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B110A" w:rsidRPr="00332E8E" w:rsidRDefault="001B110A" w:rsidP="00784218">
      <w:pPr>
        <w:spacing w:after="0" w:line="240" w:lineRule="auto"/>
        <w:rPr>
          <w:rFonts w:asciiTheme="majorHAnsi" w:hAnsiTheme="majorHAnsi"/>
          <w:b/>
          <w:smallCaps/>
          <w:sz w:val="20"/>
          <w:szCs w:val="20"/>
        </w:rPr>
      </w:pPr>
      <w:r w:rsidRPr="00332E8E">
        <w:rPr>
          <w:rFonts w:asciiTheme="majorHAnsi" w:hAnsiTheme="majorHAnsi"/>
          <w:b/>
          <w:smallCaps/>
          <w:sz w:val="20"/>
          <w:szCs w:val="20"/>
        </w:rPr>
        <w:t xml:space="preserve">      </w:t>
      </w:r>
    </w:p>
    <w:p w:rsidR="001B110A" w:rsidRPr="00332E8E" w:rsidRDefault="001B110A" w:rsidP="00784218">
      <w:pPr>
        <w:spacing w:after="0" w:line="240" w:lineRule="auto"/>
        <w:rPr>
          <w:rFonts w:asciiTheme="majorHAnsi" w:hAnsiTheme="majorHAnsi"/>
          <w:b/>
          <w:smallCaps/>
          <w:sz w:val="20"/>
          <w:szCs w:val="20"/>
        </w:rPr>
      </w:pPr>
      <w:r w:rsidRPr="00332E8E">
        <w:rPr>
          <w:rFonts w:asciiTheme="majorHAnsi" w:hAnsiTheme="majorHAnsi"/>
          <w:b/>
          <w:smallCaps/>
          <w:sz w:val="20"/>
          <w:szCs w:val="20"/>
        </w:rPr>
        <w:t>………………………</w:t>
      </w:r>
      <w:r w:rsidR="00A55209">
        <w:rPr>
          <w:rFonts w:asciiTheme="majorHAnsi" w:hAnsiTheme="majorHAnsi"/>
          <w:b/>
          <w:smallCaps/>
          <w:sz w:val="20"/>
          <w:szCs w:val="20"/>
        </w:rPr>
        <w:t>………</w:t>
      </w:r>
      <w:r w:rsidRPr="00332E8E">
        <w:rPr>
          <w:rFonts w:asciiTheme="majorHAnsi" w:hAnsiTheme="majorHAnsi"/>
          <w:b/>
          <w:smallCaps/>
          <w:sz w:val="20"/>
          <w:szCs w:val="20"/>
        </w:rPr>
        <w:t>…</w:t>
      </w:r>
    </w:p>
    <w:p w:rsidR="001B110A" w:rsidRPr="00A55209" w:rsidRDefault="001B110A" w:rsidP="00784218">
      <w:pPr>
        <w:tabs>
          <w:tab w:val="left" w:pos="5827"/>
        </w:tabs>
        <w:spacing w:after="0" w:line="240" w:lineRule="auto"/>
        <w:rPr>
          <w:rFonts w:ascii="Arial Narrow" w:hAnsi="Arial Narrow"/>
        </w:rPr>
      </w:pPr>
      <w:r w:rsidRPr="00332E8E">
        <w:rPr>
          <w:rFonts w:asciiTheme="majorHAnsi" w:hAnsiTheme="majorHAnsi"/>
          <w:b/>
          <w:smallCaps/>
          <w:sz w:val="20"/>
          <w:szCs w:val="20"/>
        </w:rPr>
        <w:t xml:space="preserve">  </w:t>
      </w:r>
      <w:r w:rsidR="00A55209">
        <w:rPr>
          <w:rFonts w:asciiTheme="majorHAnsi" w:hAnsiTheme="majorHAnsi"/>
          <w:b/>
          <w:smallCaps/>
          <w:sz w:val="20"/>
          <w:szCs w:val="20"/>
        </w:rPr>
        <w:t xml:space="preserve">     </w:t>
      </w:r>
      <w:r w:rsidRPr="00332E8E">
        <w:rPr>
          <w:rFonts w:asciiTheme="majorHAnsi" w:hAnsiTheme="majorHAnsi"/>
          <w:b/>
          <w:smallCaps/>
          <w:sz w:val="20"/>
          <w:szCs w:val="20"/>
        </w:rPr>
        <w:t xml:space="preserve">  zatwierdzam</w:t>
      </w:r>
      <w:r w:rsidRPr="00332E8E">
        <w:rPr>
          <w:rFonts w:asciiTheme="majorHAnsi" w:hAnsiTheme="majorHAnsi"/>
          <w:b/>
          <w:smallCaps/>
          <w:sz w:val="20"/>
          <w:szCs w:val="20"/>
        </w:rPr>
        <w:tab/>
      </w:r>
      <w:r w:rsidRPr="00A55209">
        <w:rPr>
          <w:rFonts w:ascii="Arial Narrow" w:hAnsi="Arial Narrow"/>
          <w:b/>
          <w:smallCaps/>
        </w:rPr>
        <w:t xml:space="preserve">                                            </w:t>
      </w:r>
      <w:r w:rsidRPr="00A55209">
        <w:rPr>
          <w:rFonts w:ascii="Arial Narrow" w:hAnsi="Arial Narrow"/>
        </w:rPr>
        <w:t>Kielce, dnia 20</w:t>
      </w:r>
      <w:r w:rsidR="006D5FCF" w:rsidRPr="00A55209">
        <w:rPr>
          <w:rFonts w:ascii="Arial Narrow" w:hAnsi="Arial Narrow"/>
        </w:rPr>
        <w:t>20</w:t>
      </w:r>
      <w:r w:rsidRPr="00A55209">
        <w:rPr>
          <w:rFonts w:ascii="Arial Narrow" w:hAnsi="Arial Narrow"/>
        </w:rPr>
        <w:t>-0</w:t>
      </w:r>
      <w:r w:rsidR="006D5FCF" w:rsidRPr="00A55209">
        <w:rPr>
          <w:rFonts w:ascii="Arial Narrow" w:hAnsi="Arial Narrow"/>
        </w:rPr>
        <w:t>2</w:t>
      </w:r>
      <w:r w:rsidRPr="00A55209">
        <w:rPr>
          <w:rFonts w:ascii="Arial Narrow" w:hAnsi="Arial Narrow"/>
        </w:rPr>
        <w:t>-</w:t>
      </w:r>
      <w:r w:rsidR="00B4239A">
        <w:rPr>
          <w:rFonts w:ascii="Arial Narrow" w:hAnsi="Arial Narrow"/>
        </w:rPr>
        <w:t>2</w:t>
      </w:r>
      <w:r w:rsidR="009329B3">
        <w:rPr>
          <w:rFonts w:ascii="Arial Narrow" w:hAnsi="Arial Narrow"/>
        </w:rPr>
        <w:t>1</w:t>
      </w:r>
    </w:p>
    <w:p w:rsidR="008F6FE3" w:rsidRPr="00A55209" w:rsidRDefault="008F6FE3" w:rsidP="00784218">
      <w:pPr>
        <w:spacing w:after="0" w:line="240" w:lineRule="auto"/>
        <w:rPr>
          <w:rFonts w:ascii="Arial Narrow" w:hAnsi="Arial Narrow" w:cs="Times New Roman"/>
        </w:rPr>
      </w:pPr>
    </w:p>
    <w:p w:rsidR="006D3B8C" w:rsidRDefault="006D3B8C" w:rsidP="008B34B3">
      <w:pPr>
        <w:spacing w:after="0"/>
        <w:jc w:val="center"/>
        <w:rPr>
          <w:rFonts w:ascii="Arial Narrow" w:hAnsi="Arial Narrow"/>
          <w:b/>
        </w:rPr>
      </w:pPr>
    </w:p>
    <w:p w:rsidR="001B110A" w:rsidRPr="008B34B3" w:rsidRDefault="001B110A" w:rsidP="008B34B3">
      <w:pPr>
        <w:spacing w:after="0"/>
        <w:jc w:val="center"/>
        <w:rPr>
          <w:rFonts w:ascii="Arial Narrow" w:hAnsi="Arial Narrow"/>
          <w:b/>
        </w:rPr>
      </w:pPr>
      <w:r w:rsidRPr="008B34B3">
        <w:rPr>
          <w:rFonts w:ascii="Arial Narrow" w:hAnsi="Arial Narrow"/>
          <w:b/>
        </w:rPr>
        <w:t xml:space="preserve">ZAPROSZENIE </w:t>
      </w:r>
    </w:p>
    <w:p w:rsidR="001B110A" w:rsidRPr="008B34B3" w:rsidRDefault="001B110A" w:rsidP="008B34B3">
      <w:pPr>
        <w:spacing w:after="0"/>
        <w:jc w:val="center"/>
        <w:rPr>
          <w:rFonts w:ascii="Arial Narrow" w:hAnsi="Arial Narrow"/>
        </w:rPr>
      </w:pPr>
      <w:r w:rsidRPr="008B34B3">
        <w:rPr>
          <w:rFonts w:ascii="Arial Narrow" w:hAnsi="Arial Narrow"/>
        </w:rPr>
        <w:t>do złożenia oferty cenowej w prowadzonym zgodnie z zasadą konkurencyjności postępowaniu na:</w:t>
      </w:r>
    </w:p>
    <w:p w:rsidR="001B110A" w:rsidRPr="00C53617" w:rsidRDefault="0045576C" w:rsidP="008B34B3">
      <w:pPr>
        <w:shd w:val="clear" w:color="auto" w:fill="EEECE1"/>
        <w:spacing w:after="0"/>
        <w:jc w:val="center"/>
        <w:rPr>
          <w:rFonts w:ascii="Arial Narrow" w:eastAsia="Times New Roman" w:hAnsi="Arial Narrow" w:cs="Cambria"/>
          <w:b/>
        </w:rPr>
      </w:pPr>
      <w:bookmarkStart w:id="0" w:name="_Hlk533757063"/>
      <w:r w:rsidRPr="00C53617">
        <w:rPr>
          <w:rFonts w:ascii="Arial Narrow" w:eastAsia="Times New Roman" w:hAnsi="Arial Narrow" w:cs="Cambria"/>
          <w:b/>
        </w:rPr>
        <w:t xml:space="preserve">Zatrudnienie </w:t>
      </w:r>
      <w:r w:rsidR="006C0700" w:rsidRPr="00C53617">
        <w:rPr>
          <w:rFonts w:ascii="Arial Narrow" w:eastAsia="Times New Roman" w:hAnsi="Arial Narrow" w:cs="Cambria"/>
          <w:b/>
        </w:rPr>
        <w:t>kadry</w:t>
      </w:r>
      <w:r w:rsidRPr="00C53617">
        <w:rPr>
          <w:rFonts w:ascii="Arial Narrow" w:eastAsia="Times New Roman" w:hAnsi="Arial Narrow" w:cs="Cambria"/>
          <w:b/>
        </w:rPr>
        <w:t xml:space="preserve"> </w:t>
      </w:r>
      <w:r w:rsidR="009C05DF" w:rsidRPr="00C53617">
        <w:rPr>
          <w:rFonts w:ascii="Arial Narrow" w:eastAsia="Times New Roman" w:hAnsi="Arial Narrow" w:cs="Cambria"/>
          <w:b/>
        </w:rPr>
        <w:t xml:space="preserve">dydaktycznej </w:t>
      </w:r>
      <w:r w:rsidRPr="00C53617">
        <w:rPr>
          <w:rFonts w:ascii="Arial Narrow" w:eastAsia="Times New Roman" w:hAnsi="Arial Narrow" w:cs="Cambria"/>
          <w:b/>
        </w:rPr>
        <w:t>do p</w:t>
      </w:r>
      <w:r w:rsidR="006D5FCF" w:rsidRPr="00C53617">
        <w:rPr>
          <w:rFonts w:ascii="Arial Narrow" w:eastAsia="Times New Roman" w:hAnsi="Arial Narrow" w:cs="Cambria"/>
          <w:b/>
        </w:rPr>
        <w:t>rzeprowadzeni</w:t>
      </w:r>
      <w:r w:rsidRPr="00C53617">
        <w:rPr>
          <w:rFonts w:ascii="Arial Narrow" w:eastAsia="Times New Roman" w:hAnsi="Arial Narrow" w:cs="Cambria"/>
          <w:b/>
        </w:rPr>
        <w:t>a</w:t>
      </w:r>
      <w:r w:rsidR="00C41A33" w:rsidRPr="00C53617">
        <w:rPr>
          <w:rFonts w:ascii="Arial Narrow" w:eastAsia="Times New Roman" w:hAnsi="Arial Narrow" w:cs="Cambria"/>
          <w:b/>
        </w:rPr>
        <w:t xml:space="preserve"> zajęć dydaktyczno-praktycznych</w:t>
      </w:r>
      <w:r w:rsidR="006D5FCF" w:rsidRPr="00C53617">
        <w:rPr>
          <w:rFonts w:ascii="Arial Narrow" w:eastAsia="Times New Roman" w:hAnsi="Arial Narrow" w:cs="Cambria"/>
          <w:b/>
        </w:rPr>
        <w:t xml:space="preserve"> </w:t>
      </w:r>
      <w:r w:rsidR="009C05DF" w:rsidRPr="00C53617">
        <w:rPr>
          <w:rFonts w:ascii="Arial Narrow" w:eastAsia="Times New Roman" w:hAnsi="Arial Narrow" w:cs="Cambria"/>
          <w:b/>
        </w:rPr>
        <w:t>w zakresie kursu</w:t>
      </w:r>
      <w:r w:rsidR="009C05DF" w:rsidRPr="00C53617">
        <w:rPr>
          <w:rFonts w:ascii="Arial Narrow" w:hAnsi="Arial Narrow"/>
        </w:rPr>
        <w:t xml:space="preserve"> </w:t>
      </w:r>
      <w:r w:rsidR="009C05DF" w:rsidRPr="00C53617">
        <w:rPr>
          <w:rFonts w:ascii="Arial Narrow" w:hAnsi="Arial Narrow"/>
          <w:b/>
        </w:rPr>
        <w:t>wielomodułowego</w:t>
      </w:r>
      <w:r w:rsidR="009C05DF" w:rsidRPr="00C53617">
        <w:rPr>
          <w:rFonts w:ascii="Arial Narrow" w:hAnsi="Arial Narrow"/>
        </w:rPr>
        <w:t xml:space="preserve"> </w:t>
      </w:r>
      <w:r w:rsidR="00F15832" w:rsidRPr="00C53617">
        <w:rPr>
          <w:rFonts w:ascii="Arial Narrow" w:hAnsi="Arial Narrow"/>
        </w:rPr>
        <w:t>PRACOWNIK HURTOWNI/MAGAZYNIER + OBSŁUGA KAS FISKALNYCH + PROG</w:t>
      </w:r>
      <w:r w:rsidR="00E23B1F">
        <w:rPr>
          <w:rFonts w:ascii="Arial Narrow" w:hAnsi="Arial Narrow"/>
        </w:rPr>
        <w:t>RAMY KOMPUTEROWE + OBSŁUGA WÓZK</w:t>
      </w:r>
      <w:r w:rsidR="00214244">
        <w:rPr>
          <w:rFonts w:ascii="Arial Narrow" w:hAnsi="Arial Narrow"/>
        </w:rPr>
        <w:t>ÓW JEZDNIOWYCH</w:t>
      </w:r>
      <w:r w:rsidR="00F15832" w:rsidRPr="00C53617">
        <w:rPr>
          <w:rFonts w:ascii="Arial Narrow" w:eastAsia="Times New Roman" w:hAnsi="Arial Narrow" w:cs="Cambria"/>
          <w:b/>
        </w:rPr>
        <w:t xml:space="preserve"> </w:t>
      </w:r>
      <w:r w:rsidR="001B110A" w:rsidRPr="00C53617">
        <w:rPr>
          <w:rFonts w:ascii="Arial Narrow" w:eastAsia="Times New Roman" w:hAnsi="Arial Narrow" w:cs="Cambria"/>
          <w:b/>
        </w:rPr>
        <w:t>w ramach realizacji Projektu pn.</w:t>
      </w:r>
      <w:r w:rsidR="00D1042C">
        <w:rPr>
          <w:rFonts w:ascii="Arial Narrow" w:eastAsia="Times New Roman" w:hAnsi="Arial Narrow" w:cs="Cambria"/>
          <w:b/>
        </w:rPr>
        <w:t>:</w:t>
      </w:r>
      <w:r w:rsidR="001B110A" w:rsidRPr="00C53617">
        <w:rPr>
          <w:rFonts w:ascii="Arial Narrow" w:eastAsia="Times New Roman" w:hAnsi="Arial Narrow" w:cs="Cambria"/>
          <w:b/>
        </w:rPr>
        <w:t xml:space="preserve"> </w:t>
      </w:r>
      <w:bookmarkEnd w:id="0"/>
      <w:r w:rsidR="009C05DF" w:rsidRPr="00C53617">
        <w:rPr>
          <w:rFonts w:ascii="Arial Narrow" w:hAnsi="Arial Narrow" w:cs="Arial"/>
          <w:b/>
          <w:bCs/>
        </w:rPr>
        <w:t>„</w:t>
      </w:r>
      <w:r w:rsidR="009C05DF" w:rsidRPr="00C53617">
        <w:rPr>
          <w:rFonts w:ascii="Arial Narrow" w:hAnsi="Arial Narrow" w:cstheme="minorHAnsi"/>
          <w:lang w:eastAsia="pl-PL"/>
        </w:rPr>
        <w:t>INTEGRACJA SPOŁECZNO ZAWODOWA MIESZKAŃCÓW MIASTA STARACHOWICE</w:t>
      </w:r>
      <w:r w:rsidR="009C05DF" w:rsidRPr="00C53617">
        <w:rPr>
          <w:rFonts w:ascii="Arial Narrow" w:hAnsi="Arial Narrow" w:cs="Arial"/>
          <w:b/>
          <w:bCs/>
        </w:rPr>
        <w:t>”</w:t>
      </w:r>
    </w:p>
    <w:p w:rsidR="006D5FCF" w:rsidRPr="008B34B3" w:rsidRDefault="001B110A" w:rsidP="008B34B3">
      <w:pPr>
        <w:spacing w:after="0"/>
        <w:jc w:val="center"/>
        <w:rPr>
          <w:rFonts w:ascii="Arial Narrow" w:eastAsia="Times New Roman" w:hAnsi="Arial Narrow" w:cs="Times New Roman"/>
          <w:lang w:eastAsia="pl-PL"/>
        </w:rPr>
      </w:pPr>
      <w:r w:rsidRPr="008B34B3">
        <w:rPr>
          <w:rFonts w:ascii="Arial Narrow" w:hAnsi="Arial Narrow"/>
        </w:rPr>
        <w:t>współfinansowanym ze środków Unii Europejskiej w ramach Europejskiego Funduszu Społecznego</w:t>
      </w:r>
      <w:r w:rsidR="00D5366C" w:rsidRPr="008B34B3">
        <w:rPr>
          <w:rFonts w:ascii="Arial Narrow" w:hAnsi="Arial Narrow"/>
        </w:rPr>
        <w:t xml:space="preserve"> </w:t>
      </w:r>
      <w:r w:rsidR="00D5366C" w:rsidRPr="008B34B3">
        <w:rPr>
          <w:rFonts w:ascii="Arial Narrow" w:hAnsi="Arial Narrow"/>
        </w:rPr>
        <w:br/>
        <w:t>i Regionalnego Programu Operacyjnego Województwa Świętokrzyskiego na lata 2014-2020</w:t>
      </w:r>
      <w:r w:rsidR="006D5FCF" w:rsidRPr="008B34B3">
        <w:rPr>
          <w:rFonts w:ascii="Arial Narrow" w:eastAsia="Times New Roman" w:hAnsi="Arial Narrow" w:cs="Times New Roman"/>
          <w:b/>
          <w:bCs/>
          <w:lang w:eastAsia="pl-PL"/>
        </w:rPr>
        <w:t xml:space="preserve"> </w:t>
      </w:r>
    </w:p>
    <w:p w:rsidR="00D5366C" w:rsidRPr="008B34B3" w:rsidRDefault="00D5366C" w:rsidP="008B34B3">
      <w:pPr>
        <w:spacing w:after="0"/>
        <w:jc w:val="center"/>
        <w:rPr>
          <w:rFonts w:ascii="Arial Narrow" w:hAnsi="Arial Narrow"/>
          <w:color w:val="FF0000"/>
        </w:rPr>
      </w:pPr>
    </w:p>
    <w:p w:rsidR="001B110A" w:rsidRPr="008B34B3"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8B34B3">
        <w:rPr>
          <w:rFonts w:ascii="Arial Narrow" w:hAnsi="Arial Narrow"/>
          <w:sz w:val="22"/>
          <w:szCs w:val="22"/>
          <w:u w:val="single"/>
        </w:rPr>
        <w:t>Nazwa i adres Zamawiającego:</w:t>
      </w:r>
    </w:p>
    <w:p w:rsidR="001B110A" w:rsidRPr="008B34B3" w:rsidRDefault="001B110A" w:rsidP="008B34B3">
      <w:pPr>
        <w:spacing w:after="0"/>
        <w:rPr>
          <w:rFonts w:ascii="Arial Narrow" w:hAnsi="Arial Narrow"/>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7654"/>
      </w:tblGrid>
      <w:tr w:rsidR="00023EDF" w:rsidRPr="008B34B3" w:rsidTr="00847F5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8B34B3" w:rsidRDefault="00023EDF" w:rsidP="008B34B3">
            <w:pPr>
              <w:tabs>
                <w:tab w:val="left" w:pos="2410"/>
              </w:tabs>
              <w:spacing w:after="0"/>
              <w:jc w:val="center"/>
              <w:rPr>
                <w:rFonts w:ascii="Arial Narrow" w:hAnsi="Arial Narrow"/>
                <w:b/>
                <w:bCs/>
              </w:rPr>
            </w:pPr>
            <w:r w:rsidRPr="008B34B3">
              <w:rPr>
                <w:rFonts w:ascii="Arial Narrow" w:hAnsi="Arial Narrow"/>
                <w:b/>
                <w:bCs/>
              </w:rPr>
              <w:t>Zamawiający:</w:t>
            </w:r>
          </w:p>
        </w:tc>
        <w:tc>
          <w:tcPr>
            <w:tcW w:w="765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8B34B3" w:rsidRDefault="00023EDF" w:rsidP="008B34B3">
            <w:pPr>
              <w:tabs>
                <w:tab w:val="left" w:pos="709"/>
              </w:tabs>
              <w:spacing w:after="0"/>
              <w:jc w:val="center"/>
              <w:rPr>
                <w:rFonts w:ascii="Arial Narrow" w:hAnsi="Arial Narrow"/>
                <w:b/>
              </w:rPr>
            </w:pPr>
            <w:r w:rsidRPr="008B34B3">
              <w:rPr>
                <w:rFonts w:ascii="Arial Narrow" w:hAnsi="Arial Narrow"/>
                <w:b/>
              </w:rPr>
              <w:t xml:space="preserve">Zakład Doskonalenia Zawodowego w Kielcach </w:t>
            </w:r>
            <w:r w:rsidRPr="008B34B3">
              <w:rPr>
                <w:rFonts w:ascii="Arial Narrow" w:hAnsi="Arial Narrow"/>
                <w:b/>
              </w:rPr>
              <w:br/>
            </w:r>
            <w:r w:rsidRPr="008B34B3">
              <w:rPr>
                <w:rFonts w:ascii="Arial Narrow" w:hAnsi="Arial Narrow"/>
              </w:rPr>
              <w:t xml:space="preserve">ul. Paderewskiego 55, 25-950 Kielce </w:t>
            </w:r>
          </w:p>
        </w:tc>
      </w:tr>
      <w:tr w:rsidR="00023EDF" w:rsidRPr="008B34B3" w:rsidTr="00847F5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023EDF" w:rsidRPr="008B34B3" w:rsidRDefault="00023EDF" w:rsidP="008B34B3">
            <w:pPr>
              <w:tabs>
                <w:tab w:val="left" w:pos="2410"/>
              </w:tabs>
              <w:spacing w:after="0"/>
              <w:jc w:val="center"/>
              <w:rPr>
                <w:rFonts w:ascii="Arial Narrow" w:hAnsi="Arial Narrow"/>
                <w:b/>
                <w:bCs/>
              </w:rPr>
            </w:pPr>
            <w:r w:rsidRPr="008B34B3">
              <w:rPr>
                <w:rFonts w:ascii="Arial Narrow" w:hAnsi="Arial Narrow"/>
                <w:b/>
                <w:bCs/>
              </w:rPr>
              <w:t>Prowadzący rozpoznanie (adres):</w:t>
            </w:r>
          </w:p>
        </w:tc>
        <w:tc>
          <w:tcPr>
            <w:tcW w:w="7654" w:type="dxa"/>
            <w:tcBorders>
              <w:top w:val="single" w:sz="8" w:space="0" w:color="auto"/>
              <w:left w:val="single" w:sz="8" w:space="0" w:color="auto"/>
              <w:bottom w:val="single" w:sz="8" w:space="0" w:color="auto"/>
              <w:right w:val="single" w:sz="8" w:space="0" w:color="auto"/>
            </w:tcBorders>
            <w:vAlign w:val="center"/>
            <w:hideMark/>
          </w:tcPr>
          <w:p w:rsidR="00023EDF" w:rsidRPr="008B34B3" w:rsidRDefault="00023EDF" w:rsidP="008B34B3">
            <w:pPr>
              <w:tabs>
                <w:tab w:val="left" w:pos="709"/>
              </w:tabs>
              <w:spacing w:after="0"/>
              <w:jc w:val="center"/>
              <w:rPr>
                <w:rFonts w:ascii="Arial Narrow" w:hAnsi="Arial Narrow"/>
                <w:b/>
              </w:rPr>
            </w:pPr>
            <w:r w:rsidRPr="008B34B3">
              <w:rPr>
                <w:rFonts w:ascii="Arial Narrow" w:hAnsi="Arial Narrow"/>
              </w:rPr>
              <w:t>Zakład Doskonalenia Zawodowego w Kielcach</w:t>
            </w:r>
            <w:r w:rsidRPr="008B34B3">
              <w:rPr>
                <w:rFonts w:ascii="Arial Narrow" w:hAnsi="Arial Narrow"/>
                <w:b/>
              </w:rPr>
              <w:t xml:space="preserve"> </w:t>
            </w:r>
            <w:r w:rsidRPr="008B34B3">
              <w:rPr>
                <w:rFonts w:ascii="Arial Narrow" w:hAnsi="Arial Narrow"/>
                <w:b/>
              </w:rPr>
              <w:br/>
            </w:r>
            <w:r w:rsidRPr="008B34B3">
              <w:rPr>
                <w:rFonts w:ascii="Arial Narrow" w:hAnsi="Arial Narrow"/>
              </w:rPr>
              <w:t>ul. Paderewskiego 55, 25-950 Kielce</w:t>
            </w:r>
          </w:p>
          <w:p w:rsidR="00023EDF" w:rsidRPr="008B34B3" w:rsidRDefault="00023EDF" w:rsidP="008B34B3">
            <w:pPr>
              <w:tabs>
                <w:tab w:val="left" w:pos="709"/>
              </w:tabs>
              <w:spacing w:after="0"/>
              <w:jc w:val="center"/>
              <w:rPr>
                <w:rFonts w:ascii="Arial Narrow" w:hAnsi="Arial Narrow"/>
              </w:rPr>
            </w:pPr>
            <w:r w:rsidRPr="008B34B3">
              <w:rPr>
                <w:rFonts w:ascii="Arial Narrow" w:hAnsi="Arial Narrow"/>
              </w:rPr>
              <w:t>Stanowiska ds. Zamówień Publicznych i Kontraktowania Wydatków</w:t>
            </w:r>
          </w:p>
          <w:p w:rsidR="00023EDF" w:rsidRPr="008B34B3" w:rsidRDefault="00023EDF" w:rsidP="008B34B3">
            <w:pPr>
              <w:tabs>
                <w:tab w:val="left" w:pos="709"/>
              </w:tabs>
              <w:spacing w:after="0"/>
              <w:jc w:val="center"/>
              <w:rPr>
                <w:rFonts w:ascii="Arial Narrow" w:hAnsi="Arial Narrow"/>
              </w:rPr>
            </w:pPr>
            <w:r w:rsidRPr="008B34B3">
              <w:rPr>
                <w:rFonts w:ascii="Arial Narrow" w:hAnsi="Arial Narrow"/>
              </w:rPr>
              <w:t>Biuro Zakładu, ul. Śląska 9, 25-328 Kielce</w:t>
            </w:r>
          </w:p>
          <w:p w:rsidR="00023EDF" w:rsidRPr="008B34B3" w:rsidRDefault="00023EDF" w:rsidP="008B34B3">
            <w:pPr>
              <w:tabs>
                <w:tab w:val="left" w:pos="709"/>
              </w:tabs>
              <w:spacing w:after="0"/>
              <w:jc w:val="center"/>
              <w:rPr>
                <w:rFonts w:ascii="Arial Narrow" w:hAnsi="Arial Narrow"/>
              </w:rPr>
            </w:pPr>
            <w:r w:rsidRPr="008B34B3">
              <w:rPr>
                <w:rFonts w:ascii="Arial Narrow" w:hAnsi="Arial Narrow"/>
                <w:b/>
              </w:rPr>
              <w:t xml:space="preserve">godziny pracy: od poniedziałku do piątku od 8:00 do 16:00 </w:t>
            </w:r>
            <w:r w:rsidRPr="008B34B3">
              <w:rPr>
                <w:rFonts w:ascii="Arial Narrow" w:hAnsi="Arial Narrow"/>
                <w:b/>
              </w:rPr>
              <w:br/>
            </w:r>
            <w:r w:rsidRPr="008B34B3">
              <w:rPr>
                <w:rFonts w:ascii="Arial Narrow" w:hAnsi="Arial Narrow"/>
              </w:rPr>
              <w:t xml:space="preserve">tel. 41/ 366-47-91, fax. 41/ 366-39-26, </w:t>
            </w:r>
            <w:r w:rsidRPr="008B34B3">
              <w:rPr>
                <w:rFonts w:ascii="Arial Narrow" w:hAnsi="Arial Narrow"/>
              </w:rPr>
              <w:br/>
            </w:r>
            <w:hyperlink r:id="rId8" w:history="1">
              <w:r w:rsidRPr="008B34B3">
                <w:rPr>
                  <w:rStyle w:val="Hipercze"/>
                  <w:rFonts w:ascii="Arial Narrow" w:hAnsi="Arial Narrow"/>
                  <w:u w:val="none"/>
                </w:rPr>
                <w:t>www.zdz.kielce.pl</w:t>
              </w:r>
            </w:hyperlink>
            <w:r w:rsidRPr="008B34B3">
              <w:rPr>
                <w:rFonts w:ascii="Arial Narrow" w:hAnsi="Arial Narrow"/>
              </w:rPr>
              <w:t xml:space="preserve">  e-mail: </w:t>
            </w:r>
            <w:hyperlink r:id="rId9" w:history="1">
              <w:r w:rsidR="009C05DF" w:rsidRPr="008B34B3">
                <w:rPr>
                  <w:rStyle w:val="Hipercze"/>
                  <w:rFonts w:ascii="Arial Narrow" w:hAnsi="Arial Narrow"/>
                </w:rPr>
                <w:t>jmadej@zdz.kielce.pl</w:t>
              </w:r>
            </w:hyperlink>
            <w:r w:rsidRPr="008B34B3">
              <w:rPr>
                <w:rFonts w:ascii="Arial Narrow" w:hAnsi="Arial Narrow"/>
              </w:rPr>
              <w:t xml:space="preserve"> </w:t>
            </w:r>
          </w:p>
        </w:tc>
      </w:tr>
    </w:tbl>
    <w:p w:rsidR="001B110A" w:rsidRPr="008B34B3" w:rsidRDefault="001B110A" w:rsidP="008B34B3">
      <w:pPr>
        <w:pStyle w:val="NormalnyWeb"/>
        <w:spacing w:before="0" w:after="0" w:line="276" w:lineRule="auto"/>
        <w:jc w:val="both"/>
        <w:rPr>
          <w:rFonts w:ascii="Arial Narrow" w:hAnsi="Arial Narrow" w:cs="Arial"/>
          <w:b/>
          <w:bCs/>
          <w:sz w:val="22"/>
          <w:szCs w:val="22"/>
        </w:rPr>
      </w:pPr>
    </w:p>
    <w:p w:rsidR="001B110A" w:rsidRPr="008B34B3" w:rsidRDefault="001B110A" w:rsidP="008B34B3">
      <w:pPr>
        <w:pStyle w:val="NormalnyWeb"/>
        <w:numPr>
          <w:ilvl w:val="0"/>
          <w:numId w:val="19"/>
        </w:numPr>
        <w:suppressAutoHyphens w:val="0"/>
        <w:spacing w:before="0" w:after="0" w:line="276" w:lineRule="auto"/>
        <w:jc w:val="both"/>
        <w:rPr>
          <w:rFonts w:ascii="Arial Narrow" w:hAnsi="Arial Narrow" w:cs="Arial"/>
          <w:b/>
          <w:bCs/>
          <w:sz w:val="22"/>
          <w:szCs w:val="22"/>
        </w:rPr>
      </w:pPr>
      <w:r w:rsidRPr="008B34B3">
        <w:rPr>
          <w:rFonts w:ascii="Arial Narrow" w:hAnsi="Arial Narrow" w:cs="Arial"/>
          <w:b/>
          <w:bCs/>
          <w:sz w:val="22"/>
          <w:szCs w:val="22"/>
        </w:rPr>
        <w:t xml:space="preserve">Postępowanie jest prowadzone w celu udzielenia zamówienia zgodnie z:    </w:t>
      </w:r>
    </w:p>
    <w:p w:rsidR="001B110A" w:rsidRPr="008B34B3" w:rsidRDefault="00F210EE" w:rsidP="008B34B3">
      <w:pPr>
        <w:pStyle w:val="NormalnyWeb"/>
        <w:numPr>
          <w:ilvl w:val="0"/>
          <w:numId w:val="4"/>
        </w:numPr>
        <w:suppressAutoHyphens w:val="0"/>
        <w:spacing w:before="0" w:after="0" w:line="276" w:lineRule="auto"/>
        <w:jc w:val="both"/>
        <w:rPr>
          <w:rFonts w:ascii="Arial Narrow" w:hAnsi="Arial Narrow" w:cs="Arial"/>
          <w:sz w:val="22"/>
          <w:szCs w:val="22"/>
        </w:rPr>
      </w:pPr>
      <w:r w:rsidRPr="008B34B3">
        <w:rPr>
          <w:rFonts w:ascii="Arial Narrow" w:hAnsi="Arial Narrow" w:cs="Arial"/>
          <w:bCs/>
          <w:sz w:val="22"/>
          <w:szCs w:val="22"/>
        </w:rPr>
        <w:t>W</w:t>
      </w:r>
      <w:r w:rsidR="001B110A" w:rsidRPr="008B34B3">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8B34B3">
        <w:rPr>
          <w:rFonts w:ascii="Arial Narrow" w:hAnsi="Arial Narrow" w:cs="Arial"/>
          <w:sz w:val="22"/>
          <w:szCs w:val="22"/>
        </w:rPr>
        <w:t>Dziennik Urzędowy UE (2006/C 179/02),</w:t>
      </w:r>
    </w:p>
    <w:p w:rsidR="001B110A" w:rsidRPr="008B34B3" w:rsidRDefault="00F210EE" w:rsidP="008B34B3">
      <w:pPr>
        <w:pStyle w:val="NormalnyWeb"/>
        <w:numPr>
          <w:ilvl w:val="0"/>
          <w:numId w:val="4"/>
        </w:numPr>
        <w:suppressAutoHyphens w:val="0"/>
        <w:spacing w:before="0" w:after="0" w:line="276" w:lineRule="auto"/>
        <w:jc w:val="both"/>
        <w:rPr>
          <w:rFonts w:ascii="Arial Narrow" w:hAnsi="Arial Narrow" w:cs="Arial"/>
          <w:bCs/>
          <w:sz w:val="22"/>
          <w:szCs w:val="22"/>
        </w:rPr>
      </w:pPr>
      <w:r w:rsidRPr="008B34B3">
        <w:rPr>
          <w:rFonts w:ascii="Arial Narrow" w:hAnsi="Arial Narrow" w:cs="Arial"/>
          <w:bCs/>
          <w:sz w:val="22"/>
          <w:szCs w:val="22"/>
        </w:rPr>
        <w:t>W</w:t>
      </w:r>
      <w:r w:rsidR="001B110A" w:rsidRPr="008B34B3">
        <w:rPr>
          <w:rFonts w:ascii="Arial Narrow" w:hAnsi="Arial Narrow" w:cs="Arial"/>
          <w:bCs/>
          <w:sz w:val="22"/>
          <w:szCs w:val="22"/>
        </w:rPr>
        <w:t>ytycznymi w zakresie kwalifikowalności wydatków w ramach Europejskiego Funduszu Rozwoju Regionalnego, Europejskiego Funduszu Społe</w:t>
      </w:r>
      <w:r w:rsidR="00D5366C" w:rsidRPr="008B34B3">
        <w:rPr>
          <w:rFonts w:ascii="Arial Narrow" w:hAnsi="Arial Narrow" w:cs="Arial"/>
          <w:bCs/>
          <w:sz w:val="22"/>
          <w:szCs w:val="22"/>
        </w:rPr>
        <w:t xml:space="preserve">cznego oraz Funduszu Spójności </w:t>
      </w:r>
      <w:r w:rsidR="001B110A" w:rsidRPr="008B34B3">
        <w:rPr>
          <w:rFonts w:ascii="Arial Narrow" w:hAnsi="Arial Narrow" w:cs="Arial"/>
          <w:bCs/>
          <w:sz w:val="22"/>
          <w:szCs w:val="22"/>
        </w:rPr>
        <w:t>na lata 2014-2020 odnosząc</w:t>
      </w:r>
      <w:r w:rsidRPr="008B34B3">
        <w:rPr>
          <w:rFonts w:ascii="Arial Narrow" w:hAnsi="Arial Narrow" w:cs="Arial"/>
          <w:bCs/>
          <w:sz w:val="22"/>
          <w:szCs w:val="22"/>
        </w:rPr>
        <w:t xml:space="preserve">ymi </w:t>
      </w:r>
      <w:r w:rsidR="001B110A" w:rsidRPr="008B34B3">
        <w:rPr>
          <w:rFonts w:ascii="Arial Narrow" w:hAnsi="Arial Narrow" w:cs="Arial"/>
          <w:bCs/>
          <w:sz w:val="22"/>
          <w:szCs w:val="22"/>
        </w:rPr>
        <w:t>się do zasady konkurencyjności,</w:t>
      </w:r>
    </w:p>
    <w:p w:rsidR="00D5366C" w:rsidRPr="00E23B1F" w:rsidRDefault="001B110A" w:rsidP="008B34B3">
      <w:pPr>
        <w:pStyle w:val="NormalnyWeb"/>
        <w:numPr>
          <w:ilvl w:val="0"/>
          <w:numId w:val="4"/>
        </w:numPr>
        <w:suppressAutoHyphens w:val="0"/>
        <w:spacing w:before="0" w:after="0" w:line="276" w:lineRule="auto"/>
        <w:jc w:val="both"/>
        <w:rPr>
          <w:rFonts w:ascii="Arial Narrow" w:hAnsi="Arial Narrow" w:cs="Arial"/>
          <w:bCs/>
          <w:sz w:val="22"/>
          <w:szCs w:val="22"/>
        </w:rPr>
      </w:pPr>
      <w:r w:rsidRPr="008B34B3">
        <w:rPr>
          <w:rFonts w:ascii="Arial Narrow" w:hAnsi="Arial Narrow" w:cs="Arial"/>
          <w:bCs/>
          <w:sz w:val="22"/>
          <w:szCs w:val="22"/>
        </w:rPr>
        <w:t xml:space="preserve">Pomocniczo z uwagi na brak obowiązku stosowania </w:t>
      </w:r>
      <w:r w:rsidR="00F210EE" w:rsidRPr="008B34B3">
        <w:rPr>
          <w:rFonts w:ascii="Arial Narrow" w:hAnsi="Arial Narrow" w:cs="Arial"/>
          <w:bCs/>
          <w:sz w:val="22"/>
          <w:szCs w:val="22"/>
        </w:rPr>
        <w:t>–</w:t>
      </w:r>
      <w:r w:rsidRPr="008B34B3">
        <w:rPr>
          <w:rFonts w:ascii="Arial Narrow" w:hAnsi="Arial Narrow" w:cs="Arial"/>
          <w:bCs/>
          <w:sz w:val="22"/>
          <w:szCs w:val="22"/>
        </w:rPr>
        <w:t xml:space="preserve"> ustawą z dnia 29 stycznia 2004r. Prawo zamówień publicznych (Dz. U. z </w:t>
      </w:r>
      <w:r w:rsidRPr="008B34B3">
        <w:rPr>
          <w:rFonts w:ascii="Arial Narrow" w:hAnsi="Arial Narrow" w:cs="Arial"/>
          <w:spacing w:val="-4"/>
          <w:sz w:val="22"/>
          <w:szCs w:val="22"/>
        </w:rPr>
        <w:t>201</w:t>
      </w:r>
      <w:r w:rsidR="003E3B0F" w:rsidRPr="008B34B3">
        <w:rPr>
          <w:rFonts w:ascii="Arial Narrow" w:hAnsi="Arial Narrow" w:cs="Arial"/>
          <w:spacing w:val="-4"/>
          <w:sz w:val="22"/>
          <w:szCs w:val="22"/>
        </w:rPr>
        <w:t>9</w:t>
      </w:r>
      <w:r w:rsidRPr="008B34B3">
        <w:rPr>
          <w:rFonts w:ascii="Arial Narrow" w:hAnsi="Arial Narrow" w:cs="Arial"/>
          <w:spacing w:val="-4"/>
          <w:sz w:val="22"/>
          <w:szCs w:val="22"/>
        </w:rPr>
        <w:t xml:space="preserve"> r., poz. </w:t>
      </w:r>
      <w:r w:rsidR="003E3B0F" w:rsidRPr="008B34B3">
        <w:rPr>
          <w:rFonts w:ascii="Arial Narrow" w:hAnsi="Arial Narrow" w:cs="Arial"/>
          <w:spacing w:val="-4"/>
          <w:sz w:val="22"/>
          <w:szCs w:val="22"/>
        </w:rPr>
        <w:t>1843</w:t>
      </w:r>
      <w:r w:rsidRPr="008B34B3">
        <w:rPr>
          <w:rFonts w:ascii="Arial Narrow" w:hAnsi="Arial Narrow" w:cs="Arial"/>
          <w:spacing w:val="-4"/>
          <w:sz w:val="22"/>
          <w:szCs w:val="22"/>
        </w:rPr>
        <w:t xml:space="preserve"> ze zm.</w:t>
      </w:r>
      <w:r w:rsidRPr="008B34B3">
        <w:rPr>
          <w:rFonts w:ascii="Arial Narrow" w:hAnsi="Arial Narrow" w:cs="Arial"/>
          <w:bCs/>
          <w:sz w:val="22"/>
          <w:szCs w:val="22"/>
        </w:rPr>
        <w:t xml:space="preserve">) zwanej dalej </w:t>
      </w:r>
      <w:r w:rsidR="00F210EE" w:rsidRPr="008B34B3">
        <w:rPr>
          <w:rFonts w:ascii="Arial Narrow" w:hAnsi="Arial Narrow" w:cs="Arial"/>
          <w:bCs/>
          <w:sz w:val="22"/>
          <w:szCs w:val="22"/>
        </w:rPr>
        <w:t>U</w:t>
      </w:r>
      <w:r w:rsidRPr="008B34B3">
        <w:rPr>
          <w:rFonts w:ascii="Arial Narrow" w:hAnsi="Arial Narrow" w:cs="Arial"/>
          <w:bCs/>
          <w:sz w:val="22"/>
          <w:szCs w:val="22"/>
        </w:rPr>
        <w:t>stawą, w zakresie wymaganych</w:t>
      </w:r>
      <w:r w:rsidR="009C05DF" w:rsidRPr="008B34B3">
        <w:rPr>
          <w:rFonts w:ascii="Arial Narrow" w:hAnsi="Arial Narrow" w:cs="Arial"/>
          <w:bCs/>
          <w:sz w:val="22"/>
          <w:szCs w:val="22"/>
        </w:rPr>
        <w:t xml:space="preserve"> dokumentów</w:t>
      </w:r>
      <w:r w:rsidRPr="008B34B3">
        <w:rPr>
          <w:rFonts w:ascii="Arial Narrow" w:hAnsi="Arial Narrow" w:cs="Arial"/>
          <w:bCs/>
          <w:sz w:val="22"/>
          <w:szCs w:val="22"/>
        </w:rPr>
        <w:t>, badania i oceny ofert</w:t>
      </w:r>
      <w:r w:rsidR="000450F4" w:rsidRPr="008B34B3">
        <w:rPr>
          <w:rFonts w:ascii="Arial Narrow" w:hAnsi="Arial Narrow" w:cs="Arial"/>
          <w:bCs/>
          <w:sz w:val="22"/>
          <w:szCs w:val="22"/>
        </w:rPr>
        <w:t>,</w:t>
      </w:r>
      <w:r w:rsidRPr="008B34B3">
        <w:rPr>
          <w:rFonts w:ascii="Arial Narrow" w:hAnsi="Arial Narrow" w:cs="Arial"/>
          <w:bCs/>
          <w:sz w:val="22"/>
          <w:szCs w:val="22"/>
        </w:rPr>
        <w:t xml:space="preserve"> w tym wykluczeni</w:t>
      </w:r>
      <w:r w:rsidR="00F210EE" w:rsidRPr="008B34B3">
        <w:rPr>
          <w:rFonts w:ascii="Arial Narrow" w:hAnsi="Arial Narrow" w:cs="Arial"/>
          <w:bCs/>
          <w:sz w:val="22"/>
          <w:szCs w:val="22"/>
        </w:rPr>
        <w:t>a</w:t>
      </w:r>
      <w:r w:rsidRPr="008B34B3">
        <w:rPr>
          <w:rFonts w:ascii="Arial Narrow" w:hAnsi="Arial Narrow" w:cs="Arial"/>
          <w:bCs/>
          <w:sz w:val="22"/>
          <w:szCs w:val="22"/>
        </w:rPr>
        <w:t xml:space="preserve"> </w:t>
      </w:r>
      <w:r w:rsidR="00F210EE" w:rsidRPr="008B34B3">
        <w:rPr>
          <w:rFonts w:ascii="Arial Narrow" w:hAnsi="Arial Narrow" w:cs="Arial"/>
          <w:bCs/>
          <w:sz w:val="22"/>
          <w:szCs w:val="22"/>
        </w:rPr>
        <w:t>W</w:t>
      </w:r>
      <w:r w:rsidR="000450F4" w:rsidRPr="008B34B3">
        <w:rPr>
          <w:rFonts w:ascii="Arial Narrow" w:hAnsi="Arial Narrow" w:cs="Arial"/>
          <w:bCs/>
          <w:sz w:val="22"/>
          <w:szCs w:val="22"/>
        </w:rPr>
        <w:t xml:space="preserve">ykonawcy, </w:t>
      </w:r>
      <w:r w:rsidRPr="008B34B3">
        <w:rPr>
          <w:rFonts w:ascii="Arial Narrow" w:hAnsi="Arial Narrow" w:cs="Arial"/>
          <w:bCs/>
          <w:sz w:val="22"/>
          <w:szCs w:val="22"/>
        </w:rPr>
        <w:t>odrzucenia oferty oraz prowadzonej procedury.</w:t>
      </w:r>
    </w:p>
    <w:p w:rsidR="001B110A" w:rsidRPr="008B34B3" w:rsidRDefault="001B110A" w:rsidP="008B34B3">
      <w:pPr>
        <w:pStyle w:val="NormalnyWeb"/>
        <w:numPr>
          <w:ilvl w:val="0"/>
          <w:numId w:val="19"/>
        </w:numPr>
        <w:suppressAutoHyphens w:val="0"/>
        <w:spacing w:before="0" w:after="0" w:line="276" w:lineRule="auto"/>
        <w:jc w:val="both"/>
        <w:rPr>
          <w:rFonts w:ascii="Arial Narrow" w:hAnsi="Arial Narrow" w:cs="Arial"/>
          <w:b/>
          <w:bCs/>
          <w:sz w:val="22"/>
          <w:szCs w:val="22"/>
        </w:rPr>
      </w:pPr>
      <w:r w:rsidRPr="008B34B3">
        <w:rPr>
          <w:rFonts w:ascii="Arial Narrow" w:hAnsi="Arial Narrow" w:cs="Arial"/>
          <w:b/>
          <w:bCs/>
          <w:sz w:val="22"/>
          <w:szCs w:val="22"/>
        </w:rPr>
        <w:t xml:space="preserve">Postępowanie prowadzone jest w oparciu o zapisy art. 24aa ust. 1 </w:t>
      </w:r>
      <w:r w:rsidR="000450F4" w:rsidRPr="008B34B3">
        <w:rPr>
          <w:rFonts w:ascii="Arial Narrow" w:hAnsi="Arial Narrow" w:cs="Arial"/>
          <w:b/>
          <w:bCs/>
          <w:sz w:val="22"/>
          <w:szCs w:val="22"/>
        </w:rPr>
        <w:t>U</w:t>
      </w:r>
      <w:r w:rsidRPr="008B34B3">
        <w:rPr>
          <w:rFonts w:ascii="Arial Narrow" w:hAnsi="Arial Narrow" w:cs="Arial"/>
          <w:b/>
          <w:bCs/>
          <w:sz w:val="22"/>
          <w:szCs w:val="22"/>
        </w:rPr>
        <w:t>stawy</w:t>
      </w:r>
      <w:r w:rsidR="000450F4" w:rsidRPr="008B34B3">
        <w:rPr>
          <w:rFonts w:ascii="Arial Narrow" w:hAnsi="Arial Narrow" w:cs="Arial"/>
          <w:b/>
          <w:bCs/>
          <w:sz w:val="22"/>
          <w:szCs w:val="22"/>
        </w:rPr>
        <w:t>.</w:t>
      </w:r>
      <w:r w:rsidRPr="008B34B3">
        <w:rPr>
          <w:rFonts w:ascii="Arial Narrow" w:hAnsi="Arial Narrow" w:cs="Arial"/>
          <w:b/>
          <w:bCs/>
          <w:sz w:val="22"/>
          <w:szCs w:val="22"/>
        </w:rPr>
        <w:t xml:space="preserve"> Zamawiający najpierw dokona oceny ofert, a następnie zbada, czy </w:t>
      </w:r>
      <w:r w:rsidR="000450F4" w:rsidRPr="008B34B3">
        <w:rPr>
          <w:rFonts w:ascii="Arial Narrow" w:hAnsi="Arial Narrow" w:cs="Arial"/>
          <w:b/>
          <w:bCs/>
          <w:sz w:val="22"/>
          <w:szCs w:val="22"/>
        </w:rPr>
        <w:t>W</w:t>
      </w:r>
      <w:r w:rsidRPr="008B34B3">
        <w:rPr>
          <w:rFonts w:ascii="Arial Narrow" w:hAnsi="Arial Narrow" w:cs="Arial"/>
          <w:b/>
          <w:bCs/>
          <w:sz w:val="22"/>
          <w:szCs w:val="22"/>
        </w:rPr>
        <w:t>ykonawca, którego oferta została oceniona jako najkorzystniejsza, nie podlega wykluczeniu oraz spełnia warunki udziału w postępowaniu.</w:t>
      </w:r>
    </w:p>
    <w:p w:rsidR="001B110A" w:rsidRPr="008B34B3" w:rsidRDefault="001B110A" w:rsidP="008B34B3">
      <w:pPr>
        <w:pStyle w:val="NormalnyWeb"/>
        <w:spacing w:before="0" w:after="0" w:line="276" w:lineRule="auto"/>
        <w:jc w:val="both"/>
        <w:rPr>
          <w:rFonts w:ascii="Arial Narrow" w:hAnsi="Arial Narrow" w:cs="Arial"/>
          <w:b/>
          <w:bCs/>
          <w:sz w:val="22"/>
          <w:szCs w:val="22"/>
        </w:rPr>
      </w:pPr>
    </w:p>
    <w:p w:rsidR="000450F4" w:rsidRPr="008B34B3" w:rsidRDefault="00D5366C" w:rsidP="008B34B3">
      <w:pPr>
        <w:pStyle w:val="Nagwek4"/>
        <w:numPr>
          <w:ilvl w:val="0"/>
          <w:numId w:val="3"/>
        </w:numPr>
        <w:suppressAutoHyphens w:val="0"/>
        <w:spacing w:before="0" w:after="0" w:line="276" w:lineRule="auto"/>
        <w:ind w:hanging="153"/>
        <w:jc w:val="both"/>
        <w:rPr>
          <w:rFonts w:ascii="Arial Narrow" w:hAnsi="Arial Narrow" w:cs="Arial"/>
          <w:sz w:val="22"/>
          <w:szCs w:val="22"/>
          <w:u w:val="single"/>
        </w:rPr>
      </w:pPr>
      <w:r w:rsidRPr="008B34B3">
        <w:rPr>
          <w:rFonts w:ascii="Arial Narrow" w:hAnsi="Arial Narrow" w:cs="Arial"/>
          <w:sz w:val="22"/>
          <w:szCs w:val="22"/>
          <w:u w:val="single"/>
        </w:rPr>
        <w:t>Przedmiot</w:t>
      </w:r>
      <w:r w:rsidR="001B110A" w:rsidRPr="008B34B3">
        <w:rPr>
          <w:rFonts w:ascii="Arial Narrow" w:hAnsi="Arial Narrow" w:cs="Arial"/>
          <w:sz w:val="22"/>
          <w:szCs w:val="22"/>
          <w:u w:val="single"/>
        </w:rPr>
        <w:t xml:space="preserve"> zamówienia:</w:t>
      </w:r>
    </w:p>
    <w:p w:rsidR="009C05DF" w:rsidRPr="009329B3" w:rsidRDefault="009C05DF" w:rsidP="008B34B3">
      <w:pPr>
        <w:pStyle w:val="Akapitzlist"/>
        <w:numPr>
          <w:ilvl w:val="0"/>
          <w:numId w:val="5"/>
        </w:numPr>
        <w:suppressAutoHyphens w:val="0"/>
        <w:spacing w:after="60"/>
        <w:jc w:val="both"/>
        <w:rPr>
          <w:rFonts w:ascii="Arial Narrow" w:hAnsi="Arial Narrow"/>
          <w:iCs/>
        </w:rPr>
      </w:pPr>
      <w:r w:rsidRPr="009329B3">
        <w:rPr>
          <w:rFonts w:ascii="Arial Narrow" w:eastAsia="Times New Roman" w:hAnsi="Arial Narrow"/>
          <w:iCs/>
        </w:rPr>
        <w:t xml:space="preserve">Przedmiotem </w:t>
      </w:r>
      <w:r w:rsidR="00E23B1F" w:rsidRPr="009329B3">
        <w:rPr>
          <w:rFonts w:ascii="Arial Narrow" w:eastAsia="Times New Roman" w:hAnsi="Arial Narrow"/>
          <w:iCs/>
        </w:rPr>
        <w:t xml:space="preserve">zamówienia jest przeprowadzenie </w:t>
      </w:r>
      <w:r w:rsidR="00C41A33" w:rsidRPr="009329B3">
        <w:rPr>
          <w:rFonts w:ascii="Arial Narrow" w:eastAsia="Times New Roman" w:hAnsi="Arial Narrow"/>
          <w:iCs/>
        </w:rPr>
        <w:t>zajęć dydaktyczno-prak</w:t>
      </w:r>
      <w:r w:rsidR="0098436E" w:rsidRPr="009329B3">
        <w:rPr>
          <w:rFonts w:ascii="Arial Narrow" w:eastAsia="Times New Roman" w:hAnsi="Arial Narrow"/>
          <w:iCs/>
        </w:rPr>
        <w:t xml:space="preserve">tycznych w zakresie </w:t>
      </w:r>
      <w:r w:rsidRPr="009329B3">
        <w:rPr>
          <w:rFonts w:ascii="Arial Narrow" w:eastAsia="Times New Roman" w:hAnsi="Arial Narrow"/>
          <w:iCs/>
        </w:rPr>
        <w:t>kursu wielomodułow</w:t>
      </w:r>
      <w:r w:rsidR="0098436E" w:rsidRPr="009329B3">
        <w:rPr>
          <w:rFonts w:ascii="Arial Narrow" w:eastAsia="Times New Roman" w:hAnsi="Arial Narrow"/>
          <w:iCs/>
        </w:rPr>
        <w:t>ego</w:t>
      </w:r>
      <w:r w:rsidRPr="009329B3">
        <w:rPr>
          <w:rFonts w:ascii="Arial Narrow" w:eastAsia="Times New Roman" w:hAnsi="Arial Narrow"/>
          <w:iCs/>
        </w:rPr>
        <w:t xml:space="preserve">  </w:t>
      </w:r>
      <w:r w:rsidR="00E23B1F" w:rsidRPr="009329B3">
        <w:rPr>
          <w:rFonts w:ascii="Arial Narrow" w:eastAsia="Times New Roman" w:hAnsi="Arial Narrow"/>
          <w:iCs/>
        </w:rPr>
        <w:t>PRACOWNIK HURTOWNI/MAGAZYNIER + OBSŁUGA KAS FISKALNYCH + PROG</w:t>
      </w:r>
      <w:r w:rsidR="00214244" w:rsidRPr="009329B3">
        <w:rPr>
          <w:rFonts w:ascii="Arial Narrow" w:eastAsia="Times New Roman" w:hAnsi="Arial Narrow"/>
          <w:iCs/>
        </w:rPr>
        <w:t>RAMY KOMPUTEROWE + OBSŁUGA WÓZKÓW</w:t>
      </w:r>
      <w:r w:rsidR="00E23B1F" w:rsidRPr="009329B3">
        <w:rPr>
          <w:rFonts w:ascii="Arial Narrow" w:eastAsia="Times New Roman" w:hAnsi="Arial Narrow"/>
          <w:iCs/>
        </w:rPr>
        <w:t xml:space="preserve"> </w:t>
      </w:r>
      <w:r w:rsidR="00214244" w:rsidRPr="009329B3">
        <w:rPr>
          <w:rFonts w:ascii="Arial Narrow" w:eastAsia="Times New Roman" w:hAnsi="Arial Narrow"/>
          <w:iCs/>
        </w:rPr>
        <w:t>JEZDNIOWYCH</w:t>
      </w:r>
      <w:r w:rsidR="00E23B1F" w:rsidRPr="009329B3">
        <w:rPr>
          <w:rFonts w:ascii="Arial Narrow" w:eastAsia="Times New Roman" w:hAnsi="Arial Narrow"/>
          <w:b/>
          <w:iCs/>
        </w:rPr>
        <w:t xml:space="preserve">. </w:t>
      </w:r>
      <w:r w:rsidRPr="009329B3">
        <w:rPr>
          <w:rFonts w:ascii="Arial Narrow" w:eastAsia="Times New Roman" w:hAnsi="Arial Narrow"/>
          <w:iCs/>
        </w:rPr>
        <w:t>Z</w:t>
      </w:r>
      <w:r w:rsidRPr="009329B3">
        <w:rPr>
          <w:rFonts w:ascii="Arial Narrow" w:hAnsi="Arial Narrow" w:cs="Arial"/>
        </w:rPr>
        <w:t>akr</w:t>
      </w:r>
      <w:r w:rsidR="00E23B1F" w:rsidRPr="009329B3">
        <w:rPr>
          <w:rFonts w:ascii="Arial Narrow" w:hAnsi="Arial Narrow" w:cs="Arial"/>
        </w:rPr>
        <w:t xml:space="preserve">es rzeczowy został określony </w:t>
      </w:r>
      <w:r w:rsidR="00E23B1F" w:rsidRPr="009329B3">
        <w:rPr>
          <w:rFonts w:ascii="Arial Narrow" w:hAnsi="Arial Narrow" w:cs="Arial"/>
        </w:rPr>
        <w:lastRenderedPageBreak/>
        <w:t>w c</w:t>
      </w:r>
      <w:r w:rsidRPr="009329B3">
        <w:rPr>
          <w:rFonts w:ascii="Arial Narrow" w:hAnsi="Arial Narrow" w:cs="Arial"/>
        </w:rPr>
        <w:t xml:space="preserve">harakterystyce przedmiotu zamówienia - </w:t>
      </w:r>
      <w:r w:rsidR="00E23B1F" w:rsidRPr="009329B3">
        <w:rPr>
          <w:rFonts w:ascii="Arial Narrow" w:hAnsi="Arial Narrow" w:cs="Arial"/>
        </w:rPr>
        <w:t>Z</w:t>
      </w:r>
      <w:r w:rsidRPr="009329B3">
        <w:rPr>
          <w:rFonts w:ascii="Arial Narrow" w:hAnsi="Arial Narrow" w:cs="Arial"/>
        </w:rPr>
        <w:t>ałącznik</w:t>
      </w:r>
      <w:r w:rsidR="00E23B1F" w:rsidRPr="009329B3">
        <w:rPr>
          <w:rFonts w:ascii="Arial Narrow" w:hAnsi="Arial Narrow" w:cs="Arial"/>
        </w:rPr>
        <w:t>u nr 1 do Zaproszenia oraz w P</w:t>
      </w:r>
      <w:r w:rsidRPr="009329B3">
        <w:rPr>
          <w:rFonts w:ascii="Arial Narrow" w:hAnsi="Arial Narrow" w:cs="Arial"/>
        </w:rPr>
        <w:t xml:space="preserve">rojekcie umowy – załącznik nr </w:t>
      </w:r>
      <w:r w:rsidR="00E23B1F" w:rsidRPr="009329B3">
        <w:rPr>
          <w:rFonts w:ascii="Arial Narrow" w:hAnsi="Arial Narrow" w:cs="Arial"/>
        </w:rPr>
        <w:t>7</w:t>
      </w:r>
      <w:r w:rsidRPr="009329B3">
        <w:rPr>
          <w:rFonts w:ascii="Arial Narrow" w:hAnsi="Arial Narrow" w:cs="Arial"/>
        </w:rPr>
        <w:t xml:space="preserve"> do Zaproszenia, które stanowią integralną część Zaproszenia</w:t>
      </w:r>
      <w:r w:rsidRPr="009329B3">
        <w:rPr>
          <w:rFonts w:ascii="Arial Narrow" w:hAnsi="Arial Narrow"/>
          <w:iCs/>
        </w:rPr>
        <w:t>.</w:t>
      </w:r>
    </w:p>
    <w:p w:rsidR="009C05DF" w:rsidRPr="008B34B3" w:rsidRDefault="009C05DF" w:rsidP="008B34B3">
      <w:pPr>
        <w:pStyle w:val="Akapitzlist"/>
        <w:numPr>
          <w:ilvl w:val="0"/>
          <w:numId w:val="5"/>
        </w:numPr>
        <w:suppressAutoHyphens w:val="0"/>
        <w:spacing w:after="60"/>
        <w:jc w:val="both"/>
        <w:rPr>
          <w:rFonts w:ascii="Arial Narrow" w:eastAsia="Times New Roman" w:hAnsi="Arial Narrow"/>
          <w:bCs/>
          <w:lang w:eastAsia="pl-PL"/>
        </w:rPr>
      </w:pPr>
      <w:r w:rsidRPr="008B34B3">
        <w:rPr>
          <w:rFonts w:ascii="Arial Narrow" w:hAnsi="Arial Narrow"/>
        </w:rPr>
        <w:t xml:space="preserve">Nazwy i kody przedmiotu zamówienia zgodne ze Wspólnym Słownikiem Zamówień: </w:t>
      </w:r>
      <w:r w:rsidRPr="008B34B3">
        <w:rPr>
          <w:rFonts w:ascii="Arial Narrow" w:hAnsi="Arial Narrow"/>
          <w:bCs/>
          <w:bdr w:val="none" w:sz="0" w:space="0" w:color="auto" w:frame="1"/>
        </w:rPr>
        <w:t>80000000-4 usługi edukacyjne i szkoleniowe 80530000-8: usługi szkolenia zawodowego.</w:t>
      </w:r>
    </w:p>
    <w:p w:rsidR="009C05DF" w:rsidRPr="00B4239A" w:rsidRDefault="009C05DF" w:rsidP="00B4239A">
      <w:pPr>
        <w:pStyle w:val="Akapitzlist"/>
        <w:numPr>
          <w:ilvl w:val="0"/>
          <w:numId w:val="5"/>
        </w:numPr>
        <w:suppressAutoHyphens w:val="0"/>
        <w:spacing w:after="0"/>
        <w:ind w:left="714" w:hanging="357"/>
        <w:jc w:val="both"/>
        <w:rPr>
          <w:rFonts w:ascii="Arial Narrow" w:eastAsia="Times New Roman" w:hAnsi="Arial Narrow"/>
          <w:bCs/>
          <w:lang w:eastAsia="pl-PL"/>
        </w:rPr>
      </w:pPr>
      <w:r w:rsidRPr="008B34B3">
        <w:rPr>
          <w:rFonts w:ascii="Arial Narrow" w:hAnsi="Arial Narrow"/>
        </w:rPr>
        <w:t>Zamawiający dopuszcza składanie ofert częściowych. Przedmiot zamówienia podzielono na 12</w:t>
      </w:r>
      <w:r w:rsidR="00C41A33" w:rsidRPr="008B34B3">
        <w:rPr>
          <w:rFonts w:ascii="Arial Narrow" w:hAnsi="Arial Narrow"/>
        </w:rPr>
        <w:t xml:space="preserve"> </w:t>
      </w:r>
      <w:r w:rsidRPr="008B34B3">
        <w:rPr>
          <w:rFonts w:ascii="Arial Narrow" w:hAnsi="Arial Narrow"/>
        </w:rPr>
        <w:t>ZADAŃ. Wykonawca może złożyć ofertę na dowolną ilość zadań z wymienionych poniżej:</w:t>
      </w:r>
    </w:p>
    <w:tbl>
      <w:tblPr>
        <w:tblStyle w:val="Tabela-Siatka"/>
        <w:tblW w:w="8151" w:type="dxa"/>
        <w:jc w:val="center"/>
        <w:tblInd w:w="-857" w:type="dxa"/>
        <w:tblLook w:val="04A0"/>
      </w:tblPr>
      <w:tblGrid>
        <w:gridCol w:w="4261"/>
        <w:gridCol w:w="3890"/>
      </w:tblGrid>
      <w:tr w:rsidR="00A55209" w:rsidRPr="008B34B3" w:rsidTr="00FD2157">
        <w:trPr>
          <w:trHeight w:val="596"/>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rsidR="00A55209" w:rsidRPr="008B34B3" w:rsidRDefault="00A55209" w:rsidP="008B34B3">
            <w:pPr>
              <w:pStyle w:val="Akapitzlist"/>
              <w:spacing w:after="0"/>
              <w:ind w:left="0"/>
              <w:jc w:val="center"/>
              <w:rPr>
                <w:rFonts w:ascii="Arial Narrow" w:hAnsi="Arial Narrow" w:cs="Arial"/>
                <w:b/>
                <w:bCs/>
              </w:rPr>
            </w:pPr>
            <w:r w:rsidRPr="008B34B3">
              <w:rPr>
                <w:rFonts w:ascii="Arial Narrow" w:hAnsi="Arial Narrow" w:cs="Arial"/>
                <w:b/>
                <w:bCs/>
              </w:rPr>
              <w:t>Nazwa przedmiotu</w:t>
            </w:r>
          </w:p>
        </w:tc>
        <w:tc>
          <w:tcPr>
            <w:tcW w:w="3890" w:type="dxa"/>
            <w:tcBorders>
              <w:top w:val="single" w:sz="4" w:space="0" w:color="auto"/>
              <w:left w:val="single" w:sz="4" w:space="0" w:color="auto"/>
              <w:bottom w:val="single" w:sz="4" w:space="0" w:color="auto"/>
              <w:right w:val="single" w:sz="4" w:space="0" w:color="auto"/>
            </w:tcBorders>
            <w:vAlign w:val="center"/>
            <w:hideMark/>
          </w:tcPr>
          <w:p w:rsidR="00A55209" w:rsidRPr="008B34B3" w:rsidRDefault="00A55209" w:rsidP="008B34B3">
            <w:pPr>
              <w:pStyle w:val="Akapitzlist"/>
              <w:spacing w:after="0"/>
              <w:ind w:left="0"/>
              <w:jc w:val="center"/>
              <w:rPr>
                <w:rFonts w:ascii="Arial Narrow" w:hAnsi="Arial Narrow" w:cs="Arial"/>
                <w:b/>
                <w:bCs/>
              </w:rPr>
            </w:pPr>
            <w:r w:rsidRPr="008B34B3">
              <w:rPr>
                <w:rFonts w:ascii="Arial Narrow" w:hAnsi="Arial Narrow" w:cs="Arial"/>
                <w:b/>
                <w:bCs/>
              </w:rPr>
              <w:t>Liczba godzin</w:t>
            </w:r>
          </w:p>
        </w:tc>
      </w:tr>
      <w:tr w:rsidR="00A55209" w:rsidRPr="008B34B3" w:rsidTr="00FD215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pStyle w:val="Akapitzlist"/>
              <w:spacing w:after="0"/>
              <w:ind w:left="0"/>
              <w:rPr>
                <w:rFonts w:ascii="Arial Narrow" w:hAnsi="Arial Narrow" w:cs="Arial"/>
                <w:b/>
                <w:bCs/>
              </w:rPr>
            </w:pPr>
            <w:r w:rsidRPr="008B34B3">
              <w:rPr>
                <w:rFonts w:ascii="Arial Narrow" w:hAnsi="Arial Narrow" w:cs="Arial"/>
                <w:b/>
                <w:bCs/>
              </w:rPr>
              <w:t xml:space="preserve">Zadanie 1 </w:t>
            </w:r>
            <w:r w:rsidR="00FD2157" w:rsidRPr="008B34B3">
              <w:rPr>
                <w:rFonts w:ascii="Arial Narrow" w:hAnsi="Arial Narrow" w:cs="Arial"/>
                <w:b/>
                <w:bCs/>
              </w:rPr>
              <w:t xml:space="preserve"> - </w:t>
            </w:r>
            <w:r w:rsidRPr="008B34B3">
              <w:rPr>
                <w:rFonts w:ascii="Arial Narrow" w:hAnsi="Arial Narrow" w:cs="Arial"/>
                <w:bCs/>
              </w:rPr>
              <w:t xml:space="preserve">Towaroznawstwo ogólne </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12</w:t>
            </w:r>
          </w:p>
        </w:tc>
      </w:tr>
      <w:tr w:rsidR="00A55209" w:rsidRPr="008B34B3" w:rsidTr="00FD215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uppressAutoHyphens w:val="0"/>
              <w:spacing w:after="0"/>
              <w:rPr>
                <w:rFonts w:ascii="Arial Narrow" w:hAnsi="Arial Narrow" w:cs="Arial"/>
                <w:b/>
                <w:bCs/>
              </w:rPr>
            </w:pPr>
            <w:r w:rsidRPr="008B34B3">
              <w:rPr>
                <w:rFonts w:ascii="Arial Narrow" w:hAnsi="Arial Narrow" w:cs="Arial"/>
                <w:b/>
                <w:bCs/>
              </w:rPr>
              <w:t>Zadanie 2</w:t>
            </w:r>
            <w:r w:rsidR="00FD2157" w:rsidRPr="008B34B3">
              <w:rPr>
                <w:rFonts w:ascii="Arial Narrow" w:hAnsi="Arial Narrow" w:cs="Arial"/>
                <w:b/>
                <w:bCs/>
              </w:rPr>
              <w:t xml:space="preserve"> - </w:t>
            </w:r>
            <w:r w:rsidRPr="008B34B3">
              <w:rPr>
                <w:rFonts w:ascii="Arial Narrow" w:hAnsi="Arial Narrow" w:cs="Arial"/>
                <w:bCs/>
              </w:rPr>
              <w:t>Handel Hurtowy</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20</w:t>
            </w:r>
          </w:p>
        </w:tc>
      </w:tr>
      <w:tr w:rsidR="00A55209" w:rsidRPr="008B34B3" w:rsidTr="00FD215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uppressAutoHyphens w:val="0"/>
              <w:spacing w:after="0"/>
              <w:rPr>
                <w:rFonts w:ascii="Arial Narrow" w:hAnsi="Arial Narrow" w:cs="Arial"/>
                <w:b/>
                <w:bCs/>
              </w:rPr>
            </w:pPr>
            <w:r w:rsidRPr="008B34B3">
              <w:rPr>
                <w:rFonts w:ascii="Arial Narrow" w:hAnsi="Arial Narrow" w:cs="Arial"/>
                <w:b/>
                <w:bCs/>
              </w:rPr>
              <w:t>Zadanie 3</w:t>
            </w:r>
            <w:r w:rsidR="00FD2157" w:rsidRPr="008B34B3">
              <w:rPr>
                <w:rFonts w:ascii="Arial Narrow" w:hAnsi="Arial Narrow" w:cs="Arial"/>
                <w:b/>
                <w:bCs/>
              </w:rPr>
              <w:t xml:space="preserve"> - </w:t>
            </w:r>
            <w:r w:rsidRPr="008B34B3">
              <w:rPr>
                <w:rFonts w:ascii="Arial Narrow" w:hAnsi="Arial Narrow" w:cs="Arial"/>
                <w:bCs/>
              </w:rPr>
              <w:t>Kody kreskowe, zasady znakowania towarów.</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4</w:t>
            </w:r>
          </w:p>
        </w:tc>
      </w:tr>
      <w:tr w:rsidR="00A55209" w:rsidRPr="008B34B3" w:rsidTr="00FD215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uppressAutoHyphens w:val="0"/>
              <w:spacing w:after="0"/>
              <w:rPr>
                <w:rFonts w:ascii="Arial Narrow" w:hAnsi="Arial Narrow" w:cs="Arial"/>
                <w:b/>
                <w:bCs/>
              </w:rPr>
            </w:pPr>
            <w:r w:rsidRPr="008B34B3">
              <w:rPr>
                <w:rFonts w:ascii="Arial Narrow" w:hAnsi="Arial Narrow" w:cs="Arial"/>
                <w:b/>
                <w:bCs/>
              </w:rPr>
              <w:t>Zadanie 4</w:t>
            </w:r>
            <w:r w:rsidR="00FD2157" w:rsidRPr="008B34B3">
              <w:rPr>
                <w:rFonts w:ascii="Arial Narrow" w:hAnsi="Arial Narrow" w:cs="Arial"/>
                <w:b/>
                <w:bCs/>
              </w:rPr>
              <w:t xml:space="preserve"> - </w:t>
            </w:r>
            <w:r w:rsidRPr="008B34B3">
              <w:rPr>
                <w:rFonts w:ascii="Arial Narrow" w:hAnsi="Arial Narrow" w:cs="Arial"/>
                <w:bCs/>
              </w:rPr>
              <w:t>Obowiązki magazyniera</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4</w:t>
            </w:r>
          </w:p>
        </w:tc>
      </w:tr>
      <w:tr w:rsidR="00A55209" w:rsidRPr="008B34B3" w:rsidTr="00FD215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uppressAutoHyphens w:val="0"/>
              <w:spacing w:after="0"/>
              <w:rPr>
                <w:rFonts w:ascii="Arial Narrow" w:hAnsi="Arial Narrow" w:cs="Arial"/>
                <w:b/>
                <w:bCs/>
              </w:rPr>
            </w:pPr>
            <w:r w:rsidRPr="008B34B3">
              <w:rPr>
                <w:rFonts w:ascii="Arial Narrow" w:hAnsi="Arial Narrow" w:cs="Arial"/>
                <w:b/>
                <w:bCs/>
              </w:rPr>
              <w:t>Zadanie 5</w:t>
            </w:r>
            <w:r w:rsidR="00FD2157" w:rsidRPr="008B34B3">
              <w:rPr>
                <w:rFonts w:ascii="Arial Narrow" w:hAnsi="Arial Narrow" w:cs="Arial"/>
                <w:b/>
                <w:bCs/>
              </w:rPr>
              <w:t xml:space="preserve"> - </w:t>
            </w:r>
            <w:r w:rsidRPr="008B34B3">
              <w:rPr>
                <w:rFonts w:ascii="Arial Narrow" w:hAnsi="Arial Narrow" w:cs="Arial"/>
                <w:bCs/>
              </w:rPr>
              <w:t>Dokumentacja  obrotu magazynowego i ewidencja zapasów magazynowych</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6</w:t>
            </w:r>
          </w:p>
        </w:tc>
      </w:tr>
      <w:tr w:rsidR="00A55209" w:rsidRPr="008B34B3" w:rsidTr="00FD215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uppressAutoHyphens w:val="0"/>
              <w:spacing w:after="0"/>
              <w:rPr>
                <w:rFonts w:ascii="Arial Narrow" w:hAnsi="Arial Narrow" w:cs="Arial"/>
                <w:b/>
                <w:bCs/>
              </w:rPr>
            </w:pPr>
            <w:r w:rsidRPr="008B34B3">
              <w:rPr>
                <w:rFonts w:ascii="Arial Narrow" w:hAnsi="Arial Narrow" w:cs="Arial"/>
                <w:b/>
                <w:bCs/>
              </w:rPr>
              <w:t>Zadanie 6</w:t>
            </w:r>
            <w:r w:rsidR="00FD2157" w:rsidRPr="008B34B3">
              <w:rPr>
                <w:rFonts w:ascii="Arial Narrow" w:hAnsi="Arial Narrow" w:cs="Arial"/>
                <w:b/>
                <w:bCs/>
              </w:rPr>
              <w:t xml:space="preserve"> - </w:t>
            </w:r>
            <w:r w:rsidRPr="008B34B3">
              <w:rPr>
                <w:rFonts w:ascii="Arial Narrow" w:hAnsi="Arial Narrow" w:cs="Arial"/>
                <w:bCs/>
              </w:rPr>
              <w:t>Zasady inwentaryzacji</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4</w:t>
            </w:r>
          </w:p>
        </w:tc>
      </w:tr>
      <w:tr w:rsidR="00A55209" w:rsidRPr="008B34B3" w:rsidTr="00FD215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uppressAutoHyphens w:val="0"/>
              <w:spacing w:after="0"/>
              <w:rPr>
                <w:rFonts w:ascii="Arial Narrow" w:hAnsi="Arial Narrow" w:cs="Arial"/>
                <w:b/>
                <w:bCs/>
              </w:rPr>
            </w:pPr>
            <w:r w:rsidRPr="008B34B3">
              <w:rPr>
                <w:rFonts w:ascii="Arial Narrow" w:hAnsi="Arial Narrow" w:cs="Arial"/>
                <w:b/>
                <w:bCs/>
              </w:rPr>
              <w:t>Zadanie 7</w:t>
            </w:r>
            <w:r w:rsidR="00FD2157" w:rsidRPr="008B34B3">
              <w:rPr>
                <w:rFonts w:ascii="Arial Narrow" w:hAnsi="Arial Narrow" w:cs="Arial"/>
                <w:b/>
                <w:bCs/>
              </w:rPr>
              <w:t xml:space="preserve"> - </w:t>
            </w:r>
            <w:r w:rsidRPr="008B34B3">
              <w:rPr>
                <w:rFonts w:ascii="Arial Narrow" w:hAnsi="Arial Narrow" w:cs="Arial"/>
                <w:bCs/>
              </w:rPr>
              <w:t>Stanowiska pracy w magazynie, zakresy czynności, odpowiedzialność materialna</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4</w:t>
            </w:r>
          </w:p>
        </w:tc>
      </w:tr>
      <w:tr w:rsidR="00A55209" w:rsidRPr="008B34B3" w:rsidTr="00FD215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uppressAutoHyphens w:val="0"/>
              <w:spacing w:after="0"/>
              <w:rPr>
                <w:rFonts w:ascii="Arial Narrow" w:hAnsi="Arial Narrow" w:cs="Arial"/>
                <w:b/>
                <w:bCs/>
              </w:rPr>
            </w:pPr>
            <w:r w:rsidRPr="008B34B3">
              <w:rPr>
                <w:rFonts w:ascii="Arial Narrow" w:hAnsi="Arial Narrow" w:cs="Arial"/>
                <w:b/>
                <w:bCs/>
              </w:rPr>
              <w:t>Zadanie 8</w:t>
            </w:r>
            <w:r w:rsidR="00FD2157" w:rsidRPr="008B34B3">
              <w:rPr>
                <w:rFonts w:ascii="Arial Narrow" w:hAnsi="Arial Narrow" w:cs="Arial"/>
                <w:b/>
                <w:bCs/>
              </w:rPr>
              <w:t xml:space="preserve"> - </w:t>
            </w:r>
            <w:r w:rsidR="00FD2157" w:rsidRPr="008B34B3">
              <w:rPr>
                <w:rFonts w:ascii="Arial Narrow" w:hAnsi="Arial Narrow" w:cs="Arial"/>
                <w:bCs/>
              </w:rPr>
              <w:t>BHP</w:t>
            </w:r>
            <w:r w:rsidRPr="008B34B3">
              <w:rPr>
                <w:rFonts w:ascii="Arial Narrow" w:hAnsi="Arial Narrow" w:cs="Arial"/>
                <w:bCs/>
              </w:rPr>
              <w:t xml:space="preserve"> w magazynie i hurtowni</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3</w:t>
            </w:r>
          </w:p>
        </w:tc>
      </w:tr>
      <w:tr w:rsidR="00A55209" w:rsidRPr="008B34B3" w:rsidTr="00FD215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uppressAutoHyphens w:val="0"/>
              <w:spacing w:after="0"/>
              <w:rPr>
                <w:rFonts w:ascii="Arial Narrow" w:hAnsi="Arial Narrow" w:cs="Arial"/>
                <w:b/>
                <w:bCs/>
              </w:rPr>
            </w:pPr>
            <w:r w:rsidRPr="008B34B3">
              <w:rPr>
                <w:rFonts w:ascii="Arial Narrow" w:hAnsi="Arial Narrow" w:cs="Arial"/>
                <w:b/>
                <w:bCs/>
              </w:rPr>
              <w:t>Zadanie 9</w:t>
            </w:r>
            <w:r w:rsidR="00FD2157" w:rsidRPr="008B34B3">
              <w:rPr>
                <w:rFonts w:ascii="Arial Narrow" w:hAnsi="Arial Narrow" w:cs="Arial"/>
                <w:b/>
                <w:bCs/>
              </w:rPr>
              <w:t xml:space="preserve"> - </w:t>
            </w:r>
            <w:r w:rsidRPr="008B34B3">
              <w:rPr>
                <w:rFonts w:ascii="Arial Narrow" w:hAnsi="Arial Narrow" w:cs="Arial"/>
                <w:bCs/>
              </w:rPr>
              <w:t>Wspomaganie kom</w:t>
            </w:r>
            <w:r w:rsidR="00FD2157" w:rsidRPr="008B34B3">
              <w:rPr>
                <w:rFonts w:ascii="Arial Narrow" w:hAnsi="Arial Narrow" w:cs="Arial"/>
                <w:bCs/>
              </w:rPr>
              <w:t>puterowe pracy w </w:t>
            </w:r>
            <w:r w:rsidRPr="008B34B3">
              <w:rPr>
                <w:rFonts w:ascii="Arial Narrow" w:hAnsi="Arial Narrow" w:cs="Arial"/>
                <w:bCs/>
              </w:rPr>
              <w:t>hurtowni i magazynie</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40</w:t>
            </w:r>
          </w:p>
        </w:tc>
      </w:tr>
      <w:tr w:rsidR="00A55209" w:rsidRPr="008B34B3" w:rsidTr="00FD215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uppressAutoHyphens w:val="0"/>
              <w:spacing w:after="0"/>
              <w:rPr>
                <w:rFonts w:ascii="Arial Narrow" w:hAnsi="Arial Narrow" w:cs="Arial"/>
                <w:b/>
                <w:bCs/>
              </w:rPr>
            </w:pPr>
            <w:r w:rsidRPr="008B34B3">
              <w:rPr>
                <w:rFonts w:ascii="Arial Narrow" w:hAnsi="Arial Narrow" w:cs="Arial"/>
                <w:b/>
                <w:bCs/>
              </w:rPr>
              <w:t>Zadanie 10</w:t>
            </w:r>
            <w:r w:rsidR="00FD2157" w:rsidRPr="008B34B3">
              <w:rPr>
                <w:rFonts w:ascii="Arial Narrow" w:hAnsi="Arial Narrow" w:cs="Arial"/>
                <w:b/>
                <w:bCs/>
              </w:rPr>
              <w:t xml:space="preserve"> - </w:t>
            </w:r>
            <w:r w:rsidRPr="008B34B3">
              <w:rPr>
                <w:rFonts w:ascii="Arial Narrow" w:hAnsi="Arial Narrow" w:cs="Arial"/>
                <w:bCs/>
              </w:rPr>
              <w:t>Obsługa kas fiskalnych</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15</w:t>
            </w:r>
          </w:p>
        </w:tc>
      </w:tr>
      <w:tr w:rsidR="00A55209" w:rsidRPr="008B34B3" w:rsidTr="00FD215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uppressAutoHyphens w:val="0"/>
              <w:spacing w:after="0"/>
              <w:rPr>
                <w:rFonts w:ascii="Arial Narrow" w:hAnsi="Arial Narrow" w:cs="Arial"/>
                <w:b/>
                <w:bCs/>
              </w:rPr>
            </w:pPr>
            <w:r w:rsidRPr="008B34B3">
              <w:rPr>
                <w:rFonts w:ascii="Arial Narrow" w:hAnsi="Arial Narrow" w:cs="Arial"/>
                <w:b/>
                <w:bCs/>
              </w:rPr>
              <w:t>Zadanie 11</w:t>
            </w:r>
            <w:r w:rsidR="00FD2157" w:rsidRPr="008B34B3">
              <w:rPr>
                <w:rFonts w:ascii="Arial Narrow" w:hAnsi="Arial Narrow" w:cs="Arial"/>
                <w:b/>
                <w:bCs/>
              </w:rPr>
              <w:t xml:space="preserve"> - </w:t>
            </w:r>
            <w:r w:rsidRPr="008B34B3">
              <w:rPr>
                <w:rFonts w:ascii="Arial Narrow" w:hAnsi="Arial Narrow" w:cs="Arial"/>
                <w:bCs/>
              </w:rPr>
              <w:t>Podstawowe zasady higieny</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8</w:t>
            </w:r>
          </w:p>
        </w:tc>
      </w:tr>
      <w:tr w:rsidR="00A55209" w:rsidRPr="008B34B3" w:rsidTr="00FD2157">
        <w:trPr>
          <w:jc w:val="center"/>
        </w:trPr>
        <w:tc>
          <w:tcPr>
            <w:tcW w:w="8151" w:type="dxa"/>
            <w:gridSpan w:val="2"/>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rPr>
                <w:rFonts w:ascii="Arial Narrow" w:hAnsi="Arial Narrow" w:cs="Arial"/>
                <w:bCs/>
              </w:rPr>
            </w:pPr>
            <w:r w:rsidRPr="008B34B3">
              <w:rPr>
                <w:rFonts w:ascii="Arial Narrow" w:hAnsi="Arial Narrow" w:cs="Arial"/>
                <w:b/>
                <w:bCs/>
              </w:rPr>
              <w:t>Zadanie 12</w:t>
            </w:r>
            <w:r w:rsidRPr="008B34B3">
              <w:rPr>
                <w:rFonts w:ascii="Arial Narrow" w:hAnsi="Arial Narrow" w:cs="Arial"/>
                <w:bCs/>
              </w:rPr>
              <w:t xml:space="preserve"> </w:t>
            </w:r>
            <w:r w:rsidR="00FD2157" w:rsidRPr="008B34B3">
              <w:rPr>
                <w:rFonts w:ascii="Arial Narrow" w:hAnsi="Arial Narrow" w:cs="Arial"/>
                <w:bCs/>
              </w:rPr>
              <w:t xml:space="preserve">- </w:t>
            </w:r>
            <w:r w:rsidR="00F31ADF">
              <w:rPr>
                <w:rFonts w:ascii="Arial Narrow" w:hAnsi="Arial Narrow" w:cs="Arial"/>
                <w:bCs/>
              </w:rPr>
              <w:t>Obsługa Wózków Jezdniowych</w:t>
            </w:r>
          </w:p>
        </w:tc>
      </w:tr>
      <w:tr w:rsidR="00A55209" w:rsidRPr="008B34B3" w:rsidTr="00FD2157">
        <w:trPr>
          <w:trHeight w:val="380"/>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pStyle w:val="Akapitzlist"/>
              <w:numPr>
                <w:ilvl w:val="0"/>
                <w:numId w:val="22"/>
              </w:numPr>
              <w:suppressAutoHyphens w:val="0"/>
              <w:spacing w:after="0"/>
              <w:ind w:left="354"/>
              <w:rPr>
                <w:rFonts w:ascii="Arial Narrow" w:hAnsi="Arial Narrow" w:cs="Arial"/>
                <w:bCs/>
              </w:rPr>
            </w:pPr>
            <w:r w:rsidRPr="008B34B3">
              <w:rPr>
                <w:rFonts w:ascii="Arial Narrow" w:hAnsi="Arial Narrow" w:cs="Arial"/>
                <w:bCs/>
              </w:rPr>
              <w:t>Typy stosowanych wózków jezdniowych</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4</w:t>
            </w:r>
          </w:p>
        </w:tc>
      </w:tr>
      <w:tr w:rsidR="00A55209" w:rsidRPr="008B34B3" w:rsidTr="00FD2157">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pStyle w:val="Akapitzlist"/>
              <w:numPr>
                <w:ilvl w:val="0"/>
                <w:numId w:val="22"/>
              </w:numPr>
              <w:suppressAutoHyphens w:val="0"/>
              <w:spacing w:after="0"/>
              <w:ind w:left="354"/>
              <w:rPr>
                <w:rFonts w:ascii="Arial Narrow" w:hAnsi="Arial Narrow" w:cs="Arial"/>
                <w:bCs/>
              </w:rPr>
            </w:pPr>
            <w:r w:rsidRPr="008B34B3">
              <w:rPr>
                <w:rFonts w:ascii="Arial Narrow" w:hAnsi="Arial Narrow" w:cs="Arial"/>
                <w:bCs/>
              </w:rPr>
              <w:t xml:space="preserve">Budowa Wózków jezdniowych </w:t>
            </w:r>
            <w:proofErr w:type="spellStart"/>
            <w:r w:rsidRPr="008B34B3">
              <w:rPr>
                <w:rFonts w:ascii="Arial Narrow" w:hAnsi="Arial Narrow" w:cs="Arial"/>
                <w:bCs/>
              </w:rPr>
              <w:t>podnosnikowych</w:t>
            </w:r>
            <w:proofErr w:type="spellEnd"/>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8</w:t>
            </w:r>
          </w:p>
        </w:tc>
      </w:tr>
      <w:tr w:rsidR="00A55209" w:rsidRPr="008B34B3" w:rsidTr="00FD2157">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pStyle w:val="Akapitzlist"/>
              <w:numPr>
                <w:ilvl w:val="0"/>
                <w:numId w:val="22"/>
              </w:numPr>
              <w:suppressAutoHyphens w:val="0"/>
              <w:spacing w:after="0"/>
              <w:ind w:left="354"/>
              <w:rPr>
                <w:rFonts w:ascii="Arial Narrow" w:hAnsi="Arial Narrow" w:cs="Arial"/>
                <w:bCs/>
              </w:rPr>
            </w:pPr>
            <w:r w:rsidRPr="008B34B3">
              <w:rPr>
                <w:rFonts w:ascii="Arial Narrow" w:hAnsi="Arial Narrow" w:cs="Arial"/>
                <w:bCs/>
              </w:rPr>
              <w:t>Czynności operatora przez rozpoczęciem, w trakcie oraz po zakończeniu pracy</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15</w:t>
            </w:r>
          </w:p>
        </w:tc>
      </w:tr>
      <w:tr w:rsidR="00A55209" w:rsidRPr="008B34B3" w:rsidTr="00FD2157">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pStyle w:val="Akapitzlist"/>
              <w:numPr>
                <w:ilvl w:val="0"/>
                <w:numId w:val="22"/>
              </w:numPr>
              <w:suppressAutoHyphens w:val="0"/>
              <w:spacing w:after="0"/>
              <w:ind w:left="354"/>
              <w:rPr>
                <w:rFonts w:ascii="Arial Narrow" w:hAnsi="Arial Narrow" w:cs="Arial"/>
                <w:bCs/>
              </w:rPr>
            </w:pPr>
            <w:r w:rsidRPr="008B34B3">
              <w:rPr>
                <w:rFonts w:ascii="Arial Narrow" w:hAnsi="Arial Narrow" w:cs="Arial"/>
                <w:bCs/>
              </w:rPr>
              <w:t xml:space="preserve">Wiadomości z zakresu </w:t>
            </w:r>
            <w:proofErr w:type="spellStart"/>
            <w:r w:rsidRPr="008B34B3">
              <w:rPr>
                <w:rFonts w:ascii="Arial Narrow" w:hAnsi="Arial Narrow" w:cs="Arial"/>
                <w:bCs/>
              </w:rPr>
              <w:t>ładunkowznawstwa</w:t>
            </w:r>
            <w:proofErr w:type="spellEnd"/>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6</w:t>
            </w:r>
          </w:p>
        </w:tc>
      </w:tr>
      <w:tr w:rsidR="00A55209" w:rsidRPr="008B34B3" w:rsidTr="00FD2157">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pStyle w:val="Akapitzlist"/>
              <w:numPr>
                <w:ilvl w:val="0"/>
                <w:numId w:val="22"/>
              </w:numPr>
              <w:suppressAutoHyphens w:val="0"/>
              <w:spacing w:after="0"/>
              <w:ind w:left="354"/>
              <w:rPr>
                <w:rFonts w:ascii="Arial Narrow" w:hAnsi="Arial Narrow" w:cs="Arial"/>
                <w:bCs/>
              </w:rPr>
            </w:pPr>
            <w:r w:rsidRPr="008B34B3">
              <w:rPr>
                <w:rFonts w:ascii="Arial Narrow" w:hAnsi="Arial Narrow" w:cs="Arial"/>
                <w:bCs/>
              </w:rPr>
              <w:t>BHP</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8</w:t>
            </w:r>
          </w:p>
        </w:tc>
      </w:tr>
      <w:tr w:rsidR="00A55209" w:rsidRPr="008B34B3" w:rsidTr="00FD2157">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pStyle w:val="Akapitzlist"/>
              <w:numPr>
                <w:ilvl w:val="0"/>
                <w:numId w:val="22"/>
              </w:numPr>
              <w:suppressAutoHyphens w:val="0"/>
              <w:spacing w:after="0"/>
              <w:ind w:left="354"/>
              <w:rPr>
                <w:rFonts w:ascii="Arial Narrow" w:hAnsi="Arial Narrow" w:cs="Arial"/>
                <w:bCs/>
              </w:rPr>
            </w:pPr>
            <w:r w:rsidRPr="008B34B3">
              <w:rPr>
                <w:rFonts w:ascii="Arial Narrow" w:hAnsi="Arial Narrow" w:cs="Arial"/>
                <w:bCs/>
              </w:rPr>
              <w:t>Wiadomości o dozorze technicznym</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3</w:t>
            </w:r>
          </w:p>
        </w:tc>
      </w:tr>
      <w:tr w:rsidR="00A55209" w:rsidRPr="008B34B3" w:rsidTr="00FD2157">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pStyle w:val="Akapitzlist"/>
              <w:numPr>
                <w:ilvl w:val="0"/>
                <w:numId w:val="22"/>
              </w:numPr>
              <w:suppressAutoHyphens w:val="0"/>
              <w:spacing w:after="0"/>
              <w:ind w:left="354"/>
              <w:rPr>
                <w:rFonts w:ascii="Arial Narrow" w:hAnsi="Arial Narrow" w:cs="Arial"/>
                <w:bCs/>
              </w:rPr>
            </w:pPr>
            <w:r w:rsidRPr="008B34B3">
              <w:rPr>
                <w:rFonts w:ascii="Arial Narrow" w:hAnsi="Arial Narrow" w:cs="Arial"/>
                <w:bCs/>
              </w:rPr>
              <w:t>Zajęcia praktyczne</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60</w:t>
            </w:r>
          </w:p>
        </w:tc>
      </w:tr>
      <w:tr w:rsidR="00A55209" w:rsidRPr="008B34B3" w:rsidTr="00FD2157">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pStyle w:val="Akapitzlist"/>
              <w:numPr>
                <w:ilvl w:val="0"/>
                <w:numId w:val="22"/>
              </w:numPr>
              <w:suppressAutoHyphens w:val="0"/>
              <w:spacing w:after="0"/>
              <w:ind w:left="354"/>
              <w:rPr>
                <w:rFonts w:ascii="Arial Narrow" w:hAnsi="Arial Narrow" w:cs="Arial"/>
                <w:bCs/>
              </w:rPr>
            </w:pPr>
            <w:r w:rsidRPr="008B34B3">
              <w:rPr>
                <w:rFonts w:ascii="Arial Narrow" w:hAnsi="Arial Narrow" w:cs="Arial"/>
                <w:bCs/>
              </w:rPr>
              <w:t>Bezpieczna wymiana butli</w:t>
            </w:r>
          </w:p>
        </w:tc>
        <w:tc>
          <w:tcPr>
            <w:tcW w:w="3890" w:type="dxa"/>
            <w:tcBorders>
              <w:top w:val="single" w:sz="4" w:space="0" w:color="auto"/>
              <w:left w:val="single" w:sz="4" w:space="0" w:color="auto"/>
              <w:bottom w:val="single" w:sz="4" w:space="0" w:color="auto"/>
              <w:right w:val="single" w:sz="4" w:space="0" w:color="auto"/>
            </w:tcBorders>
            <w:vAlign w:val="center"/>
          </w:tcPr>
          <w:p w:rsidR="00A55209" w:rsidRPr="008B34B3" w:rsidRDefault="00A55209" w:rsidP="008B34B3">
            <w:pPr>
              <w:spacing w:after="0"/>
              <w:jc w:val="center"/>
              <w:rPr>
                <w:rFonts w:ascii="Arial Narrow" w:hAnsi="Arial Narrow" w:cs="Arial"/>
                <w:bCs/>
              </w:rPr>
            </w:pPr>
            <w:r w:rsidRPr="008B34B3">
              <w:rPr>
                <w:rFonts w:ascii="Arial Narrow" w:hAnsi="Arial Narrow" w:cs="Arial"/>
                <w:bCs/>
              </w:rPr>
              <w:t>8</w:t>
            </w:r>
          </w:p>
        </w:tc>
      </w:tr>
    </w:tbl>
    <w:p w:rsidR="00753682" w:rsidRPr="008B34B3" w:rsidRDefault="00753682" w:rsidP="008B34B3">
      <w:pPr>
        <w:spacing w:after="0"/>
        <w:jc w:val="both"/>
        <w:rPr>
          <w:rFonts w:ascii="Arial Narrow" w:hAnsi="Arial Narrow" w:cs="Arial"/>
          <w:strike/>
          <w:color w:val="FF0000"/>
        </w:rPr>
      </w:pPr>
    </w:p>
    <w:p w:rsidR="001B110A" w:rsidRPr="009329B3" w:rsidRDefault="001B110A" w:rsidP="008B34B3">
      <w:pPr>
        <w:pStyle w:val="Akapitzlist"/>
        <w:numPr>
          <w:ilvl w:val="0"/>
          <w:numId w:val="5"/>
        </w:numPr>
        <w:suppressAutoHyphens w:val="0"/>
        <w:spacing w:after="60"/>
        <w:jc w:val="both"/>
        <w:rPr>
          <w:rFonts w:ascii="Arial Narrow" w:eastAsia="Times New Roman" w:hAnsi="Arial Narrow"/>
          <w:bCs/>
          <w:lang w:eastAsia="pl-PL"/>
        </w:rPr>
      </w:pPr>
      <w:r w:rsidRPr="009329B3">
        <w:rPr>
          <w:rFonts w:ascii="Arial Narrow" w:hAnsi="Arial Narrow" w:cs="Arial"/>
          <w:b/>
        </w:rPr>
        <w:t>Termin wykonania zamówienia:</w:t>
      </w:r>
    </w:p>
    <w:p w:rsidR="00847F5E" w:rsidRPr="009329B3" w:rsidRDefault="001B110A" w:rsidP="008B34B3">
      <w:pPr>
        <w:spacing w:after="60"/>
        <w:ind w:left="709"/>
        <w:jc w:val="both"/>
        <w:rPr>
          <w:rFonts w:ascii="Arial Narrow" w:hAnsi="Arial Narrow" w:cs="Arial"/>
        </w:rPr>
      </w:pPr>
      <w:r w:rsidRPr="009329B3">
        <w:rPr>
          <w:rFonts w:ascii="Arial Narrow" w:hAnsi="Arial Narrow" w:cs="Arial"/>
        </w:rPr>
        <w:t xml:space="preserve">Termin realizacji: </w:t>
      </w:r>
      <w:r w:rsidR="00FD2157" w:rsidRPr="009329B3">
        <w:rPr>
          <w:rFonts w:ascii="Arial Narrow" w:hAnsi="Arial Narrow" w:cs="Arial"/>
        </w:rPr>
        <w:t>od dnia podpisania umowy do 31.12.2020 r.</w:t>
      </w:r>
      <w:r w:rsidRPr="009329B3">
        <w:rPr>
          <w:rFonts w:ascii="Arial Narrow" w:hAnsi="Arial Narrow" w:cs="Arial"/>
        </w:rPr>
        <w:t xml:space="preserve"> Termin realizacji może ulec </w:t>
      </w:r>
      <w:r w:rsidR="00784218" w:rsidRPr="009329B3">
        <w:rPr>
          <w:rFonts w:ascii="Arial Narrow" w:hAnsi="Arial Narrow" w:cs="Arial"/>
        </w:rPr>
        <w:t>zmianie,</w:t>
      </w:r>
      <w:r w:rsidR="00BC3C91" w:rsidRPr="009329B3">
        <w:rPr>
          <w:rFonts w:ascii="Arial Narrow" w:hAnsi="Arial Narrow" w:cs="Arial"/>
        </w:rPr>
        <w:t xml:space="preserve"> jeżeli wystąpią okoliczności, </w:t>
      </w:r>
      <w:r w:rsidRPr="009329B3">
        <w:rPr>
          <w:rFonts w:ascii="Arial Narrow" w:hAnsi="Arial Narrow" w:cs="Arial"/>
        </w:rPr>
        <w:t>które na obecnym etapie nie były znane Zamawiającemu a będą miały wpływ na realizacj</w:t>
      </w:r>
      <w:r w:rsidR="00784218" w:rsidRPr="009329B3">
        <w:rPr>
          <w:rFonts w:ascii="Arial Narrow" w:hAnsi="Arial Narrow" w:cs="Arial"/>
        </w:rPr>
        <w:t>ę zajęć</w:t>
      </w:r>
      <w:r w:rsidR="00AC4CED" w:rsidRPr="009329B3">
        <w:rPr>
          <w:rFonts w:ascii="Arial Narrow" w:hAnsi="Arial Narrow" w:cs="Arial"/>
        </w:rPr>
        <w:t xml:space="preserve"> dydakty</w:t>
      </w:r>
      <w:r w:rsidR="00C41A33" w:rsidRPr="009329B3">
        <w:rPr>
          <w:rFonts w:ascii="Arial Narrow" w:hAnsi="Arial Narrow" w:cs="Arial"/>
        </w:rPr>
        <w:t>czno-praktycznych</w:t>
      </w:r>
      <w:r w:rsidR="00AC4CED" w:rsidRPr="009329B3">
        <w:rPr>
          <w:rFonts w:ascii="Arial Narrow" w:hAnsi="Arial Narrow" w:cs="Arial"/>
        </w:rPr>
        <w:t>.</w:t>
      </w:r>
      <w:r w:rsidRPr="009329B3">
        <w:rPr>
          <w:rFonts w:ascii="Arial Narrow" w:hAnsi="Arial Narrow" w:cs="Arial"/>
        </w:rPr>
        <w:t xml:space="preserve"> </w:t>
      </w:r>
      <w:r w:rsidR="00BC3C91" w:rsidRPr="009329B3">
        <w:rPr>
          <w:rFonts w:ascii="Arial Narrow" w:hAnsi="Arial Narrow" w:cs="Arial"/>
          <w:b/>
        </w:rPr>
        <w:t xml:space="preserve">Terminy </w:t>
      </w:r>
      <w:r w:rsidR="00AC4CED" w:rsidRPr="009329B3">
        <w:rPr>
          <w:rFonts w:ascii="Arial Narrow" w:hAnsi="Arial Narrow" w:cs="Arial"/>
          <w:b/>
        </w:rPr>
        <w:t>zajęć</w:t>
      </w:r>
      <w:r w:rsidR="00BC3C91" w:rsidRPr="009329B3">
        <w:rPr>
          <w:rFonts w:ascii="Arial Narrow" w:hAnsi="Arial Narrow" w:cs="Arial"/>
          <w:b/>
        </w:rPr>
        <w:t xml:space="preserve"> mogą ulec nieznacznej zmianie</w:t>
      </w:r>
      <w:r w:rsidR="00BC3C91" w:rsidRPr="009329B3">
        <w:rPr>
          <w:rFonts w:ascii="Arial Narrow" w:hAnsi="Arial Narrow" w:cs="Arial"/>
        </w:rPr>
        <w:t xml:space="preserve"> jedynie na prośbę Uc</w:t>
      </w:r>
      <w:r w:rsidR="00FD2157" w:rsidRPr="009329B3">
        <w:rPr>
          <w:rFonts w:ascii="Arial Narrow" w:hAnsi="Arial Narrow" w:cs="Arial"/>
        </w:rPr>
        <w:t>zestników Projektu i </w:t>
      </w:r>
      <w:r w:rsidR="00AC4CED" w:rsidRPr="009329B3">
        <w:rPr>
          <w:rFonts w:ascii="Arial Narrow" w:hAnsi="Arial Narrow" w:cs="Arial"/>
        </w:rPr>
        <w:t xml:space="preserve">jedynie na </w:t>
      </w:r>
      <w:r w:rsidR="00BC3C91" w:rsidRPr="009329B3">
        <w:rPr>
          <w:rFonts w:ascii="Arial Narrow" w:hAnsi="Arial Narrow" w:cs="Arial"/>
        </w:rPr>
        <w:t>pisemn</w:t>
      </w:r>
      <w:r w:rsidR="00AC4CED" w:rsidRPr="009329B3">
        <w:rPr>
          <w:rFonts w:ascii="Arial Narrow" w:hAnsi="Arial Narrow" w:cs="Arial"/>
        </w:rPr>
        <w:t xml:space="preserve">y wniosek </w:t>
      </w:r>
      <w:r w:rsidR="00BC3C91" w:rsidRPr="009329B3">
        <w:rPr>
          <w:rFonts w:ascii="Arial Narrow" w:hAnsi="Arial Narrow" w:cs="Arial"/>
        </w:rPr>
        <w:t xml:space="preserve">Zamawiającego – bieżące dostosowanie terminu </w:t>
      </w:r>
      <w:r w:rsidR="00AC4CED" w:rsidRPr="009329B3">
        <w:rPr>
          <w:rFonts w:ascii="Arial Narrow" w:hAnsi="Arial Narrow" w:cs="Arial"/>
        </w:rPr>
        <w:t xml:space="preserve">zajęć </w:t>
      </w:r>
      <w:r w:rsidR="00FD2157" w:rsidRPr="009329B3">
        <w:rPr>
          <w:rFonts w:ascii="Arial Narrow" w:hAnsi="Arial Narrow" w:cs="Arial"/>
        </w:rPr>
        <w:t>do potrzeb, możliwości i </w:t>
      </w:r>
      <w:r w:rsidR="00BC3C91" w:rsidRPr="009329B3">
        <w:rPr>
          <w:rFonts w:ascii="Arial Narrow" w:hAnsi="Arial Narrow" w:cs="Arial"/>
        </w:rPr>
        <w:t xml:space="preserve">oczekiwań Uczestników Projektu. </w:t>
      </w:r>
    </w:p>
    <w:p w:rsidR="00784218" w:rsidRPr="009329B3" w:rsidRDefault="00784218" w:rsidP="008B34B3">
      <w:pPr>
        <w:pStyle w:val="Akapitzlist"/>
        <w:numPr>
          <w:ilvl w:val="0"/>
          <w:numId w:val="18"/>
        </w:numPr>
        <w:spacing w:after="60"/>
        <w:rPr>
          <w:rFonts w:ascii="Arial Narrow" w:hAnsi="Arial Narrow" w:cstheme="minorHAnsi"/>
          <w:b/>
          <w:bCs/>
        </w:rPr>
      </w:pPr>
      <w:r w:rsidRPr="009329B3">
        <w:rPr>
          <w:rFonts w:ascii="Arial Narrow" w:hAnsi="Arial Narrow" w:cstheme="minorHAnsi"/>
          <w:b/>
          <w:bCs/>
        </w:rPr>
        <w:t xml:space="preserve">Zajęcia dydaktyczne – </w:t>
      </w:r>
      <w:r w:rsidR="00C41A33" w:rsidRPr="009329B3">
        <w:rPr>
          <w:rFonts w:ascii="Arial Narrow" w:hAnsi="Arial Narrow" w:cstheme="minorHAnsi"/>
          <w:b/>
          <w:bCs/>
        </w:rPr>
        <w:t>praktyczne</w:t>
      </w:r>
      <w:r w:rsidRPr="009329B3">
        <w:rPr>
          <w:rFonts w:ascii="Arial Narrow" w:hAnsi="Arial Narrow" w:cstheme="minorHAnsi"/>
          <w:b/>
          <w:bCs/>
        </w:rPr>
        <w:t xml:space="preserve">: </w:t>
      </w:r>
    </w:p>
    <w:p w:rsidR="00784218" w:rsidRPr="009329B3" w:rsidRDefault="00784218" w:rsidP="008B34B3">
      <w:pPr>
        <w:pStyle w:val="Akapitzlist"/>
        <w:numPr>
          <w:ilvl w:val="0"/>
          <w:numId w:val="17"/>
        </w:numPr>
        <w:spacing w:after="60"/>
        <w:jc w:val="both"/>
        <w:rPr>
          <w:rFonts w:ascii="Arial Narrow" w:hAnsi="Arial Narrow" w:cstheme="minorHAnsi"/>
        </w:rPr>
      </w:pPr>
      <w:r w:rsidRPr="009329B3">
        <w:rPr>
          <w:rFonts w:ascii="Arial Narrow" w:hAnsi="Arial Narrow" w:cstheme="minorHAnsi"/>
        </w:rPr>
        <w:t xml:space="preserve">Okres realizacji zajęć: </w:t>
      </w:r>
      <w:r w:rsidRPr="009329B3">
        <w:rPr>
          <w:rFonts w:ascii="Arial Narrow" w:hAnsi="Arial Narrow" w:cstheme="minorHAnsi"/>
          <w:b/>
          <w:bCs/>
        </w:rPr>
        <w:t xml:space="preserve">od </w:t>
      </w:r>
      <w:r w:rsidR="00C41A33" w:rsidRPr="009329B3">
        <w:rPr>
          <w:rFonts w:ascii="Arial Narrow" w:hAnsi="Arial Narrow" w:cstheme="minorHAnsi"/>
          <w:b/>
          <w:bCs/>
        </w:rPr>
        <w:t>dnia podpisania umowy</w:t>
      </w:r>
      <w:r w:rsidRPr="009329B3">
        <w:rPr>
          <w:rFonts w:ascii="Arial Narrow" w:hAnsi="Arial Narrow" w:cstheme="minorHAnsi"/>
          <w:b/>
          <w:bCs/>
        </w:rPr>
        <w:t xml:space="preserve"> do </w:t>
      </w:r>
      <w:r w:rsidR="00C41A33" w:rsidRPr="009329B3">
        <w:rPr>
          <w:rFonts w:ascii="Arial Narrow" w:hAnsi="Arial Narrow" w:cstheme="minorHAnsi"/>
          <w:b/>
          <w:bCs/>
        </w:rPr>
        <w:t>31.12.</w:t>
      </w:r>
      <w:r w:rsidRPr="009329B3">
        <w:rPr>
          <w:rFonts w:ascii="Arial Narrow" w:hAnsi="Arial Narrow" w:cstheme="minorHAnsi"/>
          <w:b/>
          <w:bCs/>
        </w:rPr>
        <w:t>2020</w:t>
      </w:r>
      <w:r w:rsidR="009329B3" w:rsidRPr="009329B3">
        <w:rPr>
          <w:rFonts w:ascii="Arial Narrow" w:hAnsi="Arial Narrow" w:cstheme="minorHAnsi"/>
          <w:b/>
          <w:bCs/>
        </w:rPr>
        <w:t xml:space="preserve"> </w:t>
      </w:r>
      <w:r w:rsidRPr="009329B3">
        <w:rPr>
          <w:rFonts w:ascii="Arial Narrow" w:hAnsi="Arial Narrow" w:cstheme="minorHAnsi"/>
          <w:b/>
          <w:bCs/>
        </w:rPr>
        <w:t xml:space="preserve">r. </w:t>
      </w:r>
      <w:r w:rsidRPr="009329B3">
        <w:rPr>
          <w:rFonts w:ascii="Arial Narrow" w:hAnsi="Arial Narrow" w:cstheme="minorHAnsi"/>
        </w:rPr>
        <w:t xml:space="preserve">z wyłączeniem okresu świąt. </w:t>
      </w:r>
    </w:p>
    <w:p w:rsidR="00784218" w:rsidRPr="009329B3" w:rsidRDefault="00784218" w:rsidP="008B34B3">
      <w:pPr>
        <w:pStyle w:val="Akapitzlist"/>
        <w:numPr>
          <w:ilvl w:val="0"/>
          <w:numId w:val="17"/>
        </w:numPr>
        <w:spacing w:after="60"/>
        <w:jc w:val="both"/>
        <w:rPr>
          <w:rFonts w:ascii="Arial Narrow" w:hAnsi="Arial Narrow" w:cstheme="minorHAnsi"/>
        </w:rPr>
      </w:pPr>
      <w:r w:rsidRPr="009329B3">
        <w:rPr>
          <w:rFonts w:ascii="Arial Narrow" w:hAnsi="Arial Narrow" w:cstheme="minorHAnsi"/>
        </w:rPr>
        <w:lastRenderedPageBreak/>
        <w:t xml:space="preserve">Zajęcia będą odbywać się od poniedziałku do piątku oraz w weekendy </w:t>
      </w:r>
      <w:r w:rsidR="009329B3" w:rsidRPr="009329B3">
        <w:rPr>
          <w:rFonts w:ascii="Arial Narrow" w:hAnsi="Arial Narrow" w:cstheme="minorHAnsi"/>
        </w:rPr>
        <w:t>w godzinach między 08.00 a 20.00</w:t>
      </w:r>
    </w:p>
    <w:p w:rsidR="000108CA" w:rsidRPr="009329B3" w:rsidRDefault="000108CA" w:rsidP="00B4239A">
      <w:pPr>
        <w:spacing w:after="60"/>
        <w:ind w:left="709"/>
        <w:jc w:val="both"/>
        <w:rPr>
          <w:rFonts w:ascii="Arial Narrow" w:hAnsi="Arial Narrow"/>
          <w:b/>
          <w:bCs/>
        </w:rPr>
      </w:pPr>
      <w:r w:rsidRPr="009329B3">
        <w:rPr>
          <w:rFonts w:ascii="Arial Narrow" w:hAnsi="Arial Narrow" w:cstheme="minorHAnsi"/>
          <w:b/>
          <w:bCs/>
        </w:rPr>
        <w:t>Harmonogramy zajęć będzie pr</w:t>
      </w:r>
      <w:r w:rsidR="00FD2157" w:rsidRPr="009329B3">
        <w:rPr>
          <w:rFonts w:ascii="Arial Narrow" w:hAnsi="Arial Narrow" w:cstheme="minorHAnsi"/>
          <w:b/>
          <w:bCs/>
        </w:rPr>
        <w:t>zekazany Wykonawcy po podpisaniu umowy</w:t>
      </w:r>
      <w:r w:rsidRPr="009329B3">
        <w:rPr>
          <w:rFonts w:ascii="Arial Narrow" w:hAnsi="Arial Narrow" w:cstheme="minorHAnsi"/>
          <w:b/>
          <w:bCs/>
        </w:rPr>
        <w:t xml:space="preserve">. </w:t>
      </w:r>
      <w:r w:rsidR="00FD2157" w:rsidRPr="009329B3">
        <w:rPr>
          <w:rFonts w:ascii="Arial Narrow" w:hAnsi="Arial Narrow"/>
          <w:b/>
          <w:bCs/>
        </w:rPr>
        <w:t>Zamawiający zastrzega sobie możliwość modyfikacji harmonogramów</w:t>
      </w:r>
    </w:p>
    <w:p w:rsidR="009329B3" w:rsidRPr="009329B3" w:rsidRDefault="0045576C" w:rsidP="009329B3">
      <w:pPr>
        <w:pStyle w:val="Akapitzlist"/>
        <w:numPr>
          <w:ilvl w:val="0"/>
          <w:numId w:val="5"/>
        </w:numPr>
        <w:suppressAutoHyphens w:val="0"/>
        <w:spacing w:after="60"/>
        <w:jc w:val="both"/>
        <w:rPr>
          <w:rFonts w:ascii="Arial Narrow" w:eastAsia="Times New Roman" w:hAnsi="Arial Narrow"/>
          <w:b/>
          <w:bCs/>
          <w:lang w:eastAsia="pl-PL"/>
        </w:rPr>
      </w:pPr>
      <w:r w:rsidRPr="009329B3">
        <w:rPr>
          <w:rStyle w:val="Pogrubienie"/>
          <w:rFonts w:ascii="Arial Narrow" w:hAnsi="Arial Narrow"/>
          <w:bCs w:val="0"/>
        </w:rPr>
        <w:t>Miejsce realizacji zajęć:</w:t>
      </w:r>
      <w:r w:rsidR="008B34B3" w:rsidRPr="009329B3">
        <w:rPr>
          <w:rStyle w:val="Pogrubienie"/>
          <w:rFonts w:ascii="Arial Narrow" w:hAnsi="Arial Narrow"/>
          <w:bCs w:val="0"/>
        </w:rPr>
        <w:t xml:space="preserve"> </w:t>
      </w:r>
      <w:r w:rsidR="009329B3" w:rsidRPr="009329B3">
        <w:rPr>
          <w:rFonts w:ascii="Arial Narrow" w:hAnsi="Arial Narrow"/>
        </w:rPr>
        <w:t>ZDZ Starachowice ul. Wojska Polskiego 15, lub ZDZ Starachowice</w:t>
      </w:r>
      <w:r w:rsidR="009329B3">
        <w:rPr>
          <w:rFonts w:ascii="Arial Narrow" w:hAnsi="Arial Narrow"/>
        </w:rPr>
        <w:t xml:space="preserve"> ul. E. </w:t>
      </w:r>
      <w:r w:rsidR="009329B3" w:rsidRPr="009329B3">
        <w:rPr>
          <w:rFonts w:ascii="Arial Narrow" w:hAnsi="Arial Narrow"/>
        </w:rPr>
        <w:t>Kwiatkowskiego 4</w:t>
      </w:r>
    </w:p>
    <w:p w:rsidR="005C0EE5" w:rsidRPr="008B34B3" w:rsidRDefault="001B110A" w:rsidP="008B34B3">
      <w:pPr>
        <w:pStyle w:val="Tekstpodstawowy"/>
        <w:spacing w:after="0" w:line="276" w:lineRule="auto"/>
        <w:ind w:left="426" w:hanging="426"/>
        <w:rPr>
          <w:rFonts w:ascii="Arial Narrow" w:hAnsi="Arial Narrow"/>
          <w:sz w:val="22"/>
          <w:szCs w:val="22"/>
        </w:rPr>
      </w:pPr>
      <w:r w:rsidRPr="008B34B3">
        <w:rPr>
          <w:rFonts w:ascii="Arial Narrow" w:hAnsi="Arial Narrow" w:cs="Cambria"/>
          <w:b/>
          <w:sz w:val="22"/>
          <w:szCs w:val="22"/>
        </w:rPr>
        <w:t>III.</w:t>
      </w:r>
      <w:r w:rsidRPr="008B34B3">
        <w:rPr>
          <w:rFonts w:ascii="Arial Narrow" w:hAnsi="Arial Narrow" w:cs="Cambria"/>
          <w:b/>
          <w:sz w:val="22"/>
          <w:szCs w:val="22"/>
        </w:rPr>
        <w:tab/>
        <w:t>Określenie warunków udziału w postępowaniu:</w:t>
      </w:r>
    </w:p>
    <w:p w:rsidR="00753682" w:rsidRPr="008B34B3" w:rsidRDefault="00753682" w:rsidP="008B34B3">
      <w:pPr>
        <w:pStyle w:val="Akapitzlist"/>
        <w:numPr>
          <w:ilvl w:val="0"/>
          <w:numId w:val="24"/>
        </w:numPr>
        <w:spacing w:after="0"/>
        <w:ind w:left="851" w:hanging="284"/>
        <w:contextualSpacing/>
        <w:jc w:val="both"/>
        <w:rPr>
          <w:rFonts w:ascii="Arial Narrow" w:hAnsi="Arial Narrow"/>
        </w:rPr>
      </w:pPr>
      <w:r w:rsidRPr="008B34B3">
        <w:rPr>
          <w:rFonts w:ascii="Arial Narrow" w:eastAsia="Times New Roman" w:hAnsi="Arial Narrow" w:cs="Cambria"/>
        </w:rPr>
        <w:t>Oferta zostanie uznana za spełniającą warunki, jeśli będzie:</w:t>
      </w:r>
    </w:p>
    <w:p w:rsidR="00753682" w:rsidRPr="008B34B3" w:rsidRDefault="00753682" w:rsidP="008B34B3">
      <w:pPr>
        <w:pStyle w:val="Akapitzlist"/>
        <w:numPr>
          <w:ilvl w:val="0"/>
          <w:numId w:val="26"/>
        </w:numPr>
        <w:spacing w:after="0"/>
        <w:ind w:left="1134"/>
        <w:contextualSpacing/>
        <w:jc w:val="both"/>
        <w:rPr>
          <w:rFonts w:ascii="Arial Narrow" w:hAnsi="Arial Narrow"/>
        </w:rPr>
      </w:pPr>
      <w:r w:rsidRPr="008B34B3">
        <w:rPr>
          <w:rFonts w:ascii="Arial Narrow" w:eastAsia="Times New Roman" w:hAnsi="Arial Narrow" w:cs="Cambria"/>
        </w:rPr>
        <w:t>zgodna w kwestii sposobu jej przygotowania, oferowanego przedmiotu i warunków zamówienia ze wszystkimi wymogami niniejszego Zaproszenia,</w:t>
      </w:r>
    </w:p>
    <w:p w:rsidR="00753682" w:rsidRPr="008B34B3" w:rsidRDefault="00753682" w:rsidP="008B34B3">
      <w:pPr>
        <w:pStyle w:val="Akapitzlist"/>
        <w:numPr>
          <w:ilvl w:val="0"/>
          <w:numId w:val="26"/>
        </w:numPr>
        <w:spacing w:after="0"/>
        <w:ind w:left="1134"/>
        <w:contextualSpacing/>
        <w:jc w:val="both"/>
        <w:rPr>
          <w:rFonts w:ascii="Arial Narrow" w:hAnsi="Arial Narrow"/>
        </w:rPr>
      </w:pPr>
      <w:r w:rsidRPr="008B34B3">
        <w:rPr>
          <w:rFonts w:ascii="Arial Narrow" w:eastAsia="Times New Roman" w:hAnsi="Arial Narrow" w:cs="Cambria"/>
        </w:rPr>
        <w:t>złożona w wyznaczonym terminie składania ofert.</w:t>
      </w:r>
    </w:p>
    <w:p w:rsidR="00753682" w:rsidRPr="008B34B3" w:rsidRDefault="00753682" w:rsidP="008B34B3">
      <w:pPr>
        <w:pStyle w:val="Akapitzlist"/>
        <w:numPr>
          <w:ilvl w:val="1"/>
          <w:numId w:val="25"/>
        </w:numPr>
        <w:spacing w:after="0"/>
        <w:ind w:left="851" w:hanging="284"/>
        <w:jc w:val="both"/>
        <w:rPr>
          <w:rFonts w:ascii="Arial Narrow" w:hAnsi="Arial Narrow"/>
        </w:rPr>
      </w:pPr>
      <w:r w:rsidRPr="008B34B3">
        <w:rPr>
          <w:rFonts w:ascii="Arial Narrow" w:eastAsia="Times New Roman" w:hAnsi="Arial Narrow" w:cs="Cambria"/>
        </w:rPr>
        <w:t xml:space="preserve">O udzielenie zamówienia mogą ubiegać się Wykonawcy, którzy złożą wraz z ofertą stosowne oświadczenia, a wskazany Wykonawca na żądanie Zamawiającego w terminie </w:t>
      </w:r>
      <w:r w:rsidRPr="008B34B3">
        <w:rPr>
          <w:rFonts w:ascii="Arial Narrow" w:eastAsia="Times New Roman" w:hAnsi="Arial Narrow" w:cs="Cambria"/>
          <w:color w:val="000000" w:themeColor="text1"/>
        </w:rPr>
        <w:t xml:space="preserve">2 dni </w:t>
      </w:r>
      <w:r w:rsidRPr="008B34B3">
        <w:rPr>
          <w:rFonts w:ascii="Arial Narrow" w:eastAsia="Times New Roman" w:hAnsi="Arial Narrow" w:cs="Cambria"/>
        </w:rPr>
        <w:t>od</w:t>
      </w:r>
      <w:r w:rsidR="009329B3">
        <w:rPr>
          <w:rFonts w:ascii="Arial Narrow" w:eastAsia="Times New Roman" w:hAnsi="Arial Narrow" w:cs="Cambria"/>
        </w:rPr>
        <w:t xml:space="preserve"> wezwania, przedłoży wymagane w </w:t>
      </w:r>
      <w:r w:rsidRPr="008B34B3">
        <w:rPr>
          <w:rFonts w:ascii="Arial Narrow" w:eastAsia="Times New Roman" w:hAnsi="Arial Narrow" w:cs="Cambria"/>
        </w:rPr>
        <w:t>Zaproszeniu dokumenty w zakresie:</w:t>
      </w:r>
    </w:p>
    <w:p w:rsidR="00753682" w:rsidRPr="008B34B3" w:rsidRDefault="00753682" w:rsidP="008B34B3">
      <w:pPr>
        <w:pStyle w:val="Bezodstpw"/>
        <w:numPr>
          <w:ilvl w:val="0"/>
          <w:numId w:val="27"/>
        </w:numPr>
        <w:suppressAutoHyphens w:val="0"/>
        <w:spacing w:line="276" w:lineRule="auto"/>
        <w:ind w:left="1134"/>
        <w:rPr>
          <w:rFonts w:ascii="Arial Narrow" w:hAnsi="Arial Narrow"/>
        </w:rPr>
      </w:pPr>
      <w:r w:rsidRPr="008B34B3">
        <w:rPr>
          <w:rFonts w:ascii="Arial Narrow" w:hAnsi="Arial Narrow"/>
          <w:color w:val="000000" w:themeColor="text1"/>
        </w:rPr>
        <w:t xml:space="preserve">spełnienia warunków udziału w postępowaniu w tym </w:t>
      </w:r>
      <w:r w:rsidRPr="008B34B3">
        <w:rPr>
          <w:rFonts w:ascii="Arial Narrow" w:hAnsi="Arial Narrow"/>
        </w:rPr>
        <w:t>potwierdzenia spełnienia warunków przedmiotowych (jeżeli dotyczy)</w:t>
      </w:r>
    </w:p>
    <w:p w:rsidR="00753682" w:rsidRPr="008B34B3" w:rsidRDefault="00753682" w:rsidP="008B34B3">
      <w:pPr>
        <w:pStyle w:val="Bezodstpw"/>
        <w:numPr>
          <w:ilvl w:val="0"/>
          <w:numId w:val="27"/>
        </w:numPr>
        <w:suppressAutoHyphens w:val="0"/>
        <w:spacing w:line="276" w:lineRule="auto"/>
        <w:ind w:left="1134"/>
        <w:rPr>
          <w:rFonts w:ascii="Arial Narrow" w:hAnsi="Arial Narrow"/>
        </w:rPr>
      </w:pPr>
      <w:r w:rsidRPr="008B34B3">
        <w:rPr>
          <w:rFonts w:ascii="Arial Narrow" w:hAnsi="Arial Narrow"/>
        </w:rPr>
        <w:t>braku podstaw do wykluczenia</w:t>
      </w:r>
    </w:p>
    <w:p w:rsidR="00753682" w:rsidRPr="008B34B3" w:rsidRDefault="00753682" w:rsidP="00E23B1F">
      <w:pPr>
        <w:spacing w:after="0"/>
        <w:ind w:left="851" w:hanging="284"/>
        <w:jc w:val="both"/>
        <w:rPr>
          <w:rFonts w:ascii="Arial Narrow" w:hAnsi="Arial Narrow"/>
        </w:rPr>
      </w:pPr>
      <w:r w:rsidRPr="008B34B3">
        <w:rPr>
          <w:rFonts w:ascii="Arial Narrow" w:eastAsia="Times New Roman" w:hAnsi="Arial Narrow" w:cs="Cambria"/>
          <w:b/>
        </w:rPr>
        <w:t>3.</w:t>
      </w:r>
      <w:r w:rsidRPr="008B34B3">
        <w:rPr>
          <w:rFonts w:ascii="Arial Narrow" w:eastAsia="Times New Roman" w:hAnsi="Arial Narrow" w:cs="Cambria"/>
        </w:rPr>
        <w:tab/>
        <w:t xml:space="preserve">Oświadczenia, o którym mowa w pkt. 2 należy złożyć na wzorach </w:t>
      </w:r>
      <w:r w:rsidR="00E23B1F">
        <w:rPr>
          <w:rFonts w:ascii="Arial Narrow" w:eastAsia="Times New Roman" w:hAnsi="Arial Narrow" w:cs="Cambria"/>
        </w:rPr>
        <w:t>Z</w:t>
      </w:r>
      <w:r w:rsidRPr="008B34B3">
        <w:rPr>
          <w:rFonts w:ascii="Arial Narrow" w:eastAsia="Times New Roman" w:hAnsi="Arial Narrow" w:cs="Cambria"/>
        </w:rPr>
        <w:t xml:space="preserve">ałączników do Zaproszenia, Załącznik nr </w:t>
      </w:r>
      <w:r w:rsidR="00E23B1F">
        <w:rPr>
          <w:rFonts w:ascii="Arial Narrow" w:eastAsia="Times New Roman" w:hAnsi="Arial Narrow" w:cs="Cambria"/>
        </w:rPr>
        <w:t>3</w:t>
      </w:r>
      <w:r w:rsidRPr="008B34B3">
        <w:rPr>
          <w:rFonts w:ascii="Arial Narrow" w:eastAsia="Times New Roman" w:hAnsi="Arial Narrow" w:cs="Cambria"/>
        </w:rPr>
        <w:t xml:space="preserve"> w zakresie dotyczącym spełnienia warunków udziału w postępowaniu, Załącznik nr </w:t>
      </w:r>
      <w:r w:rsidR="00E23B1F">
        <w:rPr>
          <w:rFonts w:ascii="Arial Narrow" w:eastAsia="Times New Roman" w:hAnsi="Arial Narrow" w:cs="Cambria"/>
        </w:rPr>
        <w:t>4</w:t>
      </w:r>
      <w:r w:rsidRPr="008B34B3">
        <w:rPr>
          <w:rFonts w:ascii="Arial Narrow" w:eastAsia="Times New Roman" w:hAnsi="Arial Narrow" w:cs="Cambria"/>
        </w:rPr>
        <w:t xml:space="preserve"> w zakresie dotyczącym przesłanek wykluczenia z postępowania, Załącznik nr 6 w zakresie dotyczącym braku powiązań.</w:t>
      </w:r>
    </w:p>
    <w:p w:rsidR="00753682" w:rsidRPr="008B34B3" w:rsidRDefault="00753682" w:rsidP="008B34B3">
      <w:pPr>
        <w:pStyle w:val="Akapitzlist"/>
        <w:numPr>
          <w:ilvl w:val="0"/>
          <w:numId w:val="23"/>
        </w:numPr>
        <w:tabs>
          <w:tab w:val="clear" w:pos="2504"/>
        </w:tabs>
        <w:suppressAutoHyphens w:val="0"/>
        <w:spacing w:after="0"/>
        <w:ind w:left="851" w:hanging="284"/>
        <w:jc w:val="both"/>
        <w:rPr>
          <w:rFonts w:ascii="Arial Narrow" w:hAnsi="Arial Narrow" w:cs="Arial"/>
          <w:b/>
        </w:rPr>
      </w:pPr>
      <w:r w:rsidRPr="008B34B3">
        <w:rPr>
          <w:rFonts w:ascii="Arial Narrow" w:hAnsi="Arial Narrow" w:cs="Arial"/>
          <w:b/>
        </w:rPr>
        <w:t>Opis warunków podmiotowych i sposobu dokonywania oceny spełniania tych warunków:</w:t>
      </w:r>
    </w:p>
    <w:p w:rsidR="00753682" w:rsidRPr="008B34B3" w:rsidRDefault="00753682" w:rsidP="008B34B3">
      <w:pPr>
        <w:ind w:left="851"/>
        <w:jc w:val="both"/>
        <w:rPr>
          <w:rFonts w:ascii="Arial Narrow" w:hAnsi="Arial Narrow" w:cs="Arial"/>
        </w:rPr>
      </w:pPr>
      <w:r w:rsidRPr="008B34B3">
        <w:rPr>
          <w:rFonts w:ascii="Arial Narrow" w:hAnsi="Arial Narrow" w:cs="Arial Narrow"/>
        </w:rPr>
        <w:t xml:space="preserve">O udzielenie zamówienia mogą ubiegać się Wykonawcy, którzy: </w:t>
      </w:r>
    </w:p>
    <w:p w:rsidR="00753682" w:rsidRPr="008B34B3" w:rsidRDefault="00753682" w:rsidP="008B34B3">
      <w:pPr>
        <w:numPr>
          <w:ilvl w:val="0"/>
          <w:numId w:val="28"/>
        </w:numPr>
        <w:suppressAutoHyphens w:val="0"/>
        <w:spacing w:after="0"/>
        <w:jc w:val="both"/>
        <w:rPr>
          <w:rFonts w:ascii="Arial Narrow" w:hAnsi="Arial Narrow"/>
        </w:rPr>
      </w:pPr>
      <w:r w:rsidRPr="008B34B3">
        <w:rPr>
          <w:rFonts w:ascii="Arial Narrow" w:hAnsi="Arial Narrow" w:cs="Arial Narrow"/>
          <w:u w:val="single"/>
        </w:rPr>
        <w:t>spełniają warunki udziału w postępowaniu:</w:t>
      </w:r>
    </w:p>
    <w:p w:rsidR="00753682" w:rsidRPr="008B34B3" w:rsidRDefault="00753682" w:rsidP="008B34B3">
      <w:pPr>
        <w:numPr>
          <w:ilvl w:val="0"/>
          <w:numId w:val="29"/>
        </w:numPr>
        <w:suppressAutoHyphens w:val="0"/>
        <w:spacing w:after="0"/>
        <w:ind w:left="1418"/>
        <w:jc w:val="both"/>
        <w:rPr>
          <w:rFonts w:ascii="Arial Narrow" w:hAnsi="Arial Narrow"/>
        </w:rPr>
      </w:pPr>
      <w:r w:rsidRPr="008B34B3">
        <w:rPr>
          <w:rFonts w:ascii="Arial Narrow" w:hAnsi="Arial Narrow" w:cs="Arial Narrow"/>
          <w:i/>
        </w:rPr>
        <w:t>kompetencji lub uprawnień do prowadzenia określonej działalnoś</w:t>
      </w:r>
      <w:r w:rsidR="009329B3">
        <w:rPr>
          <w:rFonts w:ascii="Arial Narrow" w:hAnsi="Arial Narrow" w:cs="Arial Narrow"/>
          <w:i/>
        </w:rPr>
        <w:t>ci zawodowej, o ile wynika to z </w:t>
      </w:r>
      <w:r w:rsidRPr="008B34B3">
        <w:rPr>
          <w:rFonts w:ascii="Arial Narrow" w:hAnsi="Arial Narrow" w:cs="Arial Narrow"/>
          <w:i/>
        </w:rPr>
        <w:t>odrębnych przepisów.</w:t>
      </w:r>
    </w:p>
    <w:p w:rsidR="00753682" w:rsidRPr="008B34B3" w:rsidRDefault="00753682" w:rsidP="008B34B3">
      <w:pPr>
        <w:ind w:left="1418"/>
        <w:jc w:val="both"/>
        <w:rPr>
          <w:rFonts w:ascii="Arial Narrow" w:hAnsi="Arial Narrow"/>
        </w:rPr>
      </w:pPr>
      <w:r w:rsidRPr="008B34B3">
        <w:rPr>
          <w:rFonts w:ascii="Arial Narrow" w:eastAsia="Arial Narrow" w:hAnsi="Arial Narrow" w:cs="Arial Narrow"/>
        </w:rPr>
        <w:t>- Zamawiający nie precyzuje warunku w tym zakresie.</w:t>
      </w:r>
    </w:p>
    <w:p w:rsidR="00753682" w:rsidRPr="008B34B3" w:rsidRDefault="00753682" w:rsidP="008B34B3">
      <w:pPr>
        <w:numPr>
          <w:ilvl w:val="0"/>
          <w:numId w:val="29"/>
        </w:numPr>
        <w:tabs>
          <w:tab w:val="left" w:pos="0"/>
          <w:tab w:val="left" w:pos="284"/>
        </w:tabs>
        <w:spacing w:after="0"/>
        <w:ind w:left="1418"/>
        <w:jc w:val="both"/>
        <w:rPr>
          <w:rFonts w:ascii="Arial Narrow" w:hAnsi="Arial Narrow" w:cs="Arial Narrow"/>
          <w:i/>
        </w:rPr>
      </w:pPr>
      <w:r w:rsidRPr="008B34B3">
        <w:rPr>
          <w:rFonts w:ascii="Arial Narrow" w:hAnsi="Arial Narrow" w:cs="Arial Narrow"/>
          <w:i/>
        </w:rPr>
        <w:t xml:space="preserve">sytuacji ekonomicznej lub finansowej </w:t>
      </w:r>
      <w:r w:rsidRPr="008B34B3">
        <w:rPr>
          <w:rFonts w:ascii="Arial Narrow" w:hAnsi="Arial Narrow" w:cs="Arial Narrow"/>
        </w:rPr>
        <w:t xml:space="preserve"> </w:t>
      </w:r>
    </w:p>
    <w:p w:rsidR="00753682" w:rsidRPr="008B34B3" w:rsidRDefault="00753682" w:rsidP="008B34B3">
      <w:pPr>
        <w:tabs>
          <w:tab w:val="left" w:pos="-1418"/>
          <w:tab w:val="left" w:pos="-993"/>
        </w:tabs>
        <w:ind w:left="1418"/>
        <w:jc w:val="both"/>
        <w:rPr>
          <w:rFonts w:ascii="Arial Narrow" w:hAnsi="Arial Narrow" w:cs="Arial Narrow"/>
          <w:i/>
        </w:rPr>
      </w:pPr>
      <w:r w:rsidRPr="008B34B3">
        <w:rPr>
          <w:rFonts w:ascii="Arial Narrow" w:eastAsia="Arial Narrow" w:hAnsi="Arial Narrow" w:cs="Arial Narrow"/>
        </w:rPr>
        <w:t>- Zamawiający nie precyzuje warunku w tym zakresie.</w:t>
      </w:r>
    </w:p>
    <w:p w:rsidR="00753682" w:rsidRPr="008B34B3" w:rsidRDefault="00753682" w:rsidP="008B34B3">
      <w:pPr>
        <w:numPr>
          <w:ilvl w:val="0"/>
          <w:numId w:val="29"/>
        </w:numPr>
        <w:tabs>
          <w:tab w:val="left" w:pos="0"/>
          <w:tab w:val="left" w:pos="284"/>
        </w:tabs>
        <w:spacing w:after="0"/>
        <w:ind w:left="1418"/>
        <w:jc w:val="both"/>
        <w:rPr>
          <w:rFonts w:ascii="Arial Narrow" w:hAnsi="Arial Narrow" w:cs="Arial Narrow"/>
          <w:i/>
        </w:rPr>
      </w:pPr>
      <w:r w:rsidRPr="008B34B3">
        <w:rPr>
          <w:rFonts w:ascii="Arial Narrow" w:hAnsi="Arial Narrow" w:cs="Arial Narrow"/>
          <w:i/>
        </w:rPr>
        <w:t xml:space="preserve">zdolności technicznej lub zawodowej </w:t>
      </w:r>
    </w:p>
    <w:p w:rsidR="008D6E33" w:rsidRPr="008B34B3" w:rsidRDefault="00753682" w:rsidP="008B34B3">
      <w:pPr>
        <w:ind w:left="1418"/>
        <w:jc w:val="both"/>
        <w:rPr>
          <w:rFonts w:ascii="Arial Narrow" w:hAnsi="Arial Narrow" w:cs="Arial"/>
        </w:rPr>
      </w:pPr>
      <w:r w:rsidRPr="008B34B3">
        <w:rPr>
          <w:rFonts w:ascii="Arial Narrow" w:hAnsi="Arial Narrow"/>
        </w:rPr>
        <w:t xml:space="preserve">- </w:t>
      </w:r>
      <w:r w:rsidRPr="008B34B3">
        <w:rPr>
          <w:rFonts w:ascii="Arial Narrow" w:hAnsi="Arial Narrow" w:cs="Arial"/>
        </w:rPr>
        <w:t xml:space="preserve">warunek ten zostanie spełniony, jeżeli Wykonawca </w:t>
      </w:r>
      <w:r w:rsidR="008D6E33" w:rsidRPr="008B34B3">
        <w:rPr>
          <w:rFonts w:ascii="Arial Narrow" w:hAnsi="Arial Narrow" w:cs="Arial"/>
        </w:rPr>
        <w:t xml:space="preserve">wykaże, że </w:t>
      </w:r>
      <w:r w:rsidR="008D6E33" w:rsidRPr="008B34B3">
        <w:rPr>
          <w:rFonts w:ascii="Arial Narrow" w:hAnsi="Arial Narrow"/>
        </w:rPr>
        <w:t xml:space="preserve">dysponuje osobami zdolnymi do realizacji przedmiotu zamówienia, </w:t>
      </w:r>
      <w:r w:rsidR="008D6E33" w:rsidRPr="008B34B3">
        <w:rPr>
          <w:rFonts w:ascii="Arial Narrow" w:hAnsi="Arial Narrow"/>
          <w:u w:val="single"/>
        </w:rPr>
        <w:t>która musi posiadać następujące kwalifikacje t. j.:</w:t>
      </w:r>
    </w:p>
    <w:tbl>
      <w:tblPr>
        <w:tblW w:w="8393" w:type="dxa"/>
        <w:jc w:val="center"/>
        <w:tblInd w:w="1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195"/>
        <w:gridCol w:w="5490"/>
      </w:tblGrid>
      <w:tr w:rsidR="008D6E33" w:rsidRPr="008B34B3" w:rsidTr="007F7DC6">
        <w:trPr>
          <w:trHeight w:val="320"/>
          <w:jc w:val="center"/>
        </w:trPr>
        <w:tc>
          <w:tcPr>
            <w:tcW w:w="708" w:type="dxa"/>
            <w:shd w:val="clear" w:color="auto" w:fill="auto"/>
            <w:vAlign w:val="center"/>
          </w:tcPr>
          <w:p w:rsidR="008D6E33" w:rsidRPr="008B34B3" w:rsidRDefault="008D6E33" w:rsidP="008B34B3">
            <w:pPr>
              <w:pStyle w:val="Akapitzlist"/>
              <w:spacing w:after="0"/>
              <w:ind w:left="0"/>
              <w:jc w:val="center"/>
              <w:rPr>
                <w:rFonts w:ascii="Arial Narrow" w:hAnsi="Arial Narrow" w:cs="Tahoma"/>
                <w:b/>
                <w:color w:val="000000" w:themeColor="text1"/>
              </w:rPr>
            </w:pPr>
            <w:r w:rsidRPr="008B34B3">
              <w:rPr>
                <w:rFonts w:ascii="Arial Narrow" w:hAnsi="Arial Narrow" w:cs="Tahoma"/>
                <w:b/>
                <w:color w:val="000000" w:themeColor="text1"/>
              </w:rPr>
              <w:t>Lp.</w:t>
            </w:r>
          </w:p>
        </w:tc>
        <w:tc>
          <w:tcPr>
            <w:tcW w:w="2195" w:type="dxa"/>
            <w:shd w:val="clear" w:color="auto" w:fill="auto"/>
            <w:vAlign w:val="center"/>
          </w:tcPr>
          <w:p w:rsidR="008D6E33" w:rsidRPr="008B34B3" w:rsidRDefault="008D6E33" w:rsidP="008B34B3">
            <w:pPr>
              <w:pStyle w:val="Akapitzlist"/>
              <w:spacing w:after="0"/>
              <w:ind w:left="0"/>
              <w:jc w:val="center"/>
              <w:rPr>
                <w:rFonts w:ascii="Arial Narrow" w:hAnsi="Arial Narrow" w:cs="Tahoma"/>
                <w:b/>
                <w:color w:val="000000" w:themeColor="text1"/>
              </w:rPr>
            </w:pPr>
            <w:r w:rsidRPr="008B34B3">
              <w:rPr>
                <w:rFonts w:ascii="Arial Narrow" w:hAnsi="Arial Narrow" w:cs="Tahoma"/>
                <w:b/>
                <w:color w:val="000000" w:themeColor="text1"/>
              </w:rPr>
              <w:t>ZADANIA</w:t>
            </w:r>
          </w:p>
        </w:tc>
        <w:tc>
          <w:tcPr>
            <w:tcW w:w="5490" w:type="dxa"/>
            <w:shd w:val="clear" w:color="auto" w:fill="auto"/>
            <w:vAlign w:val="center"/>
          </w:tcPr>
          <w:p w:rsidR="008D6E33" w:rsidRPr="008B34B3" w:rsidRDefault="008D6E33" w:rsidP="008B34B3">
            <w:pPr>
              <w:pStyle w:val="Akapitzlist"/>
              <w:spacing w:after="0"/>
              <w:ind w:left="0"/>
              <w:jc w:val="center"/>
              <w:rPr>
                <w:rFonts w:ascii="Arial Narrow" w:hAnsi="Arial Narrow" w:cs="Tahoma"/>
                <w:b/>
                <w:color w:val="000000" w:themeColor="text1"/>
              </w:rPr>
            </w:pPr>
            <w:r w:rsidRPr="008B34B3">
              <w:rPr>
                <w:rFonts w:ascii="Arial Narrow" w:hAnsi="Arial Narrow" w:cs="Tahoma"/>
                <w:b/>
                <w:color w:val="000000" w:themeColor="text1"/>
              </w:rPr>
              <w:t>Wymagania minimalne kadry dydaktycznej</w:t>
            </w:r>
          </w:p>
        </w:tc>
      </w:tr>
      <w:tr w:rsidR="008D6E33" w:rsidRPr="008B34B3" w:rsidTr="007F7DC6">
        <w:trPr>
          <w:trHeight w:val="1068"/>
          <w:jc w:val="center"/>
        </w:trPr>
        <w:tc>
          <w:tcPr>
            <w:tcW w:w="708" w:type="dxa"/>
            <w:shd w:val="clear" w:color="auto" w:fill="auto"/>
            <w:vAlign w:val="center"/>
          </w:tcPr>
          <w:p w:rsidR="008D6E33" w:rsidRPr="008B34B3" w:rsidRDefault="008D6E33" w:rsidP="008B34B3">
            <w:pPr>
              <w:pStyle w:val="Akapitzlist"/>
              <w:spacing w:after="0"/>
              <w:ind w:left="0"/>
              <w:jc w:val="center"/>
              <w:rPr>
                <w:rFonts w:ascii="Arial Narrow" w:hAnsi="Arial Narrow" w:cs="Tahoma"/>
                <w:b/>
                <w:bCs/>
                <w:color w:val="000000" w:themeColor="text1"/>
              </w:rPr>
            </w:pPr>
            <w:r w:rsidRPr="008B34B3">
              <w:rPr>
                <w:rFonts w:ascii="Arial Narrow" w:hAnsi="Arial Narrow" w:cs="Tahoma"/>
                <w:b/>
                <w:bCs/>
                <w:color w:val="000000" w:themeColor="text1"/>
              </w:rPr>
              <w:t>1</w:t>
            </w:r>
          </w:p>
        </w:tc>
        <w:tc>
          <w:tcPr>
            <w:tcW w:w="2195" w:type="dxa"/>
            <w:shd w:val="clear" w:color="auto" w:fill="auto"/>
            <w:vAlign w:val="center"/>
          </w:tcPr>
          <w:p w:rsidR="008D6E33" w:rsidRPr="008B34B3" w:rsidRDefault="008D6E33" w:rsidP="008B34B3">
            <w:pPr>
              <w:pStyle w:val="Akapitzlist"/>
              <w:spacing w:after="0"/>
              <w:ind w:left="0"/>
              <w:rPr>
                <w:rFonts w:ascii="Arial Narrow" w:hAnsi="Arial Narrow" w:cs="Tahoma"/>
                <w:b/>
                <w:bCs/>
                <w:color w:val="000000" w:themeColor="text1"/>
              </w:rPr>
            </w:pPr>
            <w:r w:rsidRPr="008B34B3">
              <w:rPr>
                <w:rFonts w:ascii="Arial Narrow" w:hAnsi="Arial Narrow" w:cs="Tahoma"/>
                <w:b/>
                <w:bCs/>
                <w:color w:val="000000" w:themeColor="text1"/>
              </w:rPr>
              <w:t>ZADANIE 1</w:t>
            </w:r>
            <w:r w:rsidR="00FE2F7A" w:rsidRPr="008B34B3">
              <w:rPr>
                <w:rFonts w:ascii="Arial Narrow" w:hAnsi="Arial Narrow" w:cs="Tahoma"/>
                <w:b/>
                <w:bCs/>
                <w:color w:val="000000" w:themeColor="text1"/>
              </w:rPr>
              <w:t xml:space="preserve"> do 7 oraz 9 do 11</w:t>
            </w:r>
          </w:p>
        </w:tc>
        <w:tc>
          <w:tcPr>
            <w:tcW w:w="5490" w:type="dxa"/>
            <w:shd w:val="clear" w:color="auto" w:fill="auto"/>
            <w:vAlign w:val="center"/>
          </w:tcPr>
          <w:p w:rsidR="008D6E33" w:rsidRPr="008B34B3" w:rsidRDefault="008D6E33" w:rsidP="008B34B3">
            <w:pPr>
              <w:spacing w:after="0"/>
              <w:jc w:val="both"/>
              <w:rPr>
                <w:rFonts w:ascii="Arial Narrow" w:hAnsi="Arial Narrow" w:cstheme="minorHAnsi"/>
                <w:bCs/>
                <w:color w:val="000000" w:themeColor="text1"/>
              </w:rPr>
            </w:pPr>
            <w:r w:rsidRPr="008B34B3">
              <w:rPr>
                <w:rFonts w:ascii="Arial Narrow" w:hAnsi="Arial Narrow" w:cstheme="minorHAnsi"/>
                <w:bCs/>
                <w:color w:val="000000" w:themeColor="text1"/>
              </w:rPr>
              <w:t>MINIMUM 1 OSOBA z  wykształceniem wyższym</w:t>
            </w:r>
          </w:p>
          <w:p w:rsidR="008D6E33" w:rsidRPr="008B34B3" w:rsidRDefault="008D6E33" w:rsidP="008B34B3">
            <w:pPr>
              <w:spacing w:after="0"/>
              <w:jc w:val="both"/>
              <w:rPr>
                <w:rFonts w:ascii="Arial Narrow" w:hAnsi="Arial Narrow" w:cstheme="minorHAnsi"/>
                <w:bCs/>
                <w:color w:val="000000" w:themeColor="text1"/>
              </w:rPr>
            </w:pPr>
            <w:r w:rsidRPr="008B34B3">
              <w:rPr>
                <w:rFonts w:ascii="Arial Narrow" w:hAnsi="Arial Narrow" w:cstheme="minorHAnsi"/>
                <w:b/>
                <w:bCs/>
                <w:color w:val="000000" w:themeColor="text1"/>
              </w:rPr>
              <w:t>oraz</w:t>
            </w:r>
            <w:r w:rsidRPr="008B34B3">
              <w:rPr>
                <w:rFonts w:ascii="Arial Narrow" w:hAnsi="Arial Narrow" w:cstheme="minorHAnsi"/>
                <w:bCs/>
                <w:color w:val="000000" w:themeColor="text1"/>
              </w:rPr>
              <w:t xml:space="preserve"> doświadczeniem w przeprowadzeniu co najmniej 2 kursów/szkoleń z tematyki  </w:t>
            </w:r>
            <w:r w:rsidR="00FE2F7A" w:rsidRPr="008B34B3">
              <w:rPr>
                <w:rFonts w:ascii="Arial Narrow" w:hAnsi="Arial Narrow" w:cstheme="minorHAnsi"/>
                <w:bCs/>
                <w:color w:val="000000" w:themeColor="text1"/>
              </w:rPr>
              <w:t>adekwatnej do zadania</w:t>
            </w:r>
          </w:p>
        </w:tc>
      </w:tr>
      <w:tr w:rsidR="008D6E33" w:rsidRPr="008B34B3" w:rsidTr="00761615">
        <w:trPr>
          <w:trHeight w:val="348"/>
          <w:jc w:val="center"/>
        </w:trPr>
        <w:tc>
          <w:tcPr>
            <w:tcW w:w="708" w:type="dxa"/>
            <w:shd w:val="clear" w:color="auto" w:fill="auto"/>
            <w:vAlign w:val="center"/>
          </w:tcPr>
          <w:p w:rsidR="008D6E33" w:rsidRPr="008B34B3" w:rsidRDefault="008D6E33" w:rsidP="008B34B3">
            <w:pPr>
              <w:pStyle w:val="Akapitzlist"/>
              <w:spacing w:after="0"/>
              <w:ind w:left="0"/>
              <w:jc w:val="center"/>
              <w:rPr>
                <w:rFonts w:ascii="Arial Narrow" w:hAnsi="Arial Narrow" w:cs="Tahoma"/>
                <w:b/>
                <w:bCs/>
                <w:color w:val="000000" w:themeColor="text1"/>
              </w:rPr>
            </w:pPr>
            <w:r w:rsidRPr="008B34B3">
              <w:rPr>
                <w:rFonts w:ascii="Arial Narrow" w:hAnsi="Arial Narrow" w:cs="Tahoma"/>
                <w:b/>
                <w:bCs/>
                <w:color w:val="000000" w:themeColor="text1"/>
              </w:rPr>
              <w:t>2</w:t>
            </w:r>
          </w:p>
        </w:tc>
        <w:tc>
          <w:tcPr>
            <w:tcW w:w="2195" w:type="dxa"/>
            <w:shd w:val="clear" w:color="auto" w:fill="auto"/>
            <w:vAlign w:val="center"/>
          </w:tcPr>
          <w:p w:rsidR="008D6E33" w:rsidRPr="008B34B3" w:rsidRDefault="00FE2F7A" w:rsidP="008B34B3">
            <w:pPr>
              <w:pStyle w:val="Akapitzlist"/>
              <w:spacing w:after="0"/>
              <w:ind w:left="0"/>
              <w:rPr>
                <w:rFonts w:ascii="Arial Narrow" w:hAnsi="Arial Narrow" w:cs="Tahoma"/>
                <w:b/>
                <w:bCs/>
                <w:color w:val="000000" w:themeColor="text1"/>
              </w:rPr>
            </w:pPr>
            <w:r w:rsidRPr="008B34B3">
              <w:rPr>
                <w:rFonts w:ascii="Arial Narrow" w:hAnsi="Arial Narrow" w:cs="Tahoma"/>
                <w:b/>
                <w:bCs/>
                <w:color w:val="000000" w:themeColor="text1"/>
              </w:rPr>
              <w:t xml:space="preserve">ZADANIE 8 </w:t>
            </w:r>
          </w:p>
        </w:tc>
        <w:tc>
          <w:tcPr>
            <w:tcW w:w="5490" w:type="dxa"/>
            <w:shd w:val="clear" w:color="auto" w:fill="auto"/>
            <w:vAlign w:val="center"/>
          </w:tcPr>
          <w:p w:rsidR="008D6E33" w:rsidRPr="008B34B3" w:rsidRDefault="00FE2F7A" w:rsidP="008B34B3">
            <w:pPr>
              <w:spacing w:after="0"/>
              <w:jc w:val="both"/>
              <w:rPr>
                <w:rFonts w:ascii="Arial Narrow" w:hAnsi="Arial Narrow" w:cstheme="minorHAnsi"/>
                <w:bCs/>
                <w:color w:val="000000" w:themeColor="text1"/>
              </w:rPr>
            </w:pPr>
            <w:r w:rsidRPr="008B34B3">
              <w:rPr>
                <w:rFonts w:ascii="Arial Narrow" w:hAnsi="Arial Narrow" w:cstheme="minorHAnsi"/>
                <w:bCs/>
                <w:color w:val="000000" w:themeColor="text1"/>
              </w:rPr>
              <w:t xml:space="preserve">MINIMUM 1 OSOBA z  wykształceniem wyższym </w:t>
            </w:r>
            <w:r w:rsidR="00794A99" w:rsidRPr="00794A99">
              <w:rPr>
                <w:rFonts w:ascii="Arial Narrow" w:hAnsi="Arial Narrow" w:cstheme="minorHAnsi"/>
                <w:b/>
                <w:bCs/>
                <w:color w:val="000000" w:themeColor="text1"/>
              </w:rPr>
              <w:t>oraz</w:t>
            </w:r>
            <w:r w:rsidR="00794A99">
              <w:rPr>
                <w:rFonts w:ascii="Arial Narrow" w:hAnsi="Arial Narrow" w:cstheme="minorHAnsi"/>
                <w:bCs/>
                <w:color w:val="000000" w:themeColor="text1"/>
              </w:rPr>
              <w:t xml:space="preserve"> </w:t>
            </w:r>
            <w:r w:rsidR="00E23B1F">
              <w:rPr>
                <w:rFonts w:ascii="Arial Narrow" w:hAnsi="Arial Narrow" w:cstheme="minorHAnsi"/>
                <w:bCs/>
                <w:color w:val="000000" w:themeColor="text1"/>
              </w:rPr>
              <w:t>uprawnieniami</w:t>
            </w:r>
            <w:r w:rsidRPr="008B34B3">
              <w:rPr>
                <w:rFonts w:ascii="Arial Narrow" w:hAnsi="Arial Narrow" w:cstheme="minorHAnsi"/>
                <w:bCs/>
                <w:color w:val="000000" w:themeColor="text1"/>
              </w:rPr>
              <w:t xml:space="preserve"> do prowadzenia szkoleń z zakresu BHP i P.POŻ</w:t>
            </w:r>
            <w:r w:rsidR="007F7DC6" w:rsidRPr="008B34B3">
              <w:rPr>
                <w:rFonts w:ascii="Arial Narrow" w:hAnsi="Arial Narrow" w:cstheme="minorHAnsi"/>
                <w:bCs/>
                <w:color w:val="000000" w:themeColor="text1"/>
              </w:rPr>
              <w:t xml:space="preserve"> </w:t>
            </w:r>
            <w:r w:rsidRPr="008B34B3">
              <w:rPr>
                <w:rFonts w:ascii="Arial Narrow" w:hAnsi="Arial Narrow" w:cstheme="minorHAnsi"/>
                <w:b/>
                <w:bCs/>
                <w:color w:val="000000" w:themeColor="text1"/>
              </w:rPr>
              <w:t>oraz</w:t>
            </w:r>
            <w:r w:rsidRPr="008B34B3">
              <w:rPr>
                <w:rFonts w:ascii="Arial Narrow" w:hAnsi="Arial Narrow" w:cstheme="minorHAnsi"/>
                <w:bCs/>
                <w:color w:val="000000" w:themeColor="text1"/>
              </w:rPr>
              <w:t xml:space="preserve"> doświadczeniem w przeprowadzeniu co najmniej 2 kursów/szkoleń z tematyki  BHP w magazynie i hurtowni</w:t>
            </w:r>
          </w:p>
        </w:tc>
      </w:tr>
      <w:tr w:rsidR="008D6E33" w:rsidRPr="008B34B3" w:rsidTr="007F7DC6">
        <w:trPr>
          <w:trHeight w:val="1407"/>
          <w:jc w:val="center"/>
        </w:trPr>
        <w:tc>
          <w:tcPr>
            <w:tcW w:w="708" w:type="dxa"/>
            <w:shd w:val="clear" w:color="auto" w:fill="auto"/>
            <w:vAlign w:val="center"/>
          </w:tcPr>
          <w:p w:rsidR="008D6E33" w:rsidRPr="008B34B3" w:rsidRDefault="008D6E33" w:rsidP="008B34B3">
            <w:pPr>
              <w:pStyle w:val="Akapitzlist"/>
              <w:spacing w:after="0"/>
              <w:ind w:left="0"/>
              <w:jc w:val="center"/>
              <w:rPr>
                <w:rFonts w:ascii="Arial Narrow" w:hAnsi="Arial Narrow" w:cs="Tahoma"/>
                <w:b/>
                <w:bCs/>
                <w:color w:val="000000" w:themeColor="text1"/>
              </w:rPr>
            </w:pPr>
            <w:r w:rsidRPr="008B34B3">
              <w:rPr>
                <w:rFonts w:ascii="Arial Narrow" w:hAnsi="Arial Narrow" w:cs="Tahoma"/>
                <w:b/>
                <w:bCs/>
                <w:color w:val="000000" w:themeColor="text1"/>
              </w:rPr>
              <w:lastRenderedPageBreak/>
              <w:t>3</w:t>
            </w:r>
          </w:p>
        </w:tc>
        <w:tc>
          <w:tcPr>
            <w:tcW w:w="2195" w:type="dxa"/>
            <w:shd w:val="clear" w:color="auto" w:fill="auto"/>
            <w:vAlign w:val="center"/>
          </w:tcPr>
          <w:p w:rsidR="008D6E33" w:rsidRPr="008B34B3" w:rsidRDefault="00FE2F7A" w:rsidP="008B34B3">
            <w:pPr>
              <w:pStyle w:val="Akapitzlist"/>
              <w:spacing w:after="0"/>
              <w:ind w:left="0"/>
              <w:rPr>
                <w:rFonts w:ascii="Arial Narrow" w:hAnsi="Arial Narrow" w:cs="Tahoma"/>
                <w:b/>
                <w:bCs/>
                <w:color w:val="000000" w:themeColor="text1"/>
              </w:rPr>
            </w:pPr>
            <w:r w:rsidRPr="008B34B3">
              <w:rPr>
                <w:rFonts w:ascii="Arial Narrow" w:hAnsi="Arial Narrow" w:cs="Tahoma"/>
                <w:b/>
                <w:bCs/>
                <w:color w:val="000000" w:themeColor="text1"/>
              </w:rPr>
              <w:t>ZADANIE 12</w:t>
            </w:r>
          </w:p>
        </w:tc>
        <w:tc>
          <w:tcPr>
            <w:tcW w:w="5490" w:type="dxa"/>
            <w:shd w:val="clear" w:color="auto" w:fill="auto"/>
            <w:vAlign w:val="center"/>
          </w:tcPr>
          <w:p w:rsidR="008D6E33" w:rsidRPr="008B34B3" w:rsidRDefault="00FE2F7A" w:rsidP="008B34B3">
            <w:pPr>
              <w:spacing w:after="0"/>
              <w:jc w:val="both"/>
              <w:rPr>
                <w:rFonts w:ascii="Arial Narrow" w:hAnsi="Arial Narrow" w:cstheme="minorHAnsi"/>
                <w:bCs/>
                <w:color w:val="000000" w:themeColor="text1"/>
              </w:rPr>
            </w:pPr>
            <w:r w:rsidRPr="008B34B3">
              <w:rPr>
                <w:rFonts w:ascii="Arial Narrow" w:hAnsi="Arial Narrow" w:cstheme="minorHAnsi"/>
                <w:bCs/>
                <w:color w:val="000000" w:themeColor="text1"/>
              </w:rPr>
              <w:t xml:space="preserve">MINIMUM 1 OSOBA z  wykształceniem wyższym </w:t>
            </w:r>
            <w:r w:rsidRPr="008B34B3">
              <w:rPr>
                <w:rFonts w:ascii="Arial Narrow" w:hAnsi="Arial Narrow" w:cstheme="minorHAnsi"/>
                <w:b/>
                <w:bCs/>
                <w:color w:val="000000" w:themeColor="text1"/>
              </w:rPr>
              <w:t>oraz</w:t>
            </w:r>
            <w:r w:rsidRPr="008B34B3">
              <w:rPr>
                <w:rFonts w:ascii="Arial Narrow" w:hAnsi="Arial Narrow" w:cstheme="minorHAnsi"/>
                <w:bCs/>
                <w:color w:val="000000" w:themeColor="text1"/>
              </w:rPr>
              <w:t xml:space="preserve"> uprawnieniami do prowadzenia szkoleń/kursów z zakresu nauki jazdy na wózkach jezdniowych napędowych </w:t>
            </w:r>
            <w:r w:rsidRPr="008B34B3">
              <w:rPr>
                <w:rFonts w:ascii="Arial Narrow" w:hAnsi="Arial Narrow" w:cstheme="minorHAnsi"/>
                <w:b/>
                <w:bCs/>
                <w:color w:val="000000" w:themeColor="text1"/>
              </w:rPr>
              <w:t>oraz</w:t>
            </w:r>
            <w:r w:rsidRPr="008B34B3">
              <w:rPr>
                <w:rFonts w:ascii="Arial Narrow" w:hAnsi="Arial Narrow" w:cstheme="minorHAnsi"/>
                <w:bCs/>
                <w:color w:val="000000" w:themeColor="text1"/>
              </w:rPr>
              <w:t xml:space="preserve"> uprawnieniami do prowadzenia szkoleń teoretycznych i praktycznych z zakresu bezpiecznej wymiany butli gazowych w wózkach jezdniowych z napędem silnikowym </w:t>
            </w:r>
            <w:r w:rsidRPr="008B34B3">
              <w:rPr>
                <w:rFonts w:ascii="Arial Narrow" w:hAnsi="Arial Narrow" w:cstheme="minorHAnsi"/>
                <w:b/>
                <w:bCs/>
                <w:color w:val="000000" w:themeColor="text1"/>
              </w:rPr>
              <w:t>oraz</w:t>
            </w:r>
            <w:r w:rsidRPr="008B34B3">
              <w:rPr>
                <w:rFonts w:ascii="Arial Narrow" w:hAnsi="Arial Narrow" w:cstheme="minorHAnsi"/>
                <w:bCs/>
                <w:color w:val="000000" w:themeColor="text1"/>
              </w:rPr>
              <w:t xml:space="preserve"> doświadczeniem w przeprowadzeniu co najmniej 2 kursów/szkoleń z tematyki  </w:t>
            </w:r>
            <w:r w:rsidR="00F31ADF">
              <w:rPr>
                <w:rFonts w:ascii="Arial Narrow" w:hAnsi="Arial Narrow" w:cstheme="minorHAnsi"/>
                <w:bCs/>
                <w:color w:val="000000" w:themeColor="text1"/>
              </w:rPr>
              <w:t>Obsługi Wózków</w:t>
            </w:r>
            <w:r w:rsidR="007F7DC6" w:rsidRPr="008B34B3">
              <w:rPr>
                <w:rFonts w:ascii="Arial Narrow" w:hAnsi="Arial Narrow" w:cstheme="minorHAnsi"/>
                <w:bCs/>
                <w:color w:val="000000" w:themeColor="text1"/>
              </w:rPr>
              <w:t xml:space="preserve"> </w:t>
            </w:r>
            <w:r w:rsidR="00F31ADF">
              <w:rPr>
                <w:rFonts w:ascii="Arial Narrow" w:hAnsi="Arial Narrow" w:cstheme="minorHAnsi"/>
                <w:bCs/>
                <w:color w:val="000000" w:themeColor="text1"/>
              </w:rPr>
              <w:t>Jezdniowych</w:t>
            </w:r>
          </w:p>
        </w:tc>
      </w:tr>
    </w:tbl>
    <w:p w:rsidR="008D6E33" w:rsidRPr="008B34B3" w:rsidRDefault="008D6E33" w:rsidP="008B34B3">
      <w:pPr>
        <w:spacing w:after="0"/>
        <w:jc w:val="both"/>
        <w:rPr>
          <w:rFonts w:ascii="Arial Narrow" w:hAnsi="Arial Narrow" w:cs="Arial"/>
        </w:rPr>
      </w:pPr>
    </w:p>
    <w:p w:rsidR="00753682" w:rsidRPr="009329B3" w:rsidRDefault="00753682" w:rsidP="008B34B3">
      <w:pPr>
        <w:spacing w:after="0"/>
        <w:ind w:left="1418"/>
        <w:jc w:val="both"/>
        <w:rPr>
          <w:rFonts w:ascii="Arial Narrow" w:eastAsia="Arial Narrow" w:hAnsi="Arial Narrow" w:cs="Arial Narrow"/>
        </w:rPr>
      </w:pPr>
      <w:r w:rsidRPr="009329B3">
        <w:rPr>
          <w:rFonts w:ascii="Arial Narrow" w:hAnsi="Arial Narrow" w:cs="Arial Narrow"/>
          <w:u w:val="single"/>
        </w:rPr>
        <w:t>Opis</w:t>
      </w:r>
      <w:r w:rsidRPr="009329B3">
        <w:rPr>
          <w:rFonts w:ascii="Arial Narrow" w:eastAsia="Arial Narrow" w:hAnsi="Arial Narrow" w:cs="Arial Narrow"/>
          <w:u w:val="single"/>
        </w:rPr>
        <w:t xml:space="preserve"> </w:t>
      </w:r>
      <w:r w:rsidRPr="009329B3">
        <w:rPr>
          <w:rFonts w:ascii="Arial Narrow" w:hAnsi="Arial Narrow" w:cs="Arial Narrow"/>
          <w:u w:val="single"/>
        </w:rPr>
        <w:t>sposobu</w:t>
      </w:r>
      <w:r w:rsidRPr="009329B3">
        <w:rPr>
          <w:rFonts w:ascii="Arial Narrow" w:eastAsia="Arial Narrow" w:hAnsi="Arial Narrow" w:cs="Arial Narrow"/>
          <w:u w:val="single"/>
        </w:rPr>
        <w:t xml:space="preserve"> </w:t>
      </w:r>
      <w:r w:rsidRPr="009329B3">
        <w:rPr>
          <w:rFonts w:ascii="Arial Narrow" w:hAnsi="Arial Narrow" w:cs="Arial Narrow"/>
          <w:u w:val="single"/>
        </w:rPr>
        <w:t>dokonywania</w:t>
      </w:r>
      <w:r w:rsidRPr="009329B3">
        <w:rPr>
          <w:rFonts w:ascii="Arial Narrow" w:eastAsia="Arial Narrow" w:hAnsi="Arial Narrow" w:cs="Arial Narrow"/>
          <w:u w:val="single"/>
        </w:rPr>
        <w:t xml:space="preserve"> </w:t>
      </w:r>
      <w:r w:rsidRPr="009329B3">
        <w:rPr>
          <w:rFonts w:ascii="Arial Narrow" w:hAnsi="Arial Narrow" w:cs="Arial Narrow"/>
          <w:u w:val="single"/>
        </w:rPr>
        <w:t>oceny</w:t>
      </w:r>
      <w:r w:rsidRPr="009329B3">
        <w:rPr>
          <w:rFonts w:ascii="Arial Narrow" w:eastAsia="Arial Narrow" w:hAnsi="Arial Narrow" w:cs="Arial Narrow"/>
          <w:u w:val="single"/>
        </w:rPr>
        <w:t xml:space="preserve"> </w:t>
      </w:r>
      <w:r w:rsidRPr="009329B3">
        <w:rPr>
          <w:rFonts w:ascii="Arial Narrow" w:hAnsi="Arial Narrow" w:cs="Arial Narrow"/>
          <w:u w:val="single"/>
        </w:rPr>
        <w:t>spełniania</w:t>
      </w:r>
      <w:r w:rsidRPr="009329B3">
        <w:rPr>
          <w:rFonts w:ascii="Arial Narrow" w:eastAsia="Arial Narrow" w:hAnsi="Arial Narrow" w:cs="Arial Narrow"/>
          <w:u w:val="single"/>
        </w:rPr>
        <w:t xml:space="preserve"> </w:t>
      </w:r>
      <w:r w:rsidRPr="009329B3">
        <w:rPr>
          <w:rFonts w:ascii="Arial Narrow" w:hAnsi="Arial Narrow" w:cs="Arial Narrow"/>
          <w:u w:val="single"/>
        </w:rPr>
        <w:t>tego</w:t>
      </w:r>
      <w:r w:rsidRPr="009329B3">
        <w:rPr>
          <w:rFonts w:ascii="Arial Narrow" w:eastAsia="Arial Narrow" w:hAnsi="Arial Narrow" w:cs="Arial Narrow"/>
          <w:u w:val="single"/>
        </w:rPr>
        <w:t xml:space="preserve"> </w:t>
      </w:r>
      <w:r w:rsidRPr="009329B3">
        <w:rPr>
          <w:rFonts w:ascii="Arial Narrow" w:hAnsi="Arial Narrow" w:cs="Arial Narrow"/>
          <w:u w:val="single"/>
        </w:rPr>
        <w:t>warunku:</w:t>
      </w:r>
    </w:p>
    <w:p w:rsidR="007F7DC6" w:rsidRPr="00E23B1F" w:rsidRDefault="00753682" w:rsidP="00E23B1F">
      <w:pPr>
        <w:autoSpaceDE w:val="0"/>
        <w:autoSpaceDN w:val="0"/>
        <w:adjustRightInd w:val="0"/>
        <w:ind w:left="1418"/>
        <w:jc w:val="both"/>
        <w:rPr>
          <w:rFonts w:ascii="Arial Narrow" w:hAnsi="Arial Narrow"/>
          <w:color w:val="FF0000"/>
        </w:rPr>
      </w:pPr>
      <w:r w:rsidRPr="009329B3">
        <w:rPr>
          <w:rFonts w:ascii="Arial Narrow" w:hAnsi="Arial Narrow"/>
        </w:rPr>
        <w:t xml:space="preserve">Ocena spełnienia tego warunku nastąpi na podstawie złożonego oświadczenia w sprawie spełniania warunków udziału w postępowaniu oraz </w:t>
      </w:r>
      <w:r w:rsidR="007F7DC6" w:rsidRPr="009329B3">
        <w:rPr>
          <w:rFonts w:ascii="Arial Narrow" w:hAnsi="Arial Narrow"/>
        </w:rPr>
        <w:t>W</w:t>
      </w:r>
      <w:r w:rsidRPr="009329B3">
        <w:rPr>
          <w:rFonts w:ascii="Arial Narrow" w:hAnsi="Arial Narrow"/>
        </w:rPr>
        <w:t xml:space="preserve">ykazu </w:t>
      </w:r>
      <w:r w:rsidR="007F7DC6" w:rsidRPr="009329B3">
        <w:rPr>
          <w:rFonts w:ascii="Arial Narrow" w:hAnsi="Arial Narrow"/>
        </w:rPr>
        <w:t>osób</w:t>
      </w:r>
      <w:r w:rsidRPr="009329B3">
        <w:rPr>
          <w:rFonts w:ascii="Arial Narrow" w:hAnsi="Arial Narrow"/>
        </w:rPr>
        <w:t xml:space="preserve"> </w:t>
      </w:r>
      <w:r w:rsidR="00E23B1F" w:rsidRPr="009329B3">
        <w:rPr>
          <w:rFonts w:ascii="Arial Narrow" w:hAnsi="Arial Narrow"/>
        </w:rPr>
        <w:t xml:space="preserve">skierowanych przez Wykonawcę do realizacji zamówienia </w:t>
      </w:r>
      <w:r w:rsidR="007F7DC6" w:rsidRPr="009329B3">
        <w:rPr>
          <w:rFonts w:ascii="Arial Narrow" w:eastAsia="TimesNewRoman" w:hAnsi="Arial Narrow" w:cs="TimesNewRoman"/>
        </w:rPr>
        <w:t>lub w przypadku osób fizycznych</w:t>
      </w:r>
      <w:r w:rsidR="007F7DC6" w:rsidRPr="008B34B3">
        <w:rPr>
          <w:rFonts w:ascii="Arial Narrow" w:eastAsia="TimesNewRoman" w:hAnsi="Arial Narrow" w:cs="TimesNewRoman"/>
          <w:color w:val="FF0000"/>
        </w:rPr>
        <w:t xml:space="preserve"> </w:t>
      </w:r>
      <w:r w:rsidR="007F7DC6" w:rsidRPr="008B34B3">
        <w:rPr>
          <w:rFonts w:ascii="Arial Narrow" w:eastAsia="Times New Roman" w:hAnsi="Arial Narrow"/>
        </w:rPr>
        <w:t xml:space="preserve">Wykonawca przedłoży CV wg własnego wzoru - wskazując wyszczególnione wymagania. </w:t>
      </w:r>
    </w:p>
    <w:p w:rsidR="00753682" w:rsidRPr="008B34B3" w:rsidRDefault="00753682" w:rsidP="008B34B3">
      <w:pPr>
        <w:pStyle w:val="Akapitzlist"/>
        <w:numPr>
          <w:ilvl w:val="0"/>
          <w:numId w:val="28"/>
        </w:numPr>
        <w:spacing w:after="0"/>
        <w:contextualSpacing/>
        <w:jc w:val="both"/>
        <w:rPr>
          <w:rFonts w:ascii="Arial Narrow" w:eastAsia="Arial Narrow" w:hAnsi="Arial Narrow" w:cs="Arial Narrow"/>
          <w:u w:val="single"/>
        </w:rPr>
      </w:pPr>
      <w:r w:rsidRPr="008B34B3">
        <w:rPr>
          <w:rFonts w:ascii="Arial Narrow" w:eastAsia="Arial Narrow" w:hAnsi="Arial Narrow" w:cs="Arial Narrow"/>
          <w:u w:val="single"/>
        </w:rPr>
        <w:t>nie podlegają wykluczeniu</w:t>
      </w:r>
      <w:r w:rsidRPr="008B34B3">
        <w:rPr>
          <w:rFonts w:ascii="Arial Narrow" w:hAnsi="Arial Narrow" w:cs="Arial Narrow"/>
          <w:u w:val="single"/>
        </w:rPr>
        <w:t>:</w:t>
      </w:r>
      <w:r w:rsidRPr="008B34B3">
        <w:rPr>
          <w:rFonts w:ascii="Arial Narrow" w:eastAsia="Arial Narrow" w:hAnsi="Arial Narrow" w:cs="Arial Narrow"/>
          <w:u w:val="single"/>
        </w:rPr>
        <w:t xml:space="preserve"> </w:t>
      </w:r>
    </w:p>
    <w:p w:rsidR="00753682" w:rsidRPr="008B34B3" w:rsidRDefault="00753682" w:rsidP="008B34B3">
      <w:pPr>
        <w:ind w:left="1134"/>
        <w:jc w:val="both"/>
        <w:rPr>
          <w:rFonts w:ascii="Arial Narrow" w:hAnsi="Arial Narrow" w:cs="Arial"/>
        </w:rPr>
      </w:pPr>
      <w:r w:rsidRPr="008B34B3">
        <w:rPr>
          <w:rFonts w:ascii="Arial Narrow" w:hAnsi="Arial Narrow" w:cs="Arial"/>
        </w:rPr>
        <w:t>Zamawiający wykluczy Wykonawcę:</w:t>
      </w:r>
    </w:p>
    <w:p w:rsidR="00753682" w:rsidRPr="008B34B3" w:rsidRDefault="00753682" w:rsidP="008B34B3">
      <w:pPr>
        <w:numPr>
          <w:ilvl w:val="0"/>
          <w:numId w:val="30"/>
        </w:numPr>
        <w:suppressAutoHyphens w:val="0"/>
        <w:spacing w:after="0"/>
        <w:ind w:left="1418"/>
        <w:jc w:val="both"/>
        <w:rPr>
          <w:rFonts w:ascii="Arial Narrow" w:eastAsia="Arial Narrow" w:hAnsi="Arial Narrow" w:cs="Arial Narrow"/>
        </w:rPr>
      </w:pPr>
      <w:r w:rsidRPr="008B34B3">
        <w:rPr>
          <w:rFonts w:ascii="Arial Narrow" w:hAnsi="Arial Narrow"/>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rsidR="00753682" w:rsidRPr="008B34B3" w:rsidRDefault="00753682" w:rsidP="008B34B3">
      <w:pPr>
        <w:ind w:left="1418"/>
        <w:jc w:val="both"/>
        <w:rPr>
          <w:rFonts w:ascii="Arial Narrow" w:eastAsia="Arial Narrow" w:hAnsi="Arial Narrow" w:cs="Arial Narrow"/>
        </w:rPr>
      </w:pPr>
      <w:r w:rsidRPr="008B34B3">
        <w:rPr>
          <w:rFonts w:ascii="Arial Narrow" w:hAnsi="Arial Narrow" w:cs="Arial Narrow"/>
          <w:u w:val="single"/>
        </w:rPr>
        <w:t>Opis</w:t>
      </w:r>
      <w:r w:rsidRPr="008B34B3">
        <w:rPr>
          <w:rFonts w:ascii="Arial Narrow" w:eastAsia="Arial Narrow" w:hAnsi="Arial Narrow" w:cs="Arial Narrow"/>
          <w:u w:val="single"/>
        </w:rPr>
        <w:t xml:space="preserve"> </w:t>
      </w:r>
      <w:r w:rsidRPr="008B34B3">
        <w:rPr>
          <w:rFonts w:ascii="Arial Narrow" w:hAnsi="Arial Narrow" w:cs="Arial Narrow"/>
          <w:u w:val="single"/>
        </w:rPr>
        <w:t>sposobu</w:t>
      </w:r>
      <w:r w:rsidRPr="008B34B3">
        <w:rPr>
          <w:rFonts w:ascii="Arial Narrow" w:eastAsia="Arial Narrow" w:hAnsi="Arial Narrow" w:cs="Arial Narrow"/>
          <w:u w:val="single"/>
        </w:rPr>
        <w:t xml:space="preserve"> </w:t>
      </w:r>
      <w:r w:rsidRPr="008B34B3">
        <w:rPr>
          <w:rFonts w:ascii="Arial Narrow" w:hAnsi="Arial Narrow" w:cs="Arial Narrow"/>
          <w:u w:val="single"/>
        </w:rPr>
        <w:t>dokonywania</w:t>
      </w:r>
      <w:r w:rsidRPr="008B34B3">
        <w:rPr>
          <w:rFonts w:ascii="Arial Narrow" w:eastAsia="Arial Narrow" w:hAnsi="Arial Narrow" w:cs="Arial Narrow"/>
          <w:u w:val="single"/>
        </w:rPr>
        <w:t xml:space="preserve"> </w:t>
      </w:r>
      <w:r w:rsidRPr="008B34B3">
        <w:rPr>
          <w:rFonts w:ascii="Arial Narrow" w:hAnsi="Arial Narrow" w:cs="Arial Narrow"/>
          <w:u w:val="single"/>
        </w:rPr>
        <w:t>oceny</w:t>
      </w:r>
      <w:r w:rsidRPr="008B34B3">
        <w:rPr>
          <w:rFonts w:ascii="Arial Narrow" w:eastAsia="Arial Narrow" w:hAnsi="Arial Narrow" w:cs="Arial Narrow"/>
          <w:u w:val="single"/>
        </w:rPr>
        <w:t xml:space="preserve"> </w:t>
      </w:r>
      <w:r w:rsidRPr="008B34B3">
        <w:rPr>
          <w:rFonts w:ascii="Arial Narrow" w:hAnsi="Arial Narrow" w:cs="Arial Narrow"/>
          <w:u w:val="single"/>
        </w:rPr>
        <w:t>spełniania</w:t>
      </w:r>
      <w:r w:rsidRPr="008B34B3">
        <w:rPr>
          <w:rFonts w:ascii="Arial Narrow" w:eastAsia="Arial Narrow" w:hAnsi="Arial Narrow" w:cs="Arial Narrow"/>
          <w:u w:val="single"/>
        </w:rPr>
        <w:t xml:space="preserve"> </w:t>
      </w:r>
      <w:r w:rsidRPr="008B34B3">
        <w:rPr>
          <w:rFonts w:ascii="Arial Narrow" w:hAnsi="Arial Narrow" w:cs="Arial Narrow"/>
          <w:u w:val="single"/>
        </w:rPr>
        <w:t>tego</w:t>
      </w:r>
      <w:r w:rsidRPr="008B34B3">
        <w:rPr>
          <w:rFonts w:ascii="Arial Narrow" w:eastAsia="Arial Narrow" w:hAnsi="Arial Narrow" w:cs="Arial Narrow"/>
          <w:u w:val="single"/>
        </w:rPr>
        <w:t xml:space="preserve"> </w:t>
      </w:r>
      <w:r w:rsidRPr="008B34B3">
        <w:rPr>
          <w:rFonts w:ascii="Arial Narrow" w:hAnsi="Arial Narrow" w:cs="Arial Narrow"/>
          <w:u w:val="single"/>
        </w:rPr>
        <w:t>warunku:</w:t>
      </w:r>
    </w:p>
    <w:p w:rsidR="00753682" w:rsidRPr="008B34B3" w:rsidRDefault="00753682" w:rsidP="008B34B3">
      <w:pPr>
        <w:ind w:left="1418"/>
        <w:jc w:val="both"/>
        <w:rPr>
          <w:rFonts w:ascii="Arial Narrow" w:hAnsi="Arial Narrow" w:cs="Arial Narrow"/>
          <w:lang w:eastAsia="pl-PL"/>
        </w:rPr>
      </w:pPr>
      <w:r w:rsidRPr="008B34B3">
        <w:rPr>
          <w:rFonts w:ascii="Arial Narrow" w:hAnsi="Arial Narrow" w:cs="UniversPl"/>
          <w:lang w:eastAsia="pl-PL"/>
        </w:rPr>
        <w:t xml:space="preserve">Ocena spełniania tego warunku nastąpi na podstawie złożonego oświadczenia o braku podstaw do wykluczenia oraz </w:t>
      </w:r>
      <w:r w:rsidRPr="008B34B3">
        <w:rPr>
          <w:rFonts w:ascii="Arial Narrow" w:hAnsi="Arial Narrow" w:cs="Arial Narrow"/>
          <w:lang w:eastAsia="pl-PL"/>
        </w:rPr>
        <w:t>aktualnego odpisu z właściwego rejestru lub z cent</w:t>
      </w:r>
      <w:r w:rsidR="00156146">
        <w:rPr>
          <w:rFonts w:ascii="Arial Narrow" w:hAnsi="Arial Narrow" w:cs="Arial Narrow"/>
          <w:lang w:eastAsia="pl-PL"/>
        </w:rPr>
        <w:t>ralnej ewidencji i informacji o </w:t>
      </w:r>
      <w:r w:rsidRPr="008B34B3">
        <w:rPr>
          <w:rFonts w:ascii="Arial Narrow" w:hAnsi="Arial Narrow" w:cs="Arial Narrow"/>
          <w:lang w:eastAsia="pl-PL"/>
        </w:rPr>
        <w:t xml:space="preserve">działalności gospodarczej, jeżeli odrębne przepisy wymagają wpisu do rejestru lub ewidencji, </w:t>
      </w:r>
    </w:p>
    <w:p w:rsidR="00753682" w:rsidRPr="008B34B3" w:rsidRDefault="00753682" w:rsidP="008B34B3">
      <w:pPr>
        <w:pStyle w:val="Akapitzlist"/>
        <w:numPr>
          <w:ilvl w:val="0"/>
          <w:numId w:val="31"/>
        </w:numPr>
        <w:suppressAutoHyphens w:val="0"/>
        <w:spacing w:after="0"/>
        <w:ind w:left="1418"/>
        <w:jc w:val="both"/>
        <w:rPr>
          <w:rFonts w:ascii="Arial Narrow" w:hAnsi="Arial Narrow" w:cs="Arial"/>
        </w:rPr>
      </w:pPr>
      <w:r w:rsidRPr="008B34B3">
        <w:rPr>
          <w:rFonts w:ascii="Arial Narrow" w:hAnsi="Arial Narrow" w:cs="Arial"/>
        </w:rPr>
        <w:t>jeżeli jest powiązany z Zamawiającym osobowo lub kapitałowo. Przez powiązania kapitałowe lub osobowe rozumie się wzajemne powiązania między Zamawia</w:t>
      </w:r>
      <w:r w:rsidR="00156146">
        <w:rPr>
          <w:rFonts w:ascii="Arial Narrow" w:hAnsi="Arial Narrow" w:cs="Arial"/>
        </w:rPr>
        <w:t>jącym a Wykonawcą, polegające w </w:t>
      </w:r>
      <w:r w:rsidRPr="008B34B3">
        <w:rPr>
          <w:rFonts w:ascii="Arial Narrow" w:hAnsi="Arial Narrow" w:cs="Arial"/>
        </w:rPr>
        <w:t xml:space="preserve">szczególności na: </w:t>
      </w:r>
    </w:p>
    <w:p w:rsidR="00753682" w:rsidRPr="008B34B3" w:rsidRDefault="00753682" w:rsidP="008B34B3">
      <w:pPr>
        <w:numPr>
          <w:ilvl w:val="0"/>
          <w:numId w:val="32"/>
        </w:numPr>
        <w:suppressAutoHyphens w:val="0"/>
        <w:spacing w:after="0"/>
        <w:ind w:left="1985"/>
        <w:jc w:val="both"/>
        <w:rPr>
          <w:rFonts w:ascii="Arial Narrow" w:hAnsi="Arial Narrow" w:cs="Arial"/>
        </w:rPr>
      </w:pPr>
      <w:r w:rsidRPr="008B34B3">
        <w:rPr>
          <w:rFonts w:ascii="Arial Narrow" w:hAnsi="Arial Narrow" w:cs="Arial"/>
        </w:rPr>
        <w:t>uczestniczeniu w spółce, jako wspólnik spółki cywilnej lub spółki osobowej;</w:t>
      </w:r>
    </w:p>
    <w:p w:rsidR="00753682" w:rsidRPr="008B34B3" w:rsidRDefault="00753682" w:rsidP="008B34B3">
      <w:pPr>
        <w:numPr>
          <w:ilvl w:val="0"/>
          <w:numId w:val="32"/>
        </w:numPr>
        <w:suppressAutoHyphens w:val="0"/>
        <w:spacing w:after="0"/>
        <w:ind w:left="1985"/>
        <w:jc w:val="both"/>
        <w:rPr>
          <w:rFonts w:ascii="Arial Narrow" w:hAnsi="Arial Narrow" w:cs="Arial"/>
        </w:rPr>
      </w:pPr>
      <w:r w:rsidRPr="008B34B3">
        <w:rPr>
          <w:rFonts w:ascii="Arial Narrow" w:hAnsi="Arial Narrow" w:cs="Arial"/>
        </w:rPr>
        <w:t xml:space="preserve"> posiadaniu, co najmniej 10 % udziałów lub akcji; </w:t>
      </w:r>
    </w:p>
    <w:p w:rsidR="00753682" w:rsidRPr="008B34B3" w:rsidRDefault="00753682" w:rsidP="008B34B3">
      <w:pPr>
        <w:numPr>
          <w:ilvl w:val="0"/>
          <w:numId w:val="32"/>
        </w:numPr>
        <w:suppressAutoHyphens w:val="0"/>
        <w:spacing w:after="0"/>
        <w:ind w:left="1985"/>
        <w:jc w:val="both"/>
        <w:rPr>
          <w:rFonts w:ascii="Arial Narrow" w:hAnsi="Arial Narrow" w:cs="Arial"/>
        </w:rPr>
      </w:pPr>
      <w:r w:rsidRPr="008B34B3">
        <w:rPr>
          <w:rFonts w:ascii="Arial Narrow" w:hAnsi="Arial Narrow" w:cs="Arial"/>
        </w:rPr>
        <w:t>pełnieniu funkcji członka organu nadzorczego lub zarządzającego, prokurenta, pełnomocnika;</w:t>
      </w:r>
    </w:p>
    <w:p w:rsidR="00753682" w:rsidRPr="008B34B3" w:rsidRDefault="00753682" w:rsidP="008B34B3">
      <w:pPr>
        <w:numPr>
          <w:ilvl w:val="0"/>
          <w:numId w:val="32"/>
        </w:numPr>
        <w:suppressAutoHyphens w:val="0"/>
        <w:spacing w:after="0"/>
        <w:ind w:left="1985"/>
        <w:jc w:val="both"/>
        <w:rPr>
          <w:rFonts w:ascii="Arial Narrow" w:hAnsi="Arial Narrow" w:cs="Arial"/>
        </w:rPr>
      </w:pPr>
      <w:r w:rsidRPr="008B34B3">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8B34B3" w:rsidRDefault="00753682" w:rsidP="008B34B3">
      <w:pPr>
        <w:ind w:left="1418"/>
        <w:jc w:val="both"/>
        <w:rPr>
          <w:rFonts w:ascii="Arial Narrow" w:eastAsia="Arial Narrow" w:hAnsi="Arial Narrow" w:cs="Arial Narrow"/>
        </w:rPr>
      </w:pPr>
      <w:r w:rsidRPr="008B34B3">
        <w:rPr>
          <w:rFonts w:ascii="Arial Narrow" w:hAnsi="Arial Narrow" w:cs="Arial Narrow"/>
          <w:u w:val="single"/>
        </w:rPr>
        <w:t>Opis</w:t>
      </w:r>
      <w:r w:rsidRPr="008B34B3">
        <w:rPr>
          <w:rFonts w:ascii="Arial Narrow" w:eastAsia="Arial Narrow" w:hAnsi="Arial Narrow" w:cs="Arial Narrow"/>
          <w:u w:val="single"/>
        </w:rPr>
        <w:t xml:space="preserve"> </w:t>
      </w:r>
      <w:r w:rsidRPr="008B34B3">
        <w:rPr>
          <w:rFonts w:ascii="Arial Narrow" w:hAnsi="Arial Narrow" w:cs="Arial Narrow"/>
          <w:u w:val="single"/>
        </w:rPr>
        <w:t>sposobu</w:t>
      </w:r>
      <w:r w:rsidRPr="008B34B3">
        <w:rPr>
          <w:rFonts w:ascii="Arial Narrow" w:eastAsia="Arial Narrow" w:hAnsi="Arial Narrow" w:cs="Arial Narrow"/>
          <w:u w:val="single"/>
        </w:rPr>
        <w:t xml:space="preserve"> </w:t>
      </w:r>
      <w:r w:rsidRPr="008B34B3">
        <w:rPr>
          <w:rFonts w:ascii="Arial Narrow" w:hAnsi="Arial Narrow" w:cs="Arial Narrow"/>
          <w:u w:val="single"/>
        </w:rPr>
        <w:t>dokonywania</w:t>
      </w:r>
      <w:r w:rsidRPr="008B34B3">
        <w:rPr>
          <w:rFonts w:ascii="Arial Narrow" w:eastAsia="Arial Narrow" w:hAnsi="Arial Narrow" w:cs="Arial Narrow"/>
          <w:u w:val="single"/>
        </w:rPr>
        <w:t xml:space="preserve"> </w:t>
      </w:r>
      <w:r w:rsidRPr="008B34B3">
        <w:rPr>
          <w:rFonts w:ascii="Arial Narrow" w:hAnsi="Arial Narrow" w:cs="Arial Narrow"/>
          <w:u w:val="single"/>
        </w:rPr>
        <w:t>oceny</w:t>
      </w:r>
      <w:r w:rsidRPr="008B34B3">
        <w:rPr>
          <w:rFonts w:ascii="Arial Narrow" w:eastAsia="Arial Narrow" w:hAnsi="Arial Narrow" w:cs="Arial Narrow"/>
          <w:u w:val="single"/>
        </w:rPr>
        <w:t xml:space="preserve"> </w:t>
      </w:r>
      <w:r w:rsidRPr="008B34B3">
        <w:rPr>
          <w:rFonts w:ascii="Arial Narrow" w:hAnsi="Arial Narrow" w:cs="Arial Narrow"/>
          <w:u w:val="single"/>
        </w:rPr>
        <w:t>spełniania</w:t>
      </w:r>
      <w:r w:rsidRPr="008B34B3">
        <w:rPr>
          <w:rFonts w:ascii="Arial Narrow" w:eastAsia="Arial Narrow" w:hAnsi="Arial Narrow" w:cs="Arial Narrow"/>
          <w:u w:val="single"/>
        </w:rPr>
        <w:t xml:space="preserve"> </w:t>
      </w:r>
      <w:r w:rsidRPr="008B34B3">
        <w:rPr>
          <w:rFonts w:ascii="Arial Narrow" w:hAnsi="Arial Narrow" w:cs="Arial Narrow"/>
          <w:u w:val="single"/>
        </w:rPr>
        <w:t>tego</w:t>
      </w:r>
      <w:r w:rsidRPr="008B34B3">
        <w:rPr>
          <w:rFonts w:ascii="Arial Narrow" w:eastAsia="Arial Narrow" w:hAnsi="Arial Narrow" w:cs="Arial Narrow"/>
          <w:u w:val="single"/>
        </w:rPr>
        <w:t xml:space="preserve"> </w:t>
      </w:r>
      <w:r w:rsidRPr="008B34B3">
        <w:rPr>
          <w:rFonts w:ascii="Arial Narrow" w:hAnsi="Arial Narrow" w:cs="Arial Narrow"/>
          <w:u w:val="single"/>
        </w:rPr>
        <w:t>warunku:</w:t>
      </w:r>
    </w:p>
    <w:p w:rsidR="00753682" w:rsidRPr="008B34B3" w:rsidRDefault="00753682" w:rsidP="008B34B3">
      <w:pPr>
        <w:ind w:left="1418"/>
        <w:jc w:val="both"/>
        <w:rPr>
          <w:rFonts w:ascii="Arial Narrow" w:hAnsi="Arial Narrow" w:cs="UniversPl"/>
          <w:lang w:eastAsia="pl-PL"/>
        </w:rPr>
      </w:pPr>
      <w:r w:rsidRPr="008B34B3">
        <w:rPr>
          <w:rFonts w:ascii="Arial Narrow" w:hAnsi="Arial Narrow" w:cs="UniversPl"/>
          <w:lang w:eastAsia="pl-PL"/>
        </w:rPr>
        <w:t xml:space="preserve">Ocena spełniania tego warunku nastąpi na podstawie złożonego Oświadczenia o braku podstaw do wykluczenia oraz </w:t>
      </w:r>
      <w:r w:rsidRPr="008B34B3">
        <w:rPr>
          <w:rFonts w:ascii="Arial Narrow" w:hAnsi="Arial Narrow" w:cs="Times New Roman"/>
          <w:lang w:eastAsia="zh-CN"/>
        </w:rPr>
        <w:t>Oświadczenia o braku powiązań z Zamawiającym.</w:t>
      </w:r>
    </w:p>
    <w:p w:rsidR="00753682" w:rsidRPr="008B34B3" w:rsidRDefault="00753682" w:rsidP="008B34B3">
      <w:pPr>
        <w:pStyle w:val="Akapitzlist"/>
        <w:numPr>
          <w:ilvl w:val="0"/>
          <w:numId w:val="33"/>
        </w:numPr>
        <w:suppressAutoHyphens w:val="0"/>
        <w:spacing w:after="0"/>
        <w:ind w:left="1418"/>
        <w:contextualSpacing/>
        <w:jc w:val="both"/>
        <w:rPr>
          <w:rFonts w:ascii="Arial Narrow" w:hAnsi="Arial Narrow" w:cs="Arial"/>
        </w:rPr>
      </w:pPr>
      <w:r w:rsidRPr="008B34B3">
        <w:rPr>
          <w:rFonts w:ascii="Arial Narrow" w:hAnsi="Arial Narrow" w:cs="Arial"/>
        </w:rPr>
        <w:lastRenderedPageBreak/>
        <w:t>Jeżeli Wykonawca ma siedzibę lub miejsce zamieszkania poza terytorium Rzeczypospolitej Polskiej zamiast dokumentów, o których mowa powyżej w ust. 4 pkt 2 lit. a), składa odpowiednio</w:t>
      </w:r>
      <w:r w:rsidRPr="008B34B3">
        <w:rPr>
          <w:rFonts w:ascii="Arial Narrow" w:hAnsi="Arial Narrow"/>
          <w:bCs/>
        </w:rPr>
        <w:t xml:space="preserve"> dokument lub dokumenty wystawione w kraju, w którym ma siedzibę lub miejsce zamieszkania, potwierdzające odpowiednio, że</w:t>
      </w:r>
    </w:p>
    <w:p w:rsidR="00753682" w:rsidRPr="008B34B3" w:rsidRDefault="00753682" w:rsidP="008B34B3">
      <w:pPr>
        <w:pStyle w:val="Akapitzlist"/>
        <w:widowControl w:val="0"/>
        <w:numPr>
          <w:ilvl w:val="0"/>
          <w:numId w:val="34"/>
        </w:numPr>
        <w:suppressAutoHyphens w:val="0"/>
        <w:spacing w:after="0"/>
        <w:ind w:left="1985"/>
        <w:contextualSpacing/>
        <w:rPr>
          <w:rFonts w:ascii="Arial Narrow" w:hAnsi="Arial Narrow" w:cs="Arial"/>
        </w:rPr>
      </w:pPr>
      <w:r w:rsidRPr="008B34B3">
        <w:rPr>
          <w:rFonts w:ascii="Arial Narrow" w:hAnsi="Arial Narrow" w:cs="Arial"/>
        </w:rPr>
        <w:t>nie otwarto jego likwidacji ani nie ogłoszono upadłości.</w:t>
      </w:r>
    </w:p>
    <w:p w:rsidR="00753682" w:rsidRPr="008B34B3" w:rsidRDefault="00753682" w:rsidP="008B34B3">
      <w:pPr>
        <w:pStyle w:val="Akapitzlist"/>
        <w:widowControl w:val="0"/>
        <w:ind w:left="1418"/>
        <w:rPr>
          <w:rFonts w:ascii="Arial Narrow" w:hAnsi="Arial Narrow" w:cs="Arial"/>
        </w:rPr>
      </w:pPr>
      <w:r w:rsidRPr="008B34B3">
        <w:rPr>
          <w:rFonts w:ascii="Arial Narrow" w:hAnsi="Arial Narrow" w:cs="Arial"/>
        </w:rPr>
        <w:t xml:space="preserve">Dokumenty, o których mowa powyżej, powinny być wystawione nie wcześniej niż 6 miesięcy przed upływem terminu składania ofert. </w:t>
      </w:r>
    </w:p>
    <w:p w:rsidR="0079172F" w:rsidRPr="008B34B3" w:rsidRDefault="0079172F" w:rsidP="008B34B3">
      <w:pPr>
        <w:numPr>
          <w:ilvl w:val="0"/>
          <w:numId w:val="60"/>
        </w:numPr>
        <w:suppressAutoHyphens w:val="0"/>
        <w:autoSpaceDE w:val="0"/>
        <w:autoSpaceDN w:val="0"/>
        <w:adjustRightInd w:val="0"/>
        <w:spacing w:after="0"/>
        <w:ind w:left="851" w:hanging="284"/>
        <w:jc w:val="both"/>
        <w:rPr>
          <w:rFonts w:ascii="Arial Narrow" w:hAnsi="Arial Narrow" w:cs="Arial"/>
          <w:u w:val="single"/>
        </w:rPr>
      </w:pPr>
      <w:r w:rsidRPr="008B34B3">
        <w:rPr>
          <w:rFonts w:ascii="Arial Narrow" w:eastAsia="Times New Roman" w:hAnsi="Arial Narrow" w:cs="Cambria"/>
          <w:b/>
          <w:lang w:eastAsia="zh-CN"/>
        </w:rPr>
        <w:t>Zamawiający dokona wstępnej oceny spełnienia warunków udziału w postępowaniu na podstawie załączonych oświadczeń, Wykonawcy, którego oferta została najwyżej oceniona na podstawie przyjętego kryterium oceny ofert . Następnie w wyznaczonym terminie</w:t>
      </w:r>
      <w:r w:rsidRPr="008B34B3">
        <w:rPr>
          <w:rFonts w:ascii="Arial Narrow" w:eastAsia="Times New Roman" w:hAnsi="Arial Narrow" w:cs="Cambria"/>
          <w:b/>
          <w:bCs/>
          <w:lang w:eastAsia="zh-CN"/>
        </w:rPr>
        <w:t xml:space="preserve"> wezwie tego Wykonawcę, do złożenia dokumentów potwierdzających informacje w złożonym oświadczeniu</w:t>
      </w:r>
      <w:r w:rsidRPr="008B34B3">
        <w:rPr>
          <w:rFonts w:ascii="Arial Narrow" w:hAnsi="Arial Narrow" w:cs="Arial"/>
          <w:b/>
        </w:rPr>
        <w:t>.</w:t>
      </w:r>
      <w:r w:rsidRPr="008B34B3">
        <w:rPr>
          <w:rFonts w:ascii="Arial Narrow" w:hAnsi="Arial Narrow" w:cs="Arial"/>
          <w:b/>
          <w:u w:val="single"/>
        </w:rPr>
        <w:t xml:space="preserve"> </w:t>
      </w:r>
    </w:p>
    <w:p w:rsidR="0079172F" w:rsidRPr="008B34B3" w:rsidRDefault="0079172F" w:rsidP="008B34B3">
      <w:pPr>
        <w:numPr>
          <w:ilvl w:val="0"/>
          <w:numId w:val="60"/>
        </w:numPr>
        <w:suppressAutoHyphens w:val="0"/>
        <w:autoSpaceDE w:val="0"/>
        <w:autoSpaceDN w:val="0"/>
        <w:adjustRightInd w:val="0"/>
        <w:spacing w:after="0"/>
        <w:ind w:left="851" w:hanging="284"/>
        <w:jc w:val="both"/>
        <w:rPr>
          <w:rFonts w:ascii="Arial Narrow" w:hAnsi="Arial Narrow" w:cs="Arial"/>
          <w:u w:val="single"/>
        </w:rPr>
      </w:pPr>
      <w:r w:rsidRPr="008B34B3">
        <w:rPr>
          <w:rFonts w:ascii="Arial Narrow" w:hAnsi="Arial Narrow" w:cs="Arial"/>
          <w:b/>
        </w:rPr>
        <w:t>Warunki wykluczające z udziału w postępowaniu.</w:t>
      </w:r>
    </w:p>
    <w:p w:rsidR="0079172F" w:rsidRPr="008B34B3" w:rsidRDefault="0079172F" w:rsidP="008B34B3">
      <w:pPr>
        <w:pStyle w:val="pkt"/>
        <w:spacing w:before="0" w:after="0" w:line="276" w:lineRule="auto"/>
        <w:ind w:hanging="284"/>
        <w:rPr>
          <w:rFonts w:ascii="Arial Narrow" w:hAnsi="Arial Narrow" w:cs="Arial"/>
          <w:sz w:val="22"/>
          <w:szCs w:val="22"/>
        </w:rPr>
      </w:pPr>
      <w:r w:rsidRPr="008B34B3">
        <w:rPr>
          <w:rFonts w:ascii="Arial Narrow" w:hAnsi="Arial Narrow" w:cs="Arial"/>
          <w:sz w:val="22"/>
          <w:szCs w:val="22"/>
        </w:rPr>
        <w:tab/>
        <w:t>Z postępowania o udzielenie zamówienia wyklucza się Wykonawców w przypadkach niespełnienia opisanych warunków podmiotowych.</w:t>
      </w:r>
    </w:p>
    <w:p w:rsidR="0079172F" w:rsidRPr="008B34B3" w:rsidRDefault="0079172F" w:rsidP="008B34B3">
      <w:pPr>
        <w:pStyle w:val="pkt"/>
        <w:numPr>
          <w:ilvl w:val="0"/>
          <w:numId w:val="60"/>
        </w:numPr>
        <w:suppressAutoHyphens w:val="0"/>
        <w:spacing w:before="0" w:after="0" w:line="276" w:lineRule="auto"/>
        <w:ind w:left="851" w:hanging="284"/>
        <w:rPr>
          <w:rFonts w:ascii="Arial Narrow" w:hAnsi="Arial Narrow" w:cs="Arial"/>
          <w:b/>
          <w:sz w:val="22"/>
          <w:szCs w:val="22"/>
        </w:rPr>
      </w:pPr>
      <w:r w:rsidRPr="008B34B3">
        <w:rPr>
          <w:rFonts w:ascii="Arial Narrow" w:hAnsi="Arial Narrow" w:cs="Arial"/>
          <w:b/>
          <w:sz w:val="22"/>
          <w:szCs w:val="22"/>
        </w:rPr>
        <w:t>Informacje dotyczące warunków składania ofert.</w:t>
      </w:r>
    </w:p>
    <w:p w:rsidR="0079172F" w:rsidRPr="008B34B3" w:rsidRDefault="0079172F" w:rsidP="008B34B3">
      <w:pPr>
        <w:pStyle w:val="Tekstpodstawowy"/>
        <w:numPr>
          <w:ilvl w:val="0"/>
          <w:numId w:val="45"/>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Niniejsze Zaproszenie oraz wszystkie dokumenty do niej dołączone mogą być użyte jedynie w celu sporządzenia oferty.</w:t>
      </w:r>
    </w:p>
    <w:p w:rsidR="0079172F" w:rsidRPr="008B34B3" w:rsidRDefault="0079172F" w:rsidP="008B34B3">
      <w:pPr>
        <w:pStyle w:val="Tekstpodstawowy"/>
        <w:numPr>
          <w:ilvl w:val="0"/>
          <w:numId w:val="45"/>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Wykonawca przedstawia ofertę zgodnie z wymaganiami określonymi w niniejszym Zaproszeniu.</w:t>
      </w:r>
    </w:p>
    <w:p w:rsidR="0079172F" w:rsidRPr="008B34B3" w:rsidRDefault="0079172F" w:rsidP="008B34B3">
      <w:pPr>
        <w:pStyle w:val="Tekstpodstawowy"/>
        <w:numPr>
          <w:ilvl w:val="0"/>
          <w:numId w:val="45"/>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Wykonawca ponosi wszystkie koszty związane z przygotowaniem i złożeniem oferty.</w:t>
      </w:r>
    </w:p>
    <w:p w:rsidR="00C00D20" w:rsidRPr="00C00D20" w:rsidRDefault="0079172F" w:rsidP="00C00D20">
      <w:pPr>
        <w:pStyle w:val="Tekstpodstawowy"/>
        <w:numPr>
          <w:ilvl w:val="0"/>
          <w:numId w:val="60"/>
        </w:numPr>
        <w:suppressAutoHyphens w:val="0"/>
        <w:spacing w:after="0" w:line="276" w:lineRule="auto"/>
        <w:ind w:left="851" w:hanging="284"/>
        <w:jc w:val="both"/>
        <w:rPr>
          <w:rFonts w:ascii="Arial Narrow" w:hAnsi="Arial Narrow" w:cs="Arial"/>
          <w:b/>
          <w:sz w:val="22"/>
          <w:szCs w:val="22"/>
        </w:rPr>
      </w:pPr>
      <w:r w:rsidRPr="008B34B3">
        <w:rPr>
          <w:rFonts w:ascii="Arial Narrow" w:hAnsi="Arial Narrow" w:cs="Arial"/>
          <w:b/>
          <w:sz w:val="22"/>
          <w:szCs w:val="22"/>
        </w:rPr>
        <w:t>Wykaz oświadczeń lub dokumentów, jakie mają dostarczyć Wykonawcy w celu potwierdzenia spełnienia warunków udziału w postępowaniu</w:t>
      </w:r>
    </w:p>
    <w:p w:rsidR="0079172F" w:rsidRPr="008B34B3" w:rsidRDefault="0079172F" w:rsidP="008B34B3">
      <w:pPr>
        <w:pStyle w:val="Tekstpodstawowy"/>
        <w:numPr>
          <w:ilvl w:val="0"/>
          <w:numId w:val="46"/>
        </w:numPr>
        <w:suppressAutoHyphens w:val="0"/>
        <w:spacing w:after="0" w:line="276" w:lineRule="auto"/>
        <w:ind w:left="1134"/>
        <w:jc w:val="both"/>
        <w:rPr>
          <w:rFonts w:ascii="Arial Narrow" w:hAnsi="Arial Narrow" w:cs="Arial"/>
          <w:b/>
          <w:sz w:val="22"/>
          <w:szCs w:val="22"/>
        </w:rPr>
      </w:pPr>
      <w:r w:rsidRPr="008B34B3">
        <w:rPr>
          <w:rFonts w:ascii="Arial Narrow" w:hAnsi="Arial Narrow" w:cs="Arial"/>
          <w:sz w:val="22"/>
          <w:szCs w:val="22"/>
        </w:rPr>
        <w:t>Oferta musi zawierać :</w:t>
      </w:r>
    </w:p>
    <w:tbl>
      <w:tblPr>
        <w:tblW w:w="0" w:type="auto"/>
        <w:jc w:val="center"/>
        <w:tblLayout w:type="fixed"/>
        <w:tblCellMar>
          <w:left w:w="70" w:type="dxa"/>
          <w:right w:w="70" w:type="dxa"/>
        </w:tblCellMar>
        <w:tblLook w:val="0000"/>
      </w:tblPr>
      <w:tblGrid>
        <w:gridCol w:w="426"/>
        <w:gridCol w:w="8079"/>
      </w:tblGrid>
      <w:tr w:rsidR="0079172F" w:rsidRPr="008B34B3"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8B34B3">
            <w:pPr>
              <w:jc w:val="both"/>
              <w:rPr>
                <w:rFonts w:ascii="Arial Narrow" w:hAnsi="Arial Narrow" w:cs="Times New Roman"/>
                <w:lang w:eastAsia="zh-CN"/>
              </w:rPr>
            </w:pPr>
            <w:r w:rsidRPr="008B34B3">
              <w:rPr>
                <w:rFonts w:ascii="Arial Narrow" w:eastAsia="Batang" w:hAnsi="Arial Narrow" w:cs="Cambria"/>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B34B3" w:rsidRDefault="0079172F" w:rsidP="008B34B3">
            <w:pPr>
              <w:ind w:left="72" w:right="140"/>
              <w:jc w:val="center"/>
              <w:rPr>
                <w:rFonts w:ascii="Arial Narrow" w:hAnsi="Arial Narrow" w:cs="Times New Roman"/>
                <w:lang w:eastAsia="zh-CN"/>
              </w:rPr>
            </w:pPr>
            <w:r w:rsidRPr="008B34B3">
              <w:rPr>
                <w:rFonts w:ascii="Arial Narrow" w:eastAsia="Batang" w:hAnsi="Arial Narrow" w:cs="Cambria"/>
                <w:b/>
                <w:lang w:eastAsia="zh-CN"/>
              </w:rPr>
              <w:t>Oświadczenie woli (Oferta) zawiera:</w:t>
            </w:r>
          </w:p>
        </w:tc>
      </w:tr>
      <w:tr w:rsidR="0079172F" w:rsidRPr="008B34B3"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8B34B3">
            <w:pPr>
              <w:numPr>
                <w:ilvl w:val="0"/>
                <w:numId w:val="39"/>
              </w:numPr>
              <w:tabs>
                <w:tab w:val="clear" w:pos="0"/>
                <w:tab w:val="left" w:pos="360"/>
                <w:tab w:val="num" w:pos="748"/>
              </w:tabs>
              <w:snapToGrid w:val="0"/>
              <w:spacing w:after="0"/>
              <w:ind w:left="0" w:firstLine="0"/>
              <w:jc w:val="both"/>
              <w:rPr>
                <w:rFonts w:ascii="Arial Narrow" w:eastAsia="Batang" w:hAnsi="Arial Narrow" w:cs="Cambria"/>
                <w:b/>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B34B3" w:rsidRDefault="0079172F" w:rsidP="00E23B1F">
            <w:pPr>
              <w:spacing w:after="0"/>
              <w:ind w:right="140"/>
              <w:jc w:val="both"/>
              <w:rPr>
                <w:rFonts w:ascii="Arial Narrow" w:hAnsi="Arial Narrow" w:cs="Times New Roman"/>
                <w:lang w:eastAsia="zh-CN"/>
              </w:rPr>
            </w:pPr>
            <w:r w:rsidRPr="008B34B3">
              <w:rPr>
                <w:rFonts w:ascii="Arial Narrow" w:eastAsia="Batang" w:hAnsi="Arial Narrow" w:cs="Cambria"/>
                <w:lang w:eastAsia="zh-CN"/>
              </w:rPr>
              <w:t xml:space="preserve">Ofertę cenową zgodną z załączonym Formularzem Ofertowym, którego wzór stanowi Załącznik Nr </w:t>
            </w:r>
            <w:r w:rsidR="00E23B1F">
              <w:rPr>
                <w:rFonts w:ascii="Arial Narrow" w:eastAsia="Batang" w:hAnsi="Arial Narrow" w:cs="Cambria"/>
                <w:lang w:eastAsia="zh-CN"/>
              </w:rPr>
              <w:t>2 do</w:t>
            </w:r>
            <w:r w:rsidRPr="008B34B3">
              <w:rPr>
                <w:rFonts w:ascii="Arial Narrow" w:eastAsia="Batang" w:hAnsi="Arial Narrow" w:cs="Cambria"/>
                <w:lang w:eastAsia="zh-CN"/>
              </w:rPr>
              <w:t xml:space="preserve"> Zaproszenia,</w:t>
            </w:r>
          </w:p>
        </w:tc>
      </w:tr>
      <w:tr w:rsidR="0079172F" w:rsidRPr="008B34B3"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8B34B3">
            <w:pPr>
              <w:numPr>
                <w:ilvl w:val="0"/>
                <w:numId w:val="39"/>
              </w:numPr>
              <w:tabs>
                <w:tab w:val="clear" w:pos="0"/>
                <w:tab w:val="left" w:pos="360"/>
                <w:tab w:val="num" w:pos="748"/>
              </w:tabs>
              <w:snapToGrid w:val="0"/>
              <w:spacing w:after="0"/>
              <w:ind w:left="0" w:firstLine="0"/>
              <w:jc w:val="both"/>
              <w:rPr>
                <w:rFonts w:ascii="Arial Narrow" w:eastAsia="Batang" w:hAnsi="Arial Narrow" w:cs="Cambria"/>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B34B3" w:rsidRDefault="0079172F" w:rsidP="00E23B1F">
            <w:pPr>
              <w:spacing w:after="0"/>
              <w:ind w:right="140"/>
              <w:jc w:val="both"/>
              <w:rPr>
                <w:rFonts w:ascii="Arial Narrow" w:hAnsi="Arial Narrow" w:cs="Times New Roman"/>
                <w:lang w:eastAsia="zh-CN"/>
              </w:rPr>
            </w:pPr>
            <w:r w:rsidRPr="008B34B3">
              <w:rPr>
                <w:rFonts w:ascii="Arial Narrow" w:eastAsia="Batang" w:hAnsi="Arial Narrow" w:cs="Cambria"/>
                <w:lang w:eastAsia="zh-CN"/>
              </w:rPr>
              <w:t xml:space="preserve">Oświadczenia o których mowa w rozdz. III (Załącznik nr </w:t>
            </w:r>
            <w:r w:rsidR="00E23B1F">
              <w:rPr>
                <w:rFonts w:ascii="Arial Narrow" w:eastAsia="Batang" w:hAnsi="Arial Narrow" w:cs="Cambria"/>
                <w:lang w:eastAsia="zh-CN"/>
              </w:rPr>
              <w:t>3</w:t>
            </w:r>
            <w:r w:rsidRPr="008B34B3">
              <w:rPr>
                <w:rFonts w:ascii="Arial Narrow" w:eastAsia="Batang" w:hAnsi="Arial Narrow" w:cs="Cambria"/>
                <w:lang w:eastAsia="zh-CN"/>
              </w:rPr>
              <w:t xml:space="preserve"> i </w:t>
            </w:r>
            <w:r w:rsidR="00E23B1F">
              <w:rPr>
                <w:rFonts w:ascii="Arial Narrow" w:eastAsia="Batang" w:hAnsi="Arial Narrow" w:cs="Cambria"/>
                <w:lang w:eastAsia="zh-CN"/>
              </w:rPr>
              <w:t>4</w:t>
            </w:r>
            <w:r w:rsidRPr="008B34B3">
              <w:rPr>
                <w:rFonts w:ascii="Arial Narrow" w:eastAsia="Batang" w:hAnsi="Arial Narrow" w:cs="Cambria"/>
                <w:lang w:eastAsia="zh-CN"/>
              </w:rPr>
              <w:t xml:space="preserve"> Zaproszenia)</w:t>
            </w:r>
          </w:p>
        </w:tc>
      </w:tr>
      <w:tr w:rsidR="0079172F" w:rsidRPr="008B34B3"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8B34B3">
            <w:pPr>
              <w:numPr>
                <w:ilvl w:val="0"/>
                <w:numId w:val="39"/>
              </w:numPr>
              <w:tabs>
                <w:tab w:val="clear" w:pos="0"/>
                <w:tab w:val="left" w:pos="360"/>
                <w:tab w:val="num" w:pos="748"/>
              </w:tabs>
              <w:snapToGrid w:val="0"/>
              <w:spacing w:after="0"/>
              <w:ind w:left="0" w:firstLine="0"/>
              <w:jc w:val="both"/>
              <w:rPr>
                <w:rFonts w:ascii="Arial Narrow" w:eastAsia="Batang" w:hAnsi="Arial Narrow" w:cs="Cambria"/>
                <w:smallCaps/>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F97AF7" w:rsidRDefault="0079172F" w:rsidP="008B34B3">
            <w:pPr>
              <w:spacing w:after="0"/>
              <w:ind w:right="140"/>
              <w:jc w:val="both"/>
              <w:rPr>
                <w:rFonts w:ascii="Arial Narrow" w:hAnsi="Arial Narrow" w:cs="Times New Roman"/>
                <w:lang w:eastAsia="zh-CN"/>
              </w:rPr>
            </w:pPr>
            <w:r w:rsidRPr="00F97AF7">
              <w:rPr>
                <w:rFonts w:ascii="Arial Narrow" w:eastAsia="Batang" w:hAnsi="Arial Narrow" w:cs="Cambria"/>
                <w:lang w:eastAsia="zh-CN"/>
              </w:rPr>
              <w:t xml:space="preserve">Pełnomocnictwo – Jeżeli oferta wraz z oświadczeniami składana jest przez pełnomocnika należy do oferty załączyć pełnomocnictwo upoważniające pełnomocnika do tej czynności. </w:t>
            </w:r>
          </w:p>
        </w:tc>
      </w:tr>
      <w:tr w:rsidR="00C00D20" w:rsidRPr="008B34B3"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00D20" w:rsidRPr="008B34B3" w:rsidRDefault="00C00D20" w:rsidP="008B34B3">
            <w:pPr>
              <w:numPr>
                <w:ilvl w:val="0"/>
                <w:numId w:val="39"/>
              </w:numPr>
              <w:tabs>
                <w:tab w:val="clear" w:pos="0"/>
                <w:tab w:val="left" w:pos="360"/>
                <w:tab w:val="num" w:pos="748"/>
              </w:tabs>
              <w:snapToGrid w:val="0"/>
              <w:spacing w:after="0"/>
              <w:ind w:left="0" w:firstLine="0"/>
              <w:jc w:val="both"/>
              <w:rPr>
                <w:rFonts w:ascii="Arial Narrow" w:eastAsia="Batang" w:hAnsi="Arial Narrow" w:cs="Cambria"/>
                <w:smallCaps/>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00D20" w:rsidRPr="00F97AF7" w:rsidRDefault="00C00D20" w:rsidP="00E23B1F">
            <w:pPr>
              <w:suppressAutoHyphens w:val="0"/>
              <w:spacing w:after="60" w:line="240" w:lineRule="auto"/>
              <w:jc w:val="both"/>
              <w:rPr>
                <w:rFonts w:ascii="Arial Narrow" w:hAnsi="Arial Narrow"/>
              </w:rPr>
            </w:pPr>
            <w:r w:rsidRPr="00F97AF7">
              <w:rPr>
                <w:rFonts w:ascii="Arial Narrow" w:hAnsi="Arial Narrow"/>
                <w:spacing w:val="-12"/>
              </w:rPr>
              <w:t xml:space="preserve">oświadczenie ZLECENIOBIORCY PRZYJMUJĄCEGO ZAMÓWIENIE które posłuży do przyjęcia prawidłowej kwoty do udzielenia zamówienia – wg wzoru </w:t>
            </w:r>
            <w:r w:rsidRPr="00F97AF7">
              <w:rPr>
                <w:rFonts w:ascii="Arial Narrow" w:hAnsi="Arial Narrow" w:cs="Arial"/>
              </w:rPr>
              <w:t xml:space="preserve">stanowiącego </w:t>
            </w:r>
            <w:r w:rsidRPr="00F97AF7">
              <w:rPr>
                <w:rFonts w:ascii="Arial Narrow" w:hAnsi="Arial Narrow" w:cs="Arial"/>
                <w:b/>
              </w:rPr>
              <w:t xml:space="preserve">Załącznik nr </w:t>
            </w:r>
            <w:r w:rsidR="00E23B1F" w:rsidRPr="00F97AF7">
              <w:rPr>
                <w:rFonts w:ascii="Arial Narrow" w:hAnsi="Arial Narrow" w:cs="Arial"/>
                <w:b/>
              </w:rPr>
              <w:t>8</w:t>
            </w:r>
            <w:r w:rsidRPr="00F97AF7">
              <w:rPr>
                <w:rFonts w:ascii="Arial Narrow" w:hAnsi="Arial Narrow" w:cs="Arial"/>
                <w:b/>
              </w:rPr>
              <w:t xml:space="preserve"> do Zaproszenia</w:t>
            </w:r>
            <w:r w:rsidRPr="00F97AF7">
              <w:rPr>
                <w:rFonts w:ascii="Arial Narrow" w:hAnsi="Arial Narrow"/>
                <w:spacing w:val="-12"/>
              </w:rPr>
              <w:t xml:space="preserve">. </w:t>
            </w:r>
            <w:r w:rsidRPr="00F97AF7">
              <w:rPr>
                <w:rFonts w:ascii="Arial Narrow" w:hAnsi="Arial Narrow"/>
                <w:bCs/>
              </w:rPr>
              <w:t xml:space="preserve">W przypadku oferty złożonej przez firmę Załącznik nr </w:t>
            </w:r>
            <w:r w:rsidR="00E23B1F" w:rsidRPr="00F97AF7">
              <w:rPr>
                <w:rFonts w:ascii="Arial Narrow" w:hAnsi="Arial Narrow"/>
                <w:bCs/>
              </w:rPr>
              <w:t>8</w:t>
            </w:r>
            <w:r w:rsidRPr="00F97AF7">
              <w:rPr>
                <w:rFonts w:ascii="Arial Narrow" w:hAnsi="Arial Narrow"/>
                <w:bCs/>
              </w:rPr>
              <w:t xml:space="preserve"> nie ma zastosowania.</w:t>
            </w:r>
          </w:p>
        </w:tc>
      </w:tr>
      <w:tr w:rsidR="0079172F" w:rsidRPr="008B34B3" w:rsidTr="0079172F">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8B34B3">
            <w:pPr>
              <w:jc w:val="both"/>
              <w:rPr>
                <w:rFonts w:ascii="Arial Narrow" w:hAnsi="Arial Narrow" w:cs="Times New Roman"/>
                <w:lang w:eastAsia="zh-CN"/>
              </w:rPr>
            </w:pPr>
            <w:r w:rsidRPr="008B34B3">
              <w:rPr>
                <w:rFonts w:ascii="Arial Narrow" w:eastAsia="Batang" w:hAnsi="Arial Narrow" w:cs="Cambria"/>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B34B3" w:rsidRDefault="0079172F" w:rsidP="008B34B3">
            <w:pPr>
              <w:spacing w:after="0"/>
              <w:jc w:val="center"/>
              <w:rPr>
                <w:rFonts w:ascii="Arial Narrow" w:hAnsi="Arial Narrow" w:cs="Cambria"/>
                <w:b/>
                <w:lang w:eastAsia="zh-CN"/>
              </w:rPr>
            </w:pPr>
            <w:r w:rsidRPr="008B34B3">
              <w:rPr>
                <w:rFonts w:ascii="Arial Narrow" w:hAnsi="Arial Narrow" w:cs="Cambria"/>
                <w:b/>
                <w:lang w:eastAsia="zh-CN"/>
              </w:rPr>
              <w:t>Dokumenty i oświadczenia potwierdzające spełnienie warunków podmiotowych składane na wezwanie Zamawiającego</w:t>
            </w:r>
          </w:p>
        </w:tc>
      </w:tr>
      <w:tr w:rsidR="0079172F" w:rsidRPr="008B34B3" w:rsidTr="0079172F">
        <w:trPr>
          <w:trHeight w:val="438"/>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8B34B3">
            <w:pPr>
              <w:rPr>
                <w:rFonts w:ascii="Arial Narrow" w:hAnsi="Arial Narrow" w:cs="Times New Roman"/>
                <w:lang w:eastAsia="zh-CN"/>
              </w:rPr>
            </w:pPr>
            <w:r w:rsidRPr="008B34B3">
              <w:rPr>
                <w:rFonts w:ascii="Arial Narrow" w:hAnsi="Arial Narrow" w:cs="Cambria"/>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B34B3" w:rsidRDefault="0079172F" w:rsidP="00E23B1F">
            <w:pPr>
              <w:spacing w:after="0"/>
              <w:rPr>
                <w:rFonts w:ascii="Arial Narrow" w:hAnsi="Arial Narrow" w:cs="Times New Roman"/>
                <w:lang w:eastAsia="zh-CN"/>
              </w:rPr>
            </w:pPr>
            <w:r w:rsidRPr="008B34B3">
              <w:rPr>
                <w:rFonts w:ascii="Arial Narrow" w:hAnsi="Arial Narrow" w:cs="Times New Roman"/>
                <w:lang w:eastAsia="zh-CN"/>
              </w:rPr>
              <w:t xml:space="preserve">Oświadczenie o braku powiązania z Zamawiającym osobowo lub kapitałowo </w:t>
            </w:r>
            <w:r w:rsidRPr="008B34B3">
              <w:rPr>
                <w:rFonts w:ascii="Arial Narrow" w:eastAsia="Batang" w:hAnsi="Arial Narrow" w:cs="Cambria"/>
                <w:lang w:eastAsia="zh-CN"/>
              </w:rPr>
              <w:t xml:space="preserve">którego wzór stanowi Załącznik Nr </w:t>
            </w:r>
            <w:r w:rsidR="00E23B1F">
              <w:rPr>
                <w:rFonts w:ascii="Arial Narrow" w:eastAsia="Batang" w:hAnsi="Arial Narrow" w:cs="Cambria"/>
                <w:lang w:eastAsia="zh-CN"/>
              </w:rPr>
              <w:t>5</w:t>
            </w:r>
            <w:r w:rsidRPr="008B34B3">
              <w:rPr>
                <w:rFonts w:ascii="Arial Narrow" w:eastAsia="Batang" w:hAnsi="Arial Narrow" w:cs="Cambria"/>
                <w:lang w:eastAsia="zh-CN"/>
              </w:rPr>
              <w:t xml:space="preserve"> do Zaproszenia,</w:t>
            </w:r>
          </w:p>
        </w:tc>
      </w:tr>
      <w:tr w:rsidR="0079172F" w:rsidRPr="008B34B3" w:rsidTr="0079172F">
        <w:trPr>
          <w:trHeight w:val="438"/>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8B34B3">
            <w:pPr>
              <w:rPr>
                <w:rFonts w:ascii="Arial Narrow" w:hAnsi="Arial Narrow" w:cs="Cambria"/>
                <w:lang w:eastAsia="zh-CN"/>
              </w:rPr>
            </w:pPr>
            <w:r w:rsidRPr="008B34B3">
              <w:rPr>
                <w:rFonts w:ascii="Arial Narrow" w:hAnsi="Arial Narrow" w:cs="Cambria"/>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Default="00E23B1F" w:rsidP="00F97AF7">
            <w:pPr>
              <w:spacing w:after="0"/>
              <w:rPr>
                <w:rFonts w:ascii="Arial Narrow" w:eastAsia="TimesNewRoman" w:hAnsi="Arial Narrow" w:cs="TimesNewRoman"/>
              </w:rPr>
            </w:pPr>
            <w:r w:rsidRPr="00F97AF7">
              <w:rPr>
                <w:rFonts w:ascii="Arial Narrow" w:hAnsi="Arial Narrow" w:cs="Times New Roman"/>
                <w:lang w:eastAsia="zh-CN"/>
              </w:rPr>
              <w:t>Wykaz osób</w:t>
            </w:r>
            <w:r w:rsidR="0079172F" w:rsidRPr="00F97AF7">
              <w:rPr>
                <w:rFonts w:ascii="Arial Narrow" w:hAnsi="Arial Narrow" w:cs="Times New Roman"/>
                <w:lang w:eastAsia="zh-CN"/>
              </w:rPr>
              <w:t xml:space="preserve"> </w:t>
            </w:r>
            <w:r w:rsidR="0079172F" w:rsidRPr="00F97AF7">
              <w:rPr>
                <w:rFonts w:ascii="Arial Narrow" w:eastAsia="Batang" w:hAnsi="Arial Narrow" w:cs="Cambria"/>
                <w:lang w:eastAsia="zh-CN"/>
              </w:rPr>
              <w:t xml:space="preserve">którego wzór stanowi Załącznik Nr </w:t>
            </w:r>
            <w:r w:rsidR="00F97AF7" w:rsidRPr="00F97AF7">
              <w:rPr>
                <w:rFonts w:ascii="Arial Narrow" w:eastAsia="Batang" w:hAnsi="Arial Narrow" w:cs="Cambria"/>
                <w:lang w:eastAsia="zh-CN"/>
              </w:rPr>
              <w:t>6</w:t>
            </w:r>
            <w:r w:rsidR="0079172F" w:rsidRPr="00F97AF7">
              <w:rPr>
                <w:rFonts w:ascii="Arial Narrow" w:eastAsia="Batang" w:hAnsi="Arial Narrow" w:cs="Cambria"/>
                <w:lang w:eastAsia="zh-CN"/>
              </w:rPr>
              <w:t xml:space="preserve"> do niniejszej Zaproszenia,</w:t>
            </w:r>
            <w:r w:rsidRPr="00F97AF7">
              <w:rPr>
                <w:rFonts w:ascii="Arial Narrow" w:hAnsi="Arial Narrow" w:cs="Times New Roman"/>
                <w:lang w:eastAsia="zh-CN"/>
              </w:rPr>
              <w:t xml:space="preserve"> </w:t>
            </w:r>
            <w:r w:rsidRPr="00F97AF7">
              <w:rPr>
                <w:rFonts w:ascii="Arial Narrow" w:eastAsia="TimesNewRoman" w:hAnsi="Arial Narrow" w:cs="TimesNewRoman"/>
              </w:rPr>
              <w:t xml:space="preserve">skierowanych przez Wykonawcę do realizacji zamówienia, w szczególności odpowiedzialnych </w:t>
            </w:r>
            <w:r w:rsidRPr="00E23B1F">
              <w:rPr>
                <w:rFonts w:ascii="Arial Narrow" w:eastAsia="TimesNewRoman" w:hAnsi="Arial Narrow" w:cs="TimesNewRoman"/>
              </w:rPr>
              <w:t>za świadcz</w:t>
            </w:r>
            <w:r>
              <w:rPr>
                <w:rFonts w:ascii="Arial Narrow" w:eastAsia="TimesNewRoman" w:hAnsi="Arial Narrow" w:cs="TimesNewRoman"/>
              </w:rPr>
              <w:t>enie usług, wraz z informacjami na te</w:t>
            </w:r>
            <w:r w:rsidRPr="00E23B1F">
              <w:rPr>
                <w:rFonts w:ascii="Arial Narrow" w:eastAsia="TimesNewRoman" w:hAnsi="Arial Narrow" w:cs="TimesNewRoman"/>
              </w:rPr>
              <w:t>mat ich kwalifikacji zawodow</w:t>
            </w:r>
            <w:r>
              <w:rPr>
                <w:rFonts w:ascii="Arial Narrow" w:eastAsia="TimesNewRoman" w:hAnsi="Arial Narrow" w:cs="TimesNewRoman"/>
              </w:rPr>
              <w:t xml:space="preserve">ych, uprawnień, doświadczenia i </w:t>
            </w:r>
            <w:r w:rsidRPr="00E23B1F">
              <w:rPr>
                <w:rFonts w:ascii="Arial Narrow" w:eastAsia="TimesNewRoman" w:hAnsi="Arial Narrow" w:cs="TimesNewRoman"/>
              </w:rPr>
              <w:t>wykształcenia n</w:t>
            </w:r>
            <w:r w:rsidR="00F97AF7">
              <w:rPr>
                <w:rFonts w:ascii="Arial Narrow" w:eastAsia="TimesNewRoman" w:hAnsi="Arial Narrow" w:cs="TimesNewRoman"/>
              </w:rPr>
              <w:t>iezbędnych do wykonania zamówienia</w:t>
            </w:r>
            <w:r w:rsidRPr="00E23B1F">
              <w:rPr>
                <w:rFonts w:ascii="Arial Narrow" w:eastAsia="TimesNewRoman" w:hAnsi="Arial Narrow" w:cs="TimesNewRoman"/>
              </w:rPr>
              <w:t>, a także zakresu wykonywanych przez nie czynności oraz informacją o podstawie do dysponowania tymi osobami.</w:t>
            </w:r>
          </w:p>
          <w:p w:rsidR="00916040" w:rsidRPr="00F97AF7" w:rsidRDefault="00916040" w:rsidP="00F97AF7">
            <w:pPr>
              <w:spacing w:after="0"/>
              <w:rPr>
                <w:rFonts w:ascii="Arial Narrow" w:hAnsi="Arial Narrow" w:cs="Times New Roman"/>
                <w:color w:val="FF0000"/>
                <w:lang w:eastAsia="zh-CN"/>
              </w:rPr>
            </w:pPr>
            <w:r w:rsidRPr="009329B3">
              <w:rPr>
                <w:rFonts w:ascii="Arial Narrow" w:eastAsia="TimesNewRoman" w:hAnsi="Arial Narrow" w:cs="TimesNewRoman"/>
              </w:rPr>
              <w:t>lub w przypadku osób fizycznych</w:t>
            </w:r>
            <w:r w:rsidRPr="008B34B3">
              <w:rPr>
                <w:rFonts w:ascii="Arial Narrow" w:eastAsia="TimesNewRoman" w:hAnsi="Arial Narrow" w:cs="TimesNewRoman"/>
                <w:color w:val="FF0000"/>
              </w:rPr>
              <w:t xml:space="preserve"> </w:t>
            </w:r>
            <w:r w:rsidRPr="008B34B3">
              <w:rPr>
                <w:rFonts w:ascii="Arial Narrow" w:eastAsia="Times New Roman" w:hAnsi="Arial Narrow"/>
              </w:rPr>
              <w:t>Wykonawca przedłoży CV wg własnego wzoru - wskazując wyszczególnione wymagania.</w:t>
            </w:r>
          </w:p>
        </w:tc>
      </w:tr>
      <w:tr w:rsidR="0079172F" w:rsidRPr="008B34B3" w:rsidTr="0079172F">
        <w:trPr>
          <w:trHeight w:val="543"/>
          <w:jc w:val="center"/>
        </w:trPr>
        <w:tc>
          <w:tcPr>
            <w:tcW w:w="426" w:type="dxa"/>
            <w:tcBorders>
              <w:top w:val="double" w:sz="4" w:space="0" w:color="000000"/>
              <w:left w:val="double" w:sz="4" w:space="0" w:color="000000"/>
              <w:bottom w:val="double" w:sz="4" w:space="0" w:color="000000"/>
            </w:tcBorders>
            <w:shd w:val="clear" w:color="auto" w:fill="auto"/>
            <w:vAlign w:val="center"/>
          </w:tcPr>
          <w:p w:rsidR="0079172F" w:rsidRPr="008B34B3" w:rsidRDefault="0079172F" w:rsidP="008B34B3">
            <w:pPr>
              <w:rPr>
                <w:rFonts w:ascii="Arial Narrow" w:hAnsi="Arial Narrow" w:cs="Times New Roman"/>
                <w:lang w:eastAsia="zh-CN"/>
              </w:rPr>
            </w:pPr>
            <w:r w:rsidRPr="008B34B3">
              <w:rPr>
                <w:rFonts w:ascii="Arial Narrow" w:hAnsi="Arial Narrow" w:cs="Cambria"/>
                <w:lang w:eastAsia="zh-CN"/>
              </w:rPr>
              <w:lastRenderedPageBreak/>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9172F" w:rsidRPr="008B34B3" w:rsidRDefault="0079172F" w:rsidP="00F97AF7">
            <w:pPr>
              <w:spacing w:after="0"/>
              <w:jc w:val="both"/>
              <w:rPr>
                <w:rFonts w:ascii="Arial Narrow" w:hAnsi="Arial Narrow" w:cs="Arial Narrow"/>
                <w:lang w:eastAsia="pl-PL"/>
              </w:rPr>
            </w:pPr>
            <w:r w:rsidRPr="008B34B3">
              <w:rPr>
                <w:rFonts w:ascii="Arial Narrow" w:hAnsi="Arial Narrow" w:cs="Times New Roman"/>
                <w:bCs/>
                <w:iCs/>
                <w:lang w:eastAsia="zh-CN"/>
              </w:rPr>
              <w:t xml:space="preserve">Odpis z właściwego rejestru lub z centralnej ewidencji i informacji o działalności gospodarczej - </w:t>
            </w:r>
            <w:r w:rsidRPr="008B34B3">
              <w:rPr>
                <w:rFonts w:ascii="Arial Narrow" w:hAnsi="Arial Narrow" w:cs="Arial Narrow"/>
                <w:lang w:eastAsia="pl-PL"/>
              </w:rPr>
              <w:t>wystawionego nie wcześniej niż 6 miesięcy przed upływem terminu składania ofert.</w:t>
            </w:r>
          </w:p>
          <w:p w:rsidR="0079172F" w:rsidRPr="008B34B3" w:rsidRDefault="0079172F" w:rsidP="004D0A85">
            <w:pPr>
              <w:spacing w:after="0"/>
              <w:jc w:val="both"/>
              <w:rPr>
                <w:rFonts w:ascii="Arial Narrow" w:hAnsi="Arial Narrow" w:cs="Arial Narrow"/>
              </w:rPr>
            </w:pPr>
            <w:r w:rsidRPr="008B34B3">
              <w:rPr>
                <w:rFonts w:ascii="Arial Narrow" w:hAnsi="Arial Narrow" w:cs="Arial Narrow"/>
              </w:rPr>
              <w:t xml:space="preserve">W przypadku wskazania </w:t>
            </w:r>
            <w:r w:rsidR="00442E69">
              <w:rPr>
                <w:rFonts w:ascii="Arial Narrow" w:hAnsi="Arial Narrow" w:cs="Arial Narrow"/>
              </w:rPr>
              <w:t xml:space="preserve">w Formularzu Ofertowym </w:t>
            </w:r>
            <w:r w:rsidRPr="008B34B3">
              <w:rPr>
                <w:rFonts w:ascii="Arial Narrow" w:hAnsi="Arial Narrow" w:cs="Arial Narrow"/>
              </w:rPr>
              <w:t>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79172F" w:rsidRPr="008B34B3" w:rsidRDefault="0079172F" w:rsidP="008B34B3">
      <w:pPr>
        <w:pStyle w:val="Tekstpodstawowy"/>
        <w:widowControl w:val="0"/>
        <w:numPr>
          <w:ilvl w:val="0"/>
          <w:numId w:val="47"/>
        </w:numPr>
        <w:spacing w:before="120" w:after="0" w:line="276" w:lineRule="auto"/>
        <w:ind w:left="1134"/>
        <w:jc w:val="both"/>
        <w:rPr>
          <w:rFonts w:ascii="Arial Narrow" w:hAnsi="Arial Narrow" w:cs="Arial"/>
          <w:sz w:val="22"/>
          <w:szCs w:val="22"/>
        </w:rPr>
      </w:pPr>
      <w:r w:rsidRPr="008B34B3">
        <w:rPr>
          <w:rFonts w:ascii="Arial Narrow" w:hAnsi="Arial Narrow" w:cs="Arial"/>
          <w:sz w:val="22"/>
          <w:szCs w:val="22"/>
        </w:rPr>
        <w:t xml:space="preserve">Kolejność złożonych dokumentów w ofercie powinna odpowiadać kolejności </w:t>
      </w:r>
      <w:r w:rsidRPr="009329B3">
        <w:rPr>
          <w:rFonts w:ascii="Arial Narrow" w:hAnsi="Arial Narrow" w:cs="Arial"/>
          <w:sz w:val="22"/>
          <w:szCs w:val="22"/>
        </w:rPr>
        <w:t xml:space="preserve">określonej </w:t>
      </w:r>
      <w:r w:rsidR="00F97AF7" w:rsidRPr="009329B3">
        <w:rPr>
          <w:rFonts w:ascii="Arial Narrow" w:hAnsi="Arial Narrow" w:cs="Arial"/>
          <w:sz w:val="22"/>
          <w:szCs w:val="22"/>
        </w:rPr>
        <w:t>w ust</w:t>
      </w:r>
      <w:r w:rsidRPr="009329B3">
        <w:rPr>
          <w:rFonts w:ascii="Arial Narrow" w:hAnsi="Arial Narrow" w:cs="Arial"/>
          <w:sz w:val="22"/>
          <w:szCs w:val="22"/>
        </w:rPr>
        <w:t xml:space="preserve"> 8.</w:t>
      </w:r>
      <w:r w:rsidRPr="008B34B3">
        <w:rPr>
          <w:rFonts w:ascii="Arial Narrow" w:hAnsi="Arial Narrow" w:cs="Arial"/>
          <w:sz w:val="22"/>
          <w:szCs w:val="22"/>
        </w:rPr>
        <w:t xml:space="preserve"> Niespełnienie tego wymogu nie będzie skutkowało odrzuceniem oferty.</w:t>
      </w:r>
    </w:p>
    <w:p w:rsidR="0079172F" w:rsidRPr="008B34B3" w:rsidRDefault="0079172F" w:rsidP="008B34B3">
      <w:pPr>
        <w:pStyle w:val="Tekstpodstawowy"/>
        <w:widowControl w:val="0"/>
        <w:numPr>
          <w:ilvl w:val="0"/>
          <w:numId w:val="47"/>
        </w:numPr>
        <w:spacing w:before="120" w:after="0" w:line="276" w:lineRule="auto"/>
        <w:ind w:left="1134"/>
        <w:jc w:val="both"/>
        <w:rPr>
          <w:rFonts w:ascii="Arial Narrow" w:hAnsi="Arial Narrow" w:cs="Arial"/>
          <w:sz w:val="22"/>
          <w:szCs w:val="22"/>
        </w:rPr>
      </w:pPr>
      <w:r w:rsidRPr="008B34B3">
        <w:rPr>
          <w:rFonts w:ascii="Arial Narrow" w:hAnsi="Arial Narrow" w:cs="Arial"/>
          <w:sz w:val="22"/>
          <w:szCs w:val="22"/>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79172F" w:rsidRPr="008B34B3" w:rsidRDefault="0079172F" w:rsidP="008B34B3">
      <w:pPr>
        <w:pStyle w:val="Tekstpodstawowy"/>
        <w:widowControl w:val="0"/>
        <w:numPr>
          <w:ilvl w:val="0"/>
          <w:numId w:val="47"/>
        </w:numPr>
        <w:spacing w:before="120" w:after="0" w:line="276" w:lineRule="auto"/>
        <w:ind w:left="1134"/>
        <w:jc w:val="both"/>
        <w:rPr>
          <w:rFonts w:ascii="Arial Narrow" w:hAnsi="Arial Narrow" w:cs="Arial"/>
          <w:sz w:val="22"/>
          <w:szCs w:val="22"/>
        </w:rPr>
      </w:pPr>
      <w:r w:rsidRPr="008B34B3">
        <w:rPr>
          <w:rFonts w:ascii="Arial Narrow" w:hAnsi="Arial Narrow" w:cs="Arial"/>
          <w:sz w:val="22"/>
          <w:szCs w:val="22"/>
        </w:rPr>
        <w:t xml:space="preserve">Dokumenty stanowiące tajemnicę przedsiębiorstwa </w:t>
      </w:r>
      <w:r w:rsidRPr="008B34B3">
        <w:rPr>
          <w:rFonts w:ascii="Arial Narrow" w:hAnsi="Arial Narrow" w:cs="Arial"/>
          <w:bCs/>
          <w:sz w:val="22"/>
          <w:szCs w:val="22"/>
        </w:rPr>
        <w:t>w rozumieniu przepisów o zwalczaniu nieuczciwej konkurencji, należy w górnym prawym rogu oznaczyć zapisem</w:t>
      </w:r>
      <w:r w:rsidRPr="008B34B3">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8B34B3" w:rsidRDefault="0079172F" w:rsidP="008B34B3">
      <w:pPr>
        <w:pStyle w:val="Tekstpodstawowy"/>
        <w:widowControl w:val="0"/>
        <w:numPr>
          <w:ilvl w:val="0"/>
          <w:numId w:val="47"/>
        </w:numPr>
        <w:spacing w:before="120" w:after="0" w:line="276" w:lineRule="auto"/>
        <w:ind w:left="1134"/>
        <w:jc w:val="both"/>
        <w:rPr>
          <w:rFonts w:ascii="Arial Narrow" w:hAnsi="Arial Narrow" w:cs="Arial"/>
          <w:sz w:val="22"/>
          <w:szCs w:val="22"/>
        </w:rPr>
      </w:pPr>
      <w:r w:rsidRPr="008B34B3">
        <w:rPr>
          <w:rFonts w:ascii="Arial Narrow" w:hAnsi="Arial Narrow" w:cs="Arial Narrow"/>
          <w:sz w:val="22"/>
          <w:szCs w:val="22"/>
        </w:rPr>
        <w:t>Wszelkie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oświadczenia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i</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dokumenty</w:t>
      </w:r>
      <w:r w:rsidRPr="008B34B3">
        <w:rPr>
          <w:rFonts w:ascii="Arial Narrow" w:eastAsia="Arial Narrow" w:hAnsi="Arial Narrow" w:cs="Arial Narrow"/>
          <w:sz w:val="22"/>
          <w:szCs w:val="22"/>
        </w:rPr>
        <w:t xml:space="preserve"> składane z ofertą oraz sama oferta </w:t>
      </w:r>
      <w:r w:rsidRPr="008B34B3">
        <w:rPr>
          <w:rFonts w:ascii="Arial Narrow" w:hAnsi="Arial Narrow" w:cs="Arial Narrow"/>
          <w:sz w:val="22"/>
          <w:szCs w:val="22"/>
        </w:rPr>
        <w:t>powinny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być</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podpisane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przez</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osobę</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uprawnioną</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do</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reprezentowania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firmy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lub</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upoważnionego</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przez</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nią</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przedstawiciela.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Oświadczenia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powinny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być</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złożone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w</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formie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oryginału,</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natomiast</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pozostałe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dokumenty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mogą</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być</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złożone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w</w:t>
      </w:r>
      <w:r w:rsidRPr="008B34B3">
        <w:rPr>
          <w:rFonts w:ascii="Arial Narrow" w:eastAsia="Arial Narrow" w:hAnsi="Arial Narrow" w:cs="Arial Narrow"/>
          <w:sz w:val="22"/>
          <w:szCs w:val="22"/>
        </w:rPr>
        <w:t> </w:t>
      </w:r>
      <w:r w:rsidRPr="008B34B3">
        <w:rPr>
          <w:rFonts w:ascii="Arial Narrow" w:hAnsi="Arial Narrow" w:cs="Arial Narrow"/>
          <w:sz w:val="22"/>
          <w:szCs w:val="22"/>
        </w:rPr>
        <w:t>formie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oryginału</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lub</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kserokopii</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poświadczonej</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zgodność</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w:t>
      </w:r>
      <w:r w:rsidRPr="008B34B3">
        <w:rPr>
          <w:rFonts w:ascii="Arial Narrow" w:eastAsia="Arial Narrow" w:hAnsi="Arial Narrow" w:cs="Arial Narrow"/>
          <w:sz w:val="22"/>
          <w:szCs w:val="22"/>
        </w:rPr>
        <w:t> </w:t>
      </w:r>
      <w:r w:rsidRPr="008B34B3">
        <w:rPr>
          <w:rFonts w:ascii="Arial Narrow" w:hAnsi="Arial Narrow" w:cs="Arial Narrow"/>
          <w:sz w:val="22"/>
          <w:szCs w:val="22"/>
        </w:rPr>
        <w:t>oryginałem</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i</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opatrzonej</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imienną</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pieczątką</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i</w:t>
      </w:r>
      <w:r w:rsidRPr="008B34B3">
        <w:rPr>
          <w:rFonts w:ascii="Arial Narrow" w:eastAsia="Arial Narrow" w:hAnsi="Arial Narrow" w:cs="Arial Narrow"/>
          <w:sz w:val="22"/>
          <w:szCs w:val="22"/>
        </w:rPr>
        <w:t> </w:t>
      </w:r>
      <w:r w:rsidRPr="008B34B3">
        <w:rPr>
          <w:rFonts w:ascii="Arial Narrow" w:hAnsi="Arial Narrow" w:cs="Arial Narrow"/>
          <w:sz w:val="22"/>
          <w:szCs w:val="22"/>
        </w:rPr>
        <w:t>podpisem</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osoby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uprawnionej</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lub</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upoważnionej</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do</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reprezentowania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firmy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na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zewnątrz.</w:t>
      </w:r>
    </w:p>
    <w:p w:rsidR="0079172F" w:rsidRPr="008B34B3" w:rsidRDefault="0079172F" w:rsidP="008B34B3">
      <w:pPr>
        <w:pStyle w:val="Tekstpodstawowy"/>
        <w:widowControl w:val="0"/>
        <w:numPr>
          <w:ilvl w:val="0"/>
          <w:numId w:val="47"/>
        </w:numPr>
        <w:spacing w:before="120" w:after="0" w:line="276" w:lineRule="auto"/>
        <w:ind w:left="1134"/>
        <w:jc w:val="both"/>
        <w:rPr>
          <w:rFonts w:ascii="Arial Narrow" w:hAnsi="Arial Narrow" w:cs="Arial"/>
          <w:sz w:val="22"/>
          <w:szCs w:val="22"/>
        </w:rPr>
      </w:pPr>
      <w:r w:rsidRPr="008B34B3">
        <w:rPr>
          <w:rFonts w:ascii="Arial Narrow" w:hAnsi="Arial Narrow" w:cs="Arial Narrow"/>
          <w:sz w:val="22"/>
          <w:szCs w:val="22"/>
        </w:rPr>
        <w:t>W</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przypadku,</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gdy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Wykonawcę</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reprezentuje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pełnomocnik,</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do</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oferty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musi</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być</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dołączone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pełnomocnictwo</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określające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zakres</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umocowania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i</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podpisane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przez</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osoby</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reprezentujące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osobę</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prawną</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lub</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fizyczną.</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Pełnomocnictwo</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powinno</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być</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złożone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w</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formie</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oryginału lub</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kopii</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poświadczonej</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za</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zgodność</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z</w:t>
      </w:r>
      <w:r w:rsidRPr="008B34B3">
        <w:rPr>
          <w:rFonts w:ascii="Arial Narrow" w:eastAsia="Arial Narrow" w:hAnsi="Arial Narrow" w:cs="Arial Narrow"/>
          <w:sz w:val="22"/>
          <w:szCs w:val="22"/>
        </w:rPr>
        <w:t> </w:t>
      </w:r>
      <w:r w:rsidRPr="008B34B3">
        <w:rPr>
          <w:rFonts w:ascii="Arial Narrow" w:hAnsi="Arial Narrow" w:cs="Arial Narrow"/>
          <w:sz w:val="22"/>
          <w:szCs w:val="22"/>
        </w:rPr>
        <w:t>oryginałem</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przez</w:t>
      </w:r>
      <w:r w:rsidRPr="008B34B3">
        <w:rPr>
          <w:rFonts w:ascii="Arial Narrow" w:eastAsia="Arial Narrow" w:hAnsi="Arial Narrow" w:cs="Arial Narrow"/>
          <w:sz w:val="22"/>
          <w:szCs w:val="22"/>
        </w:rPr>
        <w:t xml:space="preserve"> </w:t>
      </w:r>
      <w:r w:rsidRPr="008B34B3">
        <w:rPr>
          <w:rFonts w:ascii="Arial Narrow" w:hAnsi="Arial Narrow" w:cs="Arial Narrow"/>
          <w:sz w:val="22"/>
          <w:szCs w:val="22"/>
        </w:rPr>
        <w:t>notariusza.</w:t>
      </w:r>
    </w:p>
    <w:p w:rsidR="0079172F" w:rsidRPr="008B34B3" w:rsidRDefault="0079172F" w:rsidP="008B34B3">
      <w:pPr>
        <w:pStyle w:val="Tekstpodstawowy"/>
        <w:widowControl w:val="0"/>
        <w:numPr>
          <w:ilvl w:val="0"/>
          <w:numId w:val="47"/>
        </w:numPr>
        <w:spacing w:before="120" w:after="0" w:line="276" w:lineRule="auto"/>
        <w:ind w:left="1134"/>
        <w:jc w:val="both"/>
        <w:rPr>
          <w:rFonts w:ascii="Arial Narrow" w:hAnsi="Arial Narrow" w:cs="Arial"/>
          <w:sz w:val="22"/>
          <w:szCs w:val="22"/>
        </w:rPr>
      </w:pPr>
      <w:r w:rsidRPr="008B34B3">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79172F" w:rsidRPr="008B34B3" w:rsidRDefault="0079172F" w:rsidP="008B34B3">
      <w:pPr>
        <w:pStyle w:val="Tekstpodstawowy"/>
        <w:widowControl w:val="0"/>
        <w:numPr>
          <w:ilvl w:val="0"/>
          <w:numId w:val="47"/>
        </w:numPr>
        <w:spacing w:before="120" w:after="0" w:line="276" w:lineRule="auto"/>
        <w:ind w:left="1134"/>
        <w:jc w:val="both"/>
        <w:rPr>
          <w:rFonts w:ascii="Arial Narrow" w:hAnsi="Arial Narrow" w:cs="Arial"/>
          <w:sz w:val="22"/>
          <w:szCs w:val="22"/>
        </w:rPr>
      </w:pPr>
      <w:r w:rsidRPr="008B34B3">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9172F" w:rsidRPr="008B34B3" w:rsidRDefault="0079172F" w:rsidP="00B4239A">
      <w:pPr>
        <w:pStyle w:val="Tekstpodstawowy"/>
        <w:widowControl w:val="0"/>
        <w:numPr>
          <w:ilvl w:val="0"/>
          <w:numId w:val="47"/>
        </w:numPr>
        <w:spacing w:after="0" w:line="276" w:lineRule="auto"/>
        <w:jc w:val="both"/>
        <w:rPr>
          <w:rFonts w:ascii="Arial Narrow" w:hAnsi="Arial Narrow" w:cs="Arial"/>
          <w:b/>
          <w:sz w:val="22"/>
          <w:szCs w:val="22"/>
        </w:rPr>
      </w:pPr>
      <w:r w:rsidRPr="008B34B3">
        <w:rPr>
          <w:rFonts w:ascii="Arial Narrow" w:hAnsi="Arial Narrow" w:cs="Arial"/>
          <w:b/>
          <w:sz w:val="22"/>
          <w:szCs w:val="22"/>
        </w:rPr>
        <w:t>Informacja o sposobie porozumiewania się Zamawiającego z Wykonawcami oraz przekazywania oświadczeń lub dokumentów.</w:t>
      </w:r>
    </w:p>
    <w:p w:rsidR="0079172F" w:rsidRPr="008B34B3" w:rsidRDefault="0079172F" w:rsidP="008B34B3">
      <w:pPr>
        <w:pStyle w:val="ust"/>
        <w:numPr>
          <w:ilvl w:val="0"/>
          <w:numId w:val="48"/>
        </w:numPr>
        <w:suppressAutoHyphens w:val="0"/>
        <w:spacing w:before="0" w:after="0" w:line="276" w:lineRule="auto"/>
        <w:ind w:left="1134"/>
        <w:rPr>
          <w:rFonts w:ascii="Arial Narrow" w:hAnsi="Arial Narrow" w:cs="Arial"/>
          <w:sz w:val="22"/>
          <w:szCs w:val="22"/>
        </w:rPr>
      </w:pPr>
      <w:r w:rsidRPr="008B34B3">
        <w:rPr>
          <w:rFonts w:ascii="Arial Narrow" w:hAnsi="Arial Narrow" w:cs="Arial"/>
          <w:sz w:val="22"/>
          <w:szCs w:val="22"/>
        </w:rPr>
        <w:t>Postępowanie o udzielenie zamówienia, z zastrzeżeniem wyjątków określonych w ustawie, prowadzi się z zachowaniem formy pisemnej.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79172F" w:rsidRPr="008B34B3" w:rsidRDefault="0079172F" w:rsidP="008B34B3">
      <w:pPr>
        <w:pStyle w:val="ust"/>
        <w:numPr>
          <w:ilvl w:val="0"/>
          <w:numId w:val="48"/>
        </w:numPr>
        <w:suppressAutoHyphens w:val="0"/>
        <w:spacing w:before="0" w:after="0" w:line="276" w:lineRule="auto"/>
        <w:ind w:left="1134"/>
        <w:rPr>
          <w:rFonts w:ascii="Arial Narrow" w:hAnsi="Arial Narrow" w:cs="Arial"/>
          <w:sz w:val="22"/>
          <w:szCs w:val="22"/>
        </w:rPr>
      </w:pPr>
      <w:r w:rsidRPr="008B34B3">
        <w:rPr>
          <w:rFonts w:ascii="Arial Narrow" w:hAnsi="Arial Narrow" w:cs="Arial"/>
          <w:sz w:val="22"/>
          <w:szCs w:val="22"/>
        </w:rPr>
        <w:t>W przypadku braku potwierdzenia otrzymania wiadomości przez Wykonawcę, Zamawiający domniema, iż pismo wysłane przez Zamawiającego na numer faksu podany przez W</w:t>
      </w:r>
      <w:r w:rsidR="00156146">
        <w:rPr>
          <w:rFonts w:ascii="Arial Narrow" w:hAnsi="Arial Narrow" w:cs="Arial"/>
          <w:sz w:val="22"/>
          <w:szCs w:val="22"/>
        </w:rPr>
        <w:t>ykonawcę zostało mu doręczone w </w:t>
      </w:r>
      <w:r w:rsidRPr="008B34B3">
        <w:rPr>
          <w:rFonts w:ascii="Arial Narrow" w:hAnsi="Arial Narrow" w:cs="Arial"/>
          <w:sz w:val="22"/>
          <w:szCs w:val="22"/>
        </w:rPr>
        <w:t>sposób umożliwiający zapoznanie się Wykonawcy z treścią pisma.</w:t>
      </w:r>
    </w:p>
    <w:p w:rsidR="0079172F" w:rsidRPr="008B34B3" w:rsidRDefault="0079172F" w:rsidP="008B34B3">
      <w:pPr>
        <w:pStyle w:val="ust"/>
        <w:numPr>
          <w:ilvl w:val="0"/>
          <w:numId w:val="48"/>
        </w:numPr>
        <w:suppressAutoHyphens w:val="0"/>
        <w:spacing w:before="0" w:after="0" w:line="276" w:lineRule="auto"/>
        <w:ind w:left="1134"/>
        <w:rPr>
          <w:rFonts w:ascii="Arial Narrow" w:hAnsi="Arial Narrow" w:cs="Arial"/>
          <w:sz w:val="22"/>
          <w:szCs w:val="22"/>
        </w:rPr>
      </w:pPr>
      <w:r w:rsidRPr="008B34B3">
        <w:rPr>
          <w:rFonts w:ascii="Arial Narrow" w:hAnsi="Arial Narrow" w:cs="Arial"/>
          <w:sz w:val="22"/>
          <w:szCs w:val="22"/>
        </w:rPr>
        <w:t>Postępowanie o udzielenie zamówienia prowadzi się w języku polskim.</w:t>
      </w:r>
    </w:p>
    <w:p w:rsidR="0079172F" w:rsidRPr="008B34B3" w:rsidRDefault="0079172F" w:rsidP="008B34B3">
      <w:pPr>
        <w:pStyle w:val="ust"/>
        <w:numPr>
          <w:ilvl w:val="0"/>
          <w:numId w:val="48"/>
        </w:numPr>
        <w:suppressAutoHyphens w:val="0"/>
        <w:spacing w:before="0" w:after="0" w:line="276" w:lineRule="auto"/>
        <w:ind w:left="1134"/>
        <w:rPr>
          <w:rFonts w:ascii="Arial Narrow" w:hAnsi="Arial Narrow" w:cs="Arial"/>
          <w:sz w:val="22"/>
          <w:szCs w:val="22"/>
        </w:rPr>
      </w:pPr>
      <w:r w:rsidRPr="008B34B3">
        <w:rPr>
          <w:rFonts w:ascii="Arial Narrow" w:hAnsi="Arial Narrow" w:cs="Arial"/>
          <w:sz w:val="22"/>
          <w:szCs w:val="22"/>
        </w:rPr>
        <w:lastRenderedPageBreak/>
        <w:t>Każdy</w:t>
      </w:r>
      <w:r w:rsidRPr="008B34B3">
        <w:rPr>
          <w:rFonts w:ascii="Arial Narrow" w:eastAsia="Arial Narrow" w:hAnsi="Arial Narrow" w:cs="Arial Narrow"/>
          <w:sz w:val="22"/>
          <w:szCs w:val="22"/>
        </w:rPr>
        <w:t xml:space="preserve"> </w:t>
      </w:r>
      <w:r w:rsidRPr="008B34B3">
        <w:rPr>
          <w:rFonts w:ascii="Arial Narrow" w:hAnsi="Arial Narrow"/>
          <w:sz w:val="22"/>
          <w:szCs w:val="22"/>
        </w:rPr>
        <w:t>Wykonawca</w:t>
      </w:r>
      <w:r w:rsidRPr="008B34B3">
        <w:rPr>
          <w:rFonts w:ascii="Arial Narrow" w:eastAsia="Arial Narrow" w:hAnsi="Arial Narrow" w:cs="Arial Narrow"/>
          <w:sz w:val="22"/>
          <w:szCs w:val="22"/>
        </w:rPr>
        <w:t xml:space="preserve"> </w:t>
      </w:r>
      <w:r w:rsidRPr="008B34B3">
        <w:rPr>
          <w:rFonts w:ascii="Arial Narrow" w:hAnsi="Arial Narrow"/>
          <w:sz w:val="22"/>
          <w:szCs w:val="22"/>
        </w:rPr>
        <w:t>ma</w:t>
      </w:r>
      <w:r w:rsidRPr="008B34B3">
        <w:rPr>
          <w:rFonts w:ascii="Arial Narrow" w:eastAsia="Arial Narrow" w:hAnsi="Arial Narrow" w:cs="Arial Narrow"/>
          <w:sz w:val="22"/>
          <w:szCs w:val="22"/>
        </w:rPr>
        <w:t xml:space="preserve"> </w:t>
      </w:r>
      <w:r w:rsidRPr="008B34B3">
        <w:rPr>
          <w:rFonts w:ascii="Arial Narrow" w:hAnsi="Arial Narrow"/>
          <w:sz w:val="22"/>
          <w:szCs w:val="22"/>
        </w:rPr>
        <w:t>prawo</w:t>
      </w:r>
      <w:r w:rsidRPr="008B34B3">
        <w:rPr>
          <w:rFonts w:ascii="Arial Narrow" w:eastAsia="Arial Narrow" w:hAnsi="Arial Narrow" w:cs="Arial Narrow"/>
          <w:sz w:val="22"/>
          <w:szCs w:val="22"/>
        </w:rPr>
        <w:t xml:space="preserve"> </w:t>
      </w:r>
      <w:r w:rsidRPr="008B34B3">
        <w:rPr>
          <w:rFonts w:ascii="Arial Narrow" w:hAnsi="Arial Narrow"/>
          <w:sz w:val="22"/>
          <w:szCs w:val="22"/>
        </w:rPr>
        <w:t>zwrócić</w:t>
      </w:r>
      <w:r w:rsidRPr="008B34B3">
        <w:rPr>
          <w:rFonts w:ascii="Arial Narrow" w:eastAsia="Arial Narrow" w:hAnsi="Arial Narrow" w:cs="Arial Narrow"/>
          <w:sz w:val="22"/>
          <w:szCs w:val="22"/>
        </w:rPr>
        <w:t xml:space="preserve"> </w:t>
      </w:r>
      <w:r w:rsidRPr="008B34B3">
        <w:rPr>
          <w:rFonts w:ascii="Arial Narrow" w:hAnsi="Arial Narrow"/>
          <w:sz w:val="22"/>
          <w:szCs w:val="22"/>
        </w:rPr>
        <w:t>się</w:t>
      </w:r>
      <w:r w:rsidRPr="008B34B3">
        <w:rPr>
          <w:rFonts w:ascii="Arial Narrow" w:eastAsia="Arial Narrow" w:hAnsi="Arial Narrow" w:cs="Arial Narrow"/>
          <w:sz w:val="22"/>
          <w:szCs w:val="22"/>
        </w:rPr>
        <w:t xml:space="preserve"> </w:t>
      </w:r>
      <w:r w:rsidRPr="008B34B3">
        <w:rPr>
          <w:rFonts w:ascii="Arial Narrow" w:hAnsi="Arial Narrow"/>
          <w:sz w:val="22"/>
          <w:szCs w:val="22"/>
        </w:rPr>
        <w:t>do</w:t>
      </w:r>
      <w:r w:rsidRPr="008B34B3">
        <w:rPr>
          <w:rFonts w:ascii="Arial Narrow" w:eastAsia="Arial Narrow" w:hAnsi="Arial Narrow" w:cs="Arial Narrow"/>
          <w:sz w:val="22"/>
          <w:szCs w:val="22"/>
        </w:rPr>
        <w:t xml:space="preserve"> </w:t>
      </w:r>
      <w:r w:rsidRPr="008B34B3">
        <w:rPr>
          <w:rFonts w:ascii="Arial Narrow" w:hAnsi="Arial Narrow"/>
          <w:sz w:val="22"/>
          <w:szCs w:val="22"/>
        </w:rPr>
        <w:t>Zamawiającego</w:t>
      </w:r>
      <w:r w:rsidRPr="008B34B3">
        <w:rPr>
          <w:rFonts w:ascii="Arial Narrow" w:eastAsia="Arial Narrow" w:hAnsi="Arial Narrow" w:cs="Arial Narrow"/>
          <w:sz w:val="22"/>
          <w:szCs w:val="22"/>
        </w:rPr>
        <w:t xml:space="preserve"> </w:t>
      </w:r>
      <w:r w:rsidRPr="008B34B3">
        <w:rPr>
          <w:rFonts w:ascii="Arial Narrow" w:hAnsi="Arial Narrow"/>
          <w:sz w:val="22"/>
          <w:szCs w:val="22"/>
        </w:rPr>
        <w:t>o</w:t>
      </w:r>
      <w:r w:rsidRPr="008B34B3">
        <w:rPr>
          <w:rFonts w:ascii="Arial Narrow" w:eastAsia="Arial Narrow" w:hAnsi="Arial Narrow" w:cs="Arial Narrow"/>
          <w:sz w:val="22"/>
          <w:szCs w:val="22"/>
        </w:rPr>
        <w:t xml:space="preserve"> </w:t>
      </w:r>
      <w:r w:rsidRPr="008B34B3">
        <w:rPr>
          <w:rFonts w:ascii="Arial Narrow" w:hAnsi="Arial Narrow"/>
          <w:sz w:val="22"/>
          <w:szCs w:val="22"/>
        </w:rPr>
        <w:t>wyjaśnienie</w:t>
      </w:r>
      <w:r w:rsidRPr="008B34B3">
        <w:rPr>
          <w:rFonts w:ascii="Arial Narrow" w:eastAsia="Arial Narrow" w:hAnsi="Arial Narrow" w:cs="Arial Narrow"/>
          <w:sz w:val="22"/>
          <w:szCs w:val="22"/>
        </w:rPr>
        <w:t xml:space="preserve"> </w:t>
      </w:r>
      <w:r w:rsidRPr="008B34B3">
        <w:rPr>
          <w:rFonts w:ascii="Arial Narrow" w:hAnsi="Arial Narrow"/>
          <w:sz w:val="22"/>
          <w:szCs w:val="22"/>
        </w:rPr>
        <w:t>treści</w:t>
      </w:r>
      <w:r w:rsidRPr="008B34B3">
        <w:rPr>
          <w:rFonts w:ascii="Arial Narrow" w:eastAsia="Arial Narrow" w:hAnsi="Arial Narrow" w:cs="Arial Narrow"/>
          <w:sz w:val="22"/>
          <w:szCs w:val="22"/>
        </w:rPr>
        <w:t xml:space="preserve"> </w:t>
      </w:r>
      <w:r w:rsidRPr="008B34B3">
        <w:rPr>
          <w:rFonts w:ascii="Arial Narrow" w:hAnsi="Arial Narrow"/>
          <w:sz w:val="22"/>
          <w:szCs w:val="22"/>
        </w:rPr>
        <w:t>Zaproszenia.</w:t>
      </w:r>
    </w:p>
    <w:p w:rsidR="0079172F" w:rsidRPr="008B34B3" w:rsidRDefault="0079172F" w:rsidP="008B34B3">
      <w:pPr>
        <w:pStyle w:val="ust"/>
        <w:numPr>
          <w:ilvl w:val="0"/>
          <w:numId w:val="48"/>
        </w:numPr>
        <w:suppressAutoHyphens w:val="0"/>
        <w:spacing w:before="0" w:after="0" w:line="276" w:lineRule="auto"/>
        <w:ind w:left="1134"/>
        <w:rPr>
          <w:rFonts w:ascii="Arial Narrow" w:hAnsi="Arial Narrow" w:cs="Arial"/>
          <w:sz w:val="22"/>
          <w:szCs w:val="22"/>
        </w:rPr>
      </w:pPr>
      <w:r w:rsidRPr="008B34B3">
        <w:rPr>
          <w:rFonts w:ascii="Arial Narrow" w:hAnsi="Arial Narrow"/>
          <w:sz w:val="22"/>
          <w:szCs w:val="22"/>
        </w:rPr>
        <w:t>Wykonawcom, którzy</w:t>
      </w:r>
      <w:r w:rsidRPr="008B34B3">
        <w:rPr>
          <w:rFonts w:ascii="Arial Narrow" w:eastAsia="Arial Narrow" w:hAnsi="Arial Narrow" w:cs="Arial Narrow"/>
          <w:sz w:val="22"/>
          <w:szCs w:val="22"/>
        </w:rPr>
        <w:t xml:space="preserve"> </w:t>
      </w:r>
      <w:r w:rsidRPr="008B34B3">
        <w:rPr>
          <w:rFonts w:ascii="Arial Narrow" w:hAnsi="Arial Narrow"/>
          <w:sz w:val="22"/>
          <w:szCs w:val="22"/>
        </w:rPr>
        <w:t>zwrócili</w:t>
      </w:r>
      <w:r w:rsidRPr="008B34B3">
        <w:rPr>
          <w:rFonts w:ascii="Arial Narrow" w:eastAsia="Arial Narrow" w:hAnsi="Arial Narrow" w:cs="Arial Narrow"/>
          <w:sz w:val="22"/>
          <w:szCs w:val="22"/>
        </w:rPr>
        <w:t xml:space="preserve"> </w:t>
      </w:r>
      <w:r w:rsidRPr="008B34B3">
        <w:rPr>
          <w:rFonts w:ascii="Arial Narrow" w:hAnsi="Arial Narrow"/>
          <w:sz w:val="22"/>
          <w:szCs w:val="22"/>
        </w:rPr>
        <w:t>się</w:t>
      </w:r>
      <w:r w:rsidRPr="008B34B3">
        <w:rPr>
          <w:rFonts w:ascii="Arial Narrow" w:eastAsia="Arial Narrow" w:hAnsi="Arial Narrow" w:cs="Arial Narrow"/>
          <w:sz w:val="22"/>
          <w:szCs w:val="22"/>
        </w:rPr>
        <w:t xml:space="preserve"> </w:t>
      </w:r>
      <w:r w:rsidRPr="008B34B3">
        <w:rPr>
          <w:rFonts w:ascii="Arial Narrow" w:hAnsi="Arial Narrow"/>
          <w:sz w:val="22"/>
          <w:szCs w:val="22"/>
        </w:rPr>
        <w:t>o</w:t>
      </w:r>
      <w:r w:rsidRPr="008B34B3">
        <w:rPr>
          <w:rFonts w:ascii="Arial Narrow" w:eastAsia="Arial Narrow" w:hAnsi="Arial Narrow" w:cs="Arial Narrow"/>
          <w:sz w:val="22"/>
          <w:szCs w:val="22"/>
        </w:rPr>
        <w:t xml:space="preserve"> </w:t>
      </w:r>
      <w:r w:rsidRPr="008B34B3">
        <w:rPr>
          <w:rFonts w:ascii="Arial Narrow" w:hAnsi="Arial Narrow"/>
          <w:sz w:val="22"/>
          <w:szCs w:val="22"/>
        </w:rPr>
        <w:t>wyjaśnienie</w:t>
      </w:r>
      <w:r w:rsidRPr="008B34B3">
        <w:rPr>
          <w:rFonts w:ascii="Arial Narrow" w:eastAsia="Arial Narrow" w:hAnsi="Arial Narrow" w:cs="Arial Narrow"/>
          <w:sz w:val="22"/>
          <w:szCs w:val="22"/>
        </w:rPr>
        <w:t xml:space="preserve"> </w:t>
      </w:r>
      <w:r w:rsidRPr="008B34B3">
        <w:rPr>
          <w:rFonts w:ascii="Arial Narrow" w:hAnsi="Arial Narrow"/>
          <w:sz w:val="22"/>
          <w:szCs w:val="22"/>
        </w:rPr>
        <w:t>treści</w:t>
      </w:r>
      <w:r w:rsidRPr="008B34B3">
        <w:rPr>
          <w:rFonts w:ascii="Arial Narrow" w:eastAsia="Arial Narrow" w:hAnsi="Arial Narrow" w:cs="Arial Narrow"/>
          <w:sz w:val="22"/>
          <w:szCs w:val="22"/>
        </w:rPr>
        <w:t xml:space="preserve"> </w:t>
      </w:r>
      <w:r w:rsidRPr="008B34B3">
        <w:rPr>
          <w:rFonts w:ascii="Arial Narrow" w:hAnsi="Arial Narrow"/>
          <w:sz w:val="22"/>
          <w:szCs w:val="22"/>
        </w:rPr>
        <w:t>Zaproszenia</w:t>
      </w:r>
      <w:r w:rsidRPr="008B34B3">
        <w:rPr>
          <w:rFonts w:ascii="Arial Narrow" w:hAnsi="Arial Narrow" w:cs="Arial"/>
          <w:sz w:val="22"/>
          <w:szCs w:val="22"/>
        </w:rPr>
        <w:t>,</w:t>
      </w:r>
      <w:r w:rsidRPr="008B34B3">
        <w:rPr>
          <w:rFonts w:ascii="Arial Narrow" w:eastAsia="Arial Narrow" w:hAnsi="Arial Narrow" w:cs="Arial Narrow"/>
          <w:sz w:val="22"/>
          <w:szCs w:val="22"/>
        </w:rPr>
        <w:t xml:space="preserve"> </w:t>
      </w:r>
      <w:r w:rsidRPr="008B34B3">
        <w:rPr>
          <w:rFonts w:ascii="Arial Narrow" w:hAnsi="Arial Narrow"/>
          <w:sz w:val="22"/>
          <w:szCs w:val="22"/>
        </w:rPr>
        <w:t>Zamawiający</w:t>
      </w:r>
      <w:r w:rsidRPr="008B34B3">
        <w:rPr>
          <w:rFonts w:ascii="Arial Narrow" w:eastAsia="Arial Narrow" w:hAnsi="Arial Narrow" w:cs="Arial Narrow"/>
          <w:sz w:val="22"/>
          <w:szCs w:val="22"/>
        </w:rPr>
        <w:t xml:space="preserve"> </w:t>
      </w:r>
      <w:r w:rsidRPr="008B34B3">
        <w:rPr>
          <w:rFonts w:ascii="Arial Narrow" w:hAnsi="Arial Narrow"/>
          <w:sz w:val="22"/>
          <w:szCs w:val="22"/>
        </w:rPr>
        <w:t>udzieli</w:t>
      </w:r>
      <w:r w:rsidRPr="008B34B3">
        <w:rPr>
          <w:rFonts w:ascii="Arial Narrow" w:eastAsia="Arial Narrow" w:hAnsi="Arial Narrow" w:cs="Arial Narrow"/>
          <w:sz w:val="22"/>
          <w:szCs w:val="22"/>
        </w:rPr>
        <w:t xml:space="preserve"> </w:t>
      </w:r>
      <w:r w:rsidRPr="008B34B3">
        <w:rPr>
          <w:rFonts w:ascii="Arial Narrow" w:hAnsi="Arial Narrow"/>
          <w:sz w:val="22"/>
          <w:szCs w:val="22"/>
        </w:rPr>
        <w:t>wyjaśnień</w:t>
      </w:r>
      <w:r w:rsidRPr="008B34B3">
        <w:rPr>
          <w:rFonts w:ascii="Arial Narrow" w:eastAsia="Arial Narrow" w:hAnsi="Arial Narrow" w:cs="Arial Narrow"/>
          <w:sz w:val="22"/>
          <w:szCs w:val="22"/>
        </w:rPr>
        <w:t xml:space="preserve"> </w:t>
      </w:r>
      <w:r w:rsidRPr="008B34B3">
        <w:rPr>
          <w:rFonts w:ascii="Arial Narrow" w:hAnsi="Arial Narrow"/>
          <w:sz w:val="22"/>
          <w:szCs w:val="22"/>
        </w:rPr>
        <w:t>niezwłocznie,</w:t>
      </w:r>
      <w:r w:rsidRPr="008B34B3">
        <w:rPr>
          <w:rFonts w:ascii="Arial Narrow" w:eastAsia="Arial Narrow" w:hAnsi="Arial Narrow" w:cs="Arial Narrow"/>
          <w:sz w:val="22"/>
          <w:szCs w:val="22"/>
        </w:rPr>
        <w:t xml:space="preserve"> </w:t>
      </w:r>
      <w:r w:rsidRPr="008B34B3">
        <w:rPr>
          <w:rFonts w:ascii="Arial Narrow" w:hAnsi="Arial Narrow"/>
          <w:sz w:val="22"/>
          <w:szCs w:val="22"/>
        </w:rPr>
        <w:t>jednak</w:t>
      </w:r>
      <w:r w:rsidRPr="008B34B3">
        <w:rPr>
          <w:rFonts w:ascii="Arial Narrow" w:eastAsia="Arial Narrow" w:hAnsi="Arial Narrow" w:cs="Arial Narrow"/>
          <w:sz w:val="22"/>
          <w:szCs w:val="22"/>
        </w:rPr>
        <w:t xml:space="preserve"> </w:t>
      </w:r>
      <w:r w:rsidRPr="008B34B3">
        <w:rPr>
          <w:rFonts w:ascii="Arial Narrow" w:hAnsi="Arial Narrow"/>
          <w:sz w:val="22"/>
          <w:szCs w:val="22"/>
        </w:rPr>
        <w:t>nie</w:t>
      </w:r>
      <w:r w:rsidRPr="008B34B3">
        <w:rPr>
          <w:rFonts w:ascii="Arial Narrow" w:eastAsia="Arial Narrow" w:hAnsi="Arial Narrow" w:cs="Arial Narrow"/>
          <w:sz w:val="22"/>
          <w:szCs w:val="22"/>
        </w:rPr>
        <w:t xml:space="preserve"> </w:t>
      </w:r>
      <w:r w:rsidRPr="008B34B3">
        <w:rPr>
          <w:rFonts w:ascii="Arial Narrow" w:hAnsi="Arial Narrow"/>
          <w:sz w:val="22"/>
          <w:szCs w:val="22"/>
        </w:rPr>
        <w:t>później</w:t>
      </w:r>
      <w:r w:rsidRPr="008B34B3">
        <w:rPr>
          <w:rFonts w:ascii="Arial Narrow" w:eastAsia="Arial Narrow" w:hAnsi="Arial Narrow" w:cs="Arial Narrow"/>
          <w:sz w:val="22"/>
          <w:szCs w:val="22"/>
        </w:rPr>
        <w:t xml:space="preserve"> </w:t>
      </w:r>
      <w:r w:rsidRPr="008B34B3">
        <w:rPr>
          <w:rFonts w:ascii="Arial Narrow" w:hAnsi="Arial Narrow"/>
          <w:sz w:val="22"/>
          <w:szCs w:val="22"/>
        </w:rPr>
        <w:t>niż</w:t>
      </w:r>
      <w:r w:rsidRPr="008B34B3">
        <w:rPr>
          <w:rFonts w:ascii="Arial Narrow" w:eastAsia="Arial Narrow" w:hAnsi="Arial Narrow" w:cs="Arial Narrow"/>
          <w:sz w:val="22"/>
          <w:szCs w:val="22"/>
        </w:rPr>
        <w:t xml:space="preserve"> </w:t>
      </w:r>
      <w:r w:rsidRPr="008B34B3">
        <w:rPr>
          <w:rFonts w:ascii="Arial Narrow" w:hAnsi="Arial Narrow"/>
          <w:sz w:val="22"/>
          <w:szCs w:val="22"/>
        </w:rPr>
        <w:t>na</w:t>
      </w:r>
      <w:r w:rsidRPr="008B34B3">
        <w:rPr>
          <w:rFonts w:ascii="Arial Narrow" w:eastAsia="Arial Narrow" w:hAnsi="Arial Narrow" w:cs="Arial Narrow"/>
          <w:sz w:val="22"/>
          <w:szCs w:val="22"/>
        </w:rPr>
        <w:t xml:space="preserve"> </w:t>
      </w:r>
      <w:r w:rsidRPr="008B34B3">
        <w:rPr>
          <w:rFonts w:ascii="Arial Narrow" w:hAnsi="Arial Narrow"/>
          <w:sz w:val="22"/>
          <w:szCs w:val="22"/>
        </w:rPr>
        <w:t>2</w:t>
      </w:r>
      <w:r w:rsidRPr="008B34B3">
        <w:rPr>
          <w:rFonts w:ascii="Arial Narrow" w:eastAsia="Arial Narrow" w:hAnsi="Arial Narrow" w:cs="Arial Narrow"/>
          <w:sz w:val="22"/>
          <w:szCs w:val="22"/>
        </w:rPr>
        <w:t xml:space="preserve"> </w:t>
      </w:r>
      <w:r w:rsidRPr="008B34B3">
        <w:rPr>
          <w:rFonts w:ascii="Arial Narrow" w:hAnsi="Arial Narrow"/>
          <w:sz w:val="22"/>
          <w:szCs w:val="22"/>
        </w:rPr>
        <w:t>dni</w:t>
      </w:r>
      <w:r w:rsidRPr="008B34B3">
        <w:rPr>
          <w:rFonts w:ascii="Arial Narrow" w:eastAsia="Arial Narrow" w:hAnsi="Arial Narrow" w:cs="Arial Narrow"/>
          <w:sz w:val="22"/>
          <w:szCs w:val="22"/>
        </w:rPr>
        <w:t xml:space="preserve"> </w:t>
      </w:r>
      <w:r w:rsidRPr="008B34B3">
        <w:rPr>
          <w:rFonts w:ascii="Arial Narrow" w:hAnsi="Arial Narrow"/>
          <w:sz w:val="22"/>
          <w:szCs w:val="22"/>
        </w:rPr>
        <w:t>przed</w:t>
      </w:r>
      <w:r w:rsidRPr="008B34B3">
        <w:rPr>
          <w:rFonts w:ascii="Arial Narrow" w:eastAsia="Arial Narrow" w:hAnsi="Arial Narrow" w:cs="Arial Narrow"/>
          <w:sz w:val="22"/>
          <w:szCs w:val="22"/>
        </w:rPr>
        <w:t xml:space="preserve"> </w:t>
      </w:r>
      <w:r w:rsidRPr="008B34B3">
        <w:rPr>
          <w:rFonts w:ascii="Arial Narrow" w:hAnsi="Arial Narrow"/>
          <w:sz w:val="22"/>
          <w:szCs w:val="22"/>
        </w:rPr>
        <w:t>upływem</w:t>
      </w:r>
      <w:r w:rsidRPr="008B34B3">
        <w:rPr>
          <w:rFonts w:ascii="Arial Narrow" w:eastAsia="Arial Narrow" w:hAnsi="Arial Narrow" w:cs="Arial Narrow"/>
          <w:sz w:val="22"/>
          <w:szCs w:val="22"/>
        </w:rPr>
        <w:t xml:space="preserve"> </w:t>
      </w:r>
      <w:r w:rsidRPr="008B34B3">
        <w:rPr>
          <w:rFonts w:ascii="Arial Narrow" w:hAnsi="Arial Narrow"/>
          <w:sz w:val="22"/>
          <w:szCs w:val="22"/>
        </w:rPr>
        <w:t>terminu</w:t>
      </w:r>
      <w:r w:rsidRPr="008B34B3">
        <w:rPr>
          <w:rFonts w:ascii="Arial Narrow" w:eastAsia="Arial Narrow" w:hAnsi="Arial Narrow" w:cs="Arial Narrow"/>
          <w:sz w:val="22"/>
          <w:szCs w:val="22"/>
        </w:rPr>
        <w:t xml:space="preserve"> </w:t>
      </w:r>
      <w:r w:rsidRPr="008B34B3">
        <w:rPr>
          <w:rFonts w:ascii="Arial Narrow" w:hAnsi="Arial Narrow"/>
          <w:sz w:val="22"/>
          <w:szCs w:val="22"/>
        </w:rPr>
        <w:t>składania</w:t>
      </w:r>
      <w:r w:rsidRPr="008B34B3">
        <w:rPr>
          <w:rFonts w:ascii="Arial Narrow" w:eastAsia="Arial Narrow" w:hAnsi="Arial Narrow" w:cs="Arial Narrow"/>
          <w:sz w:val="22"/>
          <w:szCs w:val="22"/>
        </w:rPr>
        <w:t xml:space="preserve"> </w:t>
      </w:r>
      <w:r w:rsidRPr="008B34B3">
        <w:rPr>
          <w:rFonts w:ascii="Arial Narrow" w:hAnsi="Arial Narrow"/>
          <w:sz w:val="22"/>
          <w:szCs w:val="22"/>
        </w:rPr>
        <w:t>ofert,</w:t>
      </w:r>
      <w:r w:rsidRPr="008B34B3">
        <w:rPr>
          <w:rFonts w:ascii="Arial Narrow" w:eastAsia="Arial Narrow" w:hAnsi="Arial Narrow" w:cs="Arial Narrow"/>
          <w:sz w:val="22"/>
          <w:szCs w:val="22"/>
        </w:rPr>
        <w:t xml:space="preserve"> </w:t>
      </w:r>
      <w:r w:rsidRPr="008B34B3">
        <w:rPr>
          <w:rFonts w:ascii="Arial Narrow" w:hAnsi="Arial Narrow"/>
          <w:sz w:val="22"/>
          <w:szCs w:val="22"/>
        </w:rPr>
        <w:t>pod</w:t>
      </w:r>
      <w:r w:rsidRPr="008B34B3">
        <w:rPr>
          <w:rFonts w:ascii="Arial Narrow" w:eastAsia="Arial Narrow" w:hAnsi="Arial Narrow" w:cs="Arial Narrow"/>
          <w:sz w:val="22"/>
          <w:szCs w:val="22"/>
        </w:rPr>
        <w:t xml:space="preserve"> </w:t>
      </w:r>
      <w:r w:rsidRPr="008B34B3">
        <w:rPr>
          <w:rFonts w:ascii="Arial Narrow" w:hAnsi="Arial Narrow"/>
          <w:sz w:val="22"/>
          <w:szCs w:val="22"/>
        </w:rPr>
        <w:t>warunkiem,</w:t>
      </w:r>
      <w:r w:rsidRPr="008B34B3">
        <w:rPr>
          <w:rFonts w:ascii="Arial Narrow" w:eastAsia="Arial Narrow" w:hAnsi="Arial Narrow" w:cs="Arial Narrow"/>
          <w:sz w:val="22"/>
          <w:szCs w:val="22"/>
        </w:rPr>
        <w:t xml:space="preserve"> </w:t>
      </w:r>
      <w:r w:rsidRPr="008B34B3">
        <w:rPr>
          <w:rFonts w:ascii="Arial Narrow" w:hAnsi="Arial Narrow"/>
          <w:sz w:val="22"/>
          <w:szCs w:val="22"/>
        </w:rPr>
        <w:t>że</w:t>
      </w:r>
      <w:r w:rsidRPr="008B34B3">
        <w:rPr>
          <w:rFonts w:ascii="Arial Narrow" w:eastAsia="Arial Narrow" w:hAnsi="Arial Narrow" w:cs="Arial Narrow"/>
          <w:sz w:val="22"/>
          <w:szCs w:val="22"/>
        </w:rPr>
        <w:t xml:space="preserve"> </w:t>
      </w:r>
      <w:r w:rsidRPr="008B34B3">
        <w:rPr>
          <w:rFonts w:ascii="Arial Narrow" w:hAnsi="Arial Narrow"/>
          <w:sz w:val="22"/>
          <w:szCs w:val="22"/>
        </w:rPr>
        <w:t>wniosek</w:t>
      </w:r>
      <w:r w:rsidRPr="008B34B3">
        <w:rPr>
          <w:rFonts w:ascii="Arial Narrow" w:eastAsia="Arial Narrow" w:hAnsi="Arial Narrow" w:cs="Arial Narrow"/>
          <w:sz w:val="22"/>
          <w:szCs w:val="22"/>
        </w:rPr>
        <w:t xml:space="preserve"> </w:t>
      </w:r>
      <w:r w:rsidRPr="008B34B3">
        <w:rPr>
          <w:rFonts w:ascii="Arial Narrow" w:hAnsi="Arial Narrow"/>
          <w:sz w:val="22"/>
          <w:szCs w:val="22"/>
        </w:rPr>
        <w:t>o</w:t>
      </w:r>
      <w:r w:rsidRPr="008B34B3">
        <w:rPr>
          <w:rFonts w:ascii="Arial Narrow" w:eastAsia="Arial Narrow" w:hAnsi="Arial Narrow" w:cs="Arial Narrow"/>
          <w:sz w:val="22"/>
          <w:szCs w:val="22"/>
        </w:rPr>
        <w:t xml:space="preserve"> </w:t>
      </w:r>
      <w:r w:rsidRPr="008B34B3">
        <w:rPr>
          <w:rFonts w:ascii="Arial Narrow" w:hAnsi="Arial Narrow"/>
          <w:sz w:val="22"/>
          <w:szCs w:val="22"/>
        </w:rPr>
        <w:t>wyjaśnienie</w:t>
      </w:r>
      <w:r w:rsidRPr="008B34B3">
        <w:rPr>
          <w:rFonts w:ascii="Arial Narrow" w:eastAsia="Arial Narrow" w:hAnsi="Arial Narrow" w:cs="Arial Narrow"/>
          <w:sz w:val="22"/>
          <w:szCs w:val="22"/>
        </w:rPr>
        <w:t xml:space="preserve"> </w:t>
      </w:r>
      <w:r w:rsidRPr="008B34B3">
        <w:rPr>
          <w:rFonts w:ascii="Arial Narrow" w:hAnsi="Arial Narrow"/>
          <w:sz w:val="22"/>
          <w:szCs w:val="22"/>
        </w:rPr>
        <w:t>treści</w:t>
      </w:r>
      <w:r w:rsidRPr="008B34B3">
        <w:rPr>
          <w:rFonts w:ascii="Arial Narrow" w:eastAsia="Arial Narrow" w:hAnsi="Arial Narrow" w:cs="Arial Narrow"/>
          <w:sz w:val="22"/>
          <w:szCs w:val="22"/>
        </w:rPr>
        <w:t xml:space="preserve"> </w:t>
      </w:r>
      <w:r w:rsidRPr="008B34B3">
        <w:rPr>
          <w:rFonts w:ascii="Arial Narrow" w:hAnsi="Arial Narrow"/>
          <w:sz w:val="22"/>
          <w:szCs w:val="22"/>
        </w:rPr>
        <w:t>Zaproszenia</w:t>
      </w:r>
      <w:r w:rsidRPr="008B34B3">
        <w:rPr>
          <w:rFonts w:ascii="Arial Narrow" w:eastAsia="Arial Narrow" w:hAnsi="Arial Narrow" w:cs="Arial Narrow"/>
          <w:sz w:val="22"/>
          <w:szCs w:val="22"/>
        </w:rPr>
        <w:t xml:space="preserve"> </w:t>
      </w:r>
      <w:r w:rsidRPr="008B34B3">
        <w:rPr>
          <w:rFonts w:ascii="Arial Narrow" w:hAnsi="Arial Narrow"/>
          <w:sz w:val="22"/>
          <w:szCs w:val="22"/>
        </w:rPr>
        <w:t>wpłynął</w:t>
      </w:r>
      <w:r w:rsidRPr="008B34B3">
        <w:rPr>
          <w:rFonts w:ascii="Arial Narrow" w:eastAsia="Arial Narrow" w:hAnsi="Arial Narrow" w:cs="Arial Narrow"/>
          <w:sz w:val="22"/>
          <w:szCs w:val="22"/>
        </w:rPr>
        <w:t xml:space="preserve"> </w:t>
      </w:r>
      <w:r w:rsidRPr="008B34B3">
        <w:rPr>
          <w:rFonts w:ascii="Arial Narrow" w:hAnsi="Arial Narrow"/>
          <w:sz w:val="22"/>
          <w:szCs w:val="22"/>
        </w:rPr>
        <w:t>do</w:t>
      </w:r>
      <w:r w:rsidRPr="008B34B3">
        <w:rPr>
          <w:rFonts w:ascii="Arial Narrow" w:eastAsia="Arial Narrow" w:hAnsi="Arial Narrow" w:cs="Arial Narrow"/>
          <w:sz w:val="22"/>
          <w:szCs w:val="22"/>
        </w:rPr>
        <w:t xml:space="preserve"> </w:t>
      </w:r>
      <w:r w:rsidRPr="008B34B3">
        <w:rPr>
          <w:rFonts w:ascii="Arial Narrow" w:hAnsi="Arial Narrow"/>
          <w:sz w:val="22"/>
          <w:szCs w:val="22"/>
        </w:rPr>
        <w:t>Zamawiającego</w:t>
      </w:r>
      <w:r w:rsidRPr="008B34B3">
        <w:rPr>
          <w:rFonts w:ascii="Arial Narrow" w:eastAsia="Arial Narrow" w:hAnsi="Arial Narrow" w:cs="Arial Narrow"/>
          <w:sz w:val="22"/>
          <w:szCs w:val="22"/>
        </w:rPr>
        <w:t xml:space="preserve"> </w:t>
      </w:r>
      <w:r w:rsidRPr="008B34B3">
        <w:rPr>
          <w:rFonts w:ascii="Arial Narrow" w:hAnsi="Arial Narrow" w:cs="Arial"/>
          <w:sz w:val="22"/>
          <w:szCs w:val="22"/>
        </w:rPr>
        <w:t>nie</w:t>
      </w:r>
      <w:r w:rsidRPr="008B34B3">
        <w:rPr>
          <w:rFonts w:ascii="Arial Narrow" w:eastAsia="Arial Narrow" w:hAnsi="Arial Narrow" w:cs="Arial Narrow"/>
          <w:sz w:val="22"/>
          <w:szCs w:val="22"/>
        </w:rPr>
        <w:t xml:space="preserve"> </w:t>
      </w:r>
      <w:r w:rsidRPr="008B34B3">
        <w:rPr>
          <w:rFonts w:ascii="Arial Narrow" w:hAnsi="Arial Narrow"/>
          <w:sz w:val="22"/>
          <w:szCs w:val="22"/>
        </w:rPr>
        <w:t>później</w:t>
      </w:r>
      <w:r w:rsidRPr="008B34B3">
        <w:rPr>
          <w:rFonts w:ascii="Arial Narrow" w:eastAsia="Arial Narrow" w:hAnsi="Arial Narrow" w:cs="Arial Narrow"/>
          <w:sz w:val="22"/>
          <w:szCs w:val="22"/>
        </w:rPr>
        <w:t xml:space="preserve"> </w:t>
      </w:r>
      <w:r w:rsidRPr="008B34B3">
        <w:rPr>
          <w:rFonts w:ascii="Arial Narrow" w:hAnsi="Arial Narrow"/>
          <w:sz w:val="22"/>
          <w:szCs w:val="22"/>
        </w:rPr>
        <w:t>niż</w:t>
      </w:r>
      <w:r w:rsidRPr="008B34B3">
        <w:rPr>
          <w:rFonts w:ascii="Arial Narrow" w:eastAsia="Arial Narrow" w:hAnsi="Arial Narrow" w:cs="Arial Narrow"/>
          <w:sz w:val="22"/>
          <w:szCs w:val="22"/>
        </w:rPr>
        <w:t xml:space="preserve"> </w:t>
      </w:r>
      <w:r w:rsidRPr="008B34B3">
        <w:rPr>
          <w:rFonts w:ascii="Arial Narrow" w:hAnsi="Arial Narrow"/>
          <w:sz w:val="22"/>
          <w:szCs w:val="22"/>
        </w:rPr>
        <w:t>do</w:t>
      </w:r>
      <w:r w:rsidRPr="008B34B3">
        <w:rPr>
          <w:rFonts w:ascii="Arial Narrow" w:eastAsia="Arial Narrow" w:hAnsi="Arial Narrow" w:cs="Arial Narrow"/>
          <w:sz w:val="22"/>
          <w:szCs w:val="22"/>
        </w:rPr>
        <w:t xml:space="preserve"> </w:t>
      </w:r>
      <w:r w:rsidRPr="008B34B3">
        <w:rPr>
          <w:rFonts w:ascii="Arial Narrow" w:hAnsi="Arial Narrow"/>
          <w:sz w:val="22"/>
          <w:szCs w:val="22"/>
        </w:rPr>
        <w:t>końca</w:t>
      </w:r>
      <w:r w:rsidRPr="008B34B3">
        <w:rPr>
          <w:rFonts w:ascii="Arial Narrow" w:eastAsia="Arial Narrow" w:hAnsi="Arial Narrow" w:cs="Arial Narrow"/>
          <w:sz w:val="22"/>
          <w:szCs w:val="22"/>
        </w:rPr>
        <w:t xml:space="preserve"> </w:t>
      </w:r>
      <w:r w:rsidRPr="008B34B3">
        <w:rPr>
          <w:rFonts w:ascii="Arial Narrow" w:hAnsi="Arial Narrow"/>
          <w:sz w:val="22"/>
          <w:szCs w:val="22"/>
        </w:rPr>
        <w:t>dnia,</w:t>
      </w:r>
      <w:r w:rsidRPr="008B34B3">
        <w:rPr>
          <w:rFonts w:ascii="Arial Narrow" w:eastAsia="Arial Narrow" w:hAnsi="Arial Narrow" w:cs="Arial Narrow"/>
          <w:sz w:val="22"/>
          <w:szCs w:val="22"/>
        </w:rPr>
        <w:t xml:space="preserve"> </w:t>
      </w:r>
      <w:r w:rsidRPr="008B34B3">
        <w:rPr>
          <w:rFonts w:ascii="Arial Narrow" w:hAnsi="Arial Narrow" w:cs="Arial"/>
          <w:sz w:val="22"/>
          <w:szCs w:val="22"/>
        </w:rPr>
        <w:t>w</w:t>
      </w:r>
      <w:r w:rsidR="00156146">
        <w:rPr>
          <w:rFonts w:ascii="Arial Narrow" w:eastAsia="Arial Narrow" w:hAnsi="Arial Narrow" w:cs="Arial Narrow"/>
          <w:sz w:val="22"/>
          <w:szCs w:val="22"/>
        </w:rPr>
        <w:t> </w:t>
      </w:r>
      <w:r w:rsidRPr="008B34B3">
        <w:rPr>
          <w:rFonts w:ascii="Arial Narrow" w:hAnsi="Arial Narrow"/>
          <w:sz w:val="22"/>
          <w:szCs w:val="22"/>
        </w:rPr>
        <w:t>którym</w:t>
      </w:r>
      <w:r w:rsidRPr="008B34B3">
        <w:rPr>
          <w:rFonts w:ascii="Arial Narrow" w:eastAsia="Arial Narrow" w:hAnsi="Arial Narrow" w:cs="Arial Narrow"/>
          <w:sz w:val="22"/>
          <w:szCs w:val="22"/>
        </w:rPr>
        <w:t xml:space="preserve"> </w:t>
      </w:r>
      <w:r w:rsidRPr="008B34B3">
        <w:rPr>
          <w:rFonts w:ascii="Arial Narrow" w:hAnsi="Arial Narrow"/>
          <w:sz w:val="22"/>
          <w:szCs w:val="22"/>
        </w:rPr>
        <w:t>upływa</w:t>
      </w:r>
      <w:r w:rsidRPr="008B34B3">
        <w:rPr>
          <w:rFonts w:ascii="Arial Narrow" w:eastAsia="Arial Narrow" w:hAnsi="Arial Narrow" w:cs="Arial Narrow"/>
          <w:sz w:val="22"/>
          <w:szCs w:val="22"/>
        </w:rPr>
        <w:t xml:space="preserve"> </w:t>
      </w:r>
      <w:r w:rsidRPr="008B34B3">
        <w:rPr>
          <w:rFonts w:ascii="Arial Narrow" w:hAnsi="Arial Narrow"/>
          <w:sz w:val="22"/>
          <w:szCs w:val="22"/>
        </w:rPr>
        <w:t>połowa</w:t>
      </w:r>
      <w:r w:rsidRPr="008B34B3">
        <w:rPr>
          <w:rFonts w:ascii="Arial Narrow" w:eastAsia="Arial Narrow" w:hAnsi="Arial Narrow" w:cs="Arial Narrow"/>
          <w:sz w:val="22"/>
          <w:szCs w:val="22"/>
        </w:rPr>
        <w:t xml:space="preserve"> </w:t>
      </w:r>
      <w:r w:rsidRPr="008B34B3">
        <w:rPr>
          <w:rFonts w:ascii="Arial Narrow" w:hAnsi="Arial Narrow"/>
          <w:sz w:val="22"/>
          <w:szCs w:val="22"/>
        </w:rPr>
        <w:t>wyznaczonego</w:t>
      </w:r>
      <w:r w:rsidRPr="008B34B3">
        <w:rPr>
          <w:rFonts w:ascii="Arial Narrow" w:eastAsia="Arial Narrow" w:hAnsi="Arial Narrow" w:cs="Arial Narrow"/>
          <w:sz w:val="22"/>
          <w:szCs w:val="22"/>
        </w:rPr>
        <w:t xml:space="preserve"> </w:t>
      </w:r>
      <w:r w:rsidRPr="008B34B3">
        <w:rPr>
          <w:rFonts w:ascii="Arial Narrow" w:hAnsi="Arial Narrow"/>
          <w:sz w:val="22"/>
          <w:szCs w:val="22"/>
        </w:rPr>
        <w:t>terminu</w:t>
      </w:r>
      <w:r w:rsidRPr="008B34B3">
        <w:rPr>
          <w:rFonts w:ascii="Arial Narrow" w:eastAsia="Arial Narrow" w:hAnsi="Arial Narrow" w:cs="Arial Narrow"/>
          <w:sz w:val="22"/>
          <w:szCs w:val="22"/>
        </w:rPr>
        <w:t xml:space="preserve"> </w:t>
      </w:r>
      <w:r w:rsidRPr="008B34B3">
        <w:rPr>
          <w:rFonts w:ascii="Arial Narrow" w:hAnsi="Arial Narrow"/>
          <w:sz w:val="22"/>
          <w:szCs w:val="22"/>
        </w:rPr>
        <w:t>składania</w:t>
      </w:r>
      <w:r w:rsidRPr="008B34B3">
        <w:rPr>
          <w:rFonts w:ascii="Arial Narrow" w:eastAsia="Arial Narrow" w:hAnsi="Arial Narrow" w:cs="Arial Narrow"/>
          <w:sz w:val="22"/>
          <w:szCs w:val="22"/>
        </w:rPr>
        <w:t xml:space="preserve"> </w:t>
      </w:r>
      <w:r w:rsidRPr="008B34B3">
        <w:rPr>
          <w:rFonts w:ascii="Arial Narrow" w:hAnsi="Arial Narrow"/>
          <w:sz w:val="22"/>
          <w:szCs w:val="22"/>
        </w:rPr>
        <w:t>ofert</w:t>
      </w:r>
    </w:p>
    <w:p w:rsidR="0079172F" w:rsidRPr="008B34B3" w:rsidRDefault="0079172F" w:rsidP="00442E69">
      <w:pPr>
        <w:pStyle w:val="Tekstpodstawowy"/>
        <w:widowControl w:val="0"/>
        <w:numPr>
          <w:ilvl w:val="0"/>
          <w:numId w:val="61"/>
        </w:numPr>
        <w:spacing w:after="0" w:line="276" w:lineRule="auto"/>
        <w:ind w:left="709"/>
        <w:rPr>
          <w:rFonts w:ascii="Arial Narrow" w:hAnsi="Arial Narrow" w:cs="Arial"/>
          <w:b/>
          <w:bCs/>
          <w:sz w:val="22"/>
          <w:szCs w:val="22"/>
        </w:rPr>
      </w:pPr>
      <w:r w:rsidRPr="008B34B3">
        <w:rPr>
          <w:rFonts w:ascii="Arial Narrow" w:hAnsi="Arial Narrow" w:cs="Arial"/>
          <w:b/>
          <w:bCs/>
          <w:sz w:val="22"/>
          <w:szCs w:val="22"/>
        </w:rPr>
        <w:t>Wskazanie osób uprawnionych do porozumiewania się z Wykonawcami.</w:t>
      </w:r>
    </w:p>
    <w:p w:rsidR="0079172F" w:rsidRPr="008B34B3" w:rsidRDefault="0079172F" w:rsidP="008B34B3">
      <w:pPr>
        <w:pStyle w:val="Tekstpodstawowy"/>
        <w:widowControl w:val="0"/>
        <w:numPr>
          <w:ilvl w:val="0"/>
          <w:numId w:val="49"/>
        </w:numPr>
        <w:spacing w:after="0" w:line="276" w:lineRule="auto"/>
        <w:ind w:left="1134"/>
        <w:jc w:val="both"/>
        <w:rPr>
          <w:rFonts w:ascii="Arial Narrow" w:hAnsi="Arial Narrow" w:cs="Arial"/>
          <w:b/>
          <w:bCs/>
          <w:color w:val="000000" w:themeColor="text1"/>
          <w:sz w:val="22"/>
          <w:szCs w:val="22"/>
          <w:u w:val="single"/>
        </w:rPr>
      </w:pPr>
      <w:r w:rsidRPr="008B34B3">
        <w:rPr>
          <w:rFonts w:ascii="Arial Narrow" w:hAnsi="Arial Narrow" w:cs="Arial"/>
          <w:sz w:val="22"/>
          <w:szCs w:val="22"/>
        </w:rPr>
        <w:t xml:space="preserve">W sprawach prowadzonego postępowania osobą do kontaktu – </w:t>
      </w:r>
      <w:r w:rsidRPr="008B34B3">
        <w:rPr>
          <w:rFonts w:ascii="Arial Narrow" w:hAnsi="Arial Narrow" w:cs="Arial"/>
          <w:color w:val="000000" w:themeColor="text1"/>
          <w:sz w:val="22"/>
          <w:szCs w:val="22"/>
        </w:rPr>
        <w:t>Jolanta Madej tel. 41/ 366-47-91 w. 131</w:t>
      </w:r>
    </w:p>
    <w:p w:rsidR="0079172F" w:rsidRPr="00F97AF7" w:rsidRDefault="0079172F" w:rsidP="008B34B3">
      <w:pPr>
        <w:pStyle w:val="Tekstpodstawowy"/>
        <w:widowControl w:val="0"/>
        <w:numPr>
          <w:ilvl w:val="0"/>
          <w:numId w:val="49"/>
        </w:numPr>
        <w:spacing w:after="0" w:line="276" w:lineRule="auto"/>
        <w:ind w:left="1134"/>
        <w:jc w:val="both"/>
        <w:rPr>
          <w:rFonts w:ascii="Arial Narrow" w:hAnsi="Arial Narrow" w:cs="Arial"/>
          <w:b/>
          <w:bCs/>
          <w:color w:val="000000" w:themeColor="text1"/>
          <w:sz w:val="22"/>
          <w:szCs w:val="22"/>
          <w:u w:val="single"/>
        </w:rPr>
      </w:pPr>
      <w:r w:rsidRPr="00F97AF7">
        <w:rPr>
          <w:rFonts w:ascii="Arial Narrow" w:hAnsi="Arial Narrow" w:cs="Arial"/>
          <w:sz w:val="22"/>
          <w:szCs w:val="22"/>
        </w:rPr>
        <w:t xml:space="preserve">Dodatkowe informacje dotyczące zamówienia można otrzymać w godz. </w:t>
      </w:r>
      <w:r w:rsidRPr="00F97AF7">
        <w:rPr>
          <w:rFonts w:ascii="Arial Narrow" w:hAnsi="Arial Narrow" w:cs="Arial"/>
          <w:bCs/>
          <w:sz w:val="22"/>
          <w:szCs w:val="22"/>
        </w:rPr>
        <w:t>od 08:00 do 15:30</w:t>
      </w:r>
      <w:r w:rsidRPr="00F97AF7">
        <w:rPr>
          <w:rFonts w:ascii="Arial Narrow" w:hAnsi="Arial Narrow" w:cs="Arial"/>
          <w:sz w:val="22"/>
          <w:szCs w:val="22"/>
        </w:rPr>
        <w:t xml:space="preserve"> pod wymie</w:t>
      </w:r>
      <w:r w:rsidR="00F97AF7">
        <w:rPr>
          <w:rFonts w:ascii="Arial Narrow" w:hAnsi="Arial Narrow" w:cs="Arial"/>
          <w:sz w:val="22"/>
          <w:szCs w:val="22"/>
        </w:rPr>
        <w:t xml:space="preserve">nionym powyżej numerem telefonu. </w:t>
      </w:r>
      <w:r w:rsidRPr="00F97AF7">
        <w:rPr>
          <w:rFonts w:ascii="Arial Narrow" w:hAnsi="Arial Narrow" w:cs="Arial"/>
          <w:sz w:val="22"/>
          <w:szCs w:val="22"/>
        </w:rPr>
        <w:t xml:space="preserve">Wszelkie pisma Zamawiający przyjmuje w dni robocze w godz. </w:t>
      </w:r>
      <w:r w:rsidRPr="00F97AF7">
        <w:rPr>
          <w:rFonts w:ascii="Arial Narrow" w:hAnsi="Arial Narrow" w:cs="Arial"/>
          <w:bCs/>
          <w:sz w:val="22"/>
          <w:szCs w:val="22"/>
        </w:rPr>
        <w:t>od 08:00 do 15:30</w:t>
      </w:r>
      <w:r w:rsidRPr="00F97AF7">
        <w:rPr>
          <w:rFonts w:ascii="Arial Narrow" w:hAnsi="Arial Narrow" w:cs="Arial"/>
          <w:sz w:val="22"/>
          <w:szCs w:val="22"/>
        </w:rPr>
        <w:t xml:space="preserve"> w siedzibie Zamawiającego.</w:t>
      </w:r>
    </w:p>
    <w:p w:rsidR="0079172F" w:rsidRPr="008B34B3" w:rsidRDefault="0079172F" w:rsidP="00442E69">
      <w:pPr>
        <w:pStyle w:val="Tekstpodstawowy"/>
        <w:widowControl w:val="0"/>
        <w:numPr>
          <w:ilvl w:val="0"/>
          <w:numId w:val="62"/>
        </w:numPr>
        <w:tabs>
          <w:tab w:val="clear" w:pos="704"/>
        </w:tabs>
        <w:spacing w:after="0" w:line="276" w:lineRule="auto"/>
        <w:ind w:left="709"/>
        <w:jc w:val="both"/>
        <w:rPr>
          <w:rFonts w:ascii="Arial Narrow" w:hAnsi="Arial Narrow" w:cs="Arial"/>
          <w:b/>
          <w:bCs/>
          <w:sz w:val="22"/>
          <w:szCs w:val="22"/>
        </w:rPr>
      </w:pPr>
      <w:r w:rsidRPr="008B34B3">
        <w:rPr>
          <w:rFonts w:ascii="Arial Narrow" w:hAnsi="Arial Narrow" w:cs="Arial"/>
          <w:b/>
          <w:sz w:val="22"/>
          <w:szCs w:val="22"/>
        </w:rPr>
        <w:t>Termin związania ofertą</w:t>
      </w:r>
    </w:p>
    <w:p w:rsidR="0079172F" w:rsidRPr="008B34B3" w:rsidRDefault="0079172F" w:rsidP="00F97AF7">
      <w:pPr>
        <w:pStyle w:val="Tekstpodstawowy"/>
        <w:tabs>
          <w:tab w:val="left" w:pos="-1701"/>
        </w:tabs>
        <w:spacing w:after="0" w:line="276" w:lineRule="auto"/>
        <w:ind w:left="851"/>
        <w:rPr>
          <w:rFonts w:ascii="Arial Narrow" w:hAnsi="Arial Narrow" w:cs="Arial"/>
          <w:bCs/>
          <w:sz w:val="22"/>
          <w:szCs w:val="22"/>
          <w:u w:val="single"/>
        </w:rPr>
      </w:pPr>
      <w:r w:rsidRPr="008B34B3">
        <w:rPr>
          <w:rFonts w:ascii="Arial Narrow" w:hAnsi="Arial Narrow" w:cs="Arial"/>
          <w:sz w:val="22"/>
          <w:szCs w:val="22"/>
        </w:rPr>
        <w:t>Termin związania ofertą upływa po 30 dniach od daty terminu składania ofert.</w:t>
      </w:r>
    </w:p>
    <w:p w:rsidR="0079172F" w:rsidRPr="008B34B3" w:rsidRDefault="0079172F" w:rsidP="00442E69">
      <w:pPr>
        <w:pStyle w:val="Tekstpodstawowy"/>
        <w:widowControl w:val="0"/>
        <w:numPr>
          <w:ilvl w:val="0"/>
          <w:numId w:val="62"/>
        </w:numPr>
        <w:tabs>
          <w:tab w:val="clear" w:pos="704"/>
        </w:tabs>
        <w:spacing w:after="0" w:line="276" w:lineRule="auto"/>
        <w:ind w:left="709"/>
        <w:jc w:val="both"/>
        <w:rPr>
          <w:rFonts w:ascii="Arial Narrow" w:hAnsi="Arial Narrow" w:cs="Arial"/>
          <w:b/>
          <w:bCs/>
          <w:sz w:val="22"/>
          <w:szCs w:val="22"/>
        </w:rPr>
      </w:pPr>
      <w:r w:rsidRPr="008B34B3">
        <w:rPr>
          <w:rFonts w:ascii="Arial Narrow" w:hAnsi="Arial Narrow" w:cs="Arial"/>
          <w:b/>
          <w:sz w:val="22"/>
          <w:szCs w:val="22"/>
        </w:rPr>
        <w:t>Wymagania dotyczące wadium</w:t>
      </w:r>
    </w:p>
    <w:p w:rsidR="0079172F" w:rsidRPr="008B34B3" w:rsidRDefault="0079172F" w:rsidP="00F97AF7">
      <w:pPr>
        <w:spacing w:after="0"/>
        <w:ind w:left="851"/>
        <w:rPr>
          <w:rFonts w:ascii="Arial Narrow" w:hAnsi="Arial Narrow" w:cs="Arial"/>
        </w:rPr>
      </w:pPr>
      <w:r w:rsidRPr="008B34B3">
        <w:rPr>
          <w:rFonts w:ascii="Arial Narrow" w:hAnsi="Arial Narrow" w:cs="Arial"/>
        </w:rPr>
        <w:t>Nie jest wymagane.</w:t>
      </w:r>
    </w:p>
    <w:p w:rsidR="0079172F" w:rsidRPr="008B34B3" w:rsidRDefault="0079172F" w:rsidP="00B4239A">
      <w:pPr>
        <w:pStyle w:val="Tekstpodstawowy"/>
        <w:widowControl w:val="0"/>
        <w:numPr>
          <w:ilvl w:val="0"/>
          <w:numId w:val="62"/>
        </w:numPr>
        <w:tabs>
          <w:tab w:val="clear" w:pos="704"/>
          <w:tab w:val="num" w:pos="-6804"/>
        </w:tabs>
        <w:spacing w:after="0" w:line="276" w:lineRule="auto"/>
        <w:jc w:val="both"/>
        <w:rPr>
          <w:rFonts w:ascii="Arial Narrow" w:hAnsi="Arial Narrow" w:cs="Arial"/>
          <w:b/>
          <w:bCs/>
          <w:sz w:val="22"/>
          <w:szCs w:val="22"/>
        </w:rPr>
      </w:pPr>
      <w:r w:rsidRPr="008B34B3">
        <w:rPr>
          <w:rFonts w:ascii="Arial Narrow" w:hAnsi="Arial Narrow" w:cs="Arial"/>
          <w:b/>
          <w:sz w:val="22"/>
          <w:szCs w:val="22"/>
        </w:rPr>
        <w:t>Wymagania dotyczące zabezpieczenia</w:t>
      </w:r>
    </w:p>
    <w:p w:rsidR="0079172F" w:rsidRPr="008B34B3" w:rsidRDefault="0079172F" w:rsidP="00F97AF7">
      <w:pPr>
        <w:pStyle w:val="Tekstpodstawowy"/>
        <w:spacing w:after="0" w:line="276" w:lineRule="auto"/>
        <w:ind w:left="851"/>
        <w:rPr>
          <w:rFonts w:ascii="Arial Narrow" w:hAnsi="Arial Narrow" w:cs="Arial"/>
          <w:bCs/>
          <w:sz w:val="22"/>
          <w:szCs w:val="22"/>
        </w:rPr>
      </w:pPr>
      <w:r w:rsidRPr="008B34B3">
        <w:rPr>
          <w:rFonts w:ascii="Arial Narrow" w:hAnsi="Arial Narrow" w:cs="Arial"/>
          <w:sz w:val="22"/>
          <w:szCs w:val="22"/>
        </w:rPr>
        <w:t xml:space="preserve">Nie jest wymagane </w:t>
      </w:r>
    </w:p>
    <w:p w:rsidR="0079172F" w:rsidRPr="008B34B3" w:rsidRDefault="0079172F" w:rsidP="00B4239A">
      <w:pPr>
        <w:pStyle w:val="Tekstpodstawowy"/>
        <w:widowControl w:val="0"/>
        <w:numPr>
          <w:ilvl w:val="0"/>
          <w:numId w:val="62"/>
        </w:numPr>
        <w:spacing w:after="0" w:line="276" w:lineRule="auto"/>
        <w:jc w:val="both"/>
        <w:rPr>
          <w:rFonts w:ascii="Arial Narrow" w:hAnsi="Arial Narrow" w:cs="Arial"/>
          <w:b/>
          <w:bCs/>
          <w:sz w:val="22"/>
          <w:szCs w:val="22"/>
        </w:rPr>
      </w:pPr>
      <w:r w:rsidRPr="008B34B3">
        <w:rPr>
          <w:rFonts w:ascii="Arial Narrow" w:hAnsi="Arial Narrow" w:cs="Arial"/>
          <w:b/>
          <w:sz w:val="22"/>
          <w:szCs w:val="22"/>
        </w:rPr>
        <w:t>Opis sposobu przygotowania ofert.</w:t>
      </w:r>
    </w:p>
    <w:p w:rsidR="0079172F" w:rsidRPr="008B34B3" w:rsidRDefault="0079172F" w:rsidP="008B34B3">
      <w:pPr>
        <w:pStyle w:val="Tekstpodstawowy"/>
        <w:numPr>
          <w:ilvl w:val="0"/>
          <w:numId w:val="50"/>
        </w:numPr>
        <w:suppressAutoHyphens w:val="0"/>
        <w:spacing w:after="0" w:line="276" w:lineRule="auto"/>
        <w:ind w:left="1134" w:hanging="425"/>
        <w:jc w:val="both"/>
        <w:rPr>
          <w:rFonts w:ascii="Arial Narrow" w:hAnsi="Arial Narrow" w:cs="Arial"/>
          <w:sz w:val="22"/>
          <w:szCs w:val="22"/>
        </w:rPr>
      </w:pPr>
      <w:r w:rsidRPr="008B34B3">
        <w:rPr>
          <w:rFonts w:ascii="Arial Narrow" w:hAnsi="Arial Narrow" w:cs="Arial"/>
          <w:sz w:val="22"/>
          <w:szCs w:val="22"/>
        </w:rPr>
        <w:t xml:space="preserve">Oferta musi być sporządzona w języku polskim, pod rygorem nieważności w formie pisemnej. </w:t>
      </w:r>
    </w:p>
    <w:p w:rsidR="0079172F" w:rsidRPr="008B34B3" w:rsidRDefault="0079172F" w:rsidP="008B34B3">
      <w:pPr>
        <w:pStyle w:val="Tekstpodstawowy"/>
        <w:numPr>
          <w:ilvl w:val="0"/>
          <w:numId w:val="50"/>
        </w:numPr>
        <w:suppressAutoHyphens w:val="0"/>
        <w:spacing w:after="0" w:line="276" w:lineRule="auto"/>
        <w:ind w:left="1134" w:hanging="425"/>
        <w:jc w:val="both"/>
        <w:rPr>
          <w:rFonts w:ascii="Arial Narrow" w:hAnsi="Arial Narrow" w:cs="Arial"/>
          <w:sz w:val="22"/>
          <w:szCs w:val="22"/>
        </w:rPr>
      </w:pPr>
      <w:r w:rsidRPr="008B34B3">
        <w:rPr>
          <w:rFonts w:ascii="Arial Narrow" w:hAnsi="Arial Narrow" w:cs="Arial"/>
          <w:sz w:val="22"/>
          <w:szCs w:val="22"/>
        </w:rPr>
        <w:t>Oferta powinna być sporządzona z uwzględnieniem wszelkich wymagań Zamawiającego, określonych w Zaproszeniu.</w:t>
      </w:r>
    </w:p>
    <w:p w:rsidR="0079172F" w:rsidRPr="008B34B3" w:rsidRDefault="0079172F" w:rsidP="008B34B3">
      <w:pPr>
        <w:pStyle w:val="Tekstpodstawowy"/>
        <w:numPr>
          <w:ilvl w:val="0"/>
          <w:numId w:val="50"/>
        </w:numPr>
        <w:suppressAutoHyphens w:val="0"/>
        <w:spacing w:after="0" w:line="276" w:lineRule="auto"/>
        <w:ind w:left="1134" w:hanging="425"/>
        <w:jc w:val="both"/>
        <w:rPr>
          <w:rFonts w:ascii="Arial Narrow" w:hAnsi="Arial Narrow" w:cs="Arial"/>
          <w:sz w:val="22"/>
          <w:szCs w:val="22"/>
        </w:rPr>
      </w:pPr>
      <w:r w:rsidRPr="008B34B3">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79172F" w:rsidRPr="008B34B3" w:rsidRDefault="0079172F" w:rsidP="008B34B3">
      <w:pPr>
        <w:pStyle w:val="Tekstpodstawowy"/>
        <w:numPr>
          <w:ilvl w:val="0"/>
          <w:numId w:val="50"/>
        </w:numPr>
        <w:suppressAutoHyphens w:val="0"/>
        <w:spacing w:after="0" w:line="276" w:lineRule="auto"/>
        <w:ind w:left="1134" w:hanging="425"/>
        <w:jc w:val="both"/>
        <w:rPr>
          <w:rFonts w:ascii="Arial Narrow" w:hAnsi="Arial Narrow" w:cs="Arial"/>
          <w:sz w:val="22"/>
          <w:szCs w:val="22"/>
        </w:rPr>
      </w:pPr>
      <w:r w:rsidRPr="008B34B3">
        <w:rPr>
          <w:rFonts w:ascii="Arial Narrow" w:hAnsi="Arial Narrow" w:cs="Arial"/>
          <w:sz w:val="22"/>
          <w:szCs w:val="22"/>
        </w:rPr>
        <w:t xml:space="preserve">Na kopercie oferty należy zamieścić następujące informacje: </w:t>
      </w:r>
    </w:p>
    <w:p w:rsidR="00B4239A" w:rsidRPr="009329B3" w:rsidRDefault="0079172F" w:rsidP="00B4239A">
      <w:pPr>
        <w:shd w:val="clear" w:color="auto" w:fill="EEECE1"/>
        <w:spacing w:after="0"/>
        <w:jc w:val="center"/>
        <w:rPr>
          <w:rFonts w:ascii="Arial Narrow" w:eastAsia="Times New Roman" w:hAnsi="Arial Narrow" w:cs="Cambria"/>
          <w:b/>
        </w:rPr>
      </w:pPr>
      <w:r w:rsidRPr="008B34B3">
        <w:rPr>
          <w:rFonts w:ascii="Arial Narrow" w:hAnsi="Arial Narrow"/>
          <w:b/>
        </w:rPr>
        <w:t>„</w:t>
      </w:r>
      <w:r w:rsidR="00B4239A" w:rsidRPr="009329B3">
        <w:rPr>
          <w:rFonts w:ascii="Arial Narrow" w:eastAsia="Times New Roman" w:hAnsi="Arial Narrow" w:cs="Cambria"/>
          <w:b/>
        </w:rPr>
        <w:t>Zatrudnienie kadry dydaktycznej do przeprowadzenia zajęć dydaktyczno-praktycznych w zakresie kursu</w:t>
      </w:r>
      <w:r w:rsidR="00B4239A" w:rsidRPr="009329B3">
        <w:rPr>
          <w:rFonts w:ascii="Arial Narrow" w:hAnsi="Arial Narrow"/>
        </w:rPr>
        <w:t xml:space="preserve"> </w:t>
      </w:r>
      <w:r w:rsidR="00B4239A" w:rsidRPr="009329B3">
        <w:rPr>
          <w:rFonts w:ascii="Arial Narrow" w:hAnsi="Arial Narrow"/>
          <w:b/>
        </w:rPr>
        <w:t>wielomodułowego</w:t>
      </w:r>
      <w:r w:rsidR="00B4239A" w:rsidRPr="009329B3">
        <w:rPr>
          <w:rFonts w:ascii="Arial Narrow" w:hAnsi="Arial Narrow"/>
        </w:rPr>
        <w:t xml:space="preserve"> PRACOWNIK HURTOWNI/MAGAZYNIER + OBSŁUGA KAS FISKALNYCH + PROG</w:t>
      </w:r>
      <w:r w:rsidR="00214244" w:rsidRPr="009329B3">
        <w:rPr>
          <w:rFonts w:ascii="Arial Narrow" w:hAnsi="Arial Narrow"/>
        </w:rPr>
        <w:t>RAMY KOMPUTEROWE + OBSŁUGA WÓZKÓW JEZDNIOWYCH</w:t>
      </w:r>
      <w:r w:rsidR="00B4239A" w:rsidRPr="009329B3">
        <w:rPr>
          <w:rFonts w:ascii="Arial Narrow" w:eastAsia="Times New Roman" w:hAnsi="Arial Narrow" w:cs="Cambria"/>
          <w:b/>
        </w:rPr>
        <w:t xml:space="preserve"> </w:t>
      </w:r>
    </w:p>
    <w:p w:rsidR="0079172F" w:rsidRPr="009329B3" w:rsidRDefault="0079172F" w:rsidP="00B4239A">
      <w:pPr>
        <w:autoSpaceDE w:val="0"/>
        <w:autoSpaceDN w:val="0"/>
        <w:adjustRightInd w:val="0"/>
        <w:spacing w:after="0"/>
        <w:jc w:val="center"/>
        <w:rPr>
          <w:rFonts w:ascii="Arial Narrow" w:hAnsi="Arial Narrow"/>
          <w:b/>
          <w:bCs/>
        </w:rPr>
      </w:pPr>
      <w:r w:rsidRPr="009329B3">
        <w:rPr>
          <w:rFonts w:ascii="Arial Narrow" w:hAnsi="Arial Narrow"/>
          <w:b/>
          <w:bCs/>
        </w:rPr>
        <w:t xml:space="preserve">Numer sprawy: </w:t>
      </w:r>
      <w:r w:rsidR="00B4239A" w:rsidRPr="009329B3">
        <w:rPr>
          <w:rFonts w:ascii="Arial Narrow" w:hAnsi="Arial Narrow"/>
          <w:b/>
          <w:bCs/>
        </w:rPr>
        <w:t>25</w:t>
      </w:r>
      <w:r w:rsidR="00214244" w:rsidRPr="009329B3">
        <w:rPr>
          <w:rFonts w:ascii="Arial Narrow" w:hAnsi="Arial Narrow" w:cs="Arial"/>
          <w:b/>
        </w:rPr>
        <w:t>/ZK/2020/ISZ</w:t>
      </w:r>
      <w:r w:rsidR="00496CC5" w:rsidRPr="009329B3">
        <w:rPr>
          <w:rFonts w:ascii="Arial Narrow" w:hAnsi="Arial Narrow"/>
          <w:b/>
          <w:bCs/>
        </w:rPr>
        <w:br/>
        <w:t>Nie otwierać przed 2020-03</w:t>
      </w:r>
      <w:r w:rsidRPr="009329B3">
        <w:rPr>
          <w:rFonts w:ascii="Arial Narrow" w:hAnsi="Arial Narrow"/>
          <w:b/>
          <w:bCs/>
        </w:rPr>
        <w:t>-</w:t>
      </w:r>
      <w:r w:rsidR="00496CC5" w:rsidRPr="009329B3">
        <w:rPr>
          <w:rFonts w:ascii="Arial Narrow" w:hAnsi="Arial Narrow"/>
          <w:b/>
          <w:bCs/>
        </w:rPr>
        <w:t>0</w:t>
      </w:r>
      <w:bookmarkStart w:id="1" w:name="_GoBack"/>
      <w:bookmarkEnd w:id="1"/>
      <w:r w:rsidR="00156146">
        <w:rPr>
          <w:rFonts w:ascii="Arial Narrow" w:hAnsi="Arial Narrow"/>
          <w:b/>
          <w:bCs/>
        </w:rPr>
        <w:t>3</w:t>
      </w:r>
      <w:r w:rsidRPr="009329B3">
        <w:rPr>
          <w:rFonts w:ascii="Arial Narrow" w:hAnsi="Arial Narrow"/>
          <w:b/>
          <w:bCs/>
        </w:rPr>
        <w:t xml:space="preserve"> godz. 10:00</w:t>
      </w:r>
    </w:p>
    <w:p w:rsidR="0079172F" w:rsidRPr="008B34B3" w:rsidRDefault="0079172F" w:rsidP="008B34B3">
      <w:pPr>
        <w:pStyle w:val="Tekstpodstawowy"/>
        <w:numPr>
          <w:ilvl w:val="0"/>
          <w:numId w:val="51"/>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8B34B3" w:rsidRDefault="0079172F" w:rsidP="008B34B3">
      <w:pPr>
        <w:pStyle w:val="Tekstpodstawowy"/>
        <w:numPr>
          <w:ilvl w:val="0"/>
          <w:numId w:val="51"/>
        </w:numPr>
        <w:suppressAutoHyphens w:val="0"/>
        <w:spacing w:after="0" w:line="276" w:lineRule="auto"/>
        <w:ind w:left="1134"/>
        <w:jc w:val="both"/>
        <w:rPr>
          <w:rFonts w:ascii="Arial Narrow" w:hAnsi="Arial Narrow" w:cs="Arial"/>
          <w:sz w:val="22"/>
          <w:szCs w:val="22"/>
        </w:rPr>
      </w:pPr>
      <w:r w:rsidRPr="008B34B3">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Pr>
          <w:rFonts w:ascii="Arial Narrow" w:hAnsi="Arial Narrow"/>
          <w:sz w:val="22"/>
          <w:szCs w:val="22"/>
        </w:rPr>
        <w:t>powiedzi na pytania W</w:t>
      </w:r>
      <w:r w:rsidRPr="008B34B3">
        <w:rPr>
          <w:rFonts w:ascii="Arial Narrow" w:hAnsi="Arial Narrow"/>
          <w:sz w:val="22"/>
          <w:szCs w:val="22"/>
        </w:rPr>
        <w:t>ykonawców</w:t>
      </w:r>
      <w:r w:rsidR="00F97AF7">
        <w:rPr>
          <w:rFonts w:ascii="Arial Narrow" w:hAnsi="Arial Narrow"/>
          <w:sz w:val="22"/>
          <w:szCs w:val="22"/>
        </w:rPr>
        <w:t>,</w:t>
      </w:r>
      <w:r w:rsidRPr="008B34B3">
        <w:rPr>
          <w:rFonts w:ascii="Arial Narrow" w:hAnsi="Arial Narrow"/>
          <w:sz w:val="22"/>
          <w:szCs w:val="22"/>
        </w:rPr>
        <w:t xml:space="preserve"> Zamawiający zamieści na tej stronie.</w:t>
      </w:r>
    </w:p>
    <w:p w:rsidR="0079172F" w:rsidRPr="008B34B3" w:rsidRDefault="0079172F" w:rsidP="008B34B3">
      <w:pPr>
        <w:pStyle w:val="Tekstpodstawowy"/>
        <w:numPr>
          <w:ilvl w:val="0"/>
          <w:numId w:val="51"/>
        </w:numPr>
        <w:suppressAutoHyphens w:val="0"/>
        <w:spacing w:after="0" w:line="276" w:lineRule="auto"/>
        <w:ind w:left="1134"/>
        <w:jc w:val="both"/>
        <w:rPr>
          <w:rFonts w:ascii="Arial Narrow" w:hAnsi="Arial Narrow" w:cs="Arial"/>
          <w:sz w:val="22"/>
          <w:szCs w:val="22"/>
        </w:rPr>
      </w:pPr>
      <w:r w:rsidRPr="008B34B3">
        <w:rPr>
          <w:rFonts w:ascii="Arial Narrow" w:hAnsi="Arial Narrow"/>
          <w:sz w:val="22"/>
          <w:szCs w:val="22"/>
        </w:rPr>
        <w:t xml:space="preserve">Ogłoszenie o zamówieniu zostało zamieszczone Na stronie internetowej Zamawiającego oraz Bazie Konkurencyjności. </w:t>
      </w:r>
    </w:p>
    <w:p w:rsidR="0079172F" w:rsidRPr="008B34B3" w:rsidRDefault="0079172F" w:rsidP="00B4239A">
      <w:pPr>
        <w:pStyle w:val="Tekstpodstawowy"/>
        <w:widowControl w:val="0"/>
        <w:numPr>
          <w:ilvl w:val="0"/>
          <w:numId w:val="62"/>
        </w:numPr>
        <w:spacing w:after="0" w:line="276" w:lineRule="auto"/>
        <w:jc w:val="both"/>
        <w:rPr>
          <w:rFonts w:ascii="Arial Narrow" w:hAnsi="Arial Narrow" w:cs="Arial"/>
          <w:b/>
          <w:sz w:val="22"/>
          <w:szCs w:val="22"/>
        </w:rPr>
      </w:pPr>
      <w:r w:rsidRPr="008B34B3">
        <w:rPr>
          <w:rFonts w:ascii="Arial Narrow" w:hAnsi="Arial Narrow" w:cs="Arial"/>
          <w:b/>
          <w:sz w:val="22"/>
          <w:szCs w:val="22"/>
        </w:rPr>
        <w:t xml:space="preserve">Miejsce i termin składania ofert. </w:t>
      </w:r>
    </w:p>
    <w:p w:rsidR="0079172F" w:rsidRPr="009329B3" w:rsidRDefault="0079172F" w:rsidP="008B34B3">
      <w:pPr>
        <w:pStyle w:val="Akapitzlist"/>
        <w:numPr>
          <w:ilvl w:val="0"/>
          <w:numId w:val="52"/>
        </w:numPr>
        <w:suppressAutoHyphens w:val="0"/>
        <w:autoSpaceDE w:val="0"/>
        <w:autoSpaceDN w:val="0"/>
        <w:adjustRightInd w:val="0"/>
        <w:spacing w:after="0"/>
        <w:ind w:left="1134"/>
        <w:contextualSpacing/>
        <w:jc w:val="both"/>
        <w:rPr>
          <w:rFonts w:ascii="Arial Narrow" w:hAnsi="Arial Narrow" w:cs="Times New Roman"/>
          <w:b/>
          <w:bCs/>
        </w:rPr>
      </w:pPr>
      <w:r w:rsidRPr="009329B3">
        <w:rPr>
          <w:rFonts w:ascii="Arial Narrow" w:hAnsi="Arial Narrow" w:cs="Arial"/>
        </w:rPr>
        <w:t xml:space="preserve">Ofertę należy złożyć w siedzibie Zamawiającego, </w:t>
      </w:r>
      <w:r w:rsidRPr="009329B3">
        <w:rPr>
          <w:rFonts w:ascii="Arial Narrow" w:hAnsi="Arial Narrow" w:cs="Arial"/>
          <w:b/>
        </w:rPr>
        <w:t xml:space="preserve">sekretariat Biura Zakładu ul. Śląska 9,  25-328 Kielce </w:t>
      </w:r>
      <w:r w:rsidRPr="009329B3">
        <w:rPr>
          <w:rFonts w:ascii="Arial Narrow" w:hAnsi="Arial Narrow" w:cs="Arial"/>
        </w:rPr>
        <w:t xml:space="preserve">w terminie </w:t>
      </w:r>
      <w:r w:rsidRPr="009329B3">
        <w:rPr>
          <w:rFonts w:ascii="Arial Narrow" w:hAnsi="Arial Narrow" w:cs="Arial"/>
          <w:b/>
        </w:rPr>
        <w:t>do dnia 2020-0</w:t>
      </w:r>
      <w:r w:rsidR="00496CC5" w:rsidRPr="009329B3">
        <w:rPr>
          <w:rFonts w:ascii="Arial Narrow" w:hAnsi="Arial Narrow" w:cs="Arial"/>
          <w:b/>
        </w:rPr>
        <w:t>3</w:t>
      </w:r>
      <w:r w:rsidRPr="009329B3">
        <w:rPr>
          <w:rFonts w:ascii="Arial Narrow" w:hAnsi="Arial Narrow" w:cs="Arial"/>
          <w:b/>
        </w:rPr>
        <w:t xml:space="preserve">- </w:t>
      </w:r>
      <w:r w:rsidR="00496CC5" w:rsidRPr="009329B3">
        <w:rPr>
          <w:rFonts w:ascii="Arial Narrow" w:hAnsi="Arial Narrow" w:cs="Arial"/>
          <w:b/>
        </w:rPr>
        <w:t>0</w:t>
      </w:r>
      <w:r w:rsidR="00156146">
        <w:rPr>
          <w:rFonts w:ascii="Arial Narrow" w:hAnsi="Arial Narrow" w:cs="Arial"/>
          <w:b/>
        </w:rPr>
        <w:t>3</w:t>
      </w:r>
      <w:r w:rsidRPr="009329B3">
        <w:rPr>
          <w:rFonts w:ascii="Arial Narrow" w:hAnsi="Arial Narrow"/>
          <w:b/>
          <w:bCs/>
        </w:rPr>
        <w:t xml:space="preserve"> do godz. 10:00.</w:t>
      </w:r>
    </w:p>
    <w:p w:rsidR="0079172F" w:rsidRPr="009329B3" w:rsidRDefault="0079172F" w:rsidP="008B34B3">
      <w:pPr>
        <w:pStyle w:val="Akapitzlist"/>
        <w:numPr>
          <w:ilvl w:val="0"/>
          <w:numId w:val="52"/>
        </w:numPr>
        <w:suppressAutoHyphens w:val="0"/>
        <w:autoSpaceDE w:val="0"/>
        <w:autoSpaceDN w:val="0"/>
        <w:adjustRightInd w:val="0"/>
        <w:spacing w:after="0"/>
        <w:ind w:left="1134"/>
        <w:contextualSpacing/>
        <w:jc w:val="both"/>
        <w:rPr>
          <w:rFonts w:ascii="Arial Narrow" w:hAnsi="Arial Narrow" w:cs="Times New Roman"/>
          <w:b/>
          <w:bCs/>
        </w:rPr>
      </w:pPr>
      <w:r w:rsidRPr="009329B3">
        <w:rPr>
          <w:rFonts w:ascii="Arial Narrow" w:hAnsi="Arial Narrow"/>
          <w:b/>
          <w:bCs/>
        </w:rPr>
        <w:t xml:space="preserve">Otwarcie ofert odbędzie się w dniu </w:t>
      </w:r>
      <w:r w:rsidR="00496CC5" w:rsidRPr="009329B3">
        <w:rPr>
          <w:rFonts w:ascii="Arial Narrow" w:hAnsi="Arial Narrow"/>
          <w:b/>
          <w:bCs/>
        </w:rPr>
        <w:t>0</w:t>
      </w:r>
      <w:r w:rsidR="00156146">
        <w:rPr>
          <w:rFonts w:ascii="Arial Narrow" w:hAnsi="Arial Narrow"/>
          <w:b/>
          <w:bCs/>
        </w:rPr>
        <w:t>3</w:t>
      </w:r>
      <w:r w:rsidRPr="009329B3">
        <w:rPr>
          <w:rFonts w:ascii="Arial Narrow" w:hAnsi="Arial Narrow"/>
          <w:b/>
          <w:bCs/>
        </w:rPr>
        <w:t>-0</w:t>
      </w:r>
      <w:r w:rsidR="00496CC5" w:rsidRPr="009329B3">
        <w:rPr>
          <w:rFonts w:ascii="Arial Narrow" w:hAnsi="Arial Narrow"/>
          <w:b/>
          <w:bCs/>
        </w:rPr>
        <w:t>3</w:t>
      </w:r>
      <w:r w:rsidRPr="009329B3">
        <w:rPr>
          <w:rFonts w:ascii="Arial Narrow" w:hAnsi="Arial Narrow"/>
          <w:b/>
          <w:bCs/>
        </w:rPr>
        <w:t>-2020 r. w pokoju 207 ul. Śląska 9, 25-328 Kielce o godz. 10.15</w:t>
      </w:r>
    </w:p>
    <w:p w:rsidR="0079172F" w:rsidRPr="008B34B3" w:rsidRDefault="0079172F" w:rsidP="008B34B3">
      <w:pPr>
        <w:pStyle w:val="Akapitzlist"/>
        <w:numPr>
          <w:ilvl w:val="0"/>
          <w:numId w:val="52"/>
        </w:numPr>
        <w:suppressAutoHyphens w:val="0"/>
        <w:autoSpaceDE w:val="0"/>
        <w:autoSpaceDN w:val="0"/>
        <w:adjustRightInd w:val="0"/>
        <w:spacing w:after="0"/>
        <w:ind w:left="1134"/>
        <w:contextualSpacing/>
        <w:jc w:val="both"/>
        <w:rPr>
          <w:rFonts w:ascii="Arial Narrow" w:hAnsi="Arial Narrow" w:cs="Times New Roman"/>
          <w:b/>
          <w:bCs/>
        </w:rPr>
      </w:pPr>
      <w:r w:rsidRPr="008B34B3">
        <w:rPr>
          <w:rFonts w:ascii="Arial Narrow" w:hAnsi="Arial Narrow" w:cs="Arial"/>
        </w:rPr>
        <w:t>Oferta złożona po terminie zostanie zwrócona bez otwierania.</w:t>
      </w:r>
    </w:p>
    <w:p w:rsidR="0079172F" w:rsidRPr="008B34B3" w:rsidRDefault="0079172F" w:rsidP="008B34B3">
      <w:pPr>
        <w:pStyle w:val="Akapitzlist"/>
        <w:numPr>
          <w:ilvl w:val="0"/>
          <w:numId w:val="52"/>
        </w:numPr>
        <w:suppressAutoHyphens w:val="0"/>
        <w:autoSpaceDE w:val="0"/>
        <w:autoSpaceDN w:val="0"/>
        <w:adjustRightInd w:val="0"/>
        <w:spacing w:after="0"/>
        <w:ind w:left="1134"/>
        <w:contextualSpacing/>
        <w:jc w:val="both"/>
        <w:rPr>
          <w:rFonts w:ascii="Arial Narrow" w:hAnsi="Arial Narrow" w:cs="Times New Roman"/>
          <w:b/>
          <w:bCs/>
        </w:rPr>
      </w:pPr>
      <w:r w:rsidRPr="008B34B3">
        <w:rPr>
          <w:rFonts w:ascii="Arial Narrow" w:hAnsi="Arial Narrow" w:cs="Arial"/>
        </w:rPr>
        <w:t>Zamawiający powiadomi o wynikach postępowania wszystkich Wykonawców. Wybranemu Wykonawcy Zamawiający wskaże termin i miejsce podpisania umowy.</w:t>
      </w:r>
    </w:p>
    <w:p w:rsidR="0079172F" w:rsidRPr="008B34B3" w:rsidRDefault="0079172F" w:rsidP="00B4239A">
      <w:pPr>
        <w:pStyle w:val="Tekstpodstawowy"/>
        <w:widowControl w:val="0"/>
        <w:numPr>
          <w:ilvl w:val="0"/>
          <w:numId w:val="62"/>
        </w:numPr>
        <w:spacing w:after="0" w:line="276" w:lineRule="auto"/>
        <w:jc w:val="both"/>
        <w:rPr>
          <w:rFonts w:ascii="Arial Narrow" w:hAnsi="Arial Narrow" w:cs="Arial"/>
          <w:b/>
          <w:sz w:val="22"/>
          <w:szCs w:val="22"/>
        </w:rPr>
      </w:pPr>
      <w:r w:rsidRPr="008B34B3">
        <w:rPr>
          <w:rFonts w:ascii="Arial Narrow" w:hAnsi="Arial Narrow" w:cs="Arial"/>
          <w:b/>
          <w:sz w:val="22"/>
          <w:szCs w:val="22"/>
        </w:rPr>
        <w:t xml:space="preserve">Opis sposobu obliczenia ceny oraz opis kryteriów, którymi Zamawiający będzie się kierował przy </w:t>
      </w:r>
      <w:r w:rsidRPr="008B34B3">
        <w:rPr>
          <w:rFonts w:ascii="Arial Narrow" w:hAnsi="Arial Narrow" w:cs="Arial"/>
          <w:b/>
          <w:sz w:val="22"/>
          <w:szCs w:val="22"/>
        </w:rPr>
        <w:lastRenderedPageBreak/>
        <w:t>wyborze oferty wraz z podaniem znaczenia tych kryteriów i sposobu oceny ofert.</w:t>
      </w:r>
    </w:p>
    <w:p w:rsidR="0079172F" w:rsidRPr="008B34B3" w:rsidRDefault="0079172F" w:rsidP="008B34B3">
      <w:pPr>
        <w:pStyle w:val="Tekstpodstawowy"/>
        <w:numPr>
          <w:ilvl w:val="0"/>
          <w:numId w:val="53"/>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C00D20" w:rsidRDefault="0079172F" w:rsidP="008B34B3">
      <w:pPr>
        <w:pStyle w:val="Tekstpodstawowy"/>
        <w:numPr>
          <w:ilvl w:val="0"/>
          <w:numId w:val="53"/>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 xml:space="preserve">W związku z powyższym cena oferty winna zawierać wszelkie koszty niezbędne do zrealizowania zamówienia niezbędne do wykonania zamówienia oraz wszystkie inne koszty, które będą musiały być poniesione przy </w:t>
      </w:r>
      <w:r w:rsidRPr="00C00D20">
        <w:rPr>
          <w:rFonts w:ascii="Arial Narrow" w:hAnsi="Arial Narrow" w:cs="Arial"/>
          <w:sz w:val="22"/>
          <w:szCs w:val="22"/>
        </w:rPr>
        <w:t>wykonaniu zamówienia w zakresie opisanym w dokumentacji i zaproszeniu.</w:t>
      </w:r>
    </w:p>
    <w:p w:rsidR="00C00D20" w:rsidRPr="00F97AF7" w:rsidRDefault="00C00D20" w:rsidP="00C00D20">
      <w:pPr>
        <w:pStyle w:val="Tekstpodstawowy"/>
        <w:numPr>
          <w:ilvl w:val="0"/>
          <w:numId w:val="53"/>
        </w:numPr>
        <w:suppressAutoHyphens w:val="0"/>
        <w:spacing w:after="0" w:line="276" w:lineRule="auto"/>
        <w:ind w:left="1134"/>
        <w:jc w:val="both"/>
        <w:rPr>
          <w:rFonts w:ascii="Arial Narrow" w:hAnsi="Arial Narrow" w:cs="Arial"/>
          <w:sz w:val="22"/>
          <w:szCs w:val="22"/>
        </w:rPr>
      </w:pPr>
      <w:r w:rsidRPr="00C00D20">
        <w:rPr>
          <w:rFonts w:ascii="Arial Narrow" w:hAnsi="Arial Narrow"/>
          <w:sz w:val="22"/>
          <w:szCs w:val="22"/>
        </w:rPr>
        <w:t>Jeżeli w zaoferowanej cenie na podstawie złożonego Oświadczenia Zleceniobiorcy</w:t>
      </w:r>
      <w:r>
        <w:rPr>
          <w:rFonts w:ascii="Arial Narrow" w:hAnsi="Arial Narrow"/>
          <w:sz w:val="22"/>
          <w:szCs w:val="22"/>
        </w:rPr>
        <w:t xml:space="preserve"> (Załącznik nr </w:t>
      </w:r>
      <w:r w:rsidR="008A54D4">
        <w:rPr>
          <w:rFonts w:ascii="Arial Narrow" w:hAnsi="Arial Narrow"/>
          <w:sz w:val="22"/>
          <w:szCs w:val="22"/>
        </w:rPr>
        <w:t>8</w:t>
      </w:r>
      <w:r>
        <w:rPr>
          <w:rFonts w:ascii="Arial Narrow" w:hAnsi="Arial Narrow"/>
          <w:sz w:val="22"/>
          <w:szCs w:val="22"/>
        </w:rPr>
        <w:t xml:space="preserve"> do Zaproszenia) </w:t>
      </w:r>
      <w:r w:rsidRPr="00C00D20">
        <w:rPr>
          <w:rFonts w:ascii="Arial Narrow" w:hAnsi="Arial Narrow"/>
          <w:sz w:val="22"/>
          <w:szCs w:val="22"/>
        </w:rPr>
        <w:t xml:space="preserve">powstanie </w:t>
      </w:r>
      <w:r w:rsidRPr="00C00D20">
        <w:rPr>
          <w:rFonts w:ascii="Arial Narrow" w:hAnsi="Arial Narrow"/>
          <w:sz w:val="22"/>
          <w:szCs w:val="22"/>
          <w:u w:val="single"/>
        </w:rPr>
        <w:t>po stronie Zamawiającego</w:t>
      </w:r>
      <w:r w:rsidRPr="00C00D20">
        <w:rPr>
          <w:rFonts w:ascii="Arial Narrow" w:hAnsi="Arial Narrow"/>
          <w:sz w:val="22"/>
          <w:szCs w:val="22"/>
        </w:rPr>
        <w:t xml:space="preserve"> obowiązek odprowadzenia należnych składek na rzecz ZUS, to Zamawiający do złożonej oferty</w:t>
      </w:r>
      <w:r w:rsidRPr="00C00D20">
        <w:rPr>
          <w:rFonts w:ascii="Arial Narrow" w:hAnsi="Arial Narrow"/>
          <w:sz w:val="22"/>
          <w:szCs w:val="22"/>
          <w:u w:val="single"/>
        </w:rPr>
        <w:t xml:space="preserve"> w celu ustalenia kosztów Zamawiającego,</w:t>
      </w:r>
      <w:r w:rsidRPr="00C00D20">
        <w:rPr>
          <w:rFonts w:ascii="Arial Narrow" w:hAnsi="Arial Narrow"/>
          <w:sz w:val="22"/>
          <w:szCs w:val="22"/>
        </w:rPr>
        <w:t xml:space="preserve"> doliczy kwotę należnej skł</w:t>
      </w:r>
      <w:r>
        <w:rPr>
          <w:rFonts w:ascii="Arial Narrow" w:hAnsi="Arial Narrow"/>
          <w:sz w:val="22"/>
          <w:szCs w:val="22"/>
        </w:rPr>
        <w:t>adki obciążające Zamawiającego. Jeżeli w </w:t>
      </w:r>
      <w:r w:rsidRPr="00C00D20">
        <w:rPr>
          <w:rFonts w:ascii="Arial Narrow" w:hAnsi="Arial Narrow"/>
          <w:sz w:val="22"/>
          <w:szCs w:val="22"/>
        </w:rPr>
        <w:t>trakcie realizacj</w:t>
      </w:r>
      <w:r w:rsidR="004D0A85">
        <w:rPr>
          <w:rFonts w:ascii="Arial Narrow" w:hAnsi="Arial Narrow"/>
          <w:sz w:val="22"/>
          <w:szCs w:val="22"/>
        </w:rPr>
        <w:t>i umowy ulegnie zmianie status Wykonawcy, który</w:t>
      </w:r>
      <w:r w:rsidRPr="00C00D20">
        <w:rPr>
          <w:rFonts w:ascii="Arial Narrow" w:hAnsi="Arial Narrow"/>
          <w:sz w:val="22"/>
          <w:szCs w:val="22"/>
        </w:rPr>
        <w:t xml:space="preserve"> spowoduje zwiększenie składek ZUS odprowadzanych przez Zamawiającego, </w:t>
      </w:r>
      <w:r w:rsidR="004D0A85">
        <w:rPr>
          <w:rFonts w:ascii="Arial Narrow" w:hAnsi="Arial Narrow"/>
          <w:sz w:val="22"/>
          <w:szCs w:val="22"/>
        </w:rPr>
        <w:t>Zamawiający jest uprawniony do</w:t>
      </w:r>
      <w:r w:rsidR="004D0A85" w:rsidRPr="004D0A85">
        <w:rPr>
          <w:rFonts w:ascii="Arial Narrow" w:eastAsia="Lucida Sans Unicode" w:hAnsi="Arial Narrow"/>
          <w:bCs/>
          <w:color w:val="000000" w:themeColor="text1"/>
          <w:sz w:val="22"/>
          <w:szCs w:val="22"/>
          <w:lang w:eastAsia="pl-PL"/>
        </w:rPr>
        <w:t xml:space="preserve"> </w:t>
      </w:r>
      <w:r w:rsidR="004D0A85" w:rsidRPr="004D0A85">
        <w:rPr>
          <w:rFonts w:ascii="Arial Narrow" w:hAnsi="Arial Narrow"/>
          <w:bCs/>
          <w:sz w:val="22"/>
          <w:szCs w:val="22"/>
        </w:rPr>
        <w:t>wypowiedzenia umowy ze skutkiem natychmiastowym</w:t>
      </w:r>
      <w:r w:rsidR="004D0A85">
        <w:rPr>
          <w:rFonts w:ascii="Arial Narrow" w:hAnsi="Arial Narrow"/>
          <w:bCs/>
          <w:sz w:val="22"/>
          <w:szCs w:val="22"/>
        </w:rPr>
        <w:t>.</w:t>
      </w:r>
    </w:p>
    <w:p w:rsidR="0079172F" w:rsidRPr="008B34B3" w:rsidRDefault="0079172F" w:rsidP="008B34B3">
      <w:pPr>
        <w:pStyle w:val="Tekstpodstawowy"/>
        <w:numPr>
          <w:ilvl w:val="0"/>
          <w:numId w:val="53"/>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Cena musi być podana w</w:t>
      </w:r>
      <w:r w:rsidRPr="008B34B3">
        <w:rPr>
          <w:rFonts w:ascii="Arial Narrow" w:hAnsi="Arial Narrow" w:cs="Arial"/>
          <w:b/>
          <w:sz w:val="22"/>
          <w:szCs w:val="22"/>
        </w:rPr>
        <w:t xml:space="preserve"> złotych polskich</w:t>
      </w:r>
      <w:r w:rsidRPr="008B34B3">
        <w:rPr>
          <w:rFonts w:ascii="Arial Narrow" w:hAnsi="Arial Narrow" w:cs="Arial"/>
          <w:sz w:val="22"/>
          <w:szCs w:val="22"/>
        </w:rPr>
        <w:t xml:space="preserve"> cyfrowo i słownie, w zaokrągleniu do drugiego miejsca po przecinku.</w:t>
      </w:r>
    </w:p>
    <w:p w:rsidR="0079172F" w:rsidRPr="008B34B3" w:rsidRDefault="0079172F" w:rsidP="008B34B3">
      <w:pPr>
        <w:pStyle w:val="Tekstpodstawowy"/>
        <w:numPr>
          <w:ilvl w:val="0"/>
          <w:numId w:val="53"/>
        </w:numPr>
        <w:suppressAutoHyphens w:val="0"/>
        <w:spacing w:after="0" w:line="276" w:lineRule="auto"/>
        <w:ind w:left="1134"/>
        <w:jc w:val="both"/>
        <w:rPr>
          <w:rFonts w:ascii="Arial Narrow" w:hAnsi="Arial Narrow" w:cs="Arial"/>
          <w:sz w:val="22"/>
          <w:szCs w:val="22"/>
        </w:rPr>
      </w:pPr>
      <w:r w:rsidRPr="008B34B3">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8B34B3"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jc w:val="center"/>
              <w:rPr>
                <w:rFonts w:ascii="Arial Narrow" w:hAnsi="Arial Narrow" w:cs="Arial"/>
                <w:b/>
              </w:rPr>
            </w:pPr>
            <w:r w:rsidRPr="008B34B3">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pStyle w:val="Nagwek7"/>
              <w:spacing w:line="276" w:lineRule="auto"/>
              <w:jc w:val="center"/>
              <w:rPr>
                <w:rFonts w:ascii="Arial Narrow" w:hAnsi="Arial Narrow" w:cs="Arial"/>
                <w:b w:val="0"/>
                <w:i/>
                <w:sz w:val="22"/>
                <w:szCs w:val="22"/>
              </w:rPr>
            </w:pPr>
            <w:r w:rsidRPr="008B34B3">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jc w:val="center"/>
              <w:rPr>
                <w:rFonts w:ascii="Arial Narrow" w:hAnsi="Arial Narrow" w:cs="Arial"/>
                <w:b/>
              </w:rPr>
            </w:pPr>
            <w:r w:rsidRPr="008B34B3">
              <w:rPr>
                <w:rFonts w:ascii="Arial Narrow" w:hAnsi="Arial Narrow" w:cs="Arial"/>
                <w:b/>
              </w:rPr>
              <w:t>Znaczenie</w:t>
            </w:r>
          </w:p>
        </w:tc>
      </w:tr>
      <w:tr w:rsidR="0079172F" w:rsidRPr="008B34B3"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jc w:val="center"/>
              <w:rPr>
                <w:rFonts w:ascii="Arial Narrow" w:hAnsi="Arial Narrow" w:cs="Arial"/>
                <w:bCs/>
              </w:rPr>
            </w:pPr>
            <w:r w:rsidRPr="008B34B3">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spacing w:after="0"/>
              <w:rPr>
                <w:rFonts w:ascii="Arial Narrow" w:hAnsi="Arial Narrow" w:cs="Arial"/>
                <w:bCs/>
              </w:rPr>
            </w:pPr>
            <w:r w:rsidRPr="008B34B3">
              <w:rPr>
                <w:rFonts w:ascii="Arial Narrow" w:hAnsi="Arial Narrow" w:cs="Arial"/>
                <w:bCs/>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spacing w:after="0"/>
              <w:jc w:val="center"/>
              <w:rPr>
                <w:rFonts w:ascii="Arial Narrow" w:hAnsi="Arial Narrow" w:cs="Arial"/>
                <w:bCs/>
              </w:rPr>
            </w:pPr>
            <w:r w:rsidRPr="008B34B3">
              <w:rPr>
                <w:rFonts w:ascii="Arial Narrow" w:hAnsi="Arial Narrow" w:cs="Arial"/>
                <w:bCs/>
              </w:rPr>
              <w:t>100 %</w:t>
            </w:r>
          </w:p>
        </w:tc>
      </w:tr>
    </w:tbl>
    <w:p w:rsidR="0079172F" w:rsidRPr="008B34B3" w:rsidRDefault="0079172F" w:rsidP="008B34B3">
      <w:pPr>
        <w:spacing w:before="60"/>
        <w:ind w:left="992"/>
        <w:jc w:val="both"/>
        <w:rPr>
          <w:rFonts w:ascii="Arial Narrow" w:hAnsi="Arial Narrow" w:cs="Arial"/>
        </w:rPr>
      </w:pPr>
      <w:r w:rsidRPr="008B34B3">
        <w:rPr>
          <w:rFonts w:ascii="Arial Narrow" w:hAnsi="Arial Narrow" w:cs="Arial"/>
        </w:rPr>
        <w:t>Najkorzystniejsza oferta w odniesieniu do tych kryteriów może uzyskać maksimum 100 pkt. 1%=1pkt.</w:t>
      </w:r>
    </w:p>
    <w:p w:rsidR="0079172F" w:rsidRPr="008B34B3" w:rsidRDefault="0079172F" w:rsidP="008B34B3">
      <w:pPr>
        <w:pStyle w:val="Tekstpodstawowy"/>
        <w:widowControl w:val="0"/>
        <w:spacing w:line="276" w:lineRule="auto"/>
        <w:ind w:left="284" w:firstLine="708"/>
        <w:rPr>
          <w:rFonts w:ascii="Arial Narrow" w:hAnsi="Arial Narrow" w:cs="Arial"/>
          <w:sz w:val="22"/>
          <w:szCs w:val="22"/>
        </w:rPr>
      </w:pPr>
      <w:r w:rsidRPr="008B34B3">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8B34B3"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jc w:val="center"/>
              <w:rPr>
                <w:rFonts w:ascii="Arial Narrow" w:hAnsi="Arial Narrow" w:cs="Arial"/>
                <w:b/>
              </w:rPr>
            </w:pPr>
            <w:r w:rsidRPr="008B34B3">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pStyle w:val="Nagwek6"/>
              <w:numPr>
                <w:ilvl w:val="0"/>
                <w:numId w:val="0"/>
              </w:numPr>
              <w:spacing w:before="0" w:line="276" w:lineRule="auto"/>
              <w:ind w:left="71"/>
              <w:rPr>
                <w:rFonts w:ascii="Arial Narrow" w:hAnsi="Arial Narrow" w:cs="Arial"/>
                <w:b w:val="0"/>
                <w:bCs w:val="0"/>
                <w:i/>
                <w:iCs/>
              </w:rPr>
            </w:pPr>
            <w:r w:rsidRPr="008B34B3">
              <w:rPr>
                <w:rFonts w:ascii="Arial Narrow" w:hAnsi="Arial Narrow" w:cs="Arial"/>
              </w:rPr>
              <w:t>Wzór</w:t>
            </w:r>
          </w:p>
        </w:tc>
      </w:tr>
      <w:tr w:rsidR="0079172F" w:rsidRPr="008B34B3"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ind w:left="72"/>
              <w:jc w:val="center"/>
              <w:rPr>
                <w:rFonts w:ascii="Arial Narrow" w:hAnsi="Arial Narrow" w:cs="Arial"/>
              </w:rPr>
            </w:pPr>
            <w:r w:rsidRPr="008B34B3">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8B34B3" w:rsidRDefault="0079172F" w:rsidP="008B34B3">
            <w:pPr>
              <w:spacing w:after="0"/>
              <w:ind w:left="74"/>
              <w:rPr>
                <w:rFonts w:ascii="Arial Narrow" w:hAnsi="Arial Narrow" w:cs="Arial"/>
              </w:rPr>
            </w:pPr>
            <w:r w:rsidRPr="008B34B3">
              <w:rPr>
                <w:rFonts w:ascii="Arial Narrow" w:hAnsi="Arial Narrow" w:cs="Arial"/>
              </w:rPr>
              <w:t>Cena brutto</w:t>
            </w:r>
          </w:p>
          <w:p w:rsidR="0079172F" w:rsidRPr="008B34B3" w:rsidRDefault="0079172F" w:rsidP="008B34B3">
            <w:pPr>
              <w:pStyle w:val="ProPublico1"/>
              <w:spacing w:line="276" w:lineRule="auto"/>
              <w:ind w:left="74"/>
              <w:jc w:val="left"/>
              <w:outlineLvl w:val="9"/>
              <w:rPr>
                <w:rFonts w:ascii="Arial Narrow" w:hAnsi="Arial Narrow" w:cs="Arial"/>
                <w:bCs/>
                <w:noProof w:val="0"/>
                <w:szCs w:val="22"/>
              </w:rPr>
            </w:pPr>
            <w:r w:rsidRPr="008B34B3">
              <w:rPr>
                <w:rFonts w:ascii="Arial Narrow" w:hAnsi="Arial Narrow" w:cs="Arial"/>
                <w:bCs/>
                <w:noProof w:val="0"/>
                <w:szCs w:val="22"/>
              </w:rPr>
              <w:t xml:space="preserve">Liczba punktów = </w:t>
            </w:r>
            <w:proofErr w:type="spellStart"/>
            <w:r w:rsidRPr="008B34B3">
              <w:rPr>
                <w:rFonts w:ascii="Arial Narrow" w:hAnsi="Arial Narrow" w:cs="Arial"/>
                <w:bCs/>
                <w:noProof w:val="0"/>
                <w:szCs w:val="22"/>
              </w:rPr>
              <w:t>Cn</w:t>
            </w:r>
            <w:proofErr w:type="spellEnd"/>
            <w:r w:rsidRPr="008B34B3">
              <w:rPr>
                <w:rFonts w:ascii="Arial Narrow" w:hAnsi="Arial Narrow" w:cs="Arial"/>
                <w:bCs/>
                <w:noProof w:val="0"/>
                <w:szCs w:val="22"/>
              </w:rPr>
              <w:t>/</w:t>
            </w:r>
            <w:proofErr w:type="spellStart"/>
            <w:r w:rsidRPr="008B34B3">
              <w:rPr>
                <w:rFonts w:ascii="Arial Narrow" w:hAnsi="Arial Narrow" w:cs="Arial"/>
                <w:bCs/>
                <w:noProof w:val="0"/>
                <w:szCs w:val="22"/>
              </w:rPr>
              <w:t>Cb</w:t>
            </w:r>
            <w:proofErr w:type="spellEnd"/>
            <w:r w:rsidRPr="008B34B3">
              <w:rPr>
                <w:rFonts w:ascii="Arial Narrow" w:hAnsi="Arial Narrow" w:cs="Arial"/>
                <w:bCs/>
                <w:noProof w:val="0"/>
                <w:szCs w:val="22"/>
              </w:rPr>
              <w:t xml:space="preserve"> x 100</w:t>
            </w:r>
          </w:p>
          <w:p w:rsidR="0079172F" w:rsidRPr="008B34B3" w:rsidRDefault="0079172F" w:rsidP="008B34B3">
            <w:pPr>
              <w:pStyle w:val="BodyText21"/>
              <w:widowControl/>
              <w:spacing w:line="276" w:lineRule="auto"/>
              <w:ind w:left="74"/>
              <w:jc w:val="left"/>
              <w:rPr>
                <w:rFonts w:ascii="Arial Narrow" w:hAnsi="Arial Narrow" w:cs="Arial"/>
                <w:szCs w:val="22"/>
              </w:rPr>
            </w:pPr>
            <w:r w:rsidRPr="008B34B3">
              <w:rPr>
                <w:rFonts w:ascii="Arial Narrow" w:hAnsi="Arial Narrow" w:cs="Arial"/>
                <w:szCs w:val="22"/>
              </w:rPr>
              <w:t>gdzie:</w:t>
            </w:r>
          </w:p>
          <w:p w:rsidR="0079172F" w:rsidRPr="008B34B3" w:rsidRDefault="0079172F" w:rsidP="008B34B3">
            <w:pPr>
              <w:spacing w:after="0"/>
              <w:ind w:left="74"/>
              <w:rPr>
                <w:rFonts w:ascii="Arial Narrow" w:hAnsi="Arial Narrow" w:cs="Arial"/>
              </w:rPr>
            </w:pPr>
            <w:r w:rsidRPr="008B34B3">
              <w:rPr>
                <w:rFonts w:ascii="Arial Narrow" w:hAnsi="Arial Narrow" w:cs="Arial"/>
              </w:rPr>
              <w:t xml:space="preserve"> - </w:t>
            </w:r>
            <w:proofErr w:type="spellStart"/>
            <w:r w:rsidRPr="008B34B3">
              <w:rPr>
                <w:rFonts w:ascii="Arial Narrow" w:hAnsi="Arial Narrow" w:cs="Arial"/>
              </w:rPr>
              <w:t>Cn</w:t>
            </w:r>
            <w:proofErr w:type="spellEnd"/>
            <w:r w:rsidRPr="008B34B3">
              <w:rPr>
                <w:rFonts w:ascii="Arial Narrow" w:hAnsi="Arial Narrow" w:cs="Arial"/>
              </w:rPr>
              <w:t xml:space="preserve"> – najniższa cena spośród wszystkich ofert nie odrzuconych</w:t>
            </w:r>
          </w:p>
          <w:p w:rsidR="0079172F" w:rsidRPr="008B34B3" w:rsidRDefault="0079172F" w:rsidP="008B34B3">
            <w:pPr>
              <w:spacing w:after="0"/>
              <w:ind w:left="74"/>
              <w:rPr>
                <w:rFonts w:ascii="Arial Narrow" w:hAnsi="Arial Narrow" w:cs="Arial"/>
              </w:rPr>
            </w:pPr>
            <w:r w:rsidRPr="008B34B3">
              <w:rPr>
                <w:rFonts w:ascii="Arial Narrow" w:hAnsi="Arial Narrow" w:cs="Arial"/>
              </w:rPr>
              <w:t xml:space="preserve"> - </w:t>
            </w:r>
            <w:proofErr w:type="spellStart"/>
            <w:r w:rsidRPr="008B34B3">
              <w:rPr>
                <w:rFonts w:ascii="Arial Narrow" w:hAnsi="Arial Narrow" w:cs="Arial"/>
              </w:rPr>
              <w:t>Cb</w:t>
            </w:r>
            <w:proofErr w:type="spellEnd"/>
            <w:r w:rsidRPr="008B34B3">
              <w:rPr>
                <w:rFonts w:ascii="Arial Narrow" w:hAnsi="Arial Narrow" w:cs="Arial"/>
              </w:rPr>
              <w:t xml:space="preserve"> – cena oferty badanej</w:t>
            </w:r>
          </w:p>
        </w:tc>
      </w:tr>
    </w:tbl>
    <w:p w:rsidR="0079172F" w:rsidRPr="008B34B3" w:rsidRDefault="0079172F" w:rsidP="008B34B3">
      <w:pPr>
        <w:pStyle w:val="Tekstpodstawowy"/>
        <w:widowControl w:val="0"/>
        <w:numPr>
          <w:ilvl w:val="0"/>
          <w:numId w:val="54"/>
        </w:numPr>
        <w:spacing w:before="120" w:after="0" w:line="276" w:lineRule="auto"/>
        <w:ind w:left="1134"/>
        <w:jc w:val="both"/>
        <w:rPr>
          <w:rFonts w:ascii="Arial Narrow" w:hAnsi="Arial Narrow" w:cs="Arial"/>
          <w:sz w:val="22"/>
          <w:szCs w:val="22"/>
        </w:rPr>
      </w:pPr>
      <w:r w:rsidRPr="008B34B3">
        <w:rPr>
          <w:rFonts w:ascii="Arial Narrow" w:hAnsi="Arial Narrow" w:cs="Arial"/>
          <w:sz w:val="22"/>
          <w:szCs w:val="22"/>
        </w:rPr>
        <w:t>Zamawiający udzieli zamówienia Wykonawcy, którego oferta odpowiada wszystkim wyma</w:t>
      </w:r>
      <w:r w:rsidR="00F97AF7">
        <w:rPr>
          <w:rFonts w:ascii="Arial Narrow" w:hAnsi="Arial Narrow" w:cs="Arial"/>
          <w:sz w:val="22"/>
          <w:szCs w:val="22"/>
        </w:rPr>
        <w:t>ganiom określonym w niniejszym Z</w:t>
      </w:r>
      <w:r w:rsidRPr="008B34B3">
        <w:rPr>
          <w:rFonts w:ascii="Arial Narrow" w:hAnsi="Arial Narrow" w:cs="Arial"/>
          <w:sz w:val="22"/>
          <w:szCs w:val="22"/>
        </w:rPr>
        <w:t>aproszeniu i została oceniona jako najkorzystniejsza w oparciu o podane kryterium wyboru, podpisu</w:t>
      </w:r>
      <w:r w:rsidR="00F97AF7">
        <w:rPr>
          <w:rFonts w:ascii="Arial Narrow" w:hAnsi="Arial Narrow" w:cs="Arial"/>
          <w:sz w:val="22"/>
          <w:szCs w:val="22"/>
        </w:rPr>
        <w:t>jąc umowę, której wzór stanowi Z</w:t>
      </w:r>
      <w:r w:rsidRPr="008B34B3">
        <w:rPr>
          <w:rFonts w:ascii="Arial Narrow" w:hAnsi="Arial Narrow" w:cs="Arial"/>
          <w:sz w:val="22"/>
          <w:szCs w:val="22"/>
        </w:rPr>
        <w:t>ałącznik</w:t>
      </w:r>
      <w:r w:rsidR="00F97AF7">
        <w:rPr>
          <w:rFonts w:ascii="Arial Narrow" w:hAnsi="Arial Narrow" w:cs="Arial"/>
          <w:sz w:val="22"/>
          <w:szCs w:val="22"/>
        </w:rPr>
        <w:t xml:space="preserve"> nr 7 do Z</w:t>
      </w:r>
      <w:r w:rsidRPr="008B34B3">
        <w:rPr>
          <w:rFonts w:ascii="Arial Narrow" w:hAnsi="Arial Narrow" w:cs="Arial"/>
          <w:sz w:val="22"/>
          <w:szCs w:val="22"/>
        </w:rPr>
        <w:t xml:space="preserve">aproszenia. </w:t>
      </w:r>
    </w:p>
    <w:p w:rsidR="0079172F" w:rsidRPr="008B34B3" w:rsidRDefault="0079172F" w:rsidP="00B4239A">
      <w:pPr>
        <w:pStyle w:val="Bezodstpw"/>
        <w:numPr>
          <w:ilvl w:val="0"/>
          <w:numId w:val="62"/>
        </w:numPr>
        <w:suppressAutoHyphens w:val="0"/>
        <w:spacing w:line="276" w:lineRule="auto"/>
        <w:jc w:val="both"/>
        <w:rPr>
          <w:rFonts w:ascii="Arial Narrow" w:hAnsi="Arial Narrow" w:cs="Arial"/>
          <w:b/>
        </w:rPr>
      </w:pPr>
      <w:r w:rsidRPr="008B34B3">
        <w:rPr>
          <w:rFonts w:ascii="Arial Narrow" w:hAnsi="Arial Narrow" w:cs="Arial"/>
          <w:b/>
        </w:rPr>
        <w:t xml:space="preserve">Informacja o formalnościach, jakie powinny zostać dopełnione po wyborze oferty w celu zawarcia umowy w sprawie zamówienia publicznego. </w:t>
      </w:r>
    </w:p>
    <w:p w:rsidR="0079172F" w:rsidRPr="008B34B3" w:rsidRDefault="0079172F" w:rsidP="008B34B3">
      <w:pPr>
        <w:pStyle w:val="Akapitzlist"/>
        <w:numPr>
          <w:ilvl w:val="0"/>
          <w:numId w:val="55"/>
        </w:numPr>
        <w:suppressAutoHyphens w:val="0"/>
        <w:spacing w:after="0"/>
        <w:ind w:left="1134"/>
        <w:contextualSpacing/>
        <w:jc w:val="both"/>
        <w:rPr>
          <w:rFonts w:ascii="Arial Narrow" w:hAnsi="Arial Narrow" w:cs="Arial"/>
        </w:rPr>
      </w:pPr>
      <w:r w:rsidRPr="008B34B3">
        <w:rPr>
          <w:rFonts w:ascii="Arial Narrow" w:hAnsi="Arial Narrow" w:cs="Arial"/>
        </w:rPr>
        <w:t>Niezwłocznie po wyborze najkorzystniejszej oferty Zamawiający jednocześnie zawiadomi Wykonawców, którzy złożyli oferty, o:</w:t>
      </w:r>
    </w:p>
    <w:p w:rsidR="0079172F" w:rsidRPr="008B34B3" w:rsidRDefault="0079172F" w:rsidP="008B34B3">
      <w:pPr>
        <w:pStyle w:val="Akapitzlist"/>
        <w:numPr>
          <w:ilvl w:val="0"/>
          <w:numId w:val="56"/>
        </w:numPr>
        <w:suppressAutoHyphens w:val="0"/>
        <w:spacing w:after="0"/>
        <w:ind w:left="1560"/>
        <w:contextualSpacing/>
        <w:jc w:val="both"/>
        <w:rPr>
          <w:rFonts w:ascii="Arial Narrow" w:hAnsi="Arial Narrow" w:cs="Arial"/>
        </w:rPr>
      </w:pPr>
      <w:r w:rsidRPr="008B34B3">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8B34B3" w:rsidRDefault="0079172F" w:rsidP="008B34B3">
      <w:pPr>
        <w:pStyle w:val="Akapitzlist"/>
        <w:numPr>
          <w:ilvl w:val="0"/>
          <w:numId w:val="56"/>
        </w:numPr>
        <w:suppressAutoHyphens w:val="0"/>
        <w:spacing w:after="0"/>
        <w:ind w:left="1560"/>
        <w:contextualSpacing/>
        <w:jc w:val="both"/>
        <w:rPr>
          <w:rFonts w:ascii="Arial Narrow" w:hAnsi="Arial Narrow" w:cs="Arial"/>
        </w:rPr>
      </w:pPr>
      <w:r w:rsidRPr="008B34B3">
        <w:rPr>
          <w:rFonts w:ascii="Arial Narrow" w:hAnsi="Arial Narrow" w:cs="Arial"/>
        </w:rPr>
        <w:t>Wykonawcach, których oferty zostały odrzucone, podając uzasadnienie faktyczne,</w:t>
      </w:r>
    </w:p>
    <w:p w:rsidR="0079172F" w:rsidRPr="008B34B3" w:rsidRDefault="0079172F" w:rsidP="008B34B3">
      <w:pPr>
        <w:pStyle w:val="Akapitzlist"/>
        <w:numPr>
          <w:ilvl w:val="0"/>
          <w:numId w:val="56"/>
        </w:numPr>
        <w:suppressAutoHyphens w:val="0"/>
        <w:spacing w:after="0"/>
        <w:ind w:left="1560"/>
        <w:contextualSpacing/>
        <w:jc w:val="both"/>
        <w:rPr>
          <w:rFonts w:ascii="Arial Narrow" w:hAnsi="Arial Narrow" w:cs="Arial"/>
        </w:rPr>
      </w:pPr>
      <w:r w:rsidRPr="008B34B3">
        <w:rPr>
          <w:rFonts w:ascii="Arial Narrow" w:hAnsi="Arial Narrow" w:cs="Arial"/>
        </w:rPr>
        <w:lastRenderedPageBreak/>
        <w:t>Wykonawcach, którzy zostali wykluczeni z postępowania o udzielenie zamówienia, podając uzasadnienie faktyczne.</w:t>
      </w:r>
    </w:p>
    <w:p w:rsidR="0079172F" w:rsidRPr="008B34B3" w:rsidRDefault="0079172F" w:rsidP="00B4239A">
      <w:pPr>
        <w:pStyle w:val="Tekstpodstawowy"/>
        <w:widowControl w:val="0"/>
        <w:numPr>
          <w:ilvl w:val="0"/>
          <w:numId w:val="62"/>
        </w:numPr>
        <w:spacing w:after="0" w:line="276" w:lineRule="auto"/>
        <w:jc w:val="both"/>
        <w:rPr>
          <w:rFonts w:ascii="Arial Narrow" w:hAnsi="Arial Narrow" w:cs="Arial"/>
          <w:b/>
          <w:sz w:val="22"/>
          <w:szCs w:val="22"/>
        </w:rPr>
      </w:pPr>
      <w:r w:rsidRPr="008B34B3">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9172F" w:rsidRPr="008B34B3" w:rsidRDefault="0079172F" w:rsidP="008B34B3">
      <w:pPr>
        <w:pStyle w:val="Akapitzlist"/>
        <w:numPr>
          <w:ilvl w:val="0"/>
          <w:numId w:val="57"/>
        </w:numPr>
        <w:suppressAutoHyphens w:val="0"/>
        <w:spacing w:after="0"/>
        <w:ind w:left="1134"/>
        <w:contextualSpacing/>
        <w:jc w:val="both"/>
        <w:rPr>
          <w:rFonts w:ascii="Arial Narrow" w:hAnsi="Arial Narrow"/>
        </w:rPr>
      </w:pPr>
      <w:r w:rsidRPr="008B34B3">
        <w:rPr>
          <w:rFonts w:ascii="Arial Narrow" w:hAnsi="Arial Narrow"/>
        </w:rPr>
        <w:t xml:space="preserve">Określa wzór umowy stanowiący Załącznik nr </w:t>
      </w:r>
      <w:r w:rsidR="00F97AF7">
        <w:rPr>
          <w:rFonts w:ascii="Arial Narrow" w:hAnsi="Arial Narrow"/>
        </w:rPr>
        <w:t>7</w:t>
      </w:r>
      <w:r w:rsidRPr="008B34B3">
        <w:rPr>
          <w:rFonts w:ascii="Arial Narrow" w:hAnsi="Arial Narrow"/>
        </w:rPr>
        <w:t xml:space="preserve"> do Zaproszenia.</w:t>
      </w:r>
    </w:p>
    <w:p w:rsidR="0079172F" w:rsidRPr="008B34B3" w:rsidRDefault="0079172F" w:rsidP="008B34B3">
      <w:pPr>
        <w:pStyle w:val="Akapitzlist"/>
        <w:numPr>
          <w:ilvl w:val="0"/>
          <w:numId w:val="57"/>
        </w:numPr>
        <w:suppressAutoHyphens w:val="0"/>
        <w:spacing w:after="0"/>
        <w:ind w:left="1134"/>
        <w:contextualSpacing/>
        <w:jc w:val="both"/>
        <w:rPr>
          <w:rFonts w:ascii="Arial Narrow" w:hAnsi="Arial Narrow"/>
        </w:rPr>
      </w:pPr>
      <w:r w:rsidRPr="008B34B3">
        <w:rPr>
          <w:rFonts w:ascii="Arial Narrow" w:hAnsi="Arial Narrow"/>
        </w:rPr>
        <w:t xml:space="preserve">Zamawiający dopuszcza zmianę terminu realizacji umowy. Zmiana ta będzie uzależniona </w:t>
      </w:r>
      <w:r w:rsidRPr="008B34B3">
        <w:rPr>
          <w:rFonts w:ascii="Arial Narrow" w:hAnsi="Arial Narrow"/>
        </w:rPr>
        <w:br/>
        <w:t>od pozyskania naboru uczestników na kursy.</w:t>
      </w:r>
    </w:p>
    <w:p w:rsidR="0079172F" w:rsidRPr="008B34B3" w:rsidRDefault="0079172F" w:rsidP="00B4239A">
      <w:pPr>
        <w:pStyle w:val="Tekstpodstawowy"/>
        <w:widowControl w:val="0"/>
        <w:numPr>
          <w:ilvl w:val="0"/>
          <w:numId w:val="62"/>
        </w:numPr>
        <w:spacing w:after="0" w:line="276" w:lineRule="auto"/>
        <w:rPr>
          <w:rFonts w:ascii="Arial Narrow" w:hAnsi="Arial Narrow" w:cs="Arial"/>
          <w:b/>
          <w:sz w:val="22"/>
          <w:szCs w:val="22"/>
        </w:rPr>
      </w:pPr>
      <w:r w:rsidRPr="008B34B3">
        <w:rPr>
          <w:rFonts w:ascii="Arial Narrow" w:hAnsi="Arial Narrow" w:cs="Arial"/>
          <w:b/>
          <w:sz w:val="22"/>
          <w:szCs w:val="22"/>
        </w:rPr>
        <w:t>Wykonawcy przysługuje prawo wnoszenia odwołań.</w:t>
      </w:r>
    </w:p>
    <w:p w:rsidR="0079172F" w:rsidRPr="008B34B3" w:rsidRDefault="0079172F" w:rsidP="00B4239A">
      <w:pPr>
        <w:pStyle w:val="Tekstpodstawowy"/>
        <w:widowControl w:val="0"/>
        <w:numPr>
          <w:ilvl w:val="0"/>
          <w:numId w:val="62"/>
        </w:numPr>
        <w:spacing w:after="0" w:line="276" w:lineRule="auto"/>
        <w:jc w:val="both"/>
        <w:rPr>
          <w:rFonts w:ascii="Arial Narrow" w:hAnsi="Arial Narrow" w:cs="Arial"/>
          <w:b/>
          <w:sz w:val="22"/>
          <w:szCs w:val="22"/>
        </w:rPr>
      </w:pPr>
      <w:r w:rsidRPr="008B34B3">
        <w:rPr>
          <w:rFonts w:ascii="Arial Narrow" w:hAnsi="Arial Narrow" w:cs="Arial"/>
          <w:b/>
          <w:sz w:val="22"/>
          <w:szCs w:val="22"/>
        </w:rPr>
        <w:t>Zamawiający zastrzega sobie możliwość dokonywania zmian w treści Zaproszenia.</w:t>
      </w:r>
    </w:p>
    <w:p w:rsidR="0079172F" w:rsidRPr="008B34B3" w:rsidRDefault="0079172F" w:rsidP="00B4239A">
      <w:pPr>
        <w:pStyle w:val="Akapitzlist"/>
        <w:numPr>
          <w:ilvl w:val="0"/>
          <w:numId w:val="62"/>
        </w:numPr>
        <w:spacing w:after="0"/>
        <w:rPr>
          <w:rFonts w:ascii="Arial Narrow" w:hAnsi="Arial Narrow" w:cs="Verdana"/>
          <w:b/>
          <w:bCs/>
          <w:lang w:eastAsia="pl-PL"/>
        </w:rPr>
      </w:pPr>
      <w:r w:rsidRPr="008B34B3">
        <w:rPr>
          <w:rFonts w:ascii="Arial Narrow" w:hAnsi="Arial Narrow" w:cs="Verdana"/>
          <w:b/>
          <w:bCs/>
          <w:lang w:eastAsia="pl-PL"/>
        </w:rPr>
        <w:t xml:space="preserve">Klauzula informacyjna dotycząca RODO </w:t>
      </w:r>
    </w:p>
    <w:p w:rsidR="0079172F" w:rsidRPr="008B34B3" w:rsidRDefault="0079172F" w:rsidP="008B34B3">
      <w:pPr>
        <w:pStyle w:val="Akapitzlist"/>
        <w:tabs>
          <w:tab w:val="left" w:pos="360"/>
        </w:tabs>
        <w:ind w:left="346"/>
        <w:jc w:val="both"/>
        <w:rPr>
          <w:rFonts w:ascii="Arial Narrow" w:hAnsi="Arial Narrow" w:cs="Verdana"/>
          <w:b/>
          <w:bCs/>
          <w:lang w:eastAsia="pl-PL"/>
        </w:rPr>
      </w:pPr>
      <w:r w:rsidRPr="008B34B3">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8B34B3" w:rsidRDefault="0079172F" w:rsidP="008B34B3">
      <w:pPr>
        <w:numPr>
          <w:ilvl w:val="0"/>
          <w:numId w:val="35"/>
        </w:numPr>
        <w:suppressAutoHyphens w:val="0"/>
        <w:spacing w:after="0"/>
        <w:ind w:left="993"/>
        <w:jc w:val="both"/>
        <w:rPr>
          <w:rFonts w:ascii="Arial Narrow" w:hAnsi="Arial Narrow" w:cs="Times New Roman"/>
          <w:b/>
          <w:bCs/>
          <w:i/>
        </w:rPr>
      </w:pPr>
      <w:r w:rsidRPr="008B34B3">
        <w:rPr>
          <w:rFonts w:ascii="Arial Narrow" w:hAnsi="Arial Narrow" w:cs="Times New Roman"/>
        </w:rPr>
        <w:t xml:space="preserve">administratorem Pani/Pana danych osobowych jest </w:t>
      </w:r>
      <w:r w:rsidRPr="008B34B3">
        <w:rPr>
          <w:rFonts w:ascii="Arial Narrow" w:hAnsi="Arial Narrow" w:cs="Times New Roman"/>
          <w:bCs/>
          <w:iCs/>
        </w:rPr>
        <w:t>ZDZ w Kielcach</w:t>
      </w:r>
    </w:p>
    <w:p w:rsidR="0079172F" w:rsidRPr="00F97AF7" w:rsidRDefault="00F97AF7" w:rsidP="00F97AF7">
      <w:pPr>
        <w:numPr>
          <w:ilvl w:val="0"/>
          <w:numId w:val="36"/>
        </w:numPr>
        <w:suppressAutoHyphens w:val="0"/>
        <w:spacing w:after="0"/>
        <w:ind w:left="993"/>
        <w:jc w:val="both"/>
        <w:rPr>
          <w:rFonts w:ascii="Arial Narrow" w:hAnsi="Arial Narrow" w:cs="Times New Roman"/>
        </w:rPr>
      </w:pPr>
      <w:r w:rsidRPr="00F97AF7">
        <w:rPr>
          <w:rFonts w:ascii="Arial Narrow" w:hAnsi="Arial Narrow" w:cs="Times New Roman"/>
        </w:rPr>
        <w:t xml:space="preserve">kontakt z Inspektorem Ochrony Danych możliwy jest pod adresem: </w:t>
      </w:r>
      <w:hyperlink r:id="rId10" w:history="1">
        <w:r w:rsidRPr="00F97AF7">
          <w:rPr>
            <w:rStyle w:val="Hipercze"/>
            <w:rFonts w:ascii="Arial Narrow" w:hAnsi="Arial Narrow" w:cs="Times New Roman"/>
            <w:color w:val="auto"/>
          </w:rPr>
          <w:t>iod@zdz.kielce.pl</w:t>
        </w:r>
      </w:hyperlink>
    </w:p>
    <w:p w:rsidR="0079172F" w:rsidRPr="008B34B3" w:rsidRDefault="0079172F" w:rsidP="008B34B3">
      <w:pPr>
        <w:numPr>
          <w:ilvl w:val="0"/>
          <w:numId w:val="36"/>
        </w:numPr>
        <w:suppressAutoHyphens w:val="0"/>
        <w:spacing w:after="0"/>
        <w:ind w:left="993"/>
        <w:jc w:val="both"/>
        <w:rPr>
          <w:rFonts w:ascii="Arial Narrow" w:hAnsi="Arial Narrow" w:cs="Times New Roman"/>
        </w:rPr>
      </w:pPr>
      <w:r w:rsidRPr="008B34B3">
        <w:rPr>
          <w:rFonts w:ascii="Arial Narrow" w:hAnsi="Arial Narrow" w:cs="Times New Roman"/>
        </w:rPr>
        <w:t>Pani/Pana dane osobowe przetwarzane będą na podstawie art. 6 ust. 1 lit. c</w:t>
      </w:r>
      <w:r w:rsidRPr="008B34B3">
        <w:rPr>
          <w:rFonts w:ascii="Arial Narrow" w:hAnsi="Arial Narrow" w:cs="Times New Roman"/>
          <w:i/>
        </w:rPr>
        <w:t xml:space="preserve"> </w:t>
      </w:r>
      <w:r w:rsidRPr="008B34B3">
        <w:rPr>
          <w:rFonts w:ascii="Arial Narrow" w:hAnsi="Arial Narrow" w:cs="Times New Roman"/>
        </w:rPr>
        <w:t>RODO w celu związanym z niniejszym postępowaniem o udzielenie zamówienia publicznego;</w:t>
      </w:r>
    </w:p>
    <w:p w:rsidR="0079172F" w:rsidRPr="008B34B3" w:rsidRDefault="0079172F" w:rsidP="008B34B3">
      <w:pPr>
        <w:numPr>
          <w:ilvl w:val="0"/>
          <w:numId w:val="36"/>
        </w:numPr>
        <w:suppressAutoHyphens w:val="0"/>
        <w:spacing w:after="0"/>
        <w:ind w:left="993"/>
        <w:jc w:val="both"/>
        <w:rPr>
          <w:rFonts w:ascii="Arial Narrow" w:hAnsi="Arial Narrow" w:cs="Times New Roman"/>
        </w:rPr>
      </w:pPr>
      <w:r w:rsidRPr="008B34B3">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8B34B3" w:rsidRDefault="0079172F" w:rsidP="008B34B3">
      <w:pPr>
        <w:numPr>
          <w:ilvl w:val="0"/>
          <w:numId w:val="36"/>
        </w:numPr>
        <w:suppressAutoHyphens w:val="0"/>
        <w:spacing w:after="0"/>
        <w:ind w:left="993"/>
        <w:jc w:val="both"/>
        <w:rPr>
          <w:rFonts w:ascii="Arial Narrow" w:hAnsi="Arial Narrow" w:cs="Times New Roman"/>
        </w:rPr>
      </w:pPr>
      <w:r w:rsidRPr="008B34B3">
        <w:rPr>
          <w:rFonts w:ascii="Arial Narrow" w:hAnsi="Arial Narrow" w:cs="Times New Roman"/>
        </w:rPr>
        <w:t xml:space="preserve">Pani/Pana dane osobowe będą przechowywane, zgodnie z art. 97 ust. 1 ustawy </w:t>
      </w:r>
      <w:proofErr w:type="spellStart"/>
      <w:r w:rsidRPr="008B34B3">
        <w:rPr>
          <w:rFonts w:ascii="Arial Narrow" w:hAnsi="Arial Narrow" w:cs="Times New Roman"/>
        </w:rPr>
        <w:t>Pzp</w:t>
      </w:r>
      <w:proofErr w:type="spellEnd"/>
      <w:r w:rsidRPr="008B34B3">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8B34B3" w:rsidRDefault="0079172F" w:rsidP="008B34B3">
      <w:pPr>
        <w:numPr>
          <w:ilvl w:val="0"/>
          <w:numId w:val="36"/>
        </w:numPr>
        <w:suppressAutoHyphens w:val="0"/>
        <w:spacing w:after="0"/>
        <w:ind w:left="993"/>
        <w:jc w:val="both"/>
        <w:rPr>
          <w:rFonts w:ascii="Arial Narrow" w:hAnsi="Arial Narrow" w:cs="Times New Roman"/>
          <w:b/>
          <w:i/>
        </w:rPr>
      </w:pPr>
      <w:r w:rsidRPr="008B34B3">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8B34B3">
        <w:rPr>
          <w:rFonts w:ascii="Arial Narrow" w:hAnsi="Arial Narrow" w:cs="Times New Roman"/>
        </w:rPr>
        <w:t>Pzp</w:t>
      </w:r>
      <w:proofErr w:type="spellEnd"/>
      <w:r w:rsidRPr="008B34B3">
        <w:rPr>
          <w:rFonts w:ascii="Arial Narrow" w:hAnsi="Arial Narrow" w:cs="Times New Roman"/>
        </w:rPr>
        <w:t>, związa</w:t>
      </w:r>
      <w:r w:rsidR="00156146">
        <w:rPr>
          <w:rFonts w:ascii="Arial Narrow" w:hAnsi="Arial Narrow" w:cs="Times New Roman"/>
        </w:rPr>
        <w:t>nym z udziałem w postępowaniu o </w:t>
      </w:r>
      <w:r w:rsidRPr="008B34B3">
        <w:rPr>
          <w:rFonts w:ascii="Arial Narrow" w:hAnsi="Arial Narrow" w:cs="Times New Roman"/>
        </w:rPr>
        <w:t xml:space="preserve">udzielenie zamówienia publicznego; konsekwencje niepodania określonych danych wynikają z ustawy </w:t>
      </w:r>
      <w:proofErr w:type="spellStart"/>
      <w:r w:rsidRPr="008B34B3">
        <w:rPr>
          <w:rFonts w:ascii="Arial Narrow" w:hAnsi="Arial Narrow" w:cs="Times New Roman"/>
        </w:rPr>
        <w:t>Pzp</w:t>
      </w:r>
      <w:proofErr w:type="spellEnd"/>
      <w:r w:rsidRPr="008B34B3">
        <w:rPr>
          <w:rFonts w:ascii="Arial Narrow" w:hAnsi="Arial Narrow" w:cs="Times New Roman"/>
        </w:rPr>
        <w:t xml:space="preserve">;  </w:t>
      </w:r>
    </w:p>
    <w:p w:rsidR="0079172F" w:rsidRPr="008B34B3" w:rsidRDefault="0079172F" w:rsidP="008B34B3">
      <w:pPr>
        <w:numPr>
          <w:ilvl w:val="0"/>
          <w:numId w:val="36"/>
        </w:numPr>
        <w:suppressAutoHyphens w:val="0"/>
        <w:spacing w:after="0"/>
        <w:ind w:left="993"/>
        <w:jc w:val="both"/>
        <w:rPr>
          <w:rFonts w:ascii="Arial Narrow" w:hAnsi="Arial Narrow" w:cs="Times New Roman"/>
        </w:rPr>
      </w:pPr>
      <w:r w:rsidRPr="008B34B3">
        <w:rPr>
          <w:rFonts w:ascii="Arial Narrow" w:hAnsi="Arial Narrow" w:cs="Times New Roman"/>
        </w:rPr>
        <w:t>w odniesieniu do Pani/Pana danych osobowych decyzje nie będą podejmowane w sposób zautomatyzowany, stosowanie do art. 22 RODO;</w:t>
      </w:r>
    </w:p>
    <w:p w:rsidR="0079172F" w:rsidRPr="008B34B3" w:rsidRDefault="0079172F" w:rsidP="008B34B3">
      <w:pPr>
        <w:numPr>
          <w:ilvl w:val="0"/>
          <w:numId w:val="36"/>
        </w:numPr>
        <w:suppressAutoHyphens w:val="0"/>
        <w:spacing w:after="0"/>
        <w:ind w:left="993"/>
        <w:jc w:val="both"/>
        <w:rPr>
          <w:rFonts w:ascii="Arial Narrow" w:hAnsi="Arial Narrow" w:cs="Times New Roman"/>
        </w:rPr>
      </w:pPr>
      <w:r w:rsidRPr="008B34B3">
        <w:rPr>
          <w:rFonts w:ascii="Arial Narrow" w:hAnsi="Arial Narrow" w:cs="Times New Roman"/>
        </w:rPr>
        <w:t>posiada Pani/Pan:</w:t>
      </w:r>
    </w:p>
    <w:p w:rsidR="0079172F" w:rsidRPr="008B34B3" w:rsidRDefault="0079172F" w:rsidP="008B34B3">
      <w:pPr>
        <w:numPr>
          <w:ilvl w:val="0"/>
          <w:numId w:val="37"/>
        </w:numPr>
        <w:suppressAutoHyphens w:val="0"/>
        <w:spacing w:after="0"/>
        <w:ind w:left="1276"/>
        <w:jc w:val="both"/>
        <w:rPr>
          <w:rFonts w:ascii="Arial Narrow" w:hAnsi="Arial Narrow" w:cs="Times New Roman"/>
        </w:rPr>
      </w:pPr>
      <w:r w:rsidRPr="008B34B3">
        <w:rPr>
          <w:rFonts w:ascii="Arial Narrow" w:hAnsi="Arial Narrow" w:cs="Times New Roman"/>
        </w:rPr>
        <w:t>na podstawie art. 15 RODO prawo dostępu do danych osobowych Pani/Pana dotyczących;</w:t>
      </w:r>
    </w:p>
    <w:p w:rsidR="0079172F" w:rsidRPr="008B34B3" w:rsidRDefault="0079172F" w:rsidP="008B34B3">
      <w:pPr>
        <w:numPr>
          <w:ilvl w:val="0"/>
          <w:numId w:val="37"/>
        </w:numPr>
        <w:suppressAutoHyphens w:val="0"/>
        <w:spacing w:after="0"/>
        <w:ind w:left="1276"/>
        <w:jc w:val="both"/>
        <w:rPr>
          <w:rFonts w:ascii="Arial Narrow" w:hAnsi="Arial Narrow" w:cs="Times New Roman"/>
        </w:rPr>
      </w:pPr>
      <w:r w:rsidRPr="008B34B3">
        <w:rPr>
          <w:rFonts w:ascii="Arial Narrow" w:hAnsi="Arial Narrow" w:cs="Times New Roman"/>
        </w:rPr>
        <w:t xml:space="preserve">na podstawie art. 16 RODO prawo do sprostowania Pani/Pana danych osobowych </w:t>
      </w:r>
      <w:r w:rsidRPr="008B34B3">
        <w:rPr>
          <w:rFonts w:ascii="Arial Narrow" w:hAnsi="Arial Narrow" w:cs="Times New Roman"/>
          <w:b/>
          <w:vertAlign w:val="superscript"/>
        </w:rPr>
        <w:t>**</w:t>
      </w:r>
      <w:r w:rsidRPr="008B34B3">
        <w:rPr>
          <w:rFonts w:ascii="Arial Narrow" w:hAnsi="Arial Narrow" w:cs="Times New Roman"/>
        </w:rPr>
        <w:t>;</w:t>
      </w:r>
    </w:p>
    <w:p w:rsidR="0079172F" w:rsidRPr="008B34B3" w:rsidRDefault="0079172F" w:rsidP="008B34B3">
      <w:pPr>
        <w:numPr>
          <w:ilvl w:val="0"/>
          <w:numId w:val="37"/>
        </w:numPr>
        <w:suppressAutoHyphens w:val="0"/>
        <w:spacing w:after="0"/>
        <w:ind w:left="1276"/>
        <w:jc w:val="both"/>
        <w:rPr>
          <w:rFonts w:ascii="Arial Narrow" w:hAnsi="Arial Narrow" w:cs="Times New Roman"/>
        </w:rPr>
      </w:pPr>
      <w:r w:rsidRPr="008B34B3">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8B34B3" w:rsidRDefault="0079172F" w:rsidP="008B34B3">
      <w:pPr>
        <w:numPr>
          <w:ilvl w:val="0"/>
          <w:numId w:val="37"/>
        </w:numPr>
        <w:suppressAutoHyphens w:val="0"/>
        <w:spacing w:after="0"/>
        <w:ind w:left="1276"/>
        <w:jc w:val="both"/>
        <w:rPr>
          <w:rFonts w:ascii="Arial Narrow" w:hAnsi="Arial Narrow" w:cs="Times New Roman"/>
          <w:i/>
        </w:rPr>
      </w:pPr>
      <w:r w:rsidRPr="008B34B3">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8B34B3" w:rsidRDefault="0079172F" w:rsidP="008B34B3">
      <w:pPr>
        <w:numPr>
          <w:ilvl w:val="0"/>
          <w:numId w:val="36"/>
        </w:numPr>
        <w:suppressAutoHyphens w:val="0"/>
        <w:spacing w:after="0"/>
        <w:ind w:left="993"/>
        <w:jc w:val="both"/>
        <w:rPr>
          <w:rFonts w:ascii="Arial Narrow" w:hAnsi="Arial Narrow" w:cs="Times New Roman"/>
          <w:i/>
        </w:rPr>
      </w:pPr>
      <w:r w:rsidRPr="008B34B3">
        <w:rPr>
          <w:rFonts w:ascii="Arial Narrow" w:hAnsi="Arial Narrow" w:cs="Times New Roman"/>
        </w:rPr>
        <w:t>nie przysługuje Pani/Panu:</w:t>
      </w:r>
    </w:p>
    <w:p w:rsidR="0079172F" w:rsidRPr="008B34B3" w:rsidRDefault="0079172F" w:rsidP="008B34B3">
      <w:pPr>
        <w:numPr>
          <w:ilvl w:val="0"/>
          <w:numId w:val="38"/>
        </w:numPr>
        <w:suppressAutoHyphens w:val="0"/>
        <w:spacing w:after="0"/>
        <w:ind w:left="1276"/>
        <w:jc w:val="both"/>
        <w:rPr>
          <w:rFonts w:ascii="Arial Narrow" w:hAnsi="Arial Narrow" w:cs="Times New Roman"/>
          <w:i/>
        </w:rPr>
      </w:pPr>
      <w:r w:rsidRPr="008B34B3">
        <w:rPr>
          <w:rFonts w:ascii="Arial Narrow" w:hAnsi="Arial Narrow" w:cs="Times New Roman"/>
        </w:rPr>
        <w:t>w związku z art. 17 ust. 3 lit. b, d lub e RODO prawo do usunięcia danych osobowych;</w:t>
      </w:r>
    </w:p>
    <w:p w:rsidR="0079172F" w:rsidRPr="008B34B3" w:rsidRDefault="0079172F" w:rsidP="008B34B3">
      <w:pPr>
        <w:numPr>
          <w:ilvl w:val="0"/>
          <w:numId w:val="38"/>
        </w:numPr>
        <w:suppressAutoHyphens w:val="0"/>
        <w:spacing w:after="0"/>
        <w:ind w:left="1276"/>
        <w:jc w:val="both"/>
        <w:rPr>
          <w:rFonts w:ascii="Arial Narrow" w:hAnsi="Arial Narrow" w:cs="Times New Roman"/>
          <w:b/>
          <w:i/>
        </w:rPr>
      </w:pPr>
      <w:r w:rsidRPr="008B34B3">
        <w:rPr>
          <w:rFonts w:ascii="Arial Narrow" w:hAnsi="Arial Narrow" w:cs="Times New Roman"/>
        </w:rPr>
        <w:t>prawo do przenoszenia danych osobowych, o którym mowa w art. 20 RODO;</w:t>
      </w:r>
    </w:p>
    <w:p w:rsidR="0079172F" w:rsidRPr="008B34B3" w:rsidRDefault="0079172F" w:rsidP="008B34B3">
      <w:pPr>
        <w:numPr>
          <w:ilvl w:val="0"/>
          <w:numId w:val="38"/>
        </w:numPr>
        <w:suppressAutoHyphens w:val="0"/>
        <w:spacing w:after="0"/>
        <w:ind w:left="1276"/>
        <w:jc w:val="both"/>
        <w:rPr>
          <w:rFonts w:ascii="Arial Narrow" w:hAnsi="Arial Narrow" w:cs="Times New Roman"/>
          <w:i/>
        </w:rPr>
      </w:pPr>
      <w:r w:rsidRPr="008B34B3">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79172F" w:rsidRPr="008B34B3" w:rsidRDefault="0079172F" w:rsidP="008B34B3">
      <w:pPr>
        <w:ind w:left="1418" w:hanging="142"/>
        <w:jc w:val="both"/>
        <w:rPr>
          <w:rFonts w:ascii="Arial Narrow" w:hAnsi="Arial Narrow" w:cs="Times New Roman"/>
        </w:rPr>
      </w:pPr>
      <w:r w:rsidRPr="008B34B3">
        <w:rPr>
          <w:rFonts w:ascii="Arial Narrow" w:hAnsi="Arial Narrow" w:cs="Times New Roman"/>
        </w:rPr>
        <w:lastRenderedPageBreak/>
        <w:t>* Wyjaśnienie: informacja w tym zakresie jest wymagana, jeżeli w odniesieniu do danego administratora lub podmiotu  przetwarzającego istnieje obowiązek wyznaczenia inspektora ochrony danych osobowych.</w:t>
      </w:r>
    </w:p>
    <w:p w:rsidR="0079172F" w:rsidRPr="008B34B3" w:rsidRDefault="0079172F" w:rsidP="008B34B3">
      <w:pPr>
        <w:ind w:left="1418" w:hanging="142"/>
        <w:jc w:val="both"/>
        <w:rPr>
          <w:rFonts w:ascii="Arial Narrow" w:hAnsi="Arial Narrow" w:cs="Times New Roman"/>
        </w:rPr>
      </w:pPr>
      <w:r w:rsidRPr="008B34B3">
        <w:rPr>
          <w:rFonts w:ascii="Arial Narrow" w:hAnsi="Arial Narrow" w:cs="Times New Roman"/>
        </w:rPr>
        <w:t xml:space="preserve">** Wyjaśnienie: skorzystanie z prawa do sprostowania nie może skutkować zmianą wyniku postępowania o udzielenie zamówienia publicznego ani zmianą postanowień umowy </w:t>
      </w:r>
      <w:r w:rsidRPr="008B34B3">
        <w:rPr>
          <w:rFonts w:ascii="Arial Narrow" w:hAnsi="Arial Narrow"/>
        </w:rPr>
        <w:t>w zakresie</w:t>
      </w:r>
      <w:r w:rsidRPr="008B34B3">
        <w:rPr>
          <w:rFonts w:ascii="Arial Narrow" w:hAnsi="Arial Narrow" w:cs="Times New Roman"/>
        </w:rPr>
        <w:t xml:space="preserve"> niezgodnym z ustawą </w:t>
      </w:r>
      <w:proofErr w:type="spellStart"/>
      <w:r w:rsidRPr="008B34B3">
        <w:rPr>
          <w:rFonts w:ascii="Arial Narrow" w:hAnsi="Arial Narrow" w:cs="Times New Roman"/>
        </w:rPr>
        <w:t>Pzp</w:t>
      </w:r>
      <w:proofErr w:type="spellEnd"/>
      <w:r w:rsidRPr="008B34B3">
        <w:rPr>
          <w:rFonts w:ascii="Arial Narrow" w:hAnsi="Arial Narrow" w:cs="Times New Roman"/>
        </w:rPr>
        <w:t xml:space="preserve"> oraz nie może naruszać  integralności protokołu oraz jego załączników.</w:t>
      </w:r>
    </w:p>
    <w:p w:rsidR="0079172F" w:rsidRPr="008B34B3" w:rsidRDefault="0079172F" w:rsidP="008B34B3">
      <w:pPr>
        <w:ind w:left="1418" w:hanging="284"/>
        <w:jc w:val="both"/>
        <w:rPr>
          <w:rFonts w:ascii="Arial Narrow" w:hAnsi="Arial Narrow" w:cs="Times New Roman"/>
        </w:rPr>
      </w:pPr>
      <w:r w:rsidRPr="008B34B3">
        <w:rPr>
          <w:rFonts w:ascii="Arial Narrow" w:hAnsi="Arial Narrow" w:cs="Times New Roman"/>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9172F" w:rsidRPr="008B34B3" w:rsidRDefault="0079172F" w:rsidP="00B4239A">
      <w:pPr>
        <w:pStyle w:val="Tekstpodstawowy"/>
        <w:widowControl w:val="0"/>
        <w:numPr>
          <w:ilvl w:val="0"/>
          <w:numId w:val="62"/>
        </w:numPr>
        <w:spacing w:after="0" w:line="276" w:lineRule="auto"/>
        <w:rPr>
          <w:rFonts w:ascii="Arial Narrow" w:hAnsi="Arial Narrow" w:cs="Arial"/>
          <w:b/>
          <w:sz w:val="22"/>
          <w:szCs w:val="22"/>
          <w:u w:val="single"/>
        </w:rPr>
      </w:pPr>
      <w:r w:rsidRPr="008B34B3">
        <w:rPr>
          <w:rFonts w:ascii="Arial Narrow" w:hAnsi="Arial Narrow" w:cs="Arial"/>
          <w:b/>
          <w:bCs/>
          <w:sz w:val="22"/>
          <w:szCs w:val="22"/>
          <w:u w:val="single"/>
        </w:rPr>
        <w:t>Załączniki stanowiące integralną część zaproszenia</w:t>
      </w:r>
    </w:p>
    <w:p w:rsidR="0079172F" w:rsidRPr="008B34B3" w:rsidRDefault="0079172F" w:rsidP="008B34B3">
      <w:pPr>
        <w:pStyle w:val="Akapitzlist"/>
        <w:numPr>
          <w:ilvl w:val="0"/>
          <w:numId w:val="58"/>
        </w:numPr>
        <w:suppressAutoHyphens w:val="0"/>
        <w:spacing w:after="0"/>
        <w:ind w:left="1134"/>
        <w:contextualSpacing/>
        <w:jc w:val="both"/>
        <w:rPr>
          <w:rFonts w:ascii="Arial Narrow" w:hAnsi="Arial Narrow" w:cs="Times New Roman"/>
        </w:rPr>
      </w:pPr>
      <w:r w:rsidRPr="008B34B3">
        <w:rPr>
          <w:rFonts w:ascii="Arial Narrow" w:hAnsi="Arial Narrow"/>
        </w:rPr>
        <w:t>Załącznik nr 1</w:t>
      </w:r>
      <w:r w:rsidRPr="008B34B3">
        <w:rPr>
          <w:rFonts w:ascii="Arial Narrow" w:hAnsi="Arial Narrow"/>
        </w:rPr>
        <w:tab/>
        <w:t>-</w:t>
      </w:r>
      <w:r w:rsidRPr="008B34B3">
        <w:rPr>
          <w:rFonts w:ascii="Arial Narrow" w:hAnsi="Arial Narrow"/>
        </w:rPr>
        <w:tab/>
        <w:t>Charakterystyka przedmiotu zamówienia</w:t>
      </w:r>
    </w:p>
    <w:p w:rsidR="0079172F" w:rsidRPr="008B34B3" w:rsidRDefault="0079172F" w:rsidP="008B34B3">
      <w:pPr>
        <w:pStyle w:val="Akapitzlist"/>
        <w:numPr>
          <w:ilvl w:val="0"/>
          <w:numId w:val="58"/>
        </w:numPr>
        <w:suppressAutoHyphens w:val="0"/>
        <w:spacing w:after="0"/>
        <w:ind w:left="1134"/>
        <w:contextualSpacing/>
        <w:jc w:val="both"/>
        <w:rPr>
          <w:rFonts w:ascii="Arial Narrow" w:hAnsi="Arial Narrow" w:cs="Times New Roman"/>
        </w:rPr>
      </w:pPr>
      <w:r w:rsidRPr="008B34B3">
        <w:rPr>
          <w:rFonts w:ascii="Arial Narrow" w:hAnsi="Arial Narrow"/>
        </w:rPr>
        <w:t xml:space="preserve">Załącznik nr </w:t>
      </w:r>
      <w:r w:rsidR="00B4239A">
        <w:rPr>
          <w:rFonts w:ascii="Arial Narrow" w:hAnsi="Arial Narrow"/>
        </w:rPr>
        <w:t>2</w:t>
      </w:r>
      <w:r w:rsidRPr="008B34B3">
        <w:rPr>
          <w:rFonts w:ascii="Arial Narrow" w:hAnsi="Arial Narrow"/>
        </w:rPr>
        <w:tab/>
        <w:t>-</w:t>
      </w:r>
      <w:r w:rsidRPr="008B34B3">
        <w:rPr>
          <w:rFonts w:ascii="Arial Narrow" w:hAnsi="Arial Narrow"/>
        </w:rPr>
        <w:tab/>
        <w:t>Formularz Ofertowy</w:t>
      </w:r>
    </w:p>
    <w:p w:rsidR="0079172F" w:rsidRPr="008B34B3" w:rsidRDefault="0079172F" w:rsidP="008B34B3">
      <w:pPr>
        <w:pStyle w:val="Akapitzlist"/>
        <w:numPr>
          <w:ilvl w:val="0"/>
          <w:numId w:val="58"/>
        </w:numPr>
        <w:suppressAutoHyphens w:val="0"/>
        <w:spacing w:after="0"/>
        <w:ind w:left="1134"/>
        <w:contextualSpacing/>
        <w:jc w:val="both"/>
        <w:rPr>
          <w:rFonts w:ascii="Arial Narrow" w:hAnsi="Arial Narrow" w:cs="Times New Roman"/>
        </w:rPr>
      </w:pPr>
      <w:r w:rsidRPr="008B34B3">
        <w:rPr>
          <w:rFonts w:ascii="Arial Narrow" w:hAnsi="Arial Narrow"/>
        </w:rPr>
        <w:t xml:space="preserve">Załącznik nr </w:t>
      </w:r>
      <w:r w:rsidR="00B4239A">
        <w:rPr>
          <w:rFonts w:ascii="Arial Narrow" w:hAnsi="Arial Narrow"/>
        </w:rPr>
        <w:t>3</w:t>
      </w:r>
      <w:r w:rsidRPr="008B34B3">
        <w:rPr>
          <w:rFonts w:ascii="Arial Narrow" w:hAnsi="Arial Narrow"/>
        </w:rPr>
        <w:t xml:space="preserve">  </w:t>
      </w:r>
      <w:r w:rsidRPr="008B34B3">
        <w:rPr>
          <w:rFonts w:ascii="Arial Narrow" w:hAnsi="Arial Narrow"/>
        </w:rPr>
        <w:tab/>
        <w:t>-</w:t>
      </w:r>
      <w:r w:rsidRPr="008B34B3">
        <w:rPr>
          <w:rFonts w:ascii="Arial Narrow" w:hAnsi="Arial Narrow"/>
        </w:rPr>
        <w:tab/>
        <w:t>Oświadczenie dot. spełnienia warunków udziału  w postępowaniu</w:t>
      </w:r>
    </w:p>
    <w:p w:rsidR="0079172F" w:rsidRPr="008B34B3" w:rsidRDefault="0079172F" w:rsidP="008B34B3">
      <w:pPr>
        <w:pStyle w:val="Akapitzlist"/>
        <w:numPr>
          <w:ilvl w:val="0"/>
          <w:numId w:val="58"/>
        </w:numPr>
        <w:suppressAutoHyphens w:val="0"/>
        <w:spacing w:after="0"/>
        <w:ind w:left="1134"/>
        <w:contextualSpacing/>
        <w:jc w:val="both"/>
        <w:rPr>
          <w:rFonts w:ascii="Arial Narrow" w:hAnsi="Arial Narrow" w:cs="Times New Roman"/>
        </w:rPr>
      </w:pPr>
      <w:r w:rsidRPr="008B34B3">
        <w:rPr>
          <w:rFonts w:ascii="Arial Narrow" w:hAnsi="Arial Narrow"/>
        </w:rPr>
        <w:t xml:space="preserve">Załącznik nr </w:t>
      </w:r>
      <w:r w:rsidR="00B4239A">
        <w:rPr>
          <w:rFonts w:ascii="Arial Narrow" w:hAnsi="Arial Narrow"/>
        </w:rPr>
        <w:t>4</w:t>
      </w:r>
      <w:r w:rsidRPr="008B34B3">
        <w:rPr>
          <w:rFonts w:ascii="Arial Narrow" w:hAnsi="Arial Narrow"/>
        </w:rPr>
        <w:tab/>
        <w:t>-</w:t>
      </w:r>
      <w:r w:rsidRPr="008B34B3">
        <w:rPr>
          <w:rFonts w:ascii="Arial Narrow" w:hAnsi="Arial Narrow"/>
        </w:rPr>
        <w:tab/>
        <w:t>Oświadczenie dot. podstaw wykluczenia</w:t>
      </w:r>
    </w:p>
    <w:p w:rsidR="0079172F" w:rsidRPr="008B34B3" w:rsidRDefault="0079172F" w:rsidP="008B34B3">
      <w:pPr>
        <w:pStyle w:val="Akapitzlist"/>
        <w:numPr>
          <w:ilvl w:val="0"/>
          <w:numId w:val="58"/>
        </w:numPr>
        <w:suppressAutoHyphens w:val="0"/>
        <w:spacing w:after="0"/>
        <w:ind w:left="1134"/>
        <w:contextualSpacing/>
        <w:jc w:val="both"/>
        <w:rPr>
          <w:rFonts w:ascii="Arial Narrow" w:hAnsi="Arial Narrow" w:cs="Times New Roman"/>
        </w:rPr>
      </w:pPr>
      <w:r w:rsidRPr="008B34B3">
        <w:rPr>
          <w:rFonts w:ascii="Arial Narrow" w:hAnsi="Arial Narrow"/>
        </w:rPr>
        <w:t xml:space="preserve">Załącznik nr </w:t>
      </w:r>
      <w:r w:rsidR="00B4239A">
        <w:rPr>
          <w:rFonts w:ascii="Arial Narrow" w:hAnsi="Arial Narrow"/>
        </w:rPr>
        <w:t>5</w:t>
      </w:r>
      <w:r w:rsidRPr="008B34B3">
        <w:rPr>
          <w:rFonts w:ascii="Arial Narrow" w:hAnsi="Arial Narrow"/>
        </w:rPr>
        <w:tab/>
        <w:t>-</w:t>
      </w:r>
      <w:r w:rsidRPr="008B34B3">
        <w:rPr>
          <w:rFonts w:ascii="Arial Narrow" w:hAnsi="Arial Narrow"/>
        </w:rPr>
        <w:tab/>
        <w:t>Oświadczenie dot. braku powiązań</w:t>
      </w:r>
    </w:p>
    <w:p w:rsidR="0079172F" w:rsidRPr="008B34B3" w:rsidRDefault="0079172F" w:rsidP="008B34B3">
      <w:pPr>
        <w:pStyle w:val="Akapitzlist"/>
        <w:numPr>
          <w:ilvl w:val="0"/>
          <w:numId w:val="58"/>
        </w:numPr>
        <w:suppressAutoHyphens w:val="0"/>
        <w:spacing w:after="0"/>
        <w:ind w:left="1134"/>
        <w:contextualSpacing/>
        <w:jc w:val="both"/>
        <w:rPr>
          <w:rFonts w:ascii="Arial Narrow" w:hAnsi="Arial Narrow" w:cs="Times New Roman"/>
        </w:rPr>
      </w:pPr>
      <w:r w:rsidRPr="008B34B3">
        <w:rPr>
          <w:rFonts w:ascii="Arial Narrow" w:hAnsi="Arial Narrow"/>
        </w:rPr>
        <w:t xml:space="preserve">Załącznik nr </w:t>
      </w:r>
      <w:r w:rsidR="00B4239A">
        <w:rPr>
          <w:rFonts w:ascii="Arial Narrow" w:hAnsi="Arial Narrow"/>
        </w:rPr>
        <w:t>6</w:t>
      </w:r>
      <w:r w:rsidRPr="008B34B3">
        <w:rPr>
          <w:rFonts w:ascii="Arial Narrow" w:hAnsi="Arial Narrow"/>
        </w:rPr>
        <w:tab/>
        <w:t>-</w:t>
      </w:r>
      <w:r w:rsidRPr="008B34B3">
        <w:rPr>
          <w:rFonts w:ascii="Arial Narrow" w:hAnsi="Arial Narrow"/>
        </w:rPr>
        <w:tab/>
        <w:t xml:space="preserve">Wykaz </w:t>
      </w:r>
      <w:r w:rsidR="00595613">
        <w:rPr>
          <w:rFonts w:ascii="Arial Narrow" w:hAnsi="Arial Narrow"/>
        </w:rPr>
        <w:t>osób</w:t>
      </w:r>
    </w:p>
    <w:p w:rsidR="0079172F" w:rsidRPr="00595613" w:rsidRDefault="0079172F" w:rsidP="008B34B3">
      <w:pPr>
        <w:pStyle w:val="Akapitzlist"/>
        <w:numPr>
          <w:ilvl w:val="0"/>
          <w:numId w:val="58"/>
        </w:numPr>
        <w:suppressAutoHyphens w:val="0"/>
        <w:spacing w:after="0"/>
        <w:ind w:left="1134"/>
        <w:contextualSpacing/>
        <w:jc w:val="both"/>
        <w:rPr>
          <w:rFonts w:ascii="Arial Narrow" w:hAnsi="Arial Narrow" w:cs="Times New Roman"/>
        </w:rPr>
      </w:pPr>
      <w:r w:rsidRPr="008B34B3">
        <w:rPr>
          <w:rFonts w:ascii="Arial Narrow" w:hAnsi="Arial Narrow"/>
        </w:rPr>
        <w:t xml:space="preserve">Załącznik nr </w:t>
      </w:r>
      <w:r w:rsidR="00B4239A">
        <w:rPr>
          <w:rFonts w:ascii="Arial Narrow" w:hAnsi="Arial Narrow"/>
        </w:rPr>
        <w:t>7</w:t>
      </w:r>
      <w:r w:rsidRPr="008B34B3">
        <w:rPr>
          <w:rFonts w:ascii="Arial Narrow" w:hAnsi="Arial Narrow"/>
        </w:rPr>
        <w:tab/>
        <w:t>-</w:t>
      </w:r>
      <w:r w:rsidRPr="008B34B3">
        <w:rPr>
          <w:rFonts w:ascii="Arial Narrow" w:hAnsi="Arial Narrow"/>
        </w:rPr>
        <w:tab/>
        <w:t>Projekt umowy</w:t>
      </w:r>
    </w:p>
    <w:p w:rsidR="0079172F" w:rsidRPr="00F97AF7" w:rsidRDefault="00595613" w:rsidP="008B34B3">
      <w:pPr>
        <w:pStyle w:val="Akapitzlist"/>
        <w:numPr>
          <w:ilvl w:val="0"/>
          <w:numId w:val="58"/>
        </w:numPr>
        <w:suppressAutoHyphens w:val="0"/>
        <w:spacing w:after="0"/>
        <w:ind w:left="1134"/>
        <w:contextualSpacing/>
        <w:jc w:val="both"/>
        <w:rPr>
          <w:rFonts w:ascii="Arial Narrow" w:hAnsi="Arial Narrow" w:cs="Times New Roman"/>
        </w:rPr>
      </w:pPr>
      <w:r>
        <w:rPr>
          <w:rFonts w:ascii="Arial Narrow" w:hAnsi="Arial Narrow" w:cs="Times New Roman"/>
        </w:rPr>
        <w:t xml:space="preserve">Załącznik nr 8 </w:t>
      </w:r>
      <w:r>
        <w:rPr>
          <w:rFonts w:ascii="Arial Narrow" w:hAnsi="Arial Narrow" w:cs="Times New Roman"/>
        </w:rPr>
        <w:tab/>
        <w:t xml:space="preserve">- </w:t>
      </w:r>
      <w:r>
        <w:rPr>
          <w:rFonts w:ascii="Arial Narrow" w:hAnsi="Arial Narrow" w:cs="Times New Roman"/>
        </w:rPr>
        <w:tab/>
      </w:r>
      <w:r w:rsidRPr="00595613">
        <w:rPr>
          <w:rFonts w:ascii="Arial Narrow" w:hAnsi="Arial Narrow"/>
        </w:rPr>
        <w:t>Oświadczenie zleceniobiorcy ZUS</w:t>
      </w:r>
    </w:p>
    <w:p w:rsidR="00F97AF7" w:rsidRPr="00595613" w:rsidRDefault="00F97AF7" w:rsidP="00F97AF7">
      <w:pPr>
        <w:pStyle w:val="Akapitzlist"/>
        <w:suppressAutoHyphens w:val="0"/>
        <w:spacing w:after="0"/>
        <w:ind w:left="1134"/>
        <w:contextualSpacing/>
        <w:jc w:val="both"/>
        <w:rPr>
          <w:rFonts w:ascii="Arial Narrow" w:hAnsi="Arial Narrow" w:cs="Times New Roman"/>
        </w:rPr>
      </w:pPr>
    </w:p>
    <w:p w:rsidR="0079172F" w:rsidRPr="008B34B3" w:rsidRDefault="0079172F" w:rsidP="008B34B3">
      <w:pPr>
        <w:ind w:left="5245"/>
        <w:jc w:val="center"/>
        <w:rPr>
          <w:rFonts w:ascii="Arial Narrow" w:hAnsi="Arial Narrow"/>
          <w:b/>
        </w:rPr>
      </w:pPr>
      <w:r w:rsidRPr="008B34B3">
        <w:rPr>
          <w:rFonts w:ascii="Arial Narrow" w:hAnsi="Arial Narrow"/>
          <w:b/>
        </w:rPr>
        <w:t xml:space="preserve">  Jolanta Madej</w:t>
      </w:r>
    </w:p>
    <w:p w:rsidR="0079172F" w:rsidRPr="008B34B3" w:rsidRDefault="0079172F" w:rsidP="008B34B3">
      <w:pPr>
        <w:ind w:left="5245"/>
        <w:jc w:val="center"/>
        <w:rPr>
          <w:rFonts w:ascii="Arial Narrow" w:hAnsi="Arial Narrow"/>
          <w:b/>
          <w:color w:val="000000" w:themeColor="text1"/>
        </w:rPr>
      </w:pPr>
      <w:r w:rsidRPr="008B34B3">
        <w:rPr>
          <w:rFonts w:ascii="Arial Narrow" w:hAnsi="Arial Narrow"/>
        </w:rPr>
        <w:t xml:space="preserve">Specjalista ds. zamówień publicznych </w:t>
      </w:r>
      <w:r w:rsidRPr="008B34B3">
        <w:rPr>
          <w:rFonts w:ascii="Arial Narrow" w:hAnsi="Arial Narrow"/>
        </w:rPr>
        <w:br/>
        <w:t>i kontraktowania wydatków</w:t>
      </w:r>
    </w:p>
    <w:p w:rsidR="0079172F" w:rsidRPr="008B34B3" w:rsidRDefault="0079172F" w:rsidP="008B34B3">
      <w:pPr>
        <w:autoSpaceDE w:val="0"/>
        <w:autoSpaceDN w:val="0"/>
        <w:adjustRightInd w:val="0"/>
        <w:rPr>
          <w:rFonts w:ascii="Arial Narrow" w:hAnsi="Arial Narrow" w:cstheme="minorHAnsi"/>
          <w:b/>
          <w:bCs/>
          <w:color w:val="000000" w:themeColor="text1"/>
          <w:u w:val="single"/>
        </w:rPr>
      </w:pPr>
    </w:p>
    <w:p w:rsidR="00753682" w:rsidRDefault="00753682" w:rsidP="00753682">
      <w:pPr>
        <w:tabs>
          <w:tab w:val="num" w:pos="567"/>
        </w:tabs>
        <w:spacing w:after="0" w:line="240" w:lineRule="auto"/>
        <w:jc w:val="both"/>
        <w:rPr>
          <w:rFonts w:asciiTheme="majorHAnsi" w:hAnsiTheme="majorHAnsi" w:cs="Arial"/>
          <w:sz w:val="20"/>
          <w:szCs w:val="20"/>
        </w:rPr>
      </w:pPr>
    </w:p>
    <w:p w:rsidR="00B8323E" w:rsidRDefault="00B8323E" w:rsidP="00784218">
      <w:pPr>
        <w:pStyle w:val="Akapitzlist"/>
        <w:spacing w:after="0" w:line="240" w:lineRule="auto"/>
        <w:ind w:left="5529"/>
        <w:jc w:val="center"/>
        <w:rPr>
          <w:rFonts w:asciiTheme="majorHAnsi" w:hAnsiTheme="majorHAnsi"/>
          <w:sz w:val="20"/>
          <w:szCs w:val="20"/>
        </w:rPr>
      </w:pPr>
    </w:p>
    <w:p w:rsidR="00B8323E" w:rsidRDefault="00B8323E" w:rsidP="00784218">
      <w:pPr>
        <w:pStyle w:val="Akapitzlist"/>
        <w:spacing w:after="0" w:line="240" w:lineRule="auto"/>
        <w:ind w:left="5529"/>
        <w:jc w:val="center"/>
        <w:rPr>
          <w:rFonts w:asciiTheme="majorHAnsi" w:hAnsiTheme="majorHAnsi"/>
          <w:sz w:val="20"/>
          <w:szCs w:val="20"/>
        </w:rPr>
      </w:pPr>
    </w:p>
    <w:p w:rsidR="00B8323E" w:rsidRDefault="00B8323E" w:rsidP="00784218">
      <w:pPr>
        <w:pStyle w:val="Akapitzlist"/>
        <w:spacing w:after="0" w:line="240" w:lineRule="auto"/>
        <w:ind w:left="5529"/>
        <w:jc w:val="center"/>
        <w:rPr>
          <w:rFonts w:asciiTheme="majorHAnsi" w:hAnsiTheme="majorHAnsi"/>
          <w:sz w:val="20"/>
          <w:szCs w:val="20"/>
        </w:rPr>
      </w:pPr>
    </w:p>
    <w:p w:rsidR="00B8323E" w:rsidRDefault="00B8323E" w:rsidP="00784218">
      <w:pPr>
        <w:pStyle w:val="Akapitzlist"/>
        <w:spacing w:after="0" w:line="240" w:lineRule="auto"/>
        <w:ind w:left="5529"/>
        <w:jc w:val="center"/>
        <w:rPr>
          <w:rFonts w:asciiTheme="majorHAnsi" w:hAnsiTheme="majorHAnsi"/>
          <w:sz w:val="20"/>
          <w:szCs w:val="20"/>
        </w:rPr>
      </w:pPr>
    </w:p>
    <w:p w:rsidR="00B8323E" w:rsidRDefault="00B8323E"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496CC5" w:rsidRDefault="00496CC5" w:rsidP="00784218">
      <w:pPr>
        <w:pStyle w:val="Akapitzlist"/>
        <w:spacing w:after="0" w:line="240" w:lineRule="auto"/>
        <w:ind w:left="5529"/>
        <w:jc w:val="center"/>
        <w:rPr>
          <w:rFonts w:asciiTheme="majorHAnsi" w:hAnsiTheme="majorHAnsi"/>
          <w:sz w:val="20"/>
          <w:szCs w:val="20"/>
        </w:rPr>
      </w:pPr>
    </w:p>
    <w:p w:rsidR="00496CC5" w:rsidRDefault="00496CC5" w:rsidP="00784218">
      <w:pPr>
        <w:pStyle w:val="Akapitzlist"/>
        <w:spacing w:after="0" w:line="240" w:lineRule="auto"/>
        <w:ind w:left="5529"/>
        <w:jc w:val="center"/>
        <w:rPr>
          <w:rFonts w:asciiTheme="majorHAnsi" w:hAnsiTheme="majorHAnsi"/>
          <w:sz w:val="20"/>
          <w:szCs w:val="20"/>
        </w:rPr>
      </w:pPr>
    </w:p>
    <w:p w:rsidR="00496CC5" w:rsidRDefault="00496CC5" w:rsidP="00784218">
      <w:pPr>
        <w:pStyle w:val="Akapitzlist"/>
        <w:spacing w:after="0" w:line="240" w:lineRule="auto"/>
        <w:ind w:left="5529"/>
        <w:jc w:val="center"/>
        <w:rPr>
          <w:rFonts w:asciiTheme="majorHAnsi" w:hAnsiTheme="majorHAnsi"/>
          <w:sz w:val="20"/>
          <w:szCs w:val="20"/>
        </w:rPr>
      </w:pPr>
    </w:p>
    <w:p w:rsidR="00496CC5" w:rsidRDefault="00496CC5"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F97AF7" w:rsidRDefault="00F97AF7" w:rsidP="00784218">
      <w:pPr>
        <w:pStyle w:val="Akapitzlist"/>
        <w:spacing w:after="0" w:line="240" w:lineRule="auto"/>
        <w:ind w:left="5529"/>
        <w:jc w:val="center"/>
        <w:rPr>
          <w:rFonts w:asciiTheme="majorHAnsi" w:hAnsiTheme="majorHAnsi"/>
          <w:sz w:val="20"/>
          <w:szCs w:val="20"/>
        </w:rPr>
      </w:pPr>
    </w:p>
    <w:p w:rsidR="006D3B8C" w:rsidRDefault="006D3B8C" w:rsidP="00784218">
      <w:pPr>
        <w:pStyle w:val="Akapitzlist"/>
        <w:spacing w:after="0" w:line="240" w:lineRule="auto"/>
        <w:ind w:left="5529"/>
        <w:jc w:val="center"/>
        <w:rPr>
          <w:rFonts w:asciiTheme="majorHAnsi" w:hAnsiTheme="majorHAnsi"/>
          <w:sz w:val="20"/>
          <w:szCs w:val="20"/>
        </w:rPr>
      </w:pPr>
    </w:p>
    <w:p w:rsidR="00B8323E" w:rsidRDefault="00B8323E" w:rsidP="00784218">
      <w:pPr>
        <w:pStyle w:val="Akapitzlist"/>
        <w:spacing w:after="0" w:line="240" w:lineRule="auto"/>
        <w:ind w:left="5529"/>
        <w:jc w:val="center"/>
        <w:rPr>
          <w:rFonts w:asciiTheme="majorHAnsi" w:hAnsiTheme="majorHAnsi"/>
          <w:sz w:val="20"/>
          <w:szCs w:val="20"/>
        </w:rPr>
      </w:pPr>
    </w:p>
    <w:p w:rsidR="00B8323E" w:rsidRDefault="00B8323E" w:rsidP="00784218">
      <w:pPr>
        <w:pStyle w:val="Akapitzlist"/>
        <w:spacing w:after="0" w:line="240" w:lineRule="auto"/>
        <w:ind w:left="5529"/>
        <w:jc w:val="center"/>
        <w:rPr>
          <w:rFonts w:asciiTheme="majorHAnsi" w:hAnsiTheme="majorHAnsi"/>
          <w:sz w:val="20"/>
          <w:szCs w:val="20"/>
        </w:rPr>
      </w:pPr>
    </w:p>
    <w:p w:rsidR="00B8323E" w:rsidRPr="00156146" w:rsidRDefault="00B8323E" w:rsidP="00784218">
      <w:pPr>
        <w:pStyle w:val="Akapitzlist"/>
        <w:spacing w:after="0" w:line="240" w:lineRule="auto"/>
        <w:ind w:left="5529"/>
        <w:jc w:val="center"/>
        <w:rPr>
          <w:rFonts w:asciiTheme="majorHAnsi" w:hAnsiTheme="majorHAnsi"/>
          <w:b/>
          <w:sz w:val="20"/>
          <w:szCs w:val="20"/>
        </w:rPr>
      </w:pPr>
    </w:p>
    <w:p w:rsidR="0079172F" w:rsidRPr="00156146" w:rsidRDefault="00B4239A" w:rsidP="00B4239A">
      <w:pPr>
        <w:spacing w:after="0" w:line="240" w:lineRule="auto"/>
        <w:rPr>
          <w:rFonts w:ascii="Arial Narrow" w:hAnsi="Arial Narrow"/>
          <w:b/>
        </w:rPr>
      </w:pPr>
      <w:r w:rsidRPr="00156146">
        <w:rPr>
          <w:rFonts w:ascii="Arial Narrow" w:hAnsi="Arial Narrow"/>
          <w:b/>
        </w:rPr>
        <w:t xml:space="preserve">Załącznik nr 1 do Zaproszenia </w:t>
      </w:r>
    </w:p>
    <w:p w:rsidR="0079172F" w:rsidRPr="006D3B8C" w:rsidRDefault="0079172F" w:rsidP="00784218">
      <w:pPr>
        <w:pStyle w:val="Akapitzlist"/>
        <w:spacing w:after="0" w:line="240" w:lineRule="auto"/>
        <w:ind w:left="5529"/>
        <w:jc w:val="center"/>
        <w:rPr>
          <w:rFonts w:ascii="Arial Narrow" w:hAnsi="Arial Narrow"/>
        </w:rPr>
      </w:pPr>
    </w:p>
    <w:p w:rsidR="0079172F" w:rsidRPr="006D3B8C" w:rsidRDefault="0079172F" w:rsidP="00784218">
      <w:pPr>
        <w:pStyle w:val="Akapitzlist"/>
        <w:spacing w:after="0" w:line="240" w:lineRule="auto"/>
        <w:ind w:left="5529"/>
        <w:jc w:val="center"/>
        <w:rPr>
          <w:rFonts w:ascii="Arial Narrow" w:hAnsi="Arial Narrow"/>
        </w:rPr>
      </w:pPr>
    </w:p>
    <w:p w:rsidR="0079172F" w:rsidRPr="006D3B8C" w:rsidRDefault="00B4239A" w:rsidP="00B4239A">
      <w:pPr>
        <w:spacing w:after="0" w:line="240" w:lineRule="auto"/>
        <w:jc w:val="center"/>
        <w:rPr>
          <w:rFonts w:ascii="Arial Narrow" w:hAnsi="Arial Narrow"/>
        </w:rPr>
      </w:pPr>
      <w:r w:rsidRPr="006D3B8C">
        <w:rPr>
          <w:rFonts w:ascii="Arial Narrow" w:hAnsi="Arial Narrow"/>
        </w:rPr>
        <w:t>CHARAKTERYSTYKA PRZEDMIOTU ZAMOWIENIA</w:t>
      </w:r>
    </w:p>
    <w:p w:rsidR="00B4239A" w:rsidRPr="006D3B8C" w:rsidRDefault="00B4239A" w:rsidP="00B4239A">
      <w:pPr>
        <w:spacing w:after="0" w:line="240" w:lineRule="auto"/>
        <w:jc w:val="center"/>
        <w:rPr>
          <w:rFonts w:ascii="Arial Narrow" w:hAnsi="Arial Narrow"/>
        </w:rPr>
      </w:pPr>
    </w:p>
    <w:p w:rsidR="00B4239A" w:rsidRPr="006D3B8C" w:rsidRDefault="00B4239A" w:rsidP="00B4239A">
      <w:pPr>
        <w:spacing w:after="0" w:line="240" w:lineRule="auto"/>
        <w:jc w:val="both"/>
        <w:rPr>
          <w:rFonts w:ascii="Arial Narrow" w:hAnsi="Arial Narrow" w:cstheme="minorHAnsi"/>
          <w:lang w:eastAsia="pl-PL"/>
        </w:rPr>
      </w:pPr>
      <w:r w:rsidRPr="006D3B8C">
        <w:rPr>
          <w:rFonts w:ascii="Arial Narrow" w:hAnsi="Arial Narrow"/>
        </w:rPr>
        <w:t>Przedmiotem zamówienia jest przeprowadzenie zajęć dydaktyczno-praktycznych w zakresie kursu wielomodułowego PRACOWNIK HURTOWNI/MAGAZYNIER + OBSŁUGA KAS FISKALNYCH + PROG</w:t>
      </w:r>
      <w:r w:rsidR="00214244">
        <w:rPr>
          <w:rFonts w:ascii="Arial Narrow" w:hAnsi="Arial Narrow"/>
        </w:rPr>
        <w:t>RAMY KOMPUTEROWE + OBSŁUGA WÓZKÓW JEZDNIOWYCH</w:t>
      </w:r>
      <w:r w:rsidRPr="006D3B8C">
        <w:rPr>
          <w:rFonts w:ascii="Arial Narrow" w:hAnsi="Arial Narrow"/>
        </w:rPr>
        <w:t xml:space="preserve"> w ramach realizacji projektu pn.: </w:t>
      </w:r>
      <w:r w:rsidRPr="006D3B8C">
        <w:rPr>
          <w:rFonts w:ascii="Arial Narrow" w:hAnsi="Arial Narrow" w:cstheme="minorHAnsi"/>
          <w:lang w:eastAsia="pl-PL"/>
        </w:rPr>
        <w:t>INTEGRACJA SPOŁECZNO ZAWODOWA MIESZKAŃCÓW MIASTA STARACHOWICE</w:t>
      </w:r>
      <w:r w:rsidR="001A7253" w:rsidRPr="006D3B8C">
        <w:rPr>
          <w:rFonts w:ascii="Arial Narrow" w:hAnsi="Arial Narrow" w:cstheme="minorHAnsi"/>
          <w:lang w:eastAsia="pl-PL"/>
        </w:rPr>
        <w:t>.</w:t>
      </w:r>
    </w:p>
    <w:p w:rsidR="001A7253" w:rsidRPr="006D3B8C" w:rsidRDefault="001A7253" w:rsidP="00B4239A">
      <w:pPr>
        <w:spacing w:after="0" w:line="240" w:lineRule="auto"/>
        <w:jc w:val="both"/>
        <w:rPr>
          <w:rFonts w:ascii="Arial Narrow" w:hAnsi="Arial Narrow" w:cstheme="minorHAnsi"/>
          <w:lang w:eastAsia="pl-PL"/>
        </w:rPr>
      </w:pPr>
    </w:p>
    <w:p w:rsidR="001A7253" w:rsidRPr="006D3B8C" w:rsidRDefault="001A7253" w:rsidP="00B4239A">
      <w:pPr>
        <w:spacing w:after="0" w:line="240" w:lineRule="auto"/>
        <w:jc w:val="both"/>
        <w:rPr>
          <w:rFonts w:ascii="Arial Narrow" w:hAnsi="Arial Narrow" w:cstheme="minorHAnsi"/>
          <w:lang w:eastAsia="pl-PL"/>
        </w:rPr>
      </w:pPr>
      <w:r w:rsidRPr="006D3B8C">
        <w:rPr>
          <w:rFonts w:ascii="Arial Narrow" w:hAnsi="Arial Narrow" w:cstheme="minorHAnsi"/>
          <w:lang w:eastAsia="pl-PL"/>
        </w:rPr>
        <w:t xml:space="preserve">W ramach kursu przeprowadzone będą </w:t>
      </w:r>
      <w:r w:rsidR="006D3B8C">
        <w:rPr>
          <w:rFonts w:ascii="Arial Narrow" w:hAnsi="Arial Narrow" w:cstheme="minorHAnsi"/>
          <w:lang w:eastAsia="pl-PL"/>
        </w:rPr>
        <w:t xml:space="preserve">następujące </w:t>
      </w:r>
      <w:r w:rsidRPr="006D3B8C">
        <w:rPr>
          <w:rFonts w:ascii="Arial Narrow" w:hAnsi="Arial Narrow" w:cstheme="minorHAnsi"/>
          <w:lang w:eastAsia="pl-PL"/>
        </w:rPr>
        <w:t>zajęcia:</w:t>
      </w:r>
    </w:p>
    <w:p w:rsidR="0079172F" w:rsidRPr="006D3B8C" w:rsidRDefault="0079172F" w:rsidP="001A7253">
      <w:pPr>
        <w:spacing w:after="0" w:line="240" w:lineRule="auto"/>
        <w:rPr>
          <w:rFonts w:ascii="Arial Narrow" w:hAnsi="Arial Narrow"/>
        </w:rPr>
      </w:pPr>
    </w:p>
    <w:tbl>
      <w:tblPr>
        <w:tblStyle w:val="Tabela-Siatka"/>
        <w:tblW w:w="8151" w:type="dxa"/>
        <w:jc w:val="center"/>
        <w:tblInd w:w="-857" w:type="dxa"/>
        <w:tblLook w:val="04A0"/>
      </w:tblPr>
      <w:tblGrid>
        <w:gridCol w:w="5637"/>
        <w:gridCol w:w="2514"/>
      </w:tblGrid>
      <w:tr w:rsidR="001A7253" w:rsidRPr="006D3B8C" w:rsidTr="001A7253">
        <w:trPr>
          <w:trHeight w:val="596"/>
          <w:jc w:val="center"/>
        </w:trPr>
        <w:tc>
          <w:tcPr>
            <w:tcW w:w="5637" w:type="dxa"/>
            <w:tcBorders>
              <w:top w:val="single" w:sz="4" w:space="0" w:color="auto"/>
              <w:left w:val="single" w:sz="4" w:space="0" w:color="auto"/>
              <w:bottom w:val="single" w:sz="4" w:space="0" w:color="auto"/>
              <w:right w:val="single" w:sz="4" w:space="0" w:color="auto"/>
            </w:tcBorders>
            <w:vAlign w:val="center"/>
            <w:hideMark/>
          </w:tcPr>
          <w:p w:rsidR="001A7253" w:rsidRPr="006D3B8C" w:rsidRDefault="001A7253" w:rsidP="001A7253">
            <w:pPr>
              <w:pStyle w:val="Akapitzlist"/>
              <w:spacing w:after="0"/>
              <w:ind w:left="0"/>
              <w:jc w:val="center"/>
              <w:rPr>
                <w:rFonts w:ascii="Arial Narrow" w:hAnsi="Arial Narrow" w:cs="Arial"/>
                <w:b/>
                <w:bCs/>
              </w:rPr>
            </w:pPr>
            <w:r w:rsidRPr="006D3B8C">
              <w:rPr>
                <w:rFonts w:ascii="Arial Narrow" w:hAnsi="Arial Narrow" w:cs="Arial"/>
                <w:b/>
                <w:bCs/>
              </w:rPr>
              <w:t>Nazwa przedmiotu</w:t>
            </w:r>
          </w:p>
        </w:tc>
        <w:tc>
          <w:tcPr>
            <w:tcW w:w="2514" w:type="dxa"/>
            <w:tcBorders>
              <w:top w:val="single" w:sz="4" w:space="0" w:color="auto"/>
              <w:left w:val="single" w:sz="4" w:space="0" w:color="auto"/>
              <w:bottom w:val="single" w:sz="4" w:space="0" w:color="auto"/>
              <w:right w:val="single" w:sz="4" w:space="0" w:color="auto"/>
            </w:tcBorders>
            <w:vAlign w:val="center"/>
            <w:hideMark/>
          </w:tcPr>
          <w:p w:rsidR="001A7253" w:rsidRPr="006D3B8C" w:rsidRDefault="001A7253" w:rsidP="001A7253">
            <w:pPr>
              <w:pStyle w:val="Akapitzlist"/>
              <w:spacing w:after="0"/>
              <w:ind w:left="0"/>
              <w:jc w:val="center"/>
              <w:rPr>
                <w:rFonts w:ascii="Arial Narrow" w:hAnsi="Arial Narrow" w:cs="Arial"/>
                <w:b/>
                <w:bCs/>
              </w:rPr>
            </w:pPr>
            <w:r w:rsidRPr="006D3B8C">
              <w:rPr>
                <w:rFonts w:ascii="Arial Narrow" w:hAnsi="Arial Narrow" w:cs="Arial"/>
                <w:b/>
                <w:bCs/>
              </w:rPr>
              <w:t>Liczba godzin</w:t>
            </w:r>
          </w:p>
        </w:tc>
      </w:tr>
      <w:tr w:rsidR="001A7253" w:rsidRPr="006D3B8C" w:rsidTr="001A7253">
        <w:trPr>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pStyle w:val="Akapitzlist"/>
              <w:spacing w:after="0"/>
              <w:ind w:left="0"/>
              <w:rPr>
                <w:rFonts w:ascii="Arial Narrow" w:hAnsi="Arial Narrow" w:cs="Arial"/>
                <w:b/>
                <w:bCs/>
              </w:rPr>
            </w:pPr>
            <w:r w:rsidRPr="006D3B8C">
              <w:rPr>
                <w:rFonts w:ascii="Arial Narrow" w:hAnsi="Arial Narrow" w:cs="Arial"/>
                <w:b/>
                <w:bCs/>
              </w:rPr>
              <w:t>Towaroznawstwo ogólne</w:t>
            </w:r>
            <w:r w:rsidRPr="006D3B8C">
              <w:rPr>
                <w:rFonts w:ascii="Arial Narrow" w:hAnsi="Arial Narrow" w:cs="Arial"/>
                <w:bCs/>
              </w:rPr>
              <w:t xml:space="preserve">  w zakresie ZADANIA 1</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12</w:t>
            </w:r>
          </w:p>
        </w:tc>
      </w:tr>
      <w:tr w:rsidR="001A7253" w:rsidRPr="006D3B8C" w:rsidTr="001A7253">
        <w:trPr>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
                <w:bCs/>
              </w:rPr>
            </w:pPr>
            <w:r w:rsidRPr="006D3B8C">
              <w:rPr>
                <w:rFonts w:ascii="Arial Narrow" w:hAnsi="Arial Narrow" w:cs="Arial"/>
                <w:b/>
                <w:bCs/>
              </w:rPr>
              <w:t xml:space="preserve"> Handel Hurtowy</w:t>
            </w:r>
            <w:r w:rsidRPr="006D3B8C">
              <w:rPr>
                <w:rFonts w:ascii="Arial Narrow" w:hAnsi="Arial Narrow" w:cs="Arial"/>
                <w:bCs/>
              </w:rPr>
              <w:t xml:space="preserve"> w zakresie ZADANIA 2</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20</w:t>
            </w:r>
          </w:p>
        </w:tc>
      </w:tr>
      <w:tr w:rsidR="001A7253" w:rsidRPr="006D3B8C" w:rsidTr="001A7253">
        <w:trPr>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
                <w:bCs/>
              </w:rPr>
            </w:pPr>
            <w:r w:rsidRPr="006D3B8C">
              <w:rPr>
                <w:rFonts w:ascii="Arial Narrow" w:hAnsi="Arial Narrow" w:cs="Arial"/>
                <w:b/>
                <w:bCs/>
              </w:rPr>
              <w:t>Kody kreskowe, zasady znakowania towarów</w:t>
            </w:r>
            <w:r w:rsidRPr="006D3B8C">
              <w:rPr>
                <w:rFonts w:ascii="Arial Narrow" w:hAnsi="Arial Narrow" w:cs="Arial"/>
                <w:bCs/>
              </w:rPr>
              <w:t xml:space="preserve"> w zakresie ZADANIA 3</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4</w:t>
            </w:r>
          </w:p>
        </w:tc>
      </w:tr>
      <w:tr w:rsidR="001A7253" w:rsidRPr="006D3B8C" w:rsidTr="001A7253">
        <w:trPr>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
                <w:bCs/>
              </w:rPr>
            </w:pPr>
            <w:r w:rsidRPr="006D3B8C">
              <w:rPr>
                <w:rFonts w:ascii="Arial Narrow" w:hAnsi="Arial Narrow" w:cs="Arial"/>
                <w:b/>
                <w:bCs/>
              </w:rPr>
              <w:t>Obowiązki magazyniera</w:t>
            </w:r>
            <w:r w:rsidRPr="006D3B8C">
              <w:rPr>
                <w:rFonts w:ascii="Arial Narrow" w:hAnsi="Arial Narrow" w:cs="Arial"/>
                <w:bCs/>
              </w:rPr>
              <w:t xml:space="preserve"> w zakresie ZADANIA 4</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4</w:t>
            </w:r>
          </w:p>
        </w:tc>
      </w:tr>
      <w:tr w:rsidR="001A7253" w:rsidRPr="006D3B8C" w:rsidTr="001A7253">
        <w:trPr>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
                <w:bCs/>
              </w:rPr>
            </w:pPr>
            <w:r w:rsidRPr="006D3B8C">
              <w:rPr>
                <w:rFonts w:ascii="Arial Narrow" w:hAnsi="Arial Narrow" w:cs="Arial"/>
                <w:b/>
                <w:bCs/>
              </w:rPr>
              <w:t>Dokumentacja  obrotu magazynowego i ewidencja zapasów magazynowych</w:t>
            </w:r>
            <w:r w:rsidRPr="006D3B8C">
              <w:rPr>
                <w:rFonts w:ascii="Arial Narrow" w:hAnsi="Arial Narrow" w:cs="Arial"/>
                <w:bCs/>
              </w:rPr>
              <w:t xml:space="preserve"> w zakresie ZADANIA 5</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6</w:t>
            </w:r>
          </w:p>
        </w:tc>
      </w:tr>
      <w:tr w:rsidR="001A7253" w:rsidRPr="006D3B8C" w:rsidTr="001A7253">
        <w:trPr>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
                <w:bCs/>
              </w:rPr>
            </w:pPr>
            <w:r w:rsidRPr="006D3B8C">
              <w:rPr>
                <w:rFonts w:ascii="Arial Narrow" w:hAnsi="Arial Narrow" w:cs="Arial"/>
                <w:b/>
                <w:bCs/>
              </w:rPr>
              <w:t>Zasady inwentaryzacji</w:t>
            </w:r>
            <w:r w:rsidRPr="006D3B8C">
              <w:rPr>
                <w:rFonts w:ascii="Arial Narrow" w:hAnsi="Arial Narrow" w:cs="Arial"/>
                <w:bCs/>
              </w:rPr>
              <w:t xml:space="preserve"> w zakresie ZADANIA 6</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4</w:t>
            </w:r>
          </w:p>
        </w:tc>
      </w:tr>
      <w:tr w:rsidR="001A7253" w:rsidRPr="006D3B8C" w:rsidTr="001A7253">
        <w:trPr>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
                <w:bCs/>
              </w:rPr>
            </w:pPr>
            <w:r w:rsidRPr="006D3B8C">
              <w:rPr>
                <w:rFonts w:ascii="Arial Narrow" w:hAnsi="Arial Narrow" w:cs="Arial"/>
                <w:b/>
                <w:bCs/>
              </w:rPr>
              <w:t>Stanowiska pracy w magazynie, zakresy czynności, odpowiedzialność materialna</w:t>
            </w:r>
            <w:r w:rsidRPr="006D3B8C">
              <w:rPr>
                <w:rFonts w:ascii="Arial Narrow" w:hAnsi="Arial Narrow" w:cs="Arial"/>
                <w:bCs/>
              </w:rPr>
              <w:t xml:space="preserve"> w zakresie ZADANIA 7</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4</w:t>
            </w:r>
          </w:p>
        </w:tc>
      </w:tr>
      <w:tr w:rsidR="001A7253" w:rsidRPr="006D3B8C" w:rsidTr="001A7253">
        <w:trPr>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
                <w:bCs/>
              </w:rPr>
            </w:pPr>
            <w:r w:rsidRPr="006D3B8C">
              <w:rPr>
                <w:rFonts w:ascii="Arial Narrow" w:hAnsi="Arial Narrow" w:cs="Arial"/>
                <w:b/>
                <w:bCs/>
              </w:rPr>
              <w:t>BHP w magazynie i hurtowni</w:t>
            </w:r>
            <w:r w:rsidRPr="006D3B8C">
              <w:rPr>
                <w:rFonts w:ascii="Arial Narrow" w:hAnsi="Arial Narrow" w:cs="Arial"/>
                <w:bCs/>
              </w:rPr>
              <w:t xml:space="preserve"> w zakresie ZADANIA 8</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3</w:t>
            </w:r>
          </w:p>
        </w:tc>
      </w:tr>
      <w:tr w:rsidR="001A7253" w:rsidRPr="006D3B8C" w:rsidTr="001A7253">
        <w:trPr>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
                <w:bCs/>
              </w:rPr>
            </w:pPr>
            <w:r w:rsidRPr="006D3B8C">
              <w:rPr>
                <w:rFonts w:ascii="Arial Narrow" w:hAnsi="Arial Narrow" w:cs="Arial"/>
                <w:b/>
                <w:bCs/>
              </w:rPr>
              <w:t>Wspomaganie komputerowe pracy w hurtowni i magazynie</w:t>
            </w:r>
            <w:r w:rsidRPr="006D3B8C">
              <w:rPr>
                <w:rFonts w:ascii="Arial Narrow" w:hAnsi="Arial Narrow" w:cs="Arial"/>
                <w:bCs/>
              </w:rPr>
              <w:t xml:space="preserve"> w zakresie ZADANIA 9</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40</w:t>
            </w:r>
          </w:p>
        </w:tc>
      </w:tr>
      <w:tr w:rsidR="001A7253" w:rsidRPr="006D3B8C" w:rsidTr="001A7253">
        <w:trPr>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
                <w:bCs/>
              </w:rPr>
            </w:pPr>
            <w:r w:rsidRPr="006D3B8C">
              <w:rPr>
                <w:rFonts w:ascii="Arial Narrow" w:hAnsi="Arial Narrow" w:cs="Arial"/>
                <w:b/>
                <w:bCs/>
              </w:rPr>
              <w:t>Obsługa kas fiskalnych</w:t>
            </w:r>
            <w:r w:rsidRPr="006D3B8C">
              <w:rPr>
                <w:rFonts w:ascii="Arial Narrow" w:hAnsi="Arial Narrow" w:cs="Arial"/>
                <w:bCs/>
              </w:rPr>
              <w:t xml:space="preserve"> w zakresie ZADANIA 10</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15</w:t>
            </w:r>
          </w:p>
        </w:tc>
      </w:tr>
      <w:tr w:rsidR="001A7253" w:rsidRPr="006D3B8C" w:rsidTr="001A7253">
        <w:trPr>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
                <w:bCs/>
              </w:rPr>
            </w:pPr>
            <w:r w:rsidRPr="006D3B8C">
              <w:rPr>
                <w:rFonts w:ascii="Arial Narrow" w:hAnsi="Arial Narrow" w:cs="Arial"/>
                <w:b/>
                <w:bCs/>
              </w:rPr>
              <w:t>Podstawowe zasady higieny</w:t>
            </w:r>
            <w:r w:rsidRPr="006D3B8C">
              <w:rPr>
                <w:rFonts w:ascii="Arial Narrow" w:hAnsi="Arial Narrow" w:cs="Arial"/>
                <w:bCs/>
              </w:rPr>
              <w:t xml:space="preserve"> w zakresie ZADANIA 11</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8</w:t>
            </w:r>
          </w:p>
        </w:tc>
      </w:tr>
      <w:tr w:rsidR="001A7253" w:rsidRPr="006D3B8C" w:rsidTr="001A7253">
        <w:trPr>
          <w:jc w:val="center"/>
        </w:trPr>
        <w:tc>
          <w:tcPr>
            <w:tcW w:w="8151" w:type="dxa"/>
            <w:gridSpan w:val="2"/>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rPr>
                <w:rFonts w:ascii="Arial Narrow" w:hAnsi="Arial Narrow" w:cs="Arial"/>
                <w:bCs/>
              </w:rPr>
            </w:pPr>
            <w:r w:rsidRPr="006D3B8C">
              <w:rPr>
                <w:rFonts w:ascii="Arial Narrow" w:hAnsi="Arial Narrow" w:cs="Arial"/>
                <w:b/>
                <w:bCs/>
              </w:rPr>
              <w:t>Obsługa wózka Widłowego</w:t>
            </w:r>
            <w:r w:rsidRPr="006D3B8C">
              <w:rPr>
                <w:rFonts w:ascii="Arial Narrow" w:hAnsi="Arial Narrow" w:cs="Arial"/>
                <w:bCs/>
              </w:rPr>
              <w:t xml:space="preserve"> w zakresie ZADANIA 12</w:t>
            </w:r>
          </w:p>
        </w:tc>
      </w:tr>
      <w:tr w:rsidR="001A7253" w:rsidRPr="006D3B8C" w:rsidTr="001A7253">
        <w:trPr>
          <w:trHeight w:val="380"/>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Cs/>
              </w:rPr>
            </w:pPr>
            <w:r w:rsidRPr="006D3B8C">
              <w:rPr>
                <w:rFonts w:ascii="Arial Narrow" w:hAnsi="Arial Narrow" w:cs="Arial"/>
                <w:bCs/>
              </w:rPr>
              <w:t>Typy stosowanych wózków jezdniowych</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4</w:t>
            </w:r>
          </w:p>
        </w:tc>
      </w:tr>
      <w:tr w:rsidR="001A7253" w:rsidRPr="006D3B8C" w:rsidTr="001A7253">
        <w:trPr>
          <w:trHeight w:val="280"/>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Cs/>
              </w:rPr>
            </w:pPr>
            <w:r w:rsidRPr="006D3B8C">
              <w:rPr>
                <w:rFonts w:ascii="Arial Narrow" w:hAnsi="Arial Narrow" w:cs="Arial"/>
                <w:bCs/>
              </w:rPr>
              <w:t xml:space="preserve">Budowa Wózków jezdniowych </w:t>
            </w:r>
            <w:proofErr w:type="spellStart"/>
            <w:r w:rsidRPr="006D3B8C">
              <w:rPr>
                <w:rFonts w:ascii="Arial Narrow" w:hAnsi="Arial Narrow" w:cs="Arial"/>
                <w:bCs/>
              </w:rPr>
              <w:t>podnosnikowych</w:t>
            </w:r>
            <w:proofErr w:type="spellEnd"/>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8</w:t>
            </w:r>
          </w:p>
        </w:tc>
      </w:tr>
      <w:tr w:rsidR="001A7253" w:rsidRPr="006D3B8C" w:rsidTr="001A7253">
        <w:trPr>
          <w:trHeight w:val="280"/>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Cs/>
              </w:rPr>
            </w:pPr>
            <w:r w:rsidRPr="006D3B8C">
              <w:rPr>
                <w:rFonts w:ascii="Arial Narrow" w:hAnsi="Arial Narrow" w:cs="Arial"/>
                <w:bCs/>
              </w:rPr>
              <w:t>Czynności operatora przez rozpoczęciem, w trakcie oraz po zakończeniu pracy</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15</w:t>
            </w:r>
          </w:p>
        </w:tc>
      </w:tr>
      <w:tr w:rsidR="001A7253" w:rsidRPr="006D3B8C" w:rsidTr="001A7253">
        <w:trPr>
          <w:trHeight w:val="280"/>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Cs/>
              </w:rPr>
            </w:pPr>
            <w:r w:rsidRPr="006D3B8C">
              <w:rPr>
                <w:rFonts w:ascii="Arial Narrow" w:hAnsi="Arial Narrow" w:cs="Arial"/>
                <w:bCs/>
              </w:rPr>
              <w:t xml:space="preserve">Wiadomości z zakresu </w:t>
            </w:r>
            <w:proofErr w:type="spellStart"/>
            <w:r w:rsidRPr="006D3B8C">
              <w:rPr>
                <w:rFonts w:ascii="Arial Narrow" w:hAnsi="Arial Narrow" w:cs="Arial"/>
                <w:bCs/>
              </w:rPr>
              <w:t>ładunkowznawstwa</w:t>
            </w:r>
            <w:proofErr w:type="spellEnd"/>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6</w:t>
            </w:r>
          </w:p>
        </w:tc>
      </w:tr>
      <w:tr w:rsidR="001A7253" w:rsidRPr="006D3B8C" w:rsidTr="001A7253">
        <w:trPr>
          <w:trHeight w:val="280"/>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Cs/>
              </w:rPr>
            </w:pPr>
            <w:r w:rsidRPr="006D3B8C">
              <w:rPr>
                <w:rFonts w:ascii="Arial Narrow" w:hAnsi="Arial Narrow" w:cs="Arial"/>
                <w:bCs/>
              </w:rPr>
              <w:t>BHP</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8</w:t>
            </w:r>
          </w:p>
        </w:tc>
      </w:tr>
      <w:tr w:rsidR="001A7253" w:rsidRPr="006D3B8C" w:rsidTr="001A7253">
        <w:trPr>
          <w:trHeight w:val="280"/>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Cs/>
              </w:rPr>
            </w:pPr>
            <w:r w:rsidRPr="006D3B8C">
              <w:rPr>
                <w:rFonts w:ascii="Arial Narrow" w:hAnsi="Arial Narrow" w:cs="Arial"/>
                <w:bCs/>
              </w:rPr>
              <w:t>Wiadomości o dozorze technicznym</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3</w:t>
            </w:r>
          </w:p>
        </w:tc>
      </w:tr>
      <w:tr w:rsidR="001A7253" w:rsidRPr="006D3B8C" w:rsidTr="001A7253">
        <w:trPr>
          <w:trHeight w:val="280"/>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Cs/>
              </w:rPr>
            </w:pPr>
            <w:r w:rsidRPr="006D3B8C">
              <w:rPr>
                <w:rFonts w:ascii="Arial Narrow" w:hAnsi="Arial Narrow" w:cs="Arial"/>
                <w:bCs/>
              </w:rPr>
              <w:t>Zajęcia praktyczne</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60</w:t>
            </w:r>
          </w:p>
        </w:tc>
      </w:tr>
      <w:tr w:rsidR="001A7253" w:rsidRPr="006D3B8C" w:rsidTr="001A7253">
        <w:trPr>
          <w:trHeight w:val="280"/>
          <w:jc w:val="center"/>
        </w:trPr>
        <w:tc>
          <w:tcPr>
            <w:tcW w:w="5637"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uppressAutoHyphens w:val="0"/>
              <w:spacing w:after="0"/>
              <w:rPr>
                <w:rFonts w:ascii="Arial Narrow" w:hAnsi="Arial Narrow" w:cs="Arial"/>
                <w:bCs/>
              </w:rPr>
            </w:pPr>
            <w:r w:rsidRPr="006D3B8C">
              <w:rPr>
                <w:rFonts w:ascii="Arial Narrow" w:hAnsi="Arial Narrow" w:cs="Arial"/>
                <w:bCs/>
              </w:rPr>
              <w:t>Bezpieczna wymiana butli</w:t>
            </w:r>
          </w:p>
        </w:tc>
        <w:tc>
          <w:tcPr>
            <w:tcW w:w="2514" w:type="dxa"/>
            <w:tcBorders>
              <w:top w:val="single" w:sz="4" w:space="0" w:color="auto"/>
              <w:left w:val="single" w:sz="4" w:space="0" w:color="auto"/>
              <w:bottom w:val="single" w:sz="4" w:space="0" w:color="auto"/>
              <w:right w:val="single" w:sz="4" w:space="0" w:color="auto"/>
            </w:tcBorders>
            <w:vAlign w:val="center"/>
          </w:tcPr>
          <w:p w:rsidR="001A7253" w:rsidRPr="006D3B8C" w:rsidRDefault="001A7253" w:rsidP="001A7253">
            <w:pPr>
              <w:spacing w:after="0"/>
              <w:jc w:val="center"/>
              <w:rPr>
                <w:rFonts w:ascii="Arial Narrow" w:hAnsi="Arial Narrow" w:cs="Arial"/>
                <w:bCs/>
              </w:rPr>
            </w:pPr>
            <w:r w:rsidRPr="006D3B8C">
              <w:rPr>
                <w:rFonts w:ascii="Arial Narrow" w:hAnsi="Arial Narrow" w:cs="Arial"/>
                <w:bCs/>
              </w:rPr>
              <w:t>8</w:t>
            </w:r>
          </w:p>
        </w:tc>
      </w:tr>
    </w:tbl>
    <w:p w:rsidR="0079172F" w:rsidRPr="006D3B8C" w:rsidRDefault="0079172F" w:rsidP="00784218">
      <w:pPr>
        <w:pStyle w:val="Akapitzlist"/>
        <w:spacing w:after="0" w:line="240" w:lineRule="auto"/>
        <w:ind w:left="5529"/>
        <w:jc w:val="center"/>
        <w:rPr>
          <w:rFonts w:ascii="Arial Narrow" w:hAnsi="Arial Narrow"/>
        </w:rPr>
      </w:pPr>
    </w:p>
    <w:p w:rsidR="0079172F" w:rsidRDefault="0079172F" w:rsidP="00784218">
      <w:pPr>
        <w:pStyle w:val="Akapitzlist"/>
        <w:spacing w:after="0" w:line="240" w:lineRule="auto"/>
        <w:ind w:left="5529"/>
        <w:jc w:val="center"/>
        <w:rPr>
          <w:rFonts w:asciiTheme="majorHAnsi" w:hAnsiTheme="majorHAnsi"/>
          <w:sz w:val="20"/>
          <w:szCs w:val="20"/>
        </w:rPr>
      </w:pPr>
    </w:p>
    <w:p w:rsidR="0079172F" w:rsidRDefault="0079172F" w:rsidP="00784218">
      <w:pPr>
        <w:pStyle w:val="Akapitzlist"/>
        <w:spacing w:after="0" w:line="240" w:lineRule="auto"/>
        <w:ind w:left="5529"/>
        <w:jc w:val="center"/>
        <w:rPr>
          <w:rFonts w:asciiTheme="majorHAnsi" w:hAnsiTheme="majorHAnsi"/>
          <w:sz w:val="20"/>
          <w:szCs w:val="20"/>
        </w:rPr>
      </w:pPr>
    </w:p>
    <w:p w:rsidR="0079172F" w:rsidRDefault="0079172F" w:rsidP="00784218">
      <w:pPr>
        <w:pStyle w:val="Akapitzlist"/>
        <w:spacing w:after="0" w:line="240" w:lineRule="auto"/>
        <w:ind w:left="5529"/>
        <w:jc w:val="center"/>
        <w:rPr>
          <w:rFonts w:asciiTheme="majorHAnsi" w:hAnsiTheme="majorHAnsi"/>
          <w:sz w:val="20"/>
          <w:szCs w:val="20"/>
        </w:rPr>
      </w:pPr>
    </w:p>
    <w:p w:rsidR="0079172F" w:rsidRDefault="0079172F" w:rsidP="00784218">
      <w:pPr>
        <w:pStyle w:val="Akapitzlist"/>
        <w:spacing w:after="0" w:line="240" w:lineRule="auto"/>
        <w:ind w:left="5529"/>
        <w:jc w:val="center"/>
        <w:rPr>
          <w:rFonts w:asciiTheme="majorHAnsi" w:hAnsiTheme="majorHAnsi"/>
          <w:sz w:val="20"/>
          <w:szCs w:val="20"/>
        </w:rPr>
      </w:pPr>
    </w:p>
    <w:p w:rsidR="0079172F" w:rsidRDefault="0079172F" w:rsidP="001A7253">
      <w:pPr>
        <w:spacing w:after="0" w:line="240" w:lineRule="auto"/>
        <w:rPr>
          <w:rFonts w:asciiTheme="majorHAnsi" w:hAnsiTheme="majorHAnsi"/>
          <w:sz w:val="20"/>
          <w:szCs w:val="20"/>
        </w:rPr>
      </w:pPr>
    </w:p>
    <w:p w:rsidR="00496CC5" w:rsidRDefault="00496CC5" w:rsidP="001A7253">
      <w:pPr>
        <w:spacing w:after="0" w:line="240" w:lineRule="auto"/>
        <w:rPr>
          <w:rFonts w:asciiTheme="majorHAnsi" w:hAnsiTheme="majorHAnsi"/>
          <w:sz w:val="20"/>
          <w:szCs w:val="20"/>
        </w:rPr>
      </w:pPr>
    </w:p>
    <w:p w:rsidR="00C56F8B" w:rsidRDefault="00C56F8B" w:rsidP="00784218">
      <w:pPr>
        <w:spacing w:after="0" w:line="240" w:lineRule="auto"/>
        <w:rPr>
          <w:rFonts w:asciiTheme="majorHAnsi" w:hAnsiTheme="majorHAnsi"/>
          <w:b/>
          <w:sz w:val="20"/>
          <w:szCs w:val="20"/>
        </w:rPr>
      </w:pPr>
    </w:p>
    <w:p w:rsidR="0045576C" w:rsidRPr="001A7253" w:rsidRDefault="0045576C" w:rsidP="00784218">
      <w:pPr>
        <w:spacing w:after="0" w:line="240" w:lineRule="auto"/>
        <w:rPr>
          <w:rFonts w:ascii="Arial Narrow" w:hAnsi="Arial Narrow"/>
          <w:b/>
          <w:color w:val="000000" w:themeColor="text1"/>
        </w:rPr>
      </w:pPr>
      <w:r w:rsidRPr="001A7253">
        <w:rPr>
          <w:rFonts w:ascii="Arial Narrow" w:hAnsi="Arial Narrow"/>
          <w:b/>
          <w:color w:val="000000" w:themeColor="text1"/>
        </w:rPr>
        <w:t>Załącznik nr 2</w:t>
      </w:r>
      <w:r w:rsidR="001A7253" w:rsidRPr="001A7253">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1A7253" w:rsidTr="00AC4CED">
        <w:trPr>
          <w:trHeight w:val="934"/>
        </w:trPr>
        <w:tc>
          <w:tcPr>
            <w:tcW w:w="3692" w:type="dxa"/>
            <w:vAlign w:val="center"/>
          </w:tcPr>
          <w:p w:rsidR="0045576C" w:rsidRPr="001A7253" w:rsidRDefault="0045576C" w:rsidP="00784218">
            <w:pPr>
              <w:tabs>
                <w:tab w:val="left" w:pos="3675"/>
              </w:tabs>
              <w:spacing w:after="0" w:line="240" w:lineRule="auto"/>
              <w:jc w:val="center"/>
              <w:rPr>
                <w:rFonts w:ascii="Arial Narrow" w:hAnsi="Arial Narrow"/>
                <w:color w:val="000000" w:themeColor="text1"/>
              </w:rPr>
            </w:pPr>
          </w:p>
          <w:p w:rsidR="00C56F8B" w:rsidRPr="001A7253" w:rsidRDefault="00C56F8B" w:rsidP="00784218">
            <w:pPr>
              <w:tabs>
                <w:tab w:val="left" w:pos="3675"/>
              </w:tabs>
              <w:spacing w:after="0" w:line="240" w:lineRule="auto"/>
              <w:jc w:val="center"/>
              <w:rPr>
                <w:rFonts w:ascii="Arial Narrow" w:hAnsi="Arial Narrow"/>
                <w:color w:val="000000" w:themeColor="text1"/>
              </w:rPr>
            </w:pPr>
          </w:p>
          <w:p w:rsidR="00C56F8B" w:rsidRPr="001A7253" w:rsidRDefault="00C56F8B" w:rsidP="00784218">
            <w:pPr>
              <w:tabs>
                <w:tab w:val="left" w:pos="3675"/>
              </w:tabs>
              <w:spacing w:after="0" w:line="240" w:lineRule="auto"/>
              <w:jc w:val="center"/>
              <w:rPr>
                <w:rFonts w:ascii="Arial Narrow" w:hAnsi="Arial Narrow"/>
                <w:color w:val="000000" w:themeColor="text1"/>
              </w:rPr>
            </w:pPr>
          </w:p>
          <w:p w:rsidR="00C56F8B" w:rsidRPr="001A7253" w:rsidRDefault="00C56F8B" w:rsidP="00784218">
            <w:pPr>
              <w:tabs>
                <w:tab w:val="left" w:pos="3675"/>
              </w:tabs>
              <w:spacing w:after="0" w:line="240" w:lineRule="auto"/>
              <w:jc w:val="center"/>
              <w:rPr>
                <w:rFonts w:ascii="Arial Narrow" w:hAnsi="Arial Narrow"/>
                <w:color w:val="000000" w:themeColor="text1"/>
              </w:rPr>
            </w:pPr>
          </w:p>
          <w:p w:rsidR="00C56F8B" w:rsidRPr="001A7253" w:rsidRDefault="00C56F8B" w:rsidP="00784218">
            <w:pPr>
              <w:tabs>
                <w:tab w:val="left" w:pos="3675"/>
              </w:tabs>
              <w:spacing w:after="0" w:line="240" w:lineRule="auto"/>
              <w:jc w:val="center"/>
              <w:rPr>
                <w:rFonts w:ascii="Arial Narrow" w:hAnsi="Arial Narrow"/>
                <w:color w:val="000000" w:themeColor="text1"/>
              </w:rPr>
            </w:pPr>
          </w:p>
          <w:p w:rsidR="00C56F8B" w:rsidRPr="001A7253" w:rsidRDefault="00C56F8B" w:rsidP="00784218">
            <w:pPr>
              <w:tabs>
                <w:tab w:val="left" w:pos="3675"/>
              </w:tabs>
              <w:spacing w:after="0" w:line="240" w:lineRule="auto"/>
              <w:jc w:val="center"/>
              <w:rPr>
                <w:rFonts w:ascii="Arial Narrow" w:hAnsi="Arial Narrow"/>
                <w:color w:val="000000" w:themeColor="text1"/>
              </w:rPr>
            </w:pPr>
          </w:p>
        </w:tc>
      </w:tr>
      <w:tr w:rsidR="0045576C" w:rsidRPr="001A7253" w:rsidTr="00AC4CED">
        <w:trPr>
          <w:trHeight w:val="365"/>
        </w:trPr>
        <w:tc>
          <w:tcPr>
            <w:tcW w:w="3692" w:type="dxa"/>
            <w:vAlign w:val="center"/>
          </w:tcPr>
          <w:p w:rsidR="0045576C" w:rsidRPr="001A7253" w:rsidRDefault="0045576C" w:rsidP="00784218">
            <w:pPr>
              <w:tabs>
                <w:tab w:val="left" w:pos="3675"/>
              </w:tabs>
              <w:spacing w:after="0" w:line="240" w:lineRule="auto"/>
              <w:jc w:val="center"/>
              <w:rPr>
                <w:rFonts w:ascii="Arial Narrow" w:hAnsi="Arial Narrow"/>
                <w:color w:val="000000" w:themeColor="text1"/>
              </w:rPr>
            </w:pPr>
            <w:r w:rsidRPr="001A7253">
              <w:rPr>
                <w:rFonts w:ascii="Arial Narrow" w:hAnsi="Arial Narrow"/>
                <w:color w:val="000000" w:themeColor="text1"/>
              </w:rPr>
              <w:t>Pieczęć / imię i nazwisko, adres Wykonawcy</w:t>
            </w:r>
          </w:p>
        </w:tc>
      </w:tr>
    </w:tbl>
    <w:p w:rsidR="00C56F8B" w:rsidRPr="001A7253"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1A7253"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1A7253"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1A7253">
        <w:rPr>
          <w:rFonts w:ascii="Arial Narrow" w:eastAsia="Times New Roman" w:hAnsi="Arial Narrow"/>
          <w:b/>
          <w:iCs/>
          <w:color w:val="000000" w:themeColor="text1"/>
          <w:u w:val="single"/>
          <w:lang w:val="it-IT" w:eastAsia="pl-PL"/>
        </w:rPr>
        <w:t>O F E R T A  C E N O W A</w:t>
      </w:r>
    </w:p>
    <w:p w:rsidR="003416FC" w:rsidRPr="001A7253"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1A7253">
        <w:rPr>
          <w:rFonts w:ascii="Arial Narrow" w:eastAsia="Times New Roman" w:hAnsi="Arial Narrow" w:cstheme="minorHAnsi"/>
          <w:color w:val="000000" w:themeColor="text1"/>
        </w:rPr>
        <w:t xml:space="preserve">Nawiązując do </w:t>
      </w:r>
      <w:r w:rsidR="003416FC" w:rsidRPr="001A7253">
        <w:rPr>
          <w:rFonts w:ascii="Arial Narrow" w:eastAsia="Times New Roman" w:hAnsi="Arial Narrow" w:cstheme="minorHAnsi"/>
          <w:color w:val="000000" w:themeColor="text1"/>
        </w:rPr>
        <w:t>Z</w:t>
      </w:r>
      <w:r w:rsidRPr="001A7253">
        <w:rPr>
          <w:rFonts w:ascii="Arial Narrow" w:eastAsia="Times New Roman" w:hAnsi="Arial Narrow" w:cstheme="minorHAnsi"/>
          <w:color w:val="000000" w:themeColor="text1"/>
        </w:rPr>
        <w:t>aproszenia</w:t>
      </w:r>
      <w:r w:rsidRPr="001A7253">
        <w:rPr>
          <w:rFonts w:ascii="Arial Narrow" w:eastAsia="Times New Roman" w:hAnsi="Arial Narrow" w:cstheme="minorHAnsi"/>
          <w:b/>
          <w:bCs/>
          <w:color w:val="000000" w:themeColor="text1"/>
        </w:rPr>
        <w:t xml:space="preserve"> </w:t>
      </w:r>
      <w:r w:rsidRPr="001A7253">
        <w:rPr>
          <w:rFonts w:ascii="Arial Narrow" w:eastAsia="Times New Roman" w:hAnsi="Arial Narrow" w:cstheme="minorHAnsi"/>
          <w:color w:val="000000" w:themeColor="text1"/>
        </w:rPr>
        <w:t>na:</w:t>
      </w:r>
    </w:p>
    <w:p w:rsidR="001A7253" w:rsidRPr="001A7253" w:rsidRDefault="001A7253" w:rsidP="001A7253">
      <w:pPr>
        <w:shd w:val="clear" w:color="auto" w:fill="EEECE1"/>
        <w:spacing w:after="0"/>
        <w:jc w:val="center"/>
        <w:rPr>
          <w:rFonts w:ascii="Arial Narrow" w:eastAsia="Times New Roman" w:hAnsi="Arial Narrow" w:cs="Cambria"/>
        </w:rPr>
      </w:pPr>
      <w:r w:rsidRPr="001A7253">
        <w:rPr>
          <w:rFonts w:ascii="Arial Narrow" w:eastAsia="Times New Roman" w:hAnsi="Arial Narrow" w:cs="Cambria"/>
        </w:rPr>
        <w:t>Zatrudnienie kadry dydaktycznej do przeprowadzenia zajęć dydaktyczno-praktycznych w zakresie kursu</w:t>
      </w:r>
      <w:r w:rsidRPr="001A7253">
        <w:rPr>
          <w:rFonts w:ascii="Arial Narrow" w:hAnsi="Arial Narrow"/>
        </w:rPr>
        <w:t xml:space="preserve"> wielomodułowego </w:t>
      </w:r>
      <w:r w:rsidRPr="001A7253">
        <w:rPr>
          <w:rFonts w:ascii="Arial Narrow" w:hAnsi="Arial Narrow"/>
          <w:b/>
        </w:rPr>
        <w:t xml:space="preserve">PRACOWNIK HURTOWNI/MAGAZYNIER + OBSŁUGA KAS FISKALNYCH + PROGRAMY </w:t>
      </w:r>
      <w:r w:rsidR="00F97AF7">
        <w:rPr>
          <w:rFonts w:ascii="Arial Narrow" w:hAnsi="Arial Narrow"/>
          <w:b/>
        </w:rPr>
        <w:t>KOMPUTEROWE + OBSŁUGA WÓZK</w:t>
      </w:r>
      <w:r w:rsidR="00214244">
        <w:rPr>
          <w:rFonts w:ascii="Arial Narrow" w:hAnsi="Arial Narrow"/>
          <w:b/>
        </w:rPr>
        <w:t>ÓW JEZDNIOWYCH</w:t>
      </w:r>
      <w:r w:rsidRPr="001A7253">
        <w:rPr>
          <w:rFonts w:ascii="Arial Narrow" w:eastAsia="Times New Roman" w:hAnsi="Arial Narrow" w:cs="Cambria"/>
        </w:rPr>
        <w:t xml:space="preserve"> w ramach realizacji Projektu pn. </w:t>
      </w:r>
      <w:r w:rsidRPr="001A7253">
        <w:rPr>
          <w:rFonts w:ascii="Arial Narrow" w:hAnsi="Arial Narrow" w:cs="Arial"/>
          <w:b/>
          <w:bCs/>
        </w:rPr>
        <w:t>„</w:t>
      </w:r>
      <w:r w:rsidRPr="001A7253">
        <w:rPr>
          <w:rFonts w:ascii="Arial Narrow" w:hAnsi="Arial Narrow" w:cstheme="minorHAnsi"/>
          <w:b/>
          <w:lang w:eastAsia="pl-PL"/>
        </w:rPr>
        <w:t>INTEGRACJA SPOŁECZNO ZAWODOWA MIESZKAŃCÓW MIASTA STARACHOWICE</w:t>
      </w:r>
      <w:r w:rsidRPr="001A7253">
        <w:rPr>
          <w:rFonts w:ascii="Arial Narrow" w:hAnsi="Arial Narrow" w:cs="Arial"/>
          <w:b/>
          <w:bCs/>
        </w:rPr>
        <w:t>”</w:t>
      </w:r>
    </w:p>
    <w:p w:rsidR="00C56F8B" w:rsidRPr="001A7253" w:rsidRDefault="00C56F8B" w:rsidP="00784218">
      <w:pPr>
        <w:spacing w:after="0" w:line="240" w:lineRule="auto"/>
        <w:jc w:val="center"/>
        <w:rPr>
          <w:rFonts w:ascii="Arial Narrow" w:hAnsi="Arial Narrow" w:cstheme="minorHAnsi"/>
          <w:color w:val="000000" w:themeColor="text1"/>
        </w:rPr>
      </w:pPr>
    </w:p>
    <w:p w:rsidR="0045576C" w:rsidRDefault="0045576C" w:rsidP="00784218">
      <w:pPr>
        <w:spacing w:after="0" w:line="240" w:lineRule="auto"/>
        <w:jc w:val="center"/>
        <w:rPr>
          <w:rFonts w:ascii="Arial Narrow" w:hAnsi="Arial Narrow" w:cstheme="minorHAnsi"/>
          <w:color w:val="000000" w:themeColor="text1"/>
        </w:rPr>
      </w:pPr>
      <w:r w:rsidRPr="001A7253">
        <w:rPr>
          <w:rFonts w:ascii="Arial Narrow" w:hAnsi="Arial Narrow" w:cstheme="minorHAnsi"/>
          <w:color w:val="000000" w:themeColor="text1"/>
        </w:rPr>
        <w:t>oferuję realizację przedmiotu zamówienia na:</w:t>
      </w:r>
    </w:p>
    <w:p w:rsidR="006D3B8C" w:rsidRPr="006D3B8C" w:rsidRDefault="006D3B8C" w:rsidP="00784218">
      <w:pPr>
        <w:spacing w:after="0" w:line="240" w:lineRule="auto"/>
        <w:jc w:val="center"/>
        <w:rPr>
          <w:rFonts w:ascii="Arial Narrow" w:hAnsi="Arial Narrow" w:cstheme="minorHAnsi"/>
          <w:i/>
          <w:color w:val="000000" w:themeColor="text1"/>
        </w:rPr>
      </w:pPr>
      <w:r w:rsidRPr="006D3B8C">
        <w:rPr>
          <w:rFonts w:ascii="Arial Narrow" w:hAnsi="Arial Narrow" w:cstheme="minorHAnsi"/>
          <w:i/>
          <w:color w:val="000000" w:themeColor="text1"/>
        </w:rPr>
        <w:t>(wypełnić</w:t>
      </w:r>
      <w:r>
        <w:rPr>
          <w:rFonts w:ascii="Arial Narrow" w:hAnsi="Arial Narrow" w:cstheme="minorHAnsi"/>
          <w:i/>
          <w:color w:val="000000" w:themeColor="text1"/>
        </w:rPr>
        <w:t xml:space="preserve"> w zakresie ZADANIA na które</w:t>
      </w:r>
      <w:r w:rsidRPr="006D3B8C">
        <w:rPr>
          <w:rFonts w:ascii="Arial Narrow" w:hAnsi="Arial Narrow" w:cstheme="minorHAnsi"/>
          <w:i/>
          <w:color w:val="000000" w:themeColor="text1"/>
        </w:rPr>
        <w:t xml:space="preserve"> składana</w:t>
      </w:r>
      <w:r>
        <w:rPr>
          <w:rFonts w:ascii="Arial Narrow" w:hAnsi="Arial Narrow" w:cstheme="minorHAnsi"/>
          <w:i/>
          <w:color w:val="000000" w:themeColor="text1"/>
        </w:rPr>
        <w:t xml:space="preserve"> jest</w:t>
      </w:r>
      <w:r w:rsidRPr="006D3B8C">
        <w:rPr>
          <w:rFonts w:ascii="Arial Narrow" w:hAnsi="Arial Narrow" w:cstheme="minorHAnsi"/>
          <w:i/>
          <w:color w:val="000000" w:themeColor="text1"/>
        </w:rPr>
        <w:t xml:space="preserve"> OFERTA)</w:t>
      </w:r>
    </w:p>
    <w:p w:rsidR="00C56F8B" w:rsidRPr="001A7253" w:rsidRDefault="00C56F8B" w:rsidP="00784218">
      <w:pPr>
        <w:spacing w:after="0" w:line="240" w:lineRule="auto"/>
        <w:jc w:val="center"/>
        <w:rPr>
          <w:rFonts w:ascii="Arial Narrow" w:hAnsi="Arial Narrow" w:cstheme="minorHAnsi"/>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45576C" w:rsidRPr="001A7253" w:rsidTr="00032FE1">
        <w:trPr>
          <w:trHeight w:val="344"/>
        </w:trPr>
        <w:tc>
          <w:tcPr>
            <w:tcW w:w="9955" w:type="dxa"/>
            <w:gridSpan w:val="3"/>
            <w:vAlign w:val="center"/>
          </w:tcPr>
          <w:p w:rsidR="0045576C" w:rsidRPr="001A7253" w:rsidRDefault="00032FE1"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003416FC"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w:t>
            </w:r>
            <w:r w:rsidR="00E300EC">
              <w:rPr>
                <w:rFonts w:ascii="Arial Narrow" w:hAnsi="Arial Narrow" w:cstheme="minorHAnsi"/>
                <w:b/>
                <w:smallCaps/>
                <w:color w:val="000000" w:themeColor="text1"/>
              </w:rPr>
              <w:t>A</w:t>
            </w:r>
            <w:r w:rsidRPr="001A7253">
              <w:rPr>
                <w:rFonts w:ascii="Arial Narrow" w:hAnsi="Arial Narrow" w:cstheme="minorHAnsi"/>
                <w:b/>
                <w:smallCaps/>
                <w:color w:val="000000" w:themeColor="text1"/>
              </w:rPr>
              <w:t xml:space="preserve"> NR 1</w:t>
            </w:r>
          </w:p>
        </w:tc>
      </w:tr>
      <w:tr w:rsidR="0045576C" w:rsidRPr="001A7253" w:rsidTr="00032FE1">
        <w:tblPrEx>
          <w:tblCellMar>
            <w:left w:w="108" w:type="dxa"/>
            <w:right w:w="108" w:type="dxa"/>
          </w:tblCellMar>
          <w:tblLook w:val="04A0"/>
        </w:tblPrEx>
        <w:trPr>
          <w:trHeight w:val="457"/>
        </w:trPr>
        <w:tc>
          <w:tcPr>
            <w:tcW w:w="7036" w:type="dxa"/>
            <w:gridSpan w:val="2"/>
            <w:vAlign w:val="center"/>
          </w:tcPr>
          <w:p w:rsidR="0045576C" w:rsidRPr="00032FE1" w:rsidRDefault="0045576C" w:rsidP="00032FE1">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003416FC"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45576C" w:rsidRPr="001A7253" w:rsidRDefault="0045576C" w:rsidP="00784218">
            <w:pPr>
              <w:spacing w:after="0" w:line="240" w:lineRule="auto"/>
              <w:jc w:val="center"/>
              <w:rPr>
                <w:rFonts w:ascii="Arial Narrow" w:hAnsi="Arial Narrow" w:cstheme="minorHAnsi"/>
                <w:b/>
                <w:smallCaps/>
                <w:color w:val="000000" w:themeColor="text1"/>
              </w:rPr>
            </w:pPr>
          </w:p>
          <w:p w:rsidR="00C411E7" w:rsidRPr="001A7253" w:rsidRDefault="00C411E7" w:rsidP="00784218">
            <w:pPr>
              <w:spacing w:after="0" w:line="240" w:lineRule="auto"/>
              <w:jc w:val="center"/>
              <w:rPr>
                <w:rFonts w:ascii="Arial Narrow" w:hAnsi="Arial Narrow" w:cstheme="minorHAnsi"/>
                <w:b/>
                <w:smallCaps/>
                <w:color w:val="000000" w:themeColor="text1"/>
              </w:rPr>
            </w:pPr>
          </w:p>
          <w:p w:rsidR="00C411E7" w:rsidRPr="001A7253" w:rsidRDefault="00C411E7" w:rsidP="00784218">
            <w:pPr>
              <w:spacing w:after="0" w:line="240" w:lineRule="auto"/>
              <w:jc w:val="center"/>
              <w:rPr>
                <w:rFonts w:ascii="Arial Narrow" w:hAnsi="Arial Narrow" w:cstheme="minorHAnsi"/>
                <w:b/>
                <w:smallCaps/>
                <w:color w:val="000000" w:themeColor="text1"/>
              </w:rPr>
            </w:pPr>
          </w:p>
        </w:tc>
      </w:tr>
      <w:tr w:rsidR="0045576C" w:rsidRPr="001A7253" w:rsidTr="00032FE1">
        <w:tblPrEx>
          <w:tblCellMar>
            <w:left w:w="108" w:type="dxa"/>
            <w:right w:w="108" w:type="dxa"/>
          </w:tblCellMar>
          <w:tblLook w:val="04A0"/>
        </w:tblPrEx>
        <w:trPr>
          <w:trHeight w:val="256"/>
        </w:trPr>
        <w:tc>
          <w:tcPr>
            <w:tcW w:w="7036" w:type="dxa"/>
            <w:gridSpan w:val="2"/>
            <w:vAlign w:val="center"/>
          </w:tcPr>
          <w:p w:rsidR="0045576C" w:rsidRPr="00032FE1" w:rsidRDefault="00032FE1" w:rsidP="00784218">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t>ogółem cena brutto za całość (12</w:t>
            </w:r>
            <w:r w:rsidR="003416FC" w:rsidRPr="00032FE1">
              <w:rPr>
                <w:rFonts w:ascii="Arial Narrow" w:hAnsi="Arial Narrow" w:cstheme="minorHAnsi"/>
                <w:b/>
                <w:bCs/>
                <w:smallCaps/>
                <w:color w:val="000000" w:themeColor="text1"/>
              </w:rPr>
              <w:t xml:space="preserve"> GODZIN)</w:t>
            </w:r>
            <w:r w:rsidR="0045576C" w:rsidRPr="00032FE1">
              <w:rPr>
                <w:rFonts w:ascii="Arial Narrow" w:hAnsi="Arial Narrow" w:cstheme="minorHAnsi"/>
                <w:b/>
                <w:bCs/>
                <w:smallCaps/>
                <w:color w:val="000000" w:themeColor="text1"/>
              </w:rPr>
              <w:t>:</w:t>
            </w:r>
          </w:p>
        </w:tc>
        <w:tc>
          <w:tcPr>
            <w:tcW w:w="2919" w:type="dxa"/>
            <w:shd w:val="clear" w:color="auto" w:fill="FFFFFF" w:themeFill="background1"/>
            <w:vAlign w:val="center"/>
          </w:tcPr>
          <w:p w:rsidR="0045576C" w:rsidRPr="001A7253" w:rsidRDefault="0045576C" w:rsidP="00784218">
            <w:pPr>
              <w:spacing w:after="0" w:line="240" w:lineRule="auto"/>
              <w:jc w:val="center"/>
              <w:rPr>
                <w:rFonts w:ascii="Arial Narrow" w:hAnsi="Arial Narrow" w:cstheme="minorHAnsi"/>
                <w:b/>
                <w:smallCaps/>
                <w:color w:val="000000" w:themeColor="text1"/>
              </w:rPr>
            </w:pPr>
          </w:p>
          <w:p w:rsidR="003416FC" w:rsidRPr="001A7253" w:rsidRDefault="003416FC" w:rsidP="00784218">
            <w:pPr>
              <w:spacing w:after="0" w:line="240" w:lineRule="auto"/>
              <w:jc w:val="center"/>
              <w:rPr>
                <w:rFonts w:ascii="Arial Narrow" w:hAnsi="Arial Narrow" w:cstheme="minorHAnsi"/>
                <w:b/>
                <w:smallCaps/>
                <w:color w:val="000000" w:themeColor="text1"/>
              </w:rPr>
            </w:pPr>
          </w:p>
          <w:p w:rsidR="003416FC" w:rsidRPr="001A7253" w:rsidRDefault="003416FC" w:rsidP="00784218">
            <w:pPr>
              <w:spacing w:after="0" w:line="240" w:lineRule="auto"/>
              <w:jc w:val="center"/>
              <w:rPr>
                <w:rFonts w:ascii="Arial Narrow" w:hAnsi="Arial Narrow" w:cstheme="minorHAnsi"/>
                <w:b/>
                <w:smallCaps/>
                <w:color w:val="000000" w:themeColor="text1"/>
              </w:rPr>
            </w:pPr>
          </w:p>
        </w:tc>
      </w:tr>
      <w:tr w:rsidR="00C56F8B" w:rsidRPr="001A7253" w:rsidTr="00032FE1">
        <w:tblPrEx>
          <w:tblCellMar>
            <w:left w:w="108" w:type="dxa"/>
            <w:right w:w="108" w:type="dxa"/>
          </w:tblCellMar>
          <w:tblLook w:val="04A0"/>
        </w:tblPrEx>
        <w:trPr>
          <w:trHeight w:val="479"/>
        </w:trPr>
        <w:tc>
          <w:tcPr>
            <w:tcW w:w="1663" w:type="dxa"/>
            <w:vAlign w:val="center"/>
          </w:tcPr>
          <w:p w:rsidR="0045576C" w:rsidRPr="00032FE1" w:rsidRDefault="0045576C" w:rsidP="00784218">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t>słownie</w:t>
            </w:r>
            <w:r w:rsidRPr="00032FE1">
              <w:rPr>
                <w:rFonts w:ascii="Arial Narrow" w:hAnsi="Arial Narrow" w:cstheme="minorHAnsi"/>
                <w:smallCaps/>
                <w:color w:val="000000" w:themeColor="text1"/>
              </w:rPr>
              <w:t>:</w:t>
            </w:r>
          </w:p>
        </w:tc>
        <w:tc>
          <w:tcPr>
            <w:tcW w:w="8292" w:type="dxa"/>
            <w:gridSpan w:val="2"/>
            <w:vAlign w:val="center"/>
          </w:tcPr>
          <w:p w:rsidR="0045576C" w:rsidRPr="00032FE1" w:rsidRDefault="0045576C" w:rsidP="00784218">
            <w:pPr>
              <w:spacing w:after="0" w:line="240" w:lineRule="auto"/>
              <w:rPr>
                <w:rFonts w:ascii="Arial Narrow" w:hAnsi="Arial Narrow" w:cstheme="minorHAnsi"/>
                <w:b/>
                <w:smallCaps/>
                <w:color w:val="000000" w:themeColor="text1"/>
              </w:rPr>
            </w:pPr>
          </w:p>
          <w:p w:rsidR="003416FC" w:rsidRPr="00032FE1" w:rsidRDefault="003416FC" w:rsidP="00784218">
            <w:pPr>
              <w:spacing w:after="0" w:line="240" w:lineRule="auto"/>
              <w:rPr>
                <w:rFonts w:ascii="Arial Narrow" w:hAnsi="Arial Narrow" w:cstheme="minorHAnsi"/>
                <w:b/>
                <w:smallCaps/>
                <w:color w:val="000000" w:themeColor="text1"/>
              </w:rPr>
            </w:pPr>
          </w:p>
          <w:p w:rsidR="003416FC" w:rsidRPr="00032FE1" w:rsidRDefault="003416FC" w:rsidP="00784218">
            <w:pPr>
              <w:spacing w:after="0" w:line="240" w:lineRule="auto"/>
              <w:rPr>
                <w:rFonts w:ascii="Arial Narrow" w:hAnsi="Arial Narrow" w:cstheme="minorHAnsi"/>
                <w:b/>
                <w:smallCaps/>
                <w:color w:val="000000" w:themeColor="text1"/>
              </w:rPr>
            </w:pPr>
          </w:p>
        </w:tc>
      </w:tr>
    </w:tbl>
    <w:p w:rsidR="003416FC" w:rsidRDefault="003416FC"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1A7253" w:rsidTr="00032FE1">
        <w:trPr>
          <w:trHeight w:val="344"/>
        </w:trPr>
        <w:tc>
          <w:tcPr>
            <w:tcW w:w="9955" w:type="dxa"/>
            <w:gridSpan w:val="3"/>
            <w:vAlign w:val="center"/>
          </w:tcPr>
          <w:p w:rsidR="00032FE1" w:rsidRPr="001A7253" w:rsidRDefault="00032FE1"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w:t>
            </w:r>
            <w:r w:rsidR="00E300EC">
              <w:rPr>
                <w:rFonts w:ascii="Arial Narrow" w:hAnsi="Arial Narrow" w:cstheme="minorHAnsi"/>
                <w:b/>
                <w:smallCaps/>
                <w:color w:val="000000" w:themeColor="text1"/>
              </w:rPr>
              <w:t>A</w:t>
            </w:r>
            <w:r w:rsidRPr="001A7253">
              <w:rPr>
                <w:rFonts w:ascii="Arial Narrow" w:hAnsi="Arial Narrow" w:cstheme="minorHAnsi"/>
                <w:b/>
                <w:smallCaps/>
                <w:color w:val="000000" w:themeColor="text1"/>
              </w:rPr>
              <w:t xml:space="preserve"> NR </w:t>
            </w:r>
            <w:r w:rsidR="00E300EC">
              <w:rPr>
                <w:rFonts w:ascii="Arial Narrow" w:hAnsi="Arial Narrow" w:cstheme="minorHAnsi"/>
                <w:b/>
                <w:smallCaps/>
                <w:color w:val="000000" w:themeColor="text1"/>
              </w:rPr>
              <w:t>2</w:t>
            </w:r>
          </w:p>
        </w:tc>
      </w:tr>
      <w:tr w:rsidR="00032FE1" w:rsidRPr="001A7253" w:rsidTr="00032FE1">
        <w:tblPrEx>
          <w:tblCellMar>
            <w:left w:w="108" w:type="dxa"/>
            <w:right w:w="108" w:type="dxa"/>
          </w:tblCellMar>
          <w:tblLook w:val="04A0"/>
        </w:tblPrEx>
        <w:trPr>
          <w:trHeight w:val="457"/>
        </w:trPr>
        <w:tc>
          <w:tcPr>
            <w:tcW w:w="7036" w:type="dxa"/>
            <w:gridSpan w:val="2"/>
            <w:vAlign w:val="center"/>
          </w:tcPr>
          <w:p w:rsidR="00032FE1" w:rsidRPr="00032FE1" w:rsidRDefault="00032FE1" w:rsidP="00032FE1">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540"/>
        </w:trPr>
        <w:tc>
          <w:tcPr>
            <w:tcW w:w="7036" w:type="dxa"/>
            <w:gridSpan w:val="2"/>
            <w:vAlign w:val="center"/>
          </w:tcPr>
          <w:p w:rsidR="00032FE1" w:rsidRPr="00032FE1" w:rsidRDefault="00032FE1" w:rsidP="00032FE1">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t>ogółem cena brutto za całość (12 GODZIN):</w:t>
            </w:r>
          </w:p>
        </w:tc>
        <w:tc>
          <w:tcPr>
            <w:tcW w:w="2919" w:type="dxa"/>
            <w:shd w:val="clear" w:color="auto" w:fill="FFFFFF" w:themeFill="background1"/>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344"/>
        </w:trPr>
        <w:tc>
          <w:tcPr>
            <w:tcW w:w="1663" w:type="dxa"/>
            <w:vAlign w:val="center"/>
          </w:tcPr>
          <w:p w:rsidR="00032FE1" w:rsidRPr="00032FE1" w:rsidRDefault="00032FE1" w:rsidP="00032FE1">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t>słownie</w:t>
            </w:r>
            <w:r w:rsidRPr="00032FE1">
              <w:rPr>
                <w:rFonts w:ascii="Arial Narrow" w:hAnsi="Arial Narrow" w:cstheme="minorHAnsi"/>
                <w:smallCaps/>
                <w:color w:val="000000" w:themeColor="text1"/>
              </w:rPr>
              <w:t>:</w:t>
            </w:r>
          </w:p>
        </w:tc>
        <w:tc>
          <w:tcPr>
            <w:tcW w:w="8292" w:type="dxa"/>
            <w:gridSpan w:val="2"/>
            <w:vAlign w:val="center"/>
          </w:tcPr>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1A7253" w:rsidTr="00032FE1">
        <w:trPr>
          <w:trHeight w:val="344"/>
        </w:trPr>
        <w:tc>
          <w:tcPr>
            <w:tcW w:w="9955" w:type="dxa"/>
            <w:gridSpan w:val="3"/>
            <w:vAlign w:val="center"/>
          </w:tcPr>
          <w:p w:rsidR="00032FE1" w:rsidRPr="001A7253" w:rsidRDefault="00032FE1"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w:t>
            </w:r>
            <w:r w:rsidR="00E300EC">
              <w:rPr>
                <w:rFonts w:ascii="Arial Narrow" w:hAnsi="Arial Narrow" w:cstheme="minorHAnsi"/>
                <w:b/>
                <w:smallCaps/>
                <w:color w:val="000000" w:themeColor="text1"/>
              </w:rPr>
              <w:t>A</w:t>
            </w:r>
            <w:r w:rsidRPr="001A7253">
              <w:rPr>
                <w:rFonts w:ascii="Arial Narrow" w:hAnsi="Arial Narrow" w:cstheme="minorHAnsi"/>
                <w:b/>
                <w:smallCaps/>
                <w:color w:val="000000" w:themeColor="text1"/>
              </w:rPr>
              <w:t xml:space="preserve"> NR </w:t>
            </w:r>
            <w:r w:rsidR="00E300EC">
              <w:rPr>
                <w:rFonts w:ascii="Arial Narrow" w:hAnsi="Arial Narrow" w:cstheme="minorHAnsi"/>
                <w:b/>
                <w:smallCaps/>
                <w:color w:val="000000" w:themeColor="text1"/>
              </w:rPr>
              <w:t>3</w:t>
            </w:r>
          </w:p>
        </w:tc>
      </w:tr>
      <w:tr w:rsidR="00032FE1" w:rsidRPr="001A7253" w:rsidTr="00032FE1">
        <w:tblPrEx>
          <w:tblCellMar>
            <w:left w:w="108" w:type="dxa"/>
            <w:right w:w="108" w:type="dxa"/>
          </w:tblCellMar>
          <w:tblLook w:val="04A0"/>
        </w:tblPrEx>
        <w:trPr>
          <w:trHeight w:val="457"/>
        </w:trPr>
        <w:tc>
          <w:tcPr>
            <w:tcW w:w="7036" w:type="dxa"/>
            <w:gridSpan w:val="2"/>
            <w:vAlign w:val="center"/>
          </w:tcPr>
          <w:p w:rsidR="00032FE1" w:rsidRPr="00032FE1" w:rsidRDefault="00032FE1" w:rsidP="00032FE1">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540"/>
        </w:trPr>
        <w:tc>
          <w:tcPr>
            <w:tcW w:w="7036" w:type="dxa"/>
            <w:gridSpan w:val="2"/>
            <w:vAlign w:val="center"/>
          </w:tcPr>
          <w:p w:rsidR="00032FE1" w:rsidRPr="00032FE1" w:rsidRDefault="00032FE1" w:rsidP="00E300EC">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lastRenderedPageBreak/>
              <w:t>ogółem cena brutto za całość (</w:t>
            </w:r>
            <w:r w:rsidR="00E300EC">
              <w:rPr>
                <w:rFonts w:ascii="Arial Narrow" w:hAnsi="Arial Narrow" w:cstheme="minorHAnsi"/>
                <w:b/>
                <w:bCs/>
                <w:smallCaps/>
                <w:color w:val="000000" w:themeColor="text1"/>
              </w:rPr>
              <w:t>4</w:t>
            </w:r>
            <w:r w:rsidRPr="00032FE1">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344"/>
        </w:trPr>
        <w:tc>
          <w:tcPr>
            <w:tcW w:w="1663" w:type="dxa"/>
            <w:vAlign w:val="center"/>
          </w:tcPr>
          <w:p w:rsidR="00032FE1" w:rsidRPr="00032FE1" w:rsidRDefault="00032FE1" w:rsidP="00032FE1">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t>słownie</w:t>
            </w:r>
            <w:r w:rsidRPr="00032FE1">
              <w:rPr>
                <w:rFonts w:ascii="Arial Narrow" w:hAnsi="Arial Narrow" w:cstheme="minorHAnsi"/>
                <w:smallCaps/>
                <w:color w:val="000000" w:themeColor="text1"/>
              </w:rPr>
              <w:t>:</w:t>
            </w:r>
          </w:p>
        </w:tc>
        <w:tc>
          <w:tcPr>
            <w:tcW w:w="8292" w:type="dxa"/>
            <w:gridSpan w:val="2"/>
            <w:vAlign w:val="center"/>
          </w:tcPr>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1A7253" w:rsidTr="00032FE1">
        <w:trPr>
          <w:trHeight w:val="344"/>
        </w:trPr>
        <w:tc>
          <w:tcPr>
            <w:tcW w:w="9955" w:type="dxa"/>
            <w:gridSpan w:val="3"/>
            <w:vAlign w:val="center"/>
          </w:tcPr>
          <w:p w:rsidR="00032FE1" w:rsidRPr="001A7253" w:rsidRDefault="00032FE1"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w:t>
            </w:r>
            <w:r w:rsidR="00E300EC">
              <w:rPr>
                <w:rFonts w:ascii="Arial Narrow" w:hAnsi="Arial Narrow" w:cstheme="minorHAnsi"/>
                <w:b/>
                <w:smallCaps/>
                <w:color w:val="000000" w:themeColor="text1"/>
              </w:rPr>
              <w:t>A</w:t>
            </w:r>
            <w:r w:rsidRPr="001A7253">
              <w:rPr>
                <w:rFonts w:ascii="Arial Narrow" w:hAnsi="Arial Narrow" w:cstheme="minorHAnsi"/>
                <w:b/>
                <w:smallCaps/>
                <w:color w:val="000000" w:themeColor="text1"/>
              </w:rPr>
              <w:t xml:space="preserve"> NR </w:t>
            </w:r>
            <w:r w:rsidR="00E300EC">
              <w:rPr>
                <w:rFonts w:ascii="Arial Narrow" w:hAnsi="Arial Narrow" w:cstheme="minorHAnsi"/>
                <w:b/>
                <w:smallCaps/>
                <w:color w:val="000000" w:themeColor="text1"/>
              </w:rPr>
              <w:t>4</w:t>
            </w:r>
          </w:p>
        </w:tc>
      </w:tr>
      <w:tr w:rsidR="00032FE1" w:rsidRPr="001A7253" w:rsidTr="00032FE1">
        <w:tblPrEx>
          <w:tblCellMar>
            <w:left w:w="108" w:type="dxa"/>
            <w:right w:w="108" w:type="dxa"/>
          </w:tblCellMar>
          <w:tblLook w:val="04A0"/>
        </w:tblPrEx>
        <w:trPr>
          <w:trHeight w:val="457"/>
        </w:trPr>
        <w:tc>
          <w:tcPr>
            <w:tcW w:w="7036" w:type="dxa"/>
            <w:gridSpan w:val="2"/>
            <w:vAlign w:val="center"/>
          </w:tcPr>
          <w:p w:rsidR="00032FE1" w:rsidRPr="00032FE1" w:rsidRDefault="00032FE1" w:rsidP="00032FE1">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540"/>
        </w:trPr>
        <w:tc>
          <w:tcPr>
            <w:tcW w:w="7036" w:type="dxa"/>
            <w:gridSpan w:val="2"/>
            <w:vAlign w:val="center"/>
          </w:tcPr>
          <w:p w:rsidR="00032FE1" w:rsidRPr="00032FE1" w:rsidRDefault="00032FE1" w:rsidP="00E300EC">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t>ogółem cena brutto za całość (</w:t>
            </w:r>
            <w:r w:rsidR="00E300EC">
              <w:rPr>
                <w:rFonts w:ascii="Arial Narrow" w:hAnsi="Arial Narrow" w:cstheme="minorHAnsi"/>
                <w:b/>
                <w:bCs/>
                <w:smallCaps/>
                <w:color w:val="000000" w:themeColor="text1"/>
              </w:rPr>
              <w:t>4</w:t>
            </w:r>
            <w:r w:rsidRPr="00032FE1">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344"/>
        </w:trPr>
        <w:tc>
          <w:tcPr>
            <w:tcW w:w="1663" w:type="dxa"/>
            <w:vAlign w:val="center"/>
          </w:tcPr>
          <w:p w:rsidR="00032FE1" w:rsidRPr="00032FE1" w:rsidRDefault="00032FE1" w:rsidP="00032FE1">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t>słownie</w:t>
            </w:r>
            <w:r w:rsidRPr="00032FE1">
              <w:rPr>
                <w:rFonts w:ascii="Arial Narrow" w:hAnsi="Arial Narrow" w:cstheme="minorHAnsi"/>
                <w:smallCaps/>
                <w:color w:val="000000" w:themeColor="text1"/>
              </w:rPr>
              <w:t>:</w:t>
            </w:r>
          </w:p>
        </w:tc>
        <w:tc>
          <w:tcPr>
            <w:tcW w:w="8292" w:type="dxa"/>
            <w:gridSpan w:val="2"/>
            <w:vAlign w:val="center"/>
          </w:tcPr>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1A7253" w:rsidTr="00032FE1">
        <w:trPr>
          <w:trHeight w:val="344"/>
        </w:trPr>
        <w:tc>
          <w:tcPr>
            <w:tcW w:w="9955" w:type="dxa"/>
            <w:gridSpan w:val="3"/>
            <w:vAlign w:val="center"/>
          </w:tcPr>
          <w:p w:rsidR="00032FE1" w:rsidRPr="001A7253" w:rsidRDefault="00032FE1"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w:t>
            </w:r>
            <w:r w:rsidR="00E300EC">
              <w:rPr>
                <w:rFonts w:ascii="Arial Narrow" w:hAnsi="Arial Narrow" w:cstheme="minorHAnsi"/>
                <w:b/>
                <w:smallCaps/>
                <w:color w:val="000000" w:themeColor="text1"/>
              </w:rPr>
              <w:t>A</w:t>
            </w:r>
            <w:r w:rsidRPr="001A7253">
              <w:rPr>
                <w:rFonts w:ascii="Arial Narrow" w:hAnsi="Arial Narrow" w:cstheme="minorHAnsi"/>
                <w:b/>
                <w:smallCaps/>
                <w:color w:val="000000" w:themeColor="text1"/>
              </w:rPr>
              <w:t xml:space="preserve"> NR </w:t>
            </w:r>
            <w:r w:rsidR="00E300EC">
              <w:rPr>
                <w:rFonts w:ascii="Arial Narrow" w:hAnsi="Arial Narrow" w:cstheme="minorHAnsi"/>
                <w:b/>
                <w:smallCaps/>
                <w:color w:val="000000" w:themeColor="text1"/>
              </w:rPr>
              <w:t>5</w:t>
            </w:r>
          </w:p>
        </w:tc>
      </w:tr>
      <w:tr w:rsidR="00032FE1" w:rsidRPr="001A7253" w:rsidTr="00032FE1">
        <w:tblPrEx>
          <w:tblCellMar>
            <w:left w:w="108" w:type="dxa"/>
            <w:right w:w="108" w:type="dxa"/>
          </w:tblCellMar>
          <w:tblLook w:val="04A0"/>
        </w:tblPrEx>
        <w:trPr>
          <w:trHeight w:val="457"/>
        </w:trPr>
        <w:tc>
          <w:tcPr>
            <w:tcW w:w="7036" w:type="dxa"/>
            <w:gridSpan w:val="2"/>
            <w:vAlign w:val="center"/>
          </w:tcPr>
          <w:p w:rsidR="00032FE1" w:rsidRPr="00032FE1" w:rsidRDefault="00032FE1" w:rsidP="00032FE1">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540"/>
        </w:trPr>
        <w:tc>
          <w:tcPr>
            <w:tcW w:w="7036" w:type="dxa"/>
            <w:gridSpan w:val="2"/>
            <w:vAlign w:val="center"/>
          </w:tcPr>
          <w:p w:rsidR="00032FE1" w:rsidRPr="00032FE1" w:rsidRDefault="00032FE1" w:rsidP="00E300EC">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t>ogółem cena brutto za całość (</w:t>
            </w:r>
            <w:r w:rsidR="00E300EC">
              <w:rPr>
                <w:rFonts w:ascii="Arial Narrow" w:hAnsi="Arial Narrow" w:cstheme="minorHAnsi"/>
                <w:b/>
                <w:bCs/>
                <w:smallCaps/>
                <w:color w:val="000000" w:themeColor="text1"/>
              </w:rPr>
              <w:t>6</w:t>
            </w:r>
            <w:r w:rsidRPr="00032FE1">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344"/>
        </w:trPr>
        <w:tc>
          <w:tcPr>
            <w:tcW w:w="1663" w:type="dxa"/>
            <w:vAlign w:val="center"/>
          </w:tcPr>
          <w:p w:rsidR="00032FE1" w:rsidRPr="00032FE1" w:rsidRDefault="00032FE1" w:rsidP="00032FE1">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t>słownie</w:t>
            </w:r>
            <w:r w:rsidRPr="00032FE1">
              <w:rPr>
                <w:rFonts w:ascii="Arial Narrow" w:hAnsi="Arial Narrow" w:cstheme="minorHAnsi"/>
                <w:smallCaps/>
                <w:color w:val="000000" w:themeColor="text1"/>
              </w:rPr>
              <w:t>:</w:t>
            </w:r>
          </w:p>
        </w:tc>
        <w:tc>
          <w:tcPr>
            <w:tcW w:w="8292" w:type="dxa"/>
            <w:gridSpan w:val="2"/>
            <w:vAlign w:val="center"/>
          </w:tcPr>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1A7253" w:rsidTr="00032FE1">
        <w:trPr>
          <w:trHeight w:val="344"/>
        </w:trPr>
        <w:tc>
          <w:tcPr>
            <w:tcW w:w="9955" w:type="dxa"/>
            <w:gridSpan w:val="3"/>
            <w:vAlign w:val="center"/>
          </w:tcPr>
          <w:p w:rsidR="00032FE1" w:rsidRPr="001A7253" w:rsidRDefault="00032FE1"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w:t>
            </w:r>
            <w:r w:rsidR="00E300EC">
              <w:rPr>
                <w:rFonts w:ascii="Arial Narrow" w:hAnsi="Arial Narrow" w:cstheme="minorHAnsi"/>
                <w:b/>
                <w:smallCaps/>
                <w:color w:val="000000" w:themeColor="text1"/>
              </w:rPr>
              <w:t>A</w:t>
            </w:r>
            <w:r w:rsidRPr="001A7253">
              <w:rPr>
                <w:rFonts w:ascii="Arial Narrow" w:hAnsi="Arial Narrow" w:cstheme="minorHAnsi"/>
                <w:b/>
                <w:smallCaps/>
                <w:color w:val="000000" w:themeColor="text1"/>
              </w:rPr>
              <w:t xml:space="preserve"> NR </w:t>
            </w:r>
            <w:r w:rsidR="00E300EC">
              <w:rPr>
                <w:rFonts w:ascii="Arial Narrow" w:hAnsi="Arial Narrow" w:cstheme="minorHAnsi"/>
                <w:b/>
                <w:smallCaps/>
                <w:color w:val="000000" w:themeColor="text1"/>
              </w:rPr>
              <w:t>6</w:t>
            </w:r>
          </w:p>
        </w:tc>
      </w:tr>
      <w:tr w:rsidR="00032FE1" w:rsidRPr="001A7253" w:rsidTr="00032FE1">
        <w:tblPrEx>
          <w:tblCellMar>
            <w:left w:w="108" w:type="dxa"/>
            <w:right w:w="108" w:type="dxa"/>
          </w:tblCellMar>
          <w:tblLook w:val="04A0"/>
        </w:tblPrEx>
        <w:trPr>
          <w:trHeight w:val="457"/>
        </w:trPr>
        <w:tc>
          <w:tcPr>
            <w:tcW w:w="7036" w:type="dxa"/>
            <w:gridSpan w:val="2"/>
            <w:vAlign w:val="center"/>
          </w:tcPr>
          <w:p w:rsidR="00032FE1" w:rsidRPr="00032FE1" w:rsidRDefault="00032FE1" w:rsidP="00032FE1">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540"/>
        </w:trPr>
        <w:tc>
          <w:tcPr>
            <w:tcW w:w="7036" w:type="dxa"/>
            <w:gridSpan w:val="2"/>
            <w:vAlign w:val="center"/>
          </w:tcPr>
          <w:p w:rsidR="00032FE1" w:rsidRPr="00032FE1" w:rsidRDefault="00032FE1" w:rsidP="00E300EC">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t>ogółem cena brutto za całość (</w:t>
            </w:r>
            <w:r w:rsidR="00E300EC">
              <w:rPr>
                <w:rFonts w:ascii="Arial Narrow" w:hAnsi="Arial Narrow" w:cstheme="minorHAnsi"/>
                <w:b/>
                <w:bCs/>
                <w:smallCaps/>
                <w:color w:val="000000" w:themeColor="text1"/>
              </w:rPr>
              <w:t>4</w:t>
            </w:r>
            <w:r w:rsidRPr="00032FE1">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344"/>
        </w:trPr>
        <w:tc>
          <w:tcPr>
            <w:tcW w:w="1663" w:type="dxa"/>
            <w:vAlign w:val="center"/>
          </w:tcPr>
          <w:p w:rsidR="00032FE1" w:rsidRPr="00032FE1" w:rsidRDefault="00032FE1" w:rsidP="00032FE1">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t>słownie</w:t>
            </w:r>
            <w:r w:rsidRPr="00032FE1">
              <w:rPr>
                <w:rFonts w:ascii="Arial Narrow" w:hAnsi="Arial Narrow" w:cstheme="minorHAnsi"/>
                <w:smallCaps/>
                <w:color w:val="000000" w:themeColor="text1"/>
              </w:rPr>
              <w:t>:</w:t>
            </w:r>
          </w:p>
        </w:tc>
        <w:tc>
          <w:tcPr>
            <w:tcW w:w="8292" w:type="dxa"/>
            <w:gridSpan w:val="2"/>
            <w:vAlign w:val="center"/>
          </w:tcPr>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1A7253" w:rsidTr="00032FE1">
        <w:trPr>
          <w:trHeight w:val="344"/>
        </w:trPr>
        <w:tc>
          <w:tcPr>
            <w:tcW w:w="9955" w:type="dxa"/>
            <w:gridSpan w:val="3"/>
            <w:vAlign w:val="center"/>
          </w:tcPr>
          <w:p w:rsidR="00032FE1" w:rsidRPr="001A7253" w:rsidRDefault="00032FE1"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w:t>
            </w:r>
            <w:r w:rsidR="00E300EC">
              <w:rPr>
                <w:rFonts w:ascii="Arial Narrow" w:hAnsi="Arial Narrow" w:cstheme="minorHAnsi"/>
                <w:b/>
                <w:smallCaps/>
                <w:color w:val="000000" w:themeColor="text1"/>
              </w:rPr>
              <w:t>A</w:t>
            </w:r>
            <w:r w:rsidRPr="001A7253">
              <w:rPr>
                <w:rFonts w:ascii="Arial Narrow" w:hAnsi="Arial Narrow" w:cstheme="minorHAnsi"/>
                <w:b/>
                <w:smallCaps/>
                <w:color w:val="000000" w:themeColor="text1"/>
              </w:rPr>
              <w:t xml:space="preserve"> NR </w:t>
            </w:r>
            <w:r w:rsidR="00E300EC">
              <w:rPr>
                <w:rFonts w:ascii="Arial Narrow" w:hAnsi="Arial Narrow" w:cstheme="minorHAnsi"/>
                <w:b/>
                <w:smallCaps/>
                <w:color w:val="000000" w:themeColor="text1"/>
              </w:rPr>
              <w:t>7</w:t>
            </w:r>
          </w:p>
        </w:tc>
      </w:tr>
      <w:tr w:rsidR="00032FE1" w:rsidRPr="001A7253" w:rsidTr="00032FE1">
        <w:tblPrEx>
          <w:tblCellMar>
            <w:left w:w="108" w:type="dxa"/>
            <w:right w:w="108" w:type="dxa"/>
          </w:tblCellMar>
          <w:tblLook w:val="04A0"/>
        </w:tblPrEx>
        <w:trPr>
          <w:trHeight w:val="457"/>
        </w:trPr>
        <w:tc>
          <w:tcPr>
            <w:tcW w:w="7036" w:type="dxa"/>
            <w:gridSpan w:val="2"/>
            <w:vAlign w:val="center"/>
          </w:tcPr>
          <w:p w:rsidR="00032FE1" w:rsidRPr="00032FE1" w:rsidRDefault="00032FE1" w:rsidP="00032FE1">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540"/>
        </w:trPr>
        <w:tc>
          <w:tcPr>
            <w:tcW w:w="7036" w:type="dxa"/>
            <w:gridSpan w:val="2"/>
            <w:vAlign w:val="center"/>
          </w:tcPr>
          <w:p w:rsidR="00032FE1" w:rsidRPr="00032FE1" w:rsidRDefault="00032FE1" w:rsidP="00E300EC">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t>ogółem cena brutto za całość (</w:t>
            </w:r>
            <w:r w:rsidR="00E300EC">
              <w:rPr>
                <w:rFonts w:ascii="Arial Narrow" w:hAnsi="Arial Narrow" w:cstheme="minorHAnsi"/>
                <w:b/>
                <w:bCs/>
                <w:smallCaps/>
                <w:color w:val="000000" w:themeColor="text1"/>
              </w:rPr>
              <w:t>4</w:t>
            </w:r>
            <w:r w:rsidRPr="00032FE1">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344"/>
        </w:trPr>
        <w:tc>
          <w:tcPr>
            <w:tcW w:w="1663" w:type="dxa"/>
            <w:vAlign w:val="center"/>
          </w:tcPr>
          <w:p w:rsidR="00032FE1" w:rsidRPr="00032FE1" w:rsidRDefault="00032FE1" w:rsidP="00032FE1">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t>słownie</w:t>
            </w:r>
            <w:r w:rsidRPr="00032FE1">
              <w:rPr>
                <w:rFonts w:ascii="Arial Narrow" w:hAnsi="Arial Narrow" w:cstheme="minorHAnsi"/>
                <w:smallCaps/>
                <w:color w:val="000000" w:themeColor="text1"/>
              </w:rPr>
              <w:t>:</w:t>
            </w:r>
          </w:p>
        </w:tc>
        <w:tc>
          <w:tcPr>
            <w:tcW w:w="8292" w:type="dxa"/>
            <w:gridSpan w:val="2"/>
            <w:vAlign w:val="center"/>
          </w:tcPr>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1A7253" w:rsidTr="00032FE1">
        <w:trPr>
          <w:trHeight w:val="344"/>
        </w:trPr>
        <w:tc>
          <w:tcPr>
            <w:tcW w:w="9955" w:type="dxa"/>
            <w:gridSpan w:val="3"/>
            <w:vAlign w:val="center"/>
          </w:tcPr>
          <w:p w:rsidR="00032FE1" w:rsidRPr="001A7253" w:rsidRDefault="00032FE1"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w:t>
            </w:r>
            <w:r w:rsidR="00E300EC">
              <w:rPr>
                <w:rFonts w:ascii="Arial Narrow" w:hAnsi="Arial Narrow" w:cstheme="minorHAnsi"/>
                <w:b/>
                <w:smallCaps/>
                <w:color w:val="000000" w:themeColor="text1"/>
              </w:rPr>
              <w:t>A</w:t>
            </w:r>
            <w:r w:rsidRPr="001A7253">
              <w:rPr>
                <w:rFonts w:ascii="Arial Narrow" w:hAnsi="Arial Narrow" w:cstheme="minorHAnsi"/>
                <w:b/>
                <w:smallCaps/>
                <w:color w:val="000000" w:themeColor="text1"/>
              </w:rPr>
              <w:t xml:space="preserve"> NR </w:t>
            </w:r>
            <w:r w:rsidR="00E300EC">
              <w:rPr>
                <w:rFonts w:ascii="Arial Narrow" w:hAnsi="Arial Narrow" w:cstheme="minorHAnsi"/>
                <w:b/>
                <w:smallCaps/>
                <w:color w:val="000000" w:themeColor="text1"/>
              </w:rPr>
              <w:t>8</w:t>
            </w:r>
          </w:p>
        </w:tc>
      </w:tr>
      <w:tr w:rsidR="00032FE1" w:rsidRPr="001A7253" w:rsidTr="00032FE1">
        <w:tblPrEx>
          <w:tblCellMar>
            <w:left w:w="108" w:type="dxa"/>
            <w:right w:w="108" w:type="dxa"/>
          </w:tblCellMar>
          <w:tblLook w:val="04A0"/>
        </w:tblPrEx>
        <w:trPr>
          <w:trHeight w:val="457"/>
        </w:trPr>
        <w:tc>
          <w:tcPr>
            <w:tcW w:w="7036" w:type="dxa"/>
            <w:gridSpan w:val="2"/>
            <w:vAlign w:val="center"/>
          </w:tcPr>
          <w:p w:rsidR="00032FE1" w:rsidRPr="00032FE1" w:rsidRDefault="00032FE1" w:rsidP="00032FE1">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540"/>
        </w:trPr>
        <w:tc>
          <w:tcPr>
            <w:tcW w:w="7036" w:type="dxa"/>
            <w:gridSpan w:val="2"/>
            <w:vAlign w:val="center"/>
          </w:tcPr>
          <w:p w:rsidR="00032FE1" w:rsidRPr="00032FE1" w:rsidRDefault="00032FE1" w:rsidP="00E300EC">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t>ogółem cena brutto za całość (</w:t>
            </w:r>
            <w:r w:rsidR="00E300EC">
              <w:rPr>
                <w:rFonts w:ascii="Arial Narrow" w:hAnsi="Arial Narrow" w:cstheme="minorHAnsi"/>
                <w:b/>
                <w:bCs/>
                <w:smallCaps/>
                <w:color w:val="000000" w:themeColor="text1"/>
              </w:rPr>
              <w:t>3</w:t>
            </w:r>
            <w:r w:rsidRPr="00032FE1">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344"/>
        </w:trPr>
        <w:tc>
          <w:tcPr>
            <w:tcW w:w="1663" w:type="dxa"/>
            <w:vAlign w:val="center"/>
          </w:tcPr>
          <w:p w:rsidR="00032FE1" w:rsidRPr="00032FE1" w:rsidRDefault="00032FE1" w:rsidP="00032FE1">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t>słownie</w:t>
            </w:r>
            <w:r w:rsidRPr="00032FE1">
              <w:rPr>
                <w:rFonts w:ascii="Arial Narrow" w:hAnsi="Arial Narrow" w:cstheme="minorHAnsi"/>
                <w:smallCaps/>
                <w:color w:val="000000" w:themeColor="text1"/>
              </w:rPr>
              <w:t>:</w:t>
            </w:r>
          </w:p>
        </w:tc>
        <w:tc>
          <w:tcPr>
            <w:tcW w:w="8292" w:type="dxa"/>
            <w:gridSpan w:val="2"/>
            <w:vAlign w:val="center"/>
          </w:tcPr>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1A7253" w:rsidTr="00032FE1">
        <w:trPr>
          <w:trHeight w:val="344"/>
        </w:trPr>
        <w:tc>
          <w:tcPr>
            <w:tcW w:w="9955" w:type="dxa"/>
            <w:gridSpan w:val="3"/>
            <w:vAlign w:val="center"/>
          </w:tcPr>
          <w:p w:rsidR="00032FE1" w:rsidRPr="001A7253" w:rsidRDefault="00032FE1"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w:t>
            </w:r>
            <w:r w:rsidR="00E300EC">
              <w:rPr>
                <w:rFonts w:ascii="Arial Narrow" w:hAnsi="Arial Narrow" w:cstheme="minorHAnsi"/>
                <w:b/>
                <w:smallCaps/>
                <w:color w:val="000000" w:themeColor="text1"/>
              </w:rPr>
              <w:t>A</w:t>
            </w:r>
            <w:r w:rsidRPr="001A7253">
              <w:rPr>
                <w:rFonts w:ascii="Arial Narrow" w:hAnsi="Arial Narrow" w:cstheme="minorHAnsi"/>
                <w:b/>
                <w:smallCaps/>
                <w:color w:val="000000" w:themeColor="text1"/>
              </w:rPr>
              <w:t xml:space="preserve"> NR </w:t>
            </w:r>
            <w:r w:rsidR="00E300EC">
              <w:rPr>
                <w:rFonts w:ascii="Arial Narrow" w:hAnsi="Arial Narrow" w:cstheme="minorHAnsi"/>
                <w:b/>
                <w:smallCaps/>
                <w:color w:val="000000" w:themeColor="text1"/>
              </w:rPr>
              <w:t>9</w:t>
            </w:r>
          </w:p>
        </w:tc>
      </w:tr>
      <w:tr w:rsidR="00032FE1" w:rsidRPr="001A7253" w:rsidTr="00032FE1">
        <w:tblPrEx>
          <w:tblCellMar>
            <w:left w:w="108" w:type="dxa"/>
            <w:right w:w="108" w:type="dxa"/>
          </w:tblCellMar>
          <w:tblLook w:val="04A0"/>
        </w:tblPrEx>
        <w:trPr>
          <w:trHeight w:val="457"/>
        </w:trPr>
        <w:tc>
          <w:tcPr>
            <w:tcW w:w="7036" w:type="dxa"/>
            <w:gridSpan w:val="2"/>
            <w:vAlign w:val="center"/>
          </w:tcPr>
          <w:p w:rsidR="00032FE1" w:rsidRPr="00032FE1" w:rsidRDefault="00032FE1" w:rsidP="00032FE1">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540"/>
        </w:trPr>
        <w:tc>
          <w:tcPr>
            <w:tcW w:w="7036" w:type="dxa"/>
            <w:gridSpan w:val="2"/>
            <w:vAlign w:val="center"/>
          </w:tcPr>
          <w:p w:rsidR="00032FE1" w:rsidRPr="00032FE1" w:rsidRDefault="00032FE1" w:rsidP="00E300EC">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t>ogółem cena brutto za całość (</w:t>
            </w:r>
            <w:r w:rsidR="00E300EC">
              <w:rPr>
                <w:rFonts w:ascii="Arial Narrow" w:hAnsi="Arial Narrow" w:cstheme="minorHAnsi"/>
                <w:b/>
                <w:bCs/>
                <w:smallCaps/>
                <w:color w:val="000000" w:themeColor="text1"/>
              </w:rPr>
              <w:t>40</w:t>
            </w:r>
            <w:r w:rsidRPr="00032FE1">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344"/>
        </w:trPr>
        <w:tc>
          <w:tcPr>
            <w:tcW w:w="1663" w:type="dxa"/>
            <w:vAlign w:val="center"/>
          </w:tcPr>
          <w:p w:rsidR="00032FE1" w:rsidRPr="00032FE1" w:rsidRDefault="00032FE1" w:rsidP="00032FE1">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t>słownie</w:t>
            </w:r>
            <w:r w:rsidRPr="00032FE1">
              <w:rPr>
                <w:rFonts w:ascii="Arial Narrow" w:hAnsi="Arial Narrow" w:cstheme="minorHAnsi"/>
                <w:smallCaps/>
                <w:color w:val="000000" w:themeColor="text1"/>
              </w:rPr>
              <w:t>:</w:t>
            </w:r>
          </w:p>
        </w:tc>
        <w:tc>
          <w:tcPr>
            <w:tcW w:w="8292" w:type="dxa"/>
            <w:gridSpan w:val="2"/>
            <w:vAlign w:val="center"/>
          </w:tcPr>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032FE1" w:rsidRPr="001A7253" w:rsidTr="00032FE1">
        <w:trPr>
          <w:trHeight w:val="344"/>
        </w:trPr>
        <w:tc>
          <w:tcPr>
            <w:tcW w:w="9955" w:type="dxa"/>
            <w:gridSpan w:val="3"/>
            <w:vAlign w:val="center"/>
          </w:tcPr>
          <w:p w:rsidR="00032FE1" w:rsidRPr="001A7253" w:rsidRDefault="00032FE1"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w:t>
            </w:r>
            <w:r w:rsidR="00E300EC">
              <w:rPr>
                <w:rFonts w:ascii="Arial Narrow" w:hAnsi="Arial Narrow" w:cstheme="minorHAnsi"/>
                <w:b/>
                <w:smallCaps/>
                <w:color w:val="000000" w:themeColor="text1"/>
              </w:rPr>
              <w:t>A</w:t>
            </w:r>
            <w:r w:rsidRPr="001A7253">
              <w:rPr>
                <w:rFonts w:ascii="Arial Narrow" w:hAnsi="Arial Narrow" w:cstheme="minorHAnsi"/>
                <w:b/>
                <w:smallCaps/>
                <w:color w:val="000000" w:themeColor="text1"/>
              </w:rPr>
              <w:t xml:space="preserve"> NR 1</w:t>
            </w:r>
            <w:r w:rsidR="00E300EC">
              <w:rPr>
                <w:rFonts w:ascii="Arial Narrow" w:hAnsi="Arial Narrow" w:cstheme="minorHAnsi"/>
                <w:b/>
                <w:smallCaps/>
                <w:color w:val="000000" w:themeColor="text1"/>
              </w:rPr>
              <w:t>0</w:t>
            </w:r>
          </w:p>
        </w:tc>
      </w:tr>
      <w:tr w:rsidR="00032FE1" w:rsidRPr="001A7253" w:rsidTr="00032FE1">
        <w:tblPrEx>
          <w:tblCellMar>
            <w:left w:w="108" w:type="dxa"/>
            <w:right w:w="108" w:type="dxa"/>
          </w:tblCellMar>
          <w:tblLook w:val="04A0"/>
        </w:tblPrEx>
        <w:trPr>
          <w:trHeight w:val="457"/>
        </w:trPr>
        <w:tc>
          <w:tcPr>
            <w:tcW w:w="7036" w:type="dxa"/>
            <w:gridSpan w:val="2"/>
            <w:vAlign w:val="center"/>
          </w:tcPr>
          <w:p w:rsidR="00032FE1" w:rsidRPr="00032FE1" w:rsidRDefault="00032FE1" w:rsidP="00032FE1">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540"/>
        </w:trPr>
        <w:tc>
          <w:tcPr>
            <w:tcW w:w="7036" w:type="dxa"/>
            <w:gridSpan w:val="2"/>
            <w:vAlign w:val="center"/>
          </w:tcPr>
          <w:p w:rsidR="00032FE1" w:rsidRPr="00032FE1" w:rsidRDefault="00032FE1" w:rsidP="00E300EC">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t>ogółem cena brutto za całość (1</w:t>
            </w:r>
            <w:r w:rsidR="00E300EC">
              <w:rPr>
                <w:rFonts w:ascii="Arial Narrow" w:hAnsi="Arial Narrow" w:cstheme="minorHAnsi"/>
                <w:b/>
                <w:bCs/>
                <w:smallCaps/>
                <w:color w:val="000000" w:themeColor="text1"/>
              </w:rPr>
              <w:t>5</w:t>
            </w:r>
            <w:r w:rsidRPr="00032FE1">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p w:rsidR="00032FE1" w:rsidRPr="001A7253" w:rsidRDefault="00032FE1" w:rsidP="00032FE1">
            <w:pPr>
              <w:spacing w:after="0" w:line="240" w:lineRule="auto"/>
              <w:jc w:val="center"/>
              <w:rPr>
                <w:rFonts w:ascii="Arial Narrow" w:hAnsi="Arial Narrow" w:cstheme="minorHAnsi"/>
                <w:b/>
                <w:smallCaps/>
                <w:color w:val="000000" w:themeColor="text1"/>
              </w:rPr>
            </w:pPr>
          </w:p>
        </w:tc>
      </w:tr>
      <w:tr w:rsidR="00032FE1" w:rsidRPr="001A7253" w:rsidTr="00032FE1">
        <w:tblPrEx>
          <w:tblCellMar>
            <w:left w:w="108" w:type="dxa"/>
            <w:right w:w="108" w:type="dxa"/>
          </w:tblCellMar>
          <w:tblLook w:val="04A0"/>
        </w:tblPrEx>
        <w:trPr>
          <w:trHeight w:val="344"/>
        </w:trPr>
        <w:tc>
          <w:tcPr>
            <w:tcW w:w="1663" w:type="dxa"/>
            <w:vAlign w:val="center"/>
          </w:tcPr>
          <w:p w:rsidR="00032FE1" w:rsidRPr="00032FE1" w:rsidRDefault="00032FE1" w:rsidP="00032FE1">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t>słownie</w:t>
            </w:r>
            <w:r w:rsidRPr="00032FE1">
              <w:rPr>
                <w:rFonts w:ascii="Arial Narrow" w:hAnsi="Arial Narrow" w:cstheme="minorHAnsi"/>
                <w:smallCaps/>
                <w:color w:val="000000" w:themeColor="text1"/>
              </w:rPr>
              <w:t>:</w:t>
            </w:r>
          </w:p>
        </w:tc>
        <w:tc>
          <w:tcPr>
            <w:tcW w:w="8292" w:type="dxa"/>
            <w:gridSpan w:val="2"/>
            <w:vAlign w:val="center"/>
          </w:tcPr>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p w:rsidR="00032FE1" w:rsidRPr="00032FE1" w:rsidRDefault="00032FE1" w:rsidP="00032FE1">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E300EC" w:rsidRPr="001A7253" w:rsidTr="00E300EC">
        <w:trPr>
          <w:trHeight w:val="344"/>
        </w:trPr>
        <w:tc>
          <w:tcPr>
            <w:tcW w:w="9955" w:type="dxa"/>
            <w:gridSpan w:val="3"/>
            <w:vAlign w:val="center"/>
          </w:tcPr>
          <w:p w:rsidR="00E300EC" w:rsidRPr="001A7253" w:rsidRDefault="00E300EC"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ZADANIA</w:t>
            </w:r>
            <w:r w:rsidRPr="001A7253">
              <w:rPr>
                <w:rFonts w:ascii="Arial Narrow" w:hAnsi="Arial Narrow" w:cstheme="minorHAnsi"/>
                <w:b/>
                <w:smallCaps/>
                <w:color w:val="000000" w:themeColor="text1"/>
              </w:rPr>
              <w:t xml:space="preserve"> NR 1</w:t>
            </w:r>
            <w:r>
              <w:rPr>
                <w:rFonts w:ascii="Arial Narrow" w:hAnsi="Arial Narrow" w:cstheme="minorHAnsi"/>
                <w:b/>
                <w:smallCaps/>
                <w:color w:val="000000" w:themeColor="text1"/>
              </w:rPr>
              <w:t>1</w:t>
            </w:r>
          </w:p>
        </w:tc>
      </w:tr>
      <w:tr w:rsidR="00E300EC" w:rsidRPr="001A7253" w:rsidTr="00E300EC">
        <w:tblPrEx>
          <w:tblCellMar>
            <w:left w:w="108" w:type="dxa"/>
            <w:right w:w="108" w:type="dxa"/>
          </w:tblCellMar>
          <w:tblLook w:val="04A0"/>
        </w:tblPrEx>
        <w:trPr>
          <w:trHeight w:val="457"/>
        </w:trPr>
        <w:tc>
          <w:tcPr>
            <w:tcW w:w="7036" w:type="dxa"/>
            <w:gridSpan w:val="2"/>
            <w:vAlign w:val="center"/>
          </w:tcPr>
          <w:p w:rsidR="00E300EC" w:rsidRPr="00032FE1" w:rsidRDefault="00E300EC" w:rsidP="00E300EC">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E300EC" w:rsidRPr="001A7253" w:rsidRDefault="00E300EC" w:rsidP="00E300EC">
            <w:pPr>
              <w:spacing w:after="0" w:line="240" w:lineRule="auto"/>
              <w:jc w:val="center"/>
              <w:rPr>
                <w:rFonts w:ascii="Arial Narrow" w:hAnsi="Arial Narrow" w:cstheme="minorHAnsi"/>
                <w:b/>
                <w:smallCaps/>
                <w:color w:val="000000" w:themeColor="text1"/>
              </w:rPr>
            </w:pPr>
          </w:p>
          <w:p w:rsidR="00E300EC" w:rsidRPr="001A7253" w:rsidRDefault="00E300EC" w:rsidP="00E300EC">
            <w:pPr>
              <w:spacing w:after="0" w:line="240" w:lineRule="auto"/>
              <w:jc w:val="center"/>
              <w:rPr>
                <w:rFonts w:ascii="Arial Narrow" w:hAnsi="Arial Narrow" w:cstheme="minorHAnsi"/>
                <w:b/>
                <w:smallCaps/>
                <w:color w:val="000000" w:themeColor="text1"/>
              </w:rPr>
            </w:pPr>
          </w:p>
          <w:p w:rsidR="00E300EC" w:rsidRPr="001A7253" w:rsidRDefault="00E300EC" w:rsidP="00E300EC">
            <w:pPr>
              <w:spacing w:after="0" w:line="240" w:lineRule="auto"/>
              <w:jc w:val="center"/>
              <w:rPr>
                <w:rFonts w:ascii="Arial Narrow" w:hAnsi="Arial Narrow" w:cstheme="minorHAnsi"/>
                <w:b/>
                <w:smallCaps/>
                <w:color w:val="000000" w:themeColor="text1"/>
              </w:rPr>
            </w:pPr>
          </w:p>
        </w:tc>
      </w:tr>
      <w:tr w:rsidR="00E300EC" w:rsidRPr="001A7253" w:rsidTr="00E300EC">
        <w:tblPrEx>
          <w:tblCellMar>
            <w:left w:w="108" w:type="dxa"/>
            <w:right w:w="108" w:type="dxa"/>
          </w:tblCellMar>
          <w:tblLook w:val="04A0"/>
        </w:tblPrEx>
        <w:trPr>
          <w:trHeight w:val="540"/>
        </w:trPr>
        <w:tc>
          <w:tcPr>
            <w:tcW w:w="7036" w:type="dxa"/>
            <w:gridSpan w:val="2"/>
            <w:vAlign w:val="center"/>
          </w:tcPr>
          <w:p w:rsidR="00E300EC" w:rsidRPr="00032FE1" w:rsidRDefault="00E300EC" w:rsidP="00E300EC">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8</w:t>
            </w:r>
            <w:r w:rsidRPr="00032FE1">
              <w:rPr>
                <w:rFonts w:ascii="Arial Narrow" w:hAnsi="Arial Narrow" w:cstheme="minorHAnsi"/>
                <w:b/>
                <w:bCs/>
                <w:smallCaps/>
                <w:color w:val="000000" w:themeColor="text1"/>
              </w:rPr>
              <w:t xml:space="preserve"> GODZIN):</w:t>
            </w:r>
          </w:p>
        </w:tc>
        <w:tc>
          <w:tcPr>
            <w:tcW w:w="2919" w:type="dxa"/>
            <w:shd w:val="clear" w:color="auto" w:fill="FFFFFF" w:themeFill="background1"/>
            <w:vAlign w:val="center"/>
          </w:tcPr>
          <w:p w:rsidR="00E300EC" w:rsidRPr="001A7253" w:rsidRDefault="00E300EC" w:rsidP="00E300EC">
            <w:pPr>
              <w:spacing w:after="0" w:line="240" w:lineRule="auto"/>
              <w:jc w:val="center"/>
              <w:rPr>
                <w:rFonts w:ascii="Arial Narrow" w:hAnsi="Arial Narrow" w:cstheme="minorHAnsi"/>
                <w:b/>
                <w:smallCaps/>
                <w:color w:val="000000" w:themeColor="text1"/>
              </w:rPr>
            </w:pPr>
          </w:p>
          <w:p w:rsidR="00E300EC" w:rsidRPr="001A7253" w:rsidRDefault="00E300EC" w:rsidP="00E300EC">
            <w:pPr>
              <w:spacing w:after="0" w:line="240" w:lineRule="auto"/>
              <w:jc w:val="center"/>
              <w:rPr>
                <w:rFonts w:ascii="Arial Narrow" w:hAnsi="Arial Narrow" w:cstheme="minorHAnsi"/>
                <w:b/>
                <w:smallCaps/>
                <w:color w:val="000000" w:themeColor="text1"/>
              </w:rPr>
            </w:pPr>
          </w:p>
          <w:p w:rsidR="00E300EC" w:rsidRPr="001A7253" w:rsidRDefault="00E300EC" w:rsidP="00E300EC">
            <w:pPr>
              <w:spacing w:after="0" w:line="240" w:lineRule="auto"/>
              <w:jc w:val="center"/>
              <w:rPr>
                <w:rFonts w:ascii="Arial Narrow" w:hAnsi="Arial Narrow" w:cstheme="minorHAnsi"/>
                <w:b/>
                <w:smallCaps/>
                <w:color w:val="000000" w:themeColor="text1"/>
              </w:rPr>
            </w:pPr>
          </w:p>
        </w:tc>
      </w:tr>
      <w:tr w:rsidR="00E300EC" w:rsidRPr="001A7253" w:rsidTr="00E300EC">
        <w:tblPrEx>
          <w:tblCellMar>
            <w:left w:w="108" w:type="dxa"/>
            <w:right w:w="108" w:type="dxa"/>
          </w:tblCellMar>
          <w:tblLook w:val="04A0"/>
        </w:tblPrEx>
        <w:trPr>
          <w:trHeight w:val="344"/>
        </w:trPr>
        <w:tc>
          <w:tcPr>
            <w:tcW w:w="1663" w:type="dxa"/>
            <w:vAlign w:val="center"/>
          </w:tcPr>
          <w:p w:rsidR="00E300EC" w:rsidRPr="00032FE1" w:rsidRDefault="00E300EC" w:rsidP="00E300EC">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t>słownie</w:t>
            </w:r>
            <w:r w:rsidRPr="00032FE1">
              <w:rPr>
                <w:rFonts w:ascii="Arial Narrow" w:hAnsi="Arial Narrow" w:cstheme="minorHAnsi"/>
                <w:smallCaps/>
                <w:color w:val="000000" w:themeColor="text1"/>
              </w:rPr>
              <w:t>:</w:t>
            </w:r>
          </w:p>
        </w:tc>
        <w:tc>
          <w:tcPr>
            <w:tcW w:w="8292" w:type="dxa"/>
            <w:gridSpan w:val="2"/>
            <w:vAlign w:val="center"/>
          </w:tcPr>
          <w:p w:rsidR="00E300EC" w:rsidRPr="00032FE1" w:rsidRDefault="00E300EC" w:rsidP="00E300EC">
            <w:pPr>
              <w:spacing w:after="0" w:line="240" w:lineRule="auto"/>
              <w:rPr>
                <w:rFonts w:ascii="Arial Narrow" w:hAnsi="Arial Narrow" w:cstheme="minorHAnsi"/>
                <w:b/>
                <w:smallCaps/>
                <w:color w:val="000000" w:themeColor="text1"/>
              </w:rPr>
            </w:pPr>
          </w:p>
          <w:p w:rsidR="00E300EC" w:rsidRPr="00032FE1" w:rsidRDefault="00E300EC" w:rsidP="00E300EC">
            <w:pPr>
              <w:spacing w:after="0" w:line="240" w:lineRule="auto"/>
              <w:rPr>
                <w:rFonts w:ascii="Arial Narrow" w:hAnsi="Arial Narrow" w:cstheme="minorHAnsi"/>
                <w:b/>
                <w:smallCaps/>
                <w:color w:val="000000" w:themeColor="text1"/>
              </w:rPr>
            </w:pPr>
          </w:p>
          <w:p w:rsidR="00E300EC" w:rsidRPr="00032FE1" w:rsidRDefault="00E300EC" w:rsidP="00E300EC">
            <w:pPr>
              <w:spacing w:after="0" w:line="240" w:lineRule="auto"/>
              <w:rPr>
                <w:rFonts w:ascii="Arial Narrow" w:hAnsi="Arial Narrow" w:cstheme="minorHAnsi"/>
                <w:b/>
                <w:smallCaps/>
                <w:color w:val="000000" w:themeColor="text1"/>
              </w:rPr>
            </w:pPr>
          </w:p>
        </w:tc>
      </w:tr>
    </w:tbl>
    <w:p w:rsidR="00E300EC" w:rsidRDefault="00E300EC" w:rsidP="00784218">
      <w:pPr>
        <w:spacing w:after="0" w:line="240" w:lineRule="auto"/>
        <w:rPr>
          <w:rFonts w:ascii="Arial Narrow" w:hAnsi="Arial Narrow"/>
          <w:b/>
          <w:color w:val="000000" w:themeColor="text1"/>
        </w:rPr>
      </w:pPr>
    </w:p>
    <w:tbl>
      <w:tblPr>
        <w:tblStyle w:val="Tabela-Siatka"/>
        <w:tblW w:w="9955" w:type="dxa"/>
        <w:tblInd w:w="-38" w:type="dxa"/>
        <w:tblCellMar>
          <w:left w:w="70" w:type="dxa"/>
          <w:right w:w="70" w:type="dxa"/>
        </w:tblCellMar>
        <w:tblLook w:val="0000"/>
      </w:tblPr>
      <w:tblGrid>
        <w:gridCol w:w="1663"/>
        <w:gridCol w:w="5373"/>
        <w:gridCol w:w="2919"/>
      </w:tblGrid>
      <w:tr w:rsidR="00E300EC" w:rsidRPr="001A7253" w:rsidTr="00E300EC">
        <w:trPr>
          <w:trHeight w:val="344"/>
        </w:trPr>
        <w:tc>
          <w:tcPr>
            <w:tcW w:w="9955" w:type="dxa"/>
            <w:gridSpan w:val="3"/>
            <w:vAlign w:val="center"/>
          </w:tcPr>
          <w:p w:rsidR="00E300EC" w:rsidRPr="001A7253" w:rsidRDefault="00E300EC" w:rsidP="00E300EC">
            <w:pPr>
              <w:spacing w:after="0" w:line="240" w:lineRule="auto"/>
              <w:ind w:left="108"/>
              <w:jc w:val="center"/>
              <w:rPr>
                <w:rFonts w:ascii="Arial Narrow" w:hAnsi="Arial Narrow" w:cstheme="minorHAnsi"/>
                <w:b/>
                <w:smallCaps/>
                <w:color w:val="000000" w:themeColor="text1"/>
              </w:rPr>
            </w:pPr>
            <w:r>
              <w:rPr>
                <w:rFonts w:ascii="Arial Narrow" w:hAnsi="Arial Narrow" w:cstheme="minorHAnsi"/>
                <w:b/>
                <w:smallCaps/>
                <w:color w:val="000000" w:themeColor="text1"/>
              </w:rPr>
              <w:t>Zajęcia dydaktyczne</w:t>
            </w:r>
            <w:r w:rsidRPr="001A7253">
              <w:rPr>
                <w:rFonts w:ascii="Arial Narrow" w:hAnsi="Arial Narrow" w:cstheme="minorHAnsi"/>
                <w:b/>
                <w:smallCaps/>
                <w:color w:val="000000" w:themeColor="text1"/>
              </w:rPr>
              <w:t xml:space="preserve"> </w:t>
            </w:r>
            <w:r>
              <w:rPr>
                <w:rFonts w:ascii="Arial Narrow" w:hAnsi="Arial Narrow" w:cstheme="minorHAnsi"/>
                <w:b/>
                <w:smallCaps/>
                <w:color w:val="000000" w:themeColor="text1"/>
              </w:rPr>
              <w:t>w zakresie ZADANIA</w:t>
            </w:r>
            <w:r w:rsidRPr="001A7253">
              <w:rPr>
                <w:rFonts w:ascii="Arial Narrow" w:hAnsi="Arial Narrow" w:cstheme="minorHAnsi"/>
                <w:b/>
                <w:smallCaps/>
                <w:color w:val="000000" w:themeColor="text1"/>
              </w:rPr>
              <w:t xml:space="preserve"> NR 1</w:t>
            </w:r>
            <w:r>
              <w:rPr>
                <w:rFonts w:ascii="Arial Narrow" w:hAnsi="Arial Narrow" w:cstheme="minorHAnsi"/>
                <w:b/>
                <w:smallCaps/>
                <w:color w:val="000000" w:themeColor="text1"/>
              </w:rPr>
              <w:t>2</w:t>
            </w:r>
          </w:p>
        </w:tc>
      </w:tr>
      <w:tr w:rsidR="00E300EC" w:rsidRPr="001A7253" w:rsidTr="00E300EC">
        <w:tblPrEx>
          <w:tblCellMar>
            <w:left w:w="108" w:type="dxa"/>
            <w:right w:w="108" w:type="dxa"/>
          </w:tblCellMar>
          <w:tblLook w:val="04A0"/>
        </w:tblPrEx>
        <w:trPr>
          <w:trHeight w:val="490"/>
        </w:trPr>
        <w:tc>
          <w:tcPr>
            <w:tcW w:w="7036" w:type="dxa"/>
            <w:gridSpan w:val="2"/>
            <w:vAlign w:val="center"/>
          </w:tcPr>
          <w:p w:rsidR="00E300EC" w:rsidRPr="00032FE1" w:rsidRDefault="00E300EC" w:rsidP="00E300EC">
            <w:pPr>
              <w:spacing w:after="0" w:line="240" w:lineRule="auto"/>
              <w:jc w:val="center"/>
              <w:rPr>
                <w:rFonts w:ascii="Arial Narrow" w:hAnsi="Arial Narrow" w:cstheme="minorHAnsi"/>
                <w:b/>
                <w:color w:val="000000" w:themeColor="text1"/>
              </w:rPr>
            </w:pPr>
            <w:r w:rsidRPr="00032FE1">
              <w:rPr>
                <w:rFonts w:ascii="Arial Narrow" w:hAnsi="Arial Narrow" w:cstheme="minorHAnsi"/>
                <w:color w:val="000000" w:themeColor="text1"/>
              </w:rPr>
              <w:t xml:space="preserve">wartość za </w:t>
            </w:r>
            <w:r w:rsidRPr="00032FE1">
              <w:rPr>
                <w:rFonts w:ascii="Arial Narrow" w:hAnsi="Arial Narrow" w:cstheme="minorHAnsi"/>
                <w:b/>
                <w:bCs/>
                <w:color w:val="000000" w:themeColor="text1"/>
              </w:rPr>
              <w:t>1 godzinę</w:t>
            </w:r>
            <w:r w:rsidRPr="00032FE1">
              <w:rPr>
                <w:rFonts w:ascii="Arial Narrow" w:hAnsi="Arial Narrow" w:cstheme="minorHAnsi"/>
                <w:color w:val="000000" w:themeColor="text1"/>
              </w:rPr>
              <w:t xml:space="preserve"> </w:t>
            </w:r>
            <w:r w:rsidRPr="00032FE1">
              <w:rPr>
                <w:rFonts w:ascii="Arial Narrow" w:hAnsi="Arial Narrow" w:cstheme="minorHAnsi"/>
                <w:b/>
                <w:bCs/>
                <w:color w:val="000000" w:themeColor="text1"/>
              </w:rPr>
              <w:t xml:space="preserve">zajęć </w:t>
            </w:r>
            <w:r w:rsidRPr="00032FE1">
              <w:rPr>
                <w:rFonts w:ascii="Arial Narrow" w:hAnsi="Arial Narrow" w:cstheme="minorHAnsi"/>
                <w:color w:val="000000" w:themeColor="text1"/>
              </w:rPr>
              <w:t>(brutto):</w:t>
            </w:r>
          </w:p>
        </w:tc>
        <w:tc>
          <w:tcPr>
            <w:tcW w:w="2919" w:type="dxa"/>
            <w:vAlign w:val="center"/>
          </w:tcPr>
          <w:p w:rsidR="00E300EC" w:rsidRPr="001A7253" w:rsidRDefault="00E300EC" w:rsidP="00E300EC">
            <w:pPr>
              <w:spacing w:after="0" w:line="240" w:lineRule="auto"/>
              <w:jc w:val="center"/>
              <w:rPr>
                <w:rFonts w:ascii="Arial Narrow" w:hAnsi="Arial Narrow" w:cstheme="minorHAnsi"/>
                <w:b/>
                <w:smallCaps/>
                <w:color w:val="000000" w:themeColor="text1"/>
              </w:rPr>
            </w:pPr>
          </w:p>
          <w:p w:rsidR="00E300EC" w:rsidRPr="001A7253" w:rsidRDefault="00E300EC" w:rsidP="00E300EC">
            <w:pPr>
              <w:spacing w:after="0" w:line="240" w:lineRule="auto"/>
              <w:jc w:val="center"/>
              <w:rPr>
                <w:rFonts w:ascii="Arial Narrow" w:hAnsi="Arial Narrow" w:cstheme="minorHAnsi"/>
                <w:b/>
                <w:smallCaps/>
                <w:color w:val="000000" w:themeColor="text1"/>
              </w:rPr>
            </w:pPr>
          </w:p>
          <w:p w:rsidR="00E300EC" w:rsidRPr="001A7253" w:rsidRDefault="00E300EC" w:rsidP="00E300EC">
            <w:pPr>
              <w:spacing w:after="0" w:line="240" w:lineRule="auto"/>
              <w:jc w:val="center"/>
              <w:rPr>
                <w:rFonts w:ascii="Arial Narrow" w:hAnsi="Arial Narrow" w:cstheme="minorHAnsi"/>
                <w:b/>
                <w:smallCaps/>
                <w:color w:val="000000" w:themeColor="text1"/>
              </w:rPr>
            </w:pPr>
          </w:p>
        </w:tc>
      </w:tr>
      <w:tr w:rsidR="00E300EC" w:rsidRPr="001A7253" w:rsidTr="00E300EC">
        <w:tblPrEx>
          <w:tblCellMar>
            <w:left w:w="108" w:type="dxa"/>
            <w:right w:w="108" w:type="dxa"/>
          </w:tblCellMar>
          <w:tblLook w:val="04A0"/>
        </w:tblPrEx>
        <w:trPr>
          <w:trHeight w:val="540"/>
        </w:trPr>
        <w:tc>
          <w:tcPr>
            <w:tcW w:w="7036" w:type="dxa"/>
            <w:gridSpan w:val="2"/>
            <w:vAlign w:val="center"/>
          </w:tcPr>
          <w:p w:rsidR="00E300EC" w:rsidRPr="00032FE1" w:rsidRDefault="00E300EC" w:rsidP="00E300EC">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bCs/>
                <w:smallCaps/>
                <w:color w:val="000000" w:themeColor="text1"/>
              </w:rPr>
              <w:lastRenderedPageBreak/>
              <w:t>ogółem cena brutto za całość (1</w:t>
            </w:r>
            <w:r>
              <w:rPr>
                <w:rFonts w:ascii="Arial Narrow" w:hAnsi="Arial Narrow" w:cstheme="minorHAnsi"/>
                <w:b/>
                <w:bCs/>
                <w:smallCaps/>
                <w:color w:val="000000" w:themeColor="text1"/>
              </w:rPr>
              <w:t>1</w:t>
            </w:r>
            <w:r w:rsidRPr="00032FE1">
              <w:rPr>
                <w:rFonts w:ascii="Arial Narrow" w:hAnsi="Arial Narrow" w:cstheme="minorHAnsi"/>
                <w:b/>
                <w:bCs/>
                <w:smallCaps/>
                <w:color w:val="000000" w:themeColor="text1"/>
              </w:rPr>
              <w:t>2 GODZIN):</w:t>
            </w:r>
          </w:p>
        </w:tc>
        <w:tc>
          <w:tcPr>
            <w:tcW w:w="2919" w:type="dxa"/>
            <w:shd w:val="clear" w:color="auto" w:fill="FFFFFF" w:themeFill="background1"/>
            <w:vAlign w:val="center"/>
          </w:tcPr>
          <w:p w:rsidR="00E300EC" w:rsidRPr="001A7253" w:rsidRDefault="00E300EC" w:rsidP="00E300EC">
            <w:pPr>
              <w:spacing w:after="0" w:line="240" w:lineRule="auto"/>
              <w:jc w:val="center"/>
              <w:rPr>
                <w:rFonts w:ascii="Arial Narrow" w:hAnsi="Arial Narrow" w:cstheme="minorHAnsi"/>
                <w:b/>
                <w:smallCaps/>
                <w:color w:val="000000" w:themeColor="text1"/>
              </w:rPr>
            </w:pPr>
          </w:p>
          <w:p w:rsidR="00E300EC" w:rsidRPr="001A7253" w:rsidRDefault="00E300EC" w:rsidP="00E300EC">
            <w:pPr>
              <w:spacing w:after="0" w:line="240" w:lineRule="auto"/>
              <w:jc w:val="center"/>
              <w:rPr>
                <w:rFonts w:ascii="Arial Narrow" w:hAnsi="Arial Narrow" w:cstheme="minorHAnsi"/>
                <w:b/>
                <w:smallCaps/>
                <w:color w:val="000000" w:themeColor="text1"/>
              </w:rPr>
            </w:pPr>
          </w:p>
          <w:p w:rsidR="00E300EC" w:rsidRPr="001A7253" w:rsidRDefault="00E300EC" w:rsidP="00E300EC">
            <w:pPr>
              <w:spacing w:after="0" w:line="240" w:lineRule="auto"/>
              <w:jc w:val="center"/>
              <w:rPr>
                <w:rFonts w:ascii="Arial Narrow" w:hAnsi="Arial Narrow" w:cstheme="minorHAnsi"/>
                <w:b/>
                <w:smallCaps/>
                <w:color w:val="000000" w:themeColor="text1"/>
              </w:rPr>
            </w:pPr>
          </w:p>
        </w:tc>
      </w:tr>
      <w:tr w:rsidR="00E300EC" w:rsidRPr="001A7253" w:rsidTr="00E300EC">
        <w:tblPrEx>
          <w:tblCellMar>
            <w:left w:w="108" w:type="dxa"/>
            <w:right w:w="108" w:type="dxa"/>
          </w:tblCellMar>
          <w:tblLook w:val="04A0"/>
        </w:tblPrEx>
        <w:trPr>
          <w:trHeight w:val="344"/>
        </w:trPr>
        <w:tc>
          <w:tcPr>
            <w:tcW w:w="1663" w:type="dxa"/>
            <w:vAlign w:val="center"/>
          </w:tcPr>
          <w:p w:rsidR="00E300EC" w:rsidRPr="00032FE1" w:rsidRDefault="00E300EC" w:rsidP="00E300EC">
            <w:pPr>
              <w:spacing w:after="0" w:line="240" w:lineRule="auto"/>
              <w:jc w:val="center"/>
              <w:rPr>
                <w:rFonts w:ascii="Arial Narrow" w:hAnsi="Arial Narrow" w:cstheme="minorHAnsi"/>
                <w:b/>
                <w:smallCaps/>
                <w:color w:val="000000" w:themeColor="text1"/>
              </w:rPr>
            </w:pPr>
            <w:r w:rsidRPr="00032FE1">
              <w:rPr>
                <w:rFonts w:ascii="Arial Narrow" w:hAnsi="Arial Narrow" w:cstheme="minorHAnsi"/>
                <w:b/>
                <w:smallCaps/>
                <w:color w:val="000000" w:themeColor="text1"/>
              </w:rPr>
              <w:t>słownie</w:t>
            </w:r>
            <w:r w:rsidRPr="00032FE1">
              <w:rPr>
                <w:rFonts w:ascii="Arial Narrow" w:hAnsi="Arial Narrow" w:cstheme="minorHAnsi"/>
                <w:smallCaps/>
                <w:color w:val="000000" w:themeColor="text1"/>
              </w:rPr>
              <w:t>:</w:t>
            </w:r>
          </w:p>
        </w:tc>
        <w:tc>
          <w:tcPr>
            <w:tcW w:w="8292" w:type="dxa"/>
            <w:gridSpan w:val="2"/>
            <w:vAlign w:val="center"/>
          </w:tcPr>
          <w:p w:rsidR="00E300EC" w:rsidRPr="00032FE1" w:rsidRDefault="00E300EC" w:rsidP="00E300EC">
            <w:pPr>
              <w:spacing w:after="0" w:line="240" w:lineRule="auto"/>
              <w:rPr>
                <w:rFonts w:ascii="Arial Narrow" w:hAnsi="Arial Narrow" w:cstheme="minorHAnsi"/>
                <w:b/>
                <w:smallCaps/>
                <w:color w:val="000000" w:themeColor="text1"/>
              </w:rPr>
            </w:pPr>
          </w:p>
          <w:p w:rsidR="00E300EC" w:rsidRPr="00032FE1" w:rsidRDefault="00E300EC" w:rsidP="00E300EC">
            <w:pPr>
              <w:spacing w:after="0" w:line="240" w:lineRule="auto"/>
              <w:rPr>
                <w:rFonts w:ascii="Arial Narrow" w:hAnsi="Arial Narrow" w:cstheme="minorHAnsi"/>
                <w:b/>
                <w:smallCaps/>
                <w:color w:val="000000" w:themeColor="text1"/>
              </w:rPr>
            </w:pPr>
          </w:p>
          <w:p w:rsidR="00E300EC" w:rsidRPr="00032FE1" w:rsidRDefault="00E300EC" w:rsidP="00E300EC">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p w:rsidR="00032FE1" w:rsidRPr="001A7253" w:rsidRDefault="00032FE1" w:rsidP="00784218">
      <w:pPr>
        <w:spacing w:after="0" w:line="240" w:lineRule="auto"/>
        <w:rPr>
          <w:rFonts w:ascii="Arial Narrow" w:hAnsi="Arial Narrow"/>
          <w:b/>
          <w:color w:val="000000" w:themeColor="text1"/>
        </w:rPr>
      </w:pPr>
    </w:p>
    <w:tbl>
      <w:tblPr>
        <w:tblStyle w:val="Tabela-Siatka1"/>
        <w:tblW w:w="10037" w:type="dxa"/>
        <w:tblLook w:val="04A0"/>
      </w:tblPr>
      <w:tblGrid>
        <w:gridCol w:w="4613"/>
        <w:gridCol w:w="5424"/>
      </w:tblGrid>
      <w:tr w:rsidR="0045576C" w:rsidRPr="001A7253" w:rsidTr="00AC4CED">
        <w:trPr>
          <w:trHeight w:val="403"/>
        </w:trPr>
        <w:tc>
          <w:tcPr>
            <w:tcW w:w="10037" w:type="dxa"/>
            <w:gridSpan w:val="2"/>
            <w:shd w:val="clear" w:color="auto" w:fill="D9D9D9"/>
            <w:vAlign w:val="center"/>
          </w:tcPr>
          <w:p w:rsidR="0045576C" w:rsidRPr="001A7253" w:rsidRDefault="0045576C" w:rsidP="00784218">
            <w:pPr>
              <w:spacing w:after="0" w:line="240" w:lineRule="auto"/>
              <w:jc w:val="center"/>
              <w:rPr>
                <w:rFonts w:ascii="Arial Narrow" w:hAnsi="Arial Narrow"/>
                <w:color w:val="000000" w:themeColor="text1"/>
              </w:rPr>
            </w:pPr>
            <w:r w:rsidRPr="001A7253">
              <w:rPr>
                <w:rFonts w:ascii="Arial Narrow" w:hAnsi="Arial Narrow"/>
                <w:color w:val="000000" w:themeColor="text1"/>
              </w:rPr>
              <w:t>Dane dotyczące Wykonawcy:</w:t>
            </w:r>
          </w:p>
        </w:tc>
      </w:tr>
      <w:tr w:rsidR="0045576C" w:rsidRPr="001A7253" w:rsidTr="00E300EC">
        <w:trPr>
          <w:trHeight w:val="558"/>
        </w:trPr>
        <w:tc>
          <w:tcPr>
            <w:tcW w:w="4613" w:type="dxa"/>
            <w:vAlign w:val="center"/>
          </w:tcPr>
          <w:p w:rsidR="0045576C" w:rsidRPr="001A7253" w:rsidRDefault="0045576C" w:rsidP="00784218">
            <w:pPr>
              <w:spacing w:after="0" w:line="240" w:lineRule="auto"/>
              <w:jc w:val="right"/>
              <w:rPr>
                <w:rFonts w:ascii="Arial Narrow" w:hAnsi="Arial Narrow"/>
                <w:color w:val="000000" w:themeColor="text1"/>
              </w:rPr>
            </w:pPr>
            <w:r w:rsidRPr="001A7253">
              <w:rPr>
                <w:rFonts w:ascii="Arial Narrow" w:hAnsi="Arial Narrow"/>
                <w:color w:val="000000" w:themeColor="text1"/>
              </w:rPr>
              <w:t>Imię, nazwisko osoby (osób) upoważnionych do podpisania umowy:</w:t>
            </w:r>
          </w:p>
        </w:tc>
        <w:tc>
          <w:tcPr>
            <w:tcW w:w="5424" w:type="dxa"/>
            <w:vAlign w:val="center"/>
          </w:tcPr>
          <w:p w:rsidR="0045576C" w:rsidRPr="001A7253" w:rsidRDefault="0045576C" w:rsidP="00784218">
            <w:pPr>
              <w:spacing w:after="0" w:line="240" w:lineRule="auto"/>
              <w:rPr>
                <w:rFonts w:ascii="Arial Narrow" w:hAnsi="Arial Narrow"/>
                <w:color w:val="000000" w:themeColor="text1"/>
              </w:rPr>
            </w:pPr>
          </w:p>
        </w:tc>
      </w:tr>
      <w:tr w:rsidR="0045576C" w:rsidRPr="001A7253" w:rsidTr="00E300EC">
        <w:trPr>
          <w:trHeight w:val="461"/>
        </w:trPr>
        <w:tc>
          <w:tcPr>
            <w:tcW w:w="4613" w:type="dxa"/>
            <w:vAlign w:val="center"/>
          </w:tcPr>
          <w:p w:rsidR="0045576C" w:rsidRPr="001A7253" w:rsidRDefault="0045576C" w:rsidP="00784218">
            <w:pPr>
              <w:spacing w:after="0" w:line="240" w:lineRule="auto"/>
              <w:jc w:val="right"/>
              <w:rPr>
                <w:rFonts w:ascii="Arial Narrow" w:hAnsi="Arial Narrow"/>
                <w:color w:val="000000" w:themeColor="text1"/>
              </w:rPr>
            </w:pPr>
            <w:r w:rsidRPr="001A7253">
              <w:rPr>
                <w:rFonts w:ascii="Arial Narrow" w:hAnsi="Arial Narrow"/>
                <w:color w:val="000000" w:themeColor="text1"/>
              </w:rPr>
              <w:t>Numer telefonu:</w:t>
            </w:r>
          </w:p>
        </w:tc>
        <w:tc>
          <w:tcPr>
            <w:tcW w:w="5424" w:type="dxa"/>
            <w:vAlign w:val="center"/>
          </w:tcPr>
          <w:p w:rsidR="0045576C" w:rsidRPr="001A7253" w:rsidRDefault="0045576C" w:rsidP="00784218">
            <w:pPr>
              <w:spacing w:after="0" w:line="240" w:lineRule="auto"/>
              <w:rPr>
                <w:rFonts w:ascii="Arial Narrow" w:hAnsi="Arial Narrow"/>
                <w:color w:val="000000" w:themeColor="text1"/>
              </w:rPr>
            </w:pPr>
          </w:p>
        </w:tc>
      </w:tr>
      <w:tr w:rsidR="0045576C" w:rsidRPr="001A7253" w:rsidTr="00E300EC">
        <w:trPr>
          <w:trHeight w:val="521"/>
        </w:trPr>
        <w:tc>
          <w:tcPr>
            <w:tcW w:w="4613" w:type="dxa"/>
            <w:vAlign w:val="center"/>
          </w:tcPr>
          <w:p w:rsidR="0045576C" w:rsidRPr="001A7253" w:rsidRDefault="0045576C" w:rsidP="00784218">
            <w:pPr>
              <w:spacing w:after="0" w:line="240" w:lineRule="auto"/>
              <w:jc w:val="right"/>
              <w:rPr>
                <w:rFonts w:ascii="Arial Narrow" w:hAnsi="Arial Narrow"/>
                <w:color w:val="000000" w:themeColor="text1"/>
              </w:rPr>
            </w:pPr>
            <w:r w:rsidRPr="001A7253">
              <w:rPr>
                <w:rFonts w:ascii="Arial Narrow" w:hAnsi="Arial Narrow"/>
                <w:color w:val="000000" w:themeColor="text1"/>
              </w:rPr>
              <w:t>Numer REGON:</w:t>
            </w:r>
          </w:p>
        </w:tc>
        <w:tc>
          <w:tcPr>
            <w:tcW w:w="5424" w:type="dxa"/>
            <w:vAlign w:val="center"/>
          </w:tcPr>
          <w:p w:rsidR="0045576C" w:rsidRPr="001A7253" w:rsidRDefault="0045576C" w:rsidP="00784218">
            <w:pPr>
              <w:spacing w:after="0" w:line="240" w:lineRule="auto"/>
              <w:jc w:val="center"/>
              <w:rPr>
                <w:rFonts w:ascii="Arial Narrow" w:hAnsi="Arial Narrow"/>
                <w:color w:val="000000" w:themeColor="text1"/>
              </w:rPr>
            </w:pPr>
          </w:p>
        </w:tc>
      </w:tr>
      <w:tr w:rsidR="0045576C" w:rsidRPr="001A7253" w:rsidTr="00E300EC">
        <w:trPr>
          <w:trHeight w:val="494"/>
        </w:trPr>
        <w:tc>
          <w:tcPr>
            <w:tcW w:w="4613" w:type="dxa"/>
            <w:vAlign w:val="center"/>
          </w:tcPr>
          <w:p w:rsidR="0045576C" w:rsidRPr="001A7253" w:rsidRDefault="0045576C" w:rsidP="00784218">
            <w:pPr>
              <w:spacing w:after="0" w:line="240" w:lineRule="auto"/>
              <w:jc w:val="right"/>
              <w:rPr>
                <w:rFonts w:ascii="Arial Narrow" w:hAnsi="Arial Narrow"/>
                <w:color w:val="000000" w:themeColor="text1"/>
              </w:rPr>
            </w:pPr>
            <w:r w:rsidRPr="001A7253">
              <w:rPr>
                <w:rFonts w:ascii="Arial Narrow" w:hAnsi="Arial Narrow"/>
                <w:color w:val="000000" w:themeColor="text1"/>
              </w:rPr>
              <w:t>Numer NIP:</w:t>
            </w:r>
          </w:p>
        </w:tc>
        <w:tc>
          <w:tcPr>
            <w:tcW w:w="5424" w:type="dxa"/>
            <w:vAlign w:val="center"/>
          </w:tcPr>
          <w:p w:rsidR="0045576C" w:rsidRPr="001A7253" w:rsidRDefault="0045576C" w:rsidP="00784218">
            <w:pPr>
              <w:spacing w:after="0" w:line="240" w:lineRule="auto"/>
              <w:jc w:val="center"/>
              <w:rPr>
                <w:rFonts w:ascii="Arial Narrow" w:hAnsi="Arial Narrow"/>
                <w:color w:val="000000" w:themeColor="text1"/>
              </w:rPr>
            </w:pPr>
          </w:p>
        </w:tc>
      </w:tr>
      <w:tr w:rsidR="0045576C" w:rsidRPr="001A7253" w:rsidTr="00E300EC">
        <w:trPr>
          <w:trHeight w:val="517"/>
        </w:trPr>
        <w:tc>
          <w:tcPr>
            <w:tcW w:w="4613" w:type="dxa"/>
            <w:vAlign w:val="center"/>
          </w:tcPr>
          <w:p w:rsidR="0045576C" w:rsidRPr="001A7253" w:rsidRDefault="0045576C" w:rsidP="00784218">
            <w:pPr>
              <w:spacing w:after="0" w:line="240" w:lineRule="auto"/>
              <w:jc w:val="right"/>
              <w:rPr>
                <w:rFonts w:ascii="Arial Narrow" w:hAnsi="Arial Narrow"/>
                <w:color w:val="000000" w:themeColor="text1"/>
              </w:rPr>
            </w:pPr>
            <w:r w:rsidRPr="001A7253">
              <w:rPr>
                <w:rFonts w:ascii="Arial Narrow" w:hAnsi="Arial Narrow"/>
                <w:color w:val="000000" w:themeColor="text1"/>
              </w:rPr>
              <w:t>Adres kontaktowy e-mail:</w:t>
            </w:r>
          </w:p>
        </w:tc>
        <w:tc>
          <w:tcPr>
            <w:tcW w:w="5424" w:type="dxa"/>
            <w:vAlign w:val="center"/>
          </w:tcPr>
          <w:p w:rsidR="0045576C" w:rsidRPr="001A7253" w:rsidRDefault="0045576C" w:rsidP="00784218">
            <w:pPr>
              <w:spacing w:after="0" w:line="240" w:lineRule="auto"/>
              <w:rPr>
                <w:rFonts w:ascii="Arial Narrow" w:hAnsi="Arial Narrow"/>
                <w:color w:val="000000" w:themeColor="text1"/>
              </w:rPr>
            </w:pPr>
          </w:p>
        </w:tc>
      </w:tr>
    </w:tbl>
    <w:p w:rsidR="00E300EC" w:rsidRPr="00E300EC" w:rsidRDefault="00E300EC" w:rsidP="00E300EC">
      <w:pPr>
        <w:numPr>
          <w:ilvl w:val="0"/>
          <w:numId w:val="63"/>
        </w:numPr>
        <w:suppressAutoHyphens w:val="0"/>
        <w:autoSpaceDE w:val="0"/>
        <w:autoSpaceDN w:val="0"/>
        <w:adjustRightInd w:val="0"/>
        <w:spacing w:after="0" w:line="360" w:lineRule="auto"/>
        <w:jc w:val="both"/>
        <w:rPr>
          <w:rFonts w:ascii="Arial Narrow" w:hAnsi="Arial Narrow"/>
        </w:rPr>
      </w:pPr>
      <w:r w:rsidRPr="00E300EC">
        <w:rPr>
          <w:rFonts w:ascii="Arial Narrow" w:hAnsi="Arial Narrow"/>
        </w:rPr>
        <w:t xml:space="preserve">Oświadczamy, że dysponujemy osobami oraz warunkami technicznymi, umożliwiającymi wykonanie niniejszego zamówienia.  </w:t>
      </w:r>
    </w:p>
    <w:p w:rsidR="00E300EC" w:rsidRPr="00E300EC" w:rsidRDefault="00E300EC" w:rsidP="00E300EC">
      <w:pPr>
        <w:numPr>
          <w:ilvl w:val="0"/>
          <w:numId w:val="63"/>
        </w:numPr>
        <w:suppressAutoHyphens w:val="0"/>
        <w:autoSpaceDE w:val="0"/>
        <w:autoSpaceDN w:val="0"/>
        <w:adjustRightInd w:val="0"/>
        <w:spacing w:after="0" w:line="360" w:lineRule="auto"/>
        <w:jc w:val="both"/>
        <w:rPr>
          <w:rFonts w:ascii="Arial Narrow" w:hAnsi="Arial Narrow"/>
        </w:rPr>
      </w:pPr>
      <w:r w:rsidRPr="00E300EC">
        <w:rPr>
          <w:rFonts w:ascii="Arial Narrow" w:hAnsi="Arial Narrow"/>
        </w:rPr>
        <w:t>Oświadczamy, że posiadamy odpowiednią wiedzę i doświadczenie umożliwiające wykonanie zamówienia w terminach i na warunkach określonych przez Zamawiającego.</w:t>
      </w:r>
    </w:p>
    <w:p w:rsidR="00E300EC" w:rsidRPr="00E300EC" w:rsidRDefault="00E300EC" w:rsidP="00E300EC">
      <w:pPr>
        <w:numPr>
          <w:ilvl w:val="0"/>
          <w:numId w:val="63"/>
        </w:numPr>
        <w:suppressAutoHyphens w:val="0"/>
        <w:autoSpaceDE w:val="0"/>
        <w:autoSpaceDN w:val="0"/>
        <w:adjustRightInd w:val="0"/>
        <w:spacing w:after="0" w:line="360" w:lineRule="auto"/>
        <w:jc w:val="both"/>
        <w:rPr>
          <w:rFonts w:ascii="Arial Narrow" w:hAnsi="Arial Narrow"/>
        </w:rPr>
      </w:pPr>
      <w:r w:rsidRPr="00E300EC">
        <w:rPr>
          <w:rFonts w:ascii="Arial Narrow" w:hAnsi="Arial Narrow"/>
        </w:rPr>
        <w:t>Oświadczamy, że jesteśmy w odpowiedniej sytuacji ekonomicznej lub finansowej umożliwiającej wykonanie zamówienia w terminach i na warunkach określonych przez Zamawiającego.</w:t>
      </w:r>
    </w:p>
    <w:p w:rsidR="00E300EC" w:rsidRDefault="00E300EC" w:rsidP="004063FB">
      <w:pPr>
        <w:numPr>
          <w:ilvl w:val="0"/>
          <w:numId w:val="63"/>
        </w:numPr>
        <w:suppressAutoHyphens w:val="0"/>
        <w:autoSpaceDE w:val="0"/>
        <w:autoSpaceDN w:val="0"/>
        <w:adjustRightInd w:val="0"/>
        <w:spacing w:after="0" w:line="360" w:lineRule="auto"/>
        <w:jc w:val="both"/>
        <w:rPr>
          <w:rFonts w:ascii="Arial Narrow" w:hAnsi="Arial Narrow"/>
        </w:rPr>
      </w:pPr>
      <w:r w:rsidRPr="00E300EC">
        <w:rPr>
          <w:rFonts w:ascii="Arial Narrow" w:hAnsi="Arial Narrow"/>
        </w:rPr>
        <w:t>Oświadczamy, że wykonamy przedmiot zamówienia zgodnie z Charakterystyką przedmiotu zamówienia stanowiący</w:t>
      </w:r>
      <w:r>
        <w:rPr>
          <w:rFonts w:ascii="Arial Narrow" w:hAnsi="Arial Narrow"/>
        </w:rPr>
        <w:t>m Załącznik nr 1 do Zaproszenia</w:t>
      </w:r>
      <w:r w:rsidRPr="00E300EC">
        <w:rPr>
          <w:rFonts w:ascii="Arial Narrow" w:hAnsi="Arial Narrow"/>
        </w:rPr>
        <w:t>.</w:t>
      </w:r>
    </w:p>
    <w:p w:rsidR="004063FB" w:rsidRPr="004063FB" w:rsidRDefault="004063FB" w:rsidP="004063FB">
      <w:pPr>
        <w:numPr>
          <w:ilvl w:val="0"/>
          <w:numId w:val="63"/>
        </w:numPr>
        <w:spacing w:after="120" w:line="360" w:lineRule="auto"/>
        <w:ind w:right="-28"/>
        <w:jc w:val="both"/>
        <w:rPr>
          <w:rFonts w:ascii="Arial Narrow" w:hAnsi="Arial Narrow" w:cs="Arial"/>
        </w:rPr>
      </w:pPr>
      <w:r w:rsidRPr="004063FB">
        <w:rPr>
          <w:rFonts w:ascii="Arial Narrow" w:hAnsi="Arial Narrow" w:cs="Arial"/>
        </w:rPr>
        <w:t>Wskazujemy dostępność odpisu z właściwego rejestru lub z centralnej ewidencji i informacji o działalności gospodarczej w formie elektronicznej pod następującym adresem internetowym</w:t>
      </w:r>
      <w:r>
        <w:rPr>
          <w:rStyle w:val="Odwoanieprzypisudolnego"/>
          <w:rFonts w:ascii="Arial Narrow" w:hAnsi="Arial Narrow" w:cs="Arial"/>
        </w:rPr>
        <w:footnoteReference w:id="1"/>
      </w:r>
      <w:r w:rsidRPr="004063FB">
        <w:rPr>
          <w:rFonts w:ascii="Arial Narrow" w:hAnsi="Arial Narrow" w:cs="Arial"/>
        </w:rPr>
        <w:t>:</w:t>
      </w:r>
    </w:p>
    <w:p w:rsidR="004063FB" w:rsidRPr="004063FB" w:rsidRDefault="004063FB" w:rsidP="00442E69">
      <w:pPr>
        <w:widowControl w:val="0"/>
        <w:spacing w:after="0"/>
        <w:ind w:left="720"/>
        <w:rPr>
          <w:rFonts w:ascii="Arial Narrow" w:hAnsi="Arial Narrow" w:cs="Arial"/>
        </w:rPr>
      </w:pPr>
      <w:r w:rsidRPr="004063FB">
        <w:rPr>
          <w:rFonts w:ascii="Arial Narrow" w:hAnsi="Arial Narrow" w:cs="Arial"/>
        </w:rPr>
        <w:t>https://ems.ms.gov.pl - dla odpisu z Krajowego Rejestru Sądowego</w:t>
      </w:r>
    </w:p>
    <w:p w:rsidR="004063FB" w:rsidRPr="004063FB" w:rsidRDefault="004063FB" w:rsidP="00442E69">
      <w:pPr>
        <w:widowControl w:val="0"/>
        <w:spacing w:after="0"/>
        <w:ind w:left="720"/>
        <w:rPr>
          <w:rFonts w:ascii="Arial Narrow" w:hAnsi="Arial Narrow" w:cs="Arial"/>
        </w:rPr>
      </w:pPr>
      <w:r w:rsidRPr="004063FB">
        <w:rPr>
          <w:rFonts w:ascii="Arial Narrow" w:hAnsi="Arial Narrow" w:cs="Arial"/>
        </w:rPr>
        <w:t xml:space="preserve">https://www.ceidg.gov.pl - dla odpisu z </w:t>
      </w:r>
      <w:proofErr w:type="spellStart"/>
      <w:r w:rsidRPr="004063FB">
        <w:rPr>
          <w:rFonts w:ascii="Arial Narrow" w:hAnsi="Arial Narrow" w:cs="Arial"/>
        </w:rPr>
        <w:t>CEDiIG</w:t>
      </w:r>
      <w:proofErr w:type="spellEnd"/>
    </w:p>
    <w:p w:rsidR="004063FB" w:rsidRPr="004063FB" w:rsidRDefault="004063FB" w:rsidP="004063FB">
      <w:pPr>
        <w:widowControl w:val="0"/>
        <w:spacing w:after="60"/>
        <w:ind w:left="720"/>
        <w:rPr>
          <w:rFonts w:ascii="Arial Narrow" w:hAnsi="Arial Narrow" w:cs="Arial"/>
          <w:i/>
          <w:u w:val="single"/>
          <w:vertAlign w:val="superscript"/>
        </w:rPr>
      </w:pPr>
      <w:r w:rsidRPr="004063FB">
        <w:rPr>
          <w:rFonts w:ascii="Arial Narrow" w:hAnsi="Arial Narrow" w:cs="Arial"/>
        </w:rPr>
        <w:t>http://…………………</w:t>
      </w:r>
      <w:r w:rsidR="001E7564">
        <w:rPr>
          <w:rFonts w:ascii="Arial Narrow" w:hAnsi="Arial Narrow" w:cs="Arial"/>
        </w:rPr>
        <w:t>.....................</w:t>
      </w:r>
      <w:r w:rsidRPr="004063FB">
        <w:rPr>
          <w:rFonts w:ascii="Arial Narrow" w:hAnsi="Arial Narrow" w:cs="Arial"/>
        </w:rPr>
        <w:t>…</w:t>
      </w:r>
      <w:r w:rsidR="00442E69">
        <w:rPr>
          <w:rFonts w:ascii="Arial Narrow" w:hAnsi="Arial Narrow" w:cs="Arial"/>
        </w:rPr>
        <w:t>..................................</w:t>
      </w:r>
      <w:r w:rsidRPr="004063FB">
        <w:rPr>
          <w:rFonts w:ascii="Arial Narrow" w:hAnsi="Arial Narrow" w:cs="Arial"/>
        </w:rPr>
        <w:t>……. - inny dokument</w:t>
      </w:r>
    </w:p>
    <w:p w:rsidR="00E300EC" w:rsidRPr="00E300EC" w:rsidRDefault="00E300EC" w:rsidP="00E300EC">
      <w:pPr>
        <w:numPr>
          <w:ilvl w:val="0"/>
          <w:numId w:val="63"/>
        </w:numPr>
        <w:suppressAutoHyphens w:val="0"/>
        <w:autoSpaceDE w:val="0"/>
        <w:autoSpaceDN w:val="0"/>
        <w:adjustRightInd w:val="0"/>
        <w:spacing w:after="0" w:line="360" w:lineRule="auto"/>
        <w:jc w:val="both"/>
        <w:rPr>
          <w:rFonts w:ascii="Arial Narrow" w:hAnsi="Arial Narrow"/>
        </w:rPr>
      </w:pPr>
      <w:r w:rsidRPr="00E300EC">
        <w:rPr>
          <w:rFonts w:ascii="Arial Narrow" w:hAnsi="Arial Narrow"/>
        </w:rPr>
        <w:t>O</w:t>
      </w:r>
      <w:r w:rsidRPr="00E300EC">
        <w:rPr>
          <w:rFonts w:ascii="Arial Narrow" w:eastAsia="TimesNewRoman" w:hAnsi="Arial Narrow" w:cs="TimesNewRoman"/>
        </w:rPr>
        <w:t>ś</w:t>
      </w:r>
      <w:r w:rsidRPr="00E300EC">
        <w:rPr>
          <w:rFonts w:ascii="Arial Narrow" w:hAnsi="Arial Narrow"/>
        </w:rPr>
        <w:t xml:space="preserve">wiadczamy, </w:t>
      </w:r>
      <w:r w:rsidRPr="00E300EC">
        <w:rPr>
          <w:rFonts w:ascii="Arial Narrow" w:eastAsia="TimesNewRoman" w:hAnsi="Arial Narrow" w:cs="TimesNewRoman"/>
        </w:rPr>
        <w:t>ż</w:t>
      </w:r>
      <w:r w:rsidRPr="00E300EC">
        <w:rPr>
          <w:rFonts w:ascii="Arial Narrow" w:hAnsi="Arial Narrow"/>
        </w:rPr>
        <w:t>e w cenie naszej oferty zostały uwzgl</w:t>
      </w:r>
      <w:r w:rsidRPr="00E300EC">
        <w:rPr>
          <w:rFonts w:ascii="Arial Narrow" w:eastAsia="TimesNewRoman" w:hAnsi="Arial Narrow" w:cs="TimesNewRoman"/>
        </w:rPr>
        <w:t>ę</w:t>
      </w:r>
      <w:r w:rsidRPr="00E300EC">
        <w:rPr>
          <w:rFonts w:ascii="Arial Narrow" w:hAnsi="Arial Narrow"/>
        </w:rPr>
        <w:t>dnione wszystkie koszty wykonania przedmiotu zamówienia zgodnie z Zaproszenie do składania oferty.</w:t>
      </w:r>
    </w:p>
    <w:p w:rsidR="00E300EC" w:rsidRPr="00E300EC" w:rsidRDefault="00E300EC" w:rsidP="00E300EC">
      <w:pPr>
        <w:numPr>
          <w:ilvl w:val="0"/>
          <w:numId w:val="63"/>
        </w:numPr>
        <w:suppressAutoHyphens w:val="0"/>
        <w:autoSpaceDE w:val="0"/>
        <w:autoSpaceDN w:val="0"/>
        <w:adjustRightInd w:val="0"/>
        <w:spacing w:after="0" w:line="360" w:lineRule="auto"/>
        <w:jc w:val="both"/>
        <w:rPr>
          <w:rFonts w:ascii="Arial Narrow" w:hAnsi="Arial Narrow"/>
        </w:rPr>
      </w:pPr>
      <w:r w:rsidRPr="00E300EC">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E300EC" w:rsidRDefault="00E300EC" w:rsidP="00E300EC">
      <w:pPr>
        <w:numPr>
          <w:ilvl w:val="0"/>
          <w:numId w:val="63"/>
        </w:numPr>
        <w:suppressAutoHyphens w:val="0"/>
        <w:autoSpaceDE w:val="0"/>
        <w:autoSpaceDN w:val="0"/>
        <w:adjustRightInd w:val="0"/>
        <w:spacing w:after="0" w:line="360" w:lineRule="auto"/>
        <w:jc w:val="both"/>
        <w:rPr>
          <w:rFonts w:ascii="Arial Narrow" w:hAnsi="Arial Narrow"/>
        </w:rPr>
      </w:pPr>
      <w:r w:rsidRPr="00E300EC">
        <w:rPr>
          <w:rFonts w:ascii="Arial Narrow" w:eastAsia="Times New Roman" w:hAnsi="Arial Narrow" w:cs="Times New Roman"/>
        </w:rPr>
        <w:t>O</w:t>
      </w:r>
      <w:r w:rsidRPr="00E300EC">
        <w:rPr>
          <w:rFonts w:ascii="Arial Narrow" w:eastAsia="TimesNewRoman" w:hAnsi="Arial Narrow" w:cs="TimesNewRoman"/>
        </w:rPr>
        <w:t>ś</w:t>
      </w:r>
      <w:r w:rsidRPr="00E300EC">
        <w:rPr>
          <w:rFonts w:ascii="Arial Narrow" w:eastAsia="Times New Roman" w:hAnsi="Arial Narrow" w:cs="Times New Roman"/>
        </w:rPr>
        <w:t>wiadczamy, iż uwa</w:t>
      </w:r>
      <w:r w:rsidRPr="00E300EC">
        <w:rPr>
          <w:rFonts w:ascii="Arial Narrow" w:eastAsia="TimesNewRoman" w:hAnsi="Arial Narrow" w:cs="TimesNewRoman"/>
        </w:rPr>
        <w:t>ż</w:t>
      </w:r>
      <w:r w:rsidRPr="00E300EC">
        <w:rPr>
          <w:rFonts w:ascii="Arial Narrow" w:eastAsia="Times New Roman" w:hAnsi="Arial Narrow" w:cs="Times New Roman"/>
        </w:rPr>
        <w:t>amy si</w:t>
      </w:r>
      <w:r w:rsidRPr="00E300EC">
        <w:rPr>
          <w:rFonts w:ascii="Arial Narrow" w:eastAsia="TimesNewRoman" w:hAnsi="Arial Narrow" w:cs="TimesNewRoman"/>
        </w:rPr>
        <w:t xml:space="preserve">ę </w:t>
      </w:r>
      <w:r w:rsidRPr="00E300EC">
        <w:rPr>
          <w:rFonts w:ascii="Arial Narrow" w:eastAsia="Times New Roman" w:hAnsi="Arial Narrow" w:cs="Times New Roman"/>
        </w:rPr>
        <w:t>za zwi</w:t>
      </w:r>
      <w:r w:rsidRPr="00E300EC">
        <w:rPr>
          <w:rFonts w:ascii="Arial Narrow" w:eastAsia="TimesNewRoman" w:hAnsi="Arial Narrow" w:cs="TimesNewRoman"/>
        </w:rPr>
        <w:t>ą</w:t>
      </w:r>
      <w:r w:rsidRPr="00E300EC">
        <w:rPr>
          <w:rFonts w:ascii="Arial Narrow" w:eastAsia="Times New Roman" w:hAnsi="Arial Narrow" w:cs="Times New Roman"/>
        </w:rPr>
        <w:t>zanych niniejsz</w:t>
      </w:r>
      <w:r w:rsidRPr="00E300EC">
        <w:rPr>
          <w:rFonts w:ascii="Arial Narrow" w:eastAsia="TimesNewRoman" w:hAnsi="Arial Narrow" w:cs="TimesNewRoman"/>
        </w:rPr>
        <w:t xml:space="preserve">ą </w:t>
      </w:r>
      <w:r w:rsidRPr="00E300EC">
        <w:rPr>
          <w:rFonts w:ascii="Arial Narrow" w:eastAsia="Times New Roman" w:hAnsi="Arial Narrow" w:cs="Times New Roman"/>
        </w:rPr>
        <w:t>ofert</w:t>
      </w:r>
      <w:r w:rsidRPr="00E300EC">
        <w:rPr>
          <w:rFonts w:ascii="Arial Narrow" w:eastAsia="TimesNewRoman" w:hAnsi="Arial Narrow" w:cs="TimesNewRoman"/>
        </w:rPr>
        <w:t xml:space="preserve">ą </w:t>
      </w:r>
      <w:r w:rsidRPr="00E300EC">
        <w:rPr>
          <w:rFonts w:ascii="Arial Narrow" w:eastAsia="Times New Roman" w:hAnsi="Arial Narrow" w:cs="Times New Roman"/>
        </w:rPr>
        <w:t>na czas 30 dni - wskazany w Zaproszeniu.</w:t>
      </w:r>
    </w:p>
    <w:p w:rsidR="00E300EC" w:rsidRPr="00E300EC" w:rsidRDefault="00E300EC" w:rsidP="00E300EC">
      <w:pPr>
        <w:numPr>
          <w:ilvl w:val="0"/>
          <w:numId w:val="63"/>
        </w:numPr>
        <w:suppressAutoHyphens w:val="0"/>
        <w:autoSpaceDE w:val="0"/>
        <w:autoSpaceDN w:val="0"/>
        <w:adjustRightInd w:val="0"/>
        <w:spacing w:after="0" w:line="360" w:lineRule="auto"/>
        <w:jc w:val="both"/>
        <w:rPr>
          <w:rFonts w:ascii="Arial Narrow" w:hAnsi="Arial Narrow"/>
        </w:rPr>
      </w:pPr>
      <w:r w:rsidRPr="00E300EC">
        <w:rPr>
          <w:rFonts w:ascii="Arial Narrow" w:eastAsia="Verdana,Bold" w:hAnsi="Arial Narrow" w:cs="Verdana,Bold"/>
          <w:bCs/>
          <w:lang w:eastAsia="pl-PL"/>
        </w:rPr>
        <w:lastRenderedPageBreak/>
        <w:t>Oświadczamy</w:t>
      </w:r>
      <w:r w:rsidRPr="00E300EC">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E300EC" w:rsidRDefault="00E300EC" w:rsidP="00E300EC">
      <w:pPr>
        <w:numPr>
          <w:ilvl w:val="0"/>
          <w:numId w:val="64"/>
        </w:numPr>
        <w:suppressAutoHyphens w:val="0"/>
        <w:spacing w:after="0" w:line="360" w:lineRule="auto"/>
        <w:jc w:val="both"/>
        <w:rPr>
          <w:rFonts w:ascii="Arial Narrow" w:hAnsi="Arial Narrow"/>
        </w:rPr>
      </w:pPr>
      <w:r w:rsidRPr="00E300EC">
        <w:rPr>
          <w:rFonts w:ascii="Arial Narrow" w:hAnsi="Arial Narrow"/>
        </w:rPr>
        <w:t>Oświadczamy, że wypełniliśmy obowiązki informacyjne przewidziane w art. 13 oraz 14 RODO</w:t>
      </w:r>
      <w:r w:rsidRPr="00E300EC">
        <w:rPr>
          <w:rStyle w:val="Odwoanieprzypisudolnego"/>
          <w:rFonts w:ascii="Arial Narrow" w:hAnsi="Arial Narrow"/>
        </w:rPr>
        <w:footnoteReference w:id="2"/>
      </w:r>
      <w:r w:rsidRPr="00E300EC">
        <w:rPr>
          <w:rFonts w:ascii="Arial Narrow" w:hAnsi="Arial Narrow"/>
        </w:rPr>
        <w:t xml:space="preserve">  wobec osób fizycznych, od których dane osobowe bezpośrednio lub pośrednio pozyskaliśmy w celu ubiegania się o udzielnie niniejszego zamówienia / nie dotyczy</w:t>
      </w:r>
      <w:r w:rsidRPr="00E300EC">
        <w:rPr>
          <w:rStyle w:val="Odwoanieprzypisudolnego"/>
          <w:rFonts w:ascii="Arial Narrow" w:hAnsi="Arial Narrow"/>
        </w:rPr>
        <w:footnoteReference w:id="3"/>
      </w:r>
    </w:p>
    <w:p w:rsidR="00E300EC" w:rsidRPr="00F97AF7" w:rsidRDefault="00E300EC" w:rsidP="00E300EC">
      <w:pPr>
        <w:numPr>
          <w:ilvl w:val="0"/>
          <w:numId w:val="64"/>
        </w:numPr>
        <w:suppressAutoHyphens w:val="0"/>
        <w:spacing w:after="0" w:line="360" w:lineRule="auto"/>
        <w:jc w:val="both"/>
        <w:rPr>
          <w:rFonts w:ascii="Arial Narrow" w:hAnsi="Arial Narrow"/>
        </w:rPr>
      </w:pPr>
      <w:r w:rsidRPr="00E300EC">
        <w:rPr>
          <w:rFonts w:ascii="Arial Narrow" w:eastAsia="Verdana,Bold" w:hAnsi="Arial Narrow" w:cs="Verdana,Bold"/>
          <w:bCs/>
        </w:rPr>
        <w:t xml:space="preserve">Zobowiązujemy się </w:t>
      </w:r>
      <w:r w:rsidRPr="00E300EC">
        <w:rPr>
          <w:rFonts w:ascii="Arial Narrow" w:hAnsi="Arial Narrow" w:cs="Verdana"/>
        </w:rPr>
        <w:t xml:space="preserve">do wykonania </w:t>
      </w:r>
      <w:r w:rsidRPr="00F97AF7">
        <w:rPr>
          <w:rFonts w:ascii="Arial Narrow" w:hAnsi="Arial Narrow" w:cs="Verdana"/>
        </w:rPr>
        <w:t>zamówienia w terminie określonym w Zaproszeniu.</w:t>
      </w:r>
    </w:p>
    <w:p w:rsidR="00E300EC" w:rsidRPr="00F97AF7" w:rsidRDefault="00E300EC" w:rsidP="00E300EC">
      <w:pPr>
        <w:numPr>
          <w:ilvl w:val="0"/>
          <w:numId w:val="64"/>
        </w:numPr>
        <w:suppressAutoHyphens w:val="0"/>
        <w:spacing w:after="0" w:line="360" w:lineRule="auto"/>
        <w:jc w:val="both"/>
        <w:rPr>
          <w:rFonts w:ascii="Arial Narrow" w:hAnsi="Arial Narrow"/>
        </w:rPr>
      </w:pPr>
      <w:r w:rsidRPr="00F97AF7">
        <w:rPr>
          <w:rFonts w:ascii="Arial Narrow" w:eastAsia="Verdana,Bold" w:hAnsi="Arial Narrow" w:cs="Verdana,Bold"/>
          <w:bCs/>
        </w:rPr>
        <w:t xml:space="preserve">Akceptujemy </w:t>
      </w:r>
      <w:r w:rsidRPr="00F97AF7">
        <w:rPr>
          <w:rFonts w:ascii="Arial Narrow" w:hAnsi="Arial Narrow" w:cs="Verdana"/>
        </w:rPr>
        <w:t>warunki płatności określone przez Zamawiającego w Projekcie umowy – Załączniku nr </w:t>
      </w:r>
      <w:r w:rsidR="00F97AF7" w:rsidRPr="00F97AF7">
        <w:rPr>
          <w:rFonts w:ascii="Arial Narrow" w:hAnsi="Arial Narrow" w:cs="Verdana"/>
        </w:rPr>
        <w:t>7</w:t>
      </w:r>
      <w:r w:rsidRPr="00F97AF7">
        <w:rPr>
          <w:rFonts w:ascii="Arial Narrow" w:hAnsi="Arial Narrow" w:cs="Verdana"/>
        </w:rPr>
        <w:t> do Zaproszenia.</w:t>
      </w:r>
    </w:p>
    <w:p w:rsidR="00E300EC" w:rsidRPr="00E300EC" w:rsidRDefault="00E300EC" w:rsidP="00E300EC">
      <w:pPr>
        <w:numPr>
          <w:ilvl w:val="0"/>
          <w:numId w:val="64"/>
        </w:numPr>
        <w:suppressAutoHyphens w:val="0"/>
        <w:autoSpaceDE w:val="0"/>
        <w:autoSpaceDN w:val="0"/>
        <w:adjustRightInd w:val="0"/>
        <w:spacing w:after="0" w:line="360" w:lineRule="auto"/>
        <w:jc w:val="both"/>
        <w:rPr>
          <w:rFonts w:ascii="Arial Narrow" w:hAnsi="Arial Narrow" w:cs="Verdana"/>
          <w:u w:val="single"/>
        </w:rPr>
      </w:pPr>
      <w:r w:rsidRPr="00F97AF7">
        <w:rPr>
          <w:rFonts w:ascii="Arial Narrow" w:eastAsia="Verdana,Bold" w:hAnsi="Arial Narrow" w:cs="Verdana,Bold"/>
          <w:bCs/>
        </w:rPr>
        <w:t xml:space="preserve">Oświadczamy, </w:t>
      </w:r>
      <w:r w:rsidRPr="00F97AF7">
        <w:rPr>
          <w:rFonts w:ascii="Arial Narrow" w:hAnsi="Arial Narrow" w:cs="Verdana"/>
        </w:rPr>
        <w:t xml:space="preserve">że zapoznaliśmy się z Projektem umowy, stanowiącym Załącznik nr </w:t>
      </w:r>
      <w:r w:rsidR="00F97AF7" w:rsidRPr="00F97AF7">
        <w:rPr>
          <w:rFonts w:ascii="Arial Narrow" w:hAnsi="Arial Narrow" w:cs="Verdana"/>
        </w:rPr>
        <w:t>7</w:t>
      </w:r>
      <w:r w:rsidRPr="00F97AF7">
        <w:rPr>
          <w:rFonts w:ascii="Arial Narrow" w:hAnsi="Arial Narrow" w:cs="Verdana"/>
        </w:rPr>
        <w:t xml:space="preserve"> do Zaproszenia </w:t>
      </w:r>
      <w:r w:rsidRPr="00F97AF7">
        <w:rPr>
          <w:rFonts w:ascii="Arial Narrow" w:hAnsi="Arial Narrow" w:cs="Verdana"/>
          <w:u w:val="single"/>
        </w:rPr>
        <w:t xml:space="preserve">i zobowiązujemy się, w przypadku wyboru naszej oferty, do zawarcia </w:t>
      </w:r>
      <w:r w:rsidRPr="00E300EC">
        <w:rPr>
          <w:rFonts w:ascii="Arial Narrow" w:hAnsi="Arial Narrow" w:cs="Verdana"/>
          <w:u w:val="single"/>
        </w:rPr>
        <w:t>umowy zgodnej z ofertą, na warunkach określonych w Zaproszeniu oraz w miejscu i terminie wyznaczonym przez Zamawiającego.</w:t>
      </w:r>
    </w:p>
    <w:p w:rsidR="00E300EC" w:rsidRPr="00E300EC" w:rsidRDefault="00E300EC" w:rsidP="00E300EC">
      <w:pPr>
        <w:numPr>
          <w:ilvl w:val="0"/>
          <w:numId w:val="64"/>
        </w:numPr>
        <w:suppressAutoHyphens w:val="0"/>
        <w:autoSpaceDE w:val="0"/>
        <w:autoSpaceDN w:val="0"/>
        <w:adjustRightInd w:val="0"/>
        <w:spacing w:after="0" w:line="360" w:lineRule="auto"/>
        <w:jc w:val="both"/>
        <w:rPr>
          <w:rFonts w:ascii="Arial Narrow" w:hAnsi="Arial Narrow" w:cs="Verdana"/>
        </w:rPr>
      </w:pPr>
      <w:r w:rsidRPr="00E300EC">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E300EC" w:rsidRDefault="00E300EC" w:rsidP="00E300EC">
      <w:pPr>
        <w:autoSpaceDE w:val="0"/>
        <w:autoSpaceDN w:val="0"/>
        <w:adjustRightInd w:val="0"/>
        <w:rPr>
          <w:rFonts w:ascii="Arial Narrow" w:hAnsi="Arial Narrow"/>
        </w:rPr>
      </w:pPr>
    </w:p>
    <w:p w:rsidR="00E300EC" w:rsidRPr="00E300EC" w:rsidRDefault="00E300EC" w:rsidP="00E300EC">
      <w:pPr>
        <w:autoSpaceDE w:val="0"/>
        <w:autoSpaceDN w:val="0"/>
        <w:adjustRightInd w:val="0"/>
        <w:rPr>
          <w:rFonts w:ascii="Arial Narrow" w:eastAsia="Verdana,Italic" w:hAnsi="Arial Narrow" w:cs="Verdana,Italic"/>
          <w:b/>
          <w:i/>
          <w:iCs/>
        </w:rPr>
      </w:pPr>
      <w:r w:rsidRPr="00E300EC">
        <w:rPr>
          <w:rFonts w:ascii="Arial Narrow" w:eastAsia="Verdana,Italic" w:hAnsi="Arial Narrow" w:cs="Verdana,Italic"/>
          <w:b/>
          <w:i/>
          <w:iCs/>
        </w:rPr>
        <w:t>______________________________</w:t>
      </w:r>
    </w:p>
    <w:p w:rsidR="00E300EC" w:rsidRPr="00E300EC" w:rsidRDefault="00E300EC" w:rsidP="00E300EC">
      <w:pPr>
        <w:autoSpaceDE w:val="0"/>
        <w:autoSpaceDN w:val="0"/>
        <w:adjustRightInd w:val="0"/>
        <w:spacing w:line="360" w:lineRule="auto"/>
        <w:rPr>
          <w:rFonts w:ascii="Arial Narrow" w:hAnsi="Arial Narrow"/>
          <w:b/>
          <w:i/>
        </w:rPr>
      </w:pPr>
      <w:r w:rsidRPr="00E300EC">
        <w:rPr>
          <w:rFonts w:ascii="Arial Narrow" w:hAnsi="Arial Narrow"/>
          <w:b/>
        </w:rPr>
        <w:t xml:space="preserve">           </w:t>
      </w:r>
      <w:r w:rsidRPr="00E300EC">
        <w:rPr>
          <w:rFonts w:ascii="Arial Narrow" w:hAnsi="Arial Narrow"/>
          <w:b/>
          <w:i/>
        </w:rPr>
        <w:t>(miejscowo</w:t>
      </w:r>
      <w:r w:rsidRPr="00E300EC">
        <w:rPr>
          <w:rFonts w:ascii="Arial Narrow" w:eastAsia="TimesNewRoman" w:hAnsi="Arial Narrow" w:cs="TimesNewRoman"/>
          <w:b/>
          <w:i/>
        </w:rPr>
        <w:t>ść</w:t>
      </w:r>
      <w:r w:rsidRPr="00E300EC">
        <w:rPr>
          <w:rFonts w:ascii="Arial Narrow" w:hAnsi="Arial Narrow"/>
          <w:b/>
          <w:i/>
        </w:rPr>
        <w:t>, data)</w:t>
      </w:r>
    </w:p>
    <w:p w:rsidR="00E300EC" w:rsidRPr="00E300EC" w:rsidRDefault="00E300EC" w:rsidP="00E300EC">
      <w:pPr>
        <w:autoSpaceDE w:val="0"/>
        <w:autoSpaceDN w:val="0"/>
        <w:adjustRightInd w:val="0"/>
        <w:spacing w:after="0"/>
        <w:ind w:left="3600"/>
        <w:jc w:val="center"/>
        <w:rPr>
          <w:rFonts w:ascii="Arial Narrow" w:eastAsia="Verdana,Italic" w:hAnsi="Arial Narrow" w:cs="Verdana,Italic"/>
          <w:b/>
          <w:i/>
          <w:iCs/>
        </w:rPr>
      </w:pPr>
      <w:r w:rsidRPr="00E300EC">
        <w:rPr>
          <w:rFonts w:ascii="Arial Narrow" w:eastAsia="Verdana,Italic" w:hAnsi="Arial Narrow" w:cs="Verdana,Italic"/>
          <w:b/>
          <w:i/>
          <w:iCs/>
        </w:rPr>
        <w:t>_____________________________________________________</w:t>
      </w:r>
    </w:p>
    <w:p w:rsidR="00E300EC" w:rsidRPr="00E300EC" w:rsidRDefault="00E300EC" w:rsidP="00E300EC">
      <w:pPr>
        <w:autoSpaceDE w:val="0"/>
        <w:autoSpaceDN w:val="0"/>
        <w:adjustRightInd w:val="0"/>
        <w:ind w:left="5040"/>
        <w:rPr>
          <w:rFonts w:ascii="Arial Narrow" w:hAnsi="Arial Narrow"/>
          <w:b/>
          <w:i/>
        </w:rPr>
      </w:pPr>
      <w:r w:rsidRPr="00E300EC">
        <w:rPr>
          <w:rFonts w:ascii="Arial Narrow" w:hAnsi="Arial Narrow"/>
          <w:b/>
          <w:i/>
        </w:rPr>
        <w:t>(piecz</w:t>
      </w:r>
      <w:r w:rsidRPr="00E300EC">
        <w:rPr>
          <w:rFonts w:ascii="Arial Narrow" w:eastAsia="TimesNewRoman" w:hAnsi="Arial Narrow" w:cs="TimesNewRoman"/>
          <w:b/>
          <w:i/>
        </w:rPr>
        <w:t>ą</w:t>
      </w:r>
      <w:r w:rsidRPr="00E300EC">
        <w:rPr>
          <w:rFonts w:ascii="Arial Narrow" w:hAnsi="Arial Narrow"/>
          <w:b/>
          <w:i/>
        </w:rPr>
        <w:t>tka i podpis osoby/osób uprawnionej/</w:t>
      </w:r>
      <w:proofErr w:type="spellStart"/>
      <w:r w:rsidRPr="00E300EC">
        <w:rPr>
          <w:rFonts w:ascii="Arial Narrow" w:hAnsi="Arial Narrow"/>
          <w:b/>
          <w:i/>
        </w:rPr>
        <w:t>ych</w:t>
      </w:r>
      <w:proofErr w:type="spellEnd"/>
      <w:r w:rsidRPr="00E300EC">
        <w:rPr>
          <w:rFonts w:ascii="Arial Narrow" w:hAnsi="Arial Narrow"/>
          <w:b/>
          <w:i/>
        </w:rPr>
        <w:t xml:space="preserve"> upowa</w:t>
      </w:r>
      <w:r w:rsidRPr="00E300EC">
        <w:rPr>
          <w:rFonts w:ascii="Arial Narrow" w:eastAsia="TimesNewRoman" w:hAnsi="Arial Narrow" w:cs="TimesNewRoman"/>
          <w:b/>
          <w:i/>
        </w:rPr>
        <w:t>ż</w:t>
      </w:r>
      <w:r w:rsidRPr="00E300EC">
        <w:rPr>
          <w:rFonts w:ascii="Arial Narrow" w:hAnsi="Arial Narrow"/>
          <w:b/>
          <w:i/>
        </w:rPr>
        <w:t>nionej przez Wykonawc</w:t>
      </w:r>
      <w:r w:rsidRPr="00E300EC">
        <w:rPr>
          <w:rFonts w:ascii="Arial Narrow" w:eastAsia="TimesNewRoman" w:hAnsi="Arial Narrow" w:cs="TimesNewRoman"/>
          <w:b/>
          <w:i/>
        </w:rPr>
        <w:t>ę</w:t>
      </w:r>
      <w:r w:rsidRPr="00E300EC">
        <w:rPr>
          <w:rFonts w:ascii="Arial Narrow" w:hAnsi="Arial Narrow"/>
          <w:b/>
          <w:i/>
        </w:rPr>
        <w:t>)</w:t>
      </w:r>
    </w:p>
    <w:p w:rsidR="0045576C" w:rsidRPr="001A7253" w:rsidRDefault="0045576C" w:rsidP="00784218">
      <w:pPr>
        <w:spacing w:after="0" w:line="240" w:lineRule="auto"/>
        <w:rPr>
          <w:rFonts w:ascii="Arial Narrow" w:hAnsi="Arial Narrow"/>
          <w:b/>
          <w:color w:val="FF0000"/>
          <w:u w:val="single"/>
        </w:rPr>
      </w:pPr>
    </w:p>
    <w:p w:rsidR="0045576C" w:rsidRPr="001A7253" w:rsidRDefault="0045576C" w:rsidP="00784218">
      <w:pPr>
        <w:spacing w:after="0" w:line="240" w:lineRule="auto"/>
        <w:rPr>
          <w:rFonts w:ascii="Arial Narrow" w:hAnsi="Arial Narrow"/>
          <w:b/>
          <w:color w:val="FF0000"/>
          <w:u w:val="single"/>
        </w:rPr>
      </w:pPr>
    </w:p>
    <w:p w:rsidR="0045576C" w:rsidRDefault="0045576C" w:rsidP="00784218">
      <w:pPr>
        <w:spacing w:after="0" w:line="240" w:lineRule="auto"/>
        <w:jc w:val="right"/>
        <w:rPr>
          <w:rFonts w:asciiTheme="majorHAnsi" w:hAnsiTheme="majorHAnsi"/>
          <w:b/>
          <w:color w:val="FF0000"/>
          <w:sz w:val="20"/>
          <w:szCs w:val="20"/>
          <w:u w:val="single"/>
        </w:rPr>
      </w:pPr>
    </w:p>
    <w:p w:rsidR="00C411E7" w:rsidRDefault="00C411E7"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6D3B8C" w:rsidRDefault="006D3B8C" w:rsidP="00784218">
      <w:pPr>
        <w:spacing w:after="0" w:line="240" w:lineRule="auto"/>
        <w:jc w:val="right"/>
        <w:rPr>
          <w:rFonts w:asciiTheme="majorHAnsi" w:hAnsiTheme="majorHAnsi"/>
          <w:b/>
          <w:color w:val="FF0000"/>
          <w:sz w:val="20"/>
          <w:szCs w:val="20"/>
          <w:u w:val="single"/>
        </w:rPr>
      </w:pPr>
    </w:p>
    <w:p w:rsidR="0045576C" w:rsidRPr="00332E8E" w:rsidRDefault="0045576C" w:rsidP="00784218">
      <w:pPr>
        <w:spacing w:after="0" w:line="240" w:lineRule="auto"/>
        <w:rPr>
          <w:rFonts w:asciiTheme="majorHAnsi" w:hAnsiTheme="majorHAnsi"/>
          <w:b/>
          <w:color w:val="FF0000"/>
          <w:sz w:val="20"/>
          <w:szCs w:val="20"/>
          <w:u w:val="single"/>
        </w:rPr>
      </w:pPr>
    </w:p>
    <w:p w:rsidR="0045576C" w:rsidRPr="00A71AE0" w:rsidRDefault="0045576C" w:rsidP="00784218">
      <w:pPr>
        <w:spacing w:after="0" w:line="240" w:lineRule="auto"/>
        <w:rPr>
          <w:rFonts w:ascii="Arial Narrow" w:hAnsi="Arial Narrow"/>
          <w:b/>
          <w:color w:val="000000" w:themeColor="text1"/>
        </w:rPr>
      </w:pPr>
      <w:r w:rsidRPr="00A71AE0">
        <w:rPr>
          <w:rFonts w:ascii="Arial Narrow" w:hAnsi="Arial Narrow"/>
          <w:b/>
          <w:color w:val="000000" w:themeColor="text1"/>
        </w:rPr>
        <w:t>Załącznik nr 3</w:t>
      </w:r>
      <w:r w:rsidR="00E300EC" w:rsidRPr="00A71AE0">
        <w:rPr>
          <w:rFonts w:ascii="Arial Narrow" w:hAnsi="Arial Narrow"/>
          <w:b/>
          <w:color w:val="000000" w:themeColor="text1"/>
        </w:rPr>
        <w:t xml:space="preserve"> do Zaproszenia</w:t>
      </w:r>
    </w:p>
    <w:p w:rsidR="00C411E7" w:rsidRPr="00A71AE0" w:rsidRDefault="0045576C" w:rsidP="00784218">
      <w:pPr>
        <w:spacing w:after="0" w:line="240" w:lineRule="auto"/>
        <w:ind w:left="5529"/>
        <w:jc w:val="center"/>
        <w:rPr>
          <w:rFonts w:ascii="Arial Narrow" w:hAnsi="Arial Narrow" w:cs="Tahoma"/>
          <w:b/>
          <w:color w:val="000000" w:themeColor="text1"/>
        </w:rPr>
      </w:pPr>
      <w:r w:rsidRPr="00A71AE0">
        <w:rPr>
          <w:rFonts w:ascii="Arial Narrow" w:hAnsi="Arial Narrow" w:cs="Tahoma"/>
          <w:b/>
          <w:color w:val="000000" w:themeColor="text1"/>
        </w:rPr>
        <w:t xml:space="preserve">Zamawiający: </w:t>
      </w:r>
    </w:p>
    <w:p w:rsidR="0045576C" w:rsidRPr="00A71AE0" w:rsidRDefault="0045576C" w:rsidP="00784218">
      <w:pPr>
        <w:spacing w:after="0" w:line="240" w:lineRule="auto"/>
        <w:ind w:left="5529"/>
        <w:jc w:val="center"/>
        <w:rPr>
          <w:rFonts w:ascii="Arial Narrow" w:hAnsi="Arial Narrow"/>
          <w:b/>
          <w:color w:val="000000" w:themeColor="text1"/>
        </w:rPr>
      </w:pPr>
      <w:r w:rsidRPr="00A71AE0">
        <w:rPr>
          <w:rFonts w:ascii="Arial Narrow" w:hAnsi="Arial Narrow"/>
          <w:b/>
          <w:color w:val="000000" w:themeColor="text1"/>
        </w:rPr>
        <w:t xml:space="preserve">Zakład Doskonalenia Zawodowego w Kielcach </w:t>
      </w:r>
      <w:r w:rsidRPr="00A71AE0">
        <w:rPr>
          <w:rFonts w:ascii="Arial Narrow" w:hAnsi="Arial Narrow"/>
          <w:b/>
          <w:color w:val="000000" w:themeColor="text1"/>
        </w:rPr>
        <w:br/>
      </w:r>
      <w:r w:rsidRPr="00A71AE0">
        <w:rPr>
          <w:rFonts w:ascii="Arial Narrow" w:hAnsi="Arial Narrow"/>
          <w:color w:val="000000" w:themeColor="text1"/>
        </w:rPr>
        <w:t>ul. Paderewskiego 55, 25-950 Kielce</w:t>
      </w:r>
    </w:p>
    <w:p w:rsidR="0045576C" w:rsidRPr="00A71AE0" w:rsidRDefault="00C411E7" w:rsidP="00784218">
      <w:pPr>
        <w:spacing w:after="0" w:line="240" w:lineRule="auto"/>
        <w:rPr>
          <w:rFonts w:ascii="Arial Narrow" w:hAnsi="Arial Narrow" w:cs="Tahoma"/>
          <w:b/>
          <w:color w:val="000000" w:themeColor="text1"/>
        </w:rPr>
      </w:pPr>
      <w:r w:rsidRPr="00A71AE0">
        <w:rPr>
          <w:rFonts w:ascii="Arial Narrow" w:hAnsi="Arial Narrow" w:cs="Tahoma"/>
          <w:b/>
          <w:color w:val="000000" w:themeColor="text1"/>
        </w:rPr>
        <w:t xml:space="preserve">                 </w:t>
      </w:r>
      <w:r w:rsidR="0045576C" w:rsidRPr="00A71AE0">
        <w:rPr>
          <w:rFonts w:ascii="Arial Narrow" w:hAnsi="Arial Narrow" w:cs="Tahoma"/>
          <w:b/>
          <w:color w:val="000000" w:themeColor="text1"/>
        </w:rPr>
        <w:t>Wykonawca:</w:t>
      </w:r>
    </w:p>
    <w:p w:rsidR="00C411E7" w:rsidRPr="00A71AE0" w:rsidRDefault="00C411E7" w:rsidP="00784218">
      <w:pPr>
        <w:spacing w:after="0" w:line="240" w:lineRule="auto"/>
        <w:rPr>
          <w:rFonts w:ascii="Arial Narrow" w:hAnsi="Arial Narrow" w:cs="Tahoma"/>
          <w:b/>
          <w:color w:val="000000" w:themeColor="text1"/>
        </w:rPr>
      </w:pPr>
    </w:p>
    <w:p w:rsidR="00C411E7" w:rsidRPr="00A71AE0" w:rsidRDefault="00C411E7" w:rsidP="00784218">
      <w:pPr>
        <w:spacing w:after="0" w:line="240" w:lineRule="auto"/>
        <w:rPr>
          <w:rFonts w:ascii="Arial Narrow" w:hAnsi="Arial Narrow" w:cs="Tahoma"/>
          <w:b/>
          <w:color w:val="000000" w:themeColor="text1"/>
        </w:rPr>
      </w:pPr>
    </w:p>
    <w:p w:rsidR="00C411E7" w:rsidRPr="00A71AE0" w:rsidRDefault="00C411E7" w:rsidP="00C411E7">
      <w:pPr>
        <w:spacing w:after="0" w:line="240" w:lineRule="auto"/>
        <w:ind w:right="5954"/>
        <w:rPr>
          <w:rFonts w:ascii="Arial Narrow" w:hAnsi="Arial Narrow" w:cs="Tahoma"/>
          <w:b/>
          <w:color w:val="000000" w:themeColor="text1"/>
        </w:rPr>
      </w:pPr>
    </w:p>
    <w:p w:rsidR="0045576C" w:rsidRPr="00A71AE0" w:rsidRDefault="0045576C" w:rsidP="00C411E7">
      <w:pPr>
        <w:spacing w:after="0" w:line="240" w:lineRule="auto"/>
        <w:ind w:right="5954"/>
        <w:rPr>
          <w:rFonts w:ascii="Arial Narrow" w:hAnsi="Arial Narrow" w:cs="Tahoma"/>
          <w:color w:val="000000" w:themeColor="text1"/>
        </w:rPr>
      </w:pPr>
      <w:r w:rsidRPr="00A71AE0">
        <w:rPr>
          <w:rFonts w:ascii="Arial Narrow" w:hAnsi="Arial Narrow" w:cs="Tahoma"/>
          <w:color w:val="000000" w:themeColor="text1"/>
        </w:rPr>
        <w:t>…………………………………………</w:t>
      </w:r>
      <w:r w:rsidR="00C411E7" w:rsidRPr="00A71AE0">
        <w:rPr>
          <w:rFonts w:ascii="Arial Narrow" w:hAnsi="Arial Narrow" w:cs="Tahoma"/>
          <w:color w:val="000000" w:themeColor="text1"/>
        </w:rPr>
        <w:t>……..</w:t>
      </w:r>
    </w:p>
    <w:p w:rsidR="0045576C" w:rsidRPr="00A71AE0" w:rsidRDefault="0045576C" w:rsidP="00C411E7">
      <w:pPr>
        <w:spacing w:after="0" w:line="240" w:lineRule="auto"/>
        <w:ind w:right="5953"/>
        <w:rPr>
          <w:rFonts w:ascii="Arial Narrow" w:hAnsi="Arial Narrow" w:cs="Tahoma"/>
          <w:i/>
          <w:color w:val="000000" w:themeColor="text1"/>
        </w:rPr>
      </w:pPr>
      <w:r w:rsidRPr="00A71AE0">
        <w:rPr>
          <w:rFonts w:ascii="Arial Narrow" w:hAnsi="Arial Narrow" w:cs="Tahoma"/>
          <w:i/>
          <w:color w:val="000000" w:themeColor="text1"/>
        </w:rPr>
        <w:t>(pełna nazwa/firma, adres, w zależności od podmiotu: NIP/PESEL, KRS/</w:t>
      </w:r>
      <w:proofErr w:type="spellStart"/>
      <w:r w:rsidRPr="00A71AE0">
        <w:rPr>
          <w:rFonts w:ascii="Arial Narrow" w:hAnsi="Arial Narrow" w:cs="Tahoma"/>
          <w:i/>
          <w:color w:val="000000" w:themeColor="text1"/>
        </w:rPr>
        <w:t>CEiDG</w:t>
      </w:r>
      <w:proofErr w:type="spellEnd"/>
      <w:r w:rsidRPr="00A71AE0">
        <w:rPr>
          <w:rFonts w:ascii="Arial Narrow" w:hAnsi="Arial Narrow" w:cs="Tahoma"/>
          <w:i/>
          <w:color w:val="000000" w:themeColor="text1"/>
        </w:rPr>
        <w:t>)</w:t>
      </w:r>
    </w:p>
    <w:p w:rsidR="0045576C" w:rsidRPr="00A71AE0" w:rsidRDefault="0045576C" w:rsidP="00784218">
      <w:pPr>
        <w:spacing w:after="0" w:line="240" w:lineRule="auto"/>
        <w:rPr>
          <w:rFonts w:ascii="Arial Narrow" w:hAnsi="Arial Narrow" w:cs="Tahoma"/>
          <w:color w:val="000000" w:themeColor="text1"/>
        </w:rPr>
      </w:pPr>
    </w:p>
    <w:p w:rsidR="00C411E7" w:rsidRPr="00A71AE0" w:rsidRDefault="00C411E7" w:rsidP="00784218">
      <w:pPr>
        <w:spacing w:after="0" w:line="240" w:lineRule="auto"/>
        <w:jc w:val="center"/>
        <w:rPr>
          <w:rFonts w:ascii="Arial Narrow" w:hAnsi="Arial Narrow" w:cs="Tahoma"/>
          <w:b/>
          <w:color w:val="000000" w:themeColor="text1"/>
          <w:u w:val="single"/>
        </w:rPr>
      </w:pPr>
    </w:p>
    <w:p w:rsidR="0045576C" w:rsidRPr="00A71AE0" w:rsidRDefault="0045576C" w:rsidP="00784218">
      <w:pPr>
        <w:spacing w:after="0" w:line="240" w:lineRule="auto"/>
        <w:jc w:val="center"/>
        <w:rPr>
          <w:rFonts w:ascii="Arial Narrow" w:hAnsi="Arial Narrow" w:cs="Tahoma"/>
          <w:b/>
          <w:color w:val="000000" w:themeColor="text1"/>
          <w:u w:val="single"/>
        </w:rPr>
      </w:pPr>
      <w:r w:rsidRPr="00A71AE0">
        <w:rPr>
          <w:rFonts w:ascii="Arial Narrow" w:hAnsi="Arial Narrow" w:cs="Tahoma"/>
          <w:b/>
          <w:color w:val="000000" w:themeColor="text1"/>
          <w:u w:val="single"/>
        </w:rPr>
        <w:t xml:space="preserve">Oświadczenie </w:t>
      </w:r>
      <w:r w:rsidR="00C411E7" w:rsidRPr="00A71AE0">
        <w:rPr>
          <w:rFonts w:ascii="Arial Narrow" w:hAnsi="Arial Narrow" w:cs="Tahoma"/>
          <w:b/>
          <w:color w:val="000000" w:themeColor="text1"/>
          <w:u w:val="single"/>
        </w:rPr>
        <w:t>W</w:t>
      </w:r>
      <w:r w:rsidRPr="00A71AE0">
        <w:rPr>
          <w:rFonts w:ascii="Arial Narrow" w:hAnsi="Arial Narrow" w:cs="Tahoma"/>
          <w:b/>
          <w:color w:val="000000" w:themeColor="text1"/>
          <w:u w:val="single"/>
        </w:rPr>
        <w:t xml:space="preserve">ykonawcy </w:t>
      </w:r>
    </w:p>
    <w:p w:rsidR="0045576C" w:rsidRPr="00A71AE0" w:rsidRDefault="0045576C" w:rsidP="00784218">
      <w:pPr>
        <w:spacing w:after="0" w:line="240" w:lineRule="auto"/>
        <w:jc w:val="center"/>
        <w:rPr>
          <w:rFonts w:ascii="Arial Narrow" w:hAnsi="Arial Narrow" w:cs="Tahoma"/>
          <w:b/>
          <w:color w:val="000000" w:themeColor="text1"/>
        </w:rPr>
      </w:pPr>
    </w:p>
    <w:p w:rsidR="0045576C" w:rsidRPr="00A71AE0" w:rsidRDefault="0045576C" w:rsidP="00784218">
      <w:pPr>
        <w:spacing w:after="0" w:line="240" w:lineRule="auto"/>
        <w:jc w:val="center"/>
        <w:rPr>
          <w:rFonts w:ascii="Arial Narrow" w:hAnsi="Arial Narrow" w:cs="Tahoma"/>
          <w:b/>
          <w:color w:val="000000" w:themeColor="text1"/>
          <w:u w:val="single"/>
        </w:rPr>
      </w:pPr>
      <w:r w:rsidRPr="00A71AE0">
        <w:rPr>
          <w:rFonts w:ascii="Arial Narrow" w:hAnsi="Arial Narrow" w:cs="Tahoma"/>
          <w:b/>
          <w:color w:val="000000" w:themeColor="text1"/>
          <w:u w:val="single"/>
        </w:rPr>
        <w:t xml:space="preserve">DOTYCZĄCE SPEŁNIANIA WARUNKÓW UDZIAŁU W POSTĘPOWANIU </w:t>
      </w:r>
      <w:r w:rsidRPr="00A71AE0">
        <w:rPr>
          <w:rFonts w:ascii="Arial Narrow" w:hAnsi="Arial Narrow" w:cs="Tahoma"/>
          <w:b/>
          <w:color w:val="000000" w:themeColor="text1"/>
          <w:u w:val="single"/>
        </w:rPr>
        <w:br/>
      </w:r>
    </w:p>
    <w:p w:rsidR="00A71AE0" w:rsidRPr="00A71AE0" w:rsidRDefault="0045576C" w:rsidP="00A71AE0">
      <w:pPr>
        <w:shd w:val="clear" w:color="auto" w:fill="EEECE1"/>
        <w:spacing w:after="0"/>
        <w:jc w:val="center"/>
        <w:rPr>
          <w:rFonts w:ascii="Arial Narrow" w:eastAsia="Times New Roman" w:hAnsi="Arial Narrow" w:cstheme="minorHAnsi"/>
          <w:color w:val="000000" w:themeColor="text1"/>
        </w:rPr>
      </w:pPr>
      <w:r w:rsidRPr="00A71AE0">
        <w:rPr>
          <w:rFonts w:ascii="Arial Narrow" w:hAnsi="Arial Narrow" w:cs="Tahoma"/>
          <w:color w:val="000000" w:themeColor="text1"/>
        </w:rPr>
        <w:t>Na potrzeby postępowania o udzielenie zamówienia publicznego pn.</w:t>
      </w:r>
      <w:r w:rsidRPr="00A71AE0">
        <w:rPr>
          <w:rFonts w:ascii="Arial Narrow" w:eastAsia="Times New Roman" w:hAnsi="Arial Narrow" w:cstheme="minorHAnsi"/>
          <w:color w:val="000000" w:themeColor="text1"/>
        </w:rPr>
        <w:t xml:space="preserve">: </w:t>
      </w:r>
    </w:p>
    <w:p w:rsidR="00A71AE0" w:rsidRPr="00A71AE0" w:rsidRDefault="00A71AE0" w:rsidP="00A71AE0">
      <w:pPr>
        <w:shd w:val="clear" w:color="auto" w:fill="EEECE1"/>
        <w:spacing w:after="0"/>
        <w:jc w:val="center"/>
        <w:rPr>
          <w:rFonts w:ascii="Arial Narrow" w:eastAsia="Times New Roman" w:hAnsi="Arial Narrow" w:cs="Cambria"/>
          <w:b/>
          <w:color w:val="FF0000"/>
        </w:rPr>
      </w:pPr>
      <w:r w:rsidRPr="00F97AF7">
        <w:rPr>
          <w:rFonts w:ascii="Arial Narrow" w:eastAsia="Times New Roman" w:hAnsi="Arial Narrow" w:cs="Cambria"/>
          <w:b/>
        </w:rPr>
        <w:t>Zatrudnienie kadry dydaktycznej do przeprowadzenia zajęć dydaktyczno-praktycznych w zakresie kursu</w:t>
      </w:r>
      <w:r w:rsidRPr="00F97AF7">
        <w:rPr>
          <w:rFonts w:ascii="Arial Narrow" w:hAnsi="Arial Narrow"/>
        </w:rPr>
        <w:t xml:space="preserve"> </w:t>
      </w:r>
      <w:r w:rsidRPr="00F97AF7">
        <w:rPr>
          <w:rFonts w:ascii="Arial Narrow" w:hAnsi="Arial Narrow"/>
          <w:b/>
        </w:rPr>
        <w:t>wielomodułowego</w:t>
      </w:r>
      <w:r w:rsidRPr="00F97AF7">
        <w:rPr>
          <w:rFonts w:ascii="Arial Narrow" w:hAnsi="Arial Narrow"/>
        </w:rPr>
        <w:t xml:space="preserve"> PRACOWNIK HURTOWNI/MAGAZYNIER + OBSŁUGA KAS FISKALNYCH + PROG</w:t>
      </w:r>
      <w:r w:rsidR="00F97AF7" w:rsidRPr="00F97AF7">
        <w:rPr>
          <w:rFonts w:ascii="Arial Narrow" w:hAnsi="Arial Narrow"/>
        </w:rPr>
        <w:t>RAMY KOMPUTEROWE + OBSŁUGA WÓZK</w:t>
      </w:r>
      <w:r w:rsidR="00F31ADF">
        <w:rPr>
          <w:rFonts w:ascii="Arial Narrow" w:hAnsi="Arial Narrow"/>
        </w:rPr>
        <w:t>ÓW JEZDNIOWYCH</w:t>
      </w:r>
      <w:r w:rsidRPr="00F97AF7">
        <w:rPr>
          <w:rFonts w:ascii="Arial Narrow" w:eastAsia="Times New Roman" w:hAnsi="Arial Narrow" w:cs="Cambria"/>
          <w:b/>
        </w:rPr>
        <w:t xml:space="preserve"> w </w:t>
      </w:r>
      <w:r w:rsidRPr="00A71AE0">
        <w:rPr>
          <w:rFonts w:ascii="Arial Narrow" w:eastAsia="Times New Roman" w:hAnsi="Arial Narrow" w:cs="Cambria"/>
          <w:b/>
        </w:rPr>
        <w:t xml:space="preserve">ramach realizacji Projektu pn. </w:t>
      </w:r>
      <w:r w:rsidRPr="00A71AE0">
        <w:rPr>
          <w:rFonts w:ascii="Arial Narrow" w:hAnsi="Arial Narrow" w:cs="Arial"/>
          <w:b/>
          <w:bCs/>
          <w:color w:val="000000"/>
        </w:rPr>
        <w:t>„</w:t>
      </w:r>
      <w:r w:rsidRPr="00A71AE0">
        <w:rPr>
          <w:rFonts w:ascii="Arial Narrow" w:hAnsi="Arial Narrow" w:cstheme="minorHAnsi"/>
          <w:lang w:eastAsia="pl-PL"/>
        </w:rPr>
        <w:t>INTEGRACJA SPOŁECZNO ZAWODOWA MIESZKAŃCÓW MIASTA STARACHOWICE</w:t>
      </w:r>
      <w:r w:rsidRPr="00A71AE0">
        <w:rPr>
          <w:rFonts w:ascii="Arial Narrow" w:hAnsi="Arial Narrow" w:cs="Arial"/>
          <w:b/>
          <w:bCs/>
          <w:color w:val="000000"/>
        </w:rPr>
        <w:t>”</w:t>
      </w:r>
    </w:p>
    <w:p w:rsidR="00E300EC" w:rsidRPr="00A71AE0" w:rsidRDefault="00E300EC" w:rsidP="00C411E7">
      <w:pPr>
        <w:keepNext/>
        <w:spacing w:after="0" w:line="240" w:lineRule="auto"/>
        <w:jc w:val="both"/>
        <w:outlineLvl w:val="0"/>
        <w:rPr>
          <w:rFonts w:ascii="Arial Narrow" w:eastAsia="Times New Roman" w:hAnsi="Arial Narrow"/>
          <w:b/>
          <w:iCs/>
          <w:color w:val="000000" w:themeColor="text1"/>
          <w:lang w:val="it-IT" w:eastAsia="pl-PL"/>
        </w:rPr>
      </w:pPr>
    </w:p>
    <w:p w:rsidR="0045576C" w:rsidRPr="00A71AE0" w:rsidRDefault="0045576C" w:rsidP="00C411E7">
      <w:pPr>
        <w:keepNext/>
        <w:spacing w:after="0" w:line="240" w:lineRule="auto"/>
        <w:jc w:val="both"/>
        <w:outlineLvl w:val="0"/>
        <w:rPr>
          <w:rFonts w:ascii="Arial Narrow" w:eastAsia="Times New Roman" w:hAnsi="Arial Narrow"/>
          <w:b/>
          <w:iCs/>
          <w:color w:val="000000" w:themeColor="text1"/>
          <w:u w:val="single"/>
          <w:lang w:val="it-IT" w:eastAsia="pl-PL"/>
        </w:rPr>
      </w:pPr>
      <w:r w:rsidRPr="00A71AE0">
        <w:rPr>
          <w:rFonts w:ascii="Arial Narrow" w:hAnsi="Arial Narrow"/>
          <w:color w:val="000000" w:themeColor="text1"/>
        </w:rPr>
        <w:t>współfinansowanego ze środków Unii Europejskiej w ramach Europejskiego Funduszu Społecznego</w:t>
      </w:r>
    </w:p>
    <w:p w:rsidR="00C411E7" w:rsidRPr="00A71AE0" w:rsidRDefault="00C411E7" w:rsidP="00784218">
      <w:pPr>
        <w:spacing w:after="0" w:line="240" w:lineRule="auto"/>
        <w:jc w:val="both"/>
        <w:rPr>
          <w:rFonts w:ascii="Arial Narrow" w:hAnsi="Arial Narrow" w:cstheme="minorHAnsi"/>
          <w:color w:val="000000" w:themeColor="text1"/>
        </w:rPr>
      </w:pPr>
    </w:p>
    <w:p w:rsidR="0045576C" w:rsidRPr="00A71AE0" w:rsidRDefault="0045576C" w:rsidP="00784218">
      <w:pPr>
        <w:spacing w:after="0" w:line="240" w:lineRule="auto"/>
        <w:jc w:val="both"/>
        <w:rPr>
          <w:rFonts w:ascii="Arial Narrow" w:hAnsi="Arial Narrow"/>
          <w:color w:val="000000" w:themeColor="text1"/>
        </w:rPr>
      </w:pPr>
      <w:r w:rsidRPr="00A71AE0">
        <w:rPr>
          <w:rFonts w:ascii="Arial Narrow" w:hAnsi="Arial Narrow" w:cs="Tahoma"/>
          <w:color w:val="000000" w:themeColor="text1"/>
        </w:rPr>
        <w:t>oświadczam, co następuje:</w:t>
      </w:r>
    </w:p>
    <w:p w:rsidR="0045576C" w:rsidRPr="00A71AE0" w:rsidRDefault="0045576C" w:rsidP="00784218">
      <w:pPr>
        <w:spacing w:after="0" w:line="240" w:lineRule="auto"/>
        <w:jc w:val="both"/>
        <w:rPr>
          <w:rFonts w:ascii="Arial Narrow" w:hAnsi="Arial Narrow" w:cs="Tahoma"/>
          <w:color w:val="000000" w:themeColor="text1"/>
        </w:rPr>
      </w:pPr>
    </w:p>
    <w:p w:rsidR="0045576C" w:rsidRPr="00A71AE0" w:rsidRDefault="0045576C" w:rsidP="00784218">
      <w:pPr>
        <w:shd w:val="clear" w:color="auto" w:fill="BFBFBF"/>
        <w:spacing w:after="0" w:line="240" w:lineRule="auto"/>
        <w:jc w:val="both"/>
        <w:rPr>
          <w:rFonts w:ascii="Arial Narrow" w:hAnsi="Arial Narrow" w:cs="Tahoma"/>
          <w:b/>
          <w:color w:val="000000" w:themeColor="text1"/>
        </w:rPr>
      </w:pPr>
      <w:r w:rsidRPr="00A71AE0">
        <w:rPr>
          <w:rFonts w:ascii="Arial Narrow" w:hAnsi="Arial Narrow" w:cs="Tahoma"/>
          <w:b/>
          <w:color w:val="000000" w:themeColor="text1"/>
        </w:rPr>
        <w:t>INFORMACJA DOTYCZĄCA WYKONAWCY:</w:t>
      </w:r>
    </w:p>
    <w:p w:rsidR="0045576C" w:rsidRPr="00A71AE0" w:rsidRDefault="0045576C" w:rsidP="00784218">
      <w:pPr>
        <w:spacing w:after="0" w:line="240" w:lineRule="auto"/>
        <w:jc w:val="both"/>
        <w:rPr>
          <w:rFonts w:ascii="Arial Narrow" w:hAnsi="Arial Narrow" w:cs="Tahoma"/>
          <w:color w:val="000000" w:themeColor="text1"/>
        </w:rPr>
      </w:pPr>
      <w:r w:rsidRPr="00A71AE0">
        <w:rPr>
          <w:rFonts w:ascii="Arial Narrow" w:hAnsi="Arial Narrow" w:cs="Tahoma"/>
          <w:color w:val="000000" w:themeColor="text1"/>
        </w:rPr>
        <w:t>Oświadczam, że spełniam warunki udziału w postępowaniu określone przez zamawiającego</w:t>
      </w:r>
      <w:r w:rsidR="00C411E7" w:rsidRPr="00A71AE0">
        <w:rPr>
          <w:rFonts w:ascii="Arial Narrow" w:hAnsi="Arial Narrow" w:cs="Tahoma"/>
          <w:color w:val="000000" w:themeColor="text1"/>
        </w:rPr>
        <w:t xml:space="preserve"> </w:t>
      </w:r>
      <w:r w:rsidRPr="00A71AE0">
        <w:rPr>
          <w:rFonts w:ascii="Arial Narrow" w:hAnsi="Arial Narrow" w:cs="Tahoma"/>
          <w:color w:val="000000" w:themeColor="text1"/>
        </w:rPr>
        <w:t>w </w:t>
      </w:r>
      <w:r w:rsidR="00C411E7" w:rsidRPr="00A71AE0">
        <w:rPr>
          <w:rFonts w:ascii="Arial Narrow" w:hAnsi="Arial Narrow" w:cs="Tahoma"/>
          <w:color w:val="000000" w:themeColor="text1"/>
        </w:rPr>
        <w:t>Z</w:t>
      </w:r>
      <w:r w:rsidRPr="00A71AE0">
        <w:rPr>
          <w:rFonts w:ascii="Arial Narrow" w:hAnsi="Arial Narrow" w:cs="Tahoma"/>
          <w:color w:val="000000" w:themeColor="text1"/>
        </w:rPr>
        <w:t>aproszeniu do składania ofert.</w:t>
      </w:r>
    </w:p>
    <w:p w:rsidR="0045576C" w:rsidRPr="00A71AE0" w:rsidRDefault="0045576C" w:rsidP="00784218">
      <w:pPr>
        <w:spacing w:after="0" w:line="240" w:lineRule="auto"/>
        <w:jc w:val="both"/>
        <w:rPr>
          <w:rFonts w:ascii="Arial Narrow" w:hAnsi="Arial Narrow" w:cs="Tahoma"/>
          <w:color w:val="000000" w:themeColor="text1"/>
        </w:rPr>
      </w:pPr>
    </w:p>
    <w:p w:rsidR="00C411E7" w:rsidRPr="00A71AE0" w:rsidRDefault="00C411E7" w:rsidP="00784218">
      <w:pPr>
        <w:spacing w:after="0" w:line="240" w:lineRule="auto"/>
        <w:jc w:val="both"/>
        <w:rPr>
          <w:rFonts w:ascii="Arial Narrow" w:hAnsi="Arial Narrow" w:cs="Tahoma"/>
          <w:color w:val="000000" w:themeColor="text1"/>
        </w:rPr>
      </w:pPr>
    </w:p>
    <w:p w:rsidR="0045576C" w:rsidRPr="00A71AE0" w:rsidRDefault="0045576C" w:rsidP="00C411E7">
      <w:pPr>
        <w:spacing w:after="0" w:line="240" w:lineRule="auto"/>
        <w:jc w:val="right"/>
        <w:rPr>
          <w:rFonts w:ascii="Arial Narrow" w:hAnsi="Arial Narrow" w:cs="Tahoma"/>
          <w:color w:val="000000" w:themeColor="text1"/>
        </w:rPr>
      </w:pPr>
      <w:r w:rsidRPr="00A71AE0">
        <w:rPr>
          <w:rFonts w:ascii="Arial Narrow" w:hAnsi="Arial Narrow" w:cs="Tahoma"/>
          <w:color w:val="000000" w:themeColor="text1"/>
        </w:rPr>
        <w:t>…………………………………………</w:t>
      </w:r>
    </w:p>
    <w:p w:rsidR="0045576C" w:rsidRPr="00A71AE0" w:rsidRDefault="00C411E7" w:rsidP="00C411E7">
      <w:pPr>
        <w:spacing w:after="0" w:line="240" w:lineRule="auto"/>
        <w:ind w:left="5664" w:firstLine="708"/>
        <w:jc w:val="center"/>
        <w:rPr>
          <w:rFonts w:ascii="Arial Narrow" w:hAnsi="Arial Narrow" w:cs="Tahoma"/>
          <w:i/>
          <w:color w:val="000000" w:themeColor="text1"/>
        </w:rPr>
      </w:pPr>
      <w:r w:rsidRPr="00A71AE0">
        <w:rPr>
          <w:rFonts w:ascii="Arial Narrow" w:hAnsi="Arial Narrow" w:cs="Tahoma"/>
          <w:i/>
          <w:color w:val="000000" w:themeColor="text1"/>
        </w:rPr>
        <w:t xml:space="preserve">                            </w:t>
      </w:r>
      <w:r w:rsidR="0045576C" w:rsidRPr="00A71AE0">
        <w:rPr>
          <w:rFonts w:ascii="Arial Narrow" w:hAnsi="Arial Narrow" w:cs="Tahoma"/>
          <w:i/>
          <w:color w:val="000000" w:themeColor="text1"/>
        </w:rPr>
        <w:t>(podpis)</w:t>
      </w:r>
    </w:p>
    <w:p w:rsidR="0045576C" w:rsidRPr="00A71AE0" w:rsidRDefault="0045576C" w:rsidP="00784218">
      <w:pPr>
        <w:spacing w:after="0" w:line="240" w:lineRule="auto"/>
        <w:ind w:left="5664" w:firstLine="708"/>
        <w:jc w:val="both"/>
        <w:rPr>
          <w:rFonts w:ascii="Arial Narrow" w:hAnsi="Arial Narrow" w:cs="Tahoma"/>
          <w:i/>
          <w:color w:val="000000" w:themeColor="text1"/>
        </w:rPr>
      </w:pPr>
    </w:p>
    <w:p w:rsidR="0045576C" w:rsidRPr="00A71AE0" w:rsidRDefault="0045576C" w:rsidP="00784218">
      <w:pPr>
        <w:shd w:val="clear" w:color="auto" w:fill="BFBFBF"/>
        <w:spacing w:after="0" w:line="240" w:lineRule="auto"/>
        <w:jc w:val="both"/>
        <w:rPr>
          <w:rFonts w:ascii="Arial Narrow" w:hAnsi="Arial Narrow" w:cs="Tahoma"/>
          <w:b/>
          <w:color w:val="000000" w:themeColor="text1"/>
        </w:rPr>
      </w:pPr>
      <w:r w:rsidRPr="00A71AE0">
        <w:rPr>
          <w:rFonts w:ascii="Arial Narrow" w:hAnsi="Arial Narrow" w:cs="Tahoma"/>
          <w:b/>
          <w:color w:val="000000" w:themeColor="text1"/>
        </w:rPr>
        <w:t>OŚWIADCZENIE DOTYCZĄCE PODANYCH INFORMACJI:</w:t>
      </w:r>
    </w:p>
    <w:p w:rsidR="0045576C" w:rsidRPr="00A71AE0" w:rsidRDefault="0045576C" w:rsidP="00784218">
      <w:pPr>
        <w:spacing w:after="0" w:line="240" w:lineRule="auto"/>
        <w:jc w:val="both"/>
        <w:rPr>
          <w:rFonts w:ascii="Arial Narrow" w:hAnsi="Arial Narrow" w:cs="Tahoma"/>
          <w:color w:val="000000" w:themeColor="text1"/>
        </w:rPr>
      </w:pPr>
      <w:r w:rsidRPr="00A71AE0">
        <w:rPr>
          <w:rFonts w:ascii="Arial Narrow" w:hAnsi="Arial Narrow" w:cs="Tahoma"/>
          <w:color w:val="000000" w:themeColor="text1"/>
        </w:rPr>
        <w:t>Oświadczam, że wszystkie informacje podane w powyższych oświadczeniach są aktualne i zgodne z prawdą oraz zostały przedstawione z pełną świadomością konsekwencji wprowadzenia zamawiającego w błąd przy przedstawianiu informacji.</w:t>
      </w:r>
    </w:p>
    <w:p w:rsidR="0045576C" w:rsidRPr="00A71AE0" w:rsidRDefault="0045576C" w:rsidP="00784218">
      <w:pPr>
        <w:spacing w:after="0" w:line="240" w:lineRule="auto"/>
        <w:jc w:val="both"/>
        <w:rPr>
          <w:rFonts w:ascii="Arial Narrow" w:hAnsi="Arial Narrow" w:cs="Tahoma"/>
          <w:color w:val="000000" w:themeColor="text1"/>
        </w:rPr>
      </w:pPr>
    </w:p>
    <w:p w:rsidR="00C411E7" w:rsidRPr="00A71AE0" w:rsidRDefault="00C411E7" w:rsidP="00C411E7">
      <w:pPr>
        <w:spacing w:after="0" w:line="240" w:lineRule="auto"/>
        <w:ind w:right="5528"/>
        <w:rPr>
          <w:rFonts w:ascii="Arial Narrow" w:hAnsi="Arial Narrow" w:cs="Tahoma"/>
          <w:color w:val="000000" w:themeColor="text1"/>
        </w:rPr>
      </w:pPr>
    </w:p>
    <w:p w:rsidR="0045576C" w:rsidRPr="00A71AE0" w:rsidRDefault="0045576C" w:rsidP="00C411E7">
      <w:pPr>
        <w:spacing w:after="0" w:line="240" w:lineRule="auto"/>
        <w:ind w:right="5528"/>
        <w:rPr>
          <w:rFonts w:ascii="Arial Narrow" w:hAnsi="Arial Narrow" w:cs="Tahoma"/>
          <w:color w:val="000000" w:themeColor="text1"/>
        </w:rPr>
      </w:pPr>
      <w:r w:rsidRPr="00A71AE0">
        <w:rPr>
          <w:rFonts w:ascii="Arial Narrow" w:hAnsi="Arial Narrow" w:cs="Tahoma"/>
          <w:color w:val="000000" w:themeColor="text1"/>
        </w:rPr>
        <w:t>……………………………………………………..</w:t>
      </w:r>
    </w:p>
    <w:p w:rsidR="0045576C" w:rsidRPr="00A71AE0" w:rsidRDefault="0045576C" w:rsidP="00C411E7">
      <w:pPr>
        <w:spacing w:after="0" w:line="240" w:lineRule="auto"/>
        <w:ind w:right="5528" w:firstLine="709"/>
        <w:rPr>
          <w:rFonts w:ascii="Arial Narrow" w:hAnsi="Arial Narrow" w:cs="Tahoma"/>
          <w:color w:val="000000" w:themeColor="text1"/>
        </w:rPr>
      </w:pPr>
      <w:r w:rsidRPr="00A71AE0">
        <w:rPr>
          <w:rFonts w:ascii="Arial Narrow" w:hAnsi="Arial Narrow" w:cs="Tahoma"/>
          <w:color w:val="000000" w:themeColor="text1"/>
        </w:rPr>
        <w:t>Miejscowość, data</w:t>
      </w:r>
    </w:p>
    <w:p w:rsidR="0045576C" w:rsidRPr="00A71AE0" w:rsidRDefault="0045576C" w:rsidP="00784218">
      <w:pPr>
        <w:spacing w:after="0" w:line="240" w:lineRule="auto"/>
        <w:jc w:val="both"/>
        <w:rPr>
          <w:rFonts w:ascii="Arial Narrow" w:hAnsi="Arial Narrow" w:cs="Tahoma"/>
          <w:color w:val="000000" w:themeColor="text1"/>
        </w:rPr>
      </w:pPr>
    </w:p>
    <w:p w:rsidR="0045576C" w:rsidRPr="00A71AE0" w:rsidRDefault="0045576C" w:rsidP="00496CC5">
      <w:pPr>
        <w:spacing w:after="0" w:line="240" w:lineRule="auto"/>
        <w:ind w:left="4254"/>
        <w:jc w:val="both"/>
        <w:rPr>
          <w:rFonts w:ascii="Arial Narrow" w:hAnsi="Arial Narrow" w:cs="Tahoma"/>
          <w:color w:val="000000" w:themeColor="text1"/>
        </w:rPr>
      </w:pP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t xml:space="preserve">         </w:t>
      </w:r>
      <w:r w:rsidR="00496CC5">
        <w:rPr>
          <w:rFonts w:ascii="Arial Narrow" w:hAnsi="Arial Narrow" w:cs="Tahoma"/>
          <w:color w:val="000000" w:themeColor="text1"/>
        </w:rPr>
        <w:tab/>
      </w:r>
      <w:r w:rsidR="00496CC5">
        <w:rPr>
          <w:rFonts w:ascii="Arial Narrow" w:hAnsi="Arial Narrow" w:cs="Tahoma"/>
          <w:color w:val="000000" w:themeColor="text1"/>
        </w:rPr>
        <w:tab/>
      </w:r>
      <w:r w:rsidR="00496CC5">
        <w:rPr>
          <w:rFonts w:ascii="Arial Narrow" w:hAnsi="Arial Narrow" w:cs="Tahoma"/>
          <w:color w:val="000000" w:themeColor="text1"/>
        </w:rPr>
        <w:tab/>
      </w:r>
      <w:r w:rsidR="00C411E7" w:rsidRPr="00A71AE0">
        <w:rPr>
          <w:rFonts w:ascii="Arial Narrow" w:hAnsi="Arial Narrow" w:cs="Tahoma"/>
          <w:color w:val="000000" w:themeColor="text1"/>
        </w:rPr>
        <w:tab/>
      </w:r>
      <w:r w:rsidR="00C411E7" w:rsidRPr="00A71AE0">
        <w:rPr>
          <w:rFonts w:ascii="Arial Narrow" w:hAnsi="Arial Narrow" w:cs="Tahoma"/>
          <w:color w:val="000000" w:themeColor="text1"/>
        </w:rPr>
        <w:tab/>
      </w:r>
      <w:r w:rsidR="00A71AE0">
        <w:rPr>
          <w:rFonts w:ascii="Arial Narrow" w:hAnsi="Arial Narrow" w:cs="Tahoma"/>
          <w:color w:val="000000" w:themeColor="text1"/>
        </w:rPr>
        <w:tab/>
      </w:r>
      <w:r w:rsidR="00A71AE0">
        <w:rPr>
          <w:rFonts w:ascii="Arial Narrow" w:hAnsi="Arial Narrow" w:cs="Tahoma"/>
          <w:color w:val="000000" w:themeColor="text1"/>
        </w:rPr>
        <w:tab/>
      </w:r>
      <w:r w:rsidR="00A71AE0">
        <w:rPr>
          <w:rFonts w:ascii="Arial Narrow" w:hAnsi="Arial Narrow" w:cs="Tahoma"/>
          <w:color w:val="000000" w:themeColor="text1"/>
        </w:rPr>
        <w:tab/>
      </w:r>
      <w:r w:rsidR="00C411E7" w:rsidRPr="00A71AE0">
        <w:rPr>
          <w:rFonts w:ascii="Arial Narrow" w:hAnsi="Arial Narrow" w:cs="Tahoma"/>
          <w:color w:val="000000" w:themeColor="text1"/>
        </w:rPr>
        <w:tab/>
        <w:t xml:space="preserve">               </w:t>
      </w:r>
      <w:r w:rsidRPr="00A71AE0">
        <w:rPr>
          <w:rFonts w:ascii="Arial Narrow" w:hAnsi="Arial Narrow" w:cs="Tahoma"/>
          <w:color w:val="000000" w:themeColor="text1"/>
        </w:rPr>
        <w:t xml:space="preserve"> …………………………………………</w:t>
      </w:r>
    </w:p>
    <w:p w:rsidR="0045576C" w:rsidRPr="00A71AE0" w:rsidRDefault="00C411E7" w:rsidP="00784218">
      <w:pPr>
        <w:spacing w:after="0" w:line="240" w:lineRule="auto"/>
        <w:ind w:left="5664" w:firstLine="708"/>
        <w:jc w:val="both"/>
        <w:rPr>
          <w:rFonts w:ascii="Arial Narrow" w:hAnsi="Arial Narrow"/>
          <w:color w:val="000000" w:themeColor="text1"/>
        </w:rPr>
      </w:pPr>
      <w:r w:rsidRPr="00A71AE0">
        <w:rPr>
          <w:rFonts w:ascii="Arial Narrow" w:hAnsi="Arial Narrow" w:cs="Tahoma"/>
          <w:i/>
          <w:color w:val="000000" w:themeColor="text1"/>
        </w:rPr>
        <w:lastRenderedPageBreak/>
        <w:t xml:space="preserve">                                                   </w:t>
      </w:r>
      <w:r w:rsidR="0045576C" w:rsidRPr="00A71AE0">
        <w:rPr>
          <w:rFonts w:ascii="Arial Narrow" w:hAnsi="Arial Narrow" w:cs="Tahoma"/>
          <w:i/>
          <w:color w:val="000000" w:themeColor="text1"/>
        </w:rPr>
        <w:t>(podpis)</w:t>
      </w:r>
    </w:p>
    <w:p w:rsidR="0045576C" w:rsidRDefault="0045576C" w:rsidP="00784218">
      <w:pPr>
        <w:spacing w:after="0" w:line="240" w:lineRule="auto"/>
        <w:rPr>
          <w:rFonts w:ascii="Arial Narrow" w:hAnsi="Arial Narrow"/>
          <w:color w:val="FF0000"/>
        </w:rPr>
      </w:pPr>
    </w:p>
    <w:p w:rsidR="006D3B8C" w:rsidRDefault="006D3B8C" w:rsidP="00784218">
      <w:pPr>
        <w:spacing w:after="0" w:line="240" w:lineRule="auto"/>
        <w:rPr>
          <w:rFonts w:ascii="Arial Narrow" w:hAnsi="Arial Narrow"/>
          <w:color w:val="FF0000"/>
        </w:rPr>
      </w:pPr>
    </w:p>
    <w:p w:rsidR="00442E69" w:rsidRDefault="00442E69" w:rsidP="00784218">
      <w:pPr>
        <w:spacing w:after="0" w:line="240" w:lineRule="auto"/>
        <w:rPr>
          <w:rFonts w:ascii="Arial Narrow" w:hAnsi="Arial Narrow" w:cs="Tahoma"/>
          <w:b/>
          <w:color w:val="000000" w:themeColor="text1"/>
        </w:rPr>
      </w:pPr>
    </w:p>
    <w:p w:rsidR="00442E69" w:rsidRDefault="00442E69" w:rsidP="00784218">
      <w:pPr>
        <w:spacing w:after="0" w:line="240" w:lineRule="auto"/>
        <w:rPr>
          <w:rFonts w:ascii="Arial Narrow" w:hAnsi="Arial Narrow" w:cs="Tahoma"/>
          <w:b/>
          <w:color w:val="000000" w:themeColor="text1"/>
        </w:rPr>
      </w:pPr>
    </w:p>
    <w:p w:rsidR="00442E69" w:rsidRDefault="00442E69" w:rsidP="00784218">
      <w:pPr>
        <w:spacing w:after="0" w:line="240" w:lineRule="auto"/>
        <w:rPr>
          <w:rFonts w:ascii="Arial Narrow" w:hAnsi="Arial Narrow" w:cs="Tahoma"/>
          <w:b/>
          <w:color w:val="000000" w:themeColor="text1"/>
        </w:rPr>
      </w:pPr>
    </w:p>
    <w:p w:rsidR="0045576C" w:rsidRPr="00A71AE0" w:rsidRDefault="0045576C" w:rsidP="00784218">
      <w:pPr>
        <w:spacing w:after="0" w:line="240" w:lineRule="auto"/>
        <w:rPr>
          <w:rFonts w:ascii="Arial Narrow" w:hAnsi="Arial Narrow"/>
          <w:color w:val="000000" w:themeColor="text1"/>
        </w:rPr>
      </w:pPr>
      <w:r w:rsidRPr="00A71AE0">
        <w:rPr>
          <w:rFonts w:ascii="Arial Narrow" w:hAnsi="Arial Narrow" w:cs="Tahoma"/>
          <w:b/>
          <w:color w:val="000000" w:themeColor="text1"/>
        </w:rPr>
        <w:t>Załącznik nr 4</w:t>
      </w:r>
      <w:r w:rsidR="00A71AE0" w:rsidRPr="00A71AE0">
        <w:rPr>
          <w:rFonts w:ascii="Arial Narrow" w:hAnsi="Arial Narrow" w:cs="Tahoma"/>
          <w:b/>
          <w:color w:val="000000" w:themeColor="text1"/>
        </w:rPr>
        <w:t xml:space="preserve"> do Zaproszenia</w:t>
      </w:r>
    </w:p>
    <w:p w:rsidR="0045576C" w:rsidRPr="00A71AE0" w:rsidRDefault="0045576C" w:rsidP="00784218">
      <w:pPr>
        <w:spacing w:after="0" w:line="240" w:lineRule="auto"/>
        <w:ind w:left="5246" w:firstLine="708"/>
        <w:rPr>
          <w:rFonts w:ascii="Arial Narrow" w:hAnsi="Arial Narrow" w:cs="Tahoma"/>
          <w:b/>
          <w:color w:val="000000" w:themeColor="text1"/>
        </w:rPr>
      </w:pPr>
    </w:p>
    <w:p w:rsidR="00C411E7" w:rsidRPr="00A71AE0" w:rsidRDefault="00C411E7" w:rsidP="00C411E7">
      <w:pPr>
        <w:spacing w:after="0" w:line="240" w:lineRule="auto"/>
        <w:ind w:left="5529"/>
        <w:jc w:val="center"/>
        <w:rPr>
          <w:rFonts w:ascii="Arial Narrow" w:hAnsi="Arial Narrow" w:cs="Tahoma"/>
          <w:b/>
          <w:color w:val="000000" w:themeColor="text1"/>
        </w:rPr>
      </w:pPr>
      <w:r w:rsidRPr="00A71AE0">
        <w:rPr>
          <w:rFonts w:ascii="Arial Narrow" w:hAnsi="Arial Narrow" w:cs="Tahoma"/>
          <w:b/>
          <w:color w:val="000000" w:themeColor="text1"/>
        </w:rPr>
        <w:t xml:space="preserve">Zamawiający: </w:t>
      </w:r>
    </w:p>
    <w:p w:rsidR="00C411E7" w:rsidRPr="00A71AE0" w:rsidRDefault="00C411E7" w:rsidP="00C411E7">
      <w:pPr>
        <w:spacing w:after="0" w:line="240" w:lineRule="auto"/>
        <w:ind w:left="5529"/>
        <w:jc w:val="center"/>
        <w:rPr>
          <w:rFonts w:ascii="Arial Narrow" w:hAnsi="Arial Narrow"/>
          <w:b/>
          <w:color w:val="000000" w:themeColor="text1"/>
        </w:rPr>
      </w:pPr>
      <w:r w:rsidRPr="00A71AE0">
        <w:rPr>
          <w:rFonts w:ascii="Arial Narrow" w:hAnsi="Arial Narrow"/>
          <w:b/>
          <w:color w:val="000000" w:themeColor="text1"/>
        </w:rPr>
        <w:t xml:space="preserve">Zakład Doskonalenia Zawodowego w Kielcach </w:t>
      </w:r>
      <w:r w:rsidRPr="00A71AE0">
        <w:rPr>
          <w:rFonts w:ascii="Arial Narrow" w:hAnsi="Arial Narrow"/>
          <w:b/>
          <w:color w:val="000000" w:themeColor="text1"/>
        </w:rPr>
        <w:br/>
      </w:r>
      <w:r w:rsidRPr="00A71AE0">
        <w:rPr>
          <w:rFonts w:ascii="Arial Narrow" w:hAnsi="Arial Narrow"/>
          <w:color w:val="000000" w:themeColor="text1"/>
        </w:rPr>
        <w:t>ul. Paderewskiego 55, 25-950 Kielce</w:t>
      </w:r>
    </w:p>
    <w:p w:rsidR="00C411E7" w:rsidRPr="00A71AE0" w:rsidRDefault="00C411E7" w:rsidP="00C411E7">
      <w:pPr>
        <w:spacing w:after="0" w:line="240" w:lineRule="auto"/>
        <w:rPr>
          <w:rFonts w:ascii="Arial Narrow" w:hAnsi="Arial Narrow" w:cs="Tahoma"/>
          <w:b/>
          <w:color w:val="000000" w:themeColor="text1"/>
        </w:rPr>
      </w:pPr>
      <w:r w:rsidRPr="00A71AE0">
        <w:rPr>
          <w:rFonts w:ascii="Arial Narrow" w:hAnsi="Arial Narrow" w:cs="Tahoma"/>
          <w:b/>
          <w:color w:val="000000" w:themeColor="text1"/>
        </w:rPr>
        <w:t xml:space="preserve">                 Wykonawca:</w:t>
      </w:r>
    </w:p>
    <w:p w:rsidR="00C411E7" w:rsidRPr="00A71AE0" w:rsidRDefault="00C411E7" w:rsidP="00C411E7">
      <w:pPr>
        <w:spacing w:after="0" w:line="240" w:lineRule="auto"/>
        <w:rPr>
          <w:rFonts w:ascii="Arial Narrow" w:hAnsi="Arial Narrow" w:cs="Tahoma"/>
          <w:b/>
          <w:color w:val="000000" w:themeColor="text1"/>
        </w:rPr>
      </w:pPr>
    </w:p>
    <w:p w:rsidR="00C411E7" w:rsidRPr="00A71AE0" w:rsidRDefault="00C411E7" w:rsidP="00C411E7">
      <w:pPr>
        <w:spacing w:after="0" w:line="240" w:lineRule="auto"/>
        <w:rPr>
          <w:rFonts w:ascii="Arial Narrow" w:hAnsi="Arial Narrow" w:cs="Tahoma"/>
          <w:b/>
          <w:color w:val="000000" w:themeColor="text1"/>
        </w:rPr>
      </w:pPr>
    </w:p>
    <w:p w:rsidR="00C411E7" w:rsidRPr="00A71AE0" w:rsidRDefault="00C411E7" w:rsidP="00C411E7">
      <w:pPr>
        <w:spacing w:after="0" w:line="240" w:lineRule="auto"/>
        <w:ind w:right="5954"/>
        <w:rPr>
          <w:rFonts w:ascii="Arial Narrow" w:hAnsi="Arial Narrow" w:cs="Tahoma"/>
          <w:b/>
          <w:color w:val="000000" w:themeColor="text1"/>
        </w:rPr>
      </w:pPr>
    </w:p>
    <w:p w:rsidR="00C411E7" w:rsidRPr="00A71AE0" w:rsidRDefault="00C411E7" w:rsidP="00C411E7">
      <w:pPr>
        <w:spacing w:after="0" w:line="240" w:lineRule="auto"/>
        <w:ind w:right="5954"/>
        <w:rPr>
          <w:rFonts w:ascii="Arial Narrow" w:hAnsi="Arial Narrow" w:cs="Tahoma"/>
          <w:b/>
          <w:color w:val="000000" w:themeColor="text1"/>
        </w:rPr>
      </w:pPr>
    </w:p>
    <w:p w:rsidR="00C411E7" w:rsidRPr="00A71AE0" w:rsidRDefault="00F97AF7" w:rsidP="00C411E7">
      <w:pPr>
        <w:spacing w:after="0" w:line="240" w:lineRule="auto"/>
        <w:ind w:right="5954"/>
        <w:rPr>
          <w:rFonts w:ascii="Arial Narrow" w:hAnsi="Arial Narrow" w:cs="Tahoma"/>
          <w:color w:val="000000" w:themeColor="text1"/>
        </w:rPr>
      </w:pPr>
      <w:r>
        <w:rPr>
          <w:rFonts w:ascii="Arial Narrow" w:hAnsi="Arial Narrow" w:cs="Tahoma"/>
          <w:color w:val="000000" w:themeColor="text1"/>
        </w:rPr>
        <w:t>………………………………………………..…</w:t>
      </w:r>
    </w:p>
    <w:p w:rsidR="00C411E7" w:rsidRPr="00A71AE0" w:rsidRDefault="00C411E7" w:rsidP="00C411E7">
      <w:pPr>
        <w:spacing w:after="0" w:line="240" w:lineRule="auto"/>
        <w:ind w:right="5953"/>
        <w:rPr>
          <w:rFonts w:ascii="Arial Narrow" w:hAnsi="Arial Narrow" w:cs="Tahoma"/>
          <w:i/>
          <w:color w:val="000000" w:themeColor="text1"/>
        </w:rPr>
      </w:pPr>
      <w:r w:rsidRPr="00A71AE0">
        <w:rPr>
          <w:rFonts w:ascii="Arial Narrow" w:hAnsi="Arial Narrow" w:cs="Tahoma"/>
          <w:i/>
          <w:color w:val="000000" w:themeColor="text1"/>
        </w:rPr>
        <w:t>(pełna nazwa/firma, adres, w zależności od podmiotu: NIP/PESEL, KRS/</w:t>
      </w:r>
      <w:proofErr w:type="spellStart"/>
      <w:r w:rsidRPr="00A71AE0">
        <w:rPr>
          <w:rFonts w:ascii="Arial Narrow" w:hAnsi="Arial Narrow" w:cs="Tahoma"/>
          <w:i/>
          <w:color w:val="000000" w:themeColor="text1"/>
        </w:rPr>
        <w:t>CEiDG</w:t>
      </w:r>
      <w:proofErr w:type="spellEnd"/>
      <w:r w:rsidRPr="00A71AE0">
        <w:rPr>
          <w:rFonts w:ascii="Arial Narrow" w:hAnsi="Arial Narrow" w:cs="Tahoma"/>
          <w:i/>
          <w:color w:val="000000" w:themeColor="text1"/>
        </w:rPr>
        <w:t>)</w:t>
      </w:r>
    </w:p>
    <w:p w:rsidR="0045576C" w:rsidRPr="00A71AE0" w:rsidRDefault="0045576C" w:rsidP="00784218">
      <w:pPr>
        <w:spacing w:after="0" w:line="240" w:lineRule="auto"/>
        <w:jc w:val="center"/>
        <w:rPr>
          <w:rFonts w:ascii="Arial Narrow" w:hAnsi="Arial Narrow" w:cs="Tahoma"/>
          <w:b/>
          <w:color w:val="000000" w:themeColor="text1"/>
          <w:u w:val="single"/>
        </w:rPr>
      </w:pPr>
    </w:p>
    <w:p w:rsidR="0045576C" w:rsidRPr="00A71AE0" w:rsidRDefault="0045576C" w:rsidP="00784218">
      <w:pPr>
        <w:spacing w:after="0" w:line="240" w:lineRule="auto"/>
        <w:jc w:val="center"/>
        <w:rPr>
          <w:rFonts w:ascii="Arial Narrow" w:hAnsi="Arial Narrow" w:cs="Tahoma"/>
          <w:b/>
          <w:color w:val="000000" w:themeColor="text1"/>
          <w:u w:val="single"/>
        </w:rPr>
      </w:pPr>
      <w:r w:rsidRPr="00A71AE0">
        <w:rPr>
          <w:rFonts w:ascii="Arial Narrow" w:hAnsi="Arial Narrow" w:cs="Tahoma"/>
          <w:b/>
          <w:color w:val="000000" w:themeColor="text1"/>
          <w:u w:val="single"/>
        </w:rPr>
        <w:t xml:space="preserve">Oświadczenie </w:t>
      </w:r>
      <w:r w:rsidR="00C411E7" w:rsidRPr="00A71AE0">
        <w:rPr>
          <w:rFonts w:ascii="Arial Narrow" w:hAnsi="Arial Narrow" w:cs="Tahoma"/>
          <w:b/>
          <w:color w:val="000000" w:themeColor="text1"/>
          <w:u w:val="single"/>
        </w:rPr>
        <w:t>W</w:t>
      </w:r>
      <w:r w:rsidRPr="00A71AE0">
        <w:rPr>
          <w:rFonts w:ascii="Arial Narrow" w:hAnsi="Arial Narrow" w:cs="Tahoma"/>
          <w:b/>
          <w:color w:val="000000" w:themeColor="text1"/>
          <w:u w:val="single"/>
        </w:rPr>
        <w:t xml:space="preserve">ykonawcy </w:t>
      </w:r>
    </w:p>
    <w:p w:rsidR="0045576C" w:rsidRPr="00A71AE0" w:rsidRDefault="0045576C" w:rsidP="00784218">
      <w:pPr>
        <w:spacing w:after="0" w:line="240" w:lineRule="auto"/>
        <w:jc w:val="center"/>
        <w:rPr>
          <w:rFonts w:ascii="Arial Narrow" w:hAnsi="Arial Narrow" w:cs="Tahoma"/>
          <w:b/>
          <w:color w:val="000000" w:themeColor="text1"/>
          <w:u w:val="single"/>
        </w:rPr>
      </w:pPr>
      <w:r w:rsidRPr="00A71AE0">
        <w:rPr>
          <w:rFonts w:ascii="Arial Narrow" w:hAnsi="Arial Narrow" w:cs="Tahoma"/>
          <w:b/>
          <w:color w:val="000000" w:themeColor="text1"/>
          <w:u w:val="single"/>
        </w:rPr>
        <w:t>DOTYCZĄCE PRZESŁANEK WYKLUCZENIA Z POSTĘPOWANIA</w:t>
      </w:r>
    </w:p>
    <w:p w:rsidR="0045576C" w:rsidRPr="00A71AE0" w:rsidRDefault="0045576C" w:rsidP="00784218">
      <w:pPr>
        <w:spacing w:after="0" w:line="240" w:lineRule="auto"/>
        <w:jc w:val="both"/>
        <w:rPr>
          <w:rFonts w:ascii="Arial Narrow" w:hAnsi="Arial Narrow" w:cs="Tahoma"/>
          <w:color w:val="000000" w:themeColor="text1"/>
        </w:rPr>
      </w:pPr>
    </w:p>
    <w:p w:rsidR="00A71AE0" w:rsidRPr="00A71AE0" w:rsidRDefault="00A71AE0" w:rsidP="00A71AE0">
      <w:pPr>
        <w:shd w:val="clear" w:color="auto" w:fill="EEECE1"/>
        <w:spacing w:after="0"/>
        <w:jc w:val="center"/>
        <w:rPr>
          <w:rFonts w:ascii="Arial Narrow" w:eastAsia="Times New Roman" w:hAnsi="Arial Narrow" w:cstheme="minorHAnsi"/>
        </w:rPr>
      </w:pPr>
      <w:r w:rsidRPr="00A71AE0">
        <w:rPr>
          <w:rFonts w:ascii="Arial Narrow" w:hAnsi="Arial Narrow" w:cs="Tahoma"/>
        </w:rPr>
        <w:t>Na potrzeby postępowania o udzielenie zamówienia publicznego pn.</w:t>
      </w:r>
      <w:r w:rsidRPr="00A71AE0">
        <w:rPr>
          <w:rFonts w:ascii="Arial Narrow" w:eastAsia="Times New Roman" w:hAnsi="Arial Narrow" w:cstheme="minorHAnsi"/>
        </w:rPr>
        <w:t xml:space="preserve">: </w:t>
      </w:r>
    </w:p>
    <w:p w:rsidR="00A71AE0" w:rsidRPr="00A71AE0" w:rsidRDefault="00A71AE0" w:rsidP="00A71AE0">
      <w:pPr>
        <w:shd w:val="clear" w:color="auto" w:fill="EEECE1"/>
        <w:spacing w:after="0"/>
        <w:jc w:val="center"/>
        <w:rPr>
          <w:rFonts w:ascii="Arial Narrow" w:eastAsia="Times New Roman" w:hAnsi="Arial Narrow" w:cs="Cambria"/>
          <w:b/>
        </w:rPr>
      </w:pPr>
      <w:r w:rsidRPr="00A71AE0">
        <w:rPr>
          <w:rFonts w:ascii="Arial Narrow" w:eastAsia="Times New Roman" w:hAnsi="Arial Narrow" w:cs="Cambria"/>
          <w:b/>
        </w:rPr>
        <w:t>Zatrudnienie kadry dydaktycznej do przeprowadzenia zajęć dydaktyczno-praktycznych w zakresie kursu</w:t>
      </w:r>
      <w:r w:rsidRPr="00A71AE0">
        <w:rPr>
          <w:rFonts w:ascii="Arial Narrow" w:hAnsi="Arial Narrow"/>
        </w:rPr>
        <w:t xml:space="preserve"> </w:t>
      </w:r>
      <w:r w:rsidRPr="00A71AE0">
        <w:rPr>
          <w:rFonts w:ascii="Arial Narrow" w:hAnsi="Arial Narrow"/>
          <w:b/>
        </w:rPr>
        <w:t>wielomodułowego</w:t>
      </w:r>
      <w:r w:rsidRPr="00A71AE0">
        <w:rPr>
          <w:rFonts w:ascii="Arial Narrow" w:hAnsi="Arial Narrow"/>
        </w:rPr>
        <w:t xml:space="preserve"> PRACOWNIK HURTOWNI/MAGAZYNIER + OBSŁUGA KAS FISKALNYCH + PROGRAMY KOMPUTEROWE + OBSŁUGA WÓZKÓ</w:t>
      </w:r>
      <w:r w:rsidR="00F31ADF">
        <w:rPr>
          <w:rFonts w:ascii="Arial Narrow" w:hAnsi="Arial Narrow"/>
        </w:rPr>
        <w:t>W JEZDNIOWYCH</w:t>
      </w:r>
      <w:r w:rsidRPr="00A71AE0">
        <w:rPr>
          <w:rFonts w:ascii="Arial Narrow" w:eastAsia="Times New Roman" w:hAnsi="Arial Narrow" w:cs="Cambria"/>
          <w:b/>
        </w:rPr>
        <w:t xml:space="preserve"> w ramach realizacji Projektu pn. </w:t>
      </w:r>
      <w:r w:rsidRPr="00A71AE0">
        <w:rPr>
          <w:rFonts w:ascii="Arial Narrow" w:hAnsi="Arial Narrow" w:cs="Arial"/>
          <w:b/>
          <w:bCs/>
        </w:rPr>
        <w:t>„</w:t>
      </w:r>
      <w:r w:rsidRPr="00A71AE0">
        <w:rPr>
          <w:rFonts w:ascii="Arial Narrow" w:hAnsi="Arial Narrow" w:cstheme="minorHAnsi"/>
          <w:lang w:eastAsia="pl-PL"/>
        </w:rPr>
        <w:t>INTEGRACJA SPOŁECZNO ZAWODOWA MIESZKAŃCÓW MIASTA STARACHOWICE</w:t>
      </w:r>
      <w:r w:rsidRPr="00A71AE0">
        <w:rPr>
          <w:rFonts w:ascii="Arial Narrow" w:hAnsi="Arial Narrow" w:cs="Arial"/>
          <w:b/>
          <w:bCs/>
        </w:rPr>
        <w:t>”</w:t>
      </w:r>
    </w:p>
    <w:p w:rsidR="0045576C" w:rsidRPr="00A71AE0" w:rsidRDefault="0045576C" w:rsidP="00784218">
      <w:pPr>
        <w:spacing w:after="0" w:line="240" w:lineRule="auto"/>
        <w:jc w:val="both"/>
        <w:rPr>
          <w:rFonts w:ascii="Arial Narrow" w:hAnsi="Arial Narrow" w:cs="Tahoma"/>
          <w:color w:val="000000" w:themeColor="text1"/>
        </w:rPr>
      </w:pPr>
    </w:p>
    <w:p w:rsidR="0045576C" w:rsidRPr="00A71AE0" w:rsidRDefault="0045576C" w:rsidP="00784218">
      <w:pPr>
        <w:shd w:val="clear" w:color="auto" w:fill="BFBFBF"/>
        <w:spacing w:after="0" w:line="240" w:lineRule="auto"/>
        <w:rPr>
          <w:rFonts w:ascii="Arial Narrow" w:hAnsi="Arial Narrow" w:cs="Tahoma"/>
          <w:b/>
          <w:color w:val="000000" w:themeColor="text1"/>
        </w:rPr>
      </w:pPr>
      <w:r w:rsidRPr="00A71AE0">
        <w:rPr>
          <w:rFonts w:ascii="Arial Narrow" w:hAnsi="Arial Narrow" w:cs="Tahoma"/>
          <w:b/>
          <w:color w:val="000000" w:themeColor="text1"/>
        </w:rPr>
        <w:t>OŚWIADCZENIA DOTYCZĄCE WYKONAWCY:</w:t>
      </w:r>
    </w:p>
    <w:p w:rsidR="0045576C" w:rsidRPr="00A71AE0" w:rsidRDefault="0045576C" w:rsidP="00784218">
      <w:pPr>
        <w:spacing w:after="0" w:line="240" w:lineRule="auto"/>
        <w:ind w:left="720"/>
        <w:contextualSpacing/>
        <w:jc w:val="both"/>
        <w:rPr>
          <w:rFonts w:ascii="Arial Narrow" w:hAnsi="Arial Narrow" w:cs="Tahoma"/>
          <w:color w:val="000000" w:themeColor="text1"/>
        </w:rPr>
      </w:pPr>
    </w:p>
    <w:p w:rsidR="0045576C" w:rsidRPr="00F97AF7" w:rsidRDefault="0045576C" w:rsidP="00784218">
      <w:pPr>
        <w:spacing w:after="0" w:line="240" w:lineRule="auto"/>
        <w:jc w:val="both"/>
        <w:rPr>
          <w:rFonts w:ascii="Arial Narrow" w:hAnsi="Arial Narrow" w:cs="Tahoma"/>
        </w:rPr>
      </w:pPr>
      <w:r w:rsidRPr="00F97AF7">
        <w:rPr>
          <w:rFonts w:ascii="Arial Narrow" w:hAnsi="Arial Narrow" w:cs="Tahoma"/>
        </w:rPr>
        <w:t xml:space="preserve">Oświadczam, że nie podlegam wykluczeniu z postępowania na podstawie na podstawie opisanych okoliczności w części III ust. </w:t>
      </w:r>
      <w:r w:rsidR="00F97AF7" w:rsidRPr="00F97AF7">
        <w:rPr>
          <w:rFonts w:ascii="Arial Narrow" w:hAnsi="Arial Narrow" w:cs="Tahoma"/>
        </w:rPr>
        <w:t>4 pkt 2</w:t>
      </w:r>
      <w:r w:rsidRPr="00F97AF7">
        <w:rPr>
          <w:rFonts w:ascii="Arial Narrow" w:hAnsi="Arial Narrow" w:cs="Tahoma"/>
        </w:rPr>
        <w:t xml:space="preserve"> </w:t>
      </w:r>
      <w:r w:rsidR="00C411E7" w:rsidRPr="00F97AF7">
        <w:rPr>
          <w:rFonts w:ascii="Arial Narrow" w:hAnsi="Arial Narrow" w:cs="Tahoma"/>
        </w:rPr>
        <w:t>Z</w:t>
      </w:r>
      <w:r w:rsidRPr="00F97AF7">
        <w:rPr>
          <w:rFonts w:ascii="Arial Narrow" w:hAnsi="Arial Narrow" w:cs="Tahoma"/>
        </w:rPr>
        <w:t>aproszenia.</w:t>
      </w:r>
    </w:p>
    <w:p w:rsidR="0045576C" w:rsidRPr="00A71AE0" w:rsidRDefault="0045576C" w:rsidP="00784218">
      <w:pPr>
        <w:spacing w:after="0" w:line="240" w:lineRule="auto"/>
        <w:jc w:val="both"/>
        <w:rPr>
          <w:rFonts w:ascii="Arial Narrow" w:hAnsi="Arial Narrow" w:cs="Tahoma"/>
          <w:i/>
          <w:color w:val="000000" w:themeColor="text1"/>
        </w:rPr>
      </w:pPr>
    </w:p>
    <w:p w:rsidR="00C411E7" w:rsidRPr="00A71AE0" w:rsidRDefault="0045576C" w:rsidP="00C411E7">
      <w:pPr>
        <w:spacing w:after="0" w:line="240" w:lineRule="auto"/>
        <w:jc w:val="right"/>
        <w:rPr>
          <w:rFonts w:ascii="Arial Narrow" w:hAnsi="Arial Narrow" w:cs="Tahoma"/>
          <w:color w:val="000000" w:themeColor="text1"/>
        </w:rPr>
      </w:pP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r w:rsidRPr="00A71AE0">
        <w:rPr>
          <w:rFonts w:ascii="Arial Narrow" w:hAnsi="Arial Narrow" w:cs="Tahoma"/>
          <w:color w:val="000000" w:themeColor="text1"/>
        </w:rPr>
        <w:tab/>
      </w:r>
    </w:p>
    <w:p w:rsidR="0045576C" w:rsidRPr="00A71AE0" w:rsidRDefault="0045576C" w:rsidP="00C411E7">
      <w:pPr>
        <w:spacing w:after="0" w:line="240" w:lineRule="auto"/>
        <w:jc w:val="right"/>
        <w:rPr>
          <w:rFonts w:ascii="Arial Narrow" w:hAnsi="Arial Narrow" w:cs="Tahoma"/>
          <w:color w:val="000000" w:themeColor="text1"/>
        </w:rPr>
      </w:pPr>
      <w:r w:rsidRPr="00A71AE0">
        <w:rPr>
          <w:rFonts w:ascii="Arial Narrow" w:hAnsi="Arial Narrow" w:cs="Tahoma"/>
          <w:color w:val="000000" w:themeColor="text1"/>
        </w:rPr>
        <w:tab/>
        <w:t xml:space="preserve">          …………………………………………</w:t>
      </w:r>
    </w:p>
    <w:p w:rsidR="0045576C" w:rsidRPr="00A71AE0" w:rsidRDefault="0045576C" w:rsidP="00C411E7">
      <w:pPr>
        <w:spacing w:after="0" w:line="240" w:lineRule="auto"/>
        <w:ind w:left="7800" w:firstLine="708"/>
        <w:jc w:val="both"/>
        <w:rPr>
          <w:rFonts w:ascii="Arial Narrow" w:hAnsi="Arial Narrow" w:cs="Tahoma"/>
          <w:i/>
          <w:color w:val="000000" w:themeColor="text1"/>
        </w:rPr>
      </w:pPr>
      <w:r w:rsidRPr="00A71AE0">
        <w:rPr>
          <w:rFonts w:ascii="Arial Narrow" w:hAnsi="Arial Narrow" w:cs="Tahoma"/>
          <w:i/>
          <w:color w:val="000000" w:themeColor="text1"/>
        </w:rPr>
        <w:t>(podpis)</w:t>
      </w:r>
    </w:p>
    <w:p w:rsidR="0045576C" w:rsidRPr="00A71AE0" w:rsidRDefault="0045576C" w:rsidP="00784218">
      <w:pPr>
        <w:spacing w:after="0" w:line="240" w:lineRule="auto"/>
        <w:jc w:val="both"/>
        <w:rPr>
          <w:rFonts w:ascii="Arial Narrow" w:hAnsi="Arial Narrow" w:cs="Tahoma"/>
          <w:i/>
          <w:color w:val="000000" w:themeColor="text1"/>
        </w:rPr>
      </w:pPr>
    </w:p>
    <w:p w:rsidR="0045576C" w:rsidRPr="00A71AE0" w:rsidRDefault="0045576C" w:rsidP="00784218">
      <w:pPr>
        <w:shd w:val="clear" w:color="auto" w:fill="BFBFBF"/>
        <w:spacing w:after="0" w:line="240" w:lineRule="auto"/>
        <w:jc w:val="both"/>
        <w:rPr>
          <w:rFonts w:ascii="Arial Narrow" w:hAnsi="Arial Narrow" w:cs="Tahoma"/>
          <w:b/>
          <w:color w:val="000000" w:themeColor="text1"/>
        </w:rPr>
      </w:pPr>
      <w:r w:rsidRPr="00A71AE0">
        <w:rPr>
          <w:rFonts w:ascii="Arial Narrow" w:hAnsi="Arial Narrow" w:cs="Tahoma"/>
          <w:b/>
          <w:color w:val="000000" w:themeColor="text1"/>
        </w:rPr>
        <w:t>OŚWIADCZENIE DOTYCZĄCE PODANYCH INFORMACJI:</w:t>
      </w:r>
    </w:p>
    <w:p w:rsidR="0045576C" w:rsidRPr="00A71AE0" w:rsidRDefault="0045576C" w:rsidP="00784218">
      <w:pPr>
        <w:spacing w:after="0" w:line="240" w:lineRule="auto"/>
        <w:jc w:val="both"/>
        <w:rPr>
          <w:rFonts w:ascii="Arial Narrow" w:hAnsi="Arial Narrow" w:cs="Tahoma"/>
          <w:b/>
          <w:color w:val="000000" w:themeColor="text1"/>
        </w:rPr>
      </w:pPr>
    </w:p>
    <w:p w:rsidR="0045576C" w:rsidRPr="00A71AE0" w:rsidRDefault="0045576C" w:rsidP="00784218">
      <w:pPr>
        <w:spacing w:after="0" w:line="240" w:lineRule="auto"/>
        <w:jc w:val="both"/>
        <w:rPr>
          <w:rFonts w:ascii="Arial Narrow" w:hAnsi="Arial Narrow" w:cs="Tahoma"/>
          <w:color w:val="000000" w:themeColor="text1"/>
        </w:rPr>
      </w:pPr>
      <w:r w:rsidRPr="00A71AE0">
        <w:rPr>
          <w:rFonts w:ascii="Arial Narrow" w:hAnsi="Arial Narrow" w:cs="Tahoma"/>
          <w:color w:val="000000" w:themeColor="text1"/>
        </w:rPr>
        <w:t>Oświadczam, że wszystkie informacje podane w powyższych oświadczeniach są aktualne i zgodne z prawdą oraz zostały przedstawione z pełną świadomością konsekwencji wprowadzenia zamawiającego w błąd przy przedstawianiu informacji.</w:t>
      </w:r>
    </w:p>
    <w:p w:rsidR="0045576C" w:rsidRPr="00A71AE0" w:rsidRDefault="0045576C" w:rsidP="00784218">
      <w:pPr>
        <w:spacing w:after="0" w:line="240" w:lineRule="auto"/>
        <w:jc w:val="both"/>
        <w:rPr>
          <w:rFonts w:ascii="Arial Narrow" w:hAnsi="Arial Narrow" w:cs="Tahoma"/>
          <w:color w:val="000000" w:themeColor="text1"/>
        </w:rPr>
      </w:pPr>
    </w:p>
    <w:p w:rsidR="0045576C" w:rsidRPr="00A71AE0" w:rsidRDefault="0045576C" w:rsidP="00784218">
      <w:pPr>
        <w:spacing w:after="0" w:line="240" w:lineRule="auto"/>
        <w:jc w:val="both"/>
        <w:rPr>
          <w:rFonts w:ascii="Arial Narrow" w:hAnsi="Arial Narrow" w:cs="Tahoma"/>
          <w:color w:val="000000" w:themeColor="text1"/>
        </w:rPr>
      </w:pPr>
    </w:p>
    <w:p w:rsidR="00C411E7" w:rsidRPr="00A71AE0" w:rsidRDefault="00C411E7" w:rsidP="00784218">
      <w:pPr>
        <w:spacing w:after="0" w:line="240" w:lineRule="auto"/>
        <w:jc w:val="both"/>
        <w:rPr>
          <w:rFonts w:ascii="Arial Narrow" w:hAnsi="Arial Narrow" w:cs="Tahoma"/>
          <w:color w:val="000000" w:themeColor="text1"/>
        </w:rPr>
      </w:pPr>
    </w:p>
    <w:p w:rsidR="0045576C" w:rsidRPr="00A71AE0" w:rsidRDefault="0045576C" w:rsidP="00784218">
      <w:pPr>
        <w:spacing w:after="0" w:line="240" w:lineRule="auto"/>
        <w:jc w:val="both"/>
        <w:rPr>
          <w:rFonts w:ascii="Arial Narrow" w:hAnsi="Arial Narrow" w:cs="Tahoma"/>
          <w:color w:val="000000" w:themeColor="text1"/>
        </w:rPr>
      </w:pPr>
      <w:r w:rsidRPr="00A71AE0">
        <w:rPr>
          <w:rFonts w:ascii="Arial Narrow" w:hAnsi="Arial Narrow" w:cs="Tahoma"/>
          <w:color w:val="000000" w:themeColor="text1"/>
        </w:rPr>
        <w:t>………………………………………………………</w:t>
      </w:r>
    </w:p>
    <w:p w:rsidR="0045576C" w:rsidRPr="00A71AE0" w:rsidRDefault="00C411E7" w:rsidP="00784218">
      <w:pPr>
        <w:spacing w:after="0" w:line="240" w:lineRule="auto"/>
        <w:jc w:val="both"/>
        <w:rPr>
          <w:rFonts w:ascii="Arial Narrow" w:hAnsi="Arial Narrow" w:cs="Tahoma"/>
          <w:color w:val="000000" w:themeColor="text1"/>
        </w:rPr>
      </w:pPr>
      <w:r w:rsidRPr="00A71AE0">
        <w:rPr>
          <w:rFonts w:ascii="Arial Narrow" w:hAnsi="Arial Narrow" w:cs="Tahoma"/>
          <w:color w:val="000000" w:themeColor="text1"/>
        </w:rPr>
        <w:t xml:space="preserve">            </w:t>
      </w:r>
      <w:r w:rsidR="0045576C" w:rsidRPr="00A71AE0">
        <w:rPr>
          <w:rFonts w:ascii="Arial Narrow" w:hAnsi="Arial Narrow" w:cs="Tahoma"/>
          <w:color w:val="000000" w:themeColor="text1"/>
        </w:rPr>
        <w:t xml:space="preserve">Miejscowość, data </w:t>
      </w:r>
    </w:p>
    <w:p w:rsidR="0045576C" w:rsidRPr="00A71AE0" w:rsidRDefault="0045576C" w:rsidP="00784218">
      <w:pPr>
        <w:spacing w:after="0" w:line="240" w:lineRule="auto"/>
        <w:jc w:val="both"/>
        <w:rPr>
          <w:rFonts w:ascii="Arial Narrow" w:hAnsi="Arial Narrow" w:cs="Tahoma"/>
          <w:color w:val="000000" w:themeColor="text1"/>
        </w:rPr>
      </w:pPr>
    </w:p>
    <w:p w:rsidR="0045576C" w:rsidRPr="00A71AE0" w:rsidRDefault="00F97AF7" w:rsidP="00C411E7">
      <w:pPr>
        <w:spacing w:after="0" w:line="240" w:lineRule="auto"/>
        <w:ind w:left="7092" w:firstLine="707"/>
        <w:jc w:val="center"/>
        <w:rPr>
          <w:rFonts w:ascii="Arial Narrow" w:hAnsi="Arial Narrow" w:cs="Tahoma"/>
          <w:color w:val="000000" w:themeColor="text1"/>
        </w:rPr>
      </w:pPr>
      <w:r>
        <w:rPr>
          <w:rFonts w:ascii="Arial Narrow" w:hAnsi="Arial Narrow" w:cs="Tahoma"/>
          <w:color w:val="000000" w:themeColor="text1"/>
        </w:rPr>
        <w:t>…………………………</w:t>
      </w:r>
    </w:p>
    <w:p w:rsidR="0045576C" w:rsidRPr="00A71AE0" w:rsidRDefault="0045576C" w:rsidP="00C411E7">
      <w:pPr>
        <w:spacing w:after="0" w:line="240" w:lineRule="auto"/>
        <w:ind w:left="7793" w:firstLine="6"/>
        <w:jc w:val="center"/>
        <w:rPr>
          <w:rFonts w:ascii="Arial Narrow" w:hAnsi="Arial Narrow"/>
          <w:color w:val="000000" w:themeColor="text1"/>
        </w:rPr>
      </w:pPr>
      <w:r w:rsidRPr="00A71AE0">
        <w:rPr>
          <w:rFonts w:ascii="Arial Narrow" w:hAnsi="Arial Narrow" w:cs="Tahoma"/>
          <w:i/>
          <w:color w:val="000000" w:themeColor="text1"/>
        </w:rPr>
        <w:t>(podpis)</w:t>
      </w:r>
    </w:p>
    <w:p w:rsidR="0045576C" w:rsidRPr="00A71AE0" w:rsidRDefault="0045576C" w:rsidP="00784218">
      <w:pPr>
        <w:tabs>
          <w:tab w:val="center" w:pos="4536"/>
          <w:tab w:val="right" w:pos="9072"/>
        </w:tabs>
        <w:spacing w:after="0" w:line="240" w:lineRule="auto"/>
        <w:rPr>
          <w:rFonts w:ascii="Arial Narrow" w:hAnsi="Arial Narrow"/>
          <w:color w:val="000000" w:themeColor="text1"/>
        </w:rPr>
      </w:pPr>
    </w:p>
    <w:p w:rsidR="0045576C" w:rsidRPr="00A71AE0" w:rsidRDefault="0045576C" w:rsidP="00784218">
      <w:pPr>
        <w:tabs>
          <w:tab w:val="center" w:pos="4536"/>
          <w:tab w:val="right" w:pos="9072"/>
        </w:tabs>
        <w:spacing w:after="0" w:line="240" w:lineRule="auto"/>
        <w:rPr>
          <w:rFonts w:ascii="Arial Narrow" w:hAnsi="Arial Narrow"/>
          <w:color w:val="000000" w:themeColor="text1"/>
        </w:rPr>
      </w:pPr>
    </w:p>
    <w:p w:rsidR="0045576C" w:rsidRDefault="0045576C" w:rsidP="00784218">
      <w:pPr>
        <w:tabs>
          <w:tab w:val="center" w:pos="4536"/>
          <w:tab w:val="right" w:pos="9072"/>
        </w:tabs>
        <w:spacing w:after="0" w:line="240" w:lineRule="auto"/>
        <w:rPr>
          <w:rFonts w:ascii="Arial Narrow" w:hAnsi="Arial Narrow"/>
          <w:color w:val="000000" w:themeColor="text1"/>
        </w:rPr>
      </w:pPr>
    </w:p>
    <w:p w:rsidR="00595613" w:rsidRDefault="00595613" w:rsidP="00784218">
      <w:pPr>
        <w:tabs>
          <w:tab w:val="center" w:pos="4536"/>
          <w:tab w:val="right" w:pos="9072"/>
        </w:tabs>
        <w:spacing w:after="0" w:line="240" w:lineRule="auto"/>
        <w:rPr>
          <w:rFonts w:ascii="Arial Narrow" w:hAnsi="Arial Narrow"/>
          <w:color w:val="000000" w:themeColor="text1"/>
        </w:rPr>
      </w:pPr>
    </w:p>
    <w:p w:rsidR="00F97AF7" w:rsidRDefault="00F97AF7" w:rsidP="00784218">
      <w:pPr>
        <w:tabs>
          <w:tab w:val="center" w:pos="4536"/>
          <w:tab w:val="right" w:pos="9072"/>
        </w:tabs>
        <w:spacing w:after="0" w:line="240" w:lineRule="auto"/>
        <w:rPr>
          <w:rFonts w:ascii="Arial Narrow" w:hAnsi="Arial Narrow"/>
          <w:color w:val="000000" w:themeColor="text1"/>
        </w:rPr>
      </w:pPr>
    </w:p>
    <w:p w:rsidR="00F97AF7" w:rsidRDefault="00F97AF7" w:rsidP="00784218">
      <w:pPr>
        <w:tabs>
          <w:tab w:val="center" w:pos="4536"/>
          <w:tab w:val="right" w:pos="9072"/>
        </w:tabs>
        <w:spacing w:after="0" w:line="240" w:lineRule="auto"/>
        <w:rPr>
          <w:rFonts w:ascii="Arial Narrow" w:hAnsi="Arial Narrow"/>
          <w:color w:val="000000" w:themeColor="text1"/>
        </w:rPr>
      </w:pPr>
    </w:p>
    <w:p w:rsidR="00496CC5" w:rsidRDefault="00496CC5" w:rsidP="00784218">
      <w:pPr>
        <w:tabs>
          <w:tab w:val="center" w:pos="4536"/>
          <w:tab w:val="right" w:pos="9072"/>
        </w:tabs>
        <w:spacing w:after="0" w:line="240" w:lineRule="auto"/>
        <w:rPr>
          <w:rFonts w:ascii="Arial Narrow" w:hAnsi="Arial Narrow"/>
          <w:color w:val="000000" w:themeColor="text1"/>
        </w:rPr>
      </w:pPr>
    </w:p>
    <w:p w:rsidR="00496CC5" w:rsidRDefault="00496CC5" w:rsidP="00784218">
      <w:pPr>
        <w:tabs>
          <w:tab w:val="center" w:pos="4536"/>
          <w:tab w:val="right" w:pos="9072"/>
        </w:tabs>
        <w:spacing w:after="0" w:line="240" w:lineRule="auto"/>
        <w:rPr>
          <w:rFonts w:ascii="Arial Narrow" w:hAnsi="Arial Narrow"/>
          <w:color w:val="000000" w:themeColor="text1"/>
        </w:rPr>
      </w:pPr>
    </w:p>
    <w:p w:rsidR="0045576C" w:rsidRPr="00A71AE0" w:rsidRDefault="0045576C" w:rsidP="00784218">
      <w:pPr>
        <w:spacing w:after="0" w:line="240" w:lineRule="auto"/>
        <w:rPr>
          <w:rFonts w:ascii="Arial Narrow" w:hAnsi="Arial Narrow"/>
          <w:color w:val="FF0000"/>
        </w:rPr>
      </w:pPr>
    </w:p>
    <w:p w:rsidR="00847F5E" w:rsidRPr="00A71AE0" w:rsidRDefault="00847F5E" w:rsidP="00784218">
      <w:pPr>
        <w:tabs>
          <w:tab w:val="left" w:pos="284"/>
        </w:tabs>
        <w:spacing w:after="0" w:line="240" w:lineRule="auto"/>
        <w:jc w:val="both"/>
        <w:rPr>
          <w:rFonts w:ascii="Arial Narrow" w:hAnsi="Arial Narrow"/>
          <w:b/>
          <w:color w:val="000000" w:themeColor="text1"/>
        </w:rPr>
      </w:pPr>
      <w:r w:rsidRPr="00A71AE0">
        <w:rPr>
          <w:rFonts w:ascii="Arial Narrow" w:hAnsi="Arial Narrow"/>
          <w:b/>
          <w:color w:val="000000" w:themeColor="text1"/>
        </w:rPr>
        <w:t xml:space="preserve">Załącznik nr </w:t>
      </w:r>
      <w:r w:rsidR="00F97AF7">
        <w:rPr>
          <w:rFonts w:ascii="Arial Narrow" w:hAnsi="Arial Narrow"/>
          <w:b/>
          <w:color w:val="000000" w:themeColor="text1"/>
        </w:rPr>
        <w:t>7</w:t>
      </w:r>
      <w:r w:rsidR="004011A7">
        <w:rPr>
          <w:rFonts w:ascii="Arial Narrow" w:hAnsi="Arial Narrow"/>
          <w:b/>
          <w:color w:val="000000" w:themeColor="text1"/>
        </w:rPr>
        <w:t xml:space="preserve"> do Zaproszenia</w:t>
      </w:r>
    </w:p>
    <w:p w:rsidR="00C411E7" w:rsidRPr="00A71AE0" w:rsidRDefault="00847F5E" w:rsidP="00784218">
      <w:pPr>
        <w:spacing w:after="0" w:line="240" w:lineRule="auto"/>
        <w:jc w:val="center"/>
        <w:outlineLvl w:val="0"/>
        <w:rPr>
          <w:rFonts w:ascii="Arial Narrow" w:hAnsi="Arial Narrow"/>
          <w:b/>
          <w:color w:val="000000" w:themeColor="text1"/>
        </w:rPr>
      </w:pPr>
      <w:r w:rsidRPr="00A71AE0">
        <w:rPr>
          <w:rFonts w:ascii="Arial Narrow" w:hAnsi="Arial Narrow"/>
          <w:b/>
          <w:color w:val="000000" w:themeColor="text1"/>
        </w:rPr>
        <w:t>UMOWA</w:t>
      </w:r>
      <w:r w:rsidRPr="00A71AE0">
        <w:rPr>
          <w:rFonts w:ascii="Arial Narrow" w:hAnsi="Arial Narrow"/>
          <w:color w:val="000000" w:themeColor="text1"/>
        </w:rPr>
        <w:t xml:space="preserve"> </w:t>
      </w:r>
      <w:r w:rsidRPr="00A71AE0">
        <w:rPr>
          <w:rFonts w:ascii="Arial Narrow" w:hAnsi="Arial Narrow"/>
          <w:b/>
          <w:color w:val="000000" w:themeColor="text1"/>
        </w:rPr>
        <w:t xml:space="preserve">Nr </w:t>
      </w:r>
      <w:r w:rsidR="00C411E7" w:rsidRPr="00A71AE0">
        <w:rPr>
          <w:rFonts w:ascii="Arial Narrow" w:hAnsi="Arial Narrow"/>
          <w:b/>
          <w:color w:val="000000" w:themeColor="text1"/>
        </w:rPr>
        <w:t>………………………..</w:t>
      </w:r>
    </w:p>
    <w:p w:rsidR="00847F5E" w:rsidRPr="00A71AE0" w:rsidRDefault="00847F5E" w:rsidP="00784218">
      <w:pPr>
        <w:spacing w:after="0" w:line="240" w:lineRule="auto"/>
        <w:jc w:val="center"/>
        <w:outlineLvl w:val="0"/>
        <w:rPr>
          <w:rFonts w:ascii="Arial Narrow" w:hAnsi="Arial Narrow"/>
          <w:b/>
          <w:color w:val="000000" w:themeColor="text1"/>
          <w:u w:val="single"/>
        </w:rPr>
      </w:pPr>
      <w:r w:rsidRPr="00A71AE0">
        <w:rPr>
          <w:rFonts w:ascii="Arial Narrow" w:hAnsi="Arial Narrow"/>
          <w:b/>
          <w:color w:val="000000" w:themeColor="text1"/>
          <w:u w:val="single"/>
        </w:rPr>
        <w:t xml:space="preserve"> </w:t>
      </w:r>
    </w:p>
    <w:p w:rsidR="00847F5E" w:rsidRPr="00A71AE0" w:rsidRDefault="00847F5E" w:rsidP="00784218">
      <w:pPr>
        <w:spacing w:after="0" w:line="240" w:lineRule="auto"/>
        <w:jc w:val="both"/>
        <w:rPr>
          <w:rFonts w:ascii="Arial Narrow" w:hAnsi="Arial Narrow"/>
          <w:color w:val="000000" w:themeColor="text1"/>
        </w:rPr>
      </w:pPr>
      <w:r w:rsidRPr="00A71AE0">
        <w:rPr>
          <w:rFonts w:ascii="Arial Narrow" w:hAnsi="Arial Narrow"/>
          <w:color w:val="000000" w:themeColor="text1"/>
        </w:rPr>
        <w:t xml:space="preserve">zawarta w …………………. w dniu …….…….. roku pomiędzy </w:t>
      </w:r>
    </w:p>
    <w:p w:rsidR="00C411E7" w:rsidRPr="00A71AE0" w:rsidRDefault="00C411E7" w:rsidP="00784218">
      <w:pPr>
        <w:spacing w:after="0" w:line="240" w:lineRule="auto"/>
        <w:jc w:val="both"/>
        <w:rPr>
          <w:rFonts w:ascii="Arial Narrow" w:hAnsi="Arial Narrow"/>
          <w:color w:val="000000" w:themeColor="text1"/>
        </w:rPr>
      </w:pPr>
    </w:p>
    <w:p w:rsidR="00847F5E" w:rsidRPr="00A71AE0" w:rsidRDefault="00847F5E" w:rsidP="00784218">
      <w:pPr>
        <w:spacing w:after="0" w:line="240" w:lineRule="auto"/>
        <w:jc w:val="both"/>
        <w:rPr>
          <w:rFonts w:ascii="Arial Narrow" w:hAnsi="Arial Narrow"/>
          <w:color w:val="000000" w:themeColor="text1"/>
        </w:rPr>
      </w:pPr>
      <w:r w:rsidRPr="00A71AE0">
        <w:rPr>
          <w:rFonts w:ascii="Arial Narrow" w:hAnsi="Arial Narrow"/>
          <w:b/>
          <w:color w:val="000000" w:themeColor="text1"/>
        </w:rPr>
        <w:t>Zakładem Doskonalenia Zawodowego w Kielcach</w:t>
      </w:r>
      <w:r w:rsidRPr="00A71AE0">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A71AE0" w:rsidRDefault="00C411E7" w:rsidP="00784218">
      <w:pPr>
        <w:spacing w:after="0" w:line="240" w:lineRule="auto"/>
        <w:jc w:val="both"/>
        <w:rPr>
          <w:rFonts w:ascii="Arial Narrow" w:hAnsi="Arial Narrow"/>
          <w:color w:val="000000" w:themeColor="text1"/>
        </w:rPr>
      </w:pPr>
    </w:p>
    <w:p w:rsidR="00847F5E" w:rsidRPr="00A71AE0" w:rsidRDefault="00847F5E" w:rsidP="00784218">
      <w:pPr>
        <w:spacing w:after="0" w:line="240" w:lineRule="auto"/>
        <w:jc w:val="both"/>
        <w:rPr>
          <w:rFonts w:ascii="Arial Narrow" w:hAnsi="Arial Narrow"/>
          <w:color w:val="000000" w:themeColor="text1"/>
        </w:rPr>
      </w:pPr>
      <w:r w:rsidRPr="00A71AE0">
        <w:rPr>
          <w:rFonts w:ascii="Arial Narrow" w:hAnsi="Arial Narrow"/>
          <w:color w:val="000000" w:themeColor="text1"/>
        </w:rPr>
        <w:t>reprezentowanym przez Pana/Panią …………………….…….…………………..…. – pełnomocnika</w:t>
      </w:r>
      <w:r w:rsidR="00C411E7" w:rsidRPr="00A71AE0">
        <w:rPr>
          <w:rFonts w:ascii="Arial Narrow" w:hAnsi="Arial Narrow"/>
          <w:color w:val="000000" w:themeColor="text1"/>
        </w:rPr>
        <w:t xml:space="preserve"> –</w:t>
      </w:r>
      <w:r w:rsidRPr="00A71AE0">
        <w:rPr>
          <w:rFonts w:ascii="Arial Narrow" w:hAnsi="Arial Narrow"/>
          <w:color w:val="000000" w:themeColor="text1"/>
        </w:rPr>
        <w:t xml:space="preserve"> zwanym dalej </w:t>
      </w:r>
      <w:r w:rsidR="00A71AE0">
        <w:rPr>
          <w:rFonts w:ascii="Arial Narrow" w:hAnsi="Arial Narrow"/>
          <w:b/>
          <w:color w:val="000000" w:themeColor="text1"/>
        </w:rPr>
        <w:t>ZAMAWI</w:t>
      </w:r>
      <w:r w:rsidR="001A4B84">
        <w:rPr>
          <w:rFonts w:ascii="Arial Narrow" w:hAnsi="Arial Narrow"/>
          <w:b/>
          <w:color w:val="000000" w:themeColor="text1"/>
        </w:rPr>
        <w:t>A</w:t>
      </w:r>
      <w:r w:rsidR="00A71AE0">
        <w:rPr>
          <w:rFonts w:ascii="Arial Narrow" w:hAnsi="Arial Narrow"/>
          <w:b/>
          <w:color w:val="000000" w:themeColor="text1"/>
        </w:rPr>
        <w:t xml:space="preserve">JACYM </w:t>
      </w:r>
    </w:p>
    <w:p w:rsidR="00C411E7" w:rsidRPr="00A71AE0" w:rsidRDefault="00C411E7" w:rsidP="00784218">
      <w:pPr>
        <w:spacing w:after="0" w:line="240" w:lineRule="auto"/>
        <w:jc w:val="both"/>
        <w:rPr>
          <w:rFonts w:ascii="Arial Narrow" w:hAnsi="Arial Narrow"/>
          <w:color w:val="000000" w:themeColor="text1"/>
        </w:rPr>
      </w:pPr>
    </w:p>
    <w:p w:rsidR="00D1583A" w:rsidRPr="00A71AE0" w:rsidRDefault="00847F5E" w:rsidP="00784218">
      <w:pPr>
        <w:spacing w:after="0" w:line="240" w:lineRule="auto"/>
        <w:jc w:val="both"/>
        <w:rPr>
          <w:rFonts w:ascii="Arial Narrow" w:hAnsi="Arial Narrow"/>
          <w:color w:val="000000" w:themeColor="text1"/>
        </w:rPr>
      </w:pPr>
      <w:r w:rsidRPr="00A71AE0">
        <w:rPr>
          <w:rFonts w:ascii="Arial Narrow" w:hAnsi="Arial Narrow"/>
          <w:color w:val="000000" w:themeColor="text1"/>
        </w:rPr>
        <w:t xml:space="preserve">a </w:t>
      </w:r>
    </w:p>
    <w:p w:rsidR="00847F5E" w:rsidRPr="00A71AE0" w:rsidRDefault="00847F5E" w:rsidP="00784218">
      <w:pPr>
        <w:spacing w:after="0" w:line="240" w:lineRule="auto"/>
        <w:jc w:val="both"/>
        <w:rPr>
          <w:rFonts w:ascii="Arial Narrow" w:hAnsi="Arial Narrow"/>
          <w:b/>
          <w:color w:val="000000" w:themeColor="text1"/>
        </w:rPr>
      </w:pPr>
      <w:r w:rsidRPr="00A71AE0">
        <w:rPr>
          <w:rFonts w:ascii="Arial Narrow" w:hAnsi="Arial Narrow"/>
          <w:color w:val="000000" w:themeColor="text1"/>
        </w:rPr>
        <w:br/>
        <w:t xml:space="preserve">……………. zwanym dalej </w:t>
      </w:r>
      <w:r w:rsidR="00A71AE0">
        <w:rPr>
          <w:rFonts w:ascii="Arial Narrow" w:hAnsi="Arial Narrow"/>
          <w:b/>
          <w:color w:val="000000" w:themeColor="text1"/>
        </w:rPr>
        <w:t>WYKONAWCĄ</w:t>
      </w:r>
    </w:p>
    <w:p w:rsidR="00C411E7" w:rsidRPr="00A71AE0" w:rsidRDefault="00C411E7" w:rsidP="00784218">
      <w:pPr>
        <w:spacing w:after="0" w:line="240" w:lineRule="auto"/>
        <w:jc w:val="both"/>
        <w:rPr>
          <w:rFonts w:ascii="Arial Narrow" w:hAnsi="Arial Narrow"/>
          <w:b/>
          <w:color w:val="000000" w:themeColor="text1"/>
        </w:rPr>
      </w:pPr>
    </w:p>
    <w:p w:rsidR="00C411E7" w:rsidRPr="00A71AE0" w:rsidRDefault="00C411E7" w:rsidP="00784218">
      <w:pPr>
        <w:spacing w:after="0" w:line="240" w:lineRule="auto"/>
        <w:jc w:val="both"/>
        <w:rPr>
          <w:rFonts w:ascii="Arial Narrow" w:hAnsi="Arial Narrow"/>
          <w:bCs/>
          <w:color w:val="000000" w:themeColor="text1"/>
        </w:rPr>
      </w:pPr>
      <w:r w:rsidRPr="00A71AE0">
        <w:rPr>
          <w:rFonts w:ascii="Arial Narrow" w:hAnsi="Arial Narrow"/>
          <w:bCs/>
          <w:color w:val="000000" w:themeColor="text1"/>
        </w:rPr>
        <w:t>o</w:t>
      </w:r>
      <w:r w:rsidRPr="00A71AE0">
        <w:rPr>
          <w:rFonts w:ascii="Arial Narrow" w:hAnsi="Arial Narrow"/>
          <w:b/>
          <w:color w:val="000000" w:themeColor="text1"/>
        </w:rPr>
        <w:t xml:space="preserve"> </w:t>
      </w:r>
      <w:r w:rsidRPr="00A71AE0">
        <w:rPr>
          <w:rFonts w:ascii="Arial Narrow" w:hAnsi="Arial Narrow"/>
          <w:bCs/>
          <w:color w:val="000000" w:themeColor="text1"/>
        </w:rPr>
        <w:t>następującej treści:</w:t>
      </w:r>
    </w:p>
    <w:p w:rsidR="00C411E7" w:rsidRPr="00A71AE0" w:rsidRDefault="00C411E7" w:rsidP="00784218">
      <w:pPr>
        <w:spacing w:after="0" w:line="240" w:lineRule="auto"/>
        <w:jc w:val="both"/>
        <w:rPr>
          <w:rFonts w:ascii="Arial Narrow" w:hAnsi="Arial Narrow"/>
          <w:color w:val="000000" w:themeColor="text1"/>
        </w:rPr>
      </w:pPr>
    </w:p>
    <w:p w:rsidR="00847F5E" w:rsidRPr="009329B3" w:rsidRDefault="00847F5E" w:rsidP="00784218">
      <w:pPr>
        <w:spacing w:after="0" w:line="240" w:lineRule="auto"/>
        <w:jc w:val="center"/>
        <w:rPr>
          <w:rFonts w:ascii="Arial Narrow" w:hAnsi="Arial Narrow"/>
          <w:b/>
        </w:rPr>
      </w:pPr>
      <w:r w:rsidRPr="009329B3">
        <w:rPr>
          <w:rFonts w:ascii="Arial Narrow" w:hAnsi="Arial Narrow"/>
          <w:b/>
        </w:rPr>
        <w:t>§</w:t>
      </w:r>
      <w:r w:rsidR="007948E3" w:rsidRPr="009329B3">
        <w:rPr>
          <w:rFonts w:ascii="Arial Narrow" w:hAnsi="Arial Narrow"/>
          <w:b/>
        </w:rPr>
        <w:t xml:space="preserve"> </w:t>
      </w:r>
      <w:r w:rsidRPr="009329B3">
        <w:rPr>
          <w:rFonts w:ascii="Arial Narrow" w:hAnsi="Arial Narrow"/>
          <w:b/>
        </w:rPr>
        <w:t>1</w:t>
      </w:r>
    </w:p>
    <w:p w:rsidR="00530EA4" w:rsidRPr="009329B3" w:rsidRDefault="00A71AE0" w:rsidP="00530EA4">
      <w:pPr>
        <w:pStyle w:val="Akapitzlist"/>
        <w:numPr>
          <w:ilvl w:val="0"/>
          <w:numId w:val="16"/>
        </w:numPr>
        <w:suppressAutoHyphens w:val="0"/>
        <w:spacing w:line="240" w:lineRule="auto"/>
        <w:jc w:val="both"/>
        <w:rPr>
          <w:rFonts w:ascii="Arial Narrow" w:eastAsia="Times New Roman" w:hAnsi="Arial Narrow"/>
          <w:bCs/>
        </w:rPr>
      </w:pPr>
      <w:r w:rsidRPr="009329B3">
        <w:rPr>
          <w:rFonts w:ascii="Arial Narrow" w:eastAsia="Times New Roman" w:hAnsi="Arial Narrow"/>
          <w:bCs/>
        </w:rPr>
        <w:t>Zamawiający</w:t>
      </w:r>
      <w:r w:rsidR="00847F5E" w:rsidRPr="009329B3">
        <w:rPr>
          <w:rFonts w:ascii="Arial Narrow" w:eastAsia="Times New Roman" w:hAnsi="Arial Narrow"/>
          <w:bCs/>
        </w:rPr>
        <w:t xml:space="preserve"> zleca, a </w:t>
      </w:r>
      <w:r w:rsidRPr="009329B3">
        <w:rPr>
          <w:rFonts w:ascii="Arial Narrow" w:eastAsia="Times New Roman" w:hAnsi="Arial Narrow"/>
          <w:bCs/>
        </w:rPr>
        <w:t>Wykonawca</w:t>
      </w:r>
      <w:r w:rsidR="00847F5E" w:rsidRPr="009329B3">
        <w:rPr>
          <w:rFonts w:ascii="Arial Narrow" w:eastAsia="Times New Roman" w:hAnsi="Arial Narrow"/>
          <w:bCs/>
        </w:rPr>
        <w:t xml:space="preserve"> zobowiązuje się do </w:t>
      </w:r>
      <w:r w:rsidR="00C411E7" w:rsidRPr="009329B3">
        <w:rPr>
          <w:rFonts w:ascii="Arial Narrow" w:eastAsia="Times New Roman" w:hAnsi="Arial Narrow" w:cs="Cambria"/>
        </w:rPr>
        <w:t>przeprowadzenia zajęć dydaktyczno-</w:t>
      </w:r>
      <w:r w:rsidR="00530EA4" w:rsidRPr="009329B3">
        <w:rPr>
          <w:rFonts w:ascii="Arial Narrow" w:eastAsia="Times New Roman" w:hAnsi="Arial Narrow" w:cs="Cambria"/>
        </w:rPr>
        <w:t xml:space="preserve">praktycznych w zakresie </w:t>
      </w:r>
      <w:r w:rsidR="00530EA4" w:rsidRPr="009329B3">
        <w:rPr>
          <w:rFonts w:ascii="Arial Narrow" w:eastAsia="Times New Roman" w:hAnsi="Arial Narrow" w:cstheme="minorHAnsi"/>
          <w:bCs/>
        </w:rPr>
        <w:t xml:space="preserve">ZADANIA …… </w:t>
      </w:r>
      <w:r w:rsidR="00761615" w:rsidRPr="009329B3">
        <w:rPr>
          <w:rFonts w:ascii="Arial Narrow" w:eastAsia="Times New Roman" w:hAnsi="Arial Narrow" w:cstheme="minorHAnsi"/>
          <w:bCs/>
        </w:rPr>
        <w:t xml:space="preserve"> - </w:t>
      </w:r>
      <w:r w:rsidR="00530EA4" w:rsidRPr="009329B3">
        <w:rPr>
          <w:rFonts w:ascii="Arial Narrow" w:eastAsia="Times New Roman" w:hAnsi="Arial Narrow" w:cs="Cambria"/>
        </w:rPr>
        <w:t>kursu wielomodułowego</w:t>
      </w:r>
      <w:r w:rsidR="00530EA4" w:rsidRPr="009329B3">
        <w:rPr>
          <w:rFonts w:ascii="Arial Narrow" w:eastAsia="Times New Roman" w:hAnsi="Arial Narrow" w:cs="Cambria"/>
          <w:b/>
        </w:rPr>
        <w:t xml:space="preserve"> </w:t>
      </w:r>
      <w:r w:rsidR="00530EA4" w:rsidRPr="009329B3">
        <w:rPr>
          <w:rFonts w:ascii="Arial Narrow" w:hAnsi="Arial Narrow"/>
        </w:rPr>
        <w:t xml:space="preserve"> PRACOWNIK HURTOWNI/MAGAZYNIER + OBSŁUGA KAS FISKALNYCH + PROGRAMY KOMPUTER</w:t>
      </w:r>
      <w:r w:rsidR="00F31ADF" w:rsidRPr="009329B3">
        <w:rPr>
          <w:rFonts w:ascii="Arial Narrow" w:hAnsi="Arial Narrow"/>
        </w:rPr>
        <w:t>OWE + OBSŁUGA WÓZKÓW JEZDNIOWYCH</w:t>
      </w:r>
      <w:r w:rsidR="00530EA4" w:rsidRPr="009329B3">
        <w:rPr>
          <w:rFonts w:ascii="Arial Narrow" w:hAnsi="Arial Narrow"/>
        </w:rPr>
        <w:t xml:space="preserve"> </w:t>
      </w:r>
      <w:r w:rsidR="00530EA4" w:rsidRPr="009329B3">
        <w:rPr>
          <w:rFonts w:ascii="Arial Narrow" w:eastAsia="Times New Roman" w:hAnsi="Arial Narrow" w:cs="Cambria"/>
          <w:b/>
        </w:rPr>
        <w:t xml:space="preserve">w ramach realizacji Projektu pn. </w:t>
      </w:r>
      <w:r w:rsidR="00530EA4" w:rsidRPr="009329B3">
        <w:rPr>
          <w:rFonts w:ascii="Arial Narrow" w:hAnsi="Arial Narrow" w:cs="Arial"/>
          <w:b/>
          <w:bCs/>
        </w:rPr>
        <w:t>„</w:t>
      </w:r>
      <w:r w:rsidR="00530EA4" w:rsidRPr="009329B3">
        <w:rPr>
          <w:rFonts w:ascii="Arial Narrow" w:hAnsi="Arial Narrow" w:cstheme="minorHAnsi"/>
          <w:lang w:eastAsia="pl-PL"/>
        </w:rPr>
        <w:t>INTEGRACJA SPOŁECZNO ZAWODOWA MIESZKAŃCÓW MIASTA STARACHOWICE</w:t>
      </w:r>
      <w:r w:rsidR="00530EA4" w:rsidRPr="009329B3">
        <w:rPr>
          <w:rFonts w:ascii="Arial Narrow" w:hAnsi="Arial Narrow" w:cs="Arial"/>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4"/>
        <w:gridCol w:w="4940"/>
        <w:gridCol w:w="823"/>
        <w:gridCol w:w="1727"/>
        <w:gridCol w:w="1794"/>
      </w:tblGrid>
      <w:tr w:rsidR="00D1583A" w:rsidRPr="009329B3" w:rsidTr="00530EA4">
        <w:trPr>
          <w:trHeight w:val="703"/>
          <w:jc w:val="center"/>
        </w:trPr>
        <w:tc>
          <w:tcPr>
            <w:tcW w:w="494" w:type="dxa"/>
            <w:shd w:val="clear" w:color="auto" w:fill="F2F2F2"/>
            <w:vAlign w:val="center"/>
          </w:tcPr>
          <w:p w:rsidR="00847F5E" w:rsidRPr="009329B3" w:rsidRDefault="00847F5E" w:rsidP="00784218">
            <w:pPr>
              <w:spacing w:after="0" w:line="240" w:lineRule="auto"/>
              <w:jc w:val="center"/>
              <w:rPr>
                <w:rFonts w:ascii="Arial Narrow" w:hAnsi="Arial Narrow"/>
                <w:b/>
              </w:rPr>
            </w:pPr>
            <w:r w:rsidRPr="009329B3">
              <w:rPr>
                <w:rFonts w:ascii="Arial Narrow" w:hAnsi="Arial Narrow"/>
                <w:b/>
              </w:rPr>
              <w:t>L.p.</w:t>
            </w:r>
          </w:p>
        </w:tc>
        <w:tc>
          <w:tcPr>
            <w:tcW w:w="4940" w:type="dxa"/>
            <w:shd w:val="clear" w:color="auto" w:fill="F2F2F2"/>
            <w:vAlign w:val="center"/>
          </w:tcPr>
          <w:p w:rsidR="00847F5E" w:rsidRPr="009329B3" w:rsidRDefault="00847F5E" w:rsidP="00784218">
            <w:pPr>
              <w:spacing w:after="0" w:line="240" w:lineRule="auto"/>
              <w:jc w:val="center"/>
              <w:rPr>
                <w:rFonts w:ascii="Arial Narrow" w:hAnsi="Arial Narrow"/>
                <w:b/>
              </w:rPr>
            </w:pPr>
            <w:r w:rsidRPr="009329B3">
              <w:rPr>
                <w:rFonts w:ascii="Arial Narrow" w:hAnsi="Arial Narrow"/>
                <w:b/>
              </w:rPr>
              <w:t>Nazwa zajęć</w:t>
            </w:r>
            <w:r w:rsidR="00F97AF7" w:rsidRPr="009329B3">
              <w:rPr>
                <w:rFonts w:ascii="Arial Narrow" w:hAnsi="Arial Narrow"/>
                <w:b/>
              </w:rPr>
              <w:t xml:space="preserve"> w ramach ZADANIA …..</w:t>
            </w:r>
          </w:p>
        </w:tc>
        <w:tc>
          <w:tcPr>
            <w:tcW w:w="823" w:type="dxa"/>
            <w:shd w:val="clear" w:color="auto" w:fill="F2F2F2"/>
            <w:vAlign w:val="center"/>
          </w:tcPr>
          <w:p w:rsidR="00847F5E" w:rsidRPr="009329B3" w:rsidRDefault="00847F5E" w:rsidP="00784218">
            <w:pPr>
              <w:spacing w:after="0" w:line="240" w:lineRule="auto"/>
              <w:jc w:val="center"/>
              <w:rPr>
                <w:rFonts w:ascii="Arial Narrow" w:hAnsi="Arial Narrow"/>
                <w:b/>
              </w:rPr>
            </w:pPr>
            <w:r w:rsidRPr="009329B3">
              <w:rPr>
                <w:rFonts w:ascii="Arial Narrow" w:hAnsi="Arial Narrow"/>
                <w:b/>
              </w:rPr>
              <w:t xml:space="preserve">Ilość godzin </w:t>
            </w:r>
          </w:p>
        </w:tc>
        <w:tc>
          <w:tcPr>
            <w:tcW w:w="1727" w:type="dxa"/>
            <w:shd w:val="clear" w:color="auto" w:fill="F2F2F2"/>
            <w:vAlign w:val="center"/>
          </w:tcPr>
          <w:p w:rsidR="00847F5E" w:rsidRPr="009329B3" w:rsidRDefault="00847F5E" w:rsidP="00784218">
            <w:pPr>
              <w:spacing w:after="0" w:line="240" w:lineRule="auto"/>
              <w:jc w:val="center"/>
              <w:rPr>
                <w:rFonts w:ascii="Arial Narrow" w:hAnsi="Arial Narrow"/>
                <w:b/>
              </w:rPr>
            </w:pPr>
            <w:r w:rsidRPr="009329B3">
              <w:rPr>
                <w:rFonts w:ascii="Arial Narrow" w:hAnsi="Arial Narrow"/>
                <w:b/>
              </w:rPr>
              <w:t xml:space="preserve">Cena w zł </w:t>
            </w:r>
          </w:p>
          <w:p w:rsidR="00847F5E" w:rsidRPr="009329B3" w:rsidRDefault="00847F5E" w:rsidP="00784218">
            <w:pPr>
              <w:spacing w:after="0" w:line="240" w:lineRule="auto"/>
              <w:jc w:val="center"/>
              <w:rPr>
                <w:rFonts w:ascii="Arial Narrow" w:hAnsi="Arial Narrow"/>
                <w:b/>
              </w:rPr>
            </w:pPr>
            <w:r w:rsidRPr="009329B3">
              <w:rPr>
                <w:rFonts w:ascii="Arial Narrow" w:hAnsi="Arial Narrow"/>
                <w:b/>
              </w:rPr>
              <w:t>za godzinę</w:t>
            </w:r>
          </w:p>
          <w:p w:rsidR="00D1583A" w:rsidRPr="009329B3" w:rsidRDefault="00D1583A" w:rsidP="00784218">
            <w:pPr>
              <w:spacing w:after="0" w:line="240" w:lineRule="auto"/>
              <w:jc w:val="center"/>
              <w:rPr>
                <w:rFonts w:ascii="Arial Narrow" w:hAnsi="Arial Narrow"/>
                <w:b/>
              </w:rPr>
            </w:pPr>
            <w:r w:rsidRPr="009329B3">
              <w:rPr>
                <w:rFonts w:ascii="Arial Narrow" w:hAnsi="Arial Narrow"/>
                <w:b/>
              </w:rPr>
              <w:t>brutto</w:t>
            </w:r>
          </w:p>
        </w:tc>
        <w:tc>
          <w:tcPr>
            <w:tcW w:w="1794" w:type="dxa"/>
            <w:shd w:val="clear" w:color="auto" w:fill="F2F2F2"/>
            <w:vAlign w:val="center"/>
          </w:tcPr>
          <w:p w:rsidR="00D1583A" w:rsidRPr="009329B3" w:rsidRDefault="00847F5E" w:rsidP="00D1583A">
            <w:pPr>
              <w:spacing w:after="0" w:line="240" w:lineRule="auto"/>
              <w:jc w:val="center"/>
              <w:rPr>
                <w:rFonts w:ascii="Arial Narrow" w:hAnsi="Arial Narrow"/>
                <w:b/>
              </w:rPr>
            </w:pPr>
            <w:r w:rsidRPr="009329B3">
              <w:rPr>
                <w:rFonts w:ascii="Arial Narrow" w:hAnsi="Arial Narrow"/>
                <w:b/>
              </w:rPr>
              <w:t>Razem</w:t>
            </w:r>
            <w:r w:rsidR="00D1583A" w:rsidRPr="009329B3">
              <w:rPr>
                <w:rFonts w:ascii="Arial Narrow" w:hAnsi="Arial Narrow"/>
                <w:b/>
              </w:rPr>
              <w:t xml:space="preserve"> cena </w:t>
            </w:r>
            <w:r w:rsidR="00D1583A" w:rsidRPr="009329B3">
              <w:rPr>
                <w:rFonts w:ascii="Arial Narrow" w:hAnsi="Arial Narrow"/>
                <w:b/>
              </w:rPr>
              <w:br/>
              <w:t>w z</w:t>
            </w:r>
            <w:r w:rsidRPr="009329B3">
              <w:rPr>
                <w:rFonts w:ascii="Arial Narrow" w:hAnsi="Arial Narrow"/>
                <w:b/>
              </w:rPr>
              <w:t>ł</w:t>
            </w:r>
            <w:r w:rsidR="00D1583A" w:rsidRPr="009329B3">
              <w:rPr>
                <w:rFonts w:ascii="Arial Narrow" w:hAnsi="Arial Narrow"/>
                <w:b/>
              </w:rPr>
              <w:t xml:space="preserve"> brutto</w:t>
            </w:r>
          </w:p>
        </w:tc>
      </w:tr>
      <w:tr w:rsidR="00D1583A" w:rsidRPr="009329B3" w:rsidTr="00530EA4">
        <w:trPr>
          <w:trHeight w:val="703"/>
          <w:jc w:val="center"/>
        </w:trPr>
        <w:tc>
          <w:tcPr>
            <w:tcW w:w="494" w:type="dxa"/>
            <w:vAlign w:val="center"/>
          </w:tcPr>
          <w:p w:rsidR="00847F5E" w:rsidRPr="009329B3" w:rsidRDefault="00847F5E" w:rsidP="00784218">
            <w:pPr>
              <w:spacing w:after="0" w:line="240" w:lineRule="auto"/>
              <w:jc w:val="center"/>
              <w:rPr>
                <w:rFonts w:ascii="Arial Narrow" w:hAnsi="Arial Narrow"/>
              </w:rPr>
            </w:pPr>
            <w:r w:rsidRPr="009329B3">
              <w:rPr>
                <w:rFonts w:ascii="Arial Narrow" w:hAnsi="Arial Narrow"/>
              </w:rPr>
              <w:t>1</w:t>
            </w:r>
          </w:p>
        </w:tc>
        <w:tc>
          <w:tcPr>
            <w:tcW w:w="4940" w:type="dxa"/>
            <w:vAlign w:val="center"/>
          </w:tcPr>
          <w:p w:rsidR="00847F5E" w:rsidRPr="009329B3" w:rsidRDefault="00847F5E" w:rsidP="00784218">
            <w:pPr>
              <w:spacing w:after="0" w:line="240" w:lineRule="auto"/>
              <w:rPr>
                <w:rFonts w:ascii="Arial Narrow" w:hAnsi="Arial Narrow"/>
              </w:rPr>
            </w:pPr>
          </w:p>
        </w:tc>
        <w:tc>
          <w:tcPr>
            <w:tcW w:w="823" w:type="dxa"/>
            <w:vAlign w:val="center"/>
          </w:tcPr>
          <w:p w:rsidR="00847F5E" w:rsidRPr="009329B3" w:rsidRDefault="00847F5E" w:rsidP="00784218">
            <w:pPr>
              <w:spacing w:after="0" w:line="240" w:lineRule="auto"/>
              <w:jc w:val="center"/>
              <w:rPr>
                <w:rFonts w:ascii="Arial Narrow" w:hAnsi="Arial Narrow"/>
              </w:rPr>
            </w:pPr>
          </w:p>
        </w:tc>
        <w:tc>
          <w:tcPr>
            <w:tcW w:w="1727" w:type="dxa"/>
            <w:vAlign w:val="center"/>
          </w:tcPr>
          <w:p w:rsidR="00847F5E" w:rsidRPr="009329B3" w:rsidRDefault="00847F5E" w:rsidP="00784218">
            <w:pPr>
              <w:spacing w:after="0" w:line="240" w:lineRule="auto"/>
              <w:jc w:val="center"/>
              <w:rPr>
                <w:rFonts w:ascii="Arial Narrow" w:hAnsi="Arial Narrow"/>
              </w:rPr>
            </w:pPr>
          </w:p>
        </w:tc>
        <w:tc>
          <w:tcPr>
            <w:tcW w:w="1794" w:type="dxa"/>
            <w:vAlign w:val="center"/>
          </w:tcPr>
          <w:p w:rsidR="00847F5E" w:rsidRPr="009329B3" w:rsidRDefault="00847F5E" w:rsidP="00784218">
            <w:pPr>
              <w:spacing w:after="0" w:line="240" w:lineRule="auto"/>
              <w:jc w:val="center"/>
              <w:rPr>
                <w:rFonts w:ascii="Arial Narrow" w:hAnsi="Arial Narrow"/>
              </w:rPr>
            </w:pPr>
          </w:p>
        </w:tc>
      </w:tr>
      <w:tr w:rsidR="00D1583A" w:rsidRPr="009329B3" w:rsidTr="00530EA4">
        <w:trPr>
          <w:trHeight w:val="704"/>
          <w:jc w:val="center"/>
        </w:trPr>
        <w:tc>
          <w:tcPr>
            <w:tcW w:w="7984" w:type="dxa"/>
            <w:gridSpan w:val="4"/>
            <w:shd w:val="clear" w:color="auto" w:fill="F2F2F2"/>
            <w:vAlign w:val="center"/>
          </w:tcPr>
          <w:p w:rsidR="00847F5E" w:rsidRPr="009329B3" w:rsidRDefault="00847F5E" w:rsidP="00784218">
            <w:pPr>
              <w:spacing w:after="0" w:line="240" w:lineRule="auto"/>
              <w:jc w:val="center"/>
              <w:rPr>
                <w:rFonts w:ascii="Arial Narrow" w:hAnsi="Arial Narrow"/>
                <w:b/>
              </w:rPr>
            </w:pPr>
            <w:r w:rsidRPr="009329B3">
              <w:rPr>
                <w:rFonts w:ascii="Arial Narrow" w:hAnsi="Arial Narrow"/>
                <w:b/>
              </w:rPr>
              <w:t>OGÓŁEM</w:t>
            </w:r>
          </w:p>
        </w:tc>
        <w:tc>
          <w:tcPr>
            <w:tcW w:w="1794" w:type="dxa"/>
            <w:shd w:val="clear" w:color="auto" w:fill="F2F2F2"/>
            <w:vAlign w:val="center"/>
          </w:tcPr>
          <w:p w:rsidR="00847F5E" w:rsidRPr="009329B3" w:rsidRDefault="00847F5E" w:rsidP="00784218">
            <w:pPr>
              <w:spacing w:after="0" w:line="240" w:lineRule="auto"/>
              <w:jc w:val="center"/>
              <w:rPr>
                <w:rFonts w:ascii="Arial Narrow" w:hAnsi="Arial Narrow"/>
                <w:b/>
              </w:rPr>
            </w:pPr>
          </w:p>
        </w:tc>
      </w:tr>
    </w:tbl>
    <w:p w:rsidR="00530EA4" w:rsidRPr="00530EA4" w:rsidRDefault="00530EA4" w:rsidP="00530EA4">
      <w:pPr>
        <w:pStyle w:val="Akapitzlist"/>
        <w:suppressAutoHyphens w:val="0"/>
        <w:spacing w:after="60" w:line="240" w:lineRule="auto"/>
        <w:ind w:left="357"/>
        <w:jc w:val="both"/>
        <w:rPr>
          <w:rFonts w:ascii="Arial Narrow" w:hAnsi="Arial Narrow"/>
          <w:color w:val="000000" w:themeColor="text1"/>
        </w:rPr>
      </w:pPr>
    </w:p>
    <w:p w:rsidR="00847F5E" w:rsidRPr="00530EA4" w:rsidRDefault="00847F5E" w:rsidP="008B34B3">
      <w:pPr>
        <w:pStyle w:val="Akapitzlist"/>
        <w:numPr>
          <w:ilvl w:val="0"/>
          <w:numId w:val="16"/>
        </w:numPr>
        <w:suppressAutoHyphens w:val="0"/>
        <w:spacing w:after="60" w:line="240" w:lineRule="auto"/>
        <w:ind w:left="357" w:hanging="357"/>
        <w:jc w:val="both"/>
        <w:rPr>
          <w:rFonts w:ascii="Arial Narrow" w:hAnsi="Arial Narrow"/>
          <w:color w:val="000000" w:themeColor="text1"/>
        </w:rPr>
      </w:pPr>
      <w:r w:rsidRPr="00530EA4">
        <w:rPr>
          <w:rFonts w:ascii="Arial Narrow" w:hAnsi="Arial Narrow"/>
          <w:color w:val="000000" w:themeColor="text1"/>
        </w:rPr>
        <w:t>Czynności wymienione w ust. 1 zostaną wykonane zgodnie z harmonogram</w:t>
      </w:r>
      <w:r w:rsidR="00A71AE0" w:rsidRPr="00530EA4">
        <w:rPr>
          <w:rFonts w:ascii="Arial Narrow" w:hAnsi="Arial Narrow"/>
          <w:color w:val="000000" w:themeColor="text1"/>
        </w:rPr>
        <w:t>ami przekazanym Wykonawcy po podpisaniu umowy</w:t>
      </w:r>
      <w:r w:rsidR="00D1583A" w:rsidRPr="00530EA4">
        <w:rPr>
          <w:rFonts w:ascii="Arial Narrow" w:hAnsi="Arial Narrow"/>
          <w:color w:val="000000" w:themeColor="text1"/>
        </w:rPr>
        <w:t xml:space="preserve"> </w:t>
      </w:r>
    </w:p>
    <w:p w:rsidR="00847F5E" w:rsidRPr="00530EA4" w:rsidRDefault="00A71AE0" w:rsidP="008B34B3">
      <w:pPr>
        <w:pStyle w:val="Akapitzlist"/>
        <w:numPr>
          <w:ilvl w:val="0"/>
          <w:numId w:val="16"/>
        </w:numPr>
        <w:suppressAutoHyphens w:val="0"/>
        <w:spacing w:after="0" w:line="240" w:lineRule="auto"/>
        <w:ind w:left="357" w:hanging="357"/>
        <w:jc w:val="both"/>
        <w:rPr>
          <w:rFonts w:ascii="Arial Narrow" w:hAnsi="Arial Narrow"/>
          <w:color w:val="000000" w:themeColor="text1"/>
        </w:rPr>
      </w:pPr>
      <w:r w:rsidRPr="00530EA4">
        <w:rPr>
          <w:rFonts w:ascii="Arial Narrow" w:hAnsi="Arial Narrow"/>
          <w:color w:val="000000" w:themeColor="text1"/>
        </w:rPr>
        <w:t>Wykonawca</w:t>
      </w:r>
      <w:r w:rsidR="00847F5E" w:rsidRPr="00530EA4">
        <w:rPr>
          <w:rFonts w:ascii="Arial Narrow" w:hAnsi="Arial Narrow"/>
          <w:color w:val="000000" w:themeColor="text1"/>
        </w:rPr>
        <w:t xml:space="preserve"> zobowiązuje się do dołożenia najwyższej staranności w wykonaniu zleconych czynności.</w:t>
      </w:r>
    </w:p>
    <w:p w:rsidR="00847F5E" w:rsidRPr="00530EA4" w:rsidRDefault="00847F5E" w:rsidP="00784218">
      <w:pPr>
        <w:spacing w:after="0" w:line="240" w:lineRule="auto"/>
        <w:ind w:right="-96"/>
        <w:jc w:val="center"/>
        <w:rPr>
          <w:rFonts w:ascii="Arial Narrow" w:hAnsi="Arial Narrow"/>
          <w:b/>
          <w:color w:val="FF0000"/>
        </w:rPr>
      </w:pPr>
    </w:p>
    <w:p w:rsidR="00847F5E" w:rsidRPr="00530EA4" w:rsidRDefault="00847F5E" w:rsidP="00784218">
      <w:pPr>
        <w:spacing w:after="0" w:line="240" w:lineRule="auto"/>
        <w:ind w:right="-96"/>
        <w:jc w:val="center"/>
        <w:rPr>
          <w:rFonts w:ascii="Arial Narrow" w:hAnsi="Arial Narrow"/>
          <w:b/>
          <w:color w:val="000000" w:themeColor="text1"/>
        </w:rPr>
      </w:pPr>
      <w:r w:rsidRPr="00530EA4">
        <w:rPr>
          <w:rFonts w:ascii="Arial Narrow" w:hAnsi="Arial Narrow"/>
          <w:b/>
          <w:color w:val="000000" w:themeColor="text1"/>
        </w:rPr>
        <w:t>§</w:t>
      </w:r>
      <w:r w:rsidR="007948E3" w:rsidRPr="00530EA4">
        <w:rPr>
          <w:rFonts w:ascii="Arial Narrow" w:hAnsi="Arial Narrow"/>
          <w:b/>
          <w:color w:val="000000" w:themeColor="text1"/>
        </w:rPr>
        <w:t xml:space="preserve"> </w:t>
      </w:r>
      <w:r w:rsidRPr="00530EA4">
        <w:rPr>
          <w:rFonts w:ascii="Arial Narrow" w:hAnsi="Arial Narrow"/>
          <w:b/>
          <w:color w:val="000000" w:themeColor="text1"/>
        </w:rPr>
        <w:t>2</w:t>
      </w:r>
    </w:p>
    <w:p w:rsidR="00847F5E" w:rsidRPr="00530EA4" w:rsidRDefault="00A71AE0" w:rsidP="008B34B3">
      <w:pPr>
        <w:numPr>
          <w:ilvl w:val="0"/>
          <w:numId w:val="13"/>
        </w:numPr>
        <w:suppressAutoHyphens w:val="0"/>
        <w:spacing w:after="60" w:line="240" w:lineRule="auto"/>
        <w:jc w:val="both"/>
        <w:rPr>
          <w:rFonts w:ascii="Arial Narrow" w:hAnsi="Arial Narrow"/>
          <w:color w:val="000000" w:themeColor="text1"/>
        </w:rPr>
      </w:pPr>
      <w:r w:rsidRPr="00530EA4">
        <w:rPr>
          <w:rFonts w:ascii="Arial Narrow" w:hAnsi="Arial Narrow"/>
          <w:color w:val="000000" w:themeColor="text1"/>
        </w:rPr>
        <w:t>Wykonawca</w:t>
      </w:r>
      <w:r w:rsidR="00847F5E" w:rsidRPr="00530EA4">
        <w:rPr>
          <w:rFonts w:ascii="Arial Narrow" w:hAnsi="Arial Narrow"/>
          <w:color w:val="000000" w:themeColor="text1"/>
        </w:rPr>
        <w:t xml:space="preserve"> oświadcza, iż posiada odpowiednie kwalifikacje, uprawnienia i warunki do należytego wykonania przedmiotu umowy.</w:t>
      </w:r>
    </w:p>
    <w:p w:rsidR="00847F5E" w:rsidRPr="00A71AE0" w:rsidRDefault="00847F5E" w:rsidP="008B34B3">
      <w:pPr>
        <w:numPr>
          <w:ilvl w:val="0"/>
          <w:numId w:val="13"/>
        </w:numPr>
        <w:suppressAutoHyphens w:val="0"/>
        <w:spacing w:after="60" w:line="240" w:lineRule="auto"/>
        <w:jc w:val="both"/>
        <w:rPr>
          <w:rFonts w:ascii="Arial Narrow" w:hAnsi="Arial Narrow"/>
          <w:color w:val="000000" w:themeColor="text1"/>
        </w:rPr>
      </w:pPr>
      <w:r w:rsidRPr="00A71AE0">
        <w:rPr>
          <w:rFonts w:ascii="Arial Narrow" w:hAnsi="Arial Narrow"/>
          <w:color w:val="000000" w:themeColor="text1"/>
        </w:rPr>
        <w:t xml:space="preserve">Wykonując przedmiot Umowy, </w:t>
      </w:r>
      <w:r w:rsidR="00A71AE0">
        <w:rPr>
          <w:rFonts w:ascii="Arial Narrow" w:hAnsi="Arial Narrow"/>
          <w:color w:val="000000" w:themeColor="text1"/>
        </w:rPr>
        <w:t>Wykonawca</w:t>
      </w:r>
      <w:r w:rsidRPr="00A71AE0">
        <w:rPr>
          <w:rFonts w:ascii="Arial Narrow" w:hAnsi="Arial Narrow"/>
          <w:color w:val="000000" w:themeColor="text1"/>
        </w:rPr>
        <w:t xml:space="preserve"> zobowiązuje się do terminowego, starannego i profesjonalnego wykonania </w:t>
      </w:r>
      <w:r w:rsidR="00A71AE0">
        <w:rPr>
          <w:rFonts w:ascii="Arial Narrow" w:hAnsi="Arial Narrow"/>
          <w:color w:val="000000" w:themeColor="text1"/>
        </w:rPr>
        <w:t>przedmiotu zamó</w:t>
      </w:r>
      <w:r w:rsidR="00C00D20">
        <w:rPr>
          <w:rFonts w:ascii="Arial Narrow" w:hAnsi="Arial Narrow"/>
          <w:color w:val="000000" w:themeColor="text1"/>
        </w:rPr>
        <w:t>w</w:t>
      </w:r>
      <w:r w:rsidR="00A71AE0">
        <w:rPr>
          <w:rFonts w:ascii="Arial Narrow" w:hAnsi="Arial Narrow"/>
          <w:color w:val="000000" w:themeColor="text1"/>
        </w:rPr>
        <w:t>i</w:t>
      </w:r>
      <w:r w:rsidR="00C00D20">
        <w:rPr>
          <w:rFonts w:ascii="Arial Narrow" w:hAnsi="Arial Narrow"/>
          <w:color w:val="000000" w:themeColor="text1"/>
        </w:rPr>
        <w:t>e</w:t>
      </w:r>
      <w:r w:rsidR="00A71AE0">
        <w:rPr>
          <w:rFonts w:ascii="Arial Narrow" w:hAnsi="Arial Narrow"/>
          <w:color w:val="000000" w:themeColor="text1"/>
        </w:rPr>
        <w:t>nia</w:t>
      </w:r>
      <w:r w:rsidRPr="00A71AE0">
        <w:rPr>
          <w:rFonts w:ascii="Arial Narrow" w:eastAsia="Times New Roman" w:hAnsi="Arial Narrow"/>
          <w:color w:val="000000" w:themeColor="text1"/>
        </w:rPr>
        <w:t xml:space="preserve"> </w:t>
      </w:r>
      <w:r w:rsidR="001F6A9E" w:rsidRPr="00A71AE0">
        <w:rPr>
          <w:rFonts w:ascii="Arial Narrow" w:eastAsia="Times New Roman" w:hAnsi="Arial Narrow"/>
          <w:color w:val="000000" w:themeColor="text1"/>
        </w:rPr>
        <w:t>zgodnie z charakterystyką przedmiotu zamówienia</w:t>
      </w:r>
      <w:r w:rsidRPr="00A71AE0">
        <w:rPr>
          <w:rFonts w:ascii="Arial Narrow" w:eastAsia="Times New Roman" w:hAnsi="Arial Narrow"/>
          <w:color w:val="000000" w:themeColor="text1"/>
        </w:rPr>
        <w:t xml:space="preserve"> postępowania </w:t>
      </w:r>
      <w:r w:rsidR="008354B7" w:rsidRPr="00A71AE0">
        <w:rPr>
          <w:rFonts w:ascii="Arial Narrow" w:eastAsia="Times New Roman" w:hAnsi="Arial Narrow"/>
          <w:color w:val="000000" w:themeColor="text1"/>
        </w:rPr>
        <w:t>nr</w:t>
      </w:r>
      <w:r w:rsidR="001F6A9E" w:rsidRPr="00A71AE0">
        <w:rPr>
          <w:rFonts w:ascii="Arial Narrow" w:eastAsia="Times New Roman" w:hAnsi="Arial Narrow"/>
          <w:color w:val="000000" w:themeColor="text1"/>
        </w:rPr>
        <w:t xml:space="preserve"> 21/ZK/2020/RR.</w:t>
      </w:r>
      <w:r w:rsidR="008354B7" w:rsidRPr="00A71AE0">
        <w:rPr>
          <w:rFonts w:ascii="Arial Narrow" w:eastAsia="Times New Roman" w:hAnsi="Arial Narrow"/>
          <w:color w:val="000000" w:themeColor="text1"/>
        </w:rPr>
        <w:t xml:space="preserve"> </w:t>
      </w:r>
    </w:p>
    <w:p w:rsidR="00847F5E" w:rsidRPr="00A71AE0" w:rsidRDefault="00A71AE0" w:rsidP="008B34B3">
      <w:pPr>
        <w:numPr>
          <w:ilvl w:val="0"/>
          <w:numId w:val="13"/>
        </w:numPr>
        <w:suppressAutoHyphens w:val="0"/>
        <w:spacing w:after="60" w:line="240" w:lineRule="auto"/>
        <w:ind w:left="357" w:hanging="357"/>
        <w:jc w:val="both"/>
        <w:rPr>
          <w:rFonts w:ascii="Arial Narrow" w:eastAsia="Times New Roman" w:hAnsi="Arial Narrow"/>
          <w:color w:val="000000" w:themeColor="text1"/>
        </w:rPr>
      </w:pPr>
      <w:r>
        <w:rPr>
          <w:rFonts w:ascii="Arial Narrow" w:eastAsia="Arial Unicode MS" w:hAnsi="Arial Narrow"/>
          <w:bCs/>
          <w:color w:val="000000" w:themeColor="text1"/>
        </w:rPr>
        <w:lastRenderedPageBreak/>
        <w:t>Wykonawca</w:t>
      </w:r>
      <w:r w:rsidR="00847F5E" w:rsidRPr="00A71AE0">
        <w:rPr>
          <w:rFonts w:ascii="Arial Narrow" w:eastAsia="Arial Unicode MS" w:hAnsi="Arial Narrow"/>
          <w:bCs/>
          <w:color w:val="000000" w:themeColor="text1"/>
        </w:rPr>
        <w:t xml:space="preserve"> nie może powierzyć innej osobie wykonania czynności określonych w §1 </w:t>
      </w:r>
      <w:r w:rsidR="00C00D20">
        <w:rPr>
          <w:rFonts w:ascii="Arial Narrow" w:eastAsia="Arial Unicode MS" w:hAnsi="Arial Narrow"/>
          <w:bCs/>
          <w:color w:val="000000" w:themeColor="text1"/>
        </w:rPr>
        <w:t>niniejszej Umowy, bez zgody Zamawiającego</w:t>
      </w:r>
      <w:r w:rsidR="00847F5E" w:rsidRPr="00A71AE0">
        <w:rPr>
          <w:rFonts w:ascii="Arial Narrow" w:eastAsia="Arial Unicode MS" w:hAnsi="Arial Narrow"/>
          <w:bCs/>
          <w:color w:val="000000" w:themeColor="text1"/>
        </w:rPr>
        <w:t>.</w:t>
      </w:r>
    </w:p>
    <w:p w:rsidR="00847F5E" w:rsidRPr="00A71AE0" w:rsidRDefault="00A71AE0" w:rsidP="008B34B3">
      <w:pPr>
        <w:numPr>
          <w:ilvl w:val="0"/>
          <w:numId w:val="13"/>
        </w:numPr>
        <w:suppressAutoHyphens w:val="0"/>
        <w:spacing w:after="60" w:line="240" w:lineRule="auto"/>
        <w:ind w:left="357" w:hanging="357"/>
        <w:jc w:val="both"/>
        <w:rPr>
          <w:rFonts w:ascii="Arial Narrow" w:eastAsia="Times New Roman" w:hAnsi="Arial Narrow"/>
          <w:color w:val="000000" w:themeColor="text1"/>
        </w:rPr>
      </w:pPr>
      <w:r>
        <w:rPr>
          <w:rFonts w:ascii="Arial Narrow" w:eastAsia="Arial Unicode MS" w:hAnsi="Arial Narrow"/>
          <w:bCs/>
          <w:color w:val="000000" w:themeColor="text1"/>
        </w:rPr>
        <w:t>Wykonawca</w:t>
      </w:r>
      <w:r w:rsidR="00847F5E" w:rsidRPr="00A71AE0">
        <w:rPr>
          <w:rFonts w:ascii="Arial Narrow" w:eastAsia="Arial Unicode MS" w:hAnsi="Arial Narrow"/>
          <w:bCs/>
          <w:color w:val="000000" w:themeColor="text1"/>
        </w:rPr>
        <w:t xml:space="preserve"> jest zobowiązany informować wyznaczonego pracownika </w:t>
      </w:r>
      <w:r w:rsidR="00C00D20">
        <w:rPr>
          <w:rFonts w:ascii="Arial Narrow" w:eastAsia="Arial Unicode MS" w:hAnsi="Arial Narrow"/>
          <w:bCs/>
          <w:color w:val="000000" w:themeColor="text1"/>
        </w:rPr>
        <w:t>Zamawiającego</w:t>
      </w:r>
      <w:r w:rsidR="00847F5E" w:rsidRPr="00A71AE0">
        <w:rPr>
          <w:rFonts w:ascii="Arial Narrow" w:eastAsia="Arial Unicode MS" w:hAnsi="Arial Narrow"/>
          <w:bCs/>
          <w:color w:val="000000" w:themeColor="text1"/>
        </w:rPr>
        <w:t xml:space="preserve"> o wszelkich przeszkodach utrudniających lub uniemożliwiających realizację </w:t>
      </w:r>
      <w:r w:rsidR="00D1583A" w:rsidRPr="00A71AE0">
        <w:rPr>
          <w:rFonts w:ascii="Arial Narrow" w:eastAsia="Arial Unicode MS" w:hAnsi="Arial Narrow"/>
          <w:bCs/>
          <w:color w:val="000000" w:themeColor="text1"/>
        </w:rPr>
        <w:t>U</w:t>
      </w:r>
      <w:r w:rsidR="00847F5E" w:rsidRPr="00A71AE0">
        <w:rPr>
          <w:rFonts w:ascii="Arial Narrow" w:eastAsia="Arial Unicode MS" w:hAnsi="Arial Narrow"/>
          <w:bCs/>
          <w:color w:val="000000" w:themeColor="text1"/>
        </w:rPr>
        <w:t xml:space="preserve">mowy, a także o innych zdarzeniach mających wpływ </w:t>
      </w:r>
      <w:r w:rsidR="00D1583A" w:rsidRPr="00A71AE0">
        <w:rPr>
          <w:rFonts w:ascii="Arial Narrow" w:eastAsia="Arial Unicode MS" w:hAnsi="Arial Narrow"/>
          <w:bCs/>
          <w:color w:val="000000" w:themeColor="text1"/>
        </w:rPr>
        <w:br/>
      </w:r>
      <w:r w:rsidR="00847F5E" w:rsidRPr="00A71AE0">
        <w:rPr>
          <w:rFonts w:ascii="Arial Narrow" w:eastAsia="Arial Unicode MS" w:hAnsi="Arial Narrow"/>
          <w:bCs/>
          <w:color w:val="000000" w:themeColor="text1"/>
        </w:rPr>
        <w:t xml:space="preserve">na realizację </w:t>
      </w:r>
      <w:r w:rsidR="008354B7" w:rsidRPr="00A71AE0">
        <w:rPr>
          <w:rFonts w:ascii="Arial Narrow" w:eastAsia="Arial Unicode MS" w:hAnsi="Arial Narrow"/>
          <w:bCs/>
          <w:color w:val="000000" w:themeColor="text1"/>
        </w:rPr>
        <w:t>U</w:t>
      </w:r>
      <w:r w:rsidR="00847F5E" w:rsidRPr="00A71AE0">
        <w:rPr>
          <w:rFonts w:ascii="Arial Narrow" w:eastAsia="Arial Unicode MS" w:hAnsi="Arial Narrow"/>
          <w:bCs/>
          <w:color w:val="000000" w:themeColor="text1"/>
        </w:rPr>
        <w:t>mowy.</w:t>
      </w:r>
    </w:p>
    <w:p w:rsidR="00847F5E" w:rsidRPr="00A71AE0" w:rsidRDefault="00A71AE0" w:rsidP="008B34B3">
      <w:pPr>
        <w:numPr>
          <w:ilvl w:val="0"/>
          <w:numId w:val="13"/>
        </w:numPr>
        <w:suppressAutoHyphens w:val="0"/>
        <w:spacing w:after="60" w:line="240" w:lineRule="auto"/>
        <w:ind w:left="357" w:hanging="357"/>
        <w:jc w:val="both"/>
        <w:rPr>
          <w:rFonts w:ascii="Arial Narrow" w:hAnsi="Arial Narrow"/>
          <w:color w:val="000000" w:themeColor="text1"/>
        </w:rPr>
      </w:pPr>
      <w:r>
        <w:rPr>
          <w:rFonts w:ascii="Arial Narrow" w:hAnsi="Arial Narrow"/>
          <w:color w:val="000000" w:themeColor="text1"/>
        </w:rPr>
        <w:t>Wykonawca</w:t>
      </w:r>
      <w:r w:rsidR="00847F5E" w:rsidRPr="00A71AE0">
        <w:rPr>
          <w:rFonts w:ascii="Arial Narrow" w:hAnsi="Arial Narrow"/>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A71AE0" w:rsidRDefault="00847F5E" w:rsidP="008B34B3">
      <w:pPr>
        <w:numPr>
          <w:ilvl w:val="0"/>
          <w:numId w:val="13"/>
        </w:numPr>
        <w:suppressAutoHyphens w:val="0"/>
        <w:spacing w:after="60" w:line="240" w:lineRule="auto"/>
        <w:ind w:left="357" w:hanging="357"/>
        <w:jc w:val="both"/>
        <w:rPr>
          <w:rFonts w:ascii="Arial Narrow" w:hAnsi="Arial Narrow"/>
          <w:color w:val="000000" w:themeColor="text1"/>
        </w:rPr>
      </w:pPr>
      <w:r w:rsidRPr="00A71AE0">
        <w:rPr>
          <w:rFonts w:ascii="Arial Narrow" w:hAnsi="Arial Narrow"/>
          <w:color w:val="000000" w:themeColor="text1"/>
        </w:rPr>
        <w:t xml:space="preserve">Osobami upoważnionymi do kontaktów w sprawie realizacji postanowień niniejszej </w:t>
      </w:r>
      <w:r w:rsidR="00D1583A" w:rsidRPr="00A71AE0">
        <w:rPr>
          <w:rFonts w:ascii="Arial Narrow" w:hAnsi="Arial Narrow"/>
          <w:color w:val="000000" w:themeColor="text1"/>
        </w:rPr>
        <w:t>U</w:t>
      </w:r>
      <w:r w:rsidRPr="00A71AE0">
        <w:rPr>
          <w:rFonts w:ascii="Arial Narrow" w:hAnsi="Arial Narrow"/>
          <w:color w:val="000000" w:themeColor="text1"/>
        </w:rPr>
        <w:t xml:space="preserve">mowy, ze strony </w:t>
      </w:r>
      <w:r w:rsidR="00C00D20">
        <w:rPr>
          <w:rFonts w:ascii="Arial Narrow" w:hAnsi="Arial Narrow"/>
          <w:color w:val="000000" w:themeColor="text1"/>
        </w:rPr>
        <w:t>Zamawiającego</w:t>
      </w:r>
      <w:r w:rsidRPr="00A71AE0">
        <w:rPr>
          <w:rFonts w:ascii="Arial Narrow" w:hAnsi="Arial Narrow"/>
          <w:color w:val="000000" w:themeColor="text1"/>
        </w:rPr>
        <w:t xml:space="preserve"> jest ……….: e-mail: </w:t>
      </w:r>
      <w:hyperlink r:id="rId11" w:history="1">
        <w:r w:rsidRPr="00A71AE0">
          <w:rPr>
            <w:rStyle w:val="Hipercze"/>
            <w:rFonts w:ascii="Arial Narrow" w:hAnsi="Arial Narrow"/>
            <w:color w:val="000000" w:themeColor="text1"/>
          </w:rPr>
          <w:t>……………….</w:t>
        </w:r>
      </w:hyperlink>
      <w:r w:rsidRPr="00A71AE0">
        <w:rPr>
          <w:rFonts w:ascii="Arial Narrow" w:hAnsi="Arial Narrow"/>
          <w:color w:val="000000" w:themeColor="text1"/>
        </w:rPr>
        <w:t xml:space="preserve"> </w:t>
      </w:r>
    </w:p>
    <w:p w:rsidR="00D1583A" w:rsidRPr="00A71AE0" w:rsidRDefault="00D1583A" w:rsidP="00784218">
      <w:pPr>
        <w:spacing w:after="0" w:line="240" w:lineRule="auto"/>
        <w:ind w:right="-96"/>
        <w:jc w:val="center"/>
        <w:rPr>
          <w:rFonts w:ascii="Arial Narrow" w:hAnsi="Arial Narrow"/>
          <w:b/>
          <w:color w:val="000000" w:themeColor="text1"/>
        </w:rPr>
      </w:pPr>
    </w:p>
    <w:p w:rsidR="00847F5E" w:rsidRPr="00A71AE0" w:rsidRDefault="00847F5E" w:rsidP="00784218">
      <w:pPr>
        <w:spacing w:after="0" w:line="240" w:lineRule="auto"/>
        <w:ind w:right="-96"/>
        <w:jc w:val="center"/>
        <w:rPr>
          <w:rFonts w:ascii="Arial Narrow" w:hAnsi="Arial Narrow"/>
          <w:b/>
          <w:color w:val="000000" w:themeColor="text1"/>
        </w:rPr>
      </w:pPr>
      <w:r w:rsidRPr="00A71AE0">
        <w:rPr>
          <w:rFonts w:ascii="Arial Narrow" w:hAnsi="Arial Narrow"/>
          <w:b/>
          <w:color w:val="000000" w:themeColor="text1"/>
        </w:rPr>
        <w:t>§</w:t>
      </w:r>
      <w:r w:rsidR="007948E3" w:rsidRPr="00A71AE0">
        <w:rPr>
          <w:rFonts w:ascii="Arial Narrow" w:hAnsi="Arial Narrow"/>
          <w:b/>
          <w:color w:val="000000" w:themeColor="text1"/>
        </w:rPr>
        <w:t xml:space="preserve"> </w:t>
      </w:r>
      <w:r w:rsidR="000B3D9B">
        <w:rPr>
          <w:rFonts w:ascii="Arial Narrow" w:hAnsi="Arial Narrow"/>
          <w:b/>
          <w:color w:val="000000" w:themeColor="text1"/>
        </w:rPr>
        <w:t>3</w:t>
      </w:r>
    </w:p>
    <w:p w:rsidR="00847F5E" w:rsidRPr="00A71AE0" w:rsidRDefault="00847F5E" w:rsidP="008B34B3">
      <w:pPr>
        <w:numPr>
          <w:ilvl w:val="0"/>
          <w:numId w:val="11"/>
        </w:numPr>
        <w:suppressAutoHyphens w:val="0"/>
        <w:spacing w:after="60" w:line="240" w:lineRule="auto"/>
        <w:ind w:left="357" w:hanging="357"/>
        <w:jc w:val="both"/>
        <w:rPr>
          <w:rFonts w:ascii="Arial Narrow" w:eastAsia="Times New Roman" w:hAnsi="Arial Narrow"/>
          <w:b/>
          <w:color w:val="000000" w:themeColor="text1"/>
        </w:rPr>
      </w:pPr>
      <w:r w:rsidRPr="00A71AE0">
        <w:rPr>
          <w:rFonts w:ascii="Arial Narrow" w:eastAsia="Times New Roman" w:hAnsi="Arial Narrow"/>
          <w:color w:val="000000" w:themeColor="text1"/>
        </w:rPr>
        <w:t xml:space="preserve">Za wykonanie czynności określonych w §1 umowy </w:t>
      </w:r>
      <w:r w:rsidR="00A71AE0">
        <w:rPr>
          <w:rFonts w:ascii="Arial Narrow" w:eastAsia="Times New Roman" w:hAnsi="Arial Narrow"/>
          <w:color w:val="000000" w:themeColor="text1"/>
        </w:rPr>
        <w:t>Zamawiający</w:t>
      </w:r>
      <w:r w:rsidRPr="00A71AE0">
        <w:rPr>
          <w:rFonts w:ascii="Arial Narrow" w:eastAsia="Times New Roman" w:hAnsi="Arial Narrow"/>
          <w:color w:val="000000" w:themeColor="text1"/>
        </w:rPr>
        <w:t xml:space="preserve"> zobowiązuje się wypłacić</w:t>
      </w:r>
      <w:r w:rsidR="004011A7">
        <w:rPr>
          <w:rFonts w:ascii="Arial Narrow" w:eastAsia="Times New Roman" w:hAnsi="Arial Narrow"/>
          <w:color w:val="000000" w:themeColor="text1"/>
        </w:rPr>
        <w:t xml:space="preserve"> Wykonawcy wynagrodzenie w </w:t>
      </w:r>
      <w:r w:rsidRPr="00A71AE0">
        <w:rPr>
          <w:rFonts w:ascii="Arial Narrow" w:eastAsia="Times New Roman" w:hAnsi="Arial Narrow"/>
          <w:color w:val="000000" w:themeColor="text1"/>
        </w:rPr>
        <w:t xml:space="preserve">wysokości </w:t>
      </w:r>
      <w:r w:rsidRPr="00A71AE0">
        <w:rPr>
          <w:rFonts w:ascii="Arial Narrow" w:eastAsia="Times New Roman" w:hAnsi="Arial Narrow"/>
          <w:b/>
          <w:color w:val="000000" w:themeColor="text1"/>
        </w:rPr>
        <w:t>brutto</w:t>
      </w:r>
      <w:r w:rsidRPr="00A71AE0">
        <w:rPr>
          <w:rFonts w:ascii="Arial Narrow" w:eastAsia="Times New Roman" w:hAnsi="Arial Narrow"/>
          <w:color w:val="000000" w:themeColor="text1"/>
        </w:rPr>
        <w:t xml:space="preserve"> </w:t>
      </w:r>
      <w:r w:rsidRPr="00A71AE0">
        <w:rPr>
          <w:rFonts w:ascii="Arial Narrow" w:eastAsia="Times New Roman" w:hAnsi="Arial Narrow"/>
          <w:b/>
          <w:color w:val="000000" w:themeColor="text1"/>
        </w:rPr>
        <w:t xml:space="preserve">…….. zł, słownie: …………. </w:t>
      </w:r>
    </w:p>
    <w:p w:rsidR="00847F5E" w:rsidRPr="00A71AE0" w:rsidRDefault="00847F5E" w:rsidP="008B34B3">
      <w:pPr>
        <w:pStyle w:val="Akapitzlist"/>
        <w:numPr>
          <w:ilvl w:val="0"/>
          <w:numId w:val="15"/>
        </w:numPr>
        <w:suppressAutoHyphens w:val="0"/>
        <w:autoSpaceDE w:val="0"/>
        <w:autoSpaceDN w:val="0"/>
        <w:adjustRightInd w:val="0"/>
        <w:spacing w:after="60" w:line="240" w:lineRule="auto"/>
        <w:jc w:val="both"/>
        <w:rPr>
          <w:rFonts w:ascii="Arial Narrow" w:hAnsi="Arial Narrow"/>
          <w:color w:val="000000" w:themeColor="text1"/>
        </w:rPr>
      </w:pPr>
      <w:r w:rsidRPr="00A71AE0">
        <w:rPr>
          <w:rFonts w:ascii="Arial Narrow" w:hAnsi="Arial Narrow"/>
          <w:bCs/>
          <w:color w:val="000000" w:themeColor="text1"/>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1F6A9E" w:rsidRPr="00A71AE0">
        <w:rPr>
          <w:rFonts w:ascii="Arial Narrow" w:hAnsi="Arial Narrow"/>
          <w:bCs/>
          <w:color w:val="000000" w:themeColor="text1"/>
        </w:rPr>
        <w:t>Zleceniobiorcy</w:t>
      </w:r>
      <w:r w:rsidRPr="00A71AE0">
        <w:rPr>
          <w:rFonts w:ascii="Arial Narrow" w:hAnsi="Arial Narrow"/>
          <w:bCs/>
          <w:color w:val="000000" w:themeColor="text1"/>
        </w:rPr>
        <w:t xml:space="preserve">. </w:t>
      </w:r>
    </w:p>
    <w:p w:rsidR="00847F5E" w:rsidRPr="00A71AE0" w:rsidRDefault="00A71AE0" w:rsidP="008B34B3">
      <w:pPr>
        <w:pStyle w:val="Akapitzlist"/>
        <w:numPr>
          <w:ilvl w:val="0"/>
          <w:numId w:val="15"/>
        </w:numPr>
        <w:suppressAutoHyphens w:val="0"/>
        <w:autoSpaceDE w:val="0"/>
        <w:autoSpaceDN w:val="0"/>
        <w:adjustRightInd w:val="0"/>
        <w:spacing w:after="60" w:line="240" w:lineRule="auto"/>
        <w:jc w:val="both"/>
        <w:rPr>
          <w:rFonts w:ascii="Arial Narrow" w:hAnsi="Arial Narrow"/>
          <w:color w:val="000000" w:themeColor="text1"/>
        </w:rPr>
      </w:pPr>
      <w:r>
        <w:rPr>
          <w:rFonts w:ascii="Arial Narrow" w:hAnsi="Arial Narrow"/>
          <w:color w:val="000000" w:themeColor="text1"/>
        </w:rPr>
        <w:t>Wykonawca</w:t>
      </w:r>
      <w:r w:rsidR="00847F5E" w:rsidRPr="00A71AE0">
        <w:rPr>
          <w:rFonts w:ascii="Arial Narrow" w:hAnsi="Arial Narrow"/>
          <w:color w:val="000000" w:themeColor="text1"/>
        </w:rPr>
        <w:t xml:space="preserve"> w terminie 2 dni od daty zaistnienia zdarzenia jest zobowiązany powiadomić Z</w:t>
      </w:r>
      <w:r w:rsidR="001F6A9E" w:rsidRPr="00A71AE0">
        <w:rPr>
          <w:rFonts w:ascii="Arial Narrow" w:hAnsi="Arial Narrow"/>
          <w:color w:val="000000" w:themeColor="text1"/>
        </w:rPr>
        <w:t>amawiającego o </w:t>
      </w:r>
      <w:r w:rsidR="00847F5E" w:rsidRPr="00A71AE0">
        <w:rPr>
          <w:rFonts w:ascii="Arial Narrow" w:hAnsi="Arial Narrow"/>
          <w:color w:val="000000" w:themeColor="text1"/>
        </w:rPr>
        <w:t xml:space="preserve">wszelkich zmianach, które będą miały wpływ na koszty ponoszone po stronie </w:t>
      </w:r>
      <w:r w:rsidR="004011A7">
        <w:rPr>
          <w:rFonts w:ascii="Arial Narrow" w:hAnsi="Arial Narrow"/>
          <w:color w:val="000000" w:themeColor="text1"/>
        </w:rPr>
        <w:t>Zamawiającego</w:t>
      </w:r>
      <w:r w:rsidR="000B3D9B">
        <w:rPr>
          <w:rFonts w:ascii="Arial Narrow" w:hAnsi="Arial Narrow"/>
          <w:color w:val="000000" w:themeColor="text1"/>
        </w:rPr>
        <w:t xml:space="preserve"> a związane z </w:t>
      </w:r>
      <w:r w:rsidR="00847F5E" w:rsidRPr="00A71AE0">
        <w:rPr>
          <w:rFonts w:ascii="Arial Narrow" w:hAnsi="Arial Narrow"/>
          <w:color w:val="000000" w:themeColor="text1"/>
        </w:rPr>
        <w:t xml:space="preserve">zatrudnieniem </w:t>
      </w:r>
      <w:r w:rsidR="004011A7">
        <w:rPr>
          <w:rFonts w:ascii="Arial Narrow" w:hAnsi="Arial Narrow"/>
          <w:color w:val="000000" w:themeColor="text1"/>
        </w:rPr>
        <w:t>Wykonawcy</w:t>
      </w:r>
      <w:r w:rsidR="00847F5E" w:rsidRPr="00A71AE0">
        <w:rPr>
          <w:rFonts w:ascii="Arial Narrow" w:hAnsi="Arial Narrow"/>
          <w:color w:val="000000" w:themeColor="text1"/>
        </w:rPr>
        <w:t>, w szczególności zmiana danych związanych ze złożonym oświadczeniem zleceniobiorcy do oferty.</w:t>
      </w:r>
    </w:p>
    <w:p w:rsidR="00847F5E" w:rsidRPr="00A71AE0" w:rsidRDefault="00847F5E" w:rsidP="008B34B3">
      <w:pPr>
        <w:numPr>
          <w:ilvl w:val="0"/>
          <w:numId w:val="11"/>
        </w:numPr>
        <w:tabs>
          <w:tab w:val="left" w:pos="-360"/>
        </w:tabs>
        <w:suppressAutoHyphens w:val="0"/>
        <w:spacing w:after="60" w:line="240" w:lineRule="auto"/>
        <w:jc w:val="both"/>
        <w:rPr>
          <w:rFonts w:ascii="Arial Narrow" w:eastAsia="Times New Roman" w:hAnsi="Arial Narrow"/>
          <w:color w:val="000000" w:themeColor="text1"/>
          <w:lang w:eastAsia="pl-PL"/>
        </w:rPr>
      </w:pPr>
      <w:r w:rsidRPr="00A71AE0">
        <w:rPr>
          <w:rFonts w:ascii="Arial Narrow" w:eastAsia="Times New Roman" w:hAnsi="Arial Narrow"/>
          <w:color w:val="000000" w:themeColor="text1"/>
          <w:lang w:eastAsia="pl-PL"/>
        </w:rPr>
        <w:t xml:space="preserve">Wynagrodzenie, o którym mowa w ust. 1 będzie wypłacane w częściach miesięcznych, na zakończenie każdego miesiąca kalendarzowego za zrealizowane w danym miesiącu ilości godzin, na rachunek bankowy wskazany przez </w:t>
      </w:r>
      <w:r w:rsidR="004011A7">
        <w:rPr>
          <w:rFonts w:ascii="Arial Narrow" w:eastAsia="Times New Roman" w:hAnsi="Arial Narrow"/>
          <w:color w:val="000000" w:themeColor="text1"/>
          <w:lang w:eastAsia="pl-PL"/>
        </w:rPr>
        <w:t>Wykonawcę</w:t>
      </w:r>
      <w:r w:rsidRPr="00A71AE0">
        <w:rPr>
          <w:rFonts w:ascii="Arial Narrow" w:eastAsia="Times New Roman" w:hAnsi="Arial Narrow"/>
          <w:color w:val="000000" w:themeColor="text1"/>
          <w:lang w:eastAsia="pl-PL"/>
        </w:rPr>
        <w:t>.</w:t>
      </w:r>
    </w:p>
    <w:p w:rsidR="00847F5E" w:rsidRPr="00A71AE0" w:rsidRDefault="00847F5E" w:rsidP="008B34B3">
      <w:pPr>
        <w:numPr>
          <w:ilvl w:val="0"/>
          <w:numId w:val="11"/>
        </w:numPr>
        <w:suppressAutoHyphens w:val="0"/>
        <w:spacing w:after="60" w:line="240" w:lineRule="auto"/>
        <w:ind w:left="357" w:hanging="357"/>
        <w:jc w:val="both"/>
        <w:rPr>
          <w:rFonts w:ascii="Arial Narrow" w:eastAsia="Times New Roman" w:hAnsi="Arial Narrow"/>
          <w:color w:val="000000" w:themeColor="text1"/>
        </w:rPr>
      </w:pPr>
      <w:r w:rsidRPr="00A71AE0">
        <w:rPr>
          <w:rFonts w:ascii="Arial Narrow" w:eastAsia="Times New Roman" w:hAnsi="Arial Narrow"/>
          <w:color w:val="000000" w:themeColor="text1"/>
          <w:lang w:eastAsia="pl-PL"/>
        </w:rPr>
        <w:t>Zapłata za wykonanie przedmiotu umowy b</w:t>
      </w:r>
      <w:r w:rsidR="004011A7">
        <w:rPr>
          <w:rFonts w:ascii="Arial Narrow" w:eastAsia="Times New Roman" w:hAnsi="Arial Narrow"/>
          <w:color w:val="000000" w:themeColor="text1"/>
          <w:lang w:eastAsia="pl-PL"/>
        </w:rPr>
        <w:t>ędzie dokonywana na podstawie Faktury</w:t>
      </w:r>
      <w:r w:rsidRPr="00A71AE0">
        <w:rPr>
          <w:rFonts w:ascii="Arial Narrow" w:eastAsia="Times New Roman" w:hAnsi="Arial Narrow"/>
          <w:color w:val="000000" w:themeColor="text1"/>
          <w:lang w:eastAsia="pl-PL"/>
        </w:rPr>
        <w:t xml:space="preserve">/Rachunku wystawionego przez </w:t>
      </w:r>
      <w:r w:rsidR="004011A7">
        <w:rPr>
          <w:rFonts w:ascii="Arial Narrow" w:eastAsia="Times New Roman" w:hAnsi="Arial Narrow"/>
          <w:color w:val="000000" w:themeColor="text1"/>
          <w:lang w:eastAsia="pl-PL"/>
        </w:rPr>
        <w:t>Wykonawcę</w:t>
      </w:r>
      <w:r w:rsidRPr="00A71AE0">
        <w:rPr>
          <w:rFonts w:ascii="Arial Narrow" w:eastAsia="Times New Roman" w:hAnsi="Arial Narrow"/>
          <w:color w:val="000000" w:themeColor="text1"/>
          <w:lang w:eastAsia="pl-PL"/>
        </w:rPr>
        <w:t xml:space="preserve"> w terminie 14 dni od daty jego dostarczenia do </w:t>
      </w:r>
      <w:r w:rsidR="00496CC5">
        <w:rPr>
          <w:rFonts w:ascii="Arial Narrow" w:eastAsia="Times New Roman" w:hAnsi="Arial Narrow"/>
          <w:color w:val="000000" w:themeColor="text1"/>
          <w:lang w:eastAsia="pl-PL"/>
        </w:rPr>
        <w:t>Zamawiającego</w:t>
      </w:r>
      <w:r w:rsidRPr="00A71AE0">
        <w:rPr>
          <w:rFonts w:ascii="Arial Narrow" w:eastAsia="Times New Roman" w:hAnsi="Arial Narrow"/>
          <w:color w:val="000000" w:themeColor="text1"/>
          <w:lang w:eastAsia="pl-PL"/>
        </w:rPr>
        <w:t xml:space="preserve"> wraz z innymi dokumentami potwierdzającymi wykonanie przedmiotu umowy.</w:t>
      </w:r>
    </w:p>
    <w:p w:rsidR="00847F5E" w:rsidRPr="00A71AE0" w:rsidRDefault="00847F5E" w:rsidP="008B34B3">
      <w:pPr>
        <w:numPr>
          <w:ilvl w:val="0"/>
          <w:numId w:val="11"/>
        </w:numPr>
        <w:suppressAutoHyphens w:val="0"/>
        <w:spacing w:after="60" w:line="240" w:lineRule="auto"/>
        <w:ind w:left="357" w:hanging="357"/>
        <w:jc w:val="both"/>
        <w:rPr>
          <w:rFonts w:ascii="Arial Narrow" w:eastAsia="Times New Roman" w:hAnsi="Arial Narrow"/>
          <w:color w:val="000000" w:themeColor="text1"/>
        </w:rPr>
      </w:pPr>
      <w:r w:rsidRPr="00A71AE0">
        <w:rPr>
          <w:rFonts w:ascii="Arial Narrow" w:eastAsia="Times New Roman" w:hAnsi="Arial Narrow"/>
          <w:color w:val="000000" w:themeColor="text1"/>
        </w:rPr>
        <w:t>Wynagrodzenie, o którym mowa w ust. 1 jest wynagrodzeniem obejmującym wszystkie czynności niezbędne do prawidłowego wykonania Umowy.</w:t>
      </w:r>
    </w:p>
    <w:p w:rsidR="00D1583A" w:rsidRPr="00A71AE0" w:rsidRDefault="00D1583A" w:rsidP="00784218">
      <w:pPr>
        <w:spacing w:after="0" w:line="240" w:lineRule="auto"/>
        <w:ind w:right="-96"/>
        <w:jc w:val="center"/>
        <w:rPr>
          <w:rFonts w:ascii="Arial Narrow" w:hAnsi="Arial Narrow"/>
          <w:b/>
          <w:bCs/>
          <w:color w:val="000000" w:themeColor="text1"/>
        </w:rPr>
      </w:pPr>
    </w:p>
    <w:p w:rsidR="00847F5E" w:rsidRPr="00A71AE0" w:rsidRDefault="00847F5E" w:rsidP="00784218">
      <w:pPr>
        <w:spacing w:after="0" w:line="240" w:lineRule="auto"/>
        <w:ind w:right="-96"/>
        <w:jc w:val="center"/>
        <w:rPr>
          <w:rFonts w:ascii="Arial Narrow" w:hAnsi="Arial Narrow"/>
          <w:b/>
          <w:bCs/>
          <w:color w:val="000000" w:themeColor="text1"/>
        </w:rPr>
      </w:pPr>
      <w:r w:rsidRPr="00A71AE0">
        <w:rPr>
          <w:rFonts w:ascii="Arial Narrow" w:hAnsi="Arial Narrow"/>
          <w:b/>
          <w:bCs/>
          <w:color w:val="000000" w:themeColor="text1"/>
        </w:rPr>
        <w:t>§</w:t>
      </w:r>
      <w:r w:rsidR="007948E3" w:rsidRPr="00A71AE0">
        <w:rPr>
          <w:rFonts w:ascii="Arial Narrow" w:hAnsi="Arial Narrow"/>
          <w:b/>
          <w:bCs/>
          <w:color w:val="000000" w:themeColor="text1"/>
        </w:rPr>
        <w:t xml:space="preserve"> </w:t>
      </w:r>
      <w:r w:rsidR="000B3D9B">
        <w:rPr>
          <w:rFonts w:ascii="Arial Narrow" w:hAnsi="Arial Narrow"/>
          <w:b/>
          <w:bCs/>
          <w:color w:val="000000" w:themeColor="text1"/>
        </w:rPr>
        <w:t>4</w:t>
      </w:r>
    </w:p>
    <w:p w:rsidR="00847F5E" w:rsidRPr="00A71AE0" w:rsidRDefault="00847F5E" w:rsidP="00784218">
      <w:pPr>
        <w:spacing w:after="0" w:line="240" w:lineRule="auto"/>
        <w:rPr>
          <w:rFonts w:ascii="Arial Narrow" w:eastAsia="Times New Roman" w:hAnsi="Arial Narrow"/>
          <w:color w:val="000000" w:themeColor="text1"/>
        </w:rPr>
      </w:pPr>
      <w:r w:rsidRPr="00A71AE0">
        <w:rPr>
          <w:rFonts w:ascii="Arial Narrow" w:eastAsia="Times New Roman" w:hAnsi="Arial Narrow"/>
          <w:color w:val="000000" w:themeColor="text1"/>
        </w:rPr>
        <w:t xml:space="preserve">Umowa zostaje zawarta na czas od dnia zawarcia umowy do 31 grudnia 2020 roku. </w:t>
      </w:r>
    </w:p>
    <w:p w:rsidR="00847F5E" w:rsidRPr="00A71AE0" w:rsidRDefault="00847F5E" w:rsidP="00784218">
      <w:pPr>
        <w:spacing w:after="0" w:line="240" w:lineRule="auto"/>
        <w:ind w:left="360"/>
        <w:rPr>
          <w:rFonts w:ascii="Arial Narrow" w:eastAsia="Times New Roman" w:hAnsi="Arial Narrow"/>
          <w:color w:val="000000" w:themeColor="text1"/>
        </w:rPr>
      </w:pPr>
    </w:p>
    <w:p w:rsidR="00847F5E" w:rsidRPr="00A71AE0" w:rsidRDefault="00847F5E" w:rsidP="00784218">
      <w:pPr>
        <w:spacing w:after="0" w:line="240" w:lineRule="auto"/>
        <w:ind w:right="-96"/>
        <w:jc w:val="center"/>
        <w:rPr>
          <w:rFonts w:ascii="Arial Narrow" w:eastAsia="Arial Unicode MS" w:hAnsi="Arial Narrow"/>
          <w:b/>
          <w:bCs/>
          <w:color w:val="000000" w:themeColor="text1"/>
        </w:rPr>
      </w:pPr>
      <w:r w:rsidRPr="00A71AE0">
        <w:rPr>
          <w:rFonts w:ascii="Arial Narrow" w:eastAsia="Arial Unicode MS" w:hAnsi="Arial Narrow"/>
          <w:b/>
          <w:bCs/>
          <w:color w:val="000000" w:themeColor="text1"/>
        </w:rPr>
        <w:t>§</w:t>
      </w:r>
      <w:r w:rsidR="007948E3" w:rsidRPr="00A71AE0">
        <w:rPr>
          <w:rFonts w:ascii="Arial Narrow" w:eastAsia="Arial Unicode MS" w:hAnsi="Arial Narrow"/>
          <w:b/>
          <w:bCs/>
          <w:color w:val="000000" w:themeColor="text1"/>
        </w:rPr>
        <w:t xml:space="preserve"> </w:t>
      </w:r>
      <w:r w:rsidR="000B3D9B">
        <w:rPr>
          <w:rFonts w:ascii="Arial Narrow" w:eastAsia="Arial Unicode MS" w:hAnsi="Arial Narrow"/>
          <w:b/>
          <w:bCs/>
          <w:color w:val="000000" w:themeColor="text1"/>
        </w:rPr>
        <w:t>5</w:t>
      </w:r>
    </w:p>
    <w:p w:rsidR="00847F5E" w:rsidRPr="00A71AE0" w:rsidRDefault="00A71AE0" w:rsidP="008B34B3">
      <w:pPr>
        <w:numPr>
          <w:ilvl w:val="0"/>
          <w:numId w:val="14"/>
        </w:numPr>
        <w:suppressAutoHyphens w:val="0"/>
        <w:spacing w:after="60" w:line="240" w:lineRule="auto"/>
        <w:ind w:hanging="357"/>
        <w:rPr>
          <w:rFonts w:ascii="Arial Narrow" w:eastAsia="Lucida Sans Unicode" w:hAnsi="Arial Narrow"/>
          <w:bCs/>
          <w:color w:val="000000" w:themeColor="text1"/>
          <w:lang w:eastAsia="pl-PL"/>
        </w:rPr>
      </w:pPr>
      <w:r>
        <w:rPr>
          <w:rFonts w:ascii="Arial Narrow" w:eastAsia="Lucida Sans Unicode" w:hAnsi="Arial Narrow"/>
          <w:bCs/>
          <w:color w:val="000000" w:themeColor="text1"/>
          <w:lang w:eastAsia="pl-PL"/>
        </w:rPr>
        <w:t>Wykonawca</w:t>
      </w:r>
      <w:r w:rsidR="00847F5E" w:rsidRPr="00A71AE0">
        <w:rPr>
          <w:rFonts w:ascii="Arial Narrow" w:eastAsia="Lucida Sans Unicode" w:hAnsi="Arial Narrow"/>
          <w:bCs/>
          <w:color w:val="000000" w:themeColor="text1"/>
          <w:lang w:eastAsia="pl-PL"/>
        </w:rPr>
        <w:t xml:space="preserve"> zapłaci </w:t>
      </w:r>
      <w:r w:rsidR="000B3D9B" w:rsidRPr="00A71AE0">
        <w:rPr>
          <w:rFonts w:ascii="Arial Narrow" w:eastAsia="Lucida Sans Unicode" w:hAnsi="Arial Narrow"/>
          <w:bCs/>
          <w:color w:val="000000" w:themeColor="text1"/>
          <w:lang w:eastAsia="pl-PL"/>
        </w:rPr>
        <w:t>Z</w:t>
      </w:r>
      <w:r w:rsidR="000B3D9B">
        <w:rPr>
          <w:rFonts w:ascii="Arial Narrow" w:eastAsia="Lucida Sans Unicode" w:hAnsi="Arial Narrow"/>
          <w:bCs/>
          <w:color w:val="000000" w:themeColor="text1"/>
          <w:lang w:eastAsia="pl-PL"/>
        </w:rPr>
        <w:t>amawiającemu</w:t>
      </w:r>
      <w:r w:rsidR="00847F5E" w:rsidRPr="00A71AE0">
        <w:rPr>
          <w:rFonts w:ascii="Arial Narrow" w:eastAsia="Lucida Sans Unicode" w:hAnsi="Arial Narrow"/>
          <w:bCs/>
          <w:color w:val="000000" w:themeColor="text1"/>
          <w:lang w:eastAsia="pl-PL"/>
        </w:rPr>
        <w:t xml:space="preserve"> kary umowne za:</w:t>
      </w:r>
    </w:p>
    <w:p w:rsidR="00847F5E" w:rsidRPr="00A71AE0" w:rsidRDefault="00847F5E" w:rsidP="008B34B3">
      <w:pPr>
        <w:numPr>
          <w:ilvl w:val="0"/>
          <w:numId w:val="10"/>
        </w:numPr>
        <w:suppressAutoHyphens w:val="0"/>
        <w:spacing w:after="60" w:line="240" w:lineRule="auto"/>
        <w:ind w:hanging="357"/>
        <w:jc w:val="both"/>
        <w:rPr>
          <w:rFonts w:ascii="Arial Narrow" w:eastAsia="Lucida Sans Unicode" w:hAnsi="Arial Narrow"/>
          <w:bCs/>
          <w:color w:val="000000" w:themeColor="text1"/>
          <w:lang w:eastAsia="pl-PL"/>
        </w:rPr>
      </w:pPr>
      <w:r w:rsidRPr="00A71AE0">
        <w:rPr>
          <w:rFonts w:ascii="Arial Narrow" w:eastAsia="Lucida Sans Unicode" w:hAnsi="Arial Narrow"/>
          <w:bCs/>
          <w:color w:val="000000" w:themeColor="text1"/>
          <w:lang w:eastAsia="pl-PL"/>
        </w:rPr>
        <w:t>opóźnienia w wykonywaniu każdego z terminów cząstkowego harmonogramu objętych umową z przyczyn leżących po stro</w:t>
      </w:r>
      <w:r w:rsidR="000B3D9B">
        <w:rPr>
          <w:rFonts w:ascii="Arial Narrow" w:eastAsia="Lucida Sans Unicode" w:hAnsi="Arial Narrow"/>
          <w:bCs/>
          <w:color w:val="000000" w:themeColor="text1"/>
          <w:lang w:eastAsia="pl-PL"/>
        </w:rPr>
        <w:t>nie Wykonawcy</w:t>
      </w:r>
      <w:r w:rsidRPr="00A71AE0">
        <w:rPr>
          <w:rFonts w:ascii="Arial Narrow" w:eastAsia="Lucida Sans Unicode" w:hAnsi="Arial Narrow"/>
          <w:bCs/>
          <w:color w:val="000000" w:themeColor="text1"/>
          <w:lang w:eastAsia="pl-PL"/>
        </w:rPr>
        <w:t xml:space="preserve"> w wysokości 2% wynagrodzenia brutto wskazanego w § </w:t>
      </w:r>
      <w:r w:rsidR="000B3D9B">
        <w:rPr>
          <w:rFonts w:ascii="Arial Narrow" w:eastAsia="Lucida Sans Unicode" w:hAnsi="Arial Narrow"/>
          <w:bCs/>
          <w:color w:val="000000" w:themeColor="text1"/>
          <w:lang w:eastAsia="pl-PL"/>
        </w:rPr>
        <w:t>3</w:t>
      </w:r>
      <w:r w:rsidRPr="00A71AE0">
        <w:rPr>
          <w:rFonts w:ascii="Arial Narrow" w:eastAsia="Lucida Sans Unicode" w:hAnsi="Arial Narrow"/>
          <w:bCs/>
          <w:color w:val="000000" w:themeColor="text1"/>
          <w:lang w:eastAsia="pl-PL"/>
        </w:rPr>
        <w:t xml:space="preserve"> ust. 1 Umowy za każdy dzień opóźnienia,</w:t>
      </w:r>
    </w:p>
    <w:p w:rsidR="00847F5E" w:rsidRPr="00A71AE0" w:rsidRDefault="00847F5E" w:rsidP="008B34B3">
      <w:pPr>
        <w:numPr>
          <w:ilvl w:val="0"/>
          <w:numId w:val="10"/>
        </w:numPr>
        <w:suppressAutoHyphens w:val="0"/>
        <w:spacing w:after="60" w:line="240" w:lineRule="auto"/>
        <w:ind w:hanging="357"/>
        <w:jc w:val="both"/>
        <w:rPr>
          <w:rFonts w:ascii="Arial Narrow" w:eastAsia="Lucida Sans Unicode" w:hAnsi="Arial Narrow"/>
          <w:bCs/>
          <w:color w:val="000000" w:themeColor="text1"/>
          <w:lang w:eastAsia="pl-PL"/>
        </w:rPr>
      </w:pPr>
      <w:r w:rsidRPr="00A71AE0">
        <w:rPr>
          <w:rFonts w:ascii="Arial Narrow" w:eastAsia="Lucida Sans Unicode" w:hAnsi="Arial Narrow"/>
          <w:bCs/>
          <w:color w:val="000000" w:themeColor="text1"/>
          <w:lang w:eastAsia="pl-PL"/>
        </w:rPr>
        <w:t xml:space="preserve">odstąpienie lub rozwiązanie Umowy z przyczyn leżących po stronie </w:t>
      </w:r>
      <w:r w:rsidR="000B3D9B">
        <w:rPr>
          <w:rFonts w:ascii="Arial Narrow" w:eastAsia="Lucida Sans Unicode" w:hAnsi="Arial Narrow"/>
          <w:bCs/>
          <w:color w:val="000000" w:themeColor="text1"/>
          <w:lang w:eastAsia="pl-PL"/>
        </w:rPr>
        <w:t>Wykonawcy</w:t>
      </w:r>
      <w:r w:rsidRPr="00A71AE0">
        <w:rPr>
          <w:rFonts w:ascii="Arial Narrow" w:eastAsia="Lucida Sans Unicode" w:hAnsi="Arial Narrow"/>
          <w:bCs/>
          <w:color w:val="000000" w:themeColor="text1"/>
          <w:lang w:eastAsia="pl-PL"/>
        </w:rPr>
        <w:t xml:space="preserve"> w wysokości </w:t>
      </w:r>
      <w:r w:rsidR="001F6A9E" w:rsidRPr="00A71AE0">
        <w:rPr>
          <w:rFonts w:ascii="Arial Narrow" w:eastAsia="Lucida Sans Unicode" w:hAnsi="Arial Narrow"/>
          <w:bCs/>
          <w:color w:val="000000" w:themeColor="text1"/>
          <w:lang w:eastAsia="pl-PL"/>
        </w:rPr>
        <w:t xml:space="preserve">20 % wynagrodzenia brutto wskazanego w § </w:t>
      </w:r>
      <w:r w:rsidR="000B3D9B">
        <w:rPr>
          <w:rFonts w:ascii="Arial Narrow" w:eastAsia="Lucida Sans Unicode" w:hAnsi="Arial Narrow"/>
          <w:bCs/>
          <w:color w:val="000000" w:themeColor="text1"/>
          <w:lang w:eastAsia="pl-PL"/>
        </w:rPr>
        <w:t>3</w:t>
      </w:r>
      <w:r w:rsidR="001F6A9E" w:rsidRPr="00A71AE0">
        <w:rPr>
          <w:rFonts w:ascii="Arial Narrow" w:eastAsia="Lucida Sans Unicode" w:hAnsi="Arial Narrow"/>
          <w:bCs/>
          <w:color w:val="000000" w:themeColor="text1"/>
          <w:lang w:eastAsia="pl-PL"/>
        </w:rPr>
        <w:t xml:space="preserve"> ust.1 Umowy</w:t>
      </w:r>
      <w:r w:rsidRPr="00A71AE0">
        <w:rPr>
          <w:rFonts w:ascii="Arial Narrow" w:eastAsia="Lucida Sans Unicode" w:hAnsi="Arial Narrow"/>
          <w:bCs/>
          <w:color w:val="000000" w:themeColor="text1"/>
          <w:lang w:eastAsia="pl-PL"/>
        </w:rPr>
        <w:t>,</w:t>
      </w:r>
    </w:p>
    <w:p w:rsidR="00847F5E" w:rsidRPr="00A71AE0" w:rsidRDefault="00847F5E" w:rsidP="008B34B3">
      <w:pPr>
        <w:numPr>
          <w:ilvl w:val="0"/>
          <w:numId w:val="10"/>
        </w:numPr>
        <w:suppressAutoHyphens w:val="0"/>
        <w:spacing w:after="60" w:line="240" w:lineRule="auto"/>
        <w:ind w:hanging="357"/>
        <w:jc w:val="both"/>
        <w:rPr>
          <w:rFonts w:ascii="Arial Narrow" w:eastAsia="Lucida Sans Unicode" w:hAnsi="Arial Narrow"/>
          <w:bCs/>
          <w:color w:val="000000" w:themeColor="text1"/>
          <w:lang w:eastAsia="pl-PL"/>
        </w:rPr>
      </w:pPr>
      <w:r w:rsidRPr="00A71AE0">
        <w:rPr>
          <w:rFonts w:ascii="Arial Narrow" w:eastAsia="Lucida Sans Unicode" w:hAnsi="Arial Narrow"/>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w:t>
      </w:r>
      <w:r w:rsidR="001A4B84">
        <w:rPr>
          <w:rFonts w:ascii="Arial Narrow" w:eastAsia="Lucida Sans Unicode" w:hAnsi="Arial Narrow"/>
          <w:bCs/>
          <w:color w:val="000000" w:themeColor="text1"/>
          <w:lang w:eastAsia="pl-PL"/>
        </w:rPr>
        <w:t>3</w:t>
      </w:r>
      <w:r w:rsidR="000B3D9B">
        <w:rPr>
          <w:rFonts w:ascii="Arial Narrow" w:eastAsia="Lucida Sans Unicode" w:hAnsi="Arial Narrow"/>
          <w:bCs/>
          <w:color w:val="000000" w:themeColor="text1"/>
          <w:lang w:eastAsia="pl-PL"/>
        </w:rPr>
        <w:t xml:space="preserve"> us</w:t>
      </w:r>
      <w:r w:rsidRPr="00A71AE0">
        <w:rPr>
          <w:rFonts w:ascii="Arial Narrow" w:eastAsia="Lucida Sans Unicode" w:hAnsi="Arial Narrow"/>
          <w:bCs/>
          <w:color w:val="000000" w:themeColor="text1"/>
          <w:lang w:eastAsia="pl-PL"/>
        </w:rPr>
        <w:t>t. 1 Umowy,</w:t>
      </w:r>
    </w:p>
    <w:p w:rsidR="00847F5E" w:rsidRPr="00A71AE0" w:rsidRDefault="001A4B84" w:rsidP="008B34B3">
      <w:pPr>
        <w:numPr>
          <w:ilvl w:val="0"/>
          <w:numId w:val="14"/>
        </w:numPr>
        <w:suppressAutoHyphens w:val="0"/>
        <w:spacing w:after="60" w:line="240" w:lineRule="auto"/>
        <w:jc w:val="both"/>
        <w:rPr>
          <w:rFonts w:ascii="Arial Narrow" w:eastAsia="Lucida Sans Unicode" w:hAnsi="Arial Narrow"/>
          <w:bCs/>
          <w:color w:val="000000" w:themeColor="text1"/>
          <w:lang w:eastAsia="pl-PL"/>
        </w:rPr>
      </w:pPr>
      <w:r>
        <w:rPr>
          <w:rFonts w:ascii="Arial Narrow" w:eastAsia="Lucida Sans Unicode" w:hAnsi="Arial Narrow"/>
          <w:bCs/>
          <w:color w:val="000000" w:themeColor="text1"/>
          <w:lang w:eastAsia="pl-PL"/>
        </w:rPr>
        <w:t>Niedopełnienie</w:t>
      </w:r>
      <w:r w:rsidR="00847F5E" w:rsidRPr="00A71AE0">
        <w:rPr>
          <w:rFonts w:ascii="Arial Narrow" w:eastAsia="Lucida Sans Unicode" w:hAnsi="Arial Narrow"/>
          <w:bCs/>
          <w:color w:val="000000" w:themeColor="text1"/>
          <w:lang w:eastAsia="pl-PL"/>
        </w:rPr>
        <w:t xml:space="preserve"> obowiązku informacyjnego w zakresie zmiany danych złożonego oświadczenia </w:t>
      </w:r>
      <w:r w:rsidR="008354B7" w:rsidRPr="00A71AE0">
        <w:rPr>
          <w:rFonts w:ascii="Arial Narrow" w:eastAsia="Lucida Sans Unicode" w:hAnsi="Arial Narrow"/>
          <w:bCs/>
          <w:color w:val="000000" w:themeColor="text1"/>
          <w:lang w:eastAsia="pl-PL"/>
        </w:rPr>
        <w:t>Z</w:t>
      </w:r>
      <w:r>
        <w:rPr>
          <w:rFonts w:ascii="Arial Narrow" w:eastAsia="Lucida Sans Unicode" w:hAnsi="Arial Narrow"/>
          <w:bCs/>
          <w:color w:val="000000" w:themeColor="text1"/>
          <w:lang w:eastAsia="pl-PL"/>
        </w:rPr>
        <w:t>leceniobiorcy o </w:t>
      </w:r>
      <w:r w:rsidR="00847F5E" w:rsidRPr="00A71AE0">
        <w:rPr>
          <w:rFonts w:ascii="Arial Narrow" w:eastAsia="Lucida Sans Unicode" w:hAnsi="Arial Narrow"/>
          <w:bCs/>
          <w:color w:val="000000" w:themeColor="text1"/>
          <w:lang w:eastAsia="pl-PL"/>
        </w:rPr>
        <w:t xml:space="preserve">którym mowa w § </w:t>
      </w:r>
      <w:r>
        <w:rPr>
          <w:rFonts w:ascii="Arial Narrow" w:eastAsia="Lucida Sans Unicode" w:hAnsi="Arial Narrow"/>
          <w:bCs/>
          <w:color w:val="000000" w:themeColor="text1"/>
          <w:lang w:eastAsia="pl-PL"/>
        </w:rPr>
        <w:t>3</w:t>
      </w:r>
      <w:r w:rsidR="00847F5E" w:rsidRPr="00A71AE0">
        <w:rPr>
          <w:rFonts w:ascii="Arial Narrow" w:eastAsia="Lucida Sans Unicode" w:hAnsi="Arial Narrow"/>
          <w:bCs/>
          <w:color w:val="000000" w:themeColor="text1"/>
          <w:lang w:eastAsia="pl-PL"/>
        </w:rPr>
        <w:t xml:space="preserve"> ust. 1 pkt. b) </w:t>
      </w:r>
      <w:r w:rsidR="00A71AE0">
        <w:rPr>
          <w:rFonts w:ascii="Arial Narrow" w:eastAsia="Lucida Sans Unicode" w:hAnsi="Arial Narrow"/>
          <w:bCs/>
          <w:color w:val="000000" w:themeColor="text1"/>
          <w:lang w:eastAsia="pl-PL"/>
        </w:rPr>
        <w:t>Wykonawca</w:t>
      </w:r>
      <w:r w:rsidR="00847F5E" w:rsidRPr="00A71AE0">
        <w:rPr>
          <w:rFonts w:ascii="Arial Narrow" w:eastAsia="Lucida Sans Unicode" w:hAnsi="Arial Narrow"/>
          <w:bCs/>
          <w:color w:val="000000" w:themeColor="text1"/>
          <w:lang w:eastAsia="pl-PL"/>
        </w:rPr>
        <w:t xml:space="preserve"> pokryje szkodę poniesioną przez </w:t>
      </w:r>
      <w:r w:rsidR="00496CC5">
        <w:rPr>
          <w:rFonts w:ascii="Arial Narrow" w:eastAsia="Lucida Sans Unicode" w:hAnsi="Arial Narrow"/>
          <w:bCs/>
          <w:color w:val="000000" w:themeColor="text1"/>
          <w:lang w:eastAsia="pl-PL"/>
        </w:rPr>
        <w:t xml:space="preserve">Zamawiającego </w:t>
      </w:r>
      <w:r w:rsidR="00847F5E" w:rsidRPr="00A71AE0">
        <w:rPr>
          <w:rFonts w:ascii="Arial Narrow" w:eastAsia="Lucida Sans Unicode" w:hAnsi="Arial Narrow"/>
          <w:bCs/>
          <w:color w:val="000000" w:themeColor="text1"/>
          <w:lang w:eastAsia="pl-PL"/>
        </w:rPr>
        <w:t xml:space="preserve">powstałą z tytułu zmiany statusu </w:t>
      </w:r>
      <w:r w:rsidR="00496CC5">
        <w:rPr>
          <w:rFonts w:ascii="Arial Narrow" w:eastAsia="Lucida Sans Unicode" w:hAnsi="Arial Narrow"/>
          <w:bCs/>
          <w:color w:val="000000" w:themeColor="text1"/>
          <w:lang w:eastAsia="pl-PL"/>
        </w:rPr>
        <w:t>Wykonawcy.</w:t>
      </w:r>
      <w:r w:rsidR="00847F5E" w:rsidRPr="00A71AE0">
        <w:rPr>
          <w:rFonts w:ascii="Arial Narrow" w:eastAsia="Lucida Sans Unicode" w:hAnsi="Arial Narrow"/>
          <w:bCs/>
          <w:color w:val="000000" w:themeColor="text1"/>
          <w:lang w:eastAsia="pl-PL"/>
        </w:rPr>
        <w:t>.</w:t>
      </w:r>
    </w:p>
    <w:p w:rsidR="00847F5E" w:rsidRPr="00A71AE0" w:rsidRDefault="00A71AE0" w:rsidP="008B34B3">
      <w:pPr>
        <w:numPr>
          <w:ilvl w:val="0"/>
          <w:numId w:val="14"/>
        </w:numPr>
        <w:suppressAutoHyphens w:val="0"/>
        <w:spacing w:after="60" w:line="240" w:lineRule="auto"/>
        <w:jc w:val="both"/>
        <w:rPr>
          <w:rFonts w:ascii="Arial Narrow" w:eastAsia="Lucida Sans Unicode" w:hAnsi="Arial Narrow"/>
          <w:bCs/>
          <w:color w:val="000000" w:themeColor="text1"/>
          <w:lang w:eastAsia="pl-PL"/>
        </w:rPr>
      </w:pPr>
      <w:r>
        <w:rPr>
          <w:rFonts w:ascii="Arial Narrow" w:eastAsia="Lucida Sans Unicode" w:hAnsi="Arial Narrow"/>
          <w:bCs/>
          <w:color w:val="000000" w:themeColor="text1"/>
          <w:lang w:eastAsia="pl-PL"/>
        </w:rPr>
        <w:t>Zamawiający</w:t>
      </w:r>
      <w:r w:rsidR="00847F5E" w:rsidRPr="00A71AE0">
        <w:rPr>
          <w:rFonts w:ascii="Arial Narrow" w:eastAsia="Lucida Sans Unicode" w:hAnsi="Arial Narrow"/>
          <w:bCs/>
          <w:color w:val="000000" w:themeColor="text1"/>
          <w:lang w:eastAsia="pl-PL"/>
        </w:rPr>
        <w:t xml:space="preserve"> zastrzega sobie prawo żądania odszkodowania </w:t>
      </w:r>
      <w:r w:rsidR="00444710" w:rsidRPr="00A71AE0">
        <w:rPr>
          <w:rFonts w:ascii="Arial Narrow" w:eastAsia="Lucida Sans Unicode" w:hAnsi="Arial Narrow"/>
          <w:bCs/>
          <w:color w:val="000000" w:themeColor="text1"/>
          <w:lang w:eastAsia="pl-PL"/>
        </w:rPr>
        <w:t>uzupełniającego,</w:t>
      </w:r>
      <w:r w:rsidR="00847F5E" w:rsidRPr="00A71AE0">
        <w:rPr>
          <w:rFonts w:ascii="Arial Narrow" w:eastAsia="Lucida Sans Unicode" w:hAnsi="Arial Narrow"/>
          <w:bCs/>
          <w:color w:val="000000" w:themeColor="text1"/>
          <w:lang w:eastAsia="pl-PL"/>
        </w:rPr>
        <w:t xml:space="preserve"> jeżeli powstałe szkody będą wyższe od nałożonych kar umownych.  </w:t>
      </w:r>
    </w:p>
    <w:p w:rsidR="00847F5E" w:rsidRPr="00A71AE0" w:rsidRDefault="00847F5E" w:rsidP="008B34B3">
      <w:pPr>
        <w:numPr>
          <w:ilvl w:val="0"/>
          <w:numId w:val="14"/>
        </w:numPr>
        <w:suppressAutoHyphens w:val="0"/>
        <w:spacing w:after="60" w:line="240" w:lineRule="auto"/>
        <w:ind w:left="357" w:hanging="357"/>
        <w:jc w:val="both"/>
        <w:rPr>
          <w:rFonts w:ascii="Arial Narrow" w:eastAsia="Lucida Sans Unicode" w:hAnsi="Arial Narrow"/>
          <w:bCs/>
          <w:color w:val="000000" w:themeColor="text1"/>
          <w:lang w:eastAsia="pl-PL"/>
        </w:rPr>
      </w:pPr>
      <w:r w:rsidRPr="00A71AE0">
        <w:rPr>
          <w:rFonts w:ascii="Arial Narrow" w:eastAsia="Lucida Sans Unicode" w:hAnsi="Arial Narrow"/>
          <w:bCs/>
          <w:color w:val="000000" w:themeColor="text1"/>
          <w:lang w:eastAsia="pl-PL"/>
        </w:rPr>
        <w:lastRenderedPageBreak/>
        <w:t xml:space="preserve">W razie opóźnienia w wykonaniu usługi </w:t>
      </w:r>
      <w:r w:rsidR="00A71AE0">
        <w:rPr>
          <w:rFonts w:ascii="Arial Narrow" w:eastAsia="Lucida Sans Unicode" w:hAnsi="Arial Narrow"/>
          <w:bCs/>
          <w:color w:val="000000" w:themeColor="text1"/>
          <w:lang w:eastAsia="pl-PL"/>
        </w:rPr>
        <w:t>Zamawiający</w:t>
      </w:r>
      <w:r w:rsidRPr="00A71AE0">
        <w:rPr>
          <w:rFonts w:ascii="Arial Narrow" w:eastAsia="Lucida Sans Unicode" w:hAnsi="Arial Narrow"/>
          <w:bCs/>
          <w:color w:val="000000" w:themeColor="text1"/>
          <w:lang w:eastAsia="pl-PL"/>
        </w:rPr>
        <w:t xml:space="preserve"> może odstąpić od umowy w terminie 7 dni </w:t>
      </w:r>
      <w:r w:rsidR="00444710" w:rsidRPr="00A71AE0">
        <w:rPr>
          <w:rFonts w:ascii="Arial Narrow" w:eastAsia="Lucida Sans Unicode" w:hAnsi="Arial Narrow"/>
          <w:bCs/>
          <w:color w:val="000000" w:themeColor="text1"/>
          <w:lang w:eastAsia="pl-PL"/>
        </w:rPr>
        <w:t>bez wyznaczenia</w:t>
      </w:r>
      <w:r w:rsidRPr="00A71AE0">
        <w:rPr>
          <w:rFonts w:ascii="Arial Narrow" w:eastAsia="Lucida Sans Unicode" w:hAnsi="Arial Narrow"/>
          <w:bCs/>
          <w:color w:val="000000" w:themeColor="text1"/>
          <w:lang w:eastAsia="pl-PL"/>
        </w:rPr>
        <w:t xml:space="preserve"> terminu dodatkowego.</w:t>
      </w:r>
    </w:p>
    <w:p w:rsidR="00847F5E" w:rsidRPr="00A71AE0" w:rsidRDefault="00847F5E" w:rsidP="008B34B3">
      <w:pPr>
        <w:numPr>
          <w:ilvl w:val="0"/>
          <w:numId w:val="14"/>
        </w:numPr>
        <w:suppressAutoHyphens w:val="0"/>
        <w:spacing w:after="60" w:line="240" w:lineRule="auto"/>
        <w:ind w:left="357" w:hanging="357"/>
        <w:jc w:val="both"/>
        <w:rPr>
          <w:rFonts w:ascii="Arial Narrow" w:eastAsia="Lucida Sans Unicode" w:hAnsi="Arial Narrow"/>
          <w:bCs/>
          <w:color w:val="000000" w:themeColor="text1"/>
          <w:lang w:eastAsia="pl-PL"/>
        </w:rPr>
      </w:pPr>
      <w:r w:rsidRPr="00A71AE0">
        <w:rPr>
          <w:rFonts w:ascii="Arial Narrow" w:eastAsia="Lucida Sans Unicode" w:hAnsi="Arial Narrow"/>
          <w:bCs/>
          <w:color w:val="000000" w:themeColor="text1"/>
          <w:lang w:eastAsia="pl-PL"/>
        </w:rPr>
        <w:t xml:space="preserve">W przypadku wystąpienia zmian w oświadczeniu Zleceniobiorcy wywołującego zobowiązania finansowe po stronie </w:t>
      </w:r>
      <w:r w:rsidR="000B3D9B">
        <w:rPr>
          <w:rFonts w:ascii="Arial Narrow" w:eastAsia="Lucida Sans Unicode" w:hAnsi="Arial Narrow"/>
          <w:bCs/>
          <w:color w:val="000000" w:themeColor="text1"/>
          <w:lang w:eastAsia="pl-PL"/>
        </w:rPr>
        <w:t>Zamawiającego</w:t>
      </w:r>
      <w:r w:rsidRPr="00A71AE0">
        <w:rPr>
          <w:rFonts w:ascii="Arial Narrow" w:eastAsia="Lucida Sans Unicode" w:hAnsi="Arial Narrow"/>
          <w:bCs/>
          <w:color w:val="000000" w:themeColor="text1"/>
          <w:lang w:eastAsia="pl-PL"/>
        </w:rPr>
        <w:t xml:space="preserve"> to </w:t>
      </w:r>
      <w:r w:rsidR="00A71AE0">
        <w:rPr>
          <w:rFonts w:ascii="Arial Narrow" w:eastAsia="Lucida Sans Unicode" w:hAnsi="Arial Narrow"/>
          <w:bCs/>
          <w:color w:val="000000" w:themeColor="text1"/>
          <w:lang w:eastAsia="pl-PL"/>
        </w:rPr>
        <w:t>Zamawiający</w:t>
      </w:r>
      <w:r w:rsidRPr="00A71AE0">
        <w:rPr>
          <w:rFonts w:ascii="Arial Narrow" w:eastAsia="Lucida Sans Unicode" w:hAnsi="Arial Narrow"/>
          <w:bCs/>
          <w:color w:val="000000" w:themeColor="text1"/>
          <w:lang w:eastAsia="pl-PL"/>
        </w:rPr>
        <w:t xml:space="preserve"> jest uprawniony do wypowiedzenia umowy ze skutkiem natychmiastowym.</w:t>
      </w:r>
    </w:p>
    <w:p w:rsidR="00847F5E" w:rsidRPr="00A71AE0" w:rsidRDefault="001A4B84" w:rsidP="008B34B3">
      <w:pPr>
        <w:numPr>
          <w:ilvl w:val="0"/>
          <w:numId w:val="14"/>
        </w:numPr>
        <w:suppressAutoHyphens w:val="0"/>
        <w:spacing w:after="60" w:line="240" w:lineRule="auto"/>
        <w:ind w:left="357" w:hanging="357"/>
        <w:jc w:val="both"/>
        <w:rPr>
          <w:rFonts w:ascii="Arial Narrow" w:eastAsia="Lucida Sans Unicode" w:hAnsi="Arial Narrow"/>
          <w:bCs/>
          <w:color w:val="000000" w:themeColor="text1"/>
          <w:lang w:eastAsia="pl-PL"/>
        </w:rPr>
      </w:pPr>
      <w:r>
        <w:rPr>
          <w:rFonts w:ascii="Arial Narrow" w:eastAsia="Lucida Sans Unicode" w:hAnsi="Arial Narrow"/>
          <w:bCs/>
          <w:color w:val="000000" w:themeColor="text1"/>
          <w:lang w:eastAsia="pl-PL"/>
        </w:rPr>
        <w:t>N</w:t>
      </w:r>
      <w:r w:rsidR="00847F5E" w:rsidRPr="00A71AE0">
        <w:rPr>
          <w:rFonts w:ascii="Arial Narrow" w:eastAsia="Lucida Sans Unicode" w:hAnsi="Arial Narrow"/>
          <w:bCs/>
          <w:color w:val="000000" w:themeColor="text1"/>
          <w:lang w:eastAsia="pl-PL"/>
        </w:rPr>
        <w:t>ieujawnieni</w:t>
      </w:r>
      <w:r>
        <w:rPr>
          <w:rFonts w:ascii="Arial Narrow" w:eastAsia="Lucida Sans Unicode" w:hAnsi="Arial Narrow"/>
          <w:bCs/>
          <w:color w:val="000000" w:themeColor="text1"/>
          <w:lang w:eastAsia="pl-PL"/>
        </w:rPr>
        <w:t>e</w:t>
      </w:r>
      <w:r w:rsidR="00847F5E" w:rsidRPr="00A71AE0">
        <w:rPr>
          <w:rFonts w:ascii="Arial Narrow" w:eastAsia="Lucida Sans Unicode" w:hAnsi="Arial Narrow"/>
          <w:bCs/>
          <w:color w:val="000000" w:themeColor="text1"/>
          <w:lang w:eastAsia="pl-PL"/>
        </w:rPr>
        <w:t xml:space="preserve"> przez </w:t>
      </w:r>
      <w:r w:rsidR="00496CC5">
        <w:rPr>
          <w:rFonts w:ascii="Arial Narrow" w:eastAsia="Lucida Sans Unicode" w:hAnsi="Arial Narrow"/>
          <w:bCs/>
          <w:color w:val="000000" w:themeColor="text1"/>
          <w:lang w:eastAsia="pl-PL"/>
        </w:rPr>
        <w:t>Wykonawcę</w:t>
      </w:r>
      <w:r w:rsidR="00847F5E" w:rsidRPr="00A71AE0">
        <w:rPr>
          <w:rFonts w:ascii="Arial Narrow" w:eastAsia="Lucida Sans Unicode" w:hAnsi="Arial Narrow"/>
          <w:bCs/>
          <w:color w:val="000000" w:themeColor="text1"/>
          <w:lang w:eastAsia="pl-PL"/>
        </w:rPr>
        <w:t xml:space="preserve"> informacji</w:t>
      </w:r>
      <w:r w:rsidR="007948E3" w:rsidRPr="00A71AE0">
        <w:rPr>
          <w:rFonts w:ascii="Arial Narrow" w:eastAsia="Lucida Sans Unicode" w:hAnsi="Arial Narrow"/>
          <w:bCs/>
          <w:color w:val="000000" w:themeColor="text1"/>
          <w:lang w:eastAsia="pl-PL"/>
        </w:rPr>
        <w:t>,</w:t>
      </w:r>
      <w:r w:rsidR="00847F5E" w:rsidRPr="00A71AE0">
        <w:rPr>
          <w:rFonts w:ascii="Arial Narrow" w:eastAsia="Lucida Sans Unicode" w:hAnsi="Arial Narrow"/>
          <w:bCs/>
          <w:color w:val="000000" w:themeColor="text1"/>
          <w:lang w:eastAsia="pl-PL"/>
        </w:rPr>
        <w:t xml:space="preserve"> o których mowa w ust. 2 w terminie dwóch dni od daty ich powstania, </w:t>
      </w:r>
      <w:r w:rsidR="00A71AE0">
        <w:rPr>
          <w:rFonts w:ascii="Arial Narrow" w:eastAsia="Lucida Sans Unicode" w:hAnsi="Arial Narrow"/>
          <w:bCs/>
          <w:color w:val="000000" w:themeColor="text1"/>
          <w:lang w:eastAsia="pl-PL"/>
        </w:rPr>
        <w:t>Wykonawca</w:t>
      </w:r>
      <w:r w:rsidR="00847F5E" w:rsidRPr="00A71AE0">
        <w:rPr>
          <w:rFonts w:ascii="Arial Narrow" w:eastAsia="Lucida Sans Unicode" w:hAnsi="Arial Narrow"/>
          <w:bCs/>
          <w:color w:val="000000" w:themeColor="text1"/>
          <w:lang w:eastAsia="pl-PL"/>
        </w:rPr>
        <w:t xml:space="preserve"> zwróci z należnymi odsetkami Zleceniodawcy wszelkie należności, które powstaną.</w:t>
      </w:r>
    </w:p>
    <w:p w:rsidR="001F6A9E" w:rsidRPr="00A71AE0" w:rsidRDefault="00A71AE0" w:rsidP="008B34B3">
      <w:pPr>
        <w:numPr>
          <w:ilvl w:val="0"/>
          <w:numId w:val="14"/>
        </w:numPr>
        <w:suppressAutoHyphens w:val="0"/>
        <w:spacing w:after="0" w:line="240" w:lineRule="auto"/>
        <w:jc w:val="both"/>
        <w:rPr>
          <w:rFonts w:ascii="Arial Narrow" w:eastAsia="Lucida Sans Unicode" w:hAnsi="Arial Narrow"/>
          <w:bCs/>
          <w:color w:val="000000" w:themeColor="text1"/>
          <w:lang w:eastAsia="pl-PL"/>
        </w:rPr>
      </w:pPr>
      <w:r>
        <w:rPr>
          <w:rFonts w:ascii="Arial Narrow" w:eastAsia="Lucida Sans Unicode" w:hAnsi="Arial Narrow"/>
          <w:bCs/>
          <w:color w:val="000000" w:themeColor="text1"/>
          <w:lang w:eastAsia="pl-PL"/>
        </w:rPr>
        <w:t>Zamawiający</w:t>
      </w:r>
      <w:r w:rsidR="001F6A9E" w:rsidRPr="00A71AE0">
        <w:rPr>
          <w:rFonts w:ascii="Arial Narrow" w:eastAsia="Lucida Sans Unicode" w:hAnsi="Arial Narrow"/>
          <w:bCs/>
          <w:color w:val="000000" w:themeColor="text1"/>
          <w:lang w:eastAsia="pl-PL"/>
        </w:rPr>
        <w:t xml:space="preserve"> może potrącić kary umowne z wynagrodzenia </w:t>
      </w:r>
      <w:r w:rsidR="000B3D9B">
        <w:rPr>
          <w:rFonts w:ascii="Arial Narrow" w:eastAsia="Lucida Sans Unicode" w:hAnsi="Arial Narrow"/>
          <w:bCs/>
          <w:color w:val="000000" w:themeColor="text1"/>
          <w:lang w:eastAsia="pl-PL"/>
        </w:rPr>
        <w:t>Wykonawcy.</w:t>
      </w:r>
    </w:p>
    <w:p w:rsidR="00D1583A" w:rsidRPr="00A71AE0" w:rsidRDefault="00D1583A" w:rsidP="00784218">
      <w:pPr>
        <w:spacing w:after="0" w:line="240" w:lineRule="auto"/>
        <w:jc w:val="center"/>
        <w:rPr>
          <w:rFonts w:ascii="Arial Narrow" w:eastAsia="Times New Roman" w:hAnsi="Arial Narrow"/>
          <w:b/>
          <w:color w:val="000000" w:themeColor="text1"/>
          <w:lang w:eastAsia="pl-PL"/>
        </w:rPr>
      </w:pPr>
    </w:p>
    <w:p w:rsidR="00847F5E" w:rsidRPr="00A71AE0" w:rsidRDefault="00847F5E" w:rsidP="00784218">
      <w:pPr>
        <w:spacing w:after="0" w:line="240" w:lineRule="auto"/>
        <w:jc w:val="center"/>
        <w:rPr>
          <w:rFonts w:ascii="Arial Narrow" w:eastAsia="Times New Roman" w:hAnsi="Arial Narrow"/>
          <w:b/>
          <w:color w:val="000000" w:themeColor="text1"/>
          <w:lang w:eastAsia="pl-PL"/>
        </w:rPr>
      </w:pPr>
      <w:r w:rsidRPr="00A71AE0">
        <w:rPr>
          <w:rFonts w:ascii="Arial Narrow" w:eastAsia="Times New Roman" w:hAnsi="Arial Narrow"/>
          <w:b/>
          <w:color w:val="000000" w:themeColor="text1"/>
          <w:lang w:eastAsia="pl-PL"/>
        </w:rPr>
        <w:t>§</w:t>
      </w:r>
      <w:r w:rsidR="007948E3" w:rsidRPr="00A71AE0">
        <w:rPr>
          <w:rFonts w:ascii="Arial Narrow" w:eastAsia="Times New Roman" w:hAnsi="Arial Narrow"/>
          <w:b/>
          <w:color w:val="000000" w:themeColor="text1"/>
          <w:lang w:eastAsia="pl-PL"/>
        </w:rPr>
        <w:t xml:space="preserve"> </w:t>
      </w:r>
      <w:r w:rsidR="000B3D9B">
        <w:rPr>
          <w:rFonts w:ascii="Arial Narrow" w:eastAsia="Times New Roman" w:hAnsi="Arial Narrow"/>
          <w:b/>
          <w:color w:val="000000" w:themeColor="text1"/>
          <w:lang w:eastAsia="pl-PL"/>
        </w:rPr>
        <w:t>6</w:t>
      </w:r>
    </w:p>
    <w:p w:rsidR="00847F5E" w:rsidRPr="009329B3" w:rsidRDefault="00847F5E" w:rsidP="007948E3">
      <w:pPr>
        <w:spacing w:after="60" w:line="240" w:lineRule="auto"/>
        <w:jc w:val="both"/>
        <w:rPr>
          <w:rFonts w:ascii="Arial Narrow" w:eastAsia="Times New Roman" w:hAnsi="Arial Narrow"/>
          <w:lang w:eastAsia="pl-PL"/>
        </w:rPr>
      </w:pPr>
      <w:r w:rsidRPr="009329B3">
        <w:rPr>
          <w:rFonts w:ascii="Arial Narrow" w:eastAsia="Times New Roman" w:hAnsi="Arial Narrow"/>
          <w:lang w:eastAsia="pl-PL"/>
        </w:rPr>
        <w:t>Strony dopuszczają możliwość dokonania zmiany zawartej Umowy w przypadku, gdy konieczność wprowadzenia zmian wynika z okoliczności, których nie można było przewidzieć w chwili zawarcia Umowy tj</w:t>
      </w:r>
      <w:r w:rsidR="008354B7" w:rsidRPr="009329B3">
        <w:rPr>
          <w:rFonts w:ascii="Arial Narrow" w:eastAsia="Times New Roman" w:hAnsi="Arial Narrow"/>
          <w:lang w:eastAsia="pl-PL"/>
        </w:rPr>
        <w:t>.</w:t>
      </w:r>
      <w:r w:rsidRPr="009329B3">
        <w:rPr>
          <w:rFonts w:ascii="Arial Narrow" w:eastAsia="Times New Roman" w:hAnsi="Arial Narrow"/>
          <w:lang w:eastAsia="pl-PL"/>
        </w:rPr>
        <w:t>:</w:t>
      </w:r>
    </w:p>
    <w:p w:rsidR="00847F5E" w:rsidRPr="009329B3" w:rsidRDefault="00847F5E" w:rsidP="008B34B3">
      <w:pPr>
        <w:numPr>
          <w:ilvl w:val="0"/>
          <w:numId w:val="12"/>
        </w:numPr>
        <w:suppressAutoHyphens w:val="0"/>
        <w:spacing w:after="60" w:line="240" w:lineRule="auto"/>
        <w:ind w:left="360"/>
        <w:jc w:val="both"/>
        <w:rPr>
          <w:rFonts w:ascii="Arial Narrow" w:eastAsia="Times New Roman" w:hAnsi="Arial Narrow"/>
          <w:lang w:eastAsia="pl-PL"/>
        </w:rPr>
      </w:pPr>
      <w:r w:rsidRPr="009329B3">
        <w:rPr>
          <w:rFonts w:ascii="Arial Narrow" w:eastAsia="Times New Roman" w:hAnsi="Arial Narrow"/>
          <w:lang w:eastAsia="pl-PL"/>
        </w:rPr>
        <w:t xml:space="preserve">Zmianą powszechnie obowiązujących przepisów prawa lub wynikających z prawomocnych orzeczeń lub ostatecznych aktów administracyjnych właściwych organów – w takim zakresie, w jakim będzie to niezbędne </w:t>
      </w:r>
      <w:r w:rsidR="008354B7" w:rsidRPr="009329B3">
        <w:rPr>
          <w:rFonts w:ascii="Arial Narrow" w:eastAsia="Times New Roman" w:hAnsi="Arial Narrow"/>
          <w:lang w:eastAsia="pl-PL"/>
        </w:rPr>
        <w:br/>
      </w:r>
      <w:r w:rsidRPr="009329B3">
        <w:rPr>
          <w:rFonts w:ascii="Arial Narrow" w:eastAsia="Times New Roman" w:hAnsi="Arial Narrow"/>
          <w:lang w:eastAsia="pl-PL"/>
        </w:rPr>
        <w:t>w celu dostosowania postanowień Umowy do zaistniałego stanu prawnego lub faktycznego.</w:t>
      </w:r>
    </w:p>
    <w:p w:rsidR="00847F5E" w:rsidRPr="009329B3" w:rsidRDefault="00847F5E" w:rsidP="008B34B3">
      <w:pPr>
        <w:numPr>
          <w:ilvl w:val="0"/>
          <w:numId w:val="12"/>
        </w:numPr>
        <w:suppressAutoHyphens w:val="0"/>
        <w:spacing w:after="60" w:line="240" w:lineRule="auto"/>
        <w:ind w:left="360"/>
        <w:jc w:val="both"/>
        <w:rPr>
          <w:rFonts w:ascii="Arial Narrow" w:eastAsia="Times New Roman" w:hAnsi="Arial Narrow"/>
          <w:lang w:eastAsia="pl-PL"/>
        </w:rPr>
      </w:pPr>
      <w:r w:rsidRPr="009329B3">
        <w:rPr>
          <w:rFonts w:ascii="Arial Narrow" w:eastAsia="Times New Roman" w:hAnsi="Arial Narrow"/>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t>
      </w:r>
      <w:r w:rsidR="00A71AE0" w:rsidRPr="009329B3">
        <w:rPr>
          <w:rFonts w:ascii="Arial Narrow" w:eastAsia="Times New Roman" w:hAnsi="Arial Narrow"/>
          <w:lang w:eastAsia="pl-PL"/>
        </w:rPr>
        <w:t>Wykonawca</w:t>
      </w:r>
      <w:r w:rsidRPr="009329B3">
        <w:rPr>
          <w:rFonts w:ascii="Arial Narrow" w:eastAsia="Times New Roman" w:hAnsi="Arial Narrow"/>
          <w:lang w:eastAsia="pl-PL"/>
        </w:rPr>
        <w:t xml:space="preserve"> zobowiązany jest dołożyć wszelkich starań w celu ograniczenia do minimum opóźnienia w wykonywaniu swoich zobowiązań umownych, powstałego na skutek działania siły wyższej.</w:t>
      </w:r>
    </w:p>
    <w:p w:rsidR="00847F5E" w:rsidRPr="009329B3" w:rsidRDefault="00847F5E" w:rsidP="008B34B3">
      <w:pPr>
        <w:numPr>
          <w:ilvl w:val="0"/>
          <w:numId w:val="12"/>
        </w:numPr>
        <w:suppressAutoHyphens w:val="0"/>
        <w:spacing w:after="60" w:line="240" w:lineRule="auto"/>
        <w:ind w:left="360"/>
        <w:jc w:val="both"/>
        <w:rPr>
          <w:rFonts w:ascii="Arial Narrow" w:eastAsia="Times New Roman" w:hAnsi="Arial Narrow"/>
          <w:lang w:eastAsia="pl-PL"/>
        </w:rPr>
      </w:pPr>
      <w:r w:rsidRPr="009329B3">
        <w:rPr>
          <w:rFonts w:ascii="Arial Narrow" w:eastAsia="Times New Roman" w:hAnsi="Arial Narrow"/>
          <w:lang w:eastAsia="pl-PL"/>
        </w:rPr>
        <w:t>Zmianą wniosku o dofinansowanie projektu „</w:t>
      </w:r>
      <w:r w:rsidR="00496CC5" w:rsidRPr="009329B3">
        <w:rPr>
          <w:rFonts w:ascii="Arial Narrow" w:hAnsi="Arial Narrow"/>
          <w:bCs/>
        </w:rPr>
        <w:t>INTEGRACJA SPOŁECZNO ZAWODOWA MIESZKAŃCÓW MIASTA STARACHOWICE</w:t>
      </w:r>
      <w:r w:rsidRPr="009329B3">
        <w:rPr>
          <w:rFonts w:ascii="Arial Narrow" w:eastAsia="Times New Roman" w:hAnsi="Arial Narrow"/>
          <w:lang w:eastAsia="pl-PL"/>
        </w:rPr>
        <w:t>” zaakceptowaną przez Instytucję Zarządzającą w zakresie, w jakim zmiana ta ma wpływ na wykonanie przedmiotu Umowy.</w:t>
      </w:r>
    </w:p>
    <w:p w:rsidR="00847F5E" w:rsidRPr="009329B3" w:rsidRDefault="00847F5E" w:rsidP="008B34B3">
      <w:pPr>
        <w:numPr>
          <w:ilvl w:val="0"/>
          <w:numId w:val="12"/>
        </w:numPr>
        <w:suppressAutoHyphens w:val="0"/>
        <w:spacing w:after="60" w:line="240" w:lineRule="auto"/>
        <w:ind w:left="360"/>
        <w:jc w:val="both"/>
        <w:rPr>
          <w:rFonts w:ascii="Arial Narrow" w:eastAsia="Times New Roman" w:hAnsi="Arial Narrow"/>
          <w:lang w:eastAsia="pl-PL"/>
        </w:rPr>
      </w:pPr>
      <w:r w:rsidRPr="009329B3">
        <w:rPr>
          <w:rFonts w:ascii="Arial Narrow" w:eastAsia="Times New Roman" w:hAnsi="Arial Narrow"/>
          <w:lang w:eastAsia="pl-PL"/>
        </w:rPr>
        <w:t xml:space="preserve">Rezygnacją z uczestnictwa w </w:t>
      </w:r>
      <w:r w:rsidR="00D1583A" w:rsidRPr="009329B3">
        <w:rPr>
          <w:rFonts w:ascii="Arial Narrow" w:eastAsia="Times New Roman" w:hAnsi="Arial Narrow"/>
          <w:lang w:eastAsia="pl-PL"/>
        </w:rPr>
        <w:t>P</w:t>
      </w:r>
      <w:r w:rsidRPr="009329B3">
        <w:rPr>
          <w:rFonts w:ascii="Arial Narrow" w:eastAsia="Times New Roman" w:hAnsi="Arial Narrow"/>
          <w:lang w:eastAsia="pl-PL"/>
        </w:rPr>
        <w:t>rojekcie „</w:t>
      </w:r>
      <w:r w:rsidR="00496CC5" w:rsidRPr="009329B3">
        <w:rPr>
          <w:rFonts w:ascii="Arial Narrow" w:hAnsi="Arial Narrow"/>
          <w:bCs/>
        </w:rPr>
        <w:t>INTEGRACJA SPOŁECZNO ZAWODOWA MIESZKAŃCÓW MIASTA STARACHOWICE</w:t>
      </w:r>
      <w:r w:rsidRPr="009329B3">
        <w:rPr>
          <w:rFonts w:ascii="Arial Narrow" w:eastAsia="Times New Roman" w:hAnsi="Arial Narrow"/>
          <w:lang w:eastAsia="pl-PL"/>
        </w:rPr>
        <w:t>” kierowanych osób.</w:t>
      </w:r>
    </w:p>
    <w:p w:rsidR="00847F5E" w:rsidRPr="009329B3" w:rsidRDefault="00847F5E" w:rsidP="008B34B3">
      <w:pPr>
        <w:numPr>
          <w:ilvl w:val="0"/>
          <w:numId w:val="12"/>
        </w:numPr>
        <w:suppressAutoHyphens w:val="0"/>
        <w:spacing w:after="60" w:line="240" w:lineRule="auto"/>
        <w:ind w:left="360"/>
        <w:jc w:val="both"/>
        <w:rPr>
          <w:rFonts w:ascii="Arial Narrow" w:eastAsia="Times New Roman" w:hAnsi="Arial Narrow"/>
          <w:lang w:eastAsia="pl-PL"/>
        </w:rPr>
      </w:pPr>
      <w:r w:rsidRPr="009329B3">
        <w:rPr>
          <w:rFonts w:ascii="Arial Narrow" w:eastAsia="Times New Roman" w:hAnsi="Arial Narrow"/>
          <w:lang w:eastAsia="pl-PL"/>
        </w:rPr>
        <w:t xml:space="preserve">Zmian zapisanych w </w:t>
      </w:r>
      <w:r w:rsidR="00D1583A" w:rsidRPr="009329B3">
        <w:rPr>
          <w:rFonts w:ascii="Arial Narrow" w:eastAsia="Times New Roman" w:hAnsi="Arial Narrow"/>
          <w:lang w:eastAsia="pl-PL"/>
        </w:rPr>
        <w:t>Z</w:t>
      </w:r>
      <w:r w:rsidRPr="009329B3">
        <w:rPr>
          <w:rFonts w:ascii="Arial Narrow" w:eastAsia="Times New Roman" w:hAnsi="Arial Narrow"/>
          <w:lang w:eastAsia="pl-PL"/>
        </w:rPr>
        <w:t>aproszeniu do składania ofert.</w:t>
      </w:r>
    </w:p>
    <w:p w:rsidR="00847F5E" w:rsidRPr="009329B3" w:rsidRDefault="00847F5E" w:rsidP="008B34B3">
      <w:pPr>
        <w:numPr>
          <w:ilvl w:val="0"/>
          <w:numId w:val="12"/>
        </w:numPr>
        <w:suppressAutoHyphens w:val="0"/>
        <w:spacing w:after="0" w:line="240" w:lineRule="auto"/>
        <w:ind w:left="360"/>
        <w:jc w:val="both"/>
        <w:rPr>
          <w:rFonts w:ascii="Arial Narrow" w:eastAsia="Times New Roman" w:hAnsi="Arial Narrow"/>
          <w:lang w:eastAsia="pl-PL"/>
        </w:rPr>
      </w:pPr>
      <w:r w:rsidRPr="009329B3">
        <w:rPr>
          <w:rFonts w:ascii="Arial Narrow" w:eastAsia="Times New Roman" w:hAnsi="Arial Narrow"/>
          <w:lang w:eastAsia="pl-PL"/>
        </w:rPr>
        <w:t xml:space="preserve">Zmiany trenera na innego o kwalifikacjach i doświadczeniu określonym w </w:t>
      </w:r>
      <w:r w:rsidR="00D1583A" w:rsidRPr="009329B3">
        <w:rPr>
          <w:rFonts w:ascii="Arial Narrow" w:eastAsia="Times New Roman" w:hAnsi="Arial Narrow"/>
          <w:lang w:eastAsia="pl-PL"/>
        </w:rPr>
        <w:t>Z</w:t>
      </w:r>
      <w:r w:rsidRPr="009329B3">
        <w:rPr>
          <w:rFonts w:ascii="Arial Narrow" w:eastAsia="Times New Roman" w:hAnsi="Arial Narrow"/>
          <w:lang w:eastAsia="pl-PL"/>
        </w:rPr>
        <w:t>aproszeniu.</w:t>
      </w:r>
    </w:p>
    <w:p w:rsidR="00847F5E" w:rsidRPr="00A71AE0" w:rsidRDefault="00847F5E" w:rsidP="00784218">
      <w:pPr>
        <w:spacing w:after="0" w:line="240" w:lineRule="auto"/>
        <w:ind w:left="928"/>
        <w:jc w:val="both"/>
        <w:rPr>
          <w:rFonts w:ascii="Arial Narrow" w:eastAsia="Times New Roman" w:hAnsi="Arial Narrow"/>
          <w:color w:val="000000" w:themeColor="text1"/>
          <w:highlight w:val="yellow"/>
          <w:lang w:eastAsia="pl-PL"/>
        </w:rPr>
      </w:pPr>
    </w:p>
    <w:p w:rsidR="00847F5E" w:rsidRPr="00A71AE0" w:rsidRDefault="00847F5E" w:rsidP="00784218">
      <w:pPr>
        <w:keepLines/>
        <w:autoSpaceDE w:val="0"/>
        <w:spacing w:after="0" w:line="240" w:lineRule="auto"/>
        <w:jc w:val="center"/>
        <w:rPr>
          <w:rFonts w:ascii="Arial Narrow" w:hAnsi="Arial Narrow"/>
          <w:b/>
          <w:color w:val="000000" w:themeColor="text1"/>
        </w:rPr>
      </w:pPr>
      <w:r w:rsidRPr="00A71AE0">
        <w:rPr>
          <w:rFonts w:ascii="Arial Narrow" w:hAnsi="Arial Narrow"/>
          <w:b/>
          <w:color w:val="000000" w:themeColor="text1"/>
        </w:rPr>
        <w:t>§</w:t>
      </w:r>
      <w:r w:rsidR="007948E3" w:rsidRPr="00A71AE0">
        <w:rPr>
          <w:rFonts w:ascii="Arial Narrow" w:hAnsi="Arial Narrow"/>
          <w:b/>
          <w:color w:val="000000" w:themeColor="text1"/>
        </w:rPr>
        <w:t xml:space="preserve"> </w:t>
      </w:r>
      <w:r w:rsidR="000B3D9B">
        <w:rPr>
          <w:rFonts w:ascii="Arial Narrow" w:hAnsi="Arial Narrow"/>
          <w:b/>
          <w:color w:val="000000" w:themeColor="text1"/>
        </w:rPr>
        <w:t>7</w:t>
      </w:r>
    </w:p>
    <w:p w:rsidR="00847F5E" w:rsidRPr="00A71AE0" w:rsidRDefault="00847F5E" w:rsidP="00784218">
      <w:pPr>
        <w:autoSpaceDE w:val="0"/>
        <w:autoSpaceDN w:val="0"/>
        <w:spacing w:after="0" w:line="240" w:lineRule="auto"/>
        <w:jc w:val="both"/>
        <w:rPr>
          <w:rFonts w:ascii="Arial Narrow" w:hAnsi="Arial Narrow"/>
          <w:color w:val="000000" w:themeColor="text1"/>
        </w:rPr>
      </w:pPr>
      <w:r w:rsidRPr="00A71AE0">
        <w:rPr>
          <w:rFonts w:ascii="Arial Narrow" w:hAnsi="Arial Narrow"/>
          <w:color w:val="000000" w:themeColor="text1"/>
        </w:rPr>
        <w:t xml:space="preserve">Stosownie do wymogu określonego w art. 13 ogólnego </w:t>
      </w:r>
      <w:r w:rsidR="00D1583A" w:rsidRPr="00A71AE0">
        <w:rPr>
          <w:rFonts w:ascii="Arial Narrow" w:hAnsi="Arial Narrow"/>
          <w:color w:val="000000" w:themeColor="text1"/>
        </w:rPr>
        <w:t>R</w:t>
      </w:r>
      <w:r w:rsidRPr="00A71AE0">
        <w:rPr>
          <w:rFonts w:ascii="Arial Narrow" w:hAnsi="Arial Narrow"/>
          <w:color w:val="000000" w:themeColor="text1"/>
        </w:rPr>
        <w:t xml:space="preserve">ozporządzenia o ochronie danych osobowych z dnia 27 kwietnia 2016 r. </w:t>
      </w:r>
      <w:r w:rsidR="00A71AE0">
        <w:rPr>
          <w:rFonts w:ascii="Arial Narrow" w:hAnsi="Arial Narrow"/>
          <w:color w:val="000000" w:themeColor="text1"/>
        </w:rPr>
        <w:t>Wykonawca</w:t>
      </w:r>
      <w:r w:rsidRPr="00A71AE0">
        <w:rPr>
          <w:rFonts w:ascii="Arial Narrow" w:hAnsi="Arial Narrow"/>
          <w:b/>
          <w:color w:val="000000" w:themeColor="text1"/>
        </w:rPr>
        <w:t xml:space="preserve"> </w:t>
      </w:r>
      <w:r w:rsidRPr="00A71AE0">
        <w:rPr>
          <w:rFonts w:ascii="Arial Narrow" w:hAnsi="Arial Narrow"/>
          <w:color w:val="000000" w:themeColor="text1"/>
        </w:rPr>
        <w:t>został poinformowany, że</w:t>
      </w:r>
      <w:r w:rsidRPr="00A71AE0">
        <w:rPr>
          <w:rFonts w:ascii="Arial Narrow" w:hAnsi="Arial Narrow"/>
          <w:b/>
          <w:color w:val="000000" w:themeColor="text1"/>
        </w:rPr>
        <w:t>:</w:t>
      </w:r>
    </w:p>
    <w:p w:rsidR="00847F5E" w:rsidRPr="00A71AE0" w:rsidRDefault="00847F5E" w:rsidP="008B34B3">
      <w:pPr>
        <w:numPr>
          <w:ilvl w:val="0"/>
          <w:numId w:val="20"/>
        </w:numPr>
        <w:tabs>
          <w:tab w:val="num" w:pos="851"/>
        </w:tabs>
        <w:suppressAutoHyphens w:val="0"/>
        <w:autoSpaceDE w:val="0"/>
        <w:autoSpaceDN w:val="0"/>
        <w:spacing w:after="0" w:line="240" w:lineRule="auto"/>
        <w:jc w:val="both"/>
        <w:rPr>
          <w:rFonts w:ascii="Arial Narrow" w:hAnsi="Arial Narrow"/>
          <w:color w:val="000000" w:themeColor="text1"/>
        </w:rPr>
      </w:pPr>
      <w:r w:rsidRPr="00A71AE0">
        <w:rPr>
          <w:rFonts w:ascii="Arial Narrow" w:hAnsi="Arial Narrow"/>
          <w:color w:val="000000" w:themeColor="text1"/>
        </w:rPr>
        <w:t>administratorem jego danych osobowych jest Zakład Doskonalenia Zawodowego w Kielcach z siedzibą: 25-950 Kielce, ul. Paderewskiego 55,</w:t>
      </w:r>
    </w:p>
    <w:p w:rsidR="00847F5E" w:rsidRPr="00A71AE0" w:rsidRDefault="00847F5E" w:rsidP="008B34B3">
      <w:pPr>
        <w:numPr>
          <w:ilvl w:val="0"/>
          <w:numId w:val="20"/>
        </w:numPr>
        <w:tabs>
          <w:tab w:val="num" w:pos="851"/>
        </w:tabs>
        <w:suppressAutoHyphens w:val="0"/>
        <w:autoSpaceDE w:val="0"/>
        <w:autoSpaceDN w:val="0"/>
        <w:spacing w:after="0" w:line="240" w:lineRule="auto"/>
        <w:jc w:val="both"/>
        <w:rPr>
          <w:rFonts w:ascii="Arial Narrow" w:hAnsi="Arial Narrow"/>
          <w:color w:val="000000" w:themeColor="text1"/>
        </w:rPr>
      </w:pPr>
      <w:r w:rsidRPr="00A71AE0">
        <w:rPr>
          <w:rFonts w:ascii="Arial Narrow" w:hAnsi="Arial Narrow"/>
          <w:color w:val="000000" w:themeColor="text1"/>
        </w:rPr>
        <w:t xml:space="preserve">kontakt z Inspektorem Ochrony Danych możliwy jest pod adresem: </w:t>
      </w:r>
      <w:hyperlink r:id="rId12" w:history="1">
        <w:r w:rsidRPr="00A71AE0">
          <w:rPr>
            <w:rFonts w:ascii="Arial Narrow" w:hAnsi="Arial Narrow"/>
            <w:color w:val="000000" w:themeColor="text1"/>
            <w:u w:val="single"/>
          </w:rPr>
          <w:t>iod@zdz.kielce.pl</w:t>
        </w:r>
      </w:hyperlink>
    </w:p>
    <w:p w:rsidR="00847F5E" w:rsidRPr="00A71AE0" w:rsidRDefault="00847F5E" w:rsidP="008B34B3">
      <w:pPr>
        <w:numPr>
          <w:ilvl w:val="0"/>
          <w:numId w:val="20"/>
        </w:numPr>
        <w:tabs>
          <w:tab w:val="num" w:pos="851"/>
        </w:tabs>
        <w:suppressAutoHyphens w:val="0"/>
        <w:autoSpaceDE w:val="0"/>
        <w:autoSpaceDN w:val="0"/>
        <w:spacing w:after="0" w:line="240" w:lineRule="auto"/>
        <w:jc w:val="both"/>
        <w:rPr>
          <w:rFonts w:ascii="Arial Narrow" w:hAnsi="Arial Narrow"/>
          <w:color w:val="000000" w:themeColor="text1"/>
        </w:rPr>
      </w:pPr>
      <w:r w:rsidRPr="00A71AE0">
        <w:rPr>
          <w:rFonts w:ascii="Arial Narrow" w:hAnsi="Arial Narrow"/>
          <w:color w:val="000000" w:themeColor="text1"/>
        </w:rPr>
        <w:t>dane osobowe Zleceniobiorcy przetwarzane będą w celu realizacji umowy na podstawie art. 6 ust. 1 lit. b ogólnego rozporządzenia o ochronie danych osobowych z dnia 27 kwietnia 2016r. ,</w:t>
      </w:r>
    </w:p>
    <w:p w:rsidR="00847F5E" w:rsidRPr="00A71AE0" w:rsidRDefault="00847F5E" w:rsidP="008B34B3">
      <w:pPr>
        <w:numPr>
          <w:ilvl w:val="0"/>
          <w:numId w:val="20"/>
        </w:numPr>
        <w:tabs>
          <w:tab w:val="num" w:pos="851"/>
        </w:tabs>
        <w:suppressAutoHyphens w:val="0"/>
        <w:autoSpaceDE w:val="0"/>
        <w:autoSpaceDN w:val="0"/>
        <w:spacing w:after="0" w:line="240" w:lineRule="auto"/>
        <w:jc w:val="both"/>
        <w:rPr>
          <w:rFonts w:ascii="Arial Narrow" w:hAnsi="Arial Narrow"/>
          <w:color w:val="000000" w:themeColor="text1"/>
        </w:rPr>
      </w:pPr>
      <w:r w:rsidRPr="00A71AE0">
        <w:rPr>
          <w:rFonts w:ascii="Arial Narrow" w:hAnsi="Arial Narrow"/>
          <w:color w:val="000000" w:themeColor="text1"/>
        </w:rPr>
        <w:t xml:space="preserve">dane osobowe mogą być przekazywane innym organom i podmiotom wyłącznie na podstawie obowiązujących przepisów prawa, </w:t>
      </w:r>
    </w:p>
    <w:p w:rsidR="00847F5E" w:rsidRPr="00A71AE0" w:rsidRDefault="00847F5E" w:rsidP="008B34B3">
      <w:pPr>
        <w:numPr>
          <w:ilvl w:val="0"/>
          <w:numId w:val="20"/>
        </w:numPr>
        <w:tabs>
          <w:tab w:val="num" w:pos="851"/>
        </w:tabs>
        <w:suppressAutoHyphens w:val="0"/>
        <w:autoSpaceDE w:val="0"/>
        <w:autoSpaceDN w:val="0"/>
        <w:spacing w:after="0" w:line="240" w:lineRule="auto"/>
        <w:jc w:val="both"/>
        <w:rPr>
          <w:rFonts w:ascii="Arial Narrow" w:hAnsi="Arial Narrow"/>
          <w:color w:val="000000" w:themeColor="text1"/>
        </w:rPr>
      </w:pPr>
      <w:r w:rsidRPr="00A71AE0">
        <w:rPr>
          <w:rFonts w:ascii="Arial Narrow" w:hAnsi="Arial Narrow"/>
          <w:color w:val="000000" w:themeColor="text1"/>
        </w:rPr>
        <w:t>dane osobowe przechowywane będą przez okres 15 lat po ustaniu umowy,</w:t>
      </w:r>
    </w:p>
    <w:p w:rsidR="00847F5E" w:rsidRPr="00A71AE0" w:rsidRDefault="00A71AE0" w:rsidP="008B34B3">
      <w:pPr>
        <w:numPr>
          <w:ilvl w:val="0"/>
          <w:numId w:val="20"/>
        </w:numPr>
        <w:tabs>
          <w:tab w:val="num" w:pos="851"/>
        </w:tabs>
        <w:suppressAutoHyphens w:val="0"/>
        <w:autoSpaceDE w:val="0"/>
        <w:autoSpaceDN w:val="0"/>
        <w:spacing w:after="0" w:line="240" w:lineRule="auto"/>
        <w:jc w:val="both"/>
        <w:rPr>
          <w:rFonts w:ascii="Arial Narrow" w:hAnsi="Arial Narrow"/>
          <w:color w:val="000000" w:themeColor="text1"/>
        </w:rPr>
      </w:pPr>
      <w:r>
        <w:rPr>
          <w:rFonts w:ascii="Arial Narrow" w:hAnsi="Arial Narrow"/>
          <w:color w:val="000000" w:themeColor="text1"/>
        </w:rPr>
        <w:t>Wykonawca</w:t>
      </w:r>
      <w:r w:rsidR="00847F5E" w:rsidRPr="00A71AE0">
        <w:rPr>
          <w:rFonts w:ascii="Arial Narrow" w:hAnsi="Arial Narrow"/>
          <w:color w:val="000000" w:themeColor="text1"/>
        </w:rPr>
        <w:t xml:space="preserve"> posiada prawo do dostępu do treści swoich danych, ich sprostowania, usunięcia lub ograniczenia przetwarzania,</w:t>
      </w:r>
    </w:p>
    <w:p w:rsidR="00847F5E" w:rsidRPr="00A71AE0" w:rsidRDefault="00A71AE0" w:rsidP="008B34B3">
      <w:pPr>
        <w:numPr>
          <w:ilvl w:val="0"/>
          <w:numId w:val="20"/>
        </w:numPr>
        <w:tabs>
          <w:tab w:val="num" w:pos="851"/>
        </w:tabs>
        <w:suppressAutoHyphens w:val="0"/>
        <w:autoSpaceDE w:val="0"/>
        <w:autoSpaceDN w:val="0"/>
        <w:spacing w:after="0" w:line="240" w:lineRule="auto"/>
        <w:jc w:val="both"/>
        <w:rPr>
          <w:rFonts w:ascii="Arial Narrow" w:hAnsi="Arial Narrow"/>
          <w:color w:val="000000" w:themeColor="text1"/>
        </w:rPr>
      </w:pPr>
      <w:r>
        <w:rPr>
          <w:rFonts w:ascii="Arial Narrow" w:hAnsi="Arial Narrow"/>
          <w:color w:val="000000" w:themeColor="text1"/>
        </w:rPr>
        <w:t>Wykonawca</w:t>
      </w:r>
      <w:r w:rsidR="00847F5E" w:rsidRPr="00A71AE0">
        <w:rPr>
          <w:rFonts w:ascii="Arial Narrow" w:hAnsi="Arial Narrow"/>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A71AE0" w:rsidRDefault="00847F5E" w:rsidP="008B34B3">
      <w:pPr>
        <w:numPr>
          <w:ilvl w:val="0"/>
          <w:numId w:val="20"/>
        </w:numPr>
        <w:tabs>
          <w:tab w:val="num" w:pos="851"/>
        </w:tabs>
        <w:suppressAutoHyphens w:val="0"/>
        <w:autoSpaceDE w:val="0"/>
        <w:autoSpaceDN w:val="0"/>
        <w:spacing w:after="0" w:line="240" w:lineRule="auto"/>
        <w:jc w:val="both"/>
        <w:rPr>
          <w:rFonts w:ascii="Arial Narrow" w:hAnsi="Arial Narrow"/>
          <w:color w:val="000000" w:themeColor="text1"/>
        </w:rPr>
      </w:pPr>
      <w:r w:rsidRPr="00A71AE0">
        <w:rPr>
          <w:rFonts w:ascii="Arial Narrow" w:hAnsi="Arial Narrow"/>
          <w:color w:val="000000" w:themeColor="text1"/>
        </w:rPr>
        <w:t xml:space="preserve">podanie danych osobowych przez Zleceniobiorcę jest </w:t>
      </w:r>
      <w:r w:rsidR="00444710" w:rsidRPr="00A71AE0">
        <w:rPr>
          <w:rFonts w:ascii="Arial Narrow" w:hAnsi="Arial Narrow"/>
          <w:color w:val="000000" w:themeColor="text1"/>
        </w:rPr>
        <w:t>dobrowolne,</w:t>
      </w:r>
      <w:r w:rsidRPr="00A71AE0">
        <w:rPr>
          <w:rFonts w:ascii="Arial Narrow" w:hAnsi="Arial Narrow"/>
          <w:color w:val="000000" w:themeColor="text1"/>
        </w:rPr>
        <w:t xml:space="preserve"> jednakże odmowa podania danych skutkuje odmową zawarcia umowy</w:t>
      </w:r>
    </w:p>
    <w:p w:rsidR="00847F5E" w:rsidRPr="00A71AE0" w:rsidRDefault="00847F5E" w:rsidP="00784218">
      <w:pPr>
        <w:spacing w:after="0" w:line="240" w:lineRule="auto"/>
        <w:jc w:val="center"/>
        <w:rPr>
          <w:rFonts w:ascii="Arial Narrow" w:eastAsia="Times New Roman" w:hAnsi="Arial Narrow"/>
          <w:b/>
          <w:color w:val="000000" w:themeColor="text1"/>
          <w:lang w:eastAsia="pl-PL"/>
        </w:rPr>
      </w:pPr>
      <w:r w:rsidRPr="00A71AE0">
        <w:rPr>
          <w:rFonts w:ascii="Arial Narrow" w:eastAsia="Times New Roman" w:hAnsi="Arial Narrow"/>
          <w:b/>
          <w:color w:val="000000" w:themeColor="text1"/>
          <w:lang w:eastAsia="pl-PL"/>
        </w:rPr>
        <w:t>§</w:t>
      </w:r>
      <w:r w:rsidR="007948E3" w:rsidRPr="00A71AE0">
        <w:rPr>
          <w:rFonts w:ascii="Arial Narrow" w:eastAsia="Times New Roman" w:hAnsi="Arial Narrow"/>
          <w:b/>
          <w:color w:val="000000" w:themeColor="text1"/>
          <w:lang w:eastAsia="pl-PL"/>
        </w:rPr>
        <w:t xml:space="preserve"> </w:t>
      </w:r>
      <w:r w:rsidR="000B3D9B">
        <w:rPr>
          <w:rFonts w:ascii="Arial Narrow" w:eastAsia="Times New Roman" w:hAnsi="Arial Narrow"/>
          <w:b/>
          <w:color w:val="000000" w:themeColor="text1"/>
          <w:lang w:eastAsia="pl-PL"/>
        </w:rPr>
        <w:t>8</w:t>
      </w:r>
    </w:p>
    <w:p w:rsidR="00847F5E" w:rsidRPr="00A71AE0" w:rsidRDefault="00847F5E" w:rsidP="00784218">
      <w:pPr>
        <w:spacing w:after="0" w:line="240" w:lineRule="auto"/>
        <w:jc w:val="both"/>
        <w:rPr>
          <w:rFonts w:ascii="Arial Narrow" w:eastAsia="Times New Roman" w:hAnsi="Arial Narrow"/>
          <w:color w:val="000000" w:themeColor="text1"/>
          <w:lang w:eastAsia="pl-PL"/>
        </w:rPr>
      </w:pPr>
      <w:r w:rsidRPr="00A71AE0">
        <w:rPr>
          <w:rFonts w:ascii="Arial Narrow" w:eastAsia="Times New Roman" w:hAnsi="Arial Narrow"/>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Pr>
          <w:rFonts w:ascii="Arial Narrow" w:eastAsia="Times New Roman" w:hAnsi="Arial Narrow"/>
          <w:color w:val="000000" w:themeColor="text1"/>
          <w:lang w:eastAsia="pl-PL"/>
        </w:rPr>
        <w:t>Zamawiający</w:t>
      </w:r>
      <w:r w:rsidRPr="00A71AE0">
        <w:rPr>
          <w:rFonts w:ascii="Arial Narrow" w:eastAsia="Times New Roman" w:hAnsi="Arial Narrow"/>
          <w:color w:val="000000" w:themeColor="text1"/>
          <w:lang w:eastAsia="pl-PL"/>
        </w:rPr>
        <w:t xml:space="preserve"> odrębną umową ureguluje  powierzenie przetwarzania danych osobowych przed przekazaniem danych </w:t>
      </w:r>
      <w:r w:rsidR="001A4B84">
        <w:rPr>
          <w:rFonts w:ascii="Arial Narrow" w:eastAsia="Times New Roman" w:hAnsi="Arial Narrow"/>
          <w:color w:val="000000" w:themeColor="text1"/>
          <w:lang w:eastAsia="pl-PL"/>
        </w:rPr>
        <w:t>Wykonawcy</w:t>
      </w:r>
      <w:r w:rsidRPr="00A71AE0">
        <w:rPr>
          <w:rFonts w:ascii="Arial Narrow" w:eastAsia="Times New Roman" w:hAnsi="Arial Narrow"/>
          <w:color w:val="000000" w:themeColor="text1"/>
          <w:lang w:eastAsia="pl-PL"/>
        </w:rPr>
        <w:t xml:space="preserve"> lub </w:t>
      </w:r>
      <w:r w:rsidR="001A4B84">
        <w:rPr>
          <w:rFonts w:ascii="Arial Narrow" w:eastAsia="Times New Roman" w:hAnsi="Arial Narrow"/>
          <w:color w:val="000000" w:themeColor="text1"/>
          <w:lang w:eastAsia="pl-PL"/>
        </w:rPr>
        <w:t xml:space="preserve">udzieli Wykonawcy stosownego </w:t>
      </w:r>
      <w:r w:rsidRPr="00A71AE0">
        <w:rPr>
          <w:rFonts w:ascii="Arial Narrow" w:eastAsia="Times New Roman" w:hAnsi="Arial Narrow"/>
          <w:color w:val="000000" w:themeColor="text1"/>
          <w:lang w:eastAsia="pl-PL"/>
        </w:rPr>
        <w:t>upoważnieni</w:t>
      </w:r>
      <w:r w:rsidR="001A4B84">
        <w:rPr>
          <w:rFonts w:ascii="Arial Narrow" w:eastAsia="Times New Roman" w:hAnsi="Arial Narrow"/>
          <w:color w:val="000000" w:themeColor="text1"/>
          <w:lang w:eastAsia="pl-PL"/>
        </w:rPr>
        <w:t>a</w:t>
      </w:r>
      <w:r w:rsidRPr="00A71AE0">
        <w:rPr>
          <w:rFonts w:ascii="Arial Narrow" w:eastAsia="Times New Roman" w:hAnsi="Arial Narrow"/>
          <w:color w:val="000000" w:themeColor="text1"/>
          <w:lang w:eastAsia="pl-PL"/>
        </w:rPr>
        <w:t xml:space="preserve"> do przetwarzania danych osobowych.</w:t>
      </w:r>
    </w:p>
    <w:p w:rsidR="007948E3" w:rsidRPr="00A71AE0" w:rsidRDefault="007948E3" w:rsidP="004011A7">
      <w:pPr>
        <w:spacing w:after="0" w:line="240" w:lineRule="auto"/>
        <w:rPr>
          <w:rFonts w:ascii="Arial Narrow" w:eastAsia="Times New Roman" w:hAnsi="Arial Narrow"/>
          <w:b/>
          <w:color w:val="000000" w:themeColor="text1"/>
          <w:lang w:eastAsia="pl-PL"/>
        </w:rPr>
      </w:pPr>
    </w:p>
    <w:p w:rsidR="009329B3" w:rsidRDefault="009329B3" w:rsidP="00784218">
      <w:pPr>
        <w:spacing w:after="0" w:line="240" w:lineRule="auto"/>
        <w:jc w:val="center"/>
        <w:rPr>
          <w:rFonts w:ascii="Arial Narrow" w:eastAsia="Times New Roman" w:hAnsi="Arial Narrow"/>
          <w:b/>
          <w:color w:val="000000" w:themeColor="text1"/>
          <w:lang w:eastAsia="pl-PL"/>
        </w:rPr>
      </w:pPr>
    </w:p>
    <w:p w:rsidR="00F04FF8" w:rsidRDefault="00F04FF8" w:rsidP="00784218">
      <w:pPr>
        <w:spacing w:after="0" w:line="240" w:lineRule="auto"/>
        <w:jc w:val="center"/>
        <w:rPr>
          <w:rFonts w:ascii="Arial Narrow" w:eastAsia="Times New Roman" w:hAnsi="Arial Narrow"/>
          <w:b/>
          <w:color w:val="000000" w:themeColor="text1"/>
          <w:lang w:eastAsia="pl-PL"/>
        </w:rPr>
      </w:pPr>
    </w:p>
    <w:p w:rsidR="00F04FF8" w:rsidRDefault="00F04FF8" w:rsidP="00784218">
      <w:pPr>
        <w:spacing w:after="0" w:line="240" w:lineRule="auto"/>
        <w:jc w:val="center"/>
        <w:rPr>
          <w:rFonts w:ascii="Arial Narrow" w:eastAsia="Times New Roman" w:hAnsi="Arial Narrow"/>
          <w:b/>
          <w:color w:val="000000" w:themeColor="text1"/>
          <w:lang w:eastAsia="pl-PL"/>
        </w:rPr>
      </w:pPr>
    </w:p>
    <w:p w:rsidR="009329B3" w:rsidRDefault="009329B3" w:rsidP="00784218">
      <w:pPr>
        <w:spacing w:after="0" w:line="240" w:lineRule="auto"/>
        <w:jc w:val="center"/>
        <w:rPr>
          <w:rFonts w:ascii="Arial Narrow" w:eastAsia="Times New Roman" w:hAnsi="Arial Narrow"/>
          <w:b/>
          <w:color w:val="000000" w:themeColor="text1"/>
          <w:lang w:eastAsia="pl-PL"/>
        </w:rPr>
      </w:pPr>
    </w:p>
    <w:p w:rsidR="00847F5E" w:rsidRPr="00A71AE0" w:rsidRDefault="00847F5E" w:rsidP="00784218">
      <w:pPr>
        <w:spacing w:after="0" w:line="240" w:lineRule="auto"/>
        <w:jc w:val="center"/>
        <w:rPr>
          <w:rFonts w:ascii="Arial Narrow" w:eastAsia="Times New Roman" w:hAnsi="Arial Narrow"/>
          <w:b/>
          <w:color w:val="000000" w:themeColor="text1"/>
          <w:lang w:eastAsia="pl-PL"/>
        </w:rPr>
      </w:pPr>
      <w:r w:rsidRPr="00A71AE0">
        <w:rPr>
          <w:rFonts w:ascii="Arial Narrow" w:eastAsia="Times New Roman" w:hAnsi="Arial Narrow"/>
          <w:b/>
          <w:color w:val="000000" w:themeColor="text1"/>
          <w:lang w:eastAsia="pl-PL"/>
        </w:rPr>
        <w:t>§</w:t>
      </w:r>
      <w:r w:rsidR="007948E3" w:rsidRPr="00A71AE0">
        <w:rPr>
          <w:rFonts w:ascii="Arial Narrow" w:eastAsia="Times New Roman" w:hAnsi="Arial Narrow"/>
          <w:b/>
          <w:color w:val="000000" w:themeColor="text1"/>
          <w:lang w:eastAsia="pl-PL"/>
        </w:rPr>
        <w:t xml:space="preserve"> </w:t>
      </w:r>
      <w:r w:rsidR="000B3D9B">
        <w:rPr>
          <w:rFonts w:ascii="Arial Narrow" w:eastAsia="Times New Roman" w:hAnsi="Arial Narrow"/>
          <w:b/>
          <w:color w:val="000000" w:themeColor="text1"/>
          <w:lang w:eastAsia="pl-PL"/>
        </w:rPr>
        <w:t>9</w:t>
      </w:r>
    </w:p>
    <w:p w:rsidR="00847F5E" w:rsidRPr="00A71AE0" w:rsidRDefault="00847F5E" w:rsidP="00784218">
      <w:pPr>
        <w:spacing w:after="0" w:line="240" w:lineRule="auto"/>
        <w:jc w:val="both"/>
        <w:rPr>
          <w:rFonts w:ascii="Arial Narrow" w:eastAsia="Times New Roman" w:hAnsi="Arial Narrow"/>
          <w:color w:val="000000" w:themeColor="text1"/>
          <w:lang w:eastAsia="pl-PL"/>
        </w:rPr>
      </w:pPr>
      <w:r w:rsidRPr="00A71AE0">
        <w:rPr>
          <w:rFonts w:ascii="Arial Narrow" w:eastAsia="Times New Roman" w:hAnsi="Arial Narrow"/>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Pr>
          <w:rFonts w:ascii="Arial Narrow" w:eastAsia="Times New Roman" w:hAnsi="Arial Narrow"/>
          <w:color w:val="000000" w:themeColor="text1"/>
          <w:lang w:eastAsia="pl-PL"/>
        </w:rPr>
        <w:t>Wykonawca</w:t>
      </w:r>
      <w:r w:rsidRPr="00A71AE0">
        <w:rPr>
          <w:rFonts w:ascii="Arial Narrow" w:eastAsia="Times New Roman" w:hAnsi="Arial Narrow"/>
          <w:color w:val="000000" w:themeColor="text1"/>
          <w:lang w:eastAsia="pl-PL"/>
        </w:rPr>
        <w:t xml:space="preserve"> otrzyma wynagrodzenie w wysokości proporcjonalnej do zrealizowanej usługi i zrzeka się dochodzenia roszczeń odszkodowawczych związanych z ograniczeniem zakresu </w:t>
      </w:r>
      <w:r w:rsidR="00D1583A" w:rsidRPr="00A71AE0">
        <w:rPr>
          <w:rFonts w:ascii="Arial Narrow" w:eastAsia="Times New Roman" w:hAnsi="Arial Narrow"/>
          <w:color w:val="000000" w:themeColor="text1"/>
          <w:lang w:eastAsia="pl-PL"/>
        </w:rPr>
        <w:t>U</w:t>
      </w:r>
      <w:r w:rsidRPr="00A71AE0">
        <w:rPr>
          <w:rFonts w:ascii="Arial Narrow" w:eastAsia="Times New Roman" w:hAnsi="Arial Narrow"/>
          <w:color w:val="000000" w:themeColor="text1"/>
          <w:lang w:eastAsia="pl-PL"/>
        </w:rPr>
        <w:t>mowy.</w:t>
      </w:r>
    </w:p>
    <w:p w:rsidR="00496CC5" w:rsidRDefault="00496CC5" w:rsidP="007948E3">
      <w:pPr>
        <w:keepLines/>
        <w:spacing w:after="60"/>
        <w:jc w:val="center"/>
        <w:rPr>
          <w:rFonts w:ascii="Arial Narrow" w:hAnsi="Arial Narrow"/>
          <w:b/>
          <w:bCs/>
        </w:rPr>
      </w:pPr>
    </w:p>
    <w:p w:rsidR="007948E3" w:rsidRPr="00A71AE0" w:rsidRDefault="000B3D9B" w:rsidP="007948E3">
      <w:pPr>
        <w:keepLines/>
        <w:spacing w:after="60"/>
        <w:jc w:val="center"/>
        <w:rPr>
          <w:rFonts w:ascii="Arial Narrow" w:hAnsi="Arial Narrow"/>
          <w:b/>
          <w:bCs/>
        </w:rPr>
      </w:pPr>
      <w:r>
        <w:rPr>
          <w:rFonts w:ascii="Arial Narrow" w:hAnsi="Arial Narrow"/>
          <w:b/>
          <w:bCs/>
        </w:rPr>
        <w:t>§ 10</w:t>
      </w:r>
    </w:p>
    <w:p w:rsidR="00847F5E" w:rsidRPr="00A71AE0" w:rsidRDefault="007948E3" w:rsidP="007948E3">
      <w:pPr>
        <w:spacing w:after="0" w:line="240" w:lineRule="auto"/>
        <w:jc w:val="both"/>
        <w:rPr>
          <w:rFonts w:ascii="Arial Narrow" w:eastAsia="Times New Roman" w:hAnsi="Arial Narrow"/>
          <w:b/>
          <w:color w:val="FF0000"/>
          <w:lang w:eastAsia="pl-PL"/>
        </w:rPr>
      </w:pPr>
      <w:r w:rsidRPr="00A71AE0">
        <w:rPr>
          <w:rFonts w:ascii="Arial Narrow" w:hAnsi="Arial Narrow"/>
          <w:bCs/>
        </w:rPr>
        <w:t>ZDZ w Kielcach oświadcza, że posiada status dużego przedsiębiorcy w rozumieniu art. 4 pkt 6) ustawy z dnia 8 marca 2013 roku o przeciwdziałaniu nadmiernym opóźnieniom w transakcjach handlowych (Dz. U. z 2019r. poz. 118)</w:t>
      </w:r>
    </w:p>
    <w:p w:rsidR="00D1583A" w:rsidRPr="00A71AE0" w:rsidRDefault="00D1583A" w:rsidP="00D1583A">
      <w:pPr>
        <w:tabs>
          <w:tab w:val="left" w:pos="4770"/>
          <w:tab w:val="center" w:pos="5102"/>
        </w:tabs>
        <w:spacing w:after="0" w:line="240" w:lineRule="auto"/>
        <w:rPr>
          <w:rFonts w:ascii="Arial Narrow" w:eastAsia="Times New Roman" w:hAnsi="Arial Narrow"/>
          <w:b/>
          <w:color w:val="FF0000"/>
          <w:lang w:eastAsia="pl-PL"/>
        </w:rPr>
      </w:pPr>
      <w:r w:rsidRPr="00A71AE0">
        <w:rPr>
          <w:rFonts w:ascii="Arial Narrow" w:eastAsia="Times New Roman" w:hAnsi="Arial Narrow"/>
          <w:b/>
          <w:color w:val="FF0000"/>
          <w:lang w:eastAsia="pl-PL"/>
        </w:rPr>
        <w:tab/>
      </w:r>
    </w:p>
    <w:p w:rsidR="00847F5E" w:rsidRPr="00A71AE0" w:rsidRDefault="00847F5E" w:rsidP="007948E3">
      <w:pPr>
        <w:tabs>
          <w:tab w:val="left" w:pos="4770"/>
          <w:tab w:val="center" w:pos="5102"/>
        </w:tabs>
        <w:spacing w:after="0" w:line="240" w:lineRule="auto"/>
        <w:jc w:val="center"/>
        <w:rPr>
          <w:rFonts w:ascii="Arial Narrow" w:eastAsia="Times New Roman" w:hAnsi="Arial Narrow"/>
          <w:b/>
          <w:color w:val="000000" w:themeColor="text1"/>
          <w:lang w:eastAsia="pl-PL"/>
        </w:rPr>
      </w:pPr>
      <w:r w:rsidRPr="00A71AE0">
        <w:rPr>
          <w:rFonts w:ascii="Arial Narrow" w:eastAsia="Times New Roman" w:hAnsi="Arial Narrow"/>
          <w:b/>
          <w:color w:val="000000" w:themeColor="text1"/>
          <w:lang w:eastAsia="pl-PL"/>
        </w:rPr>
        <w:t>§</w:t>
      </w:r>
      <w:r w:rsidR="007948E3" w:rsidRPr="00A71AE0">
        <w:rPr>
          <w:rFonts w:ascii="Arial Narrow" w:eastAsia="Times New Roman" w:hAnsi="Arial Narrow"/>
          <w:b/>
          <w:color w:val="000000" w:themeColor="text1"/>
          <w:lang w:eastAsia="pl-PL"/>
        </w:rPr>
        <w:t xml:space="preserve"> </w:t>
      </w:r>
      <w:r w:rsidRPr="00A71AE0">
        <w:rPr>
          <w:rFonts w:ascii="Arial Narrow" w:eastAsia="Times New Roman" w:hAnsi="Arial Narrow"/>
          <w:b/>
          <w:color w:val="000000" w:themeColor="text1"/>
          <w:lang w:eastAsia="pl-PL"/>
        </w:rPr>
        <w:t>1</w:t>
      </w:r>
      <w:r w:rsidR="000B3D9B">
        <w:rPr>
          <w:rFonts w:ascii="Arial Narrow" w:eastAsia="Times New Roman" w:hAnsi="Arial Narrow"/>
          <w:b/>
          <w:color w:val="000000" w:themeColor="text1"/>
          <w:lang w:eastAsia="pl-PL"/>
        </w:rPr>
        <w:t>1</w:t>
      </w:r>
    </w:p>
    <w:p w:rsidR="00847F5E" w:rsidRPr="00A71AE0" w:rsidRDefault="00847F5E" w:rsidP="008B34B3">
      <w:pPr>
        <w:numPr>
          <w:ilvl w:val="0"/>
          <w:numId w:val="9"/>
        </w:numPr>
        <w:suppressAutoHyphens w:val="0"/>
        <w:spacing w:after="60" w:line="240" w:lineRule="auto"/>
        <w:ind w:left="357" w:hanging="357"/>
        <w:jc w:val="both"/>
        <w:rPr>
          <w:rFonts w:ascii="Arial Narrow" w:hAnsi="Arial Narrow"/>
          <w:color w:val="000000" w:themeColor="text1"/>
        </w:rPr>
      </w:pPr>
      <w:r w:rsidRPr="00A71AE0">
        <w:rPr>
          <w:rFonts w:ascii="Arial Narrow" w:hAnsi="Arial Narrow"/>
          <w:color w:val="000000" w:themeColor="text1"/>
        </w:rPr>
        <w:t xml:space="preserve">W sprawach nieuregulowanych niniejszą </w:t>
      </w:r>
      <w:r w:rsidR="00D1583A" w:rsidRPr="00A71AE0">
        <w:rPr>
          <w:rFonts w:ascii="Arial Narrow" w:hAnsi="Arial Narrow"/>
          <w:color w:val="000000" w:themeColor="text1"/>
        </w:rPr>
        <w:t>U</w:t>
      </w:r>
      <w:r w:rsidRPr="00A71AE0">
        <w:rPr>
          <w:rFonts w:ascii="Arial Narrow" w:hAnsi="Arial Narrow"/>
          <w:color w:val="000000" w:themeColor="text1"/>
        </w:rPr>
        <w:t xml:space="preserve">mową mają zastosowanie odpowiednie przepisy powszechnie obowiązującego prawa, w szczególności przepisy Kodeksu cywilnego. </w:t>
      </w:r>
    </w:p>
    <w:p w:rsidR="00847F5E" w:rsidRPr="00A71AE0" w:rsidRDefault="00847F5E" w:rsidP="008B34B3">
      <w:pPr>
        <w:numPr>
          <w:ilvl w:val="0"/>
          <w:numId w:val="9"/>
        </w:numPr>
        <w:suppressAutoHyphens w:val="0"/>
        <w:spacing w:after="60" w:line="240" w:lineRule="auto"/>
        <w:ind w:left="357" w:hanging="357"/>
        <w:jc w:val="both"/>
        <w:rPr>
          <w:rFonts w:ascii="Arial Narrow" w:hAnsi="Arial Narrow"/>
          <w:color w:val="000000" w:themeColor="text1"/>
        </w:rPr>
      </w:pPr>
      <w:r w:rsidRPr="00A71AE0">
        <w:rPr>
          <w:rFonts w:ascii="Arial Narrow" w:hAnsi="Arial Narrow"/>
          <w:color w:val="000000" w:themeColor="text1"/>
        </w:rPr>
        <w:t>Sprawy sporne, wynikłe z realizacji niniejszej Umowy, będą rozstrzygane przez Sąd właściwy dla Zleceniodawcy.</w:t>
      </w:r>
    </w:p>
    <w:p w:rsidR="00847F5E" w:rsidRPr="00A71AE0" w:rsidRDefault="00847F5E" w:rsidP="008B34B3">
      <w:pPr>
        <w:numPr>
          <w:ilvl w:val="0"/>
          <w:numId w:val="9"/>
        </w:numPr>
        <w:suppressAutoHyphens w:val="0"/>
        <w:spacing w:after="60" w:line="240" w:lineRule="auto"/>
        <w:ind w:left="357" w:hanging="357"/>
        <w:jc w:val="both"/>
        <w:rPr>
          <w:rFonts w:ascii="Arial Narrow" w:hAnsi="Arial Narrow"/>
          <w:color w:val="000000" w:themeColor="text1"/>
        </w:rPr>
      </w:pPr>
      <w:r w:rsidRPr="00A71AE0">
        <w:rPr>
          <w:rFonts w:ascii="Arial Narrow" w:hAnsi="Arial Narrow"/>
          <w:color w:val="000000" w:themeColor="text1"/>
        </w:rPr>
        <w:t>Zmiana Umowy wymaga formy pisemnej pod rygorem nieważności.</w:t>
      </w:r>
    </w:p>
    <w:p w:rsidR="00847F5E" w:rsidRPr="00A71AE0" w:rsidRDefault="00847F5E" w:rsidP="008B34B3">
      <w:pPr>
        <w:numPr>
          <w:ilvl w:val="0"/>
          <w:numId w:val="9"/>
        </w:numPr>
        <w:suppressAutoHyphens w:val="0"/>
        <w:spacing w:after="60" w:line="240" w:lineRule="auto"/>
        <w:ind w:left="357" w:hanging="357"/>
        <w:jc w:val="both"/>
        <w:rPr>
          <w:rFonts w:ascii="Arial Narrow" w:hAnsi="Arial Narrow"/>
          <w:color w:val="000000" w:themeColor="text1"/>
        </w:rPr>
      </w:pPr>
      <w:r w:rsidRPr="00A71AE0">
        <w:rPr>
          <w:rFonts w:ascii="Arial Narrow" w:hAnsi="Arial Narrow"/>
          <w:color w:val="000000" w:themeColor="text1"/>
        </w:rPr>
        <w:t xml:space="preserve">Umowę sporządzano w dwóch jednobrzmiących egzemplarzach, po jednym dla każdej ze </w:t>
      </w:r>
      <w:r w:rsidR="00D1583A" w:rsidRPr="00A71AE0">
        <w:rPr>
          <w:rFonts w:ascii="Arial Narrow" w:hAnsi="Arial Narrow"/>
          <w:color w:val="000000" w:themeColor="text1"/>
        </w:rPr>
        <w:t>S</w:t>
      </w:r>
      <w:r w:rsidRPr="00A71AE0">
        <w:rPr>
          <w:rFonts w:ascii="Arial Narrow" w:hAnsi="Arial Narrow"/>
          <w:color w:val="000000" w:themeColor="text1"/>
        </w:rPr>
        <w:t>tron.</w:t>
      </w:r>
    </w:p>
    <w:p w:rsidR="00847F5E" w:rsidRPr="00A71AE0" w:rsidRDefault="00847F5E" w:rsidP="008B34B3">
      <w:pPr>
        <w:numPr>
          <w:ilvl w:val="0"/>
          <w:numId w:val="9"/>
        </w:numPr>
        <w:suppressAutoHyphens w:val="0"/>
        <w:spacing w:after="60" w:line="240" w:lineRule="auto"/>
        <w:ind w:left="357" w:hanging="357"/>
        <w:jc w:val="both"/>
        <w:rPr>
          <w:rFonts w:ascii="Arial Narrow" w:hAnsi="Arial Narrow"/>
          <w:color w:val="000000" w:themeColor="text1"/>
        </w:rPr>
      </w:pPr>
      <w:r w:rsidRPr="00A71AE0">
        <w:rPr>
          <w:rFonts w:ascii="Arial Narrow" w:hAnsi="Arial Narrow"/>
          <w:color w:val="000000" w:themeColor="text1"/>
        </w:rPr>
        <w:t xml:space="preserve">Integralną część Umowy stanowi </w:t>
      </w:r>
      <w:r w:rsidR="00496CC5">
        <w:rPr>
          <w:rFonts w:ascii="Arial Narrow" w:hAnsi="Arial Narrow"/>
          <w:color w:val="000000" w:themeColor="text1"/>
        </w:rPr>
        <w:t xml:space="preserve">Oferta Wykonawcy oraz </w:t>
      </w:r>
      <w:r w:rsidRPr="00A71AE0">
        <w:rPr>
          <w:rFonts w:ascii="Arial Narrow" w:hAnsi="Arial Narrow"/>
          <w:color w:val="000000" w:themeColor="text1"/>
        </w:rPr>
        <w:t>Zaproszenie do składan</w:t>
      </w:r>
      <w:r w:rsidR="00496CC5">
        <w:rPr>
          <w:rFonts w:ascii="Arial Narrow" w:hAnsi="Arial Narrow"/>
          <w:color w:val="000000" w:themeColor="text1"/>
        </w:rPr>
        <w:t>ia ofert wraz z Załącznikami</w:t>
      </w:r>
      <w:r w:rsidRPr="00A71AE0">
        <w:rPr>
          <w:rFonts w:ascii="Arial Narrow" w:hAnsi="Arial Narrow"/>
          <w:color w:val="000000" w:themeColor="text1"/>
        </w:rPr>
        <w:t xml:space="preserve"> w prowadzonym postępowaniu nr</w:t>
      </w:r>
      <w:r w:rsidR="007948E3" w:rsidRPr="00A71AE0">
        <w:rPr>
          <w:rFonts w:ascii="Arial Narrow" w:hAnsi="Arial Narrow"/>
          <w:color w:val="000000" w:themeColor="text1"/>
        </w:rPr>
        <w:t xml:space="preserve"> 2</w:t>
      </w:r>
      <w:r w:rsidR="00496CC5">
        <w:rPr>
          <w:rFonts w:ascii="Arial Narrow" w:hAnsi="Arial Narrow"/>
          <w:color w:val="000000" w:themeColor="text1"/>
        </w:rPr>
        <w:t>5/ZK/2020/ISZ</w:t>
      </w:r>
    </w:p>
    <w:p w:rsidR="00847F5E" w:rsidRPr="00A71AE0" w:rsidRDefault="00847F5E" w:rsidP="00784218">
      <w:pPr>
        <w:spacing w:after="0" w:line="240" w:lineRule="auto"/>
        <w:jc w:val="center"/>
        <w:rPr>
          <w:rFonts w:ascii="Arial Narrow" w:hAnsi="Arial Narrow"/>
          <w:b/>
          <w:bCs/>
          <w:color w:val="000000" w:themeColor="text1"/>
        </w:rPr>
      </w:pPr>
    </w:p>
    <w:p w:rsidR="00442E69" w:rsidRDefault="00442E69" w:rsidP="00784218">
      <w:pPr>
        <w:spacing w:after="0" w:line="240" w:lineRule="auto"/>
        <w:jc w:val="center"/>
        <w:rPr>
          <w:rFonts w:ascii="Arial Narrow" w:hAnsi="Arial Narrow"/>
          <w:b/>
          <w:color w:val="000000" w:themeColor="text1"/>
        </w:rPr>
      </w:pPr>
    </w:p>
    <w:p w:rsidR="00847F5E" w:rsidRPr="00A71AE0" w:rsidRDefault="00A71AE0" w:rsidP="00784218">
      <w:pPr>
        <w:spacing w:after="0" w:line="240" w:lineRule="auto"/>
        <w:jc w:val="center"/>
        <w:rPr>
          <w:rFonts w:ascii="Arial Narrow" w:hAnsi="Arial Narrow"/>
          <w:b/>
          <w:color w:val="000000" w:themeColor="text1"/>
          <w:u w:val="single"/>
        </w:rPr>
      </w:pPr>
      <w:r>
        <w:rPr>
          <w:rFonts w:ascii="Arial Narrow" w:hAnsi="Arial Narrow"/>
          <w:b/>
          <w:color w:val="000000" w:themeColor="text1"/>
        </w:rPr>
        <w:t>WYKONAWCA</w:t>
      </w:r>
      <w:r w:rsidR="00847F5E" w:rsidRPr="00A71AE0">
        <w:rPr>
          <w:rFonts w:ascii="Arial Narrow" w:hAnsi="Arial Narrow"/>
          <w:b/>
          <w:color w:val="000000" w:themeColor="text1"/>
        </w:rPr>
        <w:tab/>
      </w:r>
      <w:r w:rsidR="00847F5E" w:rsidRPr="00A71AE0">
        <w:rPr>
          <w:rFonts w:ascii="Arial Narrow" w:hAnsi="Arial Narrow"/>
          <w:b/>
          <w:color w:val="000000" w:themeColor="text1"/>
        </w:rPr>
        <w:tab/>
      </w:r>
      <w:r w:rsidR="00847F5E" w:rsidRPr="00A71AE0">
        <w:rPr>
          <w:rFonts w:ascii="Arial Narrow" w:hAnsi="Arial Narrow"/>
          <w:b/>
          <w:color w:val="000000" w:themeColor="text1"/>
        </w:rPr>
        <w:tab/>
      </w:r>
      <w:r w:rsidR="00847F5E" w:rsidRPr="00A71AE0">
        <w:rPr>
          <w:rFonts w:ascii="Arial Narrow" w:hAnsi="Arial Narrow"/>
          <w:b/>
          <w:color w:val="000000" w:themeColor="text1"/>
        </w:rPr>
        <w:tab/>
      </w:r>
      <w:r w:rsidR="00847F5E" w:rsidRPr="00A71AE0">
        <w:rPr>
          <w:rFonts w:ascii="Arial Narrow" w:hAnsi="Arial Narrow"/>
          <w:b/>
          <w:color w:val="000000" w:themeColor="text1"/>
        </w:rPr>
        <w:tab/>
      </w:r>
      <w:r w:rsidR="00847F5E" w:rsidRPr="00A71AE0">
        <w:rPr>
          <w:rFonts w:ascii="Arial Narrow" w:hAnsi="Arial Narrow"/>
          <w:b/>
          <w:color w:val="000000" w:themeColor="text1"/>
        </w:rPr>
        <w:tab/>
      </w:r>
      <w:r w:rsidR="00847F5E" w:rsidRPr="00A71AE0">
        <w:rPr>
          <w:rFonts w:ascii="Arial Narrow" w:hAnsi="Arial Narrow"/>
          <w:b/>
          <w:color w:val="000000" w:themeColor="text1"/>
        </w:rPr>
        <w:tab/>
      </w:r>
      <w:r>
        <w:rPr>
          <w:rFonts w:ascii="Arial Narrow" w:hAnsi="Arial Narrow"/>
          <w:b/>
          <w:color w:val="000000" w:themeColor="text1"/>
        </w:rPr>
        <w:t>ZAMAWIAJĄCY</w:t>
      </w:r>
    </w:p>
    <w:p w:rsidR="00847F5E" w:rsidRPr="00A71AE0" w:rsidRDefault="00847F5E" w:rsidP="00784218">
      <w:pPr>
        <w:tabs>
          <w:tab w:val="left" w:pos="284"/>
        </w:tabs>
        <w:spacing w:after="0" w:line="240" w:lineRule="auto"/>
        <w:jc w:val="both"/>
        <w:rPr>
          <w:rFonts w:ascii="Arial Narrow" w:hAnsi="Arial Narrow"/>
          <w:b/>
          <w:color w:val="FF0000"/>
          <w:u w:val="single"/>
        </w:rPr>
      </w:pPr>
    </w:p>
    <w:p w:rsidR="00847F5E" w:rsidRPr="00A71AE0" w:rsidRDefault="00847F5E" w:rsidP="00784218">
      <w:pPr>
        <w:tabs>
          <w:tab w:val="left" w:pos="284"/>
        </w:tabs>
        <w:spacing w:after="0" w:line="240" w:lineRule="auto"/>
        <w:jc w:val="both"/>
        <w:rPr>
          <w:rFonts w:ascii="Arial Narrow" w:hAnsi="Arial Narrow"/>
          <w:b/>
          <w:color w:val="FF0000"/>
          <w:u w:val="single"/>
        </w:rPr>
      </w:pPr>
    </w:p>
    <w:p w:rsidR="0045576C" w:rsidRPr="00A71AE0" w:rsidRDefault="0045576C" w:rsidP="00784218">
      <w:pPr>
        <w:spacing w:after="0" w:line="240" w:lineRule="auto"/>
        <w:rPr>
          <w:rFonts w:ascii="Arial Narrow" w:hAnsi="Arial Narrow"/>
          <w:b/>
          <w:color w:val="FF0000"/>
          <w:u w:val="single"/>
        </w:rPr>
      </w:pPr>
    </w:p>
    <w:p w:rsidR="0045576C" w:rsidRPr="00A71AE0" w:rsidRDefault="0045576C" w:rsidP="00784218">
      <w:pPr>
        <w:spacing w:after="0" w:line="240" w:lineRule="auto"/>
        <w:rPr>
          <w:rFonts w:ascii="Arial Narrow" w:hAnsi="Arial Narrow"/>
          <w:b/>
          <w:color w:val="FF0000"/>
          <w:u w:val="single"/>
        </w:rPr>
      </w:pPr>
    </w:p>
    <w:p w:rsidR="0045576C" w:rsidRPr="00A71AE0" w:rsidRDefault="0045576C"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Default="000D674A" w:rsidP="00784218">
      <w:pPr>
        <w:spacing w:after="0" w:line="240" w:lineRule="auto"/>
        <w:rPr>
          <w:rFonts w:ascii="Arial Narrow" w:hAnsi="Arial Narrow"/>
          <w:b/>
          <w:color w:val="FF0000"/>
          <w:u w:val="single"/>
        </w:rPr>
      </w:pPr>
    </w:p>
    <w:p w:rsidR="00761615" w:rsidRDefault="00761615" w:rsidP="00784218">
      <w:pPr>
        <w:spacing w:after="0" w:line="240" w:lineRule="auto"/>
        <w:rPr>
          <w:rFonts w:ascii="Arial Narrow" w:hAnsi="Arial Narrow"/>
          <w:b/>
          <w:color w:val="FF0000"/>
          <w:u w:val="single"/>
        </w:rPr>
      </w:pPr>
    </w:p>
    <w:p w:rsidR="00761615" w:rsidRDefault="00761615" w:rsidP="00784218">
      <w:pPr>
        <w:spacing w:after="0" w:line="240" w:lineRule="auto"/>
        <w:rPr>
          <w:rFonts w:ascii="Arial Narrow" w:hAnsi="Arial Narrow"/>
          <w:b/>
          <w:color w:val="FF0000"/>
          <w:u w:val="single"/>
        </w:rPr>
      </w:pPr>
    </w:p>
    <w:p w:rsidR="00761615" w:rsidRDefault="00761615" w:rsidP="00784218">
      <w:pPr>
        <w:spacing w:after="0" w:line="240" w:lineRule="auto"/>
        <w:rPr>
          <w:rFonts w:ascii="Arial Narrow" w:hAnsi="Arial Narrow"/>
          <w:b/>
          <w:color w:val="FF0000"/>
          <w:u w:val="single"/>
        </w:rPr>
      </w:pPr>
    </w:p>
    <w:p w:rsidR="00761615" w:rsidRDefault="00761615" w:rsidP="00784218">
      <w:pPr>
        <w:spacing w:after="0" w:line="240" w:lineRule="auto"/>
        <w:rPr>
          <w:rFonts w:ascii="Arial Narrow" w:hAnsi="Arial Narrow"/>
          <w:b/>
          <w:color w:val="FF0000"/>
          <w:u w:val="single"/>
        </w:rPr>
      </w:pPr>
    </w:p>
    <w:p w:rsidR="00761615" w:rsidRDefault="00761615" w:rsidP="00784218">
      <w:pPr>
        <w:spacing w:after="0" w:line="240" w:lineRule="auto"/>
        <w:rPr>
          <w:rFonts w:ascii="Arial Narrow" w:hAnsi="Arial Narrow"/>
          <w:b/>
          <w:color w:val="FF0000"/>
          <w:u w:val="single"/>
        </w:rPr>
      </w:pPr>
    </w:p>
    <w:p w:rsidR="00496CC5" w:rsidRDefault="00496CC5" w:rsidP="00784218">
      <w:pPr>
        <w:spacing w:after="0" w:line="240" w:lineRule="auto"/>
        <w:rPr>
          <w:rFonts w:ascii="Arial Narrow" w:hAnsi="Arial Narrow"/>
          <w:b/>
          <w:color w:val="FF0000"/>
          <w:u w:val="single"/>
        </w:rPr>
      </w:pPr>
    </w:p>
    <w:p w:rsidR="00496CC5" w:rsidRDefault="00496CC5" w:rsidP="00784218">
      <w:pPr>
        <w:spacing w:after="0" w:line="240" w:lineRule="auto"/>
        <w:rPr>
          <w:rFonts w:ascii="Arial Narrow" w:hAnsi="Arial Narrow"/>
          <w:b/>
          <w:color w:val="FF0000"/>
          <w:u w:val="single"/>
        </w:rPr>
      </w:pPr>
    </w:p>
    <w:p w:rsidR="00496CC5" w:rsidRDefault="00496CC5" w:rsidP="00784218">
      <w:pPr>
        <w:spacing w:after="0" w:line="240" w:lineRule="auto"/>
        <w:rPr>
          <w:rFonts w:ascii="Arial Narrow" w:hAnsi="Arial Narrow"/>
          <w:b/>
          <w:color w:val="FF0000"/>
          <w:u w:val="single"/>
        </w:rPr>
      </w:pPr>
    </w:p>
    <w:p w:rsidR="00496CC5" w:rsidRDefault="00496CC5" w:rsidP="00784218">
      <w:pPr>
        <w:spacing w:after="0" w:line="240" w:lineRule="auto"/>
        <w:rPr>
          <w:rFonts w:ascii="Arial Narrow" w:hAnsi="Arial Narrow"/>
          <w:b/>
          <w:color w:val="FF0000"/>
          <w:u w:val="single"/>
        </w:rPr>
      </w:pPr>
    </w:p>
    <w:p w:rsidR="000D674A" w:rsidRPr="00A71AE0" w:rsidRDefault="000D674A" w:rsidP="00784218">
      <w:pPr>
        <w:spacing w:after="0" w:line="240" w:lineRule="auto"/>
        <w:rPr>
          <w:rFonts w:ascii="Arial Narrow" w:hAnsi="Arial Narrow"/>
          <w:b/>
          <w:color w:val="FF0000"/>
          <w:u w:val="single"/>
        </w:rPr>
      </w:pPr>
    </w:p>
    <w:p w:rsidR="000D674A" w:rsidRPr="00A71AE0" w:rsidRDefault="000D674A" w:rsidP="000D674A">
      <w:pPr>
        <w:spacing w:after="0" w:line="240" w:lineRule="auto"/>
        <w:rPr>
          <w:rFonts w:ascii="Arial Narrow" w:hAnsi="Arial Narrow"/>
          <w:color w:val="000000" w:themeColor="text1"/>
        </w:rPr>
      </w:pPr>
      <w:r w:rsidRPr="00A71AE0">
        <w:rPr>
          <w:rFonts w:ascii="Arial Narrow" w:hAnsi="Arial Narrow" w:cs="Tahoma"/>
          <w:b/>
          <w:color w:val="000000" w:themeColor="text1"/>
        </w:rPr>
        <w:t xml:space="preserve">Załącznik nr </w:t>
      </w:r>
      <w:r w:rsidR="008354B7" w:rsidRPr="00A71AE0">
        <w:rPr>
          <w:rFonts w:ascii="Arial Narrow" w:hAnsi="Arial Narrow" w:cs="Tahoma"/>
          <w:b/>
          <w:color w:val="000000" w:themeColor="text1"/>
        </w:rPr>
        <w:t>6</w:t>
      </w:r>
      <w:r w:rsidR="004011A7">
        <w:rPr>
          <w:rFonts w:ascii="Arial Narrow" w:hAnsi="Arial Narrow" w:cs="Tahoma"/>
          <w:b/>
          <w:color w:val="000000" w:themeColor="text1"/>
        </w:rPr>
        <w:t xml:space="preserve"> do Zaproszenia</w:t>
      </w:r>
    </w:p>
    <w:p w:rsidR="000D674A" w:rsidRPr="00A71AE0" w:rsidRDefault="000D674A" w:rsidP="000D674A">
      <w:pPr>
        <w:spacing w:after="0" w:line="240" w:lineRule="auto"/>
        <w:ind w:left="5246" w:firstLine="708"/>
        <w:rPr>
          <w:rFonts w:ascii="Arial Narrow" w:hAnsi="Arial Narrow" w:cs="Tahoma"/>
          <w:b/>
          <w:color w:val="000000" w:themeColor="text1"/>
        </w:rPr>
      </w:pPr>
    </w:p>
    <w:p w:rsidR="000D674A" w:rsidRPr="00A71AE0" w:rsidRDefault="000D674A" w:rsidP="000D674A">
      <w:pPr>
        <w:spacing w:after="0" w:line="240" w:lineRule="auto"/>
        <w:ind w:left="5529"/>
        <w:jc w:val="center"/>
        <w:rPr>
          <w:rFonts w:ascii="Arial Narrow" w:hAnsi="Arial Narrow" w:cs="Tahoma"/>
          <w:b/>
          <w:color w:val="000000" w:themeColor="text1"/>
        </w:rPr>
      </w:pPr>
      <w:r w:rsidRPr="00A71AE0">
        <w:rPr>
          <w:rFonts w:ascii="Arial Narrow" w:hAnsi="Arial Narrow" w:cs="Tahoma"/>
          <w:b/>
          <w:color w:val="000000" w:themeColor="text1"/>
        </w:rPr>
        <w:t xml:space="preserve">Zamawiający: </w:t>
      </w:r>
    </w:p>
    <w:p w:rsidR="000D674A" w:rsidRPr="00A71AE0" w:rsidRDefault="000D674A" w:rsidP="000D674A">
      <w:pPr>
        <w:spacing w:after="0" w:line="240" w:lineRule="auto"/>
        <w:ind w:left="5529"/>
        <w:jc w:val="center"/>
        <w:rPr>
          <w:rFonts w:ascii="Arial Narrow" w:hAnsi="Arial Narrow"/>
          <w:b/>
          <w:color w:val="000000" w:themeColor="text1"/>
        </w:rPr>
      </w:pPr>
      <w:r w:rsidRPr="00A71AE0">
        <w:rPr>
          <w:rFonts w:ascii="Arial Narrow" w:hAnsi="Arial Narrow"/>
          <w:b/>
          <w:color w:val="000000" w:themeColor="text1"/>
        </w:rPr>
        <w:t xml:space="preserve">Zakład Doskonalenia Zawodowego w Kielcach </w:t>
      </w:r>
      <w:r w:rsidRPr="00A71AE0">
        <w:rPr>
          <w:rFonts w:ascii="Arial Narrow" w:hAnsi="Arial Narrow"/>
          <w:b/>
          <w:color w:val="000000" w:themeColor="text1"/>
        </w:rPr>
        <w:br/>
      </w:r>
      <w:r w:rsidRPr="00A71AE0">
        <w:rPr>
          <w:rFonts w:ascii="Arial Narrow" w:hAnsi="Arial Narrow"/>
          <w:color w:val="000000" w:themeColor="text1"/>
        </w:rPr>
        <w:t>ul. Paderewskiego 55, 25-950 Kielce</w:t>
      </w:r>
    </w:p>
    <w:p w:rsidR="000D674A" w:rsidRPr="00A71AE0" w:rsidRDefault="000D674A" w:rsidP="000D674A">
      <w:pPr>
        <w:spacing w:after="0" w:line="240" w:lineRule="auto"/>
        <w:rPr>
          <w:rFonts w:ascii="Arial Narrow" w:hAnsi="Arial Narrow" w:cs="Tahoma"/>
          <w:b/>
          <w:color w:val="000000" w:themeColor="text1"/>
        </w:rPr>
      </w:pPr>
      <w:r w:rsidRPr="00A71AE0">
        <w:rPr>
          <w:rFonts w:ascii="Arial Narrow" w:hAnsi="Arial Narrow" w:cs="Tahoma"/>
          <w:b/>
          <w:color w:val="000000" w:themeColor="text1"/>
        </w:rPr>
        <w:t xml:space="preserve">                 Wykonawca:</w:t>
      </w:r>
    </w:p>
    <w:p w:rsidR="000D674A" w:rsidRPr="00A71AE0" w:rsidRDefault="000D674A" w:rsidP="000D674A">
      <w:pPr>
        <w:spacing w:after="0" w:line="240" w:lineRule="auto"/>
        <w:rPr>
          <w:rFonts w:ascii="Arial Narrow" w:hAnsi="Arial Narrow" w:cs="Tahoma"/>
          <w:b/>
          <w:color w:val="000000" w:themeColor="text1"/>
        </w:rPr>
      </w:pPr>
    </w:p>
    <w:p w:rsidR="000D674A" w:rsidRPr="00A71AE0" w:rsidRDefault="000D674A" w:rsidP="000D674A">
      <w:pPr>
        <w:spacing w:after="0" w:line="240" w:lineRule="auto"/>
        <w:rPr>
          <w:rFonts w:ascii="Arial Narrow" w:hAnsi="Arial Narrow" w:cs="Tahoma"/>
          <w:b/>
          <w:color w:val="000000" w:themeColor="text1"/>
        </w:rPr>
      </w:pPr>
    </w:p>
    <w:p w:rsidR="000D674A" w:rsidRPr="00A71AE0" w:rsidRDefault="000D674A" w:rsidP="000D674A">
      <w:pPr>
        <w:spacing w:after="0" w:line="240" w:lineRule="auto"/>
        <w:ind w:right="5954"/>
        <w:rPr>
          <w:rFonts w:ascii="Arial Narrow" w:hAnsi="Arial Narrow" w:cs="Tahoma"/>
          <w:b/>
          <w:color w:val="000000" w:themeColor="text1"/>
        </w:rPr>
      </w:pPr>
    </w:p>
    <w:p w:rsidR="000D674A" w:rsidRPr="00A71AE0" w:rsidRDefault="00496CC5" w:rsidP="000D674A">
      <w:pPr>
        <w:spacing w:after="0" w:line="240" w:lineRule="auto"/>
        <w:ind w:right="5954"/>
        <w:rPr>
          <w:rFonts w:ascii="Arial Narrow" w:hAnsi="Arial Narrow" w:cs="Tahoma"/>
          <w:color w:val="000000" w:themeColor="text1"/>
        </w:rPr>
      </w:pPr>
      <w:r>
        <w:rPr>
          <w:rFonts w:ascii="Arial Narrow" w:hAnsi="Arial Narrow" w:cs="Tahoma"/>
          <w:color w:val="000000" w:themeColor="text1"/>
        </w:rPr>
        <w:t>………………………………………………..…</w:t>
      </w:r>
    </w:p>
    <w:p w:rsidR="000D674A" w:rsidRPr="00A71AE0" w:rsidRDefault="000D674A" w:rsidP="000D674A">
      <w:pPr>
        <w:spacing w:after="0" w:line="240" w:lineRule="auto"/>
        <w:ind w:right="5953"/>
        <w:rPr>
          <w:rFonts w:ascii="Arial Narrow" w:hAnsi="Arial Narrow" w:cs="Tahoma"/>
          <w:i/>
          <w:color w:val="000000" w:themeColor="text1"/>
        </w:rPr>
      </w:pPr>
      <w:r w:rsidRPr="00A71AE0">
        <w:rPr>
          <w:rFonts w:ascii="Arial Narrow" w:hAnsi="Arial Narrow" w:cs="Tahoma"/>
          <w:i/>
          <w:color w:val="000000" w:themeColor="text1"/>
        </w:rPr>
        <w:t>(pełna nazwa/firma, adres, w zależności od podmiotu: NIP/PESEL, KRS/</w:t>
      </w:r>
      <w:proofErr w:type="spellStart"/>
      <w:r w:rsidRPr="00A71AE0">
        <w:rPr>
          <w:rFonts w:ascii="Arial Narrow" w:hAnsi="Arial Narrow" w:cs="Tahoma"/>
          <w:i/>
          <w:color w:val="000000" w:themeColor="text1"/>
        </w:rPr>
        <w:t>CEiDG</w:t>
      </w:r>
      <w:proofErr w:type="spellEnd"/>
      <w:r w:rsidRPr="00A71AE0">
        <w:rPr>
          <w:rFonts w:ascii="Arial Narrow" w:hAnsi="Arial Narrow" w:cs="Tahoma"/>
          <w:i/>
          <w:color w:val="000000" w:themeColor="text1"/>
        </w:rPr>
        <w:t>)</w:t>
      </w:r>
    </w:p>
    <w:p w:rsidR="000D674A" w:rsidRPr="00A71AE0" w:rsidRDefault="000D674A" w:rsidP="000D674A">
      <w:pPr>
        <w:spacing w:after="0" w:line="240" w:lineRule="auto"/>
        <w:rPr>
          <w:rFonts w:ascii="Arial Narrow" w:eastAsia="Times New Roman" w:hAnsi="Arial Narrow" w:cs="Arial"/>
          <w:b/>
        </w:rPr>
      </w:pPr>
    </w:p>
    <w:p w:rsidR="000D674A" w:rsidRPr="00A71AE0" w:rsidRDefault="000D674A" w:rsidP="000D674A">
      <w:pPr>
        <w:spacing w:after="0" w:line="240" w:lineRule="auto"/>
        <w:rPr>
          <w:rFonts w:ascii="Arial Narrow" w:eastAsia="Times New Roman" w:hAnsi="Arial Narrow" w:cs="Arial"/>
          <w:b/>
        </w:rPr>
      </w:pPr>
    </w:p>
    <w:p w:rsidR="000D674A" w:rsidRPr="00A71AE0" w:rsidRDefault="000D674A" w:rsidP="000D674A">
      <w:pPr>
        <w:spacing w:after="0" w:line="240" w:lineRule="auto"/>
        <w:jc w:val="center"/>
        <w:rPr>
          <w:rFonts w:ascii="Arial Narrow" w:eastAsia="Times New Roman" w:hAnsi="Arial Narrow" w:cs="Arial"/>
          <w:b/>
        </w:rPr>
      </w:pPr>
      <w:r w:rsidRPr="00A71AE0">
        <w:rPr>
          <w:rFonts w:ascii="Arial Narrow" w:eastAsia="Times New Roman" w:hAnsi="Arial Narrow" w:cs="Arial"/>
          <w:b/>
        </w:rPr>
        <w:t>WYKAZ OSÓB</w:t>
      </w:r>
    </w:p>
    <w:p w:rsidR="000D674A" w:rsidRPr="00A71AE0" w:rsidRDefault="000D674A" w:rsidP="000D674A">
      <w:pPr>
        <w:spacing w:after="0" w:line="240" w:lineRule="auto"/>
        <w:jc w:val="center"/>
        <w:rPr>
          <w:rFonts w:ascii="Arial Narrow" w:eastAsia="Times New Roman" w:hAnsi="Arial Narrow" w:cs="Arial"/>
          <w:b/>
        </w:rPr>
      </w:pPr>
      <w:r w:rsidRPr="00A71AE0">
        <w:rPr>
          <w:rFonts w:ascii="Arial Narrow" w:eastAsia="Times New Roman" w:hAnsi="Arial Narrow" w:cs="Arial"/>
          <w:b/>
        </w:rPr>
        <w:t>Wykaz osób, które będą uczestniczyć w wykonywaniu zamówienia, w szczególności odpowiedzialnych za świadczenie</w:t>
      </w:r>
      <w:r w:rsidR="00595613">
        <w:rPr>
          <w:rFonts w:ascii="Arial Narrow" w:eastAsia="Times New Roman" w:hAnsi="Arial Narrow" w:cs="Arial"/>
          <w:b/>
        </w:rPr>
        <w:t xml:space="preserve"> usług</w:t>
      </w:r>
      <w:r w:rsidRPr="00A71AE0">
        <w:rPr>
          <w:rFonts w:ascii="Arial Narrow" w:eastAsia="Times New Roman" w:hAnsi="Arial Narrow" w:cs="Arial"/>
          <w:b/>
        </w:rPr>
        <w:t>, wraz z informacjami na temat ich kwalifikacji zawodowych i doświadczenia:</w:t>
      </w:r>
    </w:p>
    <w:p w:rsidR="000D674A" w:rsidRPr="00A71AE0" w:rsidRDefault="000D674A" w:rsidP="000D674A">
      <w:pPr>
        <w:spacing w:after="0" w:line="240" w:lineRule="auto"/>
        <w:jc w:val="both"/>
        <w:rPr>
          <w:rFonts w:ascii="Arial Narrow" w:eastAsia="Times New Roman" w:hAnsi="Arial Narrow" w:cs="Arial"/>
        </w:rPr>
      </w:pPr>
    </w:p>
    <w:tbl>
      <w:tblPr>
        <w:tblW w:w="10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3280"/>
        <w:gridCol w:w="1417"/>
        <w:gridCol w:w="4062"/>
        <w:gridCol w:w="1560"/>
      </w:tblGrid>
      <w:tr w:rsidR="000D674A" w:rsidRPr="00595613" w:rsidTr="00E36C88">
        <w:trPr>
          <w:trHeight w:val="703"/>
          <w:jc w:val="center"/>
        </w:trPr>
        <w:tc>
          <w:tcPr>
            <w:tcW w:w="568" w:type="dxa"/>
            <w:vAlign w:val="center"/>
          </w:tcPr>
          <w:p w:rsidR="000D674A" w:rsidRPr="00595613" w:rsidRDefault="000D674A" w:rsidP="000D674A">
            <w:pPr>
              <w:snapToGrid w:val="0"/>
              <w:spacing w:after="0" w:line="240" w:lineRule="auto"/>
              <w:rPr>
                <w:rFonts w:ascii="Arial Narrow" w:hAnsi="Arial Narrow" w:cs="Arial"/>
                <w:b/>
                <w:sz w:val="20"/>
                <w:szCs w:val="20"/>
              </w:rPr>
            </w:pPr>
            <w:r w:rsidRPr="00595613">
              <w:rPr>
                <w:rFonts w:ascii="Arial Narrow" w:hAnsi="Arial Narrow" w:cs="Arial"/>
                <w:b/>
                <w:sz w:val="20"/>
                <w:szCs w:val="20"/>
              </w:rPr>
              <w:t>Lp.</w:t>
            </w:r>
          </w:p>
        </w:tc>
        <w:tc>
          <w:tcPr>
            <w:tcW w:w="3280" w:type="dxa"/>
          </w:tcPr>
          <w:p w:rsidR="000D674A" w:rsidRPr="00595613" w:rsidRDefault="000D674A" w:rsidP="000D674A">
            <w:pPr>
              <w:snapToGrid w:val="0"/>
              <w:spacing w:after="0" w:line="240" w:lineRule="auto"/>
              <w:jc w:val="center"/>
              <w:rPr>
                <w:rFonts w:ascii="Arial Narrow" w:hAnsi="Arial Narrow" w:cs="Arial"/>
                <w:b/>
                <w:bCs/>
                <w:sz w:val="20"/>
                <w:szCs w:val="20"/>
              </w:rPr>
            </w:pPr>
          </w:p>
          <w:p w:rsidR="000D674A" w:rsidRPr="00595613" w:rsidRDefault="000D674A" w:rsidP="000D674A">
            <w:pPr>
              <w:snapToGrid w:val="0"/>
              <w:spacing w:after="0" w:line="240" w:lineRule="auto"/>
              <w:jc w:val="center"/>
              <w:rPr>
                <w:rFonts w:ascii="Arial Narrow" w:hAnsi="Arial Narrow" w:cs="Arial"/>
                <w:b/>
                <w:bCs/>
                <w:sz w:val="20"/>
                <w:szCs w:val="20"/>
              </w:rPr>
            </w:pPr>
            <w:r w:rsidRPr="00595613">
              <w:rPr>
                <w:rFonts w:ascii="Arial Narrow" w:hAnsi="Arial Narrow" w:cs="Arial"/>
                <w:b/>
                <w:bCs/>
                <w:sz w:val="20"/>
                <w:szCs w:val="20"/>
              </w:rPr>
              <w:t>Nazwa zajęć</w:t>
            </w:r>
          </w:p>
        </w:tc>
        <w:tc>
          <w:tcPr>
            <w:tcW w:w="1417" w:type="dxa"/>
            <w:vAlign w:val="center"/>
          </w:tcPr>
          <w:p w:rsidR="000D674A" w:rsidRPr="00595613" w:rsidRDefault="000D674A" w:rsidP="00595613">
            <w:pPr>
              <w:snapToGrid w:val="0"/>
              <w:spacing w:after="0" w:line="240" w:lineRule="auto"/>
              <w:jc w:val="center"/>
              <w:rPr>
                <w:rFonts w:ascii="Arial Narrow" w:hAnsi="Arial Narrow" w:cs="Arial"/>
                <w:b/>
                <w:bCs/>
                <w:sz w:val="20"/>
                <w:szCs w:val="20"/>
              </w:rPr>
            </w:pPr>
            <w:r w:rsidRPr="00595613">
              <w:rPr>
                <w:rFonts w:ascii="Arial Narrow" w:hAnsi="Arial Narrow" w:cs="Arial"/>
                <w:b/>
                <w:bCs/>
                <w:sz w:val="20"/>
                <w:szCs w:val="20"/>
              </w:rPr>
              <w:t xml:space="preserve">Imię i nazwisko nauczyciela / </w:t>
            </w:r>
            <w:r w:rsidR="00595613" w:rsidRPr="00595613">
              <w:rPr>
                <w:rFonts w:ascii="Arial Narrow" w:hAnsi="Arial Narrow" w:cs="Arial"/>
                <w:b/>
                <w:bCs/>
                <w:sz w:val="20"/>
                <w:szCs w:val="20"/>
              </w:rPr>
              <w:t>wykładowcy/ instruktora</w:t>
            </w:r>
          </w:p>
        </w:tc>
        <w:tc>
          <w:tcPr>
            <w:tcW w:w="4062" w:type="dxa"/>
            <w:tcBorders>
              <w:bottom w:val="single" w:sz="4" w:space="0" w:color="auto"/>
            </w:tcBorders>
            <w:vAlign w:val="center"/>
          </w:tcPr>
          <w:p w:rsidR="000D674A" w:rsidRPr="00595613" w:rsidRDefault="000D674A" w:rsidP="00496CC5">
            <w:pPr>
              <w:snapToGrid w:val="0"/>
              <w:spacing w:after="0" w:line="240" w:lineRule="auto"/>
              <w:jc w:val="center"/>
              <w:rPr>
                <w:rFonts w:ascii="Arial Narrow" w:hAnsi="Arial Narrow" w:cs="Arial"/>
                <w:b/>
                <w:bCs/>
                <w:sz w:val="20"/>
                <w:szCs w:val="20"/>
              </w:rPr>
            </w:pPr>
            <w:r w:rsidRPr="00595613">
              <w:rPr>
                <w:rFonts w:ascii="Arial Narrow" w:hAnsi="Arial Narrow" w:cs="Arial"/>
                <w:b/>
                <w:bCs/>
                <w:sz w:val="20"/>
                <w:szCs w:val="20"/>
              </w:rPr>
              <w:t xml:space="preserve">Wymagania minimalne kadry dydaktycznej </w:t>
            </w:r>
          </w:p>
        </w:tc>
        <w:tc>
          <w:tcPr>
            <w:tcW w:w="1560" w:type="dxa"/>
            <w:tcBorders>
              <w:top w:val="single" w:sz="4" w:space="0" w:color="auto"/>
              <w:bottom w:val="single" w:sz="4" w:space="0" w:color="auto"/>
              <w:right w:val="single" w:sz="4" w:space="0" w:color="auto"/>
            </w:tcBorders>
            <w:vAlign w:val="center"/>
          </w:tcPr>
          <w:p w:rsidR="000D674A" w:rsidRPr="00595613" w:rsidRDefault="000D674A" w:rsidP="000D674A">
            <w:pPr>
              <w:spacing w:after="0" w:line="240" w:lineRule="auto"/>
              <w:ind w:right="49"/>
              <w:jc w:val="center"/>
              <w:rPr>
                <w:rFonts w:ascii="Arial Narrow" w:hAnsi="Arial Narrow" w:cs="Arial"/>
                <w:b/>
                <w:sz w:val="20"/>
                <w:szCs w:val="20"/>
              </w:rPr>
            </w:pPr>
            <w:r w:rsidRPr="00595613">
              <w:rPr>
                <w:rFonts w:ascii="Arial Narrow" w:hAnsi="Arial Narrow" w:cs="Arial"/>
                <w:b/>
                <w:sz w:val="20"/>
                <w:szCs w:val="20"/>
              </w:rPr>
              <w:t>Postawa do dysponowania osobą</w:t>
            </w:r>
          </w:p>
        </w:tc>
      </w:tr>
      <w:tr w:rsidR="000D674A" w:rsidRPr="00595613" w:rsidTr="00363A3F">
        <w:trPr>
          <w:trHeight w:val="1155"/>
          <w:jc w:val="center"/>
        </w:trPr>
        <w:tc>
          <w:tcPr>
            <w:tcW w:w="568" w:type="dxa"/>
            <w:vAlign w:val="center"/>
          </w:tcPr>
          <w:p w:rsidR="000D674A" w:rsidRPr="00595613" w:rsidRDefault="000D674A" w:rsidP="000D674A">
            <w:pPr>
              <w:snapToGrid w:val="0"/>
              <w:spacing w:after="0" w:line="240" w:lineRule="auto"/>
              <w:jc w:val="center"/>
              <w:rPr>
                <w:rFonts w:ascii="Arial Narrow" w:hAnsi="Arial Narrow" w:cs="Arial"/>
                <w:sz w:val="20"/>
                <w:szCs w:val="20"/>
              </w:rPr>
            </w:pPr>
            <w:r w:rsidRPr="00595613">
              <w:rPr>
                <w:rFonts w:ascii="Arial Narrow" w:hAnsi="Arial Narrow" w:cs="Arial"/>
                <w:sz w:val="20"/>
                <w:szCs w:val="20"/>
              </w:rPr>
              <w:t>1</w:t>
            </w:r>
          </w:p>
        </w:tc>
        <w:tc>
          <w:tcPr>
            <w:tcW w:w="3280" w:type="dxa"/>
            <w:vAlign w:val="center"/>
          </w:tcPr>
          <w:p w:rsidR="000D674A" w:rsidRPr="00595613" w:rsidRDefault="00E36C88" w:rsidP="000D674A">
            <w:pPr>
              <w:snapToGrid w:val="0"/>
              <w:spacing w:after="0" w:line="240" w:lineRule="auto"/>
              <w:rPr>
                <w:rFonts w:ascii="Arial Narrow" w:hAnsi="Arial Narrow" w:cs="Times New Roman"/>
                <w:sz w:val="20"/>
                <w:szCs w:val="20"/>
              </w:rPr>
            </w:pPr>
            <w:r w:rsidRPr="00363A3F">
              <w:rPr>
                <w:rFonts w:ascii="Arial Narrow" w:hAnsi="Arial Narrow" w:cs="Tahoma"/>
                <w:b/>
                <w:sz w:val="20"/>
                <w:szCs w:val="20"/>
              </w:rPr>
              <w:t>Zajęcia z zakresu ZADANIA 1</w:t>
            </w:r>
            <w:r>
              <w:rPr>
                <w:rFonts w:ascii="Arial Narrow" w:hAnsi="Arial Narrow" w:cs="Tahoma"/>
                <w:sz w:val="20"/>
                <w:szCs w:val="20"/>
              </w:rPr>
              <w:t xml:space="preserve"> – Towaroznawstwo ogólne</w:t>
            </w:r>
          </w:p>
        </w:tc>
        <w:tc>
          <w:tcPr>
            <w:tcW w:w="1417"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tcBorders>
              <w:bottom w:val="single" w:sz="4" w:space="0" w:color="auto"/>
            </w:tcBorders>
            <w:vAlign w:val="center"/>
          </w:tcPr>
          <w:p w:rsidR="008354B7" w:rsidRPr="00595613" w:rsidRDefault="00E36C88" w:rsidP="008354B7">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Wykształcenie wyższe: TAK/</w:t>
            </w:r>
            <w:r w:rsidR="008354B7" w:rsidRPr="00595613">
              <w:rPr>
                <w:rFonts w:ascii="Arial Narrow" w:hAnsi="Arial Narrow" w:cstheme="minorHAnsi"/>
                <w:color w:val="000000" w:themeColor="text1"/>
                <w:sz w:val="20"/>
                <w:szCs w:val="20"/>
              </w:rPr>
              <w:t>NIE *</w:t>
            </w:r>
          </w:p>
          <w:p w:rsidR="008354B7" w:rsidRPr="00595613" w:rsidRDefault="008354B7" w:rsidP="008354B7">
            <w:pPr>
              <w:spacing w:after="0" w:line="240" w:lineRule="auto"/>
              <w:rPr>
                <w:rFonts w:ascii="Arial Narrow" w:hAnsi="Arial Narrow" w:cstheme="minorHAnsi"/>
                <w:color w:val="000000" w:themeColor="text1"/>
                <w:sz w:val="20"/>
                <w:szCs w:val="20"/>
              </w:rPr>
            </w:pPr>
            <w:r w:rsidRPr="00595613">
              <w:rPr>
                <w:rFonts w:ascii="Arial Narrow" w:hAnsi="Arial Narrow" w:cstheme="minorHAnsi"/>
                <w:color w:val="000000" w:themeColor="text1"/>
                <w:sz w:val="20"/>
                <w:szCs w:val="20"/>
              </w:rPr>
              <w:t xml:space="preserve"> </w:t>
            </w:r>
          </w:p>
          <w:p w:rsidR="008354B7" w:rsidRPr="00595613" w:rsidRDefault="00595613" w:rsidP="008354B7">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 xml:space="preserve">Doświadczenie w </w:t>
            </w:r>
            <w:r w:rsidR="00E36C88">
              <w:rPr>
                <w:rFonts w:ascii="Arial Narrow" w:hAnsi="Arial Narrow" w:cstheme="minorHAnsi"/>
                <w:color w:val="000000" w:themeColor="text1"/>
                <w:sz w:val="20"/>
                <w:szCs w:val="20"/>
              </w:rPr>
              <w:t>przeprowadzeniu min. 2 szkoleń/kursów adekwatnych do zadania: TAK/</w:t>
            </w:r>
            <w:r w:rsidR="008354B7" w:rsidRPr="00595613">
              <w:rPr>
                <w:rFonts w:ascii="Arial Narrow" w:hAnsi="Arial Narrow" w:cstheme="minorHAnsi"/>
                <w:color w:val="000000" w:themeColor="text1"/>
                <w:sz w:val="20"/>
                <w:szCs w:val="20"/>
              </w:rPr>
              <w:t>NIE *</w:t>
            </w:r>
          </w:p>
          <w:p w:rsidR="000D674A" w:rsidRPr="00595613" w:rsidRDefault="000D674A" w:rsidP="008354B7">
            <w:pPr>
              <w:spacing w:after="0" w:line="240" w:lineRule="auto"/>
              <w:rPr>
                <w:rFonts w:ascii="Arial Narrow" w:hAnsi="Arial Narrow" w:cstheme="minorHAnsi"/>
                <w:color w:val="000000" w:themeColor="text1"/>
                <w:sz w:val="20"/>
                <w:szCs w:val="20"/>
              </w:rPr>
            </w:pPr>
          </w:p>
        </w:tc>
        <w:tc>
          <w:tcPr>
            <w:tcW w:w="1560" w:type="dxa"/>
            <w:tcBorders>
              <w:top w:val="single" w:sz="4" w:space="0" w:color="auto"/>
              <w:bottom w:val="single" w:sz="4" w:space="0" w:color="auto"/>
              <w:right w:val="single" w:sz="4" w:space="0" w:color="auto"/>
            </w:tcBorders>
            <w:vAlign w:val="center"/>
          </w:tcPr>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 xml:space="preserve">własne / </w:t>
            </w:r>
          </w:p>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oddane do dyspozycji *</w:t>
            </w:r>
          </w:p>
        </w:tc>
      </w:tr>
      <w:tr w:rsidR="000D674A" w:rsidRPr="00595613" w:rsidTr="00E36C88">
        <w:trPr>
          <w:trHeight w:val="797"/>
          <w:jc w:val="center"/>
        </w:trPr>
        <w:tc>
          <w:tcPr>
            <w:tcW w:w="568" w:type="dxa"/>
            <w:vAlign w:val="center"/>
          </w:tcPr>
          <w:p w:rsidR="000D674A" w:rsidRPr="00595613" w:rsidRDefault="00794A99" w:rsidP="000D674A">
            <w:pPr>
              <w:snapToGrid w:val="0"/>
              <w:spacing w:after="0" w:line="240" w:lineRule="auto"/>
              <w:jc w:val="center"/>
              <w:rPr>
                <w:rFonts w:ascii="Arial Narrow" w:hAnsi="Arial Narrow" w:cs="Arial"/>
                <w:sz w:val="20"/>
                <w:szCs w:val="20"/>
              </w:rPr>
            </w:pPr>
            <w:r>
              <w:rPr>
                <w:rFonts w:ascii="Arial Narrow" w:hAnsi="Arial Narrow" w:cs="Arial"/>
                <w:sz w:val="20"/>
                <w:szCs w:val="20"/>
              </w:rPr>
              <w:t>2</w:t>
            </w:r>
          </w:p>
        </w:tc>
        <w:tc>
          <w:tcPr>
            <w:tcW w:w="3280" w:type="dxa"/>
            <w:vAlign w:val="center"/>
          </w:tcPr>
          <w:p w:rsidR="000D674A" w:rsidRPr="00595613" w:rsidRDefault="00E36C88" w:rsidP="000D674A">
            <w:pPr>
              <w:pStyle w:val="Akapitzlist"/>
              <w:spacing w:after="0" w:line="240" w:lineRule="auto"/>
              <w:ind w:left="0"/>
              <w:rPr>
                <w:rFonts w:ascii="Arial Narrow" w:hAnsi="Arial Narrow" w:cs="Times Roman"/>
                <w:color w:val="000000"/>
                <w:sz w:val="20"/>
                <w:szCs w:val="20"/>
              </w:rPr>
            </w:pPr>
            <w:r w:rsidRPr="00363A3F">
              <w:rPr>
                <w:rFonts w:ascii="Arial Narrow" w:hAnsi="Arial Narrow" w:cs="Tahoma"/>
                <w:b/>
                <w:sz w:val="20"/>
                <w:szCs w:val="20"/>
              </w:rPr>
              <w:t>Zajęcia z zakresu ZADANIA 2</w:t>
            </w:r>
            <w:r>
              <w:rPr>
                <w:rFonts w:ascii="Arial Narrow" w:hAnsi="Arial Narrow" w:cs="Tahoma"/>
                <w:sz w:val="20"/>
                <w:szCs w:val="20"/>
              </w:rPr>
              <w:t xml:space="preserve"> – Handel Hurtowy</w:t>
            </w:r>
          </w:p>
        </w:tc>
        <w:tc>
          <w:tcPr>
            <w:tcW w:w="1417"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tcBorders>
              <w:bottom w:val="single" w:sz="4" w:space="0" w:color="auto"/>
            </w:tcBorders>
            <w:vAlign w:val="center"/>
          </w:tcPr>
          <w:p w:rsidR="00E36C88" w:rsidRPr="00595613" w:rsidRDefault="00E36C88" w:rsidP="00E36C88">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Wykształcenie wyższe: TAK/</w:t>
            </w:r>
            <w:r w:rsidRPr="00595613">
              <w:rPr>
                <w:rFonts w:ascii="Arial Narrow" w:hAnsi="Arial Narrow" w:cstheme="minorHAnsi"/>
                <w:color w:val="000000" w:themeColor="text1"/>
                <w:sz w:val="20"/>
                <w:szCs w:val="20"/>
              </w:rPr>
              <w:t>NIE *</w:t>
            </w:r>
          </w:p>
          <w:p w:rsidR="00E36C88" w:rsidRPr="00595613" w:rsidRDefault="00E36C88" w:rsidP="00E36C88">
            <w:pPr>
              <w:spacing w:after="0" w:line="240" w:lineRule="auto"/>
              <w:rPr>
                <w:rFonts w:ascii="Arial Narrow" w:hAnsi="Arial Narrow" w:cstheme="minorHAnsi"/>
                <w:color w:val="000000" w:themeColor="text1"/>
                <w:sz w:val="20"/>
                <w:szCs w:val="20"/>
              </w:rPr>
            </w:pPr>
            <w:r w:rsidRPr="00595613">
              <w:rPr>
                <w:rFonts w:ascii="Arial Narrow" w:hAnsi="Arial Narrow" w:cstheme="minorHAnsi"/>
                <w:color w:val="000000" w:themeColor="text1"/>
                <w:sz w:val="20"/>
                <w:szCs w:val="20"/>
              </w:rPr>
              <w:t xml:space="preserve"> </w:t>
            </w:r>
          </w:p>
          <w:p w:rsidR="00E36C88" w:rsidRPr="00595613" w:rsidRDefault="00E36C88" w:rsidP="00E36C88">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Doświadczenie w przeprowadzeniu min. 2 szkoleń/kursów adekwatnych do zadania: TAK/</w:t>
            </w:r>
            <w:r w:rsidRPr="00595613">
              <w:rPr>
                <w:rFonts w:ascii="Arial Narrow" w:hAnsi="Arial Narrow" w:cstheme="minorHAnsi"/>
                <w:color w:val="000000" w:themeColor="text1"/>
                <w:sz w:val="20"/>
                <w:szCs w:val="20"/>
              </w:rPr>
              <w:t>NIE *</w:t>
            </w:r>
          </w:p>
          <w:p w:rsidR="000D674A" w:rsidRPr="00595613" w:rsidRDefault="000D674A" w:rsidP="008354B7">
            <w:pPr>
              <w:snapToGrid w:val="0"/>
              <w:spacing w:after="0" w:line="240" w:lineRule="auto"/>
              <w:rPr>
                <w:rFonts w:ascii="Arial Narrow" w:hAnsi="Arial Narrow" w:cs="Arial"/>
                <w:b/>
                <w:bCs/>
                <w:sz w:val="20"/>
                <w:szCs w:val="20"/>
              </w:rPr>
            </w:pPr>
          </w:p>
        </w:tc>
        <w:tc>
          <w:tcPr>
            <w:tcW w:w="1560" w:type="dxa"/>
            <w:tcBorders>
              <w:top w:val="single" w:sz="4" w:space="0" w:color="auto"/>
              <w:bottom w:val="single" w:sz="4" w:space="0" w:color="auto"/>
              <w:right w:val="single" w:sz="4" w:space="0" w:color="auto"/>
            </w:tcBorders>
            <w:vAlign w:val="center"/>
          </w:tcPr>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 xml:space="preserve">własne / </w:t>
            </w:r>
          </w:p>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oddane do dyspozycji *</w:t>
            </w:r>
          </w:p>
        </w:tc>
      </w:tr>
      <w:tr w:rsidR="000D674A" w:rsidRPr="00595613" w:rsidTr="00E36C88">
        <w:trPr>
          <w:trHeight w:val="1172"/>
          <w:jc w:val="center"/>
        </w:trPr>
        <w:tc>
          <w:tcPr>
            <w:tcW w:w="568" w:type="dxa"/>
            <w:vAlign w:val="center"/>
          </w:tcPr>
          <w:p w:rsidR="000D674A" w:rsidRPr="00595613" w:rsidRDefault="00794A99" w:rsidP="000D674A">
            <w:pPr>
              <w:snapToGrid w:val="0"/>
              <w:spacing w:after="0" w:line="240" w:lineRule="auto"/>
              <w:jc w:val="center"/>
              <w:rPr>
                <w:rFonts w:ascii="Arial Narrow" w:hAnsi="Arial Narrow" w:cs="Arial"/>
                <w:sz w:val="20"/>
                <w:szCs w:val="20"/>
              </w:rPr>
            </w:pPr>
            <w:r>
              <w:rPr>
                <w:rFonts w:ascii="Arial Narrow" w:hAnsi="Arial Narrow" w:cs="Arial"/>
                <w:sz w:val="20"/>
                <w:szCs w:val="20"/>
              </w:rPr>
              <w:t>3</w:t>
            </w:r>
          </w:p>
        </w:tc>
        <w:tc>
          <w:tcPr>
            <w:tcW w:w="3280" w:type="dxa"/>
            <w:vAlign w:val="center"/>
          </w:tcPr>
          <w:p w:rsidR="000D674A" w:rsidRPr="00595613" w:rsidRDefault="00E36C88" w:rsidP="000D674A">
            <w:pPr>
              <w:snapToGrid w:val="0"/>
              <w:spacing w:after="0" w:line="240" w:lineRule="auto"/>
              <w:rPr>
                <w:rFonts w:ascii="Arial Narrow" w:hAnsi="Arial Narrow" w:cs="Times New Roman"/>
                <w:sz w:val="20"/>
                <w:szCs w:val="20"/>
              </w:rPr>
            </w:pPr>
            <w:r w:rsidRPr="00363A3F">
              <w:rPr>
                <w:rFonts w:ascii="Arial Narrow" w:hAnsi="Arial Narrow" w:cs="Tahoma"/>
                <w:b/>
                <w:sz w:val="20"/>
                <w:szCs w:val="20"/>
              </w:rPr>
              <w:t>Zajęcia z zakresu ZADANIA 3</w:t>
            </w:r>
            <w:r>
              <w:rPr>
                <w:rFonts w:ascii="Arial Narrow" w:hAnsi="Arial Narrow" w:cs="Tahoma"/>
                <w:sz w:val="20"/>
                <w:szCs w:val="20"/>
              </w:rPr>
              <w:t xml:space="preserve"> – Kody kreskowe, zasady znakowania towarów</w:t>
            </w:r>
          </w:p>
        </w:tc>
        <w:tc>
          <w:tcPr>
            <w:tcW w:w="1417"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tcBorders>
              <w:bottom w:val="single" w:sz="4" w:space="0" w:color="auto"/>
            </w:tcBorders>
            <w:vAlign w:val="center"/>
          </w:tcPr>
          <w:p w:rsidR="00E36C88" w:rsidRPr="00595613" w:rsidRDefault="00E36C88" w:rsidP="00E36C88">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Wykształcenie wyższe: TAK/</w:t>
            </w:r>
            <w:r w:rsidRPr="00595613">
              <w:rPr>
                <w:rFonts w:ascii="Arial Narrow" w:hAnsi="Arial Narrow" w:cstheme="minorHAnsi"/>
                <w:color w:val="000000" w:themeColor="text1"/>
                <w:sz w:val="20"/>
                <w:szCs w:val="20"/>
              </w:rPr>
              <w:t>NIE *</w:t>
            </w:r>
          </w:p>
          <w:p w:rsidR="00E36C88" w:rsidRPr="00595613" w:rsidRDefault="00E36C88" w:rsidP="00E36C88">
            <w:pPr>
              <w:spacing w:after="0" w:line="240" w:lineRule="auto"/>
              <w:rPr>
                <w:rFonts w:ascii="Arial Narrow" w:hAnsi="Arial Narrow" w:cstheme="minorHAnsi"/>
                <w:color w:val="000000" w:themeColor="text1"/>
                <w:sz w:val="20"/>
                <w:szCs w:val="20"/>
              </w:rPr>
            </w:pPr>
            <w:r w:rsidRPr="00595613">
              <w:rPr>
                <w:rFonts w:ascii="Arial Narrow" w:hAnsi="Arial Narrow" w:cstheme="minorHAnsi"/>
                <w:color w:val="000000" w:themeColor="text1"/>
                <w:sz w:val="20"/>
                <w:szCs w:val="20"/>
              </w:rPr>
              <w:t xml:space="preserve"> </w:t>
            </w:r>
          </w:p>
          <w:p w:rsidR="00E36C88" w:rsidRPr="00595613" w:rsidRDefault="00E36C88" w:rsidP="00E36C88">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Doświadczenie w przeprowadzeniu min. 2 szkoleń/kursów adekwatnych do zadania: TAK/</w:t>
            </w:r>
            <w:r w:rsidRPr="00595613">
              <w:rPr>
                <w:rFonts w:ascii="Arial Narrow" w:hAnsi="Arial Narrow" w:cstheme="minorHAnsi"/>
                <w:color w:val="000000" w:themeColor="text1"/>
                <w:sz w:val="20"/>
                <w:szCs w:val="20"/>
              </w:rPr>
              <w:t>NIE *</w:t>
            </w:r>
          </w:p>
          <w:p w:rsidR="000D674A" w:rsidRPr="00595613" w:rsidRDefault="000D674A" w:rsidP="008354B7">
            <w:pPr>
              <w:snapToGrid w:val="0"/>
              <w:spacing w:after="0" w:line="240" w:lineRule="auto"/>
              <w:rPr>
                <w:rFonts w:ascii="Arial Narrow" w:hAnsi="Arial Narrow" w:cs="Arial"/>
                <w:b/>
                <w:bCs/>
                <w:sz w:val="20"/>
                <w:szCs w:val="20"/>
              </w:rPr>
            </w:pPr>
          </w:p>
        </w:tc>
        <w:tc>
          <w:tcPr>
            <w:tcW w:w="1560" w:type="dxa"/>
            <w:tcBorders>
              <w:top w:val="single" w:sz="4" w:space="0" w:color="auto"/>
              <w:bottom w:val="single" w:sz="4" w:space="0" w:color="auto"/>
              <w:right w:val="single" w:sz="4" w:space="0" w:color="auto"/>
            </w:tcBorders>
            <w:vAlign w:val="center"/>
          </w:tcPr>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 xml:space="preserve">własne / </w:t>
            </w:r>
          </w:p>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oddane do dyspozycji *</w:t>
            </w:r>
          </w:p>
        </w:tc>
      </w:tr>
      <w:tr w:rsidR="000D674A" w:rsidRPr="00595613" w:rsidTr="00363A3F">
        <w:trPr>
          <w:trHeight w:val="1384"/>
          <w:jc w:val="center"/>
        </w:trPr>
        <w:tc>
          <w:tcPr>
            <w:tcW w:w="568" w:type="dxa"/>
            <w:vAlign w:val="center"/>
          </w:tcPr>
          <w:p w:rsidR="000D674A" w:rsidRPr="00595613" w:rsidRDefault="00794A99" w:rsidP="000D674A">
            <w:pPr>
              <w:snapToGrid w:val="0"/>
              <w:spacing w:after="0" w:line="240" w:lineRule="auto"/>
              <w:jc w:val="center"/>
              <w:rPr>
                <w:rFonts w:ascii="Arial Narrow" w:hAnsi="Arial Narrow" w:cs="Arial"/>
                <w:sz w:val="20"/>
                <w:szCs w:val="20"/>
              </w:rPr>
            </w:pPr>
            <w:r>
              <w:rPr>
                <w:rFonts w:ascii="Arial Narrow" w:hAnsi="Arial Narrow" w:cs="Arial"/>
                <w:sz w:val="20"/>
                <w:szCs w:val="20"/>
              </w:rPr>
              <w:t>4</w:t>
            </w:r>
          </w:p>
        </w:tc>
        <w:tc>
          <w:tcPr>
            <w:tcW w:w="3280" w:type="dxa"/>
            <w:vAlign w:val="center"/>
          </w:tcPr>
          <w:p w:rsidR="000D674A" w:rsidRPr="00595613" w:rsidRDefault="00E36C88" w:rsidP="000D674A">
            <w:pPr>
              <w:snapToGrid w:val="0"/>
              <w:spacing w:after="0" w:line="240" w:lineRule="auto"/>
              <w:rPr>
                <w:rFonts w:ascii="Arial Narrow" w:hAnsi="Arial Narrow" w:cs="Times Roman"/>
                <w:color w:val="000000"/>
                <w:sz w:val="20"/>
                <w:szCs w:val="20"/>
              </w:rPr>
            </w:pPr>
            <w:r w:rsidRPr="00363A3F">
              <w:rPr>
                <w:rFonts w:ascii="Arial Narrow" w:hAnsi="Arial Narrow" w:cs="Tahoma"/>
                <w:b/>
                <w:sz w:val="20"/>
                <w:szCs w:val="20"/>
              </w:rPr>
              <w:t>Zajęcia z zakresu ZADANIA 4</w:t>
            </w:r>
            <w:r>
              <w:rPr>
                <w:rFonts w:ascii="Arial Narrow" w:hAnsi="Arial Narrow" w:cs="Tahoma"/>
                <w:sz w:val="20"/>
                <w:szCs w:val="20"/>
              </w:rPr>
              <w:t xml:space="preserve"> – Obowiązki Magazyniera</w:t>
            </w:r>
          </w:p>
        </w:tc>
        <w:tc>
          <w:tcPr>
            <w:tcW w:w="1417"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tcBorders>
              <w:bottom w:val="single" w:sz="4" w:space="0" w:color="auto"/>
            </w:tcBorders>
            <w:vAlign w:val="center"/>
          </w:tcPr>
          <w:p w:rsidR="00E36C88" w:rsidRPr="00595613" w:rsidRDefault="00E36C88" w:rsidP="00E36C88">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Wykształcenie wyższe: TAK/</w:t>
            </w:r>
            <w:r w:rsidRPr="00595613">
              <w:rPr>
                <w:rFonts w:ascii="Arial Narrow" w:hAnsi="Arial Narrow" w:cstheme="minorHAnsi"/>
                <w:color w:val="000000" w:themeColor="text1"/>
                <w:sz w:val="20"/>
                <w:szCs w:val="20"/>
              </w:rPr>
              <w:t>NIE *</w:t>
            </w:r>
          </w:p>
          <w:p w:rsidR="00E36C88" w:rsidRPr="00595613" w:rsidRDefault="00E36C88" w:rsidP="00E36C88">
            <w:pPr>
              <w:spacing w:after="0" w:line="240" w:lineRule="auto"/>
              <w:rPr>
                <w:rFonts w:ascii="Arial Narrow" w:hAnsi="Arial Narrow" w:cstheme="minorHAnsi"/>
                <w:color w:val="000000" w:themeColor="text1"/>
                <w:sz w:val="20"/>
                <w:szCs w:val="20"/>
              </w:rPr>
            </w:pPr>
            <w:r w:rsidRPr="00595613">
              <w:rPr>
                <w:rFonts w:ascii="Arial Narrow" w:hAnsi="Arial Narrow" w:cstheme="minorHAnsi"/>
                <w:color w:val="000000" w:themeColor="text1"/>
                <w:sz w:val="20"/>
                <w:szCs w:val="20"/>
              </w:rPr>
              <w:t xml:space="preserve"> </w:t>
            </w:r>
          </w:p>
          <w:p w:rsidR="000D674A" w:rsidRPr="00363A3F" w:rsidRDefault="00E36C88" w:rsidP="00363A3F">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Doświadczenie w przeprowadzeniu min. 2 szkoleń/kursów adekwatnych do zadania: TAK/</w:t>
            </w:r>
            <w:r w:rsidRPr="00595613">
              <w:rPr>
                <w:rFonts w:ascii="Arial Narrow" w:hAnsi="Arial Narrow" w:cstheme="minorHAnsi"/>
                <w:color w:val="000000" w:themeColor="text1"/>
                <w:sz w:val="20"/>
                <w:szCs w:val="20"/>
              </w:rPr>
              <w:t>NIE *</w:t>
            </w:r>
          </w:p>
        </w:tc>
        <w:tc>
          <w:tcPr>
            <w:tcW w:w="1560" w:type="dxa"/>
            <w:tcBorders>
              <w:top w:val="single" w:sz="4" w:space="0" w:color="auto"/>
              <w:bottom w:val="single" w:sz="4" w:space="0" w:color="auto"/>
              <w:right w:val="single" w:sz="4" w:space="0" w:color="auto"/>
            </w:tcBorders>
            <w:vAlign w:val="center"/>
          </w:tcPr>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 xml:space="preserve">własne / </w:t>
            </w:r>
          </w:p>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oddane do dyspozycji *</w:t>
            </w:r>
          </w:p>
        </w:tc>
      </w:tr>
      <w:tr w:rsidR="000D674A" w:rsidRPr="00595613" w:rsidTr="00E36C88">
        <w:trPr>
          <w:trHeight w:val="1172"/>
          <w:jc w:val="center"/>
        </w:trPr>
        <w:tc>
          <w:tcPr>
            <w:tcW w:w="568" w:type="dxa"/>
            <w:vAlign w:val="center"/>
          </w:tcPr>
          <w:p w:rsidR="000D674A" w:rsidRPr="00595613" w:rsidRDefault="00794A99" w:rsidP="000D674A">
            <w:pPr>
              <w:snapToGrid w:val="0"/>
              <w:spacing w:after="0" w:line="240" w:lineRule="auto"/>
              <w:jc w:val="center"/>
              <w:rPr>
                <w:rFonts w:ascii="Arial Narrow" w:hAnsi="Arial Narrow" w:cs="Arial"/>
                <w:sz w:val="20"/>
                <w:szCs w:val="20"/>
              </w:rPr>
            </w:pPr>
            <w:r>
              <w:rPr>
                <w:rFonts w:ascii="Arial Narrow" w:hAnsi="Arial Narrow" w:cs="Arial"/>
                <w:sz w:val="20"/>
                <w:szCs w:val="20"/>
              </w:rPr>
              <w:t>5</w:t>
            </w:r>
          </w:p>
        </w:tc>
        <w:tc>
          <w:tcPr>
            <w:tcW w:w="3280" w:type="dxa"/>
            <w:vAlign w:val="center"/>
          </w:tcPr>
          <w:p w:rsidR="000D674A" w:rsidRPr="00595613" w:rsidRDefault="00D72A4C" w:rsidP="00D72A4C">
            <w:pPr>
              <w:snapToGrid w:val="0"/>
              <w:spacing w:after="0" w:line="240" w:lineRule="auto"/>
              <w:rPr>
                <w:rFonts w:ascii="Arial Narrow" w:hAnsi="Arial Narrow" w:cs="Times New Roman"/>
                <w:color w:val="000000"/>
                <w:sz w:val="20"/>
                <w:szCs w:val="20"/>
              </w:rPr>
            </w:pPr>
            <w:r w:rsidRPr="00363A3F">
              <w:rPr>
                <w:rFonts w:ascii="Arial Narrow" w:hAnsi="Arial Narrow" w:cs="Tahoma"/>
                <w:b/>
                <w:sz w:val="20"/>
                <w:szCs w:val="20"/>
              </w:rPr>
              <w:t>Zajęcia z zakresu ZADANIA 5</w:t>
            </w:r>
            <w:r>
              <w:rPr>
                <w:rFonts w:ascii="Arial Narrow" w:hAnsi="Arial Narrow" w:cs="Tahoma"/>
                <w:sz w:val="20"/>
                <w:szCs w:val="20"/>
              </w:rPr>
              <w:t xml:space="preserve"> – Dokumentacja obrotu magazynowego i ewidencja zapasów magazynowych</w:t>
            </w:r>
          </w:p>
        </w:tc>
        <w:tc>
          <w:tcPr>
            <w:tcW w:w="1417"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tcBorders>
              <w:bottom w:val="single" w:sz="4" w:space="0" w:color="auto"/>
            </w:tcBorders>
            <w:vAlign w:val="center"/>
          </w:tcPr>
          <w:p w:rsidR="00794A99" w:rsidRDefault="00794A99" w:rsidP="00E36C88">
            <w:pPr>
              <w:spacing w:after="0" w:line="240" w:lineRule="auto"/>
              <w:rPr>
                <w:rFonts w:ascii="Arial Narrow" w:hAnsi="Arial Narrow" w:cstheme="minorHAnsi"/>
                <w:color w:val="000000" w:themeColor="text1"/>
                <w:sz w:val="20"/>
                <w:szCs w:val="20"/>
              </w:rPr>
            </w:pPr>
          </w:p>
          <w:p w:rsidR="00E36C88" w:rsidRPr="00595613" w:rsidRDefault="00E36C88" w:rsidP="00E36C88">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Wykształcenie wyższe: TAK/</w:t>
            </w:r>
            <w:r w:rsidRPr="00595613">
              <w:rPr>
                <w:rFonts w:ascii="Arial Narrow" w:hAnsi="Arial Narrow" w:cstheme="minorHAnsi"/>
                <w:color w:val="000000" w:themeColor="text1"/>
                <w:sz w:val="20"/>
                <w:szCs w:val="20"/>
              </w:rPr>
              <w:t>NIE *</w:t>
            </w:r>
          </w:p>
          <w:p w:rsidR="00E36C88" w:rsidRPr="00595613" w:rsidRDefault="00E36C88" w:rsidP="00E36C88">
            <w:pPr>
              <w:spacing w:after="0" w:line="240" w:lineRule="auto"/>
              <w:rPr>
                <w:rFonts w:ascii="Arial Narrow" w:hAnsi="Arial Narrow" w:cstheme="minorHAnsi"/>
                <w:color w:val="000000" w:themeColor="text1"/>
                <w:sz w:val="20"/>
                <w:szCs w:val="20"/>
              </w:rPr>
            </w:pPr>
            <w:r w:rsidRPr="00595613">
              <w:rPr>
                <w:rFonts w:ascii="Arial Narrow" w:hAnsi="Arial Narrow" w:cstheme="minorHAnsi"/>
                <w:color w:val="000000" w:themeColor="text1"/>
                <w:sz w:val="20"/>
                <w:szCs w:val="20"/>
              </w:rPr>
              <w:t xml:space="preserve"> </w:t>
            </w:r>
          </w:p>
          <w:p w:rsidR="00E36C88" w:rsidRPr="00595613" w:rsidRDefault="00E36C88" w:rsidP="00E36C88">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Doświadczenie w przeprowadzeniu min. 2 szkoleń/kursów adekwatnych do zadania: TAK/</w:t>
            </w:r>
            <w:r w:rsidRPr="00595613">
              <w:rPr>
                <w:rFonts w:ascii="Arial Narrow" w:hAnsi="Arial Narrow" w:cstheme="minorHAnsi"/>
                <w:color w:val="000000" w:themeColor="text1"/>
                <w:sz w:val="20"/>
                <w:szCs w:val="20"/>
              </w:rPr>
              <w:t>NIE *</w:t>
            </w:r>
          </w:p>
          <w:p w:rsidR="000D674A" w:rsidRPr="00595613" w:rsidRDefault="000D674A" w:rsidP="008E7986">
            <w:pPr>
              <w:snapToGrid w:val="0"/>
              <w:spacing w:after="0" w:line="240" w:lineRule="auto"/>
              <w:rPr>
                <w:rFonts w:ascii="Arial Narrow" w:hAnsi="Arial Narrow" w:cs="Arial"/>
                <w:b/>
                <w:bCs/>
                <w:sz w:val="20"/>
                <w:szCs w:val="20"/>
              </w:rPr>
            </w:pPr>
          </w:p>
        </w:tc>
        <w:tc>
          <w:tcPr>
            <w:tcW w:w="1560" w:type="dxa"/>
            <w:tcBorders>
              <w:top w:val="single" w:sz="4" w:space="0" w:color="auto"/>
              <w:bottom w:val="single" w:sz="4" w:space="0" w:color="auto"/>
              <w:right w:val="single" w:sz="4" w:space="0" w:color="auto"/>
            </w:tcBorders>
            <w:vAlign w:val="center"/>
          </w:tcPr>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 xml:space="preserve">własne / </w:t>
            </w:r>
          </w:p>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oddane do dyspozycji *</w:t>
            </w:r>
          </w:p>
        </w:tc>
      </w:tr>
      <w:tr w:rsidR="000D674A" w:rsidRPr="00595613" w:rsidTr="00761615">
        <w:trPr>
          <w:trHeight w:val="348"/>
          <w:jc w:val="center"/>
        </w:trPr>
        <w:tc>
          <w:tcPr>
            <w:tcW w:w="568" w:type="dxa"/>
            <w:vAlign w:val="center"/>
          </w:tcPr>
          <w:p w:rsidR="000D674A" w:rsidRPr="00595613" w:rsidRDefault="00794A99" w:rsidP="000D674A">
            <w:pPr>
              <w:snapToGrid w:val="0"/>
              <w:spacing w:after="0" w:line="240" w:lineRule="auto"/>
              <w:jc w:val="center"/>
              <w:rPr>
                <w:rFonts w:ascii="Arial Narrow" w:hAnsi="Arial Narrow" w:cs="Arial"/>
                <w:sz w:val="20"/>
                <w:szCs w:val="20"/>
              </w:rPr>
            </w:pPr>
            <w:r>
              <w:rPr>
                <w:rFonts w:ascii="Arial Narrow" w:hAnsi="Arial Narrow" w:cs="Arial"/>
                <w:sz w:val="20"/>
                <w:szCs w:val="20"/>
              </w:rPr>
              <w:t>6</w:t>
            </w:r>
          </w:p>
        </w:tc>
        <w:tc>
          <w:tcPr>
            <w:tcW w:w="3280" w:type="dxa"/>
            <w:vAlign w:val="center"/>
          </w:tcPr>
          <w:p w:rsidR="000D674A" w:rsidRPr="00595613" w:rsidRDefault="00D72A4C" w:rsidP="000D674A">
            <w:pPr>
              <w:snapToGrid w:val="0"/>
              <w:spacing w:after="0" w:line="240" w:lineRule="auto"/>
              <w:rPr>
                <w:rFonts w:ascii="Arial Narrow" w:hAnsi="Arial Narrow" w:cs="Times Roman"/>
                <w:color w:val="000000"/>
                <w:sz w:val="20"/>
                <w:szCs w:val="20"/>
              </w:rPr>
            </w:pPr>
            <w:r w:rsidRPr="00363A3F">
              <w:rPr>
                <w:rFonts w:ascii="Arial Narrow" w:hAnsi="Arial Narrow" w:cs="Times Roman"/>
                <w:b/>
                <w:color w:val="000000"/>
                <w:sz w:val="20"/>
                <w:szCs w:val="20"/>
              </w:rPr>
              <w:t>Zajęcia z zakresu ZADANIA 6</w:t>
            </w:r>
            <w:r>
              <w:rPr>
                <w:rFonts w:ascii="Arial Narrow" w:hAnsi="Arial Narrow" w:cs="Times Roman"/>
                <w:color w:val="000000"/>
                <w:sz w:val="20"/>
                <w:szCs w:val="20"/>
              </w:rPr>
              <w:t xml:space="preserve"> – Zasady </w:t>
            </w:r>
            <w:r>
              <w:rPr>
                <w:rFonts w:ascii="Arial Narrow" w:hAnsi="Arial Narrow" w:cs="Times Roman"/>
                <w:color w:val="000000"/>
                <w:sz w:val="20"/>
                <w:szCs w:val="20"/>
              </w:rPr>
              <w:lastRenderedPageBreak/>
              <w:t>inwentaryzacji w magazynie</w:t>
            </w:r>
          </w:p>
        </w:tc>
        <w:tc>
          <w:tcPr>
            <w:tcW w:w="1417"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tcBorders>
              <w:bottom w:val="single" w:sz="4" w:space="0" w:color="auto"/>
            </w:tcBorders>
            <w:vAlign w:val="center"/>
          </w:tcPr>
          <w:p w:rsidR="00794A99" w:rsidRDefault="00794A99" w:rsidP="00794A99">
            <w:pPr>
              <w:spacing w:after="0" w:line="240" w:lineRule="auto"/>
              <w:rPr>
                <w:rFonts w:ascii="Arial Narrow" w:hAnsi="Arial Narrow" w:cstheme="minorHAnsi"/>
                <w:color w:val="000000" w:themeColor="text1"/>
                <w:sz w:val="20"/>
                <w:szCs w:val="20"/>
              </w:rPr>
            </w:pPr>
          </w:p>
          <w:p w:rsidR="00794A99" w:rsidRPr="00595613" w:rsidRDefault="00794A99" w:rsidP="00794A99">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lastRenderedPageBreak/>
              <w:t>Wykształcenie wyższe: TAK/</w:t>
            </w:r>
            <w:r w:rsidRPr="00595613">
              <w:rPr>
                <w:rFonts w:ascii="Arial Narrow" w:hAnsi="Arial Narrow" w:cstheme="minorHAnsi"/>
                <w:color w:val="000000" w:themeColor="text1"/>
                <w:sz w:val="20"/>
                <w:szCs w:val="20"/>
              </w:rPr>
              <w:t>NIE *</w:t>
            </w:r>
          </w:p>
          <w:p w:rsidR="00794A99" w:rsidRPr="00595613" w:rsidRDefault="00794A99" w:rsidP="00794A99">
            <w:pPr>
              <w:spacing w:after="0" w:line="240" w:lineRule="auto"/>
              <w:rPr>
                <w:rFonts w:ascii="Arial Narrow" w:hAnsi="Arial Narrow" w:cstheme="minorHAnsi"/>
                <w:color w:val="000000" w:themeColor="text1"/>
                <w:sz w:val="20"/>
                <w:szCs w:val="20"/>
              </w:rPr>
            </w:pPr>
            <w:r w:rsidRPr="00595613">
              <w:rPr>
                <w:rFonts w:ascii="Arial Narrow" w:hAnsi="Arial Narrow" w:cstheme="minorHAnsi"/>
                <w:color w:val="000000" w:themeColor="text1"/>
                <w:sz w:val="20"/>
                <w:szCs w:val="20"/>
              </w:rPr>
              <w:t xml:space="preserve"> </w:t>
            </w:r>
          </w:p>
          <w:p w:rsidR="00794A99" w:rsidRPr="00595613" w:rsidRDefault="00794A99" w:rsidP="00794A99">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Doświadczenie w przeprowadzeniu min. 2 szkoleń/kursów adekwatnych do zadania: TAK/</w:t>
            </w:r>
            <w:r w:rsidRPr="00595613">
              <w:rPr>
                <w:rFonts w:ascii="Arial Narrow" w:hAnsi="Arial Narrow" w:cstheme="minorHAnsi"/>
                <w:color w:val="000000" w:themeColor="text1"/>
                <w:sz w:val="20"/>
                <w:szCs w:val="20"/>
              </w:rPr>
              <w:t>NIE *</w:t>
            </w:r>
          </w:p>
          <w:p w:rsidR="000D674A" w:rsidRPr="00595613" w:rsidRDefault="000D674A" w:rsidP="008E7986">
            <w:pPr>
              <w:snapToGrid w:val="0"/>
              <w:spacing w:after="0" w:line="240" w:lineRule="auto"/>
              <w:rPr>
                <w:rFonts w:ascii="Arial Narrow" w:hAnsi="Arial Narrow" w:cs="Arial"/>
                <w:b/>
                <w:bCs/>
                <w:sz w:val="20"/>
                <w:szCs w:val="20"/>
              </w:rPr>
            </w:pPr>
          </w:p>
        </w:tc>
        <w:tc>
          <w:tcPr>
            <w:tcW w:w="1560" w:type="dxa"/>
            <w:tcBorders>
              <w:top w:val="single" w:sz="4" w:space="0" w:color="auto"/>
              <w:bottom w:val="single" w:sz="4" w:space="0" w:color="auto"/>
              <w:right w:val="single" w:sz="4" w:space="0" w:color="auto"/>
            </w:tcBorders>
            <w:vAlign w:val="center"/>
          </w:tcPr>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lastRenderedPageBreak/>
              <w:t xml:space="preserve">własne / </w:t>
            </w:r>
          </w:p>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lastRenderedPageBreak/>
              <w:t>oddane do dyspozycji *</w:t>
            </w:r>
          </w:p>
        </w:tc>
      </w:tr>
      <w:tr w:rsidR="000D674A" w:rsidRPr="00595613" w:rsidTr="00363A3F">
        <w:trPr>
          <w:trHeight w:val="1177"/>
          <w:jc w:val="center"/>
        </w:trPr>
        <w:tc>
          <w:tcPr>
            <w:tcW w:w="568" w:type="dxa"/>
            <w:vAlign w:val="center"/>
          </w:tcPr>
          <w:p w:rsidR="000D674A" w:rsidRPr="00595613" w:rsidRDefault="00794A99" w:rsidP="000D674A">
            <w:pPr>
              <w:snapToGrid w:val="0"/>
              <w:spacing w:after="0" w:line="240" w:lineRule="auto"/>
              <w:jc w:val="center"/>
              <w:rPr>
                <w:rFonts w:ascii="Arial Narrow" w:hAnsi="Arial Narrow" w:cs="Arial"/>
                <w:sz w:val="20"/>
                <w:szCs w:val="20"/>
              </w:rPr>
            </w:pPr>
            <w:r>
              <w:rPr>
                <w:rFonts w:ascii="Arial Narrow" w:hAnsi="Arial Narrow" w:cs="Arial"/>
                <w:sz w:val="20"/>
                <w:szCs w:val="20"/>
              </w:rPr>
              <w:lastRenderedPageBreak/>
              <w:t>7</w:t>
            </w:r>
          </w:p>
        </w:tc>
        <w:tc>
          <w:tcPr>
            <w:tcW w:w="3280" w:type="dxa"/>
            <w:vAlign w:val="center"/>
          </w:tcPr>
          <w:p w:rsidR="000D674A" w:rsidRPr="00595613" w:rsidRDefault="00D72A4C" w:rsidP="000D674A">
            <w:pPr>
              <w:pStyle w:val="Akapitzlist"/>
              <w:spacing w:after="0" w:line="240" w:lineRule="auto"/>
              <w:ind w:left="0"/>
              <w:rPr>
                <w:rFonts w:ascii="Arial Narrow" w:hAnsi="Arial Narrow" w:cs="Times Roman"/>
                <w:color w:val="000000"/>
                <w:sz w:val="20"/>
                <w:szCs w:val="20"/>
              </w:rPr>
            </w:pPr>
            <w:r w:rsidRPr="00363A3F">
              <w:rPr>
                <w:rFonts w:ascii="Arial Narrow" w:hAnsi="Arial Narrow" w:cs="Times Roman"/>
                <w:b/>
                <w:color w:val="000000"/>
                <w:sz w:val="20"/>
                <w:szCs w:val="20"/>
              </w:rPr>
              <w:t>Zajęcia z zakresu ZADANIA 7</w:t>
            </w:r>
            <w:r>
              <w:rPr>
                <w:rFonts w:ascii="Arial Narrow" w:hAnsi="Arial Narrow" w:cs="Times Roman"/>
                <w:color w:val="000000"/>
                <w:sz w:val="20"/>
                <w:szCs w:val="20"/>
              </w:rPr>
              <w:t xml:space="preserve"> – Stanowiska pracy</w:t>
            </w:r>
            <w:r w:rsidR="00794A99">
              <w:rPr>
                <w:rFonts w:ascii="Arial Narrow" w:hAnsi="Arial Narrow" w:cs="Times Roman"/>
                <w:color w:val="000000"/>
                <w:sz w:val="20"/>
                <w:szCs w:val="20"/>
              </w:rPr>
              <w:t xml:space="preserve"> w magazynie, zakresy czynności, odpowiedzialność materialna</w:t>
            </w:r>
          </w:p>
        </w:tc>
        <w:tc>
          <w:tcPr>
            <w:tcW w:w="1417"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vAlign w:val="center"/>
          </w:tcPr>
          <w:p w:rsidR="00794A99" w:rsidRPr="00595613" w:rsidRDefault="00794A99" w:rsidP="00794A99">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Wykształcenie wyższe: TAK/</w:t>
            </w:r>
            <w:r w:rsidRPr="00595613">
              <w:rPr>
                <w:rFonts w:ascii="Arial Narrow" w:hAnsi="Arial Narrow" w:cstheme="minorHAnsi"/>
                <w:color w:val="000000" w:themeColor="text1"/>
                <w:sz w:val="20"/>
                <w:szCs w:val="20"/>
              </w:rPr>
              <w:t>NIE *</w:t>
            </w:r>
          </w:p>
          <w:p w:rsidR="00794A99" w:rsidRPr="00595613" w:rsidRDefault="00794A99" w:rsidP="00794A99">
            <w:pPr>
              <w:spacing w:after="0" w:line="240" w:lineRule="auto"/>
              <w:rPr>
                <w:rFonts w:ascii="Arial Narrow" w:hAnsi="Arial Narrow" w:cstheme="minorHAnsi"/>
                <w:color w:val="000000" w:themeColor="text1"/>
                <w:sz w:val="20"/>
                <w:szCs w:val="20"/>
              </w:rPr>
            </w:pPr>
            <w:r w:rsidRPr="00595613">
              <w:rPr>
                <w:rFonts w:ascii="Arial Narrow" w:hAnsi="Arial Narrow" w:cstheme="minorHAnsi"/>
                <w:color w:val="000000" w:themeColor="text1"/>
                <w:sz w:val="20"/>
                <w:szCs w:val="20"/>
              </w:rPr>
              <w:t xml:space="preserve"> </w:t>
            </w:r>
          </w:p>
          <w:p w:rsidR="000D674A" w:rsidRPr="00363A3F" w:rsidRDefault="00794A99" w:rsidP="00363A3F">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Doświadczenie w przeprowadzeniu min. 2 szkoleń/kursów adekwatnych do zadania: TAK/</w:t>
            </w:r>
            <w:r w:rsidRPr="00595613">
              <w:rPr>
                <w:rFonts w:ascii="Arial Narrow" w:hAnsi="Arial Narrow" w:cstheme="minorHAnsi"/>
                <w:color w:val="000000" w:themeColor="text1"/>
                <w:sz w:val="20"/>
                <w:szCs w:val="20"/>
              </w:rPr>
              <w:t>NIE *</w:t>
            </w:r>
          </w:p>
        </w:tc>
        <w:tc>
          <w:tcPr>
            <w:tcW w:w="1560" w:type="dxa"/>
            <w:tcBorders>
              <w:top w:val="single" w:sz="4" w:space="0" w:color="auto"/>
              <w:bottom w:val="single" w:sz="4" w:space="0" w:color="auto"/>
              <w:right w:val="single" w:sz="4" w:space="0" w:color="auto"/>
            </w:tcBorders>
            <w:vAlign w:val="center"/>
          </w:tcPr>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 xml:space="preserve">własne / </w:t>
            </w:r>
          </w:p>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oddane do dyspozycji *</w:t>
            </w:r>
          </w:p>
        </w:tc>
      </w:tr>
      <w:tr w:rsidR="000D674A" w:rsidRPr="00595613" w:rsidTr="00363A3F">
        <w:trPr>
          <w:trHeight w:val="1537"/>
          <w:jc w:val="center"/>
        </w:trPr>
        <w:tc>
          <w:tcPr>
            <w:tcW w:w="568" w:type="dxa"/>
            <w:vAlign w:val="center"/>
          </w:tcPr>
          <w:p w:rsidR="000D674A" w:rsidRPr="00595613" w:rsidRDefault="00794A99" w:rsidP="000D674A">
            <w:pPr>
              <w:snapToGrid w:val="0"/>
              <w:spacing w:after="0" w:line="240" w:lineRule="auto"/>
              <w:jc w:val="center"/>
              <w:rPr>
                <w:rFonts w:ascii="Arial Narrow" w:hAnsi="Arial Narrow" w:cs="Arial"/>
                <w:sz w:val="20"/>
                <w:szCs w:val="20"/>
              </w:rPr>
            </w:pPr>
            <w:r>
              <w:rPr>
                <w:rFonts w:ascii="Arial Narrow" w:hAnsi="Arial Narrow" w:cs="Arial"/>
                <w:sz w:val="20"/>
                <w:szCs w:val="20"/>
              </w:rPr>
              <w:t>8</w:t>
            </w:r>
          </w:p>
        </w:tc>
        <w:tc>
          <w:tcPr>
            <w:tcW w:w="3280" w:type="dxa"/>
            <w:vAlign w:val="center"/>
          </w:tcPr>
          <w:p w:rsidR="000D674A" w:rsidRPr="00595613" w:rsidRDefault="00794A99" w:rsidP="000D674A">
            <w:pPr>
              <w:pStyle w:val="Akapitzlist"/>
              <w:spacing w:after="0" w:line="240" w:lineRule="auto"/>
              <w:ind w:left="0"/>
              <w:rPr>
                <w:rFonts w:ascii="Arial Narrow" w:hAnsi="Arial Narrow" w:cs="Times Roman"/>
                <w:color w:val="000000"/>
                <w:sz w:val="20"/>
                <w:szCs w:val="20"/>
              </w:rPr>
            </w:pPr>
            <w:r w:rsidRPr="00363A3F">
              <w:rPr>
                <w:rFonts w:ascii="Arial Narrow" w:hAnsi="Arial Narrow" w:cs="Times Roman"/>
                <w:b/>
                <w:color w:val="000000"/>
                <w:sz w:val="20"/>
                <w:szCs w:val="20"/>
              </w:rPr>
              <w:t>Zajęcia z zakresu ZADANIA 8</w:t>
            </w:r>
            <w:r>
              <w:rPr>
                <w:rFonts w:ascii="Arial Narrow" w:hAnsi="Arial Narrow" w:cs="Times Roman"/>
                <w:color w:val="000000"/>
                <w:sz w:val="20"/>
                <w:szCs w:val="20"/>
              </w:rPr>
              <w:t xml:space="preserve"> – BHP w magazynie i hurtowni</w:t>
            </w:r>
          </w:p>
        </w:tc>
        <w:tc>
          <w:tcPr>
            <w:tcW w:w="1417"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vAlign w:val="center"/>
          </w:tcPr>
          <w:p w:rsidR="00794A99" w:rsidRPr="00794A99" w:rsidRDefault="00794A99" w:rsidP="00794A99">
            <w:pPr>
              <w:spacing w:after="0" w:line="240" w:lineRule="auto"/>
              <w:rPr>
                <w:rFonts w:ascii="Arial Narrow" w:hAnsi="Arial Narrow" w:cstheme="minorHAnsi"/>
                <w:color w:val="000000" w:themeColor="text1"/>
                <w:sz w:val="20"/>
                <w:szCs w:val="20"/>
              </w:rPr>
            </w:pPr>
            <w:r w:rsidRPr="00794A99">
              <w:rPr>
                <w:rFonts w:ascii="Arial Narrow" w:hAnsi="Arial Narrow" w:cstheme="minorHAnsi"/>
                <w:color w:val="000000" w:themeColor="text1"/>
                <w:sz w:val="20"/>
                <w:szCs w:val="20"/>
              </w:rPr>
              <w:t>Wykształcenie wyższe: TAK/NIE *</w:t>
            </w:r>
          </w:p>
          <w:p w:rsidR="00794A99" w:rsidRPr="00363A3F" w:rsidRDefault="00363A3F" w:rsidP="00794A99">
            <w:pPr>
              <w:spacing w:after="0" w:line="240" w:lineRule="auto"/>
              <w:rPr>
                <w:rFonts w:ascii="Arial Narrow" w:hAnsi="Arial Narrow" w:cstheme="minorHAnsi"/>
                <w:bCs/>
                <w:color w:val="000000" w:themeColor="text1"/>
                <w:sz w:val="20"/>
                <w:szCs w:val="20"/>
              </w:rPr>
            </w:pPr>
            <w:r>
              <w:rPr>
                <w:rFonts w:ascii="Arial Narrow" w:hAnsi="Arial Narrow" w:cstheme="minorHAnsi"/>
                <w:bCs/>
                <w:color w:val="000000" w:themeColor="text1"/>
                <w:sz w:val="20"/>
                <w:szCs w:val="20"/>
              </w:rPr>
              <w:t>Uprawnienia</w:t>
            </w:r>
            <w:r w:rsidR="00794A99" w:rsidRPr="00794A99">
              <w:rPr>
                <w:rFonts w:ascii="Arial Narrow" w:hAnsi="Arial Narrow" w:cstheme="minorHAnsi"/>
                <w:bCs/>
                <w:color w:val="000000" w:themeColor="text1"/>
                <w:sz w:val="20"/>
                <w:szCs w:val="20"/>
              </w:rPr>
              <w:t xml:space="preserve"> do prowadzenia szkoleń z zakresu BHP i P.POŻ: </w:t>
            </w:r>
            <w:r w:rsidR="00794A99" w:rsidRPr="00794A99">
              <w:rPr>
                <w:rFonts w:ascii="Arial Narrow" w:hAnsi="Arial Narrow" w:cstheme="minorHAnsi"/>
                <w:color w:val="000000" w:themeColor="text1"/>
                <w:sz w:val="20"/>
                <w:szCs w:val="20"/>
              </w:rPr>
              <w:t>TAK/NIE *</w:t>
            </w:r>
          </w:p>
          <w:p w:rsidR="00794A99" w:rsidRPr="00794A99" w:rsidRDefault="00794A99" w:rsidP="00794A99">
            <w:pPr>
              <w:spacing w:after="0" w:line="240" w:lineRule="auto"/>
              <w:rPr>
                <w:rFonts w:ascii="Arial Narrow" w:hAnsi="Arial Narrow" w:cstheme="minorHAnsi"/>
                <w:color w:val="000000" w:themeColor="text1"/>
                <w:sz w:val="20"/>
                <w:szCs w:val="20"/>
              </w:rPr>
            </w:pPr>
            <w:r w:rsidRPr="00794A99">
              <w:rPr>
                <w:rFonts w:ascii="Arial Narrow" w:hAnsi="Arial Narrow" w:cstheme="minorHAnsi"/>
                <w:color w:val="000000" w:themeColor="text1"/>
                <w:sz w:val="20"/>
                <w:szCs w:val="20"/>
              </w:rPr>
              <w:t>Doświadczenie w przeprowadzeniu min. 2 szkoleń/kursów adekwatnych do zadania: TAK/NIE *</w:t>
            </w:r>
          </w:p>
        </w:tc>
        <w:tc>
          <w:tcPr>
            <w:tcW w:w="1560" w:type="dxa"/>
            <w:tcBorders>
              <w:top w:val="single" w:sz="4" w:space="0" w:color="auto"/>
              <w:bottom w:val="single" w:sz="4" w:space="0" w:color="auto"/>
              <w:right w:val="single" w:sz="4" w:space="0" w:color="auto"/>
            </w:tcBorders>
            <w:vAlign w:val="center"/>
          </w:tcPr>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 xml:space="preserve">własne / </w:t>
            </w:r>
          </w:p>
          <w:p w:rsidR="000D674A" w:rsidRPr="00595613" w:rsidRDefault="000D674A" w:rsidP="000D674A">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oddane do dyspozycji *</w:t>
            </w:r>
          </w:p>
        </w:tc>
      </w:tr>
      <w:tr w:rsidR="000D674A" w:rsidRPr="00595613" w:rsidTr="00363A3F">
        <w:trPr>
          <w:trHeight w:val="1029"/>
          <w:jc w:val="center"/>
        </w:trPr>
        <w:tc>
          <w:tcPr>
            <w:tcW w:w="568" w:type="dxa"/>
            <w:vAlign w:val="center"/>
          </w:tcPr>
          <w:p w:rsidR="000D674A" w:rsidRPr="00595613" w:rsidRDefault="00794A99" w:rsidP="000D674A">
            <w:pPr>
              <w:snapToGrid w:val="0"/>
              <w:spacing w:after="0" w:line="240" w:lineRule="auto"/>
              <w:jc w:val="center"/>
              <w:rPr>
                <w:rFonts w:ascii="Arial Narrow" w:hAnsi="Arial Narrow" w:cs="Arial"/>
                <w:sz w:val="20"/>
                <w:szCs w:val="20"/>
              </w:rPr>
            </w:pPr>
            <w:r>
              <w:rPr>
                <w:rFonts w:ascii="Arial Narrow" w:hAnsi="Arial Narrow" w:cs="Arial"/>
                <w:sz w:val="20"/>
                <w:szCs w:val="20"/>
              </w:rPr>
              <w:t>9</w:t>
            </w:r>
          </w:p>
        </w:tc>
        <w:tc>
          <w:tcPr>
            <w:tcW w:w="3280" w:type="dxa"/>
            <w:vAlign w:val="center"/>
          </w:tcPr>
          <w:p w:rsidR="000D674A" w:rsidRPr="00794A99" w:rsidRDefault="00794A99" w:rsidP="000D674A">
            <w:pPr>
              <w:pStyle w:val="Akapitzlist"/>
              <w:spacing w:after="0" w:line="240" w:lineRule="auto"/>
              <w:ind w:left="0"/>
              <w:rPr>
                <w:rFonts w:ascii="Arial Narrow" w:hAnsi="Arial Narrow" w:cs="Times Roman"/>
                <w:color w:val="000000"/>
                <w:sz w:val="20"/>
                <w:szCs w:val="20"/>
              </w:rPr>
            </w:pPr>
            <w:r w:rsidRPr="00363A3F">
              <w:rPr>
                <w:rFonts w:ascii="Arial Narrow" w:hAnsi="Arial Narrow" w:cs="Times Roman"/>
                <w:b/>
                <w:color w:val="000000"/>
                <w:sz w:val="20"/>
                <w:szCs w:val="20"/>
              </w:rPr>
              <w:t>Zajęcia w zakresie ZADANIA 9</w:t>
            </w:r>
            <w:r w:rsidRPr="00794A99">
              <w:rPr>
                <w:rFonts w:ascii="Arial Narrow" w:hAnsi="Arial Narrow" w:cs="Times Roman"/>
                <w:color w:val="000000"/>
                <w:sz w:val="20"/>
                <w:szCs w:val="20"/>
              </w:rPr>
              <w:t xml:space="preserve"> – Wspomaganie komputerowe pracy w hurtowni i magazynie</w:t>
            </w:r>
          </w:p>
        </w:tc>
        <w:tc>
          <w:tcPr>
            <w:tcW w:w="1417"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vAlign w:val="center"/>
          </w:tcPr>
          <w:p w:rsidR="00794A99" w:rsidRPr="00595613" w:rsidRDefault="00794A99" w:rsidP="00794A99">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Wykształcenie wyższe: TAK/</w:t>
            </w:r>
            <w:r w:rsidRPr="00595613">
              <w:rPr>
                <w:rFonts w:ascii="Arial Narrow" w:hAnsi="Arial Narrow" w:cstheme="minorHAnsi"/>
                <w:color w:val="000000" w:themeColor="text1"/>
                <w:sz w:val="20"/>
                <w:szCs w:val="20"/>
              </w:rPr>
              <w:t>NIE *</w:t>
            </w:r>
          </w:p>
          <w:p w:rsidR="00794A99" w:rsidRPr="00595613" w:rsidRDefault="00794A99" w:rsidP="00794A99">
            <w:pPr>
              <w:spacing w:after="0" w:line="240" w:lineRule="auto"/>
              <w:rPr>
                <w:rFonts w:ascii="Arial Narrow" w:hAnsi="Arial Narrow" w:cstheme="minorHAnsi"/>
                <w:color w:val="000000" w:themeColor="text1"/>
                <w:sz w:val="20"/>
                <w:szCs w:val="20"/>
              </w:rPr>
            </w:pPr>
            <w:r w:rsidRPr="00595613">
              <w:rPr>
                <w:rFonts w:ascii="Arial Narrow" w:hAnsi="Arial Narrow" w:cstheme="minorHAnsi"/>
                <w:color w:val="000000" w:themeColor="text1"/>
                <w:sz w:val="20"/>
                <w:szCs w:val="20"/>
              </w:rPr>
              <w:t xml:space="preserve"> </w:t>
            </w:r>
          </w:p>
          <w:p w:rsidR="000D674A" w:rsidRPr="00794A99" w:rsidRDefault="00794A99" w:rsidP="00794A99">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Doświadczenie w przeprowadzeniu min. 2 szkoleń/kursów adekwatnych do zadania: TAK/</w:t>
            </w:r>
            <w:r w:rsidRPr="00595613">
              <w:rPr>
                <w:rFonts w:ascii="Arial Narrow" w:hAnsi="Arial Narrow" w:cstheme="minorHAnsi"/>
                <w:color w:val="000000" w:themeColor="text1"/>
                <w:sz w:val="20"/>
                <w:szCs w:val="20"/>
              </w:rPr>
              <w:t>NIE *</w:t>
            </w:r>
          </w:p>
        </w:tc>
        <w:tc>
          <w:tcPr>
            <w:tcW w:w="1560" w:type="dxa"/>
            <w:tcBorders>
              <w:top w:val="single" w:sz="4" w:space="0" w:color="auto"/>
              <w:bottom w:val="single" w:sz="4" w:space="0" w:color="auto"/>
              <w:right w:val="single" w:sz="4" w:space="0" w:color="auto"/>
            </w:tcBorders>
            <w:vAlign w:val="center"/>
          </w:tcPr>
          <w:p w:rsidR="00794A99" w:rsidRPr="00595613" w:rsidRDefault="00794A99" w:rsidP="00794A99">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 xml:space="preserve">własne / </w:t>
            </w:r>
          </w:p>
          <w:p w:rsidR="000D674A" w:rsidRPr="00595613" w:rsidRDefault="00794A99" w:rsidP="00794A99">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oddane do dyspozycji *</w:t>
            </w:r>
          </w:p>
        </w:tc>
      </w:tr>
      <w:tr w:rsidR="000D674A" w:rsidRPr="00595613" w:rsidTr="00363A3F">
        <w:trPr>
          <w:trHeight w:val="951"/>
          <w:jc w:val="center"/>
        </w:trPr>
        <w:tc>
          <w:tcPr>
            <w:tcW w:w="568" w:type="dxa"/>
            <w:vAlign w:val="center"/>
          </w:tcPr>
          <w:p w:rsidR="000D674A" w:rsidRPr="00595613" w:rsidRDefault="00794A99" w:rsidP="000D674A">
            <w:pPr>
              <w:snapToGrid w:val="0"/>
              <w:spacing w:after="0" w:line="240" w:lineRule="auto"/>
              <w:jc w:val="center"/>
              <w:rPr>
                <w:rFonts w:ascii="Arial Narrow" w:hAnsi="Arial Narrow" w:cs="Arial"/>
                <w:sz w:val="20"/>
                <w:szCs w:val="20"/>
              </w:rPr>
            </w:pPr>
            <w:r>
              <w:rPr>
                <w:rFonts w:ascii="Arial Narrow" w:hAnsi="Arial Narrow" w:cs="Arial"/>
                <w:sz w:val="20"/>
                <w:szCs w:val="20"/>
              </w:rPr>
              <w:t>10</w:t>
            </w:r>
          </w:p>
        </w:tc>
        <w:tc>
          <w:tcPr>
            <w:tcW w:w="3280" w:type="dxa"/>
            <w:vAlign w:val="center"/>
          </w:tcPr>
          <w:p w:rsidR="000D674A" w:rsidRPr="00794A99" w:rsidRDefault="00794A99" w:rsidP="000D674A">
            <w:pPr>
              <w:pStyle w:val="Akapitzlist"/>
              <w:spacing w:after="0" w:line="240" w:lineRule="auto"/>
              <w:ind w:left="0"/>
              <w:rPr>
                <w:rFonts w:ascii="Arial Narrow" w:hAnsi="Arial Narrow" w:cs="Times Roman"/>
                <w:color w:val="000000"/>
                <w:sz w:val="20"/>
                <w:szCs w:val="20"/>
              </w:rPr>
            </w:pPr>
            <w:r w:rsidRPr="00363A3F">
              <w:rPr>
                <w:rFonts w:ascii="Arial Narrow" w:hAnsi="Arial Narrow" w:cs="Times Roman"/>
                <w:b/>
                <w:color w:val="000000"/>
                <w:sz w:val="20"/>
                <w:szCs w:val="20"/>
              </w:rPr>
              <w:t>Zajęcia w zakresie ZADANIA 10</w:t>
            </w:r>
            <w:r w:rsidRPr="00794A99">
              <w:rPr>
                <w:rFonts w:ascii="Arial Narrow" w:hAnsi="Arial Narrow" w:cs="Times Roman"/>
                <w:color w:val="000000"/>
                <w:sz w:val="20"/>
                <w:szCs w:val="20"/>
              </w:rPr>
              <w:t xml:space="preserve"> – Obsługa Kas Fiskalnych</w:t>
            </w:r>
          </w:p>
        </w:tc>
        <w:tc>
          <w:tcPr>
            <w:tcW w:w="1417"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vAlign w:val="center"/>
          </w:tcPr>
          <w:p w:rsidR="00794A99" w:rsidRPr="00595613" w:rsidRDefault="00794A99" w:rsidP="00794A99">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Wykształcenie wyższe: TAK/</w:t>
            </w:r>
            <w:r w:rsidRPr="00595613">
              <w:rPr>
                <w:rFonts w:ascii="Arial Narrow" w:hAnsi="Arial Narrow" w:cstheme="minorHAnsi"/>
                <w:color w:val="000000" w:themeColor="text1"/>
                <w:sz w:val="20"/>
                <w:szCs w:val="20"/>
              </w:rPr>
              <w:t>NIE *</w:t>
            </w:r>
          </w:p>
          <w:p w:rsidR="00794A99" w:rsidRPr="00595613" w:rsidRDefault="00794A99" w:rsidP="00794A99">
            <w:pPr>
              <w:spacing w:after="0" w:line="240" w:lineRule="auto"/>
              <w:rPr>
                <w:rFonts w:ascii="Arial Narrow" w:hAnsi="Arial Narrow" w:cstheme="minorHAnsi"/>
                <w:color w:val="000000" w:themeColor="text1"/>
                <w:sz w:val="20"/>
                <w:szCs w:val="20"/>
              </w:rPr>
            </w:pPr>
            <w:r w:rsidRPr="00595613">
              <w:rPr>
                <w:rFonts w:ascii="Arial Narrow" w:hAnsi="Arial Narrow" w:cstheme="minorHAnsi"/>
                <w:color w:val="000000" w:themeColor="text1"/>
                <w:sz w:val="20"/>
                <w:szCs w:val="20"/>
              </w:rPr>
              <w:t xml:space="preserve"> </w:t>
            </w:r>
          </w:p>
          <w:p w:rsidR="000D674A" w:rsidRPr="00794A99" w:rsidRDefault="00794A99" w:rsidP="00794A99">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Doświadczenie w przeprowadzeniu min. 2 szkoleń/kursów adekwatnych do zadania: TAK/</w:t>
            </w:r>
            <w:r w:rsidRPr="00595613">
              <w:rPr>
                <w:rFonts w:ascii="Arial Narrow" w:hAnsi="Arial Narrow" w:cstheme="minorHAnsi"/>
                <w:color w:val="000000" w:themeColor="text1"/>
                <w:sz w:val="20"/>
                <w:szCs w:val="20"/>
              </w:rPr>
              <w:t>NIE *</w:t>
            </w:r>
          </w:p>
        </w:tc>
        <w:tc>
          <w:tcPr>
            <w:tcW w:w="1560" w:type="dxa"/>
            <w:tcBorders>
              <w:top w:val="single" w:sz="4" w:space="0" w:color="auto"/>
              <w:bottom w:val="single" w:sz="4" w:space="0" w:color="auto"/>
              <w:right w:val="single" w:sz="4" w:space="0" w:color="auto"/>
            </w:tcBorders>
            <w:vAlign w:val="center"/>
          </w:tcPr>
          <w:p w:rsidR="00794A99" w:rsidRPr="00595613" w:rsidRDefault="00794A99" w:rsidP="00794A99">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 xml:space="preserve">własne / </w:t>
            </w:r>
          </w:p>
          <w:p w:rsidR="000D674A" w:rsidRPr="00595613" w:rsidRDefault="00794A99" w:rsidP="00794A99">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oddane do dyspozycji *</w:t>
            </w:r>
          </w:p>
        </w:tc>
      </w:tr>
      <w:tr w:rsidR="000D674A" w:rsidRPr="00595613" w:rsidTr="00363A3F">
        <w:trPr>
          <w:trHeight w:val="1014"/>
          <w:jc w:val="center"/>
        </w:trPr>
        <w:tc>
          <w:tcPr>
            <w:tcW w:w="568" w:type="dxa"/>
            <w:vAlign w:val="center"/>
          </w:tcPr>
          <w:p w:rsidR="000D674A" w:rsidRPr="00595613" w:rsidRDefault="00794A99" w:rsidP="000D674A">
            <w:pPr>
              <w:snapToGrid w:val="0"/>
              <w:spacing w:after="0" w:line="240" w:lineRule="auto"/>
              <w:jc w:val="center"/>
              <w:rPr>
                <w:rFonts w:ascii="Arial Narrow" w:hAnsi="Arial Narrow" w:cs="Arial"/>
                <w:sz w:val="20"/>
                <w:szCs w:val="20"/>
              </w:rPr>
            </w:pPr>
            <w:r>
              <w:rPr>
                <w:rFonts w:ascii="Arial Narrow" w:hAnsi="Arial Narrow" w:cs="Arial"/>
                <w:sz w:val="20"/>
                <w:szCs w:val="20"/>
              </w:rPr>
              <w:t>11</w:t>
            </w:r>
          </w:p>
        </w:tc>
        <w:tc>
          <w:tcPr>
            <w:tcW w:w="3280" w:type="dxa"/>
            <w:vAlign w:val="center"/>
          </w:tcPr>
          <w:p w:rsidR="000D674A" w:rsidRPr="00794A99" w:rsidRDefault="00794A99" w:rsidP="000D674A">
            <w:pPr>
              <w:pStyle w:val="Akapitzlist"/>
              <w:spacing w:after="0" w:line="240" w:lineRule="auto"/>
              <w:ind w:left="0"/>
              <w:rPr>
                <w:rFonts w:ascii="Arial Narrow" w:hAnsi="Arial Narrow" w:cs="Times Roman"/>
                <w:color w:val="000000"/>
                <w:sz w:val="20"/>
                <w:szCs w:val="20"/>
              </w:rPr>
            </w:pPr>
            <w:r w:rsidRPr="00363A3F">
              <w:rPr>
                <w:rFonts w:ascii="Arial Narrow" w:hAnsi="Arial Narrow" w:cs="Times Roman"/>
                <w:b/>
                <w:color w:val="000000"/>
                <w:sz w:val="20"/>
                <w:szCs w:val="20"/>
              </w:rPr>
              <w:t>Zajęcia w zakresie ZADANIA 11</w:t>
            </w:r>
            <w:r w:rsidRPr="00794A99">
              <w:rPr>
                <w:rFonts w:ascii="Arial Narrow" w:hAnsi="Arial Narrow" w:cs="Times Roman"/>
                <w:color w:val="000000"/>
                <w:sz w:val="20"/>
                <w:szCs w:val="20"/>
              </w:rPr>
              <w:t xml:space="preserve"> – Podstawowe zasady higieny</w:t>
            </w:r>
          </w:p>
        </w:tc>
        <w:tc>
          <w:tcPr>
            <w:tcW w:w="1417"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vAlign w:val="center"/>
          </w:tcPr>
          <w:p w:rsidR="00794A99" w:rsidRPr="00595613" w:rsidRDefault="00794A99" w:rsidP="00794A99">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Wykształcenie wyższe: TAK/</w:t>
            </w:r>
            <w:r w:rsidRPr="00595613">
              <w:rPr>
                <w:rFonts w:ascii="Arial Narrow" w:hAnsi="Arial Narrow" w:cstheme="minorHAnsi"/>
                <w:color w:val="000000" w:themeColor="text1"/>
                <w:sz w:val="20"/>
                <w:szCs w:val="20"/>
              </w:rPr>
              <w:t>NIE *</w:t>
            </w:r>
          </w:p>
          <w:p w:rsidR="00794A99" w:rsidRPr="00595613" w:rsidRDefault="00794A99" w:rsidP="00794A99">
            <w:pPr>
              <w:spacing w:after="0" w:line="240" w:lineRule="auto"/>
              <w:rPr>
                <w:rFonts w:ascii="Arial Narrow" w:hAnsi="Arial Narrow" w:cstheme="minorHAnsi"/>
                <w:color w:val="000000" w:themeColor="text1"/>
                <w:sz w:val="20"/>
                <w:szCs w:val="20"/>
              </w:rPr>
            </w:pPr>
            <w:r w:rsidRPr="00595613">
              <w:rPr>
                <w:rFonts w:ascii="Arial Narrow" w:hAnsi="Arial Narrow" w:cstheme="minorHAnsi"/>
                <w:color w:val="000000" w:themeColor="text1"/>
                <w:sz w:val="20"/>
                <w:szCs w:val="20"/>
              </w:rPr>
              <w:t xml:space="preserve"> </w:t>
            </w:r>
          </w:p>
          <w:p w:rsidR="000D674A" w:rsidRPr="00794A99" w:rsidRDefault="00794A99" w:rsidP="008E7986">
            <w:pPr>
              <w:spacing w:after="0" w:line="240" w:lineRule="auto"/>
              <w:rPr>
                <w:rFonts w:ascii="Arial Narrow" w:hAnsi="Arial Narrow" w:cstheme="minorHAnsi"/>
                <w:color w:val="000000" w:themeColor="text1"/>
                <w:sz w:val="20"/>
                <w:szCs w:val="20"/>
              </w:rPr>
            </w:pPr>
            <w:r>
              <w:rPr>
                <w:rFonts w:ascii="Arial Narrow" w:hAnsi="Arial Narrow" w:cstheme="minorHAnsi"/>
                <w:color w:val="000000" w:themeColor="text1"/>
                <w:sz w:val="20"/>
                <w:szCs w:val="20"/>
              </w:rPr>
              <w:t>Doświadczenie w przeprowadzeniu min. 2 szkoleń/kursów adekwatnych do zadania: TAK/</w:t>
            </w:r>
            <w:r w:rsidRPr="00595613">
              <w:rPr>
                <w:rFonts w:ascii="Arial Narrow" w:hAnsi="Arial Narrow" w:cstheme="minorHAnsi"/>
                <w:color w:val="000000" w:themeColor="text1"/>
                <w:sz w:val="20"/>
                <w:szCs w:val="20"/>
              </w:rPr>
              <w:t>NIE *</w:t>
            </w:r>
          </w:p>
        </w:tc>
        <w:tc>
          <w:tcPr>
            <w:tcW w:w="1560" w:type="dxa"/>
            <w:tcBorders>
              <w:top w:val="single" w:sz="4" w:space="0" w:color="auto"/>
              <w:bottom w:val="single" w:sz="4" w:space="0" w:color="auto"/>
              <w:right w:val="single" w:sz="4" w:space="0" w:color="auto"/>
            </w:tcBorders>
            <w:vAlign w:val="center"/>
          </w:tcPr>
          <w:p w:rsidR="00794A99" w:rsidRPr="00595613" w:rsidRDefault="00794A99" w:rsidP="00794A99">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 xml:space="preserve">własne / </w:t>
            </w:r>
          </w:p>
          <w:p w:rsidR="000D674A" w:rsidRPr="00595613" w:rsidRDefault="00794A99" w:rsidP="00794A99">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oddane do dyspozycji *</w:t>
            </w:r>
          </w:p>
        </w:tc>
      </w:tr>
      <w:tr w:rsidR="000D674A" w:rsidRPr="00595613" w:rsidTr="00363A3F">
        <w:trPr>
          <w:trHeight w:val="1265"/>
          <w:jc w:val="center"/>
        </w:trPr>
        <w:tc>
          <w:tcPr>
            <w:tcW w:w="568" w:type="dxa"/>
            <w:vAlign w:val="center"/>
          </w:tcPr>
          <w:p w:rsidR="000D674A" w:rsidRPr="00595613" w:rsidRDefault="00794A99" w:rsidP="000D674A">
            <w:pPr>
              <w:snapToGrid w:val="0"/>
              <w:spacing w:after="0" w:line="240" w:lineRule="auto"/>
              <w:jc w:val="center"/>
              <w:rPr>
                <w:rFonts w:ascii="Arial Narrow" w:hAnsi="Arial Narrow" w:cs="Arial"/>
                <w:sz w:val="20"/>
                <w:szCs w:val="20"/>
              </w:rPr>
            </w:pPr>
            <w:r>
              <w:rPr>
                <w:rFonts w:ascii="Arial Narrow" w:hAnsi="Arial Narrow" w:cs="Arial"/>
                <w:sz w:val="20"/>
                <w:szCs w:val="20"/>
              </w:rPr>
              <w:t>12</w:t>
            </w:r>
          </w:p>
        </w:tc>
        <w:tc>
          <w:tcPr>
            <w:tcW w:w="3280" w:type="dxa"/>
            <w:vAlign w:val="center"/>
          </w:tcPr>
          <w:p w:rsidR="000D674A" w:rsidRPr="00794A99" w:rsidRDefault="00794A99" w:rsidP="000D674A">
            <w:pPr>
              <w:pStyle w:val="Akapitzlist"/>
              <w:spacing w:after="0" w:line="240" w:lineRule="auto"/>
              <w:ind w:left="0"/>
              <w:rPr>
                <w:rFonts w:ascii="Arial Narrow" w:hAnsi="Arial Narrow" w:cs="Times Roman"/>
                <w:color w:val="000000"/>
                <w:sz w:val="20"/>
                <w:szCs w:val="20"/>
              </w:rPr>
            </w:pPr>
            <w:r w:rsidRPr="00363A3F">
              <w:rPr>
                <w:rFonts w:ascii="Arial Narrow" w:hAnsi="Arial Narrow" w:cs="Times Roman"/>
                <w:b/>
                <w:color w:val="000000"/>
                <w:sz w:val="20"/>
                <w:szCs w:val="20"/>
              </w:rPr>
              <w:t>Zajęcia w zakresie ZADANIA 12</w:t>
            </w:r>
            <w:r w:rsidRPr="00794A99">
              <w:rPr>
                <w:rFonts w:ascii="Arial Narrow" w:hAnsi="Arial Narrow" w:cs="Times Roman"/>
                <w:color w:val="000000"/>
                <w:sz w:val="20"/>
                <w:szCs w:val="20"/>
              </w:rPr>
              <w:t xml:space="preserve"> – Obsługa Wózk</w:t>
            </w:r>
            <w:r w:rsidR="00F31ADF">
              <w:rPr>
                <w:rFonts w:ascii="Arial Narrow" w:hAnsi="Arial Narrow" w:cs="Times Roman"/>
                <w:color w:val="000000"/>
                <w:sz w:val="20"/>
                <w:szCs w:val="20"/>
              </w:rPr>
              <w:t>ów Jezdniowych</w:t>
            </w:r>
          </w:p>
        </w:tc>
        <w:tc>
          <w:tcPr>
            <w:tcW w:w="1417" w:type="dxa"/>
            <w:vAlign w:val="center"/>
          </w:tcPr>
          <w:p w:rsidR="000D674A" w:rsidRPr="00595613" w:rsidRDefault="000D674A" w:rsidP="000D674A">
            <w:pPr>
              <w:snapToGrid w:val="0"/>
              <w:spacing w:after="0" w:line="240" w:lineRule="auto"/>
              <w:jc w:val="center"/>
              <w:rPr>
                <w:rFonts w:ascii="Arial Narrow" w:hAnsi="Arial Narrow" w:cs="Arial"/>
                <w:b/>
                <w:bCs/>
                <w:sz w:val="20"/>
                <w:szCs w:val="20"/>
              </w:rPr>
            </w:pPr>
          </w:p>
        </w:tc>
        <w:tc>
          <w:tcPr>
            <w:tcW w:w="4062" w:type="dxa"/>
            <w:vAlign w:val="center"/>
          </w:tcPr>
          <w:p w:rsidR="00794A99" w:rsidRPr="00363A3F" w:rsidRDefault="00794A99" w:rsidP="00794A99">
            <w:pPr>
              <w:spacing w:after="0" w:line="240" w:lineRule="auto"/>
              <w:rPr>
                <w:rFonts w:ascii="Arial Narrow" w:hAnsi="Arial Narrow" w:cstheme="minorHAnsi"/>
                <w:color w:val="000000" w:themeColor="text1"/>
                <w:sz w:val="20"/>
                <w:szCs w:val="20"/>
              </w:rPr>
            </w:pPr>
            <w:r w:rsidRPr="00363A3F">
              <w:rPr>
                <w:rFonts w:ascii="Arial Narrow" w:hAnsi="Arial Narrow" w:cstheme="minorHAnsi"/>
                <w:color w:val="000000" w:themeColor="text1"/>
                <w:sz w:val="20"/>
                <w:szCs w:val="20"/>
              </w:rPr>
              <w:t>Wykształcenie wyższe: TAK/NIE *</w:t>
            </w:r>
          </w:p>
          <w:p w:rsidR="00794A99" w:rsidRPr="00363A3F" w:rsidRDefault="00794A99" w:rsidP="00794A99">
            <w:pPr>
              <w:spacing w:after="0" w:line="240" w:lineRule="auto"/>
              <w:rPr>
                <w:rFonts w:ascii="Arial Narrow" w:hAnsi="Arial Narrow" w:cstheme="minorHAnsi"/>
                <w:color w:val="000000" w:themeColor="text1"/>
                <w:sz w:val="20"/>
                <w:szCs w:val="20"/>
              </w:rPr>
            </w:pPr>
            <w:r w:rsidRPr="00363A3F">
              <w:rPr>
                <w:rFonts w:ascii="Arial Narrow" w:hAnsi="Arial Narrow" w:cstheme="minorHAnsi"/>
                <w:color w:val="000000" w:themeColor="text1"/>
                <w:sz w:val="20"/>
                <w:szCs w:val="20"/>
              </w:rPr>
              <w:t xml:space="preserve"> </w:t>
            </w:r>
          </w:p>
          <w:p w:rsidR="00363A3F" w:rsidRPr="00363A3F" w:rsidRDefault="00363A3F" w:rsidP="00794A99">
            <w:pPr>
              <w:spacing w:after="0" w:line="240" w:lineRule="auto"/>
              <w:rPr>
                <w:rFonts w:ascii="Arial Narrow" w:hAnsi="Arial Narrow" w:cstheme="minorHAnsi"/>
                <w:bCs/>
                <w:color w:val="000000" w:themeColor="text1"/>
                <w:sz w:val="20"/>
                <w:szCs w:val="20"/>
              </w:rPr>
            </w:pPr>
            <w:r>
              <w:rPr>
                <w:rFonts w:ascii="Arial Narrow" w:hAnsi="Arial Narrow" w:cstheme="minorHAnsi"/>
                <w:bCs/>
                <w:color w:val="000000" w:themeColor="text1"/>
                <w:sz w:val="20"/>
                <w:szCs w:val="20"/>
              </w:rPr>
              <w:t>Uprawnienia</w:t>
            </w:r>
            <w:r w:rsidR="00442E69">
              <w:rPr>
                <w:rFonts w:ascii="Arial Narrow" w:hAnsi="Arial Narrow" w:cstheme="minorHAnsi"/>
                <w:bCs/>
                <w:color w:val="000000" w:themeColor="text1"/>
                <w:sz w:val="20"/>
                <w:szCs w:val="20"/>
              </w:rPr>
              <w:t xml:space="preserve"> </w:t>
            </w:r>
            <w:r w:rsidR="00794A99" w:rsidRPr="00363A3F">
              <w:rPr>
                <w:rFonts w:ascii="Arial Narrow" w:hAnsi="Arial Narrow" w:cstheme="minorHAnsi"/>
                <w:bCs/>
                <w:color w:val="000000" w:themeColor="text1"/>
                <w:sz w:val="20"/>
                <w:szCs w:val="20"/>
              </w:rPr>
              <w:t>do prowadzenia szkoleń/kursów z zakresu nauki jazdy na wózkach jezdniowych napędowych</w:t>
            </w:r>
            <w:r w:rsidRPr="00363A3F">
              <w:rPr>
                <w:rFonts w:ascii="Arial Narrow" w:hAnsi="Arial Narrow" w:cstheme="minorHAnsi"/>
                <w:bCs/>
                <w:color w:val="000000" w:themeColor="text1"/>
                <w:sz w:val="20"/>
                <w:szCs w:val="20"/>
              </w:rPr>
              <w:t xml:space="preserve">: </w:t>
            </w:r>
            <w:r w:rsidRPr="00363A3F">
              <w:rPr>
                <w:rFonts w:ascii="Arial Narrow" w:hAnsi="Arial Narrow" w:cstheme="minorHAnsi"/>
                <w:color w:val="000000" w:themeColor="text1"/>
                <w:sz w:val="20"/>
                <w:szCs w:val="20"/>
              </w:rPr>
              <w:t>TAK/NIE *</w:t>
            </w:r>
          </w:p>
          <w:p w:rsidR="00363A3F" w:rsidRPr="00363A3F" w:rsidRDefault="00363A3F" w:rsidP="00794A99">
            <w:pPr>
              <w:spacing w:after="0" w:line="240" w:lineRule="auto"/>
              <w:rPr>
                <w:rFonts w:ascii="Arial Narrow" w:hAnsi="Arial Narrow" w:cstheme="minorHAnsi"/>
                <w:bCs/>
                <w:color w:val="000000" w:themeColor="text1"/>
                <w:sz w:val="20"/>
                <w:szCs w:val="20"/>
              </w:rPr>
            </w:pPr>
          </w:p>
          <w:p w:rsidR="00794A99" w:rsidRPr="00363A3F" w:rsidRDefault="00363A3F" w:rsidP="00794A99">
            <w:pPr>
              <w:spacing w:after="0" w:line="240" w:lineRule="auto"/>
              <w:rPr>
                <w:rFonts w:ascii="Arial Narrow" w:hAnsi="Arial Narrow" w:cstheme="minorHAnsi"/>
                <w:color w:val="000000" w:themeColor="text1"/>
                <w:sz w:val="20"/>
                <w:szCs w:val="20"/>
              </w:rPr>
            </w:pPr>
            <w:r>
              <w:rPr>
                <w:rFonts w:ascii="Arial Narrow" w:hAnsi="Arial Narrow" w:cstheme="minorHAnsi"/>
                <w:bCs/>
                <w:color w:val="000000" w:themeColor="text1"/>
                <w:sz w:val="20"/>
                <w:szCs w:val="20"/>
              </w:rPr>
              <w:t>Uprawnienia</w:t>
            </w:r>
            <w:r w:rsidR="00794A99" w:rsidRPr="00363A3F">
              <w:rPr>
                <w:rFonts w:ascii="Arial Narrow" w:hAnsi="Arial Narrow" w:cstheme="minorHAnsi"/>
                <w:bCs/>
                <w:color w:val="000000" w:themeColor="text1"/>
                <w:sz w:val="20"/>
                <w:szCs w:val="20"/>
              </w:rPr>
              <w:t xml:space="preserve"> do prowadzenia szkoleń teoretycznych i praktycznych z zakresu bezpiecznej wymiany butli gazowych w wózkach jezdniowych z napędem silnikowym</w:t>
            </w:r>
            <w:r w:rsidRPr="00363A3F">
              <w:rPr>
                <w:rFonts w:ascii="Arial Narrow" w:hAnsi="Arial Narrow" w:cstheme="minorHAnsi"/>
                <w:bCs/>
                <w:color w:val="000000" w:themeColor="text1"/>
                <w:sz w:val="20"/>
                <w:szCs w:val="20"/>
              </w:rPr>
              <w:t xml:space="preserve">: </w:t>
            </w:r>
            <w:r w:rsidRPr="00363A3F">
              <w:rPr>
                <w:rFonts w:ascii="Arial Narrow" w:hAnsi="Arial Narrow" w:cstheme="minorHAnsi"/>
                <w:color w:val="000000" w:themeColor="text1"/>
                <w:sz w:val="20"/>
                <w:szCs w:val="20"/>
              </w:rPr>
              <w:t>TAK/NIE *</w:t>
            </w:r>
          </w:p>
          <w:p w:rsidR="00794A99" w:rsidRPr="00363A3F" w:rsidRDefault="00794A99" w:rsidP="00794A99">
            <w:pPr>
              <w:spacing w:after="0" w:line="240" w:lineRule="auto"/>
              <w:rPr>
                <w:rFonts w:ascii="Arial Narrow" w:hAnsi="Arial Narrow" w:cstheme="minorHAnsi"/>
                <w:color w:val="000000" w:themeColor="text1"/>
                <w:sz w:val="20"/>
                <w:szCs w:val="20"/>
              </w:rPr>
            </w:pPr>
          </w:p>
          <w:p w:rsidR="000D674A" w:rsidRPr="00794A99" w:rsidRDefault="00794A99" w:rsidP="00794A99">
            <w:pPr>
              <w:spacing w:after="0" w:line="240" w:lineRule="auto"/>
              <w:rPr>
                <w:rFonts w:ascii="Arial Narrow" w:hAnsi="Arial Narrow" w:cstheme="minorHAnsi"/>
                <w:color w:val="000000" w:themeColor="text1"/>
                <w:sz w:val="20"/>
                <w:szCs w:val="20"/>
              </w:rPr>
            </w:pPr>
            <w:r w:rsidRPr="00363A3F">
              <w:rPr>
                <w:rFonts w:ascii="Arial Narrow" w:hAnsi="Arial Narrow" w:cstheme="minorHAnsi"/>
                <w:color w:val="000000" w:themeColor="text1"/>
                <w:sz w:val="20"/>
                <w:szCs w:val="20"/>
              </w:rPr>
              <w:t>Doświadczenie w przeprowadzeniu min. 2 szkoleń/kursów adekwatnych do zadania: TAK/NIE *</w:t>
            </w:r>
          </w:p>
        </w:tc>
        <w:tc>
          <w:tcPr>
            <w:tcW w:w="1560" w:type="dxa"/>
            <w:tcBorders>
              <w:top w:val="single" w:sz="4" w:space="0" w:color="auto"/>
              <w:bottom w:val="single" w:sz="4" w:space="0" w:color="auto"/>
              <w:right w:val="single" w:sz="4" w:space="0" w:color="auto"/>
            </w:tcBorders>
            <w:vAlign w:val="center"/>
          </w:tcPr>
          <w:p w:rsidR="00794A99" w:rsidRPr="00595613" w:rsidRDefault="00363A3F" w:rsidP="00363A3F">
            <w:pPr>
              <w:spacing w:after="0" w:line="240" w:lineRule="auto"/>
              <w:ind w:right="49"/>
              <w:rPr>
                <w:rFonts w:ascii="Arial Narrow" w:hAnsi="Arial Narrow" w:cs="Arial"/>
                <w:sz w:val="20"/>
                <w:szCs w:val="20"/>
              </w:rPr>
            </w:pPr>
            <w:r>
              <w:rPr>
                <w:rFonts w:ascii="Arial Narrow" w:hAnsi="Arial Narrow" w:cs="Arial"/>
                <w:sz w:val="20"/>
                <w:szCs w:val="20"/>
              </w:rPr>
              <w:t xml:space="preserve">       </w:t>
            </w:r>
            <w:r w:rsidR="00794A99" w:rsidRPr="00595613">
              <w:rPr>
                <w:rFonts w:ascii="Arial Narrow" w:hAnsi="Arial Narrow" w:cs="Arial"/>
                <w:sz w:val="20"/>
                <w:szCs w:val="20"/>
              </w:rPr>
              <w:t xml:space="preserve">własne / </w:t>
            </w:r>
          </w:p>
          <w:p w:rsidR="000D674A" w:rsidRPr="00595613" w:rsidRDefault="00794A99" w:rsidP="00794A99">
            <w:pPr>
              <w:spacing w:after="0" w:line="240" w:lineRule="auto"/>
              <w:ind w:right="49"/>
              <w:jc w:val="center"/>
              <w:rPr>
                <w:rFonts w:ascii="Arial Narrow" w:hAnsi="Arial Narrow" w:cs="Arial"/>
                <w:sz w:val="20"/>
                <w:szCs w:val="20"/>
              </w:rPr>
            </w:pPr>
            <w:r w:rsidRPr="00595613">
              <w:rPr>
                <w:rFonts w:ascii="Arial Narrow" w:hAnsi="Arial Narrow" w:cs="Arial"/>
                <w:sz w:val="20"/>
                <w:szCs w:val="20"/>
              </w:rPr>
              <w:t>oddane do dyspozycji *</w:t>
            </w:r>
          </w:p>
        </w:tc>
      </w:tr>
    </w:tbl>
    <w:p w:rsidR="000D674A" w:rsidRPr="00A71AE0" w:rsidRDefault="000D674A" w:rsidP="000D674A">
      <w:pPr>
        <w:pStyle w:val="Default"/>
        <w:rPr>
          <w:rFonts w:ascii="Arial Narrow" w:hAnsi="Arial Narrow" w:cs="Arial"/>
          <w:sz w:val="22"/>
          <w:szCs w:val="22"/>
        </w:rPr>
      </w:pPr>
      <w:r w:rsidRPr="00A71AE0">
        <w:rPr>
          <w:rFonts w:ascii="Arial Narrow" w:hAnsi="Arial Narrow" w:cs="Arial"/>
          <w:sz w:val="22"/>
          <w:szCs w:val="22"/>
        </w:rPr>
        <w:t xml:space="preserve">* niepotrzebne skreślić </w:t>
      </w:r>
    </w:p>
    <w:p w:rsidR="000D674A" w:rsidRPr="00A71AE0" w:rsidRDefault="000D674A" w:rsidP="000D674A">
      <w:pPr>
        <w:pStyle w:val="Default"/>
        <w:rPr>
          <w:rFonts w:ascii="Arial Narrow" w:hAnsi="Arial Narrow" w:cs="Arial"/>
          <w:sz w:val="22"/>
          <w:szCs w:val="22"/>
        </w:rPr>
      </w:pPr>
      <w:r w:rsidRPr="00A71AE0">
        <w:rPr>
          <w:rFonts w:ascii="Arial Narrow" w:hAnsi="Arial Narrow" w:cs="Arial"/>
          <w:sz w:val="22"/>
          <w:szCs w:val="22"/>
        </w:rPr>
        <w:t>Jeżeli Wykonawca pozostaje w stosunku umowy cywilnoprawnej pozostawiamy własne</w:t>
      </w:r>
      <w:r w:rsidR="008E7986" w:rsidRPr="00A71AE0">
        <w:rPr>
          <w:rFonts w:ascii="Arial Narrow" w:hAnsi="Arial Narrow" w:cs="Arial"/>
          <w:sz w:val="22"/>
          <w:szCs w:val="22"/>
        </w:rPr>
        <w:t>.</w:t>
      </w:r>
    </w:p>
    <w:p w:rsidR="000D674A" w:rsidRPr="00A71AE0" w:rsidRDefault="000D674A" w:rsidP="000D674A">
      <w:pPr>
        <w:spacing w:after="0" w:line="240" w:lineRule="auto"/>
        <w:jc w:val="both"/>
        <w:rPr>
          <w:rFonts w:ascii="Arial Narrow" w:eastAsia="Times New Roman" w:hAnsi="Arial Narrow" w:cs="Arial"/>
        </w:rPr>
      </w:pPr>
    </w:p>
    <w:p w:rsidR="00363A3F" w:rsidRPr="00E300EC" w:rsidRDefault="00363A3F" w:rsidP="00363A3F">
      <w:pPr>
        <w:autoSpaceDE w:val="0"/>
        <w:autoSpaceDN w:val="0"/>
        <w:adjustRightInd w:val="0"/>
        <w:spacing w:after="0"/>
        <w:rPr>
          <w:rFonts w:ascii="Arial Narrow" w:eastAsia="Verdana,Italic" w:hAnsi="Arial Narrow" w:cs="Verdana,Italic"/>
          <w:b/>
          <w:i/>
          <w:iCs/>
        </w:rPr>
      </w:pPr>
      <w:r w:rsidRPr="00E300EC">
        <w:rPr>
          <w:rFonts w:ascii="Arial Narrow" w:eastAsia="Verdana,Italic" w:hAnsi="Arial Narrow" w:cs="Verdana,Italic"/>
          <w:b/>
          <w:i/>
          <w:iCs/>
        </w:rPr>
        <w:t>______________________________</w:t>
      </w:r>
    </w:p>
    <w:p w:rsidR="00363A3F" w:rsidRPr="00363A3F" w:rsidRDefault="00363A3F" w:rsidP="00363A3F">
      <w:pPr>
        <w:autoSpaceDE w:val="0"/>
        <w:autoSpaceDN w:val="0"/>
        <w:adjustRightInd w:val="0"/>
        <w:spacing w:after="0" w:line="360" w:lineRule="auto"/>
        <w:rPr>
          <w:rFonts w:ascii="Arial Narrow" w:hAnsi="Arial Narrow"/>
          <w:b/>
          <w:i/>
        </w:rPr>
      </w:pPr>
      <w:r w:rsidRPr="00E300EC">
        <w:rPr>
          <w:rFonts w:ascii="Arial Narrow" w:hAnsi="Arial Narrow"/>
          <w:b/>
        </w:rPr>
        <w:t xml:space="preserve">           </w:t>
      </w:r>
      <w:r w:rsidRPr="00E300EC">
        <w:rPr>
          <w:rFonts w:ascii="Arial Narrow" w:hAnsi="Arial Narrow"/>
          <w:b/>
          <w:i/>
        </w:rPr>
        <w:t>(miejscowo</w:t>
      </w:r>
      <w:r w:rsidRPr="00E300EC">
        <w:rPr>
          <w:rFonts w:ascii="Arial Narrow" w:eastAsia="TimesNewRoman" w:hAnsi="Arial Narrow" w:cs="TimesNewRoman"/>
          <w:b/>
          <w:i/>
        </w:rPr>
        <w:t>ść</w:t>
      </w:r>
      <w:r w:rsidRPr="00E300EC">
        <w:rPr>
          <w:rFonts w:ascii="Arial Narrow" w:hAnsi="Arial Narrow"/>
          <w:b/>
          <w:i/>
        </w:rPr>
        <w:t>, data)</w:t>
      </w:r>
      <w:r>
        <w:rPr>
          <w:rFonts w:ascii="Arial Narrow" w:hAnsi="Arial Narrow"/>
          <w:b/>
          <w:i/>
        </w:rPr>
        <w:tab/>
      </w:r>
      <w:r>
        <w:rPr>
          <w:rFonts w:ascii="Arial Narrow" w:hAnsi="Arial Narrow"/>
          <w:b/>
          <w:i/>
        </w:rPr>
        <w:tab/>
      </w:r>
      <w:r>
        <w:rPr>
          <w:rFonts w:ascii="Arial Narrow" w:hAnsi="Arial Narrow"/>
          <w:b/>
          <w:i/>
        </w:rPr>
        <w:tab/>
      </w:r>
      <w:r w:rsidRPr="00E300EC">
        <w:rPr>
          <w:rFonts w:ascii="Arial Narrow" w:eastAsia="Verdana,Italic" w:hAnsi="Arial Narrow" w:cs="Verdana,Italic"/>
          <w:b/>
          <w:i/>
          <w:iCs/>
        </w:rPr>
        <w:t>_____________________________________________________</w:t>
      </w:r>
    </w:p>
    <w:p w:rsidR="00363A3F" w:rsidRPr="00E300EC" w:rsidRDefault="00363A3F" w:rsidP="00363A3F">
      <w:pPr>
        <w:autoSpaceDE w:val="0"/>
        <w:autoSpaceDN w:val="0"/>
        <w:adjustRightInd w:val="0"/>
        <w:ind w:left="5040"/>
        <w:rPr>
          <w:rFonts w:ascii="Arial Narrow" w:hAnsi="Arial Narrow"/>
          <w:b/>
          <w:i/>
        </w:rPr>
      </w:pPr>
      <w:r w:rsidRPr="00E300EC">
        <w:rPr>
          <w:rFonts w:ascii="Arial Narrow" w:hAnsi="Arial Narrow"/>
          <w:b/>
          <w:i/>
        </w:rPr>
        <w:t>(piecz</w:t>
      </w:r>
      <w:r w:rsidRPr="00E300EC">
        <w:rPr>
          <w:rFonts w:ascii="Arial Narrow" w:eastAsia="TimesNewRoman" w:hAnsi="Arial Narrow" w:cs="TimesNewRoman"/>
          <w:b/>
          <w:i/>
        </w:rPr>
        <w:t>ą</w:t>
      </w:r>
      <w:r w:rsidRPr="00E300EC">
        <w:rPr>
          <w:rFonts w:ascii="Arial Narrow" w:hAnsi="Arial Narrow"/>
          <w:b/>
          <w:i/>
        </w:rPr>
        <w:t>tka i podpis osoby/osób uprawnionej/</w:t>
      </w:r>
      <w:proofErr w:type="spellStart"/>
      <w:r w:rsidRPr="00E300EC">
        <w:rPr>
          <w:rFonts w:ascii="Arial Narrow" w:hAnsi="Arial Narrow"/>
          <w:b/>
          <w:i/>
        </w:rPr>
        <w:t>ych</w:t>
      </w:r>
      <w:proofErr w:type="spellEnd"/>
      <w:r w:rsidRPr="00E300EC">
        <w:rPr>
          <w:rFonts w:ascii="Arial Narrow" w:hAnsi="Arial Narrow"/>
          <w:b/>
          <w:i/>
        </w:rPr>
        <w:t xml:space="preserve"> upowa</w:t>
      </w:r>
      <w:r w:rsidRPr="00E300EC">
        <w:rPr>
          <w:rFonts w:ascii="Arial Narrow" w:eastAsia="TimesNewRoman" w:hAnsi="Arial Narrow" w:cs="TimesNewRoman"/>
          <w:b/>
          <w:i/>
        </w:rPr>
        <w:t>ż</w:t>
      </w:r>
      <w:r w:rsidRPr="00E300EC">
        <w:rPr>
          <w:rFonts w:ascii="Arial Narrow" w:hAnsi="Arial Narrow"/>
          <w:b/>
          <w:i/>
        </w:rPr>
        <w:t>nionej przez Wykonawc</w:t>
      </w:r>
      <w:r w:rsidRPr="00E300EC">
        <w:rPr>
          <w:rFonts w:ascii="Arial Narrow" w:eastAsia="TimesNewRoman" w:hAnsi="Arial Narrow" w:cs="TimesNewRoman"/>
          <w:b/>
          <w:i/>
        </w:rPr>
        <w:t>ę</w:t>
      </w:r>
      <w:r w:rsidRPr="00E300EC">
        <w:rPr>
          <w:rFonts w:ascii="Arial Narrow" w:hAnsi="Arial Narrow"/>
          <w:b/>
          <w:i/>
        </w:rPr>
        <w:t>)</w:t>
      </w:r>
    </w:p>
    <w:p w:rsidR="004011A7" w:rsidRDefault="004011A7" w:rsidP="00D1583A">
      <w:pPr>
        <w:spacing w:after="0" w:line="240" w:lineRule="auto"/>
        <w:rPr>
          <w:rFonts w:ascii="Arial Narrow" w:hAnsi="Arial Narrow" w:cs="Tahoma"/>
          <w:b/>
          <w:color w:val="000000" w:themeColor="text1"/>
        </w:rPr>
      </w:pPr>
    </w:p>
    <w:p w:rsidR="00761615" w:rsidRDefault="00761615" w:rsidP="00D1583A">
      <w:pPr>
        <w:spacing w:after="0" w:line="240" w:lineRule="auto"/>
        <w:rPr>
          <w:rFonts w:ascii="Arial Narrow" w:hAnsi="Arial Narrow" w:cs="Tahoma"/>
          <w:b/>
          <w:color w:val="000000" w:themeColor="text1"/>
        </w:rPr>
      </w:pPr>
    </w:p>
    <w:p w:rsidR="00761615" w:rsidRDefault="00761615" w:rsidP="00D1583A">
      <w:pPr>
        <w:spacing w:after="0" w:line="240" w:lineRule="auto"/>
        <w:rPr>
          <w:rFonts w:ascii="Arial Narrow" w:hAnsi="Arial Narrow" w:cs="Tahoma"/>
          <w:b/>
          <w:color w:val="000000" w:themeColor="text1"/>
        </w:rPr>
      </w:pPr>
    </w:p>
    <w:p w:rsidR="00C53617" w:rsidRDefault="00C53617" w:rsidP="00D1583A">
      <w:pPr>
        <w:spacing w:after="0" w:line="240" w:lineRule="auto"/>
        <w:rPr>
          <w:rFonts w:ascii="Arial Narrow" w:hAnsi="Arial Narrow" w:cs="Tahoma"/>
          <w:b/>
          <w:color w:val="000000" w:themeColor="text1"/>
        </w:rPr>
      </w:pPr>
    </w:p>
    <w:p w:rsidR="00761615" w:rsidRDefault="00761615" w:rsidP="00D1583A">
      <w:pPr>
        <w:spacing w:after="0" w:line="240" w:lineRule="auto"/>
        <w:rPr>
          <w:rFonts w:ascii="Arial Narrow" w:hAnsi="Arial Narrow" w:cs="Tahoma"/>
          <w:b/>
          <w:color w:val="000000" w:themeColor="text1"/>
        </w:rPr>
      </w:pPr>
    </w:p>
    <w:p w:rsidR="00496CC5" w:rsidRDefault="00496CC5" w:rsidP="00D1583A">
      <w:pPr>
        <w:spacing w:after="0" w:line="240" w:lineRule="auto"/>
        <w:rPr>
          <w:rFonts w:ascii="Arial Narrow" w:hAnsi="Arial Narrow" w:cs="Tahoma"/>
          <w:b/>
          <w:color w:val="000000" w:themeColor="text1"/>
        </w:rPr>
      </w:pPr>
    </w:p>
    <w:p w:rsidR="00496CC5" w:rsidRDefault="00496CC5" w:rsidP="00D1583A">
      <w:pPr>
        <w:spacing w:after="0" w:line="240" w:lineRule="auto"/>
        <w:rPr>
          <w:rFonts w:ascii="Arial Narrow" w:hAnsi="Arial Narrow" w:cs="Tahoma"/>
          <w:b/>
          <w:color w:val="000000" w:themeColor="text1"/>
        </w:rPr>
      </w:pPr>
    </w:p>
    <w:p w:rsidR="00496CC5" w:rsidRDefault="00496CC5" w:rsidP="00D1583A">
      <w:pPr>
        <w:spacing w:after="0" w:line="240" w:lineRule="auto"/>
        <w:rPr>
          <w:rFonts w:ascii="Arial Narrow" w:hAnsi="Arial Narrow" w:cs="Tahoma"/>
          <w:b/>
          <w:color w:val="000000" w:themeColor="text1"/>
        </w:rPr>
      </w:pPr>
    </w:p>
    <w:p w:rsidR="00761615" w:rsidRDefault="00761615" w:rsidP="00D1583A">
      <w:pPr>
        <w:spacing w:after="0" w:line="240" w:lineRule="auto"/>
        <w:rPr>
          <w:rFonts w:ascii="Arial Narrow" w:hAnsi="Arial Narrow" w:cs="Tahoma"/>
          <w:b/>
          <w:color w:val="000000" w:themeColor="text1"/>
        </w:rPr>
      </w:pPr>
    </w:p>
    <w:p w:rsidR="00D1583A" w:rsidRPr="00A71AE0" w:rsidRDefault="00D1583A" w:rsidP="00D1583A">
      <w:pPr>
        <w:spacing w:after="0" w:line="240" w:lineRule="auto"/>
        <w:rPr>
          <w:rFonts w:ascii="Arial Narrow" w:hAnsi="Arial Narrow"/>
          <w:color w:val="000000" w:themeColor="text1"/>
        </w:rPr>
      </w:pPr>
      <w:r w:rsidRPr="00A71AE0">
        <w:rPr>
          <w:rFonts w:ascii="Arial Narrow" w:hAnsi="Arial Narrow" w:cs="Tahoma"/>
          <w:b/>
          <w:color w:val="000000" w:themeColor="text1"/>
        </w:rPr>
        <w:t xml:space="preserve">Załącznik nr </w:t>
      </w:r>
      <w:r w:rsidR="00401DB6">
        <w:rPr>
          <w:rFonts w:ascii="Arial Narrow" w:hAnsi="Arial Narrow" w:cs="Tahoma"/>
          <w:b/>
          <w:color w:val="000000" w:themeColor="text1"/>
        </w:rPr>
        <w:t>5</w:t>
      </w:r>
      <w:r w:rsidR="004011A7">
        <w:rPr>
          <w:rFonts w:ascii="Arial Narrow" w:hAnsi="Arial Narrow" w:cs="Tahoma"/>
          <w:b/>
          <w:color w:val="000000" w:themeColor="text1"/>
        </w:rPr>
        <w:t xml:space="preserve"> do Zaproszenia</w:t>
      </w:r>
    </w:p>
    <w:p w:rsidR="00D1583A" w:rsidRPr="00A71AE0" w:rsidRDefault="00D1583A" w:rsidP="00D1583A">
      <w:pPr>
        <w:spacing w:after="0" w:line="240" w:lineRule="auto"/>
        <w:ind w:left="5246" w:firstLine="708"/>
        <w:rPr>
          <w:rFonts w:ascii="Arial Narrow" w:hAnsi="Arial Narrow" w:cs="Tahoma"/>
          <w:b/>
          <w:color w:val="000000" w:themeColor="text1"/>
        </w:rPr>
      </w:pPr>
    </w:p>
    <w:p w:rsidR="00D1583A" w:rsidRPr="00A71AE0" w:rsidRDefault="00D1583A" w:rsidP="00D1583A">
      <w:pPr>
        <w:spacing w:after="0" w:line="240" w:lineRule="auto"/>
        <w:ind w:left="5529"/>
        <w:jc w:val="center"/>
        <w:rPr>
          <w:rFonts w:ascii="Arial Narrow" w:hAnsi="Arial Narrow" w:cs="Tahoma"/>
          <w:b/>
          <w:color w:val="000000" w:themeColor="text1"/>
        </w:rPr>
      </w:pPr>
      <w:r w:rsidRPr="00A71AE0">
        <w:rPr>
          <w:rFonts w:ascii="Arial Narrow" w:hAnsi="Arial Narrow" w:cs="Tahoma"/>
          <w:b/>
          <w:color w:val="000000" w:themeColor="text1"/>
        </w:rPr>
        <w:t xml:space="preserve">Zamawiający: </w:t>
      </w:r>
    </w:p>
    <w:p w:rsidR="00D1583A" w:rsidRPr="00A71AE0" w:rsidRDefault="00D1583A" w:rsidP="00D1583A">
      <w:pPr>
        <w:spacing w:after="0" w:line="240" w:lineRule="auto"/>
        <w:ind w:left="5529"/>
        <w:jc w:val="center"/>
        <w:rPr>
          <w:rFonts w:ascii="Arial Narrow" w:hAnsi="Arial Narrow"/>
          <w:b/>
          <w:color w:val="000000" w:themeColor="text1"/>
        </w:rPr>
      </w:pPr>
      <w:r w:rsidRPr="00A71AE0">
        <w:rPr>
          <w:rFonts w:ascii="Arial Narrow" w:hAnsi="Arial Narrow"/>
          <w:b/>
          <w:color w:val="000000" w:themeColor="text1"/>
        </w:rPr>
        <w:t xml:space="preserve">Zakład Doskonalenia Zawodowego w Kielcach </w:t>
      </w:r>
      <w:r w:rsidRPr="00A71AE0">
        <w:rPr>
          <w:rFonts w:ascii="Arial Narrow" w:hAnsi="Arial Narrow"/>
          <w:b/>
          <w:color w:val="000000" w:themeColor="text1"/>
        </w:rPr>
        <w:br/>
      </w:r>
      <w:r w:rsidRPr="00A71AE0">
        <w:rPr>
          <w:rFonts w:ascii="Arial Narrow" w:hAnsi="Arial Narrow"/>
          <w:color w:val="000000" w:themeColor="text1"/>
        </w:rPr>
        <w:t>ul. Paderewskiego 55, 25-950 Kielce</w:t>
      </w:r>
    </w:p>
    <w:p w:rsidR="00D1583A" w:rsidRPr="00A71AE0" w:rsidRDefault="00D1583A" w:rsidP="00D1583A">
      <w:pPr>
        <w:spacing w:after="0" w:line="240" w:lineRule="auto"/>
        <w:rPr>
          <w:rFonts w:ascii="Arial Narrow" w:hAnsi="Arial Narrow" w:cs="Tahoma"/>
          <w:b/>
          <w:color w:val="000000" w:themeColor="text1"/>
        </w:rPr>
      </w:pPr>
      <w:r w:rsidRPr="00A71AE0">
        <w:rPr>
          <w:rFonts w:ascii="Arial Narrow" w:hAnsi="Arial Narrow" w:cs="Tahoma"/>
          <w:b/>
          <w:color w:val="000000" w:themeColor="text1"/>
        </w:rPr>
        <w:t xml:space="preserve">                 Wykonawca:</w:t>
      </w:r>
    </w:p>
    <w:p w:rsidR="00D1583A" w:rsidRPr="00A71AE0" w:rsidRDefault="00D1583A" w:rsidP="00D1583A">
      <w:pPr>
        <w:spacing w:after="0" w:line="240" w:lineRule="auto"/>
        <w:rPr>
          <w:rFonts w:ascii="Arial Narrow" w:hAnsi="Arial Narrow" w:cs="Tahoma"/>
          <w:b/>
          <w:color w:val="000000" w:themeColor="text1"/>
        </w:rPr>
      </w:pPr>
    </w:p>
    <w:p w:rsidR="00D1583A" w:rsidRPr="00A71AE0" w:rsidRDefault="00D1583A" w:rsidP="00D1583A">
      <w:pPr>
        <w:spacing w:after="0" w:line="240" w:lineRule="auto"/>
        <w:ind w:right="5954"/>
        <w:rPr>
          <w:rFonts w:ascii="Arial Narrow" w:hAnsi="Arial Narrow" w:cs="Tahoma"/>
          <w:b/>
          <w:color w:val="000000" w:themeColor="text1"/>
        </w:rPr>
      </w:pPr>
    </w:p>
    <w:p w:rsidR="00D1583A" w:rsidRPr="00A71AE0" w:rsidRDefault="00D1583A" w:rsidP="00D1583A">
      <w:pPr>
        <w:spacing w:after="0" w:line="240" w:lineRule="auto"/>
        <w:ind w:right="5954"/>
        <w:rPr>
          <w:rFonts w:ascii="Arial Narrow" w:hAnsi="Arial Narrow" w:cs="Tahoma"/>
          <w:b/>
          <w:color w:val="000000" w:themeColor="text1"/>
        </w:rPr>
      </w:pPr>
    </w:p>
    <w:p w:rsidR="00D1583A" w:rsidRPr="00A71AE0" w:rsidRDefault="00F428DA" w:rsidP="00D1583A">
      <w:pPr>
        <w:spacing w:after="0" w:line="240" w:lineRule="auto"/>
        <w:ind w:right="5954"/>
        <w:rPr>
          <w:rFonts w:ascii="Arial Narrow" w:hAnsi="Arial Narrow" w:cs="Tahoma"/>
          <w:color w:val="000000" w:themeColor="text1"/>
        </w:rPr>
      </w:pPr>
      <w:r>
        <w:rPr>
          <w:rFonts w:ascii="Arial Narrow" w:hAnsi="Arial Narrow" w:cs="Tahoma"/>
          <w:color w:val="000000" w:themeColor="text1"/>
        </w:rPr>
        <w:t>………………………………………………..…</w:t>
      </w:r>
    </w:p>
    <w:p w:rsidR="00D1583A" w:rsidRPr="00A71AE0" w:rsidRDefault="00D1583A" w:rsidP="00D1583A">
      <w:pPr>
        <w:spacing w:after="0" w:line="240" w:lineRule="auto"/>
        <w:ind w:right="5953"/>
        <w:rPr>
          <w:rFonts w:ascii="Arial Narrow" w:hAnsi="Arial Narrow" w:cs="Tahoma"/>
          <w:i/>
          <w:color w:val="000000" w:themeColor="text1"/>
        </w:rPr>
      </w:pPr>
      <w:r w:rsidRPr="00A71AE0">
        <w:rPr>
          <w:rFonts w:ascii="Arial Narrow" w:hAnsi="Arial Narrow" w:cs="Tahoma"/>
          <w:i/>
          <w:color w:val="000000" w:themeColor="text1"/>
        </w:rPr>
        <w:t>(pełna nazwa/firma, adres, w zależności od podmiotu: NIP/PESEL, KRS/</w:t>
      </w:r>
      <w:proofErr w:type="spellStart"/>
      <w:r w:rsidRPr="00A71AE0">
        <w:rPr>
          <w:rFonts w:ascii="Arial Narrow" w:hAnsi="Arial Narrow" w:cs="Tahoma"/>
          <w:i/>
          <w:color w:val="000000" w:themeColor="text1"/>
        </w:rPr>
        <w:t>CEiDG</w:t>
      </w:r>
      <w:proofErr w:type="spellEnd"/>
      <w:r w:rsidRPr="00A71AE0">
        <w:rPr>
          <w:rFonts w:ascii="Arial Narrow" w:hAnsi="Arial Narrow" w:cs="Tahoma"/>
          <w:i/>
          <w:color w:val="000000" w:themeColor="text1"/>
        </w:rPr>
        <w:t>)</w:t>
      </w:r>
    </w:p>
    <w:p w:rsidR="00D1583A" w:rsidRPr="00A71AE0" w:rsidRDefault="00D1583A" w:rsidP="00D1583A">
      <w:pPr>
        <w:spacing w:after="0" w:line="240" w:lineRule="auto"/>
        <w:jc w:val="center"/>
        <w:rPr>
          <w:rFonts w:ascii="Arial Narrow" w:hAnsi="Arial Narrow" w:cs="Tahoma"/>
          <w:b/>
          <w:color w:val="000000" w:themeColor="text1"/>
          <w:u w:val="single"/>
        </w:rPr>
      </w:pPr>
    </w:p>
    <w:p w:rsidR="00D1583A" w:rsidRPr="00A71AE0" w:rsidRDefault="00D1583A" w:rsidP="00D1583A">
      <w:pPr>
        <w:spacing w:after="0" w:line="240" w:lineRule="auto"/>
        <w:jc w:val="center"/>
        <w:rPr>
          <w:rFonts w:ascii="Arial Narrow" w:hAnsi="Arial Narrow" w:cs="Tahoma"/>
          <w:b/>
          <w:color w:val="000000" w:themeColor="text1"/>
          <w:u w:val="single"/>
        </w:rPr>
      </w:pPr>
      <w:r w:rsidRPr="00A71AE0">
        <w:rPr>
          <w:rFonts w:ascii="Arial Narrow" w:hAnsi="Arial Narrow" w:cs="Tahoma"/>
          <w:b/>
          <w:color w:val="000000" w:themeColor="text1"/>
          <w:u w:val="single"/>
        </w:rPr>
        <w:t xml:space="preserve">Oświadczenie Wykonawcy </w:t>
      </w:r>
    </w:p>
    <w:p w:rsidR="00D1583A" w:rsidRPr="00A71AE0" w:rsidRDefault="00D1583A" w:rsidP="00D1583A">
      <w:pPr>
        <w:spacing w:after="0" w:line="240" w:lineRule="auto"/>
        <w:jc w:val="center"/>
        <w:rPr>
          <w:rFonts w:ascii="Arial Narrow" w:hAnsi="Arial Narrow" w:cs="Tahoma"/>
          <w:b/>
          <w:color w:val="000000" w:themeColor="text1"/>
          <w:u w:val="single"/>
        </w:rPr>
      </w:pPr>
      <w:r w:rsidRPr="00A71AE0">
        <w:rPr>
          <w:rFonts w:ascii="Arial Narrow" w:hAnsi="Arial Narrow" w:cs="Tahoma"/>
          <w:b/>
          <w:color w:val="000000" w:themeColor="text1"/>
          <w:u w:val="single"/>
        </w:rPr>
        <w:t>O BRAKU POWIĄZAŃ OSOBOWYCH I KAPITAŁOWYCH</w:t>
      </w:r>
    </w:p>
    <w:p w:rsidR="00774FBB" w:rsidRPr="00A71AE0" w:rsidRDefault="00774FBB" w:rsidP="00784218">
      <w:pPr>
        <w:spacing w:after="0" w:line="240" w:lineRule="auto"/>
        <w:jc w:val="center"/>
        <w:rPr>
          <w:rFonts w:ascii="Arial Narrow" w:hAnsi="Arial Narrow"/>
          <w:b/>
          <w:color w:val="000000" w:themeColor="text1"/>
          <w:u w:val="single"/>
        </w:rPr>
      </w:pPr>
    </w:p>
    <w:p w:rsidR="00D1583A" w:rsidRPr="00A71AE0" w:rsidRDefault="0045576C" w:rsidP="004011A7">
      <w:pPr>
        <w:spacing w:after="0"/>
        <w:jc w:val="both"/>
        <w:rPr>
          <w:rFonts w:ascii="Arial Narrow" w:hAnsi="Arial Narrow"/>
          <w:color w:val="000000" w:themeColor="text1"/>
        </w:rPr>
      </w:pPr>
      <w:r w:rsidRPr="00A71AE0">
        <w:rPr>
          <w:rFonts w:ascii="Arial Narrow" w:hAnsi="Arial Narrow"/>
          <w:color w:val="000000" w:themeColor="text1"/>
        </w:rPr>
        <w:t xml:space="preserve">Oświadczamy, iż ubiegając się o udzielenie zamówienia (nr sprawy: </w:t>
      </w:r>
      <w:r w:rsidR="004011A7">
        <w:rPr>
          <w:rFonts w:ascii="Arial Narrow" w:hAnsi="Arial Narrow"/>
          <w:color w:val="000000" w:themeColor="text1"/>
        </w:rPr>
        <w:t>25</w:t>
      </w:r>
      <w:r w:rsidR="007948E3" w:rsidRPr="00A71AE0">
        <w:rPr>
          <w:rFonts w:ascii="Arial Narrow" w:hAnsi="Arial Narrow"/>
          <w:color w:val="000000" w:themeColor="text1"/>
        </w:rPr>
        <w:t>/ZK/</w:t>
      </w:r>
      <w:r w:rsidR="004011A7">
        <w:rPr>
          <w:rFonts w:ascii="Arial Narrow" w:hAnsi="Arial Narrow"/>
          <w:color w:val="000000" w:themeColor="text1"/>
        </w:rPr>
        <w:t>2020/ISZ</w:t>
      </w:r>
      <w:r w:rsidRPr="00A71AE0">
        <w:rPr>
          <w:rFonts w:ascii="Arial Narrow" w:hAnsi="Arial Narrow"/>
          <w:color w:val="000000" w:themeColor="text1"/>
        </w:rPr>
        <w:t>), nie jesteśmy powiązani z</w:t>
      </w:r>
      <w:r w:rsidR="00E55F46" w:rsidRPr="00A71AE0">
        <w:rPr>
          <w:rFonts w:ascii="Arial Narrow" w:hAnsi="Arial Narrow"/>
          <w:color w:val="000000" w:themeColor="text1"/>
        </w:rPr>
        <w:t> </w:t>
      </w:r>
      <w:r w:rsidRPr="00A71AE0">
        <w:rPr>
          <w:rFonts w:ascii="Arial Narrow" w:hAnsi="Arial Narrow"/>
          <w:color w:val="000000" w:themeColor="text1"/>
        </w:rPr>
        <w:t>Zamawiającym – Zakładem Doskonalenia Zawodowego z siedzibą w Kielcach osobowo lub kapitałowo w </w:t>
      </w:r>
      <w:r w:rsidR="004011A7">
        <w:rPr>
          <w:rFonts w:ascii="Arial Narrow" w:hAnsi="Arial Narrow"/>
          <w:color w:val="000000" w:themeColor="text1"/>
        </w:rPr>
        <w:t>rozumieniu zapisów Wytycznych w </w:t>
      </w:r>
      <w:r w:rsidRPr="00A71AE0">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A71AE0">
        <w:rPr>
          <w:rFonts w:ascii="Arial Narrow" w:hAnsi="Arial Narrow"/>
          <w:color w:val="000000" w:themeColor="text1"/>
        </w:rPr>
        <w:t>.</w:t>
      </w:r>
    </w:p>
    <w:p w:rsidR="0045576C" w:rsidRPr="004011A7" w:rsidRDefault="0045576C" w:rsidP="004011A7">
      <w:pPr>
        <w:spacing w:after="0"/>
        <w:jc w:val="both"/>
        <w:rPr>
          <w:rFonts w:ascii="Arial Narrow" w:hAnsi="Arial Narrow"/>
          <w:vanish/>
          <w:color w:val="000000" w:themeColor="text1"/>
          <w:specVanish/>
        </w:rPr>
      </w:pPr>
      <w:r w:rsidRPr="00A71AE0">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Pr>
          <w:rFonts w:ascii="Arial Narrow" w:hAnsi="Arial Narrow"/>
          <w:color w:val="000000" w:themeColor="text1"/>
        </w:rPr>
        <w:t>a </w:t>
      </w:r>
      <w:r w:rsidR="004011A7">
        <w:rPr>
          <w:rFonts w:ascii="Arial Narrow" w:hAnsi="Arial Narrow"/>
          <w:color w:val="000000" w:themeColor="text1"/>
        </w:rPr>
        <w:t>Wykonawcą, polegające w </w:t>
      </w:r>
      <w:r w:rsidRPr="00A71AE0">
        <w:rPr>
          <w:rFonts w:ascii="Arial Narrow" w:hAnsi="Arial Narrow"/>
          <w:color w:val="000000" w:themeColor="text1"/>
        </w:rPr>
        <w:t>szczególności na:</w:t>
      </w:r>
    </w:p>
    <w:p w:rsidR="0045576C" w:rsidRPr="00A71AE0" w:rsidRDefault="004011A7" w:rsidP="004011A7">
      <w:pPr>
        <w:numPr>
          <w:ilvl w:val="0"/>
          <w:numId w:val="21"/>
        </w:numPr>
        <w:suppressAutoHyphens w:val="0"/>
        <w:spacing w:after="0"/>
        <w:contextualSpacing/>
        <w:jc w:val="both"/>
        <w:rPr>
          <w:rFonts w:ascii="Arial Narrow" w:hAnsi="Arial Narrow"/>
          <w:color w:val="000000" w:themeColor="text1"/>
        </w:rPr>
      </w:pPr>
      <w:r>
        <w:rPr>
          <w:rFonts w:ascii="Arial Narrow" w:hAnsi="Arial Narrow"/>
          <w:color w:val="000000" w:themeColor="text1"/>
        </w:rPr>
        <w:t xml:space="preserve"> </w:t>
      </w:r>
      <w:r w:rsidR="0045576C" w:rsidRPr="00A71AE0">
        <w:rPr>
          <w:rFonts w:ascii="Arial Narrow" w:hAnsi="Arial Narrow"/>
          <w:color w:val="000000" w:themeColor="text1"/>
        </w:rPr>
        <w:t>uczestniczeniu w spółce jako wspólnik spółki cywilnej lub spółki osobowej;</w:t>
      </w:r>
    </w:p>
    <w:p w:rsidR="0045576C" w:rsidRPr="00A71AE0" w:rsidRDefault="0045576C" w:rsidP="004011A7">
      <w:pPr>
        <w:numPr>
          <w:ilvl w:val="0"/>
          <w:numId w:val="21"/>
        </w:numPr>
        <w:suppressAutoHyphens w:val="0"/>
        <w:spacing w:after="0"/>
        <w:contextualSpacing/>
        <w:jc w:val="both"/>
        <w:rPr>
          <w:rFonts w:ascii="Arial Narrow" w:hAnsi="Arial Narrow"/>
          <w:color w:val="000000" w:themeColor="text1"/>
        </w:rPr>
      </w:pPr>
      <w:r w:rsidRPr="00A71AE0">
        <w:rPr>
          <w:rFonts w:ascii="Arial Narrow" w:hAnsi="Arial Narrow"/>
          <w:color w:val="000000" w:themeColor="text1"/>
        </w:rPr>
        <w:t>posiadaniu co najmniej 10 % udziałów lub akcji;</w:t>
      </w:r>
    </w:p>
    <w:p w:rsidR="0045576C" w:rsidRPr="00A71AE0" w:rsidRDefault="0045576C" w:rsidP="004011A7">
      <w:pPr>
        <w:numPr>
          <w:ilvl w:val="0"/>
          <w:numId w:val="21"/>
        </w:numPr>
        <w:suppressAutoHyphens w:val="0"/>
        <w:spacing w:after="0"/>
        <w:contextualSpacing/>
        <w:jc w:val="both"/>
        <w:rPr>
          <w:rFonts w:ascii="Arial Narrow" w:hAnsi="Arial Narrow"/>
          <w:color w:val="000000" w:themeColor="text1"/>
        </w:rPr>
      </w:pPr>
      <w:r w:rsidRPr="00A71AE0">
        <w:rPr>
          <w:rFonts w:ascii="Arial Narrow" w:hAnsi="Arial Narrow"/>
          <w:color w:val="000000" w:themeColor="text1"/>
        </w:rPr>
        <w:t>pełnieniu funkcji członka organu nadzorczego lub zarządzającego, prokurenta, pełnomocnika;</w:t>
      </w:r>
    </w:p>
    <w:p w:rsidR="0045576C" w:rsidRPr="00A71AE0" w:rsidRDefault="0045576C" w:rsidP="004011A7">
      <w:pPr>
        <w:numPr>
          <w:ilvl w:val="0"/>
          <w:numId w:val="21"/>
        </w:numPr>
        <w:suppressAutoHyphens w:val="0"/>
        <w:spacing w:after="0"/>
        <w:contextualSpacing/>
        <w:jc w:val="both"/>
        <w:rPr>
          <w:rFonts w:ascii="Arial Narrow" w:hAnsi="Arial Narrow"/>
          <w:color w:val="000000" w:themeColor="text1"/>
        </w:rPr>
      </w:pPr>
      <w:r w:rsidRPr="00A71AE0">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A71AE0" w:rsidRDefault="0045576C" w:rsidP="004011A7">
      <w:pPr>
        <w:spacing w:after="0"/>
        <w:ind w:left="714"/>
        <w:contextualSpacing/>
        <w:jc w:val="both"/>
        <w:rPr>
          <w:rFonts w:ascii="Arial Narrow" w:hAnsi="Arial Narrow"/>
          <w:color w:val="000000" w:themeColor="text1"/>
        </w:rPr>
      </w:pPr>
    </w:p>
    <w:p w:rsidR="0045576C" w:rsidRPr="00A71AE0"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A71AE0">
        <w:rPr>
          <w:rFonts w:ascii="Arial Narrow" w:hAnsi="Arial Narrow"/>
          <w:bCs/>
          <w:color w:val="000000" w:themeColor="text1"/>
        </w:rPr>
        <w:t xml:space="preserve">Prezes Zarządu </w:t>
      </w:r>
      <w:r w:rsidRPr="00A71AE0">
        <w:rPr>
          <w:rFonts w:ascii="Arial Narrow" w:hAnsi="Arial Narrow"/>
          <w:bCs/>
          <w:color w:val="000000" w:themeColor="text1"/>
        </w:rPr>
        <w:tab/>
      </w:r>
      <w:r w:rsidRPr="00A71AE0">
        <w:rPr>
          <w:rFonts w:ascii="Arial Narrow" w:hAnsi="Arial Narrow"/>
          <w:bCs/>
          <w:color w:val="000000" w:themeColor="text1"/>
        </w:rPr>
        <w:tab/>
        <w:t>-</w:t>
      </w:r>
      <w:r w:rsidRPr="00A71AE0">
        <w:rPr>
          <w:rFonts w:ascii="Arial Narrow" w:hAnsi="Arial Narrow"/>
          <w:bCs/>
          <w:color w:val="000000" w:themeColor="text1"/>
        </w:rPr>
        <w:tab/>
        <w:t>Jerzy Wątroba</w:t>
      </w:r>
    </w:p>
    <w:p w:rsidR="0045576C" w:rsidRPr="00A71AE0"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A71AE0">
        <w:rPr>
          <w:rFonts w:ascii="Arial Narrow" w:hAnsi="Arial Narrow"/>
          <w:bCs/>
          <w:color w:val="000000" w:themeColor="text1"/>
        </w:rPr>
        <w:t xml:space="preserve">Wiceprezes Zarządu </w:t>
      </w:r>
      <w:r w:rsidRPr="00A71AE0">
        <w:rPr>
          <w:rFonts w:ascii="Arial Narrow" w:hAnsi="Arial Narrow"/>
          <w:bCs/>
          <w:color w:val="000000" w:themeColor="text1"/>
        </w:rPr>
        <w:tab/>
        <w:t>-</w:t>
      </w:r>
      <w:r w:rsidRPr="00A71AE0">
        <w:rPr>
          <w:rFonts w:ascii="Arial Narrow" w:hAnsi="Arial Narrow"/>
          <w:bCs/>
          <w:color w:val="000000" w:themeColor="text1"/>
        </w:rPr>
        <w:tab/>
        <w:t>Dariusz Wątroba</w:t>
      </w:r>
    </w:p>
    <w:p w:rsidR="0045576C" w:rsidRPr="00A71AE0"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A71AE0">
        <w:rPr>
          <w:rFonts w:ascii="Arial Narrow" w:hAnsi="Arial Narrow"/>
          <w:bCs/>
          <w:color w:val="000000" w:themeColor="text1"/>
        </w:rPr>
        <w:t>Członek Zarządu</w:t>
      </w:r>
      <w:r w:rsidR="004011A7">
        <w:rPr>
          <w:rFonts w:ascii="Arial Narrow" w:hAnsi="Arial Narrow"/>
          <w:bCs/>
          <w:color w:val="000000" w:themeColor="text1"/>
        </w:rPr>
        <w:tab/>
      </w:r>
      <w:r w:rsidRPr="00A71AE0">
        <w:rPr>
          <w:rFonts w:ascii="Arial Narrow" w:hAnsi="Arial Narrow"/>
          <w:bCs/>
          <w:color w:val="000000" w:themeColor="text1"/>
        </w:rPr>
        <w:tab/>
        <w:t>-</w:t>
      </w:r>
      <w:r w:rsidRPr="00A71AE0">
        <w:rPr>
          <w:rFonts w:ascii="Arial Narrow" w:hAnsi="Arial Narrow"/>
          <w:bCs/>
          <w:color w:val="000000" w:themeColor="text1"/>
        </w:rPr>
        <w:tab/>
        <w:t>Beata Gębska-Wójcik</w:t>
      </w:r>
    </w:p>
    <w:p w:rsidR="007948E3" w:rsidRPr="00A71AE0" w:rsidRDefault="007948E3" w:rsidP="004011A7">
      <w:pPr>
        <w:numPr>
          <w:ilvl w:val="1"/>
          <w:numId w:val="6"/>
        </w:numPr>
        <w:suppressAutoHyphens w:val="0"/>
        <w:spacing w:after="0"/>
        <w:ind w:left="1434" w:hanging="357"/>
        <w:jc w:val="both"/>
        <w:rPr>
          <w:rFonts w:ascii="Arial Narrow" w:hAnsi="Arial Narrow"/>
          <w:bCs/>
          <w:color w:val="000000" w:themeColor="text1"/>
        </w:rPr>
      </w:pPr>
      <w:r w:rsidRPr="00A71AE0">
        <w:rPr>
          <w:rFonts w:ascii="Arial Narrow" w:hAnsi="Arial Narrow"/>
          <w:bCs/>
          <w:color w:val="000000" w:themeColor="text1"/>
        </w:rPr>
        <w:t xml:space="preserve">Pracownik </w:t>
      </w:r>
      <w:r w:rsidRPr="00A71AE0">
        <w:rPr>
          <w:rFonts w:ascii="Arial Narrow" w:hAnsi="Arial Narrow"/>
          <w:bCs/>
          <w:color w:val="000000" w:themeColor="text1"/>
        </w:rPr>
        <w:tab/>
      </w:r>
      <w:r w:rsidRPr="00A71AE0">
        <w:rPr>
          <w:rFonts w:ascii="Arial Narrow" w:hAnsi="Arial Narrow"/>
          <w:bCs/>
          <w:color w:val="000000" w:themeColor="text1"/>
        </w:rPr>
        <w:tab/>
        <w:t>-</w:t>
      </w:r>
      <w:r w:rsidRPr="00A71AE0">
        <w:rPr>
          <w:rFonts w:ascii="Arial Narrow" w:hAnsi="Arial Narrow"/>
          <w:bCs/>
          <w:color w:val="000000" w:themeColor="text1"/>
        </w:rPr>
        <w:tab/>
        <w:t>Agnieszka Sobczyk</w:t>
      </w:r>
    </w:p>
    <w:p w:rsidR="007948E3" w:rsidRPr="00A71AE0" w:rsidRDefault="007948E3" w:rsidP="004011A7">
      <w:pPr>
        <w:numPr>
          <w:ilvl w:val="1"/>
          <w:numId w:val="6"/>
        </w:numPr>
        <w:suppressAutoHyphens w:val="0"/>
        <w:spacing w:after="0"/>
        <w:ind w:left="1434" w:hanging="357"/>
        <w:jc w:val="both"/>
        <w:rPr>
          <w:rFonts w:ascii="Arial Narrow" w:hAnsi="Arial Narrow"/>
          <w:bCs/>
          <w:color w:val="000000" w:themeColor="text1"/>
        </w:rPr>
      </w:pPr>
      <w:r w:rsidRPr="00A71AE0">
        <w:rPr>
          <w:rFonts w:ascii="Arial Narrow" w:hAnsi="Arial Narrow"/>
          <w:bCs/>
          <w:color w:val="000000" w:themeColor="text1"/>
        </w:rPr>
        <w:t>Pracownik</w:t>
      </w:r>
      <w:r w:rsidRPr="00A71AE0">
        <w:rPr>
          <w:rFonts w:ascii="Arial Narrow" w:hAnsi="Arial Narrow"/>
          <w:bCs/>
          <w:color w:val="000000" w:themeColor="text1"/>
        </w:rPr>
        <w:tab/>
      </w:r>
      <w:r w:rsidRPr="00A71AE0">
        <w:rPr>
          <w:rFonts w:ascii="Arial Narrow" w:hAnsi="Arial Narrow"/>
          <w:bCs/>
          <w:color w:val="000000" w:themeColor="text1"/>
        </w:rPr>
        <w:tab/>
        <w:t>-</w:t>
      </w:r>
      <w:r w:rsidRPr="00A71AE0">
        <w:rPr>
          <w:rFonts w:ascii="Arial Narrow" w:hAnsi="Arial Narrow"/>
          <w:bCs/>
          <w:color w:val="000000" w:themeColor="text1"/>
        </w:rPr>
        <w:tab/>
        <w:t>Maria Lech-Bielecka</w:t>
      </w:r>
    </w:p>
    <w:p w:rsidR="0045576C" w:rsidRPr="00A71AE0"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A71AE0">
        <w:rPr>
          <w:rFonts w:ascii="Arial Narrow" w:hAnsi="Arial Narrow"/>
          <w:color w:val="000000" w:themeColor="text1"/>
        </w:rPr>
        <w:t>Pracownik</w:t>
      </w:r>
      <w:r w:rsidRPr="00A71AE0">
        <w:rPr>
          <w:rFonts w:ascii="Arial Narrow" w:hAnsi="Arial Narrow"/>
          <w:color w:val="000000" w:themeColor="text1"/>
        </w:rPr>
        <w:tab/>
      </w:r>
      <w:r w:rsidRPr="00A71AE0">
        <w:rPr>
          <w:rFonts w:ascii="Arial Narrow" w:hAnsi="Arial Narrow"/>
          <w:color w:val="000000" w:themeColor="text1"/>
        </w:rPr>
        <w:tab/>
        <w:t>-</w:t>
      </w:r>
      <w:r w:rsidRPr="00A71AE0">
        <w:rPr>
          <w:rFonts w:ascii="Arial Narrow" w:hAnsi="Arial Narrow"/>
          <w:color w:val="000000" w:themeColor="text1"/>
        </w:rPr>
        <w:tab/>
        <w:t>Elżbieta Florek</w:t>
      </w:r>
    </w:p>
    <w:p w:rsidR="0045576C" w:rsidRPr="00A71AE0"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A71AE0">
        <w:rPr>
          <w:rFonts w:ascii="Arial Narrow" w:hAnsi="Arial Narrow"/>
          <w:color w:val="000000" w:themeColor="text1"/>
        </w:rPr>
        <w:t>Pracownik</w:t>
      </w:r>
      <w:r w:rsidRPr="00A71AE0">
        <w:rPr>
          <w:rFonts w:ascii="Arial Narrow" w:hAnsi="Arial Narrow"/>
          <w:color w:val="000000" w:themeColor="text1"/>
        </w:rPr>
        <w:tab/>
      </w:r>
      <w:r w:rsidRPr="00A71AE0">
        <w:rPr>
          <w:rFonts w:ascii="Arial Narrow" w:hAnsi="Arial Narrow"/>
          <w:color w:val="000000" w:themeColor="text1"/>
        </w:rPr>
        <w:tab/>
        <w:t>-</w:t>
      </w:r>
      <w:r w:rsidRPr="00A71AE0">
        <w:rPr>
          <w:rFonts w:ascii="Arial Narrow" w:hAnsi="Arial Narrow"/>
          <w:color w:val="000000" w:themeColor="text1"/>
        </w:rPr>
        <w:tab/>
        <w:t>Arkadiusz Kasperczyk</w:t>
      </w:r>
    </w:p>
    <w:p w:rsidR="007948E3" w:rsidRPr="00A71AE0" w:rsidRDefault="007948E3" w:rsidP="004011A7">
      <w:pPr>
        <w:numPr>
          <w:ilvl w:val="1"/>
          <w:numId w:val="6"/>
        </w:numPr>
        <w:suppressAutoHyphens w:val="0"/>
        <w:spacing w:after="0"/>
        <w:ind w:left="1434" w:hanging="357"/>
        <w:jc w:val="both"/>
        <w:rPr>
          <w:rFonts w:ascii="Arial Narrow" w:hAnsi="Arial Narrow"/>
          <w:bCs/>
          <w:color w:val="000000" w:themeColor="text1"/>
        </w:rPr>
      </w:pPr>
      <w:r w:rsidRPr="00A71AE0">
        <w:rPr>
          <w:rFonts w:ascii="Arial Narrow" w:hAnsi="Arial Narrow"/>
          <w:color w:val="000000" w:themeColor="text1"/>
        </w:rPr>
        <w:t>Pracownik</w:t>
      </w:r>
      <w:r w:rsidRPr="00A71AE0">
        <w:rPr>
          <w:rFonts w:ascii="Arial Narrow" w:hAnsi="Arial Narrow"/>
          <w:color w:val="000000" w:themeColor="text1"/>
        </w:rPr>
        <w:tab/>
      </w:r>
      <w:r w:rsidRPr="00A71AE0">
        <w:rPr>
          <w:rFonts w:ascii="Arial Narrow" w:hAnsi="Arial Narrow"/>
          <w:color w:val="000000" w:themeColor="text1"/>
        </w:rPr>
        <w:tab/>
        <w:t>-</w:t>
      </w:r>
      <w:r w:rsidRPr="00A71AE0">
        <w:rPr>
          <w:rFonts w:ascii="Arial Narrow" w:hAnsi="Arial Narrow"/>
          <w:color w:val="000000" w:themeColor="text1"/>
        </w:rPr>
        <w:tab/>
        <w:t>Jolanta Madej</w:t>
      </w:r>
    </w:p>
    <w:p w:rsidR="0045576C" w:rsidRPr="00A71AE0"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A71AE0">
        <w:rPr>
          <w:rFonts w:ascii="Arial Narrow" w:hAnsi="Arial Narrow"/>
          <w:color w:val="000000" w:themeColor="text1"/>
        </w:rPr>
        <w:t>Pracownik</w:t>
      </w:r>
      <w:r w:rsidRPr="00A71AE0">
        <w:rPr>
          <w:rFonts w:ascii="Arial Narrow" w:hAnsi="Arial Narrow"/>
          <w:color w:val="000000" w:themeColor="text1"/>
        </w:rPr>
        <w:tab/>
      </w:r>
      <w:r w:rsidRPr="00A71AE0">
        <w:rPr>
          <w:rFonts w:ascii="Arial Narrow" w:hAnsi="Arial Narrow"/>
          <w:color w:val="000000" w:themeColor="text1"/>
        </w:rPr>
        <w:tab/>
        <w:t>-</w:t>
      </w:r>
      <w:r w:rsidRPr="00A71AE0">
        <w:rPr>
          <w:rFonts w:ascii="Arial Narrow" w:hAnsi="Arial Narrow"/>
          <w:color w:val="000000" w:themeColor="text1"/>
        </w:rPr>
        <w:tab/>
      </w:r>
      <w:r w:rsidR="00363A3F">
        <w:rPr>
          <w:rFonts w:ascii="Arial Narrow" w:hAnsi="Arial Narrow"/>
          <w:color w:val="000000" w:themeColor="text1"/>
        </w:rPr>
        <w:t>Iwona Sitek</w:t>
      </w:r>
    </w:p>
    <w:p w:rsidR="00444710" w:rsidRPr="00A71AE0" w:rsidRDefault="00363A3F" w:rsidP="004011A7">
      <w:pPr>
        <w:numPr>
          <w:ilvl w:val="1"/>
          <w:numId w:val="6"/>
        </w:numPr>
        <w:suppressAutoHyphens w:val="0"/>
        <w:spacing w:after="0"/>
        <w:ind w:left="1434" w:hanging="357"/>
        <w:jc w:val="both"/>
        <w:rPr>
          <w:rFonts w:ascii="Arial Narrow" w:hAnsi="Arial Narrow"/>
          <w:bCs/>
          <w:color w:val="000000" w:themeColor="text1"/>
        </w:rPr>
      </w:pPr>
      <w:r>
        <w:rPr>
          <w:rFonts w:ascii="Arial Narrow" w:hAnsi="Arial Narrow"/>
          <w:color w:val="000000" w:themeColor="text1"/>
        </w:rPr>
        <w:t>Pracownik</w:t>
      </w:r>
      <w:r>
        <w:rPr>
          <w:rFonts w:ascii="Arial Narrow" w:hAnsi="Arial Narrow"/>
          <w:color w:val="000000" w:themeColor="text1"/>
        </w:rPr>
        <w:tab/>
      </w:r>
      <w:r>
        <w:rPr>
          <w:rFonts w:ascii="Arial Narrow" w:hAnsi="Arial Narrow"/>
          <w:color w:val="000000" w:themeColor="text1"/>
        </w:rPr>
        <w:tab/>
        <w:t>-</w:t>
      </w:r>
      <w:r>
        <w:rPr>
          <w:rFonts w:ascii="Arial Narrow" w:hAnsi="Arial Narrow"/>
          <w:color w:val="000000" w:themeColor="text1"/>
        </w:rPr>
        <w:tab/>
        <w:t>Jacek Pawliński</w:t>
      </w:r>
    </w:p>
    <w:p w:rsidR="00D1583A" w:rsidRPr="00A71AE0" w:rsidRDefault="00D1583A" w:rsidP="00784218">
      <w:pPr>
        <w:spacing w:after="0" w:line="240" w:lineRule="auto"/>
        <w:ind w:left="5245"/>
        <w:jc w:val="center"/>
        <w:rPr>
          <w:rFonts w:ascii="Arial Narrow" w:hAnsi="Arial Narrow"/>
          <w:color w:val="000000" w:themeColor="text1"/>
        </w:rPr>
      </w:pPr>
    </w:p>
    <w:p w:rsidR="00D1583A" w:rsidRPr="00A71AE0" w:rsidRDefault="00D1583A" w:rsidP="004011A7">
      <w:pPr>
        <w:spacing w:after="0" w:line="240" w:lineRule="auto"/>
        <w:rPr>
          <w:rFonts w:ascii="Arial Narrow" w:hAnsi="Arial Narrow"/>
          <w:color w:val="000000" w:themeColor="text1"/>
        </w:rPr>
      </w:pPr>
    </w:p>
    <w:p w:rsidR="0045576C" w:rsidRPr="00A71AE0" w:rsidRDefault="00761615" w:rsidP="00784218">
      <w:pPr>
        <w:spacing w:after="0" w:line="240" w:lineRule="auto"/>
        <w:ind w:left="5245"/>
        <w:jc w:val="center"/>
        <w:rPr>
          <w:rFonts w:ascii="Arial Narrow" w:hAnsi="Arial Narrow"/>
          <w:color w:val="000000" w:themeColor="text1"/>
        </w:rPr>
      </w:pPr>
      <w:r>
        <w:rPr>
          <w:rFonts w:ascii="Arial Narrow" w:hAnsi="Arial Narrow"/>
          <w:color w:val="000000" w:themeColor="text1"/>
        </w:rPr>
        <w:t>………………………………………………………………</w:t>
      </w:r>
      <w:r w:rsidR="0045576C" w:rsidRPr="00A71AE0">
        <w:rPr>
          <w:rFonts w:ascii="Arial Narrow" w:hAnsi="Arial Narrow"/>
          <w:color w:val="000000" w:themeColor="text1"/>
        </w:rPr>
        <w:br/>
        <w:t>podpisy osób upoważnionych do składania</w:t>
      </w:r>
    </w:p>
    <w:p w:rsidR="0045576C" w:rsidRPr="00F25D63" w:rsidRDefault="0045576C" w:rsidP="00F25D63">
      <w:pPr>
        <w:spacing w:after="0" w:line="240" w:lineRule="auto"/>
        <w:ind w:left="5245"/>
        <w:jc w:val="center"/>
        <w:rPr>
          <w:rFonts w:ascii="Arial Narrow" w:hAnsi="Arial Narrow"/>
          <w:color w:val="000000" w:themeColor="text1"/>
        </w:rPr>
      </w:pPr>
      <w:r w:rsidRPr="00A71AE0">
        <w:rPr>
          <w:rFonts w:ascii="Arial Narrow" w:hAnsi="Arial Narrow"/>
          <w:color w:val="000000" w:themeColor="text1"/>
        </w:rPr>
        <w:lastRenderedPageBreak/>
        <w:t>oświadczeń woli w imieniu Oferenta</w:t>
      </w:r>
    </w:p>
    <w:p w:rsidR="0045576C" w:rsidRDefault="0045576C" w:rsidP="00784218">
      <w:pPr>
        <w:tabs>
          <w:tab w:val="left" w:pos="284"/>
        </w:tabs>
        <w:spacing w:after="0" w:line="240" w:lineRule="auto"/>
        <w:jc w:val="both"/>
        <w:rPr>
          <w:rFonts w:ascii="Arial Narrow" w:hAnsi="Arial Narrow"/>
          <w:b/>
          <w:color w:val="FF0000"/>
          <w:u w:val="single"/>
        </w:rPr>
      </w:pPr>
    </w:p>
    <w:p w:rsidR="00496CC5" w:rsidRDefault="00496CC5" w:rsidP="00784218">
      <w:pPr>
        <w:tabs>
          <w:tab w:val="left" w:pos="284"/>
        </w:tabs>
        <w:spacing w:after="0" w:line="240" w:lineRule="auto"/>
        <w:jc w:val="both"/>
        <w:rPr>
          <w:rFonts w:ascii="Arial Narrow" w:hAnsi="Arial Narrow"/>
          <w:b/>
          <w:color w:val="FF0000"/>
          <w:u w:val="single"/>
        </w:rPr>
      </w:pPr>
    </w:p>
    <w:p w:rsidR="00F66068" w:rsidRDefault="00F66068" w:rsidP="00784218">
      <w:pPr>
        <w:tabs>
          <w:tab w:val="left" w:pos="284"/>
        </w:tabs>
        <w:spacing w:after="0" w:line="240" w:lineRule="auto"/>
        <w:jc w:val="both"/>
        <w:rPr>
          <w:rFonts w:ascii="Arial Narrow" w:hAnsi="Arial Narrow"/>
          <w:b/>
          <w:u w:val="single"/>
        </w:rPr>
      </w:pPr>
    </w:p>
    <w:p w:rsidR="00496CC5" w:rsidRPr="00006458" w:rsidRDefault="00496CC5" w:rsidP="00784218">
      <w:pPr>
        <w:tabs>
          <w:tab w:val="left" w:pos="284"/>
        </w:tabs>
        <w:spacing w:after="0" w:line="240" w:lineRule="auto"/>
        <w:jc w:val="both"/>
        <w:rPr>
          <w:rFonts w:ascii="Arial Narrow" w:hAnsi="Arial Narrow"/>
          <w:b/>
          <w:u w:val="single"/>
        </w:rPr>
      </w:pPr>
      <w:r w:rsidRPr="00006458">
        <w:rPr>
          <w:rFonts w:ascii="Arial Narrow" w:hAnsi="Arial Narrow"/>
          <w:b/>
          <w:u w:val="single"/>
        </w:rPr>
        <w:t xml:space="preserve">Załącznik nr 8 do Zaproszenia </w:t>
      </w:r>
    </w:p>
    <w:p w:rsidR="00496CC5" w:rsidRDefault="00496CC5" w:rsidP="00784218">
      <w:pPr>
        <w:tabs>
          <w:tab w:val="left" w:pos="284"/>
        </w:tabs>
        <w:spacing w:after="0" w:line="240" w:lineRule="auto"/>
        <w:jc w:val="both"/>
        <w:rPr>
          <w:rFonts w:ascii="Arial Narrow" w:hAnsi="Arial Narrow"/>
          <w:b/>
          <w:color w:val="FF0000"/>
          <w:u w:val="single"/>
        </w:rPr>
      </w:pPr>
    </w:p>
    <w:p w:rsidR="009329B3" w:rsidRPr="00006458" w:rsidRDefault="009329B3" w:rsidP="009329B3">
      <w:pPr>
        <w:keepNext/>
        <w:keepLines/>
        <w:spacing w:before="240"/>
        <w:jc w:val="center"/>
        <w:outlineLvl w:val="0"/>
        <w:rPr>
          <w:rFonts w:ascii="Arial Narrow" w:eastAsia="Times New Roman" w:hAnsi="Arial Narrow"/>
          <w:b/>
          <w:color w:val="365F91"/>
          <w:u w:val="single"/>
        </w:rPr>
      </w:pPr>
      <w:r w:rsidRPr="00006458">
        <w:rPr>
          <w:rFonts w:ascii="Arial Narrow" w:eastAsia="Times New Roman" w:hAnsi="Arial Narrow"/>
          <w:b/>
          <w:color w:val="365F91"/>
          <w:u w:val="single"/>
        </w:rPr>
        <w:t>OŚWIADCZENIE NALEŻY WYPEŁNIĆ DWUSTRONNIE</w:t>
      </w:r>
    </w:p>
    <w:p w:rsidR="009329B3" w:rsidRPr="009329B3" w:rsidRDefault="009329B3" w:rsidP="009329B3">
      <w:pPr>
        <w:ind w:right="5386"/>
        <w:jc w:val="center"/>
        <w:rPr>
          <w:rFonts w:ascii="Arial Narrow" w:hAnsi="Arial Narrow"/>
        </w:rPr>
      </w:pPr>
    </w:p>
    <w:p w:rsidR="009329B3" w:rsidRPr="009329B3" w:rsidRDefault="009329B3" w:rsidP="009329B3">
      <w:pPr>
        <w:spacing w:after="60" w:line="240" w:lineRule="auto"/>
        <w:ind w:right="5386"/>
        <w:jc w:val="center"/>
        <w:rPr>
          <w:rFonts w:ascii="Arial Narrow" w:hAnsi="Arial Narrow"/>
        </w:rPr>
      </w:pPr>
      <w:r w:rsidRPr="009329B3">
        <w:rPr>
          <w:rFonts w:ascii="Arial Narrow" w:hAnsi="Arial Narrow"/>
        </w:rPr>
        <w:t>____________</w:t>
      </w:r>
      <w:r>
        <w:rPr>
          <w:rFonts w:ascii="Arial Narrow" w:hAnsi="Arial Narrow"/>
        </w:rPr>
        <w:t>______________________________</w:t>
      </w:r>
    </w:p>
    <w:p w:rsidR="009329B3" w:rsidRPr="009329B3" w:rsidRDefault="009329B3" w:rsidP="009329B3">
      <w:pPr>
        <w:spacing w:after="60" w:line="240" w:lineRule="auto"/>
        <w:ind w:right="5386"/>
        <w:jc w:val="center"/>
        <w:rPr>
          <w:rFonts w:ascii="Arial Narrow" w:hAnsi="Arial Narrow"/>
        </w:rPr>
      </w:pPr>
      <w:r w:rsidRPr="009329B3">
        <w:rPr>
          <w:rFonts w:ascii="Arial Narrow" w:hAnsi="Arial Narrow"/>
        </w:rPr>
        <w:t>(jednostka organizacyjna ZDZ w Kielcach)</w:t>
      </w:r>
    </w:p>
    <w:p w:rsidR="009329B3" w:rsidRDefault="009329B3" w:rsidP="009329B3">
      <w:pPr>
        <w:keepNext/>
        <w:keepLines/>
        <w:spacing w:after="60" w:line="240" w:lineRule="auto"/>
        <w:jc w:val="center"/>
        <w:outlineLvl w:val="0"/>
        <w:rPr>
          <w:rFonts w:ascii="Arial Narrow" w:eastAsia="Times New Roman" w:hAnsi="Arial Narrow"/>
          <w:b/>
        </w:rPr>
      </w:pPr>
    </w:p>
    <w:p w:rsidR="009329B3" w:rsidRPr="009329B3" w:rsidRDefault="009329B3" w:rsidP="009329B3">
      <w:pPr>
        <w:keepNext/>
        <w:keepLines/>
        <w:spacing w:after="60" w:line="240" w:lineRule="auto"/>
        <w:jc w:val="center"/>
        <w:outlineLvl w:val="0"/>
        <w:rPr>
          <w:rFonts w:ascii="Arial Narrow" w:eastAsia="Times New Roman" w:hAnsi="Arial Narrow"/>
        </w:rPr>
      </w:pPr>
      <w:r w:rsidRPr="009329B3">
        <w:rPr>
          <w:rFonts w:ascii="Arial Narrow" w:eastAsia="Times New Roman" w:hAnsi="Arial Narrow"/>
          <w:b/>
        </w:rPr>
        <w:t>OŚWIADCZENIE ZLECENIOBIORCY</w:t>
      </w:r>
      <w:r w:rsidRPr="009329B3">
        <w:rPr>
          <w:rFonts w:ascii="Arial Narrow" w:eastAsia="Times New Roman" w:hAnsi="Arial Narrow"/>
        </w:rPr>
        <w:t>/</w:t>
      </w:r>
      <w:r w:rsidRPr="009329B3">
        <w:rPr>
          <w:rFonts w:ascii="Arial Narrow" w:eastAsia="Times New Roman" w:hAnsi="Arial Narrow"/>
          <w:b/>
        </w:rPr>
        <w:t>PRZYJMUJĄCEGO ZAMÓWIENIE</w:t>
      </w:r>
      <w:r w:rsidRPr="009329B3">
        <w:rPr>
          <w:rFonts w:ascii="Arial Narrow" w:eastAsia="Times New Roman" w:hAnsi="Arial Narrow"/>
        </w:rPr>
        <w:t xml:space="preserve"> </w:t>
      </w:r>
    </w:p>
    <w:p w:rsidR="009329B3" w:rsidRPr="009329B3" w:rsidRDefault="009329B3" w:rsidP="009329B3">
      <w:pPr>
        <w:keepNext/>
        <w:keepLines/>
        <w:spacing w:after="60" w:line="240" w:lineRule="auto"/>
        <w:jc w:val="center"/>
        <w:outlineLvl w:val="0"/>
        <w:rPr>
          <w:rFonts w:ascii="Arial Narrow" w:eastAsia="Times New Roman" w:hAnsi="Arial Narrow"/>
        </w:rPr>
      </w:pPr>
      <w:r w:rsidRPr="009329B3">
        <w:rPr>
          <w:rFonts w:ascii="Arial Narrow" w:eastAsia="Times New Roman" w:hAnsi="Arial Narrow"/>
        </w:rPr>
        <w:t>do umowy nr…………………………………..…..</w:t>
      </w:r>
    </w:p>
    <w:p w:rsidR="009329B3" w:rsidRPr="009329B3" w:rsidRDefault="009329B3" w:rsidP="009329B3">
      <w:pPr>
        <w:spacing w:after="120" w:line="240" w:lineRule="auto"/>
        <w:jc w:val="center"/>
        <w:rPr>
          <w:rFonts w:ascii="Arial Narrow" w:hAnsi="Arial Narrow"/>
          <w:b/>
        </w:rPr>
      </w:pPr>
      <w:r w:rsidRPr="009329B3">
        <w:rPr>
          <w:rFonts w:ascii="Arial Narrow" w:hAnsi="Arial Narrow"/>
          <w:b/>
        </w:rPr>
        <w:t>DLA CELÓW USTALENIA OBOWIĄZKU UBEZPIECZEŃ SPOŁECZNYC</w:t>
      </w:r>
      <w:r w:rsidR="00006458">
        <w:rPr>
          <w:rFonts w:ascii="Arial Narrow" w:hAnsi="Arial Narrow"/>
          <w:b/>
        </w:rPr>
        <w:t>H I UBEZPIECZENIA ZDROWOTNEGO Z </w:t>
      </w:r>
      <w:r w:rsidRPr="009329B3">
        <w:rPr>
          <w:rFonts w:ascii="Arial Narrow" w:hAnsi="Arial Narrow"/>
          <w:b/>
        </w:rPr>
        <w:t>TYTUŁU WYKONYWANIA UMOWY ZLECENIA</w:t>
      </w:r>
    </w:p>
    <w:p w:rsidR="009329B3" w:rsidRPr="009329B3" w:rsidRDefault="009329B3" w:rsidP="00006458">
      <w:pPr>
        <w:keepNext/>
        <w:keepLines/>
        <w:spacing w:after="60" w:line="240" w:lineRule="auto"/>
        <w:outlineLvl w:val="0"/>
        <w:rPr>
          <w:rFonts w:ascii="Arial Narrow" w:eastAsia="Times New Roman" w:hAnsi="Arial Narrow"/>
          <w:b/>
        </w:rPr>
      </w:pPr>
      <w:r w:rsidRPr="009329B3">
        <w:rPr>
          <w:rFonts w:ascii="Arial Narrow" w:eastAsia="Times New Roman" w:hAnsi="Arial Narrow"/>
        </w:rPr>
        <w:t>Obowiązującej na okres od dnia ………………</w:t>
      </w:r>
      <w:r w:rsidR="00006458">
        <w:rPr>
          <w:rFonts w:ascii="Arial Narrow" w:eastAsia="Times New Roman" w:hAnsi="Arial Narrow"/>
        </w:rPr>
        <w:t>…..</w:t>
      </w:r>
      <w:r w:rsidRPr="009329B3">
        <w:rPr>
          <w:rFonts w:ascii="Arial Narrow" w:eastAsia="Times New Roman" w:hAnsi="Arial Narrow"/>
        </w:rPr>
        <w:t>… do dnia …………………………..</w:t>
      </w:r>
    </w:p>
    <w:p w:rsidR="009329B3" w:rsidRPr="009329B3" w:rsidRDefault="009329B3" w:rsidP="009329B3">
      <w:pPr>
        <w:spacing w:after="60" w:line="240" w:lineRule="auto"/>
        <w:rPr>
          <w:rFonts w:ascii="Arial Narrow" w:hAnsi="Arial Narrow"/>
        </w:rPr>
      </w:pPr>
      <w:r w:rsidRPr="009329B3">
        <w:rPr>
          <w:rFonts w:ascii="Arial Narrow" w:hAnsi="Arial Narrow"/>
        </w:rPr>
        <w:t>nazwisko ............................................... imiona .............................................................</w:t>
      </w:r>
    </w:p>
    <w:p w:rsidR="009329B3" w:rsidRPr="009329B3" w:rsidRDefault="009329B3" w:rsidP="009329B3">
      <w:pPr>
        <w:spacing w:after="60" w:line="240" w:lineRule="auto"/>
        <w:rPr>
          <w:rFonts w:ascii="Arial Narrow" w:hAnsi="Arial Narrow"/>
        </w:rPr>
      </w:pPr>
      <w:r w:rsidRPr="009329B3">
        <w:rPr>
          <w:rFonts w:ascii="Arial Narrow" w:hAnsi="Arial Narrow"/>
        </w:rPr>
        <w:t>miejsce urodzenia ........................................... data urodzenia ........................................</w:t>
      </w:r>
    </w:p>
    <w:p w:rsidR="009329B3" w:rsidRPr="009329B3" w:rsidRDefault="009329B3" w:rsidP="009329B3">
      <w:pPr>
        <w:spacing w:after="60" w:line="240" w:lineRule="auto"/>
        <w:ind w:left="708" w:firstLine="708"/>
        <w:rPr>
          <w:rFonts w:ascii="Arial Narrow" w:hAnsi="Arial Narrow"/>
        </w:rPr>
      </w:pPr>
      <w:r w:rsidRPr="009329B3">
        <w:rPr>
          <w:rFonts w:ascii="Arial Narrow" w:hAnsi="Arial Narrow"/>
        </w:rPr>
        <w:tab/>
      </w:r>
      <w:r w:rsidRPr="009329B3">
        <w:rPr>
          <w:rFonts w:ascii="Arial Narrow" w:hAnsi="Arial Narrow"/>
        </w:rPr>
        <w:tab/>
      </w:r>
      <w:r w:rsidRPr="009329B3">
        <w:rPr>
          <w:rFonts w:ascii="Arial Narrow" w:hAnsi="Arial Narrow"/>
        </w:rPr>
        <w:tab/>
      </w:r>
      <w:r w:rsidRPr="009329B3">
        <w:rPr>
          <w:rFonts w:ascii="Arial Narrow" w:hAnsi="Arial Narrow"/>
        </w:rPr>
        <w:tab/>
      </w:r>
      <w:r w:rsidRPr="009329B3">
        <w:rPr>
          <w:rFonts w:ascii="Arial Narrow" w:hAnsi="Arial Narrow"/>
        </w:rPr>
        <w:tab/>
      </w:r>
      <w:r w:rsidRPr="009329B3">
        <w:rPr>
          <w:rFonts w:ascii="Arial Narrow" w:hAnsi="Arial Narrow"/>
        </w:rPr>
        <w:tab/>
      </w:r>
      <w:r w:rsidRPr="009329B3">
        <w:rPr>
          <w:rFonts w:ascii="Arial Narrow" w:hAnsi="Arial Narrow"/>
        </w:rPr>
        <w:tab/>
      </w:r>
      <w:r w:rsidRPr="009329B3">
        <w:rPr>
          <w:rFonts w:ascii="Arial Narrow" w:hAnsi="Arial Narrow"/>
        </w:rPr>
        <w:tab/>
      </w:r>
      <w:r w:rsidRPr="009329B3">
        <w:rPr>
          <w:rFonts w:ascii="Arial Narrow" w:hAnsi="Arial Narrow"/>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9329B3" w:rsidRPr="009329B3" w:rsidTr="009329B3">
        <w:tc>
          <w:tcPr>
            <w:tcW w:w="1701" w:type="dxa"/>
            <w:tcBorders>
              <w:top w:val="nil"/>
              <w:left w:val="single" w:sz="18" w:space="0" w:color="auto"/>
              <w:bottom w:val="single" w:sz="18" w:space="0" w:color="auto"/>
              <w:right w:val="single" w:sz="18" w:space="0" w:color="auto"/>
            </w:tcBorders>
            <w:hideMark/>
          </w:tcPr>
          <w:p w:rsidR="009329B3" w:rsidRPr="009329B3" w:rsidRDefault="009329B3" w:rsidP="009329B3">
            <w:pPr>
              <w:keepNext/>
              <w:keepLines/>
              <w:spacing w:after="60" w:line="240" w:lineRule="auto"/>
              <w:outlineLvl w:val="1"/>
              <w:rPr>
                <w:rFonts w:ascii="Arial Narrow" w:eastAsia="Times New Roman" w:hAnsi="Arial Narrow"/>
                <w:b/>
                <w:bCs/>
                <w:lang w:eastAsia="pl-PL"/>
              </w:rPr>
            </w:pPr>
            <w:r w:rsidRPr="009329B3">
              <w:rPr>
                <w:rFonts w:ascii="Arial Narrow" w:eastAsia="Times New Roman" w:hAnsi="Arial Narrow"/>
                <w:b/>
                <w:bCs/>
                <w:lang w:eastAsia="pl-PL"/>
              </w:rPr>
              <w:t>Nr PESEL</w:t>
            </w:r>
          </w:p>
        </w:tc>
        <w:tc>
          <w:tcPr>
            <w:tcW w:w="426"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9329B3" w:rsidRDefault="009329B3" w:rsidP="009329B3">
            <w:pPr>
              <w:spacing w:after="60" w:line="240" w:lineRule="auto"/>
              <w:jc w:val="both"/>
              <w:rPr>
                <w:rFonts w:ascii="Arial Narrow" w:hAnsi="Arial Narrow"/>
              </w:rPr>
            </w:pPr>
          </w:p>
        </w:tc>
      </w:tr>
    </w:tbl>
    <w:p w:rsidR="009329B3" w:rsidRPr="009329B3" w:rsidRDefault="009329B3" w:rsidP="009329B3">
      <w:pPr>
        <w:spacing w:after="60" w:line="240" w:lineRule="auto"/>
        <w:jc w:val="center"/>
        <w:rPr>
          <w:rFonts w:ascii="Arial Narrow" w:hAnsi="Arial Narrow"/>
          <w:b/>
        </w:rPr>
      </w:pPr>
    </w:p>
    <w:p w:rsidR="009329B3" w:rsidRPr="009329B3" w:rsidRDefault="009329B3" w:rsidP="009329B3">
      <w:pPr>
        <w:spacing w:after="60" w:line="240" w:lineRule="auto"/>
        <w:jc w:val="center"/>
        <w:rPr>
          <w:rFonts w:ascii="Arial Narrow" w:hAnsi="Arial Narrow"/>
          <w:b/>
        </w:rPr>
      </w:pPr>
      <w:r w:rsidRPr="009329B3">
        <w:rPr>
          <w:rFonts w:ascii="Arial Narrow" w:hAnsi="Arial Narrow"/>
          <w:b/>
        </w:rPr>
        <w:t>DANE DO PIT</w:t>
      </w:r>
    </w:p>
    <w:p w:rsidR="009329B3" w:rsidRPr="009329B3" w:rsidRDefault="009329B3" w:rsidP="009329B3">
      <w:pPr>
        <w:spacing w:after="60" w:line="240" w:lineRule="auto"/>
        <w:rPr>
          <w:rFonts w:ascii="Arial Narrow" w:hAnsi="Arial Narrow"/>
        </w:rPr>
      </w:pPr>
      <w:r w:rsidRPr="009329B3">
        <w:rPr>
          <w:rFonts w:ascii="Arial Narrow" w:hAnsi="Arial Narrow"/>
        </w:rPr>
        <w:t>miejsce zamieszkania ........................................................... ul .........................................................</w:t>
      </w:r>
      <w:r w:rsidR="00006458">
        <w:rPr>
          <w:rFonts w:ascii="Arial Narrow" w:hAnsi="Arial Narrow"/>
        </w:rPr>
        <w:t xml:space="preserve"> nr domu …...... nr lok </w:t>
      </w:r>
    </w:p>
    <w:p w:rsidR="009329B3" w:rsidRPr="009329B3" w:rsidRDefault="009329B3" w:rsidP="009329B3">
      <w:pPr>
        <w:spacing w:after="60" w:line="240" w:lineRule="auto"/>
        <w:rPr>
          <w:rFonts w:ascii="Arial Narrow" w:hAnsi="Arial Narrow"/>
        </w:rPr>
      </w:pPr>
      <w:r w:rsidRPr="009329B3">
        <w:rPr>
          <w:rFonts w:ascii="Arial Narrow" w:hAnsi="Arial Narrow"/>
        </w:rPr>
        <w:t>gmina …………………………………………………. kod pocztowy ………</w:t>
      </w:r>
      <w:r w:rsidR="00006458">
        <w:rPr>
          <w:rFonts w:ascii="Arial Narrow" w:hAnsi="Arial Narrow"/>
        </w:rPr>
        <w:t>………………………………..</w:t>
      </w:r>
      <w:r w:rsidRPr="009329B3">
        <w:rPr>
          <w:rFonts w:ascii="Arial Narrow" w:hAnsi="Arial Narrow"/>
        </w:rPr>
        <w:t>…………………..</w:t>
      </w:r>
    </w:p>
    <w:p w:rsidR="009329B3" w:rsidRPr="009329B3" w:rsidRDefault="009329B3" w:rsidP="009329B3">
      <w:pPr>
        <w:spacing w:after="60" w:line="240" w:lineRule="auto"/>
        <w:rPr>
          <w:rFonts w:ascii="Arial Narrow" w:hAnsi="Arial Narrow"/>
        </w:rPr>
      </w:pPr>
      <w:r w:rsidRPr="009329B3">
        <w:rPr>
          <w:rFonts w:ascii="Arial Narrow" w:hAnsi="Arial Narrow"/>
        </w:rPr>
        <w:t>powiat ...................................................................... województwo ..............................................................................</w:t>
      </w:r>
      <w:r w:rsidR="00006458">
        <w:rPr>
          <w:rFonts w:ascii="Arial Narrow" w:hAnsi="Arial Narrow"/>
        </w:rPr>
        <w:t>........</w:t>
      </w:r>
    </w:p>
    <w:p w:rsidR="009329B3" w:rsidRPr="009329B3" w:rsidRDefault="009329B3" w:rsidP="009329B3">
      <w:pPr>
        <w:spacing w:after="60" w:line="240" w:lineRule="auto"/>
        <w:rPr>
          <w:rFonts w:ascii="Arial Narrow" w:hAnsi="Arial Narrow"/>
        </w:rPr>
      </w:pPr>
      <w:r w:rsidRPr="009329B3">
        <w:rPr>
          <w:rFonts w:ascii="Arial Narrow" w:hAnsi="Arial Narrow"/>
          <w:b/>
        </w:rPr>
        <w:t>urząd skarbowy</w:t>
      </w:r>
      <w:r w:rsidRPr="009329B3">
        <w:rPr>
          <w:rFonts w:ascii="Arial Narrow" w:hAnsi="Arial Narrow"/>
        </w:rPr>
        <w:t>, do którego należy zleceniobiorca / wykonawca dzieła ......................................</w:t>
      </w:r>
      <w:r w:rsidR="00006458">
        <w:rPr>
          <w:rFonts w:ascii="Arial Narrow" w:hAnsi="Arial Narrow"/>
        </w:rPr>
        <w:t>.....</w:t>
      </w:r>
      <w:r w:rsidRPr="009329B3">
        <w:rPr>
          <w:rFonts w:ascii="Arial Narrow" w:hAnsi="Arial Narrow"/>
        </w:rPr>
        <w:t>...............................</w:t>
      </w:r>
    </w:p>
    <w:p w:rsidR="009329B3" w:rsidRPr="009329B3" w:rsidRDefault="009329B3" w:rsidP="009329B3">
      <w:pPr>
        <w:spacing w:after="60" w:line="240" w:lineRule="auto"/>
        <w:rPr>
          <w:rFonts w:ascii="Arial Narrow" w:hAnsi="Arial Narrow"/>
        </w:rPr>
      </w:pPr>
      <w:r w:rsidRPr="009329B3">
        <w:rPr>
          <w:rFonts w:ascii="Arial Narrow" w:hAnsi="Arial Narrow"/>
          <w:b/>
        </w:rPr>
        <w:t>nr konta osobistego</w:t>
      </w:r>
      <w:r w:rsidRPr="009329B3">
        <w:rPr>
          <w:rFonts w:ascii="Arial Narrow" w:hAnsi="Arial Narrow"/>
        </w:rPr>
        <w:t xml:space="preserve"> i nazwa banku ……………………………</w:t>
      </w:r>
      <w:r w:rsidR="00006458">
        <w:rPr>
          <w:rFonts w:ascii="Arial Narrow" w:hAnsi="Arial Narrow"/>
        </w:rPr>
        <w:t>…………………………………..</w:t>
      </w:r>
      <w:r w:rsidRPr="009329B3">
        <w:rPr>
          <w:rFonts w:ascii="Arial Narrow" w:hAnsi="Arial Narrow"/>
        </w:rPr>
        <w:t>……………………………………………………………….…………</w:t>
      </w:r>
    </w:p>
    <w:p w:rsidR="009329B3" w:rsidRPr="009329B3" w:rsidRDefault="009329B3" w:rsidP="009329B3">
      <w:pPr>
        <w:pBdr>
          <w:bottom w:val="single" w:sz="4" w:space="2" w:color="auto"/>
        </w:pBdr>
        <w:spacing w:after="60" w:line="240" w:lineRule="auto"/>
        <w:rPr>
          <w:rFonts w:ascii="Arial Narrow" w:hAnsi="Arial Narrow"/>
        </w:rPr>
      </w:pPr>
      <w:r w:rsidRPr="009329B3">
        <w:rPr>
          <w:rFonts w:ascii="Arial Narrow" w:hAnsi="Arial Narrow"/>
        </w:rPr>
        <w:t>...........................................................................................................................................................................</w:t>
      </w:r>
      <w:r w:rsidR="00006458">
        <w:rPr>
          <w:rFonts w:ascii="Arial Narrow" w:hAnsi="Arial Narrow"/>
        </w:rPr>
        <w:t>.....................</w:t>
      </w:r>
    </w:p>
    <w:p w:rsidR="009329B3" w:rsidRPr="009329B3" w:rsidRDefault="009329B3" w:rsidP="009329B3">
      <w:pPr>
        <w:spacing w:after="60" w:line="240" w:lineRule="auto"/>
        <w:jc w:val="center"/>
        <w:rPr>
          <w:rFonts w:ascii="Arial Narrow" w:hAnsi="Arial Narrow"/>
          <w:b/>
        </w:rPr>
      </w:pPr>
      <w:r w:rsidRPr="009329B3">
        <w:rPr>
          <w:rFonts w:ascii="Arial Narrow" w:hAnsi="Arial Narrow"/>
          <w:b/>
        </w:rPr>
        <w:t>DANE DO ZUS</w:t>
      </w:r>
    </w:p>
    <w:p w:rsidR="009329B3" w:rsidRPr="009329B3" w:rsidRDefault="009329B3" w:rsidP="009329B3">
      <w:pPr>
        <w:numPr>
          <w:ilvl w:val="0"/>
          <w:numId w:val="66"/>
        </w:numPr>
        <w:suppressAutoHyphens w:val="0"/>
        <w:spacing w:after="60" w:line="240" w:lineRule="auto"/>
        <w:ind w:left="426" w:hanging="426"/>
        <w:jc w:val="both"/>
        <w:rPr>
          <w:rFonts w:ascii="Arial Narrow" w:hAnsi="Arial Narrow"/>
        </w:rPr>
      </w:pPr>
      <w:r w:rsidRPr="009329B3">
        <w:rPr>
          <w:rFonts w:ascii="Arial Narrow" w:hAnsi="Arial Narrow"/>
        </w:rPr>
        <w:t xml:space="preserve">Ja niżej podpisany(a), </w:t>
      </w:r>
      <w:r w:rsidRPr="009329B3">
        <w:rPr>
          <w:rFonts w:ascii="Arial Narrow" w:hAnsi="Arial Narrow"/>
          <w:b/>
        </w:rPr>
        <w:t>oświadczam, że jestem objęty ubezpieczeniem społecznym</w:t>
      </w:r>
      <w:r w:rsidRPr="009329B3">
        <w:rPr>
          <w:rFonts w:ascii="Arial Narrow" w:hAnsi="Arial Narrow"/>
        </w:rPr>
        <w:t xml:space="preserve"> z tytułu zatrudnienia na podstawie </w:t>
      </w:r>
      <w:r w:rsidRPr="009329B3">
        <w:rPr>
          <w:rFonts w:ascii="Arial Narrow" w:hAnsi="Arial Narrow"/>
          <w:b/>
        </w:rPr>
        <w:t>umowy o pracę</w:t>
      </w:r>
      <w:r w:rsidRPr="009329B3">
        <w:rPr>
          <w:rFonts w:ascii="Arial Narrow" w:hAnsi="Arial Narrow"/>
        </w:rPr>
        <w:t xml:space="preserve"> TAK/NIE* …………………………………………………………………….</w:t>
      </w:r>
    </w:p>
    <w:p w:rsidR="009329B3" w:rsidRPr="009329B3" w:rsidRDefault="009329B3" w:rsidP="009329B3">
      <w:pPr>
        <w:spacing w:after="0" w:line="240" w:lineRule="auto"/>
        <w:ind w:left="425"/>
        <w:rPr>
          <w:rFonts w:ascii="Arial Narrow" w:hAnsi="Arial Narrow"/>
        </w:rPr>
      </w:pPr>
      <w:r w:rsidRPr="009329B3">
        <w:rPr>
          <w:rFonts w:ascii="Arial Narrow" w:hAnsi="Arial Narrow"/>
        </w:rPr>
        <w:t>……………………………………………………………………</w:t>
      </w:r>
      <w:r w:rsidR="00006458">
        <w:rPr>
          <w:rFonts w:ascii="Arial Narrow" w:hAnsi="Arial Narrow"/>
        </w:rPr>
        <w:t>………………………………………………………….……</w:t>
      </w:r>
    </w:p>
    <w:p w:rsidR="009329B3" w:rsidRPr="009329B3" w:rsidRDefault="009329B3" w:rsidP="009329B3">
      <w:pPr>
        <w:jc w:val="center"/>
        <w:rPr>
          <w:rFonts w:ascii="Arial Narrow" w:hAnsi="Arial Narrow"/>
        </w:rPr>
      </w:pPr>
      <w:r w:rsidRPr="009329B3">
        <w:rPr>
          <w:rFonts w:ascii="Arial Narrow" w:hAnsi="Arial Narrow"/>
        </w:rPr>
        <w:t>(Dokładna nazwa i adres zakładu pracy)</w:t>
      </w:r>
    </w:p>
    <w:p w:rsidR="009329B3" w:rsidRPr="009329B3" w:rsidRDefault="009329B3" w:rsidP="009329B3">
      <w:pPr>
        <w:ind w:left="426"/>
        <w:rPr>
          <w:rFonts w:ascii="Arial Narrow" w:hAnsi="Arial Narrow"/>
        </w:rPr>
      </w:pPr>
      <w:r w:rsidRPr="009329B3">
        <w:rPr>
          <w:rFonts w:ascii="Arial Narrow" w:hAnsi="Arial Narrow"/>
        </w:rPr>
        <w:t xml:space="preserve">I mój przychód z tego tytułu </w:t>
      </w:r>
      <w:r w:rsidRPr="009329B3">
        <w:rPr>
          <w:rFonts w:ascii="Arial Narrow" w:hAnsi="Arial Narrow"/>
          <w:b/>
        </w:rPr>
        <w:t>jest równy lub wyższy</w:t>
      </w:r>
      <w:r w:rsidRPr="009329B3">
        <w:rPr>
          <w:rFonts w:ascii="Arial Narrow" w:hAnsi="Arial Narrow"/>
        </w:rPr>
        <w:t xml:space="preserve"> niż kwota minimalnego wynagrodzenia za pracę - TAK/NIE</w:t>
      </w:r>
    </w:p>
    <w:p w:rsidR="009329B3" w:rsidRPr="009329B3" w:rsidRDefault="009329B3" w:rsidP="009329B3">
      <w:pPr>
        <w:numPr>
          <w:ilvl w:val="0"/>
          <w:numId w:val="66"/>
        </w:numPr>
        <w:suppressAutoHyphens w:val="0"/>
        <w:spacing w:after="0" w:line="240" w:lineRule="auto"/>
        <w:ind w:left="426" w:hanging="426"/>
        <w:rPr>
          <w:rFonts w:ascii="Arial Narrow" w:hAnsi="Arial Narrow"/>
        </w:rPr>
      </w:pPr>
      <w:r w:rsidRPr="009329B3">
        <w:rPr>
          <w:rFonts w:ascii="Arial Narrow" w:hAnsi="Arial Narrow"/>
          <w:b/>
        </w:rPr>
        <w:t>Wykonuję umowę zlecenia u innego zleceniodawcy</w:t>
      </w:r>
      <w:r w:rsidRPr="009329B3">
        <w:rPr>
          <w:rFonts w:ascii="Arial Narrow" w:hAnsi="Arial Narrow"/>
        </w:rPr>
        <w:t xml:space="preserve"> TAK/NIE</w:t>
      </w:r>
    </w:p>
    <w:p w:rsidR="009329B3" w:rsidRPr="009329B3" w:rsidRDefault="009329B3" w:rsidP="009329B3">
      <w:pPr>
        <w:spacing w:after="60" w:line="240" w:lineRule="auto"/>
        <w:ind w:left="426"/>
        <w:jc w:val="both"/>
        <w:rPr>
          <w:rFonts w:ascii="Arial Narrow" w:hAnsi="Arial Narrow"/>
        </w:rPr>
      </w:pPr>
      <w:r w:rsidRPr="009329B3">
        <w:rPr>
          <w:rFonts w:ascii="Arial Narrow" w:hAnsi="Arial Narrow"/>
        </w:rPr>
        <w:t xml:space="preserve">W PRZYPADKU UDZIELENIA ODPOWIEDZI </w:t>
      </w:r>
      <w:r w:rsidRPr="009329B3">
        <w:rPr>
          <w:rFonts w:ascii="Arial Narrow" w:hAnsi="Arial Narrow"/>
          <w:b/>
        </w:rPr>
        <w:t xml:space="preserve">TAK </w:t>
      </w:r>
      <w:r w:rsidRPr="009329B3">
        <w:rPr>
          <w:rFonts w:ascii="Arial Narrow" w:hAnsi="Arial Narrow"/>
        </w:rPr>
        <w:t>oświadczam, że umowa została zawarta na okres od dnia…………</w:t>
      </w:r>
      <w:r w:rsidR="00006458">
        <w:rPr>
          <w:rFonts w:ascii="Arial Narrow" w:hAnsi="Arial Narrow"/>
        </w:rPr>
        <w:t>………</w:t>
      </w:r>
      <w:r w:rsidRPr="009329B3">
        <w:rPr>
          <w:rFonts w:ascii="Arial Narrow" w:hAnsi="Arial Narrow"/>
        </w:rPr>
        <w:t>….. do dnia……</w:t>
      </w:r>
      <w:r w:rsidR="00006458">
        <w:rPr>
          <w:rFonts w:ascii="Arial Narrow" w:hAnsi="Arial Narrow"/>
        </w:rPr>
        <w:t>………….</w:t>
      </w:r>
      <w:r w:rsidRPr="009329B3">
        <w:rPr>
          <w:rFonts w:ascii="Arial Narrow" w:hAnsi="Arial Narrow"/>
        </w:rPr>
        <w:t>……  Z tytułu wykonywania tej umowy zlecenia uzyskuję /uzyskałam /przychód miesięczny będący podstawą wymiaru składek na ubezpieczenia społeczne (wybrać właściwe):</w:t>
      </w:r>
    </w:p>
    <w:p w:rsidR="009329B3" w:rsidRDefault="009329B3" w:rsidP="00006458">
      <w:pPr>
        <w:pStyle w:val="Akapitzlist"/>
        <w:numPr>
          <w:ilvl w:val="0"/>
          <w:numId w:val="68"/>
        </w:numPr>
        <w:spacing w:after="60" w:line="240" w:lineRule="auto"/>
        <w:rPr>
          <w:rFonts w:ascii="Arial Narrow" w:hAnsi="Arial Narrow"/>
        </w:rPr>
      </w:pPr>
      <w:r w:rsidRPr="00006458">
        <w:rPr>
          <w:rFonts w:ascii="Arial Narrow" w:hAnsi="Arial Narrow"/>
        </w:rPr>
        <w:t>w wysokości co najmniej minimalnego wynagrodzenia brutto;</w:t>
      </w:r>
    </w:p>
    <w:p w:rsidR="009329B3" w:rsidRPr="00006458" w:rsidRDefault="009329B3" w:rsidP="00006458">
      <w:pPr>
        <w:pStyle w:val="Akapitzlist"/>
        <w:numPr>
          <w:ilvl w:val="0"/>
          <w:numId w:val="68"/>
        </w:numPr>
        <w:spacing w:after="60" w:line="240" w:lineRule="auto"/>
        <w:rPr>
          <w:rFonts w:ascii="Arial Narrow" w:hAnsi="Arial Narrow"/>
        </w:rPr>
      </w:pPr>
      <w:r w:rsidRPr="00006458">
        <w:rPr>
          <w:rFonts w:ascii="Arial Narrow" w:hAnsi="Arial Narrow"/>
        </w:rPr>
        <w:t>w wysokości poniżej minimalnego wynagrodzenia brutto w kwocie …………</w:t>
      </w:r>
      <w:r w:rsidR="00006458">
        <w:rPr>
          <w:rFonts w:ascii="Arial Narrow" w:hAnsi="Arial Narrow"/>
        </w:rPr>
        <w:t>……………………..</w:t>
      </w:r>
      <w:r w:rsidRPr="00006458">
        <w:rPr>
          <w:rFonts w:ascii="Arial Narrow" w:hAnsi="Arial Narrow"/>
        </w:rPr>
        <w:t>…</w:t>
      </w:r>
    </w:p>
    <w:p w:rsidR="009329B3" w:rsidRPr="009329B3" w:rsidRDefault="009329B3" w:rsidP="009329B3">
      <w:pPr>
        <w:numPr>
          <w:ilvl w:val="0"/>
          <w:numId w:val="66"/>
        </w:numPr>
        <w:suppressAutoHyphens w:val="0"/>
        <w:spacing w:after="0" w:line="240" w:lineRule="auto"/>
        <w:ind w:left="426" w:hanging="426"/>
        <w:rPr>
          <w:rFonts w:ascii="Arial Narrow" w:hAnsi="Arial Narrow"/>
        </w:rPr>
      </w:pPr>
      <w:r w:rsidRPr="009329B3">
        <w:rPr>
          <w:rFonts w:ascii="Arial Narrow" w:hAnsi="Arial Narrow"/>
        </w:rPr>
        <w:t>Prowadzę działalność gospodarczą i z tego tytułu opłacam składki na ubezpieczenia społeczne TAK/NIE*</w:t>
      </w:r>
    </w:p>
    <w:p w:rsidR="009329B3" w:rsidRPr="009329B3" w:rsidRDefault="009329B3" w:rsidP="009329B3">
      <w:pPr>
        <w:spacing w:after="60" w:line="240" w:lineRule="auto"/>
        <w:ind w:left="425"/>
        <w:rPr>
          <w:rFonts w:ascii="Arial Narrow" w:hAnsi="Arial Narrow"/>
        </w:rPr>
      </w:pPr>
      <w:r w:rsidRPr="009329B3">
        <w:rPr>
          <w:rFonts w:ascii="Arial Narrow" w:hAnsi="Arial Narrow"/>
        </w:rPr>
        <w:lastRenderedPageBreak/>
        <w:t>Jeśli odpowiedz brzmi TAK proszę określić wysokość podstawy od której opłacane są składki:</w:t>
      </w:r>
    </w:p>
    <w:p w:rsidR="009329B3" w:rsidRDefault="009329B3" w:rsidP="00006458">
      <w:pPr>
        <w:pStyle w:val="Akapitzlist"/>
        <w:numPr>
          <w:ilvl w:val="0"/>
          <w:numId w:val="69"/>
        </w:numPr>
        <w:spacing w:after="60" w:line="240" w:lineRule="auto"/>
        <w:ind w:left="1134"/>
        <w:rPr>
          <w:rFonts w:ascii="Arial Narrow" w:hAnsi="Arial Narrow"/>
        </w:rPr>
      </w:pPr>
      <w:r w:rsidRPr="00006458">
        <w:rPr>
          <w:rFonts w:ascii="Arial Narrow" w:hAnsi="Arial Narrow"/>
        </w:rPr>
        <w:t>min. 60% prognozowanego przeciętnego wynagrodzenia;</w:t>
      </w:r>
    </w:p>
    <w:p w:rsidR="009329B3" w:rsidRPr="00006458" w:rsidRDefault="009329B3" w:rsidP="00006458">
      <w:pPr>
        <w:pStyle w:val="Akapitzlist"/>
        <w:numPr>
          <w:ilvl w:val="0"/>
          <w:numId w:val="69"/>
        </w:numPr>
        <w:spacing w:after="60" w:line="240" w:lineRule="auto"/>
        <w:ind w:left="1134"/>
        <w:rPr>
          <w:rFonts w:ascii="Arial Narrow" w:hAnsi="Arial Narrow"/>
        </w:rPr>
      </w:pPr>
      <w:r w:rsidRPr="00006458">
        <w:rPr>
          <w:rFonts w:ascii="Arial Narrow" w:hAnsi="Arial Narrow"/>
        </w:rPr>
        <w:t>30% kwoty minimalnego wynagrodzenia (tzw. „preferencyjne składki ZUS”)</w:t>
      </w:r>
    </w:p>
    <w:p w:rsidR="009329B3" w:rsidRPr="009329B3" w:rsidRDefault="009329B3" w:rsidP="009329B3">
      <w:pPr>
        <w:numPr>
          <w:ilvl w:val="0"/>
          <w:numId w:val="66"/>
        </w:numPr>
        <w:suppressAutoHyphens w:val="0"/>
        <w:spacing w:after="60" w:line="240" w:lineRule="auto"/>
        <w:ind w:left="425" w:hanging="426"/>
        <w:rPr>
          <w:rFonts w:ascii="Arial Narrow" w:hAnsi="Arial Narrow"/>
        </w:rPr>
      </w:pPr>
      <w:r w:rsidRPr="009329B3">
        <w:rPr>
          <w:rFonts w:ascii="Arial Narrow" w:hAnsi="Arial Narrow"/>
        </w:rPr>
        <w:t>Przebywam:</w:t>
      </w:r>
    </w:p>
    <w:p w:rsidR="00006458" w:rsidRDefault="009329B3" w:rsidP="00006458">
      <w:pPr>
        <w:spacing w:after="0"/>
        <w:ind w:left="426"/>
        <w:rPr>
          <w:rFonts w:ascii="Arial Narrow" w:hAnsi="Arial Narrow"/>
        </w:rPr>
      </w:pPr>
      <w:r w:rsidRPr="009329B3">
        <w:rPr>
          <w:rFonts w:ascii="Arial Narrow" w:hAnsi="Arial Narrow"/>
        </w:rPr>
        <w:t xml:space="preserve">- na urlopie bezpłatnym TAK/NIE* </w:t>
      </w:r>
    </w:p>
    <w:p w:rsidR="009329B3" w:rsidRPr="009329B3" w:rsidRDefault="009329B3" w:rsidP="009329B3">
      <w:pPr>
        <w:ind w:left="426"/>
        <w:rPr>
          <w:rFonts w:ascii="Arial Narrow" w:hAnsi="Arial Narrow"/>
        </w:rPr>
      </w:pPr>
      <w:r w:rsidRPr="009329B3">
        <w:rPr>
          <w:rFonts w:ascii="Arial Narrow" w:hAnsi="Arial Narrow"/>
        </w:rPr>
        <w:t>(jeśli „tak” proszę podać okres)……………………………………………</w:t>
      </w:r>
      <w:r w:rsidR="00006458">
        <w:rPr>
          <w:rFonts w:ascii="Arial Narrow" w:hAnsi="Arial Narrow"/>
        </w:rPr>
        <w:t>……………………</w:t>
      </w:r>
      <w:r w:rsidRPr="009329B3">
        <w:rPr>
          <w:rFonts w:ascii="Arial Narrow" w:hAnsi="Arial Narrow"/>
        </w:rPr>
        <w:t>…………………….</w:t>
      </w:r>
    </w:p>
    <w:p w:rsidR="00006458" w:rsidRDefault="009329B3" w:rsidP="009329B3">
      <w:pPr>
        <w:spacing w:after="60" w:line="240" w:lineRule="auto"/>
        <w:ind w:left="425"/>
        <w:rPr>
          <w:rFonts w:ascii="Arial Narrow" w:hAnsi="Arial Narrow"/>
        </w:rPr>
      </w:pPr>
      <w:r w:rsidRPr="009329B3">
        <w:rPr>
          <w:rFonts w:ascii="Arial Narrow" w:hAnsi="Arial Narrow"/>
        </w:rPr>
        <w:t xml:space="preserve">- na urlopie wychowawczym TAK/NIE* </w:t>
      </w:r>
    </w:p>
    <w:p w:rsidR="009329B3" w:rsidRPr="009329B3" w:rsidRDefault="009329B3" w:rsidP="009329B3">
      <w:pPr>
        <w:spacing w:after="60" w:line="240" w:lineRule="auto"/>
        <w:ind w:left="425"/>
        <w:rPr>
          <w:rFonts w:ascii="Arial Narrow" w:hAnsi="Arial Narrow"/>
        </w:rPr>
      </w:pPr>
      <w:r w:rsidRPr="009329B3">
        <w:rPr>
          <w:rFonts w:ascii="Arial Narrow" w:hAnsi="Arial Narrow"/>
        </w:rPr>
        <w:t>(jeśli „tak” proszę podać okres)………………………………………</w:t>
      </w:r>
      <w:r w:rsidR="00006458">
        <w:rPr>
          <w:rFonts w:ascii="Arial Narrow" w:hAnsi="Arial Narrow"/>
        </w:rPr>
        <w:t>…………………………….</w:t>
      </w:r>
      <w:r w:rsidRPr="009329B3">
        <w:rPr>
          <w:rFonts w:ascii="Arial Narrow" w:hAnsi="Arial Narrow"/>
        </w:rPr>
        <w:t>……………………</w:t>
      </w:r>
    </w:p>
    <w:p w:rsidR="00006458" w:rsidRDefault="00006458" w:rsidP="009329B3">
      <w:pPr>
        <w:spacing w:after="60" w:line="240" w:lineRule="auto"/>
        <w:ind w:left="425"/>
        <w:rPr>
          <w:rFonts w:ascii="Arial Narrow" w:hAnsi="Arial Narrow"/>
        </w:rPr>
      </w:pPr>
    </w:p>
    <w:p w:rsidR="00006458" w:rsidRDefault="009329B3" w:rsidP="009329B3">
      <w:pPr>
        <w:spacing w:after="60" w:line="240" w:lineRule="auto"/>
        <w:ind w:left="425"/>
        <w:rPr>
          <w:rFonts w:ascii="Arial Narrow" w:hAnsi="Arial Narrow"/>
        </w:rPr>
      </w:pPr>
      <w:r w:rsidRPr="009329B3">
        <w:rPr>
          <w:rFonts w:ascii="Arial Narrow" w:hAnsi="Arial Narrow"/>
        </w:rPr>
        <w:t>- na urlopie macierzyńskim/rodzicielskim  TAK/NIE*</w:t>
      </w:r>
    </w:p>
    <w:p w:rsidR="009329B3" w:rsidRPr="009329B3" w:rsidRDefault="009329B3" w:rsidP="009329B3">
      <w:pPr>
        <w:spacing w:after="60" w:line="240" w:lineRule="auto"/>
        <w:ind w:left="425"/>
        <w:rPr>
          <w:rFonts w:ascii="Arial Narrow" w:hAnsi="Arial Narrow"/>
        </w:rPr>
      </w:pPr>
      <w:r w:rsidRPr="009329B3">
        <w:rPr>
          <w:rFonts w:ascii="Arial Narrow" w:hAnsi="Arial Narrow"/>
        </w:rPr>
        <w:t xml:space="preserve"> (jeśli „tak” proszę podać okres)…………………………………</w:t>
      </w:r>
      <w:r w:rsidR="00006458">
        <w:rPr>
          <w:rFonts w:ascii="Arial Narrow" w:hAnsi="Arial Narrow"/>
        </w:rPr>
        <w:t>…………………………………………….</w:t>
      </w:r>
      <w:r w:rsidRPr="009329B3">
        <w:rPr>
          <w:rFonts w:ascii="Arial Narrow" w:hAnsi="Arial Narrow"/>
        </w:rPr>
        <w:t>…………</w:t>
      </w:r>
    </w:p>
    <w:p w:rsidR="00006458" w:rsidRDefault="009329B3" w:rsidP="009329B3">
      <w:pPr>
        <w:numPr>
          <w:ilvl w:val="0"/>
          <w:numId w:val="66"/>
        </w:numPr>
        <w:suppressAutoHyphens w:val="0"/>
        <w:spacing w:after="0" w:line="240" w:lineRule="auto"/>
        <w:ind w:left="426" w:hanging="426"/>
        <w:rPr>
          <w:rFonts w:ascii="Arial Narrow" w:hAnsi="Arial Narrow"/>
        </w:rPr>
      </w:pPr>
      <w:r w:rsidRPr="009329B3">
        <w:rPr>
          <w:rFonts w:ascii="Arial Narrow" w:hAnsi="Arial Narrow"/>
        </w:rPr>
        <w:t>Jestem uczniem/studentem i nie ukończyłem/</w:t>
      </w:r>
      <w:proofErr w:type="spellStart"/>
      <w:r w:rsidRPr="009329B3">
        <w:rPr>
          <w:rFonts w:ascii="Arial Narrow" w:hAnsi="Arial Narrow"/>
        </w:rPr>
        <w:t>am</w:t>
      </w:r>
      <w:proofErr w:type="spellEnd"/>
      <w:r w:rsidRPr="009329B3">
        <w:rPr>
          <w:rFonts w:ascii="Arial Narrow" w:hAnsi="Arial Narrow"/>
        </w:rPr>
        <w:t xml:space="preserve"> 26 lat  TAK/NIE*</w:t>
      </w:r>
    </w:p>
    <w:p w:rsidR="009329B3" w:rsidRPr="009329B3" w:rsidRDefault="009329B3" w:rsidP="00006458">
      <w:pPr>
        <w:suppressAutoHyphens w:val="0"/>
        <w:spacing w:after="0" w:line="240" w:lineRule="auto"/>
        <w:ind w:left="426"/>
        <w:rPr>
          <w:rFonts w:ascii="Arial Narrow" w:hAnsi="Arial Narrow"/>
        </w:rPr>
      </w:pPr>
      <w:r w:rsidRPr="009329B3">
        <w:rPr>
          <w:rFonts w:ascii="Arial Narrow" w:hAnsi="Arial Narrow"/>
        </w:rPr>
        <w:t xml:space="preserve"> (jeśli „tak” proszę dostarczyć zaświadczenie z uczelni).…</w:t>
      </w:r>
      <w:r w:rsidR="00006458">
        <w:rPr>
          <w:rFonts w:ascii="Arial Narrow" w:hAnsi="Arial Narrow"/>
        </w:rPr>
        <w:t>…………………………………………………………..</w:t>
      </w:r>
      <w:r w:rsidRPr="009329B3">
        <w:rPr>
          <w:rFonts w:ascii="Arial Narrow" w:hAnsi="Arial Narrow"/>
        </w:rPr>
        <w:t>.</w:t>
      </w:r>
    </w:p>
    <w:p w:rsidR="009329B3" w:rsidRPr="009329B3" w:rsidRDefault="009329B3" w:rsidP="009329B3">
      <w:pPr>
        <w:numPr>
          <w:ilvl w:val="0"/>
          <w:numId w:val="66"/>
        </w:numPr>
        <w:suppressAutoHyphens w:val="0"/>
        <w:spacing w:after="0" w:line="240" w:lineRule="auto"/>
        <w:ind w:left="426" w:hanging="426"/>
        <w:rPr>
          <w:rFonts w:ascii="Arial Narrow" w:hAnsi="Arial Narrow"/>
        </w:rPr>
      </w:pPr>
      <w:r w:rsidRPr="009329B3">
        <w:rPr>
          <w:rFonts w:ascii="Arial Narrow" w:hAnsi="Arial Narrow"/>
        </w:rPr>
        <w:t>Jestem osobą bezrobotną TAK/NIE*</w:t>
      </w:r>
    </w:p>
    <w:p w:rsidR="009329B3" w:rsidRPr="009329B3" w:rsidRDefault="009329B3" w:rsidP="009329B3">
      <w:pPr>
        <w:numPr>
          <w:ilvl w:val="0"/>
          <w:numId w:val="66"/>
        </w:numPr>
        <w:suppressAutoHyphens w:val="0"/>
        <w:spacing w:after="0" w:line="240" w:lineRule="auto"/>
        <w:ind w:left="426" w:hanging="426"/>
        <w:rPr>
          <w:rFonts w:ascii="Arial Narrow" w:hAnsi="Arial Narrow"/>
        </w:rPr>
      </w:pPr>
      <w:r w:rsidRPr="009329B3">
        <w:rPr>
          <w:rFonts w:ascii="Arial Narrow" w:hAnsi="Arial Narrow"/>
        </w:rPr>
        <w:t>Jestem emerytem TAK/NIE* ……………………………………</w:t>
      </w:r>
    </w:p>
    <w:p w:rsidR="009329B3" w:rsidRPr="009329B3" w:rsidRDefault="009329B3" w:rsidP="009329B3">
      <w:pPr>
        <w:numPr>
          <w:ilvl w:val="0"/>
          <w:numId w:val="66"/>
        </w:numPr>
        <w:suppressAutoHyphens w:val="0"/>
        <w:spacing w:after="0" w:line="240" w:lineRule="auto"/>
        <w:ind w:left="426" w:hanging="426"/>
        <w:rPr>
          <w:rFonts w:ascii="Arial Narrow" w:hAnsi="Arial Narrow"/>
        </w:rPr>
      </w:pPr>
      <w:r w:rsidRPr="009329B3">
        <w:rPr>
          <w:rFonts w:ascii="Arial Narrow" w:hAnsi="Arial Narrow"/>
        </w:rPr>
        <w:t>Jestem rencistą TAK/NIE* ………………………………………</w:t>
      </w:r>
    </w:p>
    <w:p w:rsidR="009329B3" w:rsidRPr="009329B3" w:rsidRDefault="009329B3" w:rsidP="009329B3">
      <w:pPr>
        <w:numPr>
          <w:ilvl w:val="0"/>
          <w:numId w:val="66"/>
        </w:numPr>
        <w:suppressAutoHyphens w:val="0"/>
        <w:spacing w:after="0" w:line="240" w:lineRule="auto"/>
        <w:ind w:left="426" w:hanging="426"/>
        <w:rPr>
          <w:rFonts w:ascii="Arial Narrow" w:hAnsi="Arial Narrow"/>
        </w:rPr>
      </w:pPr>
      <w:r w:rsidRPr="009329B3">
        <w:rPr>
          <w:rFonts w:ascii="Arial Narrow" w:hAnsi="Arial Narrow"/>
        </w:rPr>
        <w:t>Posiadam orzeczenie o stopniu niepełnosprawności TAK/NIE*</w:t>
      </w:r>
    </w:p>
    <w:p w:rsidR="009329B3" w:rsidRPr="009329B3" w:rsidRDefault="009329B3" w:rsidP="009329B3">
      <w:pPr>
        <w:ind w:left="426"/>
        <w:rPr>
          <w:rFonts w:ascii="Arial Narrow" w:hAnsi="Arial Narrow"/>
        </w:rPr>
      </w:pPr>
      <w:r w:rsidRPr="009329B3">
        <w:rPr>
          <w:rFonts w:ascii="Arial Narrow" w:hAnsi="Arial Narrow"/>
        </w:rPr>
        <w:t>Jeśli odpowiedź brzmi TAK , określić orzeczony stopień niepełnosprawności……………………………………………………</w:t>
      </w:r>
    </w:p>
    <w:p w:rsidR="009329B3" w:rsidRPr="009329B3" w:rsidRDefault="009329B3" w:rsidP="009329B3">
      <w:pPr>
        <w:tabs>
          <w:tab w:val="left" w:pos="900"/>
        </w:tabs>
        <w:rPr>
          <w:rFonts w:ascii="Arial Narrow" w:eastAsia="Times New Roman" w:hAnsi="Arial Narrow"/>
          <w:lang w:eastAsia="pl-PL"/>
        </w:rPr>
      </w:pPr>
      <w:r w:rsidRPr="009329B3">
        <w:rPr>
          <w:rFonts w:ascii="Arial Narrow" w:eastAsia="Times New Roman" w:hAnsi="Arial Narrow"/>
          <w:lang w:eastAsia="pl-PL"/>
        </w:rPr>
        <w:t>Dodatkowe informacje nie zawarte w ww. informacjach: …………………………………………………………………</w:t>
      </w:r>
      <w:r w:rsidR="00006458">
        <w:rPr>
          <w:rFonts w:ascii="Arial Narrow" w:eastAsia="Times New Roman" w:hAnsi="Arial Narrow"/>
          <w:lang w:eastAsia="pl-PL"/>
        </w:rPr>
        <w:t>…………………………………………………………………………</w:t>
      </w:r>
    </w:p>
    <w:p w:rsidR="009329B3" w:rsidRPr="009329B3" w:rsidRDefault="009329B3" w:rsidP="009329B3">
      <w:pPr>
        <w:spacing w:after="60" w:line="240" w:lineRule="auto"/>
        <w:ind w:left="284"/>
        <w:jc w:val="both"/>
        <w:rPr>
          <w:rFonts w:ascii="Arial Narrow" w:hAnsi="Arial Narrow"/>
        </w:rPr>
      </w:pPr>
      <w:r w:rsidRPr="009329B3">
        <w:rPr>
          <w:rFonts w:ascii="Arial Narrow" w:hAnsi="Arial Narrow"/>
        </w:rPr>
        <w:t>Przyjmuję do wiadomości, że</w:t>
      </w:r>
      <w:r w:rsidRPr="009329B3">
        <w:rPr>
          <w:rFonts w:ascii="Arial Narrow" w:hAnsi="Arial Narrow"/>
          <w:b/>
        </w:rPr>
        <w:t>:</w:t>
      </w:r>
    </w:p>
    <w:p w:rsidR="009329B3" w:rsidRPr="009329B3" w:rsidRDefault="009329B3" w:rsidP="009329B3">
      <w:pPr>
        <w:numPr>
          <w:ilvl w:val="0"/>
          <w:numId w:val="67"/>
        </w:numPr>
        <w:tabs>
          <w:tab w:val="num" w:pos="142"/>
        </w:tabs>
        <w:suppressAutoHyphens w:val="0"/>
        <w:spacing w:after="60" w:line="240" w:lineRule="auto"/>
        <w:ind w:left="284" w:hanging="284"/>
        <w:jc w:val="both"/>
        <w:rPr>
          <w:rFonts w:ascii="Arial Narrow" w:hAnsi="Arial Narrow"/>
        </w:rPr>
      </w:pPr>
      <w:r w:rsidRPr="009329B3">
        <w:rPr>
          <w:rFonts w:ascii="Arial Narrow" w:hAnsi="Arial Narrow"/>
        </w:rPr>
        <w:t>administratorem moich danych osobowych jest Zakład Doskonalenia Zawodowego w Kielcach z siedzibą: 25-950 Kielce, ul. Paderewskiego 55,</w:t>
      </w:r>
    </w:p>
    <w:p w:rsidR="009329B3" w:rsidRPr="009329B3" w:rsidRDefault="009329B3" w:rsidP="009329B3">
      <w:pPr>
        <w:numPr>
          <w:ilvl w:val="0"/>
          <w:numId w:val="67"/>
        </w:numPr>
        <w:tabs>
          <w:tab w:val="num" w:pos="142"/>
        </w:tabs>
        <w:suppressAutoHyphens w:val="0"/>
        <w:spacing w:after="60" w:line="240" w:lineRule="auto"/>
        <w:ind w:left="284" w:hanging="284"/>
        <w:jc w:val="both"/>
        <w:rPr>
          <w:rFonts w:ascii="Arial Narrow" w:hAnsi="Arial Narrow"/>
        </w:rPr>
      </w:pPr>
      <w:r w:rsidRPr="009329B3">
        <w:rPr>
          <w:rFonts w:ascii="Arial Narrow" w:hAnsi="Arial Narrow"/>
        </w:rPr>
        <w:t xml:space="preserve">kontakt z Inspektorem Ochrony Danych możliwy jest pod adresem: </w:t>
      </w:r>
      <w:hyperlink r:id="rId13" w:history="1">
        <w:r w:rsidRPr="009329B3">
          <w:rPr>
            <w:rFonts w:ascii="Arial Narrow" w:hAnsi="Arial Narrow"/>
            <w:color w:val="0000FF"/>
            <w:u w:val="single"/>
          </w:rPr>
          <w:t>iod@zdz.kielce.pl</w:t>
        </w:r>
      </w:hyperlink>
    </w:p>
    <w:p w:rsidR="009329B3" w:rsidRPr="009329B3" w:rsidRDefault="009329B3" w:rsidP="009329B3">
      <w:pPr>
        <w:numPr>
          <w:ilvl w:val="0"/>
          <w:numId w:val="67"/>
        </w:numPr>
        <w:tabs>
          <w:tab w:val="num" w:pos="142"/>
        </w:tabs>
        <w:suppressAutoHyphens w:val="0"/>
        <w:spacing w:after="60" w:line="240" w:lineRule="auto"/>
        <w:ind w:left="284" w:hanging="284"/>
        <w:jc w:val="both"/>
        <w:rPr>
          <w:rFonts w:ascii="Arial Narrow" w:hAnsi="Arial Narrow"/>
        </w:rPr>
      </w:pPr>
      <w:r w:rsidRPr="009329B3">
        <w:rPr>
          <w:rFonts w:ascii="Arial Narrow" w:hAnsi="Arial Narrow"/>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9329B3" w:rsidRPr="009329B3" w:rsidRDefault="009329B3" w:rsidP="009329B3">
      <w:pPr>
        <w:numPr>
          <w:ilvl w:val="0"/>
          <w:numId w:val="67"/>
        </w:numPr>
        <w:tabs>
          <w:tab w:val="num" w:pos="142"/>
        </w:tabs>
        <w:suppressAutoHyphens w:val="0"/>
        <w:spacing w:after="60" w:line="240" w:lineRule="auto"/>
        <w:ind w:left="284" w:hanging="284"/>
        <w:jc w:val="both"/>
        <w:rPr>
          <w:rFonts w:ascii="Arial Narrow" w:hAnsi="Arial Narrow"/>
        </w:rPr>
      </w:pPr>
      <w:r w:rsidRPr="009329B3">
        <w:rPr>
          <w:rFonts w:ascii="Arial Narrow" w:hAnsi="Arial Narrow"/>
        </w:rPr>
        <w:t xml:space="preserve">moje dane osobowe mogą być przekazywane innym organom i podmiotom wyłącznie na podstawie obowiązujących przepisów prawa, </w:t>
      </w:r>
    </w:p>
    <w:p w:rsidR="009329B3" w:rsidRPr="009329B3" w:rsidRDefault="009329B3" w:rsidP="009329B3">
      <w:pPr>
        <w:numPr>
          <w:ilvl w:val="0"/>
          <w:numId w:val="67"/>
        </w:numPr>
        <w:tabs>
          <w:tab w:val="num" w:pos="142"/>
        </w:tabs>
        <w:suppressAutoHyphens w:val="0"/>
        <w:spacing w:after="60" w:line="240" w:lineRule="auto"/>
        <w:ind w:left="284" w:hanging="284"/>
        <w:jc w:val="both"/>
        <w:rPr>
          <w:rFonts w:ascii="Arial Narrow" w:hAnsi="Arial Narrow"/>
        </w:rPr>
      </w:pPr>
      <w:r w:rsidRPr="009329B3">
        <w:rPr>
          <w:rFonts w:ascii="Arial Narrow" w:hAnsi="Arial Narrow"/>
        </w:rPr>
        <w:t>moje dane osobowe przechowywane będą przez okres 15 lat po ustaniu umowy,</w:t>
      </w:r>
    </w:p>
    <w:p w:rsidR="009329B3" w:rsidRPr="009329B3" w:rsidRDefault="009329B3" w:rsidP="009329B3">
      <w:pPr>
        <w:numPr>
          <w:ilvl w:val="0"/>
          <w:numId w:val="67"/>
        </w:numPr>
        <w:tabs>
          <w:tab w:val="num" w:pos="284"/>
        </w:tabs>
        <w:suppressAutoHyphens w:val="0"/>
        <w:spacing w:after="60" w:line="240" w:lineRule="auto"/>
        <w:ind w:left="284" w:hanging="284"/>
        <w:jc w:val="both"/>
        <w:rPr>
          <w:rFonts w:ascii="Arial Narrow" w:hAnsi="Arial Narrow"/>
        </w:rPr>
      </w:pPr>
      <w:r w:rsidRPr="009329B3">
        <w:rPr>
          <w:rFonts w:ascii="Arial Narrow" w:hAnsi="Arial Narrow"/>
        </w:rPr>
        <w:t>przysługuje mi prawo dostępu do treści moich danych,  ich sprostowania, usunięcia lub ograniczenia przetwarzania,</w:t>
      </w:r>
    </w:p>
    <w:p w:rsidR="009329B3" w:rsidRPr="009329B3" w:rsidRDefault="009329B3" w:rsidP="009329B3">
      <w:pPr>
        <w:numPr>
          <w:ilvl w:val="0"/>
          <w:numId w:val="67"/>
        </w:numPr>
        <w:tabs>
          <w:tab w:val="num" w:pos="142"/>
        </w:tabs>
        <w:suppressAutoHyphens w:val="0"/>
        <w:spacing w:after="60" w:line="240" w:lineRule="auto"/>
        <w:ind w:left="284" w:hanging="284"/>
        <w:jc w:val="both"/>
        <w:rPr>
          <w:rFonts w:ascii="Arial Narrow" w:hAnsi="Arial Narrow"/>
        </w:rPr>
      </w:pPr>
      <w:r w:rsidRPr="009329B3">
        <w:rPr>
          <w:rFonts w:ascii="Arial Narrow" w:hAnsi="Arial Narrow"/>
        </w:rPr>
        <w:t>przysługuje mi prawo wniesienia skargi do organu nadzorczego, gdy przetwarzanie danych osobowych mnie dotyczących naruszyłoby przepisy ogólnego rozporządzenia o ochronie danych osobowych z dnia 27 kwietnia 2016 roku.,</w:t>
      </w:r>
    </w:p>
    <w:p w:rsidR="009329B3" w:rsidRPr="009329B3" w:rsidRDefault="009329B3" w:rsidP="009329B3">
      <w:pPr>
        <w:numPr>
          <w:ilvl w:val="0"/>
          <w:numId w:val="67"/>
        </w:numPr>
        <w:tabs>
          <w:tab w:val="num" w:pos="142"/>
        </w:tabs>
        <w:suppressAutoHyphens w:val="0"/>
        <w:spacing w:after="60" w:line="240" w:lineRule="auto"/>
        <w:ind w:left="284" w:hanging="284"/>
        <w:jc w:val="both"/>
        <w:rPr>
          <w:rFonts w:ascii="Arial Narrow" w:hAnsi="Arial Narrow"/>
        </w:rPr>
      </w:pPr>
      <w:r w:rsidRPr="009329B3">
        <w:rPr>
          <w:rFonts w:ascii="Arial Narrow" w:hAnsi="Arial Narrow"/>
        </w:rPr>
        <w:t>podanie danych osobowych jest dobrowolne jednakże odmowa podania danych skutkuje odmową zawarcia umowy,</w:t>
      </w:r>
    </w:p>
    <w:p w:rsidR="009329B3" w:rsidRPr="009329B3" w:rsidRDefault="009329B3" w:rsidP="009329B3">
      <w:pPr>
        <w:spacing w:after="60" w:line="240" w:lineRule="auto"/>
        <w:ind w:left="284"/>
        <w:jc w:val="both"/>
        <w:rPr>
          <w:rFonts w:ascii="Arial Narrow" w:hAnsi="Arial Narrow"/>
          <w:strike/>
        </w:rPr>
      </w:pPr>
    </w:p>
    <w:p w:rsidR="009329B3" w:rsidRPr="009329B3" w:rsidRDefault="009329B3" w:rsidP="009329B3">
      <w:pPr>
        <w:spacing w:after="60" w:line="240" w:lineRule="auto"/>
        <w:ind w:left="284"/>
        <w:jc w:val="both"/>
        <w:rPr>
          <w:rFonts w:ascii="Arial Narrow" w:hAnsi="Arial Narrow"/>
        </w:rPr>
      </w:pPr>
      <w:r w:rsidRPr="009329B3">
        <w:rPr>
          <w:rFonts w:ascii="Arial Narrow" w:hAnsi="Arial Narrow"/>
        </w:rPr>
        <w:t xml:space="preserve">Zobowiązuję się do zachowania w tajemnicy danych osobowych osób, z którymi zapoznałem się przy wykonywaniu umowy. </w:t>
      </w:r>
    </w:p>
    <w:p w:rsidR="009329B3" w:rsidRPr="009329B3" w:rsidRDefault="009329B3" w:rsidP="009329B3">
      <w:pPr>
        <w:tabs>
          <w:tab w:val="left" w:pos="900"/>
        </w:tabs>
        <w:jc w:val="both"/>
        <w:rPr>
          <w:rFonts w:ascii="Arial Narrow" w:eastAsia="Times New Roman" w:hAnsi="Arial Narrow"/>
          <w:b/>
          <w:lang w:eastAsia="pl-PL"/>
        </w:rPr>
      </w:pPr>
      <w:r w:rsidRPr="009329B3">
        <w:rPr>
          <w:rFonts w:ascii="Arial Narrow" w:eastAsia="Times New Roman" w:hAnsi="Arial Narrow"/>
          <w:b/>
          <w:lang w:eastAsia="pl-PL"/>
        </w:rPr>
        <w:t>Prawidłowość powyższych danych stwierdzam własnoręcznym podpisem. Zobowiązuję się do niezwłocznego informowania ZDZ w Kielcach o wszelkich zmianach danych zawartych w niniejszym oświadczeniu.</w:t>
      </w:r>
    </w:p>
    <w:p w:rsidR="009329B3" w:rsidRPr="009329B3" w:rsidRDefault="009329B3" w:rsidP="009329B3">
      <w:pPr>
        <w:rPr>
          <w:rFonts w:ascii="Arial Narrow" w:hAnsi="Arial Narrow"/>
        </w:rPr>
      </w:pPr>
      <w:r w:rsidRPr="009329B3">
        <w:rPr>
          <w:rFonts w:ascii="Arial Narrow" w:hAnsi="Arial Narrow"/>
        </w:rPr>
        <w:lastRenderedPageBreak/>
        <w:t>Miejscowość..............................................., dnia ............................</w:t>
      </w:r>
    </w:p>
    <w:p w:rsidR="009329B3" w:rsidRPr="009329B3" w:rsidRDefault="009329B3" w:rsidP="009329B3">
      <w:pPr>
        <w:spacing w:after="0" w:line="240" w:lineRule="auto"/>
        <w:ind w:left="5528"/>
        <w:jc w:val="center"/>
        <w:rPr>
          <w:rFonts w:ascii="Arial Narrow" w:hAnsi="Arial Narrow"/>
        </w:rPr>
      </w:pPr>
      <w:r w:rsidRPr="009329B3">
        <w:rPr>
          <w:rFonts w:ascii="Arial Narrow" w:hAnsi="Arial Narrow"/>
        </w:rPr>
        <w:t>.........................................................................</w:t>
      </w:r>
    </w:p>
    <w:p w:rsidR="009329B3" w:rsidRPr="00006458" w:rsidRDefault="009329B3" w:rsidP="00006458">
      <w:pPr>
        <w:spacing w:after="0" w:line="240" w:lineRule="auto"/>
        <w:ind w:left="5528"/>
        <w:jc w:val="center"/>
        <w:rPr>
          <w:rFonts w:ascii="Arial Narrow" w:hAnsi="Arial Narrow"/>
        </w:rPr>
      </w:pPr>
      <w:r w:rsidRPr="009329B3">
        <w:rPr>
          <w:rFonts w:ascii="Arial Narrow" w:hAnsi="Arial Narrow"/>
        </w:rPr>
        <w:t>czytelny podpis wypełniającego oświadczenie</w:t>
      </w:r>
    </w:p>
    <w:p w:rsidR="009329B3" w:rsidRPr="009329B3" w:rsidRDefault="009329B3" w:rsidP="009329B3">
      <w:pPr>
        <w:rPr>
          <w:rFonts w:ascii="Arial Narrow" w:hAnsi="Arial Narrow"/>
          <w:b/>
          <w:u w:val="single"/>
        </w:rPr>
      </w:pPr>
      <w:r w:rsidRPr="009329B3">
        <w:rPr>
          <w:rFonts w:ascii="Arial Narrow" w:hAnsi="Arial Narrow"/>
          <w:b/>
          <w:u w:val="single"/>
        </w:rPr>
        <w:t>POUCZENIE</w:t>
      </w:r>
    </w:p>
    <w:p w:rsidR="009329B3" w:rsidRPr="009329B3" w:rsidRDefault="009329B3" w:rsidP="009329B3">
      <w:pPr>
        <w:jc w:val="both"/>
        <w:rPr>
          <w:rFonts w:ascii="Arial Narrow" w:hAnsi="Arial Narrow"/>
          <w:b/>
        </w:rPr>
      </w:pPr>
      <w:r w:rsidRPr="009329B3">
        <w:rPr>
          <w:rFonts w:ascii="Arial Narrow" w:hAnsi="Arial Narrow"/>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329B3" w:rsidRPr="009329B3" w:rsidRDefault="009329B3" w:rsidP="009329B3">
      <w:pPr>
        <w:rPr>
          <w:rFonts w:ascii="Arial Narrow" w:hAnsi="Arial Narrow"/>
        </w:rPr>
      </w:pPr>
    </w:p>
    <w:p w:rsidR="009329B3" w:rsidRPr="009329B3" w:rsidRDefault="009329B3" w:rsidP="009329B3">
      <w:pPr>
        <w:rPr>
          <w:rFonts w:ascii="Arial Narrow" w:hAnsi="Arial Narrow"/>
        </w:rPr>
      </w:pPr>
      <w:r w:rsidRPr="009329B3">
        <w:rPr>
          <w:rFonts w:ascii="Arial Narrow" w:hAnsi="Arial Narrow"/>
        </w:rPr>
        <w:t>Miejscowość..............................................., dnia ............................</w:t>
      </w:r>
    </w:p>
    <w:p w:rsidR="009329B3" w:rsidRPr="009329B3" w:rsidRDefault="009329B3" w:rsidP="009329B3">
      <w:pPr>
        <w:rPr>
          <w:rFonts w:ascii="Arial Narrow" w:hAnsi="Arial Narrow"/>
        </w:rPr>
      </w:pPr>
    </w:p>
    <w:p w:rsidR="009329B3" w:rsidRPr="009329B3" w:rsidRDefault="009329B3" w:rsidP="009329B3">
      <w:pPr>
        <w:spacing w:after="0" w:line="240" w:lineRule="auto"/>
        <w:ind w:left="5670"/>
        <w:jc w:val="center"/>
        <w:rPr>
          <w:rFonts w:ascii="Arial Narrow" w:hAnsi="Arial Narrow"/>
        </w:rPr>
      </w:pPr>
      <w:r w:rsidRPr="009329B3">
        <w:rPr>
          <w:rFonts w:ascii="Arial Narrow" w:hAnsi="Arial Narrow"/>
        </w:rPr>
        <w:t>..........................................................................</w:t>
      </w:r>
    </w:p>
    <w:p w:rsidR="009329B3" w:rsidRPr="009329B3" w:rsidRDefault="009329B3" w:rsidP="00006458">
      <w:pPr>
        <w:ind w:left="5387"/>
        <w:jc w:val="center"/>
        <w:rPr>
          <w:rFonts w:ascii="Arial Narrow" w:hAnsi="Arial Narrow"/>
        </w:rPr>
      </w:pPr>
      <w:r w:rsidRPr="009329B3">
        <w:rPr>
          <w:rFonts w:ascii="Arial Narrow" w:hAnsi="Arial Narrow"/>
        </w:rPr>
        <w:t>czytelny podpis wypełniającego oświadczenie</w:t>
      </w:r>
    </w:p>
    <w:p w:rsidR="009329B3" w:rsidRPr="009329B3" w:rsidRDefault="009329B3" w:rsidP="009329B3">
      <w:pPr>
        <w:rPr>
          <w:rFonts w:ascii="Arial Narrow" w:hAnsi="Arial Narrow"/>
        </w:rPr>
      </w:pPr>
    </w:p>
    <w:p w:rsidR="009329B3" w:rsidRPr="009329B3" w:rsidRDefault="009329B3" w:rsidP="009329B3">
      <w:pPr>
        <w:jc w:val="both"/>
        <w:rPr>
          <w:rFonts w:ascii="Arial Narrow" w:hAnsi="Arial Narrow"/>
        </w:rPr>
      </w:pPr>
      <w:r w:rsidRPr="009329B3">
        <w:rPr>
          <w:rFonts w:ascii="Arial Narrow" w:hAnsi="Arial Narrow"/>
        </w:rPr>
        <w:t>Powyższe Oświadczenie zostało sprawdzone pod względem kompletności uzupełnionych informacji o danych identyfikacyjnych oraz zatrudnieniu zleceniobiorcy</w:t>
      </w:r>
    </w:p>
    <w:p w:rsidR="009329B3" w:rsidRPr="009329B3" w:rsidRDefault="009329B3" w:rsidP="00006458">
      <w:pPr>
        <w:spacing w:after="0" w:line="240" w:lineRule="auto"/>
        <w:ind w:left="5664"/>
        <w:jc w:val="center"/>
        <w:rPr>
          <w:rFonts w:ascii="Arial Narrow" w:hAnsi="Arial Narrow"/>
        </w:rPr>
      </w:pPr>
      <w:r w:rsidRPr="009329B3">
        <w:rPr>
          <w:rFonts w:ascii="Arial Narrow" w:hAnsi="Arial Narrow"/>
        </w:rPr>
        <w:t xml:space="preserve">                                                                                                                              .......................................................................</w:t>
      </w:r>
    </w:p>
    <w:p w:rsidR="009329B3" w:rsidRPr="009329B3" w:rsidRDefault="009329B3" w:rsidP="009329B3">
      <w:pPr>
        <w:spacing w:after="0" w:line="240" w:lineRule="auto"/>
        <w:ind w:left="5664"/>
        <w:jc w:val="center"/>
        <w:rPr>
          <w:rFonts w:ascii="Arial Narrow" w:hAnsi="Arial Narrow"/>
        </w:rPr>
      </w:pPr>
      <w:r w:rsidRPr="009329B3">
        <w:rPr>
          <w:rFonts w:ascii="Arial Narrow" w:hAnsi="Arial Narrow"/>
        </w:rPr>
        <w:t xml:space="preserve">czytelny podpis pracownika jednostki organizacyjnej, szkoły, przedszkola, przyjmującego oświadczenie  </w:t>
      </w:r>
    </w:p>
    <w:p w:rsidR="009329B3" w:rsidRPr="009329B3" w:rsidRDefault="009329B3" w:rsidP="009329B3">
      <w:pPr>
        <w:rPr>
          <w:rFonts w:ascii="Arial Narrow" w:hAnsi="Arial Narrow"/>
        </w:rPr>
      </w:pPr>
    </w:p>
    <w:p w:rsidR="009329B3" w:rsidRPr="009329B3" w:rsidRDefault="009329B3" w:rsidP="009329B3">
      <w:pPr>
        <w:rPr>
          <w:rFonts w:ascii="Arial Narrow" w:hAnsi="Arial Narrow"/>
          <w:u w:val="single"/>
        </w:rPr>
      </w:pPr>
      <w:r w:rsidRPr="009329B3">
        <w:rPr>
          <w:rFonts w:ascii="Arial Narrow" w:hAnsi="Arial Narrow"/>
          <w:u w:val="single"/>
        </w:rPr>
        <w:t>Dodatkowe oświadczenie – dobrowolne:</w:t>
      </w:r>
    </w:p>
    <w:p w:rsidR="009329B3" w:rsidRPr="009329B3" w:rsidRDefault="009329B3" w:rsidP="009329B3">
      <w:pPr>
        <w:rPr>
          <w:rFonts w:ascii="Arial Narrow" w:hAnsi="Arial Narrow"/>
          <w:b/>
        </w:rPr>
      </w:pPr>
    </w:p>
    <w:p w:rsidR="009329B3" w:rsidRPr="00006458" w:rsidRDefault="009329B3" w:rsidP="00006458">
      <w:pPr>
        <w:jc w:val="center"/>
        <w:rPr>
          <w:rFonts w:ascii="Arial Narrow" w:hAnsi="Arial Narrow"/>
          <w:b/>
          <w:i/>
        </w:rPr>
      </w:pPr>
      <w:r w:rsidRPr="009329B3">
        <w:rPr>
          <w:rFonts w:ascii="Arial Narrow" w:hAnsi="Arial Narrow"/>
          <w:b/>
          <w:i/>
        </w:rPr>
        <w:t>Oświadczenie</w:t>
      </w:r>
    </w:p>
    <w:p w:rsidR="009329B3" w:rsidRPr="009329B3" w:rsidRDefault="009329B3" w:rsidP="009329B3">
      <w:pPr>
        <w:ind w:firstLine="709"/>
        <w:jc w:val="both"/>
        <w:rPr>
          <w:rFonts w:ascii="Arial Narrow" w:hAnsi="Arial Narrow"/>
        </w:rPr>
      </w:pPr>
      <w:r w:rsidRPr="009329B3">
        <w:rPr>
          <w:rFonts w:ascii="Arial Narrow" w:hAnsi="Arial Narrow"/>
        </w:rPr>
        <w:t>W związku z zawartą z ZDZ Kielce umową zlecenie, która jest jedynym moim</w:t>
      </w:r>
      <w:r w:rsidR="00006458">
        <w:rPr>
          <w:rFonts w:ascii="Arial Narrow" w:hAnsi="Arial Narrow"/>
        </w:rPr>
        <w:t xml:space="preserve"> źródłem dochodu i podleganiu z </w:t>
      </w:r>
      <w:r w:rsidRPr="009329B3">
        <w:rPr>
          <w:rFonts w:ascii="Arial Narrow" w:hAnsi="Arial Narrow"/>
        </w:rPr>
        <w:t>tego tytułu obowiązkowym ubezpieczeniom emerytalnym i rentowym proszę o objęcie mnie dobrowolnym ubezpieczeniem chorobowym.</w:t>
      </w:r>
    </w:p>
    <w:p w:rsidR="009329B3" w:rsidRPr="009329B3" w:rsidRDefault="009329B3" w:rsidP="009329B3">
      <w:pPr>
        <w:spacing w:line="360" w:lineRule="auto"/>
        <w:rPr>
          <w:rFonts w:ascii="Arial Narrow" w:hAnsi="Arial Narrow"/>
        </w:rPr>
      </w:pPr>
    </w:p>
    <w:p w:rsidR="009329B3" w:rsidRPr="009329B3" w:rsidRDefault="009329B3" w:rsidP="009329B3">
      <w:pPr>
        <w:rPr>
          <w:rFonts w:ascii="Arial Narrow" w:hAnsi="Arial Narrow"/>
        </w:rPr>
      </w:pPr>
      <w:r w:rsidRPr="009329B3">
        <w:rPr>
          <w:rFonts w:ascii="Arial Narrow" w:hAnsi="Arial Narrow"/>
        </w:rPr>
        <w:t>Miejscowość..............................................., dnia ............................</w:t>
      </w:r>
    </w:p>
    <w:p w:rsidR="009329B3" w:rsidRPr="009329B3" w:rsidRDefault="009329B3" w:rsidP="009329B3">
      <w:pPr>
        <w:ind w:left="4394"/>
        <w:jc w:val="center"/>
        <w:rPr>
          <w:rFonts w:ascii="Arial Narrow" w:hAnsi="Arial Narrow"/>
        </w:rPr>
      </w:pPr>
    </w:p>
    <w:p w:rsidR="009329B3" w:rsidRPr="009329B3" w:rsidRDefault="009329B3" w:rsidP="009329B3">
      <w:pPr>
        <w:spacing w:after="0" w:line="240" w:lineRule="auto"/>
        <w:ind w:left="4394"/>
        <w:jc w:val="center"/>
        <w:rPr>
          <w:rFonts w:ascii="Arial Narrow" w:hAnsi="Arial Narrow"/>
        </w:rPr>
      </w:pPr>
      <w:r w:rsidRPr="009329B3">
        <w:rPr>
          <w:rFonts w:ascii="Arial Narrow" w:hAnsi="Arial Narrow"/>
        </w:rPr>
        <w:t>...............................................................................</w:t>
      </w:r>
    </w:p>
    <w:p w:rsidR="009329B3" w:rsidRPr="009329B3" w:rsidRDefault="009329B3" w:rsidP="00006458">
      <w:pPr>
        <w:pStyle w:val="Nagwek1"/>
        <w:numPr>
          <w:ilvl w:val="0"/>
          <w:numId w:val="0"/>
        </w:numPr>
        <w:spacing w:before="0"/>
        <w:ind w:left="4394" w:firstLine="569"/>
        <w:rPr>
          <w:rFonts w:ascii="Arial Narrow" w:hAnsi="Arial Narrow"/>
          <w:b w:val="0"/>
          <w:sz w:val="22"/>
          <w:szCs w:val="22"/>
        </w:rPr>
      </w:pPr>
      <w:r w:rsidRPr="009329B3">
        <w:rPr>
          <w:rFonts w:ascii="Arial Narrow" w:hAnsi="Arial Narrow"/>
          <w:sz w:val="22"/>
          <w:szCs w:val="22"/>
        </w:rPr>
        <w:t>czytelny podpis wypełniającego oświadczenie</w:t>
      </w:r>
    </w:p>
    <w:p w:rsidR="009329B3" w:rsidRPr="009329B3" w:rsidRDefault="009329B3" w:rsidP="009329B3">
      <w:pPr>
        <w:rPr>
          <w:rFonts w:ascii="Arial Narrow" w:hAnsi="Arial Narrow"/>
        </w:rPr>
      </w:pPr>
    </w:p>
    <w:p w:rsidR="009329B3" w:rsidRPr="009329B3" w:rsidRDefault="009329B3" w:rsidP="009329B3">
      <w:pPr>
        <w:rPr>
          <w:rFonts w:ascii="Arial Narrow" w:hAnsi="Arial Narrow"/>
        </w:rPr>
      </w:pPr>
    </w:p>
    <w:p w:rsidR="00496CC5" w:rsidRPr="00A71AE0" w:rsidRDefault="00496CC5" w:rsidP="009329B3">
      <w:pPr>
        <w:tabs>
          <w:tab w:val="left" w:pos="284"/>
        </w:tabs>
        <w:spacing w:after="0" w:line="240" w:lineRule="auto"/>
        <w:jc w:val="both"/>
        <w:rPr>
          <w:rFonts w:ascii="Arial Narrow" w:hAnsi="Arial Narrow"/>
          <w:b/>
          <w:color w:val="FF0000"/>
          <w:u w:val="single"/>
        </w:rPr>
      </w:pPr>
    </w:p>
    <w:sectPr w:rsidR="00496CC5" w:rsidRPr="00A71AE0"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405" w:rsidRDefault="00924405">
      <w:pPr>
        <w:spacing w:after="0" w:line="240" w:lineRule="auto"/>
      </w:pPr>
      <w:r>
        <w:separator/>
      </w:r>
    </w:p>
  </w:endnote>
  <w:endnote w:type="continuationSeparator" w:id="0">
    <w:p w:rsidR="00924405" w:rsidRDefault="00924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405" w:rsidRDefault="00924405" w:rsidP="00C41A33">
    <w:pPr>
      <w:pStyle w:val="Stopka"/>
      <w:rPr>
        <w:rFonts w:ascii="Times New Roman" w:hAnsi="Times New Roman" w:cs="Times New Roman"/>
      </w:rPr>
    </w:pPr>
  </w:p>
  <w:p w:rsidR="00924405" w:rsidRPr="00CC0999" w:rsidRDefault="00924405" w:rsidP="00810899">
    <w:pPr>
      <w:pStyle w:val="Stopka"/>
      <w:jc w:val="right"/>
      <w:rPr>
        <w:rFonts w:ascii="Times New Roman" w:hAnsi="Times New Roman" w:cs="Times New Roman"/>
      </w:rPr>
    </w:pPr>
  </w:p>
  <w:sdt>
    <w:sdtPr>
      <w:id w:val="-432745021"/>
      <w:docPartObj>
        <w:docPartGallery w:val="Page Numbers (Bottom of Page)"/>
        <w:docPartUnique/>
      </w:docPartObj>
    </w:sdtPr>
    <w:sdtContent>
      <w:p w:rsidR="00924405" w:rsidRPr="00AC4CED" w:rsidRDefault="00924405" w:rsidP="00E36C88">
        <w:pPr>
          <w:pStyle w:val="Stopka"/>
          <w:tabs>
            <w:tab w:val="clear" w:pos="4536"/>
            <w:tab w:val="clear" w:pos="9072"/>
            <w:tab w:val="left" w:pos="8370"/>
          </w:tabs>
          <w:rPr>
            <w:sz w:val="16"/>
            <w:szCs w:val="16"/>
          </w:rPr>
        </w:pPr>
      </w:p>
      <w:p w:rsidR="00924405" w:rsidRPr="007948E3" w:rsidRDefault="005F3F2D"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405" w:rsidRDefault="00924405">
      <w:pPr>
        <w:spacing w:after="0" w:line="240" w:lineRule="auto"/>
      </w:pPr>
      <w:r>
        <w:separator/>
      </w:r>
    </w:p>
  </w:footnote>
  <w:footnote w:type="continuationSeparator" w:id="0">
    <w:p w:rsidR="00924405" w:rsidRDefault="00924405">
      <w:pPr>
        <w:spacing w:after="0" w:line="240" w:lineRule="auto"/>
      </w:pPr>
      <w:r>
        <w:continuationSeparator/>
      </w:r>
    </w:p>
  </w:footnote>
  <w:footnote w:id="1">
    <w:p w:rsidR="00924405" w:rsidRDefault="00924405">
      <w:pPr>
        <w:pStyle w:val="Tekstprzypisudolnego"/>
      </w:pPr>
      <w:r>
        <w:rPr>
          <w:rStyle w:val="Odwoanieprzypisudolnego"/>
        </w:rPr>
        <w:footnoteRef/>
      </w:r>
      <w:r>
        <w:t xml:space="preserve"> niepotrzebne skreślić</w:t>
      </w:r>
    </w:p>
  </w:footnote>
  <w:footnote w:id="2">
    <w:p w:rsidR="00924405" w:rsidRDefault="00924405" w:rsidP="00E300EC">
      <w:pPr>
        <w:pStyle w:val="Tekstprzypisudolnego"/>
        <w:jc w:val="both"/>
      </w:pPr>
      <w:r w:rsidRPr="00E35F86">
        <w:rPr>
          <w:rStyle w:val="Odwoanieprzypisudolnego"/>
          <w:rFonts w:ascii="Arial Narrow" w:hAnsi="Arial Narrow"/>
          <w:sz w:val="18"/>
          <w:szCs w:val="18"/>
        </w:rPr>
        <w:footnoteRef/>
      </w:r>
      <w:r w:rsidRPr="00E35F86">
        <w:rPr>
          <w:rFonts w:ascii="Arial Narrow" w:hAnsi="Arial Narrow"/>
          <w:sz w:val="18"/>
          <w:szCs w:val="18"/>
        </w:rPr>
        <w:t xml:space="preserve"> Rozporządzenie 2016/679 Parlamentu Europejskiego i Rady (UE) z dnia 27 kwietnia 2016r w sprawie ochr</w:t>
      </w:r>
      <w:r>
        <w:rPr>
          <w:rFonts w:ascii="Arial Narrow" w:hAnsi="Arial Narrow"/>
          <w:sz w:val="18"/>
          <w:szCs w:val="18"/>
        </w:rPr>
        <w:t xml:space="preserve">ony osób fizycznych w </w:t>
      </w:r>
      <w:r w:rsidRPr="00E35F86">
        <w:rPr>
          <w:rFonts w:ascii="Arial Narrow" w:hAnsi="Arial Narrow"/>
          <w:sz w:val="18"/>
          <w:szCs w:val="18"/>
        </w:rPr>
        <w:t>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24405" w:rsidRPr="006D3B8C" w:rsidRDefault="00924405" w:rsidP="00E300EC">
      <w:pPr>
        <w:pStyle w:val="Tekstprzypisudolnego"/>
        <w:jc w:val="both"/>
        <w:rPr>
          <w:rFonts w:ascii="Arial Narrow" w:hAnsi="Arial Narrow"/>
          <w:sz w:val="18"/>
          <w:szCs w:val="18"/>
        </w:rPr>
      </w:pPr>
      <w:r w:rsidRPr="00E35F86">
        <w:rPr>
          <w:rFonts w:ascii="Arial Narrow" w:hAnsi="Arial Narrow"/>
          <w:sz w:val="18"/>
          <w:szCs w:val="18"/>
          <w:vertAlign w:val="superscript"/>
        </w:rPr>
        <w:footnoteRef/>
      </w:r>
      <w:r w:rsidRPr="00E35F86">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w:t>
      </w:r>
      <w:r>
        <w:rPr>
          <w:rFonts w:ascii="Arial Narrow" w:hAnsi="Arial Narrow"/>
          <w:sz w:val="18"/>
          <w:szCs w:val="18"/>
        </w:rPr>
        <w:t xml:space="preserve"> 5 RODO - treści oświadczenia. </w:t>
      </w:r>
      <w:r w:rsidRPr="00E35F86">
        <w:rPr>
          <w:rFonts w:ascii="Arial Narrow" w:hAnsi="Arial Narrow"/>
          <w:sz w:val="18"/>
          <w:szCs w:val="18"/>
        </w:rPr>
        <w:t>W takim przypadku Wykonawca nie składa oświadczenia, np. przez usunięcie treści oświadczenia poprzez</w:t>
      </w:r>
      <w:r>
        <w:rPr>
          <w:rFonts w:ascii="Arial Narrow" w:hAnsi="Arial Narrow"/>
          <w:sz w:val="18"/>
          <w:szCs w:val="18"/>
        </w:rPr>
        <w:t xml:space="preserve">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405" w:rsidRPr="00AC44B5" w:rsidRDefault="00924405"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924405" w:rsidRDefault="00924405"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688594"/>
          <wp:effectExtent l="0" t="0" r="508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688594"/>
                  </a:xfrm>
                  <a:prstGeom prst="rect">
                    <a:avLst/>
                  </a:prstGeom>
                </pic:spPr>
              </pic:pic>
            </a:graphicData>
          </a:graphic>
        </wp:inline>
      </w:drawing>
    </w:r>
  </w:p>
  <w:p w:rsidR="00924405" w:rsidRDefault="00924405" w:rsidP="00B41E58">
    <w:pPr>
      <w:tabs>
        <w:tab w:val="center" w:pos="4536"/>
        <w:tab w:val="right" w:pos="9072"/>
      </w:tabs>
      <w:suppressAutoHyphens w:val="0"/>
      <w:spacing w:after="0" w:line="240" w:lineRule="auto"/>
      <w:rPr>
        <w:rFonts w:ascii="Times New Roman" w:hAnsi="Times New Roman" w:cs="Times New Roman"/>
        <w:sz w:val="18"/>
        <w:szCs w:val="18"/>
        <w:lang w:eastAsia="pl-PL"/>
      </w:rPr>
    </w:pPr>
  </w:p>
  <w:p w:rsidR="00924405" w:rsidRPr="00CC67D3" w:rsidRDefault="00924405" w:rsidP="0023076D">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r w:rsidRPr="00CC67D3">
      <w:rPr>
        <w:rFonts w:ascii="Cambria" w:hAnsi="Cambria" w:cs="Cambria"/>
        <w:b/>
        <w:sz w:val="18"/>
        <w:szCs w:val="18"/>
        <w:u w:val="single"/>
        <w:lang w:eastAsia="pl-PL"/>
      </w:rPr>
      <w:t>Numer sprawy: 2</w:t>
    </w:r>
    <w:r>
      <w:rPr>
        <w:rFonts w:ascii="Cambria" w:hAnsi="Cambria" w:cs="Cambria"/>
        <w:b/>
        <w:sz w:val="18"/>
        <w:szCs w:val="18"/>
        <w:u w:val="single"/>
        <w:lang w:eastAsia="pl-PL"/>
      </w:rPr>
      <w:t>5</w:t>
    </w:r>
    <w:r w:rsidRPr="00CC67D3">
      <w:rPr>
        <w:rFonts w:ascii="Cambria" w:hAnsi="Cambria" w:cs="Cambria"/>
        <w:b/>
        <w:sz w:val="18"/>
        <w:szCs w:val="18"/>
        <w:u w:val="single"/>
        <w:lang w:eastAsia="pl-PL"/>
      </w:rPr>
      <w:t>/ZK/2020/</w:t>
    </w:r>
    <w:r>
      <w:rPr>
        <w:rFonts w:ascii="Cambria" w:hAnsi="Cambria" w:cs="Cambria"/>
        <w:b/>
        <w:sz w:val="18"/>
        <w:szCs w:val="18"/>
        <w:u w:val="single"/>
        <w:lang w:eastAsia="pl-PL"/>
      </w:rPr>
      <w:t>ISZ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4">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5">
    <w:nsid w:val="0543187F"/>
    <w:multiLevelType w:val="hybridMultilevel"/>
    <w:tmpl w:val="E6C82E96"/>
    <w:lvl w:ilvl="0" w:tplc="F83CAC6A">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F03152F"/>
    <w:multiLevelType w:val="hybridMultilevel"/>
    <w:tmpl w:val="5F04A6CE"/>
    <w:lvl w:ilvl="0" w:tplc="3AB0CB28">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2">
    <w:nsid w:val="17BA0283"/>
    <w:multiLevelType w:val="hybridMultilevel"/>
    <w:tmpl w:val="2DFC8DA6"/>
    <w:lvl w:ilvl="0" w:tplc="7D7C9052">
      <w:start w:val="12"/>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1C302206"/>
    <w:multiLevelType w:val="hybridMultilevel"/>
    <w:tmpl w:val="DFC65B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1FA10FA1"/>
    <w:multiLevelType w:val="hybridMultilevel"/>
    <w:tmpl w:val="65B2FC90"/>
    <w:lvl w:ilvl="0" w:tplc="DC5E80C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3">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2D641FA7"/>
    <w:multiLevelType w:val="hybridMultilevel"/>
    <w:tmpl w:val="9A6A55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8">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2">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4">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6">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nsid w:val="416F756C"/>
    <w:multiLevelType w:val="hybridMultilevel"/>
    <w:tmpl w:val="4ADEA00C"/>
    <w:lvl w:ilvl="0" w:tplc="FDE012C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5964F19"/>
    <w:multiLevelType w:val="hybridMultilevel"/>
    <w:tmpl w:val="9620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4">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3CD2BD3"/>
    <w:multiLevelType w:val="hybridMultilevel"/>
    <w:tmpl w:val="B0C6389A"/>
    <w:lvl w:ilvl="0" w:tplc="78D87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9490601"/>
    <w:multiLevelType w:val="hybridMultilevel"/>
    <w:tmpl w:val="87765FAE"/>
    <w:lvl w:ilvl="0" w:tplc="5F60479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3">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4">
    <w:nsid w:val="5C8E0EB8"/>
    <w:multiLevelType w:val="hybridMultilevel"/>
    <w:tmpl w:val="A378C1D4"/>
    <w:lvl w:ilvl="0" w:tplc="BB6CD4A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D8F6FF2"/>
    <w:multiLevelType w:val="hybridMultilevel"/>
    <w:tmpl w:val="C4FCB004"/>
    <w:lvl w:ilvl="0" w:tplc="4578591A">
      <w:start w:val="14"/>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7">
    <w:nsid w:val="5F6164BE"/>
    <w:multiLevelType w:val="hybridMultilevel"/>
    <w:tmpl w:val="240402F4"/>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8">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8A72C2C"/>
    <w:multiLevelType w:val="hybridMultilevel"/>
    <w:tmpl w:val="98C42CD8"/>
    <w:lvl w:ilvl="0" w:tplc="B2002D22">
      <w:start w:val="11"/>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1">
    <w:nsid w:val="6EB02689"/>
    <w:multiLevelType w:val="hybridMultilevel"/>
    <w:tmpl w:val="C13A5B66"/>
    <w:lvl w:ilvl="0" w:tplc="C0CE372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3">
    <w:nsid w:val="75660A53"/>
    <w:multiLevelType w:val="hybridMultilevel"/>
    <w:tmpl w:val="1EC017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34">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91B62F9"/>
    <w:multiLevelType w:val="hybridMultilevel"/>
    <w:tmpl w:val="7B3C23A4"/>
    <w:lvl w:ilvl="0" w:tplc="28B4FD3E">
      <w:start w:val="5"/>
      <w:numFmt w:val="decimal"/>
      <w:lvlText w:val="%1."/>
      <w:lvlJc w:val="left"/>
      <w:pPr>
        <w:tabs>
          <w:tab w:val="num" w:pos="1844"/>
        </w:tabs>
        <w:ind w:left="184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9383AF7"/>
    <w:multiLevelType w:val="hybridMultilevel"/>
    <w:tmpl w:val="24540ACA"/>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3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AA724ED"/>
    <w:multiLevelType w:val="hybridMultilevel"/>
    <w:tmpl w:val="ABFA09E8"/>
    <w:lvl w:ilvl="0" w:tplc="F878AB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7C8A7CAE"/>
    <w:multiLevelType w:val="hybridMultilevel"/>
    <w:tmpl w:val="C84486E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3"/>
  </w:num>
  <w:num w:numId="4">
    <w:abstractNumId w:val="101"/>
  </w:num>
  <w:num w:numId="5">
    <w:abstractNumId w:val="118"/>
  </w:num>
  <w:num w:numId="6">
    <w:abstractNumId w:val="108"/>
  </w:num>
  <w:num w:numId="7">
    <w:abstractNumId w:val="73"/>
  </w:num>
  <w:num w:numId="8">
    <w:abstractNumId w:val="92"/>
  </w:num>
  <w:num w:numId="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9"/>
  </w:num>
  <w:num w:numId="11">
    <w:abstractNumId w:val="140"/>
  </w:num>
  <w:num w:numId="12">
    <w:abstractNumId w:val="98"/>
  </w:num>
  <w:num w:numId="13">
    <w:abstractNumId w:val="115"/>
  </w:num>
  <w:num w:numId="14">
    <w:abstractNumId w:val="88"/>
  </w:num>
  <w:num w:numId="15">
    <w:abstractNumId w:val="89"/>
  </w:num>
  <w:num w:numId="16">
    <w:abstractNumId w:val="91"/>
  </w:num>
  <w:num w:numId="17">
    <w:abstractNumId w:val="97"/>
  </w:num>
  <w:num w:numId="18">
    <w:abstractNumId w:val="87"/>
  </w:num>
  <w:num w:numId="19">
    <w:abstractNumId w:val="105"/>
  </w:num>
  <w:num w:numId="20">
    <w:abstractNumId w:val="76"/>
  </w:num>
  <w:num w:numId="21">
    <w:abstractNumId w:val="95"/>
  </w:num>
  <w:num w:numId="22">
    <w:abstractNumId w:val="96"/>
  </w:num>
  <w:num w:numId="23">
    <w:abstractNumId w:val="131"/>
  </w:num>
  <w:num w:numId="24">
    <w:abstractNumId w:val="121"/>
  </w:num>
  <w:num w:numId="25">
    <w:abstractNumId w:val="127"/>
  </w:num>
  <w:num w:numId="26">
    <w:abstractNumId w:val="128"/>
  </w:num>
  <w:num w:numId="27">
    <w:abstractNumId w:val="110"/>
  </w:num>
  <w:num w:numId="28">
    <w:abstractNumId w:val="133"/>
  </w:num>
  <w:num w:numId="29">
    <w:abstractNumId w:val="136"/>
  </w:num>
  <w:num w:numId="30">
    <w:abstractNumId w:val="114"/>
  </w:num>
  <w:num w:numId="31">
    <w:abstractNumId w:val="78"/>
  </w:num>
  <w:num w:numId="32">
    <w:abstractNumId w:val="81"/>
  </w:num>
  <w:num w:numId="33">
    <w:abstractNumId w:val="83"/>
  </w:num>
  <w:num w:numId="34">
    <w:abstractNumId w:val="130"/>
  </w:num>
  <w:num w:numId="35">
    <w:abstractNumId w:val="112"/>
  </w:num>
  <w:num w:numId="36">
    <w:abstractNumId w:val="94"/>
  </w:num>
  <w:num w:numId="37">
    <w:abstractNumId w:val="85"/>
  </w:num>
  <w:num w:numId="38">
    <w:abstractNumId w:val="100"/>
  </w:num>
  <w:num w:numId="39">
    <w:abstractNumId w:val="16"/>
  </w:num>
  <w:num w:numId="40">
    <w:abstractNumId w:val="119"/>
  </w:num>
  <w:num w:numId="41">
    <w:abstractNumId w:val="107"/>
  </w:num>
  <w:num w:numId="42">
    <w:abstractNumId w:val="82"/>
  </w:num>
  <w:num w:numId="43">
    <w:abstractNumId w:val="79"/>
  </w:num>
  <w:num w:numId="44">
    <w:abstractNumId w:val="125"/>
  </w:num>
  <w:num w:numId="45">
    <w:abstractNumId w:val="84"/>
  </w:num>
  <w:num w:numId="46">
    <w:abstractNumId w:val="138"/>
  </w:num>
  <w:num w:numId="47">
    <w:abstractNumId w:val="116"/>
  </w:num>
  <w:num w:numId="48">
    <w:abstractNumId w:val="120"/>
  </w:num>
  <w:num w:numId="49">
    <w:abstractNumId w:val="80"/>
  </w:num>
  <w:num w:numId="50">
    <w:abstractNumId w:val="102"/>
  </w:num>
  <w:num w:numId="51">
    <w:abstractNumId w:val="90"/>
  </w:num>
  <w:num w:numId="52">
    <w:abstractNumId w:val="137"/>
  </w:num>
  <w:num w:numId="53">
    <w:abstractNumId w:val="134"/>
  </w:num>
  <w:num w:numId="54">
    <w:abstractNumId w:val="93"/>
  </w:num>
  <w:num w:numId="55">
    <w:abstractNumId w:val="99"/>
  </w:num>
  <w:num w:numId="56">
    <w:abstractNumId w:val="75"/>
  </w:num>
  <w:num w:numId="57">
    <w:abstractNumId w:val="77"/>
  </w:num>
  <w:num w:numId="58">
    <w:abstractNumId w:val="104"/>
  </w:num>
  <w:num w:numId="59">
    <w:abstractNumId w:val="86"/>
  </w:num>
  <w:num w:numId="60">
    <w:abstractNumId w:val="135"/>
  </w:num>
  <w:num w:numId="61">
    <w:abstractNumId w:val="124"/>
  </w:num>
  <w:num w:numId="62">
    <w:abstractNumId w:val="129"/>
  </w:num>
  <w:num w:numId="6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1"/>
  </w:num>
  <w:num w:numId="65">
    <w:abstractNumId w:val="139"/>
  </w:num>
  <w:num w:numId="6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3"/>
  </w:num>
  <w:num w:numId="69">
    <w:abstractNumId w:val="74"/>
  </w:num>
  <w:num w:numId="70">
    <w:abstractNumId w:val="4"/>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rsids>
    <w:rsidRoot w:val="00FD14C1"/>
    <w:rsid w:val="00001E92"/>
    <w:rsid w:val="00006458"/>
    <w:rsid w:val="000108CA"/>
    <w:rsid w:val="00023EDF"/>
    <w:rsid w:val="00032FE1"/>
    <w:rsid w:val="0003608A"/>
    <w:rsid w:val="000374F1"/>
    <w:rsid w:val="00041BC8"/>
    <w:rsid w:val="00041E4B"/>
    <w:rsid w:val="000450F4"/>
    <w:rsid w:val="0004750E"/>
    <w:rsid w:val="00050B4F"/>
    <w:rsid w:val="000555F3"/>
    <w:rsid w:val="00062323"/>
    <w:rsid w:val="00063886"/>
    <w:rsid w:val="000837E4"/>
    <w:rsid w:val="00092CD3"/>
    <w:rsid w:val="0009396D"/>
    <w:rsid w:val="000B0135"/>
    <w:rsid w:val="000B0A74"/>
    <w:rsid w:val="000B3D9B"/>
    <w:rsid w:val="000D6408"/>
    <w:rsid w:val="000D674A"/>
    <w:rsid w:val="000E55A4"/>
    <w:rsid w:val="000F4400"/>
    <w:rsid w:val="00100BB6"/>
    <w:rsid w:val="00110049"/>
    <w:rsid w:val="00115EFD"/>
    <w:rsid w:val="001179B6"/>
    <w:rsid w:val="00123FB9"/>
    <w:rsid w:val="00126B89"/>
    <w:rsid w:val="00153F7E"/>
    <w:rsid w:val="00156146"/>
    <w:rsid w:val="00160B76"/>
    <w:rsid w:val="00161ABB"/>
    <w:rsid w:val="00161EC7"/>
    <w:rsid w:val="00162911"/>
    <w:rsid w:val="00172E43"/>
    <w:rsid w:val="001819DA"/>
    <w:rsid w:val="00181DC0"/>
    <w:rsid w:val="001822D9"/>
    <w:rsid w:val="001956D2"/>
    <w:rsid w:val="001A4B84"/>
    <w:rsid w:val="001A7090"/>
    <w:rsid w:val="001A7253"/>
    <w:rsid w:val="001B110A"/>
    <w:rsid w:val="001D07D8"/>
    <w:rsid w:val="001E7564"/>
    <w:rsid w:val="001F06E7"/>
    <w:rsid w:val="001F6A9E"/>
    <w:rsid w:val="001F6D06"/>
    <w:rsid w:val="00205BEB"/>
    <w:rsid w:val="00214244"/>
    <w:rsid w:val="00226C54"/>
    <w:rsid w:val="0023076D"/>
    <w:rsid w:val="00271BD0"/>
    <w:rsid w:val="002866B9"/>
    <w:rsid w:val="00290C0A"/>
    <w:rsid w:val="002A3CA1"/>
    <w:rsid w:val="002A55FE"/>
    <w:rsid w:val="002A6398"/>
    <w:rsid w:val="002B027A"/>
    <w:rsid w:val="002B2AB4"/>
    <w:rsid w:val="002B3C92"/>
    <w:rsid w:val="002C6FA9"/>
    <w:rsid w:val="002D677E"/>
    <w:rsid w:val="002E2BA8"/>
    <w:rsid w:val="002F647E"/>
    <w:rsid w:val="00310A79"/>
    <w:rsid w:val="00310C4C"/>
    <w:rsid w:val="00332E8E"/>
    <w:rsid w:val="003416FC"/>
    <w:rsid w:val="00346867"/>
    <w:rsid w:val="00357FD2"/>
    <w:rsid w:val="00363A3F"/>
    <w:rsid w:val="003909FE"/>
    <w:rsid w:val="00395C22"/>
    <w:rsid w:val="00395D53"/>
    <w:rsid w:val="003A4455"/>
    <w:rsid w:val="003A663C"/>
    <w:rsid w:val="003A69D2"/>
    <w:rsid w:val="003C3766"/>
    <w:rsid w:val="003C621B"/>
    <w:rsid w:val="003D267D"/>
    <w:rsid w:val="003E3B0F"/>
    <w:rsid w:val="003F06C0"/>
    <w:rsid w:val="003F7B7F"/>
    <w:rsid w:val="004011A7"/>
    <w:rsid w:val="00401DB6"/>
    <w:rsid w:val="004063FB"/>
    <w:rsid w:val="00412C38"/>
    <w:rsid w:val="00417A68"/>
    <w:rsid w:val="004209F0"/>
    <w:rsid w:val="00425E43"/>
    <w:rsid w:val="00430941"/>
    <w:rsid w:val="00432282"/>
    <w:rsid w:val="004352C9"/>
    <w:rsid w:val="00435C81"/>
    <w:rsid w:val="00442E69"/>
    <w:rsid w:val="00444710"/>
    <w:rsid w:val="00446777"/>
    <w:rsid w:val="00447934"/>
    <w:rsid w:val="0045576C"/>
    <w:rsid w:val="004612A0"/>
    <w:rsid w:val="00470F7A"/>
    <w:rsid w:val="00471BC4"/>
    <w:rsid w:val="00474943"/>
    <w:rsid w:val="0048039B"/>
    <w:rsid w:val="00483914"/>
    <w:rsid w:val="00495DA6"/>
    <w:rsid w:val="00496871"/>
    <w:rsid w:val="00496CC5"/>
    <w:rsid w:val="004B1A8C"/>
    <w:rsid w:val="004B32E4"/>
    <w:rsid w:val="004B76C4"/>
    <w:rsid w:val="004D0A85"/>
    <w:rsid w:val="004D6B51"/>
    <w:rsid w:val="004E1945"/>
    <w:rsid w:val="004E2C85"/>
    <w:rsid w:val="00530EA4"/>
    <w:rsid w:val="0053585D"/>
    <w:rsid w:val="0053654B"/>
    <w:rsid w:val="005427B5"/>
    <w:rsid w:val="00544AB1"/>
    <w:rsid w:val="00544FC4"/>
    <w:rsid w:val="0055563A"/>
    <w:rsid w:val="00556DC4"/>
    <w:rsid w:val="00561401"/>
    <w:rsid w:val="00575572"/>
    <w:rsid w:val="00582F2B"/>
    <w:rsid w:val="005924D8"/>
    <w:rsid w:val="00595613"/>
    <w:rsid w:val="005A1DCE"/>
    <w:rsid w:val="005C0D1C"/>
    <w:rsid w:val="005C0EE5"/>
    <w:rsid w:val="005E4861"/>
    <w:rsid w:val="005F3F2D"/>
    <w:rsid w:val="005F5885"/>
    <w:rsid w:val="006012B2"/>
    <w:rsid w:val="00626BA3"/>
    <w:rsid w:val="00627AC3"/>
    <w:rsid w:val="00631AB6"/>
    <w:rsid w:val="00637C44"/>
    <w:rsid w:val="0066343B"/>
    <w:rsid w:val="00665D5A"/>
    <w:rsid w:val="00675019"/>
    <w:rsid w:val="0068663E"/>
    <w:rsid w:val="00692E0C"/>
    <w:rsid w:val="00697C57"/>
    <w:rsid w:val="006B4D44"/>
    <w:rsid w:val="006C0700"/>
    <w:rsid w:val="006C7C21"/>
    <w:rsid w:val="006D3B8C"/>
    <w:rsid w:val="006D4D10"/>
    <w:rsid w:val="006D5FCF"/>
    <w:rsid w:val="006D60F9"/>
    <w:rsid w:val="006E15F8"/>
    <w:rsid w:val="006F165E"/>
    <w:rsid w:val="00700E58"/>
    <w:rsid w:val="00716A2F"/>
    <w:rsid w:val="00731B8F"/>
    <w:rsid w:val="00740AA9"/>
    <w:rsid w:val="0075337E"/>
    <w:rsid w:val="00753682"/>
    <w:rsid w:val="00754C9B"/>
    <w:rsid w:val="00761615"/>
    <w:rsid w:val="00762F75"/>
    <w:rsid w:val="007661D3"/>
    <w:rsid w:val="00770135"/>
    <w:rsid w:val="00774FBB"/>
    <w:rsid w:val="00784218"/>
    <w:rsid w:val="0078586F"/>
    <w:rsid w:val="0079172F"/>
    <w:rsid w:val="007948E3"/>
    <w:rsid w:val="00794A99"/>
    <w:rsid w:val="007A538A"/>
    <w:rsid w:val="007D2227"/>
    <w:rsid w:val="007F4FD5"/>
    <w:rsid w:val="007F7DC6"/>
    <w:rsid w:val="00802477"/>
    <w:rsid w:val="0080308B"/>
    <w:rsid w:val="00805ED0"/>
    <w:rsid w:val="00810899"/>
    <w:rsid w:val="00811D7A"/>
    <w:rsid w:val="00815038"/>
    <w:rsid w:val="00827AC3"/>
    <w:rsid w:val="00831E6D"/>
    <w:rsid w:val="008354B7"/>
    <w:rsid w:val="00842CE8"/>
    <w:rsid w:val="00843D8E"/>
    <w:rsid w:val="00844B0F"/>
    <w:rsid w:val="00844E79"/>
    <w:rsid w:val="00847F5E"/>
    <w:rsid w:val="008506C5"/>
    <w:rsid w:val="00872017"/>
    <w:rsid w:val="00873352"/>
    <w:rsid w:val="00895F00"/>
    <w:rsid w:val="008A54D4"/>
    <w:rsid w:val="008B081D"/>
    <w:rsid w:val="008B34B3"/>
    <w:rsid w:val="008C326E"/>
    <w:rsid w:val="008C5A18"/>
    <w:rsid w:val="008D63D1"/>
    <w:rsid w:val="008D6E33"/>
    <w:rsid w:val="008E098B"/>
    <w:rsid w:val="008E6D6B"/>
    <w:rsid w:val="008E7986"/>
    <w:rsid w:val="008F0537"/>
    <w:rsid w:val="008F13C5"/>
    <w:rsid w:val="008F235D"/>
    <w:rsid w:val="008F2EFD"/>
    <w:rsid w:val="008F6FE3"/>
    <w:rsid w:val="00900C24"/>
    <w:rsid w:val="00916040"/>
    <w:rsid w:val="00924405"/>
    <w:rsid w:val="00925CF6"/>
    <w:rsid w:val="009329B3"/>
    <w:rsid w:val="00934822"/>
    <w:rsid w:val="009351B5"/>
    <w:rsid w:val="0093578C"/>
    <w:rsid w:val="00937239"/>
    <w:rsid w:val="0094086C"/>
    <w:rsid w:val="0096086B"/>
    <w:rsid w:val="009675A1"/>
    <w:rsid w:val="009735D3"/>
    <w:rsid w:val="00974279"/>
    <w:rsid w:val="00975B45"/>
    <w:rsid w:val="009769FA"/>
    <w:rsid w:val="009800FF"/>
    <w:rsid w:val="009807A2"/>
    <w:rsid w:val="0098436E"/>
    <w:rsid w:val="0098584A"/>
    <w:rsid w:val="0098665E"/>
    <w:rsid w:val="00992F5A"/>
    <w:rsid w:val="009A47F7"/>
    <w:rsid w:val="009C05DF"/>
    <w:rsid w:val="009E2552"/>
    <w:rsid w:val="009E33FC"/>
    <w:rsid w:val="009E49FB"/>
    <w:rsid w:val="00A046BF"/>
    <w:rsid w:val="00A07DA9"/>
    <w:rsid w:val="00A237E3"/>
    <w:rsid w:val="00A368D8"/>
    <w:rsid w:val="00A4211E"/>
    <w:rsid w:val="00A55209"/>
    <w:rsid w:val="00A61C97"/>
    <w:rsid w:val="00A65C42"/>
    <w:rsid w:val="00A70358"/>
    <w:rsid w:val="00A71867"/>
    <w:rsid w:val="00A71AE0"/>
    <w:rsid w:val="00A87F33"/>
    <w:rsid w:val="00AA1F5A"/>
    <w:rsid w:val="00AB0345"/>
    <w:rsid w:val="00AB3AE9"/>
    <w:rsid w:val="00AB7CD6"/>
    <w:rsid w:val="00AC44B5"/>
    <w:rsid w:val="00AC4CED"/>
    <w:rsid w:val="00AC5B91"/>
    <w:rsid w:val="00AD26E5"/>
    <w:rsid w:val="00AD59D8"/>
    <w:rsid w:val="00B049B5"/>
    <w:rsid w:val="00B142F6"/>
    <w:rsid w:val="00B30DFF"/>
    <w:rsid w:val="00B41E58"/>
    <w:rsid w:val="00B4239A"/>
    <w:rsid w:val="00B47C13"/>
    <w:rsid w:val="00B501FF"/>
    <w:rsid w:val="00B54616"/>
    <w:rsid w:val="00B54C8E"/>
    <w:rsid w:val="00B669B8"/>
    <w:rsid w:val="00B8323E"/>
    <w:rsid w:val="00BA27AE"/>
    <w:rsid w:val="00BA5285"/>
    <w:rsid w:val="00BB0A4B"/>
    <w:rsid w:val="00BC3A43"/>
    <w:rsid w:val="00BC3C91"/>
    <w:rsid w:val="00BD2409"/>
    <w:rsid w:val="00BE4533"/>
    <w:rsid w:val="00C00D20"/>
    <w:rsid w:val="00C05E98"/>
    <w:rsid w:val="00C150EC"/>
    <w:rsid w:val="00C34D69"/>
    <w:rsid w:val="00C36D9D"/>
    <w:rsid w:val="00C373E7"/>
    <w:rsid w:val="00C411E7"/>
    <w:rsid w:val="00C41A33"/>
    <w:rsid w:val="00C42806"/>
    <w:rsid w:val="00C439A3"/>
    <w:rsid w:val="00C46422"/>
    <w:rsid w:val="00C5130D"/>
    <w:rsid w:val="00C53617"/>
    <w:rsid w:val="00C56F8B"/>
    <w:rsid w:val="00C772AA"/>
    <w:rsid w:val="00CA1041"/>
    <w:rsid w:val="00CA7653"/>
    <w:rsid w:val="00CB1DA9"/>
    <w:rsid w:val="00CB2B92"/>
    <w:rsid w:val="00CC0999"/>
    <w:rsid w:val="00CC67D3"/>
    <w:rsid w:val="00CC7267"/>
    <w:rsid w:val="00CD6849"/>
    <w:rsid w:val="00CD721D"/>
    <w:rsid w:val="00CE5BE1"/>
    <w:rsid w:val="00CF3DE2"/>
    <w:rsid w:val="00D0189F"/>
    <w:rsid w:val="00D06AC6"/>
    <w:rsid w:val="00D06D0B"/>
    <w:rsid w:val="00D1042C"/>
    <w:rsid w:val="00D12649"/>
    <w:rsid w:val="00D1583A"/>
    <w:rsid w:val="00D32858"/>
    <w:rsid w:val="00D5366C"/>
    <w:rsid w:val="00D56BE0"/>
    <w:rsid w:val="00D67982"/>
    <w:rsid w:val="00D72A4C"/>
    <w:rsid w:val="00D75740"/>
    <w:rsid w:val="00D853D3"/>
    <w:rsid w:val="00DA5F05"/>
    <w:rsid w:val="00DA7136"/>
    <w:rsid w:val="00DE491E"/>
    <w:rsid w:val="00DF21CF"/>
    <w:rsid w:val="00DF21FE"/>
    <w:rsid w:val="00DF3759"/>
    <w:rsid w:val="00E23B1F"/>
    <w:rsid w:val="00E300EC"/>
    <w:rsid w:val="00E3154B"/>
    <w:rsid w:val="00E36C88"/>
    <w:rsid w:val="00E44ACB"/>
    <w:rsid w:val="00E4752C"/>
    <w:rsid w:val="00E50ADC"/>
    <w:rsid w:val="00E555B6"/>
    <w:rsid w:val="00E55F46"/>
    <w:rsid w:val="00E574DE"/>
    <w:rsid w:val="00E67812"/>
    <w:rsid w:val="00E702E6"/>
    <w:rsid w:val="00E92054"/>
    <w:rsid w:val="00EB6E23"/>
    <w:rsid w:val="00EC198E"/>
    <w:rsid w:val="00EC64D8"/>
    <w:rsid w:val="00ED7BC2"/>
    <w:rsid w:val="00EF2333"/>
    <w:rsid w:val="00F02A67"/>
    <w:rsid w:val="00F03C55"/>
    <w:rsid w:val="00F04FF8"/>
    <w:rsid w:val="00F06BC0"/>
    <w:rsid w:val="00F1141F"/>
    <w:rsid w:val="00F130AA"/>
    <w:rsid w:val="00F15832"/>
    <w:rsid w:val="00F166BB"/>
    <w:rsid w:val="00F210EE"/>
    <w:rsid w:val="00F25D63"/>
    <w:rsid w:val="00F31ADF"/>
    <w:rsid w:val="00F412CA"/>
    <w:rsid w:val="00F4251C"/>
    <w:rsid w:val="00F428DA"/>
    <w:rsid w:val="00F61266"/>
    <w:rsid w:val="00F66068"/>
    <w:rsid w:val="00F94298"/>
    <w:rsid w:val="00F97AF7"/>
    <w:rsid w:val="00FA30A6"/>
    <w:rsid w:val="00FD14C1"/>
    <w:rsid w:val="00FD2157"/>
    <w:rsid w:val="00FE2F7A"/>
    <w:rsid w:val="00FE3633"/>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s>
</file>

<file path=word/webSettings.xml><?xml version="1.0" encoding="utf-8"?>
<w:webSettings xmlns:r="http://schemas.openxmlformats.org/officeDocument/2006/relationships" xmlns:w="http://schemas.openxmlformats.org/wordprocessingml/2006/main">
  <w:divs>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jmadej@zdz.kielc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62D82-3686-4409-A567-008CF0AE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29</Pages>
  <Words>8535</Words>
  <Characters>51214</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59630</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17</cp:revision>
  <cp:lastPrinted>2020-02-20T13:51:00Z</cp:lastPrinted>
  <dcterms:created xsi:type="dcterms:W3CDTF">2020-02-21T06:31:00Z</dcterms:created>
  <dcterms:modified xsi:type="dcterms:W3CDTF">2020-02-21T10:53:00Z</dcterms:modified>
</cp:coreProperties>
</file>