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56F8B" w:rsidRPr="00484F7A" w:rsidRDefault="001B110A" w:rsidP="00784218">
      <w:pPr>
        <w:spacing w:after="0" w:line="240" w:lineRule="auto"/>
        <w:rPr>
          <w:rFonts w:ascii="Arial Narrow" w:hAnsi="Arial Narrow" w:cstheme="minorHAnsi"/>
          <w:b/>
          <w:bCs/>
          <w:color w:val="000000" w:themeColor="text1"/>
          <w:u w:val="single"/>
        </w:rPr>
      </w:pPr>
      <w:r w:rsidRPr="00332E8E">
        <w:rPr>
          <w:rFonts w:asciiTheme="majorHAnsi" w:hAnsiTheme="majorHAnsi"/>
          <w:b/>
          <w:smallCaps/>
          <w:sz w:val="20"/>
          <w:szCs w:val="20"/>
        </w:rPr>
        <w:t xml:space="preserve">      </w:t>
      </w:r>
    </w:p>
    <w:p w:rsidR="00484F7A" w:rsidRDefault="00484F7A" w:rsidP="00784218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p w:rsidR="0045576C" w:rsidRPr="001A7253" w:rsidRDefault="0045576C" w:rsidP="00784218">
      <w:pPr>
        <w:spacing w:after="0" w:line="240" w:lineRule="auto"/>
        <w:rPr>
          <w:rFonts w:ascii="Arial Narrow" w:hAnsi="Arial Narrow"/>
          <w:b/>
          <w:color w:val="000000" w:themeColor="text1"/>
        </w:rPr>
      </w:pPr>
      <w:r w:rsidRPr="001A7253">
        <w:rPr>
          <w:rFonts w:ascii="Arial Narrow" w:hAnsi="Arial Narrow"/>
          <w:b/>
          <w:color w:val="000000" w:themeColor="text1"/>
        </w:rPr>
        <w:t>Załącznik nr 2</w:t>
      </w:r>
      <w:r w:rsidR="001A7253" w:rsidRPr="001A7253">
        <w:rPr>
          <w:rFonts w:ascii="Arial Narrow" w:hAnsi="Arial Narrow"/>
          <w:b/>
          <w:color w:val="000000" w:themeColor="text1"/>
        </w:rPr>
        <w:t xml:space="preserve"> do Zaproszenia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45576C" w:rsidRPr="001A7253" w:rsidTr="00AC4CED">
        <w:trPr>
          <w:trHeight w:val="934"/>
        </w:trPr>
        <w:tc>
          <w:tcPr>
            <w:tcW w:w="3692" w:type="dxa"/>
            <w:vAlign w:val="center"/>
          </w:tcPr>
          <w:p w:rsidR="0045576C" w:rsidRPr="001A7253" w:rsidRDefault="0045576C" w:rsidP="0078421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C56F8B" w:rsidRPr="001A7253" w:rsidRDefault="00C56F8B" w:rsidP="0078421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C56F8B" w:rsidRPr="001A7253" w:rsidRDefault="00C56F8B" w:rsidP="0078421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C56F8B" w:rsidRPr="001A7253" w:rsidRDefault="00C56F8B" w:rsidP="0078421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C56F8B" w:rsidRPr="001A7253" w:rsidRDefault="00C56F8B" w:rsidP="0078421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C56F8B" w:rsidRPr="001A7253" w:rsidRDefault="00C56F8B" w:rsidP="0078421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45576C" w:rsidRPr="001A7253" w:rsidTr="00AC4CED">
        <w:trPr>
          <w:trHeight w:val="365"/>
        </w:trPr>
        <w:tc>
          <w:tcPr>
            <w:tcW w:w="3692" w:type="dxa"/>
            <w:vAlign w:val="center"/>
          </w:tcPr>
          <w:p w:rsidR="0045576C" w:rsidRPr="001A7253" w:rsidRDefault="0045576C" w:rsidP="0078421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1A7253">
              <w:rPr>
                <w:rFonts w:ascii="Arial Narrow" w:hAnsi="Arial Narrow"/>
                <w:color w:val="000000" w:themeColor="text1"/>
              </w:rPr>
              <w:t>Pieczęć / imię i nazwisko, adres Wykonawcy</w:t>
            </w:r>
          </w:p>
        </w:tc>
      </w:tr>
    </w:tbl>
    <w:p w:rsidR="00C56F8B" w:rsidRPr="001A7253" w:rsidRDefault="00C56F8B" w:rsidP="003416FC">
      <w:pPr>
        <w:keepNext/>
        <w:spacing w:after="0" w:line="240" w:lineRule="auto"/>
        <w:jc w:val="center"/>
        <w:outlineLvl w:val="0"/>
        <w:rPr>
          <w:rFonts w:ascii="Arial Narrow" w:eastAsia="Times New Roman" w:hAnsi="Arial Narrow"/>
          <w:b/>
          <w:iCs/>
          <w:color w:val="000000" w:themeColor="text1"/>
          <w:u w:val="single"/>
          <w:lang w:val="it-IT" w:eastAsia="pl-PL"/>
        </w:rPr>
      </w:pPr>
    </w:p>
    <w:p w:rsidR="00C56F8B" w:rsidRPr="001A7253" w:rsidRDefault="00C56F8B" w:rsidP="003416FC">
      <w:pPr>
        <w:keepNext/>
        <w:spacing w:after="0" w:line="240" w:lineRule="auto"/>
        <w:jc w:val="center"/>
        <w:outlineLvl w:val="0"/>
        <w:rPr>
          <w:rFonts w:ascii="Arial Narrow" w:eastAsia="Times New Roman" w:hAnsi="Arial Narrow"/>
          <w:b/>
          <w:iCs/>
          <w:color w:val="000000" w:themeColor="text1"/>
          <w:u w:val="single"/>
          <w:lang w:val="it-IT" w:eastAsia="pl-PL"/>
        </w:rPr>
      </w:pPr>
    </w:p>
    <w:p w:rsidR="003416FC" w:rsidRPr="001A7253" w:rsidRDefault="0045576C" w:rsidP="00C56F8B">
      <w:pPr>
        <w:keepNext/>
        <w:spacing w:after="0" w:line="240" w:lineRule="auto"/>
        <w:jc w:val="center"/>
        <w:outlineLvl w:val="0"/>
        <w:rPr>
          <w:rFonts w:ascii="Arial Narrow" w:eastAsia="Times New Roman" w:hAnsi="Arial Narrow"/>
          <w:b/>
          <w:iCs/>
          <w:color w:val="000000" w:themeColor="text1"/>
          <w:u w:val="single"/>
          <w:lang w:val="it-IT" w:eastAsia="pl-PL"/>
        </w:rPr>
      </w:pPr>
      <w:r w:rsidRPr="001A7253">
        <w:rPr>
          <w:rFonts w:ascii="Arial Narrow" w:eastAsia="Times New Roman" w:hAnsi="Arial Narrow"/>
          <w:b/>
          <w:iCs/>
          <w:color w:val="000000" w:themeColor="text1"/>
          <w:u w:val="single"/>
          <w:lang w:val="it-IT" w:eastAsia="pl-PL"/>
        </w:rPr>
        <w:t>O F E R T A  C E N O W A</w:t>
      </w:r>
    </w:p>
    <w:p w:rsidR="003416FC" w:rsidRPr="001A7253" w:rsidRDefault="0045576C" w:rsidP="00C56F8B">
      <w:pPr>
        <w:keepNext/>
        <w:spacing w:after="0" w:line="240" w:lineRule="auto"/>
        <w:jc w:val="center"/>
        <w:outlineLvl w:val="0"/>
        <w:rPr>
          <w:rFonts w:ascii="Arial Narrow" w:eastAsia="Times New Roman" w:hAnsi="Arial Narrow"/>
          <w:b/>
          <w:iCs/>
          <w:color w:val="000000" w:themeColor="text1"/>
          <w:u w:val="single"/>
          <w:lang w:val="it-IT" w:eastAsia="pl-PL"/>
        </w:rPr>
      </w:pPr>
      <w:r w:rsidRPr="001A7253">
        <w:rPr>
          <w:rFonts w:ascii="Arial Narrow" w:eastAsia="Times New Roman" w:hAnsi="Arial Narrow" w:cstheme="minorHAnsi"/>
          <w:color w:val="000000" w:themeColor="text1"/>
        </w:rPr>
        <w:t xml:space="preserve">Nawiązując do </w:t>
      </w:r>
      <w:r w:rsidR="003416FC" w:rsidRPr="001A7253">
        <w:rPr>
          <w:rFonts w:ascii="Arial Narrow" w:eastAsia="Times New Roman" w:hAnsi="Arial Narrow" w:cstheme="minorHAnsi"/>
          <w:color w:val="000000" w:themeColor="text1"/>
        </w:rPr>
        <w:t>Z</w:t>
      </w:r>
      <w:r w:rsidRPr="001A7253">
        <w:rPr>
          <w:rFonts w:ascii="Arial Narrow" w:eastAsia="Times New Roman" w:hAnsi="Arial Narrow" w:cstheme="minorHAnsi"/>
          <w:color w:val="000000" w:themeColor="text1"/>
        </w:rPr>
        <w:t>aproszenia</w:t>
      </w:r>
      <w:r w:rsidRPr="001A7253">
        <w:rPr>
          <w:rFonts w:ascii="Arial Narrow" w:eastAsia="Times New Roman" w:hAnsi="Arial Narrow" w:cstheme="minorHAnsi"/>
          <w:b/>
          <w:bCs/>
          <w:color w:val="000000" w:themeColor="text1"/>
        </w:rPr>
        <w:t xml:space="preserve"> </w:t>
      </w:r>
      <w:r w:rsidRPr="001A7253">
        <w:rPr>
          <w:rFonts w:ascii="Arial Narrow" w:eastAsia="Times New Roman" w:hAnsi="Arial Narrow" w:cstheme="minorHAnsi"/>
          <w:color w:val="000000" w:themeColor="text1"/>
        </w:rPr>
        <w:t>na:</w:t>
      </w:r>
    </w:p>
    <w:p w:rsidR="00C56F8B" w:rsidRPr="00830E77" w:rsidRDefault="00830E77" w:rsidP="00830E77">
      <w:pPr>
        <w:shd w:val="clear" w:color="auto" w:fill="EEECE1"/>
        <w:spacing w:after="0"/>
        <w:jc w:val="center"/>
        <w:rPr>
          <w:rFonts w:ascii="Arial Narrow" w:eastAsia="Times New Roman" w:hAnsi="Arial Narrow" w:cs="Cambria"/>
          <w:b/>
        </w:rPr>
      </w:pPr>
      <w:r w:rsidRPr="00241040">
        <w:rPr>
          <w:rFonts w:ascii="Arial Narrow" w:eastAsia="Times New Roman" w:hAnsi="Arial Narrow" w:cs="Cambria"/>
          <w:b/>
        </w:rPr>
        <w:t>Zatrudnienie trenerów do przeprowadzenia zajęć teoretycznych, praktycznych oraz egzaminów w zakresie kursów</w:t>
      </w:r>
      <w:r w:rsidRPr="00241040">
        <w:rPr>
          <w:rFonts w:ascii="Arial Narrow" w:hAnsi="Arial Narrow"/>
        </w:rPr>
        <w:t xml:space="preserve"> </w:t>
      </w:r>
      <w:r w:rsidRPr="00241040">
        <w:rPr>
          <w:rFonts w:ascii="Arial Narrow" w:hAnsi="Arial Narrow"/>
          <w:b/>
        </w:rPr>
        <w:t xml:space="preserve">„Nowoczesny pracownik biurowy”, „Pracownik do spraw kadrowo-płacowych”, „Obsługa komputera z egzaminem ECCC”, „Opiekun osób starszych, chorych i niepełnosprawnych”, „Pierwsza pomoc </w:t>
      </w:r>
      <w:proofErr w:type="spellStart"/>
      <w:r w:rsidRPr="00241040">
        <w:rPr>
          <w:rFonts w:ascii="Arial Narrow" w:hAnsi="Arial Narrow"/>
          <w:b/>
        </w:rPr>
        <w:t>przedmedyczna</w:t>
      </w:r>
      <w:proofErr w:type="spellEnd"/>
      <w:r w:rsidRPr="00241040">
        <w:rPr>
          <w:rFonts w:ascii="Arial Narrow" w:hAnsi="Arial Narrow"/>
          <w:b/>
        </w:rPr>
        <w:t>”, „Siostra PCK”, ”Kosmetyczka”, „Stylizacja paznokci”, „Wizaż”, „Obsługa urządzeń sterylizujących z uprawnieniami SEP”</w:t>
      </w:r>
      <w:r w:rsidRPr="00241040">
        <w:rPr>
          <w:rFonts w:ascii="Arial Narrow" w:hAnsi="Arial Narrow"/>
        </w:rPr>
        <w:t xml:space="preserve"> </w:t>
      </w:r>
      <w:r w:rsidRPr="00241040">
        <w:rPr>
          <w:rFonts w:ascii="Arial Narrow" w:eastAsia="Times New Roman" w:hAnsi="Arial Narrow" w:cs="Cambria"/>
          <w:b/>
        </w:rPr>
        <w:t xml:space="preserve">w ramach realizacji Projektu pn.: </w:t>
      </w:r>
      <w:r w:rsidRPr="00241040">
        <w:rPr>
          <w:rFonts w:ascii="Arial Narrow" w:hAnsi="Arial Narrow" w:cs="Arial"/>
          <w:b/>
          <w:bCs/>
        </w:rPr>
        <w:t>„NOWE UMIEJĘTNOŚCI-LEPSZE JUTRO”</w:t>
      </w:r>
    </w:p>
    <w:p w:rsidR="00484F7A" w:rsidRDefault="00484F7A" w:rsidP="00784218">
      <w:pPr>
        <w:spacing w:after="0" w:line="240" w:lineRule="auto"/>
        <w:jc w:val="center"/>
        <w:rPr>
          <w:rFonts w:ascii="Arial Narrow" w:hAnsi="Arial Narrow" w:cstheme="minorHAnsi"/>
          <w:color w:val="000000" w:themeColor="text1"/>
        </w:rPr>
      </w:pPr>
    </w:p>
    <w:p w:rsidR="0045576C" w:rsidRDefault="0045576C" w:rsidP="00784218">
      <w:pPr>
        <w:spacing w:after="0" w:line="240" w:lineRule="auto"/>
        <w:jc w:val="center"/>
        <w:rPr>
          <w:rFonts w:ascii="Arial Narrow" w:hAnsi="Arial Narrow" w:cstheme="minorHAnsi"/>
          <w:color w:val="000000" w:themeColor="text1"/>
        </w:rPr>
      </w:pPr>
      <w:r w:rsidRPr="001A7253">
        <w:rPr>
          <w:rFonts w:ascii="Arial Narrow" w:hAnsi="Arial Narrow" w:cstheme="minorHAnsi"/>
          <w:color w:val="000000" w:themeColor="text1"/>
        </w:rPr>
        <w:t>oferuję realizację przedmiotu zamówienia na:</w:t>
      </w:r>
    </w:p>
    <w:p w:rsidR="006D3B8C" w:rsidRPr="006D3B8C" w:rsidRDefault="006D3B8C" w:rsidP="00784218">
      <w:pPr>
        <w:spacing w:after="0" w:line="240" w:lineRule="auto"/>
        <w:jc w:val="center"/>
        <w:rPr>
          <w:rFonts w:ascii="Arial Narrow" w:hAnsi="Arial Narrow" w:cstheme="minorHAnsi"/>
          <w:i/>
          <w:color w:val="000000" w:themeColor="text1"/>
        </w:rPr>
      </w:pPr>
      <w:r w:rsidRPr="006D3B8C">
        <w:rPr>
          <w:rFonts w:ascii="Arial Narrow" w:hAnsi="Arial Narrow" w:cstheme="minorHAnsi"/>
          <w:i/>
          <w:color w:val="000000" w:themeColor="text1"/>
        </w:rPr>
        <w:t>(wypełnić</w:t>
      </w:r>
      <w:r>
        <w:rPr>
          <w:rFonts w:ascii="Arial Narrow" w:hAnsi="Arial Narrow" w:cstheme="minorHAnsi"/>
          <w:i/>
          <w:color w:val="000000" w:themeColor="text1"/>
        </w:rPr>
        <w:t xml:space="preserve"> w zakresie ZADANIA na które</w:t>
      </w:r>
      <w:r w:rsidRPr="006D3B8C">
        <w:rPr>
          <w:rFonts w:ascii="Arial Narrow" w:hAnsi="Arial Narrow" w:cstheme="minorHAnsi"/>
          <w:i/>
          <w:color w:val="000000" w:themeColor="text1"/>
        </w:rPr>
        <w:t xml:space="preserve"> składana</w:t>
      </w:r>
      <w:r>
        <w:rPr>
          <w:rFonts w:ascii="Arial Narrow" w:hAnsi="Arial Narrow" w:cstheme="minorHAnsi"/>
          <w:i/>
          <w:color w:val="000000" w:themeColor="text1"/>
        </w:rPr>
        <w:t xml:space="preserve"> jest</w:t>
      </w:r>
      <w:r w:rsidRPr="006D3B8C">
        <w:rPr>
          <w:rFonts w:ascii="Arial Narrow" w:hAnsi="Arial Narrow" w:cstheme="minorHAnsi"/>
          <w:i/>
          <w:color w:val="000000" w:themeColor="text1"/>
        </w:rPr>
        <w:t xml:space="preserve"> OFERTA)</w:t>
      </w:r>
    </w:p>
    <w:p w:rsidR="00032FE1" w:rsidRDefault="00032FE1" w:rsidP="00784218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tbl>
      <w:tblPr>
        <w:tblStyle w:val="Tabela-Siatka"/>
        <w:tblW w:w="0" w:type="auto"/>
        <w:tblCellMar>
          <w:left w:w="70" w:type="dxa"/>
          <w:right w:w="70" w:type="dxa"/>
        </w:tblCellMar>
        <w:tblLook w:val="0000"/>
      </w:tblPr>
      <w:tblGrid>
        <w:gridCol w:w="1593"/>
        <w:gridCol w:w="22"/>
        <w:gridCol w:w="21"/>
        <w:gridCol w:w="33"/>
        <w:gridCol w:w="22"/>
        <w:gridCol w:w="4745"/>
        <w:gridCol w:w="20"/>
        <w:gridCol w:w="12"/>
        <w:gridCol w:w="2632"/>
      </w:tblGrid>
      <w:tr w:rsidR="00830E77" w:rsidRPr="00830E77" w:rsidTr="00830E77">
        <w:trPr>
          <w:trHeight w:val="227"/>
        </w:trPr>
        <w:tc>
          <w:tcPr>
            <w:tcW w:w="9100" w:type="dxa"/>
            <w:gridSpan w:val="9"/>
            <w:vAlign w:val="center"/>
          </w:tcPr>
          <w:p w:rsidR="00830E77" w:rsidRPr="00830E77" w:rsidRDefault="00830E77" w:rsidP="00830E77">
            <w:pPr>
              <w:spacing w:after="0"/>
              <w:ind w:left="108"/>
              <w:jc w:val="center"/>
              <w:rPr>
                <w:rFonts w:ascii="Arial Narrow" w:hAnsi="Arial Narrow" w:cstheme="minorHAnsi"/>
                <w:b/>
                <w:smallCaps/>
                <w:sz w:val="24"/>
                <w:szCs w:val="24"/>
              </w:rPr>
            </w:pPr>
            <w:r w:rsidRPr="00830E77">
              <w:rPr>
                <w:rFonts w:ascii="Arial Narrow" w:hAnsi="Arial Narrow" w:cstheme="minorHAnsi"/>
                <w:b/>
                <w:smallCaps/>
                <w:sz w:val="24"/>
                <w:szCs w:val="24"/>
              </w:rPr>
              <w:t xml:space="preserve">Zadanie 1 - </w:t>
            </w:r>
            <w:r w:rsidRPr="00830E77">
              <w:rPr>
                <w:rFonts w:ascii="Arial Narrow" w:hAnsi="Arial Narrow"/>
                <w:b/>
                <w:sz w:val="24"/>
                <w:szCs w:val="24"/>
              </w:rPr>
              <w:t>Nowoczesny pracownik biurowy</w:t>
            </w:r>
          </w:p>
        </w:tc>
      </w:tr>
      <w:tr w:rsidR="00830E77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36" w:type="dxa"/>
            <w:gridSpan w:val="6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  <w:b/>
              </w:rPr>
            </w:pPr>
            <w:r w:rsidRPr="00830E77">
              <w:rPr>
                <w:rFonts w:ascii="Arial Narrow" w:hAnsi="Arial Narrow" w:cstheme="minorHAnsi"/>
              </w:rPr>
              <w:t>wartość za 1 godzinę zajęć teoretycznych (brutto):</w:t>
            </w:r>
          </w:p>
        </w:tc>
        <w:tc>
          <w:tcPr>
            <w:tcW w:w="2664" w:type="dxa"/>
            <w:gridSpan w:val="3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  <w:b/>
                <w:smallCaps/>
              </w:rPr>
            </w:pPr>
          </w:p>
        </w:tc>
      </w:tr>
      <w:tr w:rsidR="002A37AE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36" w:type="dxa"/>
            <w:gridSpan w:val="6"/>
            <w:vAlign w:val="center"/>
          </w:tcPr>
          <w:p w:rsidR="002A37AE" w:rsidRPr="00830E77" w:rsidRDefault="002A37AE" w:rsidP="002A37AE">
            <w:pPr>
              <w:jc w:val="right"/>
              <w:rPr>
                <w:rFonts w:ascii="Arial Narrow" w:hAnsi="Arial Narrow" w:cstheme="minorHAnsi"/>
              </w:rPr>
            </w:pPr>
            <w:r w:rsidRPr="00830E77">
              <w:rPr>
                <w:rFonts w:ascii="Arial Narrow" w:hAnsi="Arial Narrow" w:cstheme="minorHAnsi"/>
                <w:b/>
                <w:bCs/>
                <w:smallCaps/>
              </w:rPr>
              <w:t xml:space="preserve">ogółem cena brutto za całość </w:t>
            </w:r>
            <w:r>
              <w:rPr>
                <w:rFonts w:ascii="Arial Narrow" w:hAnsi="Arial Narrow" w:cstheme="minorHAnsi"/>
                <w:b/>
                <w:bCs/>
                <w:smallCaps/>
              </w:rPr>
              <w:t>TEORII</w:t>
            </w:r>
            <w:r w:rsidRPr="00830E77">
              <w:rPr>
                <w:rFonts w:ascii="Arial Narrow" w:hAnsi="Arial Narrow" w:cstheme="minorHAnsi"/>
                <w:b/>
                <w:bCs/>
                <w:smallCaps/>
              </w:rPr>
              <w:t xml:space="preserve"> </w:t>
            </w:r>
            <w:r>
              <w:rPr>
                <w:rFonts w:ascii="Arial Narrow" w:hAnsi="Arial Narrow" w:cstheme="minorHAnsi"/>
                <w:b/>
                <w:bCs/>
                <w:smallCaps/>
              </w:rPr>
              <w:t>80</w:t>
            </w:r>
            <w:r w:rsidRPr="00830E77">
              <w:rPr>
                <w:rFonts w:ascii="Arial Narrow" w:hAnsi="Arial Narrow" w:cstheme="minorHAnsi"/>
                <w:b/>
                <w:bCs/>
                <w:smallCaps/>
              </w:rPr>
              <w:t xml:space="preserve"> h:</w:t>
            </w:r>
          </w:p>
        </w:tc>
        <w:tc>
          <w:tcPr>
            <w:tcW w:w="2664" w:type="dxa"/>
            <w:gridSpan w:val="3"/>
            <w:vAlign w:val="center"/>
          </w:tcPr>
          <w:p w:rsidR="002A37AE" w:rsidRPr="00830E77" w:rsidRDefault="002A37AE" w:rsidP="00830E77">
            <w:pPr>
              <w:jc w:val="center"/>
              <w:rPr>
                <w:rFonts w:ascii="Arial Narrow" w:hAnsi="Arial Narrow" w:cstheme="minorHAnsi"/>
                <w:b/>
                <w:smallCaps/>
              </w:rPr>
            </w:pPr>
          </w:p>
        </w:tc>
      </w:tr>
      <w:tr w:rsidR="00830E77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36" w:type="dxa"/>
            <w:gridSpan w:val="6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</w:rPr>
            </w:pPr>
            <w:r w:rsidRPr="00830E77">
              <w:rPr>
                <w:rFonts w:ascii="Arial Narrow" w:hAnsi="Arial Narrow" w:cstheme="minorHAnsi"/>
              </w:rPr>
              <w:t>wartość za 1 godzinę zajęć praktycznych (brutto):</w:t>
            </w:r>
          </w:p>
        </w:tc>
        <w:tc>
          <w:tcPr>
            <w:tcW w:w="2664" w:type="dxa"/>
            <w:gridSpan w:val="3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  <w:b/>
                <w:smallCaps/>
              </w:rPr>
            </w:pPr>
          </w:p>
        </w:tc>
      </w:tr>
      <w:tr w:rsidR="002A37AE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36" w:type="dxa"/>
            <w:gridSpan w:val="6"/>
            <w:vAlign w:val="center"/>
          </w:tcPr>
          <w:p w:rsidR="002A37AE" w:rsidRPr="00830E77" w:rsidRDefault="002A37AE" w:rsidP="002A37AE">
            <w:pPr>
              <w:jc w:val="right"/>
              <w:rPr>
                <w:rFonts w:ascii="Arial Narrow" w:hAnsi="Arial Narrow" w:cstheme="minorHAnsi"/>
              </w:rPr>
            </w:pPr>
            <w:r w:rsidRPr="00830E77">
              <w:rPr>
                <w:rFonts w:ascii="Arial Narrow" w:hAnsi="Arial Narrow" w:cstheme="minorHAnsi"/>
                <w:b/>
                <w:bCs/>
                <w:smallCaps/>
              </w:rPr>
              <w:t xml:space="preserve">ogółem cena brutto za całość </w:t>
            </w:r>
            <w:r>
              <w:rPr>
                <w:rFonts w:ascii="Arial Narrow" w:hAnsi="Arial Narrow" w:cstheme="minorHAnsi"/>
                <w:b/>
                <w:bCs/>
                <w:smallCaps/>
              </w:rPr>
              <w:t>PRAKTYKI 40</w:t>
            </w:r>
            <w:r w:rsidRPr="00830E77">
              <w:rPr>
                <w:rFonts w:ascii="Arial Narrow" w:hAnsi="Arial Narrow" w:cstheme="minorHAnsi"/>
                <w:b/>
                <w:bCs/>
                <w:smallCaps/>
              </w:rPr>
              <w:t>h:</w:t>
            </w:r>
          </w:p>
        </w:tc>
        <w:tc>
          <w:tcPr>
            <w:tcW w:w="2664" w:type="dxa"/>
            <w:gridSpan w:val="3"/>
            <w:vAlign w:val="center"/>
          </w:tcPr>
          <w:p w:rsidR="002A37AE" w:rsidRPr="00830E77" w:rsidRDefault="002A37AE" w:rsidP="00830E77">
            <w:pPr>
              <w:jc w:val="center"/>
              <w:rPr>
                <w:rFonts w:ascii="Arial Narrow" w:hAnsi="Arial Narrow" w:cstheme="minorHAnsi"/>
                <w:b/>
                <w:smallCaps/>
              </w:rPr>
            </w:pPr>
          </w:p>
        </w:tc>
      </w:tr>
      <w:tr w:rsidR="00830E77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36" w:type="dxa"/>
            <w:gridSpan w:val="6"/>
            <w:vAlign w:val="center"/>
          </w:tcPr>
          <w:p w:rsidR="00830E77" w:rsidRPr="00830E77" w:rsidRDefault="00830E77" w:rsidP="002A37AE">
            <w:pPr>
              <w:jc w:val="right"/>
              <w:rPr>
                <w:rFonts w:ascii="Arial Narrow" w:hAnsi="Arial Narrow" w:cstheme="minorHAnsi"/>
                <w:b/>
                <w:smallCaps/>
              </w:rPr>
            </w:pPr>
            <w:r w:rsidRPr="00830E77">
              <w:rPr>
                <w:rFonts w:ascii="Arial Narrow" w:hAnsi="Arial Narrow" w:cstheme="minorHAnsi"/>
                <w:b/>
                <w:bCs/>
                <w:smallCaps/>
              </w:rPr>
              <w:t>ogółem cena brutto za całość usługi 120 h:</w:t>
            </w:r>
          </w:p>
        </w:tc>
        <w:tc>
          <w:tcPr>
            <w:tcW w:w="2664" w:type="dxa"/>
            <w:gridSpan w:val="3"/>
            <w:shd w:val="clear" w:color="auto" w:fill="FFFFFF" w:themeFill="background1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  <w:b/>
                <w:smallCaps/>
              </w:rPr>
            </w:pPr>
          </w:p>
        </w:tc>
      </w:tr>
      <w:tr w:rsidR="00830E77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1593" w:type="dxa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  <w:b/>
                <w:smallCaps/>
              </w:rPr>
            </w:pPr>
            <w:r w:rsidRPr="00830E77">
              <w:rPr>
                <w:rFonts w:ascii="Arial Narrow" w:hAnsi="Arial Narrow" w:cstheme="minorHAnsi"/>
                <w:b/>
                <w:smallCaps/>
              </w:rPr>
              <w:t>słownie</w:t>
            </w:r>
            <w:r w:rsidRPr="00830E77">
              <w:rPr>
                <w:rFonts w:ascii="Arial Narrow" w:hAnsi="Arial Narrow" w:cstheme="minorHAnsi"/>
                <w:smallCaps/>
              </w:rPr>
              <w:t>:</w:t>
            </w:r>
          </w:p>
        </w:tc>
        <w:tc>
          <w:tcPr>
            <w:tcW w:w="7507" w:type="dxa"/>
            <w:gridSpan w:val="8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  <w:b/>
                <w:smallCaps/>
              </w:rPr>
            </w:pPr>
          </w:p>
        </w:tc>
      </w:tr>
      <w:tr w:rsidR="00830E77" w:rsidRPr="00830E77" w:rsidTr="00830E77">
        <w:trPr>
          <w:trHeight w:val="227"/>
        </w:trPr>
        <w:tc>
          <w:tcPr>
            <w:tcW w:w="9100" w:type="dxa"/>
            <w:gridSpan w:val="9"/>
            <w:vAlign w:val="center"/>
          </w:tcPr>
          <w:p w:rsidR="00830E77" w:rsidRPr="00830E77" w:rsidRDefault="00830E77" w:rsidP="00830E77">
            <w:pPr>
              <w:spacing w:after="0"/>
              <w:ind w:left="108"/>
              <w:jc w:val="center"/>
              <w:rPr>
                <w:rFonts w:ascii="Arial Narrow" w:hAnsi="Arial Narrow" w:cstheme="minorHAnsi"/>
                <w:b/>
                <w:smallCaps/>
                <w:sz w:val="24"/>
                <w:szCs w:val="24"/>
              </w:rPr>
            </w:pPr>
            <w:r w:rsidRPr="00830E77">
              <w:rPr>
                <w:rFonts w:ascii="Arial Narrow" w:hAnsi="Arial Narrow" w:cstheme="minorHAnsi"/>
                <w:b/>
                <w:smallCaps/>
                <w:sz w:val="24"/>
                <w:szCs w:val="24"/>
              </w:rPr>
              <w:t xml:space="preserve">Zadanie 2 - </w:t>
            </w:r>
            <w:r w:rsidRPr="00830E77">
              <w:rPr>
                <w:rFonts w:ascii="Arial Narrow" w:hAnsi="Arial Narrow"/>
                <w:b/>
                <w:sz w:val="24"/>
                <w:szCs w:val="24"/>
              </w:rPr>
              <w:t>Pracownik do spraw kadrowo-płacowych</w:t>
            </w:r>
          </w:p>
        </w:tc>
      </w:tr>
      <w:tr w:rsidR="00830E77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36" w:type="dxa"/>
            <w:gridSpan w:val="6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  <w:b/>
              </w:rPr>
            </w:pPr>
            <w:r w:rsidRPr="00830E77">
              <w:rPr>
                <w:rFonts w:ascii="Arial Narrow" w:hAnsi="Arial Narrow" w:cstheme="minorHAnsi"/>
              </w:rPr>
              <w:t>wartość za 1 godzinę zajęć teoretycznych(brutto):</w:t>
            </w:r>
          </w:p>
        </w:tc>
        <w:tc>
          <w:tcPr>
            <w:tcW w:w="2664" w:type="dxa"/>
            <w:gridSpan w:val="3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  <w:b/>
                <w:smallCaps/>
              </w:rPr>
            </w:pPr>
          </w:p>
        </w:tc>
      </w:tr>
      <w:tr w:rsidR="002A37AE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36" w:type="dxa"/>
            <w:gridSpan w:val="6"/>
            <w:vAlign w:val="center"/>
          </w:tcPr>
          <w:p w:rsidR="002A37AE" w:rsidRPr="00830E77" w:rsidRDefault="002A37AE" w:rsidP="002A37AE">
            <w:pPr>
              <w:jc w:val="right"/>
              <w:rPr>
                <w:rFonts w:ascii="Arial Narrow" w:hAnsi="Arial Narrow" w:cstheme="minorHAnsi"/>
              </w:rPr>
            </w:pPr>
            <w:r w:rsidRPr="00830E77">
              <w:rPr>
                <w:rFonts w:ascii="Arial Narrow" w:hAnsi="Arial Narrow" w:cstheme="minorHAnsi"/>
                <w:b/>
                <w:bCs/>
                <w:smallCaps/>
              </w:rPr>
              <w:t xml:space="preserve">ogółem cena brutto za całość </w:t>
            </w:r>
            <w:r>
              <w:rPr>
                <w:rFonts w:ascii="Arial Narrow" w:hAnsi="Arial Narrow" w:cstheme="minorHAnsi"/>
                <w:b/>
                <w:bCs/>
                <w:smallCaps/>
              </w:rPr>
              <w:t>TEORII</w:t>
            </w:r>
            <w:r w:rsidRPr="00830E77">
              <w:rPr>
                <w:rFonts w:ascii="Arial Narrow" w:hAnsi="Arial Narrow" w:cstheme="minorHAnsi"/>
                <w:b/>
                <w:bCs/>
                <w:smallCaps/>
              </w:rPr>
              <w:t xml:space="preserve"> </w:t>
            </w:r>
            <w:r>
              <w:rPr>
                <w:rFonts w:ascii="Arial Narrow" w:hAnsi="Arial Narrow" w:cstheme="minorHAnsi"/>
                <w:b/>
                <w:bCs/>
                <w:smallCaps/>
              </w:rPr>
              <w:t>80</w:t>
            </w:r>
            <w:r w:rsidRPr="00830E77">
              <w:rPr>
                <w:rFonts w:ascii="Arial Narrow" w:hAnsi="Arial Narrow" w:cstheme="minorHAnsi"/>
                <w:b/>
                <w:bCs/>
                <w:smallCaps/>
              </w:rPr>
              <w:t xml:space="preserve"> h:</w:t>
            </w:r>
          </w:p>
        </w:tc>
        <w:tc>
          <w:tcPr>
            <w:tcW w:w="2664" w:type="dxa"/>
            <w:gridSpan w:val="3"/>
            <w:vAlign w:val="center"/>
          </w:tcPr>
          <w:p w:rsidR="002A37AE" w:rsidRPr="00830E77" w:rsidRDefault="002A37AE" w:rsidP="00830E77">
            <w:pPr>
              <w:jc w:val="center"/>
              <w:rPr>
                <w:rFonts w:ascii="Arial Narrow" w:hAnsi="Arial Narrow" w:cstheme="minorHAnsi"/>
                <w:b/>
                <w:smallCaps/>
              </w:rPr>
            </w:pPr>
          </w:p>
        </w:tc>
      </w:tr>
      <w:tr w:rsidR="00830E77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36" w:type="dxa"/>
            <w:gridSpan w:val="6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</w:rPr>
            </w:pPr>
            <w:r w:rsidRPr="00830E77">
              <w:rPr>
                <w:rFonts w:ascii="Arial Narrow" w:hAnsi="Arial Narrow" w:cstheme="minorHAnsi"/>
              </w:rPr>
              <w:t>wartość za 1 godzinę zajęć praktycznych (brutto):</w:t>
            </w:r>
          </w:p>
        </w:tc>
        <w:tc>
          <w:tcPr>
            <w:tcW w:w="2664" w:type="dxa"/>
            <w:gridSpan w:val="3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  <w:b/>
                <w:smallCaps/>
              </w:rPr>
            </w:pPr>
          </w:p>
        </w:tc>
      </w:tr>
      <w:tr w:rsidR="002A37AE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36" w:type="dxa"/>
            <w:gridSpan w:val="6"/>
            <w:vAlign w:val="center"/>
          </w:tcPr>
          <w:p w:rsidR="002A37AE" w:rsidRPr="00830E77" w:rsidRDefault="002A37AE" w:rsidP="002A37AE">
            <w:pPr>
              <w:jc w:val="right"/>
              <w:rPr>
                <w:rFonts w:ascii="Arial Narrow" w:hAnsi="Arial Narrow" w:cstheme="minorHAnsi"/>
              </w:rPr>
            </w:pPr>
            <w:r w:rsidRPr="00830E77">
              <w:rPr>
                <w:rFonts w:ascii="Arial Narrow" w:hAnsi="Arial Narrow" w:cstheme="minorHAnsi"/>
                <w:b/>
                <w:bCs/>
                <w:smallCaps/>
              </w:rPr>
              <w:t xml:space="preserve">ogółem cena brutto za całość </w:t>
            </w:r>
            <w:r>
              <w:rPr>
                <w:rFonts w:ascii="Arial Narrow" w:hAnsi="Arial Narrow" w:cstheme="minorHAnsi"/>
                <w:b/>
                <w:bCs/>
                <w:smallCaps/>
              </w:rPr>
              <w:t>PRAKTYKI 20</w:t>
            </w:r>
            <w:r w:rsidRPr="00830E77">
              <w:rPr>
                <w:rFonts w:ascii="Arial Narrow" w:hAnsi="Arial Narrow" w:cstheme="minorHAnsi"/>
                <w:b/>
                <w:bCs/>
                <w:smallCaps/>
              </w:rPr>
              <w:t>h</w:t>
            </w:r>
          </w:p>
        </w:tc>
        <w:tc>
          <w:tcPr>
            <w:tcW w:w="2664" w:type="dxa"/>
            <w:gridSpan w:val="3"/>
            <w:vAlign w:val="center"/>
          </w:tcPr>
          <w:p w:rsidR="002A37AE" w:rsidRPr="00830E77" w:rsidRDefault="002A37AE" w:rsidP="00830E77">
            <w:pPr>
              <w:jc w:val="center"/>
              <w:rPr>
                <w:rFonts w:ascii="Arial Narrow" w:hAnsi="Arial Narrow" w:cstheme="minorHAnsi"/>
                <w:b/>
                <w:smallCaps/>
              </w:rPr>
            </w:pPr>
          </w:p>
        </w:tc>
      </w:tr>
      <w:tr w:rsidR="00830E77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36" w:type="dxa"/>
            <w:gridSpan w:val="6"/>
            <w:vAlign w:val="center"/>
          </w:tcPr>
          <w:p w:rsidR="00830E77" w:rsidRPr="00830E77" w:rsidRDefault="00830E77" w:rsidP="002A37AE">
            <w:pPr>
              <w:jc w:val="right"/>
              <w:rPr>
                <w:rFonts w:ascii="Arial Narrow" w:hAnsi="Arial Narrow" w:cstheme="minorHAnsi"/>
                <w:b/>
                <w:smallCaps/>
              </w:rPr>
            </w:pPr>
            <w:r w:rsidRPr="00830E77">
              <w:rPr>
                <w:rFonts w:ascii="Arial Narrow" w:hAnsi="Arial Narrow" w:cstheme="minorHAnsi"/>
                <w:b/>
                <w:bCs/>
                <w:smallCaps/>
              </w:rPr>
              <w:t>ogółem cena brutto za całość usługi 100 h:</w:t>
            </w:r>
          </w:p>
        </w:tc>
        <w:tc>
          <w:tcPr>
            <w:tcW w:w="2664" w:type="dxa"/>
            <w:gridSpan w:val="3"/>
            <w:shd w:val="clear" w:color="auto" w:fill="FFFFFF" w:themeFill="background1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  <w:b/>
                <w:smallCaps/>
              </w:rPr>
            </w:pPr>
          </w:p>
        </w:tc>
      </w:tr>
      <w:tr w:rsidR="00830E77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1593" w:type="dxa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  <w:b/>
                <w:smallCaps/>
              </w:rPr>
            </w:pPr>
            <w:r w:rsidRPr="00830E77">
              <w:rPr>
                <w:rFonts w:ascii="Arial Narrow" w:hAnsi="Arial Narrow" w:cstheme="minorHAnsi"/>
                <w:b/>
                <w:smallCaps/>
              </w:rPr>
              <w:t>słownie</w:t>
            </w:r>
            <w:r w:rsidRPr="00830E77">
              <w:rPr>
                <w:rFonts w:ascii="Arial Narrow" w:hAnsi="Arial Narrow" w:cstheme="minorHAnsi"/>
                <w:smallCaps/>
              </w:rPr>
              <w:t>:</w:t>
            </w:r>
          </w:p>
        </w:tc>
        <w:tc>
          <w:tcPr>
            <w:tcW w:w="7507" w:type="dxa"/>
            <w:gridSpan w:val="8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  <w:b/>
                <w:smallCaps/>
              </w:rPr>
            </w:pPr>
          </w:p>
        </w:tc>
      </w:tr>
      <w:tr w:rsidR="00830E77" w:rsidRPr="00830E77" w:rsidTr="00830E77">
        <w:trPr>
          <w:trHeight w:val="227"/>
        </w:trPr>
        <w:tc>
          <w:tcPr>
            <w:tcW w:w="9100" w:type="dxa"/>
            <w:gridSpan w:val="9"/>
            <w:vAlign w:val="center"/>
          </w:tcPr>
          <w:p w:rsidR="00830E77" w:rsidRPr="00830E77" w:rsidRDefault="00830E77" w:rsidP="00830E77">
            <w:pPr>
              <w:spacing w:after="0"/>
              <w:ind w:left="108"/>
              <w:jc w:val="center"/>
              <w:rPr>
                <w:rFonts w:ascii="Arial Narrow" w:hAnsi="Arial Narrow" w:cstheme="minorHAnsi"/>
                <w:b/>
                <w:smallCaps/>
                <w:sz w:val="24"/>
                <w:szCs w:val="24"/>
              </w:rPr>
            </w:pPr>
            <w:r w:rsidRPr="00830E77">
              <w:rPr>
                <w:rFonts w:ascii="Arial Narrow" w:hAnsi="Arial Narrow" w:cstheme="minorHAnsi"/>
                <w:b/>
                <w:smallCaps/>
                <w:sz w:val="24"/>
                <w:szCs w:val="24"/>
              </w:rPr>
              <w:lastRenderedPageBreak/>
              <w:t xml:space="preserve">Zadanie 3 - </w:t>
            </w:r>
            <w:r w:rsidRPr="00830E77">
              <w:rPr>
                <w:rFonts w:ascii="Arial Narrow" w:hAnsi="Arial Narrow"/>
                <w:b/>
                <w:sz w:val="24"/>
                <w:szCs w:val="24"/>
              </w:rPr>
              <w:t>Obsługa komputera z egzaminem ECCC</w:t>
            </w:r>
          </w:p>
        </w:tc>
      </w:tr>
      <w:tr w:rsidR="00830E77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36" w:type="dxa"/>
            <w:gridSpan w:val="6"/>
            <w:vAlign w:val="center"/>
          </w:tcPr>
          <w:p w:rsidR="00830E77" w:rsidRPr="00830E77" w:rsidRDefault="00830E77" w:rsidP="00484F7A">
            <w:pPr>
              <w:jc w:val="center"/>
              <w:rPr>
                <w:rFonts w:ascii="Arial Narrow" w:hAnsi="Arial Narrow" w:cstheme="minorHAnsi"/>
              </w:rPr>
            </w:pPr>
            <w:r w:rsidRPr="00830E77">
              <w:rPr>
                <w:rFonts w:ascii="Arial Narrow" w:hAnsi="Arial Narrow" w:cstheme="minorHAnsi"/>
              </w:rPr>
              <w:t xml:space="preserve">wartość za 1 </w:t>
            </w:r>
            <w:r w:rsidR="00484F7A">
              <w:rPr>
                <w:rFonts w:ascii="Arial Narrow" w:hAnsi="Arial Narrow" w:cstheme="minorHAnsi"/>
              </w:rPr>
              <w:t>osobę</w:t>
            </w:r>
            <w:r w:rsidRPr="00830E77">
              <w:rPr>
                <w:rFonts w:ascii="Arial Narrow" w:hAnsi="Arial Narrow" w:cstheme="minorHAnsi"/>
              </w:rPr>
              <w:t xml:space="preserve"> </w:t>
            </w:r>
            <w:r w:rsidR="00484F7A">
              <w:rPr>
                <w:rFonts w:ascii="Arial Narrow" w:hAnsi="Arial Narrow" w:cstheme="minorHAnsi"/>
              </w:rPr>
              <w:t>(zajęcia praktyczne + egzamin)</w:t>
            </w:r>
            <w:r w:rsidRPr="00830E77">
              <w:rPr>
                <w:rFonts w:ascii="Arial Narrow" w:hAnsi="Arial Narrow" w:cstheme="minorHAnsi"/>
              </w:rPr>
              <w:t xml:space="preserve"> (brutto):</w:t>
            </w:r>
          </w:p>
        </w:tc>
        <w:tc>
          <w:tcPr>
            <w:tcW w:w="2664" w:type="dxa"/>
            <w:gridSpan w:val="3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  <w:b/>
                <w:smallCaps/>
              </w:rPr>
            </w:pPr>
          </w:p>
        </w:tc>
      </w:tr>
      <w:tr w:rsidR="00830E77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36" w:type="dxa"/>
            <w:gridSpan w:val="6"/>
            <w:vAlign w:val="center"/>
          </w:tcPr>
          <w:p w:rsidR="00830E77" w:rsidRPr="00830E77" w:rsidRDefault="00830E77" w:rsidP="00484F7A">
            <w:pPr>
              <w:jc w:val="right"/>
              <w:rPr>
                <w:rFonts w:ascii="Arial Narrow" w:hAnsi="Arial Narrow" w:cstheme="minorHAnsi"/>
                <w:b/>
                <w:smallCaps/>
              </w:rPr>
            </w:pPr>
            <w:r w:rsidRPr="00830E77">
              <w:rPr>
                <w:rFonts w:ascii="Arial Narrow" w:hAnsi="Arial Narrow" w:cstheme="minorHAnsi"/>
                <w:b/>
                <w:bCs/>
                <w:smallCaps/>
              </w:rPr>
              <w:t xml:space="preserve">ogółem cena brutto za całość usługi </w:t>
            </w:r>
            <w:r w:rsidR="00484F7A">
              <w:rPr>
                <w:rFonts w:ascii="Arial Narrow" w:hAnsi="Arial Narrow" w:cstheme="minorHAnsi"/>
                <w:b/>
                <w:bCs/>
                <w:smallCaps/>
              </w:rPr>
              <w:t>za 6 osób</w:t>
            </w:r>
            <w:r w:rsidRPr="00830E77">
              <w:rPr>
                <w:rFonts w:ascii="Arial Narrow" w:hAnsi="Arial Narrow" w:cstheme="minorHAnsi"/>
                <w:b/>
                <w:bCs/>
                <w:smallCaps/>
              </w:rPr>
              <w:t>:</w:t>
            </w:r>
          </w:p>
        </w:tc>
        <w:tc>
          <w:tcPr>
            <w:tcW w:w="2664" w:type="dxa"/>
            <w:gridSpan w:val="3"/>
            <w:shd w:val="clear" w:color="auto" w:fill="FFFFFF" w:themeFill="background1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  <w:b/>
                <w:smallCaps/>
              </w:rPr>
            </w:pPr>
          </w:p>
        </w:tc>
      </w:tr>
      <w:tr w:rsidR="00830E77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1593" w:type="dxa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  <w:b/>
                <w:smallCaps/>
              </w:rPr>
            </w:pPr>
            <w:r w:rsidRPr="00830E77">
              <w:rPr>
                <w:rFonts w:ascii="Arial Narrow" w:hAnsi="Arial Narrow" w:cstheme="minorHAnsi"/>
                <w:b/>
                <w:smallCaps/>
              </w:rPr>
              <w:t>słownie</w:t>
            </w:r>
            <w:r w:rsidRPr="00830E77">
              <w:rPr>
                <w:rFonts w:ascii="Arial Narrow" w:hAnsi="Arial Narrow" w:cstheme="minorHAnsi"/>
                <w:smallCaps/>
              </w:rPr>
              <w:t>:</w:t>
            </w:r>
          </w:p>
        </w:tc>
        <w:tc>
          <w:tcPr>
            <w:tcW w:w="7507" w:type="dxa"/>
            <w:gridSpan w:val="8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  <w:b/>
                <w:smallCaps/>
              </w:rPr>
            </w:pPr>
          </w:p>
        </w:tc>
      </w:tr>
      <w:tr w:rsidR="00830E77" w:rsidRPr="00830E77" w:rsidTr="00830E77">
        <w:trPr>
          <w:trHeight w:val="227"/>
        </w:trPr>
        <w:tc>
          <w:tcPr>
            <w:tcW w:w="9100" w:type="dxa"/>
            <w:gridSpan w:val="9"/>
            <w:vAlign w:val="center"/>
          </w:tcPr>
          <w:p w:rsidR="00830E77" w:rsidRPr="00830E77" w:rsidRDefault="00830E77" w:rsidP="00830E77">
            <w:pPr>
              <w:spacing w:after="0"/>
              <w:ind w:left="108"/>
              <w:jc w:val="center"/>
              <w:rPr>
                <w:rFonts w:ascii="Arial Narrow" w:hAnsi="Arial Narrow" w:cstheme="minorHAnsi"/>
                <w:b/>
                <w:smallCaps/>
                <w:sz w:val="24"/>
                <w:szCs w:val="24"/>
              </w:rPr>
            </w:pPr>
            <w:r w:rsidRPr="00830E77">
              <w:rPr>
                <w:rFonts w:ascii="Arial Narrow" w:hAnsi="Arial Narrow" w:cstheme="minorHAnsi"/>
                <w:b/>
                <w:smallCaps/>
                <w:sz w:val="24"/>
                <w:szCs w:val="24"/>
              </w:rPr>
              <w:t xml:space="preserve">Zadanie 4 - </w:t>
            </w:r>
            <w:r w:rsidRPr="00830E77">
              <w:rPr>
                <w:rFonts w:ascii="Arial Narrow" w:hAnsi="Arial Narrow"/>
                <w:b/>
                <w:sz w:val="24"/>
                <w:szCs w:val="24"/>
              </w:rPr>
              <w:t>Opiekun osób starszych, chorych i niepełnosprawnych</w:t>
            </w:r>
          </w:p>
        </w:tc>
      </w:tr>
      <w:tr w:rsidR="00830E77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36" w:type="dxa"/>
            <w:gridSpan w:val="6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  <w:b/>
              </w:rPr>
            </w:pPr>
            <w:r w:rsidRPr="00830E77">
              <w:rPr>
                <w:rFonts w:ascii="Arial Narrow" w:hAnsi="Arial Narrow" w:cstheme="minorHAnsi"/>
              </w:rPr>
              <w:t>wartość za 1 godzinę zajęć teoretycznych (brutto):</w:t>
            </w:r>
          </w:p>
        </w:tc>
        <w:tc>
          <w:tcPr>
            <w:tcW w:w="2664" w:type="dxa"/>
            <w:gridSpan w:val="3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  <w:b/>
                <w:smallCaps/>
              </w:rPr>
            </w:pPr>
          </w:p>
        </w:tc>
      </w:tr>
      <w:tr w:rsidR="002A37AE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36" w:type="dxa"/>
            <w:gridSpan w:val="6"/>
            <w:vAlign w:val="center"/>
          </w:tcPr>
          <w:p w:rsidR="002A37AE" w:rsidRPr="00830E77" w:rsidRDefault="002A37AE" w:rsidP="002A37AE">
            <w:pPr>
              <w:jc w:val="right"/>
              <w:rPr>
                <w:rFonts w:ascii="Arial Narrow" w:hAnsi="Arial Narrow" w:cstheme="minorHAnsi"/>
              </w:rPr>
            </w:pPr>
            <w:r w:rsidRPr="00830E77">
              <w:rPr>
                <w:rFonts w:ascii="Arial Narrow" w:hAnsi="Arial Narrow" w:cstheme="minorHAnsi"/>
                <w:b/>
                <w:bCs/>
                <w:smallCaps/>
              </w:rPr>
              <w:t xml:space="preserve">ogółem cena brutto za całość </w:t>
            </w:r>
            <w:r>
              <w:rPr>
                <w:rFonts w:ascii="Arial Narrow" w:hAnsi="Arial Narrow" w:cstheme="minorHAnsi"/>
                <w:b/>
                <w:bCs/>
                <w:smallCaps/>
              </w:rPr>
              <w:t>TEORII</w:t>
            </w:r>
            <w:r w:rsidRPr="00830E77">
              <w:rPr>
                <w:rFonts w:ascii="Arial Narrow" w:hAnsi="Arial Narrow" w:cstheme="minorHAnsi"/>
                <w:b/>
                <w:bCs/>
                <w:smallCaps/>
              </w:rPr>
              <w:t xml:space="preserve"> </w:t>
            </w:r>
            <w:r>
              <w:rPr>
                <w:rFonts w:ascii="Arial Narrow" w:hAnsi="Arial Narrow" w:cstheme="minorHAnsi"/>
                <w:b/>
                <w:bCs/>
                <w:smallCaps/>
              </w:rPr>
              <w:t>120</w:t>
            </w:r>
            <w:r w:rsidRPr="00830E77">
              <w:rPr>
                <w:rFonts w:ascii="Arial Narrow" w:hAnsi="Arial Narrow" w:cstheme="minorHAnsi"/>
                <w:b/>
                <w:bCs/>
                <w:smallCaps/>
              </w:rPr>
              <w:t xml:space="preserve"> h:</w:t>
            </w:r>
          </w:p>
        </w:tc>
        <w:tc>
          <w:tcPr>
            <w:tcW w:w="2664" w:type="dxa"/>
            <w:gridSpan w:val="3"/>
            <w:vAlign w:val="center"/>
          </w:tcPr>
          <w:p w:rsidR="002A37AE" w:rsidRPr="00830E77" w:rsidRDefault="002A37AE" w:rsidP="00830E77">
            <w:pPr>
              <w:jc w:val="center"/>
              <w:rPr>
                <w:rFonts w:ascii="Arial Narrow" w:hAnsi="Arial Narrow" w:cstheme="minorHAnsi"/>
                <w:b/>
                <w:smallCaps/>
              </w:rPr>
            </w:pPr>
          </w:p>
        </w:tc>
      </w:tr>
      <w:tr w:rsidR="00830E77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36" w:type="dxa"/>
            <w:gridSpan w:val="6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</w:rPr>
            </w:pPr>
            <w:r w:rsidRPr="00830E77">
              <w:rPr>
                <w:rFonts w:ascii="Arial Narrow" w:hAnsi="Arial Narrow" w:cstheme="minorHAnsi"/>
              </w:rPr>
              <w:t>wartość za 1 godzinę zajęć praktycznych (brutto):</w:t>
            </w:r>
          </w:p>
        </w:tc>
        <w:tc>
          <w:tcPr>
            <w:tcW w:w="2664" w:type="dxa"/>
            <w:gridSpan w:val="3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  <w:b/>
                <w:smallCaps/>
              </w:rPr>
            </w:pPr>
          </w:p>
        </w:tc>
      </w:tr>
      <w:tr w:rsidR="002A37AE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36" w:type="dxa"/>
            <w:gridSpan w:val="6"/>
            <w:vAlign w:val="center"/>
          </w:tcPr>
          <w:p w:rsidR="002A37AE" w:rsidRPr="00830E77" w:rsidRDefault="002A37AE" w:rsidP="002A37AE">
            <w:pPr>
              <w:jc w:val="right"/>
              <w:rPr>
                <w:rFonts w:ascii="Arial Narrow" w:hAnsi="Arial Narrow" w:cstheme="minorHAnsi"/>
              </w:rPr>
            </w:pPr>
            <w:r w:rsidRPr="00830E77">
              <w:rPr>
                <w:rFonts w:ascii="Arial Narrow" w:hAnsi="Arial Narrow" w:cstheme="minorHAnsi"/>
                <w:b/>
                <w:bCs/>
                <w:smallCaps/>
              </w:rPr>
              <w:t xml:space="preserve">ogółem cena brutto za całość </w:t>
            </w:r>
            <w:r>
              <w:rPr>
                <w:rFonts w:ascii="Arial Narrow" w:hAnsi="Arial Narrow" w:cstheme="minorHAnsi"/>
                <w:b/>
                <w:bCs/>
                <w:smallCaps/>
              </w:rPr>
              <w:t>PRAKTYKI 80</w:t>
            </w:r>
            <w:r w:rsidRPr="00830E77">
              <w:rPr>
                <w:rFonts w:ascii="Arial Narrow" w:hAnsi="Arial Narrow" w:cstheme="minorHAnsi"/>
                <w:b/>
                <w:bCs/>
                <w:smallCaps/>
              </w:rPr>
              <w:t>h</w:t>
            </w:r>
          </w:p>
        </w:tc>
        <w:tc>
          <w:tcPr>
            <w:tcW w:w="2664" w:type="dxa"/>
            <w:gridSpan w:val="3"/>
            <w:vAlign w:val="center"/>
          </w:tcPr>
          <w:p w:rsidR="002A37AE" w:rsidRPr="00830E77" w:rsidRDefault="002A37AE" w:rsidP="00830E77">
            <w:pPr>
              <w:jc w:val="center"/>
              <w:rPr>
                <w:rFonts w:ascii="Arial Narrow" w:hAnsi="Arial Narrow" w:cstheme="minorHAnsi"/>
                <w:b/>
                <w:smallCaps/>
              </w:rPr>
            </w:pPr>
          </w:p>
        </w:tc>
      </w:tr>
      <w:tr w:rsidR="00830E77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36" w:type="dxa"/>
            <w:gridSpan w:val="6"/>
            <w:vAlign w:val="center"/>
          </w:tcPr>
          <w:p w:rsidR="00830E77" w:rsidRPr="00830E77" w:rsidRDefault="00830E77" w:rsidP="002A37AE">
            <w:pPr>
              <w:jc w:val="right"/>
              <w:rPr>
                <w:rFonts w:ascii="Arial Narrow" w:hAnsi="Arial Narrow" w:cstheme="minorHAnsi"/>
                <w:b/>
                <w:smallCaps/>
              </w:rPr>
            </w:pPr>
            <w:r w:rsidRPr="00830E77">
              <w:rPr>
                <w:rFonts w:ascii="Arial Narrow" w:hAnsi="Arial Narrow" w:cstheme="minorHAnsi"/>
                <w:b/>
                <w:bCs/>
                <w:smallCaps/>
              </w:rPr>
              <w:t>ogółem cena brutto za całość usługi 200 h:</w:t>
            </w:r>
          </w:p>
        </w:tc>
        <w:tc>
          <w:tcPr>
            <w:tcW w:w="2664" w:type="dxa"/>
            <w:gridSpan w:val="3"/>
            <w:shd w:val="clear" w:color="auto" w:fill="FFFFFF" w:themeFill="background1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  <w:b/>
                <w:smallCaps/>
              </w:rPr>
            </w:pPr>
          </w:p>
        </w:tc>
      </w:tr>
      <w:tr w:rsidR="00830E77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1593" w:type="dxa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  <w:b/>
                <w:smallCaps/>
              </w:rPr>
            </w:pPr>
            <w:r w:rsidRPr="00830E77">
              <w:rPr>
                <w:rFonts w:ascii="Arial Narrow" w:hAnsi="Arial Narrow" w:cstheme="minorHAnsi"/>
                <w:b/>
                <w:smallCaps/>
              </w:rPr>
              <w:t>słownie</w:t>
            </w:r>
            <w:r w:rsidRPr="00830E77">
              <w:rPr>
                <w:rFonts w:ascii="Arial Narrow" w:hAnsi="Arial Narrow" w:cstheme="minorHAnsi"/>
                <w:smallCaps/>
              </w:rPr>
              <w:t>:</w:t>
            </w:r>
          </w:p>
        </w:tc>
        <w:tc>
          <w:tcPr>
            <w:tcW w:w="7507" w:type="dxa"/>
            <w:gridSpan w:val="8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  <w:b/>
                <w:smallCaps/>
              </w:rPr>
            </w:pPr>
          </w:p>
        </w:tc>
      </w:tr>
      <w:tr w:rsidR="00830E77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9100" w:type="dxa"/>
            <w:gridSpan w:val="9"/>
            <w:vAlign w:val="center"/>
          </w:tcPr>
          <w:p w:rsidR="00830E77" w:rsidRPr="00830E77" w:rsidRDefault="00830E77" w:rsidP="00830E77">
            <w:pPr>
              <w:spacing w:after="0"/>
              <w:jc w:val="center"/>
              <w:rPr>
                <w:rFonts w:ascii="Arial Narrow" w:hAnsi="Arial Narrow" w:cstheme="minorHAnsi"/>
                <w:b/>
                <w:smallCaps/>
                <w:sz w:val="24"/>
                <w:szCs w:val="24"/>
              </w:rPr>
            </w:pPr>
            <w:r w:rsidRPr="00830E77">
              <w:rPr>
                <w:rFonts w:ascii="Arial Narrow" w:hAnsi="Arial Narrow" w:cstheme="minorHAnsi"/>
                <w:b/>
                <w:smallCaps/>
                <w:sz w:val="24"/>
                <w:szCs w:val="24"/>
              </w:rPr>
              <w:t xml:space="preserve">Zadanie 5 - </w:t>
            </w:r>
            <w:r w:rsidRPr="00830E77">
              <w:rPr>
                <w:rFonts w:ascii="Arial Narrow" w:hAnsi="Arial Narrow"/>
                <w:b/>
                <w:sz w:val="24"/>
                <w:szCs w:val="24"/>
              </w:rPr>
              <w:t xml:space="preserve">Pierwsza pomoc </w:t>
            </w:r>
            <w:proofErr w:type="spellStart"/>
            <w:r w:rsidRPr="00830E77">
              <w:rPr>
                <w:rFonts w:ascii="Arial Narrow" w:hAnsi="Arial Narrow"/>
                <w:b/>
                <w:sz w:val="24"/>
                <w:szCs w:val="24"/>
              </w:rPr>
              <w:t>przedmedyczna</w:t>
            </w:r>
            <w:proofErr w:type="spellEnd"/>
          </w:p>
        </w:tc>
      </w:tr>
      <w:tr w:rsidR="00830E77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56" w:type="dxa"/>
            <w:gridSpan w:val="7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  <w:b/>
                <w:smallCaps/>
              </w:rPr>
            </w:pPr>
            <w:r w:rsidRPr="00830E77">
              <w:rPr>
                <w:rFonts w:ascii="Arial Narrow" w:hAnsi="Arial Narrow" w:cstheme="minorHAnsi"/>
              </w:rPr>
              <w:t>wartość za 1 godzinę zajęć teoretycznych (brutto):</w:t>
            </w:r>
          </w:p>
        </w:tc>
        <w:tc>
          <w:tcPr>
            <w:tcW w:w="2644" w:type="dxa"/>
            <w:gridSpan w:val="2"/>
            <w:vAlign w:val="center"/>
          </w:tcPr>
          <w:p w:rsidR="00830E77" w:rsidRPr="00830E77" w:rsidRDefault="00830E77" w:rsidP="00830E77">
            <w:pPr>
              <w:rPr>
                <w:rFonts w:ascii="Arial Narrow" w:hAnsi="Arial Narrow" w:cstheme="minorHAnsi"/>
                <w:b/>
                <w:smallCaps/>
              </w:rPr>
            </w:pPr>
          </w:p>
        </w:tc>
      </w:tr>
      <w:tr w:rsidR="002A37AE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56" w:type="dxa"/>
            <w:gridSpan w:val="7"/>
            <w:vAlign w:val="center"/>
          </w:tcPr>
          <w:p w:rsidR="002A37AE" w:rsidRPr="00830E77" w:rsidRDefault="002A37AE" w:rsidP="002A37AE">
            <w:pPr>
              <w:jc w:val="right"/>
              <w:rPr>
                <w:rFonts w:ascii="Arial Narrow" w:hAnsi="Arial Narrow" w:cstheme="minorHAnsi"/>
              </w:rPr>
            </w:pPr>
            <w:r w:rsidRPr="00830E77">
              <w:rPr>
                <w:rFonts w:ascii="Arial Narrow" w:hAnsi="Arial Narrow" w:cstheme="minorHAnsi"/>
                <w:b/>
                <w:bCs/>
                <w:smallCaps/>
              </w:rPr>
              <w:t xml:space="preserve">ogółem cena brutto za całość </w:t>
            </w:r>
            <w:r>
              <w:rPr>
                <w:rFonts w:ascii="Arial Narrow" w:hAnsi="Arial Narrow" w:cstheme="minorHAnsi"/>
                <w:b/>
                <w:bCs/>
                <w:smallCaps/>
              </w:rPr>
              <w:t>TEORII</w:t>
            </w:r>
            <w:r w:rsidRPr="00830E77">
              <w:rPr>
                <w:rFonts w:ascii="Arial Narrow" w:hAnsi="Arial Narrow" w:cstheme="minorHAnsi"/>
                <w:b/>
                <w:bCs/>
                <w:smallCaps/>
              </w:rPr>
              <w:t xml:space="preserve"> </w:t>
            </w:r>
            <w:r>
              <w:rPr>
                <w:rFonts w:ascii="Arial Narrow" w:hAnsi="Arial Narrow" w:cstheme="minorHAnsi"/>
                <w:b/>
                <w:bCs/>
                <w:smallCaps/>
              </w:rPr>
              <w:t>20</w:t>
            </w:r>
            <w:r w:rsidRPr="00830E77">
              <w:rPr>
                <w:rFonts w:ascii="Arial Narrow" w:hAnsi="Arial Narrow" w:cstheme="minorHAnsi"/>
                <w:b/>
                <w:bCs/>
                <w:smallCaps/>
              </w:rPr>
              <w:t xml:space="preserve"> h:</w:t>
            </w:r>
          </w:p>
        </w:tc>
        <w:tc>
          <w:tcPr>
            <w:tcW w:w="2644" w:type="dxa"/>
            <w:gridSpan w:val="2"/>
            <w:vAlign w:val="center"/>
          </w:tcPr>
          <w:p w:rsidR="002A37AE" w:rsidRPr="00830E77" w:rsidRDefault="002A37AE" w:rsidP="00830E77">
            <w:pPr>
              <w:rPr>
                <w:rFonts w:ascii="Arial Narrow" w:hAnsi="Arial Narrow" w:cstheme="minorHAnsi"/>
                <w:b/>
                <w:smallCaps/>
              </w:rPr>
            </w:pPr>
          </w:p>
        </w:tc>
      </w:tr>
      <w:tr w:rsidR="00830E77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56" w:type="dxa"/>
            <w:gridSpan w:val="7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  <w:b/>
                <w:smallCaps/>
              </w:rPr>
            </w:pPr>
            <w:r w:rsidRPr="00830E77">
              <w:rPr>
                <w:rFonts w:ascii="Arial Narrow" w:hAnsi="Arial Narrow" w:cstheme="minorHAnsi"/>
              </w:rPr>
              <w:t>wartość za 1 godzinę zajęć praktycznych (brutto):</w:t>
            </w:r>
          </w:p>
        </w:tc>
        <w:tc>
          <w:tcPr>
            <w:tcW w:w="2644" w:type="dxa"/>
            <w:gridSpan w:val="2"/>
            <w:vAlign w:val="center"/>
          </w:tcPr>
          <w:p w:rsidR="00830E77" w:rsidRPr="00830E77" w:rsidRDefault="00830E77" w:rsidP="00830E77">
            <w:pPr>
              <w:rPr>
                <w:rFonts w:ascii="Arial Narrow" w:hAnsi="Arial Narrow" w:cstheme="minorHAnsi"/>
                <w:b/>
                <w:smallCaps/>
              </w:rPr>
            </w:pPr>
          </w:p>
        </w:tc>
      </w:tr>
      <w:tr w:rsidR="002A37AE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56" w:type="dxa"/>
            <w:gridSpan w:val="7"/>
            <w:vAlign w:val="center"/>
          </w:tcPr>
          <w:p w:rsidR="002A37AE" w:rsidRPr="00830E77" w:rsidRDefault="002A37AE" w:rsidP="00547483">
            <w:pPr>
              <w:jc w:val="right"/>
              <w:rPr>
                <w:rFonts w:ascii="Arial Narrow" w:hAnsi="Arial Narrow" w:cstheme="minorHAnsi"/>
              </w:rPr>
            </w:pPr>
            <w:r w:rsidRPr="00830E77">
              <w:rPr>
                <w:rFonts w:ascii="Arial Narrow" w:hAnsi="Arial Narrow" w:cstheme="minorHAnsi"/>
                <w:b/>
                <w:bCs/>
                <w:smallCaps/>
              </w:rPr>
              <w:t xml:space="preserve">ogółem cena brutto za całość </w:t>
            </w:r>
            <w:r>
              <w:rPr>
                <w:rFonts w:ascii="Arial Narrow" w:hAnsi="Arial Narrow" w:cstheme="minorHAnsi"/>
                <w:b/>
                <w:bCs/>
                <w:smallCaps/>
              </w:rPr>
              <w:t>PRAKTYKI 28</w:t>
            </w:r>
            <w:r w:rsidRPr="00830E77">
              <w:rPr>
                <w:rFonts w:ascii="Arial Narrow" w:hAnsi="Arial Narrow" w:cstheme="minorHAnsi"/>
                <w:b/>
                <w:bCs/>
                <w:smallCaps/>
              </w:rPr>
              <w:t>h</w:t>
            </w:r>
          </w:p>
        </w:tc>
        <w:tc>
          <w:tcPr>
            <w:tcW w:w="2644" w:type="dxa"/>
            <w:gridSpan w:val="2"/>
            <w:vAlign w:val="center"/>
          </w:tcPr>
          <w:p w:rsidR="002A37AE" w:rsidRPr="00830E77" w:rsidRDefault="002A37AE" w:rsidP="00830E77">
            <w:pPr>
              <w:rPr>
                <w:rFonts w:ascii="Arial Narrow" w:hAnsi="Arial Narrow" w:cstheme="minorHAnsi"/>
                <w:b/>
                <w:smallCaps/>
              </w:rPr>
            </w:pPr>
          </w:p>
        </w:tc>
      </w:tr>
      <w:tr w:rsidR="00830E77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56" w:type="dxa"/>
            <w:gridSpan w:val="7"/>
            <w:vAlign w:val="center"/>
          </w:tcPr>
          <w:p w:rsidR="00830E77" w:rsidRPr="00830E77" w:rsidRDefault="00830E77" w:rsidP="00547483">
            <w:pPr>
              <w:jc w:val="right"/>
              <w:rPr>
                <w:rFonts w:ascii="Arial Narrow" w:hAnsi="Arial Narrow" w:cstheme="minorHAnsi"/>
                <w:b/>
                <w:smallCaps/>
              </w:rPr>
            </w:pPr>
            <w:r w:rsidRPr="00830E77">
              <w:rPr>
                <w:rFonts w:ascii="Arial Narrow" w:hAnsi="Arial Narrow" w:cstheme="minorHAnsi"/>
                <w:b/>
                <w:bCs/>
                <w:smallCaps/>
              </w:rPr>
              <w:t>ogółem cena brutto za całość usługi 48 h:</w:t>
            </w:r>
          </w:p>
        </w:tc>
        <w:tc>
          <w:tcPr>
            <w:tcW w:w="2644" w:type="dxa"/>
            <w:gridSpan w:val="2"/>
            <w:vAlign w:val="center"/>
          </w:tcPr>
          <w:p w:rsidR="00830E77" w:rsidRPr="00830E77" w:rsidRDefault="00830E77" w:rsidP="00830E77">
            <w:pPr>
              <w:rPr>
                <w:rFonts w:ascii="Arial Narrow" w:hAnsi="Arial Narrow" w:cstheme="minorHAnsi"/>
                <w:b/>
                <w:smallCaps/>
              </w:rPr>
            </w:pPr>
          </w:p>
        </w:tc>
      </w:tr>
      <w:tr w:rsidR="00830E77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1593" w:type="dxa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  <w:b/>
                <w:smallCaps/>
              </w:rPr>
            </w:pPr>
            <w:r w:rsidRPr="00830E77">
              <w:rPr>
                <w:rFonts w:ascii="Arial Narrow" w:hAnsi="Arial Narrow" w:cstheme="minorHAnsi"/>
                <w:b/>
                <w:smallCaps/>
              </w:rPr>
              <w:t>słownie</w:t>
            </w:r>
            <w:r w:rsidRPr="00830E77">
              <w:rPr>
                <w:rFonts w:ascii="Arial Narrow" w:hAnsi="Arial Narrow" w:cstheme="minorHAnsi"/>
                <w:smallCaps/>
              </w:rPr>
              <w:t>:</w:t>
            </w:r>
          </w:p>
        </w:tc>
        <w:tc>
          <w:tcPr>
            <w:tcW w:w="7507" w:type="dxa"/>
            <w:gridSpan w:val="8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  <w:b/>
                <w:smallCaps/>
              </w:rPr>
            </w:pPr>
          </w:p>
        </w:tc>
      </w:tr>
      <w:tr w:rsidR="00830E77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9100" w:type="dxa"/>
            <w:gridSpan w:val="9"/>
            <w:vAlign w:val="center"/>
          </w:tcPr>
          <w:p w:rsidR="00830E77" w:rsidRPr="00801502" w:rsidRDefault="00830E77" w:rsidP="00830E77">
            <w:pPr>
              <w:spacing w:after="0"/>
              <w:jc w:val="center"/>
              <w:rPr>
                <w:rFonts w:ascii="Arial Narrow" w:hAnsi="Arial Narrow" w:cstheme="minorHAnsi"/>
                <w:b/>
                <w:smallCaps/>
                <w:sz w:val="24"/>
                <w:szCs w:val="24"/>
              </w:rPr>
            </w:pPr>
            <w:r w:rsidRPr="00801502">
              <w:rPr>
                <w:rFonts w:ascii="Arial Narrow" w:hAnsi="Arial Narrow" w:cstheme="minorHAnsi"/>
                <w:b/>
                <w:smallCaps/>
                <w:sz w:val="24"/>
                <w:szCs w:val="24"/>
              </w:rPr>
              <w:t xml:space="preserve">Zadanie 6 - </w:t>
            </w:r>
            <w:r w:rsidRPr="00801502">
              <w:rPr>
                <w:rFonts w:ascii="Arial Narrow" w:hAnsi="Arial Narrow"/>
                <w:b/>
                <w:sz w:val="24"/>
                <w:szCs w:val="24"/>
              </w:rPr>
              <w:t>Siostra PCK</w:t>
            </w:r>
          </w:p>
        </w:tc>
      </w:tr>
      <w:tr w:rsidR="00830E77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68" w:type="dxa"/>
            <w:gridSpan w:val="8"/>
            <w:vAlign w:val="center"/>
          </w:tcPr>
          <w:p w:rsidR="00830E77" w:rsidRPr="00801502" w:rsidRDefault="00830E77" w:rsidP="00830E77">
            <w:pPr>
              <w:jc w:val="center"/>
              <w:rPr>
                <w:rFonts w:ascii="Arial Narrow" w:hAnsi="Arial Narrow" w:cstheme="minorHAnsi"/>
                <w:b/>
                <w:smallCaps/>
              </w:rPr>
            </w:pPr>
            <w:r w:rsidRPr="00801502">
              <w:rPr>
                <w:rFonts w:ascii="Arial Narrow" w:hAnsi="Arial Narrow" w:cstheme="minorHAnsi"/>
              </w:rPr>
              <w:t>wartość za 1 godzinę zajęć teoretycznych (brutto):</w:t>
            </w:r>
          </w:p>
        </w:tc>
        <w:tc>
          <w:tcPr>
            <w:tcW w:w="2632" w:type="dxa"/>
            <w:vAlign w:val="center"/>
          </w:tcPr>
          <w:p w:rsidR="00830E77" w:rsidRPr="002A37AE" w:rsidRDefault="00830E77" w:rsidP="00830E77">
            <w:pPr>
              <w:jc w:val="center"/>
              <w:rPr>
                <w:rFonts w:ascii="Arial Narrow" w:hAnsi="Arial Narrow" w:cstheme="minorHAnsi"/>
                <w:b/>
                <w:smallCaps/>
                <w:color w:val="FF0000"/>
              </w:rPr>
            </w:pPr>
          </w:p>
        </w:tc>
      </w:tr>
      <w:tr w:rsidR="002A37AE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68" w:type="dxa"/>
            <w:gridSpan w:val="8"/>
            <w:vAlign w:val="center"/>
          </w:tcPr>
          <w:p w:rsidR="002A37AE" w:rsidRPr="00801502" w:rsidRDefault="002A37AE" w:rsidP="00CB509A">
            <w:pPr>
              <w:jc w:val="right"/>
              <w:rPr>
                <w:rFonts w:ascii="Arial Narrow" w:hAnsi="Arial Narrow" w:cstheme="minorHAnsi"/>
              </w:rPr>
            </w:pPr>
            <w:r w:rsidRPr="00801502">
              <w:rPr>
                <w:rFonts w:ascii="Arial Narrow" w:hAnsi="Arial Narrow" w:cstheme="minorHAnsi"/>
                <w:b/>
                <w:bCs/>
                <w:smallCaps/>
              </w:rPr>
              <w:t xml:space="preserve">ogółem cena brutto za całość TEORII </w:t>
            </w:r>
            <w:r w:rsidR="00CB509A" w:rsidRPr="00801502">
              <w:rPr>
                <w:rFonts w:ascii="Arial Narrow" w:hAnsi="Arial Narrow" w:cstheme="minorHAnsi"/>
                <w:b/>
                <w:bCs/>
                <w:smallCaps/>
              </w:rPr>
              <w:t>20</w:t>
            </w:r>
            <w:r w:rsidRPr="00801502">
              <w:rPr>
                <w:rFonts w:ascii="Arial Narrow" w:hAnsi="Arial Narrow" w:cstheme="minorHAnsi"/>
                <w:b/>
                <w:bCs/>
                <w:smallCaps/>
              </w:rPr>
              <w:t xml:space="preserve"> h:</w:t>
            </w:r>
          </w:p>
        </w:tc>
        <w:tc>
          <w:tcPr>
            <w:tcW w:w="2632" w:type="dxa"/>
            <w:vAlign w:val="center"/>
          </w:tcPr>
          <w:p w:rsidR="002A37AE" w:rsidRPr="002A37AE" w:rsidRDefault="002A37AE" w:rsidP="00830E77">
            <w:pPr>
              <w:jc w:val="center"/>
              <w:rPr>
                <w:rFonts w:ascii="Arial Narrow" w:hAnsi="Arial Narrow" w:cstheme="minorHAnsi"/>
                <w:b/>
                <w:smallCaps/>
                <w:color w:val="FF0000"/>
              </w:rPr>
            </w:pPr>
          </w:p>
        </w:tc>
      </w:tr>
      <w:tr w:rsidR="00830E77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68" w:type="dxa"/>
            <w:gridSpan w:val="8"/>
            <w:vAlign w:val="center"/>
          </w:tcPr>
          <w:p w:rsidR="00830E77" w:rsidRPr="00801502" w:rsidRDefault="00830E77" w:rsidP="00830E77">
            <w:pPr>
              <w:jc w:val="center"/>
              <w:rPr>
                <w:rFonts w:ascii="Arial Narrow" w:hAnsi="Arial Narrow" w:cstheme="minorHAnsi"/>
                <w:b/>
                <w:smallCaps/>
              </w:rPr>
            </w:pPr>
            <w:r w:rsidRPr="00801502">
              <w:rPr>
                <w:rFonts w:ascii="Arial Narrow" w:hAnsi="Arial Narrow" w:cstheme="minorHAnsi"/>
              </w:rPr>
              <w:t>wartość za 1 godzinę zajęć praktycznych (brutto):</w:t>
            </w:r>
          </w:p>
        </w:tc>
        <w:tc>
          <w:tcPr>
            <w:tcW w:w="2632" w:type="dxa"/>
            <w:vAlign w:val="center"/>
          </w:tcPr>
          <w:p w:rsidR="00830E77" w:rsidRPr="002A37AE" w:rsidRDefault="00830E77" w:rsidP="00830E77">
            <w:pPr>
              <w:jc w:val="center"/>
              <w:rPr>
                <w:rFonts w:ascii="Arial Narrow" w:hAnsi="Arial Narrow" w:cstheme="minorHAnsi"/>
                <w:b/>
                <w:smallCaps/>
                <w:color w:val="FF0000"/>
              </w:rPr>
            </w:pPr>
          </w:p>
        </w:tc>
      </w:tr>
      <w:tr w:rsidR="002A37AE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68" w:type="dxa"/>
            <w:gridSpan w:val="8"/>
            <w:vAlign w:val="center"/>
          </w:tcPr>
          <w:p w:rsidR="002A37AE" w:rsidRPr="00801502" w:rsidRDefault="002A37AE" w:rsidP="00547483">
            <w:pPr>
              <w:jc w:val="right"/>
              <w:rPr>
                <w:rFonts w:ascii="Arial Narrow" w:hAnsi="Arial Narrow" w:cstheme="minorHAnsi"/>
              </w:rPr>
            </w:pPr>
            <w:r w:rsidRPr="00801502">
              <w:rPr>
                <w:rFonts w:ascii="Arial Narrow" w:hAnsi="Arial Narrow" w:cstheme="minorHAnsi"/>
                <w:b/>
                <w:bCs/>
                <w:smallCaps/>
              </w:rPr>
              <w:t>ogółem cena brutto za całość PRAKTYKI 28h</w:t>
            </w:r>
          </w:p>
        </w:tc>
        <w:tc>
          <w:tcPr>
            <w:tcW w:w="2632" w:type="dxa"/>
            <w:vAlign w:val="center"/>
          </w:tcPr>
          <w:p w:rsidR="002A37AE" w:rsidRPr="002A37AE" w:rsidRDefault="002A37AE" w:rsidP="00830E77">
            <w:pPr>
              <w:jc w:val="center"/>
              <w:rPr>
                <w:rFonts w:ascii="Arial Narrow" w:hAnsi="Arial Narrow" w:cstheme="minorHAnsi"/>
                <w:b/>
                <w:smallCaps/>
                <w:color w:val="FF0000"/>
              </w:rPr>
            </w:pPr>
          </w:p>
        </w:tc>
      </w:tr>
      <w:tr w:rsidR="00830E77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68" w:type="dxa"/>
            <w:gridSpan w:val="8"/>
            <w:vAlign w:val="center"/>
          </w:tcPr>
          <w:p w:rsidR="00830E77" w:rsidRPr="00801502" w:rsidRDefault="00830E77" w:rsidP="00547483">
            <w:pPr>
              <w:jc w:val="right"/>
              <w:rPr>
                <w:rFonts w:ascii="Arial Narrow" w:hAnsi="Arial Narrow" w:cstheme="minorHAnsi"/>
                <w:b/>
                <w:smallCaps/>
              </w:rPr>
            </w:pPr>
            <w:r w:rsidRPr="00801502">
              <w:rPr>
                <w:rFonts w:ascii="Arial Narrow" w:hAnsi="Arial Narrow" w:cstheme="minorHAnsi"/>
                <w:b/>
                <w:bCs/>
                <w:smallCaps/>
              </w:rPr>
              <w:t>ogółem cena brutto za całość usługi 48 h:</w:t>
            </w:r>
          </w:p>
        </w:tc>
        <w:tc>
          <w:tcPr>
            <w:tcW w:w="2632" w:type="dxa"/>
            <w:vAlign w:val="center"/>
          </w:tcPr>
          <w:p w:rsidR="00830E77" w:rsidRPr="002A37AE" w:rsidRDefault="00830E77" w:rsidP="00830E77">
            <w:pPr>
              <w:jc w:val="center"/>
              <w:rPr>
                <w:rFonts w:ascii="Arial Narrow" w:hAnsi="Arial Narrow" w:cstheme="minorHAnsi"/>
                <w:b/>
                <w:smallCaps/>
                <w:color w:val="FF0000"/>
              </w:rPr>
            </w:pPr>
          </w:p>
        </w:tc>
      </w:tr>
      <w:tr w:rsidR="00830E77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1593" w:type="dxa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  <w:b/>
                <w:smallCaps/>
              </w:rPr>
            </w:pPr>
            <w:r w:rsidRPr="00830E77">
              <w:rPr>
                <w:rFonts w:ascii="Arial Narrow" w:hAnsi="Arial Narrow" w:cstheme="minorHAnsi"/>
                <w:b/>
                <w:smallCaps/>
              </w:rPr>
              <w:t>słownie:</w:t>
            </w:r>
          </w:p>
        </w:tc>
        <w:tc>
          <w:tcPr>
            <w:tcW w:w="7507" w:type="dxa"/>
            <w:gridSpan w:val="8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  <w:b/>
                <w:smallCaps/>
              </w:rPr>
            </w:pPr>
          </w:p>
        </w:tc>
      </w:tr>
      <w:tr w:rsidR="00830E77" w:rsidRPr="00830E77" w:rsidTr="00830E77">
        <w:trPr>
          <w:trHeight w:val="227"/>
        </w:trPr>
        <w:tc>
          <w:tcPr>
            <w:tcW w:w="9100" w:type="dxa"/>
            <w:gridSpan w:val="9"/>
            <w:vAlign w:val="center"/>
          </w:tcPr>
          <w:p w:rsidR="00830E77" w:rsidRPr="00830E77" w:rsidRDefault="00830E77" w:rsidP="00830E77">
            <w:pPr>
              <w:spacing w:after="0"/>
              <w:ind w:left="108"/>
              <w:jc w:val="center"/>
              <w:rPr>
                <w:rFonts w:ascii="Arial Narrow" w:hAnsi="Arial Narrow" w:cstheme="minorHAnsi"/>
                <w:b/>
                <w:smallCaps/>
                <w:sz w:val="24"/>
                <w:szCs w:val="24"/>
              </w:rPr>
            </w:pPr>
            <w:r w:rsidRPr="00830E77">
              <w:rPr>
                <w:rFonts w:ascii="Arial Narrow" w:hAnsi="Arial Narrow" w:cstheme="minorHAnsi"/>
                <w:b/>
                <w:smallCaps/>
                <w:sz w:val="24"/>
                <w:szCs w:val="24"/>
              </w:rPr>
              <w:t xml:space="preserve">Zadanie 7 - </w:t>
            </w:r>
            <w:r w:rsidRPr="00830E77">
              <w:rPr>
                <w:rFonts w:ascii="Arial Narrow" w:hAnsi="Arial Narrow"/>
                <w:b/>
                <w:sz w:val="24"/>
                <w:szCs w:val="24"/>
              </w:rPr>
              <w:t>Kosmetyczka</w:t>
            </w:r>
          </w:p>
        </w:tc>
      </w:tr>
      <w:tr w:rsidR="00830E77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36" w:type="dxa"/>
            <w:gridSpan w:val="6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  <w:b/>
              </w:rPr>
            </w:pPr>
            <w:r w:rsidRPr="00830E77">
              <w:rPr>
                <w:rFonts w:ascii="Arial Narrow" w:hAnsi="Arial Narrow" w:cstheme="minorHAnsi"/>
              </w:rPr>
              <w:t>wartość za 1 godzinę zajęć teoretycznych (brutto):</w:t>
            </w:r>
          </w:p>
        </w:tc>
        <w:tc>
          <w:tcPr>
            <w:tcW w:w="2664" w:type="dxa"/>
            <w:gridSpan w:val="3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  <w:b/>
                <w:smallCaps/>
              </w:rPr>
            </w:pPr>
          </w:p>
        </w:tc>
      </w:tr>
      <w:tr w:rsidR="002A37AE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36" w:type="dxa"/>
            <w:gridSpan w:val="6"/>
            <w:vAlign w:val="center"/>
          </w:tcPr>
          <w:p w:rsidR="002A37AE" w:rsidRPr="00801502" w:rsidRDefault="002A37AE" w:rsidP="00547483">
            <w:pPr>
              <w:jc w:val="right"/>
              <w:rPr>
                <w:rFonts w:ascii="Arial Narrow" w:hAnsi="Arial Narrow" w:cstheme="minorHAnsi"/>
              </w:rPr>
            </w:pPr>
            <w:r w:rsidRPr="00801502">
              <w:rPr>
                <w:rFonts w:ascii="Arial Narrow" w:hAnsi="Arial Narrow" w:cstheme="minorHAnsi"/>
                <w:b/>
                <w:bCs/>
                <w:smallCaps/>
              </w:rPr>
              <w:t>ogółem cena brutto za całość TEORII 50 h:</w:t>
            </w:r>
          </w:p>
        </w:tc>
        <w:tc>
          <w:tcPr>
            <w:tcW w:w="2664" w:type="dxa"/>
            <w:gridSpan w:val="3"/>
            <w:vAlign w:val="center"/>
          </w:tcPr>
          <w:p w:rsidR="002A37AE" w:rsidRPr="00830E77" w:rsidRDefault="002A37AE" w:rsidP="00830E77">
            <w:pPr>
              <w:jc w:val="center"/>
              <w:rPr>
                <w:rFonts w:ascii="Arial Narrow" w:hAnsi="Arial Narrow" w:cstheme="minorHAnsi"/>
                <w:b/>
                <w:smallCaps/>
              </w:rPr>
            </w:pPr>
          </w:p>
        </w:tc>
      </w:tr>
      <w:tr w:rsidR="00830E77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36" w:type="dxa"/>
            <w:gridSpan w:val="6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  <w:b/>
              </w:rPr>
            </w:pPr>
            <w:r w:rsidRPr="00830E77">
              <w:rPr>
                <w:rFonts w:ascii="Arial Narrow" w:hAnsi="Arial Narrow" w:cstheme="minorHAnsi"/>
              </w:rPr>
              <w:lastRenderedPageBreak/>
              <w:t>wartość za 1 godzinę zajęć praktycznych (brutto):</w:t>
            </w:r>
          </w:p>
        </w:tc>
        <w:tc>
          <w:tcPr>
            <w:tcW w:w="2664" w:type="dxa"/>
            <w:gridSpan w:val="3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  <w:b/>
                <w:smallCaps/>
              </w:rPr>
            </w:pPr>
          </w:p>
        </w:tc>
      </w:tr>
      <w:tr w:rsidR="002A37AE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36" w:type="dxa"/>
            <w:gridSpan w:val="6"/>
            <w:vAlign w:val="center"/>
          </w:tcPr>
          <w:p w:rsidR="002A37AE" w:rsidRPr="00801502" w:rsidRDefault="002A37AE" w:rsidP="00547483">
            <w:pPr>
              <w:jc w:val="right"/>
              <w:rPr>
                <w:rFonts w:ascii="Arial Narrow" w:hAnsi="Arial Narrow" w:cstheme="minorHAnsi"/>
              </w:rPr>
            </w:pPr>
            <w:r w:rsidRPr="00801502">
              <w:rPr>
                <w:rFonts w:ascii="Arial Narrow" w:hAnsi="Arial Narrow" w:cstheme="minorHAnsi"/>
                <w:b/>
                <w:bCs/>
                <w:smallCaps/>
              </w:rPr>
              <w:t>ogółem cena brutto za całość PRAKTYKI 110h</w:t>
            </w:r>
          </w:p>
        </w:tc>
        <w:tc>
          <w:tcPr>
            <w:tcW w:w="2664" w:type="dxa"/>
            <w:gridSpan w:val="3"/>
            <w:vAlign w:val="center"/>
          </w:tcPr>
          <w:p w:rsidR="002A37AE" w:rsidRPr="00801502" w:rsidRDefault="002A37AE" w:rsidP="00830E77">
            <w:pPr>
              <w:jc w:val="center"/>
              <w:rPr>
                <w:rFonts w:ascii="Arial Narrow" w:hAnsi="Arial Narrow" w:cstheme="minorHAnsi"/>
                <w:b/>
                <w:smallCaps/>
              </w:rPr>
            </w:pPr>
          </w:p>
        </w:tc>
      </w:tr>
      <w:tr w:rsidR="00830E77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36" w:type="dxa"/>
            <w:gridSpan w:val="6"/>
            <w:vAlign w:val="center"/>
          </w:tcPr>
          <w:p w:rsidR="00830E77" w:rsidRPr="00830E77" w:rsidRDefault="00830E77" w:rsidP="00547483">
            <w:pPr>
              <w:jc w:val="right"/>
              <w:rPr>
                <w:rFonts w:ascii="Arial Narrow" w:hAnsi="Arial Narrow" w:cstheme="minorHAnsi"/>
                <w:b/>
              </w:rPr>
            </w:pPr>
            <w:r w:rsidRPr="00830E77">
              <w:rPr>
                <w:rFonts w:ascii="Arial Narrow" w:hAnsi="Arial Narrow" w:cstheme="minorHAnsi"/>
                <w:b/>
                <w:bCs/>
                <w:smallCaps/>
              </w:rPr>
              <w:t>ogółem cena brutto za całość usługi 160 h:</w:t>
            </w:r>
          </w:p>
        </w:tc>
        <w:tc>
          <w:tcPr>
            <w:tcW w:w="2664" w:type="dxa"/>
            <w:gridSpan w:val="3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  <w:b/>
                <w:smallCaps/>
              </w:rPr>
            </w:pPr>
          </w:p>
        </w:tc>
      </w:tr>
      <w:tr w:rsidR="00830E77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1615" w:type="dxa"/>
            <w:gridSpan w:val="2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  <w:b/>
              </w:rPr>
            </w:pPr>
            <w:r w:rsidRPr="00830E77">
              <w:rPr>
                <w:rFonts w:ascii="Arial Narrow" w:hAnsi="Arial Narrow" w:cstheme="minorHAnsi"/>
                <w:b/>
                <w:smallCaps/>
              </w:rPr>
              <w:t>słownie:</w:t>
            </w:r>
          </w:p>
        </w:tc>
        <w:tc>
          <w:tcPr>
            <w:tcW w:w="4821" w:type="dxa"/>
            <w:gridSpan w:val="4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2664" w:type="dxa"/>
            <w:gridSpan w:val="3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  <w:b/>
                <w:smallCaps/>
              </w:rPr>
            </w:pPr>
          </w:p>
        </w:tc>
      </w:tr>
      <w:tr w:rsidR="00830E77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9100" w:type="dxa"/>
            <w:gridSpan w:val="9"/>
            <w:vAlign w:val="center"/>
          </w:tcPr>
          <w:p w:rsidR="00830E77" w:rsidRPr="00830E77" w:rsidRDefault="00830E77" w:rsidP="00830E77">
            <w:pPr>
              <w:spacing w:after="0"/>
              <w:jc w:val="center"/>
              <w:rPr>
                <w:rFonts w:ascii="Arial Narrow" w:hAnsi="Arial Narrow" w:cstheme="minorHAnsi"/>
                <w:b/>
                <w:smallCaps/>
                <w:sz w:val="24"/>
                <w:szCs w:val="24"/>
              </w:rPr>
            </w:pPr>
            <w:r w:rsidRPr="00830E77">
              <w:rPr>
                <w:rFonts w:ascii="Arial Narrow" w:hAnsi="Arial Narrow" w:cstheme="minorHAnsi"/>
                <w:b/>
                <w:smallCaps/>
                <w:sz w:val="24"/>
                <w:szCs w:val="24"/>
              </w:rPr>
              <w:t xml:space="preserve">Zadanie 8 - </w:t>
            </w:r>
            <w:r w:rsidRPr="00830E77">
              <w:rPr>
                <w:rFonts w:ascii="Arial Narrow" w:hAnsi="Arial Narrow"/>
                <w:b/>
                <w:sz w:val="24"/>
                <w:szCs w:val="24"/>
              </w:rPr>
              <w:t>Stylizacja paznokci</w:t>
            </w:r>
          </w:p>
        </w:tc>
      </w:tr>
      <w:tr w:rsidR="00830E77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36" w:type="dxa"/>
            <w:gridSpan w:val="6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  <w:b/>
              </w:rPr>
            </w:pPr>
            <w:r w:rsidRPr="00830E77">
              <w:rPr>
                <w:rFonts w:ascii="Arial Narrow" w:hAnsi="Arial Narrow" w:cstheme="minorHAnsi"/>
              </w:rPr>
              <w:t>wartość za 1 godzinę zajęć teoretycznych (brutto):</w:t>
            </w:r>
          </w:p>
        </w:tc>
        <w:tc>
          <w:tcPr>
            <w:tcW w:w="2664" w:type="dxa"/>
            <w:gridSpan w:val="3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  <w:b/>
                <w:smallCaps/>
              </w:rPr>
            </w:pPr>
          </w:p>
        </w:tc>
      </w:tr>
      <w:tr w:rsidR="002A37AE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36" w:type="dxa"/>
            <w:gridSpan w:val="6"/>
            <w:vAlign w:val="center"/>
          </w:tcPr>
          <w:p w:rsidR="002A37AE" w:rsidRPr="00801502" w:rsidRDefault="002A37AE" w:rsidP="00547483">
            <w:pPr>
              <w:jc w:val="right"/>
              <w:rPr>
                <w:rFonts w:ascii="Arial Narrow" w:hAnsi="Arial Narrow" w:cstheme="minorHAnsi"/>
              </w:rPr>
            </w:pPr>
            <w:r w:rsidRPr="00801502">
              <w:rPr>
                <w:rFonts w:ascii="Arial Narrow" w:hAnsi="Arial Narrow" w:cstheme="minorHAnsi"/>
                <w:b/>
                <w:bCs/>
                <w:smallCaps/>
              </w:rPr>
              <w:t>ogółem cena brutto za całość TEORII 10 h:</w:t>
            </w:r>
          </w:p>
        </w:tc>
        <w:tc>
          <w:tcPr>
            <w:tcW w:w="2664" w:type="dxa"/>
            <w:gridSpan w:val="3"/>
            <w:vAlign w:val="center"/>
          </w:tcPr>
          <w:p w:rsidR="002A37AE" w:rsidRPr="00801502" w:rsidRDefault="002A37AE" w:rsidP="00830E77">
            <w:pPr>
              <w:jc w:val="center"/>
              <w:rPr>
                <w:rFonts w:ascii="Arial Narrow" w:hAnsi="Arial Narrow" w:cstheme="minorHAnsi"/>
                <w:b/>
                <w:smallCaps/>
              </w:rPr>
            </w:pPr>
          </w:p>
        </w:tc>
      </w:tr>
      <w:tr w:rsidR="00830E77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36" w:type="dxa"/>
            <w:gridSpan w:val="6"/>
            <w:vAlign w:val="center"/>
          </w:tcPr>
          <w:p w:rsidR="00830E77" w:rsidRPr="00801502" w:rsidRDefault="00830E77" w:rsidP="00830E77">
            <w:pPr>
              <w:jc w:val="center"/>
              <w:rPr>
                <w:rFonts w:ascii="Arial Narrow" w:hAnsi="Arial Narrow" w:cstheme="minorHAnsi"/>
                <w:b/>
              </w:rPr>
            </w:pPr>
            <w:r w:rsidRPr="00801502">
              <w:rPr>
                <w:rFonts w:ascii="Arial Narrow" w:hAnsi="Arial Narrow" w:cstheme="minorHAnsi"/>
              </w:rPr>
              <w:t>wartość za 1 godzinę zajęć praktycznych (brutto):</w:t>
            </w:r>
          </w:p>
        </w:tc>
        <w:tc>
          <w:tcPr>
            <w:tcW w:w="2664" w:type="dxa"/>
            <w:gridSpan w:val="3"/>
            <w:vAlign w:val="center"/>
          </w:tcPr>
          <w:p w:rsidR="00830E77" w:rsidRPr="00801502" w:rsidRDefault="00830E77" w:rsidP="00830E77">
            <w:pPr>
              <w:jc w:val="center"/>
              <w:rPr>
                <w:rFonts w:ascii="Arial Narrow" w:hAnsi="Arial Narrow" w:cstheme="minorHAnsi"/>
                <w:b/>
                <w:smallCaps/>
              </w:rPr>
            </w:pPr>
          </w:p>
        </w:tc>
      </w:tr>
      <w:tr w:rsidR="002A37AE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36" w:type="dxa"/>
            <w:gridSpan w:val="6"/>
            <w:vAlign w:val="center"/>
          </w:tcPr>
          <w:p w:rsidR="002A37AE" w:rsidRPr="00801502" w:rsidRDefault="002A37AE" w:rsidP="00547483">
            <w:pPr>
              <w:jc w:val="right"/>
              <w:rPr>
                <w:rFonts w:ascii="Arial Narrow" w:hAnsi="Arial Narrow" w:cstheme="minorHAnsi"/>
              </w:rPr>
            </w:pPr>
            <w:r w:rsidRPr="00801502">
              <w:rPr>
                <w:rFonts w:ascii="Arial Narrow" w:hAnsi="Arial Narrow" w:cstheme="minorHAnsi"/>
                <w:b/>
                <w:bCs/>
                <w:smallCaps/>
              </w:rPr>
              <w:t>ogółem cena brutto za całość PRAKTYKI 30h</w:t>
            </w:r>
          </w:p>
        </w:tc>
        <w:tc>
          <w:tcPr>
            <w:tcW w:w="2664" w:type="dxa"/>
            <w:gridSpan w:val="3"/>
            <w:vAlign w:val="center"/>
          </w:tcPr>
          <w:p w:rsidR="002A37AE" w:rsidRPr="00801502" w:rsidRDefault="002A37AE" w:rsidP="00830E77">
            <w:pPr>
              <w:jc w:val="center"/>
              <w:rPr>
                <w:rFonts w:ascii="Arial Narrow" w:hAnsi="Arial Narrow" w:cstheme="minorHAnsi"/>
                <w:b/>
                <w:smallCaps/>
              </w:rPr>
            </w:pPr>
          </w:p>
        </w:tc>
      </w:tr>
      <w:tr w:rsidR="00830E77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36" w:type="dxa"/>
            <w:gridSpan w:val="6"/>
            <w:vAlign w:val="center"/>
          </w:tcPr>
          <w:p w:rsidR="00830E77" w:rsidRPr="00830E77" w:rsidRDefault="00830E77" w:rsidP="00547483">
            <w:pPr>
              <w:jc w:val="right"/>
              <w:rPr>
                <w:rFonts w:ascii="Arial Narrow" w:hAnsi="Arial Narrow" w:cstheme="minorHAnsi"/>
                <w:b/>
              </w:rPr>
            </w:pPr>
            <w:r w:rsidRPr="00830E77">
              <w:rPr>
                <w:rFonts w:ascii="Arial Narrow" w:hAnsi="Arial Narrow" w:cstheme="minorHAnsi"/>
                <w:b/>
                <w:bCs/>
                <w:smallCaps/>
              </w:rPr>
              <w:t>ogółem cena brutto za całość usługi 40h:</w:t>
            </w:r>
          </w:p>
        </w:tc>
        <w:tc>
          <w:tcPr>
            <w:tcW w:w="2664" w:type="dxa"/>
            <w:gridSpan w:val="3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  <w:b/>
                <w:smallCaps/>
              </w:rPr>
            </w:pPr>
          </w:p>
        </w:tc>
      </w:tr>
      <w:tr w:rsidR="00830E77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1636" w:type="dxa"/>
            <w:gridSpan w:val="3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</w:rPr>
            </w:pPr>
            <w:r w:rsidRPr="00830E77">
              <w:rPr>
                <w:rFonts w:ascii="Arial Narrow" w:hAnsi="Arial Narrow" w:cstheme="minorHAnsi"/>
                <w:b/>
                <w:smallCaps/>
              </w:rPr>
              <w:t>słownie:</w:t>
            </w:r>
          </w:p>
        </w:tc>
        <w:tc>
          <w:tcPr>
            <w:tcW w:w="4800" w:type="dxa"/>
            <w:gridSpan w:val="3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664" w:type="dxa"/>
            <w:gridSpan w:val="3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  <w:b/>
                <w:smallCaps/>
              </w:rPr>
            </w:pPr>
          </w:p>
        </w:tc>
      </w:tr>
      <w:tr w:rsidR="00830E77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9100" w:type="dxa"/>
            <w:gridSpan w:val="9"/>
            <w:vAlign w:val="center"/>
          </w:tcPr>
          <w:p w:rsidR="00830E77" w:rsidRPr="00830E77" w:rsidRDefault="00830E77" w:rsidP="00830E77">
            <w:pPr>
              <w:spacing w:after="0"/>
              <w:jc w:val="center"/>
              <w:rPr>
                <w:rFonts w:ascii="Arial Narrow" w:hAnsi="Arial Narrow" w:cstheme="minorHAnsi"/>
                <w:b/>
                <w:smallCaps/>
                <w:sz w:val="24"/>
                <w:szCs w:val="24"/>
              </w:rPr>
            </w:pPr>
            <w:r w:rsidRPr="00830E77">
              <w:rPr>
                <w:rFonts w:ascii="Arial Narrow" w:hAnsi="Arial Narrow" w:cstheme="minorHAnsi"/>
                <w:b/>
                <w:smallCaps/>
                <w:sz w:val="24"/>
                <w:szCs w:val="24"/>
              </w:rPr>
              <w:t xml:space="preserve">Zadanie 9 - </w:t>
            </w:r>
            <w:r w:rsidRPr="00830E77">
              <w:rPr>
                <w:rFonts w:ascii="Arial Narrow" w:hAnsi="Arial Narrow"/>
                <w:b/>
                <w:sz w:val="24"/>
                <w:szCs w:val="24"/>
              </w:rPr>
              <w:t>Wizaż</w:t>
            </w:r>
          </w:p>
        </w:tc>
      </w:tr>
      <w:tr w:rsidR="00830E77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36" w:type="dxa"/>
            <w:gridSpan w:val="6"/>
            <w:vAlign w:val="center"/>
          </w:tcPr>
          <w:p w:rsidR="00830E77" w:rsidRPr="00801502" w:rsidRDefault="00830E77" w:rsidP="00830E77">
            <w:pPr>
              <w:jc w:val="center"/>
              <w:rPr>
                <w:rFonts w:ascii="Arial Narrow" w:hAnsi="Arial Narrow" w:cstheme="minorHAnsi"/>
              </w:rPr>
            </w:pPr>
            <w:r w:rsidRPr="00801502">
              <w:rPr>
                <w:rFonts w:ascii="Arial Narrow" w:hAnsi="Arial Narrow" w:cstheme="minorHAnsi"/>
              </w:rPr>
              <w:t>wartość za 1 godzinę zajęć teoretycznych (brutto):</w:t>
            </w:r>
          </w:p>
        </w:tc>
        <w:tc>
          <w:tcPr>
            <w:tcW w:w="2664" w:type="dxa"/>
            <w:gridSpan w:val="3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  <w:b/>
                <w:smallCaps/>
              </w:rPr>
            </w:pPr>
          </w:p>
        </w:tc>
      </w:tr>
      <w:tr w:rsidR="002A37AE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36" w:type="dxa"/>
            <w:gridSpan w:val="6"/>
            <w:vAlign w:val="center"/>
          </w:tcPr>
          <w:p w:rsidR="002A37AE" w:rsidRPr="00801502" w:rsidRDefault="002A37AE" w:rsidP="00547483">
            <w:pPr>
              <w:jc w:val="right"/>
              <w:rPr>
                <w:rFonts w:ascii="Arial Narrow" w:hAnsi="Arial Narrow" w:cstheme="minorHAnsi"/>
              </w:rPr>
            </w:pPr>
            <w:r w:rsidRPr="00801502">
              <w:rPr>
                <w:rFonts w:ascii="Arial Narrow" w:hAnsi="Arial Narrow" w:cstheme="minorHAnsi"/>
                <w:b/>
                <w:bCs/>
                <w:smallCaps/>
              </w:rPr>
              <w:t>ogółem cena brutto za całość TEORII 20 h:</w:t>
            </w:r>
          </w:p>
        </w:tc>
        <w:tc>
          <w:tcPr>
            <w:tcW w:w="2664" w:type="dxa"/>
            <w:gridSpan w:val="3"/>
            <w:vAlign w:val="center"/>
          </w:tcPr>
          <w:p w:rsidR="002A37AE" w:rsidRPr="00830E77" w:rsidRDefault="002A37AE" w:rsidP="00830E77">
            <w:pPr>
              <w:jc w:val="center"/>
              <w:rPr>
                <w:rFonts w:ascii="Arial Narrow" w:hAnsi="Arial Narrow" w:cstheme="minorHAnsi"/>
                <w:b/>
                <w:smallCaps/>
              </w:rPr>
            </w:pPr>
          </w:p>
        </w:tc>
      </w:tr>
      <w:tr w:rsidR="00830E77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36" w:type="dxa"/>
            <w:gridSpan w:val="6"/>
            <w:vAlign w:val="center"/>
          </w:tcPr>
          <w:p w:rsidR="00830E77" w:rsidRPr="00801502" w:rsidRDefault="00830E77" w:rsidP="00830E77">
            <w:pPr>
              <w:jc w:val="center"/>
              <w:rPr>
                <w:rFonts w:ascii="Arial Narrow" w:hAnsi="Arial Narrow" w:cstheme="minorHAnsi"/>
              </w:rPr>
            </w:pPr>
            <w:r w:rsidRPr="00801502">
              <w:rPr>
                <w:rFonts w:ascii="Arial Narrow" w:hAnsi="Arial Narrow" w:cstheme="minorHAnsi"/>
              </w:rPr>
              <w:t>wartość za 1 godzinę zajęć praktycznych (brutto):</w:t>
            </w:r>
          </w:p>
        </w:tc>
        <w:tc>
          <w:tcPr>
            <w:tcW w:w="2664" w:type="dxa"/>
            <w:gridSpan w:val="3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  <w:b/>
                <w:smallCaps/>
              </w:rPr>
            </w:pPr>
          </w:p>
        </w:tc>
      </w:tr>
      <w:tr w:rsidR="002A37AE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36" w:type="dxa"/>
            <w:gridSpan w:val="6"/>
            <w:vAlign w:val="center"/>
          </w:tcPr>
          <w:p w:rsidR="002A37AE" w:rsidRPr="00801502" w:rsidRDefault="002A37AE" w:rsidP="00547483">
            <w:pPr>
              <w:jc w:val="right"/>
              <w:rPr>
                <w:rFonts w:ascii="Arial Narrow" w:hAnsi="Arial Narrow" w:cstheme="minorHAnsi"/>
              </w:rPr>
            </w:pPr>
            <w:r w:rsidRPr="00801502">
              <w:rPr>
                <w:rFonts w:ascii="Arial Narrow" w:hAnsi="Arial Narrow" w:cstheme="minorHAnsi"/>
                <w:b/>
                <w:bCs/>
                <w:smallCaps/>
              </w:rPr>
              <w:t>ogółem cena brutto za całość PRAKTYKI 40h</w:t>
            </w:r>
          </w:p>
        </w:tc>
        <w:tc>
          <w:tcPr>
            <w:tcW w:w="2664" w:type="dxa"/>
            <w:gridSpan w:val="3"/>
            <w:vAlign w:val="center"/>
          </w:tcPr>
          <w:p w:rsidR="002A37AE" w:rsidRPr="00830E77" w:rsidRDefault="002A37AE" w:rsidP="00830E77">
            <w:pPr>
              <w:jc w:val="center"/>
              <w:rPr>
                <w:rFonts w:ascii="Arial Narrow" w:hAnsi="Arial Narrow" w:cstheme="minorHAnsi"/>
                <w:b/>
                <w:smallCaps/>
              </w:rPr>
            </w:pPr>
          </w:p>
        </w:tc>
      </w:tr>
      <w:tr w:rsidR="00830E77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36" w:type="dxa"/>
            <w:gridSpan w:val="6"/>
            <w:vAlign w:val="center"/>
          </w:tcPr>
          <w:p w:rsidR="00830E77" w:rsidRPr="00830E77" w:rsidRDefault="00830E77" w:rsidP="00547483">
            <w:pPr>
              <w:jc w:val="right"/>
              <w:rPr>
                <w:rFonts w:ascii="Arial Narrow" w:hAnsi="Arial Narrow" w:cstheme="minorHAnsi"/>
              </w:rPr>
            </w:pPr>
            <w:r w:rsidRPr="00830E77">
              <w:rPr>
                <w:rFonts w:ascii="Arial Narrow" w:hAnsi="Arial Narrow" w:cstheme="minorHAnsi"/>
                <w:b/>
                <w:bCs/>
                <w:smallCaps/>
              </w:rPr>
              <w:t>ogółem cena brutto za całość usługi 60 h:</w:t>
            </w:r>
          </w:p>
        </w:tc>
        <w:tc>
          <w:tcPr>
            <w:tcW w:w="2664" w:type="dxa"/>
            <w:gridSpan w:val="3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  <w:b/>
                <w:smallCaps/>
              </w:rPr>
            </w:pPr>
          </w:p>
        </w:tc>
      </w:tr>
      <w:tr w:rsidR="00830E77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1669" w:type="dxa"/>
            <w:gridSpan w:val="4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</w:rPr>
            </w:pPr>
            <w:r w:rsidRPr="00830E77">
              <w:rPr>
                <w:rFonts w:ascii="Arial Narrow" w:hAnsi="Arial Narrow" w:cstheme="minorHAnsi"/>
                <w:b/>
                <w:smallCaps/>
              </w:rPr>
              <w:t>słownie:</w:t>
            </w:r>
          </w:p>
        </w:tc>
        <w:tc>
          <w:tcPr>
            <w:tcW w:w="4767" w:type="dxa"/>
            <w:gridSpan w:val="2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664" w:type="dxa"/>
            <w:gridSpan w:val="3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  <w:b/>
                <w:smallCaps/>
              </w:rPr>
            </w:pPr>
          </w:p>
        </w:tc>
      </w:tr>
      <w:tr w:rsidR="00830E77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9100" w:type="dxa"/>
            <w:gridSpan w:val="9"/>
            <w:vAlign w:val="center"/>
          </w:tcPr>
          <w:p w:rsidR="00830E77" w:rsidRPr="00830E77" w:rsidRDefault="00830E77" w:rsidP="00830E77">
            <w:pPr>
              <w:spacing w:after="0"/>
              <w:jc w:val="center"/>
              <w:rPr>
                <w:rFonts w:ascii="Arial Narrow" w:hAnsi="Arial Narrow" w:cstheme="minorHAnsi"/>
                <w:b/>
                <w:smallCaps/>
                <w:sz w:val="24"/>
                <w:szCs w:val="24"/>
              </w:rPr>
            </w:pPr>
            <w:r w:rsidRPr="00830E77">
              <w:rPr>
                <w:rFonts w:ascii="Arial Narrow" w:hAnsi="Arial Narrow" w:cstheme="minorHAnsi"/>
                <w:b/>
                <w:smallCaps/>
                <w:sz w:val="24"/>
                <w:szCs w:val="24"/>
              </w:rPr>
              <w:t xml:space="preserve">Zadanie 10 - </w:t>
            </w:r>
            <w:r w:rsidRPr="00830E77">
              <w:rPr>
                <w:rFonts w:ascii="Arial Narrow" w:hAnsi="Arial Narrow"/>
                <w:b/>
                <w:sz w:val="24"/>
                <w:szCs w:val="24"/>
              </w:rPr>
              <w:t>Obsługa urządzeń sterylizujących z uprawnieniami SEP</w:t>
            </w:r>
          </w:p>
        </w:tc>
      </w:tr>
      <w:tr w:rsidR="00830E77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36" w:type="dxa"/>
            <w:gridSpan w:val="6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</w:rPr>
            </w:pPr>
            <w:r w:rsidRPr="00830E77">
              <w:rPr>
                <w:rFonts w:ascii="Arial Narrow" w:hAnsi="Arial Narrow" w:cstheme="minorHAnsi"/>
              </w:rPr>
              <w:t>wartość za 1 godzinę zajęć teoretycznych (brutto):</w:t>
            </w:r>
          </w:p>
        </w:tc>
        <w:tc>
          <w:tcPr>
            <w:tcW w:w="2664" w:type="dxa"/>
            <w:gridSpan w:val="3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  <w:b/>
                <w:smallCaps/>
              </w:rPr>
            </w:pPr>
          </w:p>
        </w:tc>
      </w:tr>
      <w:tr w:rsidR="00830E77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6436" w:type="dxa"/>
            <w:gridSpan w:val="6"/>
            <w:vAlign w:val="center"/>
          </w:tcPr>
          <w:p w:rsidR="00830E77" w:rsidRPr="00830E77" w:rsidRDefault="00830E77" w:rsidP="00547483">
            <w:pPr>
              <w:jc w:val="right"/>
              <w:rPr>
                <w:rFonts w:ascii="Arial Narrow" w:hAnsi="Arial Narrow" w:cstheme="minorHAnsi"/>
              </w:rPr>
            </w:pPr>
            <w:r w:rsidRPr="00830E77">
              <w:rPr>
                <w:rFonts w:ascii="Arial Narrow" w:hAnsi="Arial Narrow" w:cstheme="minorHAnsi"/>
                <w:b/>
                <w:bCs/>
                <w:smallCaps/>
              </w:rPr>
              <w:t>ogółem cena brutto za całość usługi 40 h:</w:t>
            </w:r>
          </w:p>
        </w:tc>
        <w:tc>
          <w:tcPr>
            <w:tcW w:w="2664" w:type="dxa"/>
            <w:gridSpan w:val="3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  <w:b/>
                <w:smallCaps/>
              </w:rPr>
            </w:pPr>
          </w:p>
        </w:tc>
      </w:tr>
      <w:tr w:rsidR="00830E77" w:rsidRPr="00830E77" w:rsidTr="00830E77">
        <w:tblPrEx>
          <w:tblCellMar>
            <w:left w:w="108" w:type="dxa"/>
            <w:right w:w="108" w:type="dxa"/>
          </w:tblCellMar>
          <w:tblLook w:val="04A0"/>
        </w:tblPrEx>
        <w:trPr>
          <w:trHeight w:val="227"/>
        </w:trPr>
        <w:tc>
          <w:tcPr>
            <w:tcW w:w="1691" w:type="dxa"/>
            <w:gridSpan w:val="5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 w:rsidRPr="00830E77">
              <w:rPr>
                <w:rFonts w:ascii="Arial Narrow" w:hAnsi="Arial Narrow" w:cstheme="minorHAnsi"/>
                <w:b/>
                <w:smallCaps/>
              </w:rPr>
              <w:t>słownie:</w:t>
            </w:r>
          </w:p>
        </w:tc>
        <w:tc>
          <w:tcPr>
            <w:tcW w:w="4745" w:type="dxa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2664" w:type="dxa"/>
            <w:gridSpan w:val="3"/>
            <w:vAlign w:val="center"/>
          </w:tcPr>
          <w:p w:rsidR="00830E77" w:rsidRPr="00830E77" w:rsidRDefault="00830E77" w:rsidP="00830E77">
            <w:pPr>
              <w:jc w:val="center"/>
              <w:rPr>
                <w:rFonts w:ascii="Arial Narrow" w:hAnsi="Arial Narrow" w:cstheme="minorHAnsi"/>
                <w:b/>
                <w:smallCaps/>
              </w:rPr>
            </w:pPr>
          </w:p>
        </w:tc>
      </w:tr>
    </w:tbl>
    <w:p w:rsidR="00032FE1" w:rsidRDefault="00032FE1" w:rsidP="00784218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p w:rsidR="00032FE1" w:rsidRPr="001A7253" w:rsidRDefault="00032FE1" w:rsidP="00784218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tbl>
      <w:tblPr>
        <w:tblStyle w:val="Tabela-Siatka1"/>
        <w:tblW w:w="10037" w:type="dxa"/>
        <w:tblLook w:val="04A0"/>
      </w:tblPr>
      <w:tblGrid>
        <w:gridCol w:w="4613"/>
        <w:gridCol w:w="5424"/>
      </w:tblGrid>
      <w:tr w:rsidR="0045576C" w:rsidRPr="001A7253" w:rsidTr="00AC4CED">
        <w:trPr>
          <w:trHeight w:val="403"/>
        </w:trPr>
        <w:tc>
          <w:tcPr>
            <w:tcW w:w="10037" w:type="dxa"/>
            <w:gridSpan w:val="2"/>
            <w:shd w:val="clear" w:color="auto" w:fill="D9D9D9"/>
            <w:vAlign w:val="center"/>
          </w:tcPr>
          <w:p w:rsidR="0045576C" w:rsidRPr="001A7253" w:rsidRDefault="0045576C" w:rsidP="0078421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1A7253">
              <w:rPr>
                <w:rFonts w:ascii="Arial Narrow" w:hAnsi="Arial Narrow"/>
                <w:color w:val="000000" w:themeColor="text1"/>
              </w:rPr>
              <w:t>Dane dotyczące Wykonawcy:</w:t>
            </w:r>
          </w:p>
        </w:tc>
      </w:tr>
      <w:tr w:rsidR="0045576C" w:rsidRPr="001A7253" w:rsidTr="00E300EC">
        <w:trPr>
          <w:trHeight w:val="558"/>
        </w:trPr>
        <w:tc>
          <w:tcPr>
            <w:tcW w:w="4613" w:type="dxa"/>
            <w:vAlign w:val="center"/>
          </w:tcPr>
          <w:p w:rsidR="0045576C" w:rsidRPr="001A7253" w:rsidRDefault="0045576C" w:rsidP="00784218">
            <w:pPr>
              <w:spacing w:after="0" w:line="240" w:lineRule="auto"/>
              <w:jc w:val="right"/>
              <w:rPr>
                <w:rFonts w:ascii="Arial Narrow" w:hAnsi="Arial Narrow"/>
                <w:color w:val="000000" w:themeColor="text1"/>
              </w:rPr>
            </w:pPr>
            <w:r w:rsidRPr="001A7253">
              <w:rPr>
                <w:rFonts w:ascii="Arial Narrow" w:hAnsi="Arial Narrow"/>
                <w:color w:val="000000" w:themeColor="text1"/>
              </w:rPr>
              <w:t>Imię, nazwisko osoby (osób) upoważnionych do podpisania umowy:</w:t>
            </w:r>
          </w:p>
        </w:tc>
        <w:tc>
          <w:tcPr>
            <w:tcW w:w="5424" w:type="dxa"/>
            <w:vAlign w:val="center"/>
          </w:tcPr>
          <w:p w:rsidR="0045576C" w:rsidRPr="001A7253" w:rsidRDefault="0045576C" w:rsidP="00784218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</w:p>
        </w:tc>
      </w:tr>
      <w:tr w:rsidR="0045576C" w:rsidRPr="001A7253" w:rsidTr="00E300EC">
        <w:trPr>
          <w:trHeight w:val="461"/>
        </w:trPr>
        <w:tc>
          <w:tcPr>
            <w:tcW w:w="4613" w:type="dxa"/>
            <w:vAlign w:val="center"/>
          </w:tcPr>
          <w:p w:rsidR="0045576C" w:rsidRPr="001A7253" w:rsidRDefault="0045576C" w:rsidP="00784218">
            <w:pPr>
              <w:spacing w:after="0" w:line="240" w:lineRule="auto"/>
              <w:jc w:val="right"/>
              <w:rPr>
                <w:rFonts w:ascii="Arial Narrow" w:hAnsi="Arial Narrow"/>
                <w:color w:val="000000" w:themeColor="text1"/>
              </w:rPr>
            </w:pPr>
            <w:r w:rsidRPr="001A7253">
              <w:rPr>
                <w:rFonts w:ascii="Arial Narrow" w:hAnsi="Arial Narrow"/>
                <w:color w:val="000000" w:themeColor="text1"/>
              </w:rPr>
              <w:t>Numer telefonu:</w:t>
            </w:r>
          </w:p>
        </w:tc>
        <w:tc>
          <w:tcPr>
            <w:tcW w:w="5424" w:type="dxa"/>
            <w:vAlign w:val="center"/>
          </w:tcPr>
          <w:p w:rsidR="0045576C" w:rsidRPr="001A7253" w:rsidRDefault="0045576C" w:rsidP="00784218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</w:p>
        </w:tc>
      </w:tr>
      <w:tr w:rsidR="0045576C" w:rsidRPr="001A7253" w:rsidTr="00E300EC">
        <w:trPr>
          <w:trHeight w:val="521"/>
        </w:trPr>
        <w:tc>
          <w:tcPr>
            <w:tcW w:w="4613" w:type="dxa"/>
            <w:vAlign w:val="center"/>
          </w:tcPr>
          <w:p w:rsidR="0045576C" w:rsidRPr="001A7253" w:rsidRDefault="0045576C" w:rsidP="00784218">
            <w:pPr>
              <w:spacing w:after="0" w:line="240" w:lineRule="auto"/>
              <w:jc w:val="right"/>
              <w:rPr>
                <w:rFonts w:ascii="Arial Narrow" w:hAnsi="Arial Narrow"/>
                <w:color w:val="000000" w:themeColor="text1"/>
              </w:rPr>
            </w:pPr>
            <w:r w:rsidRPr="001A7253">
              <w:rPr>
                <w:rFonts w:ascii="Arial Narrow" w:hAnsi="Arial Narrow"/>
                <w:color w:val="000000" w:themeColor="text1"/>
              </w:rPr>
              <w:t>Numer REGON:</w:t>
            </w:r>
          </w:p>
        </w:tc>
        <w:tc>
          <w:tcPr>
            <w:tcW w:w="5424" w:type="dxa"/>
            <w:vAlign w:val="center"/>
          </w:tcPr>
          <w:p w:rsidR="0045576C" w:rsidRPr="001A7253" w:rsidRDefault="0045576C" w:rsidP="0078421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45576C" w:rsidRPr="001A7253" w:rsidTr="00E300EC">
        <w:trPr>
          <w:trHeight w:val="494"/>
        </w:trPr>
        <w:tc>
          <w:tcPr>
            <w:tcW w:w="4613" w:type="dxa"/>
            <w:vAlign w:val="center"/>
          </w:tcPr>
          <w:p w:rsidR="0045576C" w:rsidRPr="001A7253" w:rsidRDefault="0045576C" w:rsidP="00784218">
            <w:pPr>
              <w:spacing w:after="0" w:line="240" w:lineRule="auto"/>
              <w:jc w:val="right"/>
              <w:rPr>
                <w:rFonts w:ascii="Arial Narrow" w:hAnsi="Arial Narrow"/>
                <w:color w:val="000000" w:themeColor="text1"/>
              </w:rPr>
            </w:pPr>
            <w:r w:rsidRPr="001A7253">
              <w:rPr>
                <w:rFonts w:ascii="Arial Narrow" w:hAnsi="Arial Narrow"/>
                <w:color w:val="000000" w:themeColor="text1"/>
              </w:rPr>
              <w:lastRenderedPageBreak/>
              <w:t>Numer NIP:</w:t>
            </w:r>
          </w:p>
        </w:tc>
        <w:tc>
          <w:tcPr>
            <w:tcW w:w="5424" w:type="dxa"/>
            <w:vAlign w:val="center"/>
          </w:tcPr>
          <w:p w:rsidR="0045576C" w:rsidRPr="001A7253" w:rsidRDefault="0045576C" w:rsidP="0078421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45576C" w:rsidRPr="001A7253" w:rsidTr="00E300EC">
        <w:trPr>
          <w:trHeight w:val="517"/>
        </w:trPr>
        <w:tc>
          <w:tcPr>
            <w:tcW w:w="4613" w:type="dxa"/>
            <w:vAlign w:val="center"/>
          </w:tcPr>
          <w:p w:rsidR="0045576C" w:rsidRPr="001A7253" w:rsidRDefault="0045576C" w:rsidP="00784218">
            <w:pPr>
              <w:spacing w:after="0" w:line="240" w:lineRule="auto"/>
              <w:jc w:val="right"/>
              <w:rPr>
                <w:rFonts w:ascii="Arial Narrow" w:hAnsi="Arial Narrow"/>
                <w:color w:val="000000" w:themeColor="text1"/>
              </w:rPr>
            </w:pPr>
            <w:r w:rsidRPr="001A7253">
              <w:rPr>
                <w:rFonts w:ascii="Arial Narrow" w:hAnsi="Arial Narrow"/>
                <w:color w:val="000000" w:themeColor="text1"/>
              </w:rPr>
              <w:t>Adres kontaktowy e-mail:</w:t>
            </w:r>
          </w:p>
        </w:tc>
        <w:tc>
          <w:tcPr>
            <w:tcW w:w="5424" w:type="dxa"/>
            <w:vAlign w:val="center"/>
          </w:tcPr>
          <w:p w:rsidR="0045576C" w:rsidRPr="001A7253" w:rsidRDefault="0045576C" w:rsidP="00784218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</w:p>
        </w:tc>
      </w:tr>
    </w:tbl>
    <w:p w:rsidR="00E300EC" w:rsidRPr="00E300EC" w:rsidRDefault="00E300EC" w:rsidP="00D52567">
      <w:pPr>
        <w:numPr>
          <w:ilvl w:val="0"/>
          <w:numId w:val="51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</w:rPr>
      </w:pPr>
      <w:r w:rsidRPr="00E300EC">
        <w:rPr>
          <w:rFonts w:ascii="Arial Narrow" w:hAnsi="Arial Narrow"/>
        </w:rPr>
        <w:t xml:space="preserve">Oświadczamy, że dysponujemy osobami oraz warunkami technicznymi, umożliwiającymi wykonanie niniejszego zamówienia.  </w:t>
      </w:r>
    </w:p>
    <w:p w:rsidR="00E300EC" w:rsidRPr="00E300EC" w:rsidRDefault="00E300EC" w:rsidP="00D52567">
      <w:pPr>
        <w:numPr>
          <w:ilvl w:val="0"/>
          <w:numId w:val="51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</w:rPr>
      </w:pPr>
      <w:r w:rsidRPr="00E300EC">
        <w:rPr>
          <w:rFonts w:ascii="Arial Narrow" w:hAnsi="Arial Narrow"/>
        </w:rPr>
        <w:t>Oświadczamy, że posiadamy odpowiednią wiedzę i doświadczenie umożliwiające wykonanie zamówienia w terminach i na warunkach określonych przez Zamawiającego.</w:t>
      </w:r>
    </w:p>
    <w:p w:rsidR="00E300EC" w:rsidRPr="00E300EC" w:rsidRDefault="00E300EC" w:rsidP="00D52567">
      <w:pPr>
        <w:numPr>
          <w:ilvl w:val="0"/>
          <w:numId w:val="51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</w:rPr>
      </w:pPr>
      <w:r w:rsidRPr="00E300EC">
        <w:rPr>
          <w:rFonts w:ascii="Arial Narrow" w:hAnsi="Arial Narrow"/>
        </w:rPr>
        <w:t>Oświadczamy, że jesteśmy w odpowiedniej sytuacji ekonomicznej lub finansowej umożliwiającej wykonanie zamówienia w terminach i na warunkach określonych przez Zamawiającego.</w:t>
      </w:r>
    </w:p>
    <w:p w:rsidR="00E300EC" w:rsidRPr="00B43260" w:rsidRDefault="00E300EC" w:rsidP="00D52567">
      <w:pPr>
        <w:numPr>
          <w:ilvl w:val="0"/>
          <w:numId w:val="51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</w:rPr>
      </w:pPr>
      <w:r w:rsidRPr="00B43260">
        <w:rPr>
          <w:rFonts w:ascii="Arial Narrow" w:hAnsi="Arial Narrow"/>
        </w:rPr>
        <w:t>Oświadczamy, że wykonamy przedmiot zamówienia zgodnie z Charakterystyką przedmiotu zamówienia stanowiącym Załącznik nr 1 do Zaproszenia.</w:t>
      </w:r>
    </w:p>
    <w:p w:rsidR="004063FB" w:rsidRPr="004063FB" w:rsidRDefault="004063FB" w:rsidP="00D52567">
      <w:pPr>
        <w:numPr>
          <w:ilvl w:val="0"/>
          <w:numId w:val="51"/>
        </w:numPr>
        <w:spacing w:after="120" w:line="360" w:lineRule="auto"/>
        <w:ind w:right="-28"/>
        <w:jc w:val="both"/>
        <w:rPr>
          <w:rFonts w:ascii="Arial Narrow" w:hAnsi="Arial Narrow" w:cs="Arial"/>
        </w:rPr>
      </w:pPr>
      <w:r w:rsidRPr="004063FB">
        <w:rPr>
          <w:rFonts w:ascii="Arial Narrow" w:hAnsi="Arial Narrow" w:cs="Arial"/>
        </w:rPr>
        <w:t>Wskazujemy dostępność odpisu z właściwego rejestru lub z centralnej ewidencji i informacji o działalności gospodarczej w formie elektronicznej pod następującym adresem internetowym</w:t>
      </w:r>
      <w:r>
        <w:rPr>
          <w:rStyle w:val="Odwoanieprzypisudolnego"/>
          <w:rFonts w:ascii="Arial Narrow" w:hAnsi="Arial Narrow" w:cs="Arial"/>
        </w:rPr>
        <w:footnoteReference w:id="1"/>
      </w:r>
      <w:r w:rsidRPr="004063FB">
        <w:rPr>
          <w:rFonts w:ascii="Arial Narrow" w:hAnsi="Arial Narrow" w:cs="Arial"/>
        </w:rPr>
        <w:t>:</w:t>
      </w:r>
    </w:p>
    <w:p w:rsidR="004063FB" w:rsidRPr="004063FB" w:rsidRDefault="004063FB" w:rsidP="00442E69">
      <w:pPr>
        <w:widowControl w:val="0"/>
        <w:spacing w:after="0"/>
        <w:ind w:left="720"/>
        <w:rPr>
          <w:rFonts w:ascii="Arial Narrow" w:hAnsi="Arial Narrow" w:cs="Arial"/>
        </w:rPr>
      </w:pPr>
      <w:r w:rsidRPr="004063FB">
        <w:rPr>
          <w:rFonts w:ascii="Arial Narrow" w:hAnsi="Arial Narrow" w:cs="Arial"/>
        </w:rPr>
        <w:t>https://ems.ms.gov.pl - dla odpisu z Krajowego Rejestru Sądowego</w:t>
      </w:r>
    </w:p>
    <w:p w:rsidR="004063FB" w:rsidRPr="004063FB" w:rsidRDefault="004063FB" w:rsidP="00442E69">
      <w:pPr>
        <w:widowControl w:val="0"/>
        <w:spacing w:after="0"/>
        <w:ind w:left="720"/>
        <w:rPr>
          <w:rFonts w:ascii="Arial Narrow" w:hAnsi="Arial Narrow" w:cs="Arial"/>
        </w:rPr>
      </w:pPr>
      <w:r w:rsidRPr="004063FB">
        <w:rPr>
          <w:rFonts w:ascii="Arial Narrow" w:hAnsi="Arial Narrow" w:cs="Arial"/>
        </w:rPr>
        <w:t xml:space="preserve">https://www.ceidg.gov.pl - dla odpisu z </w:t>
      </w:r>
      <w:proofErr w:type="spellStart"/>
      <w:r w:rsidRPr="004063FB">
        <w:rPr>
          <w:rFonts w:ascii="Arial Narrow" w:hAnsi="Arial Narrow" w:cs="Arial"/>
        </w:rPr>
        <w:t>CEDiIG</w:t>
      </w:r>
      <w:proofErr w:type="spellEnd"/>
    </w:p>
    <w:p w:rsidR="004063FB" w:rsidRPr="004063FB" w:rsidRDefault="004063FB" w:rsidP="004063FB">
      <w:pPr>
        <w:widowControl w:val="0"/>
        <w:spacing w:after="60"/>
        <w:ind w:left="720"/>
        <w:rPr>
          <w:rFonts w:ascii="Arial Narrow" w:hAnsi="Arial Narrow" w:cs="Arial"/>
          <w:i/>
          <w:u w:val="single"/>
          <w:vertAlign w:val="superscript"/>
        </w:rPr>
      </w:pPr>
      <w:r w:rsidRPr="004063FB">
        <w:rPr>
          <w:rFonts w:ascii="Arial Narrow" w:hAnsi="Arial Narrow" w:cs="Arial"/>
        </w:rPr>
        <w:t>http://…………………</w:t>
      </w:r>
      <w:r w:rsidR="001E7564">
        <w:rPr>
          <w:rFonts w:ascii="Arial Narrow" w:hAnsi="Arial Narrow" w:cs="Arial"/>
        </w:rPr>
        <w:t>.....................</w:t>
      </w:r>
      <w:r w:rsidRPr="004063FB">
        <w:rPr>
          <w:rFonts w:ascii="Arial Narrow" w:hAnsi="Arial Narrow" w:cs="Arial"/>
        </w:rPr>
        <w:t>…</w:t>
      </w:r>
      <w:r w:rsidR="00442E69">
        <w:rPr>
          <w:rFonts w:ascii="Arial Narrow" w:hAnsi="Arial Narrow" w:cs="Arial"/>
        </w:rPr>
        <w:t>..................................</w:t>
      </w:r>
      <w:r w:rsidRPr="004063FB">
        <w:rPr>
          <w:rFonts w:ascii="Arial Narrow" w:hAnsi="Arial Narrow" w:cs="Arial"/>
        </w:rPr>
        <w:t>……. - inny dokument</w:t>
      </w:r>
    </w:p>
    <w:p w:rsidR="00E300EC" w:rsidRPr="00E300EC" w:rsidRDefault="00E300EC" w:rsidP="00D52567">
      <w:pPr>
        <w:numPr>
          <w:ilvl w:val="0"/>
          <w:numId w:val="51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</w:rPr>
      </w:pPr>
      <w:r w:rsidRPr="00E300EC">
        <w:rPr>
          <w:rFonts w:ascii="Arial Narrow" w:hAnsi="Arial Narrow"/>
        </w:rPr>
        <w:t>O</w:t>
      </w:r>
      <w:r w:rsidRPr="00E300EC">
        <w:rPr>
          <w:rFonts w:ascii="Arial Narrow" w:eastAsia="TimesNewRoman" w:hAnsi="Arial Narrow" w:cs="TimesNewRoman"/>
        </w:rPr>
        <w:t>ś</w:t>
      </w:r>
      <w:r w:rsidRPr="00E300EC">
        <w:rPr>
          <w:rFonts w:ascii="Arial Narrow" w:hAnsi="Arial Narrow"/>
        </w:rPr>
        <w:t xml:space="preserve">wiadczamy, </w:t>
      </w:r>
      <w:r w:rsidRPr="00E300EC">
        <w:rPr>
          <w:rFonts w:ascii="Arial Narrow" w:eastAsia="TimesNewRoman" w:hAnsi="Arial Narrow" w:cs="TimesNewRoman"/>
        </w:rPr>
        <w:t>ż</w:t>
      </w:r>
      <w:r w:rsidRPr="00E300EC">
        <w:rPr>
          <w:rFonts w:ascii="Arial Narrow" w:hAnsi="Arial Narrow"/>
        </w:rPr>
        <w:t>e w cenie naszej oferty zostały uwzgl</w:t>
      </w:r>
      <w:r w:rsidRPr="00E300EC">
        <w:rPr>
          <w:rFonts w:ascii="Arial Narrow" w:eastAsia="TimesNewRoman" w:hAnsi="Arial Narrow" w:cs="TimesNewRoman"/>
        </w:rPr>
        <w:t>ę</w:t>
      </w:r>
      <w:r w:rsidRPr="00E300EC">
        <w:rPr>
          <w:rFonts w:ascii="Arial Narrow" w:hAnsi="Arial Narrow"/>
        </w:rPr>
        <w:t>dnione wszystkie koszty wykonania przedmiotu zamówienia zgodnie z Zaproszenie do składania oferty.</w:t>
      </w:r>
    </w:p>
    <w:p w:rsidR="00E300EC" w:rsidRPr="00E300EC" w:rsidRDefault="00E300EC" w:rsidP="00D52567">
      <w:pPr>
        <w:numPr>
          <w:ilvl w:val="0"/>
          <w:numId w:val="51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</w:rPr>
      </w:pPr>
      <w:r w:rsidRPr="00E300EC">
        <w:rPr>
          <w:rFonts w:ascii="Arial Narrow" w:hAnsi="Arial Narrow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E300EC" w:rsidRPr="00E300EC" w:rsidRDefault="00E300EC" w:rsidP="00D52567">
      <w:pPr>
        <w:numPr>
          <w:ilvl w:val="0"/>
          <w:numId w:val="51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</w:rPr>
      </w:pPr>
      <w:r w:rsidRPr="00E300EC">
        <w:rPr>
          <w:rFonts w:ascii="Arial Narrow" w:eastAsia="Times New Roman" w:hAnsi="Arial Narrow" w:cs="Times New Roman"/>
        </w:rPr>
        <w:t>O</w:t>
      </w:r>
      <w:r w:rsidRPr="00E300EC">
        <w:rPr>
          <w:rFonts w:ascii="Arial Narrow" w:eastAsia="TimesNewRoman" w:hAnsi="Arial Narrow" w:cs="TimesNewRoman"/>
        </w:rPr>
        <w:t>ś</w:t>
      </w:r>
      <w:r w:rsidRPr="00E300EC">
        <w:rPr>
          <w:rFonts w:ascii="Arial Narrow" w:eastAsia="Times New Roman" w:hAnsi="Arial Narrow" w:cs="Times New Roman"/>
        </w:rPr>
        <w:t>wiadczamy, iż uwa</w:t>
      </w:r>
      <w:r w:rsidRPr="00E300EC">
        <w:rPr>
          <w:rFonts w:ascii="Arial Narrow" w:eastAsia="TimesNewRoman" w:hAnsi="Arial Narrow" w:cs="TimesNewRoman"/>
        </w:rPr>
        <w:t>ż</w:t>
      </w:r>
      <w:r w:rsidRPr="00E300EC">
        <w:rPr>
          <w:rFonts w:ascii="Arial Narrow" w:eastAsia="Times New Roman" w:hAnsi="Arial Narrow" w:cs="Times New Roman"/>
        </w:rPr>
        <w:t>amy si</w:t>
      </w:r>
      <w:r w:rsidRPr="00E300EC">
        <w:rPr>
          <w:rFonts w:ascii="Arial Narrow" w:eastAsia="TimesNewRoman" w:hAnsi="Arial Narrow" w:cs="TimesNewRoman"/>
        </w:rPr>
        <w:t xml:space="preserve">ę </w:t>
      </w:r>
      <w:r w:rsidRPr="00E300EC">
        <w:rPr>
          <w:rFonts w:ascii="Arial Narrow" w:eastAsia="Times New Roman" w:hAnsi="Arial Narrow" w:cs="Times New Roman"/>
        </w:rPr>
        <w:t>za zwi</w:t>
      </w:r>
      <w:r w:rsidRPr="00E300EC">
        <w:rPr>
          <w:rFonts w:ascii="Arial Narrow" w:eastAsia="TimesNewRoman" w:hAnsi="Arial Narrow" w:cs="TimesNewRoman"/>
        </w:rPr>
        <w:t>ą</w:t>
      </w:r>
      <w:r w:rsidRPr="00E300EC">
        <w:rPr>
          <w:rFonts w:ascii="Arial Narrow" w:eastAsia="Times New Roman" w:hAnsi="Arial Narrow" w:cs="Times New Roman"/>
        </w:rPr>
        <w:t>zanych niniejsz</w:t>
      </w:r>
      <w:r w:rsidRPr="00E300EC">
        <w:rPr>
          <w:rFonts w:ascii="Arial Narrow" w:eastAsia="TimesNewRoman" w:hAnsi="Arial Narrow" w:cs="TimesNewRoman"/>
        </w:rPr>
        <w:t xml:space="preserve">ą </w:t>
      </w:r>
      <w:r w:rsidRPr="00E300EC">
        <w:rPr>
          <w:rFonts w:ascii="Arial Narrow" w:eastAsia="Times New Roman" w:hAnsi="Arial Narrow" w:cs="Times New Roman"/>
        </w:rPr>
        <w:t>ofert</w:t>
      </w:r>
      <w:r w:rsidRPr="00E300EC">
        <w:rPr>
          <w:rFonts w:ascii="Arial Narrow" w:eastAsia="TimesNewRoman" w:hAnsi="Arial Narrow" w:cs="TimesNewRoman"/>
        </w:rPr>
        <w:t xml:space="preserve">ą </w:t>
      </w:r>
      <w:r w:rsidRPr="00E300EC">
        <w:rPr>
          <w:rFonts w:ascii="Arial Narrow" w:eastAsia="Times New Roman" w:hAnsi="Arial Narrow" w:cs="Times New Roman"/>
        </w:rPr>
        <w:t>na czas 30 dni - wskazany w Zaproszeniu.</w:t>
      </w:r>
    </w:p>
    <w:p w:rsidR="00E300EC" w:rsidRPr="00E300EC" w:rsidRDefault="00E300EC" w:rsidP="00D52567">
      <w:pPr>
        <w:numPr>
          <w:ilvl w:val="0"/>
          <w:numId w:val="51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</w:rPr>
      </w:pPr>
      <w:r w:rsidRPr="00E300EC">
        <w:rPr>
          <w:rFonts w:ascii="Arial Narrow" w:eastAsia="Verdana,Bold" w:hAnsi="Arial Narrow" w:cs="Verdana,Bold"/>
          <w:bCs/>
          <w:lang w:eastAsia="pl-PL"/>
        </w:rPr>
        <w:t>Oświadczamy</w:t>
      </w:r>
      <w:r w:rsidRPr="00E300EC">
        <w:rPr>
          <w:rFonts w:ascii="Arial Narrow" w:eastAsia="Times New Roman" w:hAnsi="Arial Narrow" w:cs="Verdana"/>
          <w:lang w:eastAsia="pl-PL"/>
        </w:rPr>
        <w:t xml:space="preserve">, iż informacje i dokumenty zawarte na stronach nr od _____ do _____ stanowią tajemnicę przedsiębiorstwa w rozumieniu przepisów o zwalczaniu nieuczciwej konkurencji i zastrzegamy, że nie mogą być one udostępniane. </w:t>
      </w:r>
    </w:p>
    <w:p w:rsidR="00E300EC" w:rsidRPr="00E300EC" w:rsidRDefault="00E300EC" w:rsidP="00D52567">
      <w:pPr>
        <w:numPr>
          <w:ilvl w:val="0"/>
          <w:numId w:val="52"/>
        </w:numPr>
        <w:suppressAutoHyphens w:val="0"/>
        <w:spacing w:after="0" w:line="360" w:lineRule="auto"/>
        <w:jc w:val="both"/>
        <w:rPr>
          <w:rFonts w:ascii="Arial Narrow" w:hAnsi="Arial Narrow"/>
        </w:rPr>
      </w:pPr>
      <w:r w:rsidRPr="00E300EC">
        <w:rPr>
          <w:rFonts w:ascii="Arial Narrow" w:hAnsi="Arial Narrow"/>
        </w:rPr>
        <w:t>Oświadczamy, że wypełniliśmy obowiązki informacyjne przewidziane w art. 13 oraz 14 RODO</w:t>
      </w:r>
      <w:r w:rsidRPr="00E300EC">
        <w:rPr>
          <w:rStyle w:val="Odwoanieprzypisudolnego"/>
          <w:rFonts w:ascii="Arial Narrow" w:hAnsi="Arial Narrow"/>
        </w:rPr>
        <w:footnoteReference w:id="2"/>
      </w:r>
      <w:r w:rsidRPr="00E300EC">
        <w:rPr>
          <w:rFonts w:ascii="Arial Narrow" w:hAnsi="Arial Narrow"/>
        </w:rPr>
        <w:t xml:space="preserve">  wobec osób fizycznych, od których dane osobowe bezpośrednio lub pośrednio pozyskaliśmy w celu ubiegania się o udzielnie niniejszego zamówienia / nie dotyczy</w:t>
      </w:r>
      <w:r w:rsidRPr="00E300EC">
        <w:rPr>
          <w:rStyle w:val="Odwoanieprzypisudolnego"/>
          <w:rFonts w:ascii="Arial Narrow" w:hAnsi="Arial Narrow"/>
        </w:rPr>
        <w:footnoteReference w:id="3"/>
      </w:r>
    </w:p>
    <w:p w:rsidR="00E300EC" w:rsidRPr="00F97AF7" w:rsidRDefault="00E300EC" w:rsidP="00D52567">
      <w:pPr>
        <w:numPr>
          <w:ilvl w:val="0"/>
          <w:numId w:val="52"/>
        </w:numPr>
        <w:suppressAutoHyphens w:val="0"/>
        <w:spacing w:after="0" w:line="360" w:lineRule="auto"/>
        <w:jc w:val="both"/>
        <w:rPr>
          <w:rFonts w:ascii="Arial Narrow" w:hAnsi="Arial Narrow"/>
        </w:rPr>
      </w:pPr>
      <w:r w:rsidRPr="00E300EC">
        <w:rPr>
          <w:rFonts w:ascii="Arial Narrow" w:eastAsia="Verdana,Bold" w:hAnsi="Arial Narrow" w:cs="Verdana,Bold"/>
          <w:bCs/>
        </w:rPr>
        <w:t xml:space="preserve">Zobowiązujemy się </w:t>
      </w:r>
      <w:r w:rsidRPr="00E300EC">
        <w:rPr>
          <w:rFonts w:ascii="Arial Narrow" w:hAnsi="Arial Narrow" w:cs="Verdana"/>
        </w:rPr>
        <w:t xml:space="preserve">do wykonania </w:t>
      </w:r>
      <w:r w:rsidRPr="00F97AF7">
        <w:rPr>
          <w:rFonts w:ascii="Arial Narrow" w:hAnsi="Arial Narrow" w:cs="Verdana"/>
        </w:rPr>
        <w:t>zamówienia w terminie określonym w Zaproszeniu.</w:t>
      </w:r>
    </w:p>
    <w:p w:rsidR="00E300EC" w:rsidRPr="00F97AF7" w:rsidRDefault="00E300EC" w:rsidP="00D52567">
      <w:pPr>
        <w:numPr>
          <w:ilvl w:val="0"/>
          <w:numId w:val="52"/>
        </w:numPr>
        <w:suppressAutoHyphens w:val="0"/>
        <w:spacing w:after="0" w:line="360" w:lineRule="auto"/>
        <w:jc w:val="both"/>
        <w:rPr>
          <w:rFonts w:ascii="Arial Narrow" w:hAnsi="Arial Narrow"/>
        </w:rPr>
      </w:pPr>
      <w:r w:rsidRPr="00F97AF7">
        <w:rPr>
          <w:rFonts w:ascii="Arial Narrow" w:eastAsia="Verdana,Bold" w:hAnsi="Arial Narrow" w:cs="Verdana,Bold"/>
          <w:bCs/>
        </w:rPr>
        <w:t xml:space="preserve">Akceptujemy </w:t>
      </w:r>
      <w:r w:rsidRPr="00F97AF7">
        <w:rPr>
          <w:rFonts w:ascii="Arial Narrow" w:hAnsi="Arial Narrow" w:cs="Verdana"/>
        </w:rPr>
        <w:t>warunki płatności określone przez Zamawiającego w Projekcie umowy – Załączniku nr </w:t>
      </w:r>
      <w:r w:rsidR="00F97AF7" w:rsidRPr="00F97AF7">
        <w:rPr>
          <w:rFonts w:ascii="Arial Narrow" w:hAnsi="Arial Narrow" w:cs="Verdana"/>
        </w:rPr>
        <w:t>7</w:t>
      </w:r>
      <w:r w:rsidRPr="00F97AF7">
        <w:rPr>
          <w:rFonts w:ascii="Arial Narrow" w:hAnsi="Arial Narrow" w:cs="Verdana"/>
        </w:rPr>
        <w:t> do Zaproszenia.</w:t>
      </w:r>
    </w:p>
    <w:p w:rsidR="00E300EC" w:rsidRPr="00E300EC" w:rsidRDefault="00E300EC" w:rsidP="00D52567">
      <w:pPr>
        <w:numPr>
          <w:ilvl w:val="0"/>
          <w:numId w:val="52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Verdana"/>
          <w:u w:val="single"/>
        </w:rPr>
      </w:pPr>
      <w:r w:rsidRPr="00F97AF7">
        <w:rPr>
          <w:rFonts w:ascii="Arial Narrow" w:eastAsia="Verdana,Bold" w:hAnsi="Arial Narrow" w:cs="Verdana,Bold"/>
          <w:bCs/>
        </w:rPr>
        <w:lastRenderedPageBreak/>
        <w:t xml:space="preserve">Oświadczamy, </w:t>
      </w:r>
      <w:r w:rsidRPr="00F97AF7">
        <w:rPr>
          <w:rFonts w:ascii="Arial Narrow" w:hAnsi="Arial Narrow" w:cs="Verdana"/>
        </w:rPr>
        <w:t xml:space="preserve">że zapoznaliśmy się z Projektem </w:t>
      </w:r>
      <w:r w:rsidRPr="00801502">
        <w:rPr>
          <w:rFonts w:ascii="Arial Narrow" w:hAnsi="Arial Narrow" w:cs="Verdana"/>
        </w:rPr>
        <w:t xml:space="preserve">umowy, stanowiącym Załącznik nr </w:t>
      </w:r>
      <w:r w:rsidR="00F97AF7" w:rsidRPr="00801502">
        <w:rPr>
          <w:rFonts w:ascii="Arial Narrow" w:hAnsi="Arial Narrow" w:cs="Verdana"/>
        </w:rPr>
        <w:t>7</w:t>
      </w:r>
      <w:r w:rsidRPr="00801502">
        <w:rPr>
          <w:rFonts w:ascii="Arial Narrow" w:hAnsi="Arial Narrow" w:cs="Verdana"/>
        </w:rPr>
        <w:t xml:space="preserve"> do Zaproszenia</w:t>
      </w:r>
      <w:r w:rsidRPr="00F97AF7">
        <w:rPr>
          <w:rFonts w:ascii="Arial Narrow" w:hAnsi="Arial Narrow" w:cs="Verdana"/>
        </w:rPr>
        <w:t xml:space="preserve"> </w:t>
      </w:r>
      <w:r w:rsidRPr="00F97AF7">
        <w:rPr>
          <w:rFonts w:ascii="Arial Narrow" w:hAnsi="Arial Narrow" w:cs="Verdana"/>
          <w:u w:val="single"/>
        </w:rPr>
        <w:t xml:space="preserve">i zobowiązujemy się, w przypadku wyboru naszej oferty, do zawarcia </w:t>
      </w:r>
      <w:r w:rsidRPr="00E300EC">
        <w:rPr>
          <w:rFonts w:ascii="Arial Narrow" w:hAnsi="Arial Narrow" w:cs="Verdana"/>
          <w:u w:val="single"/>
        </w:rPr>
        <w:t>umowy zgodnej z ofertą, na warunkach określonych w Zaproszeniu oraz w miejscu i terminie wyznaczonym przez Zamawiającego.</w:t>
      </w:r>
    </w:p>
    <w:p w:rsidR="00E300EC" w:rsidRPr="00E300EC" w:rsidRDefault="00E300EC" w:rsidP="00D52567">
      <w:pPr>
        <w:numPr>
          <w:ilvl w:val="0"/>
          <w:numId w:val="52"/>
        </w:num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Verdana"/>
        </w:rPr>
      </w:pPr>
      <w:r w:rsidRPr="00E300EC">
        <w:rPr>
          <w:rFonts w:ascii="Arial Narrow" w:hAnsi="Arial Narrow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E300EC" w:rsidRPr="00E300EC" w:rsidRDefault="00E300EC" w:rsidP="00E300EC">
      <w:pPr>
        <w:autoSpaceDE w:val="0"/>
        <w:autoSpaceDN w:val="0"/>
        <w:adjustRightInd w:val="0"/>
        <w:rPr>
          <w:rFonts w:ascii="Arial Narrow" w:hAnsi="Arial Narrow"/>
        </w:rPr>
      </w:pPr>
    </w:p>
    <w:p w:rsidR="00E300EC" w:rsidRPr="00E300EC" w:rsidRDefault="00E300EC" w:rsidP="00E300EC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</w:rPr>
      </w:pPr>
      <w:r w:rsidRPr="00E300EC">
        <w:rPr>
          <w:rFonts w:ascii="Arial Narrow" w:eastAsia="Verdana,Italic" w:hAnsi="Arial Narrow" w:cs="Verdana,Italic"/>
          <w:b/>
          <w:i/>
          <w:iCs/>
        </w:rPr>
        <w:t>______________________________</w:t>
      </w:r>
    </w:p>
    <w:p w:rsidR="00E300EC" w:rsidRPr="00E300EC" w:rsidRDefault="00E300EC" w:rsidP="00E300EC">
      <w:pPr>
        <w:autoSpaceDE w:val="0"/>
        <w:autoSpaceDN w:val="0"/>
        <w:adjustRightInd w:val="0"/>
        <w:spacing w:line="360" w:lineRule="auto"/>
        <w:rPr>
          <w:rFonts w:ascii="Arial Narrow" w:hAnsi="Arial Narrow"/>
          <w:b/>
          <w:i/>
        </w:rPr>
      </w:pPr>
      <w:r w:rsidRPr="00E300EC">
        <w:rPr>
          <w:rFonts w:ascii="Arial Narrow" w:hAnsi="Arial Narrow"/>
          <w:b/>
        </w:rPr>
        <w:t xml:space="preserve">           </w:t>
      </w:r>
      <w:r w:rsidRPr="00E300EC">
        <w:rPr>
          <w:rFonts w:ascii="Arial Narrow" w:hAnsi="Arial Narrow"/>
          <w:b/>
          <w:i/>
        </w:rPr>
        <w:t>(miejscowo</w:t>
      </w:r>
      <w:r w:rsidRPr="00E300EC">
        <w:rPr>
          <w:rFonts w:ascii="Arial Narrow" w:eastAsia="TimesNewRoman" w:hAnsi="Arial Narrow" w:cs="TimesNewRoman"/>
          <w:b/>
          <w:i/>
        </w:rPr>
        <w:t>ść</w:t>
      </w:r>
      <w:r w:rsidRPr="00E300EC">
        <w:rPr>
          <w:rFonts w:ascii="Arial Narrow" w:hAnsi="Arial Narrow"/>
          <w:b/>
          <w:i/>
        </w:rPr>
        <w:t>, data)</w:t>
      </w:r>
    </w:p>
    <w:p w:rsidR="00E300EC" w:rsidRPr="00E300EC" w:rsidRDefault="00E300EC" w:rsidP="00E300EC">
      <w:pPr>
        <w:autoSpaceDE w:val="0"/>
        <w:autoSpaceDN w:val="0"/>
        <w:adjustRightInd w:val="0"/>
        <w:spacing w:after="0"/>
        <w:ind w:left="3600"/>
        <w:jc w:val="center"/>
        <w:rPr>
          <w:rFonts w:ascii="Arial Narrow" w:eastAsia="Verdana,Italic" w:hAnsi="Arial Narrow" w:cs="Verdana,Italic"/>
          <w:b/>
          <w:i/>
          <w:iCs/>
        </w:rPr>
      </w:pPr>
      <w:r w:rsidRPr="00E300EC">
        <w:rPr>
          <w:rFonts w:ascii="Arial Narrow" w:eastAsia="Verdana,Italic" w:hAnsi="Arial Narrow" w:cs="Verdana,Italic"/>
          <w:b/>
          <w:i/>
          <w:iCs/>
        </w:rPr>
        <w:t>_____________________________________________________</w:t>
      </w:r>
    </w:p>
    <w:p w:rsidR="00E300EC" w:rsidRPr="00E300EC" w:rsidRDefault="00E300EC" w:rsidP="00E300EC">
      <w:pPr>
        <w:autoSpaceDE w:val="0"/>
        <w:autoSpaceDN w:val="0"/>
        <w:adjustRightInd w:val="0"/>
        <w:ind w:left="5040"/>
        <w:rPr>
          <w:rFonts w:ascii="Arial Narrow" w:hAnsi="Arial Narrow"/>
          <w:b/>
          <w:i/>
        </w:rPr>
      </w:pPr>
      <w:r w:rsidRPr="00E300EC">
        <w:rPr>
          <w:rFonts w:ascii="Arial Narrow" w:hAnsi="Arial Narrow"/>
          <w:b/>
          <w:i/>
        </w:rPr>
        <w:t>(piecz</w:t>
      </w:r>
      <w:r w:rsidRPr="00E300EC">
        <w:rPr>
          <w:rFonts w:ascii="Arial Narrow" w:eastAsia="TimesNewRoman" w:hAnsi="Arial Narrow" w:cs="TimesNewRoman"/>
          <w:b/>
          <w:i/>
        </w:rPr>
        <w:t>ą</w:t>
      </w:r>
      <w:r w:rsidRPr="00E300EC">
        <w:rPr>
          <w:rFonts w:ascii="Arial Narrow" w:hAnsi="Arial Narrow"/>
          <w:b/>
          <w:i/>
        </w:rPr>
        <w:t>tka i podpis osoby/osób uprawnionej/</w:t>
      </w:r>
      <w:proofErr w:type="spellStart"/>
      <w:r w:rsidRPr="00E300EC">
        <w:rPr>
          <w:rFonts w:ascii="Arial Narrow" w:hAnsi="Arial Narrow"/>
          <w:b/>
          <w:i/>
        </w:rPr>
        <w:t>ych</w:t>
      </w:r>
      <w:proofErr w:type="spellEnd"/>
      <w:r w:rsidRPr="00E300EC">
        <w:rPr>
          <w:rFonts w:ascii="Arial Narrow" w:hAnsi="Arial Narrow"/>
          <w:b/>
          <w:i/>
        </w:rPr>
        <w:t xml:space="preserve"> upowa</w:t>
      </w:r>
      <w:r w:rsidRPr="00E300EC">
        <w:rPr>
          <w:rFonts w:ascii="Arial Narrow" w:eastAsia="TimesNewRoman" w:hAnsi="Arial Narrow" w:cs="TimesNewRoman"/>
          <w:b/>
          <w:i/>
        </w:rPr>
        <w:t>ż</w:t>
      </w:r>
      <w:r w:rsidRPr="00E300EC">
        <w:rPr>
          <w:rFonts w:ascii="Arial Narrow" w:hAnsi="Arial Narrow"/>
          <w:b/>
          <w:i/>
        </w:rPr>
        <w:t>nionej przez Wykonawc</w:t>
      </w:r>
      <w:r w:rsidRPr="00E300EC">
        <w:rPr>
          <w:rFonts w:ascii="Arial Narrow" w:eastAsia="TimesNewRoman" w:hAnsi="Arial Narrow" w:cs="TimesNewRoman"/>
          <w:b/>
          <w:i/>
        </w:rPr>
        <w:t>ę</w:t>
      </w:r>
      <w:r w:rsidRPr="00E300EC">
        <w:rPr>
          <w:rFonts w:ascii="Arial Narrow" w:hAnsi="Arial Narrow"/>
          <w:b/>
          <w:i/>
        </w:rPr>
        <w:t>)</w:t>
      </w:r>
    </w:p>
    <w:p w:rsidR="0045576C" w:rsidRPr="001A7253" w:rsidRDefault="0045576C" w:rsidP="00784218">
      <w:pPr>
        <w:spacing w:after="0" w:line="240" w:lineRule="auto"/>
        <w:rPr>
          <w:rFonts w:ascii="Arial Narrow" w:hAnsi="Arial Narrow"/>
          <w:b/>
          <w:color w:val="FF0000"/>
          <w:u w:val="single"/>
        </w:rPr>
      </w:pPr>
    </w:p>
    <w:p w:rsidR="0045576C" w:rsidRPr="001A7253" w:rsidRDefault="0045576C" w:rsidP="00784218">
      <w:pPr>
        <w:spacing w:after="0" w:line="240" w:lineRule="auto"/>
        <w:rPr>
          <w:rFonts w:ascii="Arial Narrow" w:hAnsi="Arial Narrow"/>
          <w:b/>
          <w:color w:val="FF0000"/>
          <w:u w:val="single"/>
        </w:rPr>
      </w:pPr>
    </w:p>
    <w:p w:rsidR="0045576C" w:rsidRDefault="0045576C" w:rsidP="00784218">
      <w:pPr>
        <w:spacing w:after="0" w:line="240" w:lineRule="auto"/>
        <w:jc w:val="right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C411E7" w:rsidRDefault="00C411E7" w:rsidP="00784218">
      <w:pPr>
        <w:spacing w:after="0" w:line="240" w:lineRule="auto"/>
        <w:jc w:val="right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6D3B8C" w:rsidRDefault="006D3B8C" w:rsidP="00784218">
      <w:pPr>
        <w:spacing w:after="0" w:line="240" w:lineRule="auto"/>
        <w:jc w:val="right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6D3B8C" w:rsidRDefault="006D3B8C" w:rsidP="00784218">
      <w:pPr>
        <w:spacing w:after="0" w:line="240" w:lineRule="auto"/>
        <w:jc w:val="right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6D3B8C" w:rsidRDefault="006D3B8C" w:rsidP="00784218">
      <w:pPr>
        <w:spacing w:after="0" w:line="240" w:lineRule="auto"/>
        <w:jc w:val="right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6D3B8C" w:rsidRDefault="006D3B8C" w:rsidP="00784218">
      <w:pPr>
        <w:spacing w:after="0" w:line="240" w:lineRule="auto"/>
        <w:jc w:val="right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6D3B8C" w:rsidRDefault="006D3B8C" w:rsidP="00784218">
      <w:pPr>
        <w:spacing w:after="0" w:line="240" w:lineRule="auto"/>
        <w:jc w:val="right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6D3B8C" w:rsidRDefault="006D3B8C" w:rsidP="00784218">
      <w:pPr>
        <w:spacing w:after="0" w:line="240" w:lineRule="auto"/>
        <w:jc w:val="right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6D3B8C" w:rsidRDefault="006D3B8C" w:rsidP="00784218">
      <w:pPr>
        <w:spacing w:after="0" w:line="240" w:lineRule="auto"/>
        <w:jc w:val="right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6D3B8C" w:rsidRDefault="006D3B8C" w:rsidP="00784218">
      <w:pPr>
        <w:spacing w:after="0" w:line="240" w:lineRule="auto"/>
        <w:jc w:val="right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6D3B8C" w:rsidRDefault="006D3B8C" w:rsidP="00784218">
      <w:pPr>
        <w:spacing w:after="0" w:line="240" w:lineRule="auto"/>
        <w:jc w:val="right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6D3B8C" w:rsidRDefault="006D3B8C" w:rsidP="00784218">
      <w:pPr>
        <w:spacing w:after="0" w:line="240" w:lineRule="auto"/>
        <w:jc w:val="right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056425" w:rsidRDefault="00056425" w:rsidP="00784218">
      <w:pPr>
        <w:spacing w:after="0" w:line="240" w:lineRule="auto"/>
        <w:jc w:val="right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056425" w:rsidRDefault="00056425" w:rsidP="00784218">
      <w:pPr>
        <w:spacing w:after="0" w:line="240" w:lineRule="auto"/>
        <w:jc w:val="right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056425" w:rsidRDefault="00056425" w:rsidP="00784218">
      <w:pPr>
        <w:spacing w:after="0" w:line="240" w:lineRule="auto"/>
        <w:jc w:val="right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056425" w:rsidRDefault="00056425" w:rsidP="00784218">
      <w:pPr>
        <w:spacing w:after="0" w:line="240" w:lineRule="auto"/>
        <w:jc w:val="right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056425" w:rsidRDefault="00056425" w:rsidP="00784218">
      <w:pPr>
        <w:spacing w:after="0" w:line="240" w:lineRule="auto"/>
        <w:jc w:val="right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056425" w:rsidRDefault="00056425" w:rsidP="00784218">
      <w:pPr>
        <w:spacing w:after="0" w:line="240" w:lineRule="auto"/>
        <w:jc w:val="right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056425" w:rsidRDefault="00056425" w:rsidP="00784218">
      <w:pPr>
        <w:spacing w:after="0" w:line="240" w:lineRule="auto"/>
        <w:jc w:val="right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056425" w:rsidRDefault="00056425" w:rsidP="00784218">
      <w:pPr>
        <w:spacing w:after="0" w:line="240" w:lineRule="auto"/>
        <w:jc w:val="right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056425" w:rsidRDefault="00056425" w:rsidP="00784218">
      <w:pPr>
        <w:spacing w:after="0" w:line="240" w:lineRule="auto"/>
        <w:jc w:val="right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056425" w:rsidRDefault="00056425" w:rsidP="00784218">
      <w:pPr>
        <w:spacing w:after="0" w:line="240" w:lineRule="auto"/>
        <w:jc w:val="right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056425" w:rsidRDefault="00056425" w:rsidP="00784218">
      <w:pPr>
        <w:spacing w:after="0" w:line="240" w:lineRule="auto"/>
        <w:jc w:val="right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056425" w:rsidRDefault="00056425" w:rsidP="00784218">
      <w:pPr>
        <w:spacing w:after="0" w:line="240" w:lineRule="auto"/>
        <w:jc w:val="right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056425" w:rsidRDefault="00056425" w:rsidP="00784218">
      <w:pPr>
        <w:spacing w:after="0" w:line="240" w:lineRule="auto"/>
        <w:jc w:val="right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056425" w:rsidRDefault="00056425" w:rsidP="00784218">
      <w:pPr>
        <w:spacing w:after="0" w:line="240" w:lineRule="auto"/>
        <w:jc w:val="right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056425" w:rsidRDefault="00056425" w:rsidP="00784218">
      <w:pPr>
        <w:spacing w:after="0" w:line="240" w:lineRule="auto"/>
        <w:jc w:val="right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056425" w:rsidRDefault="00056425" w:rsidP="00784218">
      <w:pPr>
        <w:spacing w:after="0" w:line="240" w:lineRule="auto"/>
        <w:jc w:val="right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056425" w:rsidRDefault="00056425" w:rsidP="00784218">
      <w:pPr>
        <w:spacing w:after="0" w:line="240" w:lineRule="auto"/>
        <w:jc w:val="right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p w:rsidR="0045576C" w:rsidRPr="00332E8E" w:rsidRDefault="0045576C" w:rsidP="00784218">
      <w:pPr>
        <w:spacing w:after="0" w:line="240" w:lineRule="auto"/>
        <w:rPr>
          <w:rFonts w:asciiTheme="majorHAnsi" w:hAnsiTheme="majorHAnsi"/>
          <w:b/>
          <w:color w:val="FF0000"/>
          <w:sz w:val="20"/>
          <w:szCs w:val="20"/>
          <w:u w:val="single"/>
        </w:rPr>
      </w:pPr>
    </w:p>
    <w:sectPr w:rsidR="0045576C" w:rsidRPr="00332E8E" w:rsidSect="006D3B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81A" w:rsidRDefault="007B781A">
      <w:pPr>
        <w:spacing w:after="0" w:line="240" w:lineRule="auto"/>
      </w:pPr>
      <w:r>
        <w:separator/>
      </w:r>
    </w:p>
  </w:endnote>
  <w:endnote w:type="continuationSeparator" w:id="0">
    <w:p w:rsidR="007B781A" w:rsidRDefault="007B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F7A" w:rsidRDefault="00484F7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6107735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484F7A" w:rsidRDefault="00484F7A" w:rsidP="00484F7A">
            <w:pPr>
              <w:pStyle w:val="Stopka"/>
              <w:ind w:left="4536" w:firstLine="3972"/>
            </w:pPr>
            <w:r w:rsidRPr="00484F7A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484F7A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484F7A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484F7A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Pr="00484F7A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484F7A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484F7A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484F7A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484F7A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5</w:t>
            </w:r>
            <w:r w:rsidRPr="00484F7A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7B781A" w:rsidRPr="007948E3" w:rsidRDefault="007B781A" w:rsidP="007948E3">
    <w:pPr>
      <w:pStyle w:val="Stopk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F7A" w:rsidRDefault="00484F7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81A" w:rsidRDefault="007B781A">
      <w:pPr>
        <w:spacing w:after="0" w:line="240" w:lineRule="auto"/>
      </w:pPr>
      <w:r>
        <w:separator/>
      </w:r>
    </w:p>
  </w:footnote>
  <w:footnote w:type="continuationSeparator" w:id="0">
    <w:p w:rsidR="007B781A" w:rsidRDefault="007B781A">
      <w:pPr>
        <w:spacing w:after="0" w:line="240" w:lineRule="auto"/>
      </w:pPr>
      <w:r>
        <w:continuationSeparator/>
      </w:r>
    </w:p>
  </w:footnote>
  <w:footnote w:id="1">
    <w:p w:rsidR="007B781A" w:rsidRDefault="007B781A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:rsidR="007B781A" w:rsidRDefault="007B781A" w:rsidP="00E300EC">
      <w:pPr>
        <w:pStyle w:val="Tekstprzypisudolnego"/>
        <w:jc w:val="both"/>
      </w:pPr>
      <w:r w:rsidRPr="00E35F86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E35F86">
        <w:rPr>
          <w:rFonts w:ascii="Arial Narrow" w:hAnsi="Arial Narrow"/>
          <w:sz w:val="18"/>
          <w:szCs w:val="18"/>
        </w:rPr>
        <w:t xml:space="preserve"> Rozporządzenie 2016/679 Parlamentu Europejskiego i Rady (UE) z dnia 27 kwietnia 2016r w sprawie ochr</w:t>
      </w:r>
      <w:r>
        <w:rPr>
          <w:rFonts w:ascii="Arial Narrow" w:hAnsi="Arial Narrow"/>
          <w:sz w:val="18"/>
          <w:szCs w:val="18"/>
        </w:rPr>
        <w:t xml:space="preserve">ony osób fizycznych w </w:t>
      </w:r>
      <w:r w:rsidRPr="00E35F86">
        <w:rPr>
          <w:rFonts w:ascii="Arial Narrow" w:hAnsi="Arial Narrow"/>
          <w:sz w:val="18"/>
          <w:szCs w:val="18"/>
        </w:rPr>
        <w:t>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7B781A" w:rsidRPr="006D3B8C" w:rsidRDefault="007B781A" w:rsidP="00E300EC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E35F86">
        <w:rPr>
          <w:rFonts w:ascii="Arial Narrow" w:hAnsi="Arial Narrow"/>
          <w:sz w:val="18"/>
          <w:szCs w:val="18"/>
          <w:vertAlign w:val="superscript"/>
        </w:rPr>
        <w:footnoteRef/>
      </w:r>
      <w:r w:rsidRPr="00E35F86">
        <w:rPr>
          <w:rFonts w:ascii="Arial Narrow" w:hAnsi="Arial Narrow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</w:t>
      </w:r>
      <w:r>
        <w:rPr>
          <w:rFonts w:ascii="Arial Narrow" w:hAnsi="Arial Narrow"/>
          <w:sz w:val="18"/>
          <w:szCs w:val="18"/>
        </w:rPr>
        <w:t xml:space="preserve"> 5 RODO - treści oświadczenia. </w:t>
      </w:r>
      <w:r w:rsidRPr="00E35F86">
        <w:rPr>
          <w:rFonts w:ascii="Arial Narrow" w:hAnsi="Arial Narrow"/>
          <w:sz w:val="18"/>
          <w:szCs w:val="18"/>
        </w:rPr>
        <w:t>W takim przypadku Wykonawca nie składa oświadczenia, np. przez usunięcie treści oświadczenia poprzez</w:t>
      </w:r>
      <w:r>
        <w:rPr>
          <w:rFonts w:ascii="Arial Narrow" w:hAnsi="Arial Narrow"/>
          <w:sz w:val="18"/>
          <w:szCs w:val="18"/>
        </w:rPr>
        <w:t xml:space="preserve"> jego wykreślenie.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F7A" w:rsidRDefault="00484F7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81A" w:rsidRPr="00AC44B5" w:rsidRDefault="007B781A" w:rsidP="008F235D">
    <w:pPr>
      <w:tabs>
        <w:tab w:val="left" w:pos="390"/>
        <w:tab w:val="right" w:pos="9000"/>
      </w:tabs>
      <w:spacing w:after="0" w:line="240" w:lineRule="auto"/>
      <w:rPr>
        <w:rFonts w:ascii="Cambria" w:hAnsi="Cambria" w:cs="Cambria"/>
        <w:sz w:val="18"/>
        <w:szCs w:val="18"/>
        <w:lang w:eastAsia="pl-PL"/>
      </w:rPr>
    </w:pPr>
    <w:r>
      <w:rPr>
        <w:rFonts w:ascii="Cambria" w:hAnsi="Cambria" w:cs="Cambria"/>
        <w:sz w:val="18"/>
        <w:szCs w:val="18"/>
        <w:lang w:eastAsia="pl-PL"/>
      </w:rPr>
      <w:tab/>
    </w:r>
    <w:r>
      <w:rPr>
        <w:rFonts w:ascii="Cambria" w:hAnsi="Cambria" w:cs="Cambria"/>
        <w:sz w:val="18"/>
        <w:szCs w:val="18"/>
        <w:lang w:eastAsia="pl-PL"/>
      </w:rPr>
      <w:tab/>
      <w:t xml:space="preserve">        </w:t>
    </w:r>
  </w:p>
  <w:p w:rsidR="007B781A" w:rsidRDefault="007B781A" w:rsidP="00AC4CED">
    <w:pP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pl-PL"/>
      </w:rPr>
    </w:pPr>
    <w:r>
      <w:rPr>
        <w:noProof/>
        <w:lang w:eastAsia="pl-PL"/>
      </w:rPr>
      <w:drawing>
        <wp:inline distT="0" distB="0" distL="0" distR="0">
          <wp:extent cx="5760720" cy="688594"/>
          <wp:effectExtent l="0" t="0" r="508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8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B781A" w:rsidRDefault="007B781A" w:rsidP="00B41E58">
    <w:pPr>
      <w:tabs>
        <w:tab w:val="center" w:pos="4536"/>
        <w:tab w:val="right" w:pos="9072"/>
      </w:tabs>
      <w:suppressAutoHyphens w:val="0"/>
      <w:spacing w:after="0" w:line="240" w:lineRule="auto"/>
      <w:rPr>
        <w:rFonts w:ascii="Times New Roman" w:hAnsi="Times New Roman" w:cs="Times New Roman"/>
        <w:sz w:val="18"/>
        <w:szCs w:val="18"/>
        <w:lang w:eastAsia="pl-PL"/>
      </w:rPr>
    </w:pPr>
  </w:p>
  <w:p w:rsidR="007B781A" w:rsidRPr="00CC67D3" w:rsidRDefault="007B781A" w:rsidP="0023076D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="Times New Roman" w:hAnsi="Times New Roman" w:cs="Times New Roman"/>
        <w:b/>
        <w:sz w:val="18"/>
        <w:szCs w:val="18"/>
        <w:u w:val="single"/>
        <w:lang w:eastAsia="pl-PL"/>
      </w:rPr>
    </w:pPr>
    <w:r>
      <w:rPr>
        <w:rFonts w:ascii="Cambria" w:hAnsi="Cambria" w:cs="Cambria"/>
        <w:b/>
        <w:sz w:val="18"/>
        <w:szCs w:val="18"/>
        <w:u w:val="single"/>
        <w:lang w:eastAsia="pl-PL"/>
      </w:rPr>
      <w:t>Numer sprawy: 35</w:t>
    </w:r>
    <w:r w:rsidRPr="00CC67D3">
      <w:rPr>
        <w:rFonts w:ascii="Cambria" w:hAnsi="Cambria" w:cs="Cambria"/>
        <w:b/>
        <w:sz w:val="18"/>
        <w:szCs w:val="18"/>
        <w:u w:val="single"/>
        <w:lang w:eastAsia="pl-PL"/>
      </w:rPr>
      <w:t>/ZK/2020/</w:t>
    </w:r>
    <w:r>
      <w:rPr>
        <w:rFonts w:ascii="Cambria" w:hAnsi="Cambria" w:cs="Cambria"/>
        <w:b/>
        <w:sz w:val="18"/>
        <w:szCs w:val="18"/>
        <w:u w:val="single"/>
        <w:lang w:eastAsia="pl-PL"/>
      </w:rPr>
      <w:t>NU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F7A" w:rsidRDefault="00484F7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491"/>
        </w:tabs>
        <w:ind w:left="1211" w:hanging="360"/>
      </w:pPr>
      <w:rPr>
        <w:b w:val="0"/>
      </w:rPr>
    </w:lvl>
    <w:lvl w:ilvl="1">
      <w:start w:val="1"/>
      <w:numFmt w:val="lowerLetter"/>
      <w:pStyle w:val="Nagwek2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pStyle w:val="Nagwek3"/>
      <w:lvlText w:val="%3."/>
      <w:lvlJc w:val="left"/>
      <w:pPr>
        <w:tabs>
          <w:tab w:val="num" w:pos="491"/>
        </w:tabs>
        <w:ind w:left="2651" w:hanging="180"/>
      </w:pPr>
    </w:lvl>
    <w:lvl w:ilvl="3">
      <w:start w:val="1"/>
      <w:numFmt w:val="decimal"/>
      <w:pStyle w:val="Nagwek4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pStyle w:val="Nagwek6"/>
      <w:lvlText w:val="%6."/>
      <w:lvlJc w:val="lef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left"/>
      <w:pPr>
        <w:tabs>
          <w:tab w:val="num" w:pos="491"/>
        </w:tabs>
        <w:ind w:left="6971" w:hanging="18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>
    <w:nsid w:val="00000004"/>
    <w:multiLevelType w:val="multilevel"/>
    <w:tmpl w:val="00000004"/>
    <w:name w:val="WW8Num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4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5">
    <w:nsid w:val="00000006"/>
    <w:multiLevelType w:val="multilevel"/>
    <w:tmpl w:val="00000006"/>
    <w:name w:val="WW8Num5"/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14.%2."/>
      <w:lvlJc w:val="left"/>
      <w:pPr>
        <w:tabs>
          <w:tab w:val="num" w:pos="876"/>
        </w:tabs>
        <w:ind w:left="876" w:hanging="45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Verdana" w:hAnsi="Verdana"/>
        <w:sz w:val="22"/>
        <w:szCs w:val="22"/>
      </w:rPr>
    </w:lvl>
  </w:abstractNum>
  <w:abstractNum w:abstractNumId="9">
    <w:nsid w:val="0000000A"/>
    <w:multiLevelType w:val="multilevel"/>
    <w:tmpl w:val="79F04DBC"/>
    <w:name w:val="WW8Num14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2">
      <w:start w:val="5"/>
      <w:numFmt w:val="decimal"/>
      <w:lvlText w:val="%1.%2.%3"/>
      <w:lvlJc w:val="left"/>
      <w:pPr>
        <w:tabs>
          <w:tab w:val="num" w:pos="0"/>
        </w:tabs>
        <w:ind w:left="862" w:hanging="720"/>
      </w:pPr>
      <w:rPr>
        <w:rFonts w:ascii="Verdana" w:hAnsi="Verdana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-284"/>
        </w:tabs>
        <w:ind w:left="1080" w:hanging="1080"/>
      </w:pPr>
      <w:rPr>
        <w:rFonts w:ascii="Verdana" w:hAnsi="Verdana" w:cs="Times New Roman" w:hint="default"/>
        <w:sz w:val="22"/>
        <w:szCs w:val="1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</w:abstractNum>
  <w:abstractNum w:abstractNumId="10">
    <w:nsid w:val="0000000B"/>
    <w:multiLevelType w:val="multilevel"/>
    <w:tmpl w:val="0000000B"/>
    <w:name w:val="WW8Num1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11">
    <w:nsid w:val="0000000C"/>
    <w:multiLevelType w:val="singleLevel"/>
    <w:tmpl w:val="0000000C"/>
    <w:name w:val="WW8Num1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i w:val="0"/>
        <w:sz w:val="20"/>
        <w:szCs w:val="20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>
    <w:nsid w:val="0000000F"/>
    <w:multiLevelType w:val="singleLevel"/>
    <w:tmpl w:val="0000000F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  <w:i w:val="0"/>
        <w:sz w:val="20"/>
        <w:szCs w:val="20"/>
      </w:rPr>
    </w:lvl>
  </w:abstractNum>
  <w:abstractNum w:abstractNumId="15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495" w:hanging="360"/>
      </w:pPr>
      <w:rPr>
        <w:rFonts w:ascii="Symbol" w:hAnsi="Symbol"/>
        <w:sz w:val="22"/>
        <w:szCs w:val="22"/>
      </w:rPr>
    </w:lvl>
  </w:abstractNum>
  <w:abstractNum w:abstractNumId="16">
    <w:nsid w:val="00000011"/>
    <w:multiLevelType w:val="multilevel"/>
    <w:tmpl w:val="00000011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4023254"/>
    <w:name w:val="WW8Num2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6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82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8">
    <w:nsid w:val="00000013"/>
    <w:multiLevelType w:val="singleLevel"/>
    <w:tmpl w:val="00000013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 w:cs="Times New Roman"/>
        <w:b w:val="0"/>
        <w:sz w:val="24"/>
        <w:szCs w:val="24"/>
      </w:rPr>
    </w:lvl>
  </w:abstractNum>
  <w:abstractNum w:abstractNumId="19">
    <w:nsid w:val="00000014"/>
    <w:multiLevelType w:val="singleLevel"/>
    <w:tmpl w:val="00000014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00000015"/>
    <w:multiLevelType w:val="multilevel"/>
    <w:tmpl w:val="00000015"/>
    <w:name w:val="WW8Num2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1">
    <w:nsid w:val="00000016"/>
    <w:multiLevelType w:val="multilevel"/>
    <w:tmpl w:val="00000016"/>
    <w:name w:val="WW8Num2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2">
    <w:nsid w:val="00000017"/>
    <w:multiLevelType w:val="multilevel"/>
    <w:tmpl w:val="00000017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23">
    <w:nsid w:val="00000018"/>
    <w:multiLevelType w:val="multilevel"/>
    <w:tmpl w:val="00000018"/>
    <w:name w:val="WW8Num3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0"/>
        </w:tabs>
        <w:ind w:left="1150" w:hanging="720"/>
      </w:pPr>
    </w:lvl>
    <w:lvl w:ilvl="2">
      <w:start w:val="1"/>
      <w:numFmt w:val="decimal"/>
      <w:lvlText w:val="%1.%2.%3."/>
      <w:lvlJc w:val="left"/>
      <w:pPr>
        <w:tabs>
          <w:tab w:val="num" w:pos="1580"/>
        </w:tabs>
        <w:ind w:left="1580" w:hanging="720"/>
      </w:p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</w:lvl>
    <w:lvl w:ilvl="4">
      <w:start w:val="1"/>
      <w:numFmt w:val="decimal"/>
      <w:lvlText w:val="%1.%2.%3.%4.%5."/>
      <w:lvlJc w:val="left"/>
      <w:pPr>
        <w:tabs>
          <w:tab w:val="num" w:pos="2800"/>
        </w:tabs>
        <w:ind w:left="2800" w:hanging="1080"/>
      </w:pPr>
    </w:lvl>
    <w:lvl w:ilvl="5">
      <w:start w:val="1"/>
      <w:numFmt w:val="decimal"/>
      <w:lvlText w:val="%1.%2.%3.%4.%5.%6."/>
      <w:lvlJc w:val="left"/>
      <w:pPr>
        <w:tabs>
          <w:tab w:val="num" w:pos="3590"/>
        </w:tabs>
        <w:ind w:left="35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020"/>
        </w:tabs>
        <w:ind w:left="40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810"/>
        </w:tabs>
        <w:ind w:left="48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240"/>
        </w:tabs>
        <w:ind w:left="5240" w:hanging="1800"/>
      </w:pPr>
    </w:lvl>
  </w:abstractNum>
  <w:abstractNum w:abstractNumId="24">
    <w:nsid w:val="00000019"/>
    <w:multiLevelType w:val="single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>
    <w:nsid w:val="0000001A"/>
    <w:multiLevelType w:val="singleLevel"/>
    <w:tmpl w:val="0000001A"/>
    <w:name w:val="WW8Num3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6">
    <w:nsid w:val="0000001B"/>
    <w:multiLevelType w:val="multilevel"/>
    <w:tmpl w:val="F2CE915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19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7">
    <w:nsid w:val="0000001C"/>
    <w:multiLevelType w:val="singleLevel"/>
    <w:tmpl w:val="0000001C"/>
    <w:name w:val="WW8Num37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StarSymbol"/>
        <w:sz w:val="18"/>
        <w:szCs w:val="18"/>
      </w:rPr>
    </w:lvl>
  </w:abstractNum>
  <w:abstractNum w:abstractNumId="28">
    <w:nsid w:val="0000001D"/>
    <w:multiLevelType w:val="singleLevel"/>
    <w:tmpl w:val="0000001D"/>
    <w:name w:val="WW8Num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  <w:sz w:val="18"/>
        <w:szCs w:val="18"/>
      </w:rPr>
    </w:lvl>
  </w:abstractNum>
  <w:abstractNum w:abstractNumId="29">
    <w:nsid w:val="0000001E"/>
    <w:multiLevelType w:val="single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0">
    <w:nsid w:val="0000001F"/>
    <w:multiLevelType w:val="multilevel"/>
    <w:tmpl w:val="0000001F"/>
    <w:name w:val="WW8Num4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31">
    <w:nsid w:val="00000020"/>
    <w:multiLevelType w:val="multilevel"/>
    <w:tmpl w:val="00000020"/>
    <w:name w:val="WW8Num41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59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32">
    <w:nsid w:val="00000021"/>
    <w:multiLevelType w:val="singleLevel"/>
    <w:tmpl w:val="00000021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3">
    <w:nsid w:val="00000022"/>
    <w:multiLevelType w:val="singleLevel"/>
    <w:tmpl w:val="00000022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/>
      </w:rPr>
    </w:lvl>
  </w:abstractNum>
  <w:abstractNum w:abstractNumId="34">
    <w:nsid w:val="00000023"/>
    <w:multiLevelType w:val="singleLevel"/>
    <w:tmpl w:val="00000023"/>
    <w:name w:val="WW8Num46"/>
    <w:lvl w:ilvl="0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/>
        <w:color w:val="auto"/>
      </w:rPr>
    </w:lvl>
  </w:abstractNum>
  <w:abstractNum w:abstractNumId="35">
    <w:nsid w:val="00000024"/>
    <w:multiLevelType w:val="singleLevel"/>
    <w:tmpl w:val="00000024"/>
    <w:name w:val="WW8Num50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36">
    <w:nsid w:val="00000025"/>
    <w:multiLevelType w:val="singleLevel"/>
    <w:tmpl w:val="00000025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7">
    <w:nsid w:val="00000026"/>
    <w:multiLevelType w:val="singleLevel"/>
    <w:tmpl w:val="00000026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38">
    <w:nsid w:val="00000027"/>
    <w:multiLevelType w:val="singleLevel"/>
    <w:tmpl w:val="00000027"/>
    <w:name w:val="WW8Num56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9">
    <w:nsid w:val="00000028"/>
    <w:multiLevelType w:val="singleLevel"/>
    <w:tmpl w:val="00000028"/>
    <w:name w:val="WW8Num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0">
    <w:nsid w:val="00000029"/>
    <w:multiLevelType w:val="multilevel"/>
    <w:tmpl w:val="00000029"/>
    <w:name w:val="WW8Num5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41">
    <w:nsid w:val="0000002A"/>
    <w:multiLevelType w:val="multilevel"/>
    <w:tmpl w:val="0000002A"/>
    <w:name w:val="WW8Num59"/>
    <w:lvl w:ilvl="0">
      <w:start w:val="7"/>
      <w:numFmt w:val="decimal"/>
      <w:lvlText w:val="%1"/>
      <w:lvlJc w:val="left"/>
      <w:pPr>
        <w:tabs>
          <w:tab w:val="num" w:pos="0"/>
        </w:tabs>
        <w:ind w:left="435" w:hanging="435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60" w:hanging="435"/>
      </w:pPr>
      <w:rPr>
        <w:i w:val="0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57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5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05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75" w:hanging="180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0" w:hanging="1800"/>
      </w:pPr>
      <w:rPr>
        <w:i w:val="0"/>
      </w:rPr>
    </w:lvl>
  </w:abstractNum>
  <w:abstractNum w:abstractNumId="42">
    <w:nsid w:val="0000002D"/>
    <w:multiLevelType w:val="singleLevel"/>
    <w:tmpl w:val="0000002D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/>
      </w:rPr>
    </w:lvl>
  </w:abstractNum>
  <w:abstractNum w:abstractNumId="43">
    <w:nsid w:val="00000030"/>
    <w:multiLevelType w:val="singleLevel"/>
    <w:tmpl w:val="00000030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4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45">
    <w:nsid w:val="00000038"/>
    <w:multiLevelType w:val="multilevel"/>
    <w:tmpl w:val="1370163A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46">
    <w:nsid w:val="00000039"/>
    <w:multiLevelType w:val="singleLevel"/>
    <w:tmpl w:val="00000039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7">
    <w:nsid w:val="0000003B"/>
    <w:multiLevelType w:val="multilevel"/>
    <w:tmpl w:val="0000003B"/>
    <w:name w:val="WW8Num63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48">
    <w:nsid w:val="0000003C"/>
    <w:multiLevelType w:val="multilevel"/>
    <w:tmpl w:val="0000003C"/>
    <w:name w:val="WW8Num64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49">
    <w:nsid w:val="0000003E"/>
    <w:multiLevelType w:val="multilevel"/>
    <w:tmpl w:val="99AA7C56"/>
    <w:name w:val="WW8Num6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50">
    <w:nsid w:val="0000003F"/>
    <w:multiLevelType w:val="multilevel"/>
    <w:tmpl w:val="0000003F"/>
    <w:name w:val="WW8Num67"/>
    <w:lvl w:ilvl="0">
      <w:start w:val="7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76" w:hanging="720"/>
      </w:p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23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0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9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48" w:hanging="1800"/>
      </w:pPr>
    </w:lvl>
  </w:abstractNum>
  <w:abstractNum w:abstractNumId="51">
    <w:nsid w:val="00000041"/>
    <w:multiLevelType w:val="singleLevel"/>
    <w:tmpl w:val="00000041"/>
    <w:name w:val="WW8Num69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2">
    <w:nsid w:val="00000046"/>
    <w:multiLevelType w:val="singleLevel"/>
    <w:tmpl w:val="00000046"/>
    <w:name w:val="WW8Num7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>
    <w:nsid w:val="00000049"/>
    <w:multiLevelType w:val="singleLevel"/>
    <w:tmpl w:val="00000049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54">
    <w:nsid w:val="0000004A"/>
    <w:multiLevelType w:val="singleLevel"/>
    <w:tmpl w:val="0000004A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5">
    <w:nsid w:val="0000004B"/>
    <w:multiLevelType w:val="singleLevel"/>
    <w:tmpl w:val="0000004B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6">
    <w:nsid w:val="0000004C"/>
    <w:multiLevelType w:val="singleLevel"/>
    <w:tmpl w:val="0000004C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</w:abstractNum>
  <w:abstractNum w:abstractNumId="57">
    <w:nsid w:val="0000004D"/>
    <w:multiLevelType w:val="singleLevel"/>
    <w:tmpl w:val="0000004D"/>
    <w:name w:val="WW8Num8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58">
    <w:nsid w:val="0000004E"/>
    <w:multiLevelType w:val="singleLevel"/>
    <w:tmpl w:val="0000004E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9">
    <w:nsid w:val="00000050"/>
    <w:multiLevelType w:val="singleLevel"/>
    <w:tmpl w:val="00000050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8"/>
        <w:szCs w:val="18"/>
      </w:rPr>
    </w:lvl>
  </w:abstractNum>
  <w:abstractNum w:abstractNumId="60">
    <w:nsid w:val="00000051"/>
    <w:multiLevelType w:val="singleLevel"/>
    <w:tmpl w:val="00000051"/>
    <w:name w:val="WW8Num86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61">
    <w:nsid w:val="00000052"/>
    <w:multiLevelType w:val="multilevel"/>
    <w:tmpl w:val="00000052"/>
    <w:name w:val="WW8Num8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2">
    <w:nsid w:val="00000054"/>
    <w:multiLevelType w:val="multilevel"/>
    <w:tmpl w:val="00000054"/>
    <w:name w:val="WW8Num89"/>
    <w:lvl w:ilvl="0">
      <w:start w:val="22"/>
      <w:numFmt w:val="decimal"/>
      <w:lvlText w:val="%1"/>
      <w:lvlJc w:val="left"/>
      <w:pPr>
        <w:tabs>
          <w:tab w:val="num" w:pos="0"/>
        </w:tabs>
        <w:ind w:left="375" w:hanging="375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u w:val="none"/>
      </w:rPr>
    </w:lvl>
  </w:abstractNum>
  <w:abstractNum w:abstractNumId="63">
    <w:nsid w:val="00000056"/>
    <w:multiLevelType w:val="singleLevel"/>
    <w:tmpl w:val="00000056"/>
    <w:name w:val="WW8Num9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64">
    <w:nsid w:val="00000057"/>
    <w:multiLevelType w:val="singleLevel"/>
    <w:tmpl w:val="00000057"/>
    <w:name w:val="WW8Num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auto"/>
      </w:rPr>
    </w:lvl>
  </w:abstractNum>
  <w:abstractNum w:abstractNumId="65">
    <w:nsid w:val="0000005A"/>
    <w:multiLevelType w:val="singleLevel"/>
    <w:tmpl w:val="0000005A"/>
    <w:name w:val="WW8Num9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66">
    <w:nsid w:val="0000005D"/>
    <w:multiLevelType w:val="singleLevel"/>
    <w:tmpl w:val="0000005D"/>
    <w:name w:val="WW8Num98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67">
    <w:nsid w:val="0000005E"/>
    <w:multiLevelType w:val="multilevel"/>
    <w:tmpl w:val="0000005E"/>
    <w:name w:val="WW8Num9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-113"/>
        </w:tabs>
        <w:ind w:left="815" w:hanging="360"/>
      </w:pPr>
    </w:lvl>
    <w:lvl w:ilvl="2">
      <w:start w:val="1"/>
      <w:numFmt w:val="lowerRoman"/>
      <w:lvlText w:val="%3."/>
      <w:lvlJc w:val="left"/>
      <w:pPr>
        <w:tabs>
          <w:tab w:val="num" w:pos="-113"/>
        </w:tabs>
        <w:ind w:left="2047" w:hanging="180"/>
      </w:pPr>
    </w:lvl>
    <w:lvl w:ilvl="3">
      <w:start w:val="1"/>
      <w:numFmt w:val="decimal"/>
      <w:lvlText w:val="%4."/>
      <w:lvlJc w:val="left"/>
      <w:pPr>
        <w:tabs>
          <w:tab w:val="num" w:pos="-113"/>
        </w:tabs>
        <w:ind w:left="2767" w:hanging="360"/>
      </w:pPr>
    </w:lvl>
    <w:lvl w:ilvl="4">
      <w:start w:val="1"/>
      <w:numFmt w:val="lowerLetter"/>
      <w:lvlText w:val="%5."/>
      <w:lvlJc w:val="left"/>
      <w:pPr>
        <w:tabs>
          <w:tab w:val="num" w:pos="-113"/>
        </w:tabs>
        <w:ind w:left="3487" w:hanging="360"/>
      </w:pPr>
    </w:lvl>
    <w:lvl w:ilvl="5">
      <w:start w:val="1"/>
      <w:numFmt w:val="lowerRoman"/>
      <w:lvlText w:val="%6."/>
      <w:lvlJc w:val="left"/>
      <w:pPr>
        <w:tabs>
          <w:tab w:val="num" w:pos="-113"/>
        </w:tabs>
        <w:ind w:left="4207" w:hanging="180"/>
      </w:pPr>
    </w:lvl>
    <w:lvl w:ilvl="6">
      <w:start w:val="1"/>
      <w:numFmt w:val="decimal"/>
      <w:lvlText w:val="%7."/>
      <w:lvlJc w:val="left"/>
      <w:pPr>
        <w:tabs>
          <w:tab w:val="num" w:pos="-113"/>
        </w:tabs>
        <w:ind w:left="4927" w:hanging="360"/>
      </w:pPr>
    </w:lvl>
    <w:lvl w:ilvl="7">
      <w:start w:val="1"/>
      <w:numFmt w:val="lowerLetter"/>
      <w:lvlText w:val="%8."/>
      <w:lvlJc w:val="left"/>
      <w:pPr>
        <w:tabs>
          <w:tab w:val="num" w:pos="-113"/>
        </w:tabs>
        <w:ind w:left="5647" w:hanging="360"/>
      </w:pPr>
    </w:lvl>
    <w:lvl w:ilvl="8">
      <w:start w:val="1"/>
      <w:numFmt w:val="lowerRoman"/>
      <w:lvlText w:val="%9."/>
      <w:lvlJc w:val="left"/>
      <w:pPr>
        <w:tabs>
          <w:tab w:val="num" w:pos="-113"/>
        </w:tabs>
        <w:ind w:left="6367" w:hanging="180"/>
      </w:pPr>
    </w:lvl>
  </w:abstractNum>
  <w:abstractNum w:abstractNumId="68">
    <w:nsid w:val="0000005F"/>
    <w:multiLevelType w:val="singleLevel"/>
    <w:tmpl w:val="0000005F"/>
    <w:name w:val="WW8Num100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9">
    <w:nsid w:val="00000060"/>
    <w:multiLevelType w:val="singleLevel"/>
    <w:tmpl w:val="27EABACE"/>
    <w:name w:val="WW8Num101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b w:val="0"/>
      </w:rPr>
    </w:lvl>
  </w:abstractNum>
  <w:abstractNum w:abstractNumId="70">
    <w:nsid w:val="00000061"/>
    <w:multiLevelType w:val="multilevel"/>
    <w:tmpl w:val="00000061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1">
    <w:nsid w:val="00000062"/>
    <w:multiLevelType w:val="singleLevel"/>
    <w:tmpl w:val="00000062"/>
    <w:name w:val="WW8Num1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2">
    <w:nsid w:val="00000063"/>
    <w:multiLevelType w:val="multilevel"/>
    <w:tmpl w:val="62CA6F22"/>
    <w:name w:val="WW8Num10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73">
    <w:nsid w:val="04E56A12"/>
    <w:multiLevelType w:val="hybridMultilevel"/>
    <w:tmpl w:val="F0048136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4">
    <w:nsid w:val="0543187F"/>
    <w:multiLevelType w:val="hybridMultilevel"/>
    <w:tmpl w:val="E6C82E96"/>
    <w:lvl w:ilvl="0" w:tplc="F83CAC6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76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0EFC1640"/>
    <w:multiLevelType w:val="hybridMultilevel"/>
    <w:tmpl w:val="976465E6"/>
    <w:lvl w:ilvl="0" w:tplc="02A60534">
      <w:start w:val="2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04444D9"/>
    <w:multiLevelType w:val="hybridMultilevel"/>
    <w:tmpl w:val="B4386604"/>
    <w:lvl w:ilvl="0" w:tplc="3E628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123D5B22"/>
    <w:multiLevelType w:val="hybridMultilevel"/>
    <w:tmpl w:val="2B247638"/>
    <w:lvl w:ilvl="0" w:tplc="5F9424B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81">
    <w:nsid w:val="18DD7A4F"/>
    <w:multiLevelType w:val="hybridMultilevel"/>
    <w:tmpl w:val="F244AEC4"/>
    <w:lvl w:ilvl="0" w:tplc="7F9E72D8">
      <w:start w:val="3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4">
    <w:nsid w:val="1D6E33A4"/>
    <w:multiLevelType w:val="hybridMultilevel"/>
    <w:tmpl w:val="8F3EEAA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>
    <w:nsid w:val="1DFB4A6D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">
    <w:nsid w:val="23DD0383"/>
    <w:multiLevelType w:val="hybridMultilevel"/>
    <w:tmpl w:val="B4AC9C14"/>
    <w:lvl w:ilvl="0" w:tplc="02FA9B0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24A86F46"/>
    <w:multiLevelType w:val="hybridMultilevel"/>
    <w:tmpl w:val="427CEBD0"/>
    <w:lvl w:ilvl="0" w:tplc="D3028D24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3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1D20A5C"/>
    <w:multiLevelType w:val="hybridMultilevel"/>
    <w:tmpl w:val="8F3EEAA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6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7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D2E5960"/>
    <w:multiLevelType w:val="hybridMultilevel"/>
    <w:tmpl w:val="046CFDA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9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EC844E2"/>
    <w:multiLevelType w:val="hybridMultilevel"/>
    <w:tmpl w:val="A126BD72"/>
    <w:lvl w:ilvl="0" w:tplc="F4FC2DDC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C89E079E">
      <w:start w:val="2"/>
      <w:numFmt w:val="bullet"/>
      <w:lvlText w:val="-"/>
      <w:lvlJc w:val="left"/>
      <w:pPr>
        <w:ind w:left="1364" w:hanging="360"/>
      </w:pPr>
      <w:rPr>
        <w:rFonts w:ascii="Cambria" w:eastAsia="Times New Roman" w:hAnsi="Cambria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1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5964F19"/>
    <w:multiLevelType w:val="hybridMultilevel"/>
    <w:tmpl w:val="9620E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6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786"/>
        </w:tabs>
        <w:ind w:left="786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509E73DB"/>
    <w:multiLevelType w:val="hybridMultilevel"/>
    <w:tmpl w:val="2D8A8F5E"/>
    <w:lvl w:ilvl="0" w:tplc="AFBC3DCA">
      <w:start w:val="1"/>
      <w:numFmt w:val="lowerLetter"/>
      <w:lvlText w:val="%1)"/>
      <w:lvlJc w:val="left"/>
      <w:pPr>
        <w:ind w:left="18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3CD2BD3"/>
    <w:multiLevelType w:val="hybridMultilevel"/>
    <w:tmpl w:val="B0C6389A"/>
    <w:lvl w:ilvl="0" w:tplc="78D877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4132702"/>
    <w:multiLevelType w:val="hybridMultilevel"/>
    <w:tmpl w:val="9C24A536"/>
    <w:lvl w:ilvl="0" w:tplc="F69A26A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54590FFC"/>
    <w:multiLevelType w:val="hybridMultilevel"/>
    <w:tmpl w:val="DEC25C72"/>
    <w:name w:val="WW8Num242"/>
    <w:lvl w:ilvl="0" w:tplc="7232710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3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AB80C2C"/>
    <w:multiLevelType w:val="hybridMultilevel"/>
    <w:tmpl w:val="1C9020CE"/>
    <w:lvl w:ilvl="0" w:tplc="D80846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8">
    <w:nsid w:val="5C8E0EB8"/>
    <w:multiLevelType w:val="hybridMultilevel"/>
    <w:tmpl w:val="A378C1D4"/>
    <w:lvl w:ilvl="0" w:tplc="BB6CD4A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>
    <w:nsid w:val="5F6164BE"/>
    <w:multiLevelType w:val="hybridMultilevel"/>
    <w:tmpl w:val="240402F4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1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8A72C2C"/>
    <w:multiLevelType w:val="hybridMultilevel"/>
    <w:tmpl w:val="98C42CD8"/>
    <w:lvl w:ilvl="0" w:tplc="B2002D22">
      <w:start w:val="11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4">
    <w:nsid w:val="6EB02689"/>
    <w:multiLevelType w:val="hybridMultilevel"/>
    <w:tmpl w:val="C13A5B66"/>
    <w:lvl w:ilvl="0" w:tplc="C0CE372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EB575E8"/>
    <w:multiLevelType w:val="multilevel"/>
    <w:tmpl w:val="68563E64"/>
    <w:name w:val="WW8Num244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-142"/>
        </w:tabs>
        <w:ind w:left="644" w:hanging="360"/>
      </w:pPr>
      <w:rPr>
        <w:rFonts w:ascii="StarSymbol" w:hAnsi="StarSymbol" w:cs="StarSymbol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42"/>
        </w:tabs>
        <w:ind w:left="1714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42"/>
        </w:tabs>
        <w:ind w:left="2140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42"/>
        </w:tabs>
        <w:ind w:left="2926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142"/>
        </w:tabs>
        <w:ind w:left="3352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42"/>
        </w:tabs>
        <w:ind w:left="4138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142"/>
        </w:tabs>
        <w:ind w:left="4924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42"/>
        </w:tabs>
        <w:ind w:left="5350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26">
    <w:nsid w:val="75660A53"/>
    <w:multiLevelType w:val="hybridMultilevel"/>
    <w:tmpl w:val="1EC01712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7">
    <w:nsid w:val="77E25D14"/>
    <w:multiLevelType w:val="hybridMultilevel"/>
    <w:tmpl w:val="0D748278"/>
    <w:lvl w:ilvl="0" w:tplc="976EC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9383AF7"/>
    <w:multiLevelType w:val="hybridMultilevel"/>
    <w:tmpl w:val="24540ACA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30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>
    <w:nsid w:val="7F3E320E"/>
    <w:multiLevelType w:val="hybridMultilevel"/>
    <w:tmpl w:val="F278A58C"/>
    <w:lvl w:ilvl="0" w:tplc="0FFA4D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17"/>
  </w:num>
  <w:num w:numId="4">
    <w:abstractNumId w:val="96"/>
  </w:num>
  <w:num w:numId="5">
    <w:abstractNumId w:val="113"/>
  </w:num>
  <w:num w:numId="6">
    <w:abstractNumId w:val="102"/>
  </w:num>
  <w:num w:numId="7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3"/>
  </w:num>
  <w:num w:numId="9">
    <w:abstractNumId w:val="132"/>
  </w:num>
  <w:num w:numId="10">
    <w:abstractNumId w:val="92"/>
  </w:num>
  <w:num w:numId="11">
    <w:abstractNumId w:val="109"/>
  </w:num>
  <w:num w:numId="12">
    <w:abstractNumId w:val="86"/>
  </w:num>
  <w:num w:numId="13">
    <w:abstractNumId w:val="87"/>
  </w:num>
  <w:num w:numId="14">
    <w:abstractNumId w:val="100"/>
  </w:num>
  <w:num w:numId="15">
    <w:abstractNumId w:val="75"/>
  </w:num>
  <w:num w:numId="16">
    <w:abstractNumId w:val="91"/>
  </w:num>
  <w:num w:numId="17">
    <w:abstractNumId w:val="124"/>
  </w:num>
  <w:num w:numId="18">
    <w:abstractNumId w:val="115"/>
  </w:num>
  <w:num w:numId="19">
    <w:abstractNumId w:val="120"/>
  </w:num>
  <w:num w:numId="20">
    <w:abstractNumId w:val="121"/>
  </w:num>
  <w:num w:numId="21">
    <w:abstractNumId w:val="104"/>
  </w:num>
  <w:num w:numId="22">
    <w:abstractNumId w:val="126"/>
  </w:num>
  <w:num w:numId="23">
    <w:abstractNumId w:val="129"/>
  </w:num>
  <w:num w:numId="24">
    <w:abstractNumId w:val="108"/>
  </w:num>
  <w:num w:numId="25">
    <w:abstractNumId w:val="77"/>
  </w:num>
  <w:num w:numId="26">
    <w:abstractNumId w:val="80"/>
  </w:num>
  <w:num w:numId="27">
    <w:abstractNumId w:val="81"/>
  </w:num>
  <w:num w:numId="28">
    <w:abstractNumId w:val="123"/>
  </w:num>
  <w:num w:numId="29">
    <w:abstractNumId w:val="106"/>
  </w:num>
  <w:num w:numId="30">
    <w:abstractNumId w:val="90"/>
  </w:num>
  <w:num w:numId="31">
    <w:abstractNumId w:val="83"/>
  </w:num>
  <w:num w:numId="32">
    <w:abstractNumId w:val="95"/>
  </w:num>
  <w:num w:numId="33">
    <w:abstractNumId w:val="16"/>
  </w:num>
  <w:num w:numId="34">
    <w:abstractNumId w:val="82"/>
  </w:num>
  <w:num w:numId="35">
    <w:abstractNumId w:val="131"/>
  </w:num>
  <w:num w:numId="36">
    <w:abstractNumId w:val="110"/>
  </w:num>
  <w:num w:numId="37">
    <w:abstractNumId w:val="114"/>
  </w:num>
  <w:num w:numId="38">
    <w:abstractNumId w:val="78"/>
  </w:num>
  <w:num w:numId="39">
    <w:abstractNumId w:val="97"/>
  </w:num>
  <w:num w:numId="40">
    <w:abstractNumId w:val="88"/>
  </w:num>
  <w:num w:numId="41">
    <w:abstractNumId w:val="130"/>
  </w:num>
  <w:num w:numId="42">
    <w:abstractNumId w:val="127"/>
  </w:num>
  <w:num w:numId="43">
    <w:abstractNumId w:val="89"/>
  </w:num>
  <w:num w:numId="44">
    <w:abstractNumId w:val="93"/>
  </w:num>
  <w:num w:numId="45">
    <w:abstractNumId w:val="74"/>
  </w:num>
  <w:num w:numId="46">
    <w:abstractNumId w:val="76"/>
  </w:num>
  <w:num w:numId="47">
    <w:abstractNumId w:val="99"/>
  </w:num>
  <w:num w:numId="48">
    <w:abstractNumId w:val="128"/>
  </w:num>
  <w:num w:numId="49">
    <w:abstractNumId w:val="118"/>
  </w:num>
  <w:num w:numId="50">
    <w:abstractNumId w:val="122"/>
  </w:num>
  <w:num w:numId="51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05"/>
  </w:num>
  <w:num w:numId="53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98"/>
  </w:num>
  <w:num w:numId="56">
    <w:abstractNumId w:val="73"/>
  </w:num>
  <w:num w:numId="57">
    <w:abstractNumId w:val="84"/>
  </w:num>
  <w:num w:numId="58">
    <w:abstractNumId w:val="85"/>
  </w:num>
  <w:num w:numId="59">
    <w:abstractNumId w:val="111"/>
  </w:num>
  <w:num w:numId="60">
    <w:abstractNumId w:val="133"/>
  </w:num>
  <w:num w:numId="61">
    <w:abstractNumId w:val="94"/>
  </w:num>
  <w:num w:numId="62">
    <w:abstractNumId w:val="79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FD14C1"/>
    <w:rsid w:val="00001E92"/>
    <w:rsid w:val="00006458"/>
    <w:rsid w:val="000108CA"/>
    <w:rsid w:val="00023EDF"/>
    <w:rsid w:val="00032FE1"/>
    <w:rsid w:val="000334C2"/>
    <w:rsid w:val="0003608A"/>
    <w:rsid w:val="000374F1"/>
    <w:rsid w:val="000418FC"/>
    <w:rsid w:val="00041BC8"/>
    <w:rsid w:val="00041E4B"/>
    <w:rsid w:val="000450F4"/>
    <w:rsid w:val="0004750E"/>
    <w:rsid w:val="00050B4F"/>
    <w:rsid w:val="000555F3"/>
    <w:rsid w:val="00056425"/>
    <w:rsid w:val="00062323"/>
    <w:rsid w:val="00063886"/>
    <w:rsid w:val="000837E4"/>
    <w:rsid w:val="00092CD3"/>
    <w:rsid w:val="0009396D"/>
    <w:rsid w:val="000B0135"/>
    <w:rsid w:val="000B0A74"/>
    <w:rsid w:val="000B3D9B"/>
    <w:rsid w:val="000D6408"/>
    <w:rsid w:val="000D674A"/>
    <w:rsid w:val="000E55A4"/>
    <w:rsid w:val="000F4400"/>
    <w:rsid w:val="00100BB6"/>
    <w:rsid w:val="00110049"/>
    <w:rsid w:val="00115EFD"/>
    <w:rsid w:val="001179B6"/>
    <w:rsid w:val="00123FB9"/>
    <w:rsid w:val="001248F4"/>
    <w:rsid w:val="00126B89"/>
    <w:rsid w:val="00153F7E"/>
    <w:rsid w:val="00156146"/>
    <w:rsid w:val="00160B76"/>
    <w:rsid w:val="00161ABB"/>
    <w:rsid w:val="00161EC7"/>
    <w:rsid w:val="00162911"/>
    <w:rsid w:val="00172E43"/>
    <w:rsid w:val="001819DA"/>
    <w:rsid w:val="00181DC0"/>
    <w:rsid w:val="001822D9"/>
    <w:rsid w:val="001956D2"/>
    <w:rsid w:val="001A4B84"/>
    <w:rsid w:val="001A7090"/>
    <w:rsid w:val="001A7253"/>
    <w:rsid w:val="001B110A"/>
    <w:rsid w:val="001D07D8"/>
    <w:rsid w:val="001E7564"/>
    <w:rsid w:val="001F06E7"/>
    <w:rsid w:val="001F6A9E"/>
    <w:rsid w:val="001F6D06"/>
    <w:rsid w:val="00205BEB"/>
    <w:rsid w:val="00214244"/>
    <w:rsid w:val="00216DE1"/>
    <w:rsid w:val="00226C54"/>
    <w:rsid w:val="0023076D"/>
    <w:rsid w:val="00241040"/>
    <w:rsid w:val="00271BD0"/>
    <w:rsid w:val="002866B9"/>
    <w:rsid w:val="00290C0A"/>
    <w:rsid w:val="002A37AE"/>
    <w:rsid w:val="002A3CA1"/>
    <w:rsid w:val="002A55FE"/>
    <w:rsid w:val="002A6398"/>
    <w:rsid w:val="002B027A"/>
    <w:rsid w:val="002B2AB4"/>
    <w:rsid w:val="002B3C92"/>
    <w:rsid w:val="002C6FA9"/>
    <w:rsid w:val="002D677E"/>
    <w:rsid w:val="002E2BA8"/>
    <w:rsid w:val="002F647E"/>
    <w:rsid w:val="00310A79"/>
    <w:rsid w:val="00310C4C"/>
    <w:rsid w:val="0031706D"/>
    <w:rsid w:val="00332E8E"/>
    <w:rsid w:val="003416FC"/>
    <w:rsid w:val="00346867"/>
    <w:rsid w:val="00357FD2"/>
    <w:rsid w:val="00363A3F"/>
    <w:rsid w:val="00387E4A"/>
    <w:rsid w:val="003909FE"/>
    <w:rsid w:val="00395C22"/>
    <w:rsid w:val="00395D53"/>
    <w:rsid w:val="003A4455"/>
    <w:rsid w:val="003A663C"/>
    <w:rsid w:val="003A69D2"/>
    <w:rsid w:val="003C3766"/>
    <w:rsid w:val="003C621B"/>
    <w:rsid w:val="003D267D"/>
    <w:rsid w:val="003E3B0F"/>
    <w:rsid w:val="003F06C0"/>
    <w:rsid w:val="003F7B7F"/>
    <w:rsid w:val="004011A7"/>
    <w:rsid w:val="00401DB6"/>
    <w:rsid w:val="004063FB"/>
    <w:rsid w:val="00412C38"/>
    <w:rsid w:val="00417A68"/>
    <w:rsid w:val="004209F0"/>
    <w:rsid w:val="00425E43"/>
    <w:rsid w:val="00430941"/>
    <w:rsid w:val="00432282"/>
    <w:rsid w:val="004352C9"/>
    <w:rsid w:val="00435C81"/>
    <w:rsid w:val="00442E69"/>
    <w:rsid w:val="00444710"/>
    <w:rsid w:val="00446777"/>
    <w:rsid w:val="00447934"/>
    <w:rsid w:val="0045576C"/>
    <w:rsid w:val="004612A0"/>
    <w:rsid w:val="00470F7A"/>
    <w:rsid w:val="00471BC4"/>
    <w:rsid w:val="00474943"/>
    <w:rsid w:val="0048039B"/>
    <w:rsid w:val="00483914"/>
    <w:rsid w:val="00484F7A"/>
    <w:rsid w:val="00495DA6"/>
    <w:rsid w:val="00496871"/>
    <w:rsid w:val="00496CC5"/>
    <w:rsid w:val="004B1A8C"/>
    <w:rsid w:val="004B32E4"/>
    <w:rsid w:val="004B76C4"/>
    <w:rsid w:val="004D0A85"/>
    <w:rsid w:val="004D6B51"/>
    <w:rsid w:val="004E1945"/>
    <w:rsid w:val="004E2C85"/>
    <w:rsid w:val="004F5C03"/>
    <w:rsid w:val="00530EA4"/>
    <w:rsid w:val="0053585D"/>
    <w:rsid w:val="0053654B"/>
    <w:rsid w:val="005409AD"/>
    <w:rsid w:val="005427B5"/>
    <w:rsid w:val="00544AB1"/>
    <w:rsid w:val="00544FC4"/>
    <w:rsid w:val="00547483"/>
    <w:rsid w:val="00553476"/>
    <w:rsid w:val="0055563A"/>
    <w:rsid w:val="00556DC4"/>
    <w:rsid w:val="00561401"/>
    <w:rsid w:val="00575572"/>
    <w:rsid w:val="00582F2B"/>
    <w:rsid w:val="005924D8"/>
    <w:rsid w:val="00595613"/>
    <w:rsid w:val="005A1DCE"/>
    <w:rsid w:val="005C0D1C"/>
    <w:rsid w:val="005C0EE5"/>
    <w:rsid w:val="005E4861"/>
    <w:rsid w:val="005F3F2D"/>
    <w:rsid w:val="005F5885"/>
    <w:rsid w:val="006012B2"/>
    <w:rsid w:val="0062444F"/>
    <w:rsid w:val="00626BA3"/>
    <w:rsid w:val="00627AC3"/>
    <w:rsid w:val="00631AB6"/>
    <w:rsid w:val="00637C44"/>
    <w:rsid w:val="00660305"/>
    <w:rsid w:val="0066343B"/>
    <w:rsid w:val="00665D5A"/>
    <w:rsid w:val="00673C26"/>
    <w:rsid w:val="00675019"/>
    <w:rsid w:val="00676F2B"/>
    <w:rsid w:val="0068663E"/>
    <w:rsid w:val="00692E0C"/>
    <w:rsid w:val="00697C57"/>
    <w:rsid w:val="006B4D44"/>
    <w:rsid w:val="006C0700"/>
    <w:rsid w:val="006C7C21"/>
    <w:rsid w:val="006D3B8C"/>
    <w:rsid w:val="006D4D10"/>
    <w:rsid w:val="006D5FCF"/>
    <w:rsid w:val="006D60F9"/>
    <w:rsid w:val="006E15F8"/>
    <w:rsid w:val="006F165E"/>
    <w:rsid w:val="00700E58"/>
    <w:rsid w:val="00703EA5"/>
    <w:rsid w:val="00713363"/>
    <w:rsid w:val="00716A2F"/>
    <w:rsid w:val="00731B8F"/>
    <w:rsid w:val="00740AA9"/>
    <w:rsid w:val="0075337E"/>
    <w:rsid w:val="00753682"/>
    <w:rsid w:val="00754C9B"/>
    <w:rsid w:val="00761615"/>
    <w:rsid w:val="00762F75"/>
    <w:rsid w:val="00764FF4"/>
    <w:rsid w:val="007661D3"/>
    <w:rsid w:val="00770135"/>
    <w:rsid w:val="00774FBB"/>
    <w:rsid w:val="00784218"/>
    <w:rsid w:val="0078586F"/>
    <w:rsid w:val="0079172F"/>
    <w:rsid w:val="007948E3"/>
    <w:rsid w:val="00794A99"/>
    <w:rsid w:val="007A538A"/>
    <w:rsid w:val="007B781A"/>
    <w:rsid w:val="007D2227"/>
    <w:rsid w:val="007F4FD5"/>
    <w:rsid w:val="007F7DC6"/>
    <w:rsid w:val="00801502"/>
    <w:rsid w:val="00802477"/>
    <w:rsid w:val="0080308B"/>
    <w:rsid w:val="00805ED0"/>
    <w:rsid w:val="00810899"/>
    <w:rsid w:val="00811D7A"/>
    <w:rsid w:val="00815038"/>
    <w:rsid w:val="00827AC3"/>
    <w:rsid w:val="00830E77"/>
    <w:rsid w:val="00831E6D"/>
    <w:rsid w:val="008354B7"/>
    <w:rsid w:val="00842CE8"/>
    <w:rsid w:val="00843D8E"/>
    <w:rsid w:val="00844B0F"/>
    <w:rsid w:val="00844E79"/>
    <w:rsid w:val="00847F5E"/>
    <w:rsid w:val="008506C5"/>
    <w:rsid w:val="00872017"/>
    <w:rsid w:val="00873352"/>
    <w:rsid w:val="00895F00"/>
    <w:rsid w:val="008A54D4"/>
    <w:rsid w:val="008B081D"/>
    <w:rsid w:val="008B34B3"/>
    <w:rsid w:val="008C326E"/>
    <w:rsid w:val="008C5A18"/>
    <w:rsid w:val="008D63D1"/>
    <w:rsid w:val="008D6E33"/>
    <w:rsid w:val="008E098B"/>
    <w:rsid w:val="008E6D6B"/>
    <w:rsid w:val="008E7986"/>
    <w:rsid w:val="008F0537"/>
    <w:rsid w:val="008F13C5"/>
    <w:rsid w:val="008F235D"/>
    <w:rsid w:val="008F2EFD"/>
    <w:rsid w:val="008F6FE3"/>
    <w:rsid w:val="00900C24"/>
    <w:rsid w:val="00916040"/>
    <w:rsid w:val="00924405"/>
    <w:rsid w:val="00925CF6"/>
    <w:rsid w:val="00926E98"/>
    <w:rsid w:val="009329B3"/>
    <w:rsid w:val="00934822"/>
    <w:rsid w:val="009351B5"/>
    <w:rsid w:val="0093578C"/>
    <w:rsid w:val="00937239"/>
    <w:rsid w:val="0094086C"/>
    <w:rsid w:val="00942862"/>
    <w:rsid w:val="0096086B"/>
    <w:rsid w:val="009675A1"/>
    <w:rsid w:val="009735D3"/>
    <w:rsid w:val="00974279"/>
    <w:rsid w:val="00975B45"/>
    <w:rsid w:val="009769FA"/>
    <w:rsid w:val="009800FF"/>
    <w:rsid w:val="009807A2"/>
    <w:rsid w:val="0098436E"/>
    <w:rsid w:val="0098584A"/>
    <w:rsid w:val="0098665E"/>
    <w:rsid w:val="00992F5A"/>
    <w:rsid w:val="009A47F7"/>
    <w:rsid w:val="009A6F89"/>
    <w:rsid w:val="009C05DF"/>
    <w:rsid w:val="009C6D9C"/>
    <w:rsid w:val="009E2552"/>
    <w:rsid w:val="009E33FC"/>
    <w:rsid w:val="009E49FB"/>
    <w:rsid w:val="00A046BF"/>
    <w:rsid w:val="00A07DA9"/>
    <w:rsid w:val="00A237E3"/>
    <w:rsid w:val="00A368D8"/>
    <w:rsid w:val="00A4081B"/>
    <w:rsid w:val="00A4211E"/>
    <w:rsid w:val="00A55209"/>
    <w:rsid w:val="00A61C97"/>
    <w:rsid w:val="00A65C42"/>
    <w:rsid w:val="00A70358"/>
    <w:rsid w:val="00A71867"/>
    <w:rsid w:val="00A71AE0"/>
    <w:rsid w:val="00A87F33"/>
    <w:rsid w:val="00AA1F5A"/>
    <w:rsid w:val="00AB0345"/>
    <w:rsid w:val="00AB3AE9"/>
    <w:rsid w:val="00AB60DA"/>
    <w:rsid w:val="00AB7CD6"/>
    <w:rsid w:val="00AC44B5"/>
    <w:rsid w:val="00AC4CED"/>
    <w:rsid w:val="00AC5B91"/>
    <w:rsid w:val="00AD26E5"/>
    <w:rsid w:val="00AD59D8"/>
    <w:rsid w:val="00B049B5"/>
    <w:rsid w:val="00B142F6"/>
    <w:rsid w:val="00B30DFF"/>
    <w:rsid w:val="00B41E58"/>
    <w:rsid w:val="00B4239A"/>
    <w:rsid w:val="00B43260"/>
    <w:rsid w:val="00B47C13"/>
    <w:rsid w:val="00B501FF"/>
    <w:rsid w:val="00B54616"/>
    <w:rsid w:val="00B54C8E"/>
    <w:rsid w:val="00B669B8"/>
    <w:rsid w:val="00B729AA"/>
    <w:rsid w:val="00B8323E"/>
    <w:rsid w:val="00BA27AE"/>
    <w:rsid w:val="00BA5285"/>
    <w:rsid w:val="00BB0A4B"/>
    <w:rsid w:val="00BC279A"/>
    <w:rsid w:val="00BC3A43"/>
    <w:rsid w:val="00BC3C91"/>
    <w:rsid w:val="00BD2409"/>
    <w:rsid w:val="00BE4533"/>
    <w:rsid w:val="00C00D20"/>
    <w:rsid w:val="00C05E98"/>
    <w:rsid w:val="00C150EC"/>
    <w:rsid w:val="00C34D69"/>
    <w:rsid w:val="00C36D9D"/>
    <w:rsid w:val="00C373E7"/>
    <w:rsid w:val="00C411E7"/>
    <w:rsid w:val="00C41A33"/>
    <w:rsid w:val="00C42806"/>
    <w:rsid w:val="00C439A3"/>
    <w:rsid w:val="00C46422"/>
    <w:rsid w:val="00C5130D"/>
    <w:rsid w:val="00C53617"/>
    <w:rsid w:val="00C56F8B"/>
    <w:rsid w:val="00C772AA"/>
    <w:rsid w:val="00C90B6A"/>
    <w:rsid w:val="00CA1041"/>
    <w:rsid w:val="00CA7653"/>
    <w:rsid w:val="00CB1DA9"/>
    <w:rsid w:val="00CB2B92"/>
    <w:rsid w:val="00CB509A"/>
    <w:rsid w:val="00CC0999"/>
    <w:rsid w:val="00CC67D3"/>
    <w:rsid w:val="00CC7267"/>
    <w:rsid w:val="00CD6849"/>
    <w:rsid w:val="00CD721D"/>
    <w:rsid w:val="00CE0F0B"/>
    <w:rsid w:val="00CE5BE1"/>
    <w:rsid w:val="00CF3DE2"/>
    <w:rsid w:val="00D0189F"/>
    <w:rsid w:val="00D06AC6"/>
    <w:rsid w:val="00D06D0B"/>
    <w:rsid w:val="00D1042C"/>
    <w:rsid w:val="00D12649"/>
    <w:rsid w:val="00D1583A"/>
    <w:rsid w:val="00D32858"/>
    <w:rsid w:val="00D45DCB"/>
    <w:rsid w:val="00D52567"/>
    <w:rsid w:val="00D5366C"/>
    <w:rsid w:val="00D56BE0"/>
    <w:rsid w:val="00D66E64"/>
    <w:rsid w:val="00D67982"/>
    <w:rsid w:val="00D72A4C"/>
    <w:rsid w:val="00D75740"/>
    <w:rsid w:val="00D853D3"/>
    <w:rsid w:val="00DA5F05"/>
    <w:rsid w:val="00DA7136"/>
    <w:rsid w:val="00DE491E"/>
    <w:rsid w:val="00DF21CF"/>
    <w:rsid w:val="00DF21FE"/>
    <w:rsid w:val="00DF3759"/>
    <w:rsid w:val="00E23B1F"/>
    <w:rsid w:val="00E300EC"/>
    <w:rsid w:val="00E3154B"/>
    <w:rsid w:val="00E36C88"/>
    <w:rsid w:val="00E44ACB"/>
    <w:rsid w:val="00E4752C"/>
    <w:rsid w:val="00E50ADC"/>
    <w:rsid w:val="00E555B6"/>
    <w:rsid w:val="00E55F46"/>
    <w:rsid w:val="00E574DE"/>
    <w:rsid w:val="00E67812"/>
    <w:rsid w:val="00E702E6"/>
    <w:rsid w:val="00E92054"/>
    <w:rsid w:val="00E963C6"/>
    <w:rsid w:val="00EA2CE5"/>
    <w:rsid w:val="00EB6E23"/>
    <w:rsid w:val="00EC198E"/>
    <w:rsid w:val="00EC41E7"/>
    <w:rsid w:val="00EC64D8"/>
    <w:rsid w:val="00ED7BC2"/>
    <w:rsid w:val="00EF2333"/>
    <w:rsid w:val="00EF47FA"/>
    <w:rsid w:val="00F02A67"/>
    <w:rsid w:val="00F03C55"/>
    <w:rsid w:val="00F04FF8"/>
    <w:rsid w:val="00F06BC0"/>
    <w:rsid w:val="00F1141F"/>
    <w:rsid w:val="00F130AA"/>
    <w:rsid w:val="00F15832"/>
    <w:rsid w:val="00F166BB"/>
    <w:rsid w:val="00F210EE"/>
    <w:rsid w:val="00F25D63"/>
    <w:rsid w:val="00F31ADF"/>
    <w:rsid w:val="00F412CA"/>
    <w:rsid w:val="00F4251C"/>
    <w:rsid w:val="00F428DA"/>
    <w:rsid w:val="00F61266"/>
    <w:rsid w:val="00F66068"/>
    <w:rsid w:val="00F94298"/>
    <w:rsid w:val="00F97AF7"/>
    <w:rsid w:val="00FA30A6"/>
    <w:rsid w:val="00FD14C1"/>
    <w:rsid w:val="00FD2157"/>
    <w:rsid w:val="00FE28F7"/>
    <w:rsid w:val="00FE2F7A"/>
    <w:rsid w:val="00FE3633"/>
    <w:rsid w:val="00FF5840"/>
    <w:rsid w:val="00FF74AF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7F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55563A"/>
    <w:rPr>
      <w:b w:val="0"/>
    </w:rPr>
  </w:style>
  <w:style w:type="character" w:customStyle="1" w:styleId="WW8Num5z1">
    <w:name w:val="WW8Num5z1"/>
    <w:rsid w:val="0055563A"/>
    <w:rPr>
      <w:rFonts w:ascii="Times New Roman" w:hAnsi="Times New Roman" w:cs="Times New Roman"/>
    </w:rPr>
  </w:style>
  <w:style w:type="character" w:customStyle="1" w:styleId="WW8Num6z1">
    <w:name w:val="WW8Num6z1"/>
    <w:rsid w:val="0055563A"/>
    <w:rPr>
      <w:rFonts w:ascii="Symbol" w:hAnsi="Symbol"/>
    </w:rPr>
  </w:style>
  <w:style w:type="character" w:customStyle="1" w:styleId="WW8Num6z2">
    <w:name w:val="WW8Num6z2"/>
    <w:rsid w:val="0055563A"/>
    <w:rPr>
      <w:rFonts w:ascii="Marlett" w:hAnsi="Marlett"/>
    </w:rPr>
  </w:style>
  <w:style w:type="character" w:customStyle="1" w:styleId="WW8Num6z3">
    <w:name w:val="WW8Num6z3"/>
    <w:rsid w:val="0055563A"/>
    <w:rPr>
      <w:rFonts w:ascii="Symbol" w:hAnsi="Symbol"/>
    </w:rPr>
  </w:style>
  <w:style w:type="character" w:customStyle="1" w:styleId="WW8Num8z0">
    <w:name w:val="WW8Num8z0"/>
    <w:rsid w:val="0055563A"/>
    <w:rPr>
      <w:sz w:val="22"/>
      <w:szCs w:val="22"/>
    </w:rPr>
  </w:style>
  <w:style w:type="character" w:customStyle="1" w:styleId="WW8Num8z1">
    <w:name w:val="WW8Num8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5563A"/>
    <w:rPr>
      <w:rFonts w:ascii="Times New Roman" w:hAnsi="Times New Roman" w:cs="Times New Roman"/>
    </w:rPr>
  </w:style>
  <w:style w:type="character" w:customStyle="1" w:styleId="WW8Num9z0">
    <w:name w:val="WW8Num9z0"/>
    <w:rsid w:val="0055563A"/>
    <w:rPr>
      <w:sz w:val="22"/>
      <w:szCs w:val="22"/>
    </w:rPr>
  </w:style>
  <w:style w:type="character" w:customStyle="1" w:styleId="WW8Num10z0">
    <w:name w:val="WW8Num10z0"/>
    <w:rsid w:val="0055563A"/>
    <w:rPr>
      <w:sz w:val="22"/>
      <w:szCs w:val="22"/>
    </w:rPr>
  </w:style>
  <w:style w:type="character" w:customStyle="1" w:styleId="WW8Num10z1">
    <w:name w:val="WW8Num10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5563A"/>
    <w:rPr>
      <w:rFonts w:ascii="Times New Roman" w:hAnsi="Times New Roman" w:cs="Times New Roman"/>
    </w:rPr>
  </w:style>
  <w:style w:type="character" w:customStyle="1" w:styleId="WW8Num10z3">
    <w:name w:val="WW8Num10z3"/>
    <w:rsid w:val="0055563A"/>
    <w:rPr>
      <w:rFonts w:ascii="Symbol" w:hAnsi="Symbol"/>
    </w:rPr>
  </w:style>
  <w:style w:type="character" w:customStyle="1" w:styleId="WW8Num11z0">
    <w:name w:val="WW8Num11z0"/>
    <w:rsid w:val="0055563A"/>
    <w:rPr>
      <w:sz w:val="22"/>
      <w:szCs w:val="22"/>
    </w:rPr>
  </w:style>
  <w:style w:type="character" w:customStyle="1" w:styleId="WW8Num11z1">
    <w:name w:val="WW8Num11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5563A"/>
    <w:rPr>
      <w:rFonts w:ascii="Times New Roman" w:hAnsi="Times New Roman" w:cs="Times New Roman"/>
    </w:rPr>
  </w:style>
  <w:style w:type="character" w:customStyle="1" w:styleId="WW8Num12z0">
    <w:name w:val="WW8Num12z0"/>
    <w:rsid w:val="0055563A"/>
    <w:rPr>
      <w:sz w:val="22"/>
      <w:szCs w:val="22"/>
    </w:rPr>
  </w:style>
  <w:style w:type="character" w:customStyle="1" w:styleId="WW8Num12z1">
    <w:name w:val="WW8Num1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5563A"/>
    <w:rPr>
      <w:rFonts w:ascii="Times New Roman" w:hAnsi="Times New Roman" w:cs="Times New Roman"/>
    </w:rPr>
  </w:style>
  <w:style w:type="character" w:customStyle="1" w:styleId="WW8Num13z0">
    <w:name w:val="WW8Num13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5563A"/>
    <w:rPr>
      <w:sz w:val="20"/>
      <w:szCs w:val="20"/>
    </w:rPr>
  </w:style>
  <w:style w:type="character" w:customStyle="1" w:styleId="WW8Num13z2">
    <w:name w:val="WW8Num13z2"/>
    <w:rsid w:val="0055563A"/>
    <w:rPr>
      <w:rFonts w:ascii="Wingdings" w:hAnsi="Wingdings" w:cs="Times New Roman"/>
    </w:rPr>
  </w:style>
  <w:style w:type="character" w:customStyle="1" w:styleId="WW8Num14z0">
    <w:name w:val="WW8Num14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5563A"/>
    <w:rPr>
      <w:rFonts w:ascii="Marlett" w:hAnsi="Marlett"/>
    </w:rPr>
  </w:style>
  <w:style w:type="character" w:customStyle="1" w:styleId="WW8Num15z0">
    <w:name w:val="WW8Num15z0"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5563A"/>
    <w:rPr>
      <w:rFonts w:ascii="Courier New" w:hAnsi="Courier New"/>
    </w:rPr>
  </w:style>
  <w:style w:type="character" w:customStyle="1" w:styleId="WW8Num18z2">
    <w:name w:val="WW8Num18z2"/>
    <w:rsid w:val="0055563A"/>
    <w:rPr>
      <w:rFonts w:ascii="Times New Roman" w:hAnsi="Times New Roman"/>
    </w:rPr>
  </w:style>
  <w:style w:type="character" w:customStyle="1" w:styleId="WW8Num18z3">
    <w:name w:val="WW8Num18z3"/>
    <w:rsid w:val="0055563A"/>
    <w:rPr>
      <w:rFonts w:ascii="Symbol" w:hAnsi="Symbol"/>
    </w:rPr>
  </w:style>
  <w:style w:type="character" w:customStyle="1" w:styleId="WW8Num21z0">
    <w:name w:val="WW8Num21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5563A"/>
    <w:rPr>
      <w:rFonts w:ascii="Courier New" w:hAnsi="Courier New" w:cs="Courier New"/>
    </w:rPr>
  </w:style>
  <w:style w:type="character" w:customStyle="1" w:styleId="WW8Num21z2">
    <w:name w:val="WW8Num21z2"/>
    <w:rsid w:val="0055563A"/>
    <w:rPr>
      <w:rFonts w:ascii="Wingdings" w:hAnsi="Wingdings"/>
    </w:rPr>
  </w:style>
  <w:style w:type="character" w:customStyle="1" w:styleId="WW8Num22z0">
    <w:name w:val="WW8Num22z0"/>
    <w:rsid w:val="0055563A"/>
    <w:rPr>
      <w:sz w:val="22"/>
      <w:szCs w:val="22"/>
    </w:rPr>
  </w:style>
  <w:style w:type="character" w:customStyle="1" w:styleId="WW8Num22z1">
    <w:name w:val="WW8Num2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5563A"/>
    <w:rPr>
      <w:rFonts w:ascii="Times New Roman" w:hAnsi="Times New Roman" w:cs="Times New Roman"/>
    </w:rPr>
  </w:style>
  <w:style w:type="character" w:customStyle="1" w:styleId="WW8Num23z0">
    <w:name w:val="WW8Num23z0"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5563A"/>
    <w:rPr>
      <w:rFonts w:ascii="Courier New" w:hAnsi="Courier New" w:cs="Courier New"/>
    </w:rPr>
  </w:style>
  <w:style w:type="character" w:customStyle="1" w:styleId="WW8Num23z2">
    <w:name w:val="WW8Num23z2"/>
    <w:rsid w:val="0055563A"/>
    <w:rPr>
      <w:rFonts w:ascii="Wingdings" w:hAnsi="Wingdings"/>
    </w:rPr>
  </w:style>
  <w:style w:type="character" w:customStyle="1" w:styleId="WW8Num24z0">
    <w:name w:val="WW8Num24z0"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5563A"/>
    <w:rPr>
      <w:rFonts w:ascii="Symbol" w:hAnsi="Symbol"/>
    </w:rPr>
  </w:style>
  <w:style w:type="character" w:customStyle="1" w:styleId="WW8Num25z2">
    <w:name w:val="WW8Num25z2"/>
    <w:rsid w:val="0055563A"/>
    <w:rPr>
      <w:b w:val="0"/>
      <w:i w:val="0"/>
    </w:rPr>
  </w:style>
  <w:style w:type="character" w:customStyle="1" w:styleId="WW8Num29z0">
    <w:name w:val="WW8Num29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5563A"/>
    <w:rPr>
      <w:rFonts w:ascii="Symbol" w:hAnsi="Symbol" w:cs="Microsoft Sans Serif"/>
    </w:rPr>
  </w:style>
  <w:style w:type="character" w:customStyle="1" w:styleId="WW8Num29z2">
    <w:name w:val="WW8Num29z2"/>
    <w:rsid w:val="0055563A"/>
    <w:rPr>
      <w:b w:val="0"/>
      <w:i w:val="0"/>
    </w:rPr>
  </w:style>
  <w:style w:type="character" w:customStyle="1" w:styleId="WW8Num29z3">
    <w:name w:val="WW8Num29z3"/>
    <w:rsid w:val="0055563A"/>
    <w:rPr>
      <w:rFonts w:ascii="Symbol" w:hAnsi="Symbol"/>
    </w:rPr>
  </w:style>
  <w:style w:type="character" w:customStyle="1" w:styleId="WW8Num30z0">
    <w:name w:val="WW8Num30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5563A"/>
    <w:rPr>
      <w:rFonts w:ascii="Symbol" w:hAnsi="Symbol" w:cs="Microsoft Sans Serif"/>
    </w:rPr>
  </w:style>
  <w:style w:type="character" w:customStyle="1" w:styleId="WW8Num30z2">
    <w:name w:val="WW8Num30z2"/>
    <w:rsid w:val="0055563A"/>
    <w:rPr>
      <w:b w:val="0"/>
      <w:i w:val="0"/>
    </w:rPr>
  </w:style>
  <w:style w:type="character" w:customStyle="1" w:styleId="WW8Num31z0">
    <w:name w:val="WW8Num31z0"/>
    <w:rsid w:val="0055563A"/>
    <w:rPr>
      <w:b w:val="0"/>
      <w:i w:val="0"/>
    </w:rPr>
  </w:style>
  <w:style w:type="character" w:customStyle="1" w:styleId="WW8Num31z1">
    <w:name w:val="WW8Num31z1"/>
    <w:rsid w:val="0055563A"/>
    <w:rPr>
      <w:rFonts w:ascii="Courier New" w:hAnsi="Courier New" w:cs="Courier New"/>
    </w:rPr>
  </w:style>
  <w:style w:type="character" w:customStyle="1" w:styleId="WW8Num31z2">
    <w:name w:val="WW8Num31z2"/>
    <w:rsid w:val="0055563A"/>
    <w:rPr>
      <w:rFonts w:ascii="Wingdings" w:hAnsi="Wingdings"/>
    </w:rPr>
  </w:style>
  <w:style w:type="character" w:customStyle="1" w:styleId="WW8Num31z3">
    <w:name w:val="WW8Num31z3"/>
    <w:rsid w:val="0055563A"/>
    <w:rPr>
      <w:rFonts w:ascii="Symbol" w:hAnsi="Symbol"/>
    </w:rPr>
  </w:style>
  <w:style w:type="character" w:customStyle="1" w:styleId="WW8Num35z0">
    <w:name w:val="WW8Num3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5563A"/>
    <w:rPr>
      <w:i w:val="0"/>
    </w:rPr>
  </w:style>
  <w:style w:type="character" w:customStyle="1" w:styleId="WW8Num37z0">
    <w:name w:val="WW8Num37z0"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5563A"/>
    <w:rPr>
      <w:rFonts w:ascii="Courier New" w:hAnsi="Courier New" w:cs="Courier New"/>
    </w:rPr>
  </w:style>
  <w:style w:type="character" w:customStyle="1" w:styleId="WW8Num37z3">
    <w:name w:val="WW8Num37z3"/>
    <w:rsid w:val="0055563A"/>
    <w:rPr>
      <w:rFonts w:ascii="Symbol" w:hAnsi="Symbol"/>
    </w:rPr>
  </w:style>
  <w:style w:type="character" w:customStyle="1" w:styleId="WW8Num38z0">
    <w:name w:val="WW8Num38z0"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5563A"/>
    <w:rPr>
      <w:color w:val="auto"/>
    </w:rPr>
  </w:style>
  <w:style w:type="character" w:customStyle="1" w:styleId="WW8Num42z0">
    <w:name w:val="WW8Num42z0"/>
    <w:rsid w:val="0055563A"/>
    <w:rPr>
      <w:rFonts w:ascii="Symbol" w:hAnsi="Symbol"/>
    </w:rPr>
  </w:style>
  <w:style w:type="character" w:customStyle="1" w:styleId="WW8Num43z0">
    <w:name w:val="WW8Num43z0"/>
    <w:rsid w:val="0055563A"/>
    <w:rPr>
      <w:rFonts w:ascii="Symbol" w:hAnsi="Symbol"/>
    </w:rPr>
  </w:style>
  <w:style w:type="character" w:customStyle="1" w:styleId="WW8Num45z0">
    <w:name w:val="WW8Num45z0"/>
    <w:rsid w:val="0055563A"/>
    <w:rPr>
      <w:rFonts w:ascii="Symbol" w:hAnsi="Symbol"/>
    </w:rPr>
  </w:style>
  <w:style w:type="character" w:customStyle="1" w:styleId="WW8Num45z1">
    <w:name w:val="WW8Num45z1"/>
    <w:rsid w:val="0055563A"/>
    <w:rPr>
      <w:rFonts w:ascii="Courier New" w:hAnsi="Courier New" w:cs="Courier New"/>
    </w:rPr>
  </w:style>
  <w:style w:type="character" w:customStyle="1" w:styleId="WW8Num45z2">
    <w:name w:val="WW8Num45z2"/>
    <w:rsid w:val="0055563A"/>
    <w:rPr>
      <w:rFonts w:ascii="Wingdings" w:hAnsi="Wingdings"/>
    </w:rPr>
  </w:style>
  <w:style w:type="character" w:customStyle="1" w:styleId="WW8Num46z0">
    <w:name w:val="WW8Num46z0"/>
    <w:rsid w:val="0055563A"/>
    <w:rPr>
      <w:rFonts w:ascii="Symbol" w:hAnsi="Symbol"/>
      <w:color w:val="auto"/>
    </w:rPr>
  </w:style>
  <w:style w:type="character" w:customStyle="1" w:styleId="WW8Num47z0">
    <w:name w:val="WW8Num47z0"/>
    <w:rsid w:val="0055563A"/>
    <w:rPr>
      <w:b w:val="0"/>
    </w:rPr>
  </w:style>
  <w:style w:type="character" w:customStyle="1" w:styleId="WW8Num48z0">
    <w:name w:val="WW8Num48z0"/>
    <w:rsid w:val="0055563A"/>
    <w:rPr>
      <w:color w:val="auto"/>
    </w:rPr>
  </w:style>
  <w:style w:type="character" w:customStyle="1" w:styleId="WW8Num49z0">
    <w:name w:val="WW8Num49z0"/>
    <w:rsid w:val="0055563A"/>
    <w:rPr>
      <w:rFonts w:ascii="Symbol" w:hAnsi="Symbol"/>
    </w:rPr>
  </w:style>
  <w:style w:type="character" w:customStyle="1" w:styleId="WW8Num49z1">
    <w:name w:val="WW8Num49z1"/>
    <w:rsid w:val="0055563A"/>
    <w:rPr>
      <w:rFonts w:ascii="Courier New" w:hAnsi="Courier New" w:cs="Courier New"/>
    </w:rPr>
  </w:style>
  <w:style w:type="character" w:customStyle="1" w:styleId="WW8Num49z2">
    <w:name w:val="WW8Num49z2"/>
    <w:rsid w:val="0055563A"/>
    <w:rPr>
      <w:rFonts w:ascii="Wingdings" w:hAnsi="Wingdings"/>
    </w:rPr>
  </w:style>
  <w:style w:type="character" w:customStyle="1" w:styleId="WW8Num50z0">
    <w:name w:val="WW8Num50z0"/>
    <w:rsid w:val="0055563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5563A"/>
    <w:rPr>
      <w:rFonts w:ascii="Wingdings" w:hAnsi="Wingdings"/>
    </w:rPr>
  </w:style>
  <w:style w:type="character" w:customStyle="1" w:styleId="WW8Num52z1">
    <w:name w:val="WW8Num52z1"/>
    <w:rsid w:val="0055563A"/>
    <w:rPr>
      <w:rFonts w:ascii="Courier New" w:hAnsi="Courier New" w:cs="Courier New"/>
    </w:rPr>
  </w:style>
  <w:style w:type="character" w:customStyle="1" w:styleId="WW8Num52z3">
    <w:name w:val="WW8Num52z3"/>
    <w:rsid w:val="0055563A"/>
    <w:rPr>
      <w:rFonts w:ascii="Symbol" w:hAnsi="Symbol"/>
    </w:rPr>
  </w:style>
  <w:style w:type="character" w:customStyle="1" w:styleId="WW8Num53z0">
    <w:name w:val="WW8Num53z0"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5563A"/>
    <w:rPr>
      <w:strike w:val="0"/>
      <w:dstrike w:val="0"/>
    </w:rPr>
  </w:style>
  <w:style w:type="character" w:customStyle="1" w:styleId="WW8Num55z0">
    <w:name w:val="WW8Num55z0"/>
    <w:rsid w:val="0055563A"/>
    <w:rPr>
      <w:rFonts w:ascii="Symbol" w:hAnsi="Symbol"/>
    </w:rPr>
  </w:style>
  <w:style w:type="character" w:customStyle="1" w:styleId="WW8Num56z0">
    <w:name w:val="WW8Num56z0"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5563A"/>
    <w:rPr>
      <w:rFonts w:ascii="Courier New" w:hAnsi="Courier New"/>
    </w:rPr>
  </w:style>
  <w:style w:type="character" w:customStyle="1" w:styleId="WW8Num56z2">
    <w:name w:val="WW8Num56z2"/>
    <w:rsid w:val="0055563A"/>
    <w:rPr>
      <w:rFonts w:ascii="Wingdings" w:hAnsi="Wingdings"/>
    </w:rPr>
  </w:style>
  <w:style w:type="character" w:customStyle="1" w:styleId="WW8Num56z3">
    <w:name w:val="WW8Num56z3"/>
    <w:rsid w:val="0055563A"/>
    <w:rPr>
      <w:rFonts w:ascii="Symbol" w:hAnsi="Symbol"/>
    </w:rPr>
  </w:style>
  <w:style w:type="character" w:customStyle="1" w:styleId="WW8Num57z0">
    <w:name w:val="WW8Num57z0"/>
    <w:rsid w:val="0055563A"/>
    <w:rPr>
      <w:rFonts w:ascii="Symbol" w:hAnsi="Symbol"/>
    </w:rPr>
  </w:style>
  <w:style w:type="character" w:customStyle="1" w:styleId="WW8Num57z1">
    <w:name w:val="WW8Num57z1"/>
    <w:rsid w:val="0055563A"/>
    <w:rPr>
      <w:rFonts w:ascii="Courier New" w:hAnsi="Courier New"/>
    </w:rPr>
  </w:style>
  <w:style w:type="character" w:customStyle="1" w:styleId="WW8Num57z2">
    <w:name w:val="WW8Num57z2"/>
    <w:rsid w:val="0055563A"/>
    <w:rPr>
      <w:rFonts w:ascii="Wingdings" w:hAnsi="Wingdings"/>
    </w:rPr>
  </w:style>
  <w:style w:type="character" w:customStyle="1" w:styleId="WW8Num59z0">
    <w:name w:val="WW8Num59z0"/>
    <w:rsid w:val="0055563A"/>
    <w:rPr>
      <w:i w:val="0"/>
    </w:rPr>
  </w:style>
  <w:style w:type="character" w:customStyle="1" w:styleId="Domylnaczcionkaakapitu6">
    <w:name w:val="Domyślna czcionka akapitu6"/>
    <w:rsid w:val="0055563A"/>
  </w:style>
  <w:style w:type="character" w:customStyle="1" w:styleId="Nagwek1Znak">
    <w:name w:val="Nagłówek 1 Znak"/>
    <w:rsid w:val="0055563A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sid w:val="0055563A"/>
    <w:rPr>
      <w:sz w:val="22"/>
      <w:szCs w:val="22"/>
    </w:rPr>
  </w:style>
  <w:style w:type="character" w:customStyle="1" w:styleId="StopkaZnak">
    <w:name w:val="Stopka Znak"/>
    <w:uiPriority w:val="99"/>
    <w:rsid w:val="0055563A"/>
    <w:rPr>
      <w:sz w:val="22"/>
      <w:szCs w:val="22"/>
    </w:rPr>
  </w:style>
  <w:style w:type="character" w:customStyle="1" w:styleId="TekstdymkaZnak">
    <w:name w:val="Tekst dymka Znak"/>
    <w:uiPriority w:val="99"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rsid w:val="0055563A"/>
    <w:rPr>
      <w:b w:val="0"/>
    </w:rPr>
  </w:style>
  <w:style w:type="character" w:customStyle="1" w:styleId="WW8Num14z1">
    <w:name w:val="WW8Num14z1"/>
    <w:rsid w:val="0055563A"/>
    <w:rPr>
      <w:rFonts w:ascii="Symbol" w:hAnsi="Symbol"/>
    </w:rPr>
  </w:style>
  <w:style w:type="character" w:customStyle="1" w:styleId="WW8Num20z0">
    <w:name w:val="WW8Num20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5563A"/>
  </w:style>
  <w:style w:type="character" w:customStyle="1" w:styleId="WW8Num4z1">
    <w:name w:val="WW8Num4z1"/>
    <w:rsid w:val="0055563A"/>
    <w:rPr>
      <w:rFonts w:ascii="Times New Roman" w:hAnsi="Times New Roman" w:cs="Times New Roman"/>
    </w:rPr>
  </w:style>
  <w:style w:type="character" w:customStyle="1" w:styleId="WW8Num8z3">
    <w:name w:val="WW8Num8z3"/>
    <w:rsid w:val="0055563A"/>
    <w:rPr>
      <w:rFonts w:ascii="Symbol" w:hAnsi="Symbol"/>
    </w:rPr>
  </w:style>
  <w:style w:type="character" w:customStyle="1" w:styleId="WW8Num8z4">
    <w:name w:val="WW8Num8z4"/>
    <w:rsid w:val="0055563A"/>
    <w:rPr>
      <w:rFonts w:ascii="Courier New" w:hAnsi="Courier New" w:cs="Courier New"/>
    </w:rPr>
  </w:style>
  <w:style w:type="character" w:customStyle="1" w:styleId="WW8Num8z5">
    <w:name w:val="WW8Num8z5"/>
    <w:rsid w:val="0055563A"/>
    <w:rPr>
      <w:rFonts w:ascii="Marlett" w:hAnsi="Marlett"/>
    </w:rPr>
  </w:style>
  <w:style w:type="character" w:customStyle="1" w:styleId="WW8Num19z0">
    <w:name w:val="WW8Num19z0"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rsid w:val="0055563A"/>
    <w:rPr>
      <w:rFonts w:ascii="Symbol" w:hAnsi="Symbol"/>
    </w:rPr>
  </w:style>
  <w:style w:type="character" w:customStyle="1" w:styleId="WW8Num24z2">
    <w:name w:val="WW8Num24z2"/>
    <w:rsid w:val="0055563A"/>
    <w:rPr>
      <w:b w:val="0"/>
      <w:i w:val="0"/>
    </w:rPr>
  </w:style>
  <w:style w:type="character" w:customStyle="1" w:styleId="Domylnaczcionkaakapitu5">
    <w:name w:val="Domyślna czcionka akapitu5"/>
    <w:rsid w:val="0055563A"/>
  </w:style>
  <w:style w:type="character" w:customStyle="1" w:styleId="WW-Absatz-Standardschriftart">
    <w:name w:val="WW-Absatz-Standardschriftart"/>
    <w:rsid w:val="0055563A"/>
  </w:style>
  <w:style w:type="character" w:customStyle="1" w:styleId="WW-Absatz-Standardschriftart1">
    <w:name w:val="WW-Absatz-Standardschriftart1"/>
    <w:rsid w:val="0055563A"/>
  </w:style>
  <w:style w:type="character" w:customStyle="1" w:styleId="WW-Absatz-Standardschriftart11">
    <w:name w:val="WW-Absatz-Standardschriftart11"/>
    <w:rsid w:val="0055563A"/>
  </w:style>
  <w:style w:type="character" w:customStyle="1" w:styleId="WW-Absatz-Standardschriftart111">
    <w:name w:val="WW-Absatz-Standardschriftart111"/>
    <w:rsid w:val="0055563A"/>
  </w:style>
  <w:style w:type="character" w:customStyle="1" w:styleId="WW-Absatz-Standardschriftart1111">
    <w:name w:val="WW-Absatz-Standardschriftart1111"/>
    <w:rsid w:val="0055563A"/>
  </w:style>
  <w:style w:type="character" w:customStyle="1" w:styleId="WW8Num13z4">
    <w:name w:val="WW8Num13z4"/>
    <w:rsid w:val="0055563A"/>
    <w:rPr>
      <w:rFonts w:ascii="Courier New" w:hAnsi="Courier New" w:cs="Marlett"/>
    </w:rPr>
  </w:style>
  <w:style w:type="character" w:customStyle="1" w:styleId="WW8Num13z5">
    <w:name w:val="WW8Num13z5"/>
    <w:rsid w:val="0055563A"/>
    <w:rPr>
      <w:rFonts w:ascii="Marlett" w:hAnsi="Marlett"/>
    </w:rPr>
  </w:style>
  <w:style w:type="character" w:customStyle="1" w:styleId="WW8Num13z6">
    <w:name w:val="WW8Num13z6"/>
    <w:rsid w:val="0055563A"/>
    <w:rPr>
      <w:rFonts w:ascii="Symbol" w:hAnsi="Symbol"/>
    </w:rPr>
  </w:style>
  <w:style w:type="character" w:customStyle="1" w:styleId="WW8Num16z0">
    <w:name w:val="WW8Num16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5563A"/>
  </w:style>
  <w:style w:type="character" w:customStyle="1" w:styleId="WW8Num28z1">
    <w:name w:val="WW8Num28z1"/>
    <w:rsid w:val="0055563A"/>
    <w:rPr>
      <w:rFonts w:ascii="Wingdings" w:hAnsi="Wingdings"/>
    </w:rPr>
  </w:style>
  <w:style w:type="character" w:customStyle="1" w:styleId="WW8Num28z2">
    <w:name w:val="WW8Num28z2"/>
    <w:rsid w:val="0055563A"/>
    <w:rPr>
      <w:b w:val="0"/>
      <w:i w:val="0"/>
    </w:rPr>
  </w:style>
  <w:style w:type="character" w:customStyle="1" w:styleId="WW8Num33z0">
    <w:name w:val="WW8Num33z0"/>
    <w:rsid w:val="0055563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5563A"/>
  </w:style>
  <w:style w:type="character" w:customStyle="1" w:styleId="WW-Absatz-Standardschriftart1111111">
    <w:name w:val="WW-Absatz-Standardschriftart1111111"/>
    <w:rsid w:val="0055563A"/>
  </w:style>
  <w:style w:type="character" w:customStyle="1" w:styleId="WW-Absatz-Standardschriftart11111111">
    <w:name w:val="WW-Absatz-Standardschriftart11111111"/>
    <w:rsid w:val="0055563A"/>
  </w:style>
  <w:style w:type="character" w:customStyle="1" w:styleId="WW-Absatz-Standardschriftart111111111">
    <w:name w:val="WW-Absatz-Standardschriftart111111111"/>
    <w:rsid w:val="0055563A"/>
  </w:style>
  <w:style w:type="character" w:customStyle="1" w:styleId="WW-Absatz-Standardschriftart1111111111">
    <w:name w:val="WW-Absatz-Standardschriftart1111111111"/>
    <w:rsid w:val="0055563A"/>
  </w:style>
  <w:style w:type="character" w:customStyle="1" w:styleId="WW8Num9z1">
    <w:name w:val="WW8Num9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5563A"/>
    <w:rPr>
      <w:rFonts w:ascii="Times New Roman" w:hAnsi="Times New Roman" w:cs="Times New Roman"/>
    </w:rPr>
  </w:style>
  <w:style w:type="character" w:customStyle="1" w:styleId="WW8Num9z3">
    <w:name w:val="WW8Num9z3"/>
    <w:rsid w:val="0055563A"/>
    <w:rPr>
      <w:rFonts w:ascii="Symbol" w:hAnsi="Symbol"/>
    </w:rPr>
  </w:style>
  <w:style w:type="character" w:customStyle="1" w:styleId="WW8Num9z4">
    <w:name w:val="WW8Num9z4"/>
    <w:rsid w:val="0055563A"/>
    <w:rPr>
      <w:rFonts w:ascii="Courier New" w:hAnsi="Courier New" w:cs="Courier New"/>
    </w:rPr>
  </w:style>
  <w:style w:type="character" w:customStyle="1" w:styleId="WW8Num9z5">
    <w:name w:val="WW8Num9z5"/>
    <w:rsid w:val="0055563A"/>
    <w:rPr>
      <w:rFonts w:ascii="Marlett" w:hAnsi="Marlett"/>
    </w:rPr>
  </w:style>
  <w:style w:type="character" w:customStyle="1" w:styleId="WW8Num11z3">
    <w:name w:val="WW8Num11z3"/>
    <w:rsid w:val="0055563A"/>
    <w:rPr>
      <w:rFonts w:ascii="Symbol" w:hAnsi="Symbol"/>
    </w:rPr>
  </w:style>
  <w:style w:type="character" w:customStyle="1" w:styleId="WW8Num14z4">
    <w:name w:val="WW8Num14z4"/>
    <w:rsid w:val="0055563A"/>
    <w:rPr>
      <w:rFonts w:ascii="Courier New" w:hAnsi="Courier New" w:cs="Courier New"/>
    </w:rPr>
  </w:style>
  <w:style w:type="character" w:customStyle="1" w:styleId="WW8Num14z5">
    <w:name w:val="WW8Num14z5"/>
    <w:rsid w:val="0055563A"/>
    <w:rPr>
      <w:rFonts w:ascii="Marlett" w:hAnsi="Marlett"/>
    </w:rPr>
  </w:style>
  <w:style w:type="character" w:customStyle="1" w:styleId="WW8Num14z6">
    <w:name w:val="WW8Num14z6"/>
    <w:rsid w:val="0055563A"/>
    <w:rPr>
      <w:rFonts w:ascii="Symbol" w:hAnsi="Symbol"/>
    </w:rPr>
  </w:style>
  <w:style w:type="character" w:customStyle="1" w:styleId="WW8Num34z0">
    <w:name w:val="WW8Num34z0"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rsid w:val="0055563A"/>
  </w:style>
  <w:style w:type="character" w:customStyle="1" w:styleId="WW8Num10z4">
    <w:name w:val="WW8Num10z4"/>
    <w:rsid w:val="0055563A"/>
    <w:rPr>
      <w:rFonts w:ascii="Courier New" w:hAnsi="Courier New" w:cs="Courier New"/>
    </w:rPr>
  </w:style>
  <w:style w:type="character" w:customStyle="1" w:styleId="WW8Num10z5">
    <w:name w:val="WW8Num10z5"/>
    <w:rsid w:val="0055563A"/>
    <w:rPr>
      <w:rFonts w:ascii="Marlett" w:hAnsi="Marlett"/>
    </w:rPr>
  </w:style>
  <w:style w:type="character" w:customStyle="1" w:styleId="WW8Num12z3">
    <w:name w:val="WW8Num12z3"/>
    <w:rsid w:val="0055563A"/>
    <w:rPr>
      <w:rFonts w:ascii="Symbol" w:hAnsi="Symbol"/>
    </w:rPr>
  </w:style>
  <w:style w:type="character" w:customStyle="1" w:styleId="WW8Num15z1">
    <w:name w:val="WW8Num15z1"/>
    <w:rsid w:val="0055563A"/>
    <w:rPr>
      <w:rFonts w:ascii="Courier New" w:hAnsi="Courier New"/>
    </w:rPr>
  </w:style>
  <w:style w:type="character" w:customStyle="1" w:styleId="WW8Num15z4">
    <w:name w:val="WW8Num15z4"/>
    <w:rsid w:val="0055563A"/>
    <w:rPr>
      <w:rFonts w:ascii="Courier New" w:hAnsi="Courier New" w:cs="Marlett"/>
    </w:rPr>
  </w:style>
  <w:style w:type="character" w:customStyle="1" w:styleId="WW8Num15z5">
    <w:name w:val="WW8Num15z5"/>
    <w:rsid w:val="0055563A"/>
    <w:rPr>
      <w:rFonts w:ascii="Marlett" w:hAnsi="Marlett"/>
    </w:rPr>
  </w:style>
  <w:style w:type="character" w:customStyle="1" w:styleId="WW8Num15z6">
    <w:name w:val="WW8Num15z6"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5563A"/>
  </w:style>
  <w:style w:type="character" w:customStyle="1" w:styleId="WW-Absatz-Standardschriftart1111111111111">
    <w:name w:val="WW-Absatz-Standardschriftart1111111111111"/>
    <w:rsid w:val="0055563A"/>
  </w:style>
  <w:style w:type="character" w:customStyle="1" w:styleId="WW-Absatz-Standardschriftart11111111111111">
    <w:name w:val="WW-Absatz-Standardschriftart11111111111111"/>
    <w:rsid w:val="0055563A"/>
  </w:style>
  <w:style w:type="character" w:customStyle="1" w:styleId="WW8Num16z1">
    <w:name w:val="WW8Num16z1"/>
    <w:rsid w:val="0055563A"/>
    <w:rPr>
      <w:sz w:val="20"/>
      <w:szCs w:val="20"/>
    </w:rPr>
  </w:style>
  <w:style w:type="character" w:customStyle="1" w:styleId="WW8Num16z4">
    <w:name w:val="WW8Num16z4"/>
    <w:rsid w:val="0055563A"/>
    <w:rPr>
      <w:rFonts w:ascii="Courier New" w:hAnsi="Courier New" w:cs="Marlett"/>
    </w:rPr>
  </w:style>
  <w:style w:type="character" w:customStyle="1" w:styleId="WW8Num16z5">
    <w:name w:val="WW8Num16z5"/>
    <w:rsid w:val="0055563A"/>
    <w:rPr>
      <w:rFonts w:ascii="Marlett" w:hAnsi="Marlett"/>
    </w:rPr>
  </w:style>
  <w:style w:type="character" w:customStyle="1" w:styleId="WW8Num16z6">
    <w:name w:val="WW8Num16z6"/>
    <w:rsid w:val="0055563A"/>
    <w:rPr>
      <w:rFonts w:ascii="Symbol" w:hAnsi="Symbol"/>
    </w:rPr>
  </w:style>
  <w:style w:type="character" w:customStyle="1" w:styleId="WW8Num17z1">
    <w:name w:val="WW8Num17z1"/>
    <w:rsid w:val="0055563A"/>
    <w:rPr>
      <w:sz w:val="20"/>
      <w:szCs w:val="20"/>
    </w:rPr>
  </w:style>
  <w:style w:type="character" w:customStyle="1" w:styleId="WW8Num17z2">
    <w:name w:val="WW8Num17z2"/>
    <w:rsid w:val="0055563A"/>
    <w:rPr>
      <w:rFonts w:ascii="Times New Roman" w:hAnsi="Times New Roman" w:cs="Times New Roman"/>
    </w:rPr>
  </w:style>
  <w:style w:type="character" w:customStyle="1" w:styleId="WW8Num17z3">
    <w:name w:val="WW8Num17z3"/>
    <w:rsid w:val="0055563A"/>
    <w:rPr>
      <w:rFonts w:ascii="Symbol" w:hAnsi="Symbol"/>
    </w:rPr>
  </w:style>
  <w:style w:type="character" w:customStyle="1" w:styleId="WW8Num17z4">
    <w:name w:val="WW8Num17z4"/>
    <w:rsid w:val="0055563A"/>
    <w:rPr>
      <w:rFonts w:ascii="Courier New" w:hAnsi="Courier New" w:cs="Marlett"/>
    </w:rPr>
  </w:style>
  <w:style w:type="character" w:customStyle="1" w:styleId="WW8Num17z5">
    <w:name w:val="WW8Num17z5"/>
    <w:rsid w:val="0055563A"/>
    <w:rPr>
      <w:rFonts w:ascii="Marlett" w:hAnsi="Marlett"/>
    </w:rPr>
  </w:style>
  <w:style w:type="character" w:customStyle="1" w:styleId="WW8Num26z0">
    <w:name w:val="WW8Num26z0"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5563A"/>
    <w:rPr>
      <w:rFonts w:ascii="Symbol" w:hAnsi="Symbol" w:cs="Microsoft Sans Serif"/>
    </w:rPr>
  </w:style>
  <w:style w:type="character" w:customStyle="1" w:styleId="WW8Num32z2">
    <w:name w:val="WW8Num32z2"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5563A"/>
  </w:style>
  <w:style w:type="character" w:customStyle="1" w:styleId="WW8Num18z4">
    <w:name w:val="WW8Num18z4"/>
    <w:rsid w:val="0055563A"/>
    <w:rPr>
      <w:rFonts w:ascii="Courier New" w:hAnsi="Courier New" w:cs="Courier New"/>
    </w:rPr>
  </w:style>
  <w:style w:type="character" w:customStyle="1" w:styleId="WW8Num18z5">
    <w:name w:val="WW8Num18z5"/>
    <w:rsid w:val="0055563A"/>
    <w:rPr>
      <w:rFonts w:ascii="Marlett" w:hAnsi="Marlett"/>
    </w:rPr>
  </w:style>
  <w:style w:type="character" w:customStyle="1" w:styleId="WW8Num27z0">
    <w:name w:val="WW8Num27z0"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5563A"/>
    <w:rPr>
      <w:rFonts w:ascii="Symbol" w:hAnsi="Symbol" w:cs="Microsoft Sans Serif"/>
    </w:rPr>
  </w:style>
  <w:style w:type="character" w:customStyle="1" w:styleId="WW8Num33z2">
    <w:name w:val="WW8Num33z2"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5563A"/>
  </w:style>
  <w:style w:type="character" w:customStyle="1" w:styleId="WW-Absatz-Standardschriftart11111111111111111">
    <w:name w:val="WW-Absatz-Standardschriftart11111111111111111"/>
    <w:rsid w:val="0055563A"/>
  </w:style>
  <w:style w:type="character" w:customStyle="1" w:styleId="WW-Absatz-Standardschriftart111111111111111111">
    <w:name w:val="WW-Absatz-Standardschriftart111111111111111111"/>
    <w:rsid w:val="0055563A"/>
  </w:style>
  <w:style w:type="character" w:customStyle="1" w:styleId="WW-Absatz-Standardschriftart1111111111111111111">
    <w:name w:val="WW-Absatz-Standardschriftart1111111111111111111"/>
    <w:rsid w:val="0055563A"/>
  </w:style>
  <w:style w:type="character" w:customStyle="1" w:styleId="WW-Absatz-Standardschriftart11111111111111111111">
    <w:name w:val="WW-Absatz-Standardschriftart11111111111111111111"/>
    <w:rsid w:val="0055563A"/>
  </w:style>
  <w:style w:type="character" w:customStyle="1" w:styleId="WW8Num13z3">
    <w:name w:val="WW8Num13z3"/>
    <w:rsid w:val="0055563A"/>
    <w:rPr>
      <w:rFonts w:ascii="Symbol" w:hAnsi="Symbol"/>
    </w:rPr>
  </w:style>
  <w:style w:type="character" w:customStyle="1" w:styleId="WW8Num15z2">
    <w:name w:val="WW8Num15z2"/>
    <w:rsid w:val="0055563A"/>
    <w:rPr>
      <w:rFonts w:ascii="Times New Roman" w:hAnsi="Times New Roman" w:cs="Times New Roman"/>
    </w:rPr>
  </w:style>
  <w:style w:type="character" w:customStyle="1" w:styleId="WW8Num17z6">
    <w:name w:val="WW8Num17z6"/>
    <w:rsid w:val="0055563A"/>
    <w:rPr>
      <w:rFonts w:ascii="Symbol" w:hAnsi="Symbol"/>
    </w:rPr>
  </w:style>
  <w:style w:type="character" w:customStyle="1" w:styleId="WW8Num19z1">
    <w:name w:val="WW8Num19z1"/>
    <w:rsid w:val="0055563A"/>
    <w:rPr>
      <w:rFonts w:ascii="Courier New" w:hAnsi="Courier New"/>
    </w:rPr>
  </w:style>
  <w:style w:type="character" w:customStyle="1" w:styleId="WW8Num19z2">
    <w:name w:val="WW8Num19z2"/>
    <w:rsid w:val="0055563A"/>
    <w:rPr>
      <w:rFonts w:ascii="Wingdings" w:hAnsi="Wingdings"/>
    </w:rPr>
  </w:style>
  <w:style w:type="character" w:customStyle="1" w:styleId="WW8Num19z3">
    <w:name w:val="WW8Num19z3"/>
    <w:rsid w:val="0055563A"/>
    <w:rPr>
      <w:rFonts w:ascii="Symbol" w:hAnsi="Symbol"/>
    </w:rPr>
  </w:style>
  <w:style w:type="character" w:customStyle="1" w:styleId="WW8Num19z4">
    <w:name w:val="WW8Num19z4"/>
    <w:rsid w:val="0055563A"/>
    <w:rPr>
      <w:rFonts w:ascii="Courier New" w:hAnsi="Courier New" w:cs="Courier New"/>
    </w:rPr>
  </w:style>
  <w:style w:type="character" w:customStyle="1" w:styleId="WW8Num19z5">
    <w:name w:val="WW8Num19z5"/>
    <w:rsid w:val="0055563A"/>
    <w:rPr>
      <w:rFonts w:ascii="Marlett" w:hAnsi="Marlett"/>
    </w:rPr>
  </w:style>
  <w:style w:type="character" w:customStyle="1" w:styleId="WW8Num28z0">
    <w:name w:val="WW8Num28z0"/>
    <w:rsid w:val="0055563A"/>
    <w:rPr>
      <w:rFonts w:ascii="Symbol" w:hAnsi="Symbol"/>
    </w:rPr>
  </w:style>
  <w:style w:type="character" w:customStyle="1" w:styleId="WW8Num35z1">
    <w:name w:val="WW8Num35z1"/>
    <w:rsid w:val="0055563A"/>
    <w:rPr>
      <w:rFonts w:ascii="Wingdings" w:hAnsi="Wingdings"/>
    </w:rPr>
  </w:style>
  <w:style w:type="character" w:customStyle="1" w:styleId="WW8Num39z1">
    <w:name w:val="WW8Num39z1"/>
    <w:rsid w:val="0055563A"/>
    <w:rPr>
      <w:rFonts w:ascii="Wingdings" w:hAnsi="Wingdings"/>
    </w:rPr>
  </w:style>
  <w:style w:type="character" w:customStyle="1" w:styleId="WW8Num41z1">
    <w:name w:val="WW8Num41z1"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rsid w:val="0055563A"/>
    <w:rPr>
      <w:b w:val="0"/>
      <w:i w:val="0"/>
    </w:rPr>
  </w:style>
  <w:style w:type="character" w:customStyle="1" w:styleId="Domylnaczcionkaakapitu4">
    <w:name w:val="Domyślna czcionka akapitu4"/>
    <w:rsid w:val="0055563A"/>
  </w:style>
  <w:style w:type="character" w:customStyle="1" w:styleId="Domylnaczcionkaakapitu3">
    <w:name w:val="Domyślna czcionka akapitu3"/>
    <w:rsid w:val="0055563A"/>
  </w:style>
  <w:style w:type="character" w:customStyle="1" w:styleId="WW-Absatz-Standardschriftart111111111111111111111">
    <w:name w:val="WW-Absatz-Standardschriftart111111111111111111111"/>
    <w:rsid w:val="0055563A"/>
  </w:style>
  <w:style w:type="character" w:customStyle="1" w:styleId="WW-Absatz-Standardschriftart1111111111111111111111">
    <w:name w:val="WW-Absatz-Standardschriftart1111111111111111111111"/>
    <w:rsid w:val="0055563A"/>
  </w:style>
  <w:style w:type="character" w:customStyle="1" w:styleId="WW-Absatz-Standardschriftart11111111111111111111111">
    <w:name w:val="WW-Absatz-Standardschriftart11111111111111111111111"/>
    <w:rsid w:val="0055563A"/>
  </w:style>
  <w:style w:type="character" w:customStyle="1" w:styleId="WW8Num6z0">
    <w:name w:val="WW8Num6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5563A"/>
    <w:rPr>
      <w:rFonts w:ascii="Courier New" w:hAnsi="Courier New" w:cs="Courier New"/>
    </w:rPr>
  </w:style>
  <w:style w:type="character" w:customStyle="1" w:styleId="WW8Num12z4">
    <w:name w:val="WW8Num12z4"/>
    <w:rsid w:val="0055563A"/>
    <w:rPr>
      <w:rFonts w:ascii="Courier New" w:hAnsi="Courier New" w:cs="Courier New"/>
    </w:rPr>
  </w:style>
  <w:style w:type="character" w:customStyle="1" w:styleId="WW8Num12z5">
    <w:name w:val="WW8Num12z5"/>
    <w:rsid w:val="0055563A"/>
    <w:rPr>
      <w:rFonts w:ascii="Marlett" w:hAnsi="Marlett"/>
    </w:rPr>
  </w:style>
  <w:style w:type="character" w:customStyle="1" w:styleId="WW8Num15z3">
    <w:name w:val="WW8Num15z3"/>
    <w:rsid w:val="0055563A"/>
    <w:rPr>
      <w:rFonts w:ascii="Symbol" w:hAnsi="Symbol"/>
    </w:rPr>
  </w:style>
  <w:style w:type="character" w:customStyle="1" w:styleId="WW8Num20z1">
    <w:name w:val="WW8Num20z1"/>
    <w:rsid w:val="0055563A"/>
    <w:rPr>
      <w:sz w:val="20"/>
      <w:szCs w:val="20"/>
    </w:rPr>
  </w:style>
  <w:style w:type="character" w:customStyle="1" w:styleId="WW8Num20z4">
    <w:name w:val="WW8Num20z4"/>
    <w:rsid w:val="0055563A"/>
    <w:rPr>
      <w:rFonts w:ascii="Courier New" w:hAnsi="Courier New" w:cs="Marlett"/>
    </w:rPr>
  </w:style>
  <w:style w:type="character" w:customStyle="1" w:styleId="WW8Num20z5">
    <w:name w:val="WW8Num20z5"/>
    <w:rsid w:val="0055563A"/>
    <w:rPr>
      <w:rFonts w:ascii="Marlett" w:hAnsi="Marlett"/>
    </w:rPr>
  </w:style>
  <w:style w:type="character" w:customStyle="1" w:styleId="WW8Num20z6">
    <w:name w:val="WW8Num20z6"/>
    <w:rsid w:val="0055563A"/>
    <w:rPr>
      <w:rFonts w:ascii="Symbol" w:hAnsi="Symbol"/>
    </w:rPr>
  </w:style>
  <w:style w:type="character" w:customStyle="1" w:styleId="WW8Num22z3">
    <w:name w:val="WW8Num22z3"/>
    <w:rsid w:val="0055563A"/>
    <w:rPr>
      <w:rFonts w:ascii="Symbol" w:hAnsi="Symbol"/>
    </w:rPr>
  </w:style>
  <w:style w:type="character" w:customStyle="1" w:styleId="WW8Num22z4">
    <w:name w:val="WW8Num22z4"/>
    <w:rsid w:val="0055563A"/>
    <w:rPr>
      <w:rFonts w:ascii="Courier New" w:hAnsi="Courier New" w:cs="Courier New"/>
    </w:rPr>
  </w:style>
  <w:style w:type="character" w:customStyle="1" w:styleId="WW8Num22z5">
    <w:name w:val="WW8Num22z5"/>
    <w:rsid w:val="0055563A"/>
    <w:rPr>
      <w:rFonts w:ascii="Marlett" w:hAnsi="Marlett"/>
    </w:rPr>
  </w:style>
  <w:style w:type="character" w:customStyle="1" w:styleId="Domylnaczcionkaakapitu2">
    <w:name w:val="Domyślna czcionka akapitu2"/>
    <w:rsid w:val="0055563A"/>
  </w:style>
  <w:style w:type="character" w:customStyle="1" w:styleId="WW-Absatz-Standardschriftart111111111111111111111111">
    <w:name w:val="WW-Absatz-Standardschriftart111111111111111111111111"/>
    <w:rsid w:val="0055563A"/>
  </w:style>
  <w:style w:type="character" w:customStyle="1" w:styleId="Domylnaczcionkaakapitu1">
    <w:name w:val="Domyślna czcionka akapitu1"/>
    <w:rsid w:val="0055563A"/>
  </w:style>
  <w:style w:type="character" w:styleId="Hipercze">
    <w:name w:val="Hyperlink"/>
    <w:rsid w:val="0055563A"/>
    <w:rPr>
      <w:color w:val="000080"/>
      <w:u w:val="single"/>
    </w:rPr>
  </w:style>
  <w:style w:type="character" w:customStyle="1" w:styleId="Znakinumeracji">
    <w:name w:val="Znaki numeracji"/>
    <w:rsid w:val="0055563A"/>
  </w:style>
  <w:style w:type="character" w:customStyle="1" w:styleId="WW8Num14z3">
    <w:name w:val="WW8Num14z3"/>
    <w:rsid w:val="0055563A"/>
    <w:rPr>
      <w:rFonts w:ascii="Symbol" w:hAnsi="Symbol"/>
    </w:rPr>
  </w:style>
  <w:style w:type="character" w:customStyle="1" w:styleId="WW8Num11z4">
    <w:name w:val="WW8Num11z4"/>
    <w:rsid w:val="0055563A"/>
    <w:rPr>
      <w:rFonts w:ascii="Courier New" w:hAnsi="Courier New" w:cs="Courier New"/>
    </w:rPr>
  </w:style>
  <w:style w:type="character" w:customStyle="1" w:styleId="WW8Num11z5">
    <w:name w:val="WW8Num11z5"/>
    <w:rsid w:val="0055563A"/>
    <w:rPr>
      <w:rFonts w:ascii="Marlett" w:hAnsi="Marlett"/>
    </w:rPr>
  </w:style>
  <w:style w:type="character" w:styleId="UyteHipercze">
    <w:name w:val="FollowedHyperlink"/>
    <w:rsid w:val="0055563A"/>
    <w:rPr>
      <w:color w:val="800000"/>
      <w:u w:val="single"/>
    </w:rPr>
  </w:style>
  <w:style w:type="character" w:customStyle="1" w:styleId="Symbolewypunktowania">
    <w:name w:val="Symbole wypunktowania"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aliases w:val="Tekst treści + Arial1,12,Kursywa2"/>
    <w:uiPriority w:val="99"/>
    <w:qFormat/>
    <w:rsid w:val="0055563A"/>
    <w:rPr>
      <w:b/>
      <w:bCs/>
    </w:rPr>
  </w:style>
  <w:style w:type="character" w:customStyle="1" w:styleId="FontStyle23">
    <w:name w:val="Font Style23"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5563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customStyle="1" w:styleId="Podpis6">
    <w:name w:val="Podpis6"/>
    <w:basedOn w:val="Normalny"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basedOn w:val="Normalny"/>
    <w:link w:val="AkapitzlistZnak"/>
    <w:qFormat/>
    <w:rsid w:val="0055563A"/>
    <w:pPr>
      <w:ind w:left="720"/>
    </w:pPr>
  </w:style>
  <w:style w:type="paragraph" w:styleId="Nagwek">
    <w:name w:val="head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uiPriority w:val="99"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uiPriority w:val="99"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rsid w:val="0055563A"/>
    <w:pPr>
      <w:ind w:left="850" w:hanging="425"/>
    </w:pPr>
  </w:style>
  <w:style w:type="paragraph" w:customStyle="1" w:styleId="Zawartotabeli">
    <w:name w:val="Zawartość tabeli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55563A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next w:val="Tekstpodstawowy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rsid w:val="0055563A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  <w:rsid w:val="0055563A"/>
  </w:style>
  <w:style w:type="paragraph" w:customStyle="1" w:styleId="Default">
    <w:name w:val="Default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Tekstpodstawowy220">
    <w:name w:val="Tekst podstawowy 22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uiPriority w:val="99"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55563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rsid w:val="0055563A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rsid w:val="0055563A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rsid w:val="0055563A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rsid w:val="0055563A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rsid w:val="0055563A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rsid w:val="0055563A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rsid w:val="0055563A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55563A"/>
    <w:pPr>
      <w:numPr>
        <w:numId w:val="2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  <w:rsid w:val="00E555B6"/>
    <w:rPr>
      <w:i w:val="0"/>
    </w:rPr>
  </w:style>
  <w:style w:type="character" w:customStyle="1" w:styleId="WW8Num2z1">
    <w:name w:val="WW8Num2z1"/>
    <w:rsid w:val="00E555B6"/>
    <w:rPr>
      <w:i w:val="0"/>
    </w:rPr>
  </w:style>
  <w:style w:type="character" w:customStyle="1" w:styleId="WW8Num7z1">
    <w:name w:val="WW8Num7z1"/>
    <w:rsid w:val="00E555B6"/>
    <w:rPr>
      <w:b w:val="0"/>
      <w:i w:val="0"/>
    </w:rPr>
  </w:style>
  <w:style w:type="character" w:customStyle="1" w:styleId="WW8Num16z2">
    <w:name w:val="WW8Num16z2"/>
    <w:rsid w:val="00E555B6"/>
    <w:rPr>
      <w:i w:val="0"/>
      <w:u w:val="none"/>
    </w:rPr>
  </w:style>
  <w:style w:type="character" w:customStyle="1" w:styleId="WW8Num25z3">
    <w:name w:val="WW8Num25z3"/>
    <w:rsid w:val="00E555B6"/>
    <w:rPr>
      <w:rFonts w:ascii="Symbol" w:hAnsi="Symbol"/>
    </w:rPr>
  </w:style>
  <w:style w:type="character" w:customStyle="1" w:styleId="WW8Num26z1">
    <w:name w:val="WW8Num26z1"/>
    <w:rsid w:val="00E555B6"/>
    <w:rPr>
      <w:rFonts w:ascii="Courier New" w:hAnsi="Courier New" w:cs="Courier New"/>
    </w:rPr>
  </w:style>
  <w:style w:type="character" w:customStyle="1" w:styleId="WW8Num26z2">
    <w:name w:val="WW8Num26z2"/>
    <w:rsid w:val="00E555B6"/>
    <w:rPr>
      <w:rFonts w:ascii="Wingdings" w:hAnsi="Wingdings"/>
    </w:rPr>
  </w:style>
  <w:style w:type="character" w:customStyle="1" w:styleId="WW8Num26z3">
    <w:name w:val="WW8Num26z3"/>
    <w:rsid w:val="00E555B6"/>
    <w:rPr>
      <w:rFonts w:ascii="Symbol" w:hAnsi="Symbol"/>
    </w:rPr>
  </w:style>
  <w:style w:type="character" w:customStyle="1" w:styleId="WW8Num35z2">
    <w:name w:val="WW8Num35z2"/>
    <w:rsid w:val="00E555B6"/>
    <w:rPr>
      <w:rFonts w:ascii="Wingdings" w:hAnsi="Wingdings"/>
    </w:rPr>
  </w:style>
  <w:style w:type="character" w:customStyle="1" w:styleId="WW8Num35z3">
    <w:name w:val="WW8Num35z3"/>
    <w:rsid w:val="00E555B6"/>
    <w:rPr>
      <w:rFonts w:ascii="Symbol" w:hAnsi="Symbol"/>
    </w:rPr>
  </w:style>
  <w:style w:type="character" w:customStyle="1" w:styleId="WW8Num38z1">
    <w:name w:val="WW8Num38z1"/>
    <w:rsid w:val="00E555B6"/>
    <w:rPr>
      <w:rFonts w:ascii="Courier New" w:hAnsi="Courier New" w:cs="Courier New"/>
    </w:rPr>
  </w:style>
  <w:style w:type="character" w:customStyle="1" w:styleId="WW8Num38z2">
    <w:name w:val="WW8Num38z2"/>
    <w:rsid w:val="00E555B6"/>
    <w:rPr>
      <w:rFonts w:ascii="Wingdings" w:hAnsi="Wingdings"/>
    </w:rPr>
  </w:style>
  <w:style w:type="character" w:customStyle="1" w:styleId="WW8Num41z0">
    <w:name w:val="WW8Num41z0"/>
    <w:rsid w:val="00E555B6"/>
    <w:rPr>
      <w:rFonts w:ascii="Symbol" w:hAnsi="Symbol"/>
    </w:rPr>
  </w:style>
  <w:style w:type="character" w:customStyle="1" w:styleId="WW8Num42z1">
    <w:name w:val="WW8Num42z1"/>
    <w:rsid w:val="00E555B6"/>
    <w:rPr>
      <w:rFonts w:ascii="Courier New" w:hAnsi="Courier New" w:cs="Courier New"/>
    </w:rPr>
  </w:style>
  <w:style w:type="character" w:customStyle="1" w:styleId="WW8Num42z2">
    <w:name w:val="WW8Num42z2"/>
    <w:rsid w:val="00E555B6"/>
    <w:rPr>
      <w:rFonts w:ascii="Wingdings" w:hAnsi="Wingdings"/>
    </w:rPr>
  </w:style>
  <w:style w:type="character" w:customStyle="1" w:styleId="WW8Num47z1">
    <w:name w:val="WW8Num47z1"/>
    <w:rsid w:val="00E555B6"/>
    <w:rPr>
      <w:rFonts w:ascii="Courier New" w:hAnsi="Courier New" w:cs="Courier New"/>
    </w:rPr>
  </w:style>
  <w:style w:type="character" w:customStyle="1" w:styleId="WW8Num47z2">
    <w:name w:val="WW8Num47z2"/>
    <w:rsid w:val="00E555B6"/>
    <w:rPr>
      <w:rFonts w:ascii="Wingdings" w:hAnsi="Wingdings"/>
    </w:rPr>
  </w:style>
  <w:style w:type="character" w:customStyle="1" w:styleId="WW8Num50z1">
    <w:name w:val="WW8Num50z1"/>
    <w:rsid w:val="00E555B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555B6"/>
    <w:rPr>
      <w:i w:val="0"/>
    </w:rPr>
  </w:style>
  <w:style w:type="character" w:customStyle="1" w:styleId="WW8Num58z0">
    <w:name w:val="WW8Num58z0"/>
    <w:rsid w:val="00E555B6"/>
    <w:rPr>
      <w:rFonts w:ascii="Wingdings" w:hAnsi="Wingdings"/>
    </w:rPr>
  </w:style>
  <w:style w:type="character" w:customStyle="1" w:styleId="WW8Num58z1">
    <w:name w:val="WW8Num58z1"/>
    <w:rsid w:val="00E555B6"/>
    <w:rPr>
      <w:rFonts w:ascii="Courier New" w:hAnsi="Courier New" w:cs="Courier New"/>
    </w:rPr>
  </w:style>
  <w:style w:type="character" w:customStyle="1" w:styleId="WW8Num58z3">
    <w:name w:val="WW8Num58z3"/>
    <w:rsid w:val="00E555B6"/>
    <w:rPr>
      <w:rFonts w:ascii="Symbol" w:hAnsi="Symbol"/>
    </w:rPr>
  </w:style>
  <w:style w:type="character" w:customStyle="1" w:styleId="WW8Num60z0">
    <w:name w:val="WW8Num60z0"/>
    <w:rsid w:val="00E555B6"/>
    <w:rPr>
      <w:b/>
      <w:i w:val="0"/>
      <w:sz w:val="18"/>
      <w:szCs w:val="18"/>
    </w:rPr>
  </w:style>
  <w:style w:type="character" w:customStyle="1" w:styleId="WW8Num61z0">
    <w:name w:val="WW8Num61z0"/>
    <w:rsid w:val="00E555B6"/>
    <w:rPr>
      <w:color w:val="auto"/>
    </w:rPr>
  </w:style>
  <w:style w:type="character" w:customStyle="1" w:styleId="WW8Num62z0">
    <w:name w:val="WW8Num62z0"/>
    <w:rsid w:val="00E555B6"/>
    <w:rPr>
      <w:rFonts w:ascii="Symbol" w:hAnsi="Symbol"/>
    </w:rPr>
  </w:style>
  <w:style w:type="character" w:customStyle="1" w:styleId="WW8Num62z1">
    <w:name w:val="WW8Num62z1"/>
    <w:rsid w:val="00E555B6"/>
    <w:rPr>
      <w:rFonts w:ascii="Courier New" w:hAnsi="Courier New" w:cs="Courier New"/>
    </w:rPr>
  </w:style>
  <w:style w:type="character" w:customStyle="1" w:styleId="WW8Num62z2">
    <w:name w:val="WW8Num62z2"/>
    <w:rsid w:val="00E555B6"/>
    <w:rPr>
      <w:rFonts w:ascii="Wingdings" w:hAnsi="Wingdings"/>
    </w:rPr>
  </w:style>
  <w:style w:type="character" w:customStyle="1" w:styleId="WW8Num65z0">
    <w:name w:val="WW8Num65z0"/>
    <w:rsid w:val="00E555B6"/>
    <w:rPr>
      <w:rFonts w:ascii="Symbol" w:hAnsi="Symbol"/>
    </w:rPr>
  </w:style>
  <w:style w:type="character" w:customStyle="1" w:styleId="WW8Num65z1">
    <w:name w:val="WW8Num65z1"/>
    <w:rsid w:val="00E555B6"/>
    <w:rPr>
      <w:rFonts w:ascii="Courier New" w:hAnsi="Courier New" w:cs="Courier New"/>
    </w:rPr>
  </w:style>
  <w:style w:type="character" w:customStyle="1" w:styleId="WW8Num65z2">
    <w:name w:val="WW8Num65z2"/>
    <w:rsid w:val="00E555B6"/>
    <w:rPr>
      <w:rFonts w:ascii="Wingdings" w:hAnsi="Wingdings"/>
    </w:rPr>
  </w:style>
  <w:style w:type="character" w:customStyle="1" w:styleId="WW8Num71z1">
    <w:name w:val="WW8Num71z1"/>
    <w:rsid w:val="00E555B6"/>
    <w:rPr>
      <w:b/>
    </w:rPr>
  </w:style>
  <w:style w:type="character" w:customStyle="1" w:styleId="WW8Num72z0">
    <w:name w:val="WW8Num72z0"/>
    <w:rsid w:val="00E555B6"/>
    <w:rPr>
      <w:b/>
      <w:color w:val="auto"/>
    </w:rPr>
  </w:style>
  <w:style w:type="character" w:customStyle="1" w:styleId="WW8Num72z2">
    <w:name w:val="WW8Num72z2"/>
    <w:rsid w:val="00E555B6"/>
    <w:rPr>
      <w:b/>
    </w:rPr>
  </w:style>
  <w:style w:type="character" w:customStyle="1" w:styleId="WW8Num74z0">
    <w:name w:val="WW8Num74z0"/>
    <w:rsid w:val="00E555B6"/>
    <w:rPr>
      <w:b/>
      <w:color w:val="auto"/>
    </w:rPr>
  </w:style>
  <w:style w:type="character" w:customStyle="1" w:styleId="WW8Num77z1">
    <w:name w:val="WW8Num77z1"/>
    <w:rsid w:val="00E555B6"/>
    <w:rPr>
      <w:b/>
    </w:rPr>
  </w:style>
  <w:style w:type="character" w:customStyle="1" w:styleId="WW8Num78z0">
    <w:name w:val="WW8Num78z0"/>
    <w:rsid w:val="00E555B6"/>
    <w:rPr>
      <w:rFonts w:ascii="Symbol" w:hAnsi="Symbol"/>
    </w:rPr>
  </w:style>
  <w:style w:type="character" w:customStyle="1" w:styleId="WW8Num78z1">
    <w:name w:val="WW8Num78z1"/>
    <w:rsid w:val="00E555B6"/>
    <w:rPr>
      <w:rFonts w:ascii="Courier New" w:hAnsi="Courier New" w:cs="Courier New"/>
    </w:rPr>
  </w:style>
  <w:style w:type="character" w:customStyle="1" w:styleId="WW8Num78z2">
    <w:name w:val="WW8Num78z2"/>
    <w:rsid w:val="00E555B6"/>
    <w:rPr>
      <w:rFonts w:ascii="Wingdings" w:hAnsi="Wingdings"/>
    </w:rPr>
  </w:style>
  <w:style w:type="character" w:customStyle="1" w:styleId="WW8Num79z0">
    <w:name w:val="WW8Num79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555B6"/>
    <w:rPr>
      <w:rFonts w:ascii="Courier New" w:hAnsi="Courier New" w:cs="Courier New"/>
    </w:rPr>
  </w:style>
  <w:style w:type="character" w:customStyle="1" w:styleId="WW8Num80z2">
    <w:name w:val="WW8Num80z2"/>
    <w:rsid w:val="00E555B6"/>
    <w:rPr>
      <w:rFonts w:ascii="Wingdings" w:hAnsi="Wingdings"/>
    </w:rPr>
  </w:style>
  <w:style w:type="character" w:customStyle="1" w:styleId="WW8Num80z3">
    <w:name w:val="WW8Num80z3"/>
    <w:rsid w:val="00E555B6"/>
    <w:rPr>
      <w:rFonts w:ascii="Symbol" w:hAnsi="Symbol"/>
    </w:rPr>
  </w:style>
  <w:style w:type="character" w:customStyle="1" w:styleId="WW8Num81z0">
    <w:name w:val="WW8Num81z0"/>
    <w:rsid w:val="00E555B6"/>
    <w:rPr>
      <w:i w:val="0"/>
    </w:rPr>
  </w:style>
  <w:style w:type="character" w:customStyle="1" w:styleId="WW8Num82z0">
    <w:name w:val="WW8Num82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555B6"/>
    <w:rPr>
      <w:rFonts w:ascii="Symbol" w:hAnsi="Symbol"/>
    </w:rPr>
  </w:style>
  <w:style w:type="character" w:customStyle="1" w:styleId="WW8Num86z1">
    <w:name w:val="WW8Num86z1"/>
    <w:rsid w:val="00E555B6"/>
    <w:rPr>
      <w:rFonts w:ascii="Courier New" w:hAnsi="Courier New" w:cs="Courier New"/>
    </w:rPr>
  </w:style>
  <w:style w:type="character" w:customStyle="1" w:styleId="WW8Num86z2">
    <w:name w:val="WW8Num86z2"/>
    <w:rsid w:val="00E555B6"/>
    <w:rPr>
      <w:rFonts w:ascii="Wingdings" w:hAnsi="Wingdings"/>
    </w:rPr>
  </w:style>
  <w:style w:type="character" w:customStyle="1" w:styleId="WW8Num87z0">
    <w:name w:val="WW8Num87z0"/>
    <w:rsid w:val="00E555B6"/>
    <w:rPr>
      <w:b/>
      <w:color w:val="auto"/>
    </w:rPr>
  </w:style>
  <w:style w:type="character" w:customStyle="1" w:styleId="WW8Num88z0">
    <w:name w:val="WW8Num88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555B6"/>
    <w:rPr>
      <w:u w:val="none"/>
    </w:rPr>
  </w:style>
  <w:style w:type="character" w:customStyle="1" w:styleId="WW8Num91z0">
    <w:name w:val="WW8Num91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555B6"/>
    <w:rPr>
      <w:b/>
      <w:color w:val="auto"/>
    </w:rPr>
  </w:style>
  <w:style w:type="character" w:customStyle="1" w:styleId="WW8Num93z0">
    <w:name w:val="WW8Num93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555B6"/>
    <w:rPr>
      <w:rFonts w:ascii="Wingdings" w:hAnsi="Wingdings"/>
    </w:rPr>
  </w:style>
  <w:style w:type="character" w:customStyle="1" w:styleId="WW8Num94z1">
    <w:name w:val="WW8Num94z1"/>
    <w:rsid w:val="00E555B6"/>
    <w:rPr>
      <w:rFonts w:ascii="Courier New" w:hAnsi="Courier New" w:cs="Courier New"/>
    </w:rPr>
  </w:style>
  <w:style w:type="character" w:customStyle="1" w:styleId="WW8Num94z3">
    <w:name w:val="WW8Num94z3"/>
    <w:rsid w:val="00E555B6"/>
    <w:rPr>
      <w:rFonts w:ascii="Symbol" w:hAnsi="Symbol"/>
    </w:rPr>
  </w:style>
  <w:style w:type="character" w:customStyle="1" w:styleId="WW8Num95z0">
    <w:name w:val="WW8Num95z0"/>
    <w:rsid w:val="00E555B6"/>
    <w:rPr>
      <w:strike w:val="0"/>
      <w:dstrike w:val="0"/>
    </w:rPr>
  </w:style>
  <w:style w:type="character" w:customStyle="1" w:styleId="WW8Num96z0">
    <w:name w:val="WW8Num9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rsid w:val="00E555B6"/>
    <w:rPr>
      <w:rFonts w:ascii="Courier New" w:hAnsi="Courier New" w:cs="Courier New"/>
    </w:rPr>
  </w:style>
  <w:style w:type="character" w:customStyle="1" w:styleId="WW8Num97z2">
    <w:name w:val="WW8Num97z2"/>
    <w:rsid w:val="00E555B6"/>
    <w:rPr>
      <w:rFonts w:ascii="Wingdings" w:hAnsi="Wingdings"/>
    </w:rPr>
  </w:style>
  <w:style w:type="character" w:customStyle="1" w:styleId="WW8Num97z3">
    <w:name w:val="WW8Num97z3"/>
    <w:rsid w:val="00E555B6"/>
    <w:rPr>
      <w:rFonts w:ascii="Symbol" w:hAnsi="Symbol"/>
    </w:rPr>
  </w:style>
  <w:style w:type="character" w:customStyle="1" w:styleId="WW8Num98z0">
    <w:name w:val="WW8Num98z0"/>
    <w:rsid w:val="00E555B6"/>
    <w:rPr>
      <w:rFonts w:ascii="Wingdings" w:hAnsi="Wingdings"/>
    </w:rPr>
  </w:style>
  <w:style w:type="character" w:customStyle="1" w:styleId="WW8Num98z1">
    <w:name w:val="WW8Num98z1"/>
    <w:rsid w:val="00E555B6"/>
    <w:rPr>
      <w:rFonts w:ascii="Courier New" w:hAnsi="Courier New" w:cs="Courier New"/>
    </w:rPr>
  </w:style>
  <w:style w:type="character" w:customStyle="1" w:styleId="WW8Num98z3">
    <w:name w:val="WW8Num98z3"/>
    <w:rsid w:val="00E555B6"/>
    <w:rPr>
      <w:rFonts w:ascii="Symbol" w:hAnsi="Symbol"/>
    </w:rPr>
  </w:style>
  <w:style w:type="character" w:customStyle="1" w:styleId="WW8Num99z0">
    <w:name w:val="WW8Num99z0"/>
    <w:rsid w:val="00E555B6"/>
    <w:rPr>
      <w:color w:val="auto"/>
    </w:rPr>
  </w:style>
  <w:style w:type="character" w:customStyle="1" w:styleId="WW8Num100z0">
    <w:name w:val="WW8Num100z0"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555B6"/>
    <w:rPr>
      <w:rFonts w:ascii="Courier New" w:hAnsi="Courier New"/>
    </w:rPr>
  </w:style>
  <w:style w:type="character" w:customStyle="1" w:styleId="WW8Num100z2">
    <w:name w:val="WW8Num100z2"/>
    <w:rsid w:val="00E555B6"/>
    <w:rPr>
      <w:rFonts w:ascii="Wingdings" w:hAnsi="Wingdings"/>
    </w:rPr>
  </w:style>
  <w:style w:type="character" w:customStyle="1" w:styleId="WW8Num100z3">
    <w:name w:val="WW8Num100z3"/>
    <w:rsid w:val="00E555B6"/>
    <w:rPr>
      <w:rFonts w:ascii="Symbol" w:hAnsi="Symbol"/>
    </w:rPr>
  </w:style>
  <w:style w:type="character" w:customStyle="1" w:styleId="WW8Num102z0">
    <w:name w:val="WW8Num102z0"/>
    <w:rsid w:val="00E555B6"/>
    <w:rPr>
      <w:b/>
      <w:color w:val="auto"/>
    </w:rPr>
  </w:style>
  <w:style w:type="character" w:customStyle="1" w:styleId="WW8Num102z2">
    <w:name w:val="WW8Num102z2"/>
    <w:rsid w:val="00E555B6"/>
    <w:rPr>
      <w:b/>
    </w:rPr>
  </w:style>
  <w:style w:type="character" w:customStyle="1" w:styleId="WW8Num103z0">
    <w:name w:val="WW8Num103z0"/>
    <w:rsid w:val="00E555B6"/>
    <w:rPr>
      <w:rFonts w:ascii="Symbol" w:hAnsi="Symbol"/>
    </w:rPr>
  </w:style>
  <w:style w:type="character" w:customStyle="1" w:styleId="WW8Num103z1">
    <w:name w:val="WW8Num103z1"/>
    <w:rsid w:val="00E555B6"/>
    <w:rPr>
      <w:rFonts w:ascii="Courier New" w:hAnsi="Courier New"/>
    </w:rPr>
  </w:style>
  <w:style w:type="character" w:customStyle="1" w:styleId="WW8Num103z2">
    <w:name w:val="WW8Num103z2"/>
    <w:rsid w:val="00E555B6"/>
    <w:rPr>
      <w:rFonts w:ascii="Wingdings" w:hAnsi="Wingdings"/>
    </w:rPr>
  </w:style>
  <w:style w:type="character" w:customStyle="1" w:styleId="WW8Num104z1">
    <w:name w:val="WW8Num104z1"/>
    <w:rsid w:val="00E555B6"/>
    <w:rPr>
      <w:b/>
    </w:rPr>
  </w:style>
  <w:style w:type="character" w:customStyle="1" w:styleId="WW8Num105z0">
    <w:name w:val="WW8Num105z0"/>
    <w:rsid w:val="00E555B6"/>
    <w:rPr>
      <w:b w:val="0"/>
    </w:rPr>
  </w:style>
  <w:style w:type="character" w:customStyle="1" w:styleId="WW8Num106z0">
    <w:name w:val="WW8Num10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555B6"/>
    <w:rPr>
      <w:vertAlign w:val="superscript"/>
    </w:rPr>
  </w:style>
  <w:style w:type="character" w:customStyle="1" w:styleId="FontStyle12">
    <w:name w:val="Font Style12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555B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E555B6"/>
    <w:rPr>
      <w:rFonts w:cs="Calibri"/>
      <w:lang w:eastAsia="ar-SA"/>
    </w:rPr>
  </w:style>
  <w:style w:type="paragraph" w:customStyle="1" w:styleId="Style12">
    <w:name w:val="Style12"/>
    <w:basedOn w:val="Normalny"/>
    <w:rsid w:val="00E555B6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rsid w:val="00E555B6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uiPriority w:val="99"/>
    <w:rsid w:val="00E555B6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Nagwekstrony">
    <w:name w:val="Nag?—wek strony"/>
    <w:basedOn w:val="Normalny"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rsid w:val="00E555B6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rsid w:val="00E555B6"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rsid w:val="00E555B6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rsid w:val="00E555B6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rsid w:val="00E555B6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basedOn w:val="Normalny"/>
    <w:link w:val="TekstprzypisudolnegoZnak1"/>
    <w:uiPriority w:val="99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rsid w:val="00E555B6"/>
    <w:rPr>
      <w:rFonts w:cs="Calibri"/>
      <w:lang w:eastAsia="ar-SA"/>
    </w:rPr>
  </w:style>
  <w:style w:type="paragraph" w:customStyle="1" w:styleId="Zwykytekst1">
    <w:name w:val="Zwykły tekst1"/>
    <w:basedOn w:val="Normalny"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next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126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5">
    <w:name w:val="List 5"/>
    <w:basedOn w:val="Normalny"/>
    <w:uiPriority w:val="99"/>
    <w:semiHidden/>
    <w:unhideWhenUsed/>
    <w:rsid w:val="008F2EFD"/>
    <w:pPr>
      <w:ind w:left="1415" w:hanging="283"/>
      <w:contextualSpacing/>
    </w:p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1B110A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1B110A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1B110A"/>
    <w:pPr>
      <w:suppressAutoHyphens w:val="0"/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1B110A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F02A67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F02A67"/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45576C"/>
    <w:rPr>
      <w:rFonts w:eastAsia="Calibri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332E8E"/>
  </w:style>
  <w:style w:type="character" w:customStyle="1" w:styleId="AkapitzlistZnak">
    <w:name w:val="Akapit z listą Znak"/>
    <w:link w:val="Akapitzlist"/>
    <w:uiPriority w:val="34"/>
    <w:locked/>
    <w:rsid w:val="00753682"/>
    <w:rPr>
      <w:rFonts w:ascii="Calibri" w:eastAsia="Calibri" w:hAnsi="Calibri" w:cs="Calibri"/>
      <w:sz w:val="22"/>
      <w:szCs w:val="22"/>
      <w:lang w:eastAsia="ar-SA"/>
    </w:rPr>
  </w:style>
  <w:style w:type="character" w:styleId="Odwoanieprzypisudolnego">
    <w:name w:val="footnote reference"/>
    <w:uiPriority w:val="99"/>
    <w:semiHidden/>
    <w:rsid w:val="00E300E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7F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55563A"/>
    <w:rPr>
      <w:b w:val="0"/>
    </w:rPr>
  </w:style>
  <w:style w:type="character" w:customStyle="1" w:styleId="WW8Num5z1">
    <w:name w:val="WW8Num5z1"/>
    <w:rsid w:val="0055563A"/>
    <w:rPr>
      <w:rFonts w:ascii="Times New Roman" w:hAnsi="Times New Roman" w:cs="Times New Roman"/>
    </w:rPr>
  </w:style>
  <w:style w:type="character" w:customStyle="1" w:styleId="WW8Num6z1">
    <w:name w:val="WW8Num6z1"/>
    <w:rsid w:val="0055563A"/>
    <w:rPr>
      <w:rFonts w:ascii="Symbol" w:hAnsi="Symbol"/>
    </w:rPr>
  </w:style>
  <w:style w:type="character" w:customStyle="1" w:styleId="WW8Num6z2">
    <w:name w:val="WW8Num6z2"/>
    <w:rsid w:val="0055563A"/>
    <w:rPr>
      <w:rFonts w:ascii="Marlett" w:hAnsi="Marlett"/>
    </w:rPr>
  </w:style>
  <w:style w:type="character" w:customStyle="1" w:styleId="WW8Num6z3">
    <w:name w:val="WW8Num6z3"/>
    <w:rsid w:val="0055563A"/>
    <w:rPr>
      <w:rFonts w:ascii="Symbol" w:hAnsi="Symbol"/>
    </w:rPr>
  </w:style>
  <w:style w:type="character" w:customStyle="1" w:styleId="WW8Num8z0">
    <w:name w:val="WW8Num8z0"/>
    <w:rsid w:val="0055563A"/>
    <w:rPr>
      <w:sz w:val="22"/>
      <w:szCs w:val="22"/>
    </w:rPr>
  </w:style>
  <w:style w:type="character" w:customStyle="1" w:styleId="WW8Num8z1">
    <w:name w:val="WW8Num8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5563A"/>
    <w:rPr>
      <w:rFonts w:ascii="Times New Roman" w:hAnsi="Times New Roman" w:cs="Times New Roman"/>
    </w:rPr>
  </w:style>
  <w:style w:type="character" w:customStyle="1" w:styleId="WW8Num9z0">
    <w:name w:val="WW8Num9z0"/>
    <w:rsid w:val="0055563A"/>
    <w:rPr>
      <w:sz w:val="22"/>
      <w:szCs w:val="22"/>
    </w:rPr>
  </w:style>
  <w:style w:type="character" w:customStyle="1" w:styleId="WW8Num10z0">
    <w:name w:val="WW8Num10z0"/>
    <w:rsid w:val="0055563A"/>
    <w:rPr>
      <w:sz w:val="22"/>
      <w:szCs w:val="22"/>
    </w:rPr>
  </w:style>
  <w:style w:type="character" w:customStyle="1" w:styleId="WW8Num10z1">
    <w:name w:val="WW8Num10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5563A"/>
    <w:rPr>
      <w:rFonts w:ascii="Times New Roman" w:hAnsi="Times New Roman" w:cs="Times New Roman"/>
    </w:rPr>
  </w:style>
  <w:style w:type="character" w:customStyle="1" w:styleId="WW8Num10z3">
    <w:name w:val="WW8Num10z3"/>
    <w:rsid w:val="0055563A"/>
    <w:rPr>
      <w:rFonts w:ascii="Symbol" w:hAnsi="Symbol"/>
    </w:rPr>
  </w:style>
  <w:style w:type="character" w:customStyle="1" w:styleId="WW8Num11z0">
    <w:name w:val="WW8Num11z0"/>
    <w:rsid w:val="0055563A"/>
    <w:rPr>
      <w:sz w:val="22"/>
      <w:szCs w:val="22"/>
    </w:rPr>
  </w:style>
  <w:style w:type="character" w:customStyle="1" w:styleId="WW8Num11z1">
    <w:name w:val="WW8Num11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5563A"/>
    <w:rPr>
      <w:rFonts w:ascii="Times New Roman" w:hAnsi="Times New Roman" w:cs="Times New Roman"/>
    </w:rPr>
  </w:style>
  <w:style w:type="character" w:customStyle="1" w:styleId="WW8Num12z0">
    <w:name w:val="WW8Num12z0"/>
    <w:rsid w:val="0055563A"/>
    <w:rPr>
      <w:sz w:val="22"/>
      <w:szCs w:val="22"/>
    </w:rPr>
  </w:style>
  <w:style w:type="character" w:customStyle="1" w:styleId="WW8Num12z1">
    <w:name w:val="WW8Num1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5563A"/>
    <w:rPr>
      <w:rFonts w:ascii="Times New Roman" w:hAnsi="Times New Roman" w:cs="Times New Roman"/>
    </w:rPr>
  </w:style>
  <w:style w:type="character" w:customStyle="1" w:styleId="WW8Num13z0">
    <w:name w:val="WW8Num13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5563A"/>
    <w:rPr>
      <w:sz w:val="20"/>
      <w:szCs w:val="20"/>
    </w:rPr>
  </w:style>
  <w:style w:type="character" w:customStyle="1" w:styleId="WW8Num13z2">
    <w:name w:val="WW8Num13z2"/>
    <w:rsid w:val="0055563A"/>
    <w:rPr>
      <w:rFonts w:ascii="Wingdings" w:hAnsi="Wingdings" w:cs="Times New Roman"/>
    </w:rPr>
  </w:style>
  <w:style w:type="character" w:customStyle="1" w:styleId="WW8Num14z0">
    <w:name w:val="WW8Num14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5563A"/>
    <w:rPr>
      <w:rFonts w:ascii="Marlett" w:hAnsi="Marlett"/>
    </w:rPr>
  </w:style>
  <w:style w:type="character" w:customStyle="1" w:styleId="WW8Num15z0">
    <w:name w:val="WW8Num15z0"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5563A"/>
    <w:rPr>
      <w:rFonts w:ascii="Courier New" w:hAnsi="Courier New"/>
    </w:rPr>
  </w:style>
  <w:style w:type="character" w:customStyle="1" w:styleId="WW8Num18z2">
    <w:name w:val="WW8Num18z2"/>
    <w:rsid w:val="0055563A"/>
    <w:rPr>
      <w:rFonts w:ascii="Times New Roman" w:hAnsi="Times New Roman"/>
    </w:rPr>
  </w:style>
  <w:style w:type="character" w:customStyle="1" w:styleId="WW8Num18z3">
    <w:name w:val="WW8Num18z3"/>
    <w:rsid w:val="0055563A"/>
    <w:rPr>
      <w:rFonts w:ascii="Symbol" w:hAnsi="Symbol"/>
    </w:rPr>
  </w:style>
  <w:style w:type="character" w:customStyle="1" w:styleId="WW8Num21z0">
    <w:name w:val="WW8Num21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5563A"/>
    <w:rPr>
      <w:rFonts w:ascii="Courier New" w:hAnsi="Courier New" w:cs="Courier New"/>
    </w:rPr>
  </w:style>
  <w:style w:type="character" w:customStyle="1" w:styleId="WW8Num21z2">
    <w:name w:val="WW8Num21z2"/>
    <w:rsid w:val="0055563A"/>
    <w:rPr>
      <w:rFonts w:ascii="Wingdings" w:hAnsi="Wingdings"/>
    </w:rPr>
  </w:style>
  <w:style w:type="character" w:customStyle="1" w:styleId="WW8Num22z0">
    <w:name w:val="WW8Num22z0"/>
    <w:rsid w:val="0055563A"/>
    <w:rPr>
      <w:sz w:val="22"/>
      <w:szCs w:val="22"/>
    </w:rPr>
  </w:style>
  <w:style w:type="character" w:customStyle="1" w:styleId="WW8Num22z1">
    <w:name w:val="WW8Num2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5563A"/>
    <w:rPr>
      <w:rFonts w:ascii="Times New Roman" w:hAnsi="Times New Roman" w:cs="Times New Roman"/>
    </w:rPr>
  </w:style>
  <w:style w:type="character" w:customStyle="1" w:styleId="WW8Num23z0">
    <w:name w:val="WW8Num23z0"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5563A"/>
    <w:rPr>
      <w:rFonts w:ascii="Courier New" w:hAnsi="Courier New" w:cs="Courier New"/>
    </w:rPr>
  </w:style>
  <w:style w:type="character" w:customStyle="1" w:styleId="WW8Num23z2">
    <w:name w:val="WW8Num23z2"/>
    <w:rsid w:val="0055563A"/>
    <w:rPr>
      <w:rFonts w:ascii="Wingdings" w:hAnsi="Wingdings"/>
    </w:rPr>
  </w:style>
  <w:style w:type="character" w:customStyle="1" w:styleId="WW8Num24z0">
    <w:name w:val="WW8Num24z0"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5563A"/>
    <w:rPr>
      <w:rFonts w:ascii="Symbol" w:hAnsi="Symbol"/>
    </w:rPr>
  </w:style>
  <w:style w:type="character" w:customStyle="1" w:styleId="WW8Num25z2">
    <w:name w:val="WW8Num25z2"/>
    <w:rsid w:val="0055563A"/>
    <w:rPr>
      <w:b w:val="0"/>
      <w:i w:val="0"/>
    </w:rPr>
  </w:style>
  <w:style w:type="character" w:customStyle="1" w:styleId="WW8Num29z0">
    <w:name w:val="WW8Num29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5563A"/>
    <w:rPr>
      <w:rFonts w:ascii="Symbol" w:hAnsi="Symbol" w:cs="Microsoft Sans Serif"/>
    </w:rPr>
  </w:style>
  <w:style w:type="character" w:customStyle="1" w:styleId="WW8Num29z2">
    <w:name w:val="WW8Num29z2"/>
    <w:rsid w:val="0055563A"/>
    <w:rPr>
      <w:b w:val="0"/>
      <w:i w:val="0"/>
    </w:rPr>
  </w:style>
  <w:style w:type="character" w:customStyle="1" w:styleId="WW8Num29z3">
    <w:name w:val="WW8Num29z3"/>
    <w:rsid w:val="0055563A"/>
    <w:rPr>
      <w:rFonts w:ascii="Symbol" w:hAnsi="Symbol"/>
    </w:rPr>
  </w:style>
  <w:style w:type="character" w:customStyle="1" w:styleId="WW8Num30z0">
    <w:name w:val="WW8Num30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5563A"/>
    <w:rPr>
      <w:rFonts w:ascii="Symbol" w:hAnsi="Symbol" w:cs="Microsoft Sans Serif"/>
    </w:rPr>
  </w:style>
  <w:style w:type="character" w:customStyle="1" w:styleId="WW8Num30z2">
    <w:name w:val="WW8Num30z2"/>
    <w:rsid w:val="0055563A"/>
    <w:rPr>
      <w:b w:val="0"/>
      <w:i w:val="0"/>
    </w:rPr>
  </w:style>
  <w:style w:type="character" w:customStyle="1" w:styleId="WW8Num31z0">
    <w:name w:val="WW8Num31z0"/>
    <w:rsid w:val="0055563A"/>
    <w:rPr>
      <w:b w:val="0"/>
      <w:i w:val="0"/>
    </w:rPr>
  </w:style>
  <w:style w:type="character" w:customStyle="1" w:styleId="WW8Num31z1">
    <w:name w:val="WW8Num31z1"/>
    <w:rsid w:val="0055563A"/>
    <w:rPr>
      <w:rFonts w:ascii="Courier New" w:hAnsi="Courier New" w:cs="Courier New"/>
    </w:rPr>
  </w:style>
  <w:style w:type="character" w:customStyle="1" w:styleId="WW8Num31z2">
    <w:name w:val="WW8Num31z2"/>
    <w:rsid w:val="0055563A"/>
    <w:rPr>
      <w:rFonts w:ascii="Wingdings" w:hAnsi="Wingdings"/>
    </w:rPr>
  </w:style>
  <w:style w:type="character" w:customStyle="1" w:styleId="WW8Num31z3">
    <w:name w:val="WW8Num31z3"/>
    <w:rsid w:val="0055563A"/>
    <w:rPr>
      <w:rFonts w:ascii="Symbol" w:hAnsi="Symbol"/>
    </w:rPr>
  </w:style>
  <w:style w:type="character" w:customStyle="1" w:styleId="WW8Num35z0">
    <w:name w:val="WW8Num3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5563A"/>
    <w:rPr>
      <w:i w:val="0"/>
    </w:rPr>
  </w:style>
  <w:style w:type="character" w:customStyle="1" w:styleId="WW8Num37z0">
    <w:name w:val="WW8Num37z0"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5563A"/>
    <w:rPr>
      <w:rFonts w:ascii="Courier New" w:hAnsi="Courier New" w:cs="Courier New"/>
    </w:rPr>
  </w:style>
  <w:style w:type="character" w:customStyle="1" w:styleId="WW8Num37z3">
    <w:name w:val="WW8Num37z3"/>
    <w:rsid w:val="0055563A"/>
    <w:rPr>
      <w:rFonts w:ascii="Symbol" w:hAnsi="Symbol"/>
    </w:rPr>
  </w:style>
  <w:style w:type="character" w:customStyle="1" w:styleId="WW8Num38z0">
    <w:name w:val="WW8Num38z0"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5563A"/>
    <w:rPr>
      <w:color w:val="auto"/>
    </w:rPr>
  </w:style>
  <w:style w:type="character" w:customStyle="1" w:styleId="WW8Num42z0">
    <w:name w:val="WW8Num42z0"/>
    <w:rsid w:val="0055563A"/>
    <w:rPr>
      <w:rFonts w:ascii="Symbol" w:hAnsi="Symbol"/>
    </w:rPr>
  </w:style>
  <w:style w:type="character" w:customStyle="1" w:styleId="WW8Num43z0">
    <w:name w:val="WW8Num43z0"/>
    <w:rsid w:val="0055563A"/>
    <w:rPr>
      <w:rFonts w:ascii="Symbol" w:hAnsi="Symbol"/>
    </w:rPr>
  </w:style>
  <w:style w:type="character" w:customStyle="1" w:styleId="WW8Num45z0">
    <w:name w:val="WW8Num45z0"/>
    <w:rsid w:val="0055563A"/>
    <w:rPr>
      <w:rFonts w:ascii="Symbol" w:hAnsi="Symbol"/>
    </w:rPr>
  </w:style>
  <w:style w:type="character" w:customStyle="1" w:styleId="WW8Num45z1">
    <w:name w:val="WW8Num45z1"/>
    <w:rsid w:val="0055563A"/>
    <w:rPr>
      <w:rFonts w:ascii="Courier New" w:hAnsi="Courier New" w:cs="Courier New"/>
    </w:rPr>
  </w:style>
  <w:style w:type="character" w:customStyle="1" w:styleId="WW8Num45z2">
    <w:name w:val="WW8Num45z2"/>
    <w:rsid w:val="0055563A"/>
    <w:rPr>
      <w:rFonts w:ascii="Wingdings" w:hAnsi="Wingdings"/>
    </w:rPr>
  </w:style>
  <w:style w:type="character" w:customStyle="1" w:styleId="WW8Num46z0">
    <w:name w:val="WW8Num46z0"/>
    <w:rsid w:val="0055563A"/>
    <w:rPr>
      <w:rFonts w:ascii="Symbol" w:hAnsi="Symbol"/>
      <w:color w:val="auto"/>
    </w:rPr>
  </w:style>
  <w:style w:type="character" w:customStyle="1" w:styleId="WW8Num47z0">
    <w:name w:val="WW8Num47z0"/>
    <w:rsid w:val="0055563A"/>
    <w:rPr>
      <w:b w:val="0"/>
    </w:rPr>
  </w:style>
  <w:style w:type="character" w:customStyle="1" w:styleId="WW8Num48z0">
    <w:name w:val="WW8Num48z0"/>
    <w:rsid w:val="0055563A"/>
    <w:rPr>
      <w:color w:val="auto"/>
    </w:rPr>
  </w:style>
  <w:style w:type="character" w:customStyle="1" w:styleId="WW8Num49z0">
    <w:name w:val="WW8Num49z0"/>
    <w:rsid w:val="0055563A"/>
    <w:rPr>
      <w:rFonts w:ascii="Symbol" w:hAnsi="Symbol"/>
    </w:rPr>
  </w:style>
  <w:style w:type="character" w:customStyle="1" w:styleId="WW8Num49z1">
    <w:name w:val="WW8Num49z1"/>
    <w:rsid w:val="0055563A"/>
    <w:rPr>
      <w:rFonts w:ascii="Courier New" w:hAnsi="Courier New" w:cs="Courier New"/>
    </w:rPr>
  </w:style>
  <w:style w:type="character" w:customStyle="1" w:styleId="WW8Num49z2">
    <w:name w:val="WW8Num49z2"/>
    <w:rsid w:val="0055563A"/>
    <w:rPr>
      <w:rFonts w:ascii="Wingdings" w:hAnsi="Wingdings"/>
    </w:rPr>
  </w:style>
  <w:style w:type="character" w:customStyle="1" w:styleId="WW8Num50z0">
    <w:name w:val="WW8Num50z0"/>
    <w:rsid w:val="0055563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2z0">
    <w:name w:val="WW8Num52z0"/>
    <w:rsid w:val="0055563A"/>
    <w:rPr>
      <w:rFonts w:ascii="Wingdings" w:hAnsi="Wingdings"/>
    </w:rPr>
  </w:style>
  <w:style w:type="character" w:customStyle="1" w:styleId="WW8Num52z1">
    <w:name w:val="WW8Num52z1"/>
    <w:rsid w:val="0055563A"/>
    <w:rPr>
      <w:rFonts w:ascii="Courier New" w:hAnsi="Courier New" w:cs="Courier New"/>
    </w:rPr>
  </w:style>
  <w:style w:type="character" w:customStyle="1" w:styleId="WW8Num52z3">
    <w:name w:val="WW8Num52z3"/>
    <w:rsid w:val="0055563A"/>
    <w:rPr>
      <w:rFonts w:ascii="Symbol" w:hAnsi="Symbol"/>
    </w:rPr>
  </w:style>
  <w:style w:type="character" w:customStyle="1" w:styleId="WW8Num53z0">
    <w:name w:val="WW8Num53z0"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5563A"/>
    <w:rPr>
      <w:strike w:val="0"/>
      <w:dstrike w:val="0"/>
    </w:rPr>
  </w:style>
  <w:style w:type="character" w:customStyle="1" w:styleId="WW8Num55z0">
    <w:name w:val="WW8Num55z0"/>
    <w:rsid w:val="0055563A"/>
    <w:rPr>
      <w:rFonts w:ascii="Symbol" w:hAnsi="Symbol"/>
    </w:rPr>
  </w:style>
  <w:style w:type="character" w:customStyle="1" w:styleId="WW8Num56z0">
    <w:name w:val="WW8Num56z0"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5563A"/>
    <w:rPr>
      <w:rFonts w:ascii="Courier New" w:hAnsi="Courier New"/>
    </w:rPr>
  </w:style>
  <w:style w:type="character" w:customStyle="1" w:styleId="WW8Num56z2">
    <w:name w:val="WW8Num56z2"/>
    <w:rsid w:val="0055563A"/>
    <w:rPr>
      <w:rFonts w:ascii="Wingdings" w:hAnsi="Wingdings"/>
    </w:rPr>
  </w:style>
  <w:style w:type="character" w:customStyle="1" w:styleId="WW8Num56z3">
    <w:name w:val="WW8Num56z3"/>
    <w:rsid w:val="0055563A"/>
    <w:rPr>
      <w:rFonts w:ascii="Symbol" w:hAnsi="Symbol"/>
    </w:rPr>
  </w:style>
  <w:style w:type="character" w:customStyle="1" w:styleId="WW8Num57z0">
    <w:name w:val="WW8Num57z0"/>
    <w:rsid w:val="0055563A"/>
    <w:rPr>
      <w:rFonts w:ascii="Symbol" w:hAnsi="Symbol"/>
    </w:rPr>
  </w:style>
  <w:style w:type="character" w:customStyle="1" w:styleId="WW8Num57z1">
    <w:name w:val="WW8Num57z1"/>
    <w:rsid w:val="0055563A"/>
    <w:rPr>
      <w:rFonts w:ascii="Courier New" w:hAnsi="Courier New"/>
    </w:rPr>
  </w:style>
  <w:style w:type="character" w:customStyle="1" w:styleId="WW8Num57z2">
    <w:name w:val="WW8Num57z2"/>
    <w:rsid w:val="0055563A"/>
    <w:rPr>
      <w:rFonts w:ascii="Wingdings" w:hAnsi="Wingdings"/>
    </w:rPr>
  </w:style>
  <w:style w:type="character" w:customStyle="1" w:styleId="WW8Num59z0">
    <w:name w:val="WW8Num59z0"/>
    <w:rsid w:val="0055563A"/>
    <w:rPr>
      <w:i w:val="0"/>
    </w:rPr>
  </w:style>
  <w:style w:type="character" w:customStyle="1" w:styleId="Domylnaczcionkaakapitu6">
    <w:name w:val="Domyślna czcionka akapitu6"/>
    <w:rsid w:val="0055563A"/>
  </w:style>
  <w:style w:type="character" w:customStyle="1" w:styleId="Nagwek1Znak">
    <w:name w:val="Nagłówek 1 Znak"/>
    <w:rsid w:val="0055563A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sid w:val="0055563A"/>
    <w:rPr>
      <w:sz w:val="22"/>
      <w:szCs w:val="22"/>
    </w:rPr>
  </w:style>
  <w:style w:type="character" w:customStyle="1" w:styleId="StopkaZnak">
    <w:name w:val="Stopka Znak"/>
    <w:uiPriority w:val="99"/>
    <w:rsid w:val="0055563A"/>
    <w:rPr>
      <w:sz w:val="22"/>
      <w:szCs w:val="22"/>
    </w:rPr>
  </w:style>
  <w:style w:type="character" w:customStyle="1" w:styleId="TekstdymkaZnak">
    <w:name w:val="Tekst dymka Znak"/>
    <w:uiPriority w:val="99"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rsid w:val="0055563A"/>
    <w:rPr>
      <w:b w:val="0"/>
    </w:rPr>
  </w:style>
  <w:style w:type="character" w:customStyle="1" w:styleId="WW8Num14z1">
    <w:name w:val="WW8Num14z1"/>
    <w:rsid w:val="0055563A"/>
    <w:rPr>
      <w:rFonts w:ascii="Symbol" w:hAnsi="Symbol"/>
    </w:rPr>
  </w:style>
  <w:style w:type="character" w:customStyle="1" w:styleId="WW8Num20z0">
    <w:name w:val="WW8Num20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5563A"/>
  </w:style>
  <w:style w:type="character" w:customStyle="1" w:styleId="WW8Num4z1">
    <w:name w:val="WW8Num4z1"/>
    <w:rsid w:val="0055563A"/>
    <w:rPr>
      <w:rFonts w:ascii="Times New Roman" w:hAnsi="Times New Roman" w:cs="Times New Roman"/>
    </w:rPr>
  </w:style>
  <w:style w:type="character" w:customStyle="1" w:styleId="WW8Num8z3">
    <w:name w:val="WW8Num8z3"/>
    <w:rsid w:val="0055563A"/>
    <w:rPr>
      <w:rFonts w:ascii="Symbol" w:hAnsi="Symbol"/>
    </w:rPr>
  </w:style>
  <w:style w:type="character" w:customStyle="1" w:styleId="WW8Num8z4">
    <w:name w:val="WW8Num8z4"/>
    <w:rsid w:val="0055563A"/>
    <w:rPr>
      <w:rFonts w:ascii="Courier New" w:hAnsi="Courier New" w:cs="Courier New"/>
    </w:rPr>
  </w:style>
  <w:style w:type="character" w:customStyle="1" w:styleId="WW8Num8z5">
    <w:name w:val="WW8Num8z5"/>
    <w:rsid w:val="0055563A"/>
    <w:rPr>
      <w:rFonts w:ascii="Marlett" w:hAnsi="Marlett"/>
    </w:rPr>
  </w:style>
  <w:style w:type="character" w:customStyle="1" w:styleId="WW8Num19z0">
    <w:name w:val="WW8Num19z0"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rsid w:val="0055563A"/>
    <w:rPr>
      <w:rFonts w:ascii="Symbol" w:hAnsi="Symbol"/>
    </w:rPr>
  </w:style>
  <w:style w:type="character" w:customStyle="1" w:styleId="WW8Num24z2">
    <w:name w:val="WW8Num24z2"/>
    <w:rsid w:val="0055563A"/>
    <w:rPr>
      <w:b w:val="0"/>
      <w:i w:val="0"/>
    </w:rPr>
  </w:style>
  <w:style w:type="character" w:customStyle="1" w:styleId="Domylnaczcionkaakapitu5">
    <w:name w:val="Domyślna czcionka akapitu5"/>
    <w:rsid w:val="0055563A"/>
  </w:style>
  <w:style w:type="character" w:customStyle="1" w:styleId="WW-Absatz-Standardschriftart">
    <w:name w:val="WW-Absatz-Standardschriftart"/>
    <w:rsid w:val="0055563A"/>
  </w:style>
  <w:style w:type="character" w:customStyle="1" w:styleId="WW-Absatz-Standardschriftart1">
    <w:name w:val="WW-Absatz-Standardschriftart1"/>
    <w:rsid w:val="0055563A"/>
  </w:style>
  <w:style w:type="character" w:customStyle="1" w:styleId="WW-Absatz-Standardschriftart11">
    <w:name w:val="WW-Absatz-Standardschriftart11"/>
    <w:rsid w:val="0055563A"/>
  </w:style>
  <w:style w:type="character" w:customStyle="1" w:styleId="WW-Absatz-Standardschriftart111">
    <w:name w:val="WW-Absatz-Standardschriftart111"/>
    <w:rsid w:val="0055563A"/>
  </w:style>
  <w:style w:type="character" w:customStyle="1" w:styleId="WW-Absatz-Standardschriftart1111">
    <w:name w:val="WW-Absatz-Standardschriftart1111"/>
    <w:rsid w:val="0055563A"/>
  </w:style>
  <w:style w:type="character" w:customStyle="1" w:styleId="WW8Num13z4">
    <w:name w:val="WW8Num13z4"/>
    <w:rsid w:val="0055563A"/>
    <w:rPr>
      <w:rFonts w:ascii="Courier New" w:hAnsi="Courier New" w:cs="Marlett"/>
    </w:rPr>
  </w:style>
  <w:style w:type="character" w:customStyle="1" w:styleId="WW8Num13z5">
    <w:name w:val="WW8Num13z5"/>
    <w:rsid w:val="0055563A"/>
    <w:rPr>
      <w:rFonts w:ascii="Marlett" w:hAnsi="Marlett"/>
    </w:rPr>
  </w:style>
  <w:style w:type="character" w:customStyle="1" w:styleId="WW8Num13z6">
    <w:name w:val="WW8Num13z6"/>
    <w:rsid w:val="0055563A"/>
    <w:rPr>
      <w:rFonts w:ascii="Symbol" w:hAnsi="Symbol"/>
    </w:rPr>
  </w:style>
  <w:style w:type="character" w:customStyle="1" w:styleId="WW8Num16z0">
    <w:name w:val="WW8Num16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5563A"/>
  </w:style>
  <w:style w:type="character" w:customStyle="1" w:styleId="WW8Num28z1">
    <w:name w:val="WW8Num28z1"/>
    <w:rsid w:val="0055563A"/>
    <w:rPr>
      <w:rFonts w:ascii="Wingdings" w:hAnsi="Wingdings"/>
    </w:rPr>
  </w:style>
  <w:style w:type="character" w:customStyle="1" w:styleId="WW8Num28z2">
    <w:name w:val="WW8Num28z2"/>
    <w:rsid w:val="0055563A"/>
    <w:rPr>
      <w:b w:val="0"/>
      <w:i w:val="0"/>
    </w:rPr>
  </w:style>
  <w:style w:type="character" w:customStyle="1" w:styleId="WW8Num33z0">
    <w:name w:val="WW8Num33z0"/>
    <w:rsid w:val="0055563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5563A"/>
  </w:style>
  <w:style w:type="character" w:customStyle="1" w:styleId="WW-Absatz-Standardschriftart1111111">
    <w:name w:val="WW-Absatz-Standardschriftart1111111"/>
    <w:rsid w:val="0055563A"/>
  </w:style>
  <w:style w:type="character" w:customStyle="1" w:styleId="WW-Absatz-Standardschriftart11111111">
    <w:name w:val="WW-Absatz-Standardschriftart11111111"/>
    <w:rsid w:val="0055563A"/>
  </w:style>
  <w:style w:type="character" w:customStyle="1" w:styleId="WW-Absatz-Standardschriftart111111111">
    <w:name w:val="WW-Absatz-Standardschriftart111111111"/>
    <w:rsid w:val="0055563A"/>
  </w:style>
  <w:style w:type="character" w:customStyle="1" w:styleId="WW-Absatz-Standardschriftart1111111111">
    <w:name w:val="WW-Absatz-Standardschriftart1111111111"/>
    <w:rsid w:val="0055563A"/>
  </w:style>
  <w:style w:type="character" w:customStyle="1" w:styleId="WW8Num9z1">
    <w:name w:val="WW8Num9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5563A"/>
    <w:rPr>
      <w:rFonts w:ascii="Times New Roman" w:hAnsi="Times New Roman" w:cs="Times New Roman"/>
    </w:rPr>
  </w:style>
  <w:style w:type="character" w:customStyle="1" w:styleId="WW8Num9z3">
    <w:name w:val="WW8Num9z3"/>
    <w:rsid w:val="0055563A"/>
    <w:rPr>
      <w:rFonts w:ascii="Symbol" w:hAnsi="Symbol"/>
    </w:rPr>
  </w:style>
  <w:style w:type="character" w:customStyle="1" w:styleId="WW8Num9z4">
    <w:name w:val="WW8Num9z4"/>
    <w:rsid w:val="0055563A"/>
    <w:rPr>
      <w:rFonts w:ascii="Courier New" w:hAnsi="Courier New" w:cs="Courier New"/>
    </w:rPr>
  </w:style>
  <w:style w:type="character" w:customStyle="1" w:styleId="WW8Num9z5">
    <w:name w:val="WW8Num9z5"/>
    <w:rsid w:val="0055563A"/>
    <w:rPr>
      <w:rFonts w:ascii="Marlett" w:hAnsi="Marlett"/>
    </w:rPr>
  </w:style>
  <w:style w:type="character" w:customStyle="1" w:styleId="WW8Num11z3">
    <w:name w:val="WW8Num11z3"/>
    <w:rsid w:val="0055563A"/>
    <w:rPr>
      <w:rFonts w:ascii="Symbol" w:hAnsi="Symbol"/>
    </w:rPr>
  </w:style>
  <w:style w:type="character" w:customStyle="1" w:styleId="WW8Num14z4">
    <w:name w:val="WW8Num14z4"/>
    <w:rsid w:val="0055563A"/>
    <w:rPr>
      <w:rFonts w:ascii="Courier New" w:hAnsi="Courier New" w:cs="Courier New"/>
    </w:rPr>
  </w:style>
  <w:style w:type="character" w:customStyle="1" w:styleId="WW8Num14z5">
    <w:name w:val="WW8Num14z5"/>
    <w:rsid w:val="0055563A"/>
    <w:rPr>
      <w:rFonts w:ascii="Marlett" w:hAnsi="Marlett"/>
    </w:rPr>
  </w:style>
  <w:style w:type="character" w:customStyle="1" w:styleId="WW8Num14z6">
    <w:name w:val="WW8Num14z6"/>
    <w:rsid w:val="0055563A"/>
    <w:rPr>
      <w:rFonts w:ascii="Symbol" w:hAnsi="Symbol"/>
    </w:rPr>
  </w:style>
  <w:style w:type="character" w:customStyle="1" w:styleId="WW8Num34z0">
    <w:name w:val="WW8Num34z0"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rsid w:val="0055563A"/>
  </w:style>
  <w:style w:type="character" w:customStyle="1" w:styleId="WW8Num10z4">
    <w:name w:val="WW8Num10z4"/>
    <w:rsid w:val="0055563A"/>
    <w:rPr>
      <w:rFonts w:ascii="Courier New" w:hAnsi="Courier New" w:cs="Courier New"/>
    </w:rPr>
  </w:style>
  <w:style w:type="character" w:customStyle="1" w:styleId="WW8Num10z5">
    <w:name w:val="WW8Num10z5"/>
    <w:rsid w:val="0055563A"/>
    <w:rPr>
      <w:rFonts w:ascii="Marlett" w:hAnsi="Marlett"/>
    </w:rPr>
  </w:style>
  <w:style w:type="character" w:customStyle="1" w:styleId="WW8Num12z3">
    <w:name w:val="WW8Num12z3"/>
    <w:rsid w:val="0055563A"/>
    <w:rPr>
      <w:rFonts w:ascii="Symbol" w:hAnsi="Symbol"/>
    </w:rPr>
  </w:style>
  <w:style w:type="character" w:customStyle="1" w:styleId="WW8Num15z1">
    <w:name w:val="WW8Num15z1"/>
    <w:rsid w:val="0055563A"/>
    <w:rPr>
      <w:rFonts w:ascii="Courier New" w:hAnsi="Courier New"/>
    </w:rPr>
  </w:style>
  <w:style w:type="character" w:customStyle="1" w:styleId="WW8Num15z4">
    <w:name w:val="WW8Num15z4"/>
    <w:rsid w:val="0055563A"/>
    <w:rPr>
      <w:rFonts w:ascii="Courier New" w:hAnsi="Courier New" w:cs="Marlett"/>
    </w:rPr>
  </w:style>
  <w:style w:type="character" w:customStyle="1" w:styleId="WW8Num15z5">
    <w:name w:val="WW8Num15z5"/>
    <w:rsid w:val="0055563A"/>
    <w:rPr>
      <w:rFonts w:ascii="Marlett" w:hAnsi="Marlett"/>
    </w:rPr>
  </w:style>
  <w:style w:type="character" w:customStyle="1" w:styleId="WW8Num15z6">
    <w:name w:val="WW8Num15z6"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5563A"/>
  </w:style>
  <w:style w:type="character" w:customStyle="1" w:styleId="WW-Absatz-Standardschriftart1111111111111">
    <w:name w:val="WW-Absatz-Standardschriftart1111111111111"/>
    <w:rsid w:val="0055563A"/>
  </w:style>
  <w:style w:type="character" w:customStyle="1" w:styleId="WW-Absatz-Standardschriftart11111111111111">
    <w:name w:val="WW-Absatz-Standardschriftart11111111111111"/>
    <w:rsid w:val="0055563A"/>
  </w:style>
  <w:style w:type="character" w:customStyle="1" w:styleId="WW8Num16z1">
    <w:name w:val="WW8Num16z1"/>
    <w:rsid w:val="0055563A"/>
    <w:rPr>
      <w:sz w:val="20"/>
      <w:szCs w:val="20"/>
    </w:rPr>
  </w:style>
  <w:style w:type="character" w:customStyle="1" w:styleId="WW8Num16z4">
    <w:name w:val="WW8Num16z4"/>
    <w:rsid w:val="0055563A"/>
    <w:rPr>
      <w:rFonts w:ascii="Courier New" w:hAnsi="Courier New" w:cs="Marlett"/>
    </w:rPr>
  </w:style>
  <w:style w:type="character" w:customStyle="1" w:styleId="WW8Num16z5">
    <w:name w:val="WW8Num16z5"/>
    <w:rsid w:val="0055563A"/>
    <w:rPr>
      <w:rFonts w:ascii="Marlett" w:hAnsi="Marlett"/>
    </w:rPr>
  </w:style>
  <w:style w:type="character" w:customStyle="1" w:styleId="WW8Num16z6">
    <w:name w:val="WW8Num16z6"/>
    <w:rsid w:val="0055563A"/>
    <w:rPr>
      <w:rFonts w:ascii="Symbol" w:hAnsi="Symbol"/>
    </w:rPr>
  </w:style>
  <w:style w:type="character" w:customStyle="1" w:styleId="WW8Num17z1">
    <w:name w:val="WW8Num17z1"/>
    <w:rsid w:val="0055563A"/>
    <w:rPr>
      <w:sz w:val="20"/>
      <w:szCs w:val="20"/>
    </w:rPr>
  </w:style>
  <w:style w:type="character" w:customStyle="1" w:styleId="WW8Num17z2">
    <w:name w:val="WW8Num17z2"/>
    <w:rsid w:val="0055563A"/>
    <w:rPr>
      <w:rFonts w:ascii="Times New Roman" w:hAnsi="Times New Roman" w:cs="Times New Roman"/>
    </w:rPr>
  </w:style>
  <w:style w:type="character" w:customStyle="1" w:styleId="WW8Num17z3">
    <w:name w:val="WW8Num17z3"/>
    <w:rsid w:val="0055563A"/>
    <w:rPr>
      <w:rFonts w:ascii="Symbol" w:hAnsi="Symbol"/>
    </w:rPr>
  </w:style>
  <w:style w:type="character" w:customStyle="1" w:styleId="WW8Num17z4">
    <w:name w:val="WW8Num17z4"/>
    <w:rsid w:val="0055563A"/>
    <w:rPr>
      <w:rFonts w:ascii="Courier New" w:hAnsi="Courier New" w:cs="Marlett"/>
    </w:rPr>
  </w:style>
  <w:style w:type="character" w:customStyle="1" w:styleId="WW8Num17z5">
    <w:name w:val="WW8Num17z5"/>
    <w:rsid w:val="0055563A"/>
    <w:rPr>
      <w:rFonts w:ascii="Marlett" w:hAnsi="Marlett"/>
    </w:rPr>
  </w:style>
  <w:style w:type="character" w:customStyle="1" w:styleId="WW8Num26z0">
    <w:name w:val="WW8Num26z0"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5563A"/>
    <w:rPr>
      <w:rFonts w:ascii="Symbol" w:hAnsi="Symbol" w:cs="Microsoft Sans Serif"/>
    </w:rPr>
  </w:style>
  <w:style w:type="character" w:customStyle="1" w:styleId="WW8Num32z2">
    <w:name w:val="WW8Num32z2"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5563A"/>
  </w:style>
  <w:style w:type="character" w:customStyle="1" w:styleId="WW8Num18z4">
    <w:name w:val="WW8Num18z4"/>
    <w:rsid w:val="0055563A"/>
    <w:rPr>
      <w:rFonts w:ascii="Courier New" w:hAnsi="Courier New" w:cs="Courier New"/>
    </w:rPr>
  </w:style>
  <w:style w:type="character" w:customStyle="1" w:styleId="WW8Num18z5">
    <w:name w:val="WW8Num18z5"/>
    <w:rsid w:val="0055563A"/>
    <w:rPr>
      <w:rFonts w:ascii="Marlett" w:hAnsi="Marlett"/>
    </w:rPr>
  </w:style>
  <w:style w:type="character" w:customStyle="1" w:styleId="WW8Num27z0">
    <w:name w:val="WW8Num27z0"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5563A"/>
    <w:rPr>
      <w:rFonts w:ascii="Symbol" w:hAnsi="Symbol" w:cs="Microsoft Sans Serif"/>
    </w:rPr>
  </w:style>
  <w:style w:type="character" w:customStyle="1" w:styleId="WW8Num33z2">
    <w:name w:val="WW8Num33z2"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5563A"/>
  </w:style>
  <w:style w:type="character" w:customStyle="1" w:styleId="WW-Absatz-Standardschriftart11111111111111111">
    <w:name w:val="WW-Absatz-Standardschriftart11111111111111111"/>
    <w:rsid w:val="0055563A"/>
  </w:style>
  <w:style w:type="character" w:customStyle="1" w:styleId="WW-Absatz-Standardschriftart111111111111111111">
    <w:name w:val="WW-Absatz-Standardschriftart111111111111111111"/>
    <w:rsid w:val="0055563A"/>
  </w:style>
  <w:style w:type="character" w:customStyle="1" w:styleId="WW-Absatz-Standardschriftart1111111111111111111">
    <w:name w:val="WW-Absatz-Standardschriftart1111111111111111111"/>
    <w:rsid w:val="0055563A"/>
  </w:style>
  <w:style w:type="character" w:customStyle="1" w:styleId="WW-Absatz-Standardschriftart11111111111111111111">
    <w:name w:val="WW-Absatz-Standardschriftart11111111111111111111"/>
    <w:rsid w:val="0055563A"/>
  </w:style>
  <w:style w:type="character" w:customStyle="1" w:styleId="WW8Num13z3">
    <w:name w:val="WW8Num13z3"/>
    <w:rsid w:val="0055563A"/>
    <w:rPr>
      <w:rFonts w:ascii="Symbol" w:hAnsi="Symbol"/>
    </w:rPr>
  </w:style>
  <w:style w:type="character" w:customStyle="1" w:styleId="WW8Num15z2">
    <w:name w:val="WW8Num15z2"/>
    <w:rsid w:val="0055563A"/>
    <w:rPr>
      <w:rFonts w:ascii="Times New Roman" w:hAnsi="Times New Roman" w:cs="Times New Roman"/>
    </w:rPr>
  </w:style>
  <w:style w:type="character" w:customStyle="1" w:styleId="WW8Num17z6">
    <w:name w:val="WW8Num17z6"/>
    <w:rsid w:val="0055563A"/>
    <w:rPr>
      <w:rFonts w:ascii="Symbol" w:hAnsi="Symbol"/>
    </w:rPr>
  </w:style>
  <w:style w:type="character" w:customStyle="1" w:styleId="WW8Num19z1">
    <w:name w:val="WW8Num19z1"/>
    <w:rsid w:val="0055563A"/>
    <w:rPr>
      <w:rFonts w:ascii="Courier New" w:hAnsi="Courier New"/>
    </w:rPr>
  </w:style>
  <w:style w:type="character" w:customStyle="1" w:styleId="WW8Num19z2">
    <w:name w:val="WW8Num19z2"/>
    <w:rsid w:val="0055563A"/>
    <w:rPr>
      <w:rFonts w:ascii="Wingdings" w:hAnsi="Wingdings"/>
    </w:rPr>
  </w:style>
  <w:style w:type="character" w:customStyle="1" w:styleId="WW8Num19z3">
    <w:name w:val="WW8Num19z3"/>
    <w:rsid w:val="0055563A"/>
    <w:rPr>
      <w:rFonts w:ascii="Symbol" w:hAnsi="Symbol"/>
    </w:rPr>
  </w:style>
  <w:style w:type="character" w:customStyle="1" w:styleId="WW8Num19z4">
    <w:name w:val="WW8Num19z4"/>
    <w:rsid w:val="0055563A"/>
    <w:rPr>
      <w:rFonts w:ascii="Courier New" w:hAnsi="Courier New" w:cs="Courier New"/>
    </w:rPr>
  </w:style>
  <w:style w:type="character" w:customStyle="1" w:styleId="WW8Num19z5">
    <w:name w:val="WW8Num19z5"/>
    <w:rsid w:val="0055563A"/>
    <w:rPr>
      <w:rFonts w:ascii="Marlett" w:hAnsi="Marlett"/>
    </w:rPr>
  </w:style>
  <w:style w:type="character" w:customStyle="1" w:styleId="WW8Num28z0">
    <w:name w:val="WW8Num28z0"/>
    <w:rsid w:val="0055563A"/>
    <w:rPr>
      <w:rFonts w:ascii="Symbol" w:hAnsi="Symbol"/>
    </w:rPr>
  </w:style>
  <w:style w:type="character" w:customStyle="1" w:styleId="WW8Num35z1">
    <w:name w:val="WW8Num35z1"/>
    <w:rsid w:val="0055563A"/>
    <w:rPr>
      <w:rFonts w:ascii="Wingdings" w:hAnsi="Wingdings"/>
    </w:rPr>
  </w:style>
  <w:style w:type="character" w:customStyle="1" w:styleId="WW8Num39z1">
    <w:name w:val="WW8Num39z1"/>
    <w:rsid w:val="0055563A"/>
    <w:rPr>
      <w:rFonts w:ascii="Wingdings" w:hAnsi="Wingdings"/>
    </w:rPr>
  </w:style>
  <w:style w:type="character" w:customStyle="1" w:styleId="WW8Num41z1">
    <w:name w:val="WW8Num41z1"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rsid w:val="0055563A"/>
    <w:rPr>
      <w:b w:val="0"/>
      <w:i w:val="0"/>
    </w:rPr>
  </w:style>
  <w:style w:type="character" w:customStyle="1" w:styleId="Domylnaczcionkaakapitu4">
    <w:name w:val="Domyślna czcionka akapitu4"/>
    <w:rsid w:val="0055563A"/>
  </w:style>
  <w:style w:type="character" w:customStyle="1" w:styleId="Domylnaczcionkaakapitu3">
    <w:name w:val="Domyślna czcionka akapitu3"/>
    <w:rsid w:val="0055563A"/>
  </w:style>
  <w:style w:type="character" w:customStyle="1" w:styleId="WW-Absatz-Standardschriftart111111111111111111111">
    <w:name w:val="WW-Absatz-Standardschriftart111111111111111111111"/>
    <w:rsid w:val="0055563A"/>
  </w:style>
  <w:style w:type="character" w:customStyle="1" w:styleId="WW-Absatz-Standardschriftart1111111111111111111111">
    <w:name w:val="WW-Absatz-Standardschriftart1111111111111111111111"/>
    <w:rsid w:val="0055563A"/>
  </w:style>
  <w:style w:type="character" w:customStyle="1" w:styleId="WW-Absatz-Standardschriftart11111111111111111111111">
    <w:name w:val="WW-Absatz-Standardschriftart11111111111111111111111"/>
    <w:rsid w:val="0055563A"/>
  </w:style>
  <w:style w:type="character" w:customStyle="1" w:styleId="WW8Num6z0">
    <w:name w:val="WW8Num6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5563A"/>
    <w:rPr>
      <w:rFonts w:ascii="Courier New" w:hAnsi="Courier New" w:cs="Courier New"/>
    </w:rPr>
  </w:style>
  <w:style w:type="character" w:customStyle="1" w:styleId="WW8Num12z4">
    <w:name w:val="WW8Num12z4"/>
    <w:rsid w:val="0055563A"/>
    <w:rPr>
      <w:rFonts w:ascii="Courier New" w:hAnsi="Courier New" w:cs="Courier New"/>
    </w:rPr>
  </w:style>
  <w:style w:type="character" w:customStyle="1" w:styleId="WW8Num12z5">
    <w:name w:val="WW8Num12z5"/>
    <w:rsid w:val="0055563A"/>
    <w:rPr>
      <w:rFonts w:ascii="Marlett" w:hAnsi="Marlett"/>
    </w:rPr>
  </w:style>
  <w:style w:type="character" w:customStyle="1" w:styleId="WW8Num15z3">
    <w:name w:val="WW8Num15z3"/>
    <w:rsid w:val="0055563A"/>
    <w:rPr>
      <w:rFonts w:ascii="Symbol" w:hAnsi="Symbol"/>
    </w:rPr>
  </w:style>
  <w:style w:type="character" w:customStyle="1" w:styleId="WW8Num20z1">
    <w:name w:val="WW8Num20z1"/>
    <w:rsid w:val="0055563A"/>
    <w:rPr>
      <w:sz w:val="20"/>
      <w:szCs w:val="20"/>
    </w:rPr>
  </w:style>
  <w:style w:type="character" w:customStyle="1" w:styleId="WW8Num20z4">
    <w:name w:val="WW8Num20z4"/>
    <w:rsid w:val="0055563A"/>
    <w:rPr>
      <w:rFonts w:ascii="Courier New" w:hAnsi="Courier New" w:cs="Marlett"/>
    </w:rPr>
  </w:style>
  <w:style w:type="character" w:customStyle="1" w:styleId="WW8Num20z5">
    <w:name w:val="WW8Num20z5"/>
    <w:rsid w:val="0055563A"/>
    <w:rPr>
      <w:rFonts w:ascii="Marlett" w:hAnsi="Marlett"/>
    </w:rPr>
  </w:style>
  <w:style w:type="character" w:customStyle="1" w:styleId="WW8Num20z6">
    <w:name w:val="WW8Num20z6"/>
    <w:rsid w:val="0055563A"/>
    <w:rPr>
      <w:rFonts w:ascii="Symbol" w:hAnsi="Symbol"/>
    </w:rPr>
  </w:style>
  <w:style w:type="character" w:customStyle="1" w:styleId="WW8Num22z3">
    <w:name w:val="WW8Num22z3"/>
    <w:rsid w:val="0055563A"/>
    <w:rPr>
      <w:rFonts w:ascii="Symbol" w:hAnsi="Symbol"/>
    </w:rPr>
  </w:style>
  <w:style w:type="character" w:customStyle="1" w:styleId="WW8Num22z4">
    <w:name w:val="WW8Num22z4"/>
    <w:rsid w:val="0055563A"/>
    <w:rPr>
      <w:rFonts w:ascii="Courier New" w:hAnsi="Courier New" w:cs="Courier New"/>
    </w:rPr>
  </w:style>
  <w:style w:type="character" w:customStyle="1" w:styleId="WW8Num22z5">
    <w:name w:val="WW8Num22z5"/>
    <w:rsid w:val="0055563A"/>
    <w:rPr>
      <w:rFonts w:ascii="Marlett" w:hAnsi="Marlett"/>
    </w:rPr>
  </w:style>
  <w:style w:type="character" w:customStyle="1" w:styleId="Domylnaczcionkaakapitu2">
    <w:name w:val="Domyślna czcionka akapitu2"/>
    <w:rsid w:val="0055563A"/>
  </w:style>
  <w:style w:type="character" w:customStyle="1" w:styleId="WW-Absatz-Standardschriftart111111111111111111111111">
    <w:name w:val="WW-Absatz-Standardschriftart111111111111111111111111"/>
    <w:rsid w:val="0055563A"/>
  </w:style>
  <w:style w:type="character" w:customStyle="1" w:styleId="Domylnaczcionkaakapitu1">
    <w:name w:val="Domyślna czcionka akapitu1"/>
    <w:rsid w:val="0055563A"/>
  </w:style>
  <w:style w:type="character" w:styleId="Hipercze">
    <w:name w:val="Hyperlink"/>
    <w:rsid w:val="0055563A"/>
    <w:rPr>
      <w:color w:val="000080"/>
      <w:u w:val="single"/>
    </w:rPr>
  </w:style>
  <w:style w:type="character" w:customStyle="1" w:styleId="Znakinumeracji">
    <w:name w:val="Znaki numeracji"/>
    <w:rsid w:val="0055563A"/>
  </w:style>
  <w:style w:type="character" w:customStyle="1" w:styleId="WW8Num14z3">
    <w:name w:val="WW8Num14z3"/>
    <w:rsid w:val="0055563A"/>
    <w:rPr>
      <w:rFonts w:ascii="Symbol" w:hAnsi="Symbol"/>
    </w:rPr>
  </w:style>
  <w:style w:type="character" w:customStyle="1" w:styleId="WW8Num11z4">
    <w:name w:val="WW8Num11z4"/>
    <w:rsid w:val="0055563A"/>
    <w:rPr>
      <w:rFonts w:ascii="Courier New" w:hAnsi="Courier New" w:cs="Courier New"/>
    </w:rPr>
  </w:style>
  <w:style w:type="character" w:customStyle="1" w:styleId="WW8Num11z5">
    <w:name w:val="WW8Num11z5"/>
    <w:rsid w:val="0055563A"/>
    <w:rPr>
      <w:rFonts w:ascii="Marlett" w:hAnsi="Marlett"/>
    </w:rPr>
  </w:style>
  <w:style w:type="character" w:styleId="UyteHipercze">
    <w:name w:val="FollowedHyperlink"/>
    <w:rsid w:val="0055563A"/>
    <w:rPr>
      <w:color w:val="800000"/>
      <w:u w:val="single"/>
    </w:rPr>
  </w:style>
  <w:style w:type="character" w:customStyle="1" w:styleId="Symbolewypunktowania">
    <w:name w:val="Symbole wypunktowania"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aliases w:val="Tekst treści + Arial1,12,Kursywa2"/>
    <w:uiPriority w:val="99"/>
    <w:qFormat/>
    <w:rsid w:val="0055563A"/>
    <w:rPr>
      <w:b/>
      <w:bCs/>
    </w:rPr>
  </w:style>
  <w:style w:type="character" w:customStyle="1" w:styleId="FontStyle23">
    <w:name w:val="Font Style23"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5563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customStyle="1" w:styleId="Podpis6">
    <w:name w:val="Podpis6"/>
    <w:basedOn w:val="Normalny"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basedOn w:val="Normalny"/>
    <w:link w:val="AkapitzlistZnak"/>
    <w:qFormat/>
    <w:rsid w:val="0055563A"/>
    <w:pPr>
      <w:ind w:left="720"/>
    </w:pPr>
  </w:style>
  <w:style w:type="paragraph" w:styleId="Nagwek">
    <w:name w:val="head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uiPriority w:val="99"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uiPriority w:val="99"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rsid w:val="0055563A"/>
    <w:pPr>
      <w:ind w:left="850" w:hanging="425"/>
    </w:pPr>
  </w:style>
  <w:style w:type="paragraph" w:customStyle="1" w:styleId="Zawartotabeli">
    <w:name w:val="Zawartość tabeli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55563A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next w:val="Tekstpodstawowy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rsid w:val="0055563A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  <w:rsid w:val="0055563A"/>
  </w:style>
  <w:style w:type="paragraph" w:customStyle="1" w:styleId="Default">
    <w:name w:val="Default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Tekstpodstawowy220">
    <w:name w:val="Tekst podstawowy 22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uiPriority w:val="99"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55563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rsid w:val="0055563A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rsid w:val="0055563A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rsid w:val="0055563A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rsid w:val="0055563A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rsid w:val="0055563A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rsid w:val="0055563A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rsid w:val="0055563A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55563A"/>
    <w:pPr>
      <w:numPr>
        <w:numId w:val="2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  <w:rsid w:val="00E555B6"/>
    <w:rPr>
      <w:i w:val="0"/>
    </w:rPr>
  </w:style>
  <w:style w:type="character" w:customStyle="1" w:styleId="WW8Num2z1">
    <w:name w:val="WW8Num2z1"/>
    <w:rsid w:val="00E555B6"/>
    <w:rPr>
      <w:i w:val="0"/>
    </w:rPr>
  </w:style>
  <w:style w:type="character" w:customStyle="1" w:styleId="WW8Num7z1">
    <w:name w:val="WW8Num7z1"/>
    <w:rsid w:val="00E555B6"/>
    <w:rPr>
      <w:b w:val="0"/>
      <w:i w:val="0"/>
    </w:rPr>
  </w:style>
  <w:style w:type="character" w:customStyle="1" w:styleId="WW8Num16z2">
    <w:name w:val="WW8Num16z2"/>
    <w:rsid w:val="00E555B6"/>
    <w:rPr>
      <w:i w:val="0"/>
      <w:u w:val="none"/>
    </w:rPr>
  </w:style>
  <w:style w:type="character" w:customStyle="1" w:styleId="WW8Num25z3">
    <w:name w:val="WW8Num25z3"/>
    <w:rsid w:val="00E555B6"/>
    <w:rPr>
      <w:rFonts w:ascii="Symbol" w:hAnsi="Symbol"/>
    </w:rPr>
  </w:style>
  <w:style w:type="character" w:customStyle="1" w:styleId="WW8Num26z1">
    <w:name w:val="WW8Num26z1"/>
    <w:rsid w:val="00E555B6"/>
    <w:rPr>
      <w:rFonts w:ascii="Courier New" w:hAnsi="Courier New" w:cs="Courier New"/>
    </w:rPr>
  </w:style>
  <w:style w:type="character" w:customStyle="1" w:styleId="WW8Num26z2">
    <w:name w:val="WW8Num26z2"/>
    <w:rsid w:val="00E555B6"/>
    <w:rPr>
      <w:rFonts w:ascii="Wingdings" w:hAnsi="Wingdings"/>
    </w:rPr>
  </w:style>
  <w:style w:type="character" w:customStyle="1" w:styleId="WW8Num26z3">
    <w:name w:val="WW8Num26z3"/>
    <w:rsid w:val="00E555B6"/>
    <w:rPr>
      <w:rFonts w:ascii="Symbol" w:hAnsi="Symbol"/>
    </w:rPr>
  </w:style>
  <w:style w:type="character" w:customStyle="1" w:styleId="WW8Num35z2">
    <w:name w:val="WW8Num35z2"/>
    <w:rsid w:val="00E555B6"/>
    <w:rPr>
      <w:rFonts w:ascii="Wingdings" w:hAnsi="Wingdings"/>
    </w:rPr>
  </w:style>
  <w:style w:type="character" w:customStyle="1" w:styleId="WW8Num35z3">
    <w:name w:val="WW8Num35z3"/>
    <w:rsid w:val="00E555B6"/>
    <w:rPr>
      <w:rFonts w:ascii="Symbol" w:hAnsi="Symbol"/>
    </w:rPr>
  </w:style>
  <w:style w:type="character" w:customStyle="1" w:styleId="WW8Num38z1">
    <w:name w:val="WW8Num38z1"/>
    <w:rsid w:val="00E555B6"/>
    <w:rPr>
      <w:rFonts w:ascii="Courier New" w:hAnsi="Courier New" w:cs="Courier New"/>
    </w:rPr>
  </w:style>
  <w:style w:type="character" w:customStyle="1" w:styleId="WW8Num38z2">
    <w:name w:val="WW8Num38z2"/>
    <w:rsid w:val="00E555B6"/>
    <w:rPr>
      <w:rFonts w:ascii="Wingdings" w:hAnsi="Wingdings"/>
    </w:rPr>
  </w:style>
  <w:style w:type="character" w:customStyle="1" w:styleId="WW8Num41z0">
    <w:name w:val="WW8Num41z0"/>
    <w:rsid w:val="00E555B6"/>
    <w:rPr>
      <w:rFonts w:ascii="Symbol" w:hAnsi="Symbol"/>
    </w:rPr>
  </w:style>
  <w:style w:type="character" w:customStyle="1" w:styleId="WW8Num42z1">
    <w:name w:val="WW8Num42z1"/>
    <w:rsid w:val="00E555B6"/>
    <w:rPr>
      <w:rFonts w:ascii="Courier New" w:hAnsi="Courier New" w:cs="Courier New"/>
    </w:rPr>
  </w:style>
  <w:style w:type="character" w:customStyle="1" w:styleId="WW8Num42z2">
    <w:name w:val="WW8Num42z2"/>
    <w:rsid w:val="00E555B6"/>
    <w:rPr>
      <w:rFonts w:ascii="Wingdings" w:hAnsi="Wingdings"/>
    </w:rPr>
  </w:style>
  <w:style w:type="character" w:customStyle="1" w:styleId="WW8Num47z1">
    <w:name w:val="WW8Num47z1"/>
    <w:rsid w:val="00E555B6"/>
    <w:rPr>
      <w:rFonts w:ascii="Courier New" w:hAnsi="Courier New" w:cs="Courier New"/>
    </w:rPr>
  </w:style>
  <w:style w:type="character" w:customStyle="1" w:styleId="WW8Num47z2">
    <w:name w:val="WW8Num47z2"/>
    <w:rsid w:val="00E555B6"/>
    <w:rPr>
      <w:rFonts w:ascii="Wingdings" w:hAnsi="Wingdings"/>
    </w:rPr>
  </w:style>
  <w:style w:type="character" w:customStyle="1" w:styleId="WW8Num50z1">
    <w:name w:val="WW8Num50z1"/>
    <w:rsid w:val="00E555B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555B6"/>
    <w:rPr>
      <w:i w:val="0"/>
    </w:rPr>
  </w:style>
  <w:style w:type="character" w:customStyle="1" w:styleId="WW8Num58z0">
    <w:name w:val="WW8Num58z0"/>
    <w:rsid w:val="00E555B6"/>
    <w:rPr>
      <w:rFonts w:ascii="Wingdings" w:hAnsi="Wingdings"/>
    </w:rPr>
  </w:style>
  <w:style w:type="character" w:customStyle="1" w:styleId="WW8Num58z1">
    <w:name w:val="WW8Num58z1"/>
    <w:rsid w:val="00E555B6"/>
    <w:rPr>
      <w:rFonts w:ascii="Courier New" w:hAnsi="Courier New" w:cs="Courier New"/>
    </w:rPr>
  </w:style>
  <w:style w:type="character" w:customStyle="1" w:styleId="WW8Num58z3">
    <w:name w:val="WW8Num58z3"/>
    <w:rsid w:val="00E555B6"/>
    <w:rPr>
      <w:rFonts w:ascii="Symbol" w:hAnsi="Symbol"/>
    </w:rPr>
  </w:style>
  <w:style w:type="character" w:customStyle="1" w:styleId="WW8Num60z0">
    <w:name w:val="WW8Num60z0"/>
    <w:rsid w:val="00E555B6"/>
    <w:rPr>
      <w:b/>
      <w:i w:val="0"/>
      <w:sz w:val="18"/>
      <w:szCs w:val="18"/>
    </w:rPr>
  </w:style>
  <w:style w:type="character" w:customStyle="1" w:styleId="WW8Num61z0">
    <w:name w:val="WW8Num61z0"/>
    <w:rsid w:val="00E555B6"/>
    <w:rPr>
      <w:color w:val="auto"/>
    </w:rPr>
  </w:style>
  <w:style w:type="character" w:customStyle="1" w:styleId="WW8Num62z0">
    <w:name w:val="WW8Num62z0"/>
    <w:rsid w:val="00E555B6"/>
    <w:rPr>
      <w:rFonts w:ascii="Symbol" w:hAnsi="Symbol"/>
    </w:rPr>
  </w:style>
  <w:style w:type="character" w:customStyle="1" w:styleId="WW8Num62z1">
    <w:name w:val="WW8Num62z1"/>
    <w:rsid w:val="00E555B6"/>
    <w:rPr>
      <w:rFonts w:ascii="Courier New" w:hAnsi="Courier New" w:cs="Courier New"/>
    </w:rPr>
  </w:style>
  <w:style w:type="character" w:customStyle="1" w:styleId="WW8Num62z2">
    <w:name w:val="WW8Num62z2"/>
    <w:rsid w:val="00E555B6"/>
    <w:rPr>
      <w:rFonts w:ascii="Wingdings" w:hAnsi="Wingdings"/>
    </w:rPr>
  </w:style>
  <w:style w:type="character" w:customStyle="1" w:styleId="WW8Num65z0">
    <w:name w:val="WW8Num65z0"/>
    <w:rsid w:val="00E555B6"/>
    <w:rPr>
      <w:rFonts w:ascii="Symbol" w:hAnsi="Symbol"/>
    </w:rPr>
  </w:style>
  <w:style w:type="character" w:customStyle="1" w:styleId="WW8Num65z1">
    <w:name w:val="WW8Num65z1"/>
    <w:rsid w:val="00E555B6"/>
    <w:rPr>
      <w:rFonts w:ascii="Courier New" w:hAnsi="Courier New" w:cs="Courier New"/>
    </w:rPr>
  </w:style>
  <w:style w:type="character" w:customStyle="1" w:styleId="WW8Num65z2">
    <w:name w:val="WW8Num65z2"/>
    <w:rsid w:val="00E555B6"/>
    <w:rPr>
      <w:rFonts w:ascii="Wingdings" w:hAnsi="Wingdings"/>
    </w:rPr>
  </w:style>
  <w:style w:type="character" w:customStyle="1" w:styleId="WW8Num71z1">
    <w:name w:val="WW8Num71z1"/>
    <w:rsid w:val="00E555B6"/>
    <w:rPr>
      <w:b/>
    </w:rPr>
  </w:style>
  <w:style w:type="character" w:customStyle="1" w:styleId="WW8Num72z0">
    <w:name w:val="WW8Num72z0"/>
    <w:rsid w:val="00E555B6"/>
    <w:rPr>
      <w:b/>
      <w:color w:val="auto"/>
    </w:rPr>
  </w:style>
  <w:style w:type="character" w:customStyle="1" w:styleId="WW8Num72z2">
    <w:name w:val="WW8Num72z2"/>
    <w:rsid w:val="00E555B6"/>
    <w:rPr>
      <w:b/>
    </w:rPr>
  </w:style>
  <w:style w:type="character" w:customStyle="1" w:styleId="WW8Num74z0">
    <w:name w:val="WW8Num74z0"/>
    <w:rsid w:val="00E555B6"/>
    <w:rPr>
      <w:b/>
      <w:color w:val="auto"/>
    </w:rPr>
  </w:style>
  <w:style w:type="character" w:customStyle="1" w:styleId="WW8Num77z1">
    <w:name w:val="WW8Num77z1"/>
    <w:rsid w:val="00E555B6"/>
    <w:rPr>
      <w:b/>
    </w:rPr>
  </w:style>
  <w:style w:type="character" w:customStyle="1" w:styleId="WW8Num78z0">
    <w:name w:val="WW8Num78z0"/>
    <w:rsid w:val="00E555B6"/>
    <w:rPr>
      <w:rFonts w:ascii="Symbol" w:hAnsi="Symbol"/>
    </w:rPr>
  </w:style>
  <w:style w:type="character" w:customStyle="1" w:styleId="WW8Num78z1">
    <w:name w:val="WW8Num78z1"/>
    <w:rsid w:val="00E555B6"/>
    <w:rPr>
      <w:rFonts w:ascii="Courier New" w:hAnsi="Courier New" w:cs="Courier New"/>
    </w:rPr>
  </w:style>
  <w:style w:type="character" w:customStyle="1" w:styleId="WW8Num78z2">
    <w:name w:val="WW8Num78z2"/>
    <w:rsid w:val="00E555B6"/>
    <w:rPr>
      <w:rFonts w:ascii="Wingdings" w:hAnsi="Wingdings"/>
    </w:rPr>
  </w:style>
  <w:style w:type="character" w:customStyle="1" w:styleId="WW8Num79z0">
    <w:name w:val="WW8Num79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555B6"/>
    <w:rPr>
      <w:rFonts w:ascii="Courier New" w:hAnsi="Courier New" w:cs="Courier New"/>
    </w:rPr>
  </w:style>
  <w:style w:type="character" w:customStyle="1" w:styleId="WW8Num80z2">
    <w:name w:val="WW8Num80z2"/>
    <w:rsid w:val="00E555B6"/>
    <w:rPr>
      <w:rFonts w:ascii="Wingdings" w:hAnsi="Wingdings"/>
    </w:rPr>
  </w:style>
  <w:style w:type="character" w:customStyle="1" w:styleId="WW8Num80z3">
    <w:name w:val="WW8Num80z3"/>
    <w:rsid w:val="00E555B6"/>
    <w:rPr>
      <w:rFonts w:ascii="Symbol" w:hAnsi="Symbol"/>
    </w:rPr>
  </w:style>
  <w:style w:type="character" w:customStyle="1" w:styleId="WW8Num81z0">
    <w:name w:val="WW8Num81z0"/>
    <w:rsid w:val="00E555B6"/>
    <w:rPr>
      <w:i w:val="0"/>
    </w:rPr>
  </w:style>
  <w:style w:type="character" w:customStyle="1" w:styleId="WW8Num82z0">
    <w:name w:val="WW8Num82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4z0">
    <w:name w:val="WW8Num84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555B6"/>
    <w:rPr>
      <w:rFonts w:ascii="Symbol" w:hAnsi="Symbol"/>
    </w:rPr>
  </w:style>
  <w:style w:type="character" w:customStyle="1" w:styleId="WW8Num86z1">
    <w:name w:val="WW8Num86z1"/>
    <w:rsid w:val="00E555B6"/>
    <w:rPr>
      <w:rFonts w:ascii="Courier New" w:hAnsi="Courier New" w:cs="Courier New"/>
    </w:rPr>
  </w:style>
  <w:style w:type="character" w:customStyle="1" w:styleId="WW8Num86z2">
    <w:name w:val="WW8Num86z2"/>
    <w:rsid w:val="00E555B6"/>
    <w:rPr>
      <w:rFonts w:ascii="Wingdings" w:hAnsi="Wingdings"/>
    </w:rPr>
  </w:style>
  <w:style w:type="character" w:customStyle="1" w:styleId="WW8Num87z0">
    <w:name w:val="WW8Num87z0"/>
    <w:rsid w:val="00E555B6"/>
    <w:rPr>
      <w:b/>
      <w:color w:val="auto"/>
    </w:rPr>
  </w:style>
  <w:style w:type="character" w:customStyle="1" w:styleId="WW8Num88z0">
    <w:name w:val="WW8Num88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555B6"/>
    <w:rPr>
      <w:u w:val="none"/>
    </w:rPr>
  </w:style>
  <w:style w:type="character" w:customStyle="1" w:styleId="WW8Num91z0">
    <w:name w:val="WW8Num91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555B6"/>
    <w:rPr>
      <w:b/>
      <w:color w:val="auto"/>
    </w:rPr>
  </w:style>
  <w:style w:type="character" w:customStyle="1" w:styleId="WW8Num93z0">
    <w:name w:val="WW8Num93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555B6"/>
    <w:rPr>
      <w:rFonts w:ascii="Wingdings" w:hAnsi="Wingdings"/>
    </w:rPr>
  </w:style>
  <w:style w:type="character" w:customStyle="1" w:styleId="WW8Num94z1">
    <w:name w:val="WW8Num94z1"/>
    <w:rsid w:val="00E555B6"/>
    <w:rPr>
      <w:rFonts w:ascii="Courier New" w:hAnsi="Courier New" w:cs="Courier New"/>
    </w:rPr>
  </w:style>
  <w:style w:type="character" w:customStyle="1" w:styleId="WW8Num94z3">
    <w:name w:val="WW8Num94z3"/>
    <w:rsid w:val="00E555B6"/>
    <w:rPr>
      <w:rFonts w:ascii="Symbol" w:hAnsi="Symbol"/>
    </w:rPr>
  </w:style>
  <w:style w:type="character" w:customStyle="1" w:styleId="WW8Num95z0">
    <w:name w:val="WW8Num95z0"/>
    <w:rsid w:val="00E555B6"/>
    <w:rPr>
      <w:strike w:val="0"/>
      <w:dstrike w:val="0"/>
    </w:rPr>
  </w:style>
  <w:style w:type="character" w:customStyle="1" w:styleId="WW8Num96z0">
    <w:name w:val="WW8Num9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rsid w:val="00E555B6"/>
    <w:rPr>
      <w:rFonts w:ascii="Courier New" w:hAnsi="Courier New" w:cs="Courier New"/>
    </w:rPr>
  </w:style>
  <w:style w:type="character" w:customStyle="1" w:styleId="WW8Num97z2">
    <w:name w:val="WW8Num97z2"/>
    <w:rsid w:val="00E555B6"/>
    <w:rPr>
      <w:rFonts w:ascii="Wingdings" w:hAnsi="Wingdings"/>
    </w:rPr>
  </w:style>
  <w:style w:type="character" w:customStyle="1" w:styleId="WW8Num97z3">
    <w:name w:val="WW8Num97z3"/>
    <w:rsid w:val="00E555B6"/>
    <w:rPr>
      <w:rFonts w:ascii="Symbol" w:hAnsi="Symbol"/>
    </w:rPr>
  </w:style>
  <w:style w:type="character" w:customStyle="1" w:styleId="WW8Num98z0">
    <w:name w:val="WW8Num98z0"/>
    <w:rsid w:val="00E555B6"/>
    <w:rPr>
      <w:rFonts w:ascii="Wingdings" w:hAnsi="Wingdings"/>
    </w:rPr>
  </w:style>
  <w:style w:type="character" w:customStyle="1" w:styleId="WW8Num98z1">
    <w:name w:val="WW8Num98z1"/>
    <w:rsid w:val="00E555B6"/>
    <w:rPr>
      <w:rFonts w:ascii="Courier New" w:hAnsi="Courier New" w:cs="Courier New"/>
    </w:rPr>
  </w:style>
  <w:style w:type="character" w:customStyle="1" w:styleId="WW8Num98z3">
    <w:name w:val="WW8Num98z3"/>
    <w:rsid w:val="00E555B6"/>
    <w:rPr>
      <w:rFonts w:ascii="Symbol" w:hAnsi="Symbol"/>
    </w:rPr>
  </w:style>
  <w:style w:type="character" w:customStyle="1" w:styleId="WW8Num99z0">
    <w:name w:val="WW8Num99z0"/>
    <w:rsid w:val="00E555B6"/>
    <w:rPr>
      <w:color w:val="auto"/>
    </w:rPr>
  </w:style>
  <w:style w:type="character" w:customStyle="1" w:styleId="WW8Num100z0">
    <w:name w:val="WW8Num100z0"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555B6"/>
    <w:rPr>
      <w:rFonts w:ascii="Courier New" w:hAnsi="Courier New"/>
    </w:rPr>
  </w:style>
  <w:style w:type="character" w:customStyle="1" w:styleId="WW8Num100z2">
    <w:name w:val="WW8Num100z2"/>
    <w:rsid w:val="00E555B6"/>
    <w:rPr>
      <w:rFonts w:ascii="Wingdings" w:hAnsi="Wingdings"/>
    </w:rPr>
  </w:style>
  <w:style w:type="character" w:customStyle="1" w:styleId="WW8Num100z3">
    <w:name w:val="WW8Num100z3"/>
    <w:rsid w:val="00E555B6"/>
    <w:rPr>
      <w:rFonts w:ascii="Symbol" w:hAnsi="Symbol"/>
    </w:rPr>
  </w:style>
  <w:style w:type="character" w:customStyle="1" w:styleId="WW8Num102z0">
    <w:name w:val="WW8Num102z0"/>
    <w:rsid w:val="00E555B6"/>
    <w:rPr>
      <w:b/>
      <w:color w:val="auto"/>
    </w:rPr>
  </w:style>
  <w:style w:type="character" w:customStyle="1" w:styleId="WW8Num102z2">
    <w:name w:val="WW8Num102z2"/>
    <w:rsid w:val="00E555B6"/>
    <w:rPr>
      <w:b/>
    </w:rPr>
  </w:style>
  <w:style w:type="character" w:customStyle="1" w:styleId="WW8Num103z0">
    <w:name w:val="WW8Num103z0"/>
    <w:rsid w:val="00E555B6"/>
    <w:rPr>
      <w:rFonts w:ascii="Symbol" w:hAnsi="Symbol"/>
    </w:rPr>
  </w:style>
  <w:style w:type="character" w:customStyle="1" w:styleId="WW8Num103z1">
    <w:name w:val="WW8Num103z1"/>
    <w:rsid w:val="00E555B6"/>
    <w:rPr>
      <w:rFonts w:ascii="Courier New" w:hAnsi="Courier New"/>
    </w:rPr>
  </w:style>
  <w:style w:type="character" w:customStyle="1" w:styleId="WW8Num103z2">
    <w:name w:val="WW8Num103z2"/>
    <w:rsid w:val="00E555B6"/>
    <w:rPr>
      <w:rFonts w:ascii="Wingdings" w:hAnsi="Wingdings"/>
    </w:rPr>
  </w:style>
  <w:style w:type="character" w:customStyle="1" w:styleId="WW8Num104z1">
    <w:name w:val="WW8Num104z1"/>
    <w:rsid w:val="00E555B6"/>
    <w:rPr>
      <w:b/>
    </w:rPr>
  </w:style>
  <w:style w:type="character" w:customStyle="1" w:styleId="WW8Num105z0">
    <w:name w:val="WW8Num105z0"/>
    <w:rsid w:val="00E555B6"/>
    <w:rPr>
      <w:b w:val="0"/>
    </w:rPr>
  </w:style>
  <w:style w:type="character" w:customStyle="1" w:styleId="WW8Num106z0">
    <w:name w:val="WW8Num10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555B6"/>
    <w:rPr>
      <w:vertAlign w:val="superscript"/>
    </w:rPr>
  </w:style>
  <w:style w:type="character" w:customStyle="1" w:styleId="FontStyle12">
    <w:name w:val="Font Style12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555B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E555B6"/>
    <w:rPr>
      <w:rFonts w:cs="Calibri"/>
      <w:lang w:eastAsia="ar-SA"/>
    </w:rPr>
  </w:style>
  <w:style w:type="paragraph" w:customStyle="1" w:styleId="Style12">
    <w:name w:val="Style12"/>
    <w:basedOn w:val="Normalny"/>
    <w:rsid w:val="00E555B6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rsid w:val="00E555B6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uiPriority w:val="99"/>
    <w:rsid w:val="00E555B6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Nagwekstrony">
    <w:name w:val="Nag?—wek strony"/>
    <w:basedOn w:val="Normalny"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rsid w:val="00E555B6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rsid w:val="00E555B6"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rsid w:val="00E555B6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rsid w:val="00E555B6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rsid w:val="00E555B6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basedOn w:val="Normalny"/>
    <w:link w:val="TekstprzypisudolnegoZnak1"/>
    <w:uiPriority w:val="99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rsid w:val="00E555B6"/>
    <w:rPr>
      <w:rFonts w:cs="Calibri"/>
      <w:lang w:eastAsia="ar-SA"/>
    </w:rPr>
  </w:style>
  <w:style w:type="paragraph" w:customStyle="1" w:styleId="Zwykytekst1">
    <w:name w:val="Zwykły tekst1"/>
    <w:basedOn w:val="Normalny"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next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126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8F2EFD"/>
    <w:pPr>
      <w:ind w:left="1415" w:hanging="283"/>
      <w:contextualSpacing/>
    </w:p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1B110A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1B110A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1B110A"/>
    <w:pPr>
      <w:suppressAutoHyphens w:val="0"/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1B110A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F02A67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F02A67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45576C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332E8E"/>
  </w:style>
  <w:style w:type="character" w:customStyle="1" w:styleId="AkapitzlistZnak">
    <w:name w:val="Akapit z listą Znak"/>
    <w:link w:val="Akapitzlist"/>
    <w:uiPriority w:val="34"/>
    <w:locked/>
    <w:rsid w:val="00753682"/>
    <w:rPr>
      <w:rFonts w:ascii="Calibri" w:eastAsia="Calibri" w:hAnsi="Calibri" w:cs="Calibri"/>
      <w:sz w:val="22"/>
      <w:szCs w:val="22"/>
      <w:lang w:eastAsia="ar-SA"/>
    </w:rPr>
  </w:style>
  <w:style w:type="character" w:styleId="Odwoanieprzypisudolnego">
    <w:name w:val="footnote reference"/>
    <w:uiPriority w:val="99"/>
    <w:semiHidden/>
    <w:rsid w:val="00E300E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6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9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0DD26-0122-4827-8396-97DF181FF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925</Words>
  <Characters>5552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Rodziny zastępcze</vt:lpstr>
    </vt:vector>
  </TitlesOfParts>
  <Company>ZDZ</Company>
  <LinksUpToDate>false</LinksUpToDate>
  <CharactersWithSpaces>6465</CharactersWithSpaces>
  <SharedDoc>false</SharedDoc>
  <HyperlinkBase/>
  <HLinks>
    <vt:vector size="12" baseType="variant">
      <vt:variant>
        <vt:i4>8060981</vt:i4>
      </vt:variant>
      <vt:variant>
        <vt:i4>3</vt:i4>
      </vt:variant>
      <vt:variant>
        <vt:i4>0</vt:i4>
      </vt:variant>
      <vt:variant>
        <vt:i4>5</vt:i4>
      </vt:variant>
      <vt:variant>
        <vt:lpwstr>http://www.mgops.busko.pl/</vt:lpwstr>
      </vt:variant>
      <vt:variant>
        <vt:lpwstr/>
      </vt:variant>
      <vt:variant>
        <vt:i4>1835123</vt:i4>
      </vt:variant>
      <vt:variant>
        <vt:i4>0</vt:i4>
      </vt:variant>
      <vt:variant>
        <vt:i4>0</vt:i4>
      </vt:variant>
      <vt:variant>
        <vt:i4>5</vt:i4>
      </vt:variant>
      <vt:variant>
        <vt:lpwstr>mailto:sekretariat@mgops.busko.pl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Rodziny zastępcze</dc:title>
  <dc:creator>IZA</dc:creator>
  <cp:lastModifiedBy>jmadej</cp:lastModifiedBy>
  <cp:revision>13</cp:revision>
  <cp:lastPrinted>2020-03-12T07:53:00Z</cp:lastPrinted>
  <dcterms:created xsi:type="dcterms:W3CDTF">2020-03-11T09:25:00Z</dcterms:created>
  <dcterms:modified xsi:type="dcterms:W3CDTF">2020-03-17T07:46:00Z</dcterms:modified>
</cp:coreProperties>
</file>