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323E" w:rsidRPr="00673C26" w:rsidRDefault="001B110A" w:rsidP="00216DE1">
      <w:pPr>
        <w:spacing w:after="0" w:line="240" w:lineRule="auto"/>
        <w:rPr>
          <w:rFonts w:ascii="Arial Narrow" w:hAnsi="Arial Narrow" w:cstheme="minorHAnsi"/>
          <w:b/>
          <w:bCs/>
          <w:color w:val="000000" w:themeColor="text1"/>
          <w:u w:val="single"/>
        </w:rPr>
      </w:pPr>
      <w:r w:rsidRPr="00332E8E">
        <w:rPr>
          <w:rFonts w:asciiTheme="majorHAnsi" w:hAnsiTheme="majorHAnsi"/>
          <w:b/>
          <w:smallCaps/>
          <w:sz w:val="20"/>
          <w:szCs w:val="20"/>
        </w:rPr>
        <w:t xml:space="preserve">      </w:t>
      </w:r>
    </w:p>
    <w:p w:rsidR="00B8323E" w:rsidRPr="00156146" w:rsidRDefault="00B8323E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b/>
          <w:sz w:val="20"/>
          <w:szCs w:val="20"/>
        </w:rPr>
      </w:pPr>
    </w:p>
    <w:p w:rsidR="0079172F" w:rsidRPr="00156146" w:rsidRDefault="00B4239A" w:rsidP="00B4239A">
      <w:pPr>
        <w:spacing w:after="0" w:line="240" w:lineRule="auto"/>
        <w:rPr>
          <w:rFonts w:ascii="Arial Narrow" w:hAnsi="Arial Narrow"/>
          <w:b/>
        </w:rPr>
      </w:pPr>
      <w:r w:rsidRPr="00156146">
        <w:rPr>
          <w:rFonts w:ascii="Arial Narrow" w:hAnsi="Arial Narrow"/>
          <w:b/>
        </w:rPr>
        <w:t xml:space="preserve">Załącznik nr 1 do Zaproszenia </w:t>
      </w:r>
    </w:p>
    <w:p w:rsidR="0079172F" w:rsidRPr="006D3B8C" w:rsidRDefault="0079172F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79172F" w:rsidRPr="006D3B8C" w:rsidRDefault="0079172F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79172F" w:rsidRDefault="00B4239A" w:rsidP="00B4239A">
      <w:pPr>
        <w:spacing w:after="0" w:line="240" w:lineRule="auto"/>
        <w:jc w:val="center"/>
        <w:rPr>
          <w:rFonts w:ascii="Arial Narrow" w:hAnsi="Arial Narrow"/>
        </w:rPr>
      </w:pPr>
      <w:r w:rsidRPr="006D3B8C">
        <w:rPr>
          <w:rFonts w:ascii="Arial Narrow" w:hAnsi="Arial Narrow"/>
        </w:rPr>
        <w:t>CHARAKTERYSTYKA PRZEDMIOTU ZAMOWIENIA</w:t>
      </w:r>
    </w:p>
    <w:p w:rsidR="00926E98" w:rsidRDefault="00926E98" w:rsidP="00B4239A">
      <w:pPr>
        <w:spacing w:after="0" w:line="240" w:lineRule="auto"/>
        <w:jc w:val="center"/>
        <w:rPr>
          <w:rFonts w:ascii="Arial Narrow" w:hAnsi="Arial Narrow"/>
        </w:rPr>
      </w:pPr>
    </w:p>
    <w:p w:rsidR="00B52A5E" w:rsidRPr="00B52A5E" w:rsidRDefault="00926E98" w:rsidP="00B52A5E">
      <w:pPr>
        <w:pStyle w:val="Akapitzlist"/>
        <w:numPr>
          <w:ilvl w:val="0"/>
          <w:numId w:val="58"/>
        </w:numPr>
        <w:suppressAutoHyphens w:val="0"/>
        <w:spacing w:after="60"/>
        <w:jc w:val="both"/>
        <w:rPr>
          <w:rFonts w:ascii="Arial Narrow" w:hAnsi="Arial Narrow"/>
          <w:iCs/>
        </w:rPr>
      </w:pPr>
      <w:r w:rsidRPr="00B52A5E">
        <w:rPr>
          <w:rFonts w:ascii="Arial Narrow" w:eastAsia="Times New Roman" w:hAnsi="Arial Narrow"/>
          <w:iCs/>
        </w:rPr>
        <w:t xml:space="preserve">Przedmiotem zamówienia jest przeprowadzenie zajęć </w:t>
      </w:r>
      <w:r w:rsidRPr="00B52A5E">
        <w:rPr>
          <w:rFonts w:ascii="Arial Narrow" w:eastAsia="Times New Roman" w:hAnsi="Arial Narrow" w:cs="Cambria"/>
          <w:b/>
        </w:rPr>
        <w:t>teoretycznych, praktycznych w zakresie kursów</w:t>
      </w:r>
      <w:r w:rsidRPr="00B52A5E">
        <w:rPr>
          <w:rFonts w:ascii="Arial Narrow" w:hAnsi="Arial Narrow"/>
        </w:rPr>
        <w:t xml:space="preserve"> </w:t>
      </w:r>
      <w:r w:rsidRPr="00B52A5E">
        <w:rPr>
          <w:rFonts w:ascii="Arial Narrow" w:hAnsi="Arial Narrow"/>
          <w:b/>
        </w:rPr>
        <w:t xml:space="preserve">„Nowoczesny pracownik biurowy”, „Pracownik do spraw kadrowo-płacowych”, „Obsługa komputera z egzaminem ECCC”, „Opiekun osób starszych, chorych i niepełnosprawnych”, „Pierwsza pomoc </w:t>
      </w:r>
      <w:proofErr w:type="spellStart"/>
      <w:r w:rsidRPr="00B52A5E">
        <w:rPr>
          <w:rFonts w:ascii="Arial Narrow" w:hAnsi="Arial Narrow"/>
          <w:b/>
        </w:rPr>
        <w:t>przedmedyczna</w:t>
      </w:r>
      <w:proofErr w:type="spellEnd"/>
      <w:r w:rsidRPr="00B52A5E">
        <w:rPr>
          <w:rFonts w:ascii="Arial Narrow" w:hAnsi="Arial Narrow"/>
          <w:b/>
        </w:rPr>
        <w:t xml:space="preserve">”, „Siostra PCK”, ”Kosmetyczka”, „Stylizacja paznokci”, „Wizaż”, „Obsługa urządzeń sterylizujących z uprawnieniami SEP” </w:t>
      </w:r>
      <w:r w:rsidRPr="00B52A5E">
        <w:rPr>
          <w:rFonts w:ascii="Arial Narrow" w:hAnsi="Arial Narrow"/>
        </w:rPr>
        <w:t xml:space="preserve">oraz </w:t>
      </w:r>
      <w:r w:rsidR="00B52A5E" w:rsidRPr="00350BFC">
        <w:rPr>
          <w:rFonts w:ascii="Arial Narrow" w:hAnsi="Arial Narrow"/>
        </w:rPr>
        <w:t>przeprowadzenie egzaminów wewnętrznych dla każdego z zadań w Centrum Kształcenia Zawodowego w Jędrzejowie, al. Piłsudskiego</w:t>
      </w:r>
    </w:p>
    <w:p w:rsidR="00926E98" w:rsidRPr="00713363" w:rsidRDefault="00926E98" w:rsidP="00D52567">
      <w:pPr>
        <w:pStyle w:val="Akapitzlist"/>
        <w:numPr>
          <w:ilvl w:val="0"/>
          <w:numId w:val="58"/>
        </w:numPr>
        <w:suppressAutoHyphens w:val="0"/>
        <w:spacing w:after="60"/>
        <w:jc w:val="both"/>
        <w:rPr>
          <w:rFonts w:ascii="Arial Narrow" w:eastAsia="Times New Roman" w:hAnsi="Arial Narrow"/>
          <w:bCs/>
          <w:lang w:eastAsia="pl-PL"/>
        </w:rPr>
      </w:pPr>
      <w:r w:rsidRPr="00713363">
        <w:rPr>
          <w:rFonts w:ascii="Arial Narrow" w:hAnsi="Arial Narrow"/>
        </w:rPr>
        <w:t>Zamawiający dopuszcza składanie ofert częściowych. Wykonawca może złożyć ofertę na dowolną ilość ZADAŃ.</w:t>
      </w:r>
    </w:p>
    <w:p w:rsidR="00926E98" w:rsidRPr="0031706D" w:rsidRDefault="00926E98" w:rsidP="0031706D">
      <w:pPr>
        <w:pStyle w:val="Akapitzlist"/>
        <w:numPr>
          <w:ilvl w:val="0"/>
          <w:numId w:val="58"/>
        </w:numPr>
        <w:suppressAutoHyphens w:val="0"/>
        <w:spacing w:after="60"/>
        <w:jc w:val="both"/>
        <w:rPr>
          <w:rFonts w:ascii="Arial Narrow" w:eastAsia="Times New Roman" w:hAnsi="Arial Narrow"/>
          <w:bCs/>
          <w:lang w:eastAsia="pl-PL"/>
        </w:rPr>
      </w:pPr>
      <w:r w:rsidRPr="00713363">
        <w:rPr>
          <w:rFonts w:ascii="Arial Narrow" w:hAnsi="Arial Narrow"/>
        </w:rPr>
        <w:t xml:space="preserve">Przedmiot zamówienia podzielono na 10 </w:t>
      </w:r>
      <w:r>
        <w:rPr>
          <w:rFonts w:ascii="Arial Narrow" w:hAnsi="Arial Narrow"/>
        </w:rPr>
        <w:t>zadań:</w:t>
      </w:r>
    </w:p>
    <w:tbl>
      <w:tblPr>
        <w:tblStyle w:val="Tabela-Siatka"/>
        <w:tblW w:w="7861" w:type="dxa"/>
        <w:jc w:val="center"/>
        <w:tblLook w:val="04A0"/>
      </w:tblPr>
      <w:tblGrid>
        <w:gridCol w:w="4261"/>
        <w:gridCol w:w="1800"/>
        <w:gridCol w:w="1800"/>
      </w:tblGrid>
      <w:tr w:rsidR="00926E98" w:rsidRPr="008B34B3" w:rsidTr="00926E98">
        <w:trPr>
          <w:trHeight w:val="596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8" w:rsidRPr="008B34B3" w:rsidRDefault="00926E98" w:rsidP="00926E98">
            <w:pPr>
              <w:pStyle w:val="Akapitzlist"/>
              <w:spacing w:after="0"/>
              <w:ind w:left="0"/>
              <w:jc w:val="center"/>
              <w:rPr>
                <w:rFonts w:ascii="Arial Narrow" w:hAnsi="Arial Narrow" w:cs="Arial"/>
                <w:b/>
                <w:bCs/>
              </w:rPr>
            </w:pPr>
            <w:r w:rsidRPr="008B34B3">
              <w:rPr>
                <w:rFonts w:ascii="Arial Narrow" w:hAnsi="Arial Narrow" w:cs="Arial"/>
                <w:b/>
                <w:bCs/>
              </w:rPr>
              <w:t>Nazwa przedmiotu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E98" w:rsidRPr="008B34B3" w:rsidRDefault="00926E98" w:rsidP="00926E98">
            <w:pPr>
              <w:pStyle w:val="Akapitzlist"/>
              <w:spacing w:after="0"/>
              <w:ind w:left="0"/>
              <w:jc w:val="center"/>
              <w:rPr>
                <w:rFonts w:ascii="Arial Narrow" w:hAnsi="Arial Narrow" w:cs="Arial"/>
                <w:b/>
                <w:bCs/>
              </w:rPr>
            </w:pPr>
            <w:r w:rsidRPr="008B34B3">
              <w:rPr>
                <w:rFonts w:ascii="Arial Narrow" w:hAnsi="Arial Narrow" w:cs="Arial"/>
                <w:b/>
                <w:bCs/>
              </w:rPr>
              <w:t>Liczba godzin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pStyle w:val="Akapitzlist"/>
              <w:spacing w:after="0"/>
              <w:ind w:left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zajęcia</w:t>
            </w:r>
          </w:p>
        </w:tc>
      </w:tr>
      <w:tr w:rsidR="00926E98" w:rsidRPr="008B34B3" w:rsidTr="00926E98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pStyle w:val="Akapitzlist"/>
              <w:spacing w:after="0"/>
              <w:ind w:left="0"/>
              <w:rPr>
                <w:rFonts w:ascii="Arial Narrow" w:hAnsi="Arial Narrow" w:cs="Arial"/>
                <w:b/>
                <w:bCs/>
              </w:rPr>
            </w:pPr>
            <w:r w:rsidRPr="008B34B3">
              <w:rPr>
                <w:rFonts w:ascii="Arial Narrow" w:hAnsi="Arial Narrow" w:cs="Arial"/>
                <w:b/>
                <w:bCs/>
              </w:rPr>
              <w:t xml:space="preserve">Zadanie 1  </w:t>
            </w:r>
            <w:r w:rsidRPr="00713363">
              <w:rPr>
                <w:rFonts w:ascii="Arial Narrow" w:eastAsia="Times New Roman" w:hAnsi="Arial Narrow" w:cs="Times New Roman"/>
              </w:rPr>
              <w:t>Nowoczesny pracownik biurowy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 w:rsidRPr="008B34B3">
              <w:rPr>
                <w:rFonts w:ascii="Arial Narrow" w:hAnsi="Arial Narrow" w:cs="Arial"/>
                <w:bCs/>
              </w:rPr>
              <w:t>12</w:t>
            </w:r>
            <w:r>
              <w:rPr>
                <w:rFonts w:ascii="Arial Narrow" w:hAnsi="Arial Narrow" w:cs="Arial"/>
                <w:bCs/>
              </w:rPr>
              <w:t>0</w:t>
            </w:r>
            <w:r w:rsidR="00AB60DA">
              <w:rPr>
                <w:rFonts w:ascii="Arial Narrow" w:hAnsi="Arial Narrow" w:cs="Arial"/>
                <w:bCs/>
              </w:rPr>
              <w:t xml:space="preserve"> (80T+40P)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Teoria i Praktyka</w:t>
            </w:r>
          </w:p>
        </w:tc>
      </w:tr>
      <w:tr w:rsidR="00926E98" w:rsidRPr="008B34B3" w:rsidTr="00926E98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uppressAutoHyphens w:val="0"/>
              <w:spacing w:after="0"/>
              <w:rPr>
                <w:rFonts w:ascii="Arial Narrow" w:hAnsi="Arial Narrow" w:cs="Arial"/>
                <w:b/>
                <w:bCs/>
              </w:rPr>
            </w:pPr>
            <w:r w:rsidRPr="008B34B3">
              <w:rPr>
                <w:rFonts w:ascii="Arial Narrow" w:hAnsi="Arial Narrow" w:cs="Arial"/>
                <w:b/>
                <w:bCs/>
              </w:rPr>
              <w:t xml:space="preserve">Zadanie 2 </w:t>
            </w:r>
            <w:r w:rsidRPr="00713363">
              <w:rPr>
                <w:rFonts w:ascii="Arial Narrow" w:eastAsia="Times New Roman" w:hAnsi="Arial Narrow" w:cs="Times New Roman"/>
              </w:rPr>
              <w:t>Pracownik do spraw kadrowych i płacowych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100</w:t>
            </w:r>
            <w:r w:rsidR="00AB60DA">
              <w:rPr>
                <w:rFonts w:ascii="Arial Narrow" w:hAnsi="Arial Narrow" w:cs="Arial"/>
                <w:bCs/>
              </w:rPr>
              <w:t xml:space="preserve"> (80T+20P)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Teoria i Praktyka</w:t>
            </w:r>
          </w:p>
        </w:tc>
      </w:tr>
      <w:tr w:rsidR="00926E98" w:rsidRPr="008B34B3" w:rsidTr="00926E98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uppressAutoHyphens w:val="0"/>
              <w:spacing w:after="0"/>
              <w:rPr>
                <w:rFonts w:ascii="Arial Narrow" w:hAnsi="Arial Narrow" w:cs="Arial"/>
                <w:b/>
                <w:bCs/>
              </w:rPr>
            </w:pPr>
            <w:r w:rsidRPr="008B34B3">
              <w:rPr>
                <w:rFonts w:ascii="Arial Narrow" w:hAnsi="Arial Narrow" w:cs="Arial"/>
                <w:b/>
                <w:bCs/>
              </w:rPr>
              <w:t xml:space="preserve">Zadanie 3 </w:t>
            </w:r>
            <w:r w:rsidRPr="00713363">
              <w:rPr>
                <w:rFonts w:ascii="Arial Narrow" w:eastAsia="Times New Roman" w:hAnsi="Arial Narrow" w:cs="Times New Roman"/>
              </w:rPr>
              <w:t>Obsługa komputera wraz z egzaminem ECCC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80</w:t>
            </w:r>
            <w:r w:rsidR="00AB60DA">
              <w:rPr>
                <w:rFonts w:ascii="Arial Narrow" w:hAnsi="Arial Narrow" w:cs="Arial"/>
                <w:bCs/>
              </w:rPr>
              <w:t xml:space="preserve"> 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Praktyka</w:t>
            </w:r>
          </w:p>
        </w:tc>
      </w:tr>
      <w:tr w:rsidR="00926E98" w:rsidRPr="008B34B3" w:rsidTr="00926E98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uppressAutoHyphens w:val="0"/>
              <w:spacing w:after="0"/>
              <w:rPr>
                <w:rFonts w:ascii="Arial Narrow" w:hAnsi="Arial Narrow" w:cs="Arial"/>
                <w:b/>
                <w:bCs/>
              </w:rPr>
            </w:pPr>
            <w:r w:rsidRPr="008B34B3">
              <w:rPr>
                <w:rFonts w:ascii="Arial Narrow" w:hAnsi="Arial Narrow" w:cs="Arial"/>
                <w:b/>
                <w:bCs/>
              </w:rPr>
              <w:t xml:space="preserve">Zadanie 4 </w:t>
            </w:r>
            <w:r w:rsidRPr="00713363">
              <w:rPr>
                <w:rFonts w:ascii="Arial Narrow" w:eastAsia="Times New Roman" w:hAnsi="Arial Narrow" w:cs="Times New Roman"/>
              </w:rPr>
              <w:t xml:space="preserve">Opiekun osób starszych, chorych </w:t>
            </w:r>
            <w:r w:rsidRPr="00713363">
              <w:rPr>
                <w:rFonts w:ascii="Arial Narrow" w:eastAsia="Times New Roman" w:hAnsi="Arial Narrow" w:cs="Times New Roman"/>
              </w:rPr>
              <w:br/>
              <w:t>i niepełnosprawnych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200</w:t>
            </w:r>
            <w:r w:rsidR="00AB60DA">
              <w:rPr>
                <w:rFonts w:ascii="Arial Narrow" w:hAnsi="Arial Narrow" w:cs="Arial"/>
                <w:bCs/>
              </w:rPr>
              <w:t xml:space="preserve"> (120T+80P)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Teoria i Praktyka</w:t>
            </w:r>
          </w:p>
        </w:tc>
      </w:tr>
      <w:tr w:rsidR="00926E98" w:rsidRPr="008B34B3" w:rsidTr="00926E98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uppressAutoHyphens w:val="0"/>
              <w:spacing w:after="0"/>
              <w:rPr>
                <w:rFonts w:ascii="Arial Narrow" w:hAnsi="Arial Narrow" w:cs="Arial"/>
                <w:b/>
                <w:bCs/>
              </w:rPr>
            </w:pPr>
            <w:r w:rsidRPr="008B34B3">
              <w:rPr>
                <w:rFonts w:ascii="Arial Narrow" w:hAnsi="Arial Narrow" w:cs="Arial"/>
                <w:b/>
                <w:bCs/>
              </w:rPr>
              <w:t xml:space="preserve">Zadanie 5 </w:t>
            </w:r>
            <w:r w:rsidRPr="00713363">
              <w:rPr>
                <w:rFonts w:ascii="Arial Narrow" w:eastAsia="Times New Roman" w:hAnsi="Arial Narrow" w:cs="Times New Roman"/>
              </w:rPr>
              <w:t xml:space="preserve">Pierwsza pomoc </w:t>
            </w:r>
            <w:proofErr w:type="spellStart"/>
            <w:r w:rsidRPr="00713363">
              <w:rPr>
                <w:rFonts w:ascii="Arial Narrow" w:eastAsia="Times New Roman" w:hAnsi="Arial Narrow" w:cs="Times New Roman"/>
              </w:rPr>
              <w:t>przedmedyczna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48</w:t>
            </w:r>
            <w:r w:rsidR="00AB60DA">
              <w:rPr>
                <w:rFonts w:ascii="Arial Narrow" w:hAnsi="Arial Narrow" w:cs="Arial"/>
                <w:bCs/>
              </w:rPr>
              <w:t xml:space="preserve"> (20T+28P)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Teoria i Praktyka</w:t>
            </w:r>
          </w:p>
        </w:tc>
      </w:tr>
      <w:tr w:rsidR="00926E98" w:rsidRPr="008B34B3" w:rsidTr="00926E98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uppressAutoHyphens w:val="0"/>
              <w:spacing w:after="0"/>
              <w:rPr>
                <w:rFonts w:ascii="Arial Narrow" w:hAnsi="Arial Narrow" w:cs="Arial"/>
                <w:b/>
                <w:bCs/>
              </w:rPr>
            </w:pPr>
            <w:r w:rsidRPr="008B34B3">
              <w:rPr>
                <w:rFonts w:ascii="Arial Narrow" w:hAnsi="Arial Narrow" w:cs="Arial"/>
                <w:b/>
                <w:bCs/>
              </w:rPr>
              <w:t xml:space="preserve">Zadanie 6 </w:t>
            </w:r>
            <w:r w:rsidRPr="00713363">
              <w:rPr>
                <w:rFonts w:ascii="Arial Narrow" w:eastAsia="Times New Roman" w:hAnsi="Arial Narrow" w:cs="Times New Roman"/>
              </w:rPr>
              <w:t>Siostra PCK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48</w:t>
            </w:r>
            <w:r w:rsidR="00AB60DA">
              <w:rPr>
                <w:rFonts w:ascii="Arial Narrow" w:hAnsi="Arial Narrow" w:cs="Arial"/>
                <w:bCs/>
              </w:rPr>
              <w:t xml:space="preserve"> (20T+28P)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Teoria i Praktyka</w:t>
            </w:r>
          </w:p>
        </w:tc>
      </w:tr>
      <w:tr w:rsidR="00926E98" w:rsidRPr="008B34B3" w:rsidTr="00926E98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uppressAutoHyphens w:val="0"/>
              <w:spacing w:after="0"/>
              <w:rPr>
                <w:rFonts w:ascii="Arial Narrow" w:hAnsi="Arial Narrow" w:cs="Arial"/>
                <w:b/>
                <w:bCs/>
              </w:rPr>
            </w:pPr>
            <w:r w:rsidRPr="008B34B3">
              <w:rPr>
                <w:rFonts w:ascii="Arial Narrow" w:hAnsi="Arial Narrow" w:cs="Arial"/>
                <w:b/>
                <w:bCs/>
              </w:rPr>
              <w:t xml:space="preserve">Zadanie 7 </w:t>
            </w:r>
            <w:r w:rsidRPr="00713363">
              <w:rPr>
                <w:rFonts w:ascii="Arial Narrow" w:eastAsia="Times New Roman" w:hAnsi="Arial Narrow" w:cs="Times New Roman"/>
              </w:rPr>
              <w:t>Kosmetyczka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160</w:t>
            </w:r>
            <w:r w:rsidR="00AB60DA">
              <w:rPr>
                <w:rFonts w:ascii="Arial Narrow" w:hAnsi="Arial Narrow" w:cs="Arial"/>
                <w:bCs/>
              </w:rPr>
              <w:t xml:space="preserve"> (50T+110P)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Teoria i Praktyka</w:t>
            </w:r>
          </w:p>
        </w:tc>
      </w:tr>
      <w:tr w:rsidR="00926E98" w:rsidRPr="008B34B3" w:rsidTr="00926E98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uppressAutoHyphens w:val="0"/>
              <w:spacing w:after="0"/>
              <w:rPr>
                <w:rFonts w:ascii="Arial Narrow" w:hAnsi="Arial Narrow" w:cs="Arial"/>
                <w:b/>
                <w:bCs/>
              </w:rPr>
            </w:pPr>
            <w:r w:rsidRPr="008B34B3">
              <w:rPr>
                <w:rFonts w:ascii="Arial Narrow" w:hAnsi="Arial Narrow" w:cs="Arial"/>
                <w:b/>
                <w:bCs/>
              </w:rPr>
              <w:t xml:space="preserve">Zadanie 8 </w:t>
            </w:r>
            <w:r w:rsidRPr="00713363">
              <w:rPr>
                <w:rFonts w:ascii="Arial Narrow" w:eastAsia="Times New Roman" w:hAnsi="Arial Narrow" w:cs="Times New Roman"/>
              </w:rPr>
              <w:t>„Stylizacja paznokci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40</w:t>
            </w:r>
            <w:r w:rsidR="00AB60DA">
              <w:rPr>
                <w:rFonts w:ascii="Arial Narrow" w:hAnsi="Arial Narrow" w:cs="Arial"/>
                <w:bCs/>
              </w:rPr>
              <w:t xml:space="preserve"> (10T+30P)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Teoria i Praktyka</w:t>
            </w:r>
          </w:p>
        </w:tc>
      </w:tr>
      <w:tr w:rsidR="00926E98" w:rsidRPr="008B34B3" w:rsidTr="00926E98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uppressAutoHyphens w:val="0"/>
              <w:spacing w:after="0"/>
              <w:rPr>
                <w:rFonts w:ascii="Arial Narrow" w:hAnsi="Arial Narrow" w:cs="Arial"/>
                <w:b/>
                <w:bCs/>
              </w:rPr>
            </w:pPr>
            <w:r w:rsidRPr="008B34B3">
              <w:rPr>
                <w:rFonts w:ascii="Arial Narrow" w:hAnsi="Arial Narrow" w:cs="Arial"/>
                <w:b/>
                <w:bCs/>
              </w:rPr>
              <w:t xml:space="preserve">Zadanie 9 </w:t>
            </w:r>
            <w:r w:rsidRPr="00713363">
              <w:rPr>
                <w:rFonts w:ascii="Arial Narrow" w:eastAsia="Times New Roman" w:hAnsi="Arial Narrow" w:cs="Times New Roman"/>
              </w:rPr>
              <w:t>Wizaż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60</w:t>
            </w:r>
            <w:r w:rsidR="00AB60DA">
              <w:rPr>
                <w:rFonts w:ascii="Arial Narrow" w:hAnsi="Arial Narrow" w:cs="Arial"/>
                <w:bCs/>
              </w:rPr>
              <w:t xml:space="preserve"> (20T+40P)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Teoria i Praktyka</w:t>
            </w:r>
          </w:p>
        </w:tc>
      </w:tr>
      <w:tr w:rsidR="00926E98" w:rsidRPr="008B34B3" w:rsidTr="00926E98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uppressAutoHyphens w:val="0"/>
              <w:spacing w:after="0"/>
              <w:rPr>
                <w:rFonts w:ascii="Arial Narrow" w:hAnsi="Arial Narrow" w:cs="Arial"/>
                <w:b/>
                <w:bCs/>
              </w:rPr>
            </w:pPr>
            <w:r w:rsidRPr="008B34B3">
              <w:rPr>
                <w:rFonts w:ascii="Arial Narrow" w:hAnsi="Arial Narrow" w:cs="Arial"/>
                <w:b/>
                <w:bCs/>
              </w:rPr>
              <w:t xml:space="preserve">Zadanie 10 </w:t>
            </w:r>
            <w:r w:rsidRPr="00713363">
              <w:rPr>
                <w:rFonts w:ascii="Arial Narrow" w:eastAsia="Times New Roman" w:hAnsi="Arial Narrow" w:cs="Times New Roman"/>
              </w:rPr>
              <w:t>Obsługa urządzeń sterylizujących z uprawnieniami SEP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40</w:t>
            </w:r>
            <w:r w:rsidR="00AB60DA">
              <w:rPr>
                <w:rFonts w:ascii="Arial Narrow" w:hAnsi="Arial Narrow" w:cs="Arial"/>
                <w:bCs/>
              </w:rPr>
              <w:t xml:space="preserve"> 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98" w:rsidRPr="008B34B3" w:rsidRDefault="00926E98" w:rsidP="00926E98">
            <w:pPr>
              <w:spacing w:after="0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Teoria</w:t>
            </w:r>
          </w:p>
        </w:tc>
      </w:tr>
    </w:tbl>
    <w:p w:rsidR="0079172F" w:rsidRDefault="0079172F" w:rsidP="00784218">
      <w:pPr>
        <w:pStyle w:val="Akapitzlist"/>
        <w:spacing w:after="0" w:line="240" w:lineRule="auto"/>
        <w:ind w:left="5529"/>
        <w:jc w:val="center"/>
        <w:rPr>
          <w:rFonts w:asciiTheme="majorHAnsi" w:hAnsiTheme="majorHAnsi"/>
          <w:sz w:val="20"/>
          <w:szCs w:val="20"/>
        </w:rPr>
      </w:pPr>
    </w:p>
    <w:p w:rsidR="00056425" w:rsidRPr="00056425" w:rsidRDefault="00056425" w:rsidP="00056425">
      <w:pPr>
        <w:pStyle w:val="Akapitzlist"/>
        <w:numPr>
          <w:ilvl w:val="0"/>
          <w:numId w:val="62"/>
        </w:numPr>
        <w:spacing w:after="60"/>
        <w:jc w:val="both"/>
        <w:rPr>
          <w:rFonts w:ascii="Arial Narrow" w:hAnsi="Arial Narrow"/>
          <w:b/>
        </w:rPr>
      </w:pPr>
      <w:r w:rsidRPr="00056425">
        <w:rPr>
          <w:rFonts w:ascii="Arial Narrow" w:hAnsi="Arial Narrow"/>
        </w:rPr>
        <w:t xml:space="preserve">Termin realizacji: od dnia </w:t>
      </w:r>
      <w:r w:rsidRPr="0062444F">
        <w:rPr>
          <w:rFonts w:ascii="Arial Narrow" w:hAnsi="Arial Narrow"/>
        </w:rPr>
        <w:t xml:space="preserve">podpisania umowy do 31.12.2020 r. </w:t>
      </w:r>
      <w:r w:rsidR="0062444F">
        <w:rPr>
          <w:rFonts w:ascii="Arial Narrow" w:hAnsi="Arial Narrow"/>
        </w:rPr>
        <w:t xml:space="preserve"> </w:t>
      </w:r>
      <w:r w:rsidRPr="0062444F">
        <w:rPr>
          <w:rFonts w:ascii="Arial Narrow" w:hAnsi="Arial Narrow"/>
        </w:rPr>
        <w:t>zgodnie</w:t>
      </w:r>
      <w:r w:rsidRPr="00056425">
        <w:rPr>
          <w:rFonts w:ascii="Arial Narrow" w:hAnsi="Arial Narrow"/>
        </w:rPr>
        <w:t xml:space="preserve"> z harmonogramami przekazanymi przez Biuro Projektu na 10 dni przed rozpoczęciem zajęć. </w:t>
      </w:r>
    </w:p>
    <w:p w:rsidR="00056425" w:rsidRPr="00056425" w:rsidRDefault="00056425" w:rsidP="00056425">
      <w:pPr>
        <w:pStyle w:val="Akapitzlist"/>
        <w:numPr>
          <w:ilvl w:val="0"/>
          <w:numId w:val="62"/>
        </w:numPr>
        <w:spacing w:after="60"/>
        <w:jc w:val="both"/>
        <w:rPr>
          <w:rFonts w:ascii="Arial Narrow" w:hAnsi="Arial Narrow"/>
          <w:b/>
        </w:rPr>
      </w:pPr>
      <w:r w:rsidRPr="00056425">
        <w:rPr>
          <w:rFonts w:ascii="Arial Narrow" w:hAnsi="Arial Narrow"/>
        </w:rPr>
        <w:t>Termin realizacji może ulec zmianie w zależności od naboru uczestników na zajęcia. Terminy realizacji kursów mogą się pokrywać</w:t>
      </w:r>
      <w:r>
        <w:rPr>
          <w:rFonts w:ascii="Arial Narrow" w:hAnsi="Arial Narrow"/>
        </w:rPr>
        <w:t>.</w:t>
      </w:r>
    </w:p>
    <w:p w:rsidR="00056425" w:rsidRPr="00056425" w:rsidRDefault="00056425" w:rsidP="00056425">
      <w:pPr>
        <w:pStyle w:val="Akapitzlist"/>
        <w:numPr>
          <w:ilvl w:val="0"/>
          <w:numId w:val="62"/>
        </w:numPr>
        <w:spacing w:after="60"/>
        <w:jc w:val="both"/>
        <w:rPr>
          <w:rFonts w:ascii="Arial Narrow" w:hAnsi="Arial Narrow"/>
          <w:b/>
        </w:rPr>
      </w:pPr>
      <w:r w:rsidRPr="00056425">
        <w:rPr>
          <w:rFonts w:ascii="Arial Narrow" w:hAnsi="Arial Narrow"/>
        </w:rPr>
        <w:t xml:space="preserve">Zajęcia odbywać się mogą </w:t>
      </w:r>
      <w:r w:rsidRPr="00056425">
        <w:rPr>
          <w:rFonts w:ascii="Arial Narrow" w:hAnsi="Arial Narrow" w:cs="Times New Roman"/>
        </w:rPr>
        <w:t>od poniedziałku do piątku w godzinach od 08:00 do 20.00 oraz weekendy w godzinach od 08.00 do 17.00.</w:t>
      </w:r>
    </w:p>
    <w:p w:rsidR="00056425" w:rsidRPr="00426D58" w:rsidRDefault="00056425" w:rsidP="00056425">
      <w:pPr>
        <w:pStyle w:val="Akapitzlist"/>
        <w:numPr>
          <w:ilvl w:val="0"/>
          <w:numId w:val="62"/>
        </w:numPr>
        <w:spacing w:after="60"/>
        <w:jc w:val="both"/>
        <w:rPr>
          <w:rFonts w:ascii="Arial Narrow" w:hAnsi="Arial Narrow"/>
          <w:b/>
        </w:rPr>
      </w:pPr>
      <w:r w:rsidRPr="00AB60DA">
        <w:rPr>
          <w:rStyle w:val="Pogrubienie"/>
          <w:rFonts w:ascii="Arial Narrow" w:hAnsi="Arial Narrow"/>
          <w:b w:val="0"/>
          <w:bCs w:val="0"/>
        </w:rPr>
        <w:t>Miejsce realizacji zajęć:</w:t>
      </w:r>
      <w:r w:rsidRPr="00056425">
        <w:rPr>
          <w:rStyle w:val="Pogrubienie"/>
          <w:rFonts w:ascii="Arial Narrow" w:hAnsi="Arial Narrow"/>
          <w:bCs w:val="0"/>
        </w:rPr>
        <w:t xml:space="preserve"> </w:t>
      </w:r>
      <w:r w:rsidRPr="00056425">
        <w:rPr>
          <w:rFonts w:ascii="Arial Narrow" w:hAnsi="Arial Narrow" w:cs="Times New Roman"/>
        </w:rPr>
        <w:t xml:space="preserve">CKZ w Jędrzejowie, al. Piłsudskiego 6 </w:t>
      </w:r>
      <w:r w:rsidRPr="00056425">
        <w:rPr>
          <w:rFonts w:ascii="Arial Narrow" w:hAnsi="Arial Narrow" w:cs="Arial"/>
        </w:rPr>
        <w:t>.</w:t>
      </w:r>
    </w:p>
    <w:p w:rsidR="00426D58" w:rsidRPr="00426D58" w:rsidRDefault="00426D58" w:rsidP="00426D58">
      <w:pPr>
        <w:pStyle w:val="Akapitzlist"/>
        <w:numPr>
          <w:ilvl w:val="0"/>
          <w:numId w:val="62"/>
        </w:numPr>
        <w:spacing w:after="60"/>
        <w:jc w:val="both"/>
        <w:rPr>
          <w:rFonts w:ascii="Arial Narrow" w:hAnsi="Arial Narrow"/>
          <w:b/>
        </w:rPr>
      </w:pPr>
      <w:r w:rsidRPr="00426D58">
        <w:rPr>
          <w:rFonts w:ascii="Arial Narrow" w:hAnsi="Arial Narrow"/>
        </w:rPr>
        <w:t xml:space="preserve">W zakresie Zadania 3 liczba osób biorących udział w kursie wynosi 6 osób. Po kursie uczestnicy przystąpią do Egzaminu ECCC na poziomie A. </w:t>
      </w:r>
    </w:p>
    <w:p w:rsidR="00426D58" w:rsidRPr="00426D58" w:rsidRDefault="00426D58" w:rsidP="00426D58">
      <w:pPr>
        <w:pStyle w:val="Akapitzlist"/>
        <w:numPr>
          <w:ilvl w:val="0"/>
          <w:numId w:val="62"/>
        </w:numPr>
        <w:spacing w:after="60"/>
        <w:jc w:val="both"/>
        <w:rPr>
          <w:rFonts w:ascii="Arial Narrow" w:hAnsi="Arial Narrow"/>
          <w:b/>
        </w:rPr>
      </w:pPr>
      <w:r w:rsidRPr="00426D58">
        <w:rPr>
          <w:rFonts w:ascii="Arial Narrow" w:hAnsi="Arial Narrow"/>
        </w:rPr>
        <w:t xml:space="preserve">Zamawiający zapewni uczestnikom kursu sprzęt komputerowy i dostęp do Internetu. </w:t>
      </w:r>
    </w:p>
    <w:p w:rsidR="00673C26" w:rsidRPr="00056425" w:rsidRDefault="00673C26" w:rsidP="00426D58">
      <w:pPr>
        <w:pStyle w:val="Akapitzlist"/>
        <w:spacing w:after="60"/>
        <w:jc w:val="both"/>
        <w:rPr>
          <w:rFonts w:ascii="Arial Narrow" w:hAnsi="Arial Narrow"/>
          <w:b/>
        </w:rPr>
      </w:pPr>
    </w:p>
    <w:p w:rsidR="00496CC5" w:rsidRDefault="00496CC5" w:rsidP="001A7253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sectPr w:rsidR="00496CC5" w:rsidSect="006D3B8C">
      <w:headerReference w:type="default" r:id="rId8"/>
      <w:footerReference w:type="default" r:id="rId9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81A" w:rsidRDefault="007B781A">
      <w:pPr>
        <w:spacing w:after="0" w:line="240" w:lineRule="auto"/>
      </w:pPr>
      <w:r>
        <w:separator/>
      </w:r>
    </w:p>
  </w:endnote>
  <w:endnote w:type="continuationSeparator" w:id="0">
    <w:p w:rsidR="007B781A" w:rsidRDefault="007B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246315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26D58" w:rsidRDefault="00426D58">
            <w:pPr>
              <w:pStyle w:val="Stopka"/>
              <w:jc w:val="right"/>
            </w:pPr>
            <w:r w:rsidRPr="00426D58">
              <w:rPr>
                <w:rFonts w:ascii="Arial Narrow" w:hAnsi="Arial Narrow"/>
              </w:rPr>
              <w:t xml:space="preserve">Strona </w:t>
            </w:r>
            <w:r w:rsidR="00000021" w:rsidRPr="00426D58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426D58">
              <w:rPr>
                <w:rFonts w:ascii="Arial Narrow" w:hAnsi="Arial Narrow"/>
                <w:b/>
              </w:rPr>
              <w:instrText>PAGE</w:instrText>
            </w:r>
            <w:r w:rsidR="00000021" w:rsidRPr="00426D5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283847">
              <w:rPr>
                <w:rFonts w:ascii="Arial Narrow" w:hAnsi="Arial Narrow"/>
                <w:b/>
                <w:noProof/>
              </w:rPr>
              <w:t>1</w:t>
            </w:r>
            <w:r w:rsidR="00000021" w:rsidRPr="00426D5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Pr="00426D58">
              <w:rPr>
                <w:rFonts w:ascii="Arial Narrow" w:hAnsi="Arial Narrow"/>
              </w:rPr>
              <w:t xml:space="preserve"> z </w:t>
            </w:r>
            <w:r w:rsidR="00000021" w:rsidRPr="00426D58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426D58">
              <w:rPr>
                <w:rFonts w:ascii="Arial Narrow" w:hAnsi="Arial Narrow"/>
                <w:b/>
              </w:rPr>
              <w:instrText>NUMPAGES</w:instrText>
            </w:r>
            <w:r w:rsidR="00000021" w:rsidRPr="00426D58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283847">
              <w:rPr>
                <w:rFonts w:ascii="Arial Narrow" w:hAnsi="Arial Narrow"/>
                <w:b/>
                <w:noProof/>
              </w:rPr>
              <w:t>1</w:t>
            </w:r>
            <w:r w:rsidR="00000021" w:rsidRPr="00426D58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B781A" w:rsidRPr="007948E3" w:rsidRDefault="007B781A" w:rsidP="007948E3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81A" w:rsidRDefault="007B781A">
      <w:pPr>
        <w:spacing w:after="0" w:line="240" w:lineRule="auto"/>
      </w:pPr>
      <w:r>
        <w:separator/>
      </w:r>
    </w:p>
  </w:footnote>
  <w:footnote w:type="continuationSeparator" w:id="0">
    <w:p w:rsidR="007B781A" w:rsidRDefault="007B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81A" w:rsidRPr="00AC44B5" w:rsidRDefault="007B781A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7B781A" w:rsidRDefault="007B781A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508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781A" w:rsidRDefault="007B781A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</w:p>
  <w:p w:rsidR="007B781A" w:rsidRPr="00CC67D3" w:rsidRDefault="007B781A" w:rsidP="0023076D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Cambria" w:hAnsi="Cambria" w:cs="Cambria"/>
        <w:b/>
        <w:sz w:val="18"/>
        <w:szCs w:val="18"/>
        <w:u w:val="single"/>
        <w:lang w:eastAsia="pl-PL"/>
      </w:rPr>
      <w:t>Numer sprawy: 35</w:t>
    </w:r>
    <w:r w:rsidRPr="00CC67D3">
      <w:rPr>
        <w:rFonts w:ascii="Cambria" w:hAnsi="Cambria" w:cs="Cambria"/>
        <w:b/>
        <w:sz w:val="18"/>
        <w:szCs w:val="18"/>
        <w:u w:val="single"/>
        <w:lang w:eastAsia="pl-PL"/>
      </w:rPr>
      <w:t>/ZK/2020/</w:t>
    </w:r>
    <w:r>
      <w:rPr>
        <w:rFonts w:ascii="Cambria" w:hAnsi="Cambria" w:cs="Cambria"/>
        <w:b/>
        <w:sz w:val="18"/>
        <w:szCs w:val="18"/>
        <w:u w:val="single"/>
        <w:lang w:eastAsia="pl-PL"/>
      </w:rPr>
      <w:t>NU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4E56A12"/>
    <w:multiLevelType w:val="hybridMultilevel"/>
    <w:tmpl w:val="F004813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4">
    <w:nsid w:val="0543187F"/>
    <w:multiLevelType w:val="hybridMultilevel"/>
    <w:tmpl w:val="E6C82E96"/>
    <w:lvl w:ilvl="0" w:tplc="F83CAC6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6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23D5B22"/>
    <w:multiLevelType w:val="hybridMultilevel"/>
    <w:tmpl w:val="2B247638"/>
    <w:lvl w:ilvl="0" w:tplc="5F9424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1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4">
    <w:nsid w:val="1D6E33A4"/>
    <w:multiLevelType w:val="hybridMultilevel"/>
    <w:tmpl w:val="8F3EEAA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1DFB4A6D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4A86F46"/>
    <w:multiLevelType w:val="hybridMultilevel"/>
    <w:tmpl w:val="427CEBD0"/>
    <w:lvl w:ilvl="0" w:tplc="D3028D2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3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1D20A5C"/>
    <w:multiLevelType w:val="hybridMultilevel"/>
    <w:tmpl w:val="8F3EEAA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6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7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D2E5960"/>
    <w:multiLevelType w:val="hybridMultilevel"/>
    <w:tmpl w:val="046CFD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9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5964F19"/>
    <w:multiLevelType w:val="hybridMultilevel"/>
    <w:tmpl w:val="9620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3CD2BD3"/>
    <w:multiLevelType w:val="hybridMultilevel"/>
    <w:tmpl w:val="B0C6389A"/>
    <w:lvl w:ilvl="0" w:tplc="78D877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4132702"/>
    <w:multiLevelType w:val="hybridMultilevel"/>
    <w:tmpl w:val="9C24A536"/>
    <w:lvl w:ilvl="0" w:tplc="F69A26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3">
    <w:nsid w:val="55206664"/>
    <w:multiLevelType w:val="hybridMultilevel"/>
    <w:tmpl w:val="DCD6A91C"/>
    <w:lvl w:ilvl="0" w:tplc="E0A2526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9">
    <w:nsid w:val="5C8E0EB8"/>
    <w:multiLevelType w:val="hybridMultilevel"/>
    <w:tmpl w:val="A378C1D4"/>
    <w:lvl w:ilvl="0" w:tplc="BB6CD4A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5F6164BE"/>
    <w:multiLevelType w:val="hybridMultilevel"/>
    <w:tmpl w:val="240402F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2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8A72C2C"/>
    <w:multiLevelType w:val="hybridMultilevel"/>
    <w:tmpl w:val="98C42CD8"/>
    <w:lvl w:ilvl="0" w:tplc="B2002D22">
      <w:start w:val="11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5">
    <w:nsid w:val="6EB02689"/>
    <w:multiLevelType w:val="hybridMultilevel"/>
    <w:tmpl w:val="C13A5B66"/>
    <w:lvl w:ilvl="0" w:tplc="C0CE372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27">
    <w:nsid w:val="75660A53"/>
    <w:multiLevelType w:val="hybridMultilevel"/>
    <w:tmpl w:val="1EC0171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8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1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7F3E320E"/>
    <w:multiLevelType w:val="hybridMultilevel"/>
    <w:tmpl w:val="F278A58C"/>
    <w:lvl w:ilvl="0" w:tplc="0FFA4D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8"/>
  </w:num>
  <w:num w:numId="4">
    <w:abstractNumId w:val="96"/>
  </w:num>
  <w:num w:numId="5">
    <w:abstractNumId w:val="114"/>
  </w:num>
  <w:num w:numId="6">
    <w:abstractNumId w:val="102"/>
  </w:num>
  <w:num w:numId="7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3"/>
  </w:num>
  <w:num w:numId="9">
    <w:abstractNumId w:val="133"/>
  </w:num>
  <w:num w:numId="10">
    <w:abstractNumId w:val="92"/>
  </w:num>
  <w:num w:numId="11">
    <w:abstractNumId w:val="109"/>
  </w:num>
  <w:num w:numId="12">
    <w:abstractNumId w:val="86"/>
  </w:num>
  <w:num w:numId="13">
    <w:abstractNumId w:val="87"/>
  </w:num>
  <w:num w:numId="14">
    <w:abstractNumId w:val="100"/>
  </w:num>
  <w:num w:numId="15">
    <w:abstractNumId w:val="75"/>
  </w:num>
  <w:num w:numId="16">
    <w:abstractNumId w:val="91"/>
  </w:num>
  <w:num w:numId="17">
    <w:abstractNumId w:val="125"/>
  </w:num>
  <w:num w:numId="18">
    <w:abstractNumId w:val="116"/>
  </w:num>
  <w:num w:numId="19">
    <w:abstractNumId w:val="121"/>
  </w:num>
  <w:num w:numId="20">
    <w:abstractNumId w:val="122"/>
  </w:num>
  <w:num w:numId="21">
    <w:abstractNumId w:val="104"/>
  </w:num>
  <w:num w:numId="22">
    <w:abstractNumId w:val="127"/>
  </w:num>
  <w:num w:numId="23">
    <w:abstractNumId w:val="130"/>
  </w:num>
  <w:num w:numId="24">
    <w:abstractNumId w:val="108"/>
  </w:num>
  <w:num w:numId="25">
    <w:abstractNumId w:val="77"/>
  </w:num>
  <w:num w:numId="26">
    <w:abstractNumId w:val="80"/>
  </w:num>
  <w:num w:numId="27">
    <w:abstractNumId w:val="81"/>
  </w:num>
  <w:num w:numId="28">
    <w:abstractNumId w:val="124"/>
  </w:num>
  <w:num w:numId="29">
    <w:abstractNumId w:val="106"/>
  </w:num>
  <w:num w:numId="30">
    <w:abstractNumId w:val="90"/>
  </w:num>
  <w:num w:numId="31">
    <w:abstractNumId w:val="83"/>
  </w:num>
  <w:num w:numId="32">
    <w:abstractNumId w:val="95"/>
  </w:num>
  <w:num w:numId="33">
    <w:abstractNumId w:val="16"/>
  </w:num>
  <w:num w:numId="34">
    <w:abstractNumId w:val="82"/>
  </w:num>
  <w:num w:numId="35">
    <w:abstractNumId w:val="132"/>
  </w:num>
  <w:num w:numId="36">
    <w:abstractNumId w:val="110"/>
  </w:num>
  <w:num w:numId="37">
    <w:abstractNumId w:val="115"/>
  </w:num>
  <w:num w:numId="38">
    <w:abstractNumId w:val="78"/>
  </w:num>
  <w:num w:numId="39">
    <w:abstractNumId w:val="97"/>
  </w:num>
  <w:num w:numId="40">
    <w:abstractNumId w:val="88"/>
  </w:num>
  <w:num w:numId="41">
    <w:abstractNumId w:val="131"/>
  </w:num>
  <w:num w:numId="42">
    <w:abstractNumId w:val="128"/>
  </w:num>
  <w:num w:numId="43">
    <w:abstractNumId w:val="89"/>
  </w:num>
  <w:num w:numId="44">
    <w:abstractNumId w:val="93"/>
  </w:num>
  <w:num w:numId="45">
    <w:abstractNumId w:val="74"/>
  </w:num>
  <w:num w:numId="46">
    <w:abstractNumId w:val="76"/>
  </w:num>
  <w:num w:numId="47">
    <w:abstractNumId w:val="99"/>
  </w:num>
  <w:num w:numId="48">
    <w:abstractNumId w:val="129"/>
  </w:num>
  <w:num w:numId="49">
    <w:abstractNumId w:val="119"/>
  </w:num>
  <w:num w:numId="50">
    <w:abstractNumId w:val="123"/>
  </w:num>
  <w:num w:numId="51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5"/>
  </w:num>
  <w:num w:numId="5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8"/>
  </w:num>
  <w:num w:numId="56">
    <w:abstractNumId w:val="73"/>
  </w:num>
  <w:num w:numId="57">
    <w:abstractNumId w:val="84"/>
  </w:num>
  <w:num w:numId="58">
    <w:abstractNumId w:val="85"/>
  </w:num>
  <w:num w:numId="59">
    <w:abstractNumId w:val="111"/>
  </w:num>
  <w:num w:numId="60">
    <w:abstractNumId w:val="134"/>
  </w:num>
  <w:num w:numId="61">
    <w:abstractNumId w:val="94"/>
  </w:num>
  <w:num w:numId="62">
    <w:abstractNumId w:val="79"/>
  </w:num>
  <w:num w:numId="63">
    <w:abstractNumId w:val="113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FD14C1"/>
    <w:rsid w:val="00000021"/>
    <w:rsid w:val="00001E92"/>
    <w:rsid w:val="00006458"/>
    <w:rsid w:val="000108CA"/>
    <w:rsid w:val="00023EDF"/>
    <w:rsid w:val="00032FE1"/>
    <w:rsid w:val="0003608A"/>
    <w:rsid w:val="000374F1"/>
    <w:rsid w:val="000418FC"/>
    <w:rsid w:val="00041BC8"/>
    <w:rsid w:val="00041E4B"/>
    <w:rsid w:val="000450F4"/>
    <w:rsid w:val="0004750E"/>
    <w:rsid w:val="00050B4F"/>
    <w:rsid w:val="000555F3"/>
    <w:rsid w:val="00056425"/>
    <w:rsid w:val="00062323"/>
    <w:rsid w:val="00063886"/>
    <w:rsid w:val="000837E4"/>
    <w:rsid w:val="00092CD3"/>
    <w:rsid w:val="0009396D"/>
    <w:rsid w:val="000B0135"/>
    <w:rsid w:val="000B0A74"/>
    <w:rsid w:val="000B3D9B"/>
    <w:rsid w:val="000D6408"/>
    <w:rsid w:val="000D674A"/>
    <w:rsid w:val="000E55A4"/>
    <w:rsid w:val="000F4400"/>
    <w:rsid w:val="00100BB6"/>
    <w:rsid w:val="00110049"/>
    <w:rsid w:val="00115EFD"/>
    <w:rsid w:val="001179B6"/>
    <w:rsid w:val="00123FB9"/>
    <w:rsid w:val="001248F4"/>
    <w:rsid w:val="00126B89"/>
    <w:rsid w:val="00153F7E"/>
    <w:rsid w:val="00156146"/>
    <w:rsid w:val="00160B76"/>
    <w:rsid w:val="00161ABB"/>
    <w:rsid w:val="00161EC7"/>
    <w:rsid w:val="00162911"/>
    <w:rsid w:val="00172E43"/>
    <w:rsid w:val="001819DA"/>
    <w:rsid w:val="00181DC0"/>
    <w:rsid w:val="001822D9"/>
    <w:rsid w:val="001956D2"/>
    <w:rsid w:val="001A4B84"/>
    <w:rsid w:val="001A7090"/>
    <w:rsid w:val="001A7253"/>
    <w:rsid w:val="001B110A"/>
    <w:rsid w:val="001D07D8"/>
    <w:rsid w:val="001E7564"/>
    <w:rsid w:val="001F06E7"/>
    <w:rsid w:val="001F6A9E"/>
    <w:rsid w:val="001F6D06"/>
    <w:rsid w:val="00205BEB"/>
    <w:rsid w:val="00214244"/>
    <w:rsid w:val="00216DE1"/>
    <w:rsid w:val="00226C54"/>
    <w:rsid w:val="0023076D"/>
    <w:rsid w:val="00241040"/>
    <w:rsid w:val="00271BD0"/>
    <w:rsid w:val="00283847"/>
    <w:rsid w:val="002866B9"/>
    <w:rsid w:val="00290C0A"/>
    <w:rsid w:val="002A37AE"/>
    <w:rsid w:val="002A3CA1"/>
    <w:rsid w:val="002A55FE"/>
    <w:rsid w:val="002A6398"/>
    <w:rsid w:val="002B027A"/>
    <w:rsid w:val="002B2AB4"/>
    <w:rsid w:val="002B3C92"/>
    <w:rsid w:val="002C6FA9"/>
    <w:rsid w:val="002D677E"/>
    <w:rsid w:val="002E2BA8"/>
    <w:rsid w:val="002F647E"/>
    <w:rsid w:val="00310A79"/>
    <w:rsid w:val="00310C4C"/>
    <w:rsid w:val="0031706D"/>
    <w:rsid w:val="00332E8E"/>
    <w:rsid w:val="003416FC"/>
    <w:rsid w:val="00346867"/>
    <w:rsid w:val="00357FD2"/>
    <w:rsid w:val="00363A3F"/>
    <w:rsid w:val="00387E4A"/>
    <w:rsid w:val="003909FE"/>
    <w:rsid w:val="00395C22"/>
    <w:rsid w:val="00395D53"/>
    <w:rsid w:val="003A4455"/>
    <w:rsid w:val="003A663C"/>
    <w:rsid w:val="003A69D2"/>
    <w:rsid w:val="003C3766"/>
    <w:rsid w:val="003C621B"/>
    <w:rsid w:val="003D267D"/>
    <w:rsid w:val="003E3B0F"/>
    <w:rsid w:val="003F06C0"/>
    <w:rsid w:val="003F7B7F"/>
    <w:rsid w:val="004011A7"/>
    <w:rsid w:val="00401DB6"/>
    <w:rsid w:val="004063FB"/>
    <w:rsid w:val="00412C38"/>
    <w:rsid w:val="00417A68"/>
    <w:rsid w:val="004209F0"/>
    <w:rsid w:val="00425E43"/>
    <w:rsid w:val="00426D58"/>
    <w:rsid w:val="00430941"/>
    <w:rsid w:val="00432282"/>
    <w:rsid w:val="004352C9"/>
    <w:rsid w:val="00435C81"/>
    <w:rsid w:val="00442E69"/>
    <w:rsid w:val="00444710"/>
    <w:rsid w:val="00446777"/>
    <w:rsid w:val="00447934"/>
    <w:rsid w:val="0045576C"/>
    <w:rsid w:val="004612A0"/>
    <w:rsid w:val="00470F7A"/>
    <w:rsid w:val="00471BC4"/>
    <w:rsid w:val="00474943"/>
    <w:rsid w:val="0048039B"/>
    <w:rsid w:val="00483914"/>
    <w:rsid w:val="00495DA6"/>
    <w:rsid w:val="00496871"/>
    <w:rsid w:val="00496CC5"/>
    <w:rsid w:val="004B1A8C"/>
    <w:rsid w:val="004B32E4"/>
    <w:rsid w:val="004B76C4"/>
    <w:rsid w:val="004D0A85"/>
    <w:rsid w:val="004D6B51"/>
    <w:rsid w:val="004E1945"/>
    <w:rsid w:val="004E2C85"/>
    <w:rsid w:val="004F5C03"/>
    <w:rsid w:val="00530EA4"/>
    <w:rsid w:val="0053585D"/>
    <w:rsid w:val="0053654B"/>
    <w:rsid w:val="005409AD"/>
    <w:rsid w:val="005427B5"/>
    <w:rsid w:val="00544AB1"/>
    <w:rsid w:val="00544FC4"/>
    <w:rsid w:val="00547483"/>
    <w:rsid w:val="00553476"/>
    <w:rsid w:val="0055563A"/>
    <w:rsid w:val="00556DC4"/>
    <w:rsid w:val="00561401"/>
    <w:rsid w:val="00575572"/>
    <w:rsid w:val="00582F2B"/>
    <w:rsid w:val="005924D8"/>
    <w:rsid w:val="00595613"/>
    <w:rsid w:val="005A1DCE"/>
    <w:rsid w:val="005C0D1C"/>
    <w:rsid w:val="005C0EE5"/>
    <w:rsid w:val="005E4861"/>
    <w:rsid w:val="005F3F2D"/>
    <w:rsid w:val="005F5885"/>
    <w:rsid w:val="006012B2"/>
    <w:rsid w:val="0062444F"/>
    <w:rsid w:val="00626BA3"/>
    <w:rsid w:val="00627AC3"/>
    <w:rsid w:val="00631AB6"/>
    <w:rsid w:val="00637C44"/>
    <w:rsid w:val="00660305"/>
    <w:rsid w:val="0066343B"/>
    <w:rsid w:val="00665D5A"/>
    <w:rsid w:val="00673C26"/>
    <w:rsid w:val="00675019"/>
    <w:rsid w:val="00676F2B"/>
    <w:rsid w:val="0068663E"/>
    <w:rsid w:val="00692E0C"/>
    <w:rsid w:val="00697C57"/>
    <w:rsid w:val="006B4D44"/>
    <w:rsid w:val="006C0700"/>
    <w:rsid w:val="006C7C21"/>
    <w:rsid w:val="006D2CE7"/>
    <w:rsid w:val="006D3B8C"/>
    <w:rsid w:val="006D4D10"/>
    <w:rsid w:val="006D5FCF"/>
    <w:rsid w:val="006D60F9"/>
    <w:rsid w:val="006E15F8"/>
    <w:rsid w:val="006F165E"/>
    <w:rsid w:val="00700E58"/>
    <w:rsid w:val="00703EA5"/>
    <w:rsid w:val="00713363"/>
    <w:rsid w:val="00716A2F"/>
    <w:rsid w:val="00731B8F"/>
    <w:rsid w:val="00740AA9"/>
    <w:rsid w:val="0075337E"/>
    <w:rsid w:val="00753682"/>
    <w:rsid w:val="00754C9B"/>
    <w:rsid w:val="00761615"/>
    <w:rsid w:val="00762F75"/>
    <w:rsid w:val="00764FF4"/>
    <w:rsid w:val="007661D3"/>
    <w:rsid w:val="00770135"/>
    <w:rsid w:val="00774FBB"/>
    <w:rsid w:val="00784218"/>
    <w:rsid w:val="0078586F"/>
    <w:rsid w:val="0079172F"/>
    <w:rsid w:val="007948E3"/>
    <w:rsid w:val="00794A99"/>
    <w:rsid w:val="007A538A"/>
    <w:rsid w:val="007B781A"/>
    <w:rsid w:val="007D2227"/>
    <w:rsid w:val="007F4FD5"/>
    <w:rsid w:val="007F7DC6"/>
    <w:rsid w:val="00801502"/>
    <w:rsid w:val="00802477"/>
    <w:rsid w:val="0080308B"/>
    <w:rsid w:val="00805ED0"/>
    <w:rsid w:val="00810899"/>
    <w:rsid w:val="00811D7A"/>
    <w:rsid w:val="00815038"/>
    <w:rsid w:val="00827AC3"/>
    <w:rsid w:val="00830E77"/>
    <w:rsid w:val="00831E6D"/>
    <w:rsid w:val="008354B7"/>
    <w:rsid w:val="00842CE8"/>
    <w:rsid w:val="00843D8E"/>
    <w:rsid w:val="00844B0F"/>
    <w:rsid w:val="00844E79"/>
    <w:rsid w:val="00847F5E"/>
    <w:rsid w:val="008506C5"/>
    <w:rsid w:val="00872017"/>
    <w:rsid w:val="00873352"/>
    <w:rsid w:val="00895F00"/>
    <w:rsid w:val="008A54D4"/>
    <w:rsid w:val="008B081D"/>
    <w:rsid w:val="008B34B3"/>
    <w:rsid w:val="008C326E"/>
    <w:rsid w:val="008C5A18"/>
    <w:rsid w:val="008D63D1"/>
    <w:rsid w:val="008D6E33"/>
    <w:rsid w:val="008E098B"/>
    <w:rsid w:val="008E6D6B"/>
    <w:rsid w:val="008E7986"/>
    <w:rsid w:val="008F0537"/>
    <w:rsid w:val="008F13C5"/>
    <w:rsid w:val="008F235D"/>
    <w:rsid w:val="008F2EFD"/>
    <w:rsid w:val="008F6FE3"/>
    <w:rsid w:val="00900C24"/>
    <w:rsid w:val="00916040"/>
    <w:rsid w:val="00924405"/>
    <w:rsid w:val="00925CF6"/>
    <w:rsid w:val="00926E98"/>
    <w:rsid w:val="009329B3"/>
    <w:rsid w:val="00934822"/>
    <w:rsid w:val="009351B5"/>
    <w:rsid w:val="0093578C"/>
    <w:rsid w:val="00937239"/>
    <w:rsid w:val="0094086C"/>
    <w:rsid w:val="00942862"/>
    <w:rsid w:val="0096086B"/>
    <w:rsid w:val="009675A1"/>
    <w:rsid w:val="009735D3"/>
    <w:rsid w:val="00974279"/>
    <w:rsid w:val="00975B45"/>
    <w:rsid w:val="009769FA"/>
    <w:rsid w:val="009800FF"/>
    <w:rsid w:val="009807A2"/>
    <w:rsid w:val="0098436E"/>
    <w:rsid w:val="0098584A"/>
    <w:rsid w:val="0098665E"/>
    <w:rsid w:val="00992F5A"/>
    <w:rsid w:val="009A47F7"/>
    <w:rsid w:val="009A6F89"/>
    <w:rsid w:val="009C05DF"/>
    <w:rsid w:val="009C6D9C"/>
    <w:rsid w:val="009E2552"/>
    <w:rsid w:val="009E33FC"/>
    <w:rsid w:val="009E49FB"/>
    <w:rsid w:val="00A046BF"/>
    <w:rsid w:val="00A07DA9"/>
    <w:rsid w:val="00A237E3"/>
    <w:rsid w:val="00A368D8"/>
    <w:rsid w:val="00A4081B"/>
    <w:rsid w:val="00A4211E"/>
    <w:rsid w:val="00A55209"/>
    <w:rsid w:val="00A61C97"/>
    <w:rsid w:val="00A65C42"/>
    <w:rsid w:val="00A70358"/>
    <w:rsid w:val="00A71867"/>
    <w:rsid w:val="00A71AE0"/>
    <w:rsid w:val="00A87F33"/>
    <w:rsid w:val="00AA1F5A"/>
    <w:rsid w:val="00AB0345"/>
    <w:rsid w:val="00AB3AE9"/>
    <w:rsid w:val="00AB60DA"/>
    <w:rsid w:val="00AB7CD6"/>
    <w:rsid w:val="00AC44B5"/>
    <w:rsid w:val="00AC4CED"/>
    <w:rsid w:val="00AC5B91"/>
    <w:rsid w:val="00AD26E5"/>
    <w:rsid w:val="00AD59D8"/>
    <w:rsid w:val="00B049B5"/>
    <w:rsid w:val="00B142F6"/>
    <w:rsid w:val="00B30DFF"/>
    <w:rsid w:val="00B41E58"/>
    <w:rsid w:val="00B4239A"/>
    <w:rsid w:val="00B43260"/>
    <w:rsid w:val="00B47C13"/>
    <w:rsid w:val="00B501FF"/>
    <w:rsid w:val="00B52A5E"/>
    <w:rsid w:val="00B54616"/>
    <w:rsid w:val="00B54C8E"/>
    <w:rsid w:val="00B669B8"/>
    <w:rsid w:val="00B729AA"/>
    <w:rsid w:val="00B8323E"/>
    <w:rsid w:val="00BA27AE"/>
    <w:rsid w:val="00BA5285"/>
    <w:rsid w:val="00BB0A4B"/>
    <w:rsid w:val="00BC279A"/>
    <w:rsid w:val="00BC3A43"/>
    <w:rsid w:val="00BC3C91"/>
    <w:rsid w:val="00BD2409"/>
    <w:rsid w:val="00BE4533"/>
    <w:rsid w:val="00C00D20"/>
    <w:rsid w:val="00C05E98"/>
    <w:rsid w:val="00C150EC"/>
    <w:rsid w:val="00C34D69"/>
    <w:rsid w:val="00C36D9D"/>
    <w:rsid w:val="00C373E7"/>
    <w:rsid w:val="00C411E7"/>
    <w:rsid w:val="00C41A33"/>
    <w:rsid w:val="00C42562"/>
    <w:rsid w:val="00C42806"/>
    <w:rsid w:val="00C439A3"/>
    <w:rsid w:val="00C46422"/>
    <w:rsid w:val="00C5130D"/>
    <w:rsid w:val="00C53617"/>
    <w:rsid w:val="00C56F8B"/>
    <w:rsid w:val="00C772AA"/>
    <w:rsid w:val="00C90B6A"/>
    <w:rsid w:val="00CA1041"/>
    <w:rsid w:val="00CA7653"/>
    <w:rsid w:val="00CB1DA9"/>
    <w:rsid w:val="00CB2B92"/>
    <w:rsid w:val="00CB509A"/>
    <w:rsid w:val="00CC0999"/>
    <w:rsid w:val="00CC67D3"/>
    <w:rsid w:val="00CC7267"/>
    <w:rsid w:val="00CD6849"/>
    <w:rsid w:val="00CD721D"/>
    <w:rsid w:val="00CE0F0B"/>
    <w:rsid w:val="00CE5BE1"/>
    <w:rsid w:val="00CF3DE2"/>
    <w:rsid w:val="00D0189F"/>
    <w:rsid w:val="00D06AC6"/>
    <w:rsid w:val="00D06D0B"/>
    <w:rsid w:val="00D1042C"/>
    <w:rsid w:val="00D12649"/>
    <w:rsid w:val="00D1583A"/>
    <w:rsid w:val="00D32858"/>
    <w:rsid w:val="00D45DCB"/>
    <w:rsid w:val="00D52567"/>
    <w:rsid w:val="00D5366C"/>
    <w:rsid w:val="00D56BE0"/>
    <w:rsid w:val="00D66E64"/>
    <w:rsid w:val="00D67982"/>
    <w:rsid w:val="00D72A4C"/>
    <w:rsid w:val="00D75740"/>
    <w:rsid w:val="00D853D3"/>
    <w:rsid w:val="00DA5F05"/>
    <w:rsid w:val="00DA7136"/>
    <w:rsid w:val="00DE491E"/>
    <w:rsid w:val="00DF21CF"/>
    <w:rsid w:val="00DF21FE"/>
    <w:rsid w:val="00DF3759"/>
    <w:rsid w:val="00E23B1F"/>
    <w:rsid w:val="00E300EC"/>
    <w:rsid w:val="00E3154B"/>
    <w:rsid w:val="00E36C88"/>
    <w:rsid w:val="00E44ACB"/>
    <w:rsid w:val="00E4752C"/>
    <w:rsid w:val="00E50ADC"/>
    <w:rsid w:val="00E555B6"/>
    <w:rsid w:val="00E55F46"/>
    <w:rsid w:val="00E574DE"/>
    <w:rsid w:val="00E67812"/>
    <w:rsid w:val="00E702E6"/>
    <w:rsid w:val="00E92054"/>
    <w:rsid w:val="00E963C6"/>
    <w:rsid w:val="00EA2CE5"/>
    <w:rsid w:val="00EB6E23"/>
    <w:rsid w:val="00EC198E"/>
    <w:rsid w:val="00EC41E7"/>
    <w:rsid w:val="00EC64D8"/>
    <w:rsid w:val="00ED7BC2"/>
    <w:rsid w:val="00EF2333"/>
    <w:rsid w:val="00EF47FA"/>
    <w:rsid w:val="00F02A67"/>
    <w:rsid w:val="00F03C55"/>
    <w:rsid w:val="00F04FF8"/>
    <w:rsid w:val="00F06BC0"/>
    <w:rsid w:val="00F1141F"/>
    <w:rsid w:val="00F130AA"/>
    <w:rsid w:val="00F15832"/>
    <w:rsid w:val="00F166BB"/>
    <w:rsid w:val="00F210EE"/>
    <w:rsid w:val="00F25D63"/>
    <w:rsid w:val="00F31ADF"/>
    <w:rsid w:val="00F412CA"/>
    <w:rsid w:val="00F4251C"/>
    <w:rsid w:val="00F428DA"/>
    <w:rsid w:val="00F61266"/>
    <w:rsid w:val="00F66068"/>
    <w:rsid w:val="00F94298"/>
    <w:rsid w:val="00F97AF7"/>
    <w:rsid w:val="00FA30A6"/>
    <w:rsid w:val="00FD14C1"/>
    <w:rsid w:val="00FD2157"/>
    <w:rsid w:val="00FE28F7"/>
    <w:rsid w:val="00FE2F7A"/>
    <w:rsid w:val="00FE3633"/>
    <w:rsid w:val="00FF5840"/>
    <w:rsid w:val="00FF74AF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99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Preambuła"/>
    <w:basedOn w:val="Normalny"/>
    <w:link w:val="AkapitzlistZnak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Preambuła Znak"/>
    <w:link w:val="Akapitzlist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99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link w:val="Akapitzlist"/>
    <w:uiPriority w:val="34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AA1B4-6C3E-482C-828B-4BED13EE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2193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jmadej</cp:lastModifiedBy>
  <cp:revision>15</cp:revision>
  <cp:lastPrinted>2020-03-19T11:19:00Z</cp:lastPrinted>
  <dcterms:created xsi:type="dcterms:W3CDTF">2020-03-11T09:25:00Z</dcterms:created>
  <dcterms:modified xsi:type="dcterms:W3CDTF">2020-03-19T11:21:00Z</dcterms:modified>
</cp:coreProperties>
</file>