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B110A" w:rsidRPr="000555F3" w:rsidRDefault="001B110A" w:rsidP="000555F3">
      <w:pPr>
        <w:spacing w:after="0" w:line="240" w:lineRule="auto"/>
        <w:rPr>
          <w:rFonts w:asciiTheme="majorHAnsi" w:hAnsiTheme="majorHAnsi"/>
          <w:b/>
          <w:smallCaps/>
          <w:sz w:val="20"/>
          <w:szCs w:val="20"/>
        </w:rPr>
      </w:pPr>
      <w:bookmarkStart w:id="0" w:name="_GoBack"/>
      <w:bookmarkEnd w:id="0"/>
      <w:r w:rsidRPr="000555F3">
        <w:rPr>
          <w:rFonts w:asciiTheme="majorHAnsi" w:hAnsiTheme="majorHAnsi"/>
          <w:b/>
          <w:smallCaps/>
          <w:sz w:val="20"/>
          <w:szCs w:val="20"/>
        </w:rPr>
        <w:t xml:space="preserve">      </w:t>
      </w:r>
    </w:p>
    <w:p w:rsidR="008F6FE3" w:rsidRPr="000555F3" w:rsidRDefault="008F6FE3" w:rsidP="000555F3">
      <w:pPr>
        <w:spacing w:after="0" w:line="240" w:lineRule="auto"/>
        <w:rPr>
          <w:rFonts w:asciiTheme="majorHAnsi" w:hAnsiTheme="majorHAnsi"/>
          <w:b/>
          <w:smallCaps/>
          <w:sz w:val="20"/>
          <w:szCs w:val="20"/>
        </w:rPr>
      </w:pPr>
    </w:p>
    <w:p w:rsidR="008F6FE3" w:rsidRPr="000555F3" w:rsidRDefault="008F6FE3" w:rsidP="000555F3">
      <w:pPr>
        <w:spacing w:after="0" w:line="240" w:lineRule="auto"/>
        <w:rPr>
          <w:rFonts w:asciiTheme="majorHAnsi" w:hAnsiTheme="majorHAnsi"/>
          <w:b/>
          <w:smallCaps/>
          <w:sz w:val="20"/>
          <w:szCs w:val="20"/>
        </w:rPr>
      </w:pPr>
    </w:p>
    <w:p w:rsidR="001B110A" w:rsidRPr="00E022D1" w:rsidRDefault="001B110A" w:rsidP="000555F3">
      <w:pPr>
        <w:spacing w:after="0" w:line="240" w:lineRule="auto"/>
        <w:rPr>
          <w:rFonts w:asciiTheme="majorHAnsi" w:hAnsiTheme="majorHAnsi"/>
          <w:b/>
          <w:smallCaps/>
          <w:sz w:val="20"/>
          <w:szCs w:val="20"/>
        </w:rPr>
      </w:pPr>
      <w:r w:rsidRPr="000555F3">
        <w:rPr>
          <w:rFonts w:asciiTheme="majorHAnsi" w:hAnsiTheme="majorHAnsi"/>
          <w:b/>
          <w:smallCaps/>
          <w:sz w:val="20"/>
          <w:szCs w:val="20"/>
        </w:rPr>
        <w:t>…………………………</w:t>
      </w:r>
    </w:p>
    <w:p w:rsidR="001B110A" w:rsidRPr="00E022D1" w:rsidRDefault="001B110A" w:rsidP="000555F3">
      <w:pPr>
        <w:tabs>
          <w:tab w:val="left" w:pos="5827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E022D1">
        <w:rPr>
          <w:rFonts w:asciiTheme="majorHAnsi" w:hAnsiTheme="majorHAnsi"/>
          <w:b/>
          <w:smallCaps/>
          <w:sz w:val="20"/>
          <w:szCs w:val="20"/>
        </w:rPr>
        <w:t xml:space="preserve">    zatwierdzam</w:t>
      </w:r>
      <w:r w:rsidRPr="00E022D1">
        <w:rPr>
          <w:rFonts w:asciiTheme="majorHAnsi" w:hAnsiTheme="majorHAnsi"/>
          <w:b/>
          <w:smallCaps/>
          <w:sz w:val="20"/>
          <w:szCs w:val="20"/>
        </w:rPr>
        <w:tab/>
        <w:t xml:space="preserve">                                                           </w:t>
      </w:r>
      <w:r w:rsidRPr="00E022D1">
        <w:rPr>
          <w:rFonts w:asciiTheme="majorHAnsi" w:hAnsiTheme="majorHAnsi"/>
          <w:sz w:val="20"/>
          <w:szCs w:val="20"/>
        </w:rPr>
        <w:t xml:space="preserve">Kielce, dnia </w:t>
      </w:r>
      <w:r w:rsidRPr="00E022D1">
        <w:rPr>
          <w:rFonts w:asciiTheme="majorHAnsi" w:hAnsiTheme="majorHAnsi"/>
          <w:b/>
          <w:sz w:val="20"/>
          <w:szCs w:val="20"/>
        </w:rPr>
        <w:t>2019-08-18</w:t>
      </w:r>
    </w:p>
    <w:p w:rsidR="008F6FE3" w:rsidRPr="000555F3" w:rsidRDefault="008F6FE3" w:rsidP="000555F3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E3154B" w:rsidRPr="000555F3" w:rsidRDefault="00E3154B" w:rsidP="000555F3">
      <w:pPr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</w:p>
    <w:p w:rsidR="001B110A" w:rsidRPr="000555F3" w:rsidRDefault="001B110A" w:rsidP="000555F3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0555F3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1B110A" w:rsidRPr="000555F3" w:rsidRDefault="001B110A" w:rsidP="000555F3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0555F3">
        <w:rPr>
          <w:rFonts w:asciiTheme="majorHAnsi" w:hAnsiTheme="majorHAnsi"/>
          <w:sz w:val="20"/>
          <w:szCs w:val="20"/>
        </w:rPr>
        <w:t>do złożenia oferty cenowej w prowadzonym zgodnie z zasadą konkurencyjności postępowaniu na:</w:t>
      </w:r>
    </w:p>
    <w:p w:rsidR="001B110A" w:rsidRPr="000555F3" w:rsidRDefault="001B110A" w:rsidP="000555F3">
      <w:pPr>
        <w:shd w:val="clear" w:color="auto" w:fill="EEECE1"/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bookmarkStart w:id="1" w:name="_Hlk533757063"/>
      <w:r w:rsidRPr="000555F3">
        <w:rPr>
          <w:rFonts w:asciiTheme="majorHAnsi" w:eastAsia="Times New Roman" w:hAnsiTheme="majorHAnsi" w:cs="Cambria"/>
          <w:b/>
          <w:sz w:val="20"/>
          <w:szCs w:val="20"/>
        </w:rPr>
        <w:t xml:space="preserve">Organizację wyjazdów warsztatowych dla Rodzin Zastępczych z powiatu ostrowieckiego </w:t>
      </w:r>
      <w:r w:rsidRPr="000555F3">
        <w:rPr>
          <w:rFonts w:asciiTheme="majorHAnsi" w:eastAsia="Times New Roman" w:hAnsiTheme="majorHAnsi" w:cs="Cambria"/>
          <w:b/>
          <w:sz w:val="20"/>
          <w:szCs w:val="20"/>
        </w:rPr>
        <w:br/>
        <w:t>w ramach realizacji Projektu pn. „</w:t>
      </w:r>
      <w:r w:rsidRPr="000555F3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RAZEM RAŹNIEJ</w:t>
      </w:r>
      <w:r w:rsidRPr="000555F3">
        <w:rPr>
          <w:rFonts w:asciiTheme="majorHAnsi" w:eastAsia="Times New Roman" w:hAnsiTheme="majorHAnsi" w:cs="Cambria"/>
          <w:b/>
          <w:sz w:val="20"/>
          <w:szCs w:val="20"/>
        </w:rPr>
        <w:t xml:space="preserve">”  </w:t>
      </w:r>
      <w:bookmarkEnd w:id="1"/>
    </w:p>
    <w:p w:rsidR="001B110A" w:rsidRPr="000555F3" w:rsidRDefault="001B110A" w:rsidP="000555F3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0555F3">
        <w:rPr>
          <w:rFonts w:asciiTheme="majorHAnsi" w:hAnsiTheme="majorHAnsi"/>
          <w:sz w:val="20"/>
          <w:szCs w:val="20"/>
        </w:rPr>
        <w:t>współfinansowanym ze środków Unii Europejskiej w ramach Europejskiego Funduszu Społecznego</w:t>
      </w:r>
      <w:r w:rsidR="00D5366C" w:rsidRPr="000555F3">
        <w:rPr>
          <w:rFonts w:asciiTheme="majorHAnsi" w:hAnsiTheme="majorHAnsi"/>
          <w:sz w:val="20"/>
          <w:szCs w:val="20"/>
        </w:rPr>
        <w:t xml:space="preserve"> </w:t>
      </w:r>
      <w:r w:rsidR="00D5366C" w:rsidRPr="000555F3">
        <w:rPr>
          <w:rFonts w:asciiTheme="majorHAnsi" w:hAnsiTheme="majorHAnsi"/>
          <w:sz w:val="20"/>
          <w:szCs w:val="20"/>
        </w:rPr>
        <w:br/>
        <w:t>i Regionalnego Programu Operacyjnego Województwa Świętokrzyskiego na lata 2014-2020</w:t>
      </w:r>
    </w:p>
    <w:p w:rsidR="001B110A" w:rsidRPr="000555F3" w:rsidRDefault="001B110A" w:rsidP="000555F3">
      <w:pPr>
        <w:spacing w:after="0" w:line="240" w:lineRule="auto"/>
        <w:jc w:val="center"/>
        <w:rPr>
          <w:rFonts w:asciiTheme="majorHAnsi" w:hAnsiTheme="majorHAnsi"/>
          <w:color w:val="FF0000"/>
          <w:sz w:val="20"/>
          <w:szCs w:val="20"/>
        </w:rPr>
      </w:pPr>
    </w:p>
    <w:p w:rsidR="00D5366C" w:rsidRPr="000555F3" w:rsidRDefault="00D5366C" w:rsidP="000555F3">
      <w:pPr>
        <w:spacing w:after="0" w:line="240" w:lineRule="auto"/>
        <w:jc w:val="center"/>
        <w:rPr>
          <w:rFonts w:asciiTheme="majorHAnsi" w:hAnsiTheme="majorHAnsi"/>
          <w:color w:val="FF0000"/>
          <w:sz w:val="20"/>
          <w:szCs w:val="20"/>
        </w:rPr>
      </w:pPr>
    </w:p>
    <w:p w:rsidR="001B110A" w:rsidRPr="000555F3" w:rsidRDefault="001B110A" w:rsidP="000555F3">
      <w:pPr>
        <w:pStyle w:val="Nagwek4"/>
        <w:numPr>
          <w:ilvl w:val="0"/>
          <w:numId w:val="3"/>
        </w:numPr>
        <w:suppressAutoHyphens w:val="0"/>
        <w:spacing w:before="0" w:after="0"/>
        <w:ind w:left="284" w:hanging="284"/>
        <w:jc w:val="both"/>
        <w:rPr>
          <w:rFonts w:asciiTheme="majorHAnsi" w:hAnsiTheme="majorHAnsi"/>
          <w:sz w:val="20"/>
          <w:szCs w:val="20"/>
          <w:u w:val="single"/>
        </w:rPr>
      </w:pPr>
      <w:r w:rsidRPr="000555F3">
        <w:rPr>
          <w:rFonts w:asciiTheme="majorHAnsi" w:hAnsiTheme="majorHAnsi"/>
          <w:sz w:val="20"/>
          <w:szCs w:val="20"/>
          <w:u w:val="single"/>
        </w:rPr>
        <w:t>Nazwa i adres Zamawiającego:</w:t>
      </w:r>
    </w:p>
    <w:p w:rsidR="001B110A" w:rsidRPr="000555F3" w:rsidRDefault="001B110A" w:rsidP="000555F3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9"/>
        <w:gridCol w:w="7461"/>
      </w:tblGrid>
      <w:tr w:rsidR="001B110A" w:rsidRPr="000555F3" w:rsidTr="00D5366C">
        <w:trPr>
          <w:trHeight w:val="482"/>
        </w:trPr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110A" w:rsidRPr="000555F3" w:rsidRDefault="001B110A" w:rsidP="000555F3">
            <w:pPr>
              <w:pStyle w:val="Tekstpodstawowy3"/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555F3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366C" w:rsidRPr="000555F3" w:rsidRDefault="00D5366C" w:rsidP="000555F3">
            <w:pPr>
              <w:pStyle w:val="Tekstpodstawowy3"/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1B110A" w:rsidRPr="000555F3" w:rsidRDefault="001B110A" w:rsidP="000555F3">
            <w:pPr>
              <w:pStyle w:val="Tekstpodstawowy3"/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555F3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0555F3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555F3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  <w:p w:rsidR="00D5366C" w:rsidRPr="000555F3" w:rsidRDefault="00D5366C" w:rsidP="000555F3">
            <w:pPr>
              <w:pStyle w:val="Tekstpodstawowy3"/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1B110A" w:rsidRPr="000555F3" w:rsidTr="00D5366C">
        <w:trPr>
          <w:trHeight w:val="1539"/>
        </w:trPr>
        <w:tc>
          <w:tcPr>
            <w:tcW w:w="23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10A" w:rsidRPr="000555F3" w:rsidRDefault="001B110A" w:rsidP="000555F3">
            <w:pPr>
              <w:pStyle w:val="Tekstpodstawowy3"/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555F3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366C" w:rsidRPr="000555F3" w:rsidRDefault="00D5366C" w:rsidP="000555F3">
            <w:pPr>
              <w:pStyle w:val="Tekstpodstawowy3"/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1B110A" w:rsidRPr="000555F3" w:rsidRDefault="001B110A" w:rsidP="000555F3">
            <w:pPr>
              <w:pStyle w:val="Tekstpodstawowy3"/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555F3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0555F3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555F3">
              <w:rPr>
                <w:rFonts w:asciiTheme="majorHAnsi" w:hAnsiTheme="majorHAnsi"/>
                <w:sz w:val="20"/>
                <w:szCs w:val="20"/>
              </w:rPr>
              <w:t>ul. Paderewskiego 55, 25-950 Kielce</w:t>
            </w:r>
          </w:p>
          <w:p w:rsidR="001B110A" w:rsidRPr="000555F3" w:rsidRDefault="001B110A" w:rsidP="000555F3">
            <w:pPr>
              <w:pStyle w:val="Tekstpodstawowy3"/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555F3">
              <w:rPr>
                <w:rFonts w:asciiTheme="majorHAnsi" w:hAnsiTheme="majorHAnsi"/>
                <w:b/>
                <w:sz w:val="20"/>
                <w:szCs w:val="20"/>
              </w:rPr>
              <w:t>Biuro Zakładu ul. Śląska 9, 25-328 Kielce</w:t>
            </w:r>
          </w:p>
          <w:p w:rsidR="00D5366C" w:rsidRPr="000555F3" w:rsidRDefault="00D5366C" w:rsidP="000555F3">
            <w:pPr>
              <w:pStyle w:val="Tekstpodstawowy3"/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1B110A" w:rsidRPr="000555F3" w:rsidRDefault="001B110A" w:rsidP="000555F3">
            <w:pPr>
              <w:pStyle w:val="Tekstpodstawowy3"/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555F3">
              <w:rPr>
                <w:rFonts w:asciiTheme="majorHAnsi" w:hAnsiTheme="majorHAnsi"/>
                <w:sz w:val="20"/>
                <w:szCs w:val="20"/>
              </w:rPr>
              <w:t xml:space="preserve">Godziny pracy: </w:t>
            </w:r>
            <w:r w:rsidR="00D5366C" w:rsidRPr="000555F3">
              <w:rPr>
                <w:rFonts w:asciiTheme="majorHAnsi" w:hAnsiTheme="majorHAnsi"/>
                <w:sz w:val="20"/>
                <w:szCs w:val="20"/>
              </w:rPr>
              <w:t>o</w:t>
            </w:r>
            <w:r w:rsidRPr="000555F3">
              <w:rPr>
                <w:rFonts w:asciiTheme="majorHAnsi" w:hAnsiTheme="majorHAnsi"/>
                <w:sz w:val="20"/>
                <w:szCs w:val="20"/>
              </w:rPr>
              <w:t xml:space="preserve">d poniedziałku do piątku </w:t>
            </w:r>
          </w:p>
          <w:p w:rsidR="001B110A" w:rsidRPr="000555F3" w:rsidRDefault="001B110A" w:rsidP="000555F3">
            <w:pPr>
              <w:pStyle w:val="Tekstpodstawowy3"/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555F3">
              <w:rPr>
                <w:rFonts w:asciiTheme="majorHAnsi" w:hAnsiTheme="majorHAnsi"/>
                <w:sz w:val="20"/>
                <w:szCs w:val="20"/>
              </w:rPr>
              <w:t xml:space="preserve">w godzinach od 8:00 do 16:00 </w:t>
            </w:r>
            <w:r w:rsidRPr="000555F3">
              <w:rPr>
                <w:rFonts w:asciiTheme="majorHAnsi" w:hAnsiTheme="majorHAnsi"/>
                <w:sz w:val="20"/>
                <w:szCs w:val="20"/>
              </w:rPr>
              <w:br/>
              <w:t>tel. 41</w:t>
            </w:r>
            <w:r w:rsidR="00D5366C" w:rsidRPr="000555F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0555F3">
              <w:rPr>
                <w:rFonts w:asciiTheme="majorHAnsi" w:hAnsiTheme="majorHAnsi"/>
                <w:sz w:val="20"/>
                <w:szCs w:val="20"/>
              </w:rPr>
              <w:t>/ 366-47-91, fax. 41</w:t>
            </w:r>
            <w:r w:rsidR="00D5366C" w:rsidRPr="000555F3">
              <w:rPr>
                <w:rFonts w:asciiTheme="majorHAnsi" w:hAnsiTheme="majorHAnsi"/>
                <w:sz w:val="20"/>
                <w:szCs w:val="20"/>
              </w:rPr>
              <w:t xml:space="preserve"> / 366-39-26</w:t>
            </w:r>
            <w:r w:rsidRPr="000555F3">
              <w:rPr>
                <w:rFonts w:asciiTheme="majorHAnsi" w:hAnsiTheme="majorHAnsi"/>
                <w:sz w:val="20"/>
                <w:szCs w:val="20"/>
              </w:rPr>
              <w:br/>
            </w:r>
            <w:hyperlink r:id="rId8" w:history="1">
              <w:r w:rsidRPr="000555F3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</w:rPr>
                <w:t>www.zdz.kielce.pl</w:t>
              </w:r>
            </w:hyperlink>
            <w:r w:rsidRPr="000555F3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9" w:history="1">
              <w:r w:rsidRPr="000555F3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</w:rPr>
                <w:t>eflorek@zdz.kielce.pl</w:t>
              </w:r>
            </w:hyperlink>
            <w:r w:rsidRPr="000555F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D5366C" w:rsidRPr="000555F3" w:rsidRDefault="00D5366C" w:rsidP="000555F3">
            <w:pPr>
              <w:pStyle w:val="Tekstpodstawowy3"/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1B110A" w:rsidRPr="000555F3" w:rsidRDefault="001B110A" w:rsidP="000555F3">
      <w:pPr>
        <w:pStyle w:val="NormalnyWeb"/>
        <w:spacing w:before="0" w:after="0"/>
        <w:ind w:left="425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1B110A" w:rsidRPr="000555F3" w:rsidRDefault="001B110A" w:rsidP="000555F3">
      <w:pPr>
        <w:pStyle w:val="NormalnyWeb"/>
        <w:numPr>
          <w:ilvl w:val="0"/>
          <w:numId w:val="18"/>
        </w:numPr>
        <w:suppressAutoHyphens w:val="0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555F3">
        <w:rPr>
          <w:rFonts w:asciiTheme="majorHAnsi" w:hAnsiTheme="majorHAnsi" w:cs="Arial"/>
          <w:b/>
          <w:bCs/>
          <w:sz w:val="20"/>
          <w:szCs w:val="20"/>
        </w:rPr>
        <w:t xml:space="preserve">Postępowanie jest prowadzone w celu udzielenia zamówienia zgodnie z:    </w:t>
      </w:r>
    </w:p>
    <w:p w:rsidR="001B110A" w:rsidRPr="000555F3" w:rsidRDefault="00F210EE" w:rsidP="000555F3">
      <w:pPr>
        <w:pStyle w:val="NormalnyWeb"/>
        <w:numPr>
          <w:ilvl w:val="0"/>
          <w:numId w:val="28"/>
        </w:numPr>
        <w:suppressAutoHyphens w:val="0"/>
        <w:spacing w:before="0" w:after="0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bCs/>
          <w:sz w:val="20"/>
          <w:szCs w:val="20"/>
        </w:rPr>
        <w:t>W</w:t>
      </w:r>
      <w:r w:rsidR="001B110A" w:rsidRPr="000555F3">
        <w:rPr>
          <w:rFonts w:asciiTheme="majorHAnsi" w:hAnsiTheme="majorHAnsi" w:cs="Arial"/>
          <w:bCs/>
          <w:sz w:val="20"/>
          <w:szCs w:val="20"/>
        </w:rPr>
        <w:t>ytycznymi zawartymi w Komunikacie Wyjaśniającym Komisji dotyczącym prawa wspólnotowego obowiązującego w dziedzinie udzielania zamówień, które nie są lub są jedynie częściowo objęte dyrektywami w sprawie zamówień publicznych </w:t>
      </w:r>
      <w:r w:rsidR="001B110A" w:rsidRPr="000555F3">
        <w:rPr>
          <w:rFonts w:asciiTheme="majorHAnsi" w:hAnsiTheme="majorHAnsi" w:cs="Arial"/>
          <w:sz w:val="20"/>
          <w:szCs w:val="20"/>
        </w:rPr>
        <w:t>Dziennik Urzędowy UE (2006/C 179/02),</w:t>
      </w:r>
    </w:p>
    <w:p w:rsidR="001B110A" w:rsidRPr="000555F3" w:rsidRDefault="00F210EE" w:rsidP="000555F3">
      <w:pPr>
        <w:pStyle w:val="NormalnyWeb"/>
        <w:numPr>
          <w:ilvl w:val="0"/>
          <w:numId w:val="28"/>
        </w:numPr>
        <w:suppressAutoHyphens w:val="0"/>
        <w:spacing w:before="0" w:after="0"/>
        <w:jc w:val="both"/>
        <w:rPr>
          <w:rFonts w:asciiTheme="majorHAnsi" w:hAnsiTheme="majorHAnsi" w:cs="Arial"/>
          <w:bCs/>
          <w:sz w:val="20"/>
          <w:szCs w:val="20"/>
        </w:rPr>
      </w:pPr>
      <w:r w:rsidRPr="000555F3">
        <w:rPr>
          <w:rFonts w:asciiTheme="majorHAnsi" w:hAnsiTheme="majorHAnsi" w:cs="Arial"/>
          <w:bCs/>
          <w:sz w:val="20"/>
          <w:szCs w:val="20"/>
        </w:rPr>
        <w:t>W</w:t>
      </w:r>
      <w:r w:rsidR="001B110A" w:rsidRPr="000555F3">
        <w:rPr>
          <w:rFonts w:asciiTheme="majorHAnsi" w:hAnsiTheme="majorHAnsi" w:cs="Arial"/>
          <w:bCs/>
          <w:sz w:val="20"/>
          <w:szCs w:val="20"/>
        </w:rPr>
        <w:t>ytycznymi w zakresie kwalifikowalności wydatków w ramach Europejskiego Funduszu Rozwoju Regionalnego, Europejskiego Funduszu Społe</w:t>
      </w:r>
      <w:r w:rsidR="00D5366C" w:rsidRPr="000555F3">
        <w:rPr>
          <w:rFonts w:asciiTheme="majorHAnsi" w:hAnsiTheme="majorHAnsi" w:cs="Arial"/>
          <w:bCs/>
          <w:sz w:val="20"/>
          <w:szCs w:val="20"/>
        </w:rPr>
        <w:t xml:space="preserve">cznego oraz Funduszu Spójności </w:t>
      </w:r>
      <w:r w:rsidR="001B110A" w:rsidRPr="000555F3">
        <w:rPr>
          <w:rFonts w:asciiTheme="majorHAnsi" w:hAnsiTheme="majorHAnsi" w:cs="Arial"/>
          <w:bCs/>
          <w:sz w:val="20"/>
          <w:szCs w:val="20"/>
        </w:rPr>
        <w:t>na lata 2014-2020 odnosząc</w:t>
      </w:r>
      <w:r w:rsidRPr="000555F3">
        <w:rPr>
          <w:rFonts w:asciiTheme="majorHAnsi" w:hAnsiTheme="majorHAnsi" w:cs="Arial"/>
          <w:bCs/>
          <w:sz w:val="20"/>
          <w:szCs w:val="20"/>
        </w:rPr>
        <w:t xml:space="preserve">ymi </w:t>
      </w:r>
      <w:r w:rsidR="001B110A" w:rsidRPr="000555F3">
        <w:rPr>
          <w:rFonts w:asciiTheme="majorHAnsi" w:hAnsiTheme="majorHAnsi" w:cs="Arial"/>
          <w:bCs/>
          <w:sz w:val="20"/>
          <w:szCs w:val="20"/>
        </w:rPr>
        <w:t>się do zasady konkurencyjności,</w:t>
      </w:r>
    </w:p>
    <w:p w:rsidR="001B110A" w:rsidRPr="000555F3" w:rsidRDefault="001B110A" w:rsidP="000555F3">
      <w:pPr>
        <w:pStyle w:val="NormalnyWeb"/>
        <w:numPr>
          <w:ilvl w:val="0"/>
          <w:numId w:val="28"/>
        </w:numPr>
        <w:suppressAutoHyphens w:val="0"/>
        <w:spacing w:before="0" w:after="0"/>
        <w:jc w:val="both"/>
        <w:rPr>
          <w:rFonts w:asciiTheme="majorHAnsi" w:hAnsiTheme="majorHAnsi" w:cs="Arial"/>
          <w:bCs/>
          <w:sz w:val="20"/>
          <w:szCs w:val="20"/>
        </w:rPr>
      </w:pPr>
      <w:r w:rsidRPr="000555F3">
        <w:rPr>
          <w:rFonts w:asciiTheme="majorHAnsi" w:hAnsiTheme="majorHAnsi" w:cs="Arial"/>
          <w:bCs/>
          <w:sz w:val="20"/>
          <w:szCs w:val="20"/>
        </w:rPr>
        <w:t xml:space="preserve">Pomocniczo z uwagi na brak obowiązku stosowania </w:t>
      </w:r>
      <w:r w:rsidR="00F210EE" w:rsidRPr="000555F3">
        <w:rPr>
          <w:rFonts w:asciiTheme="majorHAnsi" w:hAnsiTheme="majorHAnsi" w:cs="Arial"/>
          <w:bCs/>
          <w:sz w:val="20"/>
          <w:szCs w:val="20"/>
        </w:rPr>
        <w:t>–</w:t>
      </w:r>
      <w:r w:rsidRPr="000555F3">
        <w:rPr>
          <w:rFonts w:asciiTheme="majorHAnsi" w:hAnsiTheme="majorHAnsi" w:cs="Arial"/>
          <w:bCs/>
          <w:sz w:val="20"/>
          <w:szCs w:val="20"/>
        </w:rPr>
        <w:t xml:space="preserve"> ustawą z dnia 29 stycznia 2004r. Prawo zamówień publicznych (Dz. U. z </w:t>
      </w:r>
      <w:r w:rsidRPr="000555F3">
        <w:rPr>
          <w:rFonts w:asciiTheme="majorHAnsi" w:hAnsiTheme="majorHAnsi" w:cs="Arial"/>
          <w:spacing w:val="-4"/>
          <w:sz w:val="20"/>
          <w:szCs w:val="20"/>
        </w:rPr>
        <w:t>2018 r., poz. 1986 ze zm.</w:t>
      </w:r>
      <w:r w:rsidRPr="000555F3">
        <w:rPr>
          <w:rFonts w:asciiTheme="majorHAnsi" w:hAnsiTheme="majorHAnsi" w:cs="Arial"/>
          <w:bCs/>
          <w:sz w:val="20"/>
          <w:szCs w:val="20"/>
        </w:rPr>
        <w:t xml:space="preserve">) zwanej dalej </w:t>
      </w:r>
      <w:r w:rsidR="00F210EE" w:rsidRPr="000555F3">
        <w:rPr>
          <w:rFonts w:asciiTheme="majorHAnsi" w:hAnsiTheme="majorHAnsi" w:cs="Arial"/>
          <w:bCs/>
          <w:sz w:val="20"/>
          <w:szCs w:val="20"/>
        </w:rPr>
        <w:t>U</w:t>
      </w:r>
      <w:r w:rsidRPr="000555F3">
        <w:rPr>
          <w:rFonts w:asciiTheme="majorHAnsi" w:hAnsiTheme="majorHAnsi" w:cs="Arial"/>
          <w:bCs/>
          <w:sz w:val="20"/>
          <w:szCs w:val="20"/>
        </w:rPr>
        <w:t>stawą, w zakresie dokumentów wymaganych, badania i oceny ofert</w:t>
      </w:r>
      <w:r w:rsidR="000450F4" w:rsidRPr="000555F3">
        <w:rPr>
          <w:rFonts w:asciiTheme="majorHAnsi" w:hAnsiTheme="majorHAnsi" w:cs="Arial"/>
          <w:bCs/>
          <w:sz w:val="20"/>
          <w:szCs w:val="20"/>
        </w:rPr>
        <w:t>,</w:t>
      </w:r>
      <w:r w:rsidRPr="000555F3">
        <w:rPr>
          <w:rFonts w:asciiTheme="majorHAnsi" w:hAnsiTheme="majorHAnsi" w:cs="Arial"/>
          <w:bCs/>
          <w:sz w:val="20"/>
          <w:szCs w:val="20"/>
        </w:rPr>
        <w:t xml:space="preserve"> w tym wykluczeni</w:t>
      </w:r>
      <w:r w:rsidR="00F210EE" w:rsidRPr="000555F3">
        <w:rPr>
          <w:rFonts w:asciiTheme="majorHAnsi" w:hAnsiTheme="majorHAnsi" w:cs="Arial"/>
          <w:bCs/>
          <w:sz w:val="20"/>
          <w:szCs w:val="20"/>
        </w:rPr>
        <w:t>a</w:t>
      </w:r>
      <w:r w:rsidRPr="000555F3">
        <w:rPr>
          <w:rFonts w:asciiTheme="majorHAnsi" w:hAnsiTheme="majorHAnsi" w:cs="Arial"/>
          <w:bCs/>
          <w:sz w:val="20"/>
          <w:szCs w:val="20"/>
        </w:rPr>
        <w:t xml:space="preserve"> </w:t>
      </w:r>
      <w:r w:rsidR="00F210EE" w:rsidRPr="000555F3">
        <w:rPr>
          <w:rFonts w:asciiTheme="majorHAnsi" w:hAnsiTheme="majorHAnsi" w:cs="Arial"/>
          <w:bCs/>
          <w:sz w:val="20"/>
          <w:szCs w:val="20"/>
        </w:rPr>
        <w:t>W</w:t>
      </w:r>
      <w:r w:rsidR="000450F4" w:rsidRPr="000555F3">
        <w:rPr>
          <w:rFonts w:asciiTheme="majorHAnsi" w:hAnsiTheme="majorHAnsi" w:cs="Arial"/>
          <w:bCs/>
          <w:sz w:val="20"/>
          <w:szCs w:val="20"/>
        </w:rPr>
        <w:t xml:space="preserve">ykonawcy, </w:t>
      </w:r>
      <w:r w:rsidRPr="000555F3">
        <w:rPr>
          <w:rFonts w:asciiTheme="majorHAnsi" w:hAnsiTheme="majorHAnsi" w:cs="Arial"/>
          <w:bCs/>
          <w:sz w:val="20"/>
          <w:szCs w:val="20"/>
        </w:rPr>
        <w:t>odrzucenia oferty oraz prowadzonej procedury.</w:t>
      </w:r>
    </w:p>
    <w:p w:rsidR="00D5366C" w:rsidRPr="000555F3" w:rsidRDefault="00D5366C" w:rsidP="000555F3">
      <w:pPr>
        <w:pStyle w:val="NormalnyWeb"/>
        <w:suppressAutoHyphens w:val="0"/>
        <w:spacing w:before="0" w:after="0"/>
        <w:jc w:val="both"/>
        <w:rPr>
          <w:rFonts w:asciiTheme="majorHAnsi" w:hAnsiTheme="majorHAnsi" w:cs="Arial"/>
          <w:bCs/>
          <w:sz w:val="20"/>
          <w:szCs w:val="20"/>
        </w:rPr>
      </w:pPr>
    </w:p>
    <w:p w:rsidR="001B110A" w:rsidRPr="000555F3" w:rsidRDefault="001B110A" w:rsidP="000555F3">
      <w:pPr>
        <w:pStyle w:val="NormalnyWeb"/>
        <w:numPr>
          <w:ilvl w:val="0"/>
          <w:numId w:val="18"/>
        </w:numPr>
        <w:suppressAutoHyphens w:val="0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555F3">
        <w:rPr>
          <w:rFonts w:asciiTheme="majorHAnsi" w:hAnsiTheme="majorHAnsi" w:cs="Arial"/>
          <w:b/>
          <w:bCs/>
          <w:sz w:val="20"/>
          <w:szCs w:val="20"/>
        </w:rPr>
        <w:t xml:space="preserve">Postępowanie prowadzone jest w oparciu o zapisy art. 24aa ust. 1 </w:t>
      </w:r>
      <w:r w:rsidR="000450F4" w:rsidRPr="000555F3">
        <w:rPr>
          <w:rFonts w:asciiTheme="majorHAnsi" w:hAnsiTheme="majorHAnsi" w:cs="Arial"/>
          <w:b/>
          <w:bCs/>
          <w:sz w:val="20"/>
          <w:szCs w:val="20"/>
        </w:rPr>
        <w:t>U</w:t>
      </w:r>
      <w:r w:rsidRPr="000555F3">
        <w:rPr>
          <w:rFonts w:asciiTheme="majorHAnsi" w:hAnsiTheme="majorHAnsi" w:cs="Arial"/>
          <w:b/>
          <w:bCs/>
          <w:sz w:val="20"/>
          <w:szCs w:val="20"/>
        </w:rPr>
        <w:t>stawy</w:t>
      </w:r>
      <w:r w:rsidR="000450F4" w:rsidRPr="000555F3">
        <w:rPr>
          <w:rFonts w:asciiTheme="majorHAnsi" w:hAnsiTheme="majorHAnsi" w:cs="Arial"/>
          <w:b/>
          <w:bCs/>
          <w:sz w:val="20"/>
          <w:szCs w:val="20"/>
        </w:rPr>
        <w:t>.</w:t>
      </w:r>
      <w:r w:rsidRPr="000555F3">
        <w:rPr>
          <w:rFonts w:asciiTheme="majorHAnsi" w:hAnsiTheme="majorHAnsi" w:cs="Arial"/>
          <w:b/>
          <w:bCs/>
          <w:sz w:val="20"/>
          <w:szCs w:val="20"/>
        </w:rPr>
        <w:t xml:space="preserve"> Zamawiający najpierw dokona oceny ofert, a następnie zbada, czy </w:t>
      </w:r>
      <w:r w:rsidR="000450F4" w:rsidRPr="000555F3">
        <w:rPr>
          <w:rFonts w:asciiTheme="majorHAnsi" w:hAnsiTheme="majorHAnsi" w:cs="Arial"/>
          <w:b/>
          <w:bCs/>
          <w:sz w:val="20"/>
          <w:szCs w:val="20"/>
        </w:rPr>
        <w:t>W</w:t>
      </w:r>
      <w:r w:rsidRPr="000555F3">
        <w:rPr>
          <w:rFonts w:asciiTheme="majorHAnsi" w:hAnsiTheme="majorHAnsi" w:cs="Arial"/>
          <w:b/>
          <w:bCs/>
          <w:sz w:val="20"/>
          <w:szCs w:val="20"/>
        </w:rPr>
        <w:t>ykonawca, którego oferta została oceniona jako najkorzystniejsza, nie podlega wykluczeniu oraz spełnia warunki udziału w postępowaniu.</w:t>
      </w:r>
    </w:p>
    <w:p w:rsidR="001B110A" w:rsidRPr="000555F3" w:rsidRDefault="001B110A" w:rsidP="000555F3">
      <w:pPr>
        <w:pStyle w:val="NormalnyWeb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0450F4" w:rsidRPr="000555F3" w:rsidRDefault="00D5366C" w:rsidP="000555F3">
      <w:pPr>
        <w:pStyle w:val="Nagwek4"/>
        <w:numPr>
          <w:ilvl w:val="0"/>
          <w:numId w:val="3"/>
        </w:numPr>
        <w:suppressAutoHyphens w:val="0"/>
        <w:spacing w:before="0" w:after="0"/>
        <w:ind w:hanging="153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0555F3">
        <w:rPr>
          <w:rFonts w:asciiTheme="majorHAnsi" w:hAnsiTheme="majorHAnsi" w:cs="Arial"/>
          <w:sz w:val="20"/>
          <w:szCs w:val="20"/>
          <w:u w:val="single"/>
        </w:rPr>
        <w:t>Przedmiot</w:t>
      </w:r>
      <w:r w:rsidR="001B110A" w:rsidRPr="000555F3">
        <w:rPr>
          <w:rFonts w:asciiTheme="majorHAnsi" w:hAnsiTheme="majorHAnsi" w:cs="Arial"/>
          <w:sz w:val="20"/>
          <w:szCs w:val="20"/>
          <w:u w:val="single"/>
        </w:rPr>
        <w:t xml:space="preserve"> zamówienia:</w:t>
      </w:r>
    </w:p>
    <w:p w:rsidR="000450F4" w:rsidRPr="000555F3" w:rsidRDefault="000450F4" w:rsidP="000555F3">
      <w:pPr>
        <w:pStyle w:val="Nagwek4"/>
        <w:numPr>
          <w:ilvl w:val="0"/>
          <w:numId w:val="0"/>
        </w:numPr>
        <w:suppressAutoHyphens w:val="0"/>
        <w:spacing w:before="0" w:after="0"/>
        <w:ind w:left="360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0555F3">
        <w:rPr>
          <w:rFonts w:asciiTheme="majorHAnsi" w:hAnsiTheme="majorHAnsi" w:cs="Cambria"/>
          <w:sz w:val="20"/>
          <w:szCs w:val="20"/>
        </w:rPr>
        <w:t>Organizacja wyjazdów warsztatowych dla Rodzin Zastępczych z powiatu ost</w:t>
      </w:r>
      <w:r w:rsidR="00B54C8E" w:rsidRPr="000555F3">
        <w:rPr>
          <w:rFonts w:asciiTheme="majorHAnsi" w:hAnsiTheme="majorHAnsi" w:cs="Cambria"/>
          <w:sz w:val="20"/>
          <w:szCs w:val="20"/>
        </w:rPr>
        <w:t xml:space="preserve">rowieckiego </w:t>
      </w:r>
      <w:r w:rsidRPr="000555F3">
        <w:rPr>
          <w:rFonts w:asciiTheme="majorHAnsi" w:hAnsiTheme="majorHAnsi" w:cs="Cambria"/>
          <w:sz w:val="20"/>
          <w:szCs w:val="20"/>
        </w:rPr>
        <w:t>w ramach realizacji Projektu pn. „</w:t>
      </w:r>
      <w:r w:rsidRPr="000555F3">
        <w:rPr>
          <w:rFonts w:asciiTheme="majorHAnsi" w:hAnsiTheme="majorHAnsi" w:cs="Times New Roman"/>
          <w:sz w:val="20"/>
          <w:szCs w:val="20"/>
          <w:lang w:eastAsia="pl-PL"/>
        </w:rPr>
        <w:t>RAZEM RAŹNIEJ.</w:t>
      </w:r>
    </w:p>
    <w:p w:rsidR="001B110A" w:rsidRPr="000555F3" w:rsidRDefault="001B110A" w:rsidP="000555F3">
      <w:pPr>
        <w:pStyle w:val="Nagwek4"/>
        <w:numPr>
          <w:ilvl w:val="0"/>
          <w:numId w:val="0"/>
        </w:numPr>
        <w:suppressAutoHyphens w:val="0"/>
        <w:spacing w:before="0" w:after="0"/>
        <w:ind w:left="360"/>
        <w:jc w:val="both"/>
        <w:rPr>
          <w:rFonts w:asciiTheme="majorHAnsi" w:hAnsiTheme="majorHAnsi" w:cs="Arial"/>
          <w:b w:val="0"/>
          <w:sz w:val="20"/>
          <w:szCs w:val="20"/>
        </w:rPr>
      </w:pPr>
      <w:r w:rsidRPr="000555F3">
        <w:rPr>
          <w:rFonts w:asciiTheme="majorHAnsi" w:hAnsiTheme="majorHAnsi" w:cs="Arial"/>
          <w:b w:val="0"/>
          <w:sz w:val="20"/>
          <w:szCs w:val="20"/>
        </w:rPr>
        <w:t>Przedmiotem zamówienia jest usługa przeprowadzenia warsztatów wyjazdowych, której zakres rzeczowy usługi został określony w </w:t>
      </w:r>
      <w:r w:rsidR="00DF21FE" w:rsidRPr="000555F3">
        <w:rPr>
          <w:rFonts w:asciiTheme="majorHAnsi" w:hAnsiTheme="majorHAnsi" w:cs="Arial"/>
          <w:b w:val="0"/>
          <w:sz w:val="20"/>
          <w:szCs w:val="20"/>
        </w:rPr>
        <w:t>Szczegółowej C</w:t>
      </w:r>
      <w:r w:rsidRPr="000555F3">
        <w:rPr>
          <w:rFonts w:asciiTheme="majorHAnsi" w:hAnsiTheme="majorHAnsi" w:cs="Arial"/>
          <w:b w:val="0"/>
          <w:sz w:val="20"/>
          <w:szCs w:val="20"/>
        </w:rPr>
        <w:t xml:space="preserve">harakterystyce </w:t>
      </w:r>
      <w:r w:rsidR="00DF21FE" w:rsidRPr="000555F3">
        <w:rPr>
          <w:rFonts w:asciiTheme="majorHAnsi" w:hAnsiTheme="majorHAnsi" w:cs="Arial"/>
          <w:b w:val="0"/>
          <w:sz w:val="20"/>
          <w:szCs w:val="20"/>
        </w:rPr>
        <w:t>P</w:t>
      </w:r>
      <w:r w:rsidRPr="000555F3">
        <w:rPr>
          <w:rFonts w:asciiTheme="majorHAnsi" w:hAnsiTheme="majorHAnsi" w:cs="Arial"/>
          <w:b w:val="0"/>
          <w:sz w:val="20"/>
          <w:szCs w:val="20"/>
        </w:rPr>
        <w:t xml:space="preserve">rzedmiotu </w:t>
      </w:r>
      <w:r w:rsidR="00DF21FE" w:rsidRPr="000555F3">
        <w:rPr>
          <w:rFonts w:asciiTheme="majorHAnsi" w:hAnsiTheme="majorHAnsi" w:cs="Arial"/>
          <w:b w:val="0"/>
          <w:sz w:val="20"/>
          <w:szCs w:val="20"/>
        </w:rPr>
        <w:t>Z</w:t>
      </w:r>
      <w:r w:rsidRPr="000555F3">
        <w:rPr>
          <w:rFonts w:asciiTheme="majorHAnsi" w:hAnsiTheme="majorHAnsi" w:cs="Arial"/>
          <w:b w:val="0"/>
          <w:sz w:val="20"/>
          <w:szCs w:val="20"/>
        </w:rPr>
        <w:t>amówienia (</w:t>
      </w:r>
      <w:r w:rsidR="00DF21FE" w:rsidRPr="000555F3">
        <w:rPr>
          <w:rFonts w:asciiTheme="majorHAnsi" w:hAnsiTheme="majorHAnsi" w:cs="Arial"/>
          <w:b w:val="0"/>
          <w:sz w:val="20"/>
          <w:szCs w:val="20"/>
        </w:rPr>
        <w:t>SIWZ</w:t>
      </w:r>
      <w:r w:rsidRPr="000555F3">
        <w:rPr>
          <w:rFonts w:asciiTheme="majorHAnsi" w:hAnsiTheme="majorHAnsi" w:cs="Arial"/>
          <w:b w:val="0"/>
          <w:sz w:val="20"/>
          <w:szCs w:val="20"/>
        </w:rPr>
        <w:t xml:space="preserve">) </w:t>
      </w:r>
      <w:r w:rsidR="00DF21FE" w:rsidRPr="000555F3">
        <w:rPr>
          <w:rFonts w:asciiTheme="majorHAnsi" w:hAnsiTheme="majorHAnsi" w:cs="Arial"/>
          <w:b w:val="0"/>
          <w:sz w:val="20"/>
          <w:szCs w:val="20"/>
        </w:rPr>
        <w:t>–</w:t>
      </w:r>
      <w:r w:rsidRPr="000555F3">
        <w:rPr>
          <w:rFonts w:asciiTheme="majorHAnsi" w:hAnsiTheme="majorHAnsi" w:cs="Arial"/>
          <w:b w:val="0"/>
          <w:sz w:val="20"/>
          <w:szCs w:val="20"/>
        </w:rPr>
        <w:t xml:space="preserve"> </w:t>
      </w:r>
      <w:r w:rsidR="00DF21FE" w:rsidRPr="000555F3">
        <w:rPr>
          <w:rFonts w:asciiTheme="majorHAnsi" w:hAnsiTheme="majorHAnsi" w:cs="Arial"/>
          <w:b w:val="0"/>
          <w:sz w:val="20"/>
          <w:szCs w:val="20"/>
        </w:rPr>
        <w:t>Z</w:t>
      </w:r>
      <w:r w:rsidRPr="000555F3">
        <w:rPr>
          <w:rFonts w:asciiTheme="majorHAnsi" w:hAnsiTheme="majorHAnsi" w:cs="Arial"/>
          <w:b w:val="0"/>
          <w:sz w:val="20"/>
          <w:szCs w:val="20"/>
        </w:rPr>
        <w:t xml:space="preserve">ałącznik nr 1 do </w:t>
      </w:r>
      <w:r w:rsidR="00DF21FE" w:rsidRPr="000555F3">
        <w:rPr>
          <w:rFonts w:asciiTheme="majorHAnsi" w:hAnsiTheme="majorHAnsi" w:cs="Arial"/>
          <w:b w:val="0"/>
          <w:sz w:val="20"/>
          <w:szCs w:val="20"/>
        </w:rPr>
        <w:t>Z</w:t>
      </w:r>
      <w:r w:rsidRPr="000555F3">
        <w:rPr>
          <w:rFonts w:asciiTheme="majorHAnsi" w:hAnsiTheme="majorHAnsi" w:cs="Arial"/>
          <w:b w:val="0"/>
          <w:sz w:val="20"/>
          <w:szCs w:val="20"/>
        </w:rPr>
        <w:t xml:space="preserve">aproszenia oraz w projekcie umowy – </w:t>
      </w:r>
      <w:r w:rsidR="00DF21FE" w:rsidRPr="000555F3">
        <w:rPr>
          <w:rFonts w:asciiTheme="majorHAnsi" w:hAnsiTheme="majorHAnsi" w:cs="Arial"/>
          <w:b w:val="0"/>
          <w:sz w:val="20"/>
          <w:szCs w:val="20"/>
        </w:rPr>
        <w:t>Z</w:t>
      </w:r>
      <w:r w:rsidRPr="000555F3">
        <w:rPr>
          <w:rFonts w:asciiTheme="majorHAnsi" w:hAnsiTheme="majorHAnsi" w:cs="Arial"/>
          <w:b w:val="0"/>
          <w:sz w:val="20"/>
          <w:szCs w:val="20"/>
        </w:rPr>
        <w:t xml:space="preserve">ałącznik nr </w:t>
      </w:r>
      <w:r w:rsidR="00DF21FE" w:rsidRPr="000555F3">
        <w:rPr>
          <w:rFonts w:asciiTheme="majorHAnsi" w:hAnsiTheme="majorHAnsi" w:cs="Arial"/>
          <w:b w:val="0"/>
          <w:sz w:val="20"/>
          <w:szCs w:val="20"/>
        </w:rPr>
        <w:t>5</w:t>
      </w:r>
      <w:r w:rsidRPr="000555F3">
        <w:rPr>
          <w:rFonts w:asciiTheme="majorHAnsi" w:hAnsiTheme="majorHAnsi" w:cs="Arial"/>
          <w:b w:val="0"/>
          <w:sz w:val="20"/>
          <w:szCs w:val="20"/>
        </w:rPr>
        <w:t xml:space="preserve"> do </w:t>
      </w:r>
      <w:r w:rsidR="00DF21FE" w:rsidRPr="000555F3">
        <w:rPr>
          <w:rFonts w:asciiTheme="majorHAnsi" w:hAnsiTheme="majorHAnsi" w:cs="Arial"/>
          <w:b w:val="0"/>
          <w:sz w:val="20"/>
          <w:szCs w:val="20"/>
        </w:rPr>
        <w:t>Z</w:t>
      </w:r>
      <w:r w:rsidRPr="000555F3">
        <w:rPr>
          <w:rFonts w:asciiTheme="majorHAnsi" w:hAnsiTheme="majorHAnsi" w:cs="Arial"/>
          <w:b w:val="0"/>
          <w:sz w:val="20"/>
          <w:szCs w:val="20"/>
        </w:rPr>
        <w:t xml:space="preserve">aproszenia, które stanowią integralną część </w:t>
      </w:r>
      <w:r w:rsidR="00DF21FE" w:rsidRPr="000555F3">
        <w:rPr>
          <w:rFonts w:asciiTheme="majorHAnsi" w:hAnsiTheme="majorHAnsi" w:cs="Arial"/>
          <w:b w:val="0"/>
          <w:sz w:val="20"/>
          <w:szCs w:val="20"/>
        </w:rPr>
        <w:t>Z</w:t>
      </w:r>
      <w:r w:rsidR="00A65C42" w:rsidRPr="000555F3">
        <w:rPr>
          <w:rFonts w:asciiTheme="majorHAnsi" w:hAnsiTheme="majorHAnsi" w:cs="Arial"/>
          <w:b w:val="0"/>
          <w:sz w:val="20"/>
          <w:szCs w:val="20"/>
        </w:rPr>
        <w:t>aproszenia:</w:t>
      </w:r>
    </w:p>
    <w:p w:rsidR="00D32858" w:rsidRPr="000555F3" w:rsidRDefault="00D32858" w:rsidP="000555F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color w:val="000000"/>
          <w:sz w:val="20"/>
          <w:szCs w:val="20"/>
        </w:rPr>
      </w:pPr>
    </w:p>
    <w:p w:rsidR="003A4455" w:rsidRPr="000555F3" w:rsidRDefault="006012B2" w:rsidP="000555F3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color w:val="000000"/>
          <w:sz w:val="20"/>
          <w:szCs w:val="20"/>
        </w:rPr>
      </w:pP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lastRenderedPageBreak/>
        <w:t>Wyj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>azdy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warsztat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>owe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</w:t>
      </w:r>
      <w:r w:rsidR="002B027A"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dla 50 Rodzin Zastępczych (razem </w:t>
      </w:r>
      <w:r w:rsidR="00A70358"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w 4 wyjazdach weźmie udział </w:t>
      </w:r>
      <w:r w:rsidR="002B027A"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ok. 154 Uczestników Projektu wraz z otoczeniem) z zakresu </w:t>
      </w:r>
      <w:r w:rsidR="002B027A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>„Treningu Komunikacji Partnerskiej”</w:t>
      </w:r>
      <w:r w:rsidR="002F647E"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</w:t>
      </w:r>
      <w:r w:rsidR="002F647E" w:rsidRPr="000555F3">
        <w:rPr>
          <w:rFonts w:asciiTheme="majorHAnsi" w:hAnsiTheme="majorHAnsi" w:cs="Times Roman"/>
          <w:b/>
          <w:color w:val="000000"/>
          <w:sz w:val="20"/>
          <w:szCs w:val="20"/>
        </w:rPr>
        <w:br/>
      </w:r>
      <w:r w:rsidR="002B027A"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do 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>ZAKOPANEGO</w:t>
      </w:r>
      <w:r w:rsidR="002B027A"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(</w:t>
      </w:r>
      <w:r w:rsidR="00063886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 xml:space="preserve">czas trwania każdego wyjazdu: </w:t>
      </w:r>
      <w:r w:rsidR="002B027A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>5 dni</w:t>
      </w:r>
      <w:r w:rsidR="002B027A"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) dla </w:t>
      </w:r>
      <w:r w:rsidR="002B027A" w:rsidRPr="000555F3">
        <w:rPr>
          <w:rFonts w:asciiTheme="majorHAnsi" w:hAnsiTheme="majorHAnsi"/>
          <w:b/>
          <w:color w:val="000000"/>
          <w:sz w:val="20"/>
          <w:szCs w:val="20"/>
        </w:rPr>
        <w:t>ś</w:t>
      </w:r>
      <w:r w:rsidR="002B027A" w:rsidRPr="000555F3">
        <w:rPr>
          <w:rFonts w:asciiTheme="majorHAnsi" w:hAnsiTheme="majorHAnsi" w:cs="Times Roman"/>
          <w:b/>
          <w:color w:val="000000"/>
          <w:sz w:val="20"/>
          <w:szCs w:val="20"/>
        </w:rPr>
        <w:t>r</w:t>
      </w:r>
      <w:r w:rsidR="002B027A" w:rsidRPr="000555F3">
        <w:rPr>
          <w:rFonts w:asciiTheme="majorHAnsi" w:hAnsiTheme="majorHAnsi"/>
          <w:b/>
          <w:color w:val="000000"/>
          <w:sz w:val="20"/>
          <w:szCs w:val="20"/>
        </w:rPr>
        <w:t>ednio</w:t>
      </w:r>
      <w:r w:rsidR="002B027A"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12 rodzin tj. 42 os</w:t>
      </w:r>
      <w:r w:rsidR="00A70358" w:rsidRPr="000555F3">
        <w:rPr>
          <w:rFonts w:asciiTheme="majorHAnsi" w:hAnsiTheme="majorHAnsi" w:cs="Times Roman"/>
          <w:b/>
          <w:color w:val="000000"/>
          <w:sz w:val="20"/>
          <w:szCs w:val="20"/>
        </w:rPr>
        <w:t>oby</w:t>
      </w:r>
      <w:r w:rsidR="002B027A" w:rsidRPr="000555F3">
        <w:rPr>
          <w:rFonts w:asciiTheme="majorHAnsi" w:hAnsiTheme="majorHAnsi"/>
          <w:b/>
          <w:color w:val="000000"/>
          <w:sz w:val="20"/>
          <w:szCs w:val="20"/>
        </w:rPr>
        <w:t xml:space="preserve"> (rodzice + dzieci; ś</w:t>
      </w:r>
      <w:r w:rsidR="002B027A"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rednio </w:t>
      </w:r>
      <w:r w:rsidR="002B027A" w:rsidRPr="000555F3">
        <w:rPr>
          <w:rFonts w:asciiTheme="majorHAnsi" w:hAnsiTheme="majorHAnsi"/>
          <w:b/>
          <w:color w:val="000000"/>
          <w:sz w:val="20"/>
          <w:szCs w:val="20"/>
        </w:rPr>
        <w:t xml:space="preserve">w </w:t>
      </w:r>
      <w:r w:rsidR="002B027A" w:rsidRPr="000555F3">
        <w:rPr>
          <w:rFonts w:asciiTheme="majorHAnsi" w:hAnsiTheme="majorHAnsi" w:cs="Times Roman"/>
          <w:b/>
          <w:color w:val="000000"/>
          <w:sz w:val="20"/>
          <w:szCs w:val="20"/>
        </w:rPr>
        <w:t>1 wyj</w:t>
      </w:r>
      <w:r w:rsidR="002B027A" w:rsidRPr="000555F3">
        <w:rPr>
          <w:rFonts w:asciiTheme="majorHAnsi" w:hAnsiTheme="majorHAnsi"/>
          <w:b/>
          <w:color w:val="000000"/>
          <w:sz w:val="20"/>
          <w:szCs w:val="20"/>
        </w:rPr>
        <w:t>eździe będzie uczestniczyć</w:t>
      </w:r>
      <w:r w:rsidR="002B027A"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17 osób dorosłych i 25 dzieci</w:t>
      </w:r>
      <w:r w:rsidR="00F06BC0" w:rsidRPr="000555F3">
        <w:rPr>
          <w:rFonts w:asciiTheme="majorHAnsi" w:hAnsiTheme="majorHAnsi"/>
          <w:b/>
          <w:color w:val="000000"/>
          <w:sz w:val="20"/>
          <w:szCs w:val="20"/>
        </w:rPr>
        <w:t xml:space="preserve"> </w:t>
      </w:r>
      <w:r w:rsidR="00F06BC0" w:rsidRPr="000555F3">
        <w:rPr>
          <w:rFonts w:asciiTheme="majorHAnsi" w:hAnsiTheme="majorHAnsi" w:cs="Times Roman"/>
          <w:b/>
          <w:color w:val="000000"/>
          <w:sz w:val="20"/>
          <w:szCs w:val="20"/>
        </w:rPr>
        <w:t>wraz z kadr</w:t>
      </w:r>
      <w:r w:rsidR="00F06BC0" w:rsidRPr="000555F3">
        <w:rPr>
          <w:rFonts w:asciiTheme="majorHAnsi" w:hAnsiTheme="majorHAnsi"/>
          <w:b/>
          <w:color w:val="000000"/>
          <w:sz w:val="20"/>
          <w:szCs w:val="20"/>
        </w:rPr>
        <w:t>ą</w:t>
      </w:r>
      <w:r w:rsidR="00F06BC0"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opiekunów i animatorów</w:t>
      </w:r>
      <w:r w:rsidR="002B027A" w:rsidRPr="000555F3">
        <w:rPr>
          <w:rFonts w:asciiTheme="majorHAnsi" w:hAnsiTheme="majorHAnsi"/>
          <w:b/>
          <w:color w:val="000000"/>
          <w:sz w:val="20"/>
          <w:szCs w:val="20"/>
        </w:rPr>
        <w:t>,</w:t>
      </w:r>
      <w:r w:rsidR="002B027A"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w tym otoczenie UP</w:t>
      </w:r>
      <w:r w:rsidR="003A4455" w:rsidRPr="000555F3">
        <w:rPr>
          <w:rFonts w:asciiTheme="majorHAnsi" w:hAnsiTheme="majorHAnsi" w:cs="Times Roman"/>
          <w:b/>
          <w:color w:val="000000"/>
          <w:sz w:val="20"/>
          <w:szCs w:val="20"/>
        </w:rPr>
        <w:t>).</w:t>
      </w:r>
    </w:p>
    <w:p w:rsidR="002B027A" w:rsidRPr="000555F3" w:rsidRDefault="00A70358" w:rsidP="000555F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724"/>
        <w:jc w:val="both"/>
        <w:rPr>
          <w:rFonts w:asciiTheme="majorHAnsi" w:hAnsiTheme="majorHAnsi"/>
          <w:b/>
          <w:color w:val="000000"/>
          <w:sz w:val="20"/>
          <w:szCs w:val="20"/>
        </w:rPr>
      </w:pP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4 EDYCJE = 4 WYJAZDY w terminach: I wyjazd – </w:t>
      </w:r>
      <w:r w:rsidR="00115EFD" w:rsidRPr="000555F3">
        <w:rPr>
          <w:rFonts w:asciiTheme="majorHAnsi" w:hAnsiTheme="majorHAnsi" w:cs="Times Roman"/>
          <w:b/>
          <w:color w:val="000000"/>
          <w:sz w:val="20"/>
          <w:szCs w:val="20"/>
        </w:rPr>
        <w:t>luty 2020r.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, II wyjazd – </w:t>
      </w:r>
      <w:r w:rsidR="001956D2" w:rsidRPr="000555F3">
        <w:rPr>
          <w:rFonts w:asciiTheme="majorHAnsi" w:hAnsiTheme="majorHAnsi" w:cs="Times Roman"/>
          <w:b/>
          <w:color w:val="000000"/>
          <w:sz w:val="20"/>
          <w:szCs w:val="20"/>
        </w:rPr>
        <w:t>lipiec 2020r.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, III wyjazd – </w:t>
      </w:r>
      <w:r w:rsidR="001956D2" w:rsidRPr="000555F3">
        <w:rPr>
          <w:rFonts w:asciiTheme="majorHAnsi" w:hAnsiTheme="majorHAnsi" w:cs="Times Roman"/>
          <w:b/>
          <w:color w:val="000000"/>
          <w:sz w:val="20"/>
          <w:szCs w:val="20"/>
        </w:rPr>
        <w:t>sierpień 2020r.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, IV wyjazd – </w:t>
      </w:r>
      <w:r w:rsidR="001956D2" w:rsidRPr="000555F3">
        <w:rPr>
          <w:rFonts w:asciiTheme="majorHAnsi" w:hAnsiTheme="majorHAnsi" w:cs="Times Roman"/>
          <w:b/>
          <w:color w:val="000000"/>
          <w:sz w:val="20"/>
          <w:szCs w:val="20"/>
        </w:rPr>
        <w:t>lipiec 2021r.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</w:t>
      </w:r>
    </w:p>
    <w:p w:rsidR="00D32858" w:rsidRPr="000555F3" w:rsidRDefault="00D32858" w:rsidP="000555F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color w:val="000000"/>
          <w:sz w:val="20"/>
          <w:szCs w:val="20"/>
        </w:rPr>
      </w:pPr>
    </w:p>
    <w:p w:rsidR="003A4455" w:rsidRPr="000555F3" w:rsidRDefault="00F06BC0" w:rsidP="000555F3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color w:val="000000"/>
          <w:sz w:val="20"/>
          <w:szCs w:val="20"/>
        </w:rPr>
      </w:pP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>Wyj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>azdy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warsztat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>owe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dla 50 Rodzin Zastępczych (razem w 4 wyjazdach weźmie udział ok. 154 Uczestników Projektu wraz z otoczeniem) z zakresu 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>„Treningu Mediacji Rodzin</w:t>
      </w:r>
      <w:r w:rsidRPr="000555F3">
        <w:rPr>
          <w:rFonts w:asciiTheme="majorHAnsi" w:hAnsiTheme="majorHAnsi"/>
          <w:b/>
          <w:color w:val="000000"/>
          <w:sz w:val="20"/>
          <w:szCs w:val="20"/>
          <w:u w:val="single"/>
        </w:rPr>
        <w:t>nych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 xml:space="preserve"> i Integracji Emocjon</w:t>
      </w:r>
      <w:r w:rsidRPr="000555F3">
        <w:rPr>
          <w:rFonts w:asciiTheme="majorHAnsi" w:hAnsiTheme="majorHAnsi"/>
          <w:b/>
          <w:color w:val="000000"/>
          <w:sz w:val="20"/>
          <w:szCs w:val="20"/>
          <w:u w:val="single"/>
        </w:rPr>
        <w:t>alnej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 xml:space="preserve">” 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do </w:t>
      </w:r>
      <w:r w:rsidR="007D2227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>KAZIMIERZA DOLNEGO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(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>czas trwania każdego wyjazdu: 3 dni)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dla 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>ś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>r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>ednio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12 rodzin tj. 42 osoby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 xml:space="preserve"> (rodzice + dzieci; ś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rednio 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 xml:space="preserve">w 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>1 wyj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>eździe będzie uczestniczyć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17 osób dorosłych i 25 dzieci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 xml:space="preserve"> 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>wraz z kadr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>ą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opiekunów i animatorów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>,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w tym otocz</w:t>
      </w:r>
      <w:r w:rsidR="003A4455" w:rsidRPr="000555F3">
        <w:rPr>
          <w:rFonts w:asciiTheme="majorHAnsi" w:hAnsiTheme="majorHAnsi" w:cs="Times Roman"/>
          <w:b/>
          <w:color w:val="000000"/>
          <w:sz w:val="20"/>
          <w:szCs w:val="20"/>
        </w:rPr>
        <w:t>enie UP).</w:t>
      </w:r>
    </w:p>
    <w:p w:rsidR="00F06BC0" w:rsidRPr="000555F3" w:rsidRDefault="00063886" w:rsidP="000555F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724"/>
        <w:jc w:val="both"/>
        <w:rPr>
          <w:rFonts w:asciiTheme="majorHAnsi" w:hAnsiTheme="majorHAnsi"/>
          <w:b/>
          <w:color w:val="000000"/>
          <w:sz w:val="20"/>
          <w:szCs w:val="20"/>
        </w:rPr>
      </w:pP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4 EDYCJE = 4 WYJAZDY </w:t>
      </w:r>
      <w:r w:rsidR="00F06BC0"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w terminach: </w:t>
      </w:r>
      <w:r w:rsidR="00626BA3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 xml:space="preserve">I wyjazd – </w:t>
      </w:r>
      <w:r w:rsidR="00412C38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 xml:space="preserve">między 28 </w:t>
      </w:r>
      <w:r w:rsidR="00626BA3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>sierp</w:t>
      </w:r>
      <w:r w:rsidR="00412C38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>nia 2019r. a 1 września</w:t>
      </w:r>
      <w:r w:rsidR="00626BA3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 xml:space="preserve"> 2019r.</w:t>
      </w:r>
      <w:r w:rsidR="00F06BC0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>,</w:t>
      </w:r>
      <w:r w:rsidR="00F06BC0"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</w:t>
      </w:r>
      <w:r w:rsidR="003A4455" w:rsidRPr="000555F3">
        <w:rPr>
          <w:rFonts w:asciiTheme="majorHAnsi" w:hAnsiTheme="majorHAnsi" w:cs="Times Roman"/>
          <w:b/>
          <w:color w:val="000000"/>
          <w:sz w:val="20"/>
          <w:szCs w:val="20"/>
        </w:rPr>
        <w:br/>
      </w:r>
      <w:r w:rsidR="00F06BC0"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II wyjazd – </w:t>
      </w:r>
      <w:r w:rsidR="00AD59D8" w:rsidRPr="000555F3">
        <w:rPr>
          <w:rFonts w:asciiTheme="majorHAnsi" w:hAnsiTheme="majorHAnsi" w:cs="Times Roman"/>
          <w:b/>
          <w:color w:val="000000"/>
          <w:sz w:val="20"/>
          <w:szCs w:val="20"/>
        </w:rPr>
        <w:t>lipiec 2020r.</w:t>
      </w:r>
      <w:r w:rsidR="00F06BC0"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, III wyjazd – </w:t>
      </w:r>
      <w:r w:rsidR="003A4455" w:rsidRPr="000555F3">
        <w:rPr>
          <w:rFonts w:asciiTheme="majorHAnsi" w:hAnsiTheme="majorHAnsi" w:cs="Times Roman"/>
          <w:b/>
          <w:color w:val="000000"/>
          <w:sz w:val="20"/>
          <w:szCs w:val="20"/>
        </w:rPr>
        <w:t>sierpień</w:t>
      </w:r>
      <w:r w:rsidR="00AD59D8"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2020r.</w:t>
      </w:r>
      <w:r w:rsidR="00F06BC0"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, IV wyjazd – </w:t>
      </w:r>
      <w:r w:rsidR="00AD59D8" w:rsidRPr="000555F3">
        <w:rPr>
          <w:rFonts w:asciiTheme="majorHAnsi" w:hAnsiTheme="majorHAnsi" w:cs="Times Roman"/>
          <w:b/>
          <w:color w:val="000000"/>
          <w:sz w:val="20"/>
          <w:szCs w:val="20"/>
        </w:rPr>
        <w:t>sierpień 2021r.</w:t>
      </w:r>
    </w:p>
    <w:p w:rsidR="00D32858" w:rsidRPr="000555F3" w:rsidRDefault="00D32858" w:rsidP="000555F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color w:val="000000"/>
          <w:sz w:val="20"/>
          <w:szCs w:val="20"/>
        </w:rPr>
      </w:pPr>
    </w:p>
    <w:p w:rsidR="003A4455" w:rsidRPr="000555F3" w:rsidRDefault="00F06BC0" w:rsidP="000555F3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color w:val="000000"/>
          <w:sz w:val="20"/>
          <w:szCs w:val="20"/>
        </w:rPr>
      </w:pP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>Wyj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>azdy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warsztat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>owe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dla 50 Rodzin Zastępczych (razem w 4 wyjazdach weźmie udział ok. 154 Uczestników Projektu wraz z otoczeniem) z zakresu 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>„</w:t>
      </w:r>
      <w:r w:rsidR="00160B76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>Potrzeb</w:t>
      </w:r>
      <w:r w:rsidR="00160B76" w:rsidRPr="000555F3">
        <w:rPr>
          <w:rFonts w:asciiTheme="majorHAnsi" w:hAnsiTheme="majorHAnsi"/>
          <w:b/>
          <w:color w:val="000000"/>
          <w:sz w:val="20"/>
          <w:szCs w:val="20"/>
          <w:u w:val="single"/>
        </w:rPr>
        <w:t>y</w:t>
      </w:r>
      <w:r w:rsidR="00160B76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 xml:space="preserve"> dzieci umiesz</w:t>
      </w:r>
      <w:r w:rsidR="00160B76" w:rsidRPr="000555F3">
        <w:rPr>
          <w:rFonts w:asciiTheme="majorHAnsi" w:hAnsiTheme="majorHAnsi"/>
          <w:b/>
          <w:color w:val="000000"/>
          <w:sz w:val="20"/>
          <w:szCs w:val="20"/>
          <w:u w:val="single"/>
        </w:rPr>
        <w:t>czonych</w:t>
      </w:r>
      <w:r w:rsidR="00160B76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 xml:space="preserve"> w pieczy zast</w:t>
      </w:r>
      <w:r w:rsidR="00160B76" w:rsidRPr="000555F3">
        <w:rPr>
          <w:rFonts w:asciiTheme="majorHAnsi" w:hAnsiTheme="majorHAnsi"/>
          <w:b/>
          <w:color w:val="000000"/>
          <w:sz w:val="20"/>
          <w:szCs w:val="20"/>
          <w:u w:val="single"/>
        </w:rPr>
        <w:t>ępczej</w:t>
      </w:r>
      <w:r w:rsidR="00160B76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>,</w:t>
      </w:r>
      <w:r w:rsidR="00160B76" w:rsidRPr="000555F3">
        <w:rPr>
          <w:rFonts w:asciiTheme="majorHAnsi" w:hAnsiTheme="majorHAnsi"/>
          <w:b/>
          <w:color w:val="000000"/>
          <w:sz w:val="20"/>
          <w:szCs w:val="20"/>
          <w:u w:val="single"/>
        </w:rPr>
        <w:t xml:space="preserve"> </w:t>
      </w:r>
      <w:r w:rsidR="00160B76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>kompen</w:t>
      </w:r>
      <w:r w:rsidR="00160B76" w:rsidRPr="000555F3">
        <w:rPr>
          <w:rFonts w:asciiTheme="majorHAnsi" w:hAnsiTheme="majorHAnsi"/>
          <w:b/>
          <w:color w:val="000000"/>
          <w:sz w:val="20"/>
          <w:szCs w:val="20"/>
          <w:u w:val="single"/>
        </w:rPr>
        <w:t xml:space="preserve">sacja </w:t>
      </w:r>
      <w:r w:rsidR="00160B76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>braków eduk</w:t>
      </w:r>
      <w:r w:rsidR="00160B76" w:rsidRPr="000555F3">
        <w:rPr>
          <w:rFonts w:asciiTheme="majorHAnsi" w:hAnsiTheme="majorHAnsi"/>
          <w:b/>
          <w:color w:val="000000"/>
          <w:sz w:val="20"/>
          <w:szCs w:val="20"/>
          <w:u w:val="single"/>
        </w:rPr>
        <w:t>acyjnych</w:t>
      </w:r>
      <w:r w:rsidR="00160B76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>, psychosp</w:t>
      </w:r>
      <w:r w:rsidR="00160B76" w:rsidRPr="000555F3">
        <w:rPr>
          <w:rFonts w:asciiTheme="majorHAnsi" w:hAnsiTheme="majorHAnsi"/>
          <w:b/>
          <w:color w:val="000000"/>
          <w:sz w:val="20"/>
          <w:szCs w:val="20"/>
          <w:u w:val="single"/>
        </w:rPr>
        <w:t>ołecznych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>”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do </w:t>
      </w:r>
      <w:r w:rsidR="002F647E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 xml:space="preserve">BESKIDU ŚLĄSKIEGO np. do </w:t>
      </w:r>
      <w:r w:rsidR="00CE5BE1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 xml:space="preserve">WISŁY lub do </w:t>
      </w:r>
      <w:r w:rsidR="007D2227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>BRENNEJ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(</w:t>
      </w:r>
      <w:r w:rsidR="00D32858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>czas trwania każdego wyjazdu: 3 dni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) dla 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>ś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>r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>ednio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12 rodzin tj. 42 osoby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 xml:space="preserve"> (rodzice + dzieci; ś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rednio 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 xml:space="preserve">w 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>1 wyj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>eździe będzie uczestniczyć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17 osób dorosłych i 25 dzieci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 xml:space="preserve"> 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>wraz z kadr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>ą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opiekunów i animatorów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>,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w t</w:t>
      </w:r>
      <w:r w:rsidR="003A4455" w:rsidRPr="000555F3">
        <w:rPr>
          <w:rFonts w:asciiTheme="majorHAnsi" w:hAnsiTheme="majorHAnsi" w:cs="Times Roman"/>
          <w:b/>
          <w:color w:val="000000"/>
          <w:sz w:val="20"/>
          <w:szCs w:val="20"/>
        </w:rPr>
        <w:t>ym otoczenie UP).</w:t>
      </w:r>
    </w:p>
    <w:p w:rsidR="00F06BC0" w:rsidRPr="000555F3" w:rsidRDefault="00F06BC0" w:rsidP="000555F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724"/>
        <w:jc w:val="both"/>
        <w:rPr>
          <w:rFonts w:asciiTheme="majorHAnsi" w:hAnsiTheme="majorHAnsi"/>
          <w:b/>
          <w:color w:val="000000"/>
          <w:sz w:val="20"/>
          <w:szCs w:val="20"/>
        </w:rPr>
      </w:pP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>4 EDYCJE = 4 W</w:t>
      </w:r>
      <w:r w:rsidR="00115EFD" w:rsidRPr="000555F3">
        <w:rPr>
          <w:rFonts w:asciiTheme="majorHAnsi" w:hAnsiTheme="majorHAnsi" w:cs="Times Roman"/>
          <w:b/>
          <w:color w:val="000000"/>
          <w:sz w:val="20"/>
          <w:szCs w:val="20"/>
        </w:rPr>
        <w:t>YJAZDY w terminach: I wyjazd – luty 2020r.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, II wyjazd – </w:t>
      </w:r>
      <w:r w:rsidR="00115EFD" w:rsidRPr="000555F3">
        <w:rPr>
          <w:rFonts w:asciiTheme="majorHAnsi" w:hAnsiTheme="majorHAnsi" w:cs="Times Roman"/>
          <w:b/>
          <w:color w:val="000000"/>
          <w:sz w:val="20"/>
          <w:szCs w:val="20"/>
        </w:rPr>
        <w:t>lipiec 2020r.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, III wyjazd – </w:t>
      </w:r>
      <w:r w:rsidR="00115EFD" w:rsidRPr="000555F3">
        <w:rPr>
          <w:rFonts w:asciiTheme="majorHAnsi" w:hAnsiTheme="majorHAnsi" w:cs="Times Roman"/>
          <w:b/>
          <w:color w:val="000000"/>
          <w:sz w:val="20"/>
          <w:szCs w:val="20"/>
        </w:rPr>
        <w:t>sierpień 2020r.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, IV wyjazd – </w:t>
      </w:r>
      <w:r w:rsidR="00115EFD" w:rsidRPr="000555F3">
        <w:rPr>
          <w:rFonts w:asciiTheme="majorHAnsi" w:hAnsiTheme="majorHAnsi" w:cs="Times Roman"/>
          <w:b/>
          <w:color w:val="000000"/>
          <w:sz w:val="20"/>
          <w:szCs w:val="20"/>
        </w:rPr>
        <w:t>lipiec 2021r.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</w:t>
      </w:r>
    </w:p>
    <w:p w:rsidR="00D32858" w:rsidRPr="000555F3" w:rsidRDefault="00D32858" w:rsidP="000555F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color w:val="000000"/>
          <w:sz w:val="20"/>
          <w:szCs w:val="20"/>
        </w:rPr>
      </w:pPr>
    </w:p>
    <w:p w:rsidR="003A4455" w:rsidRPr="000555F3" w:rsidRDefault="00F06BC0" w:rsidP="000555F3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color w:val="000000"/>
          <w:sz w:val="20"/>
          <w:szCs w:val="20"/>
        </w:rPr>
      </w:pP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>Wyj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>azdy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warsztat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>owe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dla 50 Rodzin Zastępczych (razem w 4 wyjazdach weźmie udział ok. 154 Uczestników Projektu wraz z otoczeniem) z zakresu 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>„</w:t>
      </w:r>
      <w:r w:rsidR="00063886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>Bud</w:t>
      </w:r>
      <w:r w:rsidR="00063886" w:rsidRPr="000555F3">
        <w:rPr>
          <w:rFonts w:asciiTheme="majorHAnsi" w:hAnsiTheme="majorHAnsi"/>
          <w:b/>
          <w:color w:val="000000"/>
          <w:sz w:val="20"/>
          <w:szCs w:val="20"/>
          <w:u w:val="single"/>
        </w:rPr>
        <w:t>owania</w:t>
      </w:r>
      <w:r w:rsidR="00063886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 xml:space="preserve"> twórcz</w:t>
      </w:r>
      <w:r w:rsidR="00063886" w:rsidRPr="000555F3">
        <w:rPr>
          <w:rFonts w:asciiTheme="majorHAnsi" w:hAnsiTheme="majorHAnsi"/>
          <w:b/>
          <w:color w:val="000000"/>
          <w:sz w:val="20"/>
          <w:szCs w:val="20"/>
          <w:u w:val="single"/>
        </w:rPr>
        <w:t xml:space="preserve">ych </w:t>
      </w:r>
      <w:r w:rsidR="00063886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>relacji</w:t>
      </w:r>
      <w:r w:rsidR="00063886" w:rsidRPr="000555F3">
        <w:rPr>
          <w:rFonts w:asciiTheme="majorHAnsi" w:hAnsiTheme="majorHAnsi"/>
          <w:b/>
          <w:color w:val="000000"/>
          <w:sz w:val="20"/>
          <w:szCs w:val="20"/>
          <w:u w:val="single"/>
        </w:rPr>
        <w:t xml:space="preserve"> </w:t>
      </w:r>
      <w:r w:rsidR="00063886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>+</w:t>
      </w:r>
      <w:r w:rsidR="00063886" w:rsidRPr="000555F3">
        <w:rPr>
          <w:rFonts w:asciiTheme="majorHAnsi" w:hAnsiTheme="majorHAnsi"/>
          <w:b/>
          <w:color w:val="000000"/>
          <w:sz w:val="20"/>
          <w:szCs w:val="20"/>
          <w:u w:val="single"/>
        </w:rPr>
        <w:t xml:space="preserve"> </w:t>
      </w:r>
      <w:r w:rsidR="00063886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>Kształt</w:t>
      </w:r>
      <w:r w:rsidR="00063886" w:rsidRPr="000555F3">
        <w:rPr>
          <w:rFonts w:asciiTheme="majorHAnsi" w:hAnsiTheme="majorHAnsi"/>
          <w:b/>
          <w:color w:val="000000"/>
          <w:sz w:val="20"/>
          <w:szCs w:val="20"/>
          <w:u w:val="single"/>
        </w:rPr>
        <w:t>owania</w:t>
      </w:r>
      <w:r w:rsidR="00063886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 xml:space="preserve"> więzi z rodzic</w:t>
      </w:r>
      <w:r w:rsidR="00063886" w:rsidRPr="000555F3">
        <w:rPr>
          <w:rFonts w:asciiTheme="majorHAnsi" w:hAnsiTheme="majorHAnsi"/>
          <w:b/>
          <w:color w:val="000000"/>
          <w:sz w:val="20"/>
          <w:szCs w:val="20"/>
          <w:u w:val="single"/>
        </w:rPr>
        <w:t>ami</w:t>
      </w:r>
      <w:r w:rsidR="00063886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 xml:space="preserve"> biolog</w:t>
      </w:r>
      <w:r w:rsidR="00063886" w:rsidRPr="000555F3">
        <w:rPr>
          <w:rFonts w:asciiTheme="majorHAnsi" w:hAnsiTheme="majorHAnsi"/>
          <w:b/>
          <w:color w:val="000000"/>
          <w:sz w:val="20"/>
          <w:szCs w:val="20"/>
          <w:u w:val="single"/>
        </w:rPr>
        <w:t>icznymi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>”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do </w:t>
      </w:r>
      <w:r w:rsidR="007D2227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 xml:space="preserve">KRYNICY – ZDRÓJ 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>(</w:t>
      </w:r>
      <w:r w:rsidR="00D32858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>czas trwania każdego wyjazdu: 5 dni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) dla 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>ś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>r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>ednio</w:t>
      </w:r>
      <w:r w:rsidR="00D32858"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12 rodzin 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>tj. 42 osoby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 xml:space="preserve"> (rodzice + dzieci; ś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rednio 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 xml:space="preserve">w 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>1 wyj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>eździe będzie uczestniczyć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17 osób dorosłych i 25 dzieci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 xml:space="preserve"> 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>wraz z kadr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>ą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opiekunów i animatorów</w:t>
      </w:r>
      <w:r w:rsidRPr="000555F3">
        <w:rPr>
          <w:rFonts w:asciiTheme="majorHAnsi" w:hAnsiTheme="majorHAnsi"/>
          <w:b/>
          <w:color w:val="000000"/>
          <w:sz w:val="20"/>
          <w:szCs w:val="20"/>
        </w:rPr>
        <w:t>,</w:t>
      </w:r>
      <w:r w:rsidR="003A4455"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w tym otoczenie UP).</w:t>
      </w:r>
    </w:p>
    <w:p w:rsidR="00F06BC0" w:rsidRPr="000555F3" w:rsidRDefault="00F06BC0" w:rsidP="000555F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724"/>
        <w:jc w:val="both"/>
        <w:rPr>
          <w:rFonts w:asciiTheme="majorHAnsi" w:hAnsiTheme="majorHAnsi"/>
          <w:b/>
          <w:color w:val="000000"/>
          <w:sz w:val="20"/>
          <w:szCs w:val="20"/>
        </w:rPr>
      </w:pP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>4 EDYCJE = 4 WYJAZDY w t</w:t>
      </w:r>
      <w:r w:rsidR="00412C38"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erminach: </w:t>
      </w:r>
      <w:r w:rsidR="00412C38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>I wyjazd – między 28 sierpnia 2019r. a 1 września 2019r.,</w:t>
      </w:r>
      <w:r w:rsidR="003A4455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t xml:space="preserve"> </w:t>
      </w:r>
      <w:r w:rsidR="003A4455" w:rsidRPr="000555F3">
        <w:rPr>
          <w:rFonts w:asciiTheme="majorHAnsi" w:hAnsiTheme="majorHAnsi" w:cs="Times Roman"/>
          <w:b/>
          <w:color w:val="000000"/>
          <w:sz w:val="20"/>
          <w:szCs w:val="20"/>
          <w:u w:val="single"/>
        </w:rPr>
        <w:br/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II wyjazd – </w:t>
      </w:r>
      <w:r w:rsidR="003A4455" w:rsidRPr="000555F3">
        <w:rPr>
          <w:rFonts w:asciiTheme="majorHAnsi" w:hAnsiTheme="majorHAnsi" w:cs="Times Roman"/>
          <w:b/>
          <w:color w:val="000000"/>
          <w:sz w:val="20"/>
          <w:szCs w:val="20"/>
        </w:rPr>
        <w:t>lipiec 2020r.,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III wyjazd – </w:t>
      </w:r>
      <w:r w:rsidR="003A4455" w:rsidRPr="000555F3">
        <w:rPr>
          <w:rFonts w:asciiTheme="majorHAnsi" w:hAnsiTheme="majorHAnsi" w:cs="Times Roman"/>
          <w:b/>
          <w:color w:val="000000"/>
          <w:sz w:val="20"/>
          <w:szCs w:val="20"/>
        </w:rPr>
        <w:t>sierpień 2020r.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, IV wyjazd – </w:t>
      </w:r>
      <w:r w:rsidR="003A4455" w:rsidRPr="000555F3">
        <w:rPr>
          <w:rFonts w:asciiTheme="majorHAnsi" w:hAnsiTheme="majorHAnsi" w:cs="Times Roman"/>
          <w:b/>
          <w:color w:val="000000"/>
          <w:sz w:val="20"/>
          <w:szCs w:val="20"/>
        </w:rPr>
        <w:t>sierpień 2021r.</w:t>
      </w:r>
      <w:r w:rsidRPr="000555F3">
        <w:rPr>
          <w:rFonts w:asciiTheme="majorHAnsi" w:hAnsiTheme="majorHAnsi" w:cs="Times Roman"/>
          <w:b/>
          <w:color w:val="000000"/>
          <w:sz w:val="20"/>
          <w:szCs w:val="20"/>
        </w:rPr>
        <w:t xml:space="preserve"> </w:t>
      </w:r>
    </w:p>
    <w:p w:rsidR="00A65C42" w:rsidRPr="000555F3" w:rsidRDefault="00A65C42" w:rsidP="000555F3">
      <w:pPr>
        <w:suppressAutoHyphens w:val="0"/>
        <w:spacing w:after="0" w:line="240" w:lineRule="auto"/>
        <w:jc w:val="both"/>
        <w:rPr>
          <w:rFonts w:asciiTheme="majorHAnsi" w:hAnsiTheme="majorHAnsi" w:cs="Tahoma"/>
          <w:sz w:val="20"/>
          <w:szCs w:val="20"/>
        </w:rPr>
      </w:pPr>
    </w:p>
    <w:p w:rsidR="001B110A" w:rsidRPr="000555F3" w:rsidRDefault="001B110A" w:rsidP="000555F3">
      <w:pPr>
        <w:spacing w:after="0" w:line="240" w:lineRule="auto"/>
        <w:ind w:left="741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Miejscowości </w:t>
      </w:r>
      <w:r w:rsidR="006C7C21" w:rsidRPr="000555F3">
        <w:rPr>
          <w:rFonts w:asciiTheme="majorHAnsi" w:hAnsiTheme="majorHAnsi" w:cs="Arial"/>
          <w:sz w:val="20"/>
          <w:szCs w:val="20"/>
        </w:rPr>
        <w:t xml:space="preserve">wynikają z ankiet przeprowadzonych przez PCPR Ostrowiec Świętokrzyski oraz ZDZ Kielce. Nazwy hoteli / pensjonatów </w:t>
      </w:r>
      <w:r w:rsidRPr="000555F3">
        <w:rPr>
          <w:rFonts w:asciiTheme="majorHAnsi" w:hAnsiTheme="majorHAnsi" w:cs="Arial"/>
          <w:sz w:val="20"/>
          <w:szCs w:val="20"/>
        </w:rPr>
        <w:t>określa i proponuje Wykonawca spełniając wym</w:t>
      </w:r>
      <w:r w:rsidR="002F647E" w:rsidRPr="000555F3">
        <w:rPr>
          <w:rFonts w:asciiTheme="majorHAnsi" w:hAnsiTheme="majorHAnsi" w:cs="Arial"/>
          <w:sz w:val="20"/>
          <w:szCs w:val="20"/>
        </w:rPr>
        <w:t xml:space="preserve">ogi opisane </w:t>
      </w:r>
      <w:r w:rsidR="00BC3C91" w:rsidRPr="000555F3">
        <w:rPr>
          <w:rFonts w:asciiTheme="majorHAnsi" w:hAnsiTheme="majorHAnsi" w:cs="Arial"/>
          <w:sz w:val="20"/>
          <w:szCs w:val="20"/>
        </w:rPr>
        <w:t>w</w:t>
      </w:r>
      <w:r w:rsidRPr="000555F3">
        <w:rPr>
          <w:rFonts w:asciiTheme="majorHAnsi" w:hAnsiTheme="majorHAnsi" w:cs="Arial"/>
          <w:sz w:val="20"/>
          <w:szCs w:val="20"/>
        </w:rPr>
        <w:t xml:space="preserve"> </w:t>
      </w:r>
      <w:r w:rsidR="00A65C42" w:rsidRPr="000555F3">
        <w:rPr>
          <w:rFonts w:asciiTheme="majorHAnsi" w:hAnsiTheme="majorHAnsi" w:cs="Arial"/>
          <w:sz w:val="20"/>
          <w:szCs w:val="20"/>
        </w:rPr>
        <w:t>SIWZ</w:t>
      </w:r>
      <w:r w:rsidRPr="000555F3">
        <w:rPr>
          <w:rFonts w:asciiTheme="majorHAnsi" w:hAnsiTheme="majorHAnsi" w:cs="Arial"/>
          <w:sz w:val="20"/>
          <w:szCs w:val="20"/>
        </w:rPr>
        <w:t xml:space="preserve">.   </w:t>
      </w:r>
    </w:p>
    <w:p w:rsidR="00A65C42" w:rsidRPr="000555F3" w:rsidRDefault="00A65C42" w:rsidP="000555F3">
      <w:pPr>
        <w:pStyle w:val="Akapitzlist"/>
        <w:spacing w:after="0" w:line="240" w:lineRule="auto"/>
        <w:ind w:left="851"/>
        <w:jc w:val="both"/>
        <w:rPr>
          <w:rFonts w:asciiTheme="majorHAnsi" w:hAnsiTheme="majorHAnsi" w:cs="Arial"/>
          <w:strike/>
          <w:sz w:val="20"/>
          <w:szCs w:val="20"/>
        </w:rPr>
      </w:pPr>
    </w:p>
    <w:p w:rsidR="001B110A" w:rsidRPr="000555F3" w:rsidRDefault="001B110A" w:rsidP="000555F3">
      <w:pPr>
        <w:numPr>
          <w:ilvl w:val="0"/>
          <w:numId w:val="4"/>
        </w:numPr>
        <w:tabs>
          <w:tab w:val="clear" w:pos="2045"/>
          <w:tab w:val="num" w:pos="851"/>
          <w:tab w:val="num" w:pos="1195"/>
        </w:tabs>
        <w:suppressAutoHyphens w:val="0"/>
        <w:spacing w:after="0" w:line="240" w:lineRule="auto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Nazwy i kody przedmiotu zamówienia określone zgodnie ze Wspólnym Słownikiem Zamówień: </w:t>
      </w:r>
      <w:r w:rsidRPr="000555F3">
        <w:rPr>
          <w:rFonts w:asciiTheme="majorHAnsi" w:hAnsiTheme="majorHAnsi"/>
          <w:sz w:val="20"/>
          <w:szCs w:val="20"/>
        </w:rPr>
        <w:t xml:space="preserve">CPV: </w:t>
      </w:r>
      <w:hyperlink r:id="rId10" w:history="1">
        <w:r w:rsidRPr="000555F3">
          <w:rPr>
            <w:rStyle w:val="Hipercze"/>
            <w:rFonts w:asciiTheme="majorHAnsi" w:hAnsiTheme="majorHAnsi"/>
            <w:color w:val="auto"/>
            <w:sz w:val="20"/>
            <w:szCs w:val="20"/>
            <w:u w:val="none"/>
          </w:rPr>
          <w:t>80570000-0</w:t>
        </w:r>
      </w:hyperlink>
      <w:r w:rsidRPr="000555F3">
        <w:rPr>
          <w:rFonts w:asciiTheme="majorHAnsi" w:hAnsiTheme="majorHAnsi"/>
          <w:sz w:val="20"/>
          <w:szCs w:val="20"/>
        </w:rPr>
        <w:t xml:space="preserve"> Usługi szkolenia w dziedzinie rozwoju osobistego; </w:t>
      </w:r>
      <w:hyperlink r:id="rId11" w:history="1">
        <w:r w:rsidRPr="000555F3">
          <w:rPr>
            <w:rStyle w:val="Hipercze"/>
            <w:rFonts w:asciiTheme="majorHAnsi" w:hAnsiTheme="majorHAnsi"/>
            <w:color w:val="auto"/>
            <w:sz w:val="20"/>
            <w:szCs w:val="20"/>
            <w:u w:val="none"/>
          </w:rPr>
          <w:t>80400000-8</w:t>
        </w:r>
      </w:hyperlink>
      <w:r w:rsidRPr="000555F3">
        <w:rPr>
          <w:rFonts w:asciiTheme="majorHAnsi" w:hAnsiTheme="majorHAnsi"/>
          <w:sz w:val="20"/>
          <w:szCs w:val="20"/>
        </w:rPr>
        <w:t xml:space="preserve"> – </w:t>
      </w:r>
      <w:r w:rsidRPr="000555F3">
        <w:rPr>
          <w:rFonts w:asciiTheme="majorHAnsi" w:hAnsiTheme="majorHAnsi"/>
          <w:sz w:val="20"/>
          <w:szCs w:val="20"/>
          <w:shd w:val="clear" w:color="auto" w:fill="FFFFFF"/>
        </w:rPr>
        <w:t>Usłu</w:t>
      </w:r>
      <w:r w:rsidR="008F6FE3" w:rsidRPr="000555F3">
        <w:rPr>
          <w:rFonts w:asciiTheme="majorHAnsi" w:hAnsiTheme="majorHAnsi"/>
          <w:sz w:val="20"/>
          <w:szCs w:val="20"/>
          <w:shd w:val="clear" w:color="auto" w:fill="FFFFFF"/>
        </w:rPr>
        <w:t xml:space="preserve">gi edukacji osób dorosłych oraz </w:t>
      </w:r>
      <w:r w:rsidRPr="000555F3">
        <w:rPr>
          <w:rFonts w:asciiTheme="majorHAnsi" w:hAnsiTheme="majorHAnsi"/>
          <w:sz w:val="20"/>
          <w:szCs w:val="20"/>
          <w:shd w:val="clear" w:color="auto" w:fill="FFFFFF"/>
        </w:rPr>
        <w:t>inne</w:t>
      </w:r>
      <w:r w:rsidRPr="000555F3">
        <w:rPr>
          <w:rFonts w:asciiTheme="majorHAnsi" w:hAnsiTheme="majorHAnsi"/>
          <w:sz w:val="20"/>
          <w:szCs w:val="20"/>
        </w:rPr>
        <w:t>; 85312110-3 </w:t>
      </w:r>
      <w:r w:rsidR="008F6FE3" w:rsidRPr="000555F3">
        <w:rPr>
          <w:rFonts w:asciiTheme="majorHAnsi" w:hAnsiTheme="majorHAnsi"/>
          <w:sz w:val="20"/>
          <w:szCs w:val="20"/>
        </w:rPr>
        <w:t xml:space="preserve">– </w:t>
      </w:r>
      <w:r w:rsidRPr="000555F3">
        <w:rPr>
          <w:rFonts w:asciiTheme="majorHAnsi" w:hAnsiTheme="majorHAnsi"/>
          <w:sz w:val="20"/>
          <w:szCs w:val="20"/>
        </w:rPr>
        <w:t>Usługi opieki d</w:t>
      </w:r>
      <w:r w:rsidR="008F6FE3" w:rsidRPr="000555F3">
        <w:rPr>
          <w:rFonts w:asciiTheme="majorHAnsi" w:hAnsiTheme="majorHAnsi"/>
          <w:sz w:val="20"/>
          <w:szCs w:val="20"/>
        </w:rPr>
        <w:t xml:space="preserve">ziennej nad dziećmi; 92331210-5 – </w:t>
      </w:r>
      <w:r w:rsidRPr="000555F3">
        <w:rPr>
          <w:rFonts w:asciiTheme="majorHAnsi" w:hAnsiTheme="majorHAnsi"/>
          <w:sz w:val="20"/>
          <w:szCs w:val="20"/>
        </w:rPr>
        <w:t>Us</w:t>
      </w:r>
      <w:r w:rsidR="008F6FE3" w:rsidRPr="000555F3">
        <w:rPr>
          <w:rFonts w:asciiTheme="majorHAnsi" w:hAnsiTheme="majorHAnsi"/>
          <w:sz w:val="20"/>
          <w:szCs w:val="20"/>
        </w:rPr>
        <w:t xml:space="preserve">ługi animacji dla dzieci;  55270000-3 – </w:t>
      </w:r>
      <w:r w:rsidRPr="000555F3">
        <w:rPr>
          <w:rFonts w:asciiTheme="majorHAnsi" w:hAnsiTheme="majorHAnsi"/>
          <w:sz w:val="20"/>
          <w:szCs w:val="20"/>
        </w:rPr>
        <w:t>Usługi świadczone prze</w:t>
      </w:r>
      <w:r w:rsidR="008F6FE3" w:rsidRPr="000555F3">
        <w:rPr>
          <w:rFonts w:asciiTheme="majorHAnsi" w:hAnsiTheme="majorHAnsi"/>
          <w:sz w:val="20"/>
          <w:szCs w:val="20"/>
        </w:rPr>
        <w:t xml:space="preserve">z placówki oferujące wyżywienie </w:t>
      </w:r>
      <w:r w:rsidRPr="000555F3">
        <w:rPr>
          <w:rFonts w:asciiTheme="majorHAnsi" w:hAnsiTheme="majorHAnsi"/>
          <w:sz w:val="20"/>
          <w:szCs w:val="20"/>
        </w:rPr>
        <w:t xml:space="preserve">i miejsca noclegowe  60140000-1 </w:t>
      </w:r>
      <w:r w:rsidR="008F6FE3" w:rsidRPr="000555F3">
        <w:rPr>
          <w:rFonts w:asciiTheme="majorHAnsi" w:hAnsiTheme="majorHAnsi"/>
          <w:sz w:val="20"/>
          <w:szCs w:val="20"/>
        </w:rPr>
        <w:t>–</w:t>
      </w:r>
      <w:r w:rsidRPr="000555F3">
        <w:rPr>
          <w:rFonts w:asciiTheme="majorHAnsi" w:hAnsiTheme="majorHAnsi"/>
          <w:sz w:val="20"/>
          <w:szCs w:val="20"/>
        </w:rPr>
        <w:t xml:space="preserve"> Nieregularny transport osób</w:t>
      </w:r>
      <w:r w:rsidR="00A65C42" w:rsidRPr="000555F3">
        <w:rPr>
          <w:rFonts w:asciiTheme="majorHAnsi" w:hAnsiTheme="majorHAnsi"/>
          <w:sz w:val="20"/>
          <w:szCs w:val="20"/>
        </w:rPr>
        <w:t>.</w:t>
      </w:r>
    </w:p>
    <w:p w:rsidR="00A65C42" w:rsidRPr="000555F3" w:rsidRDefault="00A65C42" w:rsidP="000555F3">
      <w:pPr>
        <w:tabs>
          <w:tab w:val="num" w:pos="2045"/>
        </w:tabs>
        <w:suppressAutoHyphens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1B110A" w:rsidRPr="000555F3" w:rsidRDefault="001B110A" w:rsidP="000555F3">
      <w:pPr>
        <w:pStyle w:val="Akapitzlist"/>
        <w:numPr>
          <w:ilvl w:val="0"/>
          <w:numId w:val="4"/>
        </w:numPr>
        <w:tabs>
          <w:tab w:val="num" w:pos="851"/>
        </w:tabs>
        <w:suppressAutoHyphens w:val="0"/>
        <w:spacing w:after="0" w:line="240" w:lineRule="auto"/>
        <w:ind w:left="2047" w:hanging="1622"/>
        <w:jc w:val="both"/>
        <w:rPr>
          <w:rFonts w:asciiTheme="majorHAnsi" w:hAnsiTheme="majorHAnsi" w:cs="Tahoma"/>
          <w:b/>
          <w:sz w:val="20"/>
          <w:szCs w:val="20"/>
        </w:rPr>
      </w:pPr>
      <w:r w:rsidRPr="000555F3">
        <w:rPr>
          <w:rFonts w:asciiTheme="majorHAnsi" w:hAnsiTheme="majorHAnsi" w:cs="Tahoma"/>
          <w:b/>
          <w:sz w:val="20"/>
          <w:szCs w:val="20"/>
        </w:rPr>
        <w:t>Zamawiający nie dop</w:t>
      </w:r>
      <w:r w:rsidR="00BC3C91" w:rsidRPr="000555F3">
        <w:rPr>
          <w:rFonts w:asciiTheme="majorHAnsi" w:hAnsiTheme="majorHAnsi" w:cs="Tahoma"/>
          <w:b/>
          <w:sz w:val="20"/>
          <w:szCs w:val="20"/>
        </w:rPr>
        <w:t>uszcza składania</w:t>
      </w:r>
      <w:r w:rsidRPr="000555F3">
        <w:rPr>
          <w:rFonts w:asciiTheme="majorHAnsi" w:hAnsiTheme="majorHAnsi" w:cs="Tahoma"/>
          <w:b/>
          <w:sz w:val="20"/>
          <w:szCs w:val="20"/>
        </w:rPr>
        <w:t xml:space="preserve"> ofert częściowych. </w:t>
      </w:r>
    </w:p>
    <w:p w:rsidR="00BC3C91" w:rsidRPr="000555F3" w:rsidRDefault="00BC3C91" w:rsidP="000555F3">
      <w:pPr>
        <w:tabs>
          <w:tab w:val="num" w:pos="851"/>
        </w:tabs>
        <w:suppressAutoHyphens w:val="0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</w:p>
    <w:p w:rsidR="00BC3C91" w:rsidRPr="000555F3" w:rsidRDefault="00BC3C91" w:rsidP="000555F3">
      <w:pPr>
        <w:pStyle w:val="Akapitzlist"/>
        <w:numPr>
          <w:ilvl w:val="0"/>
          <w:numId w:val="4"/>
        </w:numPr>
        <w:tabs>
          <w:tab w:val="num" w:pos="851"/>
        </w:tabs>
        <w:suppressAutoHyphens w:val="0"/>
        <w:spacing w:after="0" w:line="240" w:lineRule="auto"/>
        <w:ind w:left="2047" w:hanging="1622"/>
        <w:jc w:val="both"/>
        <w:rPr>
          <w:rFonts w:asciiTheme="majorHAnsi" w:hAnsiTheme="majorHAnsi" w:cs="Tahoma"/>
          <w:b/>
          <w:sz w:val="20"/>
          <w:szCs w:val="20"/>
        </w:rPr>
      </w:pPr>
      <w:r w:rsidRPr="000555F3">
        <w:rPr>
          <w:rFonts w:asciiTheme="majorHAnsi" w:hAnsiTheme="majorHAnsi" w:cs="Tahoma"/>
          <w:b/>
          <w:sz w:val="20"/>
          <w:szCs w:val="20"/>
        </w:rPr>
        <w:t xml:space="preserve">Zamawiający nie dopuszcza składania ofert wariantowych. </w:t>
      </w:r>
    </w:p>
    <w:p w:rsidR="00BC3C91" w:rsidRPr="000555F3" w:rsidRDefault="00BC3C91" w:rsidP="000555F3">
      <w:pPr>
        <w:pStyle w:val="Akapitzlist"/>
        <w:tabs>
          <w:tab w:val="num" w:pos="851"/>
        </w:tabs>
        <w:suppressAutoHyphens w:val="0"/>
        <w:spacing w:after="0" w:line="240" w:lineRule="auto"/>
        <w:ind w:left="2047"/>
        <w:jc w:val="both"/>
        <w:rPr>
          <w:rFonts w:asciiTheme="majorHAnsi" w:hAnsiTheme="majorHAnsi" w:cs="Tahoma"/>
          <w:b/>
          <w:sz w:val="20"/>
          <w:szCs w:val="20"/>
        </w:rPr>
      </w:pPr>
    </w:p>
    <w:p w:rsidR="001B110A" w:rsidRPr="000555F3" w:rsidRDefault="001B110A" w:rsidP="000555F3">
      <w:pPr>
        <w:pStyle w:val="Akapitzlist"/>
        <w:numPr>
          <w:ilvl w:val="0"/>
          <w:numId w:val="4"/>
        </w:numPr>
        <w:tabs>
          <w:tab w:val="num" w:pos="851"/>
        </w:tabs>
        <w:suppressAutoHyphens w:val="0"/>
        <w:spacing w:after="0" w:line="240" w:lineRule="auto"/>
        <w:ind w:hanging="1619"/>
        <w:contextualSpacing/>
        <w:jc w:val="both"/>
        <w:rPr>
          <w:rFonts w:asciiTheme="majorHAnsi" w:hAnsiTheme="majorHAnsi" w:cs="Arial"/>
          <w:b/>
          <w:sz w:val="20"/>
          <w:szCs w:val="20"/>
        </w:rPr>
      </w:pPr>
      <w:r w:rsidRPr="000555F3">
        <w:rPr>
          <w:rFonts w:asciiTheme="majorHAnsi" w:hAnsiTheme="majorHAnsi" w:cs="Arial"/>
          <w:b/>
          <w:sz w:val="20"/>
          <w:szCs w:val="20"/>
        </w:rPr>
        <w:t>Termin wykonania zamówienia:</w:t>
      </w:r>
    </w:p>
    <w:p w:rsidR="001B110A" w:rsidRPr="000555F3" w:rsidRDefault="001B110A" w:rsidP="000555F3">
      <w:pPr>
        <w:spacing w:after="0" w:line="240" w:lineRule="auto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Termin realizacji: zgodnie z </w:t>
      </w:r>
      <w:r w:rsidR="00BC3C91" w:rsidRPr="000555F3">
        <w:rPr>
          <w:rFonts w:asciiTheme="majorHAnsi" w:hAnsiTheme="majorHAnsi" w:cs="Arial"/>
          <w:sz w:val="20"/>
          <w:szCs w:val="20"/>
        </w:rPr>
        <w:t>SIWZ</w:t>
      </w:r>
      <w:r w:rsidRPr="000555F3">
        <w:rPr>
          <w:rFonts w:asciiTheme="majorHAnsi" w:hAnsiTheme="majorHAnsi" w:cs="Arial"/>
          <w:sz w:val="20"/>
          <w:szCs w:val="20"/>
        </w:rPr>
        <w:t>. Termin realizacji może ulec zmian</w:t>
      </w:r>
      <w:r w:rsidR="00BC3C91" w:rsidRPr="000555F3">
        <w:rPr>
          <w:rFonts w:asciiTheme="majorHAnsi" w:hAnsiTheme="majorHAnsi" w:cs="Arial"/>
          <w:sz w:val="20"/>
          <w:szCs w:val="20"/>
        </w:rPr>
        <w:t xml:space="preserve">ie jeżeli wystąpią okoliczności, </w:t>
      </w:r>
      <w:r w:rsidRPr="000555F3">
        <w:rPr>
          <w:rFonts w:asciiTheme="majorHAnsi" w:hAnsiTheme="majorHAnsi" w:cs="Arial"/>
          <w:sz w:val="20"/>
          <w:szCs w:val="20"/>
        </w:rPr>
        <w:t xml:space="preserve">które </w:t>
      </w:r>
      <w:r w:rsidR="00BC3C91" w:rsidRPr="000555F3">
        <w:rPr>
          <w:rFonts w:asciiTheme="majorHAnsi" w:hAnsiTheme="majorHAnsi" w:cs="Arial"/>
          <w:sz w:val="20"/>
          <w:szCs w:val="20"/>
        </w:rPr>
        <w:br/>
      </w:r>
      <w:r w:rsidRPr="000555F3">
        <w:rPr>
          <w:rFonts w:asciiTheme="majorHAnsi" w:hAnsiTheme="majorHAnsi" w:cs="Arial"/>
          <w:sz w:val="20"/>
          <w:szCs w:val="20"/>
        </w:rPr>
        <w:t xml:space="preserve">na obecnym etapie nie były znane Zamawiającemu a będą miały wpływ na realizacje </w:t>
      </w:r>
      <w:r w:rsidR="00BC3C91" w:rsidRPr="000555F3">
        <w:rPr>
          <w:rFonts w:asciiTheme="majorHAnsi" w:hAnsiTheme="majorHAnsi" w:cs="Arial"/>
          <w:sz w:val="20"/>
          <w:szCs w:val="20"/>
        </w:rPr>
        <w:t xml:space="preserve">wyjazdów </w:t>
      </w:r>
      <w:r w:rsidRPr="000555F3">
        <w:rPr>
          <w:rFonts w:asciiTheme="majorHAnsi" w:hAnsiTheme="majorHAnsi" w:cs="Arial"/>
          <w:sz w:val="20"/>
          <w:szCs w:val="20"/>
        </w:rPr>
        <w:t>warsztat</w:t>
      </w:r>
      <w:r w:rsidR="00BC3C91" w:rsidRPr="000555F3">
        <w:rPr>
          <w:rFonts w:asciiTheme="majorHAnsi" w:hAnsiTheme="majorHAnsi" w:cs="Arial"/>
          <w:sz w:val="20"/>
          <w:szCs w:val="20"/>
        </w:rPr>
        <w:t>owych</w:t>
      </w:r>
      <w:r w:rsidRPr="000555F3">
        <w:rPr>
          <w:rFonts w:asciiTheme="majorHAnsi" w:hAnsiTheme="majorHAnsi" w:cs="Arial"/>
          <w:sz w:val="20"/>
          <w:szCs w:val="20"/>
        </w:rPr>
        <w:t xml:space="preserve">. </w:t>
      </w:r>
      <w:r w:rsidR="00BC3C91" w:rsidRPr="000555F3">
        <w:rPr>
          <w:rFonts w:asciiTheme="majorHAnsi" w:hAnsiTheme="majorHAnsi" w:cs="Arial"/>
          <w:b/>
          <w:sz w:val="20"/>
          <w:szCs w:val="20"/>
        </w:rPr>
        <w:t>Terminy wyjazdów w roku 2020 i 2021 mogą ulec nieznacznej zmianie</w:t>
      </w:r>
      <w:r w:rsidR="00BC3C91" w:rsidRPr="000555F3">
        <w:rPr>
          <w:rFonts w:asciiTheme="majorHAnsi" w:hAnsiTheme="majorHAnsi" w:cs="Arial"/>
          <w:sz w:val="20"/>
          <w:szCs w:val="20"/>
        </w:rPr>
        <w:t xml:space="preserve"> jedynie </w:t>
      </w:r>
      <w:r w:rsidR="00BC3C91" w:rsidRPr="000555F3">
        <w:rPr>
          <w:rFonts w:asciiTheme="majorHAnsi" w:hAnsiTheme="majorHAnsi" w:cs="Arial"/>
          <w:sz w:val="20"/>
          <w:szCs w:val="20"/>
        </w:rPr>
        <w:br/>
        <w:t xml:space="preserve">na prośbę Uczestników Projektu i pisemnej akceptacji Zamawiającego – bieżące dostosowanie terminu wyjazdów do potrzeb, możliwości i oczekiwań Uczestników Projektu. </w:t>
      </w:r>
    </w:p>
    <w:p w:rsidR="001B110A" w:rsidRPr="000555F3" w:rsidRDefault="001B110A" w:rsidP="000555F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8F6FE3" w:rsidRPr="000555F3" w:rsidRDefault="008F6FE3" w:rsidP="000555F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5C0EE5" w:rsidRPr="000555F3" w:rsidRDefault="001B110A" w:rsidP="000555F3">
      <w:pPr>
        <w:pStyle w:val="Tekstpodstawowy"/>
        <w:spacing w:after="0"/>
        <w:ind w:left="426" w:hanging="426"/>
        <w:rPr>
          <w:rFonts w:asciiTheme="majorHAnsi" w:hAnsiTheme="majorHAnsi"/>
          <w:sz w:val="20"/>
          <w:szCs w:val="20"/>
        </w:rPr>
      </w:pPr>
      <w:r w:rsidRPr="000555F3">
        <w:rPr>
          <w:rFonts w:asciiTheme="majorHAnsi" w:hAnsiTheme="majorHAnsi" w:cs="Cambria"/>
          <w:b/>
          <w:sz w:val="20"/>
          <w:szCs w:val="20"/>
        </w:rPr>
        <w:lastRenderedPageBreak/>
        <w:t>III.</w:t>
      </w:r>
      <w:r w:rsidRPr="000555F3">
        <w:rPr>
          <w:rFonts w:asciiTheme="majorHAnsi" w:hAnsiTheme="majorHAnsi" w:cs="Cambria"/>
          <w:b/>
          <w:sz w:val="20"/>
          <w:szCs w:val="20"/>
        </w:rPr>
        <w:tab/>
        <w:t>Określenie warunków udziału w postępowaniu:</w:t>
      </w:r>
    </w:p>
    <w:p w:rsidR="001B110A" w:rsidRPr="000555F3" w:rsidRDefault="001B110A" w:rsidP="000555F3">
      <w:pPr>
        <w:pStyle w:val="Akapitzlist"/>
        <w:numPr>
          <w:ilvl w:val="0"/>
          <w:numId w:val="32"/>
        </w:numPr>
        <w:spacing w:after="0" w:line="240" w:lineRule="auto"/>
        <w:ind w:hanging="294"/>
        <w:jc w:val="both"/>
        <w:rPr>
          <w:rFonts w:asciiTheme="majorHAnsi" w:hAnsiTheme="majorHAnsi"/>
          <w:sz w:val="20"/>
          <w:szCs w:val="20"/>
        </w:rPr>
      </w:pPr>
      <w:r w:rsidRPr="000555F3">
        <w:rPr>
          <w:rFonts w:asciiTheme="majorHAnsi" w:eastAsia="Times New Roman" w:hAnsiTheme="majorHAnsi" w:cs="Cambria"/>
          <w:sz w:val="20"/>
          <w:szCs w:val="20"/>
        </w:rPr>
        <w:t>Oferta zostanie uznana za spełniającą warunki, jeśli będzie:</w:t>
      </w:r>
    </w:p>
    <w:p w:rsidR="001B110A" w:rsidRPr="000555F3" w:rsidRDefault="001B110A" w:rsidP="000555F3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555F3">
        <w:rPr>
          <w:rFonts w:asciiTheme="majorHAnsi" w:eastAsia="Times New Roman" w:hAnsiTheme="majorHAnsi" w:cs="Cambria"/>
          <w:sz w:val="20"/>
          <w:szCs w:val="20"/>
        </w:rPr>
        <w:t xml:space="preserve">zgodna w kwestii sposobu jej przygotowania, oferowanego przedmiotu i warunków zamówienia ze wszystkimi wymogami niniejszego Zaproszenia, </w:t>
      </w:r>
    </w:p>
    <w:p w:rsidR="001B110A" w:rsidRPr="000555F3" w:rsidRDefault="001B110A" w:rsidP="000555F3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555F3">
        <w:rPr>
          <w:rFonts w:asciiTheme="majorHAnsi" w:eastAsia="Times New Roman" w:hAnsiTheme="majorHAnsi" w:cs="Cambria"/>
          <w:sz w:val="20"/>
          <w:szCs w:val="20"/>
        </w:rPr>
        <w:t>złożona w wyznaczonym terminie składania ofert.</w:t>
      </w:r>
    </w:p>
    <w:p w:rsidR="001B110A" w:rsidRPr="000555F3" w:rsidRDefault="001B110A" w:rsidP="000555F3">
      <w:pPr>
        <w:pStyle w:val="Akapitzlist"/>
        <w:numPr>
          <w:ilvl w:val="0"/>
          <w:numId w:val="32"/>
        </w:numPr>
        <w:spacing w:after="0" w:line="240" w:lineRule="auto"/>
        <w:ind w:hanging="294"/>
        <w:jc w:val="both"/>
        <w:rPr>
          <w:rFonts w:asciiTheme="majorHAnsi" w:hAnsiTheme="majorHAnsi"/>
          <w:sz w:val="20"/>
          <w:szCs w:val="20"/>
        </w:rPr>
      </w:pPr>
      <w:r w:rsidRPr="000555F3">
        <w:rPr>
          <w:rFonts w:asciiTheme="majorHAnsi" w:eastAsia="Times New Roman" w:hAnsiTheme="majorHAnsi" w:cs="Cambria"/>
          <w:sz w:val="20"/>
          <w:szCs w:val="20"/>
        </w:rPr>
        <w:t xml:space="preserve">O udzielenie zamówienie mogą ubiegać się Wykonawcy, którzy złożą wraz z ofertą </w:t>
      </w:r>
      <w:r w:rsidR="005C0EE5" w:rsidRPr="000555F3">
        <w:rPr>
          <w:rFonts w:asciiTheme="majorHAnsi" w:eastAsia="Times New Roman" w:hAnsiTheme="majorHAnsi" w:cs="Cambria"/>
          <w:sz w:val="20"/>
          <w:szCs w:val="20"/>
        </w:rPr>
        <w:t>O</w:t>
      </w:r>
      <w:r w:rsidRPr="000555F3">
        <w:rPr>
          <w:rFonts w:asciiTheme="majorHAnsi" w:eastAsia="Times New Roman" w:hAnsiTheme="majorHAnsi" w:cs="Cambria"/>
          <w:sz w:val="20"/>
          <w:szCs w:val="20"/>
        </w:rPr>
        <w:t>świadczenia</w:t>
      </w:r>
      <w:r w:rsidR="00CB2B92" w:rsidRPr="000555F3">
        <w:rPr>
          <w:rFonts w:asciiTheme="majorHAnsi" w:eastAsia="Times New Roman" w:hAnsiTheme="majorHAnsi" w:cs="Cambria"/>
          <w:sz w:val="20"/>
          <w:szCs w:val="20"/>
        </w:rPr>
        <w:t xml:space="preserve"> i </w:t>
      </w:r>
      <w:r w:rsidRPr="000555F3">
        <w:rPr>
          <w:rFonts w:asciiTheme="majorHAnsi" w:eastAsia="Times New Roman" w:hAnsiTheme="majorHAnsi" w:cs="Cambria"/>
          <w:sz w:val="20"/>
          <w:szCs w:val="20"/>
        </w:rPr>
        <w:t>wymagane w Zaproszeniu dokumenty w zakresie:</w:t>
      </w:r>
    </w:p>
    <w:p w:rsidR="001B110A" w:rsidRPr="000555F3" w:rsidRDefault="001B110A" w:rsidP="000555F3">
      <w:pPr>
        <w:pStyle w:val="Bezodstpw"/>
        <w:numPr>
          <w:ilvl w:val="0"/>
          <w:numId w:val="31"/>
        </w:numPr>
        <w:suppressAutoHyphens w:val="0"/>
        <w:rPr>
          <w:rFonts w:asciiTheme="majorHAnsi" w:hAnsiTheme="majorHAnsi"/>
          <w:sz w:val="20"/>
          <w:szCs w:val="20"/>
        </w:rPr>
      </w:pPr>
      <w:r w:rsidRPr="000555F3">
        <w:rPr>
          <w:rFonts w:asciiTheme="majorHAnsi" w:hAnsiTheme="majorHAnsi"/>
          <w:sz w:val="20"/>
          <w:szCs w:val="20"/>
        </w:rPr>
        <w:t>spełnieniu warunków udziału w postępowaniu</w:t>
      </w:r>
      <w:r w:rsidR="005C0EE5" w:rsidRPr="000555F3">
        <w:rPr>
          <w:rFonts w:asciiTheme="majorHAnsi" w:hAnsiTheme="majorHAnsi"/>
          <w:sz w:val="20"/>
          <w:szCs w:val="20"/>
        </w:rPr>
        <w:t>,</w:t>
      </w:r>
    </w:p>
    <w:p w:rsidR="001B110A" w:rsidRPr="000555F3" w:rsidRDefault="001B110A" w:rsidP="000555F3">
      <w:pPr>
        <w:pStyle w:val="Bezodstpw"/>
        <w:numPr>
          <w:ilvl w:val="0"/>
          <w:numId w:val="31"/>
        </w:numPr>
        <w:suppressAutoHyphens w:val="0"/>
        <w:rPr>
          <w:rFonts w:asciiTheme="majorHAnsi" w:hAnsiTheme="majorHAnsi"/>
          <w:sz w:val="20"/>
          <w:szCs w:val="20"/>
        </w:rPr>
      </w:pPr>
      <w:r w:rsidRPr="000555F3">
        <w:rPr>
          <w:rFonts w:asciiTheme="majorHAnsi" w:hAnsiTheme="majorHAnsi"/>
          <w:sz w:val="20"/>
          <w:szCs w:val="20"/>
        </w:rPr>
        <w:t>braku podstaw do wykluczenia</w:t>
      </w:r>
      <w:r w:rsidR="005C0EE5" w:rsidRPr="000555F3">
        <w:rPr>
          <w:rFonts w:asciiTheme="majorHAnsi" w:hAnsiTheme="majorHAnsi"/>
          <w:sz w:val="20"/>
          <w:szCs w:val="20"/>
        </w:rPr>
        <w:t>,</w:t>
      </w:r>
    </w:p>
    <w:p w:rsidR="001B110A" w:rsidRPr="000555F3" w:rsidRDefault="001B110A" w:rsidP="000555F3">
      <w:pPr>
        <w:pStyle w:val="Bezodstpw"/>
        <w:numPr>
          <w:ilvl w:val="0"/>
          <w:numId w:val="31"/>
        </w:numPr>
        <w:suppressAutoHyphens w:val="0"/>
        <w:rPr>
          <w:rFonts w:asciiTheme="majorHAnsi" w:hAnsiTheme="majorHAnsi"/>
          <w:sz w:val="20"/>
          <w:szCs w:val="20"/>
        </w:rPr>
      </w:pPr>
      <w:r w:rsidRPr="000555F3">
        <w:rPr>
          <w:rFonts w:asciiTheme="majorHAnsi" w:hAnsiTheme="majorHAnsi"/>
          <w:sz w:val="20"/>
          <w:szCs w:val="20"/>
        </w:rPr>
        <w:t>potwierdzeniu spełnienia warunków przedmiotowych</w:t>
      </w:r>
      <w:r w:rsidR="005C0EE5" w:rsidRPr="000555F3">
        <w:rPr>
          <w:rFonts w:asciiTheme="majorHAnsi" w:hAnsiTheme="majorHAnsi"/>
          <w:sz w:val="20"/>
          <w:szCs w:val="20"/>
        </w:rPr>
        <w:t>.</w:t>
      </w:r>
    </w:p>
    <w:p w:rsidR="005C0EE5" w:rsidRPr="000555F3" w:rsidRDefault="005C0EE5" w:rsidP="000555F3">
      <w:pPr>
        <w:pStyle w:val="Akapitzlist"/>
        <w:numPr>
          <w:ilvl w:val="0"/>
          <w:numId w:val="32"/>
        </w:numPr>
        <w:tabs>
          <w:tab w:val="num" w:pos="567"/>
        </w:tabs>
        <w:spacing w:after="0" w:line="240" w:lineRule="auto"/>
        <w:jc w:val="both"/>
        <w:rPr>
          <w:rFonts w:asciiTheme="majorHAnsi" w:eastAsia="Times New Roman" w:hAnsiTheme="majorHAnsi" w:cs="Cambria"/>
          <w:sz w:val="20"/>
          <w:szCs w:val="20"/>
        </w:rPr>
      </w:pPr>
      <w:r w:rsidRPr="000555F3">
        <w:rPr>
          <w:rFonts w:asciiTheme="majorHAnsi" w:eastAsia="Times New Roman" w:hAnsiTheme="majorHAnsi" w:cs="Cambria"/>
          <w:sz w:val="20"/>
          <w:szCs w:val="20"/>
        </w:rPr>
        <w:t xml:space="preserve">   </w:t>
      </w:r>
      <w:r w:rsidR="001B110A" w:rsidRPr="000555F3">
        <w:rPr>
          <w:rFonts w:asciiTheme="majorHAnsi" w:eastAsia="Times New Roman" w:hAnsiTheme="majorHAnsi" w:cs="Cambria"/>
          <w:sz w:val="20"/>
          <w:szCs w:val="20"/>
        </w:rPr>
        <w:t>Oświadczenia o którym mowa w</w:t>
      </w:r>
      <w:r w:rsidR="00754C9B" w:rsidRPr="000555F3">
        <w:rPr>
          <w:rFonts w:asciiTheme="majorHAnsi" w:eastAsia="Times New Roman" w:hAnsiTheme="majorHAnsi" w:cs="Cambria"/>
          <w:sz w:val="20"/>
          <w:szCs w:val="20"/>
        </w:rPr>
        <w:t xml:space="preserve"> Pkt.</w:t>
      </w:r>
      <w:r w:rsidR="001B110A" w:rsidRPr="000555F3">
        <w:rPr>
          <w:rFonts w:asciiTheme="majorHAnsi" w:eastAsia="Times New Roman" w:hAnsiTheme="majorHAnsi" w:cs="Cambria"/>
          <w:sz w:val="20"/>
          <w:szCs w:val="20"/>
        </w:rPr>
        <w:t xml:space="preserve"> 2 należy złożyć na wzorach załączników do Zaproszenia, </w:t>
      </w:r>
      <w:r w:rsidR="00754C9B" w:rsidRPr="000555F3">
        <w:rPr>
          <w:rFonts w:asciiTheme="majorHAnsi" w:eastAsia="Times New Roman" w:hAnsiTheme="majorHAnsi" w:cs="Cambria"/>
          <w:sz w:val="20"/>
          <w:szCs w:val="20"/>
        </w:rPr>
        <w:t>Z</w:t>
      </w:r>
      <w:r w:rsidR="001B110A" w:rsidRPr="000555F3">
        <w:rPr>
          <w:rFonts w:asciiTheme="majorHAnsi" w:eastAsia="Times New Roman" w:hAnsiTheme="majorHAnsi" w:cs="Cambria"/>
          <w:sz w:val="20"/>
          <w:szCs w:val="20"/>
        </w:rPr>
        <w:t xml:space="preserve">ałącznik nr 3 </w:t>
      </w:r>
      <w:r w:rsidR="00754C9B" w:rsidRPr="000555F3">
        <w:rPr>
          <w:rFonts w:asciiTheme="majorHAnsi" w:eastAsia="Times New Roman" w:hAnsiTheme="majorHAnsi" w:cs="Cambria"/>
          <w:sz w:val="20"/>
          <w:szCs w:val="20"/>
        </w:rPr>
        <w:br/>
      </w:r>
      <w:r w:rsidR="001B110A" w:rsidRPr="000555F3">
        <w:rPr>
          <w:rFonts w:asciiTheme="majorHAnsi" w:eastAsia="Times New Roman" w:hAnsiTheme="majorHAnsi" w:cs="Cambria"/>
          <w:sz w:val="20"/>
          <w:szCs w:val="20"/>
        </w:rPr>
        <w:t xml:space="preserve">w zakresie dotyczącym spełnienia warunków udziału w postępowaniu, </w:t>
      </w:r>
      <w:r w:rsidR="00754C9B" w:rsidRPr="000555F3">
        <w:rPr>
          <w:rFonts w:asciiTheme="majorHAnsi" w:eastAsia="Times New Roman" w:hAnsiTheme="majorHAnsi" w:cs="Cambria"/>
          <w:sz w:val="20"/>
          <w:szCs w:val="20"/>
        </w:rPr>
        <w:t>Z</w:t>
      </w:r>
      <w:r w:rsidR="001B110A" w:rsidRPr="000555F3">
        <w:rPr>
          <w:rFonts w:asciiTheme="majorHAnsi" w:eastAsia="Times New Roman" w:hAnsiTheme="majorHAnsi" w:cs="Cambria"/>
          <w:sz w:val="20"/>
          <w:szCs w:val="20"/>
        </w:rPr>
        <w:t xml:space="preserve">ałącznik nr 4 przesłanek wykluczenia z postępowania. </w:t>
      </w:r>
    </w:p>
    <w:p w:rsidR="001B110A" w:rsidRPr="000555F3" w:rsidRDefault="001B110A" w:rsidP="000555F3">
      <w:pPr>
        <w:pStyle w:val="Akapitzlist"/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0555F3">
        <w:rPr>
          <w:rFonts w:asciiTheme="majorHAnsi" w:hAnsiTheme="majorHAnsi" w:cs="Arial"/>
          <w:b/>
          <w:sz w:val="20"/>
          <w:szCs w:val="20"/>
        </w:rPr>
        <w:t>Opis warunków podmiotowych i sposobu dokonywania oceny spełniania tych warunków oraz braku podstaw do wykluczenia:</w:t>
      </w:r>
    </w:p>
    <w:p w:rsidR="001B110A" w:rsidRPr="000555F3" w:rsidRDefault="001B110A" w:rsidP="000555F3">
      <w:pPr>
        <w:pStyle w:val="Akapitzlist"/>
        <w:numPr>
          <w:ilvl w:val="1"/>
          <w:numId w:val="20"/>
        </w:numPr>
        <w:suppressAutoHyphens w:val="0"/>
        <w:spacing w:after="0" w:line="240" w:lineRule="auto"/>
        <w:ind w:left="1134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0555F3">
        <w:rPr>
          <w:rFonts w:asciiTheme="majorHAnsi" w:hAnsiTheme="majorHAnsi" w:cs="Arial"/>
          <w:b/>
          <w:sz w:val="20"/>
          <w:szCs w:val="20"/>
        </w:rPr>
        <w:t xml:space="preserve">kompetencji lub uprawnień do prowadzenia określonej działalności zawodowej, o ile wynika to </w:t>
      </w:r>
      <w:r w:rsidR="00A046BF" w:rsidRPr="000555F3">
        <w:rPr>
          <w:rFonts w:asciiTheme="majorHAnsi" w:hAnsiTheme="majorHAnsi" w:cs="Arial"/>
          <w:b/>
          <w:sz w:val="20"/>
          <w:szCs w:val="20"/>
        </w:rPr>
        <w:br/>
      </w:r>
      <w:r w:rsidRPr="000555F3">
        <w:rPr>
          <w:rFonts w:asciiTheme="majorHAnsi" w:hAnsiTheme="majorHAnsi" w:cs="Arial"/>
          <w:b/>
          <w:sz w:val="20"/>
          <w:szCs w:val="20"/>
        </w:rPr>
        <w:t>z odrębnych przepisów</w:t>
      </w:r>
      <w:r w:rsidR="00A046BF" w:rsidRPr="000555F3">
        <w:rPr>
          <w:rFonts w:asciiTheme="majorHAnsi" w:hAnsiTheme="majorHAnsi" w:cs="Arial"/>
          <w:b/>
          <w:sz w:val="20"/>
          <w:szCs w:val="20"/>
        </w:rPr>
        <w:t>:</w:t>
      </w:r>
    </w:p>
    <w:p w:rsidR="001B110A" w:rsidRPr="000555F3" w:rsidRDefault="001B110A" w:rsidP="000555F3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>Na potwierdzen</w:t>
      </w:r>
      <w:r w:rsidR="00A046BF" w:rsidRPr="000555F3">
        <w:rPr>
          <w:rFonts w:asciiTheme="majorHAnsi" w:hAnsiTheme="majorHAnsi" w:cs="Arial"/>
          <w:sz w:val="20"/>
          <w:szCs w:val="20"/>
        </w:rPr>
        <w:t xml:space="preserve">ie należy złożyć: Oświadczenie </w:t>
      </w:r>
      <w:r w:rsidRPr="000555F3">
        <w:rPr>
          <w:rFonts w:asciiTheme="majorHAnsi" w:hAnsiTheme="majorHAnsi" w:cs="Arial"/>
          <w:sz w:val="20"/>
          <w:szCs w:val="20"/>
        </w:rPr>
        <w:t>(</w:t>
      </w:r>
      <w:r w:rsidR="00A046BF" w:rsidRPr="000555F3">
        <w:rPr>
          <w:rFonts w:asciiTheme="majorHAnsi" w:hAnsiTheme="majorHAnsi" w:cs="Arial"/>
          <w:sz w:val="20"/>
          <w:szCs w:val="20"/>
        </w:rPr>
        <w:t>Załącznik nr 3).</w:t>
      </w:r>
    </w:p>
    <w:p w:rsidR="00271BD0" w:rsidRPr="000555F3" w:rsidRDefault="00271BD0" w:rsidP="000555F3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1B110A" w:rsidRPr="000555F3" w:rsidRDefault="001B110A" w:rsidP="000555F3">
      <w:pPr>
        <w:pStyle w:val="Akapitzlist"/>
        <w:numPr>
          <w:ilvl w:val="1"/>
          <w:numId w:val="20"/>
        </w:numPr>
        <w:suppressAutoHyphens w:val="0"/>
        <w:spacing w:after="0" w:line="240" w:lineRule="auto"/>
        <w:ind w:left="1134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0555F3">
        <w:rPr>
          <w:rFonts w:asciiTheme="majorHAnsi" w:hAnsiTheme="majorHAnsi" w:cs="Arial"/>
          <w:b/>
          <w:sz w:val="20"/>
          <w:szCs w:val="20"/>
        </w:rPr>
        <w:t xml:space="preserve">zdolności technicznej lub zawodowej </w:t>
      </w:r>
      <w:r w:rsidR="00271BD0" w:rsidRPr="000555F3">
        <w:rPr>
          <w:rFonts w:asciiTheme="majorHAnsi" w:hAnsiTheme="majorHAnsi" w:cs="Arial"/>
          <w:b/>
          <w:sz w:val="20"/>
          <w:szCs w:val="20"/>
        </w:rPr>
        <w:t>W</w:t>
      </w:r>
      <w:r w:rsidRPr="000555F3">
        <w:rPr>
          <w:rFonts w:asciiTheme="majorHAnsi" w:hAnsiTheme="majorHAnsi" w:cs="Arial"/>
          <w:b/>
          <w:sz w:val="20"/>
          <w:szCs w:val="20"/>
        </w:rPr>
        <w:t>ykonawcy:</w:t>
      </w:r>
    </w:p>
    <w:p w:rsidR="00271BD0" w:rsidRPr="000555F3" w:rsidRDefault="00271BD0" w:rsidP="000555F3">
      <w:pPr>
        <w:suppressAutoHyphens w:val="0"/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1B110A" w:rsidRPr="000555F3" w:rsidRDefault="00FE3633" w:rsidP="000555F3">
      <w:pPr>
        <w:pStyle w:val="Akapitzlist"/>
        <w:numPr>
          <w:ilvl w:val="1"/>
          <w:numId w:val="33"/>
        </w:numPr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0555F3">
        <w:rPr>
          <w:rFonts w:asciiTheme="majorHAnsi" w:hAnsiTheme="majorHAnsi" w:cs="Tahoma"/>
          <w:b/>
          <w:sz w:val="20"/>
          <w:szCs w:val="20"/>
        </w:rPr>
        <w:t>Dysponowanie osobami:</w:t>
      </w:r>
    </w:p>
    <w:p w:rsidR="00FE3633" w:rsidRPr="000555F3" w:rsidRDefault="001B110A" w:rsidP="000555F3">
      <w:pPr>
        <w:pStyle w:val="Akapitzlist"/>
        <w:spacing w:after="0" w:line="240" w:lineRule="auto"/>
        <w:ind w:left="1134"/>
        <w:jc w:val="both"/>
        <w:rPr>
          <w:rFonts w:asciiTheme="majorHAnsi" w:hAnsiTheme="majorHAnsi" w:cs="Tahoma"/>
          <w:sz w:val="20"/>
          <w:szCs w:val="20"/>
        </w:rPr>
      </w:pPr>
      <w:r w:rsidRPr="000555F3">
        <w:rPr>
          <w:rFonts w:asciiTheme="majorHAnsi" w:hAnsiTheme="majorHAnsi" w:cs="Tahoma"/>
          <w:sz w:val="20"/>
          <w:szCs w:val="20"/>
        </w:rPr>
        <w:t>Na potwierdzenie należy przedłożyć:</w:t>
      </w:r>
    </w:p>
    <w:p w:rsidR="006E15F8" w:rsidRPr="000555F3" w:rsidRDefault="006E15F8" w:rsidP="000555F3">
      <w:pPr>
        <w:pStyle w:val="Akapitzlist"/>
        <w:spacing w:after="0" w:line="240" w:lineRule="auto"/>
        <w:ind w:left="1134"/>
        <w:jc w:val="both"/>
        <w:rPr>
          <w:rFonts w:asciiTheme="majorHAnsi" w:hAnsiTheme="majorHAnsi" w:cs="Tahoma"/>
          <w:sz w:val="20"/>
          <w:szCs w:val="20"/>
        </w:rPr>
      </w:pPr>
      <w:r w:rsidRPr="000555F3">
        <w:rPr>
          <w:rFonts w:asciiTheme="majorHAnsi" w:hAnsiTheme="majorHAnsi" w:cs="Arial"/>
          <w:b/>
          <w:noProof/>
          <w:sz w:val="20"/>
          <w:szCs w:val="20"/>
        </w:rPr>
        <w:t>WYKAZ OSÓB</w:t>
      </w:r>
      <w:r w:rsidR="004B1A8C" w:rsidRPr="000555F3">
        <w:rPr>
          <w:rFonts w:asciiTheme="majorHAnsi" w:hAnsiTheme="majorHAnsi" w:cs="Arial"/>
          <w:b/>
          <w:noProof/>
          <w:sz w:val="20"/>
          <w:szCs w:val="20"/>
        </w:rPr>
        <w:t xml:space="preserve"> (Załącznik nr 7)</w:t>
      </w:r>
      <w:r w:rsidRPr="000555F3">
        <w:rPr>
          <w:rFonts w:asciiTheme="majorHAnsi" w:hAnsiTheme="majorHAnsi" w:cs="Arial"/>
          <w:noProof/>
          <w:sz w:val="20"/>
          <w:szCs w:val="20"/>
        </w:rPr>
        <w:t xml:space="preserve">, które będą uczestniczyć w wykonywaniu zamówienia, w szczególności odpowiedzialnych za świadczenie wraz z informacjami na temat ich kwalifikacji zawodowych </w:t>
      </w:r>
      <w:r w:rsidR="004B1A8C" w:rsidRPr="000555F3">
        <w:rPr>
          <w:rFonts w:asciiTheme="majorHAnsi" w:hAnsiTheme="majorHAnsi" w:cs="Arial"/>
          <w:noProof/>
          <w:sz w:val="20"/>
          <w:szCs w:val="20"/>
        </w:rPr>
        <w:br/>
      </w:r>
      <w:r w:rsidRPr="000555F3">
        <w:rPr>
          <w:rFonts w:asciiTheme="majorHAnsi" w:hAnsiTheme="majorHAnsi" w:cs="Arial"/>
          <w:noProof/>
          <w:sz w:val="20"/>
          <w:szCs w:val="20"/>
        </w:rPr>
        <w:t>i doświadczenia  (przez doświadczenie należy rozumieć udział jako wykładowca/trener w dwóch zakończonych szkoleniach</w:t>
      </w:r>
      <w:r w:rsidR="00FE3633" w:rsidRPr="000555F3">
        <w:rPr>
          <w:rFonts w:asciiTheme="majorHAnsi" w:hAnsiTheme="majorHAnsi" w:cs="Arial"/>
          <w:noProof/>
          <w:sz w:val="20"/>
          <w:szCs w:val="20"/>
        </w:rPr>
        <w:t>/warsztatach</w:t>
      </w:r>
      <w:r w:rsidRPr="000555F3">
        <w:rPr>
          <w:rFonts w:asciiTheme="majorHAnsi" w:hAnsiTheme="majorHAnsi" w:cs="Arial"/>
          <w:noProof/>
          <w:sz w:val="20"/>
          <w:szCs w:val="20"/>
        </w:rPr>
        <w:t xml:space="preserve"> grupowych </w:t>
      </w:r>
      <w:r w:rsidRPr="000555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lub </w:t>
      </w:r>
      <w:r w:rsidR="00FE3633" w:rsidRPr="000555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dwóch zakończonych </w:t>
      </w:r>
      <w:r w:rsidRPr="000555F3">
        <w:rPr>
          <w:rFonts w:asciiTheme="majorHAnsi" w:eastAsia="Times New Roman" w:hAnsiTheme="majorHAnsi" w:cs="Arial"/>
          <w:sz w:val="20"/>
          <w:szCs w:val="20"/>
          <w:lang w:eastAsia="pl-PL"/>
        </w:rPr>
        <w:t>cykl</w:t>
      </w:r>
      <w:r w:rsidR="00FE3633" w:rsidRPr="000555F3">
        <w:rPr>
          <w:rFonts w:asciiTheme="majorHAnsi" w:eastAsia="Times New Roman" w:hAnsiTheme="majorHAnsi" w:cs="Arial"/>
          <w:sz w:val="20"/>
          <w:szCs w:val="20"/>
          <w:lang w:eastAsia="pl-PL"/>
        </w:rPr>
        <w:t>ach</w:t>
      </w:r>
      <w:r w:rsidRPr="000555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kształcenia – </w:t>
      </w:r>
      <w:r w:rsidR="004B1A8C" w:rsidRPr="000555F3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0555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np. semestr w szkole, cykl wykładów, </w:t>
      </w:r>
      <w:r w:rsidRPr="000555F3">
        <w:rPr>
          <w:rFonts w:asciiTheme="majorHAnsi" w:hAnsiTheme="majorHAnsi" w:cs="Arial"/>
          <w:noProof/>
          <w:sz w:val="20"/>
          <w:szCs w:val="20"/>
        </w:rPr>
        <w:t xml:space="preserve">zrealizowanych w ciągu ostatnich 3 lat o profilu zgodnym </w:t>
      </w:r>
      <w:r w:rsidR="004B1A8C" w:rsidRPr="000555F3">
        <w:rPr>
          <w:rFonts w:asciiTheme="majorHAnsi" w:hAnsiTheme="majorHAnsi" w:cs="Arial"/>
          <w:noProof/>
          <w:sz w:val="20"/>
          <w:szCs w:val="20"/>
        </w:rPr>
        <w:br/>
      </w:r>
      <w:r w:rsidRPr="000555F3">
        <w:rPr>
          <w:rFonts w:asciiTheme="majorHAnsi" w:hAnsiTheme="majorHAnsi" w:cs="Arial"/>
          <w:noProof/>
          <w:sz w:val="20"/>
          <w:szCs w:val="20"/>
        </w:rPr>
        <w:t>z przedmiotem zamówienia) oraz informacji o podstawie do dysponowania tymi osobami.</w:t>
      </w:r>
    </w:p>
    <w:p w:rsidR="00A046BF" w:rsidRPr="000555F3" w:rsidRDefault="00A046BF" w:rsidP="000555F3">
      <w:pPr>
        <w:spacing w:after="0" w:line="240" w:lineRule="auto"/>
        <w:jc w:val="both"/>
        <w:rPr>
          <w:rFonts w:asciiTheme="majorHAnsi" w:hAnsiTheme="majorHAnsi" w:cs="Tahoma"/>
          <w:sz w:val="20"/>
          <w:szCs w:val="20"/>
        </w:rPr>
      </w:pPr>
    </w:p>
    <w:tbl>
      <w:tblPr>
        <w:tblW w:w="10045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3686"/>
        <w:gridCol w:w="5833"/>
      </w:tblGrid>
      <w:tr w:rsidR="001B110A" w:rsidRPr="000555F3" w:rsidTr="00446777">
        <w:trPr>
          <w:trHeight w:val="320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1B110A" w:rsidRPr="000555F3" w:rsidRDefault="001B110A" w:rsidP="000555F3">
            <w:pPr>
              <w:pStyle w:val="Akapitzlist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0"/>
                <w:szCs w:val="20"/>
              </w:rPr>
            </w:pPr>
            <w:r w:rsidRPr="000555F3">
              <w:rPr>
                <w:rFonts w:asciiTheme="majorHAnsi" w:hAnsiTheme="majorHAnsi" w:cs="Tahoma"/>
                <w:b/>
                <w:sz w:val="20"/>
                <w:szCs w:val="20"/>
              </w:rPr>
              <w:t>Lp.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B110A" w:rsidRPr="000555F3" w:rsidRDefault="001B110A" w:rsidP="000555F3">
            <w:pPr>
              <w:pStyle w:val="Akapitzlist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0"/>
                <w:szCs w:val="20"/>
              </w:rPr>
            </w:pPr>
            <w:r w:rsidRPr="000555F3">
              <w:rPr>
                <w:rFonts w:asciiTheme="majorHAnsi" w:hAnsiTheme="majorHAnsi" w:cs="Tahoma"/>
                <w:b/>
                <w:sz w:val="20"/>
                <w:szCs w:val="20"/>
              </w:rPr>
              <w:t>Nazwa usługi</w:t>
            </w:r>
          </w:p>
        </w:tc>
        <w:tc>
          <w:tcPr>
            <w:tcW w:w="5833" w:type="dxa"/>
            <w:shd w:val="clear" w:color="auto" w:fill="auto"/>
            <w:vAlign w:val="center"/>
          </w:tcPr>
          <w:p w:rsidR="001B110A" w:rsidRPr="000555F3" w:rsidRDefault="001B110A" w:rsidP="000555F3">
            <w:pPr>
              <w:pStyle w:val="Akapitzlist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0"/>
                <w:szCs w:val="20"/>
              </w:rPr>
            </w:pPr>
            <w:r w:rsidRPr="000555F3">
              <w:rPr>
                <w:rFonts w:asciiTheme="majorHAnsi" w:hAnsiTheme="majorHAnsi" w:cs="Tahoma"/>
                <w:b/>
                <w:sz w:val="20"/>
                <w:szCs w:val="20"/>
              </w:rPr>
              <w:t>Wymagania minimalne kadry dydaktycznej</w:t>
            </w:r>
          </w:p>
        </w:tc>
      </w:tr>
      <w:tr w:rsidR="001B110A" w:rsidRPr="000555F3" w:rsidTr="00446777">
        <w:trPr>
          <w:trHeight w:val="1407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1B110A" w:rsidRPr="000555F3" w:rsidRDefault="001B110A" w:rsidP="000555F3">
            <w:pPr>
              <w:pStyle w:val="Akapitzlist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0555F3">
              <w:rPr>
                <w:rFonts w:asciiTheme="majorHAnsi" w:hAnsiTheme="majorHAnsi" w:cs="Tahoma"/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46422" w:rsidRPr="000555F3" w:rsidRDefault="00C46422" w:rsidP="000555F3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</w:pP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Wyj</w:t>
            </w:r>
            <w:r w:rsidRPr="000555F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azdy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 warsztat</w:t>
            </w:r>
            <w:r w:rsidRPr="000555F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owe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 z zakresu „Treningu Komunikacji Partnerskiej”</w:t>
            </w:r>
          </w:p>
          <w:p w:rsidR="001B110A" w:rsidRPr="000555F3" w:rsidRDefault="00C46422" w:rsidP="000555F3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ahoma"/>
                <w:sz w:val="20"/>
                <w:szCs w:val="20"/>
              </w:rPr>
            </w:pP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do ZAKOPANEGO 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br/>
              <w:t xml:space="preserve">(czas trwania każdego wyjazdu: 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br/>
              <w:t>5 dni)</w:t>
            </w:r>
          </w:p>
        </w:tc>
        <w:tc>
          <w:tcPr>
            <w:tcW w:w="5833" w:type="dxa"/>
            <w:shd w:val="clear" w:color="auto" w:fill="auto"/>
            <w:vAlign w:val="center"/>
          </w:tcPr>
          <w:p w:rsidR="00FF784B" w:rsidRPr="000555F3" w:rsidRDefault="00FF784B" w:rsidP="000555F3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ahoma"/>
                <w:sz w:val="20"/>
                <w:szCs w:val="20"/>
              </w:rPr>
            </w:pPr>
            <w:r w:rsidRPr="000555F3">
              <w:rPr>
                <w:rFonts w:asciiTheme="majorHAnsi" w:hAnsiTheme="majorHAnsi" w:cs="Tahoma"/>
                <w:sz w:val="20"/>
                <w:szCs w:val="20"/>
                <w:u w:val="single"/>
              </w:rPr>
              <w:t xml:space="preserve">Minimum </w:t>
            </w:r>
            <w:r w:rsidR="001A7090" w:rsidRPr="000555F3">
              <w:rPr>
                <w:rFonts w:asciiTheme="majorHAnsi" w:hAnsiTheme="majorHAnsi" w:cs="Tahoma"/>
                <w:sz w:val="20"/>
                <w:szCs w:val="20"/>
                <w:u w:val="single"/>
              </w:rPr>
              <w:t xml:space="preserve">2 </w:t>
            </w:r>
            <w:r w:rsidRPr="000555F3">
              <w:rPr>
                <w:rFonts w:asciiTheme="majorHAnsi" w:hAnsiTheme="majorHAnsi" w:cs="Tahoma"/>
                <w:sz w:val="20"/>
                <w:szCs w:val="20"/>
                <w:u w:val="single"/>
              </w:rPr>
              <w:t>osoby</w:t>
            </w:r>
            <w:r w:rsidRPr="000555F3">
              <w:rPr>
                <w:rFonts w:asciiTheme="majorHAnsi" w:hAnsiTheme="majorHAnsi" w:cs="Tahoma"/>
                <w:sz w:val="20"/>
                <w:szCs w:val="20"/>
              </w:rPr>
              <w:t>, w tym:</w:t>
            </w:r>
          </w:p>
          <w:p w:rsidR="00FF784B" w:rsidRPr="000555F3" w:rsidRDefault="00FF784B" w:rsidP="000555F3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ahoma"/>
                <w:sz w:val="20"/>
                <w:szCs w:val="20"/>
              </w:rPr>
            </w:pPr>
          </w:p>
          <w:p w:rsidR="001B110A" w:rsidRPr="000555F3" w:rsidRDefault="002B3C92" w:rsidP="000555F3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  <w:r w:rsidRPr="000555F3">
              <w:rPr>
                <w:rFonts w:asciiTheme="majorHAnsi" w:hAnsiTheme="majorHAnsi" w:cs="Tahoma"/>
                <w:sz w:val="20"/>
                <w:szCs w:val="20"/>
                <w:u w:val="single"/>
              </w:rPr>
              <w:t xml:space="preserve">Min. 1 osoba z wykształceniem wyższym z zakresu psychologii lub pedagogiki lub socjologii </w:t>
            </w:r>
            <w:r w:rsidR="001B110A" w:rsidRPr="000555F3">
              <w:rPr>
                <w:rFonts w:asciiTheme="majorHAnsi" w:hAnsiTheme="majorHAnsi" w:cs="Tahoma"/>
                <w:sz w:val="20"/>
                <w:szCs w:val="20"/>
              </w:rPr>
              <w:t>z doświadcz</w:t>
            </w:r>
            <w:r w:rsidR="00CC7267" w:rsidRPr="000555F3">
              <w:rPr>
                <w:rFonts w:asciiTheme="majorHAnsi" w:hAnsiTheme="majorHAnsi" w:cs="Tahoma"/>
                <w:sz w:val="20"/>
                <w:szCs w:val="20"/>
              </w:rPr>
              <w:t>e</w:t>
            </w:r>
            <w:r w:rsidR="001B110A" w:rsidRPr="000555F3">
              <w:rPr>
                <w:rFonts w:asciiTheme="majorHAnsi" w:hAnsiTheme="majorHAnsi" w:cs="Tahoma"/>
                <w:sz w:val="20"/>
                <w:szCs w:val="20"/>
              </w:rPr>
              <w:t xml:space="preserve">niem w prowadzeniu warsztatów objętych przedmiotem zamówienia, nabytym </w:t>
            </w:r>
            <w:r w:rsidR="001A7090" w:rsidRPr="000555F3">
              <w:rPr>
                <w:rFonts w:asciiTheme="majorHAnsi" w:hAnsiTheme="majorHAnsi" w:cs="Tahoma"/>
                <w:sz w:val="20"/>
                <w:szCs w:val="20"/>
              </w:rPr>
              <w:br/>
            </w:r>
            <w:r w:rsidR="006D60F9" w:rsidRPr="000555F3">
              <w:rPr>
                <w:rFonts w:asciiTheme="majorHAnsi" w:hAnsiTheme="majorHAnsi" w:cs="Tahoma"/>
                <w:sz w:val="20"/>
                <w:szCs w:val="20"/>
              </w:rPr>
              <w:t>w ciągu ostatnich 3 lat</w:t>
            </w:r>
            <w:r w:rsidR="006D60F9" w:rsidRPr="000555F3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B47C13" w:rsidRPr="000555F3">
              <w:rPr>
                <w:rFonts w:asciiTheme="majorHAnsi" w:hAnsiTheme="majorHAnsi" w:cs="Times New Roman"/>
                <w:sz w:val="20"/>
                <w:szCs w:val="20"/>
              </w:rPr>
              <w:br/>
            </w:r>
            <w:r w:rsidR="006D60F9" w:rsidRPr="000555F3">
              <w:rPr>
                <w:rFonts w:asciiTheme="majorHAnsi" w:hAnsiTheme="majorHAnsi" w:cs="Times New Roman"/>
                <w:sz w:val="20"/>
                <w:szCs w:val="20"/>
              </w:rPr>
              <w:t>(</w:t>
            </w:r>
            <w:r w:rsidR="0053654B" w:rsidRPr="000555F3">
              <w:rPr>
                <w:rFonts w:asciiTheme="majorHAnsi" w:hAnsiTheme="majorHAnsi" w:cs="Times New Roman"/>
                <w:sz w:val="20"/>
                <w:szCs w:val="20"/>
              </w:rPr>
              <w:t>Min.</w:t>
            </w:r>
            <w:r w:rsidR="006D60F9" w:rsidRPr="000555F3">
              <w:rPr>
                <w:rFonts w:asciiTheme="majorHAnsi" w:hAnsiTheme="majorHAnsi" w:cs="Times New Roman"/>
                <w:sz w:val="20"/>
                <w:szCs w:val="20"/>
              </w:rPr>
              <w:t xml:space="preserve"> 2 przeprowadzone warsztaty </w:t>
            </w:r>
            <w:r w:rsidR="00B47C13" w:rsidRPr="000555F3">
              <w:rPr>
                <w:rFonts w:asciiTheme="majorHAnsi" w:hAnsiTheme="majorHAnsi" w:cs="Times New Roman"/>
                <w:sz w:val="20"/>
                <w:szCs w:val="20"/>
              </w:rPr>
              <w:t>grupowe</w:t>
            </w:r>
            <w:r w:rsidR="0053654B" w:rsidRPr="000555F3">
              <w:rPr>
                <w:rFonts w:asciiTheme="majorHAnsi" w:hAnsiTheme="majorHAnsi" w:cs="Times New Roman"/>
                <w:sz w:val="20"/>
                <w:szCs w:val="20"/>
              </w:rPr>
              <w:t xml:space="preserve"> z komunikacji</w:t>
            </w:r>
            <w:r w:rsidR="006D60F9" w:rsidRPr="000555F3">
              <w:rPr>
                <w:rFonts w:asciiTheme="majorHAnsi" w:hAnsiTheme="majorHAnsi" w:cs="Times New Roman"/>
                <w:sz w:val="20"/>
                <w:szCs w:val="20"/>
              </w:rPr>
              <w:t>).</w:t>
            </w:r>
          </w:p>
          <w:p w:rsidR="00FF784B" w:rsidRPr="000555F3" w:rsidRDefault="00FF784B" w:rsidP="000555F3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F02A67" w:rsidRPr="000555F3" w:rsidRDefault="00FF784B" w:rsidP="000555F3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  <w:r w:rsidRPr="000555F3">
              <w:rPr>
                <w:rFonts w:asciiTheme="majorHAnsi" w:hAnsiTheme="majorHAnsi" w:cs="Tahoma"/>
                <w:sz w:val="20"/>
                <w:szCs w:val="20"/>
              </w:rPr>
              <w:t xml:space="preserve">Min. 1 osoba z udokumentowanym doświadczeniem </w:t>
            </w:r>
            <w:r w:rsidRPr="000555F3">
              <w:rPr>
                <w:rFonts w:asciiTheme="majorHAnsi" w:hAnsiTheme="majorHAnsi" w:cs="Tahoma"/>
                <w:sz w:val="20"/>
                <w:szCs w:val="20"/>
              </w:rPr>
              <w:br/>
              <w:t xml:space="preserve">w sprawowaniu opieki nad dziećmi </w:t>
            </w:r>
            <w:r w:rsidR="00446777" w:rsidRPr="000555F3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0555F3">
              <w:rPr>
                <w:rFonts w:asciiTheme="majorHAnsi" w:hAnsiTheme="majorHAnsi" w:cs="Tahoma"/>
                <w:sz w:val="20"/>
                <w:szCs w:val="20"/>
              </w:rPr>
              <w:t xml:space="preserve">tj. Min. 1 osoba z udokumentowanym doświadczeniem zawodowym jako opiekun </w:t>
            </w:r>
            <w:r w:rsidRPr="000555F3">
              <w:rPr>
                <w:rFonts w:asciiTheme="majorHAnsi" w:hAnsiTheme="majorHAnsi" w:cs="Times New Roman"/>
                <w:sz w:val="20"/>
                <w:szCs w:val="20"/>
              </w:rPr>
              <w:t>lub animator</w:t>
            </w:r>
            <w:r w:rsidRPr="000555F3">
              <w:rPr>
                <w:rFonts w:asciiTheme="majorHAnsi" w:hAnsiTheme="majorHAnsi" w:cs="Tahoma"/>
                <w:sz w:val="20"/>
                <w:szCs w:val="20"/>
              </w:rPr>
              <w:t xml:space="preserve">, </w:t>
            </w:r>
            <w:r w:rsidR="00446777" w:rsidRPr="000555F3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0555F3">
              <w:rPr>
                <w:rFonts w:asciiTheme="majorHAnsi" w:hAnsiTheme="majorHAnsi" w:cs="Tahoma"/>
                <w:sz w:val="20"/>
                <w:szCs w:val="20"/>
              </w:rPr>
              <w:t>np. na wycieczce/kolonii/obozie nabytym w ciągu ostatnich 3 lat.</w:t>
            </w:r>
          </w:p>
        </w:tc>
      </w:tr>
      <w:tr w:rsidR="00C46422" w:rsidRPr="000555F3" w:rsidTr="000555F3">
        <w:trPr>
          <w:trHeight w:val="840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C46422" w:rsidRPr="000555F3" w:rsidRDefault="00C46422" w:rsidP="000555F3">
            <w:pPr>
              <w:pStyle w:val="Akapitzlist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0555F3">
              <w:rPr>
                <w:rFonts w:asciiTheme="majorHAnsi" w:hAnsiTheme="majorHAnsi" w:cs="Tahoma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46422" w:rsidRPr="000555F3" w:rsidRDefault="00C46422" w:rsidP="000555F3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ahoma"/>
                <w:sz w:val="20"/>
                <w:szCs w:val="20"/>
              </w:rPr>
            </w:pP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Wyj</w:t>
            </w:r>
            <w:r w:rsidRPr="000555F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azdy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 warsztat</w:t>
            </w:r>
            <w:r w:rsidRPr="000555F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owe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 z zakresu „Treningu Mediacji Rodzin</w:t>
            </w:r>
            <w:r w:rsidRPr="000555F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nych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 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br/>
              <w:t>i Integracji Emocjon</w:t>
            </w:r>
            <w:r w:rsidRPr="000555F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alnej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” 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br/>
              <w:t xml:space="preserve">do KAZIMIERZA DOLNEGO 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br/>
              <w:t xml:space="preserve">(czas trwania każdego wyjazdu: 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br/>
              <w:t>3 dni)</w:t>
            </w:r>
          </w:p>
        </w:tc>
        <w:tc>
          <w:tcPr>
            <w:tcW w:w="5833" w:type="dxa"/>
            <w:shd w:val="clear" w:color="auto" w:fill="auto"/>
            <w:vAlign w:val="center"/>
          </w:tcPr>
          <w:p w:rsidR="001A7090" w:rsidRPr="000555F3" w:rsidRDefault="001A7090" w:rsidP="000555F3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ahoma"/>
                <w:sz w:val="20"/>
                <w:szCs w:val="20"/>
              </w:rPr>
            </w:pPr>
            <w:r w:rsidRPr="000555F3">
              <w:rPr>
                <w:rFonts w:asciiTheme="majorHAnsi" w:hAnsiTheme="majorHAnsi" w:cs="Tahoma"/>
                <w:sz w:val="20"/>
                <w:szCs w:val="20"/>
                <w:u w:val="single"/>
              </w:rPr>
              <w:t>Minimum 2 osoby</w:t>
            </w:r>
            <w:r w:rsidRPr="000555F3">
              <w:rPr>
                <w:rFonts w:asciiTheme="majorHAnsi" w:hAnsiTheme="majorHAnsi" w:cs="Tahoma"/>
                <w:sz w:val="20"/>
                <w:szCs w:val="20"/>
              </w:rPr>
              <w:t>, w tym:</w:t>
            </w:r>
          </w:p>
          <w:p w:rsidR="001A7090" w:rsidRPr="000555F3" w:rsidRDefault="001A7090" w:rsidP="000555F3">
            <w:pPr>
              <w:spacing w:after="0" w:line="240" w:lineRule="auto"/>
              <w:rPr>
                <w:rFonts w:asciiTheme="majorHAnsi" w:hAnsiTheme="majorHAnsi" w:cs="Arial"/>
                <w:noProof/>
                <w:sz w:val="20"/>
                <w:szCs w:val="20"/>
              </w:rPr>
            </w:pPr>
          </w:p>
          <w:p w:rsidR="00C46422" w:rsidRPr="000555F3" w:rsidRDefault="00F02A67" w:rsidP="000555F3">
            <w:pPr>
              <w:spacing w:after="0" w:line="240" w:lineRule="auto"/>
              <w:rPr>
                <w:rFonts w:asciiTheme="majorHAnsi" w:hAnsiTheme="majorHAnsi" w:cs="Tahoma"/>
                <w:sz w:val="20"/>
                <w:szCs w:val="20"/>
              </w:rPr>
            </w:pPr>
            <w:r w:rsidRPr="000555F3">
              <w:rPr>
                <w:rFonts w:asciiTheme="majorHAnsi" w:hAnsiTheme="majorHAnsi" w:cs="Arial"/>
                <w:noProof/>
                <w:sz w:val="20"/>
                <w:szCs w:val="20"/>
                <w:u w:val="single"/>
              </w:rPr>
              <w:t xml:space="preserve">Min. 1 osoba </w:t>
            </w:r>
            <w:r w:rsidR="001A7090" w:rsidRPr="000555F3">
              <w:rPr>
                <w:rFonts w:asciiTheme="majorHAnsi" w:hAnsiTheme="majorHAnsi" w:cs="Tahoma"/>
                <w:sz w:val="20"/>
                <w:szCs w:val="20"/>
                <w:u w:val="single"/>
              </w:rPr>
              <w:t xml:space="preserve">z wykształceniem wyższym </w:t>
            </w:r>
            <w:r w:rsidRPr="000555F3">
              <w:rPr>
                <w:rFonts w:asciiTheme="majorHAnsi" w:hAnsiTheme="majorHAnsi" w:cs="Arial"/>
                <w:noProof/>
                <w:sz w:val="20"/>
                <w:szCs w:val="20"/>
                <w:u w:val="single"/>
              </w:rPr>
              <w:t>z u</w:t>
            </w:r>
            <w:r w:rsidR="0053654B" w:rsidRPr="000555F3">
              <w:rPr>
                <w:rFonts w:asciiTheme="majorHAnsi" w:hAnsiTheme="majorHAnsi" w:cs="Arial"/>
                <w:noProof/>
                <w:sz w:val="20"/>
                <w:szCs w:val="20"/>
                <w:u w:val="single"/>
              </w:rPr>
              <w:t>prawnieniami mediatora sądowego</w:t>
            </w:r>
            <w:r w:rsidR="0053654B" w:rsidRPr="000555F3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</w:t>
            </w:r>
            <w:r w:rsidR="00446777" w:rsidRPr="000555F3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oraz </w:t>
            </w:r>
            <w:r w:rsidR="00CC7267" w:rsidRPr="000555F3">
              <w:rPr>
                <w:rFonts w:asciiTheme="majorHAnsi" w:hAnsiTheme="majorHAnsi" w:cs="Tahoma"/>
                <w:sz w:val="20"/>
                <w:szCs w:val="20"/>
              </w:rPr>
              <w:t xml:space="preserve">z doświadczeniem w prowadzeniu warsztatów objętych przedmiotem zamówienia, nabytym </w:t>
            </w:r>
            <w:r w:rsidR="001A7090" w:rsidRPr="000555F3">
              <w:rPr>
                <w:rFonts w:asciiTheme="majorHAnsi" w:hAnsiTheme="majorHAnsi" w:cs="Tahoma"/>
                <w:sz w:val="20"/>
                <w:szCs w:val="20"/>
              </w:rPr>
              <w:br/>
            </w:r>
            <w:r w:rsidR="00CC7267" w:rsidRPr="000555F3">
              <w:rPr>
                <w:rFonts w:asciiTheme="majorHAnsi" w:hAnsiTheme="majorHAnsi" w:cs="Tahoma"/>
                <w:sz w:val="20"/>
                <w:szCs w:val="20"/>
              </w:rPr>
              <w:t>w ciągu ostatnich 3 lat</w:t>
            </w:r>
            <w:r w:rsidR="00CC7267" w:rsidRPr="000555F3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CC7267" w:rsidRPr="000555F3">
              <w:rPr>
                <w:rFonts w:asciiTheme="majorHAnsi" w:hAnsiTheme="majorHAnsi" w:cs="Times New Roman"/>
                <w:sz w:val="20"/>
                <w:szCs w:val="20"/>
              </w:rPr>
              <w:br/>
              <w:t>(</w:t>
            </w:r>
            <w:r w:rsidR="0053654B" w:rsidRPr="000555F3">
              <w:rPr>
                <w:rFonts w:asciiTheme="majorHAnsi" w:hAnsiTheme="majorHAnsi" w:cs="Times New Roman"/>
                <w:sz w:val="20"/>
                <w:szCs w:val="20"/>
              </w:rPr>
              <w:t>Min.</w:t>
            </w:r>
            <w:r w:rsidR="00CC7267" w:rsidRPr="000555F3">
              <w:rPr>
                <w:rFonts w:asciiTheme="majorHAnsi" w:hAnsiTheme="majorHAnsi" w:cs="Times New Roman"/>
                <w:sz w:val="20"/>
                <w:szCs w:val="20"/>
              </w:rPr>
              <w:t xml:space="preserve"> 2 przeprowadzone warsztaty grupowe</w:t>
            </w:r>
            <w:r w:rsidR="0053654B" w:rsidRPr="000555F3">
              <w:rPr>
                <w:rFonts w:asciiTheme="majorHAnsi" w:hAnsiTheme="majorHAnsi" w:cs="Times New Roman"/>
                <w:sz w:val="20"/>
                <w:szCs w:val="20"/>
              </w:rPr>
              <w:t xml:space="preserve"> z mediacji</w:t>
            </w:r>
            <w:r w:rsidR="00CC7267" w:rsidRPr="000555F3">
              <w:rPr>
                <w:rFonts w:asciiTheme="majorHAnsi" w:hAnsiTheme="majorHAnsi" w:cs="Times New Roman"/>
                <w:sz w:val="20"/>
                <w:szCs w:val="20"/>
              </w:rPr>
              <w:t>).</w:t>
            </w:r>
          </w:p>
          <w:p w:rsidR="00FF784B" w:rsidRPr="000555F3" w:rsidRDefault="00FF784B" w:rsidP="000555F3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ahoma"/>
                <w:sz w:val="20"/>
                <w:szCs w:val="20"/>
              </w:rPr>
            </w:pPr>
          </w:p>
          <w:p w:rsidR="00FF784B" w:rsidRPr="000555F3" w:rsidRDefault="00446777" w:rsidP="000555F3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ahoma"/>
                <w:sz w:val="20"/>
                <w:szCs w:val="20"/>
              </w:rPr>
            </w:pPr>
            <w:r w:rsidRPr="000555F3">
              <w:rPr>
                <w:rFonts w:asciiTheme="majorHAnsi" w:hAnsiTheme="majorHAnsi" w:cs="Tahoma"/>
                <w:sz w:val="20"/>
                <w:szCs w:val="20"/>
              </w:rPr>
              <w:t xml:space="preserve">Min. 1 osoba z udokumentowanym doświadczeniem </w:t>
            </w:r>
            <w:r w:rsidRPr="000555F3">
              <w:rPr>
                <w:rFonts w:asciiTheme="majorHAnsi" w:hAnsiTheme="majorHAnsi" w:cs="Tahoma"/>
                <w:sz w:val="20"/>
                <w:szCs w:val="20"/>
              </w:rPr>
              <w:br/>
              <w:t xml:space="preserve">w sprawowaniu opieki nad dziećmi </w:t>
            </w:r>
            <w:r w:rsidRPr="000555F3">
              <w:rPr>
                <w:rFonts w:asciiTheme="majorHAnsi" w:hAnsiTheme="majorHAnsi" w:cs="Tahoma"/>
                <w:sz w:val="20"/>
                <w:szCs w:val="20"/>
              </w:rPr>
              <w:br/>
            </w:r>
            <w:r w:rsidRPr="000555F3">
              <w:rPr>
                <w:rFonts w:asciiTheme="majorHAnsi" w:hAnsiTheme="majorHAnsi" w:cs="Tahoma"/>
                <w:sz w:val="20"/>
                <w:szCs w:val="20"/>
              </w:rPr>
              <w:lastRenderedPageBreak/>
              <w:t xml:space="preserve">tj. Min. 1 osoba z udokumentowanym doświadczeniem zawodowym jako opiekun </w:t>
            </w:r>
            <w:r w:rsidRPr="000555F3">
              <w:rPr>
                <w:rFonts w:asciiTheme="majorHAnsi" w:hAnsiTheme="majorHAnsi" w:cs="Times New Roman"/>
                <w:sz w:val="20"/>
                <w:szCs w:val="20"/>
              </w:rPr>
              <w:t>lub animator</w:t>
            </w:r>
            <w:r w:rsidRPr="000555F3">
              <w:rPr>
                <w:rFonts w:asciiTheme="majorHAnsi" w:hAnsiTheme="majorHAnsi" w:cs="Tahoma"/>
                <w:sz w:val="20"/>
                <w:szCs w:val="20"/>
              </w:rPr>
              <w:t xml:space="preserve">, </w:t>
            </w:r>
            <w:r w:rsidRPr="000555F3">
              <w:rPr>
                <w:rFonts w:asciiTheme="majorHAnsi" w:hAnsiTheme="majorHAnsi" w:cs="Tahoma"/>
                <w:sz w:val="20"/>
                <w:szCs w:val="20"/>
              </w:rPr>
              <w:br/>
              <w:t>np. na wycieczce/kolonii/obozie nabytym w ciągu ostatnich 3 lat.</w:t>
            </w:r>
          </w:p>
        </w:tc>
      </w:tr>
      <w:tr w:rsidR="001B110A" w:rsidRPr="000555F3" w:rsidTr="00446777">
        <w:trPr>
          <w:trHeight w:val="1407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1B110A" w:rsidRPr="000555F3" w:rsidRDefault="00C46422" w:rsidP="000555F3">
            <w:pPr>
              <w:pStyle w:val="Akapitzlist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0555F3">
              <w:rPr>
                <w:rFonts w:asciiTheme="majorHAnsi" w:hAnsiTheme="majorHAnsi" w:cs="Tahoma"/>
                <w:sz w:val="20"/>
                <w:szCs w:val="20"/>
              </w:rPr>
              <w:lastRenderedPageBreak/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B110A" w:rsidRPr="000555F3" w:rsidRDefault="00C46422" w:rsidP="000555F3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ahoma"/>
                <w:sz w:val="20"/>
                <w:szCs w:val="20"/>
              </w:rPr>
            </w:pP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Wyj</w:t>
            </w:r>
            <w:r w:rsidRPr="000555F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azdy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 warsztat</w:t>
            </w:r>
            <w:r w:rsidRPr="000555F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owe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 z zakresu „Potrzeb</w:t>
            </w:r>
            <w:r w:rsidRPr="000555F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y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 dzieci umiesz</w:t>
            </w:r>
            <w:r w:rsidRPr="000555F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czonych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 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br/>
              <w:t>w pieczy zast</w:t>
            </w:r>
            <w:r w:rsidRPr="000555F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ępczej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,</w:t>
            </w:r>
            <w:r w:rsidRPr="000555F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kompen</w:t>
            </w:r>
            <w:r w:rsidRPr="000555F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sacja 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braków eduk</w:t>
            </w:r>
            <w:r w:rsidRPr="000555F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acyjnych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, psychosp</w:t>
            </w:r>
            <w:r w:rsidRPr="000555F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ołecznych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” </w:t>
            </w:r>
            <w:r w:rsidR="002B2AB4"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br/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do </w:t>
            </w:r>
            <w:r w:rsidR="002B2AB4"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BESKIDU ŚLĄSKIEGO </w:t>
            </w:r>
            <w:r w:rsidR="002B2AB4"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br/>
            </w:r>
            <w:r w:rsidR="002B2AB4" w:rsidRPr="000555F3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(</w:t>
            </w:r>
            <w:r w:rsidR="002B2AB4"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np. 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WISŁ</w:t>
            </w:r>
            <w:r w:rsidR="002B2AB4"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A lub 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BRENN</w:t>
            </w:r>
            <w:r w:rsidR="002B2AB4"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A)</w:t>
            </w:r>
            <w:r w:rsidR="002B2AB4"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br/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(czas trwania każdego wyjazdu: </w:t>
            </w:r>
            <w:r w:rsidR="002B2AB4"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br/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3 dni)</w:t>
            </w:r>
          </w:p>
        </w:tc>
        <w:tc>
          <w:tcPr>
            <w:tcW w:w="5833" w:type="dxa"/>
            <w:shd w:val="clear" w:color="auto" w:fill="auto"/>
            <w:vAlign w:val="center"/>
          </w:tcPr>
          <w:p w:rsidR="00C42806" w:rsidRPr="000555F3" w:rsidRDefault="00C42806" w:rsidP="000555F3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ahoma"/>
                <w:sz w:val="20"/>
                <w:szCs w:val="20"/>
              </w:rPr>
            </w:pPr>
            <w:r w:rsidRPr="000555F3">
              <w:rPr>
                <w:rFonts w:asciiTheme="majorHAnsi" w:hAnsiTheme="majorHAnsi" w:cs="Tahoma"/>
                <w:sz w:val="20"/>
                <w:szCs w:val="20"/>
                <w:u w:val="single"/>
              </w:rPr>
              <w:t>Minimum 2 osoby</w:t>
            </w:r>
            <w:r w:rsidRPr="000555F3">
              <w:rPr>
                <w:rFonts w:asciiTheme="majorHAnsi" w:hAnsiTheme="majorHAnsi" w:cs="Tahoma"/>
                <w:sz w:val="20"/>
                <w:szCs w:val="20"/>
              </w:rPr>
              <w:t>, w tym:</w:t>
            </w:r>
          </w:p>
          <w:p w:rsidR="00C42806" w:rsidRPr="000555F3" w:rsidRDefault="00C42806" w:rsidP="000555F3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ahoma"/>
                <w:sz w:val="20"/>
                <w:szCs w:val="20"/>
              </w:rPr>
            </w:pPr>
          </w:p>
          <w:p w:rsidR="00C42806" w:rsidRPr="000555F3" w:rsidRDefault="00C42806" w:rsidP="000555F3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  <w:r w:rsidRPr="000555F3">
              <w:rPr>
                <w:rFonts w:asciiTheme="majorHAnsi" w:hAnsiTheme="majorHAnsi" w:cs="Tahoma"/>
                <w:sz w:val="20"/>
                <w:szCs w:val="20"/>
                <w:u w:val="single"/>
              </w:rPr>
              <w:t>Min. 1 osoba z wykształceniem wyższym z zakresu psychologii lub pedagogiki lub socjologii</w:t>
            </w:r>
            <w:r w:rsidRPr="000555F3">
              <w:rPr>
                <w:rFonts w:asciiTheme="majorHAnsi" w:hAnsiTheme="majorHAnsi" w:cs="Tahoma"/>
                <w:sz w:val="20"/>
                <w:szCs w:val="20"/>
              </w:rPr>
              <w:t xml:space="preserve"> z doświadczeniem w prowadzeniu warsztatów objętych przedmiotem zamówienia, nabytym w ciągu ostatnich 3 lat</w:t>
            </w:r>
            <w:r w:rsidRPr="000555F3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555F3">
              <w:rPr>
                <w:rFonts w:asciiTheme="majorHAnsi" w:hAnsiTheme="majorHAnsi" w:cs="Times New Roman"/>
                <w:sz w:val="20"/>
                <w:szCs w:val="20"/>
              </w:rPr>
              <w:br/>
              <w:t>(Min. 2 przeprowadzone warsztaty grupowe z zakresu pieczy zastępczej</w:t>
            </w:r>
            <w:r w:rsidR="00271BD0" w:rsidRPr="000555F3">
              <w:rPr>
                <w:rFonts w:asciiTheme="majorHAnsi" w:hAnsiTheme="majorHAnsi" w:cs="Times New Roman"/>
                <w:sz w:val="20"/>
                <w:szCs w:val="20"/>
              </w:rPr>
              <w:t xml:space="preserve"> / rodzicielstwa zastępczego</w:t>
            </w:r>
            <w:r w:rsidRPr="000555F3">
              <w:rPr>
                <w:rFonts w:asciiTheme="majorHAnsi" w:hAnsiTheme="majorHAnsi" w:cs="Times New Roman"/>
                <w:sz w:val="20"/>
                <w:szCs w:val="20"/>
              </w:rPr>
              <w:t>).</w:t>
            </w:r>
          </w:p>
          <w:p w:rsidR="00C42806" w:rsidRPr="000555F3" w:rsidRDefault="00C42806" w:rsidP="000555F3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1B110A" w:rsidRPr="000555F3" w:rsidRDefault="00446777" w:rsidP="000555F3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ahoma"/>
                <w:sz w:val="20"/>
                <w:szCs w:val="20"/>
              </w:rPr>
            </w:pPr>
            <w:r w:rsidRPr="000555F3">
              <w:rPr>
                <w:rFonts w:asciiTheme="majorHAnsi" w:hAnsiTheme="majorHAnsi" w:cs="Tahoma"/>
                <w:sz w:val="20"/>
                <w:szCs w:val="20"/>
              </w:rPr>
              <w:t xml:space="preserve">Min. 1 osoba z udokumentowanym doświadczeniem </w:t>
            </w:r>
            <w:r w:rsidRPr="000555F3">
              <w:rPr>
                <w:rFonts w:asciiTheme="majorHAnsi" w:hAnsiTheme="majorHAnsi" w:cs="Tahoma"/>
                <w:sz w:val="20"/>
                <w:szCs w:val="20"/>
              </w:rPr>
              <w:br/>
              <w:t xml:space="preserve">w sprawowaniu opieki nad dziećmi </w:t>
            </w:r>
            <w:r w:rsidRPr="000555F3">
              <w:rPr>
                <w:rFonts w:asciiTheme="majorHAnsi" w:hAnsiTheme="majorHAnsi" w:cs="Tahoma"/>
                <w:sz w:val="20"/>
                <w:szCs w:val="20"/>
              </w:rPr>
              <w:br/>
              <w:t xml:space="preserve">tj. Min. 1 osoba z udokumentowanym doświadczeniem zawodowym jako opiekun </w:t>
            </w:r>
            <w:r w:rsidRPr="000555F3">
              <w:rPr>
                <w:rFonts w:asciiTheme="majorHAnsi" w:hAnsiTheme="majorHAnsi" w:cs="Times New Roman"/>
                <w:sz w:val="20"/>
                <w:szCs w:val="20"/>
              </w:rPr>
              <w:t>lub animator</w:t>
            </w:r>
            <w:r w:rsidRPr="000555F3">
              <w:rPr>
                <w:rFonts w:asciiTheme="majorHAnsi" w:hAnsiTheme="majorHAnsi" w:cs="Tahoma"/>
                <w:sz w:val="20"/>
                <w:szCs w:val="20"/>
              </w:rPr>
              <w:t xml:space="preserve">, </w:t>
            </w:r>
            <w:r w:rsidRPr="000555F3">
              <w:rPr>
                <w:rFonts w:asciiTheme="majorHAnsi" w:hAnsiTheme="majorHAnsi" w:cs="Tahoma"/>
                <w:sz w:val="20"/>
                <w:szCs w:val="20"/>
              </w:rPr>
              <w:br/>
              <w:t>np. na wycieczce/kolonii/obozie nabytym w ciągu ostatnich 3 lat.</w:t>
            </w:r>
            <w:r w:rsidR="00FF784B" w:rsidRPr="000555F3">
              <w:rPr>
                <w:rFonts w:asciiTheme="majorHAnsi" w:hAnsiTheme="majorHAnsi" w:cs="Tahoma"/>
                <w:sz w:val="20"/>
                <w:szCs w:val="20"/>
              </w:rPr>
              <w:t>.</w:t>
            </w:r>
          </w:p>
        </w:tc>
      </w:tr>
      <w:tr w:rsidR="001B110A" w:rsidRPr="000555F3" w:rsidTr="00446777">
        <w:trPr>
          <w:trHeight w:val="1407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1B110A" w:rsidRPr="000555F3" w:rsidRDefault="00C46422" w:rsidP="000555F3">
            <w:pPr>
              <w:pStyle w:val="Akapitzlist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0555F3">
              <w:rPr>
                <w:rFonts w:asciiTheme="majorHAnsi" w:hAnsiTheme="majorHAnsi" w:cs="Tahoma"/>
                <w:sz w:val="20"/>
                <w:szCs w:val="20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B2AB4" w:rsidRPr="000555F3" w:rsidRDefault="002B2AB4" w:rsidP="000555F3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</w:pP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Wyj</w:t>
            </w:r>
            <w:r w:rsidRPr="000555F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azdy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 warsztat</w:t>
            </w:r>
            <w:r w:rsidRPr="000555F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owe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 z zakresu „Bud</w:t>
            </w:r>
            <w:r w:rsidRPr="000555F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owania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 twórcz</w:t>
            </w:r>
            <w:r w:rsidRPr="000555F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ych 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relacji</w:t>
            </w:r>
            <w:r w:rsidRPr="000555F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+</w:t>
            </w:r>
            <w:r w:rsidRPr="000555F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Kształt</w:t>
            </w:r>
            <w:r w:rsidRPr="000555F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owania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 więzi z rodzic</w:t>
            </w:r>
            <w:r w:rsidRPr="000555F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ami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 biolog</w:t>
            </w:r>
            <w:r w:rsidRPr="000555F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icznymi</w:t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” </w:t>
            </w:r>
          </w:p>
          <w:p w:rsidR="002B2AB4" w:rsidRPr="000555F3" w:rsidRDefault="002B2AB4" w:rsidP="000555F3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</w:pP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do KRYNICY – ZDRÓJ</w:t>
            </w:r>
          </w:p>
          <w:p w:rsidR="001B110A" w:rsidRPr="000555F3" w:rsidRDefault="002B2AB4" w:rsidP="000555F3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ahoma"/>
                <w:sz w:val="20"/>
                <w:szCs w:val="20"/>
              </w:rPr>
            </w:pP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 xml:space="preserve">(czas trwania każdego wyjazdu: </w:t>
            </w:r>
            <w:r w:rsidR="00446777"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br/>
            </w:r>
            <w:r w:rsidRPr="000555F3">
              <w:rPr>
                <w:rFonts w:asciiTheme="majorHAnsi" w:hAnsiTheme="majorHAnsi" w:cs="Times Roman"/>
                <w:b/>
                <w:color w:val="000000"/>
                <w:sz w:val="20"/>
                <w:szCs w:val="20"/>
              </w:rPr>
              <w:t>5 dni)</w:t>
            </w:r>
          </w:p>
        </w:tc>
        <w:tc>
          <w:tcPr>
            <w:tcW w:w="5833" w:type="dxa"/>
            <w:shd w:val="clear" w:color="auto" w:fill="auto"/>
            <w:vAlign w:val="center"/>
          </w:tcPr>
          <w:p w:rsidR="00627AC3" w:rsidRPr="000555F3" w:rsidRDefault="00627AC3" w:rsidP="000555F3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ahoma"/>
                <w:sz w:val="20"/>
                <w:szCs w:val="20"/>
              </w:rPr>
            </w:pPr>
            <w:r w:rsidRPr="000555F3">
              <w:rPr>
                <w:rFonts w:asciiTheme="majorHAnsi" w:hAnsiTheme="majorHAnsi" w:cs="Tahoma"/>
                <w:sz w:val="20"/>
                <w:szCs w:val="20"/>
                <w:u w:val="single"/>
              </w:rPr>
              <w:t>Minimum 2 osoby</w:t>
            </w:r>
            <w:r w:rsidRPr="000555F3">
              <w:rPr>
                <w:rFonts w:asciiTheme="majorHAnsi" w:hAnsiTheme="majorHAnsi" w:cs="Tahoma"/>
                <w:sz w:val="20"/>
                <w:szCs w:val="20"/>
              </w:rPr>
              <w:t>, w tym:</w:t>
            </w:r>
          </w:p>
          <w:p w:rsidR="00627AC3" w:rsidRPr="000555F3" w:rsidRDefault="00627AC3" w:rsidP="000555F3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ahoma"/>
                <w:sz w:val="20"/>
                <w:szCs w:val="20"/>
              </w:rPr>
            </w:pPr>
          </w:p>
          <w:p w:rsidR="00627AC3" w:rsidRPr="000555F3" w:rsidRDefault="00627AC3" w:rsidP="000555F3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  <w:r w:rsidRPr="000555F3">
              <w:rPr>
                <w:rFonts w:asciiTheme="majorHAnsi" w:hAnsiTheme="majorHAnsi" w:cs="Tahoma"/>
                <w:sz w:val="20"/>
                <w:szCs w:val="20"/>
                <w:u w:val="single"/>
              </w:rPr>
              <w:t xml:space="preserve">Min. 1 osoba z wykształceniem wyższym z zakresu psychologii lub pedagogiki lub socjologii </w:t>
            </w:r>
            <w:r w:rsidRPr="000555F3">
              <w:rPr>
                <w:rFonts w:asciiTheme="majorHAnsi" w:hAnsiTheme="majorHAnsi" w:cs="Tahoma"/>
                <w:sz w:val="20"/>
                <w:szCs w:val="20"/>
              </w:rPr>
              <w:t>z doświadczeniem w prowadzeniu warsztatów objętych przedmiotem zamówienia, nabytym w ciągu ostatnich 3 lat</w:t>
            </w:r>
            <w:r w:rsidRPr="000555F3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0555F3">
              <w:rPr>
                <w:rFonts w:asciiTheme="majorHAnsi" w:hAnsiTheme="majorHAnsi" w:cs="Times New Roman"/>
                <w:sz w:val="20"/>
                <w:szCs w:val="20"/>
              </w:rPr>
              <w:br/>
              <w:t xml:space="preserve">(Min. 2 przeprowadzone warsztaty grupowe z zakresu </w:t>
            </w:r>
            <w:r w:rsidR="00271BD0" w:rsidRPr="000555F3">
              <w:rPr>
                <w:rFonts w:asciiTheme="majorHAnsi" w:hAnsiTheme="majorHAnsi" w:cs="Times New Roman"/>
                <w:sz w:val="20"/>
                <w:szCs w:val="20"/>
              </w:rPr>
              <w:t>kompetencji społecznych</w:t>
            </w:r>
            <w:r w:rsidRPr="000555F3">
              <w:rPr>
                <w:rFonts w:asciiTheme="majorHAnsi" w:hAnsiTheme="majorHAnsi" w:cs="Times New Roman"/>
                <w:sz w:val="20"/>
                <w:szCs w:val="20"/>
              </w:rPr>
              <w:t>).</w:t>
            </w:r>
          </w:p>
          <w:p w:rsidR="00627AC3" w:rsidRPr="000555F3" w:rsidRDefault="00627AC3" w:rsidP="000555F3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ahoma"/>
                <w:sz w:val="20"/>
                <w:szCs w:val="20"/>
              </w:rPr>
            </w:pPr>
          </w:p>
          <w:p w:rsidR="002B2AB4" w:rsidRPr="000555F3" w:rsidRDefault="00446777" w:rsidP="000555F3">
            <w:pPr>
              <w:pStyle w:val="Akapitzlist"/>
              <w:spacing w:after="0" w:line="240" w:lineRule="auto"/>
              <w:ind w:left="0"/>
              <w:rPr>
                <w:rFonts w:asciiTheme="majorHAnsi" w:hAnsiTheme="majorHAnsi" w:cs="Tahoma"/>
                <w:sz w:val="20"/>
                <w:szCs w:val="20"/>
              </w:rPr>
            </w:pPr>
            <w:r w:rsidRPr="000555F3">
              <w:rPr>
                <w:rFonts w:asciiTheme="majorHAnsi" w:hAnsiTheme="majorHAnsi" w:cs="Tahoma"/>
                <w:sz w:val="20"/>
                <w:szCs w:val="20"/>
              </w:rPr>
              <w:t xml:space="preserve">Min. 1 osoba z udokumentowanym doświadczeniem </w:t>
            </w:r>
            <w:r w:rsidRPr="000555F3">
              <w:rPr>
                <w:rFonts w:asciiTheme="majorHAnsi" w:hAnsiTheme="majorHAnsi" w:cs="Tahoma"/>
                <w:sz w:val="20"/>
                <w:szCs w:val="20"/>
              </w:rPr>
              <w:br/>
              <w:t xml:space="preserve">w sprawowaniu opieki nad dziećmi </w:t>
            </w:r>
            <w:r w:rsidRPr="000555F3">
              <w:rPr>
                <w:rFonts w:asciiTheme="majorHAnsi" w:hAnsiTheme="majorHAnsi" w:cs="Tahoma"/>
                <w:sz w:val="20"/>
                <w:szCs w:val="20"/>
              </w:rPr>
              <w:br/>
              <w:t xml:space="preserve">tj. Min. 1 osoba z udokumentowanym doświadczeniem zawodowym jako opiekun </w:t>
            </w:r>
            <w:r w:rsidRPr="000555F3">
              <w:rPr>
                <w:rFonts w:asciiTheme="majorHAnsi" w:hAnsiTheme="majorHAnsi" w:cs="Times New Roman"/>
                <w:sz w:val="20"/>
                <w:szCs w:val="20"/>
              </w:rPr>
              <w:t>lub animator</w:t>
            </w:r>
            <w:r w:rsidRPr="000555F3">
              <w:rPr>
                <w:rFonts w:asciiTheme="majorHAnsi" w:hAnsiTheme="majorHAnsi" w:cs="Tahoma"/>
                <w:sz w:val="20"/>
                <w:szCs w:val="20"/>
              </w:rPr>
              <w:t xml:space="preserve">, </w:t>
            </w:r>
            <w:r w:rsidRPr="000555F3">
              <w:rPr>
                <w:rFonts w:asciiTheme="majorHAnsi" w:hAnsiTheme="majorHAnsi" w:cs="Tahoma"/>
                <w:sz w:val="20"/>
                <w:szCs w:val="20"/>
              </w:rPr>
              <w:br/>
              <w:t>np. na wycieczce/kolonii/obozie nabytym w ciągu ostatnich 3 lat.</w:t>
            </w:r>
          </w:p>
        </w:tc>
      </w:tr>
    </w:tbl>
    <w:p w:rsidR="001B110A" w:rsidRPr="000555F3" w:rsidRDefault="001B110A" w:rsidP="000555F3">
      <w:pPr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</w:p>
    <w:p w:rsidR="001B110A" w:rsidRPr="000555F3" w:rsidRDefault="001B110A" w:rsidP="000555F3">
      <w:pPr>
        <w:pStyle w:val="Akapitzlist"/>
        <w:numPr>
          <w:ilvl w:val="1"/>
          <w:numId w:val="33"/>
        </w:numPr>
        <w:spacing w:after="0" w:line="240" w:lineRule="auto"/>
        <w:jc w:val="both"/>
        <w:rPr>
          <w:rFonts w:asciiTheme="majorHAnsi" w:hAnsiTheme="majorHAnsi" w:cs="Tahoma"/>
          <w:sz w:val="20"/>
          <w:szCs w:val="20"/>
        </w:rPr>
      </w:pPr>
      <w:r w:rsidRPr="000555F3">
        <w:rPr>
          <w:rFonts w:asciiTheme="majorHAnsi" w:hAnsiTheme="majorHAnsi" w:cs="Tahoma"/>
          <w:b/>
          <w:sz w:val="20"/>
          <w:szCs w:val="20"/>
        </w:rPr>
        <w:t>Posiadania wiedzy i doświadczenia</w:t>
      </w:r>
      <w:r w:rsidR="00271BD0" w:rsidRPr="000555F3">
        <w:rPr>
          <w:rFonts w:asciiTheme="majorHAnsi" w:hAnsiTheme="majorHAnsi" w:cs="Tahoma"/>
          <w:b/>
          <w:sz w:val="20"/>
          <w:szCs w:val="20"/>
        </w:rPr>
        <w:t>:</w:t>
      </w:r>
    </w:p>
    <w:p w:rsidR="001B110A" w:rsidRPr="000555F3" w:rsidRDefault="001B110A" w:rsidP="000555F3">
      <w:pPr>
        <w:pStyle w:val="Akapitzlist"/>
        <w:spacing w:after="0" w:line="240" w:lineRule="auto"/>
        <w:ind w:left="1134"/>
        <w:jc w:val="both"/>
        <w:rPr>
          <w:rFonts w:asciiTheme="majorHAnsi" w:hAnsiTheme="majorHAnsi" w:cs="Tahoma"/>
          <w:sz w:val="20"/>
          <w:szCs w:val="20"/>
        </w:rPr>
      </w:pPr>
      <w:r w:rsidRPr="000555F3">
        <w:rPr>
          <w:rFonts w:asciiTheme="majorHAnsi" w:hAnsiTheme="majorHAnsi" w:cs="Tahoma"/>
          <w:sz w:val="20"/>
          <w:szCs w:val="20"/>
        </w:rPr>
        <w:t>Na potwierdzenie należy złożyć:</w:t>
      </w:r>
    </w:p>
    <w:p w:rsidR="001B110A" w:rsidRPr="000555F3" w:rsidRDefault="001B110A" w:rsidP="000555F3">
      <w:pPr>
        <w:pStyle w:val="Akapitzlist"/>
        <w:spacing w:after="0" w:line="240" w:lineRule="auto"/>
        <w:ind w:left="1134"/>
        <w:jc w:val="both"/>
        <w:rPr>
          <w:rFonts w:asciiTheme="majorHAnsi" w:hAnsiTheme="majorHAnsi" w:cs="Tahoma"/>
          <w:sz w:val="20"/>
          <w:szCs w:val="20"/>
        </w:rPr>
      </w:pPr>
      <w:r w:rsidRPr="000555F3">
        <w:rPr>
          <w:rFonts w:asciiTheme="majorHAnsi" w:hAnsiTheme="majorHAnsi" w:cs="Tahoma"/>
          <w:sz w:val="20"/>
          <w:szCs w:val="20"/>
        </w:rPr>
        <w:t>Wykaz wykonanych usług w okresie ostatnich trzech lat przed upływem składania ofert, a jeżeli okres prowadzenia działalności jest krótszy – w tym okresie, wraz z podaniem ich wartości, przedmiotu, dat wykonania i podmiotów, na rzecz których usługi zostały wykonane oraz załączeniem dowodów czy zostały wykonane należycie:</w:t>
      </w:r>
    </w:p>
    <w:p w:rsidR="001B110A" w:rsidRPr="000555F3" w:rsidRDefault="00E022D1" w:rsidP="000555F3">
      <w:pPr>
        <w:pStyle w:val="Akapitzlist"/>
        <w:numPr>
          <w:ilvl w:val="0"/>
          <w:numId w:val="25"/>
        </w:numPr>
        <w:suppressAutoHyphens w:val="0"/>
        <w:spacing w:after="0" w:line="240" w:lineRule="auto"/>
        <w:ind w:left="1134" w:firstLine="0"/>
        <w:jc w:val="both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</w:rPr>
        <w:t xml:space="preserve">Maksymalnie trzy usługi </w:t>
      </w:r>
      <w:r w:rsidR="001B110A" w:rsidRPr="000555F3">
        <w:rPr>
          <w:rFonts w:asciiTheme="majorHAnsi" w:hAnsiTheme="majorHAnsi" w:cs="Tahoma"/>
          <w:b/>
          <w:sz w:val="20"/>
          <w:szCs w:val="20"/>
        </w:rPr>
        <w:t>wyjazdowo szkoleniowo – warsztatow</w:t>
      </w:r>
      <w:r>
        <w:rPr>
          <w:rFonts w:asciiTheme="majorHAnsi" w:hAnsiTheme="majorHAnsi" w:cs="Tahoma"/>
          <w:b/>
          <w:sz w:val="20"/>
          <w:szCs w:val="20"/>
        </w:rPr>
        <w:t>e</w:t>
      </w:r>
      <w:r w:rsidR="001B110A" w:rsidRPr="000555F3">
        <w:rPr>
          <w:rFonts w:asciiTheme="majorHAnsi" w:hAnsiTheme="majorHAnsi" w:cs="Tahoma"/>
          <w:b/>
          <w:sz w:val="20"/>
          <w:szCs w:val="20"/>
        </w:rPr>
        <w:t>,</w:t>
      </w:r>
    </w:p>
    <w:p w:rsidR="001B110A" w:rsidRPr="000555F3" w:rsidRDefault="001B110A" w:rsidP="000555F3">
      <w:pPr>
        <w:pStyle w:val="Akapitzlist"/>
        <w:numPr>
          <w:ilvl w:val="0"/>
          <w:numId w:val="25"/>
        </w:numPr>
        <w:suppressAutoHyphens w:val="0"/>
        <w:spacing w:after="0" w:line="240" w:lineRule="auto"/>
        <w:ind w:left="1134" w:firstLine="0"/>
        <w:jc w:val="both"/>
        <w:rPr>
          <w:rFonts w:asciiTheme="majorHAnsi" w:hAnsiTheme="majorHAnsi" w:cs="Tahoma"/>
          <w:b/>
          <w:sz w:val="20"/>
          <w:szCs w:val="20"/>
        </w:rPr>
      </w:pPr>
      <w:r w:rsidRPr="000555F3">
        <w:rPr>
          <w:rFonts w:asciiTheme="majorHAnsi" w:hAnsiTheme="majorHAnsi" w:cs="Tahoma"/>
          <w:b/>
          <w:sz w:val="20"/>
          <w:szCs w:val="20"/>
        </w:rPr>
        <w:t xml:space="preserve">Usługa grupowa to usługa dla minimum </w:t>
      </w:r>
      <w:r w:rsidR="00BC3A43" w:rsidRPr="000555F3">
        <w:rPr>
          <w:rFonts w:asciiTheme="majorHAnsi" w:hAnsiTheme="majorHAnsi" w:cs="Tahoma"/>
          <w:b/>
          <w:sz w:val="20"/>
          <w:szCs w:val="20"/>
        </w:rPr>
        <w:t>1</w:t>
      </w:r>
      <w:r w:rsidR="00E022D1">
        <w:rPr>
          <w:rFonts w:asciiTheme="majorHAnsi" w:hAnsiTheme="majorHAnsi" w:cs="Tahoma"/>
          <w:b/>
          <w:sz w:val="20"/>
          <w:szCs w:val="20"/>
        </w:rPr>
        <w:t>5</w:t>
      </w:r>
      <w:r w:rsidR="00BC3A43" w:rsidRPr="000555F3">
        <w:rPr>
          <w:rFonts w:asciiTheme="majorHAnsi" w:hAnsiTheme="majorHAnsi" w:cs="Tahoma"/>
          <w:b/>
          <w:sz w:val="20"/>
          <w:szCs w:val="20"/>
        </w:rPr>
        <w:t>0</w:t>
      </w:r>
      <w:r w:rsidRPr="000555F3">
        <w:rPr>
          <w:rFonts w:asciiTheme="majorHAnsi" w:hAnsiTheme="majorHAnsi" w:cs="Tahoma"/>
          <w:b/>
          <w:sz w:val="20"/>
          <w:szCs w:val="20"/>
        </w:rPr>
        <w:t xml:space="preserve"> osób,</w:t>
      </w:r>
    </w:p>
    <w:p w:rsidR="001B110A" w:rsidRPr="000555F3" w:rsidRDefault="001B110A" w:rsidP="000555F3">
      <w:pPr>
        <w:pStyle w:val="Akapitzlist"/>
        <w:numPr>
          <w:ilvl w:val="0"/>
          <w:numId w:val="25"/>
        </w:numPr>
        <w:suppressAutoHyphens w:val="0"/>
        <w:spacing w:after="0" w:line="240" w:lineRule="auto"/>
        <w:ind w:left="1134" w:firstLine="0"/>
        <w:jc w:val="both"/>
        <w:rPr>
          <w:rFonts w:asciiTheme="majorHAnsi" w:hAnsiTheme="majorHAnsi" w:cs="Tahoma"/>
          <w:b/>
          <w:sz w:val="20"/>
          <w:szCs w:val="20"/>
        </w:rPr>
      </w:pPr>
      <w:r w:rsidRPr="000555F3">
        <w:rPr>
          <w:rFonts w:asciiTheme="majorHAnsi" w:hAnsiTheme="majorHAnsi" w:cs="Tahoma"/>
          <w:b/>
          <w:sz w:val="20"/>
          <w:szCs w:val="20"/>
        </w:rPr>
        <w:t>Wymagana wartość wykonan</w:t>
      </w:r>
      <w:r w:rsidR="00C05E98" w:rsidRPr="000555F3">
        <w:rPr>
          <w:rFonts w:asciiTheme="majorHAnsi" w:hAnsiTheme="majorHAnsi" w:cs="Tahoma"/>
          <w:b/>
          <w:sz w:val="20"/>
          <w:szCs w:val="20"/>
        </w:rPr>
        <w:t>ej</w:t>
      </w:r>
      <w:r w:rsidRPr="000555F3">
        <w:rPr>
          <w:rFonts w:asciiTheme="majorHAnsi" w:hAnsiTheme="majorHAnsi" w:cs="Tahoma"/>
          <w:b/>
          <w:sz w:val="20"/>
          <w:szCs w:val="20"/>
        </w:rPr>
        <w:t xml:space="preserve"> usług</w:t>
      </w:r>
      <w:r w:rsidR="00C05E98" w:rsidRPr="000555F3">
        <w:rPr>
          <w:rFonts w:asciiTheme="majorHAnsi" w:hAnsiTheme="majorHAnsi" w:cs="Tahoma"/>
          <w:b/>
          <w:sz w:val="20"/>
          <w:szCs w:val="20"/>
        </w:rPr>
        <w:t>i</w:t>
      </w:r>
      <w:r w:rsidRPr="000555F3">
        <w:rPr>
          <w:rFonts w:asciiTheme="majorHAnsi" w:hAnsiTheme="majorHAnsi" w:cs="Tahoma"/>
          <w:b/>
          <w:sz w:val="20"/>
          <w:szCs w:val="20"/>
        </w:rPr>
        <w:t>: minim</w:t>
      </w:r>
      <w:r w:rsidR="00110049" w:rsidRPr="000555F3">
        <w:rPr>
          <w:rFonts w:asciiTheme="majorHAnsi" w:hAnsiTheme="majorHAnsi" w:cs="Tahoma"/>
          <w:b/>
          <w:sz w:val="20"/>
          <w:szCs w:val="20"/>
        </w:rPr>
        <w:t>um 2</w:t>
      </w:r>
      <w:r w:rsidR="00C05E98" w:rsidRPr="000555F3">
        <w:rPr>
          <w:rFonts w:asciiTheme="majorHAnsi" w:hAnsiTheme="majorHAnsi" w:cs="Tahoma"/>
          <w:b/>
          <w:sz w:val="20"/>
          <w:szCs w:val="20"/>
        </w:rPr>
        <w:t>40</w:t>
      </w:r>
      <w:r w:rsidR="00110049" w:rsidRPr="000555F3">
        <w:rPr>
          <w:rFonts w:asciiTheme="majorHAnsi" w:hAnsiTheme="majorHAnsi" w:cs="Tahoma"/>
          <w:b/>
          <w:sz w:val="20"/>
          <w:szCs w:val="20"/>
        </w:rPr>
        <w:t>.000,00 zł</w:t>
      </w:r>
      <w:r w:rsidR="00C05E98" w:rsidRPr="000555F3">
        <w:rPr>
          <w:rFonts w:asciiTheme="majorHAnsi" w:hAnsiTheme="majorHAnsi" w:cs="Tahoma"/>
          <w:b/>
          <w:sz w:val="20"/>
          <w:szCs w:val="20"/>
        </w:rPr>
        <w:t>.</w:t>
      </w:r>
    </w:p>
    <w:p w:rsidR="00C05E98" w:rsidRPr="000555F3" w:rsidRDefault="00C05E98" w:rsidP="000555F3">
      <w:pPr>
        <w:pStyle w:val="Akapitzlist"/>
        <w:suppressAutoHyphens w:val="0"/>
        <w:spacing w:after="0" w:line="240" w:lineRule="auto"/>
        <w:ind w:left="1134"/>
        <w:jc w:val="both"/>
        <w:rPr>
          <w:rFonts w:asciiTheme="majorHAnsi" w:hAnsiTheme="majorHAnsi" w:cs="Tahoma"/>
          <w:b/>
          <w:sz w:val="20"/>
          <w:szCs w:val="20"/>
        </w:rPr>
      </w:pPr>
    </w:p>
    <w:p w:rsidR="001B110A" w:rsidRPr="000555F3" w:rsidRDefault="001B110A" w:rsidP="000555F3">
      <w:pPr>
        <w:spacing w:after="0" w:line="240" w:lineRule="auto"/>
        <w:ind w:left="928"/>
        <w:contextualSpacing/>
        <w:jc w:val="both"/>
        <w:rPr>
          <w:rFonts w:asciiTheme="majorHAnsi" w:hAnsiTheme="majorHAnsi" w:cs="Times New Roman"/>
          <w:b/>
          <w:sz w:val="20"/>
          <w:szCs w:val="20"/>
          <w:lang w:eastAsia="pl-PL"/>
        </w:rPr>
      </w:pPr>
      <w:r w:rsidRPr="000555F3">
        <w:rPr>
          <w:rFonts w:asciiTheme="majorHAnsi" w:hAnsiTheme="majorHAnsi" w:cs="Tahoma"/>
          <w:b/>
          <w:sz w:val="20"/>
          <w:szCs w:val="20"/>
        </w:rPr>
        <w:t xml:space="preserve">Do każdej pozycji </w:t>
      </w:r>
      <w:r w:rsidR="008C326E" w:rsidRPr="000555F3">
        <w:rPr>
          <w:rFonts w:asciiTheme="majorHAnsi" w:hAnsiTheme="majorHAnsi" w:cs="Tahoma"/>
          <w:b/>
          <w:sz w:val="20"/>
          <w:szCs w:val="20"/>
        </w:rPr>
        <w:t>W</w:t>
      </w:r>
      <w:r w:rsidRPr="000555F3">
        <w:rPr>
          <w:rFonts w:asciiTheme="majorHAnsi" w:hAnsiTheme="majorHAnsi" w:cs="Tahoma"/>
          <w:b/>
          <w:sz w:val="20"/>
          <w:szCs w:val="20"/>
        </w:rPr>
        <w:t xml:space="preserve">ykazu </w:t>
      </w:r>
      <w:r w:rsidR="008C326E" w:rsidRPr="000555F3">
        <w:rPr>
          <w:rFonts w:asciiTheme="majorHAnsi" w:hAnsiTheme="majorHAnsi" w:cs="Tahoma"/>
          <w:b/>
          <w:sz w:val="20"/>
          <w:szCs w:val="20"/>
        </w:rPr>
        <w:t xml:space="preserve">(Załącznik nr 8) </w:t>
      </w:r>
      <w:r w:rsidRPr="000555F3">
        <w:rPr>
          <w:rFonts w:asciiTheme="majorHAnsi" w:hAnsiTheme="majorHAnsi" w:cs="Tahoma"/>
          <w:b/>
          <w:sz w:val="20"/>
          <w:szCs w:val="20"/>
        </w:rPr>
        <w:t>należy załączyć dowodu określające, czy usługi te zostały wykonane w sposób należyty.</w:t>
      </w:r>
    </w:p>
    <w:p w:rsidR="00110049" w:rsidRPr="000555F3" w:rsidRDefault="00110049" w:rsidP="000555F3">
      <w:pPr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</w:p>
    <w:p w:rsidR="005F5885" w:rsidRPr="000555F3" w:rsidRDefault="001B110A" w:rsidP="000555F3">
      <w:pPr>
        <w:pStyle w:val="Akapitzlist"/>
        <w:numPr>
          <w:ilvl w:val="1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0555F3">
        <w:rPr>
          <w:rFonts w:asciiTheme="majorHAnsi" w:hAnsiTheme="majorHAnsi" w:cs="Arial"/>
          <w:b/>
          <w:sz w:val="20"/>
          <w:szCs w:val="20"/>
        </w:rPr>
        <w:t>syt</w:t>
      </w:r>
      <w:r w:rsidR="00C05E98" w:rsidRPr="000555F3">
        <w:rPr>
          <w:rFonts w:asciiTheme="majorHAnsi" w:hAnsiTheme="majorHAnsi" w:cs="Arial"/>
          <w:b/>
          <w:sz w:val="20"/>
          <w:szCs w:val="20"/>
        </w:rPr>
        <w:t>uacji ekonomicznej i finansowej:</w:t>
      </w:r>
    </w:p>
    <w:p w:rsidR="005F5885" w:rsidRPr="000555F3" w:rsidRDefault="005F5885" w:rsidP="000555F3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="Times New Roman"/>
          <w:b/>
          <w:sz w:val="20"/>
          <w:szCs w:val="20"/>
        </w:rPr>
      </w:pPr>
      <w:r w:rsidRPr="000555F3">
        <w:rPr>
          <w:rFonts w:asciiTheme="majorHAnsi" w:eastAsia="Times New Roman" w:hAnsiTheme="majorHAnsi" w:cs="Arial"/>
          <w:sz w:val="20"/>
          <w:szCs w:val="20"/>
        </w:rPr>
        <w:t xml:space="preserve">Na potwierdzenie należy złożyć informację </w:t>
      </w:r>
      <w:r w:rsidRPr="000555F3">
        <w:rPr>
          <w:rFonts w:asciiTheme="majorHAnsi" w:hAnsiTheme="majorHAnsi" w:cs="Arial"/>
          <w:sz w:val="20"/>
          <w:szCs w:val="20"/>
        </w:rPr>
        <w:t xml:space="preserve">banku lub spółdzielczej kasy oszczędnościowo-kredytowej potwierdzającej wysokość posiadanych środków finansowych lub zdolność kredytową </w:t>
      </w:r>
      <w:r w:rsidR="00AB7CD6" w:rsidRPr="000555F3">
        <w:rPr>
          <w:rFonts w:asciiTheme="majorHAnsi" w:hAnsiTheme="majorHAnsi" w:cs="Times New Roman"/>
          <w:sz w:val="20"/>
          <w:szCs w:val="20"/>
        </w:rPr>
        <w:t>W</w:t>
      </w:r>
      <w:r w:rsidRPr="000555F3">
        <w:rPr>
          <w:rFonts w:asciiTheme="majorHAnsi" w:hAnsiTheme="majorHAnsi" w:cs="Arial"/>
          <w:sz w:val="20"/>
          <w:szCs w:val="20"/>
        </w:rPr>
        <w:t xml:space="preserve">ykonawcy, </w:t>
      </w:r>
      <w:r w:rsidRPr="000555F3">
        <w:rPr>
          <w:rFonts w:asciiTheme="majorHAnsi" w:hAnsiTheme="majorHAnsi" w:cs="Arial"/>
          <w:sz w:val="20"/>
          <w:szCs w:val="20"/>
        </w:rPr>
        <w:br/>
        <w:t>w okresie nie wcześniejszym niż 1 miesiąc przed upływem terminu składania ofert</w:t>
      </w:r>
      <w:r w:rsidR="00AB7CD6" w:rsidRPr="000555F3">
        <w:rPr>
          <w:rFonts w:asciiTheme="majorHAnsi" w:hAnsiTheme="majorHAnsi" w:cs="Arial"/>
          <w:sz w:val="20"/>
          <w:szCs w:val="20"/>
        </w:rPr>
        <w:t>.</w:t>
      </w:r>
    </w:p>
    <w:p w:rsidR="005F5885" w:rsidRPr="000555F3" w:rsidRDefault="005F5885" w:rsidP="000555F3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      Wykonawca potwierdzi spełnienie warunku jeżeli wykaże że posiada </w:t>
      </w:r>
      <w:r w:rsidRPr="000555F3">
        <w:rPr>
          <w:rFonts w:asciiTheme="majorHAnsi" w:hAnsiTheme="majorHAnsi" w:cs="Arial"/>
          <w:bCs/>
          <w:sz w:val="20"/>
          <w:szCs w:val="20"/>
        </w:rPr>
        <w:t xml:space="preserve">nie mniej niż </w:t>
      </w:r>
      <w:r w:rsidRPr="000555F3">
        <w:rPr>
          <w:rFonts w:asciiTheme="majorHAnsi" w:hAnsiTheme="majorHAnsi" w:cs="Arial"/>
          <w:sz w:val="20"/>
          <w:szCs w:val="20"/>
        </w:rPr>
        <w:t xml:space="preserve">– </w:t>
      </w:r>
      <w:r w:rsidR="00AB7CD6" w:rsidRPr="000555F3">
        <w:rPr>
          <w:rFonts w:asciiTheme="majorHAnsi" w:hAnsiTheme="majorHAnsi" w:cs="Times New Roman"/>
          <w:b/>
          <w:sz w:val="20"/>
          <w:szCs w:val="20"/>
        </w:rPr>
        <w:t>10</w:t>
      </w:r>
      <w:r w:rsidRPr="000555F3">
        <w:rPr>
          <w:rFonts w:asciiTheme="majorHAnsi" w:hAnsiTheme="majorHAnsi" w:cs="Arial"/>
          <w:b/>
          <w:sz w:val="20"/>
          <w:szCs w:val="20"/>
        </w:rPr>
        <w:t>0.000,00 PLN</w:t>
      </w:r>
      <w:r w:rsidRPr="000555F3">
        <w:rPr>
          <w:rFonts w:asciiTheme="majorHAnsi" w:hAnsiTheme="majorHAnsi" w:cs="Arial"/>
          <w:sz w:val="20"/>
          <w:szCs w:val="20"/>
        </w:rPr>
        <w:t xml:space="preserve"> środków lub zdolność kredytową w tej samej wysokości</w:t>
      </w:r>
      <w:r w:rsidRPr="000555F3">
        <w:rPr>
          <w:rFonts w:asciiTheme="majorHAnsi" w:eastAsia="Times New Roman" w:hAnsiTheme="majorHAnsi" w:cs="Arial"/>
          <w:sz w:val="20"/>
          <w:szCs w:val="20"/>
        </w:rPr>
        <w:t>.</w:t>
      </w:r>
    </w:p>
    <w:p w:rsidR="00E3154B" w:rsidRPr="000555F3" w:rsidRDefault="00E3154B" w:rsidP="000555F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1B110A" w:rsidRPr="000555F3" w:rsidRDefault="001B110A" w:rsidP="000555F3">
      <w:pPr>
        <w:pStyle w:val="Akapitzlist"/>
        <w:widowControl w:val="0"/>
        <w:numPr>
          <w:ilvl w:val="0"/>
          <w:numId w:val="19"/>
        </w:numPr>
        <w:tabs>
          <w:tab w:val="clear" w:pos="2504"/>
          <w:tab w:val="num" w:pos="567"/>
        </w:tabs>
        <w:suppressAutoHyphens w:val="0"/>
        <w:autoSpaceDE w:val="0"/>
        <w:autoSpaceDN w:val="0"/>
        <w:adjustRightInd w:val="0"/>
        <w:spacing w:after="0" w:line="240" w:lineRule="auto"/>
        <w:ind w:hanging="2362"/>
        <w:contextualSpacing/>
        <w:rPr>
          <w:rFonts w:asciiTheme="majorHAnsi" w:hAnsiTheme="majorHAnsi" w:cs="Arial"/>
          <w:b/>
          <w:bCs/>
          <w:i/>
          <w:iCs/>
          <w:sz w:val="20"/>
          <w:szCs w:val="20"/>
        </w:rPr>
      </w:pPr>
      <w:r w:rsidRPr="000555F3">
        <w:rPr>
          <w:rFonts w:asciiTheme="majorHAnsi" w:hAnsiTheme="majorHAnsi" w:cs="Arial"/>
          <w:b/>
          <w:bCs/>
          <w:iCs/>
          <w:sz w:val="20"/>
          <w:szCs w:val="20"/>
        </w:rPr>
        <w:t>Podstawy  wykluczenia</w:t>
      </w:r>
      <w:r w:rsidR="004B1A8C" w:rsidRPr="000555F3">
        <w:rPr>
          <w:rFonts w:asciiTheme="majorHAnsi" w:hAnsiTheme="majorHAnsi" w:cs="Arial"/>
          <w:b/>
          <w:bCs/>
          <w:iCs/>
          <w:sz w:val="20"/>
          <w:szCs w:val="20"/>
        </w:rPr>
        <w:t>:</w:t>
      </w:r>
    </w:p>
    <w:p w:rsidR="001B110A" w:rsidRPr="000555F3" w:rsidRDefault="001B110A" w:rsidP="000555F3">
      <w:pPr>
        <w:pStyle w:val="Akapitzlist"/>
        <w:numPr>
          <w:ilvl w:val="1"/>
          <w:numId w:val="32"/>
        </w:numPr>
        <w:tabs>
          <w:tab w:val="num" w:pos="851"/>
        </w:tabs>
        <w:suppressAutoHyphens w:val="0"/>
        <w:spacing w:after="0" w:line="240" w:lineRule="auto"/>
        <w:ind w:hanging="873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lastRenderedPageBreak/>
        <w:t>Wykonawca zostanie wykluczony z rozpoznania:</w:t>
      </w:r>
    </w:p>
    <w:p w:rsidR="001B110A" w:rsidRPr="000555F3" w:rsidRDefault="001B110A" w:rsidP="000555F3">
      <w:pPr>
        <w:pStyle w:val="Akapitzlist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>jeżeli jest powiązany z Zamawiającym osobowo lub kapitałowo. Przez powiązania kapitałowe lub osobowe rozumie się wzajemne</w:t>
      </w:r>
      <w:r w:rsidR="00346867" w:rsidRPr="000555F3">
        <w:rPr>
          <w:rFonts w:asciiTheme="majorHAnsi" w:hAnsiTheme="majorHAnsi" w:cs="Arial"/>
          <w:sz w:val="20"/>
          <w:szCs w:val="20"/>
        </w:rPr>
        <w:t xml:space="preserve"> powiązania między Zamawiającym </w:t>
      </w:r>
      <w:r w:rsidRPr="000555F3">
        <w:rPr>
          <w:rFonts w:asciiTheme="majorHAnsi" w:hAnsiTheme="majorHAnsi" w:cs="Arial"/>
          <w:sz w:val="20"/>
          <w:szCs w:val="20"/>
        </w:rPr>
        <w:t xml:space="preserve">a Wykonawcą, polegające </w:t>
      </w:r>
      <w:r w:rsidR="00346867" w:rsidRPr="000555F3">
        <w:rPr>
          <w:rFonts w:asciiTheme="majorHAnsi" w:hAnsiTheme="majorHAnsi" w:cs="Arial"/>
          <w:sz w:val="20"/>
          <w:szCs w:val="20"/>
        </w:rPr>
        <w:br/>
      </w:r>
      <w:r w:rsidRPr="000555F3">
        <w:rPr>
          <w:rFonts w:asciiTheme="majorHAnsi" w:hAnsiTheme="majorHAnsi" w:cs="Arial"/>
          <w:sz w:val="20"/>
          <w:szCs w:val="20"/>
        </w:rPr>
        <w:t xml:space="preserve">w szczególności na: </w:t>
      </w:r>
    </w:p>
    <w:p w:rsidR="001B110A" w:rsidRPr="000555F3" w:rsidRDefault="001B110A" w:rsidP="000555F3">
      <w:pPr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uczestniczeniu w spółce, jako wspólnik spółki cywilnej lub spółki osobowej; </w:t>
      </w:r>
    </w:p>
    <w:p w:rsidR="001B110A" w:rsidRPr="000555F3" w:rsidRDefault="001B110A" w:rsidP="000555F3">
      <w:pPr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posiadaniu, co najmniej 10 % udziałów lub akcji; </w:t>
      </w:r>
    </w:p>
    <w:p w:rsidR="001B110A" w:rsidRPr="000555F3" w:rsidRDefault="001B110A" w:rsidP="000555F3">
      <w:pPr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pełnieniu funkcji członka organu nadzorczego lub zarządzającego, prokurenta, pełnomocnika; </w:t>
      </w:r>
    </w:p>
    <w:p w:rsidR="001B110A" w:rsidRPr="000555F3" w:rsidRDefault="001B110A" w:rsidP="000555F3">
      <w:pPr>
        <w:numPr>
          <w:ilvl w:val="0"/>
          <w:numId w:val="13"/>
        </w:numPr>
        <w:suppressAutoHyphens w:val="0"/>
        <w:spacing w:after="0" w:line="240" w:lineRule="auto"/>
        <w:ind w:hanging="357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:rsidR="001B110A" w:rsidRPr="000555F3" w:rsidRDefault="001B110A" w:rsidP="000555F3">
      <w:pPr>
        <w:pStyle w:val="Akapitzlist"/>
        <w:widowControl w:val="0"/>
        <w:numPr>
          <w:ilvl w:val="0"/>
          <w:numId w:val="21"/>
        </w:numPr>
        <w:autoSpaceDE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555F3">
        <w:rPr>
          <w:rFonts w:asciiTheme="majorHAnsi" w:hAnsiTheme="majorHAnsi" w:cs="Cambria"/>
          <w:sz w:val="20"/>
          <w:szCs w:val="20"/>
        </w:rPr>
        <w:t>art. 24 ust. 5 pkt</w:t>
      </w:r>
      <w:r w:rsidR="00346867" w:rsidRPr="000555F3">
        <w:rPr>
          <w:rFonts w:asciiTheme="majorHAnsi" w:hAnsiTheme="majorHAnsi" w:cs="Cambria"/>
          <w:sz w:val="20"/>
          <w:szCs w:val="20"/>
        </w:rPr>
        <w:t>.</w:t>
      </w:r>
      <w:r w:rsidRPr="000555F3">
        <w:rPr>
          <w:rFonts w:asciiTheme="majorHAnsi" w:hAnsiTheme="majorHAnsi" w:cs="Cambria"/>
          <w:sz w:val="20"/>
          <w:szCs w:val="20"/>
        </w:rPr>
        <w:t xml:space="preserve"> 1 ustawy Zamawiający wykluczy z postępowania o udzielenie zamówienia publicznego wykonawcę, w stosunku do którego otwarto likwidację, w zatwierdzonym przez sąd układzie </w:t>
      </w:r>
      <w:r w:rsidR="00346867" w:rsidRPr="000555F3">
        <w:rPr>
          <w:rFonts w:asciiTheme="majorHAnsi" w:hAnsiTheme="majorHAnsi" w:cs="Cambria"/>
          <w:sz w:val="20"/>
          <w:szCs w:val="20"/>
        </w:rPr>
        <w:br/>
      </w:r>
      <w:r w:rsidRPr="000555F3">
        <w:rPr>
          <w:rFonts w:asciiTheme="majorHAnsi" w:hAnsiTheme="majorHAnsi" w:cs="Cambria"/>
          <w:sz w:val="20"/>
          <w:szCs w:val="20"/>
        </w:rPr>
        <w:t>w postępowaniu restrukturyzacyjnym jest przewidziane zaspokojenie wierzycieli przez likwidację jego majątku lub sąd zarządził likwidację jego majątku w trybie art. 332 us</w:t>
      </w:r>
      <w:r w:rsidR="00346867" w:rsidRPr="000555F3">
        <w:rPr>
          <w:rFonts w:asciiTheme="majorHAnsi" w:hAnsiTheme="majorHAnsi" w:cs="Cambria"/>
          <w:sz w:val="20"/>
          <w:szCs w:val="20"/>
        </w:rPr>
        <w:t>t. 1 ustawy z dnia 15 maja 2015</w:t>
      </w:r>
      <w:r w:rsidRPr="000555F3">
        <w:rPr>
          <w:rFonts w:asciiTheme="majorHAnsi" w:hAnsiTheme="majorHAnsi" w:cs="Cambria"/>
          <w:sz w:val="20"/>
          <w:szCs w:val="20"/>
        </w:rPr>
        <w:t>r. - Prawo restrukturyzacyjne (tj. Dz.</w:t>
      </w:r>
      <w:r w:rsidR="00AB7CD6" w:rsidRPr="000555F3">
        <w:rPr>
          <w:rFonts w:asciiTheme="majorHAnsi" w:hAnsiTheme="majorHAnsi" w:cs="Cambria"/>
          <w:sz w:val="20"/>
          <w:szCs w:val="20"/>
        </w:rPr>
        <w:t xml:space="preserve"> </w:t>
      </w:r>
      <w:r w:rsidRPr="000555F3">
        <w:rPr>
          <w:rFonts w:asciiTheme="majorHAnsi" w:hAnsiTheme="majorHAnsi" w:cs="Cambria"/>
          <w:sz w:val="20"/>
          <w:szCs w:val="20"/>
        </w:rPr>
        <w:t xml:space="preserve">U. </w:t>
      </w:r>
      <w:r w:rsidR="00346867" w:rsidRPr="000555F3">
        <w:rPr>
          <w:rFonts w:asciiTheme="majorHAnsi" w:hAnsiTheme="majorHAnsi" w:cs="Cambria"/>
          <w:sz w:val="20"/>
          <w:szCs w:val="20"/>
        </w:rPr>
        <w:t xml:space="preserve">z </w:t>
      </w:r>
      <w:r w:rsidRPr="000555F3">
        <w:rPr>
          <w:rFonts w:asciiTheme="majorHAnsi" w:hAnsiTheme="majorHAnsi" w:cs="Cambria"/>
          <w:sz w:val="20"/>
          <w:szCs w:val="20"/>
        </w:rPr>
        <w:t>201</w:t>
      </w:r>
      <w:r w:rsidR="00E022D1">
        <w:rPr>
          <w:rFonts w:asciiTheme="majorHAnsi" w:hAnsiTheme="majorHAnsi" w:cs="Cambria"/>
          <w:sz w:val="20"/>
          <w:szCs w:val="20"/>
        </w:rPr>
        <w:t>9</w:t>
      </w:r>
      <w:r w:rsidR="00AB7CD6" w:rsidRPr="000555F3">
        <w:rPr>
          <w:rFonts w:asciiTheme="majorHAnsi" w:hAnsiTheme="majorHAnsi" w:cs="Cambria"/>
          <w:sz w:val="20"/>
          <w:szCs w:val="20"/>
        </w:rPr>
        <w:t>r.</w:t>
      </w:r>
      <w:r w:rsidRPr="000555F3">
        <w:rPr>
          <w:rFonts w:asciiTheme="majorHAnsi" w:hAnsiTheme="majorHAnsi" w:cs="Cambria"/>
          <w:sz w:val="20"/>
          <w:szCs w:val="20"/>
        </w:rPr>
        <w:t xml:space="preserve"> poz. </w:t>
      </w:r>
      <w:r w:rsidR="00E022D1">
        <w:rPr>
          <w:rFonts w:asciiTheme="majorHAnsi" w:hAnsiTheme="majorHAnsi" w:cs="Cambria"/>
          <w:sz w:val="20"/>
          <w:szCs w:val="20"/>
        </w:rPr>
        <w:t>243</w:t>
      </w:r>
      <w:r w:rsidRPr="000555F3">
        <w:rPr>
          <w:rFonts w:asciiTheme="majorHAnsi" w:hAnsiTheme="majorHAnsi" w:cs="Cambria"/>
          <w:sz w:val="20"/>
          <w:szCs w:val="20"/>
        </w:rPr>
        <w:t>) lub którego upadłość ogłoszono, z 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</w:t>
      </w:r>
      <w:r w:rsidR="00346867" w:rsidRPr="000555F3">
        <w:rPr>
          <w:rFonts w:asciiTheme="majorHAnsi" w:hAnsiTheme="majorHAnsi" w:cs="Cambria"/>
          <w:sz w:val="20"/>
          <w:szCs w:val="20"/>
        </w:rPr>
        <w:t xml:space="preserve"> 1 ustawy z dnia 28 lutego 2003</w:t>
      </w:r>
      <w:r w:rsidRPr="000555F3">
        <w:rPr>
          <w:rFonts w:asciiTheme="majorHAnsi" w:hAnsiTheme="majorHAnsi" w:cs="Cambria"/>
          <w:sz w:val="20"/>
          <w:szCs w:val="20"/>
        </w:rPr>
        <w:t xml:space="preserve">r. - Prawo upadłościowe </w:t>
      </w:r>
      <w:r w:rsidR="00346867" w:rsidRPr="000555F3">
        <w:rPr>
          <w:rFonts w:asciiTheme="majorHAnsi" w:hAnsiTheme="majorHAnsi" w:cs="Cambria"/>
          <w:sz w:val="20"/>
          <w:szCs w:val="20"/>
        </w:rPr>
        <w:t>(tj. Dz. U. z 201</w:t>
      </w:r>
      <w:r w:rsidR="00E022D1">
        <w:rPr>
          <w:rFonts w:asciiTheme="majorHAnsi" w:hAnsiTheme="majorHAnsi" w:cs="Cambria"/>
          <w:sz w:val="20"/>
          <w:szCs w:val="20"/>
        </w:rPr>
        <w:t>9</w:t>
      </w:r>
      <w:r w:rsidR="00AB7CD6" w:rsidRPr="000555F3">
        <w:rPr>
          <w:rFonts w:asciiTheme="majorHAnsi" w:hAnsiTheme="majorHAnsi" w:cs="Cambria"/>
          <w:sz w:val="20"/>
          <w:szCs w:val="20"/>
        </w:rPr>
        <w:t xml:space="preserve">r. poz. </w:t>
      </w:r>
      <w:r w:rsidR="00E022D1">
        <w:rPr>
          <w:rFonts w:asciiTheme="majorHAnsi" w:hAnsiTheme="majorHAnsi" w:cs="Cambria"/>
          <w:sz w:val="20"/>
          <w:szCs w:val="20"/>
        </w:rPr>
        <w:t>498</w:t>
      </w:r>
      <w:r w:rsidR="00AB7CD6" w:rsidRPr="000555F3">
        <w:rPr>
          <w:rFonts w:asciiTheme="majorHAnsi" w:hAnsiTheme="majorHAnsi" w:cs="Cambria"/>
          <w:sz w:val="20"/>
          <w:szCs w:val="20"/>
        </w:rPr>
        <w:t xml:space="preserve">); – </w:t>
      </w:r>
      <w:r w:rsidRPr="000555F3">
        <w:rPr>
          <w:rFonts w:asciiTheme="majorHAnsi" w:hAnsiTheme="majorHAnsi" w:cs="Cambria"/>
          <w:sz w:val="20"/>
          <w:szCs w:val="20"/>
        </w:rPr>
        <w:t>wymagany dokument; odpis z właściwego rejestru lub z centralnej ewidencji i informacji o działalności gospodarczej, jeżeli odrębne przepisy wymagają wpisu do rejestru lub ewidencji, w celu wykazania braku podstaw do wykluczenia na podstawie art. 24 ust. 5 pkt.1 ustawy;</w:t>
      </w:r>
    </w:p>
    <w:p w:rsidR="001B110A" w:rsidRPr="000555F3" w:rsidRDefault="001B110A" w:rsidP="000555F3">
      <w:pPr>
        <w:pStyle w:val="Akapitzlist"/>
        <w:numPr>
          <w:ilvl w:val="1"/>
          <w:numId w:val="32"/>
        </w:numPr>
        <w:suppressAutoHyphens w:val="0"/>
        <w:spacing w:after="0" w:line="240" w:lineRule="auto"/>
        <w:ind w:left="993" w:hanging="426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W celu wykazania braku podstaw do wykluczenia w w/w zakresie Wykonawca składa </w:t>
      </w:r>
      <w:r w:rsidR="0098584A" w:rsidRPr="000555F3">
        <w:rPr>
          <w:rFonts w:asciiTheme="majorHAnsi" w:hAnsiTheme="majorHAnsi" w:cs="Arial"/>
          <w:sz w:val="20"/>
          <w:szCs w:val="20"/>
        </w:rPr>
        <w:t>O</w:t>
      </w:r>
      <w:r w:rsidRPr="000555F3">
        <w:rPr>
          <w:rFonts w:asciiTheme="majorHAnsi" w:hAnsiTheme="majorHAnsi" w:cs="Arial"/>
          <w:sz w:val="20"/>
          <w:szCs w:val="20"/>
        </w:rPr>
        <w:t xml:space="preserve">świadczenie stanowiące Załącznik nr 4 do </w:t>
      </w:r>
      <w:r w:rsidR="0098584A" w:rsidRPr="000555F3">
        <w:rPr>
          <w:rFonts w:asciiTheme="majorHAnsi" w:hAnsiTheme="majorHAnsi" w:cs="Arial"/>
          <w:sz w:val="20"/>
          <w:szCs w:val="20"/>
        </w:rPr>
        <w:t>Z</w:t>
      </w:r>
      <w:r w:rsidRPr="000555F3">
        <w:rPr>
          <w:rFonts w:asciiTheme="majorHAnsi" w:hAnsiTheme="majorHAnsi" w:cs="Arial"/>
          <w:sz w:val="20"/>
          <w:szCs w:val="20"/>
        </w:rPr>
        <w:t>aproszenia.</w:t>
      </w:r>
    </w:p>
    <w:p w:rsidR="001B110A" w:rsidRPr="000555F3" w:rsidRDefault="001B110A" w:rsidP="000555F3">
      <w:pPr>
        <w:pStyle w:val="Akapitzlist"/>
        <w:numPr>
          <w:ilvl w:val="1"/>
          <w:numId w:val="32"/>
        </w:numPr>
        <w:tabs>
          <w:tab w:val="num" w:pos="993"/>
        </w:tabs>
        <w:suppressAutoHyphens w:val="0"/>
        <w:spacing w:after="0" w:line="240" w:lineRule="auto"/>
        <w:ind w:left="993" w:hanging="426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b/>
          <w:sz w:val="20"/>
          <w:szCs w:val="20"/>
        </w:rPr>
        <w:t xml:space="preserve">Jeżeli </w:t>
      </w:r>
      <w:r w:rsidR="0098584A" w:rsidRPr="000555F3">
        <w:rPr>
          <w:rFonts w:asciiTheme="majorHAnsi" w:hAnsiTheme="majorHAnsi" w:cs="Arial"/>
          <w:b/>
          <w:sz w:val="20"/>
          <w:szCs w:val="20"/>
        </w:rPr>
        <w:t>W</w:t>
      </w:r>
      <w:r w:rsidRPr="000555F3">
        <w:rPr>
          <w:rFonts w:asciiTheme="majorHAnsi" w:hAnsiTheme="majorHAnsi" w:cs="Arial"/>
          <w:b/>
          <w:sz w:val="20"/>
          <w:szCs w:val="20"/>
        </w:rPr>
        <w:t>ykonawca ma siedzibę lub miejsce zamieszkania poza terytorium Rzeczypospolitej Polskiej</w:t>
      </w:r>
      <w:r w:rsidRPr="000555F3">
        <w:rPr>
          <w:rFonts w:asciiTheme="majorHAnsi" w:hAnsiTheme="majorHAnsi" w:cs="Arial"/>
          <w:sz w:val="20"/>
          <w:szCs w:val="20"/>
        </w:rPr>
        <w:t xml:space="preserve"> zamiast dokumentów, o których mowa powyżej w pkt. 1) b), składa odpowiednio, że:</w:t>
      </w:r>
    </w:p>
    <w:p w:rsidR="001B110A" w:rsidRPr="000555F3" w:rsidRDefault="001B110A" w:rsidP="000555F3">
      <w:pPr>
        <w:pStyle w:val="Akapitzlist"/>
        <w:widowControl w:val="0"/>
        <w:numPr>
          <w:ilvl w:val="0"/>
          <w:numId w:val="22"/>
        </w:numPr>
        <w:suppressAutoHyphens w:val="0"/>
        <w:spacing w:after="0" w:line="240" w:lineRule="auto"/>
        <w:ind w:left="1418" w:hanging="425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>nie otwarto jego likwidacji ani nie ogłoszono upadłości,</w:t>
      </w:r>
    </w:p>
    <w:p w:rsidR="001B110A" w:rsidRPr="000555F3" w:rsidRDefault="001B110A" w:rsidP="000555F3">
      <w:pPr>
        <w:pStyle w:val="Akapitzlist"/>
        <w:widowControl w:val="0"/>
        <w:numPr>
          <w:ilvl w:val="0"/>
          <w:numId w:val="22"/>
        </w:numPr>
        <w:suppressAutoHyphens w:val="0"/>
        <w:spacing w:after="0" w:line="240" w:lineRule="auto"/>
        <w:ind w:left="1418" w:hanging="425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>Dokumenty, o których mowa powyżej w pkt. a) powinny być wystawione nie wcześniej niż 6 miesięcy przed upływem terminu składania ofert.</w:t>
      </w:r>
    </w:p>
    <w:p w:rsidR="00F03C55" w:rsidRPr="000555F3" w:rsidRDefault="001B110A" w:rsidP="000555F3">
      <w:pPr>
        <w:pStyle w:val="Akapitzlist"/>
        <w:numPr>
          <w:ilvl w:val="0"/>
          <w:numId w:val="19"/>
        </w:numPr>
        <w:tabs>
          <w:tab w:val="clear" w:pos="2504"/>
        </w:tabs>
        <w:suppressAutoHyphens w:val="0"/>
        <w:autoSpaceDE w:val="0"/>
        <w:autoSpaceDN w:val="0"/>
        <w:adjustRightInd w:val="0"/>
        <w:spacing w:after="0" w:line="240" w:lineRule="auto"/>
        <w:ind w:left="567" w:hanging="425"/>
        <w:contextualSpacing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0555F3">
        <w:rPr>
          <w:rFonts w:asciiTheme="majorHAnsi" w:eastAsia="Times New Roman" w:hAnsiTheme="majorHAnsi" w:cs="Cambria"/>
          <w:b/>
          <w:sz w:val="20"/>
          <w:szCs w:val="20"/>
          <w:lang w:eastAsia="zh-CN"/>
        </w:rPr>
        <w:t>Zamawiający dokona oceny spełnieni</w:t>
      </w:r>
      <w:r w:rsidR="0098584A" w:rsidRPr="000555F3">
        <w:rPr>
          <w:rFonts w:asciiTheme="majorHAnsi" w:eastAsia="Times New Roman" w:hAnsiTheme="majorHAnsi" w:cs="Cambria"/>
          <w:b/>
          <w:sz w:val="20"/>
          <w:szCs w:val="20"/>
          <w:lang w:eastAsia="zh-CN"/>
        </w:rPr>
        <w:t xml:space="preserve">a wymaganych warunków Wykonawcy, </w:t>
      </w:r>
      <w:r w:rsidRPr="000555F3">
        <w:rPr>
          <w:rFonts w:asciiTheme="majorHAnsi" w:eastAsia="Times New Roman" w:hAnsiTheme="majorHAnsi" w:cs="Cambria"/>
          <w:b/>
          <w:sz w:val="20"/>
          <w:szCs w:val="20"/>
          <w:lang w:eastAsia="zh-CN"/>
        </w:rPr>
        <w:t>którego oferta została najwyżej oceniona na podstawie załączon</w:t>
      </w:r>
      <w:r w:rsidR="0098584A" w:rsidRPr="000555F3">
        <w:rPr>
          <w:rFonts w:asciiTheme="majorHAnsi" w:eastAsia="Times New Roman" w:hAnsiTheme="majorHAnsi" w:cs="Cambria"/>
          <w:b/>
          <w:sz w:val="20"/>
          <w:szCs w:val="20"/>
          <w:lang w:eastAsia="zh-CN"/>
        </w:rPr>
        <w:t xml:space="preserve">ych do Oferty </w:t>
      </w:r>
      <w:r w:rsidRPr="000555F3">
        <w:rPr>
          <w:rFonts w:asciiTheme="majorHAnsi" w:eastAsia="Times New Roman" w:hAnsiTheme="majorHAnsi" w:cs="Cambria"/>
          <w:b/>
          <w:sz w:val="20"/>
          <w:szCs w:val="20"/>
          <w:lang w:eastAsia="zh-CN"/>
        </w:rPr>
        <w:t>oświadcze</w:t>
      </w:r>
      <w:r w:rsidR="0098584A" w:rsidRPr="000555F3">
        <w:rPr>
          <w:rFonts w:asciiTheme="majorHAnsi" w:eastAsia="Times New Roman" w:hAnsiTheme="majorHAnsi" w:cs="Cambria"/>
          <w:b/>
          <w:sz w:val="20"/>
          <w:szCs w:val="20"/>
          <w:lang w:eastAsia="zh-CN"/>
        </w:rPr>
        <w:t>ń i pozostałych załączników wymienionych w Zaproszeniu i SIWZ.</w:t>
      </w:r>
      <w:r w:rsidRPr="000555F3">
        <w:rPr>
          <w:rFonts w:asciiTheme="majorHAnsi" w:eastAsia="Times New Roman" w:hAnsiTheme="majorHAnsi" w:cs="Cambria"/>
          <w:b/>
          <w:sz w:val="20"/>
          <w:szCs w:val="20"/>
          <w:lang w:eastAsia="zh-CN"/>
        </w:rPr>
        <w:t xml:space="preserve"> </w:t>
      </w:r>
      <w:r w:rsidRPr="000555F3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</w:p>
    <w:p w:rsidR="001B110A" w:rsidRPr="000555F3" w:rsidRDefault="001B110A" w:rsidP="000555F3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b/>
          <w:sz w:val="20"/>
          <w:szCs w:val="20"/>
        </w:rPr>
        <w:t>Warunki wykluczające z udziału w rozpoznaniu:</w:t>
      </w:r>
    </w:p>
    <w:p w:rsidR="001B110A" w:rsidRPr="000555F3" w:rsidRDefault="001B110A" w:rsidP="000555F3">
      <w:pPr>
        <w:pStyle w:val="pkt"/>
        <w:tabs>
          <w:tab w:val="num" w:pos="567"/>
        </w:tabs>
        <w:spacing w:before="0" w:after="0"/>
        <w:ind w:left="567" w:hanging="426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ab/>
        <w:t xml:space="preserve">Z postępowania o udzielenie zamówienia wyklucza się </w:t>
      </w:r>
      <w:r w:rsidR="00F03C55" w:rsidRPr="000555F3">
        <w:rPr>
          <w:rFonts w:asciiTheme="majorHAnsi" w:hAnsiTheme="majorHAnsi" w:cs="Arial"/>
          <w:sz w:val="20"/>
          <w:szCs w:val="20"/>
        </w:rPr>
        <w:t>W</w:t>
      </w:r>
      <w:r w:rsidRPr="000555F3">
        <w:rPr>
          <w:rFonts w:asciiTheme="majorHAnsi" w:hAnsiTheme="majorHAnsi" w:cs="Arial"/>
          <w:sz w:val="20"/>
          <w:szCs w:val="20"/>
        </w:rPr>
        <w:t>ykonawców w przypadkach niespełnienia opisanych warunków podmiotowych.</w:t>
      </w:r>
    </w:p>
    <w:p w:rsidR="001B110A" w:rsidRPr="000555F3" w:rsidRDefault="001B110A" w:rsidP="000555F3">
      <w:pPr>
        <w:pStyle w:val="pkt"/>
        <w:numPr>
          <w:ilvl w:val="0"/>
          <w:numId w:val="19"/>
        </w:numPr>
        <w:suppressAutoHyphens w:val="0"/>
        <w:spacing w:before="0" w:after="0"/>
        <w:ind w:left="567" w:hanging="425"/>
        <w:rPr>
          <w:rFonts w:asciiTheme="majorHAnsi" w:hAnsiTheme="majorHAnsi" w:cs="Arial"/>
          <w:b/>
          <w:sz w:val="20"/>
          <w:szCs w:val="20"/>
        </w:rPr>
      </w:pPr>
      <w:r w:rsidRPr="000555F3">
        <w:rPr>
          <w:rFonts w:asciiTheme="majorHAnsi" w:hAnsiTheme="majorHAnsi" w:cs="Arial"/>
          <w:b/>
          <w:sz w:val="20"/>
          <w:szCs w:val="20"/>
        </w:rPr>
        <w:t>Informacje dotyczące warunków składania ofert.</w:t>
      </w:r>
    </w:p>
    <w:p w:rsidR="001B110A" w:rsidRPr="000555F3" w:rsidRDefault="001B110A" w:rsidP="000555F3">
      <w:pPr>
        <w:pStyle w:val="Tekstpodstawowy"/>
        <w:numPr>
          <w:ilvl w:val="0"/>
          <w:numId w:val="23"/>
        </w:numPr>
        <w:suppressAutoHyphens w:val="0"/>
        <w:spacing w:after="0"/>
        <w:ind w:left="993" w:hanging="426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Niniejsze </w:t>
      </w:r>
      <w:r w:rsidR="00F03C55" w:rsidRPr="000555F3">
        <w:rPr>
          <w:rFonts w:asciiTheme="majorHAnsi" w:hAnsiTheme="majorHAnsi" w:cs="Arial"/>
          <w:sz w:val="20"/>
          <w:szCs w:val="20"/>
        </w:rPr>
        <w:t>Z</w:t>
      </w:r>
      <w:r w:rsidRPr="000555F3">
        <w:rPr>
          <w:rFonts w:asciiTheme="majorHAnsi" w:hAnsiTheme="majorHAnsi" w:cs="Arial"/>
          <w:sz w:val="20"/>
          <w:szCs w:val="20"/>
        </w:rPr>
        <w:t xml:space="preserve">aproszenie oraz wszystkie dokumenty do niej dołączone mogą być użyte jedynie w celu sporządzenia </w:t>
      </w:r>
      <w:r w:rsidR="00F03C55" w:rsidRPr="000555F3">
        <w:rPr>
          <w:rFonts w:asciiTheme="majorHAnsi" w:hAnsiTheme="majorHAnsi" w:cs="Arial"/>
          <w:sz w:val="20"/>
          <w:szCs w:val="20"/>
        </w:rPr>
        <w:t>O</w:t>
      </w:r>
      <w:r w:rsidRPr="000555F3">
        <w:rPr>
          <w:rFonts w:asciiTheme="majorHAnsi" w:hAnsiTheme="majorHAnsi" w:cs="Arial"/>
          <w:sz w:val="20"/>
          <w:szCs w:val="20"/>
        </w:rPr>
        <w:t>ferty.</w:t>
      </w:r>
    </w:p>
    <w:p w:rsidR="001B110A" w:rsidRPr="000555F3" w:rsidRDefault="001B110A" w:rsidP="000555F3">
      <w:pPr>
        <w:pStyle w:val="Tekstpodstawowy"/>
        <w:numPr>
          <w:ilvl w:val="0"/>
          <w:numId w:val="23"/>
        </w:numPr>
        <w:suppressAutoHyphens w:val="0"/>
        <w:spacing w:after="0"/>
        <w:ind w:left="993" w:hanging="426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Wykonawca przedstawia </w:t>
      </w:r>
      <w:r w:rsidR="00F03C55" w:rsidRPr="000555F3">
        <w:rPr>
          <w:rFonts w:asciiTheme="majorHAnsi" w:hAnsiTheme="majorHAnsi" w:cs="Arial"/>
          <w:sz w:val="20"/>
          <w:szCs w:val="20"/>
        </w:rPr>
        <w:t>O</w:t>
      </w:r>
      <w:r w:rsidRPr="000555F3">
        <w:rPr>
          <w:rFonts w:asciiTheme="majorHAnsi" w:hAnsiTheme="majorHAnsi" w:cs="Arial"/>
          <w:sz w:val="20"/>
          <w:szCs w:val="20"/>
        </w:rPr>
        <w:t>fertę zgodnie z wymaganiami określonymi w niniejszym Zaproszeniu.</w:t>
      </w:r>
    </w:p>
    <w:p w:rsidR="001B110A" w:rsidRPr="000555F3" w:rsidRDefault="001B110A" w:rsidP="000555F3">
      <w:pPr>
        <w:pStyle w:val="Tekstpodstawowy"/>
        <w:numPr>
          <w:ilvl w:val="0"/>
          <w:numId w:val="23"/>
        </w:numPr>
        <w:suppressAutoHyphens w:val="0"/>
        <w:spacing w:after="0"/>
        <w:ind w:left="993" w:hanging="426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Wykonawca ponosi wszystkie koszty związane z przygotowaniem i złożeniem </w:t>
      </w:r>
      <w:r w:rsidR="00F03C55" w:rsidRPr="000555F3">
        <w:rPr>
          <w:rFonts w:asciiTheme="majorHAnsi" w:hAnsiTheme="majorHAnsi" w:cs="Arial"/>
          <w:sz w:val="20"/>
          <w:szCs w:val="20"/>
        </w:rPr>
        <w:t>O</w:t>
      </w:r>
      <w:r w:rsidRPr="000555F3">
        <w:rPr>
          <w:rFonts w:asciiTheme="majorHAnsi" w:hAnsiTheme="majorHAnsi" w:cs="Arial"/>
          <w:sz w:val="20"/>
          <w:szCs w:val="20"/>
        </w:rPr>
        <w:t>ferty.</w:t>
      </w:r>
    </w:p>
    <w:p w:rsidR="00F03C55" w:rsidRPr="000555F3" w:rsidRDefault="00F03C55" w:rsidP="000555F3">
      <w:pPr>
        <w:pStyle w:val="Tekstpodstawowy"/>
        <w:suppressAutoHyphens w:val="0"/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1B110A" w:rsidRPr="000555F3" w:rsidRDefault="001B110A" w:rsidP="000555F3">
      <w:pPr>
        <w:pStyle w:val="Tekstpodstawowy"/>
        <w:numPr>
          <w:ilvl w:val="0"/>
          <w:numId w:val="19"/>
        </w:numPr>
        <w:suppressAutoHyphens w:val="0"/>
        <w:spacing w:after="0"/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0555F3">
        <w:rPr>
          <w:rFonts w:asciiTheme="majorHAnsi" w:hAnsiTheme="majorHAnsi" w:cs="Arial"/>
          <w:b/>
          <w:sz w:val="20"/>
          <w:szCs w:val="20"/>
        </w:rPr>
        <w:t>Wykaz oświadczeń lub dokumentów, jakie mają dostarczyć Wykonawcy w celu potwierdzenia spełnienia warunków udziału w rozpoznaniu</w:t>
      </w:r>
      <w:r w:rsidR="00F03C55" w:rsidRPr="000555F3">
        <w:rPr>
          <w:rFonts w:asciiTheme="majorHAnsi" w:hAnsiTheme="majorHAnsi" w:cs="Arial"/>
          <w:b/>
          <w:sz w:val="20"/>
          <w:szCs w:val="20"/>
        </w:rPr>
        <w:t>:</w:t>
      </w:r>
    </w:p>
    <w:p w:rsidR="00F03C55" w:rsidRPr="000555F3" w:rsidRDefault="00F03C55" w:rsidP="000555F3">
      <w:pPr>
        <w:pStyle w:val="Tekstpodstawowy"/>
        <w:suppressAutoHyphens w:val="0"/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</w:p>
    <w:p w:rsidR="00F03C55" w:rsidRPr="000555F3" w:rsidRDefault="001B110A" w:rsidP="000555F3">
      <w:pPr>
        <w:pStyle w:val="Tekstpodstawowy"/>
        <w:numPr>
          <w:ilvl w:val="0"/>
          <w:numId w:val="5"/>
        </w:numPr>
        <w:tabs>
          <w:tab w:val="num" w:pos="993"/>
        </w:tabs>
        <w:suppressAutoHyphens w:val="0"/>
        <w:spacing w:after="0"/>
        <w:ind w:left="992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497"/>
      </w:tblGrid>
      <w:tr w:rsidR="001B110A" w:rsidRPr="000555F3" w:rsidTr="004E1945">
        <w:trPr>
          <w:trHeight w:val="204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10A" w:rsidRPr="000555F3" w:rsidRDefault="001B110A" w:rsidP="000555F3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10A" w:rsidRPr="000555F3" w:rsidRDefault="00F03C55" w:rsidP="000555F3">
            <w:pPr>
              <w:spacing w:after="0" w:line="240" w:lineRule="auto"/>
              <w:ind w:left="72" w:right="140"/>
              <w:jc w:val="center"/>
              <w:rPr>
                <w:rFonts w:asciiTheme="majorHAnsi" w:hAnsiTheme="majorHAnsi" w:cs="Times New Roman"/>
                <w:sz w:val="20"/>
                <w:szCs w:val="20"/>
                <w:lang w:eastAsia="zh-CN"/>
              </w:rPr>
            </w:pPr>
            <w:r w:rsidRPr="000555F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</w:t>
            </w:r>
            <w:r w:rsidR="001B110A" w:rsidRPr="000555F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>woli (Oferta) zawiera</w:t>
            </w:r>
            <w:r w:rsidRPr="000555F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>:</w:t>
            </w:r>
          </w:p>
        </w:tc>
      </w:tr>
      <w:tr w:rsidR="001B110A" w:rsidRPr="000555F3" w:rsidTr="00181DC0">
        <w:trPr>
          <w:trHeight w:val="703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10A" w:rsidRPr="000555F3" w:rsidRDefault="001B110A" w:rsidP="000555F3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snapToGrid w:val="0"/>
              <w:spacing w:after="0" w:line="240" w:lineRule="auto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10A" w:rsidRPr="000555F3" w:rsidRDefault="001B110A" w:rsidP="000555F3">
            <w:pPr>
              <w:spacing w:after="0" w:line="240" w:lineRule="auto"/>
              <w:ind w:right="140"/>
              <w:jc w:val="both"/>
              <w:rPr>
                <w:rFonts w:asciiTheme="majorHAnsi" w:hAnsiTheme="majorHAnsi" w:cs="Times New Roman"/>
                <w:sz w:val="20"/>
                <w:szCs w:val="20"/>
                <w:lang w:eastAsia="zh-CN"/>
              </w:rPr>
            </w:pPr>
            <w:r w:rsidRPr="000555F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zgodną z załączonym formularzem ofertowym, którego wzór stano</w:t>
            </w:r>
            <w:r w:rsidR="00F03C55" w:rsidRPr="000555F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wi Załącznik n</w:t>
            </w:r>
            <w:r w:rsidRPr="000555F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r 2 do </w:t>
            </w:r>
            <w:r w:rsidR="00F03C55" w:rsidRPr="000555F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</w:t>
            </w:r>
            <w:r w:rsidRPr="000555F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aproszenia</w:t>
            </w:r>
            <w:r w:rsidR="00F03C55" w:rsidRPr="000555F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.</w:t>
            </w:r>
          </w:p>
        </w:tc>
      </w:tr>
      <w:tr w:rsidR="001B110A" w:rsidRPr="000555F3" w:rsidTr="004E1945">
        <w:trPr>
          <w:trHeight w:val="395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10A" w:rsidRPr="000555F3" w:rsidRDefault="001B110A" w:rsidP="000555F3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snapToGrid w:val="0"/>
              <w:spacing w:after="0" w:line="240" w:lineRule="auto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10A" w:rsidRPr="000555F3" w:rsidRDefault="001B110A" w:rsidP="000555F3">
            <w:pPr>
              <w:spacing w:after="0" w:line="240" w:lineRule="auto"/>
              <w:ind w:right="140"/>
              <w:jc w:val="both"/>
              <w:rPr>
                <w:rFonts w:asciiTheme="majorHAnsi" w:hAnsiTheme="majorHAnsi" w:cs="Times New Roman"/>
                <w:sz w:val="20"/>
                <w:szCs w:val="20"/>
                <w:lang w:eastAsia="zh-CN"/>
              </w:rPr>
            </w:pPr>
            <w:r w:rsidRPr="000555F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Oświadczenia</w:t>
            </w:r>
            <w:r w:rsidR="00F03C55" w:rsidRPr="000555F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Pr="000555F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o których mowa w </w:t>
            </w:r>
            <w:r w:rsidR="00F03C55" w:rsidRPr="000555F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Rozdziale</w:t>
            </w:r>
            <w:r w:rsidRPr="000555F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III (</w:t>
            </w:r>
            <w:r w:rsidR="00F03C55" w:rsidRPr="000555F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</w:t>
            </w:r>
            <w:r w:rsidRPr="000555F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ałącznik nr 3 i 4 </w:t>
            </w:r>
            <w:r w:rsidR="00F03C55" w:rsidRPr="000555F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do </w:t>
            </w:r>
            <w:r w:rsidRPr="000555F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Zaproszenia)</w:t>
            </w:r>
            <w:r w:rsidR="00F03C55" w:rsidRPr="000555F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.</w:t>
            </w:r>
          </w:p>
        </w:tc>
      </w:tr>
      <w:tr w:rsidR="001B110A" w:rsidRPr="000555F3" w:rsidTr="00181DC0">
        <w:trPr>
          <w:trHeight w:val="703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10A" w:rsidRPr="000555F3" w:rsidRDefault="001B110A" w:rsidP="000555F3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snapToGrid w:val="0"/>
              <w:spacing w:after="0" w:line="240" w:lineRule="auto"/>
              <w:jc w:val="both"/>
              <w:rPr>
                <w:rFonts w:asciiTheme="majorHAnsi" w:eastAsia="Batang" w:hAnsiTheme="majorHAnsi" w:cs="Cambria"/>
                <w:b/>
                <w:smallCaps/>
                <w:sz w:val="20"/>
                <w:szCs w:val="20"/>
                <w:lang w:eastAsia="zh-CN"/>
              </w:rPr>
            </w:pPr>
          </w:p>
        </w:tc>
        <w:tc>
          <w:tcPr>
            <w:tcW w:w="9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10A" w:rsidRPr="000555F3" w:rsidRDefault="001B110A" w:rsidP="000555F3">
            <w:pPr>
              <w:spacing w:after="0" w:line="240" w:lineRule="auto"/>
              <w:ind w:right="140"/>
              <w:jc w:val="both"/>
              <w:rPr>
                <w:rFonts w:asciiTheme="majorHAnsi" w:hAnsiTheme="majorHAnsi" w:cs="Times New Roman"/>
                <w:sz w:val="20"/>
                <w:szCs w:val="20"/>
                <w:lang w:eastAsia="zh-CN"/>
              </w:rPr>
            </w:pPr>
            <w:r w:rsidRPr="000555F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</w:t>
            </w:r>
            <w:r w:rsidR="00F03C55" w:rsidRPr="000555F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–</w:t>
            </w:r>
            <w:r w:rsidRPr="000555F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Jeżeli </w:t>
            </w:r>
            <w:r w:rsidR="00F03C55" w:rsidRPr="000555F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</w:t>
            </w:r>
            <w:r w:rsidRPr="000555F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ferta wraz z oświadczeniami składana jest przez pełnomocnika należy do </w:t>
            </w:r>
            <w:r w:rsidR="00F03C55" w:rsidRPr="000555F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</w:t>
            </w:r>
            <w:r w:rsidRPr="000555F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ferty załączyć pełnomocnictwo upoważniające pełnomocnika do tej czynności. </w:t>
            </w:r>
          </w:p>
        </w:tc>
      </w:tr>
      <w:tr w:rsidR="00162911" w:rsidRPr="000555F3" w:rsidTr="004E1945">
        <w:trPr>
          <w:trHeight w:val="468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62911" w:rsidRPr="000555F3" w:rsidRDefault="00162911" w:rsidP="000555F3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snapToGrid w:val="0"/>
              <w:spacing w:after="0" w:line="240" w:lineRule="auto"/>
              <w:jc w:val="both"/>
              <w:rPr>
                <w:rFonts w:asciiTheme="majorHAnsi" w:eastAsia="Batang" w:hAnsiTheme="majorHAnsi" w:cs="Cambria"/>
                <w:b/>
                <w:smallCaps/>
                <w:sz w:val="20"/>
                <w:szCs w:val="20"/>
                <w:lang w:eastAsia="zh-CN"/>
              </w:rPr>
            </w:pPr>
          </w:p>
        </w:tc>
        <w:tc>
          <w:tcPr>
            <w:tcW w:w="9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62911" w:rsidRPr="000555F3" w:rsidRDefault="00162911" w:rsidP="000555F3">
            <w:pPr>
              <w:spacing w:after="0" w:line="240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0555F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Zaparafowany przez Wykonawcę wzór umowy – projekt umowy – Załącznik nr 5. </w:t>
            </w:r>
          </w:p>
        </w:tc>
      </w:tr>
      <w:tr w:rsidR="001B110A" w:rsidRPr="000555F3" w:rsidTr="004E1945">
        <w:trPr>
          <w:trHeight w:val="45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10A" w:rsidRPr="000555F3" w:rsidRDefault="001B110A" w:rsidP="000555F3">
            <w:pPr>
              <w:pStyle w:val="Akapitzlist"/>
              <w:numPr>
                <w:ilvl w:val="0"/>
                <w:numId w:val="34"/>
              </w:numPr>
              <w:tabs>
                <w:tab w:val="left" w:pos="360"/>
              </w:tabs>
              <w:snapToGrid w:val="0"/>
              <w:spacing w:after="0" w:line="240" w:lineRule="auto"/>
              <w:jc w:val="both"/>
              <w:rPr>
                <w:rFonts w:asciiTheme="majorHAnsi" w:eastAsia="Batang" w:hAnsiTheme="majorHAnsi" w:cs="Cambria"/>
                <w:b/>
                <w:smallCaps/>
                <w:sz w:val="20"/>
                <w:szCs w:val="20"/>
                <w:lang w:eastAsia="zh-CN"/>
              </w:rPr>
            </w:pPr>
          </w:p>
        </w:tc>
        <w:tc>
          <w:tcPr>
            <w:tcW w:w="9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10A" w:rsidRPr="000555F3" w:rsidRDefault="001B110A" w:rsidP="000555F3">
            <w:pPr>
              <w:spacing w:after="0" w:line="240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0555F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Dowód wniesienia wadium jeżeli wadium nie jest wniesione w formie pieniężnej</w:t>
            </w:r>
            <w:r w:rsidR="00F03C55" w:rsidRPr="000555F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.</w:t>
            </w:r>
          </w:p>
        </w:tc>
      </w:tr>
      <w:tr w:rsidR="001B110A" w:rsidRPr="000555F3" w:rsidTr="004E1945">
        <w:trPr>
          <w:trHeight w:val="417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10A" w:rsidRPr="000555F3" w:rsidRDefault="001B110A" w:rsidP="000555F3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10A" w:rsidRPr="000555F3" w:rsidRDefault="001B110A" w:rsidP="000555F3">
            <w:pPr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zh-CN"/>
              </w:rPr>
            </w:pPr>
            <w:r w:rsidRPr="000555F3">
              <w:rPr>
                <w:rFonts w:asciiTheme="majorHAnsi" w:hAnsiTheme="majorHAnsi" w:cs="Times New Roman"/>
                <w:sz w:val="20"/>
                <w:szCs w:val="20"/>
                <w:lang w:eastAsia="zh-CN"/>
              </w:rPr>
              <w:t xml:space="preserve">Oświadczenie o braku powiązania z Zamawiającym osobowo lub kapitałowo </w:t>
            </w:r>
            <w:r w:rsidR="00F03C55" w:rsidRPr="000555F3">
              <w:rPr>
                <w:rFonts w:asciiTheme="majorHAnsi" w:hAnsiTheme="majorHAnsi" w:cs="Times New Roman"/>
                <w:sz w:val="20"/>
                <w:szCs w:val="20"/>
                <w:lang w:eastAsia="zh-CN"/>
              </w:rPr>
              <w:t>– Z</w:t>
            </w:r>
            <w:r w:rsidRPr="000555F3">
              <w:rPr>
                <w:rFonts w:asciiTheme="majorHAnsi" w:hAnsiTheme="majorHAnsi" w:cs="Times New Roman"/>
                <w:sz w:val="20"/>
                <w:szCs w:val="20"/>
                <w:lang w:eastAsia="zh-CN"/>
              </w:rPr>
              <w:t xml:space="preserve">ałącznik nr </w:t>
            </w:r>
            <w:r w:rsidR="00CA1041" w:rsidRPr="000555F3">
              <w:rPr>
                <w:rFonts w:asciiTheme="majorHAnsi" w:hAnsiTheme="majorHAnsi" w:cs="Times New Roman"/>
                <w:sz w:val="20"/>
                <w:szCs w:val="20"/>
                <w:lang w:eastAsia="zh-CN"/>
              </w:rPr>
              <w:t>6</w:t>
            </w:r>
            <w:r w:rsidR="00F03C55" w:rsidRPr="000555F3">
              <w:rPr>
                <w:rFonts w:asciiTheme="majorHAnsi" w:hAnsiTheme="majorHAnsi" w:cs="Times New Roman"/>
                <w:sz w:val="20"/>
                <w:szCs w:val="20"/>
                <w:lang w:eastAsia="zh-CN"/>
              </w:rPr>
              <w:t>.</w:t>
            </w:r>
          </w:p>
        </w:tc>
      </w:tr>
      <w:tr w:rsidR="001B110A" w:rsidRPr="000555F3" w:rsidTr="004E1945">
        <w:trPr>
          <w:trHeight w:val="542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10A" w:rsidRPr="000555F3" w:rsidRDefault="001B110A" w:rsidP="000555F3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Theme="majorHAnsi" w:hAnsiTheme="majorHAnsi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10A" w:rsidRPr="000555F3" w:rsidRDefault="00F03C55" w:rsidP="000555F3">
            <w:pPr>
              <w:spacing w:after="0" w:line="240" w:lineRule="auto"/>
              <w:jc w:val="both"/>
              <w:rPr>
                <w:rFonts w:asciiTheme="majorHAnsi" w:hAnsiTheme="majorHAnsi" w:cs="Times New Roman"/>
                <w:bCs/>
                <w:iCs/>
                <w:sz w:val="20"/>
                <w:szCs w:val="20"/>
                <w:lang w:eastAsia="zh-CN"/>
              </w:rPr>
            </w:pPr>
            <w:r w:rsidRPr="000555F3">
              <w:rPr>
                <w:rFonts w:asciiTheme="majorHAnsi" w:hAnsiTheme="majorHAnsi" w:cs="Times New Roman"/>
                <w:bCs/>
                <w:iCs/>
                <w:sz w:val="20"/>
                <w:szCs w:val="20"/>
                <w:lang w:eastAsia="zh-CN"/>
              </w:rPr>
              <w:t>Odpis</w:t>
            </w:r>
            <w:r w:rsidR="001B110A" w:rsidRPr="000555F3">
              <w:rPr>
                <w:rFonts w:asciiTheme="majorHAnsi" w:hAnsiTheme="majorHAnsi" w:cs="Times New Roman"/>
                <w:bCs/>
                <w:iCs/>
                <w:sz w:val="20"/>
                <w:szCs w:val="20"/>
                <w:lang w:eastAsia="zh-CN"/>
              </w:rPr>
              <w:t xml:space="preserve"> z właściwego rejestru lub z </w:t>
            </w:r>
            <w:r w:rsidRPr="000555F3">
              <w:rPr>
                <w:rFonts w:asciiTheme="majorHAnsi" w:hAnsiTheme="majorHAnsi" w:cs="Times New Roman"/>
                <w:bCs/>
                <w:iCs/>
                <w:sz w:val="20"/>
                <w:szCs w:val="20"/>
                <w:lang w:eastAsia="zh-CN"/>
              </w:rPr>
              <w:t>C</w:t>
            </w:r>
            <w:r w:rsidR="001B110A" w:rsidRPr="000555F3">
              <w:rPr>
                <w:rFonts w:asciiTheme="majorHAnsi" w:hAnsiTheme="majorHAnsi" w:cs="Times New Roman"/>
                <w:bCs/>
                <w:iCs/>
                <w:sz w:val="20"/>
                <w:szCs w:val="20"/>
                <w:lang w:eastAsia="zh-CN"/>
              </w:rPr>
              <w:t xml:space="preserve">entralnej </w:t>
            </w:r>
            <w:r w:rsidRPr="000555F3">
              <w:rPr>
                <w:rFonts w:asciiTheme="majorHAnsi" w:hAnsiTheme="majorHAnsi" w:cs="Times New Roman"/>
                <w:bCs/>
                <w:iCs/>
                <w:sz w:val="20"/>
                <w:szCs w:val="20"/>
                <w:lang w:eastAsia="zh-CN"/>
              </w:rPr>
              <w:t>E</w:t>
            </w:r>
            <w:r w:rsidR="001B110A" w:rsidRPr="000555F3">
              <w:rPr>
                <w:rFonts w:asciiTheme="majorHAnsi" w:hAnsiTheme="majorHAnsi" w:cs="Times New Roman"/>
                <w:bCs/>
                <w:iCs/>
                <w:sz w:val="20"/>
                <w:szCs w:val="20"/>
                <w:lang w:eastAsia="zh-CN"/>
              </w:rPr>
              <w:t xml:space="preserve">widencji i </w:t>
            </w:r>
            <w:r w:rsidRPr="000555F3">
              <w:rPr>
                <w:rFonts w:asciiTheme="majorHAnsi" w:hAnsiTheme="majorHAnsi" w:cs="Times New Roman"/>
                <w:bCs/>
                <w:iCs/>
                <w:sz w:val="20"/>
                <w:szCs w:val="20"/>
                <w:lang w:eastAsia="zh-CN"/>
              </w:rPr>
              <w:t>I</w:t>
            </w:r>
            <w:r w:rsidR="001B110A" w:rsidRPr="000555F3">
              <w:rPr>
                <w:rFonts w:asciiTheme="majorHAnsi" w:hAnsiTheme="majorHAnsi" w:cs="Times New Roman"/>
                <w:bCs/>
                <w:iCs/>
                <w:sz w:val="20"/>
                <w:szCs w:val="20"/>
                <w:lang w:eastAsia="zh-CN"/>
              </w:rPr>
              <w:t xml:space="preserve">nformacji o </w:t>
            </w:r>
            <w:r w:rsidRPr="000555F3">
              <w:rPr>
                <w:rFonts w:asciiTheme="majorHAnsi" w:hAnsiTheme="majorHAnsi" w:cs="Times New Roman"/>
                <w:bCs/>
                <w:iCs/>
                <w:sz w:val="20"/>
                <w:szCs w:val="20"/>
                <w:lang w:eastAsia="zh-CN"/>
              </w:rPr>
              <w:t>D</w:t>
            </w:r>
            <w:r w:rsidR="001B110A" w:rsidRPr="000555F3">
              <w:rPr>
                <w:rFonts w:asciiTheme="majorHAnsi" w:hAnsiTheme="majorHAnsi" w:cs="Times New Roman"/>
                <w:bCs/>
                <w:iCs/>
                <w:sz w:val="20"/>
                <w:szCs w:val="20"/>
                <w:lang w:eastAsia="zh-CN"/>
              </w:rPr>
              <w:t xml:space="preserve">ziałalności </w:t>
            </w:r>
            <w:r w:rsidRPr="000555F3">
              <w:rPr>
                <w:rFonts w:asciiTheme="majorHAnsi" w:hAnsiTheme="majorHAnsi" w:cs="Times New Roman"/>
                <w:bCs/>
                <w:iCs/>
                <w:sz w:val="20"/>
                <w:szCs w:val="20"/>
                <w:lang w:eastAsia="zh-CN"/>
              </w:rPr>
              <w:t>G</w:t>
            </w:r>
            <w:r w:rsidR="001B110A" w:rsidRPr="000555F3">
              <w:rPr>
                <w:rFonts w:asciiTheme="majorHAnsi" w:hAnsiTheme="majorHAnsi" w:cs="Times New Roman"/>
                <w:bCs/>
                <w:iCs/>
                <w:sz w:val="20"/>
                <w:szCs w:val="20"/>
                <w:lang w:eastAsia="zh-CN"/>
              </w:rPr>
              <w:t xml:space="preserve">ospodarczej, zgodnie </w:t>
            </w:r>
            <w:r w:rsidRPr="000555F3">
              <w:rPr>
                <w:rFonts w:asciiTheme="majorHAnsi" w:hAnsiTheme="majorHAnsi" w:cs="Times New Roman"/>
                <w:bCs/>
                <w:iCs/>
                <w:sz w:val="20"/>
                <w:szCs w:val="20"/>
                <w:lang w:eastAsia="zh-CN"/>
              </w:rPr>
              <w:br/>
            </w:r>
            <w:r w:rsidR="001B110A" w:rsidRPr="000555F3">
              <w:rPr>
                <w:rFonts w:asciiTheme="majorHAnsi" w:hAnsiTheme="majorHAnsi" w:cs="Times New Roman"/>
                <w:bCs/>
                <w:iCs/>
                <w:sz w:val="20"/>
                <w:szCs w:val="20"/>
                <w:lang w:eastAsia="zh-CN"/>
              </w:rPr>
              <w:t>z opisem w Części. III ust. 5 pkt. 1) b) Zaproszenia</w:t>
            </w:r>
            <w:r w:rsidRPr="000555F3">
              <w:rPr>
                <w:rFonts w:asciiTheme="majorHAnsi" w:hAnsiTheme="majorHAnsi" w:cs="Times New Roman"/>
                <w:bCs/>
                <w:iCs/>
                <w:sz w:val="20"/>
                <w:szCs w:val="20"/>
                <w:lang w:eastAsia="zh-CN"/>
              </w:rPr>
              <w:t>.</w:t>
            </w:r>
          </w:p>
        </w:tc>
      </w:tr>
      <w:tr w:rsidR="001B110A" w:rsidRPr="000555F3" w:rsidTr="004E1945">
        <w:trPr>
          <w:trHeight w:val="509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10A" w:rsidRPr="000555F3" w:rsidRDefault="001B110A" w:rsidP="000555F3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Theme="majorHAnsi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10A" w:rsidRPr="000555F3" w:rsidRDefault="001B110A" w:rsidP="000555F3">
            <w:pPr>
              <w:spacing w:after="0" w:line="240" w:lineRule="auto"/>
              <w:rPr>
                <w:rFonts w:asciiTheme="majorHAnsi" w:hAnsiTheme="majorHAnsi" w:cs="Times New Roman"/>
                <w:bCs/>
                <w:iCs/>
                <w:sz w:val="20"/>
                <w:szCs w:val="20"/>
                <w:lang w:eastAsia="zh-CN"/>
              </w:rPr>
            </w:pPr>
            <w:r w:rsidRPr="000555F3">
              <w:rPr>
                <w:rFonts w:asciiTheme="majorHAnsi" w:hAnsiTheme="majorHAnsi" w:cs="Times New Roman"/>
                <w:bCs/>
                <w:iCs/>
                <w:sz w:val="20"/>
                <w:szCs w:val="20"/>
                <w:lang w:eastAsia="zh-CN"/>
              </w:rPr>
              <w:t>Wykaz wykonanych usług wraz z dowodami określającymi czy te usługi zostały wykonane należycie</w:t>
            </w:r>
            <w:r w:rsidR="00CA1041" w:rsidRPr="000555F3">
              <w:rPr>
                <w:rFonts w:asciiTheme="majorHAnsi" w:hAnsiTheme="majorHAnsi" w:cs="Times New Roman"/>
                <w:bCs/>
                <w:iCs/>
                <w:sz w:val="20"/>
                <w:szCs w:val="20"/>
                <w:lang w:eastAsia="zh-CN"/>
              </w:rPr>
              <w:t xml:space="preserve"> – Załącznik nr 8.</w:t>
            </w:r>
          </w:p>
        </w:tc>
      </w:tr>
      <w:tr w:rsidR="001B110A" w:rsidRPr="000555F3" w:rsidTr="004E1945">
        <w:trPr>
          <w:trHeight w:val="35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10A" w:rsidRPr="000555F3" w:rsidRDefault="001B110A" w:rsidP="000555F3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Theme="majorHAnsi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10A" w:rsidRPr="000555F3" w:rsidRDefault="001B110A" w:rsidP="000555F3">
            <w:pPr>
              <w:spacing w:after="0" w:line="240" w:lineRule="auto"/>
              <w:rPr>
                <w:rFonts w:asciiTheme="majorHAnsi" w:hAnsiTheme="majorHAnsi" w:cs="Times New Roman"/>
                <w:bCs/>
                <w:iCs/>
                <w:sz w:val="20"/>
                <w:szCs w:val="20"/>
                <w:lang w:eastAsia="zh-CN"/>
              </w:rPr>
            </w:pPr>
            <w:r w:rsidRPr="000555F3">
              <w:rPr>
                <w:rFonts w:asciiTheme="majorHAnsi" w:hAnsiTheme="majorHAnsi" w:cs="Times New Roman"/>
                <w:bCs/>
                <w:iCs/>
                <w:sz w:val="20"/>
                <w:szCs w:val="20"/>
                <w:lang w:eastAsia="zh-CN"/>
              </w:rPr>
              <w:t>Wykaz osób wraz wymaganym informacjami opisanymi w warunku</w:t>
            </w:r>
            <w:r w:rsidR="00CA1041" w:rsidRPr="000555F3">
              <w:rPr>
                <w:rFonts w:asciiTheme="majorHAnsi" w:hAnsiTheme="majorHAnsi" w:cs="Times New Roman"/>
                <w:bCs/>
                <w:iCs/>
                <w:sz w:val="20"/>
                <w:szCs w:val="20"/>
                <w:lang w:eastAsia="zh-CN"/>
              </w:rPr>
              <w:t xml:space="preserve"> – Załącznik nr 7. </w:t>
            </w:r>
          </w:p>
        </w:tc>
      </w:tr>
      <w:tr w:rsidR="00CA1041" w:rsidRPr="000555F3" w:rsidTr="00181DC0">
        <w:trPr>
          <w:trHeight w:val="703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A1041" w:rsidRPr="000555F3" w:rsidRDefault="00CA1041" w:rsidP="000555F3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Theme="majorHAnsi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A1041" w:rsidRPr="000555F3" w:rsidRDefault="00900C24" w:rsidP="000555F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0555F3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Informacja z </w:t>
            </w:r>
            <w:r w:rsidRPr="000555F3">
              <w:rPr>
                <w:rFonts w:asciiTheme="majorHAnsi" w:hAnsiTheme="majorHAnsi" w:cs="Arial"/>
                <w:sz w:val="20"/>
                <w:szCs w:val="20"/>
              </w:rPr>
              <w:t xml:space="preserve">banku lub spółdzielczej kasy oszczędnościowo-kredytowej potwierdzającej wysokość posiadanych środków finansowych lub zdolność kredytową </w:t>
            </w:r>
            <w:r w:rsidRPr="000555F3">
              <w:rPr>
                <w:rFonts w:asciiTheme="majorHAnsi" w:hAnsiTheme="majorHAnsi" w:cs="Times New Roman"/>
                <w:sz w:val="20"/>
                <w:szCs w:val="20"/>
              </w:rPr>
              <w:t>W</w:t>
            </w:r>
            <w:r w:rsidRPr="000555F3">
              <w:rPr>
                <w:rFonts w:asciiTheme="majorHAnsi" w:hAnsiTheme="majorHAnsi" w:cs="Arial"/>
                <w:sz w:val="20"/>
                <w:szCs w:val="20"/>
              </w:rPr>
              <w:t xml:space="preserve">ykonawcy na kwotę nie mniejszą niż </w:t>
            </w:r>
            <w:r w:rsidRPr="000555F3">
              <w:rPr>
                <w:rFonts w:asciiTheme="majorHAnsi" w:hAnsiTheme="majorHAnsi" w:cs="Times New Roman"/>
                <w:sz w:val="20"/>
                <w:szCs w:val="20"/>
              </w:rPr>
              <w:t>10</w:t>
            </w:r>
            <w:r w:rsidRPr="000555F3">
              <w:rPr>
                <w:rFonts w:asciiTheme="majorHAnsi" w:hAnsiTheme="majorHAnsi" w:cs="Arial"/>
                <w:sz w:val="20"/>
                <w:szCs w:val="20"/>
              </w:rPr>
              <w:t>0.000,00 PLN.</w:t>
            </w:r>
          </w:p>
        </w:tc>
      </w:tr>
      <w:tr w:rsidR="00181DC0" w:rsidRPr="000555F3" w:rsidTr="00181DC0">
        <w:trPr>
          <w:trHeight w:val="704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81DC0" w:rsidRPr="000555F3" w:rsidRDefault="00181DC0" w:rsidP="000555F3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Theme="majorHAnsi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81DC0" w:rsidRPr="000555F3" w:rsidRDefault="00181DC0" w:rsidP="000555F3">
            <w:pPr>
              <w:spacing w:after="0" w:line="240" w:lineRule="auto"/>
              <w:rPr>
                <w:rFonts w:asciiTheme="majorHAnsi" w:eastAsia="Cambria" w:hAnsiTheme="majorHAnsi" w:cs="Times New Roman"/>
                <w:sz w:val="20"/>
                <w:szCs w:val="20"/>
              </w:rPr>
            </w:pPr>
            <w:r w:rsidRPr="000555F3">
              <w:rPr>
                <w:rFonts w:asciiTheme="majorHAnsi" w:hAnsiTheme="majorHAnsi" w:cs="Arial"/>
                <w:iCs/>
                <w:sz w:val="20"/>
                <w:szCs w:val="20"/>
              </w:rPr>
              <w:t xml:space="preserve">Wykaz zawierający opis doświadczenia kadry dydaktycznej planowanej do realizacji zamówienia </w:t>
            </w:r>
            <w:r w:rsidRPr="000555F3">
              <w:rPr>
                <w:rFonts w:asciiTheme="majorHAnsi" w:hAnsiTheme="majorHAnsi" w:cs="Times New Roman"/>
                <w:iCs/>
                <w:sz w:val="20"/>
                <w:szCs w:val="20"/>
              </w:rPr>
              <w:t>–</w:t>
            </w:r>
            <w:r w:rsidRPr="000555F3">
              <w:rPr>
                <w:rFonts w:asciiTheme="majorHAnsi" w:hAnsiTheme="majorHAnsi" w:cs="Arial"/>
                <w:iCs/>
                <w:sz w:val="20"/>
                <w:szCs w:val="20"/>
              </w:rPr>
              <w:t xml:space="preserve"> Załącznik nr 9 – Doświadczenie trenerów – do punktacji.</w:t>
            </w:r>
          </w:p>
        </w:tc>
      </w:tr>
    </w:tbl>
    <w:p w:rsidR="00F03C55" w:rsidRPr="000555F3" w:rsidRDefault="00F03C55" w:rsidP="000555F3">
      <w:pPr>
        <w:pStyle w:val="Tekstpodstawowy"/>
        <w:widowControl w:val="0"/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1B110A" w:rsidRPr="000555F3" w:rsidRDefault="001B110A" w:rsidP="000555F3">
      <w:pPr>
        <w:pStyle w:val="Tekstpodstawowy"/>
        <w:widowControl w:val="0"/>
        <w:numPr>
          <w:ilvl w:val="0"/>
          <w:numId w:val="5"/>
        </w:numPr>
        <w:spacing w:after="0"/>
        <w:ind w:left="567" w:hanging="357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Kolejność złożonych dokumentów w </w:t>
      </w:r>
      <w:r w:rsidR="00181DC0" w:rsidRPr="000555F3">
        <w:rPr>
          <w:rFonts w:asciiTheme="majorHAnsi" w:hAnsiTheme="majorHAnsi" w:cs="Arial"/>
          <w:sz w:val="20"/>
          <w:szCs w:val="20"/>
        </w:rPr>
        <w:t>O</w:t>
      </w:r>
      <w:r w:rsidRPr="000555F3">
        <w:rPr>
          <w:rFonts w:asciiTheme="majorHAnsi" w:hAnsiTheme="majorHAnsi" w:cs="Arial"/>
          <w:sz w:val="20"/>
          <w:szCs w:val="20"/>
        </w:rPr>
        <w:t xml:space="preserve">fercie powinna odpowiadać kolejności określonej w pkt. 9. Niespełnienie tego wymogu nie będzie skutkowało odrzuceniem </w:t>
      </w:r>
      <w:r w:rsidR="0096086B" w:rsidRPr="000555F3">
        <w:rPr>
          <w:rFonts w:asciiTheme="majorHAnsi" w:hAnsiTheme="majorHAnsi" w:cs="Arial"/>
          <w:sz w:val="20"/>
          <w:szCs w:val="20"/>
        </w:rPr>
        <w:t>O</w:t>
      </w:r>
      <w:r w:rsidRPr="000555F3">
        <w:rPr>
          <w:rFonts w:asciiTheme="majorHAnsi" w:hAnsiTheme="majorHAnsi" w:cs="Arial"/>
          <w:sz w:val="20"/>
          <w:szCs w:val="20"/>
        </w:rPr>
        <w:t>ferty.</w:t>
      </w:r>
    </w:p>
    <w:p w:rsidR="001B110A" w:rsidRPr="000555F3" w:rsidRDefault="001B110A" w:rsidP="000555F3">
      <w:pPr>
        <w:pStyle w:val="Tekstpodstawowy"/>
        <w:widowControl w:val="0"/>
        <w:numPr>
          <w:ilvl w:val="0"/>
          <w:numId w:val="5"/>
        </w:numPr>
        <w:tabs>
          <w:tab w:val="num" w:pos="567"/>
        </w:tabs>
        <w:spacing w:after="0"/>
        <w:ind w:left="567"/>
        <w:jc w:val="both"/>
        <w:rPr>
          <w:rFonts w:asciiTheme="majorHAnsi" w:hAnsiTheme="majorHAnsi" w:cs="Arial"/>
          <w:color w:val="FF0000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Wszystkie kartki złożonej oferty powinny być kolejno ponumerowane, a ilość </w:t>
      </w:r>
      <w:r w:rsidR="0096086B" w:rsidRPr="000555F3">
        <w:rPr>
          <w:rFonts w:asciiTheme="majorHAnsi" w:hAnsiTheme="majorHAnsi" w:cs="Arial"/>
          <w:sz w:val="20"/>
          <w:szCs w:val="20"/>
        </w:rPr>
        <w:t>stron</w:t>
      </w:r>
      <w:r w:rsidRPr="000555F3">
        <w:rPr>
          <w:rFonts w:asciiTheme="majorHAnsi" w:hAnsiTheme="majorHAnsi" w:cs="Arial"/>
          <w:sz w:val="20"/>
          <w:szCs w:val="20"/>
        </w:rPr>
        <w:t xml:space="preserve"> oraz wyszczególnienie załączników do </w:t>
      </w:r>
      <w:r w:rsidR="0096086B" w:rsidRPr="000555F3">
        <w:rPr>
          <w:rFonts w:asciiTheme="majorHAnsi" w:hAnsiTheme="majorHAnsi" w:cs="Arial"/>
          <w:sz w:val="20"/>
          <w:szCs w:val="20"/>
        </w:rPr>
        <w:t>O</w:t>
      </w:r>
      <w:r w:rsidRPr="000555F3">
        <w:rPr>
          <w:rFonts w:asciiTheme="majorHAnsi" w:hAnsiTheme="majorHAnsi" w:cs="Arial"/>
          <w:sz w:val="20"/>
          <w:szCs w:val="20"/>
        </w:rPr>
        <w:t xml:space="preserve">ferty wpisana do formularza cenowym. Niespełnienie tego wymogu nie będzie skutkowało odrzuceniem </w:t>
      </w:r>
      <w:r w:rsidR="0096086B" w:rsidRPr="000555F3">
        <w:rPr>
          <w:rFonts w:asciiTheme="majorHAnsi" w:hAnsiTheme="majorHAnsi" w:cs="Arial"/>
          <w:sz w:val="20"/>
          <w:szCs w:val="20"/>
        </w:rPr>
        <w:t>O</w:t>
      </w:r>
      <w:r w:rsidRPr="000555F3">
        <w:rPr>
          <w:rFonts w:asciiTheme="majorHAnsi" w:hAnsiTheme="majorHAnsi" w:cs="Arial"/>
          <w:sz w:val="20"/>
          <w:szCs w:val="20"/>
        </w:rPr>
        <w:t xml:space="preserve">ferty. Za kompletność złożonej </w:t>
      </w:r>
      <w:r w:rsidR="0096086B" w:rsidRPr="000555F3">
        <w:rPr>
          <w:rFonts w:asciiTheme="majorHAnsi" w:hAnsiTheme="majorHAnsi" w:cs="Arial"/>
          <w:sz w:val="20"/>
          <w:szCs w:val="20"/>
        </w:rPr>
        <w:t>O</w:t>
      </w:r>
      <w:r w:rsidRPr="000555F3">
        <w:rPr>
          <w:rFonts w:asciiTheme="majorHAnsi" w:hAnsiTheme="majorHAnsi" w:cs="Arial"/>
          <w:sz w:val="20"/>
          <w:szCs w:val="20"/>
        </w:rPr>
        <w:t>ferty, która nie została ponumerowana oraz nie zostały wyszczególnione załączniki, Zamawiający nie bierze odpowiedzialności</w:t>
      </w:r>
      <w:r w:rsidRPr="000555F3">
        <w:rPr>
          <w:rFonts w:asciiTheme="majorHAnsi" w:hAnsiTheme="majorHAnsi" w:cs="Arial"/>
          <w:color w:val="FF0000"/>
          <w:sz w:val="20"/>
          <w:szCs w:val="20"/>
        </w:rPr>
        <w:t>.</w:t>
      </w:r>
    </w:p>
    <w:p w:rsidR="001B110A" w:rsidRPr="000555F3" w:rsidRDefault="001B110A" w:rsidP="000555F3">
      <w:pPr>
        <w:pStyle w:val="Tekstpodstawowy"/>
        <w:widowControl w:val="0"/>
        <w:numPr>
          <w:ilvl w:val="0"/>
          <w:numId w:val="5"/>
        </w:numPr>
        <w:tabs>
          <w:tab w:val="num" w:pos="567"/>
        </w:tabs>
        <w:spacing w:after="0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Dokumenty stanowiące tajemnicę przedsiębiorstwa </w:t>
      </w:r>
      <w:r w:rsidRPr="000555F3">
        <w:rPr>
          <w:rFonts w:asciiTheme="majorHAnsi" w:hAnsiTheme="majorHAnsi" w:cs="Arial"/>
          <w:bCs/>
          <w:sz w:val="20"/>
          <w:szCs w:val="20"/>
        </w:rPr>
        <w:t>w rozumieniu przepisów o zwalczaniu nieuczciwej konkurencji, należy w górnym prawym rogu oznaczyć zapisem</w:t>
      </w:r>
      <w:r w:rsidRPr="000555F3">
        <w:rPr>
          <w:rFonts w:asciiTheme="majorHAnsi" w:hAnsiTheme="majorHAnsi" w:cs="Arial"/>
          <w:sz w:val="20"/>
          <w:szCs w:val="20"/>
        </w:rPr>
        <w:t>: „Dokument stano</w:t>
      </w:r>
      <w:r w:rsidR="000555F3">
        <w:rPr>
          <w:rFonts w:asciiTheme="majorHAnsi" w:hAnsiTheme="majorHAnsi" w:cs="Arial"/>
          <w:sz w:val="20"/>
          <w:szCs w:val="20"/>
        </w:rPr>
        <w:t xml:space="preserve">wi tajemnicę przedsiębiorstwa” </w:t>
      </w:r>
      <w:r w:rsidRPr="000555F3">
        <w:rPr>
          <w:rFonts w:asciiTheme="majorHAnsi" w:hAnsiTheme="majorHAnsi" w:cs="Arial"/>
          <w:sz w:val="20"/>
          <w:szCs w:val="20"/>
        </w:rPr>
        <w:t>i muszą być dołączone do oferty w oddzielnej kopercie oznaczonej: „Dokumenty stanowiące tajemnicę przedsiębiorstwa”.</w:t>
      </w:r>
    </w:p>
    <w:p w:rsidR="001B110A" w:rsidRPr="000555F3" w:rsidRDefault="001B110A" w:rsidP="000555F3">
      <w:pPr>
        <w:pStyle w:val="Tekstpodstawowy"/>
        <w:widowControl w:val="0"/>
        <w:numPr>
          <w:ilvl w:val="0"/>
          <w:numId w:val="5"/>
        </w:numPr>
        <w:tabs>
          <w:tab w:val="num" w:pos="567"/>
        </w:tabs>
        <w:spacing w:after="0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Wszystkie dokumenty składane z </w:t>
      </w:r>
      <w:r w:rsidR="004E1945" w:rsidRPr="000555F3">
        <w:rPr>
          <w:rFonts w:asciiTheme="majorHAnsi" w:hAnsiTheme="majorHAnsi" w:cs="Arial"/>
          <w:sz w:val="20"/>
          <w:szCs w:val="20"/>
        </w:rPr>
        <w:t>O</w:t>
      </w:r>
      <w:r w:rsidRPr="000555F3">
        <w:rPr>
          <w:rFonts w:asciiTheme="majorHAnsi" w:hAnsiTheme="majorHAnsi" w:cs="Arial"/>
          <w:sz w:val="20"/>
          <w:szCs w:val="20"/>
        </w:rPr>
        <w:t>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warunków udziału w postępowaniu i oświadczenie o braku podstaw do wykluczenia musi być złożone w formie oryginału.</w:t>
      </w:r>
    </w:p>
    <w:p w:rsidR="001B110A" w:rsidRPr="000555F3" w:rsidRDefault="001B110A" w:rsidP="000555F3">
      <w:pPr>
        <w:pStyle w:val="Tekstpodstawowy"/>
        <w:widowControl w:val="0"/>
        <w:numPr>
          <w:ilvl w:val="0"/>
          <w:numId w:val="5"/>
        </w:numPr>
        <w:tabs>
          <w:tab w:val="num" w:pos="567"/>
        </w:tabs>
        <w:spacing w:after="0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1B110A" w:rsidRPr="000555F3" w:rsidRDefault="001B110A" w:rsidP="000555F3">
      <w:pPr>
        <w:pStyle w:val="Tekstpodstawowy"/>
        <w:widowControl w:val="0"/>
        <w:numPr>
          <w:ilvl w:val="0"/>
          <w:numId w:val="5"/>
        </w:numPr>
        <w:tabs>
          <w:tab w:val="num" w:pos="567"/>
        </w:tabs>
        <w:spacing w:after="0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1B110A" w:rsidRPr="000555F3" w:rsidRDefault="001B110A" w:rsidP="000555F3">
      <w:pPr>
        <w:pStyle w:val="Tekstpodstawowy"/>
        <w:widowControl w:val="0"/>
        <w:spacing w:after="0"/>
        <w:ind w:left="567"/>
        <w:jc w:val="both"/>
        <w:rPr>
          <w:rFonts w:asciiTheme="majorHAnsi" w:hAnsiTheme="majorHAnsi" w:cs="Arial"/>
          <w:sz w:val="20"/>
          <w:szCs w:val="20"/>
        </w:rPr>
      </w:pPr>
    </w:p>
    <w:p w:rsidR="001B110A" w:rsidRPr="000555F3" w:rsidRDefault="001B110A" w:rsidP="000555F3">
      <w:pPr>
        <w:pStyle w:val="Tekstpodstawowy"/>
        <w:widowControl w:val="0"/>
        <w:numPr>
          <w:ilvl w:val="0"/>
          <w:numId w:val="19"/>
        </w:numPr>
        <w:spacing w:after="0"/>
        <w:ind w:left="426" w:hanging="426"/>
        <w:jc w:val="both"/>
        <w:rPr>
          <w:rFonts w:asciiTheme="majorHAnsi" w:hAnsiTheme="majorHAnsi" w:cs="Arial"/>
          <w:b/>
          <w:sz w:val="20"/>
          <w:szCs w:val="20"/>
        </w:rPr>
      </w:pPr>
      <w:r w:rsidRPr="000555F3">
        <w:rPr>
          <w:rFonts w:asciiTheme="majorHAnsi" w:hAnsiTheme="majorHAnsi" w:cs="Arial"/>
          <w:b/>
          <w:sz w:val="20"/>
          <w:szCs w:val="20"/>
        </w:rPr>
        <w:t>Informacja o sposobie porozumiewania się Zamawiającego z Wykonawcami oraz przekazywania oświadczeń lub dokumentów.</w:t>
      </w:r>
    </w:p>
    <w:p w:rsidR="001B110A" w:rsidRPr="000555F3" w:rsidRDefault="001B110A" w:rsidP="000555F3">
      <w:pPr>
        <w:pStyle w:val="ust"/>
        <w:numPr>
          <w:ilvl w:val="0"/>
          <w:numId w:val="6"/>
        </w:numPr>
        <w:suppressAutoHyphens w:val="0"/>
        <w:spacing w:before="0" w:after="0"/>
        <w:rPr>
          <w:rFonts w:asciiTheme="majorHAnsi" w:hAnsiTheme="majorHAnsi" w:cs="Arial"/>
          <w:sz w:val="20"/>
        </w:rPr>
      </w:pPr>
      <w:r w:rsidRPr="000555F3">
        <w:rPr>
          <w:rFonts w:asciiTheme="majorHAnsi" w:hAnsiTheme="majorHAnsi" w:cs="Arial"/>
          <w:sz w:val="20"/>
        </w:rPr>
        <w:t xml:space="preserve">Rozpoznanie o udzielenie zamówienia, z zastrzeżeniem wyjątków określonych w ustawie, prowadzi się z zachowaniem formy pisemnej. Zamawiający dopuszcza formę faksu. Po otwarciu </w:t>
      </w:r>
      <w:r w:rsidR="00992F5A" w:rsidRPr="000555F3">
        <w:rPr>
          <w:rFonts w:asciiTheme="majorHAnsi" w:hAnsiTheme="majorHAnsi" w:cs="Arial"/>
          <w:sz w:val="20"/>
        </w:rPr>
        <w:t>O</w:t>
      </w:r>
      <w:r w:rsidRPr="000555F3">
        <w:rPr>
          <w:rFonts w:asciiTheme="majorHAnsi" w:hAnsiTheme="majorHAnsi" w:cs="Arial"/>
          <w:sz w:val="20"/>
        </w:rPr>
        <w:t xml:space="preserve">fert dopuszcza się formę elektroniczną. Strona, która otrzymuje dokumenty lub informacje faksem jest zobowiązana na żądanie strony przekazującej dokument lub informację, do niezwłocznego potwierdzenia faktu ich otrzymania. Numery telefonów i faksu prowadzącego postępowanie zostały podane w Części I  </w:t>
      </w:r>
      <w:r w:rsidR="00992F5A" w:rsidRPr="000555F3">
        <w:rPr>
          <w:rFonts w:asciiTheme="majorHAnsi" w:hAnsiTheme="majorHAnsi" w:cs="Arial"/>
          <w:sz w:val="20"/>
        </w:rPr>
        <w:t>Z</w:t>
      </w:r>
      <w:r w:rsidRPr="000555F3">
        <w:rPr>
          <w:rFonts w:asciiTheme="majorHAnsi" w:hAnsiTheme="majorHAnsi" w:cs="Arial"/>
          <w:sz w:val="20"/>
        </w:rPr>
        <w:t xml:space="preserve">aproszenia. Oferty składa się </w:t>
      </w:r>
      <w:r w:rsidR="00992F5A" w:rsidRPr="000555F3">
        <w:rPr>
          <w:rFonts w:asciiTheme="majorHAnsi" w:hAnsiTheme="majorHAnsi" w:cs="Arial"/>
          <w:sz w:val="20"/>
        </w:rPr>
        <w:br/>
      </w:r>
      <w:r w:rsidRPr="000555F3">
        <w:rPr>
          <w:rFonts w:asciiTheme="majorHAnsi" w:hAnsiTheme="majorHAnsi" w:cs="Arial"/>
          <w:sz w:val="20"/>
        </w:rPr>
        <w:t>w formie pisemnej.</w:t>
      </w:r>
    </w:p>
    <w:p w:rsidR="001B110A" w:rsidRPr="000555F3" w:rsidRDefault="001B110A" w:rsidP="000555F3">
      <w:pPr>
        <w:pStyle w:val="ust"/>
        <w:numPr>
          <w:ilvl w:val="0"/>
          <w:numId w:val="6"/>
        </w:numPr>
        <w:suppressAutoHyphens w:val="0"/>
        <w:spacing w:before="0" w:after="0"/>
        <w:rPr>
          <w:rFonts w:asciiTheme="majorHAnsi" w:hAnsiTheme="majorHAnsi" w:cs="Arial"/>
          <w:sz w:val="20"/>
        </w:rPr>
      </w:pPr>
      <w:r w:rsidRPr="000555F3">
        <w:rPr>
          <w:rFonts w:asciiTheme="majorHAnsi" w:hAnsiTheme="majorHAnsi" w:cs="Arial"/>
          <w:sz w:val="20"/>
        </w:rPr>
        <w:lastRenderedPageBreak/>
        <w:t>W przypadku braku potwierdzenia otrzymania wiadomości przez Wykonawcę, Zamawiający domniema, iż pismo wysłane przez Zamawiającego na numer faksu podany przez Wykonawcę zostało mu doręczone w sposób umożliwiający zapoznanie się Wykonawcy z treścią pisma.</w:t>
      </w:r>
    </w:p>
    <w:p w:rsidR="001B110A" w:rsidRPr="000555F3" w:rsidRDefault="001B110A" w:rsidP="000555F3">
      <w:pPr>
        <w:pStyle w:val="ust"/>
        <w:numPr>
          <w:ilvl w:val="0"/>
          <w:numId w:val="6"/>
        </w:numPr>
        <w:suppressAutoHyphens w:val="0"/>
        <w:spacing w:before="0" w:after="0"/>
        <w:rPr>
          <w:rFonts w:asciiTheme="majorHAnsi" w:hAnsiTheme="majorHAnsi" w:cs="Arial"/>
          <w:sz w:val="20"/>
        </w:rPr>
      </w:pPr>
      <w:r w:rsidRPr="000555F3">
        <w:rPr>
          <w:rFonts w:asciiTheme="majorHAnsi" w:hAnsiTheme="majorHAnsi" w:cs="Arial"/>
          <w:sz w:val="20"/>
        </w:rPr>
        <w:t>Postępowanie o udzielenie zamówienia prowadzi się w języku polskim.</w:t>
      </w:r>
    </w:p>
    <w:p w:rsidR="001B110A" w:rsidRPr="000555F3" w:rsidRDefault="001B110A" w:rsidP="000555F3">
      <w:pPr>
        <w:pStyle w:val="ust"/>
        <w:spacing w:before="0" w:after="0"/>
        <w:ind w:left="0" w:firstLine="0"/>
        <w:rPr>
          <w:rFonts w:asciiTheme="majorHAnsi" w:hAnsiTheme="majorHAnsi" w:cs="Arial"/>
          <w:sz w:val="20"/>
        </w:rPr>
      </w:pPr>
    </w:p>
    <w:p w:rsidR="001B110A" w:rsidRPr="000555F3" w:rsidRDefault="001B110A" w:rsidP="000555F3">
      <w:pPr>
        <w:pStyle w:val="Tekstpodstawowy"/>
        <w:widowControl w:val="0"/>
        <w:numPr>
          <w:ilvl w:val="0"/>
          <w:numId w:val="19"/>
        </w:numPr>
        <w:spacing w:after="0"/>
        <w:ind w:left="426" w:hanging="426"/>
        <w:rPr>
          <w:rFonts w:asciiTheme="majorHAnsi" w:hAnsiTheme="majorHAnsi" w:cs="Arial"/>
          <w:b/>
          <w:bCs/>
          <w:sz w:val="20"/>
          <w:szCs w:val="20"/>
        </w:rPr>
      </w:pPr>
      <w:r w:rsidRPr="000555F3">
        <w:rPr>
          <w:rFonts w:asciiTheme="majorHAnsi" w:hAnsiTheme="majorHAnsi" w:cs="Arial"/>
          <w:b/>
          <w:bCs/>
          <w:sz w:val="20"/>
          <w:szCs w:val="20"/>
        </w:rPr>
        <w:t>Wskazanie osób uprawnionych do p</w:t>
      </w:r>
      <w:r w:rsidR="00992F5A" w:rsidRPr="000555F3">
        <w:rPr>
          <w:rFonts w:asciiTheme="majorHAnsi" w:hAnsiTheme="majorHAnsi" w:cs="Arial"/>
          <w:b/>
          <w:bCs/>
          <w:sz w:val="20"/>
          <w:szCs w:val="20"/>
        </w:rPr>
        <w:t>orozumiewania się z Wykonawcami:</w:t>
      </w:r>
    </w:p>
    <w:p w:rsidR="001B110A" w:rsidRPr="000555F3" w:rsidRDefault="001B110A" w:rsidP="000555F3">
      <w:pPr>
        <w:pStyle w:val="Tekstpodstawowy"/>
        <w:widowControl w:val="0"/>
        <w:numPr>
          <w:ilvl w:val="0"/>
          <w:numId w:val="7"/>
        </w:numPr>
        <w:spacing w:after="0"/>
        <w:ind w:left="709"/>
        <w:jc w:val="both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0555F3">
        <w:rPr>
          <w:rFonts w:asciiTheme="majorHAnsi" w:hAnsiTheme="majorHAnsi" w:cs="Arial"/>
          <w:sz w:val="20"/>
          <w:szCs w:val="20"/>
        </w:rPr>
        <w:t>W sprawach prowadzonego postępowania osobą do kontaktu  – Elżbieta Florek tel. 41/ 366-47-91 w. 131/130</w:t>
      </w:r>
    </w:p>
    <w:p w:rsidR="001B110A" w:rsidRPr="000555F3" w:rsidRDefault="001B110A" w:rsidP="000555F3">
      <w:pPr>
        <w:pStyle w:val="Tekstpodstawowy"/>
        <w:widowControl w:val="0"/>
        <w:numPr>
          <w:ilvl w:val="0"/>
          <w:numId w:val="7"/>
        </w:numPr>
        <w:spacing w:after="0"/>
        <w:ind w:left="709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Dodatkowe wyjaśnienia i informacje dotyczące zamówienia można otrzymać w godz. </w:t>
      </w:r>
      <w:r w:rsidRPr="000555F3">
        <w:rPr>
          <w:rFonts w:asciiTheme="majorHAnsi" w:hAnsiTheme="majorHAnsi" w:cs="Arial"/>
          <w:bCs/>
          <w:sz w:val="20"/>
          <w:szCs w:val="20"/>
        </w:rPr>
        <w:t>od 08:00 do 15:30</w:t>
      </w:r>
      <w:r w:rsidRPr="000555F3">
        <w:rPr>
          <w:rFonts w:asciiTheme="majorHAnsi" w:hAnsiTheme="majorHAnsi" w:cs="Arial"/>
          <w:sz w:val="20"/>
          <w:szCs w:val="20"/>
        </w:rPr>
        <w:t xml:space="preserve"> pod wymieniony powyżej n</w:t>
      </w:r>
      <w:r w:rsidR="000555F3">
        <w:rPr>
          <w:rFonts w:asciiTheme="majorHAnsi" w:hAnsiTheme="majorHAnsi" w:cs="Arial"/>
          <w:sz w:val="20"/>
          <w:szCs w:val="20"/>
        </w:rPr>
        <w:t>r</w:t>
      </w:r>
      <w:r w:rsidRPr="000555F3">
        <w:rPr>
          <w:rFonts w:asciiTheme="majorHAnsi" w:hAnsiTheme="majorHAnsi" w:cs="Arial"/>
          <w:sz w:val="20"/>
          <w:szCs w:val="20"/>
        </w:rPr>
        <w:t xml:space="preserve"> telefonu lub osobiście w siedzibie prowadzącego postępowanie po uzgodnieniu telefonicznym.</w:t>
      </w:r>
    </w:p>
    <w:p w:rsidR="001B110A" w:rsidRPr="000555F3" w:rsidRDefault="001B110A" w:rsidP="000555F3">
      <w:pPr>
        <w:pStyle w:val="Tekstpodstawowy"/>
        <w:widowControl w:val="0"/>
        <w:numPr>
          <w:ilvl w:val="0"/>
          <w:numId w:val="7"/>
        </w:numPr>
        <w:spacing w:after="0"/>
        <w:ind w:left="709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Wszelkie pisma Zamawiający przyjmuje w dni robocze w godz. </w:t>
      </w:r>
      <w:r w:rsidRPr="000555F3">
        <w:rPr>
          <w:rFonts w:asciiTheme="majorHAnsi" w:hAnsiTheme="majorHAnsi" w:cs="Arial"/>
          <w:bCs/>
          <w:sz w:val="20"/>
          <w:szCs w:val="20"/>
        </w:rPr>
        <w:t>od 08:00 do 15:30</w:t>
      </w:r>
      <w:r w:rsidRPr="000555F3">
        <w:rPr>
          <w:rFonts w:asciiTheme="majorHAnsi" w:hAnsiTheme="majorHAnsi" w:cs="Arial"/>
          <w:sz w:val="20"/>
          <w:szCs w:val="20"/>
        </w:rPr>
        <w:t xml:space="preserve"> w siedzibie Zamawiającego.</w:t>
      </w:r>
    </w:p>
    <w:p w:rsidR="001B110A" w:rsidRPr="000555F3" w:rsidRDefault="001B110A" w:rsidP="000555F3">
      <w:pPr>
        <w:pStyle w:val="Tekstpodstawowy"/>
        <w:widowControl w:val="0"/>
        <w:spacing w:after="0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</w:p>
    <w:p w:rsidR="001B110A" w:rsidRPr="000555F3" w:rsidRDefault="001B110A" w:rsidP="000555F3">
      <w:pPr>
        <w:pStyle w:val="Tekstpodstawowy"/>
        <w:widowControl w:val="0"/>
        <w:numPr>
          <w:ilvl w:val="0"/>
          <w:numId w:val="19"/>
        </w:numPr>
        <w:spacing w:after="0"/>
        <w:ind w:left="284" w:hanging="426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555F3">
        <w:rPr>
          <w:rFonts w:asciiTheme="majorHAnsi" w:hAnsiTheme="majorHAnsi" w:cs="Arial"/>
          <w:b/>
          <w:sz w:val="20"/>
          <w:szCs w:val="20"/>
        </w:rPr>
        <w:t>Termin związania ofertą:</w:t>
      </w:r>
    </w:p>
    <w:p w:rsidR="001B110A" w:rsidRPr="000555F3" w:rsidRDefault="001B110A" w:rsidP="000555F3">
      <w:pPr>
        <w:pStyle w:val="Tekstpodstawowy"/>
        <w:spacing w:after="0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>Termin związania ofertą upływa po 30 dniach od daty terminu składania ofert.</w:t>
      </w:r>
    </w:p>
    <w:p w:rsidR="001B110A" w:rsidRPr="000555F3" w:rsidRDefault="001B110A" w:rsidP="000555F3">
      <w:pPr>
        <w:pStyle w:val="Tekstpodstawowy"/>
        <w:spacing w:after="0"/>
        <w:ind w:left="360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</w:p>
    <w:p w:rsidR="001B110A" w:rsidRPr="000555F3" w:rsidRDefault="001B110A" w:rsidP="000555F3">
      <w:pPr>
        <w:pStyle w:val="Tekstpodstawowy"/>
        <w:widowControl w:val="0"/>
        <w:numPr>
          <w:ilvl w:val="0"/>
          <w:numId w:val="19"/>
        </w:numPr>
        <w:tabs>
          <w:tab w:val="clear" w:pos="2504"/>
          <w:tab w:val="num" w:pos="426"/>
        </w:tabs>
        <w:spacing w:after="0"/>
        <w:ind w:left="284" w:hanging="426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555F3">
        <w:rPr>
          <w:rFonts w:asciiTheme="majorHAnsi" w:hAnsiTheme="majorHAnsi" w:cs="Arial"/>
          <w:b/>
          <w:sz w:val="20"/>
          <w:szCs w:val="20"/>
        </w:rPr>
        <w:t>Wymagania dotyczące wadium:</w:t>
      </w:r>
    </w:p>
    <w:p w:rsidR="001B110A" w:rsidRPr="000555F3" w:rsidRDefault="001B110A" w:rsidP="000555F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Wymaga się wniesienia wadium. Kwotę wadium określa się w wysokości </w:t>
      </w:r>
      <w:r w:rsidR="00992F5A" w:rsidRPr="000555F3">
        <w:rPr>
          <w:rFonts w:asciiTheme="majorHAnsi" w:hAnsiTheme="majorHAnsi" w:cs="Arial"/>
          <w:b/>
          <w:sz w:val="20"/>
          <w:szCs w:val="20"/>
        </w:rPr>
        <w:t>20</w:t>
      </w:r>
      <w:r w:rsidRPr="000555F3">
        <w:rPr>
          <w:rFonts w:asciiTheme="majorHAnsi" w:hAnsiTheme="majorHAnsi" w:cs="Arial"/>
          <w:b/>
          <w:sz w:val="20"/>
          <w:szCs w:val="20"/>
        </w:rPr>
        <w:t>.000,00 zł.</w:t>
      </w:r>
    </w:p>
    <w:p w:rsidR="00C772AA" w:rsidRPr="000555F3" w:rsidRDefault="001B110A" w:rsidP="000555F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>Wadium wnoszone w pieniądzu Wykonawca wpłaca przelewem na rachunek 52 2030 0045</w:t>
      </w:r>
      <w:r w:rsidR="00C772AA" w:rsidRPr="000555F3">
        <w:rPr>
          <w:rFonts w:asciiTheme="majorHAnsi" w:hAnsiTheme="majorHAnsi" w:cs="Arial"/>
          <w:sz w:val="20"/>
          <w:szCs w:val="20"/>
        </w:rPr>
        <w:t xml:space="preserve"> 1110 0000 0026 5240 z opisem/</w:t>
      </w:r>
      <w:r w:rsidRPr="000555F3">
        <w:rPr>
          <w:rFonts w:asciiTheme="majorHAnsi" w:hAnsiTheme="majorHAnsi" w:cs="Arial"/>
          <w:sz w:val="20"/>
          <w:szCs w:val="20"/>
        </w:rPr>
        <w:t xml:space="preserve">nazwa przelewu: </w:t>
      </w:r>
      <w:r w:rsidR="000555F3">
        <w:rPr>
          <w:rFonts w:asciiTheme="majorHAnsi" w:hAnsiTheme="majorHAnsi" w:cs="Arial"/>
          <w:sz w:val="20"/>
          <w:szCs w:val="20"/>
        </w:rPr>
        <w:t>„</w:t>
      </w:r>
      <w:r w:rsidRPr="000555F3">
        <w:rPr>
          <w:rFonts w:asciiTheme="majorHAnsi" w:hAnsiTheme="majorHAnsi" w:cs="Arial"/>
          <w:b/>
          <w:sz w:val="20"/>
          <w:szCs w:val="20"/>
        </w:rPr>
        <w:t>Wyjazd</w:t>
      </w:r>
      <w:r w:rsidR="00C772AA" w:rsidRPr="000555F3">
        <w:rPr>
          <w:rFonts w:asciiTheme="majorHAnsi" w:hAnsiTheme="majorHAnsi" w:cs="Arial"/>
          <w:b/>
          <w:sz w:val="20"/>
          <w:szCs w:val="20"/>
        </w:rPr>
        <w:t>y</w:t>
      </w:r>
      <w:r w:rsidRPr="000555F3">
        <w:rPr>
          <w:rFonts w:asciiTheme="majorHAnsi" w:hAnsiTheme="majorHAnsi" w:cs="Arial"/>
          <w:b/>
          <w:sz w:val="20"/>
          <w:szCs w:val="20"/>
        </w:rPr>
        <w:t xml:space="preserve"> warsztat</w:t>
      </w:r>
      <w:r w:rsidR="00C772AA" w:rsidRPr="000555F3">
        <w:rPr>
          <w:rFonts w:asciiTheme="majorHAnsi" w:hAnsiTheme="majorHAnsi" w:cs="Arial"/>
          <w:b/>
          <w:sz w:val="20"/>
          <w:szCs w:val="20"/>
        </w:rPr>
        <w:t>owe</w:t>
      </w:r>
      <w:r w:rsidRPr="000555F3">
        <w:rPr>
          <w:rFonts w:asciiTheme="majorHAnsi" w:hAnsiTheme="majorHAnsi" w:cs="Arial"/>
          <w:b/>
          <w:sz w:val="20"/>
          <w:szCs w:val="20"/>
        </w:rPr>
        <w:t xml:space="preserve"> dla rodzin zastępczych</w:t>
      </w:r>
      <w:r w:rsidR="00C772AA" w:rsidRPr="000555F3">
        <w:rPr>
          <w:rFonts w:asciiTheme="majorHAnsi" w:hAnsiTheme="majorHAnsi" w:cs="Arial"/>
          <w:b/>
          <w:sz w:val="20"/>
          <w:szCs w:val="20"/>
        </w:rPr>
        <w:t xml:space="preserve"> z powiatu ostrowieckiego</w:t>
      </w:r>
      <w:r w:rsidR="000555F3">
        <w:rPr>
          <w:rFonts w:asciiTheme="majorHAnsi" w:hAnsiTheme="majorHAnsi" w:cs="Arial"/>
          <w:b/>
          <w:sz w:val="20"/>
          <w:szCs w:val="20"/>
        </w:rPr>
        <w:t>”</w:t>
      </w:r>
      <w:r w:rsidR="00C772AA" w:rsidRPr="000555F3">
        <w:rPr>
          <w:rFonts w:asciiTheme="majorHAnsi" w:hAnsiTheme="majorHAnsi" w:cs="Arial"/>
          <w:b/>
          <w:sz w:val="20"/>
          <w:szCs w:val="20"/>
        </w:rPr>
        <w:t xml:space="preserve">. </w:t>
      </w:r>
    </w:p>
    <w:p w:rsidR="001B110A" w:rsidRPr="000555F3" w:rsidRDefault="001B110A" w:rsidP="000555F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Wadium należy złożyć przed złożeniem </w:t>
      </w:r>
      <w:r w:rsidR="00C772AA" w:rsidRPr="000555F3">
        <w:rPr>
          <w:rFonts w:asciiTheme="majorHAnsi" w:hAnsiTheme="majorHAnsi" w:cs="Arial"/>
          <w:sz w:val="20"/>
          <w:szCs w:val="20"/>
        </w:rPr>
        <w:t>O</w:t>
      </w:r>
      <w:r w:rsidRPr="000555F3">
        <w:rPr>
          <w:rFonts w:asciiTheme="majorHAnsi" w:hAnsiTheme="majorHAnsi" w:cs="Arial"/>
          <w:sz w:val="20"/>
          <w:szCs w:val="20"/>
        </w:rPr>
        <w:t>ferty.</w:t>
      </w:r>
    </w:p>
    <w:p w:rsidR="001B110A" w:rsidRPr="000555F3" w:rsidRDefault="001B110A" w:rsidP="000555F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>Wadium może być wnoszone w jednej lub kilku następujących formach:</w:t>
      </w:r>
    </w:p>
    <w:p w:rsidR="001B110A" w:rsidRPr="000555F3" w:rsidRDefault="001B110A" w:rsidP="000555F3">
      <w:pPr>
        <w:pStyle w:val="Akapitzlist"/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>Pieniądzu.</w:t>
      </w:r>
    </w:p>
    <w:p w:rsidR="001B110A" w:rsidRPr="000555F3" w:rsidRDefault="001B110A" w:rsidP="000555F3">
      <w:pPr>
        <w:pStyle w:val="Akapitzlist"/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>Poręczeniach bankowych.</w:t>
      </w:r>
    </w:p>
    <w:p w:rsidR="001B110A" w:rsidRPr="000555F3" w:rsidRDefault="001B110A" w:rsidP="000555F3">
      <w:pPr>
        <w:pStyle w:val="Akapitzlist"/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>Gwarancjach bankowych.</w:t>
      </w:r>
    </w:p>
    <w:p w:rsidR="001B110A" w:rsidRPr="000555F3" w:rsidRDefault="001B110A" w:rsidP="000555F3">
      <w:pPr>
        <w:pStyle w:val="Akapitzlist"/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>Gwarancjach ubezpieczeniowych.</w:t>
      </w:r>
    </w:p>
    <w:p w:rsidR="001B110A" w:rsidRPr="000555F3" w:rsidRDefault="001B110A" w:rsidP="000555F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Wadium wnoszone w formie niepieniężnej należy złożyć w </w:t>
      </w:r>
      <w:r w:rsidR="00C772AA" w:rsidRPr="000555F3">
        <w:rPr>
          <w:rFonts w:asciiTheme="majorHAnsi" w:hAnsiTheme="majorHAnsi" w:cs="Arial"/>
          <w:sz w:val="20"/>
          <w:szCs w:val="20"/>
        </w:rPr>
        <w:t>O</w:t>
      </w:r>
      <w:r w:rsidRPr="000555F3">
        <w:rPr>
          <w:rFonts w:asciiTheme="majorHAnsi" w:hAnsiTheme="majorHAnsi" w:cs="Arial"/>
          <w:sz w:val="20"/>
          <w:szCs w:val="20"/>
        </w:rPr>
        <w:t>fercie.</w:t>
      </w:r>
    </w:p>
    <w:p w:rsidR="001B110A" w:rsidRPr="000555F3" w:rsidRDefault="001B110A" w:rsidP="000555F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Zamawiający zwraca wadium zgodnie z art. 46 Pzp. </w:t>
      </w:r>
    </w:p>
    <w:p w:rsidR="001B110A" w:rsidRPr="000555F3" w:rsidRDefault="001B110A" w:rsidP="000555F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W przypadku wniesienia wadium w formie niepieniężnej z treści gwarancji lub poręczenia musi wyraźnie wynikać w szczególności: </w:t>
      </w:r>
    </w:p>
    <w:p w:rsidR="001B110A" w:rsidRPr="000555F3" w:rsidRDefault="001B110A" w:rsidP="000555F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Zobowiązanie gwaranta lub poręczyciela do zapłaty kwoty wadium nieodwołalnie i bezwarunkowo </w:t>
      </w:r>
      <w:r w:rsidR="00C772AA" w:rsidRPr="000555F3">
        <w:rPr>
          <w:rFonts w:asciiTheme="majorHAnsi" w:hAnsiTheme="majorHAnsi" w:cs="Arial"/>
          <w:sz w:val="20"/>
          <w:szCs w:val="20"/>
        </w:rPr>
        <w:br/>
      </w:r>
      <w:r w:rsidRPr="000555F3">
        <w:rPr>
          <w:rFonts w:asciiTheme="majorHAnsi" w:hAnsiTheme="majorHAnsi" w:cs="Arial"/>
          <w:sz w:val="20"/>
          <w:szCs w:val="20"/>
        </w:rPr>
        <w:t xml:space="preserve">na pierwsze żądanie Zamawiającego, zawierające oświadczenie, że zaszły okoliczności wymienione w art. 46 ust 4a i. 5 Pzp </w:t>
      </w:r>
    </w:p>
    <w:p w:rsidR="001B110A" w:rsidRPr="000555F3" w:rsidRDefault="001B110A" w:rsidP="000555F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Termin obowiązywania gwarancji, nie może być krótszy niż termin związania </w:t>
      </w:r>
      <w:r w:rsidR="00C772AA" w:rsidRPr="000555F3">
        <w:rPr>
          <w:rFonts w:asciiTheme="majorHAnsi" w:hAnsiTheme="majorHAnsi" w:cs="Arial"/>
          <w:sz w:val="20"/>
          <w:szCs w:val="20"/>
        </w:rPr>
        <w:t>O</w:t>
      </w:r>
      <w:r w:rsidRPr="000555F3">
        <w:rPr>
          <w:rFonts w:asciiTheme="majorHAnsi" w:hAnsiTheme="majorHAnsi" w:cs="Arial"/>
          <w:sz w:val="20"/>
          <w:szCs w:val="20"/>
        </w:rPr>
        <w:t>fertą.</w:t>
      </w:r>
    </w:p>
    <w:p w:rsidR="001B110A" w:rsidRPr="000555F3" w:rsidRDefault="001B110A" w:rsidP="000555F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1B110A" w:rsidRPr="000555F3" w:rsidRDefault="001B110A" w:rsidP="000555F3">
      <w:pPr>
        <w:pStyle w:val="Tekstpodstawowy"/>
        <w:widowControl w:val="0"/>
        <w:numPr>
          <w:ilvl w:val="0"/>
          <w:numId w:val="19"/>
        </w:numPr>
        <w:spacing w:after="0"/>
        <w:ind w:left="426" w:hanging="426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555F3">
        <w:rPr>
          <w:rFonts w:asciiTheme="majorHAnsi" w:hAnsiTheme="majorHAnsi" w:cs="Arial"/>
          <w:b/>
          <w:sz w:val="20"/>
          <w:szCs w:val="20"/>
        </w:rPr>
        <w:t>Wymagania dotyczące zabezpieczenia:</w:t>
      </w:r>
    </w:p>
    <w:p w:rsidR="001B110A" w:rsidRPr="000555F3" w:rsidRDefault="001B110A" w:rsidP="000555F3">
      <w:pPr>
        <w:pStyle w:val="Tekstpodstawowy"/>
        <w:spacing w:after="0"/>
        <w:ind w:left="360" w:firstLine="66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>Nie jest wymagane.</w:t>
      </w:r>
    </w:p>
    <w:p w:rsidR="001B110A" w:rsidRPr="000555F3" w:rsidRDefault="001B110A" w:rsidP="000555F3">
      <w:pPr>
        <w:pStyle w:val="Tekstpodstawowy"/>
        <w:spacing w:after="0"/>
        <w:ind w:left="360" w:firstLine="66"/>
        <w:jc w:val="both"/>
        <w:rPr>
          <w:rFonts w:asciiTheme="majorHAnsi" w:hAnsiTheme="majorHAnsi" w:cs="Arial"/>
          <w:bCs/>
          <w:sz w:val="20"/>
          <w:szCs w:val="20"/>
        </w:rPr>
      </w:pPr>
    </w:p>
    <w:p w:rsidR="001B110A" w:rsidRPr="000555F3" w:rsidRDefault="001B110A" w:rsidP="000555F3">
      <w:pPr>
        <w:pStyle w:val="Tekstpodstawowy"/>
        <w:widowControl w:val="0"/>
        <w:numPr>
          <w:ilvl w:val="0"/>
          <w:numId w:val="19"/>
        </w:numPr>
        <w:tabs>
          <w:tab w:val="clear" w:pos="2504"/>
          <w:tab w:val="num" w:pos="426"/>
        </w:tabs>
        <w:spacing w:after="0"/>
        <w:ind w:left="851" w:hanging="851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555F3">
        <w:rPr>
          <w:rFonts w:asciiTheme="majorHAnsi" w:hAnsiTheme="majorHAnsi" w:cs="Arial"/>
          <w:b/>
          <w:sz w:val="20"/>
          <w:szCs w:val="20"/>
        </w:rPr>
        <w:t>Opis sposobu przygotowania ofert:</w:t>
      </w:r>
    </w:p>
    <w:p w:rsidR="001B110A" w:rsidRPr="000555F3" w:rsidRDefault="001B110A" w:rsidP="000555F3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Oferta musi być sporządzona w języku polskim, pod rygorem nieważności w formie pisemnej. </w:t>
      </w:r>
    </w:p>
    <w:p w:rsidR="001B110A" w:rsidRPr="000555F3" w:rsidRDefault="001B110A" w:rsidP="000555F3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>Oferta powinna być sporządzona z uwzględnieniem wszelkich wym</w:t>
      </w:r>
      <w:r w:rsidR="00844E79" w:rsidRPr="000555F3">
        <w:rPr>
          <w:rFonts w:asciiTheme="majorHAnsi" w:hAnsiTheme="majorHAnsi" w:cs="Arial"/>
          <w:sz w:val="20"/>
          <w:szCs w:val="20"/>
        </w:rPr>
        <w:t xml:space="preserve">agań Zamawiającego, określonych </w:t>
      </w:r>
      <w:r w:rsidRPr="000555F3">
        <w:rPr>
          <w:rFonts w:asciiTheme="majorHAnsi" w:hAnsiTheme="majorHAnsi" w:cs="Arial"/>
          <w:sz w:val="20"/>
          <w:szCs w:val="20"/>
        </w:rPr>
        <w:t>w </w:t>
      </w:r>
      <w:r w:rsidR="00844E79" w:rsidRPr="000555F3">
        <w:rPr>
          <w:rFonts w:asciiTheme="majorHAnsi" w:hAnsiTheme="majorHAnsi" w:cs="Arial"/>
          <w:sz w:val="20"/>
          <w:szCs w:val="20"/>
        </w:rPr>
        <w:t>Z</w:t>
      </w:r>
      <w:r w:rsidRPr="000555F3">
        <w:rPr>
          <w:rFonts w:asciiTheme="majorHAnsi" w:hAnsiTheme="majorHAnsi" w:cs="Arial"/>
          <w:sz w:val="20"/>
          <w:szCs w:val="20"/>
        </w:rPr>
        <w:t>aproszeniu.</w:t>
      </w:r>
    </w:p>
    <w:p w:rsidR="001B110A" w:rsidRPr="000555F3" w:rsidRDefault="001B110A" w:rsidP="000555F3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>Ofertę należy złożyć w zamkniętej kopercie, zapieczętowanej w</w:t>
      </w:r>
      <w:r w:rsidR="00844E79" w:rsidRPr="000555F3">
        <w:rPr>
          <w:rFonts w:asciiTheme="majorHAnsi" w:hAnsiTheme="majorHAnsi" w:cs="Arial"/>
          <w:sz w:val="20"/>
          <w:szCs w:val="20"/>
        </w:rPr>
        <w:t xml:space="preserve"> sposób gwarantujący zachowanie </w:t>
      </w:r>
      <w:r w:rsidRPr="000555F3">
        <w:rPr>
          <w:rFonts w:asciiTheme="majorHAnsi" w:hAnsiTheme="majorHAnsi" w:cs="Arial"/>
          <w:sz w:val="20"/>
          <w:szCs w:val="20"/>
        </w:rPr>
        <w:t xml:space="preserve">w poufności jej treści oraz zabezpieczającej jej nienaruszalność do terminu otwarcia </w:t>
      </w:r>
      <w:r w:rsidR="00844E79" w:rsidRPr="000555F3">
        <w:rPr>
          <w:rFonts w:asciiTheme="majorHAnsi" w:hAnsiTheme="majorHAnsi" w:cs="Arial"/>
          <w:sz w:val="20"/>
          <w:szCs w:val="20"/>
        </w:rPr>
        <w:t>O</w:t>
      </w:r>
      <w:r w:rsidRPr="000555F3">
        <w:rPr>
          <w:rFonts w:asciiTheme="majorHAnsi" w:hAnsiTheme="majorHAnsi" w:cs="Arial"/>
          <w:sz w:val="20"/>
          <w:szCs w:val="20"/>
        </w:rPr>
        <w:t>fert.</w:t>
      </w:r>
    </w:p>
    <w:p w:rsidR="00844E79" w:rsidRPr="000555F3" w:rsidRDefault="001B110A" w:rsidP="000555F3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>Na kopercie oferty należy zamieścić następujące informacje:</w:t>
      </w:r>
    </w:p>
    <w:p w:rsidR="00844E79" w:rsidRPr="000555F3" w:rsidRDefault="00844E79" w:rsidP="000555F3">
      <w:pPr>
        <w:pStyle w:val="Tekstpodstawowy"/>
        <w:suppressAutoHyphens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</w:p>
    <w:p w:rsidR="00844E79" w:rsidRPr="000555F3" w:rsidRDefault="00AA1F5A" w:rsidP="000555F3">
      <w:pPr>
        <w:pStyle w:val="Tekstpodstawowy"/>
        <w:suppressAutoHyphens w:val="0"/>
        <w:spacing w:after="0"/>
        <w:ind w:left="851"/>
        <w:jc w:val="center"/>
        <w:rPr>
          <w:rFonts w:asciiTheme="majorHAnsi" w:hAnsiTheme="majorHAnsi" w:cs="Cambria"/>
          <w:b/>
          <w:sz w:val="20"/>
          <w:szCs w:val="20"/>
        </w:rPr>
      </w:pPr>
      <w:r w:rsidRPr="000555F3">
        <w:rPr>
          <w:rFonts w:asciiTheme="majorHAnsi" w:hAnsiTheme="majorHAnsi" w:cs="Cambria"/>
          <w:b/>
          <w:sz w:val="20"/>
          <w:szCs w:val="20"/>
        </w:rPr>
        <w:t>„</w:t>
      </w:r>
      <w:r w:rsidR="00844E79" w:rsidRPr="000555F3">
        <w:rPr>
          <w:rFonts w:asciiTheme="majorHAnsi" w:hAnsiTheme="majorHAnsi" w:cs="Cambria"/>
          <w:b/>
          <w:sz w:val="20"/>
          <w:szCs w:val="20"/>
        </w:rPr>
        <w:t>Organizacja wyjazdów warsztatowych dla Rodzin Zastępczych</w:t>
      </w:r>
    </w:p>
    <w:p w:rsidR="00844E79" w:rsidRPr="000555F3" w:rsidRDefault="00844E79" w:rsidP="000555F3">
      <w:pPr>
        <w:pStyle w:val="Tekstpodstawowy"/>
        <w:suppressAutoHyphens w:val="0"/>
        <w:spacing w:after="0"/>
        <w:ind w:left="851"/>
        <w:jc w:val="center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Cambria"/>
          <w:b/>
          <w:sz w:val="20"/>
          <w:szCs w:val="20"/>
        </w:rPr>
        <w:t>z powiatu ostrowieckiego w ramach realizacji Projektu pn. „</w:t>
      </w:r>
      <w:r w:rsidRPr="000555F3">
        <w:rPr>
          <w:rFonts w:asciiTheme="majorHAnsi" w:hAnsiTheme="majorHAnsi" w:cs="Times New Roman"/>
          <w:b/>
          <w:sz w:val="20"/>
          <w:szCs w:val="20"/>
          <w:lang w:eastAsia="pl-PL"/>
        </w:rPr>
        <w:t>RAZEM RAŹNIEJ</w:t>
      </w:r>
      <w:r w:rsidRPr="000555F3">
        <w:rPr>
          <w:rFonts w:asciiTheme="majorHAnsi" w:hAnsiTheme="majorHAnsi" w:cs="Cambria"/>
          <w:b/>
          <w:sz w:val="20"/>
          <w:szCs w:val="20"/>
        </w:rPr>
        <w:t>”</w:t>
      </w:r>
    </w:p>
    <w:p w:rsidR="001B110A" w:rsidRPr="000555F3" w:rsidRDefault="001B110A" w:rsidP="000555F3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1B110A" w:rsidRPr="000555F3" w:rsidRDefault="001B110A" w:rsidP="000555F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0555F3">
        <w:rPr>
          <w:rFonts w:asciiTheme="majorHAnsi" w:hAnsiTheme="majorHAnsi"/>
          <w:b/>
          <w:bCs/>
          <w:sz w:val="20"/>
          <w:szCs w:val="20"/>
        </w:rPr>
        <w:t xml:space="preserve">Nie otwierać </w:t>
      </w:r>
      <w:r w:rsidRPr="00E022D1">
        <w:rPr>
          <w:rFonts w:asciiTheme="majorHAnsi" w:hAnsiTheme="majorHAnsi"/>
          <w:b/>
          <w:bCs/>
          <w:sz w:val="20"/>
          <w:szCs w:val="20"/>
        </w:rPr>
        <w:t>przed 2</w:t>
      </w:r>
      <w:r w:rsidR="00AA1F5A" w:rsidRPr="00E022D1">
        <w:rPr>
          <w:rFonts w:asciiTheme="majorHAnsi" w:hAnsiTheme="majorHAnsi"/>
          <w:b/>
          <w:bCs/>
          <w:sz w:val="20"/>
          <w:szCs w:val="20"/>
        </w:rPr>
        <w:t>6</w:t>
      </w:r>
      <w:r w:rsidRPr="00E022D1">
        <w:rPr>
          <w:rFonts w:asciiTheme="majorHAnsi" w:hAnsiTheme="majorHAnsi"/>
          <w:b/>
          <w:bCs/>
          <w:sz w:val="20"/>
          <w:szCs w:val="20"/>
        </w:rPr>
        <w:t>.0</w:t>
      </w:r>
      <w:r w:rsidR="00AA1F5A" w:rsidRPr="00E022D1">
        <w:rPr>
          <w:rFonts w:asciiTheme="majorHAnsi" w:hAnsiTheme="majorHAnsi"/>
          <w:b/>
          <w:bCs/>
          <w:sz w:val="20"/>
          <w:szCs w:val="20"/>
        </w:rPr>
        <w:t>8</w:t>
      </w:r>
      <w:r w:rsidRPr="00E022D1">
        <w:rPr>
          <w:rFonts w:asciiTheme="majorHAnsi" w:hAnsiTheme="majorHAnsi"/>
          <w:b/>
          <w:bCs/>
          <w:sz w:val="20"/>
          <w:szCs w:val="20"/>
        </w:rPr>
        <w:t>.2019 roku, godz</w:t>
      </w:r>
      <w:r w:rsidRPr="000555F3">
        <w:rPr>
          <w:rFonts w:asciiTheme="majorHAnsi" w:hAnsiTheme="majorHAnsi"/>
          <w:b/>
          <w:bCs/>
          <w:sz w:val="20"/>
          <w:szCs w:val="20"/>
        </w:rPr>
        <w:t xml:space="preserve">. </w:t>
      </w:r>
      <w:r w:rsidR="00AA1F5A" w:rsidRPr="000555F3">
        <w:rPr>
          <w:rFonts w:asciiTheme="majorHAnsi" w:hAnsiTheme="majorHAnsi"/>
          <w:b/>
          <w:bCs/>
          <w:sz w:val="20"/>
          <w:szCs w:val="20"/>
        </w:rPr>
        <w:t>09</w:t>
      </w:r>
      <w:r w:rsidRPr="000555F3">
        <w:rPr>
          <w:rFonts w:asciiTheme="majorHAnsi" w:hAnsiTheme="majorHAnsi"/>
          <w:b/>
          <w:bCs/>
          <w:sz w:val="20"/>
          <w:szCs w:val="20"/>
        </w:rPr>
        <w:t>:00</w:t>
      </w:r>
      <w:r w:rsidR="00AA1F5A" w:rsidRPr="000555F3">
        <w:rPr>
          <w:rFonts w:asciiTheme="majorHAnsi" w:hAnsiTheme="majorHAnsi"/>
          <w:b/>
          <w:bCs/>
          <w:sz w:val="20"/>
          <w:szCs w:val="20"/>
        </w:rPr>
        <w:t>”.</w:t>
      </w:r>
    </w:p>
    <w:p w:rsidR="001B110A" w:rsidRPr="000555F3" w:rsidRDefault="001B110A" w:rsidP="000555F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1B110A" w:rsidRPr="000555F3" w:rsidRDefault="001B110A" w:rsidP="000555F3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kurierską za jej nie otwarcie w trakcie sesji otwarcia ofert. </w:t>
      </w:r>
    </w:p>
    <w:p w:rsidR="001B110A" w:rsidRPr="00E022D1" w:rsidRDefault="001B110A" w:rsidP="000555F3">
      <w:pPr>
        <w:numPr>
          <w:ilvl w:val="0"/>
          <w:numId w:val="8"/>
        </w:numPr>
        <w:suppressAutoHyphens w:val="0"/>
        <w:spacing w:after="0" w:line="240" w:lineRule="auto"/>
        <w:ind w:left="851"/>
        <w:jc w:val="both"/>
        <w:rPr>
          <w:rFonts w:asciiTheme="majorHAnsi" w:hAnsiTheme="majorHAnsi" w:cs="Times New Roman"/>
          <w:sz w:val="20"/>
          <w:szCs w:val="20"/>
        </w:rPr>
      </w:pPr>
      <w:r w:rsidRPr="000555F3">
        <w:rPr>
          <w:rFonts w:asciiTheme="majorHAnsi" w:hAnsiTheme="majorHAnsi"/>
          <w:sz w:val="20"/>
          <w:szCs w:val="20"/>
        </w:rPr>
        <w:lastRenderedPageBreak/>
        <w:t xml:space="preserve">Przedmiotowe Zaproszenie znajduje się na stronie internetowej Zamawiającego i bazie konkurencyjności. Wykonawca przed złożeniem </w:t>
      </w:r>
      <w:r w:rsidR="00C5130D" w:rsidRPr="000555F3">
        <w:rPr>
          <w:rFonts w:asciiTheme="majorHAnsi" w:hAnsiTheme="majorHAnsi"/>
          <w:sz w:val="20"/>
          <w:szCs w:val="20"/>
        </w:rPr>
        <w:t>O</w:t>
      </w:r>
      <w:r w:rsidRPr="000555F3">
        <w:rPr>
          <w:rFonts w:asciiTheme="majorHAnsi" w:hAnsiTheme="majorHAnsi"/>
          <w:sz w:val="20"/>
          <w:szCs w:val="20"/>
        </w:rPr>
        <w:t xml:space="preserve">ferty zobowiązany jest zapoznać się z informacjami umieszczonymi na tej stronie, gdyż wszelkie informacje związane z zapytaniami do przedmiotowego rozpoznania oraz odpowiedzi </w:t>
      </w:r>
      <w:r w:rsidRPr="00E022D1">
        <w:rPr>
          <w:rFonts w:asciiTheme="majorHAnsi" w:hAnsiTheme="majorHAnsi"/>
          <w:sz w:val="20"/>
          <w:szCs w:val="20"/>
        </w:rPr>
        <w:t xml:space="preserve">na pytania wykonawców Zamawiający zamieści na tej stronie. </w:t>
      </w:r>
    </w:p>
    <w:p w:rsidR="001B110A" w:rsidRPr="00E022D1" w:rsidRDefault="001B110A" w:rsidP="000555F3">
      <w:pPr>
        <w:numPr>
          <w:ilvl w:val="0"/>
          <w:numId w:val="8"/>
        </w:numPr>
        <w:suppressAutoHyphens w:val="0"/>
        <w:spacing w:after="0" w:line="240" w:lineRule="auto"/>
        <w:ind w:left="851"/>
        <w:jc w:val="both"/>
        <w:rPr>
          <w:rFonts w:asciiTheme="majorHAnsi" w:hAnsiTheme="majorHAnsi"/>
          <w:b/>
          <w:sz w:val="20"/>
          <w:szCs w:val="20"/>
        </w:rPr>
      </w:pPr>
      <w:r w:rsidRPr="00E022D1">
        <w:rPr>
          <w:rFonts w:asciiTheme="majorHAnsi" w:hAnsiTheme="majorHAnsi"/>
          <w:sz w:val="20"/>
          <w:szCs w:val="20"/>
        </w:rPr>
        <w:t xml:space="preserve">Ogłoszenie o zamówieniu zostało zamieszczone w siedzibie Zamawiającego – Tablica Ogłoszeń oraz na stronie internetowej Zamawiającego oraz Bazie Zasady Konkurencyjności od dnia </w:t>
      </w:r>
      <w:r w:rsidR="00C5130D" w:rsidRPr="00E022D1">
        <w:rPr>
          <w:rFonts w:asciiTheme="majorHAnsi" w:hAnsiTheme="majorHAnsi"/>
          <w:b/>
          <w:sz w:val="20"/>
          <w:szCs w:val="20"/>
        </w:rPr>
        <w:t>18.08</w:t>
      </w:r>
      <w:r w:rsidRPr="00E022D1">
        <w:rPr>
          <w:rFonts w:asciiTheme="majorHAnsi" w:hAnsiTheme="majorHAnsi"/>
          <w:b/>
          <w:sz w:val="20"/>
          <w:szCs w:val="20"/>
        </w:rPr>
        <w:t>.2019</w:t>
      </w:r>
      <w:r w:rsidR="00C5130D" w:rsidRPr="00E022D1">
        <w:rPr>
          <w:rFonts w:asciiTheme="majorHAnsi" w:hAnsiTheme="majorHAnsi"/>
          <w:b/>
          <w:sz w:val="20"/>
          <w:szCs w:val="20"/>
        </w:rPr>
        <w:t>r.</w:t>
      </w:r>
      <w:r w:rsidRPr="00E022D1">
        <w:rPr>
          <w:rFonts w:asciiTheme="majorHAnsi" w:hAnsiTheme="majorHAnsi"/>
          <w:sz w:val="20"/>
          <w:szCs w:val="20"/>
        </w:rPr>
        <w:t xml:space="preserve"> do dnia </w:t>
      </w:r>
      <w:r w:rsidRPr="00E022D1">
        <w:rPr>
          <w:rFonts w:asciiTheme="majorHAnsi" w:hAnsiTheme="majorHAnsi"/>
          <w:b/>
          <w:sz w:val="20"/>
          <w:szCs w:val="20"/>
        </w:rPr>
        <w:t>2</w:t>
      </w:r>
      <w:r w:rsidR="00C5130D" w:rsidRPr="00E022D1">
        <w:rPr>
          <w:rFonts w:asciiTheme="majorHAnsi" w:hAnsiTheme="majorHAnsi"/>
          <w:b/>
          <w:sz w:val="20"/>
          <w:szCs w:val="20"/>
        </w:rPr>
        <w:t>6</w:t>
      </w:r>
      <w:r w:rsidRPr="00E022D1">
        <w:rPr>
          <w:rFonts w:asciiTheme="majorHAnsi" w:hAnsiTheme="majorHAnsi"/>
          <w:b/>
          <w:sz w:val="20"/>
          <w:szCs w:val="20"/>
        </w:rPr>
        <w:t>.0</w:t>
      </w:r>
      <w:r w:rsidR="00C5130D" w:rsidRPr="00E022D1">
        <w:rPr>
          <w:rFonts w:asciiTheme="majorHAnsi" w:hAnsiTheme="majorHAnsi"/>
          <w:b/>
          <w:sz w:val="20"/>
          <w:szCs w:val="20"/>
        </w:rPr>
        <w:t>8.2019r</w:t>
      </w:r>
      <w:r w:rsidRPr="00E022D1">
        <w:rPr>
          <w:rFonts w:asciiTheme="majorHAnsi" w:hAnsiTheme="majorHAnsi"/>
          <w:b/>
          <w:sz w:val="20"/>
          <w:szCs w:val="20"/>
        </w:rPr>
        <w:t>.</w:t>
      </w:r>
    </w:p>
    <w:p w:rsidR="001B110A" w:rsidRPr="00E022D1" w:rsidRDefault="001B110A" w:rsidP="000555F3">
      <w:pPr>
        <w:pStyle w:val="Nagwek4"/>
        <w:numPr>
          <w:ilvl w:val="0"/>
          <w:numId w:val="19"/>
        </w:numPr>
        <w:suppressAutoHyphens w:val="0"/>
        <w:spacing w:before="0" w:after="0"/>
        <w:ind w:left="426" w:hanging="426"/>
        <w:jc w:val="both"/>
        <w:rPr>
          <w:rFonts w:asciiTheme="majorHAnsi" w:hAnsiTheme="majorHAnsi" w:cs="Arial"/>
          <w:i/>
          <w:sz w:val="20"/>
          <w:szCs w:val="20"/>
        </w:rPr>
      </w:pPr>
      <w:r w:rsidRPr="00E022D1">
        <w:rPr>
          <w:rFonts w:asciiTheme="majorHAnsi" w:hAnsiTheme="majorHAnsi" w:cs="Arial"/>
          <w:sz w:val="20"/>
          <w:szCs w:val="20"/>
        </w:rPr>
        <w:t xml:space="preserve">Miejsce i termin składania ofert. </w:t>
      </w:r>
    </w:p>
    <w:p w:rsidR="001B110A" w:rsidRPr="00E022D1" w:rsidRDefault="001B110A" w:rsidP="000555F3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E022D1">
        <w:rPr>
          <w:rFonts w:asciiTheme="majorHAnsi" w:hAnsiTheme="majorHAnsi" w:cs="Arial"/>
          <w:sz w:val="20"/>
          <w:szCs w:val="20"/>
        </w:rPr>
        <w:t xml:space="preserve">Ofertę należy złożyć w siedzibie Zamawiającego, </w:t>
      </w:r>
      <w:r w:rsidRPr="00E022D1">
        <w:rPr>
          <w:rFonts w:asciiTheme="majorHAnsi" w:hAnsiTheme="majorHAnsi" w:cs="Arial"/>
          <w:b/>
          <w:sz w:val="20"/>
          <w:szCs w:val="20"/>
        </w:rPr>
        <w:t xml:space="preserve">sekretariat Biura Zarządu ul. Śląska 9, 25-328 Kielce </w:t>
      </w:r>
      <w:r w:rsidRPr="00E022D1">
        <w:rPr>
          <w:rFonts w:asciiTheme="majorHAnsi" w:hAnsiTheme="majorHAnsi" w:cs="Arial"/>
          <w:sz w:val="20"/>
          <w:szCs w:val="20"/>
        </w:rPr>
        <w:t xml:space="preserve">w terminie </w:t>
      </w:r>
      <w:r w:rsidRPr="00E022D1">
        <w:rPr>
          <w:rFonts w:asciiTheme="majorHAnsi" w:hAnsiTheme="majorHAnsi" w:cs="Arial"/>
          <w:b/>
          <w:sz w:val="20"/>
          <w:szCs w:val="20"/>
        </w:rPr>
        <w:t xml:space="preserve">do dnia </w:t>
      </w:r>
      <w:r w:rsidR="00290C0A" w:rsidRPr="00E022D1">
        <w:rPr>
          <w:rFonts w:asciiTheme="majorHAnsi" w:hAnsiTheme="majorHAnsi" w:cs="Arial"/>
          <w:b/>
          <w:sz w:val="20"/>
          <w:szCs w:val="20"/>
        </w:rPr>
        <w:t>26</w:t>
      </w:r>
      <w:r w:rsidRPr="00E022D1">
        <w:rPr>
          <w:rFonts w:asciiTheme="majorHAnsi" w:hAnsiTheme="majorHAnsi" w:cs="Arial"/>
          <w:b/>
          <w:bCs/>
          <w:sz w:val="20"/>
          <w:szCs w:val="20"/>
        </w:rPr>
        <w:t>.0</w:t>
      </w:r>
      <w:r w:rsidR="00290C0A" w:rsidRPr="00E022D1">
        <w:rPr>
          <w:rFonts w:asciiTheme="majorHAnsi" w:hAnsiTheme="majorHAnsi" w:cs="Arial"/>
          <w:b/>
          <w:bCs/>
          <w:sz w:val="20"/>
          <w:szCs w:val="20"/>
        </w:rPr>
        <w:t>8</w:t>
      </w:r>
      <w:r w:rsidRPr="00E022D1">
        <w:rPr>
          <w:rFonts w:asciiTheme="majorHAnsi" w:hAnsiTheme="majorHAnsi" w:cs="Arial"/>
          <w:b/>
          <w:bCs/>
          <w:sz w:val="20"/>
          <w:szCs w:val="20"/>
        </w:rPr>
        <w:t>.2019</w:t>
      </w:r>
      <w:r w:rsidR="00290C0A" w:rsidRPr="00E022D1">
        <w:rPr>
          <w:rFonts w:asciiTheme="majorHAnsi" w:hAnsiTheme="majorHAnsi" w:cs="Arial"/>
          <w:b/>
          <w:bCs/>
          <w:sz w:val="20"/>
          <w:szCs w:val="20"/>
        </w:rPr>
        <w:t>r.</w:t>
      </w:r>
      <w:r w:rsidRPr="00E022D1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290C0A" w:rsidRPr="00E022D1">
        <w:rPr>
          <w:rFonts w:asciiTheme="majorHAnsi" w:hAnsiTheme="majorHAnsi" w:cs="Arial"/>
          <w:b/>
          <w:sz w:val="20"/>
          <w:szCs w:val="20"/>
        </w:rPr>
        <w:t xml:space="preserve">do </w:t>
      </w:r>
      <w:r w:rsidRPr="00E022D1">
        <w:rPr>
          <w:rFonts w:asciiTheme="majorHAnsi" w:hAnsiTheme="majorHAnsi"/>
          <w:b/>
          <w:bCs/>
          <w:sz w:val="20"/>
          <w:szCs w:val="20"/>
        </w:rPr>
        <w:t xml:space="preserve">godz. </w:t>
      </w:r>
      <w:r w:rsidR="00290C0A" w:rsidRPr="00E022D1">
        <w:rPr>
          <w:rFonts w:asciiTheme="majorHAnsi" w:hAnsiTheme="majorHAnsi"/>
          <w:b/>
          <w:bCs/>
          <w:sz w:val="20"/>
          <w:szCs w:val="20"/>
        </w:rPr>
        <w:t>9</w:t>
      </w:r>
      <w:r w:rsidRPr="00E022D1">
        <w:rPr>
          <w:rFonts w:asciiTheme="majorHAnsi" w:hAnsiTheme="majorHAnsi"/>
          <w:b/>
          <w:bCs/>
          <w:sz w:val="20"/>
          <w:szCs w:val="20"/>
        </w:rPr>
        <w:t xml:space="preserve">:00. </w:t>
      </w:r>
    </w:p>
    <w:p w:rsidR="001B110A" w:rsidRPr="00E022D1" w:rsidRDefault="001B110A" w:rsidP="000555F3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E022D1">
        <w:rPr>
          <w:rFonts w:asciiTheme="majorHAnsi" w:hAnsiTheme="majorHAnsi"/>
          <w:b/>
          <w:bCs/>
          <w:sz w:val="20"/>
          <w:szCs w:val="20"/>
        </w:rPr>
        <w:t xml:space="preserve">Otwarcie ofert odbędzie się w pokoju 114 ul. Śląska 9, 25-328 Kielce o godz. </w:t>
      </w:r>
      <w:r w:rsidR="00290C0A" w:rsidRPr="00E022D1">
        <w:rPr>
          <w:rFonts w:asciiTheme="majorHAnsi" w:hAnsiTheme="majorHAnsi"/>
          <w:b/>
          <w:bCs/>
          <w:sz w:val="20"/>
          <w:szCs w:val="20"/>
        </w:rPr>
        <w:t>9</w:t>
      </w:r>
      <w:r w:rsidRPr="00E022D1">
        <w:rPr>
          <w:rFonts w:asciiTheme="majorHAnsi" w:hAnsiTheme="majorHAnsi"/>
          <w:b/>
          <w:bCs/>
          <w:sz w:val="20"/>
          <w:szCs w:val="20"/>
        </w:rPr>
        <w:t xml:space="preserve">.15 w dniu składania </w:t>
      </w:r>
      <w:r w:rsidR="00290C0A" w:rsidRPr="00E022D1">
        <w:rPr>
          <w:rFonts w:asciiTheme="majorHAnsi" w:hAnsiTheme="majorHAnsi"/>
          <w:b/>
          <w:bCs/>
          <w:sz w:val="20"/>
          <w:szCs w:val="20"/>
        </w:rPr>
        <w:t>O</w:t>
      </w:r>
      <w:r w:rsidRPr="00E022D1">
        <w:rPr>
          <w:rFonts w:asciiTheme="majorHAnsi" w:hAnsiTheme="majorHAnsi"/>
          <w:b/>
          <w:bCs/>
          <w:sz w:val="20"/>
          <w:szCs w:val="20"/>
        </w:rPr>
        <w:t>fert</w:t>
      </w:r>
      <w:r w:rsidRPr="00E022D1">
        <w:rPr>
          <w:rFonts w:asciiTheme="majorHAnsi" w:hAnsiTheme="majorHAnsi"/>
          <w:bCs/>
          <w:sz w:val="20"/>
          <w:szCs w:val="20"/>
        </w:rPr>
        <w:t>.</w:t>
      </w:r>
    </w:p>
    <w:p w:rsidR="001B110A" w:rsidRPr="000555F3" w:rsidRDefault="001B110A" w:rsidP="000555F3">
      <w:pPr>
        <w:numPr>
          <w:ilvl w:val="0"/>
          <w:numId w:val="9"/>
        </w:numPr>
        <w:suppressAutoHyphens w:val="0"/>
        <w:spacing w:after="0" w:line="240" w:lineRule="auto"/>
        <w:ind w:left="782" w:hanging="357"/>
        <w:rPr>
          <w:rFonts w:asciiTheme="majorHAnsi" w:hAnsiTheme="majorHAnsi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>Oferta złożona po terminie zostanie zwrócona bez otwierania.</w:t>
      </w:r>
    </w:p>
    <w:p w:rsidR="001B110A" w:rsidRPr="000555F3" w:rsidRDefault="001B110A" w:rsidP="000555F3">
      <w:pPr>
        <w:numPr>
          <w:ilvl w:val="0"/>
          <w:numId w:val="9"/>
        </w:numPr>
        <w:suppressAutoHyphens w:val="0"/>
        <w:spacing w:after="0" w:line="240" w:lineRule="auto"/>
        <w:ind w:left="782" w:hanging="357"/>
        <w:jc w:val="both"/>
        <w:rPr>
          <w:rFonts w:asciiTheme="majorHAnsi" w:hAnsiTheme="majorHAnsi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1B110A" w:rsidRPr="000555F3" w:rsidRDefault="001B110A" w:rsidP="000555F3">
      <w:pPr>
        <w:pStyle w:val="Nagwek4"/>
        <w:numPr>
          <w:ilvl w:val="0"/>
          <w:numId w:val="19"/>
        </w:numPr>
        <w:suppressAutoHyphens w:val="0"/>
        <w:spacing w:before="0" w:after="0"/>
        <w:ind w:left="425" w:hanging="425"/>
        <w:jc w:val="both"/>
        <w:rPr>
          <w:rFonts w:asciiTheme="majorHAnsi" w:hAnsiTheme="majorHAnsi" w:cs="Arial"/>
          <w:i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 Opis sposobu obliczenia ceny oraz opis kryteriów, którymi Zamawiający będzie się kierował przy wyborze oferty wraz z podaniem znaczenia tych kryteriów i sposobu oceny ofert.</w:t>
      </w:r>
    </w:p>
    <w:p w:rsidR="001B110A" w:rsidRPr="000555F3" w:rsidRDefault="001B110A" w:rsidP="000555F3">
      <w:pPr>
        <w:pStyle w:val="Tekstpodstawowy"/>
        <w:numPr>
          <w:ilvl w:val="0"/>
          <w:numId w:val="10"/>
        </w:numPr>
        <w:tabs>
          <w:tab w:val="left" w:pos="851"/>
        </w:tabs>
        <w:suppressAutoHyphens w:val="0"/>
        <w:spacing w:after="0"/>
        <w:ind w:left="851"/>
        <w:jc w:val="both"/>
        <w:rPr>
          <w:rFonts w:asciiTheme="majorHAnsi" w:hAnsiTheme="majorHAnsi" w:cs="Arial"/>
          <w:color w:val="FF0000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>Oferta musi zawierać ostateczną, sumaryczną cenę obejmującą wszystkie koszty z uwzględnieniem wszystkich opłat i podatków (także podatku od towarów i usług) oraz ewentualnych upustów i rabatów. Przy dokonywaniu wyceny przedmiotu zamówienia należy uwzględnić wszystkie dane z opisu przedmiotu zamówienia. Do wynagrodzenia ryczałtowego ma zastosowanie art. 632 KC.</w:t>
      </w:r>
    </w:p>
    <w:p w:rsidR="001B110A" w:rsidRPr="000555F3" w:rsidRDefault="001B110A" w:rsidP="000555F3">
      <w:pPr>
        <w:pStyle w:val="Tekstpodstawowy"/>
        <w:numPr>
          <w:ilvl w:val="0"/>
          <w:numId w:val="10"/>
        </w:numPr>
        <w:tabs>
          <w:tab w:val="left" w:pos="851"/>
        </w:tabs>
        <w:suppressAutoHyphens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W związku z powyższym cena oferty winna zawierać wszelkie koszty niezbędne do zrealizowania zamówienia niezbędne do wykonania zamówienia oraz wszystkie inne koszty, które będą musiały być poniesione przy wykonaniu zamówienia w zakresie opisanym w dokumentacji i </w:t>
      </w:r>
      <w:r w:rsidR="0094086C">
        <w:rPr>
          <w:rFonts w:asciiTheme="majorHAnsi" w:hAnsiTheme="majorHAnsi" w:cs="Arial"/>
          <w:sz w:val="20"/>
          <w:szCs w:val="20"/>
        </w:rPr>
        <w:t>Z</w:t>
      </w:r>
      <w:r w:rsidRPr="000555F3">
        <w:rPr>
          <w:rFonts w:asciiTheme="majorHAnsi" w:hAnsiTheme="majorHAnsi" w:cs="Arial"/>
          <w:sz w:val="20"/>
          <w:szCs w:val="20"/>
        </w:rPr>
        <w:t>aproszeniu.</w:t>
      </w:r>
      <w:r w:rsidRPr="000555F3">
        <w:rPr>
          <w:rFonts w:asciiTheme="majorHAnsi" w:hAnsiTheme="majorHAnsi" w:cs="Arial"/>
          <w:b/>
          <w:bCs/>
          <w:sz w:val="20"/>
          <w:szCs w:val="20"/>
        </w:rPr>
        <w:t xml:space="preserve"> </w:t>
      </w:r>
    </w:p>
    <w:p w:rsidR="001B110A" w:rsidRPr="000555F3" w:rsidRDefault="001B110A" w:rsidP="000555F3">
      <w:pPr>
        <w:pStyle w:val="Tekstpodstawowy"/>
        <w:numPr>
          <w:ilvl w:val="0"/>
          <w:numId w:val="10"/>
        </w:numPr>
        <w:tabs>
          <w:tab w:val="left" w:pos="851"/>
        </w:tabs>
        <w:suppressAutoHyphens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>Cena musi być podana w</w:t>
      </w:r>
      <w:r w:rsidRPr="000555F3">
        <w:rPr>
          <w:rFonts w:asciiTheme="majorHAnsi" w:hAnsiTheme="majorHAnsi" w:cs="Arial"/>
          <w:b/>
          <w:sz w:val="20"/>
          <w:szCs w:val="20"/>
        </w:rPr>
        <w:t xml:space="preserve"> złotych polskich</w:t>
      </w:r>
      <w:r w:rsidRPr="000555F3">
        <w:rPr>
          <w:rFonts w:asciiTheme="majorHAnsi" w:hAnsiTheme="majorHAnsi" w:cs="Arial"/>
          <w:sz w:val="20"/>
          <w:szCs w:val="20"/>
        </w:rPr>
        <w:t xml:space="preserve"> cyfrowo i słownie, w zaokrągleniu do drugiego miejsca po przecinku.</w:t>
      </w:r>
    </w:p>
    <w:p w:rsidR="00E50ADC" w:rsidRPr="000555F3" w:rsidRDefault="001B110A" w:rsidP="000555F3">
      <w:pPr>
        <w:pStyle w:val="Tekstpodstawowy"/>
        <w:numPr>
          <w:ilvl w:val="0"/>
          <w:numId w:val="10"/>
        </w:numPr>
        <w:tabs>
          <w:tab w:val="left" w:pos="851"/>
        </w:tabs>
        <w:suppressAutoHyphens w:val="0"/>
        <w:spacing w:after="0"/>
        <w:ind w:left="850" w:hanging="357"/>
        <w:jc w:val="both"/>
        <w:rPr>
          <w:rFonts w:asciiTheme="majorHAnsi" w:hAnsiTheme="majorHAnsi" w:cs="Times New Roman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W odniesieniu do Wykonawców, którzy spełnili postawione warunki komisja dokona oceny </w:t>
      </w:r>
      <w:r w:rsidR="0066343B" w:rsidRPr="000555F3">
        <w:rPr>
          <w:rFonts w:asciiTheme="majorHAnsi" w:hAnsiTheme="majorHAnsi" w:cs="Arial"/>
          <w:sz w:val="20"/>
          <w:szCs w:val="20"/>
        </w:rPr>
        <w:t xml:space="preserve">ofert </w:t>
      </w:r>
      <w:r w:rsidRPr="000555F3">
        <w:rPr>
          <w:rFonts w:asciiTheme="majorHAnsi" w:hAnsiTheme="majorHAnsi" w:cs="Arial"/>
          <w:sz w:val="20"/>
          <w:szCs w:val="20"/>
        </w:rPr>
        <w:t xml:space="preserve">na podstawie </w:t>
      </w:r>
      <w:r w:rsidR="0066343B" w:rsidRPr="000555F3">
        <w:rPr>
          <w:rFonts w:asciiTheme="majorHAnsi" w:hAnsiTheme="majorHAnsi" w:cs="Arial"/>
          <w:sz w:val="20"/>
          <w:szCs w:val="20"/>
        </w:rPr>
        <w:t xml:space="preserve">dwóch </w:t>
      </w:r>
      <w:r w:rsidRPr="000555F3">
        <w:rPr>
          <w:rFonts w:asciiTheme="majorHAnsi" w:hAnsiTheme="majorHAnsi" w:cs="Arial"/>
          <w:sz w:val="20"/>
          <w:szCs w:val="20"/>
        </w:rPr>
        <w:t>kryteri</w:t>
      </w:r>
      <w:r w:rsidR="0066343B" w:rsidRPr="000555F3">
        <w:rPr>
          <w:rFonts w:asciiTheme="majorHAnsi" w:hAnsiTheme="majorHAnsi" w:cs="Arial"/>
          <w:sz w:val="20"/>
          <w:szCs w:val="20"/>
        </w:rPr>
        <w:t>ów</w:t>
      </w:r>
      <w:r w:rsidRPr="000555F3">
        <w:rPr>
          <w:rFonts w:asciiTheme="majorHAnsi" w:hAnsiTheme="majorHAnsi" w:cs="Arial"/>
          <w:sz w:val="20"/>
          <w:szCs w:val="20"/>
        </w:rPr>
        <w:t>:</w:t>
      </w:r>
      <w:r w:rsidR="0066343B" w:rsidRPr="000555F3">
        <w:rPr>
          <w:rFonts w:asciiTheme="majorHAnsi" w:hAnsiTheme="majorHAnsi" w:cs="Arial"/>
          <w:sz w:val="20"/>
          <w:szCs w:val="20"/>
        </w:rPr>
        <w:t xml:space="preserve"> </w:t>
      </w:r>
      <w:r w:rsidR="00E50ADC" w:rsidRPr="000555F3">
        <w:rPr>
          <w:rFonts w:asciiTheme="majorHAnsi" w:hAnsiTheme="majorHAnsi" w:cs="Times New Roman"/>
          <w:sz w:val="20"/>
          <w:szCs w:val="20"/>
        </w:rPr>
        <w:t>cen</w:t>
      </w:r>
      <w:r w:rsidR="0066343B" w:rsidRPr="000555F3">
        <w:rPr>
          <w:rFonts w:asciiTheme="majorHAnsi" w:hAnsiTheme="majorHAnsi" w:cs="Times New Roman"/>
          <w:sz w:val="20"/>
          <w:szCs w:val="20"/>
        </w:rPr>
        <w:t>y oraz</w:t>
      </w:r>
      <w:r w:rsidR="00E50ADC" w:rsidRPr="000555F3">
        <w:rPr>
          <w:rFonts w:asciiTheme="majorHAnsi" w:hAnsiTheme="majorHAnsi" w:cs="Times New Roman"/>
          <w:sz w:val="20"/>
          <w:szCs w:val="20"/>
        </w:rPr>
        <w:t xml:space="preserve"> doświadczeni</w:t>
      </w:r>
      <w:r w:rsidR="0066343B" w:rsidRPr="000555F3">
        <w:rPr>
          <w:rFonts w:asciiTheme="majorHAnsi" w:hAnsiTheme="majorHAnsi" w:cs="Times New Roman"/>
          <w:sz w:val="20"/>
          <w:szCs w:val="20"/>
        </w:rPr>
        <w:t>a</w:t>
      </w:r>
      <w:r w:rsidR="00E50ADC" w:rsidRPr="000555F3">
        <w:rPr>
          <w:rFonts w:asciiTheme="majorHAnsi" w:hAnsiTheme="majorHAnsi" w:cs="Times New Roman"/>
          <w:sz w:val="20"/>
          <w:szCs w:val="20"/>
        </w:rPr>
        <w:t xml:space="preserve"> zawodowe</w:t>
      </w:r>
      <w:r w:rsidR="0066343B" w:rsidRPr="000555F3">
        <w:rPr>
          <w:rFonts w:asciiTheme="majorHAnsi" w:hAnsiTheme="majorHAnsi" w:cs="Times New Roman"/>
          <w:sz w:val="20"/>
          <w:szCs w:val="20"/>
        </w:rPr>
        <w:t>go trenerów.</w:t>
      </w:r>
      <w:r w:rsidR="00E50ADC" w:rsidRPr="000555F3">
        <w:rPr>
          <w:rFonts w:asciiTheme="majorHAnsi" w:hAnsiTheme="majorHAnsi" w:cs="Times New Roman"/>
          <w:sz w:val="20"/>
          <w:szCs w:val="20"/>
        </w:rPr>
        <w:t xml:space="preserve"> </w:t>
      </w:r>
    </w:p>
    <w:p w:rsidR="00E50ADC" w:rsidRPr="000555F3" w:rsidRDefault="00E50ADC" w:rsidP="000555F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FF0000"/>
          <w:sz w:val="20"/>
          <w:szCs w:val="20"/>
          <w:lang w:eastAsia="pl-PL"/>
        </w:rPr>
      </w:pPr>
    </w:p>
    <w:p w:rsidR="00E50ADC" w:rsidRPr="000555F3" w:rsidRDefault="00E50ADC" w:rsidP="000555F3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ind w:hanging="285"/>
        <w:jc w:val="both"/>
        <w:rPr>
          <w:rFonts w:asciiTheme="majorHAnsi" w:eastAsia="Times New Roman" w:hAnsiTheme="majorHAnsi" w:cs="Times New Roman"/>
          <w:b/>
          <w:sz w:val="20"/>
          <w:szCs w:val="20"/>
          <w:highlight w:val="lightGray"/>
          <w:lang w:eastAsia="pl-PL"/>
        </w:rPr>
      </w:pPr>
      <w:r w:rsidRPr="000555F3">
        <w:rPr>
          <w:rFonts w:asciiTheme="majorHAnsi" w:eastAsia="Times New Roman" w:hAnsiTheme="majorHAnsi" w:cs="Times New Roman"/>
          <w:b/>
          <w:sz w:val="20"/>
          <w:szCs w:val="20"/>
          <w:highlight w:val="lightGray"/>
          <w:lang w:eastAsia="pl-PL"/>
        </w:rPr>
        <w:t xml:space="preserve">Cena: </w:t>
      </w:r>
      <w:r w:rsidR="0068663E" w:rsidRPr="000555F3">
        <w:rPr>
          <w:rFonts w:asciiTheme="majorHAnsi" w:eastAsia="Times New Roman" w:hAnsiTheme="majorHAnsi" w:cs="Times New Roman"/>
          <w:b/>
          <w:sz w:val="20"/>
          <w:szCs w:val="20"/>
          <w:highlight w:val="lightGray"/>
          <w:lang w:eastAsia="pl-PL"/>
        </w:rPr>
        <w:t>7</w:t>
      </w:r>
      <w:r w:rsidRPr="000555F3">
        <w:rPr>
          <w:rFonts w:asciiTheme="majorHAnsi" w:eastAsia="Times New Roman" w:hAnsiTheme="majorHAnsi" w:cs="Times New Roman"/>
          <w:b/>
          <w:sz w:val="20"/>
          <w:szCs w:val="20"/>
          <w:highlight w:val="lightGray"/>
          <w:lang w:eastAsia="pl-PL"/>
        </w:rPr>
        <w:t xml:space="preserve">0%, max. </w:t>
      </w:r>
      <w:r w:rsidR="008F13C5" w:rsidRPr="000555F3">
        <w:rPr>
          <w:rFonts w:asciiTheme="majorHAnsi" w:eastAsia="Times New Roman" w:hAnsiTheme="majorHAnsi" w:cs="Times New Roman"/>
          <w:b/>
          <w:sz w:val="20"/>
          <w:szCs w:val="20"/>
          <w:highlight w:val="lightGray"/>
          <w:lang w:eastAsia="pl-PL"/>
        </w:rPr>
        <w:t>7</w:t>
      </w:r>
      <w:r w:rsidRPr="000555F3">
        <w:rPr>
          <w:rFonts w:asciiTheme="majorHAnsi" w:eastAsia="Times New Roman" w:hAnsiTheme="majorHAnsi" w:cs="Times New Roman"/>
          <w:b/>
          <w:sz w:val="20"/>
          <w:szCs w:val="20"/>
          <w:highlight w:val="lightGray"/>
          <w:lang w:eastAsia="pl-PL"/>
        </w:rPr>
        <w:t>0 pkt.</w:t>
      </w:r>
    </w:p>
    <w:p w:rsidR="00E50ADC" w:rsidRPr="000555F3" w:rsidRDefault="00E50ADC" w:rsidP="000555F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/>
          <w:sz w:val="20"/>
          <w:szCs w:val="20"/>
          <w:highlight w:val="lightGray"/>
          <w:lang w:eastAsia="pl-PL"/>
        </w:rPr>
      </w:pPr>
    </w:p>
    <w:p w:rsidR="00E50ADC" w:rsidRPr="000555F3" w:rsidRDefault="00E50ADC" w:rsidP="000555F3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ajorHAnsi" w:eastAsia="Times New Roman" w:hAnsiTheme="majorHAnsi" w:cs="Times New Roman"/>
          <w:b/>
          <w:sz w:val="20"/>
          <w:szCs w:val="20"/>
          <w:highlight w:val="lightGray"/>
          <w:lang w:eastAsia="pl-PL"/>
        </w:rPr>
      </w:pPr>
      <w:r w:rsidRPr="000555F3">
        <w:rPr>
          <w:rFonts w:asciiTheme="majorHAnsi" w:hAnsiTheme="majorHAnsi" w:cs="Times New Roman"/>
          <w:sz w:val="20"/>
          <w:szCs w:val="20"/>
          <w:lang w:eastAsia="pl-PL"/>
        </w:rPr>
        <w:t>Kryterium Cena (C) będzie oceniane w wyniku porównania ceny oferty najkorzystniejszej (Cmin) z ceną podaną w ofercie rozpatrywanej (Cor), tj:</w:t>
      </w:r>
    </w:p>
    <w:p w:rsidR="00E50ADC" w:rsidRPr="000555F3" w:rsidRDefault="0068663E" w:rsidP="000555F3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0555F3">
        <w:rPr>
          <w:rFonts w:asciiTheme="majorHAnsi" w:hAnsiTheme="majorHAnsi" w:cs="Times New Roman"/>
          <w:bCs/>
          <w:sz w:val="20"/>
          <w:szCs w:val="20"/>
          <w:lang w:eastAsia="pl-PL"/>
        </w:rPr>
        <w:t>C = Cmin. / Cor. x 7</w:t>
      </w:r>
      <w:r w:rsidR="00E50ADC" w:rsidRPr="000555F3">
        <w:rPr>
          <w:rFonts w:asciiTheme="majorHAnsi" w:hAnsiTheme="majorHAnsi" w:cs="Times New Roman"/>
          <w:bCs/>
          <w:sz w:val="20"/>
          <w:szCs w:val="20"/>
          <w:lang w:eastAsia="pl-PL"/>
        </w:rPr>
        <w:t>0%</w:t>
      </w:r>
    </w:p>
    <w:p w:rsidR="00E50ADC" w:rsidRPr="000555F3" w:rsidRDefault="00E50ADC" w:rsidP="000555F3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0555F3">
        <w:rPr>
          <w:rFonts w:asciiTheme="majorHAnsi" w:hAnsiTheme="majorHAnsi" w:cs="Times New Roman"/>
          <w:sz w:val="20"/>
          <w:szCs w:val="20"/>
          <w:lang w:eastAsia="pl-PL"/>
        </w:rPr>
        <w:t>Cena w ofercie musi być podana w walucie polskiej i być ceną brutto, tzn. obejmować wszystk</w:t>
      </w:r>
      <w:r w:rsidR="0068663E" w:rsidRPr="000555F3">
        <w:rPr>
          <w:rFonts w:asciiTheme="majorHAnsi" w:hAnsiTheme="majorHAnsi" w:cs="Times New Roman"/>
          <w:sz w:val="20"/>
          <w:szCs w:val="20"/>
          <w:lang w:eastAsia="pl-PL"/>
        </w:rPr>
        <w:t xml:space="preserve">ie należne podatki, obciążenia </w:t>
      </w:r>
      <w:r w:rsidRPr="000555F3">
        <w:rPr>
          <w:rFonts w:asciiTheme="majorHAnsi" w:hAnsiTheme="majorHAnsi" w:cs="Times New Roman"/>
          <w:sz w:val="20"/>
          <w:szCs w:val="20"/>
          <w:lang w:eastAsia="pl-PL"/>
        </w:rPr>
        <w:t xml:space="preserve">i koszty. </w:t>
      </w:r>
    </w:p>
    <w:p w:rsidR="00E50ADC" w:rsidRPr="000555F3" w:rsidRDefault="00E50ADC" w:rsidP="000555F3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ajorHAnsi" w:eastAsia="Times New Roman" w:hAnsiTheme="majorHAnsi" w:cs="Times New Roman"/>
          <w:b/>
          <w:sz w:val="20"/>
          <w:szCs w:val="20"/>
          <w:highlight w:val="lightGray"/>
          <w:lang w:eastAsia="pl-PL"/>
        </w:rPr>
      </w:pPr>
    </w:p>
    <w:p w:rsidR="00E50ADC" w:rsidRPr="000555F3" w:rsidRDefault="00E50ADC" w:rsidP="000555F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0555F3">
        <w:rPr>
          <w:rFonts w:asciiTheme="majorHAnsi" w:hAnsiTheme="majorHAnsi" w:cs="Times New Roman"/>
          <w:sz w:val="20"/>
          <w:szCs w:val="20"/>
          <w:lang w:eastAsia="pl-PL"/>
        </w:rPr>
        <w:t xml:space="preserve">              W ramach niniejszego kryterium Oferent może uzyskać maksymalnie </w:t>
      </w:r>
      <w:r w:rsidR="0068663E" w:rsidRPr="000555F3">
        <w:rPr>
          <w:rFonts w:asciiTheme="majorHAnsi" w:hAnsiTheme="majorHAnsi" w:cs="Times New Roman"/>
          <w:sz w:val="20"/>
          <w:szCs w:val="20"/>
          <w:lang w:eastAsia="pl-PL"/>
        </w:rPr>
        <w:t>70</w:t>
      </w:r>
      <w:r w:rsidRPr="000555F3">
        <w:rPr>
          <w:rFonts w:asciiTheme="majorHAnsi" w:hAnsiTheme="majorHAnsi" w:cs="Times New Roman"/>
          <w:sz w:val="20"/>
          <w:szCs w:val="20"/>
          <w:lang w:eastAsia="pl-PL"/>
        </w:rPr>
        <w:t xml:space="preserve"> punktów. </w:t>
      </w:r>
    </w:p>
    <w:p w:rsidR="00E50ADC" w:rsidRPr="000555F3" w:rsidRDefault="00E50ADC" w:rsidP="000555F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</w:p>
    <w:p w:rsidR="00E50ADC" w:rsidRPr="000555F3" w:rsidRDefault="00E50ADC" w:rsidP="000555F3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ind w:hanging="271"/>
        <w:jc w:val="both"/>
        <w:rPr>
          <w:rFonts w:asciiTheme="majorHAnsi" w:eastAsia="Times New Roman" w:hAnsiTheme="majorHAnsi" w:cs="Times New Roman"/>
          <w:sz w:val="20"/>
          <w:szCs w:val="20"/>
          <w:highlight w:val="lightGray"/>
          <w:lang w:eastAsia="pl-PL"/>
        </w:rPr>
      </w:pPr>
      <w:r w:rsidRPr="000555F3">
        <w:rPr>
          <w:rFonts w:asciiTheme="majorHAnsi" w:eastAsia="Times New Roman" w:hAnsiTheme="majorHAnsi" w:cs="Times New Roman"/>
          <w:b/>
          <w:sz w:val="20"/>
          <w:szCs w:val="20"/>
          <w:highlight w:val="lightGray"/>
          <w:lang w:eastAsia="pl-PL"/>
        </w:rPr>
        <w:t xml:space="preserve">Doświadczenie zawodowe: </w:t>
      </w:r>
      <w:r w:rsidR="0068663E" w:rsidRPr="000555F3">
        <w:rPr>
          <w:rFonts w:asciiTheme="majorHAnsi" w:eastAsia="Times New Roman" w:hAnsiTheme="majorHAnsi" w:cs="Times New Roman"/>
          <w:b/>
          <w:sz w:val="20"/>
          <w:szCs w:val="20"/>
          <w:highlight w:val="lightGray"/>
          <w:lang w:eastAsia="pl-PL"/>
        </w:rPr>
        <w:t>3</w:t>
      </w:r>
      <w:r w:rsidRPr="000555F3">
        <w:rPr>
          <w:rFonts w:asciiTheme="majorHAnsi" w:eastAsia="Times New Roman" w:hAnsiTheme="majorHAnsi" w:cs="Times New Roman"/>
          <w:b/>
          <w:sz w:val="20"/>
          <w:szCs w:val="20"/>
          <w:highlight w:val="lightGray"/>
          <w:lang w:eastAsia="pl-PL"/>
        </w:rPr>
        <w:t xml:space="preserve">0%, max. </w:t>
      </w:r>
      <w:r w:rsidR="008F13C5" w:rsidRPr="000555F3">
        <w:rPr>
          <w:rFonts w:asciiTheme="majorHAnsi" w:eastAsia="Times New Roman" w:hAnsiTheme="majorHAnsi" w:cs="Times New Roman"/>
          <w:b/>
          <w:sz w:val="20"/>
          <w:szCs w:val="20"/>
          <w:highlight w:val="lightGray"/>
          <w:lang w:eastAsia="pl-PL"/>
        </w:rPr>
        <w:t>3</w:t>
      </w:r>
      <w:r w:rsidRPr="000555F3">
        <w:rPr>
          <w:rFonts w:asciiTheme="majorHAnsi" w:eastAsia="Times New Roman" w:hAnsiTheme="majorHAnsi" w:cs="Times New Roman"/>
          <w:b/>
          <w:sz w:val="20"/>
          <w:szCs w:val="20"/>
          <w:highlight w:val="lightGray"/>
          <w:lang w:eastAsia="pl-PL"/>
        </w:rPr>
        <w:t>0 pkt.</w:t>
      </w:r>
    </w:p>
    <w:p w:rsidR="00E50ADC" w:rsidRPr="000555F3" w:rsidRDefault="00E50ADC" w:rsidP="000555F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highlight w:val="lightGray"/>
          <w:lang w:eastAsia="pl-PL"/>
        </w:rPr>
      </w:pPr>
    </w:p>
    <w:p w:rsidR="00E50ADC" w:rsidRPr="000555F3" w:rsidRDefault="00E50ADC" w:rsidP="000555F3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t>Kryterium Doświadczenie zawodowe (DZ)</w:t>
      </w:r>
      <w:r w:rsidRPr="000555F3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</w:t>
      </w:r>
      <w:r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t>oceniane będzie zgodnie z poniższą specyfikacją:</w:t>
      </w:r>
    </w:p>
    <w:p w:rsidR="00E50ADC" w:rsidRPr="000555F3" w:rsidRDefault="00E50ADC" w:rsidP="000555F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FF0000"/>
          <w:sz w:val="20"/>
          <w:szCs w:val="20"/>
          <w:lang w:eastAsia="pl-PL"/>
        </w:rPr>
      </w:pPr>
    </w:p>
    <w:p w:rsidR="00E50ADC" w:rsidRPr="000555F3" w:rsidRDefault="008F13C5" w:rsidP="000555F3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0555F3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4 trenerów </w:t>
      </w:r>
      <w:r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wskazanych przez Wykonawcę do realizacji przedmiotu zamówienia w Załączniku nr 9 </w:t>
      </w:r>
      <w:r w:rsidR="00E50ADC"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t>posiad</w:t>
      </w:r>
      <w:r w:rsidR="00F4251C"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a udokumentowane doświadczenie </w:t>
      </w:r>
      <w:r w:rsidR="00E50ADC"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w przeprowadzaniu </w:t>
      </w:r>
      <w:r w:rsidR="00F4251C"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co najmniej </w:t>
      </w:r>
      <w:r w:rsidR="00F4251C" w:rsidRPr="000555F3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2 warsztatów / szkoleń / zajęć</w:t>
      </w:r>
      <w:r w:rsidR="00E50ADC"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="00716A2F"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(każdy trener) </w:t>
      </w:r>
      <w:r w:rsidR="00E50ADC"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związanych z </w:t>
      </w:r>
      <w:r w:rsidR="00F4251C"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t>przedmiotem zamówienia nabytym</w:t>
      </w:r>
      <w:r w:rsidR="00E50ADC"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w ciągu ostatnich 3 lat od daty składania </w:t>
      </w:r>
      <w:r w:rsidR="00F4251C"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t>O</w:t>
      </w:r>
      <w:r w:rsidR="00E50ADC"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fert – </w:t>
      </w:r>
      <w:r w:rsidR="00E50ADC" w:rsidRPr="000555F3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0 punktów;</w:t>
      </w:r>
    </w:p>
    <w:p w:rsidR="00716A2F" w:rsidRPr="000555F3" w:rsidRDefault="00716A2F" w:rsidP="000555F3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0555F3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4 trenerów </w:t>
      </w:r>
      <w:r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wskazanych przez Wykonawcę do realizacji przedmiotu zamówienia w Załączniku nr 9 posiada udokumentowane doświadczenie w przeprowadzaniu co najmniej </w:t>
      </w:r>
      <w:r w:rsidR="0075337E" w:rsidRPr="000555F3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3</w:t>
      </w:r>
      <w:r w:rsidRPr="000555F3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warsztatów / szkoleń / zajęć</w:t>
      </w:r>
      <w:r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(każdy trener) związanych z przedmiotem zamówienia nabytym w ciągu ostatnich 3 lat od daty składania Ofert – </w:t>
      </w:r>
      <w:r w:rsidR="0075337E" w:rsidRPr="000555F3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10</w:t>
      </w:r>
      <w:r w:rsidRPr="000555F3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punktów;</w:t>
      </w:r>
    </w:p>
    <w:p w:rsidR="0075337E" w:rsidRPr="000555F3" w:rsidRDefault="0075337E" w:rsidP="000555F3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0555F3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4 trenerów </w:t>
      </w:r>
      <w:r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wskazanych przez Wykonawcę do realizacji przedmiotu zamówienia w Załączniku nr 9 posiada udokumentowane doświadczenie w przeprowadzaniu co najmniej </w:t>
      </w:r>
      <w:r w:rsidRPr="000555F3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4 warsztatów / szkoleń / zajęć</w:t>
      </w:r>
      <w:r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lastRenderedPageBreak/>
        <w:t xml:space="preserve">(każdy trener) związanych z przedmiotem zamówienia nabytym w ciągu ostatnich 3 lat od daty składania Ofert – </w:t>
      </w:r>
      <w:r w:rsidRPr="000555F3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20 punktów;</w:t>
      </w:r>
    </w:p>
    <w:p w:rsidR="0075337E" w:rsidRPr="000555F3" w:rsidRDefault="0075337E" w:rsidP="000555F3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0555F3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4 trenerów </w:t>
      </w:r>
      <w:r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wskazanych przez Wykonawcę do realizacji przedmiotu zamówienia w Załączniku nr 9 posiada udokumentowane doświadczenie w przeprowadzaniu co najmniej </w:t>
      </w:r>
      <w:r w:rsidRPr="000555F3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5 warsztatów / szkoleń / zajęć</w:t>
      </w:r>
      <w:r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(każdy trener) związanych z przedmiotem zamówienia nabytym w ciągu ostatnich 3 lat od daty składania Ofert – </w:t>
      </w:r>
      <w:r w:rsidRPr="000555F3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30 punktów.</w:t>
      </w:r>
    </w:p>
    <w:p w:rsidR="00E50ADC" w:rsidRPr="000555F3" w:rsidRDefault="00E50ADC" w:rsidP="000555F3">
      <w:pPr>
        <w:autoSpaceDE w:val="0"/>
        <w:autoSpaceDN w:val="0"/>
        <w:adjustRightInd w:val="0"/>
        <w:spacing w:after="0" w:line="240" w:lineRule="auto"/>
        <w:ind w:left="1018"/>
        <w:jc w:val="both"/>
        <w:rPr>
          <w:rFonts w:asciiTheme="majorHAnsi" w:eastAsia="Times New Roman" w:hAnsiTheme="majorHAnsi" w:cs="Times New Roman"/>
          <w:color w:val="FF0000"/>
          <w:sz w:val="20"/>
          <w:szCs w:val="20"/>
          <w:lang w:eastAsia="pl-PL"/>
        </w:rPr>
      </w:pPr>
    </w:p>
    <w:p w:rsidR="00E50ADC" w:rsidRPr="000555F3" w:rsidRDefault="00E50ADC" w:rsidP="000555F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Doświadczenie będzie oceniane na podstawie dołączonych do </w:t>
      </w:r>
      <w:r w:rsidR="000555F3"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t>O</w:t>
      </w:r>
      <w:r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ferty dokumentów, które pozwolą </w:t>
      </w:r>
      <w:r w:rsidR="000555F3"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na weryfikację posiadania odpowiedniego doświadczenia (Załącznik nr </w:t>
      </w:r>
      <w:r w:rsidR="000555F3"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t>9</w:t>
      </w:r>
      <w:r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t>). Oferent w przedstawionych dokumentach musi</w:t>
      </w:r>
      <w:r w:rsidR="00205BEB"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dołożyć należytej staranności </w:t>
      </w:r>
      <w:r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w celu przedstawienia rzetelnych informacji, zgodnych </w:t>
      </w:r>
      <w:r w:rsidR="000555F3"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0555F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 prawdą. Zamawiający zastrzega sobie prawo do zweryfikowania oryginalności przedłożonych dokumentów. </w:t>
      </w:r>
      <w:r w:rsidRPr="000555F3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Oferent może wykazać w tym kryterium oceny ofert max 5 usług</w:t>
      </w:r>
      <w:r w:rsidR="000555F3" w:rsidRPr="000555F3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dla każdego trenera. </w:t>
      </w:r>
    </w:p>
    <w:p w:rsidR="00E50ADC" w:rsidRPr="000555F3" w:rsidRDefault="00E50ADC" w:rsidP="000555F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205BEB" w:rsidRPr="000555F3" w:rsidRDefault="00E50ADC" w:rsidP="000555F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0555F3">
        <w:rPr>
          <w:rFonts w:asciiTheme="majorHAnsi" w:hAnsiTheme="majorHAnsi" w:cs="Times New Roman"/>
          <w:sz w:val="20"/>
          <w:szCs w:val="20"/>
          <w:lang w:eastAsia="pl-PL"/>
        </w:rPr>
        <w:t>W ramach niniejszego kryterium Oferent może uzy</w:t>
      </w:r>
      <w:r w:rsidR="00205BEB" w:rsidRPr="000555F3">
        <w:rPr>
          <w:rFonts w:asciiTheme="majorHAnsi" w:hAnsiTheme="majorHAnsi" w:cs="Times New Roman"/>
          <w:sz w:val="20"/>
          <w:szCs w:val="20"/>
          <w:lang w:eastAsia="pl-PL"/>
        </w:rPr>
        <w:t xml:space="preserve">skać do maksymalnie </w:t>
      </w:r>
      <w:r w:rsidR="00D853D3">
        <w:rPr>
          <w:rFonts w:asciiTheme="majorHAnsi" w:hAnsiTheme="majorHAnsi" w:cs="Times New Roman"/>
          <w:sz w:val="20"/>
          <w:szCs w:val="20"/>
          <w:lang w:eastAsia="pl-PL"/>
        </w:rPr>
        <w:t>3</w:t>
      </w:r>
      <w:r w:rsidR="00205BEB" w:rsidRPr="000555F3">
        <w:rPr>
          <w:rFonts w:asciiTheme="majorHAnsi" w:hAnsiTheme="majorHAnsi" w:cs="Times New Roman"/>
          <w:sz w:val="20"/>
          <w:szCs w:val="20"/>
          <w:lang w:eastAsia="pl-PL"/>
        </w:rPr>
        <w:t>0 punktów.</w:t>
      </w:r>
    </w:p>
    <w:p w:rsidR="00205BEB" w:rsidRPr="000555F3" w:rsidRDefault="00205BEB" w:rsidP="000555F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hAnsiTheme="majorHAnsi" w:cs="Times New Roman"/>
          <w:color w:val="FF0000"/>
          <w:sz w:val="20"/>
          <w:szCs w:val="20"/>
          <w:lang w:eastAsia="pl-PL"/>
        </w:rPr>
      </w:pPr>
    </w:p>
    <w:p w:rsidR="001B110A" w:rsidRPr="00D853D3" w:rsidRDefault="001B110A" w:rsidP="000555F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HAnsi" w:hAnsiTheme="majorHAnsi" w:cs="Times New Roman"/>
          <w:b/>
          <w:color w:val="FF0000"/>
          <w:sz w:val="20"/>
          <w:szCs w:val="20"/>
          <w:lang w:eastAsia="pl-PL"/>
        </w:rPr>
      </w:pPr>
      <w:r w:rsidRPr="00D853D3">
        <w:rPr>
          <w:rFonts w:asciiTheme="majorHAnsi" w:hAnsiTheme="majorHAnsi" w:cs="Arial"/>
          <w:b/>
          <w:sz w:val="20"/>
          <w:szCs w:val="20"/>
        </w:rPr>
        <w:t xml:space="preserve">Najkorzystniejsza </w:t>
      </w:r>
      <w:r w:rsidR="00205BEB" w:rsidRPr="00D853D3">
        <w:rPr>
          <w:rFonts w:asciiTheme="majorHAnsi" w:hAnsiTheme="majorHAnsi" w:cs="Arial"/>
          <w:b/>
          <w:sz w:val="20"/>
          <w:szCs w:val="20"/>
        </w:rPr>
        <w:t>O</w:t>
      </w:r>
      <w:r w:rsidRPr="00D853D3">
        <w:rPr>
          <w:rFonts w:asciiTheme="majorHAnsi" w:hAnsiTheme="majorHAnsi" w:cs="Arial"/>
          <w:b/>
          <w:sz w:val="20"/>
          <w:szCs w:val="20"/>
        </w:rPr>
        <w:t xml:space="preserve">ferta w odniesieniu do tych </w:t>
      </w:r>
      <w:r w:rsidR="00205BEB" w:rsidRPr="00D853D3">
        <w:rPr>
          <w:rFonts w:asciiTheme="majorHAnsi" w:hAnsiTheme="majorHAnsi" w:cs="Arial"/>
          <w:b/>
          <w:sz w:val="20"/>
          <w:szCs w:val="20"/>
        </w:rPr>
        <w:t xml:space="preserve">dwóch ww. </w:t>
      </w:r>
      <w:r w:rsidRPr="00D853D3">
        <w:rPr>
          <w:rFonts w:asciiTheme="majorHAnsi" w:hAnsiTheme="majorHAnsi" w:cs="Arial"/>
          <w:b/>
          <w:sz w:val="20"/>
          <w:szCs w:val="20"/>
        </w:rPr>
        <w:t xml:space="preserve">kryteriów może uzyskać maksimum </w:t>
      </w:r>
      <w:r w:rsidR="00D853D3">
        <w:rPr>
          <w:rFonts w:asciiTheme="majorHAnsi" w:hAnsiTheme="majorHAnsi" w:cs="Arial"/>
          <w:b/>
          <w:sz w:val="20"/>
          <w:szCs w:val="20"/>
        </w:rPr>
        <w:br/>
        <w:t xml:space="preserve">100 pkt.; </w:t>
      </w:r>
      <w:r w:rsidRPr="00D853D3">
        <w:rPr>
          <w:rFonts w:asciiTheme="majorHAnsi" w:hAnsiTheme="majorHAnsi" w:cs="Arial"/>
          <w:b/>
          <w:sz w:val="20"/>
          <w:szCs w:val="20"/>
        </w:rPr>
        <w:t>1%</w:t>
      </w:r>
      <w:r w:rsidR="00205BEB" w:rsidRPr="00D853D3">
        <w:rPr>
          <w:rFonts w:asciiTheme="majorHAnsi" w:hAnsiTheme="majorHAnsi" w:cs="Arial"/>
          <w:b/>
          <w:sz w:val="20"/>
          <w:szCs w:val="20"/>
        </w:rPr>
        <w:t xml:space="preserve"> </w:t>
      </w:r>
      <w:r w:rsidRPr="00D853D3">
        <w:rPr>
          <w:rFonts w:asciiTheme="majorHAnsi" w:hAnsiTheme="majorHAnsi" w:cs="Arial"/>
          <w:b/>
          <w:sz w:val="20"/>
          <w:szCs w:val="20"/>
        </w:rPr>
        <w:t>=</w:t>
      </w:r>
      <w:r w:rsidR="00205BEB" w:rsidRPr="00D853D3">
        <w:rPr>
          <w:rFonts w:asciiTheme="majorHAnsi" w:hAnsiTheme="majorHAnsi" w:cs="Arial"/>
          <w:b/>
          <w:sz w:val="20"/>
          <w:szCs w:val="20"/>
        </w:rPr>
        <w:t xml:space="preserve"> </w:t>
      </w:r>
      <w:r w:rsidRPr="00D853D3">
        <w:rPr>
          <w:rFonts w:asciiTheme="majorHAnsi" w:hAnsiTheme="majorHAnsi" w:cs="Arial"/>
          <w:b/>
          <w:sz w:val="20"/>
          <w:szCs w:val="20"/>
        </w:rPr>
        <w:t>1</w:t>
      </w:r>
      <w:r w:rsidR="00205BEB" w:rsidRPr="00D853D3">
        <w:rPr>
          <w:rFonts w:asciiTheme="majorHAnsi" w:hAnsiTheme="majorHAnsi" w:cs="Arial"/>
          <w:b/>
          <w:sz w:val="20"/>
          <w:szCs w:val="20"/>
        </w:rPr>
        <w:t xml:space="preserve"> </w:t>
      </w:r>
      <w:r w:rsidRPr="00D853D3">
        <w:rPr>
          <w:rFonts w:asciiTheme="majorHAnsi" w:hAnsiTheme="majorHAnsi" w:cs="Arial"/>
          <w:b/>
          <w:sz w:val="20"/>
          <w:szCs w:val="20"/>
        </w:rPr>
        <w:t>pkt.</w:t>
      </w:r>
    </w:p>
    <w:p w:rsidR="00290C0A" w:rsidRPr="000555F3" w:rsidRDefault="00290C0A" w:rsidP="000555F3">
      <w:pPr>
        <w:pStyle w:val="Tekstpodstawowy"/>
        <w:widowControl w:val="0"/>
        <w:spacing w:after="0"/>
        <w:ind w:left="284" w:firstLine="708"/>
        <w:rPr>
          <w:rFonts w:asciiTheme="majorHAnsi" w:hAnsiTheme="majorHAnsi" w:cs="Arial"/>
          <w:sz w:val="20"/>
          <w:szCs w:val="20"/>
        </w:rPr>
      </w:pPr>
    </w:p>
    <w:p w:rsidR="001B110A" w:rsidRPr="000555F3" w:rsidRDefault="001B110A" w:rsidP="000555F3">
      <w:pPr>
        <w:pStyle w:val="Tekstpodstawowy"/>
        <w:widowControl w:val="0"/>
        <w:numPr>
          <w:ilvl w:val="0"/>
          <w:numId w:val="10"/>
        </w:numPr>
        <w:spacing w:after="0"/>
        <w:ind w:left="1151" w:hanging="357"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Zamawiający udzieli zamówienia Wykonawcy, którego </w:t>
      </w:r>
      <w:r w:rsidR="00357FD2" w:rsidRPr="000555F3">
        <w:rPr>
          <w:rFonts w:asciiTheme="majorHAnsi" w:hAnsiTheme="majorHAnsi" w:cs="Arial"/>
          <w:sz w:val="20"/>
          <w:szCs w:val="20"/>
        </w:rPr>
        <w:t>O</w:t>
      </w:r>
      <w:r w:rsidRPr="000555F3">
        <w:rPr>
          <w:rFonts w:asciiTheme="majorHAnsi" w:hAnsiTheme="majorHAnsi" w:cs="Arial"/>
          <w:sz w:val="20"/>
          <w:szCs w:val="20"/>
        </w:rPr>
        <w:t xml:space="preserve">ferta odpowiada wszystkim wymaganiom określonym w niniejszym </w:t>
      </w:r>
      <w:r w:rsidR="0094086C">
        <w:rPr>
          <w:rFonts w:asciiTheme="majorHAnsi" w:hAnsiTheme="majorHAnsi" w:cs="Arial"/>
          <w:sz w:val="20"/>
          <w:szCs w:val="20"/>
        </w:rPr>
        <w:t>Z</w:t>
      </w:r>
      <w:r w:rsidRPr="000555F3">
        <w:rPr>
          <w:rFonts w:asciiTheme="majorHAnsi" w:hAnsiTheme="majorHAnsi" w:cs="Arial"/>
          <w:sz w:val="20"/>
          <w:szCs w:val="20"/>
        </w:rPr>
        <w:t xml:space="preserve">aproszeniu i została oceniona jako najkorzystniejsza w oparciu o podane kryterium wyboru, podpisując umowę, której wzór stanowi </w:t>
      </w:r>
      <w:r w:rsidR="00357FD2" w:rsidRPr="000555F3">
        <w:rPr>
          <w:rFonts w:asciiTheme="majorHAnsi" w:hAnsiTheme="majorHAnsi" w:cs="Arial"/>
          <w:sz w:val="20"/>
          <w:szCs w:val="20"/>
        </w:rPr>
        <w:t>Z</w:t>
      </w:r>
      <w:r w:rsidRPr="000555F3">
        <w:rPr>
          <w:rFonts w:asciiTheme="majorHAnsi" w:hAnsiTheme="majorHAnsi" w:cs="Arial"/>
          <w:sz w:val="20"/>
          <w:szCs w:val="20"/>
        </w:rPr>
        <w:t>ałącznik</w:t>
      </w:r>
      <w:r w:rsidR="00357FD2" w:rsidRPr="000555F3">
        <w:rPr>
          <w:rFonts w:asciiTheme="majorHAnsi" w:hAnsiTheme="majorHAnsi" w:cs="Arial"/>
          <w:sz w:val="20"/>
          <w:szCs w:val="20"/>
        </w:rPr>
        <w:t xml:space="preserve"> nr 5</w:t>
      </w:r>
      <w:r w:rsidRPr="000555F3">
        <w:rPr>
          <w:rFonts w:asciiTheme="majorHAnsi" w:hAnsiTheme="majorHAnsi" w:cs="Arial"/>
          <w:sz w:val="20"/>
          <w:szCs w:val="20"/>
        </w:rPr>
        <w:t xml:space="preserve"> do niniejszego </w:t>
      </w:r>
      <w:r w:rsidR="00357FD2" w:rsidRPr="000555F3">
        <w:rPr>
          <w:rFonts w:asciiTheme="majorHAnsi" w:hAnsiTheme="majorHAnsi" w:cs="Arial"/>
          <w:sz w:val="20"/>
          <w:szCs w:val="20"/>
        </w:rPr>
        <w:t>Z</w:t>
      </w:r>
      <w:r w:rsidRPr="000555F3">
        <w:rPr>
          <w:rFonts w:asciiTheme="majorHAnsi" w:hAnsiTheme="majorHAnsi" w:cs="Arial"/>
          <w:sz w:val="20"/>
          <w:szCs w:val="20"/>
        </w:rPr>
        <w:t xml:space="preserve">aproszenia. </w:t>
      </w:r>
    </w:p>
    <w:p w:rsidR="00357FD2" w:rsidRPr="000555F3" w:rsidRDefault="00357FD2" w:rsidP="000555F3">
      <w:pPr>
        <w:pStyle w:val="Tekstpodstawowy"/>
        <w:widowControl w:val="0"/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1B110A" w:rsidRPr="000555F3" w:rsidRDefault="001B110A" w:rsidP="000555F3">
      <w:pPr>
        <w:pStyle w:val="Bezodstpw"/>
        <w:numPr>
          <w:ilvl w:val="0"/>
          <w:numId w:val="19"/>
        </w:numPr>
        <w:suppressAutoHyphens w:val="0"/>
        <w:ind w:left="426" w:hanging="426"/>
        <w:jc w:val="both"/>
        <w:rPr>
          <w:rFonts w:asciiTheme="majorHAnsi" w:hAnsiTheme="majorHAnsi" w:cs="Arial"/>
          <w:b/>
          <w:sz w:val="20"/>
          <w:szCs w:val="20"/>
        </w:rPr>
      </w:pPr>
      <w:r w:rsidRPr="000555F3">
        <w:rPr>
          <w:rFonts w:asciiTheme="majorHAnsi" w:hAnsiTheme="majorHAnsi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:rsidR="001B110A" w:rsidRPr="000555F3" w:rsidRDefault="001B110A" w:rsidP="000555F3">
      <w:pPr>
        <w:pStyle w:val="Nagwek3"/>
        <w:numPr>
          <w:ilvl w:val="0"/>
          <w:numId w:val="11"/>
        </w:numPr>
        <w:suppressAutoHyphens w:val="0"/>
        <w:ind w:left="567" w:right="79" w:hanging="283"/>
        <w:jc w:val="both"/>
        <w:rPr>
          <w:rFonts w:asciiTheme="majorHAnsi" w:hAnsiTheme="majorHAnsi"/>
          <w:b w:val="0"/>
          <w:i/>
          <w:sz w:val="20"/>
          <w:szCs w:val="20"/>
        </w:rPr>
      </w:pPr>
      <w:r w:rsidRPr="000555F3">
        <w:rPr>
          <w:rFonts w:asciiTheme="majorHAnsi" w:hAnsiTheme="majorHAnsi"/>
          <w:b w:val="0"/>
          <w:sz w:val="20"/>
          <w:szCs w:val="20"/>
        </w:rPr>
        <w:t>Niezwłocznie po wyborze najkorzystniejszej oferty Zamawiający jednocześnie zawiadomi Wykonawców, którzy złożyli oferty, o:</w:t>
      </w:r>
    </w:p>
    <w:p w:rsidR="001B110A" w:rsidRPr="000555F3" w:rsidRDefault="001B110A" w:rsidP="000555F3">
      <w:pPr>
        <w:pStyle w:val="Akapitzlist"/>
        <w:numPr>
          <w:ilvl w:val="0"/>
          <w:numId w:val="26"/>
        </w:numPr>
        <w:tabs>
          <w:tab w:val="left" w:pos="1134"/>
        </w:tabs>
        <w:suppressAutoHyphens w:val="0"/>
        <w:spacing w:after="0" w:line="240" w:lineRule="auto"/>
        <w:ind w:left="1134" w:hanging="56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</w:t>
      </w:r>
      <w:r w:rsidR="00153F7E" w:rsidRPr="000555F3">
        <w:rPr>
          <w:rFonts w:asciiTheme="majorHAnsi" w:hAnsiTheme="majorHAnsi" w:cs="Arial"/>
          <w:sz w:val="20"/>
          <w:szCs w:val="20"/>
        </w:rPr>
        <w:br/>
      </w:r>
      <w:r w:rsidRPr="000555F3">
        <w:rPr>
          <w:rFonts w:asciiTheme="majorHAnsi" w:hAnsiTheme="majorHAnsi" w:cs="Arial"/>
          <w:sz w:val="20"/>
          <w:szCs w:val="20"/>
        </w:rPr>
        <w:t>a także punktację przyznaną ofertom w przyjętym kryterium oceny ofert,</w:t>
      </w:r>
    </w:p>
    <w:p w:rsidR="001B110A" w:rsidRPr="000555F3" w:rsidRDefault="001B110A" w:rsidP="000555F3">
      <w:pPr>
        <w:pStyle w:val="Akapitzlist"/>
        <w:numPr>
          <w:ilvl w:val="0"/>
          <w:numId w:val="26"/>
        </w:numPr>
        <w:tabs>
          <w:tab w:val="left" w:pos="1134"/>
        </w:tabs>
        <w:suppressAutoHyphens w:val="0"/>
        <w:spacing w:after="0" w:line="240" w:lineRule="auto"/>
        <w:ind w:left="1134" w:hanging="56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Wykonawcach, których </w:t>
      </w:r>
      <w:r w:rsidR="00153F7E" w:rsidRPr="000555F3">
        <w:rPr>
          <w:rFonts w:asciiTheme="majorHAnsi" w:hAnsiTheme="majorHAnsi" w:cs="Arial"/>
          <w:sz w:val="20"/>
          <w:szCs w:val="20"/>
        </w:rPr>
        <w:t>O</w:t>
      </w:r>
      <w:r w:rsidRPr="000555F3">
        <w:rPr>
          <w:rFonts w:asciiTheme="majorHAnsi" w:hAnsiTheme="majorHAnsi" w:cs="Arial"/>
          <w:sz w:val="20"/>
          <w:szCs w:val="20"/>
        </w:rPr>
        <w:t>ferty zostały odrzucone, podając uzasadnienie faktyczne,</w:t>
      </w:r>
    </w:p>
    <w:p w:rsidR="001B110A" w:rsidRPr="000555F3" w:rsidRDefault="001B110A" w:rsidP="000555F3">
      <w:pPr>
        <w:pStyle w:val="Akapitzlist"/>
        <w:numPr>
          <w:ilvl w:val="0"/>
          <w:numId w:val="26"/>
        </w:numPr>
        <w:tabs>
          <w:tab w:val="left" w:pos="1134"/>
        </w:tabs>
        <w:suppressAutoHyphens w:val="0"/>
        <w:spacing w:after="0" w:line="240" w:lineRule="auto"/>
        <w:ind w:left="1134" w:hanging="56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>Wykonawcach, którzy zostali wykluczeni z postępowania o udzielenie zamówienia, podając uzasadnienie faktyczne.</w:t>
      </w:r>
    </w:p>
    <w:p w:rsidR="001B110A" w:rsidRPr="000555F3" w:rsidRDefault="001B110A" w:rsidP="000555F3">
      <w:pPr>
        <w:pStyle w:val="Akapitzlist"/>
        <w:numPr>
          <w:ilvl w:val="0"/>
          <w:numId w:val="11"/>
        </w:numPr>
        <w:tabs>
          <w:tab w:val="left" w:pos="1134"/>
        </w:tabs>
        <w:suppressAutoHyphens w:val="0"/>
        <w:spacing w:after="0" w:line="240" w:lineRule="auto"/>
        <w:ind w:left="567" w:hanging="283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>Kalkulację zaoferowanej ceny z rozbiciem na każdy z wyjazdów oraz wskazaniem miejsca realizacji. (</w:t>
      </w:r>
      <w:r w:rsidR="00153F7E" w:rsidRPr="000555F3">
        <w:rPr>
          <w:rFonts w:asciiTheme="majorHAnsi" w:hAnsiTheme="majorHAnsi" w:cs="Arial"/>
          <w:sz w:val="20"/>
          <w:szCs w:val="20"/>
        </w:rPr>
        <w:t>Z</w:t>
      </w:r>
      <w:r w:rsidRPr="000555F3">
        <w:rPr>
          <w:rFonts w:asciiTheme="majorHAnsi" w:hAnsiTheme="majorHAnsi" w:cs="Arial"/>
          <w:sz w:val="20"/>
          <w:szCs w:val="20"/>
        </w:rPr>
        <w:t xml:space="preserve">amawiający przewiduje możliwość zmiany miejsca pobytu </w:t>
      </w:r>
      <w:r w:rsidR="00153F7E" w:rsidRPr="000555F3">
        <w:rPr>
          <w:rFonts w:asciiTheme="majorHAnsi" w:hAnsiTheme="majorHAnsi" w:cs="Arial"/>
          <w:sz w:val="20"/>
          <w:szCs w:val="20"/>
        </w:rPr>
        <w:t xml:space="preserve">tj. hotelu/pensjonatu </w:t>
      </w:r>
      <w:r w:rsidRPr="000555F3">
        <w:rPr>
          <w:rFonts w:asciiTheme="majorHAnsi" w:hAnsiTheme="majorHAnsi" w:cs="Arial"/>
          <w:sz w:val="20"/>
          <w:szCs w:val="20"/>
        </w:rPr>
        <w:t xml:space="preserve">dla </w:t>
      </w:r>
      <w:r w:rsidR="00153F7E" w:rsidRPr="000555F3">
        <w:rPr>
          <w:rFonts w:asciiTheme="majorHAnsi" w:hAnsiTheme="majorHAnsi" w:cs="Arial"/>
          <w:sz w:val="20"/>
          <w:szCs w:val="20"/>
        </w:rPr>
        <w:t xml:space="preserve">wyjazdów warsztatowych </w:t>
      </w:r>
      <w:r w:rsidRPr="000555F3">
        <w:rPr>
          <w:rFonts w:asciiTheme="majorHAnsi" w:hAnsiTheme="majorHAnsi" w:cs="Arial"/>
          <w:sz w:val="20"/>
          <w:szCs w:val="20"/>
        </w:rPr>
        <w:t xml:space="preserve">opisanych w </w:t>
      </w:r>
      <w:r w:rsidR="00153F7E" w:rsidRPr="000555F3">
        <w:rPr>
          <w:rFonts w:asciiTheme="majorHAnsi" w:hAnsiTheme="majorHAnsi" w:cs="Arial"/>
          <w:sz w:val="20"/>
          <w:szCs w:val="20"/>
        </w:rPr>
        <w:t>SIWZ</w:t>
      </w:r>
      <w:r w:rsidRPr="000555F3">
        <w:rPr>
          <w:rFonts w:asciiTheme="majorHAnsi" w:hAnsiTheme="majorHAnsi" w:cs="Arial"/>
          <w:sz w:val="20"/>
          <w:szCs w:val="20"/>
        </w:rPr>
        <w:t xml:space="preserve"> jeżeli będą porównywalne pod względem atrakcyjności i warunków zaoferowanego pobytu)</w:t>
      </w:r>
      <w:r w:rsidR="00447934" w:rsidRPr="000555F3">
        <w:rPr>
          <w:rFonts w:asciiTheme="majorHAnsi" w:hAnsiTheme="majorHAnsi" w:cs="Arial"/>
          <w:sz w:val="20"/>
          <w:szCs w:val="20"/>
        </w:rPr>
        <w:t>.</w:t>
      </w:r>
    </w:p>
    <w:p w:rsidR="001B110A" w:rsidRPr="000555F3" w:rsidRDefault="001B110A" w:rsidP="000555F3">
      <w:pPr>
        <w:pStyle w:val="Tekstpodstawowy"/>
        <w:widowControl w:val="0"/>
        <w:numPr>
          <w:ilvl w:val="0"/>
          <w:numId w:val="19"/>
        </w:numPr>
        <w:spacing w:after="0"/>
        <w:ind w:left="567" w:hanging="567"/>
        <w:jc w:val="both"/>
        <w:rPr>
          <w:rFonts w:asciiTheme="majorHAnsi" w:hAnsiTheme="majorHAnsi" w:cs="Arial"/>
          <w:b/>
          <w:sz w:val="20"/>
          <w:szCs w:val="20"/>
        </w:rPr>
      </w:pPr>
      <w:r w:rsidRPr="000555F3">
        <w:rPr>
          <w:rFonts w:asciiTheme="majorHAnsi" w:hAnsiTheme="majorHAnsi" w:cs="Arial"/>
          <w:b/>
          <w:sz w:val="20"/>
          <w:szCs w:val="20"/>
        </w:rPr>
        <w:t xml:space="preserve">Istotne dla </w:t>
      </w:r>
      <w:r w:rsidR="00447934" w:rsidRPr="000555F3">
        <w:rPr>
          <w:rFonts w:asciiTheme="majorHAnsi" w:hAnsiTheme="majorHAnsi" w:cs="Arial"/>
          <w:b/>
          <w:sz w:val="20"/>
          <w:szCs w:val="20"/>
        </w:rPr>
        <w:t>S</w:t>
      </w:r>
      <w:r w:rsidRPr="000555F3">
        <w:rPr>
          <w:rFonts w:asciiTheme="majorHAnsi" w:hAnsiTheme="majorHAnsi" w:cs="Arial"/>
          <w:b/>
          <w:sz w:val="20"/>
          <w:szCs w:val="20"/>
        </w:rPr>
        <w:t xml:space="preserve">tron postanowienia, które zostaną wprowadzone do treści zawieranej umowy w sprawie zamówienia publicznego, ogólne warunki umowy albo wzór umowy, jeżeli </w:t>
      </w:r>
      <w:r w:rsidR="00447934" w:rsidRPr="000555F3">
        <w:rPr>
          <w:rFonts w:asciiTheme="majorHAnsi" w:hAnsiTheme="majorHAnsi" w:cs="Arial"/>
          <w:b/>
          <w:sz w:val="20"/>
          <w:szCs w:val="20"/>
        </w:rPr>
        <w:t>Z</w:t>
      </w:r>
      <w:r w:rsidRPr="000555F3">
        <w:rPr>
          <w:rFonts w:asciiTheme="majorHAnsi" w:hAnsiTheme="majorHAnsi" w:cs="Arial"/>
          <w:b/>
          <w:sz w:val="20"/>
          <w:szCs w:val="20"/>
        </w:rPr>
        <w:t xml:space="preserve">amawiający wymaga od </w:t>
      </w:r>
      <w:r w:rsidR="00447934" w:rsidRPr="000555F3">
        <w:rPr>
          <w:rFonts w:asciiTheme="majorHAnsi" w:hAnsiTheme="majorHAnsi" w:cs="Arial"/>
          <w:b/>
          <w:sz w:val="20"/>
          <w:szCs w:val="20"/>
        </w:rPr>
        <w:t>W</w:t>
      </w:r>
      <w:r w:rsidRPr="000555F3">
        <w:rPr>
          <w:rFonts w:asciiTheme="majorHAnsi" w:hAnsiTheme="majorHAnsi" w:cs="Arial"/>
          <w:b/>
          <w:sz w:val="20"/>
          <w:szCs w:val="20"/>
        </w:rPr>
        <w:t>ykonawcy, aby zawarł z nim umowę w sprawie zamówienia publicznego na takich warunkach.</w:t>
      </w:r>
    </w:p>
    <w:p w:rsidR="001B110A" w:rsidRPr="000555F3" w:rsidRDefault="001B110A" w:rsidP="000555F3">
      <w:pPr>
        <w:pStyle w:val="Tekstpodstawowy"/>
        <w:widowControl w:val="0"/>
        <w:numPr>
          <w:ilvl w:val="1"/>
          <w:numId w:val="35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0555F3">
        <w:rPr>
          <w:rFonts w:asciiTheme="majorHAnsi" w:hAnsiTheme="majorHAnsi" w:cs="Arial"/>
          <w:sz w:val="20"/>
          <w:szCs w:val="20"/>
        </w:rPr>
        <w:t xml:space="preserve">Określa wzór umowy stanowiący </w:t>
      </w:r>
      <w:r w:rsidR="00447934" w:rsidRPr="000555F3">
        <w:rPr>
          <w:rFonts w:asciiTheme="majorHAnsi" w:hAnsiTheme="majorHAnsi" w:cs="Arial"/>
          <w:sz w:val="20"/>
          <w:szCs w:val="20"/>
        </w:rPr>
        <w:t>Z</w:t>
      </w:r>
      <w:r w:rsidRPr="000555F3">
        <w:rPr>
          <w:rFonts w:asciiTheme="majorHAnsi" w:hAnsiTheme="majorHAnsi" w:cs="Arial"/>
          <w:sz w:val="20"/>
          <w:szCs w:val="20"/>
        </w:rPr>
        <w:t xml:space="preserve">ałącznik </w:t>
      </w:r>
      <w:r w:rsidR="00447934" w:rsidRPr="000555F3">
        <w:rPr>
          <w:rFonts w:asciiTheme="majorHAnsi" w:hAnsiTheme="majorHAnsi" w:cs="Arial"/>
          <w:sz w:val="20"/>
          <w:szCs w:val="20"/>
        </w:rPr>
        <w:t xml:space="preserve">nr 5 </w:t>
      </w:r>
      <w:r w:rsidRPr="000555F3">
        <w:rPr>
          <w:rFonts w:asciiTheme="majorHAnsi" w:hAnsiTheme="majorHAnsi" w:cs="Arial"/>
          <w:sz w:val="20"/>
          <w:szCs w:val="20"/>
        </w:rPr>
        <w:t xml:space="preserve">do </w:t>
      </w:r>
      <w:r w:rsidR="00447934" w:rsidRPr="000555F3">
        <w:rPr>
          <w:rFonts w:asciiTheme="majorHAnsi" w:hAnsiTheme="majorHAnsi" w:cs="Arial"/>
          <w:sz w:val="20"/>
          <w:szCs w:val="20"/>
        </w:rPr>
        <w:t>Z</w:t>
      </w:r>
      <w:r w:rsidRPr="000555F3">
        <w:rPr>
          <w:rFonts w:asciiTheme="majorHAnsi" w:hAnsiTheme="majorHAnsi" w:cs="Arial"/>
          <w:sz w:val="20"/>
          <w:szCs w:val="20"/>
        </w:rPr>
        <w:t>aproszenia.</w:t>
      </w:r>
    </w:p>
    <w:p w:rsidR="001B110A" w:rsidRPr="000555F3" w:rsidRDefault="001B110A" w:rsidP="000555F3">
      <w:pPr>
        <w:pStyle w:val="Tekstpodstawowy"/>
        <w:widowControl w:val="0"/>
        <w:numPr>
          <w:ilvl w:val="1"/>
          <w:numId w:val="35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0555F3">
        <w:rPr>
          <w:rFonts w:asciiTheme="majorHAnsi" w:hAnsiTheme="majorHAnsi"/>
          <w:sz w:val="20"/>
          <w:szCs w:val="20"/>
        </w:rPr>
        <w:t xml:space="preserve">Zamawiający dopuszcza zmianę terminu realizacji umowy. Zmiana ta będzie uzależniona od pozyskania naboru uczestników na warsztaty lub w wyniku innych działań za które nie ponosi odpowiedzialność żadna ze </w:t>
      </w:r>
      <w:r w:rsidR="00447934" w:rsidRPr="000555F3">
        <w:rPr>
          <w:rFonts w:asciiTheme="majorHAnsi" w:hAnsiTheme="majorHAnsi"/>
          <w:sz w:val="20"/>
          <w:szCs w:val="20"/>
        </w:rPr>
        <w:t>S</w:t>
      </w:r>
      <w:r w:rsidRPr="000555F3">
        <w:rPr>
          <w:rFonts w:asciiTheme="majorHAnsi" w:hAnsiTheme="majorHAnsi"/>
          <w:sz w:val="20"/>
          <w:szCs w:val="20"/>
        </w:rPr>
        <w:t xml:space="preserve">tron umowy.  </w:t>
      </w:r>
    </w:p>
    <w:p w:rsidR="001B110A" w:rsidRPr="000555F3" w:rsidRDefault="001B110A" w:rsidP="000555F3">
      <w:pPr>
        <w:pStyle w:val="Tekstpodstawowy"/>
        <w:widowControl w:val="0"/>
        <w:numPr>
          <w:ilvl w:val="1"/>
          <w:numId w:val="35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0555F3">
        <w:rPr>
          <w:rFonts w:asciiTheme="majorHAnsi" w:hAnsiTheme="majorHAnsi"/>
          <w:sz w:val="20"/>
          <w:szCs w:val="20"/>
        </w:rPr>
        <w:t xml:space="preserve">Zamawiający dopuszcza możliwość zmniejszenia zakresu rzeczowego przedmiotu zamówienia </w:t>
      </w:r>
      <w:r w:rsidR="00447934" w:rsidRPr="000555F3">
        <w:rPr>
          <w:rFonts w:asciiTheme="majorHAnsi" w:hAnsiTheme="majorHAnsi"/>
          <w:sz w:val="20"/>
          <w:szCs w:val="20"/>
        </w:rPr>
        <w:t>–</w:t>
      </w:r>
      <w:r w:rsidRPr="000555F3">
        <w:rPr>
          <w:rFonts w:asciiTheme="majorHAnsi" w:hAnsiTheme="majorHAnsi"/>
          <w:sz w:val="20"/>
          <w:szCs w:val="20"/>
        </w:rPr>
        <w:t xml:space="preserve"> zmiana </w:t>
      </w:r>
      <w:r w:rsidR="00447934" w:rsidRPr="000555F3">
        <w:rPr>
          <w:rFonts w:asciiTheme="majorHAnsi" w:hAnsiTheme="majorHAnsi"/>
          <w:sz w:val="20"/>
          <w:szCs w:val="20"/>
        </w:rPr>
        <w:br/>
      </w:r>
      <w:r w:rsidRPr="000555F3">
        <w:rPr>
          <w:rFonts w:asciiTheme="majorHAnsi" w:hAnsiTheme="majorHAnsi"/>
          <w:sz w:val="20"/>
          <w:szCs w:val="20"/>
        </w:rPr>
        <w:t>ta będzie uzależniona od naboru</w:t>
      </w:r>
      <w:r w:rsidR="00447934" w:rsidRPr="000555F3">
        <w:rPr>
          <w:rFonts w:asciiTheme="majorHAnsi" w:hAnsiTheme="majorHAnsi"/>
          <w:sz w:val="20"/>
          <w:szCs w:val="20"/>
        </w:rPr>
        <w:t xml:space="preserve"> uczestników na warsztaty do 70</w:t>
      </w:r>
      <w:r w:rsidRPr="000555F3">
        <w:rPr>
          <w:rFonts w:asciiTheme="majorHAnsi" w:hAnsiTheme="majorHAnsi"/>
          <w:sz w:val="20"/>
          <w:szCs w:val="20"/>
        </w:rPr>
        <w:t>%.</w:t>
      </w:r>
    </w:p>
    <w:p w:rsidR="001B110A" w:rsidRPr="000555F3" w:rsidRDefault="001B110A" w:rsidP="000555F3">
      <w:pPr>
        <w:pStyle w:val="Tekstpodstawowy"/>
        <w:widowControl w:val="0"/>
        <w:numPr>
          <w:ilvl w:val="1"/>
          <w:numId w:val="35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0555F3">
        <w:rPr>
          <w:rFonts w:asciiTheme="majorHAnsi" w:hAnsiTheme="majorHAnsi"/>
          <w:sz w:val="20"/>
          <w:szCs w:val="20"/>
        </w:rPr>
        <w:t>Zamawiający dopuszcza możliwość zmiany planowan</w:t>
      </w:r>
      <w:r w:rsidR="00F94298" w:rsidRPr="000555F3">
        <w:rPr>
          <w:rFonts w:asciiTheme="majorHAnsi" w:hAnsiTheme="majorHAnsi"/>
          <w:sz w:val="20"/>
          <w:szCs w:val="20"/>
        </w:rPr>
        <w:t>ych terminów</w:t>
      </w:r>
      <w:r w:rsidRPr="000555F3">
        <w:rPr>
          <w:rFonts w:asciiTheme="majorHAnsi" w:hAnsiTheme="majorHAnsi"/>
          <w:sz w:val="20"/>
          <w:szCs w:val="20"/>
        </w:rPr>
        <w:t xml:space="preserve"> wyjazd</w:t>
      </w:r>
      <w:r w:rsidR="00F94298" w:rsidRPr="000555F3">
        <w:rPr>
          <w:rFonts w:asciiTheme="majorHAnsi" w:hAnsiTheme="majorHAnsi"/>
          <w:sz w:val="20"/>
          <w:szCs w:val="20"/>
        </w:rPr>
        <w:t>ów</w:t>
      </w:r>
      <w:r w:rsidRPr="000555F3">
        <w:rPr>
          <w:rFonts w:asciiTheme="majorHAnsi" w:hAnsiTheme="majorHAnsi"/>
          <w:sz w:val="20"/>
          <w:szCs w:val="20"/>
        </w:rPr>
        <w:t xml:space="preserve"> </w:t>
      </w:r>
      <w:r w:rsidR="00F94298" w:rsidRPr="000555F3">
        <w:rPr>
          <w:rFonts w:asciiTheme="majorHAnsi" w:hAnsiTheme="majorHAnsi"/>
          <w:sz w:val="20"/>
          <w:szCs w:val="20"/>
        </w:rPr>
        <w:t>w 2020</w:t>
      </w:r>
      <w:r w:rsidRPr="000555F3">
        <w:rPr>
          <w:rFonts w:asciiTheme="majorHAnsi" w:hAnsiTheme="majorHAnsi"/>
          <w:sz w:val="20"/>
          <w:szCs w:val="20"/>
        </w:rPr>
        <w:t xml:space="preserve">r. </w:t>
      </w:r>
      <w:r w:rsidR="00F94298" w:rsidRPr="000555F3">
        <w:rPr>
          <w:rFonts w:asciiTheme="majorHAnsi" w:hAnsiTheme="majorHAnsi"/>
          <w:sz w:val="20"/>
          <w:szCs w:val="20"/>
        </w:rPr>
        <w:t xml:space="preserve">i w 2021r. </w:t>
      </w:r>
      <w:r w:rsidRPr="000555F3">
        <w:rPr>
          <w:rFonts w:asciiTheme="majorHAnsi" w:hAnsiTheme="majorHAnsi"/>
          <w:sz w:val="20"/>
          <w:szCs w:val="20"/>
        </w:rPr>
        <w:t xml:space="preserve">z uwagi na dość odległy termin realizacji. </w:t>
      </w:r>
    </w:p>
    <w:p w:rsidR="001B110A" w:rsidRPr="000555F3" w:rsidRDefault="001B110A" w:rsidP="000555F3">
      <w:pPr>
        <w:pStyle w:val="Tekstpodstawowy"/>
        <w:widowControl w:val="0"/>
        <w:numPr>
          <w:ilvl w:val="1"/>
          <w:numId w:val="35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0555F3">
        <w:rPr>
          <w:rFonts w:asciiTheme="majorHAnsi" w:hAnsiTheme="majorHAnsi"/>
          <w:sz w:val="20"/>
          <w:szCs w:val="20"/>
        </w:rPr>
        <w:t xml:space="preserve">Zamawiają dopuszcza zmianę obiektu zakwaterowania </w:t>
      </w:r>
      <w:r w:rsidR="000B0A74" w:rsidRPr="000555F3">
        <w:rPr>
          <w:rFonts w:asciiTheme="majorHAnsi" w:hAnsiTheme="majorHAnsi"/>
          <w:sz w:val="20"/>
          <w:szCs w:val="20"/>
        </w:rPr>
        <w:t xml:space="preserve">dla </w:t>
      </w:r>
      <w:r w:rsidRPr="000555F3">
        <w:rPr>
          <w:rFonts w:asciiTheme="majorHAnsi" w:hAnsiTheme="majorHAnsi"/>
          <w:sz w:val="20"/>
          <w:szCs w:val="20"/>
        </w:rPr>
        <w:t>wyjazd</w:t>
      </w:r>
      <w:r w:rsidR="000B0A74" w:rsidRPr="000555F3">
        <w:rPr>
          <w:rFonts w:asciiTheme="majorHAnsi" w:hAnsiTheme="majorHAnsi"/>
          <w:sz w:val="20"/>
          <w:szCs w:val="20"/>
        </w:rPr>
        <w:t>ów</w:t>
      </w:r>
      <w:r w:rsidRPr="000555F3">
        <w:rPr>
          <w:rFonts w:asciiTheme="majorHAnsi" w:hAnsiTheme="majorHAnsi"/>
          <w:sz w:val="20"/>
          <w:szCs w:val="20"/>
        </w:rPr>
        <w:t xml:space="preserve"> planowan</w:t>
      </w:r>
      <w:r w:rsidR="000B0A74" w:rsidRPr="000555F3">
        <w:rPr>
          <w:rFonts w:asciiTheme="majorHAnsi" w:hAnsiTheme="majorHAnsi"/>
          <w:sz w:val="20"/>
          <w:szCs w:val="20"/>
        </w:rPr>
        <w:t xml:space="preserve">ych w  2019r. </w:t>
      </w:r>
      <w:r w:rsidRPr="000555F3">
        <w:rPr>
          <w:rFonts w:asciiTheme="majorHAnsi" w:hAnsiTheme="majorHAnsi"/>
          <w:sz w:val="20"/>
          <w:szCs w:val="20"/>
        </w:rPr>
        <w:t>na inn</w:t>
      </w:r>
      <w:r w:rsidR="000B0A74" w:rsidRPr="000555F3">
        <w:rPr>
          <w:rFonts w:asciiTheme="majorHAnsi" w:hAnsiTheme="majorHAnsi"/>
          <w:sz w:val="20"/>
          <w:szCs w:val="20"/>
        </w:rPr>
        <w:t xml:space="preserve">e </w:t>
      </w:r>
      <w:r w:rsidRPr="000555F3">
        <w:rPr>
          <w:rFonts w:asciiTheme="majorHAnsi" w:hAnsiTheme="majorHAnsi"/>
          <w:sz w:val="20"/>
          <w:szCs w:val="20"/>
        </w:rPr>
        <w:t>miejsce zakwater</w:t>
      </w:r>
      <w:r w:rsidR="000B0A74" w:rsidRPr="000555F3">
        <w:rPr>
          <w:rFonts w:asciiTheme="majorHAnsi" w:hAnsiTheme="majorHAnsi"/>
          <w:sz w:val="20"/>
          <w:szCs w:val="20"/>
        </w:rPr>
        <w:t>owania w przypadku udowodnienia</w:t>
      </w:r>
      <w:r w:rsidRPr="000555F3">
        <w:rPr>
          <w:rFonts w:asciiTheme="majorHAnsi" w:hAnsiTheme="majorHAnsi"/>
          <w:sz w:val="20"/>
          <w:szCs w:val="20"/>
        </w:rPr>
        <w:t xml:space="preserve">, że pomimo dochowania należytej staranności podmiot udostępniający obiekt (hotel) wycofał się z udostępnienia z przyczyn nie zawinionych przez Wykonawcę, </w:t>
      </w:r>
      <w:r w:rsidR="000B0A74" w:rsidRPr="000555F3">
        <w:rPr>
          <w:rFonts w:asciiTheme="majorHAnsi" w:hAnsiTheme="majorHAnsi"/>
          <w:sz w:val="20"/>
          <w:szCs w:val="20"/>
        </w:rPr>
        <w:br/>
      </w:r>
      <w:r w:rsidRPr="000555F3">
        <w:rPr>
          <w:rFonts w:asciiTheme="majorHAnsi" w:hAnsiTheme="majorHAnsi"/>
          <w:sz w:val="20"/>
          <w:szCs w:val="20"/>
        </w:rPr>
        <w:t>a zaproponowan</w:t>
      </w:r>
      <w:r w:rsidR="000B0A74" w:rsidRPr="000555F3">
        <w:rPr>
          <w:rFonts w:asciiTheme="majorHAnsi" w:hAnsiTheme="majorHAnsi"/>
          <w:sz w:val="20"/>
          <w:szCs w:val="20"/>
        </w:rPr>
        <w:t>y</w:t>
      </w:r>
      <w:r w:rsidRPr="000555F3">
        <w:rPr>
          <w:rFonts w:asciiTheme="majorHAnsi" w:hAnsiTheme="majorHAnsi"/>
          <w:sz w:val="20"/>
          <w:szCs w:val="20"/>
        </w:rPr>
        <w:t xml:space="preserve"> obiekt zakwaterowania spełnia wymogi  opisane w </w:t>
      </w:r>
      <w:r w:rsidR="000B0A74" w:rsidRPr="000555F3">
        <w:rPr>
          <w:rFonts w:asciiTheme="majorHAnsi" w:hAnsiTheme="majorHAnsi"/>
          <w:sz w:val="20"/>
          <w:szCs w:val="20"/>
        </w:rPr>
        <w:t>Z</w:t>
      </w:r>
      <w:r w:rsidRPr="000555F3">
        <w:rPr>
          <w:rFonts w:asciiTheme="majorHAnsi" w:hAnsiTheme="majorHAnsi"/>
          <w:sz w:val="20"/>
          <w:szCs w:val="20"/>
        </w:rPr>
        <w:t>aproszeniu</w:t>
      </w:r>
      <w:r w:rsidR="000B0A74" w:rsidRPr="000555F3">
        <w:rPr>
          <w:rFonts w:asciiTheme="majorHAnsi" w:hAnsiTheme="majorHAnsi"/>
          <w:sz w:val="20"/>
          <w:szCs w:val="20"/>
        </w:rPr>
        <w:t xml:space="preserve"> i SIWZ.</w:t>
      </w:r>
    </w:p>
    <w:p w:rsidR="001B110A" w:rsidRDefault="001B110A" w:rsidP="000555F3">
      <w:pPr>
        <w:pStyle w:val="Tekstpodstawowy"/>
        <w:widowControl w:val="0"/>
        <w:numPr>
          <w:ilvl w:val="0"/>
          <w:numId w:val="19"/>
        </w:numPr>
        <w:spacing w:after="0"/>
        <w:ind w:left="426" w:hanging="426"/>
        <w:rPr>
          <w:rFonts w:asciiTheme="majorHAnsi" w:hAnsiTheme="majorHAnsi" w:cs="Arial"/>
          <w:b/>
          <w:sz w:val="20"/>
          <w:szCs w:val="20"/>
        </w:rPr>
      </w:pPr>
      <w:r w:rsidRPr="000555F3">
        <w:rPr>
          <w:rFonts w:asciiTheme="majorHAnsi" w:hAnsiTheme="majorHAnsi" w:cs="Arial"/>
          <w:b/>
          <w:sz w:val="20"/>
          <w:szCs w:val="20"/>
        </w:rPr>
        <w:t>Wykonawcom nie przysługuje prawo wnoszenia odwołań.</w:t>
      </w:r>
    </w:p>
    <w:p w:rsidR="00D853D3" w:rsidRPr="000555F3" w:rsidRDefault="00D853D3" w:rsidP="00D853D3">
      <w:pPr>
        <w:pStyle w:val="Tekstpodstawowy"/>
        <w:widowControl w:val="0"/>
        <w:spacing w:after="0"/>
        <w:rPr>
          <w:rFonts w:asciiTheme="majorHAnsi" w:hAnsiTheme="majorHAnsi" w:cs="Arial"/>
          <w:b/>
          <w:sz w:val="20"/>
          <w:szCs w:val="20"/>
        </w:rPr>
      </w:pPr>
    </w:p>
    <w:p w:rsidR="001B110A" w:rsidRPr="000555F3" w:rsidRDefault="001B110A" w:rsidP="000555F3">
      <w:pPr>
        <w:pStyle w:val="Akapitzlist"/>
        <w:numPr>
          <w:ilvl w:val="0"/>
          <w:numId w:val="19"/>
        </w:numPr>
        <w:tabs>
          <w:tab w:val="left" w:pos="426"/>
        </w:tabs>
        <w:spacing w:after="0" w:line="240" w:lineRule="auto"/>
        <w:ind w:left="567" w:hanging="567"/>
        <w:rPr>
          <w:rFonts w:asciiTheme="majorHAnsi" w:hAnsiTheme="majorHAnsi" w:cs="Verdana"/>
          <w:b/>
          <w:bCs/>
          <w:sz w:val="20"/>
          <w:szCs w:val="20"/>
          <w:lang w:eastAsia="pl-PL"/>
        </w:rPr>
      </w:pPr>
      <w:r w:rsidRPr="000555F3">
        <w:rPr>
          <w:rFonts w:asciiTheme="majorHAnsi" w:hAnsiTheme="majorHAnsi" w:cs="Verdana"/>
          <w:b/>
          <w:bCs/>
          <w:sz w:val="20"/>
          <w:szCs w:val="20"/>
          <w:lang w:eastAsia="pl-PL"/>
        </w:rPr>
        <w:t>Klauz</w:t>
      </w:r>
      <w:r w:rsidR="00D853D3">
        <w:rPr>
          <w:rFonts w:asciiTheme="majorHAnsi" w:hAnsiTheme="majorHAnsi" w:cs="Verdana"/>
          <w:b/>
          <w:bCs/>
          <w:sz w:val="20"/>
          <w:szCs w:val="20"/>
          <w:lang w:eastAsia="pl-PL"/>
        </w:rPr>
        <w:t>ula informacyjna dotycząca RODO:</w:t>
      </w:r>
    </w:p>
    <w:p w:rsidR="001B110A" w:rsidRPr="000555F3" w:rsidRDefault="001B110A" w:rsidP="000555F3">
      <w:pPr>
        <w:pStyle w:val="Akapitzlist"/>
        <w:tabs>
          <w:tab w:val="left" w:pos="360"/>
        </w:tabs>
        <w:spacing w:after="0" w:line="240" w:lineRule="auto"/>
        <w:ind w:left="346"/>
        <w:jc w:val="both"/>
        <w:rPr>
          <w:rFonts w:asciiTheme="majorHAnsi" w:hAnsiTheme="majorHAnsi" w:cs="Verdana"/>
          <w:b/>
          <w:bCs/>
          <w:sz w:val="20"/>
          <w:szCs w:val="20"/>
          <w:lang w:eastAsia="pl-PL"/>
        </w:rPr>
      </w:pPr>
      <w:r w:rsidRPr="000555F3">
        <w:rPr>
          <w:rFonts w:asciiTheme="majorHAnsi" w:hAnsiTheme="majorHAnsi" w:cs="Times New Roman"/>
          <w:sz w:val="20"/>
          <w:szCs w:val="20"/>
        </w:rPr>
        <w:lastRenderedPageBreak/>
        <w:t>Zgodnie z art. 13 ust. 1 i 2 rozporządzenia Parlamentu Europejskiego i Rady (UE) 2</w:t>
      </w:r>
      <w:r w:rsidR="000B0A74" w:rsidRPr="000555F3">
        <w:rPr>
          <w:rFonts w:asciiTheme="majorHAnsi" w:hAnsiTheme="majorHAnsi" w:cs="Times New Roman"/>
          <w:sz w:val="20"/>
          <w:szCs w:val="20"/>
        </w:rPr>
        <w:t>016/679 z dnia 27 kwietnia 2016</w:t>
      </w:r>
      <w:r w:rsidRPr="000555F3">
        <w:rPr>
          <w:rFonts w:asciiTheme="majorHAnsi" w:hAnsiTheme="majorHAnsi" w:cs="Times New Roman"/>
          <w:sz w:val="20"/>
          <w:szCs w:val="20"/>
        </w:rPr>
        <w:t xml:space="preserve">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1B110A" w:rsidRPr="000555F3" w:rsidRDefault="001B110A" w:rsidP="000555F3">
      <w:pPr>
        <w:numPr>
          <w:ilvl w:val="0"/>
          <w:numId w:val="14"/>
        </w:numPr>
        <w:suppressAutoHyphens w:val="0"/>
        <w:spacing w:after="0" w:line="240" w:lineRule="auto"/>
        <w:ind w:left="993"/>
        <w:jc w:val="both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0555F3">
        <w:rPr>
          <w:rFonts w:asciiTheme="majorHAnsi" w:hAnsiTheme="majorHAnsi" w:cs="Times New Roman"/>
          <w:sz w:val="20"/>
          <w:szCs w:val="20"/>
        </w:rPr>
        <w:t xml:space="preserve">administratorem Pani/Pana danych osobowych jest </w:t>
      </w:r>
      <w:r w:rsidRPr="000555F3">
        <w:rPr>
          <w:rFonts w:asciiTheme="majorHAnsi" w:hAnsiTheme="majorHAnsi" w:cs="Times New Roman"/>
          <w:bCs/>
          <w:iCs/>
          <w:sz w:val="20"/>
          <w:szCs w:val="20"/>
        </w:rPr>
        <w:t>ZDZ w Kielcach</w:t>
      </w:r>
    </w:p>
    <w:p w:rsidR="001B110A" w:rsidRPr="000555F3" w:rsidRDefault="001B110A" w:rsidP="000555F3">
      <w:pPr>
        <w:numPr>
          <w:ilvl w:val="0"/>
          <w:numId w:val="15"/>
        </w:numPr>
        <w:suppressAutoHyphens w:val="0"/>
        <w:spacing w:after="0" w:line="240" w:lineRule="auto"/>
        <w:ind w:left="993"/>
        <w:jc w:val="both"/>
        <w:rPr>
          <w:rFonts w:asciiTheme="majorHAnsi" w:hAnsiTheme="majorHAnsi" w:cs="Times New Roman"/>
          <w:sz w:val="20"/>
          <w:szCs w:val="20"/>
        </w:rPr>
      </w:pPr>
      <w:r w:rsidRPr="000555F3">
        <w:rPr>
          <w:rFonts w:asciiTheme="majorHAnsi" w:hAnsiTheme="majorHAnsi" w:cs="Times New Roman"/>
          <w:sz w:val="20"/>
          <w:szCs w:val="20"/>
        </w:rPr>
        <w:t>inspektorem ochrony danych osobowych w ZDZ jest Pan Maciej Jastrzębski</w:t>
      </w:r>
      <w:r w:rsidRPr="000555F3">
        <w:rPr>
          <w:rFonts w:asciiTheme="majorHAnsi" w:hAnsiTheme="majorHAnsi" w:cs="Times New Roman"/>
          <w:i/>
          <w:sz w:val="20"/>
          <w:szCs w:val="20"/>
        </w:rPr>
        <w:t xml:space="preserve">, </w:t>
      </w:r>
      <w:r w:rsidRPr="000555F3">
        <w:rPr>
          <w:rFonts w:asciiTheme="majorHAnsi" w:hAnsiTheme="majorHAnsi" w:cs="Times New Roman"/>
          <w:sz w:val="20"/>
          <w:szCs w:val="20"/>
        </w:rPr>
        <w:t xml:space="preserve">e-mail: </w:t>
      </w:r>
      <w:hyperlink r:id="rId12" w:history="1">
        <w:r w:rsidRPr="000555F3">
          <w:rPr>
            <w:rStyle w:val="Hipercze"/>
            <w:rFonts w:asciiTheme="majorHAnsi" w:hAnsiTheme="majorHAnsi" w:cs="Times New Roman"/>
            <w:sz w:val="20"/>
            <w:szCs w:val="20"/>
          </w:rPr>
          <w:t>iod@zdz.kielce.pl</w:t>
        </w:r>
      </w:hyperlink>
      <w:r w:rsidRPr="000555F3">
        <w:rPr>
          <w:rFonts w:asciiTheme="majorHAnsi" w:hAnsiTheme="majorHAnsi" w:cs="Times New Roman"/>
          <w:sz w:val="20"/>
          <w:szCs w:val="20"/>
        </w:rPr>
        <w:t xml:space="preserve">, </w:t>
      </w:r>
      <w:r w:rsidR="000B0A74" w:rsidRPr="000555F3">
        <w:rPr>
          <w:rFonts w:asciiTheme="majorHAnsi" w:hAnsiTheme="majorHAnsi" w:cs="Times New Roman"/>
          <w:sz w:val="20"/>
          <w:szCs w:val="20"/>
        </w:rPr>
        <w:br/>
      </w:r>
      <w:r w:rsidRPr="000555F3">
        <w:rPr>
          <w:rFonts w:asciiTheme="majorHAnsi" w:hAnsiTheme="majorHAnsi" w:cs="Times New Roman"/>
          <w:sz w:val="20"/>
          <w:szCs w:val="20"/>
        </w:rPr>
        <w:t xml:space="preserve">tel.  </w:t>
      </w:r>
      <w:r w:rsidRPr="000555F3">
        <w:rPr>
          <w:rFonts w:asciiTheme="majorHAnsi" w:hAnsiTheme="majorHAnsi" w:cs="Times New Roman"/>
          <w:sz w:val="20"/>
          <w:szCs w:val="20"/>
          <w:lang w:eastAsia="pl-PL"/>
        </w:rPr>
        <w:t>41/ 366-47-91 w. 123.</w:t>
      </w:r>
      <w:r w:rsidRPr="000555F3">
        <w:rPr>
          <w:rFonts w:asciiTheme="majorHAnsi" w:hAnsiTheme="majorHAnsi" w:cs="Times New Roman"/>
          <w:sz w:val="20"/>
          <w:szCs w:val="20"/>
        </w:rPr>
        <w:t xml:space="preserve">  </w:t>
      </w:r>
    </w:p>
    <w:p w:rsidR="001B110A" w:rsidRPr="000555F3" w:rsidRDefault="001B110A" w:rsidP="000555F3">
      <w:pPr>
        <w:numPr>
          <w:ilvl w:val="0"/>
          <w:numId w:val="15"/>
        </w:numPr>
        <w:suppressAutoHyphens w:val="0"/>
        <w:spacing w:after="0" w:line="240" w:lineRule="auto"/>
        <w:ind w:left="993"/>
        <w:jc w:val="both"/>
        <w:rPr>
          <w:rFonts w:asciiTheme="majorHAnsi" w:hAnsiTheme="majorHAnsi" w:cs="Times New Roman"/>
          <w:sz w:val="20"/>
          <w:szCs w:val="20"/>
        </w:rPr>
      </w:pPr>
      <w:r w:rsidRPr="000555F3">
        <w:rPr>
          <w:rFonts w:asciiTheme="majorHAnsi" w:hAnsiTheme="majorHAnsi" w:cs="Times New Roman"/>
          <w:sz w:val="20"/>
          <w:szCs w:val="20"/>
        </w:rPr>
        <w:t>Pani/Pana dane osobowe przetwarzane będą na podstawie art. 6 ust. 1 lit. c</w:t>
      </w:r>
      <w:r w:rsidRPr="000555F3">
        <w:rPr>
          <w:rFonts w:asciiTheme="majorHAnsi" w:hAnsiTheme="majorHAnsi" w:cs="Times New Roman"/>
          <w:i/>
          <w:sz w:val="20"/>
          <w:szCs w:val="20"/>
        </w:rPr>
        <w:t xml:space="preserve"> </w:t>
      </w:r>
      <w:r w:rsidRPr="000555F3">
        <w:rPr>
          <w:rFonts w:asciiTheme="majorHAnsi" w:hAnsiTheme="majorHAnsi" w:cs="Times New Roman"/>
          <w:sz w:val="20"/>
          <w:szCs w:val="20"/>
        </w:rPr>
        <w:t xml:space="preserve">RODO w celu związanym </w:t>
      </w:r>
      <w:r w:rsidR="000B0A74" w:rsidRPr="000555F3">
        <w:rPr>
          <w:rFonts w:asciiTheme="majorHAnsi" w:hAnsiTheme="majorHAnsi" w:cs="Times New Roman"/>
          <w:sz w:val="20"/>
          <w:szCs w:val="20"/>
        </w:rPr>
        <w:br/>
      </w:r>
      <w:r w:rsidRPr="000555F3">
        <w:rPr>
          <w:rFonts w:asciiTheme="majorHAnsi" w:hAnsiTheme="majorHAnsi" w:cs="Times New Roman"/>
          <w:sz w:val="20"/>
          <w:szCs w:val="20"/>
        </w:rPr>
        <w:t>z niniejszym postępowaniem o udzielenie zamówienia publicznego;</w:t>
      </w:r>
    </w:p>
    <w:p w:rsidR="001B110A" w:rsidRPr="000555F3" w:rsidRDefault="001B110A" w:rsidP="000555F3">
      <w:pPr>
        <w:numPr>
          <w:ilvl w:val="0"/>
          <w:numId w:val="15"/>
        </w:numPr>
        <w:suppressAutoHyphens w:val="0"/>
        <w:spacing w:after="0" w:line="240" w:lineRule="auto"/>
        <w:ind w:left="993"/>
        <w:jc w:val="both"/>
        <w:rPr>
          <w:rFonts w:asciiTheme="majorHAnsi" w:hAnsiTheme="majorHAnsi" w:cs="Times New Roman"/>
          <w:sz w:val="20"/>
          <w:szCs w:val="20"/>
        </w:rPr>
      </w:pPr>
      <w:r w:rsidRPr="000555F3">
        <w:rPr>
          <w:rFonts w:asciiTheme="majorHAnsi" w:hAnsiTheme="majorHAnsi" w:cs="Times New Roman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1B110A" w:rsidRPr="000555F3" w:rsidRDefault="001B110A" w:rsidP="000555F3">
      <w:pPr>
        <w:numPr>
          <w:ilvl w:val="0"/>
          <w:numId w:val="15"/>
        </w:numPr>
        <w:suppressAutoHyphens w:val="0"/>
        <w:spacing w:after="0" w:line="240" w:lineRule="auto"/>
        <w:ind w:left="993"/>
        <w:jc w:val="both"/>
        <w:rPr>
          <w:rFonts w:asciiTheme="majorHAnsi" w:hAnsiTheme="majorHAnsi" w:cs="Times New Roman"/>
          <w:sz w:val="20"/>
          <w:szCs w:val="20"/>
        </w:rPr>
      </w:pPr>
      <w:r w:rsidRPr="000555F3">
        <w:rPr>
          <w:rFonts w:asciiTheme="majorHAnsi" w:hAnsiTheme="majorHAnsi" w:cs="Times New Roman"/>
          <w:sz w:val="20"/>
          <w:szCs w:val="20"/>
        </w:rPr>
        <w:t>Pani/Pana dane osobowe będą przechowywane, zgodnie z art. 97 ust. 1 ustawy Pzp, przez okres 4 lat od dnia zakończenia postępowania o udzielenie zamówienia lub na okres przechowywania tych danych zgodnie z wytycznymi o dofinansowania z środków UE;</w:t>
      </w:r>
    </w:p>
    <w:p w:rsidR="001B110A" w:rsidRPr="000555F3" w:rsidRDefault="001B110A" w:rsidP="000555F3">
      <w:pPr>
        <w:numPr>
          <w:ilvl w:val="0"/>
          <w:numId w:val="15"/>
        </w:numPr>
        <w:suppressAutoHyphens w:val="0"/>
        <w:spacing w:after="0" w:line="240" w:lineRule="auto"/>
        <w:ind w:left="993"/>
        <w:jc w:val="both"/>
        <w:rPr>
          <w:rFonts w:asciiTheme="majorHAnsi" w:hAnsiTheme="majorHAnsi" w:cs="Times New Roman"/>
          <w:b/>
          <w:i/>
          <w:sz w:val="20"/>
          <w:szCs w:val="20"/>
        </w:rPr>
      </w:pPr>
      <w:r w:rsidRPr="000555F3">
        <w:rPr>
          <w:rFonts w:asciiTheme="majorHAnsi" w:hAnsiTheme="majorHAnsi" w:cs="Times New Roman"/>
          <w:sz w:val="20"/>
          <w:szCs w:val="20"/>
        </w:rPr>
        <w:t xml:space="preserve">obowiązek podania przez Panią/Pana danych osobowych bezpośrednio Pani/Pana dotyczących jest wymogiem ustawowym określonym w przepisach ustawy Pzp, związanym z udziałem w postępowaniu </w:t>
      </w:r>
      <w:r w:rsidR="000B0A74" w:rsidRPr="000555F3">
        <w:rPr>
          <w:rFonts w:asciiTheme="majorHAnsi" w:hAnsiTheme="majorHAnsi" w:cs="Times New Roman"/>
          <w:sz w:val="20"/>
          <w:szCs w:val="20"/>
        </w:rPr>
        <w:br/>
      </w:r>
      <w:r w:rsidRPr="000555F3">
        <w:rPr>
          <w:rFonts w:asciiTheme="majorHAnsi" w:hAnsiTheme="majorHAnsi" w:cs="Times New Roman"/>
          <w:sz w:val="20"/>
          <w:szCs w:val="20"/>
        </w:rPr>
        <w:t xml:space="preserve">o udzielenie zamówienia publicznego; konsekwencje niepodania określonych danych wynikają z ustawy Pzp;  </w:t>
      </w:r>
    </w:p>
    <w:p w:rsidR="001B110A" w:rsidRPr="000555F3" w:rsidRDefault="001B110A" w:rsidP="000555F3">
      <w:pPr>
        <w:numPr>
          <w:ilvl w:val="0"/>
          <w:numId w:val="15"/>
        </w:numPr>
        <w:suppressAutoHyphens w:val="0"/>
        <w:spacing w:after="0" w:line="240" w:lineRule="auto"/>
        <w:ind w:left="993"/>
        <w:jc w:val="both"/>
        <w:rPr>
          <w:rFonts w:asciiTheme="majorHAnsi" w:hAnsiTheme="majorHAnsi" w:cs="Times New Roman"/>
          <w:sz w:val="20"/>
          <w:szCs w:val="20"/>
        </w:rPr>
      </w:pPr>
      <w:r w:rsidRPr="000555F3">
        <w:rPr>
          <w:rFonts w:asciiTheme="majorHAnsi" w:hAnsiTheme="majorHAnsi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:rsidR="001B110A" w:rsidRPr="000555F3" w:rsidRDefault="001B110A" w:rsidP="000555F3">
      <w:pPr>
        <w:numPr>
          <w:ilvl w:val="0"/>
          <w:numId w:val="15"/>
        </w:numPr>
        <w:suppressAutoHyphens w:val="0"/>
        <w:spacing w:after="0" w:line="240" w:lineRule="auto"/>
        <w:ind w:left="993"/>
        <w:jc w:val="both"/>
        <w:rPr>
          <w:rFonts w:asciiTheme="majorHAnsi" w:hAnsiTheme="majorHAnsi" w:cs="Times New Roman"/>
          <w:sz w:val="20"/>
          <w:szCs w:val="20"/>
        </w:rPr>
      </w:pPr>
      <w:r w:rsidRPr="000555F3">
        <w:rPr>
          <w:rFonts w:asciiTheme="majorHAnsi" w:hAnsiTheme="majorHAnsi" w:cs="Times New Roman"/>
          <w:sz w:val="20"/>
          <w:szCs w:val="20"/>
        </w:rPr>
        <w:t>posiada Pani/Pan:</w:t>
      </w:r>
    </w:p>
    <w:p w:rsidR="001B110A" w:rsidRPr="000555F3" w:rsidRDefault="001B110A" w:rsidP="000555F3">
      <w:pPr>
        <w:numPr>
          <w:ilvl w:val="0"/>
          <w:numId w:val="16"/>
        </w:numPr>
        <w:suppressAutoHyphens w:val="0"/>
        <w:spacing w:after="0" w:line="240" w:lineRule="auto"/>
        <w:ind w:left="1276"/>
        <w:jc w:val="both"/>
        <w:rPr>
          <w:rFonts w:asciiTheme="majorHAnsi" w:hAnsiTheme="majorHAnsi" w:cs="Times New Roman"/>
          <w:sz w:val="20"/>
          <w:szCs w:val="20"/>
        </w:rPr>
      </w:pPr>
      <w:r w:rsidRPr="000555F3">
        <w:rPr>
          <w:rFonts w:asciiTheme="majorHAnsi" w:hAnsiTheme="majorHAnsi" w:cs="Times New Roman"/>
          <w:sz w:val="20"/>
          <w:szCs w:val="20"/>
        </w:rPr>
        <w:t>na podstawie art. 15 RODO prawo dostępu do danych osobowych Pani/Pana dotyczących;</w:t>
      </w:r>
    </w:p>
    <w:p w:rsidR="001B110A" w:rsidRPr="000555F3" w:rsidRDefault="001B110A" w:rsidP="000555F3">
      <w:pPr>
        <w:numPr>
          <w:ilvl w:val="0"/>
          <w:numId w:val="16"/>
        </w:numPr>
        <w:suppressAutoHyphens w:val="0"/>
        <w:spacing w:after="0" w:line="240" w:lineRule="auto"/>
        <w:ind w:left="1276"/>
        <w:jc w:val="both"/>
        <w:rPr>
          <w:rFonts w:asciiTheme="majorHAnsi" w:hAnsiTheme="majorHAnsi" w:cs="Times New Roman"/>
          <w:sz w:val="20"/>
          <w:szCs w:val="20"/>
        </w:rPr>
      </w:pPr>
      <w:r w:rsidRPr="000555F3">
        <w:rPr>
          <w:rFonts w:asciiTheme="majorHAnsi" w:hAnsiTheme="majorHAnsi" w:cs="Times New Roman"/>
          <w:sz w:val="20"/>
          <w:szCs w:val="20"/>
        </w:rPr>
        <w:t xml:space="preserve">na podstawie art. 16 RODO prawo do sprostowania Pani/Pana danych osobowych </w:t>
      </w:r>
      <w:r w:rsidRPr="000555F3">
        <w:rPr>
          <w:rFonts w:asciiTheme="majorHAnsi" w:hAnsiTheme="majorHAnsi" w:cs="Times New Roman"/>
          <w:b/>
          <w:sz w:val="20"/>
          <w:szCs w:val="20"/>
          <w:vertAlign w:val="superscript"/>
        </w:rPr>
        <w:t>**</w:t>
      </w:r>
      <w:r w:rsidRPr="000555F3">
        <w:rPr>
          <w:rFonts w:asciiTheme="majorHAnsi" w:hAnsiTheme="majorHAnsi" w:cs="Times New Roman"/>
          <w:sz w:val="20"/>
          <w:szCs w:val="20"/>
        </w:rPr>
        <w:t>;</w:t>
      </w:r>
    </w:p>
    <w:p w:rsidR="001B110A" w:rsidRPr="000555F3" w:rsidRDefault="001B110A" w:rsidP="000555F3">
      <w:pPr>
        <w:numPr>
          <w:ilvl w:val="0"/>
          <w:numId w:val="16"/>
        </w:numPr>
        <w:suppressAutoHyphens w:val="0"/>
        <w:spacing w:after="0" w:line="240" w:lineRule="auto"/>
        <w:ind w:left="1276"/>
        <w:jc w:val="both"/>
        <w:rPr>
          <w:rFonts w:asciiTheme="majorHAnsi" w:hAnsiTheme="majorHAnsi" w:cs="Times New Roman"/>
          <w:sz w:val="20"/>
          <w:szCs w:val="20"/>
        </w:rPr>
      </w:pPr>
      <w:r w:rsidRPr="000555F3">
        <w:rPr>
          <w:rFonts w:asciiTheme="majorHAnsi" w:hAnsiTheme="majorHAnsi" w:cs="Times New Roman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1B110A" w:rsidRPr="000555F3" w:rsidRDefault="001B110A" w:rsidP="000555F3">
      <w:pPr>
        <w:numPr>
          <w:ilvl w:val="0"/>
          <w:numId w:val="16"/>
        </w:numPr>
        <w:suppressAutoHyphens w:val="0"/>
        <w:spacing w:after="0" w:line="240" w:lineRule="auto"/>
        <w:ind w:left="1276"/>
        <w:jc w:val="both"/>
        <w:rPr>
          <w:rFonts w:asciiTheme="majorHAnsi" w:hAnsiTheme="majorHAnsi" w:cs="Times New Roman"/>
          <w:i/>
          <w:sz w:val="20"/>
          <w:szCs w:val="20"/>
        </w:rPr>
      </w:pPr>
      <w:r w:rsidRPr="000555F3">
        <w:rPr>
          <w:rFonts w:asciiTheme="majorHAnsi" w:hAnsiTheme="majorHAnsi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1B110A" w:rsidRPr="000555F3" w:rsidRDefault="001B110A" w:rsidP="000555F3">
      <w:pPr>
        <w:numPr>
          <w:ilvl w:val="0"/>
          <w:numId w:val="15"/>
        </w:numPr>
        <w:suppressAutoHyphens w:val="0"/>
        <w:spacing w:after="0" w:line="240" w:lineRule="auto"/>
        <w:ind w:left="993"/>
        <w:jc w:val="both"/>
        <w:rPr>
          <w:rFonts w:asciiTheme="majorHAnsi" w:hAnsiTheme="majorHAnsi" w:cs="Times New Roman"/>
          <w:i/>
          <w:sz w:val="20"/>
          <w:szCs w:val="20"/>
        </w:rPr>
      </w:pPr>
      <w:r w:rsidRPr="000555F3">
        <w:rPr>
          <w:rFonts w:asciiTheme="majorHAnsi" w:hAnsiTheme="majorHAnsi" w:cs="Times New Roman"/>
          <w:sz w:val="20"/>
          <w:szCs w:val="20"/>
        </w:rPr>
        <w:t>nie przysługuje Pani/Panu:</w:t>
      </w:r>
    </w:p>
    <w:p w:rsidR="001B110A" w:rsidRPr="000555F3" w:rsidRDefault="001B110A" w:rsidP="000555F3">
      <w:pPr>
        <w:numPr>
          <w:ilvl w:val="0"/>
          <w:numId w:val="17"/>
        </w:numPr>
        <w:suppressAutoHyphens w:val="0"/>
        <w:spacing w:after="0" w:line="240" w:lineRule="auto"/>
        <w:ind w:left="1276"/>
        <w:jc w:val="both"/>
        <w:rPr>
          <w:rFonts w:asciiTheme="majorHAnsi" w:hAnsiTheme="majorHAnsi" w:cs="Times New Roman"/>
          <w:i/>
          <w:sz w:val="20"/>
          <w:szCs w:val="20"/>
        </w:rPr>
      </w:pPr>
      <w:r w:rsidRPr="000555F3">
        <w:rPr>
          <w:rFonts w:asciiTheme="majorHAnsi" w:hAnsiTheme="majorHAnsi" w:cs="Times New Roman"/>
          <w:sz w:val="20"/>
          <w:szCs w:val="20"/>
        </w:rPr>
        <w:t>w związku z art. 17 ust. 3 lit. b, d lub e RODO prawo do usunięcia danych osobowych;</w:t>
      </w:r>
    </w:p>
    <w:p w:rsidR="001B110A" w:rsidRPr="000555F3" w:rsidRDefault="001B110A" w:rsidP="000555F3">
      <w:pPr>
        <w:numPr>
          <w:ilvl w:val="0"/>
          <w:numId w:val="17"/>
        </w:numPr>
        <w:suppressAutoHyphens w:val="0"/>
        <w:spacing w:after="0" w:line="240" w:lineRule="auto"/>
        <w:ind w:left="1276"/>
        <w:jc w:val="both"/>
        <w:rPr>
          <w:rFonts w:asciiTheme="majorHAnsi" w:hAnsiTheme="majorHAnsi" w:cs="Times New Roman"/>
          <w:b/>
          <w:i/>
          <w:sz w:val="20"/>
          <w:szCs w:val="20"/>
        </w:rPr>
      </w:pPr>
      <w:r w:rsidRPr="000555F3">
        <w:rPr>
          <w:rFonts w:asciiTheme="majorHAnsi" w:hAnsiTheme="majorHAnsi" w:cs="Times New Roman"/>
          <w:sz w:val="20"/>
          <w:szCs w:val="20"/>
        </w:rPr>
        <w:t>prawo do przenoszenia danych osobowych, o którym mowa w art. 20 RODO;</w:t>
      </w:r>
    </w:p>
    <w:p w:rsidR="001B110A" w:rsidRPr="000555F3" w:rsidRDefault="001B110A" w:rsidP="000555F3">
      <w:pPr>
        <w:numPr>
          <w:ilvl w:val="0"/>
          <w:numId w:val="17"/>
        </w:numPr>
        <w:suppressAutoHyphens w:val="0"/>
        <w:spacing w:after="0" w:line="240" w:lineRule="auto"/>
        <w:ind w:left="1276"/>
        <w:jc w:val="both"/>
        <w:rPr>
          <w:rFonts w:asciiTheme="majorHAnsi" w:hAnsiTheme="majorHAnsi" w:cs="Times New Roman"/>
          <w:i/>
          <w:sz w:val="20"/>
          <w:szCs w:val="20"/>
        </w:rPr>
      </w:pPr>
      <w:r w:rsidRPr="000555F3">
        <w:rPr>
          <w:rFonts w:asciiTheme="majorHAnsi" w:hAnsiTheme="majorHAnsi" w:cs="Times New Roman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B110A" w:rsidRPr="000555F3" w:rsidRDefault="001B110A" w:rsidP="000555F3">
      <w:pPr>
        <w:spacing w:after="0" w:line="240" w:lineRule="auto"/>
        <w:ind w:left="1418" w:hanging="142"/>
        <w:jc w:val="both"/>
        <w:rPr>
          <w:rFonts w:asciiTheme="majorHAnsi" w:hAnsiTheme="majorHAnsi" w:cs="Times New Roman"/>
          <w:sz w:val="20"/>
          <w:szCs w:val="20"/>
        </w:rPr>
      </w:pPr>
      <w:r w:rsidRPr="000555F3">
        <w:rPr>
          <w:rFonts w:asciiTheme="majorHAnsi" w:hAnsiTheme="majorHAnsi" w:cs="Times New Roman"/>
          <w:sz w:val="20"/>
          <w:szCs w:val="20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1B110A" w:rsidRPr="000555F3" w:rsidRDefault="001B110A" w:rsidP="000555F3">
      <w:pPr>
        <w:spacing w:after="0" w:line="240" w:lineRule="auto"/>
        <w:ind w:left="1418" w:hanging="142"/>
        <w:jc w:val="both"/>
        <w:rPr>
          <w:rFonts w:asciiTheme="majorHAnsi" w:hAnsiTheme="majorHAnsi" w:cs="Times New Roman"/>
          <w:sz w:val="20"/>
          <w:szCs w:val="20"/>
        </w:rPr>
      </w:pPr>
      <w:r w:rsidRPr="000555F3">
        <w:rPr>
          <w:rFonts w:asciiTheme="majorHAnsi" w:hAnsiTheme="majorHAnsi" w:cs="Times New Roman"/>
          <w:sz w:val="20"/>
          <w:szCs w:val="20"/>
        </w:rPr>
        <w:t>** Wyjaśnienie: skorzystanie z prawa do sprostowania nie może skutkować zmianą wyniku postępowania o udzielenie zamówienia publicznego ani zmianą postanowień umowy w zakresie niezgodnym z ustawą Pzp oraz nie może naruszać  integralności protokołu oraz jego załączników.</w:t>
      </w:r>
    </w:p>
    <w:p w:rsidR="001B110A" w:rsidRPr="000555F3" w:rsidRDefault="001B110A" w:rsidP="000555F3">
      <w:pPr>
        <w:spacing w:after="0" w:line="240" w:lineRule="auto"/>
        <w:ind w:left="1418" w:hanging="284"/>
        <w:jc w:val="both"/>
        <w:rPr>
          <w:rFonts w:asciiTheme="majorHAnsi" w:hAnsiTheme="majorHAnsi" w:cs="Times New Roman"/>
          <w:sz w:val="20"/>
          <w:szCs w:val="20"/>
        </w:rPr>
      </w:pPr>
      <w:r w:rsidRPr="000555F3">
        <w:rPr>
          <w:rFonts w:asciiTheme="majorHAnsi" w:hAnsiTheme="majorHAnsi" w:cs="Times New Roman"/>
          <w:sz w:val="20"/>
          <w:szCs w:val="20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0B0A74" w:rsidRPr="000555F3" w:rsidRDefault="000B0A74" w:rsidP="000555F3">
      <w:pPr>
        <w:spacing w:after="0" w:line="240" w:lineRule="auto"/>
        <w:ind w:left="1418" w:hanging="284"/>
        <w:jc w:val="both"/>
        <w:rPr>
          <w:rFonts w:asciiTheme="majorHAnsi" w:hAnsiTheme="majorHAnsi" w:cs="Times New Roman"/>
          <w:sz w:val="20"/>
          <w:szCs w:val="20"/>
        </w:rPr>
      </w:pPr>
    </w:p>
    <w:p w:rsidR="001B110A" w:rsidRPr="000555F3" w:rsidRDefault="001B110A" w:rsidP="000555F3">
      <w:pPr>
        <w:pStyle w:val="Tekstpodstawowy"/>
        <w:widowControl w:val="0"/>
        <w:numPr>
          <w:ilvl w:val="0"/>
          <w:numId w:val="19"/>
        </w:numPr>
        <w:tabs>
          <w:tab w:val="clear" w:pos="2504"/>
          <w:tab w:val="num" w:pos="426"/>
        </w:tabs>
        <w:spacing w:after="0"/>
        <w:ind w:left="426" w:hanging="426"/>
        <w:rPr>
          <w:rFonts w:asciiTheme="majorHAnsi" w:hAnsiTheme="majorHAnsi" w:cs="Arial"/>
          <w:b/>
          <w:sz w:val="20"/>
          <w:szCs w:val="20"/>
          <w:u w:val="single"/>
        </w:rPr>
      </w:pPr>
      <w:r w:rsidRPr="000555F3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Załączniki stanowiące integralną część </w:t>
      </w:r>
      <w:r w:rsidR="000B0A74" w:rsidRPr="000555F3">
        <w:rPr>
          <w:rFonts w:asciiTheme="majorHAnsi" w:hAnsiTheme="majorHAnsi" w:cs="Arial"/>
          <w:b/>
          <w:bCs/>
          <w:sz w:val="20"/>
          <w:szCs w:val="20"/>
          <w:u w:val="single"/>
        </w:rPr>
        <w:t>Z</w:t>
      </w:r>
      <w:r w:rsidRPr="000555F3">
        <w:rPr>
          <w:rFonts w:asciiTheme="majorHAnsi" w:hAnsiTheme="majorHAnsi" w:cs="Arial"/>
          <w:b/>
          <w:bCs/>
          <w:sz w:val="20"/>
          <w:szCs w:val="20"/>
          <w:u w:val="single"/>
        </w:rPr>
        <w:t>aproszenia</w:t>
      </w:r>
    </w:p>
    <w:p w:rsidR="001B110A" w:rsidRPr="000555F3" w:rsidRDefault="005924D8" w:rsidP="000555F3">
      <w:pPr>
        <w:numPr>
          <w:ilvl w:val="0"/>
          <w:numId w:val="12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 w:cs="Times New Roman"/>
          <w:sz w:val="20"/>
          <w:szCs w:val="20"/>
        </w:rPr>
      </w:pPr>
      <w:r w:rsidRPr="000555F3">
        <w:rPr>
          <w:rFonts w:asciiTheme="majorHAnsi" w:hAnsiTheme="majorHAnsi"/>
          <w:sz w:val="20"/>
          <w:szCs w:val="20"/>
        </w:rPr>
        <w:t>Załącznik nr 1 – Szczegółowa Charakterystyka</w:t>
      </w:r>
      <w:r w:rsidR="001B110A" w:rsidRPr="000555F3">
        <w:rPr>
          <w:rFonts w:asciiTheme="majorHAnsi" w:hAnsiTheme="majorHAnsi"/>
          <w:sz w:val="20"/>
          <w:szCs w:val="20"/>
        </w:rPr>
        <w:t xml:space="preserve"> </w:t>
      </w:r>
      <w:r w:rsidRPr="000555F3">
        <w:rPr>
          <w:rFonts w:asciiTheme="majorHAnsi" w:hAnsiTheme="majorHAnsi"/>
          <w:sz w:val="20"/>
          <w:szCs w:val="20"/>
        </w:rPr>
        <w:t>P</w:t>
      </w:r>
      <w:r w:rsidR="001B110A" w:rsidRPr="000555F3">
        <w:rPr>
          <w:rFonts w:asciiTheme="majorHAnsi" w:hAnsiTheme="majorHAnsi"/>
          <w:sz w:val="20"/>
          <w:szCs w:val="20"/>
        </w:rPr>
        <w:t xml:space="preserve">rzedmiotu </w:t>
      </w:r>
      <w:r w:rsidRPr="000555F3">
        <w:rPr>
          <w:rFonts w:asciiTheme="majorHAnsi" w:hAnsiTheme="majorHAnsi"/>
          <w:sz w:val="20"/>
          <w:szCs w:val="20"/>
        </w:rPr>
        <w:t>Z</w:t>
      </w:r>
      <w:r w:rsidR="001B110A" w:rsidRPr="000555F3">
        <w:rPr>
          <w:rFonts w:asciiTheme="majorHAnsi" w:hAnsiTheme="majorHAnsi"/>
          <w:sz w:val="20"/>
          <w:szCs w:val="20"/>
        </w:rPr>
        <w:t>amówienia</w:t>
      </w:r>
      <w:r w:rsidRPr="000555F3">
        <w:rPr>
          <w:rFonts w:asciiTheme="majorHAnsi" w:hAnsiTheme="majorHAnsi"/>
          <w:sz w:val="20"/>
          <w:szCs w:val="20"/>
        </w:rPr>
        <w:t>.</w:t>
      </w:r>
    </w:p>
    <w:p w:rsidR="001B110A" w:rsidRPr="000555F3" w:rsidRDefault="005924D8" w:rsidP="000555F3">
      <w:pPr>
        <w:numPr>
          <w:ilvl w:val="0"/>
          <w:numId w:val="12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0555F3">
        <w:rPr>
          <w:rFonts w:asciiTheme="majorHAnsi" w:hAnsiTheme="majorHAnsi"/>
          <w:sz w:val="20"/>
          <w:szCs w:val="20"/>
        </w:rPr>
        <w:t>Załącznik nr 2 – Oferta cenowa.</w:t>
      </w:r>
    </w:p>
    <w:p w:rsidR="001B110A" w:rsidRPr="000555F3" w:rsidRDefault="005924D8" w:rsidP="000555F3">
      <w:pPr>
        <w:numPr>
          <w:ilvl w:val="0"/>
          <w:numId w:val="12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0555F3">
        <w:rPr>
          <w:rFonts w:asciiTheme="majorHAnsi" w:hAnsiTheme="majorHAnsi"/>
          <w:sz w:val="20"/>
          <w:szCs w:val="20"/>
        </w:rPr>
        <w:t xml:space="preserve">Załącznik nr 3 – Oświadczenie Wykonawcy. </w:t>
      </w:r>
    </w:p>
    <w:p w:rsidR="005924D8" w:rsidRPr="000555F3" w:rsidRDefault="005924D8" w:rsidP="000555F3">
      <w:pPr>
        <w:numPr>
          <w:ilvl w:val="0"/>
          <w:numId w:val="12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0555F3">
        <w:rPr>
          <w:rFonts w:asciiTheme="majorHAnsi" w:hAnsiTheme="majorHAnsi"/>
          <w:sz w:val="20"/>
          <w:szCs w:val="20"/>
        </w:rPr>
        <w:t xml:space="preserve">Załącznik nr 4 – Oświadczenie Wykonawcy. </w:t>
      </w:r>
    </w:p>
    <w:p w:rsidR="001B110A" w:rsidRPr="000555F3" w:rsidRDefault="005924D8" w:rsidP="000555F3">
      <w:pPr>
        <w:numPr>
          <w:ilvl w:val="0"/>
          <w:numId w:val="12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0555F3">
        <w:rPr>
          <w:rFonts w:asciiTheme="majorHAnsi" w:hAnsiTheme="majorHAnsi"/>
          <w:sz w:val="20"/>
          <w:szCs w:val="20"/>
        </w:rPr>
        <w:t>Załącznik nr 5 – P</w:t>
      </w:r>
      <w:r w:rsidR="001B110A" w:rsidRPr="000555F3">
        <w:rPr>
          <w:rFonts w:asciiTheme="majorHAnsi" w:hAnsiTheme="majorHAnsi"/>
          <w:sz w:val="20"/>
          <w:szCs w:val="20"/>
        </w:rPr>
        <w:t>rojekt umowy</w:t>
      </w:r>
      <w:r w:rsidRPr="000555F3">
        <w:rPr>
          <w:rFonts w:asciiTheme="majorHAnsi" w:hAnsiTheme="majorHAnsi"/>
          <w:sz w:val="20"/>
          <w:szCs w:val="20"/>
        </w:rPr>
        <w:t>.</w:t>
      </w:r>
    </w:p>
    <w:p w:rsidR="001B110A" w:rsidRPr="000555F3" w:rsidRDefault="005924D8" w:rsidP="000555F3">
      <w:pPr>
        <w:numPr>
          <w:ilvl w:val="0"/>
          <w:numId w:val="12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0555F3">
        <w:rPr>
          <w:rFonts w:asciiTheme="majorHAnsi" w:hAnsiTheme="majorHAnsi"/>
          <w:sz w:val="20"/>
          <w:szCs w:val="20"/>
        </w:rPr>
        <w:t>Załącznik nr 6 – O</w:t>
      </w:r>
      <w:r w:rsidR="001B110A" w:rsidRPr="000555F3">
        <w:rPr>
          <w:rFonts w:asciiTheme="majorHAnsi" w:hAnsiTheme="majorHAnsi"/>
          <w:sz w:val="20"/>
          <w:szCs w:val="20"/>
        </w:rPr>
        <w:t>świadczenie Wykonawcy</w:t>
      </w:r>
      <w:r w:rsidRPr="000555F3">
        <w:rPr>
          <w:rFonts w:asciiTheme="majorHAnsi" w:hAnsiTheme="majorHAnsi"/>
          <w:sz w:val="20"/>
          <w:szCs w:val="20"/>
        </w:rPr>
        <w:t>.</w:t>
      </w:r>
    </w:p>
    <w:p w:rsidR="005924D8" w:rsidRPr="000555F3" w:rsidRDefault="005924D8" w:rsidP="000555F3">
      <w:pPr>
        <w:numPr>
          <w:ilvl w:val="0"/>
          <w:numId w:val="12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0555F3">
        <w:rPr>
          <w:rFonts w:asciiTheme="majorHAnsi" w:hAnsiTheme="majorHAnsi"/>
          <w:sz w:val="20"/>
          <w:szCs w:val="20"/>
        </w:rPr>
        <w:t xml:space="preserve">Załącznik nr 7 – </w:t>
      </w:r>
      <w:r w:rsidR="00100BB6" w:rsidRPr="000555F3">
        <w:rPr>
          <w:rFonts w:asciiTheme="majorHAnsi" w:hAnsiTheme="majorHAnsi"/>
          <w:sz w:val="20"/>
          <w:szCs w:val="20"/>
        </w:rPr>
        <w:t>Wykaz osób</w:t>
      </w:r>
      <w:r w:rsidRPr="000555F3">
        <w:rPr>
          <w:rFonts w:asciiTheme="majorHAnsi" w:hAnsiTheme="majorHAnsi"/>
          <w:sz w:val="20"/>
          <w:szCs w:val="20"/>
        </w:rPr>
        <w:t>.</w:t>
      </w:r>
    </w:p>
    <w:p w:rsidR="005924D8" w:rsidRPr="000555F3" w:rsidRDefault="005924D8" w:rsidP="000555F3">
      <w:pPr>
        <w:numPr>
          <w:ilvl w:val="0"/>
          <w:numId w:val="12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0555F3">
        <w:rPr>
          <w:rFonts w:asciiTheme="majorHAnsi" w:hAnsiTheme="majorHAnsi"/>
          <w:sz w:val="20"/>
          <w:szCs w:val="20"/>
        </w:rPr>
        <w:t xml:space="preserve">Załącznik nr 8 – </w:t>
      </w:r>
      <w:r w:rsidR="00100BB6" w:rsidRPr="000555F3">
        <w:rPr>
          <w:rFonts w:asciiTheme="majorHAnsi" w:hAnsiTheme="majorHAnsi"/>
          <w:sz w:val="20"/>
          <w:szCs w:val="20"/>
        </w:rPr>
        <w:t>Wykaz usług</w:t>
      </w:r>
      <w:r w:rsidRPr="000555F3">
        <w:rPr>
          <w:rFonts w:asciiTheme="majorHAnsi" w:hAnsiTheme="majorHAnsi"/>
          <w:sz w:val="20"/>
          <w:szCs w:val="20"/>
        </w:rPr>
        <w:t>.</w:t>
      </w:r>
    </w:p>
    <w:p w:rsidR="005924D8" w:rsidRPr="000555F3" w:rsidRDefault="005924D8" w:rsidP="000555F3">
      <w:pPr>
        <w:numPr>
          <w:ilvl w:val="0"/>
          <w:numId w:val="12"/>
        </w:numPr>
        <w:suppressAutoHyphens w:val="0"/>
        <w:spacing w:after="0" w:line="240" w:lineRule="auto"/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0555F3">
        <w:rPr>
          <w:rFonts w:asciiTheme="majorHAnsi" w:hAnsiTheme="majorHAnsi"/>
          <w:sz w:val="20"/>
          <w:szCs w:val="20"/>
        </w:rPr>
        <w:t>Załącznik nr 9 –</w:t>
      </w:r>
      <w:r w:rsidR="00100BB6" w:rsidRPr="000555F3">
        <w:rPr>
          <w:rFonts w:asciiTheme="majorHAnsi" w:hAnsiTheme="majorHAnsi"/>
          <w:sz w:val="20"/>
          <w:szCs w:val="20"/>
        </w:rPr>
        <w:t xml:space="preserve"> Wykaz doświadczenia trenerów do punktacji</w:t>
      </w:r>
      <w:r w:rsidRPr="000555F3">
        <w:rPr>
          <w:rFonts w:asciiTheme="majorHAnsi" w:hAnsiTheme="majorHAnsi"/>
          <w:sz w:val="20"/>
          <w:szCs w:val="20"/>
        </w:rPr>
        <w:t>.</w:t>
      </w:r>
    </w:p>
    <w:p w:rsidR="001B110A" w:rsidRPr="000555F3" w:rsidRDefault="001B110A" w:rsidP="000555F3">
      <w:pPr>
        <w:pStyle w:val="Akapitzlist"/>
        <w:spacing w:after="0" w:line="240" w:lineRule="auto"/>
        <w:ind w:left="1080"/>
        <w:rPr>
          <w:rFonts w:asciiTheme="majorHAnsi" w:hAnsiTheme="majorHAnsi"/>
          <w:b/>
          <w:sz w:val="20"/>
          <w:szCs w:val="20"/>
        </w:rPr>
      </w:pPr>
    </w:p>
    <w:p w:rsidR="000B0A74" w:rsidRPr="000555F3" w:rsidRDefault="000B0A74" w:rsidP="000555F3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b/>
          <w:sz w:val="20"/>
          <w:szCs w:val="20"/>
        </w:rPr>
      </w:pPr>
    </w:p>
    <w:p w:rsidR="001B110A" w:rsidRPr="000555F3" w:rsidRDefault="001B110A" w:rsidP="000555F3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b/>
          <w:sz w:val="20"/>
          <w:szCs w:val="20"/>
        </w:rPr>
      </w:pPr>
      <w:r w:rsidRPr="000555F3">
        <w:rPr>
          <w:rFonts w:asciiTheme="majorHAnsi" w:hAnsiTheme="majorHAnsi"/>
          <w:b/>
          <w:sz w:val="20"/>
          <w:szCs w:val="20"/>
        </w:rPr>
        <w:t>Elżbieta Florek</w:t>
      </w:r>
    </w:p>
    <w:p w:rsidR="001B110A" w:rsidRPr="000555F3" w:rsidRDefault="001B110A" w:rsidP="000555F3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b/>
          <w:sz w:val="20"/>
          <w:szCs w:val="20"/>
        </w:rPr>
      </w:pPr>
    </w:p>
    <w:p w:rsidR="001B110A" w:rsidRPr="000555F3" w:rsidRDefault="001B110A" w:rsidP="000555F3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  <w:r w:rsidRPr="000555F3">
        <w:rPr>
          <w:rFonts w:asciiTheme="majorHAnsi" w:hAnsiTheme="majorHAnsi"/>
          <w:sz w:val="20"/>
          <w:szCs w:val="20"/>
        </w:rPr>
        <w:t>gł. specjalista ds. zamówień publicznych</w:t>
      </w:r>
    </w:p>
    <w:p w:rsidR="001B110A" w:rsidRPr="000555F3" w:rsidRDefault="001B110A" w:rsidP="000555F3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b/>
          <w:sz w:val="20"/>
          <w:szCs w:val="20"/>
        </w:rPr>
      </w:pPr>
      <w:r w:rsidRPr="000555F3">
        <w:rPr>
          <w:rFonts w:asciiTheme="majorHAnsi" w:hAnsiTheme="majorHAnsi"/>
          <w:sz w:val="20"/>
          <w:szCs w:val="20"/>
        </w:rPr>
        <w:t>i kontraktowania wydatków</w:t>
      </w:r>
    </w:p>
    <w:p w:rsidR="001B110A" w:rsidRPr="000555F3" w:rsidRDefault="001B110A" w:rsidP="000555F3">
      <w:pPr>
        <w:spacing w:after="0" w:line="240" w:lineRule="auto"/>
        <w:ind w:left="5245"/>
        <w:jc w:val="center"/>
        <w:rPr>
          <w:rFonts w:asciiTheme="majorHAnsi" w:hAnsiTheme="majorHAnsi"/>
          <w:b/>
          <w:sz w:val="20"/>
          <w:szCs w:val="20"/>
        </w:rPr>
      </w:pPr>
    </w:p>
    <w:p w:rsidR="008F235D" w:rsidRPr="000555F3" w:rsidRDefault="008F235D" w:rsidP="000555F3">
      <w:pPr>
        <w:pStyle w:val="Stopka"/>
        <w:jc w:val="right"/>
        <w:rPr>
          <w:rFonts w:asciiTheme="majorHAnsi" w:hAnsiTheme="majorHAnsi" w:cs="Arial"/>
          <w:sz w:val="20"/>
          <w:szCs w:val="20"/>
        </w:rPr>
      </w:pPr>
    </w:p>
    <w:sectPr w:rsidR="008F235D" w:rsidRPr="000555F3" w:rsidSect="000555F3">
      <w:headerReference w:type="default" r:id="rId13"/>
      <w:footerReference w:type="default" r:id="rId14"/>
      <w:pgSz w:w="11906" w:h="16838"/>
      <w:pgMar w:top="2098" w:right="851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51B" w:rsidRDefault="008A251B">
      <w:pPr>
        <w:spacing w:after="0" w:line="240" w:lineRule="auto"/>
      </w:pPr>
      <w:r>
        <w:separator/>
      </w:r>
    </w:p>
  </w:endnote>
  <w:endnote w:type="continuationSeparator" w:id="0">
    <w:p w:rsidR="008A251B" w:rsidRDefault="008A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3D3" w:rsidRDefault="00D853D3" w:rsidP="00810899">
    <w:pPr>
      <w:pStyle w:val="Stopka"/>
      <w:jc w:val="right"/>
      <w:rPr>
        <w:rFonts w:ascii="Times New Roman" w:hAnsi="Times New Roman" w:cs="Times New Roman"/>
      </w:rPr>
    </w:pPr>
    <w:r>
      <w:rPr>
        <w:noProof/>
        <w:lang w:eastAsia="pl-PL"/>
      </w:rPr>
      <w:drawing>
        <wp:inline distT="0" distB="0" distL="0" distR="0">
          <wp:extent cx="5914412" cy="584200"/>
          <wp:effectExtent l="0" t="0" r="381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5025" cy="584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853D3" w:rsidRPr="00CC0999" w:rsidRDefault="00D853D3" w:rsidP="00810899">
    <w:pPr>
      <w:pStyle w:val="Stopka"/>
      <w:jc w:val="right"/>
      <w:rPr>
        <w:rFonts w:ascii="Times New Roman" w:hAnsi="Times New Roman" w:cs="Times New Roman"/>
      </w:rPr>
    </w:pPr>
  </w:p>
  <w:sdt>
    <w:sdtPr>
      <w:id w:val="-432745021"/>
      <w:docPartObj>
        <w:docPartGallery w:val="Page Numbers (Bottom of Page)"/>
        <w:docPartUnique/>
      </w:docPartObj>
    </w:sdtPr>
    <w:sdtEndPr/>
    <w:sdtContent>
      <w:p w:rsidR="00D853D3" w:rsidRDefault="00C555E3" w:rsidP="00810899">
        <w:pPr>
          <w:pStyle w:val="Stopka"/>
          <w:jc w:val="right"/>
        </w:pPr>
        <w:r>
          <w:fldChar w:fldCharType="begin"/>
        </w:r>
        <w:r w:rsidR="00D853D3">
          <w:instrText>PAGE   \* MERGEFORMAT</w:instrText>
        </w:r>
        <w:r>
          <w:fldChar w:fldCharType="separate"/>
        </w:r>
        <w:r w:rsidR="00E23DCE">
          <w:rPr>
            <w:noProof/>
          </w:rPr>
          <w:t>1</w:t>
        </w:r>
        <w:r>
          <w:fldChar w:fldCharType="end"/>
        </w:r>
      </w:p>
      <w:p w:rsidR="00D853D3" w:rsidRDefault="008A251B">
        <w:pPr>
          <w:pStyle w:val="Stopka"/>
          <w:jc w:val="center"/>
        </w:pPr>
      </w:p>
    </w:sdtContent>
  </w:sdt>
  <w:p w:rsidR="00D853D3" w:rsidRDefault="00D853D3">
    <w:pPr>
      <w:pStyle w:val="Stopka"/>
      <w:jc w:val="right"/>
      <w:rPr>
        <w:rFonts w:ascii="Verdana" w:hAnsi="Verdana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51B" w:rsidRDefault="008A251B">
      <w:pPr>
        <w:spacing w:after="0" w:line="240" w:lineRule="auto"/>
      </w:pPr>
      <w:r>
        <w:separator/>
      </w:r>
    </w:p>
  </w:footnote>
  <w:footnote w:type="continuationSeparator" w:id="0">
    <w:p w:rsidR="008A251B" w:rsidRDefault="008A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3D3" w:rsidRPr="00AC44B5" w:rsidRDefault="00D853D3" w:rsidP="008F235D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:rsidR="00D853D3" w:rsidRDefault="00D853D3" w:rsidP="00B41E58">
    <w:pPr>
      <w:tabs>
        <w:tab w:val="center" w:pos="4536"/>
        <w:tab w:val="right" w:pos="9072"/>
      </w:tabs>
      <w:suppressAutoHyphens w:val="0"/>
      <w:spacing w:after="0" w:line="240" w:lineRule="auto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>
          <wp:extent cx="5760720" cy="688594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853D3" w:rsidRPr="00844E79" w:rsidRDefault="00D853D3" w:rsidP="00E022D1">
    <w:pPr>
      <w:tabs>
        <w:tab w:val="center" w:pos="4536"/>
        <w:tab w:val="right" w:pos="9072"/>
      </w:tabs>
      <w:suppressAutoHyphens w:val="0"/>
      <w:spacing w:after="0" w:line="240" w:lineRule="auto"/>
      <w:rPr>
        <w:rFonts w:ascii="Times New Roman" w:hAnsi="Times New Roman" w:cs="Times New Roman"/>
        <w:color w:val="FF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5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6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7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8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9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0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1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2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4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5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6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7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58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0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1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2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3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4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5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6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7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8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9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1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2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3">
    <w:nsid w:val="036E4305"/>
    <w:multiLevelType w:val="hybridMultilevel"/>
    <w:tmpl w:val="CCDEFDE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4">
    <w:nsid w:val="0C5D0855"/>
    <w:multiLevelType w:val="hybridMultilevel"/>
    <w:tmpl w:val="917E32AE"/>
    <w:lvl w:ilvl="0" w:tplc="04090011">
      <w:start w:val="1"/>
      <w:numFmt w:val="decimal"/>
      <w:lvlText w:val="%1)"/>
      <w:lvlJc w:val="left"/>
      <w:pPr>
        <w:ind w:left="724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5">
    <w:nsid w:val="0EA9290B"/>
    <w:multiLevelType w:val="hybridMultilevel"/>
    <w:tmpl w:val="88ACCFFA"/>
    <w:lvl w:ilvl="0" w:tplc="04150017">
      <w:start w:val="1"/>
      <w:numFmt w:val="lowerLetter"/>
      <w:lvlText w:val="%1)"/>
      <w:lvlJc w:val="left"/>
      <w:pPr>
        <w:ind w:left="114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6">
    <w:nsid w:val="106659C7"/>
    <w:multiLevelType w:val="hybridMultilevel"/>
    <w:tmpl w:val="351E4518"/>
    <w:lvl w:ilvl="0" w:tplc="2AEAD6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1A347F07"/>
    <w:multiLevelType w:val="hybridMultilevel"/>
    <w:tmpl w:val="EF728032"/>
    <w:lvl w:ilvl="0" w:tplc="04090017">
      <w:start w:val="1"/>
      <w:numFmt w:val="lowerLetter"/>
      <w:lvlText w:val="%1)"/>
      <w:lvlJc w:val="left"/>
      <w:pPr>
        <w:ind w:left="1158" w:hanging="360"/>
      </w:pPr>
    </w:lvl>
    <w:lvl w:ilvl="1" w:tplc="04150019" w:tentative="1">
      <w:start w:val="1"/>
      <w:numFmt w:val="lowerLetter"/>
      <w:lvlText w:val="%2."/>
      <w:lvlJc w:val="left"/>
      <w:pPr>
        <w:ind w:left="1685" w:hanging="360"/>
      </w:pPr>
    </w:lvl>
    <w:lvl w:ilvl="2" w:tplc="0415001B" w:tentative="1">
      <w:start w:val="1"/>
      <w:numFmt w:val="lowerRoman"/>
      <w:lvlText w:val="%3."/>
      <w:lvlJc w:val="right"/>
      <w:pPr>
        <w:ind w:left="2405" w:hanging="180"/>
      </w:pPr>
    </w:lvl>
    <w:lvl w:ilvl="3" w:tplc="0415000F" w:tentative="1">
      <w:start w:val="1"/>
      <w:numFmt w:val="decimal"/>
      <w:lvlText w:val="%4."/>
      <w:lvlJc w:val="left"/>
      <w:pPr>
        <w:ind w:left="3125" w:hanging="360"/>
      </w:pPr>
    </w:lvl>
    <w:lvl w:ilvl="4" w:tplc="04150019" w:tentative="1">
      <w:start w:val="1"/>
      <w:numFmt w:val="lowerLetter"/>
      <w:lvlText w:val="%5."/>
      <w:lvlJc w:val="left"/>
      <w:pPr>
        <w:ind w:left="3845" w:hanging="360"/>
      </w:pPr>
    </w:lvl>
    <w:lvl w:ilvl="5" w:tplc="0415001B" w:tentative="1">
      <w:start w:val="1"/>
      <w:numFmt w:val="lowerRoman"/>
      <w:lvlText w:val="%6."/>
      <w:lvlJc w:val="right"/>
      <w:pPr>
        <w:ind w:left="4565" w:hanging="180"/>
      </w:pPr>
    </w:lvl>
    <w:lvl w:ilvl="6" w:tplc="0415000F" w:tentative="1">
      <w:start w:val="1"/>
      <w:numFmt w:val="decimal"/>
      <w:lvlText w:val="%7."/>
      <w:lvlJc w:val="left"/>
      <w:pPr>
        <w:ind w:left="5285" w:hanging="360"/>
      </w:pPr>
    </w:lvl>
    <w:lvl w:ilvl="7" w:tplc="04150019" w:tentative="1">
      <w:start w:val="1"/>
      <w:numFmt w:val="lowerLetter"/>
      <w:lvlText w:val="%8."/>
      <w:lvlJc w:val="left"/>
      <w:pPr>
        <w:ind w:left="6005" w:hanging="360"/>
      </w:pPr>
    </w:lvl>
    <w:lvl w:ilvl="8" w:tplc="0415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8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>
    <w:nsid w:val="1C5774F4"/>
    <w:multiLevelType w:val="hybridMultilevel"/>
    <w:tmpl w:val="92D44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9E079E">
      <w:start w:val="2"/>
      <w:numFmt w:val="bullet"/>
      <w:lvlText w:val="-"/>
      <w:lvlJc w:val="left"/>
      <w:pPr>
        <w:ind w:left="1440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85D2499"/>
    <w:multiLevelType w:val="hybridMultilevel"/>
    <w:tmpl w:val="1C24100A"/>
    <w:lvl w:ilvl="0" w:tplc="BC00D926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928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87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2C29622C"/>
    <w:multiLevelType w:val="hybridMultilevel"/>
    <w:tmpl w:val="531002EE"/>
    <w:lvl w:ilvl="0" w:tplc="74FA3CBE">
      <w:start w:val="1"/>
      <w:numFmt w:val="decimal"/>
      <w:lvlText w:val="%1)"/>
      <w:lvlJc w:val="left"/>
      <w:pPr>
        <w:ind w:left="1515" w:hanging="360"/>
      </w:pPr>
      <w:rPr>
        <w:i w:val="0"/>
      </w:rPr>
    </w:lvl>
    <w:lvl w:ilvl="1" w:tplc="35241D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2C585E7F"/>
    <w:multiLevelType w:val="hybridMultilevel"/>
    <w:tmpl w:val="D9D07A60"/>
    <w:lvl w:ilvl="0" w:tplc="2E641F1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2E641F1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0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3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4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3EA46681"/>
    <w:multiLevelType w:val="hybridMultilevel"/>
    <w:tmpl w:val="75F47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248014E"/>
    <w:multiLevelType w:val="hybridMultilevel"/>
    <w:tmpl w:val="84D427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49230DDC"/>
    <w:multiLevelType w:val="hybridMultilevel"/>
    <w:tmpl w:val="13BECFE8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9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283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3" w:hanging="360"/>
      </w:pPr>
    </w:lvl>
    <w:lvl w:ilvl="2" w:tplc="0415001B" w:tentative="1">
      <w:start w:val="1"/>
      <w:numFmt w:val="lowerRoman"/>
      <w:lvlText w:val="%3."/>
      <w:lvlJc w:val="right"/>
      <w:pPr>
        <w:ind w:left="2723" w:hanging="180"/>
      </w:pPr>
    </w:lvl>
    <w:lvl w:ilvl="3" w:tplc="0415000F" w:tentative="1">
      <w:start w:val="1"/>
      <w:numFmt w:val="decimal"/>
      <w:lvlText w:val="%4."/>
      <w:lvlJc w:val="left"/>
      <w:pPr>
        <w:ind w:left="3443" w:hanging="360"/>
      </w:pPr>
    </w:lvl>
    <w:lvl w:ilvl="4" w:tplc="04150019" w:tentative="1">
      <w:start w:val="1"/>
      <w:numFmt w:val="lowerLetter"/>
      <w:lvlText w:val="%5."/>
      <w:lvlJc w:val="left"/>
      <w:pPr>
        <w:ind w:left="4163" w:hanging="360"/>
      </w:p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02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786"/>
        </w:tabs>
        <w:ind w:left="786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4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5">
    <w:nsid w:val="6D871545"/>
    <w:multiLevelType w:val="hybridMultilevel"/>
    <w:tmpl w:val="48CC4AFE"/>
    <w:lvl w:ilvl="0" w:tplc="2E641F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>
    <w:nsid w:val="6EB02689"/>
    <w:multiLevelType w:val="hybridMultilevel"/>
    <w:tmpl w:val="389AF604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A0EA989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08">
    <w:nsid w:val="71E657AB"/>
    <w:multiLevelType w:val="hybridMultilevel"/>
    <w:tmpl w:val="987C4F9A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2290"/>
        </w:tabs>
        <w:ind w:left="229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76573620"/>
    <w:multiLevelType w:val="hybridMultilevel"/>
    <w:tmpl w:val="4A82AAF0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7">
      <w:start w:val="1"/>
      <w:numFmt w:val="lowerLetter"/>
      <w:lvlText w:val="%2)"/>
      <w:lvlJc w:val="left"/>
      <w:pPr>
        <w:ind w:left="92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A4922B6"/>
    <w:multiLevelType w:val="hybridMultilevel"/>
    <w:tmpl w:val="9EC2284C"/>
    <w:lvl w:ilvl="0" w:tplc="0409000F">
      <w:start w:val="1"/>
      <w:numFmt w:val="decimal"/>
      <w:lvlText w:val="%1."/>
      <w:lvlJc w:val="left"/>
      <w:pPr>
        <w:ind w:left="1018" w:hanging="360"/>
      </w:pPr>
    </w:lvl>
    <w:lvl w:ilvl="1" w:tplc="04090019">
      <w:start w:val="1"/>
      <w:numFmt w:val="lowerLetter"/>
      <w:lvlText w:val="%2."/>
      <w:lvlJc w:val="left"/>
      <w:pPr>
        <w:ind w:left="2396" w:hanging="360"/>
      </w:pPr>
    </w:lvl>
    <w:lvl w:ilvl="2" w:tplc="0409001B">
      <w:start w:val="1"/>
      <w:numFmt w:val="lowerRoman"/>
      <w:lvlText w:val="%3."/>
      <w:lvlJc w:val="right"/>
      <w:pPr>
        <w:ind w:left="3116" w:hanging="180"/>
      </w:pPr>
    </w:lvl>
    <w:lvl w:ilvl="3" w:tplc="0409000F">
      <w:start w:val="1"/>
      <w:numFmt w:val="decimal"/>
      <w:lvlText w:val="%4."/>
      <w:lvlJc w:val="left"/>
      <w:pPr>
        <w:ind w:left="3836" w:hanging="360"/>
      </w:pPr>
    </w:lvl>
    <w:lvl w:ilvl="4" w:tplc="04090019">
      <w:start w:val="1"/>
      <w:numFmt w:val="lowerLetter"/>
      <w:lvlText w:val="%5."/>
      <w:lvlJc w:val="left"/>
      <w:pPr>
        <w:ind w:left="4556" w:hanging="360"/>
      </w:pPr>
    </w:lvl>
    <w:lvl w:ilvl="5" w:tplc="0409001B">
      <w:start w:val="1"/>
      <w:numFmt w:val="lowerRoman"/>
      <w:lvlText w:val="%6."/>
      <w:lvlJc w:val="right"/>
      <w:pPr>
        <w:ind w:left="5276" w:hanging="180"/>
      </w:pPr>
    </w:lvl>
    <w:lvl w:ilvl="6" w:tplc="0409000F">
      <w:start w:val="1"/>
      <w:numFmt w:val="decimal"/>
      <w:lvlText w:val="%7."/>
      <w:lvlJc w:val="left"/>
      <w:pPr>
        <w:ind w:left="5996" w:hanging="360"/>
      </w:pPr>
    </w:lvl>
    <w:lvl w:ilvl="7" w:tplc="04090019">
      <w:start w:val="1"/>
      <w:numFmt w:val="lowerLetter"/>
      <w:lvlText w:val="%8."/>
      <w:lvlJc w:val="left"/>
      <w:pPr>
        <w:ind w:left="6716" w:hanging="360"/>
      </w:pPr>
    </w:lvl>
    <w:lvl w:ilvl="8" w:tplc="0409001B">
      <w:start w:val="1"/>
      <w:numFmt w:val="lowerRoman"/>
      <w:lvlText w:val="%9."/>
      <w:lvlJc w:val="right"/>
      <w:pPr>
        <w:ind w:left="7436" w:hanging="180"/>
      </w:pPr>
    </w:lvl>
  </w:abstractNum>
  <w:num w:numId="1">
    <w:abstractNumId w:val="0"/>
  </w:num>
  <w:num w:numId="2">
    <w:abstractNumId w:val="13"/>
  </w:num>
  <w:num w:numId="3">
    <w:abstractNumId w:val="104"/>
  </w:num>
  <w:num w:numId="4">
    <w:abstractNumId w:val="108"/>
  </w:num>
  <w:num w:numId="5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8"/>
  </w:num>
  <w:num w:numId="1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0"/>
  </w:num>
  <w:num w:numId="15">
    <w:abstractNumId w:val="84"/>
  </w:num>
  <w:num w:numId="16">
    <w:abstractNumId w:val="81"/>
  </w:num>
  <w:num w:numId="17">
    <w:abstractNumId w:val="92"/>
  </w:num>
  <w:num w:numId="18">
    <w:abstractNumId w:val="82"/>
  </w:num>
  <w:num w:numId="19">
    <w:abstractNumId w:val="106"/>
  </w:num>
  <w:num w:numId="20">
    <w:abstractNumId w:val="91"/>
  </w:num>
  <w:num w:numId="21">
    <w:abstractNumId w:val="101"/>
  </w:num>
  <w:num w:numId="22">
    <w:abstractNumId w:val="99"/>
  </w:num>
  <w:num w:numId="23">
    <w:abstractNumId w:val="79"/>
  </w:num>
  <w:num w:numId="24">
    <w:abstractNumId w:val="76"/>
  </w:num>
  <w:num w:numId="25">
    <w:abstractNumId w:val="95"/>
  </w:num>
  <w:num w:numId="26">
    <w:abstractNumId w:val="73"/>
  </w:num>
  <w:num w:numId="27">
    <w:abstractNumId w:val="105"/>
  </w:num>
  <w:num w:numId="28">
    <w:abstractNumId w:val="93"/>
  </w:num>
  <w:num w:numId="29">
    <w:abstractNumId w:val="74"/>
  </w:num>
  <w:num w:numId="30">
    <w:abstractNumId w:val="75"/>
  </w:num>
  <w:num w:numId="31">
    <w:abstractNumId w:val="80"/>
  </w:num>
  <w:num w:numId="32">
    <w:abstractNumId w:val="85"/>
  </w:num>
  <w:num w:numId="33">
    <w:abstractNumId w:val="89"/>
  </w:num>
  <w:num w:numId="34">
    <w:abstractNumId w:val="97"/>
  </w:num>
  <w:num w:numId="35">
    <w:abstractNumId w:val="109"/>
  </w:num>
  <w:num w:numId="36">
    <w:abstractNumId w:val="98"/>
  </w:num>
  <w:num w:numId="37">
    <w:abstractNumId w:val="1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C1"/>
    <w:rsid w:val="00001E92"/>
    <w:rsid w:val="0003608A"/>
    <w:rsid w:val="00041BC8"/>
    <w:rsid w:val="000450F4"/>
    <w:rsid w:val="0004750E"/>
    <w:rsid w:val="000555F3"/>
    <w:rsid w:val="00062323"/>
    <w:rsid w:val="00063886"/>
    <w:rsid w:val="000837E4"/>
    <w:rsid w:val="00092CD3"/>
    <w:rsid w:val="0009396D"/>
    <w:rsid w:val="000B0135"/>
    <w:rsid w:val="000B0A74"/>
    <w:rsid w:val="000D6408"/>
    <w:rsid w:val="000E55A4"/>
    <w:rsid w:val="000F4400"/>
    <w:rsid w:val="00100BB6"/>
    <w:rsid w:val="00110049"/>
    <w:rsid w:val="00115EFD"/>
    <w:rsid w:val="001179B6"/>
    <w:rsid w:val="00123FB9"/>
    <w:rsid w:val="00126B89"/>
    <w:rsid w:val="00153F7E"/>
    <w:rsid w:val="00160B76"/>
    <w:rsid w:val="00161EC7"/>
    <w:rsid w:val="00162911"/>
    <w:rsid w:val="00172E43"/>
    <w:rsid w:val="001819DA"/>
    <w:rsid w:val="00181DC0"/>
    <w:rsid w:val="001822D9"/>
    <w:rsid w:val="001956D2"/>
    <w:rsid w:val="001A7090"/>
    <w:rsid w:val="001B110A"/>
    <w:rsid w:val="001D07D8"/>
    <w:rsid w:val="00205BEB"/>
    <w:rsid w:val="00226C54"/>
    <w:rsid w:val="0023076D"/>
    <w:rsid w:val="00271BD0"/>
    <w:rsid w:val="002866B9"/>
    <w:rsid w:val="00290C0A"/>
    <w:rsid w:val="002A3CA1"/>
    <w:rsid w:val="002A55FE"/>
    <w:rsid w:val="002A6398"/>
    <w:rsid w:val="002B027A"/>
    <w:rsid w:val="002B2AB4"/>
    <w:rsid w:val="002B3C92"/>
    <w:rsid w:val="002D677E"/>
    <w:rsid w:val="002E2BA8"/>
    <w:rsid w:val="002F647E"/>
    <w:rsid w:val="00310A79"/>
    <w:rsid w:val="00310C4C"/>
    <w:rsid w:val="00346867"/>
    <w:rsid w:val="00357FD2"/>
    <w:rsid w:val="00395C22"/>
    <w:rsid w:val="00395D53"/>
    <w:rsid w:val="003A4455"/>
    <w:rsid w:val="003A69D2"/>
    <w:rsid w:val="003C621B"/>
    <w:rsid w:val="003F06C0"/>
    <w:rsid w:val="003F7B7F"/>
    <w:rsid w:val="00412C38"/>
    <w:rsid w:val="00417A68"/>
    <w:rsid w:val="00425E43"/>
    <w:rsid w:val="00430941"/>
    <w:rsid w:val="00435C81"/>
    <w:rsid w:val="00446777"/>
    <w:rsid w:val="00447934"/>
    <w:rsid w:val="00471BC4"/>
    <w:rsid w:val="00474943"/>
    <w:rsid w:val="0048039B"/>
    <w:rsid w:val="00496871"/>
    <w:rsid w:val="004B1A8C"/>
    <w:rsid w:val="004B32E4"/>
    <w:rsid w:val="004B76C4"/>
    <w:rsid w:val="004D6B51"/>
    <w:rsid w:val="004E1945"/>
    <w:rsid w:val="004E2C85"/>
    <w:rsid w:val="0053585D"/>
    <w:rsid w:val="0053654B"/>
    <w:rsid w:val="005427B5"/>
    <w:rsid w:val="00544FC4"/>
    <w:rsid w:val="0055563A"/>
    <w:rsid w:val="00556DC4"/>
    <w:rsid w:val="00561401"/>
    <w:rsid w:val="00575572"/>
    <w:rsid w:val="00582F2B"/>
    <w:rsid w:val="005924D8"/>
    <w:rsid w:val="005C0D1C"/>
    <w:rsid w:val="005C0EE5"/>
    <w:rsid w:val="005E4861"/>
    <w:rsid w:val="005F5885"/>
    <w:rsid w:val="006012B2"/>
    <w:rsid w:val="00626BA3"/>
    <w:rsid w:val="00627AC3"/>
    <w:rsid w:val="00631AB6"/>
    <w:rsid w:val="00637C44"/>
    <w:rsid w:val="0066343B"/>
    <w:rsid w:val="0068663E"/>
    <w:rsid w:val="00692E0C"/>
    <w:rsid w:val="00697C57"/>
    <w:rsid w:val="006B4D44"/>
    <w:rsid w:val="006C7C21"/>
    <w:rsid w:val="006D4D10"/>
    <w:rsid w:val="006D60F9"/>
    <w:rsid w:val="006E15F8"/>
    <w:rsid w:val="006F165E"/>
    <w:rsid w:val="00716A2F"/>
    <w:rsid w:val="00740AA9"/>
    <w:rsid w:val="0075337E"/>
    <w:rsid w:val="00754C9B"/>
    <w:rsid w:val="00762F75"/>
    <w:rsid w:val="007661D3"/>
    <w:rsid w:val="00770135"/>
    <w:rsid w:val="0078586F"/>
    <w:rsid w:val="007A538A"/>
    <w:rsid w:val="007D2227"/>
    <w:rsid w:val="00802477"/>
    <w:rsid w:val="0080308B"/>
    <w:rsid w:val="00810899"/>
    <w:rsid w:val="00811D7A"/>
    <w:rsid w:val="00827AC3"/>
    <w:rsid w:val="00831E6D"/>
    <w:rsid w:val="00843D8E"/>
    <w:rsid w:val="00844B0F"/>
    <w:rsid w:val="00844E79"/>
    <w:rsid w:val="008506C5"/>
    <w:rsid w:val="00873352"/>
    <w:rsid w:val="00895F00"/>
    <w:rsid w:val="008A251B"/>
    <w:rsid w:val="008B081D"/>
    <w:rsid w:val="008C326E"/>
    <w:rsid w:val="008C5A18"/>
    <w:rsid w:val="008D63D1"/>
    <w:rsid w:val="008E098B"/>
    <w:rsid w:val="008F0537"/>
    <w:rsid w:val="008F13C5"/>
    <w:rsid w:val="008F235D"/>
    <w:rsid w:val="008F2EFD"/>
    <w:rsid w:val="008F6FE3"/>
    <w:rsid w:val="00900C24"/>
    <w:rsid w:val="00925CF6"/>
    <w:rsid w:val="00934822"/>
    <w:rsid w:val="0093578C"/>
    <w:rsid w:val="00937239"/>
    <w:rsid w:val="0094086C"/>
    <w:rsid w:val="0096086B"/>
    <w:rsid w:val="009675A1"/>
    <w:rsid w:val="009735D3"/>
    <w:rsid w:val="00974279"/>
    <w:rsid w:val="009769FA"/>
    <w:rsid w:val="009800FF"/>
    <w:rsid w:val="009807A2"/>
    <w:rsid w:val="0098584A"/>
    <w:rsid w:val="00992F5A"/>
    <w:rsid w:val="009A47F7"/>
    <w:rsid w:val="009E2552"/>
    <w:rsid w:val="009E33FC"/>
    <w:rsid w:val="009E49FB"/>
    <w:rsid w:val="00A046BF"/>
    <w:rsid w:val="00A07DA9"/>
    <w:rsid w:val="00A237E3"/>
    <w:rsid w:val="00A368D8"/>
    <w:rsid w:val="00A4211E"/>
    <w:rsid w:val="00A65C42"/>
    <w:rsid w:val="00A70358"/>
    <w:rsid w:val="00A71867"/>
    <w:rsid w:val="00A87F33"/>
    <w:rsid w:val="00AA1F5A"/>
    <w:rsid w:val="00AB0345"/>
    <w:rsid w:val="00AB3AE9"/>
    <w:rsid w:val="00AB7CD6"/>
    <w:rsid w:val="00AC44B5"/>
    <w:rsid w:val="00AC5B91"/>
    <w:rsid w:val="00AD59D8"/>
    <w:rsid w:val="00B049B5"/>
    <w:rsid w:val="00B142F6"/>
    <w:rsid w:val="00B41E58"/>
    <w:rsid w:val="00B47C13"/>
    <w:rsid w:val="00B54C8E"/>
    <w:rsid w:val="00BA27AE"/>
    <w:rsid w:val="00BA5285"/>
    <w:rsid w:val="00BB0A4B"/>
    <w:rsid w:val="00BC3A43"/>
    <w:rsid w:val="00BC3C91"/>
    <w:rsid w:val="00BE4533"/>
    <w:rsid w:val="00C05E98"/>
    <w:rsid w:val="00C150EC"/>
    <w:rsid w:val="00C34D69"/>
    <w:rsid w:val="00C36D9D"/>
    <w:rsid w:val="00C373E7"/>
    <w:rsid w:val="00C42806"/>
    <w:rsid w:val="00C46422"/>
    <w:rsid w:val="00C5130D"/>
    <w:rsid w:val="00C555E3"/>
    <w:rsid w:val="00C60B2C"/>
    <w:rsid w:val="00C772AA"/>
    <w:rsid w:val="00CA1041"/>
    <w:rsid w:val="00CA7653"/>
    <w:rsid w:val="00CB1DA9"/>
    <w:rsid w:val="00CB2B92"/>
    <w:rsid w:val="00CC0999"/>
    <w:rsid w:val="00CC7267"/>
    <w:rsid w:val="00CD6849"/>
    <w:rsid w:val="00CD721D"/>
    <w:rsid w:val="00CE5BE1"/>
    <w:rsid w:val="00CF3DE2"/>
    <w:rsid w:val="00D0189F"/>
    <w:rsid w:val="00D06AC6"/>
    <w:rsid w:val="00D12649"/>
    <w:rsid w:val="00D32858"/>
    <w:rsid w:val="00D5366C"/>
    <w:rsid w:val="00D56BE0"/>
    <w:rsid w:val="00D67982"/>
    <w:rsid w:val="00D75740"/>
    <w:rsid w:val="00D853D3"/>
    <w:rsid w:val="00DA5F05"/>
    <w:rsid w:val="00DA7136"/>
    <w:rsid w:val="00DE491E"/>
    <w:rsid w:val="00DF21CF"/>
    <w:rsid w:val="00DF21FE"/>
    <w:rsid w:val="00DF3759"/>
    <w:rsid w:val="00E022D1"/>
    <w:rsid w:val="00E23DCE"/>
    <w:rsid w:val="00E3154B"/>
    <w:rsid w:val="00E44ACB"/>
    <w:rsid w:val="00E4752C"/>
    <w:rsid w:val="00E50ADC"/>
    <w:rsid w:val="00E555B6"/>
    <w:rsid w:val="00E574DE"/>
    <w:rsid w:val="00E92054"/>
    <w:rsid w:val="00EB6E23"/>
    <w:rsid w:val="00EC198E"/>
    <w:rsid w:val="00EC64D8"/>
    <w:rsid w:val="00F02A67"/>
    <w:rsid w:val="00F03C55"/>
    <w:rsid w:val="00F06BC0"/>
    <w:rsid w:val="00F130AA"/>
    <w:rsid w:val="00F166BB"/>
    <w:rsid w:val="00F210EE"/>
    <w:rsid w:val="00F412CA"/>
    <w:rsid w:val="00F4251C"/>
    <w:rsid w:val="00F61266"/>
    <w:rsid w:val="00F94298"/>
    <w:rsid w:val="00FD14C1"/>
    <w:rsid w:val="00FE3633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basedOn w:val="Normalny"/>
    <w:uiPriority w:val="34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basedOn w:val="Normalny"/>
    <w:uiPriority w:val="34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portalzp.pl/kody-cpv/szczegoly/uslugi-edukacji-osob-doroslych-oraz-inne-892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ortalzp.pl/kody-cpv/szczegoly/uslugi-szkolenia-w-dziedzinie-rozwoju-osobistego-896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florek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4826</Words>
  <Characters>28957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33716</CharactersWithSpaces>
  <SharedDoc>false</SharedDoc>
  <HyperlinkBase/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http://www.mgops.busko.pl/</vt:lpwstr>
      </vt:variant>
      <vt:variant>
        <vt:lpwstr/>
      </vt:variant>
      <vt:variant>
        <vt:i4>1835123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mailto:sekretariat@mgops.busko.pl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Edyta Solnica</cp:lastModifiedBy>
  <cp:revision>2</cp:revision>
  <cp:lastPrinted>2011-05-12T11:35:00Z</cp:lastPrinted>
  <dcterms:created xsi:type="dcterms:W3CDTF">2020-03-02T09:14:00Z</dcterms:created>
  <dcterms:modified xsi:type="dcterms:W3CDTF">2020-03-02T09:14:00Z</dcterms:modified>
</cp:coreProperties>
</file>