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0DFC" w:rsidRPr="001F0DFC" w:rsidRDefault="001F0DFC" w:rsidP="001F0DFC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1F0DFC">
        <w:rPr>
          <w:rFonts w:asciiTheme="majorHAnsi" w:hAnsiTheme="majorHAnsi"/>
          <w:sz w:val="20"/>
          <w:szCs w:val="20"/>
        </w:rPr>
        <w:t xml:space="preserve">Kielce, dnia </w:t>
      </w:r>
      <w:r w:rsidRPr="001F0DFC">
        <w:rPr>
          <w:rFonts w:asciiTheme="majorHAnsi" w:hAnsiTheme="majorHAnsi"/>
          <w:bCs/>
          <w:sz w:val="20"/>
          <w:szCs w:val="20"/>
        </w:rPr>
        <w:t>2019-</w:t>
      </w:r>
      <w:r>
        <w:rPr>
          <w:rFonts w:asciiTheme="majorHAnsi" w:hAnsiTheme="majorHAnsi"/>
          <w:bCs/>
          <w:sz w:val="20"/>
          <w:szCs w:val="20"/>
        </w:rPr>
        <w:t>08-27</w:t>
      </w:r>
    </w:p>
    <w:p w:rsidR="001F0DFC" w:rsidRPr="001F0DFC" w:rsidRDefault="001F0DFC" w:rsidP="001F0DFC">
      <w:pPr>
        <w:tabs>
          <w:tab w:val="left" w:pos="503"/>
          <w:tab w:val="left" w:pos="625"/>
        </w:tabs>
        <w:spacing w:after="0" w:line="240" w:lineRule="auto"/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1F0DFC">
        <w:rPr>
          <w:rFonts w:asciiTheme="majorHAnsi" w:hAnsiTheme="majorHAnsi"/>
          <w:b/>
          <w:sz w:val="20"/>
          <w:szCs w:val="20"/>
        </w:rPr>
        <w:tab/>
      </w:r>
    </w:p>
    <w:p w:rsidR="001F0DFC" w:rsidRPr="001F0DFC" w:rsidRDefault="001F0DFC" w:rsidP="001F0DF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DFC" w:rsidRPr="001F0DFC" w:rsidRDefault="001F0DFC" w:rsidP="001F0DF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F0DF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1F0DFC" w:rsidRPr="001F0DFC" w:rsidRDefault="001F0DFC" w:rsidP="001F0DF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DFC" w:rsidRPr="001F0DFC" w:rsidRDefault="001F0DFC" w:rsidP="001F0DFC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1F0DF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Pr="001F0DFC">
        <w:rPr>
          <w:rFonts w:asciiTheme="majorHAnsi" w:hAnsiTheme="majorHAnsi"/>
          <w:sz w:val="20"/>
          <w:szCs w:val="20"/>
        </w:rPr>
        <w:t>2019-08-26</w:t>
      </w:r>
      <w:r w:rsidRPr="001F0DFC">
        <w:rPr>
          <w:rFonts w:asciiTheme="majorHAnsi" w:hAnsiTheme="majorHAnsi"/>
          <w:sz w:val="20"/>
          <w:szCs w:val="20"/>
        </w:rPr>
        <w:t xml:space="preserve"> o godz. </w:t>
      </w:r>
      <w:r w:rsidRPr="001F0DFC">
        <w:rPr>
          <w:rFonts w:asciiTheme="majorHAnsi" w:hAnsiTheme="majorHAnsi"/>
          <w:sz w:val="20"/>
          <w:szCs w:val="20"/>
        </w:rPr>
        <w:t>09</w:t>
      </w:r>
      <w:r w:rsidRPr="001F0DFC">
        <w:rPr>
          <w:rFonts w:asciiTheme="majorHAnsi" w:hAnsiTheme="majorHAnsi"/>
          <w:sz w:val="20"/>
          <w:szCs w:val="20"/>
        </w:rPr>
        <w:t xml:space="preserve">:15 odbyło się otwarcie ofert złożonych przy zastosowaniu zasady konkurencyjności </w:t>
      </w:r>
      <w:r w:rsidRPr="001F0DFC">
        <w:rPr>
          <w:rFonts w:asciiTheme="majorHAnsi" w:hAnsiTheme="majorHAnsi" w:cstheme="minorHAnsi"/>
          <w:sz w:val="20"/>
          <w:szCs w:val="20"/>
        </w:rPr>
        <w:t>na </w:t>
      </w:r>
      <w:r w:rsidRPr="001F0DFC">
        <w:rPr>
          <w:rFonts w:asciiTheme="majorHAnsi" w:eastAsia="Times New Roman" w:hAnsiTheme="majorHAnsi" w:cs="Cambria"/>
          <w:b/>
          <w:sz w:val="20"/>
          <w:szCs w:val="20"/>
        </w:rPr>
        <w:t>Organizację wyjazdów warsztatowych dla Rodzin Zastępczych z powiatu ostrowieckiego w ramach realizacji Projektu pn. „</w:t>
      </w:r>
      <w:r w:rsidRPr="001F0DF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Pr="001F0DFC">
        <w:rPr>
          <w:rFonts w:asciiTheme="majorHAnsi" w:eastAsia="Times New Roman" w:hAnsiTheme="majorHAnsi" w:cs="Cambria"/>
          <w:b/>
          <w:sz w:val="20"/>
          <w:szCs w:val="20"/>
        </w:rPr>
        <w:t>”</w:t>
      </w:r>
      <w:r w:rsidRPr="001F0DFC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  <w:r w:rsidRPr="001F0DF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1F0DFC" w:rsidRPr="001F0DFC" w:rsidRDefault="001F0DFC" w:rsidP="001F0DF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F0DFC">
        <w:rPr>
          <w:rFonts w:ascii="Cambria" w:hAnsi="Cambria"/>
          <w:sz w:val="20"/>
          <w:szCs w:val="20"/>
        </w:rPr>
        <w:t>Ofertę z najniższą ceną złożył Wykonawca:</w:t>
      </w:r>
    </w:p>
    <w:p w:rsidR="001F0DFC" w:rsidRPr="001F0DFC" w:rsidRDefault="001F0DFC" w:rsidP="001F0DF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1F0DFC" w:rsidRPr="00504259" w:rsidRDefault="001F0DFC" w:rsidP="001F0DF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</w:t>
      </w:r>
      <w:r w:rsidRPr="00504259">
        <w:rPr>
          <w:rFonts w:asciiTheme="majorHAnsi" w:hAnsiTheme="majorHAnsi"/>
          <w:b/>
          <w:sz w:val="20"/>
          <w:szCs w:val="20"/>
        </w:rPr>
        <w:t>SEBASTIAN” Biuro Podróży Sebastian Psica</w:t>
      </w:r>
    </w:p>
    <w:p w:rsidR="001F0DFC" w:rsidRPr="00504259" w:rsidRDefault="001F0DFC" w:rsidP="001F0DF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04259">
        <w:rPr>
          <w:rFonts w:asciiTheme="majorHAnsi" w:hAnsiTheme="majorHAnsi"/>
          <w:b/>
          <w:sz w:val="20"/>
          <w:szCs w:val="20"/>
        </w:rPr>
        <w:t>28-500 Kazimierza Wielka, ul. Armii Krajowej 7</w:t>
      </w:r>
    </w:p>
    <w:p w:rsidR="001F0DFC" w:rsidRPr="001F0DFC" w:rsidRDefault="001F0DFC" w:rsidP="001F0DFC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504259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802 200,00</w:t>
      </w:r>
      <w:r w:rsidRPr="00504259">
        <w:rPr>
          <w:rFonts w:asciiTheme="majorHAnsi" w:hAnsiTheme="majorHAnsi"/>
          <w:b/>
          <w:sz w:val="20"/>
          <w:szCs w:val="20"/>
        </w:rPr>
        <w:t xml:space="preserve"> zł). Data wpływu: 2019-</w:t>
      </w:r>
      <w:r>
        <w:rPr>
          <w:rFonts w:asciiTheme="majorHAnsi" w:hAnsiTheme="majorHAnsi"/>
          <w:b/>
          <w:sz w:val="20"/>
          <w:szCs w:val="20"/>
        </w:rPr>
        <w:t>08-26</w:t>
      </w:r>
      <w:r w:rsidRPr="00504259">
        <w:rPr>
          <w:rFonts w:asciiTheme="majorHAnsi" w:hAnsiTheme="majorHAnsi"/>
          <w:b/>
          <w:sz w:val="20"/>
          <w:szCs w:val="20"/>
        </w:rPr>
        <w:t xml:space="preserve"> godz. </w:t>
      </w:r>
      <w:r>
        <w:rPr>
          <w:rFonts w:asciiTheme="majorHAnsi" w:hAnsiTheme="majorHAnsi"/>
          <w:b/>
          <w:sz w:val="20"/>
          <w:szCs w:val="20"/>
        </w:rPr>
        <w:t>08.30</w:t>
      </w:r>
    </w:p>
    <w:p w:rsidR="00782D3A" w:rsidRDefault="00782D3A" w:rsidP="001F0DFC">
      <w:pPr>
        <w:pStyle w:val="Tekstpodstawowy"/>
        <w:spacing w:after="0"/>
        <w:rPr>
          <w:rFonts w:ascii="Cambria" w:hAnsi="Cambria"/>
          <w:sz w:val="20"/>
          <w:szCs w:val="20"/>
          <w:u w:val="single"/>
        </w:rPr>
      </w:pPr>
    </w:p>
    <w:p w:rsidR="001F0DFC" w:rsidRPr="001F0DFC" w:rsidRDefault="001F0DFC" w:rsidP="001F0DFC">
      <w:pPr>
        <w:pStyle w:val="Tekstpodstawowy"/>
        <w:spacing w:after="0"/>
        <w:rPr>
          <w:rFonts w:ascii="Cambria" w:hAnsi="Cambria"/>
          <w:sz w:val="20"/>
          <w:szCs w:val="20"/>
          <w:u w:val="single"/>
        </w:rPr>
      </w:pPr>
      <w:bookmarkStart w:id="0" w:name="_GoBack"/>
      <w:bookmarkEnd w:id="0"/>
      <w:r w:rsidRPr="001F0DFC">
        <w:rPr>
          <w:rFonts w:ascii="Cambria" w:hAnsi="Cambria"/>
          <w:sz w:val="20"/>
          <w:szCs w:val="20"/>
          <w:u w:val="single"/>
        </w:rPr>
        <w:t>Pozostałe oferty:</w:t>
      </w:r>
    </w:p>
    <w:p w:rsidR="001F0DFC" w:rsidRPr="001F0DFC" w:rsidRDefault="001F0DFC" w:rsidP="001F0DFC">
      <w:pPr>
        <w:pStyle w:val="Akapitzlist"/>
        <w:spacing w:after="0" w:line="240" w:lineRule="auto"/>
        <w:ind w:left="0"/>
        <w:rPr>
          <w:rFonts w:ascii="Cambria" w:hAnsi="Cambria"/>
          <w:sz w:val="20"/>
          <w:szCs w:val="20"/>
        </w:rPr>
      </w:pPr>
      <w:r w:rsidRPr="001F0DFC">
        <w:rPr>
          <w:rFonts w:ascii="Cambria" w:hAnsi="Cambria"/>
          <w:sz w:val="20"/>
          <w:szCs w:val="20"/>
        </w:rPr>
        <w:t>Złożono tylko jedną ważną ofertę</w:t>
      </w:r>
    </w:p>
    <w:p w:rsidR="001F0DFC" w:rsidRPr="001F0DFC" w:rsidRDefault="001F0DFC" w:rsidP="001F0DFC">
      <w:pPr>
        <w:pStyle w:val="Akapitzlist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:rsidR="001F0DFC" w:rsidRPr="001F0DFC" w:rsidRDefault="001F0DFC" w:rsidP="001F0DFC">
      <w:pPr>
        <w:pStyle w:val="Akapitzlist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:rsidR="001F0DFC" w:rsidRPr="001F0DFC" w:rsidRDefault="001F0DFC" w:rsidP="001F0DF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1F0DFC" w:rsidRPr="001F0DFC" w:rsidRDefault="001F0DFC" w:rsidP="00782D3A">
      <w:pPr>
        <w:spacing w:after="0" w:line="240" w:lineRule="auto"/>
        <w:ind w:left="5245"/>
        <w:jc w:val="center"/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1F0DFC">
        <w:rPr>
          <w:rFonts w:asciiTheme="majorHAnsi" w:eastAsiaTheme="minorEastAsia" w:hAnsiTheme="majorHAnsi"/>
          <w:b/>
          <w:sz w:val="20"/>
          <w:szCs w:val="20"/>
          <w:lang w:eastAsia="pl-PL"/>
        </w:rPr>
        <w:t>Elżbieta Florek</w:t>
      </w:r>
    </w:p>
    <w:p w:rsidR="001F0DFC" w:rsidRPr="001F0DFC" w:rsidRDefault="001F0DFC" w:rsidP="00782D3A">
      <w:pPr>
        <w:spacing w:after="0" w:line="240" w:lineRule="auto"/>
        <w:ind w:left="5245"/>
        <w:jc w:val="center"/>
        <w:rPr>
          <w:rFonts w:asciiTheme="majorHAnsi" w:eastAsiaTheme="minorEastAsia" w:hAnsiTheme="majorHAnsi"/>
          <w:b/>
          <w:sz w:val="20"/>
          <w:szCs w:val="20"/>
          <w:lang w:eastAsia="pl-PL"/>
        </w:rPr>
      </w:pPr>
    </w:p>
    <w:p w:rsidR="008F235D" w:rsidRPr="001F0DFC" w:rsidRDefault="001F0DFC" w:rsidP="00782D3A">
      <w:pPr>
        <w:spacing w:after="0" w:line="240" w:lineRule="auto"/>
        <w:ind w:left="5245"/>
        <w:jc w:val="center"/>
        <w:rPr>
          <w:sz w:val="20"/>
          <w:szCs w:val="20"/>
        </w:rPr>
      </w:pPr>
      <w:r w:rsidRPr="001F0DFC">
        <w:rPr>
          <w:rFonts w:asciiTheme="majorHAnsi" w:eastAsiaTheme="minorEastAsia" w:hAnsiTheme="majorHAnsi"/>
          <w:sz w:val="20"/>
          <w:szCs w:val="20"/>
          <w:lang w:eastAsia="pl-PL"/>
        </w:rPr>
        <w:t xml:space="preserve">Gł. Specjalista ds. Zamówień Publicznych </w:t>
      </w:r>
      <w:r w:rsidRPr="001F0DFC">
        <w:rPr>
          <w:rFonts w:asciiTheme="majorHAnsi" w:eastAsiaTheme="minorEastAsia" w:hAnsiTheme="majorHAnsi"/>
          <w:sz w:val="20"/>
          <w:szCs w:val="20"/>
          <w:lang w:eastAsia="pl-PL"/>
        </w:rPr>
        <w:br/>
        <w:t>i Kontraktowania Wydatków</w:t>
      </w:r>
    </w:p>
    <w:sectPr w:rsidR="008F235D" w:rsidRPr="001F0DFC" w:rsidSect="00844935">
      <w:headerReference w:type="default" r:id="rId9"/>
      <w:footerReference w:type="default" r:id="rId10"/>
      <w:pgSz w:w="11906" w:h="16838"/>
      <w:pgMar w:top="1814" w:right="1134" w:bottom="1417" w:left="1134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C8" w:rsidRDefault="00B15DC8">
      <w:pPr>
        <w:spacing w:after="0" w:line="240" w:lineRule="auto"/>
      </w:pPr>
      <w:r>
        <w:separator/>
      </w:r>
    </w:p>
  </w:endnote>
  <w:endnote w:type="continuationSeparator" w:id="0">
    <w:p w:rsidR="00B15DC8" w:rsidRDefault="00B1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53" w:rsidRDefault="00E50D53" w:rsidP="00844935">
    <w:pPr>
      <w:pStyle w:val="Stopka"/>
      <w:ind w:left="-284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0C6CA0C3" wp14:editId="3E601083">
          <wp:extent cx="5914412" cy="58420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0D53" w:rsidRPr="00CC0999" w:rsidRDefault="00E50D53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26422307"/>
      <w:docPartObj>
        <w:docPartGallery w:val="Page Numbers (Bottom of Page)"/>
        <w:docPartUnique/>
      </w:docPartObj>
    </w:sdtPr>
    <w:sdtEndPr/>
    <w:sdtContent>
      <w:p w:rsidR="00E50D53" w:rsidRDefault="00707DE8" w:rsidP="00810899">
        <w:pPr>
          <w:pStyle w:val="Stopka"/>
          <w:jc w:val="right"/>
        </w:pPr>
        <w:r>
          <w:fldChar w:fldCharType="begin"/>
        </w:r>
        <w:r w:rsidR="00E50D53">
          <w:instrText>PAGE   \* MERGEFORMAT</w:instrText>
        </w:r>
        <w:r>
          <w:fldChar w:fldCharType="separate"/>
        </w:r>
        <w:r w:rsidR="00782D3A">
          <w:rPr>
            <w:noProof/>
          </w:rPr>
          <w:t>1</w:t>
        </w:r>
        <w:r>
          <w:fldChar w:fldCharType="end"/>
        </w:r>
      </w:p>
      <w:p w:rsidR="00E50D53" w:rsidRPr="006C6498" w:rsidRDefault="00782D3A" w:rsidP="006C6498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C8" w:rsidRDefault="00B15DC8">
      <w:pPr>
        <w:spacing w:after="0" w:line="240" w:lineRule="auto"/>
      </w:pPr>
      <w:r>
        <w:separator/>
      </w:r>
    </w:p>
  </w:footnote>
  <w:footnote w:type="continuationSeparator" w:id="0">
    <w:p w:rsidR="00B15DC8" w:rsidRDefault="00B1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53" w:rsidRPr="00AC44B5" w:rsidRDefault="00E50D53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E50D53" w:rsidRDefault="00E50D53" w:rsidP="00844935">
    <w:pPr>
      <w:tabs>
        <w:tab w:val="center" w:pos="4536"/>
        <w:tab w:val="right" w:pos="9072"/>
      </w:tabs>
      <w:suppressAutoHyphens w:val="0"/>
      <w:spacing w:after="0" w:line="240" w:lineRule="auto"/>
      <w:ind w:left="284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214EA2DC" wp14:editId="60CA8DA3">
          <wp:extent cx="5760720" cy="688594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0D53" w:rsidRDefault="00E50D53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9208CF" w:rsidRPr="0023076D" w:rsidRDefault="009208CF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7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8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9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0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1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2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-284"/>
        </w:tabs>
        <w:ind w:left="644" w:hanging="360"/>
      </w:pPr>
      <w:rPr>
        <w:rFonts w:ascii="Symbol" w:hAnsi="Symbol"/>
      </w:rPr>
    </w:lvl>
  </w:abstractNum>
  <w:abstractNum w:abstractNumId="44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5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6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7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8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9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0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1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3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4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6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7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00000050"/>
    <w:multiLevelType w:val="singleLevel"/>
    <w:tmpl w:val="18CCAD2E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Tahoma" w:hint="default"/>
        <w:b w:val="0"/>
        <w:sz w:val="20"/>
        <w:szCs w:val="20"/>
      </w:rPr>
    </w:lvl>
  </w:abstractNum>
  <w:abstractNum w:abstractNumId="59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0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1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2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3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4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5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6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7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8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69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0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1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2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2DA71852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B7056FD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BAB1F2D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2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FC5418E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FE06BD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49337FE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2"/>
  </w:num>
  <w:num w:numId="4">
    <w:abstractNumId w:val="84"/>
  </w:num>
  <w:num w:numId="5">
    <w:abstractNumId w:val="77"/>
  </w:num>
  <w:num w:numId="6">
    <w:abstractNumId w:val="86"/>
  </w:num>
  <w:num w:numId="7">
    <w:abstractNumId w:val="75"/>
  </w:num>
  <w:num w:numId="8">
    <w:abstractNumId w:val="78"/>
  </w:num>
  <w:num w:numId="9">
    <w:abstractNumId w:val="83"/>
  </w:num>
  <w:num w:numId="10">
    <w:abstractNumId w:val="81"/>
  </w:num>
  <w:num w:numId="11">
    <w:abstractNumId w:val="76"/>
  </w:num>
  <w:num w:numId="12">
    <w:abstractNumId w:val="85"/>
  </w:num>
  <w:num w:numId="13">
    <w:abstractNumId w:val="73"/>
  </w:num>
  <w:num w:numId="14">
    <w:abstractNumId w:val="82"/>
  </w:num>
  <w:num w:numId="15">
    <w:abstractNumId w:val="79"/>
  </w:num>
  <w:num w:numId="16">
    <w:abstractNumId w:val="80"/>
  </w:num>
  <w:num w:numId="17">
    <w:abstractNumId w:val="7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146D1"/>
    <w:rsid w:val="0003608A"/>
    <w:rsid w:val="0004750E"/>
    <w:rsid w:val="0005259E"/>
    <w:rsid w:val="00062323"/>
    <w:rsid w:val="000837E4"/>
    <w:rsid w:val="00092CD3"/>
    <w:rsid w:val="0009396D"/>
    <w:rsid w:val="000B0135"/>
    <w:rsid w:val="000B2547"/>
    <w:rsid w:val="000D6408"/>
    <w:rsid w:val="000E55A4"/>
    <w:rsid w:val="000E719B"/>
    <w:rsid w:val="000F4400"/>
    <w:rsid w:val="00103309"/>
    <w:rsid w:val="00110714"/>
    <w:rsid w:val="001179B6"/>
    <w:rsid w:val="00123740"/>
    <w:rsid w:val="00123FB9"/>
    <w:rsid w:val="00126B89"/>
    <w:rsid w:val="00145541"/>
    <w:rsid w:val="0015152F"/>
    <w:rsid w:val="001542DE"/>
    <w:rsid w:val="00161EC7"/>
    <w:rsid w:val="0016232B"/>
    <w:rsid w:val="00165CFB"/>
    <w:rsid w:val="00172E43"/>
    <w:rsid w:val="001819DA"/>
    <w:rsid w:val="001929A0"/>
    <w:rsid w:val="001A2661"/>
    <w:rsid w:val="001C1910"/>
    <w:rsid w:val="001D07D8"/>
    <w:rsid w:val="001F0DFC"/>
    <w:rsid w:val="00226C54"/>
    <w:rsid w:val="0023076D"/>
    <w:rsid w:val="0023543F"/>
    <w:rsid w:val="00256C97"/>
    <w:rsid w:val="0026795B"/>
    <w:rsid w:val="00271C03"/>
    <w:rsid w:val="002866B9"/>
    <w:rsid w:val="00286CE0"/>
    <w:rsid w:val="00296A45"/>
    <w:rsid w:val="002A3CA1"/>
    <w:rsid w:val="002A55FE"/>
    <w:rsid w:val="002A6398"/>
    <w:rsid w:val="002B6DDE"/>
    <w:rsid w:val="002D27B8"/>
    <w:rsid w:val="002D677E"/>
    <w:rsid w:val="002E2BA8"/>
    <w:rsid w:val="00310A79"/>
    <w:rsid w:val="00310C4C"/>
    <w:rsid w:val="003705B5"/>
    <w:rsid w:val="00395D53"/>
    <w:rsid w:val="003A69D2"/>
    <w:rsid w:val="003B1C61"/>
    <w:rsid w:val="003B6F96"/>
    <w:rsid w:val="003C621B"/>
    <w:rsid w:val="003F06C0"/>
    <w:rsid w:val="003F7B7F"/>
    <w:rsid w:val="00417A68"/>
    <w:rsid w:val="00430941"/>
    <w:rsid w:val="00435C81"/>
    <w:rsid w:val="00455CF2"/>
    <w:rsid w:val="00474943"/>
    <w:rsid w:val="00496871"/>
    <w:rsid w:val="004B32E4"/>
    <w:rsid w:val="004B76C4"/>
    <w:rsid w:val="004D6B51"/>
    <w:rsid w:val="004E10AA"/>
    <w:rsid w:val="004E2C85"/>
    <w:rsid w:val="00500118"/>
    <w:rsid w:val="0053585D"/>
    <w:rsid w:val="00544FC4"/>
    <w:rsid w:val="0055563A"/>
    <w:rsid w:val="00556DC4"/>
    <w:rsid w:val="00561401"/>
    <w:rsid w:val="00575572"/>
    <w:rsid w:val="00582F2B"/>
    <w:rsid w:val="005C0D1C"/>
    <w:rsid w:val="005E4861"/>
    <w:rsid w:val="00631AB6"/>
    <w:rsid w:val="00637C44"/>
    <w:rsid w:val="0067199E"/>
    <w:rsid w:val="00692E0C"/>
    <w:rsid w:val="00697C57"/>
    <w:rsid w:val="006B4D44"/>
    <w:rsid w:val="006C6498"/>
    <w:rsid w:val="006D19B7"/>
    <w:rsid w:val="006D4D10"/>
    <w:rsid w:val="006D7482"/>
    <w:rsid w:val="006F165E"/>
    <w:rsid w:val="006F78E4"/>
    <w:rsid w:val="007046FA"/>
    <w:rsid w:val="00707DE8"/>
    <w:rsid w:val="007150D6"/>
    <w:rsid w:val="00762F75"/>
    <w:rsid w:val="007661D3"/>
    <w:rsid w:val="00770135"/>
    <w:rsid w:val="00782D3A"/>
    <w:rsid w:val="0078586F"/>
    <w:rsid w:val="007C3C79"/>
    <w:rsid w:val="0080095C"/>
    <w:rsid w:val="00802477"/>
    <w:rsid w:val="0080308B"/>
    <w:rsid w:val="00810899"/>
    <w:rsid w:val="00811D7A"/>
    <w:rsid w:val="00825A19"/>
    <w:rsid w:val="00827AC3"/>
    <w:rsid w:val="00831E6D"/>
    <w:rsid w:val="00837808"/>
    <w:rsid w:val="00843D8E"/>
    <w:rsid w:val="00844935"/>
    <w:rsid w:val="00844B0F"/>
    <w:rsid w:val="008478C1"/>
    <w:rsid w:val="008506C5"/>
    <w:rsid w:val="00873352"/>
    <w:rsid w:val="00877EA0"/>
    <w:rsid w:val="008A61E7"/>
    <w:rsid w:val="008B01EC"/>
    <w:rsid w:val="008B081D"/>
    <w:rsid w:val="008B1E54"/>
    <w:rsid w:val="008C5A18"/>
    <w:rsid w:val="008E098B"/>
    <w:rsid w:val="008E26F2"/>
    <w:rsid w:val="008F0537"/>
    <w:rsid w:val="008F1929"/>
    <w:rsid w:val="008F235D"/>
    <w:rsid w:val="008F2EFD"/>
    <w:rsid w:val="009208CF"/>
    <w:rsid w:val="00925CF6"/>
    <w:rsid w:val="00934822"/>
    <w:rsid w:val="0093578C"/>
    <w:rsid w:val="00937239"/>
    <w:rsid w:val="009546A7"/>
    <w:rsid w:val="0096055A"/>
    <w:rsid w:val="009675A1"/>
    <w:rsid w:val="009735D3"/>
    <w:rsid w:val="00974279"/>
    <w:rsid w:val="009769FA"/>
    <w:rsid w:val="009807A2"/>
    <w:rsid w:val="00983FE1"/>
    <w:rsid w:val="009A47F7"/>
    <w:rsid w:val="009A5A07"/>
    <w:rsid w:val="009B42ED"/>
    <w:rsid w:val="009D2F99"/>
    <w:rsid w:val="009E2552"/>
    <w:rsid w:val="009E33FC"/>
    <w:rsid w:val="009E49FB"/>
    <w:rsid w:val="009E714A"/>
    <w:rsid w:val="009F65B6"/>
    <w:rsid w:val="00A0453A"/>
    <w:rsid w:val="00A07DA9"/>
    <w:rsid w:val="00A237E3"/>
    <w:rsid w:val="00A368D8"/>
    <w:rsid w:val="00A4211E"/>
    <w:rsid w:val="00A42D69"/>
    <w:rsid w:val="00A53463"/>
    <w:rsid w:val="00A715CF"/>
    <w:rsid w:val="00A71867"/>
    <w:rsid w:val="00A87F33"/>
    <w:rsid w:val="00AA08F4"/>
    <w:rsid w:val="00AB0345"/>
    <w:rsid w:val="00AB3AE9"/>
    <w:rsid w:val="00AC44B5"/>
    <w:rsid w:val="00AC5B91"/>
    <w:rsid w:val="00AE47CA"/>
    <w:rsid w:val="00B0695C"/>
    <w:rsid w:val="00B07377"/>
    <w:rsid w:val="00B15DC8"/>
    <w:rsid w:val="00B170CD"/>
    <w:rsid w:val="00B22E97"/>
    <w:rsid w:val="00B30802"/>
    <w:rsid w:val="00B34F6F"/>
    <w:rsid w:val="00B41E58"/>
    <w:rsid w:val="00B82F1D"/>
    <w:rsid w:val="00BA5285"/>
    <w:rsid w:val="00BB0A4B"/>
    <w:rsid w:val="00BB1603"/>
    <w:rsid w:val="00BB4539"/>
    <w:rsid w:val="00BB54DF"/>
    <w:rsid w:val="00BC1949"/>
    <w:rsid w:val="00BC521B"/>
    <w:rsid w:val="00BC71D2"/>
    <w:rsid w:val="00BE4533"/>
    <w:rsid w:val="00BF7EFD"/>
    <w:rsid w:val="00C150EC"/>
    <w:rsid w:val="00C34D69"/>
    <w:rsid w:val="00C36D9D"/>
    <w:rsid w:val="00C373E7"/>
    <w:rsid w:val="00C41AC5"/>
    <w:rsid w:val="00C5203F"/>
    <w:rsid w:val="00C7321D"/>
    <w:rsid w:val="00C907F2"/>
    <w:rsid w:val="00C97655"/>
    <w:rsid w:val="00CA7653"/>
    <w:rsid w:val="00CB1DA9"/>
    <w:rsid w:val="00CC0999"/>
    <w:rsid w:val="00CD6849"/>
    <w:rsid w:val="00CD721D"/>
    <w:rsid w:val="00CF72F2"/>
    <w:rsid w:val="00D0189F"/>
    <w:rsid w:val="00D06AC6"/>
    <w:rsid w:val="00D31FBD"/>
    <w:rsid w:val="00D53C43"/>
    <w:rsid w:val="00D56BE0"/>
    <w:rsid w:val="00D61DA8"/>
    <w:rsid w:val="00D67982"/>
    <w:rsid w:val="00D8453E"/>
    <w:rsid w:val="00DA5F05"/>
    <w:rsid w:val="00DA7136"/>
    <w:rsid w:val="00DD73DE"/>
    <w:rsid w:val="00DE491E"/>
    <w:rsid w:val="00DF21CF"/>
    <w:rsid w:val="00E44ACB"/>
    <w:rsid w:val="00E4752C"/>
    <w:rsid w:val="00E50D53"/>
    <w:rsid w:val="00E555B6"/>
    <w:rsid w:val="00E574DE"/>
    <w:rsid w:val="00E66B1A"/>
    <w:rsid w:val="00E92054"/>
    <w:rsid w:val="00EB6E23"/>
    <w:rsid w:val="00EB7D3E"/>
    <w:rsid w:val="00EC198E"/>
    <w:rsid w:val="00EC3DCF"/>
    <w:rsid w:val="00EC64D8"/>
    <w:rsid w:val="00F15594"/>
    <w:rsid w:val="00F166BB"/>
    <w:rsid w:val="00F20CDA"/>
    <w:rsid w:val="00F23D8A"/>
    <w:rsid w:val="00F33920"/>
    <w:rsid w:val="00F412CA"/>
    <w:rsid w:val="00F61266"/>
    <w:rsid w:val="00F640D4"/>
    <w:rsid w:val="00FA5BF4"/>
    <w:rsid w:val="00FD14C1"/>
    <w:rsid w:val="00FE5155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aliases w:val="Nagłówek strony Znak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aliases w:val="Nagłówek strony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1C03"/>
    <w:pPr>
      <w:suppressAutoHyphens w:val="0"/>
      <w:spacing w:after="120" w:line="48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71C03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aliases w:val="Nagłówek strony Znak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aliases w:val="Nagłówek strony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1C03"/>
    <w:pPr>
      <w:suppressAutoHyphens w:val="0"/>
      <w:spacing w:after="120" w:line="48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71C0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03FF-A9C7-427C-833A-80A4A712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810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eflorek</cp:lastModifiedBy>
  <cp:revision>3</cp:revision>
  <cp:lastPrinted>2019-08-27T13:56:00Z</cp:lastPrinted>
  <dcterms:created xsi:type="dcterms:W3CDTF">2019-12-18T15:12:00Z</dcterms:created>
  <dcterms:modified xsi:type="dcterms:W3CDTF">2019-12-18T15:13:00Z</dcterms:modified>
</cp:coreProperties>
</file>