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07A2" w:rsidRDefault="009807A2" w:rsidP="009807A2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</w:rPr>
      </w:pPr>
      <w:bookmarkStart w:id="0" w:name="_GoBack"/>
      <w:bookmarkEnd w:id="0"/>
      <w:r w:rsidRPr="009807A2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Załącznik </w:t>
      </w:r>
      <w:r w:rsidR="00E4752C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nr </w:t>
      </w:r>
      <w:r w:rsidRPr="009807A2">
        <w:rPr>
          <w:rFonts w:asciiTheme="majorHAnsi" w:hAnsiTheme="majorHAnsi" w:cs="Arial"/>
          <w:i/>
          <w:iCs/>
          <w:sz w:val="20"/>
          <w:szCs w:val="20"/>
          <w:u w:val="single"/>
        </w:rPr>
        <w:t>1</w:t>
      </w:r>
      <w:r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 – Oferta cenowa. </w:t>
      </w:r>
    </w:p>
    <w:p w:rsidR="009807A2" w:rsidRDefault="009807A2" w:rsidP="009807A2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:rsidR="00123FB9" w:rsidRPr="009807A2" w:rsidRDefault="00123FB9" w:rsidP="009807A2">
      <w:pPr>
        <w:spacing w:after="0" w:line="360" w:lineRule="auto"/>
        <w:rPr>
          <w:rFonts w:asciiTheme="majorHAnsi" w:eastAsia="Cambria" w:hAnsiTheme="majorHAnsi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p w:rsidR="00123FB9" w:rsidRPr="009807A2" w:rsidRDefault="00123FB9" w:rsidP="009807A2">
      <w:pPr>
        <w:spacing w:after="0" w:line="360" w:lineRule="auto"/>
        <w:rPr>
          <w:rFonts w:asciiTheme="majorHAnsi" w:hAnsiTheme="majorHAnsi" w:cs="Arial"/>
          <w:iCs/>
          <w:sz w:val="20"/>
          <w:szCs w:val="20"/>
        </w:rPr>
      </w:pPr>
    </w:p>
    <w:p w:rsidR="002866B9" w:rsidRPr="009807A2" w:rsidRDefault="00810899" w:rsidP="009807A2">
      <w:pPr>
        <w:spacing w:after="0" w:line="360" w:lineRule="auto"/>
        <w:rPr>
          <w:rFonts w:asciiTheme="majorHAnsi" w:hAnsiTheme="majorHAnsi" w:cs="Arial"/>
          <w:i/>
          <w:iCs/>
          <w:sz w:val="20"/>
          <w:szCs w:val="20"/>
          <w:u w:val="single"/>
        </w:rPr>
      </w:pPr>
      <w:r w:rsidRPr="009807A2">
        <w:rPr>
          <w:rFonts w:asciiTheme="majorHAnsi" w:hAnsiTheme="majorHAnsi" w:cs="Times New Roman"/>
          <w:i/>
          <w:iCs/>
          <w:sz w:val="20"/>
          <w:szCs w:val="20"/>
          <w:u w:val="single"/>
        </w:rPr>
        <w:t>………………………</w:t>
      </w:r>
      <w:r w:rsidR="009807A2">
        <w:rPr>
          <w:rFonts w:asciiTheme="majorHAnsi" w:hAnsiTheme="majorHAnsi" w:cs="Times New Roman"/>
          <w:i/>
          <w:iCs/>
          <w:sz w:val="20"/>
          <w:szCs w:val="20"/>
          <w:u w:val="single"/>
        </w:rPr>
        <w:t>……..</w:t>
      </w:r>
      <w:r w:rsidRPr="009807A2">
        <w:rPr>
          <w:rFonts w:asciiTheme="majorHAnsi" w:hAnsiTheme="majorHAnsi" w:cs="Times New Roman"/>
          <w:i/>
          <w:iCs/>
          <w:sz w:val="20"/>
          <w:szCs w:val="20"/>
          <w:u w:val="single"/>
        </w:rPr>
        <w:t xml:space="preserve">  </w:t>
      </w:r>
      <w:r w:rsidRPr="009807A2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</w:t>
      </w:r>
      <w:r w:rsidR="00A4211E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…………………………………………………………..</w:t>
      </w:r>
      <w:r w:rsidRPr="009807A2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9807A2">
        <w:rPr>
          <w:rFonts w:asciiTheme="majorHAnsi" w:hAnsiTheme="majorHAnsi" w:cs="Times New Roman"/>
          <w:i/>
          <w:iCs/>
          <w:sz w:val="20"/>
          <w:szCs w:val="20"/>
        </w:rPr>
        <w:t xml:space="preserve">   </w:t>
      </w:r>
      <w:r w:rsidRPr="009807A2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</w:p>
    <w:p w:rsidR="002866B9" w:rsidRPr="009807A2" w:rsidRDefault="00810899" w:rsidP="009807A2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Times New Roman"/>
          <w:sz w:val="20"/>
          <w:szCs w:val="20"/>
        </w:rPr>
        <w:t xml:space="preserve">   </w:t>
      </w:r>
      <w:r w:rsidR="002866B9" w:rsidRPr="009807A2">
        <w:rPr>
          <w:rFonts w:asciiTheme="majorHAnsi" w:hAnsiTheme="majorHAnsi" w:cs="Arial"/>
          <w:sz w:val="20"/>
          <w:szCs w:val="20"/>
        </w:rPr>
        <w:t xml:space="preserve">(pieczęć firmy)                              </w:t>
      </w:r>
      <w:r w:rsidR="00AB0345" w:rsidRPr="009807A2">
        <w:rPr>
          <w:rFonts w:asciiTheme="majorHAnsi" w:hAnsiTheme="majorHAnsi" w:cs="Arial"/>
          <w:sz w:val="20"/>
          <w:szCs w:val="20"/>
        </w:rPr>
        <w:t xml:space="preserve">                              </w:t>
      </w:r>
      <w:r w:rsidR="00AB0345" w:rsidRPr="009807A2">
        <w:rPr>
          <w:rFonts w:asciiTheme="majorHAnsi" w:hAnsiTheme="majorHAnsi" w:cs="Arial"/>
          <w:sz w:val="20"/>
          <w:szCs w:val="20"/>
        </w:rPr>
        <w:tab/>
      </w:r>
      <w:r w:rsidR="00A4211E">
        <w:rPr>
          <w:rFonts w:asciiTheme="majorHAnsi" w:hAnsiTheme="majorHAnsi" w:cs="Arial"/>
          <w:sz w:val="20"/>
          <w:szCs w:val="20"/>
        </w:rPr>
        <w:t xml:space="preserve">                                                   (miejscowość, data)</w:t>
      </w:r>
    </w:p>
    <w:p w:rsidR="002866B9" w:rsidRPr="009807A2" w:rsidRDefault="002866B9" w:rsidP="009807A2">
      <w:pPr>
        <w:spacing w:after="0"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807A2">
        <w:rPr>
          <w:rFonts w:asciiTheme="majorHAnsi" w:hAnsiTheme="majorHAnsi" w:cs="Arial"/>
          <w:b/>
          <w:bCs/>
          <w:sz w:val="20"/>
          <w:szCs w:val="20"/>
        </w:rPr>
        <w:t>FORMULARZ OFERTOWY</w:t>
      </w:r>
    </w:p>
    <w:p w:rsidR="002866B9" w:rsidRPr="009807A2" w:rsidRDefault="002866B9" w:rsidP="009807A2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sz w:val="20"/>
          <w:szCs w:val="20"/>
        </w:rPr>
        <w:t xml:space="preserve">Dane </w:t>
      </w:r>
      <w:r w:rsidR="009807A2">
        <w:rPr>
          <w:rFonts w:asciiTheme="majorHAnsi" w:hAnsiTheme="majorHAnsi" w:cs="Arial"/>
          <w:sz w:val="20"/>
          <w:szCs w:val="20"/>
        </w:rPr>
        <w:t>W</w:t>
      </w:r>
      <w:r w:rsidRPr="009807A2">
        <w:rPr>
          <w:rFonts w:asciiTheme="majorHAnsi" w:hAnsiTheme="majorHAnsi" w:cs="Arial"/>
          <w:sz w:val="20"/>
          <w:szCs w:val="20"/>
        </w:rPr>
        <w:t>ykonawcy</w:t>
      </w:r>
      <w:r w:rsidR="009807A2">
        <w:rPr>
          <w:rFonts w:asciiTheme="majorHAnsi" w:hAnsiTheme="majorHAnsi" w:cs="Arial"/>
          <w:sz w:val="20"/>
          <w:szCs w:val="20"/>
        </w:rPr>
        <w:t>:</w:t>
      </w:r>
    </w:p>
    <w:p w:rsidR="002866B9" w:rsidRPr="009807A2" w:rsidRDefault="002866B9" w:rsidP="009807A2">
      <w:pPr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9807A2">
        <w:rPr>
          <w:rFonts w:asciiTheme="majorHAnsi" w:hAnsiTheme="majorHAnsi" w:cs="Arial"/>
          <w:sz w:val="20"/>
          <w:szCs w:val="20"/>
        </w:rPr>
        <w:t>Nazwa:                                        .....................</w:t>
      </w:r>
      <w:r w:rsidR="009807A2">
        <w:rPr>
          <w:rFonts w:asciiTheme="majorHAnsi" w:hAnsiTheme="majorHAnsi" w:cs="Arial"/>
          <w:sz w:val="20"/>
          <w:szCs w:val="20"/>
        </w:rPr>
        <w:t>........................................................</w:t>
      </w:r>
      <w:r w:rsidRPr="009807A2">
        <w:rPr>
          <w:rFonts w:asciiTheme="majorHAnsi" w:hAnsiTheme="majorHAnsi" w:cs="Arial"/>
          <w:sz w:val="20"/>
          <w:szCs w:val="20"/>
        </w:rPr>
        <w:t>..........................................................................</w:t>
      </w:r>
      <w:r w:rsidR="00CC0999" w:rsidRPr="009807A2">
        <w:rPr>
          <w:rFonts w:asciiTheme="majorHAnsi" w:hAnsiTheme="majorHAnsi" w:cs="Arial"/>
          <w:sz w:val="20"/>
          <w:szCs w:val="20"/>
        </w:rPr>
        <w:t>...........</w:t>
      </w:r>
    </w:p>
    <w:p w:rsidR="002866B9" w:rsidRPr="009807A2" w:rsidRDefault="002866B9" w:rsidP="009807A2">
      <w:pPr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9807A2">
        <w:rPr>
          <w:rFonts w:asciiTheme="majorHAnsi" w:hAnsiTheme="majorHAnsi" w:cs="Arial"/>
          <w:sz w:val="20"/>
          <w:szCs w:val="20"/>
        </w:rPr>
        <w:t>Siedziba:                                     ...........</w:t>
      </w:r>
      <w:r w:rsidR="009807A2">
        <w:rPr>
          <w:rFonts w:asciiTheme="majorHAnsi" w:hAnsiTheme="majorHAnsi" w:cs="Arial"/>
          <w:sz w:val="20"/>
          <w:szCs w:val="20"/>
        </w:rPr>
        <w:t>..........................................................</w:t>
      </w:r>
      <w:r w:rsidRPr="009807A2">
        <w:rPr>
          <w:rFonts w:asciiTheme="majorHAnsi" w:hAnsiTheme="majorHAnsi" w:cs="Arial"/>
          <w:sz w:val="20"/>
          <w:szCs w:val="20"/>
        </w:rPr>
        <w:t>...................................................................................</w:t>
      </w:r>
      <w:r w:rsidR="00811D7A" w:rsidRPr="009807A2">
        <w:rPr>
          <w:rFonts w:asciiTheme="majorHAnsi" w:hAnsiTheme="majorHAnsi" w:cs="Arial"/>
          <w:sz w:val="20"/>
          <w:szCs w:val="20"/>
        </w:rPr>
        <w:t>.</w:t>
      </w:r>
      <w:r w:rsidR="00CC0999" w:rsidRPr="009807A2">
        <w:rPr>
          <w:rFonts w:asciiTheme="majorHAnsi" w:hAnsiTheme="majorHAnsi" w:cs="Times New Roman"/>
          <w:sz w:val="20"/>
          <w:szCs w:val="20"/>
        </w:rPr>
        <w:t>.........</w:t>
      </w:r>
    </w:p>
    <w:p w:rsidR="002866B9" w:rsidRPr="009807A2" w:rsidRDefault="002866B9" w:rsidP="009807A2">
      <w:pPr>
        <w:spacing w:after="0" w:line="360" w:lineRule="auto"/>
        <w:jc w:val="both"/>
        <w:rPr>
          <w:rFonts w:asciiTheme="majorHAnsi" w:hAnsiTheme="majorHAnsi" w:cs="Times New Roman"/>
          <w:sz w:val="20"/>
          <w:szCs w:val="20"/>
          <w:lang w:val="de-DE"/>
        </w:rPr>
      </w:pPr>
      <w:proofErr w:type="spellStart"/>
      <w:r w:rsidRPr="009807A2">
        <w:rPr>
          <w:rFonts w:asciiTheme="majorHAnsi" w:hAnsiTheme="majorHAnsi" w:cs="Arial"/>
          <w:sz w:val="20"/>
          <w:szCs w:val="20"/>
          <w:lang w:val="de-DE"/>
        </w:rPr>
        <w:t>Numer</w:t>
      </w:r>
      <w:proofErr w:type="spellEnd"/>
      <w:r w:rsidR="00C373E7" w:rsidRPr="009807A2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proofErr w:type="spellStart"/>
      <w:r w:rsidR="00C373E7" w:rsidRPr="009807A2">
        <w:rPr>
          <w:rFonts w:asciiTheme="majorHAnsi" w:hAnsiTheme="majorHAnsi" w:cs="Arial"/>
          <w:sz w:val="20"/>
          <w:szCs w:val="20"/>
          <w:lang w:val="de-DE"/>
        </w:rPr>
        <w:t>tel</w:t>
      </w:r>
      <w:proofErr w:type="spellEnd"/>
      <w:r w:rsidR="00C373E7" w:rsidRPr="009807A2">
        <w:rPr>
          <w:rFonts w:asciiTheme="majorHAnsi" w:hAnsiTheme="majorHAnsi" w:cs="Arial"/>
          <w:sz w:val="20"/>
          <w:szCs w:val="20"/>
          <w:lang w:val="de-DE"/>
        </w:rPr>
        <w:t>/</w:t>
      </w:r>
      <w:proofErr w:type="spellStart"/>
      <w:r w:rsidRPr="009807A2">
        <w:rPr>
          <w:rFonts w:asciiTheme="majorHAnsi" w:hAnsiTheme="majorHAnsi" w:cs="Arial"/>
          <w:sz w:val="20"/>
          <w:szCs w:val="20"/>
          <w:lang w:val="de-DE"/>
        </w:rPr>
        <w:t>faksu</w:t>
      </w:r>
      <w:proofErr w:type="spellEnd"/>
      <w:r w:rsidRPr="009807A2">
        <w:rPr>
          <w:rFonts w:asciiTheme="majorHAnsi" w:hAnsiTheme="majorHAnsi" w:cs="Arial"/>
          <w:sz w:val="20"/>
          <w:szCs w:val="20"/>
          <w:lang w:val="de-DE"/>
        </w:rPr>
        <w:t xml:space="preserve">:  </w:t>
      </w:r>
      <w:r w:rsidR="00DA7136" w:rsidRPr="009807A2">
        <w:rPr>
          <w:rFonts w:asciiTheme="majorHAnsi" w:hAnsiTheme="majorHAnsi" w:cs="Arial"/>
          <w:sz w:val="20"/>
          <w:szCs w:val="20"/>
          <w:lang w:val="de-DE"/>
        </w:rPr>
        <w:t xml:space="preserve">                   </w:t>
      </w:r>
      <w:r w:rsidRPr="009807A2">
        <w:rPr>
          <w:rFonts w:asciiTheme="majorHAnsi" w:hAnsiTheme="majorHAnsi" w:cs="Arial"/>
          <w:sz w:val="20"/>
          <w:szCs w:val="20"/>
          <w:lang w:val="de-DE"/>
        </w:rPr>
        <w:t>..............</w:t>
      </w:r>
      <w:r w:rsidR="009807A2">
        <w:rPr>
          <w:rFonts w:asciiTheme="majorHAnsi" w:hAnsiTheme="majorHAnsi" w:cs="Arial"/>
          <w:sz w:val="20"/>
          <w:szCs w:val="20"/>
          <w:lang w:val="de-DE"/>
        </w:rPr>
        <w:t>..........................................................</w:t>
      </w:r>
      <w:r w:rsidRPr="009807A2">
        <w:rPr>
          <w:rFonts w:asciiTheme="majorHAnsi" w:hAnsiTheme="majorHAnsi" w:cs="Arial"/>
          <w:sz w:val="20"/>
          <w:szCs w:val="20"/>
          <w:lang w:val="de-DE"/>
        </w:rPr>
        <w:t>................................................................................</w:t>
      </w:r>
      <w:r w:rsidR="00811D7A" w:rsidRPr="009807A2">
        <w:rPr>
          <w:rFonts w:asciiTheme="majorHAnsi" w:hAnsiTheme="majorHAnsi" w:cs="Arial"/>
          <w:sz w:val="20"/>
          <w:szCs w:val="20"/>
          <w:lang w:val="de-DE"/>
        </w:rPr>
        <w:t>.</w:t>
      </w:r>
      <w:r w:rsidR="00CC0999" w:rsidRPr="009807A2">
        <w:rPr>
          <w:rFonts w:asciiTheme="majorHAnsi" w:hAnsiTheme="majorHAnsi" w:cs="Times New Roman"/>
          <w:sz w:val="20"/>
          <w:szCs w:val="20"/>
          <w:lang w:val="de-DE"/>
        </w:rPr>
        <w:t>.........</w:t>
      </w:r>
    </w:p>
    <w:p w:rsidR="002866B9" w:rsidRPr="009807A2" w:rsidRDefault="002866B9" w:rsidP="009807A2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  <w:lang w:val="de-DE"/>
        </w:rPr>
      </w:pPr>
      <w:proofErr w:type="spellStart"/>
      <w:r w:rsidRPr="009807A2">
        <w:rPr>
          <w:rFonts w:asciiTheme="majorHAnsi" w:hAnsiTheme="majorHAnsi" w:cs="Arial"/>
          <w:sz w:val="20"/>
          <w:szCs w:val="20"/>
          <w:lang w:val="de-DE"/>
        </w:rPr>
        <w:t>Adres</w:t>
      </w:r>
      <w:proofErr w:type="spellEnd"/>
      <w:r w:rsidRPr="009807A2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proofErr w:type="spellStart"/>
      <w:r w:rsidRPr="009807A2">
        <w:rPr>
          <w:rFonts w:asciiTheme="majorHAnsi" w:hAnsiTheme="majorHAnsi" w:cs="Arial"/>
          <w:sz w:val="20"/>
          <w:szCs w:val="20"/>
          <w:lang w:val="de-DE"/>
        </w:rPr>
        <w:t>e-mail</w:t>
      </w:r>
      <w:proofErr w:type="spellEnd"/>
      <w:r w:rsidRPr="009807A2">
        <w:rPr>
          <w:rFonts w:asciiTheme="majorHAnsi" w:hAnsiTheme="majorHAnsi" w:cs="Arial"/>
          <w:sz w:val="20"/>
          <w:szCs w:val="20"/>
          <w:lang w:val="de-DE"/>
        </w:rPr>
        <w:t>:</w:t>
      </w:r>
      <w:r w:rsidRPr="009807A2">
        <w:rPr>
          <w:rFonts w:asciiTheme="majorHAnsi" w:hAnsiTheme="majorHAnsi" w:cs="Arial"/>
          <w:sz w:val="20"/>
          <w:szCs w:val="20"/>
          <w:lang w:val="de-DE"/>
        </w:rPr>
        <w:tab/>
      </w:r>
      <w:r w:rsidRPr="009807A2">
        <w:rPr>
          <w:rFonts w:asciiTheme="majorHAnsi" w:hAnsiTheme="majorHAnsi" w:cs="Arial"/>
          <w:sz w:val="20"/>
          <w:szCs w:val="20"/>
          <w:lang w:val="de-DE"/>
        </w:rPr>
        <w:tab/>
        <w:t xml:space="preserve">      …………</w:t>
      </w:r>
      <w:r w:rsidR="009807A2">
        <w:rPr>
          <w:rFonts w:asciiTheme="majorHAnsi" w:hAnsiTheme="majorHAnsi" w:cs="Arial"/>
          <w:sz w:val="20"/>
          <w:szCs w:val="20"/>
          <w:lang w:val="de-DE"/>
        </w:rPr>
        <w:t>.........................................................</w:t>
      </w:r>
      <w:r w:rsidRPr="009807A2">
        <w:rPr>
          <w:rFonts w:asciiTheme="majorHAnsi" w:hAnsiTheme="majorHAnsi" w:cs="Arial"/>
          <w:sz w:val="20"/>
          <w:szCs w:val="20"/>
          <w:lang w:val="de-DE"/>
        </w:rPr>
        <w:t>………………………………………………………………</w:t>
      </w:r>
      <w:r w:rsidR="00811D7A" w:rsidRPr="009807A2">
        <w:rPr>
          <w:rFonts w:asciiTheme="majorHAnsi" w:hAnsiTheme="majorHAnsi" w:cs="Arial"/>
          <w:sz w:val="20"/>
          <w:szCs w:val="20"/>
          <w:lang w:val="de-DE"/>
        </w:rPr>
        <w:t>..</w:t>
      </w:r>
    </w:p>
    <w:p w:rsidR="002866B9" w:rsidRPr="009807A2" w:rsidRDefault="002866B9" w:rsidP="009807A2">
      <w:pPr>
        <w:spacing w:after="0" w:line="360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  <w:lang w:val="de-DE"/>
        </w:rPr>
      </w:pPr>
      <w:r w:rsidRPr="009807A2">
        <w:rPr>
          <w:rFonts w:asciiTheme="majorHAnsi" w:hAnsiTheme="majorHAnsi" w:cs="Arial"/>
          <w:b/>
          <w:bCs/>
          <w:sz w:val="20"/>
          <w:szCs w:val="20"/>
        </w:rPr>
        <w:t>U</w:t>
      </w:r>
      <w:r w:rsidR="009807A2">
        <w:rPr>
          <w:rFonts w:asciiTheme="majorHAnsi" w:hAnsiTheme="majorHAnsi" w:cs="Arial"/>
          <w:b/>
          <w:bCs/>
          <w:sz w:val="20"/>
          <w:szCs w:val="20"/>
        </w:rPr>
        <w:t>WAGA:</w:t>
      </w:r>
      <w:r w:rsidRPr="009807A2">
        <w:rPr>
          <w:rFonts w:asciiTheme="majorHAnsi" w:hAnsiTheme="majorHAnsi" w:cs="Arial"/>
          <w:b/>
          <w:bCs/>
          <w:sz w:val="20"/>
          <w:szCs w:val="20"/>
        </w:rPr>
        <w:t xml:space="preserve"> proszę podać czytelny ad</w:t>
      </w:r>
      <w:r w:rsidR="009807A2">
        <w:rPr>
          <w:rFonts w:asciiTheme="majorHAnsi" w:hAnsiTheme="majorHAnsi" w:cs="Arial"/>
          <w:b/>
          <w:bCs/>
          <w:sz w:val="20"/>
          <w:szCs w:val="20"/>
        </w:rPr>
        <w:t>res e-mail i nr faksu na który W</w:t>
      </w:r>
      <w:r w:rsidRPr="009807A2">
        <w:rPr>
          <w:rFonts w:asciiTheme="majorHAnsi" w:hAnsiTheme="majorHAnsi" w:cs="Arial"/>
          <w:b/>
          <w:bCs/>
          <w:sz w:val="20"/>
          <w:szCs w:val="20"/>
        </w:rPr>
        <w:t xml:space="preserve">ykonawca będzie otrzymywał od </w:t>
      </w:r>
      <w:r w:rsidR="009807A2">
        <w:rPr>
          <w:rFonts w:asciiTheme="majorHAnsi" w:hAnsiTheme="majorHAnsi" w:cs="Arial"/>
          <w:b/>
          <w:bCs/>
          <w:sz w:val="20"/>
          <w:szCs w:val="20"/>
        </w:rPr>
        <w:t>Z</w:t>
      </w:r>
      <w:r w:rsidRPr="009807A2">
        <w:rPr>
          <w:rFonts w:asciiTheme="majorHAnsi" w:hAnsiTheme="majorHAnsi" w:cs="Arial"/>
          <w:b/>
          <w:bCs/>
          <w:sz w:val="20"/>
          <w:szCs w:val="20"/>
        </w:rPr>
        <w:t>amawiającego wszystkie informacje związane z prowadzonym postępowaniem po otwarciu ofert.</w:t>
      </w:r>
    </w:p>
    <w:p w:rsidR="00811D7A" w:rsidRPr="009807A2" w:rsidRDefault="002866B9" w:rsidP="009807A2">
      <w:pPr>
        <w:spacing w:before="120" w:after="0" w:line="360" w:lineRule="auto"/>
        <w:ind w:firstLine="360"/>
        <w:jc w:val="both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b/>
          <w:bCs/>
          <w:sz w:val="20"/>
          <w:szCs w:val="20"/>
        </w:rPr>
        <w:t xml:space="preserve">Nawiązując do </w:t>
      </w:r>
      <w:r w:rsidR="004B32E4">
        <w:rPr>
          <w:rFonts w:asciiTheme="majorHAnsi" w:hAnsiTheme="majorHAnsi" w:cs="Arial"/>
          <w:b/>
          <w:bCs/>
          <w:sz w:val="20"/>
          <w:szCs w:val="20"/>
        </w:rPr>
        <w:t>O</w:t>
      </w:r>
      <w:r w:rsidRPr="009807A2">
        <w:rPr>
          <w:rFonts w:asciiTheme="majorHAnsi" w:hAnsiTheme="majorHAnsi" w:cs="Arial"/>
          <w:b/>
          <w:bCs/>
          <w:sz w:val="20"/>
          <w:szCs w:val="20"/>
        </w:rPr>
        <w:t>głoszenia na</w:t>
      </w:r>
      <w:r w:rsidRPr="009807A2">
        <w:rPr>
          <w:rFonts w:asciiTheme="majorHAnsi" w:hAnsiTheme="majorHAnsi" w:cs="Arial"/>
          <w:sz w:val="20"/>
          <w:szCs w:val="20"/>
        </w:rPr>
        <w:t>:</w:t>
      </w:r>
    </w:p>
    <w:p w:rsidR="009A47F7" w:rsidRPr="009807A2" w:rsidRDefault="00B41E58" w:rsidP="0048039B">
      <w:pPr>
        <w:shd w:val="clear" w:color="auto" w:fill="EEECE1"/>
        <w:spacing w:after="0" w:line="360" w:lineRule="auto"/>
        <w:jc w:val="center"/>
        <w:rPr>
          <w:rFonts w:asciiTheme="majorHAnsi" w:hAnsiTheme="majorHAnsi"/>
          <w:sz w:val="20"/>
          <w:szCs w:val="20"/>
        </w:rPr>
      </w:pPr>
      <w:bookmarkStart w:id="1" w:name="_Hlk533757063"/>
      <w:r w:rsidRPr="009807A2">
        <w:rPr>
          <w:rFonts w:asciiTheme="majorHAnsi" w:eastAsia="Times New Roman" w:hAnsiTheme="majorHAnsi" w:cs="Cambria"/>
          <w:b/>
          <w:sz w:val="20"/>
          <w:szCs w:val="20"/>
        </w:rPr>
        <w:t>Organizacj</w:t>
      </w:r>
      <w:r w:rsidR="004B32E4">
        <w:rPr>
          <w:rFonts w:asciiTheme="majorHAnsi" w:eastAsia="Times New Roman" w:hAnsiTheme="majorHAnsi" w:cs="Cambria"/>
          <w:b/>
          <w:sz w:val="20"/>
          <w:szCs w:val="20"/>
        </w:rPr>
        <w:t>ę wyjazdów warsztatowych dla Rodzin Zastępczych</w:t>
      </w:r>
      <w:r w:rsidRPr="009807A2">
        <w:rPr>
          <w:rFonts w:asciiTheme="majorHAnsi" w:eastAsia="Times New Roman" w:hAnsiTheme="majorHAnsi" w:cs="Cambria"/>
          <w:b/>
          <w:sz w:val="20"/>
          <w:szCs w:val="20"/>
        </w:rPr>
        <w:t xml:space="preserve"> </w:t>
      </w:r>
      <w:r w:rsidR="0048039B">
        <w:rPr>
          <w:rFonts w:asciiTheme="majorHAnsi" w:eastAsia="Times New Roman" w:hAnsiTheme="majorHAnsi" w:cs="Cambria"/>
          <w:b/>
          <w:sz w:val="20"/>
          <w:szCs w:val="20"/>
        </w:rPr>
        <w:t xml:space="preserve">z powiatu ostrowieckiego </w:t>
      </w:r>
      <w:r w:rsidR="0048039B">
        <w:rPr>
          <w:rFonts w:asciiTheme="majorHAnsi" w:eastAsia="Times New Roman" w:hAnsiTheme="majorHAnsi" w:cs="Cambria"/>
          <w:b/>
          <w:sz w:val="20"/>
          <w:szCs w:val="20"/>
        </w:rPr>
        <w:br/>
      </w:r>
      <w:r w:rsidRPr="009807A2">
        <w:rPr>
          <w:rFonts w:asciiTheme="majorHAnsi" w:eastAsia="Times New Roman" w:hAnsiTheme="majorHAnsi" w:cs="Cambria"/>
          <w:b/>
          <w:sz w:val="20"/>
          <w:szCs w:val="20"/>
        </w:rPr>
        <w:t>w ramach realizacji Projektu</w:t>
      </w:r>
      <w:r w:rsidR="0048039B">
        <w:rPr>
          <w:rFonts w:asciiTheme="majorHAnsi" w:eastAsia="Times New Roman" w:hAnsiTheme="majorHAnsi" w:cs="Cambria"/>
          <w:b/>
          <w:sz w:val="20"/>
          <w:szCs w:val="20"/>
        </w:rPr>
        <w:t xml:space="preserve"> </w:t>
      </w:r>
      <w:r w:rsidR="005C0D1C">
        <w:rPr>
          <w:rFonts w:asciiTheme="majorHAnsi" w:eastAsia="Times New Roman" w:hAnsiTheme="majorHAnsi" w:cs="Cambria"/>
          <w:b/>
          <w:sz w:val="20"/>
          <w:szCs w:val="20"/>
        </w:rPr>
        <w:t>p</w:t>
      </w:r>
      <w:r w:rsidR="004B32E4">
        <w:rPr>
          <w:rFonts w:asciiTheme="majorHAnsi" w:eastAsia="Times New Roman" w:hAnsiTheme="majorHAnsi" w:cs="Cambria"/>
          <w:b/>
          <w:sz w:val="20"/>
          <w:szCs w:val="20"/>
        </w:rPr>
        <w:t xml:space="preserve">n. </w:t>
      </w:r>
      <w:r w:rsidRPr="009807A2">
        <w:rPr>
          <w:rFonts w:asciiTheme="majorHAnsi" w:eastAsia="Times New Roman" w:hAnsiTheme="majorHAnsi" w:cs="Cambria"/>
          <w:b/>
          <w:sz w:val="20"/>
          <w:szCs w:val="20"/>
        </w:rPr>
        <w:t>„</w:t>
      </w:r>
      <w:r w:rsidR="004B32E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RAZEM RAŹNIEJ</w:t>
      </w:r>
      <w:r w:rsidRPr="009807A2">
        <w:rPr>
          <w:rFonts w:asciiTheme="majorHAnsi" w:eastAsia="Times New Roman" w:hAnsiTheme="majorHAnsi" w:cs="Cambria"/>
          <w:b/>
          <w:sz w:val="20"/>
          <w:szCs w:val="20"/>
        </w:rPr>
        <w:t xml:space="preserve">”  </w:t>
      </w:r>
      <w:bookmarkEnd w:id="1"/>
    </w:p>
    <w:p w:rsidR="002866B9" w:rsidRPr="009807A2" w:rsidRDefault="002866B9" w:rsidP="009807A2">
      <w:pPr>
        <w:spacing w:after="0" w:line="360" w:lineRule="auto"/>
        <w:ind w:left="357"/>
        <w:jc w:val="center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sz w:val="20"/>
          <w:szCs w:val="20"/>
        </w:rPr>
        <w:t xml:space="preserve">oferujemy realizację przedmiotu zamówienia </w:t>
      </w:r>
      <w:r w:rsidR="004B32E4">
        <w:rPr>
          <w:rFonts w:asciiTheme="majorHAnsi" w:hAnsiTheme="majorHAnsi" w:cs="Arial"/>
          <w:sz w:val="20"/>
          <w:szCs w:val="20"/>
        </w:rPr>
        <w:t>–</w:t>
      </w:r>
      <w:r w:rsidRPr="009807A2">
        <w:rPr>
          <w:rFonts w:asciiTheme="majorHAnsi" w:hAnsiTheme="majorHAnsi" w:cs="Arial"/>
          <w:sz w:val="20"/>
          <w:szCs w:val="20"/>
        </w:rPr>
        <w:t xml:space="preserve"> przeprowadzenie </w:t>
      </w:r>
      <w:r w:rsidR="004B32E4">
        <w:rPr>
          <w:rFonts w:asciiTheme="majorHAnsi" w:hAnsiTheme="majorHAnsi" w:cs="Arial"/>
          <w:sz w:val="20"/>
          <w:szCs w:val="20"/>
        </w:rPr>
        <w:t>WYJAZDÓW WARSZTATO</w:t>
      </w:r>
      <w:r w:rsidR="00471BC4">
        <w:rPr>
          <w:rFonts w:asciiTheme="majorHAnsi" w:hAnsiTheme="majorHAnsi" w:cs="Arial"/>
          <w:sz w:val="20"/>
          <w:szCs w:val="20"/>
        </w:rPr>
        <w:t>W</w:t>
      </w:r>
      <w:r w:rsidR="004B32E4">
        <w:rPr>
          <w:rFonts w:asciiTheme="majorHAnsi" w:hAnsiTheme="majorHAnsi" w:cs="Arial"/>
          <w:sz w:val="20"/>
          <w:szCs w:val="20"/>
        </w:rPr>
        <w:t>YCH</w:t>
      </w:r>
      <w:r w:rsidRPr="009807A2">
        <w:rPr>
          <w:rFonts w:asciiTheme="majorHAnsi" w:hAnsiTheme="majorHAnsi" w:cs="Arial"/>
          <w:sz w:val="20"/>
          <w:szCs w:val="20"/>
        </w:rPr>
        <w:t xml:space="preserve"> za:</w:t>
      </w:r>
    </w:p>
    <w:p w:rsidR="002866B9" w:rsidRPr="009807A2" w:rsidRDefault="002866B9" w:rsidP="00980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eastAsia="Arial Unicode MS" w:hAnsiTheme="majorHAnsi" w:cs="Times New Roman"/>
          <w:smallCaps/>
          <w:sz w:val="20"/>
          <w:szCs w:val="20"/>
        </w:rPr>
      </w:pPr>
    </w:p>
    <w:p w:rsidR="002866B9" w:rsidRDefault="002866B9" w:rsidP="00980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eastAsia="Arial Unicode MS" w:hAnsiTheme="majorHAnsi" w:cs="Arial"/>
          <w:b/>
          <w:bCs/>
          <w:sz w:val="20"/>
          <w:szCs w:val="20"/>
        </w:rPr>
      </w:pPr>
      <w:r w:rsidRPr="009807A2">
        <w:rPr>
          <w:rFonts w:asciiTheme="majorHAnsi" w:eastAsia="Arial Unicode MS" w:hAnsiTheme="majorHAnsi" w:cs="Arial"/>
          <w:b/>
          <w:bCs/>
          <w:sz w:val="20"/>
          <w:szCs w:val="20"/>
        </w:rPr>
        <w:t>Cenę brutto ogółem przedmiotu zamówienia …………</w:t>
      </w:r>
      <w:r w:rsidR="004B32E4">
        <w:rPr>
          <w:rFonts w:asciiTheme="majorHAnsi" w:eastAsia="Arial Unicode MS" w:hAnsiTheme="majorHAnsi" w:cs="Arial"/>
          <w:b/>
          <w:bCs/>
          <w:sz w:val="20"/>
          <w:szCs w:val="20"/>
        </w:rPr>
        <w:t>…………………………………………………….………… PLN</w:t>
      </w:r>
    </w:p>
    <w:p w:rsidR="004B32E4" w:rsidRPr="009807A2" w:rsidRDefault="004B32E4" w:rsidP="00980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eastAsia="Arial Unicode MS" w:hAnsiTheme="majorHAnsi" w:cs="Arial"/>
          <w:b/>
          <w:bCs/>
          <w:sz w:val="20"/>
          <w:szCs w:val="20"/>
        </w:rPr>
      </w:pPr>
    </w:p>
    <w:p w:rsidR="009A47F7" w:rsidRPr="004B32E4" w:rsidRDefault="002866B9" w:rsidP="004B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eastAsia="Arial Unicode MS" w:hAnsiTheme="majorHAnsi" w:cs="Arial"/>
          <w:b/>
          <w:bCs/>
          <w:sz w:val="20"/>
          <w:szCs w:val="20"/>
        </w:rPr>
      </w:pPr>
      <w:r w:rsidRPr="009807A2">
        <w:rPr>
          <w:rFonts w:asciiTheme="majorHAnsi" w:eastAsia="Arial Unicode MS" w:hAnsiTheme="majorHAnsi" w:cs="Arial"/>
          <w:b/>
          <w:bCs/>
          <w:sz w:val="20"/>
          <w:szCs w:val="20"/>
        </w:rPr>
        <w:t>słownie</w:t>
      </w:r>
      <w:r w:rsidRPr="009807A2">
        <w:rPr>
          <w:rFonts w:asciiTheme="majorHAnsi" w:eastAsia="Arial Unicode MS" w:hAnsiTheme="majorHAnsi" w:cs="Arial"/>
          <w:sz w:val="20"/>
          <w:szCs w:val="20"/>
        </w:rPr>
        <w:t>: ..............................................................................................................................</w:t>
      </w:r>
      <w:r w:rsidR="004B32E4">
        <w:rPr>
          <w:rFonts w:asciiTheme="majorHAnsi" w:eastAsia="Arial Unicode MS" w:hAnsiTheme="majorHAnsi" w:cs="Arial"/>
          <w:sz w:val="20"/>
          <w:szCs w:val="20"/>
        </w:rPr>
        <w:t>..............................................................</w:t>
      </w:r>
      <w:r w:rsidRPr="009807A2">
        <w:rPr>
          <w:rFonts w:asciiTheme="majorHAnsi" w:eastAsia="Arial Unicode MS" w:hAnsiTheme="majorHAnsi" w:cs="Arial"/>
          <w:sz w:val="20"/>
          <w:szCs w:val="20"/>
        </w:rPr>
        <w:t xml:space="preserve">..... </w:t>
      </w:r>
      <w:r w:rsidRPr="009807A2">
        <w:rPr>
          <w:rFonts w:asciiTheme="majorHAnsi" w:eastAsia="Arial Unicode MS" w:hAnsiTheme="majorHAnsi" w:cs="Arial"/>
          <w:b/>
          <w:bCs/>
          <w:sz w:val="20"/>
          <w:szCs w:val="20"/>
        </w:rPr>
        <w:t>zł</w:t>
      </w:r>
    </w:p>
    <w:p w:rsidR="00AB0345" w:rsidRPr="009807A2" w:rsidRDefault="00811D7A" w:rsidP="009807A2">
      <w:pPr>
        <w:pStyle w:val="Style17"/>
        <w:widowControl/>
        <w:spacing w:before="280" w:line="360" w:lineRule="auto"/>
        <w:ind w:left="142"/>
        <w:rPr>
          <w:rStyle w:val="FontStyle150"/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b/>
          <w:bCs/>
          <w:sz w:val="20"/>
          <w:szCs w:val="20"/>
        </w:rPr>
        <w:t xml:space="preserve">Szczegółową kalkulację zaoferowanych </w:t>
      </w:r>
      <w:r w:rsidR="00CC0999" w:rsidRPr="009807A2">
        <w:rPr>
          <w:rFonts w:asciiTheme="majorHAnsi" w:hAnsiTheme="majorHAnsi" w:cs="Times New Roman"/>
          <w:b/>
          <w:bCs/>
          <w:sz w:val="20"/>
          <w:szCs w:val="20"/>
        </w:rPr>
        <w:t>wyjazdów warsztatowych</w:t>
      </w:r>
      <w:r w:rsidRPr="009807A2">
        <w:rPr>
          <w:rFonts w:asciiTheme="majorHAnsi" w:hAnsiTheme="majorHAnsi" w:cs="Arial"/>
          <w:b/>
          <w:bCs/>
          <w:sz w:val="20"/>
          <w:szCs w:val="20"/>
        </w:rPr>
        <w:t xml:space="preserve"> Wykonawca </w:t>
      </w:r>
      <w:r w:rsidR="00A368D8" w:rsidRPr="009807A2">
        <w:rPr>
          <w:rFonts w:asciiTheme="majorHAnsi" w:hAnsiTheme="majorHAnsi" w:cs="Arial"/>
          <w:b/>
          <w:bCs/>
          <w:sz w:val="20"/>
          <w:szCs w:val="20"/>
        </w:rPr>
        <w:t xml:space="preserve">przedłoży </w:t>
      </w:r>
      <w:r w:rsidRPr="009807A2">
        <w:rPr>
          <w:rFonts w:asciiTheme="majorHAnsi" w:hAnsiTheme="majorHAnsi" w:cs="Arial"/>
          <w:b/>
          <w:bCs/>
          <w:sz w:val="20"/>
          <w:szCs w:val="20"/>
        </w:rPr>
        <w:t xml:space="preserve">przed podpisaniem umowy. </w:t>
      </w:r>
    </w:p>
    <w:p w:rsidR="002866B9" w:rsidRPr="009807A2" w:rsidRDefault="002866B9" w:rsidP="0078586F">
      <w:pPr>
        <w:spacing w:after="0" w:line="360" w:lineRule="auto"/>
        <w:ind w:left="142"/>
        <w:jc w:val="both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sz w:val="20"/>
          <w:szCs w:val="20"/>
        </w:rPr>
        <w:t>Na zaoferowaną cenę składa się;</w:t>
      </w:r>
    </w:p>
    <w:p w:rsidR="002866B9" w:rsidRPr="002E2BA8" w:rsidRDefault="002866B9" w:rsidP="00BA27AE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2E2BA8">
        <w:rPr>
          <w:rFonts w:asciiTheme="majorHAnsi" w:hAnsiTheme="majorHAnsi" w:cs="Arial"/>
          <w:sz w:val="20"/>
          <w:szCs w:val="20"/>
        </w:rPr>
        <w:t xml:space="preserve">Przeprowadzenie </w:t>
      </w:r>
      <w:r w:rsidR="0078586F" w:rsidRPr="002E2BA8">
        <w:rPr>
          <w:rFonts w:asciiTheme="majorHAnsi" w:hAnsiTheme="majorHAnsi" w:cs="Times New Roman"/>
          <w:bCs/>
          <w:sz w:val="20"/>
          <w:szCs w:val="20"/>
        </w:rPr>
        <w:t>wyjazdów warsztatowych</w:t>
      </w:r>
      <w:r w:rsidR="0078586F" w:rsidRPr="002E2BA8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2E2BA8">
        <w:rPr>
          <w:rFonts w:asciiTheme="majorHAnsi" w:hAnsiTheme="majorHAnsi" w:cs="Arial"/>
          <w:sz w:val="20"/>
          <w:szCs w:val="20"/>
        </w:rPr>
        <w:t xml:space="preserve">w ilości godzin (dydaktycznych) </w:t>
      </w:r>
      <w:r w:rsidR="0078586F" w:rsidRPr="002E2BA8">
        <w:rPr>
          <w:rFonts w:asciiTheme="majorHAnsi" w:hAnsiTheme="majorHAnsi" w:cs="Arial"/>
          <w:sz w:val="20"/>
          <w:szCs w:val="20"/>
        </w:rPr>
        <w:t>określonym w SIWZ,</w:t>
      </w:r>
    </w:p>
    <w:p w:rsidR="002866B9" w:rsidRPr="002E2BA8" w:rsidRDefault="0048039B" w:rsidP="00BA27AE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Uczestnicy warsztatów</w:t>
      </w:r>
      <w:r w:rsidR="002866B9" w:rsidRPr="002E2BA8">
        <w:rPr>
          <w:rFonts w:asciiTheme="majorHAnsi" w:hAnsiTheme="majorHAnsi" w:cs="Arial"/>
          <w:sz w:val="20"/>
          <w:szCs w:val="20"/>
        </w:rPr>
        <w:t xml:space="preserve"> otrzyma</w:t>
      </w:r>
      <w:r>
        <w:rPr>
          <w:rFonts w:asciiTheme="majorHAnsi" w:hAnsiTheme="majorHAnsi" w:cs="Arial"/>
          <w:sz w:val="20"/>
          <w:szCs w:val="20"/>
        </w:rPr>
        <w:t>ją</w:t>
      </w:r>
      <w:r w:rsidR="002866B9" w:rsidRPr="002E2BA8">
        <w:rPr>
          <w:rFonts w:asciiTheme="majorHAnsi" w:hAnsiTheme="majorHAnsi" w:cs="Arial"/>
          <w:sz w:val="20"/>
          <w:szCs w:val="20"/>
        </w:rPr>
        <w:t xml:space="preserve"> na własność w ramach kosztów </w:t>
      </w:r>
      <w:r w:rsidR="0078586F" w:rsidRPr="002E2BA8">
        <w:rPr>
          <w:rFonts w:asciiTheme="majorHAnsi" w:hAnsiTheme="majorHAnsi" w:cs="Times New Roman"/>
          <w:bCs/>
          <w:sz w:val="20"/>
          <w:szCs w:val="20"/>
        </w:rPr>
        <w:t>wyjazdów warsztatowych</w:t>
      </w:r>
      <w:r w:rsidR="0078586F" w:rsidRPr="002E2BA8">
        <w:rPr>
          <w:rFonts w:asciiTheme="majorHAnsi" w:hAnsiTheme="majorHAnsi" w:cs="Arial"/>
          <w:bCs/>
          <w:sz w:val="20"/>
          <w:szCs w:val="20"/>
        </w:rPr>
        <w:t xml:space="preserve"> </w:t>
      </w:r>
      <w:r w:rsidR="002866B9" w:rsidRPr="002E2BA8">
        <w:rPr>
          <w:rFonts w:asciiTheme="majorHAnsi" w:hAnsiTheme="majorHAnsi" w:cs="Arial"/>
          <w:sz w:val="20"/>
          <w:szCs w:val="20"/>
        </w:rPr>
        <w:t>materi</w:t>
      </w:r>
      <w:r w:rsidR="0078586F" w:rsidRPr="002E2BA8">
        <w:rPr>
          <w:rFonts w:asciiTheme="majorHAnsi" w:hAnsiTheme="majorHAnsi" w:cs="Arial"/>
          <w:sz w:val="20"/>
          <w:szCs w:val="20"/>
        </w:rPr>
        <w:t>ały wymienione i opisane w SIWZ,</w:t>
      </w:r>
    </w:p>
    <w:p w:rsidR="002E2BA8" w:rsidRDefault="00556DC4" w:rsidP="00BA27AE">
      <w:pPr>
        <w:pStyle w:val="Bezodstpw"/>
        <w:numPr>
          <w:ilvl w:val="0"/>
          <w:numId w:val="4"/>
        </w:numPr>
        <w:suppressAutoHyphens w:val="0"/>
        <w:spacing w:line="36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9807A2">
        <w:rPr>
          <w:rFonts w:asciiTheme="majorHAnsi" w:hAnsiTheme="majorHAnsi"/>
          <w:sz w:val="20"/>
          <w:szCs w:val="20"/>
          <w:lang w:eastAsia="pl-PL"/>
        </w:rPr>
        <w:t xml:space="preserve">Adres zorganizowania </w:t>
      </w:r>
      <w:r w:rsidR="0078586F" w:rsidRPr="002E2BA8">
        <w:rPr>
          <w:rFonts w:asciiTheme="majorHAnsi" w:hAnsiTheme="majorHAnsi" w:cs="Times New Roman"/>
          <w:bCs/>
          <w:sz w:val="20"/>
          <w:szCs w:val="20"/>
        </w:rPr>
        <w:t>wyjazdów warsztatowych</w:t>
      </w:r>
      <w:r w:rsidR="002E2BA8" w:rsidRPr="002E2BA8">
        <w:rPr>
          <w:rFonts w:asciiTheme="majorHAnsi" w:hAnsiTheme="majorHAnsi" w:cs="Times New Roman"/>
          <w:bCs/>
          <w:sz w:val="20"/>
          <w:szCs w:val="20"/>
        </w:rPr>
        <w:t xml:space="preserve"> (n</w:t>
      </w:r>
      <w:r w:rsidR="0048039B">
        <w:rPr>
          <w:rFonts w:asciiTheme="majorHAnsi" w:hAnsiTheme="majorHAnsi" w:cs="Times New Roman"/>
          <w:bCs/>
          <w:sz w:val="20"/>
          <w:szCs w:val="20"/>
        </w:rPr>
        <w:t>azwa i adres Ośrodka tj. hotelu lub pensjonatu</w:t>
      </w:r>
      <w:r w:rsidR="002E2BA8" w:rsidRPr="002E2BA8">
        <w:rPr>
          <w:rFonts w:asciiTheme="majorHAnsi" w:hAnsiTheme="majorHAnsi" w:cs="Times New Roman"/>
          <w:bCs/>
          <w:sz w:val="20"/>
          <w:szCs w:val="20"/>
        </w:rPr>
        <w:t>)</w:t>
      </w:r>
      <w:r w:rsidRPr="002E2BA8">
        <w:rPr>
          <w:rFonts w:asciiTheme="majorHAnsi" w:hAnsiTheme="majorHAnsi"/>
          <w:sz w:val="20"/>
          <w:szCs w:val="20"/>
          <w:lang w:eastAsia="pl-PL"/>
        </w:rPr>
        <w:t>:</w:t>
      </w:r>
    </w:p>
    <w:p w:rsidR="0078586F" w:rsidRDefault="002E2BA8" w:rsidP="00BA27AE">
      <w:pPr>
        <w:pStyle w:val="Bezodstpw"/>
        <w:numPr>
          <w:ilvl w:val="0"/>
          <w:numId w:val="5"/>
        </w:numPr>
        <w:suppressAutoHyphens w:val="0"/>
        <w:spacing w:line="36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Warsztaty wyjazdowe nr 1: </w:t>
      </w:r>
      <w:r w:rsidR="00AB0345" w:rsidRPr="009807A2">
        <w:rPr>
          <w:rFonts w:asciiTheme="majorHAnsi" w:hAnsiTheme="majorHAnsi"/>
          <w:sz w:val="20"/>
          <w:szCs w:val="20"/>
          <w:lang w:eastAsia="pl-PL"/>
        </w:rPr>
        <w:t>…………</w:t>
      </w:r>
      <w:r>
        <w:rPr>
          <w:rFonts w:asciiTheme="majorHAnsi" w:hAnsiTheme="majorHAnsi"/>
          <w:sz w:val="20"/>
          <w:szCs w:val="20"/>
          <w:lang w:eastAsia="pl-PL"/>
        </w:rPr>
        <w:t>……………………………..</w:t>
      </w:r>
      <w:r w:rsidR="00AB0345" w:rsidRPr="009807A2">
        <w:rPr>
          <w:rFonts w:asciiTheme="majorHAnsi" w:hAnsiTheme="majorHAnsi"/>
          <w:sz w:val="20"/>
          <w:szCs w:val="20"/>
          <w:lang w:eastAsia="pl-PL"/>
        </w:rPr>
        <w:t>……………………………………………………………..</w:t>
      </w:r>
    </w:p>
    <w:p w:rsidR="002E2BA8" w:rsidRDefault="002E2BA8" w:rsidP="00BA27AE">
      <w:pPr>
        <w:pStyle w:val="Bezodstpw"/>
        <w:numPr>
          <w:ilvl w:val="0"/>
          <w:numId w:val="5"/>
        </w:numPr>
        <w:suppressAutoHyphens w:val="0"/>
        <w:spacing w:line="36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Warsztaty wyjazdowe nr 2: </w:t>
      </w:r>
      <w:r w:rsidRPr="009807A2">
        <w:rPr>
          <w:rFonts w:asciiTheme="majorHAnsi" w:hAnsiTheme="majorHAnsi"/>
          <w:sz w:val="20"/>
          <w:szCs w:val="20"/>
          <w:lang w:eastAsia="pl-PL"/>
        </w:rPr>
        <w:t>…………</w:t>
      </w:r>
      <w:r>
        <w:rPr>
          <w:rFonts w:asciiTheme="majorHAnsi" w:hAnsiTheme="majorHAnsi"/>
          <w:sz w:val="20"/>
          <w:szCs w:val="20"/>
          <w:lang w:eastAsia="pl-PL"/>
        </w:rPr>
        <w:t>……………………………..</w:t>
      </w:r>
      <w:r w:rsidRPr="009807A2">
        <w:rPr>
          <w:rFonts w:asciiTheme="majorHAnsi" w:hAnsiTheme="majorHAnsi"/>
          <w:sz w:val="20"/>
          <w:szCs w:val="20"/>
          <w:lang w:eastAsia="pl-PL"/>
        </w:rPr>
        <w:t>……………………………………………………………..</w:t>
      </w:r>
    </w:p>
    <w:p w:rsidR="002E2BA8" w:rsidRDefault="002E2BA8" w:rsidP="00BA27AE">
      <w:pPr>
        <w:pStyle w:val="Bezodstpw"/>
        <w:numPr>
          <w:ilvl w:val="0"/>
          <w:numId w:val="5"/>
        </w:numPr>
        <w:suppressAutoHyphens w:val="0"/>
        <w:spacing w:line="36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Warsztaty wyjazdowe nr 3: </w:t>
      </w:r>
      <w:r w:rsidRPr="009807A2">
        <w:rPr>
          <w:rFonts w:asciiTheme="majorHAnsi" w:hAnsiTheme="majorHAnsi"/>
          <w:sz w:val="20"/>
          <w:szCs w:val="20"/>
          <w:lang w:eastAsia="pl-PL"/>
        </w:rPr>
        <w:t>…………</w:t>
      </w:r>
      <w:r>
        <w:rPr>
          <w:rFonts w:asciiTheme="majorHAnsi" w:hAnsiTheme="majorHAnsi"/>
          <w:sz w:val="20"/>
          <w:szCs w:val="20"/>
          <w:lang w:eastAsia="pl-PL"/>
        </w:rPr>
        <w:t>……………………………..</w:t>
      </w:r>
      <w:r w:rsidRPr="009807A2">
        <w:rPr>
          <w:rFonts w:asciiTheme="majorHAnsi" w:hAnsiTheme="majorHAnsi"/>
          <w:sz w:val="20"/>
          <w:szCs w:val="20"/>
          <w:lang w:eastAsia="pl-PL"/>
        </w:rPr>
        <w:t>……………………………………………………………..</w:t>
      </w:r>
    </w:p>
    <w:p w:rsidR="002E2BA8" w:rsidRPr="002E2BA8" w:rsidRDefault="002E2BA8" w:rsidP="00BA27AE">
      <w:pPr>
        <w:pStyle w:val="Bezodstpw"/>
        <w:numPr>
          <w:ilvl w:val="0"/>
          <w:numId w:val="5"/>
        </w:numPr>
        <w:suppressAutoHyphens w:val="0"/>
        <w:spacing w:line="36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Warsztaty wyjazdowe nr 4: </w:t>
      </w:r>
      <w:r w:rsidRPr="009807A2">
        <w:rPr>
          <w:rFonts w:asciiTheme="majorHAnsi" w:hAnsiTheme="majorHAnsi"/>
          <w:sz w:val="20"/>
          <w:szCs w:val="20"/>
          <w:lang w:eastAsia="pl-PL"/>
        </w:rPr>
        <w:t>…………</w:t>
      </w:r>
      <w:r>
        <w:rPr>
          <w:rFonts w:asciiTheme="majorHAnsi" w:hAnsiTheme="majorHAnsi"/>
          <w:sz w:val="20"/>
          <w:szCs w:val="20"/>
          <w:lang w:eastAsia="pl-PL"/>
        </w:rPr>
        <w:t>……………………………..</w:t>
      </w:r>
      <w:r w:rsidRPr="009807A2">
        <w:rPr>
          <w:rFonts w:asciiTheme="majorHAnsi" w:hAnsiTheme="majorHAnsi"/>
          <w:sz w:val="20"/>
          <w:szCs w:val="20"/>
          <w:lang w:eastAsia="pl-PL"/>
        </w:rPr>
        <w:t>……………………………………………………………..</w:t>
      </w:r>
    </w:p>
    <w:p w:rsidR="002866B9" w:rsidRPr="0078586F" w:rsidRDefault="002866B9" w:rsidP="00BA27AE">
      <w:pPr>
        <w:pStyle w:val="Bezodstpw"/>
        <w:numPr>
          <w:ilvl w:val="0"/>
          <w:numId w:val="7"/>
        </w:numPr>
        <w:suppressAutoHyphens w:val="0"/>
        <w:spacing w:line="36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78586F">
        <w:rPr>
          <w:rFonts w:asciiTheme="majorHAnsi" w:hAnsiTheme="majorHAnsi" w:cs="Arial"/>
          <w:sz w:val="20"/>
          <w:szCs w:val="20"/>
        </w:rPr>
        <w:lastRenderedPageBreak/>
        <w:t xml:space="preserve">Osobą do kontaktów z </w:t>
      </w:r>
      <w:r w:rsidR="00CF3DE2">
        <w:rPr>
          <w:rFonts w:asciiTheme="majorHAnsi" w:hAnsiTheme="majorHAnsi" w:cs="Arial"/>
          <w:sz w:val="20"/>
          <w:szCs w:val="20"/>
        </w:rPr>
        <w:t>Z</w:t>
      </w:r>
      <w:r w:rsidRPr="0078586F">
        <w:rPr>
          <w:rFonts w:asciiTheme="majorHAnsi" w:hAnsiTheme="majorHAnsi" w:cs="Arial"/>
          <w:sz w:val="20"/>
          <w:szCs w:val="20"/>
        </w:rPr>
        <w:t>amawiającym odpowiedzialną za wykonanie usługi i uprawnioną do zawarcia umowy w sprawie zamówienia publicznego jest:    .............</w:t>
      </w:r>
      <w:r w:rsidR="0078586F">
        <w:rPr>
          <w:rFonts w:asciiTheme="majorHAnsi" w:hAnsiTheme="majorHAnsi" w:cs="Arial"/>
          <w:sz w:val="20"/>
          <w:szCs w:val="20"/>
        </w:rPr>
        <w:t>..............................</w:t>
      </w:r>
      <w:r w:rsidRPr="0078586F">
        <w:rPr>
          <w:rFonts w:asciiTheme="majorHAnsi" w:hAnsiTheme="majorHAnsi" w:cs="Arial"/>
          <w:sz w:val="20"/>
          <w:szCs w:val="20"/>
        </w:rPr>
        <w:t>.......................................</w:t>
      </w:r>
    </w:p>
    <w:p w:rsidR="00BA27AE" w:rsidRPr="00BA27AE" w:rsidRDefault="0078586F" w:rsidP="00BA27AE">
      <w:pPr>
        <w:suppressAutoHyphens w:val="0"/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2E2BA8">
        <w:rPr>
          <w:rFonts w:asciiTheme="majorHAnsi" w:hAnsiTheme="majorHAnsi" w:cs="Arial"/>
          <w:sz w:val="20"/>
          <w:szCs w:val="20"/>
        </w:rPr>
        <w:t xml:space="preserve">     </w:t>
      </w:r>
      <w:r>
        <w:rPr>
          <w:rFonts w:asciiTheme="majorHAnsi" w:hAnsiTheme="majorHAnsi" w:cs="Arial"/>
          <w:sz w:val="20"/>
          <w:szCs w:val="20"/>
        </w:rPr>
        <w:t xml:space="preserve">  (</w:t>
      </w:r>
      <w:r w:rsidR="002866B9" w:rsidRPr="009807A2">
        <w:rPr>
          <w:rFonts w:asciiTheme="majorHAnsi" w:hAnsiTheme="majorHAnsi" w:cs="Arial"/>
          <w:sz w:val="20"/>
          <w:szCs w:val="20"/>
        </w:rPr>
        <w:t>imię i nazwisko, funkcja)</w:t>
      </w:r>
    </w:p>
    <w:p w:rsidR="00BA27AE" w:rsidRPr="00BA27AE" w:rsidRDefault="00BA27AE" w:rsidP="0048039B">
      <w:pPr>
        <w:numPr>
          <w:ilvl w:val="0"/>
          <w:numId w:val="6"/>
        </w:numPr>
        <w:suppressAutoHyphens w:val="0"/>
        <w:spacing w:before="120" w:after="60" w:line="240" w:lineRule="auto"/>
        <w:ind w:left="426" w:hanging="284"/>
        <w:jc w:val="both"/>
        <w:rPr>
          <w:rFonts w:ascii="Cambria" w:hAnsi="Cambria" w:cstheme="minorHAnsi"/>
          <w:sz w:val="20"/>
          <w:szCs w:val="20"/>
        </w:rPr>
      </w:pPr>
      <w:r w:rsidRPr="002E2BA8">
        <w:rPr>
          <w:rFonts w:asciiTheme="majorHAnsi" w:hAnsiTheme="majorHAnsi" w:cs="Arial"/>
          <w:sz w:val="20"/>
          <w:szCs w:val="20"/>
        </w:rPr>
        <w:t>oświadczamy, że cena brutto obejmuje wszystkie koszty r</w:t>
      </w:r>
      <w:r>
        <w:rPr>
          <w:rFonts w:asciiTheme="majorHAnsi" w:hAnsiTheme="majorHAnsi" w:cs="Arial"/>
          <w:sz w:val="20"/>
          <w:szCs w:val="20"/>
        </w:rPr>
        <w:t>ealizacji przedmiotu zamówienia,</w:t>
      </w:r>
      <w:r w:rsidRPr="00BA27AE">
        <w:rPr>
          <w:rFonts w:ascii="Cambria" w:hAnsi="Cambria" w:cstheme="minorHAnsi"/>
          <w:sz w:val="20"/>
          <w:szCs w:val="20"/>
        </w:rPr>
        <w:t xml:space="preserve"> </w:t>
      </w:r>
      <w:r>
        <w:rPr>
          <w:rFonts w:ascii="Cambria" w:hAnsi="Cambria" w:cstheme="minorHAnsi"/>
          <w:sz w:val="20"/>
          <w:szCs w:val="20"/>
        </w:rPr>
        <w:t>w tym </w:t>
      </w:r>
      <w:r w:rsidRPr="008E3024">
        <w:rPr>
          <w:rFonts w:ascii="Cambria" w:hAnsi="Cambria" w:cstheme="minorHAnsi"/>
          <w:sz w:val="20"/>
          <w:szCs w:val="20"/>
        </w:rPr>
        <w:t>koszty transportu związane</w:t>
      </w:r>
      <w:r>
        <w:rPr>
          <w:rFonts w:ascii="Times New Roman" w:hAnsi="Times New Roman" w:cs="Times New Roman"/>
          <w:sz w:val="20"/>
          <w:szCs w:val="20"/>
        </w:rPr>
        <w:t xml:space="preserve">go </w:t>
      </w:r>
      <w:r w:rsidRPr="008E3024">
        <w:rPr>
          <w:rFonts w:ascii="Cambria" w:hAnsi="Cambria" w:cstheme="minorHAnsi"/>
          <w:sz w:val="20"/>
          <w:szCs w:val="20"/>
        </w:rPr>
        <w:t>z realizacją usługi,</w:t>
      </w:r>
    </w:p>
    <w:p w:rsidR="002866B9" w:rsidRPr="009807A2" w:rsidRDefault="002866B9" w:rsidP="0048039B">
      <w:pPr>
        <w:numPr>
          <w:ilvl w:val="0"/>
          <w:numId w:val="6"/>
        </w:numPr>
        <w:suppressAutoHyphens w:val="0"/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sz w:val="20"/>
          <w:szCs w:val="20"/>
        </w:rPr>
        <w:t>oświadczamy, że uzyska</w:t>
      </w:r>
      <w:r w:rsidR="00062323">
        <w:rPr>
          <w:rFonts w:asciiTheme="majorHAnsi" w:hAnsiTheme="majorHAnsi" w:cs="Arial"/>
          <w:sz w:val="20"/>
          <w:szCs w:val="20"/>
        </w:rPr>
        <w:t>liśmy od Zamawiającego wszelkie</w:t>
      </w:r>
      <w:r w:rsidRPr="009807A2">
        <w:rPr>
          <w:rFonts w:asciiTheme="majorHAnsi" w:hAnsiTheme="majorHAnsi" w:cs="Arial"/>
          <w:sz w:val="20"/>
          <w:szCs w:val="20"/>
        </w:rPr>
        <w:t xml:space="preserve"> informacj</w:t>
      </w:r>
      <w:r w:rsidR="00062323">
        <w:rPr>
          <w:rFonts w:asciiTheme="majorHAnsi" w:hAnsiTheme="majorHAnsi" w:cs="Arial"/>
          <w:sz w:val="20"/>
          <w:szCs w:val="20"/>
        </w:rPr>
        <w:t>e niezbędne</w:t>
      </w:r>
      <w:r w:rsidRPr="009807A2">
        <w:rPr>
          <w:rFonts w:asciiTheme="majorHAnsi" w:hAnsiTheme="majorHAnsi" w:cs="Arial"/>
          <w:sz w:val="20"/>
          <w:szCs w:val="20"/>
        </w:rPr>
        <w:t xml:space="preserve"> do rzetelnego sporządzenia niniejszej </w:t>
      </w:r>
      <w:r w:rsidR="00062323">
        <w:rPr>
          <w:rFonts w:asciiTheme="majorHAnsi" w:hAnsiTheme="majorHAnsi" w:cs="Arial"/>
          <w:sz w:val="20"/>
          <w:szCs w:val="20"/>
        </w:rPr>
        <w:t>O</w:t>
      </w:r>
      <w:r w:rsidRPr="009807A2">
        <w:rPr>
          <w:rFonts w:asciiTheme="majorHAnsi" w:hAnsiTheme="majorHAnsi" w:cs="Arial"/>
          <w:sz w:val="20"/>
          <w:szCs w:val="20"/>
        </w:rPr>
        <w:t>ferty zgodni</w:t>
      </w:r>
      <w:r w:rsidR="00062323">
        <w:rPr>
          <w:rFonts w:asciiTheme="majorHAnsi" w:hAnsiTheme="majorHAnsi" w:cs="Arial"/>
          <w:sz w:val="20"/>
          <w:szCs w:val="20"/>
        </w:rPr>
        <w:t>e z wymogami określonymi w SIWZ,</w:t>
      </w:r>
    </w:p>
    <w:p w:rsidR="002866B9" w:rsidRPr="009807A2" w:rsidRDefault="002866B9" w:rsidP="0048039B">
      <w:pPr>
        <w:numPr>
          <w:ilvl w:val="0"/>
          <w:numId w:val="6"/>
        </w:numPr>
        <w:suppressAutoHyphens w:val="0"/>
        <w:spacing w:after="0"/>
        <w:ind w:left="426" w:hanging="284"/>
        <w:jc w:val="both"/>
        <w:rPr>
          <w:rFonts w:asciiTheme="majorHAnsi" w:hAnsiTheme="majorHAnsi" w:cs="Arial"/>
          <w:spacing w:val="-6"/>
          <w:sz w:val="20"/>
          <w:szCs w:val="20"/>
        </w:rPr>
      </w:pPr>
      <w:r w:rsidRPr="009807A2">
        <w:rPr>
          <w:rFonts w:asciiTheme="majorHAnsi" w:hAnsiTheme="majorHAnsi" w:cs="Arial"/>
          <w:spacing w:val="-6"/>
          <w:sz w:val="20"/>
          <w:szCs w:val="20"/>
        </w:rPr>
        <w:t>oświadczamy, że zapoznaliśmy się ze SIWZ i istotnymi postanowieniami umowy i nie wnosimy żadnych zastrzeżeń oraz uznajemy się za związanych określonymi w niej zasadami postępowania, przez okre</w:t>
      </w:r>
      <w:r w:rsidR="00062323">
        <w:rPr>
          <w:rFonts w:asciiTheme="majorHAnsi" w:hAnsiTheme="majorHAnsi" w:cs="Arial"/>
          <w:spacing w:val="-6"/>
          <w:sz w:val="20"/>
          <w:szCs w:val="20"/>
        </w:rPr>
        <w:t>s 30 dni od daty otwarcia ofert,</w:t>
      </w:r>
    </w:p>
    <w:p w:rsidR="002866B9" w:rsidRPr="009807A2" w:rsidRDefault="002866B9" w:rsidP="0048039B">
      <w:pPr>
        <w:numPr>
          <w:ilvl w:val="0"/>
          <w:numId w:val="6"/>
        </w:numPr>
        <w:suppressAutoHyphens w:val="0"/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sz w:val="20"/>
          <w:szCs w:val="20"/>
        </w:rPr>
        <w:t xml:space="preserve">oświadczamy, że oferowany przedmiot zamówienia odpowiada wymaganiom określonym dla </w:t>
      </w:r>
      <w:r w:rsidR="00062323">
        <w:rPr>
          <w:rFonts w:asciiTheme="majorHAnsi" w:hAnsiTheme="majorHAnsi" w:cs="Arial"/>
          <w:sz w:val="20"/>
          <w:szCs w:val="20"/>
        </w:rPr>
        <w:t>danego wyjazdu warsztatowego opisanego w SIWZ,</w:t>
      </w:r>
    </w:p>
    <w:p w:rsidR="002866B9" w:rsidRPr="009807A2" w:rsidRDefault="002866B9" w:rsidP="0048039B">
      <w:pPr>
        <w:numPr>
          <w:ilvl w:val="0"/>
          <w:numId w:val="6"/>
        </w:numPr>
        <w:suppressAutoHyphens w:val="0"/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sz w:val="20"/>
          <w:szCs w:val="20"/>
        </w:rPr>
        <w:t xml:space="preserve">oświadczamy, że zobowiązujemy się, w przypadku wyboru naszej </w:t>
      </w:r>
      <w:r w:rsidR="00062323">
        <w:rPr>
          <w:rFonts w:asciiTheme="majorHAnsi" w:hAnsiTheme="majorHAnsi" w:cs="Arial"/>
          <w:sz w:val="20"/>
          <w:szCs w:val="20"/>
        </w:rPr>
        <w:t>O</w:t>
      </w:r>
      <w:r w:rsidRPr="009807A2">
        <w:rPr>
          <w:rFonts w:asciiTheme="majorHAnsi" w:hAnsiTheme="majorHAnsi" w:cs="Arial"/>
          <w:sz w:val="20"/>
          <w:szCs w:val="20"/>
        </w:rPr>
        <w:t xml:space="preserve">ferty, do zawarcia umowy </w:t>
      </w:r>
      <w:r w:rsidR="00062323">
        <w:rPr>
          <w:rFonts w:asciiTheme="majorHAnsi" w:hAnsiTheme="majorHAnsi" w:cs="Arial"/>
          <w:sz w:val="20"/>
          <w:szCs w:val="20"/>
        </w:rPr>
        <w:br/>
      </w:r>
      <w:r w:rsidRPr="009807A2">
        <w:rPr>
          <w:rFonts w:asciiTheme="majorHAnsi" w:hAnsiTheme="majorHAnsi" w:cs="Arial"/>
          <w:sz w:val="20"/>
          <w:szCs w:val="20"/>
        </w:rPr>
        <w:t>na warunkach, w miejscu i terminie</w:t>
      </w:r>
      <w:r w:rsidR="00062323">
        <w:rPr>
          <w:rFonts w:asciiTheme="majorHAnsi" w:hAnsiTheme="majorHAnsi" w:cs="Arial"/>
          <w:sz w:val="20"/>
          <w:szCs w:val="20"/>
        </w:rPr>
        <w:t xml:space="preserve"> określonym przez Zamawiającego,</w:t>
      </w:r>
    </w:p>
    <w:p w:rsidR="008F2EFD" w:rsidRPr="009807A2" w:rsidRDefault="00062323" w:rsidP="0048039B">
      <w:pPr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o</w:t>
      </w:r>
      <w:r w:rsidR="008F2EFD" w:rsidRPr="009807A2">
        <w:rPr>
          <w:rFonts w:asciiTheme="majorHAnsi" w:hAnsiTheme="majorHAnsi" w:cs="Tahoma"/>
          <w:sz w:val="20"/>
          <w:szCs w:val="20"/>
        </w:rPr>
        <w:t>świadczam</w:t>
      </w:r>
      <w:r>
        <w:rPr>
          <w:rFonts w:asciiTheme="majorHAnsi" w:hAnsiTheme="majorHAnsi" w:cs="Tahoma"/>
          <w:sz w:val="20"/>
          <w:szCs w:val="20"/>
        </w:rPr>
        <w:t>y</w:t>
      </w:r>
      <w:r w:rsidR="008F2EFD" w:rsidRPr="009807A2">
        <w:rPr>
          <w:rFonts w:asciiTheme="majorHAnsi" w:hAnsiTheme="majorHAnsi" w:cs="Tahoma"/>
          <w:sz w:val="20"/>
          <w:szCs w:val="20"/>
        </w:rPr>
        <w:t>, że wypełni</w:t>
      </w:r>
      <w:r>
        <w:rPr>
          <w:rFonts w:asciiTheme="majorHAnsi" w:hAnsiTheme="majorHAnsi" w:cs="Tahoma"/>
          <w:sz w:val="20"/>
          <w:szCs w:val="20"/>
        </w:rPr>
        <w:t>liśmy</w:t>
      </w:r>
      <w:r w:rsidR="008F2EFD" w:rsidRPr="009807A2">
        <w:rPr>
          <w:rFonts w:asciiTheme="majorHAnsi" w:hAnsiTheme="majorHAnsi" w:cs="Tahoma"/>
          <w:sz w:val="20"/>
          <w:szCs w:val="20"/>
        </w:rPr>
        <w:t xml:space="preserve"> obowiązki informacyjne przewidziane w art. 13 lub art. 14 RODO</w:t>
      </w:r>
      <w:r w:rsidR="008F2EFD" w:rsidRPr="009807A2">
        <w:rPr>
          <w:rFonts w:asciiTheme="majorHAnsi" w:hAnsiTheme="majorHAnsi" w:cs="Tahoma"/>
          <w:sz w:val="20"/>
          <w:szCs w:val="20"/>
          <w:vertAlign w:val="superscript"/>
        </w:rPr>
        <w:t>1)</w:t>
      </w:r>
      <w:r w:rsidR="008F2EFD" w:rsidRPr="009807A2">
        <w:rPr>
          <w:rFonts w:asciiTheme="majorHAnsi" w:hAnsiTheme="majorHAnsi" w:cs="Tahoma"/>
          <w:sz w:val="20"/>
          <w:szCs w:val="20"/>
        </w:rPr>
        <w:t xml:space="preserve"> wobec osób fizycznych, od których dane osobowe bezpośrednio lub pośrednio pozyska</w:t>
      </w:r>
      <w:r w:rsidR="00544FC4">
        <w:rPr>
          <w:rFonts w:asciiTheme="majorHAnsi" w:hAnsiTheme="majorHAnsi" w:cs="Tahoma"/>
          <w:sz w:val="20"/>
          <w:szCs w:val="20"/>
        </w:rPr>
        <w:t>liśmy</w:t>
      </w:r>
      <w:r w:rsidR="008F2EFD" w:rsidRPr="009807A2">
        <w:rPr>
          <w:rFonts w:asciiTheme="majorHAnsi" w:hAnsiTheme="majorHAnsi" w:cs="Tahoma"/>
          <w:sz w:val="20"/>
          <w:szCs w:val="20"/>
        </w:rPr>
        <w:t xml:space="preserve"> w celu ubiegania się o udzielenie zamówienia publicznego w niniejszym postępowa</w:t>
      </w:r>
      <w:r w:rsidR="00544FC4">
        <w:rPr>
          <w:rFonts w:asciiTheme="majorHAnsi" w:hAnsiTheme="majorHAnsi" w:cs="Tahoma"/>
          <w:sz w:val="20"/>
          <w:szCs w:val="20"/>
        </w:rPr>
        <w:t>niu,</w:t>
      </w:r>
      <w:r w:rsidR="008F2EFD" w:rsidRPr="009807A2">
        <w:rPr>
          <w:rFonts w:asciiTheme="majorHAnsi" w:hAnsiTheme="majorHAnsi" w:cs="Tahoma"/>
          <w:sz w:val="20"/>
          <w:szCs w:val="20"/>
        </w:rPr>
        <w:t>**</w:t>
      </w:r>
    </w:p>
    <w:p w:rsidR="002866B9" w:rsidRPr="009807A2" w:rsidRDefault="002866B9" w:rsidP="0048039B">
      <w:pPr>
        <w:numPr>
          <w:ilvl w:val="0"/>
          <w:numId w:val="6"/>
        </w:numPr>
        <w:suppressAutoHyphens w:val="0"/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sz w:val="20"/>
          <w:szCs w:val="20"/>
        </w:rPr>
        <w:t>oświadczamy, że jesteśmy (jestem) upoważnie</w:t>
      </w:r>
      <w:r w:rsidR="00544FC4">
        <w:rPr>
          <w:rFonts w:asciiTheme="majorHAnsi" w:hAnsiTheme="majorHAnsi" w:cs="Arial"/>
          <w:sz w:val="20"/>
          <w:szCs w:val="20"/>
        </w:rPr>
        <w:t>ni do reprezentowania Wykonawcy,</w:t>
      </w:r>
    </w:p>
    <w:p w:rsidR="002866B9" w:rsidRPr="009807A2" w:rsidRDefault="002866B9" w:rsidP="0048039B">
      <w:pPr>
        <w:numPr>
          <w:ilvl w:val="0"/>
          <w:numId w:val="6"/>
        </w:numPr>
        <w:suppressAutoHyphens w:val="0"/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sz w:val="20"/>
          <w:szCs w:val="20"/>
        </w:rPr>
        <w:t xml:space="preserve">oświadczamy, że wszystkie kartki naszej </w:t>
      </w:r>
      <w:r w:rsidR="00544FC4">
        <w:rPr>
          <w:rFonts w:asciiTheme="majorHAnsi" w:hAnsiTheme="majorHAnsi" w:cs="Arial"/>
          <w:sz w:val="20"/>
          <w:szCs w:val="20"/>
        </w:rPr>
        <w:t>O</w:t>
      </w:r>
      <w:r w:rsidRPr="009807A2">
        <w:rPr>
          <w:rFonts w:asciiTheme="majorHAnsi" w:hAnsiTheme="majorHAnsi" w:cs="Arial"/>
          <w:sz w:val="20"/>
          <w:szCs w:val="20"/>
        </w:rPr>
        <w:t xml:space="preserve">ferty łącznie ze wszystkimi załącznikami są ponumerowane i cała </w:t>
      </w:r>
      <w:r w:rsidR="00544FC4">
        <w:rPr>
          <w:rFonts w:asciiTheme="majorHAnsi" w:hAnsiTheme="majorHAnsi" w:cs="Arial"/>
          <w:sz w:val="20"/>
          <w:szCs w:val="20"/>
        </w:rPr>
        <w:t>O</w:t>
      </w:r>
      <w:r w:rsidRPr="009807A2">
        <w:rPr>
          <w:rFonts w:asciiTheme="majorHAnsi" w:hAnsiTheme="majorHAnsi" w:cs="Arial"/>
          <w:sz w:val="20"/>
          <w:szCs w:val="20"/>
        </w:rPr>
        <w:t>ferta składa się z.........</w:t>
      </w:r>
      <w:r w:rsidR="00544FC4">
        <w:rPr>
          <w:rFonts w:asciiTheme="majorHAnsi" w:hAnsiTheme="majorHAnsi" w:cs="Arial"/>
          <w:sz w:val="20"/>
          <w:szCs w:val="20"/>
        </w:rPr>
        <w:t>..........</w:t>
      </w:r>
      <w:r w:rsidRPr="009807A2">
        <w:rPr>
          <w:rFonts w:asciiTheme="majorHAnsi" w:hAnsiTheme="majorHAnsi" w:cs="Arial"/>
          <w:sz w:val="20"/>
          <w:szCs w:val="20"/>
        </w:rPr>
        <w:t>....</w:t>
      </w:r>
      <w:r w:rsidR="00544FC4">
        <w:rPr>
          <w:rFonts w:asciiTheme="majorHAnsi" w:hAnsiTheme="majorHAnsi" w:cs="Arial"/>
          <w:sz w:val="20"/>
          <w:szCs w:val="20"/>
        </w:rPr>
        <w:t>stron.</w:t>
      </w:r>
    </w:p>
    <w:p w:rsidR="00BE4533" w:rsidRPr="009807A2" w:rsidRDefault="002866B9" w:rsidP="00BE4533">
      <w:pPr>
        <w:spacing w:before="120" w:after="0" w:line="360" w:lineRule="auto"/>
        <w:ind w:left="703" w:hanging="346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9807A2">
        <w:rPr>
          <w:rFonts w:asciiTheme="majorHAnsi" w:hAnsiTheme="majorHAnsi" w:cs="Arial"/>
          <w:sz w:val="20"/>
          <w:szCs w:val="20"/>
          <w:u w:val="single"/>
        </w:rPr>
        <w:t>Załąc</w:t>
      </w:r>
      <w:r w:rsidR="00BE4533">
        <w:rPr>
          <w:rFonts w:asciiTheme="majorHAnsi" w:hAnsiTheme="majorHAnsi" w:cs="Arial"/>
          <w:sz w:val="20"/>
          <w:szCs w:val="20"/>
          <w:u w:val="single"/>
        </w:rPr>
        <w:t>znikami do niniejszej oferty są:</w:t>
      </w:r>
    </w:p>
    <w:p w:rsidR="00BE4533" w:rsidRDefault="002866B9" w:rsidP="00BA27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E4533">
        <w:rPr>
          <w:rFonts w:asciiTheme="majorHAnsi" w:hAnsiTheme="majorHAnsi" w:cs="Arial"/>
          <w:sz w:val="20"/>
          <w:szCs w:val="20"/>
        </w:rPr>
        <w:t>...........................................................................................</w:t>
      </w:r>
      <w:r w:rsidR="008F235D" w:rsidRPr="00BE4533">
        <w:rPr>
          <w:rFonts w:asciiTheme="majorHAnsi" w:hAnsiTheme="majorHAnsi" w:cs="Arial"/>
          <w:sz w:val="20"/>
          <w:szCs w:val="20"/>
        </w:rPr>
        <w:t>...................................</w:t>
      </w:r>
    </w:p>
    <w:p w:rsidR="002866B9" w:rsidRDefault="00BE4533" w:rsidP="00BA27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E4533">
        <w:rPr>
          <w:rFonts w:asciiTheme="majorHAnsi" w:hAnsiTheme="majorHAnsi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BE4533" w:rsidRDefault="00BE4533" w:rsidP="00BA27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E4533">
        <w:rPr>
          <w:rFonts w:asciiTheme="majorHAnsi" w:hAnsiTheme="majorHAnsi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BE4533" w:rsidRDefault="00BE4533" w:rsidP="00BA27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E4533">
        <w:rPr>
          <w:rFonts w:asciiTheme="majorHAnsi" w:hAnsiTheme="majorHAnsi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8F2EFD" w:rsidRPr="00D75740" w:rsidRDefault="00BE4533" w:rsidP="00D75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E4533">
        <w:rPr>
          <w:rFonts w:asciiTheme="majorHAnsi" w:hAnsiTheme="majorHAnsi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8F2EFD" w:rsidRDefault="008F2EFD" w:rsidP="00BE4533">
      <w:pPr>
        <w:pStyle w:val="Lista5"/>
        <w:spacing w:after="0" w:line="240" w:lineRule="auto"/>
        <w:ind w:left="284" w:hanging="284"/>
        <w:rPr>
          <w:rFonts w:asciiTheme="majorHAnsi" w:hAnsiTheme="majorHAnsi" w:cs="Tahoma"/>
          <w:snapToGrid w:val="0"/>
          <w:sz w:val="20"/>
          <w:szCs w:val="20"/>
        </w:rPr>
      </w:pPr>
      <w:r w:rsidRPr="009807A2">
        <w:rPr>
          <w:rFonts w:asciiTheme="majorHAnsi" w:hAnsiTheme="majorHAnsi" w:cs="Tahoma"/>
          <w:snapToGrid w:val="0"/>
          <w:sz w:val="20"/>
          <w:szCs w:val="20"/>
        </w:rPr>
        <w:t>*</w:t>
      </w:r>
      <w:r w:rsidR="009A47F7" w:rsidRPr="009807A2">
        <w:rPr>
          <w:rFonts w:asciiTheme="majorHAnsi" w:hAnsiTheme="majorHAnsi" w:cs="Tahoma"/>
          <w:snapToGrid w:val="0"/>
          <w:sz w:val="20"/>
          <w:szCs w:val="20"/>
        </w:rPr>
        <w:t xml:space="preserve"> </w:t>
      </w:r>
      <w:r w:rsidRPr="009807A2">
        <w:rPr>
          <w:rFonts w:asciiTheme="majorHAnsi" w:hAnsiTheme="majorHAnsi" w:cs="Tahoma"/>
          <w:snapToGrid w:val="0"/>
          <w:sz w:val="20"/>
          <w:szCs w:val="20"/>
        </w:rPr>
        <w:t>niepotrzebne skreślić</w:t>
      </w:r>
    </w:p>
    <w:p w:rsidR="00D75740" w:rsidRPr="009807A2" w:rsidRDefault="00D75740" w:rsidP="00BE4533">
      <w:pPr>
        <w:pStyle w:val="Lista5"/>
        <w:spacing w:after="0" w:line="240" w:lineRule="auto"/>
        <w:ind w:left="284" w:hanging="284"/>
        <w:rPr>
          <w:rFonts w:asciiTheme="majorHAnsi" w:hAnsiTheme="majorHAnsi" w:cs="Tahoma"/>
          <w:snapToGrid w:val="0"/>
          <w:sz w:val="20"/>
          <w:szCs w:val="20"/>
        </w:rPr>
      </w:pPr>
    </w:p>
    <w:p w:rsidR="008F2EFD" w:rsidRDefault="008F2EFD" w:rsidP="00BE4533">
      <w:pPr>
        <w:pStyle w:val="Lista5"/>
        <w:spacing w:after="0" w:line="240" w:lineRule="auto"/>
        <w:ind w:left="142" w:hanging="142"/>
        <w:jc w:val="both"/>
        <w:rPr>
          <w:rFonts w:asciiTheme="majorHAnsi" w:hAnsiTheme="majorHAnsi" w:cs="Tahoma"/>
          <w:snapToGrid w:val="0"/>
          <w:sz w:val="20"/>
          <w:szCs w:val="20"/>
        </w:rPr>
      </w:pPr>
      <w:r w:rsidRPr="009807A2">
        <w:rPr>
          <w:rFonts w:asciiTheme="majorHAnsi" w:hAnsiTheme="majorHAnsi" w:cs="Tahoma"/>
          <w:snapToGrid w:val="0"/>
          <w:sz w:val="20"/>
          <w:szCs w:val="20"/>
        </w:rPr>
        <w:t xml:space="preserve">** W przypadku gdy Wykonawca nie przekazuje danych osobowych innych niż bezpośrednio jego dotyczących lub zachodzi   wyłączenie stosowania obowiązku informacyjnego, stosownie do art. 13 ust. 4 lub art. 14 ust. 5 RODO treści oświadczenia </w:t>
      </w:r>
      <w:r w:rsidR="00D75740">
        <w:rPr>
          <w:rFonts w:asciiTheme="majorHAnsi" w:hAnsiTheme="majorHAnsi" w:cs="Tahoma"/>
          <w:snapToGrid w:val="0"/>
          <w:sz w:val="20"/>
          <w:szCs w:val="20"/>
        </w:rPr>
        <w:t>W</w:t>
      </w:r>
      <w:r w:rsidRPr="009807A2">
        <w:rPr>
          <w:rFonts w:asciiTheme="majorHAnsi" w:hAnsiTheme="majorHAnsi" w:cs="Tahoma"/>
          <w:snapToGrid w:val="0"/>
          <w:sz w:val="20"/>
          <w:szCs w:val="20"/>
        </w:rPr>
        <w:t>ykonawca nie składa</w:t>
      </w:r>
      <w:r w:rsidR="00D75740">
        <w:rPr>
          <w:rFonts w:asciiTheme="majorHAnsi" w:hAnsiTheme="majorHAnsi" w:cs="Tahoma"/>
          <w:snapToGrid w:val="0"/>
          <w:sz w:val="20"/>
          <w:szCs w:val="20"/>
        </w:rPr>
        <w:t xml:space="preserve"> (usunięcie treści oświadczenia</w:t>
      </w:r>
      <w:r w:rsidR="00D75740">
        <w:rPr>
          <w:rFonts w:asciiTheme="majorHAnsi" w:hAnsiTheme="majorHAnsi" w:cs="Tahoma"/>
          <w:snapToGrid w:val="0"/>
          <w:sz w:val="20"/>
          <w:szCs w:val="20"/>
        </w:rPr>
        <w:br/>
      </w:r>
      <w:r w:rsidRPr="009807A2">
        <w:rPr>
          <w:rFonts w:asciiTheme="majorHAnsi" w:hAnsiTheme="majorHAnsi" w:cs="Tahoma"/>
          <w:snapToGrid w:val="0"/>
          <w:sz w:val="20"/>
          <w:szCs w:val="20"/>
        </w:rPr>
        <w:t>np. przez jego wykreślenie).</w:t>
      </w:r>
    </w:p>
    <w:p w:rsidR="00D75740" w:rsidRPr="009807A2" w:rsidRDefault="00D75740" w:rsidP="00BE4533">
      <w:pPr>
        <w:pStyle w:val="Lista5"/>
        <w:spacing w:after="0" w:line="240" w:lineRule="auto"/>
        <w:ind w:left="142" w:hanging="142"/>
        <w:jc w:val="both"/>
        <w:rPr>
          <w:rFonts w:asciiTheme="majorHAnsi" w:hAnsiTheme="majorHAnsi" w:cs="Tahoma"/>
          <w:snapToGrid w:val="0"/>
          <w:sz w:val="20"/>
          <w:szCs w:val="20"/>
        </w:rPr>
      </w:pPr>
    </w:p>
    <w:p w:rsidR="008F2EFD" w:rsidRPr="009807A2" w:rsidRDefault="008F2EFD" w:rsidP="00BE4533">
      <w:pPr>
        <w:pStyle w:val="Lista5"/>
        <w:spacing w:after="0" w:line="240" w:lineRule="auto"/>
        <w:ind w:left="142" w:hanging="142"/>
        <w:jc w:val="both"/>
        <w:rPr>
          <w:rFonts w:asciiTheme="majorHAnsi" w:hAnsiTheme="majorHAnsi" w:cs="Arial"/>
          <w:sz w:val="20"/>
          <w:szCs w:val="20"/>
        </w:rPr>
      </w:pPr>
      <w:r w:rsidRPr="009807A2">
        <w:rPr>
          <w:rFonts w:asciiTheme="majorHAnsi" w:hAnsiTheme="majorHAnsi" w:cs="Arial"/>
          <w:b/>
          <w:sz w:val="20"/>
          <w:szCs w:val="20"/>
          <w:vertAlign w:val="superscript"/>
        </w:rPr>
        <w:t>1)</w:t>
      </w:r>
      <w:r w:rsidRPr="009807A2">
        <w:rPr>
          <w:rFonts w:asciiTheme="majorHAnsi" w:hAnsiTheme="majorHAnsi" w:cs="Arial"/>
          <w:sz w:val="20"/>
          <w:szCs w:val="20"/>
        </w:rPr>
        <w:t xml:space="preserve"> rozporządzenie Parlamentu Europejskiego i Rady (UE) 2016/679 z dnia 27 kwietnia 2016 r. w s</w:t>
      </w:r>
      <w:r w:rsidR="00BE4533">
        <w:rPr>
          <w:rFonts w:asciiTheme="majorHAnsi" w:hAnsiTheme="majorHAnsi" w:cs="Arial"/>
          <w:sz w:val="20"/>
          <w:szCs w:val="20"/>
        </w:rPr>
        <w:t xml:space="preserve">prawie ochrony osób fizycznych </w:t>
      </w:r>
      <w:r w:rsidRPr="009807A2">
        <w:rPr>
          <w:rFonts w:asciiTheme="majorHAnsi" w:hAnsiTheme="majorHAnsi" w:cs="Arial"/>
          <w:sz w:val="20"/>
          <w:szCs w:val="20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8F2EFD" w:rsidRDefault="008F2EFD" w:rsidP="00BE4533">
      <w:pPr>
        <w:tabs>
          <w:tab w:val="left" w:pos="5400"/>
        </w:tabs>
        <w:spacing w:after="0" w:line="360" w:lineRule="auto"/>
        <w:rPr>
          <w:rFonts w:asciiTheme="majorHAnsi" w:hAnsiTheme="majorHAnsi" w:cs="Arial"/>
          <w:sz w:val="20"/>
          <w:szCs w:val="20"/>
        </w:rPr>
      </w:pPr>
    </w:p>
    <w:p w:rsidR="008F2EFD" w:rsidRDefault="008F2EFD" w:rsidP="00D75740">
      <w:pPr>
        <w:tabs>
          <w:tab w:val="left" w:pos="5400"/>
        </w:tabs>
        <w:spacing w:after="0" w:line="360" w:lineRule="auto"/>
        <w:rPr>
          <w:rFonts w:asciiTheme="majorHAnsi" w:hAnsiTheme="majorHAnsi" w:cs="Arial"/>
          <w:sz w:val="20"/>
          <w:szCs w:val="20"/>
        </w:rPr>
      </w:pPr>
    </w:p>
    <w:p w:rsidR="00D75740" w:rsidRPr="009807A2" w:rsidRDefault="00D75740" w:rsidP="00D75740">
      <w:pPr>
        <w:tabs>
          <w:tab w:val="left" w:pos="5400"/>
        </w:tabs>
        <w:spacing w:after="0" w:line="360" w:lineRule="auto"/>
        <w:rPr>
          <w:rFonts w:asciiTheme="majorHAnsi" w:hAnsiTheme="majorHAnsi" w:cs="Arial"/>
          <w:sz w:val="20"/>
          <w:szCs w:val="20"/>
        </w:rPr>
      </w:pPr>
    </w:p>
    <w:p w:rsidR="00D75740" w:rsidRPr="00A46525" w:rsidRDefault="00D75740" w:rsidP="00D75740">
      <w:pPr>
        <w:spacing w:after="0" w:line="240" w:lineRule="auto"/>
        <w:ind w:left="4962"/>
        <w:jc w:val="center"/>
        <w:rPr>
          <w:rFonts w:ascii="Cambria" w:hAnsi="Cambria" w:cstheme="minorHAnsi"/>
          <w:sz w:val="18"/>
          <w:szCs w:val="18"/>
        </w:rPr>
      </w:pPr>
      <w:r w:rsidRPr="00A46525">
        <w:rPr>
          <w:rFonts w:ascii="Cambria" w:hAnsi="Cambria" w:cstheme="minorHAnsi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>…….</w:t>
      </w:r>
      <w:r w:rsidRPr="00A46525">
        <w:rPr>
          <w:rFonts w:ascii="Cambria" w:hAnsi="Cambria" w:cstheme="minorHAnsi"/>
          <w:sz w:val="18"/>
          <w:szCs w:val="18"/>
        </w:rPr>
        <w:t>……………………………………………</w:t>
      </w:r>
    </w:p>
    <w:p w:rsidR="00D75740" w:rsidRPr="004E769F" w:rsidRDefault="00D75740" w:rsidP="00D75740">
      <w:pPr>
        <w:tabs>
          <w:tab w:val="center" w:pos="4536"/>
          <w:tab w:val="left" w:pos="5160"/>
          <w:tab w:val="right" w:pos="9072"/>
        </w:tabs>
        <w:spacing w:after="0" w:line="240" w:lineRule="auto"/>
        <w:ind w:left="4962"/>
        <w:jc w:val="center"/>
        <w:rPr>
          <w:rFonts w:ascii="Cambria" w:hAnsi="Cambria" w:cstheme="minorHAnsi"/>
          <w:sz w:val="18"/>
          <w:szCs w:val="18"/>
        </w:rPr>
      </w:pPr>
      <w:r w:rsidRPr="00A46525">
        <w:rPr>
          <w:rFonts w:ascii="Cambria" w:hAnsi="Cambria" w:cstheme="minorHAnsi"/>
          <w:sz w:val="18"/>
          <w:szCs w:val="18"/>
        </w:rPr>
        <w:t xml:space="preserve">imię i nazwisko, podpis osoby/ osób </w:t>
      </w:r>
      <w:r>
        <w:rPr>
          <w:rFonts w:ascii="Times New Roman" w:hAnsi="Times New Roman" w:cs="Times New Roman"/>
          <w:sz w:val="18"/>
          <w:szCs w:val="18"/>
        </w:rPr>
        <w:br/>
      </w:r>
      <w:r w:rsidRPr="00A46525">
        <w:rPr>
          <w:rFonts w:ascii="Cambria" w:hAnsi="Cambria" w:cstheme="minorHAnsi"/>
          <w:sz w:val="18"/>
          <w:szCs w:val="18"/>
        </w:rPr>
        <w:t>upoważnionych</w:t>
      </w:r>
      <w:r>
        <w:rPr>
          <w:rFonts w:ascii="Cambria" w:hAnsi="Cambria" w:cstheme="minorHAnsi"/>
          <w:sz w:val="18"/>
          <w:szCs w:val="18"/>
        </w:rPr>
        <w:t xml:space="preserve"> d</w:t>
      </w:r>
      <w:r w:rsidRPr="00A46525">
        <w:rPr>
          <w:rFonts w:ascii="Cambria" w:hAnsi="Cambria" w:cstheme="minorHAnsi"/>
          <w:sz w:val="18"/>
          <w:szCs w:val="18"/>
        </w:rPr>
        <w:t>o składania oświadczeń woli</w:t>
      </w:r>
    </w:p>
    <w:p w:rsidR="008F235D" w:rsidRDefault="008F235D" w:rsidP="00D75740">
      <w:pPr>
        <w:pStyle w:val="Stopka"/>
        <w:spacing w:line="360" w:lineRule="auto"/>
        <w:jc w:val="right"/>
        <w:rPr>
          <w:rFonts w:ascii="Cambria" w:hAnsi="Cambria" w:cs="Arial"/>
          <w:sz w:val="20"/>
          <w:szCs w:val="20"/>
        </w:rPr>
      </w:pPr>
    </w:p>
    <w:sectPr w:rsidR="008F235D" w:rsidSect="009807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2" w:right="1417" w:bottom="1417" w:left="1417" w:header="284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FB" w:rsidRDefault="006E54FB">
      <w:pPr>
        <w:spacing w:after="0" w:line="240" w:lineRule="auto"/>
      </w:pPr>
      <w:r>
        <w:separator/>
      </w:r>
    </w:p>
  </w:endnote>
  <w:endnote w:type="continuationSeparator" w:id="0">
    <w:p w:rsidR="006E54FB" w:rsidRDefault="006E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C7B" w:rsidRDefault="00421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9B" w:rsidRDefault="0048039B" w:rsidP="00810899">
    <w:pPr>
      <w:pStyle w:val="Stopka"/>
      <w:jc w:val="right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5914412" cy="5842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25" cy="58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039B" w:rsidRPr="00CC0999" w:rsidRDefault="0048039B" w:rsidP="00810899">
    <w:pPr>
      <w:pStyle w:val="Stopka"/>
      <w:jc w:val="right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48039B" w:rsidRDefault="00F55012" w:rsidP="00810899">
        <w:pPr>
          <w:pStyle w:val="Stopka"/>
          <w:jc w:val="right"/>
        </w:pPr>
        <w:r>
          <w:fldChar w:fldCharType="begin"/>
        </w:r>
        <w:r w:rsidR="0048039B">
          <w:instrText>PAGE   \* MERGEFORMAT</w:instrText>
        </w:r>
        <w:r>
          <w:fldChar w:fldCharType="separate"/>
        </w:r>
        <w:r w:rsidR="00975AA3">
          <w:rPr>
            <w:noProof/>
          </w:rPr>
          <w:t>1</w:t>
        </w:r>
        <w:r>
          <w:fldChar w:fldCharType="end"/>
        </w:r>
      </w:p>
      <w:p w:rsidR="0048039B" w:rsidRDefault="006E54FB">
        <w:pPr>
          <w:pStyle w:val="Stopka"/>
          <w:jc w:val="center"/>
        </w:pPr>
      </w:p>
    </w:sdtContent>
  </w:sdt>
  <w:p w:rsidR="0048039B" w:rsidRDefault="0048039B">
    <w:pPr>
      <w:pStyle w:val="Stopka"/>
      <w:jc w:val="right"/>
      <w:rPr>
        <w:rFonts w:ascii="Verdana" w:hAnsi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C7B" w:rsidRDefault="00421C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FB" w:rsidRDefault="006E54FB">
      <w:pPr>
        <w:spacing w:after="0" w:line="240" w:lineRule="auto"/>
      </w:pPr>
      <w:r>
        <w:separator/>
      </w:r>
    </w:p>
  </w:footnote>
  <w:footnote w:type="continuationSeparator" w:id="0">
    <w:p w:rsidR="006E54FB" w:rsidRDefault="006E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C7B" w:rsidRDefault="00421C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9B" w:rsidRPr="00AC44B5" w:rsidRDefault="0048039B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48039B" w:rsidRPr="0023076D" w:rsidRDefault="0048039B" w:rsidP="00421C7B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C7B" w:rsidRDefault="00421C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0747666B"/>
    <w:multiLevelType w:val="hybridMultilevel"/>
    <w:tmpl w:val="E7C61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92B0543"/>
    <w:multiLevelType w:val="hybridMultilevel"/>
    <w:tmpl w:val="13FC0FC8"/>
    <w:lvl w:ilvl="0" w:tplc="723271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3244607"/>
    <w:multiLevelType w:val="hybridMultilevel"/>
    <w:tmpl w:val="A2507B34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7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>
    <w:nsid w:val="5AE830B6"/>
    <w:multiLevelType w:val="hybridMultilevel"/>
    <w:tmpl w:val="C978A4F0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9">
    <w:nsid w:val="5F157814"/>
    <w:multiLevelType w:val="hybridMultilevel"/>
    <w:tmpl w:val="BF188E00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0">
    <w:nsid w:val="6532764A"/>
    <w:multiLevelType w:val="hybridMultilevel"/>
    <w:tmpl w:val="8A9883C8"/>
    <w:lvl w:ilvl="0" w:tplc="2496E3BA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1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0"/>
  </w:num>
  <w:num w:numId="2">
    <w:abstractNumId w:val="13"/>
  </w:num>
  <w:num w:numId="3">
    <w:abstractNumId w:val="74"/>
  </w:num>
  <w:num w:numId="4">
    <w:abstractNumId w:val="76"/>
  </w:num>
  <w:num w:numId="5">
    <w:abstractNumId w:val="80"/>
  </w:num>
  <w:num w:numId="6">
    <w:abstractNumId w:val="79"/>
  </w:num>
  <w:num w:numId="7">
    <w:abstractNumId w:val="78"/>
  </w:num>
  <w:num w:numId="8">
    <w:abstractNumId w:val="73"/>
  </w:num>
  <w:num w:numId="9">
    <w:abstractNumId w:val="77"/>
  </w:num>
  <w:num w:numId="10">
    <w:abstractNumId w:val="7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3608A"/>
    <w:rsid w:val="0004750E"/>
    <w:rsid w:val="00062323"/>
    <w:rsid w:val="000837E4"/>
    <w:rsid w:val="00092CD3"/>
    <w:rsid w:val="0009396D"/>
    <w:rsid w:val="000B0135"/>
    <w:rsid w:val="000D6408"/>
    <w:rsid w:val="000E55A4"/>
    <w:rsid w:val="000F4400"/>
    <w:rsid w:val="001179B6"/>
    <w:rsid w:val="00123FB9"/>
    <w:rsid w:val="00126B89"/>
    <w:rsid w:val="00161A73"/>
    <w:rsid w:val="00161EC7"/>
    <w:rsid w:val="00172E43"/>
    <w:rsid w:val="001819DA"/>
    <w:rsid w:val="001822D9"/>
    <w:rsid w:val="001D07D8"/>
    <w:rsid w:val="00226C54"/>
    <w:rsid w:val="0023076D"/>
    <w:rsid w:val="002866B9"/>
    <w:rsid w:val="002A3CA1"/>
    <w:rsid w:val="002A55FE"/>
    <w:rsid w:val="002A6398"/>
    <w:rsid w:val="002D677E"/>
    <w:rsid w:val="002E2BA8"/>
    <w:rsid w:val="00310A79"/>
    <w:rsid w:val="00310C4C"/>
    <w:rsid w:val="00395D53"/>
    <w:rsid w:val="003A69D2"/>
    <w:rsid w:val="003C621B"/>
    <w:rsid w:val="003F06C0"/>
    <w:rsid w:val="003F7B7F"/>
    <w:rsid w:val="00417A68"/>
    <w:rsid w:val="00421C7B"/>
    <w:rsid w:val="00430941"/>
    <w:rsid w:val="00435C81"/>
    <w:rsid w:val="00471BC4"/>
    <w:rsid w:val="00474943"/>
    <w:rsid w:val="0048039B"/>
    <w:rsid w:val="00496871"/>
    <w:rsid w:val="004B32E4"/>
    <w:rsid w:val="004B76C4"/>
    <w:rsid w:val="004D6B51"/>
    <w:rsid w:val="004E2C85"/>
    <w:rsid w:val="0053585D"/>
    <w:rsid w:val="00544FC4"/>
    <w:rsid w:val="0055563A"/>
    <w:rsid w:val="00556DC4"/>
    <w:rsid w:val="00561401"/>
    <w:rsid w:val="00575572"/>
    <w:rsid w:val="00582F2B"/>
    <w:rsid w:val="005C0D1C"/>
    <w:rsid w:val="005E4861"/>
    <w:rsid w:val="00631AB6"/>
    <w:rsid w:val="00637C44"/>
    <w:rsid w:val="00692E0C"/>
    <w:rsid w:val="00697C57"/>
    <w:rsid w:val="006B4D44"/>
    <w:rsid w:val="006D4D10"/>
    <w:rsid w:val="006E54FB"/>
    <w:rsid w:val="006F165E"/>
    <w:rsid w:val="00762F75"/>
    <w:rsid w:val="007661D3"/>
    <w:rsid w:val="00770135"/>
    <w:rsid w:val="0078586F"/>
    <w:rsid w:val="00802477"/>
    <w:rsid w:val="0080308B"/>
    <w:rsid w:val="00810899"/>
    <w:rsid w:val="00811D7A"/>
    <w:rsid w:val="00827AC3"/>
    <w:rsid w:val="00831E6D"/>
    <w:rsid w:val="00843D8E"/>
    <w:rsid w:val="00844B0F"/>
    <w:rsid w:val="008506C5"/>
    <w:rsid w:val="00873352"/>
    <w:rsid w:val="008B081D"/>
    <w:rsid w:val="008C5A18"/>
    <w:rsid w:val="008E098B"/>
    <w:rsid w:val="008F0537"/>
    <w:rsid w:val="008F235D"/>
    <w:rsid w:val="008F2EFD"/>
    <w:rsid w:val="00925CF6"/>
    <w:rsid w:val="00934822"/>
    <w:rsid w:val="0093578C"/>
    <w:rsid w:val="00937239"/>
    <w:rsid w:val="009675A1"/>
    <w:rsid w:val="009735D3"/>
    <w:rsid w:val="00974279"/>
    <w:rsid w:val="00975AA3"/>
    <w:rsid w:val="009769FA"/>
    <w:rsid w:val="009800FF"/>
    <w:rsid w:val="009807A2"/>
    <w:rsid w:val="009A47F7"/>
    <w:rsid w:val="009E2552"/>
    <w:rsid w:val="009E33FC"/>
    <w:rsid w:val="009E49FB"/>
    <w:rsid w:val="00A07DA9"/>
    <w:rsid w:val="00A237E3"/>
    <w:rsid w:val="00A368D8"/>
    <w:rsid w:val="00A4211E"/>
    <w:rsid w:val="00A71867"/>
    <w:rsid w:val="00A87F33"/>
    <w:rsid w:val="00AB0345"/>
    <w:rsid w:val="00AB3AE9"/>
    <w:rsid w:val="00AC44B5"/>
    <w:rsid w:val="00AC5B91"/>
    <w:rsid w:val="00B142F6"/>
    <w:rsid w:val="00B41E58"/>
    <w:rsid w:val="00BA27AE"/>
    <w:rsid w:val="00BA5285"/>
    <w:rsid w:val="00BB0A4B"/>
    <w:rsid w:val="00BE4533"/>
    <w:rsid w:val="00C150EC"/>
    <w:rsid w:val="00C34D69"/>
    <w:rsid w:val="00C36D9D"/>
    <w:rsid w:val="00C373E7"/>
    <w:rsid w:val="00CA7653"/>
    <w:rsid w:val="00CB1DA9"/>
    <w:rsid w:val="00CC0999"/>
    <w:rsid w:val="00CD6849"/>
    <w:rsid w:val="00CD721D"/>
    <w:rsid w:val="00CF3DE2"/>
    <w:rsid w:val="00D0189F"/>
    <w:rsid w:val="00D06AC6"/>
    <w:rsid w:val="00D56BE0"/>
    <w:rsid w:val="00D67982"/>
    <w:rsid w:val="00D75740"/>
    <w:rsid w:val="00DA5F05"/>
    <w:rsid w:val="00DA7136"/>
    <w:rsid w:val="00DE491E"/>
    <w:rsid w:val="00DF21CF"/>
    <w:rsid w:val="00DF3759"/>
    <w:rsid w:val="00E44ACB"/>
    <w:rsid w:val="00E4752C"/>
    <w:rsid w:val="00E555B6"/>
    <w:rsid w:val="00E574DE"/>
    <w:rsid w:val="00E92054"/>
    <w:rsid w:val="00EB6E23"/>
    <w:rsid w:val="00EC198E"/>
    <w:rsid w:val="00EC64D8"/>
    <w:rsid w:val="00F166BB"/>
    <w:rsid w:val="00F412CA"/>
    <w:rsid w:val="00F55012"/>
    <w:rsid w:val="00F61266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5648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Edyta Solnica</cp:lastModifiedBy>
  <cp:revision>2</cp:revision>
  <cp:lastPrinted>2011-05-12T11:35:00Z</cp:lastPrinted>
  <dcterms:created xsi:type="dcterms:W3CDTF">2020-03-02T09:11:00Z</dcterms:created>
  <dcterms:modified xsi:type="dcterms:W3CDTF">2020-03-02T09:11:00Z</dcterms:modified>
</cp:coreProperties>
</file>