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07A2" w:rsidRDefault="009807A2" w:rsidP="009807A2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</w:rPr>
      </w:pPr>
      <w:bookmarkStart w:id="0" w:name="_GoBack"/>
      <w:bookmarkEnd w:id="0"/>
      <w:r w:rsidRPr="009807A2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Załącznik </w:t>
      </w:r>
      <w:r w:rsidR="00C54312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nr </w:t>
      </w:r>
      <w:r w:rsidR="00075B58">
        <w:rPr>
          <w:rFonts w:asciiTheme="majorHAnsi" w:hAnsiTheme="majorHAnsi" w:cs="Arial"/>
          <w:i/>
          <w:iCs/>
          <w:sz w:val="20"/>
          <w:szCs w:val="20"/>
          <w:u w:val="single"/>
        </w:rPr>
        <w:t>3</w:t>
      </w:r>
      <w:r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 – </w:t>
      </w:r>
      <w:r w:rsidR="00075B58">
        <w:rPr>
          <w:rFonts w:asciiTheme="majorHAnsi" w:hAnsiTheme="majorHAnsi" w:cs="Arial"/>
          <w:i/>
          <w:iCs/>
          <w:sz w:val="20"/>
          <w:szCs w:val="20"/>
          <w:u w:val="single"/>
        </w:rPr>
        <w:t>Oświadczenie</w:t>
      </w:r>
      <w:r w:rsidR="002C23F9">
        <w:rPr>
          <w:rFonts w:asciiTheme="majorHAnsi" w:hAnsiTheme="majorHAnsi" w:cs="Arial"/>
          <w:i/>
          <w:iCs/>
          <w:sz w:val="20"/>
          <w:szCs w:val="20"/>
          <w:u w:val="single"/>
        </w:rPr>
        <w:t>.</w:t>
      </w:r>
    </w:p>
    <w:p w:rsidR="00C67E98" w:rsidRDefault="00C67E98" w:rsidP="00C67E98">
      <w:pPr>
        <w:spacing w:after="0"/>
        <w:ind w:left="4678"/>
        <w:rPr>
          <w:rFonts w:ascii="Times New Roman" w:hAnsi="Times New Roman" w:cs="Times New Roman"/>
          <w:b/>
          <w:sz w:val="20"/>
          <w:szCs w:val="20"/>
        </w:rPr>
      </w:pPr>
    </w:p>
    <w:p w:rsidR="00D76AE2" w:rsidRPr="008E3024" w:rsidRDefault="00D76AE2" w:rsidP="00C67E98">
      <w:pPr>
        <w:spacing w:after="0"/>
        <w:ind w:left="4678"/>
        <w:rPr>
          <w:rFonts w:ascii="Cambria" w:hAnsi="Cambria"/>
          <w:b/>
          <w:sz w:val="20"/>
          <w:szCs w:val="20"/>
        </w:rPr>
      </w:pPr>
      <w:r w:rsidRPr="008E3024">
        <w:rPr>
          <w:rFonts w:ascii="Cambria" w:hAnsi="Cambria" w:cs="Tahoma"/>
          <w:b/>
          <w:sz w:val="20"/>
          <w:szCs w:val="20"/>
        </w:rPr>
        <w:t xml:space="preserve">Zamawiający: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8E3024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8E3024">
        <w:rPr>
          <w:rFonts w:ascii="Cambria" w:hAnsi="Cambria"/>
          <w:b/>
          <w:sz w:val="20"/>
          <w:szCs w:val="20"/>
        </w:rPr>
        <w:br/>
      </w:r>
      <w:r w:rsidRPr="008E3024">
        <w:rPr>
          <w:rFonts w:ascii="Cambria" w:hAnsi="Cambria"/>
          <w:sz w:val="20"/>
          <w:szCs w:val="20"/>
        </w:rPr>
        <w:t>ul. Paderewskiego 55, 25-950 Kielce</w:t>
      </w:r>
    </w:p>
    <w:p w:rsidR="00D76AE2" w:rsidRDefault="00D76AE2" w:rsidP="009807A2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:rsidR="00D76AE2" w:rsidRPr="00D76AE2" w:rsidRDefault="00D76AE2" w:rsidP="009807A2">
      <w:pPr>
        <w:spacing w:after="0" w:line="360" w:lineRule="auto"/>
        <w:rPr>
          <w:rFonts w:ascii="Times New Roman" w:eastAsia="Cambria" w:hAnsi="Times New Roman" w:cs="Times New Roman"/>
          <w:sz w:val="20"/>
          <w:szCs w:val="20"/>
        </w:rPr>
      </w:pPr>
    </w:p>
    <w:p w:rsidR="00123FB9" w:rsidRPr="009807A2" w:rsidRDefault="00123FB9" w:rsidP="009807A2">
      <w:pPr>
        <w:spacing w:after="0" w:line="360" w:lineRule="auto"/>
        <w:rPr>
          <w:rFonts w:asciiTheme="majorHAnsi" w:hAnsiTheme="majorHAnsi" w:cs="Arial"/>
          <w:iCs/>
          <w:sz w:val="20"/>
          <w:szCs w:val="20"/>
        </w:rPr>
      </w:pPr>
    </w:p>
    <w:p w:rsidR="002866B9" w:rsidRPr="007425FC" w:rsidRDefault="00810899" w:rsidP="009807A2">
      <w:pPr>
        <w:spacing w:after="0" w:line="360" w:lineRule="auto"/>
        <w:rPr>
          <w:rFonts w:asciiTheme="majorHAnsi" w:hAnsiTheme="majorHAnsi" w:cs="Arial"/>
          <w:i/>
          <w:iCs/>
          <w:sz w:val="20"/>
          <w:szCs w:val="20"/>
          <w:u w:val="single"/>
        </w:rPr>
      </w:pPr>
      <w:r w:rsidRPr="007425FC">
        <w:rPr>
          <w:rFonts w:asciiTheme="majorHAnsi" w:hAnsiTheme="majorHAnsi" w:cs="Times New Roman"/>
          <w:i/>
          <w:iCs/>
          <w:sz w:val="20"/>
          <w:szCs w:val="20"/>
          <w:u w:val="single"/>
        </w:rPr>
        <w:t>………………………</w:t>
      </w:r>
      <w:r w:rsidR="009807A2" w:rsidRPr="007425FC">
        <w:rPr>
          <w:rFonts w:asciiTheme="majorHAnsi" w:hAnsiTheme="majorHAnsi" w:cs="Times New Roman"/>
          <w:i/>
          <w:iCs/>
          <w:sz w:val="20"/>
          <w:szCs w:val="20"/>
          <w:u w:val="single"/>
        </w:rPr>
        <w:t>……..</w:t>
      </w:r>
      <w:r w:rsidRPr="007425FC">
        <w:rPr>
          <w:rFonts w:asciiTheme="majorHAnsi" w:hAnsiTheme="majorHAnsi" w:cs="Times New Roman"/>
          <w:i/>
          <w:iCs/>
          <w:sz w:val="20"/>
          <w:szCs w:val="20"/>
          <w:u w:val="single"/>
        </w:rPr>
        <w:t xml:space="preserve">  </w:t>
      </w:r>
      <w:r w:rsidRPr="007425FC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</w:t>
      </w:r>
      <w:r w:rsidR="00A4211E" w:rsidRPr="007425FC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…………………………………………………………..</w:t>
      </w:r>
      <w:r w:rsidRPr="007425FC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9807A2" w:rsidRPr="007425FC">
        <w:rPr>
          <w:rFonts w:asciiTheme="majorHAnsi" w:hAnsiTheme="majorHAnsi" w:cs="Times New Roman"/>
          <w:i/>
          <w:iCs/>
          <w:sz w:val="20"/>
          <w:szCs w:val="20"/>
        </w:rPr>
        <w:t xml:space="preserve">   </w:t>
      </w:r>
      <w:r w:rsidRPr="007425FC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</w:p>
    <w:p w:rsidR="00C54312" w:rsidRPr="007425FC" w:rsidRDefault="00810899" w:rsidP="00C54312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7425FC">
        <w:rPr>
          <w:rFonts w:asciiTheme="majorHAnsi" w:hAnsiTheme="majorHAnsi" w:cs="Times New Roman"/>
          <w:sz w:val="20"/>
          <w:szCs w:val="20"/>
        </w:rPr>
        <w:t xml:space="preserve">   </w:t>
      </w:r>
      <w:r w:rsidR="002866B9" w:rsidRPr="007425FC">
        <w:rPr>
          <w:rFonts w:asciiTheme="majorHAnsi" w:hAnsiTheme="majorHAnsi" w:cs="Arial"/>
          <w:sz w:val="20"/>
          <w:szCs w:val="20"/>
        </w:rPr>
        <w:t xml:space="preserve">(pieczęć firmy)                              </w:t>
      </w:r>
      <w:r w:rsidR="00AB0345" w:rsidRPr="007425FC">
        <w:rPr>
          <w:rFonts w:asciiTheme="majorHAnsi" w:hAnsiTheme="majorHAnsi" w:cs="Arial"/>
          <w:sz w:val="20"/>
          <w:szCs w:val="20"/>
        </w:rPr>
        <w:t xml:space="preserve">                              </w:t>
      </w:r>
      <w:r w:rsidR="00AB0345" w:rsidRPr="007425FC">
        <w:rPr>
          <w:rFonts w:asciiTheme="majorHAnsi" w:hAnsiTheme="majorHAnsi" w:cs="Arial"/>
          <w:sz w:val="20"/>
          <w:szCs w:val="20"/>
        </w:rPr>
        <w:tab/>
      </w:r>
      <w:r w:rsidR="00A4211E" w:rsidRPr="007425FC">
        <w:rPr>
          <w:rFonts w:asciiTheme="majorHAnsi" w:hAnsiTheme="majorHAnsi" w:cs="Arial"/>
          <w:sz w:val="20"/>
          <w:szCs w:val="20"/>
        </w:rPr>
        <w:t xml:space="preserve">                                                   (miejscowość, data)</w:t>
      </w:r>
    </w:p>
    <w:p w:rsidR="00C54312" w:rsidRDefault="00C54312" w:rsidP="00C54312">
      <w:pPr>
        <w:keepNext/>
        <w:spacing w:after="0" w:line="240" w:lineRule="auto"/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</w:pPr>
    </w:p>
    <w:p w:rsidR="00C67E98" w:rsidRDefault="00C67E98" w:rsidP="00C54312">
      <w:pPr>
        <w:keepNext/>
        <w:spacing w:after="0" w:line="240" w:lineRule="auto"/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</w:pPr>
    </w:p>
    <w:p w:rsidR="00C67E98" w:rsidRPr="00C67E98" w:rsidRDefault="00C67E98" w:rsidP="00C67E98">
      <w:pPr>
        <w:keepNext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</w:rPr>
      </w:pPr>
      <w:r w:rsidRPr="00C67E98"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</w:rPr>
        <w:t>OŚWIADCZENIA WYKONAWCY</w:t>
      </w:r>
    </w:p>
    <w:p w:rsidR="00D76AE2" w:rsidRPr="00C67E98" w:rsidRDefault="00D76AE2" w:rsidP="00D76AE2">
      <w:pPr>
        <w:keepNext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Cs/>
          <w:sz w:val="20"/>
          <w:szCs w:val="20"/>
          <w:u w:val="single"/>
        </w:rPr>
      </w:pPr>
      <w:r w:rsidRPr="00C67E98">
        <w:rPr>
          <w:rFonts w:asciiTheme="majorHAnsi" w:hAnsiTheme="majorHAnsi" w:cs="Tahoma"/>
          <w:b/>
          <w:sz w:val="20"/>
          <w:szCs w:val="20"/>
          <w:u w:val="single"/>
        </w:rPr>
        <w:t>DOTYCZĄCE SPEŁNIANIA WARUNKÓW UDZIAŁU W POSTĘPOWANIU</w:t>
      </w:r>
    </w:p>
    <w:p w:rsidR="00D76AE2" w:rsidRPr="00C67E98" w:rsidRDefault="00D76AE2" w:rsidP="00C54312">
      <w:pPr>
        <w:keepNext/>
        <w:spacing w:after="0" w:line="240" w:lineRule="auto"/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</w:pPr>
    </w:p>
    <w:p w:rsidR="00C67E98" w:rsidRPr="00C67E98" w:rsidRDefault="00C67E98" w:rsidP="00C54312">
      <w:pPr>
        <w:keepNext/>
        <w:spacing w:after="0" w:line="240" w:lineRule="auto"/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</w:pPr>
    </w:p>
    <w:p w:rsidR="009F27B1" w:rsidRPr="00C67E98" w:rsidRDefault="009F27B1" w:rsidP="007425FC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C67E98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pn. </w:t>
      </w:r>
      <w:r w:rsidR="007425FC" w:rsidRPr="00C67E98">
        <w:rPr>
          <w:rFonts w:asciiTheme="majorHAnsi" w:hAnsiTheme="majorHAnsi" w:cs="Arial"/>
          <w:b/>
          <w:sz w:val="20"/>
          <w:szCs w:val="20"/>
        </w:rPr>
        <w:t>Organizację</w:t>
      </w:r>
      <w:r w:rsidRPr="00C67E98">
        <w:rPr>
          <w:rFonts w:asciiTheme="majorHAnsi" w:hAnsiTheme="majorHAnsi" w:cs="Arial"/>
          <w:b/>
          <w:sz w:val="20"/>
          <w:szCs w:val="20"/>
        </w:rPr>
        <w:t xml:space="preserve"> wyjazd</w:t>
      </w:r>
      <w:r w:rsidR="007425FC" w:rsidRPr="00C67E98">
        <w:rPr>
          <w:rFonts w:asciiTheme="majorHAnsi" w:hAnsiTheme="majorHAnsi" w:cs="Times New Roman"/>
          <w:b/>
          <w:sz w:val="20"/>
          <w:szCs w:val="20"/>
        </w:rPr>
        <w:t>ów</w:t>
      </w:r>
      <w:r w:rsidRPr="00C67E98">
        <w:rPr>
          <w:rFonts w:asciiTheme="majorHAnsi" w:hAnsiTheme="majorHAnsi" w:cs="Arial"/>
          <w:b/>
          <w:sz w:val="20"/>
          <w:szCs w:val="20"/>
        </w:rPr>
        <w:t xml:space="preserve"> warsztat</w:t>
      </w:r>
      <w:r w:rsidR="007425FC" w:rsidRPr="00C67E98">
        <w:rPr>
          <w:rFonts w:asciiTheme="majorHAnsi" w:hAnsiTheme="majorHAnsi" w:cs="Times New Roman"/>
          <w:b/>
          <w:sz w:val="20"/>
          <w:szCs w:val="20"/>
        </w:rPr>
        <w:t xml:space="preserve">owych </w:t>
      </w:r>
      <w:r w:rsidRPr="00C67E98">
        <w:rPr>
          <w:rFonts w:asciiTheme="majorHAnsi" w:hAnsiTheme="majorHAnsi" w:cs="Arial"/>
          <w:b/>
          <w:sz w:val="20"/>
          <w:szCs w:val="20"/>
        </w:rPr>
        <w:t>dla Rodzin Zastępczych w ramach realizacji Projektu „</w:t>
      </w:r>
      <w:r w:rsidR="007425FC" w:rsidRPr="00C67E98">
        <w:rPr>
          <w:rFonts w:asciiTheme="majorHAnsi" w:hAnsiTheme="majorHAnsi" w:cs="Times New Roman"/>
          <w:b/>
          <w:sz w:val="20"/>
          <w:szCs w:val="20"/>
        </w:rPr>
        <w:t>RAZEM RAŹNIEJ</w:t>
      </w:r>
      <w:r w:rsidRPr="00C67E98">
        <w:rPr>
          <w:rFonts w:asciiTheme="majorHAnsi" w:hAnsiTheme="majorHAnsi" w:cs="Arial"/>
          <w:b/>
          <w:sz w:val="20"/>
          <w:szCs w:val="20"/>
        </w:rPr>
        <w:t>”</w:t>
      </w:r>
      <w:r w:rsidR="007425FC" w:rsidRPr="00C67E98">
        <w:rPr>
          <w:rFonts w:asciiTheme="majorHAnsi" w:hAnsiTheme="majorHAnsi" w:cs="Arial"/>
          <w:b/>
          <w:sz w:val="20"/>
          <w:szCs w:val="20"/>
        </w:rPr>
        <w:t xml:space="preserve"> </w:t>
      </w:r>
      <w:r w:rsidRPr="00C67E98">
        <w:rPr>
          <w:rFonts w:asciiTheme="majorHAnsi" w:hAnsiTheme="majorHAnsi" w:cs="Tahoma"/>
          <w:sz w:val="20"/>
          <w:szCs w:val="20"/>
        </w:rPr>
        <w:t>oświadczam, co następuje:</w:t>
      </w:r>
    </w:p>
    <w:p w:rsidR="009F27B1" w:rsidRPr="00C67E98" w:rsidRDefault="009F27B1" w:rsidP="009F27B1">
      <w:pPr>
        <w:spacing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C67E98" w:rsidRPr="00C67E98" w:rsidRDefault="00C67E98" w:rsidP="009F27B1">
      <w:pPr>
        <w:spacing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9F27B1" w:rsidRPr="00C67E98" w:rsidRDefault="009F27B1" w:rsidP="009F27B1">
      <w:pPr>
        <w:shd w:val="clear" w:color="auto" w:fill="BFBFBF"/>
        <w:spacing w:after="0" w:line="36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C67E98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C54312" w:rsidRPr="00C67E98" w:rsidRDefault="00C54312" w:rsidP="00C54312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403DB6" w:rsidRPr="00C67E98" w:rsidRDefault="007425FC" w:rsidP="00403DB6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C67E98">
        <w:rPr>
          <w:rFonts w:asciiTheme="majorHAnsi" w:eastAsia="Times New Roman" w:hAnsiTheme="majorHAnsi" w:cs="Times New Roman"/>
          <w:sz w:val="20"/>
          <w:szCs w:val="20"/>
        </w:rPr>
        <w:t xml:space="preserve">Oświadczam, </w:t>
      </w:r>
      <w:r w:rsidR="00C54312" w:rsidRPr="00C67E98">
        <w:rPr>
          <w:rFonts w:asciiTheme="majorHAnsi" w:eastAsia="Times New Roman" w:hAnsiTheme="majorHAnsi" w:cs="Arial"/>
          <w:sz w:val="20"/>
          <w:szCs w:val="20"/>
        </w:rPr>
        <w:t xml:space="preserve">że przystępując po przedmiotowego postępowania o udzielenie zamówienia </w:t>
      </w:r>
      <w:r w:rsidR="00C54312" w:rsidRPr="00C67E98">
        <w:rPr>
          <w:rFonts w:asciiTheme="majorHAnsi" w:eastAsia="Times New Roman" w:hAnsiTheme="majorHAnsi" w:cs="Times New Roman"/>
          <w:sz w:val="20"/>
          <w:szCs w:val="20"/>
        </w:rPr>
        <w:t xml:space="preserve">na </w:t>
      </w:r>
      <w:r w:rsidR="00C54312" w:rsidRPr="00C67E98">
        <w:rPr>
          <w:rFonts w:asciiTheme="majorHAnsi" w:eastAsia="Times New Roman" w:hAnsiTheme="majorHAnsi" w:cs="Cambria"/>
          <w:b/>
          <w:sz w:val="20"/>
          <w:szCs w:val="20"/>
        </w:rPr>
        <w:t>Organizację wyjazdów warsztatowych dla Rodzin Zastępczych w ramach realizacji Projektu</w:t>
      </w:r>
      <w:r w:rsidR="00C54312" w:rsidRPr="00C67E98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C54312" w:rsidRPr="00C67E98">
        <w:rPr>
          <w:rFonts w:asciiTheme="majorHAnsi" w:eastAsia="Times New Roman" w:hAnsiTheme="majorHAnsi" w:cs="Cambria"/>
          <w:b/>
          <w:sz w:val="20"/>
          <w:szCs w:val="20"/>
        </w:rPr>
        <w:t>pn. „</w:t>
      </w:r>
      <w:r w:rsidR="00C54312" w:rsidRPr="00C67E9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RAZEM RAŹNIEJ</w:t>
      </w:r>
      <w:r w:rsidR="00C54312" w:rsidRPr="00C67E98">
        <w:rPr>
          <w:rFonts w:asciiTheme="majorHAnsi" w:eastAsia="Times New Roman" w:hAnsiTheme="majorHAnsi" w:cs="Cambria"/>
          <w:b/>
          <w:sz w:val="20"/>
          <w:szCs w:val="20"/>
        </w:rPr>
        <w:t xml:space="preserve">” </w:t>
      </w:r>
      <w:r w:rsidR="00C54312" w:rsidRPr="00C67E98">
        <w:rPr>
          <w:rFonts w:asciiTheme="majorHAnsi" w:eastAsia="Times New Roman" w:hAnsiTheme="majorHAnsi" w:cs="Arial"/>
          <w:sz w:val="20"/>
          <w:szCs w:val="20"/>
        </w:rPr>
        <w:t xml:space="preserve">spełniam warunki udziału w postępowaniu </w:t>
      </w:r>
      <w:r w:rsidR="00403DB6" w:rsidRPr="00C67E98">
        <w:rPr>
          <w:rFonts w:asciiTheme="majorHAnsi" w:hAnsiTheme="majorHAnsi" w:cs="Tahoma"/>
          <w:sz w:val="20"/>
          <w:szCs w:val="20"/>
        </w:rPr>
        <w:t xml:space="preserve">określone przez </w:t>
      </w:r>
      <w:r w:rsidR="00403DB6" w:rsidRPr="00C67E98">
        <w:rPr>
          <w:rFonts w:asciiTheme="majorHAnsi" w:hAnsiTheme="majorHAnsi" w:cs="Times New Roman"/>
          <w:sz w:val="20"/>
          <w:szCs w:val="20"/>
        </w:rPr>
        <w:t>Z</w:t>
      </w:r>
      <w:r w:rsidR="00403DB6" w:rsidRPr="00C67E98">
        <w:rPr>
          <w:rFonts w:asciiTheme="majorHAnsi" w:hAnsiTheme="majorHAnsi" w:cs="Tahoma"/>
          <w:sz w:val="20"/>
          <w:szCs w:val="20"/>
        </w:rPr>
        <w:t>amawiającego w </w:t>
      </w:r>
      <w:r w:rsidR="00403DB6" w:rsidRPr="00C67E98">
        <w:rPr>
          <w:rFonts w:asciiTheme="majorHAnsi" w:hAnsiTheme="majorHAnsi" w:cs="Times New Roman"/>
          <w:sz w:val="20"/>
          <w:szCs w:val="20"/>
        </w:rPr>
        <w:t>Z</w:t>
      </w:r>
      <w:r w:rsidR="00403DB6" w:rsidRPr="00C67E98">
        <w:rPr>
          <w:rFonts w:asciiTheme="majorHAnsi" w:hAnsiTheme="majorHAnsi" w:cs="Tahoma"/>
          <w:sz w:val="20"/>
          <w:szCs w:val="20"/>
        </w:rPr>
        <w:t>aproszeniu do składania ofert.</w:t>
      </w:r>
    </w:p>
    <w:p w:rsidR="00C67E98" w:rsidRDefault="00403DB6" w:rsidP="00403DB6">
      <w:pPr>
        <w:spacing w:after="0"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C67E98">
        <w:rPr>
          <w:rFonts w:asciiTheme="majorHAnsi" w:hAnsiTheme="majorHAnsi" w:cs="Tahoma"/>
          <w:sz w:val="20"/>
          <w:szCs w:val="20"/>
        </w:rPr>
        <w:tab/>
      </w:r>
      <w:r w:rsidRPr="00C67E98">
        <w:rPr>
          <w:rFonts w:asciiTheme="majorHAnsi" w:hAnsiTheme="majorHAnsi" w:cs="Tahoma"/>
          <w:sz w:val="20"/>
          <w:szCs w:val="20"/>
        </w:rPr>
        <w:tab/>
      </w:r>
      <w:r w:rsidRPr="00C67E98">
        <w:rPr>
          <w:rFonts w:asciiTheme="majorHAnsi" w:hAnsiTheme="majorHAnsi" w:cs="Tahoma"/>
          <w:sz w:val="20"/>
          <w:szCs w:val="20"/>
        </w:rPr>
        <w:tab/>
      </w:r>
      <w:r w:rsidRPr="00C67E98">
        <w:rPr>
          <w:rFonts w:asciiTheme="majorHAnsi" w:hAnsiTheme="majorHAnsi" w:cs="Tahoma"/>
          <w:sz w:val="20"/>
          <w:szCs w:val="20"/>
        </w:rPr>
        <w:tab/>
      </w:r>
    </w:p>
    <w:p w:rsidR="00403DB6" w:rsidRPr="00C67E98" w:rsidRDefault="00403DB6" w:rsidP="00403DB6">
      <w:pPr>
        <w:spacing w:after="0"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C67E98">
        <w:rPr>
          <w:rFonts w:asciiTheme="majorHAnsi" w:hAnsiTheme="majorHAnsi" w:cs="Tahoma"/>
          <w:sz w:val="20"/>
          <w:szCs w:val="20"/>
        </w:rPr>
        <w:tab/>
      </w:r>
      <w:r w:rsidRPr="00C67E98">
        <w:rPr>
          <w:rFonts w:asciiTheme="majorHAnsi" w:hAnsiTheme="majorHAnsi" w:cs="Tahoma"/>
          <w:sz w:val="20"/>
          <w:szCs w:val="20"/>
        </w:rPr>
        <w:tab/>
      </w:r>
      <w:r w:rsidRPr="00C67E98">
        <w:rPr>
          <w:rFonts w:asciiTheme="majorHAnsi" w:hAnsiTheme="majorHAnsi" w:cs="Tahoma"/>
          <w:sz w:val="20"/>
          <w:szCs w:val="20"/>
        </w:rPr>
        <w:tab/>
        <w:t xml:space="preserve">          </w:t>
      </w:r>
    </w:p>
    <w:p w:rsidR="00403DB6" w:rsidRPr="00C67E98" w:rsidRDefault="00403DB6" w:rsidP="00403DB6">
      <w:pPr>
        <w:spacing w:after="0"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C67E98">
        <w:rPr>
          <w:rFonts w:asciiTheme="majorHAnsi" w:hAnsiTheme="majorHAnsi" w:cs="Tahoma"/>
          <w:sz w:val="20"/>
          <w:szCs w:val="20"/>
        </w:rPr>
        <w:t xml:space="preserve">…………….…………..…. </w:t>
      </w:r>
      <w:r w:rsidRPr="00C67E98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C67E98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403DB6" w:rsidRPr="00C67E98" w:rsidRDefault="00403DB6" w:rsidP="00403DB6">
      <w:pPr>
        <w:spacing w:after="0" w:line="240" w:lineRule="auto"/>
        <w:ind w:left="5245"/>
        <w:jc w:val="center"/>
        <w:rPr>
          <w:rFonts w:asciiTheme="majorHAnsi" w:hAnsiTheme="majorHAnsi" w:cs="Tahoma"/>
          <w:sz w:val="20"/>
          <w:szCs w:val="20"/>
        </w:rPr>
      </w:pPr>
      <w:r w:rsidRPr="00C67E98">
        <w:rPr>
          <w:rFonts w:asciiTheme="majorHAnsi" w:hAnsiTheme="majorHAnsi" w:cs="Times New Roman"/>
          <w:sz w:val="20"/>
          <w:szCs w:val="20"/>
        </w:rPr>
        <w:t xml:space="preserve">                       </w:t>
      </w:r>
      <w:r w:rsidRPr="00C67E98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403DB6" w:rsidRPr="00C67E98" w:rsidRDefault="00403DB6" w:rsidP="00403DB6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C67E98">
        <w:rPr>
          <w:rFonts w:asciiTheme="majorHAnsi" w:hAnsiTheme="majorHAnsi" w:cs="Times New Roman"/>
          <w:i/>
          <w:sz w:val="20"/>
          <w:szCs w:val="20"/>
        </w:rPr>
        <w:t xml:space="preserve">                      </w:t>
      </w:r>
      <w:r w:rsidRPr="00C67E98">
        <w:rPr>
          <w:rFonts w:asciiTheme="majorHAnsi" w:hAnsiTheme="majorHAnsi" w:cs="Tahoma"/>
          <w:i/>
          <w:sz w:val="20"/>
          <w:szCs w:val="20"/>
        </w:rPr>
        <w:t>(podpis)</w:t>
      </w:r>
    </w:p>
    <w:p w:rsidR="00C54312" w:rsidRPr="00775E69" w:rsidRDefault="00C54312" w:rsidP="00C54312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C54312" w:rsidRPr="00775E69" w:rsidRDefault="00C54312" w:rsidP="00C54312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C54312" w:rsidRPr="00775E69" w:rsidRDefault="00C54312" w:rsidP="00C54312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E6B1A" w:rsidRPr="008E3024" w:rsidRDefault="00AE6B1A" w:rsidP="00AE6B1A">
      <w:pPr>
        <w:shd w:val="clear" w:color="auto" w:fill="BFBFBF"/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8E3024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C67E98" w:rsidRDefault="00C67E98" w:rsidP="00AE6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6B1A" w:rsidRDefault="00AE6B1A" w:rsidP="00AE6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024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t>i zgodne z </w:t>
      </w:r>
      <w:r w:rsidRPr="008E3024">
        <w:rPr>
          <w:rFonts w:ascii="Cambria" w:hAnsi="Cambria" w:cs="Tahoma"/>
          <w:sz w:val="20"/>
          <w:szCs w:val="20"/>
        </w:rPr>
        <w:t xml:space="preserve">prawdą oraz zostały przedstawione z pełną świadomością konsekwencji wprowadzenia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8E3024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AE6B1A" w:rsidRPr="00AE6B1A" w:rsidRDefault="00AE6B1A" w:rsidP="00AE6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4312" w:rsidRDefault="00C54312" w:rsidP="00C5431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:rsidR="00C67E98" w:rsidRPr="00C67E98" w:rsidRDefault="00C67E98" w:rsidP="00C5431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:rsidR="00AE6B1A" w:rsidRPr="00403DB6" w:rsidRDefault="00AE6B1A" w:rsidP="00AE6B1A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8E3024">
        <w:rPr>
          <w:rFonts w:ascii="Cambria" w:hAnsi="Cambria" w:cs="Tahoma"/>
          <w:sz w:val="20"/>
          <w:szCs w:val="20"/>
        </w:rPr>
        <w:t xml:space="preserve">…………….…………..…. </w:t>
      </w:r>
      <w:r w:rsidRPr="008E3024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8E3024"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AE6B1A" w:rsidRPr="008E3024" w:rsidRDefault="00AE6B1A" w:rsidP="00AE6B1A">
      <w:pPr>
        <w:spacing w:after="0" w:line="240" w:lineRule="auto"/>
        <w:ind w:left="5245"/>
        <w:jc w:val="center"/>
        <w:rPr>
          <w:rFonts w:ascii="Cambria" w:hAnsi="Cambria" w:cs="Tahom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8E3024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AE6B1A" w:rsidRPr="008E3024" w:rsidRDefault="00AE6B1A" w:rsidP="00AE6B1A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8E3024">
        <w:rPr>
          <w:rFonts w:ascii="Cambria" w:hAnsi="Cambria" w:cs="Tahoma"/>
          <w:i/>
          <w:sz w:val="20"/>
          <w:szCs w:val="20"/>
        </w:rPr>
        <w:t>(podpis)</w:t>
      </w:r>
    </w:p>
    <w:p w:rsidR="00C54312" w:rsidRDefault="00C54312" w:rsidP="002C23F9">
      <w:pPr>
        <w:spacing w:after="0" w:line="360" w:lineRule="auto"/>
        <w:rPr>
          <w:rFonts w:asciiTheme="majorHAnsi" w:hAnsiTheme="majorHAnsi" w:cs="Arial"/>
          <w:b/>
          <w:bCs/>
          <w:sz w:val="20"/>
          <w:szCs w:val="20"/>
        </w:rPr>
      </w:pPr>
    </w:p>
    <w:sectPr w:rsidR="00C54312" w:rsidSect="00C54312">
      <w:headerReference w:type="default" r:id="rId8"/>
      <w:footerReference w:type="default" r:id="rId9"/>
      <w:pgSz w:w="11906" w:h="16838"/>
      <w:pgMar w:top="2098" w:right="1417" w:bottom="1417" w:left="1417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31" w:rsidRDefault="00563B31">
      <w:pPr>
        <w:spacing w:after="0" w:line="240" w:lineRule="auto"/>
      </w:pPr>
      <w:r>
        <w:separator/>
      </w:r>
    </w:p>
  </w:endnote>
  <w:endnote w:type="continuationSeparator" w:id="0">
    <w:p w:rsidR="00563B31" w:rsidRDefault="0056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40" w:rsidRDefault="00997040" w:rsidP="00810899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5914412" cy="5842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58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7040" w:rsidRPr="00CC0999" w:rsidRDefault="00997040" w:rsidP="00810899">
    <w:pPr>
      <w:pStyle w:val="Stopka"/>
      <w:jc w:val="right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997040" w:rsidRDefault="00AE5418" w:rsidP="00810899">
        <w:pPr>
          <w:pStyle w:val="Stopka"/>
          <w:jc w:val="right"/>
        </w:pPr>
        <w:r>
          <w:fldChar w:fldCharType="begin"/>
        </w:r>
        <w:r w:rsidR="00997040">
          <w:instrText>PAGE   \* MERGEFORMAT</w:instrText>
        </w:r>
        <w:r>
          <w:fldChar w:fldCharType="separate"/>
        </w:r>
        <w:r w:rsidR="007802BF">
          <w:rPr>
            <w:noProof/>
          </w:rPr>
          <w:t>1</w:t>
        </w:r>
        <w:r>
          <w:fldChar w:fldCharType="end"/>
        </w:r>
      </w:p>
      <w:p w:rsidR="00997040" w:rsidRDefault="00563B31">
        <w:pPr>
          <w:pStyle w:val="Stopka"/>
          <w:jc w:val="center"/>
        </w:pPr>
      </w:p>
    </w:sdtContent>
  </w:sdt>
  <w:p w:rsidR="00997040" w:rsidRDefault="00997040">
    <w:pPr>
      <w:pStyle w:val="Stopka"/>
      <w:jc w:val="right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31" w:rsidRDefault="00563B31">
      <w:pPr>
        <w:spacing w:after="0" w:line="240" w:lineRule="auto"/>
      </w:pPr>
      <w:r>
        <w:separator/>
      </w:r>
    </w:p>
  </w:footnote>
  <w:footnote w:type="continuationSeparator" w:id="0">
    <w:p w:rsidR="00563B31" w:rsidRDefault="0056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40" w:rsidRPr="00AC44B5" w:rsidRDefault="00997040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997040" w:rsidRDefault="00997040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7040" w:rsidRDefault="00997040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997040" w:rsidRPr="0023076D" w:rsidRDefault="00997040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2F"/>
    <w:multiLevelType w:val="singleLevel"/>
    <w:tmpl w:val="0000002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4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5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6">
    <w:nsid w:val="00000032"/>
    <w:multiLevelType w:val="multilevel"/>
    <w:tmpl w:val="000000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7">
    <w:nsid w:val="00000033"/>
    <w:multiLevelType w:val="multilevel"/>
    <w:tmpl w:val="00000033"/>
    <w:lvl w:ilvl="0">
      <w:start w:val="17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8">
    <w:nsid w:val="00000034"/>
    <w:multiLevelType w:val="singleLevel"/>
    <w:tmpl w:val="0000003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9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50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1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52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53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4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5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6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8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9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0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61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62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4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5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6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7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8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9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70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71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72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3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4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5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6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7">
    <w:nsid w:val="00000068"/>
    <w:multiLevelType w:val="multilevel"/>
    <w:tmpl w:val="0000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8">
    <w:nsid w:val="00770900"/>
    <w:multiLevelType w:val="singleLevel"/>
    <w:tmpl w:val="000000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79">
    <w:nsid w:val="04A01145"/>
    <w:multiLevelType w:val="hybridMultilevel"/>
    <w:tmpl w:val="88C0D30A"/>
    <w:lvl w:ilvl="0" w:tplc="C1985BCE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>
    <w:nsid w:val="0747666B"/>
    <w:multiLevelType w:val="hybridMultilevel"/>
    <w:tmpl w:val="E7C61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31245A5"/>
    <w:multiLevelType w:val="singleLevel"/>
    <w:tmpl w:val="0000003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2">
    <w:nsid w:val="1D9D565E"/>
    <w:multiLevelType w:val="multilevel"/>
    <w:tmpl w:val="123284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83">
    <w:nsid w:val="23E84532"/>
    <w:multiLevelType w:val="hybridMultilevel"/>
    <w:tmpl w:val="19B80206"/>
    <w:lvl w:ilvl="0" w:tplc="EFBEED0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auto"/>
        <w:sz w:val="16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A192945"/>
    <w:multiLevelType w:val="multilevel"/>
    <w:tmpl w:val="EC3E9E90"/>
    <w:lvl w:ilvl="0">
      <w:start w:val="13"/>
      <w:numFmt w:val="decimal"/>
      <w:lvlText w:val="%1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85">
    <w:nsid w:val="34124D2D"/>
    <w:multiLevelType w:val="multilevel"/>
    <w:tmpl w:val="D49888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6">
    <w:nsid w:val="35EA184F"/>
    <w:multiLevelType w:val="hybridMultilevel"/>
    <w:tmpl w:val="1C36AA7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3D954A8F"/>
    <w:multiLevelType w:val="multilevel"/>
    <w:tmpl w:val="2E8AD9F4"/>
    <w:lvl w:ilvl="0">
      <w:start w:val="1"/>
      <w:numFmt w:val="lowerLetter"/>
      <w:lvlText w:val="%1)"/>
      <w:lvlJc w:val="left"/>
      <w:pPr>
        <w:tabs>
          <w:tab w:val="num" w:pos="426"/>
        </w:tabs>
        <w:ind w:left="906" w:hanging="480"/>
      </w:pPr>
      <w:rPr>
        <w:sz w:val="18"/>
        <w:szCs w:val="18"/>
      </w:rPr>
    </w:lvl>
    <w:lvl w:ilvl="1">
      <w:start w:val="2"/>
      <w:numFmt w:val="decimal"/>
      <w:lvlText w:val="%1.%2"/>
      <w:lvlJc w:val="left"/>
      <w:pPr>
        <w:tabs>
          <w:tab w:val="num" w:pos="426"/>
        </w:tabs>
        <w:ind w:left="906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426"/>
        </w:tabs>
        <w:ind w:left="1288" w:hanging="720"/>
      </w:pPr>
      <w:rPr>
        <w:rFonts w:ascii="Marlett" w:hAnsi="Marlett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1790" w:hanging="108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506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88">
    <w:nsid w:val="3EC434C4"/>
    <w:multiLevelType w:val="multilevel"/>
    <w:tmpl w:val="FF3E9B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9">
    <w:nsid w:val="4AE03911"/>
    <w:multiLevelType w:val="hybridMultilevel"/>
    <w:tmpl w:val="A7AC0D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>
    <w:nsid w:val="4D0F7FB5"/>
    <w:multiLevelType w:val="hybridMultilevel"/>
    <w:tmpl w:val="6974F536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A97ED4"/>
    <w:multiLevelType w:val="multilevel"/>
    <w:tmpl w:val="1E8A13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2">
    <w:nsid w:val="4FF66263"/>
    <w:multiLevelType w:val="hybridMultilevel"/>
    <w:tmpl w:val="AA389D14"/>
    <w:lvl w:ilvl="0" w:tplc="0000005F">
      <w:start w:val="25"/>
      <w:numFmt w:val="bullet"/>
      <w:lvlText w:val="-"/>
      <w:lvlJc w:val="left"/>
      <w:pPr>
        <w:ind w:left="1571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3">
    <w:nsid w:val="51101EC9"/>
    <w:multiLevelType w:val="hybridMultilevel"/>
    <w:tmpl w:val="A8F670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4">
    <w:nsid w:val="53244607"/>
    <w:multiLevelType w:val="hybridMultilevel"/>
    <w:tmpl w:val="A2507B34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5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6">
    <w:nsid w:val="579B1929"/>
    <w:multiLevelType w:val="hybridMultilevel"/>
    <w:tmpl w:val="D64EE512"/>
    <w:lvl w:ilvl="0" w:tplc="0000005F">
      <w:start w:val="25"/>
      <w:numFmt w:val="bullet"/>
      <w:lvlText w:val="-"/>
      <w:lvlJc w:val="left"/>
      <w:pPr>
        <w:ind w:left="1571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7">
    <w:nsid w:val="5AE830B6"/>
    <w:multiLevelType w:val="hybridMultilevel"/>
    <w:tmpl w:val="C978A4F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8">
    <w:nsid w:val="5F157814"/>
    <w:multiLevelType w:val="hybridMultilevel"/>
    <w:tmpl w:val="BF188E0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9">
    <w:nsid w:val="6532764A"/>
    <w:multiLevelType w:val="hybridMultilevel"/>
    <w:tmpl w:val="8A9883C8"/>
    <w:lvl w:ilvl="0" w:tplc="2496E3BA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00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01">
    <w:nsid w:val="729765E2"/>
    <w:multiLevelType w:val="singleLevel"/>
    <w:tmpl w:val="0000004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10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3">
    <w:nsid w:val="7A35128F"/>
    <w:multiLevelType w:val="hybridMultilevel"/>
    <w:tmpl w:val="7714D2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17"/>
  </w:num>
  <w:num w:numId="9">
    <w:abstractNumId w:val="24"/>
  </w:num>
  <w:num w:numId="10">
    <w:abstractNumId w:val="26"/>
  </w:num>
  <w:num w:numId="11">
    <w:abstractNumId w:val="27"/>
  </w:num>
  <w:num w:numId="12">
    <w:abstractNumId w:val="33"/>
  </w:num>
  <w:num w:numId="13">
    <w:abstractNumId w:val="35"/>
  </w:num>
  <w:num w:numId="14">
    <w:abstractNumId w:val="37"/>
  </w:num>
  <w:num w:numId="15">
    <w:abstractNumId w:val="42"/>
  </w:num>
  <w:num w:numId="16">
    <w:abstractNumId w:val="46"/>
  </w:num>
  <w:num w:numId="17">
    <w:abstractNumId w:val="47"/>
  </w:num>
  <w:num w:numId="18">
    <w:abstractNumId w:val="48"/>
  </w:num>
  <w:num w:numId="19">
    <w:abstractNumId w:val="49"/>
  </w:num>
  <w:num w:numId="20">
    <w:abstractNumId w:val="51"/>
  </w:num>
  <w:num w:numId="21">
    <w:abstractNumId w:val="52"/>
  </w:num>
  <w:num w:numId="22">
    <w:abstractNumId w:val="53"/>
  </w:num>
  <w:num w:numId="23">
    <w:abstractNumId w:val="54"/>
  </w:num>
  <w:num w:numId="24">
    <w:abstractNumId w:val="55"/>
  </w:num>
  <w:num w:numId="25">
    <w:abstractNumId w:val="56"/>
  </w:num>
  <w:num w:numId="26">
    <w:abstractNumId w:val="57"/>
  </w:num>
  <w:num w:numId="27">
    <w:abstractNumId w:val="58"/>
  </w:num>
  <w:num w:numId="28">
    <w:abstractNumId w:val="59"/>
  </w:num>
  <w:num w:numId="29">
    <w:abstractNumId w:val="61"/>
  </w:num>
  <w:num w:numId="30">
    <w:abstractNumId w:val="64"/>
  </w:num>
  <w:num w:numId="31">
    <w:abstractNumId w:val="65"/>
  </w:num>
  <w:num w:numId="32">
    <w:abstractNumId w:val="66"/>
  </w:num>
  <w:num w:numId="33">
    <w:abstractNumId w:val="67"/>
  </w:num>
  <w:num w:numId="34">
    <w:abstractNumId w:val="68"/>
  </w:num>
  <w:num w:numId="35">
    <w:abstractNumId w:val="70"/>
  </w:num>
  <w:num w:numId="36">
    <w:abstractNumId w:val="73"/>
  </w:num>
  <w:num w:numId="37">
    <w:abstractNumId w:val="74"/>
  </w:num>
  <w:num w:numId="38">
    <w:abstractNumId w:val="75"/>
  </w:num>
  <w:num w:numId="39">
    <w:abstractNumId w:val="76"/>
  </w:num>
  <w:num w:numId="40">
    <w:abstractNumId w:val="85"/>
  </w:num>
  <w:num w:numId="41">
    <w:abstractNumId w:val="96"/>
  </w:num>
  <w:num w:numId="42">
    <w:abstractNumId w:val="92"/>
  </w:num>
  <w:num w:numId="43">
    <w:abstractNumId w:val="95"/>
  </w:num>
  <w:num w:numId="44">
    <w:abstractNumId w:val="88"/>
  </w:num>
  <w:num w:numId="45">
    <w:abstractNumId w:val="84"/>
  </w:num>
  <w:num w:numId="46">
    <w:abstractNumId w:val="78"/>
  </w:num>
  <w:num w:numId="47">
    <w:abstractNumId w:val="101"/>
  </w:num>
  <w:num w:numId="48">
    <w:abstractNumId w:val="81"/>
  </w:num>
  <w:num w:numId="49">
    <w:abstractNumId w:val="43"/>
  </w:num>
  <w:num w:numId="50">
    <w:abstractNumId w:val="44"/>
  </w:num>
  <w:num w:numId="51">
    <w:abstractNumId w:val="45"/>
  </w:num>
  <w:num w:numId="52">
    <w:abstractNumId w:val="50"/>
  </w:num>
  <w:num w:numId="53">
    <w:abstractNumId w:val="62"/>
  </w:num>
  <w:num w:numId="54">
    <w:abstractNumId w:val="63"/>
  </w:num>
  <w:num w:numId="55">
    <w:abstractNumId w:val="69"/>
  </w:num>
  <w:num w:numId="56">
    <w:abstractNumId w:val="71"/>
  </w:num>
  <w:num w:numId="57">
    <w:abstractNumId w:val="72"/>
  </w:num>
  <w:num w:numId="58">
    <w:abstractNumId w:val="77"/>
  </w:num>
  <w:num w:numId="59">
    <w:abstractNumId w:val="82"/>
  </w:num>
  <w:num w:numId="60">
    <w:abstractNumId w:val="89"/>
  </w:num>
  <w:num w:numId="61">
    <w:abstractNumId w:val="103"/>
  </w:num>
  <w:num w:numId="62">
    <w:abstractNumId w:val="93"/>
  </w:num>
  <w:num w:numId="63">
    <w:abstractNumId w:val="91"/>
  </w:num>
  <w:num w:numId="64">
    <w:abstractNumId w:val="100"/>
  </w:num>
  <w:num w:numId="65">
    <w:abstractNumId w:val="87"/>
  </w:num>
  <w:num w:numId="6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2"/>
  </w:num>
  <w:num w:numId="69">
    <w:abstractNumId w:val="79"/>
  </w:num>
  <w:num w:numId="70">
    <w:abstractNumId w:val="90"/>
  </w:num>
  <w:num w:numId="71">
    <w:abstractNumId w:val="80"/>
  </w:num>
  <w:num w:numId="72">
    <w:abstractNumId w:val="94"/>
  </w:num>
  <w:num w:numId="73">
    <w:abstractNumId w:val="99"/>
  </w:num>
  <w:num w:numId="74">
    <w:abstractNumId w:val="98"/>
  </w:num>
  <w:num w:numId="75">
    <w:abstractNumId w:val="9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3608A"/>
    <w:rsid w:val="0004750E"/>
    <w:rsid w:val="00062323"/>
    <w:rsid w:val="00075B58"/>
    <w:rsid w:val="000837E4"/>
    <w:rsid w:val="00092CD3"/>
    <w:rsid w:val="0009396D"/>
    <w:rsid w:val="000B0135"/>
    <w:rsid w:val="000D6408"/>
    <w:rsid w:val="000E55A4"/>
    <w:rsid w:val="000F4400"/>
    <w:rsid w:val="001179B6"/>
    <w:rsid w:val="00123FB9"/>
    <w:rsid w:val="00126B89"/>
    <w:rsid w:val="00161EC7"/>
    <w:rsid w:val="00172E43"/>
    <w:rsid w:val="001819DA"/>
    <w:rsid w:val="001D07D8"/>
    <w:rsid w:val="00226C54"/>
    <w:rsid w:val="0023076D"/>
    <w:rsid w:val="002866B9"/>
    <w:rsid w:val="002A3CA1"/>
    <w:rsid w:val="002A55FE"/>
    <w:rsid w:val="002A6398"/>
    <w:rsid w:val="002C23F9"/>
    <w:rsid w:val="002D677E"/>
    <w:rsid w:val="002E2BA8"/>
    <w:rsid w:val="00310A79"/>
    <w:rsid w:val="00310C4C"/>
    <w:rsid w:val="00395D53"/>
    <w:rsid w:val="003A69D2"/>
    <w:rsid w:val="003C621B"/>
    <w:rsid w:val="003E4EC0"/>
    <w:rsid w:val="003F06C0"/>
    <w:rsid w:val="003F7B7F"/>
    <w:rsid w:val="00403DB6"/>
    <w:rsid w:val="00417A68"/>
    <w:rsid w:val="00430941"/>
    <w:rsid w:val="00435C81"/>
    <w:rsid w:val="00474943"/>
    <w:rsid w:val="00496871"/>
    <w:rsid w:val="004B32E4"/>
    <w:rsid w:val="004B76C4"/>
    <w:rsid w:val="004D6B51"/>
    <w:rsid w:val="004E2C85"/>
    <w:rsid w:val="00524617"/>
    <w:rsid w:val="0053585D"/>
    <w:rsid w:val="00544FC4"/>
    <w:rsid w:val="0055563A"/>
    <w:rsid w:val="00556DC4"/>
    <w:rsid w:val="00561401"/>
    <w:rsid w:val="00563B31"/>
    <w:rsid w:val="00575572"/>
    <w:rsid w:val="00582F2B"/>
    <w:rsid w:val="005C0D1C"/>
    <w:rsid w:val="005E4861"/>
    <w:rsid w:val="00631AB6"/>
    <w:rsid w:val="00637C44"/>
    <w:rsid w:val="00692E0C"/>
    <w:rsid w:val="00697C57"/>
    <w:rsid w:val="006B4D44"/>
    <w:rsid w:val="006D4D10"/>
    <w:rsid w:val="006F165E"/>
    <w:rsid w:val="007425FC"/>
    <w:rsid w:val="00762F75"/>
    <w:rsid w:val="007661D3"/>
    <w:rsid w:val="00770135"/>
    <w:rsid w:val="007802BF"/>
    <w:rsid w:val="0078586F"/>
    <w:rsid w:val="00802477"/>
    <w:rsid w:val="0080308B"/>
    <w:rsid w:val="00810899"/>
    <w:rsid w:val="00811D7A"/>
    <w:rsid w:val="00827AC3"/>
    <w:rsid w:val="00831E6D"/>
    <w:rsid w:val="00843D8E"/>
    <w:rsid w:val="00844B0F"/>
    <w:rsid w:val="008506C5"/>
    <w:rsid w:val="00873352"/>
    <w:rsid w:val="008B081D"/>
    <w:rsid w:val="008C5A18"/>
    <w:rsid w:val="008E098B"/>
    <w:rsid w:val="008F0537"/>
    <w:rsid w:val="008F235D"/>
    <w:rsid w:val="008F2EFD"/>
    <w:rsid w:val="00925CF6"/>
    <w:rsid w:val="00934822"/>
    <w:rsid w:val="0093578C"/>
    <w:rsid w:val="00937239"/>
    <w:rsid w:val="009675A1"/>
    <w:rsid w:val="009735D3"/>
    <w:rsid w:val="00974279"/>
    <w:rsid w:val="009769FA"/>
    <w:rsid w:val="009807A2"/>
    <w:rsid w:val="00997040"/>
    <w:rsid w:val="009A47F7"/>
    <w:rsid w:val="009E2552"/>
    <w:rsid w:val="009E33FC"/>
    <w:rsid w:val="009E49FB"/>
    <w:rsid w:val="009F27B1"/>
    <w:rsid w:val="00A07DA9"/>
    <w:rsid w:val="00A105C6"/>
    <w:rsid w:val="00A237E3"/>
    <w:rsid w:val="00A368D8"/>
    <w:rsid w:val="00A4211E"/>
    <w:rsid w:val="00A71867"/>
    <w:rsid w:val="00A87F33"/>
    <w:rsid w:val="00AB0345"/>
    <w:rsid w:val="00AB3AE9"/>
    <w:rsid w:val="00AC44B5"/>
    <w:rsid w:val="00AC5B91"/>
    <w:rsid w:val="00AE5418"/>
    <w:rsid w:val="00AE6B1A"/>
    <w:rsid w:val="00B41E58"/>
    <w:rsid w:val="00BA5285"/>
    <w:rsid w:val="00BB0A4B"/>
    <w:rsid w:val="00BD6481"/>
    <w:rsid w:val="00BE4533"/>
    <w:rsid w:val="00C150EC"/>
    <w:rsid w:val="00C34D69"/>
    <w:rsid w:val="00C36D9D"/>
    <w:rsid w:val="00C373E7"/>
    <w:rsid w:val="00C54312"/>
    <w:rsid w:val="00C67E98"/>
    <w:rsid w:val="00CA7653"/>
    <w:rsid w:val="00CB1DA9"/>
    <w:rsid w:val="00CC0999"/>
    <w:rsid w:val="00CD6849"/>
    <w:rsid w:val="00CD721D"/>
    <w:rsid w:val="00D0189F"/>
    <w:rsid w:val="00D06AC6"/>
    <w:rsid w:val="00D56BE0"/>
    <w:rsid w:val="00D67982"/>
    <w:rsid w:val="00D76AE2"/>
    <w:rsid w:val="00DA5F05"/>
    <w:rsid w:val="00DA7136"/>
    <w:rsid w:val="00DE491E"/>
    <w:rsid w:val="00DF21CF"/>
    <w:rsid w:val="00E44ACB"/>
    <w:rsid w:val="00E555B6"/>
    <w:rsid w:val="00E574DE"/>
    <w:rsid w:val="00E92054"/>
    <w:rsid w:val="00EA1BCF"/>
    <w:rsid w:val="00EB6E23"/>
    <w:rsid w:val="00EC198E"/>
    <w:rsid w:val="00EC64D8"/>
    <w:rsid w:val="00F166BB"/>
    <w:rsid w:val="00F22575"/>
    <w:rsid w:val="00F412CA"/>
    <w:rsid w:val="00F61266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6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6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1643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Edyta Solnica</cp:lastModifiedBy>
  <cp:revision>2</cp:revision>
  <cp:lastPrinted>2011-05-12T11:35:00Z</cp:lastPrinted>
  <dcterms:created xsi:type="dcterms:W3CDTF">2020-03-02T09:12:00Z</dcterms:created>
  <dcterms:modified xsi:type="dcterms:W3CDTF">2020-03-02T09:12:00Z</dcterms:modified>
</cp:coreProperties>
</file>