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5B58" w:rsidRPr="00997040" w:rsidRDefault="009807A2" w:rsidP="00262DF1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</w:rPr>
      </w:pPr>
      <w:bookmarkStart w:id="0" w:name="_GoBack"/>
      <w:bookmarkEnd w:id="0"/>
      <w:r w:rsidRPr="009807A2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Załącznik </w:t>
      </w:r>
      <w:r w:rsidR="00C54312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nr </w:t>
      </w:r>
      <w:r w:rsidR="00262DF1">
        <w:rPr>
          <w:rFonts w:asciiTheme="majorHAnsi" w:hAnsiTheme="majorHAnsi" w:cs="Arial"/>
          <w:i/>
          <w:iCs/>
          <w:sz w:val="20"/>
          <w:szCs w:val="20"/>
          <w:u w:val="single"/>
        </w:rPr>
        <w:t>4</w:t>
      </w:r>
      <w:r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 – </w:t>
      </w:r>
      <w:r w:rsidR="00262DF1">
        <w:rPr>
          <w:rFonts w:asciiTheme="majorHAnsi" w:hAnsiTheme="majorHAnsi" w:cs="Arial"/>
          <w:i/>
          <w:iCs/>
          <w:sz w:val="20"/>
          <w:szCs w:val="20"/>
          <w:u w:val="single"/>
        </w:rPr>
        <w:t>Oświadczenie.</w:t>
      </w:r>
    </w:p>
    <w:p w:rsidR="00997040" w:rsidRDefault="00997040" w:rsidP="00075B58">
      <w:pPr>
        <w:spacing w:after="0"/>
        <w:ind w:left="4678"/>
        <w:rPr>
          <w:rFonts w:ascii="Times New Roman" w:hAnsi="Times New Roman" w:cs="Times New Roman"/>
          <w:b/>
          <w:sz w:val="20"/>
          <w:szCs w:val="20"/>
        </w:rPr>
      </w:pPr>
    </w:p>
    <w:p w:rsidR="00075B58" w:rsidRPr="008E3024" w:rsidRDefault="00075B58" w:rsidP="00075B58">
      <w:pPr>
        <w:spacing w:after="0"/>
        <w:ind w:left="4678"/>
        <w:rPr>
          <w:rFonts w:ascii="Cambria" w:hAnsi="Cambria"/>
          <w:b/>
          <w:sz w:val="20"/>
          <w:szCs w:val="20"/>
        </w:rPr>
      </w:pPr>
      <w:r w:rsidRPr="008E3024">
        <w:rPr>
          <w:rFonts w:ascii="Cambria" w:hAnsi="Cambria" w:cs="Tahoma"/>
          <w:b/>
          <w:sz w:val="20"/>
          <w:szCs w:val="20"/>
        </w:rPr>
        <w:t xml:space="preserve">Zamawiający: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8E3024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8E3024">
        <w:rPr>
          <w:rFonts w:ascii="Cambria" w:hAnsi="Cambria"/>
          <w:b/>
          <w:sz w:val="20"/>
          <w:szCs w:val="20"/>
        </w:rPr>
        <w:br/>
      </w:r>
      <w:r w:rsidRPr="008E3024">
        <w:rPr>
          <w:rFonts w:ascii="Cambria" w:hAnsi="Cambria"/>
          <w:sz w:val="20"/>
          <w:szCs w:val="20"/>
        </w:rPr>
        <w:t>ul. Paderewskiego 55, 25-950 Kielce</w:t>
      </w:r>
    </w:p>
    <w:p w:rsidR="00075B58" w:rsidRDefault="00075B58" w:rsidP="00075B58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</w:rPr>
      </w:pPr>
    </w:p>
    <w:p w:rsidR="00075B58" w:rsidRPr="00D76AE2" w:rsidRDefault="00075B58" w:rsidP="00075B58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</w:rPr>
      </w:pPr>
    </w:p>
    <w:p w:rsidR="00075B58" w:rsidRPr="009807A2" w:rsidRDefault="00075B58" w:rsidP="00075B58">
      <w:pPr>
        <w:spacing w:after="0" w:line="360" w:lineRule="auto"/>
        <w:rPr>
          <w:rFonts w:asciiTheme="majorHAnsi" w:hAnsiTheme="majorHAnsi" w:cs="Arial"/>
          <w:iCs/>
          <w:sz w:val="20"/>
          <w:szCs w:val="20"/>
        </w:rPr>
      </w:pPr>
    </w:p>
    <w:p w:rsidR="00075B58" w:rsidRPr="007425FC" w:rsidRDefault="00075B58" w:rsidP="00075B58">
      <w:pPr>
        <w:spacing w:after="0" w:line="360" w:lineRule="auto"/>
        <w:rPr>
          <w:rFonts w:asciiTheme="majorHAnsi" w:hAnsiTheme="majorHAnsi" w:cs="Arial"/>
          <w:i/>
          <w:iCs/>
          <w:sz w:val="20"/>
          <w:szCs w:val="20"/>
          <w:u w:val="single"/>
        </w:rPr>
      </w:pPr>
      <w:r w:rsidRPr="007425FC">
        <w:rPr>
          <w:rFonts w:asciiTheme="majorHAnsi" w:hAnsiTheme="majorHAnsi" w:cs="Times New Roman"/>
          <w:i/>
          <w:iCs/>
          <w:sz w:val="20"/>
          <w:szCs w:val="20"/>
          <w:u w:val="single"/>
        </w:rPr>
        <w:t xml:space="preserve">……………………………..  </w:t>
      </w:r>
      <w:r w:rsidRPr="007425FC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                                      …………………………………………………………..                                                                                             </w:t>
      </w:r>
    </w:p>
    <w:p w:rsidR="00075B58" w:rsidRPr="007425FC" w:rsidRDefault="00075B58" w:rsidP="00075B58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7425FC">
        <w:rPr>
          <w:rFonts w:asciiTheme="majorHAnsi" w:hAnsiTheme="majorHAnsi" w:cs="Times New Roman"/>
          <w:sz w:val="20"/>
          <w:szCs w:val="20"/>
        </w:rPr>
        <w:t xml:space="preserve">   </w:t>
      </w:r>
      <w:r w:rsidRPr="007425FC">
        <w:rPr>
          <w:rFonts w:asciiTheme="majorHAnsi" w:hAnsiTheme="majorHAnsi" w:cs="Arial"/>
          <w:sz w:val="20"/>
          <w:szCs w:val="20"/>
        </w:rPr>
        <w:t xml:space="preserve">(pieczęć firmy)                                                            </w:t>
      </w:r>
      <w:r w:rsidRPr="007425FC">
        <w:rPr>
          <w:rFonts w:asciiTheme="majorHAnsi" w:hAnsiTheme="majorHAnsi" w:cs="Arial"/>
          <w:sz w:val="20"/>
          <w:szCs w:val="20"/>
        </w:rPr>
        <w:tab/>
        <w:t xml:space="preserve">                                                   (miejscowość, data)</w:t>
      </w:r>
    </w:p>
    <w:p w:rsidR="00075B58" w:rsidRDefault="00075B58" w:rsidP="00C67E98">
      <w:pPr>
        <w:keepNext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Cs/>
          <w:sz w:val="20"/>
          <w:szCs w:val="20"/>
          <w:u w:val="single"/>
        </w:rPr>
      </w:pPr>
    </w:p>
    <w:p w:rsidR="00075B58" w:rsidRDefault="00075B58" w:rsidP="00997040">
      <w:pPr>
        <w:keepNext/>
        <w:spacing w:after="0" w:line="240" w:lineRule="auto"/>
        <w:rPr>
          <w:rFonts w:asciiTheme="majorHAnsi" w:eastAsia="Times New Roman" w:hAnsiTheme="majorHAnsi" w:cs="Times New Roman"/>
          <w:b/>
          <w:bCs/>
          <w:iCs/>
          <w:sz w:val="20"/>
          <w:szCs w:val="20"/>
          <w:u w:val="single"/>
        </w:rPr>
      </w:pPr>
    </w:p>
    <w:p w:rsidR="00C67E98" w:rsidRPr="00A105C6" w:rsidRDefault="00C67E98" w:rsidP="00C67E98">
      <w:pPr>
        <w:keepNext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Cs/>
          <w:sz w:val="20"/>
          <w:szCs w:val="20"/>
          <w:u w:val="single"/>
        </w:rPr>
      </w:pPr>
      <w:r w:rsidRPr="00A105C6">
        <w:rPr>
          <w:rFonts w:asciiTheme="majorHAnsi" w:eastAsia="Times New Roman" w:hAnsiTheme="majorHAnsi" w:cs="Times New Roman"/>
          <w:b/>
          <w:bCs/>
          <w:iCs/>
          <w:sz w:val="20"/>
          <w:szCs w:val="20"/>
          <w:u w:val="single"/>
        </w:rPr>
        <w:t>OŚWIADCZENIA WYKONAWCY</w:t>
      </w:r>
    </w:p>
    <w:p w:rsidR="00C67E98" w:rsidRPr="00A105C6" w:rsidRDefault="00C67E98" w:rsidP="00C67E98">
      <w:pPr>
        <w:keepNext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Cs/>
          <w:sz w:val="20"/>
          <w:szCs w:val="20"/>
          <w:u w:val="single"/>
        </w:rPr>
      </w:pPr>
      <w:r w:rsidRPr="00A105C6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C54312" w:rsidRDefault="00C54312" w:rsidP="00C54312">
      <w:pPr>
        <w:keepNext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</w:pPr>
    </w:p>
    <w:p w:rsidR="00997040" w:rsidRDefault="00997040" w:rsidP="00C54312">
      <w:pPr>
        <w:keepNext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</w:pPr>
    </w:p>
    <w:p w:rsidR="00997040" w:rsidRPr="00C67E98" w:rsidRDefault="00997040" w:rsidP="00997040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C67E98">
        <w:rPr>
          <w:rFonts w:asciiTheme="majorHAnsi" w:hAnsiTheme="majorHAnsi" w:cs="Tahoma"/>
          <w:sz w:val="20"/>
          <w:szCs w:val="20"/>
        </w:rPr>
        <w:t xml:space="preserve">Na potrzeby postępowania o udzielenie zamówienia publicznego pn. </w:t>
      </w:r>
      <w:r w:rsidRPr="00C67E98">
        <w:rPr>
          <w:rFonts w:asciiTheme="majorHAnsi" w:hAnsiTheme="majorHAnsi" w:cs="Arial"/>
          <w:b/>
          <w:sz w:val="20"/>
          <w:szCs w:val="20"/>
        </w:rPr>
        <w:t>Organizację wyjazd</w:t>
      </w:r>
      <w:r w:rsidRPr="00C67E98">
        <w:rPr>
          <w:rFonts w:asciiTheme="majorHAnsi" w:hAnsiTheme="majorHAnsi" w:cs="Times New Roman"/>
          <w:b/>
          <w:sz w:val="20"/>
          <w:szCs w:val="20"/>
        </w:rPr>
        <w:t>ów</w:t>
      </w:r>
      <w:r w:rsidRPr="00C67E98">
        <w:rPr>
          <w:rFonts w:asciiTheme="majorHAnsi" w:hAnsiTheme="majorHAnsi" w:cs="Arial"/>
          <w:b/>
          <w:sz w:val="20"/>
          <w:szCs w:val="20"/>
        </w:rPr>
        <w:t xml:space="preserve"> warsztat</w:t>
      </w:r>
      <w:r w:rsidRPr="00C67E98">
        <w:rPr>
          <w:rFonts w:asciiTheme="majorHAnsi" w:hAnsiTheme="majorHAnsi" w:cs="Times New Roman"/>
          <w:b/>
          <w:sz w:val="20"/>
          <w:szCs w:val="20"/>
        </w:rPr>
        <w:t xml:space="preserve">owych </w:t>
      </w:r>
      <w:r w:rsidRPr="00C67E98">
        <w:rPr>
          <w:rFonts w:asciiTheme="majorHAnsi" w:hAnsiTheme="majorHAnsi" w:cs="Arial"/>
          <w:b/>
          <w:sz w:val="20"/>
          <w:szCs w:val="20"/>
        </w:rPr>
        <w:t>dla Rodzin Zastępczych w ramach realizacji Projektu „</w:t>
      </w:r>
      <w:r w:rsidRPr="00C67E98">
        <w:rPr>
          <w:rFonts w:asciiTheme="majorHAnsi" w:hAnsiTheme="majorHAnsi" w:cs="Times New Roman"/>
          <w:b/>
          <w:sz w:val="20"/>
          <w:szCs w:val="20"/>
        </w:rPr>
        <w:t>RAZEM RAŹNIEJ</w:t>
      </w:r>
      <w:r w:rsidRPr="00C67E98">
        <w:rPr>
          <w:rFonts w:asciiTheme="majorHAnsi" w:hAnsiTheme="majorHAnsi" w:cs="Arial"/>
          <w:b/>
          <w:sz w:val="20"/>
          <w:szCs w:val="20"/>
        </w:rPr>
        <w:t xml:space="preserve">” </w:t>
      </w:r>
      <w:r w:rsidRPr="00C67E98">
        <w:rPr>
          <w:rFonts w:asciiTheme="majorHAnsi" w:hAnsiTheme="majorHAnsi" w:cs="Tahoma"/>
          <w:sz w:val="20"/>
          <w:szCs w:val="20"/>
        </w:rPr>
        <w:t>oświadczam, co następuje:</w:t>
      </w:r>
    </w:p>
    <w:p w:rsidR="00997040" w:rsidRPr="00A105C6" w:rsidRDefault="00997040" w:rsidP="00C54312">
      <w:pPr>
        <w:keepNext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</w:pPr>
    </w:p>
    <w:p w:rsidR="00C67E98" w:rsidRPr="00A105C6" w:rsidRDefault="00C67E98" w:rsidP="00C54312">
      <w:pPr>
        <w:keepNext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</w:pPr>
    </w:p>
    <w:p w:rsidR="00A105C6" w:rsidRPr="00A105C6" w:rsidRDefault="00A105C6" w:rsidP="00A105C6">
      <w:pPr>
        <w:shd w:val="clear" w:color="auto" w:fill="BFBFBF" w:themeFill="background1" w:themeFillShade="BF"/>
        <w:spacing w:after="0" w:line="360" w:lineRule="auto"/>
        <w:rPr>
          <w:rFonts w:asciiTheme="majorHAnsi" w:hAnsiTheme="majorHAnsi" w:cs="Tahoma"/>
          <w:b/>
          <w:sz w:val="20"/>
          <w:szCs w:val="20"/>
        </w:rPr>
      </w:pPr>
      <w:r w:rsidRPr="00A105C6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A105C6" w:rsidRPr="00A105C6" w:rsidRDefault="00A105C6" w:rsidP="00A105C6">
      <w:pPr>
        <w:pStyle w:val="Akapitzlist"/>
        <w:spacing w:after="0" w:line="360" w:lineRule="auto"/>
        <w:jc w:val="both"/>
        <w:rPr>
          <w:rFonts w:asciiTheme="majorHAnsi" w:hAnsiTheme="majorHAnsi" w:cs="Tahoma"/>
          <w:sz w:val="20"/>
          <w:szCs w:val="20"/>
        </w:rPr>
      </w:pPr>
    </w:p>
    <w:p w:rsidR="00A105C6" w:rsidRDefault="00A105C6" w:rsidP="00A105C6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A105C6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opisanych okoliczności w części III ust. 5 </w:t>
      </w:r>
      <w:r w:rsidRPr="00A105C6">
        <w:rPr>
          <w:rFonts w:asciiTheme="majorHAnsi" w:hAnsiTheme="majorHAnsi" w:cs="Times New Roman"/>
          <w:sz w:val="20"/>
          <w:szCs w:val="20"/>
        </w:rPr>
        <w:t>Z</w:t>
      </w:r>
      <w:r w:rsidRPr="00A105C6">
        <w:rPr>
          <w:rFonts w:asciiTheme="majorHAnsi" w:hAnsiTheme="majorHAnsi" w:cs="Tahoma"/>
          <w:sz w:val="20"/>
          <w:szCs w:val="20"/>
        </w:rPr>
        <w:t>aproszenia.</w:t>
      </w:r>
    </w:p>
    <w:p w:rsidR="00997040" w:rsidRDefault="00997040" w:rsidP="00A105C6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</w:p>
    <w:p w:rsidR="00997040" w:rsidRPr="00A105C6" w:rsidRDefault="00997040" w:rsidP="00A105C6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</w:p>
    <w:p w:rsidR="00997040" w:rsidRPr="00C67E98" w:rsidRDefault="00997040" w:rsidP="00997040">
      <w:pPr>
        <w:spacing w:after="0"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C67E98">
        <w:rPr>
          <w:rFonts w:asciiTheme="majorHAnsi" w:hAnsiTheme="majorHAnsi" w:cs="Tahoma"/>
          <w:sz w:val="20"/>
          <w:szCs w:val="20"/>
        </w:rPr>
        <w:t xml:space="preserve">…………….…………..…. </w:t>
      </w:r>
      <w:r w:rsidRPr="00C67E98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C67E98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997040" w:rsidRPr="00C67E98" w:rsidRDefault="00997040" w:rsidP="00997040">
      <w:pPr>
        <w:spacing w:after="0" w:line="240" w:lineRule="auto"/>
        <w:ind w:left="5245"/>
        <w:jc w:val="center"/>
        <w:rPr>
          <w:rFonts w:asciiTheme="majorHAnsi" w:hAnsiTheme="majorHAnsi" w:cs="Tahoma"/>
          <w:sz w:val="20"/>
          <w:szCs w:val="20"/>
        </w:rPr>
      </w:pPr>
      <w:r w:rsidRPr="00C67E98">
        <w:rPr>
          <w:rFonts w:asciiTheme="majorHAnsi" w:hAnsiTheme="majorHAnsi" w:cs="Times New Roman"/>
          <w:sz w:val="20"/>
          <w:szCs w:val="20"/>
        </w:rPr>
        <w:t xml:space="preserve">                       </w:t>
      </w:r>
      <w:r w:rsidRPr="00C67E98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C54312" w:rsidRDefault="00997040" w:rsidP="00997040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C67E98">
        <w:rPr>
          <w:rFonts w:asciiTheme="majorHAnsi" w:hAnsiTheme="majorHAnsi" w:cs="Times New Roman"/>
          <w:i/>
          <w:sz w:val="20"/>
          <w:szCs w:val="20"/>
        </w:rPr>
        <w:t xml:space="preserve">                      </w:t>
      </w:r>
      <w:r w:rsidRPr="00C67E98">
        <w:rPr>
          <w:rFonts w:asciiTheme="majorHAnsi" w:hAnsiTheme="majorHAnsi" w:cs="Tahoma"/>
          <w:i/>
          <w:sz w:val="20"/>
          <w:szCs w:val="20"/>
        </w:rPr>
        <w:t>(podpis)</w:t>
      </w:r>
    </w:p>
    <w:p w:rsidR="00997040" w:rsidRPr="00997040" w:rsidRDefault="00997040" w:rsidP="00997040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C54312" w:rsidRPr="00A105C6" w:rsidRDefault="00C54312" w:rsidP="00C54312">
      <w:pPr>
        <w:spacing w:after="0" w:line="240" w:lineRule="auto"/>
        <w:ind w:left="4963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A105C6" w:rsidRPr="00A105C6" w:rsidRDefault="00A105C6" w:rsidP="00A105C6">
      <w:pPr>
        <w:shd w:val="clear" w:color="auto" w:fill="BFBFBF" w:themeFill="background1" w:themeFillShade="BF"/>
        <w:spacing w:after="0" w:line="36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A105C6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A105C6" w:rsidRPr="00A105C6" w:rsidRDefault="00A105C6" w:rsidP="00A105C6">
      <w:pPr>
        <w:spacing w:after="0" w:line="360" w:lineRule="auto"/>
        <w:jc w:val="both"/>
        <w:rPr>
          <w:rFonts w:asciiTheme="majorHAnsi" w:hAnsiTheme="majorHAnsi" w:cs="Tahoma"/>
          <w:b/>
          <w:sz w:val="20"/>
          <w:szCs w:val="20"/>
        </w:rPr>
      </w:pPr>
    </w:p>
    <w:p w:rsidR="00A105C6" w:rsidRPr="00A105C6" w:rsidRDefault="00A105C6" w:rsidP="00A105C6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A105C6">
        <w:rPr>
          <w:rFonts w:asciiTheme="majorHAnsi" w:hAnsiTheme="majorHAnsi" w:cs="Tahoma"/>
          <w:sz w:val="20"/>
          <w:szCs w:val="20"/>
        </w:rPr>
        <w:t xml:space="preserve">Oświadczam, że wszystkie informacje podane w powyższych oświadczeniach są aktualne i zgodne z prawdą oraz zostały przedstawione z pełną świadomością konsekwencji wprowadzenia </w:t>
      </w:r>
      <w:r w:rsidR="00F22575">
        <w:rPr>
          <w:rFonts w:asciiTheme="majorHAnsi" w:hAnsiTheme="majorHAnsi" w:cs="Tahoma"/>
          <w:sz w:val="20"/>
          <w:szCs w:val="20"/>
        </w:rPr>
        <w:t>Z</w:t>
      </w:r>
      <w:r w:rsidRPr="00A105C6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A105C6" w:rsidRPr="00A105C6" w:rsidRDefault="00A105C6" w:rsidP="00C54312">
      <w:pPr>
        <w:spacing w:after="0" w:line="240" w:lineRule="auto"/>
        <w:ind w:left="4963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C54312" w:rsidRPr="00A105C6" w:rsidRDefault="00C54312" w:rsidP="00C54312">
      <w:pPr>
        <w:spacing w:after="0" w:line="240" w:lineRule="auto"/>
        <w:ind w:left="4963"/>
        <w:jc w:val="both"/>
        <w:rPr>
          <w:rFonts w:asciiTheme="majorHAnsi" w:eastAsia="Times New Roman" w:hAnsiTheme="majorHAnsi" w:cs="Arial"/>
          <w:b/>
          <w:sz w:val="20"/>
          <w:szCs w:val="20"/>
        </w:rPr>
      </w:pPr>
    </w:p>
    <w:p w:rsidR="00C54312" w:rsidRPr="00775E69" w:rsidRDefault="00C54312" w:rsidP="00C54312">
      <w:pPr>
        <w:spacing w:after="0" w:line="240" w:lineRule="auto"/>
        <w:ind w:left="4963"/>
        <w:jc w:val="both"/>
        <w:rPr>
          <w:rFonts w:ascii="Cambria" w:eastAsia="Times New Roman" w:hAnsi="Cambria" w:cs="Arial"/>
          <w:b/>
          <w:sz w:val="20"/>
          <w:szCs w:val="20"/>
        </w:rPr>
      </w:pPr>
    </w:p>
    <w:p w:rsidR="00997040" w:rsidRPr="00C67E98" w:rsidRDefault="00997040" w:rsidP="00997040">
      <w:pPr>
        <w:spacing w:after="0"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C67E98">
        <w:rPr>
          <w:rFonts w:asciiTheme="majorHAnsi" w:hAnsiTheme="majorHAnsi" w:cs="Tahoma"/>
          <w:sz w:val="20"/>
          <w:szCs w:val="20"/>
        </w:rPr>
        <w:t xml:space="preserve">…………….…………..…. </w:t>
      </w:r>
      <w:r w:rsidRPr="00C67E98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C67E98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997040" w:rsidRPr="00C67E98" w:rsidRDefault="00997040" w:rsidP="00997040">
      <w:pPr>
        <w:spacing w:after="0" w:line="240" w:lineRule="auto"/>
        <w:ind w:left="5245"/>
        <w:jc w:val="center"/>
        <w:rPr>
          <w:rFonts w:asciiTheme="majorHAnsi" w:hAnsiTheme="majorHAnsi" w:cs="Tahoma"/>
          <w:sz w:val="20"/>
          <w:szCs w:val="20"/>
        </w:rPr>
      </w:pPr>
      <w:r w:rsidRPr="00C67E98">
        <w:rPr>
          <w:rFonts w:asciiTheme="majorHAnsi" w:hAnsiTheme="majorHAnsi" w:cs="Times New Roman"/>
          <w:sz w:val="20"/>
          <w:szCs w:val="20"/>
        </w:rPr>
        <w:t xml:space="preserve">                       </w:t>
      </w:r>
      <w:r w:rsidRPr="00C67E98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997040" w:rsidRPr="00C67E98" w:rsidRDefault="00997040" w:rsidP="00997040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C67E98">
        <w:rPr>
          <w:rFonts w:asciiTheme="majorHAnsi" w:hAnsiTheme="majorHAnsi" w:cs="Times New Roman"/>
          <w:i/>
          <w:sz w:val="20"/>
          <w:szCs w:val="20"/>
        </w:rPr>
        <w:t xml:space="preserve">                      </w:t>
      </w:r>
      <w:r w:rsidRPr="00C67E98">
        <w:rPr>
          <w:rFonts w:asciiTheme="majorHAnsi" w:hAnsiTheme="majorHAnsi" w:cs="Tahoma"/>
          <w:i/>
          <w:sz w:val="20"/>
          <w:szCs w:val="20"/>
        </w:rPr>
        <w:t>(podpis)</w:t>
      </w:r>
    </w:p>
    <w:p w:rsidR="00C54312" w:rsidRDefault="00C54312" w:rsidP="009807A2">
      <w:pPr>
        <w:spacing w:after="0"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C54312" w:rsidRDefault="00C54312" w:rsidP="009807A2">
      <w:pPr>
        <w:spacing w:after="0"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C54312" w:rsidRDefault="00C54312" w:rsidP="009807A2">
      <w:pPr>
        <w:spacing w:after="0"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sectPr w:rsidR="00C54312" w:rsidSect="00C543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17" w:bottom="1417" w:left="1417" w:header="284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FF" w:rsidRDefault="00E809FF">
      <w:pPr>
        <w:spacing w:after="0" w:line="240" w:lineRule="auto"/>
      </w:pPr>
      <w:r>
        <w:separator/>
      </w:r>
    </w:p>
  </w:endnote>
  <w:endnote w:type="continuationSeparator" w:id="0">
    <w:p w:rsidR="00E809FF" w:rsidRDefault="00E8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0D" w:rsidRDefault="00317C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40" w:rsidRDefault="00997040" w:rsidP="00810899">
    <w:pPr>
      <w:pStyle w:val="Stopka"/>
      <w:jc w:val="right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5914412" cy="5842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025" cy="58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7040" w:rsidRPr="00CC0999" w:rsidRDefault="00997040" w:rsidP="00810899">
    <w:pPr>
      <w:pStyle w:val="Stopka"/>
      <w:jc w:val="right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997040" w:rsidRDefault="00BC65C2" w:rsidP="00810899">
        <w:pPr>
          <w:pStyle w:val="Stopka"/>
          <w:jc w:val="right"/>
        </w:pPr>
        <w:r>
          <w:fldChar w:fldCharType="begin"/>
        </w:r>
        <w:r w:rsidR="00997040">
          <w:instrText>PAGE   \* MERGEFORMAT</w:instrText>
        </w:r>
        <w:r>
          <w:fldChar w:fldCharType="separate"/>
        </w:r>
        <w:r w:rsidR="00CA7212">
          <w:rPr>
            <w:noProof/>
          </w:rPr>
          <w:t>1</w:t>
        </w:r>
        <w:r>
          <w:fldChar w:fldCharType="end"/>
        </w:r>
      </w:p>
      <w:p w:rsidR="00997040" w:rsidRDefault="00E809FF">
        <w:pPr>
          <w:pStyle w:val="Stopka"/>
          <w:jc w:val="center"/>
        </w:pPr>
      </w:p>
    </w:sdtContent>
  </w:sdt>
  <w:p w:rsidR="00997040" w:rsidRDefault="00997040">
    <w:pPr>
      <w:pStyle w:val="Stopka"/>
      <w:jc w:val="right"/>
      <w:rPr>
        <w:rFonts w:ascii="Verdana" w:hAnsi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0D" w:rsidRDefault="00317C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FF" w:rsidRDefault="00E809FF">
      <w:pPr>
        <w:spacing w:after="0" w:line="240" w:lineRule="auto"/>
      </w:pPr>
      <w:r>
        <w:separator/>
      </w:r>
    </w:p>
  </w:footnote>
  <w:footnote w:type="continuationSeparator" w:id="0">
    <w:p w:rsidR="00E809FF" w:rsidRDefault="00E8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0D" w:rsidRDefault="00317C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40" w:rsidRPr="00AC44B5" w:rsidRDefault="00997040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997040" w:rsidRDefault="00997040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7040" w:rsidRDefault="00997040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997040" w:rsidRPr="0023076D" w:rsidRDefault="00997040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0D" w:rsidRDefault="00317C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2F"/>
    <w:multiLevelType w:val="singleLevel"/>
    <w:tmpl w:val="0000002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4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5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6">
    <w:nsid w:val="00000032"/>
    <w:multiLevelType w:val="multilevel"/>
    <w:tmpl w:val="000000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7">
    <w:nsid w:val="00000033"/>
    <w:multiLevelType w:val="multilevel"/>
    <w:tmpl w:val="00000033"/>
    <w:lvl w:ilvl="0">
      <w:start w:val="17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8">
    <w:nsid w:val="00000034"/>
    <w:multiLevelType w:val="singleLevel"/>
    <w:tmpl w:val="0000003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9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50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1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52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53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4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5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6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8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9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0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61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62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4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5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6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7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8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9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70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71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72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3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4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5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6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7">
    <w:nsid w:val="00000068"/>
    <w:multiLevelType w:val="multilevel"/>
    <w:tmpl w:val="00000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8">
    <w:nsid w:val="00770900"/>
    <w:multiLevelType w:val="singleLevel"/>
    <w:tmpl w:val="000000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79">
    <w:nsid w:val="04A01145"/>
    <w:multiLevelType w:val="hybridMultilevel"/>
    <w:tmpl w:val="88C0D30A"/>
    <w:lvl w:ilvl="0" w:tplc="C1985BCE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>
    <w:nsid w:val="0747666B"/>
    <w:multiLevelType w:val="hybridMultilevel"/>
    <w:tmpl w:val="E7C61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31245A5"/>
    <w:multiLevelType w:val="singleLevel"/>
    <w:tmpl w:val="0000003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2">
    <w:nsid w:val="1D9D565E"/>
    <w:multiLevelType w:val="multilevel"/>
    <w:tmpl w:val="123284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83">
    <w:nsid w:val="23E84532"/>
    <w:multiLevelType w:val="hybridMultilevel"/>
    <w:tmpl w:val="19B80206"/>
    <w:lvl w:ilvl="0" w:tplc="EFBEED0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auto"/>
        <w:sz w:val="16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A192945"/>
    <w:multiLevelType w:val="multilevel"/>
    <w:tmpl w:val="EC3E9E90"/>
    <w:lvl w:ilvl="0">
      <w:start w:val="13"/>
      <w:numFmt w:val="decimal"/>
      <w:lvlText w:val="%1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85">
    <w:nsid w:val="34124D2D"/>
    <w:multiLevelType w:val="multilevel"/>
    <w:tmpl w:val="D49888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6">
    <w:nsid w:val="35EA184F"/>
    <w:multiLevelType w:val="hybridMultilevel"/>
    <w:tmpl w:val="1C36AA7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3D954A8F"/>
    <w:multiLevelType w:val="multilevel"/>
    <w:tmpl w:val="2E8AD9F4"/>
    <w:lvl w:ilvl="0">
      <w:start w:val="1"/>
      <w:numFmt w:val="lowerLetter"/>
      <w:lvlText w:val="%1)"/>
      <w:lvlJc w:val="left"/>
      <w:pPr>
        <w:tabs>
          <w:tab w:val="num" w:pos="426"/>
        </w:tabs>
        <w:ind w:left="906" w:hanging="480"/>
      </w:pPr>
      <w:rPr>
        <w:sz w:val="18"/>
        <w:szCs w:val="18"/>
      </w:rPr>
    </w:lvl>
    <w:lvl w:ilvl="1">
      <w:start w:val="2"/>
      <w:numFmt w:val="decimal"/>
      <w:lvlText w:val="%1.%2"/>
      <w:lvlJc w:val="left"/>
      <w:pPr>
        <w:tabs>
          <w:tab w:val="num" w:pos="426"/>
        </w:tabs>
        <w:ind w:left="906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426"/>
        </w:tabs>
        <w:ind w:left="1288" w:hanging="720"/>
      </w:pPr>
      <w:rPr>
        <w:rFonts w:ascii="Marlett" w:hAnsi="Marlett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1790" w:hanging="108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26"/>
        </w:tabs>
        <w:ind w:left="1506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88">
    <w:nsid w:val="3EC434C4"/>
    <w:multiLevelType w:val="multilevel"/>
    <w:tmpl w:val="FF3E9B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9">
    <w:nsid w:val="4AE03911"/>
    <w:multiLevelType w:val="hybridMultilevel"/>
    <w:tmpl w:val="A7AC0D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>
    <w:nsid w:val="4D0F7FB5"/>
    <w:multiLevelType w:val="hybridMultilevel"/>
    <w:tmpl w:val="6974F536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A97ED4"/>
    <w:multiLevelType w:val="multilevel"/>
    <w:tmpl w:val="1E8A13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2">
    <w:nsid w:val="4FF66263"/>
    <w:multiLevelType w:val="hybridMultilevel"/>
    <w:tmpl w:val="AA389D14"/>
    <w:lvl w:ilvl="0" w:tplc="0000005F">
      <w:start w:val="25"/>
      <w:numFmt w:val="bullet"/>
      <w:lvlText w:val="-"/>
      <w:lvlJc w:val="left"/>
      <w:pPr>
        <w:ind w:left="1571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3">
    <w:nsid w:val="51101EC9"/>
    <w:multiLevelType w:val="hybridMultilevel"/>
    <w:tmpl w:val="A8F670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4">
    <w:nsid w:val="53244607"/>
    <w:multiLevelType w:val="hybridMultilevel"/>
    <w:tmpl w:val="A2507B34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5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6">
    <w:nsid w:val="579B1929"/>
    <w:multiLevelType w:val="hybridMultilevel"/>
    <w:tmpl w:val="D64EE512"/>
    <w:lvl w:ilvl="0" w:tplc="0000005F">
      <w:start w:val="25"/>
      <w:numFmt w:val="bullet"/>
      <w:lvlText w:val="-"/>
      <w:lvlJc w:val="left"/>
      <w:pPr>
        <w:ind w:left="1571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7">
    <w:nsid w:val="5AE830B6"/>
    <w:multiLevelType w:val="hybridMultilevel"/>
    <w:tmpl w:val="C978A4F0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8">
    <w:nsid w:val="5F157814"/>
    <w:multiLevelType w:val="hybridMultilevel"/>
    <w:tmpl w:val="BF188E00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9">
    <w:nsid w:val="6532764A"/>
    <w:multiLevelType w:val="hybridMultilevel"/>
    <w:tmpl w:val="8A9883C8"/>
    <w:lvl w:ilvl="0" w:tplc="2496E3BA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00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01">
    <w:nsid w:val="729765E2"/>
    <w:multiLevelType w:val="singleLevel"/>
    <w:tmpl w:val="0000004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10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3">
    <w:nsid w:val="7A35128F"/>
    <w:multiLevelType w:val="hybridMultilevel"/>
    <w:tmpl w:val="7714D2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17"/>
  </w:num>
  <w:num w:numId="9">
    <w:abstractNumId w:val="24"/>
  </w:num>
  <w:num w:numId="10">
    <w:abstractNumId w:val="26"/>
  </w:num>
  <w:num w:numId="11">
    <w:abstractNumId w:val="27"/>
  </w:num>
  <w:num w:numId="12">
    <w:abstractNumId w:val="33"/>
  </w:num>
  <w:num w:numId="13">
    <w:abstractNumId w:val="35"/>
  </w:num>
  <w:num w:numId="14">
    <w:abstractNumId w:val="37"/>
  </w:num>
  <w:num w:numId="15">
    <w:abstractNumId w:val="42"/>
  </w:num>
  <w:num w:numId="16">
    <w:abstractNumId w:val="46"/>
  </w:num>
  <w:num w:numId="17">
    <w:abstractNumId w:val="47"/>
  </w:num>
  <w:num w:numId="18">
    <w:abstractNumId w:val="48"/>
  </w:num>
  <w:num w:numId="19">
    <w:abstractNumId w:val="49"/>
  </w:num>
  <w:num w:numId="20">
    <w:abstractNumId w:val="51"/>
  </w:num>
  <w:num w:numId="21">
    <w:abstractNumId w:val="52"/>
  </w:num>
  <w:num w:numId="22">
    <w:abstractNumId w:val="53"/>
  </w:num>
  <w:num w:numId="23">
    <w:abstractNumId w:val="54"/>
  </w:num>
  <w:num w:numId="24">
    <w:abstractNumId w:val="55"/>
  </w:num>
  <w:num w:numId="25">
    <w:abstractNumId w:val="56"/>
  </w:num>
  <w:num w:numId="26">
    <w:abstractNumId w:val="57"/>
  </w:num>
  <w:num w:numId="27">
    <w:abstractNumId w:val="58"/>
  </w:num>
  <w:num w:numId="28">
    <w:abstractNumId w:val="59"/>
  </w:num>
  <w:num w:numId="29">
    <w:abstractNumId w:val="61"/>
  </w:num>
  <w:num w:numId="30">
    <w:abstractNumId w:val="64"/>
  </w:num>
  <w:num w:numId="31">
    <w:abstractNumId w:val="65"/>
  </w:num>
  <w:num w:numId="32">
    <w:abstractNumId w:val="66"/>
  </w:num>
  <w:num w:numId="33">
    <w:abstractNumId w:val="67"/>
  </w:num>
  <w:num w:numId="34">
    <w:abstractNumId w:val="68"/>
  </w:num>
  <w:num w:numId="35">
    <w:abstractNumId w:val="70"/>
  </w:num>
  <w:num w:numId="36">
    <w:abstractNumId w:val="73"/>
  </w:num>
  <w:num w:numId="37">
    <w:abstractNumId w:val="74"/>
  </w:num>
  <w:num w:numId="38">
    <w:abstractNumId w:val="75"/>
  </w:num>
  <w:num w:numId="39">
    <w:abstractNumId w:val="76"/>
  </w:num>
  <w:num w:numId="40">
    <w:abstractNumId w:val="85"/>
  </w:num>
  <w:num w:numId="41">
    <w:abstractNumId w:val="96"/>
  </w:num>
  <w:num w:numId="42">
    <w:abstractNumId w:val="92"/>
  </w:num>
  <w:num w:numId="43">
    <w:abstractNumId w:val="95"/>
  </w:num>
  <w:num w:numId="44">
    <w:abstractNumId w:val="88"/>
  </w:num>
  <w:num w:numId="45">
    <w:abstractNumId w:val="84"/>
  </w:num>
  <w:num w:numId="46">
    <w:abstractNumId w:val="78"/>
  </w:num>
  <w:num w:numId="47">
    <w:abstractNumId w:val="101"/>
  </w:num>
  <w:num w:numId="48">
    <w:abstractNumId w:val="81"/>
  </w:num>
  <w:num w:numId="49">
    <w:abstractNumId w:val="43"/>
  </w:num>
  <w:num w:numId="50">
    <w:abstractNumId w:val="44"/>
  </w:num>
  <w:num w:numId="51">
    <w:abstractNumId w:val="45"/>
  </w:num>
  <w:num w:numId="52">
    <w:abstractNumId w:val="50"/>
  </w:num>
  <w:num w:numId="53">
    <w:abstractNumId w:val="62"/>
  </w:num>
  <w:num w:numId="54">
    <w:abstractNumId w:val="63"/>
  </w:num>
  <w:num w:numId="55">
    <w:abstractNumId w:val="69"/>
  </w:num>
  <w:num w:numId="56">
    <w:abstractNumId w:val="71"/>
  </w:num>
  <w:num w:numId="57">
    <w:abstractNumId w:val="72"/>
  </w:num>
  <w:num w:numId="58">
    <w:abstractNumId w:val="77"/>
  </w:num>
  <w:num w:numId="59">
    <w:abstractNumId w:val="82"/>
  </w:num>
  <w:num w:numId="60">
    <w:abstractNumId w:val="89"/>
  </w:num>
  <w:num w:numId="61">
    <w:abstractNumId w:val="103"/>
  </w:num>
  <w:num w:numId="62">
    <w:abstractNumId w:val="93"/>
  </w:num>
  <w:num w:numId="63">
    <w:abstractNumId w:val="91"/>
  </w:num>
  <w:num w:numId="64">
    <w:abstractNumId w:val="100"/>
  </w:num>
  <w:num w:numId="65">
    <w:abstractNumId w:val="87"/>
  </w:num>
  <w:num w:numId="66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2"/>
  </w:num>
  <w:num w:numId="69">
    <w:abstractNumId w:val="79"/>
  </w:num>
  <w:num w:numId="70">
    <w:abstractNumId w:val="90"/>
  </w:num>
  <w:num w:numId="71">
    <w:abstractNumId w:val="80"/>
  </w:num>
  <w:num w:numId="72">
    <w:abstractNumId w:val="94"/>
  </w:num>
  <w:num w:numId="73">
    <w:abstractNumId w:val="99"/>
  </w:num>
  <w:num w:numId="74">
    <w:abstractNumId w:val="98"/>
  </w:num>
  <w:num w:numId="75">
    <w:abstractNumId w:val="9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3608A"/>
    <w:rsid w:val="0004750E"/>
    <w:rsid w:val="00062323"/>
    <w:rsid w:val="00063FDC"/>
    <w:rsid w:val="00075B58"/>
    <w:rsid w:val="000837E4"/>
    <w:rsid w:val="00092CD3"/>
    <w:rsid w:val="0009396D"/>
    <w:rsid w:val="000B0135"/>
    <w:rsid w:val="000D6408"/>
    <w:rsid w:val="000E55A4"/>
    <w:rsid w:val="000F4400"/>
    <w:rsid w:val="001179B6"/>
    <w:rsid w:val="00123FB9"/>
    <w:rsid w:val="00126B89"/>
    <w:rsid w:val="00161EC7"/>
    <w:rsid w:val="00172E43"/>
    <w:rsid w:val="001819DA"/>
    <w:rsid w:val="001D07D8"/>
    <w:rsid w:val="00226C54"/>
    <w:rsid w:val="0023076D"/>
    <w:rsid w:val="00262DF1"/>
    <w:rsid w:val="002866B9"/>
    <w:rsid w:val="002A3CA1"/>
    <w:rsid w:val="002A55FE"/>
    <w:rsid w:val="002A6398"/>
    <w:rsid w:val="002D677E"/>
    <w:rsid w:val="002E2BA8"/>
    <w:rsid w:val="00310A79"/>
    <w:rsid w:val="00310C4C"/>
    <w:rsid w:val="00317C0D"/>
    <w:rsid w:val="00395D53"/>
    <w:rsid w:val="003A69D2"/>
    <w:rsid w:val="003C621B"/>
    <w:rsid w:val="003E4EC0"/>
    <w:rsid w:val="003F06C0"/>
    <w:rsid w:val="003F7B7F"/>
    <w:rsid w:val="00403DB6"/>
    <w:rsid w:val="00417A68"/>
    <w:rsid w:val="00430941"/>
    <w:rsid w:val="00435C81"/>
    <w:rsid w:val="00474943"/>
    <w:rsid w:val="00496871"/>
    <w:rsid w:val="004B32E4"/>
    <w:rsid w:val="004B76C4"/>
    <w:rsid w:val="004D6B51"/>
    <w:rsid w:val="004E2C85"/>
    <w:rsid w:val="0053585D"/>
    <w:rsid w:val="00544FC4"/>
    <w:rsid w:val="0055563A"/>
    <w:rsid w:val="00556DC4"/>
    <w:rsid w:val="00561401"/>
    <w:rsid w:val="00575572"/>
    <w:rsid w:val="00582F2B"/>
    <w:rsid w:val="005C0D1C"/>
    <w:rsid w:val="005E4861"/>
    <w:rsid w:val="00631AB6"/>
    <w:rsid w:val="00637C44"/>
    <w:rsid w:val="00692E0C"/>
    <w:rsid w:val="00697C57"/>
    <w:rsid w:val="006B4D44"/>
    <w:rsid w:val="006D4D10"/>
    <w:rsid w:val="006F165E"/>
    <w:rsid w:val="007425FC"/>
    <w:rsid w:val="00762F75"/>
    <w:rsid w:val="007661D3"/>
    <w:rsid w:val="00770135"/>
    <w:rsid w:val="0078586F"/>
    <w:rsid w:val="00802477"/>
    <w:rsid w:val="0080308B"/>
    <w:rsid w:val="00810899"/>
    <w:rsid w:val="00811D7A"/>
    <w:rsid w:val="00827AC3"/>
    <w:rsid w:val="00831E6D"/>
    <w:rsid w:val="00843D8E"/>
    <w:rsid w:val="00844B0F"/>
    <w:rsid w:val="008506C5"/>
    <w:rsid w:val="00873352"/>
    <w:rsid w:val="008B081D"/>
    <w:rsid w:val="008C5A18"/>
    <w:rsid w:val="008E098B"/>
    <w:rsid w:val="008F0537"/>
    <w:rsid w:val="008F235D"/>
    <w:rsid w:val="008F2EFD"/>
    <w:rsid w:val="00925CF6"/>
    <w:rsid w:val="00934822"/>
    <w:rsid w:val="0093578C"/>
    <w:rsid w:val="00937239"/>
    <w:rsid w:val="009675A1"/>
    <w:rsid w:val="009735D3"/>
    <w:rsid w:val="00974279"/>
    <w:rsid w:val="009769FA"/>
    <w:rsid w:val="009807A2"/>
    <w:rsid w:val="00997040"/>
    <w:rsid w:val="009A47F7"/>
    <w:rsid w:val="009E2552"/>
    <w:rsid w:val="009E33FC"/>
    <w:rsid w:val="009E49FB"/>
    <w:rsid w:val="009F27B1"/>
    <w:rsid w:val="00A07DA9"/>
    <w:rsid w:val="00A105C6"/>
    <w:rsid w:val="00A237E3"/>
    <w:rsid w:val="00A368D8"/>
    <w:rsid w:val="00A4211E"/>
    <w:rsid w:val="00A71867"/>
    <w:rsid w:val="00A87F33"/>
    <w:rsid w:val="00AB0345"/>
    <w:rsid w:val="00AB3AE9"/>
    <w:rsid w:val="00AC44B5"/>
    <w:rsid w:val="00AC5B91"/>
    <w:rsid w:val="00AE6B1A"/>
    <w:rsid w:val="00B41E58"/>
    <w:rsid w:val="00BA5285"/>
    <w:rsid w:val="00BB0A4B"/>
    <w:rsid w:val="00BC65C2"/>
    <w:rsid w:val="00BE4533"/>
    <w:rsid w:val="00C150EC"/>
    <w:rsid w:val="00C34D69"/>
    <w:rsid w:val="00C36D9D"/>
    <w:rsid w:val="00C373E7"/>
    <w:rsid w:val="00C54312"/>
    <w:rsid w:val="00C67E98"/>
    <w:rsid w:val="00CA7212"/>
    <w:rsid w:val="00CA7653"/>
    <w:rsid w:val="00CB1DA9"/>
    <w:rsid w:val="00CC0999"/>
    <w:rsid w:val="00CD6849"/>
    <w:rsid w:val="00CD721D"/>
    <w:rsid w:val="00D0189F"/>
    <w:rsid w:val="00D06AC6"/>
    <w:rsid w:val="00D56BE0"/>
    <w:rsid w:val="00D67982"/>
    <w:rsid w:val="00D76AE2"/>
    <w:rsid w:val="00DA5F05"/>
    <w:rsid w:val="00DA7136"/>
    <w:rsid w:val="00DB4513"/>
    <w:rsid w:val="00DE491E"/>
    <w:rsid w:val="00DF21CF"/>
    <w:rsid w:val="00E44ACB"/>
    <w:rsid w:val="00E555B6"/>
    <w:rsid w:val="00E574DE"/>
    <w:rsid w:val="00E809FF"/>
    <w:rsid w:val="00E92054"/>
    <w:rsid w:val="00EA1BCF"/>
    <w:rsid w:val="00EB6E23"/>
    <w:rsid w:val="00EC198E"/>
    <w:rsid w:val="00EC64D8"/>
    <w:rsid w:val="00F166BB"/>
    <w:rsid w:val="00F22575"/>
    <w:rsid w:val="00F412CA"/>
    <w:rsid w:val="00F61266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6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6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1452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Edyta Solnica</cp:lastModifiedBy>
  <cp:revision>2</cp:revision>
  <cp:lastPrinted>2011-05-12T11:35:00Z</cp:lastPrinted>
  <dcterms:created xsi:type="dcterms:W3CDTF">2020-03-02T09:12:00Z</dcterms:created>
  <dcterms:modified xsi:type="dcterms:W3CDTF">2020-03-02T09:12:00Z</dcterms:modified>
</cp:coreProperties>
</file>