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D19B7" w:rsidRPr="00D61DA8" w:rsidRDefault="009807A2" w:rsidP="00D61DA8">
      <w:pPr>
        <w:spacing w:after="0" w:line="240" w:lineRule="auto"/>
        <w:rPr>
          <w:rFonts w:asciiTheme="majorHAnsi" w:eastAsia="Cambria" w:hAnsiTheme="majorHAnsi" w:cs="Times New Roman"/>
          <w:sz w:val="20"/>
          <w:szCs w:val="20"/>
        </w:rPr>
      </w:pPr>
      <w:bookmarkStart w:id="0" w:name="_GoBack"/>
      <w:bookmarkEnd w:id="0"/>
      <w:r w:rsidRPr="00D61DA8">
        <w:rPr>
          <w:rFonts w:asciiTheme="majorHAnsi" w:hAnsiTheme="majorHAnsi" w:cs="Arial"/>
          <w:i/>
          <w:iCs/>
          <w:sz w:val="20"/>
          <w:szCs w:val="20"/>
          <w:u w:val="single"/>
        </w:rPr>
        <w:t xml:space="preserve">Załącznik </w:t>
      </w:r>
      <w:r w:rsidR="00E4752C" w:rsidRPr="00D61DA8">
        <w:rPr>
          <w:rFonts w:asciiTheme="majorHAnsi" w:hAnsiTheme="majorHAnsi" w:cs="Arial"/>
          <w:i/>
          <w:iCs/>
          <w:sz w:val="20"/>
          <w:szCs w:val="20"/>
          <w:u w:val="single"/>
        </w:rPr>
        <w:t xml:space="preserve">nr </w:t>
      </w:r>
      <w:r w:rsidR="006D19B7" w:rsidRPr="00D61DA8">
        <w:rPr>
          <w:rFonts w:asciiTheme="majorHAnsi" w:hAnsiTheme="majorHAnsi" w:cs="Arial"/>
          <w:i/>
          <w:iCs/>
          <w:sz w:val="20"/>
          <w:szCs w:val="20"/>
          <w:u w:val="single"/>
        </w:rPr>
        <w:t xml:space="preserve">3 – Wzór umowy. </w:t>
      </w:r>
      <w:r w:rsidRPr="00D61DA8">
        <w:rPr>
          <w:rFonts w:asciiTheme="majorHAnsi" w:hAnsiTheme="majorHAnsi" w:cs="Arial"/>
          <w:i/>
          <w:iCs/>
          <w:sz w:val="20"/>
          <w:szCs w:val="20"/>
          <w:u w:val="single"/>
        </w:rPr>
        <w:t xml:space="preserve"> </w:t>
      </w:r>
    </w:p>
    <w:p w:rsidR="006D19B7" w:rsidRPr="00D61DA8" w:rsidRDefault="006D19B7" w:rsidP="00D61DA8">
      <w:pPr>
        <w:spacing w:after="0" w:line="240" w:lineRule="auto"/>
        <w:jc w:val="center"/>
        <w:rPr>
          <w:rFonts w:asciiTheme="majorHAnsi" w:eastAsia="Times New Roman" w:hAnsiTheme="majorHAnsi" w:cs="Arial"/>
          <w:b/>
          <w:sz w:val="20"/>
          <w:szCs w:val="20"/>
          <w:u w:val="single"/>
        </w:rPr>
      </w:pPr>
      <w:r w:rsidRPr="00D61DA8">
        <w:rPr>
          <w:rFonts w:asciiTheme="majorHAnsi" w:eastAsia="Times New Roman" w:hAnsiTheme="majorHAnsi" w:cs="Arial"/>
          <w:b/>
          <w:sz w:val="20"/>
          <w:szCs w:val="20"/>
          <w:u w:val="single"/>
        </w:rPr>
        <w:t>U m o w a – projekt</w:t>
      </w:r>
    </w:p>
    <w:p w:rsidR="006D19B7" w:rsidRPr="00D61DA8" w:rsidRDefault="006D19B7" w:rsidP="00D61DA8">
      <w:pPr>
        <w:keepNext/>
        <w:spacing w:after="0" w:line="240" w:lineRule="auto"/>
        <w:jc w:val="center"/>
        <w:rPr>
          <w:rFonts w:asciiTheme="majorHAnsi" w:eastAsia="Times New Roman" w:hAnsiTheme="majorHAnsi" w:cs="Arial"/>
          <w:b/>
          <w:sz w:val="20"/>
          <w:szCs w:val="20"/>
          <w:u w:val="single"/>
        </w:rPr>
      </w:pPr>
    </w:p>
    <w:p w:rsidR="006D19B7" w:rsidRPr="00D61DA8" w:rsidRDefault="006D19B7" w:rsidP="00D61DA8">
      <w:pPr>
        <w:keepNext/>
        <w:spacing w:after="0" w:line="240" w:lineRule="auto"/>
        <w:jc w:val="center"/>
        <w:rPr>
          <w:rFonts w:asciiTheme="majorHAnsi" w:eastAsia="Times New Roman" w:hAnsiTheme="majorHAnsi" w:cs="Arial"/>
          <w:b/>
          <w:bCs/>
          <w:kern w:val="1"/>
          <w:sz w:val="20"/>
          <w:szCs w:val="20"/>
        </w:rPr>
      </w:pPr>
      <w:r w:rsidRPr="00D61DA8">
        <w:rPr>
          <w:rFonts w:asciiTheme="majorHAnsi" w:eastAsia="Times New Roman" w:hAnsiTheme="majorHAnsi" w:cs="Arial"/>
          <w:b/>
          <w:bCs/>
          <w:kern w:val="1"/>
          <w:sz w:val="20"/>
          <w:szCs w:val="20"/>
        </w:rPr>
        <w:t xml:space="preserve">Umowa Nr……………………… </w:t>
      </w:r>
    </w:p>
    <w:p w:rsidR="006D19B7" w:rsidRPr="00D61DA8" w:rsidRDefault="006D19B7" w:rsidP="00D61DA8">
      <w:pPr>
        <w:keepNext/>
        <w:spacing w:after="0" w:line="240" w:lineRule="auto"/>
        <w:jc w:val="center"/>
        <w:rPr>
          <w:rFonts w:asciiTheme="majorHAnsi" w:eastAsia="Times New Roman" w:hAnsiTheme="majorHAnsi" w:cs="Arial"/>
          <w:b/>
          <w:bCs/>
          <w:kern w:val="1"/>
          <w:sz w:val="20"/>
          <w:szCs w:val="20"/>
        </w:rPr>
      </w:pPr>
      <w:r w:rsidRPr="00D61DA8">
        <w:rPr>
          <w:rFonts w:asciiTheme="majorHAnsi" w:eastAsia="Times New Roman" w:hAnsiTheme="majorHAnsi" w:cs="Arial"/>
          <w:b/>
          <w:bCs/>
          <w:kern w:val="1"/>
          <w:sz w:val="20"/>
          <w:szCs w:val="20"/>
        </w:rPr>
        <w:t xml:space="preserve">dotycząca organizacji </w:t>
      </w:r>
      <w:r w:rsidRPr="00D61DA8">
        <w:rPr>
          <w:rFonts w:asciiTheme="majorHAnsi" w:eastAsia="Times New Roman" w:hAnsiTheme="majorHAnsi" w:cs="Times New Roman"/>
          <w:b/>
          <w:bCs/>
          <w:kern w:val="1"/>
          <w:sz w:val="20"/>
          <w:szCs w:val="20"/>
        </w:rPr>
        <w:t xml:space="preserve">wyjazdów warsztatowych dla rodzin zastępczych </w:t>
      </w:r>
      <w:r w:rsidR="00A0453A" w:rsidRPr="00D61DA8">
        <w:rPr>
          <w:rFonts w:asciiTheme="majorHAnsi" w:eastAsia="Times New Roman" w:hAnsiTheme="majorHAnsi" w:cs="Times New Roman"/>
          <w:b/>
          <w:bCs/>
          <w:kern w:val="1"/>
          <w:sz w:val="20"/>
          <w:szCs w:val="20"/>
        </w:rPr>
        <w:br/>
      </w:r>
      <w:r w:rsidRPr="00D61DA8">
        <w:rPr>
          <w:rFonts w:asciiTheme="majorHAnsi" w:eastAsia="Times New Roman" w:hAnsiTheme="majorHAnsi" w:cs="Times New Roman"/>
          <w:b/>
          <w:bCs/>
          <w:kern w:val="1"/>
          <w:sz w:val="20"/>
          <w:szCs w:val="20"/>
        </w:rPr>
        <w:t>w ramach realizacji Projektu pn. „RAZEM RAŹNIEJ”</w:t>
      </w:r>
      <w:r w:rsidRPr="00D61DA8">
        <w:rPr>
          <w:rFonts w:asciiTheme="majorHAnsi" w:eastAsia="Times New Roman" w:hAnsiTheme="majorHAnsi" w:cs="Arial"/>
          <w:b/>
          <w:bCs/>
          <w:kern w:val="1"/>
          <w:sz w:val="20"/>
          <w:szCs w:val="20"/>
        </w:rPr>
        <w:t xml:space="preserve"> </w:t>
      </w:r>
    </w:p>
    <w:p w:rsidR="006D19B7" w:rsidRPr="00D61DA8" w:rsidRDefault="006D19B7" w:rsidP="00D61DA8">
      <w:pPr>
        <w:spacing w:after="0" w:line="240" w:lineRule="auto"/>
        <w:rPr>
          <w:rFonts w:asciiTheme="majorHAnsi" w:eastAsia="Times New Roman" w:hAnsiTheme="majorHAnsi" w:cs="Arial"/>
          <w:sz w:val="20"/>
          <w:szCs w:val="20"/>
        </w:rPr>
      </w:pPr>
    </w:p>
    <w:p w:rsidR="000B2547" w:rsidRPr="00D61DA8" w:rsidRDefault="000B2547" w:rsidP="00D61DA8">
      <w:pPr>
        <w:keepLines/>
        <w:autoSpaceDE w:val="0"/>
        <w:spacing w:after="0" w:line="240" w:lineRule="auto"/>
        <w:jc w:val="both"/>
        <w:rPr>
          <w:rFonts w:asciiTheme="majorHAnsi" w:hAnsiTheme="majorHAnsi" w:cs="Tahoma"/>
          <w:sz w:val="20"/>
          <w:szCs w:val="20"/>
        </w:rPr>
      </w:pPr>
      <w:r w:rsidRPr="00D61DA8">
        <w:rPr>
          <w:rFonts w:asciiTheme="majorHAnsi" w:hAnsiTheme="majorHAnsi" w:cs="Tahoma"/>
          <w:sz w:val="20"/>
          <w:szCs w:val="20"/>
        </w:rPr>
        <w:t>Zawarta w dniu ……………………</w:t>
      </w:r>
      <w:r w:rsidRPr="00D61DA8">
        <w:rPr>
          <w:rFonts w:asciiTheme="majorHAnsi" w:hAnsiTheme="majorHAnsi" w:cs="Times New Roman"/>
          <w:sz w:val="20"/>
          <w:szCs w:val="20"/>
        </w:rPr>
        <w:t>……………………………………………………</w:t>
      </w:r>
      <w:r w:rsidRPr="00D61DA8">
        <w:rPr>
          <w:rFonts w:asciiTheme="majorHAnsi" w:hAnsiTheme="majorHAnsi" w:cs="Tahoma"/>
          <w:sz w:val="20"/>
          <w:szCs w:val="20"/>
        </w:rPr>
        <w:t>…. 2019 roku w Kielcach pomiędzy:</w:t>
      </w:r>
    </w:p>
    <w:p w:rsidR="000B2547" w:rsidRPr="00D61DA8" w:rsidRDefault="000B2547" w:rsidP="00D61DA8">
      <w:pPr>
        <w:pStyle w:val="Nagwek5"/>
        <w:spacing w:after="0" w:line="240" w:lineRule="auto"/>
        <w:jc w:val="left"/>
        <w:rPr>
          <w:rFonts w:asciiTheme="majorHAnsi" w:hAnsiTheme="majorHAnsi" w:cs="Times New Roman"/>
          <w:b w:val="0"/>
          <w:sz w:val="20"/>
          <w:szCs w:val="20"/>
        </w:rPr>
      </w:pPr>
    </w:p>
    <w:p w:rsidR="000B2547" w:rsidRPr="00D61DA8" w:rsidRDefault="000B2547" w:rsidP="00D61DA8">
      <w:pPr>
        <w:pStyle w:val="Nagwek5"/>
        <w:spacing w:after="0" w:line="240" w:lineRule="auto"/>
        <w:jc w:val="left"/>
        <w:rPr>
          <w:rFonts w:asciiTheme="majorHAnsi" w:hAnsiTheme="majorHAnsi" w:cs="Tahoma"/>
          <w:sz w:val="20"/>
          <w:szCs w:val="20"/>
          <w:u w:val="none"/>
        </w:rPr>
      </w:pPr>
      <w:r w:rsidRPr="00D61DA8">
        <w:rPr>
          <w:rFonts w:asciiTheme="majorHAnsi" w:hAnsiTheme="majorHAnsi" w:cs="Tahoma"/>
          <w:sz w:val="20"/>
          <w:szCs w:val="20"/>
          <w:u w:val="none"/>
        </w:rPr>
        <w:t>Zakładem Doskonalenia Zawodowego w Kielcach</w:t>
      </w:r>
    </w:p>
    <w:p w:rsidR="000B2547" w:rsidRPr="00D61DA8" w:rsidRDefault="000B2547" w:rsidP="00D61DA8">
      <w:pPr>
        <w:widowControl w:val="0"/>
        <w:autoSpaceDE w:val="0"/>
        <w:autoSpaceDN w:val="0"/>
        <w:adjustRightInd w:val="0"/>
        <w:spacing w:after="0" w:line="240" w:lineRule="auto"/>
        <w:jc w:val="both"/>
        <w:rPr>
          <w:rFonts w:asciiTheme="majorHAnsi" w:hAnsiTheme="majorHAnsi" w:cs="Tahoma"/>
          <w:sz w:val="20"/>
          <w:szCs w:val="20"/>
        </w:rPr>
      </w:pPr>
      <w:r w:rsidRPr="00D61DA8">
        <w:rPr>
          <w:rFonts w:asciiTheme="majorHAnsi" w:hAnsiTheme="majorHAnsi" w:cs="Tahoma"/>
          <w:sz w:val="20"/>
          <w:szCs w:val="20"/>
        </w:rPr>
        <w:t xml:space="preserve">ul. Paderewskiego 55, 25-950 Kielce wpisanym do </w:t>
      </w:r>
      <w:r w:rsidRPr="00D61DA8">
        <w:rPr>
          <w:rStyle w:val="Pogrubienie"/>
          <w:rFonts w:asciiTheme="majorHAnsi" w:hAnsiTheme="majorHAnsi" w:cs="Tahoma"/>
          <w:b w:val="0"/>
          <w:sz w:val="20"/>
          <w:szCs w:val="20"/>
        </w:rPr>
        <w:t>rejestru przedsiębiorców</w:t>
      </w:r>
      <w:r w:rsidRPr="00D61DA8">
        <w:rPr>
          <w:rFonts w:asciiTheme="majorHAnsi" w:hAnsiTheme="majorHAnsi" w:cs="Tahoma"/>
          <w:b/>
          <w:sz w:val="20"/>
          <w:szCs w:val="20"/>
        </w:rPr>
        <w:t xml:space="preserve"> </w:t>
      </w:r>
      <w:r w:rsidRPr="00D61DA8">
        <w:rPr>
          <w:rStyle w:val="Pogrubienie"/>
          <w:rFonts w:asciiTheme="majorHAnsi" w:hAnsiTheme="majorHAnsi" w:cs="Tahoma"/>
          <w:b w:val="0"/>
          <w:sz w:val="20"/>
          <w:szCs w:val="20"/>
        </w:rPr>
        <w:t xml:space="preserve">w </w:t>
      </w:r>
      <w:r w:rsidRPr="00D61DA8">
        <w:rPr>
          <w:rFonts w:asciiTheme="majorHAnsi" w:hAnsiTheme="majorHAnsi" w:cs="Tahoma"/>
          <w:sz w:val="20"/>
          <w:szCs w:val="20"/>
        </w:rPr>
        <w:t xml:space="preserve">Sądzie Rejonowym w Kielcach Wydział X Gospodarczy Krajowego Rejestru Sądowego pod </w:t>
      </w:r>
      <w:r w:rsidRPr="00D61DA8">
        <w:rPr>
          <w:rStyle w:val="Pogrubienie"/>
          <w:rFonts w:asciiTheme="majorHAnsi" w:hAnsiTheme="majorHAnsi" w:cs="Tahoma"/>
          <w:b w:val="0"/>
          <w:sz w:val="20"/>
          <w:szCs w:val="20"/>
        </w:rPr>
        <w:t xml:space="preserve">numerem KRS 0000067987, </w:t>
      </w:r>
      <w:r w:rsidRPr="00D61DA8">
        <w:rPr>
          <w:rFonts w:asciiTheme="majorHAnsi" w:hAnsiTheme="majorHAnsi" w:cs="Tahoma"/>
          <w:sz w:val="20"/>
          <w:szCs w:val="20"/>
        </w:rPr>
        <w:t xml:space="preserve">NIP 657-000-88-69 REGON 000512562 </w:t>
      </w:r>
    </w:p>
    <w:p w:rsidR="000B2547" w:rsidRPr="00D61DA8" w:rsidRDefault="000B2547" w:rsidP="00D61DA8">
      <w:pPr>
        <w:widowControl w:val="0"/>
        <w:autoSpaceDE w:val="0"/>
        <w:autoSpaceDN w:val="0"/>
        <w:adjustRightInd w:val="0"/>
        <w:spacing w:after="0" w:line="240" w:lineRule="auto"/>
        <w:jc w:val="both"/>
        <w:rPr>
          <w:rFonts w:asciiTheme="majorHAnsi" w:hAnsiTheme="majorHAnsi" w:cs="Tahoma"/>
          <w:sz w:val="20"/>
          <w:szCs w:val="20"/>
        </w:rPr>
      </w:pPr>
    </w:p>
    <w:p w:rsidR="000B2547" w:rsidRPr="00D61DA8" w:rsidRDefault="000B2547" w:rsidP="00D61DA8">
      <w:pPr>
        <w:pStyle w:val="Tekstpodstawowy"/>
        <w:spacing w:after="0"/>
        <w:rPr>
          <w:rFonts w:asciiTheme="majorHAnsi" w:hAnsiTheme="majorHAnsi" w:cs="Tahoma"/>
          <w:sz w:val="20"/>
          <w:szCs w:val="20"/>
        </w:rPr>
      </w:pPr>
      <w:r w:rsidRPr="00D61DA8">
        <w:rPr>
          <w:rFonts w:asciiTheme="majorHAnsi" w:hAnsiTheme="majorHAnsi" w:cs="Tahoma"/>
          <w:sz w:val="20"/>
          <w:szCs w:val="20"/>
        </w:rPr>
        <w:t>reprezentowanym przez:</w:t>
      </w:r>
    </w:p>
    <w:p w:rsidR="000B2547" w:rsidRPr="00D61DA8" w:rsidRDefault="000B2547" w:rsidP="00D61DA8">
      <w:pPr>
        <w:widowControl w:val="0"/>
        <w:numPr>
          <w:ilvl w:val="0"/>
          <w:numId w:val="23"/>
        </w:numPr>
        <w:suppressAutoHyphens w:val="0"/>
        <w:autoSpaceDE w:val="0"/>
        <w:autoSpaceDN w:val="0"/>
        <w:adjustRightInd w:val="0"/>
        <w:spacing w:after="0" w:line="240" w:lineRule="auto"/>
        <w:ind w:left="357" w:hanging="357"/>
        <w:jc w:val="both"/>
        <w:rPr>
          <w:rFonts w:asciiTheme="majorHAnsi" w:hAnsiTheme="majorHAnsi" w:cs="Tahoma"/>
          <w:sz w:val="20"/>
          <w:szCs w:val="20"/>
        </w:rPr>
      </w:pPr>
      <w:r w:rsidRPr="00D61DA8">
        <w:rPr>
          <w:rFonts w:asciiTheme="majorHAnsi" w:hAnsiTheme="majorHAnsi" w:cs="Tahoma"/>
          <w:sz w:val="20"/>
          <w:szCs w:val="20"/>
        </w:rPr>
        <w:t>mgr inż. Jerzego Wątrobę</w:t>
      </w:r>
      <w:r w:rsidRPr="00D61DA8">
        <w:rPr>
          <w:rFonts w:asciiTheme="majorHAnsi" w:hAnsiTheme="majorHAnsi" w:cs="Tahoma"/>
          <w:sz w:val="20"/>
          <w:szCs w:val="20"/>
        </w:rPr>
        <w:tab/>
        <w:t>–</w:t>
      </w:r>
      <w:r w:rsidRPr="00D61DA8">
        <w:rPr>
          <w:rFonts w:asciiTheme="majorHAnsi" w:hAnsiTheme="majorHAnsi" w:cs="Tahoma"/>
          <w:sz w:val="20"/>
          <w:szCs w:val="20"/>
        </w:rPr>
        <w:tab/>
        <w:t>Prezesa Zarządu</w:t>
      </w:r>
    </w:p>
    <w:p w:rsidR="000B2547" w:rsidRPr="00D61DA8" w:rsidRDefault="000B2547" w:rsidP="00D61DA8">
      <w:pPr>
        <w:widowControl w:val="0"/>
        <w:numPr>
          <w:ilvl w:val="0"/>
          <w:numId w:val="23"/>
        </w:numPr>
        <w:suppressAutoHyphens w:val="0"/>
        <w:autoSpaceDE w:val="0"/>
        <w:autoSpaceDN w:val="0"/>
        <w:adjustRightInd w:val="0"/>
        <w:spacing w:after="0" w:line="240" w:lineRule="auto"/>
        <w:jc w:val="both"/>
        <w:rPr>
          <w:rFonts w:asciiTheme="majorHAnsi" w:hAnsiTheme="majorHAnsi" w:cs="Tahoma"/>
          <w:sz w:val="20"/>
          <w:szCs w:val="20"/>
        </w:rPr>
      </w:pPr>
      <w:r w:rsidRPr="00D61DA8">
        <w:rPr>
          <w:rFonts w:asciiTheme="majorHAnsi" w:hAnsiTheme="majorHAnsi" w:cs="Tahoma"/>
          <w:sz w:val="20"/>
          <w:szCs w:val="20"/>
        </w:rPr>
        <w:t>mgr Joannę Ząbek</w:t>
      </w:r>
      <w:r w:rsidRPr="00D61DA8">
        <w:rPr>
          <w:rFonts w:asciiTheme="majorHAnsi" w:hAnsiTheme="majorHAnsi" w:cs="Tahoma"/>
          <w:sz w:val="20"/>
          <w:szCs w:val="20"/>
        </w:rPr>
        <w:tab/>
      </w:r>
      <w:r w:rsidRPr="00D61DA8">
        <w:rPr>
          <w:rFonts w:asciiTheme="majorHAnsi" w:hAnsiTheme="majorHAnsi" w:cs="Tahoma"/>
          <w:sz w:val="20"/>
          <w:szCs w:val="20"/>
        </w:rPr>
        <w:tab/>
        <w:t>–</w:t>
      </w:r>
      <w:r w:rsidRPr="00D61DA8">
        <w:rPr>
          <w:rFonts w:asciiTheme="majorHAnsi" w:hAnsiTheme="majorHAnsi" w:cs="Tahoma"/>
          <w:sz w:val="20"/>
          <w:szCs w:val="20"/>
        </w:rPr>
        <w:tab/>
        <w:t>Członka Zarządu</w:t>
      </w:r>
    </w:p>
    <w:p w:rsidR="009546A7" w:rsidRPr="00D61DA8" w:rsidRDefault="009546A7" w:rsidP="00D61DA8">
      <w:pPr>
        <w:spacing w:after="0" w:line="240" w:lineRule="auto"/>
        <w:jc w:val="both"/>
        <w:rPr>
          <w:rFonts w:asciiTheme="majorHAnsi" w:eastAsia="Times New Roman" w:hAnsiTheme="majorHAnsi" w:cs="Arial"/>
          <w:sz w:val="20"/>
          <w:szCs w:val="20"/>
        </w:rPr>
      </w:pPr>
    </w:p>
    <w:p w:rsidR="006D19B7" w:rsidRPr="00D61DA8" w:rsidRDefault="006D19B7" w:rsidP="00D61DA8">
      <w:pPr>
        <w:tabs>
          <w:tab w:val="left" w:pos="4787"/>
        </w:tabs>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 xml:space="preserve">zwanym dalej w treści Umowy </w:t>
      </w:r>
      <w:r w:rsidRPr="00D61DA8">
        <w:rPr>
          <w:rFonts w:asciiTheme="majorHAnsi" w:eastAsia="Times New Roman" w:hAnsiTheme="majorHAnsi" w:cs="Arial"/>
          <w:b/>
          <w:sz w:val="20"/>
          <w:szCs w:val="20"/>
        </w:rPr>
        <w:t>Zamawiającym</w:t>
      </w:r>
      <w:r w:rsidR="009546A7" w:rsidRPr="00D61DA8">
        <w:rPr>
          <w:rFonts w:asciiTheme="majorHAnsi" w:eastAsia="Times New Roman" w:hAnsiTheme="majorHAnsi" w:cs="Arial"/>
          <w:sz w:val="20"/>
          <w:szCs w:val="20"/>
        </w:rPr>
        <w:tab/>
      </w:r>
    </w:p>
    <w:p w:rsidR="006D19B7" w:rsidRPr="00D61DA8" w:rsidRDefault="006D19B7" w:rsidP="00D61DA8">
      <w:pPr>
        <w:spacing w:after="0" w:line="240" w:lineRule="auto"/>
        <w:jc w:val="both"/>
        <w:rPr>
          <w:rFonts w:asciiTheme="majorHAnsi" w:eastAsia="Times New Roman" w:hAnsiTheme="majorHAnsi" w:cs="Arial"/>
          <w:sz w:val="20"/>
          <w:szCs w:val="20"/>
        </w:rPr>
      </w:pPr>
    </w:p>
    <w:p w:rsidR="006D19B7" w:rsidRPr="00D61DA8" w:rsidRDefault="006D19B7" w:rsidP="00D61DA8">
      <w:pPr>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 xml:space="preserve">a </w:t>
      </w:r>
    </w:p>
    <w:p w:rsidR="006D19B7" w:rsidRPr="00D61DA8" w:rsidRDefault="006D19B7" w:rsidP="00D61DA8">
      <w:pPr>
        <w:spacing w:after="0" w:line="240" w:lineRule="auto"/>
        <w:rPr>
          <w:rFonts w:asciiTheme="majorHAnsi" w:eastAsia="Times New Roman" w:hAnsiTheme="majorHAnsi" w:cs="Arial"/>
          <w:b/>
          <w:bCs/>
          <w:iCs/>
          <w:sz w:val="20"/>
          <w:szCs w:val="20"/>
        </w:rPr>
      </w:pPr>
      <w:r w:rsidRPr="00D61DA8">
        <w:rPr>
          <w:rFonts w:asciiTheme="majorHAnsi" w:eastAsia="Times New Roman" w:hAnsiTheme="majorHAnsi" w:cs="Arial"/>
          <w:b/>
          <w:bCs/>
          <w:iCs/>
          <w:sz w:val="20"/>
          <w:szCs w:val="20"/>
        </w:rPr>
        <w:t>………………………</w:t>
      </w:r>
      <w:r w:rsidR="00FE5155" w:rsidRPr="00D61DA8">
        <w:rPr>
          <w:rFonts w:asciiTheme="majorHAnsi" w:eastAsia="Times New Roman" w:hAnsiTheme="majorHAnsi" w:cs="Arial"/>
          <w:b/>
          <w:bCs/>
          <w:iCs/>
          <w:sz w:val="20"/>
          <w:szCs w:val="20"/>
        </w:rPr>
        <w:t>…………………………………</w:t>
      </w:r>
      <w:r w:rsidR="00C907F2" w:rsidRPr="00D61DA8">
        <w:rPr>
          <w:rFonts w:asciiTheme="majorHAnsi" w:eastAsia="Times New Roman" w:hAnsiTheme="majorHAnsi" w:cs="Arial"/>
          <w:b/>
          <w:bCs/>
          <w:iCs/>
          <w:sz w:val="20"/>
          <w:szCs w:val="20"/>
        </w:rPr>
        <w:t>………….</w:t>
      </w:r>
      <w:r w:rsidR="00FE5155" w:rsidRPr="00D61DA8">
        <w:rPr>
          <w:rFonts w:asciiTheme="majorHAnsi" w:eastAsia="Times New Roman" w:hAnsiTheme="majorHAnsi" w:cs="Arial"/>
          <w:b/>
          <w:bCs/>
          <w:iCs/>
          <w:sz w:val="20"/>
          <w:szCs w:val="20"/>
        </w:rPr>
        <w:t>……………………………………………………………………………………………...</w:t>
      </w:r>
    </w:p>
    <w:p w:rsidR="006D19B7" w:rsidRPr="00D61DA8" w:rsidRDefault="006D19B7" w:rsidP="00D61DA8">
      <w:pPr>
        <w:spacing w:after="0" w:line="240" w:lineRule="auto"/>
        <w:rPr>
          <w:rFonts w:asciiTheme="majorHAnsi" w:eastAsia="Times New Roman" w:hAnsiTheme="majorHAnsi" w:cs="Arial"/>
          <w:sz w:val="20"/>
          <w:szCs w:val="20"/>
        </w:rPr>
      </w:pPr>
    </w:p>
    <w:p w:rsidR="006D19B7" w:rsidRPr="00D61DA8" w:rsidRDefault="006D19B7" w:rsidP="00D61DA8">
      <w:pPr>
        <w:spacing w:after="0" w:line="240" w:lineRule="auto"/>
        <w:jc w:val="both"/>
        <w:rPr>
          <w:rFonts w:asciiTheme="majorHAnsi" w:eastAsia="Times New Roman" w:hAnsiTheme="majorHAnsi" w:cs="Arial"/>
          <w:bCs/>
          <w:iCs/>
          <w:sz w:val="20"/>
          <w:szCs w:val="20"/>
        </w:rPr>
      </w:pPr>
      <w:r w:rsidRPr="00D61DA8">
        <w:rPr>
          <w:rFonts w:asciiTheme="majorHAnsi" w:eastAsia="Times New Roman" w:hAnsiTheme="majorHAnsi" w:cs="Arial"/>
          <w:bCs/>
          <w:iCs/>
          <w:sz w:val="20"/>
          <w:szCs w:val="20"/>
        </w:rPr>
        <w:t>z siedzibą w …</w:t>
      </w:r>
      <w:r w:rsidR="00FE5155" w:rsidRPr="00D61DA8">
        <w:rPr>
          <w:rFonts w:asciiTheme="majorHAnsi" w:eastAsia="Times New Roman" w:hAnsiTheme="majorHAnsi" w:cs="Arial"/>
          <w:bCs/>
          <w:iCs/>
          <w:sz w:val="20"/>
          <w:szCs w:val="20"/>
        </w:rPr>
        <w:t>……………………………………………………………….</w:t>
      </w:r>
      <w:r w:rsidRPr="00D61DA8">
        <w:rPr>
          <w:rFonts w:asciiTheme="majorHAnsi" w:eastAsia="Times New Roman" w:hAnsiTheme="majorHAnsi" w:cs="Arial"/>
          <w:bCs/>
          <w:iCs/>
          <w:sz w:val="20"/>
          <w:szCs w:val="20"/>
        </w:rPr>
        <w:t>………………………</w:t>
      </w:r>
      <w:r w:rsidR="00C907F2" w:rsidRPr="00D61DA8">
        <w:rPr>
          <w:rFonts w:asciiTheme="majorHAnsi" w:eastAsia="Times New Roman" w:hAnsiTheme="majorHAnsi" w:cs="Arial"/>
          <w:bCs/>
          <w:iCs/>
          <w:sz w:val="20"/>
          <w:szCs w:val="20"/>
        </w:rPr>
        <w:t>………….</w:t>
      </w:r>
      <w:r w:rsidRPr="00D61DA8">
        <w:rPr>
          <w:rFonts w:asciiTheme="majorHAnsi" w:eastAsia="Times New Roman" w:hAnsiTheme="majorHAnsi" w:cs="Arial"/>
          <w:bCs/>
          <w:iCs/>
          <w:sz w:val="20"/>
          <w:szCs w:val="20"/>
        </w:rPr>
        <w:t>…….</w:t>
      </w:r>
      <w:r w:rsidRPr="00D61DA8">
        <w:rPr>
          <w:rFonts w:asciiTheme="majorHAnsi" w:eastAsia="Times New Roman" w:hAnsiTheme="majorHAnsi" w:cs="Arial"/>
          <w:iCs/>
          <w:sz w:val="20"/>
          <w:szCs w:val="20"/>
        </w:rPr>
        <w:t xml:space="preserve">, </w:t>
      </w:r>
      <w:r w:rsidRPr="00D61DA8">
        <w:rPr>
          <w:rFonts w:asciiTheme="majorHAnsi" w:eastAsia="Times New Roman" w:hAnsiTheme="majorHAnsi" w:cs="Arial"/>
          <w:bCs/>
          <w:iCs/>
          <w:sz w:val="20"/>
          <w:szCs w:val="20"/>
        </w:rPr>
        <w:t xml:space="preserve">NIP ………………………………. .  </w:t>
      </w:r>
    </w:p>
    <w:p w:rsidR="006D19B7" w:rsidRPr="00D61DA8" w:rsidRDefault="006D19B7" w:rsidP="00D61DA8">
      <w:pPr>
        <w:spacing w:after="0" w:line="240" w:lineRule="auto"/>
        <w:rPr>
          <w:rFonts w:asciiTheme="majorHAnsi" w:eastAsia="Times New Roman" w:hAnsiTheme="majorHAnsi" w:cs="Arial"/>
          <w:sz w:val="20"/>
          <w:szCs w:val="20"/>
        </w:rPr>
      </w:pPr>
    </w:p>
    <w:p w:rsidR="006D19B7" w:rsidRPr="00D61DA8" w:rsidRDefault="006D19B7" w:rsidP="00D61DA8">
      <w:pPr>
        <w:spacing w:after="0" w:line="240" w:lineRule="auto"/>
        <w:rPr>
          <w:rFonts w:asciiTheme="majorHAnsi" w:eastAsia="Times New Roman" w:hAnsiTheme="majorHAnsi" w:cs="Arial"/>
          <w:sz w:val="20"/>
          <w:szCs w:val="20"/>
        </w:rPr>
      </w:pPr>
      <w:r w:rsidRPr="00D61DA8">
        <w:rPr>
          <w:rFonts w:asciiTheme="majorHAnsi" w:eastAsia="Times New Roman" w:hAnsiTheme="majorHAnsi" w:cs="Arial"/>
          <w:sz w:val="20"/>
          <w:szCs w:val="20"/>
        </w:rPr>
        <w:t>reprezentowanym przez:</w:t>
      </w:r>
    </w:p>
    <w:p w:rsidR="006D19B7" w:rsidRPr="00D61DA8" w:rsidRDefault="006D19B7" w:rsidP="00D61DA8">
      <w:pPr>
        <w:spacing w:after="0" w:line="240" w:lineRule="auto"/>
        <w:rPr>
          <w:rFonts w:asciiTheme="majorHAnsi" w:eastAsia="Times New Roman" w:hAnsiTheme="majorHAnsi" w:cs="Arial"/>
          <w:b/>
          <w:sz w:val="20"/>
          <w:szCs w:val="20"/>
        </w:rPr>
      </w:pPr>
    </w:p>
    <w:p w:rsidR="006D19B7" w:rsidRPr="00D61DA8" w:rsidRDefault="006D19B7" w:rsidP="00D61DA8">
      <w:pPr>
        <w:widowControl w:val="0"/>
        <w:numPr>
          <w:ilvl w:val="0"/>
          <w:numId w:val="10"/>
        </w:numPr>
        <w:tabs>
          <w:tab w:val="clear" w:pos="360"/>
          <w:tab w:val="num" w:pos="0"/>
          <w:tab w:val="left" w:pos="426"/>
        </w:tabs>
        <w:autoSpaceDE w:val="0"/>
        <w:spacing w:after="0" w:line="240" w:lineRule="auto"/>
        <w:ind w:left="0" w:firstLine="0"/>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w:t>
      </w:r>
      <w:r w:rsidR="00C907F2" w:rsidRPr="00D61DA8">
        <w:rPr>
          <w:rFonts w:asciiTheme="majorHAnsi" w:eastAsia="Times New Roman" w:hAnsiTheme="majorHAnsi" w:cs="Arial"/>
          <w:sz w:val="20"/>
          <w:szCs w:val="20"/>
        </w:rPr>
        <w:t>……………………….</w:t>
      </w:r>
      <w:r w:rsidRPr="00D61DA8">
        <w:rPr>
          <w:rFonts w:asciiTheme="majorHAnsi" w:eastAsia="Times New Roman" w:hAnsiTheme="majorHAnsi" w:cs="Arial"/>
          <w:sz w:val="20"/>
          <w:szCs w:val="20"/>
        </w:rPr>
        <w:t>……………..</w:t>
      </w:r>
    </w:p>
    <w:p w:rsidR="006D19B7" w:rsidRPr="00D61DA8" w:rsidRDefault="006D19B7" w:rsidP="00D61DA8">
      <w:pPr>
        <w:widowControl w:val="0"/>
        <w:autoSpaceDE w:val="0"/>
        <w:spacing w:after="0" w:line="240" w:lineRule="auto"/>
        <w:ind w:left="360"/>
        <w:jc w:val="both"/>
        <w:rPr>
          <w:rFonts w:asciiTheme="majorHAnsi" w:eastAsia="Times New Roman" w:hAnsiTheme="majorHAnsi" w:cs="Arial"/>
          <w:sz w:val="20"/>
          <w:szCs w:val="20"/>
        </w:rPr>
      </w:pPr>
    </w:p>
    <w:p w:rsidR="006D19B7" w:rsidRPr="00D61DA8" w:rsidRDefault="006D19B7" w:rsidP="00D61DA8">
      <w:pPr>
        <w:spacing w:after="0" w:line="240" w:lineRule="auto"/>
        <w:jc w:val="both"/>
        <w:rPr>
          <w:rFonts w:asciiTheme="majorHAnsi" w:eastAsia="Times New Roman" w:hAnsiTheme="majorHAnsi" w:cs="Arial"/>
          <w:b/>
          <w:sz w:val="20"/>
          <w:szCs w:val="20"/>
        </w:rPr>
      </w:pPr>
      <w:r w:rsidRPr="00D61DA8">
        <w:rPr>
          <w:rFonts w:asciiTheme="majorHAnsi" w:eastAsia="Times New Roman" w:hAnsiTheme="majorHAnsi" w:cs="Arial"/>
          <w:sz w:val="20"/>
          <w:szCs w:val="20"/>
        </w:rPr>
        <w:t xml:space="preserve">zwanym dalej w treści Umowy </w:t>
      </w:r>
      <w:r w:rsidRPr="00D61DA8">
        <w:rPr>
          <w:rFonts w:asciiTheme="majorHAnsi" w:eastAsia="Times New Roman" w:hAnsiTheme="majorHAnsi" w:cs="Arial"/>
          <w:b/>
          <w:sz w:val="20"/>
          <w:szCs w:val="20"/>
        </w:rPr>
        <w:t>Wyk</w:t>
      </w:r>
      <w:r w:rsidR="00FE5155" w:rsidRPr="00D61DA8">
        <w:rPr>
          <w:rFonts w:asciiTheme="majorHAnsi" w:eastAsia="Times New Roman" w:hAnsiTheme="majorHAnsi" w:cs="Arial"/>
          <w:b/>
          <w:sz w:val="20"/>
          <w:szCs w:val="20"/>
        </w:rPr>
        <w:t>onawcą</w:t>
      </w:r>
    </w:p>
    <w:p w:rsidR="006D19B7" w:rsidRPr="00D61DA8" w:rsidRDefault="006D19B7" w:rsidP="00D61DA8">
      <w:pPr>
        <w:spacing w:after="0" w:line="240" w:lineRule="auto"/>
        <w:jc w:val="both"/>
        <w:rPr>
          <w:rFonts w:asciiTheme="majorHAnsi" w:eastAsia="Times New Roman" w:hAnsiTheme="majorHAnsi" w:cs="Arial"/>
          <w:sz w:val="20"/>
          <w:szCs w:val="20"/>
        </w:rPr>
      </w:pPr>
    </w:p>
    <w:p w:rsidR="006D19B7" w:rsidRPr="00D61DA8" w:rsidRDefault="006D19B7" w:rsidP="00D61DA8">
      <w:pPr>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o następującej treści:</w:t>
      </w:r>
    </w:p>
    <w:p w:rsidR="000B2547" w:rsidRPr="00D61DA8" w:rsidRDefault="000B2547" w:rsidP="00D61DA8">
      <w:pPr>
        <w:spacing w:after="0" w:line="240" w:lineRule="auto"/>
        <w:jc w:val="center"/>
        <w:rPr>
          <w:rFonts w:asciiTheme="majorHAnsi" w:hAnsiTheme="majorHAnsi" w:cs="Tahoma"/>
          <w:b/>
          <w:sz w:val="20"/>
          <w:szCs w:val="20"/>
        </w:rPr>
      </w:pPr>
      <w:r w:rsidRPr="00D61DA8">
        <w:rPr>
          <w:rFonts w:asciiTheme="majorHAnsi" w:hAnsiTheme="majorHAnsi" w:cs="Tahoma"/>
          <w:b/>
          <w:sz w:val="20"/>
          <w:szCs w:val="20"/>
        </w:rPr>
        <w:t>§1</w:t>
      </w:r>
    </w:p>
    <w:p w:rsidR="000B2547" w:rsidRPr="00D61DA8" w:rsidRDefault="000B2547" w:rsidP="00D61DA8">
      <w:pPr>
        <w:spacing w:after="0" w:line="240" w:lineRule="auto"/>
        <w:jc w:val="both"/>
        <w:rPr>
          <w:rFonts w:asciiTheme="majorHAnsi" w:hAnsiTheme="majorHAnsi" w:cs="Tahoma"/>
          <w:sz w:val="20"/>
          <w:szCs w:val="20"/>
        </w:rPr>
      </w:pPr>
      <w:r w:rsidRPr="00D61DA8">
        <w:rPr>
          <w:rFonts w:asciiTheme="majorHAnsi" w:hAnsiTheme="majorHAnsi" w:cs="Tahoma"/>
          <w:sz w:val="20"/>
          <w:szCs w:val="20"/>
        </w:rPr>
        <w:t xml:space="preserve">Niniejsza umowa zostaje zawarta w wyniku przeprowadzenia postępowania o udzielenie zamówienia publicznego </w:t>
      </w:r>
      <w:r w:rsidRPr="00D61DA8">
        <w:rPr>
          <w:rFonts w:asciiTheme="majorHAnsi" w:hAnsiTheme="majorHAnsi" w:cs="Tahoma"/>
          <w:bCs/>
          <w:spacing w:val="-2"/>
          <w:sz w:val="20"/>
          <w:szCs w:val="20"/>
        </w:rPr>
        <w:t>w trybie postępowania ofertowego (zgodnie z zasadą konkurencyjności określoną w Wytycznych Ministra Rozwoju w zakresie</w:t>
      </w:r>
      <w:r w:rsidRPr="00D61DA8">
        <w:rPr>
          <w:rFonts w:asciiTheme="majorHAnsi" w:hAnsiTheme="majorHAnsi" w:cs="Tahoma"/>
          <w:sz w:val="20"/>
          <w:szCs w:val="20"/>
        </w:rPr>
        <w:t xml:space="preserve"> </w:t>
      </w:r>
      <w:r w:rsidRPr="00D61DA8">
        <w:rPr>
          <w:rFonts w:asciiTheme="majorHAnsi" w:hAnsiTheme="majorHAnsi" w:cs="Tahoma"/>
          <w:bCs/>
          <w:spacing w:val="-2"/>
          <w:sz w:val="20"/>
          <w:szCs w:val="20"/>
        </w:rPr>
        <w:t>kwalifikowalności wydatków w ramach Europejskiego Funduszu Rozwoju Regionalnego, Europejskiego Funduszu Społecznego oraz Fundu</w:t>
      </w:r>
      <w:r w:rsidR="00FF0AE1" w:rsidRPr="00D61DA8">
        <w:rPr>
          <w:rFonts w:asciiTheme="majorHAnsi" w:hAnsiTheme="majorHAnsi" w:cs="Tahoma"/>
          <w:bCs/>
          <w:spacing w:val="-2"/>
          <w:sz w:val="20"/>
          <w:szCs w:val="20"/>
        </w:rPr>
        <w:t>szu Spójności na lata 2014-2020</w:t>
      </w:r>
      <w:r w:rsidRPr="00D61DA8">
        <w:rPr>
          <w:rFonts w:asciiTheme="majorHAnsi" w:hAnsiTheme="majorHAnsi" w:cs="Tahoma"/>
          <w:bCs/>
          <w:spacing w:val="-2"/>
          <w:sz w:val="20"/>
          <w:szCs w:val="20"/>
        </w:rPr>
        <w:t>)</w:t>
      </w:r>
      <w:r w:rsidRPr="00D61DA8">
        <w:rPr>
          <w:rFonts w:asciiTheme="majorHAnsi" w:hAnsiTheme="majorHAnsi" w:cs="Tahoma"/>
          <w:sz w:val="20"/>
          <w:szCs w:val="20"/>
        </w:rPr>
        <w:t xml:space="preserve"> i wyboru przez Zamawiającego oferty Wykonawcy.</w:t>
      </w:r>
    </w:p>
    <w:p w:rsidR="000B2547" w:rsidRPr="00D61DA8" w:rsidRDefault="000B2547" w:rsidP="00D61DA8">
      <w:pPr>
        <w:spacing w:after="0" w:line="240" w:lineRule="auto"/>
        <w:jc w:val="both"/>
        <w:rPr>
          <w:rFonts w:asciiTheme="majorHAnsi" w:hAnsiTheme="majorHAnsi" w:cs="Tahoma"/>
          <w:sz w:val="20"/>
          <w:szCs w:val="20"/>
        </w:rPr>
      </w:pPr>
    </w:p>
    <w:p w:rsidR="000B2547" w:rsidRPr="00D61DA8" w:rsidRDefault="000B2547" w:rsidP="00D61DA8">
      <w:pPr>
        <w:spacing w:after="0" w:line="240" w:lineRule="auto"/>
        <w:jc w:val="center"/>
        <w:rPr>
          <w:rFonts w:asciiTheme="majorHAnsi" w:hAnsiTheme="majorHAnsi" w:cs="Tahoma"/>
          <w:b/>
          <w:sz w:val="20"/>
          <w:szCs w:val="20"/>
        </w:rPr>
      </w:pPr>
      <w:r w:rsidRPr="00D61DA8">
        <w:rPr>
          <w:rFonts w:asciiTheme="majorHAnsi" w:hAnsiTheme="majorHAnsi" w:cs="Tahoma"/>
          <w:b/>
          <w:sz w:val="20"/>
          <w:szCs w:val="20"/>
        </w:rPr>
        <w:t>§2</w:t>
      </w:r>
    </w:p>
    <w:p w:rsidR="000B2547" w:rsidRPr="00D61DA8" w:rsidRDefault="000B2547" w:rsidP="00D61DA8">
      <w:pPr>
        <w:numPr>
          <w:ilvl w:val="0"/>
          <w:numId w:val="24"/>
        </w:numPr>
        <w:suppressAutoHyphens w:val="0"/>
        <w:spacing w:after="0" w:line="240" w:lineRule="auto"/>
        <w:jc w:val="both"/>
        <w:rPr>
          <w:rFonts w:asciiTheme="majorHAnsi" w:eastAsia="Times New Roman" w:hAnsiTheme="majorHAnsi" w:cs="Tahoma"/>
          <w:sz w:val="20"/>
          <w:szCs w:val="20"/>
        </w:rPr>
      </w:pPr>
      <w:r w:rsidRPr="00D61DA8">
        <w:rPr>
          <w:rFonts w:asciiTheme="majorHAnsi" w:eastAsia="Times New Roman" w:hAnsiTheme="majorHAnsi" w:cs="Tahoma"/>
          <w:sz w:val="20"/>
          <w:szCs w:val="20"/>
        </w:rPr>
        <w:t xml:space="preserve">Zamawiający oświadcza, </w:t>
      </w:r>
      <w:r w:rsidR="00FF0AE1" w:rsidRPr="00D61DA8">
        <w:rPr>
          <w:rFonts w:asciiTheme="majorHAnsi" w:eastAsia="Times New Roman" w:hAnsiTheme="majorHAnsi" w:cs="Tahoma"/>
          <w:sz w:val="20"/>
          <w:szCs w:val="20"/>
        </w:rPr>
        <w:t>że jest Partnerem w Projekcie p</w:t>
      </w:r>
      <w:r w:rsidRPr="00D61DA8">
        <w:rPr>
          <w:rFonts w:asciiTheme="majorHAnsi" w:eastAsia="Times New Roman" w:hAnsiTheme="majorHAnsi" w:cs="Tahoma"/>
          <w:sz w:val="20"/>
          <w:szCs w:val="20"/>
        </w:rPr>
        <w:t xml:space="preserve">n. </w:t>
      </w:r>
      <w:r w:rsidR="00FF0AE1" w:rsidRPr="00D61DA8">
        <w:rPr>
          <w:rFonts w:asciiTheme="majorHAnsi" w:eastAsia="Times New Roman" w:hAnsiTheme="majorHAnsi" w:cs="Tahoma"/>
          <w:b/>
          <w:sz w:val="20"/>
          <w:szCs w:val="20"/>
        </w:rPr>
        <w:t>„RAZEM RAŹNIEJ</w:t>
      </w:r>
      <w:r w:rsidRPr="00D61DA8">
        <w:rPr>
          <w:rFonts w:asciiTheme="majorHAnsi" w:eastAsia="Times New Roman" w:hAnsiTheme="majorHAnsi" w:cs="Tahoma"/>
          <w:b/>
          <w:bCs/>
          <w:sz w:val="20"/>
          <w:szCs w:val="20"/>
        </w:rPr>
        <w:t>”</w:t>
      </w:r>
      <w:r w:rsidRPr="00D61DA8">
        <w:rPr>
          <w:rFonts w:asciiTheme="majorHAnsi" w:eastAsia="Times New Roman" w:hAnsiTheme="majorHAnsi" w:cs="Tahoma"/>
          <w:bCs/>
          <w:sz w:val="20"/>
          <w:szCs w:val="20"/>
        </w:rPr>
        <w:t xml:space="preserve"> r</w:t>
      </w:r>
      <w:r w:rsidR="008F1929">
        <w:rPr>
          <w:rFonts w:asciiTheme="majorHAnsi" w:eastAsia="Times New Roman" w:hAnsiTheme="majorHAnsi" w:cs="Tahoma"/>
          <w:bCs/>
          <w:sz w:val="20"/>
          <w:szCs w:val="20"/>
        </w:rPr>
        <w:t>ealizowanym</w:t>
      </w:r>
      <w:r w:rsidR="00FF0AE1" w:rsidRPr="00D61DA8">
        <w:rPr>
          <w:rFonts w:asciiTheme="majorHAnsi" w:eastAsia="Times New Roman" w:hAnsiTheme="majorHAnsi" w:cs="Tahoma"/>
          <w:bCs/>
          <w:sz w:val="20"/>
          <w:szCs w:val="20"/>
        </w:rPr>
        <w:t xml:space="preserve"> w ramach Regionalnego</w:t>
      </w:r>
      <w:r w:rsidRPr="00D61DA8">
        <w:rPr>
          <w:rFonts w:asciiTheme="majorHAnsi" w:eastAsia="Times New Roman" w:hAnsiTheme="majorHAnsi" w:cs="Tahoma"/>
          <w:bCs/>
          <w:sz w:val="20"/>
          <w:szCs w:val="20"/>
        </w:rPr>
        <w:t xml:space="preserve"> Program</w:t>
      </w:r>
      <w:r w:rsidR="00FF0AE1" w:rsidRPr="00D61DA8">
        <w:rPr>
          <w:rFonts w:asciiTheme="majorHAnsi" w:eastAsia="Times New Roman" w:hAnsiTheme="majorHAnsi" w:cs="Tahoma"/>
          <w:bCs/>
          <w:sz w:val="20"/>
          <w:szCs w:val="20"/>
        </w:rPr>
        <w:t>u</w:t>
      </w:r>
      <w:r w:rsidRPr="00D61DA8">
        <w:rPr>
          <w:rFonts w:asciiTheme="majorHAnsi" w:eastAsia="Times New Roman" w:hAnsiTheme="majorHAnsi" w:cs="Tahoma"/>
          <w:bCs/>
          <w:sz w:val="20"/>
          <w:szCs w:val="20"/>
        </w:rPr>
        <w:t xml:space="preserve"> Operacyjn</w:t>
      </w:r>
      <w:r w:rsidR="00FF0AE1" w:rsidRPr="00D61DA8">
        <w:rPr>
          <w:rFonts w:asciiTheme="majorHAnsi" w:eastAsia="Times New Roman" w:hAnsiTheme="majorHAnsi" w:cs="Tahoma"/>
          <w:bCs/>
          <w:sz w:val="20"/>
          <w:szCs w:val="20"/>
        </w:rPr>
        <w:t>ego</w:t>
      </w:r>
      <w:r w:rsidRPr="00D61DA8">
        <w:rPr>
          <w:rFonts w:asciiTheme="majorHAnsi" w:eastAsia="Times New Roman" w:hAnsiTheme="majorHAnsi" w:cs="Tahoma"/>
          <w:bCs/>
          <w:sz w:val="20"/>
          <w:szCs w:val="20"/>
        </w:rPr>
        <w:t xml:space="preserve"> Województwa Świętokrzyskiego </w:t>
      </w:r>
      <w:r w:rsidR="00FF0AE1" w:rsidRPr="00D61DA8">
        <w:rPr>
          <w:rFonts w:asciiTheme="majorHAnsi" w:eastAsia="Times New Roman" w:hAnsiTheme="majorHAnsi" w:cs="Tahoma"/>
          <w:bCs/>
          <w:sz w:val="20"/>
          <w:szCs w:val="20"/>
        </w:rPr>
        <w:t xml:space="preserve">na lata </w:t>
      </w:r>
      <w:r w:rsidRPr="00D61DA8">
        <w:rPr>
          <w:rFonts w:asciiTheme="majorHAnsi" w:eastAsia="Times New Roman" w:hAnsiTheme="majorHAnsi" w:cs="Tahoma"/>
          <w:bCs/>
          <w:sz w:val="20"/>
          <w:szCs w:val="20"/>
        </w:rPr>
        <w:t xml:space="preserve">2014-2020 </w:t>
      </w:r>
      <w:r w:rsidR="00FF0AE1" w:rsidRPr="00D61DA8">
        <w:rPr>
          <w:rFonts w:asciiTheme="majorHAnsi" w:eastAsia="Times New Roman" w:hAnsiTheme="majorHAnsi" w:cs="Tahoma"/>
          <w:bCs/>
          <w:sz w:val="20"/>
          <w:szCs w:val="20"/>
        </w:rPr>
        <w:t xml:space="preserve">w ramach </w:t>
      </w:r>
      <w:r w:rsidRPr="00D61DA8">
        <w:rPr>
          <w:rFonts w:asciiTheme="majorHAnsi" w:eastAsia="Times New Roman" w:hAnsiTheme="majorHAnsi" w:cs="Tahoma"/>
          <w:bCs/>
          <w:sz w:val="20"/>
          <w:szCs w:val="20"/>
        </w:rPr>
        <w:t>Europejski</w:t>
      </w:r>
      <w:r w:rsidR="00FF0AE1" w:rsidRPr="00D61DA8">
        <w:rPr>
          <w:rFonts w:asciiTheme="majorHAnsi" w:eastAsia="Times New Roman" w:hAnsiTheme="majorHAnsi" w:cs="Tahoma"/>
          <w:bCs/>
          <w:sz w:val="20"/>
          <w:szCs w:val="20"/>
        </w:rPr>
        <w:t xml:space="preserve">ego Funduszu </w:t>
      </w:r>
      <w:r w:rsidRPr="00D61DA8">
        <w:rPr>
          <w:rFonts w:asciiTheme="majorHAnsi" w:eastAsia="Times New Roman" w:hAnsiTheme="majorHAnsi" w:cs="Tahoma"/>
          <w:bCs/>
          <w:sz w:val="20"/>
          <w:szCs w:val="20"/>
        </w:rPr>
        <w:t>Społeczn</w:t>
      </w:r>
      <w:r w:rsidR="00FF0AE1" w:rsidRPr="00D61DA8">
        <w:rPr>
          <w:rFonts w:asciiTheme="majorHAnsi" w:eastAsia="Times New Roman" w:hAnsiTheme="majorHAnsi" w:cs="Tahoma"/>
          <w:bCs/>
          <w:sz w:val="20"/>
          <w:szCs w:val="20"/>
        </w:rPr>
        <w:t>ego</w:t>
      </w:r>
      <w:r w:rsidRPr="00D61DA8">
        <w:rPr>
          <w:rFonts w:asciiTheme="majorHAnsi" w:eastAsia="Times New Roman" w:hAnsiTheme="majorHAnsi" w:cs="Tahoma"/>
          <w:bCs/>
          <w:sz w:val="20"/>
          <w:szCs w:val="20"/>
        </w:rPr>
        <w:t>.</w:t>
      </w:r>
    </w:p>
    <w:p w:rsidR="000B2547" w:rsidRPr="00D61DA8" w:rsidRDefault="000B2547" w:rsidP="00D61DA8">
      <w:pPr>
        <w:numPr>
          <w:ilvl w:val="0"/>
          <w:numId w:val="24"/>
        </w:numPr>
        <w:suppressAutoHyphens w:val="0"/>
        <w:spacing w:after="0" w:line="240" w:lineRule="auto"/>
        <w:jc w:val="both"/>
        <w:rPr>
          <w:rFonts w:asciiTheme="majorHAnsi" w:eastAsia="Times New Roman" w:hAnsiTheme="majorHAnsi" w:cs="Tahoma"/>
          <w:sz w:val="20"/>
          <w:szCs w:val="20"/>
        </w:rPr>
      </w:pPr>
      <w:r w:rsidRPr="00D61DA8">
        <w:rPr>
          <w:rFonts w:asciiTheme="majorHAnsi" w:eastAsia="Times New Roman" w:hAnsiTheme="majorHAnsi" w:cs="Tahoma"/>
          <w:sz w:val="20"/>
          <w:szCs w:val="20"/>
        </w:rPr>
        <w:t>Zamawiający oświadcza, że niniejsza umowa jest realizowana w ramach i na potrzeby Projektu.</w:t>
      </w:r>
    </w:p>
    <w:p w:rsidR="000B2547" w:rsidRPr="00D61DA8" w:rsidRDefault="000B2547" w:rsidP="00D61DA8">
      <w:pPr>
        <w:numPr>
          <w:ilvl w:val="0"/>
          <w:numId w:val="24"/>
        </w:numPr>
        <w:suppressAutoHyphens w:val="0"/>
        <w:spacing w:after="0" w:line="240" w:lineRule="auto"/>
        <w:jc w:val="both"/>
        <w:rPr>
          <w:rFonts w:asciiTheme="majorHAnsi" w:eastAsia="Times New Roman" w:hAnsiTheme="majorHAnsi" w:cs="Tahoma"/>
          <w:sz w:val="20"/>
          <w:szCs w:val="20"/>
        </w:rPr>
      </w:pPr>
      <w:r w:rsidRPr="00D61DA8">
        <w:rPr>
          <w:rFonts w:asciiTheme="majorHAnsi" w:eastAsia="Times New Roman" w:hAnsiTheme="majorHAnsi" w:cs="Tahoma"/>
          <w:sz w:val="20"/>
          <w:szCs w:val="20"/>
        </w:rPr>
        <w:t>Zamawiający oświadcza, że zamówienie finansowane jest ze środków Unii Europejskiej.</w:t>
      </w:r>
    </w:p>
    <w:p w:rsidR="000B2547" w:rsidRPr="00D61DA8" w:rsidRDefault="000B2547" w:rsidP="00D61DA8">
      <w:pPr>
        <w:spacing w:after="0" w:line="240" w:lineRule="auto"/>
        <w:rPr>
          <w:rFonts w:asciiTheme="majorHAnsi" w:eastAsia="Times New Roman" w:hAnsiTheme="majorHAnsi" w:cs="Arial"/>
          <w:b/>
          <w:sz w:val="20"/>
          <w:szCs w:val="20"/>
        </w:rPr>
      </w:pPr>
    </w:p>
    <w:p w:rsidR="006D19B7" w:rsidRPr="00D61DA8" w:rsidRDefault="009546A7" w:rsidP="00D61DA8">
      <w:pPr>
        <w:spacing w:after="0" w:line="240" w:lineRule="auto"/>
        <w:jc w:val="center"/>
        <w:rPr>
          <w:rFonts w:asciiTheme="majorHAnsi" w:eastAsia="Times New Roman" w:hAnsiTheme="majorHAnsi" w:cs="Arial"/>
          <w:b/>
          <w:sz w:val="20"/>
          <w:szCs w:val="20"/>
        </w:rPr>
      </w:pPr>
      <w:r w:rsidRPr="00D61DA8">
        <w:rPr>
          <w:rFonts w:asciiTheme="majorHAnsi" w:eastAsia="Times New Roman" w:hAnsiTheme="majorHAnsi" w:cs="Arial"/>
          <w:b/>
          <w:sz w:val="20"/>
          <w:szCs w:val="20"/>
        </w:rPr>
        <w:t>§</w:t>
      </w:r>
      <w:r w:rsidR="00B34F6F" w:rsidRPr="00D61DA8">
        <w:rPr>
          <w:rFonts w:asciiTheme="majorHAnsi" w:eastAsia="Times New Roman" w:hAnsiTheme="majorHAnsi" w:cs="Arial"/>
          <w:b/>
          <w:sz w:val="20"/>
          <w:szCs w:val="20"/>
        </w:rPr>
        <w:t>3</w:t>
      </w:r>
    </w:p>
    <w:p w:rsidR="006D19B7" w:rsidRPr="00D61DA8" w:rsidRDefault="006D19B7" w:rsidP="00D61DA8">
      <w:pPr>
        <w:keepNext/>
        <w:spacing w:after="0" w:line="240" w:lineRule="auto"/>
        <w:jc w:val="both"/>
        <w:rPr>
          <w:rFonts w:asciiTheme="majorHAnsi" w:eastAsia="Times New Roman" w:hAnsiTheme="majorHAnsi" w:cs="Arial"/>
          <w:b/>
          <w:bCs/>
          <w:kern w:val="1"/>
          <w:sz w:val="20"/>
          <w:szCs w:val="20"/>
        </w:rPr>
      </w:pPr>
      <w:r w:rsidRPr="00D61DA8">
        <w:rPr>
          <w:rFonts w:asciiTheme="majorHAnsi" w:eastAsia="Times New Roman" w:hAnsiTheme="majorHAnsi" w:cs="Arial"/>
          <w:sz w:val="20"/>
          <w:szCs w:val="20"/>
        </w:rPr>
        <w:t xml:space="preserve">Zamawiający zleca, a Wykonawca zobowiązuje się do przeprowadzenia poniższych </w:t>
      </w:r>
      <w:r w:rsidR="00FE5155" w:rsidRPr="00D61DA8">
        <w:rPr>
          <w:rFonts w:asciiTheme="majorHAnsi" w:eastAsia="Times New Roman" w:hAnsiTheme="majorHAnsi" w:cs="Arial"/>
          <w:sz w:val="20"/>
          <w:szCs w:val="20"/>
        </w:rPr>
        <w:t>wyjazdów warsztatowych dla rodzin zastępczych z powiatu ostrowieckiego</w:t>
      </w:r>
      <w:r w:rsidR="00EB7D3E" w:rsidRPr="00D61DA8">
        <w:rPr>
          <w:rFonts w:asciiTheme="majorHAnsi" w:eastAsia="Times New Roman" w:hAnsiTheme="majorHAnsi" w:cs="Arial"/>
          <w:sz w:val="20"/>
          <w:szCs w:val="20"/>
        </w:rPr>
        <w:t xml:space="preserve"> </w:t>
      </w:r>
      <w:r w:rsidR="00FE5155" w:rsidRPr="00D61DA8">
        <w:rPr>
          <w:rFonts w:asciiTheme="majorHAnsi" w:eastAsia="Times New Roman" w:hAnsiTheme="majorHAnsi" w:cs="Arial"/>
          <w:sz w:val="20"/>
          <w:szCs w:val="20"/>
        </w:rPr>
        <w:t>– Usługa pn.</w:t>
      </w:r>
      <w:r w:rsidRPr="00D61DA8">
        <w:rPr>
          <w:rFonts w:asciiTheme="majorHAnsi" w:eastAsia="Times New Roman" w:hAnsiTheme="majorHAnsi" w:cs="Arial"/>
          <w:sz w:val="20"/>
          <w:szCs w:val="20"/>
        </w:rPr>
        <w:t xml:space="preserve"> </w:t>
      </w:r>
      <w:r w:rsidR="00EB7D3E" w:rsidRPr="00D61DA8">
        <w:rPr>
          <w:rFonts w:asciiTheme="majorHAnsi" w:eastAsia="Times New Roman" w:hAnsiTheme="majorHAnsi" w:cs="Arial"/>
          <w:b/>
          <w:bCs/>
          <w:kern w:val="1"/>
          <w:sz w:val="20"/>
          <w:szCs w:val="20"/>
        </w:rPr>
        <w:t xml:space="preserve">Organizacja </w:t>
      </w:r>
      <w:r w:rsidR="00EB7D3E" w:rsidRPr="00D61DA8">
        <w:rPr>
          <w:rFonts w:asciiTheme="majorHAnsi" w:eastAsia="Times New Roman" w:hAnsiTheme="majorHAnsi" w:cs="Times New Roman"/>
          <w:b/>
          <w:bCs/>
          <w:kern w:val="1"/>
          <w:sz w:val="20"/>
          <w:szCs w:val="20"/>
        </w:rPr>
        <w:t>wyjazdów warsztatowych dla rodzin zastępczych w ramach realizacji Projektu pn. „RAZEM RAŹNIEJ”</w:t>
      </w:r>
      <w:r w:rsidR="00EB7D3E" w:rsidRPr="00D61DA8">
        <w:rPr>
          <w:rFonts w:asciiTheme="majorHAnsi" w:eastAsia="Times New Roman" w:hAnsiTheme="majorHAnsi" w:cs="Arial"/>
          <w:b/>
          <w:bCs/>
          <w:kern w:val="1"/>
          <w:sz w:val="20"/>
          <w:szCs w:val="20"/>
        </w:rPr>
        <w:t xml:space="preserve"> </w:t>
      </w:r>
      <w:r w:rsidRPr="00D61DA8">
        <w:rPr>
          <w:rFonts w:asciiTheme="majorHAnsi" w:eastAsia="Times New Roman" w:hAnsiTheme="majorHAnsi" w:cs="Arial"/>
          <w:sz w:val="20"/>
          <w:szCs w:val="20"/>
        </w:rPr>
        <w:t xml:space="preserve">zgodnie z poniższym zestawieniem: </w:t>
      </w:r>
    </w:p>
    <w:p w:rsidR="006D19B7" w:rsidRPr="00D61DA8" w:rsidRDefault="006D19B7" w:rsidP="00D61DA8">
      <w:pPr>
        <w:spacing w:after="0" w:line="240" w:lineRule="auto"/>
        <w:jc w:val="both"/>
        <w:rPr>
          <w:rFonts w:asciiTheme="majorHAnsi" w:eastAsia="Times New Roman" w:hAnsiTheme="majorHAnsi" w:cs="Arial"/>
          <w:sz w:val="20"/>
          <w:szCs w:val="20"/>
        </w:rPr>
      </w:pPr>
    </w:p>
    <w:tbl>
      <w:tblPr>
        <w:tblW w:w="10965" w:type="dxa"/>
        <w:jc w:val="center"/>
        <w:tblInd w:w="476" w:type="dxa"/>
        <w:tblLayout w:type="fixed"/>
        <w:tblLook w:val="0000" w:firstRow="0" w:lastRow="0" w:firstColumn="0" w:lastColumn="0" w:noHBand="0" w:noVBand="0"/>
      </w:tblPr>
      <w:tblGrid>
        <w:gridCol w:w="1090"/>
        <w:gridCol w:w="2693"/>
        <w:gridCol w:w="1276"/>
        <w:gridCol w:w="1134"/>
        <w:gridCol w:w="1559"/>
        <w:gridCol w:w="1417"/>
        <w:gridCol w:w="1796"/>
      </w:tblGrid>
      <w:tr w:rsidR="00296A45" w:rsidRPr="00D61DA8" w:rsidTr="00B30802">
        <w:trPr>
          <w:trHeight w:val="1010"/>
          <w:jc w:val="center"/>
        </w:trPr>
        <w:tc>
          <w:tcPr>
            <w:tcW w:w="1090" w:type="dxa"/>
            <w:tcBorders>
              <w:top w:val="single" w:sz="4" w:space="0" w:color="000000"/>
              <w:left w:val="single" w:sz="4" w:space="0" w:color="000000"/>
              <w:bottom w:val="single" w:sz="4" w:space="0" w:color="000000"/>
            </w:tcBorders>
            <w:vAlign w:val="center"/>
          </w:tcPr>
          <w:p w:rsidR="00296A45" w:rsidRPr="009A5A07" w:rsidRDefault="00296A45" w:rsidP="009A5A07">
            <w:pPr>
              <w:snapToGrid w:val="0"/>
              <w:spacing w:after="0" w:line="240" w:lineRule="auto"/>
              <w:jc w:val="center"/>
              <w:rPr>
                <w:rFonts w:asciiTheme="majorHAnsi" w:eastAsia="Times New Roman" w:hAnsiTheme="majorHAnsi" w:cs="Arial"/>
                <w:b/>
                <w:sz w:val="16"/>
                <w:szCs w:val="16"/>
              </w:rPr>
            </w:pPr>
            <w:r w:rsidRPr="009A5A07">
              <w:rPr>
                <w:rFonts w:asciiTheme="majorHAnsi" w:eastAsia="Times New Roman" w:hAnsiTheme="majorHAnsi" w:cs="Arial"/>
                <w:b/>
                <w:sz w:val="16"/>
                <w:szCs w:val="16"/>
              </w:rPr>
              <w:lastRenderedPageBreak/>
              <w:t>Nr  wyjazdów warsztatowych</w:t>
            </w:r>
          </w:p>
        </w:tc>
        <w:tc>
          <w:tcPr>
            <w:tcW w:w="2693" w:type="dxa"/>
            <w:tcBorders>
              <w:top w:val="single" w:sz="4" w:space="0" w:color="000000"/>
              <w:left w:val="single" w:sz="4" w:space="0" w:color="000000"/>
              <w:bottom w:val="single" w:sz="4" w:space="0" w:color="000000"/>
            </w:tcBorders>
            <w:vAlign w:val="center"/>
          </w:tcPr>
          <w:p w:rsidR="00296A45" w:rsidRPr="009A5A07" w:rsidRDefault="00296A45" w:rsidP="009A5A07">
            <w:pPr>
              <w:snapToGrid w:val="0"/>
              <w:spacing w:after="0" w:line="240" w:lineRule="auto"/>
              <w:jc w:val="center"/>
              <w:rPr>
                <w:rFonts w:asciiTheme="majorHAnsi" w:eastAsia="Times New Roman" w:hAnsiTheme="majorHAnsi" w:cs="Arial"/>
                <w:b/>
                <w:sz w:val="16"/>
                <w:szCs w:val="16"/>
              </w:rPr>
            </w:pPr>
            <w:r w:rsidRPr="009A5A07">
              <w:rPr>
                <w:rFonts w:asciiTheme="majorHAnsi" w:eastAsia="Times New Roman" w:hAnsiTheme="majorHAnsi" w:cs="Arial"/>
                <w:b/>
                <w:sz w:val="16"/>
                <w:szCs w:val="16"/>
              </w:rPr>
              <w:t>Nazwa wyjazdów warsztatowych</w:t>
            </w:r>
          </w:p>
        </w:tc>
        <w:tc>
          <w:tcPr>
            <w:tcW w:w="1276" w:type="dxa"/>
            <w:tcBorders>
              <w:top w:val="single" w:sz="4" w:space="0" w:color="000000"/>
              <w:left w:val="single" w:sz="4" w:space="0" w:color="000000"/>
              <w:bottom w:val="single" w:sz="4" w:space="0" w:color="000000"/>
            </w:tcBorders>
            <w:vAlign w:val="center"/>
          </w:tcPr>
          <w:p w:rsidR="00296A45" w:rsidRPr="009A5A07" w:rsidRDefault="00296A45" w:rsidP="009A5A07">
            <w:pPr>
              <w:snapToGrid w:val="0"/>
              <w:spacing w:after="0" w:line="240" w:lineRule="auto"/>
              <w:jc w:val="center"/>
              <w:rPr>
                <w:rFonts w:asciiTheme="majorHAnsi" w:eastAsia="Times New Roman" w:hAnsiTheme="majorHAnsi" w:cs="Arial"/>
                <w:b/>
                <w:sz w:val="16"/>
                <w:szCs w:val="16"/>
              </w:rPr>
            </w:pPr>
            <w:r w:rsidRPr="009A5A07">
              <w:rPr>
                <w:rFonts w:asciiTheme="majorHAnsi" w:eastAsia="Times New Roman" w:hAnsiTheme="majorHAnsi" w:cs="Arial"/>
                <w:b/>
                <w:sz w:val="16"/>
                <w:szCs w:val="16"/>
              </w:rPr>
              <w:t>Liczba Uczestników Projektu</w:t>
            </w:r>
          </w:p>
        </w:tc>
        <w:tc>
          <w:tcPr>
            <w:tcW w:w="1134" w:type="dxa"/>
            <w:tcBorders>
              <w:top w:val="single" w:sz="4" w:space="0" w:color="000000"/>
              <w:left w:val="single" w:sz="4" w:space="0" w:color="000000"/>
              <w:bottom w:val="single" w:sz="4" w:space="0" w:color="000000"/>
            </w:tcBorders>
            <w:vAlign w:val="center"/>
          </w:tcPr>
          <w:p w:rsidR="00296A45" w:rsidRPr="009A5A07" w:rsidRDefault="00296A45" w:rsidP="009A5A07">
            <w:pPr>
              <w:snapToGrid w:val="0"/>
              <w:spacing w:after="0" w:line="240" w:lineRule="auto"/>
              <w:jc w:val="center"/>
              <w:rPr>
                <w:rFonts w:asciiTheme="majorHAnsi" w:eastAsia="Times New Roman" w:hAnsiTheme="majorHAnsi" w:cs="Arial"/>
                <w:b/>
                <w:sz w:val="16"/>
                <w:szCs w:val="16"/>
              </w:rPr>
            </w:pPr>
            <w:r w:rsidRPr="009A5A07">
              <w:rPr>
                <w:rFonts w:asciiTheme="majorHAnsi" w:eastAsia="Times New Roman" w:hAnsiTheme="majorHAnsi" w:cs="Arial"/>
                <w:b/>
                <w:sz w:val="16"/>
                <w:szCs w:val="16"/>
              </w:rPr>
              <w:t>Wymagana ilość godzin lekcyjnych</w:t>
            </w:r>
          </w:p>
        </w:tc>
        <w:tc>
          <w:tcPr>
            <w:tcW w:w="1559" w:type="dxa"/>
            <w:tcBorders>
              <w:top w:val="single" w:sz="4" w:space="0" w:color="000000"/>
              <w:left w:val="single" w:sz="4" w:space="0" w:color="000000"/>
              <w:bottom w:val="single" w:sz="4" w:space="0" w:color="000000"/>
            </w:tcBorders>
            <w:vAlign w:val="center"/>
          </w:tcPr>
          <w:p w:rsidR="00296A45" w:rsidRPr="009A5A07" w:rsidRDefault="00296A45" w:rsidP="009A5A07">
            <w:pPr>
              <w:snapToGrid w:val="0"/>
              <w:spacing w:after="0" w:line="240" w:lineRule="auto"/>
              <w:jc w:val="center"/>
              <w:rPr>
                <w:rFonts w:asciiTheme="majorHAnsi" w:eastAsia="Times New Roman" w:hAnsiTheme="majorHAnsi" w:cs="Arial"/>
                <w:b/>
                <w:sz w:val="16"/>
                <w:szCs w:val="16"/>
              </w:rPr>
            </w:pPr>
            <w:r w:rsidRPr="009A5A07">
              <w:rPr>
                <w:rFonts w:asciiTheme="majorHAnsi" w:eastAsia="Times New Roman" w:hAnsiTheme="majorHAnsi" w:cs="Arial"/>
                <w:b/>
                <w:sz w:val="16"/>
                <w:szCs w:val="16"/>
              </w:rPr>
              <w:t xml:space="preserve">Miejsce realizacji wyjazdów warsztatowych (nazwa Ośrodka </w:t>
            </w:r>
            <w:r w:rsidRPr="009A5A07">
              <w:rPr>
                <w:rFonts w:asciiTheme="majorHAnsi" w:eastAsia="Times New Roman" w:hAnsiTheme="majorHAnsi" w:cs="Arial"/>
                <w:b/>
                <w:sz w:val="16"/>
                <w:szCs w:val="16"/>
              </w:rPr>
              <w:br/>
              <w:t>i adres)</w:t>
            </w:r>
          </w:p>
        </w:tc>
        <w:tc>
          <w:tcPr>
            <w:tcW w:w="1417" w:type="dxa"/>
            <w:tcBorders>
              <w:top w:val="single" w:sz="4" w:space="0" w:color="000000"/>
              <w:left w:val="single" w:sz="4" w:space="0" w:color="000000"/>
              <w:bottom w:val="single" w:sz="4" w:space="0" w:color="000000"/>
            </w:tcBorders>
            <w:vAlign w:val="center"/>
          </w:tcPr>
          <w:p w:rsidR="00296A45" w:rsidRPr="009A5A07" w:rsidRDefault="00BB4539" w:rsidP="009A5A07">
            <w:pPr>
              <w:snapToGrid w:val="0"/>
              <w:spacing w:after="0" w:line="240" w:lineRule="auto"/>
              <w:jc w:val="center"/>
              <w:rPr>
                <w:rFonts w:asciiTheme="majorHAnsi" w:eastAsia="Times New Roman" w:hAnsiTheme="majorHAnsi" w:cs="Arial"/>
                <w:b/>
                <w:sz w:val="16"/>
                <w:szCs w:val="16"/>
              </w:rPr>
            </w:pPr>
            <w:r w:rsidRPr="009A5A07">
              <w:rPr>
                <w:rFonts w:asciiTheme="majorHAnsi" w:eastAsia="Times New Roman" w:hAnsiTheme="majorHAnsi" w:cs="Arial"/>
                <w:b/>
                <w:sz w:val="16"/>
                <w:szCs w:val="16"/>
              </w:rPr>
              <w:t xml:space="preserve">Wynagrodzenie brutto </w:t>
            </w:r>
            <w:r w:rsidRPr="009A5A07">
              <w:rPr>
                <w:rFonts w:asciiTheme="majorHAnsi" w:eastAsia="Times New Roman" w:hAnsiTheme="majorHAnsi" w:cs="Arial"/>
                <w:b/>
                <w:sz w:val="16"/>
                <w:szCs w:val="16"/>
              </w:rPr>
              <w:br/>
              <w:t>za 1 wyjazd warsztatowy</w:t>
            </w:r>
            <w:r w:rsidRPr="009A5A07">
              <w:rPr>
                <w:rFonts w:asciiTheme="majorHAnsi" w:eastAsia="Times New Roman" w:hAnsiTheme="majorHAnsi" w:cs="Arial"/>
                <w:b/>
                <w:sz w:val="16"/>
                <w:szCs w:val="16"/>
              </w:rPr>
              <w:br/>
              <w:t>(1 edycja)</w:t>
            </w:r>
          </w:p>
        </w:tc>
        <w:tc>
          <w:tcPr>
            <w:tcW w:w="1796" w:type="dxa"/>
            <w:tcBorders>
              <w:top w:val="single" w:sz="4" w:space="0" w:color="000000"/>
              <w:left w:val="single" w:sz="4" w:space="0" w:color="000000"/>
              <w:bottom w:val="single" w:sz="4" w:space="0" w:color="000000"/>
              <w:right w:val="single" w:sz="4" w:space="0" w:color="000000"/>
            </w:tcBorders>
            <w:vAlign w:val="center"/>
          </w:tcPr>
          <w:p w:rsidR="00296A45" w:rsidRPr="009A5A07" w:rsidRDefault="00296A45" w:rsidP="009A5A07">
            <w:pPr>
              <w:snapToGrid w:val="0"/>
              <w:spacing w:after="0" w:line="240" w:lineRule="auto"/>
              <w:jc w:val="center"/>
              <w:rPr>
                <w:rFonts w:asciiTheme="majorHAnsi" w:eastAsia="Times New Roman" w:hAnsiTheme="majorHAnsi" w:cs="Arial"/>
                <w:b/>
                <w:sz w:val="16"/>
                <w:szCs w:val="16"/>
              </w:rPr>
            </w:pPr>
            <w:r w:rsidRPr="009A5A07">
              <w:rPr>
                <w:rFonts w:asciiTheme="majorHAnsi" w:eastAsia="Times New Roman" w:hAnsiTheme="majorHAnsi" w:cs="Arial"/>
                <w:b/>
                <w:sz w:val="16"/>
                <w:szCs w:val="16"/>
              </w:rPr>
              <w:t>Wynagrodzenie brutto</w:t>
            </w:r>
          </w:p>
          <w:p w:rsidR="00296A45" w:rsidRPr="009A5A07" w:rsidRDefault="00B30802" w:rsidP="009A5A07">
            <w:pPr>
              <w:snapToGrid w:val="0"/>
              <w:spacing w:after="0" w:line="240" w:lineRule="auto"/>
              <w:jc w:val="center"/>
              <w:rPr>
                <w:rFonts w:asciiTheme="majorHAnsi" w:eastAsia="Times New Roman" w:hAnsiTheme="majorHAnsi" w:cs="Arial"/>
                <w:b/>
                <w:sz w:val="16"/>
                <w:szCs w:val="16"/>
              </w:rPr>
            </w:pPr>
            <w:r w:rsidRPr="00B30802">
              <w:rPr>
                <w:rFonts w:asciiTheme="majorHAnsi" w:eastAsia="Times New Roman" w:hAnsiTheme="majorHAnsi" w:cs="Arial"/>
                <w:b/>
                <w:sz w:val="16"/>
                <w:szCs w:val="16"/>
                <w:u w:val="single"/>
              </w:rPr>
              <w:t xml:space="preserve">ŁĄCZNIE </w:t>
            </w:r>
            <w:r w:rsidRPr="00B30802">
              <w:rPr>
                <w:rFonts w:asciiTheme="majorHAnsi" w:eastAsia="Times New Roman" w:hAnsiTheme="majorHAnsi" w:cs="Arial"/>
                <w:b/>
                <w:sz w:val="16"/>
                <w:szCs w:val="16"/>
                <w:u w:val="single"/>
              </w:rPr>
              <w:br/>
            </w:r>
            <w:r w:rsidR="00BB4539" w:rsidRPr="009A5A07">
              <w:rPr>
                <w:rFonts w:asciiTheme="majorHAnsi" w:eastAsia="Times New Roman" w:hAnsiTheme="majorHAnsi" w:cs="Arial"/>
                <w:b/>
                <w:sz w:val="16"/>
                <w:szCs w:val="16"/>
              </w:rPr>
              <w:t>za</w:t>
            </w:r>
            <w:r w:rsidR="00296A45" w:rsidRPr="009A5A07">
              <w:rPr>
                <w:rFonts w:asciiTheme="majorHAnsi" w:eastAsia="Times New Roman" w:hAnsiTheme="majorHAnsi" w:cs="Arial"/>
                <w:b/>
                <w:sz w:val="16"/>
                <w:szCs w:val="16"/>
              </w:rPr>
              <w:t xml:space="preserve"> </w:t>
            </w:r>
            <w:r>
              <w:rPr>
                <w:rFonts w:asciiTheme="majorHAnsi" w:eastAsia="Times New Roman" w:hAnsiTheme="majorHAnsi" w:cs="Arial"/>
                <w:b/>
                <w:sz w:val="16"/>
                <w:szCs w:val="16"/>
              </w:rPr>
              <w:t xml:space="preserve">4 </w:t>
            </w:r>
            <w:r w:rsidR="00296A45" w:rsidRPr="009A5A07">
              <w:rPr>
                <w:rFonts w:asciiTheme="majorHAnsi" w:eastAsia="Times New Roman" w:hAnsiTheme="majorHAnsi" w:cs="Arial"/>
                <w:b/>
                <w:sz w:val="16"/>
                <w:szCs w:val="16"/>
              </w:rPr>
              <w:t xml:space="preserve">wyjazdy warsztatowe </w:t>
            </w:r>
            <w:r w:rsidR="00296A45" w:rsidRPr="009A5A07">
              <w:rPr>
                <w:rFonts w:asciiTheme="majorHAnsi" w:eastAsia="Times New Roman" w:hAnsiTheme="majorHAnsi" w:cs="Arial"/>
                <w:b/>
                <w:sz w:val="16"/>
                <w:szCs w:val="16"/>
              </w:rPr>
              <w:br/>
              <w:t>(4 edycje)</w:t>
            </w:r>
          </w:p>
        </w:tc>
      </w:tr>
      <w:tr w:rsidR="00296A45" w:rsidRPr="00D61DA8" w:rsidTr="00B30802">
        <w:trPr>
          <w:trHeight w:val="1055"/>
          <w:jc w:val="center"/>
        </w:trPr>
        <w:tc>
          <w:tcPr>
            <w:tcW w:w="1090" w:type="dxa"/>
            <w:tcBorders>
              <w:top w:val="single" w:sz="4" w:space="0" w:color="000000"/>
              <w:left w:val="single" w:sz="4" w:space="0" w:color="000000"/>
              <w:bottom w:val="single" w:sz="4" w:space="0" w:color="000000"/>
            </w:tcBorders>
            <w:vAlign w:val="center"/>
          </w:tcPr>
          <w:p w:rsidR="00296A45" w:rsidRPr="009A5A07" w:rsidRDefault="00296A45" w:rsidP="00D61DA8">
            <w:pPr>
              <w:snapToGrid w:val="0"/>
              <w:spacing w:after="0" w:line="240" w:lineRule="auto"/>
              <w:jc w:val="center"/>
              <w:rPr>
                <w:rFonts w:asciiTheme="majorHAnsi" w:eastAsia="Times New Roman" w:hAnsiTheme="majorHAnsi" w:cs="Arial"/>
                <w:bCs/>
                <w:sz w:val="16"/>
                <w:szCs w:val="16"/>
              </w:rPr>
            </w:pPr>
            <w:r w:rsidRPr="009A5A07">
              <w:rPr>
                <w:rFonts w:asciiTheme="majorHAnsi" w:eastAsia="Times New Roman" w:hAnsiTheme="majorHAnsi" w:cs="Arial"/>
                <w:bCs/>
                <w:sz w:val="16"/>
                <w:szCs w:val="16"/>
              </w:rPr>
              <w:t>1</w:t>
            </w:r>
          </w:p>
        </w:tc>
        <w:tc>
          <w:tcPr>
            <w:tcW w:w="2693" w:type="dxa"/>
            <w:tcBorders>
              <w:top w:val="single" w:sz="4" w:space="0" w:color="000000"/>
              <w:left w:val="single" w:sz="4" w:space="0" w:color="000000"/>
              <w:bottom w:val="single" w:sz="4" w:space="0" w:color="000000"/>
            </w:tcBorders>
            <w:vAlign w:val="center"/>
          </w:tcPr>
          <w:p w:rsidR="00296A45" w:rsidRPr="009A5A07" w:rsidRDefault="00296A45" w:rsidP="00D61DA8">
            <w:pPr>
              <w:autoSpaceDE w:val="0"/>
              <w:autoSpaceDN w:val="0"/>
              <w:adjustRightInd w:val="0"/>
              <w:spacing w:after="0" w:line="240" w:lineRule="auto"/>
              <w:rPr>
                <w:rFonts w:asciiTheme="majorHAnsi" w:hAnsiTheme="majorHAnsi"/>
                <w:color w:val="000000"/>
                <w:sz w:val="16"/>
                <w:szCs w:val="16"/>
                <w:lang w:eastAsia="en-US"/>
              </w:rPr>
            </w:pPr>
            <w:r w:rsidRPr="009A5A07">
              <w:rPr>
                <w:rFonts w:asciiTheme="majorHAnsi" w:hAnsiTheme="majorHAnsi" w:cs="Times Roman"/>
                <w:color w:val="000000"/>
                <w:sz w:val="16"/>
                <w:szCs w:val="16"/>
              </w:rPr>
              <w:t>Wyj</w:t>
            </w:r>
            <w:r w:rsidRPr="009A5A07">
              <w:rPr>
                <w:rFonts w:asciiTheme="majorHAnsi" w:hAnsiTheme="majorHAnsi"/>
                <w:color w:val="000000"/>
                <w:sz w:val="16"/>
                <w:szCs w:val="16"/>
              </w:rPr>
              <w:t>azdy</w:t>
            </w:r>
            <w:r w:rsidRPr="009A5A07">
              <w:rPr>
                <w:rFonts w:asciiTheme="majorHAnsi" w:hAnsiTheme="majorHAnsi" w:cs="Times Roman"/>
                <w:color w:val="000000"/>
                <w:sz w:val="16"/>
                <w:szCs w:val="16"/>
              </w:rPr>
              <w:t xml:space="preserve"> warsztat</w:t>
            </w:r>
            <w:r w:rsidRPr="009A5A07">
              <w:rPr>
                <w:rFonts w:asciiTheme="majorHAnsi" w:hAnsiTheme="majorHAnsi"/>
                <w:color w:val="000000"/>
                <w:sz w:val="16"/>
                <w:szCs w:val="16"/>
              </w:rPr>
              <w:t>owe</w:t>
            </w:r>
            <w:r w:rsidRPr="009A5A07">
              <w:rPr>
                <w:rFonts w:asciiTheme="majorHAnsi" w:hAnsiTheme="majorHAnsi" w:cs="Times Roman"/>
                <w:color w:val="000000"/>
                <w:sz w:val="16"/>
                <w:szCs w:val="16"/>
              </w:rPr>
              <w:t xml:space="preserve"> dla 50 R</w:t>
            </w:r>
            <w:r w:rsidRPr="009A5A07">
              <w:rPr>
                <w:rFonts w:asciiTheme="majorHAnsi" w:hAnsiTheme="majorHAnsi"/>
                <w:color w:val="000000"/>
                <w:sz w:val="16"/>
                <w:szCs w:val="16"/>
              </w:rPr>
              <w:t>odzin Zastępczych z zakresu</w:t>
            </w:r>
            <w:r w:rsidRPr="009A5A07">
              <w:rPr>
                <w:rFonts w:asciiTheme="majorHAnsi" w:hAnsiTheme="majorHAnsi" w:cs="Times Roman"/>
                <w:color w:val="000000"/>
                <w:sz w:val="16"/>
                <w:szCs w:val="16"/>
              </w:rPr>
              <w:t xml:space="preserve"> „Trening</w:t>
            </w:r>
            <w:r w:rsidRPr="009A5A07">
              <w:rPr>
                <w:rFonts w:asciiTheme="majorHAnsi" w:hAnsiTheme="majorHAnsi"/>
                <w:color w:val="000000"/>
                <w:sz w:val="16"/>
                <w:szCs w:val="16"/>
              </w:rPr>
              <w:t>ów</w:t>
            </w:r>
            <w:r w:rsidRPr="009A5A07">
              <w:rPr>
                <w:rFonts w:asciiTheme="majorHAnsi" w:hAnsiTheme="majorHAnsi" w:cs="Times Roman"/>
                <w:color w:val="000000"/>
                <w:sz w:val="16"/>
                <w:szCs w:val="16"/>
              </w:rPr>
              <w:t xml:space="preserve"> Komunikacji Partnerskiej” – 4 edycje. </w:t>
            </w:r>
          </w:p>
        </w:tc>
        <w:tc>
          <w:tcPr>
            <w:tcW w:w="1276" w:type="dxa"/>
            <w:tcBorders>
              <w:top w:val="single" w:sz="4" w:space="0" w:color="000000"/>
              <w:left w:val="single" w:sz="4" w:space="0" w:color="000000"/>
              <w:bottom w:val="single" w:sz="4" w:space="0" w:color="000000"/>
            </w:tcBorders>
            <w:vAlign w:val="center"/>
          </w:tcPr>
          <w:p w:rsidR="00296A45" w:rsidRPr="009A5A07" w:rsidRDefault="00296A45" w:rsidP="00D61DA8">
            <w:pPr>
              <w:snapToGrid w:val="0"/>
              <w:spacing w:after="0" w:line="240" w:lineRule="auto"/>
              <w:jc w:val="center"/>
              <w:rPr>
                <w:rFonts w:asciiTheme="majorHAnsi" w:hAnsiTheme="majorHAnsi" w:cs="Tahoma"/>
                <w:sz w:val="16"/>
                <w:szCs w:val="16"/>
              </w:rPr>
            </w:pPr>
            <w:r w:rsidRPr="009A5A07">
              <w:rPr>
                <w:rFonts w:asciiTheme="majorHAnsi" w:hAnsiTheme="majorHAnsi" w:cs="Tahoma"/>
                <w:sz w:val="16"/>
                <w:szCs w:val="16"/>
              </w:rPr>
              <w:t>154 osoby</w:t>
            </w:r>
          </w:p>
          <w:p w:rsidR="00296A45" w:rsidRPr="009A5A07" w:rsidRDefault="00296A45" w:rsidP="00D61DA8">
            <w:pPr>
              <w:snapToGrid w:val="0"/>
              <w:spacing w:after="0" w:line="240" w:lineRule="auto"/>
              <w:jc w:val="center"/>
              <w:rPr>
                <w:rFonts w:asciiTheme="majorHAnsi" w:hAnsiTheme="majorHAnsi" w:cs="Tahoma"/>
                <w:sz w:val="16"/>
                <w:szCs w:val="16"/>
              </w:rPr>
            </w:pPr>
            <w:r w:rsidRPr="009A5A07">
              <w:rPr>
                <w:rFonts w:asciiTheme="majorHAnsi" w:hAnsiTheme="majorHAnsi" w:cs="Tahoma"/>
                <w:sz w:val="16"/>
                <w:szCs w:val="16"/>
              </w:rPr>
              <w:t>(4 edycje)</w:t>
            </w:r>
          </w:p>
        </w:tc>
        <w:tc>
          <w:tcPr>
            <w:tcW w:w="1134" w:type="dxa"/>
            <w:tcBorders>
              <w:top w:val="single" w:sz="4" w:space="0" w:color="000000"/>
              <w:left w:val="single" w:sz="4" w:space="0" w:color="000000"/>
              <w:bottom w:val="single" w:sz="4" w:space="0" w:color="000000"/>
            </w:tcBorders>
            <w:vAlign w:val="center"/>
          </w:tcPr>
          <w:p w:rsidR="00296A45" w:rsidRPr="009A5A07" w:rsidRDefault="00296A45" w:rsidP="00D61DA8">
            <w:pPr>
              <w:snapToGrid w:val="0"/>
              <w:spacing w:after="0" w:line="240" w:lineRule="auto"/>
              <w:jc w:val="center"/>
              <w:rPr>
                <w:rFonts w:asciiTheme="majorHAnsi" w:eastAsia="Times New Roman" w:hAnsiTheme="majorHAnsi" w:cs="Arial"/>
                <w:bCs/>
                <w:sz w:val="16"/>
                <w:szCs w:val="16"/>
              </w:rPr>
            </w:pPr>
            <w:r w:rsidRPr="009A5A07">
              <w:rPr>
                <w:rFonts w:asciiTheme="majorHAnsi" w:eastAsia="Times New Roman" w:hAnsiTheme="majorHAnsi" w:cs="Arial"/>
                <w:bCs/>
                <w:sz w:val="16"/>
                <w:szCs w:val="16"/>
              </w:rPr>
              <w:t xml:space="preserve">16 godz. x </w:t>
            </w:r>
            <w:r w:rsidRPr="009A5A07">
              <w:rPr>
                <w:rFonts w:asciiTheme="majorHAnsi" w:eastAsia="Times New Roman" w:hAnsiTheme="majorHAnsi" w:cs="Arial"/>
                <w:bCs/>
                <w:sz w:val="16"/>
                <w:szCs w:val="16"/>
              </w:rPr>
              <w:br/>
              <w:t xml:space="preserve">4 edycje = </w:t>
            </w:r>
            <w:r w:rsidRPr="009A5A07">
              <w:rPr>
                <w:rFonts w:asciiTheme="majorHAnsi" w:eastAsia="Times New Roman" w:hAnsiTheme="majorHAnsi" w:cs="Arial"/>
                <w:bCs/>
                <w:sz w:val="16"/>
                <w:szCs w:val="16"/>
              </w:rPr>
              <w:br/>
              <w:t>64 godz.</w:t>
            </w:r>
          </w:p>
        </w:tc>
        <w:tc>
          <w:tcPr>
            <w:tcW w:w="1559" w:type="dxa"/>
            <w:tcBorders>
              <w:top w:val="single" w:sz="4" w:space="0" w:color="000000"/>
              <w:left w:val="single" w:sz="4" w:space="0" w:color="000000"/>
              <w:bottom w:val="single" w:sz="4" w:space="0" w:color="000000"/>
            </w:tcBorders>
            <w:vAlign w:val="center"/>
          </w:tcPr>
          <w:p w:rsidR="00296A45" w:rsidRPr="008F1929" w:rsidRDefault="00296A45" w:rsidP="00D61DA8">
            <w:pPr>
              <w:snapToGrid w:val="0"/>
              <w:spacing w:after="0" w:line="240" w:lineRule="auto"/>
              <w:jc w:val="center"/>
              <w:rPr>
                <w:rFonts w:asciiTheme="majorHAnsi" w:eastAsia="Times New Roman" w:hAnsiTheme="majorHAnsi" w:cs="Arial"/>
                <w:sz w:val="18"/>
                <w:szCs w:val="18"/>
              </w:rPr>
            </w:pPr>
          </w:p>
        </w:tc>
        <w:tc>
          <w:tcPr>
            <w:tcW w:w="1417" w:type="dxa"/>
            <w:tcBorders>
              <w:top w:val="single" w:sz="4" w:space="0" w:color="000000"/>
              <w:left w:val="single" w:sz="4" w:space="0" w:color="000000"/>
              <w:bottom w:val="single" w:sz="4" w:space="0" w:color="000000"/>
            </w:tcBorders>
          </w:tcPr>
          <w:p w:rsidR="00296A45" w:rsidRPr="008F1929" w:rsidRDefault="00296A45" w:rsidP="00D61DA8">
            <w:pPr>
              <w:snapToGrid w:val="0"/>
              <w:spacing w:after="0" w:line="240" w:lineRule="auto"/>
              <w:jc w:val="center"/>
              <w:rPr>
                <w:rFonts w:asciiTheme="majorHAnsi" w:eastAsia="Times New Roman" w:hAnsiTheme="majorHAnsi" w:cs="Arial"/>
                <w:sz w:val="18"/>
                <w:szCs w:val="18"/>
              </w:rPr>
            </w:pPr>
          </w:p>
        </w:tc>
        <w:tc>
          <w:tcPr>
            <w:tcW w:w="1796" w:type="dxa"/>
            <w:tcBorders>
              <w:top w:val="single" w:sz="4" w:space="0" w:color="000000"/>
              <w:left w:val="single" w:sz="4" w:space="0" w:color="000000"/>
              <w:bottom w:val="single" w:sz="4" w:space="0" w:color="000000"/>
              <w:right w:val="single" w:sz="4" w:space="0" w:color="000000"/>
            </w:tcBorders>
            <w:vAlign w:val="center"/>
          </w:tcPr>
          <w:p w:rsidR="00296A45" w:rsidRPr="008F1929" w:rsidRDefault="00296A45" w:rsidP="00D61DA8">
            <w:pPr>
              <w:snapToGrid w:val="0"/>
              <w:spacing w:after="0" w:line="240" w:lineRule="auto"/>
              <w:jc w:val="center"/>
              <w:rPr>
                <w:rFonts w:asciiTheme="majorHAnsi" w:eastAsia="Times New Roman" w:hAnsiTheme="majorHAnsi" w:cs="Arial"/>
                <w:sz w:val="18"/>
                <w:szCs w:val="18"/>
              </w:rPr>
            </w:pPr>
          </w:p>
        </w:tc>
      </w:tr>
      <w:tr w:rsidR="00296A45" w:rsidRPr="00D61DA8" w:rsidTr="00B30802">
        <w:trPr>
          <w:trHeight w:val="1055"/>
          <w:jc w:val="center"/>
        </w:trPr>
        <w:tc>
          <w:tcPr>
            <w:tcW w:w="1090" w:type="dxa"/>
            <w:tcBorders>
              <w:top w:val="single" w:sz="4" w:space="0" w:color="000000"/>
              <w:left w:val="single" w:sz="4" w:space="0" w:color="000000"/>
              <w:bottom w:val="single" w:sz="4" w:space="0" w:color="000000"/>
            </w:tcBorders>
            <w:vAlign w:val="center"/>
          </w:tcPr>
          <w:p w:rsidR="00296A45" w:rsidRPr="009A5A07" w:rsidRDefault="00296A45" w:rsidP="00D61DA8">
            <w:pPr>
              <w:snapToGrid w:val="0"/>
              <w:spacing w:after="0" w:line="240" w:lineRule="auto"/>
              <w:jc w:val="center"/>
              <w:rPr>
                <w:rFonts w:asciiTheme="majorHAnsi" w:eastAsia="Times New Roman" w:hAnsiTheme="majorHAnsi" w:cs="Arial"/>
                <w:bCs/>
                <w:sz w:val="16"/>
                <w:szCs w:val="16"/>
              </w:rPr>
            </w:pPr>
            <w:r w:rsidRPr="009A5A07">
              <w:rPr>
                <w:rFonts w:asciiTheme="majorHAnsi" w:eastAsia="Times New Roman" w:hAnsiTheme="majorHAnsi" w:cs="Arial"/>
                <w:bCs/>
                <w:sz w:val="16"/>
                <w:szCs w:val="16"/>
              </w:rPr>
              <w:t>2</w:t>
            </w:r>
          </w:p>
        </w:tc>
        <w:tc>
          <w:tcPr>
            <w:tcW w:w="2693" w:type="dxa"/>
            <w:tcBorders>
              <w:top w:val="single" w:sz="4" w:space="0" w:color="000000"/>
              <w:left w:val="single" w:sz="4" w:space="0" w:color="000000"/>
              <w:bottom w:val="single" w:sz="4" w:space="0" w:color="000000"/>
            </w:tcBorders>
            <w:vAlign w:val="center"/>
          </w:tcPr>
          <w:p w:rsidR="00296A45" w:rsidRPr="009A5A07" w:rsidRDefault="00296A45" w:rsidP="00D61DA8">
            <w:pPr>
              <w:autoSpaceDE w:val="0"/>
              <w:autoSpaceDN w:val="0"/>
              <w:adjustRightInd w:val="0"/>
              <w:spacing w:after="0" w:line="240" w:lineRule="auto"/>
              <w:rPr>
                <w:rFonts w:asciiTheme="majorHAnsi" w:hAnsiTheme="majorHAnsi"/>
                <w:color w:val="000000"/>
                <w:sz w:val="16"/>
                <w:szCs w:val="16"/>
                <w:lang w:eastAsia="en-US"/>
              </w:rPr>
            </w:pPr>
            <w:r w:rsidRPr="009A5A07">
              <w:rPr>
                <w:rFonts w:asciiTheme="majorHAnsi" w:hAnsiTheme="majorHAnsi" w:cs="Times Roman"/>
                <w:color w:val="000000"/>
                <w:sz w:val="16"/>
                <w:szCs w:val="16"/>
              </w:rPr>
              <w:t>Wyj</w:t>
            </w:r>
            <w:r w:rsidRPr="009A5A07">
              <w:rPr>
                <w:rFonts w:asciiTheme="majorHAnsi" w:hAnsiTheme="majorHAnsi"/>
                <w:color w:val="000000"/>
                <w:sz w:val="16"/>
                <w:szCs w:val="16"/>
              </w:rPr>
              <w:t>azdy</w:t>
            </w:r>
            <w:r w:rsidRPr="009A5A07">
              <w:rPr>
                <w:rFonts w:asciiTheme="majorHAnsi" w:hAnsiTheme="majorHAnsi" w:cs="Times Roman"/>
                <w:color w:val="000000"/>
                <w:sz w:val="16"/>
                <w:szCs w:val="16"/>
              </w:rPr>
              <w:t xml:space="preserve"> warsztat</w:t>
            </w:r>
            <w:r w:rsidRPr="009A5A07">
              <w:rPr>
                <w:rFonts w:asciiTheme="majorHAnsi" w:hAnsiTheme="majorHAnsi"/>
                <w:color w:val="000000"/>
                <w:sz w:val="16"/>
                <w:szCs w:val="16"/>
              </w:rPr>
              <w:t>owe</w:t>
            </w:r>
            <w:r w:rsidRPr="009A5A07">
              <w:rPr>
                <w:rFonts w:asciiTheme="majorHAnsi" w:hAnsiTheme="majorHAnsi" w:cs="Times Roman"/>
                <w:color w:val="000000"/>
                <w:sz w:val="16"/>
                <w:szCs w:val="16"/>
              </w:rPr>
              <w:t xml:space="preserve"> dla 50 R</w:t>
            </w:r>
            <w:r w:rsidRPr="009A5A07">
              <w:rPr>
                <w:rFonts w:asciiTheme="majorHAnsi" w:hAnsiTheme="majorHAnsi"/>
                <w:color w:val="000000"/>
                <w:sz w:val="16"/>
                <w:szCs w:val="16"/>
              </w:rPr>
              <w:t>odzin Zastępczych z zakresu</w:t>
            </w:r>
            <w:r w:rsidRPr="009A5A07">
              <w:rPr>
                <w:rFonts w:asciiTheme="majorHAnsi" w:hAnsiTheme="majorHAnsi" w:cs="Times Roman"/>
                <w:color w:val="000000"/>
                <w:sz w:val="16"/>
                <w:szCs w:val="16"/>
              </w:rPr>
              <w:t xml:space="preserve"> „Treningów Mediacji Rodzin</w:t>
            </w:r>
            <w:r w:rsidRPr="009A5A07">
              <w:rPr>
                <w:rFonts w:asciiTheme="majorHAnsi" w:hAnsiTheme="majorHAnsi"/>
                <w:color w:val="000000"/>
                <w:sz w:val="16"/>
                <w:szCs w:val="16"/>
              </w:rPr>
              <w:t>nych</w:t>
            </w:r>
            <w:r w:rsidRPr="009A5A07">
              <w:rPr>
                <w:rFonts w:asciiTheme="majorHAnsi" w:hAnsiTheme="majorHAnsi" w:cs="Times Roman"/>
                <w:color w:val="000000"/>
                <w:sz w:val="16"/>
                <w:szCs w:val="16"/>
              </w:rPr>
              <w:t xml:space="preserve"> i Integracji Emocjon</w:t>
            </w:r>
            <w:r w:rsidRPr="009A5A07">
              <w:rPr>
                <w:rFonts w:asciiTheme="majorHAnsi" w:hAnsiTheme="majorHAnsi"/>
                <w:color w:val="000000"/>
                <w:sz w:val="16"/>
                <w:szCs w:val="16"/>
              </w:rPr>
              <w:t>alnej</w:t>
            </w:r>
            <w:r w:rsidRPr="009A5A07">
              <w:rPr>
                <w:rFonts w:asciiTheme="majorHAnsi" w:hAnsiTheme="majorHAnsi" w:cs="Times Roman"/>
                <w:color w:val="000000"/>
                <w:sz w:val="16"/>
                <w:szCs w:val="16"/>
              </w:rPr>
              <w:t>” – 4 edycje.</w:t>
            </w:r>
          </w:p>
        </w:tc>
        <w:tc>
          <w:tcPr>
            <w:tcW w:w="1276" w:type="dxa"/>
            <w:tcBorders>
              <w:top w:val="single" w:sz="4" w:space="0" w:color="000000"/>
              <w:left w:val="single" w:sz="4" w:space="0" w:color="000000"/>
              <w:bottom w:val="single" w:sz="4" w:space="0" w:color="000000"/>
            </w:tcBorders>
            <w:vAlign w:val="center"/>
          </w:tcPr>
          <w:p w:rsidR="00296A45" w:rsidRPr="009A5A07" w:rsidRDefault="00296A45" w:rsidP="00D61DA8">
            <w:pPr>
              <w:snapToGrid w:val="0"/>
              <w:spacing w:after="0" w:line="240" w:lineRule="auto"/>
              <w:jc w:val="center"/>
              <w:rPr>
                <w:rFonts w:asciiTheme="majorHAnsi" w:hAnsiTheme="majorHAnsi" w:cs="Tahoma"/>
                <w:sz w:val="16"/>
                <w:szCs w:val="16"/>
              </w:rPr>
            </w:pPr>
            <w:r w:rsidRPr="009A5A07">
              <w:rPr>
                <w:rFonts w:asciiTheme="majorHAnsi" w:hAnsiTheme="majorHAnsi" w:cs="Tahoma"/>
                <w:sz w:val="16"/>
                <w:szCs w:val="16"/>
              </w:rPr>
              <w:t>154 osoby</w:t>
            </w:r>
          </w:p>
          <w:p w:rsidR="00296A45" w:rsidRPr="009A5A07" w:rsidRDefault="00296A45" w:rsidP="00D61DA8">
            <w:pPr>
              <w:snapToGrid w:val="0"/>
              <w:spacing w:after="0" w:line="240" w:lineRule="auto"/>
              <w:jc w:val="center"/>
              <w:rPr>
                <w:rFonts w:asciiTheme="majorHAnsi" w:hAnsiTheme="majorHAnsi" w:cs="Tahoma"/>
                <w:sz w:val="16"/>
                <w:szCs w:val="16"/>
              </w:rPr>
            </w:pPr>
            <w:r w:rsidRPr="009A5A07">
              <w:rPr>
                <w:rFonts w:asciiTheme="majorHAnsi" w:hAnsiTheme="majorHAnsi" w:cs="Tahoma"/>
                <w:sz w:val="16"/>
                <w:szCs w:val="16"/>
              </w:rPr>
              <w:t>(4 edycje)</w:t>
            </w:r>
          </w:p>
        </w:tc>
        <w:tc>
          <w:tcPr>
            <w:tcW w:w="1134" w:type="dxa"/>
            <w:tcBorders>
              <w:top w:val="single" w:sz="4" w:space="0" w:color="000000"/>
              <w:left w:val="single" w:sz="4" w:space="0" w:color="000000"/>
              <w:bottom w:val="single" w:sz="4" w:space="0" w:color="000000"/>
            </w:tcBorders>
            <w:vAlign w:val="center"/>
          </w:tcPr>
          <w:p w:rsidR="00296A45" w:rsidRPr="009A5A07" w:rsidRDefault="00296A45" w:rsidP="00D61DA8">
            <w:pPr>
              <w:snapToGrid w:val="0"/>
              <w:spacing w:after="0" w:line="240" w:lineRule="auto"/>
              <w:jc w:val="center"/>
              <w:rPr>
                <w:rFonts w:asciiTheme="majorHAnsi" w:eastAsia="Times New Roman" w:hAnsiTheme="majorHAnsi" w:cs="Arial"/>
                <w:bCs/>
                <w:sz w:val="16"/>
                <w:szCs w:val="16"/>
              </w:rPr>
            </w:pPr>
            <w:r w:rsidRPr="009A5A07">
              <w:rPr>
                <w:rFonts w:asciiTheme="majorHAnsi" w:eastAsia="Times New Roman" w:hAnsiTheme="majorHAnsi" w:cs="Arial"/>
                <w:bCs/>
                <w:sz w:val="16"/>
                <w:szCs w:val="16"/>
              </w:rPr>
              <w:t xml:space="preserve">16 godz. x </w:t>
            </w:r>
            <w:r w:rsidRPr="009A5A07">
              <w:rPr>
                <w:rFonts w:asciiTheme="majorHAnsi" w:eastAsia="Times New Roman" w:hAnsiTheme="majorHAnsi" w:cs="Arial"/>
                <w:bCs/>
                <w:sz w:val="16"/>
                <w:szCs w:val="16"/>
              </w:rPr>
              <w:br/>
              <w:t xml:space="preserve">4 edycje = </w:t>
            </w:r>
          </w:p>
          <w:p w:rsidR="00296A45" w:rsidRPr="009A5A07" w:rsidRDefault="00296A45" w:rsidP="00D61DA8">
            <w:pPr>
              <w:snapToGrid w:val="0"/>
              <w:spacing w:after="0" w:line="240" w:lineRule="auto"/>
              <w:jc w:val="center"/>
              <w:rPr>
                <w:rFonts w:asciiTheme="majorHAnsi" w:eastAsia="Times New Roman" w:hAnsiTheme="majorHAnsi" w:cs="Arial"/>
                <w:bCs/>
                <w:sz w:val="16"/>
                <w:szCs w:val="16"/>
              </w:rPr>
            </w:pPr>
            <w:r w:rsidRPr="009A5A07">
              <w:rPr>
                <w:rFonts w:asciiTheme="majorHAnsi" w:eastAsia="Times New Roman" w:hAnsiTheme="majorHAnsi" w:cs="Arial"/>
                <w:bCs/>
                <w:sz w:val="16"/>
                <w:szCs w:val="16"/>
              </w:rPr>
              <w:t>64 godz.</w:t>
            </w:r>
          </w:p>
        </w:tc>
        <w:tc>
          <w:tcPr>
            <w:tcW w:w="1559" w:type="dxa"/>
            <w:tcBorders>
              <w:top w:val="single" w:sz="4" w:space="0" w:color="000000"/>
              <w:left w:val="single" w:sz="4" w:space="0" w:color="000000"/>
              <w:bottom w:val="single" w:sz="4" w:space="0" w:color="000000"/>
            </w:tcBorders>
            <w:vAlign w:val="center"/>
          </w:tcPr>
          <w:p w:rsidR="00296A45" w:rsidRPr="008F1929" w:rsidRDefault="00296A45" w:rsidP="00D61DA8">
            <w:pPr>
              <w:snapToGrid w:val="0"/>
              <w:spacing w:after="0" w:line="240" w:lineRule="auto"/>
              <w:jc w:val="center"/>
              <w:rPr>
                <w:rFonts w:asciiTheme="majorHAnsi" w:eastAsia="Times New Roman" w:hAnsiTheme="majorHAnsi" w:cs="Arial"/>
                <w:sz w:val="18"/>
                <w:szCs w:val="18"/>
              </w:rPr>
            </w:pPr>
          </w:p>
        </w:tc>
        <w:tc>
          <w:tcPr>
            <w:tcW w:w="1417" w:type="dxa"/>
            <w:tcBorders>
              <w:top w:val="single" w:sz="4" w:space="0" w:color="000000"/>
              <w:left w:val="single" w:sz="4" w:space="0" w:color="000000"/>
              <w:bottom w:val="single" w:sz="4" w:space="0" w:color="000000"/>
            </w:tcBorders>
          </w:tcPr>
          <w:p w:rsidR="00296A45" w:rsidRPr="008F1929" w:rsidRDefault="00296A45" w:rsidP="00D61DA8">
            <w:pPr>
              <w:snapToGrid w:val="0"/>
              <w:spacing w:after="0" w:line="240" w:lineRule="auto"/>
              <w:jc w:val="center"/>
              <w:rPr>
                <w:rFonts w:asciiTheme="majorHAnsi" w:eastAsia="Times New Roman" w:hAnsiTheme="majorHAnsi" w:cs="Arial"/>
                <w:sz w:val="18"/>
                <w:szCs w:val="18"/>
              </w:rPr>
            </w:pPr>
          </w:p>
        </w:tc>
        <w:tc>
          <w:tcPr>
            <w:tcW w:w="1796" w:type="dxa"/>
            <w:tcBorders>
              <w:top w:val="single" w:sz="4" w:space="0" w:color="000000"/>
              <w:left w:val="single" w:sz="4" w:space="0" w:color="000000"/>
              <w:bottom w:val="single" w:sz="4" w:space="0" w:color="000000"/>
              <w:right w:val="single" w:sz="4" w:space="0" w:color="000000"/>
            </w:tcBorders>
            <w:vAlign w:val="center"/>
          </w:tcPr>
          <w:p w:rsidR="00296A45" w:rsidRPr="008F1929" w:rsidRDefault="00296A45" w:rsidP="00D61DA8">
            <w:pPr>
              <w:snapToGrid w:val="0"/>
              <w:spacing w:after="0" w:line="240" w:lineRule="auto"/>
              <w:jc w:val="center"/>
              <w:rPr>
                <w:rFonts w:asciiTheme="majorHAnsi" w:eastAsia="Times New Roman" w:hAnsiTheme="majorHAnsi" w:cs="Arial"/>
                <w:sz w:val="18"/>
                <w:szCs w:val="18"/>
              </w:rPr>
            </w:pPr>
          </w:p>
        </w:tc>
      </w:tr>
      <w:tr w:rsidR="00296A45" w:rsidRPr="00D61DA8" w:rsidTr="00B30802">
        <w:trPr>
          <w:trHeight w:val="1055"/>
          <w:jc w:val="center"/>
        </w:trPr>
        <w:tc>
          <w:tcPr>
            <w:tcW w:w="1090" w:type="dxa"/>
            <w:tcBorders>
              <w:top w:val="single" w:sz="4" w:space="0" w:color="000000"/>
              <w:left w:val="single" w:sz="4" w:space="0" w:color="000000"/>
              <w:bottom w:val="single" w:sz="4" w:space="0" w:color="000000"/>
            </w:tcBorders>
            <w:vAlign w:val="center"/>
          </w:tcPr>
          <w:p w:rsidR="00296A45" w:rsidRPr="009A5A07" w:rsidRDefault="00296A45" w:rsidP="00D61DA8">
            <w:pPr>
              <w:snapToGrid w:val="0"/>
              <w:spacing w:after="0" w:line="240" w:lineRule="auto"/>
              <w:jc w:val="center"/>
              <w:rPr>
                <w:rFonts w:asciiTheme="majorHAnsi" w:eastAsia="Times New Roman" w:hAnsiTheme="majorHAnsi" w:cs="Arial"/>
                <w:bCs/>
                <w:sz w:val="16"/>
                <w:szCs w:val="16"/>
              </w:rPr>
            </w:pPr>
            <w:r w:rsidRPr="009A5A07">
              <w:rPr>
                <w:rFonts w:asciiTheme="majorHAnsi" w:eastAsia="Times New Roman" w:hAnsiTheme="majorHAnsi" w:cs="Arial"/>
                <w:bCs/>
                <w:sz w:val="16"/>
                <w:szCs w:val="16"/>
              </w:rPr>
              <w:t>3</w:t>
            </w:r>
          </w:p>
        </w:tc>
        <w:tc>
          <w:tcPr>
            <w:tcW w:w="2693" w:type="dxa"/>
            <w:tcBorders>
              <w:top w:val="single" w:sz="4" w:space="0" w:color="000000"/>
              <w:left w:val="single" w:sz="4" w:space="0" w:color="000000"/>
              <w:bottom w:val="single" w:sz="4" w:space="0" w:color="000000"/>
            </w:tcBorders>
            <w:vAlign w:val="center"/>
          </w:tcPr>
          <w:p w:rsidR="00296A45" w:rsidRPr="009A5A07" w:rsidRDefault="00296A45" w:rsidP="00D61DA8">
            <w:pPr>
              <w:autoSpaceDE w:val="0"/>
              <w:autoSpaceDN w:val="0"/>
              <w:adjustRightInd w:val="0"/>
              <w:spacing w:after="0" w:line="240" w:lineRule="auto"/>
              <w:rPr>
                <w:rFonts w:asciiTheme="majorHAnsi" w:hAnsiTheme="majorHAnsi"/>
                <w:color w:val="000000"/>
                <w:sz w:val="16"/>
                <w:szCs w:val="16"/>
                <w:lang w:eastAsia="en-US"/>
              </w:rPr>
            </w:pPr>
            <w:r w:rsidRPr="009A5A07">
              <w:rPr>
                <w:rFonts w:asciiTheme="majorHAnsi" w:hAnsiTheme="majorHAnsi" w:cs="Times Roman"/>
                <w:color w:val="000000"/>
                <w:sz w:val="16"/>
                <w:szCs w:val="16"/>
              </w:rPr>
              <w:t>Wyj</w:t>
            </w:r>
            <w:r w:rsidRPr="009A5A07">
              <w:rPr>
                <w:rFonts w:asciiTheme="majorHAnsi" w:hAnsiTheme="majorHAnsi"/>
                <w:color w:val="000000"/>
                <w:sz w:val="16"/>
                <w:szCs w:val="16"/>
              </w:rPr>
              <w:t>azdy</w:t>
            </w:r>
            <w:r w:rsidRPr="009A5A07">
              <w:rPr>
                <w:rFonts w:asciiTheme="majorHAnsi" w:hAnsiTheme="majorHAnsi" w:cs="Times Roman"/>
                <w:color w:val="000000"/>
                <w:sz w:val="16"/>
                <w:szCs w:val="16"/>
              </w:rPr>
              <w:t xml:space="preserve"> warsztat</w:t>
            </w:r>
            <w:r w:rsidRPr="009A5A07">
              <w:rPr>
                <w:rFonts w:asciiTheme="majorHAnsi" w:hAnsiTheme="majorHAnsi"/>
                <w:color w:val="000000"/>
                <w:sz w:val="16"/>
                <w:szCs w:val="16"/>
              </w:rPr>
              <w:t>owe</w:t>
            </w:r>
            <w:r w:rsidRPr="009A5A07">
              <w:rPr>
                <w:rFonts w:asciiTheme="majorHAnsi" w:hAnsiTheme="majorHAnsi" w:cs="Times Roman"/>
                <w:color w:val="000000"/>
                <w:sz w:val="16"/>
                <w:szCs w:val="16"/>
              </w:rPr>
              <w:t xml:space="preserve"> dla 50 R</w:t>
            </w:r>
            <w:r w:rsidRPr="009A5A07">
              <w:rPr>
                <w:rFonts w:asciiTheme="majorHAnsi" w:hAnsiTheme="majorHAnsi"/>
                <w:color w:val="000000"/>
                <w:sz w:val="16"/>
                <w:szCs w:val="16"/>
              </w:rPr>
              <w:t>odzin Zastępczych z zakresu</w:t>
            </w:r>
            <w:r w:rsidRPr="009A5A07">
              <w:rPr>
                <w:rFonts w:asciiTheme="majorHAnsi" w:hAnsiTheme="majorHAnsi" w:cs="Times Roman"/>
                <w:color w:val="000000"/>
                <w:sz w:val="16"/>
                <w:szCs w:val="16"/>
              </w:rPr>
              <w:t xml:space="preserve"> „Potrzeb dzieci umiesz</w:t>
            </w:r>
            <w:r w:rsidRPr="009A5A07">
              <w:rPr>
                <w:rFonts w:asciiTheme="majorHAnsi" w:hAnsiTheme="majorHAnsi"/>
                <w:color w:val="000000"/>
                <w:sz w:val="16"/>
                <w:szCs w:val="16"/>
              </w:rPr>
              <w:t>czonych</w:t>
            </w:r>
            <w:r w:rsidRPr="009A5A07">
              <w:rPr>
                <w:rFonts w:asciiTheme="majorHAnsi" w:hAnsiTheme="majorHAnsi" w:cs="Times Roman"/>
                <w:color w:val="000000"/>
                <w:sz w:val="16"/>
                <w:szCs w:val="16"/>
              </w:rPr>
              <w:t xml:space="preserve"> </w:t>
            </w:r>
            <w:r w:rsidR="009A5A07">
              <w:rPr>
                <w:rFonts w:asciiTheme="majorHAnsi" w:hAnsiTheme="majorHAnsi" w:cs="Times Roman"/>
                <w:color w:val="000000"/>
                <w:sz w:val="16"/>
                <w:szCs w:val="16"/>
              </w:rPr>
              <w:br/>
            </w:r>
            <w:r w:rsidRPr="009A5A07">
              <w:rPr>
                <w:rFonts w:asciiTheme="majorHAnsi" w:hAnsiTheme="majorHAnsi" w:cs="Times Roman"/>
                <w:color w:val="000000"/>
                <w:sz w:val="16"/>
                <w:szCs w:val="16"/>
              </w:rPr>
              <w:t>w pieczy zast</w:t>
            </w:r>
            <w:r w:rsidRPr="009A5A07">
              <w:rPr>
                <w:rFonts w:asciiTheme="majorHAnsi" w:hAnsiTheme="majorHAnsi"/>
                <w:color w:val="000000"/>
                <w:sz w:val="16"/>
                <w:szCs w:val="16"/>
              </w:rPr>
              <w:t>ępczej</w:t>
            </w:r>
            <w:r w:rsidRPr="009A5A07">
              <w:rPr>
                <w:rFonts w:asciiTheme="majorHAnsi" w:hAnsiTheme="majorHAnsi" w:cs="Times Roman"/>
                <w:color w:val="000000"/>
                <w:sz w:val="16"/>
                <w:szCs w:val="16"/>
              </w:rPr>
              <w:t>,</w:t>
            </w:r>
            <w:r w:rsidRPr="009A5A07">
              <w:rPr>
                <w:rFonts w:asciiTheme="majorHAnsi" w:hAnsiTheme="majorHAnsi"/>
                <w:color w:val="000000"/>
                <w:sz w:val="16"/>
                <w:szCs w:val="16"/>
              </w:rPr>
              <w:t xml:space="preserve"> </w:t>
            </w:r>
            <w:r w:rsidRPr="009A5A07">
              <w:rPr>
                <w:rFonts w:asciiTheme="majorHAnsi" w:hAnsiTheme="majorHAnsi" w:cs="Times Roman"/>
                <w:color w:val="000000"/>
                <w:sz w:val="16"/>
                <w:szCs w:val="16"/>
              </w:rPr>
              <w:t>kompen</w:t>
            </w:r>
            <w:r w:rsidRPr="009A5A07">
              <w:rPr>
                <w:rFonts w:asciiTheme="majorHAnsi" w:hAnsiTheme="majorHAnsi"/>
                <w:color w:val="000000"/>
                <w:sz w:val="16"/>
                <w:szCs w:val="16"/>
              </w:rPr>
              <w:t xml:space="preserve">sacja </w:t>
            </w:r>
            <w:r w:rsidRPr="009A5A07">
              <w:rPr>
                <w:rFonts w:asciiTheme="majorHAnsi" w:hAnsiTheme="majorHAnsi" w:cs="Times Roman"/>
                <w:color w:val="000000"/>
                <w:sz w:val="16"/>
                <w:szCs w:val="16"/>
              </w:rPr>
              <w:t>braków eduk</w:t>
            </w:r>
            <w:r w:rsidRPr="009A5A07">
              <w:rPr>
                <w:rFonts w:asciiTheme="majorHAnsi" w:hAnsiTheme="majorHAnsi"/>
                <w:color w:val="000000"/>
                <w:sz w:val="16"/>
                <w:szCs w:val="16"/>
              </w:rPr>
              <w:t>acyjnych</w:t>
            </w:r>
            <w:r w:rsidRPr="009A5A07">
              <w:rPr>
                <w:rFonts w:asciiTheme="majorHAnsi" w:hAnsiTheme="majorHAnsi" w:cs="Times Roman"/>
                <w:color w:val="000000"/>
                <w:sz w:val="16"/>
                <w:szCs w:val="16"/>
              </w:rPr>
              <w:t>, psychosp</w:t>
            </w:r>
            <w:r w:rsidRPr="009A5A07">
              <w:rPr>
                <w:rFonts w:asciiTheme="majorHAnsi" w:hAnsiTheme="majorHAnsi"/>
                <w:color w:val="000000"/>
                <w:sz w:val="16"/>
                <w:szCs w:val="16"/>
              </w:rPr>
              <w:t>ołecznych</w:t>
            </w:r>
            <w:r w:rsidRPr="009A5A07">
              <w:rPr>
                <w:rFonts w:asciiTheme="majorHAnsi" w:hAnsiTheme="majorHAnsi" w:cs="Times Roman"/>
                <w:color w:val="000000"/>
                <w:sz w:val="16"/>
                <w:szCs w:val="16"/>
              </w:rPr>
              <w:t xml:space="preserve">” – 4 edycje. </w:t>
            </w:r>
          </w:p>
        </w:tc>
        <w:tc>
          <w:tcPr>
            <w:tcW w:w="1276" w:type="dxa"/>
            <w:tcBorders>
              <w:top w:val="single" w:sz="4" w:space="0" w:color="000000"/>
              <w:left w:val="single" w:sz="4" w:space="0" w:color="000000"/>
              <w:bottom w:val="single" w:sz="4" w:space="0" w:color="000000"/>
            </w:tcBorders>
            <w:vAlign w:val="center"/>
          </w:tcPr>
          <w:p w:rsidR="00296A45" w:rsidRPr="009A5A07" w:rsidRDefault="00296A45" w:rsidP="00D61DA8">
            <w:pPr>
              <w:snapToGrid w:val="0"/>
              <w:spacing w:after="0" w:line="240" w:lineRule="auto"/>
              <w:jc w:val="center"/>
              <w:rPr>
                <w:rFonts w:asciiTheme="majorHAnsi" w:hAnsiTheme="majorHAnsi" w:cs="Tahoma"/>
                <w:sz w:val="16"/>
                <w:szCs w:val="16"/>
              </w:rPr>
            </w:pPr>
            <w:r w:rsidRPr="009A5A07">
              <w:rPr>
                <w:rFonts w:asciiTheme="majorHAnsi" w:hAnsiTheme="majorHAnsi" w:cs="Tahoma"/>
                <w:sz w:val="16"/>
                <w:szCs w:val="16"/>
              </w:rPr>
              <w:t>154 osoby</w:t>
            </w:r>
          </w:p>
          <w:p w:rsidR="00296A45" w:rsidRPr="009A5A07" w:rsidRDefault="00296A45" w:rsidP="00D61DA8">
            <w:pPr>
              <w:snapToGrid w:val="0"/>
              <w:spacing w:after="0" w:line="240" w:lineRule="auto"/>
              <w:jc w:val="center"/>
              <w:rPr>
                <w:rFonts w:asciiTheme="majorHAnsi" w:hAnsiTheme="majorHAnsi" w:cs="Tahoma"/>
                <w:sz w:val="16"/>
                <w:szCs w:val="16"/>
              </w:rPr>
            </w:pPr>
            <w:r w:rsidRPr="009A5A07">
              <w:rPr>
                <w:rFonts w:asciiTheme="majorHAnsi" w:hAnsiTheme="majorHAnsi" w:cs="Tahoma"/>
                <w:sz w:val="16"/>
                <w:szCs w:val="16"/>
              </w:rPr>
              <w:t>(4 edycje)</w:t>
            </w:r>
          </w:p>
        </w:tc>
        <w:tc>
          <w:tcPr>
            <w:tcW w:w="1134" w:type="dxa"/>
            <w:tcBorders>
              <w:top w:val="single" w:sz="4" w:space="0" w:color="000000"/>
              <w:left w:val="single" w:sz="4" w:space="0" w:color="000000"/>
              <w:bottom w:val="single" w:sz="4" w:space="0" w:color="000000"/>
            </w:tcBorders>
            <w:vAlign w:val="center"/>
          </w:tcPr>
          <w:p w:rsidR="00296A45" w:rsidRPr="009A5A07" w:rsidRDefault="00296A45" w:rsidP="00D61DA8">
            <w:pPr>
              <w:snapToGrid w:val="0"/>
              <w:spacing w:after="0" w:line="240" w:lineRule="auto"/>
              <w:jc w:val="center"/>
              <w:rPr>
                <w:rFonts w:asciiTheme="majorHAnsi" w:eastAsia="Times New Roman" w:hAnsiTheme="majorHAnsi" w:cs="Arial"/>
                <w:bCs/>
                <w:sz w:val="16"/>
                <w:szCs w:val="16"/>
              </w:rPr>
            </w:pPr>
            <w:r w:rsidRPr="009A5A07">
              <w:rPr>
                <w:rFonts w:asciiTheme="majorHAnsi" w:eastAsia="Times New Roman" w:hAnsiTheme="majorHAnsi" w:cs="Arial"/>
                <w:bCs/>
                <w:sz w:val="16"/>
                <w:szCs w:val="16"/>
              </w:rPr>
              <w:t xml:space="preserve">16 godz. x </w:t>
            </w:r>
            <w:r w:rsidRPr="009A5A07">
              <w:rPr>
                <w:rFonts w:asciiTheme="majorHAnsi" w:eastAsia="Times New Roman" w:hAnsiTheme="majorHAnsi" w:cs="Arial"/>
                <w:bCs/>
                <w:sz w:val="16"/>
                <w:szCs w:val="16"/>
              </w:rPr>
              <w:br/>
              <w:t xml:space="preserve">4 edycje = </w:t>
            </w:r>
          </w:p>
          <w:p w:rsidR="00296A45" w:rsidRPr="009A5A07" w:rsidRDefault="00296A45" w:rsidP="00D61DA8">
            <w:pPr>
              <w:snapToGrid w:val="0"/>
              <w:spacing w:after="0" w:line="240" w:lineRule="auto"/>
              <w:jc w:val="center"/>
              <w:rPr>
                <w:rFonts w:asciiTheme="majorHAnsi" w:eastAsia="Times New Roman" w:hAnsiTheme="majorHAnsi" w:cs="Arial"/>
                <w:bCs/>
                <w:sz w:val="16"/>
                <w:szCs w:val="16"/>
              </w:rPr>
            </w:pPr>
            <w:r w:rsidRPr="009A5A07">
              <w:rPr>
                <w:rFonts w:asciiTheme="majorHAnsi" w:eastAsia="Times New Roman" w:hAnsiTheme="majorHAnsi" w:cs="Arial"/>
                <w:bCs/>
                <w:sz w:val="16"/>
                <w:szCs w:val="16"/>
              </w:rPr>
              <w:t>64 godz.</w:t>
            </w:r>
          </w:p>
        </w:tc>
        <w:tc>
          <w:tcPr>
            <w:tcW w:w="1559" w:type="dxa"/>
            <w:tcBorders>
              <w:top w:val="single" w:sz="4" w:space="0" w:color="000000"/>
              <w:left w:val="single" w:sz="4" w:space="0" w:color="000000"/>
              <w:bottom w:val="single" w:sz="4" w:space="0" w:color="000000"/>
            </w:tcBorders>
            <w:vAlign w:val="center"/>
          </w:tcPr>
          <w:p w:rsidR="00296A45" w:rsidRPr="008F1929" w:rsidRDefault="00296A45" w:rsidP="00D61DA8">
            <w:pPr>
              <w:snapToGrid w:val="0"/>
              <w:spacing w:after="0" w:line="240" w:lineRule="auto"/>
              <w:jc w:val="center"/>
              <w:rPr>
                <w:rFonts w:asciiTheme="majorHAnsi" w:eastAsia="Times New Roman" w:hAnsiTheme="majorHAnsi" w:cs="Arial"/>
                <w:sz w:val="18"/>
                <w:szCs w:val="18"/>
              </w:rPr>
            </w:pPr>
          </w:p>
        </w:tc>
        <w:tc>
          <w:tcPr>
            <w:tcW w:w="1417" w:type="dxa"/>
            <w:tcBorders>
              <w:top w:val="single" w:sz="4" w:space="0" w:color="000000"/>
              <w:left w:val="single" w:sz="4" w:space="0" w:color="000000"/>
              <w:bottom w:val="single" w:sz="4" w:space="0" w:color="000000"/>
            </w:tcBorders>
          </w:tcPr>
          <w:p w:rsidR="00296A45" w:rsidRPr="008F1929" w:rsidRDefault="00296A45" w:rsidP="00D61DA8">
            <w:pPr>
              <w:snapToGrid w:val="0"/>
              <w:spacing w:after="0" w:line="240" w:lineRule="auto"/>
              <w:jc w:val="center"/>
              <w:rPr>
                <w:rFonts w:asciiTheme="majorHAnsi" w:eastAsia="Times New Roman" w:hAnsiTheme="majorHAnsi" w:cs="Arial"/>
                <w:sz w:val="18"/>
                <w:szCs w:val="18"/>
              </w:rPr>
            </w:pPr>
          </w:p>
        </w:tc>
        <w:tc>
          <w:tcPr>
            <w:tcW w:w="1796" w:type="dxa"/>
            <w:tcBorders>
              <w:top w:val="single" w:sz="4" w:space="0" w:color="000000"/>
              <w:left w:val="single" w:sz="4" w:space="0" w:color="000000"/>
              <w:bottom w:val="single" w:sz="4" w:space="0" w:color="000000"/>
              <w:right w:val="single" w:sz="4" w:space="0" w:color="000000"/>
            </w:tcBorders>
            <w:vAlign w:val="center"/>
          </w:tcPr>
          <w:p w:rsidR="00296A45" w:rsidRPr="008F1929" w:rsidRDefault="00296A45" w:rsidP="00D61DA8">
            <w:pPr>
              <w:snapToGrid w:val="0"/>
              <w:spacing w:after="0" w:line="240" w:lineRule="auto"/>
              <w:jc w:val="center"/>
              <w:rPr>
                <w:rFonts w:asciiTheme="majorHAnsi" w:eastAsia="Times New Roman" w:hAnsiTheme="majorHAnsi" w:cs="Arial"/>
                <w:sz w:val="18"/>
                <w:szCs w:val="18"/>
              </w:rPr>
            </w:pPr>
          </w:p>
        </w:tc>
      </w:tr>
      <w:tr w:rsidR="00296A45" w:rsidRPr="00D61DA8" w:rsidTr="00B30802">
        <w:trPr>
          <w:trHeight w:val="1055"/>
          <w:jc w:val="center"/>
        </w:trPr>
        <w:tc>
          <w:tcPr>
            <w:tcW w:w="1090" w:type="dxa"/>
            <w:tcBorders>
              <w:top w:val="single" w:sz="4" w:space="0" w:color="000000"/>
              <w:left w:val="single" w:sz="4" w:space="0" w:color="000000"/>
              <w:bottom w:val="single" w:sz="4" w:space="0" w:color="000000"/>
            </w:tcBorders>
            <w:vAlign w:val="center"/>
          </w:tcPr>
          <w:p w:rsidR="00296A45" w:rsidRPr="009A5A07" w:rsidRDefault="00296A45" w:rsidP="00D61DA8">
            <w:pPr>
              <w:snapToGrid w:val="0"/>
              <w:spacing w:after="0" w:line="240" w:lineRule="auto"/>
              <w:jc w:val="center"/>
              <w:rPr>
                <w:rFonts w:asciiTheme="majorHAnsi" w:eastAsia="Times New Roman" w:hAnsiTheme="majorHAnsi" w:cs="Arial"/>
                <w:bCs/>
                <w:sz w:val="16"/>
                <w:szCs w:val="16"/>
              </w:rPr>
            </w:pPr>
            <w:r w:rsidRPr="009A5A07">
              <w:rPr>
                <w:rFonts w:asciiTheme="majorHAnsi" w:eastAsia="Times New Roman" w:hAnsiTheme="majorHAnsi" w:cs="Arial"/>
                <w:bCs/>
                <w:sz w:val="16"/>
                <w:szCs w:val="16"/>
              </w:rPr>
              <w:t>4</w:t>
            </w:r>
          </w:p>
        </w:tc>
        <w:tc>
          <w:tcPr>
            <w:tcW w:w="2693" w:type="dxa"/>
            <w:tcBorders>
              <w:top w:val="single" w:sz="4" w:space="0" w:color="000000"/>
              <w:left w:val="single" w:sz="4" w:space="0" w:color="000000"/>
              <w:bottom w:val="single" w:sz="4" w:space="0" w:color="000000"/>
            </w:tcBorders>
            <w:vAlign w:val="center"/>
          </w:tcPr>
          <w:p w:rsidR="00296A45" w:rsidRPr="009A5A07" w:rsidRDefault="00296A45" w:rsidP="00D61DA8">
            <w:pPr>
              <w:autoSpaceDE w:val="0"/>
              <w:autoSpaceDN w:val="0"/>
              <w:adjustRightInd w:val="0"/>
              <w:spacing w:after="0" w:line="240" w:lineRule="auto"/>
              <w:rPr>
                <w:rFonts w:asciiTheme="majorHAnsi" w:hAnsiTheme="majorHAnsi"/>
                <w:color w:val="000000"/>
                <w:sz w:val="16"/>
                <w:szCs w:val="16"/>
              </w:rPr>
            </w:pPr>
            <w:r w:rsidRPr="009A5A07">
              <w:rPr>
                <w:rFonts w:asciiTheme="majorHAnsi" w:hAnsiTheme="majorHAnsi" w:cs="Times Roman"/>
                <w:color w:val="000000"/>
                <w:sz w:val="16"/>
                <w:szCs w:val="16"/>
              </w:rPr>
              <w:t>Wyj</w:t>
            </w:r>
            <w:r w:rsidRPr="009A5A07">
              <w:rPr>
                <w:rFonts w:asciiTheme="majorHAnsi" w:hAnsiTheme="majorHAnsi"/>
                <w:color w:val="000000"/>
                <w:sz w:val="16"/>
                <w:szCs w:val="16"/>
              </w:rPr>
              <w:t>azdy</w:t>
            </w:r>
            <w:r w:rsidRPr="009A5A07">
              <w:rPr>
                <w:rFonts w:asciiTheme="majorHAnsi" w:hAnsiTheme="majorHAnsi" w:cs="Times Roman"/>
                <w:color w:val="000000"/>
                <w:sz w:val="16"/>
                <w:szCs w:val="16"/>
              </w:rPr>
              <w:t xml:space="preserve"> warsztat</w:t>
            </w:r>
            <w:r w:rsidRPr="009A5A07">
              <w:rPr>
                <w:rFonts w:asciiTheme="majorHAnsi" w:hAnsiTheme="majorHAnsi"/>
                <w:color w:val="000000"/>
                <w:sz w:val="16"/>
                <w:szCs w:val="16"/>
              </w:rPr>
              <w:t>owe</w:t>
            </w:r>
            <w:r w:rsidRPr="009A5A07">
              <w:rPr>
                <w:rFonts w:asciiTheme="majorHAnsi" w:hAnsiTheme="majorHAnsi" w:cs="Times Roman"/>
                <w:color w:val="000000"/>
                <w:sz w:val="16"/>
                <w:szCs w:val="16"/>
              </w:rPr>
              <w:t xml:space="preserve"> dla 50 R</w:t>
            </w:r>
            <w:r w:rsidRPr="009A5A07">
              <w:rPr>
                <w:rFonts w:asciiTheme="majorHAnsi" w:hAnsiTheme="majorHAnsi"/>
                <w:color w:val="000000"/>
                <w:sz w:val="16"/>
                <w:szCs w:val="16"/>
              </w:rPr>
              <w:t>odzin Zastępczych z zakresu</w:t>
            </w:r>
            <w:r w:rsidRPr="009A5A07">
              <w:rPr>
                <w:rFonts w:asciiTheme="majorHAnsi" w:hAnsiTheme="majorHAnsi" w:cs="Times Roman"/>
                <w:color w:val="000000"/>
                <w:sz w:val="16"/>
                <w:szCs w:val="16"/>
              </w:rPr>
              <w:t xml:space="preserve"> „Bud</w:t>
            </w:r>
            <w:r w:rsidRPr="009A5A07">
              <w:rPr>
                <w:rFonts w:asciiTheme="majorHAnsi" w:hAnsiTheme="majorHAnsi"/>
                <w:color w:val="000000"/>
                <w:sz w:val="16"/>
                <w:szCs w:val="16"/>
              </w:rPr>
              <w:t>owania</w:t>
            </w:r>
            <w:r w:rsidRPr="009A5A07">
              <w:rPr>
                <w:rFonts w:asciiTheme="majorHAnsi" w:hAnsiTheme="majorHAnsi" w:cs="Times Roman"/>
                <w:color w:val="000000"/>
                <w:sz w:val="16"/>
                <w:szCs w:val="16"/>
              </w:rPr>
              <w:t xml:space="preserve"> twórcz</w:t>
            </w:r>
            <w:r w:rsidRPr="009A5A07">
              <w:rPr>
                <w:rFonts w:asciiTheme="majorHAnsi" w:hAnsiTheme="majorHAnsi"/>
                <w:color w:val="000000"/>
                <w:sz w:val="16"/>
                <w:szCs w:val="16"/>
              </w:rPr>
              <w:t xml:space="preserve">ych </w:t>
            </w:r>
            <w:r w:rsidRPr="009A5A07">
              <w:rPr>
                <w:rFonts w:asciiTheme="majorHAnsi" w:hAnsiTheme="majorHAnsi" w:cs="Times Roman"/>
                <w:color w:val="000000"/>
                <w:sz w:val="16"/>
                <w:szCs w:val="16"/>
              </w:rPr>
              <w:t>relacji</w:t>
            </w:r>
            <w:r w:rsidRPr="009A5A07">
              <w:rPr>
                <w:rFonts w:asciiTheme="majorHAnsi" w:hAnsiTheme="majorHAnsi"/>
                <w:color w:val="000000"/>
                <w:sz w:val="16"/>
                <w:szCs w:val="16"/>
              </w:rPr>
              <w:t xml:space="preserve"> </w:t>
            </w:r>
            <w:r w:rsidRPr="009A5A07">
              <w:rPr>
                <w:rFonts w:asciiTheme="majorHAnsi" w:hAnsiTheme="majorHAnsi" w:cs="Times Roman"/>
                <w:color w:val="000000"/>
                <w:sz w:val="16"/>
                <w:szCs w:val="16"/>
              </w:rPr>
              <w:t>+</w:t>
            </w:r>
            <w:r w:rsidRPr="009A5A07">
              <w:rPr>
                <w:rFonts w:asciiTheme="majorHAnsi" w:hAnsiTheme="majorHAnsi"/>
                <w:color w:val="000000"/>
                <w:sz w:val="16"/>
                <w:szCs w:val="16"/>
              </w:rPr>
              <w:t xml:space="preserve"> </w:t>
            </w:r>
            <w:r w:rsidRPr="009A5A07">
              <w:rPr>
                <w:rFonts w:asciiTheme="majorHAnsi" w:hAnsiTheme="majorHAnsi" w:cs="Times Roman"/>
                <w:color w:val="000000"/>
                <w:sz w:val="16"/>
                <w:szCs w:val="16"/>
              </w:rPr>
              <w:t>Kształt</w:t>
            </w:r>
            <w:r w:rsidRPr="009A5A07">
              <w:rPr>
                <w:rFonts w:asciiTheme="majorHAnsi" w:hAnsiTheme="majorHAnsi"/>
                <w:color w:val="000000"/>
                <w:sz w:val="16"/>
                <w:szCs w:val="16"/>
              </w:rPr>
              <w:t>owania</w:t>
            </w:r>
            <w:r w:rsidRPr="009A5A07">
              <w:rPr>
                <w:rFonts w:asciiTheme="majorHAnsi" w:hAnsiTheme="majorHAnsi" w:cs="Times Roman"/>
                <w:color w:val="000000"/>
                <w:sz w:val="16"/>
                <w:szCs w:val="16"/>
              </w:rPr>
              <w:t xml:space="preserve"> więzi z rodzic</w:t>
            </w:r>
            <w:r w:rsidRPr="009A5A07">
              <w:rPr>
                <w:rFonts w:asciiTheme="majorHAnsi" w:hAnsiTheme="majorHAnsi"/>
                <w:color w:val="000000"/>
                <w:sz w:val="16"/>
                <w:szCs w:val="16"/>
              </w:rPr>
              <w:t>ami</w:t>
            </w:r>
            <w:r w:rsidRPr="009A5A07">
              <w:rPr>
                <w:rFonts w:asciiTheme="majorHAnsi" w:hAnsiTheme="majorHAnsi" w:cs="Times Roman"/>
                <w:color w:val="000000"/>
                <w:sz w:val="16"/>
                <w:szCs w:val="16"/>
              </w:rPr>
              <w:t xml:space="preserve"> biolog</w:t>
            </w:r>
            <w:r w:rsidRPr="009A5A07">
              <w:rPr>
                <w:rFonts w:asciiTheme="majorHAnsi" w:hAnsiTheme="majorHAnsi"/>
                <w:color w:val="000000"/>
                <w:sz w:val="16"/>
                <w:szCs w:val="16"/>
              </w:rPr>
              <w:t xml:space="preserve">icznymi” – 4 edycje. </w:t>
            </w:r>
          </w:p>
        </w:tc>
        <w:tc>
          <w:tcPr>
            <w:tcW w:w="1276" w:type="dxa"/>
            <w:tcBorders>
              <w:top w:val="single" w:sz="4" w:space="0" w:color="000000"/>
              <w:left w:val="single" w:sz="4" w:space="0" w:color="000000"/>
              <w:bottom w:val="single" w:sz="4" w:space="0" w:color="000000"/>
            </w:tcBorders>
            <w:vAlign w:val="center"/>
          </w:tcPr>
          <w:p w:rsidR="00296A45" w:rsidRPr="009A5A07" w:rsidRDefault="00296A45" w:rsidP="00D61DA8">
            <w:pPr>
              <w:snapToGrid w:val="0"/>
              <w:spacing w:after="0" w:line="240" w:lineRule="auto"/>
              <w:jc w:val="center"/>
              <w:rPr>
                <w:rFonts w:asciiTheme="majorHAnsi" w:hAnsiTheme="majorHAnsi" w:cs="Tahoma"/>
                <w:sz w:val="16"/>
                <w:szCs w:val="16"/>
              </w:rPr>
            </w:pPr>
            <w:r w:rsidRPr="009A5A07">
              <w:rPr>
                <w:rFonts w:asciiTheme="majorHAnsi" w:hAnsiTheme="majorHAnsi" w:cs="Tahoma"/>
                <w:sz w:val="16"/>
                <w:szCs w:val="16"/>
              </w:rPr>
              <w:t>154 osoby</w:t>
            </w:r>
          </w:p>
          <w:p w:rsidR="00296A45" w:rsidRPr="009A5A07" w:rsidRDefault="00296A45" w:rsidP="00D61DA8">
            <w:pPr>
              <w:snapToGrid w:val="0"/>
              <w:spacing w:after="0" w:line="240" w:lineRule="auto"/>
              <w:jc w:val="center"/>
              <w:rPr>
                <w:rFonts w:asciiTheme="majorHAnsi" w:hAnsiTheme="majorHAnsi" w:cs="Tahoma"/>
                <w:sz w:val="16"/>
                <w:szCs w:val="16"/>
              </w:rPr>
            </w:pPr>
            <w:r w:rsidRPr="009A5A07">
              <w:rPr>
                <w:rFonts w:asciiTheme="majorHAnsi" w:hAnsiTheme="majorHAnsi" w:cs="Tahoma"/>
                <w:sz w:val="16"/>
                <w:szCs w:val="16"/>
              </w:rPr>
              <w:t>(4 edycje)</w:t>
            </w:r>
          </w:p>
        </w:tc>
        <w:tc>
          <w:tcPr>
            <w:tcW w:w="1134" w:type="dxa"/>
            <w:tcBorders>
              <w:top w:val="single" w:sz="4" w:space="0" w:color="000000"/>
              <w:left w:val="single" w:sz="4" w:space="0" w:color="000000"/>
              <w:bottom w:val="single" w:sz="4" w:space="0" w:color="000000"/>
            </w:tcBorders>
            <w:vAlign w:val="center"/>
          </w:tcPr>
          <w:p w:rsidR="00296A45" w:rsidRPr="009A5A07" w:rsidRDefault="00296A45" w:rsidP="00D61DA8">
            <w:pPr>
              <w:snapToGrid w:val="0"/>
              <w:spacing w:after="0" w:line="240" w:lineRule="auto"/>
              <w:jc w:val="center"/>
              <w:rPr>
                <w:rFonts w:asciiTheme="majorHAnsi" w:eastAsia="Times New Roman" w:hAnsiTheme="majorHAnsi" w:cs="Arial"/>
                <w:bCs/>
                <w:sz w:val="16"/>
                <w:szCs w:val="16"/>
              </w:rPr>
            </w:pPr>
            <w:r w:rsidRPr="009A5A07">
              <w:rPr>
                <w:rFonts w:asciiTheme="majorHAnsi" w:eastAsia="Times New Roman" w:hAnsiTheme="majorHAnsi" w:cs="Arial"/>
                <w:bCs/>
                <w:sz w:val="16"/>
                <w:szCs w:val="16"/>
              </w:rPr>
              <w:t xml:space="preserve">16 godz. x </w:t>
            </w:r>
            <w:r w:rsidRPr="009A5A07">
              <w:rPr>
                <w:rFonts w:asciiTheme="majorHAnsi" w:eastAsia="Times New Roman" w:hAnsiTheme="majorHAnsi" w:cs="Arial"/>
                <w:bCs/>
                <w:sz w:val="16"/>
                <w:szCs w:val="16"/>
              </w:rPr>
              <w:br/>
              <w:t xml:space="preserve">4 edycje = </w:t>
            </w:r>
          </w:p>
          <w:p w:rsidR="00296A45" w:rsidRPr="009A5A07" w:rsidRDefault="00296A45" w:rsidP="00D61DA8">
            <w:pPr>
              <w:snapToGrid w:val="0"/>
              <w:spacing w:after="0" w:line="240" w:lineRule="auto"/>
              <w:jc w:val="center"/>
              <w:rPr>
                <w:rFonts w:asciiTheme="majorHAnsi" w:eastAsia="Times New Roman" w:hAnsiTheme="majorHAnsi" w:cs="Arial"/>
                <w:bCs/>
                <w:sz w:val="16"/>
                <w:szCs w:val="16"/>
              </w:rPr>
            </w:pPr>
            <w:r w:rsidRPr="009A5A07">
              <w:rPr>
                <w:rFonts w:asciiTheme="majorHAnsi" w:eastAsia="Times New Roman" w:hAnsiTheme="majorHAnsi" w:cs="Arial"/>
                <w:bCs/>
                <w:sz w:val="16"/>
                <w:szCs w:val="16"/>
              </w:rPr>
              <w:t>64 godz.</w:t>
            </w:r>
          </w:p>
        </w:tc>
        <w:tc>
          <w:tcPr>
            <w:tcW w:w="1559" w:type="dxa"/>
            <w:tcBorders>
              <w:top w:val="single" w:sz="4" w:space="0" w:color="000000"/>
              <w:left w:val="single" w:sz="4" w:space="0" w:color="000000"/>
              <w:bottom w:val="single" w:sz="4" w:space="0" w:color="000000"/>
            </w:tcBorders>
            <w:vAlign w:val="center"/>
          </w:tcPr>
          <w:p w:rsidR="00296A45" w:rsidRPr="008F1929" w:rsidRDefault="00296A45" w:rsidP="00D61DA8">
            <w:pPr>
              <w:snapToGrid w:val="0"/>
              <w:spacing w:after="0" w:line="240" w:lineRule="auto"/>
              <w:jc w:val="center"/>
              <w:rPr>
                <w:rFonts w:asciiTheme="majorHAnsi" w:eastAsia="Times New Roman" w:hAnsiTheme="majorHAnsi" w:cs="Arial"/>
                <w:sz w:val="18"/>
                <w:szCs w:val="18"/>
              </w:rPr>
            </w:pPr>
          </w:p>
        </w:tc>
        <w:tc>
          <w:tcPr>
            <w:tcW w:w="1417" w:type="dxa"/>
            <w:tcBorders>
              <w:top w:val="single" w:sz="4" w:space="0" w:color="000000"/>
              <w:left w:val="single" w:sz="4" w:space="0" w:color="000000"/>
              <w:bottom w:val="single" w:sz="4" w:space="0" w:color="000000"/>
            </w:tcBorders>
          </w:tcPr>
          <w:p w:rsidR="00296A45" w:rsidRPr="008F1929" w:rsidRDefault="00296A45" w:rsidP="00D61DA8">
            <w:pPr>
              <w:snapToGrid w:val="0"/>
              <w:spacing w:after="0" w:line="240" w:lineRule="auto"/>
              <w:jc w:val="center"/>
              <w:rPr>
                <w:rFonts w:asciiTheme="majorHAnsi" w:eastAsia="Times New Roman" w:hAnsiTheme="majorHAnsi" w:cs="Arial"/>
                <w:sz w:val="18"/>
                <w:szCs w:val="18"/>
              </w:rPr>
            </w:pPr>
          </w:p>
        </w:tc>
        <w:tc>
          <w:tcPr>
            <w:tcW w:w="1796" w:type="dxa"/>
            <w:tcBorders>
              <w:top w:val="single" w:sz="4" w:space="0" w:color="000000"/>
              <w:left w:val="single" w:sz="4" w:space="0" w:color="000000"/>
              <w:bottom w:val="single" w:sz="4" w:space="0" w:color="000000"/>
              <w:right w:val="single" w:sz="4" w:space="0" w:color="000000"/>
            </w:tcBorders>
            <w:vAlign w:val="center"/>
          </w:tcPr>
          <w:p w:rsidR="00296A45" w:rsidRPr="008F1929" w:rsidRDefault="00296A45" w:rsidP="00D61DA8">
            <w:pPr>
              <w:snapToGrid w:val="0"/>
              <w:spacing w:after="0" w:line="240" w:lineRule="auto"/>
              <w:jc w:val="center"/>
              <w:rPr>
                <w:rFonts w:asciiTheme="majorHAnsi" w:eastAsia="Times New Roman" w:hAnsiTheme="majorHAnsi" w:cs="Arial"/>
                <w:sz w:val="18"/>
                <w:szCs w:val="18"/>
              </w:rPr>
            </w:pPr>
          </w:p>
        </w:tc>
      </w:tr>
      <w:tr w:rsidR="007150D6" w:rsidRPr="00D61DA8" w:rsidTr="00B30802">
        <w:trPr>
          <w:trHeight w:val="1055"/>
          <w:jc w:val="center"/>
        </w:trPr>
        <w:tc>
          <w:tcPr>
            <w:tcW w:w="9169" w:type="dxa"/>
            <w:gridSpan w:val="6"/>
            <w:tcBorders>
              <w:top w:val="single" w:sz="4" w:space="0" w:color="000000"/>
              <w:left w:val="single" w:sz="4" w:space="0" w:color="000000"/>
              <w:bottom w:val="single" w:sz="4" w:space="0" w:color="000000"/>
            </w:tcBorders>
            <w:vAlign w:val="center"/>
          </w:tcPr>
          <w:p w:rsidR="007150D6" w:rsidRPr="007150D6" w:rsidRDefault="007150D6" w:rsidP="007150D6">
            <w:pPr>
              <w:snapToGrid w:val="0"/>
              <w:spacing w:after="0" w:line="240" w:lineRule="auto"/>
              <w:jc w:val="right"/>
              <w:rPr>
                <w:rFonts w:asciiTheme="majorHAnsi" w:eastAsia="Times New Roman" w:hAnsiTheme="majorHAnsi" w:cs="Arial"/>
                <w:b/>
                <w:sz w:val="18"/>
                <w:szCs w:val="18"/>
              </w:rPr>
            </w:pPr>
            <w:r w:rsidRPr="007150D6">
              <w:rPr>
                <w:rFonts w:asciiTheme="majorHAnsi" w:eastAsia="Times New Roman" w:hAnsiTheme="majorHAnsi" w:cs="Arial"/>
                <w:b/>
                <w:sz w:val="18"/>
                <w:szCs w:val="18"/>
              </w:rPr>
              <w:t>RAZEM:</w:t>
            </w:r>
          </w:p>
        </w:tc>
        <w:tc>
          <w:tcPr>
            <w:tcW w:w="1796" w:type="dxa"/>
            <w:tcBorders>
              <w:top w:val="single" w:sz="4" w:space="0" w:color="000000"/>
              <w:left w:val="single" w:sz="4" w:space="0" w:color="000000"/>
              <w:bottom w:val="single" w:sz="4" w:space="0" w:color="000000"/>
              <w:right w:val="single" w:sz="4" w:space="0" w:color="000000"/>
            </w:tcBorders>
            <w:vAlign w:val="center"/>
          </w:tcPr>
          <w:p w:rsidR="007150D6" w:rsidRPr="007150D6" w:rsidRDefault="007150D6" w:rsidP="007150D6">
            <w:pPr>
              <w:snapToGrid w:val="0"/>
              <w:spacing w:after="0" w:line="240" w:lineRule="auto"/>
              <w:jc w:val="right"/>
              <w:rPr>
                <w:rFonts w:asciiTheme="majorHAnsi" w:eastAsia="Times New Roman" w:hAnsiTheme="majorHAnsi" w:cs="Arial"/>
                <w:b/>
                <w:sz w:val="18"/>
                <w:szCs w:val="18"/>
              </w:rPr>
            </w:pPr>
          </w:p>
        </w:tc>
      </w:tr>
    </w:tbl>
    <w:p w:rsidR="00A42D69" w:rsidRPr="00D61DA8" w:rsidRDefault="00A42D69" w:rsidP="00D61DA8">
      <w:pPr>
        <w:spacing w:after="0" w:line="240" w:lineRule="auto"/>
        <w:rPr>
          <w:rFonts w:asciiTheme="majorHAnsi" w:eastAsia="Times New Roman" w:hAnsiTheme="majorHAnsi" w:cs="Arial"/>
          <w:b/>
          <w:sz w:val="20"/>
          <w:szCs w:val="20"/>
        </w:rPr>
      </w:pPr>
    </w:p>
    <w:p w:rsidR="006D19B7" w:rsidRPr="00D61DA8" w:rsidRDefault="00A42D69" w:rsidP="00D61DA8">
      <w:pPr>
        <w:spacing w:after="0" w:line="240" w:lineRule="auto"/>
        <w:jc w:val="center"/>
        <w:rPr>
          <w:rFonts w:asciiTheme="majorHAnsi" w:eastAsia="Times New Roman" w:hAnsiTheme="majorHAnsi" w:cs="Arial"/>
          <w:b/>
          <w:sz w:val="20"/>
          <w:szCs w:val="20"/>
        </w:rPr>
      </w:pPr>
      <w:r w:rsidRPr="00D61DA8">
        <w:rPr>
          <w:rFonts w:asciiTheme="majorHAnsi" w:eastAsia="Times New Roman" w:hAnsiTheme="majorHAnsi" w:cs="Arial"/>
          <w:b/>
          <w:sz w:val="20"/>
          <w:szCs w:val="20"/>
        </w:rPr>
        <w:t>§</w:t>
      </w:r>
      <w:r w:rsidR="00F640D4">
        <w:rPr>
          <w:rFonts w:asciiTheme="majorHAnsi" w:eastAsia="Times New Roman" w:hAnsiTheme="majorHAnsi" w:cs="Arial"/>
          <w:b/>
          <w:sz w:val="20"/>
          <w:szCs w:val="20"/>
        </w:rPr>
        <w:t>4</w:t>
      </w:r>
    </w:p>
    <w:p w:rsidR="006D19B7" w:rsidRPr="00D61DA8" w:rsidRDefault="006D19B7" w:rsidP="00D61DA8">
      <w:pPr>
        <w:numPr>
          <w:ilvl w:val="0"/>
          <w:numId w:val="7"/>
        </w:numPr>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 xml:space="preserve">Wykonawca za przeprowadzenie </w:t>
      </w:r>
      <w:r w:rsidR="00103309" w:rsidRPr="00D61DA8">
        <w:rPr>
          <w:rFonts w:asciiTheme="majorHAnsi" w:eastAsia="Times New Roman" w:hAnsiTheme="majorHAnsi" w:cs="Arial"/>
          <w:sz w:val="20"/>
          <w:szCs w:val="20"/>
        </w:rPr>
        <w:t>wyjazdów warsztatowych nr 1, 2, 3 i 4</w:t>
      </w:r>
      <w:r w:rsidRPr="00D61DA8">
        <w:rPr>
          <w:rFonts w:asciiTheme="majorHAnsi" w:eastAsia="Times New Roman" w:hAnsiTheme="majorHAnsi" w:cs="Arial"/>
          <w:sz w:val="20"/>
          <w:szCs w:val="20"/>
        </w:rPr>
        <w:t>, o których m</w:t>
      </w:r>
      <w:r w:rsidR="00103309" w:rsidRPr="00D61DA8">
        <w:rPr>
          <w:rFonts w:asciiTheme="majorHAnsi" w:eastAsia="Times New Roman" w:hAnsiTheme="majorHAnsi" w:cs="Arial"/>
          <w:sz w:val="20"/>
          <w:szCs w:val="20"/>
        </w:rPr>
        <w:t>owa w  §</w:t>
      </w:r>
      <w:r w:rsidRPr="00D61DA8">
        <w:rPr>
          <w:rFonts w:asciiTheme="majorHAnsi" w:eastAsia="Times New Roman" w:hAnsiTheme="majorHAnsi" w:cs="Arial"/>
          <w:sz w:val="20"/>
          <w:szCs w:val="20"/>
        </w:rPr>
        <w:t xml:space="preserve">1 otrzyma </w:t>
      </w:r>
      <w:r w:rsidR="00103309" w:rsidRPr="00D61DA8">
        <w:rPr>
          <w:rFonts w:asciiTheme="majorHAnsi" w:eastAsia="Times New Roman" w:hAnsiTheme="majorHAnsi" w:cs="Arial"/>
          <w:sz w:val="20"/>
          <w:szCs w:val="20"/>
        </w:rPr>
        <w:t xml:space="preserve">łącznie </w:t>
      </w:r>
      <w:r w:rsidRPr="00D61DA8">
        <w:rPr>
          <w:rFonts w:asciiTheme="majorHAnsi" w:eastAsia="Times New Roman" w:hAnsiTheme="majorHAnsi" w:cs="Arial"/>
          <w:sz w:val="20"/>
          <w:szCs w:val="20"/>
        </w:rPr>
        <w:t>wynagrodzenie brutto w wysokości  ………</w:t>
      </w:r>
      <w:r w:rsidR="00103309" w:rsidRPr="00D61DA8">
        <w:rPr>
          <w:rFonts w:asciiTheme="majorHAnsi" w:eastAsia="Times New Roman" w:hAnsiTheme="majorHAnsi" w:cs="Arial"/>
          <w:sz w:val="20"/>
          <w:szCs w:val="20"/>
        </w:rPr>
        <w:t>…………</w:t>
      </w:r>
      <w:r w:rsidRPr="00D61DA8">
        <w:rPr>
          <w:rFonts w:asciiTheme="majorHAnsi" w:eastAsia="Times New Roman" w:hAnsiTheme="majorHAnsi" w:cs="Arial"/>
          <w:sz w:val="20"/>
          <w:szCs w:val="20"/>
        </w:rPr>
        <w:t>…</w:t>
      </w:r>
      <w:r w:rsidR="00103309" w:rsidRPr="00D61DA8">
        <w:rPr>
          <w:rFonts w:asciiTheme="majorHAnsi" w:eastAsia="Times New Roman" w:hAnsiTheme="majorHAnsi" w:cs="Arial"/>
          <w:sz w:val="20"/>
          <w:szCs w:val="20"/>
        </w:rPr>
        <w:t xml:space="preserve">………………………………………..….. zł (słownie: </w:t>
      </w:r>
      <w:r w:rsidRPr="00D61DA8">
        <w:rPr>
          <w:rFonts w:asciiTheme="majorHAnsi" w:eastAsia="Times New Roman" w:hAnsiTheme="majorHAnsi" w:cs="Arial"/>
          <w:sz w:val="20"/>
          <w:szCs w:val="20"/>
        </w:rPr>
        <w:t>……………………</w:t>
      </w:r>
      <w:r w:rsidR="00103309" w:rsidRPr="00D61DA8">
        <w:rPr>
          <w:rFonts w:asciiTheme="majorHAnsi" w:eastAsia="Times New Roman" w:hAnsiTheme="majorHAnsi" w:cs="Arial"/>
          <w:sz w:val="20"/>
          <w:szCs w:val="20"/>
        </w:rPr>
        <w:t>………………………………………………………</w:t>
      </w:r>
      <w:r w:rsidR="00D31FBD" w:rsidRPr="00D61DA8">
        <w:rPr>
          <w:rFonts w:asciiTheme="majorHAnsi" w:eastAsia="Times New Roman" w:hAnsiTheme="majorHAnsi" w:cs="Arial"/>
          <w:sz w:val="20"/>
          <w:szCs w:val="20"/>
        </w:rPr>
        <w:t>………………………</w:t>
      </w:r>
      <w:r w:rsidR="00103309" w:rsidRPr="00D61DA8">
        <w:rPr>
          <w:rFonts w:asciiTheme="majorHAnsi" w:eastAsia="Times New Roman" w:hAnsiTheme="majorHAnsi" w:cs="Arial"/>
          <w:sz w:val="20"/>
          <w:szCs w:val="20"/>
        </w:rPr>
        <w:t>………………………………………………….......</w:t>
      </w:r>
      <w:r w:rsidRPr="00D61DA8">
        <w:rPr>
          <w:rFonts w:asciiTheme="majorHAnsi" w:eastAsia="Times New Roman" w:hAnsiTheme="majorHAnsi" w:cs="Arial"/>
          <w:sz w:val="20"/>
          <w:szCs w:val="20"/>
        </w:rPr>
        <w:t xml:space="preserve">..zł). </w:t>
      </w:r>
    </w:p>
    <w:p w:rsidR="006D19B7" w:rsidRPr="00D61DA8" w:rsidRDefault="006D19B7" w:rsidP="00D61DA8">
      <w:pPr>
        <w:numPr>
          <w:ilvl w:val="0"/>
          <w:numId w:val="7"/>
        </w:numPr>
        <w:spacing w:after="0" w:line="240" w:lineRule="auto"/>
        <w:jc w:val="both"/>
        <w:rPr>
          <w:rFonts w:asciiTheme="majorHAnsi" w:hAnsiTheme="majorHAnsi" w:cs="Arial"/>
          <w:sz w:val="20"/>
          <w:szCs w:val="20"/>
        </w:rPr>
      </w:pPr>
      <w:r w:rsidRPr="00D61DA8">
        <w:rPr>
          <w:rFonts w:asciiTheme="majorHAnsi" w:eastAsia="Times New Roman" w:hAnsiTheme="majorHAnsi" w:cs="Arial"/>
          <w:sz w:val="20"/>
          <w:szCs w:val="20"/>
        </w:rPr>
        <w:t xml:space="preserve">Wynagrodzenie płatne będzie w częściach po zakończeniu </w:t>
      </w:r>
      <w:r w:rsidR="00AE47CA" w:rsidRPr="00D61DA8">
        <w:rPr>
          <w:rFonts w:asciiTheme="majorHAnsi" w:eastAsia="Times New Roman" w:hAnsiTheme="majorHAnsi" w:cs="Arial"/>
          <w:sz w:val="20"/>
          <w:szCs w:val="20"/>
        </w:rPr>
        <w:t xml:space="preserve">każdego pojedynczego wyjazdu warsztatowego </w:t>
      </w:r>
      <w:r w:rsidRPr="00D61DA8">
        <w:rPr>
          <w:rFonts w:asciiTheme="majorHAnsi" w:eastAsia="Times New Roman" w:hAnsiTheme="majorHAnsi" w:cs="Arial"/>
          <w:sz w:val="20"/>
          <w:szCs w:val="20"/>
        </w:rPr>
        <w:t xml:space="preserve">dla danej grupy </w:t>
      </w:r>
      <w:r w:rsidR="00165CFB" w:rsidRPr="00D61DA8">
        <w:rPr>
          <w:rFonts w:asciiTheme="majorHAnsi" w:hAnsiTheme="majorHAnsi" w:cs="Tahoma"/>
          <w:sz w:val="20"/>
          <w:szCs w:val="20"/>
        </w:rPr>
        <w:t xml:space="preserve">po </w:t>
      </w:r>
      <w:r w:rsidR="0096055A" w:rsidRPr="00D61DA8">
        <w:rPr>
          <w:rFonts w:asciiTheme="majorHAnsi" w:hAnsiTheme="majorHAnsi" w:cs="Tahoma"/>
          <w:sz w:val="20"/>
          <w:szCs w:val="20"/>
        </w:rPr>
        <w:t>przekazaniu wszystkich wymaganych dokumentów z przeprowadzonych warsztatów</w:t>
      </w:r>
      <w:r w:rsidR="0096055A" w:rsidRPr="00D61DA8">
        <w:rPr>
          <w:rFonts w:asciiTheme="majorHAnsi" w:eastAsia="Times New Roman" w:hAnsiTheme="majorHAnsi" w:cs="Arial"/>
          <w:sz w:val="20"/>
          <w:szCs w:val="20"/>
        </w:rPr>
        <w:t xml:space="preserve"> </w:t>
      </w:r>
      <w:r w:rsidR="00165CFB" w:rsidRPr="00D61DA8">
        <w:rPr>
          <w:rFonts w:asciiTheme="majorHAnsi" w:eastAsia="Times New Roman" w:hAnsiTheme="majorHAnsi" w:cs="Arial"/>
          <w:sz w:val="20"/>
          <w:szCs w:val="20"/>
        </w:rPr>
        <w:br/>
      </w:r>
      <w:r w:rsidRPr="00D61DA8">
        <w:rPr>
          <w:rFonts w:asciiTheme="majorHAnsi" w:eastAsia="Times New Roman" w:hAnsiTheme="majorHAnsi" w:cs="Arial"/>
          <w:sz w:val="20"/>
          <w:szCs w:val="20"/>
        </w:rPr>
        <w:t xml:space="preserve">w wysokości określonej w tabeli dla </w:t>
      </w:r>
      <w:r w:rsidR="00165CFB" w:rsidRPr="00D61DA8">
        <w:rPr>
          <w:rFonts w:asciiTheme="majorHAnsi" w:eastAsia="Times New Roman" w:hAnsiTheme="majorHAnsi" w:cs="Arial"/>
          <w:sz w:val="20"/>
          <w:szCs w:val="20"/>
        </w:rPr>
        <w:t>danego wyjazdu</w:t>
      </w:r>
      <w:r w:rsidRPr="00D61DA8">
        <w:rPr>
          <w:rFonts w:asciiTheme="majorHAnsi" w:eastAsia="Times New Roman" w:hAnsiTheme="majorHAnsi" w:cs="Arial"/>
          <w:sz w:val="20"/>
          <w:szCs w:val="20"/>
        </w:rPr>
        <w:t xml:space="preserve"> i wystawieniu faktury VAT</w:t>
      </w:r>
      <w:r w:rsidR="002B6DDE" w:rsidRPr="00D61DA8">
        <w:rPr>
          <w:rFonts w:asciiTheme="majorHAnsi" w:eastAsia="Times New Roman" w:hAnsiTheme="majorHAnsi" w:cs="Arial"/>
          <w:sz w:val="20"/>
          <w:szCs w:val="20"/>
        </w:rPr>
        <w:t>.</w:t>
      </w:r>
      <w:r w:rsidRPr="00D61DA8">
        <w:rPr>
          <w:rFonts w:asciiTheme="majorHAnsi" w:eastAsia="Times New Roman" w:hAnsiTheme="majorHAnsi" w:cs="Arial"/>
          <w:sz w:val="20"/>
          <w:szCs w:val="20"/>
        </w:rPr>
        <w:t xml:space="preserve"> </w:t>
      </w:r>
      <w:r w:rsidRPr="00D61DA8">
        <w:rPr>
          <w:rFonts w:asciiTheme="majorHAnsi" w:hAnsiTheme="majorHAnsi" w:cs="Arial"/>
          <w:sz w:val="20"/>
          <w:szCs w:val="20"/>
        </w:rPr>
        <w:t xml:space="preserve">Zamawiający dokona zapłaty w terminie 14 dni od daty wpływu środków pieniężnych na konto Zamawiającego od Instytucji Zarządzającej, w celu realizacji </w:t>
      </w:r>
      <w:r w:rsidR="00AE47CA" w:rsidRPr="00D61DA8">
        <w:rPr>
          <w:rFonts w:asciiTheme="majorHAnsi" w:hAnsiTheme="majorHAnsi" w:cs="Arial"/>
          <w:sz w:val="20"/>
          <w:szCs w:val="20"/>
        </w:rPr>
        <w:t>P</w:t>
      </w:r>
      <w:r w:rsidRPr="00D61DA8">
        <w:rPr>
          <w:rFonts w:asciiTheme="majorHAnsi" w:hAnsiTheme="majorHAnsi" w:cs="Arial"/>
          <w:sz w:val="20"/>
          <w:szCs w:val="20"/>
        </w:rPr>
        <w:t xml:space="preserve">rojektu. </w:t>
      </w:r>
    </w:p>
    <w:p w:rsidR="00AE47CA" w:rsidRPr="00D61DA8" w:rsidRDefault="00AE47CA" w:rsidP="00D61DA8">
      <w:pPr>
        <w:spacing w:after="0" w:line="240" w:lineRule="auto"/>
        <w:jc w:val="center"/>
        <w:rPr>
          <w:rFonts w:asciiTheme="majorHAnsi" w:eastAsia="Times New Roman" w:hAnsiTheme="majorHAnsi" w:cs="Arial"/>
          <w:b/>
          <w:sz w:val="20"/>
          <w:szCs w:val="20"/>
        </w:rPr>
      </w:pPr>
    </w:p>
    <w:p w:rsidR="006D19B7" w:rsidRPr="00D61DA8" w:rsidRDefault="00A42D69" w:rsidP="00D61DA8">
      <w:pPr>
        <w:spacing w:after="0" w:line="240" w:lineRule="auto"/>
        <w:jc w:val="center"/>
        <w:rPr>
          <w:rFonts w:asciiTheme="majorHAnsi" w:eastAsia="Times New Roman" w:hAnsiTheme="majorHAnsi" w:cs="Arial"/>
          <w:b/>
          <w:sz w:val="20"/>
          <w:szCs w:val="20"/>
        </w:rPr>
      </w:pPr>
      <w:r w:rsidRPr="00D61DA8">
        <w:rPr>
          <w:rFonts w:asciiTheme="majorHAnsi" w:eastAsia="Times New Roman" w:hAnsiTheme="majorHAnsi" w:cs="Arial"/>
          <w:b/>
          <w:sz w:val="20"/>
          <w:szCs w:val="20"/>
        </w:rPr>
        <w:t>§</w:t>
      </w:r>
      <w:r w:rsidR="00F640D4">
        <w:rPr>
          <w:rFonts w:asciiTheme="majorHAnsi" w:eastAsia="Times New Roman" w:hAnsiTheme="majorHAnsi" w:cs="Arial"/>
          <w:b/>
          <w:sz w:val="20"/>
          <w:szCs w:val="20"/>
        </w:rPr>
        <w:t>5</w:t>
      </w:r>
    </w:p>
    <w:p w:rsidR="006D19B7" w:rsidRPr="00D61DA8" w:rsidRDefault="006D19B7" w:rsidP="00D61DA8">
      <w:pPr>
        <w:spacing w:after="0" w:line="240" w:lineRule="auto"/>
        <w:jc w:val="both"/>
        <w:rPr>
          <w:rFonts w:asciiTheme="majorHAnsi" w:eastAsia="Times New Roman" w:hAnsiTheme="majorHAnsi" w:cs="Arial"/>
          <w:b/>
          <w:sz w:val="20"/>
          <w:szCs w:val="20"/>
        </w:rPr>
      </w:pPr>
      <w:r w:rsidRPr="00D61DA8">
        <w:rPr>
          <w:rFonts w:asciiTheme="majorHAnsi" w:eastAsia="Times New Roman" w:hAnsiTheme="majorHAnsi" w:cs="Arial"/>
          <w:b/>
          <w:sz w:val="20"/>
          <w:szCs w:val="20"/>
        </w:rPr>
        <w:t xml:space="preserve">Wykonawca w ramach zaoferowanej ceny w stosunku do realizacji </w:t>
      </w:r>
      <w:r w:rsidR="008A61E7" w:rsidRPr="00D61DA8">
        <w:rPr>
          <w:rFonts w:asciiTheme="majorHAnsi" w:eastAsia="Times New Roman" w:hAnsiTheme="majorHAnsi" w:cs="Arial"/>
          <w:b/>
          <w:sz w:val="20"/>
          <w:szCs w:val="20"/>
        </w:rPr>
        <w:t>wyjazdów warsztatowych wymienionych w §</w:t>
      </w:r>
      <w:r w:rsidRPr="00D61DA8">
        <w:rPr>
          <w:rFonts w:asciiTheme="majorHAnsi" w:eastAsia="Times New Roman" w:hAnsiTheme="majorHAnsi" w:cs="Arial"/>
          <w:b/>
          <w:sz w:val="20"/>
          <w:szCs w:val="20"/>
        </w:rPr>
        <w:t>1 zobowiązany jest do:</w:t>
      </w:r>
    </w:p>
    <w:p w:rsidR="0015152F" w:rsidRPr="00D61DA8" w:rsidRDefault="0067199E" w:rsidP="00D61DA8">
      <w:pPr>
        <w:numPr>
          <w:ilvl w:val="0"/>
          <w:numId w:val="38"/>
        </w:numPr>
        <w:suppressAutoHyphens w:val="0"/>
        <w:spacing w:after="0" w:line="240" w:lineRule="auto"/>
        <w:ind w:left="426" w:hanging="426"/>
        <w:jc w:val="both"/>
        <w:rPr>
          <w:rFonts w:asciiTheme="majorHAnsi" w:hAnsiTheme="majorHAnsi" w:cs="Tahoma"/>
          <w:sz w:val="20"/>
          <w:szCs w:val="20"/>
        </w:rPr>
      </w:pPr>
      <w:r w:rsidRPr="00D61DA8">
        <w:rPr>
          <w:rFonts w:asciiTheme="majorHAnsi" w:eastAsia="Times New Roman" w:hAnsiTheme="majorHAnsi" w:cs="Times New Roman"/>
          <w:sz w:val="20"/>
          <w:szCs w:val="20"/>
          <w:lang w:eastAsia="pl-PL"/>
        </w:rPr>
        <w:t xml:space="preserve">Zapewnienia na każdym wyjeździe przejazdu autokarem </w:t>
      </w:r>
      <w:r w:rsidR="00455CF2" w:rsidRPr="00D61DA8">
        <w:rPr>
          <w:rFonts w:asciiTheme="majorHAnsi" w:eastAsia="Times New Roman" w:hAnsiTheme="majorHAnsi" w:cs="Times New Roman"/>
          <w:sz w:val="20"/>
          <w:szCs w:val="20"/>
          <w:lang w:eastAsia="pl-PL"/>
        </w:rPr>
        <w:t>o podwyższonym standardzie (</w:t>
      </w:r>
      <w:r w:rsidRPr="00D61DA8">
        <w:rPr>
          <w:rFonts w:asciiTheme="majorHAnsi" w:eastAsia="Times New Roman" w:hAnsiTheme="majorHAnsi" w:cs="Times New Roman"/>
          <w:sz w:val="20"/>
          <w:szCs w:val="20"/>
          <w:lang w:eastAsia="pl-PL"/>
        </w:rPr>
        <w:t xml:space="preserve">uchylne siedzenia, klimatyzacja, </w:t>
      </w:r>
      <w:r w:rsidR="00455CF2" w:rsidRPr="00D61DA8">
        <w:rPr>
          <w:rFonts w:asciiTheme="majorHAnsi" w:eastAsia="Times New Roman" w:hAnsiTheme="majorHAnsi" w:cs="Times New Roman"/>
          <w:sz w:val="20"/>
          <w:szCs w:val="20"/>
          <w:lang w:eastAsia="pl-PL"/>
        </w:rPr>
        <w:t xml:space="preserve">barek – bufet kawowy, </w:t>
      </w:r>
      <w:r w:rsidRPr="00D61DA8">
        <w:rPr>
          <w:rFonts w:asciiTheme="majorHAnsi" w:eastAsia="Times New Roman" w:hAnsiTheme="majorHAnsi" w:cs="Times New Roman"/>
          <w:sz w:val="20"/>
          <w:szCs w:val="20"/>
          <w:lang w:eastAsia="pl-PL"/>
        </w:rPr>
        <w:t>DVD, W</w:t>
      </w:r>
      <w:r w:rsidR="00455CF2" w:rsidRPr="00D61DA8">
        <w:rPr>
          <w:rFonts w:asciiTheme="majorHAnsi" w:eastAsia="Times New Roman" w:hAnsiTheme="majorHAnsi" w:cs="Times New Roman"/>
          <w:sz w:val="20"/>
          <w:szCs w:val="20"/>
          <w:lang w:eastAsia="pl-PL"/>
        </w:rPr>
        <w:t xml:space="preserve">i-fi ,WC), </w:t>
      </w:r>
      <w:r w:rsidRPr="00D61DA8">
        <w:rPr>
          <w:rFonts w:asciiTheme="majorHAnsi" w:eastAsia="Times New Roman" w:hAnsiTheme="majorHAnsi" w:cs="Times New Roman"/>
          <w:sz w:val="20"/>
          <w:szCs w:val="20"/>
          <w:lang w:eastAsia="pl-PL"/>
        </w:rPr>
        <w:t>min</w:t>
      </w:r>
      <w:r w:rsidR="00455CF2" w:rsidRPr="00D61DA8">
        <w:rPr>
          <w:rFonts w:asciiTheme="majorHAnsi" w:eastAsia="Times New Roman" w:hAnsiTheme="majorHAnsi" w:cs="Times New Roman"/>
          <w:sz w:val="20"/>
          <w:szCs w:val="20"/>
          <w:lang w:eastAsia="pl-PL"/>
        </w:rPr>
        <w:t>imum</w:t>
      </w:r>
      <w:r w:rsidRPr="00D61DA8">
        <w:rPr>
          <w:rFonts w:asciiTheme="majorHAnsi" w:eastAsia="Times New Roman" w:hAnsiTheme="majorHAnsi" w:cs="Times New Roman"/>
          <w:sz w:val="20"/>
          <w:szCs w:val="20"/>
          <w:lang w:eastAsia="pl-PL"/>
        </w:rPr>
        <w:t xml:space="preserve"> norma Euro 5. Autokar musi być dostępny dla grupy w trakcie całego pobytu. </w:t>
      </w:r>
      <w:r w:rsidR="0015152F" w:rsidRPr="00D61DA8">
        <w:rPr>
          <w:rFonts w:asciiTheme="majorHAnsi" w:hAnsiTheme="majorHAnsi" w:cs="Tahoma"/>
          <w:sz w:val="20"/>
          <w:szCs w:val="20"/>
        </w:rPr>
        <w:t xml:space="preserve">Wykonawca zapewni autokar sprawny technicznie, który musi posiadać </w:t>
      </w:r>
      <w:r w:rsidR="0015152F" w:rsidRPr="00D61DA8">
        <w:rPr>
          <w:rFonts w:asciiTheme="majorHAnsi" w:hAnsiTheme="majorHAnsi" w:cs="Times New Roman"/>
          <w:sz w:val="20"/>
          <w:szCs w:val="20"/>
        </w:rPr>
        <w:br/>
      </w:r>
      <w:r w:rsidR="0015152F" w:rsidRPr="00D61DA8">
        <w:rPr>
          <w:rFonts w:asciiTheme="majorHAnsi" w:hAnsiTheme="majorHAnsi" w:cs="Tahoma"/>
          <w:sz w:val="20"/>
          <w:szCs w:val="20"/>
        </w:rPr>
        <w:t>w dniu wyjazdu wszystkie aktualne dokumenty wymagane do przewozu pasażerów. Transport musi być zorganizowany zgodnie z aktualnymi na dzień wyjazdu przepisami dotyczącymi Prawa o ruchu drogowym. Wykonawca w ramach oferowanej ceny pokrywa koszty wszystkich opłat drogowych i parkingowych.</w:t>
      </w:r>
    </w:p>
    <w:p w:rsidR="00D61DA8" w:rsidRPr="00D61DA8" w:rsidRDefault="00C5203F" w:rsidP="00D61DA8">
      <w:pPr>
        <w:numPr>
          <w:ilvl w:val="0"/>
          <w:numId w:val="38"/>
        </w:numPr>
        <w:suppressAutoHyphens w:val="0"/>
        <w:spacing w:after="0" w:line="240" w:lineRule="auto"/>
        <w:ind w:left="426" w:hanging="426"/>
        <w:jc w:val="both"/>
        <w:rPr>
          <w:rFonts w:asciiTheme="majorHAnsi" w:hAnsiTheme="majorHAnsi" w:cs="Tahoma"/>
          <w:sz w:val="20"/>
          <w:szCs w:val="20"/>
        </w:rPr>
      </w:pPr>
      <w:r w:rsidRPr="00D61DA8">
        <w:rPr>
          <w:rFonts w:asciiTheme="majorHAnsi" w:hAnsiTheme="majorHAnsi" w:cs="Tahoma"/>
          <w:sz w:val="20"/>
          <w:szCs w:val="20"/>
        </w:rPr>
        <w:t xml:space="preserve">Dla każdej rodziny biorącej udział w </w:t>
      </w:r>
      <w:r w:rsidRPr="00D61DA8">
        <w:rPr>
          <w:rFonts w:asciiTheme="majorHAnsi" w:hAnsiTheme="majorHAnsi" w:cs="Times New Roman"/>
          <w:sz w:val="20"/>
          <w:szCs w:val="20"/>
        </w:rPr>
        <w:t>wyjazdach warsztatowych</w:t>
      </w:r>
      <w:r w:rsidRPr="00D61DA8">
        <w:rPr>
          <w:rFonts w:asciiTheme="majorHAnsi" w:hAnsiTheme="majorHAnsi" w:cs="Tahoma"/>
          <w:sz w:val="20"/>
          <w:szCs w:val="20"/>
        </w:rPr>
        <w:t xml:space="preserve"> Wykonawca zapewni pobyt w hotelu lub pensjonacie </w:t>
      </w:r>
      <w:r w:rsidRPr="00D61DA8">
        <w:rPr>
          <w:rFonts w:asciiTheme="majorHAnsi" w:hAnsiTheme="majorHAnsi" w:cs="Times New Roman"/>
          <w:sz w:val="20"/>
          <w:szCs w:val="20"/>
        </w:rPr>
        <w:t>zgodnie z warunkami opisanymi w Zaproszeniu i w SIWZ.</w:t>
      </w:r>
    </w:p>
    <w:p w:rsidR="00BC521B" w:rsidRPr="00D61DA8" w:rsidRDefault="00BC521B" w:rsidP="00D61DA8">
      <w:pPr>
        <w:numPr>
          <w:ilvl w:val="0"/>
          <w:numId w:val="38"/>
        </w:numPr>
        <w:suppressAutoHyphens w:val="0"/>
        <w:spacing w:after="0" w:line="240" w:lineRule="auto"/>
        <w:ind w:left="426" w:hanging="426"/>
        <w:jc w:val="both"/>
        <w:rPr>
          <w:rFonts w:asciiTheme="majorHAnsi" w:hAnsiTheme="majorHAnsi" w:cs="Tahoma"/>
          <w:sz w:val="20"/>
          <w:szCs w:val="20"/>
        </w:rPr>
      </w:pPr>
      <w:r w:rsidRPr="00D61DA8">
        <w:rPr>
          <w:rFonts w:asciiTheme="majorHAnsi" w:hAnsiTheme="majorHAnsi" w:cs="Tahoma"/>
          <w:sz w:val="20"/>
          <w:szCs w:val="20"/>
        </w:rPr>
        <w:t>W ramach zaoferowanej ceny Wykonawca zapewni wyżywienie w hotelu lub pensjonacie, w którym będą przebywali uczestnicy wyjazdów w postaci:</w:t>
      </w:r>
    </w:p>
    <w:p w:rsidR="00BC521B" w:rsidRPr="00D61DA8" w:rsidRDefault="00BC521B" w:rsidP="00D61DA8">
      <w:pPr>
        <w:numPr>
          <w:ilvl w:val="0"/>
          <w:numId w:val="41"/>
        </w:numPr>
        <w:suppressAutoHyphens w:val="0"/>
        <w:spacing w:after="0" w:line="240" w:lineRule="auto"/>
        <w:jc w:val="both"/>
        <w:rPr>
          <w:rFonts w:asciiTheme="majorHAnsi" w:hAnsiTheme="majorHAnsi" w:cs="Tahoma"/>
          <w:sz w:val="20"/>
          <w:szCs w:val="20"/>
        </w:rPr>
      </w:pPr>
      <w:r w:rsidRPr="00D61DA8">
        <w:rPr>
          <w:rFonts w:asciiTheme="majorHAnsi" w:hAnsiTheme="majorHAnsi" w:cs="Tahoma"/>
          <w:sz w:val="20"/>
          <w:szCs w:val="20"/>
        </w:rPr>
        <w:t>śniadanie w formie szwedzkiego stołu</w:t>
      </w:r>
      <w:r w:rsidR="006F78E4">
        <w:rPr>
          <w:rFonts w:asciiTheme="majorHAnsi" w:hAnsiTheme="majorHAnsi" w:cs="Tahoma"/>
          <w:sz w:val="20"/>
          <w:szCs w:val="20"/>
        </w:rPr>
        <w:t>,</w:t>
      </w:r>
    </w:p>
    <w:p w:rsidR="00BC521B" w:rsidRPr="00D61DA8" w:rsidRDefault="00BC521B" w:rsidP="00D61DA8">
      <w:pPr>
        <w:numPr>
          <w:ilvl w:val="0"/>
          <w:numId w:val="41"/>
        </w:numPr>
        <w:suppressAutoHyphens w:val="0"/>
        <w:spacing w:after="0" w:line="240" w:lineRule="auto"/>
        <w:jc w:val="both"/>
        <w:rPr>
          <w:rFonts w:asciiTheme="majorHAnsi" w:hAnsiTheme="majorHAnsi" w:cs="Tahoma"/>
          <w:sz w:val="20"/>
          <w:szCs w:val="20"/>
        </w:rPr>
      </w:pPr>
      <w:r w:rsidRPr="00D61DA8">
        <w:rPr>
          <w:rFonts w:asciiTheme="majorHAnsi" w:eastAsia="Times New Roman" w:hAnsiTheme="majorHAnsi" w:cs="Tahoma"/>
          <w:sz w:val="20"/>
          <w:szCs w:val="20"/>
          <w:lang w:eastAsia="pl-PL"/>
        </w:rPr>
        <w:t>obiadu dwudaniowego z deserem</w:t>
      </w:r>
      <w:r w:rsidR="006F78E4">
        <w:rPr>
          <w:rFonts w:asciiTheme="majorHAnsi" w:eastAsia="Times New Roman" w:hAnsiTheme="majorHAnsi" w:cs="Tahoma"/>
          <w:sz w:val="20"/>
          <w:szCs w:val="20"/>
          <w:lang w:eastAsia="pl-PL"/>
        </w:rPr>
        <w:t>,</w:t>
      </w:r>
    </w:p>
    <w:p w:rsidR="00BC521B" w:rsidRPr="00D61DA8" w:rsidRDefault="00BC521B" w:rsidP="00D61DA8">
      <w:pPr>
        <w:numPr>
          <w:ilvl w:val="0"/>
          <w:numId w:val="41"/>
        </w:numPr>
        <w:suppressAutoHyphens w:val="0"/>
        <w:spacing w:after="0" w:line="240" w:lineRule="auto"/>
        <w:jc w:val="both"/>
        <w:rPr>
          <w:rFonts w:asciiTheme="majorHAnsi" w:hAnsiTheme="majorHAnsi" w:cs="Tahoma"/>
          <w:sz w:val="20"/>
          <w:szCs w:val="20"/>
        </w:rPr>
      </w:pPr>
      <w:r w:rsidRPr="00D61DA8">
        <w:rPr>
          <w:rFonts w:asciiTheme="majorHAnsi" w:eastAsia="Times New Roman" w:hAnsiTheme="majorHAnsi" w:cs="Tahoma"/>
          <w:sz w:val="20"/>
          <w:szCs w:val="20"/>
          <w:lang w:eastAsia="pl-PL"/>
        </w:rPr>
        <w:lastRenderedPageBreak/>
        <w:t>kolacji w formie szwedzkiego stołu z minimum jednym danie ciepłym</w:t>
      </w:r>
      <w:r w:rsidR="00D61DA8" w:rsidRPr="00D61DA8">
        <w:rPr>
          <w:rFonts w:asciiTheme="majorHAnsi" w:eastAsia="Times New Roman" w:hAnsiTheme="majorHAnsi" w:cs="Times New Roman"/>
          <w:sz w:val="20"/>
          <w:szCs w:val="20"/>
          <w:lang w:eastAsia="pl-PL"/>
        </w:rPr>
        <w:t xml:space="preserve"> </w:t>
      </w:r>
    </w:p>
    <w:p w:rsidR="00D61DA8" w:rsidRPr="00D61DA8" w:rsidRDefault="00D61DA8" w:rsidP="006F78E4">
      <w:pPr>
        <w:suppressAutoHyphens w:val="0"/>
        <w:spacing w:after="0" w:line="240" w:lineRule="auto"/>
        <w:ind w:firstLine="426"/>
        <w:jc w:val="both"/>
        <w:rPr>
          <w:rFonts w:asciiTheme="majorHAnsi" w:hAnsiTheme="majorHAnsi" w:cs="Tahoma"/>
          <w:sz w:val="20"/>
          <w:szCs w:val="20"/>
        </w:rPr>
      </w:pPr>
      <w:r w:rsidRPr="00D61DA8">
        <w:rPr>
          <w:rFonts w:asciiTheme="majorHAnsi" w:hAnsiTheme="majorHAnsi" w:cs="Times New Roman"/>
          <w:sz w:val="20"/>
          <w:szCs w:val="20"/>
        </w:rPr>
        <w:t>zgodnie z warunkami opisanymi w Zaproszeniu i w SIWZ.</w:t>
      </w:r>
    </w:p>
    <w:p w:rsidR="00BC521B" w:rsidRPr="00D61DA8" w:rsidRDefault="00B0695C" w:rsidP="00D61DA8">
      <w:pPr>
        <w:numPr>
          <w:ilvl w:val="0"/>
          <w:numId w:val="38"/>
        </w:numPr>
        <w:suppressAutoHyphens w:val="0"/>
        <w:spacing w:after="0" w:line="240" w:lineRule="auto"/>
        <w:ind w:left="426" w:hanging="426"/>
        <w:jc w:val="both"/>
        <w:rPr>
          <w:rFonts w:asciiTheme="majorHAnsi" w:hAnsiTheme="majorHAnsi" w:cs="Tahoma"/>
          <w:sz w:val="20"/>
          <w:szCs w:val="20"/>
        </w:rPr>
      </w:pPr>
      <w:r w:rsidRPr="00D61DA8">
        <w:rPr>
          <w:rFonts w:asciiTheme="majorHAnsi" w:hAnsiTheme="majorHAnsi" w:cs="Tahoma"/>
          <w:sz w:val="20"/>
          <w:szCs w:val="20"/>
        </w:rPr>
        <w:t xml:space="preserve">W ramach wyjazdów warsztatowych </w:t>
      </w:r>
      <w:r w:rsidR="00BC521B" w:rsidRPr="00D61DA8">
        <w:rPr>
          <w:rFonts w:asciiTheme="majorHAnsi" w:hAnsiTheme="majorHAnsi" w:cs="Tahoma"/>
          <w:sz w:val="20"/>
          <w:szCs w:val="20"/>
        </w:rPr>
        <w:t>Wykonawca zapewni bilety wstępu do zwiedzanych obiektów turystycznych, zapewnienie dzieciom atrakcyjnych form spędzania wolnego czasu w trakcie warsztatów dla rodziców, np. kino, teatr, basen, zakup materiałów dydaktycznych do zajęć dla rodziców i dzieci.</w:t>
      </w:r>
    </w:p>
    <w:p w:rsidR="00BC521B" w:rsidRPr="00D61DA8" w:rsidRDefault="00BC521B" w:rsidP="00D61DA8">
      <w:pPr>
        <w:numPr>
          <w:ilvl w:val="0"/>
          <w:numId w:val="38"/>
        </w:numPr>
        <w:suppressAutoHyphens w:val="0"/>
        <w:spacing w:after="0" w:line="240" w:lineRule="auto"/>
        <w:ind w:left="426" w:hanging="426"/>
        <w:jc w:val="both"/>
        <w:rPr>
          <w:rFonts w:asciiTheme="majorHAnsi" w:hAnsiTheme="majorHAnsi" w:cs="Tahoma"/>
          <w:sz w:val="20"/>
          <w:szCs w:val="20"/>
        </w:rPr>
      </w:pPr>
      <w:r w:rsidRPr="00D61DA8">
        <w:rPr>
          <w:rFonts w:asciiTheme="majorHAnsi" w:hAnsiTheme="majorHAnsi" w:cs="Times New Roman"/>
          <w:sz w:val="20"/>
          <w:szCs w:val="20"/>
        </w:rPr>
        <w:t>Z</w:t>
      </w:r>
      <w:r w:rsidRPr="00D61DA8">
        <w:rPr>
          <w:rFonts w:asciiTheme="majorHAnsi" w:hAnsiTheme="majorHAnsi" w:cs="Tahoma"/>
          <w:sz w:val="20"/>
          <w:szCs w:val="20"/>
        </w:rPr>
        <w:t>apewni ubezpieczenie NNW dla wszystkich uczestników wyjazdów na kwotę minimum 10.000,00 zł. Kserokopię plisy ubezpieczeniowej należy przedstawić Zamawiającemu.</w:t>
      </w:r>
    </w:p>
    <w:p w:rsidR="00BC521B" w:rsidRPr="00D61DA8" w:rsidRDefault="00BC521B" w:rsidP="00D61DA8">
      <w:pPr>
        <w:numPr>
          <w:ilvl w:val="0"/>
          <w:numId w:val="38"/>
        </w:numPr>
        <w:suppressAutoHyphens w:val="0"/>
        <w:spacing w:after="0" w:line="240" w:lineRule="auto"/>
        <w:ind w:left="426" w:hanging="426"/>
        <w:jc w:val="both"/>
        <w:rPr>
          <w:rFonts w:asciiTheme="majorHAnsi" w:hAnsiTheme="majorHAnsi" w:cs="Tahoma"/>
          <w:sz w:val="20"/>
          <w:szCs w:val="20"/>
        </w:rPr>
      </w:pPr>
      <w:r w:rsidRPr="00D61DA8">
        <w:rPr>
          <w:rFonts w:asciiTheme="majorHAnsi" w:hAnsiTheme="majorHAnsi" w:cs="Times New Roman"/>
          <w:sz w:val="20"/>
          <w:szCs w:val="20"/>
        </w:rPr>
        <w:t>D</w:t>
      </w:r>
      <w:r w:rsidRPr="00D61DA8">
        <w:rPr>
          <w:rFonts w:asciiTheme="majorHAnsi" w:hAnsiTheme="majorHAnsi" w:cs="Tahoma"/>
          <w:sz w:val="20"/>
          <w:szCs w:val="20"/>
        </w:rPr>
        <w:t xml:space="preserve">o każdego z wyjazdów zapewni kadrę do przeprowadzenia warsztatów (min. </w:t>
      </w:r>
      <w:r w:rsidRPr="00D61DA8">
        <w:rPr>
          <w:rFonts w:asciiTheme="majorHAnsi" w:hAnsiTheme="majorHAnsi" w:cs="Times New Roman"/>
          <w:sz w:val="20"/>
          <w:szCs w:val="20"/>
        </w:rPr>
        <w:t>16</w:t>
      </w:r>
      <w:r w:rsidR="00D61DA8">
        <w:rPr>
          <w:rFonts w:asciiTheme="majorHAnsi" w:hAnsiTheme="majorHAnsi" w:cs="Tahoma"/>
          <w:sz w:val="20"/>
          <w:szCs w:val="20"/>
        </w:rPr>
        <w:t xml:space="preserve"> godz. zajęć) </w:t>
      </w:r>
      <w:r w:rsidRPr="00D61DA8">
        <w:rPr>
          <w:rFonts w:asciiTheme="majorHAnsi" w:hAnsiTheme="majorHAnsi" w:cs="Tahoma"/>
          <w:sz w:val="20"/>
          <w:szCs w:val="20"/>
        </w:rPr>
        <w:t>oraz minimum dwóch opiekunów/animatorów dla dzieci.</w:t>
      </w:r>
    </w:p>
    <w:p w:rsidR="006F78E4" w:rsidRDefault="006F78E4" w:rsidP="006F78E4">
      <w:pPr>
        <w:numPr>
          <w:ilvl w:val="0"/>
          <w:numId w:val="38"/>
        </w:numPr>
        <w:suppressAutoHyphens w:val="0"/>
        <w:spacing w:after="0" w:line="240" w:lineRule="auto"/>
        <w:ind w:left="426" w:hanging="426"/>
        <w:jc w:val="both"/>
        <w:rPr>
          <w:rFonts w:asciiTheme="majorHAnsi" w:hAnsiTheme="majorHAnsi" w:cs="Tahoma"/>
          <w:sz w:val="20"/>
          <w:szCs w:val="20"/>
        </w:rPr>
      </w:pPr>
      <w:r>
        <w:rPr>
          <w:rFonts w:asciiTheme="majorHAnsi" w:hAnsiTheme="majorHAnsi" w:cs="Tahoma"/>
          <w:sz w:val="20"/>
          <w:szCs w:val="20"/>
        </w:rPr>
        <w:t>W</w:t>
      </w:r>
      <w:r w:rsidR="00BC521B" w:rsidRPr="00D61DA8">
        <w:rPr>
          <w:rFonts w:asciiTheme="majorHAnsi" w:hAnsiTheme="majorHAnsi" w:cs="Tahoma"/>
          <w:sz w:val="20"/>
          <w:szCs w:val="20"/>
        </w:rPr>
        <w:t xml:space="preserve"> ramach usługi zapewni optymalną ilość materiałów niezbędnych do przeprowadzenia warsztatów dla rodziców oraz na zajęcia dla dzieci, zakładając kwotę </w:t>
      </w:r>
      <w:r w:rsidR="00BC521B" w:rsidRPr="00D61DA8">
        <w:rPr>
          <w:rFonts w:asciiTheme="majorHAnsi" w:hAnsiTheme="majorHAnsi" w:cs="Tahoma"/>
          <w:b/>
          <w:sz w:val="20"/>
          <w:szCs w:val="20"/>
        </w:rPr>
        <w:t xml:space="preserve">minimum 300,00 zł </w:t>
      </w:r>
      <w:r w:rsidR="00BC521B" w:rsidRPr="00D61DA8">
        <w:rPr>
          <w:rFonts w:asciiTheme="majorHAnsi" w:hAnsiTheme="majorHAnsi" w:cs="Tahoma"/>
          <w:sz w:val="20"/>
          <w:szCs w:val="20"/>
        </w:rPr>
        <w:t xml:space="preserve">na każdą rodzinę zastępczą. Wykonawca, którego </w:t>
      </w:r>
      <w:r w:rsidR="00D61DA8" w:rsidRPr="00D61DA8">
        <w:rPr>
          <w:rFonts w:asciiTheme="majorHAnsi" w:hAnsiTheme="majorHAnsi" w:cs="Times New Roman"/>
          <w:sz w:val="20"/>
          <w:szCs w:val="20"/>
        </w:rPr>
        <w:t>O</w:t>
      </w:r>
      <w:r w:rsidR="00BC521B" w:rsidRPr="00D61DA8">
        <w:rPr>
          <w:rFonts w:asciiTheme="majorHAnsi" w:hAnsiTheme="majorHAnsi" w:cs="Tahoma"/>
          <w:sz w:val="20"/>
          <w:szCs w:val="20"/>
        </w:rPr>
        <w:t xml:space="preserve">ferta zostanie uznana za najkorzystniejszą przedstawi propozycję wydatkowania tej kwoty wg cen rynkowych bez możliwości doliczania do tej kwoty własnej marży lub zysku. Ostateczny koszt wydatkowania tej kwoty musi uzyskać akceptację </w:t>
      </w:r>
      <w:r w:rsidR="00D61DA8" w:rsidRPr="00D61DA8">
        <w:rPr>
          <w:rFonts w:asciiTheme="majorHAnsi" w:hAnsiTheme="majorHAnsi" w:cs="Times New Roman"/>
          <w:sz w:val="20"/>
          <w:szCs w:val="20"/>
        </w:rPr>
        <w:t>Z</w:t>
      </w:r>
      <w:r w:rsidR="00BC521B" w:rsidRPr="00D61DA8">
        <w:rPr>
          <w:rFonts w:asciiTheme="majorHAnsi" w:hAnsiTheme="majorHAnsi" w:cs="Tahoma"/>
          <w:sz w:val="20"/>
          <w:szCs w:val="20"/>
        </w:rPr>
        <w:t xml:space="preserve">amawiającego i </w:t>
      </w:r>
      <w:r w:rsidR="00D61DA8" w:rsidRPr="00D61DA8">
        <w:rPr>
          <w:rFonts w:asciiTheme="majorHAnsi" w:hAnsiTheme="majorHAnsi" w:cs="Times New Roman"/>
          <w:sz w:val="20"/>
          <w:szCs w:val="20"/>
        </w:rPr>
        <w:t xml:space="preserve">kwota </w:t>
      </w:r>
      <w:r w:rsidR="00BC521B" w:rsidRPr="00D61DA8">
        <w:rPr>
          <w:rFonts w:asciiTheme="majorHAnsi" w:hAnsiTheme="majorHAnsi" w:cs="Tahoma"/>
          <w:sz w:val="20"/>
          <w:szCs w:val="20"/>
        </w:rPr>
        <w:t>mus</w:t>
      </w:r>
      <w:r w:rsidR="00D61DA8" w:rsidRPr="00D61DA8">
        <w:rPr>
          <w:rFonts w:asciiTheme="majorHAnsi" w:hAnsiTheme="majorHAnsi" w:cs="Times New Roman"/>
          <w:sz w:val="20"/>
          <w:szCs w:val="20"/>
        </w:rPr>
        <w:t>i</w:t>
      </w:r>
      <w:r w:rsidR="00BC521B" w:rsidRPr="00D61DA8">
        <w:rPr>
          <w:rFonts w:asciiTheme="majorHAnsi" w:hAnsiTheme="majorHAnsi" w:cs="Tahoma"/>
          <w:sz w:val="20"/>
          <w:szCs w:val="20"/>
        </w:rPr>
        <w:t xml:space="preserve"> być wydatkowana na ten cel w całości.</w:t>
      </w:r>
    </w:p>
    <w:p w:rsidR="006F78E4" w:rsidRDefault="006D19B7" w:rsidP="006F78E4">
      <w:pPr>
        <w:numPr>
          <w:ilvl w:val="0"/>
          <w:numId w:val="38"/>
        </w:numPr>
        <w:suppressAutoHyphens w:val="0"/>
        <w:spacing w:after="0" w:line="240" w:lineRule="auto"/>
        <w:ind w:left="426" w:hanging="426"/>
        <w:jc w:val="both"/>
        <w:rPr>
          <w:rFonts w:asciiTheme="majorHAnsi" w:hAnsiTheme="majorHAnsi" w:cs="Tahoma"/>
          <w:sz w:val="20"/>
          <w:szCs w:val="20"/>
        </w:rPr>
      </w:pPr>
      <w:r w:rsidRPr="006F78E4">
        <w:rPr>
          <w:rFonts w:asciiTheme="majorHAnsi" w:eastAsia="Times New Roman" w:hAnsiTheme="majorHAnsi" w:cs="Arial"/>
          <w:sz w:val="20"/>
          <w:szCs w:val="20"/>
        </w:rPr>
        <w:t>Poddania się kontroli przeprowadzanej  przez Zamawiająceg</w:t>
      </w:r>
      <w:r w:rsidR="00EC3DCF" w:rsidRPr="006F78E4">
        <w:rPr>
          <w:rFonts w:asciiTheme="majorHAnsi" w:eastAsia="Times New Roman" w:hAnsiTheme="majorHAnsi" w:cs="Arial"/>
          <w:sz w:val="20"/>
          <w:szCs w:val="20"/>
        </w:rPr>
        <w:t xml:space="preserve">o oraz inne uprawnione podmioty </w:t>
      </w:r>
      <w:r w:rsidRPr="006F78E4">
        <w:rPr>
          <w:rFonts w:asciiTheme="majorHAnsi" w:eastAsia="Times New Roman" w:hAnsiTheme="majorHAnsi" w:cs="Arial"/>
          <w:sz w:val="20"/>
          <w:szCs w:val="20"/>
        </w:rPr>
        <w:t xml:space="preserve">w zakresie prawidłowości realizacji Umowy. </w:t>
      </w:r>
    </w:p>
    <w:p w:rsidR="006D19B7" w:rsidRPr="006F78E4" w:rsidRDefault="006D19B7" w:rsidP="006F78E4">
      <w:pPr>
        <w:numPr>
          <w:ilvl w:val="0"/>
          <w:numId w:val="38"/>
        </w:numPr>
        <w:suppressAutoHyphens w:val="0"/>
        <w:spacing w:after="0" w:line="240" w:lineRule="auto"/>
        <w:ind w:left="426" w:hanging="426"/>
        <w:jc w:val="both"/>
        <w:rPr>
          <w:rFonts w:asciiTheme="majorHAnsi" w:hAnsiTheme="majorHAnsi" w:cs="Tahoma"/>
          <w:sz w:val="20"/>
          <w:szCs w:val="20"/>
        </w:rPr>
      </w:pPr>
      <w:r w:rsidRPr="006F78E4">
        <w:rPr>
          <w:rFonts w:asciiTheme="majorHAnsi" w:eastAsia="Times New Roman" w:hAnsiTheme="majorHAnsi" w:cs="Arial"/>
          <w:sz w:val="20"/>
          <w:szCs w:val="20"/>
        </w:rPr>
        <w:t xml:space="preserve">Prowadzenia dokumentacji przebiegu </w:t>
      </w:r>
      <w:r w:rsidR="0023543F" w:rsidRPr="006F78E4">
        <w:rPr>
          <w:rFonts w:asciiTheme="majorHAnsi" w:eastAsia="Times New Roman" w:hAnsiTheme="majorHAnsi" w:cs="Arial"/>
          <w:sz w:val="20"/>
          <w:szCs w:val="20"/>
        </w:rPr>
        <w:t>wyjazdów warsztatowych</w:t>
      </w:r>
      <w:r w:rsidRPr="006F78E4">
        <w:rPr>
          <w:rFonts w:asciiTheme="majorHAnsi" w:eastAsia="Times New Roman" w:hAnsiTheme="majorHAnsi" w:cs="Arial"/>
          <w:sz w:val="20"/>
          <w:szCs w:val="20"/>
        </w:rPr>
        <w:t>:</w:t>
      </w:r>
    </w:p>
    <w:p w:rsidR="00286CE0" w:rsidRPr="00D61DA8" w:rsidRDefault="00286CE0" w:rsidP="00D61DA8">
      <w:pPr>
        <w:numPr>
          <w:ilvl w:val="0"/>
          <w:numId w:val="37"/>
        </w:numPr>
        <w:suppressAutoHyphens w:val="0"/>
        <w:spacing w:after="0" w:line="240" w:lineRule="auto"/>
        <w:jc w:val="both"/>
        <w:rPr>
          <w:rFonts w:asciiTheme="majorHAnsi" w:hAnsiTheme="majorHAnsi" w:cs="Tahoma"/>
          <w:sz w:val="20"/>
          <w:szCs w:val="20"/>
        </w:rPr>
      </w:pPr>
      <w:r w:rsidRPr="00D61DA8">
        <w:rPr>
          <w:rFonts w:asciiTheme="majorHAnsi" w:hAnsiTheme="majorHAnsi" w:cs="Tahoma"/>
          <w:sz w:val="20"/>
          <w:szCs w:val="20"/>
        </w:rPr>
        <w:t>Dzienn</w:t>
      </w:r>
      <w:r w:rsidRPr="00D61DA8">
        <w:rPr>
          <w:rFonts w:asciiTheme="majorHAnsi" w:hAnsiTheme="majorHAnsi" w:cs="Times New Roman"/>
          <w:sz w:val="20"/>
          <w:szCs w:val="20"/>
        </w:rPr>
        <w:t>ych</w:t>
      </w:r>
      <w:r w:rsidRPr="00D61DA8">
        <w:rPr>
          <w:rFonts w:asciiTheme="majorHAnsi" w:hAnsiTheme="majorHAnsi" w:cs="Tahoma"/>
          <w:sz w:val="20"/>
          <w:szCs w:val="20"/>
        </w:rPr>
        <w:t xml:space="preserve"> list obecności uczestników warsztatów</w:t>
      </w:r>
      <w:r w:rsidRPr="00D61DA8">
        <w:rPr>
          <w:rFonts w:asciiTheme="majorHAnsi" w:hAnsiTheme="majorHAnsi" w:cs="Times New Roman"/>
          <w:sz w:val="20"/>
          <w:szCs w:val="20"/>
        </w:rPr>
        <w:t>,</w:t>
      </w:r>
    </w:p>
    <w:p w:rsidR="00286CE0" w:rsidRPr="00D61DA8" w:rsidRDefault="00286CE0" w:rsidP="00D61DA8">
      <w:pPr>
        <w:numPr>
          <w:ilvl w:val="0"/>
          <w:numId w:val="37"/>
        </w:numPr>
        <w:suppressAutoHyphens w:val="0"/>
        <w:spacing w:after="0" w:line="240" w:lineRule="auto"/>
        <w:jc w:val="both"/>
        <w:rPr>
          <w:rFonts w:asciiTheme="majorHAnsi" w:hAnsiTheme="majorHAnsi" w:cs="Tahoma"/>
          <w:sz w:val="20"/>
          <w:szCs w:val="20"/>
        </w:rPr>
      </w:pPr>
      <w:r w:rsidRPr="00D61DA8">
        <w:rPr>
          <w:rFonts w:asciiTheme="majorHAnsi" w:hAnsiTheme="majorHAnsi" w:cs="Tahoma"/>
          <w:sz w:val="20"/>
          <w:szCs w:val="20"/>
        </w:rPr>
        <w:t>Pokwitowań odbioru materiałów dydaktycznych</w:t>
      </w:r>
      <w:r w:rsidRPr="00D61DA8">
        <w:rPr>
          <w:rFonts w:asciiTheme="majorHAnsi" w:hAnsiTheme="majorHAnsi" w:cs="Times New Roman"/>
          <w:sz w:val="20"/>
          <w:szCs w:val="20"/>
        </w:rPr>
        <w:t>,</w:t>
      </w:r>
    </w:p>
    <w:p w:rsidR="00286CE0" w:rsidRPr="00D61DA8" w:rsidRDefault="00286CE0" w:rsidP="00D61DA8">
      <w:pPr>
        <w:numPr>
          <w:ilvl w:val="0"/>
          <w:numId w:val="37"/>
        </w:numPr>
        <w:suppressAutoHyphens w:val="0"/>
        <w:spacing w:after="0" w:line="240" w:lineRule="auto"/>
        <w:jc w:val="both"/>
        <w:rPr>
          <w:rFonts w:asciiTheme="majorHAnsi" w:hAnsiTheme="majorHAnsi" w:cs="Tahoma"/>
          <w:sz w:val="20"/>
          <w:szCs w:val="20"/>
        </w:rPr>
      </w:pPr>
      <w:r w:rsidRPr="00D61DA8">
        <w:rPr>
          <w:rFonts w:asciiTheme="majorHAnsi" w:hAnsiTheme="majorHAnsi" w:cs="Tahoma"/>
          <w:sz w:val="20"/>
          <w:szCs w:val="20"/>
        </w:rPr>
        <w:t>Dziennik</w:t>
      </w:r>
      <w:r w:rsidRPr="00D61DA8">
        <w:rPr>
          <w:rFonts w:asciiTheme="majorHAnsi" w:hAnsiTheme="majorHAnsi" w:cs="Times New Roman"/>
          <w:sz w:val="20"/>
          <w:szCs w:val="20"/>
        </w:rPr>
        <w:t>a</w:t>
      </w:r>
      <w:r w:rsidRPr="00D61DA8">
        <w:rPr>
          <w:rFonts w:asciiTheme="majorHAnsi" w:hAnsiTheme="majorHAnsi" w:cs="Tahoma"/>
          <w:sz w:val="20"/>
          <w:szCs w:val="20"/>
        </w:rPr>
        <w:t xml:space="preserve"> zajęć zawierając</w:t>
      </w:r>
      <w:r w:rsidRPr="00D61DA8">
        <w:rPr>
          <w:rFonts w:asciiTheme="majorHAnsi" w:hAnsiTheme="majorHAnsi" w:cs="Times New Roman"/>
          <w:sz w:val="20"/>
          <w:szCs w:val="20"/>
        </w:rPr>
        <w:t>ego</w:t>
      </w:r>
      <w:r w:rsidRPr="00D61DA8">
        <w:rPr>
          <w:rFonts w:asciiTheme="majorHAnsi" w:hAnsiTheme="majorHAnsi" w:cs="Tahoma"/>
          <w:sz w:val="20"/>
          <w:szCs w:val="20"/>
        </w:rPr>
        <w:t xml:space="preserve"> m.in. wymiar godzin i tematy zajęć edukacyjnych</w:t>
      </w:r>
      <w:r w:rsidRPr="00D61DA8">
        <w:rPr>
          <w:rFonts w:asciiTheme="majorHAnsi" w:hAnsiTheme="majorHAnsi" w:cs="Times New Roman"/>
          <w:sz w:val="20"/>
          <w:szCs w:val="20"/>
        </w:rPr>
        <w:t>,</w:t>
      </w:r>
    </w:p>
    <w:p w:rsidR="00286CE0" w:rsidRPr="00D61DA8" w:rsidRDefault="00286CE0" w:rsidP="00D61DA8">
      <w:pPr>
        <w:numPr>
          <w:ilvl w:val="0"/>
          <w:numId w:val="37"/>
        </w:numPr>
        <w:suppressAutoHyphens w:val="0"/>
        <w:spacing w:after="0" w:line="240" w:lineRule="auto"/>
        <w:jc w:val="both"/>
        <w:rPr>
          <w:rFonts w:asciiTheme="majorHAnsi" w:hAnsiTheme="majorHAnsi" w:cs="Tahoma"/>
          <w:sz w:val="20"/>
          <w:szCs w:val="20"/>
        </w:rPr>
      </w:pPr>
      <w:r w:rsidRPr="00D61DA8">
        <w:rPr>
          <w:rFonts w:asciiTheme="majorHAnsi" w:hAnsiTheme="majorHAnsi" w:cs="Tahoma"/>
          <w:sz w:val="20"/>
          <w:szCs w:val="20"/>
        </w:rPr>
        <w:t>Rejestr</w:t>
      </w:r>
      <w:r w:rsidRPr="00D61DA8">
        <w:rPr>
          <w:rFonts w:asciiTheme="majorHAnsi" w:hAnsiTheme="majorHAnsi" w:cs="Times New Roman"/>
          <w:sz w:val="20"/>
          <w:szCs w:val="20"/>
        </w:rPr>
        <w:t>u</w:t>
      </w:r>
      <w:r w:rsidRPr="00D61DA8">
        <w:rPr>
          <w:rFonts w:asciiTheme="majorHAnsi" w:hAnsiTheme="majorHAnsi" w:cs="Tahoma"/>
          <w:sz w:val="20"/>
          <w:szCs w:val="20"/>
        </w:rPr>
        <w:t xml:space="preserve"> wydanych zaświadczeń potwierdzających ukończenie warsztatów.</w:t>
      </w:r>
    </w:p>
    <w:p w:rsidR="00286CE0" w:rsidRPr="006F78E4" w:rsidRDefault="0080095C" w:rsidP="006F78E4">
      <w:pPr>
        <w:pStyle w:val="Akapitzlist"/>
        <w:numPr>
          <w:ilvl w:val="0"/>
          <w:numId w:val="38"/>
        </w:numPr>
        <w:tabs>
          <w:tab w:val="left" w:pos="426"/>
          <w:tab w:val="left" w:pos="993"/>
        </w:tabs>
        <w:autoSpaceDE w:val="0"/>
        <w:spacing w:after="0" w:line="240" w:lineRule="auto"/>
        <w:jc w:val="both"/>
        <w:rPr>
          <w:rFonts w:asciiTheme="majorHAnsi" w:eastAsia="Times New Roman" w:hAnsiTheme="majorHAnsi" w:cs="Arial"/>
          <w:sz w:val="20"/>
          <w:szCs w:val="20"/>
        </w:rPr>
      </w:pPr>
      <w:r w:rsidRPr="006F78E4">
        <w:rPr>
          <w:rFonts w:asciiTheme="majorHAnsi" w:eastAsia="Times New Roman" w:hAnsiTheme="majorHAnsi" w:cs="Arial"/>
          <w:sz w:val="20"/>
          <w:szCs w:val="20"/>
        </w:rPr>
        <w:t>P</w:t>
      </w:r>
      <w:r w:rsidR="00286CE0" w:rsidRPr="006F78E4">
        <w:rPr>
          <w:rFonts w:asciiTheme="majorHAnsi" w:eastAsia="Times New Roman" w:hAnsiTheme="majorHAnsi" w:cs="Tahoma"/>
          <w:sz w:val="20"/>
          <w:szCs w:val="20"/>
          <w:lang w:eastAsia="pl-PL"/>
        </w:rPr>
        <w:t>rzeprowadzenia wśród uczestników zajęć oceny merytorycznej i technicznej przebiegu warsztatów oraz usługi wyjazdowej, m.in. na podstawie formularza ankiety oceniającej, jak również do przedstawienia jej wyników Zamawiającemu.</w:t>
      </w:r>
    </w:p>
    <w:p w:rsidR="006D19B7" w:rsidRPr="00D61DA8" w:rsidRDefault="006D19B7" w:rsidP="006F78E4">
      <w:pPr>
        <w:numPr>
          <w:ilvl w:val="0"/>
          <w:numId w:val="38"/>
        </w:numPr>
        <w:tabs>
          <w:tab w:val="left" w:pos="426"/>
          <w:tab w:val="left" w:pos="993"/>
        </w:tabs>
        <w:autoSpaceDE w:val="0"/>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 xml:space="preserve">Wydania uczestnikom </w:t>
      </w:r>
      <w:r w:rsidR="003B1C61" w:rsidRPr="00D61DA8">
        <w:rPr>
          <w:rFonts w:asciiTheme="majorHAnsi" w:eastAsia="Times New Roman" w:hAnsiTheme="majorHAnsi" w:cs="Arial"/>
          <w:sz w:val="20"/>
          <w:szCs w:val="20"/>
        </w:rPr>
        <w:t>warsztatów</w:t>
      </w:r>
      <w:r w:rsidRPr="00D61DA8">
        <w:rPr>
          <w:rFonts w:asciiTheme="majorHAnsi" w:eastAsia="Times New Roman" w:hAnsiTheme="majorHAnsi" w:cs="Arial"/>
          <w:sz w:val="20"/>
          <w:szCs w:val="20"/>
        </w:rPr>
        <w:t>, kończącym je z wynikiem pozytywnym w terminie 7 dni od daty dokonania oceny, stosownych zaświadczeń.</w:t>
      </w:r>
    </w:p>
    <w:p w:rsidR="006D19B7" w:rsidRPr="00D61DA8" w:rsidRDefault="006D19B7" w:rsidP="006F78E4">
      <w:pPr>
        <w:numPr>
          <w:ilvl w:val="0"/>
          <w:numId w:val="38"/>
        </w:numPr>
        <w:tabs>
          <w:tab w:val="left" w:pos="426"/>
        </w:tabs>
        <w:autoSpaceDE w:val="0"/>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 xml:space="preserve">Przekazania </w:t>
      </w:r>
      <w:r w:rsidR="00F15594" w:rsidRPr="00D61DA8">
        <w:rPr>
          <w:rFonts w:asciiTheme="majorHAnsi" w:eastAsia="Times New Roman" w:hAnsiTheme="majorHAnsi" w:cs="Arial"/>
          <w:sz w:val="20"/>
          <w:szCs w:val="20"/>
        </w:rPr>
        <w:t xml:space="preserve">Zamawiającemu </w:t>
      </w:r>
      <w:r w:rsidRPr="00D61DA8">
        <w:rPr>
          <w:rFonts w:asciiTheme="majorHAnsi" w:eastAsia="Times New Roman" w:hAnsiTheme="majorHAnsi" w:cs="Arial"/>
          <w:sz w:val="20"/>
          <w:szCs w:val="20"/>
        </w:rPr>
        <w:t xml:space="preserve">po zakończeniu </w:t>
      </w:r>
      <w:r w:rsidR="003B1C61" w:rsidRPr="00D61DA8">
        <w:rPr>
          <w:rFonts w:asciiTheme="majorHAnsi" w:eastAsia="Times New Roman" w:hAnsiTheme="majorHAnsi" w:cs="Arial"/>
          <w:sz w:val="20"/>
          <w:szCs w:val="20"/>
        </w:rPr>
        <w:t>warsztatów</w:t>
      </w:r>
      <w:r w:rsidRPr="00D61DA8">
        <w:rPr>
          <w:rFonts w:asciiTheme="majorHAnsi" w:eastAsia="Times New Roman" w:hAnsiTheme="majorHAnsi" w:cs="Arial"/>
          <w:sz w:val="20"/>
          <w:szCs w:val="20"/>
        </w:rPr>
        <w:t xml:space="preserve"> w terminie 7 dni:</w:t>
      </w:r>
    </w:p>
    <w:p w:rsidR="001542DE" w:rsidRPr="00D61DA8" w:rsidRDefault="001542DE" w:rsidP="00D61DA8">
      <w:pPr>
        <w:numPr>
          <w:ilvl w:val="0"/>
          <w:numId w:val="40"/>
        </w:numPr>
        <w:suppressAutoHyphens w:val="0"/>
        <w:spacing w:after="0" w:line="240" w:lineRule="auto"/>
        <w:jc w:val="both"/>
        <w:rPr>
          <w:rFonts w:asciiTheme="majorHAnsi" w:eastAsia="Times New Roman" w:hAnsiTheme="majorHAnsi" w:cs="Tahoma"/>
          <w:sz w:val="20"/>
          <w:szCs w:val="20"/>
          <w:lang w:eastAsia="pl-PL"/>
        </w:rPr>
      </w:pPr>
      <w:r w:rsidRPr="00D61DA8">
        <w:rPr>
          <w:rFonts w:asciiTheme="majorHAnsi" w:eastAsia="Times New Roman" w:hAnsiTheme="majorHAnsi" w:cs="Tahoma"/>
          <w:sz w:val="20"/>
          <w:szCs w:val="20"/>
          <w:lang w:eastAsia="pl-PL"/>
        </w:rPr>
        <w:t>Faktury za przeprowadzoną usługę;</w:t>
      </w:r>
    </w:p>
    <w:p w:rsidR="001542DE" w:rsidRPr="00D61DA8" w:rsidRDefault="001542DE" w:rsidP="00D61DA8">
      <w:pPr>
        <w:numPr>
          <w:ilvl w:val="0"/>
          <w:numId w:val="40"/>
        </w:numPr>
        <w:suppressAutoHyphens w:val="0"/>
        <w:spacing w:after="0" w:line="240" w:lineRule="auto"/>
        <w:jc w:val="both"/>
        <w:rPr>
          <w:rFonts w:asciiTheme="majorHAnsi" w:eastAsia="Times New Roman" w:hAnsiTheme="majorHAnsi" w:cs="Tahoma"/>
          <w:sz w:val="20"/>
          <w:szCs w:val="20"/>
          <w:lang w:eastAsia="pl-PL"/>
        </w:rPr>
      </w:pPr>
      <w:r w:rsidRPr="00D61DA8">
        <w:rPr>
          <w:rFonts w:asciiTheme="majorHAnsi" w:eastAsia="Times New Roman" w:hAnsiTheme="majorHAnsi" w:cs="Tahoma"/>
          <w:sz w:val="20"/>
          <w:szCs w:val="20"/>
          <w:lang w:eastAsia="pl-PL"/>
        </w:rPr>
        <w:t>Kserokopii ankiet oceniających, przeprowadzonych wśród uczestników warsztatów;</w:t>
      </w:r>
    </w:p>
    <w:p w:rsidR="001542DE" w:rsidRPr="00D61DA8" w:rsidRDefault="001542DE" w:rsidP="00D61DA8">
      <w:pPr>
        <w:numPr>
          <w:ilvl w:val="0"/>
          <w:numId w:val="40"/>
        </w:numPr>
        <w:suppressAutoHyphens w:val="0"/>
        <w:spacing w:after="0" w:line="240" w:lineRule="auto"/>
        <w:jc w:val="both"/>
        <w:rPr>
          <w:rFonts w:asciiTheme="majorHAnsi" w:eastAsia="Times New Roman" w:hAnsiTheme="majorHAnsi" w:cs="Tahoma"/>
          <w:sz w:val="20"/>
          <w:szCs w:val="20"/>
          <w:lang w:eastAsia="pl-PL"/>
        </w:rPr>
      </w:pPr>
      <w:r w:rsidRPr="00D61DA8">
        <w:rPr>
          <w:rFonts w:asciiTheme="majorHAnsi" w:eastAsia="Times New Roman" w:hAnsiTheme="majorHAnsi" w:cs="Tahoma"/>
          <w:sz w:val="20"/>
          <w:szCs w:val="20"/>
          <w:lang w:eastAsia="pl-PL"/>
        </w:rPr>
        <w:t>Imiennego wykazu osób, które ukończyły warsztaty;</w:t>
      </w:r>
    </w:p>
    <w:p w:rsidR="001542DE" w:rsidRPr="00D61DA8" w:rsidRDefault="001542DE" w:rsidP="00D61DA8">
      <w:pPr>
        <w:numPr>
          <w:ilvl w:val="0"/>
          <w:numId w:val="40"/>
        </w:numPr>
        <w:suppressAutoHyphens w:val="0"/>
        <w:spacing w:after="0" w:line="240" w:lineRule="auto"/>
        <w:jc w:val="both"/>
        <w:rPr>
          <w:rFonts w:asciiTheme="majorHAnsi" w:eastAsia="Times New Roman" w:hAnsiTheme="majorHAnsi" w:cs="Tahoma"/>
          <w:sz w:val="20"/>
          <w:szCs w:val="20"/>
          <w:lang w:eastAsia="pl-PL"/>
        </w:rPr>
      </w:pPr>
      <w:r w:rsidRPr="00D61DA8">
        <w:rPr>
          <w:rFonts w:asciiTheme="majorHAnsi" w:eastAsia="Times New Roman" w:hAnsiTheme="majorHAnsi" w:cs="Tahoma"/>
          <w:sz w:val="20"/>
          <w:szCs w:val="20"/>
          <w:lang w:eastAsia="pl-PL"/>
        </w:rPr>
        <w:t xml:space="preserve">Imiennego wykazu osób, które nie ukończyły </w:t>
      </w:r>
      <w:r w:rsidRPr="00D61DA8">
        <w:rPr>
          <w:rFonts w:asciiTheme="majorHAnsi" w:eastAsia="Times New Roman" w:hAnsiTheme="majorHAnsi" w:cs="Times New Roman"/>
          <w:sz w:val="20"/>
          <w:szCs w:val="20"/>
          <w:lang w:eastAsia="pl-PL"/>
        </w:rPr>
        <w:t>warsztatów;</w:t>
      </w:r>
    </w:p>
    <w:p w:rsidR="001542DE" w:rsidRPr="00D61DA8" w:rsidRDefault="001542DE" w:rsidP="00D61DA8">
      <w:pPr>
        <w:numPr>
          <w:ilvl w:val="0"/>
          <w:numId w:val="40"/>
        </w:numPr>
        <w:suppressAutoHyphens w:val="0"/>
        <w:spacing w:after="0" w:line="240" w:lineRule="auto"/>
        <w:jc w:val="both"/>
        <w:rPr>
          <w:rFonts w:asciiTheme="majorHAnsi" w:eastAsia="Times New Roman" w:hAnsiTheme="majorHAnsi" w:cs="Tahoma"/>
          <w:sz w:val="20"/>
          <w:szCs w:val="20"/>
          <w:lang w:eastAsia="pl-PL"/>
        </w:rPr>
      </w:pPr>
      <w:r w:rsidRPr="00D61DA8">
        <w:rPr>
          <w:rFonts w:asciiTheme="majorHAnsi" w:eastAsia="Times New Roman" w:hAnsiTheme="majorHAnsi" w:cs="Tahoma"/>
          <w:sz w:val="20"/>
          <w:szCs w:val="20"/>
          <w:lang w:eastAsia="pl-PL"/>
        </w:rPr>
        <w:t>Kserokopii  wydanych zaświadczeń potwierdzających ukończenie warsztat</w:t>
      </w:r>
      <w:r w:rsidRPr="00D61DA8">
        <w:rPr>
          <w:rFonts w:asciiTheme="majorHAnsi" w:eastAsia="Times New Roman" w:hAnsiTheme="majorHAnsi" w:cs="Times New Roman"/>
          <w:sz w:val="20"/>
          <w:szCs w:val="20"/>
          <w:lang w:eastAsia="pl-PL"/>
        </w:rPr>
        <w:t>ów</w:t>
      </w:r>
      <w:r w:rsidRPr="00D61DA8">
        <w:rPr>
          <w:rFonts w:asciiTheme="majorHAnsi" w:eastAsia="Times New Roman" w:hAnsiTheme="majorHAnsi" w:cs="Tahoma"/>
          <w:sz w:val="20"/>
          <w:szCs w:val="20"/>
          <w:lang w:eastAsia="pl-PL"/>
        </w:rPr>
        <w:t>;</w:t>
      </w:r>
    </w:p>
    <w:p w:rsidR="001542DE" w:rsidRPr="00D61DA8" w:rsidRDefault="001542DE" w:rsidP="00D61DA8">
      <w:pPr>
        <w:numPr>
          <w:ilvl w:val="0"/>
          <w:numId w:val="40"/>
        </w:numPr>
        <w:suppressAutoHyphens w:val="0"/>
        <w:spacing w:after="0" w:line="240" w:lineRule="auto"/>
        <w:jc w:val="both"/>
        <w:rPr>
          <w:rFonts w:asciiTheme="majorHAnsi" w:eastAsia="Times New Roman" w:hAnsiTheme="majorHAnsi" w:cs="Tahoma"/>
          <w:sz w:val="20"/>
          <w:szCs w:val="20"/>
          <w:lang w:eastAsia="pl-PL"/>
        </w:rPr>
      </w:pPr>
      <w:r w:rsidRPr="00D61DA8">
        <w:rPr>
          <w:rFonts w:asciiTheme="majorHAnsi" w:eastAsia="Times New Roman" w:hAnsiTheme="majorHAnsi" w:cs="Tahoma"/>
          <w:sz w:val="20"/>
          <w:szCs w:val="20"/>
          <w:lang w:eastAsia="pl-PL"/>
        </w:rPr>
        <w:t>Kserokopii dziennika zajęć;</w:t>
      </w:r>
    </w:p>
    <w:p w:rsidR="001542DE" w:rsidRPr="00D61DA8" w:rsidRDefault="001542DE" w:rsidP="00D61DA8">
      <w:pPr>
        <w:numPr>
          <w:ilvl w:val="0"/>
          <w:numId w:val="40"/>
        </w:numPr>
        <w:suppressAutoHyphens w:val="0"/>
        <w:spacing w:after="0" w:line="240" w:lineRule="auto"/>
        <w:jc w:val="both"/>
        <w:rPr>
          <w:rFonts w:asciiTheme="majorHAnsi" w:eastAsia="Times New Roman" w:hAnsiTheme="majorHAnsi" w:cs="Tahoma"/>
          <w:sz w:val="20"/>
          <w:szCs w:val="20"/>
          <w:lang w:eastAsia="pl-PL"/>
        </w:rPr>
      </w:pPr>
      <w:r w:rsidRPr="00D61DA8">
        <w:rPr>
          <w:rFonts w:asciiTheme="majorHAnsi" w:eastAsia="Times New Roman" w:hAnsiTheme="majorHAnsi" w:cs="Tahoma"/>
          <w:sz w:val="20"/>
          <w:szCs w:val="20"/>
          <w:lang w:eastAsia="pl-PL"/>
        </w:rPr>
        <w:t>Kserokopii list obecności;</w:t>
      </w:r>
    </w:p>
    <w:p w:rsidR="001542DE" w:rsidRPr="00D61DA8" w:rsidRDefault="001542DE" w:rsidP="00D61DA8">
      <w:pPr>
        <w:numPr>
          <w:ilvl w:val="0"/>
          <w:numId w:val="40"/>
        </w:numPr>
        <w:suppressAutoHyphens w:val="0"/>
        <w:spacing w:after="0" w:line="240" w:lineRule="auto"/>
        <w:jc w:val="both"/>
        <w:rPr>
          <w:rFonts w:asciiTheme="majorHAnsi" w:eastAsia="Times New Roman" w:hAnsiTheme="majorHAnsi" w:cs="Tahoma"/>
          <w:sz w:val="20"/>
          <w:szCs w:val="20"/>
          <w:lang w:eastAsia="pl-PL"/>
        </w:rPr>
      </w:pPr>
      <w:r w:rsidRPr="00D61DA8">
        <w:rPr>
          <w:rFonts w:asciiTheme="majorHAnsi" w:eastAsia="Times New Roman" w:hAnsiTheme="majorHAnsi" w:cs="Tahoma"/>
          <w:sz w:val="20"/>
          <w:szCs w:val="20"/>
          <w:lang w:eastAsia="pl-PL"/>
        </w:rPr>
        <w:t>Kserokopii protokołu z egzaminu jeżeli wystąpił w trakcie organizacji warsztatów;</w:t>
      </w:r>
    </w:p>
    <w:p w:rsidR="001542DE" w:rsidRPr="00D61DA8" w:rsidRDefault="001542DE" w:rsidP="00D61DA8">
      <w:pPr>
        <w:numPr>
          <w:ilvl w:val="0"/>
          <w:numId w:val="40"/>
        </w:numPr>
        <w:suppressAutoHyphens w:val="0"/>
        <w:spacing w:after="0" w:line="240" w:lineRule="auto"/>
        <w:jc w:val="both"/>
        <w:rPr>
          <w:rFonts w:asciiTheme="majorHAnsi" w:eastAsia="Times New Roman" w:hAnsiTheme="majorHAnsi" w:cs="Tahoma"/>
          <w:sz w:val="20"/>
          <w:szCs w:val="20"/>
          <w:lang w:eastAsia="pl-PL"/>
        </w:rPr>
      </w:pPr>
      <w:r w:rsidRPr="00D61DA8">
        <w:rPr>
          <w:rFonts w:asciiTheme="majorHAnsi" w:eastAsia="Times New Roman" w:hAnsiTheme="majorHAnsi" w:cs="Tahoma"/>
          <w:sz w:val="20"/>
          <w:szCs w:val="20"/>
          <w:lang w:eastAsia="pl-PL"/>
        </w:rPr>
        <w:t>Kserokopii oświadczeń uczestników potwierdzających odbiór materiałów dydaktycznych;</w:t>
      </w:r>
    </w:p>
    <w:p w:rsidR="001542DE" w:rsidRPr="00D61DA8" w:rsidRDefault="001542DE" w:rsidP="00D61DA8">
      <w:pPr>
        <w:numPr>
          <w:ilvl w:val="0"/>
          <w:numId w:val="40"/>
        </w:numPr>
        <w:suppressAutoHyphens w:val="0"/>
        <w:spacing w:after="0" w:line="240" w:lineRule="auto"/>
        <w:jc w:val="both"/>
        <w:rPr>
          <w:rFonts w:asciiTheme="majorHAnsi" w:eastAsia="Times New Roman" w:hAnsiTheme="majorHAnsi" w:cs="Tahoma"/>
          <w:sz w:val="20"/>
          <w:szCs w:val="20"/>
          <w:lang w:eastAsia="pl-PL"/>
        </w:rPr>
      </w:pPr>
      <w:r w:rsidRPr="00D61DA8">
        <w:rPr>
          <w:rFonts w:asciiTheme="majorHAnsi" w:eastAsia="Times New Roman" w:hAnsiTheme="majorHAnsi" w:cs="Tahoma"/>
          <w:sz w:val="20"/>
          <w:szCs w:val="20"/>
          <w:lang w:eastAsia="pl-PL"/>
        </w:rPr>
        <w:t>Innej dokumentacji niezbędnej do rozliczenia kursu.</w:t>
      </w:r>
    </w:p>
    <w:p w:rsidR="006D19B7" w:rsidRPr="00D61DA8" w:rsidRDefault="006D19B7" w:rsidP="00D61DA8">
      <w:pPr>
        <w:pStyle w:val="Akapitzlist"/>
        <w:numPr>
          <w:ilvl w:val="0"/>
          <w:numId w:val="40"/>
        </w:numPr>
        <w:spacing w:after="0" w:line="240" w:lineRule="auto"/>
        <w:rPr>
          <w:rFonts w:asciiTheme="majorHAnsi" w:eastAsia="Times New Roman" w:hAnsiTheme="majorHAnsi" w:cs="Arial"/>
          <w:sz w:val="20"/>
          <w:szCs w:val="20"/>
        </w:rPr>
      </w:pPr>
      <w:r w:rsidRPr="00D61DA8">
        <w:rPr>
          <w:rFonts w:asciiTheme="majorHAnsi" w:eastAsia="Times New Roman" w:hAnsiTheme="majorHAnsi" w:cs="Arial"/>
          <w:sz w:val="20"/>
          <w:szCs w:val="20"/>
        </w:rPr>
        <w:t>Zdję</w:t>
      </w:r>
      <w:r w:rsidR="00877EA0" w:rsidRPr="00D61DA8">
        <w:rPr>
          <w:rFonts w:asciiTheme="majorHAnsi" w:eastAsia="Times New Roman" w:hAnsiTheme="majorHAnsi" w:cs="Arial"/>
          <w:sz w:val="20"/>
          <w:szCs w:val="20"/>
        </w:rPr>
        <w:t>ć</w:t>
      </w:r>
      <w:r w:rsidRPr="00D61DA8">
        <w:rPr>
          <w:rFonts w:asciiTheme="majorHAnsi" w:eastAsia="Times New Roman" w:hAnsiTheme="majorHAnsi" w:cs="Arial"/>
          <w:sz w:val="20"/>
          <w:szCs w:val="20"/>
        </w:rPr>
        <w:t xml:space="preserve"> w formie papi</w:t>
      </w:r>
      <w:r w:rsidR="00877EA0" w:rsidRPr="00D61DA8">
        <w:rPr>
          <w:rFonts w:asciiTheme="majorHAnsi" w:eastAsia="Times New Roman" w:hAnsiTheme="majorHAnsi" w:cs="Arial"/>
          <w:sz w:val="20"/>
          <w:szCs w:val="20"/>
        </w:rPr>
        <w:t xml:space="preserve">erowej i elektronicznej z warsztatów, </w:t>
      </w:r>
    </w:p>
    <w:p w:rsidR="006D19B7" w:rsidRPr="00D61DA8" w:rsidRDefault="006D19B7" w:rsidP="00D61DA8">
      <w:pPr>
        <w:pStyle w:val="Akapitzlist"/>
        <w:numPr>
          <w:ilvl w:val="0"/>
          <w:numId w:val="40"/>
        </w:numPr>
        <w:spacing w:after="0" w:line="240" w:lineRule="auto"/>
        <w:rPr>
          <w:rFonts w:asciiTheme="majorHAnsi" w:eastAsia="Times New Roman" w:hAnsiTheme="majorHAnsi" w:cs="Arial"/>
          <w:sz w:val="20"/>
          <w:szCs w:val="20"/>
        </w:rPr>
      </w:pPr>
      <w:r w:rsidRPr="00D61DA8">
        <w:rPr>
          <w:rFonts w:asciiTheme="majorHAnsi" w:eastAsia="Times New Roman" w:hAnsiTheme="majorHAnsi" w:cs="Arial"/>
          <w:sz w:val="20"/>
          <w:szCs w:val="20"/>
        </w:rPr>
        <w:t xml:space="preserve">Innej dokumentacji niezbędnej do rozliczenia </w:t>
      </w:r>
      <w:r w:rsidR="00110714" w:rsidRPr="00D61DA8">
        <w:rPr>
          <w:rFonts w:asciiTheme="majorHAnsi" w:eastAsia="Times New Roman" w:hAnsiTheme="majorHAnsi" w:cs="Arial"/>
          <w:sz w:val="20"/>
          <w:szCs w:val="20"/>
        </w:rPr>
        <w:t xml:space="preserve">warsztatów. </w:t>
      </w:r>
    </w:p>
    <w:p w:rsidR="006D19B7" w:rsidRPr="00D61DA8" w:rsidRDefault="006D19B7" w:rsidP="00D61DA8">
      <w:pPr>
        <w:spacing w:after="0" w:line="240" w:lineRule="auto"/>
        <w:ind w:left="567" w:hanging="141"/>
        <w:rPr>
          <w:rFonts w:asciiTheme="majorHAnsi" w:eastAsia="Times New Roman" w:hAnsiTheme="majorHAnsi" w:cs="Arial"/>
          <w:sz w:val="20"/>
          <w:szCs w:val="20"/>
        </w:rPr>
      </w:pPr>
      <w:r w:rsidRPr="00D61DA8">
        <w:rPr>
          <w:rFonts w:asciiTheme="majorHAnsi" w:eastAsia="Times New Roman" w:hAnsiTheme="majorHAnsi" w:cs="Arial"/>
          <w:sz w:val="20"/>
          <w:szCs w:val="20"/>
        </w:rPr>
        <w:t>Wszystkie kopie dokumentów powinny być potwierdzone za zgodność z oryginałem</w:t>
      </w:r>
      <w:r w:rsidR="003B6F96" w:rsidRPr="00D61DA8">
        <w:rPr>
          <w:rFonts w:asciiTheme="majorHAnsi" w:eastAsia="Times New Roman" w:hAnsiTheme="majorHAnsi" w:cs="Arial"/>
          <w:sz w:val="20"/>
          <w:szCs w:val="20"/>
        </w:rPr>
        <w:t>.</w:t>
      </w:r>
    </w:p>
    <w:p w:rsidR="006D19B7" w:rsidRPr="00D61DA8" w:rsidRDefault="006D19B7" w:rsidP="006F78E4">
      <w:pPr>
        <w:numPr>
          <w:ilvl w:val="0"/>
          <w:numId w:val="38"/>
        </w:numPr>
        <w:tabs>
          <w:tab w:val="left" w:pos="426"/>
          <w:tab w:val="left" w:pos="851"/>
          <w:tab w:val="left" w:pos="1042"/>
        </w:tabs>
        <w:autoSpaceDE w:val="0"/>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 xml:space="preserve">Bieżącego informowania Zamawiającego o przypadkach nieobecności na </w:t>
      </w:r>
      <w:r w:rsidR="003B6F96" w:rsidRPr="00D61DA8">
        <w:rPr>
          <w:rFonts w:asciiTheme="majorHAnsi" w:eastAsia="Times New Roman" w:hAnsiTheme="majorHAnsi" w:cs="Arial"/>
          <w:sz w:val="20"/>
          <w:szCs w:val="20"/>
        </w:rPr>
        <w:t>warsztatach</w:t>
      </w:r>
      <w:r w:rsidRPr="00D61DA8">
        <w:rPr>
          <w:rFonts w:asciiTheme="majorHAnsi" w:eastAsia="Times New Roman" w:hAnsiTheme="majorHAnsi" w:cs="Arial"/>
          <w:sz w:val="20"/>
          <w:szCs w:val="20"/>
        </w:rPr>
        <w:t xml:space="preserve"> osoby  skierowanej oraz o rezygnacji z uczestnictwa </w:t>
      </w:r>
      <w:r w:rsidR="003B6F96" w:rsidRPr="00D61DA8">
        <w:rPr>
          <w:rFonts w:asciiTheme="majorHAnsi" w:eastAsia="Times New Roman" w:hAnsiTheme="majorHAnsi" w:cs="Arial"/>
          <w:sz w:val="20"/>
          <w:szCs w:val="20"/>
        </w:rPr>
        <w:t>w warsztatach</w:t>
      </w:r>
      <w:r w:rsidRPr="00D61DA8">
        <w:rPr>
          <w:rFonts w:asciiTheme="majorHAnsi" w:eastAsia="Times New Roman" w:hAnsiTheme="majorHAnsi" w:cs="Arial"/>
          <w:sz w:val="20"/>
          <w:szCs w:val="20"/>
        </w:rPr>
        <w:t xml:space="preserve"> w trakcie jego trwania, pod rygorem odmowy zapłaty </w:t>
      </w:r>
      <w:r w:rsidR="00F23D8A" w:rsidRPr="00D61DA8">
        <w:rPr>
          <w:rFonts w:asciiTheme="majorHAnsi" w:eastAsia="Times New Roman" w:hAnsiTheme="majorHAnsi" w:cs="Arial"/>
          <w:sz w:val="20"/>
          <w:szCs w:val="20"/>
        </w:rPr>
        <w:br/>
      </w:r>
      <w:r w:rsidRPr="00D61DA8">
        <w:rPr>
          <w:rFonts w:asciiTheme="majorHAnsi" w:eastAsia="Times New Roman" w:hAnsiTheme="majorHAnsi" w:cs="Arial"/>
          <w:sz w:val="20"/>
          <w:szCs w:val="20"/>
        </w:rPr>
        <w:t xml:space="preserve">za </w:t>
      </w:r>
      <w:r w:rsidR="003B6F96" w:rsidRPr="00D61DA8">
        <w:rPr>
          <w:rFonts w:asciiTheme="majorHAnsi" w:eastAsia="Times New Roman" w:hAnsiTheme="majorHAnsi" w:cs="Arial"/>
          <w:sz w:val="20"/>
          <w:szCs w:val="20"/>
        </w:rPr>
        <w:t>wyjazd warsztatowy</w:t>
      </w:r>
      <w:r w:rsidRPr="00D61DA8">
        <w:rPr>
          <w:rFonts w:asciiTheme="majorHAnsi" w:eastAsia="Times New Roman" w:hAnsiTheme="majorHAnsi" w:cs="Arial"/>
          <w:sz w:val="20"/>
          <w:szCs w:val="20"/>
        </w:rPr>
        <w:t xml:space="preserve"> tej osoby. </w:t>
      </w:r>
    </w:p>
    <w:p w:rsidR="006D19B7" w:rsidRPr="00D61DA8" w:rsidRDefault="00BF7EFD" w:rsidP="006F78E4">
      <w:pPr>
        <w:numPr>
          <w:ilvl w:val="0"/>
          <w:numId w:val="38"/>
        </w:numPr>
        <w:tabs>
          <w:tab w:val="left" w:pos="426"/>
          <w:tab w:val="left" w:pos="567"/>
        </w:tabs>
        <w:autoSpaceDE w:val="0"/>
        <w:spacing w:after="0" w:line="240" w:lineRule="auto"/>
        <w:jc w:val="both"/>
        <w:rPr>
          <w:rFonts w:asciiTheme="majorHAnsi" w:eastAsia="Times New Roman" w:hAnsiTheme="majorHAnsi" w:cs="Arial"/>
          <w:b/>
          <w:sz w:val="20"/>
          <w:szCs w:val="20"/>
        </w:rPr>
      </w:pPr>
      <w:r w:rsidRPr="00D61DA8">
        <w:rPr>
          <w:rFonts w:asciiTheme="majorHAnsi" w:eastAsia="Times New Roman" w:hAnsiTheme="majorHAnsi" w:cs="Arial"/>
          <w:sz w:val="20"/>
          <w:szCs w:val="20"/>
        </w:rPr>
        <w:t xml:space="preserve">Zapewnienia sal </w:t>
      </w:r>
      <w:r w:rsidR="006D19B7" w:rsidRPr="00D61DA8">
        <w:rPr>
          <w:rFonts w:asciiTheme="majorHAnsi" w:eastAsia="Times New Roman" w:hAnsiTheme="majorHAnsi" w:cs="Arial"/>
          <w:sz w:val="20"/>
          <w:szCs w:val="20"/>
        </w:rPr>
        <w:t xml:space="preserve">oraz wykwalifikowanej kadry niezbędnej do przeprowadzenia </w:t>
      </w:r>
      <w:r w:rsidR="006D7482" w:rsidRPr="00D61DA8">
        <w:rPr>
          <w:rFonts w:asciiTheme="majorHAnsi" w:eastAsia="Times New Roman" w:hAnsiTheme="majorHAnsi" w:cs="Arial"/>
          <w:sz w:val="20"/>
          <w:szCs w:val="20"/>
        </w:rPr>
        <w:t xml:space="preserve">wyjazdów warsztatowych. </w:t>
      </w:r>
    </w:p>
    <w:p w:rsidR="006D7482" w:rsidRPr="00D61DA8" w:rsidRDefault="006D7482" w:rsidP="00D61DA8">
      <w:pPr>
        <w:tabs>
          <w:tab w:val="left" w:pos="426"/>
          <w:tab w:val="left" w:pos="567"/>
        </w:tabs>
        <w:autoSpaceDE w:val="0"/>
        <w:spacing w:after="0" w:line="240" w:lineRule="auto"/>
        <w:jc w:val="both"/>
        <w:rPr>
          <w:rFonts w:asciiTheme="majorHAnsi" w:eastAsia="Times New Roman" w:hAnsiTheme="majorHAnsi" w:cs="Arial"/>
          <w:b/>
          <w:sz w:val="20"/>
          <w:szCs w:val="20"/>
        </w:rPr>
      </w:pPr>
    </w:p>
    <w:p w:rsidR="006D19B7" w:rsidRPr="00D61DA8" w:rsidRDefault="006D7482" w:rsidP="00D61DA8">
      <w:pPr>
        <w:spacing w:after="0" w:line="240" w:lineRule="auto"/>
        <w:jc w:val="center"/>
        <w:rPr>
          <w:rFonts w:asciiTheme="majorHAnsi" w:eastAsia="Times New Roman" w:hAnsiTheme="majorHAnsi" w:cs="Arial"/>
          <w:b/>
          <w:sz w:val="20"/>
          <w:szCs w:val="20"/>
        </w:rPr>
      </w:pPr>
      <w:r w:rsidRPr="00D61DA8">
        <w:rPr>
          <w:rFonts w:asciiTheme="majorHAnsi" w:eastAsia="Times New Roman" w:hAnsiTheme="majorHAnsi" w:cs="Arial"/>
          <w:b/>
          <w:sz w:val="20"/>
          <w:szCs w:val="20"/>
        </w:rPr>
        <w:t>§</w:t>
      </w:r>
      <w:r w:rsidR="00B07377">
        <w:rPr>
          <w:rFonts w:asciiTheme="majorHAnsi" w:eastAsia="Times New Roman" w:hAnsiTheme="majorHAnsi" w:cs="Arial"/>
          <w:b/>
          <w:sz w:val="20"/>
          <w:szCs w:val="20"/>
        </w:rPr>
        <w:t>6</w:t>
      </w:r>
    </w:p>
    <w:p w:rsidR="006D19B7" w:rsidRPr="00D61DA8" w:rsidRDefault="006D19B7" w:rsidP="00D61DA8">
      <w:pPr>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Wykonawca oświadcza, że posiada kwalifikacje i umiejętności wymagane do wykonania postanowień niniejszej umowy.</w:t>
      </w:r>
    </w:p>
    <w:p w:rsidR="006D7482" w:rsidRPr="00D61DA8" w:rsidRDefault="006D7482" w:rsidP="00D61DA8">
      <w:pPr>
        <w:spacing w:after="0" w:line="240" w:lineRule="auto"/>
        <w:jc w:val="center"/>
        <w:rPr>
          <w:rFonts w:asciiTheme="majorHAnsi" w:eastAsia="Times New Roman" w:hAnsiTheme="majorHAnsi" w:cs="Arial"/>
          <w:b/>
          <w:bCs/>
          <w:sz w:val="20"/>
          <w:szCs w:val="20"/>
        </w:rPr>
      </w:pPr>
    </w:p>
    <w:p w:rsidR="006D19B7" w:rsidRPr="00D61DA8" w:rsidRDefault="006D7482" w:rsidP="00D61DA8">
      <w:pPr>
        <w:spacing w:after="0" w:line="240" w:lineRule="auto"/>
        <w:jc w:val="center"/>
        <w:rPr>
          <w:rFonts w:asciiTheme="majorHAnsi" w:eastAsia="Times New Roman" w:hAnsiTheme="majorHAnsi" w:cs="Arial"/>
          <w:b/>
          <w:bCs/>
          <w:sz w:val="20"/>
          <w:szCs w:val="20"/>
        </w:rPr>
      </w:pPr>
      <w:r w:rsidRPr="00D61DA8">
        <w:rPr>
          <w:rFonts w:asciiTheme="majorHAnsi" w:eastAsia="Times New Roman" w:hAnsiTheme="majorHAnsi" w:cs="Arial"/>
          <w:b/>
          <w:bCs/>
          <w:sz w:val="20"/>
          <w:szCs w:val="20"/>
        </w:rPr>
        <w:t>§</w:t>
      </w:r>
      <w:r w:rsidR="00B07377">
        <w:rPr>
          <w:rFonts w:asciiTheme="majorHAnsi" w:eastAsia="Times New Roman" w:hAnsiTheme="majorHAnsi" w:cs="Arial"/>
          <w:b/>
          <w:bCs/>
          <w:sz w:val="20"/>
          <w:szCs w:val="20"/>
        </w:rPr>
        <w:t>7</w:t>
      </w:r>
    </w:p>
    <w:p w:rsidR="006D19B7" w:rsidRPr="00D61DA8" w:rsidRDefault="006D19B7" w:rsidP="00D61DA8">
      <w:pPr>
        <w:autoSpaceDE w:val="0"/>
        <w:spacing w:after="0" w:line="240" w:lineRule="auto"/>
        <w:rPr>
          <w:rFonts w:asciiTheme="majorHAnsi" w:eastAsia="Times New Roman" w:hAnsiTheme="majorHAnsi" w:cs="Arial"/>
          <w:sz w:val="20"/>
          <w:szCs w:val="20"/>
        </w:rPr>
      </w:pPr>
      <w:r w:rsidRPr="00D61DA8">
        <w:rPr>
          <w:rFonts w:asciiTheme="majorHAnsi" w:eastAsia="Times New Roman" w:hAnsiTheme="majorHAnsi" w:cs="Arial"/>
          <w:sz w:val="20"/>
          <w:szCs w:val="20"/>
        </w:rPr>
        <w:t>Zamawiający ma prawo do:</w:t>
      </w:r>
    </w:p>
    <w:p w:rsidR="006D19B7" w:rsidRPr="00D61DA8" w:rsidRDefault="006D19B7" w:rsidP="00D61DA8">
      <w:pPr>
        <w:numPr>
          <w:ilvl w:val="0"/>
          <w:numId w:val="22"/>
        </w:numPr>
        <w:tabs>
          <w:tab w:val="left" w:pos="426"/>
        </w:tabs>
        <w:autoSpaceDE w:val="0"/>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 xml:space="preserve">Dokonywania kontroli przebiegu i sposobu prowadzenia </w:t>
      </w:r>
      <w:r w:rsidR="00F23D8A" w:rsidRPr="00D61DA8">
        <w:rPr>
          <w:rFonts w:asciiTheme="majorHAnsi" w:eastAsia="Times New Roman" w:hAnsiTheme="majorHAnsi" w:cs="Arial"/>
          <w:sz w:val="20"/>
          <w:szCs w:val="20"/>
        </w:rPr>
        <w:t>wyjazdów warsztatowych</w:t>
      </w:r>
      <w:r w:rsidRPr="00D61DA8">
        <w:rPr>
          <w:rFonts w:asciiTheme="majorHAnsi" w:eastAsia="Times New Roman" w:hAnsiTheme="majorHAnsi" w:cs="Arial"/>
          <w:sz w:val="20"/>
          <w:szCs w:val="20"/>
        </w:rPr>
        <w:t>.</w:t>
      </w:r>
    </w:p>
    <w:p w:rsidR="006D19B7" w:rsidRPr="00D61DA8" w:rsidRDefault="006D19B7" w:rsidP="00D61DA8">
      <w:pPr>
        <w:numPr>
          <w:ilvl w:val="0"/>
          <w:numId w:val="22"/>
        </w:numPr>
        <w:tabs>
          <w:tab w:val="left" w:pos="426"/>
        </w:tabs>
        <w:autoSpaceDE w:val="0"/>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 xml:space="preserve">Uczestnictwa w ocenie końcowej </w:t>
      </w:r>
      <w:r w:rsidR="00F23D8A" w:rsidRPr="00D61DA8">
        <w:rPr>
          <w:rFonts w:asciiTheme="majorHAnsi" w:eastAsia="Times New Roman" w:hAnsiTheme="majorHAnsi" w:cs="Arial"/>
          <w:sz w:val="20"/>
          <w:szCs w:val="20"/>
        </w:rPr>
        <w:t xml:space="preserve">uczestników warsztatów. </w:t>
      </w:r>
    </w:p>
    <w:p w:rsidR="006D19B7" w:rsidRPr="00D61DA8" w:rsidRDefault="006D19B7" w:rsidP="00D61DA8">
      <w:pPr>
        <w:numPr>
          <w:ilvl w:val="0"/>
          <w:numId w:val="22"/>
        </w:numPr>
        <w:tabs>
          <w:tab w:val="left" w:pos="426"/>
        </w:tabs>
        <w:autoSpaceDE w:val="0"/>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lastRenderedPageBreak/>
        <w:t xml:space="preserve">Odstąpienia od umowy i żądania zwrotu przekazanych środków w przypadku nie wywiązania się Wykonawcy </w:t>
      </w:r>
      <w:r w:rsidR="00BB54DF" w:rsidRPr="00D61DA8">
        <w:rPr>
          <w:rFonts w:asciiTheme="majorHAnsi" w:eastAsia="Times New Roman" w:hAnsiTheme="majorHAnsi" w:cs="Arial"/>
          <w:sz w:val="20"/>
          <w:szCs w:val="20"/>
        </w:rPr>
        <w:t xml:space="preserve">z </w:t>
      </w:r>
      <w:r w:rsidRPr="00D61DA8">
        <w:rPr>
          <w:rFonts w:asciiTheme="majorHAnsi" w:eastAsia="Times New Roman" w:hAnsiTheme="majorHAnsi" w:cs="Arial"/>
          <w:sz w:val="20"/>
          <w:szCs w:val="20"/>
        </w:rPr>
        <w:t>warunków oferty i umowy.</w:t>
      </w:r>
    </w:p>
    <w:p w:rsidR="006D19B7" w:rsidRPr="00D61DA8" w:rsidRDefault="006D19B7" w:rsidP="00D61DA8">
      <w:pPr>
        <w:numPr>
          <w:ilvl w:val="0"/>
          <w:numId w:val="22"/>
        </w:numPr>
        <w:tabs>
          <w:tab w:val="left" w:pos="426"/>
        </w:tabs>
        <w:autoSpaceDE w:val="0"/>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 xml:space="preserve">Zmiany terminu realizacji </w:t>
      </w:r>
      <w:r w:rsidR="00BB54DF" w:rsidRPr="00D61DA8">
        <w:rPr>
          <w:rFonts w:asciiTheme="majorHAnsi" w:eastAsia="Times New Roman" w:hAnsiTheme="majorHAnsi" w:cs="Arial"/>
          <w:sz w:val="20"/>
          <w:szCs w:val="20"/>
        </w:rPr>
        <w:t>wyjazdów warsztatowych</w:t>
      </w:r>
      <w:r w:rsidRPr="00D61DA8">
        <w:rPr>
          <w:rFonts w:asciiTheme="majorHAnsi" w:eastAsia="Times New Roman" w:hAnsiTheme="majorHAnsi" w:cs="Arial"/>
          <w:sz w:val="20"/>
          <w:szCs w:val="20"/>
        </w:rPr>
        <w:t xml:space="preserve"> w przypadku zaistnienia okoliczności, których nie można było przewidzieć w chwili zawarcia umowy.</w:t>
      </w:r>
    </w:p>
    <w:p w:rsidR="000E719B" w:rsidRPr="00D61DA8" w:rsidRDefault="000E719B" w:rsidP="00D61DA8">
      <w:pPr>
        <w:keepLines/>
        <w:autoSpaceDE w:val="0"/>
        <w:spacing w:after="0" w:line="240" w:lineRule="auto"/>
        <w:jc w:val="both"/>
        <w:rPr>
          <w:rFonts w:asciiTheme="majorHAnsi" w:hAnsiTheme="majorHAnsi" w:cs="Times New Roman"/>
          <w:bCs/>
          <w:sz w:val="20"/>
          <w:szCs w:val="20"/>
        </w:rPr>
      </w:pPr>
    </w:p>
    <w:p w:rsidR="001C1910" w:rsidRPr="00D61DA8" w:rsidRDefault="00B07377" w:rsidP="00D61DA8">
      <w:pPr>
        <w:keepLines/>
        <w:autoSpaceDE w:val="0"/>
        <w:spacing w:after="0" w:line="240" w:lineRule="auto"/>
        <w:jc w:val="center"/>
        <w:rPr>
          <w:rFonts w:asciiTheme="majorHAnsi" w:hAnsiTheme="majorHAnsi" w:cs="Tahoma"/>
          <w:b/>
          <w:bCs/>
          <w:sz w:val="20"/>
          <w:szCs w:val="20"/>
        </w:rPr>
      </w:pPr>
      <w:r>
        <w:rPr>
          <w:rFonts w:asciiTheme="majorHAnsi" w:hAnsiTheme="majorHAnsi" w:cs="Tahoma"/>
          <w:b/>
          <w:bCs/>
          <w:sz w:val="20"/>
          <w:szCs w:val="20"/>
        </w:rPr>
        <w:t>§8</w:t>
      </w:r>
    </w:p>
    <w:p w:rsidR="001C1910" w:rsidRPr="00D61DA8" w:rsidRDefault="001C1910" w:rsidP="00D61DA8">
      <w:pPr>
        <w:spacing w:after="0" w:line="240" w:lineRule="auto"/>
        <w:jc w:val="both"/>
        <w:rPr>
          <w:rFonts w:asciiTheme="majorHAnsi" w:hAnsiTheme="majorHAnsi" w:cs="Tahoma"/>
          <w:sz w:val="20"/>
          <w:szCs w:val="20"/>
        </w:rPr>
      </w:pPr>
      <w:r w:rsidRPr="00D61DA8">
        <w:rPr>
          <w:rFonts w:asciiTheme="majorHAnsi" w:hAnsiTheme="majorHAnsi" w:cs="Tahoma"/>
          <w:sz w:val="20"/>
          <w:szCs w:val="20"/>
        </w:rPr>
        <w:t xml:space="preserve">Wykonawca usługi nie otrzyma lub będzie miał zmniejszone środki, o których mowa w </w:t>
      </w:r>
      <w:r w:rsidRPr="00D61DA8">
        <w:rPr>
          <w:rFonts w:asciiTheme="majorHAnsi" w:hAnsiTheme="majorHAnsi" w:cs="Tahoma"/>
          <w:bCs/>
          <w:sz w:val="20"/>
          <w:szCs w:val="20"/>
        </w:rPr>
        <w:t>§</w:t>
      </w:r>
      <w:r w:rsidR="00AA08F4">
        <w:rPr>
          <w:rFonts w:asciiTheme="majorHAnsi" w:hAnsiTheme="majorHAnsi" w:cs="Tahoma"/>
          <w:sz w:val="20"/>
          <w:szCs w:val="20"/>
        </w:rPr>
        <w:t xml:space="preserve">3 i </w:t>
      </w:r>
      <w:r w:rsidR="00AA08F4" w:rsidRPr="00D61DA8">
        <w:rPr>
          <w:rFonts w:asciiTheme="majorHAnsi" w:hAnsiTheme="majorHAnsi" w:cs="Tahoma"/>
          <w:bCs/>
          <w:sz w:val="20"/>
          <w:szCs w:val="20"/>
        </w:rPr>
        <w:t>§</w:t>
      </w:r>
      <w:r w:rsidR="00AA08F4">
        <w:rPr>
          <w:rFonts w:asciiTheme="majorHAnsi" w:hAnsiTheme="majorHAnsi" w:cs="Tahoma"/>
          <w:sz w:val="20"/>
          <w:szCs w:val="20"/>
        </w:rPr>
        <w:t xml:space="preserve">4 </w:t>
      </w:r>
      <w:r w:rsidRPr="00D61DA8">
        <w:rPr>
          <w:rFonts w:asciiTheme="majorHAnsi" w:hAnsiTheme="majorHAnsi" w:cs="Tahoma"/>
          <w:sz w:val="20"/>
          <w:szCs w:val="20"/>
        </w:rPr>
        <w:t>w okolicznościach:</w:t>
      </w:r>
    </w:p>
    <w:p w:rsidR="001C1910" w:rsidRPr="00D61DA8" w:rsidRDefault="001C1910" w:rsidP="00B07377">
      <w:pPr>
        <w:numPr>
          <w:ilvl w:val="0"/>
          <w:numId w:val="42"/>
        </w:numPr>
        <w:tabs>
          <w:tab w:val="num" w:pos="567"/>
        </w:tabs>
        <w:suppressAutoHyphens w:val="0"/>
        <w:spacing w:after="0" w:line="240" w:lineRule="auto"/>
        <w:jc w:val="both"/>
        <w:rPr>
          <w:rFonts w:asciiTheme="majorHAnsi" w:hAnsiTheme="majorHAnsi" w:cs="Tahoma"/>
          <w:sz w:val="20"/>
          <w:szCs w:val="20"/>
        </w:rPr>
      </w:pPr>
      <w:r w:rsidRPr="00D61DA8">
        <w:rPr>
          <w:rFonts w:asciiTheme="majorHAnsi" w:hAnsiTheme="majorHAnsi" w:cs="Tahoma"/>
          <w:sz w:val="20"/>
          <w:szCs w:val="20"/>
        </w:rPr>
        <w:t>w przypadku rezygnacji osoby lub opiekuna z uczestnictwa w pobycie przed jego rozpoczęciem lub stwierdzenia w wyniku kontroli rażących uchybień w zakresie realizacji tego pobytu;</w:t>
      </w:r>
    </w:p>
    <w:p w:rsidR="001C1910" w:rsidRDefault="001C1910" w:rsidP="00E50D53">
      <w:pPr>
        <w:numPr>
          <w:ilvl w:val="0"/>
          <w:numId w:val="42"/>
        </w:numPr>
        <w:tabs>
          <w:tab w:val="num" w:pos="567"/>
        </w:tabs>
        <w:suppressAutoHyphens w:val="0"/>
        <w:spacing w:after="0" w:line="240" w:lineRule="auto"/>
        <w:jc w:val="both"/>
        <w:rPr>
          <w:rFonts w:asciiTheme="majorHAnsi" w:hAnsiTheme="majorHAnsi" w:cs="Tahoma"/>
          <w:sz w:val="20"/>
          <w:szCs w:val="20"/>
        </w:rPr>
      </w:pPr>
      <w:r w:rsidRPr="00D61DA8">
        <w:rPr>
          <w:rFonts w:asciiTheme="majorHAnsi" w:hAnsiTheme="majorHAnsi" w:cs="Tahoma"/>
          <w:sz w:val="20"/>
          <w:szCs w:val="20"/>
        </w:rPr>
        <w:t xml:space="preserve">w wysokości proporcjonalnej do liczby niewykorzystanych dni w przypadku skrócenia z przyczyn losowych pobytu uczestnika. </w:t>
      </w:r>
    </w:p>
    <w:p w:rsidR="00E50D53" w:rsidRPr="00E50D53" w:rsidRDefault="00E50D53" w:rsidP="00E50D53">
      <w:pPr>
        <w:suppressAutoHyphens w:val="0"/>
        <w:spacing w:after="0" w:line="240" w:lineRule="auto"/>
        <w:jc w:val="both"/>
        <w:rPr>
          <w:rFonts w:asciiTheme="majorHAnsi" w:hAnsiTheme="majorHAnsi" w:cs="Tahoma"/>
          <w:sz w:val="20"/>
          <w:szCs w:val="20"/>
        </w:rPr>
      </w:pPr>
    </w:p>
    <w:p w:rsidR="000E719B" w:rsidRPr="00D61DA8" w:rsidRDefault="00B07377" w:rsidP="00D61DA8">
      <w:pPr>
        <w:keepLines/>
        <w:autoSpaceDE w:val="0"/>
        <w:spacing w:after="0" w:line="240" w:lineRule="auto"/>
        <w:jc w:val="center"/>
        <w:rPr>
          <w:rFonts w:asciiTheme="majorHAnsi" w:hAnsiTheme="majorHAnsi" w:cs="Tahoma"/>
          <w:b/>
          <w:bCs/>
          <w:sz w:val="20"/>
          <w:szCs w:val="20"/>
        </w:rPr>
      </w:pPr>
      <w:r>
        <w:rPr>
          <w:rFonts w:asciiTheme="majorHAnsi" w:hAnsiTheme="majorHAnsi" w:cs="Tahoma"/>
          <w:b/>
          <w:bCs/>
          <w:sz w:val="20"/>
          <w:szCs w:val="20"/>
        </w:rPr>
        <w:t>§9</w:t>
      </w:r>
    </w:p>
    <w:p w:rsidR="000E719B" w:rsidRPr="00D61DA8" w:rsidRDefault="000E719B" w:rsidP="00D61DA8">
      <w:pPr>
        <w:autoSpaceDE w:val="0"/>
        <w:autoSpaceDN w:val="0"/>
        <w:adjustRightInd w:val="0"/>
        <w:spacing w:after="0" w:line="240" w:lineRule="auto"/>
        <w:jc w:val="both"/>
        <w:rPr>
          <w:rFonts w:asciiTheme="majorHAnsi" w:hAnsiTheme="majorHAnsi" w:cs="Tahoma"/>
          <w:sz w:val="20"/>
          <w:szCs w:val="20"/>
        </w:rPr>
      </w:pPr>
      <w:r w:rsidRPr="00D61DA8">
        <w:rPr>
          <w:rFonts w:asciiTheme="majorHAnsi" w:hAnsiTheme="majorHAnsi" w:cs="Tahoma"/>
          <w:sz w:val="20"/>
          <w:szCs w:val="20"/>
        </w:rPr>
        <w:t>Na podstawie rozporządzenia Parlamentu Europejskiego i Rady (UE) 2016/679 z dnia 27 k</w:t>
      </w:r>
      <w:r w:rsidR="00E50D53">
        <w:rPr>
          <w:rFonts w:asciiTheme="majorHAnsi" w:hAnsiTheme="majorHAnsi" w:cs="Tahoma"/>
          <w:sz w:val="20"/>
          <w:szCs w:val="20"/>
        </w:rPr>
        <w:t>wietnia 2016</w:t>
      </w:r>
      <w:r w:rsidRPr="00D61DA8">
        <w:rPr>
          <w:rFonts w:asciiTheme="majorHAnsi" w:hAnsiTheme="majorHAnsi" w:cs="Tahoma"/>
          <w:sz w:val="20"/>
          <w:szCs w:val="20"/>
        </w:rPr>
        <w:t xml:space="preserve">r. </w:t>
      </w:r>
      <w:r w:rsidR="00E50D53">
        <w:rPr>
          <w:rFonts w:asciiTheme="majorHAnsi" w:hAnsiTheme="majorHAnsi" w:cs="Tahoma"/>
          <w:sz w:val="20"/>
          <w:szCs w:val="20"/>
        </w:rPr>
        <w:br/>
      </w:r>
      <w:r w:rsidRPr="00D61DA8">
        <w:rPr>
          <w:rFonts w:asciiTheme="majorHAnsi" w:hAnsiTheme="majorHAnsi" w:cs="Tahoma"/>
          <w:sz w:val="20"/>
          <w:szCs w:val="20"/>
        </w:rPr>
        <w:t xml:space="preserve">w sprawie ochrony osób fizycznych w związku z przetwarzaniem danych osobowych </w:t>
      </w:r>
      <w:r w:rsidR="00E50D53">
        <w:rPr>
          <w:rFonts w:asciiTheme="majorHAnsi" w:hAnsiTheme="majorHAnsi" w:cs="Tahoma"/>
          <w:sz w:val="20"/>
          <w:szCs w:val="20"/>
        </w:rPr>
        <w:t xml:space="preserve">Zamawiający odrębną umową ureguluje </w:t>
      </w:r>
      <w:r w:rsidRPr="00D61DA8">
        <w:rPr>
          <w:rFonts w:asciiTheme="majorHAnsi" w:hAnsiTheme="majorHAnsi" w:cs="Tahoma"/>
          <w:sz w:val="20"/>
          <w:szCs w:val="20"/>
        </w:rPr>
        <w:t xml:space="preserve">powierzenie przetwarzania danych osobowych przed przekazaniem danych </w:t>
      </w:r>
      <w:r w:rsidR="00E50D53">
        <w:rPr>
          <w:rFonts w:asciiTheme="majorHAnsi" w:hAnsiTheme="majorHAnsi" w:cs="Tahoma"/>
          <w:sz w:val="20"/>
          <w:szCs w:val="20"/>
        </w:rPr>
        <w:t xml:space="preserve">Wykonawcy </w:t>
      </w:r>
      <w:r w:rsidRPr="00D61DA8">
        <w:rPr>
          <w:rFonts w:asciiTheme="majorHAnsi" w:hAnsiTheme="majorHAnsi" w:cs="Tahoma"/>
          <w:sz w:val="20"/>
          <w:szCs w:val="20"/>
        </w:rPr>
        <w:t xml:space="preserve">lub upoważnienie do przetwarzania danych osobowych. </w:t>
      </w:r>
    </w:p>
    <w:p w:rsidR="000E719B" w:rsidRPr="00D61DA8" w:rsidRDefault="000E719B" w:rsidP="00D61DA8">
      <w:pPr>
        <w:keepLines/>
        <w:autoSpaceDE w:val="0"/>
        <w:spacing w:after="0" w:line="240" w:lineRule="auto"/>
        <w:jc w:val="both"/>
        <w:rPr>
          <w:rFonts w:asciiTheme="majorHAnsi" w:hAnsiTheme="majorHAnsi" w:cs="Tahoma"/>
          <w:bCs/>
          <w:sz w:val="20"/>
          <w:szCs w:val="20"/>
        </w:rPr>
      </w:pPr>
    </w:p>
    <w:p w:rsidR="000E719B" w:rsidRPr="00D61DA8" w:rsidRDefault="00E50D53" w:rsidP="00D61DA8">
      <w:pPr>
        <w:keepLines/>
        <w:autoSpaceDE w:val="0"/>
        <w:spacing w:after="0" w:line="240" w:lineRule="auto"/>
        <w:jc w:val="center"/>
        <w:rPr>
          <w:rFonts w:asciiTheme="majorHAnsi" w:hAnsiTheme="majorHAnsi" w:cs="Tahoma"/>
          <w:b/>
          <w:bCs/>
          <w:sz w:val="20"/>
          <w:szCs w:val="20"/>
        </w:rPr>
      </w:pPr>
      <w:r>
        <w:rPr>
          <w:rFonts w:asciiTheme="majorHAnsi" w:hAnsiTheme="majorHAnsi" w:cs="Tahoma"/>
          <w:b/>
          <w:bCs/>
          <w:sz w:val="20"/>
          <w:szCs w:val="20"/>
        </w:rPr>
        <w:t>§10</w:t>
      </w:r>
    </w:p>
    <w:p w:rsidR="000E719B" w:rsidRPr="00D61DA8" w:rsidRDefault="000E719B" w:rsidP="00D61DA8">
      <w:pPr>
        <w:pStyle w:val="Akapitzlist"/>
        <w:numPr>
          <w:ilvl w:val="0"/>
          <w:numId w:val="34"/>
        </w:numPr>
        <w:suppressAutoHyphens w:val="0"/>
        <w:autoSpaceDE w:val="0"/>
        <w:autoSpaceDN w:val="0"/>
        <w:adjustRightInd w:val="0"/>
        <w:spacing w:after="0" w:line="240" w:lineRule="auto"/>
        <w:ind w:left="357" w:hanging="357"/>
        <w:jc w:val="both"/>
        <w:rPr>
          <w:rFonts w:asciiTheme="majorHAnsi" w:hAnsiTheme="majorHAnsi" w:cs="Tahoma"/>
          <w:sz w:val="20"/>
          <w:szCs w:val="20"/>
        </w:rPr>
      </w:pPr>
      <w:r w:rsidRPr="00D61DA8">
        <w:rPr>
          <w:rFonts w:asciiTheme="majorHAnsi" w:hAnsiTheme="majorHAnsi" w:cs="Tahoma"/>
          <w:sz w:val="20"/>
          <w:szCs w:val="20"/>
        </w:rPr>
        <w:t xml:space="preserve">Osobą odpowiedzialną za realizację zamówienia ze strony Zamawiającego jest </w:t>
      </w:r>
      <w:r w:rsidRPr="00E50D53">
        <w:rPr>
          <w:rFonts w:asciiTheme="majorHAnsi" w:hAnsiTheme="majorHAnsi" w:cs="Tahoma"/>
          <w:b/>
          <w:sz w:val="20"/>
          <w:szCs w:val="20"/>
        </w:rPr>
        <w:t>Pan</w:t>
      </w:r>
      <w:r w:rsidRPr="00E50D53">
        <w:rPr>
          <w:rFonts w:asciiTheme="majorHAnsi" w:hAnsiTheme="majorHAnsi" w:cs="Times New Roman"/>
          <w:b/>
          <w:sz w:val="20"/>
          <w:szCs w:val="20"/>
        </w:rPr>
        <w:t xml:space="preserve">i Izabela Pustuła – Dyrektor Centrum Kształcenia Zawodowego w Ostrowcu Świętokrzyskim. </w:t>
      </w:r>
    </w:p>
    <w:p w:rsidR="000E719B" w:rsidRPr="00D61DA8" w:rsidRDefault="000E719B" w:rsidP="00D61DA8">
      <w:pPr>
        <w:pStyle w:val="Akapitzlist"/>
        <w:numPr>
          <w:ilvl w:val="0"/>
          <w:numId w:val="34"/>
        </w:numPr>
        <w:suppressAutoHyphens w:val="0"/>
        <w:autoSpaceDE w:val="0"/>
        <w:autoSpaceDN w:val="0"/>
        <w:adjustRightInd w:val="0"/>
        <w:spacing w:after="0" w:line="240" w:lineRule="auto"/>
        <w:ind w:left="357" w:hanging="357"/>
        <w:jc w:val="both"/>
        <w:rPr>
          <w:rFonts w:asciiTheme="majorHAnsi" w:hAnsiTheme="majorHAnsi" w:cs="Tahoma"/>
          <w:sz w:val="20"/>
          <w:szCs w:val="20"/>
        </w:rPr>
      </w:pPr>
      <w:r w:rsidRPr="00D61DA8">
        <w:rPr>
          <w:rFonts w:asciiTheme="majorHAnsi" w:hAnsiTheme="majorHAnsi" w:cs="Tahoma"/>
          <w:sz w:val="20"/>
          <w:szCs w:val="20"/>
        </w:rPr>
        <w:t>Osobą odpowiedzialną za wykonanie zamówienia ze strony Wykonawcy jest Pan/i …………………………</w:t>
      </w:r>
    </w:p>
    <w:p w:rsidR="000E719B" w:rsidRPr="00D61DA8" w:rsidRDefault="000E719B" w:rsidP="00D61DA8">
      <w:pPr>
        <w:autoSpaceDE w:val="0"/>
        <w:spacing w:after="0" w:line="240" w:lineRule="auto"/>
        <w:rPr>
          <w:rFonts w:asciiTheme="majorHAnsi" w:eastAsia="Times New Roman" w:hAnsiTheme="majorHAnsi" w:cs="Arial"/>
          <w:b/>
          <w:sz w:val="20"/>
          <w:szCs w:val="20"/>
        </w:rPr>
      </w:pPr>
    </w:p>
    <w:p w:rsidR="006D19B7" w:rsidRPr="00D61DA8" w:rsidRDefault="00BB54DF" w:rsidP="00D61DA8">
      <w:pPr>
        <w:autoSpaceDE w:val="0"/>
        <w:spacing w:after="0" w:line="240" w:lineRule="auto"/>
        <w:jc w:val="center"/>
        <w:rPr>
          <w:rFonts w:asciiTheme="majorHAnsi" w:eastAsia="Times New Roman" w:hAnsiTheme="majorHAnsi" w:cs="Arial"/>
          <w:b/>
          <w:sz w:val="20"/>
          <w:szCs w:val="20"/>
        </w:rPr>
      </w:pPr>
      <w:r w:rsidRPr="00D61DA8">
        <w:rPr>
          <w:rFonts w:asciiTheme="majorHAnsi" w:eastAsia="Times New Roman" w:hAnsiTheme="majorHAnsi" w:cs="Arial"/>
          <w:b/>
          <w:sz w:val="20"/>
          <w:szCs w:val="20"/>
        </w:rPr>
        <w:t>§</w:t>
      </w:r>
      <w:r w:rsidR="00E50D53">
        <w:rPr>
          <w:rFonts w:asciiTheme="majorHAnsi" w:eastAsia="Times New Roman" w:hAnsiTheme="majorHAnsi" w:cs="Arial"/>
          <w:b/>
          <w:sz w:val="20"/>
          <w:szCs w:val="20"/>
        </w:rPr>
        <w:t>11</w:t>
      </w:r>
    </w:p>
    <w:p w:rsidR="006D19B7" w:rsidRPr="00D61DA8" w:rsidRDefault="006D19B7" w:rsidP="00D61DA8">
      <w:pPr>
        <w:widowControl w:val="0"/>
        <w:tabs>
          <w:tab w:val="left" w:pos="0"/>
        </w:tabs>
        <w:autoSpaceDE w:val="0"/>
        <w:spacing w:after="0" w:line="240" w:lineRule="auto"/>
        <w:ind w:right="-1"/>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 xml:space="preserve">Zmiana postanowień niniejszej umowy jest dopuszczalna na zasadach określonych w art. 144 ustawy Prawo Zamówień Publicznych. </w:t>
      </w:r>
    </w:p>
    <w:p w:rsidR="006D19B7" w:rsidRPr="00D61DA8" w:rsidRDefault="006D19B7" w:rsidP="00D61DA8">
      <w:pPr>
        <w:keepLines/>
        <w:autoSpaceDE w:val="0"/>
        <w:spacing w:after="0" w:line="240" w:lineRule="auto"/>
        <w:jc w:val="center"/>
        <w:rPr>
          <w:rFonts w:asciiTheme="majorHAnsi" w:eastAsia="Times New Roman" w:hAnsiTheme="majorHAnsi" w:cs="Arial"/>
          <w:bCs/>
          <w:sz w:val="20"/>
          <w:szCs w:val="20"/>
        </w:rPr>
      </w:pPr>
    </w:p>
    <w:p w:rsidR="006D19B7" w:rsidRPr="00D61DA8" w:rsidRDefault="00BB54DF" w:rsidP="00D61DA8">
      <w:pPr>
        <w:keepLines/>
        <w:autoSpaceDE w:val="0"/>
        <w:spacing w:after="0" w:line="240" w:lineRule="auto"/>
        <w:jc w:val="center"/>
        <w:rPr>
          <w:rFonts w:asciiTheme="majorHAnsi" w:eastAsia="Times New Roman" w:hAnsiTheme="majorHAnsi" w:cs="Arial"/>
          <w:b/>
          <w:bCs/>
          <w:sz w:val="20"/>
          <w:szCs w:val="20"/>
        </w:rPr>
      </w:pPr>
      <w:r w:rsidRPr="00D61DA8">
        <w:rPr>
          <w:rFonts w:asciiTheme="majorHAnsi" w:eastAsia="Times New Roman" w:hAnsiTheme="majorHAnsi" w:cs="Arial"/>
          <w:b/>
          <w:bCs/>
          <w:sz w:val="20"/>
          <w:szCs w:val="20"/>
        </w:rPr>
        <w:t>§</w:t>
      </w:r>
      <w:r w:rsidR="00E50D53">
        <w:rPr>
          <w:rFonts w:asciiTheme="majorHAnsi" w:eastAsia="Times New Roman" w:hAnsiTheme="majorHAnsi" w:cs="Arial"/>
          <w:b/>
          <w:bCs/>
          <w:sz w:val="20"/>
          <w:szCs w:val="20"/>
        </w:rPr>
        <w:t>12</w:t>
      </w:r>
    </w:p>
    <w:p w:rsidR="006D19B7" w:rsidRPr="00D61DA8" w:rsidRDefault="006D19B7" w:rsidP="00D61DA8">
      <w:pPr>
        <w:keepLines/>
        <w:numPr>
          <w:ilvl w:val="0"/>
          <w:numId w:val="9"/>
        </w:numPr>
        <w:autoSpaceDE w:val="0"/>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W przypadku nie wykonania lub nie należytego wykonania umowy przez Wykonawcę, Zamawiający może naliczyć karę umowną w następujących przypadkach i wysokościach:</w:t>
      </w:r>
    </w:p>
    <w:p w:rsidR="00BB1603" w:rsidRPr="00D61DA8" w:rsidRDefault="00BB1603" w:rsidP="00D61DA8">
      <w:pPr>
        <w:keepLines/>
        <w:numPr>
          <w:ilvl w:val="0"/>
          <w:numId w:val="11"/>
        </w:numPr>
        <w:autoSpaceDE w:val="0"/>
        <w:spacing w:after="0" w:line="240" w:lineRule="auto"/>
        <w:jc w:val="both"/>
        <w:rPr>
          <w:rFonts w:asciiTheme="majorHAnsi" w:eastAsia="Times New Roman" w:hAnsiTheme="majorHAnsi" w:cs="Arial"/>
          <w:sz w:val="20"/>
          <w:szCs w:val="20"/>
        </w:rPr>
      </w:pPr>
      <w:r w:rsidRPr="00D61DA8">
        <w:rPr>
          <w:rFonts w:asciiTheme="majorHAnsi" w:hAnsiTheme="majorHAnsi" w:cs="Tahoma"/>
          <w:sz w:val="20"/>
          <w:szCs w:val="20"/>
        </w:rPr>
        <w:t xml:space="preserve">za opóźnienie w rozpoczęciu wyjazdu </w:t>
      </w:r>
      <w:r w:rsidRPr="00D61DA8">
        <w:rPr>
          <w:rFonts w:asciiTheme="majorHAnsi" w:hAnsiTheme="majorHAnsi" w:cs="Times New Roman"/>
          <w:sz w:val="20"/>
          <w:szCs w:val="20"/>
        </w:rPr>
        <w:t>2.000,00</w:t>
      </w:r>
      <w:r w:rsidRPr="00D61DA8">
        <w:rPr>
          <w:rFonts w:asciiTheme="majorHAnsi" w:hAnsiTheme="majorHAnsi" w:cs="Tahoma"/>
          <w:sz w:val="20"/>
          <w:szCs w:val="20"/>
        </w:rPr>
        <w:t xml:space="preserve"> zł za każdy dzień,</w:t>
      </w:r>
    </w:p>
    <w:p w:rsidR="006D19B7" w:rsidRPr="00D61DA8" w:rsidRDefault="006D19B7" w:rsidP="00D61DA8">
      <w:pPr>
        <w:keepLines/>
        <w:numPr>
          <w:ilvl w:val="0"/>
          <w:numId w:val="11"/>
        </w:numPr>
        <w:autoSpaceDE w:val="0"/>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za odstąpienie od umowy przez Zamawiającego z przyczy</w:t>
      </w:r>
      <w:r w:rsidR="008E26F2" w:rsidRPr="00D61DA8">
        <w:rPr>
          <w:rFonts w:asciiTheme="majorHAnsi" w:eastAsia="Times New Roman" w:hAnsiTheme="majorHAnsi" w:cs="Arial"/>
          <w:sz w:val="20"/>
          <w:szCs w:val="20"/>
        </w:rPr>
        <w:t xml:space="preserve">n leżących po stronie Wykonawcy </w:t>
      </w:r>
      <w:r w:rsidRPr="00D61DA8">
        <w:rPr>
          <w:rFonts w:asciiTheme="majorHAnsi" w:eastAsia="Times New Roman" w:hAnsiTheme="majorHAnsi" w:cs="Arial"/>
          <w:sz w:val="20"/>
          <w:szCs w:val="20"/>
        </w:rPr>
        <w:t xml:space="preserve">w wysokości </w:t>
      </w:r>
      <w:r w:rsidR="009F65B6" w:rsidRPr="00D61DA8">
        <w:rPr>
          <w:rFonts w:asciiTheme="majorHAnsi" w:eastAsia="Times New Roman" w:hAnsiTheme="majorHAnsi" w:cs="Arial"/>
          <w:sz w:val="20"/>
          <w:szCs w:val="20"/>
        </w:rPr>
        <w:t>3</w:t>
      </w:r>
      <w:r w:rsidRPr="00D61DA8">
        <w:rPr>
          <w:rFonts w:asciiTheme="majorHAnsi" w:eastAsia="Times New Roman" w:hAnsiTheme="majorHAnsi" w:cs="Arial"/>
          <w:sz w:val="20"/>
          <w:szCs w:val="20"/>
        </w:rPr>
        <w:t xml:space="preserve">% </w:t>
      </w:r>
      <w:r w:rsidR="009F65B6" w:rsidRPr="00D61DA8">
        <w:rPr>
          <w:rFonts w:asciiTheme="majorHAnsi" w:eastAsia="Times New Roman" w:hAnsiTheme="majorHAnsi" w:cs="Arial"/>
          <w:sz w:val="20"/>
          <w:szCs w:val="20"/>
        </w:rPr>
        <w:t>wynagrodzenia o którym mowa w §</w:t>
      </w:r>
      <w:r w:rsidRPr="00D61DA8">
        <w:rPr>
          <w:rFonts w:asciiTheme="majorHAnsi" w:eastAsia="Times New Roman" w:hAnsiTheme="majorHAnsi" w:cs="Arial"/>
          <w:sz w:val="20"/>
          <w:szCs w:val="20"/>
        </w:rPr>
        <w:t>2.</w:t>
      </w:r>
    </w:p>
    <w:p w:rsidR="006D19B7" w:rsidRPr="00D61DA8" w:rsidRDefault="008E26F2" w:rsidP="00D61DA8">
      <w:pPr>
        <w:keepLines/>
        <w:numPr>
          <w:ilvl w:val="0"/>
          <w:numId w:val="11"/>
        </w:numPr>
        <w:autoSpaceDE w:val="0"/>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 xml:space="preserve">za </w:t>
      </w:r>
      <w:r w:rsidR="006D19B7" w:rsidRPr="00D61DA8">
        <w:rPr>
          <w:rFonts w:asciiTheme="majorHAnsi" w:eastAsia="Times New Roman" w:hAnsiTheme="majorHAnsi" w:cs="Arial"/>
          <w:sz w:val="20"/>
          <w:szCs w:val="20"/>
        </w:rPr>
        <w:t>realizacj</w:t>
      </w:r>
      <w:r w:rsidRPr="00D61DA8">
        <w:rPr>
          <w:rFonts w:asciiTheme="majorHAnsi" w:eastAsia="Times New Roman" w:hAnsiTheme="majorHAnsi" w:cs="Arial"/>
          <w:sz w:val="20"/>
          <w:szCs w:val="20"/>
        </w:rPr>
        <w:t>ę</w:t>
      </w:r>
      <w:r w:rsidR="006D19B7" w:rsidRPr="00D61DA8">
        <w:rPr>
          <w:rFonts w:asciiTheme="majorHAnsi" w:eastAsia="Times New Roman" w:hAnsiTheme="majorHAnsi" w:cs="Arial"/>
          <w:sz w:val="20"/>
          <w:szCs w:val="20"/>
        </w:rPr>
        <w:t xml:space="preserve"> </w:t>
      </w:r>
      <w:r w:rsidR="009D2F99" w:rsidRPr="00D61DA8">
        <w:rPr>
          <w:rFonts w:asciiTheme="majorHAnsi" w:eastAsia="Times New Roman" w:hAnsiTheme="majorHAnsi" w:cs="Arial"/>
          <w:sz w:val="20"/>
          <w:szCs w:val="20"/>
        </w:rPr>
        <w:t>warsztatów</w:t>
      </w:r>
      <w:r w:rsidR="006D19B7" w:rsidRPr="00D61DA8">
        <w:rPr>
          <w:rFonts w:asciiTheme="majorHAnsi" w:eastAsia="Times New Roman" w:hAnsiTheme="majorHAnsi" w:cs="Arial"/>
          <w:sz w:val="20"/>
          <w:szCs w:val="20"/>
        </w:rPr>
        <w:t xml:space="preserve"> przez trenera innego niż wskazano w </w:t>
      </w:r>
      <w:r w:rsidR="009F65B6" w:rsidRPr="00D61DA8">
        <w:rPr>
          <w:rFonts w:asciiTheme="majorHAnsi" w:eastAsia="Times New Roman" w:hAnsiTheme="majorHAnsi" w:cs="Arial"/>
          <w:sz w:val="20"/>
          <w:szCs w:val="20"/>
        </w:rPr>
        <w:t>O</w:t>
      </w:r>
      <w:r w:rsidR="006D19B7" w:rsidRPr="00D61DA8">
        <w:rPr>
          <w:rFonts w:asciiTheme="majorHAnsi" w:eastAsia="Times New Roman" w:hAnsiTheme="majorHAnsi" w:cs="Arial"/>
          <w:sz w:val="20"/>
          <w:szCs w:val="20"/>
        </w:rPr>
        <w:t xml:space="preserve">fercie lub </w:t>
      </w:r>
      <w:r w:rsidR="004E10AA" w:rsidRPr="00D61DA8">
        <w:rPr>
          <w:rFonts w:asciiTheme="majorHAnsi" w:eastAsia="Times New Roman" w:hAnsiTheme="majorHAnsi" w:cs="Arial"/>
          <w:sz w:val="20"/>
          <w:szCs w:val="20"/>
        </w:rPr>
        <w:t xml:space="preserve">przez trenera </w:t>
      </w:r>
      <w:r w:rsidR="006D19B7" w:rsidRPr="00D61DA8">
        <w:rPr>
          <w:rFonts w:asciiTheme="majorHAnsi" w:eastAsia="Times New Roman" w:hAnsiTheme="majorHAnsi" w:cs="Arial"/>
          <w:sz w:val="20"/>
          <w:szCs w:val="20"/>
        </w:rPr>
        <w:t>zast</w:t>
      </w:r>
      <w:r w:rsidR="004E10AA" w:rsidRPr="00D61DA8">
        <w:rPr>
          <w:rFonts w:asciiTheme="majorHAnsi" w:eastAsia="Times New Roman" w:hAnsiTheme="majorHAnsi" w:cs="Arial"/>
          <w:sz w:val="20"/>
          <w:szCs w:val="20"/>
        </w:rPr>
        <w:t xml:space="preserve">ępczego </w:t>
      </w:r>
      <w:r w:rsidR="009D2F99" w:rsidRPr="00D61DA8">
        <w:rPr>
          <w:rFonts w:asciiTheme="majorHAnsi" w:eastAsia="Times New Roman" w:hAnsiTheme="majorHAnsi" w:cs="Arial"/>
          <w:sz w:val="20"/>
          <w:szCs w:val="20"/>
        </w:rPr>
        <w:t>nie zaakceptowan</w:t>
      </w:r>
      <w:r w:rsidR="004E10AA" w:rsidRPr="00D61DA8">
        <w:rPr>
          <w:rFonts w:asciiTheme="majorHAnsi" w:eastAsia="Times New Roman" w:hAnsiTheme="majorHAnsi" w:cs="Arial"/>
          <w:sz w:val="20"/>
          <w:szCs w:val="20"/>
        </w:rPr>
        <w:t>ego</w:t>
      </w:r>
      <w:r w:rsidR="006D19B7" w:rsidRPr="00D61DA8">
        <w:rPr>
          <w:rFonts w:asciiTheme="majorHAnsi" w:eastAsia="Times New Roman" w:hAnsiTheme="majorHAnsi" w:cs="Arial"/>
          <w:sz w:val="20"/>
          <w:szCs w:val="20"/>
        </w:rPr>
        <w:t xml:space="preserve"> przez Zamawiającego 2</w:t>
      </w:r>
      <w:r w:rsidR="009D2F99" w:rsidRPr="00D61DA8">
        <w:rPr>
          <w:rFonts w:asciiTheme="majorHAnsi" w:eastAsia="Times New Roman" w:hAnsiTheme="majorHAnsi" w:cs="Arial"/>
          <w:sz w:val="20"/>
          <w:szCs w:val="20"/>
        </w:rPr>
        <w:t>.</w:t>
      </w:r>
      <w:r w:rsidR="006D19B7" w:rsidRPr="00D61DA8">
        <w:rPr>
          <w:rFonts w:asciiTheme="majorHAnsi" w:eastAsia="Times New Roman" w:hAnsiTheme="majorHAnsi" w:cs="Arial"/>
          <w:sz w:val="20"/>
          <w:szCs w:val="20"/>
        </w:rPr>
        <w:t>000</w:t>
      </w:r>
      <w:r w:rsidR="009D2F99" w:rsidRPr="00D61DA8">
        <w:rPr>
          <w:rFonts w:asciiTheme="majorHAnsi" w:eastAsia="Times New Roman" w:hAnsiTheme="majorHAnsi" w:cs="Arial"/>
          <w:sz w:val="20"/>
          <w:szCs w:val="20"/>
        </w:rPr>
        <w:t>,00</w:t>
      </w:r>
      <w:r w:rsidRPr="00D61DA8">
        <w:rPr>
          <w:rFonts w:asciiTheme="majorHAnsi" w:eastAsia="Times New Roman" w:hAnsiTheme="majorHAnsi" w:cs="Arial"/>
          <w:sz w:val="20"/>
          <w:szCs w:val="20"/>
        </w:rPr>
        <w:t xml:space="preserve"> zł </w:t>
      </w:r>
      <w:r w:rsidR="001A2661" w:rsidRPr="00D61DA8">
        <w:rPr>
          <w:rFonts w:asciiTheme="majorHAnsi" w:eastAsia="Times New Roman" w:hAnsiTheme="majorHAnsi" w:cs="Arial"/>
          <w:sz w:val="20"/>
          <w:szCs w:val="20"/>
        </w:rPr>
        <w:t xml:space="preserve">za </w:t>
      </w:r>
      <w:r w:rsidRPr="00D61DA8">
        <w:rPr>
          <w:rFonts w:asciiTheme="majorHAnsi" w:eastAsia="Times New Roman" w:hAnsiTheme="majorHAnsi" w:cs="Arial"/>
          <w:sz w:val="20"/>
          <w:szCs w:val="20"/>
        </w:rPr>
        <w:t>każdy stwierdzony przypadek,</w:t>
      </w:r>
    </w:p>
    <w:p w:rsidR="008E26F2" w:rsidRPr="00D61DA8" w:rsidRDefault="008E26F2" w:rsidP="00D61DA8">
      <w:pPr>
        <w:keepLines/>
        <w:numPr>
          <w:ilvl w:val="0"/>
          <w:numId w:val="11"/>
        </w:numPr>
        <w:suppressAutoHyphens w:val="0"/>
        <w:autoSpaceDE w:val="0"/>
        <w:spacing w:after="0" w:line="240" w:lineRule="auto"/>
        <w:jc w:val="both"/>
        <w:rPr>
          <w:rFonts w:asciiTheme="majorHAnsi" w:hAnsiTheme="majorHAnsi" w:cs="Tahoma"/>
          <w:sz w:val="20"/>
          <w:szCs w:val="20"/>
        </w:rPr>
      </w:pPr>
      <w:r w:rsidRPr="00D61DA8">
        <w:rPr>
          <w:rFonts w:asciiTheme="majorHAnsi" w:hAnsiTheme="majorHAnsi" w:cs="Tahoma"/>
          <w:sz w:val="20"/>
          <w:szCs w:val="20"/>
        </w:rPr>
        <w:t xml:space="preserve">za świadczenie usługi autokarem niezgodnym z parametrami wskazanymi w złożonej ofercie lub </w:t>
      </w:r>
      <w:r w:rsidR="004E10AA" w:rsidRPr="00D61DA8">
        <w:rPr>
          <w:rFonts w:asciiTheme="majorHAnsi" w:hAnsiTheme="majorHAnsi" w:cs="Tahoma"/>
          <w:sz w:val="20"/>
          <w:szCs w:val="20"/>
        </w:rPr>
        <w:br/>
      </w:r>
      <w:r w:rsidRPr="00D61DA8">
        <w:rPr>
          <w:rFonts w:asciiTheme="majorHAnsi" w:hAnsiTheme="majorHAnsi" w:cs="Tahoma"/>
          <w:sz w:val="20"/>
          <w:szCs w:val="20"/>
        </w:rPr>
        <w:t xml:space="preserve">z niesprawnymi urządzeniami, które wymagano za każdy przypadek (niesprawne urządzenie) </w:t>
      </w:r>
      <w:r w:rsidR="004E10AA" w:rsidRPr="00D61DA8">
        <w:rPr>
          <w:rFonts w:asciiTheme="majorHAnsi" w:hAnsiTheme="majorHAnsi" w:cs="Tahoma"/>
          <w:sz w:val="20"/>
          <w:szCs w:val="20"/>
        </w:rPr>
        <w:br/>
      </w:r>
      <w:r w:rsidRPr="00D61DA8">
        <w:rPr>
          <w:rFonts w:asciiTheme="majorHAnsi" w:hAnsiTheme="majorHAnsi" w:cs="Tahoma"/>
          <w:sz w:val="20"/>
          <w:szCs w:val="20"/>
        </w:rPr>
        <w:t xml:space="preserve">w wysokości </w:t>
      </w:r>
      <w:r w:rsidR="001A2661" w:rsidRPr="00D61DA8">
        <w:rPr>
          <w:rFonts w:asciiTheme="majorHAnsi" w:hAnsiTheme="majorHAnsi" w:cs="Tahoma"/>
          <w:sz w:val="20"/>
          <w:szCs w:val="20"/>
        </w:rPr>
        <w:t>3.000,00 z</w:t>
      </w:r>
      <w:r w:rsidR="001A2661" w:rsidRPr="00D61DA8">
        <w:rPr>
          <w:rFonts w:asciiTheme="majorHAnsi" w:eastAsia="Times New Roman" w:hAnsiTheme="majorHAnsi" w:cs="Arial"/>
          <w:sz w:val="20"/>
          <w:szCs w:val="20"/>
        </w:rPr>
        <w:t>ł za każdy stwierdzony przypadek,</w:t>
      </w:r>
    </w:p>
    <w:p w:rsidR="008E26F2" w:rsidRPr="00D61DA8" w:rsidRDefault="008E26F2" w:rsidP="00D61DA8">
      <w:pPr>
        <w:keepLines/>
        <w:numPr>
          <w:ilvl w:val="0"/>
          <w:numId w:val="11"/>
        </w:numPr>
        <w:suppressAutoHyphens w:val="0"/>
        <w:autoSpaceDE w:val="0"/>
        <w:spacing w:after="0" w:line="240" w:lineRule="auto"/>
        <w:jc w:val="both"/>
        <w:rPr>
          <w:rFonts w:asciiTheme="majorHAnsi" w:hAnsiTheme="majorHAnsi" w:cs="Tahoma"/>
          <w:sz w:val="20"/>
          <w:szCs w:val="20"/>
        </w:rPr>
      </w:pPr>
      <w:r w:rsidRPr="00D61DA8">
        <w:rPr>
          <w:rFonts w:asciiTheme="majorHAnsi" w:hAnsiTheme="majorHAnsi" w:cs="Tahoma"/>
          <w:sz w:val="20"/>
          <w:szCs w:val="20"/>
        </w:rPr>
        <w:t>z</w:t>
      </w:r>
      <w:r w:rsidR="001A2661" w:rsidRPr="00D61DA8">
        <w:rPr>
          <w:rFonts w:asciiTheme="majorHAnsi" w:hAnsiTheme="majorHAnsi" w:cs="Tahoma"/>
          <w:sz w:val="20"/>
          <w:szCs w:val="20"/>
        </w:rPr>
        <w:t xml:space="preserve">a świadczenie usługi w obiekcie, </w:t>
      </w:r>
      <w:r w:rsidRPr="00D61DA8">
        <w:rPr>
          <w:rFonts w:asciiTheme="majorHAnsi" w:hAnsiTheme="majorHAnsi" w:cs="Tahoma"/>
          <w:sz w:val="20"/>
          <w:szCs w:val="20"/>
        </w:rPr>
        <w:t xml:space="preserve">który nie spełnia wymogów określonych w SIWZ w tym niezgodności związane z wyżywieniem uczestników, zakwaterowaniem oraz organizacją pobytu za każdą niezgodność z wymogami opisanymi przedmiotem zamówienia </w:t>
      </w:r>
      <w:r w:rsidR="001A2661" w:rsidRPr="00D61DA8">
        <w:rPr>
          <w:rFonts w:asciiTheme="majorHAnsi" w:hAnsiTheme="majorHAnsi" w:cs="Tahoma"/>
          <w:sz w:val="20"/>
          <w:szCs w:val="20"/>
        </w:rPr>
        <w:t>2.</w:t>
      </w:r>
      <w:r w:rsidRPr="00D61DA8">
        <w:rPr>
          <w:rFonts w:asciiTheme="majorHAnsi" w:hAnsiTheme="majorHAnsi" w:cs="Tahoma"/>
          <w:sz w:val="20"/>
          <w:szCs w:val="20"/>
        </w:rPr>
        <w:t xml:space="preserve">000,00 zł. </w:t>
      </w:r>
    </w:p>
    <w:p w:rsidR="006D19B7" w:rsidRPr="00D61DA8" w:rsidRDefault="006D19B7" w:rsidP="00D61DA8">
      <w:pPr>
        <w:numPr>
          <w:ilvl w:val="0"/>
          <w:numId w:val="9"/>
        </w:numPr>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O nałożeniu kary umownej, jej wysokości i podstawie jej nałożenia Zamawiający będzie informował Wykonawcę pisemnie w terminie 14 dni od zaistnienia zdarzenia stanowiącego podstawę nałożenia kary.</w:t>
      </w:r>
    </w:p>
    <w:p w:rsidR="006D19B7" w:rsidRPr="00D61DA8" w:rsidRDefault="006D19B7" w:rsidP="00D61DA8">
      <w:pPr>
        <w:numPr>
          <w:ilvl w:val="0"/>
          <w:numId w:val="9"/>
        </w:numPr>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Zamawiający zastrzega sobie prawo dochodzenia odszkodowania uzupełniającego na zasadach ogólnych Kodeksu Cywilnego jeżeli wartość powstałej szkody przekroczy wysokość kary umownej.</w:t>
      </w:r>
    </w:p>
    <w:p w:rsidR="00E50D53" w:rsidRDefault="00E50D53" w:rsidP="00D61DA8">
      <w:pPr>
        <w:keepLines/>
        <w:autoSpaceDE w:val="0"/>
        <w:spacing w:after="0" w:line="240" w:lineRule="auto"/>
        <w:jc w:val="center"/>
        <w:rPr>
          <w:rFonts w:asciiTheme="majorHAnsi" w:eastAsia="Times New Roman" w:hAnsiTheme="majorHAnsi" w:cs="Arial"/>
          <w:b/>
          <w:bCs/>
          <w:sz w:val="20"/>
          <w:szCs w:val="20"/>
        </w:rPr>
      </w:pPr>
    </w:p>
    <w:p w:rsidR="006D19B7" w:rsidRPr="00D61DA8" w:rsidRDefault="00123740" w:rsidP="00D61DA8">
      <w:pPr>
        <w:keepLines/>
        <w:autoSpaceDE w:val="0"/>
        <w:spacing w:after="0" w:line="240" w:lineRule="auto"/>
        <w:jc w:val="center"/>
        <w:rPr>
          <w:rFonts w:asciiTheme="majorHAnsi" w:eastAsia="Times New Roman" w:hAnsiTheme="majorHAnsi" w:cs="Arial"/>
          <w:b/>
          <w:bCs/>
          <w:sz w:val="20"/>
          <w:szCs w:val="20"/>
        </w:rPr>
      </w:pPr>
      <w:r w:rsidRPr="00D61DA8">
        <w:rPr>
          <w:rFonts w:asciiTheme="majorHAnsi" w:eastAsia="Times New Roman" w:hAnsiTheme="majorHAnsi" w:cs="Arial"/>
          <w:b/>
          <w:bCs/>
          <w:sz w:val="20"/>
          <w:szCs w:val="20"/>
        </w:rPr>
        <w:t>§</w:t>
      </w:r>
      <w:r w:rsidR="00E50D53">
        <w:rPr>
          <w:rFonts w:asciiTheme="majorHAnsi" w:eastAsia="Times New Roman" w:hAnsiTheme="majorHAnsi" w:cs="Arial"/>
          <w:b/>
          <w:bCs/>
          <w:sz w:val="20"/>
          <w:szCs w:val="20"/>
        </w:rPr>
        <w:t>13</w:t>
      </w:r>
    </w:p>
    <w:p w:rsidR="006D19B7" w:rsidRPr="00D61DA8" w:rsidRDefault="006D19B7" w:rsidP="00D61DA8">
      <w:pPr>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Właściwym do rozpoznania sporów wynikłych na tle realizacji niniejszej umowy jest sąd powszechny właściwy dla siedziby Zamawiającego.</w:t>
      </w:r>
    </w:p>
    <w:p w:rsidR="006D19B7" w:rsidRPr="00D61DA8" w:rsidRDefault="006D19B7" w:rsidP="00D61DA8">
      <w:pPr>
        <w:keepNext/>
        <w:keepLines/>
        <w:autoSpaceDE w:val="0"/>
        <w:spacing w:after="0" w:line="240" w:lineRule="auto"/>
        <w:rPr>
          <w:rFonts w:asciiTheme="majorHAnsi" w:eastAsia="Times New Roman" w:hAnsiTheme="majorHAnsi" w:cs="Arial"/>
          <w:bCs/>
          <w:sz w:val="20"/>
          <w:szCs w:val="20"/>
        </w:rPr>
      </w:pPr>
    </w:p>
    <w:p w:rsidR="006D19B7" w:rsidRPr="00D61DA8" w:rsidRDefault="00123740" w:rsidP="00D61DA8">
      <w:pPr>
        <w:keepNext/>
        <w:keepLines/>
        <w:autoSpaceDE w:val="0"/>
        <w:spacing w:after="0" w:line="240" w:lineRule="auto"/>
        <w:jc w:val="center"/>
        <w:rPr>
          <w:rFonts w:asciiTheme="majorHAnsi" w:eastAsia="Times New Roman" w:hAnsiTheme="majorHAnsi" w:cs="Arial"/>
          <w:b/>
          <w:bCs/>
          <w:sz w:val="20"/>
          <w:szCs w:val="20"/>
        </w:rPr>
      </w:pPr>
      <w:r w:rsidRPr="00D61DA8">
        <w:rPr>
          <w:rFonts w:asciiTheme="majorHAnsi" w:eastAsia="Times New Roman" w:hAnsiTheme="majorHAnsi" w:cs="Arial"/>
          <w:b/>
          <w:bCs/>
          <w:sz w:val="20"/>
          <w:szCs w:val="20"/>
        </w:rPr>
        <w:t>§</w:t>
      </w:r>
      <w:r w:rsidR="00E50D53">
        <w:rPr>
          <w:rFonts w:asciiTheme="majorHAnsi" w:eastAsia="Times New Roman" w:hAnsiTheme="majorHAnsi" w:cs="Arial"/>
          <w:b/>
          <w:bCs/>
          <w:sz w:val="20"/>
          <w:szCs w:val="20"/>
        </w:rPr>
        <w:t>14</w:t>
      </w:r>
    </w:p>
    <w:p w:rsidR="00B170CD" w:rsidRPr="00D61DA8" w:rsidRDefault="006D19B7" w:rsidP="00D61DA8">
      <w:pPr>
        <w:pStyle w:val="Akapitzlist"/>
        <w:numPr>
          <w:ilvl w:val="0"/>
          <w:numId w:val="30"/>
        </w:numPr>
        <w:tabs>
          <w:tab w:val="num" w:pos="1080"/>
        </w:tabs>
        <w:suppressAutoHyphens w:val="0"/>
        <w:autoSpaceDE w:val="0"/>
        <w:autoSpaceDN w:val="0"/>
        <w:adjustRightInd w:val="0"/>
        <w:spacing w:after="0" w:line="240" w:lineRule="auto"/>
        <w:jc w:val="both"/>
        <w:rPr>
          <w:rFonts w:asciiTheme="majorHAnsi" w:hAnsiTheme="majorHAnsi" w:cs="Tahoma"/>
          <w:sz w:val="20"/>
          <w:szCs w:val="20"/>
        </w:rPr>
      </w:pPr>
      <w:r w:rsidRPr="00D61DA8">
        <w:rPr>
          <w:rFonts w:asciiTheme="majorHAnsi" w:eastAsia="Times New Roman" w:hAnsiTheme="majorHAnsi" w:cs="Arial"/>
          <w:sz w:val="20"/>
          <w:szCs w:val="20"/>
        </w:rPr>
        <w:t>W sprawach nie uregulowanych niniejszą umową obowiązują przepisy</w:t>
      </w:r>
      <w:r w:rsidR="00B170CD" w:rsidRPr="00D61DA8">
        <w:rPr>
          <w:rFonts w:asciiTheme="majorHAnsi" w:eastAsia="Times New Roman" w:hAnsiTheme="majorHAnsi" w:cs="Arial"/>
          <w:sz w:val="20"/>
          <w:szCs w:val="20"/>
        </w:rPr>
        <w:t>:</w:t>
      </w:r>
    </w:p>
    <w:p w:rsidR="00CF72F2" w:rsidRPr="00D61DA8" w:rsidRDefault="00CF72F2" w:rsidP="00D61DA8">
      <w:pPr>
        <w:pStyle w:val="Akapitzlist"/>
        <w:numPr>
          <w:ilvl w:val="0"/>
          <w:numId w:val="31"/>
        </w:numPr>
        <w:suppressAutoHyphens w:val="0"/>
        <w:autoSpaceDE w:val="0"/>
        <w:autoSpaceDN w:val="0"/>
        <w:adjustRightInd w:val="0"/>
        <w:spacing w:after="0" w:line="240" w:lineRule="auto"/>
        <w:jc w:val="both"/>
        <w:rPr>
          <w:rFonts w:asciiTheme="majorHAnsi" w:hAnsiTheme="majorHAnsi" w:cs="Tahoma"/>
          <w:sz w:val="20"/>
          <w:szCs w:val="20"/>
        </w:rPr>
      </w:pPr>
      <w:r w:rsidRPr="00D61DA8">
        <w:rPr>
          <w:rFonts w:asciiTheme="majorHAnsi" w:hAnsiTheme="majorHAnsi" w:cs="Tahoma"/>
          <w:sz w:val="20"/>
          <w:szCs w:val="20"/>
        </w:rPr>
        <w:lastRenderedPageBreak/>
        <w:t>Wytyczn</w:t>
      </w:r>
      <w:r w:rsidR="00B170CD" w:rsidRPr="00D61DA8">
        <w:rPr>
          <w:rFonts w:asciiTheme="majorHAnsi" w:hAnsiTheme="majorHAnsi" w:cs="Times New Roman"/>
          <w:sz w:val="20"/>
          <w:szCs w:val="20"/>
        </w:rPr>
        <w:t>ych</w:t>
      </w:r>
      <w:r w:rsidRPr="00D61DA8">
        <w:rPr>
          <w:rFonts w:asciiTheme="majorHAnsi" w:hAnsiTheme="majorHAnsi" w:cs="Tahoma"/>
          <w:sz w:val="20"/>
          <w:szCs w:val="20"/>
        </w:rPr>
        <w:t xml:space="preserve"> przy realizacji proj</w:t>
      </w:r>
      <w:r w:rsidR="00B170CD" w:rsidRPr="00D61DA8">
        <w:rPr>
          <w:rFonts w:asciiTheme="majorHAnsi" w:hAnsiTheme="majorHAnsi" w:cs="Tahoma"/>
          <w:sz w:val="20"/>
          <w:szCs w:val="20"/>
        </w:rPr>
        <w:t>ektów z środków UE, pomocniczo ustawa z dnia 29 stycznia 2004</w:t>
      </w:r>
      <w:r w:rsidRPr="00D61DA8">
        <w:rPr>
          <w:rFonts w:asciiTheme="majorHAnsi" w:hAnsiTheme="majorHAnsi" w:cs="Tahoma"/>
          <w:sz w:val="20"/>
          <w:szCs w:val="20"/>
        </w:rPr>
        <w:t xml:space="preserve">r. Prawo zamówień publicznych </w:t>
      </w:r>
      <w:r w:rsidR="00B170CD" w:rsidRPr="00D61DA8">
        <w:rPr>
          <w:rFonts w:asciiTheme="majorHAnsi" w:hAnsiTheme="majorHAnsi" w:cs="Tahoma"/>
          <w:sz w:val="20"/>
          <w:szCs w:val="20"/>
        </w:rPr>
        <w:t>(Dz. U. 2018, poz. 1986 ze zm.),</w:t>
      </w:r>
    </w:p>
    <w:p w:rsidR="006D19B7" w:rsidRPr="00D61DA8" w:rsidRDefault="006D19B7" w:rsidP="00D61DA8">
      <w:pPr>
        <w:keepLines/>
        <w:numPr>
          <w:ilvl w:val="0"/>
          <w:numId w:val="31"/>
        </w:numPr>
        <w:tabs>
          <w:tab w:val="left" w:pos="568"/>
        </w:tabs>
        <w:autoSpaceDE w:val="0"/>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 xml:space="preserve">Kodeksu Cywilnego </w:t>
      </w:r>
      <w:r w:rsidR="00B170CD" w:rsidRPr="00D61DA8">
        <w:rPr>
          <w:rFonts w:asciiTheme="majorHAnsi" w:eastAsia="Times New Roman" w:hAnsiTheme="majorHAnsi" w:cs="Arial"/>
          <w:sz w:val="20"/>
          <w:szCs w:val="20"/>
        </w:rPr>
        <w:t>z</w:t>
      </w:r>
      <w:r w:rsidRPr="00D61DA8">
        <w:rPr>
          <w:rFonts w:asciiTheme="majorHAnsi" w:eastAsia="Times New Roman" w:hAnsiTheme="majorHAnsi" w:cs="Arial"/>
          <w:sz w:val="20"/>
          <w:szCs w:val="20"/>
        </w:rPr>
        <w:t xml:space="preserve"> dnia 23 kwietnia 1964r. (Dz. U. 2018 poz. 1025 z późn. zm.). </w:t>
      </w:r>
    </w:p>
    <w:p w:rsidR="006D19B7" w:rsidRPr="00D61DA8" w:rsidRDefault="006D19B7" w:rsidP="00D61DA8">
      <w:pPr>
        <w:pStyle w:val="Akapitzlist"/>
        <w:keepLines/>
        <w:numPr>
          <w:ilvl w:val="0"/>
          <w:numId w:val="30"/>
        </w:numPr>
        <w:tabs>
          <w:tab w:val="left" w:pos="568"/>
        </w:tabs>
        <w:autoSpaceDE w:val="0"/>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Integraln</w:t>
      </w:r>
      <w:r w:rsidR="00123740" w:rsidRPr="00D61DA8">
        <w:rPr>
          <w:rFonts w:asciiTheme="majorHAnsi" w:eastAsia="Times New Roman" w:hAnsiTheme="majorHAnsi" w:cs="Arial"/>
          <w:sz w:val="20"/>
          <w:szCs w:val="20"/>
        </w:rPr>
        <w:t>ą</w:t>
      </w:r>
      <w:r w:rsidRPr="00D61DA8">
        <w:rPr>
          <w:rFonts w:asciiTheme="majorHAnsi" w:eastAsia="Times New Roman" w:hAnsiTheme="majorHAnsi" w:cs="Arial"/>
          <w:sz w:val="20"/>
          <w:szCs w:val="20"/>
        </w:rPr>
        <w:t xml:space="preserve"> częś</w:t>
      </w:r>
      <w:r w:rsidR="00123740" w:rsidRPr="00D61DA8">
        <w:rPr>
          <w:rFonts w:asciiTheme="majorHAnsi" w:eastAsia="Times New Roman" w:hAnsiTheme="majorHAnsi" w:cs="Arial"/>
          <w:sz w:val="20"/>
          <w:szCs w:val="20"/>
        </w:rPr>
        <w:t>ć niniejszej U</w:t>
      </w:r>
      <w:r w:rsidRPr="00D61DA8">
        <w:rPr>
          <w:rFonts w:asciiTheme="majorHAnsi" w:eastAsia="Times New Roman" w:hAnsiTheme="majorHAnsi" w:cs="Arial"/>
          <w:sz w:val="20"/>
          <w:szCs w:val="20"/>
        </w:rPr>
        <w:t>mowy stanowią:</w:t>
      </w:r>
    </w:p>
    <w:p w:rsidR="006D19B7" w:rsidRPr="00D61DA8" w:rsidRDefault="002D27B8" w:rsidP="00D61DA8">
      <w:pPr>
        <w:keepLines/>
        <w:numPr>
          <w:ilvl w:val="0"/>
          <w:numId w:val="32"/>
        </w:numPr>
        <w:tabs>
          <w:tab w:val="left" w:pos="1276"/>
        </w:tabs>
        <w:autoSpaceDE w:val="0"/>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 xml:space="preserve">Zaproszenie wraz z SIWZ i pozostałymi załącznikami do Zaproszenia, </w:t>
      </w:r>
    </w:p>
    <w:p w:rsidR="006D19B7" w:rsidRPr="00D61DA8" w:rsidRDefault="00123740" w:rsidP="00D61DA8">
      <w:pPr>
        <w:keepLines/>
        <w:numPr>
          <w:ilvl w:val="0"/>
          <w:numId w:val="32"/>
        </w:numPr>
        <w:tabs>
          <w:tab w:val="left" w:pos="1276"/>
        </w:tabs>
        <w:autoSpaceDE w:val="0"/>
        <w:spacing w:after="0" w:line="240" w:lineRule="auto"/>
        <w:jc w:val="both"/>
        <w:rPr>
          <w:rFonts w:asciiTheme="majorHAnsi" w:eastAsia="Times New Roman" w:hAnsiTheme="majorHAnsi" w:cs="Arial"/>
          <w:sz w:val="20"/>
          <w:szCs w:val="20"/>
        </w:rPr>
      </w:pPr>
      <w:r w:rsidRPr="00D61DA8">
        <w:rPr>
          <w:rFonts w:asciiTheme="majorHAnsi" w:eastAsia="Times New Roman" w:hAnsiTheme="majorHAnsi" w:cs="Arial"/>
          <w:sz w:val="20"/>
          <w:szCs w:val="20"/>
        </w:rPr>
        <w:t>Oferta Wykonawcy.</w:t>
      </w:r>
    </w:p>
    <w:p w:rsidR="0016232B" w:rsidRPr="00D61DA8" w:rsidRDefault="0016232B" w:rsidP="00D61DA8">
      <w:pPr>
        <w:spacing w:after="0" w:line="240" w:lineRule="auto"/>
        <w:jc w:val="center"/>
        <w:rPr>
          <w:rFonts w:asciiTheme="majorHAnsi" w:eastAsia="Times New Roman" w:hAnsiTheme="majorHAnsi" w:cs="Arial"/>
          <w:b/>
          <w:sz w:val="20"/>
          <w:szCs w:val="20"/>
        </w:rPr>
      </w:pPr>
    </w:p>
    <w:p w:rsidR="006D19B7" w:rsidRPr="00D61DA8" w:rsidRDefault="00123740" w:rsidP="00D61DA8">
      <w:pPr>
        <w:spacing w:after="0" w:line="240" w:lineRule="auto"/>
        <w:jc w:val="center"/>
        <w:rPr>
          <w:rFonts w:asciiTheme="majorHAnsi" w:eastAsia="Times New Roman" w:hAnsiTheme="majorHAnsi" w:cs="Arial"/>
          <w:b/>
          <w:sz w:val="20"/>
          <w:szCs w:val="20"/>
        </w:rPr>
      </w:pPr>
      <w:r w:rsidRPr="00D61DA8">
        <w:rPr>
          <w:rFonts w:asciiTheme="majorHAnsi" w:eastAsia="Times New Roman" w:hAnsiTheme="majorHAnsi" w:cs="Arial"/>
          <w:b/>
          <w:sz w:val="20"/>
          <w:szCs w:val="20"/>
        </w:rPr>
        <w:t>§</w:t>
      </w:r>
      <w:r w:rsidR="00E50D53">
        <w:rPr>
          <w:rFonts w:asciiTheme="majorHAnsi" w:eastAsia="Times New Roman" w:hAnsiTheme="majorHAnsi" w:cs="Arial"/>
          <w:b/>
          <w:sz w:val="20"/>
          <w:szCs w:val="20"/>
        </w:rPr>
        <w:t>15</w:t>
      </w:r>
    </w:p>
    <w:p w:rsidR="006D19B7" w:rsidRPr="00D61DA8" w:rsidRDefault="006D19B7" w:rsidP="00D61DA8">
      <w:pPr>
        <w:spacing w:after="0" w:line="240" w:lineRule="auto"/>
        <w:rPr>
          <w:rFonts w:asciiTheme="majorHAnsi" w:eastAsia="Times New Roman" w:hAnsiTheme="majorHAnsi" w:cs="Arial"/>
          <w:sz w:val="20"/>
          <w:szCs w:val="20"/>
        </w:rPr>
      </w:pPr>
      <w:r w:rsidRPr="00D61DA8">
        <w:rPr>
          <w:rFonts w:asciiTheme="majorHAnsi" w:eastAsia="Times New Roman" w:hAnsiTheme="majorHAnsi" w:cs="Arial"/>
          <w:sz w:val="20"/>
          <w:szCs w:val="20"/>
        </w:rPr>
        <w:t>Umowa została sporządzona w 2 jednobrzmiących egzemplarzach, po jednym dla każdej ze Stron.</w:t>
      </w:r>
    </w:p>
    <w:p w:rsidR="006D19B7" w:rsidRPr="00D61DA8" w:rsidRDefault="006D19B7" w:rsidP="00D61DA8">
      <w:pPr>
        <w:spacing w:after="0" w:line="240" w:lineRule="auto"/>
        <w:jc w:val="both"/>
        <w:rPr>
          <w:rFonts w:asciiTheme="majorHAnsi" w:eastAsia="Times New Roman" w:hAnsiTheme="majorHAnsi" w:cs="Arial"/>
          <w:sz w:val="20"/>
          <w:szCs w:val="20"/>
        </w:rPr>
      </w:pPr>
    </w:p>
    <w:p w:rsidR="006D19B7" w:rsidRPr="00E50D53" w:rsidRDefault="006D19B7" w:rsidP="00D61DA8">
      <w:pPr>
        <w:spacing w:after="0" w:line="240" w:lineRule="auto"/>
        <w:jc w:val="both"/>
        <w:rPr>
          <w:rFonts w:asciiTheme="majorHAnsi" w:eastAsia="Times New Roman" w:hAnsiTheme="majorHAnsi" w:cs="Arial"/>
          <w:b/>
          <w:sz w:val="20"/>
          <w:szCs w:val="20"/>
        </w:rPr>
      </w:pPr>
      <w:r w:rsidRPr="00E50D53">
        <w:rPr>
          <w:rFonts w:asciiTheme="majorHAnsi" w:eastAsia="Times New Roman" w:hAnsiTheme="majorHAnsi" w:cs="Arial"/>
          <w:b/>
          <w:sz w:val="20"/>
          <w:szCs w:val="20"/>
        </w:rPr>
        <w:t xml:space="preserve"> ZAMAWIAJĄCY                                                                        </w:t>
      </w:r>
      <w:r w:rsidRPr="00E50D53">
        <w:rPr>
          <w:rFonts w:asciiTheme="majorHAnsi" w:eastAsia="Times New Roman" w:hAnsiTheme="majorHAnsi" w:cs="Arial"/>
          <w:b/>
          <w:sz w:val="20"/>
          <w:szCs w:val="20"/>
        </w:rPr>
        <w:tab/>
        <w:t xml:space="preserve">                </w:t>
      </w:r>
      <w:r w:rsidR="00E50D53">
        <w:rPr>
          <w:rFonts w:asciiTheme="majorHAnsi" w:eastAsia="Times New Roman" w:hAnsiTheme="majorHAnsi" w:cs="Arial"/>
          <w:b/>
          <w:sz w:val="20"/>
          <w:szCs w:val="20"/>
        </w:rPr>
        <w:t xml:space="preserve">    </w:t>
      </w:r>
      <w:r w:rsidR="00123740" w:rsidRPr="00E50D53">
        <w:rPr>
          <w:rFonts w:asciiTheme="majorHAnsi" w:eastAsia="Times New Roman" w:hAnsiTheme="majorHAnsi" w:cs="Arial"/>
          <w:b/>
          <w:sz w:val="20"/>
          <w:szCs w:val="20"/>
        </w:rPr>
        <w:t xml:space="preserve">                                                        </w:t>
      </w:r>
      <w:r w:rsidRPr="00E50D53">
        <w:rPr>
          <w:rFonts w:asciiTheme="majorHAnsi" w:eastAsia="Times New Roman" w:hAnsiTheme="majorHAnsi" w:cs="Arial"/>
          <w:b/>
          <w:sz w:val="20"/>
          <w:szCs w:val="20"/>
        </w:rPr>
        <w:t>WYKONAWCA</w:t>
      </w:r>
    </w:p>
    <w:p w:rsidR="008F235D" w:rsidRPr="00D61DA8" w:rsidRDefault="008F235D" w:rsidP="00D61DA8">
      <w:pPr>
        <w:pStyle w:val="Stopka"/>
        <w:jc w:val="right"/>
        <w:rPr>
          <w:rFonts w:asciiTheme="majorHAnsi" w:hAnsiTheme="majorHAnsi" w:cs="Arial"/>
          <w:sz w:val="20"/>
          <w:szCs w:val="20"/>
        </w:rPr>
      </w:pPr>
      <w:r w:rsidRPr="00D61DA8">
        <w:rPr>
          <w:rFonts w:asciiTheme="majorHAnsi" w:hAnsiTheme="majorHAnsi"/>
          <w:sz w:val="20"/>
          <w:szCs w:val="20"/>
          <w:vertAlign w:val="superscript"/>
        </w:rPr>
        <w:t xml:space="preserve"> </w:t>
      </w:r>
    </w:p>
    <w:sectPr w:rsidR="008F235D" w:rsidRPr="00D61DA8" w:rsidSect="00844935">
      <w:headerReference w:type="even" r:id="rId8"/>
      <w:headerReference w:type="default" r:id="rId9"/>
      <w:footerReference w:type="even" r:id="rId10"/>
      <w:footerReference w:type="default" r:id="rId11"/>
      <w:headerReference w:type="first" r:id="rId12"/>
      <w:footerReference w:type="first" r:id="rId13"/>
      <w:pgSz w:w="11906" w:h="16838"/>
      <w:pgMar w:top="1814" w:right="1134" w:bottom="1417" w:left="1134" w:header="284" w:footer="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EA4" w:rsidRDefault="00F12EA4">
      <w:pPr>
        <w:spacing w:after="0" w:line="240" w:lineRule="auto"/>
      </w:pPr>
      <w:r>
        <w:separator/>
      </w:r>
    </w:p>
  </w:endnote>
  <w:endnote w:type="continuationSeparator" w:id="0">
    <w:p w:rsidR="00F12EA4" w:rsidRDefault="00F1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Roman">
    <w:charset w:val="00"/>
    <w:family w:val="auto"/>
    <w:pitch w:val="variable"/>
    <w:sig w:usb0="E00002FF" w:usb1="5000205A" w:usb2="00000000" w:usb3="00000000" w:csb0="000001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F4" w:rsidRDefault="00FA5BF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D53" w:rsidRDefault="00E50D53" w:rsidP="00844935">
    <w:pPr>
      <w:pStyle w:val="Stopka"/>
      <w:ind w:left="-284"/>
      <w:jc w:val="right"/>
      <w:rPr>
        <w:rFonts w:ascii="Times New Roman" w:hAnsi="Times New Roman" w:cs="Times New Roman"/>
      </w:rPr>
    </w:pPr>
    <w:r>
      <w:rPr>
        <w:noProof/>
        <w:lang w:eastAsia="pl-PL"/>
      </w:rPr>
      <w:drawing>
        <wp:inline distT="0" distB="0" distL="0" distR="0">
          <wp:extent cx="5914412" cy="584200"/>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kolor.jpg"/>
                  <pic:cNvPicPr/>
                </pic:nvPicPr>
                <pic:blipFill>
                  <a:blip r:embed="rId1">
                    <a:extLst>
                      <a:ext uri="{28A0092B-C50C-407E-A947-70E740481C1C}">
                        <a14:useLocalDpi xmlns:a14="http://schemas.microsoft.com/office/drawing/2010/main" val="0"/>
                      </a:ext>
                    </a:extLst>
                  </a:blip>
                  <a:stretch>
                    <a:fillRect/>
                  </a:stretch>
                </pic:blipFill>
                <pic:spPr>
                  <a:xfrm>
                    <a:off x="0" y="0"/>
                    <a:ext cx="5915025" cy="584261"/>
                  </a:xfrm>
                  <a:prstGeom prst="rect">
                    <a:avLst/>
                  </a:prstGeom>
                </pic:spPr>
              </pic:pic>
            </a:graphicData>
          </a:graphic>
        </wp:inline>
      </w:drawing>
    </w:r>
  </w:p>
  <w:p w:rsidR="00E50D53" w:rsidRPr="00CC0999" w:rsidRDefault="00E50D53" w:rsidP="00810899">
    <w:pPr>
      <w:pStyle w:val="Stopka"/>
      <w:jc w:val="right"/>
      <w:rPr>
        <w:rFonts w:ascii="Times New Roman" w:hAnsi="Times New Roman" w:cs="Times New Roman"/>
      </w:rPr>
    </w:pPr>
  </w:p>
  <w:sdt>
    <w:sdtPr>
      <w:id w:val="-26422307"/>
      <w:docPartObj>
        <w:docPartGallery w:val="Page Numbers (Bottom of Page)"/>
        <w:docPartUnique/>
      </w:docPartObj>
    </w:sdtPr>
    <w:sdtEndPr/>
    <w:sdtContent>
      <w:p w:rsidR="00E50D53" w:rsidRDefault="00707DE8" w:rsidP="00810899">
        <w:pPr>
          <w:pStyle w:val="Stopka"/>
          <w:jc w:val="right"/>
        </w:pPr>
        <w:r>
          <w:fldChar w:fldCharType="begin"/>
        </w:r>
        <w:r w:rsidR="00E50D53">
          <w:instrText>PAGE   \* MERGEFORMAT</w:instrText>
        </w:r>
        <w:r>
          <w:fldChar w:fldCharType="separate"/>
        </w:r>
        <w:r w:rsidR="008D1193">
          <w:rPr>
            <w:noProof/>
          </w:rPr>
          <w:t>1</w:t>
        </w:r>
        <w:r>
          <w:fldChar w:fldCharType="end"/>
        </w:r>
      </w:p>
      <w:p w:rsidR="00E50D53" w:rsidRDefault="00F12EA4">
        <w:pPr>
          <w:pStyle w:val="Stopka"/>
          <w:jc w:val="center"/>
        </w:pPr>
      </w:p>
    </w:sdtContent>
  </w:sdt>
  <w:p w:rsidR="00E50D53" w:rsidRDefault="00E50D53">
    <w:pPr>
      <w:pStyle w:val="Stopka"/>
      <w:jc w:val="right"/>
      <w:rPr>
        <w:rFonts w:ascii="Verdana" w:hAnsi="Verdana"/>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F4" w:rsidRDefault="00FA5BF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EA4" w:rsidRDefault="00F12EA4">
      <w:pPr>
        <w:spacing w:after="0" w:line="240" w:lineRule="auto"/>
      </w:pPr>
      <w:r>
        <w:separator/>
      </w:r>
    </w:p>
  </w:footnote>
  <w:footnote w:type="continuationSeparator" w:id="0">
    <w:p w:rsidR="00F12EA4" w:rsidRDefault="00F12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F4" w:rsidRDefault="00FA5BF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D53" w:rsidRPr="00AC44B5" w:rsidRDefault="00E50D53"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E50D53" w:rsidRDefault="00E50D53" w:rsidP="00844935">
    <w:pPr>
      <w:tabs>
        <w:tab w:val="center" w:pos="4536"/>
        <w:tab w:val="right" w:pos="9072"/>
      </w:tabs>
      <w:suppressAutoHyphens w:val="0"/>
      <w:spacing w:after="0" w:line="240" w:lineRule="auto"/>
      <w:ind w:left="284"/>
      <w:rPr>
        <w:rFonts w:ascii="Times New Roman" w:hAnsi="Times New Roman" w:cs="Times New Roman"/>
        <w:sz w:val="18"/>
        <w:szCs w:val="18"/>
        <w:lang w:eastAsia="pl-PL"/>
      </w:rPr>
    </w:pPr>
    <w:r>
      <w:rPr>
        <w:noProof/>
        <w:lang w:eastAsia="pl-PL"/>
      </w:rPr>
      <w:drawing>
        <wp:inline distT="0" distB="0" distL="0" distR="0">
          <wp:extent cx="5760720" cy="688594"/>
          <wp:effectExtent l="0" t="0" r="508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kolor-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88594"/>
                  </a:xfrm>
                  <a:prstGeom prst="rect">
                    <a:avLst/>
                  </a:prstGeom>
                </pic:spPr>
              </pic:pic>
            </a:graphicData>
          </a:graphic>
        </wp:inline>
      </w:drawing>
    </w:r>
  </w:p>
  <w:p w:rsidR="00E50D53" w:rsidRDefault="00E50D53" w:rsidP="00B41E58">
    <w:pPr>
      <w:tabs>
        <w:tab w:val="center" w:pos="4536"/>
        <w:tab w:val="right" w:pos="9072"/>
      </w:tabs>
      <w:suppressAutoHyphens w:val="0"/>
      <w:spacing w:after="0" w:line="240" w:lineRule="auto"/>
      <w:rPr>
        <w:rFonts w:ascii="Times New Roman" w:hAnsi="Times New Roman" w:cs="Times New Roman"/>
        <w:sz w:val="18"/>
        <w:szCs w:val="18"/>
        <w:lang w:eastAsia="pl-PL"/>
      </w:rPr>
    </w:pPr>
  </w:p>
  <w:p w:rsidR="00E50D53" w:rsidRPr="0023076D" w:rsidRDefault="00E50D53" w:rsidP="0023076D">
    <w:pPr>
      <w:tabs>
        <w:tab w:val="center" w:pos="4536"/>
        <w:tab w:val="right" w:pos="9072"/>
      </w:tabs>
      <w:suppressAutoHyphens w:val="0"/>
      <w:spacing w:after="0" w:line="240" w:lineRule="auto"/>
      <w:jc w:val="right"/>
      <w:rPr>
        <w:rFonts w:ascii="Times New Roman" w:hAnsi="Times New Roman" w:cs="Times New Roman"/>
        <w:sz w:val="18"/>
        <w:szCs w:val="18"/>
        <w:lang w:eastAsia="pl-P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F4" w:rsidRDefault="00FA5BF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0"/>
        </w:tabs>
        <w:ind w:left="720" w:hanging="360"/>
      </w:pPr>
      <w:rPr>
        <w:b w:val="0"/>
      </w:rPr>
    </w:lvl>
    <w:lvl w:ilvl="1">
      <w:start w:val="1"/>
      <w:numFmt w:val="lowerLetter"/>
      <w:pStyle w:val="Nagwek2"/>
      <w:lvlText w:val="%2."/>
      <w:lvlJc w:val="left"/>
      <w:pPr>
        <w:tabs>
          <w:tab w:val="num" w:pos="0"/>
        </w:tabs>
        <w:ind w:left="1440" w:hanging="360"/>
      </w:pPr>
    </w:lvl>
    <w:lvl w:ilvl="2">
      <w:start w:val="1"/>
      <w:numFmt w:val="lowerRoman"/>
      <w:pStyle w:val="Nagwek3"/>
      <w:lvlText w:val="%3."/>
      <w:lvlJc w:val="left"/>
      <w:pPr>
        <w:tabs>
          <w:tab w:val="num" w:pos="0"/>
        </w:tabs>
        <w:ind w:left="2160" w:hanging="180"/>
      </w:pPr>
    </w:lvl>
    <w:lvl w:ilvl="3">
      <w:start w:val="1"/>
      <w:numFmt w:val="decimal"/>
      <w:pStyle w:val="Nagwek4"/>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pStyle w:val="Nagwek6"/>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pStyle w:val="Nagwek8"/>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2FF8AF7E"/>
    <w:lvl w:ilvl="0">
      <w:start w:val="1"/>
      <w:numFmt w:val="decimal"/>
      <w:lvlText w:val="%1."/>
      <w:lvlJc w:val="left"/>
      <w:pPr>
        <w:tabs>
          <w:tab w:val="num" w:pos="360"/>
        </w:tabs>
        <w:ind w:left="0" w:firstLine="0"/>
      </w:pPr>
      <w:rPr>
        <w:rFonts w:asciiTheme="majorHAnsi" w:hAnsiTheme="majorHAnsi" w:hint="default"/>
        <w:b w:val="0"/>
        <w:i w:val="0"/>
        <w:caps w:val="0"/>
        <w:smallCaps w:val="0"/>
        <w:strike w:val="0"/>
        <w:dstrike w:val="0"/>
        <w:vanish w:val="0"/>
        <w:color w:val="000000"/>
        <w:position w:val="0"/>
        <w:sz w:val="20"/>
        <w:szCs w:val="20"/>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2F"/>
    <w:multiLevelType w:val="singleLevel"/>
    <w:tmpl w:val="0000002F"/>
    <w:lvl w:ilvl="0">
      <w:start w:val="1"/>
      <w:numFmt w:val="lowerLetter"/>
      <w:lvlText w:val="%1)"/>
      <w:lvlJc w:val="left"/>
      <w:pPr>
        <w:tabs>
          <w:tab w:val="num" w:pos="644"/>
        </w:tabs>
        <w:ind w:left="644" w:hanging="360"/>
      </w:pPr>
    </w:lvl>
  </w:abstractNum>
  <w:abstractNum w:abstractNumId="44">
    <w:nsid w:val="00000030"/>
    <w:multiLevelType w:val="singleLevel"/>
    <w:tmpl w:val="00000030"/>
    <w:name w:val="WW8Num52"/>
    <w:lvl w:ilvl="0">
      <w:start w:val="1"/>
      <w:numFmt w:val="decimal"/>
      <w:lvlText w:val="%1."/>
      <w:lvlJc w:val="left"/>
      <w:pPr>
        <w:tabs>
          <w:tab w:val="num" w:pos="0"/>
        </w:tabs>
        <w:ind w:left="360" w:hanging="360"/>
      </w:pPr>
    </w:lvl>
  </w:abstractNum>
  <w:abstractNum w:abstractNumId="45">
    <w:nsid w:val="00000031"/>
    <w:multiLevelType w:val="singleLevel"/>
    <w:tmpl w:val="00000031"/>
    <w:name w:val="WW8Num53"/>
    <w:lvl w:ilvl="0">
      <w:start w:val="1"/>
      <w:numFmt w:val="bullet"/>
      <w:lvlText w:val=""/>
      <w:lvlJc w:val="left"/>
      <w:pPr>
        <w:tabs>
          <w:tab w:val="num" w:pos="-284"/>
        </w:tabs>
        <w:ind w:left="644" w:hanging="360"/>
      </w:pPr>
      <w:rPr>
        <w:rFonts w:ascii="Symbol" w:hAnsi="Symbol"/>
      </w:rPr>
    </w:lvl>
  </w:abstractNum>
  <w:abstractNum w:abstractNumId="46">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7">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8">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9">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50">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1">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2">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3">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4">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5">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6">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7">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8">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9">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60">
    <w:nsid w:val="00000050"/>
    <w:multiLevelType w:val="singleLevel"/>
    <w:tmpl w:val="18CCAD2E"/>
    <w:name w:val="WW8Num85"/>
    <w:lvl w:ilvl="0">
      <w:start w:val="1"/>
      <w:numFmt w:val="decimal"/>
      <w:lvlText w:val="%1."/>
      <w:lvlJc w:val="left"/>
      <w:pPr>
        <w:tabs>
          <w:tab w:val="num" w:pos="0"/>
        </w:tabs>
        <w:ind w:left="360" w:hanging="360"/>
      </w:pPr>
      <w:rPr>
        <w:rFonts w:asciiTheme="majorHAnsi" w:hAnsiTheme="majorHAnsi" w:cs="Tahoma" w:hint="default"/>
        <w:b w:val="0"/>
        <w:sz w:val="20"/>
        <w:szCs w:val="20"/>
      </w:rPr>
    </w:lvl>
  </w:abstractNum>
  <w:abstractNum w:abstractNumId="61">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2">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3">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4">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5">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6">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7">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8">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9">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70">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1">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2">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3">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4">
    <w:nsid w:val="00000068"/>
    <w:multiLevelType w:val="multilevel"/>
    <w:tmpl w:val="0000006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75">
    <w:nsid w:val="02483845"/>
    <w:multiLevelType w:val="hybridMultilevel"/>
    <w:tmpl w:val="FD124622"/>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6">
    <w:nsid w:val="02D55E5E"/>
    <w:multiLevelType w:val="hybridMultilevel"/>
    <w:tmpl w:val="137613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050B1F63"/>
    <w:multiLevelType w:val="hybridMultilevel"/>
    <w:tmpl w:val="8746F8E8"/>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78">
    <w:nsid w:val="0747666B"/>
    <w:multiLevelType w:val="hybridMultilevel"/>
    <w:tmpl w:val="E7C618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0CFA7D2E"/>
    <w:multiLevelType w:val="hybridMultilevel"/>
    <w:tmpl w:val="440608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0">
    <w:nsid w:val="18E119B0"/>
    <w:multiLevelType w:val="hybridMultilevel"/>
    <w:tmpl w:val="2C8E97B8"/>
    <w:lvl w:ilvl="0" w:tplc="FE8CDE6C">
      <w:start w:val="1"/>
      <w:numFmt w:val="decimal"/>
      <w:lvlText w:val="%1."/>
      <w:lvlJc w:val="left"/>
      <w:pPr>
        <w:ind w:left="360" w:hanging="360"/>
      </w:pPr>
      <w:rPr>
        <w:rFonts w:hint="default"/>
        <w:b w:val="0"/>
        <w:i w:val="0"/>
        <w:caps w:val="0"/>
        <w:strike w:val="0"/>
        <w:dstrike w:val="0"/>
        <w:vanish w:val="0"/>
        <w:color w:val="auto"/>
        <w:sz w:val="20"/>
        <w:szCs w:val="20"/>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2">
    <w:nsid w:val="1AC35CE3"/>
    <w:multiLevelType w:val="hybridMultilevel"/>
    <w:tmpl w:val="C1BCD84E"/>
    <w:lvl w:ilvl="0" w:tplc="B7F6C9B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E77647E"/>
    <w:multiLevelType w:val="hybridMultilevel"/>
    <w:tmpl w:val="FB5225C6"/>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4">
    <w:nsid w:val="218B0B9C"/>
    <w:multiLevelType w:val="hybridMultilevel"/>
    <w:tmpl w:val="208E305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5">
    <w:nsid w:val="3087782B"/>
    <w:multiLevelType w:val="hybridMultilevel"/>
    <w:tmpl w:val="C28289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7FB5CB5"/>
    <w:multiLevelType w:val="multilevel"/>
    <w:tmpl w:val="F81290D8"/>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cs="Times Roman" w:hint="default"/>
      </w:rPr>
    </w:lvl>
    <w:lvl w:ilvl="2">
      <w:start w:val="1"/>
      <w:numFmt w:val="decimal"/>
      <w:isLgl/>
      <w:lvlText w:val="%1.%2.%3"/>
      <w:lvlJc w:val="left"/>
      <w:pPr>
        <w:ind w:left="720" w:hanging="720"/>
      </w:pPr>
      <w:rPr>
        <w:rFonts w:cs="Times Roman" w:hint="default"/>
      </w:rPr>
    </w:lvl>
    <w:lvl w:ilvl="3">
      <w:start w:val="1"/>
      <w:numFmt w:val="decimal"/>
      <w:isLgl/>
      <w:lvlText w:val="%1.%2.%3.%4"/>
      <w:lvlJc w:val="left"/>
      <w:pPr>
        <w:ind w:left="720" w:hanging="720"/>
      </w:pPr>
      <w:rPr>
        <w:rFonts w:cs="Times Roman" w:hint="default"/>
      </w:rPr>
    </w:lvl>
    <w:lvl w:ilvl="4">
      <w:start w:val="1"/>
      <w:numFmt w:val="decimal"/>
      <w:isLgl/>
      <w:lvlText w:val="%1.%2.%3.%4.%5"/>
      <w:lvlJc w:val="left"/>
      <w:pPr>
        <w:ind w:left="720" w:hanging="720"/>
      </w:pPr>
      <w:rPr>
        <w:rFonts w:cs="Times Roman" w:hint="default"/>
      </w:rPr>
    </w:lvl>
    <w:lvl w:ilvl="5">
      <w:start w:val="1"/>
      <w:numFmt w:val="decimal"/>
      <w:isLgl/>
      <w:lvlText w:val="%1.%2.%3.%4.%5.%6"/>
      <w:lvlJc w:val="left"/>
      <w:pPr>
        <w:ind w:left="1080" w:hanging="1080"/>
      </w:pPr>
      <w:rPr>
        <w:rFonts w:cs="Times Roman" w:hint="default"/>
      </w:rPr>
    </w:lvl>
    <w:lvl w:ilvl="6">
      <w:start w:val="1"/>
      <w:numFmt w:val="decimal"/>
      <w:isLgl/>
      <w:lvlText w:val="%1.%2.%3.%4.%5.%6.%7"/>
      <w:lvlJc w:val="left"/>
      <w:pPr>
        <w:ind w:left="1080" w:hanging="1080"/>
      </w:pPr>
      <w:rPr>
        <w:rFonts w:cs="Times Roman" w:hint="default"/>
      </w:rPr>
    </w:lvl>
    <w:lvl w:ilvl="7">
      <w:start w:val="1"/>
      <w:numFmt w:val="decimal"/>
      <w:isLgl/>
      <w:lvlText w:val="%1.%2.%3.%4.%5.%6.%7.%8"/>
      <w:lvlJc w:val="left"/>
      <w:pPr>
        <w:ind w:left="1080" w:hanging="1080"/>
      </w:pPr>
      <w:rPr>
        <w:rFonts w:cs="Times Roman" w:hint="default"/>
      </w:rPr>
    </w:lvl>
    <w:lvl w:ilvl="8">
      <w:start w:val="1"/>
      <w:numFmt w:val="decimal"/>
      <w:isLgl/>
      <w:lvlText w:val="%1.%2.%3.%4.%5.%6.%7.%8.%9"/>
      <w:lvlJc w:val="left"/>
      <w:pPr>
        <w:ind w:left="1440" w:hanging="1440"/>
      </w:pPr>
      <w:rPr>
        <w:rFonts w:cs="Times Roman" w:hint="default"/>
      </w:rPr>
    </w:lvl>
  </w:abstractNum>
  <w:abstractNum w:abstractNumId="87">
    <w:nsid w:val="3D1F1BF8"/>
    <w:multiLevelType w:val="hybridMultilevel"/>
    <w:tmpl w:val="694E40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nsid w:val="3D954A8F"/>
    <w:multiLevelType w:val="multilevel"/>
    <w:tmpl w:val="2A78B846"/>
    <w:lvl w:ilvl="0">
      <w:start w:val="1"/>
      <w:numFmt w:val="lowerLetter"/>
      <w:lvlText w:val="%1)"/>
      <w:lvlJc w:val="left"/>
      <w:pPr>
        <w:tabs>
          <w:tab w:val="num" w:pos="426"/>
        </w:tabs>
        <w:ind w:left="906" w:hanging="480"/>
      </w:pPr>
      <w:rPr>
        <w:sz w:val="20"/>
        <w:szCs w:val="20"/>
      </w:rPr>
    </w:lvl>
    <w:lvl w:ilvl="1">
      <w:start w:val="2"/>
      <w:numFmt w:val="decimal"/>
      <w:lvlText w:val="%1.%2"/>
      <w:lvlJc w:val="left"/>
      <w:pPr>
        <w:tabs>
          <w:tab w:val="num" w:pos="426"/>
        </w:tabs>
        <w:ind w:left="906" w:hanging="480"/>
      </w:pPr>
      <w:rPr>
        <w:rFonts w:ascii="Times New Roman" w:hAnsi="Times New Roman" w:cs="Times New Roman"/>
        <w:sz w:val="22"/>
        <w:szCs w:val="22"/>
      </w:rPr>
    </w:lvl>
    <w:lvl w:ilvl="2">
      <w:start w:val="5"/>
      <w:numFmt w:val="decimal"/>
      <w:lvlText w:val="%1.%2.%3"/>
      <w:lvlJc w:val="left"/>
      <w:pPr>
        <w:tabs>
          <w:tab w:val="num" w:pos="426"/>
        </w:tabs>
        <w:ind w:left="1288" w:hanging="720"/>
      </w:pPr>
      <w:rPr>
        <w:rFonts w:ascii="Marlett" w:hAnsi="Marlett"/>
      </w:rPr>
    </w:lvl>
    <w:lvl w:ilvl="3">
      <w:start w:val="1"/>
      <w:numFmt w:val="decimal"/>
      <w:lvlText w:val="%1.%2.%3.%4"/>
      <w:lvlJc w:val="left"/>
      <w:pPr>
        <w:tabs>
          <w:tab w:val="num" w:pos="426"/>
        </w:tabs>
        <w:ind w:left="1790" w:hanging="1080"/>
      </w:pPr>
      <w:rPr>
        <w:rFonts w:ascii="Times New Roman" w:hAnsi="Times New Roman" w:cs="Times New Roman"/>
        <w:sz w:val="22"/>
        <w:szCs w:val="22"/>
      </w:rPr>
    </w:lvl>
    <w:lvl w:ilvl="4">
      <w:start w:val="1"/>
      <w:numFmt w:val="decimal"/>
      <w:lvlText w:val="%1.%2.%3.%4.%5"/>
      <w:lvlJc w:val="left"/>
      <w:pPr>
        <w:tabs>
          <w:tab w:val="num" w:pos="426"/>
        </w:tabs>
        <w:ind w:left="1506" w:hanging="1080"/>
      </w:pPr>
      <w:rPr>
        <w:rFonts w:ascii="Times New Roman" w:hAnsi="Times New Roman" w:cs="Times New Roman"/>
        <w:sz w:val="22"/>
        <w:szCs w:val="22"/>
      </w:rPr>
    </w:lvl>
    <w:lvl w:ilvl="5">
      <w:start w:val="1"/>
      <w:numFmt w:val="decimal"/>
      <w:lvlText w:val="%1.%2.%3.%4.%5.%6"/>
      <w:lvlJc w:val="left"/>
      <w:pPr>
        <w:tabs>
          <w:tab w:val="num" w:pos="426"/>
        </w:tabs>
        <w:ind w:left="1866" w:hanging="1440"/>
      </w:pPr>
      <w:rPr>
        <w:rFonts w:ascii="Times New Roman" w:hAnsi="Times New Roman" w:cs="Times New Roman"/>
        <w:sz w:val="22"/>
        <w:szCs w:val="22"/>
      </w:rPr>
    </w:lvl>
    <w:lvl w:ilvl="6">
      <w:start w:val="1"/>
      <w:numFmt w:val="decimal"/>
      <w:lvlText w:val="%1.%2.%3.%4.%5.%6.%7"/>
      <w:lvlJc w:val="left"/>
      <w:pPr>
        <w:tabs>
          <w:tab w:val="num" w:pos="426"/>
        </w:tabs>
        <w:ind w:left="1866" w:hanging="1440"/>
      </w:pPr>
      <w:rPr>
        <w:rFonts w:ascii="Times New Roman" w:hAnsi="Times New Roman" w:cs="Times New Roman"/>
        <w:sz w:val="22"/>
        <w:szCs w:val="22"/>
      </w:rPr>
    </w:lvl>
    <w:lvl w:ilvl="7">
      <w:start w:val="1"/>
      <w:numFmt w:val="decimal"/>
      <w:lvlText w:val="%1.%2.%3.%4.%5.%6.%7.%8"/>
      <w:lvlJc w:val="left"/>
      <w:pPr>
        <w:tabs>
          <w:tab w:val="num" w:pos="426"/>
        </w:tabs>
        <w:ind w:left="2226" w:hanging="1800"/>
      </w:pPr>
      <w:rPr>
        <w:rFonts w:ascii="Times New Roman" w:hAnsi="Times New Roman" w:cs="Times New Roman"/>
        <w:sz w:val="22"/>
        <w:szCs w:val="22"/>
      </w:rPr>
    </w:lvl>
    <w:lvl w:ilvl="8">
      <w:start w:val="1"/>
      <w:numFmt w:val="decimal"/>
      <w:lvlText w:val="%1.%2.%3.%4.%5.%6.%7.%8.%9"/>
      <w:lvlJc w:val="left"/>
      <w:pPr>
        <w:tabs>
          <w:tab w:val="num" w:pos="426"/>
        </w:tabs>
        <w:ind w:left="2226" w:hanging="1800"/>
      </w:pPr>
      <w:rPr>
        <w:rFonts w:ascii="Times New Roman" w:hAnsi="Times New Roman" w:cs="Times New Roman"/>
        <w:sz w:val="22"/>
        <w:szCs w:val="22"/>
      </w:rPr>
    </w:lvl>
  </w:abstractNum>
  <w:abstractNum w:abstractNumId="89">
    <w:nsid w:val="405F4681"/>
    <w:multiLevelType w:val="hybridMultilevel"/>
    <w:tmpl w:val="32A09F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48B75A94"/>
    <w:multiLevelType w:val="hybridMultilevel"/>
    <w:tmpl w:val="747C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3244607"/>
    <w:multiLevelType w:val="hybridMultilevel"/>
    <w:tmpl w:val="A2507B34"/>
    <w:lvl w:ilvl="0" w:tplc="2E641F12">
      <w:start w:val="1"/>
      <w:numFmt w:val="bullet"/>
      <w:lvlText w:val=""/>
      <w:lvlJc w:val="left"/>
      <w:pPr>
        <w:ind w:left="502" w:hanging="360"/>
      </w:pPr>
      <w:rPr>
        <w:rFonts w:ascii="Symbol" w:hAnsi="Symbol" w:hint="default"/>
        <w:sz w:val="16"/>
        <w:szCs w:val="16"/>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cs="Wingdings" w:hint="default"/>
      </w:rPr>
    </w:lvl>
    <w:lvl w:ilvl="3" w:tplc="04150001">
      <w:start w:val="1"/>
      <w:numFmt w:val="bullet"/>
      <w:lvlText w:val=""/>
      <w:lvlJc w:val="left"/>
      <w:pPr>
        <w:ind w:left="2662" w:hanging="360"/>
      </w:pPr>
      <w:rPr>
        <w:rFonts w:ascii="Symbol" w:hAnsi="Symbol" w:cs="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cs="Wingdings" w:hint="default"/>
      </w:rPr>
    </w:lvl>
    <w:lvl w:ilvl="6" w:tplc="04150001">
      <w:start w:val="1"/>
      <w:numFmt w:val="bullet"/>
      <w:lvlText w:val=""/>
      <w:lvlJc w:val="left"/>
      <w:pPr>
        <w:ind w:left="4822" w:hanging="360"/>
      </w:pPr>
      <w:rPr>
        <w:rFonts w:ascii="Symbol" w:hAnsi="Symbol" w:cs="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cs="Wingdings" w:hint="default"/>
      </w:rPr>
    </w:lvl>
  </w:abstractNum>
  <w:abstractNum w:abstractNumId="92">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93">
    <w:nsid w:val="5AE830B6"/>
    <w:multiLevelType w:val="hybridMultilevel"/>
    <w:tmpl w:val="C978A4F0"/>
    <w:lvl w:ilvl="0" w:tplc="2E641F12">
      <w:start w:val="1"/>
      <w:numFmt w:val="bullet"/>
      <w:lvlText w:val=""/>
      <w:lvlJc w:val="left"/>
      <w:pPr>
        <w:ind w:left="502" w:hanging="360"/>
      </w:pPr>
      <w:rPr>
        <w:rFonts w:ascii="Symbol" w:hAnsi="Symbol" w:hint="default"/>
        <w:sz w:val="16"/>
        <w:szCs w:val="16"/>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cs="Wingdings" w:hint="default"/>
      </w:rPr>
    </w:lvl>
    <w:lvl w:ilvl="3" w:tplc="04150001">
      <w:start w:val="1"/>
      <w:numFmt w:val="bullet"/>
      <w:lvlText w:val=""/>
      <w:lvlJc w:val="left"/>
      <w:pPr>
        <w:ind w:left="2662" w:hanging="360"/>
      </w:pPr>
      <w:rPr>
        <w:rFonts w:ascii="Symbol" w:hAnsi="Symbol" w:cs="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cs="Wingdings" w:hint="default"/>
      </w:rPr>
    </w:lvl>
    <w:lvl w:ilvl="6" w:tplc="04150001">
      <w:start w:val="1"/>
      <w:numFmt w:val="bullet"/>
      <w:lvlText w:val=""/>
      <w:lvlJc w:val="left"/>
      <w:pPr>
        <w:ind w:left="4822" w:hanging="360"/>
      </w:pPr>
      <w:rPr>
        <w:rFonts w:ascii="Symbol" w:hAnsi="Symbol" w:cs="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cs="Wingdings" w:hint="default"/>
      </w:rPr>
    </w:lvl>
  </w:abstractNum>
  <w:abstractNum w:abstractNumId="94">
    <w:nsid w:val="5F157814"/>
    <w:multiLevelType w:val="hybridMultilevel"/>
    <w:tmpl w:val="BF188E00"/>
    <w:lvl w:ilvl="0" w:tplc="2E641F12">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5">
    <w:nsid w:val="638A73DD"/>
    <w:multiLevelType w:val="hybridMultilevel"/>
    <w:tmpl w:val="699CF2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532764A"/>
    <w:multiLevelType w:val="hybridMultilevel"/>
    <w:tmpl w:val="8A9883C8"/>
    <w:lvl w:ilvl="0" w:tplc="2496E3BA">
      <w:start w:val="1"/>
      <w:numFmt w:val="decimal"/>
      <w:lvlText w:val="%1)"/>
      <w:lvlJc w:val="left"/>
      <w:pPr>
        <w:ind w:left="786" w:hanging="360"/>
      </w:pPr>
      <w:rPr>
        <w:rFonts w:hint="default"/>
        <w:sz w:val="20"/>
        <w:szCs w:val="20"/>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cs="Wingdings" w:hint="default"/>
      </w:rPr>
    </w:lvl>
    <w:lvl w:ilvl="3" w:tplc="04150001">
      <w:start w:val="1"/>
      <w:numFmt w:val="bullet"/>
      <w:lvlText w:val=""/>
      <w:lvlJc w:val="left"/>
      <w:pPr>
        <w:ind w:left="2946" w:hanging="360"/>
      </w:pPr>
      <w:rPr>
        <w:rFonts w:ascii="Symbol" w:hAnsi="Symbol" w:cs="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cs="Wingdings" w:hint="default"/>
      </w:rPr>
    </w:lvl>
    <w:lvl w:ilvl="6" w:tplc="04150001">
      <w:start w:val="1"/>
      <w:numFmt w:val="bullet"/>
      <w:lvlText w:val=""/>
      <w:lvlJc w:val="left"/>
      <w:pPr>
        <w:ind w:left="5106" w:hanging="360"/>
      </w:pPr>
      <w:rPr>
        <w:rFonts w:ascii="Symbol" w:hAnsi="Symbol" w:cs="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cs="Wingdings" w:hint="default"/>
      </w:rPr>
    </w:lvl>
  </w:abstractNum>
  <w:abstractNum w:abstractNumId="97">
    <w:nsid w:val="65787537"/>
    <w:multiLevelType w:val="hybridMultilevel"/>
    <w:tmpl w:val="311ED5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677A0483"/>
    <w:multiLevelType w:val="hybridMultilevel"/>
    <w:tmpl w:val="7C207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69B87730"/>
    <w:multiLevelType w:val="multilevel"/>
    <w:tmpl w:val="0F5CB36C"/>
    <w:lvl w:ilvl="0">
      <w:start w:val="1"/>
      <w:numFmt w:val="decimal"/>
      <w:lvlText w:val="%1."/>
      <w:lvlJc w:val="left"/>
      <w:pPr>
        <w:tabs>
          <w:tab w:val="num" w:pos="397"/>
        </w:tabs>
        <w:ind w:left="397" w:hanging="397"/>
      </w:pPr>
      <w:rPr>
        <w:rFonts w:hint="default"/>
        <w:color w:val="auto"/>
      </w:rPr>
    </w:lvl>
    <w:lvl w:ilvl="1">
      <w:start w:val="1"/>
      <w:numFmt w:val="decimal"/>
      <w:lvlText w:val="%1.%2"/>
      <w:lvlJc w:val="left"/>
      <w:pPr>
        <w:tabs>
          <w:tab w:val="num" w:pos="786"/>
        </w:tabs>
        <w:ind w:left="786" w:hanging="360"/>
      </w:pPr>
      <w:rPr>
        <w:rFonts w:hint="default"/>
        <w:i w:val="0"/>
      </w:rPr>
    </w:lvl>
    <w:lvl w:ilvl="2">
      <w:start w:val="1"/>
      <w:numFmt w:val="decimal"/>
      <w:lvlText w:val="%1.%2.%3"/>
      <w:lvlJc w:val="left"/>
      <w:pPr>
        <w:tabs>
          <w:tab w:val="num" w:pos="0"/>
        </w:tabs>
        <w:ind w:left="1572" w:hanging="720"/>
      </w:pPr>
      <w:rPr>
        <w:rFonts w:hint="default"/>
        <w:i w:val="0"/>
      </w:rPr>
    </w:lvl>
    <w:lvl w:ilvl="3">
      <w:start w:val="1"/>
      <w:numFmt w:val="decimal"/>
      <w:lvlText w:val="%1.%2.%3.%4"/>
      <w:lvlJc w:val="left"/>
      <w:pPr>
        <w:tabs>
          <w:tab w:val="num" w:pos="0"/>
        </w:tabs>
        <w:ind w:left="1998" w:hanging="720"/>
      </w:pPr>
      <w:rPr>
        <w:rFonts w:hint="default"/>
        <w:i w:val="0"/>
      </w:rPr>
    </w:lvl>
    <w:lvl w:ilvl="4">
      <w:start w:val="1"/>
      <w:numFmt w:val="decimal"/>
      <w:lvlText w:val="%1.%2.%3.%4.%5"/>
      <w:lvlJc w:val="left"/>
      <w:pPr>
        <w:tabs>
          <w:tab w:val="num" w:pos="0"/>
        </w:tabs>
        <w:ind w:left="2784" w:hanging="1080"/>
      </w:pPr>
      <w:rPr>
        <w:rFonts w:hint="default"/>
        <w:i w:val="0"/>
      </w:rPr>
    </w:lvl>
    <w:lvl w:ilvl="5">
      <w:start w:val="1"/>
      <w:numFmt w:val="decimal"/>
      <w:lvlText w:val="%1.%2.%3.%4.%5.%6"/>
      <w:lvlJc w:val="left"/>
      <w:pPr>
        <w:tabs>
          <w:tab w:val="num" w:pos="0"/>
        </w:tabs>
        <w:ind w:left="3210" w:hanging="1080"/>
      </w:pPr>
      <w:rPr>
        <w:rFonts w:hint="default"/>
        <w:i w:val="0"/>
      </w:rPr>
    </w:lvl>
    <w:lvl w:ilvl="6">
      <w:start w:val="1"/>
      <w:numFmt w:val="decimal"/>
      <w:lvlText w:val="%1.%2.%3.%4.%5.%6.%7"/>
      <w:lvlJc w:val="left"/>
      <w:pPr>
        <w:tabs>
          <w:tab w:val="num" w:pos="0"/>
        </w:tabs>
        <w:ind w:left="3996" w:hanging="1440"/>
      </w:pPr>
      <w:rPr>
        <w:rFonts w:hint="default"/>
        <w:i w:val="0"/>
      </w:rPr>
    </w:lvl>
    <w:lvl w:ilvl="7">
      <w:start w:val="1"/>
      <w:numFmt w:val="decimal"/>
      <w:lvlText w:val="%1.%2.%3.%4.%5.%6.%7.%8"/>
      <w:lvlJc w:val="left"/>
      <w:pPr>
        <w:tabs>
          <w:tab w:val="num" w:pos="0"/>
        </w:tabs>
        <w:ind w:left="4782" w:hanging="1800"/>
      </w:pPr>
      <w:rPr>
        <w:rFonts w:hint="default"/>
        <w:i w:val="0"/>
      </w:rPr>
    </w:lvl>
    <w:lvl w:ilvl="8">
      <w:start w:val="1"/>
      <w:numFmt w:val="decimal"/>
      <w:lvlText w:val="%1.%2.%3.%4.%5.%6.%7.%8.%9"/>
      <w:lvlJc w:val="left"/>
      <w:pPr>
        <w:tabs>
          <w:tab w:val="num" w:pos="0"/>
        </w:tabs>
        <w:ind w:left="5208" w:hanging="1800"/>
      </w:pPr>
      <w:rPr>
        <w:rFonts w:hint="default"/>
        <w:i w:val="0"/>
      </w:rPr>
    </w:lvl>
  </w:abstractNum>
  <w:abstractNum w:abstractNumId="100">
    <w:nsid w:val="6C833A2D"/>
    <w:multiLevelType w:val="hybridMultilevel"/>
    <w:tmpl w:val="1788FCBE"/>
    <w:lvl w:ilvl="0" w:tplc="16F2AA88">
      <w:start w:val="1"/>
      <w:numFmt w:val="decimal"/>
      <w:lvlText w:val="%1."/>
      <w:lvlJc w:val="left"/>
      <w:pPr>
        <w:tabs>
          <w:tab w:val="num" w:pos="2101"/>
        </w:tabs>
        <w:ind w:left="2101" w:hanging="397"/>
      </w:pPr>
      <w:rPr>
        <w:rFonts w:ascii="Verdana" w:hAnsi="Verdana" w:hint="default"/>
        <w:b w:val="0"/>
        <w:i w:val="0"/>
        <w:caps w:val="0"/>
        <w:strike w:val="0"/>
        <w:dstrike w:val="0"/>
        <w:vanish w:val="0"/>
        <w:color w:val="auto"/>
        <w:sz w:val="16"/>
        <w:vertAlign w:val="baseline"/>
      </w:rPr>
    </w:lvl>
    <w:lvl w:ilvl="1" w:tplc="E47E5BB4">
      <w:start w:val="1"/>
      <w:numFmt w:val="lowerLetter"/>
      <w:lvlText w:val="%2."/>
      <w:lvlJc w:val="left"/>
      <w:pPr>
        <w:tabs>
          <w:tab w:val="num" w:pos="1440"/>
        </w:tabs>
        <w:ind w:left="1440" w:hanging="360"/>
      </w:pPr>
      <w:rPr>
        <w:rFonts w:ascii="Verdana" w:hAnsi="Verdana" w:hint="default"/>
        <w:b w:val="0"/>
        <w:i w:val="0"/>
        <w:caps w:val="0"/>
        <w:strike w:val="0"/>
        <w:dstrike w:val="0"/>
        <w:vanish w:val="0"/>
        <w:color w:val="000000"/>
        <w:sz w:val="16"/>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02">
    <w:nsid w:val="70F7035C"/>
    <w:multiLevelType w:val="hybridMultilevel"/>
    <w:tmpl w:val="FD044E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75714B8E"/>
    <w:multiLevelType w:val="hybridMultilevel"/>
    <w:tmpl w:val="85A6A680"/>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4">
    <w:nsid w:val="77054098"/>
    <w:multiLevelType w:val="hybridMultilevel"/>
    <w:tmpl w:val="295AC7FE"/>
    <w:lvl w:ilvl="0" w:tplc="16F2AA88">
      <w:start w:val="1"/>
      <w:numFmt w:val="decimal"/>
      <w:lvlText w:val="%1."/>
      <w:lvlJc w:val="left"/>
      <w:pPr>
        <w:tabs>
          <w:tab w:val="num" w:pos="397"/>
        </w:tabs>
        <w:ind w:left="397" w:hanging="397"/>
      </w:pPr>
      <w:rPr>
        <w:rFonts w:ascii="Verdana" w:hAnsi="Verdana" w:hint="default"/>
        <w:b w:val="0"/>
        <w:i w:val="0"/>
        <w:caps w:val="0"/>
        <w:strike w:val="0"/>
        <w:dstrike w:val="0"/>
        <w:vanish w:val="0"/>
        <w:color w:val="auto"/>
        <w:sz w:val="16"/>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nsid w:val="7B786B14"/>
    <w:multiLevelType w:val="hybridMultilevel"/>
    <w:tmpl w:val="3984D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nsid w:val="7BBF126C"/>
    <w:multiLevelType w:val="hybridMultilevel"/>
    <w:tmpl w:val="CB8C37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nsid w:val="7BDB59E9"/>
    <w:multiLevelType w:val="hybridMultilevel"/>
    <w:tmpl w:val="20DCF7EC"/>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abstractNumId w:val="0"/>
  </w:num>
  <w:num w:numId="2">
    <w:abstractNumId w:val="10"/>
  </w:num>
  <w:num w:numId="3">
    <w:abstractNumId w:val="13"/>
  </w:num>
  <w:num w:numId="4">
    <w:abstractNumId w:val="35"/>
  </w:num>
  <w:num w:numId="5">
    <w:abstractNumId w:val="43"/>
  </w:num>
  <w:num w:numId="6">
    <w:abstractNumId w:val="45"/>
  </w:num>
  <w:num w:numId="7">
    <w:abstractNumId w:val="47"/>
  </w:num>
  <w:num w:numId="8">
    <w:abstractNumId w:val="60"/>
  </w:num>
  <w:num w:numId="9">
    <w:abstractNumId w:val="66"/>
  </w:num>
  <w:num w:numId="10">
    <w:abstractNumId w:val="74"/>
  </w:num>
  <w:num w:numId="11">
    <w:abstractNumId w:val="88"/>
  </w:num>
  <w:num w:numId="12">
    <w:abstractNumId w:val="78"/>
  </w:num>
  <w:num w:numId="13">
    <w:abstractNumId w:val="91"/>
  </w:num>
  <w:num w:numId="14">
    <w:abstractNumId w:val="96"/>
  </w:num>
  <w:num w:numId="15">
    <w:abstractNumId w:val="94"/>
  </w:num>
  <w:num w:numId="16">
    <w:abstractNumId w:val="93"/>
  </w:num>
  <w:num w:numId="17">
    <w:abstractNumId w:val="103"/>
  </w:num>
  <w:num w:numId="18">
    <w:abstractNumId w:val="105"/>
  </w:num>
  <w:num w:numId="19">
    <w:abstractNumId w:val="86"/>
  </w:num>
  <w:num w:numId="20">
    <w:abstractNumId w:val="84"/>
  </w:num>
  <w:num w:numId="21">
    <w:abstractNumId w:val="77"/>
  </w:num>
  <w:num w:numId="22">
    <w:abstractNumId w:val="98"/>
  </w:num>
  <w:num w:numId="2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9"/>
  </w:num>
  <w:num w:numId="25">
    <w:abstractNumId w:val="100"/>
  </w:num>
  <w:num w:numId="26">
    <w:abstractNumId w:val="92"/>
  </w:num>
  <w:num w:numId="27">
    <w:abstractNumId w:val="102"/>
  </w:num>
  <w:num w:numId="28">
    <w:abstractNumId w:val="76"/>
  </w:num>
  <w:num w:numId="29">
    <w:abstractNumId w:val="97"/>
  </w:num>
  <w:num w:numId="30">
    <w:abstractNumId w:val="89"/>
  </w:num>
  <w:num w:numId="31">
    <w:abstractNumId w:val="85"/>
  </w:num>
  <w:num w:numId="32">
    <w:abstractNumId w:val="95"/>
  </w:num>
  <w:num w:numId="33">
    <w:abstractNumId w:val="75"/>
  </w:num>
  <w:num w:numId="34">
    <w:abstractNumId w:val="106"/>
  </w:num>
  <w:num w:numId="35">
    <w:abstractNumId w:val="104"/>
  </w:num>
  <w:num w:numId="36">
    <w:abstractNumId w:val="79"/>
  </w:num>
  <w:num w:numId="37">
    <w:abstractNumId w:val="83"/>
  </w:num>
  <w:num w:numId="38">
    <w:abstractNumId w:val="82"/>
  </w:num>
  <w:num w:numId="39">
    <w:abstractNumId w:val="87"/>
  </w:num>
  <w:num w:numId="40">
    <w:abstractNumId w:val="90"/>
  </w:num>
  <w:num w:numId="41">
    <w:abstractNumId w:val="107"/>
  </w:num>
  <w:num w:numId="42">
    <w:abstractNumId w:val="8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E92"/>
    <w:rsid w:val="0003608A"/>
    <w:rsid w:val="0004750E"/>
    <w:rsid w:val="00062323"/>
    <w:rsid w:val="000837E4"/>
    <w:rsid w:val="00092CD3"/>
    <w:rsid w:val="0009396D"/>
    <w:rsid w:val="000B0135"/>
    <w:rsid w:val="000B2547"/>
    <w:rsid w:val="000D6408"/>
    <w:rsid w:val="000E55A4"/>
    <w:rsid w:val="000E719B"/>
    <w:rsid w:val="000F4400"/>
    <w:rsid w:val="00103309"/>
    <w:rsid w:val="00110714"/>
    <w:rsid w:val="001179B6"/>
    <w:rsid w:val="00123740"/>
    <w:rsid w:val="00123FB9"/>
    <w:rsid w:val="00126B89"/>
    <w:rsid w:val="0015152F"/>
    <w:rsid w:val="001542DE"/>
    <w:rsid w:val="00161EC7"/>
    <w:rsid w:val="0016232B"/>
    <w:rsid w:val="00165CFB"/>
    <w:rsid w:val="00172E43"/>
    <w:rsid w:val="001819DA"/>
    <w:rsid w:val="001A2661"/>
    <w:rsid w:val="001C1910"/>
    <w:rsid w:val="001D07D8"/>
    <w:rsid w:val="00226C54"/>
    <w:rsid w:val="0023076D"/>
    <w:rsid w:val="0023543F"/>
    <w:rsid w:val="0026795B"/>
    <w:rsid w:val="002866B9"/>
    <w:rsid w:val="00286CE0"/>
    <w:rsid w:val="00296A45"/>
    <w:rsid w:val="002A3CA1"/>
    <w:rsid w:val="002A55FE"/>
    <w:rsid w:val="002A6398"/>
    <w:rsid w:val="002B6DDE"/>
    <w:rsid w:val="002D27B8"/>
    <w:rsid w:val="002D677E"/>
    <w:rsid w:val="002E2BA8"/>
    <w:rsid w:val="00310A79"/>
    <w:rsid w:val="00310C4C"/>
    <w:rsid w:val="003705B5"/>
    <w:rsid w:val="00395D53"/>
    <w:rsid w:val="003A69D2"/>
    <w:rsid w:val="003B1C61"/>
    <w:rsid w:val="003B6F96"/>
    <w:rsid w:val="003C621B"/>
    <w:rsid w:val="003F06C0"/>
    <w:rsid w:val="003F7B7F"/>
    <w:rsid w:val="00417A68"/>
    <w:rsid w:val="00430941"/>
    <w:rsid w:val="00435C81"/>
    <w:rsid w:val="00455CF2"/>
    <w:rsid w:val="00474943"/>
    <w:rsid w:val="00496871"/>
    <w:rsid w:val="004B32E4"/>
    <w:rsid w:val="004B76C4"/>
    <w:rsid w:val="004D6B51"/>
    <w:rsid w:val="004E10AA"/>
    <w:rsid w:val="004E2C85"/>
    <w:rsid w:val="00500118"/>
    <w:rsid w:val="0053585D"/>
    <w:rsid w:val="00544FC4"/>
    <w:rsid w:val="0055563A"/>
    <w:rsid w:val="00556DC4"/>
    <w:rsid w:val="00561401"/>
    <w:rsid w:val="00575572"/>
    <w:rsid w:val="00582F2B"/>
    <w:rsid w:val="005C0D1C"/>
    <w:rsid w:val="005E4861"/>
    <w:rsid w:val="00631AB6"/>
    <w:rsid w:val="00637C44"/>
    <w:rsid w:val="0067199E"/>
    <w:rsid w:val="00692E0C"/>
    <w:rsid w:val="00697C57"/>
    <w:rsid w:val="006B4D44"/>
    <w:rsid w:val="006D19B7"/>
    <w:rsid w:val="006D4D10"/>
    <w:rsid w:val="006D7482"/>
    <w:rsid w:val="006F165E"/>
    <w:rsid w:val="006F78E4"/>
    <w:rsid w:val="00707DE8"/>
    <w:rsid w:val="007150D6"/>
    <w:rsid w:val="00762F75"/>
    <w:rsid w:val="007661D3"/>
    <w:rsid w:val="00770135"/>
    <w:rsid w:val="0078586F"/>
    <w:rsid w:val="0080095C"/>
    <w:rsid w:val="00802477"/>
    <w:rsid w:val="0080308B"/>
    <w:rsid w:val="00810899"/>
    <w:rsid w:val="00811D7A"/>
    <w:rsid w:val="00825A19"/>
    <w:rsid w:val="00827AC3"/>
    <w:rsid w:val="00831E6D"/>
    <w:rsid w:val="00837808"/>
    <w:rsid w:val="00843D8E"/>
    <w:rsid w:val="00844935"/>
    <w:rsid w:val="00844B0F"/>
    <w:rsid w:val="008478C1"/>
    <w:rsid w:val="008506C5"/>
    <w:rsid w:val="00873352"/>
    <w:rsid w:val="00877EA0"/>
    <w:rsid w:val="008A61E7"/>
    <w:rsid w:val="008B081D"/>
    <w:rsid w:val="008C5A18"/>
    <w:rsid w:val="008D1193"/>
    <w:rsid w:val="008E098B"/>
    <w:rsid w:val="008E26F2"/>
    <w:rsid w:val="008F0537"/>
    <w:rsid w:val="008F1929"/>
    <w:rsid w:val="008F235D"/>
    <w:rsid w:val="008F2EFD"/>
    <w:rsid w:val="00925CF6"/>
    <w:rsid w:val="00934822"/>
    <w:rsid w:val="0093578C"/>
    <w:rsid w:val="00937239"/>
    <w:rsid w:val="009546A7"/>
    <w:rsid w:val="0096055A"/>
    <w:rsid w:val="009675A1"/>
    <w:rsid w:val="009735D3"/>
    <w:rsid w:val="00974279"/>
    <w:rsid w:val="009769FA"/>
    <w:rsid w:val="009807A2"/>
    <w:rsid w:val="009A47F7"/>
    <w:rsid w:val="009A5A07"/>
    <w:rsid w:val="009D2F99"/>
    <w:rsid w:val="009E2552"/>
    <w:rsid w:val="009E33FC"/>
    <w:rsid w:val="009E49FB"/>
    <w:rsid w:val="009E714A"/>
    <w:rsid w:val="009F65B6"/>
    <w:rsid w:val="00A0453A"/>
    <w:rsid w:val="00A07DA9"/>
    <w:rsid w:val="00A237E3"/>
    <w:rsid w:val="00A368D8"/>
    <w:rsid w:val="00A4211E"/>
    <w:rsid w:val="00A42D69"/>
    <w:rsid w:val="00A53463"/>
    <w:rsid w:val="00A71867"/>
    <w:rsid w:val="00A87F33"/>
    <w:rsid w:val="00AA08F4"/>
    <w:rsid w:val="00AB0345"/>
    <w:rsid w:val="00AB3AE9"/>
    <w:rsid w:val="00AC44B5"/>
    <w:rsid w:val="00AC5B91"/>
    <w:rsid w:val="00AE47CA"/>
    <w:rsid w:val="00B0695C"/>
    <w:rsid w:val="00B07377"/>
    <w:rsid w:val="00B15DC8"/>
    <w:rsid w:val="00B170CD"/>
    <w:rsid w:val="00B30802"/>
    <w:rsid w:val="00B34F6F"/>
    <w:rsid w:val="00B41E58"/>
    <w:rsid w:val="00B82F1D"/>
    <w:rsid w:val="00BA5285"/>
    <w:rsid w:val="00BB0A4B"/>
    <w:rsid w:val="00BB1603"/>
    <w:rsid w:val="00BB4539"/>
    <w:rsid w:val="00BB54DF"/>
    <w:rsid w:val="00BC1949"/>
    <w:rsid w:val="00BC521B"/>
    <w:rsid w:val="00BE4533"/>
    <w:rsid w:val="00BF7EFD"/>
    <w:rsid w:val="00C150EC"/>
    <w:rsid w:val="00C34D69"/>
    <w:rsid w:val="00C36D9D"/>
    <w:rsid w:val="00C373E7"/>
    <w:rsid w:val="00C5203F"/>
    <w:rsid w:val="00C7321D"/>
    <w:rsid w:val="00C907F2"/>
    <w:rsid w:val="00C97655"/>
    <w:rsid w:val="00CA7653"/>
    <w:rsid w:val="00CB1DA9"/>
    <w:rsid w:val="00CC0999"/>
    <w:rsid w:val="00CD6849"/>
    <w:rsid w:val="00CD721D"/>
    <w:rsid w:val="00CF72F2"/>
    <w:rsid w:val="00D0189F"/>
    <w:rsid w:val="00D06AC6"/>
    <w:rsid w:val="00D31FBD"/>
    <w:rsid w:val="00D53C43"/>
    <w:rsid w:val="00D56BE0"/>
    <w:rsid w:val="00D61DA8"/>
    <w:rsid w:val="00D67982"/>
    <w:rsid w:val="00D8453E"/>
    <w:rsid w:val="00DA5F05"/>
    <w:rsid w:val="00DA7136"/>
    <w:rsid w:val="00DE491E"/>
    <w:rsid w:val="00DF21CF"/>
    <w:rsid w:val="00E44ACB"/>
    <w:rsid w:val="00E4752C"/>
    <w:rsid w:val="00E50D53"/>
    <w:rsid w:val="00E555B6"/>
    <w:rsid w:val="00E574DE"/>
    <w:rsid w:val="00E66B1A"/>
    <w:rsid w:val="00E92054"/>
    <w:rsid w:val="00EB6E23"/>
    <w:rsid w:val="00EB7D3E"/>
    <w:rsid w:val="00EC198E"/>
    <w:rsid w:val="00EC3DCF"/>
    <w:rsid w:val="00EC64D8"/>
    <w:rsid w:val="00F12EA4"/>
    <w:rsid w:val="00F15594"/>
    <w:rsid w:val="00F166BB"/>
    <w:rsid w:val="00F20CDA"/>
    <w:rsid w:val="00F23D8A"/>
    <w:rsid w:val="00F33920"/>
    <w:rsid w:val="00F412CA"/>
    <w:rsid w:val="00F61266"/>
    <w:rsid w:val="00F640D4"/>
    <w:rsid w:val="00FA5BF4"/>
    <w:rsid w:val="00FD14C1"/>
    <w:rsid w:val="00FE5155"/>
    <w:rsid w:val="00FF0A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basedOn w:val="Normalny"/>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99"/>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3"/>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basedOn w:val="Normalny"/>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99"/>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3"/>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8638">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1730</Words>
  <Characters>10384</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12090</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Edyta Solnica</cp:lastModifiedBy>
  <cp:revision>2</cp:revision>
  <cp:lastPrinted>2011-05-12T11:35:00Z</cp:lastPrinted>
  <dcterms:created xsi:type="dcterms:W3CDTF">2020-03-02T09:12:00Z</dcterms:created>
  <dcterms:modified xsi:type="dcterms:W3CDTF">2020-03-02T09:12:00Z</dcterms:modified>
</cp:coreProperties>
</file>