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75B58" w:rsidRPr="00C62E79" w:rsidRDefault="009807A2" w:rsidP="00C62E79">
      <w:pPr>
        <w:spacing w:after="0" w:line="240" w:lineRule="auto"/>
        <w:rPr>
          <w:rFonts w:asciiTheme="majorHAnsi" w:eastAsia="Cambria" w:hAnsiTheme="majorHAnsi" w:cs="Times New Roman"/>
          <w:sz w:val="20"/>
          <w:szCs w:val="20"/>
        </w:rPr>
      </w:pPr>
      <w:bookmarkStart w:id="0" w:name="_GoBack"/>
      <w:bookmarkEnd w:id="0"/>
      <w:r w:rsidRPr="009807A2">
        <w:rPr>
          <w:rFonts w:asciiTheme="majorHAnsi" w:hAnsiTheme="majorHAnsi" w:cs="Arial"/>
          <w:i/>
          <w:iCs/>
          <w:sz w:val="20"/>
          <w:szCs w:val="20"/>
          <w:u w:val="single"/>
        </w:rPr>
        <w:t>Załąc</w:t>
      </w:r>
      <w:r w:rsidRPr="00C62E79">
        <w:rPr>
          <w:rFonts w:asciiTheme="majorHAnsi" w:hAnsiTheme="majorHAnsi" w:cs="Arial"/>
          <w:i/>
          <w:iCs/>
          <w:sz w:val="20"/>
          <w:szCs w:val="20"/>
          <w:u w:val="single"/>
        </w:rPr>
        <w:t xml:space="preserve">znik </w:t>
      </w:r>
      <w:r w:rsidR="00C54312" w:rsidRPr="00C62E79">
        <w:rPr>
          <w:rFonts w:asciiTheme="majorHAnsi" w:hAnsiTheme="majorHAnsi" w:cs="Arial"/>
          <w:i/>
          <w:iCs/>
          <w:sz w:val="20"/>
          <w:szCs w:val="20"/>
          <w:u w:val="single"/>
        </w:rPr>
        <w:t xml:space="preserve">nr </w:t>
      </w:r>
      <w:r w:rsidR="006B3192" w:rsidRPr="00C62E79">
        <w:rPr>
          <w:rFonts w:asciiTheme="majorHAnsi" w:hAnsiTheme="majorHAnsi" w:cs="Arial"/>
          <w:i/>
          <w:iCs/>
          <w:sz w:val="20"/>
          <w:szCs w:val="20"/>
          <w:u w:val="single"/>
        </w:rPr>
        <w:t>6</w:t>
      </w:r>
      <w:r w:rsidRPr="00C62E79">
        <w:rPr>
          <w:rFonts w:asciiTheme="majorHAnsi" w:hAnsiTheme="majorHAnsi" w:cs="Arial"/>
          <w:i/>
          <w:iCs/>
          <w:sz w:val="20"/>
          <w:szCs w:val="20"/>
          <w:u w:val="single"/>
        </w:rPr>
        <w:t xml:space="preserve"> – </w:t>
      </w:r>
      <w:r w:rsidR="00262DF1" w:rsidRPr="00C62E79">
        <w:rPr>
          <w:rFonts w:asciiTheme="majorHAnsi" w:hAnsiTheme="majorHAnsi" w:cs="Arial"/>
          <w:i/>
          <w:iCs/>
          <w:sz w:val="20"/>
          <w:szCs w:val="20"/>
          <w:u w:val="single"/>
        </w:rPr>
        <w:t>Oświadczenie.</w:t>
      </w:r>
    </w:p>
    <w:p w:rsidR="007B7C81" w:rsidRPr="00C62E79" w:rsidRDefault="007B7C81" w:rsidP="00C62E79">
      <w:p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7B7C81" w:rsidRPr="00C62E79" w:rsidRDefault="007B7C81" w:rsidP="00C62E79">
      <w:pPr>
        <w:spacing w:after="0" w:line="240" w:lineRule="auto"/>
        <w:ind w:left="5812"/>
        <w:jc w:val="center"/>
        <w:rPr>
          <w:rFonts w:asciiTheme="majorHAnsi" w:hAnsiTheme="majorHAnsi" w:cs="Arial"/>
          <w:sz w:val="20"/>
          <w:szCs w:val="20"/>
        </w:rPr>
      </w:pPr>
      <w:r w:rsidRPr="00C62E79">
        <w:rPr>
          <w:rFonts w:asciiTheme="majorHAnsi" w:hAnsiTheme="majorHAnsi" w:cs="Arial"/>
          <w:sz w:val="20"/>
          <w:szCs w:val="20"/>
        </w:rPr>
        <w:t>……………………………………………</w:t>
      </w:r>
    </w:p>
    <w:p w:rsidR="007B7C81" w:rsidRPr="00C62E79" w:rsidRDefault="007B7C81" w:rsidP="00C62E79">
      <w:pPr>
        <w:spacing w:after="0" w:line="240" w:lineRule="auto"/>
        <w:ind w:left="5812"/>
        <w:jc w:val="center"/>
        <w:rPr>
          <w:rFonts w:asciiTheme="majorHAnsi" w:hAnsiTheme="majorHAnsi" w:cs="Times New Roman"/>
          <w:sz w:val="20"/>
          <w:szCs w:val="20"/>
        </w:rPr>
      </w:pPr>
      <w:r w:rsidRPr="00C62E79">
        <w:rPr>
          <w:rFonts w:asciiTheme="majorHAnsi" w:hAnsiTheme="majorHAnsi" w:cs="Arial"/>
          <w:sz w:val="20"/>
          <w:szCs w:val="20"/>
        </w:rPr>
        <w:t>Miejscowość i data</w:t>
      </w:r>
    </w:p>
    <w:p w:rsidR="00C62E79" w:rsidRPr="00C62E79" w:rsidRDefault="00C62E79" w:rsidP="00C62E79">
      <w:pPr>
        <w:spacing w:after="0" w:line="240" w:lineRule="auto"/>
        <w:ind w:left="5812"/>
        <w:jc w:val="center"/>
        <w:rPr>
          <w:rFonts w:asciiTheme="majorHAnsi" w:hAnsiTheme="majorHAnsi" w:cs="Times New Roman"/>
          <w:sz w:val="20"/>
          <w:szCs w:val="20"/>
        </w:rPr>
      </w:pPr>
    </w:p>
    <w:p w:rsidR="00C62E79" w:rsidRDefault="00C62E79" w:rsidP="00C62E79">
      <w:pPr>
        <w:spacing w:after="0" w:line="240" w:lineRule="auto"/>
        <w:ind w:left="5812"/>
        <w:jc w:val="center"/>
        <w:rPr>
          <w:rFonts w:asciiTheme="majorHAnsi" w:hAnsiTheme="majorHAnsi" w:cs="Times New Roman"/>
          <w:sz w:val="20"/>
          <w:szCs w:val="20"/>
        </w:rPr>
      </w:pPr>
    </w:p>
    <w:p w:rsidR="00C62E79" w:rsidRPr="00C62E79" w:rsidRDefault="00C62E79" w:rsidP="00C62E79">
      <w:pPr>
        <w:spacing w:after="0" w:line="240" w:lineRule="auto"/>
        <w:ind w:left="5812"/>
        <w:jc w:val="center"/>
        <w:rPr>
          <w:rFonts w:asciiTheme="majorHAnsi" w:hAnsiTheme="majorHAnsi" w:cs="Times New Roman"/>
          <w:sz w:val="20"/>
          <w:szCs w:val="20"/>
        </w:rPr>
      </w:pPr>
    </w:p>
    <w:p w:rsidR="007B7C81" w:rsidRPr="00C62E79" w:rsidRDefault="007B7C81" w:rsidP="00C62E79">
      <w:pPr>
        <w:spacing w:after="0" w:line="240" w:lineRule="auto"/>
        <w:ind w:right="5602"/>
        <w:jc w:val="center"/>
        <w:rPr>
          <w:rFonts w:asciiTheme="majorHAnsi" w:hAnsiTheme="majorHAnsi" w:cs="Arial"/>
          <w:sz w:val="20"/>
          <w:szCs w:val="20"/>
        </w:rPr>
      </w:pPr>
      <w:r w:rsidRPr="00C62E79">
        <w:rPr>
          <w:rFonts w:asciiTheme="majorHAnsi" w:hAnsiTheme="majorHAnsi" w:cs="Arial"/>
          <w:sz w:val="20"/>
          <w:szCs w:val="20"/>
        </w:rPr>
        <w:t>...........................................................</w:t>
      </w:r>
    </w:p>
    <w:p w:rsidR="007B7C81" w:rsidRPr="00C62E79" w:rsidRDefault="007B7C81" w:rsidP="00C62E79">
      <w:pPr>
        <w:spacing w:after="0" w:line="240" w:lineRule="auto"/>
        <w:ind w:right="5602"/>
        <w:jc w:val="center"/>
        <w:rPr>
          <w:rFonts w:asciiTheme="majorHAnsi" w:hAnsiTheme="majorHAnsi" w:cs="Times New Roman"/>
          <w:sz w:val="20"/>
          <w:szCs w:val="20"/>
        </w:rPr>
      </w:pPr>
      <w:r w:rsidRPr="00C62E79">
        <w:rPr>
          <w:rFonts w:asciiTheme="majorHAnsi" w:hAnsiTheme="majorHAnsi" w:cs="Arial"/>
          <w:sz w:val="20"/>
          <w:szCs w:val="20"/>
        </w:rPr>
        <w:t xml:space="preserve">Pieczęć </w:t>
      </w:r>
      <w:r w:rsidR="00C62E79" w:rsidRPr="00C62E79">
        <w:rPr>
          <w:rFonts w:asciiTheme="majorHAnsi" w:hAnsiTheme="majorHAnsi" w:cs="Times New Roman"/>
          <w:sz w:val="20"/>
          <w:szCs w:val="20"/>
        </w:rPr>
        <w:t>Wykonawcy</w:t>
      </w:r>
    </w:p>
    <w:p w:rsidR="007B7C81" w:rsidRPr="00C62E79" w:rsidRDefault="007B7C81" w:rsidP="00C62E79">
      <w:pPr>
        <w:spacing w:after="0" w:line="240" w:lineRule="auto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7B7C81" w:rsidRDefault="007B7C81" w:rsidP="00C62E79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C62E79">
        <w:rPr>
          <w:rFonts w:asciiTheme="majorHAnsi" w:hAnsiTheme="majorHAnsi"/>
          <w:b/>
          <w:sz w:val="20"/>
          <w:szCs w:val="20"/>
          <w:u w:val="single"/>
        </w:rPr>
        <w:t>Oświadczenie Wykonawcy</w:t>
      </w:r>
    </w:p>
    <w:p w:rsidR="00C62E79" w:rsidRPr="00C62E79" w:rsidRDefault="00C62E79" w:rsidP="00C62E79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7B7C81" w:rsidRPr="00C62E79" w:rsidRDefault="007B7C81" w:rsidP="00C62E79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C62E79">
        <w:rPr>
          <w:rFonts w:asciiTheme="majorHAnsi" w:hAnsiTheme="majorHAnsi" w:cs="Arial"/>
          <w:sz w:val="20"/>
          <w:szCs w:val="20"/>
        </w:rPr>
        <w:t>Oświadczamy, iż ubiegając się o udzielenie zamówienia (nr sprawy:</w:t>
      </w:r>
      <w:r w:rsidR="00C62E79">
        <w:rPr>
          <w:rFonts w:asciiTheme="majorHAnsi" w:hAnsiTheme="majorHAnsi" w:cs="Arial"/>
          <w:sz w:val="20"/>
          <w:szCs w:val="20"/>
        </w:rPr>
        <w:t xml:space="preserve"> ……………………………………………</w:t>
      </w:r>
      <w:r w:rsidRPr="00C62E79">
        <w:rPr>
          <w:rFonts w:asciiTheme="majorHAnsi" w:hAnsiTheme="majorHAnsi" w:cs="Arial"/>
          <w:sz w:val="20"/>
          <w:szCs w:val="20"/>
        </w:rPr>
        <w:t>)</w:t>
      </w:r>
      <w:r w:rsidRPr="00C62E79">
        <w:rPr>
          <w:rFonts w:asciiTheme="majorHAnsi" w:hAnsiTheme="majorHAnsi"/>
          <w:sz w:val="20"/>
          <w:szCs w:val="20"/>
        </w:rPr>
        <w:t xml:space="preserve"> </w:t>
      </w:r>
      <w:r w:rsidR="00C62E79">
        <w:rPr>
          <w:rFonts w:asciiTheme="majorHAnsi" w:hAnsiTheme="majorHAnsi"/>
          <w:sz w:val="20"/>
          <w:szCs w:val="20"/>
        </w:rPr>
        <w:br/>
      </w:r>
      <w:r w:rsidRPr="00C62E79">
        <w:rPr>
          <w:rFonts w:asciiTheme="majorHAnsi" w:hAnsiTheme="majorHAnsi"/>
          <w:sz w:val="20"/>
          <w:szCs w:val="20"/>
        </w:rPr>
        <w:t xml:space="preserve">na </w:t>
      </w:r>
      <w:r w:rsidRPr="00C62E79">
        <w:rPr>
          <w:rFonts w:asciiTheme="majorHAnsi" w:hAnsiTheme="majorHAnsi" w:cs="Arial"/>
          <w:sz w:val="20"/>
          <w:szCs w:val="20"/>
        </w:rPr>
        <w:t xml:space="preserve">Organizację wyjazdowych warsztatów dla Rodzin Zastępczych </w:t>
      </w:r>
      <w:r w:rsidR="006C1DBE">
        <w:rPr>
          <w:rFonts w:asciiTheme="majorHAnsi" w:hAnsiTheme="majorHAnsi" w:cs="Arial"/>
          <w:sz w:val="20"/>
          <w:szCs w:val="20"/>
        </w:rPr>
        <w:t xml:space="preserve">z powiatu ostrowieckiego </w:t>
      </w:r>
      <w:r w:rsidRPr="00C62E79">
        <w:rPr>
          <w:rFonts w:asciiTheme="majorHAnsi" w:hAnsiTheme="majorHAnsi" w:cs="Arial"/>
          <w:sz w:val="20"/>
          <w:szCs w:val="20"/>
        </w:rPr>
        <w:t xml:space="preserve">w ramach realizacji Projektu </w:t>
      </w:r>
      <w:r w:rsidR="006C1DBE">
        <w:rPr>
          <w:rFonts w:asciiTheme="majorHAnsi" w:hAnsiTheme="majorHAnsi" w:cs="Arial"/>
          <w:sz w:val="20"/>
          <w:szCs w:val="20"/>
        </w:rPr>
        <w:t xml:space="preserve">pn. </w:t>
      </w:r>
      <w:r w:rsidRPr="006C1DBE">
        <w:rPr>
          <w:rFonts w:asciiTheme="majorHAnsi" w:hAnsiTheme="majorHAnsi" w:cs="Arial"/>
          <w:b/>
          <w:sz w:val="20"/>
          <w:szCs w:val="20"/>
        </w:rPr>
        <w:t>„</w:t>
      </w:r>
      <w:r w:rsidR="006C1DBE" w:rsidRPr="006C1DBE">
        <w:rPr>
          <w:rFonts w:asciiTheme="majorHAnsi" w:hAnsiTheme="majorHAnsi" w:cs="Arial"/>
          <w:b/>
          <w:sz w:val="20"/>
          <w:szCs w:val="20"/>
        </w:rPr>
        <w:t>RAZEM RAŹNIEJ</w:t>
      </w:r>
      <w:r w:rsidRPr="006C1DBE">
        <w:rPr>
          <w:rFonts w:asciiTheme="majorHAnsi" w:hAnsiTheme="majorHAnsi" w:cs="Arial"/>
          <w:b/>
          <w:sz w:val="20"/>
          <w:szCs w:val="20"/>
        </w:rPr>
        <w:t>”</w:t>
      </w:r>
      <w:r w:rsidRPr="00C62E79">
        <w:rPr>
          <w:rFonts w:asciiTheme="majorHAnsi" w:hAnsiTheme="majorHAnsi" w:cs="Arial"/>
          <w:sz w:val="20"/>
          <w:szCs w:val="20"/>
        </w:rPr>
        <w:t>, nie jesteśmy powiązani z Zamawiającym – Zakładem Doskonalenia Zawodowego z siedzibą w Kielcach osobowo lub kapitałowo w rozumieniu zapisów Wytycznych w zakresie kwalifikowania wydatków w ramach Europejskiego Funduszu Rozwoju Regionalnego, Europejskiego Funduszu Społecznego oraz Funduszu Spójności na lata 2014-2020.</w:t>
      </w:r>
    </w:p>
    <w:p w:rsidR="006C1DBE" w:rsidRDefault="006C1DBE" w:rsidP="00C62E79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7B7C81" w:rsidRPr="00C62E79" w:rsidRDefault="007B7C81" w:rsidP="00C62E79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C62E79">
        <w:rPr>
          <w:rFonts w:asciiTheme="majorHAnsi" w:hAnsiTheme="majorHAnsi" w:cs="Arial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 a wykonawcą, polegające w szczególności na:</w:t>
      </w:r>
    </w:p>
    <w:p w:rsidR="007B7C81" w:rsidRPr="00C62E79" w:rsidRDefault="007B7C81" w:rsidP="00C62E79">
      <w:pPr>
        <w:numPr>
          <w:ilvl w:val="0"/>
          <w:numId w:val="3"/>
        </w:numPr>
        <w:suppressAutoHyphens w:val="0"/>
        <w:spacing w:after="0" w:line="240" w:lineRule="auto"/>
        <w:ind w:left="714" w:hanging="357"/>
        <w:jc w:val="both"/>
        <w:rPr>
          <w:rFonts w:asciiTheme="majorHAnsi" w:hAnsiTheme="majorHAnsi" w:cs="Arial"/>
          <w:sz w:val="20"/>
          <w:szCs w:val="20"/>
        </w:rPr>
      </w:pPr>
      <w:r w:rsidRPr="00C62E79">
        <w:rPr>
          <w:rFonts w:asciiTheme="majorHAnsi" w:hAnsiTheme="majorHAnsi" w:cs="Arial"/>
          <w:sz w:val="20"/>
          <w:szCs w:val="20"/>
        </w:rPr>
        <w:t>uczestniczeniu w spółce jako wspólnik spółki cywilnej lub spółki osobowej;</w:t>
      </w:r>
    </w:p>
    <w:p w:rsidR="007B7C81" w:rsidRPr="00C62E79" w:rsidRDefault="007B7C81" w:rsidP="00C62E79">
      <w:pPr>
        <w:numPr>
          <w:ilvl w:val="0"/>
          <w:numId w:val="3"/>
        </w:numPr>
        <w:suppressAutoHyphens w:val="0"/>
        <w:spacing w:after="0" w:line="240" w:lineRule="auto"/>
        <w:ind w:left="714" w:hanging="357"/>
        <w:jc w:val="both"/>
        <w:rPr>
          <w:rFonts w:asciiTheme="majorHAnsi" w:hAnsiTheme="majorHAnsi" w:cs="Arial"/>
          <w:sz w:val="20"/>
          <w:szCs w:val="20"/>
        </w:rPr>
      </w:pPr>
      <w:r w:rsidRPr="00C62E79">
        <w:rPr>
          <w:rFonts w:asciiTheme="majorHAnsi" w:hAnsiTheme="majorHAnsi" w:cs="Arial"/>
          <w:sz w:val="20"/>
          <w:szCs w:val="20"/>
        </w:rPr>
        <w:t>posiadaniu co najmniej 10 % udziałów lub akcji;</w:t>
      </w:r>
    </w:p>
    <w:p w:rsidR="007B7C81" w:rsidRPr="00C62E79" w:rsidRDefault="007B7C81" w:rsidP="00C62E79">
      <w:pPr>
        <w:numPr>
          <w:ilvl w:val="0"/>
          <w:numId w:val="3"/>
        </w:numPr>
        <w:suppressAutoHyphens w:val="0"/>
        <w:spacing w:after="0" w:line="240" w:lineRule="auto"/>
        <w:ind w:left="714" w:hanging="357"/>
        <w:jc w:val="both"/>
        <w:rPr>
          <w:rFonts w:asciiTheme="majorHAnsi" w:hAnsiTheme="majorHAnsi" w:cs="Arial"/>
          <w:sz w:val="20"/>
          <w:szCs w:val="20"/>
        </w:rPr>
      </w:pPr>
      <w:r w:rsidRPr="00C62E79">
        <w:rPr>
          <w:rFonts w:asciiTheme="majorHAnsi" w:hAnsiTheme="majorHAnsi" w:cs="Arial"/>
          <w:sz w:val="20"/>
          <w:szCs w:val="20"/>
        </w:rPr>
        <w:t>pełnieniu funkcji członka organu nadzorczego lub zarządzającego, prokurenta, pełnomocnika;</w:t>
      </w:r>
    </w:p>
    <w:p w:rsidR="007B7C81" w:rsidRPr="00C62E79" w:rsidRDefault="007B7C81" w:rsidP="00C62E79">
      <w:pPr>
        <w:numPr>
          <w:ilvl w:val="0"/>
          <w:numId w:val="3"/>
        </w:numPr>
        <w:suppressAutoHyphens w:val="0"/>
        <w:spacing w:after="0" w:line="240" w:lineRule="auto"/>
        <w:ind w:left="714" w:hanging="357"/>
        <w:jc w:val="both"/>
        <w:rPr>
          <w:rFonts w:asciiTheme="majorHAnsi" w:hAnsiTheme="majorHAnsi" w:cs="Arial"/>
          <w:sz w:val="20"/>
          <w:szCs w:val="20"/>
        </w:rPr>
      </w:pPr>
      <w:r w:rsidRPr="00C62E79">
        <w:rPr>
          <w:rFonts w:asciiTheme="majorHAnsi" w:hAnsiTheme="majorHAnsi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7B7C81" w:rsidRPr="00C62E79" w:rsidRDefault="006C1DBE" w:rsidP="00C62E79">
      <w:pPr>
        <w:numPr>
          <w:ilvl w:val="1"/>
          <w:numId w:val="3"/>
        </w:numPr>
        <w:suppressAutoHyphens w:val="0"/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Prezes Zarządu – </w:t>
      </w:r>
      <w:r w:rsidR="007B7C81" w:rsidRPr="00C62E79">
        <w:rPr>
          <w:rFonts w:asciiTheme="majorHAnsi" w:hAnsiTheme="majorHAnsi"/>
          <w:bCs/>
          <w:sz w:val="20"/>
          <w:szCs w:val="20"/>
        </w:rPr>
        <w:t>Jerzy Wątroba</w:t>
      </w:r>
    </w:p>
    <w:p w:rsidR="007B7C81" w:rsidRPr="006C1DBE" w:rsidRDefault="006C1DBE" w:rsidP="006C1DBE">
      <w:pPr>
        <w:numPr>
          <w:ilvl w:val="1"/>
          <w:numId w:val="3"/>
        </w:numPr>
        <w:suppressAutoHyphens w:val="0"/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V-ce Prezes – </w:t>
      </w:r>
      <w:r w:rsidR="007B7C81" w:rsidRPr="00C62E79">
        <w:rPr>
          <w:rFonts w:asciiTheme="majorHAnsi" w:hAnsiTheme="majorHAnsi"/>
          <w:bCs/>
          <w:sz w:val="20"/>
          <w:szCs w:val="20"/>
        </w:rPr>
        <w:t>Dariusz</w:t>
      </w:r>
      <w:r w:rsidR="007B7C81" w:rsidRPr="006C1DBE">
        <w:rPr>
          <w:rFonts w:asciiTheme="majorHAnsi" w:hAnsiTheme="majorHAnsi"/>
          <w:bCs/>
          <w:sz w:val="20"/>
          <w:szCs w:val="20"/>
        </w:rPr>
        <w:t xml:space="preserve"> Wątroba</w:t>
      </w:r>
    </w:p>
    <w:p w:rsidR="007B7C81" w:rsidRPr="00C62E79" w:rsidRDefault="006C1DBE" w:rsidP="00C62E79">
      <w:pPr>
        <w:numPr>
          <w:ilvl w:val="1"/>
          <w:numId w:val="3"/>
        </w:numPr>
        <w:suppressAutoHyphens w:val="0"/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Członek Zarządu – </w:t>
      </w:r>
      <w:r w:rsidR="007B7C81" w:rsidRPr="00C62E79">
        <w:rPr>
          <w:rFonts w:asciiTheme="majorHAnsi" w:hAnsiTheme="majorHAnsi"/>
          <w:bCs/>
          <w:sz w:val="20"/>
          <w:szCs w:val="20"/>
        </w:rPr>
        <w:t>Joanna Ząbek</w:t>
      </w:r>
    </w:p>
    <w:p w:rsidR="007B7C81" w:rsidRPr="00C62E79" w:rsidRDefault="008C0473" w:rsidP="00C62E79">
      <w:pPr>
        <w:numPr>
          <w:ilvl w:val="1"/>
          <w:numId w:val="3"/>
        </w:numPr>
        <w:suppressAutoHyphens w:val="0"/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Przewodnicząca – </w:t>
      </w:r>
      <w:r w:rsidR="007B7C81" w:rsidRPr="00C62E79">
        <w:rPr>
          <w:rFonts w:asciiTheme="majorHAnsi" w:hAnsiTheme="majorHAnsi"/>
          <w:sz w:val="20"/>
          <w:szCs w:val="20"/>
        </w:rPr>
        <w:t>Elżbieta Florek</w:t>
      </w:r>
    </w:p>
    <w:p w:rsidR="007B7C81" w:rsidRPr="00C62E79" w:rsidRDefault="008C0473" w:rsidP="00C62E79">
      <w:pPr>
        <w:numPr>
          <w:ilvl w:val="1"/>
          <w:numId w:val="3"/>
        </w:numPr>
        <w:suppressAutoHyphens w:val="0"/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Członek – </w:t>
      </w:r>
      <w:r w:rsidR="007B7C81" w:rsidRPr="00C62E79">
        <w:rPr>
          <w:rFonts w:asciiTheme="majorHAnsi" w:hAnsiTheme="majorHAnsi"/>
          <w:sz w:val="20"/>
          <w:szCs w:val="20"/>
        </w:rPr>
        <w:t>Małgorzata Rolka</w:t>
      </w:r>
    </w:p>
    <w:p w:rsidR="007B7C81" w:rsidRPr="00C62E79" w:rsidRDefault="008C0473" w:rsidP="00C62E79">
      <w:pPr>
        <w:numPr>
          <w:ilvl w:val="1"/>
          <w:numId w:val="3"/>
        </w:numPr>
        <w:suppressAutoHyphens w:val="0"/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Członek – </w:t>
      </w:r>
      <w:r w:rsidR="007B7C81" w:rsidRPr="00C62E79">
        <w:rPr>
          <w:rFonts w:asciiTheme="majorHAnsi" w:hAnsiTheme="majorHAnsi"/>
          <w:sz w:val="20"/>
          <w:szCs w:val="20"/>
        </w:rPr>
        <w:t>Paulina Dulny</w:t>
      </w:r>
    </w:p>
    <w:p w:rsidR="007B7C81" w:rsidRPr="00C62E79" w:rsidRDefault="008C0473" w:rsidP="00C62E79">
      <w:pPr>
        <w:numPr>
          <w:ilvl w:val="1"/>
          <w:numId w:val="3"/>
        </w:numPr>
        <w:suppressAutoHyphens w:val="0"/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Członek – Izabela Pustuła</w:t>
      </w:r>
    </w:p>
    <w:p w:rsidR="007B7C81" w:rsidRPr="00C62E79" w:rsidRDefault="007B7C81" w:rsidP="00C62E79">
      <w:pPr>
        <w:spacing w:after="0" w:line="240" w:lineRule="auto"/>
        <w:ind w:left="1080"/>
        <w:jc w:val="both"/>
        <w:rPr>
          <w:rFonts w:asciiTheme="majorHAnsi" w:hAnsiTheme="majorHAnsi"/>
          <w:bCs/>
          <w:sz w:val="20"/>
          <w:szCs w:val="20"/>
        </w:rPr>
      </w:pPr>
    </w:p>
    <w:p w:rsidR="007B7C81" w:rsidRPr="00C62E79" w:rsidRDefault="007B7C81" w:rsidP="00C62E79">
      <w:pPr>
        <w:spacing w:after="0" w:line="240" w:lineRule="auto"/>
        <w:ind w:left="4253"/>
        <w:jc w:val="center"/>
        <w:rPr>
          <w:rFonts w:asciiTheme="majorHAnsi" w:hAnsiTheme="majorHAnsi"/>
          <w:sz w:val="20"/>
          <w:szCs w:val="20"/>
        </w:rPr>
      </w:pPr>
    </w:p>
    <w:p w:rsidR="007B7C81" w:rsidRPr="00C62E79" w:rsidRDefault="007B7C81" w:rsidP="00C62E79">
      <w:pPr>
        <w:spacing w:after="0" w:line="240" w:lineRule="auto"/>
        <w:ind w:left="4253"/>
        <w:jc w:val="center"/>
        <w:rPr>
          <w:rFonts w:asciiTheme="majorHAnsi" w:hAnsiTheme="majorHAnsi"/>
          <w:sz w:val="20"/>
          <w:szCs w:val="20"/>
        </w:rPr>
      </w:pPr>
    </w:p>
    <w:p w:rsidR="007B7C81" w:rsidRPr="00C62E79" w:rsidRDefault="007B7C81" w:rsidP="00C62E79">
      <w:pPr>
        <w:spacing w:after="0" w:line="240" w:lineRule="auto"/>
        <w:ind w:left="4253"/>
        <w:jc w:val="center"/>
        <w:rPr>
          <w:rFonts w:asciiTheme="majorHAnsi" w:hAnsiTheme="majorHAnsi"/>
          <w:sz w:val="20"/>
          <w:szCs w:val="20"/>
        </w:rPr>
      </w:pPr>
    </w:p>
    <w:p w:rsidR="008C0473" w:rsidRDefault="008C0473" w:rsidP="00C62E79">
      <w:pPr>
        <w:spacing w:after="0" w:line="240" w:lineRule="auto"/>
        <w:ind w:left="4253"/>
        <w:jc w:val="center"/>
        <w:rPr>
          <w:rFonts w:asciiTheme="majorHAnsi" w:hAnsiTheme="majorHAnsi"/>
          <w:sz w:val="20"/>
          <w:szCs w:val="20"/>
        </w:rPr>
      </w:pPr>
    </w:p>
    <w:p w:rsidR="007B7C81" w:rsidRPr="00C62E79" w:rsidRDefault="007B7C81" w:rsidP="00C62E79">
      <w:pPr>
        <w:spacing w:after="0" w:line="240" w:lineRule="auto"/>
        <w:ind w:left="4253"/>
        <w:jc w:val="center"/>
        <w:rPr>
          <w:rFonts w:asciiTheme="majorHAnsi" w:hAnsiTheme="majorHAnsi"/>
          <w:sz w:val="20"/>
          <w:szCs w:val="20"/>
        </w:rPr>
      </w:pPr>
      <w:r w:rsidRPr="00C62E79">
        <w:rPr>
          <w:rFonts w:asciiTheme="majorHAnsi" w:hAnsiTheme="majorHAnsi"/>
          <w:sz w:val="20"/>
          <w:szCs w:val="20"/>
        </w:rPr>
        <w:t>……………………………………………………………………………</w:t>
      </w:r>
    </w:p>
    <w:p w:rsidR="007B7C81" w:rsidRPr="00C62E79" w:rsidRDefault="007B7C81" w:rsidP="00C62E79">
      <w:pPr>
        <w:spacing w:after="0" w:line="240" w:lineRule="auto"/>
        <w:ind w:left="4253"/>
        <w:jc w:val="center"/>
        <w:rPr>
          <w:rFonts w:asciiTheme="majorHAnsi" w:hAnsiTheme="majorHAnsi" w:cs="Arial"/>
          <w:sz w:val="20"/>
          <w:szCs w:val="20"/>
        </w:rPr>
      </w:pPr>
      <w:r w:rsidRPr="00C62E79">
        <w:rPr>
          <w:rFonts w:asciiTheme="majorHAnsi" w:hAnsiTheme="majorHAnsi" w:cs="Arial"/>
          <w:sz w:val="20"/>
          <w:szCs w:val="20"/>
        </w:rPr>
        <w:t>podpisy osób upoważnionych do składania</w:t>
      </w:r>
    </w:p>
    <w:p w:rsidR="007B7C81" w:rsidRPr="00C62E79" w:rsidRDefault="007B7C81" w:rsidP="00C62E79">
      <w:pPr>
        <w:spacing w:after="0" w:line="240" w:lineRule="auto"/>
        <w:ind w:left="4253"/>
        <w:jc w:val="center"/>
        <w:rPr>
          <w:rFonts w:asciiTheme="majorHAnsi" w:hAnsiTheme="majorHAnsi" w:cs="Arial"/>
          <w:sz w:val="20"/>
          <w:szCs w:val="20"/>
        </w:rPr>
      </w:pPr>
      <w:r w:rsidRPr="00C62E79">
        <w:rPr>
          <w:rFonts w:asciiTheme="majorHAnsi" w:hAnsiTheme="majorHAnsi" w:cs="Arial"/>
          <w:sz w:val="20"/>
          <w:szCs w:val="20"/>
        </w:rPr>
        <w:t xml:space="preserve">oświadczeń woli w imieniu </w:t>
      </w:r>
      <w:r w:rsidR="008C0473">
        <w:rPr>
          <w:rFonts w:asciiTheme="majorHAnsi" w:hAnsiTheme="majorHAnsi" w:cs="Arial"/>
          <w:sz w:val="20"/>
          <w:szCs w:val="20"/>
        </w:rPr>
        <w:t>O</w:t>
      </w:r>
      <w:r w:rsidRPr="00C62E79">
        <w:rPr>
          <w:rFonts w:asciiTheme="majorHAnsi" w:hAnsiTheme="majorHAnsi" w:cs="Arial"/>
          <w:sz w:val="20"/>
          <w:szCs w:val="20"/>
        </w:rPr>
        <w:t>ferenta</w:t>
      </w:r>
    </w:p>
    <w:p w:rsidR="007B7C81" w:rsidRPr="008E3024" w:rsidRDefault="007B7C81" w:rsidP="007B7C81">
      <w:pPr>
        <w:spacing w:after="0"/>
        <w:jc w:val="both"/>
        <w:rPr>
          <w:rFonts w:ascii="Cambria" w:hAnsi="Cambria" w:cstheme="minorHAnsi"/>
          <w:sz w:val="20"/>
          <w:szCs w:val="20"/>
        </w:rPr>
      </w:pPr>
    </w:p>
    <w:p w:rsidR="007B7C81" w:rsidRDefault="007B7C81" w:rsidP="00075B58">
      <w:pPr>
        <w:spacing w:after="0"/>
        <w:ind w:left="4678"/>
        <w:rPr>
          <w:rFonts w:ascii="Times New Roman" w:hAnsi="Times New Roman" w:cs="Times New Roman"/>
          <w:b/>
          <w:sz w:val="20"/>
          <w:szCs w:val="20"/>
        </w:rPr>
      </w:pPr>
    </w:p>
    <w:p w:rsidR="007B7C81" w:rsidRDefault="007B7C81" w:rsidP="00075B58">
      <w:pPr>
        <w:spacing w:after="0"/>
        <w:ind w:left="4678"/>
        <w:rPr>
          <w:rFonts w:ascii="Times New Roman" w:hAnsi="Times New Roman" w:cs="Times New Roman"/>
          <w:b/>
          <w:sz w:val="20"/>
          <w:szCs w:val="20"/>
        </w:rPr>
      </w:pPr>
    </w:p>
    <w:p w:rsidR="007B7C81" w:rsidRDefault="007B7C81" w:rsidP="00075B58">
      <w:pPr>
        <w:spacing w:after="0"/>
        <w:ind w:left="4678"/>
        <w:rPr>
          <w:rFonts w:ascii="Times New Roman" w:hAnsi="Times New Roman" w:cs="Times New Roman"/>
          <w:b/>
          <w:sz w:val="20"/>
          <w:szCs w:val="20"/>
        </w:rPr>
      </w:pPr>
    </w:p>
    <w:p w:rsidR="007B7C81" w:rsidRDefault="007B7C81" w:rsidP="00075B58">
      <w:pPr>
        <w:spacing w:after="0"/>
        <w:ind w:left="4678"/>
        <w:rPr>
          <w:rFonts w:ascii="Times New Roman" w:hAnsi="Times New Roman" w:cs="Times New Roman"/>
          <w:b/>
          <w:sz w:val="20"/>
          <w:szCs w:val="20"/>
        </w:rPr>
      </w:pPr>
    </w:p>
    <w:p w:rsidR="007B7C81" w:rsidRDefault="007B7C81" w:rsidP="00075B58">
      <w:pPr>
        <w:spacing w:after="0"/>
        <w:ind w:left="4678"/>
        <w:rPr>
          <w:rFonts w:ascii="Times New Roman" w:hAnsi="Times New Roman" w:cs="Times New Roman"/>
          <w:b/>
          <w:sz w:val="20"/>
          <w:szCs w:val="20"/>
        </w:rPr>
      </w:pPr>
    </w:p>
    <w:p w:rsidR="00C54312" w:rsidRPr="008C0473" w:rsidRDefault="00C54312" w:rsidP="009807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C54312" w:rsidRPr="008C0473" w:rsidSect="00C543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17" w:bottom="1417" w:left="1417" w:header="284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26F" w:rsidRDefault="00F5426F">
      <w:pPr>
        <w:spacing w:after="0" w:line="240" w:lineRule="auto"/>
      </w:pPr>
      <w:r>
        <w:separator/>
      </w:r>
    </w:p>
  </w:endnote>
  <w:endnote w:type="continuationSeparator" w:id="0">
    <w:p w:rsidR="00F5426F" w:rsidRDefault="00F5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8F9" w:rsidRDefault="00F078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73" w:rsidRDefault="008C0473" w:rsidP="00810899">
    <w:pPr>
      <w:pStyle w:val="Stopka"/>
      <w:jc w:val="right"/>
      <w:rPr>
        <w:rFonts w:ascii="Times New Roman" w:hAnsi="Times New Roman" w:cs="Times New Roman"/>
      </w:rPr>
    </w:pPr>
    <w:r>
      <w:rPr>
        <w:noProof/>
        <w:lang w:eastAsia="pl-PL"/>
      </w:rPr>
      <w:drawing>
        <wp:inline distT="0" distB="0" distL="0" distR="0">
          <wp:extent cx="5914412" cy="584200"/>
          <wp:effectExtent l="0" t="0" r="381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5025" cy="584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0473" w:rsidRPr="00CC0999" w:rsidRDefault="008C0473" w:rsidP="00810899">
    <w:pPr>
      <w:pStyle w:val="Stopka"/>
      <w:jc w:val="right"/>
      <w:rPr>
        <w:rFonts w:ascii="Times New Roman" w:hAnsi="Times New Roman" w:cs="Times New Roman"/>
      </w:rPr>
    </w:pPr>
  </w:p>
  <w:sdt>
    <w:sdtPr>
      <w:id w:val="-432745021"/>
      <w:docPartObj>
        <w:docPartGallery w:val="Page Numbers (Bottom of Page)"/>
        <w:docPartUnique/>
      </w:docPartObj>
    </w:sdtPr>
    <w:sdtEndPr/>
    <w:sdtContent>
      <w:p w:rsidR="008C0473" w:rsidRDefault="002473BE" w:rsidP="00810899">
        <w:pPr>
          <w:pStyle w:val="Stopka"/>
          <w:jc w:val="right"/>
        </w:pPr>
        <w:r>
          <w:fldChar w:fldCharType="begin"/>
        </w:r>
        <w:r w:rsidR="008C0473">
          <w:instrText>PAGE   \* MERGEFORMAT</w:instrText>
        </w:r>
        <w:r>
          <w:fldChar w:fldCharType="separate"/>
        </w:r>
        <w:r w:rsidR="00D517EC">
          <w:rPr>
            <w:noProof/>
          </w:rPr>
          <w:t>1</w:t>
        </w:r>
        <w:r>
          <w:fldChar w:fldCharType="end"/>
        </w:r>
      </w:p>
      <w:p w:rsidR="008C0473" w:rsidRDefault="00F5426F">
        <w:pPr>
          <w:pStyle w:val="Stopka"/>
          <w:jc w:val="center"/>
        </w:pPr>
      </w:p>
    </w:sdtContent>
  </w:sdt>
  <w:p w:rsidR="008C0473" w:rsidRDefault="008C0473">
    <w:pPr>
      <w:pStyle w:val="Stopka"/>
      <w:jc w:val="right"/>
      <w:rPr>
        <w:rFonts w:ascii="Verdana" w:hAnsi="Verdana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8F9" w:rsidRDefault="00F078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26F" w:rsidRDefault="00F5426F">
      <w:pPr>
        <w:spacing w:after="0" w:line="240" w:lineRule="auto"/>
      </w:pPr>
      <w:r>
        <w:separator/>
      </w:r>
    </w:p>
  </w:footnote>
  <w:footnote w:type="continuationSeparator" w:id="0">
    <w:p w:rsidR="00F5426F" w:rsidRDefault="00F54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8F9" w:rsidRDefault="00F078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73" w:rsidRPr="00AC44B5" w:rsidRDefault="008C0473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8C0473" w:rsidRDefault="008C0473" w:rsidP="00B41E58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688594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0473" w:rsidRDefault="008C0473" w:rsidP="00B41E58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hAnsi="Times New Roman" w:cs="Times New Roman"/>
        <w:sz w:val="18"/>
        <w:szCs w:val="18"/>
        <w:lang w:eastAsia="pl-PL"/>
      </w:rPr>
    </w:pPr>
  </w:p>
  <w:p w:rsidR="008C0473" w:rsidRPr="0023076D" w:rsidRDefault="008C0473" w:rsidP="0023076D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sz w:val="18"/>
        <w:szCs w:val="18"/>
        <w:lang w:eastAsia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8F9" w:rsidRDefault="00F078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4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5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num w:numId="1">
    <w:abstractNumId w:val="0"/>
  </w:num>
  <w:num w:numId="2">
    <w:abstractNumId w:val="13"/>
  </w:num>
  <w:num w:numId="3">
    <w:abstractNumId w:val="7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C1"/>
    <w:rsid w:val="00001E92"/>
    <w:rsid w:val="0003608A"/>
    <w:rsid w:val="0004750E"/>
    <w:rsid w:val="00062323"/>
    <w:rsid w:val="00075B58"/>
    <w:rsid w:val="000837E4"/>
    <w:rsid w:val="00092CD3"/>
    <w:rsid w:val="0009396D"/>
    <w:rsid w:val="000B0135"/>
    <w:rsid w:val="000D6408"/>
    <w:rsid w:val="000E55A4"/>
    <w:rsid w:val="000F4400"/>
    <w:rsid w:val="001179B6"/>
    <w:rsid w:val="00123FB9"/>
    <w:rsid w:val="00126B89"/>
    <w:rsid w:val="00161EC7"/>
    <w:rsid w:val="00172E43"/>
    <w:rsid w:val="001819DA"/>
    <w:rsid w:val="001D07D8"/>
    <w:rsid w:val="00206FF9"/>
    <w:rsid w:val="00226C54"/>
    <w:rsid w:val="0023076D"/>
    <w:rsid w:val="002473BE"/>
    <w:rsid w:val="00262DF1"/>
    <w:rsid w:val="002866B9"/>
    <w:rsid w:val="002A3CA1"/>
    <w:rsid w:val="002A55FE"/>
    <w:rsid w:val="002A6398"/>
    <w:rsid w:val="002D677E"/>
    <w:rsid w:val="002E2BA8"/>
    <w:rsid w:val="00310A79"/>
    <w:rsid w:val="00310C4C"/>
    <w:rsid w:val="00395D53"/>
    <w:rsid w:val="003A69D2"/>
    <w:rsid w:val="003C621B"/>
    <w:rsid w:val="003E4EC0"/>
    <w:rsid w:val="003F06C0"/>
    <w:rsid w:val="003F7B7F"/>
    <w:rsid w:val="00403DB6"/>
    <w:rsid w:val="00417A68"/>
    <w:rsid w:val="00430941"/>
    <w:rsid w:val="00435C81"/>
    <w:rsid w:val="00474943"/>
    <w:rsid w:val="00496871"/>
    <w:rsid w:val="004B32E4"/>
    <w:rsid w:val="004B76C4"/>
    <w:rsid w:val="004D6B51"/>
    <w:rsid w:val="004E2C85"/>
    <w:rsid w:val="0053585D"/>
    <w:rsid w:val="00544FC4"/>
    <w:rsid w:val="0055563A"/>
    <w:rsid w:val="00556DC4"/>
    <w:rsid w:val="00561401"/>
    <w:rsid w:val="00575572"/>
    <w:rsid w:val="00582F2B"/>
    <w:rsid w:val="005C0D1C"/>
    <w:rsid w:val="005E4861"/>
    <w:rsid w:val="00631AB6"/>
    <w:rsid w:val="00637C44"/>
    <w:rsid w:val="00692E0C"/>
    <w:rsid w:val="00697C57"/>
    <w:rsid w:val="006B3192"/>
    <w:rsid w:val="006B4D44"/>
    <w:rsid w:val="006C1DBE"/>
    <w:rsid w:val="006D4D10"/>
    <w:rsid w:val="006F165E"/>
    <w:rsid w:val="007425FC"/>
    <w:rsid w:val="00762F75"/>
    <w:rsid w:val="007661D3"/>
    <w:rsid w:val="00770135"/>
    <w:rsid w:val="0078586F"/>
    <w:rsid w:val="007B7C81"/>
    <w:rsid w:val="00802477"/>
    <w:rsid w:val="0080308B"/>
    <w:rsid w:val="00810899"/>
    <w:rsid w:val="00811D7A"/>
    <w:rsid w:val="00827AC3"/>
    <w:rsid w:val="00831E6D"/>
    <w:rsid w:val="00843D8E"/>
    <w:rsid w:val="00844B0F"/>
    <w:rsid w:val="008506C5"/>
    <w:rsid w:val="00873352"/>
    <w:rsid w:val="008B081D"/>
    <w:rsid w:val="008C0473"/>
    <w:rsid w:val="008C5A18"/>
    <w:rsid w:val="008E098B"/>
    <w:rsid w:val="008F0537"/>
    <w:rsid w:val="008F235D"/>
    <w:rsid w:val="008F2EFD"/>
    <w:rsid w:val="00925CF6"/>
    <w:rsid w:val="00934822"/>
    <w:rsid w:val="0093578C"/>
    <w:rsid w:val="00937239"/>
    <w:rsid w:val="009675A1"/>
    <w:rsid w:val="009735D3"/>
    <w:rsid w:val="00974279"/>
    <w:rsid w:val="009769FA"/>
    <w:rsid w:val="009807A2"/>
    <w:rsid w:val="00997040"/>
    <w:rsid w:val="009A47F7"/>
    <w:rsid w:val="009E2552"/>
    <w:rsid w:val="009E33FC"/>
    <w:rsid w:val="009E49FB"/>
    <w:rsid w:val="009F27B1"/>
    <w:rsid w:val="00A07DA9"/>
    <w:rsid w:val="00A105C6"/>
    <w:rsid w:val="00A237E3"/>
    <w:rsid w:val="00A368D8"/>
    <w:rsid w:val="00A4211E"/>
    <w:rsid w:val="00A71867"/>
    <w:rsid w:val="00A87F33"/>
    <w:rsid w:val="00AB0345"/>
    <w:rsid w:val="00AB3454"/>
    <w:rsid w:val="00AB3AE9"/>
    <w:rsid w:val="00AC44B5"/>
    <w:rsid w:val="00AC5B91"/>
    <w:rsid w:val="00AE6B1A"/>
    <w:rsid w:val="00B41E58"/>
    <w:rsid w:val="00BA5285"/>
    <w:rsid w:val="00BB0A4B"/>
    <w:rsid w:val="00BE4533"/>
    <w:rsid w:val="00BE54BF"/>
    <w:rsid w:val="00C150EC"/>
    <w:rsid w:val="00C34D69"/>
    <w:rsid w:val="00C36D9D"/>
    <w:rsid w:val="00C373E7"/>
    <w:rsid w:val="00C54312"/>
    <w:rsid w:val="00C62E79"/>
    <w:rsid w:val="00C67E98"/>
    <w:rsid w:val="00CA7653"/>
    <w:rsid w:val="00CB1DA9"/>
    <w:rsid w:val="00CC0999"/>
    <w:rsid w:val="00CD6849"/>
    <w:rsid w:val="00CD721D"/>
    <w:rsid w:val="00D0189F"/>
    <w:rsid w:val="00D06AC6"/>
    <w:rsid w:val="00D517EC"/>
    <w:rsid w:val="00D56BE0"/>
    <w:rsid w:val="00D67982"/>
    <w:rsid w:val="00D76AE2"/>
    <w:rsid w:val="00DA5F05"/>
    <w:rsid w:val="00DA7136"/>
    <w:rsid w:val="00DE491E"/>
    <w:rsid w:val="00DF21CF"/>
    <w:rsid w:val="00E44ACB"/>
    <w:rsid w:val="00E555B6"/>
    <w:rsid w:val="00E574DE"/>
    <w:rsid w:val="00E92054"/>
    <w:rsid w:val="00EA1BCF"/>
    <w:rsid w:val="00EB6E23"/>
    <w:rsid w:val="00EC198E"/>
    <w:rsid w:val="00EC64D8"/>
    <w:rsid w:val="00F078F9"/>
    <w:rsid w:val="00F166BB"/>
    <w:rsid w:val="00F22575"/>
    <w:rsid w:val="00F412CA"/>
    <w:rsid w:val="00F5426F"/>
    <w:rsid w:val="00F61266"/>
    <w:rsid w:val="00FD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uiPriority w:val="34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99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uiPriority w:val="34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99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1816</CharactersWithSpaces>
  <SharedDoc>false</SharedDoc>
  <HyperlinkBase/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http://www.mgops.busko.pl/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mailto:sekretariat@mgops.busko.pl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Edyta Solnica</cp:lastModifiedBy>
  <cp:revision>2</cp:revision>
  <cp:lastPrinted>2011-05-12T11:35:00Z</cp:lastPrinted>
  <dcterms:created xsi:type="dcterms:W3CDTF">2020-03-02T09:13:00Z</dcterms:created>
  <dcterms:modified xsi:type="dcterms:W3CDTF">2020-03-02T09:13:00Z</dcterms:modified>
</cp:coreProperties>
</file>