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07A2" w:rsidRPr="000023B4" w:rsidRDefault="009807A2" w:rsidP="009807A2">
      <w:pPr>
        <w:spacing w:after="0" w:line="360" w:lineRule="auto"/>
        <w:rPr>
          <w:rFonts w:asciiTheme="majorHAnsi" w:eastAsia="Cambria" w:hAnsiTheme="majorHAnsi" w:cs="Times New Roman"/>
          <w:sz w:val="20"/>
          <w:szCs w:val="20"/>
        </w:rPr>
      </w:pPr>
      <w:bookmarkStart w:id="0" w:name="_GoBack"/>
      <w:bookmarkEnd w:id="0"/>
      <w:r w:rsidRPr="000023B4"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Załącznik </w:t>
      </w:r>
      <w:r w:rsidR="00E4752C" w:rsidRPr="000023B4"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nr </w:t>
      </w:r>
      <w:r w:rsidR="000023B4" w:rsidRPr="000023B4">
        <w:rPr>
          <w:rFonts w:asciiTheme="majorHAnsi" w:hAnsiTheme="majorHAnsi" w:cs="Arial"/>
          <w:i/>
          <w:iCs/>
          <w:sz w:val="20"/>
          <w:szCs w:val="20"/>
          <w:u w:val="single"/>
        </w:rPr>
        <w:t>7</w:t>
      </w:r>
      <w:r w:rsidRPr="000023B4"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 – </w:t>
      </w:r>
      <w:r w:rsidR="000023B4" w:rsidRPr="000023B4">
        <w:rPr>
          <w:rFonts w:asciiTheme="majorHAnsi" w:hAnsiTheme="majorHAnsi" w:cs="Arial"/>
          <w:i/>
          <w:iCs/>
          <w:sz w:val="20"/>
          <w:szCs w:val="20"/>
          <w:u w:val="single"/>
        </w:rPr>
        <w:t>Wykaz osób</w:t>
      </w:r>
      <w:r w:rsidRPr="000023B4">
        <w:rPr>
          <w:rFonts w:asciiTheme="majorHAnsi" w:hAnsiTheme="majorHAnsi" w:cs="Arial"/>
          <w:i/>
          <w:iCs/>
          <w:sz w:val="20"/>
          <w:szCs w:val="20"/>
          <w:u w:val="single"/>
        </w:rPr>
        <w:t xml:space="preserve">. </w:t>
      </w:r>
    </w:p>
    <w:p w:rsidR="009807A2" w:rsidRPr="000023B4" w:rsidRDefault="009807A2" w:rsidP="009807A2">
      <w:pPr>
        <w:spacing w:after="0" w:line="360" w:lineRule="auto"/>
        <w:rPr>
          <w:rFonts w:asciiTheme="majorHAnsi" w:eastAsia="Cambria" w:hAnsiTheme="majorHAnsi" w:cs="Times New Roman"/>
          <w:sz w:val="20"/>
          <w:szCs w:val="20"/>
        </w:rPr>
      </w:pPr>
    </w:p>
    <w:p w:rsidR="00123FB9" w:rsidRPr="000023B4" w:rsidRDefault="00123FB9" w:rsidP="009807A2">
      <w:pPr>
        <w:spacing w:after="0" w:line="360" w:lineRule="auto"/>
        <w:rPr>
          <w:rFonts w:asciiTheme="majorHAnsi" w:eastAsia="Cambria" w:hAnsiTheme="majorHAnsi" w:cs="Cambria"/>
          <w:sz w:val="20"/>
          <w:szCs w:val="20"/>
        </w:rPr>
      </w:pPr>
      <w:r w:rsidRPr="000023B4">
        <w:rPr>
          <w:rFonts w:asciiTheme="majorHAnsi" w:eastAsia="Cambria" w:hAnsiTheme="majorHAnsi" w:cs="Cambria"/>
          <w:sz w:val="20"/>
          <w:szCs w:val="20"/>
        </w:rPr>
        <w:tab/>
      </w:r>
    </w:p>
    <w:p w:rsidR="00123FB9" w:rsidRPr="000023B4" w:rsidRDefault="00123FB9" w:rsidP="009807A2">
      <w:pPr>
        <w:spacing w:after="0" w:line="360" w:lineRule="auto"/>
        <w:rPr>
          <w:rFonts w:asciiTheme="majorHAnsi" w:hAnsiTheme="majorHAnsi" w:cs="Arial"/>
          <w:iCs/>
          <w:sz w:val="20"/>
          <w:szCs w:val="20"/>
        </w:rPr>
      </w:pPr>
    </w:p>
    <w:p w:rsidR="002866B9" w:rsidRPr="000023B4" w:rsidRDefault="00810899" w:rsidP="009807A2">
      <w:pPr>
        <w:spacing w:after="0" w:line="360" w:lineRule="auto"/>
        <w:rPr>
          <w:rFonts w:asciiTheme="majorHAnsi" w:hAnsiTheme="majorHAnsi" w:cs="Arial"/>
          <w:i/>
          <w:iCs/>
          <w:sz w:val="20"/>
          <w:szCs w:val="20"/>
          <w:u w:val="single"/>
        </w:rPr>
      </w:pPr>
      <w:r w:rsidRPr="000023B4">
        <w:rPr>
          <w:rFonts w:asciiTheme="majorHAnsi" w:hAnsiTheme="majorHAnsi" w:cs="Times New Roman"/>
          <w:i/>
          <w:iCs/>
          <w:sz w:val="20"/>
          <w:szCs w:val="20"/>
          <w:u w:val="single"/>
        </w:rPr>
        <w:t>………………………</w:t>
      </w:r>
      <w:r w:rsidR="009807A2" w:rsidRPr="000023B4">
        <w:rPr>
          <w:rFonts w:asciiTheme="majorHAnsi" w:hAnsiTheme="majorHAnsi" w:cs="Times New Roman"/>
          <w:i/>
          <w:iCs/>
          <w:sz w:val="20"/>
          <w:szCs w:val="20"/>
          <w:u w:val="single"/>
        </w:rPr>
        <w:t>……..</w:t>
      </w:r>
      <w:r w:rsidRPr="000023B4">
        <w:rPr>
          <w:rFonts w:asciiTheme="majorHAnsi" w:hAnsiTheme="majorHAnsi" w:cs="Times New Roman"/>
          <w:i/>
          <w:iCs/>
          <w:sz w:val="20"/>
          <w:szCs w:val="20"/>
          <w:u w:val="single"/>
        </w:rPr>
        <w:t xml:space="preserve">  </w:t>
      </w:r>
      <w:r w:rsidRPr="000023B4">
        <w:rPr>
          <w:rFonts w:asciiTheme="majorHAnsi" w:hAnsiTheme="majorHAnsi" w:cs="Times New Roman"/>
          <w:i/>
          <w:iCs/>
          <w:sz w:val="20"/>
          <w:szCs w:val="20"/>
        </w:rPr>
        <w:t xml:space="preserve">                                      </w:t>
      </w:r>
      <w:r w:rsidR="00A4211E" w:rsidRPr="000023B4">
        <w:rPr>
          <w:rFonts w:asciiTheme="majorHAnsi" w:hAnsiTheme="majorHAnsi" w:cs="Times New Roman"/>
          <w:i/>
          <w:iCs/>
          <w:sz w:val="20"/>
          <w:szCs w:val="20"/>
        </w:rPr>
        <w:t xml:space="preserve">                                                      …………………………………………………………..</w:t>
      </w:r>
      <w:r w:rsidRPr="000023B4">
        <w:rPr>
          <w:rFonts w:asciiTheme="majorHAnsi" w:hAnsiTheme="majorHAnsi" w:cs="Times New Roman"/>
          <w:i/>
          <w:iCs/>
          <w:sz w:val="20"/>
          <w:szCs w:val="20"/>
        </w:rPr>
        <w:t xml:space="preserve">                                                                                         </w:t>
      </w:r>
      <w:r w:rsidR="009807A2" w:rsidRPr="000023B4">
        <w:rPr>
          <w:rFonts w:asciiTheme="majorHAnsi" w:hAnsiTheme="majorHAnsi" w:cs="Times New Roman"/>
          <w:i/>
          <w:iCs/>
          <w:sz w:val="20"/>
          <w:szCs w:val="20"/>
        </w:rPr>
        <w:t xml:space="preserve">   </w:t>
      </w:r>
      <w:r w:rsidRPr="000023B4">
        <w:rPr>
          <w:rFonts w:asciiTheme="majorHAnsi" w:hAnsiTheme="majorHAnsi" w:cs="Times New Roman"/>
          <w:i/>
          <w:iCs/>
          <w:sz w:val="20"/>
          <w:szCs w:val="20"/>
        </w:rPr>
        <w:t xml:space="preserve"> </w:t>
      </w:r>
    </w:p>
    <w:p w:rsidR="000023B4" w:rsidRPr="000C4EAE" w:rsidRDefault="00810899" w:rsidP="000C4EAE">
      <w:pPr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0023B4">
        <w:rPr>
          <w:rFonts w:asciiTheme="majorHAnsi" w:hAnsiTheme="majorHAnsi" w:cs="Times New Roman"/>
          <w:sz w:val="20"/>
          <w:szCs w:val="20"/>
        </w:rPr>
        <w:t xml:space="preserve">   </w:t>
      </w:r>
      <w:r w:rsidR="002866B9" w:rsidRPr="000023B4">
        <w:rPr>
          <w:rFonts w:asciiTheme="majorHAnsi" w:hAnsiTheme="majorHAnsi" w:cs="Arial"/>
          <w:sz w:val="20"/>
          <w:szCs w:val="20"/>
        </w:rPr>
        <w:t xml:space="preserve">(pieczęć firmy)                              </w:t>
      </w:r>
      <w:r w:rsidR="00AB0345" w:rsidRPr="000023B4">
        <w:rPr>
          <w:rFonts w:asciiTheme="majorHAnsi" w:hAnsiTheme="majorHAnsi" w:cs="Arial"/>
          <w:sz w:val="20"/>
          <w:szCs w:val="20"/>
        </w:rPr>
        <w:t xml:space="preserve">                              </w:t>
      </w:r>
      <w:r w:rsidR="00AB0345" w:rsidRPr="000023B4">
        <w:rPr>
          <w:rFonts w:asciiTheme="majorHAnsi" w:hAnsiTheme="majorHAnsi" w:cs="Arial"/>
          <w:sz w:val="20"/>
          <w:szCs w:val="20"/>
        </w:rPr>
        <w:tab/>
      </w:r>
      <w:r w:rsidR="00A4211E" w:rsidRPr="000023B4">
        <w:rPr>
          <w:rFonts w:asciiTheme="majorHAnsi" w:hAnsiTheme="majorHAnsi" w:cs="Arial"/>
          <w:sz w:val="20"/>
          <w:szCs w:val="20"/>
        </w:rPr>
        <w:t xml:space="preserve">                                                   (miejscowość, data)</w:t>
      </w:r>
    </w:p>
    <w:p w:rsidR="000023B4" w:rsidRPr="000023B4" w:rsidRDefault="000023B4" w:rsidP="000023B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0023B4">
        <w:rPr>
          <w:rFonts w:asciiTheme="majorHAnsi" w:eastAsia="Times New Roman" w:hAnsiTheme="majorHAnsi" w:cs="Arial"/>
          <w:b/>
          <w:sz w:val="20"/>
          <w:szCs w:val="20"/>
        </w:rPr>
        <w:t xml:space="preserve">WYKAZ OSÓB </w:t>
      </w:r>
    </w:p>
    <w:p w:rsidR="000023B4" w:rsidRPr="000023B4" w:rsidRDefault="000023B4" w:rsidP="000023B4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0023B4" w:rsidRPr="000023B4" w:rsidRDefault="000023B4" w:rsidP="000023B4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023B4">
        <w:rPr>
          <w:rFonts w:asciiTheme="majorHAnsi" w:eastAsia="Times New Roman" w:hAnsiTheme="majorHAnsi" w:cs="Arial"/>
          <w:sz w:val="20"/>
          <w:szCs w:val="20"/>
        </w:rPr>
        <w:t>Data:  .........................................................................................................................................</w:t>
      </w:r>
    </w:p>
    <w:p w:rsidR="000023B4" w:rsidRPr="000023B4" w:rsidRDefault="000023B4" w:rsidP="000023B4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0023B4" w:rsidRPr="000023B4" w:rsidRDefault="000023B4" w:rsidP="000023B4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023B4">
        <w:rPr>
          <w:rFonts w:asciiTheme="majorHAnsi" w:eastAsia="Times New Roman" w:hAnsiTheme="majorHAnsi" w:cs="Arial"/>
          <w:sz w:val="20"/>
          <w:szCs w:val="20"/>
        </w:rPr>
        <w:t>Nazwa Wykonawcy: .........................................................................................................</w:t>
      </w:r>
      <w:r>
        <w:rPr>
          <w:rFonts w:asciiTheme="majorHAnsi" w:eastAsia="Times New Roman" w:hAnsiTheme="majorHAnsi" w:cs="Arial"/>
          <w:sz w:val="20"/>
          <w:szCs w:val="20"/>
        </w:rPr>
        <w:t>........................</w:t>
      </w:r>
      <w:r w:rsidRPr="000023B4">
        <w:rPr>
          <w:rFonts w:asciiTheme="majorHAnsi" w:eastAsia="Times New Roman" w:hAnsiTheme="majorHAnsi" w:cs="Arial"/>
          <w:sz w:val="20"/>
          <w:szCs w:val="20"/>
        </w:rPr>
        <w:t>................................................</w:t>
      </w:r>
    </w:p>
    <w:p w:rsidR="000023B4" w:rsidRPr="000023B4" w:rsidRDefault="000023B4" w:rsidP="000023B4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0023B4" w:rsidRPr="000023B4" w:rsidRDefault="000023B4" w:rsidP="009100F7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0023B4">
        <w:rPr>
          <w:rFonts w:asciiTheme="majorHAnsi" w:eastAsia="Times New Roman" w:hAnsiTheme="majorHAnsi" w:cs="Arial"/>
          <w:b/>
          <w:sz w:val="20"/>
          <w:szCs w:val="20"/>
        </w:rPr>
        <w:t xml:space="preserve">Wykaz osób, które będą uczestniczyć w wykonywaniu zamówienia, w </w:t>
      </w:r>
      <w:r>
        <w:rPr>
          <w:rFonts w:asciiTheme="majorHAnsi" w:eastAsia="Times New Roman" w:hAnsiTheme="majorHAnsi" w:cs="Arial"/>
          <w:b/>
          <w:sz w:val="20"/>
          <w:szCs w:val="20"/>
        </w:rPr>
        <w:t xml:space="preserve">szczególności </w:t>
      </w:r>
      <w:r w:rsidRPr="000023B4">
        <w:rPr>
          <w:rFonts w:asciiTheme="majorHAnsi" w:eastAsia="Times New Roman" w:hAnsiTheme="majorHAnsi" w:cs="Arial"/>
          <w:b/>
          <w:sz w:val="20"/>
          <w:szCs w:val="20"/>
        </w:rPr>
        <w:t xml:space="preserve">odpowiedzialnych za świadczenie, wraz z informacjami na temat ich kwalifikacji zawodowych </w:t>
      </w:r>
      <w:r w:rsidR="009100F7">
        <w:rPr>
          <w:rFonts w:asciiTheme="majorHAnsi" w:eastAsia="Times New Roman" w:hAnsiTheme="majorHAnsi" w:cs="Arial"/>
          <w:b/>
          <w:sz w:val="20"/>
          <w:szCs w:val="20"/>
        </w:rPr>
        <w:br/>
      </w:r>
      <w:r w:rsidRPr="000023B4">
        <w:rPr>
          <w:rFonts w:asciiTheme="majorHAnsi" w:eastAsia="Times New Roman" w:hAnsiTheme="majorHAnsi" w:cs="Arial"/>
          <w:b/>
          <w:sz w:val="20"/>
          <w:szCs w:val="20"/>
        </w:rPr>
        <w:t>i doświadczenia:</w:t>
      </w:r>
    </w:p>
    <w:p w:rsidR="000023B4" w:rsidRPr="000023B4" w:rsidRDefault="000023B4" w:rsidP="000023B4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tbl>
      <w:tblPr>
        <w:tblW w:w="10527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003"/>
        <w:gridCol w:w="2038"/>
        <w:gridCol w:w="4199"/>
        <w:gridCol w:w="1719"/>
      </w:tblGrid>
      <w:tr w:rsidR="00DB33AD" w:rsidRPr="000C4EAE" w:rsidTr="008C6836">
        <w:trPr>
          <w:trHeight w:val="703"/>
          <w:jc w:val="center"/>
        </w:trPr>
        <w:tc>
          <w:tcPr>
            <w:tcW w:w="568" w:type="dxa"/>
            <w:vAlign w:val="center"/>
          </w:tcPr>
          <w:p w:rsidR="00DB33AD" w:rsidRPr="000C4EAE" w:rsidRDefault="00DB33AD" w:rsidP="000C4EAE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2003" w:type="dxa"/>
          </w:tcPr>
          <w:p w:rsidR="00DB33AD" w:rsidRPr="000C4EAE" w:rsidRDefault="00DB33AD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DB33AD" w:rsidRPr="000C4EAE" w:rsidRDefault="00DB33AD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Warsztatów / stanowisko pracy</w:t>
            </w:r>
          </w:p>
        </w:tc>
        <w:tc>
          <w:tcPr>
            <w:tcW w:w="2038" w:type="dxa"/>
            <w:vAlign w:val="center"/>
          </w:tcPr>
          <w:p w:rsidR="00DB33AD" w:rsidRPr="000C4EAE" w:rsidRDefault="00DB33AD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Imię i nazwisko</w:t>
            </w:r>
            <w:r w:rsidR="00F16BDA" w:rsidRPr="000C4EA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+ stanowisko pracy (trener lub opiekun/animator)</w:t>
            </w:r>
          </w:p>
        </w:tc>
        <w:tc>
          <w:tcPr>
            <w:tcW w:w="4199" w:type="dxa"/>
            <w:tcBorders>
              <w:bottom w:val="single" w:sz="4" w:space="0" w:color="auto"/>
            </w:tcBorders>
            <w:vAlign w:val="center"/>
          </w:tcPr>
          <w:p w:rsidR="00DB33AD" w:rsidRPr="000C4EAE" w:rsidRDefault="00DB33AD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Wymagania minimalne kadry dydaktycznej</w:t>
            </w:r>
            <w:r w:rsidR="00F16BDA" w:rsidRPr="000C4EA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(opisać wykształcenie </w:t>
            </w:r>
            <w:r w:rsidR="00F16BDA" w:rsidRPr="000C4EAE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0C4EA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</w:t>
            </w:r>
            <w:r w:rsidR="00F16BDA" w:rsidRPr="000C4EA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doświadczenie trenera zgodnie </w:t>
            </w:r>
            <w:r w:rsidR="00F16BDA" w:rsidRPr="000C4EAE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0C4EA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z warunkiem opisanym </w:t>
            </w:r>
            <w:r w:rsidR="000C4EAE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0C4EA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w Punkcie </w:t>
            </w:r>
            <w:r w:rsidR="00280F94" w:rsidRPr="000C4EA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4b. </w:t>
            </w:r>
            <w:r w:rsidRPr="000C4EA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SIWZ)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AD" w:rsidRPr="000C4EAE" w:rsidRDefault="00DB33AD" w:rsidP="000C4EAE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280F94" w:rsidRPr="000C4EAE" w:rsidTr="000C4EAE">
        <w:trPr>
          <w:trHeight w:val="1172"/>
          <w:jc w:val="center"/>
        </w:trPr>
        <w:tc>
          <w:tcPr>
            <w:tcW w:w="568" w:type="dxa"/>
            <w:vAlign w:val="center"/>
          </w:tcPr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:rsidR="001A4E8E" w:rsidRPr="000C4EAE" w:rsidRDefault="00F16BDA" w:rsidP="000C4EAE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Trening</w:t>
            </w:r>
          </w:p>
          <w:p w:rsidR="00280F94" w:rsidRPr="000C4EAE" w:rsidRDefault="004C7AA7" w:rsidP="000C4EAE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Komunikacji Partnerskiej</w:t>
            </w:r>
          </w:p>
          <w:p w:rsidR="00280F94" w:rsidRPr="000C4EAE" w:rsidRDefault="00F16BDA" w:rsidP="000C4EAE">
            <w:pPr>
              <w:snapToGrid w:val="0"/>
              <w:spacing w:after="0" w:line="240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(Zakopane)</w:t>
            </w:r>
            <w:r w:rsidRPr="000C4EAE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  <w:vAlign w:val="center"/>
          </w:tcPr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94" w:rsidRPr="000C4EAE" w:rsidRDefault="00280F94" w:rsidP="000C4EAE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280F94" w:rsidRPr="000C4EAE" w:rsidRDefault="00280F94" w:rsidP="000C4EAE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4C7AA7" w:rsidRPr="000C4EAE" w:rsidTr="000C4EAE">
        <w:trPr>
          <w:trHeight w:val="797"/>
          <w:jc w:val="center"/>
        </w:trPr>
        <w:tc>
          <w:tcPr>
            <w:tcW w:w="568" w:type="dxa"/>
            <w:vAlign w:val="center"/>
          </w:tcPr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003" w:type="dxa"/>
            <w:vAlign w:val="center"/>
          </w:tcPr>
          <w:p w:rsidR="004C7AA7" w:rsidRPr="000C4EAE" w:rsidRDefault="004C7AA7" w:rsidP="000C4EAE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Trening</w:t>
            </w:r>
          </w:p>
          <w:p w:rsidR="004C7AA7" w:rsidRPr="000C4EAE" w:rsidRDefault="004C7AA7" w:rsidP="000C4EAE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Komunikacji Partnerskiej</w:t>
            </w:r>
          </w:p>
          <w:p w:rsidR="004C7AA7" w:rsidRPr="000C4EAE" w:rsidRDefault="004C7AA7" w:rsidP="000C4EAE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(Zakopane)</w:t>
            </w:r>
            <w:r w:rsidRPr="000C4EAE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  <w:vAlign w:val="center"/>
          </w:tcPr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A7" w:rsidRPr="000C4EAE" w:rsidRDefault="004C7AA7" w:rsidP="000C4EAE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4C7AA7" w:rsidRPr="000C4EAE" w:rsidRDefault="004C7AA7" w:rsidP="000C4EAE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280F94" w:rsidRPr="000C4EAE" w:rsidTr="000C4EAE">
        <w:trPr>
          <w:trHeight w:val="1172"/>
          <w:jc w:val="center"/>
        </w:trPr>
        <w:tc>
          <w:tcPr>
            <w:tcW w:w="568" w:type="dxa"/>
            <w:vAlign w:val="center"/>
          </w:tcPr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:rsidR="00280F94" w:rsidRPr="000C4EAE" w:rsidRDefault="001A4E8E" w:rsidP="000C4EAE">
            <w:pPr>
              <w:snapToGrid w:val="0"/>
              <w:spacing w:after="0" w:line="240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Trening</w:t>
            </w:r>
            <w:r w:rsidR="00280F94"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Mediacji Rodzin</w:t>
            </w:r>
            <w:r w:rsidR="00280F94"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nych</w:t>
            </w:r>
            <w:r w:rsidR="00280F94"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</w:t>
            </w:r>
            <w:r w:rsidR="00F16BDA"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br/>
            </w:r>
            <w:r w:rsidR="004C7AA7"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i </w:t>
            </w:r>
            <w:r w:rsidR="00280F94"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Integracji Emocjon</w:t>
            </w:r>
            <w:r w:rsidR="00280F94"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alnej</w:t>
            </w:r>
            <w:r w:rsidR="00F16BDA"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</w:t>
            </w:r>
            <w:r w:rsidR="00F16BDA"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br/>
              <w:t>(Kazimierz Dolny)</w:t>
            </w:r>
          </w:p>
        </w:tc>
        <w:tc>
          <w:tcPr>
            <w:tcW w:w="2038" w:type="dxa"/>
            <w:vAlign w:val="center"/>
          </w:tcPr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  <w:vAlign w:val="center"/>
          </w:tcPr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94" w:rsidRPr="000C4EAE" w:rsidRDefault="00280F94" w:rsidP="000C4EAE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280F94" w:rsidRPr="000C4EAE" w:rsidRDefault="00280F94" w:rsidP="000C4EAE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4C7AA7" w:rsidRPr="000C4EAE" w:rsidTr="000C4EAE">
        <w:trPr>
          <w:trHeight w:val="1173"/>
          <w:jc w:val="center"/>
        </w:trPr>
        <w:tc>
          <w:tcPr>
            <w:tcW w:w="568" w:type="dxa"/>
            <w:vAlign w:val="center"/>
          </w:tcPr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003" w:type="dxa"/>
            <w:vAlign w:val="center"/>
          </w:tcPr>
          <w:p w:rsidR="004C7AA7" w:rsidRPr="000C4EAE" w:rsidRDefault="004C7AA7" w:rsidP="000C4EAE">
            <w:pPr>
              <w:snapToGrid w:val="0"/>
              <w:spacing w:after="0" w:line="240" w:lineRule="auto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Trening Mediacji Rodzin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nych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br/>
              <w:t>i Integracji Emocjon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alnej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br/>
              <w:t>(Kazimierz Dolny)</w:t>
            </w:r>
          </w:p>
        </w:tc>
        <w:tc>
          <w:tcPr>
            <w:tcW w:w="2038" w:type="dxa"/>
            <w:vAlign w:val="center"/>
          </w:tcPr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  <w:vAlign w:val="center"/>
          </w:tcPr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A7" w:rsidRPr="000C4EAE" w:rsidRDefault="004C7AA7" w:rsidP="000C4EAE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4C7AA7" w:rsidRPr="000C4EAE" w:rsidRDefault="004C7AA7" w:rsidP="000C4EAE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280F94" w:rsidRPr="000C4EAE" w:rsidTr="008C6836">
        <w:trPr>
          <w:trHeight w:val="1172"/>
          <w:jc w:val="center"/>
        </w:trPr>
        <w:tc>
          <w:tcPr>
            <w:tcW w:w="568" w:type="dxa"/>
            <w:vAlign w:val="center"/>
          </w:tcPr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2003" w:type="dxa"/>
            <w:vAlign w:val="center"/>
          </w:tcPr>
          <w:p w:rsidR="000C4EAE" w:rsidRPr="000C4EAE" w:rsidRDefault="00280F94" w:rsidP="000C4EAE">
            <w:pPr>
              <w:snapToGrid w:val="0"/>
              <w:spacing w:after="0" w:line="240" w:lineRule="auto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Potrzeb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y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dzieci umiesz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czonych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br/>
              <w:t>w pieczy zast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ępczej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,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kompen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sacja 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braków eduk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acyjnych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, psychosp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ołecznych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</w:t>
            </w:r>
            <w:r w:rsidR="008C6836"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(Beskid Śląski</w:t>
            </w:r>
            <w:r w:rsidR="000C4EAE" w:rsidRPr="000C4EAE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038" w:type="dxa"/>
            <w:vAlign w:val="center"/>
          </w:tcPr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  <w:vAlign w:val="center"/>
          </w:tcPr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94" w:rsidRPr="000C4EAE" w:rsidRDefault="00280F94" w:rsidP="000C4EAE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280F94" w:rsidRPr="000C4EAE" w:rsidRDefault="00280F94" w:rsidP="000C4EAE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0C4EAE" w:rsidRPr="000C4EAE" w:rsidTr="008C6836">
        <w:trPr>
          <w:trHeight w:val="1172"/>
          <w:jc w:val="center"/>
        </w:trPr>
        <w:tc>
          <w:tcPr>
            <w:tcW w:w="568" w:type="dxa"/>
            <w:vAlign w:val="center"/>
          </w:tcPr>
          <w:p w:rsidR="000C4EAE" w:rsidRPr="000C4EAE" w:rsidRDefault="000C4EAE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003" w:type="dxa"/>
            <w:vAlign w:val="center"/>
          </w:tcPr>
          <w:p w:rsidR="000C4EAE" w:rsidRPr="000C4EAE" w:rsidRDefault="000C4EAE" w:rsidP="000C4EAE">
            <w:pPr>
              <w:snapToGrid w:val="0"/>
              <w:spacing w:after="0" w:line="240" w:lineRule="auto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Potrzeb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y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dzieci umiesz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czonych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br/>
              <w:t>w pieczy zast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ępczej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,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kompen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sacja 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braków eduk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acyjnych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, psychosp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ołecznych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(Beskid Śląski</w:t>
            </w:r>
            <w:r w:rsidRPr="000C4EAE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038" w:type="dxa"/>
            <w:vAlign w:val="center"/>
          </w:tcPr>
          <w:p w:rsidR="000C4EAE" w:rsidRPr="000C4EAE" w:rsidRDefault="000C4EAE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  <w:vAlign w:val="center"/>
          </w:tcPr>
          <w:p w:rsidR="000C4EAE" w:rsidRPr="000C4EAE" w:rsidRDefault="000C4EAE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0C4EAE" w:rsidRPr="000C4EAE" w:rsidRDefault="000C4EAE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0C4EAE" w:rsidRPr="000C4EAE" w:rsidRDefault="000C4EAE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0C4EAE" w:rsidRPr="000C4EAE" w:rsidRDefault="000C4EAE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0C4EAE" w:rsidRPr="000C4EAE" w:rsidRDefault="000C4EAE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AE" w:rsidRPr="000C4EAE" w:rsidRDefault="000C4EAE" w:rsidP="000C4EAE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0C4EAE" w:rsidRPr="000C4EAE" w:rsidRDefault="000C4EAE" w:rsidP="000C4EAE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280F94" w:rsidRPr="000C4EAE" w:rsidTr="004C7AA7">
        <w:trPr>
          <w:trHeight w:val="1478"/>
          <w:jc w:val="center"/>
        </w:trPr>
        <w:tc>
          <w:tcPr>
            <w:tcW w:w="568" w:type="dxa"/>
            <w:vAlign w:val="center"/>
          </w:tcPr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2003" w:type="dxa"/>
            <w:vAlign w:val="center"/>
          </w:tcPr>
          <w:p w:rsidR="004C7AA7" w:rsidRPr="000C4EAE" w:rsidRDefault="00280F94" w:rsidP="000C4EAE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Bud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owani</w:t>
            </w:r>
            <w:r w:rsidR="004C7AA7"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e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twórcz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ych 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relacji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+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Kształt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owani</w:t>
            </w:r>
            <w:r w:rsidR="004C7AA7"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e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więzi z rodzic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ami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biolog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icznymi</w:t>
            </w:r>
          </w:p>
          <w:p w:rsidR="00280F94" w:rsidRPr="000C4EAE" w:rsidRDefault="004C7AA7" w:rsidP="000C4EAE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(Krynica – Zdrój)</w:t>
            </w:r>
          </w:p>
        </w:tc>
        <w:tc>
          <w:tcPr>
            <w:tcW w:w="2038" w:type="dxa"/>
            <w:vAlign w:val="center"/>
          </w:tcPr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199" w:type="dxa"/>
            <w:vAlign w:val="center"/>
          </w:tcPr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280F94" w:rsidRPr="000C4EAE" w:rsidRDefault="00280F94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280F94" w:rsidRPr="000C4EAE" w:rsidRDefault="00280F94" w:rsidP="000C4EAE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94" w:rsidRPr="000C4EAE" w:rsidRDefault="00280F94" w:rsidP="000C4EAE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280F94" w:rsidRPr="000C4EAE" w:rsidRDefault="00280F94" w:rsidP="000C4EAE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  <w:tr w:rsidR="004C7AA7" w:rsidRPr="000C4EAE" w:rsidTr="004C7AA7">
        <w:trPr>
          <w:trHeight w:val="1478"/>
          <w:jc w:val="center"/>
        </w:trPr>
        <w:tc>
          <w:tcPr>
            <w:tcW w:w="568" w:type="dxa"/>
            <w:vAlign w:val="center"/>
          </w:tcPr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2003" w:type="dxa"/>
            <w:vAlign w:val="center"/>
          </w:tcPr>
          <w:p w:rsidR="004C7AA7" w:rsidRPr="000C4EAE" w:rsidRDefault="004C7AA7" w:rsidP="000C4EAE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Bud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owanie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twórcz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ych 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relacji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+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Kształt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owanie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więzi z rodzic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ami</w:t>
            </w: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biolog</w:t>
            </w:r>
            <w:r w:rsidRPr="000C4EAE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icznymi</w:t>
            </w:r>
          </w:p>
          <w:p w:rsidR="004C7AA7" w:rsidRPr="000C4EAE" w:rsidRDefault="004C7AA7" w:rsidP="000C4EAE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C4EAE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(Krynica – Zdrój)</w:t>
            </w:r>
          </w:p>
        </w:tc>
        <w:tc>
          <w:tcPr>
            <w:tcW w:w="2038" w:type="dxa"/>
            <w:vAlign w:val="center"/>
          </w:tcPr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  <w:vAlign w:val="center"/>
          </w:tcPr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4C7AA7" w:rsidRPr="000C4EAE" w:rsidRDefault="004C7AA7" w:rsidP="000C4EAE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A7" w:rsidRPr="000C4EAE" w:rsidRDefault="004C7AA7" w:rsidP="000C4EAE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 xml:space="preserve">własne / </w:t>
            </w:r>
          </w:p>
          <w:p w:rsidR="004C7AA7" w:rsidRPr="000C4EAE" w:rsidRDefault="004C7AA7" w:rsidP="000C4EAE">
            <w:pPr>
              <w:spacing w:after="0" w:line="240" w:lineRule="auto"/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4EAE">
              <w:rPr>
                <w:rFonts w:asciiTheme="majorHAnsi" w:hAnsiTheme="majorHAnsi" w:cs="Arial"/>
                <w:sz w:val="20"/>
                <w:szCs w:val="20"/>
              </w:rPr>
              <w:t>oddane do dyspozycji *</w:t>
            </w:r>
          </w:p>
        </w:tc>
      </w:tr>
    </w:tbl>
    <w:p w:rsidR="000023B4" w:rsidRPr="000023B4" w:rsidRDefault="000023B4" w:rsidP="000023B4">
      <w:pPr>
        <w:pStyle w:val="Default"/>
        <w:rPr>
          <w:rFonts w:asciiTheme="majorHAnsi" w:hAnsiTheme="majorHAnsi" w:cs="Arial"/>
          <w:sz w:val="20"/>
          <w:szCs w:val="20"/>
        </w:rPr>
      </w:pPr>
    </w:p>
    <w:p w:rsidR="000023B4" w:rsidRDefault="000023B4" w:rsidP="000023B4">
      <w:pPr>
        <w:pStyle w:val="Default"/>
        <w:rPr>
          <w:rFonts w:asciiTheme="majorHAnsi" w:hAnsiTheme="majorHAnsi" w:cs="Arial"/>
          <w:sz w:val="20"/>
          <w:szCs w:val="20"/>
        </w:rPr>
      </w:pPr>
      <w:r w:rsidRPr="000023B4">
        <w:rPr>
          <w:rFonts w:asciiTheme="majorHAnsi" w:hAnsiTheme="majorHAnsi" w:cs="Arial"/>
          <w:sz w:val="20"/>
          <w:szCs w:val="20"/>
        </w:rPr>
        <w:t xml:space="preserve">* niepotrzebne skreślić </w:t>
      </w:r>
    </w:p>
    <w:p w:rsidR="000C4EAE" w:rsidRPr="000023B4" w:rsidRDefault="000C4EAE" w:rsidP="000023B4">
      <w:pPr>
        <w:pStyle w:val="Default"/>
        <w:rPr>
          <w:rFonts w:asciiTheme="majorHAnsi" w:hAnsiTheme="majorHAnsi" w:cs="Arial"/>
          <w:sz w:val="20"/>
          <w:szCs w:val="20"/>
        </w:rPr>
      </w:pPr>
    </w:p>
    <w:p w:rsidR="000023B4" w:rsidRPr="000023B4" w:rsidRDefault="000023B4" w:rsidP="000023B4">
      <w:pPr>
        <w:pStyle w:val="Default"/>
        <w:rPr>
          <w:rFonts w:asciiTheme="majorHAnsi" w:hAnsiTheme="majorHAnsi" w:cs="Arial"/>
          <w:sz w:val="20"/>
          <w:szCs w:val="20"/>
        </w:rPr>
      </w:pPr>
      <w:r w:rsidRPr="000023B4">
        <w:rPr>
          <w:rFonts w:asciiTheme="majorHAnsi" w:hAnsiTheme="majorHAnsi" w:cs="Arial"/>
          <w:sz w:val="20"/>
          <w:szCs w:val="20"/>
        </w:rPr>
        <w:t xml:space="preserve">Jeżeli </w:t>
      </w:r>
      <w:r w:rsidR="009100F7">
        <w:rPr>
          <w:rFonts w:asciiTheme="majorHAnsi" w:hAnsiTheme="majorHAnsi" w:cs="Arial"/>
          <w:sz w:val="20"/>
          <w:szCs w:val="20"/>
        </w:rPr>
        <w:t>W</w:t>
      </w:r>
      <w:r w:rsidRPr="000023B4">
        <w:rPr>
          <w:rFonts w:asciiTheme="majorHAnsi" w:hAnsiTheme="majorHAnsi" w:cs="Arial"/>
          <w:sz w:val="20"/>
          <w:szCs w:val="20"/>
        </w:rPr>
        <w:t>ykonawca pozostaje w stosunku umowy cywilnoprawnej pozostawiamy własne</w:t>
      </w:r>
      <w:r w:rsidR="009100F7">
        <w:rPr>
          <w:rFonts w:asciiTheme="majorHAnsi" w:hAnsiTheme="majorHAnsi" w:cs="Arial"/>
          <w:sz w:val="20"/>
          <w:szCs w:val="20"/>
        </w:rPr>
        <w:t>.</w:t>
      </w:r>
    </w:p>
    <w:p w:rsidR="000023B4" w:rsidRDefault="000023B4" w:rsidP="000023B4">
      <w:pPr>
        <w:pStyle w:val="Default"/>
        <w:rPr>
          <w:rFonts w:asciiTheme="majorHAnsi" w:hAnsiTheme="majorHAnsi" w:cs="Arial"/>
          <w:color w:val="auto"/>
          <w:sz w:val="20"/>
          <w:szCs w:val="20"/>
        </w:rPr>
      </w:pPr>
    </w:p>
    <w:p w:rsidR="00375D39" w:rsidRDefault="00375D39" w:rsidP="000023B4">
      <w:pPr>
        <w:pStyle w:val="Default"/>
        <w:rPr>
          <w:rFonts w:asciiTheme="majorHAnsi" w:hAnsiTheme="majorHAnsi" w:cs="Arial"/>
          <w:color w:val="auto"/>
          <w:sz w:val="20"/>
          <w:szCs w:val="20"/>
        </w:rPr>
      </w:pPr>
    </w:p>
    <w:p w:rsidR="00375D39" w:rsidRDefault="00375D39" w:rsidP="000023B4">
      <w:pPr>
        <w:pStyle w:val="Default"/>
        <w:rPr>
          <w:rFonts w:asciiTheme="majorHAnsi" w:hAnsiTheme="majorHAnsi" w:cs="Arial"/>
          <w:color w:val="auto"/>
          <w:sz w:val="20"/>
          <w:szCs w:val="20"/>
        </w:rPr>
      </w:pPr>
    </w:p>
    <w:p w:rsidR="000C4EAE" w:rsidRPr="000023B4" w:rsidRDefault="000C4EAE" w:rsidP="000023B4">
      <w:pPr>
        <w:pStyle w:val="Default"/>
        <w:rPr>
          <w:rFonts w:asciiTheme="majorHAnsi" w:hAnsiTheme="majorHAnsi" w:cs="Arial"/>
          <w:color w:val="auto"/>
          <w:sz w:val="20"/>
          <w:szCs w:val="20"/>
        </w:rPr>
      </w:pPr>
    </w:p>
    <w:p w:rsidR="000023B4" w:rsidRPr="000023B4" w:rsidRDefault="000023B4" w:rsidP="000023B4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0023B4" w:rsidRPr="000023B4" w:rsidRDefault="000023B4" w:rsidP="000023B4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</w:rPr>
      </w:pPr>
      <w:r w:rsidRPr="000023B4">
        <w:rPr>
          <w:rFonts w:asciiTheme="majorHAnsi" w:eastAsia="Times New Roman" w:hAnsiTheme="majorHAnsi" w:cs="Arial"/>
          <w:sz w:val="20"/>
          <w:szCs w:val="20"/>
        </w:rPr>
        <w:t xml:space="preserve">              </w:t>
      </w:r>
      <w:r w:rsidRPr="000023B4">
        <w:rPr>
          <w:rFonts w:asciiTheme="majorHAnsi" w:eastAsia="Times New Roman" w:hAnsiTheme="majorHAnsi" w:cs="Arial"/>
          <w:sz w:val="20"/>
          <w:szCs w:val="20"/>
        </w:rPr>
        <w:tab/>
      </w:r>
      <w:r w:rsidRPr="000023B4">
        <w:rPr>
          <w:rFonts w:asciiTheme="majorHAnsi" w:eastAsia="Times New Roman" w:hAnsiTheme="majorHAnsi" w:cs="Arial"/>
          <w:sz w:val="20"/>
          <w:szCs w:val="20"/>
        </w:rPr>
        <w:tab/>
        <w:t xml:space="preserve">  …………………………………………………………………………</w:t>
      </w:r>
    </w:p>
    <w:p w:rsidR="00375D39" w:rsidRDefault="000023B4" w:rsidP="000023B4">
      <w:pPr>
        <w:spacing w:after="0" w:line="240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023B4">
        <w:rPr>
          <w:rFonts w:asciiTheme="majorHAnsi" w:eastAsia="Times New Roman" w:hAnsiTheme="majorHAnsi" w:cs="Arial"/>
          <w:sz w:val="20"/>
          <w:szCs w:val="20"/>
        </w:rPr>
        <w:t xml:space="preserve">                                                                                        </w:t>
      </w:r>
      <w:r w:rsidRPr="000023B4">
        <w:rPr>
          <w:rFonts w:asciiTheme="majorHAnsi" w:eastAsia="Times New Roman" w:hAnsiTheme="majorHAnsi" w:cs="Arial"/>
          <w:sz w:val="20"/>
          <w:szCs w:val="20"/>
        </w:rPr>
        <w:tab/>
      </w:r>
      <w:r w:rsidRPr="000023B4">
        <w:rPr>
          <w:rFonts w:asciiTheme="majorHAnsi" w:eastAsia="Times New Roman" w:hAnsiTheme="majorHAnsi" w:cs="Arial"/>
          <w:sz w:val="20"/>
          <w:szCs w:val="20"/>
        </w:rPr>
        <w:tab/>
      </w:r>
      <w:r w:rsidR="00375D39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0023B4">
        <w:rPr>
          <w:rFonts w:asciiTheme="majorHAnsi" w:eastAsia="Times New Roman" w:hAnsiTheme="majorHAnsi" w:cs="Arial"/>
          <w:sz w:val="20"/>
          <w:szCs w:val="20"/>
        </w:rPr>
        <w:t>pod</w:t>
      </w:r>
      <w:r w:rsidR="00375D39">
        <w:rPr>
          <w:rFonts w:asciiTheme="majorHAnsi" w:eastAsia="Times New Roman" w:hAnsiTheme="majorHAnsi" w:cs="Arial"/>
          <w:sz w:val="20"/>
          <w:szCs w:val="20"/>
        </w:rPr>
        <w:t xml:space="preserve">pisy Wykonawcy lub osób </w:t>
      </w:r>
      <w:r w:rsidRPr="000023B4">
        <w:rPr>
          <w:rFonts w:asciiTheme="majorHAnsi" w:eastAsia="Times New Roman" w:hAnsiTheme="majorHAnsi" w:cs="Arial"/>
          <w:sz w:val="20"/>
          <w:szCs w:val="20"/>
        </w:rPr>
        <w:t xml:space="preserve">uprawnionych </w:t>
      </w:r>
    </w:p>
    <w:p w:rsidR="000023B4" w:rsidRPr="000023B4" w:rsidRDefault="000023B4" w:rsidP="00375D39">
      <w:pPr>
        <w:spacing w:after="0" w:line="240" w:lineRule="auto"/>
        <w:ind w:left="4963" w:firstLine="709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023B4">
        <w:rPr>
          <w:rFonts w:asciiTheme="majorHAnsi" w:eastAsia="Times New Roman" w:hAnsiTheme="majorHAnsi" w:cs="Arial"/>
          <w:sz w:val="20"/>
          <w:szCs w:val="20"/>
        </w:rPr>
        <w:t>do reprezentowania Wykonawcy</w:t>
      </w:r>
    </w:p>
    <w:p w:rsidR="008F235D" w:rsidRDefault="008F235D" w:rsidP="00D75740">
      <w:pPr>
        <w:pStyle w:val="Stopka"/>
        <w:spacing w:line="360" w:lineRule="auto"/>
        <w:jc w:val="right"/>
        <w:rPr>
          <w:rFonts w:ascii="Cambria" w:hAnsi="Cambria" w:cs="Arial"/>
          <w:sz w:val="20"/>
          <w:szCs w:val="20"/>
        </w:rPr>
      </w:pPr>
    </w:p>
    <w:sectPr w:rsidR="008F235D" w:rsidSect="00002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6" w:right="1417" w:bottom="1417" w:left="1417" w:header="284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4E0" w:rsidRDefault="006334E0">
      <w:pPr>
        <w:spacing w:after="0" w:line="240" w:lineRule="auto"/>
      </w:pPr>
      <w:r>
        <w:separator/>
      </w:r>
    </w:p>
  </w:endnote>
  <w:endnote w:type="continuationSeparator" w:id="0">
    <w:p w:rsidR="006334E0" w:rsidRDefault="0063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90" w:rsidRDefault="00C860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EAE" w:rsidRDefault="000C4EAE" w:rsidP="00810899">
    <w:pPr>
      <w:pStyle w:val="Stopka"/>
      <w:jc w:val="right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>
          <wp:extent cx="5914412" cy="584200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5025" cy="584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4EAE" w:rsidRPr="00CC0999" w:rsidRDefault="000C4EAE" w:rsidP="00810899">
    <w:pPr>
      <w:pStyle w:val="Stopka"/>
      <w:jc w:val="right"/>
      <w:rPr>
        <w:rFonts w:ascii="Times New Roman" w:hAnsi="Times New Roman" w:cs="Times New Roman"/>
      </w:rPr>
    </w:pPr>
  </w:p>
  <w:sdt>
    <w:sdtPr>
      <w:id w:val="-432745021"/>
      <w:docPartObj>
        <w:docPartGallery w:val="Page Numbers (Bottom of Page)"/>
        <w:docPartUnique/>
      </w:docPartObj>
    </w:sdtPr>
    <w:sdtEndPr/>
    <w:sdtContent>
      <w:p w:rsidR="000C4EAE" w:rsidRDefault="004D0F2A" w:rsidP="00810899">
        <w:pPr>
          <w:pStyle w:val="Stopka"/>
          <w:jc w:val="right"/>
        </w:pPr>
        <w:r>
          <w:fldChar w:fldCharType="begin"/>
        </w:r>
        <w:r w:rsidR="000C4EAE">
          <w:instrText>PAGE   \* MERGEFORMAT</w:instrText>
        </w:r>
        <w:r>
          <w:fldChar w:fldCharType="separate"/>
        </w:r>
        <w:r w:rsidR="00EB5FEE">
          <w:rPr>
            <w:noProof/>
          </w:rPr>
          <w:t>1</w:t>
        </w:r>
        <w:r>
          <w:fldChar w:fldCharType="end"/>
        </w:r>
      </w:p>
      <w:p w:rsidR="000C4EAE" w:rsidRDefault="006334E0">
        <w:pPr>
          <w:pStyle w:val="Stopka"/>
          <w:jc w:val="center"/>
        </w:pPr>
      </w:p>
    </w:sdtContent>
  </w:sdt>
  <w:p w:rsidR="000C4EAE" w:rsidRDefault="000C4EAE">
    <w:pPr>
      <w:pStyle w:val="Stopka"/>
      <w:jc w:val="right"/>
      <w:rPr>
        <w:rFonts w:ascii="Verdana" w:hAnsi="Verdana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90" w:rsidRDefault="00C860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4E0" w:rsidRDefault="006334E0">
      <w:pPr>
        <w:spacing w:after="0" w:line="240" w:lineRule="auto"/>
      </w:pPr>
      <w:r>
        <w:separator/>
      </w:r>
    </w:p>
  </w:footnote>
  <w:footnote w:type="continuationSeparator" w:id="0">
    <w:p w:rsidR="006334E0" w:rsidRDefault="0063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90" w:rsidRDefault="00C8609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EAE" w:rsidRPr="00AC44B5" w:rsidRDefault="000C4EAE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0C4EAE" w:rsidRDefault="000C4EAE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4EAE" w:rsidRDefault="000C4EAE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</w:p>
  <w:p w:rsidR="000C4EAE" w:rsidRPr="0023076D" w:rsidRDefault="000C4EAE" w:rsidP="0023076D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sz w:val="18"/>
        <w:szCs w:val="18"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90" w:rsidRDefault="00C860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>
    <w:nsid w:val="0747666B"/>
    <w:multiLevelType w:val="hybridMultilevel"/>
    <w:tmpl w:val="E7C618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92B0543"/>
    <w:multiLevelType w:val="hybridMultilevel"/>
    <w:tmpl w:val="13FC0FC8"/>
    <w:lvl w:ilvl="0" w:tplc="723271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53244607"/>
    <w:multiLevelType w:val="hybridMultilevel"/>
    <w:tmpl w:val="A2507B34"/>
    <w:lvl w:ilvl="0" w:tplc="2E641F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77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>
    <w:nsid w:val="5AE830B6"/>
    <w:multiLevelType w:val="hybridMultilevel"/>
    <w:tmpl w:val="C978A4F0"/>
    <w:lvl w:ilvl="0" w:tplc="2E641F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79">
    <w:nsid w:val="5F157814"/>
    <w:multiLevelType w:val="hybridMultilevel"/>
    <w:tmpl w:val="BF188E00"/>
    <w:lvl w:ilvl="0" w:tplc="2E641F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0">
    <w:nsid w:val="6532764A"/>
    <w:multiLevelType w:val="hybridMultilevel"/>
    <w:tmpl w:val="8A9883C8"/>
    <w:lvl w:ilvl="0" w:tplc="2496E3BA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81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num w:numId="1">
    <w:abstractNumId w:val="0"/>
  </w:num>
  <w:num w:numId="2">
    <w:abstractNumId w:val="13"/>
  </w:num>
  <w:num w:numId="3">
    <w:abstractNumId w:val="74"/>
  </w:num>
  <w:num w:numId="4">
    <w:abstractNumId w:val="76"/>
  </w:num>
  <w:num w:numId="5">
    <w:abstractNumId w:val="80"/>
  </w:num>
  <w:num w:numId="6">
    <w:abstractNumId w:val="79"/>
  </w:num>
  <w:num w:numId="7">
    <w:abstractNumId w:val="78"/>
  </w:num>
  <w:num w:numId="8">
    <w:abstractNumId w:val="73"/>
  </w:num>
  <w:num w:numId="9">
    <w:abstractNumId w:val="77"/>
  </w:num>
  <w:num w:numId="10">
    <w:abstractNumId w:val="7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023B4"/>
    <w:rsid w:val="0003608A"/>
    <w:rsid w:val="0004750E"/>
    <w:rsid w:val="00062323"/>
    <w:rsid w:val="000837E4"/>
    <w:rsid w:val="00092CD3"/>
    <w:rsid w:val="0009396D"/>
    <w:rsid w:val="000B0135"/>
    <w:rsid w:val="000C4EAE"/>
    <w:rsid w:val="000D6408"/>
    <w:rsid w:val="000E55A4"/>
    <w:rsid w:val="000F4400"/>
    <w:rsid w:val="001179B6"/>
    <w:rsid w:val="00123FB9"/>
    <w:rsid w:val="00126B89"/>
    <w:rsid w:val="00161EC7"/>
    <w:rsid w:val="00172E43"/>
    <w:rsid w:val="001819DA"/>
    <w:rsid w:val="001822D9"/>
    <w:rsid w:val="001A4E8E"/>
    <w:rsid w:val="001C6588"/>
    <w:rsid w:val="001D07D8"/>
    <w:rsid w:val="001E6A0A"/>
    <w:rsid w:val="00226C54"/>
    <w:rsid w:val="0023076D"/>
    <w:rsid w:val="00280F94"/>
    <w:rsid w:val="002866B9"/>
    <w:rsid w:val="002A3CA1"/>
    <w:rsid w:val="002A55FE"/>
    <w:rsid w:val="002A6398"/>
    <w:rsid w:val="002D677E"/>
    <w:rsid w:val="002E2BA8"/>
    <w:rsid w:val="00310A79"/>
    <w:rsid w:val="00310C4C"/>
    <w:rsid w:val="00375D39"/>
    <w:rsid w:val="00395D53"/>
    <w:rsid w:val="003A69D2"/>
    <w:rsid w:val="003C621B"/>
    <w:rsid w:val="003F06C0"/>
    <w:rsid w:val="003F7B7F"/>
    <w:rsid w:val="00417A68"/>
    <w:rsid w:val="00430941"/>
    <w:rsid w:val="00435C81"/>
    <w:rsid w:val="00471BC4"/>
    <w:rsid w:val="00474943"/>
    <w:rsid w:val="0048039B"/>
    <w:rsid w:val="00496871"/>
    <w:rsid w:val="004B32E4"/>
    <w:rsid w:val="004B76C4"/>
    <w:rsid w:val="004C7AA7"/>
    <w:rsid w:val="004D0F2A"/>
    <w:rsid w:val="004D6B51"/>
    <w:rsid w:val="004E2C85"/>
    <w:rsid w:val="004F6FB3"/>
    <w:rsid w:val="0053585D"/>
    <w:rsid w:val="00544FC4"/>
    <w:rsid w:val="0055563A"/>
    <w:rsid w:val="00556DC4"/>
    <w:rsid w:val="00561401"/>
    <w:rsid w:val="00575572"/>
    <w:rsid w:val="00582F2B"/>
    <w:rsid w:val="005C0D1C"/>
    <w:rsid w:val="005E4861"/>
    <w:rsid w:val="00631AB6"/>
    <w:rsid w:val="006334E0"/>
    <w:rsid w:val="00637C44"/>
    <w:rsid w:val="00692E0C"/>
    <w:rsid w:val="00697C57"/>
    <w:rsid w:val="006B4D44"/>
    <w:rsid w:val="006D4D10"/>
    <w:rsid w:val="006F165E"/>
    <w:rsid w:val="00762F75"/>
    <w:rsid w:val="007661D3"/>
    <w:rsid w:val="00770135"/>
    <w:rsid w:val="0078586F"/>
    <w:rsid w:val="00802477"/>
    <w:rsid w:val="0080308B"/>
    <w:rsid w:val="00810899"/>
    <w:rsid w:val="00811D7A"/>
    <w:rsid w:val="00827AC3"/>
    <w:rsid w:val="00831E6D"/>
    <w:rsid w:val="00843D8E"/>
    <w:rsid w:val="00844B0F"/>
    <w:rsid w:val="008506C5"/>
    <w:rsid w:val="00873352"/>
    <w:rsid w:val="008B081D"/>
    <w:rsid w:val="008C5A18"/>
    <w:rsid w:val="008C6836"/>
    <w:rsid w:val="008E098B"/>
    <w:rsid w:val="008F0537"/>
    <w:rsid w:val="008F235D"/>
    <w:rsid w:val="008F2EFD"/>
    <w:rsid w:val="009100F7"/>
    <w:rsid w:val="00925CF6"/>
    <w:rsid w:val="00934822"/>
    <w:rsid w:val="0093578C"/>
    <w:rsid w:val="00937239"/>
    <w:rsid w:val="009675A1"/>
    <w:rsid w:val="009735D3"/>
    <w:rsid w:val="00974279"/>
    <w:rsid w:val="009769FA"/>
    <w:rsid w:val="009800FF"/>
    <w:rsid w:val="009807A2"/>
    <w:rsid w:val="009A47F7"/>
    <w:rsid w:val="009E2552"/>
    <w:rsid w:val="009E33FC"/>
    <w:rsid w:val="009E49FB"/>
    <w:rsid w:val="00A07DA9"/>
    <w:rsid w:val="00A237E3"/>
    <w:rsid w:val="00A368D8"/>
    <w:rsid w:val="00A4211E"/>
    <w:rsid w:val="00A71867"/>
    <w:rsid w:val="00A87F33"/>
    <w:rsid w:val="00AB0345"/>
    <w:rsid w:val="00AB3AE9"/>
    <w:rsid w:val="00AC44B5"/>
    <w:rsid w:val="00AC5B91"/>
    <w:rsid w:val="00B142F6"/>
    <w:rsid w:val="00B41E58"/>
    <w:rsid w:val="00BA27AE"/>
    <w:rsid w:val="00BA5285"/>
    <w:rsid w:val="00BB0A4B"/>
    <w:rsid w:val="00BC479D"/>
    <w:rsid w:val="00BD0B37"/>
    <w:rsid w:val="00BE2E8B"/>
    <w:rsid w:val="00BE4533"/>
    <w:rsid w:val="00C150EC"/>
    <w:rsid w:val="00C34D69"/>
    <w:rsid w:val="00C36D9D"/>
    <w:rsid w:val="00C373E7"/>
    <w:rsid w:val="00C86090"/>
    <w:rsid w:val="00CA7653"/>
    <w:rsid w:val="00CB1DA9"/>
    <w:rsid w:val="00CC0999"/>
    <w:rsid w:val="00CD6849"/>
    <w:rsid w:val="00CD721D"/>
    <w:rsid w:val="00CF3DE2"/>
    <w:rsid w:val="00D0189F"/>
    <w:rsid w:val="00D06AC6"/>
    <w:rsid w:val="00D56BE0"/>
    <w:rsid w:val="00D67982"/>
    <w:rsid w:val="00D75740"/>
    <w:rsid w:val="00DA5F05"/>
    <w:rsid w:val="00DA7136"/>
    <w:rsid w:val="00DB33AD"/>
    <w:rsid w:val="00DE491E"/>
    <w:rsid w:val="00DF21CF"/>
    <w:rsid w:val="00DF3759"/>
    <w:rsid w:val="00E44ACB"/>
    <w:rsid w:val="00E4752C"/>
    <w:rsid w:val="00E555B6"/>
    <w:rsid w:val="00E574DE"/>
    <w:rsid w:val="00E92054"/>
    <w:rsid w:val="00EB5FEE"/>
    <w:rsid w:val="00EB6E23"/>
    <w:rsid w:val="00EC198E"/>
    <w:rsid w:val="00EC64D8"/>
    <w:rsid w:val="00F166BB"/>
    <w:rsid w:val="00F16BDA"/>
    <w:rsid w:val="00F412CA"/>
    <w:rsid w:val="00F61266"/>
    <w:rsid w:val="00FD14C1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2541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Edyta Solnica</cp:lastModifiedBy>
  <cp:revision>2</cp:revision>
  <cp:lastPrinted>2011-05-12T11:35:00Z</cp:lastPrinted>
  <dcterms:created xsi:type="dcterms:W3CDTF">2020-03-02T09:13:00Z</dcterms:created>
  <dcterms:modified xsi:type="dcterms:W3CDTF">2020-03-02T09:13:00Z</dcterms:modified>
</cp:coreProperties>
</file>