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07A2" w:rsidRPr="009E71EA" w:rsidRDefault="009807A2" w:rsidP="009807A2">
      <w:pPr>
        <w:spacing w:after="0" w:line="360" w:lineRule="auto"/>
        <w:rPr>
          <w:rFonts w:asciiTheme="majorHAnsi" w:eastAsia="Cambria" w:hAnsiTheme="majorHAnsi" w:cs="Times New Roman"/>
          <w:sz w:val="20"/>
          <w:szCs w:val="20"/>
        </w:rPr>
      </w:pPr>
      <w:bookmarkStart w:id="0" w:name="_GoBack"/>
      <w:bookmarkEnd w:id="0"/>
      <w:r w:rsidRPr="009E71EA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Załącznik </w:t>
      </w:r>
      <w:r w:rsidR="00E4752C" w:rsidRPr="009E71EA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nr </w:t>
      </w:r>
      <w:r w:rsidR="007C2D16">
        <w:rPr>
          <w:rFonts w:asciiTheme="majorHAnsi" w:hAnsiTheme="majorHAnsi" w:cs="Arial"/>
          <w:i/>
          <w:iCs/>
          <w:sz w:val="20"/>
          <w:szCs w:val="20"/>
          <w:u w:val="single"/>
        </w:rPr>
        <w:t>9</w:t>
      </w:r>
      <w:r w:rsidRPr="009E71EA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 – </w:t>
      </w:r>
      <w:r w:rsidR="00E00213">
        <w:rPr>
          <w:rFonts w:asciiTheme="majorHAnsi" w:hAnsiTheme="majorHAnsi" w:cs="Arial"/>
          <w:i/>
          <w:iCs/>
          <w:sz w:val="20"/>
          <w:szCs w:val="20"/>
          <w:u w:val="single"/>
        </w:rPr>
        <w:t>Doświadczenie trenerów – do punktacji</w:t>
      </w:r>
      <w:r w:rsidR="007C2D16">
        <w:rPr>
          <w:rFonts w:asciiTheme="majorHAnsi" w:hAnsiTheme="majorHAnsi" w:cs="Arial"/>
          <w:i/>
          <w:iCs/>
          <w:sz w:val="20"/>
          <w:szCs w:val="20"/>
          <w:u w:val="single"/>
        </w:rPr>
        <w:t>.</w:t>
      </w:r>
    </w:p>
    <w:p w:rsidR="009807A2" w:rsidRPr="009E71EA" w:rsidRDefault="009807A2" w:rsidP="009807A2">
      <w:pPr>
        <w:spacing w:after="0" w:line="360" w:lineRule="auto"/>
        <w:rPr>
          <w:rFonts w:asciiTheme="majorHAnsi" w:eastAsia="Cambria" w:hAnsiTheme="majorHAnsi" w:cs="Times New Roman"/>
          <w:sz w:val="20"/>
          <w:szCs w:val="20"/>
        </w:rPr>
      </w:pPr>
    </w:p>
    <w:p w:rsidR="00123FB9" w:rsidRPr="009E71EA" w:rsidRDefault="00123FB9" w:rsidP="009807A2">
      <w:pPr>
        <w:spacing w:after="0" w:line="360" w:lineRule="auto"/>
        <w:rPr>
          <w:rFonts w:asciiTheme="majorHAnsi" w:eastAsia="Cambria" w:hAnsiTheme="majorHAnsi" w:cs="Cambria"/>
          <w:sz w:val="20"/>
          <w:szCs w:val="20"/>
        </w:rPr>
      </w:pPr>
      <w:r w:rsidRPr="009E71EA">
        <w:rPr>
          <w:rFonts w:asciiTheme="majorHAnsi" w:eastAsia="Cambria" w:hAnsiTheme="majorHAnsi" w:cs="Cambria"/>
          <w:sz w:val="20"/>
          <w:szCs w:val="20"/>
        </w:rPr>
        <w:tab/>
      </w:r>
    </w:p>
    <w:p w:rsidR="00123FB9" w:rsidRPr="009E71EA" w:rsidRDefault="00123FB9" w:rsidP="009807A2">
      <w:pPr>
        <w:spacing w:after="0" w:line="360" w:lineRule="auto"/>
        <w:rPr>
          <w:rFonts w:asciiTheme="majorHAnsi" w:hAnsiTheme="majorHAnsi" w:cs="Arial"/>
          <w:iCs/>
          <w:sz w:val="20"/>
          <w:szCs w:val="20"/>
        </w:rPr>
      </w:pPr>
    </w:p>
    <w:p w:rsidR="002866B9" w:rsidRPr="009E71EA" w:rsidRDefault="00810899" w:rsidP="009807A2">
      <w:pPr>
        <w:spacing w:after="0" w:line="360" w:lineRule="auto"/>
        <w:rPr>
          <w:rFonts w:asciiTheme="majorHAnsi" w:hAnsiTheme="majorHAnsi" w:cs="Arial"/>
          <w:i/>
          <w:iCs/>
          <w:sz w:val="20"/>
          <w:szCs w:val="20"/>
          <w:u w:val="single"/>
        </w:rPr>
      </w:pPr>
      <w:r w:rsidRPr="009E71EA">
        <w:rPr>
          <w:rFonts w:asciiTheme="majorHAnsi" w:hAnsiTheme="majorHAnsi" w:cs="Times New Roman"/>
          <w:i/>
          <w:iCs/>
          <w:sz w:val="20"/>
          <w:szCs w:val="20"/>
          <w:u w:val="single"/>
        </w:rPr>
        <w:t>………………………</w:t>
      </w:r>
      <w:r w:rsidR="009807A2" w:rsidRPr="009E71EA">
        <w:rPr>
          <w:rFonts w:asciiTheme="majorHAnsi" w:hAnsiTheme="majorHAnsi" w:cs="Times New Roman"/>
          <w:i/>
          <w:iCs/>
          <w:sz w:val="20"/>
          <w:szCs w:val="20"/>
          <w:u w:val="single"/>
        </w:rPr>
        <w:t>……..</w:t>
      </w:r>
      <w:r w:rsidRPr="009E71EA">
        <w:rPr>
          <w:rFonts w:asciiTheme="majorHAnsi" w:hAnsiTheme="majorHAnsi" w:cs="Times New Roman"/>
          <w:i/>
          <w:iCs/>
          <w:sz w:val="20"/>
          <w:szCs w:val="20"/>
          <w:u w:val="single"/>
        </w:rPr>
        <w:t xml:space="preserve">  </w:t>
      </w:r>
      <w:r w:rsidRPr="009E71EA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</w:t>
      </w:r>
      <w:r w:rsidR="00A4211E" w:rsidRPr="009E71EA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                …………………………………………………………..</w:t>
      </w:r>
      <w:r w:rsidRPr="009E71EA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9807A2" w:rsidRPr="009E71EA">
        <w:rPr>
          <w:rFonts w:asciiTheme="majorHAnsi" w:hAnsiTheme="majorHAnsi" w:cs="Times New Roman"/>
          <w:i/>
          <w:iCs/>
          <w:sz w:val="20"/>
          <w:szCs w:val="20"/>
        </w:rPr>
        <w:t xml:space="preserve">   </w:t>
      </w:r>
      <w:r w:rsidRPr="009E71EA">
        <w:rPr>
          <w:rFonts w:asciiTheme="majorHAnsi" w:hAnsiTheme="majorHAnsi" w:cs="Times New Roman"/>
          <w:i/>
          <w:iCs/>
          <w:sz w:val="20"/>
          <w:szCs w:val="20"/>
        </w:rPr>
        <w:t xml:space="preserve"> </w:t>
      </w:r>
    </w:p>
    <w:p w:rsidR="000023B4" w:rsidRPr="006C32D4" w:rsidRDefault="00810899" w:rsidP="006C32D4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9E71EA">
        <w:rPr>
          <w:rFonts w:asciiTheme="majorHAnsi" w:hAnsiTheme="majorHAnsi" w:cs="Times New Roman"/>
          <w:sz w:val="20"/>
          <w:szCs w:val="20"/>
        </w:rPr>
        <w:t xml:space="preserve">   </w:t>
      </w:r>
      <w:r w:rsidR="002866B9" w:rsidRPr="009E71EA">
        <w:rPr>
          <w:rFonts w:asciiTheme="majorHAnsi" w:hAnsiTheme="majorHAnsi" w:cs="Arial"/>
          <w:sz w:val="20"/>
          <w:szCs w:val="20"/>
        </w:rPr>
        <w:t xml:space="preserve">(pieczęć firmy)                              </w:t>
      </w:r>
      <w:r w:rsidR="00AB0345" w:rsidRPr="009E71EA">
        <w:rPr>
          <w:rFonts w:asciiTheme="majorHAnsi" w:hAnsiTheme="majorHAnsi" w:cs="Arial"/>
          <w:sz w:val="20"/>
          <w:szCs w:val="20"/>
        </w:rPr>
        <w:t xml:space="preserve">                              </w:t>
      </w:r>
      <w:r w:rsidR="00AB0345" w:rsidRPr="009E71EA">
        <w:rPr>
          <w:rFonts w:asciiTheme="majorHAnsi" w:hAnsiTheme="majorHAnsi" w:cs="Arial"/>
          <w:sz w:val="20"/>
          <w:szCs w:val="20"/>
        </w:rPr>
        <w:tab/>
      </w:r>
      <w:r w:rsidR="00A4211E" w:rsidRPr="009E71EA">
        <w:rPr>
          <w:rFonts w:asciiTheme="majorHAnsi" w:hAnsiTheme="majorHAnsi" w:cs="Arial"/>
          <w:sz w:val="20"/>
          <w:szCs w:val="20"/>
        </w:rPr>
        <w:t xml:space="preserve">                                                   (miejscowość, data)</w:t>
      </w:r>
    </w:p>
    <w:p w:rsidR="006C32D4" w:rsidRPr="00527E0C" w:rsidRDefault="006C32D4" w:rsidP="006C32D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</w:rPr>
        <w:t xml:space="preserve">WYKAZ </w:t>
      </w:r>
      <w:r w:rsidR="00E00213">
        <w:rPr>
          <w:rFonts w:asciiTheme="majorHAnsi" w:eastAsia="Times New Roman" w:hAnsiTheme="majorHAnsi" w:cs="Arial"/>
          <w:b/>
          <w:sz w:val="20"/>
          <w:szCs w:val="20"/>
        </w:rPr>
        <w:t>DOŚWIADCZENIA TRENERÓW</w:t>
      </w:r>
    </w:p>
    <w:p w:rsidR="006C32D4" w:rsidRPr="00527E0C" w:rsidRDefault="006C32D4" w:rsidP="006C32D4">
      <w:pPr>
        <w:spacing w:after="0" w:line="240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  <w:r w:rsidRPr="00527E0C">
        <w:rPr>
          <w:rFonts w:ascii="Cambria" w:eastAsia="Times New Roman" w:hAnsi="Cambria" w:cs="Tahoma"/>
          <w:b/>
          <w:sz w:val="20"/>
          <w:szCs w:val="20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</w:rPr>
        <w:t>(</w:t>
      </w:r>
      <w:r w:rsidRPr="00527E0C">
        <w:rPr>
          <w:rFonts w:ascii="Cambria" w:eastAsia="Times New Roman" w:hAnsi="Cambria" w:cs="Tahoma"/>
          <w:b/>
          <w:sz w:val="20"/>
          <w:szCs w:val="20"/>
        </w:rPr>
        <w:t>DANE DO PUNKTACJI)</w:t>
      </w:r>
    </w:p>
    <w:p w:rsidR="009E71EA" w:rsidRPr="009E71EA" w:rsidRDefault="009E71EA" w:rsidP="009E71E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0023B4" w:rsidRPr="009E71EA" w:rsidRDefault="000023B4" w:rsidP="000023B4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0023B4" w:rsidRPr="009E71EA" w:rsidRDefault="000023B4" w:rsidP="000023B4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9E71EA">
        <w:rPr>
          <w:rFonts w:asciiTheme="majorHAnsi" w:eastAsia="Times New Roman" w:hAnsiTheme="majorHAnsi" w:cs="Arial"/>
          <w:sz w:val="20"/>
          <w:szCs w:val="20"/>
        </w:rPr>
        <w:t>Data:  .........................................................................................................................................</w:t>
      </w:r>
    </w:p>
    <w:p w:rsidR="000023B4" w:rsidRPr="009E71EA" w:rsidRDefault="000023B4" w:rsidP="000023B4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0023B4" w:rsidRDefault="000023B4" w:rsidP="000023B4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9E71EA">
        <w:rPr>
          <w:rFonts w:asciiTheme="majorHAnsi" w:eastAsia="Times New Roman" w:hAnsiTheme="majorHAnsi" w:cs="Arial"/>
          <w:sz w:val="20"/>
          <w:szCs w:val="20"/>
        </w:rPr>
        <w:t>Nazwa Wykonawcy: .................................................................................................................................................................................</w:t>
      </w:r>
    </w:p>
    <w:p w:rsidR="007C2D16" w:rsidRDefault="007C2D16" w:rsidP="006C32D4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:rsidR="00D9168A" w:rsidRPr="006C32D4" w:rsidRDefault="00D9168A" w:rsidP="006C32D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20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1"/>
        <w:gridCol w:w="7302"/>
      </w:tblGrid>
      <w:tr w:rsidR="007C2D16" w:rsidRPr="00C57D24" w:rsidTr="002D1645">
        <w:trPr>
          <w:trHeight w:val="803"/>
          <w:jc w:val="center"/>
        </w:trPr>
        <w:tc>
          <w:tcPr>
            <w:tcW w:w="567" w:type="dxa"/>
            <w:vAlign w:val="center"/>
          </w:tcPr>
          <w:p w:rsidR="007C2D16" w:rsidRPr="00C57D24" w:rsidRDefault="007C2D16" w:rsidP="002D164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:rsidR="007C2D16" w:rsidRPr="00C57D24" w:rsidRDefault="007C2D16" w:rsidP="002D164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Imię i nazwisko</w:t>
            </w:r>
            <w:r w:rsidR="00983CDF"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Trenera</w:t>
            </w:r>
          </w:p>
        </w:tc>
        <w:tc>
          <w:tcPr>
            <w:tcW w:w="7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D16" w:rsidRPr="00C57D24" w:rsidRDefault="007C2D16" w:rsidP="002D164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7C2D16" w:rsidRPr="00C57D24" w:rsidRDefault="004B0B19" w:rsidP="002D1645">
            <w:pPr>
              <w:ind w:right="-108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Tahoma"/>
                <w:b/>
                <w:sz w:val="20"/>
                <w:szCs w:val="20"/>
              </w:rPr>
              <w:t>Doświadczenie</w:t>
            </w:r>
            <w:r w:rsidR="007C2D16" w:rsidRPr="00C57D24">
              <w:rPr>
                <w:rFonts w:asciiTheme="majorHAnsi" w:hAnsiTheme="majorHAnsi" w:cs="Tahoma"/>
                <w:b/>
                <w:sz w:val="20"/>
                <w:szCs w:val="20"/>
              </w:rPr>
              <w:t xml:space="preserve"> kadry dydaktycznej</w:t>
            </w:r>
            <w:r w:rsidRPr="00C57D24">
              <w:rPr>
                <w:rFonts w:asciiTheme="majorHAnsi" w:hAnsiTheme="majorHAnsi" w:cs="Tahoma"/>
                <w:b/>
                <w:sz w:val="20"/>
                <w:szCs w:val="20"/>
              </w:rPr>
              <w:t xml:space="preserve"> wykazanej przez Wykonawcę </w:t>
            </w:r>
            <w:r w:rsidRPr="00C57D24">
              <w:rPr>
                <w:rFonts w:asciiTheme="majorHAnsi" w:hAnsiTheme="majorHAnsi" w:cs="Tahoma"/>
                <w:b/>
                <w:sz w:val="20"/>
                <w:szCs w:val="20"/>
              </w:rPr>
              <w:br/>
              <w:t>do realizacji przedmiotu zamówienia</w:t>
            </w:r>
          </w:p>
        </w:tc>
      </w:tr>
      <w:tr w:rsidR="007C2D16" w:rsidRPr="00C57D24" w:rsidTr="006C32D4">
        <w:trPr>
          <w:jc w:val="center"/>
        </w:trPr>
        <w:tc>
          <w:tcPr>
            <w:tcW w:w="10420" w:type="dxa"/>
            <w:gridSpan w:val="3"/>
            <w:tcBorders>
              <w:right w:val="single" w:sz="4" w:space="0" w:color="auto"/>
            </w:tcBorders>
            <w:vAlign w:val="center"/>
          </w:tcPr>
          <w:p w:rsidR="007C2D16" w:rsidRPr="00C57D24" w:rsidRDefault="005B4DA3" w:rsidP="001B55A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Wyj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azd</w:t>
            </w:r>
            <w:r w:rsidR="00D9168A"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y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warsztat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ow</w:t>
            </w:r>
            <w:r w:rsidR="00D9168A"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e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dla 50 R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odzin Zastępczych z zakresu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„Trening</w:t>
            </w:r>
            <w:r w:rsidR="001B55AF"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ów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Komun</w:t>
            </w:r>
            <w:r w:rsidR="00D9168A"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ikacji Partnerskiej” (4 edycje).</w:t>
            </w:r>
          </w:p>
        </w:tc>
      </w:tr>
      <w:tr w:rsidR="007C2D16" w:rsidRPr="00C57D24" w:rsidTr="006C32D4">
        <w:trPr>
          <w:jc w:val="center"/>
        </w:trPr>
        <w:tc>
          <w:tcPr>
            <w:tcW w:w="567" w:type="dxa"/>
            <w:vAlign w:val="center"/>
          </w:tcPr>
          <w:p w:rsidR="007C2D16" w:rsidRPr="00C57D24" w:rsidRDefault="007C2D16" w:rsidP="006C32D4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7C2D16" w:rsidRPr="00C57D24" w:rsidRDefault="007C2D16" w:rsidP="006C32D4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7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D16" w:rsidRPr="00C57D24" w:rsidRDefault="007C2D16" w:rsidP="006C32D4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Liczba</w:t>
            </w:r>
            <w:r w:rsidR="004B0B19"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zakończonych grupowych szkoleń/warsztatów/zajęć </w:t>
            </w:r>
            <w:r w:rsidR="006C32D4"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(udział w charakterze wykładowcy/trenera)…………</w:t>
            </w:r>
            <w:r w:rsidR="006C32D4"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….</w:t>
            </w:r>
            <w:r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………..</w:t>
            </w:r>
          </w:p>
          <w:p w:rsidR="002D1645" w:rsidRPr="00C57D24" w:rsidRDefault="002D1645" w:rsidP="006C32D4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7C2D16" w:rsidRPr="00C57D24" w:rsidRDefault="007C2D16" w:rsidP="00983CD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 xml:space="preserve">Nazwa </w:t>
            </w:r>
            <w:r w:rsidR="002D1645" w:rsidRPr="00C57D24">
              <w:rPr>
                <w:rFonts w:asciiTheme="majorHAnsi" w:hAnsiTheme="majorHAnsi" w:cs="Arial"/>
                <w:bCs/>
                <w:sz w:val="20"/>
                <w:szCs w:val="20"/>
              </w:rPr>
              <w:t>usługi</w:t>
            </w:r>
            <w:r w:rsidR="00983CDF" w:rsidRPr="00C57D24">
              <w:rPr>
                <w:rFonts w:asciiTheme="majorHAnsi" w:hAnsiTheme="majorHAnsi" w:cs="Arial"/>
                <w:bCs/>
                <w:sz w:val="20"/>
                <w:szCs w:val="20"/>
              </w:rPr>
              <w:t xml:space="preserve"> ………</w:t>
            </w: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……</w:t>
            </w:r>
            <w:r w:rsidR="002D1645" w:rsidRPr="00C57D24">
              <w:rPr>
                <w:rFonts w:asciiTheme="majorHAnsi" w:hAnsiTheme="majorHAnsi" w:cs="Arial"/>
                <w:bCs/>
                <w:sz w:val="20"/>
                <w:szCs w:val="20"/>
              </w:rPr>
              <w:t>……</w:t>
            </w: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………………</w:t>
            </w:r>
            <w:r w:rsidR="002D1645" w:rsidRPr="00C57D24">
              <w:rPr>
                <w:rFonts w:asciiTheme="majorHAnsi" w:hAnsiTheme="majorHAnsi" w:cs="Arial"/>
                <w:bCs/>
                <w:sz w:val="20"/>
                <w:szCs w:val="20"/>
              </w:rPr>
              <w:t>…………………………………………..</w:t>
            </w: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…</w:t>
            </w:r>
            <w:r w:rsidR="00F7232F" w:rsidRPr="00C57D24">
              <w:rPr>
                <w:rFonts w:asciiTheme="majorHAnsi" w:hAnsiTheme="majorHAnsi" w:cs="Arial"/>
                <w:bCs/>
                <w:sz w:val="20"/>
                <w:szCs w:val="20"/>
              </w:rPr>
              <w:t>….</w:t>
            </w: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……………</w:t>
            </w:r>
          </w:p>
          <w:p w:rsidR="007C2D16" w:rsidRPr="00C57D24" w:rsidRDefault="007C2D16" w:rsidP="006C32D4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 xml:space="preserve">Data rozpoczęcia </w:t>
            </w:r>
            <w:r w:rsidR="002D1645" w:rsidRPr="00C57D24">
              <w:rPr>
                <w:rFonts w:asciiTheme="majorHAnsi" w:hAnsiTheme="majorHAnsi" w:cs="Arial"/>
                <w:sz w:val="20"/>
                <w:szCs w:val="20"/>
              </w:rPr>
              <w:t>usługi</w:t>
            </w:r>
            <w:r w:rsidRPr="00C57D24">
              <w:rPr>
                <w:rFonts w:asciiTheme="majorHAnsi" w:hAnsiTheme="majorHAnsi" w:cs="Arial"/>
                <w:sz w:val="20"/>
                <w:szCs w:val="20"/>
              </w:rPr>
              <w:t xml:space="preserve"> ……………</w:t>
            </w:r>
            <w:r w:rsidR="002D1645" w:rsidRPr="00C57D24">
              <w:rPr>
                <w:rFonts w:asciiTheme="majorHAnsi" w:hAnsiTheme="majorHAnsi" w:cs="Arial"/>
                <w:sz w:val="20"/>
                <w:szCs w:val="20"/>
              </w:rPr>
              <w:t>………………………………………………………….</w:t>
            </w: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</w:t>
            </w:r>
          </w:p>
          <w:p w:rsidR="007C2D16" w:rsidRPr="00C57D24" w:rsidRDefault="007C2D16" w:rsidP="006C32D4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 xml:space="preserve">Data zakończenia </w:t>
            </w:r>
            <w:r w:rsidR="00F7232F" w:rsidRPr="00C57D24">
              <w:rPr>
                <w:rFonts w:asciiTheme="majorHAnsi" w:hAnsiTheme="majorHAnsi" w:cs="Arial"/>
                <w:sz w:val="20"/>
                <w:szCs w:val="20"/>
              </w:rPr>
              <w:t>usługi</w:t>
            </w:r>
            <w:r w:rsidRPr="00C57D24">
              <w:rPr>
                <w:rFonts w:asciiTheme="majorHAnsi" w:hAnsiTheme="majorHAnsi" w:cs="Arial"/>
                <w:sz w:val="20"/>
                <w:szCs w:val="20"/>
              </w:rPr>
              <w:t xml:space="preserve"> …………………………...</w:t>
            </w:r>
            <w:r w:rsidR="00F7232F" w:rsidRPr="00C57D24">
              <w:rPr>
                <w:rFonts w:asciiTheme="majorHAnsi" w:hAnsiTheme="majorHAnsi" w:cs="Arial"/>
                <w:sz w:val="20"/>
                <w:szCs w:val="20"/>
              </w:rPr>
              <w:t>.................................................................................</w:t>
            </w:r>
          </w:p>
          <w:p w:rsidR="007C2D16" w:rsidRPr="00C57D24" w:rsidRDefault="007C2D16" w:rsidP="006C32D4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 xml:space="preserve">Miejsce </w:t>
            </w:r>
            <w:r w:rsidR="00983CDF" w:rsidRPr="00C57D24">
              <w:rPr>
                <w:rFonts w:asciiTheme="majorHAnsi" w:hAnsiTheme="majorHAnsi" w:cs="Arial"/>
                <w:sz w:val="20"/>
                <w:szCs w:val="20"/>
              </w:rPr>
              <w:t>realizacji usługi</w:t>
            </w:r>
            <w:r w:rsidRPr="00C57D24">
              <w:rPr>
                <w:rFonts w:asciiTheme="majorHAnsi" w:hAnsiTheme="majorHAnsi" w:cs="Arial"/>
                <w:sz w:val="20"/>
                <w:szCs w:val="20"/>
              </w:rPr>
              <w:t xml:space="preserve"> ……</w:t>
            </w:r>
            <w:r w:rsidR="002D1645" w:rsidRPr="00C57D24">
              <w:rPr>
                <w:rFonts w:asciiTheme="majorHAnsi" w:hAnsiTheme="majorHAnsi" w:cs="Arial"/>
                <w:sz w:val="20"/>
                <w:szCs w:val="20"/>
              </w:rPr>
              <w:t>…………</w:t>
            </w:r>
            <w:r w:rsidR="00983CDF" w:rsidRPr="00C57D24">
              <w:rPr>
                <w:rFonts w:asciiTheme="majorHAnsi" w:hAnsiTheme="majorHAnsi" w:cs="Arial"/>
                <w:sz w:val="20"/>
                <w:szCs w:val="20"/>
              </w:rPr>
              <w:t>…………………………………………..</w:t>
            </w:r>
            <w:r w:rsidR="002D1645" w:rsidRPr="00C57D24">
              <w:rPr>
                <w:rFonts w:asciiTheme="majorHAnsi" w:hAnsiTheme="majorHAnsi" w:cs="Arial"/>
                <w:sz w:val="20"/>
                <w:szCs w:val="20"/>
              </w:rPr>
              <w:t>..</w:t>
            </w: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…………………………</w:t>
            </w:r>
          </w:p>
          <w:p w:rsidR="00F7232F" w:rsidRPr="00C57D24" w:rsidRDefault="007C2D16" w:rsidP="006C32D4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 xml:space="preserve">Dla kogo </w:t>
            </w:r>
            <w:r w:rsidR="00F7232F" w:rsidRPr="00C57D24">
              <w:rPr>
                <w:rFonts w:asciiTheme="majorHAnsi" w:hAnsiTheme="majorHAnsi" w:cs="Arial"/>
                <w:sz w:val="20"/>
                <w:szCs w:val="20"/>
              </w:rPr>
              <w:t xml:space="preserve">usługa </w:t>
            </w:r>
            <w:r w:rsidRPr="00C57D24">
              <w:rPr>
                <w:rFonts w:asciiTheme="majorHAnsi" w:hAnsiTheme="majorHAnsi" w:cs="Arial"/>
                <w:sz w:val="20"/>
                <w:szCs w:val="20"/>
              </w:rPr>
              <w:t>był</w:t>
            </w:r>
            <w:r w:rsidR="00F7232F" w:rsidRPr="00C57D24">
              <w:rPr>
                <w:rFonts w:asciiTheme="majorHAnsi" w:hAnsiTheme="majorHAnsi" w:cs="Arial"/>
                <w:sz w:val="20"/>
                <w:szCs w:val="20"/>
              </w:rPr>
              <w:t>a</w:t>
            </w:r>
            <w:r w:rsidRPr="00C57D24">
              <w:rPr>
                <w:rFonts w:asciiTheme="majorHAnsi" w:hAnsiTheme="majorHAnsi" w:cs="Arial"/>
                <w:sz w:val="20"/>
                <w:szCs w:val="20"/>
              </w:rPr>
              <w:t xml:space="preserve"> realizowan</w:t>
            </w:r>
            <w:r w:rsidR="00F7232F" w:rsidRPr="00C57D24">
              <w:rPr>
                <w:rFonts w:asciiTheme="majorHAnsi" w:hAnsiTheme="majorHAnsi" w:cs="Arial"/>
                <w:sz w:val="20"/>
                <w:szCs w:val="20"/>
              </w:rPr>
              <w:t>a</w:t>
            </w:r>
            <w:r w:rsidRPr="00C57D2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F7232F" w:rsidRPr="00C57D24">
              <w:rPr>
                <w:rFonts w:asciiTheme="majorHAnsi" w:hAnsiTheme="majorHAnsi" w:cs="Arial"/>
                <w:sz w:val="20"/>
                <w:szCs w:val="20"/>
              </w:rPr>
              <w:t>/ Zleceniodawca:</w:t>
            </w:r>
          </w:p>
          <w:p w:rsidR="007C2D16" w:rsidRPr="00C57D24" w:rsidRDefault="007C2D16" w:rsidP="006C32D4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</w:t>
            </w:r>
            <w:r w:rsidR="00F7232F" w:rsidRPr="00C57D24">
              <w:rPr>
                <w:rFonts w:asciiTheme="majorHAnsi" w:hAnsiTheme="majorHAnsi" w:cs="Arial"/>
                <w:sz w:val="20"/>
                <w:szCs w:val="20"/>
              </w:rPr>
              <w:t>…………………</w:t>
            </w: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983CDF" w:rsidRPr="00C57D24" w:rsidRDefault="00983CDF" w:rsidP="00983CD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983CDF" w:rsidRPr="00C57D24" w:rsidRDefault="00983CDF" w:rsidP="006C32D4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983CDF" w:rsidRPr="00C57D24" w:rsidRDefault="00983CDF" w:rsidP="00983CD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983CDF" w:rsidRPr="00C57D24" w:rsidRDefault="00983CDF" w:rsidP="006C32D4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983CDF" w:rsidRPr="00C57D24" w:rsidRDefault="00983CDF" w:rsidP="00983CD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983CDF" w:rsidRPr="00C57D24" w:rsidRDefault="00983CDF" w:rsidP="006C32D4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983CDF" w:rsidRPr="00C57D24" w:rsidRDefault="00983CDF" w:rsidP="00983CD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lastRenderedPageBreak/>
              <w:t>Nazwa usługi ……………………………………………………………………………..…….……………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7C2D16" w:rsidRPr="00C57D24" w:rsidRDefault="00983CDF" w:rsidP="00983CDF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C2D16" w:rsidRPr="00C57D24" w:rsidTr="006C32D4">
        <w:trPr>
          <w:jc w:val="center"/>
        </w:trPr>
        <w:tc>
          <w:tcPr>
            <w:tcW w:w="10420" w:type="dxa"/>
            <w:gridSpan w:val="3"/>
            <w:tcBorders>
              <w:right w:val="single" w:sz="4" w:space="0" w:color="auto"/>
            </w:tcBorders>
            <w:vAlign w:val="center"/>
          </w:tcPr>
          <w:p w:rsidR="007C2D16" w:rsidRPr="00C57D24" w:rsidRDefault="005B4DA3" w:rsidP="00C57D24">
            <w:pPr>
              <w:spacing w:after="0"/>
              <w:jc w:val="center"/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</w:pP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lastRenderedPageBreak/>
              <w:t>Wyj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azd</w:t>
            </w:r>
            <w:r w:rsidR="00D9168A"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y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warsztat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ow</w:t>
            </w:r>
            <w:r w:rsidR="00D9168A"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 xml:space="preserve">e 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dla 50 R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odzin Zastępczych z zakresu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„Trening</w:t>
            </w:r>
            <w:r w:rsidR="001B55AF"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ów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Mediacji Rodzin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nych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i Integracji Emocjon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alnej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”</w:t>
            </w:r>
            <w:r w:rsid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D9168A"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(4 edycje).</w:t>
            </w:r>
          </w:p>
        </w:tc>
      </w:tr>
      <w:tr w:rsidR="007C2D16" w:rsidRPr="00C57D24" w:rsidTr="006C32D4">
        <w:trPr>
          <w:jc w:val="center"/>
        </w:trPr>
        <w:tc>
          <w:tcPr>
            <w:tcW w:w="567" w:type="dxa"/>
            <w:vAlign w:val="center"/>
          </w:tcPr>
          <w:p w:rsidR="007C2D16" w:rsidRPr="00C57D24" w:rsidRDefault="007C2D16" w:rsidP="006C32D4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7C2D16" w:rsidRPr="00C57D24" w:rsidRDefault="007C2D16" w:rsidP="006C32D4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7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Liczba zakończonych grupowych szkoleń/warsztatów/zajęć </w:t>
            </w:r>
            <w:r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>(udział w charakterze wykładowcy/trenera)…………….………..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983CDF" w:rsidRPr="00C57D24" w:rsidRDefault="00983CDF" w:rsidP="00983CD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983CDF" w:rsidRPr="00C57D24" w:rsidRDefault="00983CDF" w:rsidP="00983CD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983CDF" w:rsidRPr="00C57D24" w:rsidRDefault="00983CDF" w:rsidP="00983CD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983CDF" w:rsidRPr="00C57D24" w:rsidRDefault="00983CDF" w:rsidP="00983CD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983CDF" w:rsidRPr="00C57D24" w:rsidRDefault="00983CDF" w:rsidP="00983CD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7C2D16" w:rsidRPr="00C57D24" w:rsidRDefault="00983CDF" w:rsidP="00983CDF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C2D16" w:rsidRPr="00C57D24" w:rsidTr="006C32D4">
        <w:trPr>
          <w:jc w:val="center"/>
        </w:trPr>
        <w:tc>
          <w:tcPr>
            <w:tcW w:w="10420" w:type="dxa"/>
            <w:gridSpan w:val="3"/>
            <w:tcBorders>
              <w:right w:val="single" w:sz="4" w:space="0" w:color="auto"/>
            </w:tcBorders>
            <w:vAlign w:val="center"/>
          </w:tcPr>
          <w:p w:rsidR="007C2D16" w:rsidRPr="00C57D24" w:rsidRDefault="00D9168A" w:rsidP="00D9168A">
            <w:pPr>
              <w:spacing w:after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Wyj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azdy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warsztat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 xml:space="preserve">owe 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dla 50 R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odzin Zastępczych z zakresu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„Potrzeb dzieci umiesz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czonych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w pieczy zast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ępczej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,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kompen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 xml:space="preserve">sacji 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braków eduk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acyjnych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, psychosp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ołecznych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” (4 edycje).</w:t>
            </w:r>
          </w:p>
        </w:tc>
      </w:tr>
      <w:tr w:rsidR="007C2D16" w:rsidRPr="00C57D24" w:rsidTr="006C32D4">
        <w:trPr>
          <w:jc w:val="center"/>
        </w:trPr>
        <w:tc>
          <w:tcPr>
            <w:tcW w:w="567" w:type="dxa"/>
            <w:vAlign w:val="center"/>
          </w:tcPr>
          <w:p w:rsidR="007C2D16" w:rsidRPr="00C57D24" w:rsidRDefault="007C2D16" w:rsidP="006C32D4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7C2D16" w:rsidRPr="00C57D24" w:rsidRDefault="007C2D16" w:rsidP="006C32D4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7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Liczba zakończonych grupowych szkoleń/warsztatów/zajęć </w:t>
            </w:r>
            <w:r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>(udział w charakterze wykładowcy/trenera)…………….………..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983CDF" w:rsidRPr="00C57D24" w:rsidRDefault="00983CDF" w:rsidP="00983C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lastRenderedPageBreak/>
              <w:t>Data zakończenia usługi …………………………....................................................................................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983CDF" w:rsidRPr="00C57D24" w:rsidRDefault="00983CDF" w:rsidP="00983C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983CDF" w:rsidRPr="00C57D24" w:rsidRDefault="00983CDF" w:rsidP="00983C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983CDF" w:rsidRPr="00C57D24" w:rsidRDefault="00983CDF" w:rsidP="00983C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983CDF" w:rsidRPr="00C57D24" w:rsidRDefault="00983CDF" w:rsidP="00983C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7C2D16" w:rsidRPr="00C57D24" w:rsidRDefault="00983CDF" w:rsidP="00983CDF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983CDF" w:rsidRPr="00C57D24" w:rsidRDefault="00983CDF" w:rsidP="00983CDF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C2D16" w:rsidRPr="00C57D24" w:rsidTr="006C32D4">
        <w:trPr>
          <w:jc w:val="center"/>
        </w:trPr>
        <w:tc>
          <w:tcPr>
            <w:tcW w:w="10420" w:type="dxa"/>
            <w:gridSpan w:val="3"/>
            <w:tcBorders>
              <w:right w:val="single" w:sz="4" w:space="0" w:color="auto"/>
            </w:tcBorders>
            <w:vAlign w:val="center"/>
          </w:tcPr>
          <w:p w:rsidR="007C2D16" w:rsidRPr="00C57D24" w:rsidRDefault="001B55AF" w:rsidP="00291EAB">
            <w:pPr>
              <w:spacing w:after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lastRenderedPageBreak/>
              <w:t>Wyj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azdy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warsztat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 xml:space="preserve">owe 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dla 50 R</w:t>
            </w:r>
            <w:r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odzin Zastępczych z zakresu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„</w:t>
            </w:r>
            <w:r w:rsidR="00291EAB"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Bud</w:t>
            </w:r>
            <w:r w:rsidR="00291EAB"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owanie</w:t>
            </w:r>
            <w:r w:rsidR="00291EAB"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twórcz</w:t>
            </w:r>
            <w:r w:rsidR="00291EAB"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 xml:space="preserve">ych </w:t>
            </w:r>
            <w:r w:rsidR="00291EAB"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relacji</w:t>
            </w:r>
            <w:r w:rsidR="00291EAB"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291EAB"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+</w:t>
            </w:r>
            <w:r w:rsidR="00291EAB"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291EAB"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Kształt</w:t>
            </w:r>
            <w:r w:rsidR="00291EAB"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owanie</w:t>
            </w:r>
            <w:r w:rsidR="00291EAB"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więzi z rodzic</w:t>
            </w:r>
            <w:r w:rsidR="00291EAB"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ami</w:t>
            </w:r>
            <w:r w:rsidR="00291EAB"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 xml:space="preserve"> biolog</w:t>
            </w:r>
            <w:r w:rsidR="00291EAB" w:rsidRPr="00C57D24">
              <w:rPr>
                <w:rFonts w:asciiTheme="majorHAnsi" w:hAnsiTheme="majorHAnsi"/>
                <w:b/>
                <w:color w:val="000000"/>
                <w:sz w:val="20"/>
                <w:szCs w:val="20"/>
                <w:highlight w:val="yellow"/>
              </w:rPr>
              <w:t>icznymi</w:t>
            </w:r>
            <w:r w:rsidRPr="00C57D24">
              <w:rPr>
                <w:rFonts w:asciiTheme="majorHAnsi" w:hAnsiTheme="majorHAnsi" w:cs="Times Roman"/>
                <w:b/>
                <w:color w:val="000000"/>
                <w:sz w:val="20"/>
                <w:szCs w:val="20"/>
                <w:highlight w:val="yellow"/>
              </w:rPr>
              <w:t>” (4 edycje).</w:t>
            </w:r>
          </w:p>
        </w:tc>
      </w:tr>
      <w:tr w:rsidR="007C2D16" w:rsidRPr="00C57D24" w:rsidTr="006C32D4">
        <w:trPr>
          <w:jc w:val="center"/>
        </w:trPr>
        <w:tc>
          <w:tcPr>
            <w:tcW w:w="567" w:type="dxa"/>
            <w:vAlign w:val="center"/>
          </w:tcPr>
          <w:p w:rsidR="007C2D16" w:rsidRPr="00C57D24" w:rsidRDefault="007C2D16" w:rsidP="006C32D4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7C2D16" w:rsidRPr="00C57D24" w:rsidRDefault="007C2D16" w:rsidP="006C32D4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7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Liczba zakończonych grupowych szkoleń/warsztatów/zajęć </w:t>
            </w:r>
            <w:r w:rsidRPr="00C57D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>(udział w charakterze wykładowcy/trenera)…………….………..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E00213" w:rsidRPr="00C57D24" w:rsidRDefault="00E00213" w:rsidP="00E0021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E00213" w:rsidRPr="00C57D24" w:rsidRDefault="00E00213" w:rsidP="00E0021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E00213" w:rsidRPr="00C57D24" w:rsidRDefault="00E00213" w:rsidP="00E0021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lastRenderedPageBreak/>
              <w:t>Data zakończenia usługi …………………………....................................................................................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E00213" w:rsidRPr="00C57D24" w:rsidRDefault="00E00213" w:rsidP="00E0021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E00213" w:rsidRPr="00C57D24" w:rsidRDefault="00E00213" w:rsidP="00E0021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bCs/>
                <w:sz w:val="20"/>
                <w:szCs w:val="20"/>
              </w:rPr>
              <w:t>Nazwa usługi ……………………………………………………………………………..…….……………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rozpoczęcia usługi ……………………………………………………………………….………………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Data zakończenia usługi …………………………....................................................................................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Miejsce realizacji usługi …………………………………………………………....…………………………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Dla kogo usługa była realizowana / Zleceniodawca:</w:t>
            </w:r>
          </w:p>
          <w:p w:rsidR="007C2D16" w:rsidRPr="00C57D24" w:rsidRDefault="00E00213" w:rsidP="00E00213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C57D24">
              <w:rPr>
                <w:rFonts w:asciiTheme="majorHAnsi" w:hAnsiTheme="majorHAnsi" w:cs="Arial"/>
                <w:sz w:val="20"/>
                <w:szCs w:val="20"/>
              </w:rPr>
              <w:t>………………………..…………………………………………………………………………………………………..</w:t>
            </w:r>
          </w:p>
          <w:p w:rsidR="00E00213" w:rsidRPr="00C57D24" w:rsidRDefault="00E00213" w:rsidP="00E00213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7C2D16" w:rsidRDefault="007C2D16" w:rsidP="007C2D16">
      <w:pPr>
        <w:spacing w:after="0" w:line="240" w:lineRule="auto"/>
        <w:jc w:val="right"/>
        <w:rPr>
          <w:rFonts w:ascii="Cambria" w:eastAsia="Times New Roman" w:hAnsi="Cambria" w:cs="Tahoma"/>
        </w:rPr>
      </w:pPr>
    </w:p>
    <w:p w:rsidR="007C2D16" w:rsidRDefault="007C2D16" w:rsidP="007C2D1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00213" w:rsidRDefault="00E00213" w:rsidP="007C2D1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00213" w:rsidRPr="00E00213" w:rsidRDefault="00E00213" w:rsidP="007C2D1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C2D16" w:rsidRPr="004F1209" w:rsidRDefault="007C2D16" w:rsidP="007C2D16">
      <w:pPr>
        <w:spacing w:after="0" w:line="240" w:lineRule="auto"/>
        <w:jc w:val="right"/>
        <w:rPr>
          <w:rFonts w:ascii="Cambria" w:eastAsia="Times New Roman" w:hAnsi="Cambria" w:cs="Tahoma"/>
        </w:rPr>
      </w:pPr>
      <w:r w:rsidRPr="004F1209">
        <w:rPr>
          <w:rFonts w:ascii="Cambria" w:eastAsia="Times New Roman" w:hAnsi="Cambria" w:cs="Tahoma"/>
        </w:rPr>
        <w:t>…………………………………………………………………………</w:t>
      </w:r>
    </w:p>
    <w:p w:rsidR="007C2D16" w:rsidRPr="004F1209" w:rsidRDefault="007C2D16" w:rsidP="007C2D16">
      <w:pPr>
        <w:spacing w:after="0" w:line="240" w:lineRule="auto"/>
        <w:jc w:val="both"/>
        <w:rPr>
          <w:rFonts w:ascii="Cambria" w:eastAsia="Times New Roman" w:hAnsi="Cambria" w:cs="Tahoma"/>
        </w:rPr>
      </w:pPr>
      <w:r w:rsidRPr="004F1209">
        <w:rPr>
          <w:rFonts w:ascii="Cambria" w:eastAsia="Times New Roman" w:hAnsi="Cambria" w:cs="Tahoma"/>
        </w:rPr>
        <w:t xml:space="preserve">                                                                                                          podpisy Wykonawcy lub osób </w:t>
      </w:r>
      <w:r w:rsidRPr="004F1209">
        <w:rPr>
          <w:rFonts w:ascii="Cambria" w:eastAsia="Times New Roman" w:hAnsi="Cambria" w:cs="Tahoma"/>
        </w:rPr>
        <w:tab/>
        <w:t xml:space="preserve">                                         </w:t>
      </w:r>
    </w:p>
    <w:p w:rsidR="007C2D16" w:rsidRPr="004F1209" w:rsidRDefault="007C2D16" w:rsidP="007C2D16">
      <w:pPr>
        <w:spacing w:after="0" w:line="240" w:lineRule="auto"/>
        <w:jc w:val="both"/>
        <w:rPr>
          <w:rFonts w:ascii="Cambria" w:eastAsia="Times New Roman" w:hAnsi="Cambria" w:cs="Tahoma"/>
        </w:rPr>
      </w:pPr>
      <w:r w:rsidRPr="004F1209">
        <w:rPr>
          <w:rFonts w:ascii="Cambria" w:eastAsia="Times New Roman" w:hAnsi="Cambria" w:cs="Tahoma"/>
        </w:rPr>
        <w:t xml:space="preserve">                                                                                             uprawnionych do reprezentowania Wykonawcy</w:t>
      </w:r>
    </w:p>
    <w:p w:rsidR="007C2D16" w:rsidRDefault="007C2D16" w:rsidP="009E71EA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</w:rPr>
      </w:pPr>
    </w:p>
    <w:p w:rsidR="007C2D16" w:rsidRDefault="007C2D16" w:rsidP="009E71EA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</w:rPr>
      </w:pPr>
    </w:p>
    <w:p w:rsidR="007C2D16" w:rsidRDefault="007C2D16" w:rsidP="009E71EA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</w:rPr>
      </w:pPr>
    </w:p>
    <w:p w:rsidR="007C2D16" w:rsidRPr="009E71EA" w:rsidRDefault="007C2D16" w:rsidP="009E71EA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</w:rPr>
      </w:pPr>
    </w:p>
    <w:p w:rsidR="008F235D" w:rsidRDefault="008F235D" w:rsidP="00D75740">
      <w:pPr>
        <w:pStyle w:val="Stopka"/>
        <w:spacing w:line="360" w:lineRule="auto"/>
        <w:jc w:val="right"/>
        <w:rPr>
          <w:rFonts w:ascii="Cambria" w:hAnsi="Cambria" w:cs="Arial"/>
          <w:sz w:val="20"/>
          <w:szCs w:val="20"/>
        </w:rPr>
      </w:pPr>
    </w:p>
    <w:sectPr w:rsidR="008F235D" w:rsidSect="000023B4">
      <w:headerReference w:type="default" r:id="rId8"/>
      <w:footerReference w:type="default" r:id="rId9"/>
      <w:pgSz w:w="11906" w:h="16838"/>
      <w:pgMar w:top="1956" w:right="1417" w:bottom="1417" w:left="1417" w:header="284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82" w:rsidRDefault="00B42182">
      <w:pPr>
        <w:spacing w:after="0" w:line="240" w:lineRule="auto"/>
      </w:pPr>
      <w:r>
        <w:separator/>
      </w:r>
    </w:p>
  </w:endnote>
  <w:endnote w:type="continuationSeparator" w:id="0">
    <w:p w:rsidR="00B42182" w:rsidRDefault="00B4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5AF" w:rsidRDefault="001B55AF" w:rsidP="00810899">
    <w:pPr>
      <w:pStyle w:val="Stopka"/>
      <w:jc w:val="right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>
          <wp:extent cx="5914412" cy="58420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5025" cy="584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5AF" w:rsidRPr="00CC0999" w:rsidRDefault="001B55AF" w:rsidP="00810899">
    <w:pPr>
      <w:pStyle w:val="Stopka"/>
      <w:jc w:val="right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1B55AF" w:rsidRDefault="00987540" w:rsidP="00810899">
        <w:pPr>
          <w:pStyle w:val="Stopka"/>
          <w:jc w:val="right"/>
        </w:pPr>
        <w:r>
          <w:fldChar w:fldCharType="begin"/>
        </w:r>
        <w:r w:rsidR="001B55AF">
          <w:instrText>PAGE   \* MERGEFORMAT</w:instrText>
        </w:r>
        <w:r>
          <w:fldChar w:fldCharType="separate"/>
        </w:r>
        <w:r w:rsidR="00585A36">
          <w:rPr>
            <w:noProof/>
          </w:rPr>
          <w:t>1</w:t>
        </w:r>
        <w:r>
          <w:fldChar w:fldCharType="end"/>
        </w:r>
      </w:p>
      <w:p w:rsidR="001B55AF" w:rsidRDefault="00B42182">
        <w:pPr>
          <w:pStyle w:val="Stopka"/>
          <w:jc w:val="center"/>
        </w:pPr>
      </w:p>
    </w:sdtContent>
  </w:sdt>
  <w:p w:rsidR="001B55AF" w:rsidRDefault="001B55AF">
    <w:pPr>
      <w:pStyle w:val="Stopka"/>
      <w:jc w:val="right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82" w:rsidRDefault="00B42182">
      <w:pPr>
        <w:spacing w:after="0" w:line="240" w:lineRule="auto"/>
      </w:pPr>
      <w:r>
        <w:separator/>
      </w:r>
    </w:p>
  </w:footnote>
  <w:footnote w:type="continuationSeparator" w:id="0">
    <w:p w:rsidR="00B42182" w:rsidRDefault="00B42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5AF" w:rsidRPr="00AC44B5" w:rsidRDefault="001B55AF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1B55AF" w:rsidRDefault="001B55AF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5AF" w:rsidRDefault="001B55AF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</w:p>
  <w:p w:rsidR="001B55AF" w:rsidRPr="0023076D" w:rsidRDefault="001B55AF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>
    <w:nsid w:val="0747666B"/>
    <w:multiLevelType w:val="hybridMultilevel"/>
    <w:tmpl w:val="E7C618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30D7065"/>
    <w:multiLevelType w:val="hybridMultilevel"/>
    <w:tmpl w:val="9580B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92B0543"/>
    <w:multiLevelType w:val="hybridMultilevel"/>
    <w:tmpl w:val="13FC0FC8"/>
    <w:lvl w:ilvl="0" w:tplc="723271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2D2653D8"/>
    <w:multiLevelType w:val="hybridMultilevel"/>
    <w:tmpl w:val="8B84C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7FB5CB5"/>
    <w:multiLevelType w:val="multilevel"/>
    <w:tmpl w:val="F8129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cs="Times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Roman"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cs="Times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Roman" w:hint="default"/>
      </w:rPr>
    </w:lvl>
  </w:abstractNum>
  <w:abstractNum w:abstractNumId="79">
    <w:nsid w:val="396E66F5"/>
    <w:multiLevelType w:val="hybridMultilevel"/>
    <w:tmpl w:val="9580B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3AA758FD"/>
    <w:multiLevelType w:val="hybridMultilevel"/>
    <w:tmpl w:val="34E809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43096E92"/>
    <w:multiLevelType w:val="hybridMultilevel"/>
    <w:tmpl w:val="9580B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53244607"/>
    <w:multiLevelType w:val="hybridMultilevel"/>
    <w:tmpl w:val="A2507B34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83">
    <w:nsid w:val="53A82A85"/>
    <w:multiLevelType w:val="hybridMultilevel"/>
    <w:tmpl w:val="11626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5">
    <w:nsid w:val="5AE830B6"/>
    <w:multiLevelType w:val="hybridMultilevel"/>
    <w:tmpl w:val="C978A4F0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86">
    <w:nsid w:val="5F157814"/>
    <w:multiLevelType w:val="hybridMultilevel"/>
    <w:tmpl w:val="BF188E00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7">
    <w:nsid w:val="63091748"/>
    <w:multiLevelType w:val="hybridMultilevel"/>
    <w:tmpl w:val="9580B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532764A"/>
    <w:multiLevelType w:val="hybridMultilevel"/>
    <w:tmpl w:val="8A9883C8"/>
    <w:lvl w:ilvl="0" w:tplc="2496E3BA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9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num w:numId="1">
    <w:abstractNumId w:val="0"/>
  </w:num>
  <w:num w:numId="2">
    <w:abstractNumId w:val="13"/>
  </w:num>
  <w:num w:numId="3">
    <w:abstractNumId w:val="74"/>
  </w:num>
  <w:num w:numId="4">
    <w:abstractNumId w:val="82"/>
  </w:num>
  <w:num w:numId="5">
    <w:abstractNumId w:val="88"/>
  </w:num>
  <w:num w:numId="6">
    <w:abstractNumId w:val="86"/>
  </w:num>
  <w:num w:numId="7">
    <w:abstractNumId w:val="85"/>
  </w:num>
  <w:num w:numId="8">
    <w:abstractNumId w:val="73"/>
  </w:num>
  <w:num w:numId="9">
    <w:abstractNumId w:val="84"/>
  </w:num>
  <w:num w:numId="10">
    <w:abstractNumId w:val="76"/>
  </w:num>
  <w:num w:numId="11">
    <w:abstractNumId w:val="80"/>
  </w:num>
  <w:num w:numId="12">
    <w:abstractNumId w:val="79"/>
  </w:num>
  <w:num w:numId="13">
    <w:abstractNumId w:val="83"/>
  </w:num>
  <w:num w:numId="14">
    <w:abstractNumId w:val="87"/>
  </w:num>
  <w:num w:numId="15">
    <w:abstractNumId w:val="81"/>
  </w:num>
  <w:num w:numId="16">
    <w:abstractNumId w:val="77"/>
  </w:num>
  <w:num w:numId="17">
    <w:abstractNumId w:val="75"/>
  </w:num>
  <w:num w:numId="18">
    <w:abstractNumId w:val="7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023B4"/>
    <w:rsid w:val="0003608A"/>
    <w:rsid w:val="0004750E"/>
    <w:rsid w:val="00062323"/>
    <w:rsid w:val="000837E4"/>
    <w:rsid w:val="00092CD3"/>
    <w:rsid w:val="0009396D"/>
    <w:rsid w:val="000B0135"/>
    <w:rsid w:val="000D6408"/>
    <w:rsid w:val="000E55A4"/>
    <w:rsid w:val="000F4400"/>
    <w:rsid w:val="001179B6"/>
    <w:rsid w:val="00123FB9"/>
    <w:rsid w:val="00126B89"/>
    <w:rsid w:val="00161EC7"/>
    <w:rsid w:val="00172E43"/>
    <w:rsid w:val="001819DA"/>
    <w:rsid w:val="001822D9"/>
    <w:rsid w:val="001B55AF"/>
    <w:rsid w:val="001D07D8"/>
    <w:rsid w:val="001E6A0A"/>
    <w:rsid w:val="00226C54"/>
    <w:rsid w:val="0023076D"/>
    <w:rsid w:val="002866B9"/>
    <w:rsid w:val="00291EAB"/>
    <w:rsid w:val="002A3CA1"/>
    <w:rsid w:val="002A55FE"/>
    <w:rsid w:val="002A6398"/>
    <w:rsid w:val="002D1645"/>
    <w:rsid w:val="002D677E"/>
    <w:rsid w:val="002E2BA8"/>
    <w:rsid w:val="00310A79"/>
    <w:rsid w:val="00310C4C"/>
    <w:rsid w:val="00373012"/>
    <w:rsid w:val="00375D39"/>
    <w:rsid w:val="00391639"/>
    <w:rsid w:val="00395D53"/>
    <w:rsid w:val="003A69D2"/>
    <w:rsid w:val="003C621B"/>
    <w:rsid w:val="003F06C0"/>
    <w:rsid w:val="003F7B7F"/>
    <w:rsid w:val="00417A68"/>
    <w:rsid w:val="00430941"/>
    <w:rsid w:val="00435C81"/>
    <w:rsid w:val="00471BC4"/>
    <w:rsid w:val="00474943"/>
    <w:rsid w:val="0048039B"/>
    <w:rsid w:val="00496871"/>
    <w:rsid w:val="004B0B19"/>
    <w:rsid w:val="004B32E4"/>
    <w:rsid w:val="004B76C4"/>
    <w:rsid w:val="004D6B51"/>
    <w:rsid w:val="004E2C85"/>
    <w:rsid w:val="0053585D"/>
    <w:rsid w:val="00544FC4"/>
    <w:rsid w:val="0055563A"/>
    <w:rsid w:val="00556DC4"/>
    <w:rsid w:val="00561401"/>
    <w:rsid w:val="00575572"/>
    <w:rsid w:val="00582F2B"/>
    <w:rsid w:val="00585A36"/>
    <w:rsid w:val="005B4DA3"/>
    <w:rsid w:val="005C0D1C"/>
    <w:rsid w:val="005E4861"/>
    <w:rsid w:val="00631AB6"/>
    <w:rsid w:val="00637C44"/>
    <w:rsid w:val="00676C5C"/>
    <w:rsid w:val="00692E0C"/>
    <w:rsid w:val="00697C57"/>
    <w:rsid w:val="006B4D44"/>
    <w:rsid w:val="006C32D4"/>
    <w:rsid w:val="006D4D10"/>
    <w:rsid w:val="006F165E"/>
    <w:rsid w:val="00754D32"/>
    <w:rsid w:val="00762F75"/>
    <w:rsid w:val="007661D3"/>
    <w:rsid w:val="00770135"/>
    <w:rsid w:val="0078586F"/>
    <w:rsid w:val="007C2D16"/>
    <w:rsid w:val="00802477"/>
    <w:rsid w:val="0080308B"/>
    <w:rsid w:val="00810899"/>
    <w:rsid w:val="00811D7A"/>
    <w:rsid w:val="00827AC3"/>
    <w:rsid w:val="00831E6D"/>
    <w:rsid w:val="00843D8E"/>
    <w:rsid w:val="00844B0F"/>
    <w:rsid w:val="008506C5"/>
    <w:rsid w:val="00873352"/>
    <w:rsid w:val="008B081D"/>
    <w:rsid w:val="008C5A18"/>
    <w:rsid w:val="008E098B"/>
    <w:rsid w:val="008F0537"/>
    <w:rsid w:val="008F235D"/>
    <w:rsid w:val="008F2EFD"/>
    <w:rsid w:val="009100F7"/>
    <w:rsid w:val="00925CF6"/>
    <w:rsid w:val="00934822"/>
    <w:rsid w:val="0093578C"/>
    <w:rsid w:val="00937239"/>
    <w:rsid w:val="009675A1"/>
    <w:rsid w:val="009735D3"/>
    <w:rsid w:val="00974279"/>
    <w:rsid w:val="009769FA"/>
    <w:rsid w:val="009800FF"/>
    <w:rsid w:val="009807A2"/>
    <w:rsid w:val="00983CDF"/>
    <w:rsid w:val="00987540"/>
    <w:rsid w:val="009A47F7"/>
    <w:rsid w:val="009C3B9F"/>
    <w:rsid w:val="009E2552"/>
    <w:rsid w:val="009E33FC"/>
    <w:rsid w:val="009E49FB"/>
    <w:rsid w:val="009E71EA"/>
    <w:rsid w:val="00A07DA9"/>
    <w:rsid w:val="00A237E3"/>
    <w:rsid w:val="00A368D8"/>
    <w:rsid w:val="00A4211E"/>
    <w:rsid w:val="00A71867"/>
    <w:rsid w:val="00A87F33"/>
    <w:rsid w:val="00AB0345"/>
    <w:rsid w:val="00AB3AE9"/>
    <w:rsid w:val="00AC44B5"/>
    <w:rsid w:val="00AC5B91"/>
    <w:rsid w:val="00B142F6"/>
    <w:rsid w:val="00B41E58"/>
    <w:rsid w:val="00B42182"/>
    <w:rsid w:val="00BA27AE"/>
    <w:rsid w:val="00BA5285"/>
    <w:rsid w:val="00BB0A4B"/>
    <w:rsid w:val="00BE4533"/>
    <w:rsid w:val="00C150EC"/>
    <w:rsid w:val="00C34D69"/>
    <w:rsid w:val="00C36D9D"/>
    <w:rsid w:val="00C373E7"/>
    <w:rsid w:val="00C57D24"/>
    <w:rsid w:val="00CA7653"/>
    <w:rsid w:val="00CB1DA9"/>
    <w:rsid w:val="00CC0999"/>
    <w:rsid w:val="00CD6849"/>
    <w:rsid w:val="00CD721D"/>
    <w:rsid w:val="00CF3DE2"/>
    <w:rsid w:val="00D0189F"/>
    <w:rsid w:val="00D06AC6"/>
    <w:rsid w:val="00D40026"/>
    <w:rsid w:val="00D56BE0"/>
    <w:rsid w:val="00D67982"/>
    <w:rsid w:val="00D75740"/>
    <w:rsid w:val="00D9168A"/>
    <w:rsid w:val="00DA5F05"/>
    <w:rsid w:val="00DA7136"/>
    <w:rsid w:val="00DE491E"/>
    <w:rsid w:val="00DF21CF"/>
    <w:rsid w:val="00DF3759"/>
    <w:rsid w:val="00E00213"/>
    <w:rsid w:val="00E1253D"/>
    <w:rsid w:val="00E44ACB"/>
    <w:rsid w:val="00E4752C"/>
    <w:rsid w:val="00E555B6"/>
    <w:rsid w:val="00E574DE"/>
    <w:rsid w:val="00E92054"/>
    <w:rsid w:val="00EB6E23"/>
    <w:rsid w:val="00EC198E"/>
    <w:rsid w:val="00EC64D8"/>
    <w:rsid w:val="00F166BB"/>
    <w:rsid w:val="00F412CA"/>
    <w:rsid w:val="00F61266"/>
    <w:rsid w:val="00F7232F"/>
    <w:rsid w:val="00FD14C1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1469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10265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Edyta Solnica</cp:lastModifiedBy>
  <cp:revision>2</cp:revision>
  <cp:lastPrinted>2011-05-12T11:35:00Z</cp:lastPrinted>
  <dcterms:created xsi:type="dcterms:W3CDTF">2020-03-02T09:14:00Z</dcterms:created>
  <dcterms:modified xsi:type="dcterms:W3CDTF">2020-03-02T09:14:00Z</dcterms:modified>
</cp:coreProperties>
</file>