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619B" w:rsidRDefault="005C619B" w:rsidP="005C619B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1B110A" w:rsidRPr="00891616" w:rsidRDefault="005C619B" w:rsidP="005C619B">
      <w:pPr>
        <w:spacing w:after="0" w:line="240" w:lineRule="auto"/>
        <w:jc w:val="right"/>
        <w:rPr>
          <w:rFonts w:ascii="Arial Narrow" w:hAnsi="Arial Narrow"/>
          <w:smallCaps/>
        </w:rPr>
      </w:pPr>
      <w:r w:rsidRPr="00891616">
        <w:rPr>
          <w:rFonts w:ascii="Arial Narrow" w:hAnsi="Arial Narrow"/>
        </w:rPr>
        <w:t xml:space="preserve">Kielce, dnia </w:t>
      </w:r>
      <w:r w:rsidR="008A266C" w:rsidRPr="00891616">
        <w:rPr>
          <w:rFonts w:ascii="Arial Narrow" w:hAnsi="Arial Narrow"/>
        </w:rPr>
        <w:t>2020-</w:t>
      </w:r>
      <w:r w:rsidR="00CD380A" w:rsidRPr="00891616">
        <w:rPr>
          <w:rFonts w:ascii="Arial Narrow" w:hAnsi="Arial Narrow"/>
        </w:rPr>
        <w:t>10</w:t>
      </w:r>
      <w:r w:rsidR="008A266C" w:rsidRPr="00891616">
        <w:rPr>
          <w:rFonts w:ascii="Arial Narrow" w:hAnsi="Arial Narrow"/>
        </w:rPr>
        <w:t>-0</w:t>
      </w:r>
      <w:r w:rsidR="008A1097">
        <w:rPr>
          <w:rFonts w:ascii="Arial Narrow" w:hAnsi="Arial Narrow"/>
        </w:rPr>
        <w:t>2</w:t>
      </w:r>
    </w:p>
    <w:p w:rsidR="001B110A" w:rsidRPr="00891616" w:rsidRDefault="001B110A" w:rsidP="005C619B">
      <w:pPr>
        <w:spacing w:after="0" w:line="240" w:lineRule="auto"/>
        <w:ind w:right="6943"/>
        <w:jc w:val="center"/>
        <w:rPr>
          <w:rFonts w:ascii="Arial Narrow" w:hAnsi="Arial Narrow"/>
          <w:smallCaps/>
        </w:rPr>
      </w:pPr>
      <w:r w:rsidRPr="00891616">
        <w:rPr>
          <w:rFonts w:ascii="Arial Narrow" w:hAnsi="Arial Narrow"/>
          <w:smallCaps/>
        </w:rPr>
        <w:t>…………………………</w:t>
      </w:r>
      <w:r w:rsidR="005C619B" w:rsidRPr="00891616">
        <w:rPr>
          <w:rFonts w:ascii="Arial Narrow" w:hAnsi="Arial Narrow"/>
          <w:smallCaps/>
        </w:rPr>
        <w:t>……..</w:t>
      </w:r>
    </w:p>
    <w:p w:rsidR="008F6FE3" w:rsidRPr="00891616" w:rsidRDefault="001B110A" w:rsidP="005C619B">
      <w:pPr>
        <w:tabs>
          <w:tab w:val="left" w:pos="5827"/>
        </w:tabs>
        <w:spacing w:after="0" w:line="240" w:lineRule="auto"/>
        <w:ind w:right="6943"/>
        <w:jc w:val="center"/>
        <w:rPr>
          <w:rFonts w:ascii="Arial Narrow" w:hAnsi="Arial Narrow" w:cs="Times New Roman"/>
        </w:rPr>
      </w:pPr>
      <w:r w:rsidRPr="00891616">
        <w:rPr>
          <w:rFonts w:ascii="Arial Narrow" w:hAnsi="Arial Narrow"/>
          <w:b/>
          <w:smallCaps/>
        </w:rPr>
        <w:t>zatwierdzam</w:t>
      </w:r>
    </w:p>
    <w:p w:rsidR="00470F7A" w:rsidRPr="00891616" w:rsidRDefault="00470F7A" w:rsidP="00784218">
      <w:pPr>
        <w:spacing w:after="0" w:line="240" w:lineRule="auto"/>
        <w:rPr>
          <w:rFonts w:ascii="Arial Narrow" w:hAnsi="Arial Narrow" w:cs="Times New Roman"/>
        </w:rPr>
      </w:pPr>
    </w:p>
    <w:p w:rsidR="001B110A" w:rsidRPr="00891616" w:rsidRDefault="001B110A" w:rsidP="00784218">
      <w:pPr>
        <w:spacing w:after="0" w:line="240" w:lineRule="auto"/>
        <w:jc w:val="center"/>
        <w:rPr>
          <w:rFonts w:ascii="Arial Narrow" w:hAnsi="Arial Narrow"/>
          <w:b/>
        </w:rPr>
      </w:pPr>
      <w:r w:rsidRPr="00891616">
        <w:rPr>
          <w:rFonts w:ascii="Arial Narrow" w:hAnsi="Arial Narrow"/>
          <w:b/>
        </w:rPr>
        <w:t>Z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A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P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R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O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S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Z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E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N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>I</w:t>
      </w:r>
      <w:r w:rsidR="0052614F"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  <w:b/>
        </w:rPr>
        <w:t xml:space="preserve">E </w:t>
      </w:r>
    </w:p>
    <w:p w:rsidR="001B110A" w:rsidRPr="00891616" w:rsidRDefault="001B110A" w:rsidP="0052614F">
      <w:pPr>
        <w:spacing w:after="0" w:line="240" w:lineRule="auto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do złożenia oferty cenowej w prowadzonym zgodnie z zasadą konkurencyjności postępowaniu na:</w:t>
      </w:r>
    </w:p>
    <w:p w:rsidR="0052614F" w:rsidRPr="00891616" w:rsidRDefault="00DA1D5C" w:rsidP="00CD380A">
      <w:pPr>
        <w:shd w:val="clear" w:color="auto" w:fill="EEECE1"/>
        <w:spacing w:after="0" w:line="240" w:lineRule="auto"/>
        <w:jc w:val="center"/>
        <w:rPr>
          <w:rFonts w:ascii="Arial Narrow" w:eastAsia="Times New Roman" w:hAnsi="Arial Narrow" w:cs="Cambria"/>
          <w:b/>
        </w:rPr>
      </w:pPr>
      <w:bookmarkStart w:id="0" w:name="_Hlk533757063"/>
      <w:r w:rsidRPr="00891616">
        <w:rPr>
          <w:rFonts w:ascii="Arial Narrow" w:eastAsia="Times New Roman" w:hAnsi="Arial Narrow" w:cs="Cambria"/>
          <w:b/>
        </w:rPr>
        <w:t>P</w:t>
      </w:r>
      <w:r w:rsidR="00EF15BC" w:rsidRPr="00891616">
        <w:rPr>
          <w:rFonts w:ascii="Arial Narrow" w:eastAsia="Times New Roman" w:hAnsi="Arial Narrow" w:cs="Cambria"/>
          <w:b/>
        </w:rPr>
        <w:t xml:space="preserve">rzeprowadzenie zajęć wyrównujących szanse edukacyjne dla uczniów zagrożonych niepowodzeniami edukacyjnymi w zakresie </w:t>
      </w:r>
      <w:r w:rsidR="007D5BB3" w:rsidRPr="00891616">
        <w:rPr>
          <w:rFonts w:ascii="Arial Narrow" w:eastAsia="Times New Roman" w:hAnsi="Arial Narrow" w:cs="Cambria"/>
          <w:b/>
        </w:rPr>
        <w:t>kompetencji z języka angielskiego</w:t>
      </w:r>
      <w:r w:rsidR="00EF15BC" w:rsidRPr="00891616">
        <w:rPr>
          <w:rFonts w:ascii="Arial Narrow" w:eastAsia="Times New Roman" w:hAnsi="Arial Narrow" w:cs="Cambria"/>
          <w:b/>
        </w:rPr>
        <w:t xml:space="preserve"> – wychowanków przebywaj</w:t>
      </w:r>
      <w:r w:rsidR="00397B09" w:rsidRPr="00891616">
        <w:rPr>
          <w:rFonts w:ascii="Arial Narrow" w:eastAsia="Times New Roman" w:hAnsi="Arial Narrow" w:cs="Cambria"/>
          <w:b/>
        </w:rPr>
        <w:t>ących</w:t>
      </w:r>
      <w:r w:rsidR="00EF15BC" w:rsidRPr="00891616">
        <w:rPr>
          <w:rFonts w:ascii="Arial Narrow" w:eastAsia="Times New Roman" w:hAnsi="Arial Narrow" w:cs="Cambria"/>
          <w:b/>
        </w:rPr>
        <w:t xml:space="preserve"> w pieczy zastępczej  w ramach projektu </w:t>
      </w:r>
      <w:r w:rsidR="005C619B" w:rsidRPr="00891616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  <w:r w:rsidR="00EF15BC" w:rsidRPr="00891616">
        <w:rPr>
          <w:rFonts w:ascii="Arial Narrow" w:eastAsia="Times New Roman" w:hAnsi="Arial Narrow" w:cs="Cambria"/>
          <w:b/>
        </w:rPr>
        <w:t xml:space="preserve"> </w:t>
      </w:r>
    </w:p>
    <w:p w:rsidR="001B110A" w:rsidRPr="00891616" w:rsidRDefault="00EF15BC" w:rsidP="0052614F">
      <w:pPr>
        <w:shd w:val="clear" w:color="auto" w:fill="EEECE1"/>
        <w:spacing w:after="0" w:line="240" w:lineRule="auto"/>
        <w:jc w:val="center"/>
        <w:rPr>
          <w:rFonts w:ascii="Arial Narrow" w:eastAsia="Times New Roman" w:hAnsi="Arial Narrow" w:cs="Cambria"/>
          <w:b/>
        </w:rPr>
      </w:pPr>
      <w:r w:rsidRPr="00891616">
        <w:rPr>
          <w:rFonts w:ascii="Arial Narrow" w:eastAsia="Times New Roman" w:hAnsi="Arial Narrow" w:cs="Cambria"/>
          <w:b/>
        </w:rPr>
        <w:t>/Powiatowe Centrum Pomocy Rodzinie w Sandomierzu – Lidera Projektu w partnerstwie Zakład Doskonalenia Zawodowego w Kielcach /Ośrodkiem Pomocy Społecznej w Łoniowie</w:t>
      </w:r>
      <w:r w:rsidR="001B110A" w:rsidRPr="00891616">
        <w:rPr>
          <w:rFonts w:ascii="Arial Narrow" w:eastAsia="Times New Roman" w:hAnsi="Arial Narrow" w:cs="Cambria"/>
          <w:b/>
        </w:rPr>
        <w:t xml:space="preserve">  </w:t>
      </w:r>
      <w:bookmarkEnd w:id="0"/>
    </w:p>
    <w:p w:rsidR="00EF15BC" w:rsidRPr="00891616" w:rsidRDefault="00EF15BC" w:rsidP="00891616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891616">
        <w:rPr>
          <w:rFonts w:ascii="Arial Narrow" w:hAnsi="Arial Narrow"/>
        </w:rPr>
        <w:t>współfinansowanego ze środków Unii Europejskiej w ramach Europejskiego Funduszu Społecznego</w:t>
      </w:r>
      <w:r w:rsidR="005C619B" w:rsidRPr="00891616">
        <w:rPr>
          <w:rFonts w:ascii="Arial Narrow" w:hAnsi="Arial Narrow"/>
        </w:rPr>
        <w:t xml:space="preserve"> </w:t>
      </w:r>
      <w:r w:rsidRPr="00891616">
        <w:rPr>
          <w:rFonts w:ascii="Arial Narrow" w:hAnsi="Arial Narrow"/>
        </w:rPr>
        <w:t>w ramach Regionalnego Programu Operacyjnego Województwa Świętokrzyskiego.</w:t>
      </w:r>
      <w:r w:rsidR="006D5FCF" w:rsidRPr="00891616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 w:rsidRPr="00891616">
        <w:rPr>
          <w:rFonts w:ascii="Arial Narrow" w:eastAsia="Times New Roman" w:hAnsi="Arial Narrow" w:cs="Times New Roman"/>
          <w:lang w:eastAsia="pl-PL"/>
        </w:rPr>
        <w:t xml:space="preserve">Oś priorytetowa  RPSW.09.00.00  </w:t>
      </w:r>
      <w:r w:rsidR="00891616">
        <w:rPr>
          <w:rFonts w:ascii="Arial Narrow" w:eastAsia="Times New Roman" w:hAnsi="Arial Narrow" w:cs="Times New Roman"/>
          <w:lang w:eastAsia="pl-PL"/>
        </w:rPr>
        <w:t>- Włączenie społeczne i walka z </w:t>
      </w:r>
      <w:r w:rsidRPr="00891616">
        <w:rPr>
          <w:rFonts w:ascii="Arial Narrow" w:eastAsia="Times New Roman" w:hAnsi="Arial Narrow" w:cs="Times New Roman"/>
          <w:lang w:eastAsia="pl-PL"/>
        </w:rPr>
        <w:t>ubóstwem, Działanie RPSW.09.02.00  - Ułatwienie dostępu do wysok</w:t>
      </w:r>
      <w:r w:rsidR="00EB4B79" w:rsidRPr="00891616">
        <w:rPr>
          <w:rFonts w:ascii="Arial Narrow" w:eastAsia="Times New Roman" w:hAnsi="Arial Narrow" w:cs="Times New Roman"/>
          <w:lang w:eastAsia="pl-PL"/>
        </w:rPr>
        <w:t>iej jakości usług społecznych i </w:t>
      </w:r>
      <w:r w:rsidRPr="00891616">
        <w:rPr>
          <w:rFonts w:ascii="Arial Narrow" w:eastAsia="Times New Roman" w:hAnsi="Arial Narrow" w:cs="Times New Roman"/>
          <w:lang w:eastAsia="pl-PL"/>
        </w:rPr>
        <w:t>zdrowotnych, Poddziałanie RPSW.09.02.01 – Rozwój wysokiej jakości usług społecznych.</w:t>
      </w:r>
    </w:p>
    <w:p w:rsidR="00D5366C" w:rsidRPr="00891616" w:rsidRDefault="00D5366C" w:rsidP="00784218">
      <w:pPr>
        <w:spacing w:after="0" w:line="240" w:lineRule="auto"/>
        <w:jc w:val="center"/>
        <w:rPr>
          <w:rFonts w:ascii="Arial Narrow" w:hAnsi="Arial Narrow"/>
          <w:color w:val="FF0000"/>
        </w:rPr>
      </w:pPr>
    </w:p>
    <w:p w:rsidR="001B110A" w:rsidRPr="00891616" w:rsidRDefault="001B110A" w:rsidP="00784218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="Arial Narrow" w:hAnsi="Arial Narrow"/>
          <w:sz w:val="22"/>
          <w:szCs w:val="22"/>
          <w:u w:val="single"/>
        </w:rPr>
      </w:pPr>
      <w:r w:rsidRPr="00891616">
        <w:rPr>
          <w:rFonts w:ascii="Arial Narrow" w:hAnsi="Arial Narrow"/>
          <w:sz w:val="22"/>
          <w:szCs w:val="22"/>
          <w:u w:val="single"/>
        </w:rPr>
        <w:t>Nazwa i adres Zamawiającego</w:t>
      </w:r>
      <w:r w:rsidR="007D5BB3" w:rsidRPr="00891616">
        <w:rPr>
          <w:rFonts w:ascii="Arial Narrow" w:hAnsi="Arial Narrow"/>
          <w:sz w:val="22"/>
          <w:szCs w:val="22"/>
          <w:u w:val="single"/>
        </w:rPr>
        <w:t>, informacje ogólne</w:t>
      </w:r>
      <w:r w:rsidRPr="00891616">
        <w:rPr>
          <w:rFonts w:ascii="Arial Narrow" w:hAnsi="Arial Narrow"/>
          <w:sz w:val="22"/>
          <w:szCs w:val="22"/>
          <w:u w:val="single"/>
        </w:rPr>
        <w:t>:</w:t>
      </w:r>
    </w:p>
    <w:p w:rsidR="001B110A" w:rsidRPr="00891616" w:rsidRDefault="001B110A" w:rsidP="00784218">
      <w:pPr>
        <w:spacing w:after="0" w:line="240" w:lineRule="auto"/>
        <w:rPr>
          <w:rFonts w:ascii="Arial Narrow" w:hAnsi="Arial Narrow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654"/>
      </w:tblGrid>
      <w:tr w:rsidR="00023EDF" w:rsidRPr="00891616" w:rsidTr="00847F5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891616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891616">
              <w:rPr>
                <w:rFonts w:ascii="Arial Narrow" w:hAnsi="Arial Narrow"/>
                <w:b/>
                <w:bCs/>
              </w:rPr>
              <w:t>Zamawiający: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891616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1616">
              <w:rPr>
                <w:rFonts w:ascii="Arial Narrow" w:hAnsi="Arial Narrow"/>
                <w:b/>
              </w:rPr>
              <w:t xml:space="preserve">Zakład Doskonalenia Zawodowego w Kielcach </w:t>
            </w:r>
            <w:r w:rsidRPr="00891616">
              <w:rPr>
                <w:rFonts w:ascii="Arial Narrow" w:hAnsi="Arial Narrow"/>
                <w:b/>
              </w:rPr>
              <w:br/>
            </w:r>
            <w:r w:rsidRPr="00891616">
              <w:rPr>
                <w:rFonts w:ascii="Arial Narrow" w:hAnsi="Arial Narrow"/>
              </w:rPr>
              <w:t xml:space="preserve">ul. Paderewskiego 55, 25-950 Kielce </w:t>
            </w:r>
          </w:p>
        </w:tc>
      </w:tr>
      <w:tr w:rsidR="00023EDF" w:rsidRPr="00891616" w:rsidTr="00847F5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891616" w:rsidRDefault="00023EDF" w:rsidP="00784218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891616">
              <w:rPr>
                <w:rFonts w:ascii="Arial Narrow" w:hAnsi="Arial Narrow"/>
                <w:b/>
                <w:bCs/>
              </w:rPr>
              <w:t>Prowadzący rozpoznanie (adres):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891616" w:rsidRDefault="00023EDF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1616">
              <w:rPr>
                <w:rFonts w:ascii="Arial Narrow" w:hAnsi="Arial Narrow"/>
              </w:rPr>
              <w:t>Zakład Doskonalenia Zawodowego w Kielcach</w:t>
            </w:r>
            <w:r w:rsidR="007D5BB3" w:rsidRPr="00891616">
              <w:rPr>
                <w:rFonts w:ascii="Arial Narrow" w:hAnsi="Arial Narrow"/>
                <w:b/>
              </w:rPr>
              <w:t xml:space="preserve"> </w:t>
            </w:r>
          </w:p>
          <w:p w:rsidR="0052614F" w:rsidRPr="00891616" w:rsidRDefault="0052614F" w:rsidP="0052614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91616">
              <w:rPr>
                <w:rFonts w:ascii="Arial Narrow" w:hAnsi="Arial Narrow"/>
              </w:rPr>
              <w:t>Biuro Zakładu, ul. Śląska 9, 25-328 Kielce</w:t>
            </w:r>
          </w:p>
          <w:p w:rsidR="00023EDF" w:rsidRPr="00891616" w:rsidRDefault="007D5BB3" w:rsidP="0078421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91616">
              <w:rPr>
                <w:rFonts w:ascii="Arial Narrow" w:hAnsi="Arial Narrow"/>
                <w:b/>
              </w:rPr>
              <w:t xml:space="preserve">Wydział </w:t>
            </w:r>
            <w:r w:rsidR="00023EDF" w:rsidRPr="00891616">
              <w:rPr>
                <w:rFonts w:ascii="Arial Narrow" w:hAnsi="Arial Narrow"/>
                <w:b/>
              </w:rPr>
              <w:t>Zamówień Publicznych i Kontraktowania Wydatków</w:t>
            </w:r>
          </w:p>
          <w:p w:rsidR="00023EDF" w:rsidRPr="00891616" w:rsidRDefault="00023EDF" w:rsidP="00CD380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  <w:r w:rsidRPr="00891616">
              <w:rPr>
                <w:rFonts w:ascii="Arial Narrow" w:hAnsi="Arial Narrow"/>
                <w:b/>
              </w:rPr>
              <w:t xml:space="preserve">godziny pracy: od poniedziałku do piątku od 8:00 do 16:00 </w:t>
            </w:r>
            <w:r w:rsidRPr="00891616">
              <w:rPr>
                <w:rFonts w:ascii="Arial Narrow" w:hAnsi="Arial Narrow"/>
                <w:b/>
              </w:rPr>
              <w:br/>
            </w:r>
            <w:r w:rsidRPr="00891616">
              <w:rPr>
                <w:rFonts w:ascii="Arial Narrow" w:hAnsi="Arial Narrow"/>
              </w:rPr>
              <w:t xml:space="preserve">tel. 41/ 366-47-91, fax. 41/ 366-39-26, </w:t>
            </w:r>
            <w:r w:rsidRPr="00891616">
              <w:rPr>
                <w:rFonts w:ascii="Arial Narrow" w:hAnsi="Arial Narrow"/>
              </w:rPr>
              <w:br/>
            </w:r>
            <w:hyperlink r:id="rId7" w:history="1">
              <w:r w:rsidRPr="00891616">
                <w:rPr>
                  <w:rStyle w:val="Hipercze"/>
                  <w:rFonts w:ascii="Arial Narrow" w:hAnsi="Arial Narrow"/>
                  <w:u w:val="none"/>
                </w:rPr>
                <w:t>www.zdz.kielce.pl</w:t>
              </w:r>
            </w:hyperlink>
            <w:r w:rsidRPr="00891616">
              <w:rPr>
                <w:rFonts w:ascii="Arial Narrow" w:hAnsi="Arial Narrow"/>
              </w:rPr>
              <w:t xml:space="preserve">  e-mail: </w:t>
            </w:r>
            <w:hyperlink r:id="rId8" w:history="1">
              <w:r w:rsidR="00CD380A" w:rsidRPr="00891616">
                <w:rPr>
                  <w:rStyle w:val="Hipercze"/>
                  <w:rFonts w:ascii="Arial Narrow" w:hAnsi="Arial Narrow"/>
                </w:rPr>
                <w:t xml:space="preserve"> zamowienia@zdz.kielce.pl</w:t>
              </w:r>
            </w:hyperlink>
            <w:r w:rsidRPr="00891616">
              <w:rPr>
                <w:rFonts w:ascii="Arial Narrow" w:hAnsi="Arial Narrow"/>
              </w:rPr>
              <w:t xml:space="preserve"> </w:t>
            </w:r>
          </w:p>
        </w:tc>
      </w:tr>
    </w:tbl>
    <w:p w:rsidR="001B110A" w:rsidRPr="00891616" w:rsidRDefault="001B110A" w:rsidP="00784218">
      <w:pPr>
        <w:pStyle w:val="NormalnyWeb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1B110A" w:rsidRPr="00891616" w:rsidRDefault="001B110A" w:rsidP="006F0F79">
      <w:pPr>
        <w:pStyle w:val="NormalnyWeb"/>
        <w:numPr>
          <w:ilvl w:val="0"/>
          <w:numId w:val="24"/>
        </w:numPr>
        <w:suppressAutoHyphens w:val="0"/>
        <w:spacing w:before="0" w:after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91616">
        <w:rPr>
          <w:rFonts w:ascii="Arial Narrow" w:hAnsi="Arial Narrow" w:cs="Arial"/>
          <w:b/>
          <w:bCs/>
          <w:sz w:val="22"/>
          <w:szCs w:val="22"/>
        </w:rPr>
        <w:t xml:space="preserve">Postępowanie jest prowadzone w celu udzielenia zamówienia zgodnie z:    </w:t>
      </w:r>
    </w:p>
    <w:p w:rsidR="001B110A" w:rsidRPr="00891616" w:rsidRDefault="00F210EE" w:rsidP="006F0F79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bCs/>
          <w:sz w:val="22"/>
          <w:szCs w:val="22"/>
        </w:rPr>
        <w:t>W</w:t>
      </w:r>
      <w:r w:rsidR="001B110A" w:rsidRPr="00891616">
        <w:rPr>
          <w:rFonts w:ascii="Arial Narrow" w:hAnsi="Arial Narrow" w:cs="Arial"/>
          <w:bCs/>
          <w:sz w:val="22"/>
          <w:szCs w:val="22"/>
        </w:rPr>
        <w:t>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="001B110A" w:rsidRPr="00891616">
        <w:rPr>
          <w:rFonts w:ascii="Arial Narrow" w:hAnsi="Arial Narrow" w:cs="Arial"/>
          <w:sz w:val="22"/>
          <w:szCs w:val="22"/>
        </w:rPr>
        <w:t>Dziennik Urzędowy UE (2006/C 179/02),</w:t>
      </w:r>
    </w:p>
    <w:p w:rsidR="001B110A" w:rsidRPr="00891616" w:rsidRDefault="00F210EE" w:rsidP="006F0F79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 w:rsidRPr="00891616">
        <w:rPr>
          <w:rFonts w:ascii="Arial Narrow" w:hAnsi="Arial Narrow" w:cs="Arial"/>
          <w:bCs/>
          <w:sz w:val="22"/>
          <w:szCs w:val="22"/>
        </w:rPr>
        <w:t>W</w:t>
      </w:r>
      <w:r w:rsidR="001B110A" w:rsidRPr="00891616">
        <w:rPr>
          <w:rFonts w:ascii="Arial Narrow" w:hAnsi="Arial Narrow" w:cs="Arial"/>
          <w:bCs/>
          <w:sz w:val="22"/>
          <w:szCs w:val="22"/>
        </w:rPr>
        <w:t>ytycznymi w zakresie kwalifikowalności wydatków w ramach Europejskiego Funduszu Rozwoju Regionalnego, Europejskiego Funduszu Społe</w:t>
      </w:r>
      <w:r w:rsidR="00D5366C" w:rsidRPr="00891616">
        <w:rPr>
          <w:rFonts w:ascii="Arial Narrow" w:hAnsi="Arial Narrow" w:cs="Arial"/>
          <w:bCs/>
          <w:sz w:val="22"/>
          <w:szCs w:val="22"/>
        </w:rPr>
        <w:t xml:space="preserve">cznego oraz Funduszu Spójności </w:t>
      </w:r>
      <w:r w:rsidR="001B110A" w:rsidRPr="00891616">
        <w:rPr>
          <w:rFonts w:ascii="Arial Narrow" w:hAnsi="Arial Narrow" w:cs="Arial"/>
          <w:bCs/>
          <w:sz w:val="22"/>
          <w:szCs w:val="22"/>
        </w:rPr>
        <w:t>na lata 2014-2020 odnosząc</w:t>
      </w:r>
      <w:r w:rsidRPr="00891616">
        <w:rPr>
          <w:rFonts w:ascii="Arial Narrow" w:hAnsi="Arial Narrow" w:cs="Arial"/>
          <w:bCs/>
          <w:sz w:val="22"/>
          <w:szCs w:val="22"/>
        </w:rPr>
        <w:t xml:space="preserve">ymi </w:t>
      </w:r>
      <w:r w:rsidR="001B110A" w:rsidRPr="00891616">
        <w:rPr>
          <w:rFonts w:ascii="Arial Narrow" w:hAnsi="Arial Narrow" w:cs="Arial"/>
          <w:bCs/>
          <w:sz w:val="22"/>
          <w:szCs w:val="22"/>
        </w:rPr>
        <w:t>się do zasady konkurencyjności,</w:t>
      </w:r>
    </w:p>
    <w:p w:rsidR="001B110A" w:rsidRPr="00891616" w:rsidRDefault="001B110A" w:rsidP="006F0F79">
      <w:pPr>
        <w:pStyle w:val="NormalnyWeb"/>
        <w:numPr>
          <w:ilvl w:val="0"/>
          <w:numId w:val="12"/>
        </w:numPr>
        <w:suppressAutoHyphens w:val="0"/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 w:rsidRPr="00891616">
        <w:rPr>
          <w:rFonts w:ascii="Arial Narrow" w:hAnsi="Arial Narrow" w:cs="Arial"/>
          <w:bCs/>
          <w:sz w:val="22"/>
          <w:szCs w:val="22"/>
        </w:rPr>
        <w:t xml:space="preserve">Pomocniczo z uwagi na brak obowiązku stosowania </w:t>
      </w:r>
      <w:r w:rsidR="00F210EE" w:rsidRPr="00891616">
        <w:rPr>
          <w:rFonts w:ascii="Arial Narrow" w:hAnsi="Arial Narrow" w:cs="Arial"/>
          <w:bCs/>
          <w:sz w:val="22"/>
          <w:szCs w:val="22"/>
        </w:rPr>
        <w:t>–</w:t>
      </w:r>
      <w:r w:rsidRPr="00891616">
        <w:rPr>
          <w:rFonts w:ascii="Arial Narrow" w:hAnsi="Arial Narrow" w:cs="Arial"/>
          <w:bCs/>
          <w:sz w:val="22"/>
          <w:szCs w:val="22"/>
        </w:rPr>
        <w:t xml:space="preserve"> ustawą z dnia 29 stycznia 2004r. Prawo zamówień publicznych (Dz. U. z </w:t>
      </w:r>
      <w:r w:rsidR="00EF15BC" w:rsidRPr="00891616">
        <w:rPr>
          <w:rFonts w:ascii="Arial Narrow" w:hAnsi="Arial Narrow" w:cs="Arial"/>
          <w:spacing w:val="-4"/>
          <w:sz w:val="22"/>
          <w:szCs w:val="22"/>
        </w:rPr>
        <w:t>2019 r., poz. 1843</w:t>
      </w:r>
      <w:r w:rsidRPr="00891616">
        <w:rPr>
          <w:rFonts w:ascii="Arial Narrow" w:hAnsi="Arial Narrow" w:cs="Arial"/>
          <w:spacing w:val="-4"/>
          <w:sz w:val="22"/>
          <w:szCs w:val="22"/>
        </w:rPr>
        <w:t xml:space="preserve"> ze zm.</w:t>
      </w:r>
      <w:r w:rsidRPr="00891616">
        <w:rPr>
          <w:rFonts w:ascii="Arial Narrow" w:hAnsi="Arial Narrow" w:cs="Arial"/>
          <w:bCs/>
          <w:sz w:val="22"/>
          <w:szCs w:val="22"/>
        </w:rPr>
        <w:t xml:space="preserve">) zwanej dalej </w:t>
      </w:r>
      <w:r w:rsidR="00F210EE" w:rsidRPr="00891616">
        <w:rPr>
          <w:rFonts w:ascii="Arial Narrow" w:hAnsi="Arial Narrow" w:cs="Arial"/>
          <w:bCs/>
          <w:sz w:val="22"/>
          <w:szCs w:val="22"/>
        </w:rPr>
        <w:t>U</w:t>
      </w:r>
      <w:r w:rsidRPr="00891616">
        <w:rPr>
          <w:rFonts w:ascii="Arial Narrow" w:hAnsi="Arial Narrow" w:cs="Arial"/>
          <w:bCs/>
          <w:sz w:val="22"/>
          <w:szCs w:val="22"/>
        </w:rPr>
        <w:t>stawą, w zakresie dokumentów wymaganych, badania i oceny ofert</w:t>
      </w:r>
      <w:r w:rsidR="000450F4" w:rsidRPr="00891616">
        <w:rPr>
          <w:rFonts w:ascii="Arial Narrow" w:hAnsi="Arial Narrow" w:cs="Arial"/>
          <w:bCs/>
          <w:sz w:val="22"/>
          <w:szCs w:val="22"/>
        </w:rPr>
        <w:t>,</w:t>
      </w:r>
      <w:r w:rsidRPr="00891616">
        <w:rPr>
          <w:rFonts w:ascii="Arial Narrow" w:hAnsi="Arial Narrow" w:cs="Arial"/>
          <w:bCs/>
          <w:sz w:val="22"/>
          <w:szCs w:val="22"/>
        </w:rPr>
        <w:t xml:space="preserve"> w tym wykluczeni</w:t>
      </w:r>
      <w:r w:rsidR="00F210EE" w:rsidRPr="00891616">
        <w:rPr>
          <w:rFonts w:ascii="Arial Narrow" w:hAnsi="Arial Narrow" w:cs="Arial"/>
          <w:bCs/>
          <w:sz w:val="22"/>
          <w:szCs w:val="22"/>
        </w:rPr>
        <w:t>a</w:t>
      </w:r>
      <w:r w:rsidRPr="00891616">
        <w:rPr>
          <w:rFonts w:ascii="Arial Narrow" w:hAnsi="Arial Narrow" w:cs="Arial"/>
          <w:bCs/>
          <w:sz w:val="22"/>
          <w:szCs w:val="22"/>
        </w:rPr>
        <w:t xml:space="preserve"> </w:t>
      </w:r>
      <w:r w:rsidR="00F210EE" w:rsidRPr="00891616">
        <w:rPr>
          <w:rFonts w:ascii="Arial Narrow" w:hAnsi="Arial Narrow" w:cs="Arial"/>
          <w:bCs/>
          <w:sz w:val="22"/>
          <w:szCs w:val="22"/>
        </w:rPr>
        <w:t>W</w:t>
      </w:r>
      <w:r w:rsidR="000450F4" w:rsidRPr="00891616">
        <w:rPr>
          <w:rFonts w:ascii="Arial Narrow" w:hAnsi="Arial Narrow" w:cs="Arial"/>
          <w:bCs/>
          <w:sz w:val="22"/>
          <w:szCs w:val="22"/>
        </w:rPr>
        <w:t xml:space="preserve">ykonawcy, </w:t>
      </w:r>
      <w:r w:rsidRPr="00891616">
        <w:rPr>
          <w:rFonts w:ascii="Arial Narrow" w:hAnsi="Arial Narrow" w:cs="Arial"/>
          <w:bCs/>
          <w:sz w:val="22"/>
          <w:szCs w:val="22"/>
        </w:rPr>
        <w:t>odrzucenia oferty oraz prowadzonej procedury.</w:t>
      </w:r>
    </w:p>
    <w:p w:rsidR="00D5366C" w:rsidRPr="00891616" w:rsidRDefault="00D5366C" w:rsidP="00784218">
      <w:pPr>
        <w:pStyle w:val="NormalnyWeb"/>
        <w:suppressAutoHyphens w:val="0"/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</w:p>
    <w:p w:rsidR="000450F4" w:rsidRPr="00891616" w:rsidRDefault="00D5366C" w:rsidP="005C619B">
      <w:pPr>
        <w:pStyle w:val="Nagwek4"/>
        <w:keepNext w:val="0"/>
        <w:numPr>
          <w:ilvl w:val="0"/>
          <w:numId w:val="3"/>
        </w:numPr>
        <w:suppressAutoHyphens w:val="0"/>
        <w:spacing w:before="0" w:after="120"/>
        <w:ind w:left="363" w:hanging="153"/>
        <w:jc w:val="both"/>
        <w:rPr>
          <w:rFonts w:ascii="Arial Narrow" w:hAnsi="Arial Narrow" w:cs="Arial"/>
          <w:sz w:val="22"/>
          <w:szCs w:val="22"/>
          <w:u w:val="single"/>
        </w:rPr>
      </w:pPr>
      <w:r w:rsidRPr="00891616">
        <w:rPr>
          <w:rFonts w:ascii="Arial Narrow" w:hAnsi="Arial Narrow" w:cs="Arial"/>
          <w:sz w:val="22"/>
          <w:szCs w:val="22"/>
          <w:u w:val="single"/>
        </w:rPr>
        <w:t>Przedmiot</w:t>
      </w:r>
      <w:r w:rsidR="001B110A" w:rsidRPr="00891616">
        <w:rPr>
          <w:rFonts w:ascii="Arial Narrow" w:hAnsi="Arial Narrow" w:cs="Arial"/>
          <w:sz w:val="22"/>
          <w:szCs w:val="22"/>
          <w:u w:val="single"/>
        </w:rPr>
        <w:t xml:space="preserve"> zamówienia:</w:t>
      </w:r>
    </w:p>
    <w:p w:rsidR="001B110A" w:rsidRPr="00891616" w:rsidRDefault="001B110A" w:rsidP="006F0F79">
      <w:pPr>
        <w:pStyle w:val="Nagwek4"/>
        <w:keepNext w:val="0"/>
        <w:numPr>
          <w:ilvl w:val="0"/>
          <w:numId w:val="36"/>
        </w:numPr>
        <w:suppressAutoHyphens w:val="0"/>
        <w:spacing w:before="0"/>
        <w:ind w:left="714" w:hanging="357"/>
        <w:jc w:val="both"/>
        <w:rPr>
          <w:rFonts w:ascii="Arial Narrow" w:hAnsi="Arial Narrow" w:cs="Arial"/>
          <w:b w:val="0"/>
          <w:sz w:val="22"/>
          <w:szCs w:val="22"/>
        </w:rPr>
      </w:pPr>
      <w:r w:rsidRPr="00891616">
        <w:rPr>
          <w:rFonts w:ascii="Arial Narrow" w:hAnsi="Arial Narrow" w:cs="Arial"/>
          <w:b w:val="0"/>
          <w:sz w:val="22"/>
          <w:szCs w:val="22"/>
        </w:rPr>
        <w:t>Prz</w:t>
      </w:r>
      <w:r w:rsidR="007D5BB3" w:rsidRPr="00891616">
        <w:rPr>
          <w:rFonts w:ascii="Arial Narrow" w:hAnsi="Arial Narrow" w:cs="Arial"/>
          <w:b w:val="0"/>
          <w:sz w:val="22"/>
          <w:szCs w:val="22"/>
        </w:rPr>
        <w:t>edmiotem zamówienia jest usługa</w:t>
      </w:r>
      <w:r w:rsidR="00784218" w:rsidRPr="00891616">
        <w:rPr>
          <w:rFonts w:ascii="Arial Narrow" w:hAnsi="Arial Narrow" w:cs="Cambria"/>
          <w:b w:val="0"/>
          <w:sz w:val="22"/>
          <w:szCs w:val="22"/>
        </w:rPr>
        <w:t xml:space="preserve"> </w:t>
      </w:r>
      <w:r w:rsidR="00EF15BC" w:rsidRPr="00891616">
        <w:rPr>
          <w:rFonts w:ascii="Arial Narrow" w:hAnsi="Arial Narrow" w:cs="Cambria"/>
          <w:b w:val="0"/>
          <w:sz w:val="22"/>
          <w:szCs w:val="22"/>
        </w:rPr>
        <w:t xml:space="preserve">przeprowadzenia zajęć wyrównujących szanse edukacyjne dla uczniów zagrożonych niepowodzeniami edukacyjnymi w zakresie </w:t>
      </w:r>
      <w:r w:rsidR="007D5BB3" w:rsidRPr="00891616">
        <w:rPr>
          <w:rFonts w:ascii="Arial Narrow" w:hAnsi="Arial Narrow" w:cs="Cambria"/>
          <w:b w:val="0"/>
          <w:sz w:val="22"/>
          <w:szCs w:val="22"/>
        </w:rPr>
        <w:t xml:space="preserve">kompetencji z języka angielskiego </w:t>
      </w:r>
      <w:r w:rsidR="00EF15BC" w:rsidRPr="00891616">
        <w:rPr>
          <w:rFonts w:ascii="Arial Narrow" w:hAnsi="Arial Narrow" w:cs="Cambria"/>
          <w:b w:val="0"/>
          <w:sz w:val="22"/>
          <w:szCs w:val="22"/>
        </w:rPr>
        <w:t xml:space="preserve">– wychowanków przebywających w pieczy zastępczej w ramach projektu </w:t>
      </w:r>
      <w:r w:rsidR="005C619B" w:rsidRPr="00891616">
        <w:rPr>
          <w:rFonts w:ascii="Arial Narrow" w:hAnsi="Arial Narrow" w:cs="Arial"/>
          <w:color w:val="000000"/>
          <w:sz w:val="22"/>
          <w:szCs w:val="22"/>
        </w:rPr>
        <w:t>„SPOŁECZEŃSTWO BEZ BARIER - USŁUGI SPOŁECZNE DLA POWIATU SANDOMIERSKIEGO”</w:t>
      </w:r>
      <w:r w:rsidR="00784218" w:rsidRPr="00891616">
        <w:rPr>
          <w:rFonts w:ascii="Arial Narrow" w:hAnsi="Arial Narrow" w:cs="Cambria"/>
          <w:sz w:val="22"/>
          <w:szCs w:val="22"/>
        </w:rPr>
        <w:t xml:space="preserve">, </w:t>
      </w:r>
      <w:r w:rsidR="0052614F" w:rsidRPr="00891616">
        <w:rPr>
          <w:rFonts w:ascii="Arial Narrow" w:hAnsi="Arial Narrow" w:cs="Arial"/>
          <w:b w:val="0"/>
          <w:sz w:val="22"/>
          <w:szCs w:val="22"/>
        </w:rPr>
        <w:t xml:space="preserve">której zakres rzeczowy </w:t>
      </w:r>
      <w:r w:rsidRPr="00891616">
        <w:rPr>
          <w:rFonts w:ascii="Arial Narrow" w:hAnsi="Arial Narrow" w:cs="Arial"/>
          <w:b w:val="0"/>
          <w:sz w:val="22"/>
          <w:szCs w:val="22"/>
        </w:rPr>
        <w:t>został określony w 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Szczegółowej C</w:t>
      </w:r>
      <w:r w:rsidRPr="00891616">
        <w:rPr>
          <w:rFonts w:ascii="Arial Narrow" w:hAnsi="Arial Narrow" w:cs="Arial"/>
          <w:b w:val="0"/>
          <w:sz w:val="22"/>
          <w:szCs w:val="22"/>
        </w:rPr>
        <w:t xml:space="preserve">harakterystyce 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P</w:t>
      </w:r>
      <w:r w:rsidRPr="00891616">
        <w:rPr>
          <w:rFonts w:ascii="Arial Narrow" w:hAnsi="Arial Narrow" w:cs="Arial"/>
          <w:b w:val="0"/>
          <w:sz w:val="22"/>
          <w:szCs w:val="22"/>
        </w:rPr>
        <w:t xml:space="preserve">rzedmiotu 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Z</w:t>
      </w:r>
      <w:r w:rsidR="0052614F" w:rsidRPr="00891616">
        <w:rPr>
          <w:rFonts w:ascii="Arial Narrow" w:hAnsi="Arial Narrow" w:cs="Arial"/>
          <w:b w:val="0"/>
          <w:sz w:val="22"/>
          <w:szCs w:val="22"/>
        </w:rPr>
        <w:t>amówienia (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Z</w:t>
      </w:r>
      <w:r w:rsidRPr="00891616">
        <w:rPr>
          <w:rFonts w:ascii="Arial Narrow" w:hAnsi="Arial Narrow" w:cs="Arial"/>
          <w:b w:val="0"/>
          <w:sz w:val="22"/>
          <w:szCs w:val="22"/>
        </w:rPr>
        <w:t xml:space="preserve">ałącznik nr 1 do 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Z</w:t>
      </w:r>
      <w:r w:rsidRPr="00891616">
        <w:rPr>
          <w:rFonts w:ascii="Arial Narrow" w:hAnsi="Arial Narrow" w:cs="Arial"/>
          <w:b w:val="0"/>
          <w:sz w:val="22"/>
          <w:szCs w:val="22"/>
        </w:rPr>
        <w:t>aproszenia</w:t>
      </w:r>
      <w:r w:rsidR="0052614F" w:rsidRPr="00891616">
        <w:rPr>
          <w:rFonts w:ascii="Arial Narrow" w:hAnsi="Arial Narrow" w:cs="Arial"/>
          <w:b w:val="0"/>
          <w:sz w:val="22"/>
          <w:szCs w:val="22"/>
        </w:rPr>
        <w:t>) oraz w projekcie umowy (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Z</w:t>
      </w:r>
      <w:r w:rsidRPr="00891616">
        <w:rPr>
          <w:rFonts w:ascii="Arial Narrow" w:hAnsi="Arial Narrow" w:cs="Arial"/>
          <w:b w:val="0"/>
          <w:sz w:val="22"/>
          <w:szCs w:val="22"/>
        </w:rPr>
        <w:t xml:space="preserve">ałącznik nr 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5</w:t>
      </w:r>
      <w:r w:rsidRPr="00891616">
        <w:rPr>
          <w:rFonts w:ascii="Arial Narrow" w:hAnsi="Arial Narrow" w:cs="Arial"/>
          <w:b w:val="0"/>
          <w:sz w:val="22"/>
          <w:szCs w:val="22"/>
        </w:rPr>
        <w:t xml:space="preserve"> do 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Z</w:t>
      </w:r>
      <w:r w:rsidRPr="00891616">
        <w:rPr>
          <w:rFonts w:ascii="Arial Narrow" w:hAnsi="Arial Narrow" w:cs="Arial"/>
          <w:b w:val="0"/>
          <w:sz w:val="22"/>
          <w:szCs w:val="22"/>
        </w:rPr>
        <w:t>aproszenia</w:t>
      </w:r>
      <w:r w:rsidR="0052614F" w:rsidRPr="00891616">
        <w:rPr>
          <w:rFonts w:ascii="Arial Narrow" w:hAnsi="Arial Narrow" w:cs="Arial"/>
          <w:b w:val="0"/>
          <w:sz w:val="22"/>
          <w:szCs w:val="22"/>
        </w:rPr>
        <w:t xml:space="preserve">), </w:t>
      </w:r>
      <w:r w:rsidRPr="00891616">
        <w:rPr>
          <w:rFonts w:ascii="Arial Narrow" w:hAnsi="Arial Narrow" w:cs="Arial"/>
          <w:b w:val="0"/>
          <w:sz w:val="22"/>
          <w:szCs w:val="22"/>
        </w:rPr>
        <w:t>stanowią</w:t>
      </w:r>
      <w:r w:rsidR="0052614F" w:rsidRPr="00891616">
        <w:rPr>
          <w:rFonts w:ascii="Arial Narrow" w:hAnsi="Arial Narrow" w:cs="Arial"/>
          <w:b w:val="0"/>
          <w:sz w:val="22"/>
          <w:szCs w:val="22"/>
        </w:rPr>
        <w:t>cych</w:t>
      </w:r>
      <w:r w:rsidRPr="00891616">
        <w:rPr>
          <w:rFonts w:ascii="Arial Narrow" w:hAnsi="Arial Narrow" w:cs="Arial"/>
          <w:b w:val="0"/>
          <w:sz w:val="22"/>
          <w:szCs w:val="22"/>
        </w:rPr>
        <w:t xml:space="preserve"> integralną część </w:t>
      </w:r>
      <w:r w:rsidR="00DF21FE" w:rsidRPr="00891616">
        <w:rPr>
          <w:rFonts w:ascii="Arial Narrow" w:hAnsi="Arial Narrow" w:cs="Arial"/>
          <w:b w:val="0"/>
          <w:sz w:val="22"/>
          <w:szCs w:val="22"/>
        </w:rPr>
        <w:t>Z</w:t>
      </w:r>
      <w:r w:rsidR="00EF15BC" w:rsidRPr="00891616">
        <w:rPr>
          <w:rFonts w:ascii="Arial Narrow" w:hAnsi="Arial Narrow" w:cs="Arial"/>
          <w:b w:val="0"/>
          <w:sz w:val="22"/>
          <w:szCs w:val="22"/>
        </w:rPr>
        <w:t>aproszenia.</w:t>
      </w:r>
    </w:p>
    <w:p w:rsidR="008A2EDF" w:rsidRPr="00891616" w:rsidRDefault="0052614F" w:rsidP="006F0F79">
      <w:pPr>
        <w:pStyle w:val="Akapitzlist"/>
        <w:numPr>
          <w:ilvl w:val="0"/>
          <w:numId w:val="36"/>
        </w:numPr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Usługa polega na zorganizowaniu i przeprowadzeniu</w:t>
      </w:r>
      <w:r w:rsidR="00EF15BC" w:rsidRPr="00891616">
        <w:rPr>
          <w:rFonts w:ascii="Arial Narrow" w:hAnsi="Arial Narrow"/>
        </w:rPr>
        <w:t xml:space="preserve"> pomocy dla </w:t>
      </w:r>
      <w:r w:rsidR="0092218E" w:rsidRPr="00891616">
        <w:rPr>
          <w:rFonts w:ascii="Arial Narrow" w:hAnsi="Arial Narrow"/>
          <w:b/>
          <w:u w:val="single"/>
        </w:rPr>
        <w:t>6</w:t>
      </w:r>
      <w:r w:rsidR="00EF15BC" w:rsidRPr="00891616">
        <w:rPr>
          <w:rFonts w:ascii="Arial Narrow" w:hAnsi="Arial Narrow"/>
          <w:b/>
          <w:u w:val="single"/>
        </w:rPr>
        <w:t xml:space="preserve"> uczniów</w:t>
      </w:r>
      <w:r w:rsidR="00EF15BC" w:rsidRPr="00891616">
        <w:rPr>
          <w:rFonts w:ascii="Arial Narrow" w:hAnsi="Arial Narrow"/>
        </w:rPr>
        <w:t xml:space="preserve"> zagrożonych niepowodzeniami edukacyjnymi w zakresie </w:t>
      </w:r>
      <w:r w:rsidR="007D5BB3" w:rsidRPr="00891616">
        <w:rPr>
          <w:rFonts w:ascii="Arial Narrow" w:hAnsi="Arial Narrow"/>
          <w:b/>
          <w:u w:val="single"/>
        </w:rPr>
        <w:t>kompetencji z języka angielskiego</w:t>
      </w:r>
      <w:r w:rsidR="008A2EDF" w:rsidRPr="00891616">
        <w:rPr>
          <w:rFonts w:ascii="Arial Narrow" w:hAnsi="Arial Narrow"/>
        </w:rPr>
        <w:t xml:space="preserve"> – wychowanków </w:t>
      </w:r>
      <w:r w:rsidR="00EF15BC" w:rsidRPr="00891616">
        <w:rPr>
          <w:rFonts w:ascii="Arial Narrow" w:hAnsi="Arial Narrow"/>
        </w:rPr>
        <w:t xml:space="preserve">przebywających w pieczy zastępczej na </w:t>
      </w:r>
      <w:r w:rsidR="007D5BB3" w:rsidRPr="00891616">
        <w:rPr>
          <w:rFonts w:ascii="Arial Narrow" w:hAnsi="Arial Narrow"/>
        </w:rPr>
        <w:t xml:space="preserve">terenie powiatu sandomierskiego w terminie </w:t>
      </w:r>
      <w:r w:rsidR="00D37355">
        <w:rPr>
          <w:rFonts w:ascii="Arial Narrow" w:hAnsi="Arial Narrow" w:cs="Arial"/>
          <w:bCs/>
        </w:rPr>
        <w:t>od dnia podpisania umowy</w:t>
      </w:r>
      <w:r w:rsidR="007D5BB3" w:rsidRPr="00891616">
        <w:rPr>
          <w:rFonts w:ascii="Arial Narrow" w:hAnsi="Arial Narrow" w:cs="Arial"/>
          <w:bCs/>
        </w:rPr>
        <w:t xml:space="preserve">  do 30.06.2021 r.</w:t>
      </w:r>
    </w:p>
    <w:p w:rsidR="0052614F" w:rsidRPr="00D37355" w:rsidRDefault="0052614F" w:rsidP="00D37355">
      <w:pPr>
        <w:spacing w:after="60" w:line="240" w:lineRule="auto"/>
        <w:jc w:val="both"/>
        <w:rPr>
          <w:rFonts w:ascii="Arial Narrow" w:hAnsi="Arial Narrow"/>
          <w:b/>
          <w:u w:val="single"/>
        </w:rPr>
      </w:pPr>
    </w:p>
    <w:p w:rsidR="008702EC" w:rsidRPr="00891616" w:rsidRDefault="008702EC" w:rsidP="008702EC">
      <w:pPr>
        <w:tabs>
          <w:tab w:val="left" w:pos="709"/>
        </w:tabs>
        <w:spacing w:before="240" w:after="60"/>
        <w:ind w:left="709"/>
        <w:contextualSpacing/>
        <w:jc w:val="both"/>
        <w:rPr>
          <w:rFonts w:ascii="Arial Narrow" w:hAnsi="Arial Narrow" w:cs="Arial"/>
          <w:bCs/>
        </w:rPr>
      </w:pPr>
      <w:r w:rsidRPr="00891616">
        <w:rPr>
          <w:rFonts w:ascii="Arial Narrow" w:hAnsi="Arial Narrow" w:cs="Arial"/>
          <w:b/>
          <w:bCs/>
          <w:u w:val="single"/>
        </w:rPr>
        <w:t>Kompetencje z języka angielskiego</w:t>
      </w:r>
      <w:r w:rsidRPr="00891616">
        <w:rPr>
          <w:rFonts w:ascii="Arial Narrow" w:hAnsi="Arial Narrow" w:cs="Arial"/>
          <w:bCs/>
        </w:rPr>
        <w:t xml:space="preserve"> – łącznie </w:t>
      </w:r>
      <w:r w:rsidR="0092218E" w:rsidRPr="00891616">
        <w:rPr>
          <w:rFonts w:ascii="Arial Narrow" w:hAnsi="Arial Narrow" w:cs="Arial"/>
          <w:b/>
          <w:bCs/>
        </w:rPr>
        <w:t>228</w:t>
      </w:r>
      <w:r w:rsidRPr="00891616">
        <w:rPr>
          <w:rFonts w:ascii="Arial Narrow" w:hAnsi="Arial Narrow" w:cs="Arial"/>
          <w:bCs/>
        </w:rPr>
        <w:t xml:space="preserve"> godzin</w:t>
      </w:r>
      <w:r w:rsidR="0052614F" w:rsidRPr="00891616">
        <w:rPr>
          <w:rFonts w:ascii="Arial Narrow" w:hAnsi="Arial Narrow" w:cs="Arial"/>
          <w:bCs/>
        </w:rPr>
        <w:t xml:space="preserve"> dydaktycznych indywidualnych (</w:t>
      </w:r>
      <w:r w:rsidRPr="00891616">
        <w:rPr>
          <w:rFonts w:ascii="Arial Narrow" w:hAnsi="Arial Narrow" w:cs="Arial"/>
          <w:bCs/>
        </w:rPr>
        <w:t xml:space="preserve">60 minut-godzina) tj. od </w:t>
      </w:r>
      <w:r w:rsidR="0092218E" w:rsidRPr="00891616">
        <w:rPr>
          <w:rFonts w:ascii="Arial Narrow" w:hAnsi="Arial Narrow" w:cs="Arial"/>
          <w:bCs/>
        </w:rPr>
        <w:t>dnia podpisania umowy</w:t>
      </w:r>
      <w:r w:rsidRPr="00891616">
        <w:rPr>
          <w:rFonts w:ascii="Arial Narrow" w:hAnsi="Arial Narrow" w:cs="Arial"/>
          <w:bCs/>
        </w:rPr>
        <w:t xml:space="preserve"> do 30.06.2021 r. </w:t>
      </w:r>
      <w:r w:rsidR="0092218E" w:rsidRPr="00891616">
        <w:rPr>
          <w:rFonts w:ascii="Arial Narrow" w:hAnsi="Arial Narrow" w:cs="Arial"/>
          <w:bCs/>
        </w:rPr>
        <w:t>-</w:t>
      </w:r>
      <w:r w:rsidRPr="00891616">
        <w:rPr>
          <w:rFonts w:ascii="Arial Narrow" w:hAnsi="Arial Narrow" w:cs="Arial"/>
          <w:bCs/>
        </w:rPr>
        <w:t xml:space="preserve"> 38 godzin dla każdego z </w:t>
      </w:r>
      <w:r w:rsidR="0092218E" w:rsidRPr="00891616">
        <w:rPr>
          <w:rFonts w:ascii="Arial Narrow" w:hAnsi="Arial Narrow" w:cs="Arial"/>
          <w:b/>
          <w:bCs/>
        </w:rPr>
        <w:t>6</w:t>
      </w:r>
      <w:r w:rsidRPr="00891616">
        <w:rPr>
          <w:rFonts w:ascii="Arial Narrow" w:hAnsi="Arial Narrow" w:cs="Arial"/>
          <w:b/>
          <w:bCs/>
        </w:rPr>
        <w:t xml:space="preserve"> uczniów</w:t>
      </w:r>
      <w:r w:rsidRPr="00891616">
        <w:rPr>
          <w:rFonts w:ascii="Arial Narrow" w:hAnsi="Arial Narrow" w:cs="Arial"/>
          <w:bCs/>
        </w:rPr>
        <w:t xml:space="preserve">;        </w:t>
      </w:r>
    </w:p>
    <w:p w:rsidR="008702EC" w:rsidRPr="00891616" w:rsidRDefault="008702EC" w:rsidP="00891616">
      <w:pPr>
        <w:tabs>
          <w:tab w:val="left" w:pos="709"/>
        </w:tabs>
        <w:spacing w:after="0"/>
        <w:ind w:left="709"/>
        <w:contextualSpacing/>
        <w:jc w:val="both"/>
        <w:rPr>
          <w:rFonts w:ascii="Arial Narrow" w:hAnsi="Arial Narrow" w:cs="Arial"/>
          <w:bCs/>
        </w:rPr>
      </w:pPr>
      <w:r w:rsidRPr="00891616">
        <w:rPr>
          <w:rFonts w:ascii="Arial Narrow" w:hAnsi="Arial Narrow" w:cs="Arial"/>
          <w:bCs/>
        </w:rPr>
        <w:t xml:space="preserve">38 godz. x </w:t>
      </w:r>
      <w:r w:rsidR="00D37355">
        <w:rPr>
          <w:rFonts w:ascii="Arial Narrow" w:hAnsi="Arial Narrow" w:cs="Arial"/>
          <w:bCs/>
        </w:rPr>
        <w:t>6</w:t>
      </w:r>
      <w:r w:rsidRPr="00891616">
        <w:rPr>
          <w:rFonts w:ascii="Arial Narrow" w:hAnsi="Arial Narrow" w:cs="Arial"/>
          <w:bCs/>
        </w:rPr>
        <w:t xml:space="preserve"> uczniów = </w:t>
      </w:r>
      <w:r w:rsidR="00D37355">
        <w:rPr>
          <w:rFonts w:ascii="Arial Narrow" w:hAnsi="Arial Narrow" w:cs="Arial"/>
          <w:bCs/>
        </w:rPr>
        <w:t>228</w:t>
      </w:r>
      <w:r w:rsidRPr="00891616">
        <w:rPr>
          <w:rFonts w:ascii="Arial Narrow" w:hAnsi="Arial Narrow" w:cs="Arial"/>
          <w:bCs/>
        </w:rPr>
        <w:t xml:space="preserve"> godzin</w:t>
      </w:r>
    </w:p>
    <w:p w:rsidR="007D5BB3" w:rsidRPr="00891616" w:rsidRDefault="007D5BB3" w:rsidP="007D5BB3">
      <w:pPr>
        <w:pStyle w:val="Akapitzlist"/>
        <w:spacing w:after="60" w:line="240" w:lineRule="auto"/>
        <w:ind w:left="714"/>
        <w:jc w:val="both"/>
        <w:rPr>
          <w:rFonts w:ascii="Arial Narrow" w:hAnsi="Arial Narrow"/>
        </w:rPr>
      </w:pPr>
    </w:p>
    <w:p w:rsidR="008702EC" w:rsidRPr="00891616" w:rsidRDefault="00C33B03" w:rsidP="006F0F79">
      <w:pPr>
        <w:pStyle w:val="Akapitzlist"/>
        <w:numPr>
          <w:ilvl w:val="0"/>
          <w:numId w:val="36"/>
        </w:numPr>
        <w:jc w:val="both"/>
        <w:rPr>
          <w:rFonts w:ascii="Arial Narrow" w:hAnsi="Arial Narrow"/>
          <w:b/>
        </w:rPr>
      </w:pPr>
      <w:r w:rsidRPr="00891616">
        <w:rPr>
          <w:rFonts w:ascii="Arial Narrow" w:hAnsi="Arial Narrow"/>
          <w:b/>
          <w:highlight w:val="yellow"/>
          <w:u w:val="single"/>
        </w:rPr>
        <w:t>Przedmiot z</w:t>
      </w:r>
      <w:r w:rsidR="008702EC" w:rsidRPr="00891616">
        <w:rPr>
          <w:rFonts w:ascii="Arial Narrow" w:hAnsi="Arial Narrow"/>
          <w:b/>
          <w:highlight w:val="yellow"/>
          <w:u w:val="single"/>
        </w:rPr>
        <w:t xml:space="preserve">amówienia został podzielony na </w:t>
      </w:r>
      <w:r w:rsidR="0092218E" w:rsidRPr="00891616">
        <w:rPr>
          <w:rFonts w:ascii="Arial Narrow" w:hAnsi="Arial Narrow"/>
          <w:b/>
          <w:highlight w:val="yellow"/>
          <w:u w:val="single"/>
        </w:rPr>
        <w:t>6</w:t>
      </w:r>
      <w:r w:rsidR="008702EC" w:rsidRPr="00891616">
        <w:rPr>
          <w:rFonts w:ascii="Arial Narrow" w:hAnsi="Arial Narrow"/>
          <w:b/>
          <w:highlight w:val="yellow"/>
          <w:u w:val="single"/>
        </w:rPr>
        <w:t xml:space="preserve"> Zadań (części</w:t>
      </w:r>
      <w:r w:rsidR="008702EC" w:rsidRPr="00891616">
        <w:rPr>
          <w:rFonts w:ascii="Arial Narrow" w:hAnsi="Arial Narrow"/>
          <w:b/>
        </w:rPr>
        <w:t>)</w:t>
      </w:r>
      <w:r w:rsidR="0092218E" w:rsidRPr="00891616">
        <w:rPr>
          <w:rFonts w:ascii="Arial Narrow" w:hAnsi="Arial Narrow"/>
          <w:b/>
        </w:rPr>
        <w:t xml:space="preserve"> -</w:t>
      </w:r>
      <w:r w:rsidR="008702EC" w:rsidRPr="00891616">
        <w:rPr>
          <w:rFonts w:ascii="Arial Narrow" w:hAnsi="Arial Narrow"/>
          <w:b/>
        </w:rPr>
        <w:t xml:space="preserve"> </w:t>
      </w:r>
      <w:r w:rsidR="0052614F" w:rsidRPr="00891616">
        <w:rPr>
          <w:rFonts w:ascii="Arial Narrow" w:hAnsi="Arial Narrow"/>
          <w:b/>
        </w:rPr>
        <w:t xml:space="preserve">dotyczących </w:t>
      </w:r>
      <w:r w:rsidR="008702EC" w:rsidRPr="00891616">
        <w:rPr>
          <w:rFonts w:ascii="Arial Narrow" w:hAnsi="Arial Narrow"/>
          <w:b/>
        </w:rPr>
        <w:t>kompetencji z języka angielskiego</w:t>
      </w:r>
      <w:r w:rsidR="00B15B00" w:rsidRPr="00891616">
        <w:rPr>
          <w:rFonts w:ascii="Arial Narrow" w:hAnsi="Arial Narrow"/>
          <w:b/>
        </w:rPr>
        <w:t xml:space="preserve"> </w:t>
      </w:r>
      <w:r w:rsidR="008702EC" w:rsidRPr="00891616">
        <w:rPr>
          <w:rFonts w:ascii="Arial Narrow" w:hAnsi="Arial Narrow"/>
          <w:b/>
        </w:rPr>
        <w:t>(Z</w:t>
      </w:r>
      <w:r w:rsidRPr="00891616">
        <w:rPr>
          <w:rFonts w:ascii="Arial Narrow" w:hAnsi="Arial Narrow"/>
          <w:b/>
        </w:rPr>
        <w:t xml:space="preserve">adania </w:t>
      </w:r>
      <w:r w:rsidR="008702EC" w:rsidRPr="00891616">
        <w:rPr>
          <w:rFonts w:ascii="Arial Narrow" w:hAnsi="Arial Narrow"/>
          <w:b/>
        </w:rPr>
        <w:t xml:space="preserve">od  </w:t>
      </w:r>
      <w:r w:rsidR="0092218E" w:rsidRPr="00891616">
        <w:rPr>
          <w:rFonts w:ascii="Arial Narrow" w:hAnsi="Arial Narrow"/>
          <w:b/>
        </w:rPr>
        <w:t>1</w:t>
      </w:r>
      <w:r w:rsidR="008702EC" w:rsidRPr="00891616">
        <w:rPr>
          <w:rFonts w:ascii="Arial Narrow" w:hAnsi="Arial Narrow"/>
          <w:b/>
        </w:rPr>
        <w:t xml:space="preserve"> do </w:t>
      </w:r>
      <w:r w:rsidR="0092218E" w:rsidRPr="00891616">
        <w:rPr>
          <w:rFonts w:ascii="Arial Narrow" w:hAnsi="Arial Narrow"/>
          <w:b/>
        </w:rPr>
        <w:t>6</w:t>
      </w:r>
      <w:r w:rsidR="008702EC" w:rsidRPr="00891616">
        <w:rPr>
          <w:rFonts w:ascii="Arial Narrow" w:hAnsi="Arial Narrow"/>
          <w:b/>
        </w:rPr>
        <w:t>).</w:t>
      </w:r>
    </w:p>
    <w:p w:rsidR="00AD785A" w:rsidRPr="00891616" w:rsidRDefault="00AD785A" w:rsidP="00C33B03">
      <w:pPr>
        <w:pStyle w:val="Akapitzlist"/>
        <w:jc w:val="both"/>
        <w:rPr>
          <w:rFonts w:ascii="Arial Narrow" w:hAnsi="Arial Narrow"/>
          <w:b/>
          <w:u w:val="single"/>
        </w:rPr>
      </w:pPr>
      <w:r w:rsidRPr="00891616">
        <w:rPr>
          <w:rFonts w:ascii="Arial Narrow" w:hAnsi="Arial Narrow" w:cs="Tahoma"/>
          <w:b/>
          <w:highlight w:val="yellow"/>
          <w:u w:val="single"/>
        </w:rPr>
        <w:t>Zamawiający dopuszcza składanie ofert częściowych.  Wykonawca może złożyć ofertę na dowolną ilość zadań (części)</w:t>
      </w:r>
      <w:r w:rsidRPr="00891616">
        <w:rPr>
          <w:rFonts w:ascii="Arial Narrow" w:hAnsi="Arial Narrow" w:cs="Tahoma"/>
          <w:b/>
          <w:u w:val="single"/>
        </w:rPr>
        <w:t xml:space="preserve"> </w:t>
      </w:r>
    </w:p>
    <w:p w:rsidR="00C33B03" w:rsidRPr="00891616" w:rsidRDefault="008702EC" w:rsidP="00891616">
      <w:pPr>
        <w:pStyle w:val="Akapitzlist"/>
        <w:spacing w:after="0"/>
        <w:jc w:val="both"/>
        <w:rPr>
          <w:rFonts w:ascii="Arial Narrow" w:hAnsi="Arial Narrow"/>
        </w:rPr>
      </w:pPr>
      <w:r w:rsidRPr="00891616">
        <w:rPr>
          <w:rFonts w:ascii="Arial Narrow" w:hAnsi="Arial Narrow"/>
          <w:b/>
        </w:rPr>
        <w:t xml:space="preserve">Opis </w:t>
      </w:r>
      <w:r w:rsidR="00AD785A" w:rsidRPr="00891616">
        <w:rPr>
          <w:rFonts w:ascii="Arial Narrow" w:hAnsi="Arial Narrow"/>
          <w:b/>
        </w:rPr>
        <w:t>każdego Zadania</w:t>
      </w:r>
      <w:r w:rsidRPr="00891616">
        <w:rPr>
          <w:rFonts w:ascii="Arial Narrow" w:hAnsi="Arial Narrow"/>
          <w:b/>
        </w:rPr>
        <w:t xml:space="preserve"> (części)</w:t>
      </w:r>
      <w:r w:rsidR="00C33B03" w:rsidRPr="00891616">
        <w:rPr>
          <w:rFonts w:ascii="Arial Narrow" w:hAnsi="Arial Narrow"/>
          <w:b/>
        </w:rPr>
        <w:t xml:space="preserve">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784"/>
        <w:gridCol w:w="3828"/>
        <w:gridCol w:w="2213"/>
      </w:tblGrid>
      <w:tr w:rsidR="003948F4" w:rsidRPr="00891616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91616">
              <w:rPr>
                <w:rFonts w:ascii="Arial Narrow" w:hAnsi="Arial Narrow" w:cs="Arial"/>
                <w:b/>
                <w:bCs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91616">
              <w:rPr>
                <w:rFonts w:ascii="Arial Narrow" w:hAnsi="Arial Narrow" w:cs="Arial"/>
                <w:b/>
                <w:bCs/>
              </w:rPr>
              <w:t>Liczba uczestników/ miejsce prowadzenia zajęć/poziom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91616">
              <w:rPr>
                <w:rFonts w:ascii="Arial Narrow" w:hAnsi="Arial Narrow" w:cs="Arial"/>
                <w:b/>
                <w:bCs/>
              </w:rPr>
              <w:t>Liczba godz./komp. Język angielski do 30 czerwca 2021 r.</w:t>
            </w:r>
          </w:p>
        </w:tc>
      </w:tr>
      <w:tr w:rsidR="003948F4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Sandomierz / SP 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3948F4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891616" w:rsidRDefault="003948F4" w:rsidP="003948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 Sandomierz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3948F4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891616" w:rsidRDefault="0092218E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891616" w:rsidRDefault="003948F4" w:rsidP="003948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Sandomierz / SP kl</w:t>
            </w:r>
            <w:r w:rsidR="0092218E" w:rsidRPr="00891616">
              <w:rPr>
                <w:rFonts w:ascii="Arial Narrow" w:hAnsi="Arial Narrow" w:cs="Arial"/>
              </w:rPr>
              <w:t>.</w:t>
            </w:r>
            <w:r w:rsidRPr="00891616">
              <w:rPr>
                <w:rFonts w:ascii="Arial Narrow" w:hAnsi="Arial Narrow" w:cs="Arial"/>
              </w:rPr>
              <w:t>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3948F4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891616" w:rsidRDefault="0092218E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891616" w:rsidRDefault="003948F4" w:rsidP="003948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Sandomierz / SP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3948F4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891616" w:rsidRDefault="0092218E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891616" w:rsidRDefault="003948F4" w:rsidP="003948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 Sandomierz / SP 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3948F4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3948F4" w:rsidRPr="00891616" w:rsidRDefault="0092218E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3948F4" w:rsidRPr="00891616" w:rsidRDefault="003948F4" w:rsidP="003948F4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48F4" w:rsidRPr="00891616" w:rsidRDefault="003948F4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</w:tbl>
    <w:p w:rsidR="003948F4" w:rsidRPr="00891616" w:rsidRDefault="003948F4" w:rsidP="0092218E">
      <w:pPr>
        <w:spacing w:after="0"/>
        <w:jc w:val="both"/>
        <w:rPr>
          <w:rFonts w:ascii="Arial Narrow" w:hAnsi="Arial Narrow"/>
        </w:rPr>
      </w:pPr>
    </w:p>
    <w:p w:rsidR="00AD785A" w:rsidRPr="00891616" w:rsidRDefault="00975B45" w:rsidP="006F0F79">
      <w:pPr>
        <w:pStyle w:val="Akapitzlist"/>
        <w:numPr>
          <w:ilvl w:val="0"/>
          <w:numId w:val="36"/>
        </w:numPr>
        <w:spacing w:after="60" w:line="240" w:lineRule="auto"/>
        <w:jc w:val="both"/>
        <w:rPr>
          <w:rFonts w:ascii="Arial Narrow" w:hAnsi="Arial Narrow"/>
          <w:b/>
        </w:rPr>
      </w:pPr>
      <w:r w:rsidRPr="00891616">
        <w:rPr>
          <w:rFonts w:ascii="Arial Narrow" w:hAnsi="Arial Narrow"/>
          <w:color w:val="000000" w:themeColor="text1"/>
        </w:rPr>
        <w:t xml:space="preserve">Nazwy i kody przedmiotu zamówienia zgodne ze Wspólnym Słownikiem Zamówień: </w:t>
      </w:r>
    </w:p>
    <w:p w:rsidR="00AD785A" w:rsidRPr="00891616" w:rsidRDefault="00975B45" w:rsidP="00AD785A">
      <w:pPr>
        <w:pStyle w:val="Akapitzlist"/>
        <w:spacing w:after="60" w:line="240" w:lineRule="auto"/>
        <w:jc w:val="both"/>
        <w:rPr>
          <w:rFonts w:ascii="Arial Narrow" w:hAnsi="Arial Narrow"/>
          <w:bCs/>
          <w:color w:val="000000" w:themeColor="text1"/>
          <w:bdr w:val="none" w:sz="0" w:space="0" w:color="auto" w:frame="1"/>
        </w:rPr>
      </w:pPr>
      <w:r w:rsidRPr="00891616">
        <w:rPr>
          <w:rFonts w:ascii="Arial Narrow" w:hAnsi="Arial Narrow"/>
          <w:bCs/>
          <w:color w:val="000000" w:themeColor="text1"/>
          <w:bdr w:val="none" w:sz="0" w:space="0" w:color="auto" w:frame="1"/>
        </w:rPr>
        <w:t>80000000-4 usługi edukacyjne i szkoleniowe</w:t>
      </w:r>
      <w:r w:rsidR="00784218" w:rsidRPr="00891616">
        <w:rPr>
          <w:rFonts w:ascii="Arial Narrow" w:hAnsi="Arial Narrow"/>
          <w:bCs/>
          <w:color w:val="000000" w:themeColor="text1"/>
          <w:bdr w:val="none" w:sz="0" w:space="0" w:color="auto" w:frame="1"/>
        </w:rPr>
        <w:t>,</w:t>
      </w:r>
    </w:p>
    <w:p w:rsidR="00AD785A" w:rsidRPr="00891616" w:rsidRDefault="0045576C" w:rsidP="00AD785A">
      <w:pPr>
        <w:pStyle w:val="Akapitzlist"/>
        <w:spacing w:after="60" w:line="240" w:lineRule="auto"/>
        <w:jc w:val="both"/>
        <w:rPr>
          <w:rFonts w:ascii="Arial Narrow" w:hAnsi="Arial Narrow"/>
          <w:bCs/>
          <w:color w:val="000000" w:themeColor="text1"/>
          <w:bdr w:val="none" w:sz="0" w:space="0" w:color="auto" w:frame="1"/>
        </w:rPr>
      </w:pPr>
      <w:r w:rsidRPr="00891616">
        <w:rPr>
          <w:rFonts w:ascii="Arial Narrow" w:hAnsi="Arial Narrow"/>
          <w:bCs/>
          <w:color w:val="000000" w:themeColor="text1"/>
          <w:bdr w:val="none" w:sz="0" w:space="0" w:color="auto" w:frame="1"/>
        </w:rPr>
        <w:t xml:space="preserve">80200000-6 Usługi szkolnictwa średniego, </w:t>
      </w:r>
    </w:p>
    <w:p w:rsidR="0045576C" w:rsidRPr="00891616" w:rsidRDefault="0045576C" w:rsidP="00AD785A">
      <w:pPr>
        <w:pStyle w:val="Akapitzlist"/>
        <w:spacing w:after="60" w:line="240" w:lineRule="auto"/>
        <w:jc w:val="both"/>
        <w:rPr>
          <w:rFonts w:ascii="Arial Narrow" w:hAnsi="Arial Narrow"/>
          <w:b/>
        </w:rPr>
      </w:pPr>
      <w:r w:rsidRPr="00891616">
        <w:rPr>
          <w:rFonts w:ascii="Arial Narrow" w:hAnsi="Arial Narrow"/>
          <w:bCs/>
          <w:color w:val="000000" w:themeColor="text1"/>
          <w:bdr w:val="none" w:sz="0" w:space="0" w:color="auto" w:frame="1"/>
        </w:rPr>
        <w:t>80100000-5 Usługi szkolnictwa podstawowego</w:t>
      </w:r>
      <w:r w:rsidR="00847F5E" w:rsidRPr="00891616">
        <w:rPr>
          <w:rFonts w:ascii="Arial Narrow" w:hAnsi="Arial Narrow"/>
          <w:bCs/>
          <w:color w:val="000000" w:themeColor="text1"/>
          <w:bdr w:val="none" w:sz="0" w:space="0" w:color="auto" w:frame="1"/>
        </w:rPr>
        <w:t>.</w:t>
      </w:r>
    </w:p>
    <w:p w:rsidR="00847F5E" w:rsidRPr="00891616" w:rsidRDefault="00BC3C91" w:rsidP="006F0F79">
      <w:pPr>
        <w:pStyle w:val="Akapitzlist"/>
        <w:numPr>
          <w:ilvl w:val="0"/>
          <w:numId w:val="36"/>
        </w:numPr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 w:cs="Tahoma"/>
        </w:rPr>
        <w:t xml:space="preserve">Zamawiający nie dopuszcza składania ofert wariantowych. </w:t>
      </w:r>
    </w:p>
    <w:p w:rsidR="001B110A" w:rsidRPr="00891616" w:rsidRDefault="001B110A" w:rsidP="006F0F79">
      <w:pPr>
        <w:pStyle w:val="Akapitzlist"/>
        <w:numPr>
          <w:ilvl w:val="0"/>
          <w:numId w:val="36"/>
        </w:numPr>
        <w:spacing w:after="60" w:line="240" w:lineRule="auto"/>
        <w:jc w:val="both"/>
        <w:rPr>
          <w:rFonts w:ascii="Arial Narrow" w:hAnsi="Arial Narrow"/>
          <w:b/>
        </w:rPr>
      </w:pPr>
      <w:r w:rsidRPr="00891616">
        <w:rPr>
          <w:rFonts w:ascii="Arial Narrow" w:hAnsi="Arial Narrow" w:cs="Arial"/>
          <w:b/>
        </w:rPr>
        <w:t>Termin wykonania zamówienia:</w:t>
      </w:r>
    </w:p>
    <w:p w:rsidR="00AD785A" w:rsidRPr="00891616" w:rsidRDefault="00AD785A" w:rsidP="008C4C3A">
      <w:pPr>
        <w:pStyle w:val="Akapitzlist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Planowany termin realizacji </w:t>
      </w:r>
      <w:r w:rsidR="0092218E" w:rsidRPr="00891616">
        <w:rPr>
          <w:rFonts w:ascii="Arial Narrow" w:hAnsi="Arial Narrow" w:cs="Arial"/>
        </w:rPr>
        <w:t>od dnia podpisania umowy</w:t>
      </w:r>
      <w:r w:rsidRPr="00891616">
        <w:rPr>
          <w:rFonts w:ascii="Arial Narrow" w:hAnsi="Arial Narrow" w:cs="Arial"/>
        </w:rPr>
        <w:t xml:space="preserve"> do 30.06.2021 r.</w:t>
      </w:r>
      <w:r w:rsidR="00290DD3" w:rsidRPr="00891616">
        <w:rPr>
          <w:rFonts w:ascii="Arial Narrow" w:hAnsi="Arial Narrow" w:cstheme="minorHAnsi"/>
          <w:bCs/>
          <w:color w:val="000000" w:themeColor="text1"/>
        </w:rPr>
        <w:t xml:space="preserve"> </w:t>
      </w:r>
      <w:r w:rsidR="00290DD3" w:rsidRPr="00891616">
        <w:rPr>
          <w:rFonts w:ascii="Arial Narrow" w:hAnsi="Arial Narrow" w:cstheme="minorHAnsi"/>
          <w:color w:val="000000" w:themeColor="text1"/>
        </w:rPr>
        <w:t>z wyłączeniem okresu świąt.</w:t>
      </w:r>
    </w:p>
    <w:p w:rsidR="00651F67" w:rsidRPr="00891616" w:rsidRDefault="00290DD3" w:rsidP="008C4C3A">
      <w:pPr>
        <w:pStyle w:val="Akapitzlist"/>
        <w:spacing w:after="60" w:line="240" w:lineRule="auto"/>
        <w:jc w:val="both"/>
        <w:rPr>
          <w:rFonts w:ascii="Arial Narrow" w:hAnsi="Arial Narrow"/>
          <w:bCs/>
          <w:color w:val="000000" w:themeColor="text1"/>
        </w:rPr>
      </w:pPr>
      <w:r w:rsidRPr="00891616">
        <w:rPr>
          <w:rFonts w:ascii="Arial Narrow" w:hAnsi="Arial Narrow"/>
          <w:bCs/>
          <w:color w:val="000000" w:themeColor="text1"/>
        </w:rPr>
        <w:t xml:space="preserve">Dokładne terminy i godziny zajęć wyrównujących szanse edukacyjne w zakresie danych kompetencji ustalane będą na bieżąco z uczestnikami projektu, stosownie do tempa pracy oraz czynionych postępów. </w:t>
      </w:r>
    </w:p>
    <w:p w:rsidR="00290DD3" w:rsidRPr="00891616" w:rsidRDefault="00290DD3" w:rsidP="008C4C3A">
      <w:pPr>
        <w:pStyle w:val="Akapitzlist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/>
          <w:bCs/>
          <w:color w:val="000000" w:themeColor="text1"/>
        </w:rPr>
        <w:t>Zamawiający zastrzega sobie możliwość modyfikacji harmonogramów w terminie krótszym niż dwutygodniowy.</w:t>
      </w:r>
    </w:p>
    <w:p w:rsidR="000108CA" w:rsidRPr="00891616" w:rsidRDefault="001B110A" w:rsidP="008C4C3A">
      <w:pPr>
        <w:pStyle w:val="Akapitzlist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 w:cs="Arial"/>
        </w:rPr>
        <w:t xml:space="preserve">Termin realizacji może ulec </w:t>
      </w:r>
      <w:r w:rsidR="00784218" w:rsidRPr="00891616">
        <w:rPr>
          <w:rFonts w:ascii="Arial Narrow" w:hAnsi="Arial Narrow" w:cs="Arial"/>
        </w:rPr>
        <w:t>zmianie,</w:t>
      </w:r>
      <w:r w:rsidR="00BC3C91" w:rsidRPr="00891616">
        <w:rPr>
          <w:rFonts w:ascii="Arial Narrow" w:hAnsi="Arial Narrow" w:cs="Arial"/>
        </w:rPr>
        <w:t xml:space="preserve"> jeżeli wystąpią okoliczności, </w:t>
      </w:r>
      <w:r w:rsidRPr="00891616">
        <w:rPr>
          <w:rFonts w:ascii="Arial Narrow" w:hAnsi="Arial Narrow" w:cs="Arial"/>
        </w:rPr>
        <w:t>które na obecnym etapie nie były znane Zamawiającemu a będą miały wpływ na realizacj</w:t>
      </w:r>
      <w:r w:rsidR="00784218" w:rsidRPr="00891616">
        <w:rPr>
          <w:rFonts w:ascii="Arial Narrow" w:hAnsi="Arial Narrow" w:cs="Arial"/>
        </w:rPr>
        <w:t>ę zajęć</w:t>
      </w:r>
      <w:r w:rsidR="00DA1D5C" w:rsidRPr="00891616">
        <w:rPr>
          <w:rFonts w:ascii="Arial Narrow" w:hAnsi="Arial Narrow" w:cs="Arial"/>
        </w:rPr>
        <w:t xml:space="preserve"> dydaktycznych indywidualnych</w:t>
      </w:r>
      <w:r w:rsidR="00AC4CED" w:rsidRPr="00891616">
        <w:rPr>
          <w:rFonts w:ascii="Arial Narrow" w:hAnsi="Arial Narrow" w:cs="Arial"/>
        </w:rPr>
        <w:t>.</w:t>
      </w:r>
      <w:r w:rsidRPr="00891616">
        <w:rPr>
          <w:rFonts w:ascii="Arial Narrow" w:hAnsi="Arial Narrow" w:cs="Arial"/>
        </w:rPr>
        <w:t xml:space="preserve"> </w:t>
      </w:r>
    </w:p>
    <w:p w:rsidR="00926863" w:rsidRPr="00891616" w:rsidRDefault="0045576C" w:rsidP="006F0F79">
      <w:pPr>
        <w:pStyle w:val="Akapitzlist"/>
        <w:numPr>
          <w:ilvl w:val="0"/>
          <w:numId w:val="36"/>
        </w:numPr>
        <w:spacing w:after="60" w:line="240" w:lineRule="auto"/>
        <w:jc w:val="both"/>
        <w:rPr>
          <w:rStyle w:val="Pogrubienie"/>
          <w:rFonts w:ascii="Arial Narrow" w:hAnsi="Arial Narrow"/>
          <w:b w:val="0"/>
          <w:bCs w:val="0"/>
        </w:rPr>
      </w:pPr>
      <w:r w:rsidRPr="00891616">
        <w:rPr>
          <w:rStyle w:val="Pogrubienie"/>
          <w:rFonts w:ascii="Arial Narrow" w:hAnsi="Arial Narrow"/>
          <w:bCs w:val="0"/>
        </w:rPr>
        <w:t>Miejsce realizacji zajęć:</w:t>
      </w:r>
      <w:r w:rsidR="008C4C3A" w:rsidRPr="00891616">
        <w:rPr>
          <w:rStyle w:val="Pogrubienie"/>
          <w:rFonts w:ascii="Arial Narrow" w:hAnsi="Arial Narrow"/>
          <w:bCs w:val="0"/>
        </w:rPr>
        <w:t xml:space="preserve"> </w:t>
      </w:r>
      <w:r w:rsidR="00926863" w:rsidRPr="00891616">
        <w:rPr>
          <w:rStyle w:val="Pogrubienie"/>
          <w:rFonts w:ascii="Arial Narrow" w:eastAsia="Times New Roman" w:hAnsi="Arial Narrow"/>
          <w:b w:val="0"/>
          <w:lang w:eastAsia="pl-PL"/>
        </w:rPr>
        <w:t xml:space="preserve">Przeprowadzenia zajęć wyrównujących szanse edukacyjne na terenie powiatu sandomierskiego, w miejscu zamieszkania </w:t>
      </w:r>
      <w:r w:rsidR="00926863" w:rsidRPr="00D37355">
        <w:rPr>
          <w:rStyle w:val="Pogrubienie"/>
          <w:rFonts w:ascii="Arial Narrow" w:eastAsia="Times New Roman" w:hAnsi="Arial Narrow"/>
          <w:b w:val="0"/>
          <w:lang w:eastAsia="pl-PL"/>
        </w:rPr>
        <w:t>ucznia; Zgodnie z tabelą</w:t>
      </w:r>
      <w:r w:rsidR="00DA1D5C" w:rsidRPr="00D37355">
        <w:rPr>
          <w:rStyle w:val="Pogrubienie"/>
          <w:rFonts w:ascii="Arial Narrow" w:eastAsia="Times New Roman" w:hAnsi="Arial Narrow"/>
          <w:b w:val="0"/>
          <w:lang w:eastAsia="pl-PL"/>
        </w:rPr>
        <w:t xml:space="preserve"> - Z</w:t>
      </w:r>
      <w:r w:rsidR="00926863" w:rsidRPr="00D37355">
        <w:rPr>
          <w:rStyle w:val="Pogrubienie"/>
          <w:rFonts w:ascii="Arial Narrow" w:eastAsia="Times New Roman" w:hAnsi="Arial Narrow"/>
          <w:b w:val="0"/>
          <w:lang w:eastAsia="pl-PL"/>
        </w:rPr>
        <w:t>ałącznik nr. 1</w:t>
      </w:r>
    </w:p>
    <w:p w:rsidR="005C0EE5" w:rsidRPr="00891616" w:rsidRDefault="001B110A" w:rsidP="00D45C4F">
      <w:pPr>
        <w:pStyle w:val="Tekstpodstawowy"/>
        <w:spacing w:after="60"/>
        <w:ind w:left="426" w:hanging="426"/>
        <w:rPr>
          <w:rFonts w:ascii="Arial Narrow" w:hAnsi="Arial Narrow"/>
          <w:sz w:val="22"/>
          <w:szCs w:val="22"/>
        </w:rPr>
      </w:pPr>
      <w:r w:rsidRPr="00891616">
        <w:rPr>
          <w:rFonts w:ascii="Arial Narrow" w:hAnsi="Arial Narrow" w:cs="Cambria"/>
          <w:b/>
          <w:sz w:val="22"/>
          <w:szCs w:val="22"/>
        </w:rPr>
        <w:t>III.</w:t>
      </w:r>
      <w:r w:rsidRPr="00891616">
        <w:rPr>
          <w:rFonts w:ascii="Arial Narrow" w:hAnsi="Arial Narrow" w:cs="Cambria"/>
          <w:b/>
          <w:sz w:val="22"/>
          <w:szCs w:val="22"/>
        </w:rPr>
        <w:tab/>
        <w:t>Określenie warunków udziału w postępowaniu:</w:t>
      </w:r>
    </w:p>
    <w:p w:rsidR="001B110A" w:rsidRPr="00891616" w:rsidRDefault="001B110A" w:rsidP="006F0F79">
      <w:pPr>
        <w:pStyle w:val="Akapitzlist"/>
        <w:numPr>
          <w:ilvl w:val="0"/>
          <w:numId w:val="15"/>
        </w:numPr>
        <w:spacing w:after="60" w:line="240" w:lineRule="auto"/>
        <w:ind w:hanging="294"/>
        <w:jc w:val="both"/>
        <w:rPr>
          <w:rFonts w:ascii="Arial Narrow" w:hAnsi="Arial Narrow"/>
        </w:rPr>
      </w:pPr>
      <w:r w:rsidRPr="00891616">
        <w:rPr>
          <w:rFonts w:ascii="Arial Narrow" w:eastAsia="Times New Roman" w:hAnsi="Arial Narrow" w:cs="Cambria"/>
        </w:rPr>
        <w:t>Oferta zostanie uznana za spełniającą warunki, jeśli będzie:</w:t>
      </w:r>
    </w:p>
    <w:p w:rsidR="001B110A" w:rsidRPr="00891616" w:rsidRDefault="001B110A" w:rsidP="006F0F7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eastAsia="Times New Roman" w:hAnsi="Arial Narrow" w:cs="Cambria"/>
        </w:rPr>
        <w:t xml:space="preserve">zgodna w kwestii sposobu jej przygotowania, oferowanego przedmiotu i warunków zamówienia ze wszystkimi wymogami niniejszego Zaproszenia, </w:t>
      </w:r>
    </w:p>
    <w:p w:rsidR="001B110A" w:rsidRPr="00891616" w:rsidRDefault="001B110A" w:rsidP="006F0F79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eastAsia="Times New Roman" w:hAnsi="Arial Narrow" w:cs="Cambria"/>
        </w:rPr>
        <w:t>złożona w wyznaczonym terminie składania ofert.</w:t>
      </w:r>
    </w:p>
    <w:p w:rsidR="001B110A" w:rsidRPr="00891616" w:rsidRDefault="001B110A" w:rsidP="006F0F79">
      <w:pPr>
        <w:pStyle w:val="Akapitzlist"/>
        <w:numPr>
          <w:ilvl w:val="0"/>
          <w:numId w:val="15"/>
        </w:numPr>
        <w:spacing w:after="60" w:line="240" w:lineRule="auto"/>
        <w:ind w:hanging="294"/>
        <w:jc w:val="both"/>
        <w:rPr>
          <w:rFonts w:ascii="Arial Narrow" w:hAnsi="Arial Narrow"/>
        </w:rPr>
      </w:pPr>
      <w:r w:rsidRPr="00891616">
        <w:rPr>
          <w:rFonts w:ascii="Arial Narrow" w:eastAsia="Times New Roman" w:hAnsi="Arial Narrow" w:cs="Cambria"/>
        </w:rPr>
        <w:t xml:space="preserve">O udzielenie zamówienie mogą ubiegać się Wykonawcy, którzy złożą wraz z ofertą </w:t>
      </w:r>
      <w:r w:rsidR="005C0EE5" w:rsidRPr="00891616">
        <w:rPr>
          <w:rFonts w:ascii="Arial Narrow" w:eastAsia="Times New Roman" w:hAnsi="Arial Narrow" w:cs="Cambria"/>
        </w:rPr>
        <w:t>O</w:t>
      </w:r>
      <w:r w:rsidRPr="00891616">
        <w:rPr>
          <w:rFonts w:ascii="Arial Narrow" w:eastAsia="Times New Roman" w:hAnsi="Arial Narrow" w:cs="Cambria"/>
        </w:rPr>
        <w:t>świadczenia</w:t>
      </w:r>
      <w:r w:rsidR="00CB2B92" w:rsidRPr="00891616">
        <w:rPr>
          <w:rFonts w:ascii="Arial Narrow" w:eastAsia="Times New Roman" w:hAnsi="Arial Narrow" w:cs="Cambria"/>
        </w:rPr>
        <w:t xml:space="preserve"> i </w:t>
      </w:r>
      <w:r w:rsidRPr="00891616">
        <w:rPr>
          <w:rFonts w:ascii="Arial Narrow" w:eastAsia="Times New Roman" w:hAnsi="Arial Narrow" w:cs="Cambria"/>
        </w:rPr>
        <w:t>wymagan</w:t>
      </w:r>
      <w:r w:rsidR="00394346">
        <w:rPr>
          <w:rFonts w:ascii="Arial Narrow" w:eastAsia="Times New Roman" w:hAnsi="Arial Narrow" w:cs="Cambria"/>
        </w:rPr>
        <w:t>e w </w:t>
      </w:r>
      <w:r w:rsidRPr="00891616">
        <w:rPr>
          <w:rFonts w:ascii="Arial Narrow" w:eastAsia="Times New Roman" w:hAnsi="Arial Narrow" w:cs="Cambria"/>
        </w:rPr>
        <w:t>Zaproszeniu dokumenty w zakresie:</w:t>
      </w:r>
    </w:p>
    <w:p w:rsidR="001B110A" w:rsidRPr="00891616" w:rsidRDefault="001B110A" w:rsidP="006F0F79">
      <w:pPr>
        <w:pStyle w:val="Bezodstpw"/>
        <w:numPr>
          <w:ilvl w:val="0"/>
          <w:numId w:val="14"/>
        </w:numPr>
        <w:suppressAutoHyphens w:val="0"/>
        <w:spacing w:after="60"/>
        <w:rPr>
          <w:rFonts w:ascii="Arial Narrow" w:hAnsi="Arial Narrow"/>
        </w:rPr>
      </w:pPr>
      <w:r w:rsidRPr="00891616">
        <w:rPr>
          <w:rFonts w:ascii="Arial Narrow" w:hAnsi="Arial Narrow"/>
        </w:rPr>
        <w:t>spełnieniu warunków udziału w postępowaniu</w:t>
      </w:r>
      <w:r w:rsidR="005C0EE5" w:rsidRPr="00891616">
        <w:rPr>
          <w:rFonts w:ascii="Arial Narrow" w:hAnsi="Arial Narrow"/>
        </w:rPr>
        <w:t>,</w:t>
      </w:r>
    </w:p>
    <w:p w:rsidR="001B110A" w:rsidRPr="00891616" w:rsidRDefault="001B110A" w:rsidP="006F0F79">
      <w:pPr>
        <w:pStyle w:val="Bezodstpw"/>
        <w:numPr>
          <w:ilvl w:val="0"/>
          <w:numId w:val="14"/>
        </w:numPr>
        <w:suppressAutoHyphens w:val="0"/>
        <w:spacing w:after="60"/>
        <w:rPr>
          <w:rFonts w:ascii="Arial Narrow" w:hAnsi="Arial Narrow"/>
        </w:rPr>
      </w:pPr>
      <w:r w:rsidRPr="00891616">
        <w:rPr>
          <w:rFonts w:ascii="Arial Narrow" w:hAnsi="Arial Narrow"/>
        </w:rPr>
        <w:t>braku podstaw do wykluczenia</w:t>
      </w:r>
      <w:r w:rsidR="005C0EE5" w:rsidRPr="00891616">
        <w:rPr>
          <w:rFonts w:ascii="Arial Narrow" w:hAnsi="Arial Narrow"/>
        </w:rPr>
        <w:t>,.</w:t>
      </w:r>
    </w:p>
    <w:p w:rsidR="001B110A" w:rsidRPr="00891616" w:rsidRDefault="001B110A" w:rsidP="006F0F79">
      <w:pPr>
        <w:pStyle w:val="Akapitzlist"/>
        <w:numPr>
          <w:ilvl w:val="0"/>
          <w:numId w:val="15"/>
        </w:numPr>
        <w:suppressAutoHyphens w:val="0"/>
        <w:spacing w:after="60" w:line="240" w:lineRule="auto"/>
        <w:jc w:val="both"/>
        <w:rPr>
          <w:rFonts w:ascii="Arial Narrow" w:hAnsi="Arial Narrow" w:cs="Arial"/>
          <w:b/>
        </w:rPr>
      </w:pPr>
      <w:r w:rsidRPr="00891616">
        <w:rPr>
          <w:rFonts w:ascii="Arial Narrow" w:hAnsi="Arial Narrow" w:cs="Arial"/>
          <w:b/>
        </w:rPr>
        <w:t xml:space="preserve">Opis warunków podmiotowych i sposobu dokonywania </w:t>
      </w:r>
      <w:r w:rsidR="00B964C2" w:rsidRPr="00891616">
        <w:rPr>
          <w:rFonts w:ascii="Arial Narrow" w:hAnsi="Arial Narrow" w:cs="Arial"/>
          <w:b/>
        </w:rPr>
        <w:t>oceny spełniania tych warunków dotyczących</w:t>
      </w:r>
      <w:r w:rsidRPr="00891616">
        <w:rPr>
          <w:rFonts w:ascii="Arial Narrow" w:hAnsi="Arial Narrow" w:cs="Arial"/>
          <w:b/>
        </w:rPr>
        <w:t>:</w:t>
      </w:r>
    </w:p>
    <w:p w:rsidR="009452DB" w:rsidRPr="00891616" w:rsidRDefault="009452DB" w:rsidP="006F0F79">
      <w:pPr>
        <w:numPr>
          <w:ilvl w:val="0"/>
          <w:numId w:val="44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 w:cs="Arial Narrow"/>
          <w:u w:val="single"/>
        </w:rPr>
        <w:t>spełniają warunki udziału w postępowaniu dotyczące:</w:t>
      </w:r>
    </w:p>
    <w:p w:rsidR="009452DB" w:rsidRPr="00891616" w:rsidRDefault="009452DB" w:rsidP="006F0F79">
      <w:pPr>
        <w:numPr>
          <w:ilvl w:val="0"/>
          <w:numId w:val="45"/>
        </w:numPr>
        <w:suppressAutoHyphens w:val="0"/>
        <w:spacing w:after="0" w:line="240" w:lineRule="auto"/>
        <w:ind w:left="1418"/>
        <w:jc w:val="both"/>
        <w:rPr>
          <w:rFonts w:ascii="Arial Narrow" w:hAnsi="Arial Narrow"/>
        </w:rPr>
      </w:pPr>
      <w:r w:rsidRPr="00891616">
        <w:rPr>
          <w:rFonts w:ascii="Arial Narrow" w:hAnsi="Arial Narrow" w:cs="Arial Narrow"/>
          <w:b/>
        </w:rPr>
        <w:t>kompetencji lub uprawnień</w:t>
      </w:r>
      <w:r w:rsidRPr="00891616">
        <w:rPr>
          <w:rFonts w:ascii="Arial Narrow" w:hAnsi="Arial Narrow" w:cs="Arial Narrow"/>
        </w:rPr>
        <w:t xml:space="preserve"> do prowadzenia określonej działalności zawodowej, o ile wynika to z odrębnych przepisów.</w:t>
      </w:r>
    </w:p>
    <w:p w:rsidR="009452DB" w:rsidRPr="00891616" w:rsidRDefault="009452DB" w:rsidP="00891616">
      <w:pPr>
        <w:spacing w:after="0"/>
        <w:ind w:left="1418"/>
        <w:jc w:val="both"/>
        <w:rPr>
          <w:rFonts w:ascii="Arial Narrow" w:eastAsia="Arial Narrow" w:hAnsi="Arial Narrow" w:cs="Arial Narrow"/>
        </w:rPr>
      </w:pPr>
      <w:r w:rsidRPr="00891616">
        <w:rPr>
          <w:rFonts w:ascii="Arial Narrow" w:eastAsia="Arial Narrow" w:hAnsi="Arial Narrow" w:cs="Arial Narrow"/>
        </w:rPr>
        <w:t>- Zamawiający nie precyzuje warunku w tym zakresie.</w:t>
      </w:r>
    </w:p>
    <w:p w:rsidR="009452DB" w:rsidRPr="00891616" w:rsidRDefault="009452DB" w:rsidP="009452DB">
      <w:pPr>
        <w:spacing w:after="60"/>
        <w:ind w:left="708" w:firstLine="708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Ocena spełniania tego warunku na podstawie oświadczenia - Załącznik nr 3</w:t>
      </w:r>
    </w:p>
    <w:p w:rsidR="009452DB" w:rsidRPr="00891616" w:rsidRDefault="009452DB" w:rsidP="006F0F79">
      <w:pPr>
        <w:numPr>
          <w:ilvl w:val="0"/>
          <w:numId w:val="45"/>
        </w:numPr>
        <w:tabs>
          <w:tab w:val="left" w:pos="0"/>
          <w:tab w:val="left" w:pos="284"/>
        </w:tabs>
        <w:spacing w:after="0" w:line="240" w:lineRule="auto"/>
        <w:ind w:left="1418"/>
        <w:jc w:val="both"/>
        <w:rPr>
          <w:rFonts w:ascii="Arial Narrow" w:hAnsi="Arial Narrow" w:cs="Arial Narrow"/>
          <w:b/>
        </w:rPr>
      </w:pPr>
      <w:r w:rsidRPr="00891616">
        <w:rPr>
          <w:rFonts w:ascii="Arial Narrow" w:hAnsi="Arial Narrow" w:cs="Arial Narrow"/>
          <w:b/>
        </w:rPr>
        <w:t xml:space="preserve">sytuacji ekonomicznej lub finansowej  </w:t>
      </w:r>
    </w:p>
    <w:p w:rsidR="009452DB" w:rsidRPr="00891616" w:rsidRDefault="009452DB" w:rsidP="00891616">
      <w:pPr>
        <w:tabs>
          <w:tab w:val="left" w:pos="-1418"/>
          <w:tab w:val="left" w:pos="-993"/>
        </w:tabs>
        <w:spacing w:after="0"/>
        <w:ind w:left="1418"/>
        <w:jc w:val="both"/>
        <w:rPr>
          <w:rFonts w:ascii="Arial Narrow" w:eastAsia="Arial Narrow" w:hAnsi="Arial Narrow" w:cs="Arial Narrow"/>
        </w:rPr>
      </w:pPr>
      <w:r w:rsidRPr="00891616">
        <w:rPr>
          <w:rFonts w:ascii="Arial Narrow" w:eastAsia="Arial Narrow" w:hAnsi="Arial Narrow" w:cs="Arial Narrow"/>
        </w:rPr>
        <w:lastRenderedPageBreak/>
        <w:t>- Zamawiający nie precyzuje warunku w tym zakresie.</w:t>
      </w:r>
    </w:p>
    <w:p w:rsidR="009452DB" w:rsidRPr="00891616" w:rsidRDefault="009452DB" w:rsidP="009452DB">
      <w:pPr>
        <w:tabs>
          <w:tab w:val="left" w:pos="-1418"/>
          <w:tab w:val="left" w:pos="-993"/>
        </w:tabs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ab/>
      </w:r>
      <w:r w:rsidRPr="00891616">
        <w:rPr>
          <w:rFonts w:ascii="Arial Narrow" w:hAnsi="Arial Narrow" w:cs="Arial"/>
        </w:rPr>
        <w:tab/>
        <w:t>Ocena spełniania tego warunku na podstawie oświadczenia - Załącznik nr 3</w:t>
      </w:r>
    </w:p>
    <w:p w:rsidR="009452DB" w:rsidRDefault="009452DB" w:rsidP="006F0F79">
      <w:pPr>
        <w:pStyle w:val="Akapitzlist"/>
        <w:numPr>
          <w:ilvl w:val="0"/>
          <w:numId w:val="45"/>
        </w:numPr>
        <w:spacing w:after="0" w:line="240" w:lineRule="auto"/>
        <w:ind w:left="1418" w:hanging="425"/>
        <w:contextualSpacing/>
        <w:jc w:val="both"/>
        <w:rPr>
          <w:rFonts w:ascii="Arial Narrow" w:hAnsi="Arial Narrow" w:cs="Arial Narrow"/>
          <w:b/>
          <w:u w:val="single"/>
        </w:rPr>
      </w:pPr>
      <w:r w:rsidRPr="00891616">
        <w:rPr>
          <w:rFonts w:ascii="Arial Narrow" w:hAnsi="Arial Narrow" w:cs="Arial Narrow"/>
          <w:b/>
          <w:u w:val="single"/>
        </w:rPr>
        <w:t>zdolności technicznej lub zawodowej:</w:t>
      </w:r>
    </w:p>
    <w:p w:rsidR="00891616" w:rsidRPr="00891616" w:rsidRDefault="00891616" w:rsidP="00891616">
      <w:pPr>
        <w:pStyle w:val="Akapitzlist"/>
        <w:spacing w:after="0" w:line="240" w:lineRule="auto"/>
        <w:ind w:left="1418"/>
        <w:contextualSpacing/>
        <w:jc w:val="both"/>
        <w:rPr>
          <w:rFonts w:ascii="Arial Narrow" w:hAnsi="Arial Narrow" w:cs="Arial Narrow"/>
          <w:b/>
          <w:u w:val="single"/>
        </w:rPr>
      </w:pPr>
      <w:r>
        <w:rPr>
          <w:rFonts w:ascii="Arial Narrow" w:hAnsi="Arial Narrow" w:cs="Arial Narrow"/>
          <w:b/>
          <w:u w:val="single"/>
        </w:rPr>
        <w:t xml:space="preserve">w zakresie </w:t>
      </w:r>
      <w:r w:rsidRPr="00891616">
        <w:rPr>
          <w:rFonts w:ascii="Arial Narrow" w:hAnsi="Arial Narrow" w:cs="Arial"/>
          <w:b/>
          <w:highlight w:val="yellow"/>
          <w:u w:val="single"/>
        </w:rPr>
        <w:t>personelu Wykonawcy czyli</w:t>
      </w:r>
      <w:r w:rsidRPr="00891616">
        <w:rPr>
          <w:rFonts w:ascii="Arial Narrow" w:hAnsi="Arial Narrow" w:cs="Arial"/>
          <w:highlight w:val="yellow"/>
          <w:u w:val="single"/>
        </w:rPr>
        <w:t xml:space="preserve"> </w:t>
      </w:r>
      <w:r w:rsidRPr="00891616">
        <w:rPr>
          <w:rFonts w:ascii="Arial Narrow" w:hAnsi="Arial Narrow" w:cs="Arial"/>
          <w:b/>
          <w:highlight w:val="yellow"/>
          <w:u w:val="single"/>
        </w:rPr>
        <w:t>osób które będą realizować zamówienie tj.</w:t>
      </w:r>
      <w:r w:rsidRPr="00891616">
        <w:rPr>
          <w:rFonts w:ascii="Arial Narrow" w:hAnsi="Arial Narrow" w:cs="Arial"/>
          <w:highlight w:val="yellow"/>
        </w:rPr>
        <w:t xml:space="preserve"> </w:t>
      </w:r>
    </w:p>
    <w:p w:rsidR="009452DB" w:rsidRDefault="00891616" w:rsidP="005D7414">
      <w:pPr>
        <w:spacing w:after="0" w:line="240" w:lineRule="auto"/>
        <w:ind w:left="1418"/>
        <w:jc w:val="both"/>
        <w:rPr>
          <w:rFonts w:ascii="Arial Narrow" w:hAnsi="Arial Narrow" w:cs="Arial"/>
          <w:noProof/>
          <w:color w:val="000000" w:themeColor="text1"/>
        </w:rPr>
      </w:pPr>
      <w:r w:rsidRPr="00891616">
        <w:rPr>
          <w:rFonts w:ascii="Arial Narrow" w:hAnsi="Arial Narrow" w:cs="Arial"/>
        </w:rPr>
        <w:t>warunek ten zostanie spełniony, jeżeli Wykonawca wykaże, że</w:t>
      </w:r>
      <w:r w:rsidRPr="00891616">
        <w:rPr>
          <w:rFonts w:ascii="Arial Narrow" w:eastAsia="Times New Roman" w:hAnsi="Arial Narrow" w:cs="Arial"/>
          <w:lang w:eastAsia="pl-PL"/>
        </w:rPr>
        <w:t xml:space="preserve"> dysponuje osobami zdolnymi do wykonania zamówienia t. j.: </w:t>
      </w:r>
      <w:r w:rsidRPr="00891616">
        <w:rPr>
          <w:rFonts w:ascii="Arial Narrow" w:eastAsia="Times New Roman" w:hAnsi="Arial Narrow" w:cs="Arial"/>
          <w:b/>
          <w:lang w:eastAsia="pl-PL"/>
        </w:rPr>
        <w:t>min. jedna osobą</w:t>
      </w:r>
      <w:r w:rsidRPr="00891616">
        <w:rPr>
          <w:rFonts w:ascii="Arial Narrow" w:eastAsia="Times New Roman" w:hAnsi="Arial Narrow" w:cs="Arial"/>
          <w:lang w:eastAsia="pl-PL"/>
        </w:rPr>
        <w:t xml:space="preserve"> posiadającą wykształcenie </w:t>
      </w:r>
      <w:r w:rsidR="005D7414">
        <w:rPr>
          <w:rFonts w:ascii="Arial Narrow" w:eastAsia="Times New Roman" w:hAnsi="Arial Narrow" w:cs="Arial"/>
          <w:lang w:eastAsia="pl-PL"/>
        </w:rPr>
        <w:t xml:space="preserve">w zakresie przygotowania pedagogicznego </w:t>
      </w:r>
      <w:r w:rsidR="005D7414" w:rsidRPr="005D7414">
        <w:rPr>
          <w:rFonts w:ascii="Arial Narrow" w:eastAsia="Times New Roman" w:hAnsi="Arial Narrow" w:cs="Arial"/>
          <w:b/>
          <w:lang w:eastAsia="pl-PL"/>
        </w:rPr>
        <w:t>oraz</w:t>
      </w:r>
      <w:r w:rsidR="005D7414">
        <w:rPr>
          <w:rFonts w:ascii="Arial Narrow" w:eastAsia="Times New Roman" w:hAnsi="Arial Narrow" w:cs="Arial"/>
          <w:lang w:eastAsia="pl-PL"/>
        </w:rPr>
        <w:t xml:space="preserve"> wykształcenie </w:t>
      </w:r>
      <w:r w:rsidRPr="00891616">
        <w:rPr>
          <w:rFonts w:ascii="Arial Narrow" w:hAnsi="Arial Narrow" w:cs="Arial"/>
          <w:noProof/>
          <w:color w:val="000000" w:themeColor="text1"/>
        </w:rPr>
        <w:t xml:space="preserve">wyższe magisterskie </w:t>
      </w:r>
      <w:r w:rsidRPr="00891616">
        <w:rPr>
          <w:rFonts w:ascii="Arial Narrow" w:hAnsi="Arial Narrow" w:cstheme="minorHAnsi"/>
          <w:color w:val="000000" w:themeColor="text1"/>
        </w:rPr>
        <w:t>z języka angielskiego lub studia podyplomowe z języka angielskiego</w:t>
      </w:r>
      <w:r w:rsidRPr="00891616">
        <w:rPr>
          <w:rFonts w:ascii="Arial Narrow" w:hAnsi="Arial Narrow" w:cs="Arial"/>
          <w:noProof/>
          <w:color w:val="000000" w:themeColor="text1"/>
        </w:rPr>
        <w:t xml:space="preserve"> dla osób które będą pr</w:t>
      </w:r>
      <w:r>
        <w:rPr>
          <w:rFonts w:ascii="Arial Narrow" w:hAnsi="Arial Narrow" w:cs="Arial"/>
          <w:noProof/>
          <w:color w:val="000000" w:themeColor="text1"/>
        </w:rPr>
        <w:t>owadziły zajęcia wyrównawcze z </w:t>
      </w:r>
      <w:r w:rsidRPr="00891616">
        <w:rPr>
          <w:rFonts w:ascii="Arial Narrow" w:hAnsi="Arial Narrow" w:cs="Arial"/>
          <w:noProof/>
          <w:color w:val="000000" w:themeColor="text1"/>
        </w:rPr>
        <w:t xml:space="preserve">kompetencji język angielski </w:t>
      </w:r>
      <w:r w:rsidRPr="00891616">
        <w:rPr>
          <w:rFonts w:ascii="Arial Narrow" w:eastAsia="Times New Roman" w:hAnsi="Arial Narrow" w:cs="Arial"/>
          <w:b/>
          <w:lang w:eastAsia="pl-PL"/>
        </w:rPr>
        <w:t>oraz</w:t>
      </w:r>
      <w:r w:rsidRPr="00891616">
        <w:rPr>
          <w:rFonts w:ascii="Arial Narrow" w:eastAsia="Times New Roman" w:hAnsi="Arial Narrow" w:cs="Arial"/>
          <w:lang w:eastAsia="pl-PL"/>
        </w:rPr>
        <w:t xml:space="preserve"> posiadającą doświadczenie </w:t>
      </w:r>
      <w:r w:rsidRPr="00891616">
        <w:rPr>
          <w:rFonts w:ascii="Arial Narrow" w:hAnsi="Arial Narrow" w:cs="Arial"/>
          <w:noProof/>
          <w:color w:val="000000" w:themeColor="text1"/>
        </w:rPr>
        <w:t>w prowadzeniu zajęć</w:t>
      </w:r>
      <w:r>
        <w:rPr>
          <w:rFonts w:ascii="Arial Narrow" w:hAnsi="Arial Narrow" w:cs="Arial"/>
          <w:noProof/>
          <w:color w:val="000000" w:themeColor="text1"/>
        </w:rPr>
        <w:t xml:space="preserve"> z języka angielskiego</w:t>
      </w:r>
      <w:r w:rsidR="005D7414">
        <w:rPr>
          <w:rFonts w:ascii="Arial Narrow" w:hAnsi="Arial Narrow" w:cs="Arial"/>
          <w:noProof/>
          <w:color w:val="000000" w:themeColor="text1"/>
        </w:rPr>
        <w:t xml:space="preserve"> przez okres min. 6 miesięcy.</w:t>
      </w:r>
    </w:p>
    <w:p w:rsidR="005D7414" w:rsidRPr="005D7414" w:rsidRDefault="005D7414" w:rsidP="005D7414">
      <w:pPr>
        <w:spacing w:after="60" w:line="240" w:lineRule="auto"/>
        <w:ind w:left="1418"/>
        <w:jc w:val="both"/>
        <w:rPr>
          <w:rFonts w:ascii="Arial Narrow" w:hAnsi="Arial Narrow" w:cs="Arial"/>
          <w:noProof/>
          <w:color w:val="000000" w:themeColor="text1"/>
        </w:rPr>
      </w:pPr>
    </w:p>
    <w:p w:rsidR="009452DB" w:rsidRPr="00891616" w:rsidRDefault="009452DB" w:rsidP="005D7414">
      <w:pPr>
        <w:spacing w:after="0"/>
        <w:ind w:left="1418"/>
        <w:jc w:val="both"/>
        <w:rPr>
          <w:rFonts w:ascii="Arial Narrow" w:eastAsia="Arial Narrow" w:hAnsi="Arial Narrow" w:cs="Arial Narrow"/>
        </w:rPr>
      </w:pPr>
      <w:r w:rsidRPr="00891616">
        <w:rPr>
          <w:rFonts w:ascii="Arial Narrow" w:hAnsi="Arial Narrow" w:cs="Arial Narrow"/>
          <w:u w:val="single"/>
        </w:rPr>
        <w:t>Opis</w:t>
      </w:r>
      <w:r w:rsidRPr="00891616">
        <w:rPr>
          <w:rFonts w:ascii="Arial Narrow" w:eastAsia="Arial Narrow" w:hAnsi="Arial Narrow" w:cs="Arial Narrow"/>
          <w:u w:val="single"/>
        </w:rPr>
        <w:t xml:space="preserve"> </w:t>
      </w:r>
      <w:r w:rsidRPr="00891616">
        <w:rPr>
          <w:rFonts w:ascii="Arial Narrow" w:hAnsi="Arial Narrow" w:cs="Arial Narrow"/>
          <w:u w:val="single"/>
        </w:rPr>
        <w:t>sposobu</w:t>
      </w:r>
      <w:r w:rsidRPr="00891616">
        <w:rPr>
          <w:rFonts w:ascii="Arial Narrow" w:eastAsia="Arial Narrow" w:hAnsi="Arial Narrow" w:cs="Arial Narrow"/>
          <w:u w:val="single"/>
        </w:rPr>
        <w:t xml:space="preserve"> </w:t>
      </w:r>
      <w:r w:rsidRPr="00891616">
        <w:rPr>
          <w:rFonts w:ascii="Arial Narrow" w:hAnsi="Arial Narrow" w:cs="Arial Narrow"/>
          <w:u w:val="single"/>
        </w:rPr>
        <w:t>dokonywania</w:t>
      </w:r>
      <w:r w:rsidRPr="00891616">
        <w:rPr>
          <w:rFonts w:ascii="Arial Narrow" w:eastAsia="Arial Narrow" w:hAnsi="Arial Narrow" w:cs="Arial Narrow"/>
          <w:u w:val="single"/>
        </w:rPr>
        <w:t xml:space="preserve"> </w:t>
      </w:r>
      <w:r w:rsidRPr="00891616">
        <w:rPr>
          <w:rFonts w:ascii="Arial Narrow" w:hAnsi="Arial Narrow" w:cs="Arial Narrow"/>
          <w:u w:val="single"/>
        </w:rPr>
        <w:t>oceny</w:t>
      </w:r>
      <w:r w:rsidRPr="00891616">
        <w:rPr>
          <w:rFonts w:ascii="Arial Narrow" w:eastAsia="Arial Narrow" w:hAnsi="Arial Narrow" w:cs="Arial Narrow"/>
          <w:u w:val="single"/>
        </w:rPr>
        <w:t xml:space="preserve"> </w:t>
      </w:r>
      <w:r w:rsidRPr="00891616">
        <w:rPr>
          <w:rFonts w:ascii="Arial Narrow" w:hAnsi="Arial Narrow" w:cs="Arial Narrow"/>
          <w:u w:val="single"/>
        </w:rPr>
        <w:t>spełniania</w:t>
      </w:r>
      <w:r w:rsidRPr="00891616">
        <w:rPr>
          <w:rFonts w:ascii="Arial Narrow" w:eastAsia="Arial Narrow" w:hAnsi="Arial Narrow" w:cs="Arial Narrow"/>
          <w:u w:val="single"/>
        </w:rPr>
        <w:t xml:space="preserve"> </w:t>
      </w:r>
      <w:r w:rsidRPr="00891616">
        <w:rPr>
          <w:rFonts w:ascii="Arial Narrow" w:hAnsi="Arial Narrow" w:cs="Arial Narrow"/>
          <w:u w:val="single"/>
        </w:rPr>
        <w:t>tego</w:t>
      </w:r>
      <w:r w:rsidRPr="00891616">
        <w:rPr>
          <w:rFonts w:ascii="Arial Narrow" w:eastAsia="Arial Narrow" w:hAnsi="Arial Narrow" w:cs="Arial Narrow"/>
          <w:u w:val="single"/>
        </w:rPr>
        <w:t xml:space="preserve"> </w:t>
      </w:r>
      <w:r w:rsidRPr="00891616">
        <w:rPr>
          <w:rFonts w:ascii="Arial Narrow" w:hAnsi="Arial Narrow" w:cs="Arial Narrow"/>
          <w:u w:val="single"/>
        </w:rPr>
        <w:t>warunku:</w:t>
      </w:r>
    </w:p>
    <w:p w:rsidR="009452DB" w:rsidRPr="00D37355" w:rsidRDefault="009452DB" w:rsidP="005D7414">
      <w:pPr>
        <w:autoSpaceDE w:val="0"/>
        <w:autoSpaceDN w:val="0"/>
        <w:adjustRightInd w:val="0"/>
        <w:spacing w:after="0"/>
        <w:ind w:left="1418"/>
        <w:jc w:val="both"/>
        <w:rPr>
          <w:rFonts w:ascii="Arial Narrow" w:hAnsi="Arial Narrow"/>
        </w:rPr>
      </w:pPr>
      <w:r w:rsidRPr="00D37355">
        <w:rPr>
          <w:rFonts w:ascii="Arial Narrow" w:hAnsi="Arial Narrow"/>
        </w:rPr>
        <w:t xml:space="preserve">Ocena spełnienia tego warunku nastąpi na podstawie złożonego oświadczenia w sprawie spełniania warunków udziału w postępowaniu wg Załącznika nr 3 oraz Wykazu osób wg Załącznika nr </w:t>
      </w:r>
      <w:r w:rsidR="00D37355" w:rsidRPr="00D37355">
        <w:rPr>
          <w:rFonts w:ascii="Arial Narrow" w:hAnsi="Arial Narrow"/>
        </w:rPr>
        <w:t>6</w:t>
      </w:r>
      <w:r w:rsidRPr="00D37355">
        <w:rPr>
          <w:rFonts w:ascii="Arial Narrow" w:hAnsi="Arial Narrow"/>
        </w:rPr>
        <w:t xml:space="preserve"> do Zaproszenia </w:t>
      </w:r>
      <w:r w:rsidRPr="00D37355">
        <w:rPr>
          <w:rFonts w:ascii="Arial Narrow" w:eastAsia="TimesNewRoman" w:hAnsi="Arial Narrow" w:cs="TimesNewRoman"/>
        </w:rPr>
        <w:t xml:space="preserve">lub w przypadku osób fizycznych </w:t>
      </w:r>
      <w:r w:rsidRPr="00D37355">
        <w:rPr>
          <w:rFonts w:ascii="Arial Narrow" w:eastAsia="Times New Roman" w:hAnsi="Arial Narrow"/>
        </w:rPr>
        <w:t xml:space="preserve">Wykonawca przedłoży CV wg własnego wzoru - wskazując wyszczególnione wymagania. </w:t>
      </w:r>
    </w:p>
    <w:p w:rsidR="003340A2" w:rsidRPr="00891616" w:rsidRDefault="003340A2" w:rsidP="006F0F79">
      <w:pPr>
        <w:pStyle w:val="Akapitzlist"/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rPr>
          <w:rFonts w:ascii="Arial Narrow" w:hAnsi="Arial Narrow" w:cs="Arial"/>
          <w:b/>
          <w:bCs/>
          <w:i/>
          <w:iCs/>
        </w:rPr>
      </w:pPr>
      <w:r w:rsidRPr="00891616">
        <w:rPr>
          <w:rFonts w:ascii="Arial Narrow" w:hAnsi="Arial Narrow" w:cs="Arial"/>
          <w:b/>
          <w:bCs/>
          <w:iCs/>
        </w:rPr>
        <w:t>Podstawy wykluczenia.</w:t>
      </w:r>
    </w:p>
    <w:p w:rsidR="003340A2" w:rsidRPr="00891616" w:rsidRDefault="003340A2" w:rsidP="006F0F79">
      <w:pPr>
        <w:pStyle w:val="Akapitzlist"/>
        <w:numPr>
          <w:ilvl w:val="1"/>
          <w:numId w:val="39"/>
        </w:numPr>
        <w:tabs>
          <w:tab w:val="clear" w:pos="2290"/>
          <w:tab w:val="num" w:pos="851"/>
        </w:tabs>
        <w:suppressAutoHyphens w:val="0"/>
        <w:spacing w:after="60" w:line="240" w:lineRule="auto"/>
        <w:ind w:left="2291" w:hanging="1724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Wykonawca z</w:t>
      </w:r>
      <w:r w:rsidR="00A96B31" w:rsidRPr="00891616">
        <w:rPr>
          <w:rFonts w:ascii="Arial Narrow" w:hAnsi="Arial Narrow" w:cs="Arial"/>
        </w:rPr>
        <w:t>ostanie wykluczony z postępowania</w:t>
      </w:r>
      <w:r w:rsidRPr="00891616">
        <w:rPr>
          <w:rFonts w:ascii="Arial Narrow" w:hAnsi="Arial Narrow" w:cs="Arial"/>
        </w:rPr>
        <w:t>:</w:t>
      </w:r>
    </w:p>
    <w:p w:rsidR="003340A2" w:rsidRPr="00891616" w:rsidRDefault="003340A2" w:rsidP="006F0F79">
      <w:pPr>
        <w:pStyle w:val="Akapitzlist"/>
        <w:numPr>
          <w:ilvl w:val="0"/>
          <w:numId w:val="10"/>
        </w:numPr>
        <w:suppressAutoHyphens w:val="0"/>
        <w:spacing w:after="60" w:line="240" w:lineRule="auto"/>
        <w:ind w:left="1489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jeżeli jest powiązany z Zamawiającym osobowo lub kapitałowo. Przez powiązania kapitałowe lub osobowe rozumie się wzajemne powiązania między Zamawiającym a Wykonawcą, polegające w szczególności na: </w:t>
      </w:r>
    </w:p>
    <w:p w:rsidR="003340A2" w:rsidRPr="00891616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uczestniczeniu w spółce, jako wspólnik spółki cywilnej lub spółki osobowej; </w:t>
      </w:r>
    </w:p>
    <w:p w:rsidR="003340A2" w:rsidRPr="00891616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posiadaniu, co najmniej 10 % udziałów lub akcji; </w:t>
      </w:r>
    </w:p>
    <w:p w:rsidR="003340A2" w:rsidRPr="00891616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pełnieniu funkcji członka organu nadzorczego lub zarządzającego, prokurenta, pełnomocnika; </w:t>
      </w:r>
    </w:p>
    <w:p w:rsidR="003340A2" w:rsidRPr="00891616" w:rsidRDefault="003340A2" w:rsidP="003340A2">
      <w:pPr>
        <w:numPr>
          <w:ilvl w:val="0"/>
          <w:numId w:val="9"/>
        </w:numPr>
        <w:suppressAutoHyphens w:val="0"/>
        <w:spacing w:after="60" w:line="240" w:lineRule="auto"/>
        <w:ind w:left="1429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3340A2" w:rsidRPr="00891616" w:rsidRDefault="003340A2" w:rsidP="006F0F79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1485" w:hanging="357"/>
        <w:jc w:val="both"/>
        <w:rPr>
          <w:rFonts w:ascii="Arial Narrow" w:hAnsi="Arial Narrow"/>
        </w:rPr>
      </w:pPr>
      <w:r w:rsidRPr="00891616">
        <w:rPr>
          <w:rFonts w:ascii="Arial Narrow" w:hAnsi="Arial Narrow" w:cs="Cambria"/>
        </w:rPr>
        <w:t>art. 24 ust. 5 pkt 1 ustawy Zamawiający wykluczy z postępowania o udzielenie zamówienia publicznego wykonawcę, w stosunku do którego otwarto likwidację, w 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891616">
        <w:rPr>
          <w:rFonts w:ascii="Arial Narrow" w:hAnsi="Arial Narrow" w:cs="Cambria"/>
        </w:rPr>
        <w:t>t.j</w:t>
      </w:r>
      <w:proofErr w:type="spellEnd"/>
      <w:r w:rsidRPr="00891616">
        <w:rPr>
          <w:rFonts w:ascii="Arial Narrow" w:hAnsi="Arial Narrow" w:cs="Cambria"/>
        </w:rPr>
        <w:t>. Dz.U.2019 poz. 243)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891616">
        <w:rPr>
          <w:rFonts w:ascii="Arial Narrow" w:hAnsi="Arial Narrow" w:cs="Cambria"/>
        </w:rPr>
        <w:t>t.j</w:t>
      </w:r>
      <w:proofErr w:type="spellEnd"/>
      <w:r w:rsidRPr="00891616">
        <w:rPr>
          <w:rFonts w:ascii="Arial Narrow" w:hAnsi="Arial Narrow" w:cs="Cambria"/>
        </w:rPr>
        <w:t>. Dz.U.2019 r. poz. 498); - wymagany dokument; odpis z właściwego rejestru lub z centralnej ewidencji i informacji o działalności gospodarczej, jeżeli odrębne przepisy wymagają wpisu do rejestru lub ewidencji, w celu wykazania braku podstaw do wykluczenia na podstawie art. 24 ust. 5 pkt.1 ustawy;</w:t>
      </w:r>
    </w:p>
    <w:p w:rsidR="005D7414" w:rsidRDefault="005D7414" w:rsidP="005D7414">
      <w:pPr>
        <w:pStyle w:val="Akapitzlist"/>
        <w:spacing w:after="0"/>
        <w:ind w:left="1418"/>
        <w:jc w:val="both"/>
        <w:rPr>
          <w:rFonts w:ascii="Arial Narrow" w:hAnsi="Arial Narrow" w:cs="Arial Narrow"/>
          <w:u w:val="single"/>
        </w:rPr>
      </w:pPr>
    </w:p>
    <w:p w:rsidR="005D7414" w:rsidRPr="005D7414" w:rsidRDefault="005D7414" w:rsidP="005D7414">
      <w:pPr>
        <w:pStyle w:val="Akapitzlist"/>
        <w:spacing w:after="0"/>
        <w:ind w:left="1560"/>
        <w:jc w:val="both"/>
        <w:rPr>
          <w:rFonts w:ascii="Arial Narrow" w:eastAsia="Arial Narrow" w:hAnsi="Arial Narrow" w:cs="Arial Narrow"/>
        </w:rPr>
      </w:pPr>
      <w:r w:rsidRPr="005D7414">
        <w:rPr>
          <w:rFonts w:ascii="Arial Narrow" w:hAnsi="Arial Narrow" w:cs="Arial Narrow"/>
          <w:u w:val="single"/>
        </w:rPr>
        <w:t>Opis</w:t>
      </w:r>
      <w:r w:rsidRPr="005D7414">
        <w:rPr>
          <w:rFonts w:ascii="Arial Narrow" w:eastAsia="Arial Narrow" w:hAnsi="Arial Narrow" w:cs="Arial Narrow"/>
          <w:u w:val="single"/>
        </w:rPr>
        <w:t xml:space="preserve"> </w:t>
      </w:r>
      <w:r w:rsidRPr="005D7414">
        <w:rPr>
          <w:rFonts w:ascii="Arial Narrow" w:hAnsi="Arial Narrow" w:cs="Arial Narrow"/>
          <w:u w:val="single"/>
        </w:rPr>
        <w:t>sposobu</w:t>
      </w:r>
      <w:r w:rsidRPr="005D7414">
        <w:rPr>
          <w:rFonts w:ascii="Arial Narrow" w:eastAsia="Arial Narrow" w:hAnsi="Arial Narrow" w:cs="Arial Narrow"/>
          <w:u w:val="single"/>
        </w:rPr>
        <w:t xml:space="preserve"> </w:t>
      </w:r>
      <w:r w:rsidRPr="005D7414">
        <w:rPr>
          <w:rFonts w:ascii="Arial Narrow" w:hAnsi="Arial Narrow" w:cs="Arial Narrow"/>
          <w:u w:val="single"/>
        </w:rPr>
        <w:t>dokonywania</w:t>
      </w:r>
      <w:r w:rsidRPr="005D7414">
        <w:rPr>
          <w:rFonts w:ascii="Arial Narrow" w:eastAsia="Arial Narrow" w:hAnsi="Arial Narrow" w:cs="Arial Narrow"/>
          <w:u w:val="single"/>
        </w:rPr>
        <w:t xml:space="preserve"> </w:t>
      </w:r>
      <w:r w:rsidRPr="005D7414">
        <w:rPr>
          <w:rFonts w:ascii="Arial Narrow" w:hAnsi="Arial Narrow" w:cs="Arial Narrow"/>
          <w:u w:val="single"/>
        </w:rPr>
        <w:t>oceny</w:t>
      </w:r>
      <w:r w:rsidRPr="005D7414">
        <w:rPr>
          <w:rFonts w:ascii="Arial Narrow" w:eastAsia="Arial Narrow" w:hAnsi="Arial Narrow" w:cs="Arial Narrow"/>
          <w:u w:val="single"/>
        </w:rPr>
        <w:t xml:space="preserve"> </w:t>
      </w:r>
      <w:r w:rsidRPr="005D7414">
        <w:rPr>
          <w:rFonts w:ascii="Arial Narrow" w:hAnsi="Arial Narrow" w:cs="Arial Narrow"/>
          <w:u w:val="single"/>
        </w:rPr>
        <w:t>spełniania</w:t>
      </w:r>
      <w:r w:rsidRPr="005D7414">
        <w:rPr>
          <w:rFonts w:ascii="Arial Narrow" w:eastAsia="Arial Narrow" w:hAnsi="Arial Narrow" w:cs="Arial Narrow"/>
          <w:u w:val="single"/>
        </w:rPr>
        <w:t xml:space="preserve"> </w:t>
      </w:r>
      <w:r w:rsidRPr="005D7414">
        <w:rPr>
          <w:rFonts w:ascii="Arial Narrow" w:hAnsi="Arial Narrow" w:cs="Arial Narrow"/>
          <w:u w:val="single"/>
        </w:rPr>
        <w:t>tego</w:t>
      </w:r>
      <w:r w:rsidRPr="005D7414">
        <w:rPr>
          <w:rFonts w:ascii="Arial Narrow" w:eastAsia="Arial Narrow" w:hAnsi="Arial Narrow" w:cs="Arial Narrow"/>
          <w:u w:val="single"/>
        </w:rPr>
        <w:t xml:space="preserve"> </w:t>
      </w:r>
      <w:r w:rsidRPr="005D7414">
        <w:rPr>
          <w:rFonts w:ascii="Arial Narrow" w:hAnsi="Arial Narrow" w:cs="Arial Narrow"/>
          <w:u w:val="single"/>
        </w:rPr>
        <w:t>warunku:</w:t>
      </w:r>
    </w:p>
    <w:p w:rsidR="005D7414" w:rsidRPr="00D37355" w:rsidRDefault="005D7414" w:rsidP="005D7414">
      <w:pPr>
        <w:spacing w:after="0"/>
        <w:ind w:left="1560"/>
        <w:jc w:val="both"/>
        <w:rPr>
          <w:rFonts w:ascii="Arial Narrow" w:hAnsi="Arial Narrow" w:cs="Arial Narrow"/>
        </w:rPr>
      </w:pPr>
      <w:r w:rsidRPr="00D37355">
        <w:rPr>
          <w:rFonts w:ascii="Arial Narrow" w:hAnsi="Arial Narrow" w:cs="Arial Narrow"/>
        </w:rPr>
        <w:t xml:space="preserve">Ocena spełniania tego warunku nastąpi na podstawie złożonego Oświadczenia o braku podstaw do wykluczenia – Załącznik nr 4 oraz Oświadczenia o braku powiązań z Zamawiającym – Załącznik nr </w:t>
      </w:r>
      <w:r w:rsidR="00D37355" w:rsidRPr="00D37355">
        <w:rPr>
          <w:rFonts w:ascii="Arial Narrow" w:hAnsi="Arial Narrow" w:cs="Arial Narrow"/>
        </w:rPr>
        <w:t>7</w:t>
      </w:r>
      <w:r w:rsidRPr="00D37355">
        <w:rPr>
          <w:rFonts w:ascii="Arial Narrow" w:hAnsi="Arial Narrow" w:cs="Arial Narrow"/>
        </w:rPr>
        <w:t xml:space="preserve"> </w:t>
      </w:r>
    </w:p>
    <w:p w:rsidR="003340A2" w:rsidRPr="00891616" w:rsidRDefault="003340A2" w:rsidP="006F0F79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851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Jeżeli wykonawca ma siedzibę lub miejsce zamieszkania poza terytorium Rzeczypospolitej Polskiej zamiast dokumentów, o których mowa powyżej w pkt. 1) b), składa odpowiednio, że:</w:t>
      </w:r>
    </w:p>
    <w:p w:rsidR="003340A2" w:rsidRPr="00891616" w:rsidRDefault="003340A2" w:rsidP="006F0F79">
      <w:pPr>
        <w:pStyle w:val="Akapitzlist"/>
        <w:widowControl w:val="0"/>
        <w:numPr>
          <w:ilvl w:val="0"/>
          <w:numId w:val="11"/>
        </w:numPr>
        <w:suppressAutoHyphens w:val="0"/>
        <w:spacing w:after="60" w:line="240" w:lineRule="auto"/>
        <w:ind w:left="1418" w:hanging="425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nie otwarto jego likwidacji ani nie ogłoszono upadłości,</w:t>
      </w:r>
    </w:p>
    <w:p w:rsidR="001B110A" w:rsidRPr="00891616" w:rsidRDefault="003340A2" w:rsidP="006F0F79">
      <w:pPr>
        <w:pStyle w:val="Akapitzlist"/>
        <w:widowControl w:val="0"/>
        <w:numPr>
          <w:ilvl w:val="0"/>
          <w:numId w:val="11"/>
        </w:numPr>
        <w:suppressAutoHyphens w:val="0"/>
        <w:spacing w:after="60" w:line="240" w:lineRule="auto"/>
        <w:ind w:left="1418" w:hanging="425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Dokumenty, o których mowa powyżej w pkt. a) powinny być wystawione nie wcześniej niż 6 miesięcy przed upływem terminu składania ofert.</w:t>
      </w:r>
    </w:p>
    <w:p w:rsidR="00975B45" w:rsidRPr="00D37355" w:rsidRDefault="00AE2E17" w:rsidP="006F0F7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 w:cs="Arial"/>
          <w:u w:val="single"/>
        </w:rPr>
      </w:pPr>
      <w:r w:rsidRPr="00D37355">
        <w:rPr>
          <w:rFonts w:ascii="Arial Narrow" w:eastAsia="Times New Roman" w:hAnsi="Arial Narrow" w:cs="Cambria"/>
          <w:b/>
          <w:lang w:eastAsia="zh-CN"/>
        </w:rPr>
        <w:t xml:space="preserve">Zamawiający </w:t>
      </w:r>
      <w:r w:rsidR="009452DB" w:rsidRPr="00D37355">
        <w:rPr>
          <w:rFonts w:ascii="Arial Narrow" w:eastAsia="Times New Roman" w:hAnsi="Arial Narrow" w:cs="Cambria"/>
          <w:b/>
          <w:lang w:eastAsia="zh-CN"/>
        </w:rPr>
        <w:t>może w wyznaczonym terminie</w:t>
      </w:r>
      <w:r w:rsidR="009452DB" w:rsidRPr="00D37355">
        <w:rPr>
          <w:rFonts w:ascii="Arial Narrow" w:eastAsia="Times New Roman" w:hAnsi="Arial Narrow" w:cs="Cambria"/>
          <w:b/>
          <w:bCs/>
          <w:lang w:eastAsia="zh-CN"/>
        </w:rPr>
        <w:t xml:space="preserve"> wezwać Wykonawcę, do złożenia dokumentów potwierdzających informacje w złożonym oświadczeniu</w:t>
      </w:r>
      <w:r w:rsidR="009452DB" w:rsidRPr="00D37355">
        <w:rPr>
          <w:rFonts w:ascii="Arial Narrow" w:hAnsi="Arial Narrow" w:cs="Arial"/>
          <w:b/>
        </w:rPr>
        <w:t>.</w:t>
      </w:r>
    </w:p>
    <w:p w:rsidR="001B110A" w:rsidRPr="00891616" w:rsidRDefault="00A96B31" w:rsidP="00AE2E17">
      <w:pPr>
        <w:suppressAutoHyphens w:val="0"/>
        <w:autoSpaceDE w:val="0"/>
        <w:autoSpaceDN w:val="0"/>
        <w:adjustRightInd w:val="0"/>
        <w:spacing w:after="60" w:line="240" w:lineRule="auto"/>
        <w:ind w:left="709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W</w:t>
      </w:r>
      <w:r w:rsidR="001B110A" w:rsidRPr="00891616">
        <w:rPr>
          <w:rFonts w:ascii="Arial Narrow" w:hAnsi="Arial Narrow" w:cs="Arial"/>
        </w:rPr>
        <w:t xml:space="preserve"> przypadkach niespełnienia </w:t>
      </w:r>
      <w:r w:rsidR="00C17A83" w:rsidRPr="00891616">
        <w:rPr>
          <w:rFonts w:ascii="Arial Narrow" w:hAnsi="Arial Narrow" w:cs="Arial"/>
        </w:rPr>
        <w:t>wymaganych warunków  W</w:t>
      </w:r>
      <w:r w:rsidRPr="00891616">
        <w:rPr>
          <w:rFonts w:ascii="Arial Narrow" w:hAnsi="Arial Narrow" w:cs="Arial"/>
        </w:rPr>
        <w:t xml:space="preserve">ykonawca zostanie wykluczony z </w:t>
      </w:r>
      <w:r w:rsidR="00C17A83" w:rsidRPr="00891616">
        <w:rPr>
          <w:rFonts w:ascii="Arial Narrow" w:hAnsi="Arial Narrow" w:cs="Arial"/>
        </w:rPr>
        <w:t>postepowania.</w:t>
      </w:r>
    </w:p>
    <w:p w:rsidR="001B110A" w:rsidRPr="00891616" w:rsidRDefault="001B110A" w:rsidP="006F0F79">
      <w:pPr>
        <w:pStyle w:val="pkt"/>
        <w:numPr>
          <w:ilvl w:val="0"/>
          <w:numId w:val="15"/>
        </w:numPr>
        <w:suppressAutoHyphens w:val="0"/>
        <w:spacing w:before="0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>Informacje dotyczące warunków składania ofert.</w:t>
      </w:r>
    </w:p>
    <w:p w:rsidR="001B110A" w:rsidRPr="00891616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lastRenderedPageBreak/>
        <w:t xml:space="preserve">Wykonawca przedstawia </w:t>
      </w:r>
      <w:r w:rsidR="00F03C55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>fertę zgodnie z wymaganiami określonymi w niniejszym Zaproszeniu.</w:t>
      </w:r>
    </w:p>
    <w:p w:rsidR="001B110A" w:rsidRPr="00891616" w:rsidRDefault="001B110A" w:rsidP="00C17A83">
      <w:pPr>
        <w:pStyle w:val="Tekstpodstawowy"/>
        <w:suppressAutoHyphens w:val="0"/>
        <w:spacing w:after="60"/>
        <w:ind w:firstLine="709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Wykonawca ponosi wszystkie koszty związane z przygotowaniem i złożeniem </w:t>
      </w:r>
      <w:r w:rsidR="00F03C55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>ferty.</w:t>
      </w:r>
    </w:p>
    <w:p w:rsidR="001B110A" w:rsidRPr="00891616" w:rsidRDefault="001B110A" w:rsidP="006F0F79">
      <w:pPr>
        <w:pStyle w:val="Tekstpodstawowy"/>
        <w:numPr>
          <w:ilvl w:val="0"/>
          <w:numId w:val="15"/>
        </w:numPr>
        <w:suppressAutoHyphens w:val="0"/>
        <w:spacing w:after="60"/>
        <w:jc w:val="both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>Wykaz oświadczeń lub dokumentów, jakie mają dostarczyć Wykonawcy w celu potwierdzenia spełnienia warunków udziału w rozpoznaniu</w:t>
      </w:r>
      <w:r w:rsidR="00F03C55" w:rsidRPr="00891616">
        <w:rPr>
          <w:rFonts w:ascii="Arial Narrow" w:hAnsi="Arial Narrow" w:cs="Arial"/>
          <w:b/>
          <w:sz w:val="22"/>
          <w:szCs w:val="22"/>
        </w:rPr>
        <w:t>:</w:t>
      </w:r>
    </w:p>
    <w:p w:rsidR="00F03C55" w:rsidRPr="00891616" w:rsidRDefault="001B110A" w:rsidP="00AE2E17">
      <w:pPr>
        <w:pStyle w:val="Tekstpodstawowy"/>
        <w:numPr>
          <w:ilvl w:val="0"/>
          <w:numId w:val="4"/>
        </w:numPr>
        <w:tabs>
          <w:tab w:val="num" w:pos="993"/>
        </w:tabs>
        <w:suppressAutoHyphens w:val="0"/>
        <w:spacing w:after="60"/>
        <w:ind w:left="992" w:hanging="357"/>
        <w:jc w:val="both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W w:w="921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90"/>
      </w:tblGrid>
      <w:tr w:rsidR="00C17A83" w:rsidRPr="00D37355" w:rsidTr="008A13CB">
        <w:trPr>
          <w:trHeight w:val="274"/>
          <w:jc w:val="center"/>
        </w:trPr>
        <w:tc>
          <w:tcPr>
            <w:tcW w:w="921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D37355" w:rsidRDefault="00C17A83" w:rsidP="00C17A83">
            <w:pPr>
              <w:spacing w:after="0" w:line="240" w:lineRule="auto"/>
              <w:ind w:right="140"/>
              <w:jc w:val="center"/>
              <w:rPr>
                <w:rFonts w:ascii="Arial Narrow" w:hAnsi="Arial Narrow"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b/>
                <w:lang w:eastAsia="zh-CN"/>
              </w:rPr>
              <w:t>Oświadczenie woli (Oferta) zawiera</w:t>
            </w:r>
          </w:p>
        </w:tc>
      </w:tr>
      <w:tr w:rsidR="003340A2" w:rsidRPr="00D37355" w:rsidTr="00AE2E17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Arial Narrow" w:eastAsia="Batang" w:hAnsi="Arial Narrow" w:cs="Cambria"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lang w:eastAsia="zh-CN"/>
              </w:rPr>
              <w:t>1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spacing w:after="0" w:line="240" w:lineRule="auto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lang w:eastAsia="zh-CN"/>
              </w:rPr>
              <w:t>Ofertę cenową zgodną z załączonym formularzem ofertowym, którego wzór stanowi załącznik  Nr 2 do niniejszego Zaproszenia,</w:t>
            </w:r>
          </w:p>
        </w:tc>
      </w:tr>
      <w:tr w:rsidR="003340A2" w:rsidRPr="00D37355" w:rsidTr="00AE2E17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Arial Narrow" w:eastAsia="Batang" w:hAnsi="Arial Narrow" w:cs="Cambria"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lang w:eastAsia="zh-CN"/>
              </w:rPr>
              <w:t>2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spacing w:after="0" w:line="240" w:lineRule="auto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lang w:eastAsia="zh-CN"/>
              </w:rPr>
              <w:t xml:space="preserve">Oświadczenia, o których mowa w rozdz. III (załącznik nr 3 i 4 </w:t>
            </w:r>
            <w:r w:rsidR="00C17A83" w:rsidRPr="00D37355">
              <w:rPr>
                <w:rFonts w:ascii="Arial Narrow" w:eastAsia="Batang" w:hAnsi="Arial Narrow" w:cs="Cambria"/>
                <w:lang w:eastAsia="zh-CN"/>
              </w:rPr>
              <w:t xml:space="preserve">do </w:t>
            </w:r>
            <w:r w:rsidRPr="00D37355">
              <w:rPr>
                <w:rFonts w:ascii="Arial Narrow" w:eastAsia="Batang" w:hAnsi="Arial Narrow" w:cs="Cambria"/>
                <w:lang w:eastAsia="zh-CN"/>
              </w:rPr>
              <w:t>Zaproszenia)</w:t>
            </w:r>
          </w:p>
        </w:tc>
      </w:tr>
      <w:tr w:rsidR="00C17A83" w:rsidRPr="00D37355" w:rsidTr="00AE2E17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17A83" w:rsidRPr="00D37355" w:rsidRDefault="00C17A83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Arial Narrow" w:eastAsia="Batang" w:hAnsi="Arial Narrow" w:cs="Cambria"/>
                <w:lang w:eastAsia="zh-CN"/>
              </w:rPr>
            </w:pP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17A83" w:rsidRPr="00D37355" w:rsidRDefault="00C17A83" w:rsidP="00C17A83">
            <w:pPr>
              <w:spacing w:after="0" w:line="240" w:lineRule="auto"/>
              <w:jc w:val="both"/>
              <w:rPr>
                <w:rFonts w:ascii="Arial Narrow" w:hAnsi="Arial Narrow" w:cs="Arial Narrow"/>
                <w:lang w:eastAsia="pl-PL"/>
              </w:rPr>
            </w:pPr>
            <w:r w:rsidRPr="00D37355">
              <w:rPr>
                <w:rFonts w:ascii="Arial Narrow" w:hAnsi="Arial Narrow" w:cs="Times New Roman"/>
                <w:bCs/>
                <w:iCs/>
                <w:lang w:eastAsia="zh-CN"/>
              </w:rPr>
              <w:t xml:space="preserve">Odpis z właściwego rejestru lub z centralnej ewidencji i informacji o działalności gospodarczej - </w:t>
            </w:r>
            <w:r w:rsidRPr="00D37355">
              <w:rPr>
                <w:rFonts w:ascii="Arial Narrow" w:hAnsi="Arial Narrow" w:cs="Arial Narrow"/>
                <w:lang w:eastAsia="pl-PL"/>
              </w:rPr>
              <w:t>wystawionego nie wcześniej niż 6 miesięcy przed upływem terminu składania ofert.</w:t>
            </w:r>
          </w:p>
          <w:p w:rsidR="00C17A83" w:rsidRPr="00D37355" w:rsidRDefault="00C17A83" w:rsidP="00C17A83">
            <w:pPr>
              <w:spacing w:after="0" w:line="240" w:lineRule="auto"/>
              <w:ind w:right="140"/>
              <w:jc w:val="both"/>
              <w:rPr>
                <w:rFonts w:ascii="Arial Narrow" w:eastAsia="Batang" w:hAnsi="Arial Narrow" w:cs="Cambria"/>
                <w:lang w:eastAsia="zh-CN"/>
              </w:rPr>
            </w:pPr>
            <w:r w:rsidRPr="00D37355">
              <w:rPr>
                <w:rFonts w:ascii="Arial Narrow" w:hAnsi="Arial Narrow" w:cs="Arial Narrow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3340A2" w:rsidRPr="00D37355" w:rsidTr="00AE2E17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Arial Narrow" w:eastAsia="Batang" w:hAnsi="Arial Narrow" w:cs="Cambria"/>
                <w:smallCaps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smallCaps/>
                <w:lang w:eastAsia="zh-CN"/>
              </w:rPr>
              <w:t>3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spacing w:after="0" w:line="240" w:lineRule="auto"/>
              <w:ind w:right="140"/>
              <w:jc w:val="both"/>
              <w:rPr>
                <w:rFonts w:ascii="Arial Narrow" w:hAnsi="Arial Narrow"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3340A2" w:rsidRPr="00D37355" w:rsidTr="00AE2E17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tabs>
                <w:tab w:val="left" w:pos="360"/>
              </w:tabs>
              <w:snapToGrid w:val="0"/>
              <w:spacing w:after="0" w:line="240" w:lineRule="auto"/>
              <w:jc w:val="center"/>
              <w:rPr>
                <w:rFonts w:ascii="Arial Narrow" w:eastAsia="Batang" w:hAnsi="Arial Narrow" w:cs="Cambria"/>
                <w:smallCaps/>
                <w:lang w:eastAsia="zh-CN"/>
              </w:rPr>
            </w:pPr>
            <w:r w:rsidRPr="00D37355">
              <w:rPr>
                <w:rFonts w:ascii="Arial Narrow" w:eastAsia="Batang" w:hAnsi="Arial Narrow" w:cs="Cambria"/>
                <w:smallCaps/>
                <w:lang w:eastAsia="zh-CN"/>
              </w:rPr>
              <w:t>4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spacing w:after="0" w:line="240" w:lineRule="auto"/>
              <w:ind w:right="140"/>
              <w:jc w:val="both"/>
              <w:rPr>
                <w:rFonts w:ascii="Arial Narrow" w:hAnsi="Arial Narrow" w:cstheme="minorHAnsi"/>
              </w:rPr>
            </w:pPr>
            <w:r w:rsidRPr="00D37355">
              <w:rPr>
                <w:rFonts w:ascii="Arial Narrow" w:hAnsi="Arial Narrow"/>
                <w:spacing w:val="-12"/>
              </w:rPr>
              <w:t xml:space="preserve">oświadczenie ZLECENIOBIORCY PRZYJMUJĄCEGO ZAMÓWIENIE, które posłuży do przyjęcia prawidłowej kwoty do udzielenia </w:t>
            </w:r>
            <w:r w:rsidR="00C17A83" w:rsidRPr="00D37355">
              <w:rPr>
                <w:rFonts w:ascii="Arial Narrow" w:hAnsi="Arial Narrow"/>
                <w:spacing w:val="-12"/>
              </w:rPr>
              <w:t xml:space="preserve"> </w:t>
            </w:r>
            <w:r w:rsidRPr="00D37355">
              <w:rPr>
                <w:rFonts w:ascii="Arial Narrow" w:hAnsi="Arial Narrow"/>
                <w:spacing w:val="-12"/>
              </w:rPr>
              <w:t xml:space="preserve">zamówienia – wg wzoru </w:t>
            </w:r>
            <w:r w:rsidRPr="00D37355">
              <w:rPr>
                <w:rFonts w:ascii="Arial Narrow" w:hAnsi="Arial Narrow" w:cs="Arial"/>
              </w:rPr>
              <w:t xml:space="preserve">stanowiącego Załącznik nr </w:t>
            </w:r>
            <w:r w:rsidR="00AE2E17" w:rsidRPr="00D37355">
              <w:rPr>
                <w:rFonts w:ascii="Arial Narrow" w:hAnsi="Arial Narrow" w:cs="Arial"/>
              </w:rPr>
              <w:t>8</w:t>
            </w:r>
            <w:r w:rsidRPr="00D37355">
              <w:rPr>
                <w:rFonts w:ascii="Arial Narrow" w:hAnsi="Arial Narrow" w:cs="Arial"/>
              </w:rPr>
              <w:t xml:space="preserve"> do Zaproszenia</w:t>
            </w:r>
            <w:r w:rsidRPr="00D37355">
              <w:rPr>
                <w:rFonts w:ascii="Arial Narrow" w:hAnsi="Arial Narrow"/>
                <w:spacing w:val="-12"/>
              </w:rPr>
              <w:t xml:space="preserve">. </w:t>
            </w:r>
            <w:r w:rsidRPr="00D37355">
              <w:rPr>
                <w:rFonts w:ascii="Arial Narrow" w:hAnsi="Arial Narrow"/>
                <w:bCs/>
              </w:rPr>
              <w:t xml:space="preserve">W przypadku oferty złożonej przez firmę Załącznik nr </w:t>
            </w:r>
            <w:r w:rsidR="00AE2E17" w:rsidRPr="00D37355">
              <w:rPr>
                <w:rFonts w:ascii="Arial Narrow" w:hAnsi="Arial Narrow"/>
                <w:bCs/>
              </w:rPr>
              <w:t>8</w:t>
            </w:r>
            <w:r w:rsidRPr="00D37355">
              <w:rPr>
                <w:rFonts w:ascii="Arial Narrow" w:hAnsi="Arial Narrow"/>
                <w:bCs/>
              </w:rPr>
              <w:t xml:space="preserve"> nie ma zastosowania.</w:t>
            </w:r>
          </w:p>
        </w:tc>
      </w:tr>
      <w:tr w:rsidR="003340A2" w:rsidRPr="00D37355" w:rsidTr="00AE2E17">
        <w:trPr>
          <w:trHeight w:val="397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D37355" w:rsidRDefault="005D7414" w:rsidP="00AE2E17">
            <w:pPr>
              <w:spacing w:after="0" w:line="240" w:lineRule="auto"/>
              <w:jc w:val="center"/>
              <w:rPr>
                <w:rFonts w:ascii="Arial Narrow" w:hAnsi="Arial Narrow"/>
                <w:lang w:eastAsia="zh-CN"/>
              </w:rPr>
            </w:pPr>
            <w:r w:rsidRPr="00D37355">
              <w:rPr>
                <w:rFonts w:ascii="Arial Narrow" w:hAnsi="Arial Narrow" w:cs="Cambria"/>
                <w:lang w:eastAsia="zh-CN"/>
              </w:rPr>
              <w:t>5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AE2E17">
            <w:pPr>
              <w:spacing w:after="0" w:line="240" w:lineRule="auto"/>
              <w:rPr>
                <w:rFonts w:ascii="Arial Narrow" w:hAnsi="Arial Narrow"/>
                <w:lang w:eastAsia="zh-CN"/>
              </w:rPr>
            </w:pPr>
            <w:r w:rsidRPr="00D37355">
              <w:rPr>
                <w:rFonts w:ascii="Arial Narrow" w:hAnsi="Arial Narrow"/>
                <w:lang w:eastAsia="zh-CN"/>
              </w:rPr>
              <w:t>Oświadczenie o braku powiązania z Zamawiającym osobo</w:t>
            </w:r>
            <w:r w:rsidR="00AE2E17" w:rsidRPr="00D37355">
              <w:rPr>
                <w:rFonts w:ascii="Arial Narrow" w:hAnsi="Arial Narrow"/>
                <w:lang w:eastAsia="zh-CN"/>
              </w:rPr>
              <w:t>wo lub kapitałowo załącznik nr 7</w:t>
            </w:r>
          </w:p>
        </w:tc>
      </w:tr>
      <w:tr w:rsidR="003340A2" w:rsidRPr="00D37355" w:rsidTr="00AE2E17">
        <w:trPr>
          <w:trHeight w:val="457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340A2" w:rsidRPr="00D37355" w:rsidRDefault="005D7414" w:rsidP="00AE2E17">
            <w:pPr>
              <w:spacing w:after="0" w:line="240" w:lineRule="auto"/>
              <w:jc w:val="center"/>
              <w:rPr>
                <w:rFonts w:ascii="Arial Narrow" w:hAnsi="Arial Narrow" w:cs="Cambria"/>
                <w:lang w:eastAsia="zh-CN"/>
              </w:rPr>
            </w:pPr>
            <w:r w:rsidRPr="00D37355">
              <w:rPr>
                <w:rFonts w:ascii="Arial Narrow" w:hAnsi="Arial Narrow" w:cs="Cambria"/>
                <w:lang w:eastAsia="zh-CN"/>
              </w:rPr>
              <w:t>6</w:t>
            </w:r>
          </w:p>
        </w:tc>
        <w:tc>
          <w:tcPr>
            <w:tcW w:w="87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340A2" w:rsidRPr="00D37355" w:rsidRDefault="003340A2" w:rsidP="005D7414">
            <w:pPr>
              <w:spacing w:after="0" w:line="240" w:lineRule="auto"/>
              <w:jc w:val="both"/>
              <w:rPr>
                <w:rFonts w:ascii="Arial Narrow" w:eastAsia="Times New Roman" w:hAnsi="Arial Narrow"/>
                <w:u w:val="single"/>
              </w:rPr>
            </w:pPr>
            <w:r w:rsidRPr="00D37355">
              <w:rPr>
                <w:rFonts w:ascii="Arial Narrow" w:hAnsi="Arial Narrow" w:cstheme="minorHAnsi"/>
              </w:rPr>
              <w:t>Wykaz osób</w:t>
            </w:r>
            <w:r w:rsidR="005D7414" w:rsidRPr="00D37355">
              <w:rPr>
                <w:rFonts w:ascii="Arial Narrow" w:hAnsi="Arial Narrow" w:cs="Times New Roman"/>
                <w:lang w:eastAsia="zh-CN"/>
              </w:rPr>
              <w:t xml:space="preserve"> </w:t>
            </w:r>
            <w:r w:rsidR="005D7414" w:rsidRPr="00D37355">
              <w:rPr>
                <w:rFonts w:ascii="Arial Narrow" w:eastAsia="Batang" w:hAnsi="Arial Narrow" w:cs="Cambria"/>
                <w:lang w:eastAsia="zh-CN"/>
              </w:rPr>
              <w:t xml:space="preserve">którego wzór stanowi Załącznik Nr </w:t>
            </w:r>
            <w:r w:rsidR="00D37355" w:rsidRPr="00D37355">
              <w:rPr>
                <w:rFonts w:ascii="Arial Narrow" w:eastAsia="Batang" w:hAnsi="Arial Narrow" w:cs="Cambria"/>
                <w:lang w:eastAsia="zh-CN"/>
              </w:rPr>
              <w:t>6</w:t>
            </w:r>
            <w:r w:rsidR="005D7414" w:rsidRPr="00D37355">
              <w:rPr>
                <w:rFonts w:ascii="Arial Narrow" w:eastAsia="Batang" w:hAnsi="Arial Narrow" w:cs="Cambria"/>
                <w:lang w:eastAsia="zh-CN"/>
              </w:rPr>
              <w:t xml:space="preserve"> do niniejszej Zaproszenia,</w:t>
            </w:r>
            <w:r w:rsidR="005D7414" w:rsidRPr="00D37355">
              <w:rPr>
                <w:rFonts w:ascii="Arial Narrow" w:hAnsi="Arial Narrow" w:cs="Times New Roman"/>
                <w:lang w:eastAsia="zh-CN"/>
              </w:rPr>
              <w:t xml:space="preserve"> </w:t>
            </w:r>
            <w:r w:rsidR="005D7414" w:rsidRPr="00D37355">
              <w:rPr>
                <w:rFonts w:ascii="Arial Narrow" w:eastAsia="TimesNewRoman" w:hAnsi="Arial Narrow" w:cs="TimesNewRoman"/>
              </w:rPr>
              <w:t xml:space="preserve">skierowanych przez Wykonawcę do realizacji zamówienia, w szczególności odpowiedzialnych za świadczenie usług, wraz z informacjami na temat ich kwalifikacji zawodowych, uprawnień, doświadczenia i wykształcenia niezbędnych do wykonania zamówienia, a także zakresu wykonywanych przez nie czynności oraz informacją o podstawie do dysponowania tymi osobami </w:t>
            </w:r>
            <w:r w:rsidR="005D7414" w:rsidRPr="00D37355">
              <w:rPr>
                <w:rFonts w:ascii="Arial Narrow" w:eastAsia="TimesNewRoman" w:hAnsi="Arial Narrow" w:cs="TimesNewRoman"/>
                <w:u w:val="single"/>
              </w:rPr>
              <w:t xml:space="preserve">lub  w przypadku osób fizycznych </w:t>
            </w:r>
            <w:r w:rsidR="005D7414" w:rsidRPr="00D37355">
              <w:rPr>
                <w:rFonts w:ascii="Arial Narrow" w:eastAsia="Times New Roman" w:hAnsi="Arial Narrow"/>
                <w:u w:val="single"/>
              </w:rPr>
              <w:t>Wykonawca przedłoży CV wg własnego wzoru - wskazując wyszczególnione wymagania.</w:t>
            </w:r>
          </w:p>
          <w:p w:rsidR="005D7414" w:rsidRPr="00D37355" w:rsidRDefault="005D7414" w:rsidP="005D7414">
            <w:pPr>
              <w:spacing w:after="0" w:line="240" w:lineRule="auto"/>
              <w:jc w:val="both"/>
              <w:rPr>
                <w:rFonts w:ascii="Arial Narrow" w:hAnsi="Arial Narrow"/>
                <w:bCs/>
                <w:iCs/>
                <w:lang w:eastAsia="zh-CN"/>
              </w:rPr>
            </w:pPr>
          </w:p>
        </w:tc>
      </w:tr>
    </w:tbl>
    <w:p w:rsidR="003340A2" w:rsidRPr="00891616" w:rsidRDefault="003340A2" w:rsidP="003340A2">
      <w:pPr>
        <w:pStyle w:val="Tekstpodstawowy"/>
        <w:suppressAutoHyphens w:val="0"/>
        <w:spacing w:after="0"/>
        <w:ind w:left="992"/>
        <w:jc w:val="both"/>
        <w:rPr>
          <w:rFonts w:ascii="Arial Narrow" w:hAnsi="Arial Narrow" w:cs="Arial"/>
          <w:sz w:val="22"/>
          <w:szCs w:val="22"/>
        </w:rPr>
      </w:pPr>
    </w:p>
    <w:p w:rsidR="00805ED0" w:rsidRPr="00891616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Kolejność złożonych dokumentów w </w:t>
      </w:r>
      <w:r w:rsidR="00181DC0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 xml:space="preserve">fercie powinna odpowiadać kolejności określonej w pkt. </w:t>
      </w:r>
      <w:r w:rsidR="005D7414">
        <w:rPr>
          <w:rFonts w:ascii="Arial Narrow" w:hAnsi="Arial Narrow" w:cs="Arial"/>
          <w:sz w:val="22"/>
          <w:szCs w:val="22"/>
        </w:rPr>
        <w:t>7</w:t>
      </w:r>
      <w:r w:rsidRPr="00891616">
        <w:rPr>
          <w:rFonts w:ascii="Arial Narrow" w:hAnsi="Arial Narrow" w:cs="Arial"/>
          <w:sz w:val="22"/>
          <w:szCs w:val="22"/>
        </w:rPr>
        <w:t xml:space="preserve">. Niespełnienie tego wymogu nie będzie skutkowało odrzuceniem </w:t>
      </w:r>
      <w:r w:rsidR="0096086B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>ferty.</w:t>
      </w:r>
    </w:p>
    <w:p w:rsidR="00805ED0" w:rsidRPr="00891616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Wszystkie kartki złożonej oferty powinny być kolejno ponumerowane, a ilość </w:t>
      </w:r>
      <w:r w:rsidR="0096086B" w:rsidRPr="00891616">
        <w:rPr>
          <w:rFonts w:ascii="Arial Narrow" w:hAnsi="Arial Narrow" w:cs="Arial"/>
          <w:sz w:val="22"/>
          <w:szCs w:val="22"/>
        </w:rPr>
        <w:t>stron</w:t>
      </w:r>
      <w:r w:rsidRPr="00891616">
        <w:rPr>
          <w:rFonts w:ascii="Arial Narrow" w:hAnsi="Arial Narrow" w:cs="Arial"/>
          <w:sz w:val="22"/>
          <w:szCs w:val="22"/>
        </w:rPr>
        <w:t xml:space="preserve"> oraz wyszczególnienie załączników do </w:t>
      </w:r>
      <w:r w:rsidR="0096086B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 xml:space="preserve">ferty wpisana do formularza cenowym. Niespełnienie tego wymogu nie będzie skutkowało odrzuceniem </w:t>
      </w:r>
      <w:r w:rsidR="0096086B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 xml:space="preserve">ferty. Za kompletność złożonej </w:t>
      </w:r>
      <w:r w:rsidR="0096086B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>ferty, która nie została ponumerowana oraz nie zostały wyszczególnione załączniki, Zamawiający nie bierze odpowiedzialności</w:t>
      </w:r>
      <w:r w:rsidRPr="00891616">
        <w:rPr>
          <w:rFonts w:ascii="Arial Narrow" w:hAnsi="Arial Narrow" w:cs="Arial"/>
          <w:color w:val="FF0000"/>
          <w:sz w:val="22"/>
          <w:szCs w:val="22"/>
        </w:rPr>
        <w:t>.</w:t>
      </w:r>
    </w:p>
    <w:p w:rsidR="00805ED0" w:rsidRPr="00891616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Dokumenty stanowiące tajemnicę przedsiębiorstwa </w:t>
      </w:r>
      <w:r w:rsidRPr="00891616">
        <w:rPr>
          <w:rFonts w:ascii="Arial Narrow" w:hAnsi="Arial Narrow" w:cs="Arial"/>
          <w:bCs/>
          <w:color w:val="000000" w:themeColor="text1"/>
          <w:sz w:val="22"/>
          <w:szCs w:val="22"/>
        </w:rPr>
        <w:t>w rozumieniu przepisów o zwalczaniu nieuczciwej konkurencji, należy w górnym prawym rogu oznaczyć zapisem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: „Dokument stano</w:t>
      </w:r>
      <w:r w:rsidR="000555F3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wi tajemnicę przedsiębiorstwa” 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i muszą być dołączone do oferty w oddzielnej kopercie oznaczonej: „Dokumenty stanowiące tajemnicę przedsiębiorstwa”.</w:t>
      </w:r>
    </w:p>
    <w:p w:rsidR="00805ED0" w:rsidRPr="00891616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Wszystkie dokumenty składane z </w:t>
      </w:r>
      <w:r w:rsidR="004E1945" w:rsidRPr="00891616">
        <w:rPr>
          <w:rFonts w:ascii="Arial Narrow" w:hAnsi="Arial Narrow" w:cs="Arial"/>
          <w:color w:val="000000" w:themeColor="text1"/>
          <w:sz w:val="22"/>
          <w:szCs w:val="22"/>
        </w:rPr>
        <w:t>O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i oświadczenie o braku podstaw do wykluczenia musi być złożone w formie oryginału.</w:t>
      </w:r>
    </w:p>
    <w:p w:rsidR="00805ED0" w:rsidRPr="00891616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1B110A" w:rsidRPr="00891616" w:rsidRDefault="001B110A" w:rsidP="00AE2E17">
      <w:pPr>
        <w:pStyle w:val="Tekstpodstawowy"/>
        <w:widowControl w:val="0"/>
        <w:numPr>
          <w:ilvl w:val="0"/>
          <w:numId w:val="4"/>
        </w:numPr>
        <w:spacing w:after="60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Zamawiający wymaga, by dokumenty składane w ramach oferty były sporządzone w języku polskim. Jeżeli oryginalny dokument został sporządzony w innym języku wymaga się oprócz tego dokumentu złożenia jego 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tłumaczenia na język polski, poświadczonym przez Wykonawcę</w:t>
      </w:r>
      <w:r w:rsidRPr="00891616">
        <w:rPr>
          <w:rFonts w:ascii="Arial Narrow" w:hAnsi="Arial Narrow" w:cs="Arial"/>
          <w:sz w:val="22"/>
          <w:szCs w:val="22"/>
        </w:rPr>
        <w:t>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6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891616">
        <w:rPr>
          <w:rFonts w:ascii="Arial Narrow" w:hAnsi="Arial Narrow" w:cs="Arial"/>
          <w:b/>
          <w:color w:val="000000" w:themeColor="text1"/>
          <w:sz w:val="22"/>
          <w:szCs w:val="22"/>
        </w:rPr>
        <w:t>Informacja o sposobie porozumiewania się Zamawiającego z Wykonawcami oraz przekazywania oświadczeń lub dokumentów.</w:t>
      </w:r>
    </w:p>
    <w:p w:rsidR="001B110A" w:rsidRPr="00891616" w:rsidRDefault="00C17A83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color w:val="000000" w:themeColor="text1"/>
          <w:sz w:val="22"/>
          <w:szCs w:val="22"/>
        </w:rPr>
      </w:pP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Postepowanie</w:t>
      </w:r>
      <w:r w:rsidR="001B110A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 o udzielenie zamówienia, z zastrzeżeniem wyjątków określonych w ustawie, prowadzi się z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 zachowaniem formy pisemnej. </w:t>
      </w:r>
      <w:r w:rsidR="001B110A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Po otwarciu </w:t>
      </w:r>
      <w:r w:rsidR="00992F5A" w:rsidRPr="00891616">
        <w:rPr>
          <w:rFonts w:ascii="Arial Narrow" w:hAnsi="Arial Narrow" w:cs="Arial"/>
          <w:color w:val="000000" w:themeColor="text1"/>
          <w:sz w:val="22"/>
          <w:szCs w:val="22"/>
        </w:rPr>
        <w:t>O</w:t>
      </w:r>
      <w:r w:rsidR="001B110A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fert dopuszcza się formę elektroniczną. Strona, która otrzymuje dokumenty lub informacje 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drga elektroniczną</w:t>
      </w:r>
      <w:r w:rsidR="001B110A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 jest zobowiązana na żądanie strony przekazującej dokument lub informację, do niezwłocznego potwierdzenia faktu ich otrz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ymania. Numery telefonów oraz adres poczty elektronicznej </w:t>
      </w:r>
      <w:r w:rsidR="001B110A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 prowadzącego postępowanie zostały podane w </w:t>
      </w:r>
      <w:r w:rsidR="0046204C" w:rsidRPr="00891616">
        <w:rPr>
          <w:rFonts w:ascii="Arial Narrow" w:hAnsi="Arial Narrow" w:cs="Arial"/>
          <w:color w:val="000000" w:themeColor="text1"/>
          <w:sz w:val="22"/>
          <w:szCs w:val="22"/>
        </w:rPr>
        <w:t>Rozdziale</w:t>
      </w:r>
      <w:r w:rsidR="00805ED0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1B110A" w:rsidRPr="00891616">
        <w:rPr>
          <w:rFonts w:ascii="Arial Narrow" w:hAnsi="Arial Narrow" w:cs="Arial"/>
          <w:color w:val="000000" w:themeColor="text1"/>
          <w:sz w:val="22"/>
          <w:szCs w:val="22"/>
        </w:rPr>
        <w:t>I</w:t>
      </w:r>
      <w:r w:rsidR="00805ED0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992F5A" w:rsidRPr="00891616">
        <w:rPr>
          <w:rFonts w:ascii="Arial Narrow" w:hAnsi="Arial Narrow" w:cs="Arial"/>
          <w:color w:val="000000" w:themeColor="text1"/>
          <w:sz w:val="22"/>
          <w:szCs w:val="22"/>
        </w:rPr>
        <w:t>Z</w:t>
      </w:r>
      <w:r w:rsidR="00D37355">
        <w:rPr>
          <w:rFonts w:ascii="Arial Narrow" w:hAnsi="Arial Narrow" w:cs="Arial"/>
          <w:color w:val="000000" w:themeColor="text1"/>
          <w:sz w:val="22"/>
          <w:szCs w:val="22"/>
        </w:rPr>
        <w:t>aproszenia. Oferty składa się w </w:t>
      </w:r>
      <w:r w:rsidR="001B110A" w:rsidRPr="00891616">
        <w:rPr>
          <w:rFonts w:ascii="Arial Narrow" w:hAnsi="Arial Narrow" w:cs="Arial"/>
          <w:color w:val="000000" w:themeColor="text1"/>
          <w:sz w:val="22"/>
          <w:szCs w:val="22"/>
        </w:rPr>
        <w:t>formie pisemnej.</w:t>
      </w:r>
    </w:p>
    <w:p w:rsidR="001B110A" w:rsidRPr="00891616" w:rsidRDefault="001B110A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color w:val="000000" w:themeColor="text1"/>
          <w:sz w:val="22"/>
          <w:szCs w:val="22"/>
        </w:rPr>
      </w:pP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W przypadku braku potwierdzenia otrzymania wiadomości przez Wykonawcę, Zamawiający domniema, iż pismo wysłane pr</w:t>
      </w:r>
      <w:r w:rsidR="00C17A83" w:rsidRPr="00891616">
        <w:rPr>
          <w:rFonts w:ascii="Arial Narrow" w:hAnsi="Arial Narrow" w:cs="Arial"/>
          <w:color w:val="000000" w:themeColor="text1"/>
          <w:sz w:val="22"/>
          <w:szCs w:val="22"/>
        </w:rPr>
        <w:t>zez Zamawiającego na adres e-mail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 podany przez Wykonawcę </w:t>
      </w:r>
      <w:r w:rsidR="00C17A83" w:rsidRPr="00891616">
        <w:rPr>
          <w:rFonts w:ascii="Arial Narrow" w:hAnsi="Arial Narrow" w:cs="Arial"/>
          <w:color w:val="000000" w:themeColor="text1"/>
          <w:sz w:val="22"/>
          <w:szCs w:val="22"/>
        </w:rPr>
        <w:t xml:space="preserve">w ofercie </w:t>
      </w: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zostało mu doręczone w sposób umożliwiający zapoznanie się Wykonawcy z treścią pisma.</w:t>
      </w:r>
    </w:p>
    <w:p w:rsidR="001B110A" w:rsidRDefault="001B110A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color w:val="000000" w:themeColor="text1"/>
          <w:sz w:val="22"/>
          <w:szCs w:val="22"/>
        </w:rPr>
      </w:pPr>
      <w:r w:rsidRPr="00891616">
        <w:rPr>
          <w:rFonts w:ascii="Arial Narrow" w:hAnsi="Arial Narrow" w:cs="Arial"/>
          <w:color w:val="000000" w:themeColor="text1"/>
          <w:sz w:val="22"/>
          <w:szCs w:val="22"/>
        </w:rPr>
        <w:t>Postępowanie o udzielenie zamówienia prowadzi się w języku polskim.</w:t>
      </w:r>
    </w:p>
    <w:p w:rsidR="005D7414" w:rsidRPr="0056156A" w:rsidRDefault="005D7414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Wykonawcom, którzy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zwrócili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się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wyjaśnienie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treści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Zaproszenia</w:t>
      </w:r>
      <w:r w:rsidRPr="0056156A">
        <w:rPr>
          <w:rFonts w:ascii="Arial Narrow" w:hAnsi="Arial Narrow" w:cs="Arial"/>
          <w:sz w:val="22"/>
          <w:szCs w:val="22"/>
        </w:rPr>
        <w:t>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Zamawiający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udzieli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wyjaśnień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niezwłocznie,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jednak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później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niż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2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dni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przed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upływem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terminu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składania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ofert,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pod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warunkiem,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że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wniosek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wyjaśnienie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treści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Zaproszenia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wpłynął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Zamawiającego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 w:cs="Arial"/>
          <w:sz w:val="22"/>
          <w:szCs w:val="22"/>
        </w:rPr>
        <w:t>nie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później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niż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końca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dnia,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 w:cs="Arial"/>
          <w:sz w:val="22"/>
          <w:szCs w:val="22"/>
        </w:rPr>
        <w:t>w</w:t>
      </w:r>
      <w:r w:rsidRPr="0056156A">
        <w:rPr>
          <w:rFonts w:ascii="Arial Narrow" w:eastAsia="Arial Narrow" w:hAnsi="Arial Narrow" w:cs="Arial Narrow"/>
          <w:sz w:val="22"/>
          <w:szCs w:val="22"/>
        </w:rPr>
        <w:t> </w:t>
      </w:r>
      <w:r w:rsidRPr="0056156A">
        <w:rPr>
          <w:rFonts w:ascii="Arial Narrow" w:hAnsi="Arial Narrow"/>
          <w:sz w:val="22"/>
          <w:szCs w:val="22"/>
        </w:rPr>
        <w:t>którym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upływa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połowa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wyznaczonego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terminu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składania</w:t>
      </w:r>
      <w:r w:rsidRPr="0056156A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56156A">
        <w:rPr>
          <w:rFonts w:ascii="Arial Narrow" w:hAnsi="Arial Narrow"/>
          <w:sz w:val="22"/>
          <w:szCs w:val="22"/>
        </w:rPr>
        <w:t>ofert.</w:t>
      </w:r>
    </w:p>
    <w:p w:rsidR="005D7414" w:rsidRPr="0056156A" w:rsidRDefault="005D7414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Wykonawca może wprowadzić zmiany, uzupełniania, poprawki do złożonej oferty pod warunkiem, że Zamawiający otrzyma pisemne oświadczenie o wprowadzeniu zmiany przed terminem składania ofert.</w:t>
      </w:r>
    </w:p>
    <w:p w:rsidR="005D7414" w:rsidRPr="0056156A" w:rsidRDefault="005D7414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Oświadczenie o wprowadzeniu zmian musi być złożone wg zasad składania ofert tj. w odrębnej kopercie z adnotacją „ZMIANA” oferty.</w:t>
      </w:r>
    </w:p>
    <w:p w:rsidR="005D7414" w:rsidRPr="0056156A" w:rsidRDefault="005D7414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Dostarczone Zamawiającemu koperty oznaczone „ZMIANA” zostaną otwarte przy otwieraniu oferty Wykonawcy, który wprowadził zmiany i po stwierdzeniu poprawności procedury dokonania zmian, zostaną dołączone do oferty.</w:t>
      </w:r>
    </w:p>
    <w:p w:rsidR="005D7414" w:rsidRPr="005D7414" w:rsidRDefault="005D7414" w:rsidP="006F0F79">
      <w:pPr>
        <w:pStyle w:val="ust"/>
        <w:numPr>
          <w:ilvl w:val="0"/>
          <w:numId w:val="25"/>
        </w:numPr>
        <w:suppressAutoHyphens w:val="0"/>
        <w:spacing w:before="0"/>
        <w:rPr>
          <w:rFonts w:ascii="Arial Narrow" w:hAnsi="Arial Narrow" w:cs="Arial"/>
          <w:sz w:val="22"/>
          <w:szCs w:val="22"/>
        </w:rPr>
      </w:pPr>
      <w:r w:rsidRPr="0056156A">
        <w:rPr>
          <w:rFonts w:ascii="Arial Narrow" w:hAnsi="Arial Narrow"/>
          <w:sz w:val="22"/>
          <w:szCs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60"/>
        <w:rPr>
          <w:rFonts w:ascii="Arial Narrow" w:hAnsi="Arial Narrow" w:cs="Arial"/>
          <w:b/>
          <w:bCs/>
          <w:sz w:val="22"/>
          <w:szCs w:val="22"/>
        </w:rPr>
      </w:pPr>
      <w:r w:rsidRPr="00891616">
        <w:rPr>
          <w:rFonts w:ascii="Arial Narrow" w:hAnsi="Arial Narrow" w:cs="Arial"/>
          <w:b/>
          <w:bCs/>
          <w:sz w:val="22"/>
          <w:szCs w:val="22"/>
        </w:rPr>
        <w:t>Wskazanie osób uprawnionych do p</w:t>
      </w:r>
      <w:r w:rsidR="00992F5A" w:rsidRPr="00891616">
        <w:rPr>
          <w:rFonts w:ascii="Arial Narrow" w:hAnsi="Arial Narrow" w:cs="Arial"/>
          <w:b/>
          <w:bCs/>
          <w:sz w:val="22"/>
          <w:szCs w:val="22"/>
        </w:rPr>
        <w:t>orozumiewania się z Wykonawcami: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26"/>
        </w:numPr>
        <w:spacing w:after="60"/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891616">
        <w:rPr>
          <w:rFonts w:ascii="Arial Narrow" w:hAnsi="Arial Narrow" w:cs="Arial"/>
          <w:sz w:val="22"/>
          <w:szCs w:val="22"/>
        </w:rPr>
        <w:t xml:space="preserve">W sprawach prowadzonego postępowania osobą do kontaktu – </w:t>
      </w:r>
      <w:r w:rsidR="000A11A0" w:rsidRPr="00891616">
        <w:rPr>
          <w:rFonts w:ascii="Arial Narrow" w:hAnsi="Arial Narrow" w:cs="Arial"/>
          <w:sz w:val="22"/>
          <w:szCs w:val="22"/>
        </w:rPr>
        <w:t>Jolanta Madej</w:t>
      </w:r>
      <w:r w:rsidR="006F19FE" w:rsidRPr="00891616">
        <w:rPr>
          <w:rFonts w:ascii="Arial Narrow" w:hAnsi="Arial Narrow" w:cs="Arial"/>
          <w:sz w:val="22"/>
          <w:szCs w:val="22"/>
        </w:rPr>
        <w:t>, tel. 41/ 366-47-91 w. 130, 131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26"/>
        </w:numPr>
        <w:spacing w:after="60"/>
        <w:jc w:val="both"/>
        <w:rPr>
          <w:rFonts w:ascii="Arial Narrow" w:hAnsi="Arial Narrow" w:cs="Arial"/>
          <w:bCs/>
          <w:sz w:val="22"/>
          <w:szCs w:val="22"/>
          <w:u w:val="single"/>
        </w:rPr>
      </w:pPr>
      <w:r w:rsidRPr="00891616">
        <w:rPr>
          <w:rFonts w:ascii="Arial Narrow" w:hAnsi="Arial Narrow" w:cs="Arial"/>
          <w:sz w:val="22"/>
          <w:szCs w:val="22"/>
        </w:rPr>
        <w:t xml:space="preserve">Dodatkowe wyjaśnienia i informacje dotyczące zamówienia można otrzymać w godz. </w:t>
      </w:r>
      <w:r w:rsidRPr="00891616">
        <w:rPr>
          <w:rFonts w:ascii="Arial Narrow" w:hAnsi="Arial Narrow" w:cs="Arial"/>
          <w:bCs/>
          <w:sz w:val="22"/>
          <w:szCs w:val="22"/>
        </w:rPr>
        <w:t>od 08:00 do 15:30</w:t>
      </w:r>
      <w:r w:rsidRPr="00891616">
        <w:rPr>
          <w:rFonts w:ascii="Arial Narrow" w:hAnsi="Arial Narrow" w:cs="Arial"/>
          <w:sz w:val="22"/>
          <w:szCs w:val="22"/>
        </w:rPr>
        <w:t xml:space="preserve"> pod wymieniony powyżej n</w:t>
      </w:r>
      <w:r w:rsidR="000555F3" w:rsidRPr="00891616">
        <w:rPr>
          <w:rFonts w:ascii="Arial Narrow" w:hAnsi="Arial Narrow" w:cs="Arial"/>
          <w:sz w:val="22"/>
          <w:szCs w:val="22"/>
        </w:rPr>
        <w:t>r</w:t>
      </w:r>
      <w:r w:rsidRPr="00891616">
        <w:rPr>
          <w:rFonts w:ascii="Arial Narrow" w:hAnsi="Arial Narrow" w:cs="Arial"/>
          <w:sz w:val="22"/>
          <w:szCs w:val="22"/>
        </w:rPr>
        <w:t xml:space="preserve"> telefonu lub osobiście w siedzibie prowadzącego postępowanie po uzgodnieniu telefonicznym.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26"/>
        </w:numPr>
        <w:spacing w:after="60"/>
        <w:jc w:val="both"/>
        <w:rPr>
          <w:rFonts w:ascii="Arial Narrow" w:hAnsi="Arial Narrow" w:cs="Arial"/>
          <w:bCs/>
          <w:sz w:val="22"/>
          <w:szCs w:val="22"/>
          <w:u w:val="single"/>
        </w:rPr>
      </w:pPr>
      <w:r w:rsidRPr="00891616">
        <w:rPr>
          <w:rFonts w:ascii="Arial Narrow" w:hAnsi="Arial Narrow" w:cs="Arial"/>
          <w:sz w:val="22"/>
          <w:szCs w:val="22"/>
        </w:rPr>
        <w:t xml:space="preserve">Wszelkie pisma Zamawiający przyjmuje w dni robocze w godz. </w:t>
      </w:r>
      <w:r w:rsidRPr="00891616">
        <w:rPr>
          <w:rFonts w:ascii="Arial Narrow" w:hAnsi="Arial Narrow" w:cs="Arial"/>
          <w:bCs/>
          <w:sz w:val="22"/>
          <w:szCs w:val="22"/>
        </w:rPr>
        <w:t>od 08:00 do 15:30</w:t>
      </w:r>
      <w:r w:rsidRPr="00891616">
        <w:rPr>
          <w:rFonts w:ascii="Arial Narrow" w:hAnsi="Arial Narrow" w:cs="Arial"/>
          <w:sz w:val="22"/>
          <w:szCs w:val="22"/>
        </w:rPr>
        <w:t xml:space="preserve"> w siedzibie Zamawiającego.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6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>Termin związania ofertą:</w:t>
      </w:r>
    </w:p>
    <w:p w:rsidR="001B110A" w:rsidRPr="00891616" w:rsidRDefault="001B110A" w:rsidP="006F19FE">
      <w:pPr>
        <w:pStyle w:val="Tekstpodstawowy"/>
        <w:spacing w:after="60"/>
        <w:ind w:left="360" w:firstLine="349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Termin związania ofertą upływa po 30 dniach od daty terminu składania ofert.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6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>Wymagania dotyczące wadium:</w:t>
      </w:r>
    </w:p>
    <w:p w:rsidR="001B110A" w:rsidRPr="00891616" w:rsidRDefault="00120424" w:rsidP="00AE2E17">
      <w:pPr>
        <w:spacing w:after="60" w:line="240" w:lineRule="auto"/>
        <w:ind w:firstLine="709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Nie jest wymagane.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6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>Wymagania dotyczące zabezpieczenia:</w:t>
      </w:r>
    </w:p>
    <w:p w:rsidR="001B110A" w:rsidRPr="00891616" w:rsidRDefault="001B110A" w:rsidP="006F19FE">
      <w:pPr>
        <w:pStyle w:val="Tekstpodstawowy"/>
        <w:spacing w:after="60"/>
        <w:ind w:left="360" w:firstLine="349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Nie jest wymagane.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6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>Opis sposobu przygotowania ofert:</w:t>
      </w:r>
    </w:p>
    <w:p w:rsidR="001B110A" w:rsidRPr="00891616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Oferta musi być sporządzona w języku polskim, pod rygorem nieważności w formie pisemnej. </w:t>
      </w:r>
    </w:p>
    <w:p w:rsidR="001B110A" w:rsidRPr="00891616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Oferta powinna być sporządzona z uwzględnieniem wszelkich wym</w:t>
      </w:r>
      <w:r w:rsidR="00844E79" w:rsidRPr="00891616">
        <w:rPr>
          <w:rFonts w:ascii="Arial Narrow" w:hAnsi="Arial Narrow" w:cs="Arial"/>
          <w:sz w:val="22"/>
          <w:szCs w:val="22"/>
        </w:rPr>
        <w:t xml:space="preserve">agań Zamawiającego, określonych </w:t>
      </w:r>
      <w:r w:rsidRPr="00891616">
        <w:rPr>
          <w:rFonts w:ascii="Arial Narrow" w:hAnsi="Arial Narrow" w:cs="Arial"/>
          <w:sz w:val="22"/>
          <w:szCs w:val="22"/>
        </w:rPr>
        <w:t>w </w:t>
      </w:r>
      <w:r w:rsidR="00844E79" w:rsidRPr="00891616">
        <w:rPr>
          <w:rFonts w:ascii="Arial Narrow" w:hAnsi="Arial Narrow" w:cs="Arial"/>
          <w:sz w:val="22"/>
          <w:szCs w:val="22"/>
        </w:rPr>
        <w:t>Z</w:t>
      </w:r>
      <w:r w:rsidRPr="00891616">
        <w:rPr>
          <w:rFonts w:ascii="Arial Narrow" w:hAnsi="Arial Narrow" w:cs="Arial"/>
          <w:sz w:val="22"/>
          <w:szCs w:val="22"/>
        </w:rPr>
        <w:t>aproszeniu.</w:t>
      </w:r>
    </w:p>
    <w:p w:rsidR="001B110A" w:rsidRPr="00891616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Ofertę należy złożyć w zamkniętej kopercie, zapieczętowanej w</w:t>
      </w:r>
      <w:r w:rsidR="00844E79" w:rsidRPr="00891616">
        <w:rPr>
          <w:rFonts w:ascii="Arial Narrow" w:hAnsi="Arial Narrow" w:cs="Arial"/>
          <w:sz w:val="22"/>
          <w:szCs w:val="22"/>
        </w:rPr>
        <w:t xml:space="preserve"> sposób gwarantujący zachowanie </w:t>
      </w:r>
      <w:r w:rsidRPr="00891616">
        <w:rPr>
          <w:rFonts w:ascii="Arial Narrow" w:hAnsi="Arial Narrow" w:cs="Arial"/>
          <w:sz w:val="22"/>
          <w:szCs w:val="22"/>
        </w:rPr>
        <w:t xml:space="preserve">w poufności jej treści oraz zabezpieczającej jej nienaruszalność do terminu otwarcia </w:t>
      </w:r>
      <w:r w:rsidR="00844E79" w:rsidRPr="00891616">
        <w:rPr>
          <w:rFonts w:ascii="Arial Narrow" w:hAnsi="Arial Narrow" w:cs="Arial"/>
          <w:sz w:val="22"/>
          <w:szCs w:val="22"/>
        </w:rPr>
        <w:t>O</w:t>
      </w:r>
      <w:r w:rsidRPr="00891616">
        <w:rPr>
          <w:rFonts w:ascii="Arial Narrow" w:hAnsi="Arial Narrow" w:cs="Arial"/>
          <w:sz w:val="22"/>
          <w:szCs w:val="22"/>
        </w:rPr>
        <w:t>fert.</w:t>
      </w:r>
    </w:p>
    <w:p w:rsidR="00844E79" w:rsidRPr="00891616" w:rsidRDefault="001B110A" w:rsidP="00AE2E17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Na kopercie oferty należy zamieścić </w:t>
      </w:r>
      <w:r w:rsidR="0046204C" w:rsidRPr="00891616">
        <w:rPr>
          <w:rFonts w:ascii="Arial Narrow" w:hAnsi="Arial Narrow" w:cs="Arial"/>
          <w:sz w:val="22"/>
          <w:szCs w:val="22"/>
        </w:rPr>
        <w:t xml:space="preserve">dane Wykonawcy oraz </w:t>
      </w:r>
      <w:r w:rsidRPr="00891616">
        <w:rPr>
          <w:rFonts w:ascii="Arial Narrow" w:hAnsi="Arial Narrow" w:cs="Arial"/>
          <w:sz w:val="22"/>
          <w:szCs w:val="22"/>
        </w:rPr>
        <w:t>następujące informacje:</w:t>
      </w:r>
    </w:p>
    <w:p w:rsidR="00805ED0" w:rsidRPr="00891616" w:rsidRDefault="00805ED0" w:rsidP="00DA1D5C">
      <w:pPr>
        <w:pStyle w:val="Tekstpodstawowy"/>
        <w:suppressAutoHyphens w:val="0"/>
        <w:spacing w:after="0"/>
        <w:ind w:left="851"/>
        <w:jc w:val="center"/>
        <w:rPr>
          <w:rFonts w:ascii="Arial Narrow" w:hAnsi="Arial Narrow" w:cs="Cambria"/>
          <w:b/>
          <w:sz w:val="22"/>
          <w:szCs w:val="22"/>
        </w:rPr>
      </w:pPr>
      <w:r w:rsidRPr="00891616">
        <w:rPr>
          <w:rFonts w:ascii="Arial Narrow" w:hAnsi="Arial Narrow" w:cs="Cambria"/>
          <w:b/>
          <w:sz w:val="22"/>
          <w:szCs w:val="22"/>
        </w:rPr>
        <w:t>„</w:t>
      </w:r>
      <w:r w:rsidR="00DA1D5C" w:rsidRPr="00891616">
        <w:rPr>
          <w:rFonts w:ascii="Arial Narrow" w:hAnsi="Arial Narrow" w:cs="Cambria"/>
          <w:b/>
          <w:sz w:val="22"/>
          <w:szCs w:val="22"/>
        </w:rPr>
        <w:t>Przeprowadzenie zajęć wyrównujących szanse edukacyjne dla</w:t>
      </w:r>
      <w:r w:rsidR="006F19FE" w:rsidRPr="00891616">
        <w:rPr>
          <w:rFonts w:ascii="Arial Narrow" w:hAnsi="Arial Narrow" w:cs="Cambria"/>
          <w:b/>
          <w:sz w:val="22"/>
          <w:szCs w:val="22"/>
        </w:rPr>
        <w:t xml:space="preserve"> uczniów”</w:t>
      </w:r>
    </w:p>
    <w:p w:rsidR="001B110A" w:rsidRPr="00891616" w:rsidRDefault="001B110A" w:rsidP="00951930">
      <w:pPr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/>
          <w:b/>
          <w:bCs/>
        </w:rPr>
      </w:pPr>
      <w:r w:rsidRPr="00891616">
        <w:rPr>
          <w:rFonts w:ascii="Arial Narrow" w:hAnsi="Arial Narrow"/>
          <w:b/>
          <w:bCs/>
        </w:rPr>
        <w:t>Numer sprawy:</w:t>
      </w:r>
      <w:r w:rsidR="000A11A0" w:rsidRPr="00891616">
        <w:rPr>
          <w:rFonts w:ascii="Arial Narrow" w:hAnsi="Arial Narrow"/>
          <w:b/>
          <w:bCs/>
        </w:rPr>
        <w:t xml:space="preserve"> </w:t>
      </w:r>
      <w:r w:rsidR="000710FA">
        <w:rPr>
          <w:rFonts w:ascii="Arial Narrow" w:hAnsi="Arial Narrow"/>
          <w:b/>
          <w:bCs/>
        </w:rPr>
        <w:t>102</w:t>
      </w:r>
      <w:r w:rsidR="006F19FE" w:rsidRPr="00891616">
        <w:rPr>
          <w:rFonts w:ascii="Arial Narrow" w:hAnsi="Arial Narrow"/>
          <w:b/>
          <w:bCs/>
        </w:rPr>
        <w:t>/ZK/2020/SBB</w:t>
      </w:r>
      <w:r w:rsidRPr="00891616">
        <w:rPr>
          <w:rFonts w:ascii="Arial Narrow" w:hAnsi="Arial Narrow"/>
          <w:b/>
          <w:bCs/>
        </w:rPr>
        <w:br/>
        <w:t xml:space="preserve">Nie otwierać przed </w:t>
      </w:r>
      <w:r w:rsidR="000A11A0" w:rsidRPr="00891616">
        <w:rPr>
          <w:rFonts w:ascii="Arial Narrow" w:hAnsi="Arial Narrow"/>
          <w:b/>
          <w:bCs/>
        </w:rPr>
        <w:t>2020-08</w:t>
      </w:r>
      <w:r w:rsidR="00951930" w:rsidRPr="00891616">
        <w:rPr>
          <w:rFonts w:ascii="Arial Narrow" w:hAnsi="Arial Narrow"/>
          <w:b/>
          <w:bCs/>
        </w:rPr>
        <w:t>-</w:t>
      </w:r>
      <w:r w:rsidR="000A11A0" w:rsidRPr="00891616">
        <w:rPr>
          <w:rFonts w:ascii="Arial Narrow" w:hAnsi="Arial Narrow"/>
          <w:b/>
          <w:bCs/>
        </w:rPr>
        <w:t>1</w:t>
      </w:r>
      <w:r w:rsidR="00575279" w:rsidRPr="00891616">
        <w:rPr>
          <w:rFonts w:ascii="Arial Narrow" w:hAnsi="Arial Narrow"/>
          <w:b/>
          <w:bCs/>
        </w:rPr>
        <w:t>3</w:t>
      </w:r>
      <w:r w:rsidRPr="00891616">
        <w:rPr>
          <w:rFonts w:ascii="Arial Narrow" w:hAnsi="Arial Narrow"/>
          <w:b/>
          <w:bCs/>
        </w:rPr>
        <w:t xml:space="preserve">, godz. </w:t>
      </w:r>
      <w:r w:rsidR="00951930" w:rsidRPr="00891616">
        <w:rPr>
          <w:rFonts w:ascii="Arial Narrow" w:hAnsi="Arial Narrow"/>
          <w:b/>
          <w:bCs/>
        </w:rPr>
        <w:t>10</w:t>
      </w:r>
      <w:r w:rsidRPr="00891616">
        <w:rPr>
          <w:rFonts w:ascii="Arial Narrow" w:hAnsi="Arial Narrow"/>
          <w:b/>
          <w:bCs/>
        </w:rPr>
        <w:t>:00</w:t>
      </w:r>
      <w:r w:rsidR="00AA1F5A" w:rsidRPr="00891616">
        <w:rPr>
          <w:rFonts w:ascii="Arial Narrow" w:hAnsi="Arial Narrow"/>
          <w:b/>
          <w:bCs/>
        </w:rPr>
        <w:t>”.</w:t>
      </w:r>
    </w:p>
    <w:p w:rsidR="001B110A" w:rsidRPr="00891616" w:rsidRDefault="001B110A" w:rsidP="00951930">
      <w:pPr>
        <w:pStyle w:val="Tekstpodstawowy"/>
        <w:numPr>
          <w:ilvl w:val="0"/>
          <w:numId w:val="5"/>
        </w:numPr>
        <w:tabs>
          <w:tab w:val="num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lastRenderedPageBreak/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1B110A" w:rsidRPr="00891616" w:rsidRDefault="001B110A" w:rsidP="00951930">
      <w:pPr>
        <w:numPr>
          <w:ilvl w:val="0"/>
          <w:numId w:val="5"/>
        </w:numPr>
        <w:suppressAutoHyphens w:val="0"/>
        <w:spacing w:after="60" w:line="240" w:lineRule="auto"/>
        <w:ind w:left="851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/>
        </w:rPr>
        <w:t xml:space="preserve">Przedmiotowe Zaproszenie znajduje się na stronie internetowej Zamawiającego i bazie konkurencyjności. Wykonawca przed złożeniem </w:t>
      </w:r>
      <w:r w:rsidR="00C5130D" w:rsidRPr="00891616">
        <w:rPr>
          <w:rFonts w:ascii="Arial Narrow" w:hAnsi="Arial Narrow"/>
        </w:rPr>
        <w:t>O</w:t>
      </w:r>
      <w:r w:rsidRPr="00891616">
        <w:rPr>
          <w:rFonts w:ascii="Arial Narrow" w:hAnsi="Arial Narrow"/>
        </w:rPr>
        <w:t xml:space="preserve">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1B110A" w:rsidRPr="00891616" w:rsidRDefault="001B110A" w:rsidP="006F0F79">
      <w:pPr>
        <w:pStyle w:val="Nagwek4"/>
        <w:numPr>
          <w:ilvl w:val="0"/>
          <w:numId w:val="15"/>
        </w:numPr>
        <w:suppressAutoHyphens w:val="0"/>
        <w:spacing w:before="0"/>
        <w:jc w:val="both"/>
        <w:rPr>
          <w:rFonts w:ascii="Arial Narrow" w:hAnsi="Arial Narrow" w:cs="Arial"/>
          <w:i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Miejsce i termin składania ofert. </w:t>
      </w:r>
    </w:p>
    <w:p w:rsidR="001B110A" w:rsidRPr="00891616" w:rsidRDefault="001B110A" w:rsidP="000710FA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60" w:line="240" w:lineRule="auto"/>
        <w:ind w:left="851"/>
        <w:jc w:val="both"/>
        <w:rPr>
          <w:rFonts w:ascii="Arial Narrow" w:hAnsi="Arial Narrow" w:cs="Times New Roman"/>
          <w:b/>
          <w:bCs/>
        </w:rPr>
      </w:pPr>
      <w:r w:rsidRPr="00891616">
        <w:rPr>
          <w:rFonts w:ascii="Arial Narrow" w:hAnsi="Arial Narrow" w:cs="Arial"/>
        </w:rPr>
        <w:t>Ofertę należy zł</w:t>
      </w:r>
      <w:r w:rsidR="000A11A0" w:rsidRPr="00891616">
        <w:rPr>
          <w:rFonts w:ascii="Arial Narrow" w:hAnsi="Arial Narrow" w:cs="Arial"/>
        </w:rPr>
        <w:t xml:space="preserve">ożyć w siedzibie Zamawiającego, </w:t>
      </w:r>
      <w:r w:rsidR="00686ADC" w:rsidRPr="00891616">
        <w:rPr>
          <w:rFonts w:ascii="Arial Narrow" w:hAnsi="Arial Narrow" w:cs="Arial"/>
          <w:b/>
        </w:rPr>
        <w:t xml:space="preserve"> </w:t>
      </w:r>
      <w:r w:rsidR="000A11A0" w:rsidRPr="00891616">
        <w:rPr>
          <w:rFonts w:ascii="Arial Narrow" w:hAnsi="Arial Narrow" w:cs="Arial"/>
          <w:b/>
        </w:rPr>
        <w:t xml:space="preserve">Biuro </w:t>
      </w:r>
      <w:r w:rsidRPr="00891616">
        <w:rPr>
          <w:rFonts w:ascii="Arial Narrow" w:hAnsi="Arial Narrow" w:cs="Arial"/>
          <w:b/>
        </w:rPr>
        <w:t xml:space="preserve"> Za</w:t>
      </w:r>
      <w:r w:rsidR="00A61C97" w:rsidRPr="00891616">
        <w:rPr>
          <w:rFonts w:ascii="Arial Narrow" w:hAnsi="Arial Narrow" w:cs="Arial"/>
          <w:b/>
        </w:rPr>
        <w:t>kładu</w:t>
      </w:r>
      <w:r w:rsidRPr="00891616">
        <w:rPr>
          <w:rFonts w:ascii="Arial Narrow" w:hAnsi="Arial Narrow" w:cs="Arial"/>
          <w:b/>
        </w:rPr>
        <w:t xml:space="preserve"> ul. Śląska 9, 25-328 Kielce </w:t>
      </w:r>
      <w:r w:rsidRPr="00891616">
        <w:rPr>
          <w:rFonts w:ascii="Arial Narrow" w:hAnsi="Arial Narrow" w:cs="Arial"/>
        </w:rPr>
        <w:t xml:space="preserve">w terminie </w:t>
      </w:r>
      <w:r w:rsidRPr="00891616">
        <w:rPr>
          <w:rFonts w:ascii="Arial Narrow" w:hAnsi="Arial Narrow" w:cs="Arial"/>
          <w:b/>
        </w:rPr>
        <w:t>do dnia</w:t>
      </w:r>
      <w:r w:rsidR="000A11A0" w:rsidRPr="00891616">
        <w:rPr>
          <w:rFonts w:ascii="Arial Narrow" w:hAnsi="Arial Narrow" w:cs="Arial"/>
          <w:b/>
        </w:rPr>
        <w:t xml:space="preserve"> 2020-</w:t>
      </w:r>
      <w:r w:rsidR="000710FA">
        <w:rPr>
          <w:rFonts w:ascii="Arial Narrow" w:hAnsi="Arial Narrow" w:cs="Arial"/>
          <w:b/>
        </w:rPr>
        <w:t>10-12</w:t>
      </w:r>
      <w:r w:rsidRPr="00891616">
        <w:rPr>
          <w:rFonts w:ascii="Arial Narrow" w:hAnsi="Arial Narrow" w:cs="Arial"/>
          <w:b/>
          <w:bCs/>
        </w:rPr>
        <w:t xml:space="preserve"> </w:t>
      </w:r>
      <w:r w:rsidR="00290C0A" w:rsidRPr="00891616">
        <w:rPr>
          <w:rFonts w:ascii="Arial Narrow" w:hAnsi="Arial Narrow" w:cs="Arial"/>
          <w:b/>
        </w:rPr>
        <w:t xml:space="preserve">do </w:t>
      </w:r>
      <w:r w:rsidRPr="00891616">
        <w:rPr>
          <w:rFonts w:ascii="Arial Narrow" w:hAnsi="Arial Narrow"/>
          <w:b/>
          <w:bCs/>
        </w:rPr>
        <w:t xml:space="preserve">godz. </w:t>
      </w:r>
      <w:r w:rsidR="00A94AA9" w:rsidRPr="00891616">
        <w:rPr>
          <w:rFonts w:ascii="Arial Narrow" w:hAnsi="Arial Narrow"/>
          <w:b/>
          <w:bCs/>
        </w:rPr>
        <w:t>10</w:t>
      </w:r>
      <w:r w:rsidRPr="00891616">
        <w:rPr>
          <w:rFonts w:ascii="Arial Narrow" w:hAnsi="Arial Narrow"/>
          <w:b/>
          <w:bCs/>
        </w:rPr>
        <w:t xml:space="preserve">:00. </w:t>
      </w:r>
    </w:p>
    <w:p w:rsidR="001B110A" w:rsidRPr="00891616" w:rsidRDefault="001B110A" w:rsidP="000710FA">
      <w:pPr>
        <w:numPr>
          <w:ilvl w:val="0"/>
          <w:numId w:val="6"/>
        </w:numPr>
        <w:suppressAutoHyphens w:val="0"/>
        <w:spacing w:after="60" w:line="240" w:lineRule="auto"/>
        <w:ind w:left="851" w:hanging="357"/>
        <w:rPr>
          <w:rFonts w:ascii="Arial Narrow" w:hAnsi="Arial Narrow"/>
        </w:rPr>
      </w:pPr>
      <w:r w:rsidRPr="00891616">
        <w:rPr>
          <w:rFonts w:ascii="Arial Narrow" w:hAnsi="Arial Narrow" w:cs="Arial"/>
        </w:rPr>
        <w:t>Oferta złożona po terminie zostanie zwrócona bez otwierania.</w:t>
      </w:r>
    </w:p>
    <w:p w:rsidR="001B110A" w:rsidRPr="00891616" w:rsidRDefault="001B110A" w:rsidP="000710FA">
      <w:pPr>
        <w:numPr>
          <w:ilvl w:val="0"/>
          <w:numId w:val="6"/>
        </w:numPr>
        <w:suppressAutoHyphens w:val="0"/>
        <w:spacing w:after="60" w:line="240" w:lineRule="auto"/>
        <w:ind w:left="851" w:hanging="357"/>
        <w:jc w:val="both"/>
        <w:rPr>
          <w:rFonts w:ascii="Arial Narrow" w:hAnsi="Arial Narrow"/>
        </w:rPr>
      </w:pPr>
      <w:r w:rsidRPr="00891616">
        <w:rPr>
          <w:rFonts w:ascii="Arial Narrow" w:hAnsi="Arial Narrow" w:cs="Arial"/>
        </w:rPr>
        <w:t>Zamawiający powiadomi o wynikach postępowania wszystkich Wykonawców. Wybranemu Wykonawcy Zamawiający wskaże termin i miejsce podpisania umowy.</w:t>
      </w:r>
    </w:p>
    <w:p w:rsidR="001B110A" w:rsidRPr="00891616" w:rsidRDefault="001B110A" w:rsidP="006F0F79">
      <w:pPr>
        <w:pStyle w:val="Nagwek4"/>
        <w:numPr>
          <w:ilvl w:val="0"/>
          <w:numId w:val="15"/>
        </w:numPr>
        <w:suppressAutoHyphens w:val="0"/>
        <w:spacing w:before="0"/>
        <w:jc w:val="both"/>
        <w:rPr>
          <w:rFonts w:ascii="Arial Narrow" w:hAnsi="Arial Narrow" w:cs="Arial"/>
          <w:i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 Opis sposobu obliczenia ceny </w:t>
      </w:r>
    </w:p>
    <w:p w:rsidR="001B110A" w:rsidRPr="00891616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1B110A" w:rsidRPr="00891616" w:rsidRDefault="001B110A" w:rsidP="00951930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</w:t>
      </w:r>
      <w:r w:rsidR="0094086C" w:rsidRPr="00891616">
        <w:rPr>
          <w:rFonts w:ascii="Arial Narrow" w:hAnsi="Arial Narrow" w:cs="Arial"/>
          <w:sz w:val="22"/>
          <w:szCs w:val="22"/>
        </w:rPr>
        <w:t>Z</w:t>
      </w:r>
      <w:r w:rsidRPr="00891616">
        <w:rPr>
          <w:rFonts w:ascii="Arial Narrow" w:hAnsi="Arial Narrow" w:cs="Arial"/>
          <w:sz w:val="22"/>
          <w:szCs w:val="22"/>
        </w:rPr>
        <w:t>aproszeniu.</w:t>
      </w:r>
      <w:r w:rsidRPr="00891616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1B110A" w:rsidRPr="00891616" w:rsidRDefault="001B110A" w:rsidP="00A94AA9">
      <w:pPr>
        <w:pStyle w:val="Tekstpodstawowy"/>
        <w:numPr>
          <w:ilvl w:val="0"/>
          <w:numId w:val="7"/>
        </w:numPr>
        <w:tabs>
          <w:tab w:val="left" w:pos="851"/>
        </w:tabs>
        <w:suppressAutoHyphens w:val="0"/>
        <w:spacing w:after="60"/>
        <w:ind w:left="8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Cena musi być podana w</w:t>
      </w:r>
      <w:r w:rsidRPr="00891616">
        <w:rPr>
          <w:rFonts w:ascii="Arial Narrow" w:hAnsi="Arial Narrow" w:cs="Arial"/>
          <w:b/>
          <w:sz w:val="22"/>
          <w:szCs w:val="22"/>
        </w:rPr>
        <w:t xml:space="preserve"> złotych polskich</w:t>
      </w:r>
      <w:r w:rsidRPr="00891616">
        <w:rPr>
          <w:rFonts w:ascii="Arial Narrow" w:hAnsi="Arial Narrow" w:cs="Arial"/>
          <w:sz w:val="22"/>
          <w:szCs w:val="22"/>
        </w:rPr>
        <w:t xml:space="preserve"> cyfrowo i słownie, w zaokrągleniu do drugiego miejsca po przecinku.</w:t>
      </w:r>
    </w:p>
    <w:p w:rsidR="00A94AA9" w:rsidRPr="00891616" w:rsidRDefault="00A94AA9" w:rsidP="006F0F79">
      <w:pPr>
        <w:pStyle w:val="Akapitzlist"/>
        <w:keepNext/>
        <w:numPr>
          <w:ilvl w:val="0"/>
          <w:numId w:val="15"/>
        </w:numPr>
        <w:suppressAutoHyphens w:val="0"/>
        <w:spacing w:after="120" w:line="240" w:lineRule="auto"/>
        <w:ind w:left="714" w:hanging="357"/>
        <w:jc w:val="both"/>
        <w:outlineLvl w:val="3"/>
        <w:rPr>
          <w:rFonts w:ascii="Arial Narrow" w:eastAsia="Times New Roman" w:hAnsi="Arial Narrow" w:cs="Arial"/>
        </w:rPr>
      </w:pPr>
      <w:r w:rsidRPr="00891616">
        <w:rPr>
          <w:rFonts w:ascii="Arial Narrow" w:eastAsia="Times New Roman" w:hAnsi="Arial Narrow" w:cs="Arial"/>
          <w:b/>
          <w:bCs/>
          <w:iCs/>
          <w:lang w:eastAsia="pl-PL"/>
        </w:rPr>
        <w:t>Opis kryteriów, wraz z podaniem znaczenia tych kryteriów i sposobu oceny ofert</w:t>
      </w:r>
      <w:r w:rsidRPr="00891616">
        <w:rPr>
          <w:rFonts w:ascii="Arial Narrow" w:eastAsia="Times New Roman" w:hAnsi="Arial Narrow" w:cs="Arial"/>
          <w:b/>
        </w:rPr>
        <w:t>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5"/>
        <w:gridCol w:w="5034"/>
        <w:gridCol w:w="2161"/>
      </w:tblGrid>
      <w:tr w:rsidR="00A94AA9" w:rsidRPr="00891616" w:rsidTr="00091AE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Arial Narrow" w:eastAsia="Times New Roman" w:hAnsi="Arial Narrow" w:cs="Arial"/>
                <w:b/>
                <w:iCs/>
                <w:lang w:eastAsia="pl-PL"/>
              </w:rPr>
            </w:pPr>
            <w:r w:rsidRPr="00891616">
              <w:rPr>
                <w:rFonts w:ascii="Arial Narrow" w:eastAsia="Times New Roman" w:hAnsi="Arial Narrow" w:cs="Arial"/>
                <w:b/>
                <w:iCs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Znaczenie</w:t>
            </w:r>
          </w:p>
        </w:tc>
      </w:tr>
      <w:tr w:rsidR="00A94AA9" w:rsidRPr="00891616" w:rsidTr="00091AE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891616">
              <w:rPr>
                <w:rFonts w:ascii="Arial Narrow" w:hAnsi="Arial Narrow" w:cs="Arial"/>
                <w:bCs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891616">
              <w:rPr>
                <w:rFonts w:ascii="Arial Narrow" w:hAnsi="Arial Narrow" w:cs="Arial"/>
                <w:bCs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99777F" w:rsidP="00A94AA9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891616">
              <w:rPr>
                <w:rFonts w:ascii="Arial Narrow" w:hAnsi="Arial Narrow" w:cs="Arial"/>
                <w:bCs/>
              </w:rPr>
              <w:t>95</w:t>
            </w:r>
            <w:r w:rsidR="00A94AA9" w:rsidRPr="00891616">
              <w:rPr>
                <w:rFonts w:ascii="Arial Narrow" w:hAnsi="Arial Narrow" w:cs="Arial"/>
                <w:bCs/>
              </w:rPr>
              <w:t xml:space="preserve"> %</w:t>
            </w:r>
          </w:p>
        </w:tc>
      </w:tr>
      <w:tr w:rsidR="00A94AA9" w:rsidRPr="00891616" w:rsidTr="00091AE9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891616" w:rsidRDefault="00A94AA9" w:rsidP="00A94AA9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891616">
              <w:rPr>
                <w:rFonts w:ascii="Arial Narrow" w:hAnsi="Arial Narrow" w:cs="Arial"/>
                <w:bCs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891616" w:rsidRDefault="00A94AA9" w:rsidP="00A94AA9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  <w:r w:rsidRPr="00891616">
              <w:rPr>
                <w:rFonts w:ascii="Arial Narrow" w:hAnsi="Arial Narrow" w:cs="Arial"/>
                <w:bCs/>
              </w:rPr>
              <w:t>Klauzule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891616" w:rsidRDefault="0099777F" w:rsidP="00A94AA9">
            <w:pPr>
              <w:spacing w:after="0" w:line="240" w:lineRule="auto"/>
              <w:jc w:val="center"/>
              <w:rPr>
                <w:rFonts w:ascii="Arial Narrow" w:hAnsi="Arial Narrow" w:cs="Arial"/>
                <w:bCs/>
              </w:rPr>
            </w:pPr>
            <w:r w:rsidRPr="00891616">
              <w:rPr>
                <w:rFonts w:ascii="Arial Narrow" w:hAnsi="Arial Narrow" w:cs="Arial"/>
                <w:bCs/>
              </w:rPr>
              <w:t>5</w:t>
            </w:r>
            <w:r w:rsidR="00A94AA9" w:rsidRPr="00891616">
              <w:rPr>
                <w:rFonts w:ascii="Arial Narrow" w:hAnsi="Arial Narrow" w:cs="Arial"/>
                <w:bCs/>
              </w:rPr>
              <w:t xml:space="preserve"> %</w:t>
            </w:r>
          </w:p>
        </w:tc>
      </w:tr>
    </w:tbl>
    <w:p w:rsidR="00A94AA9" w:rsidRPr="00891616" w:rsidRDefault="00A94AA9" w:rsidP="00A94AA9">
      <w:pPr>
        <w:spacing w:before="60" w:after="60"/>
        <w:ind w:left="992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hAnsi="Arial Narrow" w:cs="Arial"/>
        </w:rPr>
        <w:t xml:space="preserve">Najkorzystniejsza oferta w odniesieniu do tych kryteriów może uzyskać maksimum 100 pkt. 1%=1pkt. </w:t>
      </w:r>
      <w:r w:rsidRPr="00891616">
        <w:rPr>
          <w:rFonts w:ascii="Arial Narrow" w:eastAsia="Times New Roman" w:hAnsi="Arial Narrow" w:cs="Arial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7088"/>
      </w:tblGrid>
      <w:tr w:rsidR="00A94AA9" w:rsidRPr="00891616" w:rsidTr="00091AE9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keepNext/>
              <w:keepLines/>
              <w:spacing w:after="0" w:line="240" w:lineRule="auto"/>
              <w:ind w:left="71"/>
              <w:jc w:val="center"/>
              <w:outlineLvl w:val="5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891616">
              <w:rPr>
                <w:rFonts w:ascii="Arial Narrow" w:eastAsia="Times New Roman" w:hAnsi="Arial Narrow" w:cs="Arial"/>
                <w:b/>
                <w:bCs/>
                <w:lang w:eastAsia="pl-PL"/>
              </w:rPr>
              <w:t>Wzór</w:t>
            </w:r>
          </w:p>
        </w:tc>
      </w:tr>
      <w:tr w:rsidR="00A94AA9" w:rsidRPr="00891616" w:rsidTr="00091AE9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ind w:left="72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ind w:left="74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Cena brutto</w:t>
            </w:r>
          </w:p>
          <w:p w:rsidR="00A94AA9" w:rsidRPr="00891616" w:rsidRDefault="00BC2590" w:rsidP="00A94AA9">
            <w:pPr>
              <w:spacing w:after="0" w:line="240" w:lineRule="auto"/>
              <w:ind w:left="74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891616"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Liczba punktów = </w:t>
            </w:r>
            <w:proofErr w:type="spellStart"/>
            <w:r w:rsidRPr="00891616">
              <w:rPr>
                <w:rFonts w:ascii="Arial Narrow" w:eastAsia="Times New Roman" w:hAnsi="Arial Narrow" w:cs="Arial"/>
                <w:b/>
                <w:bCs/>
                <w:lang w:eastAsia="pl-PL"/>
              </w:rPr>
              <w:t>Cn</w:t>
            </w:r>
            <w:proofErr w:type="spellEnd"/>
            <w:r w:rsidRPr="00891616">
              <w:rPr>
                <w:rFonts w:ascii="Arial Narrow" w:eastAsia="Times New Roman" w:hAnsi="Arial Narrow" w:cs="Arial"/>
                <w:b/>
                <w:bCs/>
                <w:lang w:eastAsia="pl-PL"/>
              </w:rPr>
              <w:t>/</w:t>
            </w:r>
            <w:proofErr w:type="spellStart"/>
            <w:r w:rsidRPr="00891616">
              <w:rPr>
                <w:rFonts w:ascii="Arial Narrow" w:eastAsia="Times New Roman" w:hAnsi="Arial Narrow" w:cs="Arial"/>
                <w:b/>
                <w:bCs/>
                <w:lang w:eastAsia="pl-PL"/>
              </w:rPr>
              <w:t>Cb</w:t>
            </w:r>
            <w:proofErr w:type="spellEnd"/>
            <w:r w:rsidRPr="00891616"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 x 95</w:t>
            </w:r>
          </w:p>
          <w:p w:rsidR="00A94AA9" w:rsidRPr="00891616" w:rsidRDefault="00A94AA9" w:rsidP="00A94AA9">
            <w:pPr>
              <w:spacing w:after="0" w:line="240" w:lineRule="auto"/>
              <w:ind w:left="74"/>
              <w:rPr>
                <w:rFonts w:ascii="Arial Narrow" w:eastAsia="Times New Roman" w:hAnsi="Arial Narrow" w:cs="Arial"/>
                <w:lang w:eastAsia="pl-PL"/>
              </w:rPr>
            </w:pPr>
            <w:r w:rsidRPr="00891616">
              <w:rPr>
                <w:rFonts w:ascii="Arial Narrow" w:eastAsia="Times New Roman" w:hAnsi="Arial Narrow" w:cs="Arial"/>
                <w:lang w:eastAsia="pl-PL"/>
              </w:rPr>
              <w:t>gdzie:</w:t>
            </w:r>
          </w:p>
          <w:p w:rsidR="00A94AA9" w:rsidRPr="00891616" w:rsidRDefault="00A94AA9" w:rsidP="00A94AA9">
            <w:pPr>
              <w:spacing w:after="0" w:line="240" w:lineRule="auto"/>
              <w:ind w:left="74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891616">
              <w:rPr>
                <w:rFonts w:ascii="Arial Narrow" w:hAnsi="Arial Narrow" w:cs="Arial"/>
              </w:rPr>
              <w:t>Cn</w:t>
            </w:r>
            <w:proofErr w:type="spellEnd"/>
            <w:r w:rsidRPr="00891616">
              <w:rPr>
                <w:rFonts w:ascii="Arial Narrow" w:hAnsi="Arial Narrow" w:cs="Arial"/>
              </w:rPr>
              <w:t xml:space="preserve"> – najniższa cena spośród wszystkich ofert nie odrzuconych</w:t>
            </w:r>
          </w:p>
          <w:p w:rsidR="00A94AA9" w:rsidRPr="00891616" w:rsidRDefault="00A94AA9" w:rsidP="00A94AA9">
            <w:pPr>
              <w:spacing w:after="0" w:line="240" w:lineRule="auto"/>
              <w:ind w:left="74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 - </w:t>
            </w:r>
            <w:proofErr w:type="spellStart"/>
            <w:r w:rsidRPr="00891616">
              <w:rPr>
                <w:rFonts w:ascii="Arial Narrow" w:hAnsi="Arial Narrow" w:cs="Arial"/>
              </w:rPr>
              <w:t>Cb</w:t>
            </w:r>
            <w:proofErr w:type="spellEnd"/>
            <w:r w:rsidRPr="00891616">
              <w:rPr>
                <w:rFonts w:ascii="Arial Narrow" w:hAnsi="Arial Narrow" w:cs="Arial"/>
              </w:rPr>
              <w:t xml:space="preserve"> – cena oferty badanej</w:t>
            </w:r>
          </w:p>
        </w:tc>
      </w:tr>
      <w:tr w:rsidR="00A94AA9" w:rsidRPr="00891616" w:rsidTr="00091AE9">
        <w:trPr>
          <w:trHeight w:val="821"/>
        </w:trPr>
        <w:tc>
          <w:tcPr>
            <w:tcW w:w="7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4AA9" w:rsidRPr="00891616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  <w:highlight w:val="yellow"/>
                <w:lang w:eastAsia="pl-PL"/>
              </w:rPr>
            </w:pPr>
            <w:r w:rsidRPr="00891616">
              <w:rPr>
                <w:rFonts w:ascii="Arial Narrow" w:hAnsi="Arial Narrow"/>
                <w:color w:val="000000"/>
                <w:lang w:eastAsia="pl-PL"/>
              </w:rPr>
              <w:t>Jeżeli w zaoferowanej cenie na podstawie złożonego Oświadczenia Zleceniobiorcy załącznik nr 8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A94AA9" w:rsidRPr="00891616" w:rsidTr="00091AE9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spacing w:after="0" w:line="240" w:lineRule="auto"/>
              <w:ind w:left="72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4AA9" w:rsidRPr="00891616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 w:themeColor="text1"/>
                <w:highlight w:val="lightGray"/>
                <w:lang w:eastAsia="pl-PL"/>
              </w:rPr>
            </w:pPr>
            <w:r w:rsidRPr="0089161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hd w:val="clear" w:color="auto" w:fill="FFFFFF"/>
                <w:lang w:eastAsia="pl-PL"/>
              </w:rPr>
              <w:t>W przypadku zatrudnienia przez Wykonawcę minimum 1 osoby niepełnosprawnej w rozumieniu ustawy z dnia 27 sierpnia 1997r. o rehabilitacji zawodowej i społecznej oraz zatrudnianiu osób niepełnosprawnych do realizacji przedmiotu</w:t>
            </w:r>
            <w:r w:rsidR="0099777F" w:rsidRPr="0089161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hd w:val="clear" w:color="auto" w:fill="FFFFFF"/>
                <w:lang w:eastAsia="pl-PL"/>
              </w:rPr>
              <w:t xml:space="preserve"> zamówienia Wykonawca otrzyma 5</w:t>
            </w:r>
            <w:r w:rsidRPr="00891616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hd w:val="clear" w:color="auto" w:fill="FFFFFF"/>
                <w:lang w:eastAsia="pl-PL"/>
              </w:rPr>
              <w:t xml:space="preserve"> pkt. </w:t>
            </w:r>
          </w:p>
          <w:p w:rsidR="00A94AA9" w:rsidRPr="00891616" w:rsidRDefault="00A94AA9" w:rsidP="00A94A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91616">
              <w:rPr>
                <w:rFonts w:ascii="Arial Narrow" w:hAnsi="Arial Narrow"/>
                <w:lang w:eastAsia="pl-PL"/>
              </w:rPr>
              <w:t>W ramach niniejszego kryterium Oferent może uzyskać do maksymalnie</w:t>
            </w:r>
            <w:r w:rsidR="0099777F" w:rsidRPr="00891616">
              <w:rPr>
                <w:rFonts w:ascii="Arial Narrow" w:hAnsi="Arial Narrow"/>
                <w:lang w:eastAsia="pl-PL"/>
              </w:rPr>
              <w:t xml:space="preserve"> 5</w:t>
            </w:r>
            <w:r w:rsidRPr="00891616">
              <w:rPr>
                <w:rFonts w:ascii="Arial Narrow" w:hAnsi="Arial Narrow"/>
                <w:lang w:eastAsia="pl-PL"/>
              </w:rPr>
              <w:t xml:space="preserve"> punktów. Wykonawca, który nie oświadczy czy spełnia/nie spełnia klauzuli Z</w:t>
            </w:r>
            <w:r w:rsidR="00EB4B79" w:rsidRPr="00891616">
              <w:rPr>
                <w:rFonts w:ascii="Arial Narrow" w:hAnsi="Arial Narrow"/>
                <w:lang w:eastAsia="pl-PL"/>
              </w:rPr>
              <w:t>amawiający uzna klauzulę za nie</w:t>
            </w:r>
            <w:r w:rsidRPr="00891616">
              <w:rPr>
                <w:rFonts w:ascii="Arial Narrow" w:hAnsi="Arial Narrow"/>
                <w:lang w:eastAsia="pl-PL"/>
              </w:rPr>
              <w:t>spełnioną</w:t>
            </w:r>
            <w:r w:rsidRPr="00891616">
              <w:rPr>
                <w:rFonts w:ascii="Arial Narrow" w:eastAsia="Times New Roman" w:hAnsi="Arial Narrow" w:cs="Times New Roman"/>
                <w:lang w:eastAsia="pl-PL"/>
              </w:rPr>
              <w:t>.</w:t>
            </w:r>
            <w:r w:rsidRPr="00891616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</w:t>
            </w:r>
          </w:p>
        </w:tc>
      </w:tr>
    </w:tbl>
    <w:p w:rsidR="001B110A" w:rsidRPr="00891616" w:rsidRDefault="00A94AA9" w:rsidP="0005308F">
      <w:pPr>
        <w:pStyle w:val="Tekstpodstawowy"/>
        <w:widowControl w:val="0"/>
        <w:spacing w:before="120" w:after="60"/>
        <w:ind w:left="1151"/>
        <w:jc w:val="both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lastRenderedPageBreak/>
        <w:t>Zamawiający udzieli zamówienia Wykonawcy, którego oferta odpowiada ws</w:t>
      </w:r>
      <w:r w:rsidR="00394346">
        <w:rPr>
          <w:rFonts w:ascii="Arial Narrow" w:hAnsi="Arial Narrow" w:cs="Arial"/>
          <w:sz w:val="22"/>
          <w:szCs w:val="22"/>
        </w:rPr>
        <w:t>zystkim wymaganiom określonym w </w:t>
      </w:r>
      <w:r w:rsidRPr="00891616">
        <w:rPr>
          <w:rFonts w:ascii="Arial Narrow" w:hAnsi="Arial Narrow" w:cs="Arial"/>
          <w:sz w:val="22"/>
          <w:szCs w:val="22"/>
        </w:rPr>
        <w:t>niniejszym zaproszeniu i została oceniona, jako najkorzystniejsza w oparciu o podane kryterium wyboru, podpisując umowę, której wzór stanowi załącznik do niniejszego zaproszenia</w:t>
      </w:r>
      <w:r w:rsidR="001B110A" w:rsidRPr="00891616">
        <w:rPr>
          <w:rFonts w:ascii="Arial Narrow" w:hAnsi="Arial Narrow" w:cs="Arial"/>
          <w:sz w:val="22"/>
          <w:szCs w:val="22"/>
        </w:rPr>
        <w:t xml:space="preserve">. </w:t>
      </w:r>
    </w:p>
    <w:p w:rsidR="001B110A" w:rsidRPr="00891616" w:rsidRDefault="001B110A" w:rsidP="006F0F79">
      <w:pPr>
        <w:pStyle w:val="Bezodstpw"/>
        <w:numPr>
          <w:ilvl w:val="0"/>
          <w:numId w:val="15"/>
        </w:numPr>
        <w:suppressAutoHyphens w:val="0"/>
        <w:spacing w:after="60"/>
        <w:jc w:val="both"/>
        <w:rPr>
          <w:rFonts w:ascii="Arial Narrow" w:hAnsi="Arial Narrow" w:cs="Arial"/>
          <w:b/>
        </w:rPr>
      </w:pPr>
      <w:r w:rsidRPr="00891616">
        <w:rPr>
          <w:rFonts w:ascii="Arial Narrow" w:hAnsi="Arial Narrow" w:cs="Arial"/>
          <w:b/>
        </w:rPr>
        <w:t>Informacja o formalnościach, jakie powinny zostać dopełnione po wyborze</w:t>
      </w:r>
      <w:r w:rsidR="00394346">
        <w:rPr>
          <w:rFonts w:ascii="Arial Narrow" w:hAnsi="Arial Narrow" w:cs="Arial"/>
          <w:b/>
        </w:rPr>
        <w:t xml:space="preserve"> oferty w celu zawarcia umowy w </w:t>
      </w:r>
      <w:r w:rsidRPr="00891616">
        <w:rPr>
          <w:rFonts w:ascii="Arial Narrow" w:hAnsi="Arial Narrow" w:cs="Arial"/>
          <w:b/>
        </w:rPr>
        <w:t xml:space="preserve">sprawie zamówienia publicznego. </w:t>
      </w:r>
    </w:p>
    <w:p w:rsidR="001B110A" w:rsidRPr="00891616" w:rsidRDefault="001B110A" w:rsidP="006F0F79">
      <w:pPr>
        <w:pStyle w:val="Nagwek3"/>
        <w:keepNext w:val="0"/>
        <w:numPr>
          <w:ilvl w:val="0"/>
          <w:numId w:val="27"/>
        </w:numPr>
        <w:suppressAutoHyphens w:val="0"/>
        <w:spacing w:after="60"/>
        <w:ind w:left="1066" w:right="79" w:hanging="357"/>
        <w:jc w:val="both"/>
        <w:rPr>
          <w:rFonts w:ascii="Arial Narrow" w:hAnsi="Arial Narrow"/>
          <w:b w:val="0"/>
          <w:i/>
          <w:sz w:val="22"/>
          <w:szCs w:val="22"/>
        </w:rPr>
      </w:pPr>
      <w:r w:rsidRPr="00891616">
        <w:rPr>
          <w:rFonts w:ascii="Arial Narrow" w:hAnsi="Arial Narrow"/>
          <w:b w:val="0"/>
          <w:sz w:val="22"/>
          <w:szCs w:val="22"/>
        </w:rPr>
        <w:t>Niezwłocznie po wyborze najkorzystniejszej oferty Zamawiający jednocześnie zawiadomi Wykonawców, którzy złożyli oferty, o:</w:t>
      </w:r>
    </w:p>
    <w:p w:rsidR="001B110A" w:rsidRPr="00891616" w:rsidRDefault="001B110A" w:rsidP="006F0F79">
      <w:pPr>
        <w:pStyle w:val="Akapitzlist"/>
        <w:numPr>
          <w:ilvl w:val="0"/>
          <w:numId w:val="28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1B110A" w:rsidRPr="00891616" w:rsidRDefault="001B110A" w:rsidP="006F0F79">
      <w:pPr>
        <w:pStyle w:val="Akapitzlist"/>
        <w:numPr>
          <w:ilvl w:val="0"/>
          <w:numId w:val="28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Wykonawcach, których </w:t>
      </w:r>
      <w:r w:rsidR="00153F7E" w:rsidRPr="00891616">
        <w:rPr>
          <w:rFonts w:ascii="Arial Narrow" w:hAnsi="Arial Narrow" w:cs="Arial"/>
        </w:rPr>
        <w:t>O</w:t>
      </w:r>
      <w:r w:rsidRPr="00891616">
        <w:rPr>
          <w:rFonts w:ascii="Arial Narrow" w:hAnsi="Arial Narrow" w:cs="Arial"/>
        </w:rPr>
        <w:t>ferty zostały odrzucone, podając uzasadnienie faktyczne,</w:t>
      </w:r>
    </w:p>
    <w:p w:rsidR="001B110A" w:rsidRPr="00891616" w:rsidRDefault="001B110A" w:rsidP="006F0F79">
      <w:pPr>
        <w:pStyle w:val="Akapitzlist"/>
        <w:numPr>
          <w:ilvl w:val="0"/>
          <w:numId w:val="28"/>
        </w:numPr>
        <w:tabs>
          <w:tab w:val="left" w:pos="1134"/>
        </w:tabs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Wykonawcach, którzy zostali wykluczeni z postępowania o udzielenie zamówienia, podając uzasadnienie faktyczne.</w:t>
      </w: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60"/>
        <w:jc w:val="both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 xml:space="preserve">Istotne dla </w:t>
      </w:r>
      <w:r w:rsidR="00447934" w:rsidRPr="00891616">
        <w:rPr>
          <w:rFonts w:ascii="Arial Narrow" w:hAnsi="Arial Narrow" w:cs="Arial"/>
          <w:b/>
          <w:sz w:val="22"/>
          <w:szCs w:val="22"/>
        </w:rPr>
        <w:t>S</w:t>
      </w:r>
      <w:r w:rsidRPr="00891616">
        <w:rPr>
          <w:rFonts w:ascii="Arial Narrow" w:hAnsi="Arial Narrow" w:cs="Arial"/>
          <w:b/>
          <w:sz w:val="22"/>
          <w:szCs w:val="22"/>
        </w:rPr>
        <w:t xml:space="preserve">tron postanowienia, które zostaną wprowadzone do treści zawieranej umowy w sprawie zamówienia publicznego, ogólne warunki umowy albo wzór umowy, jeżeli </w:t>
      </w:r>
      <w:r w:rsidR="00447934" w:rsidRPr="00891616">
        <w:rPr>
          <w:rFonts w:ascii="Arial Narrow" w:hAnsi="Arial Narrow" w:cs="Arial"/>
          <w:b/>
          <w:sz w:val="22"/>
          <w:szCs w:val="22"/>
        </w:rPr>
        <w:t>Z</w:t>
      </w:r>
      <w:r w:rsidRPr="00891616">
        <w:rPr>
          <w:rFonts w:ascii="Arial Narrow" w:hAnsi="Arial Narrow" w:cs="Arial"/>
          <w:b/>
          <w:sz w:val="22"/>
          <w:szCs w:val="22"/>
        </w:rPr>
        <w:t xml:space="preserve">amawiający wymaga od </w:t>
      </w:r>
      <w:r w:rsidR="00447934" w:rsidRPr="00891616">
        <w:rPr>
          <w:rFonts w:ascii="Arial Narrow" w:hAnsi="Arial Narrow" w:cs="Arial"/>
          <w:b/>
          <w:sz w:val="22"/>
          <w:szCs w:val="22"/>
        </w:rPr>
        <w:t>W</w:t>
      </w:r>
      <w:r w:rsidRPr="00891616">
        <w:rPr>
          <w:rFonts w:ascii="Arial Narrow" w:hAnsi="Arial Narrow" w:cs="Arial"/>
          <w:b/>
          <w:sz w:val="22"/>
          <w:szCs w:val="22"/>
        </w:rPr>
        <w:t>ykonawcy, aby zawarł z nim umowę w sprawie zamówienia publicznego na takich warunkach.</w:t>
      </w:r>
    </w:p>
    <w:p w:rsidR="001B110A" w:rsidRPr="00891616" w:rsidRDefault="001B110A" w:rsidP="006F0F79">
      <w:pPr>
        <w:pStyle w:val="Tekstpodstawowy"/>
        <w:widowControl w:val="0"/>
        <w:numPr>
          <w:ilvl w:val="1"/>
          <w:numId w:val="29"/>
        </w:numPr>
        <w:spacing w:after="60"/>
        <w:jc w:val="both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 xml:space="preserve">Określa wzór umowy stanowiący </w:t>
      </w:r>
      <w:r w:rsidR="00447934" w:rsidRPr="00891616">
        <w:rPr>
          <w:rFonts w:ascii="Arial Narrow" w:hAnsi="Arial Narrow" w:cs="Arial"/>
          <w:sz w:val="22"/>
          <w:szCs w:val="22"/>
        </w:rPr>
        <w:t>Z</w:t>
      </w:r>
      <w:r w:rsidRPr="00891616">
        <w:rPr>
          <w:rFonts w:ascii="Arial Narrow" w:hAnsi="Arial Narrow" w:cs="Arial"/>
          <w:sz w:val="22"/>
          <w:szCs w:val="22"/>
        </w:rPr>
        <w:t xml:space="preserve">ałącznik </w:t>
      </w:r>
      <w:r w:rsidR="00447934" w:rsidRPr="00891616">
        <w:rPr>
          <w:rFonts w:ascii="Arial Narrow" w:hAnsi="Arial Narrow" w:cs="Arial"/>
          <w:sz w:val="22"/>
          <w:szCs w:val="22"/>
        </w:rPr>
        <w:t xml:space="preserve">nr 5 </w:t>
      </w:r>
      <w:r w:rsidRPr="00891616">
        <w:rPr>
          <w:rFonts w:ascii="Arial Narrow" w:hAnsi="Arial Narrow" w:cs="Arial"/>
          <w:sz w:val="22"/>
          <w:szCs w:val="22"/>
        </w:rPr>
        <w:t xml:space="preserve">do </w:t>
      </w:r>
      <w:r w:rsidR="00447934" w:rsidRPr="00891616">
        <w:rPr>
          <w:rFonts w:ascii="Arial Narrow" w:hAnsi="Arial Narrow" w:cs="Arial"/>
          <w:sz w:val="22"/>
          <w:szCs w:val="22"/>
        </w:rPr>
        <w:t>Z</w:t>
      </w:r>
      <w:r w:rsidRPr="00891616">
        <w:rPr>
          <w:rFonts w:ascii="Arial Narrow" w:hAnsi="Arial Narrow" w:cs="Arial"/>
          <w:sz w:val="22"/>
          <w:szCs w:val="22"/>
        </w:rPr>
        <w:t>aproszenia.</w:t>
      </w:r>
    </w:p>
    <w:p w:rsidR="001B110A" w:rsidRPr="00891616" w:rsidRDefault="001B110A" w:rsidP="006F0F79">
      <w:pPr>
        <w:pStyle w:val="Tekstpodstawowy"/>
        <w:widowControl w:val="0"/>
        <w:numPr>
          <w:ilvl w:val="1"/>
          <w:numId w:val="29"/>
        </w:numPr>
        <w:spacing w:after="60"/>
        <w:jc w:val="both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/>
          <w:sz w:val="22"/>
          <w:szCs w:val="22"/>
        </w:rPr>
        <w:t>Zamawiający dopuszcza zmianę terminu realizacji umowy. Zmiana ta będzie uzależniona od </w:t>
      </w:r>
      <w:r w:rsidR="000374F1" w:rsidRPr="00891616">
        <w:rPr>
          <w:rFonts w:ascii="Arial Narrow" w:hAnsi="Arial Narrow"/>
          <w:sz w:val="22"/>
          <w:szCs w:val="22"/>
        </w:rPr>
        <w:t xml:space="preserve">możliwości czasowych i bieżących potrzeb i oczekiwań Uczestników Projektu </w:t>
      </w:r>
      <w:r w:rsidRPr="00891616">
        <w:rPr>
          <w:rFonts w:ascii="Arial Narrow" w:hAnsi="Arial Narrow"/>
          <w:sz w:val="22"/>
          <w:szCs w:val="22"/>
        </w:rPr>
        <w:t xml:space="preserve">lub w wyniku innych </w:t>
      </w:r>
      <w:r w:rsidR="000374F1" w:rsidRPr="00891616">
        <w:rPr>
          <w:rFonts w:ascii="Arial Narrow" w:hAnsi="Arial Narrow"/>
          <w:sz w:val="22"/>
          <w:szCs w:val="22"/>
        </w:rPr>
        <w:t>działań,</w:t>
      </w:r>
      <w:r w:rsidRPr="00891616">
        <w:rPr>
          <w:rFonts w:ascii="Arial Narrow" w:hAnsi="Arial Narrow"/>
          <w:sz w:val="22"/>
          <w:szCs w:val="22"/>
        </w:rPr>
        <w:t xml:space="preserve"> za które nie ponosi odpowiedzialność żadna ze </w:t>
      </w:r>
      <w:r w:rsidR="00447934" w:rsidRPr="00891616">
        <w:rPr>
          <w:rFonts w:ascii="Arial Narrow" w:hAnsi="Arial Narrow"/>
          <w:sz w:val="22"/>
          <w:szCs w:val="22"/>
        </w:rPr>
        <w:t>S</w:t>
      </w:r>
      <w:r w:rsidRPr="00891616">
        <w:rPr>
          <w:rFonts w:ascii="Arial Narrow" w:hAnsi="Arial Narrow"/>
          <w:sz w:val="22"/>
          <w:szCs w:val="22"/>
        </w:rPr>
        <w:t xml:space="preserve">tron umowy.  </w:t>
      </w:r>
    </w:p>
    <w:p w:rsidR="001B110A" w:rsidRPr="00891616" w:rsidRDefault="001B110A" w:rsidP="006F0F79">
      <w:pPr>
        <w:pStyle w:val="Tekstpodstawowy"/>
        <w:widowControl w:val="0"/>
        <w:numPr>
          <w:ilvl w:val="1"/>
          <w:numId w:val="29"/>
        </w:numPr>
        <w:spacing w:after="60"/>
        <w:jc w:val="both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/>
          <w:sz w:val="22"/>
          <w:szCs w:val="22"/>
        </w:rPr>
        <w:t xml:space="preserve">Zamawiają dopuszcza zmianę </w:t>
      </w:r>
      <w:r w:rsidR="000374F1" w:rsidRPr="00891616">
        <w:rPr>
          <w:rFonts w:ascii="Arial Narrow" w:hAnsi="Arial Narrow"/>
          <w:sz w:val="22"/>
          <w:szCs w:val="22"/>
        </w:rPr>
        <w:t xml:space="preserve">trenera / nauczyciela w stosunku do osób wykazanych w Załączniku nr 6 na trenera / nauczyciela o tożsamych lub wyższych kwalifikacjach i doświadczeniu. </w:t>
      </w:r>
    </w:p>
    <w:p w:rsidR="0045576C" w:rsidRPr="00891616" w:rsidRDefault="0045576C" w:rsidP="006F0F79">
      <w:pPr>
        <w:pStyle w:val="Tekstpodstawowy"/>
        <w:widowControl w:val="0"/>
        <w:numPr>
          <w:ilvl w:val="0"/>
          <w:numId w:val="15"/>
        </w:numPr>
        <w:spacing w:after="60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>Zamawiający zastrzega sobie możliwość dokonywania zmian w treści Zaproszenia.</w:t>
      </w:r>
    </w:p>
    <w:p w:rsidR="001B110A" w:rsidRPr="00891616" w:rsidRDefault="001B110A" w:rsidP="006F0F79">
      <w:pPr>
        <w:pStyle w:val="Akapitzlist"/>
        <w:numPr>
          <w:ilvl w:val="0"/>
          <w:numId w:val="15"/>
        </w:numPr>
        <w:tabs>
          <w:tab w:val="left" w:pos="426"/>
        </w:tabs>
        <w:spacing w:after="60" w:line="240" w:lineRule="auto"/>
        <w:rPr>
          <w:rFonts w:ascii="Arial Narrow" w:hAnsi="Arial Narrow" w:cs="Verdana"/>
          <w:b/>
          <w:bCs/>
          <w:lang w:eastAsia="pl-PL"/>
        </w:rPr>
      </w:pPr>
      <w:r w:rsidRPr="00891616">
        <w:rPr>
          <w:rFonts w:ascii="Arial Narrow" w:hAnsi="Arial Narrow" w:cs="Verdana"/>
          <w:b/>
          <w:bCs/>
          <w:lang w:eastAsia="pl-PL"/>
        </w:rPr>
        <w:t>Klauz</w:t>
      </w:r>
      <w:r w:rsidR="00D853D3" w:rsidRPr="00891616">
        <w:rPr>
          <w:rFonts w:ascii="Arial Narrow" w:hAnsi="Arial Narrow" w:cs="Verdana"/>
          <w:b/>
          <w:bCs/>
          <w:lang w:eastAsia="pl-PL"/>
        </w:rPr>
        <w:t>ula informacyjna dotycząca RODO:</w:t>
      </w:r>
    </w:p>
    <w:p w:rsidR="001B110A" w:rsidRPr="00891616" w:rsidRDefault="001B110A" w:rsidP="00A94AA9">
      <w:pPr>
        <w:pStyle w:val="Akapitzlist"/>
        <w:tabs>
          <w:tab w:val="left" w:pos="360"/>
        </w:tabs>
        <w:spacing w:after="60" w:line="240" w:lineRule="auto"/>
        <w:ind w:left="709"/>
        <w:jc w:val="both"/>
        <w:rPr>
          <w:rFonts w:ascii="Arial Narrow" w:hAnsi="Arial Narrow" w:cs="Verdana"/>
          <w:b/>
          <w:bCs/>
          <w:lang w:eastAsia="pl-PL"/>
        </w:rPr>
      </w:pPr>
      <w:r w:rsidRPr="00891616">
        <w:rPr>
          <w:rFonts w:ascii="Arial Narrow" w:hAnsi="Arial Narrow" w:cs="Times New Roman"/>
        </w:rPr>
        <w:t>Zgodnie z art. 13 ust. 1 i 2 rozporządzenia Parlamentu Europejskiego i Rady (UE) 2</w:t>
      </w:r>
      <w:r w:rsidR="000B0A74" w:rsidRPr="00891616">
        <w:rPr>
          <w:rFonts w:ascii="Arial Narrow" w:hAnsi="Arial Narrow" w:cs="Times New Roman"/>
        </w:rPr>
        <w:t>016/679 z dnia 27 kwietnia 2016</w:t>
      </w:r>
      <w:r w:rsidRPr="00891616">
        <w:rPr>
          <w:rFonts w:ascii="Arial Narrow" w:hAnsi="Arial Narrow" w:cs="Times New Roman"/>
        </w:rPr>
        <w:t xml:space="preserve">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1B110A" w:rsidRPr="00891616" w:rsidRDefault="001B110A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  <w:b/>
          <w:bCs/>
          <w:i/>
        </w:rPr>
      </w:pPr>
      <w:r w:rsidRPr="00891616">
        <w:rPr>
          <w:rFonts w:ascii="Arial Narrow" w:hAnsi="Arial Narrow" w:cs="Times New Roman"/>
        </w:rPr>
        <w:t xml:space="preserve">administratorem Pani/Pana danych osobowych jest </w:t>
      </w:r>
      <w:r w:rsidRPr="00891616">
        <w:rPr>
          <w:rFonts w:ascii="Arial Narrow" w:hAnsi="Arial Narrow" w:cs="Times New Roman"/>
          <w:bCs/>
          <w:iCs/>
        </w:rPr>
        <w:t>ZDZ w Kielcach</w:t>
      </w:r>
    </w:p>
    <w:p w:rsidR="001B110A" w:rsidRPr="00891616" w:rsidRDefault="00D37355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kontakt z inspektorem danych osobowych możliwy jest pod </w:t>
      </w:r>
      <w:proofErr w:type="spellStart"/>
      <w:r>
        <w:rPr>
          <w:rFonts w:ascii="Arial Narrow" w:hAnsi="Arial Narrow" w:cs="Times New Roman"/>
        </w:rPr>
        <w:t>adrem</w:t>
      </w:r>
      <w:proofErr w:type="spellEnd"/>
      <w:r w:rsidR="001B110A" w:rsidRPr="00891616">
        <w:rPr>
          <w:rFonts w:ascii="Arial Narrow" w:hAnsi="Arial Narrow" w:cs="Times New Roman"/>
          <w:i/>
        </w:rPr>
        <w:t xml:space="preserve">, </w:t>
      </w:r>
      <w:r w:rsidR="001B110A" w:rsidRPr="00891616">
        <w:rPr>
          <w:rFonts w:ascii="Arial Narrow" w:hAnsi="Arial Narrow" w:cs="Times New Roman"/>
        </w:rPr>
        <w:t xml:space="preserve">e-mail: </w:t>
      </w:r>
      <w:hyperlink r:id="rId9" w:history="1">
        <w:r w:rsidR="001B110A" w:rsidRPr="00891616">
          <w:rPr>
            <w:rStyle w:val="Hipercze"/>
            <w:rFonts w:ascii="Arial Narrow" w:hAnsi="Arial Narrow" w:cs="Times New Roman"/>
          </w:rPr>
          <w:t>iod@zdz.kielce.pl</w:t>
        </w:r>
      </w:hyperlink>
      <w:r w:rsidR="001B110A" w:rsidRPr="00891616">
        <w:rPr>
          <w:rFonts w:ascii="Arial Narrow" w:hAnsi="Arial Narrow" w:cs="Times New Roman"/>
        </w:rPr>
        <w:t xml:space="preserve">, </w:t>
      </w:r>
      <w:r w:rsidR="000B0A74" w:rsidRPr="00891616">
        <w:rPr>
          <w:rFonts w:ascii="Arial Narrow" w:hAnsi="Arial Narrow" w:cs="Times New Roman"/>
        </w:rPr>
        <w:br/>
      </w:r>
      <w:r w:rsidR="001B110A" w:rsidRPr="00891616">
        <w:rPr>
          <w:rFonts w:ascii="Arial Narrow" w:hAnsi="Arial Narrow" w:cs="Times New Roman"/>
        </w:rPr>
        <w:t xml:space="preserve">tel.  </w:t>
      </w:r>
      <w:r w:rsidR="001B110A" w:rsidRPr="00891616">
        <w:rPr>
          <w:rFonts w:ascii="Arial Narrow" w:hAnsi="Arial Narrow" w:cs="Times New Roman"/>
          <w:lang w:eastAsia="pl-PL"/>
        </w:rPr>
        <w:t>41/ 366-47-91 w. 123.</w:t>
      </w:r>
      <w:r w:rsidR="001B110A" w:rsidRPr="00891616">
        <w:rPr>
          <w:rFonts w:ascii="Arial Narrow" w:hAnsi="Arial Narrow" w:cs="Times New Roman"/>
        </w:rPr>
        <w:t xml:space="preserve">  </w:t>
      </w:r>
    </w:p>
    <w:p w:rsidR="001B110A" w:rsidRPr="00891616" w:rsidRDefault="001B110A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>Pani/Pana dane osobowe przetwarzane będą na podstawie art. 6 ust. 1 lit. c</w:t>
      </w:r>
      <w:r w:rsidRPr="00891616">
        <w:rPr>
          <w:rFonts w:ascii="Arial Narrow" w:hAnsi="Arial Narrow" w:cs="Times New Roman"/>
          <w:i/>
        </w:rPr>
        <w:t xml:space="preserve"> </w:t>
      </w:r>
      <w:r w:rsidRPr="00891616">
        <w:rPr>
          <w:rFonts w:ascii="Arial Narrow" w:hAnsi="Arial Narrow" w:cs="Times New Roman"/>
        </w:rPr>
        <w:t xml:space="preserve">RODO w celu związanym </w:t>
      </w:r>
      <w:r w:rsidR="000B0A74" w:rsidRPr="00891616">
        <w:rPr>
          <w:rFonts w:ascii="Arial Narrow" w:hAnsi="Arial Narrow" w:cs="Times New Roman"/>
        </w:rPr>
        <w:br/>
      </w:r>
      <w:r w:rsidRPr="00891616">
        <w:rPr>
          <w:rFonts w:ascii="Arial Narrow" w:hAnsi="Arial Narrow" w:cs="Times New Roman"/>
        </w:rPr>
        <w:t>z niniejszym postępowaniem o udzielenie zamówienia publicznego;</w:t>
      </w:r>
    </w:p>
    <w:p w:rsidR="001B110A" w:rsidRPr="00891616" w:rsidRDefault="001B110A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1B110A" w:rsidRPr="00891616" w:rsidRDefault="001B110A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 xml:space="preserve">Pani/Pana dane osobowe będą przechowywane, zgodnie z art. 97 ust. 1 ustawy </w:t>
      </w:r>
      <w:proofErr w:type="spellStart"/>
      <w:r w:rsidRPr="00891616">
        <w:rPr>
          <w:rFonts w:ascii="Arial Narrow" w:hAnsi="Arial Narrow" w:cs="Times New Roman"/>
        </w:rPr>
        <w:t>Pzp</w:t>
      </w:r>
      <w:proofErr w:type="spellEnd"/>
      <w:r w:rsidRPr="00891616">
        <w:rPr>
          <w:rFonts w:ascii="Arial Narrow" w:hAnsi="Arial Narrow" w:cs="Times New Roman"/>
        </w:rPr>
        <w:t>, przez okres 4 lat od dnia zakończenia postępowania o udzielenie zamówienia lub na okres przechowywania tych danych zgodnie z wytycznymi o dofinansowania z środków UE;</w:t>
      </w:r>
    </w:p>
    <w:p w:rsidR="001B110A" w:rsidRPr="00891616" w:rsidRDefault="001B110A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  <w:b/>
          <w:i/>
        </w:rPr>
      </w:pPr>
      <w:r w:rsidRPr="00891616">
        <w:rPr>
          <w:rFonts w:ascii="Arial Narrow" w:hAnsi="Arial Narrow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91616">
        <w:rPr>
          <w:rFonts w:ascii="Arial Narrow" w:hAnsi="Arial Narrow" w:cs="Times New Roman"/>
        </w:rPr>
        <w:t>Pzp</w:t>
      </w:r>
      <w:proofErr w:type="spellEnd"/>
      <w:r w:rsidRPr="00891616">
        <w:rPr>
          <w:rFonts w:ascii="Arial Narrow" w:hAnsi="Arial Narrow" w:cs="Times New Roman"/>
        </w:rPr>
        <w:t xml:space="preserve">, związanym z udziałem w postępowaniu </w:t>
      </w:r>
      <w:r w:rsidR="000B0A74" w:rsidRPr="00891616">
        <w:rPr>
          <w:rFonts w:ascii="Arial Narrow" w:hAnsi="Arial Narrow" w:cs="Times New Roman"/>
        </w:rPr>
        <w:br/>
      </w:r>
      <w:r w:rsidRPr="00891616">
        <w:rPr>
          <w:rFonts w:ascii="Arial Narrow" w:hAnsi="Arial Narrow" w:cs="Times New Roman"/>
        </w:rPr>
        <w:t xml:space="preserve">o udzielenie zamówienia publicznego; konsekwencje niepodania określonych danych wynikają z ustawy </w:t>
      </w:r>
      <w:proofErr w:type="spellStart"/>
      <w:r w:rsidRPr="00891616">
        <w:rPr>
          <w:rFonts w:ascii="Arial Narrow" w:hAnsi="Arial Narrow" w:cs="Times New Roman"/>
        </w:rPr>
        <w:t>Pzp</w:t>
      </w:r>
      <w:proofErr w:type="spellEnd"/>
      <w:r w:rsidRPr="00891616">
        <w:rPr>
          <w:rFonts w:ascii="Arial Narrow" w:hAnsi="Arial Narrow" w:cs="Times New Roman"/>
        </w:rPr>
        <w:t xml:space="preserve">;  </w:t>
      </w:r>
    </w:p>
    <w:p w:rsidR="001B110A" w:rsidRPr="00891616" w:rsidRDefault="001B110A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>w odniesieniu do Pani/Pana danych osobowych decyzje nie będą podejmowane w sposób zautomatyzowany, stosowanie do art. 22 RODO;</w:t>
      </w:r>
    </w:p>
    <w:p w:rsidR="001B110A" w:rsidRPr="00891616" w:rsidRDefault="001B110A" w:rsidP="006F0F79">
      <w:pPr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>posiada Pani/Pan:</w:t>
      </w:r>
    </w:p>
    <w:p w:rsidR="001B110A" w:rsidRPr="00891616" w:rsidRDefault="001B110A" w:rsidP="006F0F79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>na podstawie art. 15 RODO prawo dostępu do danych osobowych Pani/Pana dotyczących;</w:t>
      </w:r>
    </w:p>
    <w:p w:rsidR="001B110A" w:rsidRPr="00891616" w:rsidRDefault="001B110A" w:rsidP="006F0F79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 xml:space="preserve">na podstawie art. 16 RODO prawo do sprostowania Pani/Pana danych osobowych </w:t>
      </w:r>
      <w:r w:rsidRPr="00891616">
        <w:rPr>
          <w:rFonts w:ascii="Arial Narrow" w:hAnsi="Arial Narrow" w:cs="Times New Roman"/>
          <w:b/>
          <w:vertAlign w:val="superscript"/>
        </w:rPr>
        <w:t>**</w:t>
      </w:r>
      <w:r w:rsidRPr="00891616">
        <w:rPr>
          <w:rFonts w:ascii="Arial Narrow" w:hAnsi="Arial Narrow" w:cs="Times New Roman"/>
        </w:rPr>
        <w:t>;</w:t>
      </w:r>
    </w:p>
    <w:p w:rsidR="001B110A" w:rsidRPr="00891616" w:rsidRDefault="001B110A" w:rsidP="006F0F79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374F1" w:rsidRPr="00891616" w:rsidRDefault="001B110A" w:rsidP="006F0F79">
      <w:pPr>
        <w:numPr>
          <w:ilvl w:val="0"/>
          <w:numId w:val="31"/>
        </w:numPr>
        <w:suppressAutoHyphens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891616">
        <w:rPr>
          <w:rFonts w:ascii="Arial Narrow" w:hAnsi="Arial Narrow" w:cs="Times New Roman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0374F1" w:rsidRPr="00891616" w:rsidRDefault="001B110A" w:rsidP="006F0F79">
      <w:pPr>
        <w:pStyle w:val="Akapitzlist"/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>nie przysługuje Pani/Panu:</w:t>
      </w:r>
    </w:p>
    <w:p w:rsidR="001B110A" w:rsidRPr="00891616" w:rsidRDefault="001B110A" w:rsidP="006F0F79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891616">
        <w:rPr>
          <w:rFonts w:ascii="Arial Narrow" w:hAnsi="Arial Narrow" w:cs="Times New Roman"/>
        </w:rPr>
        <w:t>w związku z art. 17 ust. 3 lit. b, d lub e RODO prawo do usunięcia danych osobowych;</w:t>
      </w:r>
    </w:p>
    <w:p w:rsidR="001B110A" w:rsidRPr="00891616" w:rsidRDefault="001B110A" w:rsidP="006F0F79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Arial Narrow" w:hAnsi="Arial Narrow" w:cs="Times New Roman"/>
          <w:b/>
          <w:i/>
        </w:rPr>
      </w:pPr>
      <w:r w:rsidRPr="00891616">
        <w:rPr>
          <w:rFonts w:ascii="Arial Narrow" w:hAnsi="Arial Narrow" w:cs="Times New Roman"/>
        </w:rPr>
        <w:t>prawo do przenoszenia danych osobowych, o którym mowa w art. 20 RODO;</w:t>
      </w:r>
    </w:p>
    <w:p w:rsidR="001B110A" w:rsidRPr="00891616" w:rsidRDefault="001B110A" w:rsidP="006F0F79">
      <w:pPr>
        <w:numPr>
          <w:ilvl w:val="0"/>
          <w:numId w:val="32"/>
        </w:numPr>
        <w:suppressAutoHyphens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891616">
        <w:rPr>
          <w:rFonts w:ascii="Arial Narrow" w:hAnsi="Arial Narrow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110A" w:rsidRPr="00891616" w:rsidRDefault="001B110A" w:rsidP="00784218">
      <w:pPr>
        <w:spacing w:after="0" w:line="240" w:lineRule="auto"/>
        <w:ind w:left="1418" w:hanging="142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>* Wyjaśnienie: informacja w tym zakresie jest wymagana, jeżeli w odniesieniu do danego administratora lub podmiotu</w:t>
      </w:r>
      <w:r w:rsidR="0045576C" w:rsidRPr="00891616">
        <w:rPr>
          <w:rFonts w:ascii="Arial Narrow" w:hAnsi="Arial Narrow" w:cs="Times New Roman"/>
        </w:rPr>
        <w:t xml:space="preserve"> </w:t>
      </w:r>
      <w:r w:rsidRPr="00891616">
        <w:rPr>
          <w:rFonts w:ascii="Arial Narrow" w:hAnsi="Arial Narrow" w:cs="Times New Roman"/>
        </w:rPr>
        <w:t>przetwarzającego istnieje obowiązek wyznaczenia inspektora ochrony danych osobowych.</w:t>
      </w:r>
    </w:p>
    <w:p w:rsidR="001B110A" w:rsidRPr="00891616" w:rsidRDefault="001B110A" w:rsidP="00784218">
      <w:pPr>
        <w:spacing w:after="0" w:line="240" w:lineRule="auto"/>
        <w:ind w:left="1418" w:hanging="142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891616">
        <w:rPr>
          <w:rFonts w:ascii="Arial Narrow" w:hAnsi="Arial Narrow" w:cs="Times New Roman"/>
        </w:rPr>
        <w:t>Pzp</w:t>
      </w:r>
      <w:proofErr w:type="spellEnd"/>
      <w:r w:rsidRPr="00891616">
        <w:rPr>
          <w:rFonts w:ascii="Arial Narrow" w:hAnsi="Arial Narrow" w:cs="Times New Roman"/>
        </w:rPr>
        <w:t xml:space="preserve"> oraz nie może </w:t>
      </w:r>
      <w:r w:rsidR="000374F1" w:rsidRPr="00891616">
        <w:rPr>
          <w:rFonts w:ascii="Arial Narrow" w:hAnsi="Arial Narrow" w:cs="Times New Roman"/>
        </w:rPr>
        <w:t>naruszać integralności</w:t>
      </w:r>
      <w:r w:rsidRPr="00891616">
        <w:rPr>
          <w:rFonts w:ascii="Arial Narrow" w:hAnsi="Arial Narrow" w:cs="Times New Roman"/>
        </w:rPr>
        <w:t xml:space="preserve"> protokołu oraz jego załączników.</w:t>
      </w:r>
    </w:p>
    <w:p w:rsidR="001B110A" w:rsidRPr="00891616" w:rsidRDefault="001B110A" w:rsidP="00784218">
      <w:pPr>
        <w:spacing w:after="0" w:line="240" w:lineRule="auto"/>
        <w:ind w:left="1418" w:hanging="284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 w:cs="Times New Roman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B0A74" w:rsidRPr="00891616" w:rsidRDefault="000B0A74" w:rsidP="00784218">
      <w:pPr>
        <w:spacing w:after="0" w:line="240" w:lineRule="auto"/>
        <w:ind w:left="1418" w:hanging="284"/>
        <w:jc w:val="both"/>
        <w:rPr>
          <w:rFonts w:ascii="Arial Narrow" w:hAnsi="Arial Narrow" w:cs="Times New Roman"/>
        </w:rPr>
      </w:pPr>
    </w:p>
    <w:p w:rsidR="001B110A" w:rsidRPr="00891616" w:rsidRDefault="001B110A" w:rsidP="006F0F79">
      <w:pPr>
        <w:pStyle w:val="Tekstpodstawowy"/>
        <w:widowControl w:val="0"/>
        <w:numPr>
          <w:ilvl w:val="0"/>
          <w:numId w:val="15"/>
        </w:numPr>
        <w:spacing w:after="0"/>
        <w:rPr>
          <w:rFonts w:ascii="Arial Narrow" w:hAnsi="Arial Narrow" w:cs="Arial"/>
          <w:b/>
          <w:sz w:val="22"/>
          <w:szCs w:val="22"/>
          <w:u w:val="single"/>
        </w:rPr>
      </w:pPr>
      <w:r w:rsidRPr="00891616">
        <w:rPr>
          <w:rFonts w:ascii="Arial Narrow" w:hAnsi="Arial Narrow" w:cs="Arial"/>
          <w:b/>
          <w:bCs/>
          <w:sz w:val="22"/>
          <w:szCs w:val="22"/>
          <w:u w:val="single"/>
        </w:rPr>
        <w:t xml:space="preserve">Załączniki stanowiące integralną część </w:t>
      </w:r>
      <w:r w:rsidR="000B0A74" w:rsidRPr="00891616">
        <w:rPr>
          <w:rFonts w:ascii="Arial Narrow" w:hAnsi="Arial Narrow" w:cs="Arial"/>
          <w:b/>
          <w:bCs/>
          <w:sz w:val="22"/>
          <w:szCs w:val="22"/>
          <w:u w:val="single"/>
        </w:rPr>
        <w:t>Z</w:t>
      </w:r>
      <w:r w:rsidRPr="00891616">
        <w:rPr>
          <w:rFonts w:ascii="Arial Narrow" w:hAnsi="Arial Narrow" w:cs="Arial"/>
          <w:b/>
          <w:bCs/>
          <w:sz w:val="22"/>
          <w:szCs w:val="22"/>
          <w:u w:val="single"/>
        </w:rPr>
        <w:t>aproszenia</w:t>
      </w:r>
    </w:p>
    <w:p w:rsidR="001B110A" w:rsidRPr="00891616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 w:cs="Times New Roman"/>
        </w:rPr>
      </w:pPr>
      <w:r w:rsidRPr="00891616">
        <w:rPr>
          <w:rFonts w:ascii="Arial Narrow" w:hAnsi="Arial Narrow"/>
        </w:rPr>
        <w:t>Załącznik nr 1 – Szczegółowa Charakterystyka</w:t>
      </w:r>
      <w:r w:rsidR="001B110A" w:rsidRPr="00891616">
        <w:rPr>
          <w:rFonts w:ascii="Arial Narrow" w:hAnsi="Arial Narrow"/>
        </w:rPr>
        <w:t xml:space="preserve"> </w:t>
      </w:r>
      <w:r w:rsidRPr="00891616">
        <w:rPr>
          <w:rFonts w:ascii="Arial Narrow" w:hAnsi="Arial Narrow"/>
        </w:rPr>
        <w:t>P</w:t>
      </w:r>
      <w:r w:rsidR="001B110A" w:rsidRPr="00891616">
        <w:rPr>
          <w:rFonts w:ascii="Arial Narrow" w:hAnsi="Arial Narrow"/>
        </w:rPr>
        <w:t xml:space="preserve">rzedmiotu </w:t>
      </w:r>
      <w:r w:rsidRPr="00891616">
        <w:rPr>
          <w:rFonts w:ascii="Arial Narrow" w:hAnsi="Arial Narrow"/>
        </w:rPr>
        <w:t>Z</w:t>
      </w:r>
      <w:r w:rsidR="001B110A" w:rsidRPr="00891616">
        <w:rPr>
          <w:rFonts w:ascii="Arial Narrow" w:hAnsi="Arial Narrow"/>
        </w:rPr>
        <w:t>amówienia</w:t>
      </w:r>
      <w:r w:rsidRPr="00891616">
        <w:rPr>
          <w:rFonts w:ascii="Arial Narrow" w:hAnsi="Arial Narrow"/>
        </w:rPr>
        <w:t>.</w:t>
      </w:r>
    </w:p>
    <w:p w:rsidR="001B110A" w:rsidRPr="00891616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Załącznik nr 2 – Oferta cenowa.</w:t>
      </w:r>
    </w:p>
    <w:p w:rsidR="001B110A" w:rsidRPr="00891616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Załącznik nr 3 – Oświadczenie Wykonawcy. </w:t>
      </w:r>
    </w:p>
    <w:p w:rsidR="005924D8" w:rsidRPr="00891616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Załącznik nr 4 – Oświadczenie Wykonawcy. </w:t>
      </w:r>
    </w:p>
    <w:p w:rsidR="001B110A" w:rsidRPr="00891616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Załącznik nr 5 – P</w:t>
      </w:r>
      <w:r w:rsidR="001B110A" w:rsidRPr="00891616">
        <w:rPr>
          <w:rFonts w:ascii="Arial Narrow" w:hAnsi="Arial Narrow"/>
        </w:rPr>
        <w:t>rojekt umowy</w:t>
      </w:r>
      <w:r w:rsidRPr="00891616">
        <w:rPr>
          <w:rFonts w:ascii="Arial Narrow" w:hAnsi="Arial Narrow"/>
        </w:rPr>
        <w:t>.</w:t>
      </w:r>
    </w:p>
    <w:p w:rsidR="001B110A" w:rsidRPr="00891616" w:rsidRDefault="005924D8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/>
          <w:b/>
        </w:rPr>
      </w:pPr>
      <w:r w:rsidRPr="00891616">
        <w:rPr>
          <w:rFonts w:ascii="Arial Narrow" w:hAnsi="Arial Narrow"/>
        </w:rPr>
        <w:t xml:space="preserve">Załącznik nr </w:t>
      </w:r>
      <w:r w:rsidR="00B8323E" w:rsidRPr="00891616">
        <w:rPr>
          <w:rFonts w:ascii="Arial Narrow" w:hAnsi="Arial Narrow"/>
        </w:rPr>
        <w:t>6</w:t>
      </w:r>
      <w:r w:rsidRPr="00891616">
        <w:rPr>
          <w:rFonts w:ascii="Arial Narrow" w:hAnsi="Arial Narrow"/>
        </w:rPr>
        <w:t xml:space="preserve"> – </w:t>
      </w:r>
      <w:r w:rsidR="00100BB6" w:rsidRPr="00891616">
        <w:rPr>
          <w:rFonts w:ascii="Arial Narrow" w:hAnsi="Arial Narrow"/>
        </w:rPr>
        <w:t>Wykaz osób</w:t>
      </w:r>
      <w:r w:rsidRPr="00891616">
        <w:rPr>
          <w:rFonts w:ascii="Arial Narrow" w:hAnsi="Arial Narrow"/>
        </w:rPr>
        <w:t>.</w:t>
      </w:r>
      <w:r w:rsidR="000374F1" w:rsidRPr="00891616">
        <w:rPr>
          <w:rFonts w:ascii="Arial Narrow" w:hAnsi="Arial Narrow"/>
          <w:b/>
        </w:rPr>
        <w:t xml:space="preserve"> </w:t>
      </w:r>
    </w:p>
    <w:p w:rsidR="00B8323E" w:rsidRPr="00891616" w:rsidRDefault="00B8323E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Załącznik</w:t>
      </w:r>
      <w:r w:rsidR="00D37355">
        <w:rPr>
          <w:rFonts w:ascii="Arial Narrow" w:hAnsi="Arial Narrow"/>
        </w:rPr>
        <w:t xml:space="preserve"> nr 7 – Oświadczenie Wykonawcy dot. braku powiązań</w:t>
      </w:r>
    </w:p>
    <w:p w:rsidR="003340A2" w:rsidRPr="00891616" w:rsidRDefault="003340A2" w:rsidP="00041E4B">
      <w:pPr>
        <w:numPr>
          <w:ilvl w:val="0"/>
          <w:numId w:val="8"/>
        </w:numPr>
        <w:suppressAutoHyphens w:val="0"/>
        <w:spacing w:after="0" w:line="240" w:lineRule="auto"/>
        <w:ind w:left="1077" w:hanging="357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Załącznik nr 8 – oświadczenie Zleceniobiorcy</w:t>
      </w:r>
      <w:r w:rsidR="00D37355">
        <w:rPr>
          <w:rFonts w:ascii="Arial Narrow" w:hAnsi="Arial Narrow"/>
        </w:rPr>
        <w:t xml:space="preserve"> dot. ZUS</w:t>
      </w:r>
    </w:p>
    <w:p w:rsidR="00EB4B79" w:rsidRPr="00891616" w:rsidRDefault="00EB4B79" w:rsidP="00EB4B79">
      <w:pPr>
        <w:spacing w:after="60"/>
        <w:ind w:left="5245"/>
        <w:jc w:val="center"/>
        <w:rPr>
          <w:rFonts w:ascii="Arial Narrow" w:hAnsi="Arial Narrow"/>
          <w:b/>
        </w:rPr>
      </w:pPr>
    </w:p>
    <w:p w:rsidR="00EB4B79" w:rsidRPr="00891616" w:rsidRDefault="000A11A0" w:rsidP="00EB4B79">
      <w:pPr>
        <w:spacing w:after="60"/>
        <w:ind w:left="5245"/>
        <w:jc w:val="center"/>
        <w:rPr>
          <w:rFonts w:ascii="Arial Narrow" w:hAnsi="Arial Narrow"/>
          <w:b/>
        </w:rPr>
      </w:pPr>
      <w:r w:rsidRPr="00891616">
        <w:rPr>
          <w:rFonts w:ascii="Arial Narrow" w:hAnsi="Arial Narrow"/>
          <w:b/>
        </w:rPr>
        <w:t>Jolanta Madej</w:t>
      </w:r>
    </w:p>
    <w:p w:rsidR="00EB4B79" w:rsidRPr="00891616" w:rsidRDefault="0046204C" w:rsidP="008E2357">
      <w:pPr>
        <w:suppressAutoHyphens w:val="0"/>
        <w:spacing w:after="0" w:line="240" w:lineRule="auto"/>
        <w:ind w:left="5245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S</w:t>
      </w:r>
      <w:r w:rsidR="00EB4B79" w:rsidRPr="00891616">
        <w:rPr>
          <w:rFonts w:ascii="Arial Narrow" w:hAnsi="Arial Narrow"/>
        </w:rPr>
        <w:t xml:space="preserve">pecjalista ds. zamówień publicznych </w:t>
      </w:r>
      <w:r w:rsidR="00EB4B79" w:rsidRPr="00891616">
        <w:rPr>
          <w:rFonts w:ascii="Arial Narrow" w:hAnsi="Arial Narrow"/>
        </w:rPr>
        <w:br/>
        <w:t>i kontraktowania wydatków</w:t>
      </w:r>
    </w:p>
    <w:p w:rsidR="00B8323E" w:rsidRPr="00891616" w:rsidRDefault="00B8323E" w:rsidP="00B8323E">
      <w:pPr>
        <w:suppressAutoHyphens w:val="0"/>
        <w:spacing w:after="0" w:line="240" w:lineRule="auto"/>
        <w:ind w:left="1077"/>
        <w:jc w:val="both"/>
        <w:rPr>
          <w:rFonts w:ascii="Arial Narrow" w:hAnsi="Arial Narrow"/>
          <w:b/>
        </w:rPr>
      </w:pPr>
    </w:p>
    <w:p w:rsidR="00120424" w:rsidRPr="00891616" w:rsidRDefault="00120424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120424" w:rsidRPr="00891616" w:rsidRDefault="00120424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D847F8" w:rsidRPr="00891616" w:rsidRDefault="00D847F8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D847F8" w:rsidRPr="00891616" w:rsidRDefault="00D847F8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D847F8" w:rsidRPr="00891616" w:rsidRDefault="00D847F8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D847F8" w:rsidRPr="00891616" w:rsidRDefault="00D847F8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D847F8" w:rsidRPr="00891616" w:rsidRDefault="00D847F8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D847F8" w:rsidRPr="00891616" w:rsidRDefault="00D847F8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8E2357" w:rsidRPr="00891616" w:rsidRDefault="008E2357" w:rsidP="00290DD3">
      <w:pPr>
        <w:spacing w:after="0" w:line="240" w:lineRule="auto"/>
        <w:rPr>
          <w:rFonts w:ascii="Arial Narrow" w:hAnsi="Arial Narrow"/>
        </w:rPr>
      </w:pPr>
    </w:p>
    <w:p w:rsidR="008E2357" w:rsidRPr="00891616" w:rsidRDefault="008E2357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8E2357" w:rsidRPr="00891616" w:rsidRDefault="008E2357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FC2220" w:rsidRPr="00891616" w:rsidRDefault="00FC2220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BC2590" w:rsidRPr="00891616" w:rsidRDefault="00BC2590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BC2590" w:rsidRDefault="00BC2590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0710FA" w:rsidRDefault="000710FA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0710FA" w:rsidRDefault="000710FA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0710FA" w:rsidRDefault="000710FA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F74C3B" w:rsidRDefault="00F74C3B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F74C3B" w:rsidRDefault="00F74C3B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F74C3B" w:rsidRDefault="00F74C3B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F74C3B" w:rsidRDefault="00F74C3B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F74C3B" w:rsidRDefault="00F74C3B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0710FA" w:rsidRPr="00891616" w:rsidRDefault="000710FA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BC2590" w:rsidRPr="00891616" w:rsidRDefault="00BC2590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EB4B79" w:rsidRPr="00891616" w:rsidRDefault="00EB4B79" w:rsidP="00784218">
      <w:pPr>
        <w:pStyle w:val="Akapitzlist"/>
        <w:spacing w:after="0" w:line="240" w:lineRule="auto"/>
        <w:ind w:left="5529"/>
        <w:jc w:val="center"/>
        <w:rPr>
          <w:rFonts w:ascii="Arial Narrow" w:hAnsi="Arial Narrow"/>
        </w:rPr>
      </w:pPr>
    </w:p>
    <w:p w:rsidR="00B8323E" w:rsidRPr="00891616" w:rsidRDefault="00BC2590" w:rsidP="00BC2590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  <w:r w:rsidRPr="00891616">
        <w:rPr>
          <w:rFonts w:ascii="Arial Narrow" w:hAnsi="Arial Narrow"/>
          <w:b/>
          <w:color w:val="000000" w:themeColor="text1"/>
          <w:u w:val="single"/>
        </w:rPr>
        <w:t>Załącznik nr 1</w:t>
      </w:r>
    </w:p>
    <w:p w:rsidR="00332E8E" w:rsidRPr="00891616" w:rsidRDefault="00B8323E" w:rsidP="00332E8E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color w:val="000000" w:themeColor="text1"/>
          <w:lang w:eastAsia="pl-PL"/>
        </w:rPr>
      </w:pPr>
      <w:r w:rsidRPr="00891616">
        <w:rPr>
          <w:rFonts w:ascii="Arial Narrow" w:hAnsi="Arial Narrow"/>
          <w:b/>
          <w:color w:val="000000" w:themeColor="text1"/>
          <w:lang w:eastAsia="pl-PL"/>
        </w:rPr>
        <w:t xml:space="preserve">Szczegółowa </w:t>
      </w:r>
      <w:r w:rsidR="00332E8E" w:rsidRPr="00891616">
        <w:rPr>
          <w:rFonts w:ascii="Arial Narrow" w:hAnsi="Arial Narrow"/>
          <w:b/>
          <w:color w:val="000000" w:themeColor="text1"/>
          <w:lang w:eastAsia="pl-PL"/>
        </w:rPr>
        <w:t xml:space="preserve">Charakterystyka </w:t>
      </w:r>
      <w:r w:rsidRPr="00891616">
        <w:rPr>
          <w:rFonts w:ascii="Arial Narrow" w:hAnsi="Arial Narrow"/>
          <w:b/>
          <w:color w:val="000000" w:themeColor="text1"/>
          <w:lang w:eastAsia="pl-PL"/>
        </w:rPr>
        <w:t>P</w:t>
      </w:r>
      <w:r w:rsidR="00332E8E" w:rsidRPr="00891616">
        <w:rPr>
          <w:rFonts w:ascii="Arial Narrow" w:hAnsi="Arial Narrow"/>
          <w:b/>
          <w:color w:val="000000" w:themeColor="text1"/>
          <w:lang w:eastAsia="pl-PL"/>
        </w:rPr>
        <w:t xml:space="preserve">rzedmiotu </w:t>
      </w:r>
      <w:r w:rsidRPr="00891616">
        <w:rPr>
          <w:rFonts w:ascii="Arial Narrow" w:hAnsi="Arial Narrow"/>
          <w:b/>
          <w:color w:val="000000" w:themeColor="text1"/>
          <w:lang w:eastAsia="pl-PL"/>
        </w:rPr>
        <w:t>Z</w:t>
      </w:r>
      <w:r w:rsidR="00332E8E" w:rsidRPr="00891616">
        <w:rPr>
          <w:rFonts w:ascii="Arial Narrow" w:hAnsi="Arial Narrow"/>
          <w:b/>
          <w:color w:val="000000" w:themeColor="text1"/>
          <w:lang w:eastAsia="pl-PL"/>
        </w:rPr>
        <w:t>amówienia</w:t>
      </w:r>
    </w:p>
    <w:p w:rsidR="00B8323E" w:rsidRPr="00891616" w:rsidRDefault="00B8323E" w:rsidP="00B8323E">
      <w:pPr>
        <w:spacing w:after="0" w:line="240" w:lineRule="auto"/>
        <w:jc w:val="both"/>
        <w:rPr>
          <w:rFonts w:ascii="Arial Narrow" w:hAnsi="Arial Narrow"/>
          <w:color w:val="FF0000"/>
        </w:rPr>
      </w:pPr>
    </w:p>
    <w:p w:rsidR="00120424" w:rsidRPr="00891616" w:rsidRDefault="00120424" w:rsidP="006F0F79">
      <w:pPr>
        <w:pStyle w:val="Akapitzlist"/>
        <w:numPr>
          <w:ilvl w:val="0"/>
          <w:numId w:val="37"/>
        </w:numPr>
        <w:spacing w:after="60" w:line="240" w:lineRule="auto"/>
        <w:ind w:left="357"/>
        <w:jc w:val="both"/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</w:pPr>
      <w:r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Korepetytorzy prowadzić będą zajęcia wyrównujące szanse edukacyjne w zakresie kompetencji z danego przedmiotu na poziomie min. Podstawowym danego poziomu kształcenia.</w:t>
      </w:r>
    </w:p>
    <w:p w:rsidR="007B3D45" w:rsidRPr="00891616" w:rsidRDefault="00120424" w:rsidP="006F0F79">
      <w:pPr>
        <w:pStyle w:val="Akapitzlist"/>
        <w:numPr>
          <w:ilvl w:val="0"/>
          <w:numId w:val="37"/>
        </w:numPr>
        <w:spacing w:after="60" w:line="240" w:lineRule="auto"/>
        <w:ind w:left="357"/>
        <w:jc w:val="both"/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</w:pPr>
      <w:r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Korepetytorzy prowadzić będą zajęcia wyrównujące szanse edukacyjne indywidualnie w miejscu zamieszkania uczestnika projektu.</w:t>
      </w:r>
      <w:r w:rsidR="007B3D45"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 xml:space="preserve"> </w:t>
      </w:r>
      <w:r w:rsidR="007B3D45" w:rsidRPr="00891616">
        <w:rPr>
          <w:rFonts w:ascii="Arial Narrow" w:hAnsi="Arial Narrow" w:cs="Arial"/>
          <w:b/>
          <w:bCs/>
          <w:color w:val="000000"/>
        </w:rPr>
        <w:t xml:space="preserve">Zamawiający wskaże miejsce zamieszkania uczestników projektu na </w:t>
      </w:r>
      <w:r w:rsidR="000710FA">
        <w:rPr>
          <w:rFonts w:ascii="Arial Narrow" w:hAnsi="Arial Narrow" w:cs="Arial"/>
          <w:b/>
          <w:bCs/>
          <w:color w:val="000000"/>
        </w:rPr>
        <w:t>5</w:t>
      </w:r>
      <w:r w:rsidR="007B3D45" w:rsidRPr="00891616">
        <w:rPr>
          <w:rFonts w:ascii="Arial Narrow" w:hAnsi="Arial Narrow" w:cs="Arial"/>
          <w:b/>
          <w:bCs/>
          <w:color w:val="000000"/>
        </w:rPr>
        <w:t xml:space="preserve"> dni przed rozpoczęciem zajęć.</w:t>
      </w:r>
    </w:p>
    <w:p w:rsidR="00120424" w:rsidRPr="00891616" w:rsidRDefault="00120424" w:rsidP="006F0F79">
      <w:pPr>
        <w:pStyle w:val="Akapitzlist"/>
        <w:numPr>
          <w:ilvl w:val="0"/>
          <w:numId w:val="37"/>
        </w:numPr>
        <w:spacing w:after="60" w:line="240" w:lineRule="auto"/>
        <w:ind w:left="357"/>
        <w:jc w:val="both"/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</w:pPr>
      <w:r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Korepetytorowi będzie przysługiwać wynagrodzenie jedynie za faktyczne godziny przeprowadzonych zajęć wyrównujących szanse edukacyjne. Zamawiający nie pokrywa korepetytorowi żadnych poniesionych przez niego kosztów zwią</w:t>
      </w:r>
      <w:r w:rsidR="00FD7E6F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zanych z </w:t>
      </w:r>
      <w:r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realizacją prowadzonych zajęć wyrównujących szanse edukacyjne, w tym kosztów dojazdu.</w:t>
      </w:r>
    </w:p>
    <w:p w:rsidR="00290DD3" w:rsidRPr="00891616" w:rsidRDefault="00290DD3" w:rsidP="006F0F79">
      <w:pPr>
        <w:pStyle w:val="Akapitzlist"/>
        <w:numPr>
          <w:ilvl w:val="0"/>
          <w:numId w:val="37"/>
        </w:numPr>
        <w:tabs>
          <w:tab w:val="left" w:pos="709"/>
        </w:tabs>
        <w:spacing w:after="60"/>
        <w:contextualSpacing/>
        <w:jc w:val="both"/>
        <w:rPr>
          <w:rFonts w:ascii="Arial Narrow" w:hAnsi="Arial Narrow" w:cs="Arial"/>
          <w:bCs/>
        </w:rPr>
      </w:pPr>
      <w:r w:rsidRPr="00891616">
        <w:rPr>
          <w:rFonts w:ascii="Arial Narrow" w:hAnsi="Arial Narrow" w:cs="Arial"/>
          <w:bCs/>
        </w:rPr>
        <w:t xml:space="preserve">Korepetytor jest zobowiązany do przeprowadzenia testu kompetencji na rozpoczęciu prowadzonych zajęć i testu końcowego obrazującego postęp kompetencji ucznia. </w:t>
      </w:r>
    </w:p>
    <w:p w:rsidR="00120424" w:rsidRPr="00891616" w:rsidRDefault="00120424" w:rsidP="006F0F79">
      <w:pPr>
        <w:pStyle w:val="Akapitzlist"/>
        <w:numPr>
          <w:ilvl w:val="0"/>
          <w:numId w:val="37"/>
        </w:numPr>
        <w:spacing w:after="60" w:line="240" w:lineRule="auto"/>
        <w:ind w:left="357"/>
        <w:jc w:val="both"/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</w:pPr>
      <w:r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Korepetytor będzie miał obowiązek poświadczyć fakt przeprowadzenia zajęć wyr</w:t>
      </w:r>
      <w:r w:rsidR="00FD7E6F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ównujących szanse edukacyjne  w </w:t>
      </w:r>
      <w:r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zakresie danych kompetencji wraz z ich zakresem tematycznym na kartach zajęć wg wzoru przekazanego przez Zamawiającego.</w:t>
      </w:r>
    </w:p>
    <w:p w:rsidR="00120424" w:rsidRPr="00891616" w:rsidRDefault="00120424" w:rsidP="006F0F79">
      <w:pPr>
        <w:pStyle w:val="Akapitzlist"/>
        <w:numPr>
          <w:ilvl w:val="0"/>
          <w:numId w:val="37"/>
        </w:numPr>
        <w:spacing w:after="60" w:line="240" w:lineRule="auto"/>
        <w:ind w:left="357"/>
        <w:jc w:val="both"/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</w:pPr>
      <w:r w:rsidRPr="00891616"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  <w:t>Korepetytor będzie miał obowiązek ściśle współpracować z zespołem projektowym.</w:t>
      </w:r>
    </w:p>
    <w:p w:rsidR="00290DD3" w:rsidRPr="00891616" w:rsidRDefault="00290DD3" w:rsidP="006F0F79">
      <w:pPr>
        <w:pStyle w:val="Akapitzlist"/>
        <w:numPr>
          <w:ilvl w:val="0"/>
          <w:numId w:val="37"/>
        </w:numPr>
        <w:tabs>
          <w:tab w:val="left" w:pos="0"/>
        </w:tabs>
        <w:spacing w:after="60"/>
        <w:contextualSpacing/>
        <w:jc w:val="both"/>
        <w:rPr>
          <w:rFonts w:ascii="Arial Narrow" w:hAnsi="Arial Narrow" w:cs="Arial"/>
          <w:bCs/>
        </w:rPr>
      </w:pPr>
      <w:r w:rsidRPr="00891616">
        <w:rPr>
          <w:rFonts w:ascii="Arial Narrow" w:hAnsi="Arial Narrow" w:cs="Arial"/>
          <w:bCs/>
        </w:rPr>
        <w:t>Dokładne terminy i godziny zajęć wyrównujących szanse edukacyjne w zakresie danych kompetencji ustalane będą na bieżąco z uczestnikami projektu, stosownie do tempa pracy oraz czynionych postępów.</w:t>
      </w:r>
    </w:p>
    <w:p w:rsidR="00290DD3" w:rsidRPr="00891616" w:rsidRDefault="00290DD3" w:rsidP="006F0F79">
      <w:pPr>
        <w:pStyle w:val="Akapitzlist"/>
        <w:numPr>
          <w:ilvl w:val="0"/>
          <w:numId w:val="37"/>
        </w:numPr>
        <w:tabs>
          <w:tab w:val="left" w:pos="0"/>
        </w:tabs>
        <w:spacing w:after="60"/>
        <w:contextualSpacing/>
        <w:jc w:val="both"/>
        <w:rPr>
          <w:rFonts w:ascii="Arial Narrow" w:hAnsi="Arial Narrow" w:cs="Arial"/>
          <w:bCs/>
        </w:rPr>
      </w:pPr>
      <w:r w:rsidRPr="00891616">
        <w:rPr>
          <w:rFonts w:ascii="Arial Narrow" w:hAnsi="Arial Narrow"/>
          <w:b/>
          <w:highlight w:val="yellow"/>
          <w:u w:val="single"/>
        </w:rPr>
        <w:t xml:space="preserve">Przedmiot zamówienia został podzielony na </w:t>
      </w:r>
      <w:r w:rsidR="000710FA">
        <w:rPr>
          <w:rFonts w:ascii="Arial Narrow" w:hAnsi="Arial Narrow"/>
          <w:b/>
          <w:highlight w:val="yellow"/>
          <w:u w:val="single"/>
        </w:rPr>
        <w:t xml:space="preserve">6 </w:t>
      </w:r>
      <w:r w:rsidRPr="00891616">
        <w:rPr>
          <w:rFonts w:ascii="Arial Narrow" w:hAnsi="Arial Narrow"/>
          <w:b/>
          <w:highlight w:val="yellow"/>
          <w:u w:val="single"/>
        </w:rPr>
        <w:t>Zadań (części</w:t>
      </w:r>
      <w:r w:rsidRPr="00891616">
        <w:rPr>
          <w:rFonts w:ascii="Arial Narrow" w:hAnsi="Arial Narrow"/>
          <w:b/>
        </w:rPr>
        <w:t xml:space="preserve">), </w:t>
      </w:r>
      <w:r w:rsidR="000710FA">
        <w:rPr>
          <w:rFonts w:ascii="Arial Narrow" w:hAnsi="Arial Narrow"/>
          <w:b/>
        </w:rPr>
        <w:t xml:space="preserve">6 </w:t>
      </w:r>
      <w:r w:rsidRPr="00891616">
        <w:rPr>
          <w:rFonts w:ascii="Arial Narrow" w:hAnsi="Arial Narrow"/>
          <w:b/>
        </w:rPr>
        <w:t xml:space="preserve"> zadań kompetencji z języka angielskiego (Zada</w:t>
      </w:r>
      <w:r w:rsidR="000710FA">
        <w:rPr>
          <w:rFonts w:ascii="Arial Narrow" w:hAnsi="Arial Narrow"/>
          <w:b/>
        </w:rPr>
        <w:t>nia od  1 -6</w:t>
      </w:r>
      <w:r w:rsidRPr="00891616">
        <w:rPr>
          <w:rFonts w:ascii="Arial Narrow" w:hAnsi="Arial Narrow"/>
          <w:b/>
        </w:rPr>
        <w:t>).</w:t>
      </w:r>
    </w:p>
    <w:p w:rsidR="00290DD3" w:rsidRPr="000710FA" w:rsidRDefault="00290DD3" w:rsidP="00B50FE9">
      <w:pPr>
        <w:spacing w:after="0"/>
        <w:ind w:firstLine="360"/>
        <w:jc w:val="both"/>
        <w:rPr>
          <w:rFonts w:ascii="Arial Narrow" w:hAnsi="Arial Narrow"/>
        </w:rPr>
      </w:pPr>
      <w:r w:rsidRPr="00891616">
        <w:rPr>
          <w:rFonts w:ascii="Arial Narrow" w:hAnsi="Arial Narrow"/>
          <w:b/>
        </w:rPr>
        <w:t>Opis każdego Zadania (części)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784"/>
        <w:gridCol w:w="3828"/>
        <w:gridCol w:w="2213"/>
      </w:tblGrid>
      <w:tr w:rsidR="00290DD3" w:rsidRPr="00891616" w:rsidTr="008A266C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Nr. Zadania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91616">
              <w:rPr>
                <w:rFonts w:ascii="Arial Narrow" w:hAnsi="Arial Narrow" w:cs="Arial"/>
                <w:b/>
                <w:bCs/>
              </w:rPr>
              <w:t>Nazwa zajęć wyrównujących szanse edukacyjne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91616">
              <w:rPr>
                <w:rFonts w:ascii="Arial Narrow" w:hAnsi="Arial Narrow" w:cs="Arial"/>
                <w:b/>
                <w:bCs/>
              </w:rPr>
              <w:t>Liczba uczestników/ miejsce prowadzenia zajęć/poziom kształcenia ucznia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91616">
              <w:rPr>
                <w:rFonts w:ascii="Arial Narrow" w:hAnsi="Arial Narrow" w:cs="Arial"/>
                <w:b/>
                <w:bCs/>
              </w:rPr>
              <w:t>Liczba godz./komp. Język angielski do 30 czerwca 2021 r.</w:t>
            </w:r>
          </w:p>
        </w:tc>
      </w:tr>
      <w:tr w:rsidR="00290DD3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Sandomierz / SP kl. 4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290DD3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91616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 Sandomierz / LO kl. 2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290DD3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891616" w:rsidRDefault="00B50FE9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1 uczestnik / Sandomierz / SP </w:t>
            </w:r>
            <w:proofErr w:type="spellStart"/>
            <w:r w:rsidRPr="00891616">
              <w:rPr>
                <w:rFonts w:ascii="Arial Narrow" w:hAnsi="Arial Narrow" w:cs="Arial"/>
              </w:rPr>
              <w:t>kl</w:t>
            </w:r>
            <w:proofErr w:type="spellEnd"/>
            <w:r w:rsidRPr="00891616">
              <w:rPr>
                <w:rFonts w:ascii="Arial Narrow" w:hAnsi="Arial Narrow" w:cs="Arial"/>
              </w:rPr>
              <w:t xml:space="preserve"> 5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290DD3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891616" w:rsidRDefault="00B50FE9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Sandomierz / SP kl.8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290DD3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891616" w:rsidRDefault="00B50FE9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 Sandomierz / SP kl.6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  <w:tr w:rsidR="00290DD3" w:rsidRPr="00891616" w:rsidTr="008A266C">
        <w:trPr>
          <w:trHeight w:val="284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90DD3" w:rsidRPr="00891616" w:rsidRDefault="00B50FE9" w:rsidP="008A266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 xml:space="preserve">kompetencje język angielski                                                                        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1 uczestnik / Sandomierz / SP kl.7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90DD3" w:rsidRPr="00891616" w:rsidRDefault="00290DD3" w:rsidP="008A266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91616">
              <w:rPr>
                <w:rFonts w:ascii="Arial Narrow" w:hAnsi="Arial Narrow" w:cs="Arial"/>
              </w:rPr>
              <w:t>38 godz./os</w:t>
            </w:r>
          </w:p>
        </w:tc>
      </w:tr>
    </w:tbl>
    <w:p w:rsidR="00A94AA9" w:rsidRPr="00891616" w:rsidRDefault="00A94AA9" w:rsidP="00A94AA9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 w:themeColor="text1"/>
          <w:shd w:val="clear" w:color="auto" w:fill="FFFFFF"/>
          <w:lang w:eastAsia="pl-PL"/>
        </w:rPr>
      </w:pPr>
    </w:p>
    <w:p w:rsidR="00120424" w:rsidRPr="00891616" w:rsidRDefault="00120424" w:rsidP="006F0F79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 w:cs="Arial"/>
        </w:rPr>
        <w:t xml:space="preserve">W ramach </w:t>
      </w:r>
      <w:r w:rsidRPr="00891616">
        <w:rPr>
          <w:rFonts w:ascii="Arial Narrow" w:hAnsi="Arial Narrow"/>
        </w:rPr>
        <w:t xml:space="preserve">realizacji zajęć wyrównujących szanse edukacyjne dla </w:t>
      </w:r>
      <w:r w:rsidR="00B50FE9">
        <w:rPr>
          <w:rFonts w:ascii="Arial Narrow" w:hAnsi="Arial Narrow"/>
        </w:rPr>
        <w:t>6</w:t>
      </w:r>
      <w:r w:rsidRPr="00891616">
        <w:rPr>
          <w:rFonts w:ascii="Arial Narrow" w:hAnsi="Arial Narrow"/>
        </w:rPr>
        <w:t xml:space="preserve"> uczniów zagrożonych niepowodzeniami edukacyjnymi oraz wzmacnianie i podniesienie posiadanych kompetencji w </w:t>
      </w:r>
      <w:r w:rsidRPr="004871A5">
        <w:rPr>
          <w:rFonts w:ascii="Arial Narrow" w:hAnsi="Arial Narrow"/>
        </w:rPr>
        <w:t xml:space="preserve">zakresie </w:t>
      </w:r>
      <w:r w:rsidR="004871A5" w:rsidRPr="004871A5">
        <w:rPr>
          <w:rFonts w:ascii="Arial Narrow" w:hAnsi="Arial Narrow" w:cs="Arial"/>
          <w:bCs/>
        </w:rPr>
        <w:t>z danego przedmiotu</w:t>
      </w:r>
      <w:r w:rsidR="004871A5">
        <w:rPr>
          <w:rFonts w:cs="Arial"/>
          <w:bCs/>
        </w:rPr>
        <w:t xml:space="preserve"> </w:t>
      </w:r>
      <w:r w:rsidRPr="00891616">
        <w:rPr>
          <w:rFonts w:ascii="Arial Narrow" w:hAnsi="Arial Narrow"/>
        </w:rPr>
        <w:t>– wychowanków przebywających w pieczy zastępczej</w:t>
      </w:r>
      <w:r w:rsidR="007B3D45" w:rsidRPr="00891616">
        <w:rPr>
          <w:rFonts w:ascii="Arial Narrow" w:hAnsi="Arial Narrow"/>
        </w:rPr>
        <w:t xml:space="preserve">, </w:t>
      </w:r>
      <w:r w:rsidRPr="00891616">
        <w:rPr>
          <w:rFonts w:ascii="Arial Narrow" w:hAnsi="Arial Narrow" w:cs="Arial"/>
          <w:b/>
          <w:u w:val="single"/>
        </w:rPr>
        <w:t>Wykonawca zobowiązany jest w szczególności do:</w:t>
      </w:r>
      <w:r w:rsidRPr="00891616">
        <w:rPr>
          <w:rFonts w:ascii="Arial Narrow" w:hAnsi="Arial Narrow" w:cs="Arial"/>
          <w:b/>
        </w:rPr>
        <w:t xml:space="preserve"> 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przeprowadzenia zajęć wyrównujących szanse edukacyjne</w:t>
      </w:r>
      <w:r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</w:rPr>
        <w:t>na terenie powiatu sandomierskiego, w miejscu zamieszkania ucznia;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przeprowadzenia testu sprawdzającego początkowego i końcowego dla wszystkich uczestników zajęć wyrównujących szanse edukacyjne określającego poziom umiejętności/wiedzy z danego przedmiotu; 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zapewnienia podczas zajęć wyrównujących szanse edukacyjne kadry o odpowiednich kwalifikacjach </w:t>
      </w:r>
      <w:r w:rsidR="00DA1D5C" w:rsidRPr="00891616">
        <w:rPr>
          <w:rFonts w:ascii="Arial Narrow" w:hAnsi="Arial Narrow"/>
        </w:rPr>
        <w:br/>
      </w:r>
      <w:r w:rsidRPr="00891616">
        <w:rPr>
          <w:rFonts w:ascii="Arial Narrow" w:hAnsi="Arial Narrow"/>
        </w:rPr>
        <w:t>i doświadczeniu zawodowym;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opracowania harmonogramu i tematyki zajęć wyrównujących szanse edukacyjne dostosowanej do każdego uczestnika zajęć indywidualnie;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przekazania na zakończenie zajęć Zamawiającemu dokumentację na którą złożą się: </w:t>
      </w:r>
      <w:r w:rsidR="004871A5">
        <w:rPr>
          <w:rFonts w:ascii="Arial Narrow" w:hAnsi="Arial Narrow"/>
        </w:rPr>
        <w:t>listy obecności, początkowego i </w:t>
      </w:r>
      <w:r w:rsidRPr="00891616">
        <w:rPr>
          <w:rFonts w:ascii="Arial Narrow" w:hAnsi="Arial Narrow"/>
        </w:rPr>
        <w:t>końcowego testu określającego poziom umiejętności/wiedzy z danego przedmiot</w:t>
      </w:r>
      <w:r w:rsidR="004871A5">
        <w:rPr>
          <w:rFonts w:ascii="Arial Narrow" w:hAnsi="Arial Narrow"/>
        </w:rPr>
        <w:t>u oraz końcowego sprawozdania o </w:t>
      </w:r>
      <w:r w:rsidRPr="00891616">
        <w:rPr>
          <w:rFonts w:ascii="Arial Narrow" w:hAnsi="Arial Narrow"/>
        </w:rPr>
        <w:t xml:space="preserve">osiągniętych postępach edukacyjnych ucznia 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przeprowadzenia dla uczestników projektu </w:t>
      </w:r>
      <w:r w:rsidRPr="00891616">
        <w:rPr>
          <w:rFonts w:ascii="Arial Narrow" w:hAnsi="Arial Narrow" w:cs="Arial"/>
          <w:bCs/>
        </w:rPr>
        <w:t xml:space="preserve">wsparcia </w:t>
      </w:r>
      <w:r w:rsidRPr="00891616">
        <w:rPr>
          <w:rFonts w:ascii="Arial Narrow" w:hAnsi="Arial Narrow" w:cs="Arial"/>
        </w:rPr>
        <w:t xml:space="preserve">o wskazanym zakresie przedmiotowym; 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hAnsi="Arial Narrow" w:cs="Arial"/>
        </w:rPr>
        <w:t>p</w:t>
      </w:r>
      <w:r w:rsidRPr="00891616">
        <w:rPr>
          <w:rFonts w:ascii="Arial Narrow" w:eastAsia="Times New Roman" w:hAnsi="Arial Narrow" w:cs="Arial"/>
        </w:rPr>
        <w:t>rowadzenia karty usługi dla każdego uczestnika;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eastAsia="Times New Roman" w:hAnsi="Arial Narrow" w:cs="Arial"/>
        </w:rPr>
        <w:t>p</w:t>
      </w:r>
      <w:r w:rsidRPr="00891616">
        <w:rPr>
          <w:rFonts w:ascii="Arial Narrow" w:hAnsi="Arial Narrow" w:cs="Arial"/>
        </w:rPr>
        <w:t>rowadzenia dokumentacji realizacji umowy na wzorach dostarczonych przez Zamawiającego.;</w:t>
      </w:r>
    </w:p>
    <w:p w:rsidR="00120424" w:rsidRPr="00891616" w:rsidRDefault="00120424" w:rsidP="006F0F79">
      <w:pPr>
        <w:numPr>
          <w:ilvl w:val="0"/>
          <w:numId w:val="38"/>
        </w:numPr>
        <w:suppressAutoHyphens w:val="0"/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eastAsia="Times New Roman" w:hAnsi="Arial Narrow" w:cs="Arial"/>
        </w:rPr>
        <w:lastRenderedPageBreak/>
        <w:t>p</w:t>
      </w:r>
      <w:r w:rsidRPr="00891616">
        <w:rPr>
          <w:rFonts w:ascii="Arial Narrow" w:hAnsi="Arial Narrow" w:cs="Arial"/>
        </w:rPr>
        <w:t xml:space="preserve">rowadzenia dokumentacji z udzielonego wsparcia zawierającej m.in.: listy obecności. </w:t>
      </w:r>
    </w:p>
    <w:p w:rsidR="007B3D45" w:rsidRPr="00891616" w:rsidRDefault="007B3D45" w:rsidP="006F0F79">
      <w:pPr>
        <w:pStyle w:val="Default"/>
        <w:numPr>
          <w:ilvl w:val="0"/>
          <w:numId w:val="37"/>
        </w:numPr>
        <w:suppressAutoHyphens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91616">
        <w:rPr>
          <w:rFonts w:ascii="Arial Narrow" w:hAnsi="Arial Narrow" w:cs="Arial"/>
          <w:b/>
          <w:sz w:val="22"/>
          <w:szCs w:val="22"/>
          <w:u w:val="single"/>
        </w:rPr>
        <w:t>D</w:t>
      </w:r>
      <w:r w:rsidR="00120424" w:rsidRPr="00891616">
        <w:rPr>
          <w:rFonts w:ascii="Arial Narrow" w:hAnsi="Arial Narrow" w:cs="Arial"/>
          <w:b/>
          <w:sz w:val="22"/>
          <w:szCs w:val="22"/>
          <w:u w:val="single"/>
        </w:rPr>
        <w:t xml:space="preserve">opuszcza się prowadzenia zajęć drogą elektroniczną, metodą e-learningu, </w:t>
      </w:r>
      <w:r w:rsidRPr="00891616">
        <w:rPr>
          <w:rFonts w:ascii="Arial Narrow" w:hAnsi="Arial Narrow" w:cs="Arial"/>
          <w:b/>
          <w:sz w:val="22"/>
          <w:szCs w:val="22"/>
          <w:u w:val="single"/>
        </w:rPr>
        <w:t>za zg</w:t>
      </w:r>
      <w:r w:rsidR="00B50FE9">
        <w:rPr>
          <w:rFonts w:ascii="Arial Narrow" w:hAnsi="Arial Narrow" w:cs="Arial"/>
          <w:b/>
          <w:sz w:val="22"/>
          <w:szCs w:val="22"/>
          <w:u w:val="single"/>
        </w:rPr>
        <w:t>odą zleceniodawcy, uczestnika i </w:t>
      </w:r>
      <w:r w:rsidRPr="00891616">
        <w:rPr>
          <w:rFonts w:ascii="Arial Narrow" w:hAnsi="Arial Narrow" w:cs="Arial"/>
          <w:b/>
          <w:sz w:val="22"/>
          <w:szCs w:val="22"/>
          <w:u w:val="single"/>
        </w:rPr>
        <w:t>jego prawnych opiekunów w przypadku zwiększenia zagrożenia epidemicznego potwierdzonego  prawnie przez stosowne urzędy i ministerstwa.</w:t>
      </w:r>
    </w:p>
    <w:p w:rsidR="00DA1D5C" w:rsidRPr="00891616" w:rsidRDefault="00120424" w:rsidP="006F0F79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6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91616">
        <w:rPr>
          <w:rFonts w:ascii="Arial Narrow" w:hAnsi="Arial Narrow"/>
          <w:b/>
          <w:sz w:val="22"/>
          <w:szCs w:val="22"/>
          <w:u w:val="single"/>
        </w:rPr>
        <w:t>Do czasu zajęć dydaktycznych nie wlicza się czasu trwania przerw oraz dojazdu do miejsca zamieszkania ucznia.</w:t>
      </w:r>
    </w:p>
    <w:p w:rsidR="00332E8E" w:rsidRPr="00891616" w:rsidRDefault="00120424" w:rsidP="006F0F79">
      <w:pPr>
        <w:pStyle w:val="Default"/>
        <w:numPr>
          <w:ilvl w:val="0"/>
          <w:numId w:val="37"/>
        </w:numPr>
        <w:suppressAutoHyphens w:val="0"/>
        <w:autoSpaceDN w:val="0"/>
        <w:adjustRightInd w:val="0"/>
        <w:spacing w:after="6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91616">
        <w:rPr>
          <w:rFonts w:ascii="Arial Narrow" w:hAnsi="Arial Narrow" w:cs="Arial"/>
          <w:sz w:val="22"/>
          <w:szCs w:val="22"/>
        </w:rPr>
        <w:t>Wymagane jest rozpoznanie indywidualnych potrzeb dla skutecznej pomocy dla wychowanków zagrożonych niepowodzeniami edukacyjnymi. Na podstawie przeprowadzonego rozpoznania Zamawiający/nauczyciele (korepetytorzy) zaplanują zindywidualizowane zadania dla konkretnych wychowanków w ramach udzielanej pomocy. Zastosują odpowiednie sposoby rozpoznania umiejętności uczniów z ryzykiem występowania specyficznych trudności w uczeniu się jakie występują u dzieci i młodzieży biorących udział w projekcie.</w:t>
      </w:r>
    </w:p>
    <w:p w:rsidR="003416FC" w:rsidRPr="00891616" w:rsidRDefault="003416FC" w:rsidP="00A50E91">
      <w:pPr>
        <w:spacing w:after="6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D847F8" w:rsidRPr="00891616" w:rsidRDefault="00D847F8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D847F8" w:rsidRPr="00891616" w:rsidRDefault="00D847F8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D847F8" w:rsidRPr="00891616" w:rsidRDefault="00D847F8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D847F8" w:rsidRPr="00891616" w:rsidRDefault="00D847F8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6F0C65" w:rsidRPr="00891616" w:rsidRDefault="006F0C6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6F0C65" w:rsidRPr="00891616" w:rsidRDefault="006F0C6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6F0C65" w:rsidRPr="00891616" w:rsidRDefault="006F0C6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EB4B79" w:rsidRPr="00891616" w:rsidRDefault="00EB4B79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EB4B79" w:rsidRPr="00891616" w:rsidRDefault="00EB4B79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A50E91" w:rsidRPr="00891616" w:rsidRDefault="00A50E91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A50E91" w:rsidRPr="00891616" w:rsidRDefault="00A50E91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A50E91" w:rsidRPr="00891616" w:rsidRDefault="00A50E91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A50E91" w:rsidRPr="00891616" w:rsidRDefault="00A50E91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A50E91" w:rsidRPr="00891616" w:rsidRDefault="00A50E91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D847F8" w:rsidRPr="00891616" w:rsidRDefault="00D847F8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871A5" w:rsidRPr="00891616" w:rsidRDefault="004871A5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3416FC" w:rsidRPr="00891616" w:rsidRDefault="003416FC" w:rsidP="00332E8E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 w:themeColor="text1"/>
          <w:shd w:val="clear" w:color="auto" w:fill="FFFFFF"/>
          <w:lang w:eastAsia="pl-PL"/>
        </w:rPr>
      </w:pPr>
    </w:p>
    <w:p w:rsidR="0045576C" w:rsidRDefault="0045576C" w:rsidP="00784218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  <w:r w:rsidRPr="00891616">
        <w:rPr>
          <w:rFonts w:ascii="Arial Narrow" w:hAnsi="Arial Narrow"/>
          <w:b/>
          <w:color w:val="000000" w:themeColor="text1"/>
          <w:u w:val="single"/>
        </w:rPr>
        <w:t>Załącznik nr 2</w:t>
      </w:r>
    </w:p>
    <w:p w:rsidR="00975F1B" w:rsidRPr="00891616" w:rsidRDefault="00975F1B" w:rsidP="00784218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5576C" w:rsidRPr="00891616" w:rsidTr="00AC4CED">
        <w:trPr>
          <w:trHeight w:val="934"/>
        </w:trPr>
        <w:tc>
          <w:tcPr>
            <w:tcW w:w="3692" w:type="dxa"/>
            <w:vAlign w:val="center"/>
          </w:tcPr>
          <w:p w:rsidR="0045576C" w:rsidRPr="00891616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891616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DA5AFB" w:rsidRPr="00891616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DA5AFB" w:rsidRPr="00891616" w:rsidRDefault="00DA5AF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891616" w:rsidRDefault="00C56F8B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C56F8B" w:rsidRPr="00891616" w:rsidRDefault="00C56F8B" w:rsidP="00F93C0A">
            <w:pPr>
              <w:tabs>
                <w:tab w:val="left" w:pos="3675"/>
              </w:tabs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45576C" w:rsidRPr="00891616" w:rsidTr="00AC4CED">
        <w:trPr>
          <w:trHeight w:val="365"/>
        </w:trPr>
        <w:tc>
          <w:tcPr>
            <w:tcW w:w="3692" w:type="dxa"/>
            <w:vAlign w:val="center"/>
          </w:tcPr>
          <w:p w:rsidR="0045576C" w:rsidRPr="00891616" w:rsidRDefault="0045576C" w:rsidP="0078421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F93C0A" w:rsidRPr="00891616" w:rsidRDefault="00F93C0A" w:rsidP="00F93C0A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891616"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  <w:t>O F E R T A  C E N O W A</w:t>
      </w:r>
    </w:p>
    <w:p w:rsidR="00C56F8B" w:rsidRPr="00891616" w:rsidRDefault="00C56F8B" w:rsidP="003416FC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tbl>
      <w:tblPr>
        <w:tblStyle w:val="Tabela-Siatka1"/>
        <w:tblW w:w="10037" w:type="dxa"/>
        <w:tblLook w:val="04A0"/>
      </w:tblPr>
      <w:tblGrid>
        <w:gridCol w:w="4613"/>
        <w:gridCol w:w="5424"/>
      </w:tblGrid>
      <w:tr w:rsidR="00F93C0A" w:rsidRPr="00891616" w:rsidTr="00091AE9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F93C0A" w:rsidRPr="00891616" w:rsidRDefault="00F93C0A" w:rsidP="00091AE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Dane dotyczące Wykonawcy:</w:t>
            </w:r>
          </w:p>
        </w:tc>
      </w:tr>
      <w:tr w:rsidR="00F93C0A" w:rsidRPr="00891616" w:rsidTr="00091AE9">
        <w:trPr>
          <w:trHeight w:val="558"/>
        </w:trPr>
        <w:tc>
          <w:tcPr>
            <w:tcW w:w="4613" w:type="dxa"/>
            <w:vAlign w:val="center"/>
          </w:tcPr>
          <w:p w:rsidR="00F93C0A" w:rsidRDefault="00F93C0A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Imię, nazwisko osoby (osób) upoważnionych do podpisania umowy:</w:t>
            </w:r>
          </w:p>
          <w:p w:rsidR="00975F1B" w:rsidRPr="00891616" w:rsidRDefault="00975F1B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23" w:type="dxa"/>
            <w:vAlign w:val="center"/>
          </w:tcPr>
          <w:p w:rsidR="00F93C0A" w:rsidRPr="00891616" w:rsidRDefault="00F93C0A" w:rsidP="00091AE9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F93C0A" w:rsidRPr="00891616" w:rsidTr="00091AE9">
        <w:trPr>
          <w:trHeight w:val="461"/>
        </w:trPr>
        <w:tc>
          <w:tcPr>
            <w:tcW w:w="4613" w:type="dxa"/>
            <w:vAlign w:val="center"/>
          </w:tcPr>
          <w:p w:rsidR="00F93C0A" w:rsidRDefault="00F93C0A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Numer telefonu:</w:t>
            </w:r>
          </w:p>
          <w:p w:rsidR="00975F1B" w:rsidRPr="00891616" w:rsidRDefault="00975F1B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23" w:type="dxa"/>
            <w:vAlign w:val="center"/>
          </w:tcPr>
          <w:p w:rsidR="00F93C0A" w:rsidRPr="00891616" w:rsidRDefault="00F93C0A" w:rsidP="00091AE9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  <w:tr w:rsidR="00F93C0A" w:rsidRPr="00891616" w:rsidTr="00091AE9">
        <w:trPr>
          <w:trHeight w:val="521"/>
        </w:trPr>
        <w:tc>
          <w:tcPr>
            <w:tcW w:w="4613" w:type="dxa"/>
            <w:vAlign w:val="center"/>
          </w:tcPr>
          <w:p w:rsidR="00F93C0A" w:rsidRDefault="00F93C0A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Numer REGON:</w:t>
            </w:r>
          </w:p>
          <w:p w:rsidR="00975F1B" w:rsidRPr="00891616" w:rsidRDefault="00975F1B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23" w:type="dxa"/>
            <w:vAlign w:val="center"/>
          </w:tcPr>
          <w:p w:rsidR="00F93C0A" w:rsidRPr="00891616" w:rsidRDefault="00F93C0A" w:rsidP="00091AE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93C0A" w:rsidRPr="00891616" w:rsidTr="00091AE9">
        <w:trPr>
          <w:trHeight w:val="494"/>
        </w:trPr>
        <w:tc>
          <w:tcPr>
            <w:tcW w:w="4613" w:type="dxa"/>
            <w:vAlign w:val="center"/>
          </w:tcPr>
          <w:p w:rsidR="00F93C0A" w:rsidRDefault="00F93C0A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Numer NIP:</w:t>
            </w:r>
          </w:p>
          <w:p w:rsidR="00975F1B" w:rsidRPr="00891616" w:rsidRDefault="00975F1B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23" w:type="dxa"/>
            <w:vAlign w:val="center"/>
          </w:tcPr>
          <w:p w:rsidR="00F93C0A" w:rsidRPr="00891616" w:rsidRDefault="00F93C0A" w:rsidP="00091AE9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F93C0A" w:rsidRPr="00891616" w:rsidTr="00091AE9">
        <w:trPr>
          <w:trHeight w:val="517"/>
        </w:trPr>
        <w:tc>
          <w:tcPr>
            <w:tcW w:w="4613" w:type="dxa"/>
            <w:vAlign w:val="center"/>
          </w:tcPr>
          <w:p w:rsidR="00F93C0A" w:rsidRDefault="00F93C0A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Adres kontaktowy e-mail:</w:t>
            </w:r>
          </w:p>
          <w:p w:rsidR="00975F1B" w:rsidRPr="00891616" w:rsidRDefault="00975F1B" w:rsidP="00091AE9">
            <w:pPr>
              <w:spacing w:after="0" w:line="240" w:lineRule="auto"/>
              <w:jc w:val="righ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423" w:type="dxa"/>
            <w:vAlign w:val="center"/>
          </w:tcPr>
          <w:p w:rsidR="00F93C0A" w:rsidRPr="00891616" w:rsidRDefault="00F93C0A" w:rsidP="00091AE9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F93C0A" w:rsidRPr="00891616" w:rsidRDefault="00F93C0A" w:rsidP="003416FC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3216B2" w:rsidRPr="004871A5" w:rsidRDefault="0045576C" w:rsidP="00975F1B">
      <w:pPr>
        <w:keepNext/>
        <w:spacing w:after="0"/>
        <w:jc w:val="both"/>
        <w:outlineLvl w:val="0"/>
        <w:rPr>
          <w:rFonts w:ascii="Arial Narrow" w:eastAsia="Times New Roman" w:hAnsi="Arial Narrow" w:cs="Cambria"/>
          <w:b/>
          <w:color w:val="000000" w:themeColor="text1"/>
        </w:rPr>
      </w:pPr>
      <w:r w:rsidRPr="00891616">
        <w:rPr>
          <w:rFonts w:ascii="Arial Narrow" w:eastAsia="Times New Roman" w:hAnsi="Arial Narrow" w:cstheme="minorHAnsi"/>
          <w:color w:val="000000" w:themeColor="text1"/>
        </w:rPr>
        <w:t xml:space="preserve">Nawiązując do </w:t>
      </w:r>
      <w:r w:rsidR="003416FC" w:rsidRPr="00891616">
        <w:rPr>
          <w:rFonts w:ascii="Arial Narrow" w:eastAsia="Times New Roman" w:hAnsi="Arial Narrow" w:cstheme="minorHAnsi"/>
          <w:color w:val="000000" w:themeColor="text1"/>
        </w:rPr>
        <w:t>Z</w:t>
      </w:r>
      <w:r w:rsidRPr="00891616">
        <w:rPr>
          <w:rFonts w:ascii="Arial Narrow" w:eastAsia="Times New Roman" w:hAnsi="Arial Narrow" w:cstheme="minorHAnsi"/>
          <w:color w:val="000000" w:themeColor="text1"/>
        </w:rPr>
        <w:t>aproszenia</w:t>
      </w:r>
      <w:r w:rsidRPr="00891616">
        <w:rPr>
          <w:rFonts w:ascii="Arial Narrow" w:eastAsia="Times New Roman" w:hAnsi="Arial Narrow" w:cstheme="minorHAnsi"/>
          <w:b/>
          <w:bCs/>
          <w:color w:val="000000" w:themeColor="text1"/>
        </w:rPr>
        <w:t xml:space="preserve"> </w:t>
      </w:r>
      <w:r w:rsidRPr="00891616">
        <w:rPr>
          <w:rFonts w:ascii="Arial Narrow" w:eastAsia="Times New Roman" w:hAnsi="Arial Narrow" w:cstheme="minorHAnsi"/>
          <w:color w:val="000000" w:themeColor="text1"/>
        </w:rPr>
        <w:t>na:</w:t>
      </w:r>
      <w:r w:rsidR="00A50E91" w:rsidRPr="00891616">
        <w:rPr>
          <w:rFonts w:ascii="Arial Narrow" w:eastAsia="Times New Roman" w:hAnsi="Arial Narrow" w:cstheme="minorHAnsi"/>
          <w:color w:val="000000" w:themeColor="text1"/>
        </w:rPr>
        <w:t xml:space="preserve"> </w:t>
      </w:r>
      <w:r w:rsidR="008A266C" w:rsidRPr="00891616">
        <w:rPr>
          <w:rFonts w:ascii="Arial Narrow" w:eastAsia="Times New Roman" w:hAnsi="Arial Narrow" w:cstheme="minorHAnsi"/>
          <w:color w:val="000000" w:themeColor="text1"/>
        </w:rPr>
        <w:t>„</w:t>
      </w:r>
      <w:r w:rsidR="00DA1D5C" w:rsidRPr="00891616">
        <w:rPr>
          <w:rFonts w:ascii="Arial Narrow" w:eastAsia="Times New Roman" w:hAnsi="Arial Narrow" w:cs="Cambria"/>
          <w:b/>
          <w:color w:val="000000" w:themeColor="text1"/>
        </w:rPr>
        <w:t xml:space="preserve">Przeprowadzenie zajęć wyrównujących szanse edukacyjne dla uczniów zagrożonych niepowodzeniami edukacyjnymi w zakresie </w:t>
      </w:r>
      <w:r w:rsidR="000A11A0" w:rsidRPr="00891616">
        <w:rPr>
          <w:rFonts w:ascii="Arial Narrow" w:eastAsia="Times New Roman" w:hAnsi="Arial Narrow" w:cs="Cambria"/>
          <w:b/>
          <w:color w:val="000000" w:themeColor="text1"/>
        </w:rPr>
        <w:t xml:space="preserve">kompetencji z języka angielskiego </w:t>
      </w:r>
      <w:r w:rsidR="006B3457" w:rsidRPr="00891616">
        <w:rPr>
          <w:rFonts w:ascii="Arial Narrow" w:eastAsia="Times New Roman" w:hAnsi="Arial Narrow" w:cs="Cambria"/>
          <w:b/>
          <w:color w:val="000000" w:themeColor="text1"/>
        </w:rPr>
        <w:t xml:space="preserve">– wychowanków przebywających </w:t>
      </w:r>
      <w:r w:rsidR="004871A5">
        <w:rPr>
          <w:rFonts w:ascii="Arial Narrow" w:eastAsia="Times New Roman" w:hAnsi="Arial Narrow" w:cs="Cambria"/>
          <w:b/>
          <w:color w:val="000000" w:themeColor="text1"/>
        </w:rPr>
        <w:t>w </w:t>
      </w:r>
      <w:r w:rsidR="00DA1D5C" w:rsidRPr="00891616">
        <w:rPr>
          <w:rFonts w:ascii="Arial Narrow" w:eastAsia="Times New Roman" w:hAnsi="Arial Narrow" w:cs="Cambria"/>
          <w:b/>
          <w:color w:val="000000" w:themeColor="text1"/>
        </w:rPr>
        <w:t>pieczy zastępczej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 xml:space="preserve"> </w:t>
      </w:r>
      <w:r w:rsidR="008A266C" w:rsidRPr="00891616">
        <w:rPr>
          <w:rFonts w:ascii="Arial Narrow" w:eastAsia="Times New Roman" w:hAnsi="Arial Narrow" w:cs="Cambria"/>
          <w:b/>
        </w:rPr>
        <w:t xml:space="preserve">w ramach projektu </w:t>
      </w:r>
      <w:r w:rsidR="008A266C" w:rsidRPr="00891616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</w:p>
    <w:p w:rsidR="0045576C" w:rsidRPr="004871A5" w:rsidRDefault="0045576C" w:rsidP="006F0F79">
      <w:pPr>
        <w:pStyle w:val="Akapitzlist"/>
        <w:keepNext/>
        <w:numPr>
          <w:ilvl w:val="0"/>
          <w:numId w:val="46"/>
        </w:numPr>
        <w:spacing w:after="0" w:line="240" w:lineRule="auto"/>
        <w:jc w:val="both"/>
        <w:outlineLvl w:val="0"/>
        <w:rPr>
          <w:rFonts w:ascii="Arial Narrow" w:hAnsi="Arial Narrow" w:cstheme="minorHAnsi"/>
          <w:color w:val="000000" w:themeColor="text1"/>
        </w:rPr>
      </w:pPr>
      <w:r w:rsidRPr="004871A5">
        <w:rPr>
          <w:rFonts w:ascii="Arial Narrow" w:hAnsi="Arial Narrow" w:cstheme="minorHAnsi"/>
          <w:color w:val="000000" w:themeColor="text1"/>
        </w:rPr>
        <w:t>oferuję realizację przedmiotu zamówienia na:</w:t>
      </w:r>
    </w:p>
    <w:p w:rsidR="008A13CB" w:rsidRPr="00891616" w:rsidRDefault="008A13CB" w:rsidP="006B3457">
      <w:pPr>
        <w:spacing w:after="0" w:line="240" w:lineRule="auto"/>
        <w:rPr>
          <w:rFonts w:ascii="Arial Narrow" w:hAnsi="Arial Narrow"/>
          <w:b/>
          <w:color w:val="000000" w:themeColor="text1"/>
          <w:highlight w:val="yellow"/>
        </w:rPr>
      </w:pPr>
    </w:p>
    <w:tbl>
      <w:tblPr>
        <w:tblStyle w:val="Tabela-Siatka"/>
        <w:tblW w:w="10000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671"/>
        <w:gridCol w:w="5397"/>
        <w:gridCol w:w="2932"/>
      </w:tblGrid>
      <w:tr w:rsidR="009A2ED4" w:rsidRPr="00891616" w:rsidTr="008A13CB">
        <w:trPr>
          <w:trHeight w:val="621"/>
        </w:trPr>
        <w:tc>
          <w:tcPr>
            <w:tcW w:w="10000" w:type="dxa"/>
            <w:gridSpan w:val="3"/>
            <w:vAlign w:val="center"/>
          </w:tcPr>
          <w:p w:rsidR="009A2ED4" w:rsidRPr="00891616" w:rsidRDefault="009A2ED4" w:rsidP="008A13CB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KOMPETENCJE język angielski</w:t>
            </w:r>
          </w:p>
        </w:tc>
      </w:tr>
      <w:tr w:rsidR="009A2ED4" w:rsidRPr="00891616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Default="004871A5" w:rsidP="008A13CB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smallCaps/>
                <w:color w:val="000000" w:themeColor="text1"/>
              </w:rPr>
            </w:pPr>
            <w:r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>ZADANIE 1</w:t>
            </w:r>
            <w:r w:rsidR="009A2ED4"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- </w:t>
            </w:r>
            <w:r w:rsidR="009A2ED4" w:rsidRPr="00891616">
              <w:rPr>
                <w:rFonts w:ascii="Arial Narrow" w:hAnsi="Arial Narrow" w:cstheme="minorHAnsi"/>
                <w:smallCaps/>
                <w:color w:val="000000" w:themeColor="text1"/>
                <w:highlight w:val="yellow"/>
              </w:rPr>
              <w:t>1 uczestnik /Sandomierz/ SP kl. 4*</w:t>
            </w:r>
          </w:p>
          <w:p w:rsidR="00B444AF" w:rsidRPr="00891616" w:rsidRDefault="00B444AF" w:rsidP="008A13CB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wartość za </w:t>
            </w:r>
            <w:r w:rsidRPr="00891616">
              <w:rPr>
                <w:rFonts w:ascii="Arial Narrow" w:hAnsi="Arial Narrow" w:cstheme="minorHAnsi"/>
                <w:b/>
                <w:bCs/>
                <w:color w:val="000000" w:themeColor="text1"/>
              </w:rPr>
              <w:t>1 godzinę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r w:rsidRPr="00891616">
              <w:rPr>
                <w:rFonts w:ascii="Arial Narrow" w:eastAsia="Times New Roman" w:hAnsi="Arial Narrow" w:cs="Cambria"/>
                <w:b/>
                <w:color w:val="000000" w:themeColor="text1"/>
              </w:rPr>
              <w:t>zajęć dydaktycznych indywidualnych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ogółem cena brutto za całość ZAJĘĆ DYDAKTYCZNYCH INDYWIDUALNYCH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br/>
              <w:t>(38 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słownie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Default="009A2ED4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  <w:p w:rsidR="00B444AF" w:rsidRPr="00891616" w:rsidRDefault="00B444AF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Default="004871A5" w:rsidP="008A13CB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smallCaps/>
                <w:color w:val="000000" w:themeColor="text1"/>
              </w:rPr>
            </w:pPr>
            <w:r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ZADANIE </w:t>
            </w:r>
            <w:r w:rsidR="009A2ED4"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2 - </w:t>
            </w:r>
            <w:r w:rsidR="009A2ED4" w:rsidRPr="00891616">
              <w:rPr>
                <w:rFonts w:ascii="Arial Narrow" w:hAnsi="Arial Narrow" w:cstheme="minorHAnsi"/>
                <w:smallCaps/>
                <w:color w:val="000000" w:themeColor="text1"/>
                <w:highlight w:val="yellow"/>
              </w:rPr>
              <w:t>1 uczestnik / Sandomierz/ LO  kl. 2*</w:t>
            </w:r>
          </w:p>
          <w:p w:rsidR="00B444AF" w:rsidRPr="00891616" w:rsidRDefault="00B444AF" w:rsidP="008A13CB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wartość za </w:t>
            </w:r>
            <w:r w:rsidRPr="00891616">
              <w:rPr>
                <w:rFonts w:ascii="Arial Narrow" w:hAnsi="Arial Narrow" w:cstheme="minorHAnsi"/>
                <w:b/>
                <w:bCs/>
                <w:color w:val="000000" w:themeColor="text1"/>
              </w:rPr>
              <w:t>1 godzinę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r w:rsidRPr="00891616">
              <w:rPr>
                <w:rFonts w:ascii="Arial Narrow" w:eastAsia="Times New Roman" w:hAnsi="Arial Narrow" w:cs="Cambria"/>
                <w:b/>
                <w:color w:val="000000" w:themeColor="text1"/>
              </w:rPr>
              <w:t xml:space="preserve">zajęć dydaktycznych indywidualnych 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ogółem cena brutto za całość ZAJĘĆ DYDAKTYCZNYCH INDYWIDUALNYCH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br/>
              <w:t>(38 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słownie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Default="009A2ED4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  <w:p w:rsidR="00B444AF" w:rsidRPr="00891616" w:rsidRDefault="00B444AF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Default="009A2ED4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ZADANIE </w:t>
            </w:r>
            <w:r w:rsidR="00377791"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</w:t>
            </w:r>
            <w:r w:rsidR="004871A5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>3</w:t>
            </w: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- 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  <w:highlight w:val="yellow"/>
              </w:rPr>
              <w:t>1 uczestnik /Sandomierz/  SP kl. 5*</w:t>
            </w:r>
          </w:p>
          <w:p w:rsidR="00B444AF" w:rsidRPr="00891616" w:rsidRDefault="00B444AF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wartość za </w:t>
            </w:r>
            <w:r w:rsidRPr="00891616">
              <w:rPr>
                <w:rFonts w:ascii="Arial Narrow" w:hAnsi="Arial Narrow" w:cstheme="minorHAnsi"/>
                <w:b/>
                <w:bCs/>
                <w:color w:val="000000" w:themeColor="text1"/>
              </w:rPr>
              <w:t>1 godzinę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r w:rsidRPr="00891616">
              <w:rPr>
                <w:rFonts w:ascii="Arial Narrow" w:eastAsia="Times New Roman" w:hAnsi="Arial Narrow" w:cs="Cambria"/>
                <w:b/>
                <w:color w:val="000000" w:themeColor="text1"/>
              </w:rPr>
              <w:t xml:space="preserve">zajęć dydaktycznych indywidualnych 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lastRenderedPageBreak/>
              <w:t>ogółem cena brutto za całość ZAJĘĆ DYDAKTYCZNYCH INDYWIDUALNYCH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br/>
              <w:t>(38 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słownie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Default="009A2ED4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  <w:p w:rsidR="00B444AF" w:rsidRPr="00891616" w:rsidRDefault="00B444AF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Default="009A2ED4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ZADANIE </w:t>
            </w:r>
            <w:r w:rsidR="004871A5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4</w:t>
            </w: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- 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  <w:highlight w:val="yellow"/>
              </w:rPr>
              <w:t>1 uczestnik / Sandomierz / SP kl.8*</w:t>
            </w:r>
          </w:p>
          <w:p w:rsidR="00B444AF" w:rsidRPr="00891616" w:rsidRDefault="00B444AF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wartość za </w:t>
            </w:r>
            <w:r w:rsidRPr="00891616">
              <w:rPr>
                <w:rFonts w:ascii="Arial Narrow" w:hAnsi="Arial Narrow" w:cstheme="minorHAnsi"/>
                <w:b/>
                <w:bCs/>
                <w:color w:val="000000" w:themeColor="text1"/>
              </w:rPr>
              <w:t>1 godzinę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r w:rsidRPr="00891616">
              <w:rPr>
                <w:rFonts w:ascii="Arial Narrow" w:eastAsia="Times New Roman" w:hAnsi="Arial Narrow" w:cs="Cambria"/>
                <w:b/>
                <w:color w:val="000000" w:themeColor="text1"/>
              </w:rPr>
              <w:t xml:space="preserve">zajęć dydaktycznych indywidualnych 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>(brutto):</w:t>
            </w:r>
          </w:p>
        </w:tc>
        <w:tc>
          <w:tcPr>
            <w:tcW w:w="2932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ogółem cena brutto za całość ZAJĘĆ DYDAKTYCZNYCH INDYWIDUALNYCH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br/>
              <w:t>(</w:t>
            </w:r>
            <w:r w:rsidR="00FF21CA"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3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8 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słownie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Default="009A2ED4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  <w:p w:rsidR="00B444AF" w:rsidRPr="00891616" w:rsidRDefault="00B444AF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Default="009A2ED4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ZADANIE </w:t>
            </w:r>
            <w:r w:rsidR="00377791"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</w:t>
            </w:r>
            <w:r w:rsidR="004871A5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>5</w:t>
            </w: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- 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  <w:highlight w:val="yellow"/>
              </w:rPr>
              <w:t>1 uczestnik Sandomierz / SP kl. 6*</w:t>
            </w:r>
          </w:p>
          <w:p w:rsidR="00B444AF" w:rsidRPr="00891616" w:rsidRDefault="00B444AF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wartość za </w:t>
            </w:r>
            <w:r w:rsidRPr="00891616">
              <w:rPr>
                <w:rFonts w:ascii="Arial Narrow" w:hAnsi="Arial Narrow" w:cstheme="minorHAnsi"/>
                <w:b/>
                <w:bCs/>
                <w:color w:val="000000" w:themeColor="text1"/>
              </w:rPr>
              <w:t>1 godzinę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r w:rsidRPr="00891616">
              <w:rPr>
                <w:rFonts w:ascii="Arial Narrow" w:eastAsia="Times New Roman" w:hAnsi="Arial Narrow" w:cs="Cambria"/>
                <w:b/>
                <w:color w:val="000000" w:themeColor="text1"/>
              </w:rPr>
              <w:t xml:space="preserve">zajęć dydaktycznych indywidualnych 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ogółem cena brutto za całość ZAJĘĆ DYDAKTYCZNYCH INDYWIDUALNYCH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br/>
              <w:t>(</w:t>
            </w:r>
            <w:r w:rsidR="00377791"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3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8 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słownie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Default="009A2ED4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  <w:p w:rsidR="00B444AF" w:rsidRPr="00891616" w:rsidRDefault="00B444AF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rPr>
          <w:trHeight w:val="321"/>
        </w:trPr>
        <w:tc>
          <w:tcPr>
            <w:tcW w:w="10000" w:type="dxa"/>
            <w:gridSpan w:val="3"/>
            <w:vAlign w:val="center"/>
          </w:tcPr>
          <w:p w:rsidR="009A2ED4" w:rsidRDefault="009A2ED4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ZADANIE </w:t>
            </w:r>
            <w:r w:rsidR="00377791"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</w:t>
            </w:r>
            <w:r w:rsidR="004871A5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>6</w:t>
            </w: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  <w:highlight w:val="yellow"/>
              </w:rPr>
              <w:t xml:space="preserve"> - 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  <w:highlight w:val="yellow"/>
              </w:rPr>
              <w:t>1 uczestnik / Sandomierz SP kl. 7*</w:t>
            </w:r>
          </w:p>
          <w:p w:rsidR="00B444AF" w:rsidRPr="00891616" w:rsidRDefault="00B444AF" w:rsidP="004871A5">
            <w:pPr>
              <w:spacing w:after="0" w:line="240" w:lineRule="auto"/>
              <w:ind w:left="108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wartość za </w:t>
            </w:r>
            <w:r w:rsidRPr="00891616">
              <w:rPr>
                <w:rFonts w:ascii="Arial Narrow" w:hAnsi="Arial Narrow" w:cstheme="minorHAnsi"/>
                <w:b/>
                <w:bCs/>
                <w:color w:val="000000" w:themeColor="text1"/>
              </w:rPr>
              <w:t>1 godzinę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</w:t>
            </w:r>
            <w:r w:rsidRPr="00891616">
              <w:rPr>
                <w:rFonts w:ascii="Arial Narrow" w:eastAsia="Times New Roman" w:hAnsi="Arial Narrow" w:cs="Cambria"/>
                <w:b/>
                <w:color w:val="000000" w:themeColor="text1"/>
              </w:rPr>
              <w:t>zajęć dydaktycznych indywidualnych</w:t>
            </w:r>
            <w:r w:rsidRPr="00891616">
              <w:rPr>
                <w:rFonts w:ascii="Arial Narrow" w:hAnsi="Arial Narrow" w:cstheme="minorHAnsi"/>
                <w:color w:val="000000" w:themeColor="text1"/>
              </w:rPr>
              <w:t xml:space="preserve"> (brutto):</w:t>
            </w:r>
          </w:p>
        </w:tc>
        <w:tc>
          <w:tcPr>
            <w:tcW w:w="2932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7068" w:type="dxa"/>
            <w:gridSpan w:val="2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ogółem cena brutto za całość ZAJĘĆ DYDAKTYCZNYCH INDYWIDUALNYCH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br/>
            </w:r>
            <w:r w:rsidR="00377791"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(3</w:t>
            </w:r>
            <w:r w:rsidRPr="00891616">
              <w:rPr>
                <w:rFonts w:ascii="Arial Narrow" w:hAnsi="Arial Narrow" w:cstheme="minorHAnsi"/>
                <w:b/>
                <w:bCs/>
                <w:smallCaps/>
                <w:color w:val="000000" w:themeColor="text1"/>
              </w:rPr>
              <w:t>8 godzin):</w:t>
            </w:r>
          </w:p>
        </w:tc>
        <w:tc>
          <w:tcPr>
            <w:tcW w:w="2932" w:type="dxa"/>
            <w:shd w:val="clear" w:color="auto" w:fill="FFFFFF" w:themeFill="background1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  <w:tr w:rsidR="009A2ED4" w:rsidRPr="00891616" w:rsidTr="008A13CB">
        <w:tblPrEx>
          <w:tblCellMar>
            <w:left w:w="108" w:type="dxa"/>
            <w:right w:w="108" w:type="dxa"/>
          </w:tblCellMar>
          <w:tblLook w:val="04A0"/>
        </w:tblPrEx>
        <w:trPr>
          <w:trHeight w:val="321"/>
        </w:trPr>
        <w:tc>
          <w:tcPr>
            <w:tcW w:w="1671" w:type="dxa"/>
            <w:vAlign w:val="center"/>
          </w:tcPr>
          <w:p w:rsidR="009A2ED4" w:rsidRPr="00891616" w:rsidRDefault="009A2ED4" w:rsidP="008A13C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  <w:r w:rsidRPr="00891616">
              <w:rPr>
                <w:rFonts w:ascii="Arial Narrow" w:hAnsi="Arial Narrow" w:cstheme="minorHAnsi"/>
                <w:b/>
                <w:smallCaps/>
                <w:color w:val="000000" w:themeColor="text1"/>
              </w:rPr>
              <w:t>słownie</w:t>
            </w:r>
            <w:r w:rsidRPr="00891616">
              <w:rPr>
                <w:rFonts w:ascii="Arial Narrow" w:hAnsi="Arial Narrow" w:cstheme="minorHAnsi"/>
                <w:smallCaps/>
                <w:color w:val="000000" w:themeColor="text1"/>
              </w:rPr>
              <w:t>:</w:t>
            </w:r>
          </w:p>
        </w:tc>
        <w:tc>
          <w:tcPr>
            <w:tcW w:w="8329" w:type="dxa"/>
            <w:gridSpan w:val="2"/>
            <w:vAlign w:val="center"/>
          </w:tcPr>
          <w:p w:rsidR="009A2ED4" w:rsidRDefault="009A2ED4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  <w:p w:rsidR="00B444AF" w:rsidRPr="00891616" w:rsidRDefault="00B444AF" w:rsidP="008A13CB">
            <w:pPr>
              <w:spacing w:after="0" w:line="240" w:lineRule="auto"/>
              <w:rPr>
                <w:rFonts w:ascii="Arial Narrow" w:hAnsi="Arial Narrow" w:cstheme="minorHAnsi"/>
                <w:b/>
                <w:smallCaps/>
                <w:color w:val="000000" w:themeColor="text1"/>
              </w:rPr>
            </w:pPr>
          </w:p>
        </w:tc>
      </w:tr>
    </w:tbl>
    <w:p w:rsidR="004871A5" w:rsidRPr="00891616" w:rsidRDefault="004871A5" w:rsidP="004871A5">
      <w:pPr>
        <w:spacing w:after="0" w:line="240" w:lineRule="auto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  <w:highlight w:val="yellow"/>
        </w:rPr>
        <w:t>*niepotrzebne skreślić</w:t>
      </w:r>
    </w:p>
    <w:p w:rsidR="006B3457" w:rsidRPr="00891616" w:rsidRDefault="006B3457" w:rsidP="00784218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:rsidR="00377791" w:rsidRPr="004871A5" w:rsidRDefault="00EC7825" w:rsidP="00975F1B">
      <w:pPr>
        <w:pStyle w:val="Akapitzlist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 Narrow" w:hAnsi="Arial Narrow"/>
        </w:rPr>
      </w:pPr>
      <w:r w:rsidRPr="004871A5">
        <w:rPr>
          <w:rFonts w:ascii="Arial Narrow" w:hAnsi="Arial Narrow"/>
        </w:rPr>
        <w:t>Oświadczamy, że w ramach przyjętego kryterium wyboru oferty „</w:t>
      </w:r>
      <w:r w:rsidRPr="004871A5">
        <w:rPr>
          <w:rFonts w:ascii="Arial Narrow" w:hAnsi="Arial Narrow"/>
          <w:b/>
        </w:rPr>
        <w:t>Klauzule społeczne</w:t>
      </w:r>
      <w:r w:rsidRPr="004871A5">
        <w:rPr>
          <w:rFonts w:ascii="Arial Narrow" w:hAnsi="Arial Narrow"/>
        </w:rPr>
        <w:t xml:space="preserve">” deklarujemy, że do realizacji </w:t>
      </w:r>
      <w:r w:rsidRPr="004871A5">
        <w:rPr>
          <w:rFonts w:ascii="Arial Narrow" w:hAnsi="Arial Narrow"/>
          <w:b/>
        </w:rPr>
        <w:t xml:space="preserve">zadania nr </w:t>
      </w:r>
      <w:r w:rsidR="00377791" w:rsidRPr="004871A5">
        <w:rPr>
          <w:rFonts w:ascii="Arial Narrow" w:hAnsi="Arial Narrow"/>
          <w:b/>
        </w:rPr>
        <w:t>………………………..</w:t>
      </w:r>
      <w:r w:rsidRPr="004871A5">
        <w:rPr>
          <w:rFonts w:ascii="Arial Narrow" w:hAnsi="Arial Narrow"/>
          <w:b/>
        </w:rPr>
        <w:t>…</w:t>
      </w:r>
      <w:r w:rsidRPr="004871A5">
        <w:rPr>
          <w:rFonts w:ascii="Arial Narrow" w:hAnsi="Arial Narrow"/>
        </w:rPr>
        <w:t xml:space="preserve"> </w:t>
      </w:r>
    </w:p>
    <w:p w:rsidR="00377791" w:rsidRPr="00891616" w:rsidRDefault="00EC7825" w:rsidP="00975F1B">
      <w:pPr>
        <w:pStyle w:val="Akapitzlist"/>
        <w:suppressAutoHyphens w:val="0"/>
        <w:autoSpaceDE w:val="0"/>
        <w:autoSpaceDN w:val="0"/>
        <w:adjustRightInd w:val="0"/>
        <w:spacing w:after="60"/>
        <w:ind w:left="360"/>
        <w:jc w:val="center"/>
        <w:rPr>
          <w:rFonts w:ascii="Arial Narrow" w:hAnsi="Arial Narrow"/>
          <w:b/>
        </w:rPr>
      </w:pPr>
      <w:r w:rsidRPr="00891616">
        <w:rPr>
          <w:rFonts w:ascii="Arial Narrow" w:hAnsi="Arial Narrow"/>
          <w:b/>
        </w:rPr>
        <w:t>zatrudnimy/nie zatrudnimy</w:t>
      </w:r>
    </w:p>
    <w:p w:rsidR="00EC7825" w:rsidRDefault="00EC7825" w:rsidP="00975F1B">
      <w:pPr>
        <w:pStyle w:val="Akapitzlist"/>
        <w:suppressAutoHyphens w:val="0"/>
        <w:autoSpaceDE w:val="0"/>
        <w:autoSpaceDN w:val="0"/>
        <w:adjustRightInd w:val="0"/>
        <w:spacing w:after="60"/>
        <w:ind w:left="709"/>
        <w:jc w:val="both"/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</w:pPr>
      <w:r w:rsidRPr="00891616">
        <w:rPr>
          <w:rFonts w:ascii="Arial Narrow" w:hAnsi="Arial Narrow"/>
        </w:rPr>
        <w:t xml:space="preserve">minimum jedną osobę niepełnosprawną w rozumieniu </w:t>
      </w:r>
      <w:r w:rsidRPr="00891616"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  <w:t>ustawy z dnia 27 sierpnia 1997r. o rehabilitacji zawodowej i społecznej oraz zatrudnianiu osób niepełnosprawnych.</w:t>
      </w:r>
    </w:p>
    <w:p w:rsidR="0045576C" w:rsidRPr="006F0F79" w:rsidRDefault="006F0F79" w:rsidP="00975F1B">
      <w:pPr>
        <w:pStyle w:val="Akapitzlist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</w:pPr>
      <w:r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 xml:space="preserve">świadczam, że cena brutto obejmuje wszystkie koszty realizacji przedmiotu zamówienia w tym koszty dojazdu do </w:t>
      </w:r>
      <w:r w:rsidR="003216B2" w:rsidRPr="006F0F79">
        <w:rPr>
          <w:rFonts w:ascii="Arial Narrow" w:hAnsi="Arial Narrow"/>
          <w:color w:val="000000" w:themeColor="text1"/>
        </w:rPr>
        <w:t xml:space="preserve">  </w:t>
      </w:r>
      <w:r w:rsidR="0045576C" w:rsidRPr="006F0F79">
        <w:rPr>
          <w:rFonts w:ascii="Arial Narrow" w:hAnsi="Arial Narrow"/>
          <w:color w:val="000000" w:themeColor="text1"/>
        </w:rPr>
        <w:t>miejsca realizacji usługi,</w:t>
      </w:r>
    </w:p>
    <w:p w:rsidR="0045576C" w:rsidRPr="006F0F79" w:rsidRDefault="006F0F79" w:rsidP="00975F1B">
      <w:pPr>
        <w:pStyle w:val="Akapitzlist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</w:pPr>
      <w:r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 xml:space="preserve">świadczam, że posiadam stosowne uprawnienia do wykonywania określonej działalności lub czynności objętej projektem </w:t>
      </w:r>
      <w:r w:rsidR="00C56F8B" w:rsidRPr="006F0F79">
        <w:rPr>
          <w:rFonts w:ascii="Arial Narrow" w:hAnsi="Arial Narrow"/>
          <w:color w:val="000000" w:themeColor="text1"/>
        </w:rPr>
        <w:t>U</w:t>
      </w:r>
      <w:r w:rsidR="0045576C" w:rsidRPr="006F0F79">
        <w:rPr>
          <w:rFonts w:ascii="Arial Narrow" w:hAnsi="Arial Narrow"/>
          <w:color w:val="000000" w:themeColor="text1"/>
        </w:rPr>
        <w:t>mowy,</w:t>
      </w:r>
    </w:p>
    <w:p w:rsidR="0045576C" w:rsidRPr="006F0F79" w:rsidRDefault="006F0F79" w:rsidP="00975F1B">
      <w:pPr>
        <w:pStyle w:val="Akapitzlist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</w:pPr>
      <w:r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>świadczam, że uzyskałem od Zamawiającego wszelkie informacj</w:t>
      </w:r>
      <w:r w:rsidR="00C56F8B" w:rsidRPr="006F0F79">
        <w:rPr>
          <w:rFonts w:ascii="Arial Narrow" w:hAnsi="Arial Narrow"/>
          <w:color w:val="000000" w:themeColor="text1"/>
        </w:rPr>
        <w:t>e</w:t>
      </w:r>
      <w:r w:rsidR="0045576C" w:rsidRPr="006F0F79">
        <w:rPr>
          <w:rFonts w:ascii="Arial Narrow" w:hAnsi="Arial Narrow"/>
          <w:color w:val="000000" w:themeColor="text1"/>
        </w:rPr>
        <w:t xml:space="preserve"> niezbędne do rzetelnego sporządzenia niniejszej </w:t>
      </w:r>
      <w:r w:rsidR="00C56F8B" w:rsidRPr="006F0F79"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 xml:space="preserve">ferty zgodnie z wymogami określonymi w projekcje </w:t>
      </w:r>
      <w:r w:rsidR="00C56F8B" w:rsidRPr="006F0F79">
        <w:rPr>
          <w:rFonts w:ascii="Arial Narrow" w:hAnsi="Arial Narrow"/>
          <w:color w:val="000000" w:themeColor="text1"/>
        </w:rPr>
        <w:t>U</w:t>
      </w:r>
      <w:r w:rsidR="0045576C" w:rsidRPr="006F0F79">
        <w:rPr>
          <w:rFonts w:ascii="Arial Narrow" w:hAnsi="Arial Narrow"/>
          <w:color w:val="000000" w:themeColor="text1"/>
        </w:rPr>
        <w:t>mowy,</w:t>
      </w:r>
    </w:p>
    <w:p w:rsidR="0045576C" w:rsidRPr="006F0F79" w:rsidRDefault="006F0F79" w:rsidP="00975F1B">
      <w:pPr>
        <w:pStyle w:val="Akapitzlist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</w:pPr>
      <w:r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 xml:space="preserve">świadczam, że zapoznałem się z projektem </w:t>
      </w:r>
      <w:r w:rsidR="00C56F8B" w:rsidRPr="006F0F79">
        <w:rPr>
          <w:rFonts w:ascii="Arial Narrow" w:hAnsi="Arial Narrow"/>
          <w:color w:val="000000" w:themeColor="text1"/>
        </w:rPr>
        <w:t>U</w:t>
      </w:r>
      <w:r w:rsidR="0045576C" w:rsidRPr="006F0F79">
        <w:rPr>
          <w:rFonts w:ascii="Arial Narrow" w:hAnsi="Arial Narrow"/>
          <w:color w:val="000000" w:themeColor="text1"/>
        </w:rPr>
        <w:t>mowy i nie wnoszę żadnych zastrzeżeń oraz uznaje</w:t>
      </w:r>
      <w:r w:rsidR="00C56F8B" w:rsidRPr="006F0F79">
        <w:rPr>
          <w:rFonts w:ascii="Arial Narrow" w:hAnsi="Arial Narrow"/>
          <w:color w:val="000000" w:themeColor="text1"/>
        </w:rPr>
        <w:t xml:space="preserve"> </w:t>
      </w:r>
      <w:r w:rsidR="0045576C" w:rsidRPr="006F0F79">
        <w:rPr>
          <w:rFonts w:ascii="Arial Narrow" w:hAnsi="Arial Narrow"/>
          <w:color w:val="000000" w:themeColor="text1"/>
        </w:rPr>
        <w:t xml:space="preserve">się za związanego określonymi w niej zasadami, przez okres 30 dni od daty złożenia </w:t>
      </w:r>
      <w:r w:rsidR="00C56F8B" w:rsidRPr="006F0F79"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>ferty,</w:t>
      </w:r>
    </w:p>
    <w:p w:rsidR="0045576C" w:rsidRPr="006F0F79" w:rsidRDefault="006F0F79" w:rsidP="00975F1B">
      <w:pPr>
        <w:pStyle w:val="Akapitzlist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</w:pPr>
      <w:r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 xml:space="preserve">świadczam, że zobowiązuję się w przypadku wyboru mojej </w:t>
      </w:r>
      <w:r w:rsidR="00C56F8B" w:rsidRPr="006F0F79">
        <w:rPr>
          <w:rFonts w:ascii="Arial Narrow" w:hAnsi="Arial Narrow"/>
          <w:color w:val="000000" w:themeColor="text1"/>
        </w:rPr>
        <w:t>O</w:t>
      </w:r>
      <w:r w:rsidR="0045576C" w:rsidRPr="006F0F79">
        <w:rPr>
          <w:rFonts w:ascii="Arial Narrow" w:hAnsi="Arial Narrow"/>
          <w:color w:val="000000" w:themeColor="text1"/>
        </w:rPr>
        <w:t>ferty do zawarcia umowy na </w:t>
      </w:r>
      <w:r w:rsidR="00C411E7" w:rsidRPr="006F0F79">
        <w:rPr>
          <w:rFonts w:ascii="Arial Narrow" w:hAnsi="Arial Narrow"/>
          <w:color w:val="000000" w:themeColor="text1"/>
        </w:rPr>
        <w:t>warunkach, w</w:t>
      </w:r>
      <w:r w:rsidR="0045576C" w:rsidRPr="006F0F79">
        <w:rPr>
          <w:rFonts w:ascii="Arial Narrow" w:hAnsi="Arial Narrow"/>
          <w:color w:val="000000" w:themeColor="text1"/>
        </w:rPr>
        <w:t> miejscu i terminie określony</w:t>
      </w:r>
      <w:r w:rsidR="00C56F8B" w:rsidRPr="006F0F79">
        <w:rPr>
          <w:rFonts w:ascii="Arial Narrow" w:hAnsi="Arial Narrow"/>
          <w:color w:val="000000" w:themeColor="text1"/>
        </w:rPr>
        <w:t>m</w:t>
      </w:r>
      <w:r w:rsidR="0045576C" w:rsidRPr="006F0F79">
        <w:rPr>
          <w:rFonts w:ascii="Arial Narrow" w:hAnsi="Arial Narrow"/>
          <w:color w:val="000000" w:themeColor="text1"/>
        </w:rPr>
        <w:t xml:space="preserve"> przez Zamawiającego</w:t>
      </w:r>
      <w:r>
        <w:rPr>
          <w:rFonts w:ascii="Arial Narrow" w:hAnsi="Arial Narrow"/>
          <w:color w:val="000000" w:themeColor="text1"/>
        </w:rPr>
        <w:t>,</w:t>
      </w:r>
    </w:p>
    <w:p w:rsidR="00DA5AFB" w:rsidRPr="006F0F79" w:rsidRDefault="00DA5AFB" w:rsidP="00975F1B">
      <w:pPr>
        <w:pStyle w:val="Akapitzlist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 Narrow" w:eastAsia="Times New Roman" w:hAnsi="Arial Narrow"/>
          <w:bCs/>
          <w:color w:val="000000" w:themeColor="text1"/>
          <w:shd w:val="clear" w:color="auto" w:fill="FFFFFF"/>
          <w:lang w:eastAsia="pl-PL"/>
        </w:rPr>
      </w:pPr>
      <w:r w:rsidRPr="006F0F79">
        <w:rPr>
          <w:rFonts w:ascii="Arial Narrow" w:hAnsi="Arial Narrow" w:cs="Arial"/>
        </w:rPr>
        <w:t>Wskazujemy dostępność odpisu z właściwego rejestru lub z centralnej ewidencji i informacji o działalności gospodarczej w formie elektronicznej pod następującym adresem internetowym</w:t>
      </w:r>
      <w:r w:rsidR="006F0F79" w:rsidRPr="00891616">
        <w:rPr>
          <w:rFonts w:ascii="Arial Narrow" w:hAnsi="Arial Narrow" w:cs="Arial"/>
          <w:vertAlign w:val="superscript"/>
        </w:rPr>
        <w:t>*)</w:t>
      </w:r>
      <w:r w:rsidRPr="006F0F79">
        <w:rPr>
          <w:rFonts w:ascii="Arial Narrow" w:hAnsi="Arial Narrow" w:cs="Arial"/>
        </w:rPr>
        <w:t>:</w:t>
      </w:r>
    </w:p>
    <w:p w:rsidR="00DA5AFB" w:rsidRPr="00891616" w:rsidRDefault="00687ED7" w:rsidP="00975F1B">
      <w:pPr>
        <w:widowControl w:val="0"/>
        <w:autoSpaceDE w:val="0"/>
        <w:autoSpaceDN w:val="0"/>
        <w:adjustRightInd w:val="0"/>
        <w:spacing w:after="60"/>
        <w:ind w:left="1134"/>
        <w:rPr>
          <w:rFonts w:ascii="Arial Narrow" w:hAnsi="Arial Narrow" w:cs="Arial"/>
        </w:rPr>
      </w:pPr>
      <w:hyperlink r:id="rId10" w:history="1">
        <w:r w:rsidR="00DA5AFB" w:rsidRPr="00891616">
          <w:rPr>
            <w:rFonts w:ascii="Arial Narrow" w:hAnsi="Arial Narrow" w:cs="Arial"/>
          </w:rPr>
          <w:t>https://ems.ms.gov.pl</w:t>
        </w:r>
      </w:hyperlink>
      <w:r w:rsidR="00DA5AFB" w:rsidRPr="00891616">
        <w:rPr>
          <w:rFonts w:ascii="Arial Narrow" w:hAnsi="Arial Narrow" w:cs="Arial"/>
        </w:rPr>
        <w:t xml:space="preserve"> - dla odpisu z Krajowego Rejestru Sądowego</w:t>
      </w:r>
    </w:p>
    <w:p w:rsidR="00DA5AFB" w:rsidRPr="00891616" w:rsidRDefault="00687ED7" w:rsidP="00975F1B">
      <w:pPr>
        <w:widowControl w:val="0"/>
        <w:autoSpaceDE w:val="0"/>
        <w:autoSpaceDN w:val="0"/>
        <w:adjustRightInd w:val="0"/>
        <w:spacing w:after="60"/>
        <w:ind w:left="1134"/>
        <w:rPr>
          <w:rFonts w:ascii="Arial Narrow" w:hAnsi="Arial Narrow" w:cs="Arial"/>
        </w:rPr>
      </w:pPr>
      <w:hyperlink r:id="rId11" w:history="1">
        <w:r w:rsidR="00DA5AFB" w:rsidRPr="00891616">
          <w:rPr>
            <w:rFonts w:ascii="Arial Narrow" w:hAnsi="Arial Narrow" w:cs="Arial"/>
          </w:rPr>
          <w:t>https://www.ceidg.gov.pl</w:t>
        </w:r>
      </w:hyperlink>
      <w:r w:rsidR="00DA5AFB" w:rsidRPr="00891616">
        <w:rPr>
          <w:rFonts w:ascii="Arial Narrow" w:hAnsi="Arial Narrow" w:cs="Arial"/>
        </w:rPr>
        <w:t xml:space="preserve"> - dla odpisu z </w:t>
      </w:r>
      <w:proofErr w:type="spellStart"/>
      <w:r w:rsidR="00DA5AFB" w:rsidRPr="00891616">
        <w:rPr>
          <w:rFonts w:ascii="Arial Narrow" w:hAnsi="Arial Narrow" w:cs="Arial"/>
        </w:rPr>
        <w:t>CEDiG</w:t>
      </w:r>
      <w:proofErr w:type="spellEnd"/>
      <w:r w:rsidR="00DA5AFB" w:rsidRPr="00891616">
        <w:rPr>
          <w:rFonts w:ascii="Arial Narrow" w:hAnsi="Arial Narrow" w:cs="Arial"/>
          <w:vertAlign w:val="superscript"/>
        </w:rPr>
        <w:t>*)</w:t>
      </w:r>
    </w:p>
    <w:p w:rsidR="00DA5AFB" w:rsidRPr="00891616" w:rsidRDefault="00DA5AFB" w:rsidP="00975F1B">
      <w:pPr>
        <w:suppressAutoHyphens w:val="0"/>
        <w:spacing w:after="60"/>
        <w:ind w:left="1134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 w:cs="Arial"/>
        </w:rPr>
        <w:t>https://…………………………. - inny dokument</w:t>
      </w:r>
      <w:r w:rsidRPr="00891616">
        <w:rPr>
          <w:rFonts w:ascii="Arial Narrow" w:hAnsi="Arial Narrow" w:cs="Arial"/>
          <w:vertAlign w:val="superscript"/>
        </w:rPr>
        <w:t>*)</w:t>
      </w:r>
    </w:p>
    <w:p w:rsidR="0045576C" w:rsidRPr="006F0F79" w:rsidRDefault="0045576C" w:rsidP="00975F1B">
      <w:pPr>
        <w:pStyle w:val="Akapitzlist"/>
        <w:numPr>
          <w:ilvl w:val="0"/>
          <w:numId w:val="46"/>
        </w:numPr>
        <w:spacing w:after="60"/>
        <w:jc w:val="both"/>
        <w:rPr>
          <w:rFonts w:ascii="Arial Narrow" w:hAnsi="Arial Narrow"/>
          <w:color w:val="000000" w:themeColor="text1"/>
        </w:rPr>
      </w:pPr>
      <w:r w:rsidRPr="006F0F79">
        <w:rPr>
          <w:rFonts w:ascii="Arial Narrow" w:hAnsi="Arial Narrow"/>
          <w:color w:val="000000" w:themeColor="text1"/>
        </w:rPr>
        <w:lastRenderedPageBreak/>
        <w:t>Oświadczam, że wypełniłem obowiązki informacyjne przewidziane w art. 13 lub art. 14 RODO</w:t>
      </w:r>
      <w:r w:rsidRPr="006F0F79">
        <w:rPr>
          <w:rFonts w:ascii="Arial Narrow" w:hAnsi="Arial Narrow"/>
          <w:color w:val="000000" w:themeColor="text1"/>
          <w:vertAlign w:val="superscript"/>
        </w:rPr>
        <w:t>1)</w:t>
      </w:r>
      <w:r w:rsidRPr="006F0F79">
        <w:rPr>
          <w:rFonts w:ascii="Arial Narrow" w:hAnsi="Arial Narrow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75F1B" w:rsidRDefault="00975F1B" w:rsidP="00975F1B">
      <w:pPr>
        <w:spacing w:after="6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975F1B">
      <w:pPr>
        <w:spacing w:after="6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6F0F79" w:rsidRDefault="006F0F79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Pr="00891616" w:rsidRDefault="00975F1B" w:rsidP="00975F1B">
      <w:pPr>
        <w:spacing w:after="0" w:line="240" w:lineRule="auto"/>
        <w:ind w:right="5811" w:hanging="11"/>
        <w:jc w:val="center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……………………..…………………….</w:t>
      </w:r>
    </w:p>
    <w:p w:rsidR="00975F1B" w:rsidRPr="00891616" w:rsidRDefault="00975F1B" w:rsidP="00975F1B">
      <w:pPr>
        <w:spacing w:after="0" w:line="240" w:lineRule="auto"/>
        <w:ind w:right="5811" w:hanging="11"/>
        <w:jc w:val="center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Miejscowość , data</w:t>
      </w:r>
    </w:p>
    <w:p w:rsidR="00975F1B" w:rsidRPr="00891616" w:rsidRDefault="00975F1B" w:rsidP="00975F1B">
      <w:pPr>
        <w:spacing w:after="0" w:line="240" w:lineRule="auto"/>
        <w:ind w:left="5398"/>
        <w:jc w:val="center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…………………….</w:t>
      </w:r>
      <w:r>
        <w:rPr>
          <w:rFonts w:ascii="Arial Narrow" w:hAnsi="Arial Narrow"/>
          <w:color w:val="000000" w:themeColor="text1"/>
        </w:rPr>
        <w:t>……………………………………………</w:t>
      </w:r>
    </w:p>
    <w:p w:rsidR="00975F1B" w:rsidRPr="00891616" w:rsidRDefault="00975F1B" w:rsidP="00975F1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imię i nazwisko, podpis osoby/ osób </w:t>
      </w:r>
      <w:r w:rsidRPr="00891616">
        <w:rPr>
          <w:rFonts w:ascii="Arial Narrow" w:hAnsi="Arial Narrow"/>
          <w:color w:val="000000" w:themeColor="text1"/>
        </w:rPr>
        <w:br/>
        <w:t>upoważnionych do składania oświadczeń woli</w:t>
      </w: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B444AF">
      <w:pPr>
        <w:spacing w:after="6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975F1B" w:rsidRDefault="00975F1B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45576C" w:rsidRPr="006F0F79" w:rsidRDefault="0045576C" w:rsidP="00DA5AFB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F0F79">
        <w:rPr>
          <w:rFonts w:ascii="Arial Narrow" w:hAnsi="Arial Narrow"/>
          <w:color w:val="000000" w:themeColor="text1"/>
          <w:sz w:val="18"/>
          <w:szCs w:val="18"/>
        </w:rPr>
        <w:t xml:space="preserve">** W </w:t>
      </w:r>
      <w:r w:rsidR="00C411E7" w:rsidRPr="006F0F79">
        <w:rPr>
          <w:rFonts w:ascii="Arial Narrow" w:hAnsi="Arial Narrow"/>
          <w:color w:val="000000" w:themeColor="text1"/>
          <w:sz w:val="18"/>
          <w:szCs w:val="18"/>
        </w:rPr>
        <w:t>przypadku,</w:t>
      </w:r>
      <w:r w:rsidRPr="006F0F79">
        <w:rPr>
          <w:rFonts w:ascii="Arial Narrow" w:hAnsi="Arial Narrow"/>
          <w:color w:val="000000" w:themeColor="text1"/>
          <w:sz w:val="18"/>
          <w:szCs w:val="18"/>
        </w:rPr>
        <w:t xml:space="preserve"> gdy </w:t>
      </w:r>
      <w:r w:rsidR="00C56F8B" w:rsidRPr="006F0F79">
        <w:rPr>
          <w:rFonts w:ascii="Arial Narrow" w:hAnsi="Arial Narrow"/>
          <w:color w:val="000000" w:themeColor="text1"/>
          <w:sz w:val="18"/>
          <w:szCs w:val="18"/>
        </w:rPr>
        <w:t>W</w:t>
      </w:r>
      <w:r w:rsidRPr="006F0F79">
        <w:rPr>
          <w:rFonts w:ascii="Arial Narrow" w:hAnsi="Arial Narrow"/>
          <w:color w:val="000000" w:themeColor="text1"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56F8B" w:rsidRPr="006F0F79" w:rsidRDefault="0045576C" w:rsidP="006F0F79">
      <w:pPr>
        <w:spacing w:after="60" w:line="240" w:lineRule="auto"/>
        <w:ind w:left="357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F0F79">
        <w:rPr>
          <w:rFonts w:ascii="Arial Narrow" w:hAnsi="Arial Narrow"/>
          <w:color w:val="000000" w:themeColor="text1"/>
          <w:sz w:val="18"/>
          <w:szCs w:val="18"/>
          <w:vertAlign w:val="superscript"/>
        </w:rPr>
        <w:t>1)</w:t>
      </w:r>
      <w:r w:rsidRPr="006F0F79">
        <w:rPr>
          <w:rFonts w:ascii="Arial Narrow" w:hAnsi="Arial Narrow"/>
          <w:color w:val="000000" w:themeColor="text1"/>
          <w:sz w:val="18"/>
          <w:szCs w:val="18"/>
        </w:rPr>
        <w:t xml:space="preserve"> rozporządzenie Parlamentu Europejskiego i Rady (UE) 2016/679 z dnia 27 kwietnia 2016 r. w sprawie ochr</w:t>
      </w:r>
      <w:r w:rsidR="006F0F79">
        <w:rPr>
          <w:rFonts w:ascii="Arial Narrow" w:hAnsi="Arial Narrow"/>
          <w:color w:val="000000" w:themeColor="text1"/>
          <w:sz w:val="18"/>
          <w:szCs w:val="18"/>
        </w:rPr>
        <w:t>ony osób fizycznych w związku z </w:t>
      </w:r>
      <w:r w:rsidRPr="006F0F79">
        <w:rPr>
          <w:rFonts w:ascii="Arial Narrow" w:hAnsi="Arial Narrow"/>
          <w:color w:val="000000" w:themeColor="text1"/>
          <w:sz w:val="18"/>
          <w:szCs w:val="18"/>
        </w:rPr>
        <w:t>przetwarzaniem danych osobowych i w sprawie swobodnego przepływu takich danych oraz uchylenia dyrektywy 95</w:t>
      </w:r>
      <w:r w:rsidR="006F0F79">
        <w:rPr>
          <w:rFonts w:ascii="Arial Narrow" w:hAnsi="Arial Narrow"/>
          <w:color w:val="000000" w:themeColor="text1"/>
          <w:sz w:val="18"/>
          <w:szCs w:val="18"/>
        </w:rPr>
        <w:t>/46/WE (ogólne rozporządzenie o </w:t>
      </w:r>
      <w:r w:rsidRPr="006F0F79">
        <w:rPr>
          <w:rFonts w:ascii="Arial Narrow" w:hAnsi="Arial Narrow"/>
          <w:color w:val="000000" w:themeColor="text1"/>
          <w:sz w:val="18"/>
          <w:szCs w:val="18"/>
        </w:rPr>
        <w:t>ochronie danych) (Dz. Urz. UE L 119 z 04.05.2016, str. 1).</w:t>
      </w:r>
    </w:p>
    <w:p w:rsidR="0045576C" w:rsidRPr="006F0F79" w:rsidRDefault="0045576C" w:rsidP="00784218">
      <w:pPr>
        <w:spacing w:after="0" w:line="240" w:lineRule="auto"/>
        <w:ind w:left="36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F0F79">
        <w:rPr>
          <w:rFonts w:ascii="Arial Narrow" w:hAnsi="Arial Narrow"/>
          <w:color w:val="000000" w:themeColor="text1"/>
          <w:sz w:val="18"/>
          <w:szCs w:val="18"/>
        </w:rPr>
        <w:t>* niepotrzebne skreślić</w:t>
      </w:r>
    </w:p>
    <w:p w:rsidR="00C56F8B" w:rsidRPr="00891616" w:rsidRDefault="00C56F8B" w:rsidP="00784218">
      <w:pPr>
        <w:spacing w:after="0" w:line="240" w:lineRule="auto"/>
        <w:ind w:left="360"/>
        <w:jc w:val="both"/>
        <w:rPr>
          <w:rFonts w:ascii="Arial Narrow" w:hAnsi="Arial Narrow"/>
          <w:color w:val="000000" w:themeColor="text1"/>
        </w:rPr>
      </w:pPr>
    </w:p>
    <w:p w:rsidR="00DA5AFB" w:rsidRPr="00891616" w:rsidRDefault="00DA5AFB" w:rsidP="00B444AF">
      <w:pPr>
        <w:spacing w:after="0" w:line="240" w:lineRule="auto"/>
        <w:rPr>
          <w:rFonts w:ascii="Arial Narrow" w:hAnsi="Arial Narrow"/>
          <w:b/>
          <w:u w:val="single"/>
        </w:rPr>
      </w:pPr>
    </w:p>
    <w:p w:rsidR="0045576C" w:rsidRPr="00891616" w:rsidRDefault="0065562B" w:rsidP="00784218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  <w:r w:rsidRPr="00891616">
        <w:rPr>
          <w:rFonts w:ascii="Arial Narrow" w:hAnsi="Arial Narrow"/>
          <w:b/>
          <w:color w:val="000000" w:themeColor="text1"/>
          <w:u w:val="single"/>
        </w:rPr>
        <w:t>Z</w:t>
      </w:r>
      <w:r w:rsidR="0045576C" w:rsidRPr="00891616">
        <w:rPr>
          <w:rFonts w:ascii="Arial Narrow" w:hAnsi="Arial Narrow"/>
          <w:b/>
          <w:color w:val="000000" w:themeColor="text1"/>
          <w:u w:val="single"/>
        </w:rPr>
        <w:t>ałącznik nr 3</w:t>
      </w:r>
    </w:p>
    <w:p w:rsidR="00C411E7" w:rsidRPr="00891616" w:rsidRDefault="0045576C" w:rsidP="00784218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45576C" w:rsidRPr="00891616" w:rsidRDefault="0045576C" w:rsidP="00784218">
      <w:pPr>
        <w:spacing w:after="0" w:line="240" w:lineRule="auto"/>
        <w:ind w:left="5529"/>
        <w:jc w:val="center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 xml:space="preserve">Zakład Doskonalenia Zawodowego w Kielcach </w:t>
      </w:r>
      <w:r w:rsidRPr="00891616">
        <w:rPr>
          <w:rFonts w:ascii="Arial Narrow" w:hAnsi="Arial Narrow"/>
          <w:b/>
          <w:color w:val="000000" w:themeColor="text1"/>
        </w:rPr>
        <w:br/>
      </w:r>
      <w:r w:rsidRPr="00891616">
        <w:rPr>
          <w:rFonts w:ascii="Arial Narrow" w:hAnsi="Arial Narrow"/>
          <w:color w:val="000000" w:themeColor="text1"/>
        </w:rPr>
        <w:t>ul. Paderewskiego 55, 25-950 Kielce</w:t>
      </w:r>
    </w:p>
    <w:p w:rsidR="0045576C" w:rsidRPr="00891616" w:rsidRDefault="00C411E7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                 </w:t>
      </w:r>
      <w:r w:rsidR="0045576C" w:rsidRPr="00891616">
        <w:rPr>
          <w:rFonts w:ascii="Arial Narrow" w:hAnsi="Arial Narrow" w:cs="Tahoma"/>
          <w:b/>
          <w:color w:val="000000" w:themeColor="text1"/>
        </w:rPr>
        <w:t>Wykonawca:</w:t>
      </w:r>
    </w:p>
    <w:p w:rsidR="00C411E7" w:rsidRPr="00891616" w:rsidRDefault="00C411E7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ind w:right="5954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ind w:right="5954"/>
        <w:rPr>
          <w:rFonts w:ascii="Arial Narrow" w:hAnsi="Arial Narrow" w:cs="Tahoma"/>
          <w:b/>
          <w:color w:val="000000" w:themeColor="text1"/>
        </w:rPr>
      </w:pPr>
    </w:p>
    <w:p w:rsidR="0045576C" w:rsidRPr="00891616" w:rsidRDefault="0045576C" w:rsidP="00C411E7">
      <w:pPr>
        <w:spacing w:after="0" w:line="240" w:lineRule="auto"/>
        <w:ind w:right="5954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…………………………………………</w:t>
      </w:r>
      <w:r w:rsidR="00C411E7" w:rsidRPr="00891616">
        <w:rPr>
          <w:rFonts w:ascii="Arial Narrow" w:hAnsi="Arial Narrow" w:cs="Tahoma"/>
          <w:color w:val="000000" w:themeColor="text1"/>
        </w:rPr>
        <w:t>……..</w:t>
      </w:r>
      <w:r w:rsidRPr="00891616">
        <w:rPr>
          <w:rFonts w:ascii="Arial Narrow" w:hAnsi="Arial Narrow" w:cs="Tahoma"/>
          <w:color w:val="000000" w:themeColor="text1"/>
        </w:rPr>
        <w:t>…………</w:t>
      </w:r>
    </w:p>
    <w:p w:rsidR="0045576C" w:rsidRPr="00891616" w:rsidRDefault="0045576C" w:rsidP="00C411E7">
      <w:pPr>
        <w:spacing w:after="0" w:line="240" w:lineRule="auto"/>
        <w:ind w:right="5953"/>
        <w:rPr>
          <w:rFonts w:ascii="Arial Narrow" w:hAnsi="Arial Narrow" w:cs="Tahoma"/>
          <w:i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>(pełna nazwa/firma, adres, w zależności od podmiotu: NIP/PESEL, KRS/</w:t>
      </w:r>
      <w:proofErr w:type="spellStart"/>
      <w:r w:rsidRPr="00891616">
        <w:rPr>
          <w:rFonts w:ascii="Arial Narrow" w:hAnsi="Arial Narrow" w:cs="Tahoma"/>
          <w:i/>
          <w:color w:val="000000" w:themeColor="text1"/>
        </w:rPr>
        <w:t>CEiDG</w:t>
      </w:r>
      <w:proofErr w:type="spellEnd"/>
      <w:r w:rsidRPr="00891616">
        <w:rPr>
          <w:rFonts w:ascii="Arial Narrow" w:hAnsi="Arial Narrow" w:cs="Tahoma"/>
          <w:i/>
          <w:color w:val="000000" w:themeColor="text1"/>
        </w:rPr>
        <w:t>)</w:t>
      </w:r>
    </w:p>
    <w:p w:rsidR="0045576C" w:rsidRPr="00891616" w:rsidRDefault="0045576C" w:rsidP="00784218">
      <w:pPr>
        <w:spacing w:after="0" w:line="240" w:lineRule="auto"/>
        <w:rPr>
          <w:rFonts w:ascii="Arial Narrow" w:hAnsi="Arial Narrow" w:cs="Tahoma"/>
          <w:color w:val="000000" w:themeColor="text1"/>
        </w:rPr>
      </w:pPr>
    </w:p>
    <w:p w:rsidR="00C411E7" w:rsidRPr="00891616" w:rsidRDefault="00C411E7" w:rsidP="00784218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45576C" w:rsidRPr="00891616" w:rsidRDefault="0045576C" w:rsidP="00784218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 xml:space="preserve">Oświadczenie </w:t>
      </w:r>
      <w:r w:rsidR="00C411E7" w:rsidRPr="00891616">
        <w:rPr>
          <w:rFonts w:ascii="Arial Narrow" w:hAnsi="Arial Narrow" w:cs="Tahoma"/>
          <w:b/>
          <w:color w:val="000000" w:themeColor="text1"/>
          <w:u w:val="single"/>
        </w:rPr>
        <w:t>W</w:t>
      </w:r>
      <w:r w:rsidRPr="00891616">
        <w:rPr>
          <w:rFonts w:ascii="Arial Narrow" w:hAnsi="Arial Narrow" w:cs="Tahoma"/>
          <w:b/>
          <w:color w:val="000000" w:themeColor="text1"/>
          <w:u w:val="single"/>
        </w:rPr>
        <w:t xml:space="preserve">ykonawcy </w:t>
      </w:r>
    </w:p>
    <w:p w:rsidR="0045576C" w:rsidRPr="00891616" w:rsidRDefault="0045576C" w:rsidP="00784218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 xml:space="preserve">DOTYCZĄCE SPEŁNIANIA WARUNKÓW UDZIAŁU W POSTĘPOWANIU </w:t>
      </w:r>
      <w:r w:rsidRPr="00891616">
        <w:rPr>
          <w:rFonts w:ascii="Arial Narrow" w:hAnsi="Arial Narrow" w:cs="Tahoma"/>
          <w:b/>
          <w:color w:val="000000" w:themeColor="text1"/>
          <w:u w:val="single"/>
        </w:rPr>
        <w:br/>
      </w:r>
    </w:p>
    <w:p w:rsidR="0045576C" w:rsidRPr="00B444AF" w:rsidRDefault="00DA5AFB" w:rsidP="008A266C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Cambria"/>
          <w:b/>
          <w:color w:val="000000" w:themeColor="text1"/>
        </w:rPr>
      </w:pPr>
      <w:r w:rsidRPr="00891616">
        <w:rPr>
          <w:rFonts w:ascii="Arial Narrow" w:eastAsia="Times New Roman" w:hAnsi="Arial Narrow" w:cstheme="minorHAnsi"/>
          <w:color w:val="000000" w:themeColor="text1"/>
        </w:rPr>
        <w:t>Nawiązując do Zaproszenia</w:t>
      </w:r>
      <w:r w:rsidRPr="00891616">
        <w:rPr>
          <w:rFonts w:ascii="Arial Narrow" w:eastAsia="Times New Roman" w:hAnsi="Arial Narrow" w:cstheme="minorHAnsi"/>
          <w:b/>
          <w:bCs/>
          <w:color w:val="000000" w:themeColor="text1"/>
        </w:rPr>
        <w:t xml:space="preserve"> </w:t>
      </w:r>
      <w:r w:rsidRPr="00891616">
        <w:rPr>
          <w:rFonts w:ascii="Arial Narrow" w:eastAsia="Times New Roman" w:hAnsi="Arial Narrow" w:cstheme="minorHAnsi"/>
          <w:color w:val="000000" w:themeColor="text1"/>
        </w:rPr>
        <w:t xml:space="preserve">na: </w:t>
      </w:r>
      <w:r w:rsidR="008A266C" w:rsidRPr="00891616">
        <w:rPr>
          <w:rFonts w:ascii="Arial Narrow" w:eastAsia="Times New Roman" w:hAnsi="Arial Narrow" w:cstheme="minorHAnsi"/>
          <w:color w:val="000000" w:themeColor="text1"/>
        </w:rPr>
        <w:t>„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>Przeprowadzenie zajęć wyrównujących szanse edukacyjne dla uczniów zagrożonych niepowodzeniami edukacyjnymi w zakresie kompetencji z języka angielskiego</w:t>
      </w:r>
      <w:r w:rsidR="00B444AF">
        <w:rPr>
          <w:rFonts w:ascii="Arial Narrow" w:eastAsia="Times New Roman" w:hAnsi="Arial Narrow" w:cs="Cambria"/>
          <w:b/>
          <w:color w:val="000000" w:themeColor="text1"/>
        </w:rPr>
        <w:t xml:space="preserve"> – wychowanków przebywających w 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 xml:space="preserve">pieczy zastępczej </w:t>
      </w:r>
      <w:r w:rsidR="008A266C" w:rsidRPr="00891616">
        <w:rPr>
          <w:rFonts w:ascii="Arial Narrow" w:eastAsia="Times New Roman" w:hAnsi="Arial Narrow" w:cs="Cambria"/>
          <w:b/>
        </w:rPr>
        <w:t xml:space="preserve">w ramach projektu </w:t>
      </w:r>
      <w:r w:rsidR="008A266C" w:rsidRPr="00891616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 xml:space="preserve"> </w:t>
      </w:r>
    </w:p>
    <w:p w:rsidR="00C411E7" w:rsidRPr="00891616" w:rsidRDefault="00C411E7" w:rsidP="00784218">
      <w:pPr>
        <w:spacing w:after="0" w:line="240" w:lineRule="auto"/>
        <w:jc w:val="both"/>
        <w:rPr>
          <w:rFonts w:ascii="Arial Narrow" w:hAnsi="Arial Narrow" w:cstheme="minorHAnsi"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oświadczam, co następuje: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784218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>INFORMACJA DOTYCZĄCA WYKONAWCY: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Oświadczam, że spełniam warunki udziału w postępowaniu określone przez zamawiającego</w:t>
      </w:r>
      <w:r w:rsidR="00C411E7" w:rsidRPr="00891616">
        <w:rPr>
          <w:rFonts w:ascii="Arial Narrow" w:hAnsi="Arial Narrow" w:cs="Tahoma"/>
          <w:color w:val="000000" w:themeColor="text1"/>
        </w:rPr>
        <w:t xml:space="preserve"> </w:t>
      </w:r>
      <w:r w:rsidRPr="00891616">
        <w:rPr>
          <w:rFonts w:ascii="Arial Narrow" w:hAnsi="Arial Narrow" w:cs="Tahoma"/>
          <w:color w:val="000000" w:themeColor="text1"/>
        </w:rPr>
        <w:t>w </w:t>
      </w:r>
      <w:r w:rsidR="00C411E7" w:rsidRPr="00891616">
        <w:rPr>
          <w:rFonts w:ascii="Arial Narrow" w:hAnsi="Arial Narrow" w:cs="Tahoma"/>
          <w:color w:val="000000" w:themeColor="text1"/>
        </w:rPr>
        <w:t>Z</w:t>
      </w:r>
      <w:r w:rsidRPr="00891616">
        <w:rPr>
          <w:rFonts w:ascii="Arial Narrow" w:hAnsi="Arial Narrow" w:cs="Tahoma"/>
          <w:color w:val="000000" w:themeColor="text1"/>
        </w:rPr>
        <w:t>aproszeniu do składania ofert.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C411E7" w:rsidRPr="00891616" w:rsidRDefault="00C411E7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C411E7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…………………………………………</w:t>
      </w:r>
    </w:p>
    <w:p w:rsidR="0045576C" w:rsidRPr="00891616" w:rsidRDefault="00C411E7" w:rsidP="00C411E7">
      <w:pPr>
        <w:spacing w:after="0" w:line="240" w:lineRule="auto"/>
        <w:ind w:left="5664" w:firstLine="708"/>
        <w:jc w:val="center"/>
        <w:rPr>
          <w:rFonts w:ascii="Arial Narrow" w:hAnsi="Arial Narrow" w:cs="Tahoma"/>
          <w:i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 xml:space="preserve">                            </w:t>
      </w:r>
      <w:r w:rsidR="0045576C" w:rsidRPr="00891616">
        <w:rPr>
          <w:rFonts w:ascii="Arial Narrow" w:hAnsi="Arial Narrow" w:cs="Tahoma"/>
          <w:i/>
          <w:color w:val="000000" w:themeColor="text1"/>
        </w:rPr>
        <w:t>(podpis)</w:t>
      </w:r>
    </w:p>
    <w:p w:rsidR="0045576C" w:rsidRPr="00891616" w:rsidRDefault="0045576C" w:rsidP="00784218">
      <w:pPr>
        <w:spacing w:after="0" w:line="240" w:lineRule="auto"/>
        <w:ind w:left="5664" w:firstLine="708"/>
        <w:jc w:val="both"/>
        <w:rPr>
          <w:rFonts w:ascii="Arial Narrow" w:hAnsi="Arial Narrow" w:cs="Tahoma"/>
          <w:i/>
          <w:color w:val="000000" w:themeColor="text1"/>
        </w:rPr>
      </w:pPr>
    </w:p>
    <w:p w:rsidR="0045576C" w:rsidRPr="00891616" w:rsidRDefault="0045576C" w:rsidP="00784218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>OŚWIADCZENIE DOTYCZĄCE PODANYCH INFORMACJI: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ind w:right="5528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C411E7">
      <w:pPr>
        <w:spacing w:after="0" w:line="240" w:lineRule="auto"/>
        <w:ind w:right="5528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……………………………………………………..</w:t>
      </w:r>
    </w:p>
    <w:p w:rsidR="0045576C" w:rsidRPr="00891616" w:rsidRDefault="0045576C" w:rsidP="00C411E7">
      <w:pPr>
        <w:spacing w:after="0" w:line="240" w:lineRule="auto"/>
        <w:ind w:right="5528" w:firstLine="709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Miejscowość, data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B444AF">
      <w:pPr>
        <w:spacing w:after="0" w:line="240" w:lineRule="auto"/>
        <w:ind w:left="3545"/>
        <w:jc w:val="both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  <w:t xml:space="preserve">         </w:t>
      </w:r>
      <w:r w:rsidR="00C411E7" w:rsidRPr="00891616">
        <w:rPr>
          <w:rFonts w:ascii="Arial Narrow" w:hAnsi="Arial Narrow" w:cs="Tahoma"/>
          <w:color w:val="000000" w:themeColor="text1"/>
        </w:rPr>
        <w:tab/>
      </w:r>
      <w:r w:rsidR="00C411E7" w:rsidRPr="00891616">
        <w:rPr>
          <w:rFonts w:ascii="Arial Narrow" w:hAnsi="Arial Narrow" w:cs="Tahoma"/>
          <w:color w:val="000000" w:themeColor="text1"/>
        </w:rPr>
        <w:tab/>
      </w:r>
      <w:r w:rsidR="00B444AF">
        <w:rPr>
          <w:rFonts w:ascii="Arial Narrow" w:hAnsi="Arial Narrow" w:cs="Tahoma"/>
          <w:color w:val="000000" w:themeColor="text1"/>
        </w:rPr>
        <w:tab/>
      </w:r>
      <w:r w:rsidR="00B444AF">
        <w:rPr>
          <w:rFonts w:ascii="Arial Narrow" w:hAnsi="Arial Narrow" w:cs="Tahoma"/>
          <w:color w:val="000000" w:themeColor="text1"/>
        </w:rPr>
        <w:tab/>
      </w:r>
      <w:r w:rsidR="00B444AF">
        <w:rPr>
          <w:rFonts w:ascii="Arial Narrow" w:hAnsi="Arial Narrow" w:cs="Tahoma"/>
          <w:color w:val="000000" w:themeColor="text1"/>
        </w:rPr>
        <w:tab/>
      </w:r>
      <w:r w:rsidR="00C411E7" w:rsidRPr="00891616">
        <w:rPr>
          <w:rFonts w:ascii="Arial Narrow" w:hAnsi="Arial Narrow" w:cs="Tahoma"/>
          <w:color w:val="000000" w:themeColor="text1"/>
        </w:rPr>
        <w:tab/>
        <w:t xml:space="preserve">               </w:t>
      </w:r>
      <w:r w:rsidRPr="00891616">
        <w:rPr>
          <w:rFonts w:ascii="Arial Narrow" w:hAnsi="Arial Narrow" w:cs="Tahoma"/>
          <w:color w:val="000000" w:themeColor="text1"/>
        </w:rPr>
        <w:t xml:space="preserve"> …………………………………………</w:t>
      </w:r>
    </w:p>
    <w:p w:rsidR="0045576C" w:rsidRPr="00891616" w:rsidRDefault="00C411E7" w:rsidP="00784218">
      <w:pPr>
        <w:spacing w:after="0" w:line="240" w:lineRule="auto"/>
        <w:ind w:left="5664" w:firstLine="708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 xml:space="preserve">                                                   </w:t>
      </w:r>
      <w:r w:rsidR="0045576C" w:rsidRPr="00891616">
        <w:rPr>
          <w:rFonts w:ascii="Arial Narrow" w:hAnsi="Arial Narrow" w:cs="Tahoma"/>
          <w:i/>
          <w:color w:val="000000" w:themeColor="text1"/>
        </w:rPr>
        <w:t>(podpis)</w:t>
      </w:r>
    </w:p>
    <w:p w:rsidR="0045576C" w:rsidRPr="00891616" w:rsidRDefault="0045576C" w:rsidP="00784218">
      <w:pPr>
        <w:spacing w:after="0" w:line="240" w:lineRule="auto"/>
        <w:rPr>
          <w:rFonts w:ascii="Arial Narrow" w:hAnsi="Arial Narrow"/>
          <w:color w:val="FF0000"/>
        </w:rPr>
      </w:pPr>
    </w:p>
    <w:p w:rsidR="00B10F4E" w:rsidRPr="00891616" w:rsidRDefault="00B10F4E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847F8" w:rsidRPr="00891616" w:rsidRDefault="00D847F8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A5AFB" w:rsidRPr="00891616" w:rsidRDefault="00DA5AFB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A5AFB" w:rsidRPr="00891616" w:rsidRDefault="00DA5AFB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77791" w:rsidRPr="00891616" w:rsidRDefault="00377791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77791" w:rsidRPr="00891616" w:rsidRDefault="00377791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77791" w:rsidRPr="00891616" w:rsidRDefault="00377791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77791" w:rsidRPr="00891616" w:rsidRDefault="00377791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3216B2" w:rsidRPr="00891616" w:rsidRDefault="003216B2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46204C" w:rsidRPr="00891616" w:rsidRDefault="0046204C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A5AFB" w:rsidRPr="00891616" w:rsidRDefault="00DA5AFB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B10F4E" w:rsidRPr="00891616" w:rsidRDefault="00B10F4E" w:rsidP="00784218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rPr>
          <w:rFonts w:ascii="Arial Narrow" w:hAnsi="Arial Narrow"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>Załącznik nr 4</w:t>
      </w:r>
    </w:p>
    <w:p w:rsidR="0045576C" w:rsidRPr="00891616" w:rsidRDefault="0045576C" w:rsidP="00784218">
      <w:pPr>
        <w:spacing w:after="0" w:line="240" w:lineRule="auto"/>
        <w:ind w:left="5246" w:firstLine="708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C411E7" w:rsidRPr="00891616" w:rsidRDefault="00C411E7" w:rsidP="00C411E7">
      <w:pPr>
        <w:spacing w:after="0" w:line="240" w:lineRule="auto"/>
        <w:ind w:left="5529"/>
        <w:jc w:val="center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 xml:space="preserve">Zakład Doskonalenia Zawodowego w Kielcach </w:t>
      </w:r>
      <w:r w:rsidRPr="00891616">
        <w:rPr>
          <w:rFonts w:ascii="Arial Narrow" w:hAnsi="Arial Narrow"/>
          <w:b/>
          <w:color w:val="000000" w:themeColor="text1"/>
        </w:rPr>
        <w:br/>
      </w:r>
      <w:r w:rsidRPr="00891616">
        <w:rPr>
          <w:rFonts w:ascii="Arial Narrow" w:hAnsi="Arial Narrow"/>
          <w:color w:val="000000" w:themeColor="text1"/>
        </w:rPr>
        <w:t>ul. Paderewskiego 55, 25-950 Kielce</w:t>
      </w:r>
    </w:p>
    <w:p w:rsidR="00C411E7" w:rsidRPr="00891616" w:rsidRDefault="00C411E7" w:rsidP="00C411E7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                 Wykonawca:</w:t>
      </w:r>
    </w:p>
    <w:p w:rsidR="00C411E7" w:rsidRPr="00891616" w:rsidRDefault="00C411E7" w:rsidP="00C411E7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ind w:right="5954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ind w:right="5954"/>
        <w:rPr>
          <w:rFonts w:ascii="Arial Narrow" w:hAnsi="Arial Narrow" w:cs="Tahoma"/>
          <w:b/>
          <w:color w:val="000000" w:themeColor="text1"/>
        </w:rPr>
      </w:pPr>
    </w:p>
    <w:p w:rsidR="00C411E7" w:rsidRPr="00891616" w:rsidRDefault="00C411E7" w:rsidP="00C411E7">
      <w:pPr>
        <w:spacing w:after="0" w:line="240" w:lineRule="auto"/>
        <w:ind w:right="5954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………………………………………………..…………</w:t>
      </w:r>
    </w:p>
    <w:p w:rsidR="00C411E7" w:rsidRPr="00891616" w:rsidRDefault="00C411E7" w:rsidP="00C411E7">
      <w:pPr>
        <w:spacing w:after="0" w:line="240" w:lineRule="auto"/>
        <w:ind w:right="5953"/>
        <w:rPr>
          <w:rFonts w:ascii="Arial Narrow" w:hAnsi="Arial Narrow" w:cs="Tahoma"/>
          <w:i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>(pełna nazwa/firma, adres, w zależności od podmiotu: NIP/PESEL, KRS/</w:t>
      </w:r>
      <w:proofErr w:type="spellStart"/>
      <w:r w:rsidRPr="00891616">
        <w:rPr>
          <w:rFonts w:ascii="Arial Narrow" w:hAnsi="Arial Narrow" w:cs="Tahoma"/>
          <w:i/>
          <w:color w:val="000000" w:themeColor="text1"/>
        </w:rPr>
        <w:t>CEiDG</w:t>
      </w:r>
      <w:proofErr w:type="spellEnd"/>
      <w:r w:rsidRPr="00891616">
        <w:rPr>
          <w:rFonts w:ascii="Arial Narrow" w:hAnsi="Arial Narrow" w:cs="Tahoma"/>
          <w:i/>
          <w:color w:val="000000" w:themeColor="text1"/>
        </w:rPr>
        <w:t>)</w:t>
      </w:r>
    </w:p>
    <w:p w:rsidR="0045576C" w:rsidRPr="00891616" w:rsidRDefault="0045576C" w:rsidP="00784218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45576C" w:rsidRPr="00891616" w:rsidRDefault="0045576C" w:rsidP="00784218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 xml:space="preserve">Oświadczenie </w:t>
      </w:r>
      <w:r w:rsidR="00C411E7" w:rsidRPr="00891616">
        <w:rPr>
          <w:rFonts w:ascii="Arial Narrow" w:hAnsi="Arial Narrow" w:cs="Tahoma"/>
          <w:b/>
          <w:color w:val="000000" w:themeColor="text1"/>
          <w:u w:val="single"/>
        </w:rPr>
        <w:t>W</w:t>
      </w:r>
      <w:r w:rsidRPr="00891616">
        <w:rPr>
          <w:rFonts w:ascii="Arial Narrow" w:hAnsi="Arial Narrow" w:cs="Tahoma"/>
          <w:b/>
          <w:color w:val="000000" w:themeColor="text1"/>
          <w:u w:val="single"/>
        </w:rPr>
        <w:t xml:space="preserve">ykonawcy </w:t>
      </w:r>
    </w:p>
    <w:p w:rsidR="0045576C" w:rsidRPr="00891616" w:rsidRDefault="0045576C" w:rsidP="00784218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>DOTYCZĄCE PRZESŁANEK WYKLUCZENIA Z POSTĘPOWANIA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C411E7" w:rsidRPr="00B444AF" w:rsidRDefault="00DA5AFB" w:rsidP="008A266C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Cambria"/>
          <w:b/>
          <w:color w:val="000000" w:themeColor="text1"/>
        </w:rPr>
      </w:pPr>
      <w:r w:rsidRPr="00891616">
        <w:rPr>
          <w:rFonts w:ascii="Arial Narrow" w:eastAsia="Times New Roman" w:hAnsi="Arial Narrow" w:cstheme="minorHAnsi"/>
          <w:color w:val="000000" w:themeColor="text1"/>
        </w:rPr>
        <w:t>Nawiązując do Zaproszenia</w:t>
      </w:r>
      <w:r w:rsidRPr="00891616">
        <w:rPr>
          <w:rFonts w:ascii="Arial Narrow" w:eastAsia="Times New Roman" w:hAnsi="Arial Narrow" w:cstheme="minorHAnsi"/>
          <w:b/>
          <w:bCs/>
          <w:color w:val="000000" w:themeColor="text1"/>
        </w:rPr>
        <w:t xml:space="preserve"> </w:t>
      </w:r>
      <w:r w:rsidRPr="00891616">
        <w:rPr>
          <w:rFonts w:ascii="Arial Narrow" w:eastAsia="Times New Roman" w:hAnsi="Arial Narrow" w:cstheme="minorHAnsi"/>
          <w:color w:val="000000" w:themeColor="text1"/>
        </w:rPr>
        <w:t xml:space="preserve">na: </w:t>
      </w:r>
      <w:r w:rsidR="008A266C" w:rsidRPr="00891616">
        <w:rPr>
          <w:rFonts w:ascii="Arial Narrow" w:eastAsia="Times New Roman" w:hAnsi="Arial Narrow" w:cstheme="minorHAnsi"/>
          <w:color w:val="000000" w:themeColor="text1"/>
        </w:rPr>
        <w:t>„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>Przeprowadzenie zajęć wyrównujących szanse edukacyjne dla uczniów zagrożonych niepowodzeniami edukacyjnymi w zakresie kompetencji z języka angielskiego</w:t>
      </w:r>
      <w:r w:rsidR="00B444AF">
        <w:rPr>
          <w:rFonts w:ascii="Arial Narrow" w:eastAsia="Times New Roman" w:hAnsi="Arial Narrow" w:cs="Cambria"/>
          <w:b/>
          <w:color w:val="000000" w:themeColor="text1"/>
        </w:rPr>
        <w:t xml:space="preserve"> – wychowanków przebywających w 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 xml:space="preserve">pieczy zastępczej </w:t>
      </w:r>
      <w:r w:rsidR="008A266C" w:rsidRPr="00891616">
        <w:rPr>
          <w:rFonts w:ascii="Arial Narrow" w:eastAsia="Times New Roman" w:hAnsi="Arial Narrow" w:cs="Cambria"/>
          <w:b/>
        </w:rPr>
        <w:t xml:space="preserve">w ramach projektu </w:t>
      </w:r>
      <w:r w:rsidR="008A266C" w:rsidRPr="00891616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 xml:space="preserve"> </w:t>
      </w:r>
    </w:p>
    <w:p w:rsidR="00C411E7" w:rsidRPr="00891616" w:rsidRDefault="00C411E7" w:rsidP="00C411E7">
      <w:pPr>
        <w:keepNext/>
        <w:spacing w:after="0" w:line="240" w:lineRule="auto"/>
        <w:jc w:val="both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theme="minorHAnsi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oświadczam, co następuje: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784218">
      <w:pPr>
        <w:shd w:val="clear" w:color="auto" w:fill="BFBFBF"/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>OŚWIADCZENIA DOTYCZĄCE WYKONAWCY:</w:t>
      </w:r>
    </w:p>
    <w:p w:rsidR="0045576C" w:rsidRPr="00891616" w:rsidRDefault="0045576C" w:rsidP="00784218">
      <w:pPr>
        <w:spacing w:after="0" w:line="240" w:lineRule="auto"/>
        <w:ind w:left="720"/>
        <w:contextualSpacing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 xml:space="preserve">Oświadczam, że nie podlegam wykluczeniu z postępowania na podstawie na podstawie opisanych okoliczności w części III ust. 5 </w:t>
      </w:r>
      <w:r w:rsidR="00C411E7" w:rsidRPr="00891616">
        <w:rPr>
          <w:rFonts w:ascii="Arial Narrow" w:hAnsi="Arial Narrow" w:cs="Tahoma"/>
          <w:color w:val="000000" w:themeColor="text1"/>
        </w:rPr>
        <w:t>Z</w:t>
      </w:r>
      <w:r w:rsidRPr="00891616">
        <w:rPr>
          <w:rFonts w:ascii="Arial Narrow" w:hAnsi="Arial Narrow" w:cs="Tahoma"/>
          <w:color w:val="000000" w:themeColor="text1"/>
        </w:rPr>
        <w:t>aproszenia.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C411E7" w:rsidRPr="00891616" w:rsidRDefault="0045576C" w:rsidP="00C411E7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  <w:r w:rsidRPr="00891616">
        <w:rPr>
          <w:rFonts w:ascii="Arial Narrow" w:hAnsi="Arial Narrow" w:cs="Tahoma"/>
          <w:color w:val="000000" w:themeColor="text1"/>
        </w:rPr>
        <w:tab/>
      </w:r>
    </w:p>
    <w:p w:rsidR="0045576C" w:rsidRPr="00891616" w:rsidRDefault="0045576C" w:rsidP="00C411E7">
      <w:pPr>
        <w:spacing w:after="0" w:line="240" w:lineRule="auto"/>
        <w:jc w:val="right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ab/>
        <w:t xml:space="preserve">          …………………………………………</w:t>
      </w:r>
    </w:p>
    <w:p w:rsidR="0045576C" w:rsidRPr="00891616" w:rsidRDefault="0045576C" w:rsidP="00C411E7">
      <w:pPr>
        <w:spacing w:after="0" w:line="240" w:lineRule="auto"/>
        <w:ind w:left="7800" w:firstLine="708"/>
        <w:jc w:val="both"/>
        <w:rPr>
          <w:rFonts w:ascii="Arial Narrow" w:hAnsi="Arial Narrow" w:cs="Tahoma"/>
          <w:i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>(podpis)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i/>
          <w:color w:val="000000" w:themeColor="text1"/>
        </w:rPr>
      </w:pPr>
    </w:p>
    <w:p w:rsidR="0045576C" w:rsidRPr="00891616" w:rsidRDefault="0045576C" w:rsidP="00784218">
      <w:pPr>
        <w:shd w:val="clear" w:color="auto" w:fill="BFBFBF"/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>OŚWIADCZENIE DOTYCZĄCE PODANYCH INFORMACJI: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b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C411E7" w:rsidRPr="00891616" w:rsidRDefault="00C411E7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………………………………………………………</w:t>
      </w:r>
    </w:p>
    <w:p w:rsidR="0045576C" w:rsidRPr="00891616" w:rsidRDefault="00C411E7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 xml:space="preserve">            </w:t>
      </w:r>
      <w:r w:rsidR="0045576C" w:rsidRPr="00891616">
        <w:rPr>
          <w:rFonts w:ascii="Arial Narrow" w:hAnsi="Arial Narrow" w:cs="Tahoma"/>
          <w:color w:val="000000" w:themeColor="text1"/>
        </w:rPr>
        <w:t xml:space="preserve">Miejscowość, data </w:t>
      </w:r>
    </w:p>
    <w:p w:rsidR="0045576C" w:rsidRPr="00891616" w:rsidRDefault="0045576C" w:rsidP="00784218">
      <w:pPr>
        <w:spacing w:after="0" w:line="240" w:lineRule="auto"/>
        <w:jc w:val="both"/>
        <w:rPr>
          <w:rFonts w:ascii="Arial Narrow" w:hAnsi="Arial Narrow" w:cs="Tahoma"/>
          <w:color w:val="000000" w:themeColor="text1"/>
        </w:rPr>
      </w:pPr>
    </w:p>
    <w:p w:rsidR="0045576C" w:rsidRPr="00891616" w:rsidRDefault="00B444AF" w:rsidP="00C411E7">
      <w:pPr>
        <w:spacing w:after="0" w:line="240" w:lineRule="auto"/>
        <w:ind w:left="7092" w:firstLine="707"/>
        <w:jc w:val="center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>…………………………………</w:t>
      </w:r>
    </w:p>
    <w:p w:rsidR="0045576C" w:rsidRPr="00891616" w:rsidRDefault="0045576C" w:rsidP="00C411E7">
      <w:pPr>
        <w:spacing w:after="0" w:line="240" w:lineRule="auto"/>
        <w:ind w:left="7793" w:firstLine="6"/>
        <w:jc w:val="center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>(podpis)</w:t>
      </w:r>
    </w:p>
    <w:p w:rsidR="0045576C" w:rsidRPr="00891616" w:rsidRDefault="0045576C" w:rsidP="00784218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color w:val="000000" w:themeColor="text1"/>
        </w:rPr>
      </w:pPr>
    </w:p>
    <w:p w:rsidR="00D847F8" w:rsidRPr="00891616" w:rsidRDefault="00D847F8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DA5AFB" w:rsidRPr="00891616" w:rsidRDefault="00DA5AFB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DA5AFB" w:rsidRPr="00891616" w:rsidRDefault="00DA5AFB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DA5AFB" w:rsidRPr="00891616" w:rsidRDefault="00DA5AFB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DA5AFB" w:rsidRPr="00891616" w:rsidRDefault="00DA5AFB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DA5AFB" w:rsidRPr="00891616" w:rsidRDefault="00DA5AFB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</w:p>
    <w:p w:rsidR="00377791" w:rsidRPr="00891616" w:rsidRDefault="00377791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</w:p>
    <w:p w:rsidR="00847F5E" w:rsidRPr="00891616" w:rsidRDefault="00847F5E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  <w:r w:rsidRPr="00891616">
        <w:rPr>
          <w:rFonts w:ascii="Arial Narrow" w:hAnsi="Arial Narrow"/>
          <w:b/>
          <w:color w:val="000000" w:themeColor="text1"/>
          <w:u w:val="single"/>
        </w:rPr>
        <w:lastRenderedPageBreak/>
        <w:t>Załącznik nr 5</w:t>
      </w: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</w:p>
    <w:p w:rsidR="00DA5AFB" w:rsidRPr="00891616" w:rsidRDefault="00847F5E" w:rsidP="00784218">
      <w:pPr>
        <w:spacing w:after="0" w:line="240" w:lineRule="auto"/>
        <w:jc w:val="center"/>
        <w:outlineLvl w:val="0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>UMOWA ZLECENIA</w:t>
      </w:r>
      <w:r w:rsidRPr="00891616">
        <w:rPr>
          <w:rFonts w:ascii="Arial Narrow" w:hAnsi="Arial Narrow"/>
          <w:color w:val="000000" w:themeColor="text1"/>
        </w:rPr>
        <w:t xml:space="preserve"> </w:t>
      </w:r>
    </w:p>
    <w:p w:rsidR="00C411E7" w:rsidRPr="00891616" w:rsidRDefault="00847F5E" w:rsidP="00784218">
      <w:pPr>
        <w:spacing w:after="0" w:line="240" w:lineRule="auto"/>
        <w:jc w:val="center"/>
        <w:outlineLvl w:val="0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 xml:space="preserve">Nr </w:t>
      </w:r>
      <w:r w:rsidR="00B444AF">
        <w:rPr>
          <w:rFonts w:ascii="Arial Narrow" w:hAnsi="Arial Narrow"/>
          <w:b/>
          <w:color w:val="000000" w:themeColor="text1"/>
        </w:rPr>
        <w:t>102</w:t>
      </w:r>
      <w:r w:rsidR="00DA5AFB" w:rsidRPr="00891616">
        <w:rPr>
          <w:rFonts w:ascii="Arial Narrow" w:hAnsi="Arial Narrow"/>
          <w:b/>
          <w:color w:val="000000" w:themeColor="text1"/>
        </w:rPr>
        <w:t>/ZK/2020/SBB/.</w:t>
      </w:r>
      <w:r w:rsidR="00C411E7" w:rsidRPr="00891616">
        <w:rPr>
          <w:rFonts w:ascii="Arial Narrow" w:hAnsi="Arial Narrow"/>
          <w:b/>
          <w:color w:val="000000" w:themeColor="text1"/>
        </w:rPr>
        <w:t>..</w:t>
      </w:r>
    </w:p>
    <w:p w:rsidR="00847F5E" w:rsidRPr="00891616" w:rsidRDefault="00847F5E" w:rsidP="00DA5AFB">
      <w:pPr>
        <w:spacing w:after="60" w:line="240" w:lineRule="auto"/>
        <w:outlineLvl w:val="0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zawarta w </w:t>
      </w:r>
      <w:r w:rsidR="00B444AF">
        <w:rPr>
          <w:rFonts w:ascii="Arial Narrow" w:hAnsi="Arial Narrow"/>
          <w:color w:val="000000" w:themeColor="text1"/>
        </w:rPr>
        <w:t>Kielcach</w:t>
      </w:r>
      <w:r w:rsidRPr="00891616">
        <w:rPr>
          <w:rFonts w:ascii="Arial Narrow" w:hAnsi="Arial Narrow"/>
          <w:color w:val="000000" w:themeColor="text1"/>
        </w:rPr>
        <w:t xml:space="preserve"> w dniu …….……</w:t>
      </w:r>
      <w:r w:rsidR="00B444AF">
        <w:rPr>
          <w:rFonts w:ascii="Arial Narrow" w:hAnsi="Arial Narrow"/>
          <w:color w:val="000000" w:themeColor="text1"/>
        </w:rPr>
        <w:t>…………………..</w:t>
      </w:r>
      <w:r w:rsidRPr="00891616">
        <w:rPr>
          <w:rFonts w:ascii="Arial Narrow" w:hAnsi="Arial Narrow"/>
          <w:color w:val="000000" w:themeColor="text1"/>
        </w:rPr>
        <w:t xml:space="preserve">.. roku pomiędzy </w:t>
      </w:r>
    </w:p>
    <w:p w:rsidR="00DA5AFB" w:rsidRPr="00891616" w:rsidRDefault="00DA5AFB" w:rsidP="00DA5AFB">
      <w:pPr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  <w:b/>
        </w:rPr>
        <w:t>Zakładem Doskonalenia Zawodowego w Kielcach</w:t>
      </w:r>
      <w:r w:rsidRPr="00891616">
        <w:rPr>
          <w:rFonts w:ascii="Arial Narrow" w:hAnsi="Arial Narrow" w:cs="Arial"/>
        </w:rPr>
        <w:t>, ul. Paderewskiego 55, 25-950 Kielce, zarejestrowanym w Krajowym Rejestrze Sądowym pod nr KRS 0000067987, prowadzonym przez Sąd Rejonowy X Wydział Gospodarczy w Kielcach, NIP 657-000-88-69</w:t>
      </w:r>
    </w:p>
    <w:p w:rsidR="00DA5AFB" w:rsidRPr="00891616" w:rsidRDefault="00DA5AFB" w:rsidP="00DA5AFB">
      <w:pPr>
        <w:widowControl w:val="0"/>
        <w:spacing w:after="60" w:line="240" w:lineRule="auto"/>
        <w:rPr>
          <w:rFonts w:ascii="Arial Narrow" w:eastAsia="Arial Unicode MS" w:hAnsi="Arial Narrow" w:cs="Arial"/>
          <w:kern w:val="1"/>
        </w:rPr>
      </w:pPr>
      <w:r w:rsidRPr="00891616">
        <w:rPr>
          <w:rFonts w:ascii="Arial Narrow" w:eastAsia="Arial Unicode MS" w:hAnsi="Arial Narrow" w:cs="Arial"/>
          <w:kern w:val="1"/>
        </w:rPr>
        <w:t>reprezentowanym przez:</w:t>
      </w:r>
    </w:p>
    <w:p w:rsidR="00DA5AFB" w:rsidRPr="00891616" w:rsidRDefault="00DA5AFB" w:rsidP="006F0F79">
      <w:pPr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eastAsia="Times New Roman" w:hAnsi="Arial Narrow" w:cs="Arial"/>
        </w:rPr>
        <w:t>Jerzego Wątrobę</w:t>
      </w:r>
      <w:r w:rsidRPr="00891616">
        <w:rPr>
          <w:rFonts w:ascii="Arial Narrow" w:eastAsia="Times New Roman" w:hAnsi="Arial Narrow" w:cs="Arial"/>
        </w:rPr>
        <w:tab/>
        <w:t>–</w:t>
      </w:r>
      <w:r w:rsidRPr="00891616">
        <w:rPr>
          <w:rFonts w:ascii="Arial Narrow" w:eastAsia="Times New Roman" w:hAnsi="Arial Narrow" w:cs="Arial"/>
        </w:rPr>
        <w:tab/>
        <w:t>Prezesa Zarządu</w:t>
      </w:r>
    </w:p>
    <w:p w:rsidR="00CE0A3E" w:rsidRPr="00891616" w:rsidRDefault="00DA5AFB" w:rsidP="006F0F79">
      <w:pPr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eastAsia="Times New Roman" w:hAnsi="Arial Narrow" w:cs="Arial"/>
        </w:rPr>
        <w:t>Dariusza Wątrobę</w:t>
      </w:r>
      <w:r w:rsidRPr="00891616">
        <w:rPr>
          <w:rFonts w:ascii="Arial Narrow" w:eastAsia="Times New Roman" w:hAnsi="Arial Narrow" w:cs="Arial"/>
        </w:rPr>
        <w:tab/>
        <w:t>–</w:t>
      </w:r>
      <w:r w:rsidRPr="00891616">
        <w:rPr>
          <w:rFonts w:ascii="Arial Narrow" w:eastAsia="Times New Roman" w:hAnsi="Arial Narrow" w:cs="Arial"/>
        </w:rPr>
        <w:tab/>
        <w:t>Wiceprezesa Zarządu</w:t>
      </w:r>
    </w:p>
    <w:p w:rsidR="00847F5E" w:rsidRPr="00891616" w:rsidRDefault="00847F5E" w:rsidP="00CE0A3E">
      <w:pPr>
        <w:widowControl w:val="0"/>
        <w:suppressAutoHyphens w:val="0"/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hAnsi="Arial Narrow"/>
          <w:color w:val="000000" w:themeColor="text1"/>
        </w:rPr>
        <w:t xml:space="preserve">zwanym dalej </w:t>
      </w:r>
      <w:r w:rsidRPr="00891616">
        <w:rPr>
          <w:rFonts w:ascii="Arial Narrow" w:hAnsi="Arial Narrow"/>
          <w:b/>
          <w:color w:val="000000" w:themeColor="text1"/>
        </w:rPr>
        <w:t>„Zleceniodawcą”</w:t>
      </w:r>
    </w:p>
    <w:p w:rsidR="00D1583A" w:rsidRPr="00891616" w:rsidRDefault="00847F5E" w:rsidP="00DA5AFB">
      <w:pPr>
        <w:spacing w:after="6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a </w:t>
      </w:r>
    </w:p>
    <w:p w:rsidR="00CE0A3E" w:rsidRPr="00891616" w:rsidRDefault="00847F5E" w:rsidP="00DA5AFB">
      <w:pPr>
        <w:spacing w:after="6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……………. </w:t>
      </w:r>
    </w:p>
    <w:p w:rsidR="00847F5E" w:rsidRPr="00891616" w:rsidRDefault="00847F5E" w:rsidP="00DA5AFB">
      <w:pPr>
        <w:spacing w:after="60" w:line="240" w:lineRule="auto"/>
        <w:jc w:val="both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zwanym dalej </w:t>
      </w:r>
      <w:r w:rsidRPr="00891616">
        <w:rPr>
          <w:rFonts w:ascii="Arial Narrow" w:hAnsi="Arial Narrow"/>
          <w:b/>
          <w:color w:val="000000" w:themeColor="text1"/>
        </w:rPr>
        <w:t>„Zleceniobiorcą”</w:t>
      </w:r>
    </w:p>
    <w:p w:rsidR="00C411E7" w:rsidRPr="00891616" w:rsidRDefault="00C411E7" w:rsidP="00DA5AFB">
      <w:pPr>
        <w:spacing w:after="60" w:line="240" w:lineRule="auto"/>
        <w:jc w:val="both"/>
        <w:rPr>
          <w:rFonts w:ascii="Arial Narrow" w:hAnsi="Arial Narrow"/>
          <w:bCs/>
          <w:color w:val="000000" w:themeColor="text1"/>
        </w:rPr>
      </w:pPr>
      <w:r w:rsidRPr="00891616">
        <w:rPr>
          <w:rFonts w:ascii="Arial Narrow" w:hAnsi="Arial Narrow"/>
          <w:bCs/>
          <w:color w:val="000000" w:themeColor="text1"/>
        </w:rPr>
        <w:t>o</w:t>
      </w:r>
      <w:r w:rsidRPr="00891616">
        <w:rPr>
          <w:rFonts w:ascii="Arial Narrow" w:hAnsi="Arial Narrow"/>
          <w:b/>
          <w:color w:val="000000" w:themeColor="text1"/>
        </w:rPr>
        <w:t xml:space="preserve"> </w:t>
      </w:r>
      <w:r w:rsidRPr="00891616">
        <w:rPr>
          <w:rFonts w:ascii="Arial Narrow" w:hAnsi="Arial Narrow"/>
          <w:bCs/>
          <w:color w:val="000000" w:themeColor="text1"/>
        </w:rPr>
        <w:t>następującej treści:</w:t>
      </w:r>
    </w:p>
    <w:p w:rsidR="00847F5E" w:rsidRPr="00891616" w:rsidRDefault="00847F5E" w:rsidP="00784218">
      <w:pPr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>§</w:t>
      </w:r>
      <w:r w:rsidR="00CE0A3E" w:rsidRPr="00891616">
        <w:rPr>
          <w:rFonts w:ascii="Arial Narrow" w:hAnsi="Arial Narrow"/>
          <w:b/>
          <w:color w:val="000000" w:themeColor="text1"/>
        </w:rPr>
        <w:t xml:space="preserve"> </w:t>
      </w:r>
      <w:r w:rsidRPr="00891616">
        <w:rPr>
          <w:rFonts w:ascii="Arial Narrow" w:hAnsi="Arial Narrow"/>
          <w:b/>
          <w:color w:val="000000" w:themeColor="text1"/>
        </w:rPr>
        <w:t>1</w:t>
      </w:r>
    </w:p>
    <w:p w:rsidR="00847F5E" w:rsidRPr="00891616" w:rsidRDefault="00847F5E" w:rsidP="006F0F79">
      <w:pPr>
        <w:pStyle w:val="Akapitzlist"/>
        <w:numPr>
          <w:ilvl w:val="0"/>
          <w:numId w:val="43"/>
        </w:numPr>
        <w:spacing w:after="0" w:line="240" w:lineRule="auto"/>
        <w:ind w:left="357" w:hanging="357"/>
        <w:jc w:val="both"/>
        <w:outlineLvl w:val="0"/>
        <w:rPr>
          <w:rFonts w:ascii="Arial Narrow" w:eastAsia="Times New Roman" w:hAnsi="Arial Narrow"/>
          <w:bCs/>
          <w:color w:val="000000" w:themeColor="text1"/>
        </w:rPr>
      </w:pPr>
      <w:r w:rsidRPr="00891616">
        <w:rPr>
          <w:rFonts w:ascii="Arial Narrow" w:eastAsia="Times New Roman" w:hAnsi="Arial Narrow"/>
          <w:bCs/>
          <w:color w:val="000000" w:themeColor="text1"/>
        </w:rPr>
        <w:t xml:space="preserve">Zleceniodawca zleca, a Zleceniobiorca zobowiązuje się do </w:t>
      </w:r>
      <w:r w:rsidR="00CE0A3E" w:rsidRPr="00891616">
        <w:rPr>
          <w:rFonts w:ascii="Arial Narrow" w:eastAsia="Times New Roman" w:hAnsi="Arial Narrow"/>
          <w:bCs/>
          <w:color w:val="000000" w:themeColor="text1"/>
        </w:rPr>
        <w:t>p</w:t>
      </w:r>
      <w:r w:rsidR="007355A5" w:rsidRPr="00891616">
        <w:rPr>
          <w:rFonts w:ascii="Arial Narrow" w:eastAsia="Times New Roman" w:hAnsi="Arial Narrow" w:cs="Cambria"/>
          <w:color w:val="000000" w:themeColor="text1"/>
        </w:rPr>
        <w:t>rzeprowadzeni</w:t>
      </w:r>
      <w:r w:rsidR="00CE0A3E" w:rsidRPr="00891616">
        <w:rPr>
          <w:rFonts w:ascii="Arial Narrow" w:eastAsia="Times New Roman" w:hAnsi="Arial Narrow" w:cs="Cambria"/>
          <w:color w:val="000000" w:themeColor="text1"/>
        </w:rPr>
        <w:t>a</w:t>
      </w:r>
      <w:r w:rsidR="007355A5" w:rsidRPr="00891616">
        <w:rPr>
          <w:rFonts w:ascii="Arial Narrow" w:eastAsia="Times New Roman" w:hAnsi="Arial Narrow" w:cs="Cambria"/>
          <w:color w:val="000000" w:themeColor="text1"/>
        </w:rPr>
        <w:t xml:space="preserve"> zajęć wyrównujących szanse edukacyjne dla uczniów zagrożonych niepowodzeniami edukacyjnymi w zakresie </w:t>
      </w:r>
      <w:r w:rsidR="00377791" w:rsidRPr="00891616">
        <w:rPr>
          <w:rFonts w:ascii="Arial Narrow" w:eastAsia="Times New Roman" w:hAnsi="Arial Narrow" w:cs="Cambria"/>
          <w:color w:val="000000" w:themeColor="text1"/>
        </w:rPr>
        <w:t xml:space="preserve">kompetencji z języka angielskiego </w:t>
      </w:r>
      <w:r w:rsidR="007355A5" w:rsidRPr="00891616">
        <w:rPr>
          <w:rFonts w:ascii="Arial Narrow" w:eastAsia="Times New Roman" w:hAnsi="Arial Narrow" w:cs="Cambria"/>
          <w:color w:val="000000" w:themeColor="text1"/>
        </w:rPr>
        <w:t xml:space="preserve">– wychowanków przebywających w pieczy zastępczej w ramach projektu </w:t>
      </w:r>
      <w:r w:rsidR="00CE0A3E" w:rsidRPr="00891616">
        <w:rPr>
          <w:rFonts w:ascii="Arial Narrow" w:hAnsi="Arial Narrow" w:cs="Arial"/>
          <w:bCs/>
          <w:color w:val="000000"/>
        </w:rPr>
        <w:t>SPOŁECZEŃSTWO BEZ BARIER - USŁUGI SPOŁECZNE DLA POWIATU SANDOMIERSKIEGO</w:t>
      </w:r>
      <w:r w:rsidR="00CE0A3E" w:rsidRPr="00891616">
        <w:rPr>
          <w:rFonts w:ascii="Arial Narrow" w:eastAsia="Times New Roman" w:hAnsi="Arial Narrow" w:cs="Cambria"/>
          <w:color w:val="000000" w:themeColor="text1"/>
        </w:rPr>
        <w:t xml:space="preserve"> </w:t>
      </w:r>
      <w:r w:rsidRPr="00891616">
        <w:rPr>
          <w:rFonts w:ascii="Arial Narrow" w:eastAsia="Times New Roman" w:hAnsi="Arial Narrow"/>
          <w:bCs/>
          <w:color w:val="000000" w:themeColor="text1"/>
        </w:rPr>
        <w:t>wg poniższego zestawienia:</w:t>
      </w:r>
    </w:p>
    <w:p w:rsidR="00C411E7" w:rsidRPr="00891616" w:rsidRDefault="00C411E7" w:rsidP="00D02DB4">
      <w:pPr>
        <w:pStyle w:val="Akapitzlist"/>
        <w:suppressAutoHyphens w:val="0"/>
        <w:spacing w:after="0" w:line="240" w:lineRule="auto"/>
        <w:ind w:left="360"/>
        <w:jc w:val="both"/>
        <w:rPr>
          <w:rFonts w:ascii="Arial Narrow" w:eastAsia="Times New Roman" w:hAnsi="Arial Narrow"/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5"/>
        <w:gridCol w:w="4989"/>
        <w:gridCol w:w="824"/>
        <w:gridCol w:w="1738"/>
        <w:gridCol w:w="1806"/>
      </w:tblGrid>
      <w:tr w:rsidR="00D1583A" w:rsidRPr="00891616" w:rsidTr="00D1583A">
        <w:trPr>
          <w:trHeight w:val="703"/>
          <w:jc w:val="center"/>
        </w:trPr>
        <w:tc>
          <w:tcPr>
            <w:tcW w:w="495" w:type="dxa"/>
            <w:shd w:val="clear" w:color="auto" w:fill="F2F2F2"/>
            <w:vAlign w:val="center"/>
          </w:tcPr>
          <w:p w:rsidR="00847F5E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>L.p.</w:t>
            </w:r>
          </w:p>
        </w:tc>
        <w:tc>
          <w:tcPr>
            <w:tcW w:w="4989" w:type="dxa"/>
            <w:shd w:val="clear" w:color="auto" w:fill="F2F2F2"/>
            <w:vAlign w:val="center"/>
          </w:tcPr>
          <w:p w:rsidR="00847F5E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>Nazwa zajęć</w:t>
            </w:r>
          </w:p>
        </w:tc>
        <w:tc>
          <w:tcPr>
            <w:tcW w:w="824" w:type="dxa"/>
            <w:shd w:val="clear" w:color="auto" w:fill="F2F2F2"/>
            <w:vAlign w:val="center"/>
          </w:tcPr>
          <w:p w:rsidR="00847F5E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 xml:space="preserve">Ilość godzin </w:t>
            </w:r>
          </w:p>
        </w:tc>
        <w:tc>
          <w:tcPr>
            <w:tcW w:w="1738" w:type="dxa"/>
            <w:shd w:val="clear" w:color="auto" w:fill="F2F2F2"/>
            <w:vAlign w:val="center"/>
          </w:tcPr>
          <w:p w:rsidR="00847F5E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 xml:space="preserve">Cena w zł </w:t>
            </w:r>
          </w:p>
          <w:p w:rsidR="00847F5E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>za godzinę</w:t>
            </w:r>
          </w:p>
          <w:p w:rsidR="00D1583A" w:rsidRPr="00891616" w:rsidRDefault="00D1583A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>brutto</w:t>
            </w:r>
          </w:p>
        </w:tc>
        <w:tc>
          <w:tcPr>
            <w:tcW w:w="1806" w:type="dxa"/>
            <w:shd w:val="clear" w:color="auto" w:fill="F2F2F2"/>
            <w:vAlign w:val="center"/>
          </w:tcPr>
          <w:p w:rsidR="00D1583A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>Razem</w:t>
            </w:r>
            <w:r w:rsidR="00D1583A" w:rsidRPr="00891616">
              <w:rPr>
                <w:rFonts w:ascii="Arial Narrow" w:hAnsi="Arial Narrow"/>
                <w:b/>
                <w:color w:val="000000" w:themeColor="text1"/>
              </w:rPr>
              <w:t xml:space="preserve"> cena </w:t>
            </w:r>
            <w:r w:rsidR="00D1583A" w:rsidRPr="00891616">
              <w:rPr>
                <w:rFonts w:ascii="Arial Narrow" w:hAnsi="Arial Narrow"/>
                <w:b/>
                <w:color w:val="000000" w:themeColor="text1"/>
              </w:rPr>
              <w:br/>
              <w:t>w z</w:t>
            </w:r>
            <w:r w:rsidRPr="00891616">
              <w:rPr>
                <w:rFonts w:ascii="Arial Narrow" w:hAnsi="Arial Narrow"/>
                <w:b/>
                <w:color w:val="000000" w:themeColor="text1"/>
              </w:rPr>
              <w:t>ł</w:t>
            </w:r>
            <w:r w:rsidR="00D1583A" w:rsidRPr="00891616">
              <w:rPr>
                <w:rFonts w:ascii="Arial Narrow" w:hAnsi="Arial Narrow"/>
                <w:b/>
                <w:color w:val="000000" w:themeColor="text1"/>
              </w:rPr>
              <w:t xml:space="preserve"> brutto</w:t>
            </w:r>
          </w:p>
        </w:tc>
      </w:tr>
      <w:tr w:rsidR="00D1583A" w:rsidRPr="00891616" w:rsidTr="00D02DB4">
        <w:trPr>
          <w:trHeight w:val="474"/>
          <w:jc w:val="center"/>
        </w:trPr>
        <w:tc>
          <w:tcPr>
            <w:tcW w:w="495" w:type="dxa"/>
            <w:vAlign w:val="center"/>
          </w:tcPr>
          <w:p w:rsidR="00C411E7" w:rsidRPr="00891616" w:rsidRDefault="0054529E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1</w:t>
            </w:r>
          </w:p>
        </w:tc>
        <w:tc>
          <w:tcPr>
            <w:tcW w:w="4989" w:type="dxa"/>
            <w:vAlign w:val="center"/>
          </w:tcPr>
          <w:p w:rsidR="00C411E7" w:rsidRPr="00891616" w:rsidRDefault="007355A5" w:rsidP="00D02DB4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K</w:t>
            </w:r>
            <w:r w:rsidR="00377791" w:rsidRPr="00891616">
              <w:rPr>
                <w:rFonts w:ascii="Arial Narrow" w:hAnsi="Arial Narrow"/>
                <w:color w:val="000000" w:themeColor="text1"/>
              </w:rPr>
              <w:t>ompetencje ………………………</w:t>
            </w:r>
            <w:r w:rsidRPr="00891616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B4B79" w:rsidRPr="00891616">
              <w:rPr>
                <w:rFonts w:ascii="Arial Narrow" w:hAnsi="Arial Narrow"/>
                <w:color w:val="000000" w:themeColor="text1"/>
              </w:rPr>
              <w:t>Zadanie nr</w:t>
            </w:r>
            <w:r w:rsidR="0054529E" w:rsidRPr="00891616">
              <w:rPr>
                <w:rFonts w:ascii="Arial Narrow" w:hAnsi="Arial Narrow"/>
                <w:color w:val="000000" w:themeColor="text1"/>
              </w:rPr>
              <w:t xml:space="preserve"> …</w:t>
            </w:r>
            <w:r w:rsidR="00377791" w:rsidRPr="00891616">
              <w:rPr>
                <w:rFonts w:ascii="Arial Narrow" w:hAnsi="Arial Narrow"/>
                <w:color w:val="000000" w:themeColor="text1"/>
              </w:rPr>
              <w:t>…………….</w:t>
            </w:r>
            <w:r w:rsidR="0054529E" w:rsidRPr="00891616">
              <w:rPr>
                <w:rFonts w:ascii="Arial Narrow" w:hAnsi="Arial Narrow"/>
                <w:color w:val="000000" w:themeColor="text1"/>
              </w:rPr>
              <w:t>…</w:t>
            </w:r>
          </w:p>
        </w:tc>
        <w:tc>
          <w:tcPr>
            <w:tcW w:w="824" w:type="dxa"/>
            <w:vAlign w:val="center"/>
          </w:tcPr>
          <w:p w:rsidR="00C411E7" w:rsidRPr="00891616" w:rsidRDefault="00C411E7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38" w:type="dxa"/>
            <w:vAlign w:val="center"/>
          </w:tcPr>
          <w:p w:rsidR="00C411E7" w:rsidRPr="00891616" w:rsidRDefault="00C411E7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806" w:type="dxa"/>
            <w:vAlign w:val="center"/>
          </w:tcPr>
          <w:p w:rsidR="00C411E7" w:rsidRPr="00891616" w:rsidRDefault="00C411E7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3216B2" w:rsidRPr="00891616" w:rsidTr="00D02DB4">
        <w:trPr>
          <w:trHeight w:val="474"/>
          <w:jc w:val="center"/>
        </w:trPr>
        <w:tc>
          <w:tcPr>
            <w:tcW w:w="495" w:type="dxa"/>
            <w:vAlign w:val="center"/>
          </w:tcPr>
          <w:p w:rsidR="003216B2" w:rsidRPr="00891616" w:rsidRDefault="003216B2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4989" w:type="dxa"/>
            <w:vAlign w:val="center"/>
          </w:tcPr>
          <w:p w:rsidR="003216B2" w:rsidRPr="00891616" w:rsidRDefault="003216B2" w:rsidP="00D02DB4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891616">
              <w:rPr>
                <w:rFonts w:ascii="Arial Narrow" w:hAnsi="Arial Narrow"/>
                <w:color w:val="000000" w:themeColor="text1"/>
              </w:rPr>
              <w:t>Kompetencje ……………………… Zadanie nr ……………….…</w:t>
            </w:r>
          </w:p>
        </w:tc>
        <w:tc>
          <w:tcPr>
            <w:tcW w:w="824" w:type="dxa"/>
            <w:vAlign w:val="center"/>
          </w:tcPr>
          <w:p w:rsidR="003216B2" w:rsidRPr="00891616" w:rsidRDefault="003216B2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738" w:type="dxa"/>
            <w:vAlign w:val="center"/>
          </w:tcPr>
          <w:p w:rsidR="003216B2" w:rsidRPr="00891616" w:rsidRDefault="003216B2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806" w:type="dxa"/>
            <w:vAlign w:val="center"/>
          </w:tcPr>
          <w:p w:rsidR="003216B2" w:rsidRPr="00891616" w:rsidRDefault="003216B2" w:rsidP="00D02DB4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1583A" w:rsidRPr="00891616" w:rsidTr="00D02DB4">
        <w:trPr>
          <w:trHeight w:val="410"/>
          <w:jc w:val="center"/>
        </w:trPr>
        <w:tc>
          <w:tcPr>
            <w:tcW w:w="8046" w:type="dxa"/>
            <w:gridSpan w:val="4"/>
            <w:shd w:val="clear" w:color="auto" w:fill="F2F2F2"/>
            <w:vAlign w:val="center"/>
          </w:tcPr>
          <w:p w:rsidR="00847F5E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  <w:r w:rsidRPr="00891616">
              <w:rPr>
                <w:rFonts w:ascii="Arial Narrow" w:hAnsi="Arial Narrow"/>
                <w:b/>
                <w:color w:val="000000" w:themeColor="text1"/>
              </w:rPr>
              <w:t>OGÓŁEM</w:t>
            </w:r>
          </w:p>
        </w:tc>
        <w:tc>
          <w:tcPr>
            <w:tcW w:w="1806" w:type="dxa"/>
            <w:shd w:val="clear" w:color="auto" w:fill="F2F2F2"/>
            <w:vAlign w:val="center"/>
          </w:tcPr>
          <w:p w:rsidR="00847F5E" w:rsidRPr="00891616" w:rsidRDefault="00847F5E" w:rsidP="00D02DB4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:rsidR="00847F5E" w:rsidRPr="00891616" w:rsidRDefault="00847F5E" w:rsidP="006F0F79">
      <w:pPr>
        <w:pStyle w:val="Akapitzlist"/>
        <w:numPr>
          <w:ilvl w:val="0"/>
          <w:numId w:val="43"/>
        </w:numPr>
        <w:suppressAutoHyphens w:val="0"/>
        <w:spacing w:before="120" w:after="60" w:line="240" w:lineRule="auto"/>
        <w:ind w:left="357" w:hanging="357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Czynności wymienione w ust. 1 zostaną wykonane zgodnie z </w:t>
      </w:r>
      <w:r w:rsidR="007355A5" w:rsidRPr="00891616">
        <w:rPr>
          <w:rFonts w:ascii="Arial Narrow" w:hAnsi="Arial Narrow"/>
          <w:color w:val="000000" w:themeColor="text1"/>
        </w:rPr>
        <w:t xml:space="preserve">ustalonym </w:t>
      </w:r>
      <w:r w:rsidRPr="00891616">
        <w:rPr>
          <w:rFonts w:ascii="Arial Narrow" w:hAnsi="Arial Narrow"/>
          <w:color w:val="000000" w:themeColor="text1"/>
        </w:rPr>
        <w:t>harmonogram</w:t>
      </w:r>
      <w:r w:rsidR="007355A5" w:rsidRPr="00891616">
        <w:rPr>
          <w:rFonts w:ascii="Arial Narrow" w:hAnsi="Arial Narrow"/>
          <w:color w:val="000000" w:themeColor="text1"/>
        </w:rPr>
        <w:t>em</w:t>
      </w:r>
      <w:r w:rsidR="00D1583A" w:rsidRPr="00891616">
        <w:rPr>
          <w:rFonts w:ascii="Arial Narrow" w:hAnsi="Arial Narrow"/>
          <w:color w:val="000000" w:themeColor="text1"/>
        </w:rPr>
        <w:t xml:space="preserve">. </w:t>
      </w:r>
    </w:p>
    <w:p w:rsidR="00847F5E" w:rsidRPr="00891616" w:rsidRDefault="00847F5E" w:rsidP="006F0F79">
      <w:pPr>
        <w:pStyle w:val="Akapitzlist"/>
        <w:numPr>
          <w:ilvl w:val="0"/>
          <w:numId w:val="43"/>
        </w:numPr>
        <w:suppressAutoHyphens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Zleceniobiorca zobowiązuje się do dołożenia najwyższej staranności w wykonaniu zleconych czynności.</w:t>
      </w:r>
    </w:p>
    <w:p w:rsidR="00847F5E" w:rsidRPr="00891616" w:rsidRDefault="00847F5E" w:rsidP="00784218">
      <w:pPr>
        <w:spacing w:after="0" w:line="240" w:lineRule="auto"/>
        <w:ind w:right="-96"/>
        <w:jc w:val="center"/>
        <w:rPr>
          <w:rFonts w:ascii="Arial Narrow" w:hAnsi="Arial Narrow"/>
          <w:b/>
          <w:color w:val="FF0000"/>
        </w:rPr>
      </w:pPr>
    </w:p>
    <w:p w:rsidR="00D02DB4" w:rsidRPr="00891616" w:rsidRDefault="00D02DB4" w:rsidP="00D02DB4">
      <w:pPr>
        <w:spacing w:after="60"/>
        <w:ind w:right="-96"/>
        <w:jc w:val="center"/>
        <w:rPr>
          <w:rFonts w:ascii="Arial Narrow" w:hAnsi="Arial Narrow" w:cs="Arial"/>
          <w:b/>
        </w:rPr>
      </w:pPr>
      <w:r w:rsidRPr="00891616">
        <w:rPr>
          <w:rFonts w:ascii="Arial Narrow" w:hAnsi="Arial Narrow" w:cs="Arial"/>
          <w:b/>
        </w:rPr>
        <w:t>§ 2</w:t>
      </w:r>
    </w:p>
    <w:p w:rsidR="00D02DB4" w:rsidRPr="00891616" w:rsidRDefault="00D02DB4" w:rsidP="006F0F79">
      <w:pPr>
        <w:numPr>
          <w:ilvl w:val="0"/>
          <w:numId w:val="21"/>
        </w:numPr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Zleceniobiorca oświadcza, iż posiada odpowiednie kwalifikacje, uprawnienia i warunki do należytego wykonania przedmiotu umowy.</w:t>
      </w:r>
    </w:p>
    <w:p w:rsidR="00D02DB4" w:rsidRPr="00891616" w:rsidRDefault="00D02DB4" w:rsidP="006F0F79">
      <w:pPr>
        <w:numPr>
          <w:ilvl w:val="0"/>
          <w:numId w:val="21"/>
        </w:numPr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Wykonując przedmiot Umowy, Zleceniobiorca zobowiązuje się do terminowego, starannego i profesjonalnego wykonania zlecenia</w:t>
      </w:r>
      <w:r w:rsidRPr="00891616">
        <w:rPr>
          <w:rFonts w:ascii="Arial Narrow" w:eastAsia="Times New Roman" w:hAnsi="Arial Narrow" w:cs="Arial"/>
        </w:rPr>
        <w:t xml:space="preserve"> zgodnie z charakterystyka przedmiotu zamówienia postępowania nr</w:t>
      </w:r>
      <w:r w:rsidR="00377791" w:rsidRPr="00891616">
        <w:rPr>
          <w:rFonts w:ascii="Arial Narrow" w:eastAsia="Times New Roman" w:hAnsi="Arial Narrow" w:cs="Arial"/>
        </w:rPr>
        <w:t xml:space="preserve"> </w:t>
      </w:r>
      <w:r w:rsidR="00B444AF">
        <w:rPr>
          <w:rFonts w:ascii="Arial Narrow" w:eastAsia="Times New Roman" w:hAnsi="Arial Narrow" w:cs="Arial"/>
        </w:rPr>
        <w:t>102</w:t>
      </w:r>
      <w:r w:rsidRPr="00891616">
        <w:rPr>
          <w:rFonts w:ascii="Arial Narrow" w:eastAsia="Times New Roman" w:hAnsi="Arial Narrow" w:cs="Arial"/>
        </w:rPr>
        <w:t>/ZK/2020/SBB</w:t>
      </w:r>
      <w:r w:rsidRPr="00891616">
        <w:rPr>
          <w:rFonts w:ascii="Arial Narrow" w:hAnsi="Arial Narrow" w:cs="Arial"/>
        </w:rPr>
        <w:t>.</w:t>
      </w:r>
    </w:p>
    <w:p w:rsidR="00D02DB4" w:rsidRPr="00891616" w:rsidRDefault="00D02DB4" w:rsidP="006F0F79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eastAsia="Arial Unicode MS" w:hAnsi="Arial Narrow" w:cs="Arial"/>
          <w:bCs/>
        </w:rPr>
        <w:t>Zleceniobiorca nie może powierzyć innej osobie wykonania czynności określonych w § 1 niniejszej Umowy, bez zgody Zleceniodawcy.</w:t>
      </w:r>
    </w:p>
    <w:p w:rsidR="00D02DB4" w:rsidRPr="00891616" w:rsidRDefault="00D02DB4" w:rsidP="006F0F79">
      <w:pPr>
        <w:numPr>
          <w:ilvl w:val="0"/>
          <w:numId w:val="21"/>
        </w:numPr>
        <w:suppressAutoHyphens w:val="0"/>
        <w:spacing w:after="6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eastAsia="Arial Unicode MS" w:hAnsi="Arial Narrow" w:cs="Arial"/>
          <w:bCs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D02DB4" w:rsidRPr="00891616" w:rsidRDefault="00D02DB4" w:rsidP="006F0F79">
      <w:pPr>
        <w:numPr>
          <w:ilvl w:val="0"/>
          <w:numId w:val="21"/>
        </w:numPr>
        <w:suppressAutoHyphens w:val="0"/>
        <w:spacing w:after="60" w:line="240" w:lineRule="auto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D02DB4" w:rsidRPr="00891616" w:rsidRDefault="00D02DB4" w:rsidP="006F0F79">
      <w:pPr>
        <w:numPr>
          <w:ilvl w:val="0"/>
          <w:numId w:val="21"/>
        </w:numPr>
        <w:suppressAutoHyphens w:val="0"/>
        <w:spacing w:after="60" w:line="240" w:lineRule="auto"/>
        <w:jc w:val="both"/>
        <w:rPr>
          <w:rStyle w:val="Hipercze"/>
          <w:rFonts w:ascii="Arial Narrow" w:hAnsi="Arial Narrow" w:cs="Arial"/>
          <w:color w:val="auto"/>
          <w:u w:val="none"/>
        </w:rPr>
      </w:pPr>
      <w:r w:rsidRPr="00891616">
        <w:rPr>
          <w:rFonts w:ascii="Arial Narrow" w:hAnsi="Arial Narrow" w:cs="Arial"/>
        </w:rPr>
        <w:t xml:space="preserve">Osobą upoważnioną do kontaktów w sprawie realizacji postanowień niniejszej umowy, ze strony Zleceniodawcy jest ………, e-mail: </w:t>
      </w:r>
      <w:hyperlink r:id="rId12" w:history="1">
        <w:r w:rsidRPr="00891616">
          <w:rPr>
            <w:rStyle w:val="Hipercze"/>
            <w:rFonts w:ascii="Arial Narrow" w:hAnsi="Arial Narrow" w:cs="Arial"/>
          </w:rPr>
          <w:t>……………………….</w:t>
        </w:r>
      </w:hyperlink>
    </w:p>
    <w:p w:rsidR="003216B2" w:rsidRPr="00891616" w:rsidRDefault="003216B2" w:rsidP="003216B2">
      <w:pPr>
        <w:suppressAutoHyphens w:val="0"/>
        <w:spacing w:after="60" w:line="240" w:lineRule="auto"/>
        <w:jc w:val="both"/>
        <w:rPr>
          <w:rFonts w:ascii="Arial Narrow" w:hAnsi="Arial Narrow" w:cs="Arial"/>
        </w:rPr>
      </w:pPr>
    </w:p>
    <w:p w:rsidR="00847F5E" w:rsidRPr="00891616" w:rsidRDefault="00847F5E" w:rsidP="00784218">
      <w:pPr>
        <w:spacing w:after="0" w:line="240" w:lineRule="auto"/>
        <w:ind w:right="-96"/>
        <w:jc w:val="center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lastRenderedPageBreak/>
        <w:t>§</w:t>
      </w:r>
      <w:r w:rsidR="00D02DB4" w:rsidRPr="00891616">
        <w:rPr>
          <w:rFonts w:ascii="Arial Narrow" w:hAnsi="Arial Narrow"/>
          <w:b/>
          <w:color w:val="000000" w:themeColor="text1"/>
        </w:rPr>
        <w:t xml:space="preserve"> </w:t>
      </w:r>
      <w:r w:rsidRPr="00891616">
        <w:rPr>
          <w:rFonts w:ascii="Arial Narrow" w:hAnsi="Arial Narrow"/>
          <w:b/>
          <w:color w:val="000000" w:themeColor="text1"/>
        </w:rPr>
        <w:t>3</w:t>
      </w:r>
    </w:p>
    <w:p w:rsidR="00847F5E" w:rsidRPr="00891616" w:rsidRDefault="00847F5E" w:rsidP="00784218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Zleceniobiorca, zgodnie z wymogami </w:t>
      </w:r>
      <w:r w:rsidR="00D1583A" w:rsidRPr="00891616">
        <w:rPr>
          <w:rFonts w:ascii="Arial Narrow" w:hAnsi="Arial Narrow"/>
          <w:color w:val="000000" w:themeColor="text1"/>
        </w:rPr>
        <w:t>S</w:t>
      </w:r>
      <w:r w:rsidRPr="00891616">
        <w:rPr>
          <w:rFonts w:ascii="Arial Narrow" w:hAnsi="Arial Narrow"/>
          <w:color w:val="000000" w:themeColor="text1"/>
        </w:rPr>
        <w:t xml:space="preserve">zczegółowej </w:t>
      </w:r>
      <w:r w:rsidR="00D1583A" w:rsidRPr="00891616">
        <w:rPr>
          <w:rFonts w:ascii="Arial Narrow" w:hAnsi="Arial Narrow"/>
          <w:color w:val="000000" w:themeColor="text1"/>
        </w:rPr>
        <w:t>C</w:t>
      </w:r>
      <w:r w:rsidRPr="00891616">
        <w:rPr>
          <w:rFonts w:ascii="Arial Narrow" w:hAnsi="Arial Narrow"/>
          <w:color w:val="000000" w:themeColor="text1"/>
        </w:rPr>
        <w:t xml:space="preserve">harakterystyki </w:t>
      </w:r>
      <w:r w:rsidR="00D1583A" w:rsidRPr="00891616">
        <w:rPr>
          <w:rFonts w:ascii="Arial Narrow" w:hAnsi="Arial Narrow"/>
          <w:color w:val="000000" w:themeColor="text1"/>
        </w:rPr>
        <w:t>P</w:t>
      </w:r>
      <w:r w:rsidRPr="00891616">
        <w:rPr>
          <w:rFonts w:ascii="Arial Narrow" w:hAnsi="Arial Narrow"/>
          <w:color w:val="000000" w:themeColor="text1"/>
        </w:rPr>
        <w:t xml:space="preserve">rzedmiotu </w:t>
      </w:r>
      <w:r w:rsidR="00D1583A" w:rsidRPr="00891616">
        <w:rPr>
          <w:rFonts w:ascii="Arial Narrow" w:hAnsi="Arial Narrow"/>
          <w:color w:val="000000" w:themeColor="text1"/>
        </w:rPr>
        <w:t>Z</w:t>
      </w:r>
      <w:r w:rsidRPr="00891616">
        <w:rPr>
          <w:rFonts w:ascii="Arial Narrow" w:hAnsi="Arial Narrow"/>
          <w:color w:val="000000" w:themeColor="text1"/>
        </w:rPr>
        <w:t>amówienia zobowiązuje się do zorganizowania i przeprowadzenia zajęć dydaktyczn</w:t>
      </w:r>
      <w:r w:rsidR="00B10F4E" w:rsidRPr="00891616">
        <w:rPr>
          <w:rFonts w:ascii="Arial Narrow" w:hAnsi="Arial Narrow"/>
          <w:color w:val="000000" w:themeColor="text1"/>
        </w:rPr>
        <w:t>ych indywidualnych</w:t>
      </w:r>
      <w:r w:rsidR="00D1583A" w:rsidRPr="00891616">
        <w:rPr>
          <w:rFonts w:ascii="Arial Narrow" w:hAnsi="Arial Narrow"/>
          <w:color w:val="000000" w:themeColor="text1"/>
        </w:rPr>
        <w:t xml:space="preserve">. </w:t>
      </w:r>
    </w:p>
    <w:p w:rsidR="00D1583A" w:rsidRPr="00891616" w:rsidRDefault="00D1583A" w:rsidP="00784218">
      <w:pPr>
        <w:spacing w:after="0" w:line="240" w:lineRule="auto"/>
        <w:ind w:right="-96"/>
        <w:jc w:val="center"/>
        <w:rPr>
          <w:rFonts w:ascii="Arial Narrow" w:hAnsi="Arial Narrow"/>
          <w:b/>
          <w:color w:val="000000" w:themeColor="text1"/>
        </w:rPr>
      </w:pPr>
    </w:p>
    <w:p w:rsidR="00D02DB4" w:rsidRPr="00891616" w:rsidRDefault="00D02DB4" w:rsidP="00D02DB4">
      <w:pPr>
        <w:spacing w:after="60"/>
        <w:ind w:right="-96"/>
        <w:jc w:val="center"/>
        <w:rPr>
          <w:rFonts w:ascii="Arial Narrow" w:hAnsi="Arial Narrow" w:cs="Arial"/>
          <w:b/>
        </w:rPr>
      </w:pPr>
      <w:r w:rsidRPr="00891616">
        <w:rPr>
          <w:rFonts w:ascii="Arial Narrow" w:hAnsi="Arial Narrow" w:cs="Arial"/>
          <w:b/>
        </w:rPr>
        <w:t>§ 4</w:t>
      </w:r>
    </w:p>
    <w:p w:rsidR="00D02DB4" w:rsidRPr="00891616" w:rsidRDefault="00D02DB4" w:rsidP="006F0F79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Arial Narrow" w:eastAsia="Times New Roman" w:hAnsi="Arial Narrow" w:cs="Arial"/>
          <w:b/>
        </w:rPr>
      </w:pPr>
      <w:r w:rsidRPr="00891616">
        <w:rPr>
          <w:rFonts w:ascii="Arial Narrow" w:eastAsia="Times New Roman" w:hAnsi="Arial Narrow" w:cs="Arial"/>
        </w:rPr>
        <w:t xml:space="preserve">Za wykonanie czynności określonych w §1 umowy Zleceniodawca zobowiązuje się wypłacić Zleceniobiorcy wynagrodzenie w wysokości </w:t>
      </w:r>
      <w:r w:rsidRPr="00891616">
        <w:rPr>
          <w:rFonts w:ascii="Arial Narrow" w:eastAsia="Times New Roman" w:hAnsi="Arial Narrow" w:cs="Arial"/>
          <w:b/>
        </w:rPr>
        <w:t>brutto</w:t>
      </w:r>
      <w:r w:rsidRPr="00891616">
        <w:rPr>
          <w:rFonts w:ascii="Arial Narrow" w:eastAsia="Times New Roman" w:hAnsi="Arial Narrow" w:cs="Arial"/>
        </w:rPr>
        <w:t xml:space="preserve"> </w:t>
      </w:r>
      <w:r w:rsidRPr="00891616">
        <w:rPr>
          <w:rFonts w:ascii="Arial Narrow" w:eastAsia="Times New Roman" w:hAnsi="Arial Narrow" w:cs="Arial"/>
          <w:b/>
        </w:rPr>
        <w:t xml:space="preserve">…….. zł, słownie: …………. </w:t>
      </w:r>
    </w:p>
    <w:p w:rsidR="00D02DB4" w:rsidRPr="00891616" w:rsidRDefault="00D02DB4" w:rsidP="006F0F79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Arial Narrow" w:hAnsi="Arial Narrow"/>
        </w:rPr>
      </w:pPr>
      <w:r w:rsidRPr="00891616">
        <w:rPr>
          <w:rFonts w:ascii="Arial Narrow" w:hAnsi="Arial Narrow"/>
          <w:bCs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społecznego, będące zobowiązaniem po stronie Zleceniobiorcy. </w:t>
      </w:r>
    </w:p>
    <w:p w:rsidR="00D02DB4" w:rsidRPr="00891616" w:rsidRDefault="00D02DB4" w:rsidP="006F0F79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60" w:line="240" w:lineRule="auto"/>
        <w:ind w:left="1069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Zleceniobiorca w terminie 2 dni od daty zaistnienia zdarzenia jest zobowią</w:t>
      </w:r>
      <w:r w:rsidR="00B444AF">
        <w:rPr>
          <w:rFonts w:ascii="Arial Narrow" w:hAnsi="Arial Narrow"/>
        </w:rPr>
        <w:t>zany powiadomić Zleceniodawcę o </w:t>
      </w:r>
      <w:r w:rsidRPr="00891616">
        <w:rPr>
          <w:rFonts w:ascii="Arial Narrow" w:hAnsi="Arial Narrow"/>
        </w:rPr>
        <w:t>wszelkich zmianach, które będą miały wpływ na koszty ponoszone po str</w:t>
      </w:r>
      <w:r w:rsidR="00B444AF">
        <w:rPr>
          <w:rFonts w:ascii="Arial Narrow" w:hAnsi="Arial Narrow"/>
        </w:rPr>
        <w:t>onie Zleceniodawcy a związane z </w:t>
      </w:r>
      <w:r w:rsidRPr="00891616">
        <w:rPr>
          <w:rFonts w:ascii="Arial Narrow" w:hAnsi="Arial Narrow"/>
        </w:rPr>
        <w:t>zatrudnieniem Zleceniobiorcy w szczególności zmiana danych związanych ze złożonym oświadczeniem Zleceniobiorcy do oferty.</w:t>
      </w:r>
    </w:p>
    <w:p w:rsidR="00D02DB4" w:rsidRPr="00891616" w:rsidRDefault="00D02DB4" w:rsidP="006F0F79">
      <w:pPr>
        <w:numPr>
          <w:ilvl w:val="0"/>
          <w:numId w:val="19"/>
        </w:numPr>
        <w:tabs>
          <w:tab w:val="left" w:pos="-360"/>
        </w:tabs>
        <w:suppressAutoHyphens w:val="0"/>
        <w:spacing w:after="6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>Wynagrodzenie o którym mowa w ust. 1 będzie wypłacane w częściach miesięcznych, na zakończenie każdego miesiąca kalendarzowego za zrealizowane w danym miesiącu ilości godzin na rachunek bankowy wskazany przez Zleceniobiorcę.</w:t>
      </w:r>
    </w:p>
    <w:p w:rsidR="00D02DB4" w:rsidRPr="00891616" w:rsidRDefault="00D02DB4" w:rsidP="006F0F79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eastAsia="Times New Roman" w:hAnsi="Arial Narrow" w:cs="Arial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D02DB4" w:rsidRPr="00891616" w:rsidRDefault="00D02DB4" w:rsidP="006F0F79">
      <w:pPr>
        <w:numPr>
          <w:ilvl w:val="0"/>
          <w:numId w:val="19"/>
        </w:numPr>
        <w:suppressAutoHyphens w:val="0"/>
        <w:spacing w:after="60" w:line="240" w:lineRule="auto"/>
        <w:ind w:left="357" w:hanging="357"/>
        <w:jc w:val="both"/>
        <w:rPr>
          <w:rFonts w:ascii="Arial Narrow" w:eastAsia="Times New Roman" w:hAnsi="Arial Narrow" w:cs="Arial"/>
        </w:rPr>
      </w:pPr>
      <w:r w:rsidRPr="00891616">
        <w:rPr>
          <w:rFonts w:ascii="Arial Narrow" w:eastAsia="Times New Roman" w:hAnsi="Arial Narrow" w:cs="Arial"/>
        </w:rPr>
        <w:t>Wynagrodzenie, o którym mowa w ust. 1 jest wynagrodzeniem obejmującym wszystkie czynności niezbędne do prawidłowego wykonania Umowy.</w:t>
      </w:r>
    </w:p>
    <w:p w:rsidR="00847F5E" w:rsidRPr="00891616" w:rsidRDefault="00D02DB4" w:rsidP="006F0F79">
      <w:pPr>
        <w:numPr>
          <w:ilvl w:val="0"/>
          <w:numId w:val="19"/>
        </w:numPr>
        <w:suppressAutoHyphens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 w:themeColor="text1"/>
        </w:rPr>
      </w:pPr>
      <w:r w:rsidRPr="00891616">
        <w:rPr>
          <w:rFonts w:ascii="Arial Narrow" w:eastAsia="Times New Roman" w:hAnsi="Arial Narrow" w:cs="Arial"/>
        </w:rPr>
        <w:t>Zleceniodawca dopuszcza możliwość udzielenia Zleceniobiorcy zamówień uzupełniających zgodnych z przedmiotem zamówienia podstawowego określonego w § 1 w wysokości nieprzekraczającej 50% jego wartości.</w:t>
      </w:r>
      <w:r w:rsidR="00847F5E" w:rsidRPr="00891616">
        <w:rPr>
          <w:rFonts w:ascii="Arial Narrow" w:eastAsia="Times New Roman" w:hAnsi="Arial Narrow"/>
          <w:color w:val="000000" w:themeColor="text1"/>
        </w:rPr>
        <w:t xml:space="preserve"> </w:t>
      </w:r>
    </w:p>
    <w:p w:rsidR="00D1583A" w:rsidRPr="00891616" w:rsidRDefault="00D1583A" w:rsidP="00784218">
      <w:pPr>
        <w:spacing w:after="0" w:line="240" w:lineRule="auto"/>
        <w:ind w:right="-96"/>
        <w:jc w:val="center"/>
        <w:rPr>
          <w:rFonts w:ascii="Arial Narrow" w:hAnsi="Arial Narrow"/>
          <w:b/>
          <w:bCs/>
          <w:color w:val="000000" w:themeColor="text1"/>
        </w:rPr>
      </w:pPr>
    </w:p>
    <w:p w:rsidR="00847F5E" w:rsidRPr="00891616" w:rsidRDefault="00847F5E" w:rsidP="00784218">
      <w:pPr>
        <w:spacing w:after="0" w:line="240" w:lineRule="auto"/>
        <w:ind w:right="-96"/>
        <w:jc w:val="center"/>
        <w:rPr>
          <w:rFonts w:ascii="Arial Narrow" w:hAnsi="Arial Narrow"/>
          <w:b/>
          <w:bCs/>
          <w:color w:val="000000" w:themeColor="text1"/>
        </w:rPr>
      </w:pPr>
      <w:r w:rsidRPr="00891616">
        <w:rPr>
          <w:rFonts w:ascii="Arial Narrow" w:hAnsi="Arial Narrow"/>
          <w:b/>
          <w:bCs/>
          <w:color w:val="000000" w:themeColor="text1"/>
        </w:rPr>
        <w:t>§</w:t>
      </w:r>
      <w:r w:rsidR="00D02DB4" w:rsidRPr="00891616">
        <w:rPr>
          <w:rFonts w:ascii="Arial Narrow" w:hAnsi="Arial Narrow"/>
          <w:b/>
          <w:bCs/>
          <w:color w:val="000000" w:themeColor="text1"/>
        </w:rPr>
        <w:t xml:space="preserve"> </w:t>
      </w:r>
      <w:r w:rsidRPr="00891616">
        <w:rPr>
          <w:rFonts w:ascii="Arial Narrow" w:hAnsi="Arial Narrow"/>
          <w:b/>
          <w:bCs/>
          <w:color w:val="000000" w:themeColor="text1"/>
        </w:rPr>
        <w:t>5</w:t>
      </w:r>
    </w:p>
    <w:p w:rsidR="00847F5E" w:rsidRPr="00891616" w:rsidRDefault="00847F5E" w:rsidP="00784218">
      <w:pPr>
        <w:spacing w:after="0" w:line="240" w:lineRule="auto"/>
        <w:rPr>
          <w:rFonts w:ascii="Arial Narrow" w:eastAsia="Times New Roman" w:hAnsi="Arial Narrow"/>
          <w:color w:val="000000" w:themeColor="text1"/>
        </w:rPr>
      </w:pPr>
      <w:r w:rsidRPr="00891616">
        <w:rPr>
          <w:rFonts w:ascii="Arial Narrow" w:eastAsia="Times New Roman" w:hAnsi="Arial Narrow"/>
          <w:color w:val="000000" w:themeColor="text1"/>
        </w:rPr>
        <w:t>Umowa zostaje zawarta na czas od dnia zawarcia umowy do 3</w:t>
      </w:r>
      <w:r w:rsidR="007355A5" w:rsidRPr="00891616">
        <w:rPr>
          <w:rFonts w:ascii="Arial Narrow" w:eastAsia="Times New Roman" w:hAnsi="Arial Narrow"/>
          <w:color w:val="000000" w:themeColor="text1"/>
        </w:rPr>
        <w:t>0</w:t>
      </w:r>
      <w:r w:rsidRPr="00891616">
        <w:rPr>
          <w:rFonts w:ascii="Arial Narrow" w:eastAsia="Times New Roman" w:hAnsi="Arial Narrow"/>
          <w:color w:val="000000" w:themeColor="text1"/>
        </w:rPr>
        <w:t xml:space="preserve"> </w:t>
      </w:r>
      <w:r w:rsidR="007355A5" w:rsidRPr="00891616">
        <w:rPr>
          <w:rFonts w:ascii="Arial Narrow" w:eastAsia="Times New Roman" w:hAnsi="Arial Narrow"/>
          <w:color w:val="000000" w:themeColor="text1"/>
        </w:rPr>
        <w:t>czerwca</w:t>
      </w:r>
      <w:r w:rsidR="00377791" w:rsidRPr="00891616">
        <w:rPr>
          <w:rFonts w:ascii="Arial Narrow" w:eastAsia="Times New Roman" w:hAnsi="Arial Narrow"/>
          <w:color w:val="000000" w:themeColor="text1"/>
        </w:rPr>
        <w:t xml:space="preserve"> 2021</w:t>
      </w:r>
      <w:r w:rsidRPr="00891616">
        <w:rPr>
          <w:rFonts w:ascii="Arial Narrow" w:eastAsia="Times New Roman" w:hAnsi="Arial Narrow"/>
          <w:color w:val="000000" w:themeColor="text1"/>
        </w:rPr>
        <w:t xml:space="preserve"> roku. </w:t>
      </w:r>
    </w:p>
    <w:p w:rsidR="00847F5E" w:rsidRPr="00891616" w:rsidRDefault="00847F5E" w:rsidP="00784218">
      <w:pPr>
        <w:spacing w:after="0" w:line="240" w:lineRule="auto"/>
        <w:ind w:left="360"/>
        <w:rPr>
          <w:rFonts w:ascii="Arial Narrow" w:eastAsia="Times New Roman" w:hAnsi="Arial Narrow"/>
          <w:color w:val="000000" w:themeColor="text1"/>
        </w:rPr>
      </w:pPr>
    </w:p>
    <w:p w:rsidR="00091AE9" w:rsidRPr="00891616" w:rsidRDefault="00091AE9" w:rsidP="00091AE9">
      <w:pPr>
        <w:spacing w:after="60"/>
        <w:ind w:right="-96"/>
        <w:jc w:val="center"/>
        <w:rPr>
          <w:rFonts w:ascii="Arial Narrow" w:eastAsia="Arial Unicode MS" w:hAnsi="Arial Narrow" w:cs="Arial"/>
          <w:b/>
          <w:bCs/>
        </w:rPr>
      </w:pPr>
      <w:r w:rsidRPr="00891616">
        <w:rPr>
          <w:rFonts w:ascii="Arial Narrow" w:eastAsia="Arial Unicode MS" w:hAnsi="Arial Narrow" w:cs="Arial"/>
          <w:b/>
          <w:bCs/>
        </w:rPr>
        <w:t>§ 6</w:t>
      </w:r>
    </w:p>
    <w:p w:rsidR="00091AE9" w:rsidRPr="00891616" w:rsidRDefault="00091AE9" w:rsidP="006F0F79">
      <w:pPr>
        <w:numPr>
          <w:ilvl w:val="0"/>
          <w:numId w:val="22"/>
        </w:numPr>
        <w:suppressAutoHyphens w:val="0"/>
        <w:spacing w:after="60" w:line="240" w:lineRule="auto"/>
        <w:ind w:hanging="357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Zleceniobiorca zapłaci Zleceniodawcy kary umowne za:</w:t>
      </w:r>
    </w:p>
    <w:p w:rsidR="00091AE9" w:rsidRPr="00891616" w:rsidRDefault="00091AE9" w:rsidP="006F0F79">
      <w:pPr>
        <w:numPr>
          <w:ilvl w:val="0"/>
          <w:numId w:val="18"/>
        </w:numPr>
        <w:suppressAutoHyphens w:val="0"/>
        <w:spacing w:after="60" w:line="240" w:lineRule="auto"/>
        <w:ind w:hanging="357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 xml:space="preserve">opóźnienia w wykonywaniu każdego z terminów cząstkowego harmonogramu objętych umową z przyczyn leżących po stronie Zleceniobiorcy w wysokości 2% wynagrodzenia brutto wskazanego w § 4 ust. 1 </w:t>
      </w:r>
      <w:r w:rsidR="00F34AD0">
        <w:rPr>
          <w:rFonts w:ascii="Arial Narrow" w:eastAsia="Lucida Sans Unicode" w:hAnsi="Arial Narrow" w:cs="Arial"/>
          <w:bCs/>
          <w:lang w:eastAsia="pl-PL"/>
        </w:rPr>
        <w:t>Umowy za każdy dzień opóźnienia (w zakresie zadania, którego dotyczy),</w:t>
      </w:r>
    </w:p>
    <w:p w:rsidR="00091AE9" w:rsidRPr="00891616" w:rsidRDefault="00091AE9" w:rsidP="006F0F79">
      <w:pPr>
        <w:numPr>
          <w:ilvl w:val="0"/>
          <w:numId w:val="18"/>
        </w:numPr>
        <w:suppressAutoHyphens w:val="0"/>
        <w:spacing w:after="60" w:line="240" w:lineRule="auto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odstąpienie lub rozwiązanie Umowy z przyczyn leżących po stronie Zleceniobiorcy w wysokości 20 % wynagrodzenia brutto wskazanego w § 4 ust. 1 Umo</w:t>
      </w:r>
      <w:r w:rsidR="00F34AD0">
        <w:rPr>
          <w:rFonts w:ascii="Arial Narrow" w:eastAsia="Lucida Sans Unicode" w:hAnsi="Arial Narrow" w:cs="Arial"/>
          <w:bCs/>
          <w:lang w:eastAsia="pl-PL"/>
        </w:rPr>
        <w:t>wy (w zakresie zadania, którego dotyczy),</w:t>
      </w:r>
    </w:p>
    <w:p w:rsidR="00091AE9" w:rsidRPr="00891616" w:rsidRDefault="00091AE9" w:rsidP="006F0F79">
      <w:pPr>
        <w:numPr>
          <w:ilvl w:val="0"/>
          <w:numId w:val="18"/>
        </w:numPr>
        <w:suppressAutoHyphens w:val="0"/>
        <w:spacing w:after="60" w:line="240" w:lineRule="auto"/>
        <w:ind w:hanging="357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stwierdzenie rażących zaniedbań w realizacji przedmiotu Umowy, w tym w szczególności w przypadku trzykrotnego powtórzenia się nieprawidłowości w świadczeniu usług w wysokości 10% wynagrodzenia brutto</w:t>
      </w:r>
      <w:r w:rsidR="00F34AD0">
        <w:rPr>
          <w:rFonts w:ascii="Arial Narrow" w:eastAsia="Lucida Sans Unicode" w:hAnsi="Arial Narrow" w:cs="Arial"/>
          <w:bCs/>
          <w:lang w:eastAsia="pl-PL"/>
        </w:rPr>
        <w:t xml:space="preserve"> wskazanego w § 4. Ust. 1 Umowy (w zakresie zadania, którego dotyczy).</w:t>
      </w:r>
    </w:p>
    <w:p w:rsidR="00091AE9" w:rsidRPr="00891616" w:rsidRDefault="00091AE9" w:rsidP="006F0F79">
      <w:pPr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W przypadku niedopełnienia obowiązku informacyjnego w zakresie zmiany danych złożonego oświadczenia Zleceniobiorcy, o którym mowa w § 4 ust. 1 pkt. b) Zleceniobiorca pokryje szkodę poniesioną przez Zleceniodawcę powstałą z tytułu zmiany statusu Zleceniobiorcy.</w:t>
      </w:r>
    </w:p>
    <w:p w:rsidR="00091AE9" w:rsidRPr="00891616" w:rsidRDefault="00091AE9" w:rsidP="006F0F79">
      <w:pPr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091AE9" w:rsidRPr="00891616" w:rsidRDefault="00091AE9" w:rsidP="006F0F79">
      <w:pPr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W razie opóźnienia w wykonaniu usługi Zleceniodawca może odstąpić od umowy w terminie 7 dni bez wyznaczenia terminu dodatkowego.</w:t>
      </w:r>
    </w:p>
    <w:p w:rsidR="00091AE9" w:rsidRPr="00891616" w:rsidRDefault="00091AE9" w:rsidP="006F0F79">
      <w:pPr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W przypadku wystąpienia zmian w oświadczeniu Zleceniobiorcy wywołujące zobowiązania finansowe po stronie Zleceniodawcy to Zleceniodawca jest uprawniony do wypowiedzenia umowy ze skutkiem natychmiastowym.</w:t>
      </w:r>
    </w:p>
    <w:p w:rsidR="00091AE9" w:rsidRPr="00891616" w:rsidRDefault="00091AE9" w:rsidP="006F0F79">
      <w:pPr>
        <w:numPr>
          <w:ilvl w:val="0"/>
          <w:numId w:val="22"/>
        </w:numPr>
        <w:suppressAutoHyphens w:val="0"/>
        <w:spacing w:after="60" w:line="240" w:lineRule="auto"/>
        <w:jc w:val="both"/>
        <w:rPr>
          <w:rFonts w:ascii="Arial Narrow" w:eastAsia="Lucida Sans Unicode" w:hAnsi="Arial Narrow" w:cs="Arial"/>
          <w:bCs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W przypadku nieujawnienia przez Zleceniobiorcę informacji, o których mowa w ust. 2 w terminie dwóch dni od daty ich powstania, Zleceniobiorca zwróci z należnymi odsetkami Zleceniodawcy wszelkie należności, które powstaną.</w:t>
      </w:r>
    </w:p>
    <w:p w:rsidR="00847F5E" w:rsidRPr="00891616" w:rsidRDefault="00091AE9" w:rsidP="006F0F79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Arial Narrow" w:eastAsia="Lucida Sans Unicode" w:hAnsi="Arial Narrow"/>
          <w:bCs/>
          <w:color w:val="000000" w:themeColor="text1"/>
          <w:lang w:eastAsia="pl-PL"/>
        </w:rPr>
      </w:pPr>
      <w:r w:rsidRPr="00891616">
        <w:rPr>
          <w:rFonts w:ascii="Arial Narrow" w:eastAsia="Lucida Sans Unicode" w:hAnsi="Arial Narrow" w:cs="Arial"/>
          <w:bCs/>
          <w:lang w:eastAsia="pl-PL"/>
        </w:rPr>
        <w:t>Zleceniodawca może potrącić kary umowne z wynagrodzenia Zleceniobiorcy.</w:t>
      </w:r>
    </w:p>
    <w:p w:rsidR="00D1583A" w:rsidRPr="00891616" w:rsidRDefault="00D1583A" w:rsidP="00F34AD0">
      <w:pPr>
        <w:spacing w:after="0" w:line="240" w:lineRule="auto"/>
        <w:rPr>
          <w:rFonts w:ascii="Arial Narrow" w:eastAsia="Times New Roman" w:hAnsi="Arial Narrow"/>
          <w:b/>
          <w:color w:val="000000" w:themeColor="text1"/>
          <w:lang w:eastAsia="pl-PL"/>
        </w:rPr>
      </w:pPr>
    </w:p>
    <w:p w:rsidR="00091AE9" w:rsidRPr="00891616" w:rsidRDefault="00091AE9" w:rsidP="00091AE9">
      <w:pPr>
        <w:spacing w:after="60"/>
        <w:jc w:val="center"/>
        <w:rPr>
          <w:rFonts w:ascii="Arial Narrow" w:eastAsia="Times New Roman" w:hAnsi="Arial Narrow" w:cs="Arial"/>
          <w:b/>
          <w:lang w:eastAsia="pl-PL"/>
        </w:rPr>
      </w:pPr>
      <w:r w:rsidRPr="00891616">
        <w:rPr>
          <w:rFonts w:ascii="Arial Narrow" w:eastAsia="Times New Roman" w:hAnsi="Arial Narrow" w:cs="Arial"/>
          <w:b/>
          <w:lang w:eastAsia="pl-PL"/>
        </w:rPr>
        <w:t>§ 7</w:t>
      </w:r>
    </w:p>
    <w:p w:rsidR="00091AE9" w:rsidRPr="00891616" w:rsidRDefault="00091AE9" w:rsidP="00091AE9">
      <w:pPr>
        <w:spacing w:after="60"/>
        <w:jc w:val="both"/>
        <w:rPr>
          <w:rFonts w:ascii="Arial Narrow" w:eastAsia="Times New Roman" w:hAnsi="Arial Narrow" w:cs="Arial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91616">
        <w:rPr>
          <w:rFonts w:ascii="Arial Narrow" w:eastAsia="Times New Roman" w:hAnsi="Arial Narrow" w:cs="Arial"/>
          <w:lang w:eastAsia="pl-PL"/>
        </w:rPr>
        <w:t>tj</w:t>
      </w:r>
      <w:proofErr w:type="spellEnd"/>
      <w:r w:rsidRPr="00891616">
        <w:rPr>
          <w:rFonts w:ascii="Arial Narrow" w:eastAsia="Times New Roman" w:hAnsi="Arial Narrow" w:cs="Arial"/>
          <w:lang w:eastAsia="pl-PL"/>
        </w:rPr>
        <w:t>:</w:t>
      </w:r>
    </w:p>
    <w:p w:rsidR="00091AE9" w:rsidRPr="00891616" w:rsidRDefault="00091AE9" w:rsidP="006F0F79">
      <w:pPr>
        <w:numPr>
          <w:ilvl w:val="0"/>
          <w:numId w:val="20"/>
        </w:numPr>
        <w:suppressAutoHyphens w:val="0"/>
        <w:spacing w:after="6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091AE9" w:rsidRPr="00891616" w:rsidRDefault="00091AE9" w:rsidP="006F0F79">
      <w:pPr>
        <w:numPr>
          <w:ilvl w:val="0"/>
          <w:numId w:val="20"/>
        </w:numPr>
        <w:suppressAutoHyphens w:val="0"/>
        <w:spacing w:after="6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>Siłą wyższą – rozumianą,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 celu ograniczenia do minimum opóźnienia w wykonywaniu swoich zobowiązań umownych, powstałego na skutek działania siły wyższej.</w:t>
      </w:r>
    </w:p>
    <w:p w:rsidR="00091AE9" w:rsidRPr="00891616" w:rsidRDefault="00091AE9" w:rsidP="006F0F79">
      <w:pPr>
        <w:numPr>
          <w:ilvl w:val="0"/>
          <w:numId w:val="20"/>
        </w:numPr>
        <w:suppressAutoHyphens w:val="0"/>
        <w:spacing w:after="6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 xml:space="preserve">Zmianą wniosku o dofinansowanie projektu </w:t>
      </w:r>
      <w:r w:rsidRPr="00891616">
        <w:rPr>
          <w:rFonts w:ascii="Arial Narrow" w:hAnsi="Arial Narrow"/>
          <w:b/>
        </w:rPr>
        <w:t>„SPOŁECZEŃSTWO BEZ BARIER - USŁUGI SPOŁECZNE DLA POWIATU SANDOMIERSKIEGO”</w:t>
      </w:r>
      <w:r w:rsidRPr="00891616">
        <w:rPr>
          <w:rFonts w:ascii="Arial Narrow" w:eastAsia="Times New Roman" w:hAnsi="Arial Narrow" w:cs="Arial"/>
          <w:lang w:eastAsia="pl-PL"/>
        </w:rPr>
        <w:t xml:space="preserve"> zaakceptowaną przez Instytucję Zarządzającą w zakresie, w jakim zmiana ta ma wpływ na wykonanie przedmiotu Umowy.</w:t>
      </w:r>
    </w:p>
    <w:p w:rsidR="00091AE9" w:rsidRPr="00891616" w:rsidRDefault="00091AE9" w:rsidP="006F0F79">
      <w:pPr>
        <w:numPr>
          <w:ilvl w:val="0"/>
          <w:numId w:val="20"/>
        </w:numPr>
        <w:suppressAutoHyphens w:val="0"/>
        <w:spacing w:after="6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 xml:space="preserve">Rezygnacją z uczestnictwa w projekcie </w:t>
      </w:r>
      <w:r w:rsidRPr="00891616">
        <w:rPr>
          <w:rFonts w:ascii="Arial Narrow" w:hAnsi="Arial Narrow"/>
          <w:b/>
        </w:rPr>
        <w:t>„SPOŁECZEŃSTWO BEZ BARIER - USŁUGI SPOŁECZNE DLA POWIATU SANDOMIERSKIEGO”</w:t>
      </w:r>
      <w:r w:rsidRPr="00891616">
        <w:rPr>
          <w:rFonts w:ascii="Arial Narrow" w:eastAsia="Times New Roman" w:hAnsi="Arial Narrow" w:cs="Arial"/>
          <w:lang w:eastAsia="pl-PL"/>
        </w:rPr>
        <w:t xml:space="preserve"> kierowanych osób.</w:t>
      </w:r>
    </w:p>
    <w:p w:rsidR="00091AE9" w:rsidRPr="00891616" w:rsidRDefault="00091AE9" w:rsidP="006F0F79">
      <w:pPr>
        <w:numPr>
          <w:ilvl w:val="0"/>
          <w:numId w:val="20"/>
        </w:numPr>
        <w:suppressAutoHyphens w:val="0"/>
        <w:spacing w:after="60" w:line="240" w:lineRule="auto"/>
        <w:ind w:left="360"/>
        <w:jc w:val="both"/>
        <w:rPr>
          <w:rFonts w:ascii="Arial Narrow" w:eastAsia="Times New Roman" w:hAnsi="Arial Narrow" w:cs="Arial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>Zmian zapisanych w zaproszeniu do składania ofert.</w:t>
      </w:r>
    </w:p>
    <w:p w:rsidR="00847F5E" w:rsidRPr="00891616" w:rsidRDefault="00091AE9" w:rsidP="006F0F79">
      <w:pPr>
        <w:numPr>
          <w:ilvl w:val="0"/>
          <w:numId w:val="20"/>
        </w:numPr>
        <w:suppressAutoHyphens w:val="0"/>
        <w:spacing w:after="0" w:line="240" w:lineRule="auto"/>
        <w:ind w:left="360"/>
        <w:jc w:val="both"/>
        <w:rPr>
          <w:rFonts w:ascii="Arial Narrow" w:eastAsia="Times New Roman" w:hAnsi="Arial Narrow"/>
          <w:color w:val="000000" w:themeColor="text1"/>
          <w:lang w:eastAsia="pl-PL"/>
        </w:rPr>
      </w:pPr>
      <w:r w:rsidRPr="00891616">
        <w:rPr>
          <w:rFonts w:ascii="Arial Narrow" w:eastAsia="Times New Roman" w:hAnsi="Arial Narrow" w:cs="Arial"/>
          <w:lang w:eastAsia="pl-PL"/>
        </w:rPr>
        <w:t>Zmiany trenera na innego o kwalifikacjach i doświadczeniu określonym w zaproszeniu.</w:t>
      </w:r>
    </w:p>
    <w:p w:rsidR="00847F5E" w:rsidRPr="00891616" w:rsidRDefault="00847F5E" w:rsidP="00784218">
      <w:pPr>
        <w:spacing w:after="0" w:line="240" w:lineRule="auto"/>
        <w:ind w:left="928"/>
        <w:jc w:val="both"/>
        <w:rPr>
          <w:rFonts w:ascii="Arial Narrow" w:eastAsia="Times New Roman" w:hAnsi="Arial Narrow"/>
          <w:color w:val="000000" w:themeColor="text1"/>
          <w:highlight w:val="yellow"/>
          <w:lang w:eastAsia="pl-PL"/>
        </w:rPr>
      </w:pPr>
    </w:p>
    <w:p w:rsidR="00847F5E" w:rsidRPr="00891616" w:rsidRDefault="00847F5E" w:rsidP="00784218">
      <w:pPr>
        <w:keepLines/>
        <w:autoSpaceDE w:val="0"/>
        <w:spacing w:after="0" w:line="240" w:lineRule="auto"/>
        <w:jc w:val="center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>§</w:t>
      </w:r>
      <w:r w:rsidR="00091AE9" w:rsidRPr="00891616">
        <w:rPr>
          <w:rFonts w:ascii="Arial Narrow" w:hAnsi="Arial Narrow"/>
          <w:b/>
          <w:color w:val="000000" w:themeColor="text1"/>
        </w:rPr>
        <w:t xml:space="preserve"> </w:t>
      </w:r>
      <w:r w:rsidRPr="00891616">
        <w:rPr>
          <w:rFonts w:ascii="Arial Narrow" w:hAnsi="Arial Narrow"/>
          <w:b/>
          <w:color w:val="000000" w:themeColor="text1"/>
        </w:rPr>
        <w:t>8</w:t>
      </w:r>
    </w:p>
    <w:p w:rsidR="00847F5E" w:rsidRPr="00891616" w:rsidRDefault="00847F5E" w:rsidP="00784218">
      <w:p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Stosownie do wymogu określonego w art. 13 ogólnego </w:t>
      </w:r>
      <w:r w:rsidR="00D1583A" w:rsidRPr="00891616">
        <w:rPr>
          <w:rFonts w:ascii="Arial Narrow" w:hAnsi="Arial Narrow"/>
          <w:color w:val="000000" w:themeColor="text1"/>
        </w:rPr>
        <w:t>R</w:t>
      </w:r>
      <w:r w:rsidRPr="00891616">
        <w:rPr>
          <w:rFonts w:ascii="Arial Narrow" w:hAnsi="Arial Narrow"/>
          <w:color w:val="000000" w:themeColor="text1"/>
        </w:rPr>
        <w:t>ozporządzenia o ochronie danych osobowych z dnia 27 kwietnia 2016 r. Zleceniobiorca</w:t>
      </w:r>
      <w:r w:rsidRPr="00891616">
        <w:rPr>
          <w:rFonts w:ascii="Arial Narrow" w:hAnsi="Arial Narrow"/>
          <w:b/>
          <w:color w:val="000000" w:themeColor="text1"/>
        </w:rPr>
        <w:t xml:space="preserve"> </w:t>
      </w:r>
      <w:r w:rsidRPr="00891616">
        <w:rPr>
          <w:rFonts w:ascii="Arial Narrow" w:hAnsi="Arial Narrow"/>
          <w:color w:val="000000" w:themeColor="text1"/>
        </w:rPr>
        <w:t>został poinformowany, że</w:t>
      </w:r>
      <w:r w:rsidRPr="00891616">
        <w:rPr>
          <w:rFonts w:ascii="Arial Narrow" w:hAnsi="Arial Narrow"/>
          <w:b/>
          <w:color w:val="000000" w:themeColor="text1"/>
        </w:rPr>
        <w:t>:</w:t>
      </w:r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administratorem jego danych osobowych jest Zakład Doskonalenia Zawodowego w Kielcach z siedzibą: 25-950 Kiel</w:t>
      </w:r>
      <w:r w:rsidR="00B444AF">
        <w:rPr>
          <w:rFonts w:ascii="Arial Narrow" w:hAnsi="Arial Narrow"/>
          <w:color w:val="000000" w:themeColor="text1"/>
        </w:rPr>
        <w:t>ce, ul. </w:t>
      </w:r>
      <w:r w:rsidRPr="00891616">
        <w:rPr>
          <w:rFonts w:ascii="Arial Narrow" w:hAnsi="Arial Narrow"/>
          <w:color w:val="000000" w:themeColor="text1"/>
        </w:rPr>
        <w:t>Paderewskiego 55,</w:t>
      </w:r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kontakt z Inspektorem Ochrony Danych możliwy jest pod adresem: </w:t>
      </w:r>
      <w:hyperlink r:id="rId13" w:history="1">
        <w:r w:rsidRPr="00891616">
          <w:rPr>
            <w:rFonts w:ascii="Arial Narrow" w:hAnsi="Arial Narrow"/>
            <w:color w:val="000000" w:themeColor="text1"/>
            <w:u w:val="single"/>
          </w:rPr>
          <w:t>iod@zdz.kielce.pl</w:t>
        </w:r>
      </w:hyperlink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dane osobowe Zleceniobiorcy przetwarzane będą w celu realizacji umowy na podstawie art. 6 ust. 1 lit. b ogólnego rozporządzenia o ochronie danych osobowych z dnia 27 kwietnia 2016r. ,</w:t>
      </w:r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dane osobowe mogą być przekazywane innym organom i podmiotom wyłącznie na podstawie obowiązujących przepisów prawa, </w:t>
      </w:r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dane osobowe przechowywane będą przez okres 15 lat po ustaniu umowy,</w:t>
      </w:r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Zleceniobiorca posiada prawo do dostępu do treści swoich danych, ich sprostowania, usunięcia lub ograniczenia przetwarzania,</w:t>
      </w:r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847F5E" w:rsidRPr="00891616" w:rsidRDefault="00847F5E" w:rsidP="006F0F79">
      <w:pPr>
        <w:numPr>
          <w:ilvl w:val="0"/>
          <w:numId w:val="34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podanie danych osobowych przez Zleceniobiorcę jest </w:t>
      </w:r>
      <w:r w:rsidR="00444710" w:rsidRPr="00891616">
        <w:rPr>
          <w:rFonts w:ascii="Arial Narrow" w:hAnsi="Arial Narrow"/>
          <w:color w:val="000000" w:themeColor="text1"/>
        </w:rPr>
        <w:t>dobrowolne,</w:t>
      </w:r>
      <w:r w:rsidRPr="00891616">
        <w:rPr>
          <w:rFonts w:ascii="Arial Narrow" w:hAnsi="Arial Narrow"/>
          <w:color w:val="000000" w:themeColor="text1"/>
        </w:rPr>
        <w:t xml:space="preserve"> jednakże odmowa podania danych skutkuje odmową zawarcia umowy</w:t>
      </w:r>
    </w:p>
    <w:p w:rsidR="00847F5E" w:rsidRPr="00891616" w:rsidRDefault="00847F5E" w:rsidP="00091AE9">
      <w:pPr>
        <w:spacing w:after="60" w:line="240" w:lineRule="auto"/>
        <w:jc w:val="center"/>
        <w:rPr>
          <w:rFonts w:ascii="Arial Narrow" w:eastAsia="Times New Roman" w:hAnsi="Arial Narrow"/>
          <w:b/>
          <w:color w:val="000000" w:themeColor="text1"/>
          <w:lang w:eastAsia="pl-PL"/>
        </w:rPr>
      </w:pPr>
      <w:r w:rsidRPr="00891616">
        <w:rPr>
          <w:rFonts w:ascii="Arial Narrow" w:eastAsia="Times New Roman" w:hAnsi="Arial Narrow"/>
          <w:b/>
          <w:color w:val="000000" w:themeColor="text1"/>
          <w:lang w:eastAsia="pl-PL"/>
        </w:rPr>
        <w:t>§</w:t>
      </w:r>
      <w:r w:rsidR="00091AE9" w:rsidRPr="00891616">
        <w:rPr>
          <w:rFonts w:ascii="Arial Narrow" w:eastAsia="Times New Roman" w:hAnsi="Arial Narrow"/>
          <w:b/>
          <w:color w:val="000000" w:themeColor="text1"/>
          <w:lang w:eastAsia="pl-PL"/>
        </w:rPr>
        <w:t xml:space="preserve"> </w:t>
      </w:r>
      <w:r w:rsidRPr="00891616">
        <w:rPr>
          <w:rFonts w:ascii="Arial Narrow" w:eastAsia="Times New Roman" w:hAnsi="Arial Narrow"/>
          <w:b/>
          <w:color w:val="000000" w:themeColor="text1"/>
          <w:lang w:eastAsia="pl-PL"/>
        </w:rPr>
        <w:t>9</w:t>
      </w:r>
    </w:p>
    <w:p w:rsidR="00847F5E" w:rsidRPr="00891616" w:rsidRDefault="00847F5E" w:rsidP="00091AE9">
      <w:pPr>
        <w:spacing w:after="60" w:line="240" w:lineRule="auto"/>
        <w:jc w:val="both"/>
        <w:rPr>
          <w:rFonts w:ascii="Arial Narrow" w:eastAsia="Times New Roman" w:hAnsi="Arial Narrow"/>
          <w:color w:val="000000" w:themeColor="text1"/>
          <w:lang w:eastAsia="pl-PL"/>
        </w:rPr>
      </w:pPr>
      <w:r w:rsidRPr="00891616">
        <w:rPr>
          <w:rFonts w:ascii="Arial Narrow" w:eastAsia="Times New Roman" w:hAnsi="Arial Narrow"/>
          <w:color w:val="000000" w:themeColor="text1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 lub upoważnienie do przetwarzania danych osobowych.</w:t>
      </w:r>
    </w:p>
    <w:p w:rsidR="00091AE9" w:rsidRPr="00891616" w:rsidRDefault="00091AE9" w:rsidP="00091AE9">
      <w:pPr>
        <w:spacing w:after="6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891616">
        <w:rPr>
          <w:rFonts w:ascii="Arial Narrow" w:eastAsia="Times New Roman" w:hAnsi="Arial Narrow" w:cs="Arial"/>
          <w:b/>
          <w:lang w:eastAsia="pl-PL"/>
        </w:rPr>
        <w:t>§ 10</w:t>
      </w:r>
    </w:p>
    <w:p w:rsidR="00091AE9" w:rsidRPr="00891616" w:rsidRDefault="00091AE9" w:rsidP="00091AE9">
      <w:pPr>
        <w:spacing w:after="60" w:line="240" w:lineRule="auto"/>
        <w:jc w:val="both"/>
        <w:rPr>
          <w:rFonts w:ascii="Arial Narrow" w:eastAsia="Times New Roman" w:hAnsi="Arial Narrow" w:cs="Arial"/>
          <w:color w:val="000000" w:themeColor="text1"/>
          <w:lang w:eastAsia="pl-PL"/>
        </w:rPr>
      </w:pPr>
      <w:r w:rsidRPr="00891616">
        <w:rPr>
          <w:rFonts w:ascii="Arial Narrow" w:eastAsia="Times New Roman" w:hAnsi="Arial Narrow" w:cs="Arial"/>
          <w:color w:val="000000" w:themeColor="text1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</w:t>
      </w:r>
      <w:r w:rsidR="00B444AF">
        <w:rPr>
          <w:rFonts w:ascii="Arial Narrow" w:eastAsia="Times New Roman" w:hAnsi="Arial Narrow" w:cs="Arial"/>
          <w:color w:val="000000" w:themeColor="text1"/>
          <w:lang w:eastAsia="pl-PL"/>
        </w:rPr>
        <w:t>alnej do zrealizowanej usługi i </w:t>
      </w:r>
      <w:r w:rsidRPr="00891616">
        <w:rPr>
          <w:rFonts w:ascii="Arial Narrow" w:eastAsia="Times New Roman" w:hAnsi="Arial Narrow" w:cs="Arial"/>
          <w:color w:val="000000" w:themeColor="text1"/>
          <w:lang w:eastAsia="pl-PL"/>
        </w:rPr>
        <w:t>zrzeka się dochodzenia roszczeń odszkodowawczych związanych z ograniczeniem zakresu umowy.</w:t>
      </w:r>
    </w:p>
    <w:p w:rsidR="00F34AD0" w:rsidRDefault="00F34AD0" w:rsidP="00091AE9">
      <w:pPr>
        <w:tabs>
          <w:tab w:val="num" w:pos="0"/>
          <w:tab w:val="left" w:pos="10710"/>
        </w:tabs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ahoma"/>
          <w:b/>
        </w:rPr>
      </w:pPr>
    </w:p>
    <w:p w:rsidR="00F34AD0" w:rsidRDefault="00F34AD0" w:rsidP="00091AE9">
      <w:pPr>
        <w:tabs>
          <w:tab w:val="num" w:pos="0"/>
          <w:tab w:val="left" w:pos="10710"/>
        </w:tabs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ahoma"/>
          <w:b/>
        </w:rPr>
      </w:pPr>
    </w:p>
    <w:p w:rsidR="00091AE9" w:rsidRPr="00891616" w:rsidRDefault="00091AE9" w:rsidP="00091AE9">
      <w:pPr>
        <w:tabs>
          <w:tab w:val="num" w:pos="0"/>
          <w:tab w:val="left" w:pos="10710"/>
        </w:tabs>
        <w:autoSpaceDE w:val="0"/>
        <w:autoSpaceDN w:val="0"/>
        <w:adjustRightInd w:val="0"/>
        <w:spacing w:after="60" w:line="240" w:lineRule="auto"/>
        <w:jc w:val="center"/>
        <w:rPr>
          <w:rFonts w:ascii="Arial Narrow" w:hAnsi="Arial Narrow" w:cs="Tahoma"/>
          <w:b/>
        </w:rPr>
      </w:pPr>
      <w:r w:rsidRPr="00891616">
        <w:rPr>
          <w:rFonts w:ascii="Arial Narrow" w:hAnsi="Arial Narrow" w:cs="Tahoma"/>
          <w:b/>
        </w:rPr>
        <w:lastRenderedPageBreak/>
        <w:t>§ 11</w:t>
      </w:r>
    </w:p>
    <w:p w:rsidR="00091AE9" w:rsidRPr="00891616" w:rsidRDefault="00091AE9" w:rsidP="00091AE9">
      <w:pPr>
        <w:spacing w:after="60" w:line="240" w:lineRule="auto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ZDZ w Kielcach oświadcza, że posiada status dużego przedsiębiorcy w rozumieniu art. 4 pkt 6) ustawy z dnia 8 marca 2013 roku o przeciwdziałaniu nadmiernym opóźnieniom w transakcjach handlowych (Dz. U. z 2019r. poz. 118).</w:t>
      </w:r>
    </w:p>
    <w:p w:rsidR="003216B2" w:rsidRPr="00891616" w:rsidRDefault="003216B2" w:rsidP="00091AE9">
      <w:pPr>
        <w:spacing w:after="60" w:line="240" w:lineRule="auto"/>
        <w:jc w:val="both"/>
        <w:rPr>
          <w:rFonts w:ascii="Arial Narrow" w:hAnsi="Arial Narrow"/>
        </w:rPr>
      </w:pPr>
    </w:p>
    <w:p w:rsidR="00091AE9" w:rsidRPr="00891616" w:rsidRDefault="00091AE9" w:rsidP="00091AE9">
      <w:pPr>
        <w:spacing w:after="6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891616">
        <w:rPr>
          <w:rFonts w:ascii="Arial Narrow" w:eastAsia="Times New Roman" w:hAnsi="Arial Narrow" w:cs="Arial"/>
          <w:b/>
          <w:lang w:eastAsia="pl-PL"/>
        </w:rPr>
        <w:t>§ 12</w:t>
      </w:r>
    </w:p>
    <w:p w:rsidR="00091AE9" w:rsidRPr="00891616" w:rsidRDefault="00091AE9" w:rsidP="006F0F79">
      <w:pPr>
        <w:numPr>
          <w:ilvl w:val="0"/>
          <w:numId w:val="17"/>
        </w:numPr>
        <w:suppressAutoHyphens w:val="0"/>
        <w:spacing w:after="60" w:line="240" w:lineRule="auto"/>
        <w:ind w:left="357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W sprawach nieuregulowanych niniejszą umową mają zastosowanie odpowiednie przepisy powszechnie obowiązującego prawa, w szczególności przepisy Kodeksu cywilnego. </w:t>
      </w:r>
    </w:p>
    <w:p w:rsidR="00091AE9" w:rsidRPr="00891616" w:rsidRDefault="00091AE9" w:rsidP="006F0F79">
      <w:pPr>
        <w:numPr>
          <w:ilvl w:val="0"/>
          <w:numId w:val="17"/>
        </w:numPr>
        <w:suppressAutoHyphens w:val="0"/>
        <w:spacing w:after="60" w:line="240" w:lineRule="auto"/>
        <w:ind w:left="357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Sprawy sporne, wynikłe z realizacji niniejszej Umowy, będą rozstrzygane przez Sąd właściwy dla Zleceniodawcy.</w:t>
      </w:r>
    </w:p>
    <w:p w:rsidR="00091AE9" w:rsidRPr="00891616" w:rsidRDefault="00091AE9" w:rsidP="006F0F79">
      <w:pPr>
        <w:numPr>
          <w:ilvl w:val="0"/>
          <w:numId w:val="17"/>
        </w:numPr>
        <w:suppressAutoHyphens w:val="0"/>
        <w:spacing w:after="60" w:line="240" w:lineRule="auto"/>
        <w:ind w:left="357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Zmiana Umowy wymaga formy pisemnej pod rygorem nieważności.</w:t>
      </w:r>
    </w:p>
    <w:p w:rsidR="00091AE9" w:rsidRPr="00891616" w:rsidRDefault="00091AE9" w:rsidP="006F0F79">
      <w:pPr>
        <w:numPr>
          <w:ilvl w:val="0"/>
          <w:numId w:val="17"/>
        </w:numPr>
        <w:suppressAutoHyphens w:val="0"/>
        <w:spacing w:after="60" w:line="240" w:lineRule="auto"/>
        <w:ind w:left="357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>Umowę sporządzano w dwóch jednobrzmiących egzemplarzach, po jednym dla każdej ze stron.</w:t>
      </w:r>
    </w:p>
    <w:p w:rsidR="00091AE9" w:rsidRPr="00891616" w:rsidRDefault="00091AE9" w:rsidP="006F0F79">
      <w:pPr>
        <w:numPr>
          <w:ilvl w:val="0"/>
          <w:numId w:val="17"/>
        </w:numPr>
        <w:suppressAutoHyphens w:val="0"/>
        <w:spacing w:after="60" w:line="240" w:lineRule="auto"/>
        <w:ind w:left="357" w:hanging="357"/>
        <w:jc w:val="both"/>
        <w:rPr>
          <w:rFonts w:ascii="Arial Narrow" w:hAnsi="Arial Narrow" w:cs="Arial"/>
        </w:rPr>
      </w:pPr>
      <w:r w:rsidRPr="00891616">
        <w:rPr>
          <w:rFonts w:ascii="Arial Narrow" w:hAnsi="Arial Narrow" w:cs="Arial"/>
        </w:rPr>
        <w:t xml:space="preserve">Integralną część Umowy stanowi Zaproszenie do składania ofert oraz Załącznik nr 1 do zaproszenia w prowadzonym postępowaniu nr </w:t>
      </w:r>
      <w:r w:rsidR="0046204C" w:rsidRPr="00891616">
        <w:rPr>
          <w:rFonts w:ascii="Arial Narrow" w:hAnsi="Arial Narrow" w:cs="Arial"/>
        </w:rPr>
        <w:t>77</w:t>
      </w:r>
      <w:r w:rsidRPr="00891616">
        <w:rPr>
          <w:rFonts w:ascii="Arial Narrow" w:hAnsi="Arial Narrow" w:cs="Arial"/>
        </w:rPr>
        <w:t>/ZK/2020/SBB.</w:t>
      </w:r>
    </w:p>
    <w:p w:rsidR="0099777F" w:rsidRPr="00891616" w:rsidRDefault="0099777F" w:rsidP="0099777F">
      <w:pPr>
        <w:suppressAutoHyphens w:val="0"/>
        <w:spacing w:after="60" w:line="240" w:lineRule="auto"/>
        <w:jc w:val="both"/>
        <w:rPr>
          <w:rFonts w:ascii="Arial Narrow" w:hAnsi="Arial Narrow" w:cs="Arial"/>
        </w:rPr>
      </w:pPr>
    </w:p>
    <w:p w:rsidR="0099777F" w:rsidRPr="00891616" w:rsidRDefault="0099777F" w:rsidP="0099777F">
      <w:pPr>
        <w:suppressAutoHyphens w:val="0"/>
        <w:spacing w:after="60" w:line="240" w:lineRule="auto"/>
        <w:jc w:val="both"/>
        <w:rPr>
          <w:rFonts w:ascii="Arial Narrow" w:hAnsi="Arial Narrow" w:cs="Arial"/>
        </w:rPr>
      </w:pPr>
    </w:p>
    <w:p w:rsidR="003216B2" w:rsidRPr="00891616" w:rsidRDefault="003216B2" w:rsidP="0099777F">
      <w:pPr>
        <w:suppressAutoHyphens w:val="0"/>
        <w:spacing w:after="60" w:line="240" w:lineRule="auto"/>
        <w:jc w:val="both"/>
        <w:rPr>
          <w:rFonts w:ascii="Arial Narrow" w:hAnsi="Arial Narrow" w:cs="Arial"/>
        </w:rPr>
      </w:pPr>
    </w:p>
    <w:p w:rsidR="0099777F" w:rsidRPr="00891616" w:rsidRDefault="0099777F" w:rsidP="0099777F">
      <w:pPr>
        <w:suppressAutoHyphens w:val="0"/>
        <w:spacing w:after="60" w:line="240" w:lineRule="auto"/>
        <w:jc w:val="both"/>
        <w:rPr>
          <w:rFonts w:ascii="Arial Narrow" w:hAnsi="Arial Narrow" w:cs="Arial"/>
        </w:rPr>
      </w:pPr>
    </w:p>
    <w:p w:rsidR="00847F5E" w:rsidRPr="00891616" w:rsidRDefault="00847F5E" w:rsidP="00784218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u w:val="single"/>
        </w:rPr>
      </w:pPr>
      <w:r w:rsidRPr="00891616">
        <w:rPr>
          <w:rFonts w:ascii="Arial Narrow" w:hAnsi="Arial Narrow"/>
          <w:b/>
          <w:color w:val="000000" w:themeColor="text1"/>
        </w:rPr>
        <w:t>ZLECENIOBIORCA</w:t>
      </w:r>
      <w:r w:rsidRPr="00891616">
        <w:rPr>
          <w:rFonts w:ascii="Arial Narrow" w:hAnsi="Arial Narrow"/>
          <w:b/>
          <w:color w:val="000000" w:themeColor="text1"/>
        </w:rPr>
        <w:tab/>
      </w:r>
      <w:r w:rsidRPr="00891616">
        <w:rPr>
          <w:rFonts w:ascii="Arial Narrow" w:hAnsi="Arial Narrow"/>
          <w:b/>
          <w:color w:val="000000" w:themeColor="text1"/>
        </w:rPr>
        <w:tab/>
      </w:r>
      <w:r w:rsidRPr="00891616">
        <w:rPr>
          <w:rFonts w:ascii="Arial Narrow" w:hAnsi="Arial Narrow"/>
          <w:b/>
          <w:color w:val="000000" w:themeColor="text1"/>
        </w:rPr>
        <w:tab/>
      </w:r>
      <w:r w:rsidRPr="00891616">
        <w:rPr>
          <w:rFonts w:ascii="Arial Narrow" w:hAnsi="Arial Narrow"/>
          <w:b/>
          <w:color w:val="000000" w:themeColor="text1"/>
        </w:rPr>
        <w:tab/>
      </w:r>
      <w:r w:rsidRPr="00891616">
        <w:rPr>
          <w:rFonts w:ascii="Arial Narrow" w:hAnsi="Arial Narrow"/>
          <w:b/>
          <w:color w:val="000000" w:themeColor="text1"/>
        </w:rPr>
        <w:tab/>
      </w:r>
      <w:r w:rsidRPr="00891616">
        <w:rPr>
          <w:rFonts w:ascii="Arial Narrow" w:hAnsi="Arial Narrow"/>
          <w:b/>
          <w:color w:val="000000" w:themeColor="text1"/>
        </w:rPr>
        <w:tab/>
      </w:r>
      <w:r w:rsidRPr="00891616">
        <w:rPr>
          <w:rFonts w:ascii="Arial Narrow" w:hAnsi="Arial Narrow"/>
          <w:b/>
          <w:color w:val="000000" w:themeColor="text1"/>
        </w:rPr>
        <w:tab/>
        <w:t>ZLECENIODAWCA</w:t>
      </w:r>
    </w:p>
    <w:p w:rsidR="00847F5E" w:rsidRPr="00891616" w:rsidRDefault="00847F5E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99777F" w:rsidRPr="00891616" w:rsidRDefault="0099777F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99777F" w:rsidRPr="00891616" w:rsidRDefault="0099777F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color w:val="FF0000"/>
          <w:u w:val="single"/>
        </w:rPr>
      </w:pPr>
    </w:p>
    <w:p w:rsidR="003216B2" w:rsidRPr="00891616" w:rsidRDefault="003216B2" w:rsidP="000D674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0D674A" w:rsidRPr="00891616" w:rsidRDefault="000D674A" w:rsidP="000D674A">
      <w:pPr>
        <w:spacing w:after="0" w:line="240" w:lineRule="auto"/>
        <w:rPr>
          <w:rFonts w:ascii="Arial Narrow" w:hAnsi="Arial Narrow"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lastRenderedPageBreak/>
        <w:t xml:space="preserve">Załącznik nr </w:t>
      </w:r>
      <w:r w:rsidR="008354B7" w:rsidRPr="00891616">
        <w:rPr>
          <w:rFonts w:ascii="Arial Narrow" w:hAnsi="Arial Narrow" w:cs="Tahoma"/>
          <w:b/>
          <w:color w:val="000000" w:themeColor="text1"/>
          <w:u w:val="single"/>
        </w:rPr>
        <w:t>6</w:t>
      </w:r>
    </w:p>
    <w:p w:rsidR="000D674A" w:rsidRPr="00891616" w:rsidRDefault="000D674A" w:rsidP="000D674A">
      <w:pPr>
        <w:spacing w:after="0" w:line="240" w:lineRule="auto"/>
        <w:ind w:left="5246" w:firstLine="708"/>
        <w:rPr>
          <w:rFonts w:ascii="Arial Narrow" w:hAnsi="Arial Narrow" w:cs="Tahoma"/>
          <w:b/>
          <w:color w:val="000000" w:themeColor="text1"/>
        </w:rPr>
      </w:pPr>
    </w:p>
    <w:p w:rsidR="000D674A" w:rsidRPr="00891616" w:rsidRDefault="000D674A" w:rsidP="000D674A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0D674A" w:rsidRPr="00891616" w:rsidRDefault="000D674A" w:rsidP="000D674A">
      <w:pPr>
        <w:spacing w:after="0" w:line="240" w:lineRule="auto"/>
        <w:ind w:left="5529"/>
        <w:jc w:val="center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 xml:space="preserve">Zakład Doskonalenia Zawodowego w Kielcach </w:t>
      </w:r>
      <w:r w:rsidRPr="00891616">
        <w:rPr>
          <w:rFonts w:ascii="Arial Narrow" w:hAnsi="Arial Narrow"/>
          <w:b/>
          <w:color w:val="000000" w:themeColor="text1"/>
        </w:rPr>
        <w:br/>
      </w:r>
      <w:r w:rsidRPr="00891616">
        <w:rPr>
          <w:rFonts w:ascii="Arial Narrow" w:hAnsi="Arial Narrow"/>
          <w:color w:val="000000" w:themeColor="text1"/>
        </w:rPr>
        <w:t>ul. Paderewskiego 55, 25-950 Kielce</w:t>
      </w:r>
    </w:p>
    <w:p w:rsidR="000D674A" w:rsidRPr="00891616" w:rsidRDefault="000D674A" w:rsidP="000D674A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                 Wykonawca:</w:t>
      </w:r>
    </w:p>
    <w:p w:rsidR="000D674A" w:rsidRPr="00891616" w:rsidRDefault="000D674A" w:rsidP="000D674A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674A" w:rsidRPr="00891616" w:rsidRDefault="000D674A" w:rsidP="000D674A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0D674A" w:rsidRPr="00891616" w:rsidRDefault="000D674A" w:rsidP="000D674A">
      <w:pPr>
        <w:spacing w:after="0" w:line="240" w:lineRule="auto"/>
        <w:ind w:right="5954"/>
        <w:rPr>
          <w:rFonts w:ascii="Arial Narrow" w:hAnsi="Arial Narrow" w:cs="Tahoma"/>
          <w:b/>
          <w:color w:val="000000" w:themeColor="text1"/>
        </w:rPr>
      </w:pPr>
    </w:p>
    <w:p w:rsidR="000D674A" w:rsidRPr="00891616" w:rsidRDefault="000D674A" w:rsidP="000D674A">
      <w:pPr>
        <w:spacing w:after="0" w:line="240" w:lineRule="auto"/>
        <w:ind w:right="5954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………………………………………………..…………</w:t>
      </w:r>
    </w:p>
    <w:p w:rsidR="000D674A" w:rsidRPr="00891616" w:rsidRDefault="000D674A" w:rsidP="000D674A">
      <w:pPr>
        <w:spacing w:after="0" w:line="240" w:lineRule="auto"/>
        <w:ind w:right="5953"/>
        <w:rPr>
          <w:rFonts w:ascii="Arial Narrow" w:hAnsi="Arial Narrow" w:cs="Tahoma"/>
          <w:i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>(pełna nazwa/firma, adres, w zależności od podmiotu: NIP/PESEL, KRS/</w:t>
      </w:r>
      <w:proofErr w:type="spellStart"/>
      <w:r w:rsidRPr="00891616">
        <w:rPr>
          <w:rFonts w:ascii="Arial Narrow" w:hAnsi="Arial Narrow" w:cs="Tahoma"/>
          <w:i/>
          <w:color w:val="000000" w:themeColor="text1"/>
        </w:rPr>
        <w:t>CEiDG</w:t>
      </w:r>
      <w:proofErr w:type="spellEnd"/>
      <w:r w:rsidRPr="00891616">
        <w:rPr>
          <w:rFonts w:ascii="Arial Narrow" w:hAnsi="Arial Narrow" w:cs="Tahoma"/>
          <w:i/>
          <w:color w:val="000000" w:themeColor="text1"/>
        </w:rPr>
        <w:t>)</w:t>
      </w:r>
    </w:p>
    <w:p w:rsidR="000D674A" w:rsidRPr="00891616" w:rsidRDefault="000D674A" w:rsidP="000D674A">
      <w:pPr>
        <w:spacing w:after="0" w:line="240" w:lineRule="auto"/>
        <w:rPr>
          <w:rFonts w:ascii="Arial Narrow" w:eastAsia="Times New Roman" w:hAnsi="Arial Narrow" w:cs="Arial"/>
          <w:b/>
        </w:rPr>
      </w:pPr>
    </w:p>
    <w:p w:rsidR="004704DE" w:rsidRDefault="004704DE" w:rsidP="000D674A">
      <w:pPr>
        <w:spacing w:after="0" w:line="240" w:lineRule="auto"/>
        <w:rPr>
          <w:rFonts w:ascii="Arial Narrow" w:eastAsia="Times New Roman" w:hAnsi="Arial Narrow" w:cs="Arial"/>
          <w:b/>
        </w:rPr>
      </w:pPr>
    </w:p>
    <w:p w:rsidR="004704DE" w:rsidRDefault="004704DE" w:rsidP="000D674A">
      <w:pPr>
        <w:spacing w:after="0" w:line="240" w:lineRule="auto"/>
        <w:rPr>
          <w:rFonts w:ascii="Arial Narrow" w:eastAsia="Times New Roman" w:hAnsi="Arial Narrow" w:cs="Arial"/>
          <w:b/>
        </w:rPr>
      </w:pPr>
    </w:p>
    <w:p w:rsidR="004704DE" w:rsidRPr="0056156A" w:rsidRDefault="004704DE" w:rsidP="004704DE">
      <w:pPr>
        <w:tabs>
          <w:tab w:val="left" w:pos="0"/>
          <w:tab w:val="left" w:pos="1560"/>
        </w:tabs>
        <w:ind w:right="8"/>
        <w:jc w:val="center"/>
        <w:rPr>
          <w:rFonts w:ascii="Arial Narrow" w:hAnsi="Arial Narrow" w:cstheme="minorHAnsi"/>
          <w:b/>
        </w:rPr>
      </w:pPr>
      <w:r w:rsidRPr="0056156A">
        <w:rPr>
          <w:rFonts w:ascii="Arial Narrow" w:hAnsi="Arial Narrow" w:cstheme="minorHAnsi"/>
          <w:b/>
        </w:rPr>
        <w:t>W Y K A Z    O S Ó B</w:t>
      </w:r>
    </w:p>
    <w:p w:rsidR="004704DE" w:rsidRPr="0056156A" w:rsidRDefault="004704DE" w:rsidP="004704DE">
      <w:pPr>
        <w:tabs>
          <w:tab w:val="left" w:pos="0"/>
          <w:tab w:val="left" w:pos="284"/>
        </w:tabs>
        <w:spacing w:after="0"/>
        <w:jc w:val="center"/>
        <w:rPr>
          <w:rFonts w:ascii="Arial Narrow" w:hAnsi="Arial Narrow" w:cstheme="minorHAnsi"/>
          <w:b/>
        </w:rPr>
      </w:pPr>
      <w:r w:rsidRPr="0056156A">
        <w:rPr>
          <w:rFonts w:ascii="Arial Narrow" w:hAnsi="Arial Narrow" w:cstheme="minorHAnsi"/>
          <w:b/>
        </w:rPr>
        <w:t xml:space="preserve"> dla spełnienia warunku opisanego w Rozdz. II pkt. 4.1)  Zaproszenia </w:t>
      </w:r>
    </w:p>
    <w:p w:rsidR="004704DE" w:rsidRPr="004704DE" w:rsidRDefault="004704DE" w:rsidP="004704DE">
      <w:pPr>
        <w:tabs>
          <w:tab w:val="left" w:pos="0"/>
          <w:tab w:val="left" w:pos="284"/>
        </w:tabs>
        <w:jc w:val="center"/>
        <w:rPr>
          <w:rFonts w:ascii="Arial Narrow" w:hAnsi="Arial Narrow" w:cs="Arial"/>
          <w:b/>
        </w:rPr>
      </w:pPr>
      <w:r w:rsidRPr="0056156A">
        <w:rPr>
          <w:rFonts w:ascii="Arial Narrow" w:hAnsi="Arial Narrow" w:cstheme="minorHAnsi"/>
          <w:b/>
        </w:rPr>
        <w:t xml:space="preserve">tj. </w:t>
      </w:r>
      <w:r w:rsidRPr="0056156A">
        <w:rPr>
          <w:rFonts w:ascii="Arial Narrow" w:hAnsi="Arial Narrow" w:cs="Arial Narrow"/>
          <w:b/>
          <w:u w:val="single"/>
        </w:rPr>
        <w:t>zdolności technicznej lub zawodowej w zakresie</w:t>
      </w:r>
      <w:r w:rsidRPr="0056156A">
        <w:rPr>
          <w:rFonts w:ascii="Arial Narrow" w:hAnsi="Arial Narrow" w:cs="Arial"/>
          <w:b/>
          <w:u w:val="single"/>
        </w:rPr>
        <w:t xml:space="preserve"> Osób, które będą realizować zamówienie </w:t>
      </w:r>
      <w:r w:rsidRPr="0056156A">
        <w:rPr>
          <w:rFonts w:ascii="Arial Narrow" w:hAnsi="Arial Narrow" w:cs="Arial"/>
          <w:b/>
        </w:rPr>
        <w:t>tj. :</w:t>
      </w:r>
    </w:p>
    <w:p w:rsidR="004704DE" w:rsidRPr="004704DE" w:rsidRDefault="004704DE" w:rsidP="004704DE">
      <w:pPr>
        <w:ind w:left="1200"/>
        <w:jc w:val="center"/>
        <w:rPr>
          <w:rFonts w:ascii="Arial Narrow" w:eastAsia="Times New Roman" w:hAnsi="Arial Narrow" w:cs="Arial"/>
          <w:i/>
          <w:color w:val="FF0000"/>
          <w:lang w:eastAsia="pl-PL"/>
        </w:rPr>
      </w:pPr>
      <w:r w:rsidRPr="0056156A">
        <w:rPr>
          <w:rFonts w:ascii="Arial Narrow" w:eastAsia="Times New Roman" w:hAnsi="Arial Narrow" w:cs="Arial"/>
          <w:i/>
          <w:color w:val="FF0000"/>
          <w:lang w:eastAsia="pl-PL"/>
        </w:rPr>
        <w:t>!(wypełnić w zakresie Zadania na które składania jest oferta)!</w:t>
      </w:r>
    </w:p>
    <w:p w:rsidR="004704DE" w:rsidRPr="0056156A" w:rsidRDefault="004704DE" w:rsidP="004704DE">
      <w:pPr>
        <w:spacing w:after="0"/>
        <w:ind w:left="284"/>
        <w:jc w:val="both"/>
        <w:rPr>
          <w:rFonts w:ascii="Arial Narrow" w:eastAsia="Times New Roman" w:hAnsi="Arial Narrow" w:cs="Arial"/>
          <w:lang w:eastAsia="pl-PL"/>
        </w:rPr>
      </w:pPr>
      <w:r w:rsidRPr="0056156A">
        <w:rPr>
          <w:rFonts w:ascii="Arial Narrow" w:eastAsia="Times New Roman" w:hAnsi="Arial Narrow" w:cs="Arial"/>
          <w:lang w:eastAsia="pl-PL"/>
        </w:rPr>
        <w:t>Oświadczam, że dysponuje osobami zdolnymi do realizacji zamówienia, które posiadają niezbędną wiedzę i doświadczenie tj.:</w:t>
      </w:r>
    </w:p>
    <w:p w:rsidR="004704DE" w:rsidRPr="0056156A" w:rsidRDefault="004704DE" w:rsidP="004704DE">
      <w:pPr>
        <w:pStyle w:val="Akapitzlist"/>
        <w:spacing w:after="60"/>
        <w:ind w:left="1440"/>
        <w:jc w:val="center"/>
        <w:rPr>
          <w:rFonts w:ascii="Arial Narrow" w:hAnsi="Arial Narrow"/>
          <w:b/>
          <w:iCs/>
        </w:rPr>
      </w:pPr>
      <w:r w:rsidRPr="0056156A">
        <w:rPr>
          <w:rFonts w:ascii="Arial Narrow" w:hAnsi="Arial Narrow" w:cs="Arial"/>
          <w:b/>
          <w:highlight w:val="yellow"/>
        </w:rPr>
        <w:t>w zakresie ZADANIA ……</w:t>
      </w:r>
      <w:r>
        <w:rPr>
          <w:rFonts w:ascii="Arial Narrow" w:hAnsi="Arial Narrow" w:cs="Arial"/>
          <w:b/>
        </w:rPr>
        <w:t>…………………</w:t>
      </w: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068"/>
      </w:tblGrid>
      <w:tr w:rsidR="004704DE" w:rsidRPr="0056156A" w:rsidTr="004704DE">
        <w:trPr>
          <w:trHeight w:val="941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DE" w:rsidRPr="0056156A" w:rsidRDefault="004704DE" w:rsidP="004704DE">
            <w:pPr>
              <w:ind w:right="39"/>
              <w:rPr>
                <w:rFonts w:ascii="Arial Narrow" w:hAnsi="Arial Narrow"/>
                <w:b/>
              </w:rPr>
            </w:pPr>
          </w:p>
          <w:p w:rsidR="004704DE" w:rsidRPr="0056156A" w:rsidRDefault="004704DE" w:rsidP="004704DE">
            <w:pPr>
              <w:ind w:right="39"/>
              <w:rPr>
                <w:rFonts w:ascii="Arial Narrow" w:hAnsi="Arial Narrow"/>
                <w:b/>
              </w:rPr>
            </w:pPr>
          </w:p>
          <w:p w:rsidR="004704DE" w:rsidRPr="0056156A" w:rsidRDefault="004704DE" w:rsidP="004704DE">
            <w:pPr>
              <w:spacing w:after="0"/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56156A">
              <w:rPr>
                <w:rFonts w:ascii="Arial Narrow" w:hAnsi="Arial Narrow"/>
                <w:b/>
              </w:rPr>
              <w:t>………………………….……………………………………………………………………………………………</w:t>
            </w:r>
          </w:p>
          <w:p w:rsidR="004704DE" w:rsidRPr="0056156A" w:rsidRDefault="004704DE" w:rsidP="004704DE">
            <w:pPr>
              <w:ind w:left="720" w:right="39" w:hanging="720"/>
              <w:jc w:val="center"/>
              <w:rPr>
                <w:rFonts w:ascii="Arial Narrow" w:hAnsi="Arial Narrow"/>
                <w:b/>
              </w:rPr>
            </w:pPr>
            <w:r w:rsidRPr="0056156A">
              <w:rPr>
                <w:rFonts w:ascii="Arial Narrow" w:hAnsi="Arial Narrow"/>
                <w:b/>
              </w:rPr>
              <w:t xml:space="preserve">Imię i nazwisko osoby skierowanej do realizacji zamówienia </w:t>
            </w:r>
          </w:p>
          <w:p w:rsidR="004704DE" w:rsidRPr="0056156A" w:rsidRDefault="004704DE" w:rsidP="004704DE">
            <w:pPr>
              <w:ind w:left="720" w:right="39" w:hanging="720"/>
              <w:rPr>
                <w:rFonts w:ascii="Arial Narrow" w:hAnsi="Arial Narrow"/>
                <w:b/>
              </w:rPr>
            </w:pPr>
            <w:r w:rsidRPr="0056156A">
              <w:rPr>
                <w:rFonts w:ascii="Arial Narrow" w:hAnsi="Arial Narrow"/>
              </w:rPr>
              <w:t>Podstawa dysponowania osobą (własne/oddane do dyspozycji</w:t>
            </w:r>
            <w:r w:rsidRPr="0056156A">
              <w:rPr>
                <w:rFonts w:ascii="Arial Narrow" w:hAnsi="Arial Narrow"/>
                <w:b/>
              </w:rPr>
              <w:t xml:space="preserve"> )* …………………………………………………………</w:t>
            </w:r>
          </w:p>
          <w:p w:rsidR="004704DE" w:rsidRPr="004704DE" w:rsidRDefault="004704DE" w:rsidP="004704DE">
            <w:pPr>
              <w:ind w:left="720" w:right="39" w:hanging="720"/>
              <w:rPr>
                <w:rFonts w:ascii="Arial Narrow" w:hAnsi="Arial Narrow" w:cstheme="minorHAnsi"/>
                <w:color w:val="000000" w:themeColor="text1"/>
              </w:rPr>
            </w:pPr>
            <w:r w:rsidRPr="0056156A">
              <w:rPr>
                <w:rFonts w:ascii="Arial Narrow" w:hAnsi="Arial Narrow" w:cstheme="minorHAnsi"/>
                <w:color w:val="000000" w:themeColor="text1"/>
              </w:rPr>
              <w:t>ORZECZENIE O NIEPEŁNOSPRAWNOŚCI: TAK/ NIE **</w:t>
            </w:r>
          </w:p>
          <w:p w:rsidR="004704DE" w:rsidRPr="0056156A" w:rsidRDefault="004704DE" w:rsidP="004704DE">
            <w:pPr>
              <w:spacing w:after="0"/>
              <w:ind w:left="720" w:right="39" w:hanging="720"/>
              <w:rPr>
                <w:rFonts w:ascii="Arial Narrow" w:hAnsi="Arial Narrow"/>
                <w:i/>
              </w:rPr>
            </w:pPr>
            <w:r w:rsidRPr="0056156A">
              <w:rPr>
                <w:rFonts w:ascii="Arial Narrow" w:hAnsi="Arial Narrow"/>
                <w:i/>
              </w:rPr>
              <w:t>*wskazać podstawę dysponowania osobą</w:t>
            </w:r>
          </w:p>
          <w:p w:rsidR="004704DE" w:rsidRPr="0056156A" w:rsidRDefault="004704DE" w:rsidP="004704DE">
            <w:pPr>
              <w:spacing w:after="0"/>
              <w:ind w:left="720" w:right="39" w:hanging="720"/>
              <w:rPr>
                <w:rFonts w:ascii="Arial Narrow" w:hAnsi="Arial Narrow"/>
                <w:i/>
              </w:rPr>
            </w:pPr>
            <w:r w:rsidRPr="0056156A">
              <w:rPr>
                <w:rFonts w:ascii="Arial Narrow" w:hAnsi="Arial Narrow"/>
                <w:i/>
              </w:rPr>
              <w:t>**właściwe zaznaczyć</w:t>
            </w:r>
          </w:p>
        </w:tc>
      </w:tr>
      <w:tr w:rsidR="004704DE" w:rsidRPr="0056156A" w:rsidTr="004704DE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04DE" w:rsidRPr="0056156A" w:rsidRDefault="004704DE" w:rsidP="004704DE">
            <w:pPr>
              <w:ind w:right="39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</w:rPr>
              <w:t>1.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04DE" w:rsidRPr="0056156A" w:rsidRDefault="004704DE" w:rsidP="004704DE">
            <w:pPr>
              <w:spacing w:after="0"/>
              <w:ind w:right="40"/>
              <w:jc w:val="both"/>
              <w:outlineLvl w:val="0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6156A">
              <w:rPr>
                <w:rFonts w:ascii="Arial Narrow" w:eastAsia="Times New Roman" w:hAnsi="Arial Narrow" w:cs="Arial"/>
                <w:b/>
                <w:lang w:eastAsia="pl-PL"/>
              </w:rPr>
              <w:t>Wykształcenie:</w:t>
            </w:r>
          </w:p>
          <w:p w:rsidR="004704DE" w:rsidRPr="0056156A" w:rsidRDefault="004704DE" w:rsidP="004704DE">
            <w:pPr>
              <w:ind w:right="40"/>
              <w:jc w:val="both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704DE" w:rsidRPr="0056156A" w:rsidTr="004704DE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04DE" w:rsidRPr="0056156A" w:rsidRDefault="004704DE" w:rsidP="004704DE">
            <w:pPr>
              <w:ind w:right="39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</w:rPr>
              <w:t>2.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04DE" w:rsidRPr="0056156A" w:rsidRDefault="004704DE" w:rsidP="004704DE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eastAsia="TimesNewRoman" w:hAnsi="Arial Narrow" w:cs="TimesNewRoman"/>
                <w:b/>
              </w:rPr>
              <w:t>Kwalifikacje zawodowe/ Uprawnienia</w:t>
            </w:r>
          </w:p>
          <w:p w:rsidR="004704DE" w:rsidRPr="0056156A" w:rsidRDefault="004704DE" w:rsidP="004704DE">
            <w:pPr>
              <w:ind w:right="40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eastAsia="TimesNewRoman" w:hAnsi="Arial Narrow" w:cs="TimesNew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  <w:tr w:rsidR="004704DE" w:rsidRPr="0056156A" w:rsidTr="004704DE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04DE" w:rsidRPr="0056156A" w:rsidRDefault="004704DE" w:rsidP="004704DE">
            <w:pPr>
              <w:ind w:right="39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</w:rPr>
              <w:t>3.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04DE" w:rsidRPr="0056156A" w:rsidRDefault="004704DE" w:rsidP="004704DE">
            <w:pPr>
              <w:ind w:right="40"/>
              <w:outlineLvl w:val="0"/>
              <w:rPr>
                <w:rFonts w:ascii="Arial Narrow" w:hAnsi="Arial Narrow"/>
                <w:b/>
              </w:rPr>
            </w:pPr>
            <w:r w:rsidRPr="0056156A">
              <w:rPr>
                <w:rFonts w:ascii="Arial Narrow" w:hAnsi="Arial Narrow"/>
                <w:b/>
              </w:rPr>
              <w:t xml:space="preserve">Doświadczenia </w:t>
            </w:r>
            <w:r w:rsidRPr="0056156A">
              <w:rPr>
                <w:rFonts w:ascii="Arial Narrow" w:eastAsia="Times New Roman" w:hAnsi="Arial Narrow" w:cs="Arial"/>
                <w:lang w:eastAsia="pl-PL"/>
              </w:rPr>
              <w:t>związane z realizacją zajęć (Szkolenia, kursy, nauczyciel szkolny) z zakresu związanego z przedmiotem zamówienia</w:t>
            </w:r>
          </w:p>
          <w:p w:rsidR="004704DE" w:rsidRPr="0056156A" w:rsidRDefault="004704DE" w:rsidP="004704DE">
            <w:pPr>
              <w:ind w:right="40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………………………………………………………………………………………………………………………………..</w:t>
            </w:r>
          </w:p>
          <w:p w:rsidR="004704DE" w:rsidRPr="0056156A" w:rsidRDefault="004704DE" w:rsidP="004704DE">
            <w:pPr>
              <w:ind w:right="40"/>
              <w:outlineLvl w:val="0"/>
              <w:rPr>
                <w:rFonts w:ascii="Arial Narrow" w:eastAsia="TimesNewRoman" w:hAnsi="Arial Narrow" w:cs="TimesNewRoman"/>
                <w:b/>
              </w:rPr>
            </w:pPr>
            <w:r w:rsidRPr="0056156A">
              <w:rPr>
                <w:rFonts w:ascii="Arial Narrow" w:hAnsi="Arial Narrow"/>
              </w:rPr>
              <w:lastRenderedPageBreak/>
              <w:t>………………………………………………………………………………………………………………………………...</w:t>
            </w:r>
          </w:p>
        </w:tc>
      </w:tr>
      <w:tr w:rsidR="004704DE" w:rsidRPr="0056156A" w:rsidTr="004704DE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704DE" w:rsidRPr="0056156A" w:rsidRDefault="004704DE" w:rsidP="004704DE">
            <w:pPr>
              <w:ind w:right="39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</w:rPr>
              <w:lastRenderedPageBreak/>
              <w:t>4.</w:t>
            </w:r>
          </w:p>
        </w:tc>
        <w:tc>
          <w:tcPr>
            <w:tcW w:w="90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04DE" w:rsidRPr="0056156A" w:rsidRDefault="004704DE" w:rsidP="004704DE">
            <w:pPr>
              <w:ind w:right="40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  <w:b/>
              </w:rPr>
              <w:t xml:space="preserve">Doświadczenia Zawodowe ww. osoby  </w:t>
            </w:r>
            <w:r w:rsidRPr="0056156A">
              <w:rPr>
                <w:rFonts w:ascii="Arial Narrow" w:hAnsi="Arial Narrow"/>
              </w:rPr>
              <w:t>z uwzględnieniem wymaganych informacji</w:t>
            </w:r>
          </w:p>
          <w:p w:rsidR="004704DE" w:rsidRPr="0056156A" w:rsidRDefault="004704DE" w:rsidP="004704DE">
            <w:pPr>
              <w:ind w:right="40"/>
              <w:outlineLvl w:val="0"/>
              <w:rPr>
                <w:rFonts w:ascii="Arial Narrow" w:hAnsi="Arial Narrow"/>
              </w:rPr>
            </w:pPr>
            <w:r w:rsidRPr="0056156A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4704DE" w:rsidRDefault="004704DE" w:rsidP="004704DE">
      <w:pPr>
        <w:spacing w:after="0" w:line="240" w:lineRule="auto"/>
        <w:rPr>
          <w:rFonts w:ascii="Arial Narrow" w:eastAsia="Times New Roman" w:hAnsi="Arial Narrow" w:cs="Arial"/>
          <w:b/>
        </w:rPr>
      </w:pPr>
    </w:p>
    <w:p w:rsidR="004704DE" w:rsidRDefault="004704DE" w:rsidP="000D674A">
      <w:pPr>
        <w:spacing w:after="0" w:line="240" w:lineRule="auto"/>
        <w:rPr>
          <w:rFonts w:ascii="Arial Narrow" w:eastAsia="Times New Roman" w:hAnsi="Arial Narrow" w:cs="Arial"/>
          <w:b/>
        </w:rPr>
      </w:pPr>
    </w:p>
    <w:p w:rsidR="003216B2" w:rsidRPr="00891616" w:rsidRDefault="003216B2" w:rsidP="000D674A">
      <w:pPr>
        <w:pStyle w:val="Default"/>
        <w:rPr>
          <w:rFonts w:ascii="Arial Narrow" w:hAnsi="Arial Narrow" w:cs="Arial"/>
          <w:sz w:val="22"/>
          <w:szCs w:val="22"/>
        </w:rPr>
      </w:pPr>
    </w:p>
    <w:p w:rsidR="000D674A" w:rsidRPr="00891616" w:rsidRDefault="000D674A" w:rsidP="000D674A">
      <w:pPr>
        <w:pStyle w:val="Default"/>
        <w:rPr>
          <w:rFonts w:ascii="Arial Narrow" w:hAnsi="Arial Narrow" w:cs="Arial"/>
          <w:b/>
          <w:sz w:val="22"/>
          <w:szCs w:val="22"/>
        </w:rPr>
      </w:pPr>
      <w:r w:rsidRPr="00891616">
        <w:rPr>
          <w:rFonts w:ascii="Arial Narrow" w:hAnsi="Arial Narrow" w:cs="Arial"/>
          <w:b/>
          <w:sz w:val="22"/>
          <w:szCs w:val="22"/>
        </w:rPr>
        <w:t xml:space="preserve">* niepotrzebne skreślić </w:t>
      </w:r>
    </w:p>
    <w:p w:rsidR="000D674A" w:rsidRPr="00891616" w:rsidRDefault="000D674A" w:rsidP="000D674A">
      <w:pPr>
        <w:pStyle w:val="Default"/>
        <w:rPr>
          <w:rFonts w:ascii="Arial Narrow" w:hAnsi="Arial Narrow" w:cs="Arial"/>
          <w:sz w:val="22"/>
          <w:szCs w:val="22"/>
        </w:rPr>
      </w:pPr>
    </w:p>
    <w:p w:rsidR="000D674A" w:rsidRPr="00891616" w:rsidRDefault="000D674A" w:rsidP="000D674A">
      <w:pPr>
        <w:pStyle w:val="Default"/>
        <w:rPr>
          <w:rFonts w:ascii="Arial Narrow" w:hAnsi="Arial Narrow" w:cs="Arial"/>
          <w:sz w:val="22"/>
          <w:szCs w:val="22"/>
        </w:rPr>
      </w:pPr>
      <w:r w:rsidRPr="00891616">
        <w:rPr>
          <w:rFonts w:ascii="Arial Narrow" w:hAnsi="Arial Narrow" w:cs="Arial"/>
          <w:sz w:val="22"/>
          <w:szCs w:val="22"/>
        </w:rPr>
        <w:t>Jeżeli Wykonawca pozostaje w stosunku umowy cywilnoprawnej pozostawiamy własne</w:t>
      </w:r>
      <w:r w:rsidR="008E7986" w:rsidRPr="00891616">
        <w:rPr>
          <w:rFonts w:ascii="Arial Narrow" w:hAnsi="Arial Narrow" w:cs="Arial"/>
          <w:sz w:val="22"/>
          <w:szCs w:val="22"/>
        </w:rPr>
        <w:t>.</w:t>
      </w:r>
    </w:p>
    <w:p w:rsidR="000D674A" w:rsidRPr="00891616" w:rsidRDefault="000D674A" w:rsidP="000D674A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:rsidR="000D674A" w:rsidRPr="00891616" w:rsidRDefault="000D674A" w:rsidP="000D674A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:rsidR="000D674A" w:rsidRPr="00891616" w:rsidRDefault="000D674A" w:rsidP="000D674A">
      <w:pPr>
        <w:pStyle w:val="Default"/>
        <w:rPr>
          <w:rFonts w:ascii="Arial Narrow" w:hAnsi="Arial Narrow" w:cs="Arial"/>
          <w:color w:val="auto"/>
          <w:sz w:val="22"/>
          <w:szCs w:val="22"/>
        </w:rPr>
      </w:pPr>
    </w:p>
    <w:p w:rsidR="000D674A" w:rsidRPr="00891616" w:rsidRDefault="00B444AF" w:rsidP="00EB4B79">
      <w:pPr>
        <w:spacing w:after="0" w:line="240" w:lineRule="auto"/>
        <w:ind w:left="5245"/>
        <w:jc w:val="center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………………………………………………………………………</w:t>
      </w:r>
    </w:p>
    <w:p w:rsidR="000D674A" w:rsidRPr="00891616" w:rsidRDefault="000D674A" w:rsidP="00EB4B79">
      <w:pPr>
        <w:spacing w:after="0" w:line="240" w:lineRule="auto"/>
        <w:ind w:left="5245"/>
        <w:jc w:val="center"/>
        <w:rPr>
          <w:rFonts w:ascii="Arial Narrow" w:eastAsia="Times New Roman" w:hAnsi="Arial Narrow" w:cs="Arial"/>
        </w:rPr>
      </w:pPr>
      <w:r w:rsidRPr="00891616">
        <w:rPr>
          <w:rFonts w:ascii="Arial Narrow" w:eastAsia="Times New Roman" w:hAnsi="Arial Narrow" w:cs="Arial"/>
        </w:rPr>
        <w:t>podpisy Wykonawcy lub osób uprawnionych</w:t>
      </w:r>
    </w:p>
    <w:p w:rsidR="000D674A" w:rsidRPr="00891616" w:rsidRDefault="000D674A" w:rsidP="00EB4B79">
      <w:pPr>
        <w:spacing w:after="0" w:line="240" w:lineRule="auto"/>
        <w:ind w:left="5245"/>
        <w:jc w:val="center"/>
        <w:rPr>
          <w:rFonts w:ascii="Arial Narrow" w:eastAsia="Times New Roman" w:hAnsi="Arial Narrow" w:cs="Arial"/>
        </w:rPr>
      </w:pPr>
      <w:r w:rsidRPr="00891616">
        <w:rPr>
          <w:rFonts w:ascii="Arial Narrow" w:eastAsia="Times New Roman" w:hAnsi="Arial Narrow" w:cs="Arial"/>
        </w:rPr>
        <w:t>do reprezentowania Wykonawcy</w:t>
      </w:r>
    </w:p>
    <w:p w:rsidR="00EB4B79" w:rsidRPr="00891616" w:rsidRDefault="00EB4B79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4704DE" w:rsidRPr="00891616" w:rsidRDefault="004704DE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E64C3F" w:rsidRPr="00891616" w:rsidRDefault="00E64C3F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  <w:u w:val="single"/>
        </w:rPr>
      </w:pPr>
    </w:p>
    <w:p w:rsidR="00D1583A" w:rsidRPr="00891616" w:rsidRDefault="00D1583A" w:rsidP="00D1583A">
      <w:pPr>
        <w:spacing w:after="0" w:line="240" w:lineRule="auto"/>
        <w:rPr>
          <w:rFonts w:ascii="Arial Narrow" w:hAnsi="Arial Narrow"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 xml:space="preserve">Załącznik nr </w:t>
      </w:r>
      <w:r w:rsidR="001F6D06" w:rsidRPr="00891616">
        <w:rPr>
          <w:rFonts w:ascii="Arial Narrow" w:hAnsi="Arial Narrow" w:cs="Tahoma"/>
          <w:b/>
          <w:color w:val="000000" w:themeColor="text1"/>
          <w:u w:val="single"/>
        </w:rPr>
        <w:t>7</w:t>
      </w:r>
    </w:p>
    <w:p w:rsidR="00D1583A" w:rsidRPr="00891616" w:rsidRDefault="00D1583A" w:rsidP="00D1583A">
      <w:pPr>
        <w:spacing w:after="0" w:line="240" w:lineRule="auto"/>
        <w:ind w:left="5246" w:firstLine="708"/>
        <w:rPr>
          <w:rFonts w:ascii="Arial Narrow" w:hAnsi="Arial Narrow" w:cs="Tahoma"/>
          <w:b/>
          <w:color w:val="000000" w:themeColor="text1"/>
        </w:rPr>
      </w:pPr>
    </w:p>
    <w:p w:rsidR="00D1583A" w:rsidRPr="00891616" w:rsidRDefault="00D1583A" w:rsidP="00D1583A">
      <w:pPr>
        <w:spacing w:after="0" w:line="240" w:lineRule="auto"/>
        <w:ind w:left="5529"/>
        <w:jc w:val="center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Zamawiający: </w:t>
      </w:r>
    </w:p>
    <w:p w:rsidR="00D1583A" w:rsidRPr="00891616" w:rsidRDefault="00D1583A" w:rsidP="00D1583A">
      <w:pPr>
        <w:spacing w:after="0" w:line="240" w:lineRule="auto"/>
        <w:ind w:left="5529"/>
        <w:jc w:val="center"/>
        <w:rPr>
          <w:rFonts w:ascii="Arial Narrow" w:hAnsi="Arial Narrow"/>
          <w:b/>
          <w:color w:val="000000" w:themeColor="text1"/>
        </w:rPr>
      </w:pPr>
      <w:r w:rsidRPr="00891616">
        <w:rPr>
          <w:rFonts w:ascii="Arial Narrow" w:hAnsi="Arial Narrow"/>
          <w:b/>
          <w:color w:val="000000" w:themeColor="text1"/>
        </w:rPr>
        <w:t xml:space="preserve">Zakład Doskonalenia Zawodowego w Kielcach </w:t>
      </w:r>
      <w:r w:rsidRPr="00891616">
        <w:rPr>
          <w:rFonts w:ascii="Arial Narrow" w:hAnsi="Arial Narrow"/>
          <w:b/>
          <w:color w:val="000000" w:themeColor="text1"/>
        </w:rPr>
        <w:br/>
      </w:r>
      <w:r w:rsidRPr="00891616">
        <w:rPr>
          <w:rFonts w:ascii="Arial Narrow" w:hAnsi="Arial Narrow"/>
          <w:color w:val="000000" w:themeColor="text1"/>
        </w:rPr>
        <w:t>ul. Paderewskiego 55, 25-950 Kielce</w:t>
      </w:r>
    </w:p>
    <w:p w:rsidR="00D1583A" w:rsidRPr="00891616" w:rsidRDefault="00D1583A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  <w:r w:rsidRPr="00891616">
        <w:rPr>
          <w:rFonts w:ascii="Arial Narrow" w:hAnsi="Arial Narrow" w:cs="Tahoma"/>
          <w:b/>
          <w:color w:val="000000" w:themeColor="text1"/>
        </w:rPr>
        <w:t xml:space="preserve">                 Wykonawca:</w:t>
      </w:r>
    </w:p>
    <w:p w:rsidR="00D1583A" w:rsidRPr="00891616" w:rsidRDefault="00D1583A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1583A" w:rsidRPr="00891616" w:rsidRDefault="00D1583A" w:rsidP="00D1583A">
      <w:pPr>
        <w:spacing w:after="0" w:line="240" w:lineRule="auto"/>
        <w:rPr>
          <w:rFonts w:ascii="Arial Narrow" w:hAnsi="Arial Narrow" w:cs="Tahoma"/>
          <w:b/>
          <w:color w:val="000000" w:themeColor="text1"/>
        </w:rPr>
      </w:pPr>
    </w:p>
    <w:p w:rsidR="00D1583A" w:rsidRPr="00891616" w:rsidRDefault="00D1583A" w:rsidP="00D1583A">
      <w:pPr>
        <w:spacing w:after="0" w:line="240" w:lineRule="auto"/>
        <w:ind w:right="5954"/>
        <w:rPr>
          <w:rFonts w:ascii="Arial Narrow" w:hAnsi="Arial Narrow" w:cs="Tahoma"/>
          <w:b/>
          <w:color w:val="000000" w:themeColor="text1"/>
        </w:rPr>
      </w:pPr>
    </w:p>
    <w:p w:rsidR="00D1583A" w:rsidRPr="00891616" w:rsidRDefault="00D1583A" w:rsidP="00D1583A">
      <w:pPr>
        <w:spacing w:after="0" w:line="240" w:lineRule="auto"/>
        <w:ind w:right="5954"/>
        <w:rPr>
          <w:rFonts w:ascii="Arial Narrow" w:hAnsi="Arial Narrow" w:cs="Tahoma"/>
          <w:b/>
          <w:color w:val="000000" w:themeColor="text1"/>
        </w:rPr>
      </w:pPr>
    </w:p>
    <w:p w:rsidR="00D1583A" w:rsidRPr="00891616" w:rsidRDefault="00D1583A" w:rsidP="00D1583A">
      <w:pPr>
        <w:spacing w:after="0" w:line="240" w:lineRule="auto"/>
        <w:ind w:right="5954"/>
        <w:rPr>
          <w:rFonts w:ascii="Arial Narrow" w:hAnsi="Arial Narrow" w:cs="Tahoma"/>
          <w:color w:val="000000" w:themeColor="text1"/>
        </w:rPr>
      </w:pPr>
      <w:r w:rsidRPr="00891616">
        <w:rPr>
          <w:rFonts w:ascii="Arial Narrow" w:hAnsi="Arial Narrow" w:cs="Tahoma"/>
          <w:color w:val="000000" w:themeColor="text1"/>
        </w:rPr>
        <w:t>………………………………………………..…………</w:t>
      </w:r>
    </w:p>
    <w:p w:rsidR="00D1583A" w:rsidRPr="00891616" w:rsidRDefault="00D1583A" w:rsidP="00D1583A">
      <w:pPr>
        <w:spacing w:after="0" w:line="240" w:lineRule="auto"/>
        <w:ind w:right="5953"/>
        <w:rPr>
          <w:rFonts w:ascii="Arial Narrow" w:hAnsi="Arial Narrow" w:cs="Tahoma"/>
          <w:i/>
          <w:color w:val="000000" w:themeColor="text1"/>
        </w:rPr>
      </w:pPr>
      <w:r w:rsidRPr="00891616">
        <w:rPr>
          <w:rFonts w:ascii="Arial Narrow" w:hAnsi="Arial Narrow" w:cs="Tahoma"/>
          <w:i/>
          <w:color w:val="000000" w:themeColor="text1"/>
        </w:rPr>
        <w:t>(pełna nazwa/firma, adres, w zależności od podmiotu: NIP/PESEL, KRS/</w:t>
      </w:r>
      <w:proofErr w:type="spellStart"/>
      <w:r w:rsidRPr="00891616">
        <w:rPr>
          <w:rFonts w:ascii="Arial Narrow" w:hAnsi="Arial Narrow" w:cs="Tahoma"/>
          <w:i/>
          <w:color w:val="000000" w:themeColor="text1"/>
        </w:rPr>
        <w:t>CEiDG</w:t>
      </w:r>
      <w:proofErr w:type="spellEnd"/>
      <w:r w:rsidRPr="00891616">
        <w:rPr>
          <w:rFonts w:ascii="Arial Narrow" w:hAnsi="Arial Narrow" w:cs="Tahoma"/>
          <w:i/>
          <w:color w:val="000000" w:themeColor="text1"/>
        </w:rPr>
        <w:t>)</w:t>
      </w:r>
    </w:p>
    <w:p w:rsidR="00D1583A" w:rsidRPr="00891616" w:rsidRDefault="00D1583A" w:rsidP="00D1583A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</w:p>
    <w:p w:rsidR="00D1583A" w:rsidRPr="00891616" w:rsidRDefault="00D1583A" w:rsidP="00D1583A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 xml:space="preserve">Oświadczenie Wykonawcy </w:t>
      </w:r>
    </w:p>
    <w:p w:rsidR="00D1583A" w:rsidRPr="00891616" w:rsidRDefault="00D1583A" w:rsidP="00D1583A">
      <w:pPr>
        <w:spacing w:after="0" w:line="240" w:lineRule="auto"/>
        <w:jc w:val="center"/>
        <w:rPr>
          <w:rFonts w:ascii="Arial Narrow" w:hAnsi="Arial Narrow" w:cs="Tahoma"/>
          <w:b/>
          <w:color w:val="000000" w:themeColor="text1"/>
          <w:u w:val="single"/>
        </w:rPr>
      </w:pPr>
      <w:r w:rsidRPr="00891616">
        <w:rPr>
          <w:rFonts w:ascii="Arial Narrow" w:hAnsi="Arial Narrow" w:cs="Tahoma"/>
          <w:b/>
          <w:color w:val="000000" w:themeColor="text1"/>
          <w:u w:val="single"/>
        </w:rPr>
        <w:t>O BRAKU POWIĄZAŃ OSOBOWYCH I KAPITAŁOWYCH</w:t>
      </w:r>
    </w:p>
    <w:p w:rsidR="00774FBB" w:rsidRPr="00891616" w:rsidRDefault="00774FBB" w:rsidP="00784218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u w:val="single"/>
        </w:rPr>
      </w:pPr>
    </w:p>
    <w:p w:rsidR="0045576C" w:rsidRPr="00891616" w:rsidRDefault="0045576C" w:rsidP="008A266C">
      <w:pPr>
        <w:keepNext/>
        <w:spacing w:after="0" w:line="240" w:lineRule="auto"/>
        <w:jc w:val="both"/>
        <w:outlineLvl w:val="0"/>
        <w:rPr>
          <w:rFonts w:ascii="Arial Narrow" w:eastAsia="Times New Roman" w:hAnsi="Arial Narrow" w:cs="Cambria"/>
          <w:b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Oświadczamy, iż ubiegając się o udzielenie zamówienia</w:t>
      </w:r>
      <w:r w:rsidR="008A266C" w:rsidRPr="00891616">
        <w:rPr>
          <w:rFonts w:ascii="Arial Narrow" w:hAnsi="Arial Narrow"/>
          <w:color w:val="000000" w:themeColor="text1"/>
        </w:rPr>
        <w:t xml:space="preserve"> na </w:t>
      </w:r>
      <w:r w:rsidRPr="00891616">
        <w:rPr>
          <w:rFonts w:ascii="Arial Narrow" w:hAnsi="Arial Narrow"/>
          <w:color w:val="000000" w:themeColor="text1"/>
        </w:rPr>
        <w:t xml:space="preserve"> </w:t>
      </w:r>
      <w:r w:rsidR="008A266C" w:rsidRPr="00891616">
        <w:rPr>
          <w:rFonts w:ascii="Arial Narrow" w:eastAsia="Times New Roman" w:hAnsi="Arial Narrow" w:cstheme="minorHAnsi"/>
          <w:color w:val="000000" w:themeColor="text1"/>
        </w:rPr>
        <w:t>„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 xml:space="preserve">Przeprowadzenie zajęć wyrównujących szanse edukacyjne dla uczniów zagrożonych niepowodzeniami edukacyjnymi w zakresie kompetencji z języka angielskiego – wychowanków przebywających w pieczy zastępczej </w:t>
      </w:r>
      <w:r w:rsidR="008A266C" w:rsidRPr="00891616">
        <w:rPr>
          <w:rFonts w:ascii="Arial Narrow" w:eastAsia="Times New Roman" w:hAnsi="Arial Narrow" w:cs="Cambria"/>
          <w:b/>
        </w:rPr>
        <w:t xml:space="preserve">w ramach projektu </w:t>
      </w:r>
      <w:r w:rsidR="008A266C" w:rsidRPr="00891616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  <w:r w:rsidR="008A266C" w:rsidRPr="00891616">
        <w:rPr>
          <w:rFonts w:ascii="Arial Narrow" w:eastAsia="Times New Roman" w:hAnsi="Arial Narrow" w:cs="Cambria"/>
          <w:b/>
          <w:color w:val="000000" w:themeColor="text1"/>
        </w:rPr>
        <w:t xml:space="preserve"> </w:t>
      </w:r>
      <w:r w:rsidRPr="00891616">
        <w:rPr>
          <w:rFonts w:ascii="Arial Narrow" w:hAnsi="Arial Narrow"/>
          <w:color w:val="000000" w:themeColor="text1"/>
        </w:rPr>
        <w:t>(nr sprawy:</w:t>
      </w:r>
      <w:r w:rsidR="008A266C" w:rsidRPr="00891616">
        <w:rPr>
          <w:rFonts w:ascii="Arial Narrow" w:hAnsi="Arial Narrow"/>
          <w:color w:val="000000" w:themeColor="text1"/>
        </w:rPr>
        <w:t xml:space="preserve"> </w:t>
      </w:r>
      <w:r w:rsidR="0055119A">
        <w:rPr>
          <w:rFonts w:ascii="Arial Narrow" w:hAnsi="Arial Narrow"/>
          <w:color w:val="000000" w:themeColor="text1"/>
        </w:rPr>
        <w:t>102</w:t>
      </w:r>
      <w:r w:rsidR="002206DC" w:rsidRPr="00891616">
        <w:rPr>
          <w:rFonts w:ascii="Arial Narrow" w:hAnsi="Arial Narrow"/>
          <w:color w:val="000000" w:themeColor="text1"/>
        </w:rPr>
        <w:t>/ZK/2020/SBB</w:t>
      </w:r>
      <w:r w:rsidRPr="00891616">
        <w:rPr>
          <w:rFonts w:ascii="Arial Narrow" w:hAnsi="Arial Narrow"/>
          <w:color w:val="000000" w:themeColor="text1"/>
        </w:rPr>
        <w:t>), nie jesteśmy powiązani z</w:t>
      </w:r>
      <w:r w:rsidR="002206DC" w:rsidRPr="00891616">
        <w:rPr>
          <w:rFonts w:ascii="Arial Narrow" w:hAnsi="Arial Narrow"/>
          <w:color w:val="000000" w:themeColor="text1"/>
        </w:rPr>
        <w:t> </w:t>
      </w:r>
      <w:r w:rsidRPr="00891616">
        <w:rPr>
          <w:rFonts w:ascii="Arial Narrow" w:hAnsi="Arial Narrow"/>
          <w:color w:val="000000" w:themeColor="text1"/>
        </w:rPr>
        <w:t>Zamawiającym – Zakładem Doskonalenia Zawodowego z siedzibą w Kielcach osobowo lub kapitałowo w rozumieniu zapisów Wytycznych w zakresie kwalifikowania wydatków w ramach Europejskiego Funduszu Rozwoju Regionalnego, Europejskiego Funduszu Społecznego oraz Funduszu Spójności na lata 2014-2020</w:t>
      </w:r>
      <w:r w:rsidR="00D1583A" w:rsidRPr="00891616">
        <w:rPr>
          <w:rFonts w:ascii="Arial Narrow" w:hAnsi="Arial Narrow"/>
          <w:color w:val="000000" w:themeColor="text1"/>
        </w:rPr>
        <w:t>.</w:t>
      </w:r>
    </w:p>
    <w:p w:rsidR="00D1583A" w:rsidRPr="00891616" w:rsidRDefault="00D1583A" w:rsidP="00E90EFA">
      <w:pPr>
        <w:spacing w:after="60" w:line="240" w:lineRule="auto"/>
        <w:jc w:val="both"/>
        <w:rPr>
          <w:rFonts w:ascii="Arial Narrow" w:hAnsi="Arial Narrow"/>
          <w:color w:val="000000" w:themeColor="text1"/>
        </w:rPr>
      </w:pPr>
    </w:p>
    <w:p w:rsidR="0045576C" w:rsidRPr="00891616" w:rsidRDefault="0045576C" w:rsidP="00E90EFA">
      <w:pPr>
        <w:spacing w:after="6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</w:t>
      </w:r>
      <w:r w:rsidR="00D1583A" w:rsidRPr="00891616">
        <w:rPr>
          <w:rFonts w:ascii="Arial Narrow" w:hAnsi="Arial Narrow"/>
          <w:color w:val="000000" w:themeColor="text1"/>
        </w:rPr>
        <w:br/>
      </w:r>
      <w:r w:rsidRPr="00891616">
        <w:rPr>
          <w:rFonts w:ascii="Arial Narrow" w:hAnsi="Arial Narrow"/>
          <w:color w:val="000000" w:themeColor="text1"/>
        </w:rPr>
        <w:t>a Wykonawcą, polegające w szczególności na:</w:t>
      </w:r>
    </w:p>
    <w:p w:rsidR="0045576C" w:rsidRPr="00891616" w:rsidRDefault="0045576C" w:rsidP="006F0F79">
      <w:pPr>
        <w:numPr>
          <w:ilvl w:val="0"/>
          <w:numId w:val="35"/>
        </w:numPr>
        <w:suppressAutoHyphens w:val="0"/>
        <w:spacing w:after="6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uczestniczeniu w spółce jako wspólnik spółki cywilnej lub spółki osobowej;</w:t>
      </w:r>
    </w:p>
    <w:p w:rsidR="0045576C" w:rsidRPr="00891616" w:rsidRDefault="0045576C" w:rsidP="006F0F79">
      <w:pPr>
        <w:numPr>
          <w:ilvl w:val="0"/>
          <w:numId w:val="35"/>
        </w:numPr>
        <w:suppressAutoHyphens w:val="0"/>
        <w:spacing w:after="6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posiadaniu co najmniej 10 % udziałów lub akcji;</w:t>
      </w:r>
    </w:p>
    <w:p w:rsidR="0045576C" w:rsidRPr="00891616" w:rsidRDefault="0045576C" w:rsidP="006F0F79">
      <w:pPr>
        <w:numPr>
          <w:ilvl w:val="0"/>
          <w:numId w:val="35"/>
        </w:numPr>
        <w:suppressAutoHyphens w:val="0"/>
        <w:spacing w:after="60" w:line="240" w:lineRule="auto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pełnieniu funkcji członka organu nadzorczego lub zarządzającego, prokurenta, pełnomocnika;</w:t>
      </w:r>
    </w:p>
    <w:p w:rsidR="0045576C" w:rsidRPr="00891616" w:rsidRDefault="0045576C" w:rsidP="006F0F79">
      <w:pPr>
        <w:numPr>
          <w:ilvl w:val="0"/>
          <w:numId w:val="35"/>
        </w:numPr>
        <w:suppressAutoHyphens w:val="0"/>
        <w:spacing w:after="60" w:line="240" w:lineRule="auto"/>
        <w:ind w:left="357" w:hanging="357"/>
        <w:jc w:val="both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E90EFA" w:rsidRPr="00891616" w:rsidRDefault="00E90EFA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  <w:bCs/>
        </w:rPr>
        <w:t xml:space="preserve">Prezes Zarządu </w:t>
      </w:r>
      <w:r w:rsidRPr="00891616">
        <w:rPr>
          <w:rFonts w:ascii="Arial Narrow" w:hAnsi="Arial Narrow"/>
          <w:bCs/>
        </w:rPr>
        <w:tab/>
      </w:r>
      <w:r w:rsidRPr="00891616">
        <w:rPr>
          <w:rFonts w:ascii="Arial Narrow" w:hAnsi="Arial Narrow"/>
          <w:bCs/>
        </w:rPr>
        <w:tab/>
        <w:t>-</w:t>
      </w:r>
      <w:r w:rsidRPr="00891616">
        <w:rPr>
          <w:rFonts w:ascii="Arial Narrow" w:hAnsi="Arial Narrow"/>
          <w:bCs/>
        </w:rPr>
        <w:tab/>
        <w:t>Jerzy Wątroba</w:t>
      </w:r>
    </w:p>
    <w:p w:rsidR="00E90EFA" w:rsidRPr="00891616" w:rsidRDefault="00E90EFA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  <w:bCs/>
        </w:rPr>
        <w:t xml:space="preserve">Wiceprezes Zarządu </w:t>
      </w:r>
      <w:r w:rsidRPr="00891616">
        <w:rPr>
          <w:rFonts w:ascii="Arial Narrow" w:hAnsi="Arial Narrow"/>
          <w:bCs/>
        </w:rPr>
        <w:tab/>
        <w:t>-</w:t>
      </w:r>
      <w:r w:rsidRPr="00891616">
        <w:rPr>
          <w:rFonts w:ascii="Arial Narrow" w:hAnsi="Arial Narrow"/>
          <w:bCs/>
        </w:rPr>
        <w:tab/>
        <w:t>Dariusz Wątroba</w:t>
      </w:r>
    </w:p>
    <w:p w:rsidR="00E90EFA" w:rsidRPr="00891616" w:rsidRDefault="00E90EFA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  <w:bCs/>
        </w:rPr>
        <w:t xml:space="preserve">Członek Zarządu </w:t>
      </w:r>
      <w:r w:rsidRPr="00891616">
        <w:rPr>
          <w:rFonts w:ascii="Arial Narrow" w:hAnsi="Arial Narrow"/>
          <w:bCs/>
        </w:rPr>
        <w:tab/>
        <w:t>-</w:t>
      </w:r>
      <w:r w:rsidRPr="00891616">
        <w:rPr>
          <w:rFonts w:ascii="Arial Narrow" w:hAnsi="Arial Narrow"/>
          <w:bCs/>
        </w:rPr>
        <w:tab/>
        <w:t>Beata Gębska - Wójcik</w:t>
      </w:r>
    </w:p>
    <w:p w:rsidR="00E90EFA" w:rsidRPr="00891616" w:rsidRDefault="00E90EFA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</w:rPr>
        <w:t>Pracownik</w:t>
      </w:r>
      <w:r w:rsidRPr="00891616">
        <w:rPr>
          <w:rFonts w:ascii="Arial Narrow" w:hAnsi="Arial Narrow"/>
        </w:rPr>
        <w:tab/>
      </w:r>
      <w:r w:rsidRPr="00891616">
        <w:rPr>
          <w:rFonts w:ascii="Arial Narrow" w:hAnsi="Arial Narrow"/>
        </w:rPr>
        <w:tab/>
        <w:t>-</w:t>
      </w:r>
      <w:r w:rsidRPr="00891616">
        <w:rPr>
          <w:rFonts w:ascii="Arial Narrow" w:hAnsi="Arial Narrow"/>
        </w:rPr>
        <w:tab/>
        <w:t>Maria Lech - Bielecka</w:t>
      </w:r>
    </w:p>
    <w:p w:rsidR="00E90EFA" w:rsidRPr="00891616" w:rsidRDefault="00E90EFA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</w:rPr>
        <w:t>Pracownik</w:t>
      </w:r>
      <w:r w:rsidRPr="00891616">
        <w:rPr>
          <w:rFonts w:ascii="Arial Narrow" w:hAnsi="Arial Narrow"/>
        </w:rPr>
        <w:tab/>
      </w:r>
      <w:r w:rsidRPr="00891616">
        <w:rPr>
          <w:rFonts w:ascii="Arial Narrow" w:hAnsi="Arial Narrow"/>
        </w:rPr>
        <w:tab/>
        <w:t>-</w:t>
      </w:r>
      <w:r w:rsidRPr="00891616">
        <w:rPr>
          <w:rFonts w:ascii="Arial Narrow" w:hAnsi="Arial Narrow"/>
        </w:rPr>
        <w:tab/>
        <w:t>Arkadiusz Kasperczyk</w:t>
      </w:r>
    </w:p>
    <w:p w:rsidR="00E90EFA" w:rsidRPr="00891616" w:rsidRDefault="00E90EFA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</w:rPr>
        <w:t>Pracownik</w:t>
      </w:r>
      <w:r w:rsidRPr="00891616">
        <w:rPr>
          <w:rFonts w:ascii="Arial Narrow" w:hAnsi="Arial Narrow"/>
        </w:rPr>
        <w:tab/>
      </w:r>
      <w:r w:rsidRPr="00891616">
        <w:rPr>
          <w:rFonts w:ascii="Arial Narrow" w:hAnsi="Arial Narrow"/>
        </w:rPr>
        <w:tab/>
        <w:t>-</w:t>
      </w:r>
      <w:r w:rsidRPr="00891616">
        <w:rPr>
          <w:rFonts w:ascii="Arial Narrow" w:hAnsi="Arial Narrow"/>
        </w:rPr>
        <w:tab/>
        <w:t>Jolanta Madej</w:t>
      </w:r>
    </w:p>
    <w:p w:rsidR="00E90EFA" w:rsidRPr="00891616" w:rsidRDefault="00E90EFA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</w:rPr>
        <w:t>Pracownik</w:t>
      </w:r>
      <w:r w:rsidRPr="00891616">
        <w:rPr>
          <w:rFonts w:ascii="Arial Narrow" w:hAnsi="Arial Narrow"/>
        </w:rPr>
        <w:tab/>
      </w:r>
      <w:r w:rsidRPr="00891616">
        <w:rPr>
          <w:rFonts w:ascii="Arial Narrow" w:hAnsi="Arial Narrow"/>
        </w:rPr>
        <w:tab/>
        <w:t>-</w:t>
      </w:r>
      <w:r w:rsidRPr="00891616">
        <w:rPr>
          <w:rFonts w:ascii="Arial Narrow" w:hAnsi="Arial Narrow"/>
        </w:rPr>
        <w:tab/>
        <w:t>Sebastian Świetlik</w:t>
      </w:r>
    </w:p>
    <w:p w:rsidR="0046204C" w:rsidRPr="00891616" w:rsidRDefault="0046204C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</w:rPr>
        <w:t>Pracownik</w:t>
      </w:r>
      <w:r w:rsidRPr="00891616">
        <w:rPr>
          <w:rFonts w:ascii="Arial Narrow" w:hAnsi="Arial Narrow"/>
        </w:rPr>
        <w:tab/>
      </w:r>
      <w:r w:rsidRPr="00891616">
        <w:rPr>
          <w:rFonts w:ascii="Arial Narrow" w:hAnsi="Arial Narrow"/>
        </w:rPr>
        <w:tab/>
        <w:t>-</w:t>
      </w:r>
      <w:r w:rsidRPr="00891616">
        <w:rPr>
          <w:rFonts w:ascii="Arial Narrow" w:hAnsi="Arial Narrow"/>
        </w:rPr>
        <w:tab/>
        <w:t>Agnieszka Sobczyk</w:t>
      </w:r>
    </w:p>
    <w:p w:rsidR="0046204C" w:rsidRPr="00891616" w:rsidRDefault="0046204C" w:rsidP="006F0F79">
      <w:pPr>
        <w:numPr>
          <w:ilvl w:val="1"/>
          <w:numId w:val="16"/>
        </w:numPr>
        <w:suppressAutoHyphens w:val="0"/>
        <w:spacing w:after="0" w:line="240" w:lineRule="auto"/>
        <w:ind w:left="1434" w:hanging="357"/>
        <w:jc w:val="both"/>
        <w:rPr>
          <w:rFonts w:ascii="Arial Narrow" w:hAnsi="Arial Narrow"/>
          <w:bCs/>
        </w:rPr>
      </w:pPr>
      <w:r w:rsidRPr="00891616">
        <w:rPr>
          <w:rFonts w:ascii="Arial Narrow" w:hAnsi="Arial Narrow"/>
        </w:rPr>
        <w:t>Pracownik</w:t>
      </w:r>
      <w:r w:rsidRPr="00891616">
        <w:rPr>
          <w:rFonts w:ascii="Arial Narrow" w:hAnsi="Arial Narrow"/>
        </w:rPr>
        <w:tab/>
      </w:r>
      <w:r w:rsidRPr="00891616">
        <w:rPr>
          <w:rFonts w:ascii="Arial Narrow" w:hAnsi="Arial Narrow"/>
        </w:rPr>
        <w:tab/>
        <w:t>-</w:t>
      </w:r>
      <w:r w:rsidRPr="00891616">
        <w:rPr>
          <w:rFonts w:ascii="Arial Narrow" w:hAnsi="Arial Narrow"/>
        </w:rPr>
        <w:tab/>
        <w:t>Katarzyna Kaczmarek</w:t>
      </w:r>
      <w:r w:rsidR="0055119A">
        <w:rPr>
          <w:rFonts w:ascii="Arial Narrow" w:hAnsi="Arial Narrow"/>
        </w:rPr>
        <w:t>-Wolska</w:t>
      </w:r>
    </w:p>
    <w:p w:rsidR="00E90EFA" w:rsidRPr="00891616" w:rsidRDefault="00E90EFA" w:rsidP="00E90EFA">
      <w:pPr>
        <w:suppressAutoHyphens w:val="0"/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</w:p>
    <w:p w:rsidR="00D1583A" w:rsidRPr="00891616" w:rsidRDefault="00D1583A" w:rsidP="0055119A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D1583A" w:rsidRPr="00891616" w:rsidRDefault="00D1583A" w:rsidP="00784218">
      <w:pPr>
        <w:spacing w:after="0" w:line="240" w:lineRule="auto"/>
        <w:ind w:left="5245"/>
        <w:jc w:val="center"/>
        <w:rPr>
          <w:rFonts w:ascii="Arial Narrow" w:hAnsi="Arial Narrow"/>
          <w:color w:val="000000" w:themeColor="text1"/>
        </w:rPr>
      </w:pPr>
    </w:p>
    <w:p w:rsidR="0045576C" w:rsidRPr="00891616" w:rsidRDefault="0045576C" w:rsidP="00784218">
      <w:pPr>
        <w:spacing w:after="0" w:line="240" w:lineRule="auto"/>
        <w:ind w:left="5245"/>
        <w:jc w:val="center"/>
        <w:rPr>
          <w:rFonts w:ascii="Arial Narrow" w:hAnsi="Arial Narrow"/>
          <w:color w:val="000000" w:themeColor="text1"/>
        </w:rPr>
      </w:pPr>
      <w:r w:rsidRPr="00891616">
        <w:rPr>
          <w:rFonts w:ascii="Arial Narrow" w:hAnsi="Arial Narrow"/>
          <w:color w:val="000000" w:themeColor="text1"/>
        </w:rPr>
        <w:t>…………………………………………………………………</w:t>
      </w:r>
      <w:r w:rsidRPr="00891616">
        <w:rPr>
          <w:rFonts w:ascii="Arial Narrow" w:hAnsi="Arial Narrow"/>
          <w:color w:val="000000" w:themeColor="text1"/>
        </w:rPr>
        <w:br/>
        <w:t>podpisy osób upoważnionych do składania</w:t>
      </w:r>
    </w:p>
    <w:p w:rsidR="0045576C" w:rsidRPr="00891616" w:rsidRDefault="0045576C" w:rsidP="00784218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oświadczeń woli w imieniu Oferenta</w:t>
      </w:r>
    </w:p>
    <w:p w:rsidR="0045576C" w:rsidRPr="00891616" w:rsidRDefault="0045576C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E90EFA" w:rsidRPr="00891616" w:rsidRDefault="00E90EFA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E90EFA" w:rsidRPr="00891616" w:rsidRDefault="00E90EFA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  <w:bookmarkStart w:id="1" w:name="_GoBack"/>
      <w:bookmarkEnd w:id="1"/>
    </w:p>
    <w:p w:rsidR="0045576C" w:rsidRPr="00891616" w:rsidRDefault="0045576C" w:rsidP="00784218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u w:val="single"/>
        </w:rPr>
      </w:pPr>
    </w:p>
    <w:p w:rsidR="003340A2" w:rsidRPr="00891616" w:rsidRDefault="003340A2" w:rsidP="003340A2">
      <w:pPr>
        <w:tabs>
          <w:tab w:val="left" w:pos="284"/>
        </w:tabs>
        <w:jc w:val="both"/>
        <w:rPr>
          <w:rFonts w:ascii="Arial Narrow" w:hAnsi="Arial Narrow"/>
          <w:b/>
          <w:u w:val="single"/>
        </w:rPr>
      </w:pPr>
      <w:r w:rsidRPr="00891616">
        <w:rPr>
          <w:rFonts w:ascii="Arial Narrow" w:hAnsi="Arial Narrow"/>
          <w:b/>
          <w:u w:val="single"/>
        </w:rPr>
        <w:t>Załą</w:t>
      </w:r>
      <w:r w:rsidRPr="00891616">
        <w:rPr>
          <w:rFonts w:ascii="Arial Narrow" w:hAnsi="Arial Narrow"/>
          <w:u w:val="single"/>
        </w:rPr>
        <w:t>c</w:t>
      </w:r>
      <w:r w:rsidRPr="00891616">
        <w:rPr>
          <w:rFonts w:ascii="Arial Narrow" w:hAnsi="Arial Narrow"/>
          <w:b/>
          <w:u w:val="single"/>
        </w:rPr>
        <w:t>znik nr 8</w:t>
      </w:r>
    </w:p>
    <w:p w:rsidR="003340A2" w:rsidRPr="00891616" w:rsidRDefault="003340A2" w:rsidP="003340A2">
      <w:pPr>
        <w:keepNext/>
        <w:keepLines/>
        <w:spacing w:before="240"/>
        <w:jc w:val="center"/>
        <w:outlineLvl w:val="0"/>
        <w:rPr>
          <w:rFonts w:ascii="Arial Narrow" w:eastAsia="Times New Roman" w:hAnsi="Arial Narrow"/>
          <w:color w:val="365F91"/>
        </w:rPr>
      </w:pPr>
      <w:r w:rsidRPr="00891616">
        <w:rPr>
          <w:rFonts w:ascii="Arial Narrow" w:eastAsia="Times New Roman" w:hAnsi="Arial Narrow"/>
          <w:color w:val="365F91"/>
        </w:rPr>
        <w:t>OŚWIADCZENIE NALEŻY WYPEŁNIĆ DWUSTRONNIE</w:t>
      </w:r>
    </w:p>
    <w:p w:rsidR="003340A2" w:rsidRPr="00891616" w:rsidRDefault="003340A2" w:rsidP="00E90EFA">
      <w:pPr>
        <w:spacing w:after="0" w:line="240" w:lineRule="auto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  _________________________________________</w:t>
      </w:r>
    </w:p>
    <w:p w:rsidR="003340A2" w:rsidRPr="00891616" w:rsidRDefault="003340A2" w:rsidP="003340A2">
      <w:pPr>
        <w:rPr>
          <w:rFonts w:ascii="Arial Narrow" w:hAnsi="Arial Narrow"/>
        </w:rPr>
      </w:pPr>
      <w:r w:rsidRPr="00891616">
        <w:rPr>
          <w:rFonts w:ascii="Arial Narrow" w:hAnsi="Arial Narrow"/>
        </w:rPr>
        <w:t>(jednostka organizacyjna ZDZ w Kielcach)</w:t>
      </w:r>
    </w:p>
    <w:p w:rsidR="003340A2" w:rsidRPr="00891616" w:rsidRDefault="003340A2" w:rsidP="003340A2">
      <w:pPr>
        <w:keepNext/>
        <w:keepLines/>
        <w:jc w:val="center"/>
        <w:outlineLvl w:val="0"/>
        <w:rPr>
          <w:rFonts w:ascii="Arial Narrow" w:eastAsia="Times New Roman" w:hAnsi="Arial Narrow"/>
        </w:rPr>
      </w:pPr>
    </w:p>
    <w:p w:rsidR="003340A2" w:rsidRPr="00891616" w:rsidRDefault="003340A2" w:rsidP="003340A2">
      <w:pPr>
        <w:keepNext/>
        <w:keepLines/>
        <w:spacing w:after="120"/>
        <w:jc w:val="center"/>
        <w:outlineLvl w:val="0"/>
        <w:rPr>
          <w:rFonts w:ascii="Arial Narrow" w:eastAsia="Times New Roman" w:hAnsi="Arial Narrow"/>
        </w:rPr>
      </w:pPr>
      <w:r w:rsidRPr="00891616">
        <w:rPr>
          <w:rFonts w:ascii="Arial Narrow" w:eastAsia="Times New Roman" w:hAnsi="Arial Narrow"/>
          <w:b/>
        </w:rPr>
        <w:t>OŚWIADCZENIE ZLECENIOBIORCY</w:t>
      </w:r>
      <w:r w:rsidRPr="00891616">
        <w:rPr>
          <w:rFonts w:ascii="Arial Narrow" w:eastAsia="Times New Roman" w:hAnsi="Arial Narrow"/>
        </w:rPr>
        <w:t>/</w:t>
      </w:r>
      <w:r w:rsidRPr="00891616">
        <w:rPr>
          <w:rFonts w:ascii="Arial Narrow" w:eastAsia="Times New Roman" w:hAnsi="Arial Narrow"/>
          <w:b/>
        </w:rPr>
        <w:t>PRZYJMUJĄCEGO ZAMÓWIENIE</w:t>
      </w:r>
      <w:r w:rsidRPr="00891616">
        <w:rPr>
          <w:rFonts w:ascii="Arial Narrow" w:eastAsia="Times New Roman" w:hAnsi="Arial Narrow"/>
        </w:rPr>
        <w:t xml:space="preserve"> </w:t>
      </w:r>
    </w:p>
    <w:p w:rsidR="003340A2" w:rsidRPr="00891616" w:rsidRDefault="003340A2" w:rsidP="003340A2">
      <w:pPr>
        <w:keepNext/>
        <w:keepLines/>
        <w:spacing w:after="60"/>
        <w:jc w:val="center"/>
        <w:outlineLvl w:val="0"/>
        <w:rPr>
          <w:rFonts w:ascii="Arial Narrow" w:eastAsia="Times New Roman" w:hAnsi="Arial Narrow"/>
        </w:rPr>
      </w:pPr>
      <w:r w:rsidRPr="00891616">
        <w:rPr>
          <w:rFonts w:ascii="Arial Narrow" w:eastAsia="Times New Roman" w:hAnsi="Arial Narrow"/>
        </w:rPr>
        <w:t>do umowy nr ……………………………………………………..</w:t>
      </w:r>
    </w:p>
    <w:p w:rsidR="003340A2" w:rsidRPr="00891616" w:rsidRDefault="003340A2" w:rsidP="003340A2">
      <w:pPr>
        <w:jc w:val="center"/>
        <w:rPr>
          <w:rFonts w:ascii="Arial Narrow" w:hAnsi="Arial Narrow"/>
          <w:b/>
          <w:i/>
        </w:rPr>
      </w:pPr>
      <w:r w:rsidRPr="00891616">
        <w:rPr>
          <w:rFonts w:ascii="Arial Narrow" w:hAnsi="Arial Narrow"/>
          <w:b/>
          <w:i/>
        </w:rPr>
        <w:t xml:space="preserve">DLA CELÓW USTALENIA OBOWIĄZKU UBEZPIECZEŃ SPOŁECZNYCH I UBEZPIECZENIA ZDROWOTNEGO </w:t>
      </w:r>
      <w:r w:rsidRPr="00891616">
        <w:rPr>
          <w:rFonts w:ascii="Arial Narrow" w:hAnsi="Arial Narrow"/>
          <w:b/>
          <w:i/>
        </w:rPr>
        <w:br/>
        <w:t>Z TYTUŁU WYKONYWANIA UMOWY ZLECENIA</w:t>
      </w:r>
    </w:p>
    <w:p w:rsidR="003340A2" w:rsidRPr="00891616" w:rsidRDefault="003340A2" w:rsidP="003340A2">
      <w:pPr>
        <w:keepNext/>
        <w:keepLines/>
        <w:spacing w:before="240"/>
        <w:jc w:val="center"/>
        <w:outlineLvl w:val="0"/>
        <w:rPr>
          <w:rFonts w:ascii="Arial Narrow" w:eastAsia="Times New Roman" w:hAnsi="Arial Narrow"/>
          <w:b/>
        </w:rPr>
      </w:pPr>
      <w:r w:rsidRPr="00891616">
        <w:rPr>
          <w:rFonts w:ascii="Arial Narrow" w:eastAsia="Times New Roman" w:hAnsi="Arial Narrow"/>
        </w:rPr>
        <w:t>Obowiązującej na okres od dnia ………………… do dnia …………………………..</w:t>
      </w:r>
    </w:p>
    <w:p w:rsidR="003340A2" w:rsidRPr="00891616" w:rsidRDefault="003340A2" w:rsidP="003340A2">
      <w:pPr>
        <w:rPr>
          <w:rFonts w:ascii="Arial Narrow" w:hAnsi="Arial Narrow"/>
        </w:rPr>
      </w:pPr>
      <w:r w:rsidRPr="00891616">
        <w:rPr>
          <w:rFonts w:ascii="Arial Narrow" w:hAnsi="Arial Narrow"/>
        </w:rPr>
        <w:t>nazwisko ................................................ imiona .............................................................</w:t>
      </w:r>
    </w:p>
    <w:p w:rsidR="003340A2" w:rsidRPr="00891616" w:rsidRDefault="003340A2" w:rsidP="003340A2">
      <w:pPr>
        <w:spacing w:before="120"/>
        <w:rPr>
          <w:rFonts w:ascii="Arial Narrow" w:hAnsi="Arial Narrow"/>
        </w:rPr>
      </w:pPr>
      <w:r w:rsidRPr="00891616">
        <w:rPr>
          <w:rFonts w:ascii="Arial Narrow" w:hAnsi="Arial Narrow"/>
        </w:rPr>
        <w:t>miejsce urodzenia ...................................................... data urodzenia ........................................</w:t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340A2" w:rsidRPr="00891616" w:rsidTr="00091AE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340A2" w:rsidRPr="00891616" w:rsidRDefault="003340A2" w:rsidP="00091AE9">
            <w:pPr>
              <w:keepNext/>
              <w:keepLines/>
              <w:spacing w:before="120"/>
              <w:outlineLvl w:val="1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891616">
              <w:rPr>
                <w:rFonts w:ascii="Arial Narrow" w:eastAsia="Times New Roman" w:hAnsi="Arial Narrow"/>
                <w:b/>
                <w:bCs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340A2" w:rsidRPr="00891616" w:rsidRDefault="003340A2" w:rsidP="00091AE9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:rsidR="003340A2" w:rsidRPr="00891616" w:rsidRDefault="003340A2" w:rsidP="003340A2">
      <w:pPr>
        <w:spacing w:before="120"/>
        <w:jc w:val="center"/>
        <w:rPr>
          <w:rFonts w:ascii="Arial Narrow" w:hAnsi="Arial Narrow"/>
          <w:b/>
        </w:rPr>
      </w:pPr>
      <w:r w:rsidRPr="00891616">
        <w:rPr>
          <w:rFonts w:ascii="Arial Narrow" w:hAnsi="Arial Narrow"/>
          <w:b/>
        </w:rPr>
        <w:t>DANE DO PIT</w:t>
      </w:r>
    </w:p>
    <w:p w:rsidR="003340A2" w:rsidRPr="00891616" w:rsidRDefault="003340A2" w:rsidP="003340A2">
      <w:pPr>
        <w:spacing w:before="120"/>
        <w:rPr>
          <w:rFonts w:ascii="Arial Narrow" w:hAnsi="Arial Narrow"/>
        </w:rPr>
      </w:pPr>
      <w:r w:rsidRPr="00891616">
        <w:rPr>
          <w:rFonts w:ascii="Arial Narrow" w:hAnsi="Arial Narrow"/>
        </w:rPr>
        <w:t>miejsce zamieszkania ............................................................. ul..........................................................nr domu …...... nr lok........</w:t>
      </w:r>
    </w:p>
    <w:p w:rsidR="003340A2" w:rsidRPr="00891616" w:rsidRDefault="003340A2" w:rsidP="003340A2">
      <w:pPr>
        <w:rPr>
          <w:rFonts w:ascii="Arial Narrow" w:hAnsi="Arial Narrow"/>
        </w:rPr>
      </w:pPr>
      <w:r w:rsidRPr="00891616">
        <w:rPr>
          <w:rFonts w:ascii="Arial Narrow" w:hAnsi="Arial Narrow"/>
        </w:rPr>
        <w:t>gmina …………………………………………………. kod pocztowy …………………………..</w:t>
      </w:r>
    </w:p>
    <w:p w:rsidR="003340A2" w:rsidRPr="00891616" w:rsidRDefault="003340A2" w:rsidP="003340A2">
      <w:pPr>
        <w:spacing w:before="120"/>
        <w:rPr>
          <w:rFonts w:ascii="Arial Narrow" w:hAnsi="Arial Narrow"/>
        </w:rPr>
      </w:pPr>
      <w:r w:rsidRPr="00891616">
        <w:rPr>
          <w:rFonts w:ascii="Arial Narrow" w:hAnsi="Arial Narrow"/>
        </w:rPr>
        <w:t>powiat ...................................................................... województwo .................................................................................................</w:t>
      </w:r>
    </w:p>
    <w:p w:rsidR="003340A2" w:rsidRPr="00891616" w:rsidRDefault="003340A2" w:rsidP="003340A2">
      <w:pPr>
        <w:rPr>
          <w:rFonts w:ascii="Arial Narrow" w:hAnsi="Arial Narrow"/>
        </w:rPr>
      </w:pPr>
      <w:r w:rsidRPr="00891616">
        <w:rPr>
          <w:rFonts w:ascii="Arial Narrow" w:hAnsi="Arial Narrow"/>
          <w:b/>
        </w:rPr>
        <w:t>urząd skarbowy</w:t>
      </w:r>
      <w:r w:rsidRPr="00891616">
        <w:rPr>
          <w:rFonts w:ascii="Arial Narrow" w:hAnsi="Arial Narrow"/>
        </w:rPr>
        <w:t>, do którego należy zleceniobiorca / wykonawca dzieła .....................................................................</w:t>
      </w:r>
    </w:p>
    <w:p w:rsidR="003340A2" w:rsidRPr="00891616" w:rsidRDefault="003340A2" w:rsidP="003340A2">
      <w:pPr>
        <w:spacing w:after="240"/>
        <w:rPr>
          <w:rFonts w:ascii="Arial Narrow" w:hAnsi="Arial Narrow"/>
        </w:rPr>
      </w:pPr>
      <w:r w:rsidRPr="00891616">
        <w:rPr>
          <w:rFonts w:ascii="Arial Narrow" w:hAnsi="Arial Narrow"/>
          <w:b/>
        </w:rPr>
        <w:t>nr konta osobistego</w:t>
      </w:r>
      <w:r w:rsidRPr="00891616">
        <w:rPr>
          <w:rFonts w:ascii="Arial Narrow" w:hAnsi="Arial Narrow"/>
        </w:rPr>
        <w:t xml:space="preserve"> i nazwa banku …………………………………………………………………………………………….…………</w:t>
      </w:r>
    </w:p>
    <w:p w:rsidR="003340A2" w:rsidRPr="00891616" w:rsidRDefault="003340A2" w:rsidP="003340A2">
      <w:pPr>
        <w:pBdr>
          <w:bottom w:val="single" w:sz="4" w:space="2" w:color="auto"/>
        </w:pBdr>
        <w:spacing w:after="240"/>
        <w:rPr>
          <w:rFonts w:ascii="Arial Narrow" w:hAnsi="Arial Narrow"/>
        </w:rPr>
      </w:pPr>
      <w:r w:rsidRPr="00891616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</w:t>
      </w:r>
      <w:r w:rsidR="0055119A">
        <w:rPr>
          <w:rFonts w:ascii="Arial Narrow" w:hAnsi="Arial Narrow"/>
        </w:rPr>
        <w:t>..............</w:t>
      </w:r>
    </w:p>
    <w:p w:rsidR="003340A2" w:rsidRPr="00891616" w:rsidRDefault="003340A2" w:rsidP="003340A2">
      <w:pPr>
        <w:spacing w:line="360" w:lineRule="auto"/>
        <w:jc w:val="center"/>
        <w:rPr>
          <w:rFonts w:ascii="Arial Narrow" w:hAnsi="Arial Narrow"/>
          <w:b/>
        </w:rPr>
      </w:pPr>
      <w:r w:rsidRPr="00891616">
        <w:rPr>
          <w:rFonts w:ascii="Arial Narrow" w:hAnsi="Arial Narrow"/>
          <w:b/>
        </w:rPr>
        <w:t>DANE DO ZUS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360" w:lineRule="auto"/>
        <w:ind w:left="426" w:hanging="426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Ja niżej podpisany(a), </w:t>
      </w:r>
      <w:r w:rsidRPr="00891616">
        <w:rPr>
          <w:rFonts w:ascii="Arial Narrow" w:hAnsi="Arial Narrow"/>
          <w:b/>
        </w:rPr>
        <w:t>oświadczam, że jestem objęty ubezpieczeniem społecznym</w:t>
      </w:r>
      <w:r w:rsidRPr="00891616">
        <w:rPr>
          <w:rFonts w:ascii="Arial Narrow" w:hAnsi="Arial Narrow"/>
        </w:rPr>
        <w:t xml:space="preserve"> z tytułu zatrudnienia na podstawie </w:t>
      </w:r>
      <w:r w:rsidRPr="00891616">
        <w:rPr>
          <w:rFonts w:ascii="Arial Narrow" w:hAnsi="Arial Narrow"/>
          <w:b/>
        </w:rPr>
        <w:t>umowy o pracę</w:t>
      </w:r>
      <w:r w:rsidRPr="00891616">
        <w:rPr>
          <w:rFonts w:ascii="Arial Narrow" w:hAnsi="Arial Narrow"/>
        </w:rPr>
        <w:t xml:space="preserve"> TAK/NIE* ………………………………………………………………</w:t>
      </w:r>
    </w:p>
    <w:p w:rsidR="003340A2" w:rsidRPr="00891616" w:rsidRDefault="003340A2" w:rsidP="00E90EFA">
      <w:pPr>
        <w:spacing w:after="0" w:line="240" w:lineRule="auto"/>
        <w:ind w:left="425"/>
        <w:rPr>
          <w:rFonts w:ascii="Arial Narrow" w:hAnsi="Arial Narrow"/>
        </w:rPr>
      </w:pPr>
      <w:r w:rsidRPr="00891616">
        <w:rPr>
          <w:rFonts w:ascii="Arial Narrow" w:hAnsi="Arial Narrow"/>
        </w:rPr>
        <w:t>………………………………………………………………</w:t>
      </w:r>
      <w:r w:rsidR="0055119A">
        <w:rPr>
          <w:rFonts w:ascii="Arial Narrow" w:hAnsi="Arial Narrow"/>
        </w:rPr>
        <w:t>………………………………………………………………………………</w:t>
      </w:r>
    </w:p>
    <w:p w:rsidR="003340A2" w:rsidRPr="00891616" w:rsidRDefault="003340A2" w:rsidP="003340A2">
      <w:pPr>
        <w:spacing w:after="60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                                             (Dokładna nazwa i adres zakładu pracy)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I mój przychód z tego tytułu </w:t>
      </w:r>
      <w:r w:rsidRPr="00891616">
        <w:rPr>
          <w:rFonts w:ascii="Arial Narrow" w:hAnsi="Arial Narrow"/>
          <w:b/>
        </w:rPr>
        <w:t>jest równy lub wyższy</w:t>
      </w:r>
      <w:r w:rsidRPr="00891616">
        <w:rPr>
          <w:rFonts w:ascii="Arial Narrow" w:hAnsi="Arial Narrow"/>
        </w:rPr>
        <w:t xml:space="preserve"> niż kwota minimalnego wynagrodzenia za pracę - TAK/NIE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  <w:b/>
        </w:rPr>
        <w:t>Wykonuję umowę zlecenia u innego zleceniodawcy</w:t>
      </w:r>
      <w:r w:rsidRPr="00891616">
        <w:rPr>
          <w:rFonts w:ascii="Arial Narrow" w:hAnsi="Arial Narrow"/>
        </w:rPr>
        <w:t xml:space="preserve"> TAK/NIE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W PRZYPADKU UDZIELENIA ODPOWIEDZI </w:t>
      </w:r>
      <w:r w:rsidRPr="00891616">
        <w:rPr>
          <w:rFonts w:ascii="Arial Narrow" w:hAnsi="Arial Narrow"/>
          <w:b/>
        </w:rPr>
        <w:t xml:space="preserve">TAK </w:t>
      </w:r>
      <w:r w:rsidRPr="00891616">
        <w:rPr>
          <w:rFonts w:ascii="Arial Narrow" w:hAnsi="Arial Narrow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3340A2" w:rsidRPr="00891616" w:rsidRDefault="003340A2" w:rsidP="003340A2">
      <w:pPr>
        <w:ind w:firstLine="426"/>
        <w:rPr>
          <w:rFonts w:ascii="Arial Narrow" w:hAnsi="Arial Narrow"/>
        </w:rPr>
      </w:pPr>
      <w:r w:rsidRPr="00891616">
        <w:rPr>
          <w:rFonts w:ascii="Arial Narrow" w:hAnsi="Arial Narrow"/>
        </w:rPr>
        <w:lastRenderedPageBreak/>
        <w:sym w:font="Symbol" w:char="F080"/>
      </w:r>
      <w:r w:rsidRPr="00891616">
        <w:rPr>
          <w:rFonts w:ascii="Arial Narrow" w:hAnsi="Arial Narrow"/>
        </w:rPr>
        <w:t xml:space="preserve"> w wysokości co najmniej minimalnego wynagrodzenia brutto;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sym w:font="Symbol" w:char="F080"/>
      </w:r>
      <w:r w:rsidRPr="00891616">
        <w:rPr>
          <w:rFonts w:ascii="Arial Narrow" w:hAnsi="Arial Narrow"/>
          <w:b/>
        </w:rPr>
        <w:t xml:space="preserve"> </w:t>
      </w:r>
      <w:r w:rsidRPr="00891616">
        <w:rPr>
          <w:rFonts w:ascii="Arial Narrow" w:hAnsi="Arial Narrow"/>
        </w:rPr>
        <w:t>w wysokości poniżej minimalnego wynagrodzenia brutto w kwocie ……………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</w:rPr>
        <w:t>Prowadzę działalność gospodarczą i z tego tytułu opłacam składki na ubezpieczenia społeczne TAK/NIE*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t>Jeśli odpowiedz brzmi TAK proszę określić wysokość podstawy od której opłacane są składki: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sym w:font="Symbol" w:char="F080"/>
      </w:r>
      <w:r w:rsidRPr="00891616">
        <w:rPr>
          <w:rFonts w:ascii="Arial Narrow" w:hAnsi="Arial Narrow"/>
        </w:rPr>
        <w:t xml:space="preserve"> min. 60% prognozowanego przeciętnego wynagrodzenia;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sym w:font="Symbol" w:char="F080"/>
      </w:r>
      <w:r w:rsidRPr="00891616">
        <w:rPr>
          <w:rFonts w:ascii="Arial Narrow" w:hAnsi="Arial Narrow"/>
        </w:rPr>
        <w:t xml:space="preserve"> 30% kwoty minimalnego wynagrodzenia (tzw. „preferencyjne składki ZUS”)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</w:rPr>
        <w:t>Przebywam: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t>- na urlopie bezpłatnym TAK/NIE* (jeśli „tak” proszę podać okres)………………………………………………………………….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t>- na urlopie wychowawczym TAK/NIE* (jeśli „tak” proszę podać okres)……………………………………………………………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t>- na urlopie macierzyńskim/rodzicielskim  TAK/NIE* (jeśli „tak” proszę podać okres)……………………………………………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</w:rPr>
        <w:t>Jestem uczniem/studentem i nie ukończyłem/</w:t>
      </w:r>
      <w:proofErr w:type="spellStart"/>
      <w:r w:rsidRPr="00891616">
        <w:rPr>
          <w:rFonts w:ascii="Arial Narrow" w:hAnsi="Arial Narrow"/>
        </w:rPr>
        <w:t>am</w:t>
      </w:r>
      <w:proofErr w:type="spellEnd"/>
      <w:r w:rsidRPr="00891616">
        <w:rPr>
          <w:rFonts w:ascii="Arial Narrow" w:hAnsi="Arial Narrow"/>
        </w:rPr>
        <w:t xml:space="preserve"> 26 lat  TAK/NIE* (jeśli „tak” proszę dostarczyć zaświadczenie z uczelni).….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</w:rPr>
        <w:t>Jestem osobą bezrobotną TAK/NIE*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</w:rPr>
        <w:t>Jestem emerytem TAK/NIE* ……………………………………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</w:rPr>
        <w:t>Jestem rencistą TAK/NIE* ………………………………………</w:t>
      </w:r>
    </w:p>
    <w:p w:rsidR="003340A2" w:rsidRPr="00891616" w:rsidRDefault="003340A2" w:rsidP="006F0F79">
      <w:pPr>
        <w:numPr>
          <w:ilvl w:val="0"/>
          <w:numId w:val="40"/>
        </w:numPr>
        <w:suppressAutoHyphens w:val="0"/>
        <w:spacing w:after="0" w:line="240" w:lineRule="auto"/>
        <w:ind w:left="426" w:hanging="426"/>
        <w:rPr>
          <w:rFonts w:ascii="Arial Narrow" w:hAnsi="Arial Narrow"/>
        </w:rPr>
      </w:pPr>
      <w:r w:rsidRPr="00891616">
        <w:rPr>
          <w:rFonts w:ascii="Arial Narrow" w:hAnsi="Arial Narrow"/>
        </w:rPr>
        <w:t>Posiadam orzeczenie o stopniu niepełnosprawności TAK/NIE*</w:t>
      </w:r>
    </w:p>
    <w:p w:rsidR="003340A2" w:rsidRPr="00891616" w:rsidRDefault="003340A2" w:rsidP="003340A2">
      <w:pPr>
        <w:ind w:left="426"/>
        <w:rPr>
          <w:rFonts w:ascii="Arial Narrow" w:hAnsi="Arial Narrow"/>
        </w:rPr>
      </w:pPr>
      <w:r w:rsidRPr="00891616">
        <w:rPr>
          <w:rFonts w:ascii="Arial Narrow" w:hAnsi="Arial Narrow"/>
        </w:rPr>
        <w:t>Jeśli odpowiedź brzmi TAK , określić orzeczony stopień niepełnosprawności……………………………………………………</w:t>
      </w:r>
    </w:p>
    <w:p w:rsidR="003340A2" w:rsidRPr="00891616" w:rsidRDefault="003340A2" w:rsidP="003340A2">
      <w:pPr>
        <w:tabs>
          <w:tab w:val="left" w:pos="900"/>
        </w:tabs>
        <w:rPr>
          <w:rFonts w:ascii="Arial Narrow" w:eastAsia="Times New Roman" w:hAnsi="Arial Narrow"/>
          <w:lang w:eastAsia="pl-PL"/>
        </w:rPr>
      </w:pPr>
      <w:r w:rsidRPr="00891616">
        <w:rPr>
          <w:rFonts w:ascii="Arial Narrow" w:eastAsia="Times New Roman" w:hAnsi="Arial Narrow"/>
          <w:lang w:eastAsia="pl-PL"/>
        </w:rPr>
        <w:t>Dodatkowe informacje nie zawarte w ww. informacjach: ……………………………………………………………………………………………………………………………………………………</w:t>
      </w:r>
    </w:p>
    <w:p w:rsidR="003340A2" w:rsidRPr="00891616" w:rsidRDefault="003340A2" w:rsidP="0055119A">
      <w:pPr>
        <w:spacing w:after="0"/>
        <w:ind w:left="284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Przyjmuję do wiadomości, że</w:t>
      </w:r>
      <w:r w:rsidRPr="00891616">
        <w:rPr>
          <w:rFonts w:ascii="Arial Narrow" w:hAnsi="Arial Narrow"/>
          <w:b/>
        </w:rPr>
        <w:t>:</w:t>
      </w:r>
    </w:p>
    <w:p w:rsidR="003340A2" w:rsidRPr="00891616" w:rsidRDefault="003340A2" w:rsidP="006F0F79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administratorem moich danych osobowych jest Zakład Doskonalenia Zawodowego w Kielcach z siedzibą: 25-950 Kielce, ul. Paderewskiego 55,</w:t>
      </w:r>
    </w:p>
    <w:p w:rsidR="003340A2" w:rsidRPr="00891616" w:rsidRDefault="003340A2" w:rsidP="006F0F79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kontakt z Inspektorem Ochrony Danych możliwy jest pod adresem: </w:t>
      </w:r>
      <w:hyperlink r:id="rId14" w:history="1">
        <w:r w:rsidRPr="00891616">
          <w:rPr>
            <w:rFonts w:ascii="Arial Narrow" w:hAnsi="Arial Narrow"/>
            <w:color w:val="0000FF"/>
            <w:u w:val="single"/>
          </w:rPr>
          <w:t>iod@zdz.kielce.pl</w:t>
        </w:r>
      </w:hyperlink>
    </w:p>
    <w:p w:rsidR="003340A2" w:rsidRPr="00891616" w:rsidRDefault="003340A2" w:rsidP="006F0F79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3340A2" w:rsidRPr="00891616" w:rsidRDefault="003340A2" w:rsidP="006F0F79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moje dane osobowe mogą być przekazywane innym organom i podmiotom wyłącznie na podstawie obowiązujących przepisów prawa, </w:t>
      </w:r>
    </w:p>
    <w:p w:rsidR="003340A2" w:rsidRPr="00891616" w:rsidRDefault="003340A2" w:rsidP="006F0F79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moje dane osobowe przechowywane będą przez okres 15 lat po ustaniu umowy,</w:t>
      </w:r>
    </w:p>
    <w:p w:rsidR="003340A2" w:rsidRPr="00891616" w:rsidRDefault="003340A2" w:rsidP="006F0F79">
      <w:pPr>
        <w:numPr>
          <w:ilvl w:val="0"/>
          <w:numId w:val="41"/>
        </w:numPr>
        <w:tabs>
          <w:tab w:val="clear" w:pos="720"/>
          <w:tab w:val="num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przysługuje mi prawo dostępu do treści moich danych,  ich sprostowania, usunięcia lub ograniczenia przetwarzania,</w:t>
      </w:r>
    </w:p>
    <w:p w:rsidR="003340A2" w:rsidRPr="00891616" w:rsidRDefault="003340A2" w:rsidP="006F0F79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3340A2" w:rsidRPr="00891616" w:rsidRDefault="003340A2" w:rsidP="006F0F79">
      <w:pPr>
        <w:numPr>
          <w:ilvl w:val="0"/>
          <w:numId w:val="41"/>
        </w:numPr>
        <w:tabs>
          <w:tab w:val="num" w:pos="142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podanie danych osobowych jest dobrowolne jednakże odmowa podania danych skutkuje odmową zawarcia umowy,</w:t>
      </w:r>
    </w:p>
    <w:p w:rsidR="003340A2" w:rsidRPr="00891616" w:rsidRDefault="003340A2" w:rsidP="003340A2">
      <w:pPr>
        <w:ind w:left="284"/>
        <w:contextualSpacing/>
        <w:jc w:val="both"/>
        <w:rPr>
          <w:rFonts w:ascii="Arial Narrow" w:hAnsi="Arial Narrow"/>
          <w:strike/>
        </w:rPr>
      </w:pPr>
    </w:p>
    <w:p w:rsidR="003340A2" w:rsidRPr="00891616" w:rsidRDefault="003340A2" w:rsidP="003340A2">
      <w:pPr>
        <w:ind w:left="284"/>
        <w:contextualSpacing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Zobowiązuję się do zachowania w tajemnicy danych osobowych osób, z którymi zapoznałem się przy wykonywaniu umowy. </w:t>
      </w:r>
    </w:p>
    <w:p w:rsidR="003340A2" w:rsidRPr="00891616" w:rsidRDefault="003340A2" w:rsidP="003340A2">
      <w:pPr>
        <w:tabs>
          <w:tab w:val="left" w:pos="900"/>
        </w:tabs>
        <w:jc w:val="both"/>
        <w:rPr>
          <w:rFonts w:ascii="Arial Narrow" w:eastAsia="Times New Roman" w:hAnsi="Arial Narrow"/>
          <w:b/>
          <w:lang w:eastAsia="pl-PL"/>
        </w:rPr>
      </w:pPr>
      <w:r w:rsidRPr="00891616">
        <w:rPr>
          <w:rFonts w:ascii="Arial Narrow" w:eastAsia="Times New Roman" w:hAnsi="Arial Narrow"/>
          <w:b/>
          <w:lang w:eastAsia="pl-PL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3340A2" w:rsidRPr="00891616" w:rsidRDefault="003340A2" w:rsidP="003340A2">
      <w:pPr>
        <w:rPr>
          <w:rFonts w:ascii="Arial Narrow" w:hAnsi="Arial Narrow"/>
        </w:rPr>
      </w:pPr>
      <w:r w:rsidRPr="00891616">
        <w:rPr>
          <w:rFonts w:ascii="Arial Narrow" w:hAnsi="Arial Narrow"/>
        </w:rPr>
        <w:t>Miejscowość..............................................., dnia ............................</w:t>
      </w:r>
    </w:p>
    <w:p w:rsidR="003340A2" w:rsidRPr="00891616" w:rsidRDefault="003340A2" w:rsidP="00E90EFA">
      <w:pPr>
        <w:spacing w:after="0" w:line="240" w:lineRule="auto"/>
        <w:ind w:left="5528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.........................................................................</w:t>
      </w:r>
    </w:p>
    <w:p w:rsidR="003340A2" w:rsidRPr="00891616" w:rsidRDefault="003340A2" w:rsidP="00E90EFA">
      <w:pPr>
        <w:spacing w:after="0" w:line="240" w:lineRule="auto"/>
        <w:ind w:left="5528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czytelny podpis wypełniającego oświadczenie</w:t>
      </w:r>
    </w:p>
    <w:p w:rsidR="003340A2" w:rsidRPr="00891616" w:rsidRDefault="003340A2" w:rsidP="003340A2">
      <w:pPr>
        <w:rPr>
          <w:rFonts w:ascii="Arial Narrow" w:hAnsi="Arial Narrow"/>
          <w:b/>
          <w:u w:val="single"/>
        </w:rPr>
      </w:pPr>
    </w:p>
    <w:p w:rsidR="003340A2" w:rsidRPr="00891616" w:rsidRDefault="003340A2" w:rsidP="003340A2">
      <w:pPr>
        <w:rPr>
          <w:rFonts w:ascii="Arial Narrow" w:hAnsi="Arial Narrow"/>
          <w:b/>
          <w:u w:val="single"/>
        </w:rPr>
      </w:pPr>
      <w:r w:rsidRPr="00891616">
        <w:rPr>
          <w:rFonts w:ascii="Arial Narrow" w:hAnsi="Arial Narrow"/>
          <w:b/>
          <w:u w:val="single"/>
        </w:rPr>
        <w:t>POUCZENIE</w:t>
      </w:r>
    </w:p>
    <w:p w:rsidR="003340A2" w:rsidRPr="00891616" w:rsidRDefault="003340A2" w:rsidP="003340A2">
      <w:pPr>
        <w:jc w:val="both"/>
        <w:rPr>
          <w:rFonts w:ascii="Arial Narrow" w:hAnsi="Arial Narrow"/>
          <w:b/>
        </w:rPr>
      </w:pPr>
      <w:r w:rsidRPr="00891616">
        <w:rPr>
          <w:rFonts w:ascii="Arial Narrow" w:hAnsi="Arial Narrow"/>
          <w:b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3340A2" w:rsidRPr="00891616" w:rsidRDefault="003340A2" w:rsidP="003340A2">
      <w:pPr>
        <w:rPr>
          <w:rFonts w:ascii="Arial Narrow" w:hAnsi="Arial Narrow"/>
        </w:rPr>
      </w:pPr>
    </w:p>
    <w:p w:rsidR="003340A2" w:rsidRPr="00891616" w:rsidRDefault="003340A2" w:rsidP="003340A2">
      <w:pPr>
        <w:rPr>
          <w:rFonts w:ascii="Arial Narrow" w:hAnsi="Arial Narrow"/>
        </w:rPr>
      </w:pPr>
      <w:r w:rsidRPr="00891616">
        <w:rPr>
          <w:rFonts w:ascii="Arial Narrow" w:hAnsi="Arial Narrow"/>
        </w:rPr>
        <w:t>Miejscowość..............................................., dnia ............................</w:t>
      </w:r>
    </w:p>
    <w:p w:rsidR="003340A2" w:rsidRPr="00891616" w:rsidRDefault="003340A2" w:rsidP="00E90EFA">
      <w:pPr>
        <w:spacing w:after="0" w:line="240" w:lineRule="auto"/>
        <w:ind w:left="5670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..........................................................................</w:t>
      </w:r>
    </w:p>
    <w:p w:rsidR="003340A2" w:rsidRPr="00891616" w:rsidRDefault="003340A2" w:rsidP="003340A2">
      <w:pPr>
        <w:ind w:left="5387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czytelny podpis wypełniającego oświadczenie</w:t>
      </w:r>
    </w:p>
    <w:p w:rsidR="003340A2" w:rsidRPr="00891616" w:rsidRDefault="003340A2" w:rsidP="003340A2">
      <w:pPr>
        <w:rPr>
          <w:rFonts w:ascii="Arial Narrow" w:hAnsi="Arial Narrow"/>
        </w:rPr>
      </w:pPr>
    </w:p>
    <w:p w:rsidR="003340A2" w:rsidRPr="00891616" w:rsidRDefault="003340A2" w:rsidP="003340A2">
      <w:pPr>
        <w:rPr>
          <w:rFonts w:ascii="Arial Narrow" w:hAnsi="Arial Narrow"/>
        </w:rPr>
      </w:pPr>
    </w:p>
    <w:p w:rsidR="003340A2" w:rsidRPr="00891616" w:rsidRDefault="003340A2" w:rsidP="003340A2">
      <w:pPr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Powyższe Oświadczenie zostało sprawdzone pod względem kompletności uzupełnionych informacji o danych identyfikacyjnych oraz zatrudnieniu zleceniobiorcy</w:t>
      </w:r>
    </w:p>
    <w:p w:rsidR="003340A2" w:rsidRPr="00891616" w:rsidRDefault="003340A2" w:rsidP="003340A2">
      <w:pPr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                                                                                                                              .</w:t>
      </w:r>
    </w:p>
    <w:p w:rsidR="003340A2" w:rsidRPr="00891616" w:rsidRDefault="003340A2" w:rsidP="00E90EFA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......................................................................</w:t>
      </w:r>
    </w:p>
    <w:p w:rsidR="003340A2" w:rsidRPr="0055119A" w:rsidRDefault="003340A2" w:rsidP="0055119A">
      <w:pPr>
        <w:ind w:left="5245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 xml:space="preserve">czytelny podpis pracownika jednostki organizacyjnej, </w:t>
      </w:r>
      <w:proofErr w:type="spellStart"/>
      <w:r w:rsidRPr="00891616">
        <w:rPr>
          <w:rFonts w:ascii="Arial Narrow" w:hAnsi="Arial Narrow"/>
        </w:rPr>
        <w:t>szkoły</w:t>
      </w:r>
      <w:proofErr w:type="spellEnd"/>
      <w:r w:rsidRPr="00891616">
        <w:rPr>
          <w:rFonts w:ascii="Arial Narrow" w:hAnsi="Arial Narrow"/>
        </w:rPr>
        <w:t>, przedszkola, przyjmującego oświadczenie</w:t>
      </w:r>
    </w:p>
    <w:p w:rsidR="003340A2" w:rsidRPr="00891616" w:rsidRDefault="003340A2" w:rsidP="003340A2">
      <w:pPr>
        <w:rPr>
          <w:rFonts w:ascii="Arial Narrow" w:hAnsi="Arial Narrow"/>
          <w:u w:val="single"/>
        </w:rPr>
      </w:pPr>
      <w:r w:rsidRPr="00891616">
        <w:rPr>
          <w:rFonts w:ascii="Arial Narrow" w:hAnsi="Arial Narrow"/>
          <w:u w:val="single"/>
        </w:rPr>
        <w:t>Dodatkowe oświadczenie – dobrowolne:</w:t>
      </w:r>
    </w:p>
    <w:p w:rsidR="003340A2" w:rsidRPr="00891616" w:rsidRDefault="003340A2" w:rsidP="003340A2">
      <w:pPr>
        <w:rPr>
          <w:rFonts w:ascii="Arial Narrow" w:hAnsi="Arial Narrow"/>
          <w:b/>
        </w:rPr>
      </w:pPr>
    </w:p>
    <w:p w:rsidR="003340A2" w:rsidRPr="00891616" w:rsidRDefault="003340A2" w:rsidP="003340A2">
      <w:pPr>
        <w:jc w:val="center"/>
        <w:rPr>
          <w:rFonts w:ascii="Arial Narrow" w:hAnsi="Arial Narrow"/>
          <w:b/>
          <w:i/>
        </w:rPr>
      </w:pPr>
      <w:r w:rsidRPr="00891616">
        <w:rPr>
          <w:rFonts w:ascii="Arial Narrow" w:hAnsi="Arial Narrow"/>
          <w:b/>
          <w:i/>
        </w:rPr>
        <w:t>Oświadczenie</w:t>
      </w:r>
    </w:p>
    <w:p w:rsidR="003340A2" w:rsidRPr="00891616" w:rsidRDefault="003340A2" w:rsidP="003340A2">
      <w:pPr>
        <w:rPr>
          <w:rFonts w:ascii="Arial Narrow" w:hAnsi="Arial Narrow"/>
        </w:rPr>
      </w:pPr>
    </w:p>
    <w:p w:rsidR="003340A2" w:rsidRPr="00891616" w:rsidRDefault="003340A2" w:rsidP="003340A2">
      <w:pPr>
        <w:ind w:firstLine="709"/>
        <w:jc w:val="both"/>
        <w:rPr>
          <w:rFonts w:ascii="Arial Narrow" w:hAnsi="Arial Narrow"/>
        </w:rPr>
      </w:pPr>
      <w:r w:rsidRPr="00891616">
        <w:rPr>
          <w:rFonts w:ascii="Arial Narrow" w:hAnsi="Arial Narrow"/>
        </w:rPr>
        <w:t>W związku z zawartą z ZDZ Kielce umową zlecenie, która jest jedynym moim źródłem dochodu i podleganiu z tego tytułu obowiązkowym ubezpieczeniom emerytalnym i rentowym proszę o objęcie mnie dobrowolnym ubezpieczeniem chorobowym.</w:t>
      </w:r>
    </w:p>
    <w:p w:rsidR="003340A2" w:rsidRPr="00891616" w:rsidRDefault="003340A2" w:rsidP="003340A2">
      <w:pPr>
        <w:spacing w:line="360" w:lineRule="auto"/>
        <w:rPr>
          <w:rFonts w:ascii="Arial Narrow" w:hAnsi="Arial Narrow"/>
        </w:rPr>
      </w:pPr>
    </w:p>
    <w:p w:rsidR="003340A2" w:rsidRPr="00891616" w:rsidRDefault="003340A2" w:rsidP="003340A2">
      <w:pPr>
        <w:rPr>
          <w:rFonts w:ascii="Arial Narrow" w:hAnsi="Arial Narrow"/>
        </w:rPr>
      </w:pPr>
      <w:r w:rsidRPr="00891616">
        <w:rPr>
          <w:rFonts w:ascii="Arial Narrow" w:hAnsi="Arial Narrow"/>
        </w:rPr>
        <w:t>Miejscowość..............................................., dnia ............................</w:t>
      </w:r>
    </w:p>
    <w:p w:rsidR="003340A2" w:rsidRPr="00891616" w:rsidRDefault="003340A2" w:rsidP="003340A2">
      <w:pPr>
        <w:rPr>
          <w:rFonts w:ascii="Arial Narrow" w:hAnsi="Arial Narrow"/>
        </w:rPr>
      </w:pPr>
    </w:p>
    <w:p w:rsidR="003340A2" w:rsidRPr="00891616" w:rsidRDefault="003340A2" w:rsidP="00E90EFA">
      <w:pPr>
        <w:spacing w:after="0" w:line="240" w:lineRule="auto"/>
        <w:ind w:left="5387"/>
        <w:jc w:val="center"/>
        <w:rPr>
          <w:rFonts w:ascii="Arial Narrow" w:hAnsi="Arial Narrow"/>
        </w:rPr>
      </w:pPr>
      <w:r w:rsidRPr="00891616">
        <w:rPr>
          <w:rFonts w:ascii="Arial Narrow" w:hAnsi="Arial Narrow"/>
        </w:rPr>
        <w:t>...............................................................................</w:t>
      </w:r>
    </w:p>
    <w:p w:rsidR="008F235D" w:rsidRPr="00891616" w:rsidRDefault="003340A2" w:rsidP="00E90EFA">
      <w:pPr>
        <w:pStyle w:val="Stopka"/>
        <w:ind w:left="5387"/>
        <w:jc w:val="center"/>
        <w:rPr>
          <w:rFonts w:ascii="Arial Narrow" w:hAnsi="Arial Narrow" w:cs="Arial"/>
        </w:rPr>
      </w:pPr>
      <w:r w:rsidRPr="00891616">
        <w:rPr>
          <w:rFonts w:ascii="Arial Narrow" w:hAnsi="Arial Narrow"/>
        </w:rPr>
        <w:t>czytelny podpis wypełniającego oświadczenie</w:t>
      </w:r>
    </w:p>
    <w:sectPr w:rsidR="008F235D" w:rsidRPr="00891616" w:rsidSect="005C619B">
      <w:headerReference w:type="default" r:id="rId15"/>
      <w:footerReference w:type="default" r:id="rId16"/>
      <w:pgSz w:w="11906" w:h="16838"/>
      <w:pgMar w:top="2098" w:right="851" w:bottom="851" w:left="851" w:header="284" w:footer="3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8F" w:rsidRDefault="0005308F">
      <w:pPr>
        <w:spacing w:after="0" w:line="240" w:lineRule="auto"/>
      </w:pPr>
      <w:r>
        <w:separator/>
      </w:r>
    </w:p>
  </w:endnote>
  <w:endnote w:type="continuationSeparator" w:id="0">
    <w:p w:rsidR="0005308F" w:rsidRDefault="0005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571637"/>
      <w:docPartObj>
        <w:docPartGallery w:val="Page Numbers (Bottom of Page)"/>
        <w:docPartUnique/>
      </w:docPartObj>
    </w:sdtPr>
    <w:sdtContent>
      <w:p w:rsidR="0005308F" w:rsidRPr="005C619B" w:rsidRDefault="0005308F" w:rsidP="005C619B">
        <w:pPr>
          <w:pStyle w:val="Stopka"/>
          <w:jc w:val="right"/>
          <w:rPr>
            <w:sz w:val="16"/>
            <w:szCs w:val="16"/>
          </w:rPr>
        </w:pPr>
        <w:r w:rsidRPr="00AC4CED">
          <w:rPr>
            <w:sz w:val="16"/>
            <w:szCs w:val="16"/>
          </w:rPr>
          <w:fldChar w:fldCharType="begin"/>
        </w:r>
        <w:r w:rsidRPr="00AC4CED">
          <w:rPr>
            <w:sz w:val="16"/>
            <w:szCs w:val="16"/>
          </w:rPr>
          <w:instrText>PAGE   \* MERGEFORMAT</w:instrText>
        </w:r>
        <w:r w:rsidRPr="00AC4CED">
          <w:rPr>
            <w:sz w:val="16"/>
            <w:szCs w:val="16"/>
          </w:rPr>
          <w:fldChar w:fldCharType="separate"/>
        </w:r>
        <w:r w:rsidR="00394346">
          <w:rPr>
            <w:noProof/>
            <w:sz w:val="16"/>
            <w:szCs w:val="16"/>
          </w:rPr>
          <w:t>1</w:t>
        </w:r>
        <w:r w:rsidRPr="00AC4CE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8F" w:rsidRDefault="0005308F">
      <w:pPr>
        <w:spacing w:after="0" w:line="240" w:lineRule="auto"/>
      </w:pPr>
      <w:r>
        <w:separator/>
      </w:r>
    </w:p>
  </w:footnote>
  <w:footnote w:type="continuationSeparator" w:id="0">
    <w:p w:rsidR="0005308F" w:rsidRDefault="0005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8F" w:rsidRPr="00AC44B5" w:rsidRDefault="0005308F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05308F" w:rsidRDefault="0005308F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688594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308F" w:rsidRDefault="0005308F" w:rsidP="00B41E58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</w:p>
  <w:p w:rsidR="0005308F" w:rsidRPr="00844E79" w:rsidRDefault="0005308F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color w:val="FF0000"/>
        <w:sz w:val="18"/>
        <w:szCs w:val="18"/>
        <w:lang w:eastAsia="pl-PL"/>
      </w:rPr>
    </w:pPr>
    <w:r>
      <w:rPr>
        <w:rFonts w:asciiTheme="majorHAnsi" w:hAnsiTheme="majorHAnsi"/>
        <w:b/>
        <w:sz w:val="18"/>
        <w:szCs w:val="18"/>
        <w:u w:val="single"/>
      </w:rPr>
      <w:t>Numer sprawy: 102/ZK/2020/SBB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4">
    <w:nsid w:val="0EA9290B"/>
    <w:multiLevelType w:val="hybridMultilevel"/>
    <w:tmpl w:val="88ACCFFA"/>
    <w:lvl w:ilvl="0" w:tplc="04150017">
      <w:start w:val="1"/>
      <w:numFmt w:val="lowerLetter"/>
      <w:lvlText w:val="%1)"/>
      <w:lvlJc w:val="left"/>
      <w:pPr>
        <w:ind w:left="11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1A347F07"/>
    <w:multiLevelType w:val="hybridMultilevel"/>
    <w:tmpl w:val="EF728032"/>
    <w:lvl w:ilvl="0" w:tplc="04090017">
      <w:start w:val="1"/>
      <w:numFmt w:val="lowerLetter"/>
      <w:lvlText w:val="%1)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8">
    <w:nsid w:val="1AF73866"/>
    <w:multiLevelType w:val="hybridMultilevel"/>
    <w:tmpl w:val="20B2C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4">
    <w:nsid w:val="285D2499"/>
    <w:multiLevelType w:val="hybridMultilevel"/>
    <w:tmpl w:val="5C105BB6"/>
    <w:lvl w:ilvl="0" w:tplc="F0DAA61A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69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86">
    <w:nsid w:val="2B69085A"/>
    <w:multiLevelType w:val="hybridMultilevel"/>
    <w:tmpl w:val="7FB4A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D456E7B"/>
    <w:multiLevelType w:val="hybridMultilevel"/>
    <w:tmpl w:val="5DFAB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0">
    <w:nsid w:val="2E553144"/>
    <w:multiLevelType w:val="hybridMultilevel"/>
    <w:tmpl w:val="52F8630A"/>
    <w:lvl w:ilvl="0" w:tplc="E7DEBE6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2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17F6E92"/>
    <w:multiLevelType w:val="hybridMultilevel"/>
    <w:tmpl w:val="769830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283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A37D8A"/>
    <w:multiLevelType w:val="hybridMultilevel"/>
    <w:tmpl w:val="F54CE97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3">
    <w:nsid w:val="53C15E34"/>
    <w:multiLevelType w:val="hybridMultilevel"/>
    <w:tmpl w:val="DB9460E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>
    <w:nsid w:val="54BF61F3"/>
    <w:multiLevelType w:val="hybridMultilevel"/>
    <w:tmpl w:val="D786C6F8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  <w:b w:val="0"/>
      </w:rPr>
    </w:lvl>
    <w:lvl w:ilvl="2" w:tplc="D2F0CD34">
      <w:start w:val="1"/>
      <w:numFmt w:val="decimal"/>
      <w:lvlText w:val="%3)"/>
      <w:lvlJc w:val="left"/>
      <w:pPr>
        <w:ind w:left="2340" w:hanging="360"/>
      </w:pPr>
      <w:rPr>
        <w:rFonts w:ascii="Cambria" w:hAnsi="Cambria" w:cs="Arial" w:hint="default"/>
        <w:b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8">
    <w:nsid w:val="5E9700E9"/>
    <w:multiLevelType w:val="hybridMultilevel"/>
    <w:tmpl w:val="7E3098F6"/>
    <w:lvl w:ilvl="0" w:tplc="7F8A6E5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65E01F01"/>
    <w:multiLevelType w:val="hybridMultilevel"/>
    <w:tmpl w:val="8B7A6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6C0D6F2C"/>
    <w:multiLevelType w:val="hybridMultilevel"/>
    <w:tmpl w:val="327E95CC"/>
    <w:lvl w:ilvl="0" w:tplc="04150011">
      <w:start w:val="1"/>
      <w:numFmt w:val="decimal"/>
      <w:lvlText w:val="%1)"/>
      <w:lvlJc w:val="left"/>
      <w:pPr>
        <w:ind w:left="1069" w:hanging="360"/>
      </w:pPr>
      <w:rPr>
        <w:i w:val="0"/>
      </w:rPr>
    </w:lvl>
    <w:lvl w:ilvl="1" w:tplc="571A033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13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15">
    <w:nsid w:val="71E657AB"/>
    <w:multiLevelType w:val="hybridMultilevel"/>
    <w:tmpl w:val="26D4DA24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16">
    <w:nsid w:val="75660A53"/>
    <w:multiLevelType w:val="hybridMultilevel"/>
    <w:tmpl w:val="E632972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17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11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7FB63455"/>
    <w:multiLevelType w:val="hybridMultilevel"/>
    <w:tmpl w:val="A00800D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  <w:num w:numId="2">
    <w:abstractNumId w:val="13"/>
  </w:num>
  <w:num w:numId="3">
    <w:abstractNumId w:val="107"/>
  </w:num>
  <w:num w:numId="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9"/>
  </w:num>
  <w:num w:numId="11">
    <w:abstractNumId w:val="98"/>
  </w:num>
  <w:num w:numId="12">
    <w:abstractNumId w:val="91"/>
  </w:num>
  <w:num w:numId="13">
    <w:abstractNumId w:val="74"/>
  </w:num>
  <w:num w:numId="14">
    <w:abstractNumId w:val="77"/>
  </w:num>
  <w:num w:numId="15">
    <w:abstractNumId w:val="84"/>
  </w:num>
  <w:num w:numId="16">
    <w:abstractNumId w:val="96"/>
  </w:num>
  <w:num w:numId="1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7"/>
  </w:num>
  <w:num w:numId="19">
    <w:abstractNumId w:val="118"/>
  </w:num>
  <w:num w:numId="20">
    <w:abstractNumId w:val="89"/>
  </w:num>
  <w:num w:numId="21">
    <w:abstractNumId w:val="101"/>
  </w:num>
  <w:num w:numId="22">
    <w:abstractNumId w:val="80"/>
  </w:num>
  <w:num w:numId="23">
    <w:abstractNumId w:val="82"/>
  </w:num>
  <w:num w:numId="24">
    <w:abstractNumId w:val="93"/>
  </w:num>
  <w:num w:numId="25">
    <w:abstractNumId w:val="119"/>
  </w:num>
  <w:num w:numId="26">
    <w:abstractNumId w:val="113"/>
  </w:num>
  <w:num w:numId="27">
    <w:abstractNumId w:val="112"/>
  </w:num>
  <w:num w:numId="28">
    <w:abstractNumId w:val="102"/>
  </w:num>
  <w:num w:numId="29">
    <w:abstractNumId w:val="105"/>
  </w:num>
  <w:num w:numId="30">
    <w:abstractNumId w:val="83"/>
  </w:num>
  <w:num w:numId="31">
    <w:abstractNumId w:val="81"/>
  </w:num>
  <w:num w:numId="32">
    <w:abstractNumId w:val="109"/>
  </w:num>
  <w:num w:numId="33">
    <w:abstractNumId w:val="79"/>
  </w:num>
  <w:num w:numId="34">
    <w:abstractNumId w:val="73"/>
  </w:num>
  <w:num w:numId="35">
    <w:abstractNumId w:val="86"/>
  </w:num>
  <w:num w:numId="36">
    <w:abstractNumId w:val="103"/>
  </w:num>
  <w:num w:numId="37">
    <w:abstractNumId w:val="111"/>
  </w:num>
  <w:num w:numId="38">
    <w:abstractNumId w:val="88"/>
  </w:num>
  <w:num w:numId="3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6"/>
  </w:num>
  <w:num w:numId="43">
    <w:abstractNumId w:val="78"/>
  </w:num>
  <w:num w:numId="44">
    <w:abstractNumId w:val="116"/>
  </w:num>
  <w:num w:numId="4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FD14C1"/>
    <w:rsid w:val="00001E92"/>
    <w:rsid w:val="000108CA"/>
    <w:rsid w:val="00023EDF"/>
    <w:rsid w:val="00027B9C"/>
    <w:rsid w:val="0003608A"/>
    <w:rsid w:val="000374F1"/>
    <w:rsid w:val="00041BC8"/>
    <w:rsid w:val="00041E4B"/>
    <w:rsid w:val="000450F4"/>
    <w:rsid w:val="0004750E"/>
    <w:rsid w:val="0005308F"/>
    <w:rsid w:val="000555F3"/>
    <w:rsid w:val="00062323"/>
    <w:rsid w:val="00063886"/>
    <w:rsid w:val="000710FA"/>
    <w:rsid w:val="000837E4"/>
    <w:rsid w:val="00091AE9"/>
    <w:rsid w:val="00092CD3"/>
    <w:rsid w:val="0009396D"/>
    <w:rsid w:val="000A11A0"/>
    <w:rsid w:val="000B0135"/>
    <w:rsid w:val="000B0A74"/>
    <w:rsid w:val="000B3379"/>
    <w:rsid w:val="000D6408"/>
    <w:rsid w:val="000D674A"/>
    <w:rsid w:val="000E55A4"/>
    <w:rsid w:val="000F3CA3"/>
    <w:rsid w:val="000F4400"/>
    <w:rsid w:val="00100BB6"/>
    <w:rsid w:val="00110049"/>
    <w:rsid w:val="00115EFD"/>
    <w:rsid w:val="001179B6"/>
    <w:rsid w:val="00120424"/>
    <w:rsid w:val="00123FB9"/>
    <w:rsid w:val="00126B89"/>
    <w:rsid w:val="00153F7E"/>
    <w:rsid w:val="00160B76"/>
    <w:rsid w:val="00161ABB"/>
    <w:rsid w:val="00161EC7"/>
    <w:rsid w:val="00162911"/>
    <w:rsid w:val="00172E43"/>
    <w:rsid w:val="001819DA"/>
    <w:rsid w:val="00181DC0"/>
    <w:rsid w:val="001822D9"/>
    <w:rsid w:val="00185B24"/>
    <w:rsid w:val="001956D2"/>
    <w:rsid w:val="001A7090"/>
    <w:rsid w:val="001B110A"/>
    <w:rsid w:val="001D07D8"/>
    <w:rsid w:val="001F06E7"/>
    <w:rsid w:val="001F6D06"/>
    <w:rsid w:val="00205BEB"/>
    <w:rsid w:val="002206DC"/>
    <w:rsid w:val="00226C54"/>
    <w:rsid w:val="0023076D"/>
    <w:rsid w:val="00271BD0"/>
    <w:rsid w:val="002866B9"/>
    <w:rsid w:val="00290C0A"/>
    <w:rsid w:val="00290DD3"/>
    <w:rsid w:val="002A3CA1"/>
    <w:rsid w:val="002A43E7"/>
    <w:rsid w:val="002A55FE"/>
    <w:rsid w:val="002A6398"/>
    <w:rsid w:val="002B027A"/>
    <w:rsid w:val="002B2AB4"/>
    <w:rsid w:val="002B3C92"/>
    <w:rsid w:val="002D677E"/>
    <w:rsid w:val="002E2BA8"/>
    <w:rsid w:val="002E4ED1"/>
    <w:rsid w:val="002F647E"/>
    <w:rsid w:val="00310A79"/>
    <w:rsid w:val="00310C4C"/>
    <w:rsid w:val="00316FBA"/>
    <w:rsid w:val="003216B2"/>
    <w:rsid w:val="00332E8E"/>
    <w:rsid w:val="003340A2"/>
    <w:rsid w:val="003416FC"/>
    <w:rsid w:val="00345335"/>
    <w:rsid w:val="00346867"/>
    <w:rsid w:val="003515A9"/>
    <w:rsid w:val="003558BA"/>
    <w:rsid w:val="00357FD2"/>
    <w:rsid w:val="00373E5F"/>
    <w:rsid w:val="00377791"/>
    <w:rsid w:val="00394346"/>
    <w:rsid w:val="003948F4"/>
    <w:rsid w:val="00395C22"/>
    <w:rsid w:val="00395D53"/>
    <w:rsid w:val="00397B09"/>
    <w:rsid w:val="003A4455"/>
    <w:rsid w:val="003A663C"/>
    <w:rsid w:val="003A69D2"/>
    <w:rsid w:val="003C126D"/>
    <w:rsid w:val="003C621B"/>
    <w:rsid w:val="003F06C0"/>
    <w:rsid w:val="003F7B7F"/>
    <w:rsid w:val="00412C38"/>
    <w:rsid w:val="0041354C"/>
    <w:rsid w:val="00417A68"/>
    <w:rsid w:val="00425E43"/>
    <w:rsid w:val="004264FF"/>
    <w:rsid w:val="00430941"/>
    <w:rsid w:val="004352C9"/>
    <w:rsid w:val="00435C81"/>
    <w:rsid w:val="00444710"/>
    <w:rsid w:val="00446777"/>
    <w:rsid w:val="00447934"/>
    <w:rsid w:val="0045117B"/>
    <w:rsid w:val="0045576C"/>
    <w:rsid w:val="0046204C"/>
    <w:rsid w:val="004704DE"/>
    <w:rsid w:val="00470F7A"/>
    <w:rsid w:val="00471BC4"/>
    <w:rsid w:val="00474943"/>
    <w:rsid w:val="0048039B"/>
    <w:rsid w:val="00484863"/>
    <w:rsid w:val="004871A5"/>
    <w:rsid w:val="00495DA6"/>
    <w:rsid w:val="00496871"/>
    <w:rsid w:val="004B1A8C"/>
    <w:rsid w:val="004B32E4"/>
    <w:rsid w:val="004B76C4"/>
    <w:rsid w:val="004C13B1"/>
    <w:rsid w:val="004D6B51"/>
    <w:rsid w:val="004E1945"/>
    <w:rsid w:val="004E2C85"/>
    <w:rsid w:val="00522490"/>
    <w:rsid w:val="0052614F"/>
    <w:rsid w:val="00532DFD"/>
    <w:rsid w:val="00533A1F"/>
    <w:rsid w:val="0053585D"/>
    <w:rsid w:val="0053654B"/>
    <w:rsid w:val="005427B5"/>
    <w:rsid w:val="00544FC4"/>
    <w:rsid w:val="0054529E"/>
    <w:rsid w:val="0055119A"/>
    <w:rsid w:val="0055563A"/>
    <w:rsid w:val="00556DC4"/>
    <w:rsid w:val="00561401"/>
    <w:rsid w:val="00575279"/>
    <w:rsid w:val="00575572"/>
    <w:rsid w:val="00582F2B"/>
    <w:rsid w:val="005924D8"/>
    <w:rsid w:val="005C0D1C"/>
    <w:rsid w:val="005C0EE5"/>
    <w:rsid w:val="005C515C"/>
    <w:rsid w:val="005C619B"/>
    <w:rsid w:val="005D7414"/>
    <w:rsid w:val="005E2D1E"/>
    <w:rsid w:val="005E4861"/>
    <w:rsid w:val="005F5885"/>
    <w:rsid w:val="006012B2"/>
    <w:rsid w:val="00626BA3"/>
    <w:rsid w:val="00627AC3"/>
    <w:rsid w:val="00631AB6"/>
    <w:rsid w:val="00637C44"/>
    <w:rsid w:val="00651F67"/>
    <w:rsid w:val="0065562B"/>
    <w:rsid w:val="0066343B"/>
    <w:rsid w:val="0068663E"/>
    <w:rsid w:val="00686ADC"/>
    <w:rsid w:val="00687ED7"/>
    <w:rsid w:val="00692E0C"/>
    <w:rsid w:val="00697C57"/>
    <w:rsid w:val="006B3457"/>
    <w:rsid w:val="006B4D44"/>
    <w:rsid w:val="006C7C21"/>
    <w:rsid w:val="006D4D10"/>
    <w:rsid w:val="006D5FCF"/>
    <w:rsid w:val="006D60F9"/>
    <w:rsid w:val="006E15F8"/>
    <w:rsid w:val="006F0C65"/>
    <w:rsid w:val="006F0F79"/>
    <w:rsid w:val="006F165E"/>
    <w:rsid w:val="006F19FE"/>
    <w:rsid w:val="00700E58"/>
    <w:rsid w:val="00716A2F"/>
    <w:rsid w:val="00731B8F"/>
    <w:rsid w:val="007355A5"/>
    <w:rsid w:val="00740AA9"/>
    <w:rsid w:val="0075337E"/>
    <w:rsid w:val="00754C9B"/>
    <w:rsid w:val="00762F75"/>
    <w:rsid w:val="007661D3"/>
    <w:rsid w:val="00770135"/>
    <w:rsid w:val="00774773"/>
    <w:rsid w:val="00774FBB"/>
    <w:rsid w:val="00784218"/>
    <w:rsid w:val="0078586F"/>
    <w:rsid w:val="00786EB7"/>
    <w:rsid w:val="007A538A"/>
    <w:rsid w:val="007B20A8"/>
    <w:rsid w:val="007B23E7"/>
    <w:rsid w:val="007B3D45"/>
    <w:rsid w:val="007D2227"/>
    <w:rsid w:val="007D5BB3"/>
    <w:rsid w:val="00802477"/>
    <w:rsid w:val="0080308B"/>
    <w:rsid w:val="00805ED0"/>
    <w:rsid w:val="00810899"/>
    <w:rsid w:val="00811D7A"/>
    <w:rsid w:val="00827AC3"/>
    <w:rsid w:val="00831E6D"/>
    <w:rsid w:val="008354B7"/>
    <w:rsid w:val="00843D8E"/>
    <w:rsid w:val="00844B0F"/>
    <w:rsid w:val="00844E79"/>
    <w:rsid w:val="00847F5E"/>
    <w:rsid w:val="008506C5"/>
    <w:rsid w:val="008702EC"/>
    <w:rsid w:val="00873352"/>
    <w:rsid w:val="00891616"/>
    <w:rsid w:val="00895F00"/>
    <w:rsid w:val="008A1097"/>
    <w:rsid w:val="008A13CB"/>
    <w:rsid w:val="008A266C"/>
    <w:rsid w:val="008A2EDF"/>
    <w:rsid w:val="008B081D"/>
    <w:rsid w:val="008C326E"/>
    <w:rsid w:val="008C4C3A"/>
    <w:rsid w:val="008C5A18"/>
    <w:rsid w:val="008D3054"/>
    <w:rsid w:val="008D63D1"/>
    <w:rsid w:val="008E098B"/>
    <w:rsid w:val="008E2357"/>
    <w:rsid w:val="008E7986"/>
    <w:rsid w:val="008F0537"/>
    <w:rsid w:val="008F13C5"/>
    <w:rsid w:val="008F235D"/>
    <w:rsid w:val="008F2EFD"/>
    <w:rsid w:val="008F6FE3"/>
    <w:rsid w:val="00900C24"/>
    <w:rsid w:val="0092218E"/>
    <w:rsid w:val="00925CF6"/>
    <w:rsid w:val="00926863"/>
    <w:rsid w:val="00934822"/>
    <w:rsid w:val="0093578C"/>
    <w:rsid w:val="00937239"/>
    <w:rsid w:val="0094086C"/>
    <w:rsid w:val="009452DB"/>
    <w:rsid w:val="00951930"/>
    <w:rsid w:val="0096086B"/>
    <w:rsid w:val="009675A1"/>
    <w:rsid w:val="009735D3"/>
    <w:rsid w:val="00974279"/>
    <w:rsid w:val="00975B45"/>
    <w:rsid w:val="00975F1B"/>
    <w:rsid w:val="009769FA"/>
    <w:rsid w:val="009800FF"/>
    <w:rsid w:val="009807A2"/>
    <w:rsid w:val="0098584A"/>
    <w:rsid w:val="00992F5A"/>
    <w:rsid w:val="0099777F"/>
    <w:rsid w:val="009A2ED4"/>
    <w:rsid w:val="009A47F7"/>
    <w:rsid w:val="009E2552"/>
    <w:rsid w:val="009E33FC"/>
    <w:rsid w:val="009E49FB"/>
    <w:rsid w:val="00A0222E"/>
    <w:rsid w:val="00A046BF"/>
    <w:rsid w:val="00A07DA9"/>
    <w:rsid w:val="00A237E3"/>
    <w:rsid w:val="00A368D8"/>
    <w:rsid w:val="00A4211E"/>
    <w:rsid w:val="00A50E91"/>
    <w:rsid w:val="00A61C97"/>
    <w:rsid w:val="00A65C42"/>
    <w:rsid w:val="00A70358"/>
    <w:rsid w:val="00A71867"/>
    <w:rsid w:val="00A87F33"/>
    <w:rsid w:val="00A94AA9"/>
    <w:rsid w:val="00A96B31"/>
    <w:rsid w:val="00AA1F5A"/>
    <w:rsid w:val="00AB0345"/>
    <w:rsid w:val="00AB3AE9"/>
    <w:rsid w:val="00AB7CD6"/>
    <w:rsid w:val="00AC44B5"/>
    <w:rsid w:val="00AC4CED"/>
    <w:rsid w:val="00AC5B91"/>
    <w:rsid w:val="00AD26E5"/>
    <w:rsid w:val="00AD59D8"/>
    <w:rsid w:val="00AD785A"/>
    <w:rsid w:val="00AE2E17"/>
    <w:rsid w:val="00AF6E35"/>
    <w:rsid w:val="00B049B5"/>
    <w:rsid w:val="00B10F4E"/>
    <w:rsid w:val="00B142F6"/>
    <w:rsid w:val="00B15B00"/>
    <w:rsid w:val="00B41E58"/>
    <w:rsid w:val="00B444AF"/>
    <w:rsid w:val="00B47C13"/>
    <w:rsid w:val="00B50FE9"/>
    <w:rsid w:val="00B54C8E"/>
    <w:rsid w:val="00B8323E"/>
    <w:rsid w:val="00B964C2"/>
    <w:rsid w:val="00BA27AE"/>
    <w:rsid w:val="00BA5285"/>
    <w:rsid w:val="00BB060B"/>
    <w:rsid w:val="00BB0A4B"/>
    <w:rsid w:val="00BC2590"/>
    <w:rsid w:val="00BC3A43"/>
    <w:rsid w:val="00BC3C91"/>
    <w:rsid w:val="00BD2409"/>
    <w:rsid w:val="00BE4533"/>
    <w:rsid w:val="00BF313B"/>
    <w:rsid w:val="00C05E98"/>
    <w:rsid w:val="00C150EC"/>
    <w:rsid w:val="00C17A83"/>
    <w:rsid w:val="00C33B03"/>
    <w:rsid w:val="00C34D69"/>
    <w:rsid w:val="00C36D9D"/>
    <w:rsid w:val="00C373E7"/>
    <w:rsid w:val="00C411E7"/>
    <w:rsid w:val="00C42806"/>
    <w:rsid w:val="00C46422"/>
    <w:rsid w:val="00C5130D"/>
    <w:rsid w:val="00C56F8B"/>
    <w:rsid w:val="00C772AA"/>
    <w:rsid w:val="00CA1041"/>
    <w:rsid w:val="00CA7653"/>
    <w:rsid w:val="00CB1DA9"/>
    <w:rsid w:val="00CB2B92"/>
    <w:rsid w:val="00CC0999"/>
    <w:rsid w:val="00CC7267"/>
    <w:rsid w:val="00CD380A"/>
    <w:rsid w:val="00CD6849"/>
    <w:rsid w:val="00CD721D"/>
    <w:rsid w:val="00CE0A3E"/>
    <w:rsid w:val="00CE5BE1"/>
    <w:rsid w:val="00CF3DE2"/>
    <w:rsid w:val="00D0189F"/>
    <w:rsid w:val="00D02DB4"/>
    <w:rsid w:val="00D06AC6"/>
    <w:rsid w:val="00D12649"/>
    <w:rsid w:val="00D1583A"/>
    <w:rsid w:val="00D32858"/>
    <w:rsid w:val="00D37355"/>
    <w:rsid w:val="00D45C4F"/>
    <w:rsid w:val="00D5366C"/>
    <w:rsid w:val="00D56BE0"/>
    <w:rsid w:val="00D67982"/>
    <w:rsid w:val="00D75740"/>
    <w:rsid w:val="00D7790D"/>
    <w:rsid w:val="00D847F8"/>
    <w:rsid w:val="00D853D3"/>
    <w:rsid w:val="00DA1D5C"/>
    <w:rsid w:val="00DA5AFB"/>
    <w:rsid w:val="00DA5F05"/>
    <w:rsid w:val="00DA7136"/>
    <w:rsid w:val="00DC063A"/>
    <w:rsid w:val="00DE491E"/>
    <w:rsid w:val="00DF21CF"/>
    <w:rsid w:val="00DF21FE"/>
    <w:rsid w:val="00DF3759"/>
    <w:rsid w:val="00E211CE"/>
    <w:rsid w:val="00E21317"/>
    <w:rsid w:val="00E3154B"/>
    <w:rsid w:val="00E44ACB"/>
    <w:rsid w:val="00E4752C"/>
    <w:rsid w:val="00E50ADC"/>
    <w:rsid w:val="00E555B6"/>
    <w:rsid w:val="00E574DE"/>
    <w:rsid w:val="00E63B37"/>
    <w:rsid w:val="00E64C3F"/>
    <w:rsid w:val="00E90EFA"/>
    <w:rsid w:val="00E92054"/>
    <w:rsid w:val="00EB4B79"/>
    <w:rsid w:val="00EB6E23"/>
    <w:rsid w:val="00EC198E"/>
    <w:rsid w:val="00EC64D8"/>
    <w:rsid w:val="00EC7825"/>
    <w:rsid w:val="00EF15BC"/>
    <w:rsid w:val="00F02A67"/>
    <w:rsid w:val="00F03C55"/>
    <w:rsid w:val="00F06BC0"/>
    <w:rsid w:val="00F1141F"/>
    <w:rsid w:val="00F130AA"/>
    <w:rsid w:val="00F166BB"/>
    <w:rsid w:val="00F210EE"/>
    <w:rsid w:val="00F34AD0"/>
    <w:rsid w:val="00F412CA"/>
    <w:rsid w:val="00F4251C"/>
    <w:rsid w:val="00F61266"/>
    <w:rsid w:val="00F74C3B"/>
    <w:rsid w:val="00F93C0A"/>
    <w:rsid w:val="00F94298"/>
    <w:rsid w:val="00FC2220"/>
    <w:rsid w:val="00FD14C1"/>
    <w:rsid w:val="00FD7E6F"/>
    <w:rsid w:val="00FE3633"/>
    <w:rsid w:val="00FF21CA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F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aliases w:val="Podrozdział Znak,Footnote Znak,Podrozdzia3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39"/>
    <w:rsid w:val="00126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styleId="Odwoanieprzypisudolnego">
    <w:name w:val="footnote reference"/>
    <w:uiPriority w:val="99"/>
    <w:semiHidden/>
    <w:rsid w:val="00EC782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452DB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zamowienia@zdz.kielce.pl" TargetMode="External"/><Relationship Id="rId13" Type="http://schemas.openxmlformats.org/officeDocument/2006/relationships/hyperlink" Target="mailto:iod@zdz.kielce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yperlink" Target="mailto:isitek@zdz.kielce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idg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ms.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25</Pages>
  <Words>8772</Words>
  <Characters>52632</Characters>
  <Application>Microsoft Office Word</Application>
  <DocSecurity>0</DocSecurity>
  <Lines>438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61282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jmadej</cp:lastModifiedBy>
  <cp:revision>21</cp:revision>
  <cp:lastPrinted>2020-03-17T10:23:00Z</cp:lastPrinted>
  <dcterms:created xsi:type="dcterms:W3CDTF">2020-08-03T20:11:00Z</dcterms:created>
  <dcterms:modified xsi:type="dcterms:W3CDTF">2020-10-02T12:10:00Z</dcterms:modified>
</cp:coreProperties>
</file>