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619B" w:rsidRDefault="005C619B" w:rsidP="005C619B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</w:p>
    <w:p w:rsidR="001B110A" w:rsidRPr="005C619B" w:rsidRDefault="005C619B" w:rsidP="005C619B">
      <w:pPr>
        <w:spacing w:after="0" w:line="240" w:lineRule="auto"/>
        <w:jc w:val="right"/>
        <w:rPr>
          <w:rFonts w:asciiTheme="majorHAnsi" w:hAnsiTheme="majorHAnsi"/>
          <w:smallCaps/>
          <w:sz w:val="20"/>
          <w:szCs w:val="20"/>
        </w:rPr>
      </w:pPr>
      <w:r w:rsidRPr="005C619B">
        <w:rPr>
          <w:rFonts w:asciiTheme="majorHAnsi" w:hAnsiTheme="majorHAnsi"/>
          <w:sz w:val="20"/>
          <w:szCs w:val="20"/>
        </w:rPr>
        <w:t xml:space="preserve">Kielce, dnia </w:t>
      </w:r>
      <w:r w:rsidR="008A266C">
        <w:rPr>
          <w:rFonts w:asciiTheme="majorHAnsi" w:hAnsiTheme="majorHAnsi"/>
          <w:sz w:val="20"/>
          <w:szCs w:val="20"/>
        </w:rPr>
        <w:t>2020-08-0</w:t>
      </w:r>
      <w:r w:rsidR="00575279">
        <w:rPr>
          <w:rFonts w:asciiTheme="majorHAnsi" w:hAnsiTheme="majorHAnsi"/>
          <w:sz w:val="20"/>
          <w:szCs w:val="20"/>
        </w:rPr>
        <w:t>5</w:t>
      </w:r>
    </w:p>
    <w:p w:rsidR="001B110A" w:rsidRPr="005C619B" w:rsidRDefault="001B110A" w:rsidP="005C619B">
      <w:pPr>
        <w:spacing w:after="0" w:line="240" w:lineRule="auto"/>
        <w:ind w:right="6943"/>
        <w:jc w:val="center"/>
        <w:rPr>
          <w:rFonts w:asciiTheme="majorHAnsi" w:hAnsiTheme="majorHAnsi"/>
          <w:smallCaps/>
          <w:sz w:val="20"/>
          <w:szCs w:val="20"/>
        </w:rPr>
      </w:pPr>
      <w:r w:rsidRPr="005C619B">
        <w:rPr>
          <w:rFonts w:asciiTheme="majorHAnsi" w:hAnsiTheme="majorHAnsi"/>
          <w:smallCaps/>
          <w:sz w:val="20"/>
          <w:szCs w:val="20"/>
        </w:rPr>
        <w:t>…………………………</w:t>
      </w:r>
      <w:r w:rsidR="005C619B">
        <w:rPr>
          <w:rFonts w:asciiTheme="majorHAnsi" w:hAnsiTheme="majorHAnsi"/>
          <w:smallCaps/>
          <w:sz w:val="20"/>
          <w:szCs w:val="20"/>
        </w:rPr>
        <w:t>……..</w:t>
      </w:r>
    </w:p>
    <w:p w:rsidR="008F6FE3" w:rsidRPr="00332E8E" w:rsidRDefault="001B110A" w:rsidP="005C619B">
      <w:pPr>
        <w:tabs>
          <w:tab w:val="left" w:pos="5827"/>
        </w:tabs>
        <w:spacing w:after="0" w:line="240" w:lineRule="auto"/>
        <w:ind w:right="6943"/>
        <w:jc w:val="center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/>
          <w:b/>
          <w:smallCaps/>
          <w:sz w:val="20"/>
          <w:szCs w:val="20"/>
        </w:rPr>
        <w:t>zatwierdzam</w:t>
      </w:r>
    </w:p>
    <w:p w:rsidR="00470F7A" w:rsidRPr="00332E8E" w:rsidRDefault="00470F7A" w:rsidP="00784218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1B110A" w:rsidRPr="0052614F" w:rsidRDefault="001B110A" w:rsidP="0078421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2614F">
        <w:rPr>
          <w:rFonts w:asciiTheme="majorHAnsi" w:hAnsiTheme="majorHAnsi"/>
          <w:b/>
          <w:sz w:val="24"/>
          <w:szCs w:val="24"/>
        </w:rPr>
        <w:t>Z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A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P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R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O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S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Z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E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N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I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 xml:space="preserve">E </w:t>
      </w:r>
    </w:p>
    <w:p w:rsidR="001B110A" w:rsidRPr="00332E8E" w:rsidRDefault="001B110A" w:rsidP="0052614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do złożenia oferty cenowej w prowadzonym zgodnie z zasadą konkurencyjności postępowaniu na:</w:t>
      </w:r>
    </w:p>
    <w:p w:rsidR="0052614F" w:rsidRDefault="00DA1D5C" w:rsidP="00784218">
      <w:pPr>
        <w:shd w:val="clear" w:color="auto" w:fill="EEECE1"/>
        <w:spacing w:after="0" w:line="240" w:lineRule="auto"/>
        <w:jc w:val="center"/>
        <w:rPr>
          <w:rFonts w:asciiTheme="majorHAnsi" w:eastAsia="Times New Roman" w:hAnsiTheme="majorHAnsi" w:cs="Cambria"/>
          <w:b/>
          <w:sz w:val="20"/>
          <w:szCs w:val="20"/>
        </w:rPr>
      </w:pPr>
      <w:bookmarkStart w:id="0" w:name="_Hlk533757063"/>
      <w:r>
        <w:rPr>
          <w:rFonts w:asciiTheme="majorHAnsi" w:eastAsia="Times New Roman" w:hAnsiTheme="majorHAnsi" w:cs="Cambria"/>
          <w:b/>
          <w:sz w:val="20"/>
          <w:szCs w:val="20"/>
        </w:rPr>
        <w:t>P</w:t>
      </w:r>
      <w:r w:rsidR="00EF15BC" w:rsidRPr="00EF15BC">
        <w:rPr>
          <w:rFonts w:asciiTheme="majorHAnsi" w:eastAsia="Times New Roman" w:hAnsiTheme="majorHAnsi" w:cs="Cambria"/>
          <w:b/>
          <w:sz w:val="20"/>
          <w:szCs w:val="20"/>
        </w:rPr>
        <w:t>rzeprowadzenie zajęć wyrównujących szanse edukacyjne dla uczniów zagrożonych niepowodzeniami edukacyjnymi w zakresie kompetencji matematycznych</w:t>
      </w:r>
      <w:r w:rsidR="007D5BB3">
        <w:rPr>
          <w:rFonts w:asciiTheme="majorHAnsi" w:eastAsia="Times New Roman" w:hAnsiTheme="majorHAnsi" w:cs="Cambria"/>
          <w:b/>
          <w:sz w:val="20"/>
          <w:szCs w:val="20"/>
        </w:rPr>
        <w:t xml:space="preserve"> oraz kompetencji z języka angielskiego</w:t>
      </w:r>
      <w:r w:rsidR="00EF15BC"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 – wychowanków przebywaj</w:t>
      </w:r>
      <w:r w:rsidR="00397B09">
        <w:rPr>
          <w:rFonts w:asciiTheme="majorHAnsi" w:eastAsia="Times New Roman" w:hAnsiTheme="majorHAnsi" w:cs="Cambria"/>
          <w:b/>
          <w:sz w:val="20"/>
          <w:szCs w:val="20"/>
        </w:rPr>
        <w:t>ących</w:t>
      </w:r>
      <w:r w:rsidR="00EF15BC"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 w pieczy zastępczej  w ramach projektu </w:t>
      </w:r>
    </w:p>
    <w:p w:rsidR="0052614F" w:rsidRDefault="005C619B" w:rsidP="00784218">
      <w:pPr>
        <w:shd w:val="clear" w:color="auto" w:fill="EEECE1"/>
        <w:spacing w:after="0" w:line="240" w:lineRule="auto"/>
        <w:jc w:val="center"/>
        <w:rPr>
          <w:rFonts w:asciiTheme="majorHAnsi" w:eastAsia="Times New Roman" w:hAnsiTheme="majorHAnsi" w:cs="Cambria"/>
          <w:b/>
          <w:sz w:val="20"/>
          <w:szCs w:val="20"/>
        </w:rPr>
      </w:pPr>
      <w:r w:rsidRPr="00114F6B">
        <w:rPr>
          <w:rFonts w:ascii="Cambria" w:hAnsi="Cambria" w:cs="Arial"/>
          <w:b/>
          <w:bCs/>
          <w:color w:val="000000"/>
          <w:sz w:val="20"/>
          <w:szCs w:val="20"/>
        </w:rPr>
        <w:t>„SPOŁECZEŃSTWO BEZ BARIER - USŁUGI SPOŁECZNE DLA POWIATU SANDOMIERSKIEGO”</w:t>
      </w:r>
      <w:r w:rsidR="00EF15BC"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 </w:t>
      </w:r>
    </w:p>
    <w:p w:rsidR="001B110A" w:rsidRPr="0052614F" w:rsidRDefault="00EF15BC" w:rsidP="0052614F">
      <w:pPr>
        <w:shd w:val="clear" w:color="auto" w:fill="EEECE1"/>
        <w:spacing w:after="0" w:line="240" w:lineRule="auto"/>
        <w:jc w:val="center"/>
        <w:rPr>
          <w:rFonts w:asciiTheme="majorHAnsi" w:eastAsia="Times New Roman" w:hAnsiTheme="majorHAnsi" w:cs="Cambria"/>
          <w:b/>
          <w:sz w:val="20"/>
          <w:szCs w:val="20"/>
        </w:rPr>
      </w:pPr>
      <w:r w:rsidRPr="00EF15BC">
        <w:rPr>
          <w:rFonts w:asciiTheme="majorHAnsi" w:eastAsia="Times New Roman" w:hAnsiTheme="majorHAnsi" w:cs="Cambria"/>
          <w:b/>
          <w:sz w:val="20"/>
          <w:szCs w:val="20"/>
        </w:rPr>
        <w:t>/Powiatowe Centrum Pomocy Rodzinie w Sandomierzu – Lidera Projektu w partnerstwie Zakład Doskonalenia Zawodowego w Kielcach /Ośrodkiem Pomocy Społecznej w Łoniowie</w:t>
      </w:r>
      <w:r w:rsidR="001B110A" w:rsidRPr="00332E8E">
        <w:rPr>
          <w:rFonts w:asciiTheme="majorHAnsi" w:eastAsia="Times New Roman" w:hAnsiTheme="majorHAnsi" w:cs="Cambria"/>
          <w:b/>
          <w:sz w:val="20"/>
          <w:szCs w:val="20"/>
        </w:rPr>
        <w:t xml:space="preserve">  </w:t>
      </w:r>
      <w:bookmarkEnd w:id="0"/>
    </w:p>
    <w:p w:rsidR="00EF15BC" w:rsidRPr="00332E8E" w:rsidRDefault="00EF15BC" w:rsidP="005C619B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EF15BC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5C619B">
        <w:rPr>
          <w:rFonts w:asciiTheme="majorHAnsi" w:hAnsiTheme="majorHAnsi"/>
          <w:sz w:val="20"/>
          <w:szCs w:val="20"/>
        </w:rPr>
        <w:t xml:space="preserve"> </w:t>
      </w:r>
      <w:r w:rsidRPr="00EF15BC">
        <w:rPr>
          <w:rFonts w:asciiTheme="majorHAnsi" w:hAnsiTheme="majorHAnsi"/>
          <w:sz w:val="20"/>
          <w:szCs w:val="20"/>
        </w:rPr>
        <w:t>w ramach Regionalnego Programu Operacyjnego Województwa Świętokrzyskiego</w:t>
      </w:r>
      <w:r>
        <w:rPr>
          <w:rFonts w:asciiTheme="majorHAnsi" w:hAnsiTheme="majorHAnsi"/>
          <w:sz w:val="20"/>
          <w:szCs w:val="20"/>
        </w:rPr>
        <w:t>.</w:t>
      </w:r>
      <w:r w:rsidR="006D5FCF" w:rsidRPr="00332E8E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</w:t>
      </w:r>
      <w:r w:rsidRPr="00EF15BC">
        <w:rPr>
          <w:rFonts w:asciiTheme="majorHAnsi" w:eastAsia="Times New Roman" w:hAnsiTheme="majorHAnsi" w:cs="Times New Roman"/>
          <w:sz w:val="20"/>
          <w:szCs w:val="20"/>
          <w:lang w:eastAsia="pl-PL"/>
        </w:rPr>
        <w:t>Oś priorytetowa  RPSW.09.00.00  - Włączenie społeczne i walka z ubóstwem, Działanie RPSW.09.02.00  - Ułatwienie dostępu do wysok</w:t>
      </w:r>
      <w:r w:rsidR="00EB4B79">
        <w:rPr>
          <w:rFonts w:asciiTheme="majorHAnsi" w:eastAsia="Times New Roman" w:hAnsiTheme="majorHAnsi" w:cs="Times New Roman"/>
          <w:sz w:val="20"/>
          <w:szCs w:val="20"/>
          <w:lang w:eastAsia="pl-PL"/>
        </w:rPr>
        <w:t>iej jakości usług społecznych i </w:t>
      </w:r>
      <w:r w:rsidRPr="00EF15BC">
        <w:rPr>
          <w:rFonts w:asciiTheme="majorHAnsi" w:eastAsia="Times New Roman" w:hAnsiTheme="majorHAnsi" w:cs="Times New Roman"/>
          <w:sz w:val="20"/>
          <w:szCs w:val="20"/>
          <w:lang w:eastAsia="pl-PL"/>
        </w:rPr>
        <w:t>zdrowotnych, Poddziałanie RPSW.09.02.01 – Rozwój wysokiej jakości usług społecznych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</w:p>
    <w:p w:rsidR="00D5366C" w:rsidRPr="00332E8E" w:rsidRDefault="00D5366C" w:rsidP="00784218">
      <w:pPr>
        <w:spacing w:after="0" w:line="240" w:lineRule="auto"/>
        <w:jc w:val="center"/>
        <w:rPr>
          <w:rFonts w:asciiTheme="majorHAnsi" w:hAnsiTheme="majorHAnsi"/>
          <w:color w:val="FF0000"/>
          <w:sz w:val="20"/>
          <w:szCs w:val="20"/>
        </w:rPr>
      </w:pPr>
    </w:p>
    <w:p w:rsidR="001B110A" w:rsidRPr="00332E8E" w:rsidRDefault="001B110A" w:rsidP="00784218">
      <w:pPr>
        <w:pStyle w:val="Nagwek4"/>
        <w:numPr>
          <w:ilvl w:val="0"/>
          <w:numId w:val="3"/>
        </w:numPr>
        <w:suppressAutoHyphens w:val="0"/>
        <w:spacing w:before="0" w:after="0"/>
        <w:ind w:left="284" w:hanging="284"/>
        <w:jc w:val="both"/>
        <w:rPr>
          <w:rFonts w:asciiTheme="majorHAnsi" w:hAnsiTheme="majorHAnsi"/>
          <w:sz w:val="20"/>
          <w:szCs w:val="20"/>
          <w:u w:val="single"/>
        </w:rPr>
      </w:pPr>
      <w:r w:rsidRPr="00332E8E">
        <w:rPr>
          <w:rFonts w:asciiTheme="majorHAnsi" w:hAnsiTheme="majorHAnsi"/>
          <w:sz w:val="20"/>
          <w:szCs w:val="20"/>
          <w:u w:val="single"/>
        </w:rPr>
        <w:t>Nazwa i adres Zamawiającego</w:t>
      </w:r>
      <w:r w:rsidR="007D5BB3">
        <w:rPr>
          <w:rFonts w:asciiTheme="majorHAnsi" w:hAnsiTheme="majorHAnsi"/>
          <w:sz w:val="20"/>
          <w:szCs w:val="20"/>
          <w:u w:val="single"/>
        </w:rPr>
        <w:t>, informacje ogólne</w:t>
      </w:r>
      <w:r w:rsidRPr="00332E8E">
        <w:rPr>
          <w:rFonts w:asciiTheme="majorHAnsi" w:hAnsiTheme="majorHAnsi"/>
          <w:sz w:val="20"/>
          <w:szCs w:val="20"/>
          <w:u w:val="single"/>
        </w:rPr>
        <w:t>:</w:t>
      </w:r>
    </w:p>
    <w:p w:rsidR="001B110A" w:rsidRPr="00332E8E" w:rsidRDefault="001B110A" w:rsidP="0078421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654"/>
      </w:tblGrid>
      <w:tr w:rsidR="00023EDF" w:rsidRPr="00332E8E" w:rsidTr="00847F5E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332E8E" w:rsidRDefault="00023EDF" w:rsidP="0078421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332E8E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023EDF" w:rsidRPr="00332E8E" w:rsidTr="00847F5E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Pr="00332E8E" w:rsidRDefault="00023EDF" w:rsidP="0078421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="007D5BB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52614F" w:rsidRPr="0052614F" w:rsidRDefault="0052614F" w:rsidP="0052614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023EDF" w:rsidRPr="0052614F" w:rsidRDefault="007D5BB3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 xml:space="preserve">Wydział </w:t>
            </w:r>
            <w:r w:rsidR="00023EDF" w:rsidRPr="0052614F">
              <w:rPr>
                <w:rFonts w:asciiTheme="majorHAnsi" w:hAnsiTheme="majorHAnsi"/>
                <w:b/>
                <w:sz w:val="20"/>
                <w:szCs w:val="20"/>
              </w:rPr>
              <w:t>Zamówień Publicznych i Kontraktowania Wydatków</w:t>
            </w:r>
          </w:p>
          <w:p w:rsidR="00023EDF" w:rsidRPr="00332E8E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7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  <w:u w:val="none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8" w:history="1">
              <w:r w:rsidR="007D5BB3" w:rsidRPr="00B75569">
                <w:rPr>
                  <w:rStyle w:val="Hipercze"/>
                  <w:rFonts w:asciiTheme="majorHAnsi" w:hAnsiTheme="majorHAnsi"/>
                  <w:sz w:val="20"/>
                  <w:szCs w:val="20"/>
                </w:rPr>
                <w:t xml:space="preserve"> jmadej@zdz.kielce.pl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1B110A" w:rsidRPr="00332E8E" w:rsidRDefault="001B110A" w:rsidP="00784218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1B110A" w:rsidRPr="00332E8E" w:rsidRDefault="001B110A" w:rsidP="00EC7825">
      <w:pPr>
        <w:pStyle w:val="NormalnyWeb"/>
        <w:numPr>
          <w:ilvl w:val="0"/>
          <w:numId w:val="28"/>
        </w:numPr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Postępowanie jest prowadzone w celu udzielenia zamówienia zgodnie z:    </w:t>
      </w:r>
    </w:p>
    <w:p w:rsidR="001B110A" w:rsidRPr="00332E8E" w:rsidRDefault="00F210EE" w:rsidP="00532DFD">
      <w:pPr>
        <w:pStyle w:val="NormalnyWeb"/>
        <w:numPr>
          <w:ilvl w:val="0"/>
          <w:numId w:val="13"/>
        </w:numPr>
        <w:suppressAutoHyphens w:val="0"/>
        <w:spacing w:before="0" w:after="0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bCs/>
          <w:sz w:val="20"/>
          <w:szCs w:val="20"/>
        </w:rPr>
        <w:t>W</w:t>
      </w:r>
      <w:r w:rsidR="001B110A" w:rsidRPr="00332E8E">
        <w:rPr>
          <w:rFonts w:asciiTheme="majorHAnsi" w:hAnsiTheme="majorHAnsi" w:cs="Arial"/>
          <w:bCs/>
          <w:sz w:val="20"/>
          <w:szCs w:val="20"/>
        </w:rPr>
        <w:t>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="001B110A" w:rsidRPr="00332E8E">
        <w:rPr>
          <w:rFonts w:asciiTheme="majorHAnsi" w:hAnsiTheme="majorHAnsi" w:cs="Arial"/>
          <w:sz w:val="20"/>
          <w:szCs w:val="20"/>
        </w:rPr>
        <w:t>Dziennik Urzędowy UE (2006/C 179/02),</w:t>
      </w:r>
    </w:p>
    <w:p w:rsidR="001B110A" w:rsidRPr="00332E8E" w:rsidRDefault="00F210EE" w:rsidP="00532DFD">
      <w:pPr>
        <w:pStyle w:val="NormalnyWeb"/>
        <w:numPr>
          <w:ilvl w:val="0"/>
          <w:numId w:val="13"/>
        </w:numPr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  <w:r w:rsidRPr="00332E8E">
        <w:rPr>
          <w:rFonts w:asciiTheme="majorHAnsi" w:hAnsiTheme="majorHAnsi" w:cs="Arial"/>
          <w:bCs/>
          <w:sz w:val="20"/>
          <w:szCs w:val="20"/>
        </w:rPr>
        <w:t>W</w:t>
      </w:r>
      <w:r w:rsidR="001B110A" w:rsidRPr="00332E8E">
        <w:rPr>
          <w:rFonts w:asciiTheme="majorHAnsi" w:hAnsiTheme="majorHAnsi" w:cs="Arial"/>
          <w:bCs/>
          <w:sz w:val="20"/>
          <w:szCs w:val="20"/>
        </w:rPr>
        <w:t>ytycznymi w zakresie kwalifikowalności wydatków w ramach Europejskiego Funduszu Rozwoju Regionalnego, Europejskiego Funduszu Społe</w:t>
      </w:r>
      <w:r w:rsidR="00D5366C" w:rsidRPr="00332E8E">
        <w:rPr>
          <w:rFonts w:asciiTheme="majorHAnsi" w:hAnsiTheme="majorHAnsi" w:cs="Arial"/>
          <w:bCs/>
          <w:sz w:val="20"/>
          <w:szCs w:val="20"/>
        </w:rPr>
        <w:t xml:space="preserve">cznego oraz Funduszu Spójności </w:t>
      </w:r>
      <w:r w:rsidR="001B110A" w:rsidRPr="00332E8E">
        <w:rPr>
          <w:rFonts w:asciiTheme="majorHAnsi" w:hAnsiTheme="majorHAnsi" w:cs="Arial"/>
          <w:bCs/>
          <w:sz w:val="20"/>
          <w:szCs w:val="20"/>
        </w:rPr>
        <w:t>na lata 2014-2020 odnosząc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ymi </w:t>
      </w:r>
      <w:r w:rsidR="001B110A" w:rsidRPr="00332E8E">
        <w:rPr>
          <w:rFonts w:asciiTheme="majorHAnsi" w:hAnsiTheme="majorHAnsi" w:cs="Arial"/>
          <w:bCs/>
          <w:sz w:val="20"/>
          <w:szCs w:val="20"/>
        </w:rPr>
        <w:t>się do zasady konkurencyjności,</w:t>
      </w:r>
    </w:p>
    <w:p w:rsidR="001B110A" w:rsidRPr="00332E8E" w:rsidRDefault="001B110A" w:rsidP="00532DFD">
      <w:pPr>
        <w:pStyle w:val="NormalnyWeb"/>
        <w:numPr>
          <w:ilvl w:val="0"/>
          <w:numId w:val="13"/>
        </w:numPr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  <w:r w:rsidRPr="00332E8E">
        <w:rPr>
          <w:rFonts w:asciiTheme="majorHAnsi" w:hAnsiTheme="majorHAnsi" w:cs="Arial"/>
          <w:bCs/>
          <w:sz w:val="20"/>
          <w:szCs w:val="20"/>
        </w:rPr>
        <w:t xml:space="preserve">Pomocniczo z uwagi na brak obowiązku stosowania </w:t>
      </w:r>
      <w:r w:rsidR="00F210EE" w:rsidRPr="00332E8E">
        <w:rPr>
          <w:rFonts w:asciiTheme="majorHAnsi" w:hAnsiTheme="majorHAnsi" w:cs="Arial"/>
          <w:bCs/>
          <w:sz w:val="20"/>
          <w:szCs w:val="20"/>
        </w:rPr>
        <w:t>–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 ustawą z dnia 29 stycznia 2004r. Prawo zamówień publicznych (Dz. U. z </w:t>
      </w:r>
      <w:r w:rsidR="00EF15BC">
        <w:rPr>
          <w:rFonts w:asciiTheme="majorHAnsi" w:hAnsiTheme="majorHAnsi" w:cs="Arial"/>
          <w:spacing w:val="-4"/>
          <w:sz w:val="20"/>
          <w:szCs w:val="20"/>
        </w:rPr>
        <w:t>2019 r., poz. 1843</w:t>
      </w:r>
      <w:r w:rsidRPr="00332E8E">
        <w:rPr>
          <w:rFonts w:asciiTheme="majorHAnsi" w:hAnsiTheme="majorHAnsi" w:cs="Arial"/>
          <w:spacing w:val="-4"/>
          <w:sz w:val="20"/>
          <w:szCs w:val="20"/>
        </w:rPr>
        <w:t xml:space="preserve"> ze zm.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) zwanej dalej </w:t>
      </w:r>
      <w:r w:rsidR="00F210EE" w:rsidRPr="00332E8E">
        <w:rPr>
          <w:rFonts w:asciiTheme="majorHAnsi" w:hAnsiTheme="majorHAnsi" w:cs="Arial"/>
          <w:bCs/>
          <w:sz w:val="20"/>
          <w:szCs w:val="20"/>
        </w:rPr>
        <w:t>U</w:t>
      </w:r>
      <w:r w:rsidRPr="00332E8E">
        <w:rPr>
          <w:rFonts w:asciiTheme="majorHAnsi" w:hAnsiTheme="majorHAnsi" w:cs="Arial"/>
          <w:bCs/>
          <w:sz w:val="20"/>
          <w:szCs w:val="20"/>
        </w:rPr>
        <w:t>stawą, w zakresie dokumentów wymaganych, badania i oceny ofert</w:t>
      </w:r>
      <w:r w:rsidR="000450F4" w:rsidRPr="00332E8E">
        <w:rPr>
          <w:rFonts w:asciiTheme="majorHAnsi" w:hAnsiTheme="majorHAnsi" w:cs="Arial"/>
          <w:bCs/>
          <w:sz w:val="20"/>
          <w:szCs w:val="20"/>
        </w:rPr>
        <w:t>,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 w tym wykluczeni</w:t>
      </w:r>
      <w:r w:rsidR="00F210EE" w:rsidRPr="00332E8E">
        <w:rPr>
          <w:rFonts w:asciiTheme="majorHAnsi" w:hAnsiTheme="majorHAnsi" w:cs="Arial"/>
          <w:bCs/>
          <w:sz w:val="20"/>
          <w:szCs w:val="20"/>
        </w:rPr>
        <w:t>a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 </w:t>
      </w:r>
      <w:r w:rsidR="00F210EE" w:rsidRPr="00332E8E">
        <w:rPr>
          <w:rFonts w:asciiTheme="majorHAnsi" w:hAnsiTheme="majorHAnsi" w:cs="Arial"/>
          <w:bCs/>
          <w:sz w:val="20"/>
          <w:szCs w:val="20"/>
        </w:rPr>
        <w:t>W</w:t>
      </w:r>
      <w:r w:rsidR="000450F4" w:rsidRPr="00332E8E">
        <w:rPr>
          <w:rFonts w:asciiTheme="majorHAnsi" w:hAnsiTheme="majorHAnsi" w:cs="Arial"/>
          <w:bCs/>
          <w:sz w:val="20"/>
          <w:szCs w:val="20"/>
        </w:rPr>
        <w:t xml:space="preserve">ykonawcy, </w:t>
      </w:r>
      <w:r w:rsidRPr="00332E8E">
        <w:rPr>
          <w:rFonts w:asciiTheme="majorHAnsi" w:hAnsiTheme="majorHAnsi" w:cs="Arial"/>
          <w:bCs/>
          <w:sz w:val="20"/>
          <w:szCs w:val="20"/>
        </w:rPr>
        <w:t>odrzucenia oferty oraz prowadzonej procedury.</w:t>
      </w:r>
    </w:p>
    <w:p w:rsidR="00D5366C" w:rsidRPr="00332E8E" w:rsidRDefault="00D5366C" w:rsidP="00784218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</w:p>
    <w:p w:rsidR="001B110A" w:rsidRPr="00332E8E" w:rsidRDefault="001B110A" w:rsidP="00EC7825">
      <w:pPr>
        <w:pStyle w:val="NormalnyWeb"/>
        <w:numPr>
          <w:ilvl w:val="0"/>
          <w:numId w:val="28"/>
        </w:numPr>
        <w:suppressAutoHyphens w:val="0"/>
        <w:spacing w:before="0" w:after="120"/>
        <w:ind w:left="641" w:hanging="357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Postępowanie prowadzone jest w oparciu o zapisy art. 24aa ust. 1 </w:t>
      </w:r>
      <w:r w:rsidR="000450F4" w:rsidRPr="00332E8E">
        <w:rPr>
          <w:rFonts w:asciiTheme="majorHAnsi" w:hAnsiTheme="majorHAnsi" w:cs="Arial"/>
          <w:b/>
          <w:bCs/>
          <w:sz w:val="20"/>
          <w:szCs w:val="20"/>
        </w:rPr>
        <w:t>U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>stawy</w:t>
      </w:r>
      <w:r w:rsidR="000450F4" w:rsidRPr="00332E8E">
        <w:rPr>
          <w:rFonts w:asciiTheme="majorHAnsi" w:hAnsiTheme="majorHAnsi" w:cs="Arial"/>
          <w:b/>
          <w:bCs/>
          <w:sz w:val="20"/>
          <w:szCs w:val="20"/>
        </w:rPr>
        <w:t>.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 Zamawiający najpierw dokona oceny ofert, a następnie zbada, czy </w:t>
      </w:r>
      <w:r w:rsidR="000450F4" w:rsidRPr="00332E8E">
        <w:rPr>
          <w:rFonts w:asciiTheme="majorHAnsi" w:hAnsiTheme="majorHAnsi" w:cs="Arial"/>
          <w:b/>
          <w:bCs/>
          <w:sz w:val="20"/>
          <w:szCs w:val="20"/>
        </w:rPr>
        <w:t>W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>ykonawca, którego oferta została oceniona jako najkorzystniejsza, nie podlega wykluczeniu oraz spełnia warunki udziału w postępowaniu.</w:t>
      </w:r>
    </w:p>
    <w:p w:rsidR="000450F4" w:rsidRPr="00332E8E" w:rsidRDefault="00D5366C" w:rsidP="005C619B">
      <w:pPr>
        <w:pStyle w:val="Nagwek4"/>
        <w:keepNext w:val="0"/>
        <w:numPr>
          <w:ilvl w:val="0"/>
          <w:numId w:val="3"/>
        </w:numPr>
        <w:suppressAutoHyphens w:val="0"/>
        <w:spacing w:before="0" w:after="120"/>
        <w:ind w:left="363" w:hanging="153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  <w:u w:val="single"/>
        </w:rPr>
        <w:t>Przedmiot</w:t>
      </w:r>
      <w:r w:rsidR="001B110A" w:rsidRPr="00332E8E">
        <w:rPr>
          <w:rFonts w:asciiTheme="majorHAnsi" w:hAnsiTheme="majorHAnsi" w:cs="Arial"/>
          <w:sz w:val="20"/>
          <w:szCs w:val="20"/>
          <w:u w:val="single"/>
        </w:rPr>
        <w:t xml:space="preserve"> zamówienia:</w:t>
      </w:r>
    </w:p>
    <w:p w:rsidR="001B110A" w:rsidRDefault="001B110A" w:rsidP="00EC7825">
      <w:pPr>
        <w:pStyle w:val="Nagwek4"/>
        <w:keepNext w:val="0"/>
        <w:numPr>
          <w:ilvl w:val="0"/>
          <w:numId w:val="42"/>
        </w:numPr>
        <w:suppressAutoHyphens w:val="0"/>
        <w:spacing w:before="0"/>
        <w:ind w:left="714" w:hanging="357"/>
        <w:jc w:val="both"/>
        <w:rPr>
          <w:rFonts w:asciiTheme="majorHAnsi" w:hAnsiTheme="majorHAnsi" w:cs="Arial"/>
          <w:b w:val="0"/>
          <w:sz w:val="20"/>
          <w:szCs w:val="20"/>
        </w:rPr>
      </w:pPr>
      <w:r w:rsidRPr="00332E8E">
        <w:rPr>
          <w:rFonts w:asciiTheme="majorHAnsi" w:hAnsiTheme="majorHAnsi" w:cs="Arial"/>
          <w:b w:val="0"/>
          <w:sz w:val="20"/>
          <w:szCs w:val="20"/>
        </w:rPr>
        <w:t>Prz</w:t>
      </w:r>
      <w:r w:rsidR="007D5BB3">
        <w:rPr>
          <w:rFonts w:asciiTheme="majorHAnsi" w:hAnsiTheme="majorHAnsi" w:cs="Arial"/>
          <w:b w:val="0"/>
          <w:sz w:val="20"/>
          <w:szCs w:val="20"/>
        </w:rPr>
        <w:t>edmiotem zamówienia jest usługa</w:t>
      </w:r>
      <w:r w:rsidR="00784218" w:rsidRPr="00332E8E">
        <w:rPr>
          <w:rFonts w:asciiTheme="majorHAnsi" w:hAnsiTheme="majorHAnsi" w:cs="Cambria"/>
          <w:b w:val="0"/>
          <w:sz w:val="20"/>
          <w:szCs w:val="20"/>
        </w:rPr>
        <w:t xml:space="preserve"> </w:t>
      </w:r>
      <w:r w:rsidR="00EF15BC" w:rsidRPr="00EF15BC">
        <w:rPr>
          <w:rFonts w:asciiTheme="majorHAnsi" w:hAnsiTheme="majorHAnsi" w:cs="Cambria"/>
          <w:b w:val="0"/>
          <w:sz w:val="20"/>
          <w:szCs w:val="20"/>
        </w:rPr>
        <w:t>przeprowadzen</w:t>
      </w:r>
      <w:r w:rsidR="00EF15BC">
        <w:rPr>
          <w:rFonts w:asciiTheme="majorHAnsi" w:hAnsiTheme="majorHAnsi" w:cs="Cambria"/>
          <w:b w:val="0"/>
          <w:sz w:val="20"/>
          <w:szCs w:val="20"/>
        </w:rPr>
        <w:t>ia zajęć wyrównujących szan</w:t>
      </w:r>
      <w:r w:rsidR="00EF15BC" w:rsidRPr="00EF15BC">
        <w:rPr>
          <w:rFonts w:asciiTheme="majorHAnsi" w:hAnsiTheme="majorHAnsi" w:cs="Cambria"/>
          <w:b w:val="0"/>
          <w:sz w:val="20"/>
          <w:szCs w:val="20"/>
        </w:rPr>
        <w:t xml:space="preserve">se edukacyjne dla uczniów zagrożonych niepowodzeniami edukacyjnymi w zakresie kompetencji matematycznych </w:t>
      </w:r>
      <w:r w:rsidR="007D5BB3">
        <w:rPr>
          <w:rFonts w:asciiTheme="majorHAnsi" w:hAnsiTheme="majorHAnsi" w:cs="Cambria"/>
          <w:b w:val="0"/>
          <w:sz w:val="20"/>
          <w:szCs w:val="20"/>
        </w:rPr>
        <w:t xml:space="preserve">oraz kompetencji </w:t>
      </w:r>
      <w:r w:rsidR="0052614F">
        <w:rPr>
          <w:rFonts w:asciiTheme="majorHAnsi" w:hAnsiTheme="majorHAnsi" w:cs="Cambria"/>
          <w:b w:val="0"/>
          <w:sz w:val="20"/>
          <w:szCs w:val="20"/>
        </w:rPr>
        <w:br/>
      </w:r>
      <w:r w:rsidR="007D5BB3">
        <w:rPr>
          <w:rFonts w:asciiTheme="majorHAnsi" w:hAnsiTheme="majorHAnsi" w:cs="Cambria"/>
          <w:b w:val="0"/>
          <w:sz w:val="20"/>
          <w:szCs w:val="20"/>
        </w:rPr>
        <w:t xml:space="preserve">z języka angielskiego </w:t>
      </w:r>
      <w:r w:rsidR="00EF15BC" w:rsidRPr="00EF15BC">
        <w:rPr>
          <w:rFonts w:asciiTheme="majorHAnsi" w:hAnsiTheme="majorHAnsi" w:cs="Cambria"/>
          <w:b w:val="0"/>
          <w:sz w:val="20"/>
          <w:szCs w:val="20"/>
        </w:rPr>
        <w:t xml:space="preserve">– wychowanków przebywających w pieczy zastępczej w ramach projektu </w:t>
      </w:r>
      <w:r w:rsidR="005C619B" w:rsidRPr="00114F6B">
        <w:rPr>
          <w:rFonts w:ascii="Cambria" w:hAnsi="Cambria" w:cs="Arial"/>
          <w:color w:val="000000"/>
          <w:sz w:val="20"/>
          <w:szCs w:val="20"/>
        </w:rPr>
        <w:t>„SPOŁECZEŃSTWO BEZ BARIER - USŁUGI SPOŁECZNE DLA POWIATU SANDOMIERSKIEGO”</w:t>
      </w:r>
      <w:r w:rsidR="00784218" w:rsidRPr="00332E8E">
        <w:rPr>
          <w:rFonts w:asciiTheme="majorHAnsi" w:hAnsiTheme="majorHAnsi" w:cs="Cambria"/>
          <w:sz w:val="20"/>
          <w:szCs w:val="20"/>
        </w:rPr>
        <w:t xml:space="preserve">, </w:t>
      </w:r>
      <w:r w:rsidR="0052614F">
        <w:rPr>
          <w:rFonts w:asciiTheme="majorHAnsi" w:hAnsiTheme="majorHAnsi" w:cs="Arial"/>
          <w:b w:val="0"/>
          <w:sz w:val="20"/>
          <w:szCs w:val="20"/>
        </w:rPr>
        <w:t xml:space="preserve">której zakres rzeczowy </w:t>
      </w:r>
      <w:r w:rsidRPr="00332E8E">
        <w:rPr>
          <w:rFonts w:asciiTheme="majorHAnsi" w:hAnsiTheme="majorHAnsi" w:cs="Arial"/>
          <w:b w:val="0"/>
          <w:sz w:val="20"/>
          <w:szCs w:val="20"/>
        </w:rPr>
        <w:t>został określony w 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Szczegółowej C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harakterystyce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P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rzedmiotu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="0052614F">
        <w:rPr>
          <w:rFonts w:asciiTheme="majorHAnsi" w:hAnsiTheme="majorHAnsi" w:cs="Arial"/>
          <w:b w:val="0"/>
          <w:sz w:val="20"/>
          <w:szCs w:val="20"/>
        </w:rPr>
        <w:t>amówienia (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ałącznik nr 1 do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>aproszenia</w:t>
      </w:r>
      <w:r w:rsidR="0052614F">
        <w:rPr>
          <w:rFonts w:asciiTheme="majorHAnsi" w:hAnsiTheme="majorHAnsi" w:cs="Arial"/>
          <w:b w:val="0"/>
          <w:sz w:val="20"/>
          <w:szCs w:val="20"/>
        </w:rPr>
        <w:t>) oraz w projekcie umowy (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ałącznik nr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5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 do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>aproszenia</w:t>
      </w:r>
      <w:r w:rsidR="0052614F">
        <w:rPr>
          <w:rFonts w:asciiTheme="majorHAnsi" w:hAnsiTheme="majorHAnsi" w:cs="Arial"/>
          <w:b w:val="0"/>
          <w:sz w:val="20"/>
          <w:szCs w:val="20"/>
        </w:rPr>
        <w:t xml:space="preserve">), </w:t>
      </w:r>
      <w:r w:rsidRPr="00332E8E">
        <w:rPr>
          <w:rFonts w:asciiTheme="majorHAnsi" w:hAnsiTheme="majorHAnsi" w:cs="Arial"/>
          <w:b w:val="0"/>
          <w:sz w:val="20"/>
          <w:szCs w:val="20"/>
        </w:rPr>
        <w:t>stanowią</w:t>
      </w:r>
      <w:r w:rsidR="0052614F">
        <w:rPr>
          <w:rFonts w:asciiTheme="majorHAnsi" w:hAnsiTheme="majorHAnsi" w:cs="Arial"/>
          <w:b w:val="0"/>
          <w:sz w:val="20"/>
          <w:szCs w:val="20"/>
        </w:rPr>
        <w:t>cych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 integralną część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="00EF15BC">
        <w:rPr>
          <w:rFonts w:asciiTheme="majorHAnsi" w:hAnsiTheme="majorHAnsi" w:cs="Arial"/>
          <w:b w:val="0"/>
          <w:sz w:val="20"/>
          <w:szCs w:val="20"/>
        </w:rPr>
        <w:t>aproszenia.</w:t>
      </w:r>
    </w:p>
    <w:p w:rsidR="008A2EDF" w:rsidRPr="0052614F" w:rsidRDefault="0052614F" w:rsidP="00EC7825">
      <w:pPr>
        <w:pStyle w:val="Akapitzlist"/>
        <w:numPr>
          <w:ilvl w:val="0"/>
          <w:numId w:val="42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polega na zorganizowaniu i przeprowadzeniu</w:t>
      </w:r>
      <w:r w:rsidR="00EF15BC" w:rsidRPr="008A2EDF">
        <w:rPr>
          <w:rFonts w:asciiTheme="majorHAnsi" w:hAnsiTheme="majorHAnsi"/>
          <w:sz w:val="20"/>
          <w:szCs w:val="20"/>
        </w:rPr>
        <w:t xml:space="preserve"> pomocy dla </w:t>
      </w:r>
      <w:r w:rsidR="00EF15BC" w:rsidRPr="007D5BB3">
        <w:rPr>
          <w:rFonts w:asciiTheme="majorHAnsi" w:hAnsiTheme="majorHAnsi"/>
          <w:b/>
          <w:sz w:val="20"/>
          <w:szCs w:val="20"/>
          <w:u w:val="single"/>
        </w:rPr>
        <w:t>10 uczniów</w:t>
      </w:r>
      <w:r w:rsidR="00EF15BC" w:rsidRPr="008A2EDF">
        <w:rPr>
          <w:rFonts w:asciiTheme="majorHAnsi" w:hAnsiTheme="majorHAnsi"/>
          <w:sz w:val="20"/>
          <w:szCs w:val="20"/>
        </w:rPr>
        <w:t xml:space="preserve"> zagrożonych niepowodzeniami edukacyjnymi w zakresie </w:t>
      </w:r>
      <w:r w:rsidR="00EF15BC" w:rsidRPr="007D5BB3">
        <w:rPr>
          <w:rFonts w:asciiTheme="majorHAnsi" w:hAnsiTheme="majorHAnsi"/>
          <w:b/>
          <w:sz w:val="20"/>
          <w:szCs w:val="20"/>
          <w:u w:val="single"/>
        </w:rPr>
        <w:t xml:space="preserve">kompetencji </w:t>
      </w:r>
      <w:r w:rsidR="008A2EDF" w:rsidRPr="007D5BB3">
        <w:rPr>
          <w:rFonts w:asciiTheme="majorHAnsi" w:hAnsiTheme="majorHAnsi"/>
          <w:b/>
          <w:sz w:val="20"/>
          <w:szCs w:val="20"/>
          <w:u w:val="single"/>
        </w:rPr>
        <w:t>matematycznych</w:t>
      </w:r>
      <w:r w:rsidR="007D5BB3">
        <w:rPr>
          <w:rFonts w:asciiTheme="majorHAnsi" w:hAnsiTheme="majorHAnsi"/>
          <w:sz w:val="20"/>
          <w:szCs w:val="20"/>
        </w:rPr>
        <w:t xml:space="preserve"> oraz </w:t>
      </w:r>
      <w:r w:rsidR="007D5BB3" w:rsidRPr="007D5BB3">
        <w:rPr>
          <w:rFonts w:asciiTheme="majorHAnsi" w:hAnsiTheme="majorHAnsi"/>
          <w:b/>
          <w:sz w:val="20"/>
          <w:szCs w:val="20"/>
          <w:u w:val="single"/>
        </w:rPr>
        <w:t>kompetencji z języka angielskiego</w:t>
      </w:r>
      <w:r w:rsidR="008A2EDF" w:rsidRPr="008A2EDF">
        <w:rPr>
          <w:rFonts w:asciiTheme="majorHAnsi" w:hAnsiTheme="majorHAnsi"/>
          <w:sz w:val="20"/>
          <w:szCs w:val="20"/>
        </w:rPr>
        <w:t xml:space="preserve"> – wychowanków </w:t>
      </w:r>
      <w:r w:rsidR="00EF15BC" w:rsidRPr="008A2EDF">
        <w:rPr>
          <w:rFonts w:asciiTheme="majorHAnsi" w:hAnsiTheme="majorHAnsi"/>
          <w:sz w:val="20"/>
          <w:szCs w:val="20"/>
        </w:rPr>
        <w:t xml:space="preserve">przebywających w pieczy zastępczej na </w:t>
      </w:r>
      <w:r w:rsidR="007D5BB3">
        <w:rPr>
          <w:rFonts w:asciiTheme="majorHAnsi" w:hAnsiTheme="majorHAnsi"/>
          <w:sz w:val="20"/>
          <w:szCs w:val="20"/>
        </w:rPr>
        <w:t xml:space="preserve">terenie powiatu sandomierskiego w terminie </w:t>
      </w:r>
      <w:r w:rsidR="007D5BB3" w:rsidRPr="0052614F">
        <w:rPr>
          <w:rFonts w:asciiTheme="majorHAnsi" w:hAnsiTheme="majorHAnsi" w:cs="Arial"/>
          <w:bCs/>
          <w:sz w:val="20"/>
          <w:szCs w:val="20"/>
        </w:rPr>
        <w:t>01.09.2020</w:t>
      </w:r>
      <w:r w:rsidR="003948F4" w:rsidRPr="0052614F">
        <w:rPr>
          <w:rFonts w:asciiTheme="majorHAnsi" w:hAnsiTheme="majorHAnsi" w:cs="Arial"/>
          <w:bCs/>
          <w:sz w:val="20"/>
          <w:szCs w:val="20"/>
        </w:rPr>
        <w:t xml:space="preserve"> </w:t>
      </w:r>
      <w:r w:rsidR="007D5BB3" w:rsidRPr="0052614F">
        <w:rPr>
          <w:rFonts w:asciiTheme="majorHAnsi" w:hAnsiTheme="majorHAnsi" w:cs="Arial"/>
          <w:bCs/>
          <w:sz w:val="20"/>
          <w:szCs w:val="20"/>
        </w:rPr>
        <w:t>r</w:t>
      </w:r>
      <w:r w:rsidR="003948F4" w:rsidRPr="0052614F">
        <w:rPr>
          <w:rFonts w:asciiTheme="majorHAnsi" w:hAnsiTheme="majorHAnsi" w:cs="Arial"/>
          <w:bCs/>
          <w:sz w:val="20"/>
          <w:szCs w:val="20"/>
        </w:rPr>
        <w:t>.</w:t>
      </w:r>
      <w:r w:rsidR="007D5BB3" w:rsidRPr="0052614F">
        <w:rPr>
          <w:rFonts w:asciiTheme="majorHAnsi" w:hAnsiTheme="majorHAnsi" w:cs="Arial"/>
          <w:bCs/>
          <w:sz w:val="20"/>
          <w:szCs w:val="20"/>
        </w:rPr>
        <w:t xml:space="preserve">  do 30.06.2021 r.</w:t>
      </w:r>
    </w:p>
    <w:p w:rsidR="0052614F" w:rsidRDefault="0052614F" w:rsidP="007D5BB3">
      <w:pPr>
        <w:pStyle w:val="Akapitzlist"/>
        <w:spacing w:after="60" w:line="240" w:lineRule="auto"/>
        <w:ind w:left="714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D5BB3" w:rsidRDefault="00345335" w:rsidP="007D5BB3">
      <w:pPr>
        <w:pStyle w:val="Akapitzlist"/>
        <w:spacing w:after="60" w:line="240" w:lineRule="auto"/>
        <w:ind w:left="714"/>
        <w:jc w:val="both"/>
        <w:rPr>
          <w:rFonts w:asciiTheme="majorHAnsi" w:hAnsiTheme="majorHAnsi"/>
          <w:sz w:val="20"/>
          <w:szCs w:val="20"/>
        </w:rPr>
      </w:pPr>
      <w:r w:rsidRPr="00AD785A">
        <w:rPr>
          <w:rFonts w:asciiTheme="majorHAnsi" w:hAnsiTheme="majorHAnsi"/>
          <w:b/>
          <w:sz w:val="20"/>
          <w:szCs w:val="20"/>
          <w:u w:val="single"/>
        </w:rPr>
        <w:lastRenderedPageBreak/>
        <w:t>K</w:t>
      </w:r>
      <w:r w:rsidR="008A2EDF" w:rsidRPr="00AD785A">
        <w:rPr>
          <w:rFonts w:asciiTheme="majorHAnsi" w:hAnsiTheme="majorHAnsi"/>
          <w:b/>
          <w:sz w:val="20"/>
          <w:szCs w:val="20"/>
          <w:u w:val="single"/>
        </w:rPr>
        <w:t>ompetencje matematyczne</w:t>
      </w:r>
      <w:r>
        <w:rPr>
          <w:rFonts w:asciiTheme="majorHAnsi" w:hAnsiTheme="majorHAnsi"/>
          <w:b/>
          <w:sz w:val="20"/>
          <w:szCs w:val="20"/>
        </w:rPr>
        <w:t xml:space="preserve"> -</w:t>
      </w:r>
      <w:r w:rsidR="008A2EDF" w:rsidRPr="008A2EDF">
        <w:rPr>
          <w:rFonts w:asciiTheme="majorHAnsi" w:hAnsiTheme="majorHAnsi"/>
          <w:sz w:val="20"/>
          <w:szCs w:val="20"/>
        </w:rPr>
        <w:t xml:space="preserve"> ł</w:t>
      </w:r>
      <w:r w:rsidR="007D5BB3">
        <w:rPr>
          <w:rFonts w:asciiTheme="majorHAnsi" w:hAnsiTheme="majorHAnsi"/>
          <w:sz w:val="20"/>
          <w:szCs w:val="20"/>
        </w:rPr>
        <w:t xml:space="preserve">ącznie </w:t>
      </w:r>
      <w:r w:rsidR="007D5BB3" w:rsidRPr="0052614F">
        <w:rPr>
          <w:rFonts w:asciiTheme="majorHAnsi" w:hAnsiTheme="majorHAnsi"/>
          <w:b/>
          <w:sz w:val="20"/>
          <w:szCs w:val="20"/>
        </w:rPr>
        <w:t>5</w:t>
      </w:r>
      <w:r w:rsidR="00522490" w:rsidRPr="0052614F">
        <w:rPr>
          <w:rFonts w:asciiTheme="majorHAnsi" w:hAnsiTheme="majorHAnsi"/>
          <w:b/>
          <w:sz w:val="20"/>
          <w:szCs w:val="20"/>
        </w:rPr>
        <w:t>80</w:t>
      </w:r>
      <w:r w:rsidR="0065562B">
        <w:rPr>
          <w:rFonts w:asciiTheme="majorHAnsi" w:hAnsiTheme="majorHAnsi"/>
          <w:sz w:val="20"/>
          <w:szCs w:val="20"/>
        </w:rPr>
        <w:t xml:space="preserve"> godzin dydaktyczn</w:t>
      </w:r>
      <w:r w:rsidR="00522490">
        <w:rPr>
          <w:rFonts w:asciiTheme="majorHAnsi" w:hAnsiTheme="majorHAnsi"/>
          <w:sz w:val="20"/>
          <w:szCs w:val="20"/>
        </w:rPr>
        <w:t>ych</w:t>
      </w:r>
      <w:r w:rsidR="008A2EDF" w:rsidRPr="008A2EDF">
        <w:rPr>
          <w:rFonts w:asciiTheme="majorHAnsi" w:hAnsiTheme="majorHAnsi"/>
          <w:sz w:val="20"/>
          <w:szCs w:val="20"/>
        </w:rPr>
        <w:t xml:space="preserve"> indywidualn</w:t>
      </w:r>
      <w:r w:rsidR="00522490">
        <w:rPr>
          <w:rFonts w:asciiTheme="majorHAnsi" w:hAnsiTheme="majorHAnsi"/>
          <w:sz w:val="20"/>
          <w:szCs w:val="20"/>
        </w:rPr>
        <w:t>ych</w:t>
      </w:r>
      <w:r w:rsidR="008A2EDF" w:rsidRPr="008A2EDF">
        <w:rPr>
          <w:rFonts w:asciiTheme="majorHAnsi" w:hAnsiTheme="majorHAnsi"/>
          <w:sz w:val="20"/>
          <w:szCs w:val="20"/>
        </w:rPr>
        <w:t xml:space="preserve"> (60 minut-godzina dydaktyczna) tj. od </w:t>
      </w:r>
      <w:r w:rsidR="007D5BB3">
        <w:rPr>
          <w:rFonts w:asciiTheme="majorHAnsi" w:hAnsiTheme="majorHAnsi"/>
          <w:sz w:val="20"/>
          <w:szCs w:val="20"/>
        </w:rPr>
        <w:t xml:space="preserve">01.09.2020 r. </w:t>
      </w:r>
      <w:r w:rsidR="008A2EDF" w:rsidRPr="008A2EDF">
        <w:rPr>
          <w:rFonts w:asciiTheme="majorHAnsi" w:hAnsiTheme="majorHAnsi"/>
          <w:sz w:val="20"/>
          <w:szCs w:val="20"/>
        </w:rPr>
        <w:t xml:space="preserve"> do </w:t>
      </w:r>
      <w:r w:rsidR="007D5BB3">
        <w:rPr>
          <w:rFonts w:asciiTheme="majorHAnsi" w:hAnsiTheme="majorHAnsi"/>
          <w:sz w:val="20"/>
          <w:szCs w:val="20"/>
        </w:rPr>
        <w:t>30.06.2021</w:t>
      </w:r>
      <w:r w:rsidR="008A2EDF" w:rsidRPr="008A2EDF">
        <w:rPr>
          <w:rFonts w:asciiTheme="majorHAnsi" w:hAnsiTheme="majorHAnsi"/>
          <w:sz w:val="20"/>
          <w:szCs w:val="20"/>
        </w:rPr>
        <w:t xml:space="preserve"> r. </w:t>
      </w:r>
      <w:r w:rsidR="007D5BB3">
        <w:rPr>
          <w:rFonts w:asciiTheme="majorHAnsi" w:hAnsiTheme="majorHAnsi"/>
          <w:sz w:val="20"/>
          <w:szCs w:val="20"/>
        </w:rPr>
        <w:t>łącznie 5</w:t>
      </w:r>
      <w:r w:rsidR="00522490">
        <w:rPr>
          <w:rFonts w:asciiTheme="majorHAnsi" w:hAnsiTheme="majorHAnsi"/>
          <w:sz w:val="20"/>
          <w:szCs w:val="20"/>
        </w:rPr>
        <w:t xml:space="preserve">8 godz. dla każdego </w:t>
      </w:r>
      <w:r w:rsidR="00522490" w:rsidRPr="007D5BB3">
        <w:rPr>
          <w:rFonts w:asciiTheme="majorHAnsi" w:hAnsiTheme="majorHAnsi"/>
          <w:b/>
          <w:sz w:val="20"/>
          <w:szCs w:val="20"/>
        </w:rPr>
        <w:t>z 10 uczniów</w:t>
      </w:r>
      <w:r w:rsidR="00522490">
        <w:rPr>
          <w:rFonts w:asciiTheme="majorHAnsi" w:hAnsiTheme="majorHAnsi"/>
          <w:sz w:val="20"/>
          <w:szCs w:val="20"/>
        </w:rPr>
        <w:t xml:space="preserve">; </w:t>
      </w:r>
    </w:p>
    <w:p w:rsidR="008A2EDF" w:rsidRDefault="007D5BB3" w:rsidP="007D5BB3">
      <w:pPr>
        <w:pStyle w:val="Akapitzlist"/>
        <w:spacing w:after="60" w:line="240" w:lineRule="auto"/>
        <w:ind w:left="71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58 godz. x 10 uczniów = 5</w:t>
      </w:r>
      <w:r w:rsidR="00522490">
        <w:rPr>
          <w:rFonts w:asciiTheme="majorHAnsi" w:hAnsiTheme="majorHAnsi"/>
          <w:sz w:val="20"/>
          <w:szCs w:val="20"/>
        </w:rPr>
        <w:t>80</w:t>
      </w:r>
      <w:r>
        <w:rPr>
          <w:rFonts w:asciiTheme="majorHAnsi" w:hAnsiTheme="majorHAnsi"/>
          <w:sz w:val="20"/>
          <w:szCs w:val="20"/>
        </w:rPr>
        <w:t xml:space="preserve"> godzin</w:t>
      </w:r>
      <w:r w:rsidR="008A2EDF" w:rsidRPr="008A2EDF">
        <w:rPr>
          <w:rFonts w:asciiTheme="majorHAnsi" w:hAnsiTheme="majorHAnsi"/>
          <w:sz w:val="20"/>
          <w:szCs w:val="20"/>
        </w:rPr>
        <w:t xml:space="preserve">,  proponowana liczba godzin 4 w ciągu tygodnia na 1 ucznia. </w:t>
      </w:r>
    </w:p>
    <w:p w:rsidR="008702EC" w:rsidRDefault="008702EC" w:rsidP="008702EC">
      <w:pPr>
        <w:tabs>
          <w:tab w:val="left" w:pos="709"/>
        </w:tabs>
        <w:spacing w:before="240" w:after="60"/>
        <w:ind w:left="709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D785A">
        <w:rPr>
          <w:rFonts w:asciiTheme="majorHAnsi" w:hAnsiTheme="majorHAnsi" w:cs="Arial"/>
          <w:b/>
          <w:bCs/>
          <w:sz w:val="20"/>
          <w:szCs w:val="20"/>
          <w:u w:val="single"/>
        </w:rPr>
        <w:t>Kompetencje z języka angielskiego</w:t>
      </w:r>
      <w:r w:rsidRPr="008702EC">
        <w:rPr>
          <w:rFonts w:asciiTheme="majorHAnsi" w:hAnsiTheme="majorHAnsi" w:cs="Arial"/>
          <w:bCs/>
          <w:sz w:val="20"/>
          <w:szCs w:val="20"/>
        </w:rPr>
        <w:t xml:space="preserve"> – łącznie </w:t>
      </w:r>
      <w:r w:rsidRPr="0052614F">
        <w:rPr>
          <w:rFonts w:asciiTheme="majorHAnsi" w:hAnsiTheme="majorHAnsi" w:cs="Arial"/>
          <w:b/>
          <w:bCs/>
          <w:sz w:val="20"/>
          <w:szCs w:val="20"/>
        </w:rPr>
        <w:t>380</w:t>
      </w:r>
      <w:r w:rsidRPr="008702EC">
        <w:rPr>
          <w:rFonts w:asciiTheme="majorHAnsi" w:hAnsiTheme="majorHAnsi" w:cs="Arial"/>
          <w:bCs/>
          <w:sz w:val="20"/>
          <w:szCs w:val="20"/>
        </w:rPr>
        <w:t xml:space="preserve"> godzin</w:t>
      </w:r>
      <w:r w:rsidR="0052614F">
        <w:rPr>
          <w:rFonts w:asciiTheme="majorHAnsi" w:hAnsiTheme="majorHAnsi" w:cs="Arial"/>
          <w:bCs/>
          <w:sz w:val="20"/>
          <w:szCs w:val="20"/>
        </w:rPr>
        <w:t xml:space="preserve"> dydaktycznych indywidualnych (</w:t>
      </w:r>
      <w:r w:rsidRPr="008702EC">
        <w:rPr>
          <w:rFonts w:asciiTheme="majorHAnsi" w:hAnsiTheme="majorHAnsi" w:cs="Arial"/>
          <w:bCs/>
          <w:sz w:val="20"/>
          <w:szCs w:val="20"/>
        </w:rPr>
        <w:t xml:space="preserve">60 minut-godzina) </w:t>
      </w:r>
      <w:r>
        <w:rPr>
          <w:rFonts w:asciiTheme="majorHAnsi" w:hAnsiTheme="majorHAnsi" w:cs="Arial"/>
          <w:bCs/>
          <w:sz w:val="20"/>
          <w:szCs w:val="20"/>
        </w:rPr>
        <w:t>tj. od 01.09.2020 r. do 30.06.</w:t>
      </w:r>
      <w:r w:rsidRPr="008702EC">
        <w:rPr>
          <w:rFonts w:asciiTheme="majorHAnsi" w:hAnsiTheme="majorHAnsi" w:cs="Arial"/>
          <w:bCs/>
          <w:sz w:val="20"/>
          <w:szCs w:val="20"/>
        </w:rPr>
        <w:t xml:space="preserve">2021 r. łącznie 38 godzin dla każdego z </w:t>
      </w:r>
      <w:r w:rsidRPr="008702EC">
        <w:rPr>
          <w:rFonts w:asciiTheme="majorHAnsi" w:hAnsiTheme="majorHAnsi" w:cs="Arial"/>
          <w:b/>
          <w:bCs/>
          <w:sz w:val="20"/>
          <w:szCs w:val="20"/>
        </w:rPr>
        <w:t>10 uczniów</w:t>
      </w:r>
      <w:r w:rsidRPr="008702EC">
        <w:rPr>
          <w:rFonts w:asciiTheme="majorHAnsi" w:hAnsiTheme="majorHAnsi" w:cs="Arial"/>
          <w:bCs/>
          <w:sz w:val="20"/>
          <w:szCs w:val="20"/>
        </w:rPr>
        <w:t xml:space="preserve">;        </w:t>
      </w:r>
    </w:p>
    <w:p w:rsidR="008702EC" w:rsidRPr="008702EC" w:rsidRDefault="008702EC" w:rsidP="008702EC">
      <w:pPr>
        <w:tabs>
          <w:tab w:val="left" w:pos="709"/>
        </w:tabs>
        <w:spacing w:before="240" w:after="60"/>
        <w:ind w:left="709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8702EC">
        <w:rPr>
          <w:rFonts w:asciiTheme="majorHAnsi" w:hAnsiTheme="majorHAnsi" w:cs="Arial"/>
          <w:bCs/>
          <w:sz w:val="20"/>
          <w:szCs w:val="20"/>
        </w:rPr>
        <w:t>38 godz. x 10 uczniów = 380 godzin</w:t>
      </w:r>
    </w:p>
    <w:p w:rsidR="007D5BB3" w:rsidRDefault="007D5BB3" w:rsidP="007D5BB3">
      <w:pPr>
        <w:pStyle w:val="Akapitzlist"/>
        <w:spacing w:after="60" w:line="240" w:lineRule="auto"/>
        <w:ind w:left="714"/>
        <w:jc w:val="both"/>
        <w:rPr>
          <w:rFonts w:asciiTheme="majorHAnsi" w:hAnsiTheme="majorHAnsi"/>
          <w:sz w:val="20"/>
          <w:szCs w:val="20"/>
        </w:rPr>
      </w:pPr>
    </w:p>
    <w:p w:rsidR="008702EC" w:rsidRDefault="00C33B03" w:rsidP="00AD785A">
      <w:pPr>
        <w:pStyle w:val="Akapitzlist"/>
        <w:numPr>
          <w:ilvl w:val="0"/>
          <w:numId w:val="42"/>
        </w:numPr>
        <w:jc w:val="both"/>
        <w:rPr>
          <w:rFonts w:asciiTheme="majorHAnsi" w:hAnsiTheme="majorHAnsi"/>
          <w:b/>
          <w:sz w:val="20"/>
          <w:szCs w:val="20"/>
        </w:rPr>
      </w:pPr>
      <w:r w:rsidRPr="00AD785A">
        <w:rPr>
          <w:rFonts w:asciiTheme="majorHAnsi" w:hAnsiTheme="majorHAnsi"/>
          <w:b/>
          <w:sz w:val="20"/>
          <w:szCs w:val="20"/>
          <w:highlight w:val="yellow"/>
          <w:u w:val="single"/>
        </w:rPr>
        <w:t>Przedmiot z</w:t>
      </w:r>
      <w:r w:rsidR="008702EC" w:rsidRPr="00AD785A">
        <w:rPr>
          <w:rFonts w:asciiTheme="majorHAnsi" w:hAnsiTheme="majorHAnsi"/>
          <w:b/>
          <w:sz w:val="20"/>
          <w:szCs w:val="20"/>
          <w:highlight w:val="yellow"/>
          <w:u w:val="single"/>
        </w:rPr>
        <w:t>amówienia został podzielony na 20 Zadań (części</w:t>
      </w:r>
      <w:r w:rsidR="008702EC">
        <w:rPr>
          <w:rFonts w:asciiTheme="majorHAnsi" w:hAnsiTheme="majorHAnsi"/>
          <w:b/>
          <w:sz w:val="20"/>
          <w:szCs w:val="20"/>
        </w:rPr>
        <w:t>)</w:t>
      </w:r>
      <w:r w:rsidR="00B15B00">
        <w:rPr>
          <w:rFonts w:asciiTheme="majorHAnsi" w:hAnsiTheme="majorHAnsi"/>
          <w:b/>
          <w:sz w:val="20"/>
          <w:szCs w:val="20"/>
        </w:rPr>
        <w:t>,</w:t>
      </w:r>
      <w:r w:rsidR="008702EC">
        <w:rPr>
          <w:rFonts w:asciiTheme="majorHAnsi" w:hAnsiTheme="majorHAnsi"/>
          <w:b/>
          <w:sz w:val="20"/>
          <w:szCs w:val="20"/>
        </w:rPr>
        <w:t xml:space="preserve"> 10 </w:t>
      </w:r>
      <w:r w:rsidR="00B15B00">
        <w:rPr>
          <w:rFonts w:asciiTheme="majorHAnsi" w:hAnsiTheme="majorHAnsi"/>
          <w:b/>
          <w:sz w:val="20"/>
          <w:szCs w:val="20"/>
        </w:rPr>
        <w:t>z</w:t>
      </w:r>
      <w:r w:rsidR="008702EC">
        <w:rPr>
          <w:rFonts w:asciiTheme="majorHAnsi" w:hAnsiTheme="majorHAnsi"/>
          <w:b/>
          <w:sz w:val="20"/>
          <w:szCs w:val="20"/>
        </w:rPr>
        <w:t xml:space="preserve">adań </w:t>
      </w:r>
      <w:r w:rsidR="0052614F">
        <w:rPr>
          <w:rFonts w:asciiTheme="majorHAnsi" w:hAnsiTheme="majorHAnsi"/>
          <w:b/>
          <w:sz w:val="20"/>
          <w:szCs w:val="20"/>
        </w:rPr>
        <w:t xml:space="preserve">dotyczących </w:t>
      </w:r>
      <w:r w:rsidR="008702EC">
        <w:rPr>
          <w:rFonts w:asciiTheme="majorHAnsi" w:hAnsiTheme="majorHAnsi"/>
          <w:b/>
          <w:sz w:val="20"/>
          <w:szCs w:val="20"/>
        </w:rPr>
        <w:t xml:space="preserve">kompetencji matematycznych (Zadania od 1 do 10) i 10 zadań </w:t>
      </w:r>
      <w:r w:rsidR="0052614F">
        <w:rPr>
          <w:rFonts w:asciiTheme="majorHAnsi" w:hAnsiTheme="majorHAnsi"/>
          <w:b/>
          <w:sz w:val="20"/>
          <w:szCs w:val="20"/>
        </w:rPr>
        <w:t xml:space="preserve">dotyczących </w:t>
      </w:r>
      <w:r w:rsidR="008702EC">
        <w:rPr>
          <w:rFonts w:asciiTheme="majorHAnsi" w:hAnsiTheme="majorHAnsi"/>
          <w:b/>
          <w:sz w:val="20"/>
          <w:szCs w:val="20"/>
        </w:rPr>
        <w:t>kompetencji z języka angielskiego</w:t>
      </w:r>
      <w:r w:rsidR="00B15B00">
        <w:rPr>
          <w:rFonts w:asciiTheme="majorHAnsi" w:hAnsiTheme="majorHAnsi"/>
          <w:b/>
          <w:sz w:val="20"/>
          <w:szCs w:val="20"/>
        </w:rPr>
        <w:t xml:space="preserve"> </w:t>
      </w:r>
      <w:r w:rsidR="008702EC">
        <w:rPr>
          <w:rFonts w:asciiTheme="majorHAnsi" w:hAnsiTheme="majorHAnsi"/>
          <w:b/>
          <w:sz w:val="20"/>
          <w:szCs w:val="20"/>
        </w:rPr>
        <w:t>(Z</w:t>
      </w:r>
      <w:r>
        <w:rPr>
          <w:rFonts w:asciiTheme="majorHAnsi" w:hAnsiTheme="majorHAnsi"/>
          <w:b/>
          <w:sz w:val="20"/>
          <w:szCs w:val="20"/>
        </w:rPr>
        <w:t xml:space="preserve">adania </w:t>
      </w:r>
      <w:r w:rsidR="008702EC">
        <w:rPr>
          <w:rFonts w:asciiTheme="majorHAnsi" w:hAnsiTheme="majorHAnsi"/>
          <w:b/>
          <w:sz w:val="20"/>
          <w:szCs w:val="20"/>
        </w:rPr>
        <w:t>od  11 do 20).</w:t>
      </w:r>
    </w:p>
    <w:p w:rsidR="00AD785A" w:rsidRPr="00AD785A" w:rsidRDefault="00AD785A" w:rsidP="00C33B03">
      <w:pPr>
        <w:pStyle w:val="Akapitzlist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D785A">
        <w:rPr>
          <w:rFonts w:asciiTheme="majorHAnsi" w:hAnsiTheme="majorHAnsi" w:cs="Tahoma"/>
          <w:b/>
          <w:sz w:val="20"/>
          <w:szCs w:val="20"/>
          <w:highlight w:val="yellow"/>
          <w:u w:val="single"/>
        </w:rPr>
        <w:t xml:space="preserve">Zamawiający dopuszcza składanie ofert częściowych. </w:t>
      </w:r>
      <w:r>
        <w:rPr>
          <w:rFonts w:asciiTheme="majorHAnsi" w:hAnsiTheme="majorHAnsi" w:cs="Tahoma"/>
          <w:b/>
          <w:sz w:val="20"/>
          <w:szCs w:val="20"/>
          <w:highlight w:val="yellow"/>
          <w:u w:val="single"/>
        </w:rPr>
        <w:t xml:space="preserve"> </w:t>
      </w:r>
      <w:r w:rsidRPr="00AD785A">
        <w:rPr>
          <w:rFonts w:asciiTheme="majorHAnsi" w:hAnsiTheme="majorHAnsi" w:cs="Tahoma"/>
          <w:b/>
          <w:sz w:val="20"/>
          <w:szCs w:val="20"/>
          <w:highlight w:val="yellow"/>
          <w:u w:val="single"/>
        </w:rPr>
        <w:t>Wykonawca może złożyć ofertę na dowolną ilość zadań (części)</w:t>
      </w:r>
      <w:r w:rsidRPr="00AD785A">
        <w:rPr>
          <w:rFonts w:asciiTheme="majorHAnsi" w:hAnsiTheme="majorHAnsi" w:cs="Tahoma"/>
          <w:b/>
          <w:sz w:val="20"/>
          <w:szCs w:val="20"/>
          <w:u w:val="single"/>
        </w:rPr>
        <w:t xml:space="preserve"> </w:t>
      </w:r>
    </w:p>
    <w:p w:rsidR="00C33B03" w:rsidRDefault="008702EC" w:rsidP="00C33B03">
      <w:pPr>
        <w:pStyle w:val="Akapitzli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Opis </w:t>
      </w:r>
      <w:r w:rsidR="00AD785A">
        <w:rPr>
          <w:rFonts w:asciiTheme="majorHAnsi" w:hAnsiTheme="majorHAnsi"/>
          <w:b/>
          <w:sz w:val="20"/>
          <w:szCs w:val="20"/>
        </w:rPr>
        <w:t>każdego Zadania</w:t>
      </w:r>
      <w:r>
        <w:rPr>
          <w:rFonts w:asciiTheme="majorHAnsi" w:hAnsiTheme="majorHAnsi"/>
          <w:b/>
          <w:sz w:val="20"/>
          <w:szCs w:val="20"/>
        </w:rPr>
        <w:t xml:space="preserve"> (części)</w:t>
      </w:r>
      <w:r w:rsidR="00C33B03">
        <w:rPr>
          <w:rFonts w:asciiTheme="majorHAnsi" w:hAnsiTheme="majorHAnsi"/>
          <w:b/>
          <w:sz w:val="20"/>
          <w:szCs w:val="20"/>
        </w:rPr>
        <w:t xml:space="preserve"> poniżej: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784"/>
        <w:gridCol w:w="3828"/>
        <w:gridCol w:w="2213"/>
      </w:tblGrid>
      <w:tr w:rsidR="00C33B03" w:rsidRPr="00554ED0" w:rsidTr="003948F4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Nr. Zadania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 wyrównujących szanse edukacyjne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Liczba uczestników/ miejsce prowadzenia zajęć</w:t>
            </w:r>
            <w:r w:rsidR="008702E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</w:t>
            </w:r>
            <w:r w:rsidR="00B15B0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poziom kształcenia ucznia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Liczba godz./komp. </w:t>
            </w:r>
            <w:r w:rsidR="008C4C3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atematyczne do </w:t>
            </w:r>
            <w:r w:rsidR="00B15B0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</w:t>
            </w:r>
            <w:r w:rsidR="008702E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czerwca 2021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702EC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Sandomierz 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SP </w:t>
            </w:r>
            <w:r w:rsidR="008702EC">
              <w:rPr>
                <w:rFonts w:asciiTheme="majorHAnsi" w:hAnsiTheme="majorHAnsi" w:cs="Arial"/>
                <w:sz w:val="20"/>
                <w:szCs w:val="20"/>
              </w:rPr>
              <w:t>kl. 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 Sandomierz / LO kl.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B15B00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 w:rsidR="003948F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3948F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>Klimontów</w:t>
            </w:r>
            <w:r w:rsidR="003948F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>/</w:t>
            </w:r>
            <w:r w:rsidR="003948F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>Technikum kl.2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C33B03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Sandomierz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B15B00">
              <w:rPr>
                <w:rFonts w:asciiTheme="majorHAnsi" w:hAnsiTheme="majorHAnsi" w:cs="Arial"/>
                <w:sz w:val="20"/>
                <w:szCs w:val="20"/>
              </w:rPr>
              <w:t>kl</w:t>
            </w:r>
            <w:proofErr w:type="spellEnd"/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Sandomierz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>Klimontów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Sandomierz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 / SP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>kl.6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Nowe Kichary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SP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>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9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2E4ED1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>Sandomierz / SP kl.7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C33B03" w:rsidRPr="00554ED0" w:rsidTr="003948F4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33B03" w:rsidRPr="00E21317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22490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33B03" w:rsidRPr="006F0C65" w:rsidRDefault="003948F4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33B03" w:rsidRPr="006F0C65" w:rsidRDefault="00C33B03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 w:rsidR="002E4ED1"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Linów </w:t>
            </w:r>
            <w:r w:rsidR="00B15B00">
              <w:rPr>
                <w:rFonts w:asciiTheme="majorHAnsi" w:hAnsiTheme="majorHAnsi" w:cs="Arial"/>
                <w:sz w:val="20"/>
                <w:szCs w:val="20"/>
              </w:rPr>
              <w:t>/ Technikum  kl.1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C33B03" w:rsidRPr="006F0C65" w:rsidRDefault="002E4ED1" w:rsidP="008C4C3A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C33B03"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</w:tbl>
    <w:p w:rsidR="00C33B03" w:rsidRDefault="00C33B03" w:rsidP="00C33B03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784"/>
        <w:gridCol w:w="3828"/>
        <w:gridCol w:w="2213"/>
      </w:tblGrid>
      <w:tr w:rsidR="003948F4" w:rsidRPr="00554ED0" w:rsidTr="008A266C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Nr. Zadania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 wyrównujących szanse edukacyjne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Liczba uczestników/ miejsce prowadzenia zajęć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/poziom kształcenia ucznia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Liczba godz./komp.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Język angielski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do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 czerwca 2021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Sandomierz 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SP </w:t>
            </w:r>
            <w:r>
              <w:rPr>
                <w:rFonts w:asciiTheme="majorHAnsi" w:hAnsiTheme="majorHAnsi" w:cs="Arial"/>
                <w:sz w:val="20"/>
                <w:szCs w:val="20"/>
              </w:rPr>
              <w:t>kl. 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 Sandomierz / LO kl.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Klimontów / Technikum kl.2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Sandomierz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kl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Sandomierz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>/ Klimontów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 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Sandomierz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SP kl.6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Nowe Kichary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>/ Sandomierz / SP kl.7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3948F4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E21317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 w:rsidRPr="00522490">
              <w:rPr>
                <w:rFonts w:asciiTheme="majorHAnsi" w:hAnsiTheme="majorHAnsi" w:cs="Arial"/>
                <w:b/>
                <w:sz w:val="20"/>
                <w:szCs w:val="20"/>
              </w:rPr>
              <w:t>0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6F0C65" w:rsidRDefault="003948F4" w:rsidP="003948F4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6F0C65" w:rsidRDefault="003948F4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Linów </w:t>
            </w:r>
            <w:r>
              <w:rPr>
                <w:rFonts w:asciiTheme="majorHAnsi" w:hAnsiTheme="majorHAnsi" w:cs="Arial"/>
                <w:sz w:val="20"/>
                <w:szCs w:val="20"/>
              </w:rPr>
              <w:t>/ Technikum  kl.1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AD785A" w:rsidRDefault="003948F4" w:rsidP="00AD785A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AD785A">
              <w:rPr>
                <w:rFonts w:asciiTheme="majorHAnsi" w:hAnsiTheme="majorHAnsi" w:cs="Arial"/>
                <w:sz w:val="20"/>
                <w:szCs w:val="20"/>
              </w:rPr>
              <w:t>odz</w:t>
            </w:r>
            <w:proofErr w:type="spellEnd"/>
            <w:r w:rsidRPr="00AD785A">
              <w:rPr>
                <w:rFonts w:asciiTheme="majorHAnsi" w:hAnsiTheme="majorHAnsi" w:cs="Arial"/>
                <w:sz w:val="20"/>
                <w:szCs w:val="20"/>
              </w:rPr>
              <w:t>./os</w:t>
            </w:r>
          </w:p>
        </w:tc>
      </w:tr>
    </w:tbl>
    <w:p w:rsidR="003948F4" w:rsidRPr="003948F4" w:rsidRDefault="003948F4" w:rsidP="003948F4">
      <w:pPr>
        <w:jc w:val="both"/>
        <w:rPr>
          <w:rFonts w:asciiTheme="majorHAnsi" w:hAnsiTheme="majorHAnsi"/>
          <w:sz w:val="20"/>
          <w:szCs w:val="20"/>
        </w:rPr>
      </w:pPr>
    </w:p>
    <w:p w:rsidR="00AD785A" w:rsidRPr="00AD785A" w:rsidRDefault="00975B45" w:rsidP="00AD785A">
      <w:pPr>
        <w:pStyle w:val="Akapitzlist"/>
        <w:numPr>
          <w:ilvl w:val="0"/>
          <w:numId w:val="42"/>
        </w:numPr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C4C3A">
        <w:rPr>
          <w:rFonts w:asciiTheme="majorHAnsi" w:hAnsiTheme="majorHAnsi"/>
          <w:color w:val="000000" w:themeColor="text1"/>
          <w:sz w:val="20"/>
          <w:szCs w:val="20"/>
        </w:rPr>
        <w:t xml:space="preserve">Nazwy i kody przedmiotu zamówienia zgodne ze Wspólnym Słownikiem Zamówień: </w:t>
      </w:r>
    </w:p>
    <w:p w:rsidR="00AD785A" w:rsidRDefault="00975B45" w:rsidP="00AD785A">
      <w:pPr>
        <w:pStyle w:val="Akapitzlist"/>
        <w:spacing w:after="6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</w:pPr>
      <w:r w:rsidRPr="008C4C3A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80000000-4 usługi edukacyjne i szkoleniowe</w:t>
      </w:r>
      <w:r w:rsidR="00784218" w:rsidRPr="008C4C3A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,</w:t>
      </w:r>
    </w:p>
    <w:p w:rsidR="00AD785A" w:rsidRDefault="0045576C" w:rsidP="00AD785A">
      <w:pPr>
        <w:pStyle w:val="Akapitzlist"/>
        <w:spacing w:after="6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</w:pPr>
      <w:r w:rsidRPr="008C4C3A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 xml:space="preserve">80200000-6 Usługi szkolnictwa średniego, </w:t>
      </w:r>
    </w:p>
    <w:p w:rsidR="0045576C" w:rsidRPr="008C4C3A" w:rsidRDefault="0045576C" w:rsidP="00AD785A">
      <w:pPr>
        <w:pStyle w:val="Akapitzlist"/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C4C3A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80100000-5 Usługi szkolnictwa podstawowego</w:t>
      </w:r>
      <w:r w:rsidR="00847F5E" w:rsidRPr="008C4C3A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847F5E" w:rsidRPr="008C4C3A" w:rsidRDefault="00BC3C91" w:rsidP="00AD785A">
      <w:pPr>
        <w:pStyle w:val="Akapitzlist"/>
        <w:numPr>
          <w:ilvl w:val="0"/>
          <w:numId w:val="42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C4C3A">
        <w:rPr>
          <w:rFonts w:asciiTheme="majorHAnsi" w:hAnsiTheme="majorHAnsi" w:cs="Tahoma"/>
          <w:sz w:val="20"/>
          <w:szCs w:val="20"/>
        </w:rPr>
        <w:lastRenderedPageBreak/>
        <w:t xml:space="preserve">Zamawiający nie dopuszcza składania ofert wariantowych. </w:t>
      </w:r>
    </w:p>
    <w:p w:rsidR="001B110A" w:rsidRPr="00AD785A" w:rsidRDefault="001B110A" w:rsidP="00AD785A">
      <w:pPr>
        <w:pStyle w:val="Akapitzlist"/>
        <w:numPr>
          <w:ilvl w:val="0"/>
          <w:numId w:val="42"/>
        </w:numPr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AD785A">
        <w:rPr>
          <w:rFonts w:asciiTheme="majorHAnsi" w:hAnsiTheme="majorHAnsi" w:cs="Arial"/>
          <w:b/>
          <w:sz w:val="20"/>
          <w:szCs w:val="20"/>
        </w:rPr>
        <w:t>Termin wykonania zamówienia:</w:t>
      </w:r>
    </w:p>
    <w:p w:rsidR="00AD785A" w:rsidRDefault="00AD785A" w:rsidP="008C4C3A">
      <w:pPr>
        <w:pStyle w:val="Akapitzlist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Planowany termin realizacji od 01.09.2010 r. do 30.06.2021 r.</w:t>
      </w:r>
      <w:r w:rsidR="00290DD3" w:rsidRPr="008C4C3A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r w:rsidR="00290DD3" w:rsidRPr="008C4C3A">
        <w:rPr>
          <w:rFonts w:asciiTheme="majorHAnsi" w:hAnsiTheme="majorHAnsi" w:cstheme="minorHAnsi"/>
          <w:color w:val="000000" w:themeColor="text1"/>
          <w:sz w:val="20"/>
          <w:szCs w:val="20"/>
        </w:rPr>
        <w:t>z wyłączeniem okresu świąt</w:t>
      </w:r>
      <w:r w:rsidR="00290DD3"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</w:p>
    <w:p w:rsidR="00651F67" w:rsidRDefault="00290DD3" w:rsidP="008C4C3A">
      <w:pPr>
        <w:pStyle w:val="Akapitzlist"/>
        <w:spacing w:after="6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8C4C3A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Dokładne terminy i godziny zajęć wyrównujących szanse edukacyjne w zakresie danych kompetencji ustalane będą na bieżąco z uczestnikami projektu, stosownie do tempa pracy oraz czynionych postępów. </w:t>
      </w:r>
    </w:p>
    <w:p w:rsidR="00290DD3" w:rsidRDefault="00290DD3" w:rsidP="008C4C3A">
      <w:pPr>
        <w:pStyle w:val="Akapitzlist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C4C3A">
        <w:rPr>
          <w:rFonts w:asciiTheme="majorHAnsi" w:hAnsiTheme="majorHAnsi"/>
          <w:bCs/>
          <w:color w:val="000000" w:themeColor="text1"/>
          <w:sz w:val="20"/>
          <w:szCs w:val="20"/>
        </w:rPr>
        <w:t>Zamawiający zastrzega sobie możliwość modyfikacji harmonogramów w terminie krótszym niż dwutygodniowy.</w:t>
      </w:r>
    </w:p>
    <w:p w:rsidR="000108CA" w:rsidRPr="008C4C3A" w:rsidRDefault="001B110A" w:rsidP="008C4C3A">
      <w:pPr>
        <w:pStyle w:val="Akapitzlist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C4C3A">
        <w:rPr>
          <w:rFonts w:asciiTheme="majorHAnsi" w:hAnsiTheme="majorHAnsi" w:cs="Arial"/>
          <w:sz w:val="20"/>
          <w:szCs w:val="20"/>
        </w:rPr>
        <w:t xml:space="preserve">Termin realizacji może ulec </w:t>
      </w:r>
      <w:r w:rsidR="00784218" w:rsidRPr="008C4C3A">
        <w:rPr>
          <w:rFonts w:asciiTheme="majorHAnsi" w:hAnsiTheme="majorHAnsi" w:cs="Arial"/>
          <w:sz w:val="20"/>
          <w:szCs w:val="20"/>
        </w:rPr>
        <w:t>zmianie,</w:t>
      </w:r>
      <w:r w:rsidR="00BC3C91" w:rsidRPr="008C4C3A">
        <w:rPr>
          <w:rFonts w:asciiTheme="majorHAnsi" w:hAnsiTheme="majorHAnsi" w:cs="Arial"/>
          <w:sz w:val="20"/>
          <w:szCs w:val="20"/>
        </w:rPr>
        <w:t xml:space="preserve"> jeżeli wystąpią okoliczności, </w:t>
      </w:r>
      <w:r w:rsidRPr="008C4C3A">
        <w:rPr>
          <w:rFonts w:asciiTheme="majorHAnsi" w:hAnsiTheme="majorHAnsi" w:cs="Arial"/>
          <w:sz w:val="20"/>
          <w:szCs w:val="20"/>
        </w:rPr>
        <w:t>które na obecnym etapie nie były znane Zamawiającemu a będą miały wpływ na realizacj</w:t>
      </w:r>
      <w:r w:rsidR="00784218" w:rsidRPr="008C4C3A">
        <w:rPr>
          <w:rFonts w:asciiTheme="majorHAnsi" w:hAnsiTheme="majorHAnsi" w:cs="Arial"/>
          <w:sz w:val="20"/>
          <w:szCs w:val="20"/>
        </w:rPr>
        <w:t>ę zajęć</w:t>
      </w:r>
      <w:r w:rsidR="00DA1D5C" w:rsidRPr="008C4C3A">
        <w:rPr>
          <w:rFonts w:asciiTheme="majorHAnsi" w:hAnsiTheme="majorHAnsi" w:cs="Arial"/>
          <w:sz w:val="20"/>
          <w:szCs w:val="20"/>
        </w:rPr>
        <w:t xml:space="preserve"> dydaktycznych indywidualnych</w:t>
      </w:r>
      <w:r w:rsidR="00AC4CED" w:rsidRPr="008C4C3A">
        <w:rPr>
          <w:rFonts w:asciiTheme="majorHAnsi" w:hAnsiTheme="majorHAnsi" w:cs="Arial"/>
          <w:sz w:val="20"/>
          <w:szCs w:val="20"/>
        </w:rPr>
        <w:t>.</w:t>
      </w:r>
      <w:r w:rsidRPr="008C4C3A">
        <w:rPr>
          <w:rFonts w:asciiTheme="majorHAnsi" w:hAnsiTheme="majorHAnsi" w:cs="Arial"/>
          <w:sz w:val="20"/>
          <w:szCs w:val="20"/>
        </w:rPr>
        <w:t xml:space="preserve"> </w:t>
      </w:r>
    </w:p>
    <w:p w:rsidR="00926863" w:rsidRPr="008C4C3A" w:rsidRDefault="0045576C" w:rsidP="00AD785A">
      <w:pPr>
        <w:pStyle w:val="Akapitzlist"/>
        <w:numPr>
          <w:ilvl w:val="0"/>
          <w:numId w:val="42"/>
        </w:numPr>
        <w:spacing w:after="60" w:line="240" w:lineRule="auto"/>
        <w:jc w:val="both"/>
        <w:rPr>
          <w:rStyle w:val="Pogrubienie"/>
          <w:rFonts w:asciiTheme="majorHAnsi" w:hAnsiTheme="majorHAnsi"/>
          <w:b w:val="0"/>
          <w:bCs w:val="0"/>
          <w:sz w:val="20"/>
          <w:szCs w:val="20"/>
        </w:rPr>
      </w:pPr>
      <w:r w:rsidRPr="008C4C3A">
        <w:rPr>
          <w:rStyle w:val="Pogrubienie"/>
          <w:rFonts w:asciiTheme="majorHAnsi" w:hAnsiTheme="majorHAnsi"/>
          <w:bCs w:val="0"/>
          <w:sz w:val="20"/>
          <w:szCs w:val="20"/>
        </w:rPr>
        <w:t>Miejsce realizacji zajęć:</w:t>
      </w:r>
      <w:r w:rsidR="008C4C3A" w:rsidRPr="008C4C3A">
        <w:rPr>
          <w:rStyle w:val="Pogrubienie"/>
          <w:rFonts w:asciiTheme="majorHAnsi" w:hAnsiTheme="majorHAnsi"/>
          <w:bCs w:val="0"/>
          <w:sz w:val="20"/>
          <w:szCs w:val="20"/>
        </w:rPr>
        <w:t xml:space="preserve"> </w:t>
      </w:r>
      <w:r w:rsidR="00926863" w:rsidRPr="008C4C3A">
        <w:rPr>
          <w:rStyle w:val="Pogrubienie"/>
          <w:rFonts w:asciiTheme="majorHAnsi" w:eastAsia="Times New Roman" w:hAnsiTheme="majorHAnsi"/>
          <w:b w:val="0"/>
          <w:sz w:val="20"/>
          <w:szCs w:val="20"/>
          <w:lang w:eastAsia="pl-PL"/>
        </w:rPr>
        <w:t>Przeprowadzenia zajęć wyrównujących szanse edukacyjne na terenie powiatu sandomierskiego, w miejscu zamieszkania ucznia; Zgodnie z tabelą</w:t>
      </w:r>
      <w:r w:rsidR="00DA1D5C" w:rsidRPr="008C4C3A">
        <w:rPr>
          <w:rStyle w:val="Pogrubienie"/>
          <w:rFonts w:asciiTheme="majorHAnsi" w:eastAsia="Times New Roman" w:hAnsiTheme="majorHAnsi"/>
          <w:b w:val="0"/>
          <w:sz w:val="20"/>
          <w:szCs w:val="20"/>
          <w:lang w:eastAsia="pl-PL"/>
        </w:rPr>
        <w:t xml:space="preserve"> - Z</w:t>
      </w:r>
      <w:r w:rsidR="00926863" w:rsidRPr="008C4C3A">
        <w:rPr>
          <w:rStyle w:val="Pogrubienie"/>
          <w:rFonts w:asciiTheme="majorHAnsi" w:eastAsia="Times New Roman" w:hAnsiTheme="majorHAnsi"/>
          <w:b w:val="0"/>
          <w:sz w:val="20"/>
          <w:szCs w:val="20"/>
          <w:lang w:eastAsia="pl-PL"/>
        </w:rPr>
        <w:t>ałącznik nr. 1</w:t>
      </w:r>
    </w:p>
    <w:p w:rsidR="005C0EE5" w:rsidRPr="00332E8E" w:rsidRDefault="001B110A" w:rsidP="00D45C4F">
      <w:pPr>
        <w:pStyle w:val="Tekstpodstawowy"/>
        <w:spacing w:after="60"/>
        <w:ind w:left="426" w:hanging="426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Cambria"/>
          <w:b/>
          <w:sz w:val="20"/>
          <w:szCs w:val="20"/>
        </w:rPr>
        <w:t>III.</w:t>
      </w:r>
      <w:r w:rsidRPr="00332E8E">
        <w:rPr>
          <w:rFonts w:asciiTheme="majorHAnsi" w:hAnsiTheme="majorHAnsi" w:cs="Cambria"/>
          <w:b/>
          <w:sz w:val="20"/>
          <w:szCs w:val="20"/>
        </w:rPr>
        <w:tab/>
        <w:t>Określenie warunków udziału w postępowaniu:</w:t>
      </w:r>
    </w:p>
    <w:p w:rsidR="001B110A" w:rsidRPr="00332E8E" w:rsidRDefault="001B110A" w:rsidP="00D45C4F">
      <w:pPr>
        <w:pStyle w:val="Akapitzlist"/>
        <w:numPr>
          <w:ilvl w:val="0"/>
          <w:numId w:val="16"/>
        </w:numPr>
        <w:spacing w:after="60" w:line="240" w:lineRule="auto"/>
        <w:ind w:hanging="294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t>Oferta zostanie uznana za spełniającą warunki, jeśli będzie:</w:t>
      </w:r>
    </w:p>
    <w:p w:rsidR="001B110A" w:rsidRPr="00332E8E" w:rsidRDefault="001B110A" w:rsidP="00D45C4F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:rsidR="001B110A" w:rsidRPr="00332E8E" w:rsidRDefault="001B110A" w:rsidP="00D45C4F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:rsidR="001B110A" w:rsidRPr="00332E8E" w:rsidRDefault="001B110A" w:rsidP="00D45C4F">
      <w:pPr>
        <w:pStyle w:val="Akapitzlist"/>
        <w:numPr>
          <w:ilvl w:val="0"/>
          <w:numId w:val="16"/>
        </w:numPr>
        <w:spacing w:after="60" w:line="240" w:lineRule="auto"/>
        <w:ind w:hanging="294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t xml:space="preserve">O udzielenie zamówienie mogą ubiegać się Wykonawcy, którzy złożą wraz z ofertą </w:t>
      </w:r>
      <w:r w:rsidR="005C0EE5" w:rsidRPr="00332E8E">
        <w:rPr>
          <w:rFonts w:asciiTheme="majorHAnsi" w:eastAsia="Times New Roman" w:hAnsiTheme="majorHAnsi" w:cs="Cambria"/>
          <w:sz w:val="20"/>
          <w:szCs w:val="20"/>
        </w:rPr>
        <w:t>O</w:t>
      </w:r>
      <w:r w:rsidRPr="00332E8E">
        <w:rPr>
          <w:rFonts w:asciiTheme="majorHAnsi" w:eastAsia="Times New Roman" w:hAnsiTheme="majorHAnsi" w:cs="Cambria"/>
          <w:sz w:val="20"/>
          <w:szCs w:val="20"/>
        </w:rPr>
        <w:t>świadczenia</w:t>
      </w:r>
      <w:r w:rsidR="00CB2B92" w:rsidRPr="00332E8E">
        <w:rPr>
          <w:rFonts w:asciiTheme="majorHAnsi" w:eastAsia="Times New Roman" w:hAnsiTheme="majorHAnsi" w:cs="Cambria"/>
          <w:sz w:val="20"/>
          <w:szCs w:val="20"/>
        </w:rPr>
        <w:t xml:space="preserve"> i </w:t>
      </w:r>
      <w:r w:rsidRPr="00332E8E">
        <w:rPr>
          <w:rFonts w:asciiTheme="majorHAnsi" w:eastAsia="Times New Roman" w:hAnsiTheme="majorHAnsi" w:cs="Cambria"/>
          <w:sz w:val="20"/>
          <w:szCs w:val="20"/>
        </w:rPr>
        <w:t>wymagane w Zaproszeniu dokumenty w zakresie:</w:t>
      </w:r>
    </w:p>
    <w:p w:rsidR="001B110A" w:rsidRPr="00332E8E" w:rsidRDefault="001B110A" w:rsidP="00D45C4F">
      <w:pPr>
        <w:pStyle w:val="Bezodstpw"/>
        <w:numPr>
          <w:ilvl w:val="0"/>
          <w:numId w:val="15"/>
        </w:numPr>
        <w:suppressAutoHyphens w:val="0"/>
        <w:spacing w:after="60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spełnieniu warunków udziału w postępowaniu</w:t>
      </w:r>
      <w:r w:rsidR="005C0EE5" w:rsidRPr="00332E8E">
        <w:rPr>
          <w:rFonts w:asciiTheme="majorHAnsi" w:hAnsiTheme="majorHAnsi"/>
          <w:sz w:val="20"/>
          <w:szCs w:val="20"/>
        </w:rPr>
        <w:t>,</w:t>
      </w:r>
    </w:p>
    <w:p w:rsidR="001B110A" w:rsidRPr="007B3D45" w:rsidRDefault="001B110A" w:rsidP="007B3D45">
      <w:pPr>
        <w:pStyle w:val="Bezodstpw"/>
        <w:numPr>
          <w:ilvl w:val="0"/>
          <w:numId w:val="15"/>
        </w:numPr>
        <w:suppressAutoHyphens w:val="0"/>
        <w:spacing w:after="60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braku podstaw do wykluczenia</w:t>
      </w:r>
      <w:r w:rsidR="005C0EE5" w:rsidRPr="00332E8E">
        <w:rPr>
          <w:rFonts w:asciiTheme="majorHAnsi" w:hAnsiTheme="majorHAnsi"/>
          <w:sz w:val="20"/>
          <w:szCs w:val="20"/>
        </w:rPr>
        <w:t>,</w:t>
      </w:r>
      <w:r w:rsidR="005C0EE5" w:rsidRPr="007B3D45">
        <w:rPr>
          <w:rFonts w:asciiTheme="majorHAnsi" w:hAnsiTheme="majorHAnsi"/>
          <w:sz w:val="20"/>
          <w:szCs w:val="20"/>
        </w:rPr>
        <w:t>.</w:t>
      </w:r>
    </w:p>
    <w:p w:rsidR="001B110A" w:rsidRPr="00332E8E" w:rsidRDefault="001B110A" w:rsidP="00D45C4F">
      <w:pPr>
        <w:pStyle w:val="Akapitzlist"/>
        <w:numPr>
          <w:ilvl w:val="0"/>
          <w:numId w:val="16"/>
        </w:numPr>
        <w:suppressAutoHyphens w:val="0"/>
        <w:spacing w:after="6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Opis warunków podmiotowych i sposobu dokonywania </w:t>
      </w:r>
      <w:r w:rsidR="00B964C2">
        <w:rPr>
          <w:rFonts w:asciiTheme="majorHAnsi" w:hAnsiTheme="majorHAnsi" w:cs="Arial"/>
          <w:b/>
          <w:sz w:val="20"/>
          <w:szCs w:val="20"/>
        </w:rPr>
        <w:t>oceny spełniania tych warunków dotyczących</w:t>
      </w:r>
      <w:r w:rsidRPr="00332E8E">
        <w:rPr>
          <w:rFonts w:asciiTheme="majorHAnsi" w:hAnsiTheme="majorHAnsi" w:cs="Arial"/>
          <w:b/>
          <w:sz w:val="20"/>
          <w:szCs w:val="20"/>
        </w:rPr>
        <w:t>:</w:t>
      </w:r>
    </w:p>
    <w:p w:rsidR="001B110A" w:rsidRPr="00332E8E" w:rsidRDefault="001B110A" w:rsidP="00D45C4F">
      <w:pPr>
        <w:pStyle w:val="Akapitzlist"/>
        <w:numPr>
          <w:ilvl w:val="1"/>
          <w:numId w:val="10"/>
        </w:numPr>
        <w:suppressAutoHyphens w:val="0"/>
        <w:spacing w:after="6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B964C2">
        <w:rPr>
          <w:rFonts w:asciiTheme="majorHAnsi" w:hAnsiTheme="majorHAnsi" w:cs="Arial"/>
          <w:sz w:val="20"/>
          <w:szCs w:val="20"/>
        </w:rPr>
        <w:t xml:space="preserve">kompetencji lub uprawnień do prowadzenia określonej działalności zawodowej, o ile wynika to </w:t>
      </w:r>
      <w:r w:rsidR="00A046BF" w:rsidRPr="00B964C2">
        <w:rPr>
          <w:rFonts w:asciiTheme="majorHAnsi" w:hAnsiTheme="majorHAnsi" w:cs="Arial"/>
          <w:sz w:val="20"/>
          <w:szCs w:val="20"/>
        </w:rPr>
        <w:br/>
      </w:r>
      <w:r w:rsidRPr="00B964C2">
        <w:rPr>
          <w:rFonts w:asciiTheme="majorHAnsi" w:hAnsiTheme="majorHAnsi" w:cs="Arial"/>
          <w:sz w:val="20"/>
          <w:szCs w:val="20"/>
        </w:rPr>
        <w:t>z odrębnych przepisów</w:t>
      </w:r>
      <w:r w:rsidR="00A046BF" w:rsidRPr="00332E8E">
        <w:rPr>
          <w:rFonts w:asciiTheme="majorHAnsi" w:hAnsiTheme="majorHAnsi" w:cs="Arial"/>
          <w:b/>
          <w:sz w:val="20"/>
          <w:szCs w:val="20"/>
        </w:rPr>
        <w:t>:</w:t>
      </w:r>
    </w:p>
    <w:p w:rsidR="001B110A" w:rsidRPr="00332E8E" w:rsidRDefault="001B110A" w:rsidP="00D45C4F">
      <w:pPr>
        <w:pStyle w:val="Akapitzlist"/>
        <w:spacing w:after="6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Na potwierdzen</w:t>
      </w:r>
      <w:r w:rsidR="00B964C2">
        <w:rPr>
          <w:rFonts w:asciiTheme="majorHAnsi" w:hAnsiTheme="majorHAnsi" w:cs="Arial"/>
          <w:sz w:val="20"/>
          <w:szCs w:val="20"/>
        </w:rPr>
        <w:t>ie należy złożyć</w:t>
      </w:r>
      <w:r w:rsidR="00A046BF" w:rsidRPr="00332E8E">
        <w:rPr>
          <w:rFonts w:asciiTheme="majorHAnsi" w:hAnsiTheme="majorHAnsi" w:cs="Arial"/>
          <w:sz w:val="20"/>
          <w:szCs w:val="20"/>
        </w:rPr>
        <w:t xml:space="preserve"> Oświadczenie </w:t>
      </w:r>
      <w:r w:rsidRPr="00332E8E">
        <w:rPr>
          <w:rFonts w:asciiTheme="majorHAnsi" w:hAnsiTheme="majorHAnsi" w:cs="Arial"/>
          <w:sz w:val="20"/>
          <w:szCs w:val="20"/>
        </w:rPr>
        <w:t>(</w:t>
      </w:r>
      <w:r w:rsidR="00A046BF" w:rsidRPr="00332E8E">
        <w:rPr>
          <w:rFonts w:asciiTheme="majorHAnsi" w:hAnsiTheme="majorHAnsi" w:cs="Arial"/>
          <w:sz w:val="20"/>
          <w:szCs w:val="20"/>
        </w:rPr>
        <w:t>Załącznik nr 3).</w:t>
      </w:r>
    </w:p>
    <w:p w:rsidR="00271BD0" w:rsidRPr="00332E8E" w:rsidRDefault="001B110A" w:rsidP="00D45C4F">
      <w:pPr>
        <w:pStyle w:val="Akapitzlist"/>
        <w:numPr>
          <w:ilvl w:val="1"/>
          <w:numId w:val="10"/>
        </w:numPr>
        <w:suppressAutoHyphens w:val="0"/>
        <w:spacing w:after="6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zdolności technicznej lub zawodowej </w:t>
      </w:r>
      <w:r w:rsidR="00271BD0" w:rsidRPr="00332E8E">
        <w:rPr>
          <w:rFonts w:asciiTheme="majorHAnsi" w:hAnsiTheme="majorHAnsi" w:cs="Arial"/>
          <w:b/>
          <w:sz w:val="20"/>
          <w:szCs w:val="20"/>
        </w:rPr>
        <w:t>W</w:t>
      </w:r>
      <w:r w:rsidRPr="00332E8E">
        <w:rPr>
          <w:rFonts w:asciiTheme="majorHAnsi" w:hAnsiTheme="majorHAnsi" w:cs="Arial"/>
          <w:b/>
          <w:sz w:val="20"/>
          <w:szCs w:val="20"/>
        </w:rPr>
        <w:t>ykonawcy:</w:t>
      </w:r>
    </w:p>
    <w:p w:rsidR="007B3D45" w:rsidRDefault="007B23E7" w:rsidP="00DC063A">
      <w:pPr>
        <w:pStyle w:val="Akapitzlist"/>
        <w:numPr>
          <w:ilvl w:val="0"/>
          <w:numId w:val="51"/>
        </w:numPr>
        <w:spacing w:after="60" w:line="240" w:lineRule="auto"/>
        <w:ind w:left="1418" w:hanging="284"/>
        <w:jc w:val="both"/>
        <w:rPr>
          <w:rFonts w:asciiTheme="majorHAnsi" w:hAnsiTheme="majorHAnsi" w:cs="Tahoma"/>
          <w:sz w:val="20"/>
          <w:szCs w:val="20"/>
        </w:rPr>
      </w:pP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dotyczącej</w:t>
      </w:r>
      <w:r w:rsidRPr="007C7208">
        <w:rPr>
          <w:rFonts w:ascii="Cambria" w:hAnsi="Cambria" w:cs="Arial"/>
          <w:sz w:val="20"/>
          <w:szCs w:val="20"/>
          <w:highlight w:val="yellow"/>
          <w:u w:val="single"/>
        </w:rPr>
        <w:t xml:space="preserve">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personelu Wykonawcy czyli</w:t>
      </w:r>
      <w:r w:rsidRPr="007C7208">
        <w:rPr>
          <w:rFonts w:ascii="Cambria" w:hAnsi="Cambria" w:cs="Arial"/>
          <w:sz w:val="20"/>
          <w:szCs w:val="20"/>
          <w:highlight w:val="yellow"/>
          <w:u w:val="single"/>
        </w:rPr>
        <w:t xml:space="preserve">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osó</w:t>
      </w:r>
      <w:r>
        <w:rPr>
          <w:rFonts w:ascii="Cambria" w:hAnsi="Cambria" w:cs="Arial"/>
          <w:b/>
          <w:sz w:val="20"/>
          <w:szCs w:val="20"/>
          <w:highlight w:val="yellow"/>
          <w:u w:val="single"/>
        </w:rPr>
        <w:t>b które będą realizować zamówienie</w:t>
      </w:r>
      <w:r w:rsidR="004C13B1">
        <w:rPr>
          <w:rFonts w:ascii="Cambria" w:hAnsi="Cambria" w:cs="Arial"/>
          <w:b/>
          <w:sz w:val="20"/>
          <w:szCs w:val="20"/>
          <w:highlight w:val="yellow"/>
          <w:u w:val="single"/>
        </w:rPr>
        <w:t xml:space="preserve"> tj.</w:t>
      </w:r>
      <w:r w:rsidRPr="007C7208">
        <w:rPr>
          <w:rFonts w:ascii="Cambria" w:hAnsi="Cambria" w:cs="Arial"/>
          <w:sz w:val="20"/>
          <w:szCs w:val="20"/>
          <w:highlight w:val="yellow"/>
        </w:rPr>
        <w:t xml:space="preserve"> </w:t>
      </w:r>
    </w:p>
    <w:p w:rsidR="001B110A" w:rsidRDefault="005E2D1E" w:rsidP="007B3D45">
      <w:pPr>
        <w:pStyle w:val="Akapitzlist"/>
        <w:spacing w:after="60" w:line="240" w:lineRule="auto"/>
        <w:ind w:left="1418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wykonawca musi d</w:t>
      </w:r>
      <w:r w:rsidR="00FE3633" w:rsidRPr="00DC063A">
        <w:rPr>
          <w:rFonts w:asciiTheme="majorHAnsi" w:hAnsiTheme="majorHAnsi" w:cs="Tahoma"/>
          <w:sz w:val="20"/>
          <w:szCs w:val="20"/>
        </w:rPr>
        <w:t>ysponowanie osobami:</w:t>
      </w:r>
    </w:p>
    <w:p w:rsidR="005E2D1E" w:rsidRDefault="00DC063A" w:rsidP="005E2D1E">
      <w:pPr>
        <w:spacing w:after="60" w:line="240" w:lineRule="auto"/>
        <w:ind w:left="1560" w:hanging="14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noProof/>
          <w:color w:val="000000" w:themeColor="text1"/>
          <w:sz w:val="20"/>
          <w:szCs w:val="20"/>
        </w:rPr>
        <w:t>- które p</w:t>
      </w:r>
      <w:r w:rsidRPr="00DC063A">
        <w:rPr>
          <w:rFonts w:asciiTheme="majorHAnsi" w:hAnsiTheme="majorHAnsi" w:cs="Arial"/>
          <w:noProof/>
          <w:color w:val="000000" w:themeColor="text1"/>
          <w:sz w:val="20"/>
          <w:szCs w:val="20"/>
        </w:rPr>
        <w:t>osiadają wykształcenie w zakresie przygotowania pedagogicznego</w:t>
      </w:r>
      <w:r w:rsidR="005E2D1E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, </w:t>
      </w:r>
    </w:p>
    <w:p w:rsidR="004C13B1" w:rsidRDefault="005E2D1E" w:rsidP="004C13B1">
      <w:pPr>
        <w:spacing w:after="60" w:line="240" w:lineRule="auto"/>
        <w:ind w:left="1560" w:hanging="14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noProof/>
          <w:color w:val="000000" w:themeColor="text1"/>
          <w:sz w:val="20"/>
          <w:szCs w:val="20"/>
        </w:rPr>
        <w:t>-</w:t>
      </w:r>
      <w:r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  <w:t>posiadają</w:t>
      </w:r>
      <w:r w:rsidR="00DC063A" w:rsidRPr="00DC063A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 wykształcenie wyższe magisterskie </w:t>
      </w:r>
      <w:r w:rsidR="004C13B1" w:rsidRPr="00EC7825">
        <w:rPr>
          <w:rFonts w:asciiTheme="majorHAnsi" w:hAnsiTheme="majorHAnsi" w:cstheme="minorHAnsi"/>
          <w:color w:val="000000" w:themeColor="text1"/>
          <w:sz w:val="20"/>
          <w:szCs w:val="20"/>
        </w:rPr>
        <w:t>z matematyki lub studia podyplomowe z matematyki</w:t>
      </w:r>
      <w:r w:rsidR="004C13B1" w:rsidRPr="00DC063A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 </w:t>
      </w:r>
      <w:r w:rsidR="004C13B1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dla osób które będą prowadziły zajęcia wyrównawcze z kompetencji matematycznych (dla zadań od  1 do 10) </w:t>
      </w:r>
      <w:r w:rsidR="004C13B1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</w:p>
    <w:p w:rsidR="004C13B1" w:rsidRDefault="004C13B1" w:rsidP="004C13B1">
      <w:pPr>
        <w:spacing w:after="60" w:line="240" w:lineRule="auto"/>
        <w:ind w:left="1560" w:hanging="14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noProof/>
          <w:color w:val="000000" w:themeColor="text1"/>
          <w:sz w:val="20"/>
          <w:szCs w:val="20"/>
        </w:rPr>
        <w:t>- posiadają</w:t>
      </w:r>
      <w:r w:rsidRPr="00DC063A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 wykształcenie wyższe magisterskie 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z języka angielskiego</w:t>
      </w:r>
      <w:r w:rsidRPr="00EC7825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lub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studia podyplomowe z języka angielskiego</w:t>
      </w:r>
      <w:r w:rsidRPr="00DC063A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dla osób które będą prowadziły zajęcia wyrównawcze z kompetencji język angielski (dla zadań od  11 do 20) </w:t>
      </w:r>
    </w:p>
    <w:p w:rsidR="00DC063A" w:rsidRPr="00DC063A" w:rsidRDefault="00DC063A" w:rsidP="004C13B1">
      <w:pPr>
        <w:spacing w:after="60" w:line="240" w:lineRule="auto"/>
        <w:ind w:left="1560" w:hanging="14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noProof/>
          <w:color w:val="000000" w:themeColor="text1"/>
          <w:sz w:val="20"/>
          <w:szCs w:val="20"/>
        </w:rPr>
        <w:t>oraz</w:t>
      </w:r>
    </w:p>
    <w:p w:rsidR="00DC063A" w:rsidRPr="00DC063A" w:rsidRDefault="00DC063A" w:rsidP="0099777F">
      <w:pPr>
        <w:spacing w:after="60" w:line="240" w:lineRule="auto"/>
        <w:ind w:left="1418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- </w:t>
      </w:r>
      <w:r w:rsidRPr="00DC063A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minimalne doświadczenie zawodowe w prowadzeniu </w:t>
      </w:r>
      <w:r w:rsidR="0099777F">
        <w:rPr>
          <w:rFonts w:asciiTheme="majorHAnsi" w:hAnsiTheme="majorHAnsi" w:cs="Arial"/>
          <w:noProof/>
          <w:color w:val="000000" w:themeColor="text1"/>
          <w:sz w:val="20"/>
          <w:szCs w:val="20"/>
        </w:rPr>
        <w:t xml:space="preserve">zajęć przez okres min. 6 </w:t>
      </w:r>
      <w:r w:rsidR="005E2D1E">
        <w:rPr>
          <w:rFonts w:asciiTheme="majorHAnsi" w:hAnsiTheme="majorHAnsi" w:cs="Arial"/>
          <w:noProof/>
          <w:color w:val="000000" w:themeColor="text1"/>
          <w:sz w:val="20"/>
          <w:szCs w:val="20"/>
        </w:rPr>
        <w:t>miesięcy odpowiednio do przedmiotu, z którego będą wyrównywane szanse edukacyjne</w:t>
      </w:r>
      <w:r w:rsidR="008A13CB">
        <w:rPr>
          <w:rFonts w:asciiTheme="majorHAnsi" w:hAnsiTheme="majorHAnsi" w:cs="Arial"/>
          <w:noProof/>
          <w:color w:val="000000" w:themeColor="text1"/>
          <w:sz w:val="20"/>
          <w:szCs w:val="20"/>
        </w:rPr>
        <w:t>,</w:t>
      </w:r>
    </w:p>
    <w:p w:rsidR="008A13CB" w:rsidRDefault="008A13CB" w:rsidP="00DC063A">
      <w:pPr>
        <w:pStyle w:val="Akapitzlist"/>
        <w:spacing w:after="60"/>
        <w:ind w:left="1495"/>
        <w:jc w:val="both"/>
        <w:rPr>
          <w:rFonts w:ascii="Cambria" w:hAnsi="Cambria" w:cs="Times New Roman"/>
          <w:bCs/>
          <w:sz w:val="20"/>
          <w:szCs w:val="20"/>
        </w:rPr>
      </w:pPr>
    </w:p>
    <w:p w:rsidR="000B3379" w:rsidRPr="00DC063A" w:rsidRDefault="00D45C4F" w:rsidP="00DC063A">
      <w:pPr>
        <w:pStyle w:val="Akapitzlist"/>
        <w:spacing w:after="60"/>
        <w:ind w:left="1495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D45C4F">
        <w:rPr>
          <w:rFonts w:ascii="Cambria" w:hAnsi="Cambria" w:cs="Times New Roman"/>
          <w:bCs/>
          <w:sz w:val="20"/>
          <w:szCs w:val="20"/>
        </w:rPr>
        <w:t xml:space="preserve">Na potwierdzenie należy złożyć </w:t>
      </w:r>
      <w:r w:rsidR="00DC063A">
        <w:rPr>
          <w:rFonts w:ascii="Cambria" w:hAnsi="Cambria" w:cs="Times New Roman"/>
          <w:bCs/>
          <w:sz w:val="20"/>
          <w:szCs w:val="20"/>
        </w:rPr>
        <w:t>wraz z oferta Oświadczenie (</w:t>
      </w:r>
      <w:r w:rsidR="004C13B1">
        <w:rPr>
          <w:rFonts w:asciiTheme="majorHAnsi" w:hAnsiTheme="majorHAnsi" w:cs="Arial"/>
          <w:sz w:val="20"/>
          <w:szCs w:val="20"/>
        </w:rPr>
        <w:t>Załącznik nr 3) a n</w:t>
      </w:r>
      <w:r w:rsidR="00DC063A">
        <w:rPr>
          <w:rFonts w:asciiTheme="majorHAnsi" w:hAnsiTheme="majorHAnsi" w:cs="Arial"/>
          <w:sz w:val="20"/>
          <w:szCs w:val="20"/>
        </w:rPr>
        <w:t xml:space="preserve">a wezwanie Zamawiającego </w:t>
      </w:r>
      <w:r>
        <w:rPr>
          <w:rFonts w:ascii="Cambria" w:hAnsi="Cambria" w:cs="Times New Roman"/>
          <w:bCs/>
          <w:sz w:val="20"/>
          <w:szCs w:val="20"/>
        </w:rPr>
        <w:t xml:space="preserve">wykaz osób – Załącznik nr 6 a w </w:t>
      </w:r>
      <w:r w:rsidRPr="00D45C4F">
        <w:rPr>
          <w:rFonts w:ascii="Cambria" w:hAnsi="Cambria" w:cs="Times New Roman"/>
          <w:bCs/>
          <w:sz w:val="20"/>
          <w:szCs w:val="20"/>
        </w:rPr>
        <w:t xml:space="preserve">przypadku złożenia oferty przez osobę fizyczną </w:t>
      </w:r>
      <w:r>
        <w:rPr>
          <w:rFonts w:ascii="Cambria" w:hAnsi="Cambria" w:cs="Times New Roman"/>
          <w:bCs/>
          <w:sz w:val="20"/>
          <w:szCs w:val="20"/>
        </w:rPr>
        <w:t xml:space="preserve">- </w:t>
      </w:r>
      <w:r w:rsidRPr="00D45C4F">
        <w:rPr>
          <w:rFonts w:ascii="Cambria" w:hAnsi="Cambria" w:cs="Times New Roman"/>
          <w:bCs/>
          <w:sz w:val="20"/>
          <w:szCs w:val="20"/>
        </w:rPr>
        <w:t>CV wg własnego wzoru</w:t>
      </w:r>
      <w:r w:rsidR="000B3379" w:rsidRPr="00DC063A">
        <w:rPr>
          <w:rFonts w:asciiTheme="majorHAnsi" w:hAnsiTheme="majorHAnsi" w:cs="Arial"/>
          <w:noProof/>
          <w:color w:val="000000" w:themeColor="text1"/>
          <w:sz w:val="20"/>
          <w:szCs w:val="20"/>
        </w:rPr>
        <w:t>.</w:t>
      </w:r>
    </w:p>
    <w:p w:rsidR="001B110A" w:rsidRPr="00B964C2" w:rsidRDefault="0046204C" w:rsidP="0099777F">
      <w:pPr>
        <w:pStyle w:val="Akapitzlist"/>
        <w:numPr>
          <w:ilvl w:val="1"/>
          <w:numId w:val="10"/>
        </w:numPr>
        <w:spacing w:after="60" w:line="240" w:lineRule="auto"/>
        <w:ind w:left="1134" w:hanging="425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s</w:t>
      </w:r>
      <w:r w:rsidR="007B23E7" w:rsidRPr="00B964C2">
        <w:rPr>
          <w:rFonts w:asciiTheme="majorHAnsi" w:hAnsiTheme="majorHAnsi" w:cs="Tahoma"/>
          <w:sz w:val="20"/>
          <w:szCs w:val="20"/>
        </w:rPr>
        <w:t>ytuacji ekonomicznej i finansowej</w:t>
      </w:r>
      <w:r w:rsidR="00271BD0" w:rsidRPr="00B964C2">
        <w:rPr>
          <w:rFonts w:asciiTheme="majorHAnsi" w:hAnsiTheme="majorHAnsi" w:cs="Tahoma"/>
          <w:sz w:val="20"/>
          <w:szCs w:val="20"/>
        </w:rPr>
        <w:t>:</w:t>
      </w:r>
    </w:p>
    <w:p w:rsidR="001B110A" w:rsidRPr="00B964C2" w:rsidRDefault="001B110A" w:rsidP="00B964C2">
      <w:pPr>
        <w:spacing w:after="60" w:line="240" w:lineRule="auto"/>
        <w:ind w:left="425" w:firstLine="709"/>
        <w:jc w:val="both"/>
        <w:rPr>
          <w:rFonts w:asciiTheme="majorHAnsi" w:hAnsiTheme="majorHAnsi" w:cs="Arial"/>
          <w:sz w:val="20"/>
          <w:szCs w:val="20"/>
        </w:rPr>
      </w:pPr>
      <w:r w:rsidRPr="00B964C2">
        <w:rPr>
          <w:rFonts w:asciiTheme="majorHAnsi" w:hAnsiTheme="majorHAnsi" w:cs="Tahoma"/>
          <w:sz w:val="20"/>
          <w:szCs w:val="20"/>
        </w:rPr>
        <w:t>Na potwierdzenie należy złożyć</w:t>
      </w:r>
      <w:r w:rsidR="00444710" w:rsidRPr="00B964C2">
        <w:rPr>
          <w:rFonts w:asciiTheme="majorHAnsi" w:hAnsiTheme="majorHAnsi" w:cs="Tahoma"/>
          <w:sz w:val="20"/>
          <w:szCs w:val="20"/>
        </w:rPr>
        <w:t xml:space="preserve"> </w:t>
      </w:r>
      <w:r w:rsidR="00495DA6" w:rsidRPr="00B964C2">
        <w:rPr>
          <w:rFonts w:asciiTheme="majorHAnsi" w:hAnsiTheme="majorHAnsi" w:cs="Arial"/>
          <w:sz w:val="20"/>
          <w:szCs w:val="20"/>
        </w:rPr>
        <w:t>Oświadczenie (Załącznik nr 3).</w:t>
      </w:r>
    </w:p>
    <w:p w:rsidR="003340A2" w:rsidRPr="00E84F71" w:rsidRDefault="003340A2" w:rsidP="00AE2E17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60" w:line="240" w:lineRule="auto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Podstawy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 xml:space="preserve"> wykluczenia.</w:t>
      </w:r>
    </w:p>
    <w:p w:rsidR="003340A2" w:rsidRDefault="003340A2" w:rsidP="00EC7825">
      <w:pPr>
        <w:pStyle w:val="Akapitzlist"/>
        <w:numPr>
          <w:ilvl w:val="1"/>
          <w:numId w:val="46"/>
        </w:numPr>
        <w:tabs>
          <w:tab w:val="clear" w:pos="2290"/>
          <w:tab w:val="num" w:pos="851"/>
        </w:tabs>
        <w:suppressAutoHyphens w:val="0"/>
        <w:spacing w:after="60" w:line="240" w:lineRule="auto"/>
        <w:ind w:left="2291" w:hanging="1724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</w:t>
      </w:r>
      <w:r w:rsidR="00A96B31">
        <w:rPr>
          <w:rFonts w:ascii="Cambria" w:hAnsi="Cambria" w:cs="Arial"/>
          <w:sz w:val="20"/>
          <w:szCs w:val="20"/>
        </w:rPr>
        <w:t>ostanie wykluczony z postępowania</w:t>
      </w:r>
      <w:r w:rsidRPr="00E84F71">
        <w:rPr>
          <w:rFonts w:ascii="Cambria" w:hAnsi="Cambria" w:cs="Arial"/>
          <w:sz w:val="20"/>
          <w:szCs w:val="20"/>
        </w:rPr>
        <w:t>:</w:t>
      </w:r>
    </w:p>
    <w:p w:rsidR="003340A2" w:rsidRPr="00E84F71" w:rsidRDefault="003340A2" w:rsidP="003340A2">
      <w:pPr>
        <w:pStyle w:val="Akapitzlist"/>
        <w:numPr>
          <w:ilvl w:val="0"/>
          <w:numId w:val="11"/>
        </w:numPr>
        <w:suppressAutoHyphens w:val="0"/>
        <w:spacing w:after="60" w:line="240" w:lineRule="auto"/>
        <w:ind w:left="1489" w:hanging="357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:rsidR="003340A2" w:rsidRPr="009840B1" w:rsidRDefault="003340A2" w:rsidP="003340A2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:rsidR="003340A2" w:rsidRPr="009840B1" w:rsidRDefault="003340A2" w:rsidP="003340A2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:rsidR="003340A2" w:rsidRPr="009840B1" w:rsidRDefault="003340A2" w:rsidP="003340A2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 xml:space="preserve">pełnieniu funkcji członka organu nadzorczego lub zarządzającego, prokurenta, pełnomocnika; </w:t>
      </w:r>
    </w:p>
    <w:p w:rsidR="003340A2" w:rsidRPr="009840B1" w:rsidRDefault="003340A2" w:rsidP="003340A2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:rsidR="003340A2" w:rsidRDefault="003340A2" w:rsidP="003340A2">
      <w:pPr>
        <w:pStyle w:val="Akapitzlist"/>
        <w:widowControl w:val="0"/>
        <w:numPr>
          <w:ilvl w:val="0"/>
          <w:numId w:val="11"/>
        </w:numPr>
        <w:autoSpaceDE w:val="0"/>
        <w:spacing w:after="60" w:line="240" w:lineRule="auto"/>
        <w:ind w:left="1485" w:hanging="357"/>
        <w:jc w:val="both"/>
      </w:pPr>
      <w:r w:rsidRPr="00E84F71">
        <w:rPr>
          <w:rFonts w:ascii="Cambria" w:hAnsi="Cambria" w:cs="Cambria"/>
          <w:sz w:val="20"/>
          <w:szCs w:val="20"/>
        </w:rPr>
        <w:t>art. 24 ust. 5 pkt 1 ustawy Zamawiający wykluczy z postępowania o udzielenie zamówienia publicznego wykonawcę</w:t>
      </w:r>
      <w:r>
        <w:rPr>
          <w:rFonts w:ascii="Cambria" w:hAnsi="Cambria" w:cs="Cambria"/>
          <w:sz w:val="20"/>
          <w:szCs w:val="20"/>
        </w:rPr>
        <w:t xml:space="preserve">, </w:t>
      </w:r>
      <w:r w:rsidRPr="00E84F71">
        <w:rPr>
          <w:rFonts w:ascii="Cambria" w:hAnsi="Cambria" w:cs="Cambria"/>
          <w:sz w:val="20"/>
          <w:szCs w:val="20"/>
        </w:rPr>
        <w:t>w stosunku do którego otwarto likwidację,</w:t>
      </w:r>
      <w:r>
        <w:rPr>
          <w:rFonts w:ascii="Cambria" w:hAnsi="Cambria" w:cs="Cambria"/>
          <w:sz w:val="20"/>
          <w:szCs w:val="20"/>
        </w:rPr>
        <w:t xml:space="preserve"> 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</w:t>
      </w:r>
      <w:r>
        <w:rPr>
          <w:rFonts w:ascii="Cambria" w:hAnsi="Cambria" w:cs="Cambria"/>
          <w:sz w:val="20"/>
          <w:szCs w:val="20"/>
        </w:rPr>
        <w:t>9</w:t>
      </w:r>
      <w:r w:rsidRPr="00E84F71">
        <w:rPr>
          <w:rFonts w:ascii="Cambria" w:hAnsi="Cambria" w:cs="Cambria"/>
          <w:sz w:val="20"/>
          <w:szCs w:val="20"/>
        </w:rPr>
        <w:t xml:space="preserve"> poz. </w:t>
      </w:r>
      <w:r>
        <w:rPr>
          <w:rFonts w:ascii="Cambria" w:hAnsi="Cambria" w:cs="Cambria"/>
          <w:sz w:val="20"/>
          <w:szCs w:val="20"/>
        </w:rPr>
        <w:t>243</w:t>
      </w:r>
      <w:r w:rsidRPr="00E84F71">
        <w:rPr>
          <w:rFonts w:ascii="Cambria" w:hAnsi="Cambria" w:cs="Cambria"/>
          <w:sz w:val="20"/>
          <w:szCs w:val="20"/>
        </w:rPr>
        <w:t xml:space="preserve">) lub którego upadłość ogłoszono, </w:t>
      </w:r>
      <w:r>
        <w:rPr>
          <w:rFonts w:ascii="Cambria" w:hAnsi="Cambria" w:cs="Cambria"/>
          <w:sz w:val="20"/>
          <w:szCs w:val="20"/>
        </w:rPr>
        <w:t>z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</w:t>
      </w:r>
      <w:r>
        <w:rPr>
          <w:rFonts w:ascii="Cambria" w:hAnsi="Cambria" w:cs="Cambria"/>
          <w:sz w:val="20"/>
          <w:szCs w:val="20"/>
        </w:rPr>
        <w:t>9</w:t>
      </w:r>
      <w:r w:rsidRPr="00E84F71">
        <w:rPr>
          <w:rFonts w:ascii="Cambria" w:hAnsi="Cambria" w:cs="Cambria"/>
          <w:sz w:val="20"/>
          <w:szCs w:val="20"/>
        </w:rPr>
        <w:t xml:space="preserve"> r. poz. </w:t>
      </w:r>
      <w:r>
        <w:rPr>
          <w:rFonts w:ascii="Cambria" w:hAnsi="Cambria" w:cs="Cambria"/>
          <w:sz w:val="20"/>
          <w:szCs w:val="20"/>
        </w:rPr>
        <w:t>498</w:t>
      </w:r>
      <w:r w:rsidRPr="00E84F71">
        <w:rPr>
          <w:rFonts w:ascii="Cambria" w:hAnsi="Cambria" w:cs="Cambria"/>
          <w:sz w:val="20"/>
          <w:szCs w:val="20"/>
        </w:rPr>
        <w:t xml:space="preserve">); - wymagany dokument; </w:t>
      </w:r>
      <w:r>
        <w:rPr>
          <w:rFonts w:ascii="Cambria" w:hAnsi="Cambria" w:cs="Cambria"/>
          <w:sz w:val="20"/>
          <w:szCs w:val="20"/>
        </w:rPr>
        <w:t>odpis z właściwego rejestru lub 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:rsidR="003340A2" w:rsidRPr="00E84F71" w:rsidRDefault="003340A2" w:rsidP="00EC7825">
      <w:pPr>
        <w:pStyle w:val="Akapitzlist"/>
        <w:numPr>
          <w:ilvl w:val="1"/>
          <w:numId w:val="46"/>
        </w:numPr>
        <w:tabs>
          <w:tab w:val="clear" w:pos="2290"/>
        </w:tabs>
        <w:suppressAutoHyphens w:val="0"/>
        <w:spacing w:after="60" w:line="240" w:lineRule="auto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</w:t>
      </w:r>
      <w:r w:rsidR="0046204C">
        <w:rPr>
          <w:rFonts w:ascii="Cambria" w:hAnsi="Cambria" w:cs="Arial"/>
          <w:sz w:val="20"/>
          <w:szCs w:val="20"/>
        </w:rPr>
        <w:t xml:space="preserve"> do zaproszenia oraz </w:t>
      </w:r>
      <w:r w:rsidR="0046204C" w:rsidRPr="00E84F71">
        <w:rPr>
          <w:rFonts w:ascii="Cambria" w:hAnsi="Cambria" w:cs="Arial"/>
          <w:sz w:val="20"/>
          <w:szCs w:val="20"/>
        </w:rPr>
        <w:t xml:space="preserve">Załącznik nr </w:t>
      </w:r>
      <w:r w:rsidR="0046204C">
        <w:rPr>
          <w:rFonts w:ascii="Cambria" w:hAnsi="Cambria" w:cs="Arial"/>
          <w:sz w:val="20"/>
          <w:szCs w:val="20"/>
        </w:rPr>
        <w:t>7</w:t>
      </w:r>
      <w:r w:rsidR="0046204C" w:rsidRPr="00E84F71">
        <w:rPr>
          <w:rFonts w:ascii="Cambria" w:hAnsi="Cambria" w:cs="Arial"/>
          <w:sz w:val="20"/>
          <w:szCs w:val="20"/>
        </w:rPr>
        <w:t xml:space="preserve"> do zaproszenia.</w:t>
      </w:r>
    </w:p>
    <w:p w:rsidR="003340A2" w:rsidRPr="00E84F71" w:rsidRDefault="003340A2" w:rsidP="00EC7825">
      <w:pPr>
        <w:pStyle w:val="Akapitzlist"/>
        <w:numPr>
          <w:ilvl w:val="1"/>
          <w:numId w:val="46"/>
        </w:numPr>
        <w:tabs>
          <w:tab w:val="clear" w:pos="2290"/>
          <w:tab w:val="num" w:pos="993"/>
        </w:tabs>
        <w:suppressAutoHyphens w:val="0"/>
        <w:spacing w:after="60" w:line="240" w:lineRule="auto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77440A">
        <w:rPr>
          <w:rFonts w:ascii="Cambria" w:hAnsi="Cambria" w:cs="Arial"/>
          <w:sz w:val="20"/>
          <w:szCs w:val="20"/>
        </w:rPr>
        <w:t>Jeżeli wykonawca ma siedzibę lub miejsce zamieszkania poza terytorium Rzeczypospolitej Polskiej zamiast dokumentów, o których mowa powyżej w pkt. 1) b),</w:t>
      </w:r>
      <w:r w:rsidRPr="00E84F71">
        <w:rPr>
          <w:rFonts w:ascii="Cambria" w:hAnsi="Cambria" w:cs="Arial"/>
          <w:sz w:val="20"/>
          <w:szCs w:val="20"/>
        </w:rPr>
        <w:t xml:space="preserve"> składa odpowiednio, że:</w:t>
      </w:r>
    </w:p>
    <w:p w:rsidR="003340A2" w:rsidRPr="00E84F71" w:rsidRDefault="003340A2" w:rsidP="003340A2">
      <w:pPr>
        <w:pStyle w:val="Akapitzlist"/>
        <w:widowControl w:val="0"/>
        <w:numPr>
          <w:ilvl w:val="0"/>
          <w:numId w:val="12"/>
        </w:numPr>
        <w:suppressAutoHyphens w:val="0"/>
        <w:spacing w:after="60" w:line="240" w:lineRule="auto"/>
        <w:ind w:left="1418" w:hanging="425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:rsidR="001B110A" w:rsidRPr="00332E8E" w:rsidRDefault="003340A2" w:rsidP="003340A2">
      <w:pPr>
        <w:pStyle w:val="Akapitzlist"/>
        <w:widowControl w:val="0"/>
        <w:numPr>
          <w:ilvl w:val="0"/>
          <w:numId w:val="12"/>
        </w:numPr>
        <w:suppressAutoHyphens w:val="0"/>
        <w:spacing w:after="60" w:line="240" w:lineRule="auto"/>
        <w:ind w:left="1418" w:hanging="425"/>
        <w:rPr>
          <w:rFonts w:asciiTheme="majorHAnsi" w:hAnsiTheme="majorHAnsi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  <w:r w:rsidR="001B110A" w:rsidRPr="00332E8E">
        <w:rPr>
          <w:rFonts w:asciiTheme="majorHAnsi" w:hAnsiTheme="majorHAnsi" w:cs="Arial"/>
          <w:sz w:val="20"/>
          <w:szCs w:val="20"/>
        </w:rPr>
        <w:t>.</w:t>
      </w:r>
    </w:p>
    <w:p w:rsidR="00975B45" w:rsidRPr="00805ED0" w:rsidRDefault="00AE2E17" w:rsidP="00AE2E17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Zamawiający dokona wstępnej oceny spełnienia wymaganych warunków </w:t>
      </w:r>
      <w:r w:rsidR="00A96B31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przez </w:t>
      </w:r>
      <w:r w:rsidR="00C17A83">
        <w:rPr>
          <w:rFonts w:ascii="Cambria" w:eastAsia="Times New Roman" w:hAnsi="Cambria" w:cs="Cambria"/>
          <w:b/>
          <w:sz w:val="20"/>
          <w:szCs w:val="20"/>
          <w:lang w:eastAsia="zh-CN"/>
        </w:rPr>
        <w:t>Wykonawcę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</w:t>
      </w:r>
      <w:r w:rsidR="004C13B1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ceniona na podstawie załączonych oświadczeń. 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</w:t>
      </w:r>
      <w:r w:rsidR="00A96B31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>dzających informacje w złożonych oświadczeniach</w:t>
      </w:r>
      <w:r w:rsidR="00975B45" w:rsidRPr="00805ED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. </w:t>
      </w:r>
    </w:p>
    <w:p w:rsidR="001B110A" w:rsidRPr="00332E8E" w:rsidRDefault="00A96B31" w:rsidP="00AE2E17">
      <w:pPr>
        <w:suppressAutoHyphens w:val="0"/>
        <w:autoSpaceDE w:val="0"/>
        <w:autoSpaceDN w:val="0"/>
        <w:adjustRightInd w:val="0"/>
        <w:spacing w:after="60" w:line="240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</w:t>
      </w:r>
      <w:r w:rsidR="001B110A" w:rsidRPr="00332E8E">
        <w:rPr>
          <w:rFonts w:asciiTheme="majorHAnsi" w:hAnsiTheme="majorHAnsi" w:cs="Arial"/>
          <w:sz w:val="20"/>
          <w:szCs w:val="20"/>
        </w:rPr>
        <w:t xml:space="preserve"> przypadkach niespełnienia </w:t>
      </w:r>
      <w:r w:rsidR="00C17A83">
        <w:rPr>
          <w:rFonts w:asciiTheme="majorHAnsi" w:hAnsiTheme="majorHAnsi" w:cs="Arial"/>
          <w:sz w:val="20"/>
          <w:szCs w:val="20"/>
        </w:rPr>
        <w:t>wymaganych warunków  W</w:t>
      </w:r>
      <w:r>
        <w:rPr>
          <w:rFonts w:asciiTheme="majorHAnsi" w:hAnsiTheme="majorHAnsi" w:cs="Arial"/>
          <w:sz w:val="20"/>
          <w:szCs w:val="20"/>
        </w:rPr>
        <w:t xml:space="preserve">ykonawca zostanie wykluczony z </w:t>
      </w:r>
      <w:r w:rsidR="00C17A83">
        <w:rPr>
          <w:rFonts w:asciiTheme="majorHAnsi" w:hAnsiTheme="majorHAnsi" w:cs="Arial"/>
          <w:sz w:val="20"/>
          <w:szCs w:val="20"/>
        </w:rPr>
        <w:t>postepowania.</w:t>
      </w:r>
    </w:p>
    <w:p w:rsidR="001B110A" w:rsidRPr="00332E8E" w:rsidRDefault="001B110A" w:rsidP="00AE2E17">
      <w:pPr>
        <w:pStyle w:val="pkt"/>
        <w:numPr>
          <w:ilvl w:val="0"/>
          <w:numId w:val="16"/>
        </w:numPr>
        <w:suppressAutoHyphens w:val="0"/>
        <w:spacing w:before="0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Informacje dotyczące warunków składania ofert.</w:t>
      </w:r>
    </w:p>
    <w:p w:rsidR="001B110A" w:rsidRPr="00332E8E" w:rsidRDefault="001B110A" w:rsidP="00C17A83">
      <w:pPr>
        <w:pStyle w:val="Tekstpodstawowy"/>
        <w:suppressAutoHyphens w:val="0"/>
        <w:spacing w:after="60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Wykonawca przedstawia </w:t>
      </w:r>
      <w:r w:rsidR="00F03C55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fertę zgodnie z wymaganiami określonymi w niniejszym Zaproszeniu.</w:t>
      </w:r>
    </w:p>
    <w:p w:rsidR="001B110A" w:rsidRPr="00332E8E" w:rsidRDefault="001B110A" w:rsidP="00C17A83">
      <w:pPr>
        <w:pStyle w:val="Tekstpodstawowy"/>
        <w:suppressAutoHyphens w:val="0"/>
        <w:spacing w:after="60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Wykonawca ponosi wszystkie koszty związane z przygotowaniem i złożeniem </w:t>
      </w:r>
      <w:r w:rsidR="00F03C55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ferty.</w:t>
      </w:r>
    </w:p>
    <w:p w:rsidR="001B110A" w:rsidRPr="00332E8E" w:rsidRDefault="001B110A" w:rsidP="00AE2E17">
      <w:pPr>
        <w:pStyle w:val="Tekstpodstawowy"/>
        <w:numPr>
          <w:ilvl w:val="0"/>
          <w:numId w:val="16"/>
        </w:numPr>
        <w:suppressAutoHyphens w:val="0"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  <w:r w:rsidR="00F03C55" w:rsidRPr="00332E8E">
        <w:rPr>
          <w:rFonts w:asciiTheme="majorHAnsi" w:hAnsiTheme="majorHAnsi" w:cs="Arial"/>
          <w:b/>
          <w:sz w:val="20"/>
          <w:szCs w:val="20"/>
        </w:rPr>
        <w:t>:</w:t>
      </w:r>
    </w:p>
    <w:p w:rsidR="00F03C55" w:rsidRPr="003340A2" w:rsidRDefault="001B110A" w:rsidP="00AE2E17">
      <w:pPr>
        <w:pStyle w:val="Tekstpodstawowy"/>
        <w:numPr>
          <w:ilvl w:val="0"/>
          <w:numId w:val="4"/>
        </w:numPr>
        <w:tabs>
          <w:tab w:val="num" w:pos="993"/>
        </w:tabs>
        <w:suppressAutoHyphens w:val="0"/>
        <w:spacing w:after="60"/>
        <w:ind w:left="992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921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790"/>
      </w:tblGrid>
      <w:tr w:rsidR="00C17A83" w:rsidRPr="006963A6" w:rsidTr="008A13CB">
        <w:trPr>
          <w:trHeight w:val="274"/>
          <w:jc w:val="center"/>
        </w:trPr>
        <w:tc>
          <w:tcPr>
            <w:tcW w:w="921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7A83" w:rsidRPr="007143BA" w:rsidRDefault="00C17A83" w:rsidP="00C17A83">
            <w:pPr>
              <w:spacing w:after="0" w:line="240" w:lineRule="auto"/>
              <w:ind w:right="14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t>Oświadczenie woli (Oferta) zawiera</w:t>
            </w:r>
          </w:p>
        </w:tc>
      </w:tr>
      <w:tr w:rsidR="003340A2" w:rsidRPr="006963A6" w:rsidTr="00AE2E17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6963A6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963A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AE2E17">
            <w:pPr>
              <w:spacing w:after="0" w:line="240" w:lineRule="auto"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Ofertę cenową zgodną z załączonym formularzem ofertowym, którego wzór stanowi załącznik  Nr 2 do niniejszego Zaproszenia,</w:t>
            </w:r>
          </w:p>
        </w:tc>
      </w:tr>
      <w:tr w:rsidR="003340A2" w:rsidRPr="006963A6" w:rsidTr="00AE2E17">
        <w:trPr>
          <w:trHeight w:val="30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AE2E17">
            <w:pPr>
              <w:spacing w:after="0" w:line="240" w:lineRule="auto"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mowa w rozdz. III (załącznik nr 3 i 4 </w:t>
            </w:r>
            <w:r w:rsidR="00C17A83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do </w:t>
            </w: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Zaproszenia)</w:t>
            </w:r>
          </w:p>
        </w:tc>
      </w:tr>
      <w:tr w:rsidR="00C17A83" w:rsidRPr="006963A6" w:rsidTr="00AE2E17">
        <w:trPr>
          <w:trHeight w:val="30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17A83" w:rsidRPr="007143BA" w:rsidRDefault="00C17A83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7A83" w:rsidRPr="00DF5506" w:rsidRDefault="00C17A83" w:rsidP="00C17A83">
            <w:pPr>
              <w:spacing w:after="0" w:line="240" w:lineRule="auto"/>
              <w:jc w:val="both"/>
              <w:rPr>
                <w:rFonts w:asciiTheme="majorHAnsi" w:hAnsiTheme="majorHAnsi" w:cs="Arial Narrow"/>
                <w:sz w:val="20"/>
                <w:szCs w:val="20"/>
                <w:lang w:eastAsia="pl-PL"/>
              </w:rPr>
            </w:pPr>
            <w:r w:rsidRPr="00DF5506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 z właściwego rejestru lub z centralnej ewidencji i informacji o działalności gospodarczej - </w:t>
            </w:r>
            <w:r w:rsidRPr="00DF5506">
              <w:rPr>
                <w:rFonts w:asciiTheme="majorHAnsi" w:hAnsiTheme="majorHAnsi" w:cs="Arial Narrow"/>
                <w:sz w:val="20"/>
                <w:szCs w:val="20"/>
                <w:lang w:eastAsia="pl-PL"/>
              </w:rPr>
              <w:t>wystawionego nie wcześniej niż 6 miesięcy przed upływem terminu składania ofert.</w:t>
            </w:r>
          </w:p>
          <w:p w:rsidR="00C17A83" w:rsidRPr="007143BA" w:rsidRDefault="00C17A83" w:rsidP="00C17A83">
            <w:pPr>
              <w:spacing w:after="0" w:line="240" w:lineRule="auto"/>
              <w:ind w:right="14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  <w:tr w:rsidR="003340A2" w:rsidRPr="006963A6" w:rsidTr="00AE2E17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AE2E17">
            <w:pPr>
              <w:spacing w:after="0" w:line="240" w:lineRule="auto"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3340A2" w:rsidRPr="006963A6" w:rsidTr="00AE2E17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517230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smallCaps/>
                <w:sz w:val="20"/>
                <w:szCs w:val="20"/>
                <w:lang w:eastAsia="zh-CN"/>
              </w:rPr>
            </w:pPr>
            <w:r w:rsidRPr="00517230">
              <w:rPr>
                <w:rFonts w:asciiTheme="majorHAnsi" w:eastAsia="Batang" w:hAnsiTheme="majorHAnsi" w:cs="Cambria"/>
                <w:smallCap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517230" w:rsidRDefault="003340A2" w:rsidP="00AE2E17">
            <w:pPr>
              <w:spacing w:after="0" w:line="240" w:lineRule="auto"/>
              <w:ind w:right="140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517230">
              <w:rPr>
                <w:rFonts w:asciiTheme="majorHAnsi" w:hAnsiTheme="majorHAnsi"/>
                <w:spacing w:val="-12"/>
                <w:sz w:val="20"/>
                <w:szCs w:val="20"/>
              </w:rPr>
              <w:t>oświadczenie ZLECENIOBIORCY PRZYJMUJĄCEGO ZAMÓWIENIE</w:t>
            </w:r>
            <w:r>
              <w:rPr>
                <w:rFonts w:asciiTheme="majorHAnsi" w:hAnsiTheme="majorHAnsi"/>
                <w:spacing w:val="-12"/>
                <w:sz w:val="20"/>
                <w:szCs w:val="20"/>
              </w:rPr>
              <w:t>,</w:t>
            </w:r>
            <w:r w:rsidRPr="00517230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które posłuży do przyjęcia prawidłowej kwoty do udzielenia </w:t>
            </w:r>
            <w:r w:rsidR="00C17A8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517230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zamówienia – wg wzoru </w:t>
            </w:r>
            <w:r w:rsidRPr="00517230">
              <w:rPr>
                <w:rFonts w:asciiTheme="majorHAnsi" w:hAnsiTheme="majorHAnsi" w:cs="Arial"/>
                <w:sz w:val="20"/>
                <w:szCs w:val="20"/>
              </w:rPr>
              <w:t xml:space="preserve">stanowiącego </w:t>
            </w:r>
            <w:r w:rsidRPr="00AE2E17">
              <w:rPr>
                <w:rFonts w:asciiTheme="majorHAnsi" w:hAnsiTheme="majorHAnsi" w:cs="Arial"/>
                <w:sz w:val="20"/>
                <w:szCs w:val="20"/>
              </w:rPr>
              <w:t xml:space="preserve">Załącznik nr </w:t>
            </w:r>
            <w:r w:rsidR="00AE2E17" w:rsidRPr="00AE2E17">
              <w:rPr>
                <w:rFonts w:asciiTheme="majorHAnsi" w:hAnsiTheme="majorHAnsi" w:cs="Arial"/>
                <w:sz w:val="20"/>
                <w:szCs w:val="20"/>
              </w:rPr>
              <w:t>8</w:t>
            </w:r>
            <w:r w:rsidRPr="00AE2E17">
              <w:rPr>
                <w:rFonts w:asciiTheme="majorHAnsi" w:hAnsiTheme="majorHAnsi" w:cs="Arial"/>
                <w:sz w:val="20"/>
                <w:szCs w:val="20"/>
              </w:rPr>
              <w:t xml:space="preserve"> do Zaproszenia</w:t>
            </w:r>
            <w:r w:rsidRPr="00517230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. </w:t>
            </w:r>
            <w:r w:rsidRPr="00517230">
              <w:rPr>
                <w:rFonts w:asciiTheme="majorHAnsi" w:hAnsiTheme="majorHAnsi"/>
                <w:bCs/>
                <w:sz w:val="20"/>
                <w:szCs w:val="20"/>
              </w:rPr>
              <w:t xml:space="preserve">W przypadku oferty złożonej przez firmę Załącznik nr </w:t>
            </w:r>
            <w:r w:rsidR="00AE2E17">
              <w:rPr>
                <w:rFonts w:asciiTheme="majorHAnsi" w:hAnsiTheme="majorHAnsi"/>
                <w:bCs/>
                <w:sz w:val="20"/>
                <w:szCs w:val="20"/>
              </w:rPr>
              <w:t>8</w:t>
            </w:r>
            <w:r w:rsidRPr="00517230">
              <w:rPr>
                <w:rFonts w:asciiTheme="majorHAnsi" w:hAnsiTheme="majorHAnsi"/>
                <w:bCs/>
                <w:sz w:val="20"/>
                <w:szCs w:val="20"/>
              </w:rPr>
              <w:t xml:space="preserve"> nie ma zastosowania.</w:t>
            </w:r>
          </w:p>
        </w:tc>
      </w:tr>
      <w:tr w:rsidR="00C17A83" w:rsidRPr="006963A6" w:rsidTr="008A13CB">
        <w:trPr>
          <w:trHeight w:val="480"/>
          <w:jc w:val="center"/>
        </w:trPr>
        <w:tc>
          <w:tcPr>
            <w:tcW w:w="921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7A83" w:rsidRPr="00517230" w:rsidRDefault="00C17A83" w:rsidP="00C17A83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17230">
              <w:rPr>
                <w:rFonts w:asciiTheme="majorHAnsi" w:hAnsiTheme="majorHAnsi" w:cs="Cambria"/>
                <w:b/>
                <w:sz w:val="20"/>
                <w:szCs w:val="20"/>
                <w:lang w:eastAsia="zh-CN"/>
              </w:rPr>
              <w:t>Dokumenty i oświadczenia potwierdzające spełnienie warunki podmiotowe -  składane na wezwanie Zamawiającego</w:t>
            </w:r>
          </w:p>
        </w:tc>
      </w:tr>
      <w:tr w:rsidR="003340A2" w:rsidRPr="006963A6" w:rsidTr="00AE2E17">
        <w:trPr>
          <w:trHeight w:val="397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517230" w:rsidRDefault="003340A2" w:rsidP="00AE2E1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17230">
              <w:rPr>
                <w:rFonts w:asciiTheme="majorHAnsi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517230" w:rsidRDefault="003340A2" w:rsidP="00AE2E1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17230">
              <w:rPr>
                <w:rFonts w:asciiTheme="majorHAnsi" w:hAnsiTheme="majorHAnsi"/>
                <w:sz w:val="20"/>
                <w:szCs w:val="20"/>
                <w:lang w:eastAsia="zh-CN"/>
              </w:rPr>
              <w:t>Oświadczenie o braku powiązania z Zamawiającym osobo</w:t>
            </w:r>
            <w:r w:rsidR="00AE2E17">
              <w:rPr>
                <w:rFonts w:asciiTheme="majorHAnsi" w:hAnsiTheme="majorHAnsi"/>
                <w:sz w:val="20"/>
                <w:szCs w:val="20"/>
                <w:lang w:eastAsia="zh-CN"/>
              </w:rPr>
              <w:t>wo lub kapitałowo załącznik nr 7</w:t>
            </w:r>
          </w:p>
        </w:tc>
      </w:tr>
      <w:tr w:rsidR="003340A2" w:rsidRPr="006963A6" w:rsidTr="00AE2E17">
        <w:trPr>
          <w:trHeight w:val="457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6963A6" w:rsidRDefault="00C17A83" w:rsidP="00AE2E17">
            <w:pPr>
              <w:spacing w:after="0" w:line="240" w:lineRule="auto"/>
              <w:jc w:val="center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2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AE2E17">
            <w:pPr>
              <w:spacing w:after="0" w:line="240" w:lineRule="auto"/>
              <w:jc w:val="both"/>
              <w:rPr>
                <w:rFonts w:asciiTheme="majorHAnsi" w:hAnsiTheme="majorHAnsi"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Wykaz osób </w:t>
            </w:r>
            <w:r w:rsidR="00AE2E17" w:rsidRPr="00805ED0">
              <w:rPr>
                <w:rFonts w:asciiTheme="majorHAnsi" w:hAnsiTheme="majorHAnsi" w:cs="Times New Roman"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wraz wymaganym informacjami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– załącznik nr </w:t>
            </w:r>
            <w:r w:rsidR="00AE2E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</w:t>
            </w:r>
            <w:r w:rsidR="008A13CB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340A2" w:rsidRPr="006963A6" w:rsidTr="00AE2E17">
        <w:trPr>
          <w:trHeight w:val="457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Default="00C17A83" w:rsidP="00AE2E17">
            <w:pPr>
              <w:spacing w:after="0" w:line="240" w:lineRule="auto"/>
              <w:jc w:val="center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Default="003340A2" w:rsidP="00AE2E17">
            <w:pPr>
              <w:spacing w:after="0" w:line="240" w:lineRule="auto"/>
              <w:jc w:val="both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Życiorys zawodowy wg własnego wzoru</w:t>
            </w:r>
          </w:p>
        </w:tc>
      </w:tr>
    </w:tbl>
    <w:p w:rsidR="003340A2" w:rsidRDefault="003340A2" w:rsidP="003340A2">
      <w:pPr>
        <w:pStyle w:val="Tekstpodstawowy"/>
        <w:suppressAutoHyphens w:val="0"/>
        <w:spacing w:after="0"/>
        <w:ind w:left="992"/>
        <w:jc w:val="both"/>
        <w:rPr>
          <w:rFonts w:asciiTheme="majorHAnsi" w:hAnsiTheme="majorHAnsi" w:cs="Arial"/>
          <w:sz w:val="20"/>
          <w:szCs w:val="20"/>
        </w:rPr>
      </w:pPr>
    </w:p>
    <w:p w:rsid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Kolejność złożonych dokumentów w </w:t>
      </w:r>
      <w:r w:rsidR="00181DC0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 xml:space="preserve">fercie powinna odpowiadać kolejności określonej w pkt. 9. Niespełnienie tego wymogu nie będzie skutkowało odrzuceniem </w:t>
      </w:r>
      <w:r w:rsidR="0096086B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ferty.</w:t>
      </w:r>
    </w:p>
    <w:p w:rsid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05ED0">
        <w:rPr>
          <w:rFonts w:asciiTheme="majorHAnsi" w:hAnsiTheme="majorHAnsi" w:cs="Arial"/>
          <w:sz w:val="20"/>
          <w:szCs w:val="20"/>
        </w:rPr>
        <w:t xml:space="preserve">Wszystkie kartki złożonej oferty powinny być kolejno ponumerowane, a ilość </w:t>
      </w:r>
      <w:r w:rsidR="0096086B" w:rsidRPr="00805ED0">
        <w:rPr>
          <w:rFonts w:asciiTheme="majorHAnsi" w:hAnsiTheme="majorHAnsi" w:cs="Arial"/>
          <w:sz w:val="20"/>
          <w:szCs w:val="20"/>
        </w:rPr>
        <w:t>stron</w:t>
      </w:r>
      <w:r w:rsidRPr="00805ED0">
        <w:rPr>
          <w:rFonts w:asciiTheme="majorHAnsi" w:hAnsiTheme="majorHAnsi" w:cs="Arial"/>
          <w:sz w:val="20"/>
          <w:szCs w:val="20"/>
        </w:rPr>
        <w:t xml:space="preserve"> oraz wyszczególnienie załączników do </w:t>
      </w:r>
      <w:r w:rsidR="0096086B" w:rsidRPr="00805ED0">
        <w:rPr>
          <w:rFonts w:asciiTheme="majorHAnsi" w:hAnsiTheme="majorHAnsi" w:cs="Arial"/>
          <w:sz w:val="20"/>
          <w:szCs w:val="20"/>
        </w:rPr>
        <w:t>O</w:t>
      </w:r>
      <w:r w:rsidRPr="00805ED0">
        <w:rPr>
          <w:rFonts w:asciiTheme="majorHAnsi" w:hAnsiTheme="majorHAnsi" w:cs="Arial"/>
          <w:sz w:val="20"/>
          <w:szCs w:val="20"/>
        </w:rPr>
        <w:t xml:space="preserve">ferty wpisana do formularza cenowym. Niespełnienie tego wymogu nie będzie skutkowało odrzuceniem </w:t>
      </w:r>
      <w:r w:rsidR="0096086B" w:rsidRPr="00805ED0">
        <w:rPr>
          <w:rFonts w:asciiTheme="majorHAnsi" w:hAnsiTheme="majorHAnsi" w:cs="Arial"/>
          <w:sz w:val="20"/>
          <w:szCs w:val="20"/>
        </w:rPr>
        <w:t>O</w:t>
      </w:r>
      <w:r w:rsidRPr="00805ED0">
        <w:rPr>
          <w:rFonts w:asciiTheme="majorHAnsi" w:hAnsiTheme="majorHAnsi" w:cs="Arial"/>
          <w:sz w:val="20"/>
          <w:szCs w:val="20"/>
        </w:rPr>
        <w:t xml:space="preserve">ferty. Za kompletność złożonej </w:t>
      </w:r>
      <w:r w:rsidR="0096086B" w:rsidRPr="00805ED0">
        <w:rPr>
          <w:rFonts w:asciiTheme="majorHAnsi" w:hAnsiTheme="majorHAnsi" w:cs="Arial"/>
          <w:sz w:val="20"/>
          <w:szCs w:val="20"/>
        </w:rPr>
        <w:t>O</w:t>
      </w:r>
      <w:r w:rsidRPr="00805ED0">
        <w:rPr>
          <w:rFonts w:asciiTheme="majorHAnsi" w:hAnsiTheme="majorHAnsi" w:cs="Arial"/>
          <w:sz w:val="20"/>
          <w:szCs w:val="20"/>
        </w:rPr>
        <w:t>ferty, która nie została ponumerowana oraz nie zostały wyszczególnione załączniki, Zamawiający nie bierze odpowiedzialności</w:t>
      </w:r>
      <w:r w:rsidRPr="00805ED0">
        <w:rPr>
          <w:rFonts w:asciiTheme="majorHAnsi" w:hAnsiTheme="majorHAnsi" w:cs="Arial"/>
          <w:color w:val="FF0000"/>
          <w:sz w:val="20"/>
          <w:szCs w:val="20"/>
        </w:rPr>
        <w:t>.</w:t>
      </w:r>
    </w:p>
    <w:p w:rsidR="00805ED0" w:rsidRP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Dokumenty stanowiące tajemnicę przedsiębiorstwa </w:t>
      </w:r>
      <w:r w:rsidRPr="00805ED0">
        <w:rPr>
          <w:rFonts w:asciiTheme="majorHAnsi" w:hAnsiTheme="majorHAnsi" w:cs="Arial"/>
          <w:bCs/>
          <w:color w:val="000000" w:themeColor="text1"/>
          <w:sz w:val="20"/>
          <w:szCs w:val="20"/>
        </w:rPr>
        <w:t>w rozumieniu przepisów o zwalczaniu nieuczciwej konkurencji, należy w górnym prawym rogu oznaczyć zapisem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: „Dokument stano</w:t>
      </w:r>
      <w:r w:rsidR="000555F3"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wi tajemnicę przedsiębiorstwa” 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i muszą być dołączone do oferty w oddzielnej kopercie oznaczonej: „Dokumenty stanowiące tajemnicę przedsiębiorstwa”.</w:t>
      </w:r>
    </w:p>
    <w:p w:rsidR="00805ED0" w:rsidRP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Wszystkie dokumenty składane z </w:t>
      </w:r>
      <w:r w:rsidR="004E1945" w:rsidRPr="00805ED0">
        <w:rPr>
          <w:rFonts w:asciiTheme="majorHAnsi" w:hAnsiTheme="majorHAnsi" w:cs="Arial"/>
          <w:color w:val="000000" w:themeColor="text1"/>
          <w:sz w:val="20"/>
          <w:szCs w:val="20"/>
        </w:rPr>
        <w:t>O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i oświadczenie o braku podstaw do wykluczenia musi być złożone w formie oryginału.</w:t>
      </w:r>
    </w:p>
    <w:p w:rsidR="00805ED0" w:rsidRP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1B110A" w:rsidRP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</w:t>
      </w:r>
      <w:r w:rsidRPr="00805ED0">
        <w:rPr>
          <w:rFonts w:asciiTheme="majorHAnsi" w:hAnsiTheme="majorHAnsi" w:cs="Arial"/>
          <w:sz w:val="20"/>
          <w:szCs w:val="20"/>
        </w:rPr>
        <w:t>.</w:t>
      </w:r>
    </w:p>
    <w:p w:rsidR="001B110A" w:rsidRPr="008354B7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8354B7">
        <w:rPr>
          <w:rFonts w:asciiTheme="majorHAnsi" w:hAnsiTheme="majorHAnsi" w:cs="Arial"/>
          <w:b/>
          <w:color w:val="000000" w:themeColor="text1"/>
          <w:sz w:val="20"/>
          <w:szCs w:val="20"/>
        </w:rPr>
        <w:t>Informacja o sposobie porozumiewania się Zamawiającego z Wykonawcami oraz przekazywania oświadczeń lub dokumentów.</w:t>
      </w:r>
    </w:p>
    <w:p w:rsidR="001B110A" w:rsidRPr="008354B7" w:rsidRDefault="00C17A83" w:rsidP="00EC7825">
      <w:pPr>
        <w:pStyle w:val="ust"/>
        <w:numPr>
          <w:ilvl w:val="0"/>
          <w:numId w:val="31"/>
        </w:numPr>
        <w:suppressAutoHyphens w:val="0"/>
        <w:spacing w:before="0"/>
        <w:rPr>
          <w:rFonts w:asciiTheme="majorHAnsi" w:hAnsiTheme="majorHAnsi" w:cs="Arial"/>
          <w:color w:val="000000" w:themeColor="text1"/>
          <w:sz w:val="20"/>
        </w:rPr>
      </w:pPr>
      <w:r>
        <w:rPr>
          <w:rFonts w:asciiTheme="majorHAnsi" w:hAnsiTheme="majorHAnsi" w:cs="Arial"/>
          <w:color w:val="000000" w:themeColor="text1"/>
          <w:sz w:val="20"/>
        </w:rPr>
        <w:t>Postepowanie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 o udzielenie zamówienia, z zastrzeżeniem wyjątków określonych w ustawie, prowadzi się z</w:t>
      </w:r>
      <w:r>
        <w:rPr>
          <w:rFonts w:asciiTheme="majorHAnsi" w:hAnsiTheme="majorHAnsi" w:cs="Arial"/>
          <w:color w:val="000000" w:themeColor="text1"/>
          <w:sz w:val="20"/>
        </w:rPr>
        <w:t xml:space="preserve"> zachowaniem formy pisemnej. 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Po otwarciu </w:t>
      </w:r>
      <w:r w:rsidR="00992F5A" w:rsidRPr="008354B7">
        <w:rPr>
          <w:rFonts w:asciiTheme="majorHAnsi" w:hAnsiTheme="majorHAnsi" w:cs="Arial"/>
          <w:color w:val="000000" w:themeColor="text1"/>
          <w:sz w:val="20"/>
        </w:rPr>
        <w:t>O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fert dopuszcza się formę elektroniczną. Strona, która otrzymuje dokumenty lub informacje </w:t>
      </w:r>
      <w:r>
        <w:rPr>
          <w:rFonts w:asciiTheme="majorHAnsi" w:hAnsiTheme="majorHAnsi" w:cs="Arial"/>
          <w:color w:val="000000" w:themeColor="text1"/>
          <w:sz w:val="20"/>
        </w:rPr>
        <w:t>drga elektroniczną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 jest zobowiązana na żądanie strony przekazującej dokument lub informację, do niezwłocznego potwierdzenia faktu ich otrz</w:t>
      </w:r>
      <w:r>
        <w:rPr>
          <w:rFonts w:asciiTheme="majorHAnsi" w:hAnsiTheme="majorHAnsi" w:cs="Arial"/>
          <w:color w:val="000000" w:themeColor="text1"/>
          <w:sz w:val="20"/>
        </w:rPr>
        <w:t xml:space="preserve">ymania. Numery telefonów oraz adres poczty elektronicznej 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 prowadzącego postępowanie zostały podane w </w:t>
      </w:r>
      <w:r w:rsidR="0046204C">
        <w:rPr>
          <w:rFonts w:asciiTheme="majorHAnsi" w:hAnsiTheme="majorHAnsi" w:cs="Arial"/>
          <w:color w:val="000000" w:themeColor="text1"/>
          <w:sz w:val="20"/>
        </w:rPr>
        <w:t>Rozdziale</w:t>
      </w:r>
      <w:r w:rsidR="00805ED0" w:rsidRPr="008354B7">
        <w:rPr>
          <w:rFonts w:asciiTheme="majorHAnsi" w:hAnsiTheme="majorHAnsi" w:cs="Arial"/>
          <w:color w:val="000000" w:themeColor="text1"/>
          <w:sz w:val="20"/>
        </w:rPr>
        <w:t xml:space="preserve"> 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>I</w:t>
      </w:r>
      <w:r w:rsidR="00805ED0" w:rsidRPr="008354B7">
        <w:rPr>
          <w:rFonts w:asciiTheme="majorHAnsi" w:hAnsiTheme="majorHAnsi" w:cs="Arial"/>
          <w:color w:val="000000" w:themeColor="text1"/>
          <w:sz w:val="20"/>
        </w:rPr>
        <w:t xml:space="preserve"> </w:t>
      </w:r>
      <w:r w:rsidR="00992F5A" w:rsidRPr="008354B7">
        <w:rPr>
          <w:rFonts w:asciiTheme="majorHAnsi" w:hAnsiTheme="majorHAnsi" w:cs="Arial"/>
          <w:color w:val="000000" w:themeColor="text1"/>
          <w:sz w:val="20"/>
        </w:rPr>
        <w:t>Z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>aproszenia. Oferty składa się w formie pisemnej.</w:t>
      </w:r>
    </w:p>
    <w:p w:rsidR="001B110A" w:rsidRPr="008354B7" w:rsidRDefault="001B110A" w:rsidP="00EC7825">
      <w:pPr>
        <w:pStyle w:val="ust"/>
        <w:numPr>
          <w:ilvl w:val="0"/>
          <w:numId w:val="31"/>
        </w:numPr>
        <w:suppressAutoHyphens w:val="0"/>
        <w:spacing w:before="0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>W przypadku braku potwierdzenia otrzymania wiadomości przez Wykonawcę, Zamawiający domniema, iż pismo wysłane pr</w:t>
      </w:r>
      <w:r w:rsidR="00C17A83">
        <w:rPr>
          <w:rFonts w:asciiTheme="majorHAnsi" w:hAnsiTheme="majorHAnsi" w:cs="Arial"/>
          <w:color w:val="000000" w:themeColor="text1"/>
          <w:sz w:val="20"/>
        </w:rPr>
        <w:t>zez Zamawiającego na adres e-mail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podany przez Wykonawcę </w:t>
      </w:r>
      <w:r w:rsidR="00C17A83">
        <w:rPr>
          <w:rFonts w:asciiTheme="majorHAnsi" w:hAnsiTheme="majorHAnsi" w:cs="Arial"/>
          <w:color w:val="000000" w:themeColor="text1"/>
          <w:sz w:val="20"/>
        </w:rPr>
        <w:t xml:space="preserve">w ofercie </w:t>
      </w:r>
      <w:r w:rsidRPr="008354B7">
        <w:rPr>
          <w:rFonts w:asciiTheme="majorHAnsi" w:hAnsiTheme="majorHAnsi" w:cs="Arial"/>
          <w:color w:val="000000" w:themeColor="text1"/>
          <w:sz w:val="20"/>
        </w:rPr>
        <w:t>zostało mu doręczone w sposób umożliwiający zapoznanie się Wykonawcy z treścią pisma.</w:t>
      </w:r>
    </w:p>
    <w:p w:rsidR="001B110A" w:rsidRPr="008354B7" w:rsidRDefault="001B110A" w:rsidP="00EC7825">
      <w:pPr>
        <w:pStyle w:val="ust"/>
        <w:numPr>
          <w:ilvl w:val="0"/>
          <w:numId w:val="31"/>
        </w:numPr>
        <w:suppressAutoHyphens w:val="0"/>
        <w:spacing w:before="0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>Postępowanie o udzielenie zamówienia prowadzi się w języku polskim.</w:t>
      </w:r>
    </w:p>
    <w:p w:rsidR="001B110A" w:rsidRPr="00332E8E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bCs/>
          <w:sz w:val="20"/>
          <w:szCs w:val="20"/>
        </w:rPr>
        <w:t>Wskazanie osób uprawnionych do p</w:t>
      </w:r>
      <w:r w:rsidR="00992F5A" w:rsidRPr="00332E8E">
        <w:rPr>
          <w:rFonts w:asciiTheme="majorHAnsi" w:hAnsiTheme="majorHAnsi" w:cs="Arial"/>
          <w:b/>
          <w:bCs/>
          <w:sz w:val="20"/>
          <w:szCs w:val="20"/>
        </w:rPr>
        <w:t>orozumiewania się z Wykonawcami:</w:t>
      </w:r>
    </w:p>
    <w:p w:rsidR="001B110A" w:rsidRPr="00332E8E" w:rsidRDefault="001B110A" w:rsidP="00EC7825">
      <w:pPr>
        <w:pStyle w:val="Tekstpodstawowy"/>
        <w:widowControl w:val="0"/>
        <w:numPr>
          <w:ilvl w:val="0"/>
          <w:numId w:val="32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sprawach prowadzonego postępowania osobą do kontaktu – </w:t>
      </w:r>
      <w:r w:rsidR="000A11A0">
        <w:rPr>
          <w:rFonts w:ascii="Cambria" w:hAnsi="Cambria" w:cs="Arial"/>
          <w:sz w:val="20"/>
          <w:szCs w:val="20"/>
        </w:rPr>
        <w:t>Jolanta Madej</w:t>
      </w:r>
      <w:r w:rsidR="006F19FE">
        <w:rPr>
          <w:rFonts w:ascii="Cambria" w:hAnsi="Cambria" w:cs="Arial"/>
          <w:sz w:val="20"/>
          <w:szCs w:val="20"/>
        </w:rPr>
        <w:t xml:space="preserve">, </w:t>
      </w:r>
      <w:r w:rsidR="006F19FE" w:rsidRPr="002C3AD3">
        <w:rPr>
          <w:rFonts w:ascii="Cambria" w:hAnsi="Cambria" w:cs="Arial"/>
          <w:sz w:val="20"/>
          <w:szCs w:val="20"/>
        </w:rPr>
        <w:t xml:space="preserve">tel. </w:t>
      </w:r>
      <w:r w:rsidR="006F19FE">
        <w:rPr>
          <w:rFonts w:ascii="Cambria" w:hAnsi="Cambria" w:cs="Arial"/>
          <w:sz w:val="20"/>
          <w:szCs w:val="20"/>
        </w:rPr>
        <w:t>41/ 366-47-91 w. 130, 131</w:t>
      </w:r>
    </w:p>
    <w:p w:rsidR="001B110A" w:rsidRPr="00332E8E" w:rsidRDefault="001B110A" w:rsidP="00EC7825">
      <w:pPr>
        <w:pStyle w:val="Tekstpodstawowy"/>
        <w:widowControl w:val="0"/>
        <w:numPr>
          <w:ilvl w:val="0"/>
          <w:numId w:val="32"/>
        </w:numPr>
        <w:spacing w:after="6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</w:t>
      </w:r>
      <w:r w:rsidR="000555F3" w:rsidRPr="00332E8E">
        <w:rPr>
          <w:rFonts w:asciiTheme="majorHAnsi" w:hAnsiTheme="majorHAnsi" w:cs="Arial"/>
          <w:sz w:val="20"/>
          <w:szCs w:val="20"/>
        </w:rPr>
        <w:t>r</w:t>
      </w:r>
      <w:r w:rsidRPr="00332E8E">
        <w:rPr>
          <w:rFonts w:asciiTheme="majorHAnsi" w:hAnsiTheme="majorHAnsi" w:cs="Arial"/>
          <w:sz w:val="20"/>
          <w:szCs w:val="20"/>
        </w:rPr>
        <w:t xml:space="preserve"> telefonu lub osobiście w siedzibie prowadzącego postępowanie po uzgodnieniu telefonicznym.</w:t>
      </w:r>
    </w:p>
    <w:p w:rsidR="001B110A" w:rsidRPr="00332E8E" w:rsidRDefault="001B110A" w:rsidP="00EC7825">
      <w:pPr>
        <w:pStyle w:val="Tekstpodstawowy"/>
        <w:widowControl w:val="0"/>
        <w:numPr>
          <w:ilvl w:val="0"/>
          <w:numId w:val="32"/>
        </w:numPr>
        <w:spacing w:after="6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1B110A" w:rsidRPr="00332E8E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Termin związania ofertą:</w:t>
      </w:r>
    </w:p>
    <w:p w:rsidR="001B110A" w:rsidRPr="00332E8E" w:rsidRDefault="001B110A" w:rsidP="006F19FE">
      <w:pPr>
        <w:pStyle w:val="Tekstpodstawowy"/>
        <w:spacing w:after="60"/>
        <w:ind w:left="360" w:firstLine="34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Termin związania ofertą upływa po 30 dniach od daty terminu składania ofert.</w:t>
      </w:r>
    </w:p>
    <w:p w:rsidR="001B110A" w:rsidRPr="00120424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120424">
        <w:rPr>
          <w:rFonts w:asciiTheme="majorHAnsi" w:hAnsiTheme="majorHAnsi" w:cs="Arial"/>
          <w:b/>
          <w:sz w:val="20"/>
          <w:szCs w:val="20"/>
        </w:rPr>
        <w:t>Wymagania dotyczące wadium:</w:t>
      </w:r>
    </w:p>
    <w:p w:rsidR="001B110A" w:rsidRDefault="00120424" w:rsidP="00AE2E17">
      <w:pPr>
        <w:spacing w:after="60" w:line="240" w:lineRule="auto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Nie jest wymagane.</w:t>
      </w:r>
    </w:p>
    <w:p w:rsidR="001B110A" w:rsidRPr="00332E8E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Wymagania dotyczące zabezpieczenia:</w:t>
      </w:r>
    </w:p>
    <w:p w:rsidR="001B110A" w:rsidRPr="00332E8E" w:rsidRDefault="001B110A" w:rsidP="006F19FE">
      <w:pPr>
        <w:pStyle w:val="Tekstpodstawowy"/>
        <w:spacing w:after="60"/>
        <w:ind w:left="360" w:firstLine="34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lastRenderedPageBreak/>
        <w:t>Nie jest wymagane.</w:t>
      </w:r>
    </w:p>
    <w:p w:rsidR="001B110A" w:rsidRPr="00332E8E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Opis sposobu przygotowania ofert:</w:t>
      </w:r>
    </w:p>
    <w:p w:rsidR="001B110A" w:rsidRPr="00332E8E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Oferta musi być sporządzona w języku polskim, pod rygorem nieważności w formie pisemnej. </w:t>
      </w:r>
    </w:p>
    <w:p w:rsidR="001B110A" w:rsidRPr="00332E8E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powinna być sporządzona z uwzględnieniem wszelkich wym</w:t>
      </w:r>
      <w:r w:rsidR="00844E79" w:rsidRPr="00332E8E">
        <w:rPr>
          <w:rFonts w:asciiTheme="majorHAnsi" w:hAnsiTheme="majorHAnsi" w:cs="Arial"/>
          <w:sz w:val="20"/>
          <w:szCs w:val="20"/>
        </w:rPr>
        <w:t xml:space="preserve">agań Zamawiającego, określonych </w:t>
      </w:r>
      <w:r w:rsidRPr="00332E8E">
        <w:rPr>
          <w:rFonts w:asciiTheme="majorHAnsi" w:hAnsiTheme="majorHAnsi" w:cs="Arial"/>
          <w:sz w:val="20"/>
          <w:szCs w:val="20"/>
        </w:rPr>
        <w:t>w </w:t>
      </w:r>
      <w:r w:rsidR="00844E79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aproszeniu.</w:t>
      </w:r>
    </w:p>
    <w:p w:rsidR="001B110A" w:rsidRPr="00332E8E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Ofertę należy złożyć w zamkniętej kopercie, zapieczętowanej w</w:t>
      </w:r>
      <w:r w:rsidR="00844E79" w:rsidRPr="00332E8E">
        <w:rPr>
          <w:rFonts w:asciiTheme="majorHAnsi" w:hAnsiTheme="majorHAnsi" w:cs="Arial"/>
          <w:sz w:val="20"/>
          <w:szCs w:val="20"/>
        </w:rPr>
        <w:t xml:space="preserve"> sposób gwarantujący zachowanie </w:t>
      </w:r>
      <w:r w:rsidRPr="00332E8E">
        <w:rPr>
          <w:rFonts w:asciiTheme="majorHAnsi" w:hAnsiTheme="majorHAnsi" w:cs="Arial"/>
          <w:sz w:val="20"/>
          <w:szCs w:val="20"/>
        </w:rPr>
        <w:t xml:space="preserve">w poufności jej treści oraz zabezpieczającej jej nienaruszalność do terminu otwarcia </w:t>
      </w:r>
      <w:r w:rsidR="00844E79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fert.</w:t>
      </w:r>
    </w:p>
    <w:p w:rsidR="00844E79" w:rsidRPr="00332E8E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Na kopercie oferty należy zamieścić </w:t>
      </w:r>
      <w:r w:rsidR="0046204C">
        <w:rPr>
          <w:rFonts w:asciiTheme="majorHAnsi" w:hAnsiTheme="majorHAnsi" w:cs="Arial"/>
          <w:sz w:val="20"/>
          <w:szCs w:val="20"/>
        </w:rPr>
        <w:t xml:space="preserve">dane Wykonawcy oraz </w:t>
      </w:r>
      <w:r w:rsidRPr="00332E8E">
        <w:rPr>
          <w:rFonts w:asciiTheme="majorHAnsi" w:hAnsiTheme="majorHAnsi" w:cs="Arial"/>
          <w:sz w:val="20"/>
          <w:szCs w:val="20"/>
        </w:rPr>
        <w:t>następujące informacje:</w:t>
      </w:r>
    </w:p>
    <w:p w:rsidR="00805ED0" w:rsidRPr="000374F1" w:rsidRDefault="00805ED0" w:rsidP="00DA1D5C">
      <w:pPr>
        <w:pStyle w:val="Tekstpodstawowy"/>
        <w:suppressAutoHyphens w:val="0"/>
        <w:spacing w:after="0"/>
        <w:ind w:left="851"/>
        <w:jc w:val="center"/>
        <w:rPr>
          <w:rFonts w:asciiTheme="majorHAnsi" w:hAnsiTheme="majorHAnsi" w:cs="Cambria"/>
          <w:b/>
          <w:sz w:val="20"/>
          <w:szCs w:val="20"/>
        </w:rPr>
      </w:pPr>
      <w:r>
        <w:rPr>
          <w:rFonts w:asciiTheme="majorHAnsi" w:hAnsiTheme="majorHAnsi" w:cs="Cambria"/>
          <w:b/>
          <w:sz w:val="20"/>
          <w:szCs w:val="20"/>
        </w:rPr>
        <w:t>„</w:t>
      </w:r>
      <w:r w:rsidR="00DA1D5C" w:rsidRPr="00DA1D5C">
        <w:rPr>
          <w:rFonts w:asciiTheme="majorHAnsi" w:hAnsiTheme="majorHAnsi" w:cs="Cambria"/>
          <w:b/>
          <w:sz w:val="20"/>
          <w:szCs w:val="20"/>
        </w:rPr>
        <w:t>Przeprowadzenie zajęć wyrównujących szanse edukacyjne dla</w:t>
      </w:r>
      <w:r w:rsidR="006F19FE">
        <w:rPr>
          <w:rFonts w:asciiTheme="majorHAnsi" w:hAnsiTheme="majorHAnsi" w:cs="Cambria"/>
          <w:b/>
          <w:sz w:val="20"/>
          <w:szCs w:val="20"/>
        </w:rPr>
        <w:t xml:space="preserve"> uczniów”</w:t>
      </w:r>
    </w:p>
    <w:p w:rsidR="001B110A" w:rsidRPr="00332E8E" w:rsidRDefault="001B110A" w:rsidP="00951930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951930">
        <w:rPr>
          <w:rFonts w:asciiTheme="majorHAnsi" w:hAnsiTheme="majorHAnsi"/>
          <w:b/>
          <w:bCs/>
          <w:sz w:val="20"/>
          <w:szCs w:val="20"/>
        </w:rPr>
        <w:t>Numer sprawy:</w:t>
      </w:r>
      <w:r w:rsidR="000A11A0">
        <w:rPr>
          <w:rFonts w:asciiTheme="majorHAnsi" w:hAnsiTheme="majorHAnsi"/>
          <w:b/>
          <w:bCs/>
          <w:sz w:val="20"/>
          <w:szCs w:val="20"/>
        </w:rPr>
        <w:t xml:space="preserve"> 77</w:t>
      </w:r>
      <w:r w:rsidR="006F19FE" w:rsidRPr="00951930">
        <w:rPr>
          <w:rFonts w:asciiTheme="majorHAnsi" w:hAnsiTheme="majorHAnsi"/>
          <w:b/>
          <w:bCs/>
          <w:sz w:val="20"/>
          <w:szCs w:val="20"/>
        </w:rPr>
        <w:t>/ZK/2020/SBB</w:t>
      </w:r>
      <w:r w:rsidRPr="00951930">
        <w:rPr>
          <w:rFonts w:asciiTheme="majorHAnsi" w:hAnsiTheme="majorHAnsi"/>
          <w:b/>
          <w:bCs/>
          <w:sz w:val="20"/>
          <w:szCs w:val="20"/>
        </w:rPr>
        <w:br/>
      </w:r>
      <w:r w:rsidRPr="00332E8E">
        <w:rPr>
          <w:rFonts w:asciiTheme="majorHAnsi" w:hAnsiTheme="majorHAnsi"/>
          <w:b/>
          <w:bCs/>
          <w:sz w:val="20"/>
          <w:szCs w:val="20"/>
        </w:rPr>
        <w:t xml:space="preserve">Nie otwierać przed </w:t>
      </w:r>
      <w:r w:rsidR="000A11A0">
        <w:rPr>
          <w:rFonts w:asciiTheme="majorHAnsi" w:hAnsiTheme="majorHAnsi"/>
          <w:b/>
          <w:bCs/>
          <w:sz w:val="20"/>
          <w:szCs w:val="20"/>
        </w:rPr>
        <w:t>2020-08</w:t>
      </w:r>
      <w:r w:rsidR="00951930">
        <w:rPr>
          <w:rFonts w:asciiTheme="majorHAnsi" w:hAnsiTheme="majorHAnsi"/>
          <w:b/>
          <w:bCs/>
          <w:sz w:val="20"/>
          <w:szCs w:val="20"/>
        </w:rPr>
        <w:t>-</w:t>
      </w:r>
      <w:r w:rsidR="000A11A0">
        <w:rPr>
          <w:rFonts w:asciiTheme="majorHAnsi" w:hAnsiTheme="majorHAnsi"/>
          <w:b/>
          <w:bCs/>
          <w:sz w:val="20"/>
          <w:szCs w:val="20"/>
        </w:rPr>
        <w:t>1</w:t>
      </w:r>
      <w:r w:rsidR="00575279">
        <w:rPr>
          <w:rFonts w:asciiTheme="majorHAnsi" w:hAnsiTheme="majorHAnsi"/>
          <w:b/>
          <w:bCs/>
          <w:sz w:val="20"/>
          <w:szCs w:val="20"/>
        </w:rPr>
        <w:t>3</w:t>
      </w:r>
      <w:r w:rsidRPr="00686ADC">
        <w:rPr>
          <w:rFonts w:asciiTheme="majorHAnsi" w:hAnsiTheme="majorHAnsi"/>
          <w:b/>
          <w:bCs/>
          <w:sz w:val="20"/>
          <w:szCs w:val="20"/>
        </w:rPr>
        <w:t>, godz</w:t>
      </w:r>
      <w:r w:rsidRPr="00332E8E">
        <w:rPr>
          <w:rFonts w:asciiTheme="majorHAnsi" w:hAnsiTheme="majorHAnsi"/>
          <w:b/>
          <w:bCs/>
          <w:sz w:val="20"/>
          <w:szCs w:val="20"/>
        </w:rPr>
        <w:t xml:space="preserve">. </w:t>
      </w:r>
      <w:r w:rsidR="00951930">
        <w:rPr>
          <w:rFonts w:asciiTheme="majorHAnsi" w:hAnsiTheme="majorHAnsi"/>
          <w:b/>
          <w:bCs/>
          <w:sz w:val="20"/>
          <w:szCs w:val="20"/>
        </w:rPr>
        <w:t>10</w:t>
      </w:r>
      <w:r w:rsidRPr="00332E8E">
        <w:rPr>
          <w:rFonts w:asciiTheme="majorHAnsi" w:hAnsiTheme="majorHAnsi"/>
          <w:b/>
          <w:bCs/>
          <w:sz w:val="20"/>
          <w:szCs w:val="20"/>
        </w:rPr>
        <w:t>:00</w:t>
      </w:r>
      <w:r w:rsidR="00AA1F5A" w:rsidRPr="00332E8E">
        <w:rPr>
          <w:rFonts w:asciiTheme="majorHAnsi" w:hAnsiTheme="majorHAnsi"/>
          <w:b/>
          <w:bCs/>
          <w:sz w:val="20"/>
          <w:szCs w:val="20"/>
        </w:rPr>
        <w:t>”.</w:t>
      </w:r>
    </w:p>
    <w:p w:rsidR="001B110A" w:rsidRPr="00332E8E" w:rsidRDefault="001B110A" w:rsidP="00951930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1B110A" w:rsidRPr="00332E8E" w:rsidRDefault="001B110A" w:rsidP="00951930">
      <w:pPr>
        <w:numPr>
          <w:ilvl w:val="0"/>
          <w:numId w:val="5"/>
        </w:numPr>
        <w:suppressAutoHyphens w:val="0"/>
        <w:spacing w:after="60" w:line="240" w:lineRule="auto"/>
        <w:ind w:left="851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 i bazie konkurencyjności. Wykonawca przed złożeniem </w:t>
      </w:r>
      <w:r w:rsidR="00C5130D" w:rsidRPr="00332E8E">
        <w:rPr>
          <w:rFonts w:asciiTheme="majorHAnsi" w:hAnsiTheme="majorHAnsi"/>
          <w:sz w:val="20"/>
          <w:szCs w:val="20"/>
        </w:rPr>
        <w:t>O</w:t>
      </w:r>
      <w:r w:rsidRPr="00332E8E">
        <w:rPr>
          <w:rFonts w:asciiTheme="majorHAnsi" w:hAnsiTheme="majorHAnsi"/>
          <w:sz w:val="20"/>
          <w:szCs w:val="20"/>
        </w:rPr>
        <w:t xml:space="preserve">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1B110A" w:rsidRPr="00686ADC" w:rsidRDefault="001B110A" w:rsidP="00951930">
      <w:pPr>
        <w:numPr>
          <w:ilvl w:val="0"/>
          <w:numId w:val="5"/>
        </w:numPr>
        <w:suppressAutoHyphens w:val="0"/>
        <w:spacing w:after="6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Ogłoszenie o zamówieniu zostało zamieszczone na stronie internetowej Zamawiającego oraz Bazie Zasady </w:t>
      </w:r>
      <w:r w:rsidRPr="00686ADC">
        <w:rPr>
          <w:rFonts w:asciiTheme="majorHAnsi" w:hAnsiTheme="majorHAnsi"/>
          <w:sz w:val="20"/>
          <w:szCs w:val="20"/>
        </w:rPr>
        <w:t>Konkurencyjności.</w:t>
      </w:r>
    </w:p>
    <w:p w:rsidR="001B110A" w:rsidRPr="00332E8E" w:rsidRDefault="001B110A" w:rsidP="00951930">
      <w:pPr>
        <w:pStyle w:val="Nagwek4"/>
        <w:numPr>
          <w:ilvl w:val="0"/>
          <w:numId w:val="16"/>
        </w:numPr>
        <w:suppressAutoHyphens w:val="0"/>
        <w:spacing w:before="0"/>
        <w:jc w:val="both"/>
        <w:rPr>
          <w:rFonts w:asciiTheme="majorHAnsi" w:hAnsiTheme="majorHAnsi" w:cs="Arial"/>
          <w:i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Miejsce i termin składania ofert. </w:t>
      </w:r>
    </w:p>
    <w:p w:rsidR="001B110A" w:rsidRPr="00332E8E" w:rsidRDefault="001B110A" w:rsidP="00951930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Ofertę należy zł</w:t>
      </w:r>
      <w:r w:rsidR="000A11A0">
        <w:rPr>
          <w:rFonts w:asciiTheme="majorHAnsi" w:hAnsiTheme="majorHAnsi" w:cs="Arial"/>
          <w:sz w:val="20"/>
          <w:szCs w:val="20"/>
        </w:rPr>
        <w:t xml:space="preserve">ożyć w siedzibie Zamawiającego, </w:t>
      </w:r>
      <w:r w:rsidR="00686ADC">
        <w:rPr>
          <w:rFonts w:ascii="Cambria" w:hAnsi="Cambria" w:cs="Arial"/>
          <w:b/>
          <w:sz w:val="20"/>
          <w:szCs w:val="20"/>
        </w:rPr>
        <w:t xml:space="preserve"> </w:t>
      </w:r>
      <w:r w:rsidR="000A11A0">
        <w:rPr>
          <w:rFonts w:asciiTheme="majorHAnsi" w:hAnsiTheme="majorHAnsi" w:cs="Arial"/>
          <w:b/>
          <w:sz w:val="20"/>
          <w:szCs w:val="20"/>
        </w:rPr>
        <w:t xml:space="preserve">Biuro 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 Za</w:t>
      </w:r>
      <w:r w:rsidR="00A61C97" w:rsidRPr="00332E8E">
        <w:rPr>
          <w:rFonts w:asciiTheme="majorHAnsi" w:hAnsiTheme="majorHAnsi" w:cs="Arial"/>
          <w:b/>
          <w:sz w:val="20"/>
          <w:szCs w:val="20"/>
        </w:rPr>
        <w:t>kładu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 ul. Śląska 9, 25-328 Kielce </w:t>
      </w:r>
      <w:r w:rsidRPr="00332E8E">
        <w:rPr>
          <w:rFonts w:asciiTheme="majorHAnsi" w:hAnsiTheme="majorHAnsi" w:cs="Arial"/>
          <w:sz w:val="20"/>
          <w:szCs w:val="20"/>
        </w:rPr>
        <w:t xml:space="preserve">w terminie </w:t>
      </w:r>
      <w:r w:rsidRPr="00332E8E">
        <w:rPr>
          <w:rFonts w:asciiTheme="majorHAnsi" w:hAnsiTheme="majorHAnsi" w:cs="Arial"/>
          <w:b/>
          <w:sz w:val="20"/>
          <w:szCs w:val="20"/>
        </w:rPr>
        <w:t>do dnia</w:t>
      </w:r>
      <w:r w:rsidR="000A11A0">
        <w:rPr>
          <w:rFonts w:asciiTheme="majorHAnsi" w:hAnsiTheme="majorHAnsi" w:cs="Arial"/>
          <w:b/>
          <w:sz w:val="20"/>
          <w:szCs w:val="20"/>
        </w:rPr>
        <w:t xml:space="preserve"> 2020-08-1</w:t>
      </w:r>
      <w:r w:rsidR="00575279">
        <w:rPr>
          <w:rFonts w:asciiTheme="majorHAnsi" w:hAnsiTheme="majorHAnsi" w:cs="Arial"/>
          <w:b/>
          <w:sz w:val="20"/>
          <w:szCs w:val="20"/>
        </w:rPr>
        <w:t>3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290C0A" w:rsidRPr="00332E8E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332E8E">
        <w:rPr>
          <w:rFonts w:asciiTheme="majorHAnsi" w:hAnsiTheme="majorHAnsi"/>
          <w:b/>
          <w:bCs/>
          <w:sz w:val="20"/>
          <w:szCs w:val="20"/>
        </w:rPr>
        <w:t xml:space="preserve">godz. </w:t>
      </w:r>
      <w:r w:rsidR="00A94AA9">
        <w:rPr>
          <w:rFonts w:asciiTheme="majorHAnsi" w:hAnsiTheme="majorHAnsi"/>
          <w:b/>
          <w:bCs/>
          <w:sz w:val="20"/>
          <w:szCs w:val="20"/>
        </w:rPr>
        <w:t>10</w:t>
      </w:r>
      <w:r w:rsidRPr="00332E8E">
        <w:rPr>
          <w:rFonts w:asciiTheme="majorHAnsi" w:hAnsiTheme="majorHAnsi"/>
          <w:b/>
          <w:bCs/>
          <w:sz w:val="20"/>
          <w:szCs w:val="20"/>
        </w:rPr>
        <w:t xml:space="preserve">:00. </w:t>
      </w:r>
    </w:p>
    <w:p w:rsidR="001B110A" w:rsidRPr="00332E8E" w:rsidRDefault="001B110A" w:rsidP="00951930">
      <w:pPr>
        <w:numPr>
          <w:ilvl w:val="0"/>
          <w:numId w:val="6"/>
        </w:numPr>
        <w:suppressAutoHyphens w:val="0"/>
        <w:spacing w:after="60" w:line="240" w:lineRule="auto"/>
        <w:ind w:left="782" w:hanging="357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1B110A" w:rsidRPr="00332E8E" w:rsidRDefault="001B110A" w:rsidP="00951930">
      <w:pPr>
        <w:numPr>
          <w:ilvl w:val="0"/>
          <w:numId w:val="6"/>
        </w:numPr>
        <w:suppressAutoHyphens w:val="0"/>
        <w:spacing w:after="60" w:line="240" w:lineRule="auto"/>
        <w:ind w:left="782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1B110A" w:rsidRPr="00332E8E" w:rsidRDefault="001B110A" w:rsidP="00951930">
      <w:pPr>
        <w:pStyle w:val="Nagwek4"/>
        <w:numPr>
          <w:ilvl w:val="0"/>
          <w:numId w:val="16"/>
        </w:numPr>
        <w:suppressAutoHyphens w:val="0"/>
        <w:spacing w:before="0"/>
        <w:jc w:val="both"/>
        <w:rPr>
          <w:rFonts w:asciiTheme="majorHAnsi" w:hAnsiTheme="majorHAnsi" w:cs="Arial"/>
          <w:i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 Opis sposobu obliczenia ceny </w:t>
      </w:r>
    </w:p>
    <w:p w:rsidR="001B110A" w:rsidRPr="00332E8E" w:rsidRDefault="001B110A" w:rsidP="00951930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:rsidR="001B110A" w:rsidRPr="00332E8E" w:rsidRDefault="001B110A" w:rsidP="00951930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</w:t>
      </w:r>
      <w:r w:rsidR="0094086C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aproszeniu.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1B110A" w:rsidRPr="00332E8E" w:rsidRDefault="001B110A" w:rsidP="00A94AA9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Cena musi być podana w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332E8E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przecinku.</w:t>
      </w:r>
    </w:p>
    <w:p w:rsidR="00A94AA9" w:rsidRPr="00A94AA9" w:rsidRDefault="00A94AA9" w:rsidP="00A94AA9">
      <w:pPr>
        <w:pStyle w:val="Akapitzlist"/>
        <w:keepNext/>
        <w:numPr>
          <w:ilvl w:val="0"/>
          <w:numId w:val="16"/>
        </w:numPr>
        <w:suppressAutoHyphens w:val="0"/>
        <w:spacing w:after="120" w:line="240" w:lineRule="auto"/>
        <w:ind w:left="714" w:hanging="357"/>
        <w:jc w:val="both"/>
        <w:outlineLvl w:val="3"/>
        <w:rPr>
          <w:rFonts w:ascii="Cambria" w:eastAsia="Times New Roman" w:hAnsi="Cambria" w:cs="Arial"/>
          <w:sz w:val="20"/>
          <w:szCs w:val="20"/>
        </w:rPr>
      </w:pPr>
      <w:r w:rsidRPr="00A94AA9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kryteriów, wraz z podaniem znaczenia tych kryteriów i sposobu oceny ofert</w:t>
      </w:r>
      <w:r w:rsidRPr="00A94AA9">
        <w:rPr>
          <w:rFonts w:ascii="Cambria" w:eastAsia="Times New Roman" w:hAnsi="Cambria" w:cs="Arial"/>
          <w:b/>
          <w:sz w:val="20"/>
          <w:szCs w:val="20"/>
        </w:rPr>
        <w:t>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5"/>
        <w:gridCol w:w="5034"/>
        <w:gridCol w:w="2161"/>
      </w:tblGrid>
      <w:tr w:rsidR="00A94AA9" w:rsidRPr="004C20A5" w:rsidTr="00091AE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A94AA9" w:rsidRPr="004C20A5" w:rsidTr="00091AE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4C20A5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</w:t>
            </w:r>
            <w:r w:rsidRPr="004C20A5">
              <w:rPr>
                <w:rFonts w:ascii="Cambria" w:hAnsi="Cambria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99777F" w:rsidP="00A94AA9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95</w:t>
            </w:r>
            <w:r w:rsidR="00A94AA9" w:rsidRPr="004C20A5">
              <w:rPr>
                <w:rFonts w:ascii="Cambria" w:hAnsi="Cambria" w:cs="Arial"/>
                <w:bCs/>
                <w:sz w:val="20"/>
                <w:szCs w:val="20"/>
              </w:rPr>
              <w:t xml:space="preserve"> %</w:t>
            </w:r>
          </w:p>
        </w:tc>
      </w:tr>
      <w:tr w:rsidR="00A94AA9" w:rsidRPr="004C20A5" w:rsidTr="00091AE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4C20A5" w:rsidRDefault="00A94AA9" w:rsidP="00A94AA9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4C20A5" w:rsidRDefault="0099777F" w:rsidP="00A94AA9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5</w:t>
            </w:r>
            <w:r w:rsidR="00A94AA9">
              <w:rPr>
                <w:rFonts w:ascii="Cambria" w:hAnsi="Cambria" w:cs="Arial"/>
                <w:bCs/>
                <w:sz w:val="20"/>
                <w:szCs w:val="20"/>
              </w:rPr>
              <w:t xml:space="preserve"> %</w:t>
            </w:r>
          </w:p>
        </w:tc>
      </w:tr>
    </w:tbl>
    <w:p w:rsidR="00A94AA9" w:rsidRPr="004C20A5" w:rsidRDefault="00A94AA9" w:rsidP="00A94AA9">
      <w:pPr>
        <w:spacing w:before="60" w:after="60"/>
        <w:ind w:left="992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  <w:r>
        <w:rPr>
          <w:rFonts w:ascii="Cambria" w:hAnsi="Cambria" w:cs="Arial"/>
          <w:sz w:val="20"/>
          <w:szCs w:val="20"/>
        </w:rPr>
        <w:t xml:space="preserve"> </w:t>
      </w:r>
      <w:r w:rsidRPr="004C20A5">
        <w:rPr>
          <w:rFonts w:ascii="Cambria" w:eastAsia="Times New Roman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7088"/>
      </w:tblGrid>
      <w:tr w:rsidR="00A94AA9" w:rsidRPr="004C20A5" w:rsidTr="00091AE9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keepNext/>
              <w:keepLines/>
              <w:spacing w:after="0" w:line="240" w:lineRule="auto"/>
              <w:ind w:left="71"/>
              <w:jc w:val="center"/>
              <w:outlineLvl w:val="5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Wzór</w:t>
            </w:r>
          </w:p>
        </w:tc>
      </w:tr>
      <w:tr w:rsidR="00A94AA9" w:rsidRPr="004C20A5" w:rsidTr="00091AE9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C20A5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4C20A5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:rsidR="00A94AA9" w:rsidRPr="004C20A5" w:rsidRDefault="00BC2590" w:rsidP="00A94AA9">
            <w:pPr>
              <w:spacing w:after="0" w:line="240" w:lineRule="auto"/>
              <w:ind w:left="74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 x 95</w:t>
            </w:r>
          </w:p>
          <w:p w:rsidR="00A94AA9" w:rsidRPr="004C20A5" w:rsidRDefault="00A94AA9" w:rsidP="00A94AA9">
            <w:pPr>
              <w:spacing w:after="0" w:line="240" w:lineRule="auto"/>
              <w:ind w:left="74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gdzie:</w:t>
            </w:r>
          </w:p>
          <w:p w:rsidR="00A94AA9" w:rsidRPr="004C20A5" w:rsidRDefault="00A94AA9" w:rsidP="00A94AA9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4C20A5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4C20A5">
              <w:rPr>
                <w:rFonts w:ascii="Cambria" w:hAnsi="Cambria" w:cs="Arial"/>
                <w:sz w:val="20"/>
                <w:szCs w:val="20"/>
              </w:rPr>
              <w:t>Cn</w:t>
            </w:r>
            <w:proofErr w:type="spellEnd"/>
            <w:r w:rsidRPr="004C20A5">
              <w:rPr>
                <w:rFonts w:ascii="Cambria" w:hAnsi="Cambria" w:cs="Arial"/>
                <w:sz w:val="20"/>
                <w:szCs w:val="20"/>
              </w:rPr>
              <w:t xml:space="preserve"> – najniższa cena spośród wszystkich ofert nie odrzuconych</w:t>
            </w:r>
          </w:p>
          <w:p w:rsidR="00A94AA9" w:rsidRPr="004C20A5" w:rsidRDefault="00A94AA9" w:rsidP="00A94AA9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4C20A5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4C20A5">
              <w:rPr>
                <w:rFonts w:ascii="Cambria" w:hAnsi="Cambria" w:cs="Arial"/>
                <w:sz w:val="20"/>
                <w:szCs w:val="20"/>
              </w:rPr>
              <w:t>Cb</w:t>
            </w:r>
            <w:proofErr w:type="spellEnd"/>
            <w:r w:rsidRPr="004C20A5">
              <w:rPr>
                <w:rFonts w:ascii="Cambria" w:hAnsi="Cambria" w:cs="Arial"/>
                <w:sz w:val="20"/>
                <w:szCs w:val="20"/>
              </w:rPr>
              <w:t xml:space="preserve"> – cena oferty badanej</w:t>
            </w:r>
          </w:p>
        </w:tc>
      </w:tr>
      <w:tr w:rsidR="00A94AA9" w:rsidRPr="004C20A5" w:rsidTr="00091AE9">
        <w:trPr>
          <w:trHeight w:val="82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9860B3" w:rsidRDefault="00A94AA9" w:rsidP="00A94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D557C5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lastRenderedPageBreak/>
              <w:t>Jeżeli w zaoferowanej cenie na podstawie złożonego Oświadczenia Zleceniobiorcy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załącznik nr 8</w:t>
            </w:r>
            <w:r w:rsidRPr="00D557C5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wypowiedziana</w:t>
            </w:r>
            <w:r w:rsidRPr="00D557C5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 </w:t>
            </w:r>
            <w:r w:rsidRPr="00D557C5"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terminie 7 dni od powzięcia takiej informacji</w:t>
            </w:r>
            <w:r>
              <w:rPr>
                <w:rFonts w:ascii="Cambria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A94AA9" w:rsidRPr="004C20A5" w:rsidTr="00091AE9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44710" w:rsidRDefault="00A94AA9" w:rsidP="00A94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highlight w:val="lightGray"/>
                <w:lang w:eastAsia="pl-PL"/>
              </w:rPr>
            </w:pPr>
            <w:r w:rsidRPr="0044471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W przypadku zatrud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nienia przez Wykonawcę minimum </w:t>
            </w:r>
            <w:r w:rsidRPr="00B10F4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1 os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oby</w:t>
            </w:r>
            <w:r w:rsidRPr="0044471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niepełnosprawn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ej</w:t>
            </w:r>
            <w:r w:rsidRPr="0044471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w rozumieniu ustawy z dnia 27 sierpnia 1997r. o rehabilitacji zawodowej i społecznej oraz zatrudnianiu osób niepełnosprawnych do realizacji przedmiotu</w:t>
            </w:r>
            <w:r w:rsidR="0099777F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zamówienia Wykonawca otrzyma 5</w:t>
            </w:r>
            <w:r w:rsidRPr="00444710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pkt. </w:t>
            </w:r>
          </w:p>
          <w:p w:rsidR="00A94AA9" w:rsidRPr="00197509" w:rsidRDefault="00A94AA9" w:rsidP="00A94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32E8E">
              <w:rPr>
                <w:rFonts w:asciiTheme="majorHAnsi" w:hAnsiTheme="majorHAnsi"/>
                <w:sz w:val="20"/>
                <w:szCs w:val="20"/>
                <w:lang w:eastAsia="pl-PL"/>
              </w:rPr>
              <w:t>W ramach niniejszego kryterium Oferent może uzyskać do maksymalnie</w:t>
            </w:r>
            <w:r w:rsidR="0099777F">
              <w:rPr>
                <w:rFonts w:asciiTheme="majorHAnsi" w:hAnsiTheme="majorHAnsi"/>
                <w:sz w:val="20"/>
                <w:szCs w:val="20"/>
                <w:lang w:eastAsia="pl-PL"/>
              </w:rPr>
              <w:t xml:space="preserve"> 5</w:t>
            </w:r>
            <w:r w:rsidRPr="00332E8E">
              <w:rPr>
                <w:rFonts w:asciiTheme="majorHAnsi" w:hAnsiTheme="majorHAnsi"/>
                <w:sz w:val="20"/>
                <w:szCs w:val="20"/>
                <w:lang w:eastAsia="pl-PL"/>
              </w:rPr>
              <w:t xml:space="preserve"> punktów.</w:t>
            </w:r>
            <w:r>
              <w:rPr>
                <w:rFonts w:asciiTheme="majorHAnsi" w:hAnsiTheme="majorHAnsi"/>
                <w:sz w:val="20"/>
                <w:szCs w:val="20"/>
                <w:lang w:eastAsia="pl-PL"/>
              </w:rPr>
              <w:t xml:space="preserve"> Wykonawca, który nie oświadczy czy spełnia/nie spełnia klauzuli Z</w:t>
            </w:r>
            <w:r w:rsidR="00EB4B79">
              <w:rPr>
                <w:rFonts w:asciiTheme="majorHAnsi" w:hAnsiTheme="majorHAnsi"/>
                <w:sz w:val="20"/>
                <w:szCs w:val="20"/>
                <w:lang w:eastAsia="pl-PL"/>
              </w:rPr>
              <w:t>amawiający uzna klauzulę za nie</w:t>
            </w:r>
            <w:r>
              <w:rPr>
                <w:rFonts w:asciiTheme="majorHAnsi" w:hAnsiTheme="majorHAnsi"/>
                <w:sz w:val="20"/>
                <w:szCs w:val="20"/>
                <w:lang w:eastAsia="pl-PL"/>
              </w:rPr>
              <w:t>spełnioną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.</w:t>
            </w:r>
            <w:r w:rsidRPr="00332E8E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1B110A" w:rsidRPr="00332E8E" w:rsidRDefault="00A94AA9" w:rsidP="00A94AA9">
      <w:pPr>
        <w:pStyle w:val="Tekstpodstawowy"/>
        <w:widowControl w:val="0"/>
        <w:numPr>
          <w:ilvl w:val="0"/>
          <w:numId w:val="7"/>
        </w:numPr>
        <w:spacing w:before="120" w:after="60"/>
        <w:ind w:left="1151" w:hanging="357"/>
        <w:jc w:val="both"/>
        <w:rPr>
          <w:rFonts w:asciiTheme="majorHAnsi" w:hAnsiTheme="majorHAnsi" w:cs="Arial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Zamawiający udzieli zamówienia Wykonawcy, którego oferta odpowiada wszystkim wymaganiom określonym w niniejszym zaproszeniu i została oceniona</w:t>
      </w:r>
      <w:r>
        <w:rPr>
          <w:rFonts w:ascii="Cambria" w:hAnsi="Cambria" w:cs="Arial"/>
          <w:sz w:val="20"/>
          <w:szCs w:val="20"/>
        </w:rPr>
        <w:t>,</w:t>
      </w:r>
      <w:r w:rsidRPr="004C20A5">
        <w:rPr>
          <w:rFonts w:ascii="Cambria" w:hAnsi="Cambria" w:cs="Arial"/>
          <w:sz w:val="20"/>
          <w:szCs w:val="20"/>
        </w:rPr>
        <w:t xml:space="preserve"> jako najkorzystniejsza w oparciu o podane kryterium wyboru, podpisując umowę, której wzór stanowi załącznik do niniejszego zaproszenia</w:t>
      </w:r>
      <w:r w:rsidR="001B110A" w:rsidRPr="00332E8E">
        <w:rPr>
          <w:rFonts w:asciiTheme="majorHAnsi" w:hAnsiTheme="majorHAnsi" w:cs="Arial"/>
          <w:sz w:val="20"/>
          <w:szCs w:val="20"/>
        </w:rPr>
        <w:t xml:space="preserve">. </w:t>
      </w:r>
    </w:p>
    <w:p w:rsidR="001B110A" w:rsidRPr="00332E8E" w:rsidRDefault="001B110A" w:rsidP="00A94AA9">
      <w:pPr>
        <w:pStyle w:val="Bezodstpw"/>
        <w:numPr>
          <w:ilvl w:val="0"/>
          <w:numId w:val="16"/>
        </w:numPr>
        <w:suppressAutoHyphens w:val="0"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1B110A" w:rsidRPr="00332E8E" w:rsidRDefault="001B110A" w:rsidP="00EC7825">
      <w:pPr>
        <w:pStyle w:val="Nagwek3"/>
        <w:keepNext w:val="0"/>
        <w:numPr>
          <w:ilvl w:val="0"/>
          <w:numId w:val="33"/>
        </w:numPr>
        <w:suppressAutoHyphens w:val="0"/>
        <w:spacing w:after="60"/>
        <w:ind w:left="1066" w:right="79" w:hanging="357"/>
        <w:jc w:val="both"/>
        <w:rPr>
          <w:rFonts w:asciiTheme="majorHAnsi" w:hAnsiTheme="majorHAnsi"/>
          <w:b w:val="0"/>
          <w:i/>
          <w:sz w:val="20"/>
          <w:szCs w:val="20"/>
        </w:rPr>
      </w:pPr>
      <w:r w:rsidRPr="00332E8E">
        <w:rPr>
          <w:rFonts w:asciiTheme="majorHAnsi" w:hAnsiTheme="majorHAnsi"/>
          <w:b w:val="0"/>
          <w:sz w:val="20"/>
          <w:szCs w:val="20"/>
        </w:rPr>
        <w:t>Niezwłocznie po wyborze najkorzystniejszej oferty Zamawiający jednocześnie zawiadomi Wykonawców, którzy złożyli oferty, o:</w:t>
      </w:r>
    </w:p>
    <w:p w:rsidR="001B110A" w:rsidRPr="00332E8E" w:rsidRDefault="001B110A" w:rsidP="00EC7825">
      <w:pPr>
        <w:pStyle w:val="Akapitzlist"/>
        <w:numPr>
          <w:ilvl w:val="0"/>
          <w:numId w:val="34"/>
        </w:numPr>
        <w:tabs>
          <w:tab w:val="left" w:pos="1134"/>
        </w:tabs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1B110A" w:rsidRPr="00332E8E" w:rsidRDefault="001B110A" w:rsidP="00EC7825">
      <w:pPr>
        <w:pStyle w:val="Akapitzlist"/>
        <w:numPr>
          <w:ilvl w:val="0"/>
          <w:numId w:val="34"/>
        </w:numPr>
        <w:tabs>
          <w:tab w:val="left" w:pos="1134"/>
        </w:tabs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Wykonawcach, których </w:t>
      </w:r>
      <w:r w:rsidR="00153F7E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 zostały odrzucone, podając uzasadnienie faktyczne,</w:t>
      </w:r>
    </w:p>
    <w:p w:rsidR="001B110A" w:rsidRPr="00332E8E" w:rsidRDefault="001B110A" w:rsidP="00EC7825">
      <w:pPr>
        <w:pStyle w:val="Akapitzlist"/>
        <w:numPr>
          <w:ilvl w:val="0"/>
          <w:numId w:val="34"/>
        </w:numPr>
        <w:tabs>
          <w:tab w:val="left" w:pos="1134"/>
        </w:tabs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1B110A" w:rsidRPr="00332E8E" w:rsidRDefault="001B110A" w:rsidP="00A94AA9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Istotne dla </w:t>
      </w:r>
      <w:r w:rsidR="00447934" w:rsidRPr="00332E8E">
        <w:rPr>
          <w:rFonts w:asciiTheme="majorHAnsi" w:hAnsiTheme="majorHAnsi" w:cs="Arial"/>
          <w:b/>
          <w:sz w:val="20"/>
          <w:szCs w:val="20"/>
        </w:rPr>
        <w:t>S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tron postanowienia, które zostaną wprowadzone do treści zawieranej umowy w sprawie zamówienia publicznego, ogólne warunki umowy albo wzór umowy, jeżeli </w:t>
      </w:r>
      <w:r w:rsidR="00447934" w:rsidRPr="00332E8E">
        <w:rPr>
          <w:rFonts w:asciiTheme="majorHAnsi" w:hAnsiTheme="majorHAnsi" w:cs="Arial"/>
          <w:b/>
          <w:sz w:val="20"/>
          <w:szCs w:val="20"/>
        </w:rPr>
        <w:t>Z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amawiający wymaga od </w:t>
      </w:r>
      <w:r w:rsidR="00447934" w:rsidRPr="00332E8E">
        <w:rPr>
          <w:rFonts w:asciiTheme="majorHAnsi" w:hAnsiTheme="majorHAnsi" w:cs="Arial"/>
          <w:b/>
          <w:sz w:val="20"/>
          <w:szCs w:val="20"/>
        </w:rPr>
        <w:t>W</w:t>
      </w:r>
      <w:r w:rsidRPr="00332E8E">
        <w:rPr>
          <w:rFonts w:asciiTheme="majorHAnsi" w:hAnsiTheme="majorHAnsi" w:cs="Arial"/>
          <w:b/>
          <w:sz w:val="20"/>
          <w:szCs w:val="20"/>
        </w:rPr>
        <w:t>ykonawcy, aby zawarł z nim umowę w sprawie zamówienia publicznego na takich warunkach.</w:t>
      </w:r>
    </w:p>
    <w:p w:rsidR="001B110A" w:rsidRPr="00332E8E" w:rsidRDefault="001B110A" w:rsidP="00EC7825">
      <w:pPr>
        <w:pStyle w:val="Tekstpodstawowy"/>
        <w:widowControl w:val="0"/>
        <w:numPr>
          <w:ilvl w:val="1"/>
          <w:numId w:val="35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Określa wzór umowy stanowiący </w:t>
      </w:r>
      <w:r w:rsidR="00447934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 xml:space="preserve">ałącznik </w:t>
      </w:r>
      <w:r w:rsidR="00447934" w:rsidRPr="00332E8E">
        <w:rPr>
          <w:rFonts w:asciiTheme="majorHAnsi" w:hAnsiTheme="majorHAnsi" w:cs="Arial"/>
          <w:sz w:val="20"/>
          <w:szCs w:val="20"/>
        </w:rPr>
        <w:t xml:space="preserve">nr 5 </w:t>
      </w:r>
      <w:r w:rsidRPr="00332E8E">
        <w:rPr>
          <w:rFonts w:asciiTheme="majorHAnsi" w:hAnsiTheme="majorHAnsi" w:cs="Arial"/>
          <w:sz w:val="20"/>
          <w:szCs w:val="20"/>
        </w:rPr>
        <w:t xml:space="preserve">do </w:t>
      </w:r>
      <w:r w:rsidR="00447934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aproszenia.</w:t>
      </w:r>
    </w:p>
    <w:p w:rsidR="001B110A" w:rsidRPr="00332E8E" w:rsidRDefault="001B110A" w:rsidP="00EC7825">
      <w:pPr>
        <w:pStyle w:val="Tekstpodstawowy"/>
        <w:widowControl w:val="0"/>
        <w:numPr>
          <w:ilvl w:val="1"/>
          <w:numId w:val="35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Zamawiający dopuszcza zmianę terminu realizacji umowy. Zmiana ta będzie uzależniona od </w:t>
      </w:r>
      <w:r w:rsidR="000374F1">
        <w:rPr>
          <w:rFonts w:asciiTheme="majorHAnsi" w:hAnsiTheme="majorHAnsi"/>
          <w:sz w:val="20"/>
          <w:szCs w:val="20"/>
        </w:rPr>
        <w:t xml:space="preserve">możliwości czasowych i bieżących potrzeb i oczekiwań Uczestników Projektu </w:t>
      </w:r>
      <w:r w:rsidRPr="00332E8E">
        <w:rPr>
          <w:rFonts w:asciiTheme="majorHAnsi" w:hAnsiTheme="majorHAnsi"/>
          <w:sz w:val="20"/>
          <w:szCs w:val="20"/>
        </w:rPr>
        <w:t xml:space="preserve">lub w wyniku innych </w:t>
      </w:r>
      <w:r w:rsidR="000374F1" w:rsidRPr="00332E8E">
        <w:rPr>
          <w:rFonts w:asciiTheme="majorHAnsi" w:hAnsiTheme="majorHAnsi"/>
          <w:sz w:val="20"/>
          <w:szCs w:val="20"/>
        </w:rPr>
        <w:t>działań,</w:t>
      </w:r>
      <w:r w:rsidRPr="00332E8E">
        <w:rPr>
          <w:rFonts w:asciiTheme="majorHAnsi" w:hAnsiTheme="majorHAnsi"/>
          <w:sz w:val="20"/>
          <w:szCs w:val="20"/>
        </w:rPr>
        <w:t xml:space="preserve"> za które nie ponosi odpowiedzialność żadna ze </w:t>
      </w:r>
      <w:r w:rsidR="00447934" w:rsidRPr="00332E8E">
        <w:rPr>
          <w:rFonts w:asciiTheme="majorHAnsi" w:hAnsiTheme="majorHAnsi"/>
          <w:sz w:val="20"/>
          <w:szCs w:val="20"/>
        </w:rPr>
        <w:t>S</w:t>
      </w:r>
      <w:r w:rsidRPr="00332E8E">
        <w:rPr>
          <w:rFonts w:asciiTheme="majorHAnsi" w:hAnsiTheme="majorHAnsi"/>
          <w:sz w:val="20"/>
          <w:szCs w:val="20"/>
        </w:rPr>
        <w:t xml:space="preserve">tron umowy.  </w:t>
      </w:r>
    </w:p>
    <w:p w:rsidR="001B110A" w:rsidRPr="00332E8E" w:rsidRDefault="001B110A" w:rsidP="00EC7825">
      <w:pPr>
        <w:pStyle w:val="Tekstpodstawowy"/>
        <w:widowControl w:val="0"/>
        <w:numPr>
          <w:ilvl w:val="1"/>
          <w:numId w:val="35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Zamawiają dopuszcza zmianę </w:t>
      </w:r>
      <w:r w:rsidR="000374F1">
        <w:rPr>
          <w:rFonts w:asciiTheme="majorHAnsi" w:hAnsiTheme="majorHAnsi"/>
          <w:sz w:val="20"/>
          <w:szCs w:val="20"/>
        </w:rPr>
        <w:t xml:space="preserve">trenera / nauczyciela w stosunku do osób wykazanych w Załączniku nr 6 na trenera / nauczyciela o tożsamych lub wyższych kwalifikacjach i doświadczeniu. </w:t>
      </w:r>
    </w:p>
    <w:p w:rsidR="0045576C" w:rsidRPr="00332E8E" w:rsidRDefault="0045576C" w:rsidP="00A94AA9">
      <w:pPr>
        <w:pStyle w:val="Tekstpodstawowy"/>
        <w:widowControl w:val="0"/>
        <w:numPr>
          <w:ilvl w:val="0"/>
          <w:numId w:val="16"/>
        </w:numPr>
        <w:spacing w:after="60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Zamawiający zastrzega sobie możliwość dokonywania zmian w treści Zaproszenia.</w:t>
      </w:r>
    </w:p>
    <w:p w:rsidR="001B110A" w:rsidRPr="00332E8E" w:rsidRDefault="001B110A" w:rsidP="00A94AA9">
      <w:pPr>
        <w:pStyle w:val="Akapitzlist"/>
        <w:numPr>
          <w:ilvl w:val="0"/>
          <w:numId w:val="16"/>
        </w:numPr>
        <w:tabs>
          <w:tab w:val="left" w:pos="426"/>
        </w:tabs>
        <w:spacing w:after="60" w:line="240" w:lineRule="auto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Verdana"/>
          <w:b/>
          <w:bCs/>
          <w:sz w:val="20"/>
          <w:szCs w:val="20"/>
          <w:lang w:eastAsia="pl-PL"/>
        </w:rPr>
        <w:t>Klauz</w:t>
      </w:r>
      <w:r w:rsidR="00D853D3" w:rsidRPr="00332E8E">
        <w:rPr>
          <w:rFonts w:asciiTheme="majorHAnsi" w:hAnsiTheme="majorHAnsi" w:cs="Verdana"/>
          <w:b/>
          <w:bCs/>
          <w:sz w:val="20"/>
          <w:szCs w:val="20"/>
          <w:lang w:eastAsia="pl-PL"/>
        </w:rPr>
        <w:t>ula informacyjna dotycząca RODO:</w:t>
      </w:r>
    </w:p>
    <w:p w:rsidR="001B110A" w:rsidRPr="00332E8E" w:rsidRDefault="001B110A" w:rsidP="00A94AA9">
      <w:pPr>
        <w:pStyle w:val="Akapitzlist"/>
        <w:tabs>
          <w:tab w:val="left" w:pos="360"/>
        </w:tabs>
        <w:spacing w:after="60" w:line="240" w:lineRule="auto"/>
        <w:ind w:left="709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imes New Roman"/>
          <w:sz w:val="20"/>
          <w:szCs w:val="20"/>
        </w:rPr>
        <w:t>Zgodnie z art. 13 ust. 1 i 2 rozporządzenia Parlamentu Europejskiego i Rady (UE) 2</w:t>
      </w:r>
      <w:r w:rsidR="000B0A74" w:rsidRPr="00332E8E">
        <w:rPr>
          <w:rFonts w:asciiTheme="majorHAnsi" w:hAnsiTheme="majorHAnsi" w:cs="Times New Roman"/>
          <w:sz w:val="20"/>
          <w:szCs w:val="20"/>
        </w:rPr>
        <w:t>016/679 z dnia 27 kwietnia 2016</w:t>
      </w:r>
      <w:r w:rsidRPr="00332E8E">
        <w:rPr>
          <w:rFonts w:asciiTheme="majorHAnsi" w:hAnsiTheme="majorHAnsi" w:cs="Times New Roman"/>
          <w:sz w:val="20"/>
          <w:szCs w:val="20"/>
        </w:rPr>
        <w:t xml:space="preserve">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332E8E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inspektorem ochrony danych osobowych w ZDZ jest Pan Maciej Jastrzębski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332E8E">
        <w:rPr>
          <w:rFonts w:asciiTheme="majorHAnsi" w:hAnsiTheme="majorHAnsi" w:cs="Times New Roman"/>
          <w:sz w:val="20"/>
          <w:szCs w:val="20"/>
        </w:rPr>
        <w:t xml:space="preserve">e-mail: </w:t>
      </w:r>
      <w:hyperlink r:id="rId9" w:history="1">
        <w:r w:rsidRPr="00332E8E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  <w:r w:rsidRPr="00332E8E">
        <w:rPr>
          <w:rFonts w:asciiTheme="majorHAnsi" w:hAnsiTheme="majorHAnsi" w:cs="Times New Roman"/>
          <w:sz w:val="20"/>
          <w:szCs w:val="20"/>
        </w:rPr>
        <w:t xml:space="preserve">, </w:t>
      </w:r>
      <w:r w:rsidR="000B0A74" w:rsidRPr="00332E8E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 xml:space="preserve">tel.  </w:t>
      </w:r>
      <w:r w:rsidRPr="00332E8E">
        <w:rPr>
          <w:rFonts w:asciiTheme="majorHAnsi" w:hAnsiTheme="majorHAnsi" w:cs="Times New Roman"/>
          <w:sz w:val="20"/>
          <w:szCs w:val="20"/>
          <w:lang w:eastAsia="pl-PL"/>
        </w:rPr>
        <w:t>41/ 366-47-91 w. 123.</w:t>
      </w:r>
      <w:r w:rsidRPr="00332E8E">
        <w:rPr>
          <w:rFonts w:asciiTheme="majorHAnsi" w:hAnsiTheme="majorHAnsi" w:cs="Times New Roman"/>
          <w:sz w:val="20"/>
          <w:szCs w:val="20"/>
        </w:rPr>
        <w:t xml:space="preserve">  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</w:rPr>
        <w:t xml:space="preserve">RODO w celu związanym </w:t>
      </w:r>
      <w:r w:rsidR="000B0A74" w:rsidRPr="00332E8E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>z niniejszym postępowaniem o udzielenie zamówienia publicznego;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, związanym z udziałem w postępowaniu </w:t>
      </w:r>
      <w:r w:rsidR="000B0A74" w:rsidRPr="00332E8E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 xml:space="preserve">o udzielenie zamówienia publicznego; konsekwencje niepodania określonych danych wynikają z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;  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1B110A" w:rsidRPr="00332E8E" w:rsidRDefault="001B110A" w:rsidP="00EC7825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posiada Pani/Pan:</w:t>
      </w:r>
    </w:p>
    <w:p w:rsidR="001B110A" w:rsidRPr="00332E8E" w:rsidRDefault="001B110A" w:rsidP="00EC7825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:rsidR="001B110A" w:rsidRPr="00332E8E" w:rsidRDefault="001B110A" w:rsidP="00EC7825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332E8E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332E8E">
        <w:rPr>
          <w:rFonts w:asciiTheme="majorHAnsi" w:hAnsiTheme="majorHAnsi" w:cs="Times New Roman"/>
          <w:sz w:val="20"/>
          <w:szCs w:val="20"/>
        </w:rPr>
        <w:t>;</w:t>
      </w:r>
    </w:p>
    <w:p w:rsidR="001B110A" w:rsidRPr="00332E8E" w:rsidRDefault="001B110A" w:rsidP="00EC7825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374F1" w:rsidRPr="000374F1" w:rsidRDefault="001B110A" w:rsidP="00EC7825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0374F1" w:rsidRPr="000374F1" w:rsidRDefault="001B110A" w:rsidP="00EC7825">
      <w:pPr>
        <w:pStyle w:val="Akapitzlist"/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0374F1">
        <w:rPr>
          <w:rFonts w:asciiTheme="majorHAnsi" w:hAnsiTheme="majorHAnsi" w:cs="Times New Roman"/>
          <w:sz w:val="20"/>
          <w:szCs w:val="20"/>
        </w:rPr>
        <w:t>nie przysługuje Pani/Panu:</w:t>
      </w:r>
    </w:p>
    <w:p w:rsidR="001B110A" w:rsidRPr="00332E8E" w:rsidRDefault="001B110A" w:rsidP="00EC7825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1B110A" w:rsidRPr="00332E8E" w:rsidRDefault="001B110A" w:rsidP="00EC7825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:rsidR="001B110A" w:rsidRPr="00332E8E" w:rsidRDefault="001B110A" w:rsidP="00EC7825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B110A" w:rsidRPr="00332E8E" w:rsidRDefault="001B110A" w:rsidP="00784218">
      <w:pPr>
        <w:spacing w:after="0" w:line="240" w:lineRule="auto"/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 Wyjaśnienie: informacja w tym zakresie jest wymagana, jeżeli w odniesieniu do danego administratora lub podmiotu</w:t>
      </w:r>
      <w:r w:rsidR="0045576C" w:rsidRPr="00332E8E">
        <w:rPr>
          <w:rFonts w:asciiTheme="majorHAnsi" w:hAnsiTheme="majorHAnsi" w:cs="Times New Roman"/>
          <w:sz w:val="20"/>
          <w:szCs w:val="20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</w:rPr>
        <w:t>przetwarzającego istnieje obowiązek wyznaczenia inspektora ochrony danych osobowych.</w:t>
      </w:r>
    </w:p>
    <w:p w:rsidR="001B110A" w:rsidRPr="00332E8E" w:rsidRDefault="001B110A" w:rsidP="00784218">
      <w:pPr>
        <w:spacing w:after="0" w:line="240" w:lineRule="auto"/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 oraz nie może </w:t>
      </w:r>
      <w:r w:rsidR="000374F1" w:rsidRPr="00332E8E">
        <w:rPr>
          <w:rFonts w:asciiTheme="majorHAnsi" w:hAnsiTheme="majorHAnsi" w:cs="Times New Roman"/>
          <w:sz w:val="20"/>
          <w:szCs w:val="20"/>
        </w:rPr>
        <w:t>naruszać integralności</w:t>
      </w:r>
      <w:r w:rsidRPr="00332E8E">
        <w:rPr>
          <w:rFonts w:asciiTheme="majorHAnsi" w:hAnsiTheme="majorHAnsi" w:cs="Times New Roman"/>
          <w:sz w:val="20"/>
          <w:szCs w:val="20"/>
        </w:rPr>
        <w:t xml:space="preserve"> protokołu oraz jego załączników.</w:t>
      </w:r>
    </w:p>
    <w:p w:rsidR="001B110A" w:rsidRPr="00332E8E" w:rsidRDefault="001B110A" w:rsidP="00784218">
      <w:pPr>
        <w:spacing w:after="0" w:line="240" w:lineRule="auto"/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B0A74" w:rsidRPr="00332E8E" w:rsidRDefault="000B0A74" w:rsidP="00784218">
      <w:pPr>
        <w:spacing w:after="0" w:line="240" w:lineRule="auto"/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</w:p>
    <w:p w:rsidR="001B110A" w:rsidRPr="00332E8E" w:rsidRDefault="001B110A" w:rsidP="00532DFD">
      <w:pPr>
        <w:pStyle w:val="Tekstpodstawowy"/>
        <w:widowControl w:val="0"/>
        <w:numPr>
          <w:ilvl w:val="0"/>
          <w:numId w:val="16"/>
        </w:numPr>
        <w:spacing w:after="0"/>
        <w:rPr>
          <w:rFonts w:asciiTheme="majorHAnsi" w:hAnsiTheme="majorHAnsi" w:cs="Arial"/>
          <w:b/>
          <w:sz w:val="20"/>
          <w:szCs w:val="20"/>
          <w:u w:val="single"/>
        </w:rPr>
      </w:pPr>
      <w:r w:rsidRPr="00332E8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Załączniki stanowiące integralną część </w:t>
      </w:r>
      <w:r w:rsidR="000B0A74" w:rsidRPr="00332E8E">
        <w:rPr>
          <w:rFonts w:asciiTheme="majorHAnsi" w:hAnsiTheme="majorHAnsi" w:cs="Arial"/>
          <w:b/>
          <w:bCs/>
          <w:sz w:val="20"/>
          <w:szCs w:val="20"/>
          <w:u w:val="single"/>
        </w:rPr>
        <w:t>Z</w:t>
      </w:r>
      <w:r w:rsidRPr="00332E8E">
        <w:rPr>
          <w:rFonts w:asciiTheme="majorHAnsi" w:hAnsiTheme="majorHAnsi" w:cs="Arial"/>
          <w:b/>
          <w:bCs/>
          <w:sz w:val="20"/>
          <w:szCs w:val="20"/>
          <w:u w:val="single"/>
        </w:rPr>
        <w:t>aproszenia</w:t>
      </w:r>
    </w:p>
    <w:p w:rsidR="001B110A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Załącznik nr 1 – Szczegółowa Charakterystyka</w:t>
      </w:r>
      <w:r w:rsidR="001B110A" w:rsidRPr="00332E8E">
        <w:rPr>
          <w:rFonts w:asciiTheme="majorHAnsi" w:hAnsiTheme="majorHAnsi"/>
          <w:sz w:val="20"/>
          <w:szCs w:val="20"/>
        </w:rPr>
        <w:t xml:space="preserve"> </w:t>
      </w:r>
      <w:r w:rsidRPr="00332E8E">
        <w:rPr>
          <w:rFonts w:asciiTheme="majorHAnsi" w:hAnsiTheme="majorHAnsi"/>
          <w:sz w:val="20"/>
          <w:szCs w:val="20"/>
        </w:rPr>
        <w:t>P</w:t>
      </w:r>
      <w:r w:rsidR="001B110A" w:rsidRPr="00332E8E">
        <w:rPr>
          <w:rFonts w:asciiTheme="majorHAnsi" w:hAnsiTheme="majorHAnsi"/>
          <w:sz w:val="20"/>
          <w:szCs w:val="20"/>
        </w:rPr>
        <w:t xml:space="preserve">rzedmiotu </w:t>
      </w:r>
      <w:r w:rsidRPr="00332E8E">
        <w:rPr>
          <w:rFonts w:asciiTheme="majorHAnsi" w:hAnsiTheme="majorHAnsi"/>
          <w:sz w:val="20"/>
          <w:szCs w:val="20"/>
        </w:rPr>
        <w:t>Z</w:t>
      </w:r>
      <w:r w:rsidR="001B110A" w:rsidRPr="00332E8E">
        <w:rPr>
          <w:rFonts w:asciiTheme="majorHAnsi" w:hAnsiTheme="majorHAnsi"/>
          <w:sz w:val="20"/>
          <w:szCs w:val="20"/>
        </w:rPr>
        <w:t>amówienia</w:t>
      </w:r>
      <w:r w:rsidRPr="00332E8E">
        <w:rPr>
          <w:rFonts w:asciiTheme="majorHAnsi" w:hAnsiTheme="majorHAnsi"/>
          <w:sz w:val="20"/>
          <w:szCs w:val="20"/>
        </w:rPr>
        <w:t>.</w:t>
      </w:r>
    </w:p>
    <w:p w:rsidR="001B110A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Załącznik nr 2 – Oferta cenowa.</w:t>
      </w:r>
    </w:p>
    <w:p w:rsidR="001B110A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3 – Oświadczenie Wykonawcy. </w:t>
      </w:r>
    </w:p>
    <w:p w:rsidR="005924D8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4 – Oświadczenie Wykonawcy. </w:t>
      </w:r>
    </w:p>
    <w:p w:rsidR="001B110A" w:rsidRPr="00332E8E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>Załącznik nr 5 – P</w:t>
      </w:r>
      <w:r w:rsidR="001B110A" w:rsidRPr="00332E8E">
        <w:rPr>
          <w:rFonts w:asciiTheme="majorHAnsi" w:hAnsiTheme="majorHAnsi"/>
          <w:sz w:val="20"/>
          <w:szCs w:val="20"/>
        </w:rPr>
        <w:t>rojekt umowy</w:t>
      </w:r>
      <w:r w:rsidRPr="00332E8E">
        <w:rPr>
          <w:rFonts w:asciiTheme="majorHAnsi" w:hAnsiTheme="majorHAnsi"/>
          <w:sz w:val="20"/>
          <w:szCs w:val="20"/>
        </w:rPr>
        <w:t>.</w:t>
      </w:r>
    </w:p>
    <w:p w:rsidR="001B110A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b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</w:t>
      </w:r>
      <w:r w:rsidR="00B8323E">
        <w:rPr>
          <w:rFonts w:asciiTheme="majorHAnsi" w:hAnsiTheme="majorHAnsi"/>
          <w:sz w:val="20"/>
          <w:szCs w:val="20"/>
        </w:rPr>
        <w:t>6</w:t>
      </w:r>
      <w:r w:rsidRPr="00332E8E">
        <w:rPr>
          <w:rFonts w:asciiTheme="majorHAnsi" w:hAnsiTheme="majorHAnsi"/>
          <w:sz w:val="20"/>
          <w:szCs w:val="20"/>
        </w:rPr>
        <w:t xml:space="preserve"> – </w:t>
      </w:r>
      <w:r w:rsidR="00100BB6" w:rsidRPr="00332E8E">
        <w:rPr>
          <w:rFonts w:asciiTheme="majorHAnsi" w:hAnsiTheme="majorHAnsi"/>
          <w:sz w:val="20"/>
          <w:szCs w:val="20"/>
        </w:rPr>
        <w:t>Wykaz osób</w:t>
      </w:r>
      <w:r w:rsidRPr="00332E8E">
        <w:rPr>
          <w:rFonts w:asciiTheme="majorHAnsi" w:hAnsiTheme="majorHAnsi"/>
          <w:sz w:val="20"/>
          <w:szCs w:val="20"/>
        </w:rPr>
        <w:t>.</w:t>
      </w:r>
      <w:r w:rsidR="000374F1" w:rsidRPr="00332E8E">
        <w:rPr>
          <w:rFonts w:asciiTheme="majorHAnsi" w:hAnsiTheme="majorHAnsi"/>
          <w:b/>
          <w:sz w:val="20"/>
          <w:szCs w:val="20"/>
        </w:rPr>
        <w:t xml:space="preserve"> </w:t>
      </w:r>
    </w:p>
    <w:p w:rsidR="00B8323E" w:rsidRDefault="00B8323E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Załącznik nr </w:t>
      </w:r>
      <w:r>
        <w:rPr>
          <w:rFonts w:asciiTheme="majorHAnsi" w:hAnsiTheme="majorHAnsi"/>
          <w:sz w:val="20"/>
          <w:szCs w:val="20"/>
        </w:rPr>
        <w:t>7</w:t>
      </w:r>
      <w:r w:rsidRPr="00332E8E">
        <w:rPr>
          <w:rFonts w:asciiTheme="majorHAnsi" w:hAnsiTheme="majorHAnsi"/>
          <w:sz w:val="20"/>
          <w:szCs w:val="20"/>
        </w:rPr>
        <w:t xml:space="preserve"> – Oświadczenie Wykonawcy. </w:t>
      </w:r>
    </w:p>
    <w:p w:rsidR="003340A2" w:rsidRDefault="003340A2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8 – oświadczenie Zleceniobiorcy</w:t>
      </w:r>
    </w:p>
    <w:p w:rsidR="00EB4B79" w:rsidRDefault="00EB4B79" w:rsidP="00EB4B79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EB4B79" w:rsidRPr="004942C9" w:rsidRDefault="000A11A0" w:rsidP="00EB4B79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Jolanta Madej</w:t>
      </w:r>
    </w:p>
    <w:p w:rsidR="00EB4B79" w:rsidRPr="00332E8E" w:rsidRDefault="0046204C" w:rsidP="008E2357">
      <w:pPr>
        <w:suppressAutoHyphens w:val="0"/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="Verdana" w:hAnsi="Verdana"/>
          <w:sz w:val="14"/>
          <w:szCs w:val="14"/>
        </w:rPr>
        <w:t>S</w:t>
      </w:r>
      <w:r w:rsidR="00EB4B79">
        <w:rPr>
          <w:rFonts w:ascii="Verdana" w:hAnsi="Verdana"/>
          <w:sz w:val="14"/>
          <w:szCs w:val="14"/>
        </w:rPr>
        <w:t>pecjalista ds. zamówień p</w:t>
      </w:r>
      <w:r w:rsidR="00EB4B79" w:rsidRPr="004942C9">
        <w:rPr>
          <w:rFonts w:ascii="Verdana" w:hAnsi="Verdana"/>
          <w:sz w:val="14"/>
          <w:szCs w:val="14"/>
        </w:rPr>
        <w:t xml:space="preserve">ublicznych </w:t>
      </w:r>
      <w:r w:rsidR="00EB4B79">
        <w:rPr>
          <w:rFonts w:ascii="Verdana" w:hAnsi="Verdana"/>
          <w:sz w:val="14"/>
          <w:szCs w:val="14"/>
        </w:rPr>
        <w:br/>
        <w:t>i kontraktowania w</w:t>
      </w:r>
      <w:r w:rsidR="00EB4B79" w:rsidRPr="004942C9">
        <w:rPr>
          <w:rFonts w:ascii="Verdana" w:hAnsi="Verdana"/>
          <w:sz w:val="14"/>
          <w:szCs w:val="14"/>
        </w:rPr>
        <w:t>ydatków</w:t>
      </w:r>
    </w:p>
    <w:p w:rsidR="00B8323E" w:rsidRPr="00332E8E" w:rsidRDefault="00B8323E" w:rsidP="00B8323E">
      <w:pPr>
        <w:suppressAutoHyphens w:val="0"/>
        <w:spacing w:after="0" w:line="240" w:lineRule="auto"/>
        <w:ind w:left="1077"/>
        <w:jc w:val="both"/>
        <w:rPr>
          <w:rFonts w:asciiTheme="majorHAnsi" w:hAnsiTheme="majorHAnsi"/>
          <w:b/>
          <w:sz w:val="20"/>
          <w:szCs w:val="20"/>
        </w:rPr>
      </w:pPr>
    </w:p>
    <w:p w:rsidR="00120424" w:rsidRDefault="00120424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120424" w:rsidRDefault="00120424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D847F8" w:rsidRDefault="00D847F8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D847F8" w:rsidRDefault="00D847F8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D847F8" w:rsidRDefault="00D847F8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D847F8" w:rsidRDefault="00D847F8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D847F8" w:rsidRDefault="00D847F8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D847F8" w:rsidRDefault="00D847F8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8E2357" w:rsidRPr="00290DD3" w:rsidRDefault="008E2357" w:rsidP="00290DD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E2357" w:rsidRDefault="008E2357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8E2357" w:rsidRDefault="008E2357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FC2220" w:rsidRDefault="00FC222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BC2590" w:rsidRDefault="00BC259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BC2590" w:rsidRDefault="00BC259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BC2590" w:rsidRDefault="00BC2590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EB4B79" w:rsidRDefault="00EB4B79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B8323E" w:rsidRPr="00BC2590" w:rsidRDefault="00BC2590" w:rsidP="00BC2590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lastRenderedPageBreak/>
        <w:t>Załącznik nr 1</w:t>
      </w:r>
    </w:p>
    <w:p w:rsidR="00332E8E" w:rsidRPr="008354B7" w:rsidRDefault="00B8323E" w:rsidP="00332E8E">
      <w:pPr>
        <w:keepNext/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</w:pPr>
      <w:r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 xml:space="preserve">Szczegółowa </w:t>
      </w:r>
      <w:r w:rsidR="00332E8E"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 xml:space="preserve">Charakterystyka </w:t>
      </w:r>
      <w:r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>P</w:t>
      </w:r>
      <w:r w:rsidR="00332E8E"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 xml:space="preserve">rzedmiotu </w:t>
      </w:r>
      <w:r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>Z</w:t>
      </w:r>
      <w:r w:rsidR="00332E8E" w:rsidRPr="008354B7"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  <w:t>amówienia</w:t>
      </w:r>
    </w:p>
    <w:p w:rsidR="00B8323E" w:rsidRPr="00B8323E" w:rsidRDefault="00B8323E" w:rsidP="00B8323E">
      <w:pPr>
        <w:spacing w:after="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120424" w:rsidRDefault="00120424" w:rsidP="00EB4B79">
      <w:pPr>
        <w:pStyle w:val="Akapitzlist"/>
        <w:numPr>
          <w:ilvl w:val="0"/>
          <w:numId w:val="44"/>
        </w:numPr>
        <w:spacing w:after="60" w:line="240" w:lineRule="auto"/>
        <w:ind w:left="357"/>
        <w:jc w:val="both"/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12042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>Korepetytorzy prowadzić będą zajęcia wyrównujące szanse edukacyjne w zakresie kompetencji z danego przedmiotu na poziomie min. Podstawowym danego poziomu kształcenia.</w:t>
      </w:r>
    </w:p>
    <w:p w:rsidR="007B3D45" w:rsidRPr="00BC2590" w:rsidRDefault="00120424" w:rsidP="007B3D45">
      <w:pPr>
        <w:pStyle w:val="Akapitzlist"/>
        <w:numPr>
          <w:ilvl w:val="0"/>
          <w:numId w:val="44"/>
        </w:numPr>
        <w:spacing w:after="60" w:line="240" w:lineRule="auto"/>
        <w:ind w:left="357"/>
        <w:jc w:val="both"/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12042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>Korepetytorzy prowadzić będą zajęcia wyrównujące szanse edukacyjne indywidualnie w miejscu zamieszkania uczestnika projektu</w:t>
      </w:r>
      <w:r w:rsidRPr="00BC2590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>.</w:t>
      </w:r>
      <w:r w:rsidR="007B3D45" w:rsidRPr="00BC2590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 w:rsidR="007B3D45" w:rsidRPr="00BC2590">
        <w:rPr>
          <w:rFonts w:asciiTheme="majorHAnsi" w:hAnsiTheme="majorHAnsi" w:cs="Arial"/>
          <w:b/>
          <w:bCs/>
          <w:color w:val="000000"/>
          <w:sz w:val="20"/>
          <w:szCs w:val="20"/>
        </w:rPr>
        <w:t>Zamawiający wskaże miejsce zamieszkania uczestników projektu na 7 dni przed rozpoczęciem zajęć.</w:t>
      </w:r>
    </w:p>
    <w:p w:rsidR="00120424" w:rsidRDefault="00120424" w:rsidP="00EB4B79">
      <w:pPr>
        <w:pStyle w:val="Akapitzlist"/>
        <w:numPr>
          <w:ilvl w:val="0"/>
          <w:numId w:val="44"/>
        </w:numPr>
        <w:spacing w:after="60" w:line="240" w:lineRule="auto"/>
        <w:ind w:left="357"/>
        <w:jc w:val="both"/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12042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>Korepetytorowi będzie przysługiwać wynagrodzenie jedynie za faktyczne godziny przeprowadzonych zajęć wyrównujących szanse edukacyjne. Zamawiający nie pokrywa korepetytorowi żadnych poniesionych przez niego kosztów związanych z realizacją prowadzonych zajęć wyrównujących szanse edukacyjne, w tym kosztów dojazdu.</w:t>
      </w:r>
    </w:p>
    <w:p w:rsidR="00290DD3" w:rsidRPr="00290DD3" w:rsidRDefault="00290DD3" w:rsidP="00290DD3">
      <w:pPr>
        <w:pStyle w:val="Akapitzlist"/>
        <w:numPr>
          <w:ilvl w:val="0"/>
          <w:numId w:val="44"/>
        </w:numPr>
        <w:tabs>
          <w:tab w:val="left" w:pos="709"/>
        </w:tabs>
        <w:spacing w:after="60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290DD3">
        <w:rPr>
          <w:rFonts w:asciiTheme="majorHAnsi" w:hAnsiTheme="majorHAnsi" w:cs="Arial"/>
          <w:bCs/>
          <w:sz w:val="20"/>
          <w:szCs w:val="20"/>
        </w:rPr>
        <w:t xml:space="preserve">Korepetytor jest zobowiązany do przeprowadzenia testu kompetencji na rozpoczęciu prowadzonych zajęć i testu końcowego obrazującego postęp kompetencji ucznia. </w:t>
      </w:r>
    </w:p>
    <w:p w:rsidR="00120424" w:rsidRDefault="00120424" w:rsidP="00EB4B79">
      <w:pPr>
        <w:pStyle w:val="Akapitzlist"/>
        <w:numPr>
          <w:ilvl w:val="0"/>
          <w:numId w:val="44"/>
        </w:numPr>
        <w:spacing w:after="60" w:line="240" w:lineRule="auto"/>
        <w:ind w:left="357"/>
        <w:jc w:val="both"/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12042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>Korepetytor będzie miał obowiązek poświadczyć fakt przeprowadzenia zajęć wyrównujących szanse edukacyjne  w zakresie danych kompetencji wraz z ich zakresem tematycznym na kartach zajęć wg wzoru przekazanego przez Zamawiającego.</w:t>
      </w:r>
    </w:p>
    <w:p w:rsidR="00120424" w:rsidRDefault="00120424" w:rsidP="00EB4B79">
      <w:pPr>
        <w:pStyle w:val="Akapitzlist"/>
        <w:numPr>
          <w:ilvl w:val="0"/>
          <w:numId w:val="44"/>
        </w:numPr>
        <w:spacing w:after="60" w:line="240" w:lineRule="auto"/>
        <w:ind w:left="357"/>
        <w:jc w:val="both"/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120424"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  <w:t>Korepetytor będzie miał obowiązek ściśle współpracować z zespołem projektowym.</w:t>
      </w:r>
    </w:p>
    <w:p w:rsidR="00290DD3" w:rsidRDefault="00290DD3" w:rsidP="00290DD3">
      <w:pPr>
        <w:pStyle w:val="Akapitzlist"/>
        <w:numPr>
          <w:ilvl w:val="0"/>
          <w:numId w:val="44"/>
        </w:numPr>
        <w:tabs>
          <w:tab w:val="left" w:pos="0"/>
        </w:tabs>
        <w:spacing w:after="60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290DD3">
        <w:rPr>
          <w:rFonts w:asciiTheme="majorHAnsi" w:hAnsiTheme="majorHAnsi" w:cs="Arial"/>
          <w:bCs/>
          <w:sz w:val="20"/>
          <w:szCs w:val="20"/>
        </w:rPr>
        <w:t>Dokładne terminy i godziny zajęć wyrównujących szanse edukacyjne w zakresie danych kompetencji ustalane będą na bieżąco z uczestnikami projektu, stosownie do tempa pracy oraz czynionych postępów.</w:t>
      </w:r>
    </w:p>
    <w:p w:rsidR="00290DD3" w:rsidRPr="00290DD3" w:rsidRDefault="00290DD3" w:rsidP="00290DD3">
      <w:pPr>
        <w:pStyle w:val="Akapitzlist"/>
        <w:numPr>
          <w:ilvl w:val="0"/>
          <w:numId w:val="44"/>
        </w:numPr>
        <w:tabs>
          <w:tab w:val="left" w:pos="0"/>
        </w:tabs>
        <w:spacing w:after="60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290DD3">
        <w:rPr>
          <w:rFonts w:asciiTheme="majorHAnsi" w:hAnsiTheme="majorHAnsi"/>
          <w:b/>
          <w:sz w:val="20"/>
          <w:szCs w:val="20"/>
          <w:highlight w:val="yellow"/>
          <w:u w:val="single"/>
        </w:rPr>
        <w:t>Przedmiot zamówienia został podzielony na 20 Zadań (części</w:t>
      </w:r>
      <w:r w:rsidRPr="00290DD3">
        <w:rPr>
          <w:rFonts w:asciiTheme="majorHAnsi" w:hAnsiTheme="majorHAnsi"/>
          <w:b/>
          <w:sz w:val="20"/>
          <w:szCs w:val="20"/>
        </w:rPr>
        <w:t>), 10 zadań kompetencji matematycznych (Zadania od 1 do 10) i 10 zadań kompetencji z języka angielskiego (Zadania od  11 do 20).</w:t>
      </w:r>
    </w:p>
    <w:p w:rsidR="00290DD3" w:rsidRPr="00290DD3" w:rsidRDefault="00290DD3" w:rsidP="00290DD3">
      <w:pPr>
        <w:ind w:firstLine="360"/>
        <w:jc w:val="both"/>
        <w:rPr>
          <w:rFonts w:asciiTheme="majorHAnsi" w:hAnsiTheme="majorHAnsi"/>
          <w:sz w:val="20"/>
          <w:szCs w:val="20"/>
        </w:rPr>
      </w:pPr>
      <w:r w:rsidRPr="00290DD3">
        <w:rPr>
          <w:rFonts w:asciiTheme="majorHAnsi" w:hAnsiTheme="majorHAnsi"/>
          <w:b/>
          <w:sz w:val="20"/>
          <w:szCs w:val="20"/>
        </w:rPr>
        <w:t>Opis każdego Zadania (części) poniżej: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784"/>
        <w:gridCol w:w="3828"/>
        <w:gridCol w:w="2213"/>
      </w:tblGrid>
      <w:tr w:rsidR="00290DD3" w:rsidRPr="00554ED0" w:rsidTr="008A266C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Nr. Zadania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 wyrównujących szanse edukacyjne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Liczba uczestników/ miejsce prowadzenia zajęć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/poziom kształcenia ucznia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Liczba godz./komp.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atematyczne do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 czerwca 2021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kompetencje matematyczne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Sandomierz 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SP </w:t>
            </w:r>
            <w:r>
              <w:rPr>
                <w:rFonts w:asciiTheme="majorHAnsi" w:hAnsiTheme="majorHAnsi" w:cs="Arial"/>
                <w:sz w:val="20"/>
                <w:szCs w:val="20"/>
              </w:rPr>
              <w:t>kl. 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 Sandomierz / LO kl.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Klimontów / Technikum kl.2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Sandomierz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kl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Sandomierz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>/ Klimontów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 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Sandomierz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SP kl.6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Nowe Kichary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9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>/ Sandomierz / SP kl.7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22490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kompetencje matematyczne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Linów </w:t>
            </w:r>
            <w:r>
              <w:rPr>
                <w:rFonts w:asciiTheme="majorHAnsi" w:hAnsiTheme="majorHAnsi" w:cs="Arial"/>
                <w:sz w:val="20"/>
                <w:szCs w:val="20"/>
              </w:rPr>
              <w:t>/ Technikum  kl.1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</w:tbl>
    <w:p w:rsidR="00290DD3" w:rsidRDefault="00290DD3" w:rsidP="00290DD3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784"/>
        <w:gridCol w:w="3828"/>
        <w:gridCol w:w="2213"/>
      </w:tblGrid>
      <w:tr w:rsidR="00290DD3" w:rsidRPr="00554ED0" w:rsidTr="008A266C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Nr. Zadania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 wyrównujących szanse edukacyjne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Liczba uczestników/ miejsce prowadzenia zajęć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/poziom kształcenia ucznia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Liczba godz./komp.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Język angielski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do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 czerwca 2021</w:t>
            </w:r>
            <w:r w:rsidRPr="006F0C6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Sandomierz 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SP </w:t>
            </w:r>
            <w:r>
              <w:rPr>
                <w:rFonts w:asciiTheme="majorHAnsi" w:hAnsiTheme="majorHAnsi" w:cs="Arial"/>
                <w:sz w:val="20"/>
                <w:szCs w:val="20"/>
              </w:rPr>
              <w:t>kl. 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 Sandomierz / LO kl.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Klimontów / Technikum kl.2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Sandomierz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kl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Sandomierz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>/ Klimontów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 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Sandomierz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 SP kl.6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Pr="00E21317"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>1 uczestnik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/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Nowe Kichary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SP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>/ Sandomierz / SP kl.7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>8 godz./os</w:t>
            </w:r>
          </w:p>
        </w:tc>
      </w:tr>
      <w:tr w:rsidR="00290DD3" w:rsidRPr="00554ED0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E21317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 w:rsidRPr="00522490">
              <w:rPr>
                <w:rFonts w:asciiTheme="majorHAnsi" w:hAnsiTheme="majorHAnsi" w:cs="Arial"/>
                <w:b/>
                <w:sz w:val="20"/>
                <w:szCs w:val="20"/>
              </w:rPr>
              <w:t>0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kompetencje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6F0C65" w:rsidRDefault="00290DD3" w:rsidP="008A266C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1 uczestnik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/ </w:t>
            </w:r>
            <w:r w:rsidRPr="006F0C65">
              <w:rPr>
                <w:rFonts w:asciiTheme="majorHAnsi" w:hAnsiTheme="majorHAnsi" w:cs="Arial"/>
                <w:sz w:val="20"/>
                <w:szCs w:val="20"/>
              </w:rPr>
              <w:t xml:space="preserve">Linów </w:t>
            </w:r>
            <w:r>
              <w:rPr>
                <w:rFonts w:asciiTheme="majorHAnsi" w:hAnsiTheme="majorHAnsi" w:cs="Arial"/>
                <w:sz w:val="20"/>
                <w:szCs w:val="20"/>
              </w:rPr>
              <w:t>/ Technikum  kl.1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AD785A" w:rsidRDefault="00290DD3" w:rsidP="00290DD3">
            <w:pPr>
              <w:pStyle w:val="Akapitzlist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AD785A">
              <w:rPr>
                <w:rFonts w:asciiTheme="majorHAnsi" w:hAnsiTheme="majorHAnsi" w:cs="Arial"/>
                <w:sz w:val="20"/>
                <w:szCs w:val="20"/>
              </w:rPr>
              <w:t>odz</w:t>
            </w:r>
            <w:proofErr w:type="spellEnd"/>
            <w:r w:rsidRPr="00AD785A">
              <w:rPr>
                <w:rFonts w:asciiTheme="majorHAnsi" w:hAnsiTheme="majorHAnsi" w:cs="Arial"/>
                <w:sz w:val="20"/>
                <w:szCs w:val="20"/>
              </w:rPr>
              <w:t>./os</w:t>
            </w:r>
          </w:p>
        </w:tc>
      </w:tr>
    </w:tbl>
    <w:p w:rsidR="00A94AA9" w:rsidRDefault="00A94AA9" w:rsidP="00A94AA9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120424" w:rsidRPr="007B3D45" w:rsidRDefault="00120424" w:rsidP="007B3D4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A1D5C">
        <w:rPr>
          <w:rFonts w:asciiTheme="majorHAnsi" w:hAnsiTheme="majorHAnsi" w:cs="Arial"/>
          <w:sz w:val="20"/>
          <w:szCs w:val="20"/>
        </w:rPr>
        <w:t xml:space="preserve">W ramach </w:t>
      </w:r>
      <w:r w:rsidRPr="00DA1D5C">
        <w:rPr>
          <w:rFonts w:asciiTheme="majorHAnsi" w:hAnsiTheme="majorHAnsi"/>
          <w:sz w:val="20"/>
          <w:szCs w:val="20"/>
        </w:rPr>
        <w:t>realizacji zajęć wyrównujących szanse edukacyjne dla 10 uczniów zagrożonych niepowodzeniami edukacyjnymi oraz wzmacnianie i podniesienie posiadanych kompetencji w zakresie kompetencji matematycznych – wychowanków przebywających w pieczy zastępczej</w:t>
      </w:r>
      <w:r w:rsidR="007B3D45">
        <w:rPr>
          <w:rFonts w:asciiTheme="majorHAnsi" w:hAnsiTheme="majorHAnsi"/>
          <w:sz w:val="20"/>
          <w:szCs w:val="20"/>
        </w:rPr>
        <w:t xml:space="preserve">, </w:t>
      </w:r>
      <w:r w:rsidRPr="007B3D45">
        <w:rPr>
          <w:rFonts w:asciiTheme="majorHAnsi" w:hAnsiTheme="majorHAnsi" w:cs="Arial"/>
          <w:b/>
          <w:sz w:val="20"/>
          <w:szCs w:val="20"/>
          <w:u w:val="single"/>
        </w:rPr>
        <w:t>Wykonawca zobowiązany jest w szczególności do:</w:t>
      </w:r>
      <w:r w:rsidRPr="007B3D45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A1D5C">
        <w:rPr>
          <w:rFonts w:asciiTheme="majorHAnsi" w:hAnsiTheme="majorHAnsi"/>
          <w:sz w:val="20"/>
          <w:szCs w:val="20"/>
        </w:rPr>
        <w:t>przeprowadzenia zajęć wyrównujących szanse edukacyjne</w:t>
      </w:r>
      <w:r w:rsidRPr="00DA1D5C">
        <w:rPr>
          <w:rFonts w:asciiTheme="majorHAnsi" w:hAnsiTheme="majorHAnsi"/>
          <w:b/>
          <w:sz w:val="20"/>
          <w:szCs w:val="20"/>
        </w:rPr>
        <w:t xml:space="preserve"> </w:t>
      </w:r>
      <w:r w:rsidRPr="00DA1D5C">
        <w:rPr>
          <w:rFonts w:asciiTheme="majorHAnsi" w:hAnsiTheme="majorHAnsi"/>
          <w:sz w:val="20"/>
          <w:szCs w:val="20"/>
        </w:rPr>
        <w:t>na terenie powiatu sandomierskiego, w miejscu zamieszkania ucznia;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A1D5C">
        <w:rPr>
          <w:rFonts w:asciiTheme="majorHAnsi" w:hAnsiTheme="majorHAnsi"/>
          <w:sz w:val="20"/>
          <w:szCs w:val="20"/>
        </w:rPr>
        <w:t xml:space="preserve">przeprowadzenia testu sprawdzającego początkowego i końcowego dla wszystkich uczestników zajęć wyrównujących szanse edukacyjne określającego poziom umiejętności/wiedzy z danego przedmiotu; 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A1D5C">
        <w:rPr>
          <w:rFonts w:asciiTheme="majorHAnsi" w:hAnsiTheme="majorHAnsi"/>
          <w:sz w:val="20"/>
          <w:szCs w:val="20"/>
        </w:rPr>
        <w:t xml:space="preserve">zapewnienia podczas zajęć wyrównujących szanse edukacyjne kadry o odpowiednich kwalifikacjach </w:t>
      </w:r>
      <w:r w:rsidR="00DA1D5C">
        <w:rPr>
          <w:rFonts w:asciiTheme="majorHAnsi" w:hAnsiTheme="majorHAnsi"/>
          <w:sz w:val="20"/>
          <w:szCs w:val="20"/>
        </w:rPr>
        <w:br/>
      </w:r>
      <w:r w:rsidRPr="00DA1D5C">
        <w:rPr>
          <w:rFonts w:asciiTheme="majorHAnsi" w:hAnsiTheme="majorHAnsi"/>
          <w:sz w:val="20"/>
          <w:szCs w:val="20"/>
        </w:rPr>
        <w:t>i doświadczeniu zawodowym;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A1D5C">
        <w:rPr>
          <w:rFonts w:asciiTheme="majorHAnsi" w:hAnsiTheme="majorHAnsi"/>
          <w:sz w:val="20"/>
          <w:szCs w:val="20"/>
        </w:rPr>
        <w:t>opracowania harmonogramu i tematyki zajęć wyrównujących szanse edukacyjne dostosowanej do każdego uczestnika zajęć indywidualnie;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A1D5C">
        <w:rPr>
          <w:rFonts w:asciiTheme="majorHAnsi" w:hAnsiTheme="majorHAnsi"/>
          <w:sz w:val="20"/>
          <w:szCs w:val="20"/>
        </w:rPr>
        <w:t xml:space="preserve">przekazania na zakończenie zajęć Zamawiającemu dokumentację na którą złożą się: listy obecności, początkowego i końcowego testu określającego poziom umiejętności/wiedzy z danego przedmiotu oraz końcowego sprawozdania o osiągniętych postępach edukacyjnych ucznia 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DA1D5C">
        <w:rPr>
          <w:rFonts w:asciiTheme="majorHAnsi" w:hAnsiTheme="majorHAnsi" w:cs="Arial"/>
          <w:sz w:val="20"/>
          <w:szCs w:val="20"/>
        </w:rPr>
        <w:t xml:space="preserve">przeprowadzenia dla uczestników projektu </w:t>
      </w:r>
      <w:r w:rsidRPr="00DA1D5C">
        <w:rPr>
          <w:rFonts w:asciiTheme="majorHAnsi" w:hAnsiTheme="majorHAnsi" w:cs="Arial"/>
          <w:bCs/>
          <w:sz w:val="20"/>
          <w:szCs w:val="20"/>
        </w:rPr>
        <w:t xml:space="preserve">wsparcia </w:t>
      </w:r>
      <w:r w:rsidRPr="00DA1D5C">
        <w:rPr>
          <w:rFonts w:asciiTheme="majorHAnsi" w:hAnsiTheme="majorHAnsi" w:cs="Arial"/>
          <w:sz w:val="20"/>
          <w:szCs w:val="20"/>
        </w:rPr>
        <w:t xml:space="preserve">o wskazanym zakresie przedmiotowym; 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DA1D5C">
        <w:rPr>
          <w:rFonts w:asciiTheme="majorHAnsi" w:hAnsiTheme="majorHAnsi" w:cs="Arial"/>
          <w:sz w:val="20"/>
          <w:szCs w:val="20"/>
        </w:rPr>
        <w:t>p</w:t>
      </w:r>
      <w:r w:rsidRPr="00DA1D5C">
        <w:rPr>
          <w:rFonts w:asciiTheme="majorHAnsi" w:eastAsia="Times New Roman" w:hAnsiTheme="majorHAnsi" w:cs="Arial"/>
          <w:sz w:val="20"/>
          <w:szCs w:val="20"/>
        </w:rPr>
        <w:t>rowadzenia karty usługi dla każdego uczestnika;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DA1D5C">
        <w:rPr>
          <w:rFonts w:asciiTheme="majorHAnsi" w:eastAsia="Times New Roman" w:hAnsiTheme="majorHAnsi" w:cs="Arial"/>
          <w:sz w:val="20"/>
          <w:szCs w:val="20"/>
        </w:rPr>
        <w:t>p</w:t>
      </w:r>
      <w:r w:rsidRPr="00DA1D5C">
        <w:rPr>
          <w:rFonts w:asciiTheme="majorHAnsi" w:hAnsiTheme="majorHAnsi" w:cs="Arial"/>
          <w:sz w:val="20"/>
          <w:szCs w:val="20"/>
        </w:rPr>
        <w:t>rowadzenia dokumentacji realizacji umowy na wzorach dostarczonych przez Zamawiającego.;</w:t>
      </w:r>
    </w:p>
    <w:p w:rsidR="00120424" w:rsidRPr="00DA1D5C" w:rsidRDefault="00120424" w:rsidP="00EC7825">
      <w:pPr>
        <w:numPr>
          <w:ilvl w:val="0"/>
          <w:numId w:val="45"/>
        </w:numPr>
        <w:suppressAutoHyphens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DA1D5C">
        <w:rPr>
          <w:rFonts w:asciiTheme="majorHAnsi" w:eastAsia="Times New Roman" w:hAnsiTheme="majorHAnsi" w:cs="Arial"/>
          <w:sz w:val="20"/>
          <w:szCs w:val="20"/>
        </w:rPr>
        <w:t>p</w:t>
      </w:r>
      <w:r w:rsidRPr="00DA1D5C">
        <w:rPr>
          <w:rFonts w:asciiTheme="majorHAnsi" w:hAnsiTheme="majorHAnsi" w:cs="Arial"/>
          <w:sz w:val="20"/>
          <w:szCs w:val="20"/>
        </w:rPr>
        <w:t xml:space="preserve">rowadzenia dokumentacji z udzielonego wsparcia zawierającej m.in.: listy obecności. </w:t>
      </w:r>
    </w:p>
    <w:p w:rsidR="007B3D45" w:rsidRPr="009C3369" w:rsidRDefault="007B3D45" w:rsidP="007B3D45">
      <w:pPr>
        <w:pStyle w:val="Default"/>
        <w:numPr>
          <w:ilvl w:val="0"/>
          <w:numId w:val="44"/>
        </w:numPr>
        <w:suppressAutoHyphens w:val="0"/>
        <w:autoSpaceDN w:val="0"/>
        <w:adjustRightInd w:val="0"/>
        <w:jc w:val="both"/>
        <w:rPr>
          <w:rFonts w:cs="Arial"/>
          <w:b/>
          <w:sz w:val="22"/>
          <w:szCs w:val="22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D</w:t>
      </w:r>
      <w:r w:rsidR="00120424" w:rsidRPr="00DA1D5C">
        <w:rPr>
          <w:rFonts w:asciiTheme="majorHAnsi" w:hAnsiTheme="majorHAnsi" w:cs="Arial"/>
          <w:b/>
          <w:sz w:val="20"/>
          <w:szCs w:val="20"/>
          <w:u w:val="single"/>
        </w:rPr>
        <w:t xml:space="preserve">opuszcza się prowadzenia zajęć drogą elektroniczną, metodą e-learningu, </w:t>
      </w:r>
      <w:r>
        <w:rPr>
          <w:rFonts w:cs="Arial"/>
          <w:b/>
          <w:sz w:val="22"/>
          <w:szCs w:val="22"/>
          <w:u w:val="single"/>
        </w:rPr>
        <w:t>za zgodą zleceniodawcy, uczestnika i jego prawnych opiekunów w przypadku zwiększenia zagrożenia epidemicznego potwierdzonego  prawnie przez stosowne urzędy i ministerstwa.</w:t>
      </w:r>
    </w:p>
    <w:p w:rsidR="00DA1D5C" w:rsidRPr="00DA1D5C" w:rsidRDefault="00120424" w:rsidP="00EC7825">
      <w:pPr>
        <w:pStyle w:val="Default"/>
        <w:numPr>
          <w:ilvl w:val="0"/>
          <w:numId w:val="44"/>
        </w:numPr>
        <w:suppressAutoHyphens w:val="0"/>
        <w:autoSpaceDN w:val="0"/>
        <w:adjustRightInd w:val="0"/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DA1D5C">
        <w:rPr>
          <w:rFonts w:asciiTheme="majorHAnsi" w:hAnsiTheme="majorHAnsi"/>
          <w:b/>
          <w:sz w:val="20"/>
          <w:szCs w:val="20"/>
          <w:u w:val="single"/>
        </w:rPr>
        <w:t>Do czasu zajęć dydaktycznych nie wlicza się czasu trwania przerw oraz dojazdu do miejsca zamieszkania ucznia.</w:t>
      </w:r>
    </w:p>
    <w:p w:rsidR="00332E8E" w:rsidRPr="00DA1D5C" w:rsidRDefault="00120424" w:rsidP="00EC7825">
      <w:pPr>
        <w:pStyle w:val="Default"/>
        <w:numPr>
          <w:ilvl w:val="0"/>
          <w:numId w:val="44"/>
        </w:numPr>
        <w:suppressAutoHyphens w:val="0"/>
        <w:autoSpaceDN w:val="0"/>
        <w:adjustRightInd w:val="0"/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DA1D5C">
        <w:rPr>
          <w:rFonts w:asciiTheme="majorHAnsi" w:hAnsiTheme="majorHAnsi" w:cs="Arial"/>
          <w:sz w:val="20"/>
          <w:szCs w:val="20"/>
        </w:rPr>
        <w:t>Wymagane jest rozpoznanie indywidualnych potrzeb dla skutecznej pomocy dla wychowanków zagrożonych niepowodzeniami edukacyjnymi. Na podstawie przeprowadzonego rozpoznania Zamawiający/nauczyciele (korepetytorzy) zaplanują zindywidualizowane zadania dla konkretnych wychowanków w ramach udzielanej pomocy. Zastosują odpowiednie sposoby rozpoznania umiejętności uczniów z ryzykiem występowania specyficznych trudności w uczeniu się jakie występują u dzieci i młodzieży biorących udział w projekcie.</w:t>
      </w:r>
    </w:p>
    <w:p w:rsidR="003416FC" w:rsidRDefault="003416FC" w:rsidP="00A50E91">
      <w:pPr>
        <w:spacing w:after="6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D847F8" w:rsidRDefault="00D847F8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D847F8" w:rsidRDefault="00D847F8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D847F8" w:rsidRDefault="00D847F8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D847F8" w:rsidRDefault="00D847F8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6F0C65" w:rsidRDefault="006F0C65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6F0C65" w:rsidRDefault="006F0C65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6F0C65" w:rsidRDefault="006F0C65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EB4B79" w:rsidRDefault="00EB4B79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EB4B79" w:rsidRDefault="00EB4B79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A50E91" w:rsidRDefault="00A50E91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A50E91" w:rsidRDefault="00A50E91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A50E91" w:rsidRDefault="00A50E91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A50E91" w:rsidRDefault="00A50E91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A50E91" w:rsidRDefault="00A50E91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D847F8" w:rsidRDefault="00D847F8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45576C" w:rsidRPr="00F93C0A" w:rsidRDefault="0045576C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F93C0A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5576C" w:rsidRPr="00C56F8B" w:rsidTr="00AC4CED">
        <w:trPr>
          <w:trHeight w:val="934"/>
        </w:trPr>
        <w:tc>
          <w:tcPr>
            <w:tcW w:w="3692" w:type="dxa"/>
            <w:vAlign w:val="center"/>
          </w:tcPr>
          <w:p w:rsidR="0045576C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A5AFB" w:rsidRDefault="00DA5AF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A5AFB" w:rsidRDefault="00DA5AF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Pr="00C56F8B" w:rsidRDefault="00C56F8B" w:rsidP="00F93C0A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5576C" w:rsidRPr="00C56F8B" w:rsidTr="00AC4CED">
        <w:trPr>
          <w:trHeight w:val="365"/>
        </w:trPr>
        <w:tc>
          <w:tcPr>
            <w:tcW w:w="3692" w:type="dxa"/>
            <w:vAlign w:val="center"/>
          </w:tcPr>
          <w:p w:rsidR="0045576C" w:rsidRPr="00F93C0A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F93C0A" w:rsidRPr="00C56F8B" w:rsidRDefault="00F93C0A" w:rsidP="00F93C0A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C56F8B"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  <w:t>O F E R T A  C E N O W A</w:t>
      </w:r>
    </w:p>
    <w:p w:rsidR="00C56F8B" w:rsidRDefault="00C56F8B" w:rsidP="003416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/>
      </w:tblPr>
      <w:tblGrid>
        <w:gridCol w:w="4613"/>
        <w:gridCol w:w="5424"/>
      </w:tblGrid>
      <w:tr w:rsidR="00F93C0A" w:rsidRPr="00C56F8B" w:rsidTr="00091AE9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Dane dotyczące Wykonawcy:</w:t>
            </w:r>
          </w:p>
        </w:tc>
      </w:tr>
      <w:tr w:rsidR="00F93C0A" w:rsidRPr="00C56F8B" w:rsidTr="00091AE9">
        <w:trPr>
          <w:trHeight w:val="558"/>
        </w:trPr>
        <w:tc>
          <w:tcPr>
            <w:tcW w:w="461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93C0A" w:rsidRPr="00C56F8B" w:rsidTr="00091AE9">
        <w:trPr>
          <w:trHeight w:val="461"/>
        </w:trPr>
        <w:tc>
          <w:tcPr>
            <w:tcW w:w="461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542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93C0A" w:rsidRPr="00C56F8B" w:rsidTr="00091AE9">
        <w:trPr>
          <w:trHeight w:val="521"/>
        </w:trPr>
        <w:tc>
          <w:tcPr>
            <w:tcW w:w="461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REGON:</w:t>
            </w:r>
          </w:p>
        </w:tc>
        <w:tc>
          <w:tcPr>
            <w:tcW w:w="542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93C0A" w:rsidRPr="00C56F8B" w:rsidTr="00091AE9">
        <w:trPr>
          <w:trHeight w:val="494"/>
        </w:trPr>
        <w:tc>
          <w:tcPr>
            <w:tcW w:w="461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542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93C0A" w:rsidRPr="00C56F8B" w:rsidTr="00091AE9">
        <w:trPr>
          <w:trHeight w:val="517"/>
        </w:trPr>
        <w:tc>
          <w:tcPr>
            <w:tcW w:w="461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5423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F93C0A" w:rsidRDefault="00F93C0A" w:rsidP="003416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8A266C" w:rsidRDefault="0045576C" w:rsidP="00F93C0A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</w:pP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Nawiązując do </w:t>
      </w:r>
      <w:r w:rsidR="003416FC"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Z</w:t>
      </w: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aproszenia</w:t>
      </w:r>
      <w:r w:rsidRPr="00C56F8B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na:</w:t>
      </w:r>
      <w:r w:rsidR="00A50E91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</w:t>
      </w:r>
      <w:r w:rsidR="008A266C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„</w:t>
      </w:r>
      <w:r w:rsidR="00DA1D5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Przeprowadzenie zajęć wyrównujących szanse edukacyjne dla uczniów zagrożonych niepowodzeniami edukacyjnymi w zakresie kompetencji matematycznyc</w:t>
      </w:r>
      <w:r w:rsidR="006B3457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h </w:t>
      </w:r>
      <w:r w:rsidR="000A11A0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oraz kompetencji </w:t>
      </w:r>
    </w:p>
    <w:p w:rsidR="003216B2" w:rsidRDefault="000A11A0" w:rsidP="00F93C0A">
      <w:pPr>
        <w:keepNext/>
        <w:spacing w:after="0" w:line="240" w:lineRule="auto"/>
        <w:jc w:val="both"/>
        <w:outlineLvl w:val="0"/>
        <w:rPr>
          <w:rFonts w:ascii="Cambria" w:hAnsi="Cambria" w:cs="Arial"/>
          <w:b/>
          <w:bCs/>
          <w:color w:val="000000"/>
          <w:sz w:val="20"/>
          <w:szCs w:val="20"/>
        </w:rPr>
      </w:pPr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z języka angielskiego </w:t>
      </w:r>
      <w:r w:rsidR="006B3457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– wychowanków przebywających </w:t>
      </w:r>
      <w:r w:rsidR="00DA1D5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w pieczy zastępczej</w:t>
      </w:r>
      <w:r w:rsidR="008A266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  <w:r w:rsidR="008A266C"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w ramach projektu </w:t>
      </w:r>
      <w:r w:rsidR="008A266C" w:rsidRPr="00114F6B">
        <w:rPr>
          <w:rFonts w:ascii="Cambria" w:hAnsi="Cambria" w:cs="Arial"/>
          <w:b/>
          <w:bCs/>
          <w:color w:val="000000"/>
          <w:sz w:val="20"/>
          <w:szCs w:val="20"/>
        </w:rPr>
        <w:t>„SPOŁECZEŃSTWO BEZ BARIER - USŁUGI SPOŁECZNE DLA POWIATU SANDOMIERSKIEGO”</w:t>
      </w:r>
    </w:p>
    <w:p w:rsidR="0045576C" w:rsidRPr="003216B2" w:rsidRDefault="00DA1D5C" w:rsidP="003216B2">
      <w:pPr>
        <w:pStyle w:val="Akapitzlist"/>
        <w:keepNext/>
        <w:numPr>
          <w:ilvl w:val="2"/>
          <w:numId w:val="35"/>
        </w:numPr>
        <w:spacing w:after="0" w:line="240" w:lineRule="auto"/>
        <w:ind w:left="567" w:hanging="567"/>
        <w:jc w:val="both"/>
        <w:outlineLvl w:val="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3216B2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  <w:r w:rsidR="0045576C" w:rsidRPr="003216B2">
        <w:rPr>
          <w:rFonts w:asciiTheme="majorHAnsi" w:hAnsiTheme="majorHAnsi" w:cstheme="minorHAnsi"/>
          <w:color w:val="000000" w:themeColor="text1"/>
          <w:sz w:val="20"/>
          <w:szCs w:val="20"/>
        </w:rPr>
        <w:t>oferuję realizację przedmiotu zamówienia na:</w:t>
      </w:r>
    </w:p>
    <w:p w:rsidR="00C56F8B" w:rsidRPr="00C56F8B" w:rsidRDefault="00C56F8B" w:rsidP="00784218">
      <w:pPr>
        <w:spacing w:after="0" w:line="240" w:lineRule="auto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10000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1671"/>
        <w:gridCol w:w="5397"/>
        <w:gridCol w:w="2932"/>
      </w:tblGrid>
      <w:tr w:rsidR="0045576C" w:rsidRPr="00C411E7" w:rsidTr="006B3457">
        <w:trPr>
          <w:trHeight w:val="621"/>
        </w:trPr>
        <w:tc>
          <w:tcPr>
            <w:tcW w:w="10000" w:type="dxa"/>
            <w:gridSpan w:val="3"/>
            <w:vAlign w:val="center"/>
          </w:tcPr>
          <w:p w:rsidR="0045576C" w:rsidRPr="008A13CB" w:rsidRDefault="006F0C65" w:rsidP="006F0C65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</w:rPr>
              <w:t>KOMPETENCJE MATEMATYCZNE</w:t>
            </w:r>
          </w:p>
        </w:tc>
      </w:tr>
      <w:tr w:rsidR="00E21317" w:rsidRPr="00C411E7" w:rsidTr="00AC4CED">
        <w:trPr>
          <w:trHeight w:val="321"/>
        </w:trPr>
        <w:tc>
          <w:tcPr>
            <w:tcW w:w="10000" w:type="dxa"/>
            <w:gridSpan w:val="3"/>
            <w:vAlign w:val="center"/>
          </w:tcPr>
          <w:p w:rsidR="00E21317" w:rsidRDefault="00E21317" w:rsidP="006F0C65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ZADANIE 1 -</w:t>
            </w:r>
            <w:r w:rsidR="007B20A8"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 /Sandomierz/ SP kl. 4</w:t>
            </w:r>
            <w:r w:rsidR="006B3457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45576C" w:rsidRPr="00C411E7" w:rsidTr="00AC4CED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45576C" w:rsidRPr="00C411E7" w:rsidRDefault="0045576C" w:rsidP="0065562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65562B"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zajęć dydaktycznych indywidualnych</w:t>
            </w:r>
            <w:r w:rsidR="003416FC"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45576C" w:rsidRPr="00C411E7" w:rsidTr="00AC4CED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3416FC" w:rsidRPr="00F93C0A" w:rsidRDefault="0045576C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 w:rsidR="0065562B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 w:rsidR="0065562B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8A266C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 w:rsidR="006B345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="003416FC"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</w:t>
            </w:r>
            <w:r w:rsidR="00C411E7"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in</w:t>
            </w:r>
            <w:r w:rsidR="003416FC"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)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C56F8B" w:rsidRPr="00C411E7" w:rsidTr="00AC4CED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45576C" w:rsidRPr="00C411E7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3416FC" w:rsidRPr="00C411E7" w:rsidRDefault="003416FC" w:rsidP="00784218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5C619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2 -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</w:t>
            </w:r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zestnik / Sandomierz/ LO  kl. 2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7B20A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7B20A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5C619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3 - 1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uczestnik</w:t>
            </w:r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/ </w:t>
            </w:r>
            <w:proofErr w:type="spellStart"/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Klimotów</w:t>
            </w:r>
            <w:proofErr w:type="spellEnd"/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/technikum  kl.2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7B20A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7B20A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5C619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4 - 1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uczestnik </w:t>
            </w:r>
            <w:r w:rsidR="007B20A8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/Sandomierz/  SP kl. 5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7B20A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7B20A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5C619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lastRenderedPageBreak/>
              <w:t xml:space="preserve">ZADANIE 5 -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1 uczestnik </w:t>
            </w:r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/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Sandomierz </w:t>
            </w:r>
            <w:r w:rsidR="007B20A8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 SP kl.8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7B20A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9A2ED4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6B3457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6 - </w:t>
            </w:r>
            <w:r w:rsidR="009A2ED4"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 / Klimontów/  SP kl. 8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9A2ED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9A2ED4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6B3457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7 -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1 uczestnik Sandomierz 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 SP kl. 6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zajęć dyda</w:t>
            </w:r>
            <w:r w:rsidR="009A2ED4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9A2ED4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5C619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8 -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1 uczestnik 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Nowe Kichary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 SP kl.8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zajęć dydaktycznych indywidualnych</w:t>
            </w:r>
            <w:r w:rsidR="008A13C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9A2ED4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(5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6B3457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9 -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1 uczestnik 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 Sandomierz SP kl. 7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9A2ED4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zajęć dydaktycznych indywidualnych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(4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8A13CB" w:rsidTr="005C619B">
        <w:trPr>
          <w:trHeight w:val="321"/>
        </w:trPr>
        <w:tc>
          <w:tcPr>
            <w:tcW w:w="10000" w:type="dxa"/>
            <w:gridSpan w:val="3"/>
            <w:vAlign w:val="center"/>
          </w:tcPr>
          <w:p w:rsidR="006B3457" w:rsidRPr="008A13CB" w:rsidRDefault="006B3457" w:rsidP="005C619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10 -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 xml:space="preserve"> Linów </w:t>
            </w:r>
            <w:r w:rsidR="008A13CB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/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Technikum/ kl.1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*</w:t>
            </w: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C411E7" w:rsidRDefault="006B3457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6B3457" w:rsidRPr="00F93C0A" w:rsidRDefault="006B3457" w:rsidP="00F93C0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(4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6B3457" w:rsidRPr="00C411E7" w:rsidTr="005C619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6B3457" w:rsidRPr="00C411E7" w:rsidRDefault="006B3457" w:rsidP="005C619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6B3457" w:rsidRPr="00C411E7" w:rsidRDefault="006B3457" w:rsidP="005C619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</w:tbl>
    <w:p w:rsidR="008A13CB" w:rsidRDefault="008A13CB" w:rsidP="006B3457">
      <w:pPr>
        <w:spacing w:after="0" w:line="240" w:lineRule="auto"/>
        <w:rPr>
          <w:rFonts w:asciiTheme="majorHAnsi" w:hAnsiTheme="majorHAnsi"/>
          <w:b/>
          <w:color w:val="000000" w:themeColor="text1"/>
          <w:sz w:val="18"/>
          <w:szCs w:val="18"/>
          <w:highlight w:val="yellow"/>
        </w:rPr>
      </w:pPr>
    </w:p>
    <w:p w:rsidR="008A13CB" w:rsidRDefault="008A13CB" w:rsidP="006B3457">
      <w:pPr>
        <w:spacing w:after="0" w:line="240" w:lineRule="auto"/>
        <w:rPr>
          <w:rFonts w:asciiTheme="majorHAnsi" w:hAnsiTheme="majorHAnsi"/>
          <w:b/>
          <w:color w:val="000000" w:themeColor="text1"/>
          <w:sz w:val="18"/>
          <w:szCs w:val="18"/>
          <w:highlight w:val="yellow"/>
        </w:rPr>
      </w:pPr>
    </w:p>
    <w:tbl>
      <w:tblPr>
        <w:tblStyle w:val="Tabela-Siatka"/>
        <w:tblW w:w="10000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1671"/>
        <w:gridCol w:w="5397"/>
        <w:gridCol w:w="2932"/>
      </w:tblGrid>
      <w:tr w:rsidR="009A2ED4" w:rsidRPr="00C411E7" w:rsidTr="008A13CB">
        <w:trPr>
          <w:trHeight w:val="621"/>
        </w:trPr>
        <w:tc>
          <w:tcPr>
            <w:tcW w:w="10000" w:type="dxa"/>
            <w:gridSpan w:val="3"/>
            <w:vAlign w:val="center"/>
          </w:tcPr>
          <w:p w:rsidR="009A2ED4" w:rsidRPr="008A13CB" w:rsidRDefault="009A2ED4" w:rsidP="008A13C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</w:rPr>
              <w:t>KOMPETENCJE język angielski</w:t>
            </w:r>
          </w:p>
        </w:tc>
      </w:tr>
      <w:tr w:rsidR="009A2ED4" w:rsidRPr="00C411E7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8A13CB" w:rsidRDefault="009A2ED4" w:rsidP="008A13C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11 -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 /Sandomierz/ SP kl. 4*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zajęć dydaktycznych indywidualnych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  <w:t>(38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8A13CB" w:rsidRDefault="009A2ED4" w:rsidP="008A13C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12 -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 / Sandomierz/ LO  kl. 2*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  <w:t>(38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8A13CB" w:rsidRDefault="009A2ED4" w:rsidP="008A13C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ZADANIE</w:t>
            </w:r>
            <w:r w:rsidR="00377791"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 1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3 - 1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uczestnik/ Klimo</w:t>
            </w:r>
            <w:r w:rsid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n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tów/technikum  kl.2*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  <w:t>(38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lastRenderedPageBreak/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8A13CB" w:rsidRDefault="009A2ED4" w:rsidP="008A13C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377791"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1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4 -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 /Sandomierz/  SP kl. 5*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  <w:t>(38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8A13CB" w:rsidRDefault="009A2ED4" w:rsidP="008A13C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377791"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1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5 -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 / Sandomierz / SP kl.8*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  <w:t>(</w:t>
            </w:r>
            <w:r w:rsidR="00FF21CA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8A13CB" w:rsidRDefault="009A2ED4" w:rsidP="008A13C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377791"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1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6 - </w:t>
            </w:r>
            <w:r w:rsidRPr="008A13CB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 / Klimontów/  SP kl. 8*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  <w:t>(</w:t>
            </w:r>
            <w:r w:rsidR="00FF21CA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8A13CB" w:rsidRDefault="009A2ED4" w:rsidP="008A13C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377791"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1</w:t>
            </w:r>
            <w:r w:rsidRPr="008A13CB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7 -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 Sandomierz / SP kl. 6*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zajęć dyda</w:t>
            </w:r>
            <w:r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  <w:t>(</w:t>
            </w:r>
            <w:r w:rsidR="0037779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3216B2" w:rsidRDefault="009A2ED4" w:rsidP="008A13C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3216B2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377791" w:rsidRPr="003216B2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1</w:t>
            </w:r>
            <w:r w:rsidRPr="003216B2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8 -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 /Nowe Kichary/ SP kl.8*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zajęć dydaktycznych indywidualnych dla dzieci z rodzin zastępczych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  <w:t>(</w:t>
            </w:r>
            <w:r w:rsidR="0037779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3216B2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3216B2" w:rsidRDefault="009A2ED4" w:rsidP="008A13C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3216B2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ZADANIE </w:t>
            </w:r>
            <w:r w:rsidR="00377791" w:rsidRPr="003216B2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 1</w:t>
            </w:r>
            <w:r w:rsidRPr="003216B2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9 - </w:t>
            </w:r>
            <w:r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 / Sandomierz SP kl. 7*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>zajęć dydaktycznych indywidualnych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37779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(3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3216B2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Pr="003216B2" w:rsidRDefault="00377791" w:rsidP="008A13CB">
            <w:pPr>
              <w:spacing w:after="0" w:line="240" w:lineRule="auto"/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3216B2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>ZADANIE  2</w:t>
            </w:r>
            <w:r w:rsidR="00575279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  <w:highlight w:val="yellow"/>
              </w:rPr>
              <w:t xml:space="preserve">0 - </w:t>
            </w:r>
            <w:r w:rsidR="00575279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1 uczestnik/ Linów /</w:t>
            </w:r>
            <w:r w:rsidR="009A2ED4" w:rsidRPr="00786EB7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  <w:highlight w:val="yellow"/>
              </w:rPr>
              <w:t>Technikum/ kl.1*</w:t>
            </w: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C411E7" w:rsidRDefault="009A2ED4" w:rsidP="0037779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wartość za </w:t>
            </w:r>
            <w:r w:rsidRPr="004264FF">
              <w:rPr>
                <w:rFonts w:asciiTheme="majorHAnsi" w:hAnsiTheme="majorHAnsi" w:cstheme="minorHAnsi"/>
                <w:b/>
                <w:bCs/>
                <w:color w:val="000000" w:themeColor="text1"/>
                <w:sz w:val="18"/>
                <w:szCs w:val="18"/>
              </w:rPr>
              <w:t>1 godzinę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5562B">
              <w:rPr>
                <w:rFonts w:asciiTheme="majorHAnsi" w:eastAsia="Times New Roman" w:hAnsiTheme="majorHAnsi" w:cs="Cambria"/>
                <w:b/>
                <w:color w:val="000000" w:themeColor="text1"/>
                <w:sz w:val="18"/>
                <w:szCs w:val="18"/>
              </w:rPr>
              <w:t xml:space="preserve">zajęć dydaktycznych indywidualnych </w:t>
            </w:r>
            <w:r w:rsidRPr="00C411E7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(brutto):</w:t>
            </w:r>
          </w:p>
        </w:tc>
        <w:tc>
          <w:tcPr>
            <w:tcW w:w="2932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F93C0A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ogółem cena brutto za całość 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ZAJĘĆ DYDAKTYCZNYCH INDYWIDUALNYCH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br/>
            </w:r>
            <w:r w:rsidR="0037779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(3</w:t>
            </w:r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>8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18"/>
                <w:szCs w:val="18"/>
              </w:rPr>
              <w:t xml:space="preserve"> </w:t>
            </w:r>
            <w:r w:rsidRPr="004264FF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1"/>
                <w:szCs w:val="21"/>
              </w:rPr>
              <w:t>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  <w:tr w:rsidR="009A2ED4" w:rsidRPr="00C411E7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C411E7" w:rsidRDefault="009A2ED4" w:rsidP="008A13C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  <w:r w:rsidRPr="00C411E7"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  <w:t>słownie</w:t>
            </w:r>
            <w:r w:rsidRPr="00C411E7">
              <w:rPr>
                <w:rFonts w:asciiTheme="majorHAnsi" w:hAnsiTheme="majorHAnsi" w:cstheme="minorHAnsi"/>
                <w:smallCap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Pr="00C411E7" w:rsidRDefault="009A2ED4" w:rsidP="008A13CB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18"/>
                <w:szCs w:val="18"/>
              </w:rPr>
            </w:pPr>
          </w:p>
        </w:tc>
      </w:tr>
    </w:tbl>
    <w:p w:rsidR="006B3457" w:rsidRPr="00C56F8B" w:rsidRDefault="006B3457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377791" w:rsidRPr="003216B2" w:rsidRDefault="00EC7825" w:rsidP="003216B2">
      <w:pPr>
        <w:pStyle w:val="Akapitzlist"/>
        <w:numPr>
          <w:ilvl w:val="2"/>
          <w:numId w:val="35"/>
        </w:numPr>
        <w:suppressAutoHyphens w:val="0"/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3216B2">
        <w:rPr>
          <w:rFonts w:asciiTheme="majorHAnsi" w:hAnsiTheme="majorHAnsi"/>
          <w:sz w:val="20"/>
          <w:szCs w:val="20"/>
        </w:rPr>
        <w:t>Oświadczamy, że w ramach przyjętego kryterium wyboru oferty „</w:t>
      </w:r>
      <w:r w:rsidRPr="003216B2">
        <w:rPr>
          <w:rFonts w:asciiTheme="majorHAnsi" w:hAnsiTheme="majorHAnsi"/>
          <w:b/>
          <w:sz w:val="20"/>
          <w:szCs w:val="20"/>
        </w:rPr>
        <w:t>Klauzule społeczne</w:t>
      </w:r>
      <w:r w:rsidRPr="003216B2">
        <w:rPr>
          <w:rFonts w:asciiTheme="majorHAnsi" w:hAnsiTheme="majorHAnsi"/>
          <w:sz w:val="20"/>
          <w:szCs w:val="20"/>
        </w:rPr>
        <w:t xml:space="preserve">” deklarujemy, że do realizacji </w:t>
      </w:r>
      <w:r w:rsidRPr="003216B2">
        <w:rPr>
          <w:rFonts w:asciiTheme="majorHAnsi" w:hAnsiTheme="majorHAnsi"/>
          <w:b/>
          <w:sz w:val="20"/>
          <w:szCs w:val="20"/>
        </w:rPr>
        <w:t xml:space="preserve">zadania nr </w:t>
      </w:r>
      <w:r w:rsidR="00377791" w:rsidRPr="003216B2">
        <w:rPr>
          <w:rFonts w:asciiTheme="majorHAnsi" w:hAnsiTheme="majorHAnsi"/>
          <w:b/>
          <w:sz w:val="20"/>
          <w:szCs w:val="20"/>
        </w:rPr>
        <w:t>………………………..</w:t>
      </w:r>
      <w:r w:rsidRPr="003216B2">
        <w:rPr>
          <w:rFonts w:asciiTheme="majorHAnsi" w:hAnsiTheme="majorHAnsi"/>
          <w:b/>
          <w:sz w:val="20"/>
          <w:szCs w:val="20"/>
        </w:rPr>
        <w:t>…</w:t>
      </w:r>
      <w:r w:rsidRPr="003216B2">
        <w:rPr>
          <w:rFonts w:asciiTheme="majorHAnsi" w:hAnsiTheme="majorHAnsi"/>
          <w:sz w:val="20"/>
          <w:szCs w:val="20"/>
        </w:rPr>
        <w:t xml:space="preserve"> </w:t>
      </w:r>
    </w:p>
    <w:p w:rsidR="00377791" w:rsidRPr="00377791" w:rsidRDefault="00EC7825" w:rsidP="00377791">
      <w:pPr>
        <w:pStyle w:val="Akapitzlist"/>
        <w:suppressAutoHyphens w:val="0"/>
        <w:autoSpaceDE w:val="0"/>
        <w:autoSpaceDN w:val="0"/>
        <w:adjustRightInd w:val="0"/>
        <w:spacing w:after="60" w:line="240" w:lineRule="auto"/>
        <w:ind w:left="360"/>
        <w:jc w:val="center"/>
        <w:rPr>
          <w:rFonts w:asciiTheme="majorHAnsi" w:hAnsiTheme="majorHAnsi"/>
          <w:b/>
        </w:rPr>
      </w:pPr>
      <w:r w:rsidRPr="00377791">
        <w:rPr>
          <w:rFonts w:asciiTheme="majorHAnsi" w:hAnsiTheme="majorHAnsi"/>
          <w:b/>
        </w:rPr>
        <w:t>zatrudnimy/nie zatrudnimy</w:t>
      </w:r>
    </w:p>
    <w:p w:rsidR="00EC7825" w:rsidRDefault="00EC7825" w:rsidP="00377791">
      <w:pPr>
        <w:pStyle w:val="Akapitzlist"/>
        <w:suppressAutoHyphens w:val="0"/>
        <w:autoSpaceDE w:val="0"/>
        <w:autoSpaceDN w:val="0"/>
        <w:adjustRightInd w:val="0"/>
        <w:spacing w:after="60" w:line="240" w:lineRule="auto"/>
        <w:ind w:left="360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197509">
        <w:rPr>
          <w:rFonts w:asciiTheme="majorHAnsi" w:hAnsiTheme="majorHAnsi"/>
          <w:sz w:val="20"/>
          <w:szCs w:val="20"/>
        </w:rPr>
        <w:t>min</w:t>
      </w:r>
      <w:r>
        <w:rPr>
          <w:rFonts w:asciiTheme="majorHAnsi" w:hAnsiTheme="majorHAnsi"/>
          <w:sz w:val="20"/>
          <w:szCs w:val="20"/>
        </w:rPr>
        <w:t>imum</w:t>
      </w:r>
      <w:r w:rsidRPr="00197509">
        <w:rPr>
          <w:rFonts w:asciiTheme="majorHAnsi" w:hAnsiTheme="majorHAnsi"/>
          <w:sz w:val="20"/>
          <w:szCs w:val="20"/>
        </w:rPr>
        <w:t xml:space="preserve"> jedną osobę niepełnosprawną w rozumieniu </w:t>
      </w:r>
      <w:r w:rsidRPr="00197509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ustawy z dnia 27 sierpnia 1997r. o rehabilitacji zawodowej i społecznej oraz zatrudnianiu osób niepełnosprawnych.</w:t>
      </w:r>
    </w:p>
    <w:p w:rsidR="003216B2" w:rsidRDefault="003216B2" w:rsidP="003216B2">
      <w:pPr>
        <w:spacing w:after="0" w:line="240" w:lineRule="auto"/>
        <w:rPr>
          <w:rFonts w:asciiTheme="majorHAnsi" w:hAnsiTheme="majorHAnsi"/>
          <w:b/>
          <w:color w:val="000000" w:themeColor="text1"/>
          <w:sz w:val="18"/>
          <w:szCs w:val="18"/>
          <w:highlight w:val="yellow"/>
        </w:rPr>
      </w:pPr>
    </w:p>
    <w:p w:rsidR="003216B2" w:rsidRPr="00F93C0A" w:rsidRDefault="003216B2" w:rsidP="003216B2">
      <w:pPr>
        <w:spacing w:after="0" w:line="240" w:lineRule="auto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F93C0A">
        <w:rPr>
          <w:rFonts w:asciiTheme="majorHAnsi" w:hAnsiTheme="majorHAnsi"/>
          <w:b/>
          <w:color w:val="000000" w:themeColor="text1"/>
          <w:sz w:val="18"/>
          <w:szCs w:val="18"/>
          <w:highlight w:val="yellow"/>
        </w:rPr>
        <w:t>*niepotrzebne skreślić</w:t>
      </w:r>
    </w:p>
    <w:p w:rsidR="003216B2" w:rsidRPr="00197509" w:rsidRDefault="003216B2" w:rsidP="00377791">
      <w:pPr>
        <w:pStyle w:val="Akapitzlist"/>
        <w:suppressAutoHyphens w:val="0"/>
        <w:autoSpaceDE w:val="0"/>
        <w:autoSpaceDN w:val="0"/>
        <w:adjustRightInd w:val="0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45576C" w:rsidRPr="00C56F8B" w:rsidRDefault="003216B2" w:rsidP="003216B2">
      <w:pPr>
        <w:suppressAutoHyphens w:val="0"/>
        <w:spacing w:after="60" w:line="240" w:lineRule="auto"/>
        <w:ind w:left="426" w:hanging="42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-    </w:t>
      </w:r>
      <w:r>
        <w:rPr>
          <w:rFonts w:asciiTheme="majorHAnsi" w:hAnsiTheme="majorHAnsi"/>
          <w:color w:val="000000" w:themeColor="text1"/>
          <w:sz w:val="20"/>
          <w:szCs w:val="20"/>
        </w:rPr>
        <w:tab/>
      </w:r>
      <w:r w:rsidR="0045576C"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oświadczam, że cena brutto obejmuje wszystkie koszty realizacji przedmiotu zamówienia w tym koszty dojazdu do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45576C" w:rsidRPr="00C56F8B">
        <w:rPr>
          <w:rFonts w:asciiTheme="majorHAnsi" w:hAnsiTheme="majorHAnsi"/>
          <w:color w:val="000000" w:themeColor="text1"/>
          <w:sz w:val="20"/>
          <w:szCs w:val="20"/>
        </w:rPr>
        <w:t>miejsca realizacji usługi,</w:t>
      </w:r>
    </w:p>
    <w:p w:rsidR="0045576C" w:rsidRPr="00C56F8B" w:rsidRDefault="0045576C" w:rsidP="00EC7825">
      <w:pPr>
        <w:numPr>
          <w:ilvl w:val="0"/>
          <w:numId w:val="20"/>
        </w:numPr>
        <w:suppressAutoHyphens w:val="0"/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oświadczam, że posiadam stosowne uprawnienia do wykonywania określonej działalności lub czynności objętej projektem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U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mowy,</w:t>
      </w:r>
    </w:p>
    <w:p w:rsidR="0045576C" w:rsidRPr="00C56F8B" w:rsidRDefault="0045576C" w:rsidP="00EC7825">
      <w:pPr>
        <w:numPr>
          <w:ilvl w:val="0"/>
          <w:numId w:val="20"/>
        </w:numPr>
        <w:suppressAutoHyphens w:val="0"/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oświadczam, że uzyskałem od Zamawiającego wszelkie informacj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e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niezbędne do rzetelnego sporządzenia niniejszej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ferty zgodnie z wymogami określonymi w projekcje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U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mowy,</w:t>
      </w:r>
    </w:p>
    <w:p w:rsidR="0045576C" w:rsidRPr="00C56F8B" w:rsidRDefault="0045576C" w:rsidP="00EC7825">
      <w:pPr>
        <w:numPr>
          <w:ilvl w:val="0"/>
          <w:numId w:val="20"/>
        </w:numPr>
        <w:suppressAutoHyphens w:val="0"/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oświadczam, że zapoznałem się z projektem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U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mowy i nie wnoszę żadnych zastrzeżeń oraz uznaje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się za związanego określonymi w niej zasadami, przez okres 30 dni od daty złożenia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ferty,</w:t>
      </w:r>
    </w:p>
    <w:p w:rsidR="0045576C" w:rsidRDefault="0045576C" w:rsidP="00EC7825">
      <w:pPr>
        <w:numPr>
          <w:ilvl w:val="0"/>
          <w:numId w:val="20"/>
        </w:numPr>
        <w:suppressAutoHyphens w:val="0"/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oświadczam, że zobowiązuję się w przypadku wyboru mojej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ferty do zawarcia umowy na </w:t>
      </w:r>
      <w:r w:rsidR="00C411E7" w:rsidRPr="00C56F8B">
        <w:rPr>
          <w:rFonts w:asciiTheme="majorHAnsi" w:hAnsiTheme="majorHAnsi"/>
          <w:color w:val="000000" w:themeColor="text1"/>
          <w:sz w:val="20"/>
          <w:szCs w:val="20"/>
        </w:rPr>
        <w:t>warunkach, w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 miejscu i terminie określony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m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przez Zamawiającego.</w:t>
      </w:r>
    </w:p>
    <w:p w:rsidR="00DA5AFB" w:rsidRPr="00035857" w:rsidRDefault="00DA5AFB" w:rsidP="00EC7825">
      <w:pPr>
        <w:numPr>
          <w:ilvl w:val="0"/>
          <w:numId w:val="20"/>
        </w:numPr>
        <w:suppressAutoHyphens w:val="0"/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DA5AFB" w:rsidRPr="00035857" w:rsidRDefault="00E211CE" w:rsidP="00DA5AF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0" w:history="1">
        <w:r w:rsidR="00DA5AFB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DA5AFB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DA5AFB">
        <w:rPr>
          <w:rFonts w:ascii="Cambria" w:hAnsi="Cambria" w:cs="Arial"/>
          <w:sz w:val="20"/>
          <w:szCs w:val="20"/>
          <w:vertAlign w:val="superscript"/>
        </w:rPr>
        <w:t>*</w:t>
      </w:r>
      <w:r w:rsidR="00DA5AF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DA5AFB" w:rsidRPr="00035857" w:rsidRDefault="00E211CE" w:rsidP="00DA5AF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1" w:history="1">
        <w:r w:rsidR="00DA5AFB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DA5AFB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DA5AFB" w:rsidRPr="00035857">
        <w:rPr>
          <w:rFonts w:ascii="Cambria" w:hAnsi="Cambria" w:cs="Arial"/>
          <w:sz w:val="20"/>
          <w:szCs w:val="20"/>
        </w:rPr>
        <w:t>CEDiG</w:t>
      </w:r>
      <w:proofErr w:type="spellEnd"/>
      <w:r w:rsidR="00DA5AFB">
        <w:rPr>
          <w:rFonts w:ascii="Cambria" w:hAnsi="Cambria" w:cs="Arial"/>
          <w:sz w:val="20"/>
          <w:szCs w:val="20"/>
          <w:vertAlign w:val="superscript"/>
        </w:rPr>
        <w:t>*</w:t>
      </w:r>
      <w:r w:rsidR="00DA5AF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DA5AFB" w:rsidRPr="00C56F8B" w:rsidRDefault="00DA5AFB" w:rsidP="00DA5AFB">
      <w:pPr>
        <w:suppressAutoHyphens w:val="0"/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45576C" w:rsidRPr="00C56F8B" w:rsidRDefault="0045576C" w:rsidP="00DA5AFB">
      <w:pPr>
        <w:spacing w:after="60" w:line="240" w:lineRule="auto"/>
        <w:ind w:left="357" w:hanging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ab/>
        <w:t>Oświadczam, że wypełniłem obowiązki informacyjne przewidziane w art. 13 lub art. 14 RODO</w:t>
      </w:r>
      <w:r w:rsidRPr="00C56F8B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1)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45576C" w:rsidRPr="00C56F8B" w:rsidRDefault="0045576C" w:rsidP="00DA5AFB">
      <w:pPr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** W </w:t>
      </w:r>
      <w:r w:rsidR="00C411E7" w:rsidRPr="00C56F8B">
        <w:rPr>
          <w:rFonts w:asciiTheme="majorHAnsi" w:hAnsiTheme="majorHAnsi"/>
          <w:color w:val="000000" w:themeColor="text1"/>
          <w:sz w:val="20"/>
          <w:szCs w:val="20"/>
        </w:rPr>
        <w:t>przypadku,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gdy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W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5576C" w:rsidRPr="00C56F8B" w:rsidRDefault="0045576C" w:rsidP="00DA5AFB">
      <w:pPr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1)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56F8B" w:rsidRPr="00C56F8B" w:rsidRDefault="00C56F8B" w:rsidP="00784218">
      <w:pPr>
        <w:spacing w:after="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C56F8B" w:rsidRDefault="0045576C" w:rsidP="00784218">
      <w:pPr>
        <w:spacing w:after="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* niepotrzebne skreślić</w:t>
      </w:r>
    </w:p>
    <w:p w:rsidR="00C56F8B" w:rsidRPr="00C56F8B" w:rsidRDefault="00C56F8B" w:rsidP="00784218">
      <w:pPr>
        <w:spacing w:after="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C56F8B" w:rsidRDefault="0045576C" w:rsidP="00784218">
      <w:pPr>
        <w:spacing w:after="0" w:line="240" w:lineRule="auto"/>
        <w:ind w:left="357" w:hanging="11"/>
        <w:rPr>
          <w:rFonts w:asciiTheme="majorHAnsi" w:hAnsiTheme="majorHAnsi"/>
          <w:color w:val="000000" w:themeColor="text1"/>
          <w:sz w:val="20"/>
          <w:szCs w:val="20"/>
        </w:rPr>
      </w:pPr>
    </w:p>
    <w:p w:rsidR="00C56F8B" w:rsidRPr="00C56F8B" w:rsidRDefault="00C56F8B" w:rsidP="00784218">
      <w:pPr>
        <w:spacing w:after="0" w:line="240" w:lineRule="auto"/>
        <w:ind w:left="357" w:hanging="11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C56F8B" w:rsidRDefault="0045576C" w:rsidP="00784218">
      <w:pPr>
        <w:spacing w:after="0" w:line="240" w:lineRule="auto"/>
        <w:ind w:right="5811" w:hanging="11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</w:t>
      </w:r>
      <w:r w:rsidR="00DA5AFB"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45576C" w:rsidRPr="00C56F8B" w:rsidRDefault="0045576C" w:rsidP="00784218">
      <w:pPr>
        <w:spacing w:after="0" w:line="240" w:lineRule="auto"/>
        <w:ind w:right="5811" w:hanging="11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Miejscowość , data</w:t>
      </w:r>
    </w:p>
    <w:p w:rsidR="0045576C" w:rsidRPr="002206DC" w:rsidRDefault="0045576C" w:rsidP="00784218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……………</w:t>
      </w:r>
      <w:r w:rsidR="00C56F8B" w:rsidRPr="002206DC"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…………………………………………………</w:t>
      </w:r>
    </w:p>
    <w:p w:rsidR="0045576C" w:rsidRPr="002206DC" w:rsidRDefault="0045576C" w:rsidP="00C56F8B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imię i nazwisko, podpis osoby/ osób </w:t>
      </w:r>
      <w:r w:rsidR="00C56F8B" w:rsidRPr="002206DC">
        <w:rPr>
          <w:rFonts w:asciiTheme="majorHAnsi" w:hAnsiTheme="majorHAnsi"/>
          <w:color w:val="000000" w:themeColor="text1"/>
          <w:sz w:val="18"/>
          <w:szCs w:val="18"/>
        </w:rPr>
        <w:br/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upoważnionych</w:t>
      </w:r>
      <w:r w:rsidR="00C56F8B"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do składania oświadczeń woli</w:t>
      </w:r>
    </w:p>
    <w:p w:rsidR="0045576C" w:rsidRPr="00DA5AFB" w:rsidRDefault="0045576C" w:rsidP="00784218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45576C" w:rsidRPr="00DA5AFB" w:rsidRDefault="0045576C" w:rsidP="00784218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45576C" w:rsidRPr="00DA5AFB" w:rsidRDefault="0045576C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411E7" w:rsidRDefault="00C411E7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6204C" w:rsidRDefault="0046204C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6204C" w:rsidRDefault="0046204C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A5AFB" w:rsidRDefault="00DA5AFB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5576C" w:rsidRPr="00EB4B79" w:rsidRDefault="0065562B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EB4B79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lastRenderedPageBreak/>
        <w:t>Z</w:t>
      </w:r>
      <w:r w:rsidR="0045576C" w:rsidRPr="00EB4B79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ałącznik nr 3</w:t>
      </w:r>
    </w:p>
    <w:p w:rsidR="00C411E7" w:rsidRPr="00C411E7" w:rsidRDefault="0045576C" w:rsidP="00784218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45576C" w:rsidRPr="00C411E7" w:rsidRDefault="0045576C" w:rsidP="00784218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C411E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45576C" w:rsidRPr="00C411E7" w:rsidRDefault="00C411E7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</w:t>
      </w:r>
      <w:r w:rsidR="0045576C"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Wykonawca:</w:t>
      </w:r>
    </w:p>
    <w:p w:rsidR="00C411E7" w:rsidRPr="00C411E7" w:rsidRDefault="00C411E7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5576C" w:rsidRPr="00C411E7" w:rsidRDefault="0045576C" w:rsidP="00C411E7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……..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</w:t>
      </w:r>
    </w:p>
    <w:p w:rsidR="0045576C" w:rsidRPr="00C411E7" w:rsidRDefault="0045576C" w:rsidP="00C411E7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45576C" w:rsidRPr="00C411E7" w:rsidRDefault="0045576C" w:rsidP="00784218">
      <w:pPr>
        <w:spacing w:after="0" w:line="240" w:lineRule="auto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411E7" w:rsidRPr="00C411E7" w:rsidRDefault="00C411E7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</w:t>
      </w:r>
      <w:r w:rsidR="00C411E7"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W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ykonawcy </w:t>
      </w: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:rsidR="008A266C" w:rsidRDefault="00DA5AFB" w:rsidP="008A266C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</w:pP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Nawiązując do Zaproszenia</w:t>
      </w:r>
      <w:r w:rsidRPr="00C56F8B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na:</w:t>
      </w:r>
      <w:r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</w:t>
      </w:r>
      <w:r w:rsidR="008A266C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„</w:t>
      </w:r>
      <w:r w:rsidR="008A266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Przeprowadzenie zajęć wyrównujących szanse edukacyjne dla uczniów zagrożonych niepowodzeniami edukacyjnymi w zakresie kompetencji matematycznyc</w:t>
      </w:r>
      <w:r w:rsidR="008A266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h oraz kompetencji </w:t>
      </w:r>
    </w:p>
    <w:p w:rsidR="0045576C" w:rsidRPr="00C411E7" w:rsidRDefault="008A266C" w:rsidP="008A266C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z języka angielskiego – wychowanków przebywających </w:t>
      </w:r>
      <w:r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w pieczy zastępczej</w:t>
      </w:r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  <w:r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w ramach projektu </w:t>
      </w:r>
      <w:r w:rsidRPr="00114F6B">
        <w:rPr>
          <w:rFonts w:ascii="Cambria" w:hAnsi="Cambria" w:cs="Arial"/>
          <w:b/>
          <w:bCs/>
          <w:color w:val="000000"/>
          <w:sz w:val="20"/>
          <w:szCs w:val="20"/>
        </w:rPr>
        <w:t>„SPOŁECZEŃSTWO BEZ BARIER - USŁUGI SPOŁECZNE DLA POWIATU SANDOMIERSKIEGO”</w:t>
      </w:r>
      <w:r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</w:p>
    <w:p w:rsidR="00C411E7" w:rsidRPr="00C411E7" w:rsidRDefault="00C411E7" w:rsidP="00784218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co następuje: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że spełniam warunki udziału w postępowaniu określone przez zamawiającego</w:t>
      </w:r>
      <w:r w:rsid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w </w:t>
      </w:r>
      <w:r w:rsidR="00C411E7">
        <w:rPr>
          <w:rFonts w:asciiTheme="majorHAnsi" w:hAnsiTheme="majorHAnsi" w:cs="Tahoma"/>
          <w:color w:val="000000" w:themeColor="text1"/>
          <w:sz w:val="20"/>
          <w:szCs w:val="20"/>
        </w:rPr>
        <w:t>Z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aproszeniu do składania ofert.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411E7" w:rsidRPr="00C411E7" w:rsidRDefault="00C411E7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45576C" w:rsidRPr="00C411E7" w:rsidRDefault="00C411E7" w:rsidP="00C411E7">
      <w:pPr>
        <w:spacing w:after="0" w:line="240" w:lineRule="auto"/>
        <w:ind w:left="5664" w:firstLine="708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</w:t>
      </w:r>
      <w:r w:rsidR="0045576C"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45576C" w:rsidRPr="00C411E7" w:rsidRDefault="0045576C" w:rsidP="00784218">
      <w:pPr>
        <w:spacing w:after="0" w:line="240" w:lineRule="auto"/>
        <w:ind w:left="5664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C411E7">
      <w:pPr>
        <w:spacing w:after="0" w:line="240" w:lineRule="auto"/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……………………………………………………..</w:t>
      </w:r>
    </w:p>
    <w:p w:rsidR="0045576C" w:rsidRPr="00C411E7" w:rsidRDefault="0045576C" w:rsidP="00C411E7">
      <w:pPr>
        <w:spacing w:after="0" w:line="240" w:lineRule="auto"/>
        <w:ind w:right="5528" w:firstLine="709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Miejscowość, data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</w:t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     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 …………………………………………</w:t>
      </w:r>
    </w:p>
    <w:p w:rsidR="0045576C" w:rsidRPr="00C411E7" w:rsidRDefault="00C411E7" w:rsidP="00784218">
      <w:pPr>
        <w:spacing w:after="0" w:line="240" w:lineRule="auto"/>
        <w:ind w:left="5664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                       </w:t>
      </w:r>
      <w:r w:rsidR="0045576C"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45576C" w:rsidRPr="00332E8E" w:rsidRDefault="0045576C" w:rsidP="00784218">
      <w:pPr>
        <w:spacing w:after="0" w:line="240" w:lineRule="auto"/>
        <w:rPr>
          <w:rFonts w:asciiTheme="majorHAnsi" w:hAnsiTheme="majorHAnsi"/>
          <w:color w:val="FF0000"/>
          <w:sz w:val="20"/>
          <w:szCs w:val="20"/>
        </w:rPr>
      </w:pPr>
    </w:p>
    <w:p w:rsidR="00B10F4E" w:rsidRDefault="00B10F4E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847F8" w:rsidRDefault="00D847F8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216B2" w:rsidRDefault="003216B2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6204C" w:rsidRDefault="0046204C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847F8" w:rsidRDefault="00D847F8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847F8" w:rsidRDefault="00D847F8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B10F4E" w:rsidRDefault="00B10F4E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5576C" w:rsidRPr="00EB4B79" w:rsidRDefault="0045576C" w:rsidP="00784218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EB4B79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4</w:t>
      </w:r>
    </w:p>
    <w:p w:rsidR="0045576C" w:rsidRPr="00C411E7" w:rsidRDefault="0045576C" w:rsidP="00784218">
      <w:pPr>
        <w:spacing w:after="0" w:line="240" w:lineRule="auto"/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C411E7" w:rsidRPr="00C411E7" w:rsidRDefault="00C411E7" w:rsidP="00C411E7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C411E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C411E7" w:rsidRPr="00C411E7" w:rsidRDefault="00C411E7" w:rsidP="00C411E7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Wykonawca:</w:t>
      </w:r>
    </w:p>
    <w:p w:rsidR="00C411E7" w:rsidRPr="00C411E7" w:rsidRDefault="00C411E7" w:rsidP="00C411E7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………………………………………………..…………</w:t>
      </w:r>
    </w:p>
    <w:p w:rsidR="00C411E7" w:rsidRPr="00C411E7" w:rsidRDefault="00C411E7" w:rsidP="00C411E7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</w:t>
      </w:r>
      <w:r w:rsidR="00C411E7"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W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ykonawcy </w:t>
      </w: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8A266C" w:rsidRDefault="00DA5AFB" w:rsidP="008A266C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</w:pP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Nawiązując do Zaproszenia</w:t>
      </w:r>
      <w:r w:rsidRPr="00C56F8B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na:</w:t>
      </w:r>
      <w:r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</w:t>
      </w:r>
      <w:r w:rsidR="008A266C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„</w:t>
      </w:r>
      <w:r w:rsidR="008A266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Przeprowadzenie zajęć wyrównujących szanse edukacyjne dla uczniów zagrożonych niepowodzeniami edukacyjnymi w zakresie kompetencji matematycznyc</w:t>
      </w:r>
      <w:r w:rsidR="008A266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h oraz kompetencji </w:t>
      </w:r>
    </w:p>
    <w:p w:rsidR="00C411E7" w:rsidRPr="00C411E7" w:rsidRDefault="008A266C" w:rsidP="008A266C">
      <w:pPr>
        <w:keepNext/>
        <w:spacing w:after="0" w:line="240" w:lineRule="auto"/>
        <w:jc w:val="both"/>
        <w:outlineLvl w:val="0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z języka angielskiego – wychowanków przebywających </w:t>
      </w:r>
      <w:r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w pieczy zastępczej</w:t>
      </w:r>
      <w:r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  <w:r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w ramach projektu </w:t>
      </w:r>
      <w:r w:rsidRPr="00114F6B">
        <w:rPr>
          <w:rFonts w:ascii="Cambria" w:hAnsi="Cambria" w:cs="Arial"/>
          <w:b/>
          <w:bCs/>
          <w:color w:val="000000"/>
          <w:sz w:val="20"/>
          <w:szCs w:val="20"/>
        </w:rPr>
        <w:t>„SPOŁECZEŃSTWO BEZ BARIER - USŁUGI SPOŁECZNE DLA POWIATU SANDOMIERSKIEGO”</w:t>
      </w:r>
      <w:r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</w:p>
    <w:p w:rsidR="00C411E7" w:rsidRPr="00C411E7" w:rsidRDefault="00C411E7" w:rsidP="00C411E7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co następuje: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hd w:val="clear" w:color="auto" w:fill="BFBFBF"/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OŚWIADCZENIA DOTYCZĄCE WYKONAWCY:</w:t>
      </w:r>
    </w:p>
    <w:p w:rsidR="0045576C" w:rsidRPr="00C411E7" w:rsidRDefault="0045576C" w:rsidP="00784218">
      <w:pPr>
        <w:spacing w:after="0" w:line="240" w:lineRule="auto"/>
        <w:ind w:left="720"/>
        <w:contextualSpacing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Oświadczam, że nie podlegam wykluczeniu z postępowania na podstawie na podstawie opisanych okoliczności w części III ust. 5 </w:t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>Z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aproszenia.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C411E7" w:rsidRPr="00C411E7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:rsidR="0045576C" w:rsidRPr="00C411E7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…………………………………………</w:t>
      </w:r>
    </w:p>
    <w:p w:rsidR="0045576C" w:rsidRPr="00C411E7" w:rsidRDefault="0045576C" w:rsidP="00C411E7">
      <w:pPr>
        <w:spacing w:after="0" w:line="240" w:lineRule="auto"/>
        <w:ind w:left="7800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że wszystkie informacje podane w powyższych oświadczeniach są aktualne i zgodne z prawdą oraz zostały przedstawione z pełną świadomością konsekwencji wprowadzenia zamawiającego w błąd przy przedstawianiu informacji.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411E7" w:rsidRPr="00C411E7" w:rsidRDefault="00C411E7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………………………………………………………</w:t>
      </w:r>
    </w:p>
    <w:p w:rsidR="0045576C" w:rsidRPr="00C411E7" w:rsidRDefault="00C411E7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</w:t>
      </w:r>
      <w:r w:rsidR="0045576C"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Miejscowość, data 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C411E7">
      <w:pPr>
        <w:spacing w:after="0" w:line="240" w:lineRule="auto"/>
        <w:ind w:left="7092" w:firstLine="707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</w:t>
      </w:r>
    </w:p>
    <w:p w:rsidR="0045576C" w:rsidRPr="00C411E7" w:rsidRDefault="0045576C" w:rsidP="00C411E7">
      <w:pPr>
        <w:spacing w:after="0" w:line="240" w:lineRule="auto"/>
        <w:ind w:left="7793" w:firstLine="6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45576C" w:rsidRPr="00C411E7" w:rsidRDefault="0045576C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D847F8" w:rsidRDefault="00D847F8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847F5E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EB4B79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Załącznik nr 5</w:t>
      </w:r>
    </w:p>
    <w:p w:rsidR="003216B2" w:rsidRPr="00EB4B79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DA5AFB" w:rsidRDefault="00847F5E" w:rsidP="00784218">
      <w:pPr>
        <w:spacing w:after="0" w:line="240" w:lineRule="auto"/>
        <w:jc w:val="center"/>
        <w:outlineLvl w:val="0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UMOWA ZLECENIA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C411E7" w:rsidRPr="00D1583A" w:rsidRDefault="00847F5E" w:rsidP="00784218">
      <w:pPr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Nr </w:t>
      </w:r>
      <w:r w:rsidR="003216B2">
        <w:rPr>
          <w:rFonts w:asciiTheme="majorHAnsi" w:hAnsiTheme="majorHAnsi"/>
          <w:b/>
          <w:color w:val="000000" w:themeColor="text1"/>
          <w:sz w:val="20"/>
          <w:szCs w:val="20"/>
        </w:rPr>
        <w:t>77</w:t>
      </w:r>
      <w:r w:rsidR="00DA5AFB">
        <w:rPr>
          <w:rFonts w:asciiTheme="majorHAnsi" w:hAnsiTheme="majorHAnsi"/>
          <w:b/>
          <w:color w:val="000000" w:themeColor="text1"/>
          <w:sz w:val="20"/>
          <w:szCs w:val="20"/>
        </w:rPr>
        <w:t>/ZK/2020/SBB/.</w:t>
      </w:r>
      <w:r w:rsidR="00C411E7" w:rsidRPr="00D1583A">
        <w:rPr>
          <w:rFonts w:asciiTheme="majorHAnsi" w:hAnsiTheme="majorHAnsi"/>
          <w:b/>
          <w:color w:val="000000" w:themeColor="text1"/>
          <w:sz w:val="20"/>
          <w:szCs w:val="20"/>
        </w:rPr>
        <w:t>..</w:t>
      </w:r>
    </w:p>
    <w:p w:rsidR="00847F5E" w:rsidRPr="00D1583A" w:rsidRDefault="00847F5E" w:rsidP="00DA5AFB">
      <w:pPr>
        <w:spacing w:after="60" w:line="240" w:lineRule="auto"/>
        <w:outlineLvl w:val="0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zawarta w …………………. w dniu …….…….. roku pomiędzy </w:t>
      </w:r>
    </w:p>
    <w:p w:rsidR="00DA5AFB" w:rsidRDefault="00DA5AFB" w:rsidP="00DA5AFB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DA5AFB" w:rsidRPr="00C27F05" w:rsidRDefault="00DA5AFB" w:rsidP="00DA5AFB">
      <w:pPr>
        <w:widowControl w:val="0"/>
        <w:spacing w:after="60" w:line="240" w:lineRule="auto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DA5AFB" w:rsidRDefault="00DA5AFB" w:rsidP="00EC7825">
      <w:pPr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393996">
        <w:rPr>
          <w:rFonts w:ascii="Cambria" w:eastAsia="Times New Roman" w:hAnsi="Cambria" w:cs="Arial"/>
          <w:sz w:val="20"/>
          <w:szCs w:val="20"/>
        </w:rPr>
        <w:t>Jerzego Wątrobę</w:t>
      </w:r>
      <w:r w:rsidRPr="00393996">
        <w:rPr>
          <w:rFonts w:ascii="Cambria" w:eastAsia="Times New Roman" w:hAnsi="Cambria" w:cs="Arial"/>
          <w:sz w:val="20"/>
          <w:szCs w:val="20"/>
        </w:rPr>
        <w:tab/>
        <w:t>–</w:t>
      </w:r>
      <w:r w:rsidRPr="00393996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CE0A3E" w:rsidRDefault="00DA5AFB" w:rsidP="00EC7825">
      <w:pPr>
        <w:widowControl w:val="0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CE0A3E">
        <w:rPr>
          <w:rFonts w:ascii="Cambria" w:eastAsia="Times New Roman" w:hAnsi="Cambria" w:cs="Arial"/>
          <w:sz w:val="20"/>
          <w:szCs w:val="20"/>
        </w:rPr>
        <w:t>Dariusza Wątrobę</w:t>
      </w:r>
      <w:r w:rsidRPr="00CE0A3E">
        <w:rPr>
          <w:rFonts w:ascii="Cambria" w:eastAsia="Times New Roman" w:hAnsi="Cambria" w:cs="Arial"/>
          <w:sz w:val="20"/>
          <w:szCs w:val="20"/>
        </w:rPr>
        <w:tab/>
        <w:t>–</w:t>
      </w:r>
      <w:r w:rsidRPr="00CE0A3E">
        <w:rPr>
          <w:rFonts w:ascii="Cambria" w:eastAsia="Times New Roman" w:hAnsi="Cambria" w:cs="Arial"/>
          <w:sz w:val="20"/>
          <w:szCs w:val="20"/>
        </w:rPr>
        <w:tab/>
        <w:t>Wiceprezesa Zarządu</w:t>
      </w:r>
    </w:p>
    <w:p w:rsidR="00847F5E" w:rsidRPr="00CE0A3E" w:rsidRDefault="00847F5E" w:rsidP="00CE0A3E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E0A3E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CE0A3E">
        <w:rPr>
          <w:rFonts w:asciiTheme="majorHAnsi" w:hAnsiTheme="majorHAnsi"/>
          <w:b/>
          <w:color w:val="000000" w:themeColor="text1"/>
          <w:sz w:val="20"/>
          <w:szCs w:val="20"/>
        </w:rPr>
        <w:t>„Zleceniodawcą”</w:t>
      </w:r>
    </w:p>
    <w:p w:rsidR="00D1583A" w:rsidRDefault="00847F5E" w:rsidP="00DA5AFB">
      <w:pPr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a </w:t>
      </w:r>
    </w:p>
    <w:p w:rsidR="00CE0A3E" w:rsidRDefault="00847F5E" w:rsidP="00DA5AFB">
      <w:pPr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……………. </w:t>
      </w:r>
    </w:p>
    <w:p w:rsidR="00847F5E" w:rsidRPr="00D1583A" w:rsidRDefault="00847F5E" w:rsidP="00DA5AFB">
      <w:pPr>
        <w:spacing w:after="6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„Zleceniobiorcą”</w:t>
      </w:r>
    </w:p>
    <w:p w:rsidR="00C411E7" w:rsidRPr="00D1583A" w:rsidRDefault="00C411E7" w:rsidP="00DA5AFB">
      <w:pPr>
        <w:spacing w:after="6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>o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>następującej treści:</w:t>
      </w:r>
    </w:p>
    <w:p w:rsidR="00847F5E" w:rsidRPr="00D1583A" w:rsidRDefault="00847F5E" w:rsidP="00784218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CE0A3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</w:p>
    <w:p w:rsidR="00847F5E" w:rsidRPr="00CE0A3E" w:rsidRDefault="00847F5E" w:rsidP="00EC7825">
      <w:pPr>
        <w:pStyle w:val="Akapitzlist"/>
        <w:numPr>
          <w:ilvl w:val="0"/>
          <w:numId w:val="50"/>
        </w:numPr>
        <w:spacing w:after="0" w:line="240" w:lineRule="auto"/>
        <w:ind w:left="357" w:hanging="357"/>
        <w:jc w:val="both"/>
        <w:outlineLvl w:val="0"/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</w:pPr>
      <w:r w:rsidRPr="00CE0A3E"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  <w:t xml:space="preserve">Zleceniodawca zleca, a Zleceniobiorca zobowiązuje się do </w:t>
      </w:r>
      <w:r w:rsidR="00CE0A3E" w:rsidRPr="00CE0A3E"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  <w:t>p</w:t>
      </w:r>
      <w:r w:rsidR="007355A5" w:rsidRPr="00CE0A3E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rzeprowadzeni</w:t>
      </w:r>
      <w:r w:rsidR="00CE0A3E" w:rsidRPr="00CE0A3E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a</w:t>
      </w:r>
      <w:r w:rsidR="007355A5" w:rsidRPr="00CE0A3E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 zajęć wyrównujących szanse edukacyjne dla uczniów zagrożonych niepowodzeniami edukacyjnymi w zakresie kompetencji matematycznych </w:t>
      </w:r>
      <w:r w:rsidR="00377791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oraz kompetencji z języka angielskiego </w:t>
      </w:r>
      <w:r w:rsidR="007355A5" w:rsidRPr="00CE0A3E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– wychowanków przebywających w pieczy zastępczej w ramach projektu </w:t>
      </w:r>
      <w:r w:rsidR="00CE0A3E" w:rsidRPr="00CE0A3E">
        <w:rPr>
          <w:rFonts w:ascii="Cambria" w:hAnsi="Cambria" w:cs="Arial"/>
          <w:bCs/>
          <w:color w:val="000000"/>
          <w:sz w:val="20"/>
          <w:szCs w:val="20"/>
        </w:rPr>
        <w:t>SPOŁECZEŃSTWO BEZ BARIER - USŁUGI SPOŁECZNE DLA POWIATU SANDOMIERSKIEGO</w:t>
      </w:r>
      <w:r w:rsidR="00CE0A3E" w:rsidRPr="00CE0A3E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 </w:t>
      </w:r>
      <w:r w:rsidRPr="00CE0A3E"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  <w:t>wg poniższego zestawienia:</w:t>
      </w:r>
    </w:p>
    <w:p w:rsidR="00C411E7" w:rsidRPr="00D1583A" w:rsidRDefault="00C411E7" w:rsidP="00D02DB4">
      <w:pPr>
        <w:pStyle w:val="Akapitzlist"/>
        <w:suppressAutoHyphens w:val="0"/>
        <w:spacing w:after="0" w:line="240" w:lineRule="auto"/>
        <w:ind w:left="360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4989"/>
        <w:gridCol w:w="824"/>
        <w:gridCol w:w="1738"/>
        <w:gridCol w:w="1806"/>
      </w:tblGrid>
      <w:tr w:rsidR="00D1583A" w:rsidRPr="00D1583A" w:rsidTr="00D1583A">
        <w:trPr>
          <w:trHeight w:val="703"/>
          <w:jc w:val="center"/>
        </w:trPr>
        <w:tc>
          <w:tcPr>
            <w:tcW w:w="495" w:type="dxa"/>
            <w:shd w:val="clear" w:color="auto" w:fill="F2F2F2"/>
            <w:vAlign w:val="center"/>
          </w:tcPr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4989" w:type="dxa"/>
            <w:shd w:val="clear" w:color="auto" w:fill="F2F2F2"/>
            <w:vAlign w:val="center"/>
          </w:tcPr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Nazwa zajęć</w:t>
            </w:r>
          </w:p>
        </w:tc>
        <w:tc>
          <w:tcPr>
            <w:tcW w:w="824" w:type="dxa"/>
            <w:shd w:val="clear" w:color="auto" w:fill="F2F2F2"/>
            <w:vAlign w:val="center"/>
          </w:tcPr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Ilość godzin </w:t>
            </w:r>
          </w:p>
        </w:tc>
        <w:tc>
          <w:tcPr>
            <w:tcW w:w="1738" w:type="dxa"/>
            <w:shd w:val="clear" w:color="auto" w:fill="F2F2F2"/>
            <w:vAlign w:val="center"/>
          </w:tcPr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Cena w zł </w:t>
            </w:r>
          </w:p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za godzinę</w:t>
            </w:r>
          </w:p>
          <w:p w:rsidR="00D1583A" w:rsidRPr="00D1583A" w:rsidRDefault="00D1583A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brutto</w:t>
            </w:r>
          </w:p>
        </w:tc>
        <w:tc>
          <w:tcPr>
            <w:tcW w:w="1806" w:type="dxa"/>
            <w:shd w:val="clear" w:color="auto" w:fill="F2F2F2"/>
            <w:vAlign w:val="center"/>
          </w:tcPr>
          <w:p w:rsidR="00D1583A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Razem</w:t>
            </w:r>
            <w:r w:rsidR="00D1583A"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cena </w:t>
            </w:r>
            <w:r w:rsidR="00D1583A"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br/>
              <w:t>w z</w:t>
            </w: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ł</w:t>
            </w:r>
            <w:r w:rsid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1583A"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brutto</w:t>
            </w:r>
          </w:p>
        </w:tc>
      </w:tr>
      <w:tr w:rsidR="00D1583A" w:rsidRPr="00D1583A" w:rsidTr="00D02DB4">
        <w:trPr>
          <w:trHeight w:val="474"/>
          <w:jc w:val="center"/>
        </w:trPr>
        <w:tc>
          <w:tcPr>
            <w:tcW w:w="495" w:type="dxa"/>
            <w:vAlign w:val="center"/>
          </w:tcPr>
          <w:p w:rsidR="00C411E7" w:rsidRPr="00D1583A" w:rsidRDefault="0054529E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89" w:type="dxa"/>
            <w:vAlign w:val="center"/>
          </w:tcPr>
          <w:p w:rsidR="00C411E7" w:rsidRPr="00D1583A" w:rsidRDefault="007355A5" w:rsidP="00D02DB4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</w:t>
            </w:r>
            <w:r w:rsidR="0037779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ompetencje ………………………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B4B7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Zadanie nr</w:t>
            </w:r>
            <w:r w:rsidR="0054529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…</w:t>
            </w:r>
            <w:r w:rsidR="0037779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…………….</w:t>
            </w:r>
            <w:r w:rsidR="0054529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824" w:type="dxa"/>
            <w:vAlign w:val="center"/>
          </w:tcPr>
          <w:p w:rsidR="00C411E7" w:rsidRPr="00D1583A" w:rsidRDefault="00C411E7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C411E7" w:rsidRPr="00D1583A" w:rsidRDefault="00C411E7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:rsidR="00C411E7" w:rsidRPr="00D1583A" w:rsidRDefault="00C411E7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3216B2" w:rsidRPr="00D1583A" w:rsidTr="00D02DB4">
        <w:trPr>
          <w:trHeight w:val="474"/>
          <w:jc w:val="center"/>
        </w:trPr>
        <w:tc>
          <w:tcPr>
            <w:tcW w:w="495" w:type="dxa"/>
            <w:vAlign w:val="center"/>
          </w:tcPr>
          <w:p w:rsidR="003216B2" w:rsidRDefault="003216B2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989" w:type="dxa"/>
            <w:vAlign w:val="center"/>
          </w:tcPr>
          <w:p w:rsidR="003216B2" w:rsidRDefault="003216B2" w:rsidP="00D02DB4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Kompetencje ……………………… Zadanie nr ……………….…</w:t>
            </w:r>
          </w:p>
        </w:tc>
        <w:tc>
          <w:tcPr>
            <w:tcW w:w="824" w:type="dxa"/>
            <w:vAlign w:val="center"/>
          </w:tcPr>
          <w:p w:rsidR="003216B2" w:rsidRPr="00D1583A" w:rsidRDefault="003216B2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3216B2" w:rsidRPr="00D1583A" w:rsidRDefault="003216B2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:rsidR="003216B2" w:rsidRPr="00D1583A" w:rsidRDefault="003216B2" w:rsidP="00D02DB4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D1583A" w:rsidRPr="00D1583A" w:rsidTr="00D02DB4">
        <w:trPr>
          <w:trHeight w:val="410"/>
          <w:jc w:val="center"/>
        </w:trPr>
        <w:tc>
          <w:tcPr>
            <w:tcW w:w="8046" w:type="dxa"/>
            <w:gridSpan w:val="4"/>
            <w:shd w:val="clear" w:color="auto" w:fill="F2F2F2"/>
            <w:vAlign w:val="center"/>
          </w:tcPr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1583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1806" w:type="dxa"/>
            <w:shd w:val="clear" w:color="auto" w:fill="F2F2F2"/>
            <w:vAlign w:val="center"/>
          </w:tcPr>
          <w:p w:rsidR="00847F5E" w:rsidRPr="00D1583A" w:rsidRDefault="00847F5E" w:rsidP="00D02DB4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847F5E" w:rsidRPr="00D1583A" w:rsidRDefault="00847F5E" w:rsidP="00EC7825">
      <w:pPr>
        <w:pStyle w:val="Akapitzlist"/>
        <w:numPr>
          <w:ilvl w:val="0"/>
          <w:numId w:val="50"/>
        </w:numPr>
        <w:suppressAutoHyphens w:val="0"/>
        <w:spacing w:before="120"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Czynności wymienione w ust. 1 zostaną wykonane zgodnie z </w:t>
      </w:r>
      <w:r w:rsidR="007355A5">
        <w:rPr>
          <w:rFonts w:asciiTheme="majorHAnsi" w:hAnsiTheme="majorHAnsi"/>
          <w:color w:val="000000" w:themeColor="text1"/>
          <w:sz w:val="20"/>
          <w:szCs w:val="20"/>
        </w:rPr>
        <w:t xml:space="preserve">ustalonym 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harmonogram</w:t>
      </w:r>
      <w:r w:rsidR="007355A5">
        <w:rPr>
          <w:rFonts w:asciiTheme="majorHAnsi" w:hAnsiTheme="majorHAnsi"/>
          <w:color w:val="000000" w:themeColor="text1"/>
          <w:sz w:val="20"/>
          <w:szCs w:val="20"/>
        </w:rPr>
        <w:t>em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</w:p>
    <w:p w:rsidR="00847F5E" w:rsidRPr="00D1583A" w:rsidRDefault="00847F5E" w:rsidP="00EC7825">
      <w:pPr>
        <w:pStyle w:val="Akapitzlist"/>
        <w:numPr>
          <w:ilvl w:val="0"/>
          <w:numId w:val="50"/>
        </w:numPr>
        <w:suppressAutoHyphens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zobowiązuje się do dołożenia najwyższej staranności w wykonaniu zleconych czynności.</w:t>
      </w:r>
    </w:p>
    <w:p w:rsidR="00847F5E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color w:val="FF0000"/>
          <w:sz w:val="20"/>
          <w:szCs w:val="20"/>
        </w:rPr>
      </w:pPr>
    </w:p>
    <w:p w:rsidR="00D02DB4" w:rsidRPr="00101A57" w:rsidRDefault="00D02DB4" w:rsidP="00D02DB4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D02DB4" w:rsidRPr="00101A57" w:rsidRDefault="00D02DB4" w:rsidP="00EC7825">
      <w:pPr>
        <w:numPr>
          <w:ilvl w:val="0"/>
          <w:numId w:val="25"/>
        </w:num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D02DB4" w:rsidRPr="009E694A" w:rsidRDefault="00D02DB4" w:rsidP="00EC7825">
      <w:pPr>
        <w:numPr>
          <w:ilvl w:val="0"/>
          <w:numId w:val="25"/>
        </w:num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Wykonując przedmiot Umowy, Zleceniobiorca zobowiązuje się do terminowego, starannego i profesjonalnego wykonania zlecenia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zgodnie z charakterystyka przedmiotu zamówienia </w:t>
      </w:r>
      <w:r w:rsidRPr="009E694A">
        <w:rPr>
          <w:rFonts w:ascii="Cambria" w:eastAsia="Times New Roman" w:hAnsi="Cambria" w:cs="Arial"/>
          <w:sz w:val="20"/>
          <w:szCs w:val="20"/>
        </w:rPr>
        <w:t>postępowania nr</w:t>
      </w:r>
      <w:r w:rsidR="00377791">
        <w:rPr>
          <w:rFonts w:ascii="Cambria" w:eastAsia="Times New Roman" w:hAnsi="Cambria" w:cs="Arial"/>
          <w:sz w:val="20"/>
          <w:szCs w:val="20"/>
        </w:rPr>
        <w:t xml:space="preserve"> 77</w:t>
      </w:r>
      <w:r>
        <w:rPr>
          <w:rFonts w:ascii="Cambria" w:eastAsia="Times New Roman" w:hAnsi="Cambria" w:cs="Arial"/>
          <w:sz w:val="20"/>
          <w:szCs w:val="20"/>
        </w:rPr>
        <w:t>/ZK/2020/SBB</w:t>
      </w:r>
      <w:r w:rsidRPr="00DF5506">
        <w:rPr>
          <w:rFonts w:ascii="Cambria" w:hAnsi="Cambria" w:cs="Arial"/>
          <w:sz w:val="20"/>
          <w:szCs w:val="20"/>
        </w:rPr>
        <w:t>.</w:t>
      </w:r>
    </w:p>
    <w:p w:rsidR="00D02DB4" w:rsidRPr="00101A57" w:rsidRDefault="00D02DB4" w:rsidP="00EC7825">
      <w:pPr>
        <w:numPr>
          <w:ilvl w:val="0"/>
          <w:numId w:val="25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D02DB4" w:rsidRPr="00101A57" w:rsidRDefault="00D02DB4" w:rsidP="00EC7825">
      <w:pPr>
        <w:numPr>
          <w:ilvl w:val="0"/>
          <w:numId w:val="25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D02DB4" w:rsidRDefault="00D02DB4" w:rsidP="00EC7825">
      <w:pPr>
        <w:numPr>
          <w:ilvl w:val="0"/>
          <w:numId w:val="25"/>
        </w:num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D02DB4" w:rsidRPr="003216B2" w:rsidRDefault="00D02DB4" w:rsidP="00EC7825">
      <w:pPr>
        <w:numPr>
          <w:ilvl w:val="0"/>
          <w:numId w:val="25"/>
        </w:numPr>
        <w:suppressAutoHyphens w:val="0"/>
        <w:spacing w:after="60" w:line="240" w:lineRule="auto"/>
        <w:jc w:val="both"/>
        <w:rPr>
          <w:rStyle w:val="Hipercze"/>
          <w:rFonts w:ascii="Cambria" w:hAnsi="Cambria" w:cs="Arial"/>
          <w:color w:val="auto"/>
          <w:sz w:val="20"/>
          <w:szCs w:val="20"/>
          <w:u w:val="none"/>
        </w:rPr>
      </w:pPr>
      <w:r>
        <w:rPr>
          <w:rFonts w:ascii="Cambria" w:hAnsi="Cambria" w:cs="Arial"/>
          <w:sz w:val="20"/>
          <w:szCs w:val="20"/>
        </w:rPr>
        <w:t>Osobą</w:t>
      </w:r>
      <w:r w:rsidRPr="00D02DB4">
        <w:rPr>
          <w:rFonts w:ascii="Cambria" w:hAnsi="Cambria" w:cs="Arial"/>
          <w:sz w:val="20"/>
          <w:szCs w:val="20"/>
        </w:rPr>
        <w:t xml:space="preserve"> upoważnion</w:t>
      </w:r>
      <w:r>
        <w:rPr>
          <w:rFonts w:ascii="Cambria" w:hAnsi="Cambria" w:cs="Arial"/>
          <w:sz w:val="20"/>
          <w:szCs w:val="20"/>
        </w:rPr>
        <w:t>ą</w:t>
      </w:r>
      <w:r w:rsidRPr="00D02DB4">
        <w:rPr>
          <w:rFonts w:ascii="Cambria" w:hAnsi="Cambria" w:cs="Arial"/>
          <w:sz w:val="20"/>
          <w:szCs w:val="20"/>
        </w:rPr>
        <w:t xml:space="preserve"> do kontaktów w sprawie realizacji postanowień niniejszej umowy, ze strony Zleceniodawcy jest ………, e-mail: </w:t>
      </w:r>
      <w:hyperlink r:id="rId12" w:history="1">
        <w:r w:rsidRPr="00D02DB4">
          <w:rPr>
            <w:rStyle w:val="Hipercze"/>
            <w:rFonts w:ascii="Cambria" w:hAnsi="Cambria" w:cs="Arial"/>
            <w:sz w:val="20"/>
            <w:szCs w:val="20"/>
          </w:rPr>
          <w:t>……………………….</w:t>
        </w:r>
      </w:hyperlink>
    </w:p>
    <w:p w:rsidR="003216B2" w:rsidRDefault="003216B2" w:rsidP="003216B2">
      <w:pPr>
        <w:suppressAutoHyphens w:val="0"/>
        <w:spacing w:after="60" w:line="240" w:lineRule="auto"/>
        <w:jc w:val="both"/>
        <w:rPr>
          <w:rStyle w:val="Hipercze"/>
          <w:rFonts w:ascii="Cambria" w:hAnsi="Cambria" w:cs="Arial"/>
          <w:sz w:val="20"/>
          <w:szCs w:val="20"/>
        </w:rPr>
      </w:pPr>
    </w:p>
    <w:p w:rsidR="003216B2" w:rsidRPr="00D02DB4" w:rsidRDefault="003216B2" w:rsidP="003216B2">
      <w:p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847F5E" w:rsidRPr="00D1583A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>§</w:t>
      </w:r>
      <w:r w:rsidR="00D02DB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3</w:t>
      </w:r>
    </w:p>
    <w:p w:rsidR="00847F5E" w:rsidRPr="00D1583A" w:rsidRDefault="00847F5E" w:rsidP="00784218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Zleceniobiorca, zgodnie z wymogami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S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zczegółowej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C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harakterystyki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P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rzedmiotu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amówienia zobowiązuje się do zorganizowania i przeprowadzenia zajęć dydaktyczn</w:t>
      </w:r>
      <w:r w:rsidR="00B10F4E">
        <w:rPr>
          <w:rFonts w:asciiTheme="majorHAnsi" w:hAnsiTheme="majorHAnsi"/>
          <w:color w:val="000000" w:themeColor="text1"/>
          <w:sz w:val="20"/>
          <w:szCs w:val="20"/>
        </w:rPr>
        <w:t>ych indywidualnych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</w:p>
    <w:p w:rsidR="00D1583A" w:rsidRPr="00D1583A" w:rsidRDefault="00D1583A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02DB4" w:rsidRPr="00101A57" w:rsidRDefault="00D02DB4" w:rsidP="00D02DB4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4</w:t>
      </w:r>
    </w:p>
    <w:p w:rsidR="00D02DB4" w:rsidRDefault="00D02DB4" w:rsidP="00EC7825">
      <w:pPr>
        <w:numPr>
          <w:ilvl w:val="0"/>
          <w:numId w:val="23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101A57">
        <w:rPr>
          <w:rFonts w:ascii="Cambria" w:eastAsia="Times New Roman" w:hAnsi="Cambria" w:cs="Arial"/>
          <w:b/>
          <w:sz w:val="20"/>
          <w:szCs w:val="20"/>
        </w:rPr>
        <w:t>brutto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b/>
          <w:sz w:val="20"/>
          <w:szCs w:val="20"/>
        </w:rPr>
        <w:t>……..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 zł, słownie: </w:t>
      </w:r>
      <w:r>
        <w:rPr>
          <w:rFonts w:ascii="Cambria" w:eastAsia="Times New Roman" w:hAnsi="Cambria" w:cs="Arial"/>
          <w:b/>
          <w:sz w:val="20"/>
          <w:szCs w:val="20"/>
        </w:rPr>
        <w:t>…………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. </w:t>
      </w:r>
    </w:p>
    <w:p w:rsidR="00D02DB4" w:rsidRPr="009540AF" w:rsidRDefault="00D02DB4" w:rsidP="00EC7825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ind w:left="1069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bCs/>
          <w:sz w:val="20"/>
          <w:szCs w:val="20"/>
        </w:rPr>
        <w:t>Od kwoty wynagrodzenia brutto za wykonany prz</w:t>
      </w:r>
      <w:r>
        <w:rPr>
          <w:rFonts w:ascii="Cambria" w:hAnsi="Cambria"/>
          <w:bCs/>
          <w:sz w:val="20"/>
          <w:szCs w:val="20"/>
        </w:rPr>
        <w:t>edmiot umowy w danym miesiącu w </w:t>
      </w:r>
      <w:r w:rsidRPr="009540AF">
        <w:rPr>
          <w:rFonts w:ascii="Cambria" w:hAnsi="Cambria"/>
          <w:bCs/>
          <w:sz w:val="20"/>
          <w:szCs w:val="20"/>
        </w:rPr>
        <w:t>przypadku osób fizycznych nieprowadzących działalności gospodarczej zostanie potrącona zgodnie z obowiązującymi przepisami zaliczka na podatek dochodowy od osób fizycznych oraz należne składki z tytułu ubezpieczenia społecznego</w:t>
      </w:r>
      <w:r>
        <w:rPr>
          <w:rFonts w:ascii="Cambria" w:hAnsi="Cambria"/>
          <w:bCs/>
          <w:sz w:val="20"/>
          <w:szCs w:val="20"/>
        </w:rPr>
        <w:t>,</w:t>
      </w:r>
      <w:r w:rsidRPr="009540AF">
        <w:rPr>
          <w:rFonts w:ascii="Cambria" w:hAnsi="Cambria"/>
          <w:bCs/>
          <w:sz w:val="20"/>
          <w:szCs w:val="20"/>
        </w:rPr>
        <w:t xml:space="preserve"> będące zobowiązaniem po stronie </w:t>
      </w:r>
      <w:r>
        <w:rPr>
          <w:rFonts w:ascii="Cambria" w:hAnsi="Cambria"/>
          <w:bCs/>
          <w:sz w:val="20"/>
          <w:szCs w:val="20"/>
        </w:rPr>
        <w:t>Zleceniobiorcy</w:t>
      </w:r>
      <w:r w:rsidRPr="009540AF">
        <w:rPr>
          <w:rFonts w:ascii="Cambria" w:hAnsi="Cambria"/>
          <w:bCs/>
          <w:sz w:val="20"/>
          <w:szCs w:val="20"/>
        </w:rPr>
        <w:t xml:space="preserve">. </w:t>
      </w:r>
    </w:p>
    <w:p w:rsidR="00D02DB4" w:rsidRPr="009540AF" w:rsidRDefault="00D02DB4" w:rsidP="00EC7825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ind w:left="106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Zleceniobiorca</w:t>
      </w:r>
      <w:r w:rsidRPr="009540AF">
        <w:rPr>
          <w:rFonts w:ascii="Cambria" w:hAnsi="Cambria"/>
          <w:sz w:val="20"/>
          <w:szCs w:val="20"/>
        </w:rPr>
        <w:t xml:space="preserve"> w terminie 2 dni od daty zaistnienia zdarzenia jest zobowiązany powiadomić Z</w:t>
      </w:r>
      <w:r>
        <w:rPr>
          <w:rFonts w:ascii="Cambria" w:hAnsi="Cambria"/>
          <w:sz w:val="20"/>
          <w:szCs w:val="20"/>
        </w:rPr>
        <w:t>leceniodawcę</w:t>
      </w:r>
      <w:r w:rsidRPr="009540AF">
        <w:rPr>
          <w:rFonts w:ascii="Cambria" w:hAnsi="Cambria"/>
          <w:sz w:val="20"/>
          <w:szCs w:val="20"/>
        </w:rPr>
        <w:t xml:space="preserve"> o wszelkich zmianach</w:t>
      </w:r>
      <w:r>
        <w:rPr>
          <w:rFonts w:ascii="Cambria" w:hAnsi="Cambria"/>
          <w:sz w:val="20"/>
          <w:szCs w:val="20"/>
        </w:rPr>
        <w:t>,</w:t>
      </w:r>
      <w:r w:rsidRPr="009540AF">
        <w:rPr>
          <w:rFonts w:ascii="Cambria" w:hAnsi="Cambria"/>
          <w:sz w:val="20"/>
          <w:szCs w:val="20"/>
        </w:rPr>
        <w:t xml:space="preserve"> które będą miały wpływ na koszty ponoszone po stronie Z</w:t>
      </w:r>
      <w:r>
        <w:rPr>
          <w:rFonts w:ascii="Cambria" w:hAnsi="Cambria"/>
          <w:sz w:val="20"/>
          <w:szCs w:val="20"/>
        </w:rPr>
        <w:t>leceniodawcy</w:t>
      </w:r>
      <w:r w:rsidRPr="009540AF">
        <w:rPr>
          <w:rFonts w:ascii="Cambria" w:hAnsi="Cambria"/>
          <w:sz w:val="20"/>
          <w:szCs w:val="20"/>
        </w:rPr>
        <w:t xml:space="preserve"> a związane z zatrudnieniem </w:t>
      </w:r>
      <w:r>
        <w:rPr>
          <w:rFonts w:ascii="Cambria" w:hAnsi="Cambria"/>
          <w:sz w:val="20"/>
          <w:szCs w:val="20"/>
        </w:rPr>
        <w:t>Zleceniobiorcy</w:t>
      </w:r>
      <w:r w:rsidRPr="009540A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w szczególności zmiana danych </w:t>
      </w:r>
      <w:r w:rsidRPr="009540AF">
        <w:rPr>
          <w:rFonts w:ascii="Cambria" w:hAnsi="Cambria"/>
          <w:sz w:val="20"/>
          <w:szCs w:val="20"/>
        </w:rPr>
        <w:t xml:space="preserve">związanych ze złożonym oświadczeniem </w:t>
      </w:r>
      <w:r>
        <w:rPr>
          <w:rFonts w:ascii="Cambria" w:hAnsi="Cambria"/>
          <w:sz w:val="20"/>
          <w:szCs w:val="20"/>
        </w:rPr>
        <w:t>Z</w:t>
      </w:r>
      <w:r w:rsidRPr="009540AF">
        <w:rPr>
          <w:rFonts w:ascii="Cambria" w:hAnsi="Cambria"/>
          <w:sz w:val="20"/>
          <w:szCs w:val="20"/>
        </w:rPr>
        <w:t>leceniobiorcy do oferty.</w:t>
      </w:r>
    </w:p>
    <w:p w:rsidR="00D02DB4" w:rsidRPr="00101A57" w:rsidRDefault="00D02DB4" w:rsidP="00EC7825">
      <w:pPr>
        <w:numPr>
          <w:ilvl w:val="0"/>
          <w:numId w:val="23"/>
        </w:numPr>
        <w:tabs>
          <w:tab w:val="left" w:pos="-360"/>
        </w:tabs>
        <w:suppressAutoHyphens w:val="0"/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Wynagrodzenie o którym mowa w ust. 1 będzie wypłacane w częściach miesięcznych, na zakończenie każdego miesiąca kalendarzowego za zrealizowane w danym miesiącu ilości godzin na rachunek bankowy wskazany przez Zleceniobiorcę.</w:t>
      </w:r>
    </w:p>
    <w:p w:rsidR="00D02DB4" w:rsidRPr="00101A57" w:rsidRDefault="00D02DB4" w:rsidP="00EC7825">
      <w:pPr>
        <w:numPr>
          <w:ilvl w:val="0"/>
          <w:numId w:val="23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D02DB4" w:rsidRPr="00101A57" w:rsidRDefault="00D02DB4" w:rsidP="00EC7825">
      <w:pPr>
        <w:numPr>
          <w:ilvl w:val="0"/>
          <w:numId w:val="23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Wynagrodzenie, o którym mowa w ust. </w:t>
      </w:r>
      <w:r>
        <w:rPr>
          <w:rFonts w:ascii="Cambria" w:eastAsia="Times New Roman" w:hAnsi="Cambria" w:cs="Arial"/>
          <w:sz w:val="20"/>
          <w:szCs w:val="20"/>
        </w:rPr>
        <w:t>1 jest wynagrodzeniem obejmującym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wszystkie czynności niezbędne do prawidłowego wykonania Umowy.</w:t>
      </w:r>
    </w:p>
    <w:p w:rsidR="00847F5E" w:rsidRPr="00D1583A" w:rsidRDefault="00D02DB4" w:rsidP="00EC7825">
      <w:pPr>
        <w:numPr>
          <w:ilvl w:val="0"/>
          <w:numId w:val="23"/>
        </w:numPr>
        <w:suppressAutoHyphens w:val="0"/>
        <w:spacing w:after="0" w:line="240" w:lineRule="auto"/>
        <w:ind w:left="357" w:hanging="357"/>
        <w:jc w:val="both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Zleceniodawca dopuszcza możliwość udzielenia Zleceniobiorcy zamó</w:t>
      </w:r>
      <w:r>
        <w:rPr>
          <w:rFonts w:ascii="Cambria" w:eastAsia="Times New Roman" w:hAnsi="Cambria" w:cs="Arial"/>
          <w:sz w:val="20"/>
          <w:szCs w:val="20"/>
        </w:rPr>
        <w:t>wień uzupełniających zgodnych z </w:t>
      </w:r>
      <w:r w:rsidRPr="00101A57">
        <w:rPr>
          <w:rFonts w:ascii="Cambria" w:eastAsia="Times New Roman" w:hAnsi="Cambria" w:cs="Arial"/>
          <w:sz w:val="20"/>
          <w:szCs w:val="20"/>
        </w:rPr>
        <w:t>przedmiotem zamówienia podstawowego określonego w § 1 w wysokości nieprzekraczającej 50% jego wartości.</w:t>
      </w:r>
      <w:r w:rsidR="00847F5E" w:rsidRPr="00D1583A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</w:t>
      </w:r>
    </w:p>
    <w:p w:rsidR="00D1583A" w:rsidRPr="00D1583A" w:rsidRDefault="00D1583A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:rsidR="00847F5E" w:rsidRPr="00D1583A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bCs/>
          <w:color w:val="000000" w:themeColor="text1"/>
          <w:sz w:val="20"/>
          <w:szCs w:val="20"/>
        </w:rPr>
        <w:t>§</w:t>
      </w:r>
      <w:r w:rsidR="00D02DB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bCs/>
          <w:color w:val="000000" w:themeColor="text1"/>
          <w:sz w:val="20"/>
          <w:szCs w:val="20"/>
        </w:rPr>
        <w:t>5</w:t>
      </w:r>
    </w:p>
    <w:p w:rsidR="00847F5E" w:rsidRPr="00D1583A" w:rsidRDefault="00847F5E" w:rsidP="00784218">
      <w:pPr>
        <w:spacing w:after="0" w:line="240" w:lineRule="auto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D02DB4">
        <w:rPr>
          <w:rFonts w:asciiTheme="majorHAnsi" w:eastAsia="Times New Roman" w:hAnsiTheme="majorHAnsi"/>
          <w:color w:val="000000" w:themeColor="text1"/>
          <w:sz w:val="20"/>
          <w:szCs w:val="20"/>
        </w:rPr>
        <w:t>Umowa zostaje zawarta na czas od dnia zawarcia umowy do 3</w:t>
      </w:r>
      <w:r w:rsidR="007355A5" w:rsidRPr="00D02DB4">
        <w:rPr>
          <w:rFonts w:asciiTheme="majorHAnsi" w:eastAsia="Times New Roman" w:hAnsiTheme="majorHAnsi"/>
          <w:color w:val="000000" w:themeColor="text1"/>
          <w:sz w:val="20"/>
          <w:szCs w:val="20"/>
        </w:rPr>
        <w:t>0</w:t>
      </w:r>
      <w:r w:rsidRPr="00D02DB4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</w:t>
      </w:r>
      <w:r w:rsidR="007355A5" w:rsidRPr="00D02DB4">
        <w:rPr>
          <w:rFonts w:asciiTheme="majorHAnsi" w:eastAsia="Times New Roman" w:hAnsiTheme="majorHAnsi"/>
          <w:color w:val="000000" w:themeColor="text1"/>
          <w:sz w:val="20"/>
          <w:szCs w:val="20"/>
        </w:rPr>
        <w:t>czerwca</w:t>
      </w:r>
      <w:r w:rsidR="00377791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2021</w:t>
      </w:r>
      <w:r w:rsidRPr="00D02DB4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roku.</w:t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</w:t>
      </w:r>
    </w:p>
    <w:p w:rsidR="00847F5E" w:rsidRPr="00D1583A" w:rsidRDefault="00847F5E" w:rsidP="00784218">
      <w:pPr>
        <w:spacing w:after="0" w:line="240" w:lineRule="auto"/>
        <w:ind w:left="360"/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091AE9" w:rsidRPr="00101A57" w:rsidRDefault="00091AE9" w:rsidP="00091AE9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091AE9" w:rsidRPr="00101A57" w:rsidRDefault="00091AE9" w:rsidP="00EC7825">
      <w:pPr>
        <w:numPr>
          <w:ilvl w:val="0"/>
          <w:numId w:val="26"/>
        </w:numPr>
        <w:suppressAutoHyphens w:val="0"/>
        <w:spacing w:after="60" w:line="240" w:lineRule="auto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091AE9" w:rsidRPr="00101A57" w:rsidRDefault="00091AE9" w:rsidP="00EC7825">
      <w:pPr>
        <w:numPr>
          <w:ilvl w:val="0"/>
          <w:numId w:val="22"/>
        </w:numPr>
        <w:suppressAutoHyphens w:val="0"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 w wykonywaniu każdego z terminów cząstkowego harmonogramu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objętych umową z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przyczyn leżących po stronie Zleceniobiorcy w wysokości 2% wynagrodzenia brutto wskazanego w § 4 ust. 1 Umowy za każdy dzień opóźnienia,</w:t>
      </w:r>
    </w:p>
    <w:p w:rsidR="00091AE9" w:rsidRPr="00101A57" w:rsidRDefault="00091AE9" w:rsidP="00EC7825">
      <w:pPr>
        <w:numPr>
          <w:ilvl w:val="0"/>
          <w:numId w:val="22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 lub rozwiązanie Umowy z przyczyn leżących po stronie Zleceniobiorcy w wysokości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20 % wynagrodzenia brutto wskazanego w </w:t>
      </w:r>
      <w:r w:rsidRPr="00853693">
        <w:rPr>
          <w:rFonts w:ascii="Cambria" w:eastAsia="Lucida Sans Unicode" w:hAnsi="Cambria" w:cs="Arial"/>
          <w:bCs/>
          <w:sz w:val="20"/>
          <w:szCs w:val="20"/>
          <w:lang w:eastAsia="pl-PL"/>
        </w:rPr>
        <w:t>§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4 ust. 1 Umowy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</w:p>
    <w:p w:rsidR="00091AE9" w:rsidRPr="00101A57" w:rsidRDefault="00091AE9" w:rsidP="00EC7825">
      <w:pPr>
        <w:numPr>
          <w:ilvl w:val="0"/>
          <w:numId w:val="22"/>
        </w:numPr>
        <w:suppressAutoHyphens w:val="0"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stwierdzenie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przypadku trzykrotnego powtórzenia się nieprawidłowości w świadczeniu usług w wysokości 10% wynagrodzenia brutto wskazanego w § 4. Ust. 1 Umowy,</w:t>
      </w:r>
    </w:p>
    <w:p w:rsidR="00091AE9" w:rsidRPr="001221DD" w:rsidRDefault="00091AE9" w:rsidP="00EC7825">
      <w:pPr>
        <w:numPr>
          <w:ilvl w:val="0"/>
          <w:numId w:val="26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dopełnieni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a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obowiązku informacyjnego w zakresie zmiany danych złożonego oświadczenia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leceniobiorcy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091AE9" w:rsidRPr="001221DD" w:rsidRDefault="00091AE9" w:rsidP="00EC7825">
      <w:pPr>
        <w:numPr>
          <w:ilvl w:val="0"/>
          <w:numId w:val="26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091AE9" w:rsidRPr="001221DD" w:rsidRDefault="00091AE9" w:rsidP="00EC7825">
      <w:pPr>
        <w:numPr>
          <w:ilvl w:val="0"/>
          <w:numId w:val="26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091AE9" w:rsidRPr="001221DD" w:rsidRDefault="00091AE9" w:rsidP="00EC7825">
      <w:pPr>
        <w:numPr>
          <w:ilvl w:val="0"/>
          <w:numId w:val="26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 zobowiązania finansowe po stronie Zleceniodawcy to Zleceniodawca jest upraw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niony do wypowiedzenia umowy ze 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skutkiem natychmiastowym.</w:t>
      </w:r>
    </w:p>
    <w:p w:rsidR="00091AE9" w:rsidRDefault="00091AE9" w:rsidP="00EC7825">
      <w:pPr>
        <w:numPr>
          <w:ilvl w:val="0"/>
          <w:numId w:val="26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ujawnieni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a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przez Zleceniobiorcę informacji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których mowa w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ust. 2 w terminie dwóch dni od 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daty ich powstania, Zleceniobiorca zwróci z należnymi odsetkami Zleceniodawcy wszelkie należności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które powstaną.</w:t>
      </w:r>
    </w:p>
    <w:p w:rsidR="00847F5E" w:rsidRPr="003216B2" w:rsidRDefault="00091AE9" w:rsidP="00EC7825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może potrącić kary umowne z wynagrodzenia Zleceniobiorcy.</w:t>
      </w:r>
    </w:p>
    <w:p w:rsidR="003216B2" w:rsidRPr="00D1583A" w:rsidRDefault="003216B2" w:rsidP="003216B2">
      <w:pPr>
        <w:suppressAutoHyphens w:val="0"/>
        <w:spacing w:after="0" w:line="240" w:lineRule="auto"/>
        <w:ind w:left="360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</w:p>
    <w:p w:rsidR="00D1583A" w:rsidRPr="00D1583A" w:rsidRDefault="00D1583A" w:rsidP="00784218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</w:p>
    <w:p w:rsidR="00091AE9" w:rsidRPr="00101A57" w:rsidRDefault="00091AE9" w:rsidP="00091AE9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lastRenderedPageBreak/>
        <w:t>§ 7</w:t>
      </w:r>
    </w:p>
    <w:p w:rsidR="00091AE9" w:rsidRPr="00101A57" w:rsidRDefault="00091AE9" w:rsidP="00091AE9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091AE9" w:rsidRPr="00101A57" w:rsidRDefault="00091AE9" w:rsidP="00EC7825">
      <w:pPr>
        <w:numPr>
          <w:ilvl w:val="0"/>
          <w:numId w:val="24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091AE9" w:rsidRPr="00101A57" w:rsidRDefault="00091AE9" w:rsidP="00EC7825">
      <w:pPr>
        <w:numPr>
          <w:ilvl w:val="0"/>
          <w:numId w:val="24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Siłą wyższą – rozumianą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zobowiązań umownych, powstałego na skutek działania siły wyższej.</w:t>
      </w:r>
    </w:p>
    <w:p w:rsidR="00091AE9" w:rsidRPr="0080405B" w:rsidRDefault="00091AE9" w:rsidP="00EC7825">
      <w:pPr>
        <w:numPr>
          <w:ilvl w:val="0"/>
          <w:numId w:val="24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7457B">
        <w:rPr>
          <w:rFonts w:ascii="Cambria" w:eastAsia="Times New Roman" w:hAnsi="Cambria" w:cs="Arial"/>
          <w:sz w:val="20"/>
          <w:szCs w:val="20"/>
          <w:lang w:eastAsia="pl-PL"/>
        </w:rPr>
        <w:t xml:space="preserve">Zmianą wniosku o dofinansowanie projektu </w:t>
      </w:r>
      <w:r w:rsidRPr="00EB34C7">
        <w:rPr>
          <w:rFonts w:asciiTheme="majorHAnsi" w:hAnsiTheme="majorHAnsi"/>
          <w:b/>
          <w:sz w:val="20"/>
          <w:szCs w:val="20"/>
        </w:rPr>
        <w:t>„SPOŁECZEŃSTWO BEZ BARIER - USŁUGI SPOŁECZNE DLA POWIATU SANDOMIERSKIEGO”</w:t>
      </w:r>
      <w:r w:rsidRPr="0077457B">
        <w:rPr>
          <w:rFonts w:ascii="Cambria" w:eastAsia="Times New Roman" w:hAnsi="Cambria" w:cs="Arial"/>
          <w:sz w:val="20"/>
          <w:szCs w:val="20"/>
          <w:lang w:eastAsia="pl-PL"/>
        </w:rPr>
        <w:t xml:space="preserve"> zaakceptowaną przez</w:t>
      </w:r>
      <w:r w:rsidRPr="0080405B">
        <w:rPr>
          <w:rFonts w:ascii="Cambria" w:eastAsia="Times New Roman" w:hAnsi="Cambria" w:cs="Arial"/>
          <w:sz w:val="20"/>
          <w:szCs w:val="20"/>
          <w:lang w:eastAsia="pl-PL"/>
        </w:rPr>
        <w:t xml:space="preserve"> Instyt</w:t>
      </w:r>
      <w:r>
        <w:rPr>
          <w:rFonts w:ascii="Cambria" w:eastAsia="Times New Roman" w:hAnsi="Cambria" w:cs="Arial"/>
          <w:sz w:val="20"/>
          <w:szCs w:val="20"/>
          <w:lang w:eastAsia="pl-PL"/>
        </w:rPr>
        <w:t>ucję Zarządzającą w zakresie, w </w:t>
      </w:r>
      <w:r w:rsidRPr="0080405B">
        <w:rPr>
          <w:rFonts w:ascii="Cambria" w:eastAsia="Times New Roman" w:hAnsi="Cambria" w:cs="Arial"/>
          <w:sz w:val="20"/>
          <w:szCs w:val="20"/>
          <w:lang w:eastAsia="pl-PL"/>
        </w:rPr>
        <w:t>jakim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80405B">
        <w:rPr>
          <w:rFonts w:ascii="Cambria" w:eastAsia="Times New Roman" w:hAnsi="Cambria" w:cs="Arial"/>
          <w:sz w:val="20"/>
          <w:szCs w:val="20"/>
          <w:lang w:eastAsia="pl-PL"/>
        </w:rPr>
        <w:t>zmiana ta ma wpływ na wykonanie przedmiotu Umowy.</w:t>
      </w:r>
    </w:p>
    <w:p w:rsidR="00091AE9" w:rsidRPr="0077457B" w:rsidRDefault="00091AE9" w:rsidP="00EC7825">
      <w:pPr>
        <w:numPr>
          <w:ilvl w:val="0"/>
          <w:numId w:val="24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7457B">
        <w:rPr>
          <w:rFonts w:ascii="Cambria" w:eastAsia="Times New Roman" w:hAnsi="Cambria" w:cs="Arial"/>
          <w:sz w:val="20"/>
          <w:szCs w:val="20"/>
          <w:lang w:eastAsia="pl-PL"/>
        </w:rPr>
        <w:t xml:space="preserve">Rezygnacją z uczestnictwa w projekcie </w:t>
      </w:r>
      <w:r w:rsidRPr="00EB34C7">
        <w:rPr>
          <w:rFonts w:asciiTheme="majorHAnsi" w:hAnsiTheme="majorHAnsi"/>
          <w:b/>
          <w:sz w:val="20"/>
          <w:szCs w:val="20"/>
        </w:rPr>
        <w:t>„SPOŁECZEŃSTWO BEZ BARIER - USŁUGI SPOŁECZNE DLA POWIATU SANDOMIERSKIEGO”</w:t>
      </w:r>
      <w:r w:rsidRPr="0077457B">
        <w:rPr>
          <w:rFonts w:ascii="Cambria" w:eastAsia="Times New Roman" w:hAnsi="Cambria" w:cs="Arial"/>
          <w:sz w:val="20"/>
          <w:szCs w:val="20"/>
          <w:lang w:eastAsia="pl-PL"/>
        </w:rPr>
        <w:t xml:space="preserve"> kierowanych osób.</w:t>
      </w:r>
    </w:p>
    <w:p w:rsidR="00091AE9" w:rsidRPr="00101A57" w:rsidRDefault="00091AE9" w:rsidP="00EC7825">
      <w:pPr>
        <w:numPr>
          <w:ilvl w:val="0"/>
          <w:numId w:val="24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847F5E" w:rsidRPr="00D1583A" w:rsidRDefault="00091AE9" w:rsidP="00EC7825">
      <w:pPr>
        <w:numPr>
          <w:ilvl w:val="0"/>
          <w:numId w:val="24"/>
        </w:numPr>
        <w:suppressAutoHyphens w:val="0"/>
        <w:spacing w:after="0" w:line="240" w:lineRule="auto"/>
        <w:ind w:left="36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Zmiany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trenera na inn</w:t>
      </w:r>
      <w:r>
        <w:rPr>
          <w:rFonts w:ascii="Cambria" w:eastAsia="Times New Roman" w:hAnsi="Cambria" w:cs="Arial"/>
          <w:sz w:val="20"/>
          <w:szCs w:val="20"/>
          <w:lang w:eastAsia="pl-PL"/>
        </w:rPr>
        <w:t>ego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o kwalifikacjach i doświadczeniu określonym 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w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zaproszeniu</w:t>
      </w:r>
      <w:r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847F5E" w:rsidRPr="00D1583A" w:rsidRDefault="00847F5E" w:rsidP="00784218">
      <w:pPr>
        <w:spacing w:after="0" w:line="240" w:lineRule="auto"/>
        <w:ind w:left="928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yellow"/>
          <w:lang w:eastAsia="pl-PL"/>
        </w:rPr>
      </w:pPr>
    </w:p>
    <w:p w:rsidR="00847F5E" w:rsidRPr="00D1583A" w:rsidRDefault="00847F5E" w:rsidP="00784218">
      <w:pPr>
        <w:keepLines/>
        <w:autoSpaceDE w:val="0"/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091AE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8</w:t>
      </w:r>
    </w:p>
    <w:p w:rsidR="00847F5E" w:rsidRPr="00D1583A" w:rsidRDefault="00847F5E" w:rsidP="00784218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Stosownie do wymogu określonego w art. 13 ogólnego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R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ozporządzenia o ochronie danych osobowych z dnia 27 kwietnia 2016 r. Zleceniobiorca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został poinformowany, że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3" w:history="1">
        <w:r w:rsidRPr="00D1583A">
          <w:rPr>
            <w:rFonts w:asciiTheme="majorHAnsi" w:hAnsi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dane osobowe Zleceniobiorcy przetwarzane będą w celu realizacji umowy na podstawie art. 6 ust. 1 lit. b ogólnego rozporządzenia o ochronie danych osobowych z dnia 27 kwietnia 2016r. ,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dane osobowe przechowywane będą przez okres 15 lat po ustaniu umowy,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posiada prawo do dostępu do treści swoich danych, ich sprostowania, usunięcia lub ograniczenia przetwarzania,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847F5E" w:rsidRPr="00D1583A" w:rsidRDefault="00847F5E" w:rsidP="00EC7825">
      <w:pPr>
        <w:numPr>
          <w:ilvl w:val="0"/>
          <w:numId w:val="40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podanie danych osobowych przez Zleceniobiorcę jest </w:t>
      </w:r>
      <w:r w:rsidR="00444710" w:rsidRPr="00D1583A">
        <w:rPr>
          <w:rFonts w:asciiTheme="majorHAnsi" w:hAnsiTheme="majorHAnsi"/>
          <w:color w:val="000000" w:themeColor="text1"/>
          <w:sz w:val="20"/>
          <w:szCs w:val="20"/>
        </w:rPr>
        <w:t>dobrowolne,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jednakże odmowa podania danych skutkuje odmową zawarcia umowy</w:t>
      </w:r>
    </w:p>
    <w:p w:rsidR="00847F5E" w:rsidRPr="00D1583A" w:rsidRDefault="00847F5E" w:rsidP="00091AE9">
      <w:pPr>
        <w:spacing w:after="6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§</w:t>
      </w:r>
      <w:r w:rsidR="00091AE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9</w:t>
      </w:r>
    </w:p>
    <w:p w:rsidR="00847F5E" w:rsidRPr="00D1583A" w:rsidRDefault="00847F5E" w:rsidP="00091AE9">
      <w:pPr>
        <w:spacing w:after="60" w:line="240" w:lineRule="auto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 lub upoważnienie do przetwarzania danych osobowych.</w:t>
      </w:r>
    </w:p>
    <w:p w:rsidR="00091AE9" w:rsidRPr="00101A57" w:rsidRDefault="00091AE9" w:rsidP="00091AE9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10</w:t>
      </w:r>
    </w:p>
    <w:p w:rsidR="00091AE9" w:rsidRPr="00B56CAE" w:rsidRDefault="00091AE9" w:rsidP="00091AE9">
      <w:pPr>
        <w:spacing w:after="60" w:line="240" w:lineRule="auto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B56CAE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</w:t>
      </w:r>
      <w:r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ń odszkodowawczych związanych z </w:t>
      </w:r>
      <w:r w:rsidRPr="00B56CAE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ograniczeniem zakresu umowy.</w:t>
      </w:r>
    </w:p>
    <w:p w:rsidR="00091AE9" w:rsidRPr="008B1F02" w:rsidRDefault="00091AE9" w:rsidP="00091AE9">
      <w:pPr>
        <w:tabs>
          <w:tab w:val="num" w:pos="0"/>
          <w:tab w:val="left" w:pos="10710"/>
        </w:tabs>
        <w:autoSpaceDE w:val="0"/>
        <w:autoSpaceDN w:val="0"/>
        <w:adjustRightInd w:val="0"/>
        <w:spacing w:after="60"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8B1F02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11</w:t>
      </w:r>
    </w:p>
    <w:p w:rsidR="00091AE9" w:rsidRDefault="00091AE9" w:rsidP="00091AE9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B1F02">
        <w:rPr>
          <w:rFonts w:ascii="Cambria" w:hAnsi="Cambria"/>
          <w:sz w:val="20"/>
          <w:szCs w:val="20"/>
        </w:rPr>
        <w:t>ZDZ w Kielcach oświadcza, że posiada status dużego przedsiębiorcy w rozumieniu art. 4 pkt 6) ustaw</w:t>
      </w:r>
      <w:r>
        <w:rPr>
          <w:rFonts w:ascii="Cambria" w:hAnsi="Cambria"/>
          <w:sz w:val="20"/>
          <w:szCs w:val="20"/>
        </w:rPr>
        <w:t>y</w:t>
      </w:r>
      <w:r w:rsidRPr="008B1F02">
        <w:rPr>
          <w:rFonts w:ascii="Cambria" w:hAnsi="Cambria"/>
          <w:sz w:val="20"/>
          <w:szCs w:val="20"/>
        </w:rPr>
        <w:t xml:space="preserve"> z dnia 8 marca 2013 roku o przeciwdziałaniu nadmiernym opóźnieniom w transakcjach handlowych (Dz. U. z 2019r. poz. 118).</w:t>
      </w:r>
    </w:p>
    <w:p w:rsidR="003216B2" w:rsidRDefault="003216B2" w:rsidP="00091AE9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</w:p>
    <w:p w:rsidR="003216B2" w:rsidRPr="008B1F02" w:rsidRDefault="003216B2" w:rsidP="00091AE9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</w:p>
    <w:p w:rsidR="00091AE9" w:rsidRPr="00101A57" w:rsidRDefault="00091AE9" w:rsidP="00091AE9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lastRenderedPageBreak/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2</w:t>
      </w:r>
    </w:p>
    <w:p w:rsidR="00091AE9" w:rsidRPr="00101A57" w:rsidRDefault="00091AE9" w:rsidP="00EC7825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091AE9" w:rsidRPr="00101A57" w:rsidRDefault="00091AE9" w:rsidP="00EC7825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091AE9" w:rsidRPr="00101A57" w:rsidRDefault="00091AE9" w:rsidP="00EC7825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091AE9" w:rsidRPr="00101A57" w:rsidRDefault="00091AE9" w:rsidP="00EC7825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091AE9" w:rsidRDefault="00091AE9" w:rsidP="00EC7825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oraz </w:t>
      </w:r>
      <w:r>
        <w:rPr>
          <w:rFonts w:ascii="Cambria" w:hAnsi="Cambria" w:cs="Arial"/>
          <w:sz w:val="20"/>
          <w:szCs w:val="20"/>
        </w:rPr>
        <w:t xml:space="preserve">Załącznik nr 1 do zaproszenia </w:t>
      </w:r>
      <w:r w:rsidRPr="00582107">
        <w:rPr>
          <w:rFonts w:ascii="Cambria" w:hAnsi="Cambria" w:cs="Arial"/>
          <w:sz w:val="20"/>
          <w:szCs w:val="20"/>
        </w:rPr>
        <w:t xml:space="preserve">w prowadzonym postępowaniu nr </w:t>
      </w:r>
      <w:r w:rsidR="0046204C">
        <w:rPr>
          <w:rFonts w:ascii="Cambria" w:hAnsi="Cambria" w:cs="Arial"/>
          <w:sz w:val="20"/>
          <w:szCs w:val="20"/>
        </w:rPr>
        <w:t>77</w:t>
      </w:r>
      <w:r w:rsidRPr="00582107">
        <w:rPr>
          <w:rFonts w:ascii="Cambria" w:hAnsi="Cambria" w:cs="Arial"/>
          <w:sz w:val="20"/>
          <w:szCs w:val="20"/>
        </w:rPr>
        <w:t>/ZK/2020/SBB</w:t>
      </w:r>
      <w:r>
        <w:rPr>
          <w:rFonts w:ascii="Cambria" w:hAnsi="Cambria" w:cs="Arial"/>
          <w:sz w:val="20"/>
          <w:szCs w:val="20"/>
        </w:rPr>
        <w:t>.</w:t>
      </w:r>
    </w:p>
    <w:p w:rsidR="0099777F" w:rsidRDefault="0099777F" w:rsidP="0099777F">
      <w:p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99777F" w:rsidRDefault="0099777F" w:rsidP="0099777F">
      <w:p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3216B2" w:rsidRDefault="003216B2" w:rsidP="0099777F">
      <w:p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99777F" w:rsidRDefault="0099777F" w:rsidP="0099777F">
      <w:p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847F5E" w:rsidRPr="00D1583A" w:rsidRDefault="00847F5E" w:rsidP="00784218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ZLECENIOBIORCA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  <w:t>ZLECENIODAWCA</w:t>
      </w:r>
    </w:p>
    <w:p w:rsidR="00847F5E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99777F" w:rsidRDefault="0099777F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99777F" w:rsidRDefault="0099777F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99777F" w:rsidRDefault="0099777F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99777F" w:rsidRPr="00332E8E" w:rsidRDefault="0099777F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847F5E" w:rsidRPr="00332E8E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0D674A" w:rsidRPr="008E2357" w:rsidRDefault="000D674A" w:rsidP="000D674A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8E235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</w:t>
      </w:r>
      <w:r w:rsidR="008354B7" w:rsidRPr="008E235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6</w:t>
      </w:r>
    </w:p>
    <w:p w:rsidR="000D674A" w:rsidRPr="00D1583A" w:rsidRDefault="000D674A" w:rsidP="000D674A">
      <w:pPr>
        <w:spacing w:after="0" w:line="240" w:lineRule="auto"/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D674A" w:rsidRPr="00D1583A" w:rsidRDefault="000D674A" w:rsidP="000D674A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0D674A" w:rsidRPr="00D1583A" w:rsidRDefault="000D674A" w:rsidP="000D674A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0D674A" w:rsidRPr="00D1583A" w:rsidRDefault="000D674A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Wykonawca:</w:t>
      </w:r>
    </w:p>
    <w:p w:rsidR="000D674A" w:rsidRPr="00D1583A" w:rsidRDefault="000D674A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D674A" w:rsidRPr="00D1583A" w:rsidRDefault="000D674A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D674A" w:rsidRPr="000D674A" w:rsidRDefault="000D674A" w:rsidP="000D674A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0D674A" w:rsidRPr="000D674A" w:rsidRDefault="000D674A" w:rsidP="000D674A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0D674A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………………………………………………..…………</w:t>
      </w:r>
    </w:p>
    <w:p w:rsidR="000D674A" w:rsidRPr="000D674A" w:rsidRDefault="000D674A" w:rsidP="000D674A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0D674A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0D674A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0D674A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0D674A" w:rsidRPr="000D674A" w:rsidRDefault="000D674A" w:rsidP="000D674A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:rsidR="000D674A" w:rsidRPr="000D674A" w:rsidRDefault="000D674A" w:rsidP="000D674A">
      <w:pPr>
        <w:spacing w:after="0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</w:p>
    <w:p w:rsidR="000D674A" w:rsidRPr="000D674A" w:rsidRDefault="000D674A" w:rsidP="000D674A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0D674A">
        <w:rPr>
          <w:rFonts w:asciiTheme="majorHAnsi" w:eastAsia="Times New Roman" w:hAnsiTheme="majorHAnsi" w:cs="Arial"/>
          <w:b/>
          <w:sz w:val="20"/>
          <w:szCs w:val="20"/>
        </w:rPr>
        <w:t>WYKAZ OSÓB</w:t>
      </w:r>
    </w:p>
    <w:p w:rsidR="000D674A" w:rsidRPr="000D674A" w:rsidRDefault="000D674A" w:rsidP="000D674A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0D674A">
        <w:rPr>
          <w:rFonts w:asciiTheme="majorHAnsi" w:eastAsia="Times New Roman" w:hAnsiTheme="majorHAnsi" w:cs="Arial"/>
          <w:b/>
          <w:sz w:val="20"/>
          <w:szCs w:val="20"/>
        </w:rPr>
        <w:t>Wykaz osób, które będą uczestniczyć w wykonywaniu zamówienia, w szczególności odpowiedzialnych za świadczenie, wraz z informacjami na temat ich kwalifikacji zawodowych i doświadczenia:</w:t>
      </w:r>
    </w:p>
    <w:p w:rsidR="000D674A" w:rsidRPr="000D674A" w:rsidRDefault="000D674A" w:rsidP="000D674A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75"/>
        <w:gridCol w:w="1984"/>
        <w:gridCol w:w="1843"/>
        <w:gridCol w:w="4332"/>
        <w:gridCol w:w="1418"/>
      </w:tblGrid>
      <w:tr w:rsidR="000D674A" w:rsidRPr="00EC7825" w:rsidTr="00EC7825">
        <w:trPr>
          <w:trHeight w:val="703"/>
          <w:jc w:val="center"/>
        </w:trPr>
        <w:tc>
          <w:tcPr>
            <w:tcW w:w="1075" w:type="dxa"/>
            <w:vAlign w:val="center"/>
          </w:tcPr>
          <w:p w:rsidR="000D674A" w:rsidRPr="00EC7825" w:rsidRDefault="0054529E" w:rsidP="00EC7825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sz w:val="20"/>
                <w:szCs w:val="20"/>
              </w:rPr>
              <w:t>Nr. Zadania</w:t>
            </w:r>
          </w:p>
        </w:tc>
        <w:tc>
          <w:tcPr>
            <w:tcW w:w="1984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1843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Imię i nazwisko nauczyciela / trenera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:rsidR="000D674A" w:rsidRPr="00EC7825" w:rsidRDefault="000D674A" w:rsidP="00E64C3F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Wymagania minimalne kadry dydaktycznej (opisać wykształcenie 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i doświadczenie trenera zgodnie 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z warunkiem opisanym 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w </w:t>
            </w:r>
            <w:r w:rsidR="00E64C3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unkcie </w:t>
            </w:r>
            <w:r w:rsidR="00E64C3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III.3.b. Zaproszenia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4A" w:rsidRPr="00EC7825" w:rsidRDefault="000D674A" w:rsidP="00EC7825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0D674A" w:rsidRPr="00EC7825" w:rsidTr="00EC7825">
        <w:trPr>
          <w:trHeight w:val="1172"/>
          <w:jc w:val="center"/>
        </w:trPr>
        <w:tc>
          <w:tcPr>
            <w:tcW w:w="1075" w:type="dxa"/>
            <w:vAlign w:val="center"/>
          </w:tcPr>
          <w:p w:rsidR="000D674A" w:rsidRPr="00EC7825" w:rsidRDefault="0054529E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0D674A" w:rsidRPr="00EC7825" w:rsidRDefault="007355A5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Zajęcia dydaktyczne</w:t>
            </w:r>
            <w:r w:rsidR="000D674A" w:rsidRPr="00EC7825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r w:rsidR="000D674A"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="000D674A"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0D674A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minimum </w:t>
            </w:r>
            <w:r w:rsidR="00533A1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 miesięcy</w:t>
            </w:r>
            <w:r w:rsidR="00EC7825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0D674A" w:rsidRPr="00EC7825" w:rsidTr="00EC7825">
        <w:trPr>
          <w:trHeight w:val="1172"/>
          <w:jc w:val="center"/>
        </w:trPr>
        <w:tc>
          <w:tcPr>
            <w:tcW w:w="1075" w:type="dxa"/>
            <w:vAlign w:val="center"/>
          </w:tcPr>
          <w:p w:rsidR="000D674A" w:rsidRPr="00EC7825" w:rsidRDefault="000D674A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Zajęcia dydaktyczn</w:t>
            </w:r>
            <w:r w:rsidR="007355A5" w:rsidRPr="00EC7825">
              <w:rPr>
                <w:rFonts w:asciiTheme="majorHAnsi" w:hAnsiTheme="majorHAnsi" w:cs="Tahoma"/>
                <w:sz w:val="20"/>
                <w:szCs w:val="20"/>
              </w:rPr>
              <w:t>e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0D674A" w:rsidRPr="00EC7825" w:rsidRDefault="007355A5" w:rsidP="00EC7825">
            <w:pPr>
              <w:snapToGrid w:val="0"/>
              <w:spacing w:after="0" w:line="240" w:lineRule="auto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</w:t>
            </w:r>
            <w:r w:rsidR="000D674A" w:rsidRPr="00EC7825">
              <w:rPr>
                <w:rFonts w:asciiTheme="majorHAnsi" w:hAnsiTheme="majorHAnsi" w:cs="Tahoma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0D674A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minimum </w:t>
            </w:r>
            <w:r w:rsidR="00533A1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 miesięcy</w:t>
            </w:r>
            <w:r w:rsid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0D674A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0D674A" w:rsidRPr="00EC7825" w:rsidRDefault="0054529E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0D674A" w:rsidRPr="00EC7825" w:rsidRDefault="007355A5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Zajęcia dydaktyczne</w:t>
            </w:r>
            <w:r w:rsidR="000D674A" w:rsidRPr="00EC7825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r w:rsidR="000D674A"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="000D674A"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0D674A" w:rsidRPr="00EC7825" w:rsidRDefault="000D674A" w:rsidP="00EC7825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0D674A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minimum </w:t>
            </w:r>
            <w:r w:rsidR="00533A1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 miesięcy</w:t>
            </w:r>
            <w:r w:rsid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0D674A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0D674A" w:rsidRPr="00EC7825" w:rsidRDefault="0054529E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Zajęcia dydaktyczn</w:t>
            </w:r>
            <w:r w:rsidR="00533A1F" w:rsidRPr="00EC7825">
              <w:rPr>
                <w:rFonts w:asciiTheme="majorHAnsi" w:hAnsiTheme="majorHAnsi" w:cs="Tahoma"/>
                <w:sz w:val="20"/>
                <w:szCs w:val="20"/>
              </w:rPr>
              <w:t>e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0D674A" w:rsidRPr="00EC7825" w:rsidRDefault="000D674A" w:rsidP="00EC7825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0D674A" w:rsidRPr="00EC7825" w:rsidRDefault="000D674A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8E7986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0D674A" w:rsidRPr="00EC7825" w:rsidRDefault="008E7986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Doświadczenie w pracy dydaktycznej minimum </w:t>
            </w:r>
            <w:r w:rsidR="00533A1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6 miesięcy</w:t>
            </w:r>
            <w:r w:rsid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0D674A" w:rsidRPr="00EC7825" w:rsidRDefault="000D674A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54529E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54529E" w:rsidRPr="00EC7825" w:rsidRDefault="0054529E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 w:rsid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54529E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54529E" w:rsidRPr="00EC7825" w:rsidRDefault="0054529E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 w:rsid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54529E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54529E" w:rsidRPr="00EC7825" w:rsidRDefault="0054529E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 w:rsid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54529E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54529E" w:rsidRPr="00EC7825" w:rsidRDefault="0054529E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 w:rsid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54529E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54529E" w:rsidRPr="00EC7825" w:rsidRDefault="00EB4B79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:rsidR="0054529E" w:rsidRPr="00E90EFA" w:rsidRDefault="0054529E" w:rsidP="00BB060B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</w:tc>
        <w:tc>
          <w:tcPr>
            <w:tcW w:w="1843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 w:rsidR="00BB060B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54529E" w:rsidRPr="00EC7825" w:rsidTr="00EC7825">
        <w:trPr>
          <w:trHeight w:val="1478"/>
          <w:jc w:val="center"/>
        </w:trPr>
        <w:tc>
          <w:tcPr>
            <w:tcW w:w="1075" w:type="dxa"/>
            <w:vAlign w:val="center"/>
          </w:tcPr>
          <w:p w:rsidR="0054529E" w:rsidRPr="00EC7825" w:rsidRDefault="0054529E" w:rsidP="00EB4B79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matematyki</w:t>
            </w:r>
          </w:p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54529E" w:rsidRPr="00EC7825" w:rsidRDefault="0054529E" w:rsidP="00EC7825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matematyki lub studia podyplomowe z matematyki: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54529E" w:rsidRPr="00EC7825" w:rsidRDefault="0054529E" w:rsidP="00EC7825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54529E" w:rsidRPr="00EC7825" w:rsidRDefault="0054529E" w:rsidP="00EC7825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</w:tbl>
    <w:p w:rsidR="000D674A" w:rsidRPr="000D674A" w:rsidRDefault="000D674A" w:rsidP="000D674A">
      <w:pPr>
        <w:pStyle w:val="Default"/>
        <w:rPr>
          <w:rFonts w:asciiTheme="majorHAnsi" w:hAnsiTheme="majorHAnsi" w:cs="Arial"/>
          <w:sz w:val="20"/>
          <w:szCs w:val="20"/>
        </w:rPr>
      </w:pPr>
    </w:p>
    <w:p w:rsidR="003216B2" w:rsidRDefault="003216B2" w:rsidP="000D674A">
      <w:pPr>
        <w:pStyle w:val="Default"/>
        <w:rPr>
          <w:rFonts w:asciiTheme="majorHAnsi" w:hAnsiTheme="majorHAnsi" w:cs="Arial"/>
          <w:sz w:val="20"/>
          <w:szCs w:val="20"/>
        </w:rPr>
      </w:pP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75"/>
        <w:gridCol w:w="1984"/>
        <w:gridCol w:w="1843"/>
        <w:gridCol w:w="4332"/>
        <w:gridCol w:w="1418"/>
      </w:tblGrid>
      <w:tr w:rsidR="003216B2" w:rsidRPr="00EC7825" w:rsidTr="00500EEA">
        <w:trPr>
          <w:trHeight w:val="703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sz w:val="20"/>
                <w:szCs w:val="20"/>
              </w:rPr>
              <w:t>Nr. Zadania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Imię i nazwisko nauczyciela / trenera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Wymagania minimalne kadry dydaktycznej (opisać wykształcenie 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i doświadczenie trenera zgodnie 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z warunkiem opisanym </w:t>
            </w:r>
            <w:r w:rsidRPr="00EC78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w Punkcie 4b. SIWZ)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500EEA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3216B2" w:rsidRPr="00EC7825" w:rsidTr="00500EEA">
        <w:trPr>
          <w:trHeight w:val="1172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lastRenderedPageBreak/>
              <w:t>1</w:t>
            </w: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 języka angielskiego</w:t>
            </w:r>
          </w:p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:rsidR="00E64C3F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z 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 angielskiego lub studia podyplomowe z języka angielskiego;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3216B2" w:rsidRPr="00EC7825" w:rsidTr="00500EEA">
        <w:trPr>
          <w:trHeight w:val="1172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EC7825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języka angielskiego</w:t>
            </w:r>
          </w:p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</w:tcPr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64C3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z 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 angielskiego lub studia podyplomowe z języka angielskiego: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3216B2" w:rsidRPr="00EC7825" w:rsidTr="00500EEA">
        <w:trPr>
          <w:trHeight w:val="1478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EC7825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języka angielskiego</w:t>
            </w:r>
          </w:p>
          <w:p w:rsidR="003216B2" w:rsidRPr="00EC7825" w:rsidRDefault="003216B2" w:rsidP="00500EE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64C3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 angielskiego lub studia podyplomowe z języka angielskiego;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3216B2" w:rsidRPr="00EC7825" w:rsidTr="00500EEA">
        <w:trPr>
          <w:trHeight w:val="1478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EC7825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języka angielskiego</w:t>
            </w:r>
          </w:p>
          <w:p w:rsidR="003216B2" w:rsidRPr="00EC7825" w:rsidRDefault="003216B2" w:rsidP="00500EEA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języka angielskiego lub studia podyplomowe z języka angielskiego;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3216B2" w:rsidRPr="00EC7825" w:rsidTr="00500EEA">
        <w:trPr>
          <w:trHeight w:val="1478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EC7825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języka angielskiego</w:t>
            </w:r>
          </w:p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</w:t>
            </w:r>
            <w:r w:rsidR="00E64C3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z 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 angielskiego lub studia podyplomowe z języka angielskiego;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3216B2" w:rsidRPr="00EC7825" w:rsidTr="00500EEA">
        <w:trPr>
          <w:trHeight w:val="1478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EC7825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 języka angielskiego</w:t>
            </w:r>
          </w:p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języka angielskiego lub studia podyplomowe z języka angielskiego;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3216B2" w:rsidRPr="00EC7825" w:rsidTr="00500EEA">
        <w:trPr>
          <w:trHeight w:val="1478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EC7825"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języka angielskiego</w:t>
            </w:r>
          </w:p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64C3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 angielskiego lub studia podyplomowe z języka angielskiego;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3216B2" w:rsidRPr="00EC7825" w:rsidTr="00500EEA">
        <w:trPr>
          <w:trHeight w:val="1478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>1</w:t>
            </w:r>
            <w:r w:rsidRPr="00EC7825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z </w:t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języka angielskiego</w:t>
            </w:r>
          </w:p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</w:t>
            </w:r>
            <w:r w:rsidR="00E64C3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 angielskiego lub studia podyplomowe z języka angielskiego;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3216B2" w:rsidRPr="00EC7825" w:rsidTr="00500EEA">
        <w:trPr>
          <w:trHeight w:val="1478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</w:t>
            </w:r>
          </w:p>
        </w:tc>
        <w:tc>
          <w:tcPr>
            <w:tcW w:w="1984" w:type="dxa"/>
            <w:vAlign w:val="center"/>
          </w:tcPr>
          <w:p w:rsidR="00E64C3F" w:rsidRDefault="003216B2" w:rsidP="00E64C3F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</w:t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 języka angielskiego</w:t>
            </w:r>
          </w:p>
          <w:p w:rsidR="003216B2" w:rsidRPr="00E90EFA" w:rsidRDefault="00E64C3F" w:rsidP="00E64C3F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  <w:r w:rsidR="003216B2"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Wykształcenie wyższe z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64C3F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64C3F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 angielskiego lub studia podyplomowe z języka angielskiego;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3216B2" w:rsidRPr="00EC7825" w:rsidTr="00500EEA">
        <w:trPr>
          <w:trHeight w:val="1478"/>
          <w:jc w:val="center"/>
        </w:trPr>
        <w:tc>
          <w:tcPr>
            <w:tcW w:w="1075" w:type="dxa"/>
            <w:vAlign w:val="center"/>
          </w:tcPr>
          <w:p w:rsidR="003216B2" w:rsidRPr="00EC7825" w:rsidRDefault="003216B2" w:rsidP="003216B2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2</w:t>
            </w:r>
            <w:r w:rsidRPr="00EC7825">
              <w:rPr>
                <w:rFonts w:asciiTheme="majorHAnsi" w:hAnsiTheme="majorHAnsi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 xml:space="preserve">Zajęcia dydaktyczne </w:t>
            </w:r>
            <w:r w:rsidRPr="00EC7825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EC7825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z</w:t>
            </w:r>
            <w:r w:rsidR="00E64C3F">
              <w:rPr>
                <w:rFonts w:asciiTheme="majorHAnsi" w:hAnsiTheme="majorHAnsi" w:cs="Tahoma"/>
                <w:b/>
                <w:bCs/>
                <w:sz w:val="20"/>
                <w:szCs w:val="20"/>
              </w:rPr>
              <w:t xml:space="preserve"> języka angielskiego</w:t>
            </w:r>
          </w:p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EC7825">
              <w:rPr>
                <w:rFonts w:asciiTheme="majorHAnsi" w:hAnsiTheme="majorHAnsi" w:cs="Tahoma"/>
                <w:sz w:val="20"/>
                <w:szCs w:val="20"/>
              </w:rPr>
              <w:t>(indywidualne)</w:t>
            </w:r>
          </w:p>
        </w:tc>
        <w:tc>
          <w:tcPr>
            <w:tcW w:w="1843" w:type="dxa"/>
            <w:vAlign w:val="center"/>
          </w:tcPr>
          <w:p w:rsidR="003216B2" w:rsidRPr="00EC7825" w:rsidRDefault="003216B2" w:rsidP="00500EEA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332" w:type="dxa"/>
            <w:vAlign w:val="center"/>
          </w:tcPr>
          <w:p w:rsidR="003216B2" w:rsidRPr="00EC7825" w:rsidRDefault="00E64C3F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Wykształcenie wyższe </w:t>
            </w: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z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języka angielskiego lub studia podyplomowe z języka angielskiego;</w:t>
            </w:r>
            <w:r w:rsidR="003216B2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3216B2"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br/>
              <w:t>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Uprawnienia pedagogiczne: TAK / NIE *</w:t>
            </w: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:rsidR="003216B2" w:rsidRPr="00EC7825" w:rsidRDefault="003216B2" w:rsidP="00500EE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EC782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Doświadczenie w pracy dydaktycznej minimum 6 miesięcy: TAK / NIE 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3216B2" w:rsidRPr="00EC7825" w:rsidRDefault="003216B2" w:rsidP="00500EEA">
            <w:pPr>
              <w:spacing w:after="0" w:line="240" w:lineRule="auto"/>
              <w:ind w:right="49"/>
              <w:rPr>
                <w:rFonts w:asciiTheme="majorHAnsi" w:hAnsiTheme="majorHAnsi" w:cs="Arial"/>
                <w:sz w:val="20"/>
                <w:szCs w:val="20"/>
              </w:rPr>
            </w:pPr>
            <w:r w:rsidRPr="00EC7825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</w:tbl>
    <w:p w:rsidR="003216B2" w:rsidRDefault="003216B2" w:rsidP="000D674A">
      <w:pPr>
        <w:pStyle w:val="Default"/>
        <w:rPr>
          <w:rFonts w:asciiTheme="majorHAnsi" w:hAnsiTheme="majorHAnsi" w:cs="Arial"/>
          <w:sz w:val="20"/>
          <w:szCs w:val="20"/>
        </w:rPr>
      </w:pPr>
    </w:p>
    <w:p w:rsidR="003216B2" w:rsidRDefault="003216B2" w:rsidP="000D674A">
      <w:pPr>
        <w:pStyle w:val="Default"/>
        <w:rPr>
          <w:rFonts w:asciiTheme="majorHAnsi" w:hAnsiTheme="majorHAnsi" w:cs="Arial"/>
          <w:sz w:val="20"/>
          <w:szCs w:val="20"/>
        </w:rPr>
      </w:pPr>
    </w:p>
    <w:p w:rsidR="000D674A" w:rsidRPr="00E64C3F" w:rsidRDefault="000D674A" w:rsidP="000D674A">
      <w:pPr>
        <w:pStyle w:val="Default"/>
        <w:rPr>
          <w:rFonts w:asciiTheme="majorHAnsi" w:hAnsiTheme="majorHAnsi" w:cs="Arial"/>
          <w:b/>
          <w:sz w:val="20"/>
          <w:szCs w:val="20"/>
        </w:rPr>
      </w:pPr>
      <w:r w:rsidRPr="00E64C3F">
        <w:rPr>
          <w:rFonts w:asciiTheme="majorHAnsi" w:hAnsiTheme="majorHAnsi" w:cs="Arial"/>
          <w:b/>
          <w:sz w:val="20"/>
          <w:szCs w:val="20"/>
        </w:rPr>
        <w:t xml:space="preserve">* niepotrzebne skreślić </w:t>
      </w:r>
    </w:p>
    <w:p w:rsidR="000D674A" w:rsidRPr="000D674A" w:rsidRDefault="000D674A" w:rsidP="000D674A">
      <w:pPr>
        <w:pStyle w:val="Default"/>
        <w:rPr>
          <w:rFonts w:asciiTheme="majorHAnsi" w:hAnsiTheme="majorHAnsi" w:cs="Arial"/>
          <w:sz w:val="20"/>
          <w:szCs w:val="20"/>
        </w:rPr>
      </w:pPr>
    </w:p>
    <w:p w:rsidR="000D674A" w:rsidRPr="008E7986" w:rsidRDefault="000D674A" w:rsidP="000D674A">
      <w:pPr>
        <w:pStyle w:val="Default"/>
        <w:rPr>
          <w:rFonts w:asciiTheme="majorHAnsi" w:hAnsiTheme="majorHAnsi" w:cs="Arial"/>
          <w:sz w:val="20"/>
          <w:szCs w:val="20"/>
        </w:rPr>
      </w:pPr>
      <w:r w:rsidRPr="000D674A">
        <w:rPr>
          <w:rFonts w:asciiTheme="majorHAnsi" w:hAnsiTheme="majorHAnsi" w:cs="Arial"/>
          <w:sz w:val="20"/>
          <w:szCs w:val="20"/>
        </w:rPr>
        <w:t>Jeżeli Wykonawca pozostaje w stosunku umowy cywilnoprawnej pozostawiamy własne</w:t>
      </w:r>
      <w:r w:rsidR="008E7986">
        <w:rPr>
          <w:rFonts w:asciiTheme="majorHAnsi" w:hAnsiTheme="majorHAnsi" w:cs="Arial"/>
          <w:sz w:val="20"/>
          <w:szCs w:val="20"/>
        </w:rPr>
        <w:t>.</w:t>
      </w:r>
    </w:p>
    <w:p w:rsidR="000D674A" w:rsidRPr="000D674A" w:rsidRDefault="000D674A" w:rsidP="000D674A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:rsidR="000D674A" w:rsidRPr="000D674A" w:rsidRDefault="000D674A" w:rsidP="000D674A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:rsidR="000D674A" w:rsidRPr="000D674A" w:rsidRDefault="000D674A" w:rsidP="000D674A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:rsidR="000D674A" w:rsidRPr="00EB4B79" w:rsidRDefault="000D674A" w:rsidP="00EB4B79">
      <w:pPr>
        <w:spacing w:after="0" w:line="240" w:lineRule="auto"/>
        <w:ind w:left="5245"/>
        <w:jc w:val="center"/>
        <w:rPr>
          <w:rFonts w:asciiTheme="majorHAnsi" w:eastAsia="Times New Roman" w:hAnsiTheme="majorHAnsi" w:cs="Arial"/>
          <w:sz w:val="18"/>
          <w:szCs w:val="18"/>
        </w:rPr>
      </w:pPr>
      <w:r w:rsidRPr="00EB4B79">
        <w:rPr>
          <w:rFonts w:asciiTheme="majorHAnsi" w:eastAsia="Times New Roman" w:hAnsiTheme="majorHAnsi" w:cs="Arial"/>
          <w:sz w:val="18"/>
          <w:szCs w:val="18"/>
        </w:rPr>
        <w:t>…………………………………………………………………………</w:t>
      </w:r>
    </w:p>
    <w:p w:rsidR="000D674A" w:rsidRPr="00EB4B79" w:rsidRDefault="000D674A" w:rsidP="00EB4B79">
      <w:pPr>
        <w:spacing w:after="0" w:line="240" w:lineRule="auto"/>
        <w:ind w:left="5245"/>
        <w:jc w:val="center"/>
        <w:rPr>
          <w:rFonts w:asciiTheme="majorHAnsi" w:eastAsia="Times New Roman" w:hAnsiTheme="majorHAnsi" w:cs="Arial"/>
          <w:sz w:val="18"/>
          <w:szCs w:val="18"/>
        </w:rPr>
      </w:pPr>
      <w:r w:rsidRPr="00EB4B79">
        <w:rPr>
          <w:rFonts w:asciiTheme="majorHAnsi" w:eastAsia="Times New Roman" w:hAnsiTheme="majorHAnsi" w:cs="Arial"/>
          <w:sz w:val="18"/>
          <w:szCs w:val="18"/>
        </w:rPr>
        <w:t>podpisy Wykonawcy lub osób uprawnionych</w:t>
      </w:r>
    </w:p>
    <w:p w:rsidR="000D674A" w:rsidRPr="00EB4B79" w:rsidRDefault="000D674A" w:rsidP="00EB4B79">
      <w:pPr>
        <w:spacing w:after="0" w:line="240" w:lineRule="auto"/>
        <w:ind w:left="5245"/>
        <w:jc w:val="center"/>
        <w:rPr>
          <w:rFonts w:asciiTheme="majorHAnsi" w:eastAsia="Times New Roman" w:hAnsiTheme="majorHAnsi" w:cs="Arial"/>
          <w:sz w:val="18"/>
          <w:szCs w:val="18"/>
        </w:rPr>
      </w:pPr>
      <w:r w:rsidRPr="00EB4B79">
        <w:rPr>
          <w:rFonts w:asciiTheme="majorHAnsi" w:eastAsia="Times New Roman" w:hAnsiTheme="majorHAnsi" w:cs="Arial"/>
          <w:sz w:val="18"/>
          <w:szCs w:val="18"/>
        </w:rPr>
        <w:t>do reprezentowania Wykonawcy</w:t>
      </w:r>
    </w:p>
    <w:p w:rsidR="00EB4B79" w:rsidRDefault="00EB4B79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E64C3F" w:rsidRDefault="00E64C3F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D1583A" w:rsidRPr="00EB4B79" w:rsidRDefault="00D1583A" w:rsidP="00D1583A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EB4B79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 xml:space="preserve">Załącznik nr </w:t>
      </w:r>
      <w:r w:rsidR="001F6D06" w:rsidRPr="00EB4B79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7</w:t>
      </w:r>
    </w:p>
    <w:p w:rsidR="00D1583A" w:rsidRPr="00D1583A" w:rsidRDefault="00D1583A" w:rsidP="00D1583A">
      <w:pPr>
        <w:spacing w:after="0" w:line="240" w:lineRule="auto"/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1583A" w:rsidRPr="00D1583A" w:rsidRDefault="00D1583A" w:rsidP="00D1583A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D1583A" w:rsidRPr="00D1583A" w:rsidRDefault="00D1583A" w:rsidP="00D1583A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D1583A" w:rsidRPr="00D1583A" w:rsidRDefault="00D1583A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Wykonawca:</w:t>
      </w:r>
    </w:p>
    <w:p w:rsidR="00D1583A" w:rsidRPr="00D1583A" w:rsidRDefault="00D1583A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1583A" w:rsidRPr="00D1583A" w:rsidRDefault="00D1583A" w:rsidP="00D1583A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1583A" w:rsidRPr="00D1583A" w:rsidRDefault="00D1583A" w:rsidP="00D1583A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1583A" w:rsidRPr="00D1583A" w:rsidRDefault="00D1583A" w:rsidP="00D1583A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1583A" w:rsidRPr="00D1583A" w:rsidRDefault="00D1583A" w:rsidP="00D1583A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………………………………………………..…………</w:t>
      </w:r>
    </w:p>
    <w:p w:rsidR="00D1583A" w:rsidRPr="00D1583A" w:rsidRDefault="00D1583A" w:rsidP="00D1583A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D1583A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D1583A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D1583A" w:rsidRPr="00D1583A" w:rsidRDefault="00D1583A" w:rsidP="00D1583A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D1583A" w:rsidRDefault="00D1583A" w:rsidP="00D1583A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D1583A" w:rsidRPr="00D1583A" w:rsidRDefault="00D1583A" w:rsidP="00D1583A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774FBB" w:rsidRPr="00D1583A" w:rsidRDefault="00774FBB" w:rsidP="00784218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45576C" w:rsidRPr="008A266C" w:rsidRDefault="0045576C" w:rsidP="008A266C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</w:pPr>
      <w:r w:rsidRPr="002206DC">
        <w:rPr>
          <w:rFonts w:asciiTheme="majorHAnsi" w:hAnsiTheme="majorHAnsi"/>
          <w:color w:val="000000" w:themeColor="text1"/>
          <w:sz w:val="20"/>
          <w:szCs w:val="20"/>
        </w:rPr>
        <w:t>Oświadczamy, iż ubiegając się o udzielenie zamówienia</w:t>
      </w:r>
      <w:r w:rsidR="008A266C">
        <w:rPr>
          <w:rFonts w:asciiTheme="majorHAnsi" w:hAnsiTheme="majorHAnsi"/>
          <w:color w:val="000000" w:themeColor="text1"/>
          <w:sz w:val="20"/>
          <w:szCs w:val="20"/>
        </w:rPr>
        <w:t xml:space="preserve"> na </w:t>
      </w:r>
      <w:r w:rsidRPr="002206D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A266C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„</w:t>
      </w:r>
      <w:r w:rsidR="008A266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Przeprowadzenie zajęć wyrównujących szanse edukacyjne dla uczniów zagrożonych niepowodzeniami edukacyjnymi w zakresie kompetencji matematycznyc</w:t>
      </w:r>
      <w:r w:rsidR="008A266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h oraz kompetencji z języka angielskiego – wychowanków przebywających </w:t>
      </w:r>
      <w:r w:rsidR="008A266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>w pieczy zastępczej</w:t>
      </w:r>
      <w:r w:rsidR="008A266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  <w:r w:rsidR="008A266C" w:rsidRPr="00EF15BC">
        <w:rPr>
          <w:rFonts w:asciiTheme="majorHAnsi" w:eastAsia="Times New Roman" w:hAnsiTheme="majorHAnsi" w:cs="Cambria"/>
          <w:b/>
          <w:sz w:val="20"/>
          <w:szCs w:val="20"/>
        </w:rPr>
        <w:t xml:space="preserve">w ramach projektu </w:t>
      </w:r>
      <w:r w:rsidR="008A266C" w:rsidRPr="00114F6B">
        <w:rPr>
          <w:rFonts w:ascii="Cambria" w:hAnsi="Cambria" w:cs="Arial"/>
          <w:b/>
          <w:bCs/>
          <w:color w:val="000000"/>
          <w:sz w:val="20"/>
          <w:szCs w:val="20"/>
        </w:rPr>
        <w:t>„SPOŁECZEŃSTWO BEZ BARIER - USŁUGI SPOŁECZNE DLA POWIATU SANDOMIERSKIEGO”</w:t>
      </w:r>
      <w:r w:rsidR="008A266C" w:rsidRPr="00DA1D5C"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  <w:t xml:space="preserve"> </w:t>
      </w:r>
      <w:r w:rsidRPr="002206DC">
        <w:rPr>
          <w:rFonts w:asciiTheme="majorHAnsi" w:hAnsiTheme="majorHAnsi"/>
          <w:color w:val="000000" w:themeColor="text1"/>
          <w:sz w:val="20"/>
          <w:szCs w:val="20"/>
        </w:rPr>
        <w:t>(nr sprawy:</w:t>
      </w:r>
      <w:r w:rsidR="008A266C">
        <w:rPr>
          <w:rFonts w:asciiTheme="majorHAnsi" w:hAnsiTheme="majorHAnsi"/>
          <w:color w:val="000000" w:themeColor="text1"/>
          <w:sz w:val="20"/>
          <w:szCs w:val="20"/>
        </w:rPr>
        <w:t xml:space="preserve"> 77</w:t>
      </w:r>
      <w:r w:rsidR="002206DC" w:rsidRPr="002206DC">
        <w:rPr>
          <w:rFonts w:asciiTheme="majorHAnsi" w:hAnsiTheme="majorHAnsi"/>
          <w:color w:val="000000" w:themeColor="text1"/>
          <w:sz w:val="20"/>
          <w:szCs w:val="20"/>
        </w:rPr>
        <w:t>/ZK/2020/SBB</w:t>
      </w:r>
      <w:r w:rsidRPr="002206DC">
        <w:rPr>
          <w:rFonts w:asciiTheme="majorHAnsi" w:hAnsiTheme="majorHAnsi"/>
          <w:color w:val="000000" w:themeColor="text1"/>
          <w:sz w:val="20"/>
          <w:szCs w:val="20"/>
        </w:rPr>
        <w:t>), nie jesteśmy powiązani z</w:t>
      </w:r>
      <w:r w:rsidR="002206DC">
        <w:rPr>
          <w:rFonts w:asciiTheme="majorHAnsi" w:hAnsiTheme="majorHAnsi"/>
          <w:color w:val="000000" w:themeColor="text1"/>
          <w:sz w:val="20"/>
          <w:szCs w:val="20"/>
        </w:rPr>
        <w:t> 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lata 2014-2020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D1583A" w:rsidRPr="00D1583A" w:rsidRDefault="00D1583A" w:rsidP="00E90EFA">
      <w:pPr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D1583A" w:rsidRDefault="0045576C" w:rsidP="00E90EFA">
      <w:pPr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a Wykonawcą, polegające w szczególności na:</w:t>
      </w:r>
    </w:p>
    <w:p w:rsidR="0045576C" w:rsidRPr="00D1583A" w:rsidRDefault="0045576C" w:rsidP="00E90EFA">
      <w:pPr>
        <w:numPr>
          <w:ilvl w:val="0"/>
          <w:numId w:val="41"/>
        </w:numPr>
        <w:suppressAutoHyphens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uczestniczeniu w spółce jako wspólnik spółki cywilnej lub spółki osobowej;</w:t>
      </w:r>
    </w:p>
    <w:p w:rsidR="0045576C" w:rsidRPr="00D1583A" w:rsidRDefault="0045576C" w:rsidP="00E90EFA">
      <w:pPr>
        <w:numPr>
          <w:ilvl w:val="0"/>
          <w:numId w:val="41"/>
        </w:numPr>
        <w:suppressAutoHyphens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posiadaniu co najmniej 10 % udziałów lub akcji;</w:t>
      </w:r>
    </w:p>
    <w:p w:rsidR="0045576C" w:rsidRPr="00D1583A" w:rsidRDefault="0045576C" w:rsidP="00E90EFA">
      <w:pPr>
        <w:numPr>
          <w:ilvl w:val="0"/>
          <w:numId w:val="41"/>
        </w:numPr>
        <w:suppressAutoHyphens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pełnieniu funkcji członka organu nadzorczego lub zarządzającego, prokurenta, pełnomocnika;</w:t>
      </w:r>
    </w:p>
    <w:p w:rsidR="0045576C" w:rsidRDefault="0045576C" w:rsidP="00E90EFA">
      <w:pPr>
        <w:numPr>
          <w:ilvl w:val="0"/>
          <w:numId w:val="41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bCs/>
          <w:sz w:val="20"/>
          <w:szCs w:val="20"/>
        </w:rPr>
        <w:t xml:space="preserve">Prezes Zarządu </w:t>
      </w:r>
      <w:r w:rsidRPr="00582107">
        <w:rPr>
          <w:rFonts w:ascii="Cambria" w:hAnsi="Cambria"/>
          <w:bCs/>
          <w:sz w:val="20"/>
          <w:szCs w:val="20"/>
        </w:rPr>
        <w:tab/>
      </w:r>
      <w:r w:rsidRPr="00582107">
        <w:rPr>
          <w:rFonts w:ascii="Cambria" w:hAnsi="Cambria"/>
          <w:bCs/>
          <w:sz w:val="20"/>
          <w:szCs w:val="20"/>
        </w:rPr>
        <w:tab/>
        <w:t>-</w:t>
      </w:r>
      <w:r w:rsidRPr="00582107">
        <w:rPr>
          <w:rFonts w:ascii="Cambria" w:hAnsi="Cambria"/>
          <w:bCs/>
          <w:sz w:val="20"/>
          <w:szCs w:val="20"/>
        </w:rPr>
        <w:tab/>
        <w:t>Jerzy Wątroba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bCs/>
          <w:sz w:val="20"/>
          <w:szCs w:val="20"/>
        </w:rPr>
        <w:t xml:space="preserve">Wiceprezes Zarządu </w:t>
      </w:r>
      <w:r w:rsidRPr="00582107">
        <w:rPr>
          <w:rFonts w:ascii="Cambria" w:hAnsi="Cambria"/>
          <w:bCs/>
          <w:sz w:val="20"/>
          <w:szCs w:val="20"/>
        </w:rPr>
        <w:tab/>
        <w:t>-</w:t>
      </w:r>
      <w:r w:rsidRPr="00582107">
        <w:rPr>
          <w:rFonts w:ascii="Cambria" w:hAnsi="Cambria"/>
          <w:bCs/>
          <w:sz w:val="20"/>
          <w:szCs w:val="20"/>
        </w:rPr>
        <w:tab/>
        <w:t>Dariusz Wątroba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bCs/>
          <w:sz w:val="20"/>
          <w:szCs w:val="20"/>
        </w:rPr>
        <w:t xml:space="preserve">Członek Zarządu </w:t>
      </w:r>
      <w:r w:rsidRPr="00582107">
        <w:rPr>
          <w:rFonts w:ascii="Cambria" w:hAnsi="Cambria"/>
          <w:bCs/>
          <w:sz w:val="20"/>
          <w:szCs w:val="20"/>
        </w:rPr>
        <w:tab/>
        <w:t>-</w:t>
      </w:r>
      <w:r w:rsidRPr="00582107">
        <w:rPr>
          <w:rFonts w:ascii="Cambria" w:hAnsi="Cambria"/>
          <w:bCs/>
          <w:sz w:val="20"/>
          <w:szCs w:val="20"/>
        </w:rPr>
        <w:tab/>
        <w:t>Beata Gębska - Wójcik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sz w:val="20"/>
          <w:szCs w:val="20"/>
        </w:rPr>
        <w:t>Pracownik</w:t>
      </w:r>
      <w:r w:rsidRPr="00582107">
        <w:rPr>
          <w:rFonts w:ascii="Cambria" w:hAnsi="Cambria"/>
          <w:sz w:val="20"/>
          <w:szCs w:val="20"/>
        </w:rPr>
        <w:tab/>
      </w:r>
      <w:r w:rsidRPr="00582107">
        <w:rPr>
          <w:rFonts w:ascii="Cambria" w:hAnsi="Cambria"/>
          <w:sz w:val="20"/>
          <w:szCs w:val="20"/>
        </w:rPr>
        <w:tab/>
        <w:t>-</w:t>
      </w:r>
      <w:r w:rsidRPr="00582107">
        <w:rPr>
          <w:rFonts w:ascii="Cambria" w:hAnsi="Cambria"/>
          <w:sz w:val="20"/>
          <w:szCs w:val="20"/>
        </w:rPr>
        <w:tab/>
        <w:t>Maria Lech - Bielecka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sz w:val="20"/>
          <w:szCs w:val="20"/>
        </w:rPr>
        <w:t>Pracownik</w:t>
      </w:r>
      <w:r w:rsidRPr="00582107">
        <w:rPr>
          <w:rFonts w:ascii="Cambria" w:hAnsi="Cambria"/>
          <w:sz w:val="20"/>
          <w:szCs w:val="20"/>
        </w:rPr>
        <w:tab/>
      </w:r>
      <w:r w:rsidRPr="00582107">
        <w:rPr>
          <w:rFonts w:ascii="Cambria" w:hAnsi="Cambria"/>
          <w:sz w:val="20"/>
          <w:szCs w:val="20"/>
        </w:rPr>
        <w:tab/>
        <w:t>-</w:t>
      </w:r>
      <w:r w:rsidRPr="00582107">
        <w:rPr>
          <w:rFonts w:ascii="Cambria" w:hAnsi="Cambria"/>
          <w:sz w:val="20"/>
          <w:szCs w:val="20"/>
        </w:rPr>
        <w:tab/>
        <w:t>Arkadiusz Kasperczyk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sz w:val="20"/>
          <w:szCs w:val="20"/>
        </w:rPr>
        <w:t>Pracownik</w:t>
      </w:r>
      <w:r w:rsidRPr="00582107">
        <w:rPr>
          <w:rFonts w:ascii="Cambria" w:hAnsi="Cambria"/>
          <w:sz w:val="20"/>
          <w:szCs w:val="20"/>
        </w:rPr>
        <w:tab/>
      </w:r>
      <w:r w:rsidRPr="00582107">
        <w:rPr>
          <w:rFonts w:ascii="Cambria" w:hAnsi="Cambria"/>
          <w:sz w:val="20"/>
          <w:szCs w:val="20"/>
        </w:rPr>
        <w:tab/>
        <w:t>-</w:t>
      </w:r>
      <w:r w:rsidRPr="00582107">
        <w:rPr>
          <w:rFonts w:ascii="Cambria" w:hAnsi="Cambria"/>
          <w:sz w:val="20"/>
          <w:szCs w:val="20"/>
        </w:rPr>
        <w:tab/>
        <w:t>Jolanta Madej</w:t>
      </w:r>
    </w:p>
    <w:p w:rsidR="00E90EFA" w:rsidRPr="00582107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sz w:val="20"/>
          <w:szCs w:val="20"/>
        </w:rPr>
        <w:t>Pracownik</w:t>
      </w:r>
      <w:r w:rsidRPr="00582107">
        <w:rPr>
          <w:rFonts w:ascii="Cambria" w:hAnsi="Cambria"/>
          <w:sz w:val="20"/>
          <w:szCs w:val="20"/>
        </w:rPr>
        <w:tab/>
      </w:r>
      <w:r w:rsidRPr="00582107">
        <w:rPr>
          <w:rFonts w:ascii="Cambria" w:hAnsi="Cambria"/>
          <w:sz w:val="20"/>
          <w:szCs w:val="20"/>
        </w:rPr>
        <w:tab/>
        <w:t>-</w:t>
      </w:r>
      <w:r w:rsidRPr="00582107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Sebastian Świetlik</w:t>
      </w:r>
    </w:p>
    <w:p w:rsidR="00E90EFA" w:rsidRPr="0046204C" w:rsidRDefault="00E90EFA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Mateusz Lewita</w:t>
      </w:r>
    </w:p>
    <w:p w:rsidR="0046204C" w:rsidRPr="0046204C" w:rsidRDefault="0046204C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Agnieszka Sobczyk</w:t>
      </w:r>
    </w:p>
    <w:p w:rsidR="0046204C" w:rsidRPr="00582107" w:rsidRDefault="0046204C" w:rsidP="00E90EFA">
      <w:pPr>
        <w:numPr>
          <w:ilvl w:val="1"/>
          <w:numId w:val="18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Katarzyna Kaczmarek</w:t>
      </w:r>
    </w:p>
    <w:p w:rsidR="00E90EFA" w:rsidRPr="00D1583A" w:rsidRDefault="00E90EFA" w:rsidP="00E90EFA">
      <w:pPr>
        <w:suppressAutoHyphens w:val="0"/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D1583A" w:rsidRDefault="0045576C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D1583A" w:rsidRDefault="0045576C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D1583A" w:rsidRPr="00D1583A" w:rsidRDefault="00D1583A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D1583A" w:rsidRPr="00D1583A" w:rsidRDefault="00D1583A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D1583A" w:rsidRPr="00D1583A" w:rsidRDefault="00D1583A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E90EFA" w:rsidRDefault="0045576C" w:rsidP="00784218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E90EFA">
        <w:rPr>
          <w:rFonts w:asciiTheme="majorHAnsi" w:hAnsiTheme="majorHAnsi"/>
          <w:color w:val="000000" w:themeColor="text1"/>
          <w:sz w:val="18"/>
          <w:szCs w:val="18"/>
        </w:rPr>
        <w:t>…………………………………………………………………</w:t>
      </w:r>
      <w:r w:rsidRPr="00E90EFA">
        <w:rPr>
          <w:rFonts w:asciiTheme="majorHAnsi" w:hAnsiTheme="majorHAnsi"/>
          <w:color w:val="000000" w:themeColor="text1"/>
          <w:sz w:val="18"/>
          <w:szCs w:val="18"/>
        </w:rPr>
        <w:br/>
        <w:t>podpisy osób upoważnionych do składania</w:t>
      </w:r>
    </w:p>
    <w:p w:rsidR="0045576C" w:rsidRPr="002206DC" w:rsidRDefault="0045576C" w:rsidP="00784218">
      <w:pPr>
        <w:spacing w:after="0" w:line="240" w:lineRule="auto"/>
        <w:ind w:left="5245"/>
        <w:jc w:val="center"/>
        <w:rPr>
          <w:rFonts w:asciiTheme="majorHAnsi" w:hAnsiTheme="majorHAnsi"/>
          <w:sz w:val="18"/>
          <w:szCs w:val="18"/>
        </w:rPr>
      </w:pPr>
      <w:r w:rsidRPr="002206DC">
        <w:rPr>
          <w:rFonts w:asciiTheme="majorHAnsi" w:hAnsiTheme="majorHAnsi"/>
          <w:sz w:val="18"/>
          <w:szCs w:val="18"/>
        </w:rPr>
        <w:t>oświadczeń woli w imieniu Oferenta</w:t>
      </w:r>
    </w:p>
    <w:p w:rsidR="0045576C" w:rsidRPr="002206DC" w:rsidRDefault="0045576C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90EFA" w:rsidRPr="002206DC" w:rsidRDefault="00E90EFA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90EFA" w:rsidRPr="002206DC" w:rsidRDefault="00E90EFA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bookmarkStart w:id="1" w:name="_GoBack"/>
      <w:bookmarkEnd w:id="1"/>
    </w:p>
    <w:p w:rsidR="0045576C" w:rsidRPr="002206DC" w:rsidRDefault="0045576C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3340A2" w:rsidRPr="00F77338" w:rsidRDefault="003340A2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>
        <w:rPr>
          <w:rFonts w:ascii="Cambria" w:hAnsi="Cambria"/>
          <w:b/>
          <w:sz w:val="20"/>
          <w:szCs w:val="20"/>
          <w:u w:val="single"/>
        </w:rPr>
        <w:t>8</w:t>
      </w:r>
    </w:p>
    <w:p w:rsidR="003340A2" w:rsidRPr="00F77338" w:rsidRDefault="003340A2" w:rsidP="003340A2">
      <w:pPr>
        <w:keepNext/>
        <w:keepLines/>
        <w:spacing w:before="24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340A2" w:rsidRPr="00F77338" w:rsidRDefault="003340A2" w:rsidP="00E90EFA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____________________</w:t>
      </w:r>
      <w:r w:rsidRPr="00F77338">
        <w:rPr>
          <w:rFonts w:ascii="Cambria" w:hAnsi="Cambria"/>
          <w:sz w:val="20"/>
          <w:szCs w:val="20"/>
        </w:rPr>
        <w:t>_____________________</w:t>
      </w:r>
    </w:p>
    <w:p w:rsidR="003340A2" w:rsidRPr="00D36F47" w:rsidRDefault="003340A2" w:rsidP="003340A2">
      <w:pPr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340A2" w:rsidRDefault="003340A2" w:rsidP="003340A2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</w:p>
    <w:p w:rsidR="003340A2" w:rsidRDefault="003340A2" w:rsidP="003340A2">
      <w:pPr>
        <w:keepNext/>
        <w:keepLines/>
        <w:spacing w:after="120"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B95AC1">
        <w:rPr>
          <w:rFonts w:ascii="Cambria" w:eastAsia="Times New Roman" w:hAnsi="Cambria"/>
          <w:b/>
          <w:sz w:val="20"/>
          <w:szCs w:val="20"/>
        </w:rPr>
        <w:t>OŚWIADCZENIE ZLECENIOBIORCY</w:t>
      </w:r>
      <w:r w:rsidRPr="00F77338">
        <w:rPr>
          <w:rFonts w:ascii="Cambria" w:eastAsia="Times New Roman" w:hAnsi="Cambria"/>
          <w:sz w:val="20"/>
          <w:szCs w:val="20"/>
        </w:rPr>
        <w:t>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3340A2" w:rsidRPr="00F77338" w:rsidRDefault="003340A2" w:rsidP="003340A2">
      <w:pPr>
        <w:keepNext/>
        <w:keepLines/>
        <w:spacing w:after="60"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do umowy nr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Pr="00F77338">
        <w:rPr>
          <w:rFonts w:ascii="Cambria" w:eastAsia="Times New Roman" w:hAnsi="Cambria"/>
          <w:sz w:val="20"/>
          <w:szCs w:val="20"/>
        </w:rPr>
        <w:t>…………</w:t>
      </w:r>
      <w:r>
        <w:rPr>
          <w:rFonts w:ascii="Cambria" w:eastAsia="Times New Roman" w:hAnsi="Cambria"/>
          <w:sz w:val="20"/>
          <w:szCs w:val="20"/>
        </w:rPr>
        <w:t>…………………………………………..</w:t>
      </w:r>
    </w:p>
    <w:p w:rsidR="003340A2" w:rsidRPr="00F77338" w:rsidRDefault="003340A2" w:rsidP="003340A2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 xml:space="preserve">DLA CELÓW USTALENIA OBOWIĄZKU UBEZPIECZEŃ SPOŁECZNYCH I UBEZPIECZENIA ZDROWOTNEGO </w:t>
      </w:r>
      <w:r w:rsidRPr="00F77338">
        <w:rPr>
          <w:rFonts w:ascii="Cambria" w:hAnsi="Cambria"/>
          <w:b/>
          <w:i/>
          <w:sz w:val="20"/>
          <w:szCs w:val="20"/>
        </w:rPr>
        <w:br/>
        <w:t>Z TYTUŁU WYKONYWANIA UMOWY ZLECENIA</w:t>
      </w:r>
    </w:p>
    <w:p w:rsidR="003340A2" w:rsidRPr="00F77338" w:rsidRDefault="003340A2" w:rsidP="003340A2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nazwisko ................................................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imiona .............................................................</w:t>
      </w:r>
    </w:p>
    <w:p w:rsidR="003340A2" w:rsidRPr="00F77338" w:rsidRDefault="003340A2" w:rsidP="003340A2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miejsce urodzenia ...................................</w:t>
      </w:r>
      <w:r>
        <w:rPr>
          <w:rFonts w:ascii="Cambria" w:hAnsi="Cambria"/>
          <w:sz w:val="20"/>
          <w:szCs w:val="20"/>
        </w:rPr>
        <w:t>...........</w:t>
      </w:r>
      <w:r w:rsidRPr="00F77338">
        <w:rPr>
          <w:rFonts w:ascii="Cambria" w:hAnsi="Cambria"/>
          <w:sz w:val="20"/>
          <w:szCs w:val="20"/>
        </w:rPr>
        <w:t>........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data urodzenia ........................................</w:t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340A2" w:rsidRPr="00F77338" w:rsidTr="00091AE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340A2" w:rsidRPr="00F77338" w:rsidRDefault="003340A2" w:rsidP="00091AE9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340A2" w:rsidRPr="00F77338" w:rsidRDefault="003340A2" w:rsidP="003340A2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3340A2" w:rsidRPr="00F77338" w:rsidRDefault="003340A2" w:rsidP="003340A2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miejsce zamieszkania ............................................................. ul..........................................................nr domu …...... nr lok........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gmina …………………………………………………. kod pocztowy …………………………..</w:t>
      </w:r>
    </w:p>
    <w:p w:rsidR="003340A2" w:rsidRPr="00F77338" w:rsidRDefault="003340A2" w:rsidP="003340A2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powiat ...................................................................... województwo .................................................................................................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>, do którego należy zleceniobiorca / wykonawca 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</w:t>
      </w:r>
      <w:r>
        <w:rPr>
          <w:rFonts w:ascii="Cambria" w:hAnsi="Cambria"/>
          <w:sz w:val="20"/>
          <w:szCs w:val="20"/>
        </w:rPr>
        <w:t>.............</w:t>
      </w:r>
      <w:r w:rsidRPr="00F77338">
        <w:rPr>
          <w:rFonts w:ascii="Cambria" w:hAnsi="Cambria"/>
          <w:sz w:val="20"/>
          <w:szCs w:val="20"/>
        </w:rPr>
        <w:t>...............................................</w:t>
      </w:r>
    </w:p>
    <w:p w:rsidR="003340A2" w:rsidRPr="00F77338" w:rsidRDefault="003340A2" w:rsidP="003340A2">
      <w:pPr>
        <w:spacing w:after="24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nr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3340A2" w:rsidRPr="00F77338" w:rsidRDefault="003340A2" w:rsidP="003340A2">
      <w:pPr>
        <w:pBdr>
          <w:bottom w:val="single" w:sz="4" w:space="2" w:color="auto"/>
        </w:pBdr>
        <w:spacing w:after="24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</w:t>
      </w:r>
    </w:p>
    <w:p w:rsidR="003340A2" w:rsidRPr="00F77338" w:rsidRDefault="003340A2" w:rsidP="003340A2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:rsidR="003340A2" w:rsidRPr="00F77338" w:rsidRDefault="003340A2" w:rsidP="00E90EFA">
      <w:pPr>
        <w:spacing w:after="0" w:line="240" w:lineRule="auto"/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….</w:t>
      </w:r>
    </w:p>
    <w:p w:rsidR="003340A2" w:rsidRPr="00B95AC1" w:rsidRDefault="003340A2" w:rsidP="003340A2">
      <w:pPr>
        <w:spacing w:after="60"/>
        <w:jc w:val="center"/>
        <w:rPr>
          <w:rFonts w:ascii="Cambria" w:hAnsi="Cambria"/>
          <w:sz w:val="18"/>
          <w:szCs w:val="18"/>
        </w:rPr>
      </w:pPr>
      <w:r w:rsidRPr="00B95AC1">
        <w:rPr>
          <w:rFonts w:ascii="Cambria" w:hAnsi="Cambria"/>
          <w:sz w:val="18"/>
          <w:szCs w:val="18"/>
        </w:rPr>
        <w:t xml:space="preserve">                                             (Dokładna nazwa i adres zakładu pracy)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3340A2" w:rsidRPr="00F77338" w:rsidRDefault="003340A2" w:rsidP="003340A2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wysokości co najmniej minimalnego wynagrodzenia brutto;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w wysokości poniżej minimalnego wynagrodzenia brutto w kwocie ……………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Prowadzę działalność gospodarczą i z tego tytułu opłacam składki na ubezpieczenia społeczne TAK/NIE*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Jeśli odpowiedz brzmi TAK proszę określić wysokość podstawy od której opłacane są składki: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min. 60% prognozowanego przeciętnego wynagrodzenia;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TAK/NIE* (jeśli „tak” proszę podać okres)……………………………………………………………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macierzyńskim/rodzicielskim  TAK/NIE* (jeśli „tak” proszę podać okres)……………………………………………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lat  TAK/NIE* (jeśli „tak” proszę dostarczyć zaświadczenie z uczelni).….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3340A2" w:rsidRPr="00F77338" w:rsidRDefault="003340A2" w:rsidP="00EC7825">
      <w:pPr>
        <w:numPr>
          <w:ilvl w:val="0"/>
          <w:numId w:val="47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Jeśli odpowiedź brzmi TAK , określić orzeczony stopień niepełnosprawności……………………………………………………</w:t>
      </w:r>
    </w:p>
    <w:p w:rsidR="003340A2" w:rsidRPr="00F77338" w:rsidRDefault="003340A2" w:rsidP="003340A2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Dodatkowe informacje nie zawarte w ww. informacjach: …………………………………………………………………………………</w:t>
      </w:r>
      <w:r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</w:t>
      </w:r>
    </w:p>
    <w:p w:rsidR="003340A2" w:rsidRPr="00F77338" w:rsidRDefault="003340A2" w:rsidP="003340A2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3340A2" w:rsidRPr="00F77338" w:rsidRDefault="003340A2" w:rsidP="003340A2">
      <w:pPr>
        <w:ind w:left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administratorem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4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przechowywane będą przez okres 15 lat po ustaniu umowy,</w:t>
      </w:r>
    </w:p>
    <w:p w:rsidR="003340A2" w:rsidRPr="00F77338" w:rsidRDefault="003340A2" w:rsidP="00316FBA">
      <w:pPr>
        <w:numPr>
          <w:ilvl w:val="0"/>
          <w:numId w:val="48"/>
        </w:numPr>
        <w:tabs>
          <w:tab w:val="clear" w:pos="720"/>
          <w:tab w:val="num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przysługuje mi prawo dostępu do treści moich danych,  ich sprostowania, usunięcia lub ograniczenia przetwarzania,</w:t>
      </w:r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3340A2" w:rsidRPr="00F77338" w:rsidRDefault="003340A2" w:rsidP="00EC7825">
      <w:pPr>
        <w:numPr>
          <w:ilvl w:val="0"/>
          <w:numId w:val="48"/>
        </w:numPr>
        <w:tabs>
          <w:tab w:val="num" w:pos="142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podanie danych osobowych jest dobrowolne jednakże odmowa podania danych skutkuje odmową zawarcia umowy,</w:t>
      </w:r>
    </w:p>
    <w:p w:rsidR="003340A2" w:rsidRPr="00F77338" w:rsidRDefault="003340A2" w:rsidP="003340A2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3340A2" w:rsidRPr="00F77338" w:rsidRDefault="003340A2" w:rsidP="003340A2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3340A2" w:rsidRPr="00F77338" w:rsidRDefault="003340A2" w:rsidP="003340A2">
      <w:pPr>
        <w:tabs>
          <w:tab w:val="left" w:pos="900"/>
        </w:tabs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b/>
          <w:sz w:val="20"/>
          <w:szCs w:val="20"/>
          <w:lang w:eastAsia="pl-PL"/>
        </w:rPr>
        <w:t>Prawidłowość powyższych danych stwierdzam własnoręczn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ym podpisem. Zobowiązuję się do </w:t>
      </w:r>
      <w:r w:rsidRPr="00F77338">
        <w:rPr>
          <w:rFonts w:ascii="Cambria" w:eastAsia="Times New Roman" w:hAnsi="Cambria"/>
          <w:b/>
          <w:sz w:val="20"/>
          <w:szCs w:val="20"/>
          <w:lang w:eastAsia="pl-PL"/>
        </w:rPr>
        <w:t>niezwłocznego informowania ZDZ w Kielcach o wszelk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ich zmianach danych zawartych w </w:t>
      </w:r>
      <w:r w:rsidRPr="00F77338">
        <w:rPr>
          <w:rFonts w:ascii="Cambria" w:eastAsia="Times New Roman" w:hAnsi="Cambria"/>
          <w:b/>
          <w:sz w:val="20"/>
          <w:szCs w:val="20"/>
          <w:lang w:eastAsia="pl-PL"/>
        </w:rPr>
        <w:t>niniejszym oświadczeniu.</w:t>
      </w:r>
    </w:p>
    <w:p w:rsidR="003340A2" w:rsidRPr="0091390B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Miejscowość..............................................., dn</w:t>
      </w:r>
      <w:r>
        <w:rPr>
          <w:rFonts w:ascii="Cambria" w:hAnsi="Cambria"/>
          <w:sz w:val="20"/>
          <w:szCs w:val="20"/>
        </w:rPr>
        <w:t>ia ............................</w:t>
      </w:r>
    </w:p>
    <w:p w:rsidR="003340A2" w:rsidRPr="00D36F47" w:rsidRDefault="003340A2" w:rsidP="00E90EFA">
      <w:pPr>
        <w:spacing w:after="0" w:line="240" w:lineRule="auto"/>
        <w:ind w:left="5528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3340A2" w:rsidRPr="00D36F47" w:rsidRDefault="003340A2" w:rsidP="00E90EFA">
      <w:pPr>
        <w:spacing w:after="0" w:line="240" w:lineRule="auto"/>
        <w:ind w:left="5528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czytelny podpis wypełniającego oświadczenie</w:t>
      </w:r>
    </w:p>
    <w:p w:rsidR="003340A2" w:rsidRDefault="003340A2" w:rsidP="003340A2">
      <w:pPr>
        <w:rPr>
          <w:rFonts w:ascii="Cambria" w:hAnsi="Cambria"/>
          <w:b/>
          <w:sz w:val="18"/>
          <w:szCs w:val="18"/>
          <w:u w:val="single"/>
        </w:rPr>
      </w:pPr>
    </w:p>
    <w:p w:rsidR="003340A2" w:rsidRPr="00D36F47" w:rsidRDefault="003340A2" w:rsidP="003340A2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t>POUCZENIE</w:t>
      </w:r>
    </w:p>
    <w:p w:rsidR="003340A2" w:rsidRPr="00F77338" w:rsidRDefault="003340A2" w:rsidP="003340A2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Miejscowość..............................................., dnia ............................</w:t>
      </w:r>
    </w:p>
    <w:p w:rsidR="003340A2" w:rsidRPr="00D36F47" w:rsidRDefault="003340A2" w:rsidP="00E90EFA">
      <w:pPr>
        <w:spacing w:after="0" w:line="240" w:lineRule="auto"/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3340A2" w:rsidRPr="00D36F47" w:rsidRDefault="003340A2" w:rsidP="003340A2">
      <w:pPr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czytelny podpis wypełniającego oświadczenie</w:t>
      </w:r>
    </w:p>
    <w:p w:rsidR="003340A2" w:rsidRDefault="003340A2" w:rsidP="003340A2">
      <w:pPr>
        <w:rPr>
          <w:rFonts w:ascii="Cambria" w:hAnsi="Cambria"/>
          <w:sz w:val="20"/>
          <w:szCs w:val="20"/>
        </w:rPr>
      </w:pPr>
    </w:p>
    <w:p w:rsidR="003340A2" w:rsidRDefault="003340A2" w:rsidP="003340A2">
      <w:pPr>
        <w:rPr>
          <w:rFonts w:ascii="Cambria" w:hAnsi="Cambria"/>
          <w:sz w:val="20"/>
          <w:szCs w:val="20"/>
        </w:rPr>
      </w:pPr>
    </w:p>
    <w:p w:rsidR="003340A2" w:rsidRPr="00F77338" w:rsidRDefault="003340A2" w:rsidP="003340A2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3340A2" w:rsidRDefault="003340A2" w:rsidP="003340A2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</w:t>
      </w:r>
    </w:p>
    <w:p w:rsidR="003340A2" w:rsidRPr="00D36F47" w:rsidRDefault="003340A2" w:rsidP="00E90EFA">
      <w:pPr>
        <w:spacing w:after="0" w:line="240" w:lineRule="auto"/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3340A2" w:rsidRDefault="003340A2" w:rsidP="003340A2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czytelny podpis pracownika jednostki organizacyjnej, szkoły, przedszk</w:t>
      </w:r>
      <w:r>
        <w:rPr>
          <w:rFonts w:ascii="Cambria" w:hAnsi="Cambria"/>
          <w:sz w:val="18"/>
          <w:szCs w:val="18"/>
        </w:rPr>
        <w:t>ola, przyjmującego oświadczenie</w:t>
      </w:r>
    </w:p>
    <w:p w:rsidR="003340A2" w:rsidRPr="00F203AB" w:rsidRDefault="003340A2" w:rsidP="003340A2">
      <w:pPr>
        <w:ind w:left="5245"/>
        <w:jc w:val="center"/>
        <w:rPr>
          <w:rFonts w:ascii="Cambria" w:hAnsi="Cambria"/>
          <w:sz w:val="18"/>
          <w:szCs w:val="18"/>
        </w:rPr>
      </w:pPr>
    </w:p>
    <w:p w:rsidR="003340A2" w:rsidRDefault="003340A2" w:rsidP="003340A2">
      <w:pPr>
        <w:rPr>
          <w:rFonts w:ascii="Cambria" w:hAnsi="Cambria"/>
          <w:sz w:val="20"/>
          <w:szCs w:val="20"/>
          <w:u w:val="single"/>
        </w:rPr>
      </w:pPr>
    </w:p>
    <w:p w:rsidR="003340A2" w:rsidRDefault="003340A2" w:rsidP="003340A2">
      <w:pPr>
        <w:rPr>
          <w:rFonts w:ascii="Cambria" w:hAnsi="Cambria"/>
          <w:sz w:val="20"/>
          <w:szCs w:val="20"/>
          <w:u w:val="single"/>
        </w:rPr>
      </w:pPr>
    </w:p>
    <w:p w:rsidR="003340A2" w:rsidRPr="00F77338" w:rsidRDefault="003340A2" w:rsidP="003340A2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3340A2" w:rsidRPr="00F77338" w:rsidRDefault="003340A2" w:rsidP="003340A2">
      <w:pPr>
        <w:rPr>
          <w:rFonts w:ascii="Cambria" w:hAnsi="Cambria"/>
          <w:b/>
          <w:sz w:val="20"/>
          <w:szCs w:val="20"/>
        </w:rPr>
      </w:pPr>
    </w:p>
    <w:p w:rsidR="003340A2" w:rsidRPr="00F77338" w:rsidRDefault="003340A2" w:rsidP="003340A2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</w:p>
    <w:p w:rsidR="003340A2" w:rsidRPr="00F77338" w:rsidRDefault="003340A2" w:rsidP="003340A2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3340A2" w:rsidRPr="00F77338" w:rsidRDefault="003340A2" w:rsidP="003340A2">
      <w:pPr>
        <w:spacing w:line="360" w:lineRule="auto"/>
        <w:rPr>
          <w:rFonts w:ascii="Cambria" w:hAnsi="Cambria"/>
          <w:sz w:val="20"/>
          <w:szCs w:val="20"/>
        </w:rPr>
      </w:pP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Miejscowość..............................................., dnia ............................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</w:p>
    <w:p w:rsidR="003340A2" w:rsidRPr="00D36F47" w:rsidRDefault="003340A2" w:rsidP="00E90EFA">
      <w:pPr>
        <w:spacing w:after="0" w:line="240" w:lineRule="auto"/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8F235D" w:rsidRPr="00332E8E" w:rsidRDefault="003340A2" w:rsidP="00E90EFA">
      <w:pPr>
        <w:pStyle w:val="Stopka"/>
        <w:ind w:left="5387"/>
        <w:jc w:val="center"/>
        <w:rPr>
          <w:rFonts w:asciiTheme="majorHAnsi" w:hAnsiTheme="majorHAnsi" w:cs="Arial"/>
          <w:sz w:val="20"/>
          <w:szCs w:val="20"/>
        </w:rPr>
      </w:pPr>
      <w:r w:rsidRPr="00D36F47">
        <w:rPr>
          <w:rFonts w:ascii="Cambria" w:hAnsi="Cambria"/>
          <w:sz w:val="18"/>
          <w:szCs w:val="18"/>
        </w:rPr>
        <w:t>czytelny podpis wypełniającego oświadczenie</w:t>
      </w:r>
    </w:p>
    <w:sectPr w:rsidR="008F235D" w:rsidRPr="00332E8E" w:rsidSect="005C619B">
      <w:headerReference w:type="default" r:id="rId15"/>
      <w:footerReference w:type="default" r:id="rId16"/>
      <w:pgSz w:w="11906" w:h="16838"/>
      <w:pgMar w:top="2098" w:right="851" w:bottom="851" w:left="851" w:header="284" w:footer="3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3CB" w:rsidRDefault="008A13CB">
      <w:pPr>
        <w:spacing w:after="0" w:line="240" w:lineRule="auto"/>
      </w:pPr>
      <w:r>
        <w:separator/>
      </w:r>
    </w:p>
  </w:endnote>
  <w:endnote w:type="continuationSeparator" w:id="0">
    <w:p w:rsidR="008A13CB" w:rsidRDefault="008A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2571637"/>
      <w:docPartObj>
        <w:docPartGallery w:val="Page Numbers (Bottom of Page)"/>
        <w:docPartUnique/>
      </w:docPartObj>
    </w:sdtPr>
    <w:sdtContent>
      <w:p w:rsidR="008A13CB" w:rsidRPr="005C619B" w:rsidRDefault="00E211CE" w:rsidP="005C619B">
        <w:pPr>
          <w:pStyle w:val="Stopka"/>
          <w:jc w:val="right"/>
          <w:rPr>
            <w:sz w:val="16"/>
            <w:szCs w:val="16"/>
          </w:rPr>
        </w:pPr>
        <w:r w:rsidRPr="00AC4CED">
          <w:rPr>
            <w:sz w:val="16"/>
            <w:szCs w:val="16"/>
          </w:rPr>
          <w:fldChar w:fldCharType="begin"/>
        </w:r>
        <w:r w:rsidR="008A13CB" w:rsidRPr="00AC4CED">
          <w:rPr>
            <w:sz w:val="16"/>
            <w:szCs w:val="16"/>
          </w:rPr>
          <w:instrText>PAGE   \* MERGEFORMAT</w:instrText>
        </w:r>
        <w:r w:rsidRPr="00AC4CED">
          <w:rPr>
            <w:sz w:val="16"/>
            <w:szCs w:val="16"/>
          </w:rPr>
          <w:fldChar w:fldCharType="separate"/>
        </w:r>
        <w:r w:rsidR="00786EB7">
          <w:rPr>
            <w:noProof/>
            <w:sz w:val="16"/>
            <w:szCs w:val="16"/>
          </w:rPr>
          <w:t>27</w:t>
        </w:r>
        <w:r w:rsidRPr="00AC4C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3CB" w:rsidRDefault="008A13CB">
      <w:pPr>
        <w:spacing w:after="0" w:line="240" w:lineRule="auto"/>
      </w:pPr>
      <w:r>
        <w:separator/>
      </w:r>
    </w:p>
  </w:footnote>
  <w:footnote w:type="continuationSeparator" w:id="0">
    <w:p w:rsidR="008A13CB" w:rsidRDefault="008A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CB" w:rsidRPr="00AC44B5" w:rsidRDefault="008A13CB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8A13CB" w:rsidRDefault="008A13CB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13CB" w:rsidRDefault="008A13CB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:rsidR="008A13CB" w:rsidRPr="00844E79" w:rsidRDefault="008A13CB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color w:val="FF0000"/>
        <w:sz w:val="18"/>
        <w:szCs w:val="18"/>
        <w:lang w:eastAsia="pl-PL"/>
      </w:rPr>
    </w:pPr>
    <w:r>
      <w:rPr>
        <w:rFonts w:asciiTheme="majorHAnsi" w:hAnsiTheme="majorHAnsi"/>
        <w:b/>
        <w:sz w:val="18"/>
        <w:szCs w:val="18"/>
        <w:u w:val="single"/>
      </w:rPr>
      <w:t>Numer sprawy: 77/ZK/2020/SBB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5">
    <w:nsid w:val="0EA9290B"/>
    <w:multiLevelType w:val="hybridMultilevel"/>
    <w:tmpl w:val="88ACCFFA"/>
    <w:lvl w:ilvl="0" w:tplc="04150017">
      <w:start w:val="1"/>
      <w:numFmt w:val="lowerLetter"/>
      <w:lvlText w:val="%1)"/>
      <w:lvlJc w:val="left"/>
      <w:pPr>
        <w:ind w:left="114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6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A347F07"/>
    <w:multiLevelType w:val="hybridMultilevel"/>
    <w:tmpl w:val="EF728032"/>
    <w:lvl w:ilvl="0" w:tplc="04090017">
      <w:start w:val="1"/>
      <w:numFmt w:val="lowerLetter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9">
    <w:nsid w:val="1AF73866"/>
    <w:multiLevelType w:val="hybridMultilevel"/>
    <w:tmpl w:val="20B2C1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1C6F7ABF"/>
    <w:multiLevelType w:val="hybridMultilevel"/>
    <w:tmpl w:val="DB9460E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6">
    <w:nsid w:val="23F05EA7"/>
    <w:multiLevelType w:val="hybridMultilevel"/>
    <w:tmpl w:val="F66881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>
    <w:nsid w:val="285D2499"/>
    <w:multiLevelType w:val="hybridMultilevel"/>
    <w:tmpl w:val="5C105BB6"/>
    <w:lvl w:ilvl="0" w:tplc="F0DAA61A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69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90">
    <w:nsid w:val="2B69085A"/>
    <w:multiLevelType w:val="hybridMultilevel"/>
    <w:tmpl w:val="7FB4A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C585E7F"/>
    <w:multiLevelType w:val="hybridMultilevel"/>
    <w:tmpl w:val="D9D07A60"/>
    <w:lvl w:ilvl="0" w:tplc="2E641F1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2E641F1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3">
    <w:nsid w:val="2D456E7B"/>
    <w:multiLevelType w:val="hybridMultilevel"/>
    <w:tmpl w:val="5DFAB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5">
    <w:nsid w:val="2E553144"/>
    <w:multiLevelType w:val="hybridMultilevel"/>
    <w:tmpl w:val="52F8630A"/>
    <w:lvl w:ilvl="0" w:tplc="E7DEBE6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0A14D21"/>
    <w:multiLevelType w:val="hybridMultilevel"/>
    <w:tmpl w:val="18DE49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AFEBF00">
      <w:start w:val="1"/>
      <w:numFmt w:val="lowerLetter"/>
      <w:lvlText w:val="%2)"/>
      <w:lvlJc w:val="left"/>
      <w:pPr>
        <w:ind w:left="107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3191014"/>
    <w:multiLevelType w:val="hybridMultilevel"/>
    <w:tmpl w:val="054E04A2"/>
    <w:lvl w:ilvl="0" w:tplc="00000004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8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9">
    <w:nsid w:val="3D5649EE"/>
    <w:multiLevelType w:val="hybridMultilevel"/>
    <w:tmpl w:val="84D8F052"/>
    <w:lvl w:ilvl="0" w:tplc="F85A224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35A257E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E2D766E"/>
    <w:multiLevelType w:val="hybridMultilevel"/>
    <w:tmpl w:val="13C6FEFE"/>
    <w:lvl w:ilvl="0" w:tplc="1ECAA430">
      <w:start w:val="1"/>
      <w:numFmt w:val="decimal"/>
      <w:lvlText w:val="%1)"/>
      <w:lvlJc w:val="left"/>
      <w:pPr>
        <w:ind w:left="1155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17F6E92"/>
    <w:multiLevelType w:val="hybridMultilevel"/>
    <w:tmpl w:val="769830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5E6517F"/>
    <w:multiLevelType w:val="hybridMultilevel"/>
    <w:tmpl w:val="9AF417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18"/>
        </w:tabs>
        <w:ind w:left="141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38"/>
        </w:tabs>
        <w:ind w:left="213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8"/>
        </w:tabs>
        <w:ind w:left="357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8"/>
        </w:tabs>
        <w:ind w:left="429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8"/>
        </w:tabs>
        <w:ind w:left="573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8"/>
        </w:tabs>
        <w:ind w:left="6458" w:hanging="360"/>
      </w:pPr>
    </w:lvl>
  </w:abstractNum>
  <w:abstractNum w:abstractNumId="107">
    <w:nsid w:val="46310BBD"/>
    <w:multiLevelType w:val="hybridMultilevel"/>
    <w:tmpl w:val="7D6E495E"/>
    <w:lvl w:ilvl="0" w:tplc="B9462B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283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2A37D8A"/>
    <w:multiLevelType w:val="hybridMultilevel"/>
    <w:tmpl w:val="F54CE97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3">
    <w:nsid w:val="53C15E34"/>
    <w:multiLevelType w:val="hybridMultilevel"/>
    <w:tmpl w:val="DB9460E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5">
    <w:nsid w:val="54BF61F3"/>
    <w:multiLevelType w:val="hybridMultilevel"/>
    <w:tmpl w:val="D786C6F8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069" w:hanging="360"/>
      </w:pPr>
      <w:rPr>
        <w:rFonts w:hint="default"/>
        <w:b w:val="0"/>
      </w:rPr>
    </w:lvl>
    <w:lvl w:ilvl="2" w:tplc="D2F0CD34">
      <w:start w:val="1"/>
      <w:numFmt w:val="decimal"/>
      <w:lvlText w:val="%3)"/>
      <w:lvlJc w:val="left"/>
      <w:pPr>
        <w:ind w:left="2340" w:hanging="360"/>
      </w:pPr>
      <w:rPr>
        <w:rFonts w:ascii="Cambria" w:hAnsi="Cambria" w:cs="Arial" w:hint="default"/>
        <w:b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8976D4F"/>
    <w:multiLevelType w:val="hybridMultilevel"/>
    <w:tmpl w:val="7D6E495E"/>
    <w:lvl w:ilvl="0" w:tplc="B9462B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C8068AE"/>
    <w:multiLevelType w:val="hybridMultilevel"/>
    <w:tmpl w:val="74BCC93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0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65E01F01"/>
    <w:multiLevelType w:val="hybridMultilevel"/>
    <w:tmpl w:val="8B7A6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6611765F"/>
    <w:multiLevelType w:val="hybridMultilevel"/>
    <w:tmpl w:val="F962C570"/>
    <w:lvl w:ilvl="0" w:tplc="091E00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0D6F2C"/>
    <w:multiLevelType w:val="hybridMultilevel"/>
    <w:tmpl w:val="327E95CC"/>
    <w:lvl w:ilvl="0" w:tplc="04150011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571A033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1856"/>
        </w:tabs>
        <w:ind w:left="18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96"/>
        </w:tabs>
        <w:ind w:left="32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16"/>
        </w:tabs>
        <w:ind w:left="40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56"/>
        </w:tabs>
        <w:ind w:left="54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76"/>
        </w:tabs>
        <w:ind w:left="6176" w:hanging="360"/>
      </w:pPr>
    </w:lvl>
  </w:abstractNum>
  <w:abstractNum w:abstractNumId="1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27">
    <w:nsid w:val="6F820D4A"/>
    <w:multiLevelType w:val="hybridMultilevel"/>
    <w:tmpl w:val="1BA4A966"/>
    <w:lvl w:ilvl="0" w:tplc="226AB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71E657AB"/>
    <w:multiLevelType w:val="hybridMultilevel"/>
    <w:tmpl w:val="26D4DA24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7FB63455"/>
    <w:multiLevelType w:val="hybridMultilevel"/>
    <w:tmpl w:val="A00800D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0"/>
  </w:num>
  <w:num w:numId="2">
    <w:abstractNumId w:val="13"/>
  </w:num>
  <w:num w:numId="3">
    <w:abstractNumId w:val="119"/>
  </w:num>
  <w:num w:numId="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6"/>
  </w:num>
  <w:num w:numId="11">
    <w:abstractNumId w:val="109"/>
  </w:num>
  <w:num w:numId="12">
    <w:abstractNumId w:val="108"/>
  </w:num>
  <w:num w:numId="13">
    <w:abstractNumId w:val="98"/>
  </w:num>
  <w:num w:numId="14">
    <w:abstractNumId w:val="75"/>
  </w:num>
  <w:num w:numId="15">
    <w:abstractNumId w:val="78"/>
  </w:num>
  <w:num w:numId="16">
    <w:abstractNumId w:val="88"/>
  </w:num>
  <w:num w:numId="17">
    <w:abstractNumId w:val="92"/>
  </w:num>
  <w:num w:numId="18">
    <w:abstractNumId w:val="104"/>
  </w:num>
  <w:num w:numId="19">
    <w:abstractNumId w:val="73"/>
  </w:num>
  <w:num w:numId="20">
    <w:abstractNumId w:val="87"/>
  </w:num>
  <w:num w:numId="2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5"/>
  </w:num>
  <w:num w:numId="23">
    <w:abstractNumId w:val="129"/>
  </w:num>
  <w:num w:numId="24">
    <w:abstractNumId w:val="94"/>
  </w:num>
  <w:num w:numId="25">
    <w:abstractNumId w:val="111"/>
  </w:num>
  <w:num w:numId="26">
    <w:abstractNumId w:val="82"/>
  </w:num>
  <w:num w:numId="27">
    <w:abstractNumId w:val="84"/>
  </w:num>
  <w:num w:numId="28">
    <w:abstractNumId w:val="101"/>
  </w:num>
  <w:num w:numId="29">
    <w:abstractNumId w:val="118"/>
  </w:num>
  <w:num w:numId="30">
    <w:abstractNumId w:val="106"/>
  </w:num>
  <w:num w:numId="31">
    <w:abstractNumId w:val="130"/>
  </w:num>
  <w:num w:numId="32">
    <w:abstractNumId w:val="125"/>
  </w:num>
  <w:num w:numId="33">
    <w:abstractNumId w:val="124"/>
  </w:num>
  <w:num w:numId="34">
    <w:abstractNumId w:val="112"/>
  </w:num>
  <w:num w:numId="35">
    <w:abstractNumId w:val="115"/>
  </w:num>
  <w:num w:numId="36">
    <w:abstractNumId w:val="85"/>
  </w:num>
  <w:num w:numId="37">
    <w:abstractNumId w:val="83"/>
  </w:num>
  <w:num w:numId="38">
    <w:abstractNumId w:val="120"/>
  </w:num>
  <w:num w:numId="39">
    <w:abstractNumId w:val="81"/>
  </w:num>
  <w:num w:numId="40">
    <w:abstractNumId w:val="74"/>
  </w:num>
  <w:num w:numId="41">
    <w:abstractNumId w:val="90"/>
  </w:num>
  <w:num w:numId="42">
    <w:abstractNumId w:val="113"/>
  </w:num>
  <w:num w:numId="43">
    <w:abstractNumId w:val="97"/>
  </w:num>
  <w:num w:numId="44">
    <w:abstractNumId w:val="122"/>
  </w:num>
  <w:num w:numId="45">
    <w:abstractNumId w:val="93"/>
  </w:num>
  <w:num w:numId="4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7"/>
  </w:num>
  <w:num w:numId="50">
    <w:abstractNumId w:val="79"/>
  </w:num>
  <w:num w:numId="51">
    <w:abstractNumId w:val="86"/>
  </w:num>
  <w:num w:numId="52">
    <w:abstractNumId w:val="123"/>
  </w:num>
  <w:num w:numId="53">
    <w:abstractNumId w:val="107"/>
  </w:num>
  <w:num w:numId="54">
    <w:abstractNumId w:val="80"/>
  </w:num>
  <w:num w:numId="55">
    <w:abstractNumId w:val="116"/>
  </w:num>
  <w:num w:numId="56">
    <w:abstractNumId w:val="127"/>
  </w:num>
  <w:num w:numId="57">
    <w:abstractNumId w:val="99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D14C1"/>
    <w:rsid w:val="00001E92"/>
    <w:rsid w:val="000108CA"/>
    <w:rsid w:val="00023EDF"/>
    <w:rsid w:val="00027B9C"/>
    <w:rsid w:val="0003608A"/>
    <w:rsid w:val="000374F1"/>
    <w:rsid w:val="00041BC8"/>
    <w:rsid w:val="00041E4B"/>
    <w:rsid w:val="000450F4"/>
    <w:rsid w:val="0004750E"/>
    <w:rsid w:val="000555F3"/>
    <w:rsid w:val="00062323"/>
    <w:rsid w:val="00063886"/>
    <w:rsid w:val="000837E4"/>
    <w:rsid w:val="00091AE9"/>
    <w:rsid w:val="00092CD3"/>
    <w:rsid w:val="0009396D"/>
    <w:rsid w:val="000A11A0"/>
    <w:rsid w:val="000B0135"/>
    <w:rsid w:val="000B0A74"/>
    <w:rsid w:val="000B3379"/>
    <w:rsid w:val="000D6408"/>
    <w:rsid w:val="000D674A"/>
    <w:rsid w:val="000E55A4"/>
    <w:rsid w:val="000F3CA3"/>
    <w:rsid w:val="000F4400"/>
    <w:rsid w:val="00100BB6"/>
    <w:rsid w:val="00110049"/>
    <w:rsid w:val="00115EFD"/>
    <w:rsid w:val="001179B6"/>
    <w:rsid w:val="00120424"/>
    <w:rsid w:val="00123FB9"/>
    <w:rsid w:val="00126B89"/>
    <w:rsid w:val="00153F7E"/>
    <w:rsid w:val="00160B76"/>
    <w:rsid w:val="00161ABB"/>
    <w:rsid w:val="00161EC7"/>
    <w:rsid w:val="00162911"/>
    <w:rsid w:val="00172E43"/>
    <w:rsid w:val="001819DA"/>
    <w:rsid w:val="00181DC0"/>
    <w:rsid w:val="001822D9"/>
    <w:rsid w:val="00185B24"/>
    <w:rsid w:val="001956D2"/>
    <w:rsid w:val="001A7090"/>
    <w:rsid w:val="001B110A"/>
    <w:rsid w:val="001D07D8"/>
    <w:rsid w:val="001F06E7"/>
    <w:rsid w:val="001F6D06"/>
    <w:rsid w:val="00205BEB"/>
    <w:rsid w:val="002206DC"/>
    <w:rsid w:val="00226C54"/>
    <w:rsid w:val="0023076D"/>
    <w:rsid w:val="00271BD0"/>
    <w:rsid w:val="002866B9"/>
    <w:rsid w:val="00290C0A"/>
    <w:rsid w:val="00290DD3"/>
    <w:rsid w:val="002A3CA1"/>
    <w:rsid w:val="002A43E7"/>
    <w:rsid w:val="002A55FE"/>
    <w:rsid w:val="002A6398"/>
    <w:rsid w:val="002B027A"/>
    <w:rsid w:val="002B2AB4"/>
    <w:rsid w:val="002B3C92"/>
    <w:rsid w:val="002D677E"/>
    <w:rsid w:val="002E2BA8"/>
    <w:rsid w:val="002E4ED1"/>
    <w:rsid w:val="002F647E"/>
    <w:rsid w:val="00310A79"/>
    <w:rsid w:val="00310C4C"/>
    <w:rsid w:val="00316FBA"/>
    <w:rsid w:val="003216B2"/>
    <w:rsid w:val="00332E8E"/>
    <w:rsid w:val="003340A2"/>
    <w:rsid w:val="003416FC"/>
    <w:rsid w:val="00345335"/>
    <w:rsid w:val="00346867"/>
    <w:rsid w:val="003515A9"/>
    <w:rsid w:val="003558BA"/>
    <w:rsid w:val="00357FD2"/>
    <w:rsid w:val="00377791"/>
    <w:rsid w:val="003948F4"/>
    <w:rsid w:val="00395C22"/>
    <w:rsid w:val="00395D53"/>
    <w:rsid w:val="00397B09"/>
    <w:rsid w:val="003A4455"/>
    <w:rsid w:val="003A663C"/>
    <w:rsid w:val="003A69D2"/>
    <w:rsid w:val="003C126D"/>
    <w:rsid w:val="003C621B"/>
    <w:rsid w:val="003F06C0"/>
    <w:rsid w:val="003F7B7F"/>
    <w:rsid w:val="00412C38"/>
    <w:rsid w:val="00417A68"/>
    <w:rsid w:val="00425E43"/>
    <w:rsid w:val="004264FF"/>
    <w:rsid w:val="00430941"/>
    <w:rsid w:val="004352C9"/>
    <w:rsid w:val="00435C81"/>
    <w:rsid w:val="00444710"/>
    <w:rsid w:val="00446777"/>
    <w:rsid w:val="00447934"/>
    <w:rsid w:val="0045117B"/>
    <w:rsid w:val="0045576C"/>
    <w:rsid w:val="0046204C"/>
    <w:rsid w:val="00470F7A"/>
    <w:rsid w:val="00471BC4"/>
    <w:rsid w:val="00474943"/>
    <w:rsid w:val="0048039B"/>
    <w:rsid w:val="00484863"/>
    <w:rsid w:val="00495DA6"/>
    <w:rsid w:val="00496871"/>
    <w:rsid w:val="004B1A8C"/>
    <w:rsid w:val="004B32E4"/>
    <w:rsid w:val="004B76C4"/>
    <w:rsid w:val="004C13B1"/>
    <w:rsid w:val="004D6B51"/>
    <w:rsid w:val="004E1945"/>
    <w:rsid w:val="004E2C85"/>
    <w:rsid w:val="00522490"/>
    <w:rsid w:val="0052614F"/>
    <w:rsid w:val="00532DFD"/>
    <w:rsid w:val="00533A1F"/>
    <w:rsid w:val="0053585D"/>
    <w:rsid w:val="0053654B"/>
    <w:rsid w:val="005427B5"/>
    <w:rsid w:val="00544FC4"/>
    <w:rsid w:val="0054529E"/>
    <w:rsid w:val="0055563A"/>
    <w:rsid w:val="00556DC4"/>
    <w:rsid w:val="00561401"/>
    <w:rsid w:val="00575279"/>
    <w:rsid w:val="00575572"/>
    <w:rsid w:val="00582F2B"/>
    <w:rsid w:val="005924D8"/>
    <w:rsid w:val="005C0D1C"/>
    <w:rsid w:val="005C0EE5"/>
    <w:rsid w:val="005C515C"/>
    <w:rsid w:val="005C619B"/>
    <w:rsid w:val="005E2D1E"/>
    <w:rsid w:val="005E4861"/>
    <w:rsid w:val="005F5885"/>
    <w:rsid w:val="006012B2"/>
    <w:rsid w:val="00626BA3"/>
    <w:rsid w:val="00627AC3"/>
    <w:rsid w:val="00631AB6"/>
    <w:rsid w:val="00637C44"/>
    <w:rsid w:val="00651F67"/>
    <w:rsid w:val="0065562B"/>
    <w:rsid w:val="0066343B"/>
    <w:rsid w:val="0068663E"/>
    <w:rsid w:val="00686ADC"/>
    <w:rsid w:val="00692E0C"/>
    <w:rsid w:val="00697C57"/>
    <w:rsid w:val="006B3457"/>
    <w:rsid w:val="006B4D44"/>
    <w:rsid w:val="006C7C21"/>
    <w:rsid w:val="006D4D10"/>
    <w:rsid w:val="006D5FCF"/>
    <w:rsid w:val="006D60F9"/>
    <w:rsid w:val="006E15F8"/>
    <w:rsid w:val="006F0C65"/>
    <w:rsid w:val="006F165E"/>
    <w:rsid w:val="006F19FE"/>
    <w:rsid w:val="00700E58"/>
    <w:rsid w:val="00716A2F"/>
    <w:rsid w:val="00731B8F"/>
    <w:rsid w:val="007355A5"/>
    <w:rsid w:val="00740AA9"/>
    <w:rsid w:val="0075337E"/>
    <w:rsid w:val="00754C9B"/>
    <w:rsid w:val="00762F75"/>
    <w:rsid w:val="007661D3"/>
    <w:rsid w:val="00770135"/>
    <w:rsid w:val="00774FBB"/>
    <w:rsid w:val="00784218"/>
    <w:rsid w:val="0078586F"/>
    <w:rsid w:val="00786EB7"/>
    <w:rsid w:val="007A538A"/>
    <w:rsid w:val="007B20A8"/>
    <w:rsid w:val="007B23E7"/>
    <w:rsid w:val="007B3D45"/>
    <w:rsid w:val="007D2227"/>
    <w:rsid w:val="007D5BB3"/>
    <w:rsid w:val="00802477"/>
    <w:rsid w:val="0080308B"/>
    <w:rsid w:val="00805ED0"/>
    <w:rsid w:val="00810899"/>
    <w:rsid w:val="00811D7A"/>
    <w:rsid w:val="00827AC3"/>
    <w:rsid w:val="00831E6D"/>
    <w:rsid w:val="008354B7"/>
    <w:rsid w:val="00843D8E"/>
    <w:rsid w:val="00844B0F"/>
    <w:rsid w:val="00844E79"/>
    <w:rsid w:val="00847F5E"/>
    <w:rsid w:val="008506C5"/>
    <w:rsid w:val="008702EC"/>
    <w:rsid w:val="00873352"/>
    <w:rsid w:val="00895F00"/>
    <w:rsid w:val="008A13CB"/>
    <w:rsid w:val="008A266C"/>
    <w:rsid w:val="008A2EDF"/>
    <w:rsid w:val="008B081D"/>
    <w:rsid w:val="008C326E"/>
    <w:rsid w:val="008C4C3A"/>
    <w:rsid w:val="008C5A18"/>
    <w:rsid w:val="008D3054"/>
    <w:rsid w:val="008D63D1"/>
    <w:rsid w:val="008E098B"/>
    <w:rsid w:val="008E2357"/>
    <w:rsid w:val="008E7986"/>
    <w:rsid w:val="008F0537"/>
    <w:rsid w:val="008F13C5"/>
    <w:rsid w:val="008F235D"/>
    <w:rsid w:val="008F2EFD"/>
    <w:rsid w:val="008F6FE3"/>
    <w:rsid w:val="00900C24"/>
    <w:rsid w:val="00925CF6"/>
    <w:rsid w:val="00926863"/>
    <w:rsid w:val="00934822"/>
    <w:rsid w:val="0093578C"/>
    <w:rsid w:val="00937239"/>
    <w:rsid w:val="0094086C"/>
    <w:rsid w:val="00951930"/>
    <w:rsid w:val="0096086B"/>
    <w:rsid w:val="009675A1"/>
    <w:rsid w:val="009735D3"/>
    <w:rsid w:val="00974279"/>
    <w:rsid w:val="00975B45"/>
    <w:rsid w:val="009769FA"/>
    <w:rsid w:val="009800FF"/>
    <w:rsid w:val="009807A2"/>
    <w:rsid w:val="0098584A"/>
    <w:rsid w:val="00992F5A"/>
    <w:rsid w:val="0099777F"/>
    <w:rsid w:val="009A2ED4"/>
    <w:rsid w:val="009A47F7"/>
    <w:rsid w:val="009E2552"/>
    <w:rsid w:val="009E33FC"/>
    <w:rsid w:val="009E49FB"/>
    <w:rsid w:val="00A0222E"/>
    <w:rsid w:val="00A046BF"/>
    <w:rsid w:val="00A07DA9"/>
    <w:rsid w:val="00A237E3"/>
    <w:rsid w:val="00A368D8"/>
    <w:rsid w:val="00A4211E"/>
    <w:rsid w:val="00A50E91"/>
    <w:rsid w:val="00A61C97"/>
    <w:rsid w:val="00A65C42"/>
    <w:rsid w:val="00A70358"/>
    <w:rsid w:val="00A71867"/>
    <w:rsid w:val="00A87F33"/>
    <w:rsid w:val="00A94AA9"/>
    <w:rsid w:val="00A96B31"/>
    <w:rsid w:val="00AA1F5A"/>
    <w:rsid w:val="00AB0345"/>
    <w:rsid w:val="00AB3AE9"/>
    <w:rsid w:val="00AB7CD6"/>
    <w:rsid w:val="00AC44B5"/>
    <w:rsid w:val="00AC4CED"/>
    <w:rsid w:val="00AC5B91"/>
    <w:rsid w:val="00AD26E5"/>
    <w:rsid w:val="00AD59D8"/>
    <w:rsid w:val="00AD785A"/>
    <w:rsid w:val="00AE2E17"/>
    <w:rsid w:val="00AF6E35"/>
    <w:rsid w:val="00B049B5"/>
    <w:rsid w:val="00B10F4E"/>
    <w:rsid w:val="00B142F6"/>
    <w:rsid w:val="00B15B00"/>
    <w:rsid w:val="00B41E58"/>
    <w:rsid w:val="00B47C13"/>
    <w:rsid w:val="00B54C8E"/>
    <w:rsid w:val="00B8323E"/>
    <w:rsid w:val="00B964C2"/>
    <w:rsid w:val="00BA27AE"/>
    <w:rsid w:val="00BA5285"/>
    <w:rsid w:val="00BB060B"/>
    <w:rsid w:val="00BB0A4B"/>
    <w:rsid w:val="00BC2590"/>
    <w:rsid w:val="00BC3A43"/>
    <w:rsid w:val="00BC3C91"/>
    <w:rsid w:val="00BD2409"/>
    <w:rsid w:val="00BE4533"/>
    <w:rsid w:val="00C05E98"/>
    <w:rsid w:val="00C150EC"/>
    <w:rsid w:val="00C17A83"/>
    <w:rsid w:val="00C33B03"/>
    <w:rsid w:val="00C34D69"/>
    <w:rsid w:val="00C36D9D"/>
    <w:rsid w:val="00C373E7"/>
    <w:rsid w:val="00C411E7"/>
    <w:rsid w:val="00C42806"/>
    <w:rsid w:val="00C46422"/>
    <w:rsid w:val="00C5130D"/>
    <w:rsid w:val="00C56F8B"/>
    <w:rsid w:val="00C772AA"/>
    <w:rsid w:val="00CA1041"/>
    <w:rsid w:val="00CA7653"/>
    <w:rsid w:val="00CB1DA9"/>
    <w:rsid w:val="00CB2B92"/>
    <w:rsid w:val="00CC0999"/>
    <w:rsid w:val="00CC7267"/>
    <w:rsid w:val="00CD6849"/>
    <w:rsid w:val="00CD721D"/>
    <w:rsid w:val="00CE0A3E"/>
    <w:rsid w:val="00CE5BE1"/>
    <w:rsid w:val="00CF3DE2"/>
    <w:rsid w:val="00D0189F"/>
    <w:rsid w:val="00D02DB4"/>
    <w:rsid w:val="00D06AC6"/>
    <w:rsid w:val="00D12649"/>
    <w:rsid w:val="00D1583A"/>
    <w:rsid w:val="00D32858"/>
    <w:rsid w:val="00D45C4F"/>
    <w:rsid w:val="00D5366C"/>
    <w:rsid w:val="00D56BE0"/>
    <w:rsid w:val="00D67982"/>
    <w:rsid w:val="00D75740"/>
    <w:rsid w:val="00D847F8"/>
    <w:rsid w:val="00D853D3"/>
    <w:rsid w:val="00DA1D5C"/>
    <w:rsid w:val="00DA5AFB"/>
    <w:rsid w:val="00DA5F05"/>
    <w:rsid w:val="00DA7136"/>
    <w:rsid w:val="00DC063A"/>
    <w:rsid w:val="00DE491E"/>
    <w:rsid w:val="00DF21CF"/>
    <w:rsid w:val="00DF21FE"/>
    <w:rsid w:val="00DF3759"/>
    <w:rsid w:val="00E211CE"/>
    <w:rsid w:val="00E21317"/>
    <w:rsid w:val="00E3154B"/>
    <w:rsid w:val="00E44ACB"/>
    <w:rsid w:val="00E4752C"/>
    <w:rsid w:val="00E50ADC"/>
    <w:rsid w:val="00E555B6"/>
    <w:rsid w:val="00E574DE"/>
    <w:rsid w:val="00E64C3F"/>
    <w:rsid w:val="00E90EFA"/>
    <w:rsid w:val="00E92054"/>
    <w:rsid w:val="00EB4B79"/>
    <w:rsid w:val="00EB6E23"/>
    <w:rsid w:val="00EC198E"/>
    <w:rsid w:val="00EC64D8"/>
    <w:rsid w:val="00EC7825"/>
    <w:rsid w:val="00EF15BC"/>
    <w:rsid w:val="00F02A67"/>
    <w:rsid w:val="00F03C55"/>
    <w:rsid w:val="00F06BC0"/>
    <w:rsid w:val="00F1141F"/>
    <w:rsid w:val="00F130AA"/>
    <w:rsid w:val="00F166BB"/>
    <w:rsid w:val="00F210EE"/>
    <w:rsid w:val="00F412CA"/>
    <w:rsid w:val="00F4251C"/>
    <w:rsid w:val="00F61266"/>
    <w:rsid w:val="00F93C0A"/>
    <w:rsid w:val="00F94298"/>
    <w:rsid w:val="00FC2220"/>
    <w:rsid w:val="00FD14C1"/>
    <w:rsid w:val="00FE3633"/>
    <w:rsid w:val="00FF21CA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39"/>
    <w:rsid w:val="0012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styleId="Odwoanieprzypisudolnego">
    <w:name w:val="footnote reference"/>
    <w:uiPriority w:val="99"/>
    <w:semiHidden/>
    <w:rsid w:val="00EC78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jmadej@zdz.kielce.pl" TargetMode="Externa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dz.kielce.pl" TargetMode="External"/><Relationship Id="rId12" Type="http://schemas.openxmlformats.org/officeDocument/2006/relationships/hyperlink" Target="mailto:isitek@zdz.kielce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idg.gov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ms.m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28</Pages>
  <Words>10331</Words>
  <Characters>61989</Characters>
  <Application>Microsoft Office Word</Application>
  <DocSecurity>0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72176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jmadej</cp:lastModifiedBy>
  <cp:revision>8</cp:revision>
  <cp:lastPrinted>2020-03-17T10:23:00Z</cp:lastPrinted>
  <dcterms:created xsi:type="dcterms:W3CDTF">2020-08-03T20:11:00Z</dcterms:created>
  <dcterms:modified xsi:type="dcterms:W3CDTF">2020-08-05T07:30:00Z</dcterms:modified>
</cp:coreProperties>
</file>