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B110A" w:rsidRPr="008D68B6" w:rsidRDefault="001B110A" w:rsidP="00784218">
      <w:pPr>
        <w:spacing w:after="0" w:line="240" w:lineRule="auto"/>
        <w:rPr>
          <w:rFonts w:ascii="Arial Narrow" w:hAnsi="Arial Narrow"/>
          <w:b/>
          <w:smallCaps/>
        </w:rPr>
      </w:pPr>
      <w:r w:rsidRPr="008D68B6">
        <w:rPr>
          <w:rFonts w:ascii="Arial Narrow" w:hAnsi="Arial Narrow"/>
          <w:b/>
          <w:smallCaps/>
        </w:rPr>
        <w:t xml:space="preserve">      </w:t>
      </w:r>
    </w:p>
    <w:p w:rsidR="001B110A" w:rsidRPr="008D68B6" w:rsidRDefault="001B110A" w:rsidP="00784218">
      <w:pPr>
        <w:spacing w:after="0" w:line="240" w:lineRule="auto"/>
        <w:rPr>
          <w:rFonts w:ascii="Arial Narrow" w:hAnsi="Arial Narrow"/>
          <w:b/>
          <w:smallCaps/>
        </w:rPr>
      </w:pPr>
      <w:r w:rsidRPr="008D68B6">
        <w:rPr>
          <w:rFonts w:ascii="Arial Narrow" w:hAnsi="Arial Narrow"/>
          <w:b/>
          <w:smallCaps/>
        </w:rPr>
        <w:t>………………………</w:t>
      </w:r>
      <w:r w:rsidR="00A55209" w:rsidRPr="008D68B6">
        <w:rPr>
          <w:rFonts w:ascii="Arial Narrow" w:hAnsi="Arial Narrow"/>
          <w:b/>
          <w:smallCaps/>
        </w:rPr>
        <w:t>………</w:t>
      </w:r>
      <w:r w:rsidRPr="008D68B6">
        <w:rPr>
          <w:rFonts w:ascii="Arial Narrow" w:hAnsi="Arial Narrow"/>
          <w:b/>
          <w:smallCaps/>
        </w:rPr>
        <w:t>…</w:t>
      </w:r>
    </w:p>
    <w:p w:rsidR="001B110A" w:rsidRPr="008D68B6" w:rsidRDefault="001B110A" w:rsidP="00784218">
      <w:pPr>
        <w:tabs>
          <w:tab w:val="left" w:pos="5827"/>
        </w:tabs>
        <w:spacing w:after="0" w:line="240" w:lineRule="auto"/>
        <w:rPr>
          <w:rFonts w:ascii="Arial Narrow" w:hAnsi="Arial Narrow"/>
        </w:rPr>
      </w:pPr>
      <w:r w:rsidRPr="008D68B6">
        <w:rPr>
          <w:rFonts w:ascii="Arial Narrow" w:hAnsi="Arial Narrow"/>
          <w:b/>
          <w:smallCaps/>
        </w:rPr>
        <w:t xml:space="preserve">  </w:t>
      </w:r>
      <w:r w:rsidR="00A55209" w:rsidRPr="008D68B6">
        <w:rPr>
          <w:rFonts w:ascii="Arial Narrow" w:hAnsi="Arial Narrow"/>
          <w:b/>
          <w:smallCaps/>
        </w:rPr>
        <w:t xml:space="preserve">     </w:t>
      </w:r>
      <w:r w:rsidRPr="008D68B6">
        <w:rPr>
          <w:rFonts w:ascii="Arial Narrow" w:hAnsi="Arial Narrow"/>
          <w:b/>
          <w:smallCaps/>
        </w:rPr>
        <w:t xml:space="preserve">  zatwierdzam</w:t>
      </w:r>
      <w:r w:rsidRPr="008D68B6">
        <w:rPr>
          <w:rFonts w:ascii="Arial Narrow" w:hAnsi="Arial Narrow"/>
          <w:b/>
          <w:smallCaps/>
        </w:rPr>
        <w:tab/>
        <w:t xml:space="preserve">                                            </w:t>
      </w:r>
      <w:r w:rsidRPr="008D68B6">
        <w:rPr>
          <w:rFonts w:ascii="Arial Narrow" w:hAnsi="Arial Narrow"/>
        </w:rPr>
        <w:t>Kielce, dnia 20</w:t>
      </w:r>
      <w:r w:rsidR="006D5FCF" w:rsidRPr="008D68B6">
        <w:rPr>
          <w:rFonts w:ascii="Arial Narrow" w:hAnsi="Arial Narrow"/>
        </w:rPr>
        <w:t>20</w:t>
      </w:r>
      <w:r w:rsidRPr="008D68B6">
        <w:rPr>
          <w:rFonts w:ascii="Arial Narrow" w:hAnsi="Arial Narrow"/>
        </w:rPr>
        <w:t>-</w:t>
      </w:r>
      <w:r w:rsidR="006A24C2">
        <w:rPr>
          <w:rFonts w:ascii="Arial Narrow" w:hAnsi="Arial Narrow"/>
        </w:rPr>
        <w:t>09-</w:t>
      </w:r>
      <w:r w:rsidR="00994547">
        <w:rPr>
          <w:rFonts w:ascii="Arial Narrow" w:hAnsi="Arial Narrow"/>
        </w:rPr>
        <w:t>01</w:t>
      </w:r>
    </w:p>
    <w:p w:rsidR="008F6FE3" w:rsidRPr="008D68B6" w:rsidRDefault="008F6FE3" w:rsidP="00784218">
      <w:pPr>
        <w:spacing w:after="0" w:line="240" w:lineRule="auto"/>
        <w:rPr>
          <w:rFonts w:ascii="Arial Narrow" w:hAnsi="Arial Narrow" w:cs="Times New Roman"/>
        </w:rPr>
      </w:pPr>
    </w:p>
    <w:p w:rsidR="006D3B8C" w:rsidRPr="008D68B6" w:rsidRDefault="006D3B8C" w:rsidP="008B34B3">
      <w:pPr>
        <w:spacing w:after="0"/>
        <w:jc w:val="center"/>
        <w:rPr>
          <w:rFonts w:ascii="Arial Narrow" w:hAnsi="Arial Narrow"/>
          <w:b/>
        </w:rPr>
      </w:pPr>
    </w:p>
    <w:p w:rsidR="001B110A" w:rsidRPr="008D68B6" w:rsidRDefault="001B110A" w:rsidP="008B34B3">
      <w:pPr>
        <w:spacing w:after="0"/>
        <w:jc w:val="center"/>
        <w:rPr>
          <w:rFonts w:ascii="Arial Narrow" w:hAnsi="Arial Narrow"/>
          <w:b/>
        </w:rPr>
      </w:pPr>
      <w:r w:rsidRPr="008D68B6">
        <w:rPr>
          <w:rFonts w:ascii="Arial Narrow" w:hAnsi="Arial Narrow"/>
          <w:b/>
        </w:rPr>
        <w:t xml:space="preserve">ZAPROSZENIE </w:t>
      </w:r>
    </w:p>
    <w:p w:rsidR="001B110A" w:rsidRPr="008D68B6" w:rsidRDefault="001B110A" w:rsidP="008B34B3">
      <w:pPr>
        <w:spacing w:after="0"/>
        <w:jc w:val="center"/>
        <w:rPr>
          <w:rFonts w:ascii="Arial Narrow" w:hAnsi="Arial Narrow"/>
        </w:rPr>
      </w:pPr>
      <w:r w:rsidRPr="008D68B6">
        <w:rPr>
          <w:rFonts w:ascii="Arial Narrow" w:hAnsi="Arial Narrow"/>
        </w:rPr>
        <w:t>do złożenia oferty cenowej w prowadzonym zgodnie z zasadą konkurencyjności postępowaniu na:</w:t>
      </w:r>
    </w:p>
    <w:p w:rsidR="00773A41" w:rsidRPr="008D68B6" w:rsidRDefault="00692BF3" w:rsidP="00692BF3">
      <w:pPr>
        <w:shd w:val="clear" w:color="auto" w:fill="EEECE1"/>
        <w:spacing w:after="0"/>
        <w:jc w:val="center"/>
        <w:rPr>
          <w:rFonts w:ascii="Arial Narrow" w:hAnsi="Arial Narrow"/>
          <w:b/>
        </w:rPr>
      </w:pPr>
      <w:bookmarkStart w:id="0" w:name="_Hlk533757063"/>
      <w:r w:rsidRPr="008D68B6">
        <w:rPr>
          <w:rFonts w:ascii="Arial Narrow" w:hAnsi="Arial Narrow"/>
          <w:b/>
        </w:rPr>
        <w:t>Zatrudnienie trenera/instruktora na szk</w:t>
      </w:r>
      <w:r w:rsidR="002D72CE" w:rsidRPr="008D68B6">
        <w:rPr>
          <w:rFonts w:ascii="Arial Narrow" w:hAnsi="Arial Narrow"/>
          <w:b/>
        </w:rPr>
        <w:t>oleniu „</w:t>
      </w:r>
      <w:r w:rsidRPr="008D68B6">
        <w:rPr>
          <w:rFonts w:ascii="Arial Narrow" w:hAnsi="Arial Narrow"/>
          <w:b/>
        </w:rPr>
        <w:t xml:space="preserve">Opiekun osób starszych, Chorych i ON </w:t>
      </w:r>
      <w:r w:rsidR="002D72CE" w:rsidRPr="008D68B6">
        <w:rPr>
          <w:rFonts w:ascii="Arial Narrow" w:hAnsi="Arial Narrow"/>
          <w:b/>
        </w:rPr>
        <w:t>„</w:t>
      </w:r>
      <w:r w:rsidRPr="008D68B6">
        <w:rPr>
          <w:rFonts w:ascii="Arial Narrow" w:hAnsi="Arial Narrow"/>
          <w:b/>
        </w:rPr>
        <w:t xml:space="preserve"> </w:t>
      </w:r>
      <w:r w:rsidRPr="008D68B6">
        <w:rPr>
          <w:rFonts w:ascii="Arial Narrow" w:hAnsi="Arial Narrow"/>
        </w:rPr>
        <w:t xml:space="preserve">w celu realizacji projektu pn. </w:t>
      </w:r>
      <w:r w:rsidRPr="008D68B6">
        <w:rPr>
          <w:rFonts w:ascii="Arial Narrow" w:hAnsi="Arial Narrow"/>
          <w:b/>
        </w:rPr>
        <w:t>„</w:t>
      </w:r>
      <w:r w:rsidRPr="008D68B6">
        <w:rPr>
          <w:rFonts w:ascii="Arial Narrow" w:hAnsi="Arial Narrow" w:cstheme="minorHAnsi"/>
          <w:lang w:eastAsia="pl-PL"/>
        </w:rPr>
        <w:t>INTEGRACJA SPOŁECZNO ZAWODOWA MIESZKAŃCÓW MIASTA STARACHOWICE</w:t>
      </w:r>
      <w:r w:rsidRPr="008D68B6">
        <w:rPr>
          <w:rFonts w:ascii="Arial Narrow" w:hAnsi="Arial Narrow"/>
          <w:b/>
        </w:rPr>
        <w:t xml:space="preserve">” </w:t>
      </w:r>
    </w:p>
    <w:p w:rsidR="006D5FCF" w:rsidRPr="008D68B6" w:rsidRDefault="00692BF3" w:rsidP="00692BF3">
      <w:pPr>
        <w:shd w:val="clear" w:color="auto" w:fill="EEECE1"/>
        <w:spacing w:after="0"/>
        <w:jc w:val="center"/>
        <w:rPr>
          <w:rFonts w:ascii="Arial Narrow" w:eastAsia="Times New Roman" w:hAnsi="Arial Narrow" w:cs="Times New Roman"/>
          <w:lang w:eastAsia="pl-PL"/>
        </w:rPr>
      </w:pPr>
      <w:r w:rsidRPr="008D68B6">
        <w:rPr>
          <w:rFonts w:ascii="Arial Narrow" w:eastAsia="Times New Roman" w:hAnsi="Arial Narrow"/>
          <w:lang w:eastAsia="pl-PL"/>
        </w:rPr>
        <w:t xml:space="preserve">współfinansowany ze środków Unii Europejskiej </w:t>
      </w:r>
      <w:bookmarkEnd w:id="0"/>
    </w:p>
    <w:p w:rsidR="00D5366C" w:rsidRPr="008D68B6" w:rsidRDefault="00D5366C" w:rsidP="008B34B3">
      <w:pPr>
        <w:spacing w:after="0"/>
        <w:jc w:val="center"/>
        <w:rPr>
          <w:rFonts w:ascii="Arial Narrow" w:hAnsi="Arial Narrow"/>
          <w:color w:val="FF0000"/>
        </w:rPr>
      </w:pPr>
    </w:p>
    <w:p w:rsidR="001B110A" w:rsidRPr="008D68B6" w:rsidRDefault="001B110A" w:rsidP="008B34B3">
      <w:pPr>
        <w:pStyle w:val="Nagwek4"/>
        <w:numPr>
          <w:ilvl w:val="0"/>
          <w:numId w:val="3"/>
        </w:numPr>
        <w:suppressAutoHyphens w:val="0"/>
        <w:spacing w:before="0" w:after="0" w:line="276" w:lineRule="auto"/>
        <w:ind w:left="284" w:hanging="284"/>
        <w:jc w:val="both"/>
        <w:rPr>
          <w:rFonts w:ascii="Arial Narrow" w:hAnsi="Arial Narrow"/>
          <w:sz w:val="22"/>
          <w:szCs w:val="22"/>
          <w:u w:val="single"/>
        </w:rPr>
      </w:pPr>
      <w:r w:rsidRPr="008D68B6">
        <w:rPr>
          <w:rFonts w:ascii="Arial Narrow" w:hAnsi="Arial Narrow"/>
          <w:sz w:val="22"/>
          <w:szCs w:val="22"/>
          <w:u w:val="single"/>
        </w:rPr>
        <w:t>Nazwa i adres Zamawiającego:</w:t>
      </w: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7654"/>
      </w:tblGrid>
      <w:tr w:rsidR="00023EDF" w:rsidRPr="008D68B6" w:rsidTr="00847F5E">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8D68B6" w:rsidRDefault="00023EDF" w:rsidP="008B34B3">
            <w:pPr>
              <w:tabs>
                <w:tab w:val="left" w:pos="2410"/>
              </w:tabs>
              <w:spacing w:after="0"/>
              <w:jc w:val="center"/>
              <w:rPr>
                <w:rFonts w:ascii="Arial Narrow" w:hAnsi="Arial Narrow"/>
                <w:b/>
                <w:bCs/>
              </w:rPr>
            </w:pPr>
            <w:r w:rsidRPr="008D68B6">
              <w:rPr>
                <w:rFonts w:ascii="Arial Narrow" w:hAnsi="Arial Narrow"/>
                <w:b/>
                <w:bCs/>
              </w:rPr>
              <w:t>Zamawiający:</w:t>
            </w:r>
          </w:p>
        </w:tc>
        <w:tc>
          <w:tcPr>
            <w:tcW w:w="765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8D68B6" w:rsidRDefault="00023EDF" w:rsidP="008B34B3">
            <w:pPr>
              <w:tabs>
                <w:tab w:val="left" w:pos="709"/>
              </w:tabs>
              <w:spacing w:after="0"/>
              <w:jc w:val="center"/>
              <w:rPr>
                <w:rFonts w:ascii="Arial Narrow" w:hAnsi="Arial Narrow"/>
                <w:b/>
              </w:rPr>
            </w:pPr>
            <w:r w:rsidRPr="008D68B6">
              <w:rPr>
                <w:rFonts w:ascii="Arial Narrow" w:hAnsi="Arial Narrow"/>
                <w:b/>
              </w:rPr>
              <w:t xml:space="preserve">Zakład Doskonalenia Zawodowego w Kielcach </w:t>
            </w:r>
            <w:r w:rsidRPr="008D68B6">
              <w:rPr>
                <w:rFonts w:ascii="Arial Narrow" w:hAnsi="Arial Narrow"/>
                <w:b/>
              </w:rPr>
              <w:br/>
            </w:r>
            <w:r w:rsidRPr="008D68B6">
              <w:rPr>
                <w:rFonts w:ascii="Arial Narrow" w:hAnsi="Arial Narrow"/>
              </w:rPr>
              <w:t xml:space="preserve">ul. Paderewskiego 55, 25-950 Kielce </w:t>
            </w:r>
          </w:p>
        </w:tc>
      </w:tr>
      <w:tr w:rsidR="00023EDF" w:rsidRPr="008D68B6" w:rsidTr="00847F5E">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023EDF" w:rsidRPr="008D68B6" w:rsidRDefault="00023EDF" w:rsidP="008B34B3">
            <w:pPr>
              <w:tabs>
                <w:tab w:val="left" w:pos="2410"/>
              </w:tabs>
              <w:spacing w:after="0"/>
              <w:jc w:val="center"/>
              <w:rPr>
                <w:rFonts w:ascii="Arial Narrow" w:hAnsi="Arial Narrow"/>
                <w:b/>
                <w:bCs/>
              </w:rPr>
            </w:pPr>
            <w:r w:rsidRPr="008D68B6">
              <w:rPr>
                <w:rFonts w:ascii="Arial Narrow" w:hAnsi="Arial Narrow"/>
                <w:b/>
                <w:bCs/>
              </w:rPr>
              <w:t>Prowadzący rozpoznanie (adres):</w:t>
            </w:r>
          </w:p>
        </w:tc>
        <w:tc>
          <w:tcPr>
            <w:tcW w:w="7654" w:type="dxa"/>
            <w:tcBorders>
              <w:top w:val="single" w:sz="8" w:space="0" w:color="auto"/>
              <w:left w:val="single" w:sz="8" w:space="0" w:color="auto"/>
              <w:bottom w:val="single" w:sz="8" w:space="0" w:color="auto"/>
              <w:right w:val="single" w:sz="8" w:space="0" w:color="auto"/>
            </w:tcBorders>
            <w:vAlign w:val="center"/>
            <w:hideMark/>
          </w:tcPr>
          <w:p w:rsidR="00773A41" w:rsidRPr="008D68B6" w:rsidRDefault="00773A41" w:rsidP="00773A41">
            <w:pPr>
              <w:tabs>
                <w:tab w:val="left" w:pos="709"/>
              </w:tabs>
              <w:spacing w:after="0"/>
              <w:jc w:val="center"/>
              <w:rPr>
                <w:rFonts w:ascii="Arial Narrow" w:hAnsi="Arial Narrow"/>
              </w:rPr>
            </w:pPr>
            <w:r w:rsidRPr="008D68B6">
              <w:rPr>
                <w:rFonts w:ascii="Arial Narrow" w:hAnsi="Arial Narrow"/>
              </w:rPr>
              <w:t>Biuro Zakładu, ul. Śląska 9, 25-328 Kielce</w:t>
            </w:r>
          </w:p>
          <w:p w:rsidR="00023EDF" w:rsidRPr="005001B2" w:rsidRDefault="00773A41" w:rsidP="008B34B3">
            <w:pPr>
              <w:tabs>
                <w:tab w:val="left" w:pos="709"/>
              </w:tabs>
              <w:spacing w:after="0"/>
              <w:jc w:val="center"/>
              <w:rPr>
                <w:rFonts w:ascii="Arial Narrow" w:hAnsi="Arial Narrow"/>
                <w:b/>
              </w:rPr>
            </w:pPr>
            <w:r w:rsidRPr="005001B2">
              <w:rPr>
                <w:rFonts w:ascii="Arial Narrow" w:hAnsi="Arial Narrow"/>
                <w:b/>
              </w:rPr>
              <w:t xml:space="preserve">Wydział </w:t>
            </w:r>
            <w:r w:rsidR="00023EDF" w:rsidRPr="005001B2">
              <w:rPr>
                <w:rFonts w:ascii="Arial Narrow" w:hAnsi="Arial Narrow"/>
                <w:b/>
              </w:rPr>
              <w:t>Zamówień Publicznych i Kontraktowania Wydatków</w:t>
            </w:r>
          </w:p>
          <w:p w:rsidR="00023EDF" w:rsidRPr="008D68B6" w:rsidRDefault="00023EDF" w:rsidP="008B34B3">
            <w:pPr>
              <w:tabs>
                <w:tab w:val="left" w:pos="709"/>
              </w:tabs>
              <w:spacing w:after="0"/>
              <w:jc w:val="center"/>
              <w:rPr>
                <w:rFonts w:ascii="Arial Narrow" w:hAnsi="Arial Narrow"/>
              </w:rPr>
            </w:pPr>
            <w:r w:rsidRPr="005001B2">
              <w:rPr>
                <w:rFonts w:ascii="Arial Narrow" w:hAnsi="Arial Narrow"/>
              </w:rPr>
              <w:t xml:space="preserve">godziny pracy: od poniedziałku do piątku od 8:00 do 16:00 </w:t>
            </w:r>
            <w:r w:rsidRPr="005001B2">
              <w:rPr>
                <w:rFonts w:ascii="Arial Narrow" w:hAnsi="Arial Narrow"/>
              </w:rPr>
              <w:br/>
            </w:r>
            <w:r w:rsidRPr="008D68B6">
              <w:rPr>
                <w:rFonts w:ascii="Arial Narrow" w:hAnsi="Arial Narrow"/>
              </w:rPr>
              <w:t xml:space="preserve">tel. 41/ 366-47-91, fax. 41/ 366-39-26, </w:t>
            </w:r>
            <w:r w:rsidRPr="008D68B6">
              <w:rPr>
                <w:rFonts w:ascii="Arial Narrow" w:hAnsi="Arial Narrow"/>
              </w:rPr>
              <w:br/>
            </w:r>
            <w:hyperlink r:id="rId8" w:history="1">
              <w:r w:rsidRPr="008D68B6">
                <w:rPr>
                  <w:rStyle w:val="Hipercze"/>
                  <w:rFonts w:ascii="Arial Narrow" w:hAnsi="Arial Narrow"/>
                  <w:u w:val="none"/>
                </w:rPr>
                <w:t>www.zdz.kielce.pl</w:t>
              </w:r>
            </w:hyperlink>
            <w:r w:rsidRPr="008D68B6">
              <w:rPr>
                <w:rFonts w:ascii="Arial Narrow" w:hAnsi="Arial Narrow"/>
              </w:rPr>
              <w:t xml:space="preserve">  e-mail: </w:t>
            </w:r>
            <w:hyperlink r:id="rId9" w:history="1">
              <w:r w:rsidR="006E5641" w:rsidRPr="00876F2A">
                <w:rPr>
                  <w:rStyle w:val="Hipercze"/>
                  <w:rFonts w:ascii="Arial Narrow" w:hAnsi="Arial Narrow"/>
                </w:rPr>
                <w:t>mbielecka@zdz.kielce.pl</w:t>
              </w:r>
            </w:hyperlink>
            <w:r w:rsidRPr="008D68B6">
              <w:rPr>
                <w:rFonts w:ascii="Arial Narrow" w:hAnsi="Arial Narrow"/>
              </w:rPr>
              <w:t xml:space="preserve"> </w:t>
            </w:r>
          </w:p>
        </w:tc>
      </w:tr>
    </w:tbl>
    <w:p w:rsidR="001B110A" w:rsidRPr="008D68B6" w:rsidRDefault="001B110A" w:rsidP="008B34B3">
      <w:pPr>
        <w:pStyle w:val="NormalnyWeb"/>
        <w:spacing w:before="0" w:after="0" w:line="276" w:lineRule="auto"/>
        <w:jc w:val="both"/>
        <w:rPr>
          <w:rFonts w:ascii="Arial Narrow" w:hAnsi="Arial Narrow" w:cs="Arial"/>
          <w:b/>
          <w:bCs/>
          <w:sz w:val="22"/>
          <w:szCs w:val="22"/>
        </w:rPr>
      </w:pPr>
    </w:p>
    <w:p w:rsidR="001B110A" w:rsidRPr="008D68B6" w:rsidRDefault="001B110A" w:rsidP="00773A41">
      <w:pPr>
        <w:pStyle w:val="NormalnyWeb"/>
        <w:suppressAutoHyphens w:val="0"/>
        <w:spacing w:before="0" w:after="0" w:line="276" w:lineRule="auto"/>
        <w:jc w:val="both"/>
        <w:rPr>
          <w:rFonts w:ascii="Arial Narrow" w:hAnsi="Arial Narrow" w:cs="Arial"/>
          <w:b/>
          <w:bCs/>
          <w:sz w:val="22"/>
          <w:szCs w:val="22"/>
        </w:rPr>
      </w:pPr>
      <w:r w:rsidRPr="008D68B6">
        <w:rPr>
          <w:rFonts w:ascii="Arial Narrow" w:hAnsi="Arial Narrow" w:cs="Arial"/>
          <w:b/>
          <w:bCs/>
          <w:sz w:val="22"/>
          <w:szCs w:val="22"/>
        </w:rPr>
        <w:t xml:space="preserve">Postępowanie jest prowadzone w celu udzielenia zamówienia zgodnie z:    </w:t>
      </w:r>
    </w:p>
    <w:p w:rsidR="001B110A" w:rsidRPr="008D68B6" w:rsidRDefault="00F210EE" w:rsidP="00773A41">
      <w:pPr>
        <w:pStyle w:val="NormalnyWeb"/>
        <w:numPr>
          <w:ilvl w:val="0"/>
          <w:numId w:val="4"/>
        </w:numPr>
        <w:suppressAutoHyphens w:val="0"/>
        <w:spacing w:before="0" w:after="0" w:line="276" w:lineRule="auto"/>
        <w:ind w:left="284" w:hanging="284"/>
        <w:jc w:val="both"/>
        <w:rPr>
          <w:rFonts w:ascii="Arial Narrow" w:hAnsi="Arial Narrow" w:cs="Arial"/>
          <w:sz w:val="22"/>
          <w:szCs w:val="22"/>
        </w:rPr>
      </w:pPr>
      <w:r w:rsidRPr="008D68B6">
        <w:rPr>
          <w:rFonts w:ascii="Arial Narrow" w:hAnsi="Arial Narrow" w:cs="Arial"/>
          <w:bCs/>
          <w:sz w:val="22"/>
          <w:szCs w:val="22"/>
        </w:rPr>
        <w:t>W</w:t>
      </w:r>
      <w:r w:rsidR="001B110A" w:rsidRPr="008D68B6">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8D68B6">
        <w:rPr>
          <w:rFonts w:ascii="Arial Narrow" w:hAnsi="Arial Narrow" w:cs="Arial"/>
          <w:sz w:val="22"/>
          <w:szCs w:val="22"/>
        </w:rPr>
        <w:t>Dziennik Urzędowy UE (2006/C 179/02),</w:t>
      </w:r>
    </w:p>
    <w:p w:rsidR="001B110A" w:rsidRPr="008D68B6" w:rsidRDefault="00F210EE" w:rsidP="00773A41">
      <w:pPr>
        <w:pStyle w:val="NormalnyWeb"/>
        <w:numPr>
          <w:ilvl w:val="0"/>
          <w:numId w:val="4"/>
        </w:numPr>
        <w:suppressAutoHyphens w:val="0"/>
        <w:spacing w:before="0" w:after="0" w:line="276" w:lineRule="auto"/>
        <w:ind w:left="284" w:hanging="284"/>
        <w:jc w:val="both"/>
        <w:rPr>
          <w:rFonts w:ascii="Arial Narrow" w:hAnsi="Arial Narrow" w:cs="Arial"/>
          <w:bCs/>
          <w:sz w:val="22"/>
          <w:szCs w:val="22"/>
        </w:rPr>
      </w:pPr>
      <w:r w:rsidRPr="008D68B6">
        <w:rPr>
          <w:rFonts w:ascii="Arial Narrow" w:hAnsi="Arial Narrow" w:cs="Arial"/>
          <w:bCs/>
          <w:sz w:val="22"/>
          <w:szCs w:val="22"/>
        </w:rPr>
        <w:t>W</w:t>
      </w:r>
      <w:r w:rsidR="001B110A" w:rsidRPr="008D68B6">
        <w:rPr>
          <w:rFonts w:ascii="Arial Narrow" w:hAnsi="Arial Narrow" w:cs="Arial"/>
          <w:bCs/>
          <w:sz w:val="22"/>
          <w:szCs w:val="22"/>
        </w:rPr>
        <w:t>ytycznymi w zakresie kwalifikowalności wydatków w ramach Europejskiego Funduszu Rozwoju Regionalnego, Europejskiego Funduszu Społe</w:t>
      </w:r>
      <w:r w:rsidR="00D5366C" w:rsidRPr="008D68B6">
        <w:rPr>
          <w:rFonts w:ascii="Arial Narrow" w:hAnsi="Arial Narrow" w:cs="Arial"/>
          <w:bCs/>
          <w:sz w:val="22"/>
          <w:szCs w:val="22"/>
        </w:rPr>
        <w:t xml:space="preserve">cznego oraz Funduszu Spójności </w:t>
      </w:r>
      <w:r w:rsidR="001B110A" w:rsidRPr="008D68B6">
        <w:rPr>
          <w:rFonts w:ascii="Arial Narrow" w:hAnsi="Arial Narrow" w:cs="Arial"/>
          <w:bCs/>
          <w:sz w:val="22"/>
          <w:szCs w:val="22"/>
        </w:rPr>
        <w:t>na lata 2014-2020 odnosząc</w:t>
      </w:r>
      <w:r w:rsidRPr="008D68B6">
        <w:rPr>
          <w:rFonts w:ascii="Arial Narrow" w:hAnsi="Arial Narrow" w:cs="Arial"/>
          <w:bCs/>
          <w:sz w:val="22"/>
          <w:szCs w:val="22"/>
        </w:rPr>
        <w:t xml:space="preserve">ymi </w:t>
      </w:r>
      <w:r w:rsidR="001B110A" w:rsidRPr="008D68B6">
        <w:rPr>
          <w:rFonts w:ascii="Arial Narrow" w:hAnsi="Arial Narrow" w:cs="Arial"/>
          <w:bCs/>
          <w:sz w:val="22"/>
          <w:szCs w:val="22"/>
        </w:rPr>
        <w:t>się do zasady konkurencyjności,</w:t>
      </w:r>
    </w:p>
    <w:p w:rsidR="00D5366C" w:rsidRPr="008D68B6" w:rsidRDefault="001B110A" w:rsidP="00773A41">
      <w:pPr>
        <w:pStyle w:val="NormalnyWeb"/>
        <w:numPr>
          <w:ilvl w:val="0"/>
          <w:numId w:val="4"/>
        </w:numPr>
        <w:suppressAutoHyphens w:val="0"/>
        <w:spacing w:before="0" w:after="0" w:line="276" w:lineRule="auto"/>
        <w:ind w:left="284" w:hanging="284"/>
        <w:jc w:val="both"/>
        <w:rPr>
          <w:rFonts w:ascii="Arial Narrow" w:hAnsi="Arial Narrow" w:cs="Arial"/>
          <w:bCs/>
          <w:sz w:val="22"/>
          <w:szCs w:val="22"/>
        </w:rPr>
      </w:pPr>
      <w:r w:rsidRPr="008D68B6">
        <w:rPr>
          <w:rFonts w:ascii="Arial Narrow" w:hAnsi="Arial Narrow" w:cs="Arial"/>
          <w:bCs/>
          <w:sz w:val="22"/>
          <w:szCs w:val="22"/>
        </w:rPr>
        <w:t xml:space="preserve">Pomocniczo z uwagi na brak obowiązku stosowania </w:t>
      </w:r>
      <w:r w:rsidR="00F210EE" w:rsidRPr="008D68B6">
        <w:rPr>
          <w:rFonts w:ascii="Arial Narrow" w:hAnsi="Arial Narrow" w:cs="Arial"/>
          <w:bCs/>
          <w:sz w:val="22"/>
          <w:szCs w:val="22"/>
        </w:rPr>
        <w:t>–</w:t>
      </w:r>
      <w:r w:rsidRPr="008D68B6">
        <w:rPr>
          <w:rFonts w:ascii="Arial Narrow" w:hAnsi="Arial Narrow" w:cs="Arial"/>
          <w:bCs/>
          <w:sz w:val="22"/>
          <w:szCs w:val="22"/>
        </w:rPr>
        <w:t xml:space="preserve"> ustawą z dnia 29 stycznia 2004r. Prawo zamówień publicznych (Dz. U. z </w:t>
      </w:r>
      <w:r w:rsidRPr="008D68B6">
        <w:rPr>
          <w:rFonts w:ascii="Arial Narrow" w:hAnsi="Arial Narrow" w:cs="Arial"/>
          <w:spacing w:val="-4"/>
          <w:sz w:val="22"/>
          <w:szCs w:val="22"/>
        </w:rPr>
        <w:t>201</w:t>
      </w:r>
      <w:r w:rsidR="003E3B0F" w:rsidRPr="008D68B6">
        <w:rPr>
          <w:rFonts w:ascii="Arial Narrow" w:hAnsi="Arial Narrow" w:cs="Arial"/>
          <w:spacing w:val="-4"/>
          <w:sz w:val="22"/>
          <w:szCs w:val="22"/>
        </w:rPr>
        <w:t>9</w:t>
      </w:r>
      <w:r w:rsidRPr="008D68B6">
        <w:rPr>
          <w:rFonts w:ascii="Arial Narrow" w:hAnsi="Arial Narrow" w:cs="Arial"/>
          <w:spacing w:val="-4"/>
          <w:sz w:val="22"/>
          <w:szCs w:val="22"/>
        </w:rPr>
        <w:t xml:space="preserve"> r., poz. </w:t>
      </w:r>
      <w:r w:rsidR="003E3B0F" w:rsidRPr="008D68B6">
        <w:rPr>
          <w:rFonts w:ascii="Arial Narrow" w:hAnsi="Arial Narrow" w:cs="Arial"/>
          <w:spacing w:val="-4"/>
          <w:sz w:val="22"/>
          <w:szCs w:val="22"/>
        </w:rPr>
        <w:t>1843</w:t>
      </w:r>
      <w:r w:rsidRPr="008D68B6">
        <w:rPr>
          <w:rFonts w:ascii="Arial Narrow" w:hAnsi="Arial Narrow" w:cs="Arial"/>
          <w:spacing w:val="-4"/>
          <w:sz w:val="22"/>
          <w:szCs w:val="22"/>
        </w:rPr>
        <w:t xml:space="preserve"> ze zm.</w:t>
      </w:r>
      <w:r w:rsidRPr="008D68B6">
        <w:rPr>
          <w:rFonts w:ascii="Arial Narrow" w:hAnsi="Arial Narrow" w:cs="Arial"/>
          <w:bCs/>
          <w:sz w:val="22"/>
          <w:szCs w:val="22"/>
        </w:rPr>
        <w:t xml:space="preserve">) zwanej dalej </w:t>
      </w:r>
      <w:r w:rsidR="00F210EE" w:rsidRPr="008D68B6">
        <w:rPr>
          <w:rFonts w:ascii="Arial Narrow" w:hAnsi="Arial Narrow" w:cs="Arial"/>
          <w:bCs/>
          <w:sz w:val="22"/>
          <w:szCs w:val="22"/>
        </w:rPr>
        <w:t>U</w:t>
      </w:r>
      <w:r w:rsidRPr="008D68B6">
        <w:rPr>
          <w:rFonts w:ascii="Arial Narrow" w:hAnsi="Arial Narrow" w:cs="Arial"/>
          <w:bCs/>
          <w:sz w:val="22"/>
          <w:szCs w:val="22"/>
        </w:rPr>
        <w:t>stawą, w zakresie wymaganych</w:t>
      </w:r>
      <w:r w:rsidR="009C05DF" w:rsidRPr="008D68B6">
        <w:rPr>
          <w:rFonts w:ascii="Arial Narrow" w:hAnsi="Arial Narrow" w:cs="Arial"/>
          <w:bCs/>
          <w:sz w:val="22"/>
          <w:szCs w:val="22"/>
        </w:rPr>
        <w:t xml:space="preserve"> dokumentów</w:t>
      </w:r>
      <w:r w:rsidRPr="008D68B6">
        <w:rPr>
          <w:rFonts w:ascii="Arial Narrow" w:hAnsi="Arial Narrow" w:cs="Arial"/>
          <w:bCs/>
          <w:sz w:val="22"/>
          <w:szCs w:val="22"/>
        </w:rPr>
        <w:t>, badania i oceny ofert</w:t>
      </w:r>
      <w:r w:rsidR="000450F4" w:rsidRPr="008D68B6">
        <w:rPr>
          <w:rFonts w:ascii="Arial Narrow" w:hAnsi="Arial Narrow" w:cs="Arial"/>
          <w:bCs/>
          <w:sz w:val="22"/>
          <w:szCs w:val="22"/>
        </w:rPr>
        <w:t>,</w:t>
      </w:r>
      <w:r w:rsidRPr="008D68B6">
        <w:rPr>
          <w:rFonts w:ascii="Arial Narrow" w:hAnsi="Arial Narrow" w:cs="Arial"/>
          <w:bCs/>
          <w:sz w:val="22"/>
          <w:szCs w:val="22"/>
        </w:rPr>
        <w:t xml:space="preserve"> w tym wykluczeni</w:t>
      </w:r>
      <w:r w:rsidR="00F210EE" w:rsidRPr="008D68B6">
        <w:rPr>
          <w:rFonts w:ascii="Arial Narrow" w:hAnsi="Arial Narrow" w:cs="Arial"/>
          <w:bCs/>
          <w:sz w:val="22"/>
          <w:szCs w:val="22"/>
        </w:rPr>
        <w:t>a</w:t>
      </w:r>
      <w:r w:rsidRPr="008D68B6">
        <w:rPr>
          <w:rFonts w:ascii="Arial Narrow" w:hAnsi="Arial Narrow" w:cs="Arial"/>
          <w:bCs/>
          <w:sz w:val="22"/>
          <w:szCs w:val="22"/>
        </w:rPr>
        <w:t xml:space="preserve"> </w:t>
      </w:r>
      <w:r w:rsidR="00F210EE" w:rsidRPr="008D68B6">
        <w:rPr>
          <w:rFonts w:ascii="Arial Narrow" w:hAnsi="Arial Narrow" w:cs="Arial"/>
          <w:bCs/>
          <w:sz w:val="22"/>
          <w:szCs w:val="22"/>
        </w:rPr>
        <w:t>W</w:t>
      </w:r>
      <w:r w:rsidR="000450F4" w:rsidRPr="008D68B6">
        <w:rPr>
          <w:rFonts w:ascii="Arial Narrow" w:hAnsi="Arial Narrow" w:cs="Arial"/>
          <w:bCs/>
          <w:sz w:val="22"/>
          <w:szCs w:val="22"/>
        </w:rPr>
        <w:t xml:space="preserve">ykonawcy, </w:t>
      </w:r>
      <w:r w:rsidRPr="008D68B6">
        <w:rPr>
          <w:rFonts w:ascii="Arial Narrow" w:hAnsi="Arial Narrow" w:cs="Arial"/>
          <w:bCs/>
          <w:sz w:val="22"/>
          <w:szCs w:val="22"/>
        </w:rPr>
        <w:t>odrzucenia oferty oraz prowadzonej procedury.</w:t>
      </w:r>
    </w:p>
    <w:p w:rsidR="001B110A" w:rsidRPr="008D68B6" w:rsidRDefault="001B110A" w:rsidP="00773A41">
      <w:pPr>
        <w:pStyle w:val="NormalnyWeb"/>
        <w:suppressAutoHyphens w:val="0"/>
        <w:spacing w:before="0" w:after="0" w:line="276" w:lineRule="auto"/>
        <w:jc w:val="both"/>
        <w:rPr>
          <w:rFonts w:ascii="Arial Narrow" w:hAnsi="Arial Narrow" w:cs="Arial"/>
          <w:b/>
          <w:bCs/>
          <w:sz w:val="22"/>
          <w:szCs w:val="22"/>
        </w:rPr>
      </w:pPr>
      <w:r w:rsidRPr="008D68B6">
        <w:rPr>
          <w:rFonts w:ascii="Arial Narrow" w:hAnsi="Arial Narrow" w:cs="Arial"/>
          <w:bCs/>
          <w:sz w:val="22"/>
          <w:szCs w:val="22"/>
        </w:rPr>
        <w:t>.</w:t>
      </w:r>
    </w:p>
    <w:p w:rsidR="000450F4" w:rsidRPr="008D68B6" w:rsidRDefault="00D5366C" w:rsidP="008B34B3">
      <w:pPr>
        <w:pStyle w:val="Nagwek4"/>
        <w:numPr>
          <w:ilvl w:val="0"/>
          <w:numId w:val="3"/>
        </w:numPr>
        <w:suppressAutoHyphens w:val="0"/>
        <w:spacing w:before="0" w:after="0" w:line="276" w:lineRule="auto"/>
        <w:ind w:hanging="153"/>
        <w:jc w:val="both"/>
        <w:rPr>
          <w:rFonts w:ascii="Arial Narrow" w:hAnsi="Arial Narrow" w:cs="Arial"/>
          <w:sz w:val="22"/>
          <w:szCs w:val="22"/>
          <w:u w:val="single"/>
        </w:rPr>
      </w:pPr>
      <w:r w:rsidRPr="008D68B6">
        <w:rPr>
          <w:rFonts w:ascii="Arial Narrow" w:hAnsi="Arial Narrow" w:cs="Arial"/>
          <w:sz w:val="22"/>
          <w:szCs w:val="22"/>
          <w:u w:val="single"/>
        </w:rPr>
        <w:t>Przedmiot</w:t>
      </w:r>
      <w:r w:rsidR="001B110A" w:rsidRPr="008D68B6">
        <w:rPr>
          <w:rFonts w:ascii="Arial Narrow" w:hAnsi="Arial Narrow" w:cs="Arial"/>
          <w:sz w:val="22"/>
          <w:szCs w:val="22"/>
          <w:u w:val="single"/>
        </w:rPr>
        <w:t xml:space="preserve"> zamówienia:</w:t>
      </w:r>
    </w:p>
    <w:p w:rsidR="00F37485" w:rsidRPr="008D68B6" w:rsidRDefault="00692BF3" w:rsidP="00A06834">
      <w:pPr>
        <w:pStyle w:val="Akapitzlist"/>
        <w:numPr>
          <w:ilvl w:val="0"/>
          <w:numId w:val="57"/>
        </w:numPr>
        <w:suppressAutoHyphens w:val="0"/>
        <w:spacing w:after="60" w:line="240" w:lineRule="auto"/>
        <w:jc w:val="both"/>
        <w:rPr>
          <w:rFonts w:ascii="Arial Narrow" w:eastAsia="Times New Roman" w:hAnsi="Arial Narrow"/>
          <w:iCs/>
        </w:rPr>
      </w:pPr>
      <w:r w:rsidRPr="008D68B6">
        <w:rPr>
          <w:rFonts w:ascii="Arial Narrow" w:eastAsia="Times New Roman" w:hAnsi="Arial Narrow"/>
          <w:iCs/>
        </w:rPr>
        <w:t xml:space="preserve">Przedmiotem zamówienia jest przeprowadzenie </w:t>
      </w:r>
      <w:r w:rsidR="00F37485" w:rsidRPr="008D68B6">
        <w:rPr>
          <w:rFonts w:ascii="Arial Narrow" w:eastAsia="Times New Roman" w:hAnsi="Arial Narrow"/>
          <w:b/>
          <w:iCs/>
          <w:u w:val="single"/>
        </w:rPr>
        <w:t xml:space="preserve">30 godzin </w:t>
      </w:r>
      <w:r w:rsidRPr="008D68B6">
        <w:rPr>
          <w:rFonts w:ascii="Arial Narrow" w:eastAsia="Times New Roman" w:hAnsi="Arial Narrow"/>
          <w:b/>
          <w:iCs/>
          <w:u w:val="single"/>
        </w:rPr>
        <w:t xml:space="preserve">zajęć </w:t>
      </w:r>
      <w:r w:rsidR="00773A41" w:rsidRPr="008D68B6">
        <w:rPr>
          <w:rFonts w:ascii="Arial Narrow" w:eastAsia="Times New Roman" w:hAnsi="Arial Narrow"/>
          <w:b/>
          <w:iCs/>
          <w:u w:val="single"/>
        </w:rPr>
        <w:t>praktycznych</w:t>
      </w:r>
      <w:r w:rsidR="00773A41" w:rsidRPr="008D68B6">
        <w:rPr>
          <w:rFonts w:ascii="Arial Narrow" w:eastAsia="Times New Roman" w:hAnsi="Arial Narrow"/>
          <w:iCs/>
        </w:rPr>
        <w:t xml:space="preserve"> </w:t>
      </w:r>
      <w:r w:rsidR="00F37485" w:rsidRPr="008D68B6">
        <w:rPr>
          <w:rFonts w:ascii="Arial Narrow" w:eastAsia="Times New Roman" w:hAnsi="Arial Narrow"/>
          <w:iCs/>
        </w:rPr>
        <w:t xml:space="preserve">w Domu Pomocy Społecznej </w:t>
      </w:r>
      <w:r w:rsidRPr="008D68B6">
        <w:rPr>
          <w:rFonts w:ascii="Arial Narrow" w:eastAsia="Times New Roman" w:hAnsi="Arial Narrow"/>
          <w:iCs/>
        </w:rPr>
        <w:t>na szkoleniu O</w:t>
      </w:r>
      <w:r w:rsidR="00773A41" w:rsidRPr="008D68B6">
        <w:rPr>
          <w:rFonts w:ascii="Arial Narrow" w:eastAsia="Times New Roman" w:hAnsi="Arial Narrow"/>
          <w:iCs/>
        </w:rPr>
        <w:t>piekun Osób starszych, Chorych i</w:t>
      </w:r>
      <w:r w:rsidR="00F37485" w:rsidRPr="008D68B6">
        <w:rPr>
          <w:rFonts w:ascii="Arial Narrow" w:eastAsia="Times New Roman" w:hAnsi="Arial Narrow"/>
          <w:iCs/>
        </w:rPr>
        <w:t xml:space="preserve"> ON.</w:t>
      </w:r>
    </w:p>
    <w:p w:rsidR="00773A41" w:rsidRPr="008D68B6" w:rsidRDefault="00F37485" w:rsidP="00A06834">
      <w:pPr>
        <w:pStyle w:val="Akapitzlist"/>
        <w:numPr>
          <w:ilvl w:val="0"/>
          <w:numId w:val="57"/>
        </w:numPr>
        <w:suppressAutoHyphens w:val="0"/>
        <w:spacing w:after="60" w:line="240" w:lineRule="auto"/>
        <w:jc w:val="both"/>
        <w:rPr>
          <w:rFonts w:ascii="Arial Narrow" w:eastAsia="Times New Roman" w:hAnsi="Arial Narrow"/>
          <w:iCs/>
        </w:rPr>
      </w:pPr>
      <w:r w:rsidRPr="008D68B6">
        <w:rPr>
          <w:rFonts w:ascii="Arial Narrow" w:eastAsia="Times New Roman" w:hAnsi="Arial Narrow"/>
          <w:iCs/>
        </w:rPr>
        <w:t>Z</w:t>
      </w:r>
      <w:r w:rsidRPr="008D68B6">
        <w:rPr>
          <w:rFonts w:ascii="Arial Narrow" w:hAnsi="Arial Narrow" w:cs="Arial"/>
        </w:rPr>
        <w:t xml:space="preserve">akres rzeczowy został określony w Zaproszeniu i Projekcie umowy – załącznik nr </w:t>
      </w:r>
      <w:r w:rsidR="00994547">
        <w:rPr>
          <w:rFonts w:ascii="Arial Narrow" w:hAnsi="Arial Narrow" w:cs="Arial"/>
        </w:rPr>
        <w:t>6 do Zaproszenia</w:t>
      </w:r>
      <w:r w:rsidRPr="008D68B6">
        <w:rPr>
          <w:rFonts w:ascii="Arial Narrow" w:hAnsi="Arial Narrow"/>
          <w:iCs/>
        </w:rPr>
        <w:t>.</w:t>
      </w:r>
      <w:r w:rsidRPr="008D68B6">
        <w:rPr>
          <w:rFonts w:ascii="Arial Narrow" w:eastAsia="Times New Roman" w:hAnsi="Arial Narrow"/>
          <w:iCs/>
        </w:rPr>
        <w:t xml:space="preserve"> </w:t>
      </w:r>
    </w:p>
    <w:p w:rsidR="00692BF3" w:rsidRPr="008D68B6" w:rsidRDefault="00692BF3" w:rsidP="00A06834">
      <w:pPr>
        <w:pStyle w:val="Akapitzlist"/>
        <w:numPr>
          <w:ilvl w:val="0"/>
          <w:numId w:val="57"/>
        </w:numPr>
        <w:suppressAutoHyphens w:val="0"/>
        <w:spacing w:after="60" w:line="240" w:lineRule="auto"/>
        <w:jc w:val="both"/>
        <w:rPr>
          <w:rFonts w:ascii="Arial Narrow" w:hAnsi="Arial Narrow"/>
          <w:iCs/>
        </w:rPr>
      </w:pPr>
      <w:r w:rsidRPr="008D68B6">
        <w:rPr>
          <w:rFonts w:ascii="Arial Narrow" w:hAnsi="Arial Narrow"/>
        </w:rPr>
        <w:t xml:space="preserve">Nazwy i kody przedmiotu zamówienia zgodne ze Wspólnym Słownikiem Zamówień: </w:t>
      </w:r>
      <w:r w:rsidRPr="008D68B6">
        <w:rPr>
          <w:rFonts w:ascii="Arial Narrow" w:hAnsi="Arial Narrow"/>
          <w:bCs/>
          <w:bdr w:val="none" w:sz="0" w:space="0" w:color="auto" w:frame="1"/>
        </w:rPr>
        <w:t>80000000-4 usługi edukacyjne i szkoleniowe, 80530000-8: usługi szkolenia zawodowego.</w:t>
      </w:r>
    </w:p>
    <w:p w:rsidR="00692BF3" w:rsidRPr="008D68B6" w:rsidRDefault="00692BF3" w:rsidP="00A06834">
      <w:pPr>
        <w:pStyle w:val="Akapitzlist"/>
        <w:numPr>
          <w:ilvl w:val="0"/>
          <w:numId w:val="57"/>
        </w:numPr>
        <w:suppressAutoHyphens w:val="0"/>
        <w:spacing w:after="60" w:line="240" w:lineRule="auto"/>
        <w:jc w:val="both"/>
        <w:rPr>
          <w:rStyle w:val="Pogrubienie"/>
          <w:rFonts w:ascii="Arial Narrow" w:hAnsi="Arial Narrow"/>
          <w:b w:val="0"/>
          <w:bCs w:val="0"/>
          <w:iCs/>
        </w:rPr>
      </w:pPr>
      <w:r w:rsidRPr="008D68B6">
        <w:rPr>
          <w:rStyle w:val="Pogrubienie"/>
          <w:rFonts w:ascii="Arial Narrow" w:hAnsi="Arial Narrow"/>
        </w:rPr>
        <w:t xml:space="preserve">Miejsce realizacji zajęć: </w:t>
      </w:r>
    </w:p>
    <w:p w:rsidR="00692BF3" w:rsidRPr="008D68B6" w:rsidRDefault="00692BF3" w:rsidP="00773A41">
      <w:pPr>
        <w:suppressAutoHyphens w:val="0"/>
        <w:spacing w:after="60" w:line="240" w:lineRule="auto"/>
        <w:jc w:val="both"/>
        <w:rPr>
          <w:rStyle w:val="Pogrubienie"/>
          <w:rFonts w:ascii="Arial Narrow" w:eastAsia="Times New Roman" w:hAnsi="Arial Narrow"/>
          <w:b w:val="0"/>
          <w:lang w:eastAsia="pl-PL"/>
        </w:rPr>
      </w:pPr>
      <w:r w:rsidRPr="008D68B6">
        <w:rPr>
          <w:rStyle w:val="Pogrubienie"/>
          <w:rFonts w:ascii="Arial Narrow" w:hAnsi="Arial Narrow"/>
        </w:rPr>
        <w:t xml:space="preserve"> </w:t>
      </w:r>
      <w:r w:rsidR="00773A41" w:rsidRPr="008D68B6">
        <w:rPr>
          <w:rStyle w:val="Pogrubienie"/>
          <w:rFonts w:ascii="Arial Narrow" w:hAnsi="Arial Narrow"/>
        </w:rPr>
        <w:tab/>
      </w:r>
      <w:r w:rsidR="00C823D5" w:rsidRPr="008D68B6">
        <w:rPr>
          <w:rStyle w:val="Pogrubienie"/>
          <w:rFonts w:ascii="Arial Narrow" w:hAnsi="Arial Narrow"/>
          <w:b w:val="0"/>
        </w:rPr>
        <w:t>Dzienny Klub Seniora ODNOVA</w:t>
      </w:r>
      <w:r w:rsidRPr="008D68B6">
        <w:rPr>
          <w:rStyle w:val="Pogrubienie"/>
          <w:rFonts w:ascii="Arial Narrow" w:hAnsi="Arial Narrow"/>
          <w:b w:val="0"/>
        </w:rPr>
        <w:t>,</w:t>
      </w:r>
      <w:r w:rsidR="00C823D5" w:rsidRPr="008D68B6">
        <w:rPr>
          <w:rStyle w:val="Pogrubienie"/>
          <w:rFonts w:ascii="Arial Narrow" w:hAnsi="Arial Narrow"/>
          <w:b w:val="0"/>
        </w:rPr>
        <w:t xml:space="preserve"> ul. Wojska Polskiego 15</w:t>
      </w:r>
      <w:r w:rsidR="00F37485" w:rsidRPr="008D68B6">
        <w:rPr>
          <w:rStyle w:val="Pogrubienie"/>
          <w:rFonts w:ascii="Arial Narrow" w:hAnsi="Arial Narrow"/>
          <w:b w:val="0"/>
        </w:rPr>
        <w:t>,</w:t>
      </w:r>
      <w:r w:rsidRPr="008D68B6">
        <w:rPr>
          <w:rStyle w:val="Pogrubienie"/>
          <w:rFonts w:ascii="Arial Narrow" w:hAnsi="Arial Narrow"/>
          <w:b w:val="0"/>
        </w:rPr>
        <w:t xml:space="preserve"> Starachowice</w:t>
      </w:r>
    </w:p>
    <w:p w:rsidR="00692BF3" w:rsidRPr="008D68B6" w:rsidRDefault="00692BF3" w:rsidP="00A06834">
      <w:pPr>
        <w:pStyle w:val="Akapitzlist"/>
        <w:numPr>
          <w:ilvl w:val="0"/>
          <w:numId w:val="57"/>
        </w:numPr>
        <w:suppressAutoHyphens w:val="0"/>
        <w:spacing w:after="60" w:line="240" w:lineRule="auto"/>
        <w:jc w:val="both"/>
        <w:rPr>
          <w:rFonts w:ascii="Arial Narrow" w:eastAsia="Times New Roman" w:hAnsi="Arial Narrow"/>
          <w:b/>
          <w:bCs/>
          <w:lang w:eastAsia="pl-PL"/>
        </w:rPr>
      </w:pPr>
      <w:r w:rsidRPr="008D68B6">
        <w:rPr>
          <w:rFonts w:ascii="Arial Narrow" w:hAnsi="Arial Narrow"/>
          <w:b/>
        </w:rPr>
        <w:t xml:space="preserve">Termin wykonania zamówienia: </w:t>
      </w:r>
    </w:p>
    <w:p w:rsidR="00692BF3" w:rsidRPr="008D68B6" w:rsidRDefault="00692BF3" w:rsidP="00692BF3">
      <w:pPr>
        <w:pStyle w:val="Akapitzlist"/>
        <w:spacing w:after="60"/>
        <w:ind w:left="714"/>
        <w:jc w:val="both"/>
        <w:rPr>
          <w:rFonts w:ascii="Arial Narrow" w:hAnsi="Arial Narrow"/>
        </w:rPr>
      </w:pPr>
      <w:r w:rsidRPr="008D68B6">
        <w:rPr>
          <w:rFonts w:ascii="Arial Narrow" w:hAnsi="Arial Narrow"/>
        </w:rPr>
        <w:t>Od dnia podpisania umowy do 31.12.202</w:t>
      </w:r>
      <w:r w:rsidR="00F37485" w:rsidRPr="008D68B6">
        <w:rPr>
          <w:rFonts w:ascii="Arial Narrow" w:hAnsi="Arial Narrow"/>
        </w:rPr>
        <w:t>0 roku, zgodnie z harmonogramem przekazanym</w:t>
      </w:r>
      <w:r w:rsidRPr="008D68B6">
        <w:rPr>
          <w:rFonts w:ascii="Arial Narrow" w:hAnsi="Arial Narrow"/>
        </w:rPr>
        <w:t xml:space="preserve"> Wykonawcy po podpisaniu umowy.</w:t>
      </w:r>
    </w:p>
    <w:p w:rsidR="005C0EE5" w:rsidRPr="008D68B6" w:rsidRDefault="001B110A" w:rsidP="008B34B3">
      <w:pPr>
        <w:pStyle w:val="Tekstpodstawowy"/>
        <w:spacing w:after="0" w:line="276" w:lineRule="auto"/>
        <w:ind w:left="426" w:hanging="426"/>
        <w:rPr>
          <w:rFonts w:ascii="Arial Narrow" w:hAnsi="Arial Narrow"/>
          <w:sz w:val="22"/>
          <w:szCs w:val="22"/>
        </w:rPr>
      </w:pPr>
      <w:r w:rsidRPr="008D68B6">
        <w:rPr>
          <w:rFonts w:ascii="Arial Narrow" w:hAnsi="Arial Narrow" w:cs="Cambria"/>
          <w:b/>
          <w:sz w:val="22"/>
          <w:szCs w:val="22"/>
        </w:rPr>
        <w:t>III.</w:t>
      </w:r>
      <w:r w:rsidRPr="008D68B6">
        <w:rPr>
          <w:rFonts w:ascii="Arial Narrow" w:hAnsi="Arial Narrow" w:cs="Cambria"/>
          <w:b/>
          <w:sz w:val="22"/>
          <w:szCs w:val="22"/>
        </w:rPr>
        <w:tab/>
        <w:t>Określenie warunków udziału w postępowaniu:</w:t>
      </w:r>
    </w:p>
    <w:p w:rsidR="00753682" w:rsidRPr="008D68B6" w:rsidRDefault="00753682" w:rsidP="00A06834">
      <w:pPr>
        <w:pStyle w:val="Akapitzlist"/>
        <w:numPr>
          <w:ilvl w:val="0"/>
          <w:numId w:val="18"/>
        </w:numPr>
        <w:spacing w:after="0"/>
        <w:ind w:left="851" w:hanging="284"/>
        <w:contextualSpacing/>
        <w:jc w:val="both"/>
        <w:rPr>
          <w:rFonts w:ascii="Arial Narrow" w:hAnsi="Arial Narrow"/>
        </w:rPr>
      </w:pPr>
      <w:r w:rsidRPr="008D68B6">
        <w:rPr>
          <w:rFonts w:ascii="Arial Narrow" w:eastAsia="Times New Roman" w:hAnsi="Arial Narrow" w:cs="Cambria"/>
        </w:rPr>
        <w:t>Oferta zostanie uznana za spełniającą warunki, jeśli będzie:</w:t>
      </w:r>
    </w:p>
    <w:p w:rsidR="00753682" w:rsidRPr="008D68B6" w:rsidRDefault="00753682" w:rsidP="00A06834">
      <w:pPr>
        <w:pStyle w:val="Akapitzlist"/>
        <w:numPr>
          <w:ilvl w:val="0"/>
          <w:numId w:val="20"/>
        </w:numPr>
        <w:spacing w:after="0"/>
        <w:ind w:left="1134"/>
        <w:contextualSpacing/>
        <w:jc w:val="both"/>
        <w:rPr>
          <w:rFonts w:ascii="Arial Narrow" w:hAnsi="Arial Narrow"/>
        </w:rPr>
      </w:pPr>
      <w:r w:rsidRPr="008D68B6">
        <w:rPr>
          <w:rFonts w:ascii="Arial Narrow" w:eastAsia="Times New Roman" w:hAnsi="Arial Narrow" w:cs="Cambria"/>
        </w:rPr>
        <w:t>zgodna w kwestii sposobu jej przygotowania, oferowanego przedmiotu i warunków zamówienia ze wszystkimi wymogami niniejszego Zaproszenia,</w:t>
      </w:r>
    </w:p>
    <w:p w:rsidR="00753682" w:rsidRPr="00FC264E" w:rsidRDefault="00753682" w:rsidP="00A06834">
      <w:pPr>
        <w:pStyle w:val="Akapitzlist"/>
        <w:numPr>
          <w:ilvl w:val="0"/>
          <w:numId w:val="20"/>
        </w:numPr>
        <w:spacing w:after="0"/>
        <w:ind w:left="1134"/>
        <w:contextualSpacing/>
        <w:jc w:val="both"/>
        <w:rPr>
          <w:rFonts w:ascii="Arial Narrow" w:hAnsi="Arial Narrow"/>
        </w:rPr>
      </w:pPr>
      <w:r w:rsidRPr="008D68B6">
        <w:rPr>
          <w:rFonts w:ascii="Arial Narrow" w:eastAsia="Times New Roman" w:hAnsi="Arial Narrow" w:cs="Cambria"/>
        </w:rPr>
        <w:lastRenderedPageBreak/>
        <w:t>złożona w wyznaczonym terminie składania ofert.</w:t>
      </w:r>
    </w:p>
    <w:p w:rsidR="00FC264E" w:rsidRPr="008D68B6" w:rsidRDefault="00FC264E" w:rsidP="00FC264E">
      <w:pPr>
        <w:pStyle w:val="Akapitzlist"/>
        <w:spacing w:after="0"/>
        <w:ind w:left="1134"/>
        <w:contextualSpacing/>
        <w:jc w:val="both"/>
        <w:rPr>
          <w:rFonts w:ascii="Arial Narrow" w:hAnsi="Arial Narrow"/>
        </w:rPr>
      </w:pPr>
    </w:p>
    <w:p w:rsidR="00753682" w:rsidRPr="008D68B6" w:rsidRDefault="00753682" w:rsidP="00A06834">
      <w:pPr>
        <w:pStyle w:val="Akapitzlist"/>
        <w:numPr>
          <w:ilvl w:val="1"/>
          <w:numId w:val="19"/>
        </w:numPr>
        <w:spacing w:after="0"/>
        <w:ind w:left="851" w:hanging="284"/>
        <w:jc w:val="both"/>
        <w:rPr>
          <w:rFonts w:ascii="Arial Narrow" w:hAnsi="Arial Narrow"/>
        </w:rPr>
      </w:pPr>
      <w:r w:rsidRPr="008D68B6">
        <w:rPr>
          <w:rFonts w:ascii="Arial Narrow" w:eastAsia="Times New Roman" w:hAnsi="Arial Narrow" w:cs="Cambria"/>
        </w:rPr>
        <w:t xml:space="preserve">O udzielenie zamówienia mogą ubiegać się Wykonawcy, którzy złożą wraz </w:t>
      </w:r>
      <w:r w:rsidR="00773A41" w:rsidRPr="008D68B6">
        <w:rPr>
          <w:rFonts w:ascii="Arial Narrow" w:eastAsia="Times New Roman" w:hAnsi="Arial Narrow" w:cs="Cambria"/>
        </w:rPr>
        <w:t xml:space="preserve">z ofertą </w:t>
      </w:r>
      <w:r w:rsidR="009329B3" w:rsidRPr="008D68B6">
        <w:rPr>
          <w:rFonts w:ascii="Arial Narrow" w:eastAsia="Times New Roman" w:hAnsi="Arial Narrow" w:cs="Cambria"/>
        </w:rPr>
        <w:t>wymagane w </w:t>
      </w:r>
      <w:r w:rsidRPr="008D68B6">
        <w:rPr>
          <w:rFonts w:ascii="Arial Narrow" w:eastAsia="Times New Roman" w:hAnsi="Arial Narrow" w:cs="Cambria"/>
        </w:rPr>
        <w:t xml:space="preserve">Zaproszeniu </w:t>
      </w:r>
      <w:r w:rsidR="00773A41" w:rsidRPr="008D68B6">
        <w:rPr>
          <w:rFonts w:ascii="Arial Narrow" w:eastAsia="Times New Roman" w:hAnsi="Arial Narrow" w:cs="Cambria"/>
        </w:rPr>
        <w:t xml:space="preserve">oświadczenia i </w:t>
      </w:r>
      <w:r w:rsidRPr="008D68B6">
        <w:rPr>
          <w:rFonts w:ascii="Arial Narrow" w:eastAsia="Times New Roman" w:hAnsi="Arial Narrow" w:cs="Cambria"/>
        </w:rPr>
        <w:t>dokumenty w zakresie:</w:t>
      </w:r>
    </w:p>
    <w:p w:rsidR="00753682" w:rsidRPr="008D68B6" w:rsidRDefault="00753682" w:rsidP="00A06834">
      <w:pPr>
        <w:pStyle w:val="Bezodstpw"/>
        <w:numPr>
          <w:ilvl w:val="0"/>
          <w:numId w:val="21"/>
        </w:numPr>
        <w:suppressAutoHyphens w:val="0"/>
        <w:spacing w:line="276" w:lineRule="auto"/>
        <w:ind w:left="1134"/>
        <w:rPr>
          <w:rFonts w:ascii="Arial Narrow" w:hAnsi="Arial Narrow"/>
        </w:rPr>
      </w:pPr>
      <w:r w:rsidRPr="008D68B6">
        <w:rPr>
          <w:rFonts w:ascii="Arial Narrow" w:hAnsi="Arial Narrow"/>
          <w:color w:val="000000" w:themeColor="text1"/>
        </w:rPr>
        <w:t xml:space="preserve">spełnienia warunków udziału w postępowaniu w tym </w:t>
      </w:r>
      <w:r w:rsidRPr="008D68B6">
        <w:rPr>
          <w:rFonts w:ascii="Arial Narrow" w:hAnsi="Arial Narrow"/>
        </w:rPr>
        <w:t>potwierdzenia spełnienia warunków</w:t>
      </w:r>
      <w:r w:rsidR="00773A41" w:rsidRPr="008D68B6">
        <w:rPr>
          <w:rFonts w:ascii="Arial Narrow" w:hAnsi="Arial Narrow"/>
        </w:rPr>
        <w:t xml:space="preserve"> przedmiotowych </w:t>
      </w:r>
    </w:p>
    <w:p w:rsidR="00753682" w:rsidRDefault="00753682" w:rsidP="00A06834">
      <w:pPr>
        <w:pStyle w:val="Bezodstpw"/>
        <w:numPr>
          <w:ilvl w:val="0"/>
          <w:numId w:val="21"/>
        </w:numPr>
        <w:suppressAutoHyphens w:val="0"/>
        <w:spacing w:line="276" w:lineRule="auto"/>
        <w:ind w:left="1134"/>
        <w:rPr>
          <w:rFonts w:ascii="Arial Narrow" w:hAnsi="Arial Narrow"/>
        </w:rPr>
      </w:pPr>
      <w:r w:rsidRPr="008D68B6">
        <w:rPr>
          <w:rFonts w:ascii="Arial Narrow" w:hAnsi="Arial Narrow"/>
        </w:rPr>
        <w:t>braku podstaw do wykluczenia</w:t>
      </w:r>
    </w:p>
    <w:p w:rsidR="00FC264E" w:rsidRPr="008D68B6" w:rsidRDefault="00FC264E" w:rsidP="00FC264E">
      <w:pPr>
        <w:pStyle w:val="Bezodstpw"/>
        <w:suppressAutoHyphens w:val="0"/>
        <w:spacing w:line="276" w:lineRule="auto"/>
        <w:ind w:left="1134"/>
        <w:rPr>
          <w:rFonts w:ascii="Arial Narrow" w:hAnsi="Arial Narrow"/>
        </w:rPr>
      </w:pPr>
    </w:p>
    <w:p w:rsidR="00753682" w:rsidRDefault="00753682" w:rsidP="00E23B1F">
      <w:pPr>
        <w:spacing w:after="0"/>
        <w:ind w:left="851" w:hanging="284"/>
        <w:jc w:val="both"/>
        <w:rPr>
          <w:rFonts w:ascii="Arial Narrow" w:eastAsia="Times New Roman" w:hAnsi="Arial Narrow" w:cs="Cambria"/>
        </w:rPr>
      </w:pPr>
      <w:r w:rsidRPr="008D68B6">
        <w:rPr>
          <w:rFonts w:ascii="Arial Narrow" w:eastAsia="Times New Roman" w:hAnsi="Arial Narrow" w:cs="Cambria"/>
          <w:b/>
        </w:rPr>
        <w:t>3.</w:t>
      </w:r>
      <w:r w:rsidRPr="008D68B6">
        <w:rPr>
          <w:rFonts w:ascii="Arial Narrow" w:eastAsia="Times New Roman" w:hAnsi="Arial Narrow" w:cs="Cambria"/>
        </w:rPr>
        <w:tab/>
        <w:t xml:space="preserve">Oświadczenia, o którym mowa w pkt. 2 należy złożyć na wzorach </w:t>
      </w:r>
      <w:r w:rsidR="00E23B1F" w:rsidRPr="008D68B6">
        <w:rPr>
          <w:rFonts w:ascii="Arial Narrow" w:eastAsia="Times New Roman" w:hAnsi="Arial Narrow" w:cs="Cambria"/>
        </w:rPr>
        <w:t>Z</w:t>
      </w:r>
      <w:r w:rsidRPr="008D68B6">
        <w:rPr>
          <w:rFonts w:ascii="Arial Narrow" w:eastAsia="Times New Roman" w:hAnsi="Arial Narrow" w:cs="Cambria"/>
        </w:rPr>
        <w:t xml:space="preserve">ałączników do Zaproszenia, Załącznik nr </w:t>
      </w:r>
      <w:r w:rsidR="00E23B1F" w:rsidRPr="008D68B6">
        <w:rPr>
          <w:rFonts w:ascii="Arial Narrow" w:eastAsia="Times New Roman" w:hAnsi="Arial Narrow" w:cs="Cambria"/>
        </w:rPr>
        <w:t>3</w:t>
      </w:r>
      <w:r w:rsidRPr="008D68B6">
        <w:rPr>
          <w:rFonts w:ascii="Arial Narrow" w:eastAsia="Times New Roman" w:hAnsi="Arial Narrow" w:cs="Cambria"/>
        </w:rPr>
        <w:t xml:space="preserve"> w zakresie dotyczącym spełnienia warunków udziału w postępowaniu, Załącznik nr </w:t>
      </w:r>
      <w:r w:rsidR="00E23B1F" w:rsidRPr="008D68B6">
        <w:rPr>
          <w:rFonts w:ascii="Arial Narrow" w:eastAsia="Times New Roman" w:hAnsi="Arial Narrow" w:cs="Cambria"/>
        </w:rPr>
        <w:t>4</w:t>
      </w:r>
      <w:r w:rsidRPr="008D68B6">
        <w:rPr>
          <w:rFonts w:ascii="Arial Narrow" w:eastAsia="Times New Roman" w:hAnsi="Arial Narrow" w:cs="Cambria"/>
        </w:rPr>
        <w:t xml:space="preserve"> w zakresie dotyczącym przesłanek wykluczeni</w:t>
      </w:r>
      <w:r w:rsidR="007E30BE">
        <w:rPr>
          <w:rFonts w:ascii="Arial Narrow" w:eastAsia="Times New Roman" w:hAnsi="Arial Narrow" w:cs="Cambria"/>
        </w:rPr>
        <w:t>a z postępowania, Załącznik nr 2</w:t>
      </w:r>
      <w:r w:rsidRPr="008D68B6">
        <w:rPr>
          <w:rFonts w:ascii="Arial Narrow" w:eastAsia="Times New Roman" w:hAnsi="Arial Narrow" w:cs="Cambria"/>
        </w:rPr>
        <w:t xml:space="preserve"> w zakresie dotyczącym braku powiązań.</w:t>
      </w:r>
    </w:p>
    <w:p w:rsidR="00FC264E" w:rsidRPr="008D68B6" w:rsidRDefault="00FC264E" w:rsidP="00E23B1F">
      <w:pPr>
        <w:spacing w:after="0"/>
        <w:ind w:left="851" w:hanging="284"/>
        <w:jc w:val="both"/>
        <w:rPr>
          <w:rFonts w:ascii="Arial Narrow" w:hAnsi="Arial Narrow"/>
        </w:rPr>
      </w:pPr>
    </w:p>
    <w:p w:rsidR="00753682" w:rsidRPr="008D68B6" w:rsidRDefault="00753682" w:rsidP="00A06834">
      <w:pPr>
        <w:pStyle w:val="Akapitzlist"/>
        <w:numPr>
          <w:ilvl w:val="0"/>
          <w:numId w:val="17"/>
        </w:numPr>
        <w:tabs>
          <w:tab w:val="clear" w:pos="2504"/>
        </w:tabs>
        <w:suppressAutoHyphens w:val="0"/>
        <w:spacing w:after="0"/>
        <w:ind w:left="851" w:hanging="284"/>
        <w:jc w:val="both"/>
        <w:rPr>
          <w:rFonts w:ascii="Arial Narrow" w:hAnsi="Arial Narrow" w:cs="Arial"/>
          <w:b/>
        </w:rPr>
      </w:pPr>
      <w:r w:rsidRPr="008D68B6">
        <w:rPr>
          <w:rFonts w:ascii="Arial Narrow" w:hAnsi="Arial Narrow" w:cs="Arial"/>
          <w:b/>
        </w:rPr>
        <w:t>Opis warunków podmiotowych i sposobu dokonywania oceny spełniania tych warunków:</w:t>
      </w:r>
    </w:p>
    <w:p w:rsidR="00753682" w:rsidRPr="008D68B6" w:rsidRDefault="00753682" w:rsidP="008B34B3">
      <w:pPr>
        <w:ind w:left="851"/>
        <w:jc w:val="both"/>
        <w:rPr>
          <w:rFonts w:ascii="Arial Narrow" w:hAnsi="Arial Narrow" w:cs="Arial"/>
        </w:rPr>
      </w:pPr>
      <w:r w:rsidRPr="008D68B6">
        <w:rPr>
          <w:rFonts w:ascii="Arial Narrow" w:hAnsi="Arial Narrow" w:cs="Arial Narrow"/>
        </w:rPr>
        <w:t xml:space="preserve">O udzielenie zamówienia mogą ubiegać się Wykonawcy, którzy: </w:t>
      </w:r>
    </w:p>
    <w:p w:rsidR="00753682" w:rsidRPr="008D68B6" w:rsidRDefault="00753682" w:rsidP="00A06834">
      <w:pPr>
        <w:numPr>
          <w:ilvl w:val="0"/>
          <w:numId w:val="22"/>
        </w:numPr>
        <w:suppressAutoHyphens w:val="0"/>
        <w:spacing w:after="0"/>
        <w:jc w:val="both"/>
        <w:rPr>
          <w:rFonts w:ascii="Arial Narrow" w:hAnsi="Arial Narrow"/>
        </w:rPr>
      </w:pPr>
      <w:r w:rsidRPr="008D68B6">
        <w:rPr>
          <w:rFonts w:ascii="Arial Narrow" w:hAnsi="Arial Narrow" w:cs="Arial Narrow"/>
          <w:u w:val="single"/>
        </w:rPr>
        <w:t>spełniają warunki udziału w postępowaniu:</w:t>
      </w:r>
    </w:p>
    <w:p w:rsidR="00753682" w:rsidRPr="008D68B6" w:rsidRDefault="00753682" w:rsidP="00A06834">
      <w:pPr>
        <w:numPr>
          <w:ilvl w:val="0"/>
          <w:numId w:val="23"/>
        </w:numPr>
        <w:suppressAutoHyphens w:val="0"/>
        <w:spacing w:after="0"/>
        <w:ind w:left="1418"/>
        <w:jc w:val="both"/>
        <w:rPr>
          <w:rFonts w:ascii="Arial Narrow" w:hAnsi="Arial Narrow"/>
        </w:rPr>
      </w:pPr>
      <w:r w:rsidRPr="008D68B6">
        <w:rPr>
          <w:rFonts w:ascii="Arial Narrow" w:hAnsi="Arial Narrow" w:cs="Arial Narrow"/>
          <w:i/>
        </w:rPr>
        <w:t>kompetencji lub uprawnień do prowadzenia określonej działalnoś</w:t>
      </w:r>
      <w:r w:rsidR="009329B3" w:rsidRPr="008D68B6">
        <w:rPr>
          <w:rFonts w:ascii="Arial Narrow" w:hAnsi="Arial Narrow" w:cs="Arial Narrow"/>
          <w:i/>
        </w:rPr>
        <w:t>ci zawodowej, o ile wynika to z </w:t>
      </w:r>
      <w:r w:rsidRPr="008D68B6">
        <w:rPr>
          <w:rFonts w:ascii="Arial Narrow" w:hAnsi="Arial Narrow" w:cs="Arial Narrow"/>
          <w:i/>
        </w:rPr>
        <w:t>odrębnych przepisów.</w:t>
      </w:r>
    </w:p>
    <w:p w:rsidR="00753682" w:rsidRPr="008D68B6" w:rsidRDefault="00753682" w:rsidP="008B34B3">
      <w:pPr>
        <w:ind w:left="1418"/>
        <w:jc w:val="both"/>
        <w:rPr>
          <w:rFonts w:ascii="Arial Narrow" w:hAnsi="Arial Narrow"/>
        </w:rPr>
      </w:pPr>
      <w:r w:rsidRPr="008D68B6">
        <w:rPr>
          <w:rFonts w:ascii="Arial Narrow" w:eastAsia="Arial Narrow" w:hAnsi="Arial Narrow" w:cs="Arial Narrow"/>
        </w:rPr>
        <w:t>- Zamawiający nie precyzuje warunku w tym zakresie.</w:t>
      </w:r>
    </w:p>
    <w:p w:rsidR="00753682" w:rsidRPr="008D68B6" w:rsidRDefault="00753682" w:rsidP="00A06834">
      <w:pPr>
        <w:numPr>
          <w:ilvl w:val="0"/>
          <w:numId w:val="23"/>
        </w:numPr>
        <w:tabs>
          <w:tab w:val="left" w:pos="0"/>
          <w:tab w:val="left" w:pos="284"/>
        </w:tabs>
        <w:spacing w:after="0"/>
        <w:ind w:left="1418"/>
        <w:jc w:val="both"/>
        <w:rPr>
          <w:rFonts w:ascii="Arial Narrow" w:hAnsi="Arial Narrow" w:cs="Arial Narrow"/>
          <w:i/>
        </w:rPr>
      </w:pPr>
      <w:r w:rsidRPr="008D68B6">
        <w:rPr>
          <w:rFonts w:ascii="Arial Narrow" w:hAnsi="Arial Narrow" w:cs="Arial Narrow"/>
          <w:i/>
        </w:rPr>
        <w:t xml:space="preserve">sytuacji ekonomicznej lub finansowej </w:t>
      </w:r>
      <w:r w:rsidRPr="008D68B6">
        <w:rPr>
          <w:rFonts w:ascii="Arial Narrow" w:hAnsi="Arial Narrow" w:cs="Arial Narrow"/>
        </w:rPr>
        <w:t xml:space="preserve"> </w:t>
      </w:r>
    </w:p>
    <w:p w:rsidR="00753682" w:rsidRPr="008D68B6" w:rsidRDefault="00753682" w:rsidP="008B34B3">
      <w:pPr>
        <w:tabs>
          <w:tab w:val="left" w:pos="-1418"/>
          <w:tab w:val="left" w:pos="-993"/>
        </w:tabs>
        <w:ind w:left="1418"/>
        <w:jc w:val="both"/>
        <w:rPr>
          <w:rFonts w:ascii="Arial Narrow" w:hAnsi="Arial Narrow" w:cs="Arial Narrow"/>
          <w:i/>
        </w:rPr>
      </w:pPr>
      <w:r w:rsidRPr="008D68B6">
        <w:rPr>
          <w:rFonts w:ascii="Arial Narrow" w:eastAsia="Arial Narrow" w:hAnsi="Arial Narrow" w:cs="Arial Narrow"/>
        </w:rPr>
        <w:t>- Zamawiający nie precyzuje warunku w tym zakresie.</w:t>
      </w:r>
    </w:p>
    <w:p w:rsidR="00753682" w:rsidRPr="008D68B6" w:rsidRDefault="00753682" w:rsidP="00A06834">
      <w:pPr>
        <w:numPr>
          <w:ilvl w:val="0"/>
          <w:numId w:val="23"/>
        </w:numPr>
        <w:tabs>
          <w:tab w:val="left" w:pos="0"/>
          <w:tab w:val="left" w:pos="284"/>
        </w:tabs>
        <w:spacing w:after="0"/>
        <w:ind w:left="1418"/>
        <w:jc w:val="both"/>
        <w:rPr>
          <w:rFonts w:ascii="Arial Narrow" w:hAnsi="Arial Narrow" w:cs="Arial Narrow"/>
          <w:i/>
        </w:rPr>
      </w:pPr>
      <w:r w:rsidRPr="008D68B6">
        <w:rPr>
          <w:rFonts w:ascii="Arial Narrow" w:hAnsi="Arial Narrow" w:cs="Arial Narrow"/>
          <w:i/>
        </w:rPr>
        <w:t xml:space="preserve">zdolności technicznej lub zawodowej </w:t>
      </w:r>
    </w:p>
    <w:p w:rsidR="008D6E33" w:rsidRDefault="00753682" w:rsidP="00773A41">
      <w:pPr>
        <w:ind w:left="1418"/>
        <w:jc w:val="both"/>
        <w:rPr>
          <w:rFonts w:ascii="Arial Narrow" w:hAnsi="Arial Narrow"/>
        </w:rPr>
      </w:pPr>
      <w:r w:rsidRPr="008D68B6">
        <w:rPr>
          <w:rFonts w:ascii="Arial Narrow" w:hAnsi="Arial Narrow"/>
        </w:rPr>
        <w:t xml:space="preserve">- </w:t>
      </w:r>
      <w:r w:rsidRPr="008D68B6">
        <w:rPr>
          <w:rFonts w:ascii="Arial Narrow" w:hAnsi="Arial Narrow" w:cs="Arial"/>
        </w:rPr>
        <w:t xml:space="preserve">warunek ten zostanie spełniony, jeżeli Wykonawca </w:t>
      </w:r>
      <w:r w:rsidR="008D6E33" w:rsidRPr="008D68B6">
        <w:rPr>
          <w:rFonts w:ascii="Arial Narrow" w:hAnsi="Arial Narrow" w:cs="Arial"/>
        </w:rPr>
        <w:t xml:space="preserve">wykaże, że </w:t>
      </w:r>
      <w:r w:rsidR="008D6E33" w:rsidRPr="008D68B6">
        <w:rPr>
          <w:rFonts w:ascii="Arial Narrow" w:hAnsi="Arial Narrow"/>
        </w:rPr>
        <w:t xml:space="preserve">dysponuje </w:t>
      </w:r>
      <w:r w:rsidR="00344CE6" w:rsidRPr="00344CE6">
        <w:rPr>
          <w:rFonts w:ascii="Arial Narrow" w:hAnsi="Arial Narrow" w:cstheme="minorHAnsi"/>
          <w:bCs/>
          <w:color w:val="000000" w:themeColor="text1"/>
          <w:highlight w:val="yellow"/>
        </w:rPr>
        <w:t xml:space="preserve">MINIMUM 1 OSOBĄ z  dyplomem magistra </w:t>
      </w:r>
      <w:r w:rsidR="003A4266">
        <w:rPr>
          <w:rFonts w:ascii="Arial Narrow" w:hAnsi="Arial Narrow" w:cstheme="minorHAnsi"/>
          <w:bCs/>
          <w:color w:val="000000" w:themeColor="text1"/>
          <w:highlight w:val="yellow"/>
        </w:rPr>
        <w:t xml:space="preserve">pielęgniarstwa oraz </w:t>
      </w:r>
      <w:r w:rsidR="00994547">
        <w:rPr>
          <w:rFonts w:ascii="Arial Narrow" w:hAnsi="Arial Narrow" w:cstheme="minorHAnsi"/>
          <w:bCs/>
          <w:color w:val="000000" w:themeColor="text1"/>
          <w:highlight w:val="yellow"/>
        </w:rPr>
        <w:t>uprawnieniami pedagogicznymi oraz</w:t>
      </w:r>
      <w:r w:rsidR="00344CE6" w:rsidRPr="00344CE6">
        <w:rPr>
          <w:rFonts w:ascii="Arial Narrow" w:hAnsi="Arial Narrow"/>
          <w:highlight w:val="yellow"/>
        </w:rPr>
        <w:t xml:space="preserve"> doświadczeniem </w:t>
      </w:r>
      <w:r w:rsidR="00344CE6">
        <w:rPr>
          <w:rFonts w:ascii="Arial Narrow" w:hAnsi="Arial Narrow"/>
          <w:highlight w:val="yellow"/>
        </w:rPr>
        <w:br/>
      </w:r>
      <w:r w:rsidR="00344CE6" w:rsidRPr="00344CE6">
        <w:rPr>
          <w:rFonts w:ascii="Arial Narrow" w:hAnsi="Arial Narrow"/>
          <w:highlight w:val="yellow"/>
        </w:rPr>
        <w:t>w prowadzeniu zajęć z tematyki opieki nad osobami starszymi.</w:t>
      </w:r>
    </w:p>
    <w:p w:rsidR="00753682" w:rsidRPr="008D68B6" w:rsidRDefault="00753682" w:rsidP="008B34B3">
      <w:pPr>
        <w:spacing w:after="0"/>
        <w:ind w:left="1418"/>
        <w:jc w:val="both"/>
        <w:rPr>
          <w:rFonts w:ascii="Arial Narrow" w:eastAsia="Arial Narrow" w:hAnsi="Arial Narrow" w:cs="Arial Narrow"/>
        </w:rPr>
      </w:pPr>
      <w:r w:rsidRPr="008D68B6">
        <w:rPr>
          <w:rFonts w:ascii="Arial Narrow" w:hAnsi="Arial Narrow" w:cs="Arial Narrow"/>
          <w:u w:val="single"/>
        </w:rPr>
        <w:t>Opis</w:t>
      </w:r>
      <w:r w:rsidRPr="008D68B6">
        <w:rPr>
          <w:rFonts w:ascii="Arial Narrow" w:eastAsia="Arial Narrow" w:hAnsi="Arial Narrow" w:cs="Arial Narrow"/>
          <w:u w:val="single"/>
        </w:rPr>
        <w:t xml:space="preserve"> </w:t>
      </w:r>
      <w:r w:rsidRPr="008D68B6">
        <w:rPr>
          <w:rFonts w:ascii="Arial Narrow" w:hAnsi="Arial Narrow" w:cs="Arial Narrow"/>
          <w:u w:val="single"/>
        </w:rPr>
        <w:t>sposobu</w:t>
      </w:r>
      <w:r w:rsidRPr="008D68B6">
        <w:rPr>
          <w:rFonts w:ascii="Arial Narrow" w:eastAsia="Arial Narrow" w:hAnsi="Arial Narrow" w:cs="Arial Narrow"/>
          <w:u w:val="single"/>
        </w:rPr>
        <w:t xml:space="preserve"> </w:t>
      </w:r>
      <w:r w:rsidRPr="008D68B6">
        <w:rPr>
          <w:rFonts w:ascii="Arial Narrow" w:hAnsi="Arial Narrow" w:cs="Arial Narrow"/>
          <w:u w:val="single"/>
        </w:rPr>
        <w:t>dokonywania</w:t>
      </w:r>
      <w:r w:rsidRPr="008D68B6">
        <w:rPr>
          <w:rFonts w:ascii="Arial Narrow" w:eastAsia="Arial Narrow" w:hAnsi="Arial Narrow" w:cs="Arial Narrow"/>
          <w:u w:val="single"/>
        </w:rPr>
        <w:t xml:space="preserve"> </w:t>
      </w:r>
      <w:r w:rsidRPr="008D68B6">
        <w:rPr>
          <w:rFonts w:ascii="Arial Narrow" w:hAnsi="Arial Narrow" w:cs="Arial Narrow"/>
          <w:u w:val="single"/>
        </w:rPr>
        <w:t>oceny</w:t>
      </w:r>
      <w:r w:rsidRPr="008D68B6">
        <w:rPr>
          <w:rFonts w:ascii="Arial Narrow" w:eastAsia="Arial Narrow" w:hAnsi="Arial Narrow" w:cs="Arial Narrow"/>
          <w:u w:val="single"/>
        </w:rPr>
        <w:t xml:space="preserve"> </w:t>
      </w:r>
      <w:r w:rsidRPr="008D68B6">
        <w:rPr>
          <w:rFonts w:ascii="Arial Narrow" w:hAnsi="Arial Narrow" w:cs="Arial Narrow"/>
          <w:u w:val="single"/>
        </w:rPr>
        <w:t>spełniania</w:t>
      </w:r>
      <w:r w:rsidRPr="008D68B6">
        <w:rPr>
          <w:rFonts w:ascii="Arial Narrow" w:eastAsia="Arial Narrow" w:hAnsi="Arial Narrow" w:cs="Arial Narrow"/>
          <w:u w:val="single"/>
        </w:rPr>
        <w:t xml:space="preserve"> </w:t>
      </w:r>
      <w:r w:rsidRPr="008D68B6">
        <w:rPr>
          <w:rFonts w:ascii="Arial Narrow" w:hAnsi="Arial Narrow" w:cs="Arial Narrow"/>
          <w:u w:val="single"/>
        </w:rPr>
        <w:t>tego</w:t>
      </w:r>
      <w:r w:rsidRPr="008D68B6">
        <w:rPr>
          <w:rFonts w:ascii="Arial Narrow" w:eastAsia="Arial Narrow" w:hAnsi="Arial Narrow" w:cs="Arial Narrow"/>
          <w:u w:val="single"/>
        </w:rPr>
        <w:t xml:space="preserve"> </w:t>
      </w:r>
      <w:r w:rsidRPr="008D68B6">
        <w:rPr>
          <w:rFonts w:ascii="Arial Narrow" w:hAnsi="Arial Narrow" w:cs="Arial Narrow"/>
          <w:u w:val="single"/>
        </w:rPr>
        <w:t>warunku:</w:t>
      </w:r>
    </w:p>
    <w:p w:rsidR="007F7DC6" w:rsidRPr="008D68B6" w:rsidRDefault="00753682" w:rsidP="00E23B1F">
      <w:pPr>
        <w:autoSpaceDE w:val="0"/>
        <w:autoSpaceDN w:val="0"/>
        <w:adjustRightInd w:val="0"/>
        <w:ind w:left="1418"/>
        <w:jc w:val="both"/>
        <w:rPr>
          <w:rFonts w:ascii="Arial Narrow" w:hAnsi="Arial Narrow"/>
          <w:color w:val="FF0000"/>
        </w:rPr>
      </w:pPr>
      <w:r w:rsidRPr="008D68B6">
        <w:rPr>
          <w:rFonts w:ascii="Arial Narrow" w:hAnsi="Arial Narrow"/>
        </w:rPr>
        <w:t xml:space="preserve">Ocena spełnienia tego warunku nastąpi na podstawie złożonego oświadczenia w sprawie spełniania warunków udziału w postępowaniu oraz </w:t>
      </w:r>
      <w:r w:rsidR="007F7DC6" w:rsidRPr="008D68B6">
        <w:rPr>
          <w:rFonts w:ascii="Arial Narrow" w:hAnsi="Arial Narrow"/>
        </w:rPr>
        <w:t>W</w:t>
      </w:r>
      <w:r w:rsidRPr="008D68B6">
        <w:rPr>
          <w:rFonts w:ascii="Arial Narrow" w:hAnsi="Arial Narrow"/>
        </w:rPr>
        <w:t xml:space="preserve">ykazu </w:t>
      </w:r>
      <w:r w:rsidR="007F7DC6" w:rsidRPr="008D68B6">
        <w:rPr>
          <w:rFonts w:ascii="Arial Narrow" w:hAnsi="Arial Narrow"/>
        </w:rPr>
        <w:t>osób</w:t>
      </w:r>
      <w:r w:rsidRPr="008D68B6">
        <w:rPr>
          <w:rFonts w:ascii="Arial Narrow" w:hAnsi="Arial Narrow"/>
        </w:rPr>
        <w:t xml:space="preserve"> </w:t>
      </w:r>
      <w:r w:rsidR="00E23B1F" w:rsidRPr="008D68B6">
        <w:rPr>
          <w:rFonts w:ascii="Arial Narrow" w:hAnsi="Arial Narrow"/>
        </w:rPr>
        <w:t xml:space="preserve">skierowanych przez Wykonawcę do realizacji zamówienia </w:t>
      </w:r>
      <w:r w:rsidR="007F7DC6" w:rsidRPr="008D68B6">
        <w:rPr>
          <w:rFonts w:ascii="Arial Narrow" w:eastAsia="TimesNewRoman" w:hAnsi="Arial Narrow" w:cs="TimesNewRoman"/>
        </w:rPr>
        <w:t>lub w przypadku osób fizycznych</w:t>
      </w:r>
      <w:r w:rsidR="007F7DC6" w:rsidRPr="008D68B6">
        <w:rPr>
          <w:rFonts w:ascii="Arial Narrow" w:eastAsia="TimesNewRoman" w:hAnsi="Arial Narrow" w:cs="TimesNewRoman"/>
          <w:color w:val="FF0000"/>
        </w:rPr>
        <w:t xml:space="preserve"> </w:t>
      </w:r>
      <w:r w:rsidR="007F7DC6" w:rsidRPr="008D68B6">
        <w:rPr>
          <w:rFonts w:ascii="Arial Narrow" w:eastAsia="Times New Roman" w:hAnsi="Arial Narrow"/>
        </w:rPr>
        <w:t xml:space="preserve">Wykonawca przedłoży CV wg własnego wzoru - wskazując wyszczególnione wymagania. </w:t>
      </w:r>
    </w:p>
    <w:p w:rsidR="00753682" w:rsidRPr="008D68B6" w:rsidRDefault="00753682" w:rsidP="00A06834">
      <w:pPr>
        <w:pStyle w:val="Akapitzlist"/>
        <w:numPr>
          <w:ilvl w:val="0"/>
          <w:numId w:val="22"/>
        </w:numPr>
        <w:spacing w:after="0"/>
        <w:contextualSpacing/>
        <w:jc w:val="both"/>
        <w:rPr>
          <w:rFonts w:ascii="Arial Narrow" w:eastAsia="Arial Narrow" w:hAnsi="Arial Narrow" w:cs="Arial Narrow"/>
          <w:u w:val="single"/>
        </w:rPr>
      </w:pPr>
      <w:r w:rsidRPr="008D68B6">
        <w:rPr>
          <w:rFonts w:ascii="Arial Narrow" w:eastAsia="Arial Narrow" w:hAnsi="Arial Narrow" w:cs="Arial Narrow"/>
          <w:u w:val="single"/>
        </w:rPr>
        <w:t>nie podlegają wykluczeniu</w:t>
      </w:r>
      <w:r w:rsidRPr="008D68B6">
        <w:rPr>
          <w:rFonts w:ascii="Arial Narrow" w:hAnsi="Arial Narrow" w:cs="Arial Narrow"/>
          <w:u w:val="single"/>
        </w:rPr>
        <w:t>:</w:t>
      </w:r>
      <w:r w:rsidRPr="008D68B6">
        <w:rPr>
          <w:rFonts w:ascii="Arial Narrow" w:eastAsia="Arial Narrow" w:hAnsi="Arial Narrow" w:cs="Arial Narrow"/>
          <w:u w:val="single"/>
        </w:rPr>
        <w:t xml:space="preserve"> </w:t>
      </w:r>
    </w:p>
    <w:p w:rsidR="00753682" w:rsidRPr="008D68B6" w:rsidRDefault="00753682" w:rsidP="008B34B3">
      <w:pPr>
        <w:ind w:left="1134"/>
        <w:jc w:val="both"/>
        <w:rPr>
          <w:rFonts w:ascii="Arial Narrow" w:hAnsi="Arial Narrow" w:cs="Arial"/>
        </w:rPr>
      </w:pPr>
      <w:r w:rsidRPr="008D68B6">
        <w:rPr>
          <w:rFonts w:ascii="Arial Narrow" w:hAnsi="Arial Narrow" w:cs="Arial"/>
        </w:rPr>
        <w:t>Zamawiający wykluczy Wykonawcę:</w:t>
      </w:r>
    </w:p>
    <w:p w:rsidR="00753682" w:rsidRPr="008D68B6" w:rsidRDefault="00753682" w:rsidP="00A06834">
      <w:pPr>
        <w:numPr>
          <w:ilvl w:val="0"/>
          <w:numId w:val="24"/>
        </w:numPr>
        <w:suppressAutoHyphens w:val="0"/>
        <w:spacing w:after="0"/>
        <w:ind w:left="1418"/>
        <w:jc w:val="both"/>
        <w:rPr>
          <w:rFonts w:ascii="Arial Narrow" w:eastAsia="Arial Narrow" w:hAnsi="Arial Narrow" w:cs="Arial Narrow"/>
        </w:rPr>
      </w:pPr>
      <w:r w:rsidRPr="008D68B6">
        <w:rPr>
          <w:rFonts w:ascii="Arial Narrow" w:hAnsi="Arial Narrow"/>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 r. poz. 233, 978, 1166, 1259 i 1844 oraz z 2016 r. poz. 615). </w:t>
      </w:r>
    </w:p>
    <w:p w:rsidR="00753682" w:rsidRPr="008D68B6" w:rsidRDefault="00753682" w:rsidP="008B34B3">
      <w:pPr>
        <w:ind w:left="1418"/>
        <w:jc w:val="both"/>
        <w:rPr>
          <w:rFonts w:ascii="Arial Narrow" w:eastAsia="Arial Narrow" w:hAnsi="Arial Narrow" w:cs="Arial Narrow"/>
        </w:rPr>
      </w:pPr>
      <w:r w:rsidRPr="008D68B6">
        <w:rPr>
          <w:rFonts w:ascii="Arial Narrow" w:hAnsi="Arial Narrow" w:cs="Arial Narrow"/>
          <w:u w:val="single"/>
        </w:rPr>
        <w:t>Opis</w:t>
      </w:r>
      <w:r w:rsidRPr="008D68B6">
        <w:rPr>
          <w:rFonts w:ascii="Arial Narrow" w:eastAsia="Arial Narrow" w:hAnsi="Arial Narrow" w:cs="Arial Narrow"/>
          <w:u w:val="single"/>
        </w:rPr>
        <w:t xml:space="preserve"> </w:t>
      </w:r>
      <w:r w:rsidRPr="008D68B6">
        <w:rPr>
          <w:rFonts w:ascii="Arial Narrow" w:hAnsi="Arial Narrow" w:cs="Arial Narrow"/>
          <w:u w:val="single"/>
        </w:rPr>
        <w:t>sposobu</w:t>
      </w:r>
      <w:r w:rsidRPr="008D68B6">
        <w:rPr>
          <w:rFonts w:ascii="Arial Narrow" w:eastAsia="Arial Narrow" w:hAnsi="Arial Narrow" w:cs="Arial Narrow"/>
          <w:u w:val="single"/>
        </w:rPr>
        <w:t xml:space="preserve"> </w:t>
      </w:r>
      <w:r w:rsidRPr="008D68B6">
        <w:rPr>
          <w:rFonts w:ascii="Arial Narrow" w:hAnsi="Arial Narrow" w:cs="Arial Narrow"/>
          <w:u w:val="single"/>
        </w:rPr>
        <w:t>dokonywania</w:t>
      </w:r>
      <w:r w:rsidRPr="008D68B6">
        <w:rPr>
          <w:rFonts w:ascii="Arial Narrow" w:eastAsia="Arial Narrow" w:hAnsi="Arial Narrow" w:cs="Arial Narrow"/>
          <w:u w:val="single"/>
        </w:rPr>
        <w:t xml:space="preserve"> </w:t>
      </w:r>
      <w:r w:rsidRPr="008D68B6">
        <w:rPr>
          <w:rFonts w:ascii="Arial Narrow" w:hAnsi="Arial Narrow" w:cs="Arial Narrow"/>
          <w:u w:val="single"/>
        </w:rPr>
        <w:t>oceny</w:t>
      </w:r>
      <w:r w:rsidRPr="008D68B6">
        <w:rPr>
          <w:rFonts w:ascii="Arial Narrow" w:eastAsia="Arial Narrow" w:hAnsi="Arial Narrow" w:cs="Arial Narrow"/>
          <w:u w:val="single"/>
        </w:rPr>
        <w:t xml:space="preserve"> </w:t>
      </w:r>
      <w:r w:rsidRPr="008D68B6">
        <w:rPr>
          <w:rFonts w:ascii="Arial Narrow" w:hAnsi="Arial Narrow" w:cs="Arial Narrow"/>
          <w:u w:val="single"/>
        </w:rPr>
        <w:t>spełniania</w:t>
      </w:r>
      <w:r w:rsidRPr="008D68B6">
        <w:rPr>
          <w:rFonts w:ascii="Arial Narrow" w:eastAsia="Arial Narrow" w:hAnsi="Arial Narrow" w:cs="Arial Narrow"/>
          <w:u w:val="single"/>
        </w:rPr>
        <w:t xml:space="preserve"> </w:t>
      </w:r>
      <w:r w:rsidRPr="008D68B6">
        <w:rPr>
          <w:rFonts w:ascii="Arial Narrow" w:hAnsi="Arial Narrow" w:cs="Arial Narrow"/>
          <w:u w:val="single"/>
        </w:rPr>
        <w:t>tego</w:t>
      </w:r>
      <w:r w:rsidRPr="008D68B6">
        <w:rPr>
          <w:rFonts w:ascii="Arial Narrow" w:eastAsia="Arial Narrow" w:hAnsi="Arial Narrow" w:cs="Arial Narrow"/>
          <w:u w:val="single"/>
        </w:rPr>
        <w:t xml:space="preserve"> </w:t>
      </w:r>
      <w:r w:rsidRPr="008D68B6">
        <w:rPr>
          <w:rFonts w:ascii="Arial Narrow" w:hAnsi="Arial Narrow" w:cs="Arial Narrow"/>
          <w:u w:val="single"/>
        </w:rPr>
        <w:t>warunku:</w:t>
      </w:r>
    </w:p>
    <w:p w:rsidR="00753682" w:rsidRPr="008D68B6" w:rsidRDefault="00753682" w:rsidP="008B34B3">
      <w:pPr>
        <w:ind w:left="1418"/>
        <w:jc w:val="both"/>
        <w:rPr>
          <w:rFonts w:ascii="Arial Narrow" w:hAnsi="Arial Narrow" w:cs="Arial Narrow"/>
          <w:lang w:eastAsia="pl-PL"/>
        </w:rPr>
      </w:pPr>
      <w:r w:rsidRPr="008D68B6">
        <w:rPr>
          <w:rFonts w:ascii="Arial Narrow" w:hAnsi="Arial Narrow" w:cs="UniversPl"/>
          <w:lang w:eastAsia="pl-PL"/>
        </w:rPr>
        <w:lastRenderedPageBreak/>
        <w:t xml:space="preserve">Ocena spełniania tego warunku nastąpi na podstawie złożonego oświadczenia o braku podstaw do wykluczenia oraz </w:t>
      </w:r>
      <w:r w:rsidRPr="008D68B6">
        <w:rPr>
          <w:rFonts w:ascii="Arial Narrow" w:hAnsi="Arial Narrow" w:cs="Arial Narrow"/>
          <w:lang w:eastAsia="pl-PL"/>
        </w:rPr>
        <w:t>aktualnego odpisu z właściwego rejestru lub z cent</w:t>
      </w:r>
      <w:r w:rsidR="00156146" w:rsidRPr="008D68B6">
        <w:rPr>
          <w:rFonts w:ascii="Arial Narrow" w:hAnsi="Arial Narrow" w:cs="Arial Narrow"/>
          <w:lang w:eastAsia="pl-PL"/>
        </w:rPr>
        <w:t>ralnej ewidencji i informacji o </w:t>
      </w:r>
      <w:r w:rsidRPr="008D68B6">
        <w:rPr>
          <w:rFonts w:ascii="Arial Narrow" w:hAnsi="Arial Narrow" w:cs="Arial Narrow"/>
          <w:lang w:eastAsia="pl-PL"/>
        </w:rPr>
        <w:t xml:space="preserve">działalności gospodarczej, jeżeli odrębne przepisy wymagają wpisu do rejestru lub ewidencji, </w:t>
      </w:r>
    </w:p>
    <w:p w:rsidR="00753682" w:rsidRPr="008D68B6" w:rsidRDefault="00753682" w:rsidP="00A06834">
      <w:pPr>
        <w:pStyle w:val="Akapitzlist"/>
        <w:numPr>
          <w:ilvl w:val="0"/>
          <w:numId w:val="25"/>
        </w:numPr>
        <w:suppressAutoHyphens w:val="0"/>
        <w:spacing w:after="0"/>
        <w:ind w:left="1418"/>
        <w:jc w:val="both"/>
        <w:rPr>
          <w:rFonts w:ascii="Arial Narrow" w:hAnsi="Arial Narrow" w:cs="Arial"/>
        </w:rPr>
      </w:pPr>
      <w:r w:rsidRPr="008D68B6">
        <w:rPr>
          <w:rFonts w:ascii="Arial Narrow" w:hAnsi="Arial Narrow" w:cs="Arial"/>
        </w:rPr>
        <w:t>jeżeli jest powiązany z Zamawiającym osobowo lub kapitałowo. Przez powiązania kapitałowe lub osobowe rozumie się wzajemne powiązania między Zamawia</w:t>
      </w:r>
      <w:r w:rsidR="00156146" w:rsidRPr="008D68B6">
        <w:rPr>
          <w:rFonts w:ascii="Arial Narrow" w:hAnsi="Arial Narrow" w:cs="Arial"/>
        </w:rPr>
        <w:t>jącym a Wykonawcą, polegające w </w:t>
      </w:r>
      <w:r w:rsidRPr="008D68B6">
        <w:rPr>
          <w:rFonts w:ascii="Arial Narrow" w:hAnsi="Arial Narrow" w:cs="Arial"/>
        </w:rPr>
        <w:t xml:space="preserve">szczególności na: </w:t>
      </w:r>
    </w:p>
    <w:p w:rsidR="00753682" w:rsidRPr="008D68B6" w:rsidRDefault="00753682" w:rsidP="00A06834">
      <w:pPr>
        <w:numPr>
          <w:ilvl w:val="0"/>
          <w:numId w:val="26"/>
        </w:numPr>
        <w:suppressAutoHyphens w:val="0"/>
        <w:spacing w:after="0"/>
        <w:ind w:left="1985"/>
        <w:jc w:val="both"/>
        <w:rPr>
          <w:rFonts w:ascii="Arial Narrow" w:hAnsi="Arial Narrow" w:cs="Arial"/>
        </w:rPr>
      </w:pPr>
      <w:r w:rsidRPr="008D68B6">
        <w:rPr>
          <w:rFonts w:ascii="Arial Narrow" w:hAnsi="Arial Narrow" w:cs="Arial"/>
        </w:rPr>
        <w:t>uczestniczeniu w spółce, jako wspólnik spółki cywilnej lub spółki osobowej;</w:t>
      </w:r>
    </w:p>
    <w:p w:rsidR="00753682" w:rsidRPr="008D68B6" w:rsidRDefault="00753682" w:rsidP="00A06834">
      <w:pPr>
        <w:numPr>
          <w:ilvl w:val="0"/>
          <w:numId w:val="26"/>
        </w:numPr>
        <w:suppressAutoHyphens w:val="0"/>
        <w:spacing w:after="0"/>
        <w:ind w:left="1985"/>
        <w:jc w:val="both"/>
        <w:rPr>
          <w:rFonts w:ascii="Arial Narrow" w:hAnsi="Arial Narrow" w:cs="Arial"/>
        </w:rPr>
      </w:pPr>
      <w:r w:rsidRPr="008D68B6">
        <w:rPr>
          <w:rFonts w:ascii="Arial Narrow" w:hAnsi="Arial Narrow" w:cs="Arial"/>
        </w:rPr>
        <w:t xml:space="preserve"> posiadaniu, co najmniej 10 % udziałów lub akcji; </w:t>
      </w:r>
    </w:p>
    <w:p w:rsidR="00753682" w:rsidRPr="008D68B6" w:rsidRDefault="00753682" w:rsidP="00A06834">
      <w:pPr>
        <w:numPr>
          <w:ilvl w:val="0"/>
          <w:numId w:val="26"/>
        </w:numPr>
        <w:suppressAutoHyphens w:val="0"/>
        <w:spacing w:after="0"/>
        <w:ind w:left="1985"/>
        <w:jc w:val="both"/>
        <w:rPr>
          <w:rFonts w:ascii="Arial Narrow" w:hAnsi="Arial Narrow" w:cs="Arial"/>
        </w:rPr>
      </w:pPr>
      <w:r w:rsidRPr="008D68B6">
        <w:rPr>
          <w:rFonts w:ascii="Arial Narrow" w:hAnsi="Arial Narrow" w:cs="Arial"/>
        </w:rPr>
        <w:t>pełnieniu funkcji członka organu nadzorczego lub zarządzającego, prokurenta, pełnomocnika;</w:t>
      </w:r>
    </w:p>
    <w:p w:rsidR="00753682" w:rsidRPr="008D68B6" w:rsidRDefault="00753682" w:rsidP="00A06834">
      <w:pPr>
        <w:numPr>
          <w:ilvl w:val="0"/>
          <w:numId w:val="26"/>
        </w:numPr>
        <w:suppressAutoHyphens w:val="0"/>
        <w:spacing w:after="0"/>
        <w:ind w:left="1985"/>
        <w:jc w:val="both"/>
        <w:rPr>
          <w:rFonts w:ascii="Arial Narrow" w:hAnsi="Arial Narrow" w:cs="Arial"/>
        </w:rPr>
      </w:pPr>
      <w:r w:rsidRPr="008D68B6">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8D68B6" w:rsidRDefault="00753682" w:rsidP="008B34B3">
      <w:pPr>
        <w:ind w:left="1418"/>
        <w:jc w:val="both"/>
        <w:rPr>
          <w:rFonts w:ascii="Arial Narrow" w:eastAsia="Arial Narrow" w:hAnsi="Arial Narrow" w:cs="Arial Narrow"/>
        </w:rPr>
      </w:pPr>
      <w:r w:rsidRPr="008D68B6">
        <w:rPr>
          <w:rFonts w:ascii="Arial Narrow" w:hAnsi="Arial Narrow" w:cs="Arial Narrow"/>
          <w:u w:val="single"/>
        </w:rPr>
        <w:t>Opis</w:t>
      </w:r>
      <w:r w:rsidRPr="008D68B6">
        <w:rPr>
          <w:rFonts w:ascii="Arial Narrow" w:eastAsia="Arial Narrow" w:hAnsi="Arial Narrow" w:cs="Arial Narrow"/>
          <w:u w:val="single"/>
        </w:rPr>
        <w:t xml:space="preserve"> </w:t>
      </w:r>
      <w:r w:rsidRPr="008D68B6">
        <w:rPr>
          <w:rFonts w:ascii="Arial Narrow" w:hAnsi="Arial Narrow" w:cs="Arial Narrow"/>
          <w:u w:val="single"/>
        </w:rPr>
        <w:t>sposobu</w:t>
      </w:r>
      <w:r w:rsidRPr="008D68B6">
        <w:rPr>
          <w:rFonts w:ascii="Arial Narrow" w:eastAsia="Arial Narrow" w:hAnsi="Arial Narrow" w:cs="Arial Narrow"/>
          <w:u w:val="single"/>
        </w:rPr>
        <w:t xml:space="preserve"> </w:t>
      </w:r>
      <w:r w:rsidRPr="008D68B6">
        <w:rPr>
          <w:rFonts w:ascii="Arial Narrow" w:hAnsi="Arial Narrow" w:cs="Arial Narrow"/>
          <w:u w:val="single"/>
        </w:rPr>
        <w:t>dokonywania</w:t>
      </w:r>
      <w:r w:rsidRPr="008D68B6">
        <w:rPr>
          <w:rFonts w:ascii="Arial Narrow" w:eastAsia="Arial Narrow" w:hAnsi="Arial Narrow" w:cs="Arial Narrow"/>
          <w:u w:val="single"/>
        </w:rPr>
        <w:t xml:space="preserve"> </w:t>
      </w:r>
      <w:r w:rsidRPr="008D68B6">
        <w:rPr>
          <w:rFonts w:ascii="Arial Narrow" w:hAnsi="Arial Narrow" w:cs="Arial Narrow"/>
          <w:u w:val="single"/>
        </w:rPr>
        <w:t>oceny</w:t>
      </w:r>
      <w:r w:rsidRPr="008D68B6">
        <w:rPr>
          <w:rFonts w:ascii="Arial Narrow" w:eastAsia="Arial Narrow" w:hAnsi="Arial Narrow" w:cs="Arial Narrow"/>
          <w:u w:val="single"/>
        </w:rPr>
        <w:t xml:space="preserve"> </w:t>
      </w:r>
      <w:r w:rsidRPr="008D68B6">
        <w:rPr>
          <w:rFonts w:ascii="Arial Narrow" w:hAnsi="Arial Narrow" w:cs="Arial Narrow"/>
          <w:u w:val="single"/>
        </w:rPr>
        <w:t>spełniania</w:t>
      </w:r>
      <w:r w:rsidRPr="008D68B6">
        <w:rPr>
          <w:rFonts w:ascii="Arial Narrow" w:eastAsia="Arial Narrow" w:hAnsi="Arial Narrow" w:cs="Arial Narrow"/>
          <w:u w:val="single"/>
        </w:rPr>
        <w:t xml:space="preserve"> </w:t>
      </w:r>
      <w:r w:rsidRPr="008D68B6">
        <w:rPr>
          <w:rFonts w:ascii="Arial Narrow" w:hAnsi="Arial Narrow" w:cs="Arial Narrow"/>
          <w:u w:val="single"/>
        </w:rPr>
        <w:t>tego</w:t>
      </w:r>
      <w:r w:rsidRPr="008D68B6">
        <w:rPr>
          <w:rFonts w:ascii="Arial Narrow" w:eastAsia="Arial Narrow" w:hAnsi="Arial Narrow" w:cs="Arial Narrow"/>
          <w:u w:val="single"/>
        </w:rPr>
        <w:t xml:space="preserve"> </w:t>
      </w:r>
      <w:r w:rsidRPr="008D68B6">
        <w:rPr>
          <w:rFonts w:ascii="Arial Narrow" w:hAnsi="Arial Narrow" w:cs="Arial Narrow"/>
          <w:u w:val="single"/>
        </w:rPr>
        <w:t>warunku:</w:t>
      </w:r>
    </w:p>
    <w:p w:rsidR="00753682" w:rsidRPr="008D68B6" w:rsidRDefault="00753682" w:rsidP="008B34B3">
      <w:pPr>
        <w:ind w:left="1418"/>
        <w:jc w:val="both"/>
        <w:rPr>
          <w:rFonts w:ascii="Arial Narrow" w:hAnsi="Arial Narrow" w:cs="UniversPl"/>
          <w:lang w:eastAsia="pl-PL"/>
        </w:rPr>
      </w:pPr>
      <w:r w:rsidRPr="008D68B6">
        <w:rPr>
          <w:rFonts w:ascii="Arial Narrow" w:hAnsi="Arial Narrow" w:cs="UniversPl"/>
          <w:lang w:eastAsia="pl-PL"/>
        </w:rPr>
        <w:t xml:space="preserve">Ocena spełniania tego warunku nastąpi na podstawie złożonego Oświadczenia o braku podstaw do wykluczenia oraz </w:t>
      </w:r>
      <w:r w:rsidRPr="008D68B6">
        <w:rPr>
          <w:rFonts w:ascii="Arial Narrow" w:hAnsi="Arial Narrow" w:cs="Times New Roman"/>
          <w:lang w:eastAsia="zh-CN"/>
        </w:rPr>
        <w:t>Oświadczenia o braku powiązań z Zamawiającym.</w:t>
      </w:r>
    </w:p>
    <w:p w:rsidR="00753682" w:rsidRPr="008D68B6" w:rsidRDefault="00753682" w:rsidP="00A06834">
      <w:pPr>
        <w:pStyle w:val="Akapitzlist"/>
        <w:numPr>
          <w:ilvl w:val="0"/>
          <w:numId w:val="27"/>
        </w:numPr>
        <w:suppressAutoHyphens w:val="0"/>
        <w:spacing w:after="0"/>
        <w:ind w:left="1418"/>
        <w:contextualSpacing/>
        <w:jc w:val="both"/>
        <w:rPr>
          <w:rFonts w:ascii="Arial Narrow" w:hAnsi="Arial Narrow" w:cs="Arial"/>
        </w:rPr>
      </w:pPr>
      <w:r w:rsidRPr="008D68B6">
        <w:rPr>
          <w:rFonts w:ascii="Arial Narrow" w:hAnsi="Arial Narrow" w:cs="Arial"/>
        </w:rPr>
        <w:t>Jeżeli Wykonawca ma siedzibę lub miejsce zamieszkania poza terytorium Rzeczypospolitej Polskiej zamiast dokumentów, o których mowa powyżej w ust. 4 pkt 2 lit. a), składa odpowiednio</w:t>
      </w:r>
      <w:r w:rsidRPr="008D68B6">
        <w:rPr>
          <w:rFonts w:ascii="Arial Narrow" w:hAnsi="Arial Narrow"/>
          <w:bCs/>
        </w:rPr>
        <w:t xml:space="preserve"> dokument lub dokumenty wystawione w kraju, w którym ma siedzibę lub miejsce zamieszkania, potwierdzające odpowiednio, że</w:t>
      </w:r>
    </w:p>
    <w:p w:rsidR="00753682" w:rsidRPr="008D68B6" w:rsidRDefault="00753682" w:rsidP="00A06834">
      <w:pPr>
        <w:pStyle w:val="Akapitzlist"/>
        <w:widowControl w:val="0"/>
        <w:numPr>
          <w:ilvl w:val="0"/>
          <w:numId w:val="28"/>
        </w:numPr>
        <w:suppressAutoHyphens w:val="0"/>
        <w:spacing w:after="0"/>
        <w:ind w:left="1985"/>
        <w:contextualSpacing/>
        <w:rPr>
          <w:rFonts w:ascii="Arial Narrow" w:hAnsi="Arial Narrow" w:cs="Arial"/>
        </w:rPr>
      </w:pPr>
      <w:r w:rsidRPr="008D68B6">
        <w:rPr>
          <w:rFonts w:ascii="Arial Narrow" w:hAnsi="Arial Narrow" w:cs="Arial"/>
        </w:rPr>
        <w:t>nie otwarto jego likwidacji ani nie ogłoszono upadłości.</w:t>
      </w:r>
    </w:p>
    <w:p w:rsidR="00753682" w:rsidRPr="008D68B6" w:rsidRDefault="00753682" w:rsidP="008B34B3">
      <w:pPr>
        <w:pStyle w:val="Akapitzlist"/>
        <w:widowControl w:val="0"/>
        <w:ind w:left="1418"/>
        <w:rPr>
          <w:rFonts w:ascii="Arial Narrow" w:hAnsi="Arial Narrow" w:cs="Arial"/>
        </w:rPr>
      </w:pPr>
      <w:r w:rsidRPr="008D68B6">
        <w:rPr>
          <w:rFonts w:ascii="Arial Narrow" w:hAnsi="Arial Narrow" w:cs="Arial"/>
        </w:rPr>
        <w:t xml:space="preserve">Dokumenty, o których mowa powyżej, powinny być wystawione nie wcześniej niż 6 miesięcy przed upływem terminu składania ofert. </w:t>
      </w:r>
    </w:p>
    <w:p w:rsidR="0079172F" w:rsidRPr="008D68B6" w:rsidRDefault="0079172F" w:rsidP="00A06834">
      <w:pPr>
        <w:numPr>
          <w:ilvl w:val="0"/>
          <w:numId w:val="48"/>
        </w:numPr>
        <w:suppressAutoHyphens w:val="0"/>
        <w:autoSpaceDE w:val="0"/>
        <w:autoSpaceDN w:val="0"/>
        <w:adjustRightInd w:val="0"/>
        <w:spacing w:after="0"/>
        <w:ind w:left="851" w:hanging="284"/>
        <w:jc w:val="both"/>
        <w:rPr>
          <w:rFonts w:ascii="Arial Narrow" w:hAnsi="Arial Narrow" w:cs="Arial"/>
          <w:u w:val="single"/>
        </w:rPr>
      </w:pPr>
      <w:r w:rsidRPr="008D68B6">
        <w:rPr>
          <w:rFonts w:ascii="Arial Narrow" w:hAnsi="Arial Narrow" w:cs="Arial"/>
          <w:b/>
        </w:rPr>
        <w:t>Warunki wykluczające z udziału w postępowaniu.</w:t>
      </w:r>
    </w:p>
    <w:p w:rsidR="0079172F" w:rsidRPr="008D68B6" w:rsidRDefault="0079172F" w:rsidP="008B34B3">
      <w:pPr>
        <w:pStyle w:val="pkt"/>
        <w:spacing w:before="0" w:after="0" w:line="276" w:lineRule="auto"/>
        <w:ind w:hanging="284"/>
        <w:rPr>
          <w:rFonts w:ascii="Arial Narrow" w:hAnsi="Arial Narrow" w:cs="Arial"/>
          <w:sz w:val="22"/>
          <w:szCs w:val="22"/>
        </w:rPr>
      </w:pPr>
      <w:r w:rsidRPr="008D68B6">
        <w:rPr>
          <w:rFonts w:ascii="Arial Narrow" w:hAnsi="Arial Narrow" w:cs="Arial"/>
          <w:sz w:val="22"/>
          <w:szCs w:val="22"/>
        </w:rPr>
        <w:tab/>
        <w:t>Z postępowania o udzielenie zamówienia wyklucza się Wykonawców w przypadkach niespełnienia opisanych warunków podmiotowych.</w:t>
      </w:r>
    </w:p>
    <w:p w:rsidR="0079172F" w:rsidRPr="008D68B6" w:rsidRDefault="0079172F" w:rsidP="00A06834">
      <w:pPr>
        <w:pStyle w:val="pkt"/>
        <w:numPr>
          <w:ilvl w:val="0"/>
          <w:numId w:val="48"/>
        </w:numPr>
        <w:suppressAutoHyphens w:val="0"/>
        <w:spacing w:before="0" w:after="0" w:line="276" w:lineRule="auto"/>
        <w:ind w:left="851" w:hanging="284"/>
        <w:rPr>
          <w:rFonts w:ascii="Arial Narrow" w:hAnsi="Arial Narrow" w:cs="Arial"/>
          <w:b/>
          <w:sz w:val="22"/>
          <w:szCs w:val="22"/>
        </w:rPr>
      </w:pPr>
      <w:r w:rsidRPr="008D68B6">
        <w:rPr>
          <w:rFonts w:ascii="Arial Narrow" w:hAnsi="Arial Narrow" w:cs="Arial"/>
          <w:b/>
          <w:sz w:val="22"/>
          <w:szCs w:val="22"/>
        </w:rPr>
        <w:t>Informacje dotyczące warunków składania ofert.</w:t>
      </w:r>
    </w:p>
    <w:p w:rsidR="0079172F" w:rsidRPr="008D68B6" w:rsidRDefault="0079172F" w:rsidP="00A06834">
      <w:pPr>
        <w:pStyle w:val="Tekstpodstawowy"/>
        <w:numPr>
          <w:ilvl w:val="0"/>
          <w:numId w:val="34"/>
        </w:numPr>
        <w:suppressAutoHyphens w:val="0"/>
        <w:spacing w:after="0" w:line="276" w:lineRule="auto"/>
        <w:ind w:left="1134"/>
        <w:jc w:val="both"/>
        <w:rPr>
          <w:rFonts w:ascii="Arial Narrow" w:hAnsi="Arial Narrow" w:cs="Arial"/>
          <w:sz w:val="22"/>
          <w:szCs w:val="22"/>
        </w:rPr>
      </w:pPr>
      <w:r w:rsidRPr="008D68B6">
        <w:rPr>
          <w:rFonts w:ascii="Arial Narrow" w:hAnsi="Arial Narrow" w:cs="Arial"/>
          <w:sz w:val="22"/>
          <w:szCs w:val="22"/>
        </w:rPr>
        <w:t>Wykonawca przedstawia ofertę zgodnie z wymaganiami określonymi w niniejszym Zaproszeniu.</w:t>
      </w:r>
    </w:p>
    <w:p w:rsidR="0079172F" w:rsidRDefault="0079172F" w:rsidP="00A06834">
      <w:pPr>
        <w:pStyle w:val="Tekstpodstawowy"/>
        <w:numPr>
          <w:ilvl w:val="0"/>
          <w:numId w:val="34"/>
        </w:numPr>
        <w:suppressAutoHyphens w:val="0"/>
        <w:spacing w:after="0" w:line="276" w:lineRule="auto"/>
        <w:ind w:left="1134"/>
        <w:jc w:val="both"/>
        <w:rPr>
          <w:rFonts w:ascii="Arial Narrow" w:hAnsi="Arial Narrow" w:cs="Arial"/>
          <w:sz w:val="22"/>
          <w:szCs w:val="22"/>
        </w:rPr>
      </w:pPr>
      <w:r w:rsidRPr="008D68B6">
        <w:rPr>
          <w:rFonts w:ascii="Arial Narrow" w:hAnsi="Arial Narrow" w:cs="Arial"/>
          <w:sz w:val="22"/>
          <w:szCs w:val="22"/>
        </w:rPr>
        <w:t>Wykonawca ponosi wszystkie koszty związane z przygotowaniem i złożeniem oferty.</w:t>
      </w:r>
    </w:p>
    <w:p w:rsidR="007E30BE" w:rsidRPr="008D68B6" w:rsidRDefault="007E30BE" w:rsidP="007E30BE">
      <w:pPr>
        <w:pStyle w:val="Tekstpodstawowy"/>
        <w:suppressAutoHyphens w:val="0"/>
        <w:spacing w:after="0" w:line="276" w:lineRule="auto"/>
        <w:ind w:left="1134"/>
        <w:jc w:val="both"/>
        <w:rPr>
          <w:rFonts w:ascii="Arial Narrow" w:hAnsi="Arial Narrow" w:cs="Arial"/>
          <w:sz w:val="22"/>
          <w:szCs w:val="22"/>
        </w:rPr>
      </w:pPr>
    </w:p>
    <w:p w:rsidR="00C00D20" w:rsidRDefault="0079172F" w:rsidP="00A06834">
      <w:pPr>
        <w:pStyle w:val="Tekstpodstawowy"/>
        <w:numPr>
          <w:ilvl w:val="0"/>
          <w:numId w:val="48"/>
        </w:numPr>
        <w:suppressAutoHyphens w:val="0"/>
        <w:spacing w:after="0" w:line="276" w:lineRule="auto"/>
        <w:ind w:left="851" w:hanging="284"/>
        <w:jc w:val="both"/>
        <w:rPr>
          <w:rFonts w:ascii="Arial Narrow" w:hAnsi="Arial Narrow" w:cs="Arial"/>
          <w:b/>
          <w:sz w:val="22"/>
          <w:szCs w:val="22"/>
        </w:rPr>
      </w:pPr>
      <w:r w:rsidRPr="008D68B6">
        <w:rPr>
          <w:rFonts w:ascii="Arial Narrow" w:hAnsi="Arial Narrow" w:cs="Arial"/>
          <w:b/>
          <w:sz w:val="22"/>
          <w:szCs w:val="22"/>
        </w:rPr>
        <w:t>Wykaz oświadczeń lub dokumentów, jakie mają dostarczyć Wykonawcy w celu potwierdzenia spełnienia warunków udziału w postępowaniu</w:t>
      </w:r>
    </w:p>
    <w:p w:rsidR="007E30BE" w:rsidRPr="008D68B6" w:rsidRDefault="007E30BE" w:rsidP="007E30BE">
      <w:pPr>
        <w:pStyle w:val="Tekstpodstawowy"/>
        <w:suppressAutoHyphens w:val="0"/>
        <w:spacing w:after="0" w:line="276" w:lineRule="auto"/>
        <w:ind w:left="851"/>
        <w:jc w:val="both"/>
        <w:rPr>
          <w:rFonts w:ascii="Arial Narrow" w:hAnsi="Arial Narrow" w:cs="Arial"/>
          <w:b/>
          <w:sz w:val="22"/>
          <w:szCs w:val="22"/>
        </w:rPr>
      </w:pPr>
    </w:p>
    <w:p w:rsidR="0079172F" w:rsidRPr="008D68B6" w:rsidRDefault="0079172F" w:rsidP="00A06834">
      <w:pPr>
        <w:pStyle w:val="Tekstpodstawowy"/>
        <w:numPr>
          <w:ilvl w:val="0"/>
          <w:numId w:val="35"/>
        </w:numPr>
        <w:suppressAutoHyphens w:val="0"/>
        <w:spacing w:after="0" w:line="276" w:lineRule="auto"/>
        <w:ind w:left="1134"/>
        <w:jc w:val="both"/>
        <w:rPr>
          <w:rFonts w:ascii="Arial Narrow" w:hAnsi="Arial Narrow" w:cs="Arial"/>
          <w:b/>
          <w:sz w:val="22"/>
          <w:szCs w:val="22"/>
        </w:rPr>
      </w:pPr>
      <w:r w:rsidRPr="008D68B6">
        <w:rPr>
          <w:rFonts w:ascii="Arial Narrow" w:hAnsi="Arial Narrow" w:cs="Arial"/>
          <w:sz w:val="22"/>
          <w:szCs w:val="22"/>
        </w:rPr>
        <w:t>Oferta musi zawierać :</w:t>
      </w:r>
    </w:p>
    <w:tbl>
      <w:tblPr>
        <w:tblW w:w="0" w:type="auto"/>
        <w:jc w:val="center"/>
        <w:tblLayout w:type="fixed"/>
        <w:tblCellMar>
          <w:left w:w="70" w:type="dxa"/>
          <w:right w:w="70" w:type="dxa"/>
        </w:tblCellMar>
        <w:tblLook w:val="0000" w:firstRow="0" w:lastRow="0" w:firstColumn="0" w:lastColumn="0" w:noHBand="0" w:noVBand="0"/>
      </w:tblPr>
      <w:tblGrid>
        <w:gridCol w:w="426"/>
        <w:gridCol w:w="8079"/>
      </w:tblGrid>
      <w:tr w:rsidR="007E30BE" w:rsidRPr="008D68B6" w:rsidTr="003A4266">
        <w:trPr>
          <w:trHeight w:val="480"/>
          <w:jc w:val="center"/>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7E30BE" w:rsidRPr="008D68B6" w:rsidRDefault="007E30BE" w:rsidP="00727065">
            <w:pPr>
              <w:spacing w:after="0"/>
              <w:jc w:val="both"/>
              <w:rPr>
                <w:rFonts w:ascii="Arial Narrow" w:hAnsi="Arial Narrow" w:cs="Times New Roman"/>
                <w:lang w:eastAsia="zh-CN"/>
              </w:rPr>
            </w:pPr>
          </w:p>
          <w:p w:rsidR="007E30BE" w:rsidRPr="008D68B6" w:rsidRDefault="007E30BE" w:rsidP="00727065">
            <w:pPr>
              <w:spacing w:after="0"/>
              <w:ind w:left="72" w:right="140"/>
              <w:jc w:val="center"/>
              <w:rPr>
                <w:rFonts w:ascii="Arial Narrow" w:hAnsi="Arial Narrow" w:cs="Times New Roman"/>
                <w:lang w:eastAsia="zh-CN"/>
              </w:rPr>
            </w:pPr>
            <w:r w:rsidRPr="008D68B6">
              <w:rPr>
                <w:rFonts w:ascii="Arial Narrow" w:eastAsia="Batang" w:hAnsi="Arial Narrow" w:cs="Cambria"/>
                <w:b/>
                <w:lang w:eastAsia="zh-CN"/>
              </w:rPr>
              <w:t>Oświadczenie woli (Oferta) zawiera:</w:t>
            </w:r>
          </w:p>
        </w:tc>
      </w:tr>
      <w:tr w:rsidR="0079172F" w:rsidRPr="008D68B6" w:rsidTr="0079172F">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79172F" w:rsidRPr="008D68B6" w:rsidRDefault="007E30BE" w:rsidP="007E30BE">
            <w:pPr>
              <w:tabs>
                <w:tab w:val="left" w:pos="360"/>
              </w:tabs>
              <w:snapToGrid w:val="0"/>
              <w:spacing w:after="0"/>
              <w:jc w:val="both"/>
              <w:rPr>
                <w:rFonts w:ascii="Arial Narrow" w:eastAsia="Batang" w:hAnsi="Arial Narrow" w:cs="Cambria"/>
                <w:b/>
                <w:lang w:eastAsia="zh-CN"/>
              </w:rPr>
            </w:pPr>
            <w:r>
              <w:rPr>
                <w:rFonts w:ascii="Arial Narrow" w:eastAsia="Batang" w:hAnsi="Arial Narrow" w:cs="Cambria"/>
                <w:b/>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9172F" w:rsidRPr="008D68B6" w:rsidRDefault="0079172F" w:rsidP="00727065">
            <w:pPr>
              <w:spacing w:after="0"/>
              <w:ind w:right="140"/>
              <w:jc w:val="both"/>
              <w:rPr>
                <w:rFonts w:ascii="Arial Narrow" w:hAnsi="Arial Narrow" w:cs="Times New Roman"/>
                <w:lang w:eastAsia="zh-CN"/>
              </w:rPr>
            </w:pPr>
            <w:r w:rsidRPr="008D68B6">
              <w:rPr>
                <w:rFonts w:ascii="Arial Narrow" w:eastAsia="Batang" w:hAnsi="Arial Narrow" w:cs="Cambria"/>
                <w:lang w:eastAsia="zh-CN"/>
              </w:rPr>
              <w:t xml:space="preserve">Ofertę cenową zgodną z załączonym Formularzem Ofertowym, którego wzór stanowi Załącznik Nr </w:t>
            </w:r>
            <w:r w:rsidR="007E30BE">
              <w:rPr>
                <w:rFonts w:ascii="Arial Narrow" w:eastAsia="Batang" w:hAnsi="Arial Narrow" w:cs="Cambria"/>
                <w:lang w:eastAsia="zh-CN"/>
              </w:rPr>
              <w:t>1</w:t>
            </w:r>
            <w:r w:rsidR="00E23B1F" w:rsidRPr="008D68B6">
              <w:rPr>
                <w:rFonts w:ascii="Arial Narrow" w:eastAsia="Batang" w:hAnsi="Arial Narrow" w:cs="Cambria"/>
                <w:lang w:eastAsia="zh-CN"/>
              </w:rPr>
              <w:t xml:space="preserve"> do</w:t>
            </w:r>
            <w:r w:rsidRPr="008D68B6">
              <w:rPr>
                <w:rFonts w:ascii="Arial Narrow" w:eastAsia="Batang" w:hAnsi="Arial Narrow" w:cs="Cambria"/>
                <w:lang w:eastAsia="zh-CN"/>
              </w:rPr>
              <w:t xml:space="preserve"> Zaproszenia,</w:t>
            </w:r>
          </w:p>
        </w:tc>
      </w:tr>
      <w:tr w:rsidR="0079172F" w:rsidRPr="008D68B6" w:rsidTr="0079172F">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79172F" w:rsidRPr="008D68B6" w:rsidRDefault="007E30BE" w:rsidP="007E30BE">
            <w:pPr>
              <w:tabs>
                <w:tab w:val="left" w:pos="360"/>
              </w:tabs>
              <w:snapToGrid w:val="0"/>
              <w:spacing w:after="0"/>
              <w:jc w:val="both"/>
              <w:rPr>
                <w:rFonts w:ascii="Arial Narrow" w:eastAsia="Batang" w:hAnsi="Arial Narrow" w:cs="Cambria"/>
                <w:lang w:eastAsia="zh-CN"/>
              </w:rPr>
            </w:pPr>
            <w:r>
              <w:rPr>
                <w:rFonts w:ascii="Arial Narrow" w:eastAsia="Batang" w:hAnsi="Arial Narrow" w:cs="Cambria"/>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9172F" w:rsidRPr="008D68B6" w:rsidRDefault="0079172F" w:rsidP="00727065">
            <w:pPr>
              <w:spacing w:after="0"/>
              <w:ind w:right="140"/>
              <w:jc w:val="both"/>
              <w:rPr>
                <w:rFonts w:ascii="Arial Narrow" w:hAnsi="Arial Narrow" w:cs="Times New Roman"/>
                <w:lang w:eastAsia="zh-CN"/>
              </w:rPr>
            </w:pPr>
            <w:r w:rsidRPr="008D68B6">
              <w:rPr>
                <w:rFonts w:ascii="Arial Narrow" w:eastAsia="Batang" w:hAnsi="Arial Narrow" w:cs="Cambria"/>
                <w:lang w:eastAsia="zh-CN"/>
              </w:rPr>
              <w:t xml:space="preserve">Oświadczenia o których mowa w rozdz. III (Załącznik nr </w:t>
            </w:r>
            <w:r w:rsidR="00E23B1F" w:rsidRPr="008D68B6">
              <w:rPr>
                <w:rFonts w:ascii="Arial Narrow" w:eastAsia="Batang" w:hAnsi="Arial Narrow" w:cs="Cambria"/>
                <w:lang w:eastAsia="zh-CN"/>
              </w:rPr>
              <w:t>3</w:t>
            </w:r>
            <w:r w:rsidRPr="008D68B6">
              <w:rPr>
                <w:rFonts w:ascii="Arial Narrow" w:eastAsia="Batang" w:hAnsi="Arial Narrow" w:cs="Cambria"/>
                <w:lang w:eastAsia="zh-CN"/>
              </w:rPr>
              <w:t xml:space="preserve"> i </w:t>
            </w:r>
            <w:r w:rsidR="00E23B1F" w:rsidRPr="008D68B6">
              <w:rPr>
                <w:rFonts w:ascii="Arial Narrow" w:eastAsia="Batang" w:hAnsi="Arial Narrow" w:cs="Cambria"/>
                <w:lang w:eastAsia="zh-CN"/>
              </w:rPr>
              <w:t>4</w:t>
            </w:r>
            <w:r w:rsidRPr="008D68B6">
              <w:rPr>
                <w:rFonts w:ascii="Arial Narrow" w:eastAsia="Batang" w:hAnsi="Arial Narrow" w:cs="Cambria"/>
                <w:lang w:eastAsia="zh-CN"/>
              </w:rPr>
              <w:t xml:space="preserve"> Zaproszenia)</w:t>
            </w:r>
          </w:p>
        </w:tc>
      </w:tr>
      <w:tr w:rsidR="0079172F" w:rsidRPr="008D68B6" w:rsidTr="0079172F">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79172F" w:rsidRPr="008D68B6" w:rsidRDefault="007E30BE" w:rsidP="007E30BE">
            <w:pPr>
              <w:tabs>
                <w:tab w:val="left" w:pos="360"/>
              </w:tabs>
              <w:snapToGrid w:val="0"/>
              <w:spacing w:after="0"/>
              <w:jc w:val="both"/>
              <w:rPr>
                <w:rFonts w:ascii="Arial Narrow" w:eastAsia="Batang" w:hAnsi="Arial Narrow" w:cs="Cambria"/>
                <w:smallCaps/>
                <w:lang w:eastAsia="zh-CN"/>
              </w:rPr>
            </w:pPr>
            <w:r>
              <w:rPr>
                <w:rFonts w:ascii="Arial Narrow" w:eastAsia="Batang" w:hAnsi="Arial Narrow" w:cs="Cambria"/>
                <w:smallCaps/>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9172F" w:rsidRPr="008D68B6" w:rsidRDefault="0079172F" w:rsidP="00727065">
            <w:pPr>
              <w:spacing w:after="0"/>
              <w:ind w:right="140"/>
              <w:jc w:val="both"/>
              <w:rPr>
                <w:rFonts w:ascii="Arial Narrow" w:hAnsi="Arial Narrow" w:cs="Times New Roman"/>
                <w:lang w:eastAsia="zh-CN"/>
              </w:rPr>
            </w:pPr>
            <w:r w:rsidRPr="008D68B6">
              <w:rPr>
                <w:rFonts w:ascii="Arial Narrow" w:eastAsia="Batang" w:hAnsi="Arial Narrow" w:cs="Cambria"/>
                <w:lang w:eastAsia="zh-CN"/>
              </w:rPr>
              <w:t xml:space="preserve">Pełnomocnictwo – Jeżeli oferta wraz z oświadczeniami składana jest przez pełnomocnika należy do oferty załączyć pełnomocnictwo upoważniające pełnomocnika do tej czynności. </w:t>
            </w:r>
          </w:p>
        </w:tc>
      </w:tr>
      <w:tr w:rsidR="007E30BE" w:rsidRPr="008D68B6" w:rsidTr="0079172F">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7E30BE" w:rsidRDefault="007E30BE" w:rsidP="007E30BE">
            <w:pPr>
              <w:tabs>
                <w:tab w:val="left" w:pos="360"/>
              </w:tabs>
              <w:snapToGrid w:val="0"/>
              <w:spacing w:after="0"/>
              <w:jc w:val="both"/>
              <w:rPr>
                <w:rFonts w:ascii="Arial Narrow" w:eastAsia="Batang" w:hAnsi="Arial Narrow" w:cs="Cambria"/>
                <w:smallCaps/>
                <w:lang w:eastAsia="zh-CN"/>
              </w:rPr>
            </w:pPr>
            <w:r>
              <w:rPr>
                <w:rFonts w:ascii="Arial Narrow" w:eastAsia="Batang" w:hAnsi="Arial Narrow" w:cs="Cambria"/>
                <w:smallCaps/>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E30BE" w:rsidRPr="008D68B6" w:rsidRDefault="007E30BE" w:rsidP="00727065">
            <w:pPr>
              <w:spacing w:after="0"/>
              <w:ind w:right="140"/>
              <w:jc w:val="both"/>
              <w:rPr>
                <w:rFonts w:ascii="Arial Narrow" w:eastAsia="Batang" w:hAnsi="Arial Narrow" w:cs="Cambria"/>
                <w:lang w:eastAsia="zh-CN"/>
              </w:rPr>
            </w:pPr>
            <w:r w:rsidRPr="008D68B6">
              <w:rPr>
                <w:rFonts w:ascii="Arial Narrow" w:hAnsi="Arial Narrow" w:cs="Times New Roman"/>
                <w:lang w:eastAsia="zh-CN"/>
              </w:rPr>
              <w:t xml:space="preserve">Oświadczenie o braku powiązania z Zamawiającym osobowo lub kapitałowo </w:t>
            </w:r>
            <w:r w:rsidRPr="008D68B6">
              <w:rPr>
                <w:rFonts w:ascii="Arial Narrow" w:eastAsia="Batang" w:hAnsi="Arial Narrow" w:cs="Cambria"/>
                <w:lang w:eastAsia="zh-CN"/>
              </w:rPr>
              <w:t xml:space="preserve">którego wzór stanowi Załącznik Nr </w:t>
            </w:r>
            <w:r>
              <w:rPr>
                <w:rFonts w:ascii="Arial Narrow" w:eastAsia="Batang" w:hAnsi="Arial Narrow" w:cs="Cambria"/>
                <w:lang w:eastAsia="zh-CN"/>
              </w:rPr>
              <w:t>2</w:t>
            </w:r>
            <w:r w:rsidRPr="008D68B6">
              <w:rPr>
                <w:rFonts w:ascii="Arial Narrow" w:eastAsia="Batang" w:hAnsi="Arial Narrow" w:cs="Cambria"/>
                <w:lang w:eastAsia="zh-CN"/>
              </w:rPr>
              <w:t xml:space="preserve"> do Zaproszenia,</w:t>
            </w:r>
          </w:p>
        </w:tc>
      </w:tr>
      <w:tr w:rsidR="00C00D20" w:rsidRPr="008D68B6" w:rsidTr="0079172F">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C00D20" w:rsidRPr="008D68B6" w:rsidRDefault="007E30BE" w:rsidP="007E30BE">
            <w:pPr>
              <w:tabs>
                <w:tab w:val="left" w:pos="360"/>
              </w:tabs>
              <w:snapToGrid w:val="0"/>
              <w:spacing w:after="0"/>
              <w:jc w:val="both"/>
              <w:rPr>
                <w:rFonts w:ascii="Arial Narrow" w:eastAsia="Batang" w:hAnsi="Arial Narrow" w:cs="Cambria"/>
                <w:smallCaps/>
                <w:lang w:eastAsia="zh-CN"/>
              </w:rPr>
            </w:pPr>
            <w:r>
              <w:rPr>
                <w:rFonts w:ascii="Arial Narrow" w:eastAsia="Batang" w:hAnsi="Arial Narrow" w:cs="Cambria"/>
                <w:smallCaps/>
                <w:lang w:eastAsia="zh-CN"/>
              </w:rPr>
              <w:lastRenderedPageBreak/>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00D20" w:rsidRPr="008D68B6" w:rsidRDefault="00C00D20" w:rsidP="00727065">
            <w:pPr>
              <w:suppressAutoHyphens w:val="0"/>
              <w:spacing w:after="0"/>
              <w:jc w:val="both"/>
              <w:rPr>
                <w:rFonts w:ascii="Arial Narrow" w:hAnsi="Arial Narrow"/>
              </w:rPr>
            </w:pPr>
            <w:r w:rsidRPr="008D68B6">
              <w:rPr>
                <w:rFonts w:ascii="Arial Narrow" w:hAnsi="Arial Narrow"/>
                <w:spacing w:val="-12"/>
              </w:rPr>
              <w:t xml:space="preserve">oświadczenie ZLECENIOBIORCY PRZYJMUJĄCEGO ZAMÓWIENIE które posłuży do przyjęcia prawidłowej kwoty do udzielenia zamówienia – wg wzoru </w:t>
            </w:r>
            <w:r w:rsidRPr="008D68B6">
              <w:rPr>
                <w:rFonts w:ascii="Arial Narrow" w:hAnsi="Arial Narrow" w:cs="Arial"/>
              </w:rPr>
              <w:t xml:space="preserve">stanowiącego Załącznik nr </w:t>
            </w:r>
            <w:r w:rsidR="007E30BE">
              <w:rPr>
                <w:rFonts w:ascii="Arial Narrow" w:hAnsi="Arial Narrow" w:cs="Arial"/>
              </w:rPr>
              <w:t>7</w:t>
            </w:r>
            <w:r w:rsidRPr="008D68B6">
              <w:rPr>
                <w:rFonts w:ascii="Arial Narrow" w:hAnsi="Arial Narrow" w:cs="Arial"/>
              </w:rPr>
              <w:t xml:space="preserve"> do Zaproszenia</w:t>
            </w:r>
            <w:r w:rsidRPr="008D68B6">
              <w:rPr>
                <w:rFonts w:ascii="Arial Narrow" w:hAnsi="Arial Narrow"/>
                <w:spacing w:val="-12"/>
              </w:rPr>
              <w:t xml:space="preserve">. </w:t>
            </w:r>
            <w:r w:rsidRPr="008D68B6">
              <w:rPr>
                <w:rFonts w:ascii="Arial Narrow" w:hAnsi="Arial Narrow"/>
                <w:bCs/>
              </w:rPr>
              <w:t xml:space="preserve">W przypadku oferty złożonej przez firmę Załącznik nr </w:t>
            </w:r>
            <w:r w:rsidR="007E30BE">
              <w:rPr>
                <w:rFonts w:ascii="Arial Narrow" w:hAnsi="Arial Narrow"/>
                <w:bCs/>
              </w:rPr>
              <w:t>7</w:t>
            </w:r>
            <w:r w:rsidRPr="008D68B6">
              <w:rPr>
                <w:rFonts w:ascii="Arial Narrow" w:hAnsi="Arial Narrow"/>
                <w:bCs/>
              </w:rPr>
              <w:t xml:space="preserve"> nie ma zastosowania.</w:t>
            </w:r>
          </w:p>
        </w:tc>
      </w:tr>
      <w:tr w:rsidR="0079172F" w:rsidRPr="008D68B6" w:rsidTr="0079172F">
        <w:trPr>
          <w:trHeight w:val="438"/>
          <w:jc w:val="center"/>
        </w:trPr>
        <w:tc>
          <w:tcPr>
            <w:tcW w:w="426" w:type="dxa"/>
            <w:tcBorders>
              <w:top w:val="double" w:sz="4" w:space="0" w:color="000000"/>
              <w:left w:val="double" w:sz="4" w:space="0" w:color="000000"/>
              <w:bottom w:val="double" w:sz="4" w:space="0" w:color="000000"/>
            </w:tcBorders>
            <w:shd w:val="clear" w:color="auto" w:fill="auto"/>
            <w:vAlign w:val="center"/>
          </w:tcPr>
          <w:p w:rsidR="0079172F" w:rsidRPr="008D68B6" w:rsidRDefault="007E30BE" w:rsidP="00727065">
            <w:pPr>
              <w:spacing w:after="0"/>
              <w:rPr>
                <w:rFonts w:ascii="Arial Narrow" w:hAnsi="Arial Narrow" w:cs="Cambria"/>
                <w:lang w:eastAsia="zh-CN"/>
              </w:rPr>
            </w:pPr>
            <w:r>
              <w:rPr>
                <w:rFonts w:ascii="Arial Narrow" w:hAnsi="Arial Narrow" w:cs="Cambria"/>
                <w:lang w:eastAsia="zh-CN"/>
              </w:rPr>
              <w:t>6</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9172F" w:rsidRPr="008D68B6" w:rsidRDefault="00E23B1F" w:rsidP="00727065">
            <w:pPr>
              <w:spacing w:after="0"/>
              <w:jc w:val="both"/>
              <w:rPr>
                <w:rFonts w:ascii="Arial Narrow" w:hAnsi="Arial Narrow" w:cs="Times New Roman"/>
                <w:color w:val="FF0000"/>
                <w:lang w:eastAsia="zh-CN"/>
              </w:rPr>
            </w:pPr>
            <w:r w:rsidRPr="008D68B6">
              <w:rPr>
                <w:rFonts w:ascii="Arial Narrow" w:hAnsi="Arial Narrow" w:cs="Times New Roman"/>
                <w:lang w:eastAsia="zh-CN"/>
              </w:rPr>
              <w:t>Wykaz osób</w:t>
            </w:r>
            <w:r w:rsidR="0079172F" w:rsidRPr="008D68B6">
              <w:rPr>
                <w:rFonts w:ascii="Arial Narrow" w:hAnsi="Arial Narrow" w:cs="Times New Roman"/>
                <w:lang w:eastAsia="zh-CN"/>
              </w:rPr>
              <w:t xml:space="preserve"> </w:t>
            </w:r>
            <w:r w:rsidR="0079172F" w:rsidRPr="008D68B6">
              <w:rPr>
                <w:rFonts w:ascii="Arial Narrow" w:eastAsia="Batang" w:hAnsi="Arial Narrow" w:cs="Cambria"/>
                <w:lang w:eastAsia="zh-CN"/>
              </w:rPr>
              <w:t xml:space="preserve">którego wzór stanowi Załącznik Nr </w:t>
            </w:r>
            <w:r w:rsidR="00F97AF7" w:rsidRPr="008D68B6">
              <w:rPr>
                <w:rFonts w:ascii="Arial Narrow" w:eastAsia="Batang" w:hAnsi="Arial Narrow" w:cs="Cambria"/>
                <w:lang w:eastAsia="zh-CN"/>
              </w:rPr>
              <w:t>6</w:t>
            </w:r>
            <w:r w:rsidR="0079172F" w:rsidRPr="008D68B6">
              <w:rPr>
                <w:rFonts w:ascii="Arial Narrow" w:eastAsia="Batang" w:hAnsi="Arial Narrow" w:cs="Cambria"/>
                <w:lang w:eastAsia="zh-CN"/>
              </w:rPr>
              <w:t xml:space="preserve"> do niniejszej Zaproszenia,</w:t>
            </w:r>
            <w:r w:rsidRPr="008D68B6">
              <w:rPr>
                <w:rFonts w:ascii="Arial Narrow" w:hAnsi="Arial Narrow" w:cs="Times New Roman"/>
                <w:lang w:eastAsia="zh-CN"/>
              </w:rPr>
              <w:t xml:space="preserve"> </w:t>
            </w:r>
            <w:r w:rsidRPr="008D68B6">
              <w:rPr>
                <w:rFonts w:ascii="Arial Narrow" w:eastAsia="TimesNewRoman" w:hAnsi="Arial Narrow" w:cs="TimesNewRoman"/>
              </w:rPr>
              <w:t>skierowanych przez Wykonawcę do realizacji zamówienia, w szczególności odpowiedzialnych za świadczenie usług, wraz z informacjami na temat ich kwalifikacji zawodowych, uprawnień, doświadczenia i wykształcenia n</w:t>
            </w:r>
            <w:r w:rsidR="00F97AF7" w:rsidRPr="008D68B6">
              <w:rPr>
                <w:rFonts w:ascii="Arial Narrow" w:eastAsia="TimesNewRoman" w:hAnsi="Arial Narrow" w:cs="TimesNewRoman"/>
              </w:rPr>
              <w:t>iezbędnych do wykonania zamówienia</w:t>
            </w:r>
            <w:r w:rsidRPr="008D68B6">
              <w:rPr>
                <w:rFonts w:ascii="Arial Narrow" w:eastAsia="TimesNewRoman" w:hAnsi="Arial Narrow" w:cs="TimesNewRoman"/>
              </w:rPr>
              <w:t>, a także zakresu wykonywanych przez nie czynności oraz informacją o podstawie do dysponowania tymi osobami</w:t>
            </w:r>
            <w:r w:rsidR="001177B4" w:rsidRPr="008D68B6">
              <w:rPr>
                <w:rFonts w:ascii="Arial Narrow" w:eastAsia="TimesNewRoman" w:hAnsi="Arial Narrow" w:cs="TimesNewRoman"/>
              </w:rPr>
              <w:t xml:space="preserve"> lub  w przypadku osób fizycznych</w:t>
            </w:r>
            <w:r w:rsidR="001177B4" w:rsidRPr="008D68B6">
              <w:rPr>
                <w:rFonts w:ascii="Arial Narrow" w:eastAsia="TimesNewRoman" w:hAnsi="Arial Narrow" w:cs="TimesNewRoman"/>
                <w:color w:val="FF0000"/>
              </w:rPr>
              <w:t xml:space="preserve"> </w:t>
            </w:r>
            <w:r w:rsidR="001177B4" w:rsidRPr="008D68B6">
              <w:rPr>
                <w:rFonts w:ascii="Arial Narrow" w:eastAsia="Times New Roman" w:hAnsi="Arial Narrow"/>
              </w:rPr>
              <w:t>Wykonawca przedłoży CV wg własnego wzoru - wskazując wyszczególnione wymagania.</w:t>
            </w:r>
          </w:p>
        </w:tc>
      </w:tr>
      <w:tr w:rsidR="0079172F" w:rsidRPr="008D68B6" w:rsidTr="0079172F">
        <w:trPr>
          <w:trHeight w:val="543"/>
          <w:jc w:val="center"/>
        </w:trPr>
        <w:tc>
          <w:tcPr>
            <w:tcW w:w="426" w:type="dxa"/>
            <w:tcBorders>
              <w:top w:val="double" w:sz="4" w:space="0" w:color="000000"/>
              <w:left w:val="double" w:sz="4" w:space="0" w:color="000000"/>
              <w:bottom w:val="double" w:sz="4" w:space="0" w:color="000000"/>
            </w:tcBorders>
            <w:shd w:val="clear" w:color="auto" w:fill="auto"/>
            <w:vAlign w:val="center"/>
          </w:tcPr>
          <w:p w:rsidR="0079172F" w:rsidRPr="008D68B6" w:rsidRDefault="007E30BE" w:rsidP="00727065">
            <w:pPr>
              <w:spacing w:after="0"/>
              <w:rPr>
                <w:rFonts w:ascii="Arial Narrow" w:hAnsi="Arial Narrow" w:cs="Times New Roman"/>
                <w:lang w:eastAsia="zh-CN"/>
              </w:rPr>
            </w:pPr>
            <w:r>
              <w:rPr>
                <w:rFonts w:ascii="Arial Narrow" w:hAnsi="Arial Narrow" w:cs="Cambria"/>
                <w:lang w:eastAsia="zh-CN"/>
              </w:rPr>
              <w:t>7</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9172F" w:rsidRPr="008D68B6" w:rsidRDefault="0079172F" w:rsidP="00727065">
            <w:pPr>
              <w:spacing w:after="0"/>
              <w:jc w:val="both"/>
              <w:rPr>
                <w:rFonts w:ascii="Arial Narrow" w:hAnsi="Arial Narrow" w:cs="Arial Narrow"/>
                <w:lang w:eastAsia="pl-PL"/>
              </w:rPr>
            </w:pPr>
            <w:r w:rsidRPr="008D68B6">
              <w:rPr>
                <w:rFonts w:ascii="Arial Narrow" w:hAnsi="Arial Narrow" w:cs="Times New Roman"/>
                <w:bCs/>
                <w:iCs/>
                <w:lang w:eastAsia="zh-CN"/>
              </w:rPr>
              <w:t xml:space="preserve">Odpis z właściwego rejestru lub z centralnej ewidencji i informacji o działalności gospodarczej - </w:t>
            </w:r>
            <w:r w:rsidRPr="008D68B6">
              <w:rPr>
                <w:rFonts w:ascii="Arial Narrow" w:hAnsi="Arial Narrow" w:cs="Arial Narrow"/>
                <w:lang w:eastAsia="pl-PL"/>
              </w:rPr>
              <w:t>wystawionego nie wcześniej niż 6 miesięcy przed upływem terminu składania ofert.</w:t>
            </w:r>
          </w:p>
          <w:p w:rsidR="007E30BE" w:rsidRDefault="007E30BE" w:rsidP="00727065">
            <w:pPr>
              <w:spacing w:after="0"/>
              <w:jc w:val="both"/>
              <w:rPr>
                <w:rFonts w:ascii="Arial Narrow" w:hAnsi="Arial Narrow" w:cs="Arial Narrow"/>
              </w:rPr>
            </w:pPr>
          </w:p>
          <w:p w:rsidR="0079172F" w:rsidRPr="008D68B6" w:rsidRDefault="0079172F" w:rsidP="00727065">
            <w:pPr>
              <w:spacing w:after="0"/>
              <w:jc w:val="both"/>
              <w:rPr>
                <w:rFonts w:ascii="Arial Narrow" w:hAnsi="Arial Narrow" w:cs="Arial Narrow"/>
              </w:rPr>
            </w:pPr>
            <w:r w:rsidRPr="008D68B6">
              <w:rPr>
                <w:rFonts w:ascii="Arial Narrow" w:hAnsi="Arial Narrow" w:cs="Arial Narrow"/>
              </w:rPr>
              <w:t xml:space="preserve">W przypadku wskazania </w:t>
            </w:r>
            <w:r w:rsidR="00727065" w:rsidRPr="008D68B6">
              <w:rPr>
                <w:rFonts w:ascii="Arial Narrow" w:hAnsi="Arial Narrow" w:cs="Arial Narrow"/>
              </w:rPr>
              <w:t>w Formularzu O</w:t>
            </w:r>
            <w:r w:rsidR="001177B4" w:rsidRPr="008D68B6">
              <w:rPr>
                <w:rFonts w:ascii="Arial Narrow" w:hAnsi="Arial Narrow" w:cs="Arial Narrow"/>
              </w:rPr>
              <w:t xml:space="preserve">fertowym </w:t>
            </w:r>
            <w:r w:rsidRPr="008D68B6">
              <w:rPr>
                <w:rFonts w:ascii="Arial Narrow" w:hAnsi="Arial Narrow" w:cs="Arial Narrow"/>
              </w:rPr>
              <w:t>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79172F" w:rsidRPr="008D68B6" w:rsidRDefault="0079172F" w:rsidP="00A06834">
      <w:pPr>
        <w:pStyle w:val="Tekstpodstawowy"/>
        <w:widowControl w:val="0"/>
        <w:numPr>
          <w:ilvl w:val="0"/>
          <w:numId w:val="36"/>
        </w:numPr>
        <w:spacing w:before="120" w:after="0" w:line="276" w:lineRule="auto"/>
        <w:ind w:left="1134"/>
        <w:jc w:val="both"/>
        <w:rPr>
          <w:rFonts w:ascii="Arial Narrow" w:hAnsi="Arial Narrow" w:cs="Arial"/>
          <w:sz w:val="22"/>
          <w:szCs w:val="22"/>
        </w:rPr>
      </w:pPr>
      <w:r w:rsidRPr="008D68B6">
        <w:rPr>
          <w:rFonts w:ascii="Arial Narrow" w:hAnsi="Arial Narrow" w:cs="Arial"/>
          <w:sz w:val="22"/>
          <w:szCs w:val="22"/>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79172F" w:rsidRPr="008D68B6" w:rsidRDefault="0079172F" w:rsidP="00A06834">
      <w:pPr>
        <w:pStyle w:val="Tekstpodstawowy"/>
        <w:widowControl w:val="0"/>
        <w:numPr>
          <w:ilvl w:val="0"/>
          <w:numId w:val="36"/>
        </w:numPr>
        <w:spacing w:before="120" w:after="0" w:line="276" w:lineRule="auto"/>
        <w:ind w:left="1134"/>
        <w:jc w:val="both"/>
        <w:rPr>
          <w:rFonts w:ascii="Arial Narrow" w:hAnsi="Arial Narrow" w:cs="Arial"/>
          <w:sz w:val="22"/>
          <w:szCs w:val="22"/>
        </w:rPr>
      </w:pPr>
      <w:r w:rsidRPr="008D68B6">
        <w:rPr>
          <w:rFonts w:ascii="Arial Narrow" w:hAnsi="Arial Narrow" w:cs="Arial"/>
          <w:sz w:val="22"/>
          <w:szCs w:val="22"/>
        </w:rPr>
        <w:t xml:space="preserve">Dokumenty stanowiące tajemnicę przedsiębiorstwa </w:t>
      </w:r>
      <w:r w:rsidRPr="008D68B6">
        <w:rPr>
          <w:rFonts w:ascii="Arial Narrow" w:hAnsi="Arial Narrow" w:cs="Arial"/>
          <w:bCs/>
          <w:sz w:val="22"/>
          <w:szCs w:val="22"/>
        </w:rPr>
        <w:t>w rozumieniu przepisów o zwalczaniu nieuczciwej konkurencji, należy w górnym prawym rogu oznaczyć zapisem</w:t>
      </w:r>
      <w:r w:rsidRPr="008D68B6">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8D68B6" w:rsidRDefault="0079172F" w:rsidP="00A06834">
      <w:pPr>
        <w:pStyle w:val="Tekstpodstawowy"/>
        <w:widowControl w:val="0"/>
        <w:numPr>
          <w:ilvl w:val="0"/>
          <w:numId w:val="36"/>
        </w:numPr>
        <w:spacing w:before="120" w:after="0" w:line="276" w:lineRule="auto"/>
        <w:ind w:left="1134"/>
        <w:jc w:val="both"/>
        <w:rPr>
          <w:rFonts w:ascii="Arial Narrow" w:hAnsi="Arial Narrow" w:cs="Arial"/>
          <w:sz w:val="22"/>
          <w:szCs w:val="22"/>
        </w:rPr>
      </w:pPr>
      <w:r w:rsidRPr="008D68B6">
        <w:rPr>
          <w:rFonts w:ascii="Arial Narrow" w:hAnsi="Arial Narrow" w:cs="Arial Narrow"/>
          <w:sz w:val="22"/>
          <w:szCs w:val="22"/>
        </w:rPr>
        <w:t>Wszelkie</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oświadczenia</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i</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dokumenty</w:t>
      </w:r>
      <w:r w:rsidRPr="008D68B6">
        <w:rPr>
          <w:rFonts w:ascii="Arial Narrow" w:eastAsia="Arial Narrow" w:hAnsi="Arial Narrow" w:cs="Arial Narrow"/>
          <w:sz w:val="22"/>
          <w:szCs w:val="22"/>
        </w:rPr>
        <w:t xml:space="preserve"> składane z ofertą oraz sama oferta </w:t>
      </w:r>
      <w:r w:rsidRPr="008D68B6">
        <w:rPr>
          <w:rFonts w:ascii="Arial Narrow" w:hAnsi="Arial Narrow" w:cs="Arial Narrow"/>
          <w:sz w:val="22"/>
          <w:szCs w:val="22"/>
        </w:rPr>
        <w:t>powinny</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być</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podpisane</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przez</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osobę</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uprawnioną</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do</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reprezentowania</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firmy</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lub</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upoważnionego</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przez</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nią</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przedstawiciela.</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Oświadczenia</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powinny</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być</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złożone</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w</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formie</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oryginału,</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natomiast</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pozostałe</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dokumenty</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mogą</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być</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złożone</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w</w:t>
      </w:r>
      <w:r w:rsidRPr="008D68B6">
        <w:rPr>
          <w:rFonts w:ascii="Arial Narrow" w:eastAsia="Arial Narrow" w:hAnsi="Arial Narrow" w:cs="Arial Narrow"/>
          <w:sz w:val="22"/>
          <w:szCs w:val="22"/>
        </w:rPr>
        <w:t> </w:t>
      </w:r>
      <w:r w:rsidRPr="008D68B6">
        <w:rPr>
          <w:rFonts w:ascii="Arial Narrow" w:hAnsi="Arial Narrow" w:cs="Arial Narrow"/>
          <w:sz w:val="22"/>
          <w:szCs w:val="22"/>
        </w:rPr>
        <w:t>formie</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oryginału</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lub</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kserokopii</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poświadczonej</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za</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zgodność</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z</w:t>
      </w:r>
      <w:r w:rsidRPr="008D68B6">
        <w:rPr>
          <w:rFonts w:ascii="Arial Narrow" w:eastAsia="Arial Narrow" w:hAnsi="Arial Narrow" w:cs="Arial Narrow"/>
          <w:sz w:val="22"/>
          <w:szCs w:val="22"/>
        </w:rPr>
        <w:t> </w:t>
      </w:r>
      <w:r w:rsidRPr="008D68B6">
        <w:rPr>
          <w:rFonts w:ascii="Arial Narrow" w:hAnsi="Arial Narrow" w:cs="Arial Narrow"/>
          <w:sz w:val="22"/>
          <w:szCs w:val="22"/>
        </w:rPr>
        <w:t>oryginałem</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i</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opatrzonej</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imienną</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pieczątką</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i</w:t>
      </w:r>
      <w:r w:rsidRPr="008D68B6">
        <w:rPr>
          <w:rFonts w:ascii="Arial Narrow" w:eastAsia="Arial Narrow" w:hAnsi="Arial Narrow" w:cs="Arial Narrow"/>
          <w:sz w:val="22"/>
          <w:szCs w:val="22"/>
        </w:rPr>
        <w:t> </w:t>
      </w:r>
      <w:r w:rsidRPr="008D68B6">
        <w:rPr>
          <w:rFonts w:ascii="Arial Narrow" w:hAnsi="Arial Narrow" w:cs="Arial Narrow"/>
          <w:sz w:val="22"/>
          <w:szCs w:val="22"/>
        </w:rPr>
        <w:t>podpisem</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osoby</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uprawnionej</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lub</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upoważnionej</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do</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reprezentowania</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firmy</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na</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zewnątrz.</w:t>
      </w:r>
    </w:p>
    <w:p w:rsidR="0079172F" w:rsidRPr="008D68B6" w:rsidRDefault="0079172F" w:rsidP="00A06834">
      <w:pPr>
        <w:pStyle w:val="Tekstpodstawowy"/>
        <w:widowControl w:val="0"/>
        <w:numPr>
          <w:ilvl w:val="0"/>
          <w:numId w:val="36"/>
        </w:numPr>
        <w:spacing w:before="120" w:after="0" w:line="276" w:lineRule="auto"/>
        <w:ind w:left="1134"/>
        <w:jc w:val="both"/>
        <w:rPr>
          <w:rFonts w:ascii="Arial Narrow" w:hAnsi="Arial Narrow" w:cs="Arial"/>
          <w:sz w:val="22"/>
          <w:szCs w:val="22"/>
        </w:rPr>
      </w:pPr>
      <w:r w:rsidRPr="008D68B6">
        <w:rPr>
          <w:rFonts w:ascii="Arial Narrow" w:hAnsi="Arial Narrow" w:cs="Arial Narrow"/>
          <w:sz w:val="22"/>
          <w:szCs w:val="22"/>
        </w:rPr>
        <w:t>W</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przypadku,</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gdy</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Wykonawcę</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reprezentuje</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pełnomocnik,</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do</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oferty</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musi</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być</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dołączone</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pełnomocnictwo</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określające</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zakres</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umocowania</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i</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podpisane</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przez</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osoby</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reprezentujące</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osobę</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prawną</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lub</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fizyczną.</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Pełnomocnictwo</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powinno</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być</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złożone</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w</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formie</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oryginału lub</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kopii</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poświadczonej</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za</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zgodność</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z</w:t>
      </w:r>
      <w:r w:rsidRPr="008D68B6">
        <w:rPr>
          <w:rFonts w:ascii="Arial Narrow" w:eastAsia="Arial Narrow" w:hAnsi="Arial Narrow" w:cs="Arial Narrow"/>
          <w:sz w:val="22"/>
          <w:szCs w:val="22"/>
        </w:rPr>
        <w:t> </w:t>
      </w:r>
      <w:r w:rsidRPr="008D68B6">
        <w:rPr>
          <w:rFonts w:ascii="Arial Narrow" w:hAnsi="Arial Narrow" w:cs="Arial Narrow"/>
          <w:sz w:val="22"/>
          <w:szCs w:val="22"/>
        </w:rPr>
        <w:t>oryginałem</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przez</w:t>
      </w:r>
      <w:r w:rsidRPr="008D68B6">
        <w:rPr>
          <w:rFonts w:ascii="Arial Narrow" w:eastAsia="Arial Narrow" w:hAnsi="Arial Narrow" w:cs="Arial Narrow"/>
          <w:sz w:val="22"/>
          <w:szCs w:val="22"/>
        </w:rPr>
        <w:t xml:space="preserve"> </w:t>
      </w:r>
      <w:r w:rsidRPr="008D68B6">
        <w:rPr>
          <w:rFonts w:ascii="Arial Narrow" w:hAnsi="Arial Narrow" w:cs="Arial Narrow"/>
          <w:sz w:val="22"/>
          <w:szCs w:val="22"/>
        </w:rPr>
        <w:t>notariusza.</w:t>
      </w:r>
    </w:p>
    <w:p w:rsidR="0079172F" w:rsidRPr="008D68B6" w:rsidRDefault="0079172F" w:rsidP="00A06834">
      <w:pPr>
        <w:pStyle w:val="Tekstpodstawowy"/>
        <w:widowControl w:val="0"/>
        <w:numPr>
          <w:ilvl w:val="0"/>
          <w:numId w:val="36"/>
        </w:numPr>
        <w:spacing w:before="120" w:after="0" w:line="276" w:lineRule="auto"/>
        <w:ind w:left="1134"/>
        <w:jc w:val="both"/>
        <w:rPr>
          <w:rFonts w:ascii="Arial Narrow" w:hAnsi="Arial Narrow" w:cs="Arial"/>
          <w:sz w:val="22"/>
          <w:szCs w:val="22"/>
        </w:rPr>
      </w:pPr>
      <w:r w:rsidRPr="008D68B6">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79172F" w:rsidRDefault="0079172F" w:rsidP="00A06834">
      <w:pPr>
        <w:pStyle w:val="Tekstpodstawowy"/>
        <w:widowControl w:val="0"/>
        <w:numPr>
          <w:ilvl w:val="0"/>
          <w:numId w:val="36"/>
        </w:numPr>
        <w:spacing w:before="120" w:after="0" w:line="276" w:lineRule="auto"/>
        <w:ind w:left="1134"/>
        <w:jc w:val="both"/>
        <w:rPr>
          <w:rFonts w:ascii="Arial Narrow" w:hAnsi="Arial Narrow" w:cs="Arial"/>
          <w:sz w:val="22"/>
          <w:szCs w:val="22"/>
        </w:rPr>
      </w:pPr>
      <w:r w:rsidRPr="008D68B6">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A24C2" w:rsidRPr="008D68B6" w:rsidRDefault="006A24C2" w:rsidP="006A24C2">
      <w:pPr>
        <w:pStyle w:val="Tekstpodstawowy"/>
        <w:widowControl w:val="0"/>
        <w:spacing w:before="120" w:after="0" w:line="276" w:lineRule="auto"/>
        <w:ind w:left="1134"/>
        <w:jc w:val="both"/>
        <w:rPr>
          <w:rFonts w:ascii="Arial Narrow" w:hAnsi="Arial Narrow" w:cs="Arial"/>
          <w:sz w:val="22"/>
          <w:szCs w:val="22"/>
        </w:rPr>
      </w:pPr>
    </w:p>
    <w:p w:rsidR="0079172F" w:rsidRPr="008D68B6" w:rsidRDefault="0079172F" w:rsidP="0095339F">
      <w:pPr>
        <w:pStyle w:val="Tekstpodstawowy"/>
        <w:widowControl w:val="0"/>
        <w:numPr>
          <w:ilvl w:val="0"/>
          <w:numId w:val="48"/>
        </w:numPr>
        <w:tabs>
          <w:tab w:val="clear" w:pos="1844"/>
          <w:tab w:val="num" w:pos="851"/>
        </w:tabs>
        <w:spacing w:after="0" w:line="276" w:lineRule="auto"/>
        <w:ind w:left="851" w:hanging="425"/>
        <w:jc w:val="both"/>
        <w:rPr>
          <w:rFonts w:ascii="Arial Narrow" w:hAnsi="Arial Narrow" w:cs="Arial"/>
          <w:b/>
          <w:sz w:val="22"/>
          <w:szCs w:val="22"/>
        </w:rPr>
      </w:pPr>
      <w:r w:rsidRPr="008D68B6">
        <w:rPr>
          <w:rFonts w:ascii="Arial Narrow" w:hAnsi="Arial Narrow" w:cs="Arial"/>
          <w:b/>
          <w:sz w:val="22"/>
          <w:szCs w:val="22"/>
        </w:rPr>
        <w:t>Informacja o sposobie porozumiewania się Zamawiającego z Wykonawcami oraz przekazywania oświadczeń lub dokumentów.</w:t>
      </w:r>
    </w:p>
    <w:p w:rsidR="0079172F" w:rsidRPr="008D68B6" w:rsidRDefault="0079172F" w:rsidP="00A06834">
      <w:pPr>
        <w:pStyle w:val="ust"/>
        <w:numPr>
          <w:ilvl w:val="0"/>
          <w:numId w:val="37"/>
        </w:numPr>
        <w:suppressAutoHyphens w:val="0"/>
        <w:spacing w:before="0" w:after="0" w:line="276" w:lineRule="auto"/>
        <w:ind w:left="1134"/>
        <w:rPr>
          <w:rFonts w:ascii="Arial Narrow" w:hAnsi="Arial Narrow" w:cs="Arial"/>
          <w:sz w:val="22"/>
          <w:szCs w:val="22"/>
        </w:rPr>
      </w:pPr>
      <w:r w:rsidRPr="008D68B6">
        <w:rPr>
          <w:rFonts w:ascii="Arial Narrow" w:hAnsi="Arial Narrow" w:cs="Arial"/>
          <w:sz w:val="22"/>
          <w:szCs w:val="22"/>
        </w:rPr>
        <w:lastRenderedPageBreak/>
        <w:t>Postępowanie o udzielenie zamówienia, z zastrzeżeniem wyjątków określonych w ustawie, prowadzi się z zachowaniem formy pisemnej.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79172F" w:rsidRPr="008D68B6" w:rsidRDefault="0079172F" w:rsidP="00A06834">
      <w:pPr>
        <w:pStyle w:val="ust"/>
        <w:numPr>
          <w:ilvl w:val="0"/>
          <w:numId w:val="37"/>
        </w:numPr>
        <w:suppressAutoHyphens w:val="0"/>
        <w:spacing w:before="0" w:after="0" w:line="276" w:lineRule="auto"/>
        <w:ind w:left="1134"/>
        <w:rPr>
          <w:rFonts w:ascii="Arial Narrow" w:hAnsi="Arial Narrow" w:cs="Arial"/>
          <w:sz w:val="22"/>
          <w:szCs w:val="22"/>
        </w:rPr>
      </w:pPr>
      <w:r w:rsidRPr="008D68B6">
        <w:rPr>
          <w:rFonts w:ascii="Arial Narrow" w:hAnsi="Arial Narrow" w:cs="Arial"/>
          <w:sz w:val="22"/>
          <w:szCs w:val="22"/>
        </w:rPr>
        <w:t>W przypadku braku potwierdzenia otrzymania wiadomości przez Wykonawcę, Zamawiający domniema, iż pismo wysłane przez Zamawiającego na numer faksu podany przez W</w:t>
      </w:r>
      <w:r w:rsidR="00156146" w:rsidRPr="008D68B6">
        <w:rPr>
          <w:rFonts w:ascii="Arial Narrow" w:hAnsi="Arial Narrow" w:cs="Arial"/>
          <w:sz w:val="22"/>
          <w:szCs w:val="22"/>
        </w:rPr>
        <w:t>ykonawcę zostało mu doręczone w </w:t>
      </w:r>
      <w:r w:rsidRPr="008D68B6">
        <w:rPr>
          <w:rFonts w:ascii="Arial Narrow" w:hAnsi="Arial Narrow" w:cs="Arial"/>
          <w:sz w:val="22"/>
          <w:szCs w:val="22"/>
        </w:rPr>
        <w:t>sposób umożliwiający zapoznanie się Wykonawcy z treścią pisma.</w:t>
      </w:r>
    </w:p>
    <w:p w:rsidR="0079172F" w:rsidRPr="008D68B6" w:rsidRDefault="0079172F" w:rsidP="00A06834">
      <w:pPr>
        <w:pStyle w:val="ust"/>
        <w:numPr>
          <w:ilvl w:val="0"/>
          <w:numId w:val="37"/>
        </w:numPr>
        <w:suppressAutoHyphens w:val="0"/>
        <w:spacing w:before="0" w:after="0" w:line="276" w:lineRule="auto"/>
        <w:ind w:left="1134"/>
        <w:rPr>
          <w:rFonts w:ascii="Arial Narrow" w:hAnsi="Arial Narrow" w:cs="Arial"/>
          <w:sz w:val="22"/>
          <w:szCs w:val="22"/>
        </w:rPr>
      </w:pPr>
      <w:r w:rsidRPr="008D68B6">
        <w:rPr>
          <w:rFonts w:ascii="Arial Narrow" w:hAnsi="Arial Narrow" w:cs="Arial"/>
          <w:sz w:val="22"/>
          <w:szCs w:val="22"/>
        </w:rPr>
        <w:t>Postępowanie o udzielenie zamówienia prowadzi się w języku polskim.</w:t>
      </w:r>
    </w:p>
    <w:p w:rsidR="0079172F" w:rsidRPr="008D68B6" w:rsidRDefault="0079172F" w:rsidP="00A06834">
      <w:pPr>
        <w:pStyle w:val="ust"/>
        <w:numPr>
          <w:ilvl w:val="0"/>
          <w:numId w:val="37"/>
        </w:numPr>
        <w:suppressAutoHyphens w:val="0"/>
        <w:spacing w:before="0" w:after="0" w:line="276" w:lineRule="auto"/>
        <w:ind w:left="1134"/>
        <w:rPr>
          <w:rFonts w:ascii="Arial Narrow" w:hAnsi="Arial Narrow" w:cs="Arial"/>
          <w:sz w:val="22"/>
          <w:szCs w:val="22"/>
        </w:rPr>
      </w:pPr>
      <w:r w:rsidRPr="008D68B6">
        <w:rPr>
          <w:rFonts w:ascii="Arial Narrow" w:hAnsi="Arial Narrow" w:cs="Arial"/>
          <w:sz w:val="22"/>
          <w:szCs w:val="22"/>
        </w:rPr>
        <w:t>Każdy</w:t>
      </w:r>
      <w:r w:rsidRPr="008D68B6">
        <w:rPr>
          <w:rFonts w:ascii="Arial Narrow" w:eastAsia="Arial Narrow" w:hAnsi="Arial Narrow" w:cs="Arial Narrow"/>
          <w:sz w:val="22"/>
          <w:szCs w:val="22"/>
        </w:rPr>
        <w:t xml:space="preserve"> </w:t>
      </w:r>
      <w:r w:rsidRPr="008D68B6">
        <w:rPr>
          <w:rFonts w:ascii="Arial Narrow" w:hAnsi="Arial Narrow"/>
          <w:sz w:val="22"/>
          <w:szCs w:val="22"/>
        </w:rPr>
        <w:t>Wykonawca</w:t>
      </w:r>
      <w:r w:rsidRPr="008D68B6">
        <w:rPr>
          <w:rFonts w:ascii="Arial Narrow" w:eastAsia="Arial Narrow" w:hAnsi="Arial Narrow" w:cs="Arial Narrow"/>
          <w:sz w:val="22"/>
          <w:szCs w:val="22"/>
        </w:rPr>
        <w:t xml:space="preserve"> </w:t>
      </w:r>
      <w:r w:rsidRPr="008D68B6">
        <w:rPr>
          <w:rFonts w:ascii="Arial Narrow" w:hAnsi="Arial Narrow"/>
          <w:sz w:val="22"/>
          <w:szCs w:val="22"/>
        </w:rPr>
        <w:t>ma</w:t>
      </w:r>
      <w:r w:rsidRPr="008D68B6">
        <w:rPr>
          <w:rFonts w:ascii="Arial Narrow" w:eastAsia="Arial Narrow" w:hAnsi="Arial Narrow" w:cs="Arial Narrow"/>
          <w:sz w:val="22"/>
          <w:szCs w:val="22"/>
        </w:rPr>
        <w:t xml:space="preserve"> </w:t>
      </w:r>
      <w:r w:rsidRPr="008D68B6">
        <w:rPr>
          <w:rFonts w:ascii="Arial Narrow" w:hAnsi="Arial Narrow"/>
          <w:sz w:val="22"/>
          <w:szCs w:val="22"/>
        </w:rPr>
        <w:t>prawo</w:t>
      </w:r>
      <w:r w:rsidRPr="008D68B6">
        <w:rPr>
          <w:rFonts w:ascii="Arial Narrow" w:eastAsia="Arial Narrow" w:hAnsi="Arial Narrow" w:cs="Arial Narrow"/>
          <w:sz w:val="22"/>
          <w:szCs w:val="22"/>
        </w:rPr>
        <w:t xml:space="preserve"> </w:t>
      </w:r>
      <w:r w:rsidRPr="008D68B6">
        <w:rPr>
          <w:rFonts w:ascii="Arial Narrow" w:hAnsi="Arial Narrow"/>
          <w:sz w:val="22"/>
          <w:szCs w:val="22"/>
        </w:rPr>
        <w:t>zwrócić</w:t>
      </w:r>
      <w:r w:rsidRPr="008D68B6">
        <w:rPr>
          <w:rFonts w:ascii="Arial Narrow" w:eastAsia="Arial Narrow" w:hAnsi="Arial Narrow" w:cs="Arial Narrow"/>
          <w:sz w:val="22"/>
          <w:szCs w:val="22"/>
        </w:rPr>
        <w:t xml:space="preserve"> </w:t>
      </w:r>
      <w:r w:rsidRPr="008D68B6">
        <w:rPr>
          <w:rFonts w:ascii="Arial Narrow" w:hAnsi="Arial Narrow"/>
          <w:sz w:val="22"/>
          <w:szCs w:val="22"/>
        </w:rPr>
        <w:t>się</w:t>
      </w:r>
      <w:r w:rsidRPr="008D68B6">
        <w:rPr>
          <w:rFonts w:ascii="Arial Narrow" w:eastAsia="Arial Narrow" w:hAnsi="Arial Narrow" w:cs="Arial Narrow"/>
          <w:sz w:val="22"/>
          <w:szCs w:val="22"/>
        </w:rPr>
        <w:t xml:space="preserve"> </w:t>
      </w:r>
      <w:r w:rsidRPr="008D68B6">
        <w:rPr>
          <w:rFonts w:ascii="Arial Narrow" w:hAnsi="Arial Narrow"/>
          <w:sz w:val="22"/>
          <w:szCs w:val="22"/>
        </w:rPr>
        <w:t>do</w:t>
      </w:r>
      <w:r w:rsidRPr="008D68B6">
        <w:rPr>
          <w:rFonts w:ascii="Arial Narrow" w:eastAsia="Arial Narrow" w:hAnsi="Arial Narrow" w:cs="Arial Narrow"/>
          <w:sz w:val="22"/>
          <w:szCs w:val="22"/>
        </w:rPr>
        <w:t xml:space="preserve"> </w:t>
      </w:r>
      <w:r w:rsidRPr="008D68B6">
        <w:rPr>
          <w:rFonts w:ascii="Arial Narrow" w:hAnsi="Arial Narrow"/>
          <w:sz w:val="22"/>
          <w:szCs w:val="22"/>
        </w:rPr>
        <w:t>Zamawiającego</w:t>
      </w:r>
      <w:r w:rsidRPr="008D68B6">
        <w:rPr>
          <w:rFonts w:ascii="Arial Narrow" w:eastAsia="Arial Narrow" w:hAnsi="Arial Narrow" w:cs="Arial Narrow"/>
          <w:sz w:val="22"/>
          <w:szCs w:val="22"/>
        </w:rPr>
        <w:t xml:space="preserve"> </w:t>
      </w:r>
      <w:r w:rsidRPr="008D68B6">
        <w:rPr>
          <w:rFonts w:ascii="Arial Narrow" w:hAnsi="Arial Narrow"/>
          <w:sz w:val="22"/>
          <w:szCs w:val="22"/>
        </w:rPr>
        <w:t>o</w:t>
      </w:r>
      <w:r w:rsidRPr="008D68B6">
        <w:rPr>
          <w:rFonts w:ascii="Arial Narrow" w:eastAsia="Arial Narrow" w:hAnsi="Arial Narrow" w:cs="Arial Narrow"/>
          <w:sz w:val="22"/>
          <w:szCs w:val="22"/>
        </w:rPr>
        <w:t xml:space="preserve"> </w:t>
      </w:r>
      <w:r w:rsidRPr="008D68B6">
        <w:rPr>
          <w:rFonts w:ascii="Arial Narrow" w:hAnsi="Arial Narrow"/>
          <w:sz w:val="22"/>
          <w:szCs w:val="22"/>
        </w:rPr>
        <w:t>wyjaśnienie</w:t>
      </w:r>
      <w:r w:rsidRPr="008D68B6">
        <w:rPr>
          <w:rFonts w:ascii="Arial Narrow" w:eastAsia="Arial Narrow" w:hAnsi="Arial Narrow" w:cs="Arial Narrow"/>
          <w:sz w:val="22"/>
          <w:szCs w:val="22"/>
        </w:rPr>
        <w:t xml:space="preserve"> </w:t>
      </w:r>
      <w:r w:rsidRPr="008D68B6">
        <w:rPr>
          <w:rFonts w:ascii="Arial Narrow" w:hAnsi="Arial Narrow"/>
          <w:sz w:val="22"/>
          <w:szCs w:val="22"/>
        </w:rPr>
        <w:t>treści</w:t>
      </w:r>
      <w:r w:rsidRPr="008D68B6">
        <w:rPr>
          <w:rFonts w:ascii="Arial Narrow" w:eastAsia="Arial Narrow" w:hAnsi="Arial Narrow" w:cs="Arial Narrow"/>
          <w:sz w:val="22"/>
          <w:szCs w:val="22"/>
        </w:rPr>
        <w:t xml:space="preserve"> </w:t>
      </w:r>
      <w:r w:rsidRPr="008D68B6">
        <w:rPr>
          <w:rFonts w:ascii="Arial Narrow" w:hAnsi="Arial Narrow"/>
          <w:sz w:val="22"/>
          <w:szCs w:val="22"/>
        </w:rPr>
        <w:t>Zaproszenia.</w:t>
      </w:r>
    </w:p>
    <w:p w:rsidR="0079172F" w:rsidRPr="008D68B6" w:rsidRDefault="0079172F" w:rsidP="00A06834">
      <w:pPr>
        <w:pStyle w:val="ust"/>
        <w:numPr>
          <w:ilvl w:val="0"/>
          <w:numId w:val="37"/>
        </w:numPr>
        <w:suppressAutoHyphens w:val="0"/>
        <w:spacing w:before="0" w:after="0" w:line="276" w:lineRule="auto"/>
        <w:ind w:left="1134"/>
        <w:rPr>
          <w:rFonts w:ascii="Arial Narrow" w:hAnsi="Arial Narrow" w:cs="Arial"/>
          <w:sz w:val="22"/>
          <w:szCs w:val="22"/>
        </w:rPr>
      </w:pPr>
      <w:r w:rsidRPr="008D68B6">
        <w:rPr>
          <w:rFonts w:ascii="Arial Narrow" w:hAnsi="Arial Narrow"/>
          <w:sz w:val="22"/>
          <w:szCs w:val="22"/>
        </w:rPr>
        <w:t>Wykonawcom, którzy</w:t>
      </w:r>
      <w:r w:rsidRPr="008D68B6">
        <w:rPr>
          <w:rFonts w:ascii="Arial Narrow" w:eastAsia="Arial Narrow" w:hAnsi="Arial Narrow" w:cs="Arial Narrow"/>
          <w:sz w:val="22"/>
          <w:szCs w:val="22"/>
        </w:rPr>
        <w:t xml:space="preserve"> </w:t>
      </w:r>
      <w:r w:rsidRPr="008D68B6">
        <w:rPr>
          <w:rFonts w:ascii="Arial Narrow" w:hAnsi="Arial Narrow"/>
          <w:sz w:val="22"/>
          <w:szCs w:val="22"/>
        </w:rPr>
        <w:t>zwrócili</w:t>
      </w:r>
      <w:r w:rsidRPr="008D68B6">
        <w:rPr>
          <w:rFonts w:ascii="Arial Narrow" w:eastAsia="Arial Narrow" w:hAnsi="Arial Narrow" w:cs="Arial Narrow"/>
          <w:sz w:val="22"/>
          <w:szCs w:val="22"/>
        </w:rPr>
        <w:t xml:space="preserve"> </w:t>
      </w:r>
      <w:r w:rsidRPr="008D68B6">
        <w:rPr>
          <w:rFonts w:ascii="Arial Narrow" w:hAnsi="Arial Narrow"/>
          <w:sz w:val="22"/>
          <w:szCs w:val="22"/>
        </w:rPr>
        <w:t>się</w:t>
      </w:r>
      <w:r w:rsidRPr="008D68B6">
        <w:rPr>
          <w:rFonts w:ascii="Arial Narrow" w:eastAsia="Arial Narrow" w:hAnsi="Arial Narrow" w:cs="Arial Narrow"/>
          <w:sz w:val="22"/>
          <w:szCs w:val="22"/>
        </w:rPr>
        <w:t xml:space="preserve"> </w:t>
      </w:r>
      <w:r w:rsidRPr="008D68B6">
        <w:rPr>
          <w:rFonts w:ascii="Arial Narrow" w:hAnsi="Arial Narrow"/>
          <w:sz w:val="22"/>
          <w:szCs w:val="22"/>
        </w:rPr>
        <w:t>o</w:t>
      </w:r>
      <w:r w:rsidRPr="008D68B6">
        <w:rPr>
          <w:rFonts w:ascii="Arial Narrow" w:eastAsia="Arial Narrow" w:hAnsi="Arial Narrow" w:cs="Arial Narrow"/>
          <w:sz w:val="22"/>
          <w:szCs w:val="22"/>
        </w:rPr>
        <w:t xml:space="preserve"> </w:t>
      </w:r>
      <w:r w:rsidRPr="008D68B6">
        <w:rPr>
          <w:rFonts w:ascii="Arial Narrow" w:hAnsi="Arial Narrow"/>
          <w:sz w:val="22"/>
          <w:szCs w:val="22"/>
        </w:rPr>
        <w:t>wyjaśnienie</w:t>
      </w:r>
      <w:r w:rsidRPr="008D68B6">
        <w:rPr>
          <w:rFonts w:ascii="Arial Narrow" w:eastAsia="Arial Narrow" w:hAnsi="Arial Narrow" w:cs="Arial Narrow"/>
          <w:sz w:val="22"/>
          <w:szCs w:val="22"/>
        </w:rPr>
        <w:t xml:space="preserve"> </w:t>
      </w:r>
      <w:r w:rsidRPr="008D68B6">
        <w:rPr>
          <w:rFonts w:ascii="Arial Narrow" w:hAnsi="Arial Narrow"/>
          <w:sz w:val="22"/>
          <w:szCs w:val="22"/>
        </w:rPr>
        <w:t>treści</w:t>
      </w:r>
      <w:r w:rsidRPr="008D68B6">
        <w:rPr>
          <w:rFonts w:ascii="Arial Narrow" w:eastAsia="Arial Narrow" w:hAnsi="Arial Narrow" w:cs="Arial Narrow"/>
          <w:sz w:val="22"/>
          <w:szCs w:val="22"/>
        </w:rPr>
        <w:t xml:space="preserve"> </w:t>
      </w:r>
      <w:r w:rsidRPr="008D68B6">
        <w:rPr>
          <w:rFonts w:ascii="Arial Narrow" w:hAnsi="Arial Narrow"/>
          <w:sz w:val="22"/>
          <w:szCs w:val="22"/>
        </w:rPr>
        <w:t>Zaproszenia</w:t>
      </w:r>
      <w:r w:rsidRPr="008D68B6">
        <w:rPr>
          <w:rFonts w:ascii="Arial Narrow" w:hAnsi="Arial Narrow" w:cs="Arial"/>
          <w:sz w:val="22"/>
          <w:szCs w:val="22"/>
        </w:rPr>
        <w:t>,</w:t>
      </w:r>
      <w:r w:rsidRPr="008D68B6">
        <w:rPr>
          <w:rFonts w:ascii="Arial Narrow" w:eastAsia="Arial Narrow" w:hAnsi="Arial Narrow" w:cs="Arial Narrow"/>
          <w:sz w:val="22"/>
          <w:szCs w:val="22"/>
        </w:rPr>
        <w:t xml:space="preserve"> </w:t>
      </w:r>
      <w:r w:rsidRPr="008D68B6">
        <w:rPr>
          <w:rFonts w:ascii="Arial Narrow" w:hAnsi="Arial Narrow"/>
          <w:sz w:val="22"/>
          <w:szCs w:val="22"/>
        </w:rPr>
        <w:t>Zamawiający</w:t>
      </w:r>
      <w:r w:rsidRPr="008D68B6">
        <w:rPr>
          <w:rFonts w:ascii="Arial Narrow" w:eastAsia="Arial Narrow" w:hAnsi="Arial Narrow" w:cs="Arial Narrow"/>
          <w:sz w:val="22"/>
          <w:szCs w:val="22"/>
        </w:rPr>
        <w:t xml:space="preserve"> </w:t>
      </w:r>
      <w:r w:rsidRPr="008D68B6">
        <w:rPr>
          <w:rFonts w:ascii="Arial Narrow" w:hAnsi="Arial Narrow"/>
          <w:sz w:val="22"/>
          <w:szCs w:val="22"/>
        </w:rPr>
        <w:t>udzieli</w:t>
      </w:r>
      <w:r w:rsidRPr="008D68B6">
        <w:rPr>
          <w:rFonts w:ascii="Arial Narrow" w:eastAsia="Arial Narrow" w:hAnsi="Arial Narrow" w:cs="Arial Narrow"/>
          <w:sz w:val="22"/>
          <w:szCs w:val="22"/>
        </w:rPr>
        <w:t xml:space="preserve"> </w:t>
      </w:r>
      <w:r w:rsidRPr="008D68B6">
        <w:rPr>
          <w:rFonts w:ascii="Arial Narrow" w:hAnsi="Arial Narrow"/>
          <w:sz w:val="22"/>
          <w:szCs w:val="22"/>
        </w:rPr>
        <w:t>wyjaśnień</w:t>
      </w:r>
      <w:r w:rsidRPr="008D68B6">
        <w:rPr>
          <w:rFonts w:ascii="Arial Narrow" w:eastAsia="Arial Narrow" w:hAnsi="Arial Narrow" w:cs="Arial Narrow"/>
          <w:sz w:val="22"/>
          <w:szCs w:val="22"/>
        </w:rPr>
        <w:t xml:space="preserve"> </w:t>
      </w:r>
      <w:r w:rsidRPr="008D68B6">
        <w:rPr>
          <w:rFonts w:ascii="Arial Narrow" w:hAnsi="Arial Narrow"/>
          <w:sz w:val="22"/>
          <w:szCs w:val="22"/>
        </w:rPr>
        <w:t>niezwłocznie,</w:t>
      </w:r>
      <w:r w:rsidRPr="008D68B6">
        <w:rPr>
          <w:rFonts w:ascii="Arial Narrow" w:eastAsia="Arial Narrow" w:hAnsi="Arial Narrow" w:cs="Arial Narrow"/>
          <w:sz w:val="22"/>
          <w:szCs w:val="22"/>
        </w:rPr>
        <w:t xml:space="preserve"> </w:t>
      </w:r>
      <w:r w:rsidRPr="008D68B6">
        <w:rPr>
          <w:rFonts w:ascii="Arial Narrow" w:hAnsi="Arial Narrow"/>
          <w:sz w:val="22"/>
          <w:szCs w:val="22"/>
        </w:rPr>
        <w:t>jednak</w:t>
      </w:r>
      <w:r w:rsidRPr="008D68B6">
        <w:rPr>
          <w:rFonts w:ascii="Arial Narrow" w:eastAsia="Arial Narrow" w:hAnsi="Arial Narrow" w:cs="Arial Narrow"/>
          <w:sz w:val="22"/>
          <w:szCs w:val="22"/>
        </w:rPr>
        <w:t xml:space="preserve"> </w:t>
      </w:r>
      <w:r w:rsidRPr="008D68B6">
        <w:rPr>
          <w:rFonts w:ascii="Arial Narrow" w:hAnsi="Arial Narrow"/>
          <w:sz w:val="22"/>
          <w:szCs w:val="22"/>
        </w:rPr>
        <w:t>nie</w:t>
      </w:r>
      <w:r w:rsidRPr="008D68B6">
        <w:rPr>
          <w:rFonts w:ascii="Arial Narrow" w:eastAsia="Arial Narrow" w:hAnsi="Arial Narrow" w:cs="Arial Narrow"/>
          <w:sz w:val="22"/>
          <w:szCs w:val="22"/>
        </w:rPr>
        <w:t xml:space="preserve"> </w:t>
      </w:r>
      <w:r w:rsidRPr="008D68B6">
        <w:rPr>
          <w:rFonts w:ascii="Arial Narrow" w:hAnsi="Arial Narrow"/>
          <w:sz w:val="22"/>
          <w:szCs w:val="22"/>
        </w:rPr>
        <w:t>później</w:t>
      </w:r>
      <w:r w:rsidRPr="008D68B6">
        <w:rPr>
          <w:rFonts w:ascii="Arial Narrow" w:eastAsia="Arial Narrow" w:hAnsi="Arial Narrow" w:cs="Arial Narrow"/>
          <w:sz w:val="22"/>
          <w:szCs w:val="22"/>
        </w:rPr>
        <w:t xml:space="preserve"> </w:t>
      </w:r>
      <w:r w:rsidRPr="008D68B6">
        <w:rPr>
          <w:rFonts w:ascii="Arial Narrow" w:hAnsi="Arial Narrow"/>
          <w:sz w:val="22"/>
          <w:szCs w:val="22"/>
        </w:rPr>
        <w:t>niż</w:t>
      </w:r>
      <w:r w:rsidRPr="008D68B6">
        <w:rPr>
          <w:rFonts w:ascii="Arial Narrow" w:eastAsia="Arial Narrow" w:hAnsi="Arial Narrow" w:cs="Arial Narrow"/>
          <w:sz w:val="22"/>
          <w:szCs w:val="22"/>
        </w:rPr>
        <w:t xml:space="preserve"> </w:t>
      </w:r>
      <w:r w:rsidRPr="008D68B6">
        <w:rPr>
          <w:rFonts w:ascii="Arial Narrow" w:hAnsi="Arial Narrow"/>
          <w:sz w:val="22"/>
          <w:szCs w:val="22"/>
        </w:rPr>
        <w:t>na</w:t>
      </w:r>
      <w:r w:rsidRPr="008D68B6">
        <w:rPr>
          <w:rFonts w:ascii="Arial Narrow" w:eastAsia="Arial Narrow" w:hAnsi="Arial Narrow" w:cs="Arial Narrow"/>
          <w:sz w:val="22"/>
          <w:szCs w:val="22"/>
        </w:rPr>
        <w:t xml:space="preserve"> </w:t>
      </w:r>
      <w:r w:rsidRPr="008D68B6">
        <w:rPr>
          <w:rFonts w:ascii="Arial Narrow" w:hAnsi="Arial Narrow"/>
          <w:sz w:val="22"/>
          <w:szCs w:val="22"/>
        </w:rPr>
        <w:t>2</w:t>
      </w:r>
      <w:r w:rsidRPr="008D68B6">
        <w:rPr>
          <w:rFonts w:ascii="Arial Narrow" w:eastAsia="Arial Narrow" w:hAnsi="Arial Narrow" w:cs="Arial Narrow"/>
          <w:sz w:val="22"/>
          <w:szCs w:val="22"/>
        </w:rPr>
        <w:t xml:space="preserve"> </w:t>
      </w:r>
      <w:r w:rsidRPr="008D68B6">
        <w:rPr>
          <w:rFonts w:ascii="Arial Narrow" w:hAnsi="Arial Narrow"/>
          <w:sz w:val="22"/>
          <w:szCs w:val="22"/>
        </w:rPr>
        <w:t>dni</w:t>
      </w:r>
      <w:r w:rsidRPr="008D68B6">
        <w:rPr>
          <w:rFonts w:ascii="Arial Narrow" w:eastAsia="Arial Narrow" w:hAnsi="Arial Narrow" w:cs="Arial Narrow"/>
          <w:sz w:val="22"/>
          <w:szCs w:val="22"/>
        </w:rPr>
        <w:t xml:space="preserve"> </w:t>
      </w:r>
      <w:r w:rsidRPr="008D68B6">
        <w:rPr>
          <w:rFonts w:ascii="Arial Narrow" w:hAnsi="Arial Narrow"/>
          <w:sz w:val="22"/>
          <w:szCs w:val="22"/>
        </w:rPr>
        <w:t>przed</w:t>
      </w:r>
      <w:r w:rsidRPr="008D68B6">
        <w:rPr>
          <w:rFonts w:ascii="Arial Narrow" w:eastAsia="Arial Narrow" w:hAnsi="Arial Narrow" w:cs="Arial Narrow"/>
          <w:sz w:val="22"/>
          <w:szCs w:val="22"/>
        </w:rPr>
        <w:t xml:space="preserve"> </w:t>
      </w:r>
      <w:r w:rsidRPr="008D68B6">
        <w:rPr>
          <w:rFonts w:ascii="Arial Narrow" w:hAnsi="Arial Narrow"/>
          <w:sz w:val="22"/>
          <w:szCs w:val="22"/>
        </w:rPr>
        <w:t>upływem</w:t>
      </w:r>
      <w:r w:rsidRPr="008D68B6">
        <w:rPr>
          <w:rFonts w:ascii="Arial Narrow" w:eastAsia="Arial Narrow" w:hAnsi="Arial Narrow" w:cs="Arial Narrow"/>
          <w:sz w:val="22"/>
          <w:szCs w:val="22"/>
        </w:rPr>
        <w:t xml:space="preserve"> </w:t>
      </w:r>
      <w:r w:rsidRPr="008D68B6">
        <w:rPr>
          <w:rFonts w:ascii="Arial Narrow" w:hAnsi="Arial Narrow"/>
          <w:sz w:val="22"/>
          <w:szCs w:val="22"/>
        </w:rPr>
        <w:t>terminu</w:t>
      </w:r>
      <w:r w:rsidRPr="008D68B6">
        <w:rPr>
          <w:rFonts w:ascii="Arial Narrow" w:eastAsia="Arial Narrow" w:hAnsi="Arial Narrow" w:cs="Arial Narrow"/>
          <w:sz w:val="22"/>
          <w:szCs w:val="22"/>
        </w:rPr>
        <w:t xml:space="preserve"> </w:t>
      </w:r>
      <w:r w:rsidRPr="008D68B6">
        <w:rPr>
          <w:rFonts w:ascii="Arial Narrow" w:hAnsi="Arial Narrow"/>
          <w:sz w:val="22"/>
          <w:szCs w:val="22"/>
        </w:rPr>
        <w:t>składania</w:t>
      </w:r>
      <w:r w:rsidRPr="008D68B6">
        <w:rPr>
          <w:rFonts w:ascii="Arial Narrow" w:eastAsia="Arial Narrow" w:hAnsi="Arial Narrow" w:cs="Arial Narrow"/>
          <w:sz w:val="22"/>
          <w:szCs w:val="22"/>
        </w:rPr>
        <w:t xml:space="preserve"> </w:t>
      </w:r>
      <w:r w:rsidRPr="008D68B6">
        <w:rPr>
          <w:rFonts w:ascii="Arial Narrow" w:hAnsi="Arial Narrow"/>
          <w:sz w:val="22"/>
          <w:szCs w:val="22"/>
        </w:rPr>
        <w:t>ofert,</w:t>
      </w:r>
      <w:r w:rsidRPr="008D68B6">
        <w:rPr>
          <w:rFonts w:ascii="Arial Narrow" w:eastAsia="Arial Narrow" w:hAnsi="Arial Narrow" w:cs="Arial Narrow"/>
          <w:sz w:val="22"/>
          <w:szCs w:val="22"/>
        </w:rPr>
        <w:t xml:space="preserve"> </w:t>
      </w:r>
      <w:r w:rsidRPr="008D68B6">
        <w:rPr>
          <w:rFonts w:ascii="Arial Narrow" w:hAnsi="Arial Narrow"/>
          <w:sz w:val="22"/>
          <w:szCs w:val="22"/>
        </w:rPr>
        <w:t>pod</w:t>
      </w:r>
      <w:r w:rsidRPr="008D68B6">
        <w:rPr>
          <w:rFonts w:ascii="Arial Narrow" w:eastAsia="Arial Narrow" w:hAnsi="Arial Narrow" w:cs="Arial Narrow"/>
          <w:sz w:val="22"/>
          <w:szCs w:val="22"/>
        </w:rPr>
        <w:t xml:space="preserve"> </w:t>
      </w:r>
      <w:r w:rsidRPr="008D68B6">
        <w:rPr>
          <w:rFonts w:ascii="Arial Narrow" w:hAnsi="Arial Narrow"/>
          <w:sz w:val="22"/>
          <w:szCs w:val="22"/>
        </w:rPr>
        <w:t>warunkiem,</w:t>
      </w:r>
      <w:r w:rsidRPr="008D68B6">
        <w:rPr>
          <w:rFonts w:ascii="Arial Narrow" w:eastAsia="Arial Narrow" w:hAnsi="Arial Narrow" w:cs="Arial Narrow"/>
          <w:sz w:val="22"/>
          <w:szCs w:val="22"/>
        </w:rPr>
        <w:t xml:space="preserve"> </w:t>
      </w:r>
      <w:r w:rsidRPr="008D68B6">
        <w:rPr>
          <w:rFonts w:ascii="Arial Narrow" w:hAnsi="Arial Narrow"/>
          <w:sz w:val="22"/>
          <w:szCs w:val="22"/>
        </w:rPr>
        <w:t>że</w:t>
      </w:r>
      <w:r w:rsidRPr="008D68B6">
        <w:rPr>
          <w:rFonts w:ascii="Arial Narrow" w:eastAsia="Arial Narrow" w:hAnsi="Arial Narrow" w:cs="Arial Narrow"/>
          <w:sz w:val="22"/>
          <w:szCs w:val="22"/>
        </w:rPr>
        <w:t xml:space="preserve"> </w:t>
      </w:r>
      <w:r w:rsidRPr="008D68B6">
        <w:rPr>
          <w:rFonts w:ascii="Arial Narrow" w:hAnsi="Arial Narrow"/>
          <w:sz w:val="22"/>
          <w:szCs w:val="22"/>
        </w:rPr>
        <w:t>wniosek</w:t>
      </w:r>
      <w:r w:rsidRPr="008D68B6">
        <w:rPr>
          <w:rFonts w:ascii="Arial Narrow" w:eastAsia="Arial Narrow" w:hAnsi="Arial Narrow" w:cs="Arial Narrow"/>
          <w:sz w:val="22"/>
          <w:szCs w:val="22"/>
        </w:rPr>
        <w:t xml:space="preserve"> </w:t>
      </w:r>
      <w:r w:rsidRPr="008D68B6">
        <w:rPr>
          <w:rFonts w:ascii="Arial Narrow" w:hAnsi="Arial Narrow"/>
          <w:sz w:val="22"/>
          <w:szCs w:val="22"/>
        </w:rPr>
        <w:t>o</w:t>
      </w:r>
      <w:r w:rsidRPr="008D68B6">
        <w:rPr>
          <w:rFonts w:ascii="Arial Narrow" w:eastAsia="Arial Narrow" w:hAnsi="Arial Narrow" w:cs="Arial Narrow"/>
          <w:sz w:val="22"/>
          <w:szCs w:val="22"/>
        </w:rPr>
        <w:t xml:space="preserve"> </w:t>
      </w:r>
      <w:r w:rsidRPr="008D68B6">
        <w:rPr>
          <w:rFonts w:ascii="Arial Narrow" w:hAnsi="Arial Narrow"/>
          <w:sz w:val="22"/>
          <w:szCs w:val="22"/>
        </w:rPr>
        <w:t>wyjaśnienie</w:t>
      </w:r>
      <w:r w:rsidRPr="008D68B6">
        <w:rPr>
          <w:rFonts w:ascii="Arial Narrow" w:eastAsia="Arial Narrow" w:hAnsi="Arial Narrow" w:cs="Arial Narrow"/>
          <w:sz w:val="22"/>
          <w:szCs w:val="22"/>
        </w:rPr>
        <w:t xml:space="preserve"> </w:t>
      </w:r>
      <w:r w:rsidRPr="008D68B6">
        <w:rPr>
          <w:rFonts w:ascii="Arial Narrow" w:hAnsi="Arial Narrow"/>
          <w:sz w:val="22"/>
          <w:szCs w:val="22"/>
        </w:rPr>
        <w:t>treści</w:t>
      </w:r>
      <w:r w:rsidRPr="008D68B6">
        <w:rPr>
          <w:rFonts w:ascii="Arial Narrow" w:eastAsia="Arial Narrow" w:hAnsi="Arial Narrow" w:cs="Arial Narrow"/>
          <w:sz w:val="22"/>
          <w:szCs w:val="22"/>
        </w:rPr>
        <w:t xml:space="preserve"> </w:t>
      </w:r>
      <w:r w:rsidRPr="008D68B6">
        <w:rPr>
          <w:rFonts w:ascii="Arial Narrow" w:hAnsi="Arial Narrow"/>
          <w:sz w:val="22"/>
          <w:szCs w:val="22"/>
        </w:rPr>
        <w:t>Zaproszenia</w:t>
      </w:r>
      <w:r w:rsidRPr="008D68B6">
        <w:rPr>
          <w:rFonts w:ascii="Arial Narrow" w:eastAsia="Arial Narrow" w:hAnsi="Arial Narrow" w:cs="Arial Narrow"/>
          <w:sz w:val="22"/>
          <w:szCs w:val="22"/>
        </w:rPr>
        <w:t xml:space="preserve"> </w:t>
      </w:r>
      <w:r w:rsidRPr="008D68B6">
        <w:rPr>
          <w:rFonts w:ascii="Arial Narrow" w:hAnsi="Arial Narrow"/>
          <w:sz w:val="22"/>
          <w:szCs w:val="22"/>
        </w:rPr>
        <w:t>wpłynął</w:t>
      </w:r>
      <w:r w:rsidRPr="008D68B6">
        <w:rPr>
          <w:rFonts w:ascii="Arial Narrow" w:eastAsia="Arial Narrow" w:hAnsi="Arial Narrow" w:cs="Arial Narrow"/>
          <w:sz w:val="22"/>
          <w:szCs w:val="22"/>
        </w:rPr>
        <w:t xml:space="preserve"> </w:t>
      </w:r>
      <w:r w:rsidRPr="008D68B6">
        <w:rPr>
          <w:rFonts w:ascii="Arial Narrow" w:hAnsi="Arial Narrow"/>
          <w:sz w:val="22"/>
          <w:szCs w:val="22"/>
        </w:rPr>
        <w:t>do</w:t>
      </w:r>
      <w:r w:rsidRPr="008D68B6">
        <w:rPr>
          <w:rFonts w:ascii="Arial Narrow" w:eastAsia="Arial Narrow" w:hAnsi="Arial Narrow" w:cs="Arial Narrow"/>
          <w:sz w:val="22"/>
          <w:szCs w:val="22"/>
        </w:rPr>
        <w:t xml:space="preserve"> </w:t>
      </w:r>
      <w:r w:rsidRPr="008D68B6">
        <w:rPr>
          <w:rFonts w:ascii="Arial Narrow" w:hAnsi="Arial Narrow"/>
          <w:sz w:val="22"/>
          <w:szCs w:val="22"/>
        </w:rPr>
        <w:t>Zamawiającego</w:t>
      </w:r>
      <w:r w:rsidRPr="008D68B6">
        <w:rPr>
          <w:rFonts w:ascii="Arial Narrow" w:eastAsia="Arial Narrow" w:hAnsi="Arial Narrow" w:cs="Arial Narrow"/>
          <w:sz w:val="22"/>
          <w:szCs w:val="22"/>
        </w:rPr>
        <w:t xml:space="preserve"> </w:t>
      </w:r>
      <w:r w:rsidRPr="008D68B6">
        <w:rPr>
          <w:rFonts w:ascii="Arial Narrow" w:hAnsi="Arial Narrow" w:cs="Arial"/>
          <w:sz w:val="22"/>
          <w:szCs w:val="22"/>
        </w:rPr>
        <w:t>nie</w:t>
      </w:r>
      <w:r w:rsidRPr="008D68B6">
        <w:rPr>
          <w:rFonts w:ascii="Arial Narrow" w:eastAsia="Arial Narrow" w:hAnsi="Arial Narrow" w:cs="Arial Narrow"/>
          <w:sz w:val="22"/>
          <w:szCs w:val="22"/>
        </w:rPr>
        <w:t xml:space="preserve"> </w:t>
      </w:r>
      <w:r w:rsidRPr="008D68B6">
        <w:rPr>
          <w:rFonts w:ascii="Arial Narrow" w:hAnsi="Arial Narrow"/>
          <w:sz w:val="22"/>
          <w:szCs w:val="22"/>
        </w:rPr>
        <w:t>później</w:t>
      </w:r>
      <w:r w:rsidRPr="008D68B6">
        <w:rPr>
          <w:rFonts w:ascii="Arial Narrow" w:eastAsia="Arial Narrow" w:hAnsi="Arial Narrow" w:cs="Arial Narrow"/>
          <w:sz w:val="22"/>
          <w:szCs w:val="22"/>
        </w:rPr>
        <w:t xml:space="preserve"> </w:t>
      </w:r>
      <w:r w:rsidRPr="008D68B6">
        <w:rPr>
          <w:rFonts w:ascii="Arial Narrow" w:hAnsi="Arial Narrow"/>
          <w:sz w:val="22"/>
          <w:szCs w:val="22"/>
        </w:rPr>
        <w:t>niż</w:t>
      </w:r>
      <w:r w:rsidRPr="008D68B6">
        <w:rPr>
          <w:rFonts w:ascii="Arial Narrow" w:eastAsia="Arial Narrow" w:hAnsi="Arial Narrow" w:cs="Arial Narrow"/>
          <w:sz w:val="22"/>
          <w:szCs w:val="22"/>
        </w:rPr>
        <w:t xml:space="preserve"> </w:t>
      </w:r>
      <w:r w:rsidRPr="008D68B6">
        <w:rPr>
          <w:rFonts w:ascii="Arial Narrow" w:hAnsi="Arial Narrow"/>
          <w:sz w:val="22"/>
          <w:szCs w:val="22"/>
        </w:rPr>
        <w:t>do</w:t>
      </w:r>
      <w:r w:rsidRPr="008D68B6">
        <w:rPr>
          <w:rFonts w:ascii="Arial Narrow" w:eastAsia="Arial Narrow" w:hAnsi="Arial Narrow" w:cs="Arial Narrow"/>
          <w:sz w:val="22"/>
          <w:szCs w:val="22"/>
        </w:rPr>
        <w:t xml:space="preserve"> </w:t>
      </w:r>
      <w:r w:rsidRPr="008D68B6">
        <w:rPr>
          <w:rFonts w:ascii="Arial Narrow" w:hAnsi="Arial Narrow"/>
          <w:sz w:val="22"/>
          <w:szCs w:val="22"/>
        </w:rPr>
        <w:t>końca</w:t>
      </w:r>
      <w:r w:rsidRPr="008D68B6">
        <w:rPr>
          <w:rFonts w:ascii="Arial Narrow" w:eastAsia="Arial Narrow" w:hAnsi="Arial Narrow" w:cs="Arial Narrow"/>
          <w:sz w:val="22"/>
          <w:szCs w:val="22"/>
        </w:rPr>
        <w:t xml:space="preserve"> </w:t>
      </w:r>
      <w:r w:rsidRPr="008D68B6">
        <w:rPr>
          <w:rFonts w:ascii="Arial Narrow" w:hAnsi="Arial Narrow"/>
          <w:sz w:val="22"/>
          <w:szCs w:val="22"/>
        </w:rPr>
        <w:t>dnia,</w:t>
      </w:r>
      <w:r w:rsidRPr="008D68B6">
        <w:rPr>
          <w:rFonts w:ascii="Arial Narrow" w:eastAsia="Arial Narrow" w:hAnsi="Arial Narrow" w:cs="Arial Narrow"/>
          <w:sz w:val="22"/>
          <w:szCs w:val="22"/>
        </w:rPr>
        <w:t xml:space="preserve"> </w:t>
      </w:r>
      <w:r w:rsidRPr="008D68B6">
        <w:rPr>
          <w:rFonts w:ascii="Arial Narrow" w:hAnsi="Arial Narrow" w:cs="Arial"/>
          <w:sz w:val="22"/>
          <w:szCs w:val="22"/>
        </w:rPr>
        <w:t>w</w:t>
      </w:r>
      <w:r w:rsidR="00156146" w:rsidRPr="008D68B6">
        <w:rPr>
          <w:rFonts w:ascii="Arial Narrow" w:eastAsia="Arial Narrow" w:hAnsi="Arial Narrow" w:cs="Arial Narrow"/>
          <w:sz w:val="22"/>
          <w:szCs w:val="22"/>
        </w:rPr>
        <w:t> </w:t>
      </w:r>
      <w:r w:rsidRPr="008D68B6">
        <w:rPr>
          <w:rFonts w:ascii="Arial Narrow" w:hAnsi="Arial Narrow"/>
          <w:sz w:val="22"/>
          <w:szCs w:val="22"/>
        </w:rPr>
        <w:t>którym</w:t>
      </w:r>
      <w:r w:rsidRPr="008D68B6">
        <w:rPr>
          <w:rFonts w:ascii="Arial Narrow" w:eastAsia="Arial Narrow" w:hAnsi="Arial Narrow" w:cs="Arial Narrow"/>
          <w:sz w:val="22"/>
          <w:szCs w:val="22"/>
        </w:rPr>
        <w:t xml:space="preserve"> </w:t>
      </w:r>
      <w:r w:rsidRPr="008D68B6">
        <w:rPr>
          <w:rFonts w:ascii="Arial Narrow" w:hAnsi="Arial Narrow"/>
          <w:sz w:val="22"/>
          <w:szCs w:val="22"/>
        </w:rPr>
        <w:t>upływa</w:t>
      </w:r>
      <w:r w:rsidRPr="008D68B6">
        <w:rPr>
          <w:rFonts w:ascii="Arial Narrow" w:eastAsia="Arial Narrow" w:hAnsi="Arial Narrow" w:cs="Arial Narrow"/>
          <w:sz w:val="22"/>
          <w:szCs w:val="22"/>
        </w:rPr>
        <w:t xml:space="preserve"> </w:t>
      </w:r>
      <w:r w:rsidRPr="008D68B6">
        <w:rPr>
          <w:rFonts w:ascii="Arial Narrow" w:hAnsi="Arial Narrow"/>
          <w:sz w:val="22"/>
          <w:szCs w:val="22"/>
        </w:rPr>
        <w:t>połowa</w:t>
      </w:r>
      <w:r w:rsidRPr="008D68B6">
        <w:rPr>
          <w:rFonts w:ascii="Arial Narrow" w:eastAsia="Arial Narrow" w:hAnsi="Arial Narrow" w:cs="Arial Narrow"/>
          <w:sz w:val="22"/>
          <w:szCs w:val="22"/>
        </w:rPr>
        <w:t xml:space="preserve"> </w:t>
      </w:r>
      <w:r w:rsidRPr="008D68B6">
        <w:rPr>
          <w:rFonts w:ascii="Arial Narrow" w:hAnsi="Arial Narrow"/>
          <w:sz w:val="22"/>
          <w:szCs w:val="22"/>
        </w:rPr>
        <w:t>wyznaczonego</w:t>
      </w:r>
      <w:r w:rsidRPr="008D68B6">
        <w:rPr>
          <w:rFonts w:ascii="Arial Narrow" w:eastAsia="Arial Narrow" w:hAnsi="Arial Narrow" w:cs="Arial Narrow"/>
          <w:sz w:val="22"/>
          <w:szCs w:val="22"/>
        </w:rPr>
        <w:t xml:space="preserve"> </w:t>
      </w:r>
      <w:r w:rsidRPr="008D68B6">
        <w:rPr>
          <w:rFonts w:ascii="Arial Narrow" w:hAnsi="Arial Narrow"/>
          <w:sz w:val="22"/>
          <w:szCs w:val="22"/>
        </w:rPr>
        <w:t>terminu</w:t>
      </w:r>
      <w:r w:rsidRPr="008D68B6">
        <w:rPr>
          <w:rFonts w:ascii="Arial Narrow" w:eastAsia="Arial Narrow" w:hAnsi="Arial Narrow" w:cs="Arial Narrow"/>
          <w:sz w:val="22"/>
          <w:szCs w:val="22"/>
        </w:rPr>
        <w:t xml:space="preserve"> </w:t>
      </w:r>
      <w:r w:rsidRPr="008D68B6">
        <w:rPr>
          <w:rFonts w:ascii="Arial Narrow" w:hAnsi="Arial Narrow"/>
          <w:sz w:val="22"/>
          <w:szCs w:val="22"/>
        </w:rPr>
        <w:t>składania</w:t>
      </w:r>
      <w:r w:rsidRPr="008D68B6">
        <w:rPr>
          <w:rFonts w:ascii="Arial Narrow" w:eastAsia="Arial Narrow" w:hAnsi="Arial Narrow" w:cs="Arial Narrow"/>
          <w:sz w:val="22"/>
          <w:szCs w:val="22"/>
        </w:rPr>
        <w:t xml:space="preserve"> </w:t>
      </w:r>
      <w:r w:rsidRPr="008D68B6">
        <w:rPr>
          <w:rFonts w:ascii="Arial Narrow" w:hAnsi="Arial Narrow"/>
          <w:sz w:val="22"/>
          <w:szCs w:val="22"/>
        </w:rPr>
        <w:t>ofert</w:t>
      </w:r>
    </w:p>
    <w:p w:rsidR="0079172F" w:rsidRPr="008D68B6" w:rsidRDefault="0079172F" w:rsidP="0095339F">
      <w:pPr>
        <w:pStyle w:val="Tekstpodstawowy"/>
        <w:widowControl w:val="0"/>
        <w:numPr>
          <w:ilvl w:val="0"/>
          <w:numId w:val="48"/>
        </w:numPr>
        <w:tabs>
          <w:tab w:val="clear" w:pos="1844"/>
          <w:tab w:val="num" w:pos="851"/>
        </w:tabs>
        <w:spacing w:after="0" w:line="276" w:lineRule="auto"/>
        <w:ind w:left="851" w:hanging="425"/>
        <w:rPr>
          <w:rFonts w:ascii="Arial Narrow" w:hAnsi="Arial Narrow" w:cs="Arial"/>
          <w:b/>
          <w:bCs/>
          <w:sz w:val="22"/>
          <w:szCs w:val="22"/>
        </w:rPr>
      </w:pPr>
      <w:r w:rsidRPr="008D68B6">
        <w:rPr>
          <w:rFonts w:ascii="Arial Narrow" w:hAnsi="Arial Narrow" w:cs="Arial"/>
          <w:b/>
          <w:bCs/>
          <w:sz w:val="22"/>
          <w:szCs w:val="22"/>
        </w:rPr>
        <w:t>Wskazanie osób uprawnionych do porozumiewania się z Wykonawcami.</w:t>
      </w:r>
    </w:p>
    <w:p w:rsidR="0079172F" w:rsidRPr="008D68B6" w:rsidRDefault="0079172F" w:rsidP="00A06834">
      <w:pPr>
        <w:pStyle w:val="Tekstpodstawowy"/>
        <w:widowControl w:val="0"/>
        <w:numPr>
          <w:ilvl w:val="0"/>
          <w:numId w:val="38"/>
        </w:numPr>
        <w:spacing w:after="0" w:line="276" w:lineRule="auto"/>
        <w:ind w:left="1134"/>
        <w:jc w:val="both"/>
        <w:rPr>
          <w:rFonts w:ascii="Arial Narrow" w:hAnsi="Arial Narrow" w:cs="Arial"/>
          <w:b/>
          <w:bCs/>
          <w:color w:val="000000" w:themeColor="text1"/>
          <w:sz w:val="22"/>
          <w:szCs w:val="22"/>
          <w:u w:val="single"/>
        </w:rPr>
      </w:pPr>
      <w:r w:rsidRPr="008D68B6">
        <w:rPr>
          <w:rFonts w:ascii="Arial Narrow" w:hAnsi="Arial Narrow" w:cs="Arial"/>
          <w:sz w:val="22"/>
          <w:szCs w:val="22"/>
        </w:rPr>
        <w:t xml:space="preserve">W sprawach prowadzonego postępowania osobą do kontaktu – </w:t>
      </w:r>
      <w:r w:rsidR="006E5641">
        <w:rPr>
          <w:rFonts w:ascii="Arial Narrow" w:hAnsi="Arial Narrow" w:cs="Arial"/>
          <w:color w:val="000000" w:themeColor="text1"/>
          <w:sz w:val="22"/>
          <w:szCs w:val="22"/>
        </w:rPr>
        <w:t xml:space="preserve">Maria Lech-Bielecka </w:t>
      </w:r>
      <w:r w:rsidRPr="008D68B6">
        <w:rPr>
          <w:rFonts w:ascii="Arial Narrow" w:hAnsi="Arial Narrow" w:cs="Arial"/>
          <w:color w:val="000000" w:themeColor="text1"/>
          <w:sz w:val="22"/>
          <w:szCs w:val="22"/>
        </w:rPr>
        <w:t>tel. 41/ 366-47-91 w. 131</w:t>
      </w:r>
    </w:p>
    <w:p w:rsidR="0079172F" w:rsidRPr="008D68B6" w:rsidRDefault="0079172F" w:rsidP="00A06834">
      <w:pPr>
        <w:pStyle w:val="Tekstpodstawowy"/>
        <w:widowControl w:val="0"/>
        <w:numPr>
          <w:ilvl w:val="0"/>
          <w:numId w:val="38"/>
        </w:numPr>
        <w:spacing w:after="0" w:line="276" w:lineRule="auto"/>
        <w:ind w:left="1134"/>
        <w:jc w:val="both"/>
        <w:rPr>
          <w:rFonts w:ascii="Arial Narrow" w:hAnsi="Arial Narrow" w:cs="Arial"/>
          <w:b/>
          <w:bCs/>
          <w:color w:val="000000" w:themeColor="text1"/>
          <w:sz w:val="22"/>
          <w:szCs w:val="22"/>
          <w:u w:val="single"/>
        </w:rPr>
      </w:pPr>
      <w:r w:rsidRPr="008D68B6">
        <w:rPr>
          <w:rFonts w:ascii="Arial Narrow" w:hAnsi="Arial Narrow" w:cs="Arial"/>
          <w:sz w:val="22"/>
          <w:szCs w:val="22"/>
        </w:rPr>
        <w:t xml:space="preserve">Dodatkowe informacje dotyczące zamówienia można otrzymać w godz. </w:t>
      </w:r>
      <w:r w:rsidRPr="008D68B6">
        <w:rPr>
          <w:rFonts w:ascii="Arial Narrow" w:hAnsi="Arial Narrow" w:cs="Arial"/>
          <w:bCs/>
          <w:sz w:val="22"/>
          <w:szCs w:val="22"/>
        </w:rPr>
        <w:t>od 08:00 do 15:30</w:t>
      </w:r>
      <w:r w:rsidRPr="008D68B6">
        <w:rPr>
          <w:rFonts w:ascii="Arial Narrow" w:hAnsi="Arial Narrow" w:cs="Arial"/>
          <w:sz w:val="22"/>
          <w:szCs w:val="22"/>
        </w:rPr>
        <w:t xml:space="preserve"> pod wymie</w:t>
      </w:r>
      <w:r w:rsidR="00F97AF7" w:rsidRPr="008D68B6">
        <w:rPr>
          <w:rFonts w:ascii="Arial Narrow" w:hAnsi="Arial Narrow" w:cs="Arial"/>
          <w:sz w:val="22"/>
          <w:szCs w:val="22"/>
        </w:rPr>
        <w:t xml:space="preserve">nionym powyżej numerem telefonu. </w:t>
      </w:r>
      <w:r w:rsidRPr="008D68B6">
        <w:rPr>
          <w:rFonts w:ascii="Arial Narrow" w:hAnsi="Arial Narrow" w:cs="Arial"/>
          <w:sz w:val="22"/>
          <w:szCs w:val="22"/>
        </w:rPr>
        <w:t xml:space="preserve">Wszelkie pisma Zamawiający przyjmuje w dni robocze w godz. </w:t>
      </w:r>
      <w:r w:rsidRPr="008D68B6">
        <w:rPr>
          <w:rFonts w:ascii="Arial Narrow" w:hAnsi="Arial Narrow" w:cs="Arial"/>
          <w:bCs/>
          <w:sz w:val="22"/>
          <w:szCs w:val="22"/>
        </w:rPr>
        <w:t>od 08:00 do 15:30</w:t>
      </w:r>
      <w:r w:rsidRPr="008D68B6">
        <w:rPr>
          <w:rFonts w:ascii="Arial Narrow" w:hAnsi="Arial Narrow" w:cs="Arial"/>
          <w:sz w:val="22"/>
          <w:szCs w:val="22"/>
        </w:rPr>
        <w:t xml:space="preserve"> w siedzibie Zamawiającego.</w:t>
      </w:r>
    </w:p>
    <w:p w:rsidR="0079172F" w:rsidRPr="008D68B6" w:rsidRDefault="0079172F" w:rsidP="00994547">
      <w:pPr>
        <w:pStyle w:val="Tekstpodstawowy"/>
        <w:widowControl w:val="0"/>
        <w:numPr>
          <w:ilvl w:val="0"/>
          <w:numId w:val="48"/>
        </w:numPr>
        <w:tabs>
          <w:tab w:val="clear" w:pos="1844"/>
          <w:tab w:val="num" w:pos="851"/>
        </w:tabs>
        <w:spacing w:after="0" w:line="276" w:lineRule="auto"/>
        <w:ind w:hanging="1418"/>
        <w:jc w:val="both"/>
        <w:rPr>
          <w:rFonts w:ascii="Arial Narrow" w:hAnsi="Arial Narrow" w:cs="Arial"/>
          <w:b/>
          <w:bCs/>
          <w:sz w:val="22"/>
          <w:szCs w:val="22"/>
        </w:rPr>
      </w:pPr>
      <w:r w:rsidRPr="008D68B6">
        <w:rPr>
          <w:rFonts w:ascii="Arial Narrow" w:hAnsi="Arial Narrow" w:cs="Arial"/>
          <w:b/>
          <w:sz w:val="22"/>
          <w:szCs w:val="22"/>
        </w:rPr>
        <w:t>Termin związania ofertą</w:t>
      </w:r>
    </w:p>
    <w:p w:rsidR="0079172F" w:rsidRPr="008D68B6" w:rsidRDefault="0079172F" w:rsidP="00F97AF7">
      <w:pPr>
        <w:pStyle w:val="Tekstpodstawowy"/>
        <w:tabs>
          <w:tab w:val="left" w:pos="-1701"/>
        </w:tabs>
        <w:spacing w:after="0" w:line="276" w:lineRule="auto"/>
        <w:ind w:left="851"/>
        <w:rPr>
          <w:rFonts w:ascii="Arial Narrow" w:hAnsi="Arial Narrow" w:cs="Arial"/>
          <w:bCs/>
          <w:sz w:val="22"/>
          <w:szCs w:val="22"/>
          <w:u w:val="single"/>
        </w:rPr>
      </w:pPr>
      <w:r w:rsidRPr="008D68B6">
        <w:rPr>
          <w:rFonts w:ascii="Arial Narrow" w:hAnsi="Arial Narrow" w:cs="Arial"/>
          <w:sz w:val="22"/>
          <w:szCs w:val="22"/>
        </w:rPr>
        <w:t>Termin związania ofertą upływa po 30 dniach od daty terminu składania ofert.</w:t>
      </w:r>
    </w:p>
    <w:p w:rsidR="0079172F" w:rsidRPr="008D68B6" w:rsidRDefault="0079172F" w:rsidP="0095339F">
      <w:pPr>
        <w:pStyle w:val="Tekstpodstawowy"/>
        <w:widowControl w:val="0"/>
        <w:numPr>
          <w:ilvl w:val="0"/>
          <w:numId w:val="48"/>
        </w:numPr>
        <w:spacing w:after="0" w:line="276" w:lineRule="auto"/>
        <w:ind w:left="851"/>
        <w:jc w:val="both"/>
        <w:rPr>
          <w:rFonts w:ascii="Arial Narrow" w:hAnsi="Arial Narrow" w:cs="Arial"/>
          <w:b/>
          <w:bCs/>
          <w:sz w:val="22"/>
          <w:szCs w:val="22"/>
        </w:rPr>
      </w:pPr>
      <w:r w:rsidRPr="008D68B6">
        <w:rPr>
          <w:rFonts w:ascii="Arial Narrow" w:hAnsi="Arial Narrow" w:cs="Arial"/>
          <w:b/>
          <w:sz w:val="22"/>
          <w:szCs w:val="22"/>
        </w:rPr>
        <w:t>Wymagania dotyczące wadium</w:t>
      </w:r>
    </w:p>
    <w:p w:rsidR="0079172F" w:rsidRPr="008D68B6" w:rsidRDefault="0079172F" w:rsidP="00F97AF7">
      <w:pPr>
        <w:spacing w:after="0"/>
        <w:ind w:left="851"/>
        <w:rPr>
          <w:rFonts w:ascii="Arial Narrow" w:hAnsi="Arial Narrow" w:cs="Arial"/>
        </w:rPr>
      </w:pPr>
      <w:r w:rsidRPr="008D68B6">
        <w:rPr>
          <w:rFonts w:ascii="Arial Narrow" w:hAnsi="Arial Narrow" w:cs="Arial"/>
        </w:rPr>
        <w:t>Nie jest wymagane.</w:t>
      </w:r>
    </w:p>
    <w:p w:rsidR="0079172F" w:rsidRPr="008D68B6" w:rsidRDefault="00994547" w:rsidP="0095339F">
      <w:pPr>
        <w:pStyle w:val="Tekstpodstawowy"/>
        <w:widowControl w:val="0"/>
        <w:numPr>
          <w:ilvl w:val="0"/>
          <w:numId w:val="48"/>
        </w:numPr>
        <w:tabs>
          <w:tab w:val="clear" w:pos="1844"/>
          <w:tab w:val="num" w:pos="851"/>
        </w:tabs>
        <w:spacing w:after="0" w:line="276" w:lineRule="auto"/>
        <w:ind w:hanging="1277"/>
        <w:jc w:val="both"/>
        <w:rPr>
          <w:rFonts w:ascii="Arial Narrow" w:hAnsi="Arial Narrow" w:cs="Arial"/>
          <w:b/>
          <w:bCs/>
          <w:sz w:val="22"/>
          <w:szCs w:val="22"/>
        </w:rPr>
      </w:pPr>
      <w:r>
        <w:rPr>
          <w:rFonts w:ascii="Arial Narrow" w:hAnsi="Arial Narrow" w:cs="Arial"/>
          <w:b/>
          <w:sz w:val="22"/>
          <w:szCs w:val="22"/>
        </w:rPr>
        <w:t xml:space="preserve"> </w:t>
      </w:r>
      <w:r w:rsidR="0079172F" w:rsidRPr="008D68B6">
        <w:rPr>
          <w:rFonts w:ascii="Arial Narrow" w:hAnsi="Arial Narrow" w:cs="Arial"/>
          <w:b/>
          <w:sz w:val="22"/>
          <w:szCs w:val="22"/>
        </w:rPr>
        <w:t>Wymagania dotyczące zabezpieczenia</w:t>
      </w:r>
    </w:p>
    <w:p w:rsidR="0079172F" w:rsidRPr="008D68B6" w:rsidRDefault="0079172F" w:rsidP="00F97AF7">
      <w:pPr>
        <w:pStyle w:val="Tekstpodstawowy"/>
        <w:spacing w:after="0" w:line="276" w:lineRule="auto"/>
        <w:ind w:left="851"/>
        <w:rPr>
          <w:rFonts w:ascii="Arial Narrow" w:hAnsi="Arial Narrow" w:cs="Arial"/>
          <w:bCs/>
          <w:sz w:val="22"/>
          <w:szCs w:val="22"/>
        </w:rPr>
      </w:pPr>
      <w:r w:rsidRPr="008D68B6">
        <w:rPr>
          <w:rFonts w:ascii="Arial Narrow" w:hAnsi="Arial Narrow" w:cs="Arial"/>
          <w:sz w:val="22"/>
          <w:szCs w:val="22"/>
        </w:rPr>
        <w:t xml:space="preserve">Nie jest wymagane </w:t>
      </w:r>
    </w:p>
    <w:p w:rsidR="0079172F" w:rsidRPr="008D68B6" w:rsidRDefault="0079172F" w:rsidP="00994547">
      <w:pPr>
        <w:pStyle w:val="Tekstpodstawowy"/>
        <w:widowControl w:val="0"/>
        <w:numPr>
          <w:ilvl w:val="0"/>
          <w:numId w:val="48"/>
        </w:numPr>
        <w:tabs>
          <w:tab w:val="clear" w:pos="1844"/>
          <w:tab w:val="num" w:pos="851"/>
        </w:tabs>
        <w:spacing w:after="0" w:line="276" w:lineRule="auto"/>
        <w:ind w:hanging="1418"/>
        <w:jc w:val="both"/>
        <w:rPr>
          <w:rFonts w:ascii="Arial Narrow" w:hAnsi="Arial Narrow" w:cs="Arial"/>
          <w:b/>
          <w:bCs/>
          <w:sz w:val="22"/>
          <w:szCs w:val="22"/>
        </w:rPr>
      </w:pPr>
      <w:r w:rsidRPr="008D68B6">
        <w:rPr>
          <w:rFonts w:ascii="Arial Narrow" w:hAnsi="Arial Narrow" w:cs="Arial"/>
          <w:b/>
          <w:sz w:val="22"/>
          <w:szCs w:val="22"/>
        </w:rPr>
        <w:t>Opis sposobu przygotowania ofert.</w:t>
      </w:r>
    </w:p>
    <w:p w:rsidR="0079172F" w:rsidRPr="008D68B6" w:rsidRDefault="0079172F" w:rsidP="00A06834">
      <w:pPr>
        <w:pStyle w:val="Tekstpodstawowy"/>
        <w:numPr>
          <w:ilvl w:val="0"/>
          <w:numId w:val="39"/>
        </w:numPr>
        <w:suppressAutoHyphens w:val="0"/>
        <w:spacing w:after="0" w:line="276" w:lineRule="auto"/>
        <w:ind w:left="1134" w:hanging="425"/>
        <w:jc w:val="both"/>
        <w:rPr>
          <w:rFonts w:ascii="Arial Narrow" w:hAnsi="Arial Narrow" w:cs="Arial"/>
          <w:sz w:val="22"/>
          <w:szCs w:val="22"/>
        </w:rPr>
      </w:pPr>
      <w:r w:rsidRPr="008D68B6">
        <w:rPr>
          <w:rFonts w:ascii="Arial Narrow" w:hAnsi="Arial Narrow" w:cs="Arial"/>
          <w:sz w:val="22"/>
          <w:szCs w:val="22"/>
        </w:rPr>
        <w:t xml:space="preserve">Oferta musi być sporządzona w języku polskim, pod rygorem nieważności w formie pisemnej. </w:t>
      </w:r>
    </w:p>
    <w:p w:rsidR="0079172F" w:rsidRPr="008D68B6" w:rsidRDefault="0079172F" w:rsidP="00A06834">
      <w:pPr>
        <w:pStyle w:val="Tekstpodstawowy"/>
        <w:numPr>
          <w:ilvl w:val="0"/>
          <w:numId w:val="39"/>
        </w:numPr>
        <w:suppressAutoHyphens w:val="0"/>
        <w:spacing w:after="0" w:line="276" w:lineRule="auto"/>
        <w:ind w:left="1134" w:hanging="425"/>
        <w:jc w:val="both"/>
        <w:rPr>
          <w:rFonts w:ascii="Arial Narrow" w:hAnsi="Arial Narrow" w:cs="Arial"/>
          <w:sz w:val="22"/>
          <w:szCs w:val="22"/>
        </w:rPr>
      </w:pPr>
      <w:r w:rsidRPr="008D68B6">
        <w:rPr>
          <w:rFonts w:ascii="Arial Narrow" w:hAnsi="Arial Narrow" w:cs="Arial"/>
          <w:sz w:val="22"/>
          <w:szCs w:val="22"/>
        </w:rPr>
        <w:t>Oferta powinna być sporządzona z uwzględnieniem wszelkich wymagań Zamawiającego, określonych w Zaproszeniu.</w:t>
      </w:r>
    </w:p>
    <w:p w:rsidR="0079172F" w:rsidRPr="008D68B6" w:rsidRDefault="0079172F" w:rsidP="00A06834">
      <w:pPr>
        <w:pStyle w:val="Tekstpodstawowy"/>
        <w:numPr>
          <w:ilvl w:val="0"/>
          <w:numId w:val="39"/>
        </w:numPr>
        <w:suppressAutoHyphens w:val="0"/>
        <w:spacing w:after="0" w:line="276" w:lineRule="auto"/>
        <w:ind w:left="1134" w:hanging="425"/>
        <w:jc w:val="both"/>
        <w:rPr>
          <w:rFonts w:ascii="Arial Narrow" w:hAnsi="Arial Narrow" w:cs="Arial"/>
          <w:sz w:val="22"/>
          <w:szCs w:val="22"/>
        </w:rPr>
      </w:pPr>
      <w:r w:rsidRPr="008D68B6">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79172F" w:rsidRDefault="0079172F" w:rsidP="00A06834">
      <w:pPr>
        <w:pStyle w:val="Tekstpodstawowy"/>
        <w:numPr>
          <w:ilvl w:val="0"/>
          <w:numId w:val="39"/>
        </w:numPr>
        <w:suppressAutoHyphens w:val="0"/>
        <w:spacing w:after="0" w:line="276" w:lineRule="auto"/>
        <w:ind w:left="1134" w:hanging="425"/>
        <w:jc w:val="both"/>
        <w:rPr>
          <w:rFonts w:ascii="Arial Narrow" w:hAnsi="Arial Narrow" w:cs="Arial"/>
          <w:sz w:val="22"/>
          <w:szCs w:val="22"/>
        </w:rPr>
      </w:pPr>
      <w:r w:rsidRPr="008D68B6">
        <w:rPr>
          <w:rFonts w:ascii="Arial Narrow" w:hAnsi="Arial Narrow" w:cs="Arial"/>
          <w:sz w:val="22"/>
          <w:szCs w:val="22"/>
        </w:rPr>
        <w:t xml:space="preserve">Na kopercie oferty należy zamieścić następujące informacje: </w:t>
      </w:r>
    </w:p>
    <w:p w:rsidR="0095339F" w:rsidRPr="008D68B6" w:rsidRDefault="0095339F" w:rsidP="006A24C2">
      <w:pPr>
        <w:pStyle w:val="Tekstpodstawowy"/>
        <w:suppressAutoHyphens w:val="0"/>
        <w:spacing w:after="0" w:line="276" w:lineRule="auto"/>
        <w:ind w:left="1134"/>
        <w:jc w:val="both"/>
        <w:rPr>
          <w:rFonts w:ascii="Arial Narrow" w:hAnsi="Arial Narrow" w:cs="Arial"/>
          <w:sz w:val="22"/>
          <w:szCs w:val="22"/>
        </w:rPr>
      </w:pPr>
    </w:p>
    <w:p w:rsidR="00B4239A" w:rsidRPr="008D68B6" w:rsidRDefault="0079172F" w:rsidP="00B4239A">
      <w:pPr>
        <w:shd w:val="clear" w:color="auto" w:fill="EEECE1"/>
        <w:spacing w:after="0"/>
        <w:jc w:val="center"/>
        <w:rPr>
          <w:rFonts w:ascii="Arial Narrow" w:eastAsia="Times New Roman" w:hAnsi="Arial Narrow" w:cs="Cambria"/>
          <w:b/>
        </w:rPr>
      </w:pPr>
      <w:r w:rsidRPr="008D68B6">
        <w:rPr>
          <w:rFonts w:ascii="Arial Narrow" w:hAnsi="Arial Narrow"/>
          <w:b/>
        </w:rPr>
        <w:t>„</w:t>
      </w:r>
      <w:r w:rsidR="002D72CE" w:rsidRPr="008D68B6">
        <w:rPr>
          <w:rFonts w:ascii="Arial Narrow" w:hAnsi="Arial Narrow"/>
          <w:b/>
        </w:rPr>
        <w:t>Zatrudnienie trenera/instruktora na szkoleniu „Opiekun osób starszych, Chorych i ON „”</w:t>
      </w:r>
    </w:p>
    <w:p w:rsidR="0079172F" w:rsidRDefault="0079172F" w:rsidP="00B4239A">
      <w:pPr>
        <w:autoSpaceDE w:val="0"/>
        <w:autoSpaceDN w:val="0"/>
        <w:adjustRightInd w:val="0"/>
        <w:spacing w:after="0"/>
        <w:jc w:val="center"/>
        <w:rPr>
          <w:rFonts w:ascii="Arial Narrow" w:hAnsi="Arial Narrow"/>
          <w:b/>
          <w:bCs/>
        </w:rPr>
      </w:pPr>
      <w:r w:rsidRPr="008D68B6">
        <w:rPr>
          <w:rFonts w:ascii="Arial Narrow" w:hAnsi="Arial Narrow"/>
          <w:b/>
          <w:bCs/>
        </w:rPr>
        <w:t>Numer sprawy</w:t>
      </w:r>
      <w:r w:rsidRPr="0095339F">
        <w:rPr>
          <w:rFonts w:ascii="Arial Narrow" w:hAnsi="Arial Narrow"/>
          <w:b/>
          <w:bCs/>
          <w:highlight w:val="yellow"/>
        </w:rPr>
        <w:t xml:space="preserve">: </w:t>
      </w:r>
      <w:r w:rsidR="003A4266">
        <w:rPr>
          <w:rFonts w:ascii="Arial Narrow" w:hAnsi="Arial Narrow"/>
          <w:b/>
          <w:bCs/>
          <w:highlight w:val="yellow"/>
        </w:rPr>
        <w:t xml:space="preserve"> 87</w:t>
      </w:r>
      <w:r w:rsidR="0095339F" w:rsidRPr="0095339F">
        <w:rPr>
          <w:rFonts w:ascii="Arial Narrow" w:hAnsi="Arial Narrow"/>
          <w:b/>
          <w:bCs/>
          <w:highlight w:val="yellow"/>
        </w:rPr>
        <w:t xml:space="preserve"> </w:t>
      </w:r>
      <w:r w:rsidR="00214244" w:rsidRPr="0095339F">
        <w:rPr>
          <w:rFonts w:ascii="Arial Narrow" w:hAnsi="Arial Narrow" w:cs="Arial"/>
          <w:b/>
          <w:highlight w:val="yellow"/>
        </w:rPr>
        <w:t>/ZK/2020/ISZ</w:t>
      </w:r>
      <w:r w:rsidR="00496CC5" w:rsidRPr="008D68B6">
        <w:rPr>
          <w:rFonts w:ascii="Arial Narrow" w:hAnsi="Arial Narrow"/>
          <w:b/>
          <w:bCs/>
        </w:rPr>
        <w:br/>
        <w:t>Nie otwierać przed</w:t>
      </w:r>
      <w:r w:rsidR="00994547">
        <w:rPr>
          <w:rFonts w:ascii="Arial Narrow" w:hAnsi="Arial Narrow"/>
          <w:b/>
          <w:bCs/>
        </w:rPr>
        <w:t xml:space="preserve">    09</w:t>
      </w:r>
      <w:r w:rsidR="0095339F">
        <w:rPr>
          <w:rFonts w:ascii="Arial Narrow" w:hAnsi="Arial Narrow"/>
          <w:b/>
          <w:bCs/>
        </w:rPr>
        <w:t xml:space="preserve">.09.2020  </w:t>
      </w:r>
      <w:r w:rsidR="004E78F1" w:rsidRPr="008D68B6">
        <w:rPr>
          <w:rFonts w:ascii="Arial Narrow" w:hAnsi="Arial Narrow"/>
          <w:b/>
          <w:bCs/>
        </w:rPr>
        <w:t xml:space="preserve"> </w:t>
      </w:r>
      <w:r w:rsidR="001177B4" w:rsidRPr="008D68B6">
        <w:rPr>
          <w:rFonts w:ascii="Arial Narrow" w:hAnsi="Arial Narrow"/>
          <w:b/>
          <w:bCs/>
        </w:rPr>
        <w:t>godz. 11</w:t>
      </w:r>
      <w:r w:rsidRPr="008D68B6">
        <w:rPr>
          <w:rFonts w:ascii="Arial Narrow" w:hAnsi="Arial Narrow"/>
          <w:b/>
          <w:bCs/>
        </w:rPr>
        <w:t>:00</w:t>
      </w:r>
    </w:p>
    <w:p w:rsidR="0095339F" w:rsidRPr="008D68B6" w:rsidRDefault="0095339F" w:rsidP="00B4239A">
      <w:pPr>
        <w:autoSpaceDE w:val="0"/>
        <w:autoSpaceDN w:val="0"/>
        <w:adjustRightInd w:val="0"/>
        <w:spacing w:after="0"/>
        <w:jc w:val="center"/>
        <w:rPr>
          <w:rFonts w:ascii="Arial Narrow" w:hAnsi="Arial Narrow"/>
          <w:b/>
          <w:bCs/>
        </w:rPr>
      </w:pPr>
    </w:p>
    <w:p w:rsidR="0079172F" w:rsidRPr="008D68B6" w:rsidRDefault="0079172F" w:rsidP="00994547">
      <w:pPr>
        <w:pStyle w:val="Tekstpodstawowy"/>
        <w:numPr>
          <w:ilvl w:val="0"/>
          <w:numId w:val="39"/>
        </w:numPr>
        <w:suppressAutoHyphens w:val="0"/>
        <w:spacing w:after="0" w:line="276" w:lineRule="auto"/>
        <w:ind w:left="1276" w:hanging="567"/>
        <w:jc w:val="both"/>
        <w:rPr>
          <w:rFonts w:ascii="Arial Narrow" w:hAnsi="Arial Narrow" w:cs="Arial"/>
          <w:sz w:val="22"/>
          <w:szCs w:val="22"/>
        </w:rPr>
      </w:pPr>
      <w:r w:rsidRPr="008D68B6">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6A24C2" w:rsidRDefault="0079172F" w:rsidP="00994547">
      <w:pPr>
        <w:pStyle w:val="Tekstpodstawowy"/>
        <w:numPr>
          <w:ilvl w:val="0"/>
          <w:numId w:val="39"/>
        </w:numPr>
        <w:suppressAutoHyphens w:val="0"/>
        <w:spacing w:after="0" w:line="276" w:lineRule="auto"/>
        <w:ind w:left="1276" w:hanging="567"/>
        <w:jc w:val="both"/>
        <w:rPr>
          <w:rFonts w:ascii="Arial Narrow" w:hAnsi="Arial Narrow" w:cs="Arial"/>
          <w:sz w:val="22"/>
          <w:szCs w:val="22"/>
        </w:rPr>
      </w:pPr>
      <w:r w:rsidRPr="008D68B6">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8D68B6">
        <w:rPr>
          <w:rFonts w:ascii="Arial Narrow" w:hAnsi="Arial Narrow"/>
          <w:sz w:val="22"/>
          <w:szCs w:val="22"/>
        </w:rPr>
        <w:t>powiedzi na pytania W</w:t>
      </w:r>
      <w:r w:rsidRPr="008D68B6">
        <w:rPr>
          <w:rFonts w:ascii="Arial Narrow" w:hAnsi="Arial Narrow"/>
          <w:sz w:val="22"/>
          <w:szCs w:val="22"/>
        </w:rPr>
        <w:t>ykonawców</w:t>
      </w:r>
      <w:r w:rsidR="00F97AF7" w:rsidRPr="008D68B6">
        <w:rPr>
          <w:rFonts w:ascii="Arial Narrow" w:hAnsi="Arial Narrow"/>
          <w:sz w:val="22"/>
          <w:szCs w:val="22"/>
        </w:rPr>
        <w:t>,</w:t>
      </w:r>
      <w:r w:rsidRPr="008D68B6">
        <w:rPr>
          <w:rFonts w:ascii="Arial Narrow" w:hAnsi="Arial Narrow"/>
          <w:sz w:val="22"/>
          <w:szCs w:val="22"/>
        </w:rPr>
        <w:t xml:space="preserve"> Zamawiający zamieści na tej stronie.</w:t>
      </w:r>
    </w:p>
    <w:p w:rsidR="0079172F" w:rsidRPr="006A24C2" w:rsidRDefault="0079172F" w:rsidP="006A24C2">
      <w:pPr>
        <w:pStyle w:val="Tekstpodstawowy"/>
        <w:numPr>
          <w:ilvl w:val="0"/>
          <w:numId w:val="39"/>
        </w:numPr>
        <w:suppressAutoHyphens w:val="0"/>
        <w:spacing w:after="0" w:line="276" w:lineRule="auto"/>
        <w:ind w:left="1276" w:hanging="567"/>
        <w:jc w:val="both"/>
        <w:rPr>
          <w:rFonts w:ascii="Arial Narrow" w:hAnsi="Arial Narrow" w:cs="Arial"/>
          <w:sz w:val="22"/>
          <w:szCs w:val="22"/>
        </w:rPr>
      </w:pPr>
      <w:r w:rsidRPr="006A24C2">
        <w:rPr>
          <w:rFonts w:ascii="Arial Narrow" w:hAnsi="Arial Narrow"/>
          <w:sz w:val="22"/>
          <w:szCs w:val="22"/>
        </w:rPr>
        <w:lastRenderedPageBreak/>
        <w:t xml:space="preserve">Ogłoszenie o zamówieniu zostało zamieszczone Na stronie internetowej Zamawiającego oraz Bazie Konkurencyjności. </w:t>
      </w:r>
    </w:p>
    <w:p w:rsidR="0079172F" w:rsidRPr="008D68B6" w:rsidRDefault="0079172F" w:rsidP="0095339F">
      <w:pPr>
        <w:pStyle w:val="Tekstpodstawowy"/>
        <w:widowControl w:val="0"/>
        <w:numPr>
          <w:ilvl w:val="0"/>
          <w:numId w:val="48"/>
        </w:numPr>
        <w:tabs>
          <w:tab w:val="clear" w:pos="1844"/>
          <w:tab w:val="num" w:pos="567"/>
        </w:tabs>
        <w:spacing w:after="0" w:line="276" w:lineRule="auto"/>
        <w:ind w:hanging="1702"/>
        <w:jc w:val="both"/>
        <w:rPr>
          <w:rFonts w:ascii="Arial Narrow" w:hAnsi="Arial Narrow" w:cs="Arial"/>
          <w:b/>
          <w:sz w:val="22"/>
          <w:szCs w:val="22"/>
        </w:rPr>
      </w:pPr>
      <w:r w:rsidRPr="008D68B6">
        <w:rPr>
          <w:rFonts w:ascii="Arial Narrow" w:hAnsi="Arial Narrow" w:cs="Arial"/>
          <w:b/>
          <w:sz w:val="22"/>
          <w:szCs w:val="22"/>
        </w:rPr>
        <w:t xml:space="preserve">Miejsce i termin składania ofert. </w:t>
      </w:r>
    </w:p>
    <w:p w:rsidR="0079172F" w:rsidRPr="008D68B6" w:rsidRDefault="0079172F" w:rsidP="00A06834">
      <w:pPr>
        <w:pStyle w:val="Akapitzlist"/>
        <w:numPr>
          <w:ilvl w:val="0"/>
          <w:numId w:val="41"/>
        </w:numPr>
        <w:suppressAutoHyphens w:val="0"/>
        <w:autoSpaceDE w:val="0"/>
        <w:autoSpaceDN w:val="0"/>
        <w:adjustRightInd w:val="0"/>
        <w:spacing w:after="0"/>
        <w:ind w:left="1134"/>
        <w:contextualSpacing/>
        <w:jc w:val="both"/>
        <w:rPr>
          <w:rFonts w:ascii="Arial Narrow" w:hAnsi="Arial Narrow" w:cs="Times New Roman"/>
          <w:b/>
          <w:bCs/>
        </w:rPr>
      </w:pPr>
      <w:r w:rsidRPr="008D68B6">
        <w:rPr>
          <w:rFonts w:ascii="Arial Narrow" w:hAnsi="Arial Narrow" w:cs="Arial"/>
        </w:rPr>
        <w:t xml:space="preserve">Ofertę należy złożyć w siedzibie Zamawiającego, </w:t>
      </w:r>
      <w:r w:rsidRPr="008D68B6">
        <w:rPr>
          <w:rFonts w:ascii="Arial Narrow" w:hAnsi="Arial Narrow" w:cs="Arial"/>
          <w:b/>
        </w:rPr>
        <w:t xml:space="preserve">sekretariat Biura Zakładu ul. Śląska 9,  25-328 Kielce </w:t>
      </w:r>
      <w:r w:rsidRPr="008D68B6">
        <w:rPr>
          <w:rFonts w:ascii="Arial Narrow" w:hAnsi="Arial Narrow" w:cs="Arial"/>
        </w:rPr>
        <w:t xml:space="preserve">w terminie </w:t>
      </w:r>
      <w:r w:rsidRPr="008D68B6">
        <w:rPr>
          <w:rFonts w:ascii="Arial Narrow" w:hAnsi="Arial Narrow" w:cs="Arial"/>
          <w:b/>
        </w:rPr>
        <w:t>do dnia</w:t>
      </w:r>
      <w:r w:rsidR="0095339F">
        <w:rPr>
          <w:rFonts w:ascii="Arial Narrow" w:hAnsi="Arial Narrow" w:cs="Arial"/>
          <w:b/>
        </w:rPr>
        <w:t xml:space="preserve">   </w:t>
      </w:r>
      <w:r w:rsidRPr="008D68B6">
        <w:rPr>
          <w:rFonts w:ascii="Arial Narrow" w:hAnsi="Arial Narrow" w:cs="Arial"/>
          <w:b/>
        </w:rPr>
        <w:t xml:space="preserve"> </w:t>
      </w:r>
      <w:r w:rsidR="0095339F">
        <w:rPr>
          <w:rFonts w:ascii="Arial Narrow" w:hAnsi="Arial Narrow" w:cs="Arial"/>
          <w:b/>
        </w:rPr>
        <w:t>08.09.</w:t>
      </w:r>
      <w:r w:rsidRPr="008D68B6">
        <w:rPr>
          <w:rFonts w:ascii="Arial Narrow" w:hAnsi="Arial Narrow" w:cs="Arial"/>
          <w:b/>
        </w:rPr>
        <w:t>2020-</w:t>
      </w:r>
      <w:r w:rsidR="001177B4" w:rsidRPr="008D68B6">
        <w:rPr>
          <w:rFonts w:ascii="Arial Narrow" w:hAnsi="Arial Narrow"/>
          <w:b/>
          <w:bCs/>
        </w:rPr>
        <w:t>do godz. 11</w:t>
      </w:r>
      <w:r w:rsidRPr="008D68B6">
        <w:rPr>
          <w:rFonts w:ascii="Arial Narrow" w:hAnsi="Arial Narrow"/>
          <w:b/>
          <w:bCs/>
        </w:rPr>
        <w:t>:00.</w:t>
      </w:r>
    </w:p>
    <w:p w:rsidR="0079172F" w:rsidRPr="008D68B6" w:rsidRDefault="0079172F" w:rsidP="00A06834">
      <w:pPr>
        <w:pStyle w:val="Akapitzlist"/>
        <w:numPr>
          <w:ilvl w:val="0"/>
          <w:numId w:val="41"/>
        </w:numPr>
        <w:suppressAutoHyphens w:val="0"/>
        <w:autoSpaceDE w:val="0"/>
        <w:autoSpaceDN w:val="0"/>
        <w:adjustRightInd w:val="0"/>
        <w:spacing w:after="0"/>
        <w:ind w:left="1134"/>
        <w:contextualSpacing/>
        <w:jc w:val="both"/>
        <w:rPr>
          <w:rFonts w:ascii="Arial Narrow" w:hAnsi="Arial Narrow" w:cs="Times New Roman"/>
          <w:b/>
          <w:bCs/>
        </w:rPr>
      </w:pPr>
      <w:r w:rsidRPr="008D68B6">
        <w:rPr>
          <w:rFonts w:ascii="Arial Narrow" w:hAnsi="Arial Narrow"/>
          <w:b/>
          <w:bCs/>
        </w:rPr>
        <w:t xml:space="preserve">Otwarcie ofert odbędzie się w dniu </w:t>
      </w:r>
      <w:r w:rsidR="004E78F1" w:rsidRPr="008D68B6">
        <w:rPr>
          <w:rFonts w:ascii="Arial Narrow" w:hAnsi="Arial Narrow"/>
          <w:b/>
          <w:bCs/>
        </w:rPr>
        <w:t xml:space="preserve"> </w:t>
      </w:r>
      <w:r w:rsidR="006E5641">
        <w:rPr>
          <w:rFonts w:ascii="Arial Narrow" w:hAnsi="Arial Narrow"/>
          <w:b/>
          <w:bCs/>
        </w:rPr>
        <w:t>09</w:t>
      </w:r>
      <w:r w:rsidR="0095339F">
        <w:rPr>
          <w:rFonts w:ascii="Arial Narrow" w:hAnsi="Arial Narrow"/>
          <w:b/>
          <w:bCs/>
        </w:rPr>
        <w:t>.09.</w:t>
      </w:r>
      <w:r w:rsidRPr="008D68B6">
        <w:rPr>
          <w:rFonts w:ascii="Arial Narrow" w:hAnsi="Arial Narrow"/>
          <w:b/>
          <w:bCs/>
        </w:rPr>
        <w:t>-2020 r. w pokoju 207 ul. Śl</w:t>
      </w:r>
      <w:r w:rsidR="001177B4" w:rsidRPr="008D68B6">
        <w:rPr>
          <w:rFonts w:ascii="Arial Narrow" w:hAnsi="Arial Narrow"/>
          <w:b/>
          <w:bCs/>
        </w:rPr>
        <w:t>ąska 9, 25-328 Kielce o godz. 11</w:t>
      </w:r>
      <w:r w:rsidRPr="008D68B6">
        <w:rPr>
          <w:rFonts w:ascii="Arial Narrow" w:hAnsi="Arial Narrow"/>
          <w:b/>
          <w:bCs/>
        </w:rPr>
        <w:t>.15</w:t>
      </w:r>
    </w:p>
    <w:p w:rsidR="0079172F" w:rsidRPr="008D68B6" w:rsidRDefault="0079172F" w:rsidP="00A06834">
      <w:pPr>
        <w:pStyle w:val="Akapitzlist"/>
        <w:numPr>
          <w:ilvl w:val="0"/>
          <w:numId w:val="41"/>
        </w:numPr>
        <w:suppressAutoHyphens w:val="0"/>
        <w:autoSpaceDE w:val="0"/>
        <w:autoSpaceDN w:val="0"/>
        <w:adjustRightInd w:val="0"/>
        <w:spacing w:after="0"/>
        <w:ind w:left="1134"/>
        <w:contextualSpacing/>
        <w:jc w:val="both"/>
        <w:rPr>
          <w:rFonts w:ascii="Arial Narrow" w:hAnsi="Arial Narrow" w:cs="Times New Roman"/>
          <w:b/>
          <w:bCs/>
        </w:rPr>
      </w:pPr>
      <w:r w:rsidRPr="008D68B6">
        <w:rPr>
          <w:rFonts w:ascii="Arial Narrow" w:hAnsi="Arial Narrow" w:cs="Arial"/>
        </w:rPr>
        <w:t>Oferta złożona po terminie zostanie zwrócona bez otwierania.</w:t>
      </w:r>
    </w:p>
    <w:p w:rsidR="0079172F" w:rsidRPr="008D68B6" w:rsidRDefault="0079172F" w:rsidP="00A06834">
      <w:pPr>
        <w:pStyle w:val="Akapitzlist"/>
        <w:numPr>
          <w:ilvl w:val="0"/>
          <w:numId w:val="41"/>
        </w:numPr>
        <w:suppressAutoHyphens w:val="0"/>
        <w:autoSpaceDE w:val="0"/>
        <w:autoSpaceDN w:val="0"/>
        <w:adjustRightInd w:val="0"/>
        <w:spacing w:after="0"/>
        <w:ind w:left="1134"/>
        <w:contextualSpacing/>
        <w:jc w:val="both"/>
        <w:rPr>
          <w:rFonts w:ascii="Arial Narrow" w:hAnsi="Arial Narrow" w:cs="Times New Roman"/>
          <w:b/>
          <w:bCs/>
        </w:rPr>
      </w:pPr>
      <w:r w:rsidRPr="008D68B6">
        <w:rPr>
          <w:rFonts w:ascii="Arial Narrow" w:hAnsi="Arial Narrow" w:cs="Arial"/>
        </w:rPr>
        <w:t>Zamawiający powiadomi o wynikach postępowania wszystkich Wykonawców. Wybranemu Wykonawcy Zamawiający wskaże termin i miejsce podpisania umowy.</w:t>
      </w:r>
    </w:p>
    <w:p w:rsidR="0079172F" w:rsidRPr="008D68B6" w:rsidRDefault="0079172F" w:rsidP="0095339F">
      <w:pPr>
        <w:pStyle w:val="Tekstpodstawowy"/>
        <w:widowControl w:val="0"/>
        <w:numPr>
          <w:ilvl w:val="0"/>
          <w:numId w:val="48"/>
        </w:numPr>
        <w:tabs>
          <w:tab w:val="clear" w:pos="1844"/>
          <w:tab w:val="num" w:pos="567"/>
        </w:tabs>
        <w:spacing w:after="0" w:line="276" w:lineRule="auto"/>
        <w:ind w:left="567" w:hanging="567"/>
        <w:jc w:val="both"/>
        <w:rPr>
          <w:rFonts w:ascii="Arial Narrow" w:hAnsi="Arial Narrow" w:cs="Arial"/>
          <w:b/>
          <w:sz w:val="22"/>
          <w:szCs w:val="22"/>
        </w:rPr>
      </w:pPr>
      <w:r w:rsidRPr="008D68B6">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8D68B6" w:rsidRDefault="0079172F" w:rsidP="00A06834">
      <w:pPr>
        <w:pStyle w:val="Tekstpodstawowy"/>
        <w:numPr>
          <w:ilvl w:val="0"/>
          <w:numId w:val="42"/>
        </w:numPr>
        <w:suppressAutoHyphens w:val="0"/>
        <w:spacing w:after="0" w:line="276" w:lineRule="auto"/>
        <w:ind w:left="1134"/>
        <w:jc w:val="both"/>
        <w:rPr>
          <w:rFonts w:ascii="Arial Narrow" w:hAnsi="Arial Narrow" w:cs="Arial"/>
          <w:sz w:val="22"/>
          <w:szCs w:val="22"/>
        </w:rPr>
      </w:pPr>
      <w:r w:rsidRPr="008D68B6">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8D68B6" w:rsidRDefault="0079172F" w:rsidP="00A06834">
      <w:pPr>
        <w:pStyle w:val="Tekstpodstawowy"/>
        <w:numPr>
          <w:ilvl w:val="0"/>
          <w:numId w:val="42"/>
        </w:numPr>
        <w:suppressAutoHyphens w:val="0"/>
        <w:spacing w:after="0" w:line="276" w:lineRule="auto"/>
        <w:ind w:left="1134"/>
        <w:jc w:val="both"/>
        <w:rPr>
          <w:rFonts w:ascii="Arial Narrow" w:hAnsi="Arial Narrow" w:cs="Arial"/>
          <w:sz w:val="22"/>
          <w:szCs w:val="22"/>
        </w:rPr>
      </w:pPr>
      <w:r w:rsidRPr="008D68B6">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C00D20" w:rsidRPr="008D68B6" w:rsidRDefault="00C00D20" w:rsidP="00A06834">
      <w:pPr>
        <w:pStyle w:val="Tekstpodstawowy"/>
        <w:numPr>
          <w:ilvl w:val="0"/>
          <w:numId w:val="42"/>
        </w:numPr>
        <w:suppressAutoHyphens w:val="0"/>
        <w:spacing w:after="0" w:line="276" w:lineRule="auto"/>
        <w:ind w:left="1134"/>
        <w:jc w:val="both"/>
        <w:rPr>
          <w:rFonts w:ascii="Arial Narrow" w:hAnsi="Arial Narrow" w:cs="Arial"/>
          <w:sz w:val="22"/>
          <w:szCs w:val="22"/>
        </w:rPr>
      </w:pPr>
      <w:r w:rsidRPr="008D68B6">
        <w:rPr>
          <w:rFonts w:ascii="Arial Narrow" w:hAnsi="Arial Narrow"/>
          <w:sz w:val="22"/>
          <w:szCs w:val="22"/>
        </w:rPr>
        <w:t xml:space="preserve">Jeżeli w zaoferowanej cenie na podstawie złożonego Oświadczenia Zleceniobiorcy (Załącznik nr </w:t>
      </w:r>
      <w:r w:rsidR="00994547">
        <w:rPr>
          <w:rFonts w:ascii="Arial Narrow" w:hAnsi="Arial Narrow"/>
          <w:sz w:val="22"/>
          <w:szCs w:val="22"/>
        </w:rPr>
        <w:t>7</w:t>
      </w:r>
      <w:r w:rsidRPr="008D68B6">
        <w:rPr>
          <w:rFonts w:ascii="Arial Narrow" w:hAnsi="Arial Narrow"/>
          <w:sz w:val="22"/>
          <w:szCs w:val="22"/>
        </w:rPr>
        <w:t xml:space="preserve"> do Zaproszenia) powstanie </w:t>
      </w:r>
      <w:r w:rsidRPr="008D68B6">
        <w:rPr>
          <w:rFonts w:ascii="Arial Narrow" w:hAnsi="Arial Narrow"/>
          <w:sz w:val="22"/>
          <w:szCs w:val="22"/>
          <w:u w:val="single"/>
        </w:rPr>
        <w:t>po stronie Zamawiającego</w:t>
      </w:r>
      <w:r w:rsidRPr="008D68B6">
        <w:rPr>
          <w:rFonts w:ascii="Arial Narrow" w:hAnsi="Arial Narrow"/>
          <w:sz w:val="22"/>
          <w:szCs w:val="22"/>
        </w:rPr>
        <w:t xml:space="preserve"> obowiązek odprowadzenia należnych składek na rzecz ZUS, to Zamawiający do złożonej oferty</w:t>
      </w:r>
      <w:r w:rsidRPr="008D68B6">
        <w:rPr>
          <w:rFonts w:ascii="Arial Narrow" w:hAnsi="Arial Narrow"/>
          <w:sz w:val="22"/>
          <w:szCs w:val="22"/>
          <w:u w:val="single"/>
        </w:rPr>
        <w:t xml:space="preserve"> w celu ustalenia kosztów Zamawiającego,</w:t>
      </w:r>
      <w:r w:rsidRPr="008D68B6">
        <w:rPr>
          <w:rFonts w:ascii="Arial Narrow" w:hAnsi="Arial Narrow"/>
          <w:sz w:val="22"/>
          <w:szCs w:val="22"/>
        </w:rPr>
        <w:t xml:space="preserve"> doliczy kwotę należnej składki obciążające Zamawiającego. Jeżeli w trakcie realizacj</w:t>
      </w:r>
      <w:r w:rsidR="004D0A85" w:rsidRPr="008D68B6">
        <w:rPr>
          <w:rFonts w:ascii="Arial Narrow" w:hAnsi="Arial Narrow"/>
          <w:sz w:val="22"/>
          <w:szCs w:val="22"/>
        </w:rPr>
        <w:t>i umowy ulegnie zmianie status Wykonawcy, który</w:t>
      </w:r>
      <w:r w:rsidRPr="008D68B6">
        <w:rPr>
          <w:rFonts w:ascii="Arial Narrow" w:hAnsi="Arial Narrow"/>
          <w:sz w:val="22"/>
          <w:szCs w:val="22"/>
        </w:rPr>
        <w:t xml:space="preserve"> spowoduje zwiększenie składek ZUS odprowadzanych przez Zamawiającego, </w:t>
      </w:r>
      <w:r w:rsidR="004D0A85" w:rsidRPr="008D68B6">
        <w:rPr>
          <w:rFonts w:ascii="Arial Narrow" w:hAnsi="Arial Narrow"/>
          <w:sz w:val="22"/>
          <w:szCs w:val="22"/>
        </w:rPr>
        <w:t>Zamawiający jest uprawniony do</w:t>
      </w:r>
      <w:r w:rsidR="004D0A85" w:rsidRPr="008D68B6">
        <w:rPr>
          <w:rFonts w:ascii="Arial Narrow" w:eastAsia="Lucida Sans Unicode" w:hAnsi="Arial Narrow"/>
          <w:bCs/>
          <w:color w:val="000000" w:themeColor="text1"/>
          <w:sz w:val="22"/>
          <w:szCs w:val="22"/>
          <w:lang w:eastAsia="pl-PL"/>
        </w:rPr>
        <w:t xml:space="preserve"> </w:t>
      </w:r>
      <w:r w:rsidR="004D0A85" w:rsidRPr="008D68B6">
        <w:rPr>
          <w:rFonts w:ascii="Arial Narrow" w:hAnsi="Arial Narrow"/>
          <w:bCs/>
          <w:sz w:val="22"/>
          <w:szCs w:val="22"/>
        </w:rPr>
        <w:t>wypowiedzenia umowy ze skutkiem natychmiastowym.</w:t>
      </w:r>
    </w:p>
    <w:p w:rsidR="0079172F" w:rsidRPr="008D68B6" w:rsidRDefault="0079172F" w:rsidP="00A06834">
      <w:pPr>
        <w:pStyle w:val="Tekstpodstawowy"/>
        <w:numPr>
          <w:ilvl w:val="0"/>
          <w:numId w:val="42"/>
        </w:numPr>
        <w:suppressAutoHyphens w:val="0"/>
        <w:spacing w:after="0" w:line="276" w:lineRule="auto"/>
        <w:ind w:left="1134"/>
        <w:jc w:val="both"/>
        <w:rPr>
          <w:rFonts w:ascii="Arial Narrow" w:hAnsi="Arial Narrow" w:cs="Arial"/>
          <w:sz w:val="22"/>
          <w:szCs w:val="22"/>
        </w:rPr>
      </w:pPr>
      <w:r w:rsidRPr="008D68B6">
        <w:rPr>
          <w:rFonts w:ascii="Arial Narrow" w:hAnsi="Arial Narrow" w:cs="Arial"/>
          <w:sz w:val="22"/>
          <w:szCs w:val="22"/>
        </w:rPr>
        <w:t>Cena musi być podana w</w:t>
      </w:r>
      <w:r w:rsidRPr="008D68B6">
        <w:rPr>
          <w:rFonts w:ascii="Arial Narrow" w:hAnsi="Arial Narrow" w:cs="Arial"/>
          <w:b/>
          <w:sz w:val="22"/>
          <w:szCs w:val="22"/>
        </w:rPr>
        <w:t xml:space="preserve"> złotych polskich</w:t>
      </w:r>
      <w:r w:rsidRPr="008D68B6">
        <w:rPr>
          <w:rFonts w:ascii="Arial Narrow" w:hAnsi="Arial Narrow" w:cs="Arial"/>
          <w:sz w:val="22"/>
          <w:szCs w:val="22"/>
        </w:rPr>
        <w:t xml:space="preserve"> cyfrowo i słownie, w zaokrągleniu do drugiego miejsca po przecinku.</w:t>
      </w:r>
    </w:p>
    <w:p w:rsidR="0079172F" w:rsidRPr="008D68B6" w:rsidRDefault="0079172F" w:rsidP="00A06834">
      <w:pPr>
        <w:pStyle w:val="Tekstpodstawowy"/>
        <w:numPr>
          <w:ilvl w:val="0"/>
          <w:numId w:val="42"/>
        </w:numPr>
        <w:suppressAutoHyphens w:val="0"/>
        <w:spacing w:after="0" w:line="276" w:lineRule="auto"/>
        <w:ind w:left="1134"/>
        <w:jc w:val="both"/>
        <w:rPr>
          <w:rFonts w:ascii="Arial Narrow" w:hAnsi="Arial Narrow" w:cs="Arial"/>
          <w:sz w:val="22"/>
          <w:szCs w:val="22"/>
        </w:rPr>
      </w:pPr>
      <w:r w:rsidRPr="008D68B6">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79172F" w:rsidRPr="008D68B6"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8D68B6" w:rsidRDefault="0079172F" w:rsidP="008B34B3">
            <w:pPr>
              <w:jc w:val="center"/>
              <w:rPr>
                <w:rFonts w:ascii="Arial Narrow" w:hAnsi="Arial Narrow" w:cs="Arial"/>
                <w:b/>
              </w:rPr>
            </w:pPr>
            <w:r w:rsidRPr="008D68B6">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8D68B6" w:rsidRDefault="0079172F" w:rsidP="008B34B3">
            <w:pPr>
              <w:pStyle w:val="Nagwek7"/>
              <w:spacing w:line="276" w:lineRule="auto"/>
              <w:jc w:val="center"/>
              <w:rPr>
                <w:rFonts w:ascii="Arial Narrow" w:hAnsi="Arial Narrow" w:cs="Arial"/>
                <w:b w:val="0"/>
                <w:i/>
                <w:sz w:val="22"/>
                <w:szCs w:val="22"/>
              </w:rPr>
            </w:pPr>
            <w:r w:rsidRPr="008D68B6">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8D68B6" w:rsidRDefault="0079172F" w:rsidP="008B34B3">
            <w:pPr>
              <w:jc w:val="center"/>
              <w:rPr>
                <w:rFonts w:ascii="Arial Narrow" w:hAnsi="Arial Narrow" w:cs="Arial"/>
                <w:b/>
              </w:rPr>
            </w:pPr>
            <w:r w:rsidRPr="008D68B6">
              <w:rPr>
                <w:rFonts w:ascii="Arial Narrow" w:hAnsi="Arial Narrow" w:cs="Arial"/>
                <w:b/>
              </w:rPr>
              <w:t>Znaczenie</w:t>
            </w:r>
          </w:p>
        </w:tc>
      </w:tr>
      <w:tr w:rsidR="0079172F" w:rsidRPr="008D68B6"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8D68B6" w:rsidRDefault="0079172F" w:rsidP="008B34B3">
            <w:pPr>
              <w:jc w:val="center"/>
              <w:rPr>
                <w:rFonts w:ascii="Arial Narrow" w:hAnsi="Arial Narrow" w:cs="Arial"/>
                <w:bCs/>
              </w:rPr>
            </w:pPr>
            <w:r w:rsidRPr="008D68B6">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8D68B6" w:rsidRDefault="0079172F" w:rsidP="008B34B3">
            <w:pPr>
              <w:spacing w:after="0"/>
              <w:rPr>
                <w:rFonts w:ascii="Arial Narrow" w:hAnsi="Arial Narrow" w:cs="Arial"/>
                <w:bCs/>
              </w:rPr>
            </w:pPr>
            <w:r w:rsidRPr="008D68B6">
              <w:rPr>
                <w:rFonts w:ascii="Arial Narrow" w:hAnsi="Arial Narrow" w:cs="Arial"/>
                <w:bCs/>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8D68B6" w:rsidRDefault="0079172F" w:rsidP="008B34B3">
            <w:pPr>
              <w:spacing w:after="0"/>
              <w:jc w:val="center"/>
              <w:rPr>
                <w:rFonts w:ascii="Arial Narrow" w:hAnsi="Arial Narrow" w:cs="Arial"/>
                <w:bCs/>
              </w:rPr>
            </w:pPr>
            <w:r w:rsidRPr="008D68B6">
              <w:rPr>
                <w:rFonts w:ascii="Arial Narrow" w:hAnsi="Arial Narrow" w:cs="Arial"/>
                <w:bCs/>
              </w:rPr>
              <w:t>100 %</w:t>
            </w:r>
          </w:p>
        </w:tc>
      </w:tr>
    </w:tbl>
    <w:p w:rsidR="0079172F" w:rsidRPr="008D68B6" w:rsidRDefault="0079172F" w:rsidP="008B34B3">
      <w:pPr>
        <w:spacing w:before="60"/>
        <w:ind w:left="992"/>
        <w:jc w:val="both"/>
        <w:rPr>
          <w:rFonts w:ascii="Arial Narrow" w:hAnsi="Arial Narrow" w:cs="Arial"/>
        </w:rPr>
      </w:pPr>
      <w:r w:rsidRPr="008D68B6">
        <w:rPr>
          <w:rFonts w:ascii="Arial Narrow" w:hAnsi="Arial Narrow" w:cs="Arial"/>
        </w:rPr>
        <w:t>Najkorzystniejsza oferta w odniesieniu do tych kryteriów może uzyskać maksimum 100 pkt. 1%=1pkt.</w:t>
      </w:r>
    </w:p>
    <w:p w:rsidR="0079172F" w:rsidRPr="008D68B6" w:rsidRDefault="0079172F" w:rsidP="008B34B3">
      <w:pPr>
        <w:pStyle w:val="Tekstpodstawowy"/>
        <w:widowControl w:val="0"/>
        <w:spacing w:line="276" w:lineRule="auto"/>
        <w:ind w:left="284" w:firstLine="708"/>
        <w:rPr>
          <w:rFonts w:ascii="Arial Narrow" w:hAnsi="Arial Narrow" w:cs="Arial"/>
          <w:sz w:val="22"/>
          <w:szCs w:val="22"/>
        </w:rPr>
      </w:pPr>
      <w:r w:rsidRPr="008D68B6">
        <w:rPr>
          <w:rFonts w:ascii="Arial Narrow" w:hAnsi="Arial Narrow"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41"/>
        <w:gridCol w:w="6997"/>
      </w:tblGrid>
      <w:tr w:rsidR="0079172F" w:rsidRPr="008D68B6"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8D68B6" w:rsidRDefault="0079172F" w:rsidP="008B34B3">
            <w:pPr>
              <w:jc w:val="center"/>
              <w:rPr>
                <w:rFonts w:ascii="Arial Narrow" w:hAnsi="Arial Narrow" w:cs="Arial"/>
                <w:b/>
              </w:rPr>
            </w:pPr>
            <w:r w:rsidRPr="008D68B6">
              <w:rPr>
                <w:rFonts w:ascii="Arial Narrow" w:hAnsi="Arial Narrow" w:cs="Arial"/>
                <w:b/>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8D68B6" w:rsidRDefault="0079172F" w:rsidP="008B34B3">
            <w:pPr>
              <w:pStyle w:val="Nagwek6"/>
              <w:numPr>
                <w:ilvl w:val="0"/>
                <w:numId w:val="0"/>
              </w:numPr>
              <w:spacing w:before="0" w:line="276" w:lineRule="auto"/>
              <w:ind w:left="71"/>
              <w:rPr>
                <w:rFonts w:ascii="Arial Narrow" w:hAnsi="Arial Narrow" w:cs="Arial"/>
                <w:b w:val="0"/>
                <w:bCs w:val="0"/>
                <w:i/>
                <w:iCs/>
              </w:rPr>
            </w:pPr>
            <w:r w:rsidRPr="008D68B6">
              <w:rPr>
                <w:rFonts w:ascii="Arial Narrow" w:hAnsi="Arial Narrow" w:cs="Arial"/>
              </w:rPr>
              <w:t>Wzór</w:t>
            </w:r>
          </w:p>
        </w:tc>
      </w:tr>
      <w:tr w:rsidR="0079172F" w:rsidRPr="008D68B6"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8D68B6" w:rsidRDefault="0079172F" w:rsidP="008B34B3">
            <w:pPr>
              <w:ind w:left="72"/>
              <w:jc w:val="center"/>
              <w:rPr>
                <w:rFonts w:ascii="Arial Narrow" w:hAnsi="Arial Narrow" w:cs="Arial"/>
              </w:rPr>
            </w:pPr>
            <w:r w:rsidRPr="008D68B6">
              <w:rPr>
                <w:rFonts w:ascii="Arial Narrow" w:hAnsi="Arial Narrow" w:cs="Arial"/>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8D68B6" w:rsidRDefault="0079172F" w:rsidP="008B34B3">
            <w:pPr>
              <w:spacing w:after="0"/>
              <w:ind w:left="74"/>
              <w:rPr>
                <w:rFonts w:ascii="Arial Narrow" w:hAnsi="Arial Narrow" w:cs="Arial"/>
              </w:rPr>
            </w:pPr>
            <w:r w:rsidRPr="008D68B6">
              <w:rPr>
                <w:rFonts w:ascii="Arial Narrow" w:hAnsi="Arial Narrow" w:cs="Arial"/>
              </w:rPr>
              <w:t>Cena brutto</w:t>
            </w:r>
          </w:p>
          <w:p w:rsidR="0079172F" w:rsidRPr="008D68B6" w:rsidRDefault="0079172F" w:rsidP="008B34B3">
            <w:pPr>
              <w:pStyle w:val="ProPublico1"/>
              <w:spacing w:line="276" w:lineRule="auto"/>
              <w:ind w:left="74"/>
              <w:jc w:val="left"/>
              <w:outlineLvl w:val="9"/>
              <w:rPr>
                <w:rFonts w:ascii="Arial Narrow" w:hAnsi="Arial Narrow" w:cs="Arial"/>
                <w:bCs/>
                <w:noProof w:val="0"/>
                <w:szCs w:val="22"/>
              </w:rPr>
            </w:pPr>
            <w:r w:rsidRPr="008D68B6">
              <w:rPr>
                <w:rFonts w:ascii="Arial Narrow" w:hAnsi="Arial Narrow" w:cs="Arial"/>
                <w:bCs/>
                <w:noProof w:val="0"/>
                <w:szCs w:val="22"/>
              </w:rPr>
              <w:t>Liczba punktów = Cn/Cb x 100</w:t>
            </w:r>
          </w:p>
          <w:p w:rsidR="0079172F" w:rsidRPr="008D68B6" w:rsidRDefault="0095339F" w:rsidP="0095339F">
            <w:pPr>
              <w:pStyle w:val="BodyText21"/>
              <w:widowControl/>
              <w:spacing w:line="276" w:lineRule="auto"/>
              <w:ind w:left="74"/>
              <w:jc w:val="left"/>
              <w:rPr>
                <w:rFonts w:ascii="Arial Narrow" w:hAnsi="Arial Narrow" w:cs="Arial"/>
                <w:szCs w:val="22"/>
              </w:rPr>
            </w:pPr>
            <w:r>
              <w:rPr>
                <w:rFonts w:ascii="Arial Narrow" w:hAnsi="Arial Narrow" w:cs="Arial"/>
                <w:szCs w:val="22"/>
              </w:rPr>
              <w:t>gdzie:</w:t>
            </w:r>
            <w:r w:rsidR="0079172F" w:rsidRPr="008D68B6">
              <w:rPr>
                <w:rFonts w:ascii="Arial Narrow" w:hAnsi="Arial Narrow" w:cs="Arial"/>
                <w:szCs w:val="22"/>
              </w:rPr>
              <w:t xml:space="preserve"> - Cn – najniższa cena spośród wszystkich ofert nie odrzuconych</w:t>
            </w:r>
          </w:p>
          <w:p w:rsidR="0079172F" w:rsidRPr="008D68B6" w:rsidRDefault="0095339F" w:rsidP="008B34B3">
            <w:pPr>
              <w:spacing w:after="0"/>
              <w:ind w:left="74"/>
              <w:rPr>
                <w:rFonts w:ascii="Arial Narrow" w:hAnsi="Arial Narrow" w:cs="Arial"/>
              </w:rPr>
            </w:pPr>
            <w:r>
              <w:rPr>
                <w:rFonts w:ascii="Arial Narrow" w:hAnsi="Arial Narrow" w:cs="Arial"/>
              </w:rPr>
              <w:t xml:space="preserve">        </w:t>
            </w:r>
            <w:r w:rsidR="0079172F" w:rsidRPr="008D68B6">
              <w:rPr>
                <w:rFonts w:ascii="Arial Narrow" w:hAnsi="Arial Narrow" w:cs="Arial"/>
              </w:rPr>
              <w:t xml:space="preserve"> - Cb – cena oferty badanej</w:t>
            </w:r>
          </w:p>
        </w:tc>
      </w:tr>
    </w:tbl>
    <w:p w:rsidR="0079172F" w:rsidRPr="008D68B6" w:rsidRDefault="0079172F" w:rsidP="00A06834">
      <w:pPr>
        <w:pStyle w:val="Tekstpodstawowy"/>
        <w:widowControl w:val="0"/>
        <w:numPr>
          <w:ilvl w:val="0"/>
          <w:numId w:val="43"/>
        </w:numPr>
        <w:spacing w:before="120" w:after="0" w:line="276" w:lineRule="auto"/>
        <w:ind w:left="1134"/>
        <w:jc w:val="both"/>
        <w:rPr>
          <w:rFonts w:ascii="Arial Narrow" w:hAnsi="Arial Narrow" w:cs="Arial"/>
          <w:sz w:val="22"/>
          <w:szCs w:val="22"/>
        </w:rPr>
      </w:pPr>
      <w:r w:rsidRPr="008D68B6">
        <w:rPr>
          <w:rFonts w:ascii="Arial Narrow" w:hAnsi="Arial Narrow" w:cs="Arial"/>
          <w:sz w:val="22"/>
          <w:szCs w:val="22"/>
        </w:rPr>
        <w:t>Zamawiający udzieli zamówienia Wykonawcy, którego oferta odpowiada wszystkim wyma</w:t>
      </w:r>
      <w:r w:rsidR="00F97AF7" w:rsidRPr="008D68B6">
        <w:rPr>
          <w:rFonts w:ascii="Arial Narrow" w:hAnsi="Arial Narrow" w:cs="Arial"/>
          <w:sz w:val="22"/>
          <w:szCs w:val="22"/>
        </w:rPr>
        <w:t>ganiom określonym w niniejszym Z</w:t>
      </w:r>
      <w:r w:rsidRPr="008D68B6">
        <w:rPr>
          <w:rFonts w:ascii="Arial Narrow" w:hAnsi="Arial Narrow" w:cs="Arial"/>
          <w:sz w:val="22"/>
          <w:szCs w:val="22"/>
        </w:rPr>
        <w:t>aproszeniu i została oceniona jako najkorzystniejsza w oparciu o podane kryterium wyboru, podpisu</w:t>
      </w:r>
      <w:r w:rsidR="00F97AF7" w:rsidRPr="008D68B6">
        <w:rPr>
          <w:rFonts w:ascii="Arial Narrow" w:hAnsi="Arial Narrow" w:cs="Arial"/>
          <w:sz w:val="22"/>
          <w:szCs w:val="22"/>
        </w:rPr>
        <w:t>jąc umowę, której wzór stanowi Z</w:t>
      </w:r>
      <w:r w:rsidRPr="008D68B6">
        <w:rPr>
          <w:rFonts w:ascii="Arial Narrow" w:hAnsi="Arial Narrow" w:cs="Arial"/>
          <w:sz w:val="22"/>
          <w:szCs w:val="22"/>
        </w:rPr>
        <w:t>ałącznik</w:t>
      </w:r>
      <w:r w:rsidR="00F97AF7" w:rsidRPr="008D68B6">
        <w:rPr>
          <w:rFonts w:ascii="Arial Narrow" w:hAnsi="Arial Narrow" w:cs="Arial"/>
          <w:sz w:val="22"/>
          <w:szCs w:val="22"/>
        </w:rPr>
        <w:t xml:space="preserve"> nr 7 do Z</w:t>
      </w:r>
      <w:r w:rsidRPr="008D68B6">
        <w:rPr>
          <w:rFonts w:ascii="Arial Narrow" w:hAnsi="Arial Narrow" w:cs="Arial"/>
          <w:sz w:val="22"/>
          <w:szCs w:val="22"/>
        </w:rPr>
        <w:t xml:space="preserve">aproszenia. </w:t>
      </w:r>
    </w:p>
    <w:p w:rsidR="0079172F" w:rsidRPr="008D68B6" w:rsidRDefault="0079172F" w:rsidP="0095339F">
      <w:pPr>
        <w:pStyle w:val="Bezodstpw"/>
        <w:numPr>
          <w:ilvl w:val="0"/>
          <w:numId w:val="48"/>
        </w:numPr>
        <w:tabs>
          <w:tab w:val="clear" w:pos="1844"/>
          <w:tab w:val="num" w:pos="567"/>
        </w:tabs>
        <w:suppressAutoHyphens w:val="0"/>
        <w:spacing w:line="276" w:lineRule="auto"/>
        <w:ind w:left="568" w:hanging="568"/>
        <w:jc w:val="both"/>
        <w:rPr>
          <w:rFonts w:ascii="Arial Narrow" w:hAnsi="Arial Narrow" w:cs="Arial"/>
          <w:b/>
        </w:rPr>
      </w:pPr>
      <w:r w:rsidRPr="008D68B6">
        <w:rPr>
          <w:rFonts w:ascii="Arial Narrow" w:hAnsi="Arial Narrow" w:cs="Arial"/>
          <w:b/>
        </w:rPr>
        <w:lastRenderedPageBreak/>
        <w:t xml:space="preserve">Informacja o formalnościach, jakie powinny zostać dopełnione po wyborze oferty w celu zawarcia umowy w sprawie zamówienia publicznego. </w:t>
      </w:r>
    </w:p>
    <w:p w:rsidR="0079172F" w:rsidRPr="008D68B6" w:rsidRDefault="0079172F" w:rsidP="00A06834">
      <w:pPr>
        <w:pStyle w:val="Akapitzlist"/>
        <w:numPr>
          <w:ilvl w:val="0"/>
          <w:numId w:val="44"/>
        </w:numPr>
        <w:suppressAutoHyphens w:val="0"/>
        <w:spacing w:after="0"/>
        <w:ind w:left="1134"/>
        <w:contextualSpacing/>
        <w:jc w:val="both"/>
        <w:rPr>
          <w:rFonts w:ascii="Arial Narrow" w:hAnsi="Arial Narrow" w:cs="Arial"/>
        </w:rPr>
      </w:pPr>
      <w:r w:rsidRPr="008D68B6">
        <w:rPr>
          <w:rFonts w:ascii="Arial Narrow" w:hAnsi="Arial Narrow" w:cs="Arial"/>
        </w:rPr>
        <w:t>Niezwłocznie po wyborze najkorzystniejszej oferty Zamawiający jednocześnie zawiadomi Wykonawców, którzy złożyli oferty, o:</w:t>
      </w:r>
    </w:p>
    <w:p w:rsidR="0079172F" w:rsidRPr="008D68B6" w:rsidRDefault="0079172F" w:rsidP="00994547">
      <w:pPr>
        <w:pStyle w:val="Akapitzlist"/>
        <w:numPr>
          <w:ilvl w:val="0"/>
          <w:numId w:val="61"/>
        </w:numPr>
        <w:suppressAutoHyphens w:val="0"/>
        <w:spacing w:after="0"/>
        <w:ind w:left="1560"/>
        <w:contextualSpacing/>
        <w:jc w:val="both"/>
        <w:rPr>
          <w:rFonts w:ascii="Arial Narrow" w:hAnsi="Arial Narrow" w:cs="Arial"/>
        </w:rPr>
      </w:pPr>
      <w:r w:rsidRPr="008D68B6">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8D68B6" w:rsidRDefault="0079172F" w:rsidP="00994547">
      <w:pPr>
        <w:pStyle w:val="Akapitzlist"/>
        <w:numPr>
          <w:ilvl w:val="0"/>
          <w:numId w:val="61"/>
        </w:numPr>
        <w:suppressAutoHyphens w:val="0"/>
        <w:spacing w:after="0"/>
        <w:ind w:left="1560"/>
        <w:contextualSpacing/>
        <w:jc w:val="both"/>
        <w:rPr>
          <w:rFonts w:ascii="Arial Narrow" w:hAnsi="Arial Narrow" w:cs="Arial"/>
        </w:rPr>
      </w:pPr>
      <w:r w:rsidRPr="008D68B6">
        <w:rPr>
          <w:rFonts w:ascii="Arial Narrow" w:hAnsi="Arial Narrow" w:cs="Arial"/>
        </w:rPr>
        <w:t>Wykonawcach, których oferty zostały odrzucone, podając uzasadnienie faktyczne,</w:t>
      </w:r>
    </w:p>
    <w:p w:rsidR="0079172F" w:rsidRPr="008D68B6" w:rsidRDefault="0079172F" w:rsidP="00994547">
      <w:pPr>
        <w:pStyle w:val="Akapitzlist"/>
        <w:numPr>
          <w:ilvl w:val="0"/>
          <w:numId w:val="61"/>
        </w:numPr>
        <w:suppressAutoHyphens w:val="0"/>
        <w:spacing w:after="0"/>
        <w:ind w:left="1560"/>
        <w:contextualSpacing/>
        <w:jc w:val="both"/>
        <w:rPr>
          <w:rFonts w:ascii="Arial Narrow" w:hAnsi="Arial Narrow" w:cs="Arial"/>
        </w:rPr>
      </w:pPr>
      <w:r w:rsidRPr="008D68B6">
        <w:rPr>
          <w:rFonts w:ascii="Arial Narrow" w:hAnsi="Arial Narrow" w:cs="Arial"/>
        </w:rPr>
        <w:t>Wykonawcach, którzy zostali wykluczeni z postępowania o udzielenie zamówienia, podając uzasadnienie faktyczne.</w:t>
      </w:r>
    </w:p>
    <w:p w:rsidR="0079172F" w:rsidRPr="008D68B6" w:rsidRDefault="0079172F" w:rsidP="0095339F">
      <w:pPr>
        <w:pStyle w:val="Tekstpodstawowy"/>
        <w:widowControl w:val="0"/>
        <w:numPr>
          <w:ilvl w:val="0"/>
          <w:numId w:val="48"/>
        </w:numPr>
        <w:tabs>
          <w:tab w:val="clear" w:pos="1844"/>
          <w:tab w:val="num" w:pos="567"/>
        </w:tabs>
        <w:spacing w:after="0" w:line="276" w:lineRule="auto"/>
        <w:ind w:left="567" w:hanging="425"/>
        <w:jc w:val="both"/>
        <w:rPr>
          <w:rFonts w:ascii="Arial Narrow" w:hAnsi="Arial Narrow" w:cs="Arial"/>
          <w:b/>
          <w:sz w:val="22"/>
          <w:szCs w:val="22"/>
        </w:rPr>
      </w:pPr>
      <w:r w:rsidRPr="008D68B6">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79172F" w:rsidRPr="008D68B6" w:rsidRDefault="0079172F" w:rsidP="00A06834">
      <w:pPr>
        <w:pStyle w:val="Akapitzlist"/>
        <w:numPr>
          <w:ilvl w:val="0"/>
          <w:numId w:val="46"/>
        </w:numPr>
        <w:suppressAutoHyphens w:val="0"/>
        <w:spacing w:after="0"/>
        <w:ind w:left="1134"/>
        <w:contextualSpacing/>
        <w:jc w:val="both"/>
        <w:rPr>
          <w:rFonts w:ascii="Arial Narrow" w:hAnsi="Arial Narrow"/>
        </w:rPr>
      </w:pPr>
      <w:bookmarkStart w:id="1" w:name="_GoBack"/>
      <w:r w:rsidRPr="008D68B6">
        <w:rPr>
          <w:rFonts w:ascii="Arial Narrow" w:hAnsi="Arial Narrow"/>
        </w:rPr>
        <w:t xml:space="preserve">Określa wzór umowy stanowiący Załącznik nr </w:t>
      </w:r>
      <w:r w:rsidR="00822944">
        <w:rPr>
          <w:rFonts w:ascii="Arial Narrow" w:hAnsi="Arial Narrow"/>
        </w:rPr>
        <w:t>5</w:t>
      </w:r>
      <w:r w:rsidRPr="008D68B6">
        <w:rPr>
          <w:rFonts w:ascii="Arial Narrow" w:hAnsi="Arial Narrow"/>
        </w:rPr>
        <w:t xml:space="preserve"> do Zaproszenia.</w:t>
      </w:r>
    </w:p>
    <w:bookmarkEnd w:id="1"/>
    <w:p w:rsidR="0079172F" w:rsidRPr="008D68B6" w:rsidRDefault="0079172F" w:rsidP="00A06834">
      <w:pPr>
        <w:pStyle w:val="Akapitzlist"/>
        <w:numPr>
          <w:ilvl w:val="0"/>
          <w:numId w:val="46"/>
        </w:numPr>
        <w:suppressAutoHyphens w:val="0"/>
        <w:spacing w:after="0"/>
        <w:ind w:left="1134"/>
        <w:contextualSpacing/>
        <w:jc w:val="both"/>
        <w:rPr>
          <w:rFonts w:ascii="Arial Narrow" w:hAnsi="Arial Narrow"/>
        </w:rPr>
      </w:pPr>
      <w:r w:rsidRPr="008D68B6">
        <w:rPr>
          <w:rFonts w:ascii="Arial Narrow" w:hAnsi="Arial Narrow"/>
        </w:rPr>
        <w:t xml:space="preserve">Zamawiający dopuszcza zmianę terminu realizacji umowy. Zmiana ta będzie uzależniona </w:t>
      </w:r>
      <w:r w:rsidRPr="008D68B6">
        <w:rPr>
          <w:rFonts w:ascii="Arial Narrow" w:hAnsi="Arial Narrow"/>
        </w:rPr>
        <w:br/>
        <w:t>od pozyskania naboru uczestników na kursy.</w:t>
      </w:r>
    </w:p>
    <w:p w:rsidR="0079172F" w:rsidRPr="008D68B6" w:rsidRDefault="0079172F" w:rsidP="0095339F">
      <w:pPr>
        <w:pStyle w:val="Tekstpodstawowy"/>
        <w:widowControl w:val="0"/>
        <w:numPr>
          <w:ilvl w:val="0"/>
          <w:numId w:val="48"/>
        </w:numPr>
        <w:tabs>
          <w:tab w:val="clear" w:pos="1844"/>
          <w:tab w:val="num" w:pos="567"/>
        </w:tabs>
        <w:spacing w:after="0" w:line="276" w:lineRule="auto"/>
        <w:ind w:left="567" w:hanging="425"/>
        <w:jc w:val="both"/>
        <w:rPr>
          <w:rFonts w:ascii="Arial Narrow" w:hAnsi="Arial Narrow" w:cs="Arial"/>
          <w:b/>
          <w:sz w:val="22"/>
          <w:szCs w:val="22"/>
        </w:rPr>
      </w:pPr>
      <w:r w:rsidRPr="008D68B6">
        <w:rPr>
          <w:rFonts w:ascii="Arial Narrow" w:hAnsi="Arial Narrow" w:cs="Arial"/>
          <w:b/>
          <w:sz w:val="22"/>
          <w:szCs w:val="22"/>
        </w:rPr>
        <w:t>Zamawiający zastrzega sobie możliwość dokonywania zmian w treści Zaproszenia.</w:t>
      </w:r>
    </w:p>
    <w:p w:rsidR="0079172F" w:rsidRPr="008D68B6" w:rsidRDefault="0079172F" w:rsidP="0095339F">
      <w:pPr>
        <w:pStyle w:val="Akapitzlist"/>
        <w:numPr>
          <w:ilvl w:val="0"/>
          <w:numId w:val="48"/>
        </w:numPr>
        <w:tabs>
          <w:tab w:val="clear" w:pos="1844"/>
          <w:tab w:val="num" w:pos="709"/>
        </w:tabs>
        <w:spacing w:after="0"/>
        <w:ind w:left="567" w:hanging="425"/>
        <w:rPr>
          <w:rFonts w:ascii="Arial Narrow" w:hAnsi="Arial Narrow" w:cs="Verdana"/>
          <w:b/>
          <w:bCs/>
          <w:lang w:eastAsia="pl-PL"/>
        </w:rPr>
      </w:pPr>
      <w:r w:rsidRPr="008D68B6">
        <w:rPr>
          <w:rFonts w:ascii="Arial Narrow" w:hAnsi="Arial Narrow" w:cs="Verdana"/>
          <w:b/>
          <w:bCs/>
          <w:lang w:eastAsia="pl-PL"/>
        </w:rPr>
        <w:t xml:space="preserve">Klauzula informacyjna dotycząca RODO </w:t>
      </w:r>
    </w:p>
    <w:p w:rsidR="0079172F" w:rsidRPr="008D68B6" w:rsidRDefault="0079172F" w:rsidP="008B34B3">
      <w:pPr>
        <w:pStyle w:val="Akapitzlist"/>
        <w:tabs>
          <w:tab w:val="left" w:pos="360"/>
        </w:tabs>
        <w:ind w:left="346"/>
        <w:jc w:val="both"/>
        <w:rPr>
          <w:rFonts w:ascii="Arial Narrow" w:hAnsi="Arial Narrow" w:cs="Verdana"/>
          <w:b/>
          <w:bCs/>
          <w:lang w:eastAsia="pl-PL"/>
        </w:rPr>
      </w:pPr>
      <w:r w:rsidRPr="008D68B6">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8D68B6" w:rsidRDefault="0079172F" w:rsidP="00A06834">
      <w:pPr>
        <w:numPr>
          <w:ilvl w:val="0"/>
          <w:numId w:val="29"/>
        </w:numPr>
        <w:suppressAutoHyphens w:val="0"/>
        <w:spacing w:after="0"/>
        <w:ind w:left="993"/>
        <w:jc w:val="both"/>
        <w:rPr>
          <w:rFonts w:ascii="Arial Narrow" w:hAnsi="Arial Narrow" w:cs="Times New Roman"/>
          <w:b/>
          <w:bCs/>
          <w:i/>
        </w:rPr>
      </w:pPr>
      <w:r w:rsidRPr="008D68B6">
        <w:rPr>
          <w:rFonts w:ascii="Arial Narrow" w:hAnsi="Arial Narrow" w:cs="Times New Roman"/>
        </w:rPr>
        <w:t xml:space="preserve">administratorem Pani/Pana danych osobowych jest </w:t>
      </w:r>
      <w:r w:rsidRPr="008D68B6">
        <w:rPr>
          <w:rFonts w:ascii="Arial Narrow" w:hAnsi="Arial Narrow" w:cs="Times New Roman"/>
          <w:bCs/>
          <w:iCs/>
        </w:rPr>
        <w:t>ZDZ w Kielcach</w:t>
      </w:r>
    </w:p>
    <w:p w:rsidR="0079172F" w:rsidRPr="008D68B6" w:rsidRDefault="00F97AF7" w:rsidP="00A06834">
      <w:pPr>
        <w:numPr>
          <w:ilvl w:val="0"/>
          <w:numId w:val="30"/>
        </w:numPr>
        <w:suppressAutoHyphens w:val="0"/>
        <w:spacing w:after="0"/>
        <w:ind w:left="993"/>
        <w:jc w:val="both"/>
        <w:rPr>
          <w:rFonts w:ascii="Arial Narrow" w:hAnsi="Arial Narrow" w:cs="Times New Roman"/>
        </w:rPr>
      </w:pPr>
      <w:r w:rsidRPr="008D68B6">
        <w:rPr>
          <w:rFonts w:ascii="Arial Narrow" w:hAnsi="Arial Narrow" w:cs="Times New Roman"/>
        </w:rPr>
        <w:t xml:space="preserve">kontakt z Inspektorem Ochrony Danych możliwy jest pod adresem: </w:t>
      </w:r>
      <w:hyperlink r:id="rId10" w:history="1">
        <w:r w:rsidRPr="008D68B6">
          <w:rPr>
            <w:rStyle w:val="Hipercze"/>
            <w:rFonts w:ascii="Arial Narrow" w:hAnsi="Arial Narrow" w:cs="Times New Roman"/>
            <w:color w:val="auto"/>
          </w:rPr>
          <w:t>iod@zdz.kielce.pl</w:t>
        </w:r>
      </w:hyperlink>
    </w:p>
    <w:p w:rsidR="0079172F" w:rsidRPr="008D68B6" w:rsidRDefault="0079172F" w:rsidP="00A06834">
      <w:pPr>
        <w:numPr>
          <w:ilvl w:val="0"/>
          <w:numId w:val="30"/>
        </w:numPr>
        <w:suppressAutoHyphens w:val="0"/>
        <w:spacing w:after="0"/>
        <w:ind w:left="993"/>
        <w:jc w:val="both"/>
        <w:rPr>
          <w:rFonts w:ascii="Arial Narrow" w:hAnsi="Arial Narrow" w:cs="Times New Roman"/>
        </w:rPr>
      </w:pPr>
      <w:r w:rsidRPr="008D68B6">
        <w:rPr>
          <w:rFonts w:ascii="Arial Narrow" w:hAnsi="Arial Narrow" w:cs="Times New Roman"/>
        </w:rPr>
        <w:t>Pani/Pana dane osobowe przetwarzane będą na podstawie art. 6 ust. 1 lit. c</w:t>
      </w:r>
      <w:r w:rsidRPr="008D68B6">
        <w:rPr>
          <w:rFonts w:ascii="Arial Narrow" w:hAnsi="Arial Narrow" w:cs="Times New Roman"/>
          <w:i/>
        </w:rPr>
        <w:t xml:space="preserve"> </w:t>
      </w:r>
      <w:r w:rsidR="00727065" w:rsidRPr="008D68B6">
        <w:rPr>
          <w:rFonts w:ascii="Arial Narrow" w:hAnsi="Arial Narrow" w:cs="Times New Roman"/>
        </w:rPr>
        <w:t>RODO w celu związanym z </w:t>
      </w:r>
      <w:r w:rsidRPr="008D68B6">
        <w:rPr>
          <w:rFonts w:ascii="Arial Narrow" w:hAnsi="Arial Narrow" w:cs="Times New Roman"/>
        </w:rPr>
        <w:t>niniejszym postępowaniem o udzielenie zamówienia publicznego;</w:t>
      </w:r>
    </w:p>
    <w:p w:rsidR="0079172F" w:rsidRPr="008D68B6" w:rsidRDefault="0079172F" w:rsidP="00A06834">
      <w:pPr>
        <w:numPr>
          <w:ilvl w:val="0"/>
          <w:numId w:val="30"/>
        </w:numPr>
        <w:suppressAutoHyphens w:val="0"/>
        <w:spacing w:after="0"/>
        <w:ind w:left="993"/>
        <w:jc w:val="both"/>
        <w:rPr>
          <w:rFonts w:ascii="Arial Narrow" w:hAnsi="Arial Narrow" w:cs="Times New Roman"/>
        </w:rPr>
      </w:pPr>
      <w:r w:rsidRPr="008D68B6">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8D68B6" w:rsidRDefault="0079172F" w:rsidP="00A06834">
      <w:pPr>
        <w:numPr>
          <w:ilvl w:val="0"/>
          <w:numId w:val="30"/>
        </w:numPr>
        <w:suppressAutoHyphens w:val="0"/>
        <w:spacing w:after="0"/>
        <w:ind w:left="993"/>
        <w:jc w:val="both"/>
        <w:rPr>
          <w:rFonts w:ascii="Arial Narrow" w:hAnsi="Arial Narrow" w:cs="Times New Roman"/>
        </w:rPr>
      </w:pPr>
      <w:r w:rsidRPr="008D68B6">
        <w:rPr>
          <w:rFonts w:ascii="Arial Narrow" w:hAnsi="Arial Narrow" w:cs="Times New Roman"/>
        </w:rPr>
        <w:t>Pani/Pana dane osobowe będą przechowywane, zgodnie z art. 97 ust. 1 ustawy Pzp, przez okres 4 lat od dnia zakończenia postępowania o udzielenie zamówienia lub na okres przechowywania tych danych zgodnie z wytycznymi o dofinansowania z środków UE;</w:t>
      </w:r>
    </w:p>
    <w:p w:rsidR="0079172F" w:rsidRPr="008D68B6" w:rsidRDefault="0079172F" w:rsidP="00A06834">
      <w:pPr>
        <w:numPr>
          <w:ilvl w:val="0"/>
          <w:numId w:val="30"/>
        </w:numPr>
        <w:suppressAutoHyphens w:val="0"/>
        <w:spacing w:after="0"/>
        <w:ind w:left="993"/>
        <w:jc w:val="both"/>
        <w:rPr>
          <w:rFonts w:ascii="Arial Narrow" w:hAnsi="Arial Narrow" w:cs="Times New Roman"/>
          <w:b/>
          <w:i/>
        </w:rPr>
      </w:pPr>
      <w:r w:rsidRPr="008D68B6">
        <w:rPr>
          <w:rFonts w:ascii="Arial Narrow" w:hAnsi="Arial Narrow" w:cs="Times New Roman"/>
        </w:rPr>
        <w:t>obowiązek podania przez Panią/Pana danych osobowych bezpośrednio Pani/Pana dotyczących jest wymogiem ustawowym określonym w przepisach ustawy Pzp, związa</w:t>
      </w:r>
      <w:r w:rsidR="00156146" w:rsidRPr="008D68B6">
        <w:rPr>
          <w:rFonts w:ascii="Arial Narrow" w:hAnsi="Arial Narrow" w:cs="Times New Roman"/>
        </w:rPr>
        <w:t>nym z udziałem w postępowaniu o </w:t>
      </w:r>
      <w:r w:rsidRPr="008D68B6">
        <w:rPr>
          <w:rFonts w:ascii="Arial Narrow" w:hAnsi="Arial Narrow" w:cs="Times New Roman"/>
        </w:rPr>
        <w:t xml:space="preserve">udzielenie zamówienia publicznego; konsekwencje niepodania określonych danych wynikają z ustawy Pzp;  </w:t>
      </w:r>
    </w:p>
    <w:p w:rsidR="0079172F" w:rsidRPr="008D68B6" w:rsidRDefault="0079172F" w:rsidP="00A06834">
      <w:pPr>
        <w:numPr>
          <w:ilvl w:val="0"/>
          <w:numId w:val="30"/>
        </w:numPr>
        <w:suppressAutoHyphens w:val="0"/>
        <w:spacing w:after="0"/>
        <w:ind w:left="993"/>
        <w:jc w:val="both"/>
        <w:rPr>
          <w:rFonts w:ascii="Arial Narrow" w:hAnsi="Arial Narrow" w:cs="Times New Roman"/>
        </w:rPr>
      </w:pPr>
      <w:r w:rsidRPr="008D68B6">
        <w:rPr>
          <w:rFonts w:ascii="Arial Narrow" w:hAnsi="Arial Narrow" w:cs="Times New Roman"/>
        </w:rPr>
        <w:t>w odniesieniu do Pani/Pana danych osobowych decyzje nie będą podejmowane w sposób zautomatyzowany, stosowanie do art. 22 RODO;</w:t>
      </w:r>
    </w:p>
    <w:p w:rsidR="0079172F" w:rsidRPr="008D68B6" w:rsidRDefault="0079172F" w:rsidP="00A06834">
      <w:pPr>
        <w:numPr>
          <w:ilvl w:val="0"/>
          <w:numId w:val="30"/>
        </w:numPr>
        <w:suppressAutoHyphens w:val="0"/>
        <w:spacing w:after="0"/>
        <w:ind w:left="993"/>
        <w:jc w:val="both"/>
        <w:rPr>
          <w:rFonts w:ascii="Arial Narrow" w:hAnsi="Arial Narrow" w:cs="Times New Roman"/>
        </w:rPr>
      </w:pPr>
      <w:r w:rsidRPr="008D68B6">
        <w:rPr>
          <w:rFonts w:ascii="Arial Narrow" w:hAnsi="Arial Narrow" w:cs="Times New Roman"/>
        </w:rPr>
        <w:t>posiada Pani/Pan:</w:t>
      </w:r>
    </w:p>
    <w:p w:rsidR="0079172F" w:rsidRPr="008D68B6" w:rsidRDefault="0079172F" w:rsidP="00A06834">
      <w:pPr>
        <w:numPr>
          <w:ilvl w:val="0"/>
          <w:numId w:val="31"/>
        </w:numPr>
        <w:suppressAutoHyphens w:val="0"/>
        <w:spacing w:after="0"/>
        <w:ind w:left="1276"/>
        <w:jc w:val="both"/>
        <w:rPr>
          <w:rFonts w:ascii="Arial Narrow" w:hAnsi="Arial Narrow" w:cs="Times New Roman"/>
        </w:rPr>
      </w:pPr>
      <w:r w:rsidRPr="008D68B6">
        <w:rPr>
          <w:rFonts w:ascii="Arial Narrow" w:hAnsi="Arial Narrow" w:cs="Times New Roman"/>
        </w:rPr>
        <w:t>na podstawie art. 15 RODO prawo dostępu do danych osobowych Pani/Pana dotyczących;</w:t>
      </w:r>
    </w:p>
    <w:p w:rsidR="0079172F" w:rsidRPr="008D68B6" w:rsidRDefault="0079172F" w:rsidP="00A06834">
      <w:pPr>
        <w:numPr>
          <w:ilvl w:val="0"/>
          <w:numId w:val="31"/>
        </w:numPr>
        <w:suppressAutoHyphens w:val="0"/>
        <w:spacing w:after="0"/>
        <w:ind w:left="1276"/>
        <w:jc w:val="both"/>
        <w:rPr>
          <w:rFonts w:ascii="Arial Narrow" w:hAnsi="Arial Narrow" w:cs="Times New Roman"/>
        </w:rPr>
      </w:pPr>
      <w:r w:rsidRPr="008D68B6">
        <w:rPr>
          <w:rFonts w:ascii="Arial Narrow" w:hAnsi="Arial Narrow" w:cs="Times New Roman"/>
        </w:rPr>
        <w:t xml:space="preserve">na podstawie art. 16 RODO prawo do sprostowania Pani/Pana danych osobowych </w:t>
      </w:r>
      <w:r w:rsidRPr="008D68B6">
        <w:rPr>
          <w:rFonts w:ascii="Arial Narrow" w:hAnsi="Arial Narrow" w:cs="Times New Roman"/>
          <w:b/>
          <w:vertAlign w:val="superscript"/>
        </w:rPr>
        <w:t>**</w:t>
      </w:r>
      <w:r w:rsidRPr="008D68B6">
        <w:rPr>
          <w:rFonts w:ascii="Arial Narrow" w:hAnsi="Arial Narrow" w:cs="Times New Roman"/>
        </w:rPr>
        <w:t>;</w:t>
      </w:r>
    </w:p>
    <w:p w:rsidR="0079172F" w:rsidRPr="008D68B6" w:rsidRDefault="0079172F" w:rsidP="00A06834">
      <w:pPr>
        <w:numPr>
          <w:ilvl w:val="0"/>
          <w:numId w:val="31"/>
        </w:numPr>
        <w:suppressAutoHyphens w:val="0"/>
        <w:spacing w:after="0"/>
        <w:ind w:left="1276"/>
        <w:jc w:val="both"/>
        <w:rPr>
          <w:rFonts w:ascii="Arial Narrow" w:hAnsi="Arial Narrow" w:cs="Times New Roman"/>
        </w:rPr>
      </w:pPr>
      <w:r w:rsidRPr="008D68B6">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8D68B6" w:rsidRDefault="0079172F" w:rsidP="00A06834">
      <w:pPr>
        <w:numPr>
          <w:ilvl w:val="0"/>
          <w:numId w:val="31"/>
        </w:numPr>
        <w:suppressAutoHyphens w:val="0"/>
        <w:spacing w:after="0"/>
        <w:ind w:left="1276"/>
        <w:jc w:val="both"/>
        <w:rPr>
          <w:rFonts w:ascii="Arial Narrow" w:hAnsi="Arial Narrow" w:cs="Times New Roman"/>
          <w:i/>
        </w:rPr>
      </w:pPr>
      <w:r w:rsidRPr="008D68B6">
        <w:rPr>
          <w:rFonts w:ascii="Arial Narrow" w:hAnsi="Arial Narrow" w:cs="Times New Roman"/>
        </w:rPr>
        <w:lastRenderedPageBreak/>
        <w:t>prawo do wniesienia skargi do Prezesa Urzędu Ochrony Danych Osobowych, gdy uzna Pani/Pan, że przetwarzanie danych osobowych Pani/Pana dotyczących narusza przepisy RODO;</w:t>
      </w:r>
    </w:p>
    <w:p w:rsidR="0079172F" w:rsidRPr="008D68B6" w:rsidRDefault="0079172F" w:rsidP="00A06834">
      <w:pPr>
        <w:numPr>
          <w:ilvl w:val="0"/>
          <w:numId w:val="30"/>
        </w:numPr>
        <w:suppressAutoHyphens w:val="0"/>
        <w:spacing w:after="0"/>
        <w:ind w:left="993"/>
        <w:jc w:val="both"/>
        <w:rPr>
          <w:rFonts w:ascii="Arial Narrow" w:hAnsi="Arial Narrow" w:cs="Times New Roman"/>
          <w:i/>
        </w:rPr>
      </w:pPr>
      <w:r w:rsidRPr="008D68B6">
        <w:rPr>
          <w:rFonts w:ascii="Arial Narrow" w:hAnsi="Arial Narrow" w:cs="Times New Roman"/>
        </w:rPr>
        <w:t>nie przysługuje Pani/Panu:</w:t>
      </w:r>
    </w:p>
    <w:p w:rsidR="0079172F" w:rsidRPr="008D68B6" w:rsidRDefault="0079172F" w:rsidP="00A06834">
      <w:pPr>
        <w:numPr>
          <w:ilvl w:val="0"/>
          <w:numId w:val="32"/>
        </w:numPr>
        <w:suppressAutoHyphens w:val="0"/>
        <w:spacing w:after="0"/>
        <w:ind w:left="1276"/>
        <w:jc w:val="both"/>
        <w:rPr>
          <w:rFonts w:ascii="Arial Narrow" w:hAnsi="Arial Narrow" w:cs="Times New Roman"/>
          <w:i/>
        </w:rPr>
      </w:pPr>
      <w:r w:rsidRPr="008D68B6">
        <w:rPr>
          <w:rFonts w:ascii="Arial Narrow" w:hAnsi="Arial Narrow" w:cs="Times New Roman"/>
        </w:rPr>
        <w:t>w związku z art. 17 ust. 3 lit. b, d lub e RODO prawo do usunięcia danych osobowych;</w:t>
      </w:r>
    </w:p>
    <w:p w:rsidR="0079172F" w:rsidRPr="008D68B6" w:rsidRDefault="0079172F" w:rsidP="00A06834">
      <w:pPr>
        <w:numPr>
          <w:ilvl w:val="0"/>
          <w:numId w:val="32"/>
        </w:numPr>
        <w:suppressAutoHyphens w:val="0"/>
        <w:spacing w:after="0"/>
        <w:ind w:left="1276"/>
        <w:jc w:val="both"/>
        <w:rPr>
          <w:rFonts w:ascii="Arial Narrow" w:hAnsi="Arial Narrow" w:cs="Times New Roman"/>
          <w:b/>
          <w:i/>
        </w:rPr>
      </w:pPr>
      <w:r w:rsidRPr="008D68B6">
        <w:rPr>
          <w:rFonts w:ascii="Arial Narrow" w:hAnsi="Arial Narrow" w:cs="Times New Roman"/>
        </w:rPr>
        <w:t>prawo do przenoszenia danych osobowych, o którym mowa w art. 20 RODO;</w:t>
      </w:r>
    </w:p>
    <w:p w:rsidR="0079172F" w:rsidRPr="008D68B6" w:rsidRDefault="0079172F" w:rsidP="00A06834">
      <w:pPr>
        <w:numPr>
          <w:ilvl w:val="0"/>
          <w:numId w:val="32"/>
        </w:numPr>
        <w:suppressAutoHyphens w:val="0"/>
        <w:spacing w:after="0"/>
        <w:ind w:left="1276"/>
        <w:jc w:val="both"/>
        <w:rPr>
          <w:rFonts w:ascii="Arial Narrow" w:hAnsi="Arial Narrow" w:cs="Times New Roman"/>
          <w:i/>
        </w:rPr>
      </w:pPr>
      <w:r w:rsidRPr="008D68B6">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79172F" w:rsidRPr="008D68B6" w:rsidRDefault="0079172F" w:rsidP="008B34B3">
      <w:pPr>
        <w:ind w:left="1418" w:hanging="142"/>
        <w:jc w:val="both"/>
        <w:rPr>
          <w:rFonts w:ascii="Arial Narrow" w:hAnsi="Arial Narrow" w:cs="Times New Roman"/>
        </w:rPr>
      </w:pPr>
      <w:r w:rsidRPr="008D68B6">
        <w:rPr>
          <w:rFonts w:ascii="Arial Narrow" w:hAnsi="Arial Narrow" w:cs="Times New Roman"/>
        </w:rPr>
        <w:t>* Wyjaśnienie: informacja w tym zakresie jest wymagana, jeżeli w odniesieniu do danego administratora lub podmiotu  przetwarzającego istnieje obowiązek wyznaczenia inspektora ochrony danych osobowych.</w:t>
      </w:r>
    </w:p>
    <w:p w:rsidR="0079172F" w:rsidRPr="008D68B6" w:rsidRDefault="0079172F" w:rsidP="008B34B3">
      <w:pPr>
        <w:ind w:left="1418" w:hanging="142"/>
        <w:jc w:val="both"/>
        <w:rPr>
          <w:rFonts w:ascii="Arial Narrow" w:hAnsi="Arial Narrow" w:cs="Times New Roman"/>
        </w:rPr>
      </w:pPr>
      <w:r w:rsidRPr="008D68B6">
        <w:rPr>
          <w:rFonts w:ascii="Arial Narrow" w:hAnsi="Arial Narrow" w:cs="Times New Roman"/>
        </w:rPr>
        <w:t xml:space="preserve">** Wyjaśnienie: skorzystanie z prawa do sprostowania nie może skutkować zmianą wyniku postępowania o udzielenie zamówienia publicznego ani zmianą postanowień umowy </w:t>
      </w:r>
      <w:r w:rsidRPr="008D68B6">
        <w:rPr>
          <w:rFonts w:ascii="Arial Narrow" w:hAnsi="Arial Narrow"/>
        </w:rPr>
        <w:t>w zakresie</w:t>
      </w:r>
      <w:r w:rsidRPr="008D68B6">
        <w:rPr>
          <w:rFonts w:ascii="Arial Narrow" w:hAnsi="Arial Narrow" w:cs="Times New Roman"/>
        </w:rPr>
        <w:t xml:space="preserve"> niezgodnym z ustawą Pzp oraz nie może naruszać  integralności protokołu oraz jego załączników.</w:t>
      </w:r>
    </w:p>
    <w:p w:rsidR="0079172F" w:rsidRPr="008D68B6" w:rsidRDefault="0079172F" w:rsidP="008B34B3">
      <w:pPr>
        <w:ind w:left="1418" w:hanging="284"/>
        <w:jc w:val="both"/>
        <w:rPr>
          <w:rFonts w:ascii="Arial Narrow" w:hAnsi="Arial Narrow" w:cs="Times New Roman"/>
        </w:rPr>
      </w:pPr>
      <w:r w:rsidRPr="008D68B6">
        <w:rPr>
          <w:rFonts w:ascii="Arial Narrow" w:hAnsi="Arial Narrow" w:cs="Times New Roman"/>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F7212" w:rsidRPr="008D68B6" w:rsidRDefault="0095339F" w:rsidP="008B34B3">
      <w:pPr>
        <w:ind w:left="1418" w:hanging="284"/>
        <w:jc w:val="both"/>
        <w:rPr>
          <w:rFonts w:ascii="Arial Narrow" w:hAnsi="Arial Narrow" w:cs="Times New Roman"/>
        </w:rPr>
      </w:pPr>
      <w:r>
        <w:rPr>
          <w:rFonts w:ascii="Arial Narrow" w:hAnsi="Arial Narrow" w:cs="Times New Roman"/>
        </w:rPr>
        <w:tab/>
      </w:r>
      <w:r>
        <w:rPr>
          <w:rFonts w:ascii="Arial Narrow" w:hAnsi="Arial Narrow" w:cs="Times New Roman"/>
        </w:rPr>
        <w:tab/>
      </w:r>
    </w:p>
    <w:p w:rsidR="0079172F" w:rsidRPr="008D68B6" w:rsidRDefault="0079172F" w:rsidP="0095339F">
      <w:pPr>
        <w:pStyle w:val="Tekstpodstawowy"/>
        <w:widowControl w:val="0"/>
        <w:spacing w:after="0" w:line="276" w:lineRule="auto"/>
        <w:ind w:firstLine="284"/>
        <w:rPr>
          <w:rFonts w:ascii="Arial Narrow" w:hAnsi="Arial Narrow" w:cs="Arial"/>
          <w:b/>
          <w:sz w:val="22"/>
          <w:szCs w:val="22"/>
          <w:u w:val="single"/>
        </w:rPr>
      </w:pPr>
      <w:r w:rsidRPr="008D68B6">
        <w:rPr>
          <w:rFonts w:ascii="Arial Narrow" w:hAnsi="Arial Narrow" w:cs="Arial"/>
          <w:b/>
          <w:bCs/>
          <w:sz w:val="22"/>
          <w:szCs w:val="22"/>
          <w:u w:val="single"/>
        </w:rPr>
        <w:t>Załączniki stanowiące integralną część zaproszenia</w:t>
      </w:r>
    </w:p>
    <w:p w:rsidR="007E30BE" w:rsidRPr="007E30BE" w:rsidRDefault="0079172F" w:rsidP="0095339F">
      <w:pPr>
        <w:pStyle w:val="Akapitzlist"/>
        <w:numPr>
          <w:ilvl w:val="0"/>
          <w:numId w:val="47"/>
        </w:numPr>
        <w:suppressAutoHyphens w:val="0"/>
        <w:spacing w:after="0"/>
        <w:ind w:left="567" w:hanging="283"/>
        <w:contextualSpacing/>
        <w:jc w:val="both"/>
        <w:rPr>
          <w:rFonts w:ascii="Arial Narrow" w:hAnsi="Arial Narrow" w:cs="Times New Roman"/>
        </w:rPr>
      </w:pPr>
      <w:r w:rsidRPr="008D68B6">
        <w:rPr>
          <w:rFonts w:ascii="Arial Narrow" w:hAnsi="Arial Narrow"/>
        </w:rPr>
        <w:t xml:space="preserve">Załącznik nr </w:t>
      </w:r>
      <w:r w:rsidR="00F37485" w:rsidRPr="008D68B6">
        <w:rPr>
          <w:rFonts w:ascii="Arial Narrow" w:hAnsi="Arial Narrow"/>
        </w:rPr>
        <w:t>1</w:t>
      </w:r>
      <w:r w:rsidRPr="008D68B6">
        <w:rPr>
          <w:rFonts w:ascii="Arial Narrow" w:hAnsi="Arial Narrow"/>
        </w:rPr>
        <w:tab/>
        <w:t>-</w:t>
      </w:r>
      <w:r w:rsidRPr="008D68B6">
        <w:rPr>
          <w:rFonts w:ascii="Arial Narrow" w:hAnsi="Arial Narrow"/>
        </w:rPr>
        <w:tab/>
        <w:t>Formularz Ofertowy</w:t>
      </w:r>
    </w:p>
    <w:p w:rsidR="007E30BE" w:rsidRPr="007E30BE" w:rsidRDefault="007E30BE" w:rsidP="0095339F">
      <w:pPr>
        <w:pStyle w:val="Akapitzlist"/>
        <w:numPr>
          <w:ilvl w:val="0"/>
          <w:numId w:val="47"/>
        </w:numPr>
        <w:suppressAutoHyphens w:val="0"/>
        <w:spacing w:after="0"/>
        <w:ind w:left="567" w:hanging="283"/>
        <w:contextualSpacing/>
        <w:jc w:val="both"/>
        <w:rPr>
          <w:rFonts w:ascii="Arial Narrow" w:hAnsi="Arial Narrow" w:cs="Times New Roman"/>
        </w:rPr>
      </w:pPr>
      <w:r>
        <w:rPr>
          <w:rFonts w:ascii="Arial Narrow" w:hAnsi="Arial Narrow"/>
        </w:rPr>
        <w:t>Załącznik nr 2</w:t>
      </w:r>
      <w:r>
        <w:rPr>
          <w:rFonts w:ascii="Arial Narrow" w:hAnsi="Arial Narrow"/>
        </w:rPr>
        <w:tab/>
        <w:t>-</w:t>
      </w:r>
      <w:r>
        <w:rPr>
          <w:rFonts w:ascii="Arial Narrow" w:hAnsi="Arial Narrow"/>
        </w:rPr>
        <w:tab/>
      </w:r>
      <w:r w:rsidRPr="008D68B6">
        <w:rPr>
          <w:rFonts w:ascii="Arial Narrow" w:hAnsi="Arial Narrow"/>
        </w:rPr>
        <w:t>Oświadczenie dot. braku powiązań</w:t>
      </w:r>
    </w:p>
    <w:p w:rsidR="0079172F" w:rsidRPr="008D68B6" w:rsidRDefault="0079172F" w:rsidP="0095339F">
      <w:pPr>
        <w:pStyle w:val="Akapitzlist"/>
        <w:numPr>
          <w:ilvl w:val="0"/>
          <w:numId w:val="47"/>
        </w:numPr>
        <w:suppressAutoHyphens w:val="0"/>
        <w:spacing w:after="0"/>
        <w:ind w:left="567" w:hanging="283"/>
        <w:contextualSpacing/>
        <w:jc w:val="both"/>
        <w:rPr>
          <w:rFonts w:ascii="Arial Narrow" w:hAnsi="Arial Narrow" w:cs="Times New Roman"/>
        </w:rPr>
      </w:pPr>
      <w:r w:rsidRPr="008D68B6">
        <w:rPr>
          <w:rFonts w:ascii="Arial Narrow" w:hAnsi="Arial Narrow"/>
        </w:rPr>
        <w:t xml:space="preserve">Załącznik nr </w:t>
      </w:r>
      <w:r w:rsidR="007E30BE">
        <w:rPr>
          <w:rFonts w:ascii="Arial Narrow" w:hAnsi="Arial Narrow"/>
        </w:rPr>
        <w:t>3</w:t>
      </w:r>
      <w:r w:rsidRPr="008D68B6">
        <w:rPr>
          <w:rFonts w:ascii="Arial Narrow" w:hAnsi="Arial Narrow"/>
        </w:rPr>
        <w:t xml:space="preserve">  </w:t>
      </w:r>
      <w:r w:rsidRPr="008D68B6">
        <w:rPr>
          <w:rFonts w:ascii="Arial Narrow" w:hAnsi="Arial Narrow"/>
        </w:rPr>
        <w:tab/>
        <w:t>-</w:t>
      </w:r>
      <w:r w:rsidRPr="008D68B6">
        <w:rPr>
          <w:rFonts w:ascii="Arial Narrow" w:hAnsi="Arial Narrow"/>
        </w:rPr>
        <w:tab/>
        <w:t>Oświadczenie dot. spełnienia warunków udziału  w postępowaniu</w:t>
      </w:r>
    </w:p>
    <w:p w:rsidR="0079172F" w:rsidRPr="008D68B6" w:rsidRDefault="0079172F" w:rsidP="0095339F">
      <w:pPr>
        <w:pStyle w:val="Akapitzlist"/>
        <w:numPr>
          <w:ilvl w:val="0"/>
          <w:numId w:val="47"/>
        </w:numPr>
        <w:suppressAutoHyphens w:val="0"/>
        <w:spacing w:after="0"/>
        <w:ind w:left="567" w:hanging="283"/>
        <w:contextualSpacing/>
        <w:jc w:val="both"/>
        <w:rPr>
          <w:rFonts w:ascii="Arial Narrow" w:hAnsi="Arial Narrow" w:cs="Times New Roman"/>
        </w:rPr>
      </w:pPr>
      <w:r w:rsidRPr="008D68B6">
        <w:rPr>
          <w:rFonts w:ascii="Arial Narrow" w:hAnsi="Arial Narrow"/>
        </w:rPr>
        <w:t xml:space="preserve">Załącznik nr </w:t>
      </w:r>
      <w:r w:rsidR="007E30BE">
        <w:rPr>
          <w:rFonts w:ascii="Arial Narrow" w:hAnsi="Arial Narrow"/>
        </w:rPr>
        <w:t>4</w:t>
      </w:r>
      <w:r w:rsidRPr="008D68B6">
        <w:rPr>
          <w:rFonts w:ascii="Arial Narrow" w:hAnsi="Arial Narrow"/>
        </w:rPr>
        <w:tab/>
        <w:t>-</w:t>
      </w:r>
      <w:r w:rsidRPr="008D68B6">
        <w:rPr>
          <w:rFonts w:ascii="Arial Narrow" w:hAnsi="Arial Narrow"/>
        </w:rPr>
        <w:tab/>
        <w:t>Oświadczenie dot. podstaw wykluczenia</w:t>
      </w:r>
    </w:p>
    <w:p w:rsidR="0079172F" w:rsidRPr="007E30BE" w:rsidRDefault="0079172F" w:rsidP="0095339F">
      <w:pPr>
        <w:pStyle w:val="Akapitzlist"/>
        <w:numPr>
          <w:ilvl w:val="0"/>
          <w:numId w:val="47"/>
        </w:numPr>
        <w:suppressAutoHyphens w:val="0"/>
        <w:spacing w:after="0"/>
        <w:ind w:left="567" w:hanging="283"/>
        <w:contextualSpacing/>
        <w:jc w:val="both"/>
        <w:rPr>
          <w:rFonts w:ascii="Arial Narrow" w:hAnsi="Arial Narrow" w:cs="Times New Roman"/>
        </w:rPr>
      </w:pPr>
      <w:r w:rsidRPr="008D68B6">
        <w:rPr>
          <w:rFonts w:ascii="Arial Narrow" w:hAnsi="Arial Narrow"/>
        </w:rPr>
        <w:t xml:space="preserve">Załącznik nr </w:t>
      </w:r>
      <w:r w:rsidR="007E30BE">
        <w:rPr>
          <w:rFonts w:ascii="Arial Narrow" w:hAnsi="Arial Narrow"/>
        </w:rPr>
        <w:t>5</w:t>
      </w:r>
      <w:r w:rsidRPr="008D68B6">
        <w:rPr>
          <w:rFonts w:ascii="Arial Narrow" w:hAnsi="Arial Narrow"/>
        </w:rPr>
        <w:tab/>
        <w:t>-</w:t>
      </w:r>
      <w:r w:rsidRPr="008D68B6">
        <w:rPr>
          <w:rFonts w:ascii="Arial Narrow" w:hAnsi="Arial Narrow"/>
        </w:rPr>
        <w:tab/>
      </w:r>
      <w:r w:rsidR="00822944">
        <w:rPr>
          <w:rFonts w:ascii="Arial Narrow" w:hAnsi="Arial Narrow"/>
        </w:rPr>
        <w:t>Wzór</w:t>
      </w:r>
      <w:r w:rsidR="007E30BE">
        <w:rPr>
          <w:rFonts w:ascii="Arial Narrow" w:hAnsi="Arial Narrow"/>
        </w:rPr>
        <w:t xml:space="preserve"> umowy</w:t>
      </w:r>
    </w:p>
    <w:p w:rsidR="0079172F" w:rsidRPr="007E30BE" w:rsidRDefault="0079172F" w:rsidP="0095339F">
      <w:pPr>
        <w:pStyle w:val="Akapitzlist"/>
        <w:numPr>
          <w:ilvl w:val="0"/>
          <w:numId w:val="47"/>
        </w:numPr>
        <w:suppressAutoHyphens w:val="0"/>
        <w:spacing w:after="0"/>
        <w:ind w:left="567" w:hanging="283"/>
        <w:contextualSpacing/>
        <w:jc w:val="both"/>
        <w:rPr>
          <w:rFonts w:ascii="Arial Narrow" w:hAnsi="Arial Narrow" w:cs="Times New Roman"/>
        </w:rPr>
      </w:pPr>
      <w:r w:rsidRPr="007E30BE">
        <w:rPr>
          <w:rFonts w:ascii="Arial Narrow" w:hAnsi="Arial Narrow"/>
        </w:rPr>
        <w:t xml:space="preserve">Załącznik nr </w:t>
      </w:r>
      <w:r w:rsidR="0095339F">
        <w:rPr>
          <w:rFonts w:ascii="Arial Narrow" w:hAnsi="Arial Narrow"/>
        </w:rPr>
        <w:t>6</w:t>
      </w:r>
      <w:r w:rsidRPr="007E30BE">
        <w:rPr>
          <w:rFonts w:ascii="Arial Narrow" w:hAnsi="Arial Narrow"/>
        </w:rPr>
        <w:tab/>
        <w:t>-</w:t>
      </w:r>
      <w:r w:rsidRPr="007E30BE">
        <w:rPr>
          <w:rFonts w:ascii="Arial Narrow" w:hAnsi="Arial Narrow"/>
        </w:rPr>
        <w:tab/>
      </w:r>
      <w:r w:rsidR="007E30BE">
        <w:rPr>
          <w:rFonts w:ascii="Arial Narrow" w:hAnsi="Arial Narrow"/>
        </w:rPr>
        <w:t>Wykaz osób</w:t>
      </w:r>
    </w:p>
    <w:p w:rsidR="0079172F" w:rsidRPr="008D68B6" w:rsidRDefault="00994547" w:rsidP="0095339F">
      <w:pPr>
        <w:pStyle w:val="Akapitzlist"/>
        <w:numPr>
          <w:ilvl w:val="0"/>
          <w:numId w:val="47"/>
        </w:numPr>
        <w:suppressAutoHyphens w:val="0"/>
        <w:spacing w:after="0"/>
        <w:ind w:left="567" w:hanging="283"/>
        <w:contextualSpacing/>
        <w:jc w:val="both"/>
        <w:rPr>
          <w:rFonts w:ascii="Arial Narrow" w:hAnsi="Arial Narrow" w:cs="Times New Roman"/>
        </w:rPr>
      </w:pPr>
      <w:r>
        <w:rPr>
          <w:rFonts w:ascii="Arial Narrow" w:hAnsi="Arial Narrow" w:cs="Times New Roman"/>
        </w:rPr>
        <w:t>Załącznik nr 6</w:t>
      </w:r>
      <w:r w:rsidR="00595613" w:rsidRPr="008D68B6">
        <w:rPr>
          <w:rFonts w:ascii="Arial Narrow" w:hAnsi="Arial Narrow" w:cs="Times New Roman"/>
        </w:rPr>
        <w:t xml:space="preserve"> </w:t>
      </w:r>
      <w:r w:rsidR="00595613" w:rsidRPr="008D68B6">
        <w:rPr>
          <w:rFonts w:ascii="Arial Narrow" w:hAnsi="Arial Narrow" w:cs="Times New Roman"/>
        </w:rPr>
        <w:tab/>
        <w:t xml:space="preserve">- </w:t>
      </w:r>
      <w:r w:rsidR="00595613" w:rsidRPr="008D68B6">
        <w:rPr>
          <w:rFonts w:ascii="Arial Narrow" w:hAnsi="Arial Narrow" w:cs="Times New Roman"/>
        </w:rPr>
        <w:tab/>
      </w:r>
      <w:r w:rsidR="00595613" w:rsidRPr="008D68B6">
        <w:rPr>
          <w:rFonts w:ascii="Arial Narrow" w:hAnsi="Arial Narrow"/>
        </w:rPr>
        <w:t>Oświadczenie zleceniobiorcy ZUS</w:t>
      </w:r>
    </w:p>
    <w:p w:rsidR="00F97AF7" w:rsidRPr="008D68B6" w:rsidRDefault="00F97AF7" w:rsidP="0095339F">
      <w:pPr>
        <w:pStyle w:val="Akapitzlist"/>
        <w:suppressAutoHyphens w:val="0"/>
        <w:spacing w:after="0"/>
        <w:ind w:left="567" w:hanging="283"/>
        <w:contextualSpacing/>
        <w:jc w:val="both"/>
        <w:rPr>
          <w:rFonts w:ascii="Arial Narrow" w:hAnsi="Arial Narrow" w:cs="Times New Roman"/>
        </w:rPr>
      </w:pPr>
    </w:p>
    <w:p w:rsidR="0079172F" w:rsidRPr="008D68B6" w:rsidRDefault="006E5641" w:rsidP="008B34B3">
      <w:pPr>
        <w:ind w:left="5245"/>
        <w:jc w:val="center"/>
        <w:rPr>
          <w:rFonts w:ascii="Arial Narrow" w:hAnsi="Arial Narrow"/>
          <w:b/>
        </w:rPr>
      </w:pPr>
      <w:r>
        <w:rPr>
          <w:rFonts w:ascii="Arial Narrow" w:hAnsi="Arial Narrow"/>
          <w:b/>
        </w:rPr>
        <w:t xml:space="preserve">  Maria Lech-Bielecka</w:t>
      </w:r>
    </w:p>
    <w:p w:rsidR="0079172F" w:rsidRPr="008D68B6" w:rsidRDefault="006E5641" w:rsidP="008B34B3">
      <w:pPr>
        <w:ind w:left="5245"/>
        <w:jc w:val="center"/>
        <w:rPr>
          <w:rFonts w:ascii="Arial Narrow" w:hAnsi="Arial Narrow"/>
          <w:b/>
          <w:color w:val="000000" w:themeColor="text1"/>
        </w:rPr>
      </w:pPr>
      <w:r>
        <w:rPr>
          <w:rFonts w:ascii="Arial Narrow" w:hAnsi="Arial Narrow"/>
        </w:rPr>
        <w:t xml:space="preserve">Dyrektor Wydziału </w:t>
      </w:r>
      <w:r w:rsidR="00727065" w:rsidRPr="008D68B6">
        <w:rPr>
          <w:rFonts w:ascii="Arial Narrow" w:hAnsi="Arial Narrow"/>
        </w:rPr>
        <w:t>Z</w:t>
      </w:r>
      <w:r w:rsidR="0079172F" w:rsidRPr="008D68B6">
        <w:rPr>
          <w:rFonts w:ascii="Arial Narrow" w:hAnsi="Arial Narrow"/>
        </w:rPr>
        <w:t xml:space="preserve">amówień </w:t>
      </w:r>
      <w:r w:rsidR="00727065" w:rsidRPr="008D68B6">
        <w:rPr>
          <w:rFonts w:ascii="Arial Narrow" w:hAnsi="Arial Narrow"/>
        </w:rPr>
        <w:t xml:space="preserve">Publicznych </w:t>
      </w:r>
      <w:r w:rsidR="00727065" w:rsidRPr="008D68B6">
        <w:rPr>
          <w:rFonts w:ascii="Arial Narrow" w:hAnsi="Arial Narrow"/>
        </w:rPr>
        <w:br/>
        <w:t>i K</w:t>
      </w:r>
      <w:r w:rsidR="0079172F" w:rsidRPr="008D68B6">
        <w:rPr>
          <w:rFonts w:ascii="Arial Narrow" w:hAnsi="Arial Narrow"/>
        </w:rPr>
        <w:t xml:space="preserve">ontraktowania </w:t>
      </w:r>
      <w:r w:rsidR="00727065" w:rsidRPr="008D68B6">
        <w:rPr>
          <w:rFonts w:ascii="Arial Narrow" w:hAnsi="Arial Narrow"/>
        </w:rPr>
        <w:t>W</w:t>
      </w:r>
      <w:r w:rsidR="0079172F" w:rsidRPr="008D68B6">
        <w:rPr>
          <w:rFonts w:ascii="Arial Narrow" w:hAnsi="Arial Narrow"/>
        </w:rPr>
        <w:t>ydatków</w:t>
      </w:r>
    </w:p>
    <w:p w:rsidR="0079172F" w:rsidRPr="008D68B6" w:rsidRDefault="0079172F" w:rsidP="008B34B3">
      <w:pPr>
        <w:autoSpaceDE w:val="0"/>
        <w:autoSpaceDN w:val="0"/>
        <w:adjustRightInd w:val="0"/>
        <w:rPr>
          <w:rFonts w:ascii="Arial Narrow" w:hAnsi="Arial Narrow" w:cstheme="minorHAnsi"/>
          <w:b/>
          <w:bCs/>
          <w:color w:val="000000" w:themeColor="text1"/>
          <w:u w:val="single"/>
        </w:rPr>
      </w:pPr>
    </w:p>
    <w:p w:rsidR="00753682" w:rsidRPr="008D68B6" w:rsidRDefault="00753682" w:rsidP="00753682">
      <w:pPr>
        <w:tabs>
          <w:tab w:val="num" w:pos="567"/>
        </w:tabs>
        <w:spacing w:after="0" w:line="240" w:lineRule="auto"/>
        <w:jc w:val="both"/>
        <w:rPr>
          <w:rFonts w:ascii="Arial Narrow" w:hAnsi="Arial Narrow" w:cs="Arial"/>
        </w:rPr>
      </w:pPr>
    </w:p>
    <w:p w:rsidR="00B8323E" w:rsidRPr="008D68B6" w:rsidRDefault="00B8323E" w:rsidP="00784218">
      <w:pPr>
        <w:pStyle w:val="Akapitzlist"/>
        <w:spacing w:after="0" w:line="240" w:lineRule="auto"/>
        <w:ind w:left="5529"/>
        <w:jc w:val="center"/>
        <w:rPr>
          <w:rFonts w:ascii="Arial Narrow" w:hAnsi="Arial Narrow"/>
        </w:rPr>
      </w:pPr>
    </w:p>
    <w:p w:rsidR="00B8323E" w:rsidRPr="008D68B6" w:rsidRDefault="00B8323E" w:rsidP="00784218">
      <w:pPr>
        <w:pStyle w:val="Akapitzlist"/>
        <w:spacing w:after="0" w:line="240" w:lineRule="auto"/>
        <w:ind w:left="5529"/>
        <w:jc w:val="center"/>
        <w:rPr>
          <w:rFonts w:ascii="Arial Narrow" w:hAnsi="Arial Narrow"/>
        </w:rPr>
      </w:pPr>
    </w:p>
    <w:p w:rsidR="00B8323E" w:rsidRPr="008D68B6" w:rsidRDefault="00B8323E" w:rsidP="00784218">
      <w:pPr>
        <w:pStyle w:val="Akapitzlist"/>
        <w:spacing w:after="0" w:line="240" w:lineRule="auto"/>
        <w:ind w:left="5529"/>
        <w:jc w:val="center"/>
        <w:rPr>
          <w:rFonts w:ascii="Arial Narrow" w:hAnsi="Arial Narrow"/>
        </w:rPr>
      </w:pPr>
    </w:p>
    <w:p w:rsidR="00B8323E" w:rsidRPr="008D68B6" w:rsidRDefault="00B8323E" w:rsidP="00784218">
      <w:pPr>
        <w:pStyle w:val="Akapitzlist"/>
        <w:spacing w:after="0" w:line="240" w:lineRule="auto"/>
        <w:ind w:left="5529"/>
        <w:jc w:val="center"/>
        <w:rPr>
          <w:rFonts w:ascii="Arial Narrow" w:hAnsi="Arial Narrow"/>
        </w:rPr>
      </w:pPr>
    </w:p>
    <w:p w:rsidR="00B8323E" w:rsidRPr="008D68B6" w:rsidRDefault="00B8323E" w:rsidP="00784218">
      <w:pPr>
        <w:pStyle w:val="Akapitzlist"/>
        <w:spacing w:after="0" w:line="240" w:lineRule="auto"/>
        <w:ind w:left="5529"/>
        <w:jc w:val="center"/>
        <w:rPr>
          <w:rFonts w:ascii="Arial Narrow" w:hAnsi="Arial Narrow"/>
        </w:rPr>
      </w:pPr>
    </w:p>
    <w:p w:rsidR="00F97AF7" w:rsidRPr="008D68B6" w:rsidRDefault="00F97AF7" w:rsidP="00784218">
      <w:pPr>
        <w:pStyle w:val="Akapitzlist"/>
        <w:spacing w:after="0" w:line="240" w:lineRule="auto"/>
        <w:ind w:left="5529"/>
        <w:jc w:val="center"/>
        <w:rPr>
          <w:rFonts w:ascii="Arial Narrow" w:hAnsi="Arial Narrow"/>
        </w:rPr>
      </w:pPr>
    </w:p>
    <w:p w:rsidR="00931584" w:rsidRDefault="00931584" w:rsidP="001A7253">
      <w:pPr>
        <w:spacing w:after="0" w:line="240" w:lineRule="auto"/>
        <w:rPr>
          <w:rFonts w:ascii="Arial Narrow" w:hAnsi="Arial Narrow"/>
        </w:rPr>
      </w:pPr>
    </w:p>
    <w:p w:rsidR="00344CE6" w:rsidRPr="008D68B6" w:rsidRDefault="00344CE6" w:rsidP="001A7253">
      <w:pPr>
        <w:spacing w:after="0" w:line="240" w:lineRule="auto"/>
        <w:rPr>
          <w:rFonts w:ascii="Arial Narrow" w:hAnsi="Arial Narrow"/>
        </w:rPr>
      </w:pPr>
    </w:p>
    <w:p w:rsidR="00931584" w:rsidRPr="008D68B6" w:rsidRDefault="00931584" w:rsidP="001A7253">
      <w:pPr>
        <w:spacing w:after="0" w:line="240" w:lineRule="auto"/>
        <w:rPr>
          <w:rFonts w:ascii="Arial Narrow" w:hAnsi="Arial Narrow"/>
        </w:rPr>
      </w:pPr>
    </w:p>
    <w:p w:rsidR="000F7212" w:rsidRDefault="000F7212" w:rsidP="001A7253">
      <w:pPr>
        <w:spacing w:after="0" w:line="240" w:lineRule="auto"/>
        <w:rPr>
          <w:rFonts w:ascii="Arial Narrow" w:hAnsi="Arial Narrow"/>
        </w:rPr>
      </w:pPr>
    </w:p>
    <w:p w:rsidR="0045576C" w:rsidRPr="008D68B6" w:rsidRDefault="00F37485" w:rsidP="00784218">
      <w:pPr>
        <w:spacing w:after="0" w:line="240" w:lineRule="auto"/>
        <w:rPr>
          <w:rFonts w:ascii="Arial Narrow" w:hAnsi="Arial Narrow"/>
          <w:b/>
          <w:color w:val="000000" w:themeColor="text1"/>
        </w:rPr>
      </w:pPr>
      <w:r w:rsidRPr="008D68B6">
        <w:rPr>
          <w:rFonts w:ascii="Arial Narrow" w:hAnsi="Arial Narrow"/>
          <w:b/>
          <w:color w:val="000000" w:themeColor="text1"/>
        </w:rPr>
        <w:lastRenderedPageBreak/>
        <w:t>Załącznik nr 1</w:t>
      </w:r>
      <w:r w:rsidR="001A7253" w:rsidRPr="008D68B6">
        <w:rPr>
          <w:rFonts w:ascii="Arial Narrow" w:hAnsi="Arial Narrow"/>
          <w:b/>
          <w:color w:val="000000" w:themeColor="text1"/>
        </w:rPr>
        <w:t xml:space="preserve"> do Zaproszenia</w:t>
      </w:r>
    </w:p>
    <w:p w:rsidR="008D68B6" w:rsidRPr="008D68B6" w:rsidRDefault="008D68B6" w:rsidP="00784218">
      <w:pPr>
        <w:spacing w:after="0" w:line="240" w:lineRule="auto"/>
        <w:rPr>
          <w:rFonts w:ascii="Arial Narrow" w:hAnsi="Arial Narrow"/>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5576C" w:rsidRPr="008D68B6" w:rsidTr="00AC4CED">
        <w:trPr>
          <w:trHeight w:val="934"/>
        </w:trPr>
        <w:tc>
          <w:tcPr>
            <w:tcW w:w="3692" w:type="dxa"/>
            <w:vAlign w:val="center"/>
          </w:tcPr>
          <w:p w:rsidR="0045576C" w:rsidRPr="008D68B6" w:rsidRDefault="0045576C" w:rsidP="00784218">
            <w:pPr>
              <w:tabs>
                <w:tab w:val="left" w:pos="3675"/>
              </w:tabs>
              <w:spacing w:after="0" w:line="240" w:lineRule="auto"/>
              <w:jc w:val="center"/>
              <w:rPr>
                <w:rFonts w:ascii="Arial Narrow" w:hAnsi="Arial Narrow"/>
                <w:color w:val="000000" w:themeColor="text1"/>
              </w:rPr>
            </w:pPr>
          </w:p>
          <w:p w:rsidR="00C56F8B" w:rsidRPr="008D68B6" w:rsidRDefault="00C56F8B" w:rsidP="00784218">
            <w:pPr>
              <w:tabs>
                <w:tab w:val="left" w:pos="3675"/>
              </w:tabs>
              <w:spacing w:after="0" w:line="240" w:lineRule="auto"/>
              <w:jc w:val="center"/>
              <w:rPr>
                <w:rFonts w:ascii="Arial Narrow" w:hAnsi="Arial Narrow"/>
                <w:color w:val="000000" w:themeColor="text1"/>
              </w:rPr>
            </w:pPr>
          </w:p>
          <w:p w:rsidR="00C56F8B" w:rsidRPr="008D68B6" w:rsidRDefault="00C56F8B" w:rsidP="00784218">
            <w:pPr>
              <w:tabs>
                <w:tab w:val="left" w:pos="3675"/>
              </w:tabs>
              <w:spacing w:after="0" w:line="240" w:lineRule="auto"/>
              <w:jc w:val="center"/>
              <w:rPr>
                <w:rFonts w:ascii="Arial Narrow" w:hAnsi="Arial Narrow"/>
                <w:color w:val="000000" w:themeColor="text1"/>
              </w:rPr>
            </w:pPr>
          </w:p>
          <w:p w:rsidR="00C56F8B" w:rsidRPr="008D68B6" w:rsidRDefault="00C56F8B" w:rsidP="00784218">
            <w:pPr>
              <w:tabs>
                <w:tab w:val="left" w:pos="3675"/>
              </w:tabs>
              <w:spacing w:after="0" w:line="240" w:lineRule="auto"/>
              <w:jc w:val="center"/>
              <w:rPr>
                <w:rFonts w:ascii="Arial Narrow" w:hAnsi="Arial Narrow"/>
                <w:color w:val="000000" w:themeColor="text1"/>
              </w:rPr>
            </w:pPr>
          </w:p>
          <w:p w:rsidR="00C56F8B" w:rsidRPr="008D68B6" w:rsidRDefault="00C56F8B" w:rsidP="00784218">
            <w:pPr>
              <w:tabs>
                <w:tab w:val="left" w:pos="3675"/>
              </w:tabs>
              <w:spacing w:after="0" w:line="240" w:lineRule="auto"/>
              <w:jc w:val="center"/>
              <w:rPr>
                <w:rFonts w:ascii="Arial Narrow" w:hAnsi="Arial Narrow"/>
                <w:color w:val="000000" w:themeColor="text1"/>
              </w:rPr>
            </w:pPr>
          </w:p>
          <w:p w:rsidR="00C56F8B" w:rsidRPr="008D68B6" w:rsidRDefault="00C56F8B" w:rsidP="00784218">
            <w:pPr>
              <w:tabs>
                <w:tab w:val="left" w:pos="3675"/>
              </w:tabs>
              <w:spacing w:after="0" w:line="240" w:lineRule="auto"/>
              <w:jc w:val="center"/>
              <w:rPr>
                <w:rFonts w:ascii="Arial Narrow" w:hAnsi="Arial Narrow"/>
                <w:color w:val="000000" w:themeColor="text1"/>
              </w:rPr>
            </w:pPr>
          </w:p>
        </w:tc>
      </w:tr>
      <w:tr w:rsidR="0045576C" w:rsidRPr="008D68B6" w:rsidTr="00AC4CED">
        <w:trPr>
          <w:trHeight w:val="365"/>
        </w:trPr>
        <w:tc>
          <w:tcPr>
            <w:tcW w:w="3692" w:type="dxa"/>
            <w:vAlign w:val="center"/>
          </w:tcPr>
          <w:p w:rsidR="0045576C" w:rsidRPr="008D68B6" w:rsidRDefault="0045576C" w:rsidP="00784218">
            <w:pPr>
              <w:tabs>
                <w:tab w:val="left" w:pos="3675"/>
              </w:tabs>
              <w:spacing w:after="0" w:line="240" w:lineRule="auto"/>
              <w:jc w:val="center"/>
              <w:rPr>
                <w:rFonts w:ascii="Arial Narrow" w:hAnsi="Arial Narrow"/>
                <w:color w:val="000000" w:themeColor="text1"/>
              </w:rPr>
            </w:pPr>
            <w:r w:rsidRPr="008D68B6">
              <w:rPr>
                <w:rFonts w:ascii="Arial Narrow" w:hAnsi="Arial Narrow"/>
                <w:color w:val="000000" w:themeColor="text1"/>
              </w:rPr>
              <w:t>Pieczęć / imię i nazwisko, adres Wykonawcy</w:t>
            </w:r>
          </w:p>
        </w:tc>
      </w:tr>
    </w:tbl>
    <w:p w:rsidR="0095339F" w:rsidRPr="008D68B6" w:rsidRDefault="008D68B6" w:rsidP="0095339F">
      <w:pPr>
        <w:keepNext/>
        <w:spacing w:after="0" w:line="240" w:lineRule="auto"/>
        <w:jc w:val="center"/>
        <w:outlineLvl w:val="0"/>
        <w:rPr>
          <w:rFonts w:ascii="Arial Narrow" w:eastAsia="Times New Roman" w:hAnsi="Arial Narrow"/>
          <w:b/>
          <w:iCs/>
          <w:color w:val="000000" w:themeColor="text1"/>
          <w:u w:val="single"/>
          <w:lang w:val="it-IT" w:eastAsia="pl-PL"/>
        </w:rPr>
      </w:pPr>
      <w:r w:rsidRPr="008D68B6">
        <w:rPr>
          <w:rFonts w:ascii="Arial Narrow" w:eastAsia="Times New Roman" w:hAnsi="Arial Narrow"/>
          <w:b/>
          <w:iCs/>
          <w:color w:val="000000" w:themeColor="text1"/>
          <w:u w:val="single"/>
          <w:lang w:val="it-IT" w:eastAsia="pl-PL"/>
        </w:rPr>
        <w:t>O F E R T A  C E N O W A</w:t>
      </w:r>
    </w:p>
    <w:p w:rsidR="008D68B6" w:rsidRPr="008D68B6" w:rsidRDefault="008D68B6" w:rsidP="008D68B6">
      <w:pPr>
        <w:keepNext/>
        <w:spacing w:after="0" w:line="240" w:lineRule="auto"/>
        <w:jc w:val="center"/>
        <w:outlineLvl w:val="0"/>
        <w:rPr>
          <w:rFonts w:ascii="Arial Narrow" w:eastAsia="Times New Roman" w:hAnsi="Arial Narrow"/>
          <w:b/>
          <w:iCs/>
          <w:color w:val="000000" w:themeColor="text1"/>
          <w:u w:val="single"/>
          <w:lang w:val="it-IT" w:eastAsia="pl-PL"/>
        </w:rPr>
      </w:pPr>
      <w:r w:rsidRPr="008D68B6">
        <w:rPr>
          <w:rFonts w:ascii="Arial Narrow" w:eastAsia="Times New Roman" w:hAnsi="Arial Narrow" w:cstheme="minorHAnsi"/>
          <w:color w:val="000000" w:themeColor="text1"/>
        </w:rPr>
        <w:t>Nawiązując do Zaproszenia</w:t>
      </w:r>
      <w:r w:rsidRPr="008D68B6">
        <w:rPr>
          <w:rFonts w:ascii="Arial Narrow" w:eastAsia="Times New Roman" w:hAnsi="Arial Narrow" w:cstheme="minorHAnsi"/>
          <w:b/>
          <w:bCs/>
          <w:color w:val="000000" w:themeColor="text1"/>
        </w:rPr>
        <w:t xml:space="preserve"> </w:t>
      </w:r>
      <w:r w:rsidRPr="008D68B6">
        <w:rPr>
          <w:rFonts w:ascii="Arial Narrow" w:eastAsia="Times New Roman" w:hAnsi="Arial Narrow" w:cstheme="minorHAnsi"/>
          <w:color w:val="000000" w:themeColor="text1"/>
        </w:rPr>
        <w:t>na:</w:t>
      </w:r>
    </w:p>
    <w:p w:rsidR="008D68B6" w:rsidRPr="008D68B6" w:rsidRDefault="008D68B6" w:rsidP="008D68B6">
      <w:pPr>
        <w:shd w:val="clear" w:color="auto" w:fill="EEECE1"/>
        <w:spacing w:after="0"/>
        <w:jc w:val="center"/>
        <w:rPr>
          <w:rFonts w:ascii="Arial Narrow" w:eastAsia="Times New Roman" w:hAnsi="Arial Narrow" w:cs="Cambria"/>
          <w:b/>
        </w:rPr>
      </w:pPr>
      <w:r w:rsidRPr="008D68B6">
        <w:rPr>
          <w:rFonts w:ascii="Arial Narrow" w:hAnsi="Arial Narrow"/>
          <w:b/>
        </w:rPr>
        <w:t>„Zatrudnienie trenera/instruktora na szkoleniu „Opiekun osób starszych, Chorych i ON „”</w:t>
      </w:r>
    </w:p>
    <w:p w:rsidR="008D68B6" w:rsidRPr="008D68B6" w:rsidRDefault="008D68B6" w:rsidP="008D68B6">
      <w:pPr>
        <w:shd w:val="clear" w:color="auto" w:fill="EEECE1"/>
        <w:spacing w:after="0"/>
        <w:jc w:val="center"/>
        <w:rPr>
          <w:rFonts w:ascii="Arial Narrow" w:eastAsia="Times New Roman" w:hAnsi="Arial Narrow" w:cs="Cambria"/>
        </w:rPr>
      </w:pPr>
      <w:r w:rsidRPr="008D68B6">
        <w:rPr>
          <w:rFonts w:ascii="Arial Narrow" w:eastAsia="Times New Roman" w:hAnsi="Arial Narrow" w:cs="Cambria"/>
        </w:rPr>
        <w:t xml:space="preserve">w ramach realizacji Projektu pn. </w:t>
      </w:r>
      <w:r w:rsidRPr="008D68B6">
        <w:rPr>
          <w:rFonts w:ascii="Arial Narrow" w:hAnsi="Arial Narrow" w:cs="Arial"/>
          <w:b/>
          <w:bCs/>
        </w:rPr>
        <w:t>„</w:t>
      </w:r>
      <w:r w:rsidRPr="008D68B6">
        <w:rPr>
          <w:rFonts w:ascii="Arial Narrow" w:hAnsi="Arial Narrow" w:cstheme="minorHAnsi"/>
          <w:b/>
          <w:lang w:eastAsia="pl-PL"/>
        </w:rPr>
        <w:t>INTEGRACJA SPOŁECZNO ZAWODOWA MIESZKAŃCÓW MIASTA STARACHOWICE</w:t>
      </w:r>
      <w:r w:rsidRPr="008D68B6">
        <w:rPr>
          <w:rFonts w:ascii="Arial Narrow" w:hAnsi="Arial Narrow" w:cs="Arial"/>
          <w:b/>
          <w:bCs/>
        </w:rPr>
        <w:t>”</w:t>
      </w:r>
    </w:p>
    <w:p w:rsidR="00C56F8B" w:rsidRPr="008D68B6" w:rsidRDefault="00C56F8B" w:rsidP="008D68B6">
      <w:pPr>
        <w:keepNext/>
        <w:spacing w:after="0" w:line="240" w:lineRule="auto"/>
        <w:outlineLvl w:val="0"/>
        <w:rPr>
          <w:rFonts w:ascii="Arial Narrow" w:eastAsia="Times New Roman" w:hAnsi="Arial Narrow"/>
          <w:b/>
          <w:iCs/>
          <w:color w:val="000000" w:themeColor="text1"/>
          <w:u w:val="single"/>
          <w:lang w:val="it-IT" w:eastAsia="pl-PL"/>
        </w:rPr>
      </w:pPr>
    </w:p>
    <w:tbl>
      <w:tblPr>
        <w:tblStyle w:val="Tabela-Siatka1"/>
        <w:tblW w:w="10037" w:type="dxa"/>
        <w:tblLook w:val="04A0" w:firstRow="1" w:lastRow="0" w:firstColumn="1" w:lastColumn="0" w:noHBand="0" w:noVBand="1"/>
      </w:tblPr>
      <w:tblGrid>
        <w:gridCol w:w="4613"/>
        <w:gridCol w:w="5424"/>
      </w:tblGrid>
      <w:tr w:rsidR="008D68B6" w:rsidRPr="008D68B6" w:rsidTr="003A4266">
        <w:trPr>
          <w:trHeight w:val="403"/>
        </w:trPr>
        <w:tc>
          <w:tcPr>
            <w:tcW w:w="10037" w:type="dxa"/>
            <w:gridSpan w:val="2"/>
            <w:shd w:val="clear" w:color="auto" w:fill="D9D9D9"/>
            <w:vAlign w:val="center"/>
          </w:tcPr>
          <w:p w:rsidR="008D68B6" w:rsidRPr="008D68B6" w:rsidRDefault="008D68B6" w:rsidP="003A4266">
            <w:pPr>
              <w:spacing w:after="0" w:line="240" w:lineRule="auto"/>
              <w:jc w:val="center"/>
              <w:rPr>
                <w:rFonts w:ascii="Arial Narrow" w:hAnsi="Arial Narrow"/>
                <w:color w:val="000000" w:themeColor="text1"/>
              </w:rPr>
            </w:pPr>
            <w:r w:rsidRPr="008D68B6">
              <w:rPr>
                <w:rFonts w:ascii="Arial Narrow" w:hAnsi="Arial Narrow"/>
                <w:color w:val="000000" w:themeColor="text1"/>
              </w:rPr>
              <w:t>Dane dotyczące Wykonawcy:</w:t>
            </w:r>
          </w:p>
        </w:tc>
      </w:tr>
      <w:tr w:rsidR="008D68B6" w:rsidRPr="008D68B6" w:rsidTr="003A4266">
        <w:trPr>
          <w:trHeight w:val="558"/>
        </w:trPr>
        <w:tc>
          <w:tcPr>
            <w:tcW w:w="4613" w:type="dxa"/>
            <w:vAlign w:val="center"/>
          </w:tcPr>
          <w:p w:rsidR="008D68B6" w:rsidRPr="008D68B6" w:rsidRDefault="008D68B6" w:rsidP="003A4266">
            <w:pPr>
              <w:spacing w:after="0" w:line="240" w:lineRule="auto"/>
              <w:jc w:val="right"/>
              <w:rPr>
                <w:rFonts w:ascii="Arial Narrow" w:hAnsi="Arial Narrow"/>
                <w:color w:val="000000" w:themeColor="text1"/>
              </w:rPr>
            </w:pPr>
            <w:r w:rsidRPr="008D68B6">
              <w:rPr>
                <w:rFonts w:ascii="Arial Narrow" w:hAnsi="Arial Narrow"/>
                <w:color w:val="000000" w:themeColor="text1"/>
              </w:rPr>
              <w:t>Imię, nazwisko osoby (osób) upoważnionych do podpisania umowy:</w:t>
            </w:r>
          </w:p>
        </w:tc>
        <w:tc>
          <w:tcPr>
            <w:tcW w:w="5424" w:type="dxa"/>
            <w:vAlign w:val="center"/>
          </w:tcPr>
          <w:p w:rsidR="008D68B6" w:rsidRPr="008D68B6" w:rsidRDefault="008D68B6" w:rsidP="003A4266">
            <w:pPr>
              <w:spacing w:after="0" w:line="240" w:lineRule="auto"/>
              <w:rPr>
                <w:rFonts w:ascii="Arial Narrow" w:hAnsi="Arial Narrow"/>
                <w:color w:val="000000" w:themeColor="text1"/>
              </w:rPr>
            </w:pPr>
          </w:p>
        </w:tc>
      </w:tr>
      <w:tr w:rsidR="008D68B6" w:rsidRPr="008D68B6" w:rsidTr="003A4266">
        <w:trPr>
          <w:trHeight w:val="461"/>
        </w:trPr>
        <w:tc>
          <w:tcPr>
            <w:tcW w:w="4613" w:type="dxa"/>
            <w:vAlign w:val="center"/>
          </w:tcPr>
          <w:p w:rsidR="008D68B6" w:rsidRPr="008D68B6" w:rsidRDefault="008D68B6" w:rsidP="003A4266">
            <w:pPr>
              <w:spacing w:after="0" w:line="240" w:lineRule="auto"/>
              <w:jc w:val="right"/>
              <w:rPr>
                <w:rFonts w:ascii="Arial Narrow" w:hAnsi="Arial Narrow"/>
                <w:color w:val="000000" w:themeColor="text1"/>
              </w:rPr>
            </w:pPr>
            <w:r w:rsidRPr="008D68B6">
              <w:rPr>
                <w:rFonts w:ascii="Arial Narrow" w:hAnsi="Arial Narrow"/>
                <w:color w:val="000000" w:themeColor="text1"/>
              </w:rPr>
              <w:t>Numer telefonu:</w:t>
            </w:r>
          </w:p>
        </w:tc>
        <w:tc>
          <w:tcPr>
            <w:tcW w:w="5424" w:type="dxa"/>
            <w:vAlign w:val="center"/>
          </w:tcPr>
          <w:p w:rsidR="008D68B6" w:rsidRPr="008D68B6" w:rsidRDefault="008D68B6" w:rsidP="003A4266">
            <w:pPr>
              <w:spacing w:after="0" w:line="240" w:lineRule="auto"/>
              <w:rPr>
                <w:rFonts w:ascii="Arial Narrow" w:hAnsi="Arial Narrow"/>
                <w:color w:val="000000" w:themeColor="text1"/>
              </w:rPr>
            </w:pPr>
          </w:p>
        </w:tc>
      </w:tr>
      <w:tr w:rsidR="008D68B6" w:rsidRPr="008D68B6" w:rsidTr="003A4266">
        <w:trPr>
          <w:trHeight w:val="521"/>
        </w:trPr>
        <w:tc>
          <w:tcPr>
            <w:tcW w:w="4613" w:type="dxa"/>
            <w:vAlign w:val="center"/>
          </w:tcPr>
          <w:p w:rsidR="008D68B6" w:rsidRPr="008D68B6" w:rsidRDefault="008D68B6" w:rsidP="003A4266">
            <w:pPr>
              <w:spacing w:after="0" w:line="240" w:lineRule="auto"/>
              <w:jc w:val="right"/>
              <w:rPr>
                <w:rFonts w:ascii="Arial Narrow" w:hAnsi="Arial Narrow"/>
                <w:color w:val="000000" w:themeColor="text1"/>
              </w:rPr>
            </w:pPr>
            <w:r w:rsidRPr="008D68B6">
              <w:rPr>
                <w:rFonts w:ascii="Arial Narrow" w:hAnsi="Arial Narrow"/>
                <w:color w:val="000000" w:themeColor="text1"/>
              </w:rPr>
              <w:t>Numer REGON:</w:t>
            </w:r>
          </w:p>
        </w:tc>
        <w:tc>
          <w:tcPr>
            <w:tcW w:w="5424" w:type="dxa"/>
            <w:vAlign w:val="center"/>
          </w:tcPr>
          <w:p w:rsidR="008D68B6" w:rsidRPr="008D68B6" w:rsidRDefault="008D68B6" w:rsidP="003A4266">
            <w:pPr>
              <w:spacing w:after="0" w:line="240" w:lineRule="auto"/>
              <w:jc w:val="center"/>
              <w:rPr>
                <w:rFonts w:ascii="Arial Narrow" w:hAnsi="Arial Narrow"/>
                <w:color w:val="000000" w:themeColor="text1"/>
              </w:rPr>
            </w:pPr>
          </w:p>
        </w:tc>
      </w:tr>
      <w:tr w:rsidR="008D68B6" w:rsidRPr="008D68B6" w:rsidTr="003A4266">
        <w:trPr>
          <w:trHeight w:val="494"/>
        </w:trPr>
        <w:tc>
          <w:tcPr>
            <w:tcW w:w="4613" w:type="dxa"/>
            <w:vAlign w:val="center"/>
          </w:tcPr>
          <w:p w:rsidR="008D68B6" w:rsidRPr="008D68B6" w:rsidRDefault="008D68B6" w:rsidP="003A4266">
            <w:pPr>
              <w:spacing w:after="0" w:line="240" w:lineRule="auto"/>
              <w:jc w:val="right"/>
              <w:rPr>
                <w:rFonts w:ascii="Arial Narrow" w:hAnsi="Arial Narrow"/>
                <w:color w:val="000000" w:themeColor="text1"/>
              </w:rPr>
            </w:pPr>
            <w:r w:rsidRPr="008D68B6">
              <w:rPr>
                <w:rFonts w:ascii="Arial Narrow" w:hAnsi="Arial Narrow"/>
                <w:color w:val="000000" w:themeColor="text1"/>
              </w:rPr>
              <w:t>Numer NIP:</w:t>
            </w:r>
          </w:p>
        </w:tc>
        <w:tc>
          <w:tcPr>
            <w:tcW w:w="5424" w:type="dxa"/>
            <w:vAlign w:val="center"/>
          </w:tcPr>
          <w:p w:rsidR="008D68B6" w:rsidRPr="008D68B6" w:rsidRDefault="008D68B6" w:rsidP="003A4266">
            <w:pPr>
              <w:spacing w:after="0" w:line="240" w:lineRule="auto"/>
              <w:jc w:val="center"/>
              <w:rPr>
                <w:rFonts w:ascii="Arial Narrow" w:hAnsi="Arial Narrow"/>
                <w:color w:val="000000" w:themeColor="text1"/>
              </w:rPr>
            </w:pPr>
          </w:p>
        </w:tc>
      </w:tr>
      <w:tr w:rsidR="008D68B6" w:rsidRPr="008D68B6" w:rsidTr="003A4266">
        <w:trPr>
          <w:trHeight w:val="517"/>
        </w:trPr>
        <w:tc>
          <w:tcPr>
            <w:tcW w:w="4613" w:type="dxa"/>
            <w:vAlign w:val="center"/>
          </w:tcPr>
          <w:p w:rsidR="008D68B6" w:rsidRPr="008D68B6" w:rsidRDefault="008D68B6" w:rsidP="003A4266">
            <w:pPr>
              <w:spacing w:after="0" w:line="240" w:lineRule="auto"/>
              <w:jc w:val="right"/>
              <w:rPr>
                <w:rFonts w:ascii="Arial Narrow" w:hAnsi="Arial Narrow"/>
                <w:color w:val="000000" w:themeColor="text1"/>
              </w:rPr>
            </w:pPr>
            <w:r w:rsidRPr="008D68B6">
              <w:rPr>
                <w:rFonts w:ascii="Arial Narrow" w:hAnsi="Arial Narrow"/>
                <w:color w:val="000000" w:themeColor="text1"/>
              </w:rPr>
              <w:t>Adres kontaktowy e-mail:</w:t>
            </w:r>
          </w:p>
        </w:tc>
        <w:tc>
          <w:tcPr>
            <w:tcW w:w="5424" w:type="dxa"/>
            <w:vAlign w:val="center"/>
          </w:tcPr>
          <w:p w:rsidR="008D68B6" w:rsidRPr="008D68B6" w:rsidRDefault="008D68B6" w:rsidP="003A4266">
            <w:pPr>
              <w:spacing w:after="0" w:line="240" w:lineRule="auto"/>
              <w:rPr>
                <w:rFonts w:ascii="Arial Narrow" w:hAnsi="Arial Narrow"/>
                <w:color w:val="000000" w:themeColor="text1"/>
              </w:rPr>
            </w:pPr>
          </w:p>
        </w:tc>
      </w:tr>
    </w:tbl>
    <w:p w:rsidR="008D68B6" w:rsidRPr="008D68B6" w:rsidRDefault="008D68B6" w:rsidP="008D68B6">
      <w:pPr>
        <w:keepNext/>
        <w:spacing w:after="0" w:line="240" w:lineRule="auto"/>
        <w:outlineLvl w:val="0"/>
        <w:rPr>
          <w:rFonts w:ascii="Arial Narrow" w:eastAsia="Times New Roman" w:hAnsi="Arial Narrow"/>
          <w:b/>
          <w:iCs/>
          <w:color w:val="000000" w:themeColor="text1"/>
          <w:u w:val="single"/>
          <w:lang w:val="it-IT" w:eastAsia="pl-PL"/>
        </w:rPr>
      </w:pPr>
    </w:p>
    <w:p w:rsidR="00C56F8B" w:rsidRPr="008D68B6" w:rsidRDefault="008D68B6" w:rsidP="008D68B6">
      <w:pPr>
        <w:spacing w:after="0" w:line="240" w:lineRule="auto"/>
        <w:rPr>
          <w:rFonts w:ascii="Arial Narrow" w:hAnsi="Arial Narrow" w:cstheme="minorHAnsi"/>
          <w:color w:val="000000" w:themeColor="text1"/>
        </w:rPr>
      </w:pPr>
      <w:r w:rsidRPr="008D68B6">
        <w:rPr>
          <w:rFonts w:ascii="Arial Narrow" w:eastAsia="Times New Roman" w:hAnsi="Arial Narrow"/>
          <w:iCs/>
          <w:color w:val="000000" w:themeColor="text1"/>
          <w:lang w:val="it-IT" w:eastAsia="pl-PL"/>
        </w:rPr>
        <w:t>1.</w:t>
      </w:r>
      <w:r w:rsidRPr="008D68B6">
        <w:rPr>
          <w:rFonts w:ascii="Arial Narrow" w:eastAsia="Times New Roman" w:hAnsi="Arial Narrow"/>
          <w:b/>
          <w:iCs/>
          <w:color w:val="000000" w:themeColor="text1"/>
          <w:lang w:val="it-IT" w:eastAsia="pl-PL"/>
        </w:rPr>
        <w:t xml:space="preserve"> </w:t>
      </w:r>
      <w:r w:rsidRPr="008D68B6">
        <w:rPr>
          <w:rFonts w:ascii="Arial Narrow" w:hAnsi="Arial Narrow" w:cstheme="minorHAnsi"/>
          <w:color w:val="000000" w:themeColor="text1"/>
        </w:rPr>
        <w:t>O</w:t>
      </w:r>
      <w:r w:rsidR="0045576C" w:rsidRPr="008D68B6">
        <w:rPr>
          <w:rFonts w:ascii="Arial Narrow" w:hAnsi="Arial Narrow" w:cstheme="minorHAnsi"/>
          <w:color w:val="000000" w:themeColor="text1"/>
        </w:rPr>
        <w:t>feruję real</w:t>
      </w:r>
      <w:r w:rsidR="00F37485" w:rsidRPr="008D68B6">
        <w:rPr>
          <w:rFonts w:ascii="Arial Narrow" w:hAnsi="Arial Narrow" w:cstheme="minorHAnsi"/>
          <w:color w:val="000000" w:themeColor="text1"/>
        </w:rPr>
        <w:t>izację przedmiotu zamówienia za cenę</w:t>
      </w:r>
      <w:r w:rsidRPr="008D68B6">
        <w:rPr>
          <w:rFonts w:ascii="Arial Narrow" w:hAnsi="Arial Narrow" w:cstheme="minorHAnsi"/>
          <w:color w:val="000000" w:themeColor="text1"/>
        </w:rPr>
        <w:t>:</w:t>
      </w:r>
    </w:p>
    <w:p w:rsidR="00032FE1" w:rsidRPr="008D68B6" w:rsidRDefault="00032FE1" w:rsidP="00784218">
      <w:pPr>
        <w:spacing w:after="0" w:line="240" w:lineRule="auto"/>
        <w:rPr>
          <w:rFonts w:ascii="Arial Narrow" w:hAnsi="Arial Narrow"/>
          <w:b/>
          <w:color w:val="000000" w:themeColor="text1"/>
        </w:rPr>
      </w:pPr>
    </w:p>
    <w:tbl>
      <w:tblPr>
        <w:tblStyle w:val="Tabela-Siatka"/>
        <w:tblW w:w="9955" w:type="dxa"/>
        <w:tblLook w:val="04A0" w:firstRow="1" w:lastRow="0" w:firstColumn="1" w:lastColumn="0" w:noHBand="0" w:noVBand="1"/>
      </w:tblPr>
      <w:tblGrid>
        <w:gridCol w:w="1663"/>
        <w:gridCol w:w="5373"/>
        <w:gridCol w:w="2919"/>
      </w:tblGrid>
      <w:tr w:rsidR="00032FE1" w:rsidRPr="008D68B6" w:rsidTr="00F37485">
        <w:trPr>
          <w:trHeight w:val="457"/>
        </w:trPr>
        <w:tc>
          <w:tcPr>
            <w:tcW w:w="7036" w:type="dxa"/>
            <w:gridSpan w:val="2"/>
            <w:vAlign w:val="center"/>
          </w:tcPr>
          <w:p w:rsidR="00032FE1" w:rsidRPr="008D68B6" w:rsidRDefault="00032FE1" w:rsidP="00032FE1">
            <w:pPr>
              <w:spacing w:after="0" w:line="240" w:lineRule="auto"/>
              <w:jc w:val="center"/>
              <w:rPr>
                <w:rFonts w:ascii="Arial Narrow" w:hAnsi="Arial Narrow" w:cstheme="minorHAnsi"/>
                <w:b/>
                <w:color w:val="000000" w:themeColor="text1"/>
              </w:rPr>
            </w:pPr>
            <w:r w:rsidRPr="008D68B6">
              <w:rPr>
                <w:rFonts w:ascii="Arial Narrow" w:hAnsi="Arial Narrow" w:cstheme="minorHAnsi"/>
                <w:color w:val="000000" w:themeColor="text1"/>
              </w:rPr>
              <w:t xml:space="preserve">wartość za </w:t>
            </w:r>
            <w:r w:rsidRPr="008D68B6">
              <w:rPr>
                <w:rFonts w:ascii="Arial Narrow" w:hAnsi="Arial Narrow" w:cstheme="minorHAnsi"/>
                <w:b/>
                <w:bCs/>
                <w:color w:val="000000" w:themeColor="text1"/>
              </w:rPr>
              <w:t>1 godzinę</w:t>
            </w:r>
            <w:r w:rsidRPr="008D68B6">
              <w:rPr>
                <w:rFonts w:ascii="Arial Narrow" w:hAnsi="Arial Narrow" w:cstheme="minorHAnsi"/>
                <w:color w:val="000000" w:themeColor="text1"/>
              </w:rPr>
              <w:t xml:space="preserve"> </w:t>
            </w:r>
            <w:r w:rsidRPr="008D68B6">
              <w:rPr>
                <w:rFonts w:ascii="Arial Narrow" w:hAnsi="Arial Narrow" w:cstheme="minorHAnsi"/>
                <w:b/>
                <w:bCs/>
                <w:color w:val="000000" w:themeColor="text1"/>
              </w:rPr>
              <w:t xml:space="preserve">zajęć </w:t>
            </w:r>
            <w:r w:rsidRPr="008D68B6">
              <w:rPr>
                <w:rFonts w:ascii="Arial Narrow" w:hAnsi="Arial Narrow" w:cstheme="minorHAnsi"/>
                <w:color w:val="000000" w:themeColor="text1"/>
              </w:rPr>
              <w:t>(brutto):</w:t>
            </w:r>
          </w:p>
        </w:tc>
        <w:tc>
          <w:tcPr>
            <w:tcW w:w="2919" w:type="dxa"/>
            <w:vAlign w:val="center"/>
          </w:tcPr>
          <w:p w:rsidR="00032FE1" w:rsidRPr="008D68B6" w:rsidRDefault="00032FE1" w:rsidP="00032FE1">
            <w:pPr>
              <w:spacing w:after="0" w:line="240" w:lineRule="auto"/>
              <w:jc w:val="center"/>
              <w:rPr>
                <w:rFonts w:ascii="Arial Narrow" w:hAnsi="Arial Narrow" w:cstheme="minorHAnsi"/>
                <w:b/>
                <w:smallCaps/>
                <w:color w:val="000000" w:themeColor="text1"/>
              </w:rPr>
            </w:pPr>
          </w:p>
          <w:p w:rsidR="00032FE1" w:rsidRPr="008D68B6" w:rsidRDefault="00032FE1" w:rsidP="00032FE1">
            <w:pPr>
              <w:spacing w:after="0" w:line="240" w:lineRule="auto"/>
              <w:jc w:val="center"/>
              <w:rPr>
                <w:rFonts w:ascii="Arial Narrow" w:hAnsi="Arial Narrow" w:cstheme="minorHAnsi"/>
                <w:b/>
                <w:smallCaps/>
                <w:color w:val="000000" w:themeColor="text1"/>
              </w:rPr>
            </w:pPr>
          </w:p>
          <w:p w:rsidR="00032FE1" w:rsidRPr="008D68B6" w:rsidRDefault="00032FE1" w:rsidP="00032FE1">
            <w:pPr>
              <w:spacing w:after="0" w:line="240" w:lineRule="auto"/>
              <w:jc w:val="center"/>
              <w:rPr>
                <w:rFonts w:ascii="Arial Narrow" w:hAnsi="Arial Narrow" w:cstheme="minorHAnsi"/>
                <w:b/>
                <w:smallCaps/>
                <w:color w:val="000000" w:themeColor="text1"/>
              </w:rPr>
            </w:pPr>
          </w:p>
        </w:tc>
      </w:tr>
      <w:tr w:rsidR="00032FE1" w:rsidRPr="008D68B6" w:rsidTr="00F37485">
        <w:trPr>
          <w:trHeight w:val="540"/>
        </w:trPr>
        <w:tc>
          <w:tcPr>
            <w:tcW w:w="7036" w:type="dxa"/>
            <w:gridSpan w:val="2"/>
            <w:vAlign w:val="center"/>
          </w:tcPr>
          <w:p w:rsidR="00032FE1" w:rsidRPr="008D68B6" w:rsidRDefault="00032FE1" w:rsidP="001177B4">
            <w:pPr>
              <w:spacing w:after="0" w:line="240" w:lineRule="auto"/>
              <w:jc w:val="center"/>
              <w:rPr>
                <w:rFonts w:ascii="Arial Narrow" w:hAnsi="Arial Narrow" w:cstheme="minorHAnsi"/>
                <w:b/>
                <w:smallCaps/>
                <w:color w:val="000000" w:themeColor="text1"/>
              </w:rPr>
            </w:pPr>
            <w:r w:rsidRPr="008D68B6">
              <w:rPr>
                <w:rFonts w:ascii="Arial Narrow" w:hAnsi="Arial Narrow" w:cstheme="minorHAnsi"/>
                <w:b/>
                <w:bCs/>
                <w:smallCaps/>
                <w:color w:val="000000" w:themeColor="text1"/>
              </w:rPr>
              <w:t>ogółem cena brutto za całość (</w:t>
            </w:r>
            <w:r w:rsidR="001177B4" w:rsidRPr="008D68B6">
              <w:rPr>
                <w:rFonts w:ascii="Arial Narrow" w:hAnsi="Arial Narrow" w:cstheme="minorHAnsi"/>
                <w:b/>
                <w:bCs/>
                <w:smallCaps/>
                <w:color w:val="000000" w:themeColor="text1"/>
              </w:rPr>
              <w:t>30</w:t>
            </w:r>
            <w:r w:rsidRPr="008D68B6">
              <w:rPr>
                <w:rFonts w:ascii="Arial Narrow" w:hAnsi="Arial Narrow" w:cstheme="minorHAnsi"/>
                <w:b/>
                <w:bCs/>
                <w:smallCaps/>
                <w:color w:val="000000" w:themeColor="text1"/>
              </w:rPr>
              <w:t xml:space="preserve"> GODZIN):</w:t>
            </w:r>
          </w:p>
        </w:tc>
        <w:tc>
          <w:tcPr>
            <w:tcW w:w="2919" w:type="dxa"/>
            <w:shd w:val="clear" w:color="auto" w:fill="FFFFFF" w:themeFill="background1"/>
            <w:vAlign w:val="center"/>
          </w:tcPr>
          <w:p w:rsidR="00032FE1" w:rsidRPr="008D68B6" w:rsidRDefault="00032FE1" w:rsidP="00032FE1">
            <w:pPr>
              <w:spacing w:after="0" w:line="240" w:lineRule="auto"/>
              <w:jc w:val="center"/>
              <w:rPr>
                <w:rFonts w:ascii="Arial Narrow" w:hAnsi="Arial Narrow" w:cstheme="minorHAnsi"/>
                <w:b/>
                <w:smallCaps/>
                <w:color w:val="000000" w:themeColor="text1"/>
              </w:rPr>
            </w:pPr>
          </w:p>
          <w:p w:rsidR="00032FE1" w:rsidRPr="008D68B6" w:rsidRDefault="00032FE1" w:rsidP="00032FE1">
            <w:pPr>
              <w:spacing w:after="0" w:line="240" w:lineRule="auto"/>
              <w:jc w:val="center"/>
              <w:rPr>
                <w:rFonts w:ascii="Arial Narrow" w:hAnsi="Arial Narrow" w:cstheme="minorHAnsi"/>
                <w:b/>
                <w:smallCaps/>
                <w:color w:val="000000" w:themeColor="text1"/>
              </w:rPr>
            </w:pPr>
          </w:p>
          <w:p w:rsidR="00032FE1" w:rsidRPr="008D68B6" w:rsidRDefault="00032FE1" w:rsidP="00032FE1">
            <w:pPr>
              <w:spacing w:after="0" w:line="240" w:lineRule="auto"/>
              <w:jc w:val="center"/>
              <w:rPr>
                <w:rFonts w:ascii="Arial Narrow" w:hAnsi="Arial Narrow" w:cstheme="minorHAnsi"/>
                <w:b/>
                <w:smallCaps/>
                <w:color w:val="000000" w:themeColor="text1"/>
              </w:rPr>
            </w:pPr>
          </w:p>
        </w:tc>
      </w:tr>
      <w:tr w:rsidR="00032FE1" w:rsidRPr="008D68B6" w:rsidTr="00F37485">
        <w:trPr>
          <w:trHeight w:val="344"/>
        </w:trPr>
        <w:tc>
          <w:tcPr>
            <w:tcW w:w="1663" w:type="dxa"/>
            <w:vAlign w:val="center"/>
          </w:tcPr>
          <w:p w:rsidR="00032FE1" w:rsidRPr="008D68B6" w:rsidRDefault="00032FE1" w:rsidP="00032FE1">
            <w:pPr>
              <w:spacing w:after="0" w:line="240" w:lineRule="auto"/>
              <w:jc w:val="center"/>
              <w:rPr>
                <w:rFonts w:ascii="Arial Narrow" w:hAnsi="Arial Narrow" w:cstheme="minorHAnsi"/>
                <w:b/>
                <w:smallCaps/>
                <w:color w:val="000000" w:themeColor="text1"/>
              </w:rPr>
            </w:pPr>
            <w:r w:rsidRPr="008D68B6">
              <w:rPr>
                <w:rFonts w:ascii="Arial Narrow" w:hAnsi="Arial Narrow" w:cstheme="minorHAnsi"/>
                <w:b/>
                <w:smallCaps/>
                <w:color w:val="000000" w:themeColor="text1"/>
              </w:rPr>
              <w:t>słownie</w:t>
            </w:r>
            <w:r w:rsidRPr="008D68B6">
              <w:rPr>
                <w:rFonts w:ascii="Arial Narrow" w:hAnsi="Arial Narrow" w:cstheme="minorHAnsi"/>
                <w:smallCaps/>
                <w:color w:val="000000" w:themeColor="text1"/>
              </w:rPr>
              <w:t>:</w:t>
            </w:r>
          </w:p>
        </w:tc>
        <w:tc>
          <w:tcPr>
            <w:tcW w:w="8292" w:type="dxa"/>
            <w:gridSpan w:val="2"/>
            <w:vAlign w:val="center"/>
          </w:tcPr>
          <w:p w:rsidR="00032FE1" w:rsidRPr="008D68B6" w:rsidRDefault="00032FE1" w:rsidP="00032FE1">
            <w:pPr>
              <w:spacing w:after="0" w:line="240" w:lineRule="auto"/>
              <w:rPr>
                <w:rFonts w:ascii="Arial Narrow" w:hAnsi="Arial Narrow" w:cstheme="minorHAnsi"/>
                <w:b/>
                <w:smallCaps/>
                <w:color w:val="000000" w:themeColor="text1"/>
              </w:rPr>
            </w:pPr>
          </w:p>
          <w:p w:rsidR="00032FE1" w:rsidRPr="008D68B6" w:rsidRDefault="00032FE1" w:rsidP="00032FE1">
            <w:pPr>
              <w:spacing w:after="0" w:line="240" w:lineRule="auto"/>
              <w:rPr>
                <w:rFonts w:ascii="Arial Narrow" w:hAnsi="Arial Narrow" w:cstheme="minorHAnsi"/>
                <w:b/>
                <w:smallCaps/>
                <w:color w:val="000000" w:themeColor="text1"/>
              </w:rPr>
            </w:pPr>
          </w:p>
          <w:p w:rsidR="00032FE1" w:rsidRPr="008D68B6" w:rsidRDefault="00032FE1" w:rsidP="00032FE1">
            <w:pPr>
              <w:spacing w:after="0" w:line="240" w:lineRule="auto"/>
              <w:rPr>
                <w:rFonts w:ascii="Arial Narrow" w:hAnsi="Arial Narrow" w:cstheme="minorHAnsi"/>
                <w:b/>
                <w:smallCaps/>
                <w:color w:val="000000" w:themeColor="text1"/>
              </w:rPr>
            </w:pPr>
          </w:p>
        </w:tc>
      </w:tr>
    </w:tbl>
    <w:p w:rsidR="00032FE1" w:rsidRPr="008D68B6" w:rsidRDefault="00032FE1" w:rsidP="00784218">
      <w:pPr>
        <w:spacing w:after="0" w:line="240" w:lineRule="auto"/>
        <w:rPr>
          <w:rFonts w:ascii="Arial Narrow" w:hAnsi="Arial Narrow"/>
          <w:b/>
          <w:color w:val="000000" w:themeColor="text1"/>
        </w:rPr>
      </w:pPr>
    </w:p>
    <w:p w:rsidR="00E300EC" w:rsidRPr="008D68B6" w:rsidRDefault="00E300EC" w:rsidP="008D68B6">
      <w:pPr>
        <w:pStyle w:val="Akapitzlist"/>
        <w:numPr>
          <w:ilvl w:val="0"/>
          <w:numId w:val="19"/>
        </w:numPr>
        <w:suppressAutoHyphens w:val="0"/>
        <w:autoSpaceDE w:val="0"/>
        <w:autoSpaceDN w:val="0"/>
        <w:adjustRightInd w:val="0"/>
        <w:spacing w:after="0" w:line="360" w:lineRule="auto"/>
        <w:ind w:left="284" w:hanging="284"/>
        <w:jc w:val="both"/>
        <w:rPr>
          <w:rFonts w:ascii="Arial Narrow" w:hAnsi="Arial Narrow"/>
        </w:rPr>
      </w:pPr>
      <w:r w:rsidRPr="008D68B6">
        <w:rPr>
          <w:rFonts w:ascii="Arial Narrow" w:hAnsi="Arial Narrow"/>
        </w:rPr>
        <w:t xml:space="preserve">Oświadczamy, że dysponujemy osobami oraz warunkami technicznymi, umożliwiającymi wykonanie niniejszego zamówienia.  </w:t>
      </w:r>
    </w:p>
    <w:p w:rsidR="00E300EC" w:rsidRPr="008D68B6" w:rsidRDefault="00E300EC" w:rsidP="008D68B6">
      <w:pPr>
        <w:numPr>
          <w:ilvl w:val="0"/>
          <w:numId w:val="19"/>
        </w:numPr>
        <w:suppressAutoHyphens w:val="0"/>
        <w:autoSpaceDE w:val="0"/>
        <w:autoSpaceDN w:val="0"/>
        <w:adjustRightInd w:val="0"/>
        <w:spacing w:after="0" w:line="360" w:lineRule="auto"/>
        <w:ind w:left="284" w:hanging="284"/>
        <w:jc w:val="both"/>
        <w:rPr>
          <w:rFonts w:ascii="Arial Narrow" w:hAnsi="Arial Narrow"/>
        </w:rPr>
      </w:pPr>
      <w:r w:rsidRPr="008D68B6">
        <w:rPr>
          <w:rFonts w:ascii="Arial Narrow" w:hAnsi="Arial Narrow"/>
        </w:rPr>
        <w:t>Oświadczamy, że posiadamy odpowiednią wiedzę i doświadczenie umożliwiające wykonanie zamówienia w terminach i na warunkach określonych przez Zamawiającego.</w:t>
      </w:r>
    </w:p>
    <w:p w:rsidR="00E300EC" w:rsidRPr="008D68B6" w:rsidRDefault="00E300EC" w:rsidP="008D68B6">
      <w:pPr>
        <w:numPr>
          <w:ilvl w:val="0"/>
          <w:numId w:val="19"/>
        </w:numPr>
        <w:suppressAutoHyphens w:val="0"/>
        <w:autoSpaceDE w:val="0"/>
        <w:autoSpaceDN w:val="0"/>
        <w:adjustRightInd w:val="0"/>
        <w:spacing w:after="0" w:line="360" w:lineRule="auto"/>
        <w:ind w:left="284" w:hanging="425"/>
        <w:jc w:val="both"/>
        <w:rPr>
          <w:rFonts w:ascii="Arial Narrow" w:hAnsi="Arial Narrow"/>
        </w:rPr>
      </w:pPr>
      <w:r w:rsidRPr="008D68B6">
        <w:rPr>
          <w:rFonts w:ascii="Arial Narrow" w:hAnsi="Arial Narrow"/>
        </w:rPr>
        <w:t>Oświadczamy, że jesteśmy w odpowiedniej sytuacji ekonomicznej lub finansowej umożliwiającej wykonanie zamówienia w terminach i na warunkach określonych przez Zamawiającego.</w:t>
      </w:r>
    </w:p>
    <w:p w:rsidR="00E300EC" w:rsidRPr="008D68B6" w:rsidRDefault="00E300EC" w:rsidP="008D68B6">
      <w:pPr>
        <w:numPr>
          <w:ilvl w:val="0"/>
          <w:numId w:val="19"/>
        </w:numPr>
        <w:suppressAutoHyphens w:val="0"/>
        <w:autoSpaceDE w:val="0"/>
        <w:autoSpaceDN w:val="0"/>
        <w:adjustRightInd w:val="0"/>
        <w:spacing w:after="0" w:line="360" w:lineRule="auto"/>
        <w:ind w:left="284" w:hanging="425"/>
        <w:jc w:val="both"/>
        <w:rPr>
          <w:rFonts w:ascii="Arial Narrow" w:hAnsi="Arial Narrow"/>
        </w:rPr>
      </w:pPr>
      <w:r w:rsidRPr="008D68B6">
        <w:rPr>
          <w:rFonts w:ascii="Arial Narrow" w:hAnsi="Arial Narrow"/>
        </w:rPr>
        <w:lastRenderedPageBreak/>
        <w:t>Oświadczamy, że wykonamy przedmiot zamówienia zgodnie z Charakterystyką przedmiotu zamówienia stanowiącym Załącznik nr 1 do Zaproszenia.</w:t>
      </w:r>
    </w:p>
    <w:p w:rsidR="00E300EC" w:rsidRPr="008D68B6" w:rsidRDefault="00E300EC" w:rsidP="008D68B6">
      <w:pPr>
        <w:numPr>
          <w:ilvl w:val="0"/>
          <w:numId w:val="19"/>
        </w:numPr>
        <w:suppressAutoHyphens w:val="0"/>
        <w:autoSpaceDE w:val="0"/>
        <w:autoSpaceDN w:val="0"/>
        <w:adjustRightInd w:val="0"/>
        <w:spacing w:after="0" w:line="360" w:lineRule="auto"/>
        <w:ind w:left="284" w:hanging="425"/>
        <w:jc w:val="both"/>
        <w:rPr>
          <w:rFonts w:ascii="Arial Narrow" w:hAnsi="Arial Narrow"/>
        </w:rPr>
      </w:pPr>
      <w:r w:rsidRPr="008D68B6">
        <w:rPr>
          <w:rFonts w:ascii="Arial Narrow" w:hAnsi="Arial Narrow"/>
        </w:rPr>
        <w:t>O</w:t>
      </w:r>
      <w:r w:rsidRPr="008D68B6">
        <w:rPr>
          <w:rFonts w:ascii="Arial Narrow" w:eastAsia="TimesNewRoman" w:hAnsi="Arial Narrow" w:cs="TimesNewRoman"/>
        </w:rPr>
        <w:t>ś</w:t>
      </w:r>
      <w:r w:rsidRPr="008D68B6">
        <w:rPr>
          <w:rFonts w:ascii="Arial Narrow" w:hAnsi="Arial Narrow"/>
        </w:rPr>
        <w:t xml:space="preserve">wiadczamy, </w:t>
      </w:r>
      <w:r w:rsidRPr="008D68B6">
        <w:rPr>
          <w:rFonts w:ascii="Arial Narrow" w:eastAsia="TimesNewRoman" w:hAnsi="Arial Narrow" w:cs="TimesNewRoman"/>
        </w:rPr>
        <w:t>ż</w:t>
      </w:r>
      <w:r w:rsidRPr="008D68B6">
        <w:rPr>
          <w:rFonts w:ascii="Arial Narrow" w:hAnsi="Arial Narrow"/>
        </w:rPr>
        <w:t>e w cenie naszej oferty zostały uwzgl</w:t>
      </w:r>
      <w:r w:rsidRPr="008D68B6">
        <w:rPr>
          <w:rFonts w:ascii="Arial Narrow" w:eastAsia="TimesNewRoman" w:hAnsi="Arial Narrow" w:cs="TimesNewRoman"/>
        </w:rPr>
        <w:t>ę</w:t>
      </w:r>
      <w:r w:rsidRPr="008D68B6">
        <w:rPr>
          <w:rFonts w:ascii="Arial Narrow" w:hAnsi="Arial Narrow"/>
        </w:rPr>
        <w:t>dnione wszystkie koszty wykonania przedmiotu zamówienia zgodnie z Zaproszenie do składania oferty.</w:t>
      </w:r>
    </w:p>
    <w:p w:rsidR="00E300EC" w:rsidRPr="008D68B6" w:rsidRDefault="00E300EC" w:rsidP="008D68B6">
      <w:pPr>
        <w:numPr>
          <w:ilvl w:val="0"/>
          <w:numId w:val="19"/>
        </w:numPr>
        <w:suppressAutoHyphens w:val="0"/>
        <w:autoSpaceDE w:val="0"/>
        <w:autoSpaceDN w:val="0"/>
        <w:adjustRightInd w:val="0"/>
        <w:spacing w:after="0" w:line="360" w:lineRule="auto"/>
        <w:ind w:left="284" w:hanging="425"/>
        <w:jc w:val="both"/>
        <w:rPr>
          <w:rFonts w:ascii="Arial Narrow" w:hAnsi="Arial Narrow"/>
        </w:rPr>
      </w:pPr>
      <w:r w:rsidRPr="008D68B6">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8D68B6" w:rsidRDefault="00E300EC" w:rsidP="008D68B6">
      <w:pPr>
        <w:numPr>
          <w:ilvl w:val="0"/>
          <w:numId w:val="19"/>
        </w:numPr>
        <w:suppressAutoHyphens w:val="0"/>
        <w:autoSpaceDE w:val="0"/>
        <w:autoSpaceDN w:val="0"/>
        <w:adjustRightInd w:val="0"/>
        <w:spacing w:after="0" w:line="360" w:lineRule="auto"/>
        <w:ind w:left="284" w:hanging="425"/>
        <w:jc w:val="both"/>
        <w:rPr>
          <w:rFonts w:ascii="Arial Narrow" w:hAnsi="Arial Narrow"/>
        </w:rPr>
      </w:pPr>
      <w:r w:rsidRPr="008D68B6">
        <w:rPr>
          <w:rFonts w:ascii="Arial Narrow" w:eastAsia="Times New Roman" w:hAnsi="Arial Narrow" w:cs="Times New Roman"/>
        </w:rPr>
        <w:t>O</w:t>
      </w:r>
      <w:r w:rsidRPr="008D68B6">
        <w:rPr>
          <w:rFonts w:ascii="Arial Narrow" w:eastAsia="TimesNewRoman" w:hAnsi="Arial Narrow" w:cs="TimesNewRoman"/>
        </w:rPr>
        <w:t>ś</w:t>
      </w:r>
      <w:r w:rsidRPr="008D68B6">
        <w:rPr>
          <w:rFonts w:ascii="Arial Narrow" w:eastAsia="Times New Roman" w:hAnsi="Arial Narrow" w:cs="Times New Roman"/>
        </w:rPr>
        <w:t>wiadczamy, iż uwa</w:t>
      </w:r>
      <w:r w:rsidRPr="008D68B6">
        <w:rPr>
          <w:rFonts w:ascii="Arial Narrow" w:eastAsia="TimesNewRoman" w:hAnsi="Arial Narrow" w:cs="TimesNewRoman"/>
        </w:rPr>
        <w:t>ż</w:t>
      </w:r>
      <w:r w:rsidRPr="008D68B6">
        <w:rPr>
          <w:rFonts w:ascii="Arial Narrow" w:eastAsia="Times New Roman" w:hAnsi="Arial Narrow" w:cs="Times New Roman"/>
        </w:rPr>
        <w:t>amy si</w:t>
      </w:r>
      <w:r w:rsidRPr="008D68B6">
        <w:rPr>
          <w:rFonts w:ascii="Arial Narrow" w:eastAsia="TimesNewRoman" w:hAnsi="Arial Narrow" w:cs="TimesNewRoman"/>
        </w:rPr>
        <w:t xml:space="preserve">ę </w:t>
      </w:r>
      <w:r w:rsidRPr="008D68B6">
        <w:rPr>
          <w:rFonts w:ascii="Arial Narrow" w:eastAsia="Times New Roman" w:hAnsi="Arial Narrow" w:cs="Times New Roman"/>
        </w:rPr>
        <w:t>za zwi</w:t>
      </w:r>
      <w:r w:rsidRPr="008D68B6">
        <w:rPr>
          <w:rFonts w:ascii="Arial Narrow" w:eastAsia="TimesNewRoman" w:hAnsi="Arial Narrow" w:cs="TimesNewRoman"/>
        </w:rPr>
        <w:t>ą</w:t>
      </w:r>
      <w:r w:rsidRPr="008D68B6">
        <w:rPr>
          <w:rFonts w:ascii="Arial Narrow" w:eastAsia="Times New Roman" w:hAnsi="Arial Narrow" w:cs="Times New Roman"/>
        </w:rPr>
        <w:t>zanych niniejsz</w:t>
      </w:r>
      <w:r w:rsidRPr="008D68B6">
        <w:rPr>
          <w:rFonts w:ascii="Arial Narrow" w:eastAsia="TimesNewRoman" w:hAnsi="Arial Narrow" w:cs="TimesNewRoman"/>
        </w:rPr>
        <w:t xml:space="preserve">ą </w:t>
      </w:r>
      <w:r w:rsidRPr="008D68B6">
        <w:rPr>
          <w:rFonts w:ascii="Arial Narrow" w:eastAsia="Times New Roman" w:hAnsi="Arial Narrow" w:cs="Times New Roman"/>
        </w:rPr>
        <w:t>ofert</w:t>
      </w:r>
      <w:r w:rsidRPr="008D68B6">
        <w:rPr>
          <w:rFonts w:ascii="Arial Narrow" w:eastAsia="TimesNewRoman" w:hAnsi="Arial Narrow" w:cs="TimesNewRoman"/>
        </w:rPr>
        <w:t xml:space="preserve">ą </w:t>
      </w:r>
      <w:r w:rsidRPr="008D68B6">
        <w:rPr>
          <w:rFonts w:ascii="Arial Narrow" w:eastAsia="Times New Roman" w:hAnsi="Arial Narrow" w:cs="Times New Roman"/>
        </w:rPr>
        <w:t>na czas 30 dni - wskazany w Zaproszeniu.</w:t>
      </w:r>
    </w:p>
    <w:p w:rsidR="000F7212" w:rsidRPr="008D68B6" w:rsidRDefault="000F7212" w:rsidP="008D68B6">
      <w:pPr>
        <w:numPr>
          <w:ilvl w:val="0"/>
          <w:numId w:val="19"/>
        </w:numPr>
        <w:spacing w:after="120" w:line="360" w:lineRule="auto"/>
        <w:ind w:left="284" w:right="-28" w:hanging="425"/>
        <w:jc w:val="both"/>
        <w:rPr>
          <w:rFonts w:ascii="Arial Narrow" w:hAnsi="Arial Narrow" w:cs="Arial"/>
        </w:rPr>
      </w:pPr>
      <w:r w:rsidRPr="008D68B6">
        <w:rPr>
          <w:rFonts w:ascii="Arial Narrow" w:hAnsi="Arial Narrow" w:cs="Arial"/>
        </w:rPr>
        <w:t>Wskazujemy dostępność odpisu z właściwego rejestru lub z centralnej ewidencji i informacji o działalności gospodarczej w formie elektronicznej pod następującym adresem internetowym</w:t>
      </w:r>
      <w:r w:rsidRPr="008D68B6">
        <w:rPr>
          <w:rStyle w:val="Odwoanieprzypisudolnego"/>
          <w:rFonts w:ascii="Arial Narrow" w:hAnsi="Arial Narrow" w:cs="Arial"/>
        </w:rPr>
        <w:footnoteReference w:id="1"/>
      </w:r>
      <w:r w:rsidRPr="008D68B6">
        <w:rPr>
          <w:rFonts w:ascii="Arial Narrow" w:hAnsi="Arial Narrow" w:cs="Arial"/>
        </w:rPr>
        <w:t>:</w:t>
      </w:r>
    </w:p>
    <w:p w:rsidR="000F7212" w:rsidRPr="008D68B6" w:rsidRDefault="000F7212" w:rsidP="000F7212">
      <w:pPr>
        <w:widowControl w:val="0"/>
        <w:spacing w:after="0"/>
        <w:ind w:left="720"/>
        <w:rPr>
          <w:rFonts w:ascii="Arial Narrow" w:hAnsi="Arial Narrow" w:cs="Arial"/>
        </w:rPr>
      </w:pPr>
      <w:r w:rsidRPr="008D68B6">
        <w:rPr>
          <w:rFonts w:ascii="Arial Narrow" w:hAnsi="Arial Narrow" w:cs="Arial"/>
        </w:rPr>
        <w:t>https://ems.ms.gov.pl - dla odpisu z Krajowego Rejestru Sądowego</w:t>
      </w:r>
    </w:p>
    <w:p w:rsidR="000F7212" w:rsidRPr="008D68B6" w:rsidRDefault="000F7212" w:rsidP="000F7212">
      <w:pPr>
        <w:widowControl w:val="0"/>
        <w:spacing w:after="0"/>
        <w:ind w:left="720"/>
        <w:rPr>
          <w:rFonts w:ascii="Arial Narrow" w:hAnsi="Arial Narrow" w:cs="Arial"/>
        </w:rPr>
      </w:pPr>
      <w:r w:rsidRPr="008D68B6">
        <w:rPr>
          <w:rFonts w:ascii="Arial Narrow" w:hAnsi="Arial Narrow" w:cs="Arial"/>
        </w:rPr>
        <w:t>https://www.ceidg.gov.pl - dla odpisu z CEDiIG</w:t>
      </w:r>
    </w:p>
    <w:p w:rsidR="000F7212" w:rsidRPr="008D68B6" w:rsidRDefault="000F7212" w:rsidP="000F7212">
      <w:pPr>
        <w:widowControl w:val="0"/>
        <w:spacing w:after="60"/>
        <w:ind w:left="720"/>
        <w:rPr>
          <w:rFonts w:ascii="Arial Narrow" w:hAnsi="Arial Narrow" w:cs="Arial"/>
          <w:i/>
          <w:u w:val="single"/>
          <w:vertAlign w:val="superscript"/>
        </w:rPr>
      </w:pPr>
      <w:r w:rsidRPr="008D68B6">
        <w:rPr>
          <w:rFonts w:ascii="Arial Narrow" w:hAnsi="Arial Narrow" w:cs="Arial"/>
        </w:rPr>
        <w:t>http://………………….....................………. - inny dokument</w:t>
      </w:r>
    </w:p>
    <w:p w:rsidR="00E300EC" w:rsidRPr="008D68B6" w:rsidRDefault="00E300EC" w:rsidP="008D68B6">
      <w:pPr>
        <w:pStyle w:val="Akapitzlist"/>
        <w:numPr>
          <w:ilvl w:val="0"/>
          <w:numId w:val="19"/>
        </w:numPr>
        <w:suppressAutoHyphens w:val="0"/>
        <w:autoSpaceDE w:val="0"/>
        <w:autoSpaceDN w:val="0"/>
        <w:adjustRightInd w:val="0"/>
        <w:spacing w:after="0" w:line="360" w:lineRule="auto"/>
        <w:ind w:left="284" w:hanging="284"/>
        <w:jc w:val="both"/>
        <w:rPr>
          <w:rFonts w:ascii="Arial Narrow" w:hAnsi="Arial Narrow"/>
        </w:rPr>
      </w:pPr>
      <w:r w:rsidRPr="008D68B6">
        <w:rPr>
          <w:rFonts w:ascii="Arial Narrow" w:eastAsia="Verdana,Bold" w:hAnsi="Arial Narrow" w:cs="Verdana,Bold"/>
          <w:bCs/>
          <w:lang w:eastAsia="pl-PL"/>
        </w:rPr>
        <w:t>Oświadczamy</w:t>
      </w:r>
      <w:r w:rsidRPr="008D68B6">
        <w:rPr>
          <w:rFonts w:ascii="Arial Narrow" w:eastAsia="Times New Roman" w:hAnsi="Arial Narrow" w:cs="Verdana"/>
          <w:lang w:eastAsia="pl-PL"/>
        </w:rPr>
        <w:t>, iż informacje i dokumenty</w:t>
      </w:r>
      <w:r w:rsidR="008D68B6" w:rsidRPr="008D68B6">
        <w:rPr>
          <w:rFonts w:ascii="Arial Narrow" w:eastAsia="Times New Roman" w:hAnsi="Arial Narrow" w:cs="Verdana"/>
          <w:lang w:eastAsia="pl-PL"/>
        </w:rPr>
        <w:t xml:space="preserve"> zawarte na stronach nr od ____ do __</w:t>
      </w:r>
      <w:r w:rsidRPr="008D68B6">
        <w:rPr>
          <w:rFonts w:ascii="Arial Narrow" w:eastAsia="Times New Roman" w:hAnsi="Arial Narrow" w:cs="Verdana"/>
          <w:lang w:eastAsia="pl-PL"/>
        </w:rPr>
        <w:t xml:space="preserve"> stanowią tajemnicę przedsiębiorstwa w rozumieniu przepisów o zwalczaniu nieuczciwej konkurencji i zastrzegamy, że nie mogą być one udostępniane. </w:t>
      </w:r>
    </w:p>
    <w:p w:rsidR="00E300EC" w:rsidRPr="008D68B6" w:rsidRDefault="00E300EC" w:rsidP="008D68B6">
      <w:pPr>
        <w:pStyle w:val="Akapitzlist"/>
        <w:numPr>
          <w:ilvl w:val="0"/>
          <w:numId w:val="19"/>
        </w:numPr>
        <w:suppressAutoHyphens w:val="0"/>
        <w:autoSpaceDE w:val="0"/>
        <w:autoSpaceDN w:val="0"/>
        <w:adjustRightInd w:val="0"/>
        <w:spacing w:after="0" w:line="360" w:lineRule="auto"/>
        <w:ind w:left="284" w:hanging="284"/>
        <w:jc w:val="both"/>
        <w:rPr>
          <w:rFonts w:ascii="Arial Narrow" w:hAnsi="Arial Narrow"/>
        </w:rPr>
      </w:pPr>
      <w:r w:rsidRPr="008D68B6">
        <w:rPr>
          <w:rFonts w:ascii="Arial Narrow" w:hAnsi="Arial Narrow"/>
        </w:rPr>
        <w:t>Oświadczamy, że wypełniliśmy obowiązki informacyjne przewidziane w art. 13 oraz 14 RODO</w:t>
      </w:r>
      <w:r w:rsidRPr="008D68B6">
        <w:rPr>
          <w:rStyle w:val="Odwoanieprzypisudolnego"/>
          <w:rFonts w:ascii="Arial Narrow" w:hAnsi="Arial Narrow"/>
        </w:rPr>
        <w:footnoteReference w:id="2"/>
      </w:r>
      <w:r w:rsidRPr="008D68B6">
        <w:rPr>
          <w:rFonts w:ascii="Arial Narrow" w:hAnsi="Arial Narrow"/>
        </w:rPr>
        <w:t xml:space="preserve">  wobec osób fizycznych, od których dane osobowe bezpośrednio lub pośrednio pozyskaliśmy w celu ubiegania się o udzielnie niniejszego zamówienia / nie dotyczy</w:t>
      </w:r>
      <w:r w:rsidRPr="008D68B6">
        <w:rPr>
          <w:rStyle w:val="Odwoanieprzypisudolnego"/>
          <w:rFonts w:ascii="Arial Narrow" w:hAnsi="Arial Narrow"/>
        </w:rPr>
        <w:footnoteReference w:id="3"/>
      </w:r>
    </w:p>
    <w:p w:rsidR="00E300EC" w:rsidRPr="008D68B6" w:rsidRDefault="00E300EC" w:rsidP="008D68B6">
      <w:pPr>
        <w:pStyle w:val="Akapitzlist"/>
        <w:numPr>
          <w:ilvl w:val="0"/>
          <w:numId w:val="19"/>
        </w:numPr>
        <w:suppressAutoHyphens w:val="0"/>
        <w:autoSpaceDE w:val="0"/>
        <w:autoSpaceDN w:val="0"/>
        <w:adjustRightInd w:val="0"/>
        <w:spacing w:after="0" w:line="360" w:lineRule="auto"/>
        <w:ind w:left="284" w:hanging="284"/>
        <w:jc w:val="both"/>
        <w:rPr>
          <w:rFonts w:ascii="Arial Narrow" w:hAnsi="Arial Narrow"/>
        </w:rPr>
      </w:pPr>
      <w:r w:rsidRPr="008D68B6">
        <w:rPr>
          <w:rFonts w:ascii="Arial Narrow" w:eastAsia="Verdana,Bold" w:hAnsi="Arial Narrow" w:cs="Verdana,Bold"/>
          <w:bCs/>
        </w:rPr>
        <w:t xml:space="preserve">Zobowiązujemy się </w:t>
      </w:r>
      <w:r w:rsidRPr="008D68B6">
        <w:rPr>
          <w:rFonts w:ascii="Arial Narrow" w:hAnsi="Arial Narrow" w:cs="Verdana"/>
        </w:rPr>
        <w:t>do wykonania zamówienia w terminie określonym w Zaproszeniu.</w:t>
      </w:r>
    </w:p>
    <w:p w:rsidR="00E300EC" w:rsidRPr="008D68B6" w:rsidRDefault="00E300EC" w:rsidP="008D68B6">
      <w:pPr>
        <w:pStyle w:val="Akapitzlist"/>
        <w:numPr>
          <w:ilvl w:val="0"/>
          <w:numId w:val="19"/>
        </w:numPr>
        <w:suppressAutoHyphens w:val="0"/>
        <w:autoSpaceDE w:val="0"/>
        <w:autoSpaceDN w:val="0"/>
        <w:adjustRightInd w:val="0"/>
        <w:spacing w:after="0" w:line="360" w:lineRule="auto"/>
        <w:ind w:left="284" w:hanging="284"/>
        <w:jc w:val="both"/>
        <w:rPr>
          <w:rFonts w:ascii="Arial Narrow" w:hAnsi="Arial Narrow"/>
        </w:rPr>
      </w:pPr>
      <w:r w:rsidRPr="008D68B6">
        <w:rPr>
          <w:rFonts w:ascii="Arial Narrow" w:eastAsia="Verdana,Bold" w:hAnsi="Arial Narrow" w:cs="Verdana,Bold"/>
          <w:bCs/>
        </w:rPr>
        <w:t xml:space="preserve">Oświadczamy, </w:t>
      </w:r>
      <w:r w:rsidRPr="008D68B6">
        <w:rPr>
          <w:rFonts w:ascii="Arial Narrow" w:hAnsi="Arial Narrow" w:cs="Verdana"/>
        </w:rPr>
        <w:t xml:space="preserve">że zapoznaliśmy się z Projektem umowy, stanowiącym Załącznik nr </w:t>
      </w:r>
      <w:r w:rsidR="00F97AF7" w:rsidRPr="008D68B6">
        <w:rPr>
          <w:rFonts w:ascii="Arial Narrow" w:hAnsi="Arial Narrow" w:cs="Verdana"/>
        </w:rPr>
        <w:t>7</w:t>
      </w:r>
      <w:r w:rsidRPr="008D68B6">
        <w:rPr>
          <w:rFonts w:ascii="Arial Narrow" w:hAnsi="Arial Narrow" w:cs="Verdana"/>
        </w:rPr>
        <w:t xml:space="preserve"> do Zaproszenia </w:t>
      </w:r>
      <w:r w:rsidRPr="008D68B6">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300EC" w:rsidRPr="008D68B6" w:rsidRDefault="00E300EC" w:rsidP="008D68B6">
      <w:pPr>
        <w:pStyle w:val="Akapitzlist"/>
        <w:numPr>
          <w:ilvl w:val="0"/>
          <w:numId w:val="19"/>
        </w:numPr>
        <w:suppressAutoHyphens w:val="0"/>
        <w:autoSpaceDE w:val="0"/>
        <w:autoSpaceDN w:val="0"/>
        <w:adjustRightInd w:val="0"/>
        <w:spacing w:after="0" w:line="360" w:lineRule="auto"/>
        <w:ind w:left="284" w:hanging="284"/>
        <w:jc w:val="both"/>
        <w:rPr>
          <w:rFonts w:ascii="Arial Narrow" w:hAnsi="Arial Narrow"/>
        </w:rPr>
      </w:pPr>
      <w:r w:rsidRPr="008D68B6">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95339F" w:rsidRDefault="0095339F" w:rsidP="0095339F">
      <w:pPr>
        <w:autoSpaceDE w:val="0"/>
        <w:autoSpaceDN w:val="0"/>
        <w:adjustRightInd w:val="0"/>
        <w:rPr>
          <w:rFonts w:ascii="Arial Narrow" w:eastAsia="Verdana,Italic" w:hAnsi="Arial Narrow" w:cs="Verdana,Italic"/>
          <w:b/>
          <w:i/>
          <w:iCs/>
        </w:rPr>
      </w:pPr>
    </w:p>
    <w:p w:rsidR="0095339F" w:rsidRDefault="00E300EC" w:rsidP="0095339F">
      <w:pPr>
        <w:autoSpaceDE w:val="0"/>
        <w:autoSpaceDN w:val="0"/>
        <w:adjustRightInd w:val="0"/>
        <w:rPr>
          <w:rFonts w:ascii="Arial Narrow" w:hAnsi="Arial Narrow"/>
        </w:rPr>
      </w:pPr>
      <w:r w:rsidRPr="008D68B6">
        <w:rPr>
          <w:rFonts w:ascii="Arial Narrow" w:eastAsia="Verdana,Italic" w:hAnsi="Arial Narrow" w:cs="Verdana,Italic"/>
          <w:b/>
          <w:i/>
          <w:iCs/>
        </w:rPr>
        <w:t>_____________</w:t>
      </w:r>
      <w:r w:rsidR="0095339F">
        <w:rPr>
          <w:rFonts w:ascii="Arial Narrow" w:eastAsia="Verdana,Italic" w:hAnsi="Arial Narrow" w:cs="Verdana,Italic"/>
          <w:b/>
          <w:i/>
          <w:iCs/>
        </w:rPr>
        <w:t>_________________</w:t>
      </w:r>
      <w:r w:rsidRPr="008D68B6">
        <w:rPr>
          <w:rFonts w:ascii="Arial Narrow" w:hAnsi="Arial Narrow"/>
        </w:rPr>
        <w:t xml:space="preserve">       </w:t>
      </w:r>
    </w:p>
    <w:p w:rsidR="00E300EC" w:rsidRPr="0095339F" w:rsidRDefault="00E300EC" w:rsidP="0095339F">
      <w:pPr>
        <w:autoSpaceDE w:val="0"/>
        <w:autoSpaceDN w:val="0"/>
        <w:adjustRightInd w:val="0"/>
        <w:rPr>
          <w:rFonts w:ascii="Arial Narrow" w:eastAsia="Verdana,Italic" w:hAnsi="Arial Narrow" w:cs="Verdana,Italic"/>
          <w:i/>
          <w:iCs/>
        </w:rPr>
      </w:pPr>
      <w:r w:rsidRPr="008D68B6">
        <w:rPr>
          <w:rFonts w:ascii="Arial Narrow" w:hAnsi="Arial Narrow"/>
        </w:rPr>
        <w:t xml:space="preserve">    </w:t>
      </w:r>
      <w:r w:rsidRPr="008D68B6">
        <w:rPr>
          <w:rFonts w:ascii="Arial Narrow" w:hAnsi="Arial Narrow"/>
          <w:i/>
        </w:rPr>
        <w:t>(miejscowo</w:t>
      </w:r>
      <w:r w:rsidRPr="008D68B6">
        <w:rPr>
          <w:rFonts w:ascii="Arial Narrow" w:eastAsia="TimesNewRoman" w:hAnsi="Arial Narrow" w:cs="TimesNewRoman"/>
          <w:i/>
        </w:rPr>
        <w:t>ść</w:t>
      </w:r>
      <w:r w:rsidR="008D68B6" w:rsidRPr="008D68B6">
        <w:rPr>
          <w:rFonts w:ascii="Arial Narrow" w:hAnsi="Arial Narrow"/>
          <w:i/>
        </w:rPr>
        <w:t>, data)</w:t>
      </w:r>
      <w:r w:rsidR="0095339F">
        <w:rPr>
          <w:rFonts w:ascii="Arial Narrow" w:hAnsi="Arial Narrow"/>
          <w:b/>
          <w:i/>
        </w:rPr>
        <w:t xml:space="preserve">                   </w:t>
      </w:r>
      <w:r w:rsidR="0095339F">
        <w:rPr>
          <w:rFonts w:ascii="Arial Narrow" w:eastAsia="Verdana,Italic" w:hAnsi="Arial Narrow" w:cs="Verdana,Italic"/>
          <w:i/>
          <w:iCs/>
        </w:rPr>
        <w:t xml:space="preserve">                               </w:t>
      </w:r>
      <w:r w:rsidRPr="008D68B6">
        <w:rPr>
          <w:rFonts w:ascii="Arial Narrow" w:eastAsia="Verdana,Italic" w:hAnsi="Arial Narrow" w:cs="Verdana,Italic"/>
          <w:i/>
          <w:iCs/>
        </w:rPr>
        <w:t>________________________________________________</w:t>
      </w:r>
    </w:p>
    <w:p w:rsidR="0095339F" w:rsidRDefault="0095339F" w:rsidP="0095339F">
      <w:pPr>
        <w:autoSpaceDE w:val="0"/>
        <w:autoSpaceDN w:val="0"/>
        <w:adjustRightInd w:val="0"/>
        <w:ind w:left="3545"/>
        <w:rPr>
          <w:rFonts w:ascii="Arial Narrow" w:hAnsi="Arial Narrow"/>
          <w:i/>
        </w:rPr>
      </w:pPr>
      <w:r>
        <w:rPr>
          <w:rFonts w:ascii="Arial Narrow" w:hAnsi="Arial Narrow"/>
          <w:i/>
        </w:rPr>
        <w:t xml:space="preserve">          </w:t>
      </w:r>
      <w:r w:rsidR="00E300EC" w:rsidRPr="008D68B6">
        <w:rPr>
          <w:rFonts w:ascii="Arial Narrow" w:hAnsi="Arial Narrow"/>
          <w:i/>
        </w:rPr>
        <w:t>(piecz</w:t>
      </w:r>
      <w:r w:rsidR="00E300EC" w:rsidRPr="008D68B6">
        <w:rPr>
          <w:rFonts w:ascii="Arial Narrow" w:eastAsia="TimesNewRoman" w:hAnsi="Arial Narrow" w:cs="TimesNewRoman"/>
          <w:i/>
        </w:rPr>
        <w:t>ą</w:t>
      </w:r>
      <w:r w:rsidR="00E300EC" w:rsidRPr="008D68B6">
        <w:rPr>
          <w:rFonts w:ascii="Arial Narrow" w:hAnsi="Arial Narrow"/>
          <w:i/>
        </w:rPr>
        <w:t>tka i podpis osoby/osób uprawnionej/ych upowa</w:t>
      </w:r>
      <w:r w:rsidR="00E300EC" w:rsidRPr="008D68B6">
        <w:rPr>
          <w:rFonts w:ascii="Arial Narrow" w:eastAsia="TimesNewRoman" w:hAnsi="Arial Narrow" w:cs="TimesNewRoman"/>
          <w:i/>
        </w:rPr>
        <w:t>ż</w:t>
      </w:r>
      <w:r w:rsidR="00E300EC" w:rsidRPr="008D68B6">
        <w:rPr>
          <w:rFonts w:ascii="Arial Narrow" w:hAnsi="Arial Narrow"/>
          <w:i/>
        </w:rPr>
        <w:t xml:space="preserve">nionej </w:t>
      </w:r>
    </w:p>
    <w:p w:rsidR="00E300EC" w:rsidRPr="008D68B6" w:rsidRDefault="0095339F" w:rsidP="0095339F">
      <w:pPr>
        <w:autoSpaceDE w:val="0"/>
        <w:autoSpaceDN w:val="0"/>
        <w:adjustRightInd w:val="0"/>
        <w:ind w:left="3545"/>
        <w:rPr>
          <w:rFonts w:ascii="Arial Narrow" w:hAnsi="Arial Narrow"/>
          <w:i/>
        </w:rPr>
      </w:pPr>
      <w:r>
        <w:rPr>
          <w:rFonts w:ascii="Arial Narrow" w:hAnsi="Arial Narrow"/>
          <w:i/>
        </w:rPr>
        <w:t xml:space="preserve">              </w:t>
      </w:r>
      <w:r w:rsidR="00E300EC" w:rsidRPr="008D68B6">
        <w:rPr>
          <w:rFonts w:ascii="Arial Narrow" w:hAnsi="Arial Narrow"/>
          <w:i/>
        </w:rPr>
        <w:t>przez Wykonawc</w:t>
      </w:r>
      <w:r w:rsidR="00E300EC" w:rsidRPr="008D68B6">
        <w:rPr>
          <w:rFonts w:ascii="Arial Narrow" w:eastAsia="TimesNewRoman" w:hAnsi="Arial Narrow" w:cs="TimesNewRoman"/>
          <w:i/>
        </w:rPr>
        <w:t>ę</w:t>
      </w:r>
      <w:r w:rsidR="00E300EC" w:rsidRPr="008D68B6">
        <w:rPr>
          <w:rFonts w:ascii="Arial Narrow" w:hAnsi="Arial Narrow"/>
          <w:i/>
        </w:rPr>
        <w:t>)</w:t>
      </w:r>
    </w:p>
    <w:p w:rsidR="007E30BE" w:rsidRPr="008D68B6" w:rsidRDefault="007E30BE" w:rsidP="007E30BE">
      <w:pPr>
        <w:spacing w:after="0" w:line="240" w:lineRule="auto"/>
        <w:rPr>
          <w:rFonts w:ascii="Arial Narrow" w:hAnsi="Arial Narrow"/>
          <w:color w:val="000000" w:themeColor="text1"/>
        </w:rPr>
      </w:pPr>
      <w:r w:rsidRPr="008D68B6">
        <w:rPr>
          <w:rFonts w:ascii="Arial Narrow" w:hAnsi="Arial Narrow" w:cs="Tahoma"/>
          <w:b/>
          <w:color w:val="000000" w:themeColor="text1"/>
        </w:rPr>
        <w:lastRenderedPageBreak/>
        <w:t xml:space="preserve">Załącznik nr </w:t>
      </w:r>
      <w:r>
        <w:rPr>
          <w:rFonts w:ascii="Arial Narrow" w:hAnsi="Arial Narrow" w:cs="Tahoma"/>
          <w:b/>
          <w:color w:val="000000" w:themeColor="text1"/>
        </w:rPr>
        <w:t>2</w:t>
      </w:r>
      <w:r w:rsidRPr="008D68B6">
        <w:rPr>
          <w:rFonts w:ascii="Arial Narrow" w:hAnsi="Arial Narrow" w:cs="Tahoma"/>
          <w:b/>
          <w:color w:val="000000" w:themeColor="text1"/>
        </w:rPr>
        <w:t xml:space="preserve"> do Zaproszenia</w:t>
      </w:r>
    </w:p>
    <w:p w:rsidR="007E30BE" w:rsidRPr="008D68B6" w:rsidRDefault="007E30BE" w:rsidP="007E30BE">
      <w:pPr>
        <w:spacing w:after="0" w:line="240" w:lineRule="auto"/>
        <w:ind w:left="5246" w:firstLine="708"/>
        <w:rPr>
          <w:rFonts w:ascii="Arial Narrow" w:hAnsi="Arial Narrow" w:cs="Tahoma"/>
          <w:b/>
          <w:color w:val="000000" w:themeColor="text1"/>
        </w:rPr>
      </w:pPr>
    </w:p>
    <w:p w:rsidR="007E30BE" w:rsidRPr="008D68B6" w:rsidRDefault="007E30BE" w:rsidP="007E30BE">
      <w:pPr>
        <w:spacing w:after="0" w:line="240" w:lineRule="auto"/>
        <w:ind w:left="5529"/>
        <w:jc w:val="center"/>
        <w:rPr>
          <w:rFonts w:ascii="Arial Narrow" w:hAnsi="Arial Narrow" w:cs="Tahoma"/>
          <w:b/>
          <w:color w:val="000000" w:themeColor="text1"/>
        </w:rPr>
      </w:pPr>
      <w:r w:rsidRPr="008D68B6">
        <w:rPr>
          <w:rFonts w:ascii="Arial Narrow" w:hAnsi="Arial Narrow" w:cs="Tahoma"/>
          <w:b/>
          <w:color w:val="000000" w:themeColor="text1"/>
        </w:rPr>
        <w:t xml:space="preserve">Zamawiający: </w:t>
      </w:r>
    </w:p>
    <w:p w:rsidR="007E30BE" w:rsidRPr="008D68B6" w:rsidRDefault="007E30BE" w:rsidP="007E30BE">
      <w:pPr>
        <w:spacing w:after="0" w:line="240" w:lineRule="auto"/>
        <w:ind w:left="5529"/>
        <w:jc w:val="center"/>
        <w:rPr>
          <w:rFonts w:ascii="Arial Narrow" w:hAnsi="Arial Narrow"/>
          <w:b/>
          <w:color w:val="000000" w:themeColor="text1"/>
        </w:rPr>
      </w:pPr>
      <w:r w:rsidRPr="008D68B6">
        <w:rPr>
          <w:rFonts w:ascii="Arial Narrow" w:hAnsi="Arial Narrow"/>
          <w:b/>
          <w:color w:val="000000" w:themeColor="text1"/>
        </w:rPr>
        <w:t xml:space="preserve">Zakład Doskonalenia Zawodowego w Kielcach </w:t>
      </w:r>
      <w:r w:rsidRPr="008D68B6">
        <w:rPr>
          <w:rFonts w:ascii="Arial Narrow" w:hAnsi="Arial Narrow"/>
          <w:b/>
          <w:color w:val="000000" w:themeColor="text1"/>
        </w:rPr>
        <w:br/>
      </w:r>
      <w:r w:rsidRPr="008D68B6">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95339F" w:rsidRPr="008D68B6" w:rsidTr="003A4266">
        <w:trPr>
          <w:trHeight w:val="934"/>
        </w:trPr>
        <w:tc>
          <w:tcPr>
            <w:tcW w:w="3692" w:type="dxa"/>
            <w:vAlign w:val="center"/>
          </w:tcPr>
          <w:p w:rsidR="0095339F" w:rsidRPr="008D68B6" w:rsidRDefault="0095339F" w:rsidP="003A4266">
            <w:pPr>
              <w:tabs>
                <w:tab w:val="left" w:pos="3675"/>
              </w:tabs>
              <w:spacing w:after="0" w:line="240" w:lineRule="auto"/>
              <w:jc w:val="center"/>
              <w:rPr>
                <w:rFonts w:ascii="Arial Narrow" w:hAnsi="Arial Narrow"/>
                <w:color w:val="000000" w:themeColor="text1"/>
              </w:rPr>
            </w:pPr>
          </w:p>
          <w:p w:rsidR="0095339F" w:rsidRPr="008D68B6" w:rsidRDefault="0095339F" w:rsidP="003A4266">
            <w:pPr>
              <w:tabs>
                <w:tab w:val="left" w:pos="3675"/>
              </w:tabs>
              <w:spacing w:after="0" w:line="240" w:lineRule="auto"/>
              <w:jc w:val="center"/>
              <w:rPr>
                <w:rFonts w:ascii="Arial Narrow" w:hAnsi="Arial Narrow"/>
                <w:color w:val="000000" w:themeColor="text1"/>
              </w:rPr>
            </w:pPr>
          </w:p>
          <w:p w:rsidR="0095339F" w:rsidRPr="008D68B6" w:rsidRDefault="0095339F" w:rsidP="003A4266">
            <w:pPr>
              <w:tabs>
                <w:tab w:val="left" w:pos="3675"/>
              </w:tabs>
              <w:spacing w:after="0" w:line="240" w:lineRule="auto"/>
              <w:jc w:val="center"/>
              <w:rPr>
                <w:rFonts w:ascii="Arial Narrow" w:hAnsi="Arial Narrow"/>
                <w:color w:val="000000" w:themeColor="text1"/>
              </w:rPr>
            </w:pPr>
          </w:p>
          <w:p w:rsidR="0095339F" w:rsidRPr="008D68B6" w:rsidRDefault="0095339F" w:rsidP="003A4266">
            <w:pPr>
              <w:tabs>
                <w:tab w:val="left" w:pos="3675"/>
              </w:tabs>
              <w:spacing w:after="0" w:line="240" w:lineRule="auto"/>
              <w:jc w:val="center"/>
              <w:rPr>
                <w:rFonts w:ascii="Arial Narrow" w:hAnsi="Arial Narrow"/>
                <w:color w:val="000000" w:themeColor="text1"/>
              </w:rPr>
            </w:pPr>
          </w:p>
          <w:p w:rsidR="0095339F" w:rsidRPr="008D68B6" w:rsidRDefault="0095339F" w:rsidP="003A4266">
            <w:pPr>
              <w:tabs>
                <w:tab w:val="left" w:pos="3675"/>
              </w:tabs>
              <w:spacing w:after="0" w:line="240" w:lineRule="auto"/>
              <w:jc w:val="center"/>
              <w:rPr>
                <w:rFonts w:ascii="Arial Narrow" w:hAnsi="Arial Narrow"/>
                <w:color w:val="000000" w:themeColor="text1"/>
              </w:rPr>
            </w:pPr>
          </w:p>
          <w:p w:rsidR="0095339F" w:rsidRPr="008D68B6" w:rsidRDefault="0095339F" w:rsidP="003A4266">
            <w:pPr>
              <w:tabs>
                <w:tab w:val="left" w:pos="3675"/>
              </w:tabs>
              <w:spacing w:after="0" w:line="240" w:lineRule="auto"/>
              <w:jc w:val="center"/>
              <w:rPr>
                <w:rFonts w:ascii="Arial Narrow" w:hAnsi="Arial Narrow"/>
                <w:color w:val="000000" w:themeColor="text1"/>
              </w:rPr>
            </w:pPr>
          </w:p>
        </w:tc>
      </w:tr>
      <w:tr w:rsidR="0095339F" w:rsidRPr="008D68B6" w:rsidTr="003A4266">
        <w:trPr>
          <w:trHeight w:val="365"/>
        </w:trPr>
        <w:tc>
          <w:tcPr>
            <w:tcW w:w="3692" w:type="dxa"/>
            <w:vAlign w:val="center"/>
          </w:tcPr>
          <w:p w:rsidR="0095339F" w:rsidRPr="008D68B6" w:rsidRDefault="0095339F" w:rsidP="003A4266">
            <w:pPr>
              <w:tabs>
                <w:tab w:val="left" w:pos="3675"/>
              </w:tabs>
              <w:spacing w:after="0" w:line="240" w:lineRule="auto"/>
              <w:jc w:val="center"/>
              <w:rPr>
                <w:rFonts w:ascii="Arial Narrow" w:hAnsi="Arial Narrow"/>
                <w:color w:val="000000" w:themeColor="text1"/>
              </w:rPr>
            </w:pPr>
            <w:r w:rsidRPr="008D68B6">
              <w:rPr>
                <w:rFonts w:ascii="Arial Narrow" w:hAnsi="Arial Narrow"/>
                <w:color w:val="000000" w:themeColor="text1"/>
              </w:rPr>
              <w:t>Pieczęć / imię i nazwisko, adres Wykonawcy</w:t>
            </w:r>
          </w:p>
        </w:tc>
      </w:tr>
    </w:tbl>
    <w:p w:rsidR="0095339F" w:rsidRDefault="007E30BE" w:rsidP="007E30BE">
      <w:pPr>
        <w:spacing w:after="0" w:line="240" w:lineRule="auto"/>
        <w:rPr>
          <w:rFonts w:ascii="Arial Narrow" w:hAnsi="Arial Narrow" w:cs="Tahoma"/>
          <w:b/>
          <w:color w:val="000000" w:themeColor="text1"/>
        </w:rPr>
      </w:pPr>
      <w:r w:rsidRPr="008D68B6">
        <w:rPr>
          <w:rFonts w:ascii="Arial Narrow" w:hAnsi="Arial Narrow" w:cs="Tahoma"/>
          <w:b/>
          <w:color w:val="000000" w:themeColor="text1"/>
        </w:rPr>
        <w:t xml:space="preserve">              </w:t>
      </w:r>
    </w:p>
    <w:p w:rsidR="007E30BE" w:rsidRPr="008D68B6" w:rsidRDefault="007E30BE" w:rsidP="0095339F">
      <w:pPr>
        <w:spacing w:after="0" w:line="240" w:lineRule="auto"/>
        <w:rPr>
          <w:rFonts w:ascii="Arial Narrow" w:hAnsi="Arial Narrow" w:cs="Tahoma"/>
          <w:b/>
          <w:color w:val="000000" w:themeColor="text1"/>
          <w:u w:val="single"/>
        </w:rPr>
      </w:pPr>
    </w:p>
    <w:p w:rsidR="007E30BE" w:rsidRPr="008D68B6" w:rsidRDefault="007E30BE" w:rsidP="007E30BE">
      <w:pPr>
        <w:spacing w:after="0" w:line="240" w:lineRule="auto"/>
        <w:jc w:val="center"/>
        <w:rPr>
          <w:rFonts w:ascii="Arial Narrow" w:hAnsi="Arial Narrow" w:cs="Tahoma"/>
          <w:b/>
          <w:color w:val="000000" w:themeColor="text1"/>
          <w:u w:val="single"/>
        </w:rPr>
      </w:pPr>
      <w:r w:rsidRPr="008D68B6">
        <w:rPr>
          <w:rFonts w:ascii="Arial Narrow" w:hAnsi="Arial Narrow" w:cs="Tahoma"/>
          <w:b/>
          <w:color w:val="000000" w:themeColor="text1"/>
          <w:u w:val="single"/>
        </w:rPr>
        <w:t xml:space="preserve">Oświadczenie Wykonawcy </w:t>
      </w:r>
    </w:p>
    <w:p w:rsidR="007E30BE" w:rsidRPr="008D68B6" w:rsidRDefault="007E30BE" w:rsidP="007E30BE">
      <w:pPr>
        <w:spacing w:after="0" w:line="240" w:lineRule="auto"/>
        <w:jc w:val="center"/>
        <w:rPr>
          <w:rFonts w:ascii="Arial Narrow" w:hAnsi="Arial Narrow" w:cs="Tahoma"/>
          <w:b/>
          <w:color w:val="000000" w:themeColor="text1"/>
          <w:u w:val="single"/>
        </w:rPr>
      </w:pPr>
      <w:r w:rsidRPr="008D68B6">
        <w:rPr>
          <w:rFonts w:ascii="Arial Narrow" w:hAnsi="Arial Narrow" w:cs="Tahoma"/>
          <w:b/>
          <w:color w:val="000000" w:themeColor="text1"/>
          <w:u w:val="single"/>
        </w:rPr>
        <w:t>O BRAKU POWIĄZAŃ OSOBOWYCH I KAPITAŁOWYCH</w:t>
      </w:r>
    </w:p>
    <w:p w:rsidR="007E30BE" w:rsidRPr="008D68B6" w:rsidRDefault="007E30BE" w:rsidP="007E30BE">
      <w:pPr>
        <w:spacing w:after="0" w:line="240" w:lineRule="auto"/>
        <w:jc w:val="center"/>
        <w:rPr>
          <w:rFonts w:ascii="Arial Narrow" w:hAnsi="Arial Narrow"/>
          <w:b/>
          <w:color w:val="000000" w:themeColor="text1"/>
          <w:u w:val="single"/>
        </w:rPr>
      </w:pPr>
    </w:p>
    <w:p w:rsidR="007E30BE" w:rsidRPr="008D68B6" w:rsidRDefault="007E30BE" w:rsidP="007E30BE">
      <w:pPr>
        <w:spacing w:after="0"/>
        <w:jc w:val="both"/>
        <w:rPr>
          <w:rFonts w:ascii="Arial Narrow" w:hAnsi="Arial Narrow"/>
          <w:color w:val="000000" w:themeColor="text1"/>
        </w:rPr>
      </w:pPr>
      <w:r w:rsidRPr="008D68B6">
        <w:rPr>
          <w:rFonts w:ascii="Arial Narrow" w:hAnsi="Arial Narrow"/>
          <w:color w:val="000000" w:themeColor="text1"/>
        </w:rPr>
        <w:t xml:space="preserve">Oświadczamy, iż ubiegając się o udzielenie zamówienia (nr sprawy: </w:t>
      </w:r>
      <w:r w:rsidR="003A4266" w:rsidRPr="003A4266">
        <w:rPr>
          <w:rFonts w:ascii="Arial Narrow" w:hAnsi="Arial Narrow"/>
          <w:color w:val="000000" w:themeColor="text1"/>
        </w:rPr>
        <w:t>87</w:t>
      </w:r>
      <w:r w:rsidRPr="008D68B6">
        <w:rPr>
          <w:rFonts w:ascii="Arial Narrow" w:hAnsi="Arial Narrow"/>
          <w:color w:val="000000" w:themeColor="text1"/>
        </w:rPr>
        <w:t>/ZK/2020/ISZ),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7E30BE" w:rsidRPr="008D68B6" w:rsidRDefault="007E30BE" w:rsidP="007E30BE">
      <w:pPr>
        <w:spacing w:after="0"/>
        <w:jc w:val="both"/>
        <w:rPr>
          <w:rFonts w:ascii="Arial Narrow" w:hAnsi="Arial Narrow"/>
          <w:vanish/>
          <w:color w:val="000000" w:themeColor="text1"/>
          <w:specVanish/>
        </w:rPr>
      </w:pPr>
      <w:r w:rsidRPr="008D68B6">
        <w:rPr>
          <w:rFonts w:ascii="Arial Narrow" w:hAnsi="Arial Narrow"/>
          <w:color w:val="000000" w:themeColor="text1"/>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7E30BE" w:rsidRPr="008D68B6" w:rsidRDefault="007E30BE" w:rsidP="007E30BE">
      <w:pPr>
        <w:numPr>
          <w:ilvl w:val="0"/>
          <w:numId w:val="16"/>
        </w:numPr>
        <w:suppressAutoHyphens w:val="0"/>
        <w:spacing w:after="0"/>
        <w:contextualSpacing/>
        <w:jc w:val="both"/>
        <w:rPr>
          <w:rFonts w:ascii="Arial Narrow" w:hAnsi="Arial Narrow"/>
          <w:color w:val="000000" w:themeColor="text1"/>
        </w:rPr>
      </w:pPr>
      <w:r w:rsidRPr="008D68B6">
        <w:rPr>
          <w:rFonts w:ascii="Arial Narrow" w:hAnsi="Arial Narrow"/>
          <w:color w:val="000000" w:themeColor="text1"/>
        </w:rPr>
        <w:t xml:space="preserve"> uczestniczeniu w spółce jako wspólnik spółki cywilnej lub spółki osobowej;</w:t>
      </w:r>
    </w:p>
    <w:p w:rsidR="007E30BE" w:rsidRPr="008D68B6" w:rsidRDefault="007E30BE" w:rsidP="007E30BE">
      <w:pPr>
        <w:numPr>
          <w:ilvl w:val="0"/>
          <w:numId w:val="16"/>
        </w:numPr>
        <w:suppressAutoHyphens w:val="0"/>
        <w:spacing w:after="0"/>
        <w:contextualSpacing/>
        <w:jc w:val="both"/>
        <w:rPr>
          <w:rFonts w:ascii="Arial Narrow" w:hAnsi="Arial Narrow"/>
          <w:color w:val="000000" w:themeColor="text1"/>
        </w:rPr>
      </w:pPr>
      <w:r w:rsidRPr="008D68B6">
        <w:rPr>
          <w:rFonts w:ascii="Arial Narrow" w:hAnsi="Arial Narrow"/>
          <w:color w:val="000000" w:themeColor="text1"/>
        </w:rPr>
        <w:t>posiadaniu co najmniej 10 % udziałów lub akcji;</w:t>
      </w:r>
    </w:p>
    <w:p w:rsidR="007E30BE" w:rsidRPr="008D68B6" w:rsidRDefault="007E30BE" w:rsidP="007E30BE">
      <w:pPr>
        <w:numPr>
          <w:ilvl w:val="0"/>
          <w:numId w:val="16"/>
        </w:numPr>
        <w:suppressAutoHyphens w:val="0"/>
        <w:spacing w:after="0"/>
        <w:contextualSpacing/>
        <w:jc w:val="both"/>
        <w:rPr>
          <w:rFonts w:ascii="Arial Narrow" w:hAnsi="Arial Narrow"/>
          <w:color w:val="000000" w:themeColor="text1"/>
        </w:rPr>
      </w:pPr>
      <w:r w:rsidRPr="008D68B6">
        <w:rPr>
          <w:rFonts w:ascii="Arial Narrow" w:hAnsi="Arial Narrow"/>
          <w:color w:val="000000" w:themeColor="text1"/>
        </w:rPr>
        <w:t>pełnieniu funkcji członka organu nadzorczego lub zarządzającego, prokurenta, pełnomocnika;</w:t>
      </w:r>
    </w:p>
    <w:p w:rsidR="007E30BE" w:rsidRPr="008D68B6" w:rsidRDefault="007E30BE" w:rsidP="0095339F">
      <w:pPr>
        <w:numPr>
          <w:ilvl w:val="0"/>
          <w:numId w:val="59"/>
        </w:numPr>
        <w:suppressAutoHyphens w:val="0"/>
        <w:spacing w:after="0"/>
        <w:contextualSpacing/>
        <w:jc w:val="both"/>
        <w:rPr>
          <w:rFonts w:ascii="Arial Narrow" w:hAnsi="Arial Narrow"/>
          <w:color w:val="000000" w:themeColor="text1"/>
        </w:rPr>
      </w:pPr>
      <w:r w:rsidRPr="008D68B6">
        <w:rPr>
          <w:rFonts w:ascii="Arial Narrow" w:hAnsi="Arial Narrow"/>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7E30BE" w:rsidRPr="008D68B6" w:rsidRDefault="007E30BE" w:rsidP="007E30BE">
      <w:pPr>
        <w:spacing w:after="0"/>
        <w:ind w:left="714"/>
        <w:contextualSpacing/>
        <w:jc w:val="both"/>
        <w:rPr>
          <w:rFonts w:ascii="Arial Narrow" w:hAnsi="Arial Narrow"/>
          <w:color w:val="000000" w:themeColor="text1"/>
        </w:rPr>
      </w:pPr>
    </w:p>
    <w:p w:rsidR="007E30BE" w:rsidRPr="008D68B6" w:rsidRDefault="007E30BE" w:rsidP="0095339F">
      <w:pPr>
        <w:numPr>
          <w:ilvl w:val="1"/>
          <w:numId w:val="60"/>
        </w:numPr>
        <w:suppressAutoHyphens w:val="0"/>
        <w:spacing w:after="0"/>
        <w:jc w:val="both"/>
        <w:rPr>
          <w:rFonts w:ascii="Arial Narrow" w:hAnsi="Arial Narrow"/>
          <w:bCs/>
          <w:color w:val="000000" w:themeColor="text1"/>
        </w:rPr>
      </w:pPr>
      <w:r w:rsidRPr="008D68B6">
        <w:rPr>
          <w:rFonts w:ascii="Arial Narrow" w:hAnsi="Arial Narrow"/>
          <w:bCs/>
          <w:color w:val="000000" w:themeColor="text1"/>
        </w:rPr>
        <w:t xml:space="preserve">Prezes Zarządu </w:t>
      </w:r>
      <w:r w:rsidRPr="008D68B6">
        <w:rPr>
          <w:rFonts w:ascii="Arial Narrow" w:hAnsi="Arial Narrow"/>
          <w:bCs/>
          <w:color w:val="000000" w:themeColor="text1"/>
        </w:rPr>
        <w:tab/>
      </w:r>
      <w:r w:rsidRPr="008D68B6">
        <w:rPr>
          <w:rFonts w:ascii="Arial Narrow" w:hAnsi="Arial Narrow"/>
          <w:bCs/>
          <w:color w:val="000000" w:themeColor="text1"/>
        </w:rPr>
        <w:tab/>
        <w:t>-</w:t>
      </w:r>
      <w:r w:rsidRPr="008D68B6">
        <w:rPr>
          <w:rFonts w:ascii="Arial Narrow" w:hAnsi="Arial Narrow"/>
          <w:bCs/>
          <w:color w:val="000000" w:themeColor="text1"/>
        </w:rPr>
        <w:tab/>
        <w:t>Jerzy Wątroba</w:t>
      </w:r>
    </w:p>
    <w:p w:rsidR="007E30BE" w:rsidRPr="008D68B6" w:rsidRDefault="007E30BE" w:rsidP="0095339F">
      <w:pPr>
        <w:numPr>
          <w:ilvl w:val="1"/>
          <w:numId w:val="60"/>
        </w:numPr>
        <w:suppressAutoHyphens w:val="0"/>
        <w:spacing w:after="0"/>
        <w:jc w:val="both"/>
        <w:rPr>
          <w:rFonts w:ascii="Arial Narrow" w:hAnsi="Arial Narrow"/>
          <w:bCs/>
          <w:color w:val="000000" w:themeColor="text1"/>
        </w:rPr>
      </w:pPr>
      <w:r w:rsidRPr="008D68B6">
        <w:rPr>
          <w:rFonts w:ascii="Arial Narrow" w:hAnsi="Arial Narrow"/>
          <w:bCs/>
          <w:color w:val="000000" w:themeColor="text1"/>
        </w:rPr>
        <w:t xml:space="preserve">Wiceprezes Zarządu </w:t>
      </w:r>
      <w:r w:rsidRPr="008D68B6">
        <w:rPr>
          <w:rFonts w:ascii="Arial Narrow" w:hAnsi="Arial Narrow"/>
          <w:bCs/>
          <w:color w:val="000000" w:themeColor="text1"/>
        </w:rPr>
        <w:tab/>
        <w:t>-</w:t>
      </w:r>
      <w:r w:rsidRPr="008D68B6">
        <w:rPr>
          <w:rFonts w:ascii="Arial Narrow" w:hAnsi="Arial Narrow"/>
          <w:bCs/>
          <w:color w:val="000000" w:themeColor="text1"/>
        </w:rPr>
        <w:tab/>
        <w:t>Dariusz Wątroba</w:t>
      </w:r>
    </w:p>
    <w:p w:rsidR="007E30BE" w:rsidRPr="008D68B6" w:rsidRDefault="007E30BE" w:rsidP="0095339F">
      <w:pPr>
        <w:numPr>
          <w:ilvl w:val="1"/>
          <w:numId w:val="60"/>
        </w:numPr>
        <w:suppressAutoHyphens w:val="0"/>
        <w:spacing w:after="0"/>
        <w:jc w:val="both"/>
        <w:rPr>
          <w:rFonts w:ascii="Arial Narrow" w:hAnsi="Arial Narrow"/>
          <w:bCs/>
          <w:color w:val="000000" w:themeColor="text1"/>
        </w:rPr>
      </w:pPr>
      <w:r w:rsidRPr="008D68B6">
        <w:rPr>
          <w:rFonts w:ascii="Arial Narrow" w:hAnsi="Arial Narrow"/>
          <w:bCs/>
          <w:color w:val="000000" w:themeColor="text1"/>
        </w:rPr>
        <w:t>Członek Zarządu</w:t>
      </w:r>
      <w:r w:rsidRPr="008D68B6">
        <w:rPr>
          <w:rFonts w:ascii="Arial Narrow" w:hAnsi="Arial Narrow"/>
          <w:bCs/>
          <w:color w:val="000000" w:themeColor="text1"/>
        </w:rPr>
        <w:tab/>
      </w:r>
      <w:r w:rsidRPr="008D68B6">
        <w:rPr>
          <w:rFonts w:ascii="Arial Narrow" w:hAnsi="Arial Narrow"/>
          <w:bCs/>
          <w:color w:val="000000" w:themeColor="text1"/>
        </w:rPr>
        <w:tab/>
        <w:t>-</w:t>
      </w:r>
      <w:r w:rsidRPr="008D68B6">
        <w:rPr>
          <w:rFonts w:ascii="Arial Narrow" w:hAnsi="Arial Narrow"/>
          <w:bCs/>
          <w:color w:val="000000" w:themeColor="text1"/>
        </w:rPr>
        <w:tab/>
        <w:t>Beata Gębska-Wójcik</w:t>
      </w:r>
    </w:p>
    <w:p w:rsidR="007E30BE" w:rsidRPr="008D68B6" w:rsidRDefault="007E30BE" w:rsidP="0095339F">
      <w:pPr>
        <w:numPr>
          <w:ilvl w:val="1"/>
          <w:numId w:val="60"/>
        </w:numPr>
        <w:suppressAutoHyphens w:val="0"/>
        <w:spacing w:after="0"/>
        <w:jc w:val="both"/>
        <w:rPr>
          <w:rFonts w:ascii="Arial Narrow" w:hAnsi="Arial Narrow"/>
          <w:bCs/>
          <w:color w:val="000000" w:themeColor="text1"/>
        </w:rPr>
      </w:pPr>
      <w:r w:rsidRPr="008D68B6">
        <w:rPr>
          <w:rFonts w:ascii="Arial Narrow" w:hAnsi="Arial Narrow"/>
          <w:bCs/>
          <w:color w:val="000000" w:themeColor="text1"/>
        </w:rPr>
        <w:t xml:space="preserve">Pracownik </w:t>
      </w:r>
      <w:r w:rsidRPr="008D68B6">
        <w:rPr>
          <w:rFonts w:ascii="Arial Narrow" w:hAnsi="Arial Narrow"/>
          <w:bCs/>
          <w:color w:val="000000" w:themeColor="text1"/>
        </w:rPr>
        <w:tab/>
      </w:r>
      <w:r w:rsidRPr="008D68B6">
        <w:rPr>
          <w:rFonts w:ascii="Arial Narrow" w:hAnsi="Arial Narrow"/>
          <w:bCs/>
          <w:color w:val="000000" w:themeColor="text1"/>
        </w:rPr>
        <w:tab/>
        <w:t>-</w:t>
      </w:r>
      <w:r w:rsidRPr="008D68B6">
        <w:rPr>
          <w:rFonts w:ascii="Arial Narrow" w:hAnsi="Arial Narrow"/>
          <w:bCs/>
          <w:color w:val="000000" w:themeColor="text1"/>
        </w:rPr>
        <w:tab/>
        <w:t>Agnieszka Sobczyk</w:t>
      </w:r>
    </w:p>
    <w:p w:rsidR="007E30BE" w:rsidRPr="008D68B6" w:rsidRDefault="007E30BE" w:rsidP="0095339F">
      <w:pPr>
        <w:numPr>
          <w:ilvl w:val="1"/>
          <w:numId w:val="60"/>
        </w:numPr>
        <w:suppressAutoHyphens w:val="0"/>
        <w:spacing w:after="0"/>
        <w:jc w:val="both"/>
        <w:rPr>
          <w:rFonts w:ascii="Arial Narrow" w:hAnsi="Arial Narrow"/>
          <w:bCs/>
          <w:color w:val="000000" w:themeColor="text1"/>
        </w:rPr>
      </w:pPr>
      <w:r w:rsidRPr="008D68B6">
        <w:rPr>
          <w:rFonts w:ascii="Arial Narrow" w:hAnsi="Arial Narrow"/>
          <w:bCs/>
          <w:color w:val="000000" w:themeColor="text1"/>
        </w:rPr>
        <w:t>Pracownik</w:t>
      </w:r>
      <w:r w:rsidRPr="008D68B6">
        <w:rPr>
          <w:rFonts w:ascii="Arial Narrow" w:hAnsi="Arial Narrow"/>
          <w:bCs/>
          <w:color w:val="000000" w:themeColor="text1"/>
        </w:rPr>
        <w:tab/>
      </w:r>
      <w:r w:rsidRPr="008D68B6">
        <w:rPr>
          <w:rFonts w:ascii="Arial Narrow" w:hAnsi="Arial Narrow"/>
          <w:bCs/>
          <w:color w:val="000000" w:themeColor="text1"/>
        </w:rPr>
        <w:tab/>
        <w:t>-</w:t>
      </w:r>
      <w:r w:rsidRPr="008D68B6">
        <w:rPr>
          <w:rFonts w:ascii="Arial Narrow" w:hAnsi="Arial Narrow"/>
          <w:bCs/>
          <w:color w:val="000000" w:themeColor="text1"/>
        </w:rPr>
        <w:tab/>
        <w:t>Maria Lech-Bielecka</w:t>
      </w:r>
    </w:p>
    <w:p w:rsidR="007E30BE" w:rsidRPr="008D68B6" w:rsidRDefault="00C530B5" w:rsidP="0095339F">
      <w:pPr>
        <w:numPr>
          <w:ilvl w:val="1"/>
          <w:numId w:val="60"/>
        </w:numPr>
        <w:suppressAutoHyphens w:val="0"/>
        <w:spacing w:after="0"/>
        <w:jc w:val="both"/>
        <w:rPr>
          <w:rFonts w:ascii="Arial Narrow" w:hAnsi="Arial Narrow"/>
          <w:bCs/>
          <w:color w:val="000000" w:themeColor="text1"/>
        </w:rPr>
      </w:pPr>
      <w:r>
        <w:rPr>
          <w:rFonts w:ascii="Arial Narrow" w:hAnsi="Arial Narrow"/>
          <w:color w:val="000000" w:themeColor="text1"/>
        </w:rPr>
        <w:t>Pracownik</w:t>
      </w:r>
      <w:r>
        <w:rPr>
          <w:rFonts w:ascii="Arial Narrow" w:hAnsi="Arial Narrow"/>
          <w:color w:val="000000" w:themeColor="text1"/>
        </w:rPr>
        <w:tab/>
      </w:r>
      <w:r>
        <w:rPr>
          <w:rFonts w:ascii="Arial Narrow" w:hAnsi="Arial Narrow"/>
          <w:color w:val="000000" w:themeColor="text1"/>
        </w:rPr>
        <w:tab/>
        <w:t>-</w:t>
      </w:r>
      <w:r>
        <w:rPr>
          <w:rFonts w:ascii="Arial Narrow" w:hAnsi="Arial Narrow"/>
          <w:color w:val="000000" w:themeColor="text1"/>
        </w:rPr>
        <w:tab/>
        <w:t>Monika Wojtas</w:t>
      </w:r>
    </w:p>
    <w:p w:rsidR="007E30BE" w:rsidRPr="008D68B6" w:rsidRDefault="007E30BE" w:rsidP="0095339F">
      <w:pPr>
        <w:numPr>
          <w:ilvl w:val="1"/>
          <w:numId w:val="60"/>
        </w:numPr>
        <w:suppressAutoHyphens w:val="0"/>
        <w:spacing w:after="0"/>
        <w:jc w:val="both"/>
        <w:rPr>
          <w:rFonts w:ascii="Arial Narrow" w:hAnsi="Arial Narrow"/>
          <w:bCs/>
          <w:color w:val="000000" w:themeColor="text1"/>
        </w:rPr>
      </w:pPr>
      <w:r w:rsidRPr="008D68B6">
        <w:rPr>
          <w:rFonts w:ascii="Arial Narrow" w:hAnsi="Arial Narrow"/>
          <w:color w:val="000000" w:themeColor="text1"/>
        </w:rPr>
        <w:t>Pracownik</w:t>
      </w:r>
      <w:r w:rsidRPr="008D68B6">
        <w:rPr>
          <w:rFonts w:ascii="Arial Narrow" w:hAnsi="Arial Narrow"/>
          <w:color w:val="000000" w:themeColor="text1"/>
        </w:rPr>
        <w:tab/>
      </w:r>
      <w:r w:rsidRPr="008D68B6">
        <w:rPr>
          <w:rFonts w:ascii="Arial Narrow" w:hAnsi="Arial Narrow"/>
          <w:color w:val="000000" w:themeColor="text1"/>
        </w:rPr>
        <w:tab/>
        <w:t>-</w:t>
      </w:r>
      <w:r w:rsidRPr="008D68B6">
        <w:rPr>
          <w:rFonts w:ascii="Arial Narrow" w:hAnsi="Arial Narrow"/>
          <w:color w:val="000000" w:themeColor="text1"/>
        </w:rPr>
        <w:tab/>
        <w:t>Arkadiusz Kasperczyk</w:t>
      </w:r>
    </w:p>
    <w:p w:rsidR="007E30BE" w:rsidRPr="008D68B6" w:rsidRDefault="007E30BE" w:rsidP="0095339F">
      <w:pPr>
        <w:numPr>
          <w:ilvl w:val="1"/>
          <w:numId w:val="60"/>
        </w:numPr>
        <w:suppressAutoHyphens w:val="0"/>
        <w:spacing w:after="0"/>
        <w:jc w:val="both"/>
        <w:rPr>
          <w:rFonts w:ascii="Arial Narrow" w:hAnsi="Arial Narrow"/>
          <w:bCs/>
          <w:color w:val="000000" w:themeColor="text1"/>
        </w:rPr>
      </w:pPr>
      <w:r w:rsidRPr="008D68B6">
        <w:rPr>
          <w:rFonts w:ascii="Arial Narrow" w:hAnsi="Arial Narrow"/>
          <w:color w:val="000000" w:themeColor="text1"/>
        </w:rPr>
        <w:t>Pracownik</w:t>
      </w:r>
      <w:r w:rsidRPr="008D68B6">
        <w:rPr>
          <w:rFonts w:ascii="Arial Narrow" w:hAnsi="Arial Narrow"/>
          <w:color w:val="000000" w:themeColor="text1"/>
        </w:rPr>
        <w:tab/>
      </w:r>
      <w:r w:rsidRPr="008D68B6">
        <w:rPr>
          <w:rFonts w:ascii="Arial Narrow" w:hAnsi="Arial Narrow"/>
          <w:color w:val="000000" w:themeColor="text1"/>
        </w:rPr>
        <w:tab/>
        <w:t>-</w:t>
      </w:r>
      <w:r w:rsidRPr="008D68B6">
        <w:rPr>
          <w:rFonts w:ascii="Arial Narrow" w:hAnsi="Arial Narrow"/>
          <w:color w:val="000000" w:themeColor="text1"/>
        </w:rPr>
        <w:tab/>
        <w:t>Jolanta Madej</w:t>
      </w:r>
    </w:p>
    <w:p w:rsidR="007E30BE" w:rsidRPr="008D68B6" w:rsidRDefault="007E30BE" w:rsidP="0095339F">
      <w:pPr>
        <w:numPr>
          <w:ilvl w:val="1"/>
          <w:numId w:val="60"/>
        </w:numPr>
        <w:suppressAutoHyphens w:val="0"/>
        <w:spacing w:after="0"/>
        <w:jc w:val="both"/>
        <w:rPr>
          <w:rFonts w:ascii="Arial Narrow" w:hAnsi="Arial Narrow"/>
          <w:bCs/>
          <w:color w:val="000000" w:themeColor="text1"/>
        </w:rPr>
      </w:pPr>
      <w:r w:rsidRPr="008D68B6">
        <w:rPr>
          <w:rFonts w:ascii="Arial Narrow" w:hAnsi="Arial Narrow"/>
          <w:color w:val="000000" w:themeColor="text1"/>
        </w:rPr>
        <w:t>Pracownik</w:t>
      </w:r>
      <w:r w:rsidRPr="008D68B6">
        <w:rPr>
          <w:rFonts w:ascii="Arial Narrow" w:hAnsi="Arial Narrow"/>
          <w:color w:val="000000" w:themeColor="text1"/>
        </w:rPr>
        <w:tab/>
      </w:r>
      <w:r w:rsidRPr="008D68B6">
        <w:rPr>
          <w:rFonts w:ascii="Arial Narrow" w:hAnsi="Arial Narrow"/>
          <w:color w:val="000000" w:themeColor="text1"/>
        </w:rPr>
        <w:tab/>
        <w:t>-</w:t>
      </w:r>
      <w:r w:rsidRPr="008D68B6">
        <w:rPr>
          <w:rFonts w:ascii="Arial Narrow" w:hAnsi="Arial Narrow"/>
          <w:color w:val="000000" w:themeColor="text1"/>
        </w:rPr>
        <w:tab/>
        <w:t>Iwona Sitek</w:t>
      </w:r>
    </w:p>
    <w:p w:rsidR="007E30BE" w:rsidRPr="008D68B6" w:rsidRDefault="007E30BE" w:rsidP="0095339F">
      <w:pPr>
        <w:numPr>
          <w:ilvl w:val="1"/>
          <w:numId w:val="60"/>
        </w:numPr>
        <w:suppressAutoHyphens w:val="0"/>
        <w:spacing w:after="0"/>
        <w:jc w:val="both"/>
        <w:rPr>
          <w:rFonts w:ascii="Arial Narrow" w:hAnsi="Arial Narrow"/>
          <w:bCs/>
          <w:color w:val="000000" w:themeColor="text1"/>
        </w:rPr>
      </w:pPr>
      <w:r w:rsidRPr="008D68B6">
        <w:rPr>
          <w:rFonts w:ascii="Arial Narrow" w:hAnsi="Arial Narrow"/>
          <w:color w:val="000000" w:themeColor="text1"/>
        </w:rPr>
        <w:t>Pracownik</w:t>
      </w:r>
      <w:r w:rsidRPr="008D68B6">
        <w:rPr>
          <w:rFonts w:ascii="Arial Narrow" w:hAnsi="Arial Narrow"/>
          <w:color w:val="000000" w:themeColor="text1"/>
        </w:rPr>
        <w:tab/>
      </w:r>
      <w:r w:rsidRPr="008D68B6">
        <w:rPr>
          <w:rFonts w:ascii="Arial Narrow" w:hAnsi="Arial Narrow"/>
          <w:color w:val="000000" w:themeColor="text1"/>
        </w:rPr>
        <w:tab/>
        <w:t>-</w:t>
      </w:r>
      <w:r w:rsidRPr="008D68B6">
        <w:rPr>
          <w:rFonts w:ascii="Arial Narrow" w:hAnsi="Arial Narrow"/>
          <w:color w:val="000000" w:themeColor="text1"/>
        </w:rPr>
        <w:tab/>
        <w:t>Jacek Pawliński</w:t>
      </w:r>
    </w:p>
    <w:p w:rsidR="007E30BE" w:rsidRPr="008D68B6" w:rsidRDefault="007E30BE" w:rsidP="007E30BE">
      <w:pPr>
        <w:spacing w:after="0" w:line="240" w:lineRule="auto"/>
        <w:ind w:left="5245"/>
        <w:jc w:val="center"/>
        <w:rPr>
          <w:rFonts w:ascii="Arial Narrow" w:hAnsi="Arial Narrow"/>
          <w:color w:val="000000" w:themeColor="text1"/>
        </w:rPr>
      </w:pPr>
    </w:p>
    <w:p w:rsidR="007E30BE" w:rsidRPr="008D68B6" w:rsidRDefault="007E30BE" w:rsidP="007E30BE">
      <w:pPr>
        <w:spacing w:after="0" w:line="240" w:lineRule="auto"/>
        <w:rPr>
          <w:rFonts w:ascii="Arial Narrow" w:hAnsi="Arial Narrow"/>
          <w:color w:val="000000" w:themeColor="text1"/>
        </w:rPr>
      </w:pPr>
    </w:p>
    <w:p w:rsidR="007E30BE" w:rsidRPr="008D68B6" w:rsidRDefault="007E30BE" w:rsidP="007E30BE">
      <w:pPr>
        <w:spacing w:after="0" w:line="240" w:lineRule="auto"/>
        <w:ind w:left="5245"/>
        <w:jc w:val="center"/>
        <w:rPr>
          <w:rFonts w:ascii="Arial Narrow" w:hAnsi="Arial Narrow"/>
          <w:color w:val="000000" w:themeColor="text1"/>
        </w:rPr>
      </w:pPr>
      <w:r w:rsidRPr="008D68B6">
        <w:rPr>
          <w:rFonts w:ascii="Arial Narrow" w:hAnsi="Arial Narrow"/>
          <w:color w:val="000000" w:themeColor="text1"/>
        </w:rPr>
        <w:t>………………………………………………………………</w:t>
      </w:r>
      <w:r w:rsidRPr="008D68B6">
        <w:rPr>
          <w:rFonts w:ascii="Arial Narrow" w:hAnsi="Arial Narrow"/>
          <w:color w:val="000000" w:themeColor="text1"/>
        </w:rPr>
        <w:br/>
        <w:t>podpisy osób upoważnionych do składania</w:t>
      </w:r>
    </w:p>
    <w:p w:rsidR="007E30BE" w:rsidRPr="008D68B6" w:rsidRDefault="007E30BE" w:rsidP="007E30BE">
      <w:pPr>
        <w:spacing w:after="0" w:line="240" w:lineRule="auto"/>
        <w:ind w:left="5245"/>
        <w:jc w:val="center"/>
        <w:rPr>
          <w:rFonts w:ascii="Arial Narrow" w:hAnsi="Arial Narrow"/>
          <w:color w:val="000000" w:themeColor="text1"/>
        </w:rPr>
      </w:pPr>
      <w:r w:rsidRPr="008D68B6">
        <w:rPr>
          <w:rFonts w:ascii="Arial Narrow" w:hAnsi="Arial Narrow"/>
          <w:color w:val="000000" w:themeColor="text1"/>
        </w:rPr>
        <w:t>oświadczeń woli w imieniu Oferenta</w:t>
      </w:r>
    </w:p>
    <w:p w:rsidR="0045576C" w:rsidRPr="008D68B6" w:rsidRDefault="0045576C" w:rsidP="00784218">
      <w:pPr>
        <w:spacing w:after="0" w:line="240" w:lineRule="auto"/>
        <w:rPr>
          <w:rFonts w:ascii="Arial Narrow" w:hAnsi="Arial Narrow"/>
          <w:b/>
          <w:color w:val="FF0000"/>
          <w:u w:val="single"/>
        </w:rPr>
      </w:pPr>
    </w:p>
    <w:p w:rsidR="004E78F1" w:rsidRPr="008D68B6" w:rsidRDefault="004E78F1" w:rsidP="00784218">
      <w:pPr>
        <w:spacing w:after="0" w:line="240" w:lineRule="auto"/>
        <w:rPr>
          <w:rFonts w:ascii="Arial Narrow" w:hAnsi="Arial Narrow"/>
          <w:b/>
          <w:color w:val="FF0000"/>
          <w:u w:val="single"/>
        </w:rPr>
      </w:pPr>
    </w:p>
    <w:p w:rsidR="0045576C" w:rsidRPr="008D68B6" w:rsidRDefault="0045576C" w:rsidP="00784218">
      <w:pPr>
        <w:spacing w:after="0" w:line="240" w:lineRule="auto"/>
        <w:rPr>
          <w:rFonts w:ascii="Arial Narrow" w:hAnsi="Arial Narrow"/>
          <w:b/>
          <w:color w:val="FF0000"/>
          <w:u w:val="single"/>
        </w:rPr>
      </w:pPr>
    </w:p>
    <w:p w:rsidR="0045576C" w:rsidRPr="008D68B6" w:rsidRDefault="007E30BE" w:rsidP="00784218">
      <w:pPr>
        <w:spacing w:after="0" w:line="240" w:lineRule="auto"/>
        <w:rPr>
          <w:rFonts w:ascii="Arial Narrow" w:hAnsi="Arial Narrow"/>
          <w:b/>
          <w:color w:val="000000" w:themeColor="text1"/>
        </w:rPr>
      </w:pPr>
      <w:r>
        <w:rPr>
          <w:rFonts w:ascii="Arial Narrow" w:hAnsi="Arial Narrow"/>
          <w:b/>
          <w:color w:val="000000" w:themeColor="text1"/>
        </w:rPr>
        <w:t>Załącznik nr 3</w:t>
      </w:r>
      <w:r w:rsidR="00E300EC" w:rsidRPr="008D68B6">
        <w:rPr>
          <w:rFonts w:ascii="Arial Narrow" w:hAnsi="Arial Narrow"/>
          <w:b/>
          <w:color w:val="000000" w:themeColor="text1"/>
        </w:rPr>
        <w:t xml:space="preserve"> do Zaproszenia</w:t>
      </w:r>
    </w:p>
    <w:p w:rsidR="00C411E7" w:rsidRPr="008D68B6" w:rsidRDefault="0045576C" w:rsidP="00784218">
      <w:pPr>
        <w:spacing w:after="0" w:line="240" w:lineRule="auto"/>
        <w:ind w:left="5529"/>
        <w:jc w:val="center"/>
        <w:rPr>
          <w:rFonts w:ascii="Arial Narrow" w:hAnsi="Arial Narrow" w:cs="Tahoma"/>
          <w:b/>
          <w:color w:val="000000" w:themeColor="text1"/>
        </w:rPr>
      </w:pPr>
      <w:r w:rsidRPr="008D68B6">
        <w:rPr>
          <w:rFonts w:ascii="Arial Narrow" w:hAnsi="Arial Narrow" w:cs="Tahoma"/>
          <w:b/>
          <w:color w:val="000000" w:themeColor="text1"/>
        </w:rPr>
        <w:t xml:space="preserve">Zamawiający: </w:t>
      </w:r>
    </w:p>
    <w:p w:rsidR="0045576C" w:rsidRPr="008D68B6" w:rsidRDefault="0045576C" w:rsidP="00784218">
      <w:pPr>
        <w:spacing w:after="0" w:line="240" w:lineRule="auto"/>
        <w:ind w:left="5529"/>
        <w:jc w:val="center"/>
        <w:rPr>
          <w:rFonts w:ascii="Arial Narrow" w:hAnsi="Arial Narrow"/>
          <w:b/>
          <w:color w:val="000000" w:themeColor="text1"/>
        </w:rPr>
      </w:pPr>
      <w:r w:rsidRPr="008D68B6">
        <w:rPr>
          <w:rFonts w:ascii="Arial Narrow" w:hAnsi="Arial Narrow"/>
          <w:b/>
          <w:color w:val="000000" w:themeColor="text1"/>
        </w:rPr>
        <w:t xml:space="preserve">Zakład Doskonalenia Zawodowego w Kielcach </w:t>
      </w:r>
      <w:r w:rsidRPr="008D68B6">
        <w:rPr>
          <w:rFonts w:ascii="Arial Narrow" w:hAnsi="Arial Narrow"/>
          <w:b/>
          <w:color w:val="000000" w:themeColor="text1"/>
        </w:rPr>
        <w:br/>
      </w:r>
      <w:r w:rsidRPr="008D68B6">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8D68B6" w:rsidRPr="008D68B6" w:rsidTr="003A4266">
        <w:trPr>
          <w:trHeight w:val="934"/>
        </w:trPr>
        <w:tc>
          <w:tcPr>
            <w:tcW w:w="3692" w:type="dxa"/>
            <w:vAlign w:val="center"/>
          </w:tcPr>
          <w:p w:rsidR="008D68B6" w:rsidRPr="008D68B6" w:rsidRDefault="008D68B6" w:rsidP="003A4266">
            <w:pPr>
              <w:tabs>
                <w:tab w:val="left" w:pos="3675"/>
              </w:tabs>
              <w:spacing w:after="0" w:line="240" w:lineRule="auto"/>
              <w:jc w:val="center"/>
              <w:rPr>
                <w:rFonts w:ascii="Arial Narrow" w:hAnsi="Arial Narrow"/>
                <w:color w:val="000000" w:themeColor="text1"/>
              </w:rPr>
            </w:pPr>
          </w:p>
          <w:p w:rsidR="008D68B6" w:rsidRPr="008D68B6" w:rsidRDefault="008D68B6" w:rsidP="003A4266">
            <w:pPr>
              <w:tabs>
                <w:tab w:val="left" w:pos="3675"/>
              </w:tabs>
              <w:spacing w:after="0" w:line="240" w:lineRule="auto"/>
              <w:jc w:val="center"/>
              <w:rPr>
                <w:rFonts w:ascii="Arial Narrow" w:hAnsi="Arial Narrow"/>
                <w:color w:val="000000" w:themeColor="text1"/>
              </w:rPr>
            </w:pPr>
          </w:p>
          <w:p w:rsidR="008D68B6" w:rsidRPr="008D68B6" w:rsidRDefault="008D68B6" w:rsidP="003A4266">
            <w:pPr>
              <w:tabs>
                <w:tab w:val="left" w:pos="3675"/>
              </w:tabs>
              <w:spacing w:after="0" w:line="240" w:lineRule="auto"/>
              <w:jc w:val="center"/>
              <w:rPr>
                <w:rFonts w:ascii="Arial Narrow" w:hAnsi="Arial Narrow"/>
                <w:color w:val="000000" w:themeColor="text1"/>
              </w:rPr>
            </w:pPr>
          </w:p>
          <w:p w:rsidR="008D68B6" w:rsidRPr="008D68B6" w:rsidRDefault="008D68B6" w:rsidP="003A4266">
            <w:pPr>
              <w:tabs>
                <w:tab w:val="left" w:pos="3675"/>
              </w:tabs>
              <w:spacing w:after="0" w:line="240" w:lineRule="auto"/>
              <w:jc w:val="center"/>
              <w:rPr>
                <w:rFonts w:ascii="Arial Narrow" w:hAnsi="Arial Narrow"/>
                <w:color w:val="000000" w:themeColor="text1"/>
              </w:rPr>
            </w:pPr>
          </w:p>
          <w:p w:rsidR="008D68B6" w:rsidRPr="008D68B6" w:rsidRDefault="008D68B6" w:rsidP="003A4266">
            <w:pPr>
              <w:tabs>
                <w:tab w:val="left" w:pos="3675"/>
              </w:tabs>
              <w:spacing w:after="0" w:line="240" w:lineRule="auto"/>
              <w:jc w:val="center"/>
              <w:rPr>
                <w:rFonts w:ascii="Arial Narrow" w:hAnsi="Arial Narrow"/>
                <w:color w:val="000000" w:themeColor="text1"/>
              </w:rPr>
            </w:pPr>
          </w:p>
          <w:p w:rsidR="008D68B6" w:rsidRPr="008D68B6" w:rsidRDefault="008D68B6" w:rsidP="003A4266">
            <w:pPr>
              <w:tabs>
                <w:tab w:val="left" w:pos="3675"/>
              </w:tabs>
              <w:spacing w:after="0" w:line="240" w:lineRule="auto"/>
              <w:jc w:val="center"/>
              <w:rPr>
                <w:rFonts w:ascii="Arial Narrow" w:hAnsi="Arial Narrow"/>
                <w:color w:val="000000" w:themeColor="text1"/>
              </w:rPr>
            </w:pPr>
          </w:p>
        </w:tc>
      </w:tr>
      <w:tr w:rsidR="008D68B6" w:rsidRPr="008D68B6" w:rsidTr="003A4266">
        <w:trPr>
          <w:trHeight w:val="365"/>
        </w:trPr>
        <w:tc>
          <w:tcPr>
            <w:tcW w:w="3692" w:type="dxa"/>
            <w:vAlign w:val="center"/>
          </w:tcPr>
          <w:p w:rsidR="008D68B6" w:rsidRPr="008D68B6" w:rsidRDefault="008D68B6" w:rsidP="003A4266">
            <w:pPr>
              <w:tabs>
                <w:tab w:val="left" w:pos="3675"/>
              </w:tabs>
              <w:spacing w:after="0" w:line="240" w:lineRule="auto"/>
              <w:jc w:val="center"/>
              <w:rPr>
                <w:rFonts w:ascii="Arial Narrow" w:hAnsi="Arial Narrow"/>
                <w:color w:val="000000" w:themeColor="text1"/>
              </w:rPr>
            </w:pPr>
            <w:r w:rsidRPr="008D68B6">
              <w:rPr>
                <w:rFonts w:ascii="Arial Narrow" w:hAnsi="Arial Narrow"/>
                <w:color w:val="000000" w:themeColor="text1"/>
              </w:rPr>
              <w:t>Pieczęć / imię i nazwisko, adres Wykonawcy</w:t>
            </w:r>
          </w:p>
        </w:tc>
      </w:tr>
    </w:tbl>
    <w:p w:rsidR="008D68B6" w:rsidRPr="008D68B6" w:rsidRDefault="00C411E7" w:rsidP="00784218">
      <w:pPr>
        <w:spacing w:after="0" w:line="240" w:lineRule="auto"/>
        <w:rPr>
          <w:rFonts w:ascii="Arial Narrow" w:hAnsi="Arial Narrow" w:cs="Tahoma"/>
          <w:b/>
          <w:color w:val="000000" w:themeColor="text1"/>
        </w:rPr>
      </w:pPr>
      <w:r w:rsidRPr="008D68B6">
        <w:rPr>
          <w:rFonts w:ascii="Arial Narrow" w:hAnsi="Arial Narrow" w:cs="Tahoma"/>
          <w:b/>
          <w:color w:val="000000" w:themeColor="text1"/>
        </w:rPr>
        <w:t xml:space="preserve">              </w:t>
      </w:r>
    </w:p>
    <w:p w:rsidR="0045576C" w:rsidRPr="008D68B6" w:rsidRDefault="0045576C" w:rsidP="00784218">
      <w:pPr>
        <w:spacing w:after="0" w:line="240" w:lineRule="auto"/>
        <w:rPr>
          <w:rFonts w:ascii="Arial Narrow" w:hAnsi="Arial Narrow" w:cs="Tahoma"/>
          <w:color w:val="000000" w:themeColor="text1"/>
        </w:rPr>
      </w:pPr>
    </w:p>
    <w:p w:rsidR="00C411E7" w:rsidRPr="008D68B6" w:rsidRDefault="00C411E7" w:rsidP="00784218">
      <w:pPr>
        <w:spacing w:after="0" w:line="240" w:lineRule="auto"/>
        <w:jc w:val="center"/>
        <w:rPr>
          <w:rFonts w:ascii="Arial Narrow" w:hAnsi="Arial Narrow" w:cs="Tahoma"/>
          <w:b/>
          <w:color w:val="000000" w:themeColor="text1"/>
          <w:u w:val="single"/>
        </w:rPr>
      </w:pPr>
    </w:p>
    <w:p w:rsidR="0045576C" w:rsidRPr="008D68B6" w:rsidRDefault="0045576C" w:rsidP="00784218">
      <w:pPr>
        <w:spacing w:after="0" w:line="240" w:lineRule="auto"/>
        <w:jc w:val="center"/>
        <w:rPr>
          <w:rFonts w:ascii="Arial Narrow" w:hAnsi="Arial Narrow" w:cs="Tahoma"/>
          <w:b/>
          <w:color w:val="000000" w:themeColor="text1"/>
          <w:u w:val="single"/>
        </w:rPr>
      </w:pPr>
      <w:r w:rsidRPr="008D68B6">
        <w:rPr>
          <w:rFonts w:ascii="Arial Narrow" w:hAnsi="Arial Narrow" w:cs="Tahoma"/>
          <w:b/>
          <w:color w:val="000000" w:themeColor="text1"/>
          <w:u w:val="single"/>
        </w:rPr>
        <w:t xml:space="preserve">Oświadczenie </w:t>
      </w:r>
      <w:r w:rsidR="00C411E7" w:rsidRPr="008D68B6">
        <w:rPr>
          <w:rFonts w:ascii="Arial Narrow" w:hAnsi="Arial Narrow" w:cs="Tahoma"/>
          <w:b/>
          <w:color w:val="000000" w:themeColor="text1"/>
          <w:u w:val="single"/>
        </w:rPr>
        <w:t>W</w:t>
      </w:r>
      <w:r w:rsidRPr="008D68B6">
        <w:rPr>
          <w:rFonts w:ascii="Arial Narrow" w:hAnsi="Arial Narrow" w:cs="Tahoma"/>
          <w:b/>
          <w:color w:val="000000" w:themeColor="text1"/>
          <w:u w:val="single"/>
        </w:rPr>
        <w:t xml:space="preserve">ykonawcy </w:t>
      </w:r>
    </w:p>
    <w:p w:rsidR="0045576C" w:rsidRPr="008D68B6" w:rsidRDefault="0045576C" w:rsidP="00784218">
      <w:pPr>
        <w:spacing w:after="0" w:line="240" w:lineRule="auto"/>
        <w:jc w:val="center"/>
        <w:rPr>
          <w:rFonts w:ascii="Arial Narrow" w:hAnsi="Arial Narrow" w:cs="Tahoma"/>
          <w:b/>
          <w:color w:val="000000" w:themeColor="text1"/>
        </w:rPr>
      </w:pPr>
    </w:p>
    <w:p w:rsidR="0045576C" w:rsidRPr="008D68B6" w:rsidRDefault="0045576C" w:rsidP="00784218">
      <w:pPr>
        <w:spacing w:after="0" w:line="240" w:lineRule="auto"/>
        <w:jc w:val="center"/>
        <w:rPr>
          <w:rFonts w:ascii="Arial Narrow" w:hAnsi="Arial Narrow" w:cs="Tahoma"/>
          <w:b/>
          <w:color w:val="000000" w:themeColor="text1"/>
          <w:u w:val="single"/>
        </w:rPr>
      </w:pPr>
      <w:r w:rsidRPr="008D68B6">
        <w:rPr>
          <w:rFonts w:ascii="Arial Narrow" w:hAnsi="Arial Narrow" w:cs="Tahoma"/>
          <w:b/>
          <w:color w:val="000000" w:themeColor="text1"/>
          <w:u w:val="single"/>
        </w:rPr>
        <w:t xml:space="preserve">DOTYCZĄCE SPEŁNIANIA WARUNKÓW UDZIAŁU W POSTĘPOWANIU </w:t>
      </w:r>
      <w:r w:rsidRPr="008D68B6">
        <w:rPr>
          <w:rFonts w:ascii="Arial Narrow" w:hAnsi="Arial Narrow" w:cs="Tahoma"/>
          <w:b/>
          <w:color w:val="000000" w:themeColor="text1"/>
          <w:u w:val="single"/>
        </w:rPr>
        <w:br/>
      </w:r>
    </w:p>
    <w:p w:rsidR="00A71AE0" w:rsidRPr="008D68B6" w:rsidRDefault="0045576C" w:rsidP="00A71AE0">
      <w:pPr>
        <w:shd w:val="clear" w:color="auto" w:fill="EEECE1"/>
        <w:spacing w:after="0"/>
        <w:jc w:val="center"/>
        <w:rPr>
          <w:rFonts w:ascii="Arial Narrow" w:eastAsia="Times New Roman" w:hAnsi="Arial Narrow" w:cstheme="minorHAnsi"/>
          <w:color w:val="000000" w:themeColor="text1"/>
        </w:rPr>
      </w:pPr>
      <w:r w:rsidRPr="008D68B6">
        <w:rPr>
          <w:rFonts w:ascii="Arial Narrow" w:hAnsi="Arial Narrow" w:cs="Tahoma"/>
          <w:color w:val="000000" w:themeColor="text1"/>
        </w:rPr>
        <w:t>Na potrzeby postępowania o udzielenie zamówienia publicznego pn.</w:t>
      </w:r>
      <w:r w:rsidRPr="008D68B6">
        <w:rPr>
          <w:rFonts w:ascii="Arial Narrow" w:eastAsia="Times New Roman" w:hAnsi="Arial Narrow" w:cstheme="minorHAnsi"/>
          <w:color w:val="000000" w:themeColor="text1"/>
        </w:rPr>
        <w:t xml:space="preserve">: </w:t>
      </w:r>
    </w:p>
    <w:p w:rsidR="00A6528E" w:rsidRPr="008D68B6" w:rsidRDefault="00A6528E" w:rsidP="00A6528E">
      <w:pPr>
        <w:shd w:val="clear" w:color="auto" w:fill="EEECE1"/>
        <w:spacing w:after="0"/>
        <w:jc w:val="center"/>
        <w:rPr>
          <w:rFonts w:ascii="Arial Narrow" w:eastAsia="Times New Roman" w:hAnsi="Arial Narrow" w:cs="Cambria"/>
          <w:b/>
        </w:rPr>
      </w:pPr>
      <w:r w:rsidRPr="008D68B6">
        <w:rPr>
          <w:rFonts w:ascii="Arial Narrow" w:hAnsi="Arial Narrow"/>
          <w:b/>
        </w:rPr>
        <w:t>„Zatrudnienie trenera/instruktora na szkoleniu „Opiekun osób starszych, Chorych i ON „”</w:t>
      </w:r>
    </w:p>
    <w:p w:rsidR="00A6528E" w:rsidRPr="008D68B6" w:rsidRDefault="00A6528E" w:rsidP="00A6528E">
      <w:pPr>
        <w:shd w:val="clear" w:color="auto" w:fill="EEECE1"/>
        <w:spacing w:after="0"/>
        <w:jc w:val="center"/>
        <w:rPr>
          <w:rFonts w:ascii="Arial Narrow" w:eastAsia="Times New Roman" w:hAnsi="Arial Narrow" w:cs="Cambria"/>
        </w:rPr>
      </w:pPr>
      <w:r w:rsidRPr="008D68B6">
        <w:rPr>
          <w:rFonts w:ascii="Arial Narrow" w:eastAsia="Times New Roman" w:hAnsi="Arial Narrow" w:cs="Cambria"/>
        </w:rPr>
        <w:t xml:space="preserve">w ramach realizacji Projektu pn. </w:t>
      </w:r>
      <w:r w:rsidRPr="008D68B6">
        <w:rPr>
          <w:rFonts w:ascii="Arial Narrow" w:hAnsi="Arial Narrow" w:cs="Arial"/>
          <w:b/>
          <w:bCs/>
        </w:rPr>
        <w:t>„</w:t>
      </w:r>
      <w:r w:rsidRPr="008D68B6">
        <w:rPr>
          <w:rFonts w:ascii="Arial Narrow" w:hAnsi="Arial Narrow" w:cstheme="minorHAnsi"/>
          <w:b/>
          <w:lang w:eastAsia="pl-PL"/>
        </w:rPr>
        <w:t>INTEGRACJA SPOŁECZNO ZAWODOWA MIESZKAŃCÓW MIASTA STARACHOWICE</w:t>
      </w:r>
      <w:r w:rsidRPr="008D68B6">
        <w:rPr>
          <w:rFonts w:ascii="Arial Narrow" w:hAnsi="Arial Narrow" w:cs="Arial"/>
          <w:b/>
          <w:bCs/>
        </w:rPr>
        <w:t>”</w:t>
      </w:r>
    </w:p>
    <w:p w:rsidR="00E300EC" w:rsidRPr="008D68B6" w:rsidRDefault="00E300EC" w:rsidP="00C411E7">
      <w:pPr>
        <w:keepNext/>
        <w:spacing w:after="0" w:line="240" w:lineRule="auto"/>
        <w:jc w:val="both"/>
        <w:outlineLvl w:val="0"/>
        <w:rPr>
          <w:rFonts w:ascii="Arial Narrow" w:eastAsia="Times New Roman" w:hAnsi="Arial Narrow"/>
          <w:b/>
          <w:iCs/>
          <w:color w:val="000000" w:themeColor="text1"/>
          <w:lang w:val="it-IT" w:eastAsia="pl-PL"/>
        </w:rPr>
      </w:pPr>
    </w:p>
    <w:p w:rsidR="0045576C" w:rsidRPr="008D68B6" w:rsidRDefault="0045576C" w:rsidP="00C411E7">
      <w:pPr>
        <w:keepNext/>
        <w:spacing w:after="0" w:line="240" w:lineRule="auto"/>
        <w:jc w:val="both"/>
        <w:outlineLvl w:val="0"/>
        <w:rPr>
          <w:rFonts w:ascii="Arial Narrow" w:eastAsia="Times New Roman" w:hAnsi="Arial Narrow"/>
          <w:b/>
          <w:iCs/>
          <w:color w:val="000000" w:themeColor="text1"/>
          <w:u w:val="single"/>
          <w:lang w:val="it-IT" w:eastAsia="pl-PL"/>
        </w:rPr>
      </w:pPr>
      <w:r w:rsidRPr="008D68B6">
        <w:rPr>
          <w:rFonts w:ascii="Arial Narrow" w:hAnsi="Arial Narrow"/>
          <w:color w:val="000000" w:themeColor="text1"/>
        </w:rPr>
        <w:t>współfinansowanego ze środków Unii Europejskiej w ramach Europejskiego Funduszu Społecznego</w:t>
      </w:r>
    </w:p>
    <w:p w:rsidR="00C411E7" w:rsidRPr="008D68B6" w:rsidRDefault="00C411E7" w:rsidP="00784218">
      <w:pPr>
        <w:spacing w:after="0" w:line="240" w:lineRule="auto"/>
        <w:jc w:val="both"/>
        <w:rPr>
          <w:rFonts w:ascii="Arial Narrow" w:hAnsi="Arial Narrow" w:cstheme="minorHAnsi"/>
          <w:color w:val="000000" w:themeColor="text1"/>
        </w:rPr>
      </w:pPr>
    </w:p>
    <w:p w:rsidR="0045576C" w:rsidRPr="008D68B6" w:rsidRDefault="0045576C" w:rsidP="00784218">
      <w:pPr>
        <w:spacing w:after="0" w:line="240" w:lineRule="auto"/>
        <w:jc w:val="both"/>
        <w:rPr>
          <w:rFonts w:ascii="Arial Narrow" w:hAnsi="Arial Narrow"/>
          <w:color w:val="000000" w:themeColor="text1"/>
        </w:rPr>
      </w:pPr>
      <w:r w:rsidRPr="008D68B6">
        <w:rPr>
          <w:rFonts w:ascii="Arial Narrow" w:hAnsi="Arial Narrow" w:cs="Tahoma"/>
          <w:color w:val="000000" w:themeColor="text1"/>
        </w:rPr>
        <w:t>oświadczam, co następuje:</w:t>
      </w:r>
    </w:p>
    <w:p w:rsidR="0045576C" w:rsidRPr="008D68B6" w:rsidRDefault="0045576C" w:rsidP="00784218">
      <w:pPr>
        <w:spacing w:after="0" w:line="240" w:lineRule="auto"/>
        <w:jc w:val="both"/>
        <w:rPr>
          <w:rFonts w:ascii="Arial Narrow" w:hAnsi="Arial Narrow" w:cs="Tahoma"/>
          <w:color w:val="000000" w:themeColor="text1"/>
        </w:rPr>
      </w:pPr>
    </w:p>
    <w:p w:rsidR="0045576C" w:rsidRPr="008D68B6" w:rsidRDefault="0045576C" w:rsidP="00784218">
      <w:pPr>
        <w:shd w:val="clear" w:color="auto" w:fill="BFBFBF"/>
        <w:spacing w:after="0" w:line="240" w:lineRule="auto"/>
        <w:jc w:val="both"/>
        <w:rPr>
          <w:rFonts w:ascii="Arial Narrow" w:hAnsi="Arial Narrow" w:cs="Tahoma"/>
          <w:b/>
          <w:color w:val="000000" w:themeColor="text1"/>
        </w:rPr>
      </w:pPr>
      <w:r w:rsidRPr="008D68B6">
        <w:rPr>
          <w:rFonts w:ascii="Arial Narrow" w:hAnsi="Arial Narrow" w:cs="Tahoma"/>
          <w:b/>
          <w:color w:val="000000" w:themeColor="text1"/>
        </w:rPr>
        <w:t>INFORMACJA DOTYCZĄCA WYKONAWCY:</w:t>
      </w:r>
    </w:p>
    <w:p w:rsidR="0045576C" w:rsidRPr="008D68B6" w:rsidRDefault="0045576C" w:rsidP="00784218">
      <w:pPr>
        <w:spacing w:after="0" w:line="240" w:lineRule="auto"/>
        <w:jc w:val="both"/>
        <w:rPr>
          <w:rFonts w:ascii="Arial Narrow" w:hAnsi="Arial Narrow" w:cs="Tahoma"/>
          <w:color w:val="000000" w:themeColor="text1"/>
        </w:rPr>
      </w:pPr>
      <w:r w:rsidRPr="008D68B6">
        <w:rPr>
          <w:rFonts w:ascii="Arial Narrow" w:hAnsi="Arial Narrow" w:cs="Tahoma"/>
          <w:color w:val="000000" w:themeColor="text1"/>
        </w:rPr>
        <w:t>Oświadczam, że spełniam warunki udziału w postępowaniu określone przez zamawiającego</w:t>
      </w:r>
      <w:r w:rsidR="00C411E7" w:rsidRPr="008D68B6">
        <w:rPr>
          <w:rFonts w:ascii="Arial Narrow" w:hAnsi="Arial Narrow" w:cs="Tahoma"/>
          <w:color w:val="000000" w:themeColor="text1"/>
        </w:rPr>
        <w:t xml:space="preserve"> </w:t>
      </w:r>
      <w:r w:rsidRPr="008D68B6">
        <w:rPr>
          <w:rFonts w:ascii="Arial Narrow" w:hAnsi="Arial Narrow" w:cs="Tahoma"/>
          <w:color w:val="000000" w:themeColor="text1"/>
        </w:rPr>
        <w:t>w </w:t>
      </w:r>
      <w:r w:rsidR="00C411E7" w:rsidRPr="008D68B6">
        <w:rPr>
          <w:rFonts w:ascii="Arial Narrow" w:hAnsi="Arial Narrow" w:cs="Tahoma"/>
          <w:color w:val="000000" w:themeColor="text1"/>
        </w:rPr>
        <w:t>Z</w:t>
      </w:r>
      <w:r w:rsidRPr="008D68B6">
        <w:rPr>
          <w:rFonts w:ascii="Arial Narrow" w:hAnsi="Arial Narrow" w:cs="Tahoma"/>
          <w:color w:val="000000" w:themeColor="text1"/>
        </w:rPr>
        <w:t>aproszeniu do składania ofert.</w:t>
      </w:r>
    </w:p>
    <w:p w:rsidR="0045576C" w:rsidRPr="008D68B6" w:rsidRDefault="0045576C" w:rsidP="00784218">
      <w:pPr>
        <w:spacing w:after="0" w:line="240" w:lineRule="auto"/>
        <w:jc w:val="both"/>
        <w:rPr>
          <w:rFonts w:ascii="Arial Narrow" w:hAnsi="Arial Narrow" w:cs="Tahoma"/>
          <w:color w:val="000000" w:themeColor="text1"/>
        </w:rPr>
      </w:pPr>
    </w:p>
    <w:p w:rsidR="00C411E7" w:rsidRPr="008D68B6" w:rsidRDefault="00C411E7" w:rsidP="00784218">
      <w:pPr>
        <w:spacing w:after="0" w:line="240" w:lineRule="auto"/>
        <w:jc w:val="both"/>
        <w:rPr>
          <w:rFonts w:ascii="Arial Narrow" w:hAnsi="Arial Narrow" w:cs="Tahoma"/>
          <w:color w:val="000000" w:themeColor="text1"/>
        </w:rPr>
      </w:pPr>
    </w:p>
    <w:p w:rsidR="0045576C" w:rsidRPr="008D68B6" w:rsidRDefault="0045576C" w:rsidP="00C411E7">
      <w:pPr>
        <w:spacing w:after="0" w:line="240" w:lineRule="auto"/>
        <w:jc w:val="right"/>
        <w:rPr>
          <w:rFonts w:ascii="Arial Narrow" w:hAnsi="Arial Narrow" w:cs="Tahoma"/>
          <w:color w:val="000000" w:themeColor="text1"/>
        </w:rPr>
      </w:pPr>
      <w:r w:rsidRPr="008D68B6">
        <w:rPr>
          <w:rFonts w:ascii="Arial Narrow" w:hAnsi="Arial Narrow" w:cs="Tahoma"/>
          <w:color w:val="000000" w:themeColor="text1"/>
        </w:rPr>
        <w:t>…………………………………………</w:t>
      </w:r>
    </w:p>
    <w:p w:rsidR="0045576C" w:rsidRPr="008D68B6" w:rsidRDefault="00C411E7" w:rsidP="00C411E7">
      <w:pPr>
        <w:spacing w:after="0" w:line="240" w:lineRule="auto"/>
        <w:ind w:left="5664" w:firstLine="708"/>
        <w:jc w:val="center"/>
        <w:rPr>
          <w:rFonts w:ascii="Arial Narrow" w:hAnsi="Arial Narrow" w:cs="Tahoma"/>
          <w:i/>
          <w:color w:val="000000" w:themeColor="text1"/>
        </w:rPr>
      </w:pPr>
      <w:r w:rsidRPr="008D68B6">
        <w:rPr>
          <w:rFonts w:ascii="Arial Narrow" w:hAnsi="Arial Narrow" w:cs="Tahoma"/>
          <w:i/>
          <w:color w:val="000000" w:themeColor="text1"/>
        </w:rPr>
        <w:t xml:space="preserve">                            </w:t>
      </w:r>
      <w:r w:rsidR="0045576C" w:rsidRPr="008D68B6">
        <w:rPr>
          <w:rFonts w:ascii="Arial Narrow" w:hAnsi="Arial Narrow" w:cs="Tahoma"/>
          <w:i/>
          <w:color w:val="000000" w:themeColor="text1"/>
        </w:rPr>
        <w:t>(podpis)</w:t>
      </w:r>
    </w:p>
    <w:p w:rsidR="0045576C" w:rsidRPr="008D68B6" w:rsidRDefault="0045576C" w:rsidP="00784218">
      <w:pPr>
        <w:spacing w:after="0" w:line="240" w:lineRule="auto"/>
        <w:ind w:left="5664" w:firstLine="708"/>
        <w:jc w:val="both"/>
        <w:rPr>
          <w:rFonts w:ascii="Arial Narrow" w:hAnsi="Arial Narrow" w:cs="Tahoma"/>
          <w:i/>
          <w:color w:val="000000" w:themeColor="text1"/>
        </w:rPr>
      </w:pPr>
    </w:p>
    <w:p w:rsidR="0045576C" w:rsidRPr="008D68B6" w:rsidRDefault="0045576C" w:rsidP="00784218">
      <w:pPr>
        <w:shd w:val="clear" w:color="auto" w:fill="BFBFBF"/>
        <w:spacing w:after="0" w:line="240" w:lineRule="auto"/>
        <w:jc w:val="both"/>
        <w:rPr>
          <w:rFonts w:ascii="Arial Narrow" w:hAnsi="Arial Narrow" w:cs="Tahoma"/>
          <w:b/>
          <w:color w:val="000000" w:themeColor="text1"/>
        </w:rPr>
      </w:pPr>
      <w:r w:rsidRPr="008D68B6">
        <w:rPr>
          <w:rFonts w:ascii="Arial Narrow" w:hAnsi="Arial Narrow" w:cs="Tahoma"/>
          <w:b/>
          <w:color w:val="000000" w:themeColor="text1"/>
        </w:rPr>
        <w:t>OŚWIADCZENIE DOTYCZĄCE PODANYCH INFORMACJI:</w:t>
      </w:r>
    </w:p>
    <w:p w:rsidR="0045576C" w:rsidRPr="008D68B6" w:rsidRDefault="0045576C" w:rsidP="00784218">
      <w:pPr>
        <w:spacing w:after="0" w:line="240" w:lineRule="auto"/>
        <w:jc w:val="both"/>
        <w:rPr>
          <w:rFonts w:ascii="Arial Narrow" w:hAnsi="Arial Narrow" w:cs="Tahoma"/>
          <w:color w:val="000000" w:themeColor="text1"/>
        </w:rPr>
      </w:pPr>
      <w:r w:rsidRPr="008D68B6">
        <w:rPr>
          <w:rFonts w:ascii="Arial Narrow" w:hAnsi="Arial Narrow" w:cs="Tahoma"/>
          <w:color w:val="000000" w:themeColor="text1"/>
        </w:rPr>
        <w:t>Oświadczam, że wszystkie informacje podane w powyższych oświadczeniach są aktualne i zgodne z prawdą oraz zostały przedstawione z pełną świadomością konsekwencji wprowadzenia zamawiającego w błąd przy przedstawianiu informacji.</w:t>
      </w:r>
    </w:p>
    <w:p w:rsidR="0045576C" w:rsidRPr="008D68B6" w:rsidRDefault="0045576C" w:rsidP="00784218">
      <w:pPr>
        <w:spacing w:after="0" w:line="240" w:lineRule="auto"/>
        <w:jc w:val="both"/>
        <w:rPr>
          <w:rFonts w:ascii="Arial Narrow" w:hAnsi="Arial Narrow" w:cs="Tahoma"/>
          <w:color w:val="000000" w:themeColor="text1"/>
        </w:rPr>
      </w:pPr>
    </w:p>
    <w:p w:rsidR="00C411E7" w:rsidRPr="008D68B6" w:rsidRDefault="00C411E7" w:rsidP="00C411E7">
      <w:pPr>
        <w:spacing w:after="0" w:line="240" w:lineRule="auto"/>
        <w:ind w:right="5528"/>
        <w:rPr>
          <w:rFonts w:ascii="Arial Narrow" w:hAnsi="Arial Narrow" w:cs="Tahoma"/>
          <w:color w:val="000000" w:themeColor="text1"/>
        </w:rPr>
      </w:pPr>
    </w:p>
    <w:p w:rsidR="0045576C" w:rsidRPr="008D68B6" w:rsidRDefault="0045576C" w:rsidP="00C411E7">
      <w:pPr>
        <w:spacing w:after="0" w:line="240" w:lineRule="auto"/>
        <w:ind w:right="5528"/>
        <w:rPr>
          <w:rFonts w:ascii="Arial Narrow" w:hAnsi="Arial Narrow" w:cs="Tahoma"/>
          <w:color w:val="000000" w:themeColor="text1"/>
        </w:rPr>
      </w:pPr>
      <w:r w:rsidRPr="008D68B6">
        <w:rPr>
          <w:rFonts w:ascii="Arial Narrow" w:hAnsi="Arial Narrow" w:cs="Tahoma"/>
          <w:color w:val="000000" w:themeColor="text1"/>
        </w:rPr>
        <w:t>……………………………………………………..</w:t>
      </w:r>
    </w:p>
    <w:p w:rsidR="0045576C" w:rsidRPr="008D68B6" w:rsidRDefault="0045576C" w:rsidP="00C411E7">
      <w:pPr>
        <w:spacing w:after="0" w:line="240" w:lineRule="auto"/>
        <w:ind w:right="5528" w:firstLine="709"/>
        <w:rPr>
          <w:rFonts w:ascii="Arial Narrow" w:hAnsi="Arial Narrow" w:cs="Tahoma"/>
          <w:color w:val="000000" w:themeColor="text1"/>
        </w:rPr>
      </w:pPr>
      <w:r w:rsidRPr="008D68B6">
        <w:rPr>
          <w:rFonts w:ascii="Arial Narrow" w:hAnsi="Arial Narrow" w:cs="Tahoma"/>
          <w:color w:val="000000" w:themeColor="text1"/>
        </w:rPr>
        <w:t>Miejscowość, data</w:t>
      </w:r>
    </w:p>
    <w:p w:rsidR="0045576C" w:rsidRPr="008D68B6" w:rsidRDefault="0045576C" w:rsidP="00784218">
      <w:pPr>
        <w:spacing w:after="0" w:line="240" w:lineRule="auto"/>
        <w:jc w:val="both"/>
        <w:rPr>
          <w:rFonts w:ascii="Arial Narrow" w:hAnsi="Arial Narrow" w:cs="Tahoma"/>
          <w:color w:val="000000" w:themeColor="text1"/>
        </w:rPr>
      </w:pPr>
    </w:p>
    <w:p w:rsidR="0045576C" w:rsidRPr="008D68B6" w:rsidRDefault="0045576C" w:rsidP="00496CC5">
      <w:pPr>
        <w:spacing w:after="0" w:line="240" w:lineRule="auto"/>
        <w:ind w:left="4254"/>
        <w:jc w:val="both"/>
        <w:rPr>
          <w:rFonts w:ascii="Arial Narrow" w:hAnsi="Arial Narrow" w:cs="Tahoma"/>
          <w:color w:val="000000" w:themeColor="text1"/>
        </w:rPr>
      </w:pPr>
      <w:r w:rsidRPr="008D68B6">
        <w:rPr>
          <w:rFonts w:ascii="Arial Narrow" w:hAnsi="Arial Narrow" w:cs="Tahoma"/>
          <w:color w:val="000000" w:themeColor="text1"/>
        </w:rPr>
        <w:tab/>
      </w:r>
      <w:r w:rsidRPr="008D68B6">
        <w:rPr>
          <w:rFonts w:ascii="Arial Narrow" w:hAnsi="Arial Narrow" w:cs="Tahoma"/>
          <w:color w:val="000000" w:themeColor="text1"/>
        </w:rPr>
        <w:tab/>
      </w:r>
      <w:r w:rsidRPr="008D68B6">
        <w:rPr>
          <w:rFonts w:ascii="Arial Narrow" w:hAnsi="Arial Narrow" w:cs="Tahoma"/>
          <w:color w:val="000000" w:themeColor="text1"/>
        </w:rPr>
        <w:tab/>
      </w:r>
      <w:r w:rsidRPr="008D68B6">
        <w:rPr>
          <w:rFonts w:ascii="Arial Narrow" w:hAnsi="Arial Narrow" w:cs="Tahoma"/>
          <w:color w:val="000000" w:themeColor="text1"/>
        </w:rPr>
        <w:tab/>
      </w:r>
      <w:r w:rsidRPr="008D68B6">
        <w:rPr>
          <w:rFonts w:ascii="Arial Narrow" w:hAnsi="Arial Narrow" w:cs="Tahoma"/>
          <w:color w:val="000000" w:themeColor="text1"/>
        </w:rPr>
        <w:tab/>
      </w:r>
      <w:r w:rsidRPr="008D68B6">
        <w:rPr>
          <w:rFonts w:ascii="Arial Narrow" w:hAnsi="Arial Narrow" w:cs="Tahoma"/>
          <w:color w:val="000000" w:themeColor="text1"/>
        </w:rPr>
        <w:tab/>
      </w:r>
      <w:r w:rsidRPr="008D68B6">
        <w:rPr>
          <w:rFonts w:ascii="Arial Narrow" w:hAnsi="Arial Narrow" w:cs="Tahoma"/>
          <w:color w:val="000000" w:themeColor="text1"/>
        </w:rPr>
        <w:tab/>
        <w:t xml:space="preserve">         </w:t>
      </w:r>
      <w:r w:rsidR="00496CC5" w:rsidRPr="008D68B6">
        <w:rPr>
          <w:rFonts w:ascii="Arial Narrow" w:hAnsi="Arial Narrow" w:cs="Tahoma"/>
          <w:color w:val="000000" w:themeColor="text1"/>
        </w:rPr>
        <w:tab/>
      </w:r>
      <w:r w:rsidR="00496CC5" w:rsidRPr="008D68B6">
        <w:rPr>
          <w:rFonts w:ascii="Arial Narrow" w:hAnsi="Arial Narrow" w:cs="Tahoma"/>
          <w:color w:val="000000" w:themeColor="text1"/>
        </w:rPr>
        <w:tab/>
      </w:r>
      <w:r w:rsidR="00496CC5" w:rsidRPr="008D68B6">
        <w:rPr>
          <w:rFonts w:ascii="Arial Narrow" w:hAnsi="Arial Narrow" w:cs="Tahoma"/>
          <w:color w:val="000000" w:themeColor="text1"/>
        </w:rPr>
        <w:tab/>
      </w:r>
      <w:r w:rsidR="00C411E7" w:rsidRPr="008D68B6">
        <w:rPr>
          <w:rFonts w:ascii="Arial Narrow" w:hAnsi="Arial Narrow" w:cs="Tahoma"/>
          <w:color w:val="000000" w:themeColor="text1"/>
        </w:rPr>
        <w:tab/>
      </w:r>
      <w:r w:rsidR="00C411E7" w:rsidRPr="008D68B6">
        <w:rPr>
          <w:rFonts w:ascii="Arial Narrow" w:hAnsi="Arial Narrow" w:cs="Tahoma"/>
          <w:color w:val="000000" w:themeColor="text1"/>
        </w:rPr>
        <w:tab/>
      </w:r>
      <w:r w:rsidR="00A71AE0" w:rsidRPr="008D68B6">
        <w:rPr>
          <w:rFonts w:ascii="Arial Narrow" w:hAnsi="Arial Narrow" w:cs="Tahoma"/>
          <w:color w:val="000000" w:themeColor="text1"/>
        </w:rPr>
        <w:tab/>
      </w:r>
      <w:r w:rsidR="00A71AE0" w:rsidRPr="008D68B6">
        <w:rPr>
          <w:rFonts w:ascii="Arial Narrow" w:hAnsi="Arial Narrow" w:cs="Tahoma"/>
          <w:color w:val="000000" w:themeColor="text1"/>
        </w:rPr>
        <w:tab/>
      </w:r>
      <w:r w:rsidR="00A71AE0" w:rsidRPr="008D68B6">
        <w:rPr>
          <w:rFonts w:ascii="Arial Narrow" w:hAnsi="Arial Narrow" w:cs="Tahoma"/>
          <w:color w:val="000000" w:themeColor="text1"/>
        </w:rPr>
        <w:tab/>
      </w:r>
      <w:r w:rsidR="00C411E7" w:rsidRPr="008D68B6">
        <w:rPr>
          <w:rFonts w:ascii="Arial Narrow" w:hAnsi="Arial Narrow" w:cs="Tahoma"/>
          <w:color w:val="000000" w:themeColor="text1"/>
        </w:rPr>
        <w:tab/>
        <w:t xml:space="preserve">               </w:t>
      </w:r>
      <w:r w:rsidRPr="008D68B6">
        <w:rPr>
          <w:rFonts w:ascii="Arial Narrow" w:hAnsi="Arial Narrow" w:cs="Tahoma"/>
          <w:color w:val="000000" w:themeColor="text1"/>
        </w:rPr>
        <w:t xml:space="preserve"> …………………………………………</w:t>
      </w:r>
    </w:p>
    <w:p w:rsidR="0045576C" w:rsidRPr="008D68B6" w:rsidRDefault="00C411E7" w:rsidP="00784218">
      <w:pPr>
        <w:spacing w:after="0" w:line="240" w:lineRule="auto"/>
        <w:ind w:left="5664" w:firstLine="708"/>
        <w:jc w:val="both"/>
        <w:rPr>
          <w:rFonts w:ascii="Arial Narrow" w:hAnsi="Arial Narrow"/>
          <w:color w:val="000000" w:themeColor="text1"/>
        </w:rPr>
      </w:pPr>
      <w:r w:rsidRPr="008D68B6">
        <w:rPr>
          <w:rFonts w:ascii="Arial Narrow" w:hAnsi="Arial Narrow" w:cs="Tahoma"/>
          <w:i/>
          <w:color w:val="000000" w:themeColor="text1"/>
        </w:rPr>
        <w:t xml:space="preserve">                  </w:t>
      </w:r>
      <w:r w:rsidR="00727065" w:rsidRPr="008D68B6">
        <w:rPr>
          <w:rFonts w:ascii="Arial Narrow" w:hAnsi="Arial Narrow" w:cs="Tahoma"/>
          <w:i/>
          <w:color w:val="000000" w:themeColor="text1"/>
        </w:rPr>
        <w:t xml:space="preserve">        </w:t>
      </w:r>
      <w:r w:rsidRPr="008D68B6">
        <w:rPr>
          <w:rFonts w:ascii="Arial Narrow" w:hAnsi="Arial Narrow" w:cs="Tahoma"/>
          <w:i/>
          <w:color w:val="000000" w:themeColor="text1"/>
        </w:rPr>
        <w:t xml:space="preserve"> </w:t>
      </w:r>
      <w:r w:rsidR="0045576C" w:rsidRPr="008D68B6">
        <w:rPr>
          <w:rFonts w:ascii="Arial Narrow" w:hAnsi="Arial Narrow" w:cs="Tahoma"/>
          <w:i/>
          <w:color w:val="000000" w:themeColor="text1"/>
        </w:rPr>
        <w:t>(podpis)</w:t>
      </w:r>
    </w:p>
    <w:p w:rsidR="0045576C" w:rsidRPr="008D68B6" w:rsidRDefault="0045576C" w:rsidP="00784218">
      <w:pPr>
        <w:spacing w:after="0" w:line="240" w:lineRule="auto"/>
        <w:rPr>
          <w:rFonts w:ascii="Arial Narrow" w:hAnsi="Arial Narrow"/>
          <w:color w:val="FF0000"/>
        </w:rPr>
      </w:pPr>
    </w:p>
    <w:p w:rsidR="006D3B8C" w:rsidRPr="008D68B6" w:rsidRDefault="006D3B8C" w:rsidP="00784218">
      <w:pPr>
        <w:spacing w:after="0" w:line="240" w:lineRule="auto"/>
        <w:rPr>
          <w:rFonts w:ascii="Arial Narrow" w:hAnsi="Arial Narrow"/>
          <w:color w:val="FF0000"/>
        </w:rPr>
      </w:pPr>
    </w:p>
    <w:p w:rsidR="0045576C" w:rsidRPr="008D68B6" w:rsidRDefault="0045576C" w:rsidP="00784218">
      <w:pPr>
        <w:spacing w:after="0" w:line="240" w:lineRule="auto"/>
        <w:rPr>
          <w:rFonts w:ascii="Arial Narrow" w:hAnsi="Arial Narrow"/>
          <w:color w:val="000000" w:themeColor="text1"/>
        </w:rPr>
      </w:pPr>
      <w:r w:rsidRPr="008D68B6">
        <w:rPr>
          <w:rFonts w:ascii="Arial Narrow" w:hAnsi="Arial Narrow" w:cs="Tahoma"/>
          <w:b/>
          <w:color w:val="000000" w:themeColor="text1"/>
        </w:rPr>
        <w:t>Załącznik nr 4</w:t>
      </w:r>
      <w:r w:rsidR="00A71AE0" w:rsidRPr="008D68B6">
        <w:rPr>
          <w:rFonts w:ascii="Arial Narrow" w:hAnsi="Arial Narrow" w:cs="Tahoma"/>
          <w:b/>
          <w:color w:val="000000" w:themeColor="text1"/>
        </w:rPr>
        <w:t xml:space="preserve"> do Zaproszenia</w:t>
      </w:r>
    </w:p>
    <w:p w:rsidR="0045576C" w:rsidRPr="008D68B6" w:rsidRDefault="0045576C" w:rsidP="00784218">
      <w:pPr>
        <w:spacing w:after="0" w:line="240" w:lineRule="auto"/>
        <w:ind w:left="5246" w:firstLine="708"/>
        <w:rPr>
          <w:rFonts w:ascii="Arial Narrow" w:hAnsi="Arial Narrow" w:cs="Tahoma"/>
          <w:b/>
          <w:color w:val="000000" w:themeColor="text1"/>
        </w:rPr>
      </w:pPr>
    </w:p>
    <w:p w:rsidR="00C411E7" w:rsidRPr="008D68B6" w:rsidRDefault="00C411E7" w:rsidP="00C411E7">
      <w:pPr>
        <w:spacing w:after="0" w:line="240" w:lineRule="auto"/>
        <w:ind w:left="5529"/>
        <w:jc w:val="center"/>
        <w:rPr>
          <w:rFonts w:ascii="Arial Narrow" w:hAnsi="Arial Narrow" w:cs="Tahoma"/>
          <w:b/>
          <w:color w:val="000000" w:themeColor="text1"/>
        </w:rPr>
      </w:pPr>
      <w:r w:rsidRPr="008D68B6">
        <w:rPr>
          <w:rFonts w:ascii="Arial Narrow" w:hAnsi="Arial Narrow" w:cs="Tahoma"/>
          <w:b/>
          <w:color w:val="000000" w:themeColor="text1"/>
        </w:rPr>
        <w:t xml:space="preserve">Zamawiający: </w:t>
      </w:r>
    </w:p>
    <w:p w:rsidR="00C411E7" w:rsidRPr="008D68B6" w:rsidRDefault="00C411E7" w:rsidP="00C411E7">
      <w:pPr>
        <w:spacing w:after="0" w:line="240" w:lineRule="auto"/>
        <w:ind w:left="5529"/>
        <w:jc w:val="center"/>
        <w:rPr>
          <w:rFonts w:ascii="Arial Narrow" w:hAnsi="Arial Narrow"/>
          <w:b/>
          <w:color w:val="000000" w:themeColor="text1"/>
        </w:rPr>
      </w:pPr>
      <w:r w:rsidRPr="008D68B6">
        <w:rPr>
          <w:rFonts w:ascii="Arial Narrow" w:hAnsi="Arial Narrow"/>
          <w:b/>
          <w:color w:val="000000" w:themeColor="text1"/>
        </w:rPr>
        <w:t xml:space="preserve">Zakład Doskonalenia Zawodowego w Kielcach </w:t>
      </w:r>
      <w:r w:rsidRPr="008D68B6">
        <w:rPr>
          <w:rFonts w:ascii="Arial Narrow" w:hAnsi="Arial Narrow"/>
          <w:b/>
          <w:color w:val="000000" w:themeColor="text1"/>
        </w:rPr>
        <w:br/>
      </w:r>
      <w:r w:rsidRPr="008D68B6">
        <w:rPr>
          <w:rFonts w:ascii="Arial Narrow" w:hAnsi="Arial Narrow"/>
          <w:color w:val="000000" w:themeColor="text1"/>
        </w:rPr>
        <w:t>ul. Paderewskiego 55, 25-950 Kielce</w:t>
      </w:r>
    </w:p>
    <w:p w:rsidR="00C530B5" w:rsidRDefault="00C411E7" w:rsidP="00C411E7">
      <w:pPr>
        <w:spacing w:after="0" w:line="240" w:lineRule="auto"/>
        <w:rPr>
          <w:rFonts w:ascii="Arial Narrow" w:hAnsi="Arial Narrow" w:cs="Tahoma"/>
          <w:b/>
          <w:color w:val="000000" w:themeColor="text1"/>
        </w:rPr>
      </w:pPr>
      <w:r w:rsidRPr="008D68B6">
        <w:rPr>
          <w:rFonts w:ascii="Arial Narrow" w:hAnsi="Arial Narrow" w:cs="Tahoma"/>
          <w:b/>
          <w:color w:val="000000" w:themeColor="text1"/>
        </w:rPr>
        <w:t xml:space="preserve">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530B5" w:rsidRPr="008D68B6" w:rsidTr="003A4266">
        <w:trPr>
          <w:trHeight w:val="934"/>
        </w:trPr>
        <w:tc>
          <w:tcPr>
            <w:tcW w:w="3692" w:type="dxa"/>
            <w:vAlign w:val="center"/>
          </w:tcPr>
          <w:p w:rsidR="00C530B5" w:rsidRPr="008D68B6" w:rsidRDefault="00C530B5" w:rsidP="003A4266">
            <w:pPr>
              <w:tabs>
                <w:tab w:val="left" w:pos="3675"/>
              </w:tabs>
              <w:spacing w:after="0" w:line="240" w:lineRule="auto"/>
              <w:jc w:val="center"/>
              <w:rPr>
                <w:rFonts w:ascii="Arial Narrow" w:hAnsi="Arial Narrow"/>
                <w:color w:val="000000" w:themeColor="text1"/>
              </w:rPr>
            </w:pPr>
          </w:p>
          <w:p w:rsidR="00C530B5" w:rsidRPr="008D68B6" w:rsidRDefault="00C530B5" w:rsidP="003A4266">
            <w:pPr>
              <w:tabs>
                <w:tab w:val="left" w:pos="3675"/>
              </w:tabs>
              <w:spacing w:after="0" w:line="240" w:lineRule="auto"/>
              <w:jc w:val="center"/>
              <w:rPr>
                <w:rFonts w:ascii="Arial Narrow" w:hAnsi="Arial Narrow"/>
                <w:color w:val="000000" w:themeColor="text1"/>
              </w:rPr>
            </w:pPr>
          </w:p>
          <w:p w:rsidR="00C530B5" w:rsidRPr="008D68B6" w:rsidRDefault="00C530B5" w:rsidP="003A4266">
            <w:pPr>
              <w:tabs>
                <w:tab w:val="left" w:pos="3675"/>
              </w:tabs>
              <w:spacing w:after="0" w:line="240" w:lineRule="auto"/>
              <w:jc w:val="center"/>
              <w:rPr>
                <w:rFonts w:ascii="Arial Narrow" w:hAnsi="Arial Narrow"/>
                <w:color w:val="000000" w:themeColor="text1"/>
              </w:rPr>
            </w:pPr>
          </w:p>
          <w:p w:rsidR="00C530B5" w:rsidRPr="008D68B6" w:rsidRDefault="00C530B5" w:rsidP="003A4266">
            <w:pPr>
              <w:tabs>
                <w:tab w:val="left" w:pos="3675"/>
              </w:tabs>
              <w:spacing w:after="0" w:line="240" w:lineRule="auto"/>
              <w:jc w:val="center"/>
              <w:rPr>
                <w:rFonts w:ascii="Arial Narrow" w:hAnsi="Arial Narrow"/>
                <w:color w:val="000000" w:themeColor="text1"/>
              </w:rPr>
            </w:pPr>
          </w:p>
          <w:p w:rsidR="00C530B5" w:rsidRPr="008D68B6" w:rsidRDefault="00C530B5" w:rsidP="003A4266">
            <w:pPr>
              <w:tabs>
                <w:tab w:val="left" w:pos="3675"/>
              </w:tabs>
              <w:spacing w:after="0" w:line="240" w:lineRule="auto"/>
              <w:jc w:val="center"/>
              <w:rPr>
                <w:rFonts w:ascii="Arial Narrow" w:hAnsi="Arial Narrow"/>
                <w:color w:val="000000" w:themeColor="text1"/>
              </w:rPr>
            </w:pPr>
          </w:p>
          <w:p w:rsidR="00C530B5" w:rsidRPr="008D68B6" w:rsidRDefault="00C530B5" w:rsidP="003A4266">
            <w:pPr>
              <w:tabs>
                <w:tab w:val="left" w:pos="3675"/>
              </w:tabs>
              <w:spacing w:after="0" w:line="240" w:lineRule="auto"/>
              <w:jc w:val="center"/>
              <w:rPr>
                <w:rFonts w:ascii="Arial Narrow" w:hAnsi="Arial Narrow"/>
                <w:color w:val="000000" w:themeColor="text1"/>
              </w:rPr>
            </w:pPr>
          </w:p>
        </w:tc>
      </w:tr>
      <w:tr w:rsidR="00C530B5" w:rsidRPr="008D68B6" w:rsidTr="003A4266">
        <w:trPr>
          <w:trHeight w:val="365"/>
        </w:trPr>
        <w:tc>
          <w:tcPr>
            <w:tcW w:w="3692" w:type="dxa"/>
            <w:vAlign w:val="center"/>
          </w:tcPr>
          <w:p w:rsidR="00C530B5" w:rsidRPr="008D68B6" w:rsidRDefault="00C530B5" w:rsidP="003A4266">
            <w:pPr>
              <w:tabs>
                <w:tab w:val="left" w:pos="3675"/>
              </w:tabs>
              <w:spacing w:after="0" w:line="240" w:lineRule="auto"/>
              <w:jc w:val="center"/>
              <w:rPr>
                <w:rFonts w:ascii="Arial Narrow" w:hAnsi="Arial Narrow"/>
                <w:color w:val="000000" w:themeColor="text1"/>
              </w:rPr>
            </w:pPr>
            <w:r w:rsidRPr="008D68B6">
              <w:rPr>
                <w:rFonts w:ascii="Arial Narrow" w:hAnsi="Arial Narrow"/>
                <w:color w:val="000000" w:themeColor="text1"/>
              </w:rPr>
              <w:t>Pieczęć / imię i nazwisko, adres Wykonawcy</w:t>
            </w:r>
          </w:p>
        </w:tc>
      </w:tr>
    </w:tbl>
    <w:p w:rsidR="00C530B5" w:rsidRDefault="00C530B5" w:rsidP="00C411E7">
      <w:pPr>
        <w:spacing w:after="0" w:line="240" w:lineRule="auto"/>
        <w:rPr>
          <w:rFonts w:ascii="Arial Narrow" w:hAnsi="Arial Narrow" w:cs="Tahoma"/>
          <w:b/>
          <w:color w:val="000000" w:themeColor="text1"/>
        </w:rPr>
      </w:pPr>
    </w:p>
    <w:p w:rsidR="0045576C" w:rsidRPr="008D68B6" w:rsidRDefault="0045576C" w:rsidP="00784218">
      <w:pPr>
        <w:spacing w:after="0" w:line="240" w:lineRule="auto"/>
        <w:jc w:val="center"/>
        <w:rPr>
          <w:rFonts w:ascii="Arial Narrow" w:hAnsi="Arial Narrow" w:cs="Tahoma"/>
          <w:b/>
          <w:color w:val="000000" w:themeColor="text1"/>
          <w:u w:val="single"/>
        </w:rPr>
      </w:pPr>
    </w:p>
    <w:p w:rsidR="0045576C" w:rsidRPr="008D68B6" w:rsidRDefault="0045576C" w:rsidP="00784218">
      <w:pPr>
        <w:spacing w:after="0" w:line="240" w:lineRule="auto"/>
        <w:jc w:val="center"/>
        <w:rPr>
          <w:rFonts w:ascii="Arial Narrow" w:hAnsi="Arial Narrow" w:cs="Tahoma"/>
          <w:b/>
          <w:color w:val="000000" w:themeColor="text1"/>
          <w:u w:val="single"/>
        </w:rPr>
      </w:pPr>
      <w:r w:rsidRPr="008D68B6">
        <w:rPr>
          <w:rFonts w:ascii="Arial Narrow" w:hAnsi="Arial Narrow" w:cs="Tahoma"/>
          <w:b/>
          <w:color w:val="000000" w:themeColor="text1"/>
          <w:u w:val="single"/>
        </w:rPr>
        <w:t xml:space="preserve">Oświadczenie </w:t>
      </w:r>
      <w:r w:rsidR="00C411E7" w:rsidRPr="008D68B6">
        <w:rPr>
          <w:rFonts w:ascii="Arial Narrow" w:hAnsi="Arial Narrow" w:cs="Tahoma"/>
          <w:b/>
          <w:color w:val="000000" w:themeColor="text1"/>
          <w:u w:val="single"/>
        </w:rPr>
        <w:t>W</w:t>
      </w:r>
      <w:r w:rsidRPr="008D68B6">
        <w:rPr>
          <w:rFonts w:ascii="Arial Narrow" w:hAnsi="Arial Narrow" w:cs="Tahoma"/>
          <w:b/>
          <w:color w:val="000000" w:themeColor="text1"/>
          <w:u w:val="single"/>
        </w:rPr>
        <w:t xml:space="preserve">ykonawcy </w:t>
      </w:r>
    </w:p>
    <w:p w:rsidR="0045576C" w:rsidRPr="008D68B6" w:rsidRDefault="0045576C" w:rsidP="00784218">
      <w:pPr>
        <w:spacing w:after="0" w:line="240" w:lineRule="auto"/>
        <w:jc w:val="center"/>
        <w:rPr>
          <w:rFonts w:ascii="Arial Narrow" w:hAnsi="Arial Narrow" w:cs="Tahoma"/>
          <w:b/>
          <w:color w:val="000000" w:themeColor="text1"/>
          <w:u w:val="single"/>
        </w:rPr>
      </w:pPr>
      <w:r w:rsidRPr="008D68B6">
        <w:rPr>
          <w:rFonts w:ascii="Arial Narrow" w:hAnsi="Arial Narrow" w:cs="Tahoma"/>
          <w:b/>
          <w:color w:val="000000" w:themeColor="text1"/>
          <w:u w:val="single"/>
        </w:rPr>
        <w:t>DOTYCZĄCE PRZESŁANEK WYKLUCZENIA Z POSTĘPOWANIA</w:t>
      </w:r>
    </w:p>
    <w:p w:rsidR="0045576C" w:rsidRPr="008D68B6" w:rsidRDefault="0045576C" w:rsidP="00784218">
      <w:pPr>
        <w:spacing w:after="0" w:line="240" w:lineRule="auto"/>
        <w:jc w:val="both"/>
        <w:rPr>
          <w:rFonts w:ascii="Arial Narrow" w:hAnsi="Arial Narrow" w:cs="Tahoma"/>
          <w:color w:val="000000" w:themeColor="text1"/>
        </w:rPr>
      </w:pPr>
    </w:p>
    <w:p w:rsidR="00A71AE0" w:rsidRPr="008D68B6" w:rsidRDefault="00A71AE0" w:rsidP="00A71AE0">
      <w:pPr>
        <w:shd w:val="clear" w:color="auto" w:fill="EEECE1"/>
        <w:spacing w:after="0"/>
        <w:jc w:val="center"/>
        <w:rPr>
          <w:rFonts w:ascii="Arial Narrow" w:eastAsia="Times New Roman" w:hAnsi="Arial Narrow" w:cstheme="minorHAnsi"/>
        </w:rPr>
      </w:pPr>
      <w:r w:rsidRPr="008D68B6">
        <w:rPr>
          <w:rFonts w:ascii="Arial Narrow" w:hAnsi="Arial Narrow" w:cs="Tahoma"/>
        </w:rPr>
        <w:t>Na potrzeby postępowania o udzielenie zamówienia publicznego pn.</w:t>
      </w:r>
      <w:r w:rsidRPr="008D68B6">
        <w:rPr>
          <w:rFonts w:ascii="Arial Narrow" w:eastAsia="Times New Roman" w:hAnsi="Arial Narrow" w:cstheme="minorHAnsi"/>
        </w:rPr>
        <w:t xml:space="preserve">: </w:t>
      </w:r>
    </w:p>
    <w:p w:rsidR="00A6528E" w:rsidRPr="008D68B6" w:rsidRDefault="00A6528E" w:rsidP="00A6528E">
      <w:pPr>
        <w:shd w:val="clear" w:color="auto" w:fill="EEECE1"/>
        <w:spacing w:after="0"/>
        <w:jc w:val="center"/>
        <w:rPr>
          <w:rFonts w:ascii="Arial Narrow" w:eastAsia="Times New Roman" w:hAnsi="Arial Narrow" w:cs="Cambria"/>
          <w:b/>
        </w:rPr>
      </w:pPr>
      <w:r w:rsidRPr="008D68B6">
        <w:rPr>
          <w:rFonts w:ascii="Arial Narrow" w:hAnsi="Arial Narrow"/>
          <w:b/>
        </w:rPr>
        <w:t>„Zatrudnienie trenera/instruktora na szkoleniu „Opiekun osób starszych, Chorych i ON „”</w:t>
      </w:r>
    </w:p>
    <w:p w:rsidR="00A6528E" w:rsidRPr="008D68B6" w:rsidRDefault="00A6528E" w:rsidP="00A6528E">
      <w:pPr>
        <w:shd w:val="clear" w:color="auto" w:fill="EEECE1"/>
        <w:spacing w:after="0"/>
        <w:jc w:val="center"/>
        <w:rPr>
          <w:rFonts w:ascii="Arial Narrow" w:eastAsia="Times New Roman" w:hAnsi="Arial Narrow" w:cs="Cambria"/>
        </w:rPr>
      </w:pPr>
      <w:r w:rsidRPr="008D68B6">
        <w:rPr>
          <w:rFonts w:ascii="Arial Narrow" w:eastAsia="Times New Roman" w:hAnsi="Arial Narrow" w:cs="Cambria"/>
        </w:rPr>
        <w:t xml:space="preserve">w ramach realizacji Projektu pn. </w:t>
      </w:r>
      <w:r w:rsidRPr="008D68B6">
        <w:rPr>
          <w:rFonts w:ascii="Arial Narrow" w:hAnsi="Arial Narrow" w:cs="Arial"/>
          <w:b/>
          <w:bCs/>
        </w:rPr>
        <w:t>„</w:t>
      </w:r>
      <w:r w:rsidRPr="008D68B6">
        <w:rPr>
          <w:rFonts w:ascii="Arial Narrow" w:hAnsi="Arial Narrow" w:cstheme="minorHAnsi"/>
          <w:b/>
          <w:lang w:eastAsia="pl-PL"/>
        </w:rPr>
        <w:t>INTEGRACJA SPOŁECZNO ZAWODOWA MIESZKAŃCÓW MIASTA STARACHOWICE</w:t>
      </w:r>
      <w:r w:rsidRPr="008D68B6">
        <w:rPr>
          <w:rFonts w:ascii="Arial Narrow" w:hAnsi="Arial Narrow" w:cs="Arial"/>
          <w:b/>
          <w:bCs/>
        </w:rPr>
        <w:t>”</w:t>
      </w:r>
    </w:p>
    <w:p w:rsidR="0045576C" w:rsidRPr="008D68B6" w:rsidRDefault="0045576C" w:rsidP="00784218">
      <w:pPr>
        <w:spacing w:after="0" w:line="240" w:lineRule="auto"/>
        <w:jc w:val="both"/>
        <w:rPr>
          <w:rFonts w:ascii="Arial Narrow" w:hAnsi="Arial Narrow" w:cs="Tahoma"/>
          <w:color w:val="000000" w:themeColor="text1"/>
        </w:rPr>
      </w:pPr>
    </w:p>
    <w:p w:rsidR="0045576C" w:rsidRPr="008D68B6" w:rsidRDefault="0045576C" w:rsidP="00784218">
      <w:pPr>
        <w:shd w:val="clear" w:color="auto" w:fill="BFBFBF"/>
        <w:spacing w:after="0" w:line="240" w:lineRule="auto"/>
        <w:rPr>
          <w:rFonts w:ascii="Arial Narrow" w:hAnsi="Arial Narrow" w:cs="Tahoma"/>
          <w:b/>
          <w:color w:val="000000" w:themeColor="text1"/>
        </w:rPr>
      </w:pPr>
      <w:r w:rsidRPr="008D68B6">
        <w:rPr>
          <w:rFonts w:ascii="Arial Narrow" w:hAnsi="Arial Narrow" w:cs="Tahoma"/>
          <w:b/>
          <w:color w:val="000000" w:themeColor="text1"/>
        </w:rPr>
        <w:t>OŚWIADCZENIA DOTYCZĄCE WYKONAWCY:</w:t>
      </w:r>
    </w:p>
    <w:p w:rsidR="0045576C" w:rsidRPr="008D68B6" w:rsidRDefault="0045576C" w:rsidP="00784218">
      <w:pPr>
        <w:spacing w:after="0" w:line="240" w:lineRule="auto"/>
        <w:ind w:left="720"/>
        <w:contextualSpacing/>
        <w:jc w:val="both"/>
        <w:rPr>
          <w:rFonts w:ascii="Arial Narrow" w:hAnsi="Arial Narrow" w:cs="Tahoma"/>
          <w:color w:val="000000" w:themeColor="text1"/>
        </w:rPr>
      </w:pPr>
    </w:p>
    <w:p w:rsidR="0045576C" w:rsidRPr="008D68B6" w:rsidRDefault="0045576C" w:rsidP="00784218">
      <w:pPr>
        <w:spacing w:after="0" w:line="240" w:lineRule="auto"/>
        <w:jc w:val="both"/>
        <w:rPr>
          <w:rFonts w:ascii="Arial Narrow" w:hAnsi="Arial Narrow" w:cs="Tahoma"/>
        </w:rPr>
      </w:pPr>
      <w:r w:rsidRPr="008D68B6">
        <w:rPr>
          <w:rFonts w:ascii="Arial Narrow" w:hAnsi="Arial Narrow" w:cs="Tahoma"/>
        </w:rPr>
        <w:t xml:space="preserve">Oświadczam, że nie podlegam wykluczeniu z postępowania na podstawie na podstawie opisanych okoliczności w części III ust. </w:t>
      </w:r>
      <w:r w:rsidR="00F97AF7" w:rsidRPr="008D68B6">
        <w:rPr>
          <w:rFonts w:ascii="Arial Narrow" w:hAnsi="Arial Narrow" w:cs="Tahoma"/>
        </w:rPr>
        <w:t>4 pkt 2</w:t>
      </w:r>
      <w:r w:rsidRPr="008D68B6">
        <w:rPr>
          <w:rFonts w:ascii="Arial Narrow" w:hAnsi="Arial Narrow" w:cs="Tahoma"/>
        </w:rPr>
        <w:t xml:space="preserve"> </w:t>
      </w:r>
      <w:r w:rsidR="00C411E7" w:rsidRPr="008D68B6">
        <w:rPr>
          <w:rFonts w:ascii="Arial Narrow" w:hAnsi="Arial Narrow" w:cs="Tahoma"/>
        </w:rPr>
        <w:t>Z</w:t>
      </w:r>
      <w:r w:rsidRPr="008D68B6">
        <w:rPr>
          <w:rFonts w:ascii="Arial Narrow" w:hAnsi="Arial Narrow" w:cs="Tahoma"/>
        </w:rPr>
        <w:t>aproszenia.</w:t>
      </w:r>
    </w:p>
    <w:p w:rsidR="0045576C" w:rsidRPr="008D68B6" w:rsidRDefault="0045576C" w:rsidP="00784218">
      <w:pPr>
        <w:spacing w:after="0" w:line="240" w:lineRule="auto"/>
        <w:jc w:val="both"/>
        <w:rPr>
          <w:rFonts w:ascii="Arial Narrow" w:hAnsi="Arial Narrow" w:cs="Tahoma"/>
          <w:i/>
          <w:color w:val="000000" w:themeColor="text1"/>
        </w:rPr>
      </w:pPr>
    </w:p>
    <w:p w:rsidR="00C411E7" w:rsidRPr="008D68B6" w:rsidRDefault="0045576C" w:rsidP="00C411E7">
      <w:pPr>
        <w:spacing w:after="0" w:line="240" w:lineRule="auto"/>
        <w:jc w:val="right"/>
        <w:rPr>
          <w:rFonts w:ascii="Arial Narrow" w:hAnsi="Arial Narrow" w:cs="Tahoma"/>
          <w:color w:val="000000" w:themeColor="text1"/>
        </w:rPr>
      </w:pPr>
      <w:r w:rsidRPr="008D68B6">
        <w:rPr>
          <w:rFonts w:ascii="Arial Narrow" w:hAnsi="Arial Narrow" w:cs="Tahoma"/>
          <w:color w:val="000000" w:themeColor="text1"/>
        </w:rPr>
        <w:tab/>
      </w:r>
      <w:r w:rsidRPr="008D68B6">
        <w:rPr>
          <w:rFonts w:ascii="Arial Narrow" w:hAnsi="Arial Narrow" w:cs="Tahoma"/>
          <w:color w:val="000000" w:themeColor="text1"/>
        </w:rPr>
        <w:tab/>
      </w:r>
      <w:r w:rsidRPr="008D68B6">
        <w:rPr>
          <w:rFonts w:ascii="Arial Narrow" w:hAnsi="Arial Narrow" w:cs="Tahoma"/>
          <w:color w:val="000000" w:themeColor="text1"/>
        </w:rPr>
        <w:tab/>
      </w:r>
      <w:r w:rsidRPr="008D68B6">
        <w:rPr>
          <w:rFonts w:ascii="Arial Narrow" w:hAnsi="Arial Narrow" w:cs="Tahoma"/>
          <w:color w:val="000000" w:themeColor="text1"/>
        </w:rPr>
        <w:tab/>
      </w:r>
      <w:r w:rsidRPr="008D68B6">
        <w:rPr>
          <w:rFonts w:ascii="Arial Narrow" w:hAnsi="Arial Narrow" w:cs="Tahoma"/>
          <w:color w:val="000000" w:themeColor="text1"/>
        </w:rPr>
        <w:tab/>
      </w:r>
      <w:r w:rsidRPr="008D68B6">
        <w:rPr>
          <w:rFonts w:ascii="Arial Narrow" w:hAnsi="Arial Narrow" w:cs="Tahoma"/>
          <w:color w:val="000000" w:themeColor="text1"/>
        </w:rPr>
        <w:tab/>
      </w:r>
    </w:p>
    <w:p w:rsidR="0045576C" w:rsidRPr="008D68B6" w:rsidRDefault="0045576C" w:rsidP="00C411E7">
      <w:pPr>
        <w:spacing w:after="0" w:line="240" w:lineRule="auto"/>
        <w:jc w:val="right"/>
        <w:rPr>
          <w:rFonts w:ascii="Arial Narrow" w:hAnsi="Arial Narrow" w:cs="Tahoma"/>
          <w:color w:val="000000" w:themeColor="text1"/>
        </w:rPr>
      </w:pPr>
      <w:r w:rsidRPr="008D68B6">
        <w:rPr>
          <w:rFonts w:ascii="Arial Narrow" w:hAnsi="Arial Narrow" w:cs="Tahoma"/>
          <w:color w:val="000000" w:themeColor="text1"/>
        </w:rPr>
        <w:tab/>
        <w:t xml:space="preserve">          …………………………………………</w:t>
      </w:r>
    </w:p>
    <w:p w:rsidR="0045576C" w:rsidRPr="008D68B6" w:rsidRDefault="0045576C" w:rsidP="00C411E7">
      <w:pPr>
        <w:spacing w:after="0" w:line="240" w:lineRule="auto"/>
        <w:ind w:left="7800" w:firstLine="708"/>
        <w:jc w:val="both"/>
        <w:rPr>
          <w:rFonts w:ascii="Arial Narrow" w:hAnsi="Arial Narrow" w:cs="Tahoma"/>
          <w:i/>
          <w:color w:val="000000" w:themeColor="text1"/>
        </w:rPr>
      </w:pPr>
      <w:r w:rsidRPr="008D68B6">
        <w:rPr>
          <w:rFonts w:ascii="Arial Narrow" w:hAnsi="Arial Narrow" w:cs="Tahoma"/>
          <w:i/>
          <w:color w:val="000000" w:themeColor="text1"/>
        </w:rPr>
        <w:t>(podpis)</w:t>
      </w:r>
    </w:p>
    <w:p w:rsidR="0045576C" w:rsidRPr="008D68B6" w:rsidRDefault="0045576C" w:rsidP="00784218">
      <w:pPr>
        <w:spacing w:after="0" w:line="240" w:lineRule="auto"/>
        <w:jc w:val="both"/>
        <w:rPr>
          <w:rFonts w:ascii="Arial Narrow" w:hAnsi="Arial Narrow" w:cs="Tahoma"/>
          <w:i/>
          <w:color w:val="000000" w:themeColor="text1"/>
        </w:rPr>
      </w:pPr>
    </w:p>
    <w:p w:rsidR="0045576C" w:rsidRPr="008D68B6" w:rsidRDefault="0045576C" w:rsidP="00784218">
      <w:pPr>
        <w:shd w:val="clear" w:color="auto" w:fill="BFBFBF"/>
        <w:spacing w:after="0" w:line="240" w:lineRule="auto"/>
        <w:jc w:val="both"/>
        <w:rPr>
          <w:rFonts w:ascii="Arial Narrow" w:hAnsi="Arial Narrow" w:cs="Tahoma"/>
          <w:b/>
          <w:color w:val="000000" w:themeColor="text1"/>
        </w:rPr>
      </w:pPr>
      <w:r w:rsidRPr="008D68B6">
        <w:rPr>
          <w:rFonts w:ascii="Arial Narrow" w:hAnsi="Arial Narrow" w:cs="Tahoma"/>
          <w:b/>
          <w:color w:val="000000" w:themeColor="text1"/>
        </w:rPr>
        <w:t>OŚWIADCZENIE DOTYCZĄCE PODANYCH INFORMACJI:</w:t>
      </w:r>
    </w:p>
    <w:p w:rsidR="0045576C" w:rsidRPr="008D68B6" w:rsidRDefault="0045576C" w:rsidP="00784218">
      <w:pPr>
        <w:spacing w:after="0" w:line="240" w:lineRule="auto"/>
        <w:jc w:val="both"/>
        <w:rPr>
          <w:rFonts w:ascii="Arial Narrow" w:hAnsi="Arial Narrow" w:cs="Tahoma"/>
          <w:b/>
          <w:color w:val="000000" w:themeColor="text1"/>
        </w:rPr>
      </w:pPr>
    </w:p>
    <w:p w:rsidR="0045576C" w:rsidRPr="008D68B6" w:rsidRDefault="0045576C" w:rsidP="00784218">
      <w:pPr>
        <w:spacing w:after="0" w:line="240" w:lineRule="auto"/>
        <w:jc w:val="both"/>
        <w:rPr>
          <w:rFonts w:ascii="Arial Narrow" w:hAnsi="Arial Narrow" w:cs="Tahoma"/>
          <w:color w:val="000000" w:themeColor="text1"/>
        </w:rPr>
      </w:pPr>
      <w:r w:rsidRPr="008D68B6">
        <w:rPr>
          <w:rFonts w:ascii="Arial Narrow" w:hAnsi="Arial Narrow" w:cs="Tahoma"/>
          <w:color w:val="000000" w:themeColor="text1"/>
        </w:rPr>
        <w:t>Oświadczam, że wszystkie informacje podane w powyższych oświadczeniach są aktualne i zgodne z prawdą oraz zostały przedstawione z pełną świadomością konsekwencji wprowadzenia zamawiającego w błąd przy przedstawianiu informacji.</w:t>
      </w:r>
    </w:p>
    <w:p w:rsidR="0045576C" w:rsidRPr="008D68B6" w:rsidRDefault="0045576C" w:rsidP="00784218">
      <w:pPr>
        <w:spacing w:after="0" w:line="240" w:lineRule="auto"/>
        <w:jc w:val="both"/>
        <w:rPr>
          <w:rFonts w:ascii="Arial Narrow" w:hAnsi="Arial Narrow" w:cs="Tahoma"/>
          <w:color w:val="000000" w:themeColor="text1"/>
        </w:rPr>
      </w:pPr>
    </w:p>
    <w:p w:rsidR="0045576C" w:rsidRPr="008D68B6" w:rsidRDefault="0045576C" w:rsidP="00784218">
      <w:pPr>
        <w:spacing w:after="0" w:line="240" w:lineRule="auto"/>
        <w:jc w:val="both"/>
        <w:rPr>
          <w:rFonts w:ascii="Arial Narrow" w:hAnsi="Arial Narrow" w:cs="Tahoma"/>
          <w:color w:val="000000" w:themeColor="text1"/>
        </w:rPr>
      </w:pPr>
    </w:p>
    <w:p w:rsidR="00C411E7" w:rsidRPr="008D68B6" w:rsidRDefault="00C411E7" w:rsidP="00784218">
      <w:pPr>
        <w:spacing w:after="0" w:line="240" w:lineRule="auto"/>
        <w:jc w:val="both"/>
        <w:rPr>
          <w:rFonts w:ascii="Arial Narrow" w:hAnsi="Arial Narrow" w:cs="Tahoma"/>
          <w:color w:val="000000" w:themeColor="text1"/>
        </w:rPr>
      </w:pPr>
    </w:p>
    <w:p w:rsidR="0045576C" w:rsidRPr="008D68B6" w:rsidRDefault="0045576C" w:rsidP="00784218">
      <w:pPr>
        <w:spacing w:after="0" w:line="240" w:lineRule="auto"/>
        <w:jc w:val="both"/>
        <w:rPr>
          <w:rFonts w:ascii="Arial Narrow" w:hAnsi="Arial Narrow" w:cs="Tahoma"/>
          <w:color w:val="000000" w:themeColor="text1"/>
        </w:rPr>
      </w:pPr>
      <w:r w:rsidRPr="008D68B6">
        <w:rPr>
          <w:rFonts w:ascii="Arial Narrow" w:hAnsi="Arial Narrow" w:cs="Tahoma"/>
          <w:color w:val="000000" w:themeColor="text1"/>
        </w:rPr>
        <w:t>………………………………………………………</w:t>
      </w:r>
    </w:p>
    <w:p w:rsidR="0045576C" w:rsidRPr="008D68B6" w:rsidRDefault="00C411E7" w:rsidP="00784218">
      <w:pPr>
        <w:spacing w:after="0" w:line="240" w:lineRule="auto"/>
        <w:jc w:val="both"/>
        <w:rPr>
          <w:rFonts w:ascii="Arial Narrow" w:hAnsi="Arial Narrow" w:cs="Tahoma"/>
          <w:color w:val="000000" w:themeColor="text1"/>
        </w:rPr>
      </w:pPr>
      <w:r w:rsidRPr="008D68B6">
        <w:rPr>
          <w:rFonts w:ascii="Arial Narrow" w:hAnsi="Arial Narrow" w:cs="Tahoma"/>
          <w:color w:val="000000" w:themeColor="text1"/>
        </w:rPr>
        <w:t xml:space="preserve">            </w:t>
      </w:r>
      <w:r w:rsidR="0045576C" w:rsidRPr="008D68B6">
        <w:rPr>
          <w:rFonts w:ascii="Arial Narrow" w:hAnsi="Arial Narrow" w:cs="Tahoma"/>
          <w:color w:val="000000" w:themeColor="text1"/>
        </w:rPr>
        <w:t xml:space="preserve">Miejscowość, data </w:t>
      </w:r>
    </w:p>
    <w:p w:rsidR="0045576C" w:rsidRPr="008D68B6" w:rsidRDefault="0045576C" w:rsidP="00784218">
      <w:pPr>
        <w:spacing w:after="0" w:line="240" w:lineRule="auto"/>
        <w:jc w:val="both"/>
        <w:rPr>
          <w:rFonts w:ascii="Arial Narrow" w:hAnsi="Arial Narrow" w:cs="Tahoma"/>
          <w:color w:val="000000" w:themeColor="text1"/>
        </w:rPr>
      </w:pPr>
    </w:p>
    <w:p w:rsidR="0045576C" w:rsidRPr="008D68B6" w:rsidRDefault="00F97AF7" w:rsidP="00C411E7">
      <w:pPr>
        <w:spacing w:after="0" w:line="240" w:lineRule="auto"/>
        <w:ind w:left="7092" w:firstLine="707"/>
        <w:jc w:val="center"/>
        <w:rPr>
          <w:rFonts w:ascii="Arial Narrow" w:hAnsi="Arial Narrow" w:cs="Tahoma"/>
          <w:color w:val="000000" w:themeColor="text1"/>
        </w:rPr>
      </w:pPr>
      <w:r w:rsidRPr="008D68B6">
        <w:rPr>
          <w:rFonts w:ascii="Arial Narrow" w:hAnsi="Arial Narrow" w:cs="Tahoma"/>
          <w:color w:val="000000" w:themeColor="text1"/>
        </w:rPr>
        <w:t>…………………………</w:t>
      </w:r>
    </w:p>
    <w:p w:rsidR="0045576C" w:rsidRPr="008D68B6" w:rsidRDefault="0045576C" w:rsidP="00C411E7">
      <w:pPr>
        <w:spacing w:after="0" w:line="240" w:lineRule="auto"/>
        <w:ind w:left="7793" w:firstLine="6"/>
        <w:jc w:val="center"/>
        <w:rPr>
          <w:rFonts w:ascii="Arial Narrow" w:hAnsi="Arial Narrow"/>
          <w:color w:val="000000" w:themeColor="text1"/>
        </w:rPr>
      </w:pPr>
      <w:r w:rsidRPr="008D68B6">
        <w:rPr>
          <w:rFonts w:ascii="Arial Narrow" w:hAnsi="Arial Narrow" w:cs="Tahoma"/>
          <w:i/>
          <w:color w:val="000000" w:themeColor="text1"/>
        </w:rPr>
        <w:t>(podpis)</w:t>
      </w:r>
    </w:p>
    <w:p w:rsidR="0045576C" w:rsidRPr="008D68B6" w:rsidRDefault="0045576C" w:rsidP="00784218">
      <w:pPr>
        <w:tabs>
          <w:tab w:val="center" w:pos="4536"/>
          <w:tab w:val="right" w:pos="9072"/>
        </w:tabs>
        <w:spacing w:after="0" w:line="240" w:lineRule="auto"/>
        <w:rPr>
          <w:rFonts w:ascii="Arial Narrow" w:hAnsi="Arial Narrow"/>
          <w:color w:val="000000" w:themeColor="text1"/>
        </w:rPr>
      </w:pPr>
    </w:p>
    <w:p w:rsidR="0045576C" w:rsidRPr="008D68B6" w:rsidRDefault="0045576C" w:rsidP="00784218">
      <w:pPr>
        <w:tabs>
          <w:tab w:val="center" w:pos="4536"/>
          <w:tab w:val="right" w:pos="9072"/>
        </w:tabs>
        <w:spacing w:after="0" w:line="240" w:lineRule="auto"/>
        <w:rPr>
          <w:rFonts w:ascii="Arial Narrow" w:hAnsi="Arial Narrow"/>
          <w:color w:val="000000" w:themeColor="text1"/>
        </w:rPr>
      </w:pPr>
    </w:p>
    <w:p w:rsidR="0045576C" w:rsidRPr="008D68B6" w:rsidRDefault="0045576C" w:rsidP="00784218">
      <w:pPr>
        <w:tabs>
          <w:tab w:val="center" w:pos="4536"/>
          <w:tab w:val="right" w:pos="9072"/>
        </w:tabs>
        <w:spacing w:after="0" w:line="240" w:lineRule="auto"/>
        <w:rPr>
          <w:rFonts w:ascii="Arial Narrow" w:hAnsi="Arial Narrow"/>
          <w:color w:val="000000" w:themeColor="text1"/>
        </w:rPr>
      </w:pPr>
    </w:p>
    <w:p w:rsidR="00595613" w:rsidRPr="008D68B6" w:rsidRDefault="00595613" w:rsidP="00784218">
      <w:pPr>
        <w:tabs>
          <w:tab w:val="center" w:pos="4536"/>
          <w:tab w:val="right" w:pos="9072"/>
        </w:tabs>
        <w:spacing w:after="0" w:line="240" w:lineRule="auto"/>
        <w:rPr>
          <w:rFonts w:ascii="Arial Narrow" w:hAnsi="Arial Narrow"/>
          <w:color w:val="000000" w:themeColor="text1"/>
        </w:rPr>
      </w:pPr>
    </w:p>
    <w:p w:rsidR="00F97AF7" w:rsidRPr="008D68B6" w:rsidRDefault="00F97AF7" w:rsidP="00784218">
      <w:pPr>
        <w:tabs>
          <w:tab w:val="center" w:pos="4536"/>
          <w:tab w:val="right" w:pos="9072"/>
        </w:tabs>
        <w:spacing w:after="0" w:line="240" w:lineRule="auto"/>
        <w:rPr>
          <w:rFonts w:ascii="Arial Narrow" w:hAnsi="Arial Narrow"/>
          <w:color w:val="000000" w:themeColor="text1"/>
        </w:rPr>
      </w:pPr>
    </w:p>
    <w:p w:rsidR="00F97AF7" w:rsidRPr="008D68B6" w:rsidRDefault="00F97AF7" w:rsidP="00784218">
      <w:pPr>
        <w:tabs>
          <w:tab w:val="center" w:pos="4536"/>
          <w:tab w:val="right" w:pos="9072"/>
        </w:tabs>
        <w:spacing w:after="0" w:line="240" w:lineRule="auto"/>
        <w:rPr>
          <w:rFonts w:ascii="Arial Narrow" w:hAnsi="Arial Narrow"/>
          <w:color w:val="000000" w:themeColor="text1"/>
        </w:rPr>
      </w:pPr>
    </w:p>
    <w:p w:rsidR="00847F5E" w:rsidRPr="008D68B6" w:rsidRDefault="00847F5E" w:rsidP="00784218">
      <w:pPr>
        <w:tabs>
          <w:tab w:val="left" w:pos="284"/>
        </w:tabs>
        <w:spacing w:after="0" w:line="240" w:lineRule="auto"/>
        <w:jc w:val="both"/>
        <w:rPr>
          <w:rFonts w:ascii="Arial Narrow" w:hAnsi="Arial Narrow"/>
          <w:b/>
          <w:color w:val="000000" w:themeColor="text1"/>
        </w:rPr>
      </w:pPr>
      <w:r w:rsidRPr="008D68B6">
        <w:rPr>
          <w:rFonts w:ascii="Arial Narrow" w:hAnsi="Arial Narrow"/>
          <w:b/>
          <w:color w:val="000000" w:themeColor="text1"/>
        </w:rPr>
        <w:t xml:space="preserve">Załącznik nr </w:t>
      </w:r>
      <w:r w:rsidR="007E30BE">
        <w:rPr>
          <w:rFonts w:ascii="Arial Narrow" w:hAnsi="Arial Narrow"/>
          <w:b/>
          <w:color w:val="000000" w:themeColor="text1"/>
        </w:rPr>
        <w:t>5</w:t>
      </w:r>
      <w:r w:rsidR="004011A7" w:rsidRPr="008D68B6">
        <w:rPr>
          <w:rFonts w:ascii="Arial Narrow" w:hAnsi="Arial Narrow"/>
          <w:b/>
          <w:color w:val="000000" w:themeColor="text1"/>
        </w:rPr>
        <w:t xml:space="preserve"> do Zaproszenia</w:t>
      </w:r>
    </w:p>
    <w:p w:rsidR="001177B4" w:rsidRPr="008D68B6" w:rsidRDefault="001177B4" w:rsidP="00784218">
      <w:pPr>
        <w:spacing w:after="0" w:line="240" w:lineRule="auto"/>
        <w:jc w:val="center"/>
        <w:outlineLvl w:val="0"/>
        <w:rPr>
          <w:rFonts w:ascii="Arial Narrow" w:hAnsi="Arial Narrow"/>
          <w:b/>
          <w:color w:val="000000" w:themeColor="text1"/>
        </w:rPr>
      </w:pPr>
    </w:p>
    <w:p w:rsidR="00C411E7" w:rsidRPr="008D68B6" w:rsidRDefault="00847F5E" w:rsidP="00784218">
      <w:pPr>
        <w:spacing w:after="0" w:line="240" w:lineRule="auto"/>
        <w:jc w:val="center"/>
        <w:outlineLvl w:val="0"/>
        <w:rPr>
          <w:rFonts w:ascii="Arial Narrow" w:hAnsi="Arial Narrow"/>
          <w:b/>
          <w:color w:val="000000" w:themeColor="text1"/>
        </w:rPr>
      </w:pPr>
      <w:r w:rsidRPr="008D68B6">
        <w:rPr>
          <w:rFonts w:ascii="Arial Narrow" w:hAnsi="Arial Narrow"/>
          <w:b/>
          <w:color w:val="000000" w:themeColor="text1"/>
        </w:rPr>
        <w:t>UMOWA</w:t>
      </w:r>
      <w:r w:rsidRPr="008D68B6">
        <w:rPr>
          <w:rFonts w:ascii="Arial Narrow" w:hAnsi="Arial Narrow"/>
          <w:color w:val="000000" w:themeColor="text1"/>
        </w:rPr>
        <w:t xml:space="preserve"> </w:t>
      </w:r>
      <w:r w:rsidRPr="008D68B6">
        <w:rPr>
          <w:rFonts w:ascii="Arial Narrow" w:hAnsi="Arial Narrow"/>
          <w:b/>
          <w:color w:val="000000" w:themeColor="text1"/>
        </w:rPr>
        <w:t xml:space="preserve">Nr </w:t>
      </w:r>
      <w:r w:rsidR="00C411E7" w:rsidRPr="008D68B6">
        <w:rPr>
          <w:rFonts w:ascii="Arial Narrow" w:hAnsi="Arial Narrow"/>
          <w:b/>
          <w:color w:val="000000" w:themeColor="text1"/>
        </w:rPr>
        <w:t>………………………..</w:t>
      </w:r>
    </w:p>
    <w:p w:rsidR="00847F5E" w:rsidRPr="008D68B6" w:rsidRDefault="00847F5E" w:rsidP="00784218">
      <w:pPr>
        <w:spacing w:after="0" w:line="240" w:lineRule="auto"/>
        <w:jc w:val="center"/>
        <w:outlineLvl w:val="0"/>
        <w:rPr>
          <w:rFonts w:ascii="Arial Narrow" w:hAnsi="Arial Narrow"/>
          <w:b/>
          <w:color w:val="000000" w:themeColor="text1"/>
          <w:u w:val="single"/>
        </w:rPr>
      </w:pPr>
      <w:r w:rsidRPr="008D68B6">
        <w:rPr>
          <w:rFonts w:ascii="Arial Narrow" w:hAnsi="Arial Narrow"/>
          <w:b/>
          <w:color w:val="000000" w:themeColor="text1"/>
          <w:u w:val="single"/>
        </w:rPr>
        <w:t xml:space="preserve"> </w:t>
      </w:r>
    </w:p>
    <w:p w:rsidR="00847F5E" w:rsidRPr="008D68B6" w:rsidRDefault="00847F5E" w:rsidP="00784218">
      <w:pPr>
        <w:spacing w:after="0" w:line="240" w:lineRule="auto"/>
        <w:jc w:val="both"/>
        <w:rPr>
          <w:rFonts w:ascii="Arial Narrow" w:hAnsi="Arial Narrow"/>
          <w:color w:val="000000" w:themeColor="text1"/>
        </w:rPr>
      </w:pPr>
      <w:r w:rsidRPr="008D68B6">
        <w:rPr>
          <w:rFonts w:ascii="Arial Narrow" w:hAnsi="Arial Narrow"/>
          <w:color w:val="000000" w:themeColor="text1"/>
        </w:rPr>
        <w:t xml:space="preserve">zawarta w …………………. w dniu …….…….. roku pomiędzy </w:t>
      </w:r>
    </w:p>
    <w:p w:rsidR="00C411E7" w:rsidRPr="008D68B6" w:rsidRDefault="00C411E7" w:rsidP="00784218">
      <w:pPr>
        <w:spacing w:after="0" w:line="240" w:lineRule="auto"/>
        <w:jc w:val="both"/>
        <w:rPr>
          <w:rFonts w:ascii="Arial Narrow" w:hAnsi="Arial Narrow"/>
          <w:color w:val="000000" w:themeColor="text1"/>
        </w:rPr>
      </w:pPr>
    </w:p>
    <w:p w:rsidR="00847F5E" w:rsidRPr="008D68B6" w:rsidRDefault="00847F5E" w:rsidP="00784218">
      <w:pPr>
        <w:spacing w:after="0" w:line="240" w:lineRule="auto"/>
        <w:jc w:val="both"/>
        <w:rPr>
          <w:rFonts w:ascii="Arial Narrow" w:hAnsi="Arial Narrow"/>
          <w:color w:val="000000" w:themeColor="text1"/>
        </w:rPr>
      </w:pPr>
      <w:r w:rsidRPr="008D68B6">
        <w:rPr>
          <w:rFonts w:ascii="Arial Narrow" w:hAnsi="Arial Narrow"/>
          <w:b/>
          <w:color w:val="000000" w:themeColor="text1"/>
        </w:rPr>
        <w:t>Zakładem Doskonalenia Zawodowego w Kielcach</w:t>
      </w:r>
      <w:r w:rsidRPr="008D68B6">
        <w:rPr>
          <w:rFonts w:ascii="Arial Narrow" w:hAnsi="Arial Narrow"/>
          <w:color w:val="000000" w:themeColor="text1"/>
        </w:rPr>
        <w:t>, ul. Paderewskiego 55, 25-950 Kielce, zarejestrowanym w Krajowym Rejestrze Sądowym pod nr KRS 0000067987, prowadzonym przez Sąd Rejonowy X Wydział Gospodarczy w Kielcach, NIP 657-000-88-69</w:t>
      </w:r>
    </w:p>
    <w:p w:rsidR="00C411E7" w:rsidRPr="008D68B6" w:rsidRDefault="00C411E7" w:rsidP="00784218">
      <w:pPr>
        <w:spacing w:after="0" w:line="240" w:lineRule="auto"/>
        <w:jc w:val="both"/>
        <w:rPr>
          <w:rFonts w:ascii="Arial Narrow" w:hAnsi="Arial Narrow"/>
          <w:color w:val="000000" w:themeColor="text1"/>
        </w:rPr>
      </w:pPr>
    </w:p>
    <w:p w:rsidR="00847F5E" w:rsidRPr="008D68B6" w:rsidRDefault="00847F5E" w:rsidP="00784218">
      <w:pPr>
        <w:spacing w:after="0" w:line="240" w:lineRule="auto"/>
        <w:jc w:val="both"/>
        <w:rPr>
          <w:rFonts w:ascii="Arial Narrow" w:hAnsi="Arial Narrow"/>
          <w:color w:val="000000" w:themeColor="text1"/>
        </w:rPr>
      </w:pPr>
      <w:r w:rsidRPr="008D68B6">
        <w:rPr>
          <w:rFonts w:ascii="Arial Narrow" w:hAnsi="Arial Narrow"/>
          <w:color w:val="000000" w:themeColor="text1"/>
        </w:rPr>
        <w:t>reprezentowanym przez Pana/Panią …………………….…….…………………..…. – pełnomocnika</w:t>
      </w:r>
      <w:r w:rsidR="00C411E7" w:rsidRPr="008D68B6">
        <w:rPr>
          <w:rFonts w:ascii="Arial Narrow" w:hAnsi="Arial Narrow"/>
          <w:color w:val="000000" w:themeColor="text1"/>
        </w:rPr>
        <w:t xml:space="preserve"> –</w:t>
      </w:r>
      <w:r w:rsidRPr="008D68B6">
        <w:rPr>
          <w:rFonts w:ascii="Arial Narrow" w:hAnsi="Arial Narrow"/>
          <w:color w:val="000000" w:themeColor="text1"/>
        </w:rPr>
        <w:t xml:space="preserve"> zwanym dalej </w:t>
      </w:r>
      <w:r w:rsidR="00A71AE0" w:rsidRPr="008D68B6">
        <w:rPr>
          <w:rFonts w:ascii="Arial Narrow" w:hAnsi="Arial Narrow"/>
          <w:b/>
          <w:color w:val="000000" w:themeColor="text1"/>
        </w:rPr>
        <w:t>ZAMAWI</w:t>
      </w:r>
      <w:r w:rsidR="001A4B84" w:rsidRPr="008D68B6">
        <w:rPr>
          <w:rFonts w:ascii="Arial Narrow" w:hAnsi="Arial Narrow"/>
          <w:b/>
          <w:color w:val="000000" w:themeColor="text1"/>
        </w:rPr>
        <w:t>A</w:t>
      </w:r>
      <w:r w:rsidR="00A71AE0" w:rsidRPr="008D68B6">
        <w:rPr>
          <w:rFonts w:ascii="Arial Narrow" w:hAnsi="Arial Narrow"/>
          <w:b/>
          <w:color w:val="000000" w:themeColor="text1"/>
        </w:rPr>
        <w:t xml:space="preserve">JACYM </w:t>
      </w:r>
    </w:p>
    <w:p w:rsidR="00C411E7" w:rsidRPr="008D68B6" w:rsidRDefault="00C411E7" w:rsidP="00784218">
      <w:pPr>
        <w:spacing w:after="0" w:line="240" w:lineRule="auto"/>
        <w:jc w:val="both"/>
        <w:rPr>
          <w:rFonts w:ascii="Arial Narrow" w:hAnsi="Arial Narrow"/>
          <w:color w:val="000000" w:themeColor="text1"/>
        </w:rPr>
      </w:pPr>
    </w:p>
    <w:p w:rsidR="00D1583A" w:rsidRPr="008D68B6" w:rsidRDefault="00847F5E" w:rsidP="00784218">
      <w:pPr>
        <w:spacing w:after="0" w:line="240" w:lineRule="auto"/>
        <w:jc w:val="both"/>
        <w:rPr>
          <w:rFonts w:ascii="Arial Narrow" w:hAnsi="Arial Narrow"/>
          <w:color w:val="000000" w:themeColor="text1"/>
        </w:rPr>
      </w:pPr>
      <w:r w:rsidRPr="008D68B6">
        <w:rPr>
          <w:rFonts w:ascii="Arial Narrow" w:hAnsi="Arial Narrow"/>
          <w:color w:val="000000" w:themeColor="text1"/>
        </w:rPr>
        <w:t xml:space="preserve">a </w:t>
      </w:r>
    </w:p>
    <w:p w:rsidR="00847F5E" w:rsidRPr="008D68B6" w:rsidRDefault="00847F5E" w:rsidP="00784218">
      <w:pPr>
        <w:spacing w:after="0" w:line="240" w:lineRule="auto"/>
        <w:jc w:val="both"/>
        <w:rPr>
          <w:rFonts w:ascii="Arial Narrow" w:hAnsi="Arial Narrow"/>
          <w:b/>
          <w:color w:val="000000" w:themeColor="text1"/>
        </w:rPr>
      </w:pPr>
      <w:r w:rsidRPr="008D68B6">
        <w:rPr>
          <w:rFonts w:ascii="Arial Narrow" w:hAnsi="Arial Narrow"/>
          <w:color w:val="000000" w:themeColor="text1"/>
        </w:rPr>
        <w:br/>
        <w:t xml:space="preserve">……………. zwanym dalej </w:t>
      </w:r>
      <w:r w:rsidR="00A71AE0" w:rsidRPr="008D68B6">
        <w:rPr>
          <w:rFonts w:ascii="Arial Narrow" w:hAnsi="Arial Narrow"/>
          <w:b/>
          <w:color w:val="000000" w:themeColor="text1"/>
        </w:rPr>
        <w:t>WYKONAWCĄ</w:t>
      </w:r>
    </w:p>
    <w:p w:rsidR="00C411E7" w:rsidRPr="008D68B6" w:rsidRDefault="00C411E7" w:rsidP="00784218">
      <w:pPr>
        <w:spacing w:after="0" w:line="240" w:lineRule="auto"/>
        <w:jc w:val="both"/>
        <w:rPr>
          <w:rFonts w:ascii="Arial Narrow" w:hAnsi="Arial Narrow"/>
          <w:b/>
          <w:color w:val="000000" w:themeColor="text1"/>
        </w:rPr>
      </w:pPr>
    </w:p>
    <w:p w:rsidR="00C411E7" w:rsidRPr="008D68B6" w:rsidRDefault="00C411E7" w:rsidP="00784218">
      <w:pPr>
        <w:spacing w:after="0" w:line="240" w:lineRule="auto"/>
        <w:jc w:val="both"/>
        <w:rPr>
          <w:rFonts w:ascii="Arial Narrow" w:hAnsi="Arial Narrow"/>
          <w:bCs/>
          <w:color w:val="000000" w:themeColor="text1"/>
        </w:rPr>
      </w:pPr>
      <w:r w:rsidRPr="008D68B6">
        <w:rPr>
          <w:rFonts w:ascii="Arial Narrow" w:hAnsi="Arial Narrow"/>
          <w:bCs/>
          <w:color w:val="000000" w:themeColor="text1"/>
        </w:rPr>
        <w:t>o</w:t>
      </w:r>
      <w:r w:rsidRPr="008D68B6">
        <w:rPr>
          <w:rFonts w:ascii="Arial Narrow" w:hAnsi="Arial Narrow"/>
          <w:b/>
          <w:color w:val="000000" w:themeColor="text1"/>
        </w:rPr>
        <w:t xml:space="preserve"> </w:t>
      </w:r>
      <w:r w:rsidRPr="008D68B6">
        <w:rPr>
          <w:rFonts w:ascii="Arial Narrow" w:hAnsi="Arial Narrow"/>
          <w:bCs/>
          <w:color w:val="000000" w:themeColor="text1"/>
        </w:rPr>
        <w:t>następującej treści:</w:t>
      </w:r>
    </w:p>
    <w:p w:rsidR="00C411E7" w:rsidRPr="008D68B6" w:rsidRDefault="00C411E7" w:rsidP="00784218">
      <w:pPr>
        <w:spacing w:after="0" w:line="240" w:lineRule="auto"/>
        <w:jc w:val="both"/>
        <w:rPr>
          <w:rFonts w:ascii="Arial Narrow" w:hAnsi="Arial Narrow"/>
          <w:color w:val="000000" w:themeColor="text1"/>
        </w:rPr>
      </w:pPr>
    </w:p>
    <w:p w:rsidR="00847F5E" w:rsidRPr="008D68B6" w:rsidRDefault="00847F5E" w:rsidP="00784218">
      <w:pPr>
        <w:spacing w:after="0" w:line="240" w:lineRule="auto"/>
        <w:jc w:val="center"/>
        <w:rPr>
          <w:rFonts w:ascii="Arial Narrow" w:hAnsi="Arial Narrow"/>
          <w:b/>
        </w:rPr>
      </w:pPr>
      <w:r w:rsidRPr="008D68B6">
        <w:rPr>
          <w:rFonts w:ascii="Arial Narrow" w:hAnsi="Arial Narrow"/>
          <w:b/>
        </w:rPr>
        <w:t>§</w:t>
      </w:r>
      <w:r w:rsidR="007948E3" w:rsidRPr="008D68B6">
        <w:rPr>
          <w:rFonts w:ascii="Arial Narrow" w:hAnsi="Arial Narrow"/>
          <w:b/>
        </w:rPr>
        <w:t xml:space="preserve"> </w:t>
      </w:r>
      <w:r w:rsidRPr="008D68B6">
        <w:rPr>
          <w:rFonts w:ascii="Arial Narrow" w:hAnsi="Arial Narrow"/>
          <w:b/>
        </w:rPr>
        <w:t>1</w:t>
      </w:r>
    </w:p>
    <w:p w:rsidR="00A6528E" w:rsidRPr="008D68B6" w:rsidRDefault="00A71AE0" w:rsidP="00A06834">
      <w:pPr>
        <w:pStyle w:val="Akapitzlist"/>
        <w:numPr>
          <w:ilvl w:val="0"/>
          <w:numId w:val="13"/>
        </w:numPr>
        <w:suppressAutoHyphens w:val="0"/>
        <w:spacing w:line="240" w:lineRule="auto"/>
        <w:jc w:val="both"/>
        <w:rPr>
          <w:rFonts w:ascii="Arial Narrow" w:eastAsia="Times New Roman" w:hAnsi="Arial Narrow"/>
          <w:bCs/>
        </w:rPr>
      </w:pPr>
      <w:r w:rsidRPr="008D68B6">
        <w:rPr>
          <w:rFonts w:ascii="Arial Narrow" w:eastAsia="Times New Roman" w:hAnsi="Arial Narrow"/>
          <w:bCs/>
        </w:rPr>
        <w:t>Zamawiający</w:t>
      </w:r>
      <w:r w:rsidR="00847F5E" w:rsidRPr="008D68B6">
        <w:rPr>
          <w:rFonts w:ascii="Arial Narrow" w:eastAsia="Times New Roman" w:hAnsi="Arial Narrow"/>
          <w:bCs/>
        </w:rPr>
        <w:t xml:space="preserve"> zleca, a </w:t>
      </w:r>
      <w:r w:rsidRPr="008D68B6">
        <w:rPr>
          <w:rFonts w:ascii="Arial Narrow" w:eastAsia="Times New Roman" w:hAnsi="Arial Narrow"/>
          <w:bCs/>
        </w:rPr>
        <w:t>Wykonawca</w:t>
      </w:r>
      <w:r w:rsidR="00847F5E" w:rsidRPr="008D68B6">
        <w:rPr>
          <w:rFonts w:ascii="Arial Narrow" w:eastAsia="Times New Roman" w:hAnsi="Arial Narrow"/>
          <w:bCs/>
        </w:rPr>
        <w:t xml:space="preserve"> zobowiązuje się do </w:t>
      </w:r>
      <w:r w:rsidR="00C411E7" w:rsidRPr="008D68B6">
        <w:rPr>
          <w:rFonts w:ascii="Arial Narrow" w:eastAsia="Times New Roman" w:hAnsi="Arial Narrow" w:cs="Cambria"/>
        </w:rPr>
        <w:t>przeprowadzenia zajęć dydaktyczno-</w:t>
      </w:r>
      <w:r w:rsidR="00C530B5">
        <w:rPr>
          <w:rFonts w:ascii="Arial Narrow" w:eastAsia="Times New Roman" w:hAnsi="Arial Narrow" w:cs="Cambria"/>
        </w:rPr>
        <w:t>praktycznych</w:t>
      </w:r>
      <w:r w:rsidR="00761615" w:rsidRPr="008D68B6">
        <w:rPr>
          <w:rFonts w:ascii="Arial Narrow" w:eastAsia="Times New Roman" w:hAnsi="Arial Narrow" w:cstheme="minorHAnsi"/>
          <w:bCs/>
        </w:rPr>
        <w:t xml:space="preserve"> </w:t>
      </w:r>
      <w:r w:rsidR="00A06834" w:rsidRPr="008D68B6">
        <w:rPr>
          <w:rFonts w:ascii="Arial Narrow" w:eastAsia="Times New Roman" w:hAnsi="Arial Narrow" w:cstheme="minorHAnsi"/>
          <w:bCs/>
        </w:rPr>
        <w:t xml:space="preserve">na szkoleniu „Opiekun Osób starszych, Chorych i ON” w ramach realizacji projektu </w:t>
      </w:r>
      <w:r w:rsidR="00A06834" w:rsidRPr="008D68B6">
        <w:rPr>
          <w:rFonts w:ascii="Arial Narrow" w:eastAsia="Times New Roman" w:hAnsi="Arial Narrow" w:cs="Cambria"/>
        </w:rPr>
        <w:t xml:space="preserve">pn. </w:t>
      </w:r>
      <w:r w:rsidR="00A06834" w:rsidRPr="008D68B6">
        <w:rPr>
          <w:rFonts w:ascii="Arial Narrow" w:hAnsi="Arial Narrow" w:cs="Arial"/>
          <w:b/>
          <w:bCs/>
        </w:rPr>
        <w:t>„</w:t>
      </w:r>
      <w:r w:rsidR="00A06834" w:rsidRPr="008D68B6">
        <w:rPr>
          <w:rFonts w:ascii="Arial Narrow" w:hAnsi="Arial Narrow" w:cstheme="minorHAnsi"/>
          <w:b/>
          <w:lang w:eastAsia="pl-PL"/>
        </w:rPr>
        <w:t>INTEGRACJA SPOŁECZNO ZAWODOWA MIESZKAŃCÓW MIASTA STARACHOWICE</w:t>
      </w:r>
      <w:r w:rsidR="00A06834" w:rsidRPr="008D68B6">
        <w:rPr>
          <w:rFonts w:ascii="Arial Narrow" w:hAnsi="Arial Narrow" w:cs="Arial"/>
          <w:b/>
          <w:bCs/>
        </w:rPr>
        <w:t>”</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7"/>
        <w:gridCol w:w="823"/>
        <w:gridCol w:w="1727"/>
        <w:gridCol w:w="1902"/>
      </w:tblGrid>
      <w:tr w:rsidR="00C530B5" w:rsidRPr="008D68B6" w:rsidTr="003A4266">
        <w:trPr>
          <w:trHeight w:val="703"/>
          <w:jc w:val="center"/>
        </w:trPr>
        <w:tc>
          <w:tcPr>
            <w:tcW w:w="4707" w:type="dxa"/>
            <w:shd w:val="clear" w:color="auto" w:fill="F2F2F2"/>
            <w:vAlign w:val="center"/>
          </w:tcPr>
          <w:p w:rsidR="00C530B5" w:rsidRPr="008D68B6" w:rsidRDefault="00C530B5" w:rsidP="00784218">
            <w:pPr>
              <w:spacing w:after="0" w:line="240" w:lineRule="auto"/>
              <w:jc w:val="center"/>
              <w:rPr>
                <w:rFonts w:ascii="Arial Narrow" w:hAnsi="Arial Narrow"/>
                <w:b/>
              </w:rPr>
            </w:pPr>
            <w:r w:rsidRPr="008D68B6">
              <w:rPr>
                <w:rFonts w:ascii="Arial Narrow" w:hAnsi="Arial Narrow"/>
                <w:b/>
              </w:rPr>
              <w:t>.</w:t>
            </w:r>
          </w:p>
          <w:p w:rsidR="00C530B5" w:rsidRPr="008D68B6" w:rsidRDefault="00C530B5" w:rsidP="00784218">
            <w:pPr>
              <w:spacing w:after="0" w:line="240" w:lineRule="auto"/>
              <w:jc w:val="center"/>
              <w:rPr>
                <w:rFonts w:ascii="Arial Narrow" w:hAnsi="Arial Narrow"/>
                <w:b/>
              </w:rPr>
            </w:pPr>
            <w:r w:rsidRPr="008D68B6">
              <w:rPr>
                <w:rFonts w:ascii="Arial Narrow" w:hAnsi="Arial Narrow"/>
                <w:b/>
              </w:rPr>
              <w:t>Nazwa zajęć/wykładów</w:t>
            </w:r>
            <w:r>
              <w:rPr>
                <w:rFonts w:ascii="Arial Narrow" w:hAnsi="Arial Narrow"/>
                <w:b/>
              </w:rPr>
              <w:t xml:space="preserve"> </w:t>
            </w:r>
          </w:p>
        </w:tc>
        <w:tc>
          <w:tcPr>
            <w:tcW w:w="823" w:type="dxa"/>
            <w:shd w:val="clear" w:color="auto" w:fill="F2F2F2"/>
            <w:vAlign w:val="center"/>
          </w:tcPr>
          <w:p w:rsidR="00C530B5" w:rsidRPr="008D68B6" w:rsidRDefault="00C530B5" w:rsidP="00784218">
            <w:pPr>
              <w:spacing w:after="0" w:line="240" w:lineRule="auto"/>
              <w:jc w:val="center"/>
              <w:rPr>
                <w:rFonts w:ascii="Arial Narrow" w:hAnsi="Arial Narrow"/>
                <w:b/>
              </w:rPr>
            </w:pPr>
            <w:r w:rsidRPr="008D68B6">
              <w:rPr>
                <w:rFonts w:ascii="Arial Narrow" w:hAnsi="Arial Narrow"/>
                <w:b/>
              </w:rPr>
              <w:t xml:space="preserve">Ilość godzin </w:t>
            </w:r>
          </w:p>
        </w:tc>
        <w:tc>
          <w:tcPr>
            <w:tcW w:w="1727" w:type="dxa"/>
            <w:shd w:val="clear" w:color="auto" w:fill="F2F2F2"/>
            <w:vAlign w:val="center"/>
          </w:tcPr>
          <w:p w:rsidR="00C530B5" w:rsidRPr="008D68B6" w:rsidRDefault="00C530B5" w:rsidP="00784218">
            <w:pPr>
              <w:spacing w:after="0" w:line="240" w:lineRule="auto"/>
              <w:jc w:val="center"/>
              <w:rPr>
                <w:rFonts w:ascii="Arial Narrow" w:hAnsi="Arial Narrow"/>
                <w:b/>
              </w:rPr>
            </w:pPr>
            <w:r w:rsidRPr="008D68B6">
              <w:rPr>
                <w:rFonts w:ascii="Arial Narrow" w:hAnsi="Arial Narrow"/>
                <w:b/>
              </w:rPr>
              <w:t xml:space="preserve">Cena w zł </w:t>
            </w:r>
          </w:p>
          <w:p w:rsidR="00C530B5" w:rsidRPr="008D68B6" w:rsidRDefault="00C530B5" w:rsidP="00784218">
            <w:pPr>
              <w:spacing w:after="0" w:line="240" w:lineRule="auto"/>
              <w:jc w:val="center"/>
              <w:rPr>
                <w:rFonts w:ascii="Arial Narrow" w:hAnsi="Arial Narrow"/>
                <w:b/>
              </w:rPr>
            </w:pPr>
            <w:r w:rsidRPr="008D68B6">
              <w:rPr>
                <w:rFonts w:ascii="Arial Narrow" w:hAnsi="Arial Narrow"/>
                <w:b/>
              </w:rPr>
              <w:t>za godzinę</w:t>
            </w:r>
          </w:p>
          <w:p w:rsidR="00C530B5" w:rsidRPr="008D68B6" w:rsidRDefault="00C530B5" w:rsidP="00784218">
            <w:pPr>
              <w:spacing w:after="0" w:line="240" w:lineRule="auto"/>
              <w:jc w:val="center"/>
              <w:rPr>
                <w:rFonts w:ascii="Arial Narrow" w:hAnsi="Arial Narrow"/>
                <w:b/>
              </w:rPr>
            </w:pPr>
            <w:r w:rsidRPr="008D68B6">
              <w:rPr>
                <w:rFonts w:ascii="Arial Narrow" w:hAnsi="Arial Narrow"/>
                <w:b/>
              </w:rPr>
              <w:t>brutto</w:t>
            </w:r>
          </w:p>
        </w:tc>
        <w:tc>
          <w:tcPr>
            <w:tcW w:w="1902" w:type="dxa"/>
            <w:shd w:val="clear" w:color="auto" w:fill="F2F2F2"/>
            <w:vAlign w:val="center"/>
          </w:tcPr>
          <w:p w:rsidR="00C530B5" w:rsidRPr="008D68B6" w:rsidRDefault="00C530B5" w:rsidP="00D1583A">
            <w:pPr>
              <w:spacing w:after="0" w:line="240" w:lineRule="auto"/>
              <w:jc w:val="center"/>
              <w:rPr>
                <w:rFonts w:ascii="Arial Narrow" w:hAnsi="Arial Narrow"/>
                <w:b/>
              </w:rPr>
            </w:pPr>
            <w:r w:rsidRPr="008D68B6">
              <w:rPr>
                <w:rFonts w:ascii="Arial Narrow" w:hAnsi="Arial Narrow"/>
                <w:b/>
              </w:rPr>
              <w:t xml:space="preserve">Razem cena </w:t>
            </w:r>
            <w:r w:rsidRPr="008D68B6">
              <w:rPr>
                <w:rFonts w:ascii="Arial Narrow" w:hAnsi="Arial Narrow"/>
                <w:b/>
              </w:rPr>
              <w:br/>
              <w:t>w zł brutto</w:t>
            </w:r>
          </w:p>
        </w:tc>
      </w:tr>
      <w:tr w:rsidR="00C530B5" w:rsidRPr="008D68B6" w:rsidTr="003A4266">
        <w:trPr>
          <w:trHeight w:val="703"/>
          <w:jc w:val="center"/>
        </w:trPr>
        <w:tc>
          <w:tcPr>
            <w:tcW w:w="4707" w:type="dxa"/>
            <w:vAlign w:val="center"/>
          </w:tcPr>
          <w:p w:rsidR="00C530B5" w:rsidRPr="008D68B6" w:rsidRDefault="00C530B5" w:rsidP="00784218">
            <w:pPr>
              <w:spacing w:after="0" w:line="240" w:lineRule="auto"/>
              <w:rPr>
                <w:rFonts w:ascii="Arial Narrow" w:hAnsi="Arial Narrow"/>
              </w:rPr>
            </w:pPr>
            <w:r w:rsidRPr="008D68B6">
              <w:rPr>
                <w:rFonts w:ascii="Arial Narrow" w:eastAsia="Times New Roman" w:hAnsi="Arial Narrow"/>
                <w:iCs/>
              </w:rPr>
              <w:t xml:space="preserve"> </w:t>
            </w:r>
            <w:r w:rsidRPr="00C530B5">
              <w:rPr>
                <w:rFonts w:ascii="Arial Narrow" w:eastAsia="Times New Roman" w:hAnsi="Arial Narrow"/>
                <w:iCs/>
              </w:rPr>
              <w:t>Zajęcia praktyczne</w:t>
            </w:r>
            <w:r w:rsidRPr="008D68B6">
              <w:rPr>
                <w:rFonts w:ascii="Arial Narrow" w:eastAsia="Times New Roman" w:hAnsi="Arial Narrow"/>
                <w:iCs/>
              </w:rPr>
              <w:t xml:space="preserve"> w Domu Pomocy Społecznej na szkoleniu Opiekun Osób starszych, Chorych i ON</w:t>
            </w:r>
          </w:p>
        </w:tc>
        <w:tc>
          <w:tcPr>
            <w:tcW w:w="823" w:type="dxa"/>
            <w:vAlign w:val="center"/>
          </w:tcPr>
          <w:p w:rsidR="00C530B5" w:rsidRPr="008D68B6" w:rsidRDefault="00C530B5" w:rsidP="00784218">
            <w:pPr>
              <w:spacing w:after="0" w:line="240" w:lineRule="auto"/>
              <w:jc w:val="center"/>
              <w:rPr>
                <w:rFonts w:ascii="Arial Narrow" w:hAnsi="Arial Narrow"/>
              </w:rPr>
            </w:pPr>
            <w:r>
              <w:rPr>
                <w:rFonts w:ascii="Arial Narrow" w:hAnsi="Arial Narrow"/>
              </w:rPr>
              <w:t>30</w:t>
            </w:r>
          </w:p>
        </w:tc>
        <w:tc>
          <w:tcPr>
            <w:tcW w:w="1727" w:type="dxa"/>
            <w:vAlign w:val="center"/>
          </w:tcPr>
          <w:p w:rsidR="00C530B5" w:rsidRPr="008D68B6" w:rsidRDefault="00C530B5" w:rsidP="00784218">
            <w:pPr>
              <w:spacing w:after="0" w:line="240" w:lineRule="auto"/>
              <w:jc w:val="center"/>
              <w:rPr>
                <w:rFonts w:ascii="Arial Narrow" w:hAnsi="Arial Narrow"/>
              </w:rPr>
            </w:pPr>
          </w:p>
        </w:tc>
        <w:tc>
          <w:tcPr>
            <w:tcW w:w="1902" w:type="dxa"/>
            <w:vAlign w:val="center"/>
          </w:tcPr>
          <w:p w:rsidR="00C530B5" w:rsidRPr="008D68B6" w:rsidRDefault="00C530B5" w:rsidP="00784218">
            <w:pPr>
              <w:spacing w:after="0" w:line="240" w:lineRule="auto"/>
              <w:jc w:val="center"/>
              <w:rPr>
                <w:rFonts w:ascii="Arial Narrow" w:hAnsi="Arial Narrow"/>
              </w:rPr>
            </w:pPr>
          </w:p>
        </w:tc>
      </w:tr>
    </w:tbl>
    <w:p w:rsidR="00530EA4" w:rsidRPr="008D68B6" w:rsidRDefault="00530EA4" w:rsidP="00530EA4">
      <w:pPr>
        <w:pStyle w:val="Akapitzlist"/>
        <w:suppressAutoHyphens w:val="0"/>
        <w:spacing w:after="60" w:line="240" w:lineRule="auto"/>
        <w:ind w:left="357"/>
        <w:jc w:val="both"/>
        <w:rPr>
          <w:rFonts w:ascii="Arial Narrow" w:hAnsi="Arial Narrow"/>
          <w:color w:val="000000" w:themeColor="text1"/>
        </w:rPr>
      </w:pPr>
    </w:p>
    <w:p w:rsidR="00847F5E" w:rsidRPr="008D68B6" w:rsidRDefault="00847F5E" w:rsidP="00A06834">
      <w:pPr>
        <w:pStyle w:val="Akapitzlist"/>
        <w:numPr>
          <w:ilvl w:val="0"/>
          <w:numId w:val="13"/>
        </w:numPr>
        <w:suppressAutoHyphens w:val="0"/>
        <w:spacing w:after="60" w:line="240" w:lineRule="auto"/>
        <w:ind w:left="357" w:hanging="357"/>
        <w:jc w:val="both"/>
        <w:rPr>
          <w:rFonts w:ascii="Arial Narrow" w:hAnsi="Arial Narrow"/>
          <w:color w:val="000000" w:themeColor="text1"/>
        </w:rPr>
      </w:pPr>
      <w:r w:rsidRPr="008D68B6">
        <w:rPr>
          <w:rFonts w:ascii="Arial Narrow" w:hAnsi="Arial Narrow"/>
          <w:color w:val="000000" w:themeColor="text1"/>
        </w:rPr>
        <w:t>Czynności wymienione w ust. 1 zostaną wykonane zgodnie z harmonogram</w:t>
      </w:r>
      <w:r w:rsidR="00A71AE0" w:rsidRPr="008D68B6">
        <w:rPr>
          <w:rFonts w:ascii="Arial Narrow" w:hAnsi="Arial Narrow"/>
          <w:color w:val="000000" w:themeColor="text1"/>
        </w:rPr>
        <w:t>ami przekazanym Wykonawcy po podpisaniu umowy</w:t>
      </w:r>
      <w:r w:rsidR="00C530B5">
        <w:rPr>
          <w:rFonts w:ascii="Arial Narrow" w:hAnsi="Arial Narrow"/>
          <w:color w:val="000000" w:themeColor="text1"/>
        </w:rPr>
        <w:t>.</w:t>
      </w:r>
      <w:r w:rsidR="00D1583A" w:rsidRPr="008D68B6">
        <w:rPr>
          <w:rFonts w:ascii="Arial Narrow" w:hAnsi="Arial Narrow"/>
          <w:color w:val="000000" w:themeColor="text1"/>
        </w:rPr>
        <w:t xml:space="preserve"> </w:t>
      </w:r>
    </w:p>
    <w:p w:rsidR="00847F5E" w:rsidRPr="008D68B6" w:rsidRDefault="00A71AE0" w:rsidP="00A06834">
      <w:pPr>
        <w:pStyle w:val="Akapitzlist"/>
        <w:numPr>
          <w:ilvl w:val="0"/>
          <w:numId w:val="13"/>
        </w:numPr>
        <w:suppressAutoHyphens w:val="0"/>
        <w:spacing w:after="0" w:line="240" w:lineRule="auto"/>
        <w:ind w:left="357" w:hanging="357"/>
        <w:jc w:val="both"/>
        <w:rPr>
          <w:rFonts w:ascii="Arial Narrow" w:hAnsi="Arial Narrow"/>
          <w:color w:val="000000" w:themeColor="text1"/>
        </w:rPr>
      </w:pPr>
      <w:r w:rsidRPr="008D68B6">
        <w:rPr>
          <w:rFonts w:ascii="Arial Narrow" w:hAnsi="Arial Narrow"/>
          <w:color w:val="000000" w:themeColor="text1"/>
        </w:rPr>
        <w:t>Wykonawca</w:t>
      </w:r>
      <w:r w:rsidR="00847F5E" w:rsidRPr="008D68B6">
        <w:rPr>
          <w:rFonts w:ascii="Arial Narrow" w:hAnsi="Arial Narrow"/>
          <w:color w:val="000000" w:themeColor="text1"/>
        </w:rPr>
        <w:t xml:space="preserve"> zobowiązuje się do dołożenia najwyższej staranności w wykonaniu zleconych czynności.</w:t>
      </w:r>
    </w:p>
    <w:p w:rsidR="00847F5E" w:rsidRPr="008D68B6" w:rsidRDefault="00847F5E" w:rsidP="00784218">
      <w:pPr>
        <w:spacing w:after="0" w:line="240" w:lineRule="auto"/>
        <w:ind w:right="-96"/>
        <w:jc w:val="center"/>
        <w:rPr>
          <w:rFonts w:ascii="Arial Narrow" w:hAnsi="Arial Narrow"/>
          <w:b/>
          <w:color w:val="FF0000"/>
        </w:rPr>
      </w:pPr>
    </w:p>
    <w:p w:rsidR="00847F5E" w:rsidRPr="008D68B6" w:rsidRDefault="00847F5E" w:rsidP="00784218">
      <w:pPr>
        <w:spacing w:after="0" w:line="240" w:lineRule="auto"/>
        <w:ind w:right="-96"/>
        <w:jc w:val="center"/>
        <w:rPr>
          <w:rFonts w:ascii="Arial Narrow" w:hAnsi="Arial Narrow"/>
          <w:b/>
          <w:color w:val="000000" w:themeColor="text1"/>
        </w:rPr>
      </w:pPr>
      <w:r w:rsidRPr="008D68B6">
        <w:rPr>
          <w:rFonts w:ascii="Arial Narrow" w:hAnsi="Arial Narrow"/>
          <w:b/>
          <w:color w:val="000000" w:themeColor="text1"/>
        </w:rPr>
        <w:t>§</w:t>
      </w:r>
      <w:r w:rsidR="007948E3" w:rsidRPr="008D68B6">
        <w:rPr>
          <w:rFonts w:ascii="Arial Narrow" w:hAnsi="Arial Narrow"/>
          <w:b/>
          <w:color w:val="000000" w:themeColor="text1"/>
        </w:rPr>
        <w:t xml:space="preserve"> </w:t>
      </w:r>
      <w:r w:rsidRPr="008D68B6">
        <w:rPr>
          <w:rFonts w:ascii="Arial Narrow" w:hAnsi="Arial Narrow"/>
          <w:b/>
          <w:color w:val="000000" w:themeColor="text1"/>
        </w:rPr>
        <w:t>2</w:t>
      </w:r>
    </w:p>
    <w:p w:rsidR="00847F5E" w:rsidRPr="008D68B6" w:rsidRDefault="00A71AE0" w:rsidP="00A06834">
      <w:pPr>
        <w:numPr>
          <w:ilvl w:val="0"/>
          <w:numId w:val="10"/>
        </w:numPr>
        <w:suppressAutoHyphens w:val="0"/>
        <w:spacing w:after="60" w:line="240" w:lineRule="auto"/>
        <w:jc w:val="both"/>
        <w:rPr>
          <w:rFonts w:ascii="Arial Narrow" w:hAnsi="Arial Narrow"/>
          <w:color w:val="000000" w:themeColor="text1"/>
        </w:rPr>
      </w:pPr>
      <w:r w:rsidRPr="008D68B6">
        <w:rPr>
          <w:rFonts w:ascii="Arial Narrow" w:hAnsi="Arial Narrow"/>
          <w:color w:val="000000" w:themeColor="text1"/>
        </w:rPr>
        <w:t>Wykonawca</w:t>
      </w:r>
      <w:r w:rsidR="00847F5E" w:rsidRPr="008D68B6">
        <w:rPr>
          <w:rFonts w:ascii="Arial Narrow" w:hAnsi="Arial Narrow"/>
          <w:color w:val="000000" w:themeColor="text1"/>
        </w:rPr>
        <w:t xml:space="preserve"> oświadcza, iż posiada odpowiednie kwalifikacje, uprawnienia i warunki do należytego wykonania przedmiotu umowy.</w:t>
      </w:r>
    </w:p>
    <w:p w:rsidR="00847F5E" w:rsidRPr="008D68B6" w:rsidRDefault="00847F5E" w:rsidP="00A06834">
      <w:pPr>
        <w:numPr>
          <w:ilvl w:val="0"/>
          <w:numId w:val="10"/>
        </w:numPr>
        <w:suppressAutoHyphens w:val="0"/>
        <w:spacing w:after="60" w:line="240" w:lineRule="auto"/>
        <w:jc w:val="both"/>
        <w:rPr>
          <w:rFonts w:ascii="Arial Narrow" w:hAnsi="Arial Narrow"/>
          <w:color w:val="000000" w:themeColor="text1"/>
        </w:rPr>
      </w:pPr>
      <w:r w:rsidRPr="008D68B6">
        <w:rPr>
          <w:rFonts w:ascii="Arial Narrow" w:hAnsi="Arial Narrow"/>
          <w:color w:val="000000" w:themeColor="text1"/>
        </w:rPr>
        <w:t xml:space="preserve">Wykonując przedmiot Umowy, </w:t>
      </w:r>
      <w:r w:rsidR="00A71AE0" w:rsidRPr="008D68B6">
        <w:rPr>
          <w:rFonts w:ascii="Arial Narrow" w:hAnsi="Arial Narrow"/>
          <w:color w:val="000000" w:themeColor="text1"/>
        </w:rPr>
        <w:t>Wykonawca</w:t>
      </w:r>
      <w:r w:rsidRPr="008D68B6">
        <w:rPr>
          <w:rFonts w:ascii="Arial Narrow" w:hAnsi="Arial Narrow"/>
          <w:color w:val="000000" w:themeColor="text1"/>
        </w:rPr>
        <w:t xml:space="preserve"> zobowiązuje się do terminowego, starannego i profesjonalnego wykonania </w:t>
      </w:r>
      <w:r w:rsidR="00A71AE0" w:rsidRPr="008D68B6">
        <w:rPr>
          <w:rFonts w:ascii="Arial Narrow" w:hAnsi="Arial Narrow"/>
          <w:color w:val="000000" w:themeColor="text1"/>
        </w:rPr>
        <w:t>przedmiotu zamó</w:t>
      </w:r>
      <w:r w:rsidR="00C00D20" w:rsidRPr="008D68B6">
        <w:rPr>
          <w:rFonts w:ascii="Arial Narrow" w:hAnsi="Arial Narrow"/>
          <w:color w:val="000000" w:themeColor="text1"/>
        </w:rPr>
        <w:t>w</w:t>
      </w:r>
      <w:r w:rsidR="00A71AE0" w:rsidRPr="008D68B6">
        <w:rPr>
          <w:rFonts w:ascii="Arial Narrow" w:hAnsi="Arial Narrow"/>
          <w:color w:val="000000" w:themeColor="text1"/>
        </w:rPr>
        <w:t>i</w:t>
      </w:r>
      <w:r w:rsidR="00C00D20" w:rsidRPr="008D68B6">
        <w:rPr>
          <w:rFonts w:ascii="Arial Narrow" w:hAnsi="Arial Narrow"/>
          <w:color w:val="000000" w:themeColor="text1"/>
        </w:rPr>
        <w:t>e</w:t>
      </w:r>
      <w:r w:rsidR="00A71AE0" w:rsidRPr="008D68B6">
        <w:rPr>
          <w:rFonts w:ascii="Arial Narrow" w:hAnsi="Arial Narrow"/>
          <w:color w:val="000000" w:themeColor="text1"/>
        </w:rPr>
        <w:t>nia</w:t>
      </w:r>
      <w:r w:rsidRPr="008D68B6">
        <w:rPr>
          <w:rFonts w:ascii="Arial Narrow" w:eastAsia="Times New Roman" w:hAnsi="Arial Narrow"/>
          <w:color w:val="000000" w:themeColor="text1"/>
        </w:rPr>
        <w:t xml:space="preserve"> </w:t>
      </w:r>
      <w:r w:rsidR="001F6A9E" w:rsidRPr="008D68B6">
        <w:rPr>
          <w:rFonts w:ascii="Arial Narrow" w:eastAsia="Times New Roman" w:hAnsi="Arial Narrow"/>
          <w:color w:val="000000" w:themeColor="text1"/>
        </w:rPr>
        <w:t>zgodnie z charakterystyką przedmiotu zamówienia</w:t>
      </w:r>
      <w:r w:rsidRPr="008D68B6">
        <w:rPr>
          <w:rFonts w:ascii="Arial Narrow" w:eastAsia="Times New Roman" w:hAnsi="Arial Narrow"/>
          <w:color w:val="000000" w:themeColor="text1"/>
        </w:rPr>
        <w:t xml:space="preserve"> postępowania </w:t>
      </w:r>
      <w:r w:rsidR="008354B7" w:rsidRPr="008D68B6">
        <w:rPr>
          <w:rFonts w:ascii="Arial Narrow" w:eastAsia="Times New Roman" w:hAnsi="Arial Narrow"/>
          <w:color w:val="000000" w:themeColor="text1"/>
        </w:rPr>
        <w:t>nr</w:t>
      </w:r>
      <w:r w:rsidR="001F6A9E" w:rsidRPr="008D68B6">
        <w:rPr>
          <w:rFonts w:ascii="Arial Narrow" w:eastAsia="Times New Roman" w:hAnsi="Arial Narrow"/>
          <w:color w:val="000000" w:themeColor="text1"/>
        </w:rPr>
        <w:t xml:space="preserve"> /ZK/2020/</w:t>
      </w:r>
      <w:r w:rsidR="001177B4" w:rsidRPr="008D68B6">
        <w:rPr>
          <w:rFonts w:ascii="Arial Narrow" w:eastAsia="Times New Roman" w:hAnsi="Arial Narrow"/>
          <w:color w:val="000000" w:themeColor="text1"/>
        </w:rPr>
        <w:t>ISZ</w:t>
      </w:r>
      <w:r w:rsidR="001F6A9E" w:rsidRPr="008D68B6">
        <w:rPr>
          <w:rFonts w:ascii="Arial Narrow" w:eastAsia="Times New Roman" w:hAnsi="Arial Narrow"/>
          <w:color w:val="000000" w:themeColor="text1"/>
        </w:rPr>
        <w:t>.</w:t>
      </w:r>
      <w:r w:rsidR="008354B7" w:rsidRPr="008D68B6">
        <w:rPr>
          <w:rFonts w:ascii="Arial Narrow" w:eastAsia="Times New Roman" w:hAnsi="Arial Narrow"/>
          <w:color w:val="000000" w:themeColor="text1"/>
        </w:rPr>
        <w:t xml:space="preserve"> </w:t>
      </w:r>
    </w:p>
    <w:p w:rsidR="00847F5E" w:rsidRPr="008D68B6" w:rsidRDefault="00A71AE0" w:rsidP="00A06834">
      <w:pPr>
        <w:numPr>
          <w:ilvl w:val="0"/>
          <w:numId w:val="10"/>
        </w:numPr>
        <w:suppressAutoHyphens w:val="0"/>
        <w:spacing w:after="60" w:line="240" w:lineRule="auto"/>
        <w:ind w:left="357" w:hanging="357"/>
        <w:jc w:val="both"/>
        <w:rPr>
          <w:rFonts w:ascii="Arial Narrow" w:eastAsia="Times New Roman" w:hAnsi="Arial Narrow"/>
          <w:color w:val="000000" w:themeColor="text1"/>
        </w:rPr>
      </w:pPr>
      <w:r w:rsidRPr="008D68B6">
        <w:rPr>
          <w:rFonts w:ascii="Arial Narrow" w:eastAsia="Arial Unicode MS" w:hAnsi="Arial Narrow"/>
          <w:bCs/>
          <w:color w:val="000000" w:themeColor="text1"/>
        </w:rPr>
        <w:t>Wykonawca</w:t>
      </w:r>
      <w:r w:rsidR="00847F5E" w:rsidRPr="008D68B6">
        <w:rPr>
          <w:rFonts w:ascii="Arial Narrow" w:eastAsia="Arial Unicode MS" w:hAnsi="Arial Narrow"/>
          <w:bCs/>
          <w:color w:val="000000" w:themeColor="text1"/>
        </w:rPr>
        <w:t xml:space="preserve"> nie może powierzyć innej osobie wykonania czynności określonych w §1 </w:t>
      </w:r>
      <w:r w:rsidR="00C00D20" w:rsidRPr="008D68B6">
        <w:rPr>
          <w:rFonts w:ascii="Arial Narrow" w:eastAsia="Arial Unicode MS" w:hAnsi="Arial Narrow"/>
          <w:bCs/>
          <w:color w:val="000000" w:themeColor="text1"/>
        </w:rPr>
        <w:t>niniejszej Umowy, bez zgody Zamawiającego</w:t>
      </w:r>
      <w:r w:rsidR="00847F5E" w:rsidRPr="008D68B6">
        <w:rPr>
          <w:rFonts w:ascii="Arial Narrow" w:eastAsia="Arial Unicode MS" w:hAnsi="Arial Narrow"/>
          <w:bCs/>
          <w:color w:val="000000" w:themeColor="text1"/>
        </w:rPr>
        <w:t>.</w:t>
      </w:r>
    </w:p>
    <w:p w:rsidR="00847F5E" w:rsidRPr="008D68B6" w:rsidRDefault="00A71AE0" w:rsidP="00A06834">
      <w:pPr>
        <w:numPr>
          <w:ilvl w:val="0"/>
          <w:numId w:val="10"/>
        </w:numPr>
        <w:suppressAutoHyphens w:val="0"/>
        <w:spacing w:after="60" w:line="240" w:lineRule="auto"/>
        <w:ind w:left="357" w:hanging="357"/>
        <w:jc w:val="both"/>
        <w:rPr>
          <w:rFonts w:ascii="Arial Narrow" w:eastAsia="Times New Roman" w:hAnsi="Arial Narrow"/>
          <w:color w:val="000000" w:themeColor="text1"/>
        </w:rPr>
      </w:pPr>
      <w:r w:rsidRPr="008D68B6">
        <w:rPr>
          <w:rFonts w:ascii="Arial Narrow" w:eastAsia="Arial Unicode MS" w:hAnsi="Arial Narrow"/>
          <w:bCs/>
          <w:color w:val="000000" w:themeColor="text1"/>
        </w:rPr>
        <w:t>Wykonawca</w:t>
      </w:r>
      <w:r w:rsidR="00847F5E" w:rsidRPr="008D68B6">
        <w:rPr>
          <w:rFonts w:ascii="Arial Narrow" w:eastAsia="Arial Unicode MS" w:hAnsi="Arial Narrow"/>
          <w:bCs/>
          <w:color w:val="000000" w:themeColor="text1"/>
        </w:rPr>
        <w:t xml:space="preserve"> jest zobowiązany informować wyznaczonego pracownika </w:t>
      </w:r>
      <w:r w:rsidR="00C00D20" w:rsidRPr="008D68B6">
        <w:rPr>
          <w:rFonts w:ascii="Arial Narrow" w:eastAsia="Arial Unicode MS" w:hAnsi="Arial Narrow"/>
          <w:bCs/>
          <w:color w:val="000000" w:themeColor="text1"/>
        </w:rPr>
        <w:t>Zamawiającego</w:t>
      </w:r>
      <w:r w:rsidR="00847F5E" w:rsidRPr="008D68B6">
        <w:rPr>
          <w:rFonts w:ascii="Arial Narrow" w:eastAsia="Arial Unicode MS" w:hAnsi="Arial Narrow"/>
          <w:bCs/>
          <w:color w:val="000000" w:themeColor="text1"/>
        </w:rPr>
        <w:t xml:space="preserve"> o wszelkich przeszkodach utrudniających lub uniemożliwiających realizację </w:t>
      </w:r>
      <w:r w:rsidR="00D1583A" w:rsidRPr="008D68B6">
        <w:rPr>
          <w:rFonts w:ascii="Arial Narrow" w:eastAsia="Arial Unicode MS" w:hAnsi="Arial Narrow"/>
          <w:bCs/>
          <w:color w:val="000000" w:themeColor="text1"/>
        </w:rPr>
        <w:t>U</w:t>
      </w:r>
      <w:r w:rsidR="00847F5E" w:rsidRPr="008D68B6">
        <w:rPr>
          <w:rFonts w:ascii="Arial Narrow" w:eastAsia="Arial Unicode MS" w:hAnsi="Arial Narrow"/>
          <w:bCs/>
          <w:color w:val="000000" w:themeColor="text1"/>
        </w:rPr>
        <w:t xml:space="preserve">mowy, a także o innych zdarzeniach mających wpływ </w:t>
      </w:r>
      <w:r w:rsidR="00D1583A" w:rsidRPr="008D68B6">
        <w:rPr>
          <w:rFonts w:ascii="Arial Narrow" w:eastAsia="Arial Unicode MS" w:hAnsi="Arial Narrow"/>
          <w:bCs/>
          <w:color w:val="000000" w:themeColor="text1"/>
        </w:rPr>
        <w:br/>
      </w:r>
      <w:r w:rsidR="00847F5E" w:rsidRPr="008D68B6">
        <w:rPr>
          <w:rFonts w:ascii="Arial Narrow" w:eastAsia="Arial Unicode MS" w:hAnsi="Arial Narrow"/>
          <w:bCs/>
          <w:color w:val="000000" w:themeColor="text1"/>
        </w:rPr>
        <w:t xml:space="preserve">na realizację </w:t>
      </w:r>
      <w:r w:rsidR="008354B7" w:rsidRPr="008D68B6">
        <w:rPr>
          <w:rFonts w:ascii="Arial Narrow" w:eastAsia="Arial Unicode MS" w:hAnsi="Arial Narrow"/>
          <w:bCs/>
          <w:color w:val="000000" w:themeColor="text1"/>
        </w:rPr>
        <w:t>U</w:t>
      </w:r>
      <w:r w:rsidR="00847F5E" w:rsidRPr="008D68B6">
        <w:rPr>
          <w:rFonts w:ascii="Arial Narrow" w:eastAsia="Arial Unicode MS" w:hAnsi="Arial Narrow"/>
          <w:bCs/>
          <w:color w:val="000000" w:themeColor="text1"/>
        </w:rPr>
        <w:t>mowy.</w:t>
      </w:r>
    </w:p>
    <w:p w:rsidR="00847F5E" w:rsidRPr="008D68B6" w:rsidRDefault="00A71AE0" w:rsidP="00A06834">
      <w:pPr>
        <w:numPr>
          <w:ilvl w:val="0"/>
          <w:numId w:val="10"/>
        </w:numPr>
        <w:suppressAutoHyphens w:val="0"/>
        <w:spacing w:after="60" w:line="240" w:lineRule="auto"/>
        <w:ind w:left="357" w:hanging="357"/>
        <w:jc w:val="both"/>
        <w:rPr>
          <w:rFonts w:ascii="Arial Narrow" w:hAnsi="Arial Narrow"/>
          <w:color w:val="000000" w:themeColor="text1"/>
        </w:rPr>
      </w:pPr>
      <w:r w:rsidRPr="008D68B6">
        <w:rPr>
          <w:rFonts w:ascii="Arial Narrow" w:hAnsi="Arial Narrow"/>
          <w:color w:val="000000" w:themeColor="text1"/>
        </w:rPr>
        <w:t>Wykonawca</w:t>
      </w:r>
      <w:r w:rsidR="00847F5E" w:rsidRPr="008D68B6">
        <w:rPr>
          <w:rFonts w:ascii="Arial Narrow" w:hAnsi="Arial Narrow"/>
          <w:color w:val="000000" w:themeColor="text1"/>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847F5E" w:rsidRPr="008D68B6" w:rsidRDefault="00847F5E" w:rsidP="00A06834">
      <w:pPr>
        <w:numPr>
          <w:ilvl w:val="0"/>
          <w:numId w:val="10"/>
        </w:numPr>
        <w:suppressAutoHyphens w:val="0"/>
        <w:spacing w:after="60" w:line="240" w:lineRule="auto"/>
        <w:ind w:left="357" w:hanging="357"/>
        <w:jc w:val="both"/>
        <w:rPr>
          <w:rFonts w:ascii="Arial Narrow" w:hAnsi="Arial Narrow"/>
          <w:color w:val="000000" w:themeColor="text1"/>
        </w:rPr>
      </w:pPr>
      <w:r w:rsidRPr="008D68B6">
        <w:rPr>
          <w:rFonts w:ascii="Arial Narrow" w:hAnsi="Arial Narrow"/>
          <w:color w:val="000000" w:themeColor="text1"/>
        </w:rPr>
        <w:lastRenderedPageBreak/>
        <w:t xml:space="preserve">Osobami upoważnionymi do kontaktów w sprawie realizacji postanowień niniejszej </w:t>
      </w:r>
      <w:r w:rsidR="00D1583A" w:rsidRPr="008D68B6">
        <w:rPr>
          <w:rFonts w:ascii="Arial Narrow" w:hAnsi="Arial Narrow"/>
          <w:color w:val="000000" w:themeColor="text1"/>
        </w:rPr>
        <w:t>U</w:t>
      </w:r>
      <w:r w:rsidRPr="008D68B6">
        <w:rPr>
          <w:rFonts w:ascii="Arial Narrow" w:hAnsi="Arial Narrow"/>
          <w:color w:val="000000" w:themeColor="text1"/>
        </w:rPr>
        <w:t xml:space="preserve">mowy, ze strony </w:t>
      </w:r>
      <w:r w:rsidR="00C00D20" w:rsidRPr="008D68B6">
        <w:rPr>
          <w:rFonts w:ascii="Arial Narrow" w:hAnsi="Arial Narrow"/>
          <w:color w:val="000000" w:themeColor="text1"/>
        </w:rPr>
        <w:t>Zamawiającego</w:t>
      </w:r>
      <w:r w:rsidRPr="008D68B6">
        <w:rPr>
          <w:rFonts w:ascii="Arial Narrow" w:hAnsi="Arial Narrow"/>
          <w:color w:val="000000" w:themeColor="text1"/>
        </w:rPr>
        <w:t xml:space="preserve"> jest ……….: e-mail: </w:t>
      </w:r>
      <w:hyperlink r:id="rId11" w:history="1">
        <w:r w:rsidRPr="008D68B6">
          <w:rPr>
            <w:rStyle w:val="Hipercze"/>
            <w:rFonts w:ascii="Arial Narrow" w:hAnsi="Arial Narrow"/>
            <w:color w:val="000000" w:themeColor="text1"/>
          </w:rPr>
          <w:t>……………….</w:t>
        </w:r>
      </w:hyperlink>
      <w:r w:rsidRPr="008D68B6">
        <w:rPr>
          <w:rFonts w:ascii="Arial Narrow" w:hAnsi="Arial Narrow"/>
          <w:color w:val="000000" w:themeColor="text1"/>
        </w:rPr>
        <w:t xml:space="preserve"> </w:t>
      </w:r>
    </w:p>
    <w:p w:rsidR="00D1583A" w:rsidRPr="008D68B6" w:rsidRDefault="00D1583A" w:rsidP="00784218">
      <w:pPr>
        <w:spacing w:after="0" w:line="240" w:lineRule="auto"/>
        <w:ind w:right="-96"/>
        <w:jc w:val="center"/>
        <w:rPr>
          <w:rFonts w:ascii="Arial Narrow" w:hAnsi="Arial Narrow"/>
          <w:b/>
          <w:color w:val="000000" w:themeColor="text1"/>
        </w:rPr>
      </w:pPr>
    </w:p>
    <w:p w:rsidR="00847F5E" w:rsidRPr="008D68B6" w:rsidRDefault="00847F5E" w:rsidP="00784218">
      <w:pPr>
        <w:spacing w:after="0" w:line="240" w:lineRule="auto"/>
        <w:ind w:right="-96"/>
        <w:jc w:val="center"/>
        <w:rPr>
          <w:rFonts w:ascii="Arial Narrow" w:hAnsi="Arial Narrow"/>
          <w:b/>
          <w:color w:val="000000" w:themeColor="text1"/>
        </w:rPr>
      </w:pPr>
      <w:r w:rsidRPr="008D68B6">
        <w:rPr>
          <w:rFonts w:ascii="Arial Narrow" w:hAnsi="Arial Narrow"/>
          <w:b/>
          <w:color w:val="000000" w:themeColor="text1"/>
        </w:rPr>
        <w:t>§</w:t>
      </w:r>
      <w:r w:rsidR="007948E3" w:rsidRPr="008D68B6">
        <w:rPr>
          <w:rFonts w:ascii="Arial Narrow" w:hAnsi="Arial Narrow"/>
          <w:b/>
          <w:color w:val="000000" w:themeColor="text1"/>
        </w:rPr>
        <w:t xml:space="preserve"> </w:t>
      </w:r>
      <w:r w:rsidR="000B3D9B" w:rsidRPr="008D68B6">
        <w:rPr>
          <w:rFonts w:ascii="Arial Narrow" w:hAnsi="Arial Narrow"/>
          <w:b/>
          <w:color w:val="000000" w:themeColor="text1"/>
        </w:rPr>
        <w:t>3</w:t>
      </w:r>
    </w:p>
    <w:p w:rsidR="00847F5E" w:rsidRPr="008D68B6" w:rsidRDefault="00847F5E" w:rsidP="00A06834">
      <w:pPr>
        <w:numPr>
          <w:ilvl w:val="0"/>
          <w:numId w:val="8"/>
        </w:numPr>
        <w:suppressAutoHyphens w:val="0"/>
        <w:spacing w:after="60" w:line="240" w:lineRule="auto"/>
        <w:ind w:left="357" w:hanging="357"/>
        <w:jc w:val="both"/>
        <w:rPr>
          <w:rFonts w:ascii="Arial Narrow" w:eastAsia="Times New Roman" w:hAnsi="Arial Narrow"/>
          <w:b/>
          <w:color w:val="000000" w:themeColor="text1"/>
        </w:rPr>
      </w:pPr>
      <w:r w:rsidRPr="008D68B6">
        <w:rPr>
          <w:rFonts w:ascii="Arial Narrow" w:eastAsia="Times New Roman" w:hAnsi="Arial Narrow"/>
          <w:color w:val="000000" w:themeColor="text1"/>
        </w:rPr>
        <w:t xml:space="preserve">Za wykonanie czynności określonych w §1 umowy </w:t>
      </w:r>
      <w:r w:rsidR="00A71AE0" w:rsidRPr="008D68B6">
        <w:rPr>
          <w:rFonts w:ascii="Arial Narrow" w:eastAsia="Times New Roman" w:hAnsi="Arial Narrow"/>
          <w:color w:val="000000" w:themeColor="text1"/>
        </w:rPr>
        <w:t>Zamawiający</w:t>
      </w:r>
      <w:r w:rsidRPr="008D68B6">
        <w:rPr>
          <w:rFonts w:ascii="Arial Narrow" w:eastAsia="Times New Roman" w:hAnsi="Arial Narrow"/>
          <w:color w:val="000000" w:themeColor="text1"/>
        </w:rPr>
        <w:t xml:space="preserve"> zobowiązuje się wypłacić</w:t>
      </w:r>
      <w:r w:rsidR="004011A7" w:rsidRPr="008D68B6">
        <w:rPr>
          <w:rFonts w:ascii="Arial Narrow" w:eastAsia="Times New Roman" w:hAnsi="Arial Narrow"/>
          <w:color w:val="000000" w:themeColor="text1"/>
        </w:rPr>
        <w:t xml:space="preserve"> Wykonawcy wynagrodzenie w </w:t>
      </w:r>
      <w:r w:rsidRPr="008D68B6">
        <w:rPr>
          <w:rFonts w:ascii="Arial Narrow" w:eastAsia="Times New Roman" w:hAnsi="Arial Narrow"/>
          <w:color w:val="000000" w:themeColor="text1"/>
        </w:rPr>
        <w:t xml:space="preserve">wysokości </w:t>
      </w:r>
      <w:r w:rsidRPr="008D68B6">
        <w:rPr>
          <w:rFonts w:ascii="Arial Narrow" w:eastAsia="Times New Roman" w:hAnsi="Arial Narrow"/>
          <w:b/>
          <w:color w:val="000000" w:themeColor="text1"/>
        </w:rPr>
        <w:t>brutto</w:t>
      </w:r>
      <w:r w:rsidRPr="008D68B6">
        <w:rPr>
          <w:rFonts w:ascii="Arial Narrow" w:eastAsia="Times New Roman" w:hAnsi="Arial Narrow"/>
          <w:color w:val="000000" w:themeColor="text1"/>
        </w:rPr>
        <w:t xml:space="preserve"> </w:t>
      </w:r>
      <w:r w:rsidRPr="008D68B6">
        <w:rPr>
          <w:rFonts w:ascii="Arial Narrow" w:eastAsia="Times New Roman" w:hAnsi="Arial Narrow"/>
          <w:b/>
          <w:color w:val="000000" w:themeColor="text1"/>
        </w:rPr>
        <w:t>……</w:t>
      </w:r>
      <w:r w:rsidR="003A4266">
        <w:rPr>
          <w:rFonts w:ascii="Arial Narrow" w:eastAsia="Times New Roman" w:hAnsi="Arial Narrow"/>
          <w:b/>
          <w:color w:val="000000" w:themeColor="text1"/>
        </w:rPr>
        <w:t>…..</w:t>
      </w:r>
      <w:r w:rsidRPr="008D68B6">
        <w:rPr>
          <w:rFonts w:ascii="Arial Narrow" w:eastAsia="Times New Roman" w:hAnsi="Arial Narrow"/>
          <w:b/>
          <w:color w:val="000000" w:themeColor="text1"/>
        </w:rPr>
        <w:t>.. zł, słownie: ……</w:t>
      </w:r>
      <w:r w:rsidR="003A4266">
        <w:rPr>
          <w:rFonts w:ascii="Arial Narrow" w:eastAsia="Times New Roman" w:hAnsi="Arial Narrow"/>
          <w:b/>
          <w:color w:val="000000" w:themeColor="text1"/>
        </w:rPr>
        <w:t>…………………………</w:t>
      </w:r>
      <w:r w:rsidRPr="008D68B6">
        <w:rPr>
          <w:rFonts w:ascii="Arial Narrow" w:eastAsia="Times New Roman" w:hAnsi="Arial Narrow"/>
          <w:b/>
          <w:color w:val="000000" w:themeColor="text1"/>
        </w:rPr>
        <w:t xml:space="preserve">……. </w:t>
      </w:r>
    </w:p>
    <w:p w:rsidR="00847F5E" w:rsidRPr="008D68B6" w:rsidRDefault="00847F5E" w:rsidP="00A06834">
      <w:pPr>
        <w:pStyle w:val="Akapitzlist"/>
        <w:numPr>
          <w:ilvl w:val="0"/>
          <w:numId w:val="12"/>
        </w:numPr>
        <w:suppressAutoHyphens w:val="0"/>
        <w:autoSpaceDE w:val="0"/>
        <w:autoSpaceDN w:val="0"/>
        <w:adjustRightInd w:val="0"/>
        <w:spacing w:after="60" w:line="240" w:lineRule="auto"/>
        <w:jc w:val="both"/>
        <w:rPr>
          <w:rFonts w:ascii="Arial Narrow" w:hAnsi="Arial Narrow"/>
          <w:color w:val="000000" w:themeColor="text1"/>
        </w:rPr>
      </w:pPr>
      <w:r w:rsidRPr="008D68B6">
        <w:rPr>
          <w:rFonts w:ascii="Arial Narrow" w:hAnsi="Arial Narrow"/>
          <w:bCs/>
          <w:color w:val="000000" w:themeColor="text1"/>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sidR="001F6A9E" w:rsidRPr="008D68B6">
        <w:rPr>
          <w:rFonts w:ascii="Arial Narrow" w:hAnsi="Arial Narrow"/>
          <w:bCs/>
          <w:color w:val="000000" w:themeColor="text1"/>
        </w:rPr>
        <w:t>Zleceniobiorcy</w:t>
      </w:r>
      <w:r w:rsidRPr="008D68B6">
        <w:rPr>
          <w:rFonts w:ascii="Arial Narrow" w:hAnsi="Arial Narrow"/>
          <w:bCs/>
          <w:color w:val="000000" w:themeColor="text1"/>
        </w:rPr>
        <w:t xml:space="preserve">. </w:t>
      </w:r>
    </w:p>
    <w:p w:rsidR="00847F5E" w:rsidRPr="008D68B6" w:rsidRDefault="00A71AE0" w:rsidP="00A06834">
      <w:pPr>
        <w:pStyle w:val="Akapitzlist"/>
        <w:numPr>
          <w:ilvl w:val="0"/>
          <w:numId w:val="12"/>
        </w:numPr>
        <w:suppressAutoHyphens w:val="0"/>
        <w:autoSpaceDE w:val="0"/>
        <w:autoSpaceDN w:val="0"/>
        <w:adjustRightInd w:val="0"/>
        <w:spacing w:after="60" w:line="240" w:lineRule="auto"/>
        <w:jc w:val="both"/>
        <w:rPr>
          <w:rFonts w:ascii="Arial Narrow" w:hAnsi="Arial Narrow"/>
          <w:color w:val="000000" w:themeColor="text1"/>
        </w:rPr>
      </w:pPr>
      <w:r w:rsidRPr="008D68B6">
        <w:rPr>
          <w:rFonts w:ascii="Arial Narrow" w:hAnsi="Arial Narrow"/>
          <w:color w:val="000000" w:themeColor="text1"/>
        </w:rPr>
        <w:t>Wykonawca</w:t>
      </w:r>
      <w:r w:rsidR="00847F5E" w:rsidRPr="008D68B6">
        <w:rPr>
          <w:rFonts w:ascii="Arial Narrow" w:hAnsi="Arial Narrow"/>
          <w:color w:val="000000" w:themeColor="text1"/>
        </w:rPr>
        <w:t xml:space="preserve"> w terminie 2 dni od daty zaistnienia zdarzenia jest zobowiązany powiadomić Z</w:t>
      </w:r>
      <w:r w:rsidR="001F6A9E" w:rsidRPr="008D68B6">
        <w:rPr>
          <w:rFonts w:ascii="Arial Narrow" w:hAnsi="Arial Narrow"/>
          <w:color w:val="000000" w:themeColor="text1"/>
        </w:rPr>
        <w:t>amawiającego o </w:t>
      </w:r>
      <w:r w:rsidR="00847F5E" w:rsidRPr="008D68B6">
        <w:rPr>
          <w:rFonts w:ascii="Arial Narrow" w:hAnsi="Arial Narrow"/>
          <w:color w:val="000000" w:themeColor="text1"/>
        </w:rPr>
        <w:t xml:space="preserve">wszelkich zmianach, które będą miały wpływ na koszty ponoszone po stronie </w:t>
      </w:r>
      <w:r w:rsidR="004011A7" w:rsidRPr="008D68B6">
        <w:rPr>
          <w:rFonts w:ascii="Arial Narrow" w:hAnsi="Arial Narrow"/>
          <w:color w:val="000000" w:themeColor="text1"/>
        </w:rPr>
        <w:t>Zamawiającego</w:t>
      </w:r>
      <w:r w:rsidR="000B3D9B" w:rsidRPr="008D68B6">
        <w:rPr>
          <w:rFonts w:ascii="Arial Narrow" w:hAnsi="Arial Narrow"/>
          <w:color w:val="000000" w:themeColor="text1"/>
        </w:rPr>
        <w:t xml:space="preserve"> a związane z </w:t>
      </w:r>
      <w:r w:rsidR="00847F5E" w:rsidRPr="008D68B6">
        <w:rPr>
          <w:rFonts w:ascii="Arial Narrow" w:hAnsi="Arial Narrow"/>
          <w:color w:val="000000" w:themeColor="text1"/>
        </w:rPr>
        <w:t xml:space="preserve">zatrudnieniem </w:t>
      </w:r>
      <w:r w:rsidR="004011A7" w:rsidRPr="008D68B6">
        <w:rPr>
          <w:rFonts w:ascii="Arial Narrow" w:hAnsi="Arial Narrow"/>
          <w:color w:val="000000" w:themeColor="text1"/>
        </w:rPr>
        <w:t>Wykonawcy</w:t>
      </w:r>
      <w:r w:rsidR="00847F5E" w:rsidRPr="008D68B6">
        <w:rPr>
          <w:rFonts w:ascii="Arial Narrow" w:hAnsi="Arial Narrow"/>
          <w:color w:val="000000" w:themeColor="text1"/>
        </w:rPr>
        <w:t>, w szczególności zmiana danych związanych ze złożonym oświadczeniem zleceniobiorcy do oferty.</w:t>
      </w:r>
    </w:p>
    <w:p w:rsidR="00847F5E" w:rsidRPr="008D68B6" w:rsidRDefault="00847F5E" w:rsidP="00A06834">
      <w:pPr>
        <w:numPr>
          <w:ilvl w:val="0"/>
          <w:numId w:val="8"/>
        </w:numPr>
        <w:tabs>
          <w:tab w:val="left" w:pos="-360"/>
        </w:tabs>
        <w:suppressAutoHyphens w:val="0"/>
        <w:spacing w:after="60" w:line="240" w:lineRule="auto"/>
        <w:jc w:val="both"/>
        <w:rPr>
          <w:rFonts w:ascii="Arial Narrow" w:eastAsia="Times New Roman" w:hAnsi="Arial Narrow"/>
          <w:color w:val="000000" w:themeColor="text1"/>
          <w:lang w:eastAsia="pl-PL"/>
        </w:rPr>
      </w:pPr>
      <w:r w:rsidRPr="008D68B6">
        <w:rPr>
          <w:rFonts w:ascii="Arial Narrow" w:eastAsia="Times New Roman" w:hAnsi="Arial Narrow"/>
          <w:color w:val="000000" w:themeColor="text1"/>
          <w:lang w:eastAsia="pl-PL"/>
        </w:rPr>
        <w:t xml:space="preserve">Wynagrodzenie, o którym mowa w ust. 1 będzie wypłacane w częściach miesięcznych, na zakończenie każdego miesiąca kalendarzowego za zrealizowane w danym miesiącu ilości godzin, na rachunek bankowy wskazany przez </w:t>
      </w:r>
      <w:r w:rsidR="004011A7" w:rsidRPr="008D68B6">
        <w:rPr>
          <w:rFonts w:ascii="Arial Narrow" w:eastAsia="Times New Roman" w:hAnsi="Arial Narrow"/>
          <w:color w:val="000000" w:themeColor="text1"/>
          <w:lang w:eastAsia="pl-PL"/>
        </w:rPr>
        <w:t>Wykonawcę</w:t>
      </w:r>
      <w:r w:rsidRPr="008D68B6">
        <w:rPr>
          <w:rFonts w:ascii="Arial Narrow" w:eastAsia="Times New Roman" w:hAnsi="Arial Narrow"/>
          <w:color w:val="000000" w:themeColor="text1"/>
          <w:lang w:eastAsia="pl-PL"/>
        </w:rPr>
        <w:t>.</w:t>
      </w:r>
    </w:p>
    <w:p w:rsidR="00847F5E" w:rsidRPr="008D68B6" w:rsidRDefault="00847F5E" w:rsidP="00A06834">
      <w:pPr>
        <w:numPr>
          <w:ilvl w:val="0"/>
          <w:numId w:val="8"/>
        </w:numPr>
        <w:suppressAutoHyphens w:val="0"/>
        <w:spacing w:after="60" w:line="240" w:lineRule="auto"/>
        <w:ind w:left="357" w:hanging="357"/>
        <w:jc w:val="both"/>
        <w:rPr>
          <w:rFonts w:ascii="Arial Narrow" w:eastAsia="Times New Roman" w:hAnsi="Arial Narrow"/>
          <w:color w:val="000000" w:themeColor="text1"/>
        </w:rPr>
      </w:pPr>
      <w:r w:rsidRPr="008D68B6">
        <w:rPr>
          <w:rFonts w:ascii="Arial Narrow" w:eastAsia="Times New Roman" w:hAnsi="Arial Narrow"/>
          <w:color w:val="000000" w:themeColor="text1"/>
          <w:lang w:eastAsia="pl-PL"/>
        </w:rPr>
        <w:t>Zapłata za wykonanie przedmiotu umowy b</w:t>
      </w:r>
      <w:r w:rsidR="004011A7" w:rsidRPr="008D68B6">
        <w:rPr>
          <w:rFonts w:ascii="Arial Narrow" w:eastAsia="Times New Roman" w:hAnsi="Arial Narrow"/>
          <w:color w:val="000000" w:themeColor="text1"/>
          <w:lang w:eastAsia="pl-PL"/>
        </w:rPr>
        <w:t>ędzie dokonywana na podstawie Faktury</w:t>
      </w:r>
      <w:r w:rsidRPr="008D68B6">
        <w:rPr>
          <w:rFonts w:ascii="Arial Narrow" w:eastAsia="Times New Roman" w:hAnsi="Arial Narrow"/>
          <w:color w:val="000000" w:themeColor="text1"/>
          <w:lang w:eastAsia="pl-PL"/>
        </w:rPr>
        <w:t xml:space="preserve">/Rachunku wystawionego przez </w:t>
      </w:r>
      <w:r w:rsidR="004011A7" w:rsidRPr="008D68B6">
        <w:rPr>
          <w:rFonts w:ascii="Arial Narrow" w:eastAsia="Times New Roman" w:hAnsi="Arial Narrow"/>
          <w:color w:val="000000" w:themeColor="text1"/>
          <w:lang w:eastAsia="pl-PL"/>
        </w:rPr>
        <w:t>Wykonawcę</w:t>
      </w:r>
      <w:r w:rsidRPr="008D68B6">
        <w:rPr>
          <w:rFonts w:ascii="Arial Narrow" w:eastAsia="Times New Roman" w:hAnsi="Arial Narrow"/>
          <w:color w:val="000000" w:themeColor="text1"/>
          <w:lang w:eastAsia="pl-PL"/>
        </w:rPr>
        <w:t xml:space="preserve"> w terminie 14 dni od daty jego dostarczenia do </w:t>
      </w:r>
      <w:r w:rsidR="00496CC5" w:rsidRPr="008D68B6">
        <w:rPr>
          <w:rFonts w:ascii="Arial Narrow" w:eastAsia="Times New Roman" w:hAnsi="Arial Narrow"/>
          <w:color w:val="000000" w:themeColor="text1"/>
          <w:lang w:eastAsia="pl-PL"/>
        </w:rPr>
        <w:t>Zamawiającego</w:t>
      </w:r>
      <w:r w:rsidRPr="008D68B6">
        <w:rPr>
          <w:rFonts w:ascii="Arial Narrow" w:eastAsia="Times New Roman" w:hAnsi="Arial Narrow"/>
          <w:color w:val="000000" w:themeColor="text1"/>
          <w:lang w:eastAsia="pl-PL"/>
        </w:rPr>
        <w:t xml:space="preserve"> wraz z innymi dokumentami potwierdzającymi wykonanie przedmiotu umowy.</w:t>
      </w:r>
    </w:p>
    <w:p w:rsidR="00847F5E" w:rsidRPr="008D68B6" w:rsidRDefault="00847F5E" w:rsidP="00A06834">
      <w:pPr>
        <w:numPr>
          <w:ilvl w:val="0"/>
          <w:numId w:val="8"/>
        </w:numPr>
        <w:suppressAutoHyphens w:val="0"/>
        <w:spacing w:after="60" w:line="240" w:lineRule="auto"/>
        <w:ind w:left="357" w:hanging="357"/>
        <w:jc w:val="both"/>
        <w:rPr>
          <w:rFonts w:ascii="Arial Narrow" w:eastAsia="Times New Roman" w:hAnsi="Arial Narrow"/>
          <w:color w:val="000000" w:themeColor="text1"/>
        </w:rPr>
      </w:pPr>
      <w:r w:rsidRPr="008D68B6">
        <w:rPr>
          <w:rFonts w:ascii="Arial Narrow" w:eastAsia="Times New Roman" w:hAnsi="Arial Narrow"/>
          <w:color w:val="000000" w:themeColor="text1"/>
        </w:rPr>
        <w:t>Wynagrodzenie, o którym mowa w ust. 1 jest wynagrodzeniem obejmującym wszystkie czynności niezbędne do prawidłowego wykonania Umowy.</w:t>
      </w:r>
    </w:p>
    <w:p w:rsidR="00D1583A" w:rsidRPr="008D68B6" w:rsidRDefault="00D1583A" w:rsidP="00784218">
      <w:pPr>
        <w:spacing w:after="0" w:line="240" w:lineRule="auto"/>
        <w:ind w:right="-96"/>
        <w:jc w:val="center"/>
        <w:rPr>
          <w:rFonts w:ascii="Arial Narrow" w:hAnsi="Arial Narrow"/>
          <w:b/>
          <w:bCs/>
          <w:color w:val="000000" w:themeColor="text1"/>
        </w:rPr>
      </w:pPr>
    </w:p>
    <w:p w:rsidR="00847F5E" w:rsidRPr="008D68B6" w:rsidRDefault="00847F5E" w:rsidP="00784218">
      <w:pPr>
        <w:spacing w:after="0" w:line="240" w:lineRule="auto"/>
        <w:ind w:right="-96"/>
        <w:jc w:val="center"/>
        <w:rPr>
          <w:rFonts w:ascii="Arial Narrow" w:hAnsi="Arial Narrow"/>
          <w:b/>
          <w:bCs/>
          <w:color w:val="000000" w:themeColor="text1"/>
        </w:rPr>
      </w:pPr>
      <w:r w:rsidRPr="008D68B6">
        <w:rPr>
          <w:rFonts w:ascii="Arial Narrow" w:hAnsi="Arial Narrow"/>
          <w:b/>
          <w:bCs/>
          <w:color w:val="000000" w:themeColor="text1"/>
        </w:rPr>
        <w:t>§</w:t>
      </w:r>
      <w:r w:rsidR="007948E3" w:rsidRPr="008D68B6">
        <w:rPr>
          <w:rFonts w:ascii="Arial Narrow" w:hAnsi="Arial Narrow"/>
          <w:b/>
          <w:bCs/>
          <w:color w:val="000000" w:themeColor="text1"/>
        </w:rPr>
        <w:t xml:space="preserve"> </w:t>
      </w:r>
      <w:r w:rsidR="000B3D9B" w:rsidRPr="008D68B6">
        <w:rPr>
          <w:rFonts w:ascii="Arial Narrow" w:hAnsi="Arial Narrow"/>
          <w:b/>
          <w:bCs/>
          <w:color w:val="000000" w:themeColor="text1"/>
        </w:rPr>
        <w:t>4</w:t>
      </w:r>
    </w:p>
    <w:p w:rsidR="00847F5E" w:rsidRPr="008D68B6" w:rsidRDefault="00847F5E" w:rsidP="00784218">
      <w:pPr>
        <w:spacing w:after="0" w:line="240" w:lineRule="auto"/>
        <w:rPr>
          <w:rFonts w:ascii="Arial Narrow" w:eastAsia="Times New Roman" w:hAnsi="Arial Narrow"/>
          <w:color w:val="000000" w:themeColor="text1"/>
        </w:rPr>
      </w:pPr>
      <w:r w:rsidRPr="008D68B6">
        <w:rPr>
          <w:rFonts w:ascii="Arial Narrow" w:eastAsia="Times New Roman" w:hAnsi="Arial Narrow"/>
          <w:color w:val="000000" w:themeColor="text1"/>
        </w:rPr>
        <w:t xml:space="preserve">Umowa zostaje zawarta na czas od dnia zawarcia umowy do 31 grudnia 2020 roku. </w:t>
      </w:r>
    </w:p>
    <w:p w:rsidR="00847F5E" w:rsidRPr="008D68B6" w:rsidRDefault="00847F5E" w:rsidP="00784218">
      <w:pPr>
        <w:spacing w:after="0" w:line="240" w:lineRule="auto"/>
        <w:ind w:left="360"/>
        <w:rPr>
          <w:rFonts w:ascii="Arial Narrow" w:eastAsia="Times New Roman" w:hAnsi="Arial Narrow"/>
          <w:color w:val="000000" w:themeColor="text1"/>
        </w:rPr>
      </w:pPr>
    </w:p>
    <w:p w:rsidR="00847F5E" w:rsidRPr="008D68B6" w:rsidRDefault="00847F5E" w:rsidP="00784218">
      <w:pPr>
        <w:spacing w:after="0" w:line="240" w:lineRule="auto"/>
        <w:ind w:right="-96"/>
        <w:jc w:val="center"/>
        <w:rPr>
          <w:rFonts w:ascii="Arial Narrow" w:eastAsia="Arial Unicode MS" w:hAnsi="Arial Narrow"/>
          <w:b/>
          <w:bCs/>
          <w:color w:val="000000" w:themeColor="text1"/>
        </w:rPr>
      </w:pPr>
      <w:r w:rsidRPr="008D68B6">
        <w:rPr>
          <w:rFonts w:ascii="Arial Narrow" w:eastAsia="Arial Unicode MS" w:hAnsi="Arial Narrow"/>
          <w:b/>
          <w:bCs/>
          <w:color w:val="000000" w:themeColor="text1"/>
        </w:rPr>
        <w:t>§</w:t>
      </w:r>
      <w:r w:rsidR="007948E3" w:rsidRPr="008D68B6">
        <w:rPr>
          <w:rFonts w:ascii="Arial Narrow" w:eastAsia="Arial Unicode MS" w:hAnsi="Arial Narrow"/>
          <w:b/>
          <w:bCs/>
          <w:color w:val="000000" w:themeColor="text1"/>
        </w:rPr>
        <w:t xml:space="preserve"> </w:t>
      </w:r>
      <w:r w:rsidR="000B3D9B" w:rsidRPr="008D68B6">
        <w:rPr>
          <w:rFonts w:ascii="Arial Narrow" w:eastAsia="Arial Unicode MS" w:hAnsi="Arial Narrow"/>
          <w:b/>
          <w:bCs/>
          <w:color w:val="000000" w:themeColor="text1"/>
        </w:rPr>
        <w:t>5</w:t>
      </w:r>
    </w:p>
    <w:p w:rsidR="00847F5E" w:rsidRPr="008D68B6" w:rsidRDefault="00A71AE0" w:rsidP="00A06834">
      <w:pPr>
        <w:numPr>
          <w:ilvl w:val="0"/>
          <w:numId w:val="11"/>
        </w:numPr>
        <w:suppressAutoHyphens w:val="0"/>
        <w:spacing w:after="60" w:line="240" w:lineRule="auto"/>
        <w:ind w:hanging="357"/>
        <w:rPr>
          <w:rFonts w:ascii="Arial Narrow" w:eastAsia="Lucida Sans Unicode" w:hAnsi="Arial Narrow"/>
          <w:bCs/>
          <w:color w:val="000000" w:themeColor="text1"/>
          <w:lang w:eastAsia="pl-PL"/>
        </w:rPr>
      </w:pPr>
      <w:r w:rsidRPr="008D68B6">
        <w:rPr>
          <w:rFonts w:ascii="Arial Narrow" w:eastAsia="Lucida Sans Unicode" w:hAnsi="Arial Narrow"/>
          <w:bCs/>
          <w:color w:val="000000" w:themeColor="text1"/>
          <w:lang w:eastAsia="pl-PL"/>
        </w:rPr>
        <w:t>Wykonawca</w:t>
      </w:r>
      <w:r w:rsidR="00847F5E" w:rsidRPr="008D68B6">
        <w:rPr>
          <w:rFonts w:ascii="Arial Narrow" w:eastAsia="Lucida Sans Unicode" w:hAnsi="Arial Narrow"/>
          <w:bCs/>
          <w:color w:val="000000" w:themeColor="text1"/>
          <w:lang w:eastAsia="pl-PL"/>
        </w:rPr>
        <w:t xml:space="preserve"> zapłaci </w:t>
      </w:r>
      <w:r w:rsidR="000B3D9B" w:rsidRPr="008D68B6">
        <w:rPr>
          <w:rFonts w:ascii="Arial Narrow" w:eastAsia="Lucida Sans Unicode" w:hAnsi="Arial Narrow"/>
          <w:bCs/>
          <w:color w:val="000000" w:themeColor="text1"/>
          <w:lang w:eastAsia="pl-PL"/>
        </w:rPr>
        <w:t>Zamawiającemu</w:t>
      </w:r>
      <w:r w:rsidR="00847F5E" w:rsidRPr="008D68B6">
        <w:rPr>
          <w:rFonts w:ascii="Arial Narrow" w:eastAsia="Lucida Sans Unicode" w:hAnsi="Arial Narrow"/>
          <w:bCs/>
          <w:color w:val="000000" w:themeColor="text1"/>
          <w:lang w:eastAsia="pl-PL"/>
        </w:rPr>
        <w:t xml:space="preserve"> kary umowne za:</w:t>
      </w:r>
    </w:p>
    <w:p w:rsidR="00847F5E" w:rsidRPr="008D68B6" w:rsidRDefault="00847F5E" w:rsidP="00A06834">
      <w:pPr>
        <w:numPr>
          <w:ilvl w:val="0"/>
          <w:numId w:val="7"/>
        </w:numPr>
        <w:suppressAutoHyphens w:val="0"/>
        <w:spacing w:after="60" w:line="240" w:lineRule="auto"/>
        <w:ind w:hanging="357"/>
        <w:jc w:val="both"/>
        <w:rPr>
          <w:rFonts w:ascii="Arial Narrow" w:eastAsia="Lucida Sans Unicode" w:hAnsi="Arial Narrow"/>
          <w:bCs/>
          <w:color w:val="000000" w:themeColor="text1"/>
          <w:lang w:eastAsia="pl-PL"/>
        </w:rPr>
      </w:pPr>
      <w:r w:rsidRPr="008D68B6">
        <w:rPr>
          <w:rFonts w:ascii="Arial Narrow" w:eastAsia="Lucida Sans Unicode" w:hAnsi="Arial Narrow"/>
          <w:bCs/>
          <w:color w:val="000000" w:themeColor="text1"/>
          <w:lang w:eastAsia="pl-PL"/>
        </w:rPr>
        <w:t>opóźnienia w wykonywaniu każdego z terminów cząstkowego harmonogramu objętych umową z przyczyn leżących po stro</w:t>
      </w:r>
      <w:r w:rsidR="000B3D9B" w:rsidRPr="008D68B6">
        <w:rPr>
          <w:rFonts w:ascii="Arial Narrow" w:eastAsia="Lucida Sans Unicode" w:hAnsi="Arial Narrow"/>
          <w:bCs/>
          <w:color w:val="000000" w:themeColor="text1"/>
          <w:lang w:eastAsia="pl-PL"/>
        </w:rPr>
        <w:t>nie Wykonawcy</w:t>
      </w:r>
      <w:r w:rsidRPr="008D68B6">
        <w:rPr>
          <w:rFonts w:ascii="Arial Narrow" w:eastAsia="Lucida Sans Unicode" w:hAnsi="Arial Narrow"/>
          <w:bCs/>
          <w:color w:val="000000" w:themeColor="text1"/>
          <w:lang w:eastAsia="pl-PL"/>
        </w:rPr>
        <w:t xml:space="preserve"> w wysokości 2% wynagrodzenia brutto wskazanego w § </w:t>
      </w:r>
      <w:r w:rsidR="000B3D9B" w:rsidRPr="008D68B6">
        <w:rPr>
          <w:rFonts w:ascii="Arial Narrow" w:eastAsia="Lucida Sans Unicode" w:hAnsi="Arial Narrow"/>
          <w:bCs/>
          <w:color w:val="000000" w:themeColor="text1"/>
          <w:lang w:eastAsia="pl-PL"/>
        </w:rPr>
        <w:t>3</w:t>
      </w:r>
      <w:r w:rsidRPr="008D68B6">
        <w:rPr>
          <w:rFonts w:ascii="Arial Narrow" w:eastAsia="Lucida Sans Unicode" w:hAnsi="Arial Narrow"/>
          <w:bCs/>
          <w:color w:val="000000" w:themeColor="text1"/>
          <w:lang w:eastAsia="pl-PL"/>
        </w:rPr>
        <w:t xml:space="preserve"> ust. 1 Umowy za każdy dzień opóźnienia,</w:t>
      </w:r>
    </w:p>
    <w:p w:rsidR="00847F5E" w:rsidRPr="008D68B6" w:rsidRDefault="00847F5E" w:rsidP="00A06834">
      <w:pPr>
        <w:numPr>
          <w:ilvl w:val="0"/>
          <w:numId w:val="7"/>
        </w:numPr>
        <w:suppressAutoHyphens w:val="0"/>
        <w:spacing w:after="60" w:line="240" w:lineRule="auto"/>
        <w:ind w:hanging="357"/>
        <w:jc w:val="both"/>
        <w:rPr>
          <w:rFonts w:ascii="Arial Narrow" w:eastAsia="Lucida Sans Unicode" w:hAnsi="Arial Narrow"/>
          <w:bCs/>
          <w:color w:val="000000" w:themeColor="text1"/>
          <w:lang w:eastAsia="pl-PL"/>
        </w:rPr>
      </w:pPr>
      <w:r w:rsidRPr="008D68B6">
        <w:rPr>
          <w:rFonts w:ascii="Arial Narrow" w:eastAsia="Lucida Sans Unicode" w:hAnsi="Arial Narrow"/>
          <w:bCs/>
          <w:color w:val="000000" w:themeColor="text1"/>
          <w:lang w:eastAsia="pl-PL"/>
        </w:rPr>
        <w:t xml:space="preserve">odstąpienie lub rozwiązanie Umowy z przyczyn leżących po stronie </w:t>
      </w:r>
      <w:r w:rsidR="000B3D9B" w:rsidRPr="008D68B6">
        <w:rPr>
          <w:rFonts w:ascii="Arial Narrow" w:eastAsia="Lucida Sans Unicode" w:hAnsi="Arial Narrow"/>
          <w:bCs/>
          <w:color w:val="000000" w:themeColor="text1"/>
          <w:lang w:eastAsia="pl-PL"/>
        </w:rPr>
        <w:t>Wykonawcy</w:t>
      </w:r>
      <w:r w:rsidRPr="008D68B6">
        <w:rPr>
          <w:rFonts w:ascii="Arial Narrow" w:eastAsia="Lucida Sans Unicode" w:hAnsi="Arial Narrow"/>
          <w:bCs/>
          <w:color w:val="000000" w:themeColor="text1"/>
          <w:lang w:eastAsia="pl-PL"/>
        </w:rPr>
        <w:t xml:space="preserve"> w wysokości </w:t>
      </w:r>
      <w:r w:rsidR="001F6A9E" w:rsidRPr="008D68B6">
        <w:rPr>
          <w:rFonts w:ascii="Arial Narrow" w:eastAsia="Lucida Sans Unicode" w:hAnsi="Arial Narrow"/>
          <w:bCs/>
          <w:color w:val="000000" w:themeColor="text1"/>
          <w:lang w:eastAsia="pl-PL"/>
        </w:rPr>
        <w:t xml:space="preserve">20 % wynagrodzenia brutto wskazanego w § </w:t>
      </w:r>
      <w:r w:rsidR="000B3D9B" w:rsidRPr="008D68B6">
        <w:rPr>
          <w:rFonts w:ascii="Arial Narrow" w:eastAsia="Lucida Sans Unicode" w:hAnsi="Arial Narrow"/>
          <w:bCs/>
          <w:color w:val="000000" w:themeColor="text1"/>
          <w:lang w:eastAsia="pl-PL"/>
        </w:rPr>
        <w:t>3</w:t>
      </w:r>
      <w:r w:rsidR="001F6A9E" w:rsidRPr="008D68B6">
        <w:rPr>
          <w:rFonts w:ascii="Arial Narrow" w:eastAsia="Lucida Sans Unicode" w:hAnsi="Arial Narrow"/>
          <w:bCs/>
          <w:color w:val="000000" w:themeColor="text1"/>
          <w:lang w:eastAsia="pl-PL"/>
        </w:rPr>
        <w:t xml:space="preserve"> ust.1 Umowy</w:t>
      </w:r>
      <w:r w:rsidRPr="008D68B6">
        <w:rPr>
          <w:rFonts w:ascii="Arial Narrow" w:eastAsia="Lucida Sans Unicode" w:hAnsi="Arial Narrow"/>
          <w:bCs/>
          <w:color w:val="000000" w:themeColor="text1"/>
          <w:lang w:eastAsia="pl-PL"/>
        </w:rPr>
        <w:t>,</w:t>
      </w:r>
    </w:p>
    <w:p w:rsidR="00847F5E" w:rsidRPr="008D68B6" w:rsidRDefault="00847F5E" w:rsidP="00A06834">
      <w:pPr>
        <w:numPr>
          <w:ilvl w:val="0"/>
          <w:numId w:val="7"/>
        </w:numPr>
        <w:suppressAutoHyphens w:val="0"/>
        <w:spacing w:after="60" w:line="240" w:lineRule="auto"/>
        <w:ind w:hanging="357"/>
        <w:jc w:val="both"/>
        <w:rPr>
          <w:rFonts w:ascii="Arial Narrow" w:eastAsia="Lucida Sans Unicode" w:hAnsi="Arial Narrow"/>
          <w:bCs/>
          <w:color w:val="000000" w:themeColor="text1"/>
          <w:lang w:eastAsia="pl-PL"/>
        </w:rPr>
      </w:pPr>
      <w:r w:rsidRPr="008D68B6">
        <w:rPr>
          <w:rFonts w:ascii="Arial Narrow" w:eastAsia="Lucida Sans Unicode" w:hAnsi="Arial Narrow"/>
          <w:bCs/>
          <w:color w:val="000000" w:themeColor="text1"/>
          <w:lang w:eastAsia="pl-PL"/>
        </w:rPr>
        <w:t>stwierdzenie rażących zaniedbań w realizacji przedmiotu Umowy, w tym w szczególności w przypadku trzykrotnego powtórzenia się nieprawidłowości w świadczeniu usług, w wysokości 10% wynagrodzenia brutto wskazanego w §</w:t>
      </w:r>
      <w:r w:rsidR="001A4B84" w:rsidRPr="008D68B6">
        <w:rPr>
          <w:rFonts w:ascii="Arial Narrow" w:eastAsia="Lucida Sans Unicode" w:hAnsi="Arial Narrow"/>
          <w:bCs/>
          <w:color w:val="000000" w:themeColor="text1"/>
          <w:lang w:eastAsia="pl-PL"/>
        </w:rPr>
        <w:t>3</w:t>
      </w:r>
      <w:r w:rsidR="000B3D9B" w:rsidRPr="008D68B6">
        <w:rPr>
          <w:rFonts w:ascii="Arial Narrow" w:eastAsia="Lucida Sans Unicode" w:hAnsi="Arial Narrow"/>
          <w:bCs/>
          <w:color w:val="000000" w:themeColor="text1"/>
          <w:lang w:eastAsia="pl-PL"/>
        </w:rPr>
        <w:t xml:space="preserve"> us</w:t>
      </w:r>
      <w:r w:rsidRPr="008D68B6">
        <w:rPr>
          <w:rFonts w:ascii="Arial Narrow" w:eastAsia="Lucida Sans Unicode" w:hAnsi="Arial Narrow"/>
          <w:bCs/>
          <w:color w:val="000000" w:themeColor="text1"/>
          <w:lang w:eastAsia="pl-PL"/>
        </w:rPr>
        <w:t>t. 1 Umowy,</w:t>
      </w:r>
    </w:p>
    <w:p w:rsidR="00847F5E" w:rsidRPr="008D68B6" w:rsidRDefault="001A4B84" w:rsidP="00A06834">
      <w:pPr>
        <w:numPr>
          <w:ilvl w:val="0"/>
          <w:numId w:val="11"/>
        </w:numPr>
        <w:suppressAutoHyphens w:val="0"/>
        <w:spacing w:after="60" w:line="240" w:lineRule="auto"/>
        <w:jc w:val="both"/>
        <w:rPr>
          <w:rFonts w:ascii="Arial Narrow" w:eastAsia="Lucida Sans Unicode" w:hAnsi="Arial Narrow"/>
          <w:bCs/>
          <w:color w:val="000000" w:themeColor="text1"/>
          <w:lang w:eastAsia="pl-PL"/>
        </w:rPr>
      </w:pPr>
      <w:r w:rsidRPr="008D68B6">
        <w:rPr>
          <w:rFonts w:ascii="Arial Narrow" w:eastAsia="Lucida Sans Unicode" w:hAnsi="Arial Narrow"/>
          <w:bCs/>
          <w:color w:val="000000" w:themeColor="text1"/>
          <w:lang w:eastAsia="pl-PL"/>
        </w:rPr>
        <w:t>Niedopełnienie</w:t>
      </w:r>
      <w:r w:rsidR="00847F5E" w:rsidRPr="008D68B6">
        <w:rPr>
          <w:rFonts w:ascii="Arial Narrow" w:eastAsia="Lucida Sans Unicode" w:hAnsi="Arial Narrow"/>
          <w:bCs/>
          <w:color w:val="000000" w:themeColor="text1"/>
          <w:lang w:eastAsia="pl-PL"/>
        </w:rPr>
        <w:t xml:space="preserve"> obowiązku informacyjnego w zakresie zmiany danych złożonego oświadczenia </w:t>
      </w:r>
      <w:r w:rsidR="008354B7" w:rsidRPr="008D68B6">
        <w:rPr>
          <w:rFonts w:ascii="Arial Narrow" w:eastAsia="Lucida Sans Unicode" w:hAnsi="Arial Narrow"/>
          <w:bCs/>
          <w:color w:val="000000" w:themeColor="text1"/>
          <w:lang w:eastAsia="pl-PL"/>
        </w:rPr>
        <w:t>Z</w:t>
      </w:r>
      <w:r w:rsidRPr="008D68B6">
        <w:rPr>
          <w:rFonts w:ascii="Arial Narrow" w:eastAsia="Lucida Sans Unicode" w:hAnsi="Arial Narrow"/>
          <w:bCs/>
          <w:color w:val="000000" w:themeColor="text1"/>
          <w:lang w:eastAsia="pl-PL"/>
        </w:rPr>
        <w:t>leceniobiorcy o </w:t>
      </w:r>
      <w:r w:rsidR="00847F5E" w:rsidRPr="008D68B6">
        <w:rPr>
          <w:rFonts w:ascii="Arial Narrow" w:eastAsia="Lucida Sans Unicode" w:hAnsi="Arial Narrow"/>
          <w:bCs/>
          <w:color w:val="000000" w:themeColor="text1"/>
          <w:lang w:eastAsia="pl-PL"/>
        </w:rPr>
        <w:t xml:space="preserve">którym mowa w § </w:t>
      </w:r>
      <w:r w:rsidRPr="008D68B6">
        <w:rPr>
          <w:rFonts w:ascii="Arial Narrow" w:eastAsia="Lucida Sans Unicode" w:hAnsi="Arial Narrow"/>
          <w:bCs/>
          <w:color w:val="000000" w:themeColor="text1"/>
          <w:lang w:eastAsia="pl-PL"/>
        </w:rPr>
        <w:t>3</w:t>
      </w:r>
      <w:r w:rsidR="00847F5E" w:rsidRPr="008D68B6">
        <w:rPr>
          <w:rFonts w:ascii="Arial Narrow" w:eastAsia="Lucida Sans Unicode" w:hAnsi="Arial Narrow"/>
          <w:bCs/>
          <w:color w:val="000000" w:themeColor="text1"/>
          <w:lang w:eastAsia="pl-PL"/>
        </w:rPr>
        <w:t xml:space="preserve"> ust. 1 pkt. b) </w:t>
      </w:r>
      <w:r w:rsidR="00A71AE0" w:rsidRPr="008D68B6">
        <w:rPr>
          <w:rFonts w:ascii="Arial Narrow" w:eastAsia="Lucida Sans Unicode" w:hAnsi="Arial Narrow"/>
          <w:bCs/>
          <w:color w:val="000000" w:themeColor="text1"/>
          <w:lang w:eastAsia="pl-PL"/>
        </w:rPr>
        <w:t>Wykonawca</w:t>
      </w:r>
      <w:r w:rsidR="00847F5E" w:rsidRPr="008D68B6">
        <w:rPr>
          <w:rFonts w:ascii="Arial Narrow" w:eastAsia="Lucida Sans Unicode" w:hAnsi="Arial Narrow"/>
          <w:bCs/>
          <w:color w:val="000000" w:themeColor="text1"/>
          <w:lang w:eastAsia="pl-PL"/>
        </w:rPr>
        <w:t xml:space="preserve"> pokryje szkodę poniesioną przez </w:t>
      </w:r>
      <w:r w:rsidR="00496CC5" w:rsidRPr="008D68B6">
        <w:rPr>
          <w:rFonts w:ascii="Arial Narrow" w:eastAsia="Lucida Sans Unicode" w:hAnsi="Arial Narrow"/>
          <w:bCs/>
          <w:color w:val="000000" w:themeColor="text1"/>
          <w:lang w:eastAsia="pl-PL"/>
        </w:rPr>
        <w:t xml:space="preserve">Zamawiającego </w:t>
      </w:r>
      <w:r w:rsidR="00847F5E" w:rsidRPr="008D68B6">
        <w:rPr>
          <w:rFonts w:ascii="Arial Narrow" w:eastAsia="Lucida Sans Unicode" w:hAnsi="Arial Narrow"/>
          <w:bCs/>
          <w:color w:val="000000" w:themeColor="text1"/>
          <w:lang w:eastAsia="pl-PL"/>
        </w:rPr>
        <w:t xml:space="preserve">powstałą z tytułu zmiany statusu </w:t>
      </w:r>
      <w:r w:rsidR="00496CC5" w:rsidRPr="008D68B6">
        <w:rPr>
          <w:rFonts w:ascii="Arial Narrow" w:eastAsia="Lucida Sans Unicode" w:hAnsi="Arial Narrow"/>
          <w:bCs/>
          <w:color w:val="000000" w:themeColor="text1"/>
          <w:lang w:eastAsia="pl-PL"/>
        </w:rPr>
        <w:t>Wykonawcy.</w:t>
      </w:r>
    </w:p>
    <w:p w:rsidR="00847F5E" w:rsidRPr="008D68B6" w:rsidRDefault="00A71AE0" w:rsidP="00A06834">
      <w:pPr>
        <w:numPr>
          <w:ilvl w:val="0"/>
          <w:numId w:val="11"/>
        </w:numPr>
        <w:suppressAutoHyphens w:val="0"/>
        <w:spacing w:after="60" w:line="240" w:lineRule="auto"/>
        <w:jc w:val="both"/>
        <w:rPr>
          <w:rFonts w:ascii="Arial Narrow" w:eastAsia="Lucida Sans Unicode" w:hAnsi="Arial Narrow"/>
          <w:bCs/>
          <w:color w:val="000000" w:themeColor="text1"/>
          <w:lang w:eastAsia="pl-PL"/>
        </w:rPr>
      </w:pPr>
      <w:r w:rsidRPr="008D68B6">
        <w:rPr>
          <w:rFonts w:ascii="Arial Narrow" w:eastAsia="Lucida Sans Unicode" w:hAnsi="Arial Narrow"/>
          <w:bCs/>
          <w:color w:val="000000" w:themeColor="text1"/>
          <w:lang w:eastAsia="pl-PL"/>
        </w:rPr>
        <w:t>Zamawiający</w:t>
      </w:r>
      <w:r w:rsidR="00847F5E" w:rsidRPr="008D68B6">
        <w:rPr>
          <w:rFonts w:ascii="Arial Narrow" w:eastAsia="Lucida Sans Unicode" w:hAnsi="Arial Narrow"/>
          <w:bCs/>
          <w:color w:val="000000" w:themeColor="text1"/>
          <w:lang w:eastAsia="pl-PL"/>
        </w:rPr>
        <w:t xml:space="preserve"> zastrzega sobie prawo żądania odszkodowania </w:t>
      </w:r>
      <w:r w:rsidR="00444710" w:rsidRPr="008D68B6">
        <w:rPr>
          <w:rFonts w:ascii="Arial Narrow" w:eastAsia="Lucida Sans Unicode" w:hAnsi="Arial Narrow"/>
          <w:bCs/>
          <w:color w:val="000000" w:themeColor="text1"/>
          <w:lang w:eastAsia="pl-PL"/>
        </w:rPr>
        <w:t>uzupełniającego,</w:t>
      </w:r>
      <w:r w:rsidR="00847F5E" w:rsidRPr="008D68B6">
        <w:rPr>
          <w:rFonts w:ascii="Arial Narrow" w:eastAsia="Lucida Sans Unicode" w:hAnsi="Arial Narrow"/>
          <w:bCs/>
          <w:color w:val="000000" w:themeColor="text1"/>
          <w:lang w:eastAsia="pl-PL"/>
        </w:rPr>
        <w:t xml:space="preserve"> jeżeli powstałe szkody będą wyższe od nałożonych kar umownych.  </w:t>
      </w:r>
    </w:p>
    <w:p w:rsidR="00847F5E" w:rsidRPr="008D68B6" w:rsidRDefault="00847F5E" w:rsidP="00A06834">
      <w:pPr>
        <w:numPr>
          <w:ilvl w:val="0"/>
          <w:numId w:val="11"/>
        </w:numPr>
        <w:suppressAutoHyphens w:val="0"/>
        <w:spacing w:after="60" w:line="240" w:lineRule="auto"/>
        <w:ind w:left="357" w:hanging="357"/>
        <w:jc w:val="both"/>
        <w:rPr>
          <w:rFonts w:ascii="Arial Narrow" w:eastAsia="Lucida Sans Unicode" w:hAnsi="Arial Narrow"/>
          <w:bCs/>
          <w:color w:val="000000" w:themeColor="text1"/>
          <w:lang w:eastAsia="pl-PL"/>
        </w:rPr>
      </w:pPr>
      <w:r w:rsidRPr="008D68B6">
        <w:rPr>
          <w:rFonts w:ascii="Arial Narrow" w:eastAsia="Lucida Sans Unicode" w:hAnsi="Arial Narrow"/>
          <w:bCs/>
          <w:color w:val="000000" w:themeColor="text1"/>
          <w:lang w:eastAsia="pl-PL"/>
        </w:rPr>
        <w:t xml:space="preserve">W razie opóźnienia w wykonaniu usługi </w:t>
      </w:r>
      <w:r w:rsidR="00A71AE0" w:rsidRPr="008D68B6">
        <w:rPr>
          <w:rFonts w:ascii="Arial Narrow" w:eastAsia="Lucida Sans Unicode" w:hAnsi="Arial Narrow"/>
          <w:bCs/>
          <w:color w:val="000000" w:themeColor="text1"/>
          <w:lang w:eastAsia="pl-PL"/>
        </w:rPr>
        <w:t>Zamawiający</w:t>
      </w:r>
      <w:r w:rsidRPr="008D68B6">
        <w:rPr>
          <w:rFonts w:ascii="Arial Narrow" w:eastAsia="Lucida Sans Unicode" w:hAnsi="Arial Narrow"/>
          <w:bCs/>
          <w:color w:val="000000" w:themeColor="text1"/>
          <w:lang w:eastAsia="pl-PL"/>
        </w:rPr>
        <w:t xml:space="preserve"> może odstąpić od umowy w terminie 7 dni </w:t>
      </w:r>
      <w:r w:rsidR="00444710" w:rsidRPr="008D68B6">
        <w:rPr>
          <w:rFonts w:ascii="Arial Narrow" w:eastAsia="Lucida Sans Unicode" w:hAnsi="Arial Narrow"/>
          <w:bCs/>
          <w:color w:val="000000" w:themeColor="text1"/>
          <w:lang w:eastAsia="pl-PL"/>
        </w:rPr>
        <w:t>bez wyznaczenia</w:t>
      </w:r>
      <w:r w:rsidRPr="008D68B6">
        <w:rPr>
          <w:rFonts w:ascii="Arial Narrow" w:eastAsia="Lucida Sans Unicode" w:hAnsi="Arial Narrow"/>
          <w:bCs/>
          <w:color w:val="000000" w:themeColor="text1"/>
          <w:lang w:eastAsia="pl-PL"/>
        </w:rPr>
        <w:t xml:space="preserve"> terminu dodatkowego.</w:t>
      </w:r>
    </w:p>
    <w:p w:rsidR="00847F5E" w:rsidRPr="008D68B6" w:rsidRDefault="00847F5E" w:rsidP="00A06834">
      <w:pPr>
        <w:numPr>
          <w:ilvl w:val="0"/>
          <w:numId w:val="11"/>
        </w:numPr>
        <w:suppressAutoHyphens w:val="0"/>
        <w:spacing w:after="60" w:line="240" w:lineRule="auto"/>
        <w:ind w:left="357" w:hanging="357"/>
        <w:jc w:val="both"/>
        <w:rPr>
          <w:rFonts w:ascii="Arial Narrow" w:eastAsia="Lucida Sans Unicode" w:hAnsi="Arial Narrow"/>
          <w:bCs/>
          <w:color w:val="000000" w:themeColor="text1"/>
          <w:lang w:eastAsia="pl-PL"/>
        </w:rPr>
      </w:pPr>
      <w:r w:rsidRPr="008D68B6">
        <w:rPr>
          <w:rFonts w:ascii="Arial Narrow" w:eastAsia="Lucida Sans Unicode" w:hAnsi="Arial Narrow"/>
          <w:bCs/>
          <w:color w:val="000000" w:themeColor="text1"/>
          <w:lang w:eastAsia="pl-PL"/>
        </w:rPr>
        <w:t xml:space="preserve">W przypadku wystąpienia zmian w oświadczeniu Zleceniobiorcy wywołującego zobowiązania finansowe po stronie </w:t>
      </w:r>
      <w:r w:rsidR="000B3D9B" w:rsidRPr="008D68B6">
        <w:rPr>
          <w:rFonts w:ascii="Arial Narrow" w:eastAsia="Lucida Sans Unicode" w:hAnsi="Arial Narrow"/>
          <w:bCs/>
          <w:color w:val="000000" w:themeColor="text1"/>
          <w:lang w:eastAsia="pl-PL"/>
        </w:rPr>
        <w:t>Zamawiającego</w:t>
      </w:r>
      <w:r w:rsidRPr="008D68B6">
        <w:rPr>
          <w:rFonts w:ascii="Arial Narrow" w:eastAsia="Lucida Sans Unicode" w:hAnsi="Arial Narrow"/>
          <w:bCs/>
          <w:color w:val="000000" w:themeColor="text1"/>
          <w:lang w:eastAsia="pl-PL"/>
        </w:rPr>
        <w:t xml:space="preserve"> to </w:t>
      </w:r>
      <w:r w:rsidR="00A71AE0" w:rsidRPr="008D68B6">
        <w:rPr>
          <w:rFonts w:ascii="Arial Narrow" w:eastAsia="Lucida Sans Unicode" w:hAnsi="Arial Narrow"/>
          <w:bCs/>
          <w:color w:val="000000" w:themeColor="text1"/>
          <w:lang w:eastAsia="pl-PL"/>
        </w:rPr>
        <w:t>Zamawiający</w:t>
      </w:r>
      <w:r w:rsidRPr="008D68B6">
        <w:rPr>
          <w:rFonts w:ascii="Arial Narrow" w:eastAsia="Lucida Sans Unicode" w:hAnsi="Arial Narrow"/>
          <w:bCs/>
          <w:color w:val="000000" w:themeColor="text1"/>
          <w:lang w:eastAsia="pl-PL"/>
        </w:rPr>
        <w:t xml:space="preserve"> jest uprawniony do wypowiedzenia umowy ze skutkiem natychmiastowym.</w:t>
      </w:r>
    </w:p>
    <w:p w:rsidR="00847F5E" w:rsidRPr="008D68B6" w:rsidRDefault="001A4B84" w:rsidP="00A06834">
      <w:pPr>
        <w:numPr>
          <w:ilvl w:val="0"/>
          <w:numId w:val="11"/>
        </w:numPr>
        <w:suppressAutoHyphens w:val="0"/>
        <w:spacing w:after="60" w:line="240" w:lineRule="auto"/>
        <w:ind w:left="357" w:hanging="357"/>
        <w:jc w:val="both"/>
        <w:rPr>
          <w:rFonts w:ascii="Arial Narrow" w:eastAsia="Lucida Sans Unicode" w:hAnsi="Arial Narrow"/>
          <w:bCs/>
          <w:color w:val="000000" w:themeColor="text1"/>
          <w:lang w:eastAsia="pl-PL"/>
        </w:rPr>
      </w:pPr>
      <w:r w:rsidRPr="008D68B6">
        <w:rPr>
          <w:rFonts w:ascii="Arial Narrow" w:eastAsia="Lucida Sans Unicode" w:hAnsi="Arial Narrow"/>
          <w:bCs/>
          <w:color w:val="000000" w:themeColor="text1"/>
          <w:lang w:eastAsia="pl-PL"/>
        </w:rPr>
        <w:t>N</w:t>
      </w:r>
      <w:r w:rsidR="00847F5E" w:rsidRPr="008D68B6">
        <w:rPr>
          <w:rFonts w:ascii="Arial Narrow" w:eastAsia="Lucida Sans Unicode" w:hAnsi="Arial Narrow"/>
          <w:bCs/>
          <w:color w:val="000000" w:themeColor="text1"/>
          <w:lang w:eastAsia="pl-PL"/>
        </w:rPr>
        <w:t>ieujawnieni</w:t>
      </w:r>
      <w:r w:rsidRPr="008D68B6">
        <w:rPr>
          <w:rFonts w:ascii="Arial Narrow" w:eastAsia="Lucida Sans Unicode" w:hAnsi="Arial Narrow"/>
          <w:bCs/>
          <w:color w:val="000000" w:themeColor="text1"/>
          <w:lang w:eastAsia="pl-PL"/>
        </w:rPr>
        <w:t>e</w:t>
      </w:r>
      <w:r w:rsidR="00847F5E" w:rsidRPr="008D68B6">
        <w:rPr>
          <w:rFonts w:ascii="Arial Narrow" w:eastAsia="Lucida Sans Unicode" w:hAnsi="Arial Narrow"/>
          <w:bCs/>
          <w:color w:val="000000" w:themeColor="text1"/>
          <w:lang w:eastAsia="pl-PL"/>
        </w:rPr>
        <w:t xml:space="preserve"> przez </w:t>
      </w:r>
      <w:r w:rsidR="00496CC5" w:rsidRPr="008D68B6">
        <w:rPr>
          <w:rFonts w:ascii="Arial Narrow" w:eastAsia="Lucida Sans Unicode" w:hAnsi="Arial Narrow"/>
          <w:bCs/>
          <w:color w:val="000000" w:themeColor="text1"/>
          <w:lang w:eastAsia="pl-PL"/>
        </w:rPr>
        <w:t>Wykonawcę</w:t>
      </w:r>
      <w:r w:rsidR="00847F5E" w:rsidRPr="008D68B6">
        <w:rPr>
          <w:rFonts w:ascii="Arial Narrow" w:eastAsia="Lucida Sans Unicode" w:hAnsi="Arial Narrow"/>
          <w:bCs/>
          <w:color w:val="000000" w:themeColor="text1"/>
          <w:lang w:eastAsia="pl-PL"/>
        </w:rPr>
        <w:t xml:space="preserve"> informacji</w:t>
      </w:r>
      <w:r w:rsidR="007948E3" w:rsidRPr="008D68B6">
        <w:rPr>
          <w:rFonts w:ascii="Arial Narrow" w:eastAsia="Lucida Sans Unicode" w:hAnsi="Arial Narrow"/>
          <w:bCs/>
          <w:color w:val="000000" w:themeColor="text1"/>
          <w:lang w:eastAsia="pl-PL"/>
        </w:rPr>
        <w:t>,</w:t>
      </w:r>
      <w:r w:rsidR="00847F5E" w:rsidRPr="008D68B6">
        <w:rPr>
          <w:rFonts w:ascii="Arial Narrow" w:eastAsia="Lucida Sans Unicode" w:hAnsi="Arial Narrow"/>
          <w:bCs/>
          <w:color w:val="000000" w:themeColor="text1"/>
          <w:lang w:eastAsia="pl-PL"/>
        </w:rPr>
        <w:t xml:space="preserve"> o których mowa w ust. 2 w terminie dwóch dni od daty ich powstania, </w:t>
      </w:r>
      <w:r w:rsidR="00A71AE0" w:rsidRPr="008D68B6">
        <w:rPr>
          <w:rFonts w:ascii="Arial Narrow" w:eastAsia="Lucida Sans Unicode" w:hAnsi="Arial Narrow"/>
          <w:bCs/>
          <w:color w:val="000000" w:themeColor="text1"/>
          <w:lang w:eastAsia="pl-PL"/>
        </w:rPr>
        <w:t>Wykonawca</w:t>
      </w:r>
      <w:r w:rsidR="00847F5E" w:rsidRPr="008D68B6">
        <w:rPr>
          <w:rFonts w:ascii="Arial Narrow" w:eastAsia="Lucida Sans Unicode" w:hAnsi="Arial Narrow"/>
          <w:bCs/>
          <w:color w:val="000000" w:themeColor="text1"/>
          <w:lang w:eastAsia="pl-PL"/>
        </w:rPr>
        <w:t xml:space="preserve"> zwróci z należnymi odsetkami Zleceniodawcy wszelkie należności, które powstaną.</w:t>
      </w:r>
    </w:p>
    <w:p w:rsidR="001F6A9E" w:rsidRPr="008D68B6" w:rsidRDefault="00A71AE0" w:rsidP="00A06834">
      <w:pPr>
        <w:numPr>
          <w:ilvl w:val="0"/>
          <w:numId w:val="11"/>
        </w:numPr>
        <w:suppressAutoHyphens w:val="0"/>
        <w:spacing w:after="0" w:line="240" w:lineRule="auto"/>
        <w:jc w:val="both"/>
        <w:rPr>
          <w:rFonts w:ascii="Arial Narrow" w:eastAsia="Lucida Sans Unicode" w:hAnsi="Arial Narrow"/>
          <w:bCs/>
          <w:color w:val="000000" w:themeColor="text1"/>
          <w:lang w:eastAsia="pl-PL"/>
        </w:rPr>
      </w:pPr>
      <w:r w:rsidRPr="008D68B6">
        <w:rPr>
          <w:rFonts w:ascii="Arial Narrow" w:eastAsia="Lucida Sans Unicode" w:hAnsi="Arial Narrow"/>
          <w:bCs/>
          <w:color w:val="000000" w:themeColor="text1"/>
          <w:lang w:eastAsia="pl-PL"/>
        </w:rPr>
        <w:t>Zamawiający</w:t>
      </w:r>
      <w:r w:rsidR="001F6A9E" w:rsidRPr="008D68B6">
        <w:rPr>
          <w:rFonts w:ascii="Arial Narrow" w:eastAsia="Lucida Sans Unicode" w:hAnsi="Arial Narrow"/>
          <w:bCs/>
          <w:color w:val="000000" w:themeColor="text1"/>
          <w:lang w:eastAsia="pl-PL"/>
        </w:rPr>
        <w:t xml:space="preserve"> może potrącić kary umowne z wynagrodzenia </w:t>
      </w:r>
      <w:r w:rsidR="000B3D9B" w:rsidRPr="008D68B6">
        <w:rPr>
          <w:rFonts w:ascii="Arial Narrow" w:eastAsia="Lucida Sans Unicode" w:hAnsi="Arial Narrow"/>
          <w:bCs/>
          <w:color w:val="000000" w:themeColor="text1"/>
          <w:lang w:eastAsia="pl-PL"/>
        </w:rPr>
        <w:t>Wykonawcy.</w:t>
      </w:r>
    </w:p>
    <w:p w:rsidR="00D1583A" w:rsidRPr="008D68B6" w:rsidRDefault="00D1583A" w:rsidP="00784218">
      <w:pPr>
        <w:spacing w:after="0" w:line="240" w:lineRule="auto"/>
        <w:jc w:val="center"/>
        <w:rPr>
          <w:rFonts w:ascii="Arial Narrow" w:eastAsia="Times New Roman" w:hAnsi="Arial Narrow"/>
          <w:b/>
          <w:color w:val="000000" w:themeColor="text1"/>
          <w:lang w:eastAsia="pl-PL"/>
        </w:rPr>
      </w:pPr>
    </w:p>
    <w:p w:rsidR="00847F5E" w:rsidRPr="008D68B6" w:rsidRDefault="00847F5E" w:rsidP="00784218">
      <w:pPr>
        <w:spacing w:after="0" w:line="240" w:lineRule="auto"/>
        <w:jc w:val="center"/>
        <w:rPr>
          <w:rFonts w:ascii="Arial Narrow" w:eastAsia="Times New Roman" w:hAnsi="Arial Narrow"/>
          <w:b/>
          <w:color w:val="000000" w:themeColor="text1"/>
          <w:lang w:eastAsia="pl-PL"/>
        </w:rPr>
      </w:pPr>
      <w:r w:rsidRPr="008D68B6">
        <w:rPr>
          <w:rFonts w:ascii="Arial Narrow" w:eastAsia="Times New Roman" w:hAnsi="Arial Narrow"/>
          <w:b/>
          <w:color w:val="000000" w:themeColor="text1"/>
          <w:lang w:eastAsia="pl-PL"/>
        </w:rPr>
        <w:lastRenderedPageBreak/>
        <w:t>§</w:t>
      </w:r>
      <w:r w:rsidR="007948E3" w:rsidRPr="008D68B6">
        <w:rPr>
          <w:rFonts w:ascii="Arial Narrow" w:eastAsia="Times New Roman" w:hAnsi="Arial Narrow"/>
          <w:b/>
          <w:color w:val="000000" w:themeColor="text1"/>
          <w:lang w:eastAsia="pl-PL"/>
        </w:rPr>
        <w:t xml:space="preserve"> </w:t>
      </w:r>
      <w:r w:rsidR="000B3D9B" w:rsidRPr="008D68B6">
        <w:rPr>
          <w:rFonts w:ascii="Arial Narrow" w:eastAsia="Times New Roman" w:hAnsi="Arial Narrow"/>
          <w:b/>
          <w:color w:val="000000" w:themeColor="text1"/>
          <w:lang w:eastAsia="pl-PL"/>
        </w:rPr>
        <w:t>6</w:t>
      </w:r>
    </w:p>
    <w:p w:rsidR="00847F5E" w:rsidRPr="008D68B6" w:rsidRDefault="00847F5E" w:rsidP="007948E3">
      <w:pPr>
        <w:spacing w:after="60" w:line="240" w:lineRule="auto"/>
        <w:jc w:val="both"/>
        <w:rPr>
          <w:rFonts w:ascii="Arial Narrow" w:eastAsia="Times New Roman" w:hAnsi="Arial Narrow"/>
          <w:lang w:eastAsia="pl-PL"/>
        </w:rPr>
      </w:pPr>
      <w:r w:rsidRPr="008D68B6">
        <w:rPr>
          <w:rFonts w:ascii="Arial Narrow" w:eastAsia="Times New Roman" w:hAnsi="Arial Narrow"/>
          <w:lang w:eastAsia="pl-PL"/>
        </w:rPr>
        <w:t>Strony dopuszczają możliwość dokonania zmiany zawartej Umowy w przypadku, gdy konieczność wprowadzenia zmian wynika z okoliczności, których nie można było przewidzieć w chwili zawarcia Umowy tj</w:t>
      </w:r>
      <w:r w:rsidR="008354B7" w:rsidRPr="008D68B6">
        <w:rPr>
          <w:rFonts w:ascii="Arial Narrow" w:eastAsia="Times New Roman" w:hAnsi="Arial Narrow"/>
          <w:lang w:eastAsia="pl-PL"/>
        </w:rPr>
        <w:t>.</w:t>
      </w:r>
      <w:r w:rsidRPr="008D68B6">
        <w:rPr>
          <w:rFonts w:ascii="Arial Narrow" w:eastAsia="Times New Roman" w:hAnsi="Arial Narrow"/>
          <w:lang w:eastAsia="pl-PL"/>
        </w:rPr>
        <w:t>:</w:t>
      </w:r>
    </w:p>
    <w:p w:rsidR="00847F5E" w:rsidRPr="008D68B6" w:rsidRDefault="00847F5E" w:rsidP="00A06834">
      <w:pPr>
        <w:numPr>
          <w:ilvl w:val="0"/>
          <w:numId w:val="9"/>
        </w:numPr>
        <w:suppressAutoHyphens w:val="0"/>
        <w:spacing w:after="60" w:line="240" w:lineRule="auto"/>
        <w:ind w:left="360"/>
        <w:jc w:val="both"/>
        <w:rPr>
          <w:rFonts w:ascii="Arial Narrow" w:eastAsia="Times New Roman" w:hAnsi="Arial Narrow"/>
          <w:lang w:eastAsia="pl-PL"/>
        </w:rPr>
      </w:pPr>
      <w:r w:rsidRPr="008D68B6">
        <w:rPr>
          <w:rFonts w:ascii="Arial Narrow" w:eastAsia="Times New Roman" w:hAnsi="Arial Narrow"/>
          <w:lang w:eastAsia="pl-PL"/>
        </w:rPr>
        <w:t xml:space="preserve">Zmianą powszechnie obowiązujących przepisów prawa lub wynikających z prawomocnych orzeczeń lub ostatecznych aktów administracyjnych właściwych organów – w takim zakresie, w jakim będzie to niezbędne </w:t>
      </w:r>
      <w:r w:rsidR="008354B7" w:rsidRPr="008D68B6">
        <w:rPr>
          <w:rFonts w:ascii="Arial Narrow" w:eastAsia="Times New Roman" w:hAnsi="Arial Narrow"/>
          <w:lang w:eastAsia="pl-PL"/>
        </w:rPr>
        <w:br/>
      </w:r>
      <w:r w:rsidRPr="008D68B6">
        <w:rPr>
          <w:rFonts w:ascii="Arial Narrow" w:eastAsia="Times New Roman" w:hAnsi="Arial Narrow"/>
          <w:lang w:eastAsia="pl-PL"/>
        </w:rPr>
        <w:t>w celu dostosowania postanowień Umowy do zaistniałego stanu prawnego lub faktycznego.</w:t>
      </w:r>
    </w:p>
    <w:p w:rsidR="00847F5E" w:rsidRPr="008D68B6" w:rsidRDefault="00847F5E" w:rsidP="00A06834">
      <w:pPr>
        <w:numPr>
          <w:ilvl w:val="0"/>
          <w:numId w:val="9"/>
        </w:numPr>
        <w:suppressAutoHyphens w:val="0"/>
        <w:spacing w:after="60" w:line="240" w:lineRule="auto"/>
        <w:ind w:left="360"/>
        <w:jc w:val="both"/>
        <w:rPr>
          <w:rFonts w:ascii="Arial Narrow" w:eastAsia="Times New Roman" w:hAnsi="Arial Narrow"/>
          <w:lang w:eastAsia="pl-PL"/>
        </w:rPr>
      </w:pPr>
      <w:r w:rsidRPr="008D68B6">
        <w:rPr>
          <w:rFonts w:ascii="Arial Narrow" w:eastAsia="Times New Roman" w:hAnsi="Arial Narrow"/>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t>
      </w:r>
      <w:r w:rsidR="00A71AE0" w:rsidRPr="008D68B6">
        <w:rPr>
          <w:rFonts w:ascii="Arial Narrow" w:eastAsia="Times New Roman" w:hAnsi="Arial Narrow"/>
          <w:lang w:eastAsia="pl-PL"/>
        </w:rPr>
        <w:t>Wykonawca</w:t>
      </w:r>
      <w:r w:rsidRPr="008D68B6">
        <w:rPr>
          <w:rFonts w:ascii="Arial Narrow" w:eastAsia="Times New Roman" w:hAnsi="Arial Narrow"/>
          <w:lang w:eastAsia="pl-PL"/>
        </w:rPr>
        <w:t xml:space="preserve"> zobowiązany jest dołożyć wszelkich starań w celu ograniczenia do minimum opóźnienia w wykonywaniu swoich zobowiązań umownych, powstałego na skutek działania siły wyższej.</w:t>
      </w:r>
    </w:p>
    <w:p w:rsidR="00847F5E" w:rsidRPr="008D68B6" w:rsidRDefault="00847F5E" w:rsidP="00A06834">
      <w:pPr>
        <w:numPr>
          <w:ilvl w:val="0"/>
          <w:numId w:val="9"/>
        </w:numPr>
        <w:suppressAutoHyphens w:val="0"/>
        <w:spacing w:after="60" w:line="240" w:lineRule="auto"/>
        <w:ind w:left="360"/>
        <w:jc w:val="both"/>
        <w:rPr>
          <w:rFonts w:ascii="Arial Narrow" w:eastAsia="Times New Roman" w:hAnsi="Arial Narrow"/>
          <w:lang w:eastAsia="pl-PL"/>
        </w:rPr>
      </w:pPr>
      <w:r w:rsidRPr="008D68B6">
        <w:rPr>
          <w:rFonts w:ascii="Arial Narrow" w:eastAsia="Times New Roman" w:hAnsi="Arial Narrow"/>
          <w:lang w:eastAsia="pl-PL"/>
        </w:rPr>
        <w:t>Zmianą wniosku o dofinansowanie projektu „</w:t>
      </w:r>
      <w:r w:rsidR="00496CC5" w:rsidRPr="008D68B6">
        <w:rPr>
          <w:rFonts w:ascii="Arial Narrow" w:hAnsi="Arial Narrow"/>
          <w:bCs/>
        </w:rPr>
        <w:t>INTEGRACJA SPOŁECZNO ZAWODOWA MIESZKAŃCÓW MIASTA STARACHOWICE</w:t>
      </w:r>
      <w:r w:rsidRPr="008D68B6">
        <w:rPr>
          <w:rFonts w:ascii="Arial Narrow" w:eastAsia="Times New Roman" w:hAnsi="Arial Narrow"/>
          <w:lang w:eastAsia="pl-PL"/>
        </w:rPr>
        <w:t>” zaakceptowaną przez Instytucję Zarządzającą w zakresie, w jakim zmiana ta ma wpływ na wykonanie przedmiotu Umowy.</w:t>
      </w:r>
    </w:p>
    <w:p w:rsidR="00847F5E" w:rsidRPr="008D68B6" w:rsidRDefault="00847F5E" w:rsidP="00A06834">
      <w:pPr>
        <w:numPr>
          <w:ilvl w:val="0"/>
          <w:numId w:val="9"/>
        </w:numPr>
        <w:suppressAutoHyphens w:val="0"/>
        <w:spacing w:after="60" w:line="240" w:lineRule="auto"/>
        <w:ind w:left="360"/>
        <w:jc w:val="both"/>
        <w:rPr>
          <w:rFonts w:ascii="Arial Narrow" w:eastAsia="Times New Roman" w:hAnsi="Arial Narrow"/>
          <w:lang w:eastAsia="pl-PL"/>
        </w:rPr>
      </w:pPr>
      <w:r w:rsidRPr="008D68B6">
        <w:rPr>
          <w:rFonts w:ascii="Arial Narrow" w:eastAsia="Times New Roman" w:hAnsi="Arial Narrow"/>
          <w:lang w:eastAsia="pl-PL"/>
        </w:rPr>
        <w:t xml:space="preserve">Rezygnacją z uczestnictwa w </w:t>
      </w:r>
      <w:r w:rsidR="00D1583A" w:rsidRPr="008D68B6">
        <w:rPr>
          <w:rFonts w:ascii="Arial Narrow" w:eastAsia="Times New Roman" w:hAnsi="Arial Narrow"/>
          <w:lang w:eastAsia="pl-PL"/>
        </w:rPr>
        <w:t>P</w:t>
      </w:r>
      <w:r w:rsidRPr="008D68B6">
        <w:rPr>
          <w:rFonts w:ascii="Arial Narrow" w:eastAsia="Times New Roman" w:hAnsi="Arial Narrow"/>
          <w:lang w:eastAsia="pl-PL"/>
        </w:rPr>
        <w:t>rojekcie „</w:t>
      </w:r>
      <w:r w:rsidR="00496CC5" w:rsidRPr="008D68B6">
        <w:rPr>
          <w:rFonts w:ascii="Arial Narrow" w:hAnsi="Arial Narrow"/>
          <w:bCs/>
        </w:rPr>
        <w:t>INTEGRACJA SPOŁECZNO ZAWODOWA MIESZKAŃCÓW MIASTA STARACHOWICE</w:t>
      </w:r>
      <w:r w:rsidRPr="008D68B6">
        <w:rPr>
          <w:rFonts w:ascii="Arial Narrow" w:eastAsia="Times New Roman" w:hAnsi="Arial Narrow"/>
          <w:lang w:eastAsia="pl-PL"/>
        </w:rPr>
        <w:t>” kierowanych osób.</w:t>
      </w:r>
    </w:p>
    <w:p w:rsidR="00847F5E" w:rsidRPr="008D68B6" w:rsidRDefault="00847F5E" w:rsidP="00A06834">
      <w:pPr>
        <w:numPr>
          <w:ilvl w:val="0"/>
          <w:numId w:val="9"/>
        </w:numPr>
        <w:suppressAutoHyphens w:val="0"/>
        <w:spacing w:after="60" w:line="240" w:lineRule="auto"/>
        <w:ind w:left="360"/>
        <w:jc w:val="both"/>
        <w:rPr>
          <w:rFonts w:ascii="Arial Narrow" w:eastAsia="Times New Roman" w:hAnsi="Arial Narrow"/>
          <w:lang w:eastAsia="pl-PL"/>
        </w:rPr>
      </w:pPr>
      <w:r w:rsidRPr="008D68B6">
        <w:rPr>
          <w:rFonts w:ascii="Arial Narrow" w:eastAsia="Times New Roman" w:hAnsi="Arial Narrow"/>
          <w:lang w:eastAsia="pl-PL"/>
        </w:rPr>
        <w:t xml:space="preserve">Zmian zapisanych w </w:t>
      </w:r>
      <w:r w:rsidR="00D1583A" w:rsidRPr="008D68B6">
        <w:rPr>
          <w:rFonts w:ascii="Arial Narrow" w:eastAsia="Times New Roman" w:hAnsi="Arial Narrow"/>
          <w:lang w:eastAsia="pl-PL"/>
        </w:rPr>
        <w:t>Z</w:t>
      </w:r>
      <w:r w:rsidRPr="008D68B6">
        <w:rPr>
          <w:rFonts w:ascii="Arial Narrow" w:eastAsia="Times New Roman" w:hAnsi="Arial Narrow"/>
          <w:lang w:eastAsia="pl-PL"/>
        </w:rPr>
        <w:t>aproszeniu do składania ofert.</w:t>
      </w:r>
    </w:p>
    <w:p w:rsidR="00847F5E" w:rsidRPr="008D68B6" w:rsidRDefault="00847F5E" w:rsidP="00A06834">
      <w:pPr>
        <w:numPr>
          <w:ilvl w:val="0"/>
          <w:numId w:val="9"/>
        </w:numPr>
        <w:suppressAutoHyphens w:val="0"/>
        <w:spacing w:after="0" w:line="240" w:lineRule="auto"/>
        <w:ind w:left="360"/>
        <w:jc w:val="both"/>
        <w:rPr>
          <w:rFonts w:ascii="Arial Narrow" w:eastAsia="Times New Roman" w:hAnsi="Arial Narrow"/>
          <w:lang w:eastAsia="pl-PL"/>
        </w:rPr>
      </w:pPr>
      <w:r w:rsidRPr="008D68B6">
        <w:rPr>
          <w:rFonts w:ascii="Arial Narrow" w:eastAsia="Times New Roman" w:hAnsi="Arial Narrow"/>
          <w:lang w:eastAsia="pl-PL"/>
        </w:rPr>
        <w:t xml:space="preserve">Zmiany trenera na innego o kwalifikacjach i doświadczeniu określonym w </w:t>
      </w:r>
      <w:r w:rsidR="00D1583A" w:rsidRPr="008D68B6">
        <w:rPr>
          <w:rFonts w:ascii="Arial Narrow" w:eastAsia="Times New Roman" w:hAnsi="Arial Narrow"/>
          <w:lang w:eastAsia="pl-PL"/>
        </w:rPr>
        <w:t>Z</w:t>
      </w:r>
      <w:r w:rsidRPr="008D68B6">
        <w:rPr>
          <w:rFonts w:ascii="Arial Narrow" w:eastAsia="Times New Roman" w:hAnsi="Arial Narrow"/>
          <w:lang w:eastAsia="pl-PL"/>
        </w:rPr>
        <w:t>aproszeniu.</w:t>
      </w:r>
    </w:p>
    <w:p w:rsidR="00847F5E" w:rsidRPr="008D68B6" w:rsidRDefault="00847F5E" w:rsidP="00784218">
      <w:pPr>
        <w:spacing w:after="0" w:line="240" w:lineRule="auto"/>
        <w:ind w:left="928"/>
        <w:jc w:val="both"/>
        <w:rPr>
          <w:rFonts w:ascii="Arial Narrow" w:eastAsia="Times New Roman" w:hAnsi="Arial Narrow"/>
          <w:color w:val="000000" w:themeColor="text1"/>
          <w:highlight w:val="yellow"/>
          <w:lang w:eastAsia="pl-PL"/>
        </w:rPr>
      </w:pPr>
    </w:p>
    <w:p w:rsidR="00847F5E" w:rsidRPr="008D68B6" w:rsidRDefault="00847F5E" w:rsidP="00784218">
      <w:pPr>
        <w:keepLines/>
        <w:autoSpaceDE w:val="0"/>
        <w:spacing w:after="0" w:line="240" w:lineRule="auto"/>
        <w:jc w:val="center"/>
        <w:rPr>
          <w:rFonts w:ascii="Arial Narrow" w:hAnsi="Arial Narrow"/>
          <w:b/>
          <w:color w:val="000000" w:themeColor="text1"/>
        </w:rPr>
      </w:pPr>
      <w:r w:rsidRPr="008D68B6">
        <w:rPr>
          <w:rFonts w:ascii="Arial Narrow" w:hAnsi="Arial Narrow"/>
          <w:b/>
          <w:color w:val="000000" w:themeColor="text1"/>
        </w:rPr>
        <w:t>§</w:t>
      </w:r>
      <w:r w:rsidR="007948E3" w:rsidRPr="008D68B6">
        <w:rPr>
          <w:rFonts w:ascii="Arial Narrow" w:hAnsi="Arial Narrow"/>
          <w:b/>
          <w:color w:val="000000" w:themeColor="text1"/>
        </w:rPr>
        <w:t xml:space="preserve"> </w:t>
      </w:r>
      <w:r w:rsidR="000B3D9B" w:rsidRPr="008D68B6">
        <w:rPr>
          <w:rFonts w:ascii="Arial Narrow" w:hAnsi="Arial Narrow"/>
          <w:b/>
          <w:color w:val="000000" w:themeColor="text1"/>
        </w:rPr>
        <w:t>7</w:t>
      </w:r>
    </w:p>
    <w:p w:rsidR="00847F5E" w:rsidRPr="008D68B6" w:rsidRDefault="00847F5E" w:rsidP="00784218">
      <w:pPr>
        <w:autoSpaceDE w:val="0"/>
        <w:autoSpaceDN w:val="0"/>
        <w:spacing w:after="0" w:line="240" w:lineRule="auto"/>
        <w:jc w:val="both"/>
        <w:rPr>
          <w:rFonts w:ascii="Arial Narrow" w:hAnsi="Arial Narrow"/>
          <w:color w:val="000000" w:themeColor="text1"/>
        </w:rPr>
      </w:pPr>
      <w:r w:rsidRPr="008D68B6">
        <w:rPr>
          <w:rFonts w:ascii="Arial Narrow" w:hAnsi="Arial Narrow"/>
          <w:color w:val="000000" w:themeColor="text1"/>
        </w:rPr>
        <w:t xml:space="preserve">Stosownie do wymogu określonego w art. 13 ogólnego </w:t>
      </w:r>
      <w:r w:rsidR="00D1583A" w:rsidRPr="008D68B6">
        <w:rPr>
          <w:rFonts w:ascii="Arial Narrow" w:hAnsi="Arial Narrow"/>
          <w:color w:val="000000" w:themeColor="text1"/>
        </w:rPr>
        <w:t>R</w:t>
      </w:r>
      <w:r w:rsidRPr="008D68B6">
        <w:rPr>
          <w:rFonts w:ascii="Arial Narrow" w:hAnsi="Arial Narrow"/>
          <w:color w:val="000000" w:themeColor="text1"/>
        </w:rPr>
        <w:t>ozporządzenia o ochr</w:t>
      </w:r>
      <w:r w:rsidR="00A06834" w:rsidRPr="008D68B6">
        <w:rPr>
          <w:rFonts w:ascii="Arial Narrow" w:hAnsi="Arial Narrow"/>
          <w:color w:val="000000" w:themeColor="text1"/>
        </w:rPr>
        <w:t>onie danych osobowych z dnia 27 </w:t>
      </w:r>
      <w:r w:rsidRPr="008D68B6">
        <w:rPr>
          <w:rFonts w:ascii="Arial Narrow" w:hAnsi="Arial Narrow"/>
          <w:color w:val="000000" w:themeColor="text1"/>
        </w:rPr>
        <w:t xml:space="preserve">kwietnia 2016 r. </w:t>
      </w:r>
      <w:r w:rsidR="00A71AE0" w:rsidRPr="008D68B6">
        <w:rPr>
          <w:rFonts w:ascii="Arial Narrow" w:hAnsi="Arial Narrow"/>
          <w:color w:val="000000" w:themeColor="text1"/>
        </w:rPr>
        <w:t>Wykonawca</w:t>
      </w:r>
      <w:r w:rsidRPr="008D68B6">
        <w:rPr>
          <w:rFonts w:ascii="Arial Narrow" w:hAnsi="Arial Narrow"/>
          <w:b/>
          <w:color w:val="000000" w:themeColor="text1"/>
        </w:rPr>
        <w:t xml:space="preserve"> </w:t>
      </w:r>
      <w:r w:rsidRPr="008D68B6">
        <w:rPr>
          <w:rFonts w:ascii="Arial Narrow" w:hAnsi="Arial Narrow"/>
          <w:color w:val="000000" w:themeColor="text1"/>
        </w:rPr>
        <w:t>został poinformowany, że</w:t>
      </w:r>
      <w:r w:rsidRPr="008D68B6">
        <w:rPr>
          <w:rFonts w:ascii="Arial Narrow" w:hAnsi="Arial Narrow"/>
          <w:b/>
          <w:color w:val="000000" w:themeColor="text1"/>
        </w:rPr>
        <w:t>:</w:t>
      </w:r>
    </w:p>
    <w:p w:rsidR="00847F5E" w:rsidRPr="008D68B6" w:rsidRDefault="00847F5E" w:rsidP="00A06834">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8D68B6">
        <w:rPr>
          <w:rFonts w:ascii="Arial Narrow" w:hAnsi="Arial Narrow"/>
          <w:color w:val="000000" w:themeColor="text1"/>
        </w:rPr>
        <w:t>administratorem jego danych osobowych jest Zakład Doskonalenia Zawodowego w Kielcach z siedzibą: 25-950 Kielce, ul. Paderewskiego 55,</w:t>
      </w:r>
    </w:p>
    <w:p w:rsidR="00847F5E" w:rsidRPr="008D68B6" w:rsidRDefault="00847F5E" w:rsidP="00A06834">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8D68B6">
        <w:rPr>
          <w:rFonts w:ascii="Arial Narrow" w:hAnsi="Arial Narrow"/>
          <w:color w:val="000000" w:themeColor="text1"/>
        </w:rPr>
        <w:t xml:space="preserve">kontakt z Inspektorem Ochrony Danych możliwy jest pod adresem: </w:t>
      </w:r>
      <w:hyperlink r:id="rId12" w:history="1">
        <w:r w:rsidRPr="008D68B6">
          <w:rPr>
            <w:rFonts w:ascii="Arial Narrow" w:hAnsi="Arial Narrow"/>
            <w:color w:val="000000" w:themeColor="text1"/>
            <w:u w:val="single"/>
          </w:rPr>
          <w:t>iod@zdz.kielce.pl</w:t>
        </w:r>
      </w:hyperlink>
    </w:p>
    <w:p w:rsidR="00847F5E" w:rsidRPr="008D68B6" w:rsidRDefault="00847F5E" w:rsidP="00A06834">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8D68B6">
        <w:rPr>
          <w:rFonts w:ascii="Arial Narrow" w:hAnsi="Arial Narrow"/>
          <w:color w:val="000000" w:themeColor="text1"/>
        </w:rPr>
        <w:t>dane osobowe Zleceniobiorcy przetwarzane będą w celu realizacji umowy na podstawie art. 6 ust. 1 lit. b ogólnego rozporządzenia o ochronie danych osobowych z dnia 27 kwietnia 2016r. ,</w:t>
      </w:r>
    </w:p>
    <w:p w:rsidR="00847F5E" w:rsidRPr="008D68B6" w:rsidRDefault="00847F5E" w:rsidP="00A06834">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8D68B6">
        <w:rPr>
          <w:rFonts w:ascii="Arial Narrow" w:hAnsi="Arial Narrow"/>
          <w:color w:val="000000" w:themeColor="text1"/>
        </w:rPr>
        <w:t xml:space="preserve">dane osobowe mogą być przekazywane innym organom i podmiotom wyłącznie na podstawie obowiązujących przepisów prawa, </w:t>
      </w:r>
    </w:p>
    <w:p w:rsidR="00847F5E" w:rsidRPr="008D68B6" w:rsidRDefault="00847F5E" w:rsidP="00A06834">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8D68B6">
        <w:rPr>
          <w:rFonts w:ascii="Arial Narrow" w:hAnsi="Arial Narrow"/>
          <w:color w:val="000000" w:themeColor="text1"/>
        </w:rPr>
        <w:t>dane osobowe przechowywane będą przez okres 15 lat po ustaniu umowy,</w:t>
      </w:r>
    </w:p>
    <w:p w:rsidR="00847F5E" w:rsidRPr="008D68B6" w:rsidRDefault="00A71AE0" w:rsidP="00A06834">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8D68B6">
        <w:rPr>
          <w:rFonts w:ascii="Arial Narrow" w:hAnsi="Arial Narrow"/>
          <w:color w:val="000000" w:themeColor="text1"/>
        </w:rPr>
        <w:t>Wykonawca</w:t>
      </w:r>
      <w:r w:rsidR="00847F5E" w:rsidRPr="008D68B6">
        <w:rPr>
          <w:rFonts w:ascii="Arial Narrow" w:hAnsi="Arial Narrow"/>
          <w:color w:val="000000" w:themeColor="text1"/>
        </w:rPr>
        <w:t xml:space="preserve"> posiada prawo do dostępu do treści swoich danych, ich sprostowania, usunięcia lub ograniczenia przetwarzania,</w:t>
      </w:r>
    </w:p>
    <w:p w:rsidR="00847F5E" w:rsidRPr="008D68B6" w:rsidRDefault="00A71AE0" w:rsidP="00A06834">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8D68B6">
        <w:rPr>
          <w:rFonts w:ascii="Arial Narrow" w:hAnsi="Arial Narrow"/>
          <w:color w:val="000000" w:themeColor="text1"/>
        </w:rPr>
        <w:t>Wykonawca</w:t>
      </w:r>
      <w:r w:rsidR="00847F5E" w:rsidRPr="008D68B6">
        <w:rPr>
          <w:rFonts w:ascii="Arial Narrow" w:hAnsi="Arial Narrow"/>
          <w:color w:val="000000" w:themeColor="text1"/>
        </w:rPr>
        <w:t xml:space="preserve"> ma prawo wniesienia skargi do organu nadzorczego, gdy przetwarzanie danych osobowych dotyczących Zleceniobiorcy naruszyłoby przepisy ogólnego rozporządzenia o ochronie danych osobowych z dnia 27 kwietnia 2016 roku.,</w:t>
      </w:r>
    </w:p>
    <w:p w:rsidR="00847F5E" w:rsidRPr="008D68B6" w:rsidRDefault="00847F5E" w:rsidP="00A06834">
      <w:pPr>
        <w:numPr>
          <w:ilvl w:val="0"/>
          <w:numId w:val="15"/>
        </w:numPr>
        <w:tabs>
          <w:tab w:val="num" w:pos="851"/>
        </w:tabs>
        <w:suppressAutoHyphens w:val="0"/>
        <w:autoSpaceDE w:val="0"/>
        <w:autoSpaceDN w:val="0"/>
        <w:spacing w:after="0" w:line="240" w:lineRule="auto"/>
        <w:jc w:val="both"/>
        <w:rPr>
          <w:rFonts w:ascii="Arial Narrow" w:hAnsi="Arial Narrow"/>
          <w:color w:val="000000" w:themeColor="text1"/>
        </w:rPr>
      </w:pPr>
      <w:r w:rsidRPr="008D68B6">
        <w:rPr>
          <w:rFonts w:ascii="Arial Narrow" w:hAnsi="Arial Narrow"/>
          <w:color w:val="000000" w:themeColor="text1"/>
        </w:rPr>
        <w:t xml:space="preserve">podanie danych osobowych przez Zleceniobiorcę jest </w:t>
      </w:r>
      <w:r w:rsidR="00444710" w:rsidRPr="008D68B6">
        <w:rPr>
          <w:rFonts w:ascii="Arial Narrow" w:hAnsi="Arial Narrow"/>
          <w:color w:val="000000" w:themeColor="text1"/>
        </w:rPr>
        <w:t>dobrowolne,</w:t>
      </w:r>
      <w:r w:rsidRPr="008D68B6">
        <w:rPr>
          <w:rFonts w:ascii="Arial Narrow" w:hAnsi="Arial Narrow"/>
          <w:color w:val="000000" w:themeColor="text1"/>
        </w:rPr>
        <w:t xml:space="preserve"> jednakże odmowa podania danych skutkuje odmową zawarcia umowy</w:t>
      </w:r>
    </w:p>
    <w:p w:rsidR="00847F5E" w:rsidRPr="008D68B6" w:rsidRDefault="00847F5E" w:rsidP="00784218">
      <w:pPr>
        <w:spacing w:after="0" w:line="240" w:lineRule="auto"/>
        <w:jc w:val="center"/>
        <w:rPr>
          <w:rFonts w:ascii="Arial Narrow" w:eastAsia="Times New Roman" w:hAnsi="Arial Narrow"/>
          <w:b/>
          <w:color w:val="000000" w:themeColor="text1"/>
          <w:lang w:eastAsia="pl-PL"/>
        </w:rPr>
      </w:pPr>
      <w:r w:rsidRPr="008D68B6">
        <w:rPr>
          <w:rFonts w:ascii="Arial Narrow" w:eastAsia="Times New Roman" w:hAnsi="Arial Narrow"/>
          <w:b/>
          <w:color w:val="000000" w:themeColor="text1"/>
          <w:lang w:eastAsia="pl-PL"/>
        </w:rPr>
        <w:t>§</w:t>
      </w:r>
      <w:r w:rsidR="007948E3" w:rsidRPr="008D68B6">
        <w:rPr>
          <w:rFonts w:ascii="Arial Narrow" w:eastAsia="Times New Roman" w:hAnsi="Arial Narrow"/>
          <w:b/>
          <w:color w:val="000000" w:themeColor="text1"/>
          <w:lang w:eastAsia="pl-PL"/>
        </w:rPr>
        <w:t xml:space="preserve"> </w:t>
      </w:r>
      <w:r w:rsidR="000B3D9B" w:rsidRPr="008D68B6">
        <w:rPr>
          <w:rFonts w:ascii="Arial Narrow" w:eastAsia="Times New Roman" w:hAnsi="Arial Narrow"/>
          <w:b/>
          <w:color w:val="000000" w:themeColor="text1"/>
          <w:lang w:eastAsia="pl-PL"/>
        </w:rPr>
        <w:t>8</w:t>
      </w:r>
    </w:p>
    <w:p w:rsidR="00847F5E" w:rsidRPr="008D68B6" w:rsidRDefault="00847F5E" w:rsidP="00784218">
      <w:pPr>
        <w:spacing w:after="0" w:line="240" w:lineRule="auto"/>
        <w:jc w:val="both"/>
        <w:rPr>
          <w:rFonts w:ascii="Arial Narrow" w:eastAsia="Times New Roman" w:hAnsi="Arial Narrow"/>
          <w:color w:val="000000" w:themeColor="text1"/>
          <w:lang w:eastAsia="pl-PL"/>
        </w:rPr>
      </w:pPr>
      <w:r w:rsidRPr="008D68B6">
        <w:rPr>
          <w:rFonts w:ascii="Arial Narrow" w:eastAsia="Times New Roman" w:hAnsi="Arial Narrow"/>
          <w:color w:val="000000" w:themeColor="text1"/>
          <w:lang w:eastAsia="pl-PL"/>
        </w:rPr>
        <w:t xml:space="preserve">Na podstawie rozporządzenia Parlamentu Europejskiego i Rady (UE) 2016/679 z dnia 27 kwietnia 2016 r. w sprawie ochrony osób fizycznych w związku z przetwarzaniem danych osobowych </w:t>
      </w:r>
      <w:r w:rsidR="00A71AE0" w:rsidRPr="008D68B6">
        <w:rPr>
          <w:rFonts w:ascii="Arial Narrow" w:eastAsia="Times New Roman" w:hAnsi="Arial Narrow"/>
          <w:color w:val="000000" w:themeColor="text1"/>
          <w:lang w:eastAsia="pl-PL"/>
        </w:rPr>
        <w:t>Zamawiający</w:t>
      </w:r>
      <w:r w:rsidRPr="008D68B6">
        <w:rPr>
          <w:rFonts w:ascii="Arial Narrow" w:eastAsia="Times New Roman" w:hAnsi="Arial Narrow"/>
          <w:color w:val="000000" w:themeColor="text1"/>
          <w:lang w:eastAsia="pl-PL"/>
        </w:rPr>
        <w:t xml:space="preserve"> odrębną umową ureguluje  powierzenie przetwarzania danych osobowych przed przekazaniem danych </w:t>
      </w:r>
      <w:r w:rsidR="001A4B84" w:rsidRPr="008D68B6">
        <w:rPr>
          <w:rFonts w:ascii="Arial Narrow" w:eastAsia="Times New Roman" w:hAnsi="Arial Narrow"/>
          <w:color w:val="000000" w:themeColor="text1"/>
          <w:lang w:eastAsia="pl-PL"/>
        </w:rPr>
        <w:t>Wykonawcy</w:t>
      </w:r>
      <w:r w:rsidRPr="008D68B6">
        <w:rPr>
          <w:rFonts w:ascii="Arial Narrow" w:eastAsia="Times New Roman" w:hAnsi="Arial Narrow"/>
          <w:color w:val="000000" w:themeColor="text1"/>
          <w:lang w:eastAsia="pl-PL"/>
        </w:rPr>
        <w:t xml:space="preserve"> lub </w:t>
      </w:r>
      <w:r w:rsidR="001A4B84" w:rsidRPr="008D68B6">
        <w:rPr>
          <w:rFonts w:ascii="Arial Narrow" w:eastAsia="Times New Roman" w:hAnsi="Arial Narrow"/>
          <w:color w:val="000000" w:themeColor="text1"/>
          <w:lang w:eastAsia="pl-PL"/>
        </w:rPr>
        <w:t xml:space="preserve">udzieli Wykonawcy stosownego </w:t>
      </w:r>
      <w:r w:rsidRPr="008D68B6">
        <w:rPr>
          <w:rFonts w:ascii="Arial Narrow" w:eastAsia="Times New Roman" w:hAnsi="Arial Narrow"/>
          <w:color w:val="000000" w:themeColor="text1"/>
          <w:lang w:eastAsia="pl-PL"/>
        </w:rPr>
        <w:t>upoważnieni</w:t>
      </w:r>
      <w:r w:rsidR="001A4B84" w:rsidRPr="008D68B6">
        <w:rPr>
          <w:rFonts w:ascii="Arial Narrow" w:eastAsia="Times New Roman" w:hAnsi="Arial Narrow"/>
          <w:color w:val="000000" w:themeColor="text1"/>
          <w:lang w:eastAsia="pl-PL"/>
        </w:rPr>
        <w:t>a</w:t>
      </w:r>
      <w:r w:rsidRPr="008D68B6">
        <w:rPr>
          <w:rFonts w:ascii="Arial Narrow" w:eastAsia="Times New Roman" w:hAnsi="Arial Narrow"/>
          <w:color w:val="000000" w:themeColor="text1"/>
          <w:lang w:eastAsia="pl-PL"/>
        </w:rPr>
        <w:t xml:space="preserve"> do przetwarzania danych osobowych.</w:t>
      </w:r>
    </w:p>
    <w:p w:rsidR="009329B3" w:rsidRPr="008D68B6" w:rsidRDefault="009329B3" w:rsidP="00A06834">
      <w:pPr>
        <w:spacing w:after="0" w:line="240" w:lineRule="auto"/>
        <w:rPr>
          <w:rFonts w:ascii="Arial Narrow" w:eastAsia="Times New Roman" w:hAnsi="Arial Narrow"/>
          <w:b/>
          <w:color w:val="000000" w:themeColor="text1"/>
          <w:lang w:eastAsia="pl-PL"/>
        </w:rPr>
      </w:pPr>
    </w:p>
    <w:p w:rsidR="00847F5E" w:rsidRPr="008D68B6" w:rsidRDefault="00847F5E" w:rsidP="00784218">
      <w:pPr>
        <w:spacing w:after="0" w:line="240" w:lineRule="auto"/>
        <w:jc w:val="center"/>
        <w:rPr>
          <w:rFonts w:ascii="Arial Narrow" w:eastAsia="Times New Roman" w:hAnsi="Arial Narrow"/>
          <w:b/>
          <w:color w:val="000000" w:themeColor="text1"/>
          <w:lang w:eastAsia="pl-PL"/>
        </w:rPr>
      </w:pPr>
      <w:r w:rsidRPr="008D68B6">
        <w:rPr>
          <w:rFonts w:ascii="Arial Narrow" w:eastAsia="Times New Roman" w:hAnsi="Arial Narrow"/>
          <w:b/>
          <w:color w:val="000000" w:themeColor="text1"/>
          <w:lang w:eastAsia="pl-PL"/>
        </w:rPr>
        <w:t>§</w:t>
      </w:r>
      <w:r w:rsidR="007948E3" w:rsidRPr="008D68B6">
        <w:rPr>
          <w:rFonts w:ascii="Arial Narrow" w:eastAsia="Times New Roman" w:hAnsi="Arial Narrow"/>
          <w:b/>
          <w:color w:val="000000" w:themeColor="text1"/>
          <w:lang w:eastAsia="pl-PL"/>
        </w:rPr>
        <w:t xml:space="preserve"> </w:t>
      </w:r>
      <w:r w:rsidR="000B3D9B" w:rsidRPr="008D68B6">
        <w:rPr>
          <w:rFonts w:ascii="Arial Narrow" w:eastAsia="Times New Roman" w:hAnsi="Arial Narrow"/>
          <w:b/>
          <w:color w:val="000000" w:themeColor="text1"/>
          <w:lang w:eastAsia="pl-PL"/>
        </w:rPr>
        <w:t>9</w:t>
      </w:r>
    </w:p>
    <w:p w:rsidR="00847F5E" w:rsidRPr="008D68B6" w:rsidRDefault="00847F5E" w:rsidP="00784218">
      <w:pPr>
        <w:spacing w:after="0" w:line="240" w:lineRule="auto"/>
        <w:jc w:val="both"/>
        <w:rPr>
          <w:rFonts w:ascii="Arial Narrow" w:eastAsia="Times New Roman" w:hAnsi="Arial Narrow"/>
          <w:color w:val="000000" w:themeColor="text1"/>
          <w:lang w:eastAsia="pl-PL"/>
        </w:rPr>
      </w:pPr>
      <w:r w:rsidRPr="008D68B6">
        <w:rPr>
          <w:rFonts w:ascii="Arial Narrow" w:eastAsia="Times New Roman" w:hAnsi="Arial Narrow"/>
          <w:color w:val="000000" w:themeColor="text1"/>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A71AE0" w:rsidRPr="008D68B6">
        <w:rPr>
          <w:rFonts w:ascii="Arial Narrow" w:eastAsia="Times New Roman" w:hAnsi="Arial Narrow"/>
          <w:color w:val="000000" w:themeColor="text1"/>
          <w:lang w:eastAsia="pl-PL"/>
        </w:rPr>
        <w:t>Wykonawca</w:t>
      </w:r>
      <w:r w:rsidRPr="008D68B6">
        <w:rPr>
          <w:rFonts w:ascii="Arial Narrow" w:eastAsia="Times New Roman" w:hAnsi="Arial Narrow"/>
          <w:color w:val="000000" w:themeColor="text1"/>
          <w:lang w:eastAsia="pl-PL"/>
        </w:rPr>
        <w:t xml:space="preserve"> otrzyma wynagrodzenie w wysokości proporcjonalnej do zrealizowanej usługi i zrzeka się dochodzenia roszczeń odszkodowawczych związanych z ograniczeniem zakresu </w:t>
      </w:r>
      <w:r w:rsidR="00D1583A" w:rsidRPr="008D68B6">
        <w:rPr>
          <w:rFonts w:ascii="Arial Narrow" w:eastAsia="Times New Roman" w:hAnsi="Arial Narrow"/>
          <w:color w:val="000000" w:themeColor="text1"/>
          <w:lang w:eastAsia="pl-PL"/>
        </w:rPr>
        <w:t>U</w:t>
      </w:r>
      <w:r w:rsidRPr="008D68B6">
        <w:rPr>
          <w:rFonts w:ascii="Arial Narrow" w:eastAsia="Times New Roman" w:hAnsi="Arial Narrow"/>
          <w:color w:val="000000" w:themeColor="text1"/>
          <w:lang w:eastAsia="pl-PL"/>
        </w:rPr>
        <w:t>mowy.</w:t>
      </w:r>
    </w:p>
    <w:p w:rsidR="00496CC5" w:rsidRPr="008D68B6" w:rsidRDefault="00496CC5" w:rsidP="007948E3">
      <w:pPr>
        <w:keepLines/>
        <w:spacing w:after="60"/>
        <w:jc w:val="center"/>
        <w:rPr>
          <w:rFonts w:ascii="Arial Narrow" w:hAnsi="Arial Narrow"/>
          <w:b/>
          <w:bCs/>
        </w:rPr>
      </w:pPr>
    </w:p>
    <w:p w:rsidR="007948E3" w:rsidRPr="008D68B6" w:rsidRDefault="000B3D9B" w:rsidP="007948E3">
      <w:pPr>
        <w:keepLines/>
        <w:spacing w:after="60"/>
        <w:jc w:val="center"/>
        <w:rPr>
          <w:rFonts w:ascii="Arial Narrow" w:hAnsi="Arial Narrow"/>
          <w:b/>
          <w:bCs/>
        </w:rPr>
      </w:pPr>
      <w:r w:rsidRPr="008D68B6">
        <w:rPr>
          <w:rFonts w:ascii="Arial Narrow" w:hAnsi="Arial Narrow"/>
          <w:b/>
          <w:bCs/>
        </w:rPr>
        <w:lastRenderedPageBreak/>
        <w:t>§ 10</w:t>
      </w:r>
    </w:p>
    <w:p w:rsidR="00847F5E" w:rsidRPr="008D68B6" w:rsidRDefault="007948E3" w:rsidP="007948E3">
      <w:pPr>
        <w:spacing w:after="0" w:line="240" w:lineRule="auto"/>
        <w:jc w:val="both"/>
        <w:rPr>
          <w:rFonts w:ascii="Arial Narrow" w:eastAsia="Times New Roman" w:hAnsi="Arial Narrow"/>
          <w:b/>
          <w:color w:val="FF0000"/>
          <w:lang w:eastAsia="pl-PL"/>
        </w:rPr>
      </w:pPr>
      <w:r w:rsidRPr="008D68B6">
        <w:rPr>
          <w:rFonts w:ascii="Arial Narrow" w:hAnsi="Arial Narrow"/>
          <w:bCs/>
        </w:rPr>
        <w:t>ZDZ w Kielcach oświadcza, że posiada status dużego przedsiębiorcy w rozumieniu art. 4 pkt 6) ustawy z dnia 8 marca 2013 roku o przeciwdziałaniu nadmiernym opóźnieniom w transakcjach handlowych (Dz. U. z 2019r. poz. 118)</w:t>
      </w:r>
    </w:p>
    <w:p w:rsidR="00D1583A" w:rsidRPr="008D68B6" w:rsidRDefault="00D1583A" w:rsidP="00D1583A">
      <w:pPr>
        <w:tabs>
          <w:tab w:val="left" w:pos="4770"/>
          <w:tab w:val="center" w:pos="5102"/>
        </w:tabs>
        <w:spacing w:after="0" w:line="240" w:lineRule="auto"/>
        <w:rPr>
          <w:rFonts w:ascii="Arial Narrow" w:eastAsia="Times New Roman" w:hAnsi="Arial Narrow"/>
          <w:b/>
          <w:color w:val="FF0000"/>
          <w:lang w:eastAsia="pl-PL"/>
        </w:rPr>
      </w:pPr>
      <w:r w:rsidRPr="008D68B6">
        <w:rPr>
          <w:rFonts w:ascii="Arial Narrow" w:eastAsia="Times New Roman" w:hAnsi="Arial Narrow"/>
          <w:b/>
          <w:color w:val="FF0000"/>
          <w:lang w:eastAsia="pl-PL"/>
        </w:rPr>
        <w:tab/>
      </w:r>
    </w:p>
    <w:p w:rsidR="00847F5E" w:rsidRPr="008D68B6" w:rsidRDefault="00847F5E" w:rsidP="007948E3">
      <w:pPr>
        <w:tabs>
          <w:tab w:val="left" w:pos="4770"/>
          <w:tab w:val="center" w:pos="5102"/>
        </w:tabs>
        <w:spacing w:after="0" w:line="240" w:lineRule="auto"/>
        <w:jc w:val="center"/>
        <w:rPr>
          <w:rFonts w:ascii="Arial Narrow" w:eastAsia="Times New Roman" w:hAnsi="Arial Narrow"/>
          <w:b/>
          <w:color w:val="000000" w:themeColor="text1"/>
          <w:lang w:eastAsia="pl-PL"/>
        </w:rPr>
      </w:pPr>
      <w:r w:rsidRPr="008D68B6">
        <w:rPr>
          <w:rFonts w:ascii="Arial Narrow" w:eastAsia="Times New Roman" w:hAnsi="Arial Narrow"/>
          <w:b/>
          <w:color w:val="000000" w:themeColor="text1"/>
          <w:lang w:eastAsia="pl-PL"/>
        </w:rPr>
        <w:t>§</w:t>
      </w:r>
      <w:r w:rsidR="007948E3" w:rsidRPr="008D68B6">
        <w:rPr>
          <w:rFonts w:ascii="Arial Narrow" w:eastAsia="Times New Roman" w:hAnsi="Arial Narrow"/>
          <w:b/>
          <w:color w:val="000000" w:themeColor="text1"/>
          <w:lang w:eastAsia="pl-PL"/>
        </w:rPr>
        <w:t xml:space="preserve"> </w:t>
      </w:r>
      <w:r w:rsidRPr="008D68B6">
        <w:rPr>
          <w:rFonts w:ascii="Arial Narrow" w:eastAsia="Times New Roman" w:hAnsi="Arial Narrow"/>
          <w:b/>
          <w:color w:val="000000" w:themeColor="text1"/>
          <w:lang w:eastAsia="pl-PL"/>
        </w:rPr>
        <w:t>1</w:t>
      </w:r>
      <w:r w:rsidR="000B3D9B" w:rsidRPr="008D68B6">
        <w:rPr>
          <w:rFonts w:ascii="Arial Narrow" w:eastAsia="Times New Roman" w:hAnsi="Arial Narrow"/>
          <w:b/>
          <w:color w:val="000000" w:themeColor="text1"/>
          <w:lang w:eastAsia="pl-PL"/>
        </w:rPr>
        <w:t>1</w:t>
      </w:r>
    </w:p>
    <w:p w:rsidR="00847F5E" w:rsidRPr="008D68B6" w:rsidRDefault="00847F5E" w:rsidP="00A06834">
      <w:pPr>
        <w:numPr>
          <w:ilvl w:val="0"/>
          <w:numId w:val="6"/>
        </w:numPr>
        <w:suppressAutoHyphens w:val="0"/>
        <w:spacing w:after="60" w:line="240" w:lineRule="auto"/>
        <w:ind w:left="357" w:hanging="357"/>
        <w:jc w:val="both"/>
        <w:rPr>
          <w:rFonts w:ascii="Arial Narrow" w:hAnsi="Arial Narrow"/>
          <w:color w:val="000000" w:themeColor="text1"/>
        </w:rPr>
      </w:pPr>
      <w:r w:rsidRPr="008D68B6">
        <w:rPr>
          <w:rFonts w:ascii="Arial Narrow" w:hAnsi="Arial Narrow"/>
          <w:color w:val="000000" w:themeColor="text1"/>
        </w:rPr>
        <w:t xml:space="preserve">W sprawach nieuregulowanych niniejszą </w:t>
      </w:r>
      <w:r w:rsidR="00D1583A" w:rsidRPr="008D68B6">
        <w:rPr>
          <w:rFonts w:ascii="Arial Narrow" w:hAnsi="Arial Narrow"/>
          <w:color w:val="000000" w:themeColor="text1"/>
        </w:rPr>
        <w:t>U</w:t>
      </w:r>
      <w:r w:rsidRPr="008D68B6">
        <w:rPr>
          <w:rFonts w:ascii="Arial Narrow" w:hAnsi="Arial Narrow"/>
          <w:color w:val="000000" w:themeColor="text1"/>
        </w:rPr>
        <w:t xml:space="preserve">mową mają zastosowanie odpowiednie przepisy powszechnie obowiązującego prawa, w szczególności przepisy Kodeksu cywilnego. </w:t>
      </w:r>
    </w:p>
    <w:p w:rsidR="00847F5E" w:rsidRPr="008D68B6" w:rsidRDefault="00847F5E" w:rsidP="00A06834">
      <w:pPr>
        <w:numPr>
          <w:ilvl w:val="0"/>
          <w:numId w:val="6"/>
        </w:numPr>
        <w:suppressAutoHyphens w:val="0"/>
        <w:spacing w:after="60" w:line="240" w:lineRule="auto"/>
        <w:ind w:left="357" w:hanging="357"/>
        <w:jc w:val="both"/>
        <w:rPr>
          <w:rFonts w:ascii="Arial Narrow" w:hAnsi="Arial Narrow"/>
          <w:color w:val="000000" w:themeColor="text1"/>
        </w:rPr>
      </w:pPr>
      <w:r w:rsidRPr="008D68B6">
        <w:rPr>
          <w:rFonts w:ascii="Arial Narrow" w:hAnsi="Arial Narrow"/>
          <w:color w:val="000000" w:themeColor="text1"/>
        </w:rPr>
        <w:t>Sprawy sporne, wynikłe z realizacji niniejszej Umowy, będą rozstrzygane przez Sąd właściwy dla Zleceniodawcy.</w:t>
      </w:r>
    </w:p>
    <w:p w:rsidR="00847F5E" w:rsidRPr="008D68B6" w:rsidRDefault="00847F5E" w:rsidP="00A06834">
      <w:pPr>
        <w:numPr>
          <w:ilvl w:val="0"/>
          <w:numId w:val="6"/>
        </w:numPr>
        <w:suppressAutoHyphens w:val="0"/>
        <w:spacing w:after="60" w:line="240" w:lineRule="auto"/>
        <w:ind w:left="357" w:hanging="357"/>
        <w:jc w:val="both"/>
        <w:rPr>
          <w:rFonts w:ascii="Arial Narrow" w:hAnsi="Arial Narrow"/>
          <w:color w:val="000000" w:themeColor="text1"/>
        </w:rPr>
      </w:pPr>
      <w:r w:rsidRPr="008D68B6">
        <w:rPr>
          <w:rFonts w:ascii="Arial Narrow" w:hAnsi="Arial Narrow"/>
          <w:color w:val="000000" w:themeColor="text1"/>
        </w:rPr>
        <w:t>Zmiana Umowy wymaga formy pisemnej pod rygorem nieważności.</w:t>
      </w:r>
    </w:p>
    <w:p w:rsidR="00847F5E" w:rsidRPr="008D68B6" w:rsidRDefault="00847F5E" w:rsidP="00A06834">
      <w:pPr>
        <w:numPr>
          <w:ilvl w:val="0"/>
          <w:numId w:val="6"/>
        </w:numPr>
        <w:suppressAutoHyphens w:val="0"/>
        <w:spacing w:after="60" w:line="240" w:lineRule="auto"/>
        <w:ind w:left="357" w:hanging="357"/>
        <w:jc w:val="both"/>
        <w:rPr>
          <w:rFonts w:ascii="Arial Narrow" w:hAnsi="Arial Narrow"/>
          <w:color w:val="000000" w:themeColor="text1"/>
        </w:rPr>
      </w:pPr>
      <w:r w:rsidRPr="008D68B6">
        <w:rPr>
          <w:rFonts w:ascii="Arial Narrow" w:hAnsi="Arial Narrow"/>
          <w:color w:val="000000" w:themeColor="text1"/>
        </w:rPr>
        <w:t xml:space="preserve">Umowę sporządzano w dwóch jednobrzmiących egzemplarzach, po jednym dla każdej ze </w:t>
      </w:r>
      <w:r w:rsidR="00D1583A" w:rsidRPr="008D68B6">
        <w:rPr>
          <w:rFonts w:ascii="Arial Narrow" w:hAnsi="Arial Narrow"/>
          <w:color w:val="000000" w:themeColor="text1"/>
        </w:rPr>
        <w:t>S</w:t>
      </w:r>
      <w:r w:rsidRPr="008D68B6">
        <w:rPr>
          <w:rFonts w:ascii="Arial Narrow" w:hAnsi="Arial Narrow"/>
          <w:color w:val="000000" w:themeColor="text1"/>
        </w:rPr>
        <w:t>tron.</w:t>
      </w:r>
    </w:p>
    <w:p w:rsidR="00847F5E" w:rsidRPr="008D68B6" w:rsidRDefault="00847F5E" w:rsidP="00A06834">
      <w:pPr>
        <w:numPr>
          <w:ilvl w:val="0"/>
          <w:numId w:val="6"/>
        </w:numPr>
        <w:suppressAutoHyphens w:val="0"/>
        <w:spacing w:after="60" w:line="240" w:lineRule="auto"/>
        <w:ind w:left="357" w:hanging="357"/>
        <w:jc w:val="both"/>
        <w:rPr>
          <w:rFonts w:ascii="Arial Narrow" w:hAnsi="Arial Narrow"/>
          <w:color w:val="000000" w:themeColor="text1"/>
        </w:rPr>
      </w:pPr>
      <w:r w:rsidRPr="008D68B6">
        <w:rPr>
          <w:rFonts w:ascii="Arial Narrow" w:hAnsi="Arial Narrow"/>
          <w:color w:val="000000" w:themeColor="text1"/>
        </w:rPr>
        <w:t xml:space="preserve">Integralną część Umowy stanowi </w:t>
      </w:r>
      <w:r w:rsidR="00496CC5" w:rsidRPr="008D68B6">
        <w:rPr>
          <w:rFonts w:ascii="Arial Narrow" w:hAnsi="Arial Narrow"/>
          <w:color w:val="000000" w:themeColor="text1"/>
        </w:rPr>
        <w:t xml:space="preserve">Oferta Wykonawcy oraz </w:t>
      </w:r>
      <w:r w:rsidRPr="008D68B6">
        <w:rPr>
          <w:rFonts w:ascii="Arial Narrow" w:hAnsi="Arial Narrow"/>
          <w:color w:val="000000" w:themeColor="text1"/>
        </w:rPr>
        <w:t>Zaproszenie do składan</w:t>
      </w:r>
      <w:r w:rsidR="00496CC5" w:rsidRPr="008D68B6">
        <w:rPr>
          <w:rFonts w:ascii="Arial Narrow" w:hAnsi="Arial Narrow"/>
          <w:color w:val="000000" w:themeColor="text1"/>
        </w:rPr>
        <w:t>ia ofert wraz z Załącznikami</w:t>
      </w:r>
      <w:r w:rsidRPr="008D68B6">
        <w:rPr>
          <w:rFonts w:ascii="Arial Narrow" w:hAnsi="Arial Narrow"/>
          <w:color w:val="000000" w:themeColor="text1"/>
        </w:rPr>
        <w:t xml:space="preserve"> w prowadzonym postępowaniu nr</w:t>
      </w:r>
      <w:r w:rsidR="007948E3" w:rsidRPr="008D68B6">
        <w:rPr>
          <w:rFonts w:ascii="Arial Narrow" w:hAnsi="Arial Narrow"/>
          <w:color w:val="000000" w:themeColor="text1"/>
        </w:rPr>
        <w:t xml:space="preserve"> </w:t>
      </w:r>
      <w:r w:rsidR="00496CC5" w:rsidRPr="008D68B6">
        <w:rPr>
          <w:rFonts w:ascii="Arial Narrow" w:hAnsi="Arial Narrow"/>
          <w:color w:val="000000" w:themeColor="text1"/>
        </w:rPr>
        <w:t>/ZK/2020/ISZ</w:t>
      </w:r>
    </w:p>
    <w:p w:rsidR="00847F5E" w:rsidRPr="008D68B6" w:rsidRDefault="00847F5E" w:rsidP="00784218">
      <w:pPr>
        <w:spacing w:after="0" w:line="240" w:lineRule="auto"/>
        <w:jc w:val="center"/>
        <w:rPr>
          <w:rFonts w:ascii="Arial Narrow" w:hAnsi="Arial Narrow"/>
          <w:b/>
          <w:bCs/>
          <w:color w:val="000000" w:themeColor="text1"/>
        </w:rPr>
      </w:pPr>
    </w:p>
    <w:p w:rsidR="001177B4" w:rsidRPr="008D68B6" w:rsidRDefault="001177B4" w:rsidP="00784218">
      <w:pPr>
        <w:spacing w:after="0" w:line="240" w:lineRule="auto"/>
        <w:jc w:val="center"/>
        <w:rPr>
          <w:rFonts w:ascii="Arial Narrow" w:hAnsi="Arial Narrow"/>
          <w:b/>
          <w:bCs/>
          <w:color w:val="000000" w:themeColor="text1"/>
        </w:rPr>
      </w:pPr>
    </w:p>
    <w:p w:rsidR="00847F5E" w:rsidRPr="008D68B6" w:rsidRDefault="00A71AE0" w:rsidP="00784218">
      <w:pPr>
        <w:spacing w:after="0" w:line="240" w:lineRule="auto"/>
        <w:jc w:val="center"/>
        <w:rPr>
          <w:rFonts w:ascii="Arial Narrow" w:hAnsi="Arial Narrow"/>
          <w:b/>
          <w:color w:val="000000" w:themeColor="text1"/>
          <w:u w:val="single"/>
        </w:rPr>
      </w:pPr>
      <w:r w:rsidRPr="008D68B6">
        <w:rPr>
          <w:rFonts w:ascii="Arial Narrow" w:hAnsi="Arial Narrow"/>
          <w:b/>
          <w:color w:val="000000" w:themeColor="text1"/>
        </w:rPr>
        <w:t>WYKONAWCA</w:t>
      </w:r>
      <w:r w:rsidR="00847F5E" w:rsidRPr="008D68B6">
        <w:rPr>
          <w:rFonts w:ascii="Arial Narrow" w:hAnsi="Arial Narrow"/>
          <w:b/>
          <w:color w:val="000000" w:themeColor="text1"/>
        </w:rPr>
        <w:tab/>
      </w:r>
      <w:r w:rsidR="00847F5E" w:rsidRPr="008D68B6">
        <w:rPr>
          <w:rFonts w:ascii="Arial Narrow" w:hAnsi="Arial Narrow"/>
          <w:b/>
          <w:color w:val="000000" w:themeColor="text1"/>
        </w:rPr>
        <w:tab/>
      </w:r>
      <w:r w:rsidR="00847F5E" w:rsidRPr="008D68B6">
        <w:rPr>
          <w:rFonts w:ascii="Arial Narrow" w:hAnsi="Arial Narrow"/>
          <w:b/>
          <w:color w:val="000000" w:themeColor="text1"/>
        </w:rPr>
        <w:tab/>
      </w:r>
      <w:r w:rsidR="00847F5E" w:rsidRPr="008D68B6">
        <w:rPr>
          <w:rFonts w:ascii="Arial Narrow" w:hAnsi="Arial Narrow"/>
          <w:b/>
          <w:color w:val="000000" w:themeColor="text1"/>
        </w:rPr>
        <w:tab/>
      </w:r>
      <w:r w:rsidR="00847F5E" w:rsidRPr="008D68B6">
        <w:rPr>
          <w:rFonts w:ascii="Arial Narrow" w:hAnsi="Arial Narrow"/>
          <w:b/>
          <w:color w:val="000000" w:themeColor="text1"/>
        </w:rPr>
        <w:tab/>
      </w:r>
      <w:r w:rsidR="00847F5E" w:rsidRPr="008D68B6">
        <w:rPr>
          <w:rFonts w:ascii="Arial Narrow" w:hAnsi="Arial Narrow"/>
          <w:b/>
          <w:color w:val="000000" w:themeColor="text1"/>
        </w:rPr>
        <w:tab/>
      </w:r>
      <w:r w:rsidR="00847F5E" w:rsidRPr="008D68B6">
        <w:rPr>
          <w:rFonts w:ascii="Arial Narrow" w:hAnsi="Arial Narrow"/>
          <w:b/>
          <w:color w:val="000000" w:themeColor="text1"/>
        </w:rPr>
        <w:tab/>
      </w:r>
      <w:r w:rsidRPr="008D68B6">
        <w:rPr>
          <w:rFonts w:ascii="Arial Narrow" w:hAnsi="Arial Narrow"/>
          <w:b/>
          <w:color w:val="000000" w:themeColor="text1"/>
        </w:rPr>
        <w:t>ZAMAWIAJĄCY</w:t>
      </w:r>
    </w:p>
    <w:p w:rsidR="00847F5E" w:rsidRPr="008D68B6" w:rsidRDefault="00847F5E" w:rsidP="00784218">
      <w:pPr>
        <w:tabs>
          <w:tab w:val="left" w:pos="284"/>
        </w:tabs>
        <w:spacing w:after="0" w:line="240" w:lineRule="auto"/>
        <w:jc w:val="both"/>
        <w:rPr>
          <w:rFonts w:ascii="Arial Narrow" w:hAnsi="Arial Narrow"/>
          <w:b/>
          <w:color w:val="FF0000"/>
          <w:u w:val="single"/>
        </w:rPr>
      </w:pPr>
    </w:p>
    <w:p w:rsidR="00847F5E" w:rsidRPr="008D68B6" w:rsidRDefault="00847F5E" w:rsidP="00784218">
      <w:pPr>
        <w:tabs>
          <w:tab w:val="left" w:pos="284"/>
        </w:tabs>
        <w:spacing w:after="0" w:line="240" w:lineRule="auto"/>
        <w:jc w:val="both"/>
        <w:rPr>
          <w:rFonts w:ascii="Arial Narrow" w:hAnsi="Arial Narrow"/>
          <w:b/>
          <w:color w:val="FF0000"/>
          <w:u w:val="single"/>
        </w:rPr>
      </w:pPr>
    </w:p>
    <w:p w:rsidR="0045576C" w:rsidRPr="008D68B6" w:rsidRDefault="0045576C" w:rsidP="00784218">
      <w:pPr>
        <w:spacing w:after="0" w:line="240" w:lineRule="auto"/>
        <w:rPr>
          <w:rFonts w:ascii="Arial Narrow" w:hAnsi="Arial Narrow"/>
          <w:b/>
          <w:color w:val="FF0000"/>
          <w:u w:val="single"/>
        </w:rPr>
      </w:pPr>
    </w:p>
    <w:p w:rsidR="0045576C" w:rsidRPr="008D68B6" w:rsidRDefault="0045576C" w:rsidP="00784218">
      <w:pPr>
        <w:spacing w:after="0" w:line="240" w:lineRule="auto"/>
        <w:rPr>
          <w:rFonts w:ascii="Arial Narrow" w:hAnsi="Arial Narrow"/>
          <w:b/>
          <w:color w:val="FF0000"/>
          <w:u w:val="single"/>
        </w:rPr>
      </w:pPr>
    </w:p>
    <w:p w:rsidR="0045576C" w:rsidRPr="008D68B6" w:rsidRDefault="0045576C" w:rsidP="00784218">
      <w:pPr>
        <w:spacing w:after="0" w:line="240" w:lineRule="auto"/>
        <w:rPr>
          <w:rFonts w:ascii="Arial Narrow" w:hAnsi="Arial Narrow"/>
          <w:b/>
          <w:color w:val="FF0000"/>
          <w:u w:val="single"/>
        </w:rPr>
      </w:pPr>
    </w:p>
    <w:p w:rsidR="000D674A" w:rsidRPr="008D68B6" w:rsidRDefault="000D674A" w:rsidP="00784218">
      <w:pPr>
        <w:spacing w:after="0" w:line="240" w:lineRule="auto"/>
        <w:rPr>
          <w:rFonts w:ascii="Arial Narrow" w:hAnsi="Arial Narrow"/>
          <w:b/>
          <w:color w:val="FF0000"/>
          <w:u w:val="single"/>
        </w:rPr>
      </w:pPr>
    </w:p>
    <w:p w:rsidR="000D674A" w:rsidRPr="008D68B6" w:rsidRDefault="000D674A" w:rsidP="00784218">
      <w:pPr>
        <w:spacing w:after="0" w:line="240" w:lineRule="auto"/>
        <w:rPr>
          <w:rFonts w:ascii="Arial Narrow" w:hAnsi="Arial Narrow"/>
          <w:b/>
          <w:color w:val="FF0000"/>
          <w:u w:val="single"/>
        </w:rPr>
      </w:pPr>
    </w:p>
    <w:p w:rsidR="000D674A" w:rsidRPr="008D68B6" w:rsidRDefault="000D674A" w:rsidP="00784218">
      <w:pPr>
        <w:spacing w:after="0" w:line="240" w:lineRule="auto"/>
        <w:rPr>
          <w:rFonts w:ascii="Arial Narrow" w:hAnsi="Arial Narrow"/>
          <w:b/>
          <w:color w:val="FF0000"/>
          <w:u w:val="single"/>
        </w:rPr>
      </w:pPr>
    </w:p>
    <w:p w:rsidR="000D674A" w:rsidRPr="008D68B6" w:rsidRDefault="000D674A" w:rsidP="00784218">
      <w:pPr>
        <w:spacing w:after="0" w:line="240" w:lineRule="auto"/>
        <w:rPr>
          <w:rFonts w:ascii="Arial Narrow" w:hAnsi="Arial Narrow"/>
          <w:b/>
          <w:color w:val="FF0000"/>
          <w:u w:val="single"/>
        </w:rPr>
      </w:pPr>
    </w:p>
    <w:p w:rsidR="000D674A" w:rsidRPr="008D68B6" w:rsidRDefault="000D674A" w:rsidP="00784218">
      <w:pPr>
        <w:spacing w:after="0" w:line="240" w:lineRule="auto"/>
        <w:rPr>
          <w:rFonts w:ascii="Arial Narrow" w:hAnsi="Arial Narrow"/>
          <w:b/>
          <w:color w:val="FF0000"/>
          <w:u w:val="single"/>
        </w:rPr>
      </w:pPr>
    </w:p>
    <w:p w:rsidR="000D674A" w:rsidRPr="008D68B6" w:rsidRDefault="000D674A" w:rsidP="00784218">
      <w:pPr>
        <w:spacing w:after="0" w:line="240" w:lineRule="auto"/>
        <w:rPr>
          <w:rFonts w:ascii="Arial Narrow" w:hAnsi="Arial Narrow"/>
          <w:b/>
          <w:color w:val="FF0000"/>
          <w:u w:val="single"/>
        </w:rPr>
      </w:pPr>
    </w:p>
    <w:p w:rsidR="000D674A" w:rsidRPr="008D68B6" w:rsidRDefault="000D674A" w:rsidP="00784218">
      <w:pPr>
        <w:spacing w:after="0" w:line="240" w:lineRule="auto"/>
        <w:rPr>
          <w:rFonts w:ascii="Arial Narrow" w:hAnsi="Arial Narrow"/>
          <w:b/>
          <w:color w:val="FF0000"/>
          <w:u w:val="single"/>
        </w:rPr>
      </w:pPr>
    </w:p>
    <w:p w:rsidR="000D674A" w:rsidRPr="008D68B6" w:rsidRDefault="000D674A" w:rsidP="00784218">
      <w:pPr>
        <w:spacing w:after="0" w:line="240" w:lineRule="auto"/>
        <w:rPr>
          <w:rFonts w:ascii="Arial Narrow" w:hAnsi="Arial Narrow"/>
          <w:b/>
          <w:color w:val="FF0000"/>
          <w:u w:val="single"/>
        </w:rPr>
      </w:pPr>
    </w:p>
    <w:p w:rsidR="000D674A" w:rsidRPr="008D68B6" w:rsidRDefault="000D674A" w:rsidP="00784218">
      <w:pPr>
        <w:spacing w:after="0" w:line="240" w:lineRule="auto"/>
        <w:rPr>
          <w:rFonts w:ascii="Arial Narrow" w:hAnsi="Arial Narrow"/>
          <w:b/>
          <w:color w:val="FF0000"/>
          <w:u w:val="single"/>
        </w:rPr>
      </w:pPr>
    </w:p>
    <w:p w:rsidR="000D674A" w:rsidRPr="008D68B6" w:rsidRDefault="000D674A" w:rsidP="00784218">
      <w:pPr>
        <w:spacing w:after="0" w:line="240" w:lineRule="auto"/>
        <w:rPr>
          <w:rFonts w:ascii="Arial Narrow" w:hAnsi="Arial Narrow"/>
          <w:b/>
          <w:color w:val="FF0000"/>
          <w:u w:val="single"/>
        </w:rPr>
      </w:pPr>
    </w:p>
    <w:p w:rsidR="000D674A" w:rsidRPr="008D68B6" w:rsidRDefault="000D674A" w:rsidP="00784218">
      <w:pPr>
        <w:spacing w:after="0" w:line="240" w:lineRule="auto"/>
        <w:rPr>
          <w:rFonts w:ascii="Arial Narrow" w:hAnsi="Arial Narrow"/>
          <w:b/>
          <w:color w:val="FF0000"/>
          <w:u w:val="single"/>
        </w:rPr>
      </w:pPr>
    </w:p>
    <w:p w:rsidR="000D674A" w:rsidRPr="008D68B6" w:rsidRDefault="000D674A" w:rsidP="00784218">
      <w:pPr>
        <w:spacing w:after="0" w:line="240" w:lineRule="auto"/>
        <w:rPr>
          <w:rFonts w:ascii="Arial Narrow" w:hAnsi="Arial Narrow"/>
          <w:b/>
          <w:color w:val="FF0000"/>
          <w:u w:val="single"/>
        </w:rPr>
      </w:pPr>
    </w:p>
    <w:p w:rsidR="000D674A" w:rsidRPr="008D68B6" w:rsidRDefault="000D674A" w:rsidP="00784218">
      <w:pPr>
        <w:spacing w:after="0" w:line="240" w:lineRule="auto"/>
        <w:rPr>
          <w:rFonts w:ascii="Arial Narrow" w:hAnsi="Arial Narrow"/>
          <w:b/>
          <w:color w:val="FF0000"/>
          <w:u w:val="single"/>
        </w:rPr>
      </w:pPr>
    </w:p>
    <w:p w:rsidR="000D674A" w:rsidRPr="008D68B6" w:rsidRDefault="000D674A" w:rsidP="00784218">
      <w:pPr>
        <w:spacing w:after="0" w:line="240" w:lineRule="auto"/>
        <w:rPr>
          <w:rFonts w:ascii="Arial Narrow" w:hAnsi="Arial Narrow"/>
          <w:b/>
          <w:color w:val="FF0000"/>
          <w:u w:val="single"/>
        </w:rPr>
      </w:pPr>
    </w:p>
    <w:p w:rsidR="00761615" w:rsidRPr="008D68B6" w:rsidRDefault="00761615" w:rsidP="00784218">
      <w:pPr>
        <w:spacing w:after="0" w:line="240" w:lineRule="auto"/>
        <w:rPr>
          <w:rFonts w:ascii="Arial Narrow" w:hAnsi="Arial Narrow"/>
          <w:b/>
          <w:color w:val="FF0000"/>
          <w:u w:val="single"/>
        </w:rPr>
      </w:pPr>
    </w:p>
    <w:p w:rsidR="00761615" w:rsidRPr="008D68B6" w:rsidRDefault="00761615" w:rsidP="00784218">
      <w:pPr>
        <w:spacing w:after="0" w:line="240" w:lineRule="auto"/>
        <w:rPr>
          <w:rFonts w:ascii="Arial Narrow" w:hAnsi="Arial Narrow"/>
          <w:b/>
          <w:color w:val="FF0000"/>
          <w:u w:val="single"/>
        </w:rPr>
      </w:pPr>
    </w:p>
    <w:p w:rsidR="00761615" w:rsidRPr="008D68B6" w:rsidRDefault="00761615" w:rsidP="00784218">
      <w:pPr>
        <w:spacing w:after="0" w:line="240" w:lineRule="auto"/>
        <w:rPr>
          <w:rFonts w:ascii="Arial Narrow" w:hAnsi="Arial Narrow"/>
          <w:b/>
          <w:color w:val="FF0000"/>
          <w:u w:val="single"/>
        </w:rPr>
      </w:pPr>
    </w:p>
    <w:p w:rsidR="00761615" w:rsidRPr="008D68B6" w:rsidRDefault="00761615" w:rsidP="00784218">
      <w:pPr>
        <w:spacing w:after="0" w:line="240" w:lineRule="auto"/>
        <w:rPr>
          <w:rFonts w:ascii="Arial Narrow" w:hAnsi="Arial Narrow"/>
          <w:b/>
          <w:color w:val="FF0000"/>
          <w:u w:val="single"/>
        </w:rPr>
      </w:pPr>
    </w:p>
    <w:p w:rsidR="00761615" w:rsidRPr="008D68B6" w:rsidRDefault="00761615" w:rsidP="00784218">
      <w:pPr>
        <w:spacing w:after="0" w:line="240" w:lineRule="auto"/>
        <w:rPr>
          <w:rFonts w:ascii="Arial Narrow" w:hAnsi="Arial Narrow"/>
          <w:b/>
          <w:color w:val="FF0000"/>
          <w:u w:val="single"/>
        </w:rPr>
      </w:pPr>
    </w:p>
    <w:p w:rsidR="00A06834" w:rsidRDefault="00A06834" w:rsidP="00784218">
      <w:pPr>
        <w:spacing w:after="0" w:line="240" w:lineRule="auto"/>
        <w:rPr>
          <w:rFonts w:ascii="Arial Narrow" w:hAnsi="Arial Narrow"/>
          <w:b/>
          <w:color w:val="FF0000"/>
          <w:u w:val="single"/>
        </w:rPr>
      </w:pPr>
    </w:p>
    <w:p w:rsidR="003A4266" w:rsidRDefault="003A4266" w:rsidP="00784218">
      <w:pPr>
        <w:spacing w:after="0" w:line="240" w:lineRule="auto"/>
        <w:rPr>
          <w:rFonts w:ascii="Arial Narrow" w:hAnsi="Arial Narrow"/>
          <w:b/>
          <w:color w:val="FF0000"/>
          <w:u w:val="single"/>
        </w:rPr>
      </w:pPr>
    </w:p>
    <w:p w:rsidR="003A4266" w:rsidRDefault="003A4266" w:rsidP="00784218">
      <w:pPr>
        <w:spacing w:after="0" w:line="240" w:lineRule="auto"/>
        <w:rPr>
          <w:rFonts w:ascii="Arial Narrow" w:hAnsi="Arial Narrow"/>
          <w:b/>
          <w:color w:val="FF0000"/>
          <w:u w:val="single"/>
        </w:rPr>
      </w:pPr>
    </w:p>
    <w:p w:rsidR="003A4266" w:rsidRPr="008D68B6" w:rsidRDefault="003A4266" w:rsidP="00784218">
      <w:pPr>
        <w:spacing w:after="0" w:line="240" w:lineRule="auto"/>
        <w:rPr>
          <w:rFonts w:ascii="Arial Narrow" w:hAnsi="Arial Narrow"/>
          <w:b/>
          <w:color w:val="FF0000"/>
          <w:u w:val="single"/>
        </w:rPr>
      </w:pPr>
    </w:p>
    <w:p w:rsidR="00A06834" w:rsidRPr="008D68B6" w:rsidRDefault="00A06834" w:rsidP="00784218">
      <w:pPr>
        <w:spacing w:after="0" w:line="240" w:lineRule="auto"/>
        <w:rPr>
          <w:rFonts w:ascii="Arial Narrow" w:hAnsi="Arial Narrow"/>
          <w:b/>
          <w:color w:val="FF0000"/>
          <w:u w:val="single"/>
        </w:rPr>
      </w:pPr>
    </w:p>
    <w:p w:rsidR="00A06834" w:rsidRPr="008D68B6" w:rsidRDefault="00A06834" w:rsidP="00784218">
      <w:pPr>
        <w:spacing w:after="0" w:line="240" w:lineRule="auto"/>
        <w:rPr>
          <w:rFonts w:ascii="Arial Narrow" w:hAnsi="Arial Narrow"/>
          <w:b/>
          <w:color w:val="FF0000"/>
          <w:u w:val="single"/>
        </w:rPr>
      </w:pPr>
    </w:p>
    <w:p w:rsidR="00A06834" w:rsidRPr="008D68B6" w:rsidRDefault="00A06834" w:rsidP="00784218">
      <w:pPr>
        <w:spacing w:after="0" w:line="240" w:lineRule="auto"/>
        <w:rPr>
          <w:rFonts w:ascii="Arial Narrow" w:hAnsi="Arial Narrow"/>
          <w:b/>
          <w:color w:val="FF0000"/>
          <w:u w:val="single"/>
        </w:rPr>
      </w:pPr>
    </w:p>
    <w:p w:rsidR="00496CC5" w:rsidRPr="008D68B6" w:rsidRDefault="00496CC5" w:rsidP="00784218">
      <w:pPr>
        <w:spacing w:after="0" w:line="240" w:lineRule="auto"/>
        <w:rPr>
          <w:rFonts w:ascii="Arial Narrow" w:hAnsi="Arial Narrow"/>
          <w:b/>
          <w:color w:val="FF0000"/>
          <w:u w:val="single"/>
        </w:rPr>
      </w:pPr>
    </w:p>
    <w:p w:rsidR="00496CC5" w:rsidRPr="008D68B6" w:rsidRDefault="00496CC5" w:rsidP="00784218">
      <w:pPr>
        <w:spacing w:after="0" w:line="240" w:lineRule="auto"/>
        <w:rPr>
          <w:rFonts w:ascii="Arial Narrow" w:hAnsi="Arial Narrow"/>
          <w:b/>
          <w:color w:val="FF0000"/>
          <w:u w:val="single"/>
        </w:rPr>
      </w:pPr>
    </w:p>
    <w:p w:rsidR="00496CC5" w:rsidRPr="008D68B6" w:rsidRDefault="00496CC5" w:rsidP="00784218">
      <w:pPr>
        <w:spacing w:after="0" w:line="240" w:lineRule="auto"/>
        <w:rPr>
          <w:rFonts w:ascii="Arial Narrow" w:hAnsi="Arial Narrow"/>
          <w:b/>
          <w:color w:val="FF0000"/>
          <w:u w:val="single"/>
        </w:rPr>
      </w:pPr>
    </w:p>
    <w:p w:rsidR="000F7212" w:rsidRPr="008D68B6" w:rsidRDefault="000F7212" w:rsidP="00784218">
      <w:pPr>
        <w:spacing w:after="0" w:line="240" w:lineRule="auto"/>
        <w:rPr>
          <w:rFonts w:ascii="Arial Narrow" w:hAnsi="Arial Narrow"/>
          <w:b/>
          <w:color w:val="FF0000"/>
          <w:u w:val="single"/>
        </w:rPr>
      </w:pPr>
    </w:p>
    <w:p w:rsidR="00496CC5" w:rsidRPr="008D68B6" w:rsidRDefault="00496CC5" w:rsidP="00784218">
      <w:pPr>
        <w:spacing w:after="0" w:line="240" w:lineRule="auto"/>
        <w:rPr>
          <w:rFonts w:ascii="Arial Narrow" w:hAnsi="Arial Narrow"/>
          <w:b/>
          <w:color w:val="FF0000"/>
          <w:u w:val="single"/>
        </w:rPr>
      </w:pPr>
    </w:p>
    <w:p w:rsidR="000D674A" w:rsidRPr="008D68B6" w:rsidRDefault="000D674A" w:rsidP="000D674A">
      <w:pPr>
        <w:spacing w:after="0" w:line="240" w:lineRule="auto"/>
        <w:rPr>
          <w:rFonts w:ascii="Arial Narrow" w:hAnsi="Arial Narrow"/>
          <w:color w:val="000000" w:themeColor="text1"/>
        </w:rPr>
      </w:pPr>
      <w:r w:rsidRPr="008D68B6">
        <w:rPr>
          <w:rFonts w:ascii="Arial Narrow" w:hAnsi="Arial Narrow" w:cs="Tahoma"/>
          <w:b/>
          <w:color w:val="000000" w:themeColor="text1"/>
        </w:rPr>
        <w:lastRenderedPageBreak/>
        <w:t xml:space="preserve">Załącznik nr </w:t>
      </w:r>
      <w:r w:rsidR="008354B7" w:rsidRPr="008D68B6">
        <w:rPr>
          <w:rFonts w:ascii="Arial Narrow" w:hAnsi="Arial Narrow" w:cs="Tahoma"/>
          <w:b/>
          <w:color w:val="000000" w:themeColor="text1"/>
        </w:rPr>
        <w:t>6</w:t>
      </w:r>
      <w:r w:rsidR="004011A7" w:rsidRPr="008D68B6">
        <w:rPr>
          <w:rFonts w:ascii="Arial Narrow" w:hAnsi="Arial Narrow" w:cs="Tahoma"/>
          <w:b/>
          <w:color w:val="000000" w:themeColor="text1"/>
        </w:rPr>
        <w:t xml:space="preserve"> do Zaproszenia</w:t>
      </w:r>
    </w:p>
    <w:p w:rsidR="000D674A" w:rsidRPr="008D68B6" w:rsidRDefault="000D674A" w:rsidP="000D674A">
      <w:pPr>
        <w:spacing w:after="0" w:line="240" w:lineRule="auto"/>
        <w:ind w:left="5246" w:firstLine="708"/>
        <w:rPr>
          <w:rFonts w:ascii="Arial Narrow" w:hAnsi="Arial Narrow" w:cs="Tahoma"/>
          <w:b/>
          <w:color w:val="000000" w:themeColor="text1"/>
        </w:rPr>
      </w:pPr>
    </w:p>
    <w:p w:rsidR="000D674A" w:rsidRPr="008D68B6" w:rsidRDefault="000D674A" w:rsidP="000D674A">
      <w:pPr>
        <w:spacing w:after="0" w:line="240" w:lineRule="auto"/>
        <w:ind w:left="5529"/>
        <w:jc w:val="center"/>
        <w:rPr>
          <w:rFonts w:ascii="Arial Narrow" w:hAnsi="Arial Narrow" w:cs="Tahoma"/>
          <w:b/>
          <w:color w:val="000000" w:themeColor="text1"/>
        </w:rPr>
      </w:pPr>
      <w:r w:rsidRPr="008D68B6">
        <w:rPr>
          <w:rFonts w:ascii="Arial Narrow" w:hAnsi="Arial Narrow" w:cs="Tahoma"/>
          <w:b/>
          <w:color w:val="000000" w:themeColor="text1"/>
        </w:rPr>
        <w:t xml:space="preserve">Zamawiający: </w:t>
      </w:r>
    </w:p>
    <w:p w:rsidR="000D674A" w:rsidRPr="008D68B6" w:rsidRDefault="000D674A" w:rsidP="000D674A">
      <w:pPr>
        <w:spacing w:after="0" w:line="240" w:lineRule="auto"/>
        <w:ind w:left="5529"/>
        <w:jc w:val="center"/>
        <w:rPr>
          <w:rFonts w:ascii="Arial Narrow" w:hAnsi="Arial Narrow"/>
          <w:b/>
          <w:color w:val="000000" w:themeColor="text1"/>
        </w:rPr>
      </w:pPr>
      <w:r w:rsidRPr="008D68B6">
        <w:rPr>
          <w:rFonts w:ascii="Arial Narrow" w:hAnsi="Arial Narrow"/>
          <w:b/>
          <w:color w:val="000000" w:themeColor="text1"/>
        </w:rPr>
        <w:t xml:space="preserve">Zakład Doskonalenia Zawodowego w Kielcach </w:t>
      </w:r>
      <w:r w:rsidRPr="008D68B6">
        <w:rPr>
          <w:rFonts w:ascii="Arial Narrow" w:hAnsi="Arial Narrow"/>
          <w:b/>
          <w:color w:val="000000" w:themeColor="text1"/>
        </w:rPr>
        <w:br/>
      </w:r>
      <w:r w:rsidRPr="008D68B6">
        <w:rPr>
          <w:rFonts w:ascii="Arial Narrow" w:hAnsi="Arial Narrow"/>
          <w:color w:val="000000" w:themeColor="text1"/>
        </w:rPr>
        <w:t>ul. Paderewskiego 55, 25-950 Kielce</w:t>
      </w:r>
    </w:p>
    <w:p w:rsidR="00C530B5" w:rsidRDefault="000D674A" w:rsidP="000D674A">
      <w:pPr>
        <w:spacing w:after="0" w:line="240" w:lineRule="auto"/>
        <w:rPr>
          <w:rFonts w:ascii="Arial Narrow" w:hAnsi="Arial Narrow" w:cs="Tahoma"/>
          <w:b/>
          <w:color w:val="000000" w:themeColor="text1"/>
        </w:rPr>
      </w:pPr>
      <w:r w:rsidRPr="008D68B6">
        <w:rPr>
          <w:rFonts w:ascii="Arial Narrow" w:hAnsi="Arial Narrow" w:cs="Tahoma"/>
          <w:b/>
          <w:color w:val="000000" w:themeColor="text1"/>
        </w:rPr>
        <w:t xml:space="preserve">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530B5" w:rsidRPr="008D68B6" w:rsidTr="003A4266">
        <w:trPr>
          <w:trHeight w:val="934"/>
        </w:trPr>
        <w:tc>
          <w:tcPr>
            <w:tcW w:w="3692" w:type="dxa"/>
            <w:vAlign w:val="center"/>
          </w:tcPr>
          <w:p w:rsidR="00C530B5" w:rsidRPr="008D68B6" w:rsidRDefault="00C530B5" w:rsidP="003A4266">
            <w:pPr>
              <w:tabs>
                <w:tab w:val="left" w:pos="3675"/>
              </w:tabs>
              <w:spacing w:after="0" w:line="240" w:lineRule="auto"/>
              <w:jc w:val="center"/>
              <w:rPr>
                <w:rFonts w:ascii="Arial Narrow" w:hAnsi="Arial Narrow"/>
                <w:color w:val="000000" w:themeColor="text1"/>
              </w:rPr>
            </w:pPr>
          </w:p>
          <w:p w:rsidR="00C530B5" w:rsidRPr="008D68B6" w:rsidRDefault="00C530B5" w:rsidP="003A4266">
            <w:pPr>
              <w:tabs>
                <w:tab w:val="left" w:pos="3675"/>
              </w:tabs>
              <w:spacing w:after="0" w:line="240" w:lineRule="auto"/>
              <w:jc w:val="center"/>
              <w:rPr>
                <w:rFonts w:ascii="Arial Narrow" w:hAnsi="Arial Narrow"/>
                <w:color w:val="000000" w:themeColor="text1"/>
              </w:rPr>
            </w:pPr>
          </w:p>
          <w:p w:rsidR="00C530B5" w:rsidRPr="008D68B6" w:rsidRDefault="00C530B5" w:rsidP="003A4266">
            <w:pPr>
              <w:tabs>
                <w:tab w:val="left" w:pos="3675"/>
              </w:tabs>
              <w:spacing w:after="0" w:line="240" w:lineRule="auto"/>
              <w:jc w:val="center"/>
              <w:rPr>
                <w:rFonts w:ascii="Arial Narrow" w:hAnsi="Arial Narrow"/>
                <w:color w:val="000000" w:themeColor="text1"/>
              </w:rPr>
            </w:pPr>
          </w:p>
          <w:p w:rsidR="00C530B5" w:rsidRPr="008D68B6" w:rsidRDefault="00C530B5" w:rsidP="003A4266">
            <w:pPr>
              <w:tabs>
                <w:tab w:val="left" w:pos="3675"/>
              </w:tabs>
              <w:spacing w:after="0" w:line="240" w:lineRule="auto"/>
              <w:jc w:val="center"/>
              <w:rPr>
                <w:rFonts w:ascii="Arial Narrow" w:hAnsi="Arial Narrow"/>
                <w:color w:val="000000" w:themeColor="text1"/>
              </w:rPr>
            </w:pPr>
          </w:p>
          <w:p w:rsidR="00C530B5" w:rsidRPr="008D68B6" w:rsidRDefault="00C530B5" w:rsidP="003A4266">
            <w:pPr>
              <w:tabs>
                <w:tab w:val="left" w:pos="3675"/>
              </w:tabs>
              <w:spacing w:after="0" w:line="240" w:lineRule="auto"/>
              <w:jc w:val="center"/>
              <w:rPr>
                <w:rFonts w:ascii="Arial Narrow" w:hAnsi="Arial Narrow"/>
                <w:color w:val="000000" w:themeColor="text1"/>
              </w:rPr>
            </w:pPr>
          </w:p>
          <w:p w:rsidR="00C530B5" w:rsidRPr="008D68B6" w:rsidRDefault="00C530B5" w:rsidP="003A4266">
            <w:pPr>
              <w:tabs>
                <w:tab w:val="left" w:pos="3675"/>
              </w:tabs>
              <w:spacing w:after="0" w:line="240" w:lineRule="auto"/>
              <w:jc w:val="center"/>
              <w:rPr>
                <w:rFonts w:ascii="Arial Narrow" w:hAnsi="Arial Narrow"/>
                <w:color w:val="000000" w:themeColor="text1"/>
              </w:rPr>
            </w:pPr>
          </w:p>
        </w:tc>
      </w:tr>
      <w:tr w:rsidR="00C530B5" w:rsidRPr="008D68B6" w:rsidTr="003A4266">
        <w:trPr>
          <w:trHeight w:val="365"/>
        </w:trPr>
        <w:tc>
          <w:tcPr>
            <w:tcW w:w="3692" w:type="dxa"/>
            <w:vAlign w:val="center"/>
          </w:tcPr>
          <w:p w:rsidR="00C530B5" w:rsidRPr="008D68B6" w:rsidRDefault="00C530B5" w:rsidP="003A4266">
            <w:pPr>
              <w:tabs>
                <w:tab w:val="left" w:pos="3675"/>
              </w:tabs>
              <w:spacing w:after="0" w:line="240" w:lineRule="auto"/>
              <w:jc w:val="center"/>
              <w:rPr>
                <w:rFonts w:ascii="Arial Narrow" w:hAnsi="Arial Narrow"/>
                <w:color w:val="000000" w:themeColor="text1"/>
              </w:rPr>
            </w:pPr>
            <w:r w:rsidRPr="008D68B6">
              <w:rPr>
                <w:rFonts w:ascii="Arial Narrow" w:hAnsi="Arial Narrow"/>
                <w:color w:val="000000" w:themeColor="text1"/>
              </w:rPr>
              <w:t>Pieczęć / imię i nazwisko, adres Wykonawcy</w:t>
            </w:r>
          </w:p>
        </w:tc>
      </w:tr>
    </w:tbl>
    <w:p w:rsidR="00C530B5" w:rsidRDefault="00C530B5" w:rsidP="000D674A">
      <w:pPr>
        <w:spacing w:after="0" w:line="240" w:lineRule="auto"/>
        <w:rPr>
          <w:rFonts w:ascii="Arial Narrow" w:hAnsi="Arial Narrow" w:cs="Tahoma"/>
          <w:b/>
          <w:color w:val="000000" w:themeColor="text1"/>
        </w:rPr>
      </w:pPr>
    </w:p>
    <w:p w:rsidR="000D674A" w:rsidRPr="008D68B6" w:rsidRDefault="000D674A" w:rsidP="00C530B5">
      <w:pPr>
        <w:spacing w:after="0" w:line="240" w:lineRule="auto"/>
        <w:rPr>
          <w:rFonts w:ascii="Arial Narrow" w:eastAsia="Times New Roman" w:hAnsi="Arial Narrow" w:cs="Arial"/>
          <w:b/>
        </w:rPr>
      </w:pPr>
      <w:r w:rsidRPr="008D68B6">
        <w:rPr>
          <w:rFonts w:ascii="Arial Narrow" w:hAnsi="Arial Narrow" w:cs="Tahoma"/>
          <w:b/>
          <w:color w:val="000000" w:themeColor="text1"/>
        </w:rPr>
        <w:t xml:space="preserve">   </w:t>
      </w:r>
    </w:p>
    <w:p w:rsidR="000D674A" w:rsidRPr="008D68B6" w:rsidRDefault="000D674A" w:rsidP="000D674A">
      <w:pPr>
        <w:spacing w:after="0" w:line="240" w:lineRule="auto"/>
        <w:rPr>
          <w:rFonts w:ascii="Arial Narrow" w:eastAsia="Times New Roman" w:hAnsi="Arial Narrow" w:cs="Arial"/>
          <w:b/>
        </w:rPr>
      </w:pPr>
    </w:p>
    <w:p w:rsidR="000D674A" w:rsidRPr="008D68B6" w:rsidRDefault="000D674A" w:rsidP="000D674A">
      <w:pPr>
        <w:spacing w:after="0" w:line="240" w:lineRule="auto"/>
        <w:jc w:val="center"/>
        <w:rPr>
          <w:rFonts w:ascii="Arial Narrow" w:eastAsia="Times New Roman" w:hAnsi="Arial Narrow" w:cs="Arial"/>
          <w:b/>
        </w:rPr>
      </w:pPr>
      <w:r w:rsidRPr="008D68B6">
        <w:rPr>
          <w:rFonts w:ascii="Arial Narrow" w:eastAsia="Times New Roman" w:hAnsi="Arial Narrow" w:cs="Arial"/>
          <w:b/>
        </w:rPr>
        <w:t>WYKAZ OSÓB</w:t>
      </w:r>
    </w:p>
    <w:p w:rsidR="000D674A" w:rsidRDefault="000D674A" w:rsidP="000D674A">
      <w:pPr>
        <w:spacing w:after="0" w:line="240" w:lineRule="auto"/>
        <w:jc w:val="center"/>
        <w:rPr>
          <w:rFonts w:ascii="Arial Narrow" w:eastAsia="Times New Roman" w:hAnsi="Arial Narrow" w:cs="Arial"/>
          <w:b/>
        </w:rPr>
      </w:pPr>
      <w:r w:rsidRPr="008D68B6">
        <w:rPr>
          <w:rFonts w:ascii="Arial Narrow" w:eastAsia="Times New Roman" w:hAnsi="Arial Narrow" w:cs="Arial"/>
          <w:b/>
        </w:rPr>
        <w:t>Wykaz osób, które będą uczestniczyć w wykonywaniu zamówienia, w szczególności odpowiedzialnych za świadczenie</w:t>
      </w:r>
      <w:r w:rsidR="00595613" w:rsidRPr="008D68B6">
        <w:rPr>
          <w:rFonts w:ascii="Arial Narrow" w:eastAsia="Times New Roman" w:hAnsi="Arial Narrow" w:cs="Arial"/>
          <w:b/>
        </w:rPr>
        <w:t xml:space="preserve"> usług</w:t>
      </w:r>
      <w:r w:rsidRPr="008D68B6">
        <w:rPr>
          <w:rFonts w:ascii="Arial Narrow" w:eastAsia="Times New Roman" w:hAnsi="Arial Narrow" w:cs="Arial"/>
          <w:b/>
        </w:rPr>
        <w:t>, wraz z informacjami na temat ich kwalifikacji zawodowych i doświadczenia:</w:t>
      </w:r>
    </w:p>
    <w:p w:rsidR="005001B2" w:rsidRPr="008D68B6" w:rsidRDefault="005001B2" w:rsidP="000D674A">
      <w:pPr>
        <w:spacing w:after="0" w:line="240" w:lineRule="auto"/>
        <w:jc w:val="center"/>
        <w:rPr>
          <w:rFonts w:ascii="Arial Narrow" w:eastAsia="Times New Roman" w:hAnsi="Arial Narrow" w:cs="Arial"/>
          <w:b/>
        </w:rPr>
      </w:pPr>
    </w:p>
    <w:p w:rsidR="000D674A" w:rsidRPr="008D68B6" w:rsidRDefault="000D674A" w:rsidP="000D674A">
      <w:pPr>
        <w:spacing w:after="0" w:line="240" w:lineRule="auto"/>
        <w:jc w:val="both"/>
        <w:rPr>
          <w:rFonts w:ascii="Arial Narrow" w:eastAsia="Times New Roman" w:hAnsi="Arial Narrow" w:cs="Arial"/>
        </w:rPr>
      </w:pPr>
    </w:p>
    <w:tbl>
      <w:tblPr>
        <w:tblW w:w="102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289"/>
        <w:gridCol w:w="5103"/>
        <w:gridCol w:w="1303"/>
      </w:tblGrid>
      <w:tr w:rsidR="00C530B5" w:rsidRPr="008D68B6" w:rsidTr="003A4266">
        <w:trPr>
          <w:trHeight w:val="703"/>
          <w:jc w:val="center"/>
        </w:trPr>
        <w:tc>
          <w:tcPr>
            <w:tcW w:w="567" w:type="dxa"/>
            <w:vAlign w:val="center"/>
          </w:tcPr>
          <w:p w:rsidR="00C530B5" w:rsidRPr="008D68B6" w:rsidRDefault="00C530B5" w:rsidP="000D674A">
            <w:pPr>
              <w:snapToGrid w:val="0"/>
              <w:spacing w:after="0" w:line="240" w:lineRule="auto"/>
              <w:rPr>
                <w:rFonts w:ascii="Arial Narrow" w:hAnsi="Arial Narrow" w:cs="Arial"/>
                <w:b/>
              </w:rPr>
            </w:pPr>
            <w:r w:rsidRPr="008D68B6">
              <w:rPr>
                <w:rFonts w:ascii="Arial Narrow" w:hAnsi="Arial Narrow" w:cs="Arial"/>
                <w:b/>
              </w:rPr>
              <w:t>Lp.</w:t>
            </w:r>
          </w:p>
        </w:tc>
        <w:tc>
          <w:tcPr>
            <w:tcW w:w="3289" w:type="dxa"/>
          </w:tcPr>
          <w:p w:rsidR="00C530B5" w:rsidRPr="008D68B6" w:rsidRDefault="00C530B5" w:rsidP="000D674A">
            <w:pPr>
              <w:snapToGrid w:val="0"/>
              <w:spacing w:after="0" w:line="240" w:lineRule="auto"/>
              <w:jc w:val="center"/>
              <w:rPr>
                <w:rFonts w:ascii="Arial Narrow" w:hAnsi="Arial Narrow" w:cs="Arial"/>
                <w:b/>
                <w:bCs/>
              </w:rPr>
            </w:pPr>
          </w:p>
          <w:p w:rsidR="00C530B5" w:rsidRPr="008D68B6" w:rsidRDefault="00C530B5" w:rsidP="000D674A">
            <w:pPr>
              <w:snapToGrid w:val="0"/>
              <w:spacing w:after="0" w:line="240" w:lineRule="auto"/>
              <w:jc w:val="center"/>
              <w:rPr>
                <w:rFonts w:ascii="Arial Narrow" w:hAnsi="Arial Narrow" w:cs="Arial"/>
                <w:b/>
                <w:bCs/>
              </w:rPr>
            </w:pPr>
          </w:p>
          <w:p w:rsidR="003A4266" w:rsidRDefault="00C530B5" w:rsidP="00595613">
            <w:pPr>
              <w:snapToGrid w:val="0"/>
              <w:spacing w:after="0" w:line="240" w:lineRule="auto"/>
              <w:jc w:val="center"/>
              <w:rPr>
                <w:rFonts w:ascii="Arial Narrow" w:hAnsi="Arial Narrow" w:cs="Arial"/>
                <w:b/>
                <w:bCs/>
              </w:rPr>
            </w:pPr>
            <w:r w:rsidRPr="008D68B6">
              <w:rPr>
                <w:rFonts w:ascii="Arial Narrow" w:hAnsi="Arial Narrow" w:cs="Arial"/>
                <w:b/>
                <w:bCs/>
              </w:rPr>
              <w:t xml:space="preserve">Imię i nazwisko nauczyciela / </w:t>
            </w:r>
          </w:p>
          <w:p w:rsidR="00C530B5" w:rsidRPr="008D68B6" w:rsidRDefault="00C530B5" w:rsidP="00595613">
            <w:pPr>
              <w:snapToGrid w:val="0"/>
              <w:spacing w:after="0" w:line="240" w:lineRule="auto"/>
              <w:jc w:val="center"/>
              <w:rPr>
                <w:rFonts w:ascii="Arial Narrow" w:hAnsi="Arial Narrow" w:cs="Arial"/>
                <w:b/>
                <w:bCs/>
              </w:rPr>
            </w:pPr>
            <w:r w:rsidRPr="008D68B6">
              <w:rPr>
                <w:rFonts w:ascii="Arial Narrow" w:hAnsi="Arial Narrow" w:cs="Arial"/>
                <w:b/>
                <w:bCs/>
              </w:rPr>
              <w:t>wykładowcy/ instruktora</w:t>
            </w:r>
          </w:p>
        </w:tc>
        <w:tc>
          <w:tcPr>
            <w:tcW w:w="5103" w:type="dxa"/>
            <w:tcBorders>
              <w:bottom w:val="single" w:sz="4" w:space="0" w:color="auto"/>
            </w:tcBorders>
            <w:vAlign w:val="center"/>
          </w:tcPr>
          <w:p w:rsidR="00C530B5" w:rsidRPr="008D68B6" w:rsidRDefault="00C530B5" w:rsidP="00496CC5">
            <w:pPr>
              <w:snapToGrid w:val="0"/>
              <w:spacing w:after="0" w:line="240" w:lineRule="auto"/>
              <w:jc w:val="center"/>
              <w:rPr>
                <w:rFonts w:ascii="Arial Narrow" w:hAnsi="Arial Narrow" w:cs="Arial"/>
                <w:b/>
                <w:bCs/>
              </w:rPr>
            </w:pPr>
            <w:r w:rsidRPr="008D68B6">
              <w:rPr>
                <w:rFonts w:ascii="Arial Narrow" w:hAnsi="Arial Narrow" w:cs="Arial"/>
                <w:b/>
                <w:bCs/>
              </w:rPr>
              <w:t xml:space="preserve">Wymagania minimalne kadry dydaktycznej </w:t>
            </w:r>
          </w:p>
        </w:tc>
        <w:tc>
          <w:tcPr>
            <w:tcW w:w="1303" w:type="dxa"/>
            <w:tcBorders>
              <w:top w:val="single" w:sz="4" w:space="0" w:color="auto"/>
              <w:bottom w:val="single" w:sz="4" w:space="0" w:color="auto"/>
              <w:right w:val="single" w:sz="4" w:space="0" w:color="auto"/>
            </w:tcBorders>
            <w:vAlign w:val="center"/>
          </w:tcPr>
          <w:p w:rsidR="00C530B5" w:rsidRPr="008D68B6" w:rsidRDefault="00C530B5" w:rsidP="000D674A">
            <w:pPr>
              <w:spacing w:after="0" w:line="240" w:lineRule="auto"/>
              <w:ind w:right="49"/>
              <w:jc w:val="center"/>
              <w:rPr>
                <w:rFonts w:ascii="Arial Narrow" w:hAnsi="Arial Narrow" w:cs="Arial"/>
                <w:b/>
              </w:rPr>
            </w:pPr>
            <w:r w:rsidRPr="008D68B6">
              <w:rPr>
                <w:rFonts w:ascii="Arial Narrow" w:hAnsi="Arial Narrow" w:cs="Arial"/>
                <w:b/>
              </w:rPr>
              <w:t>Postawa do dysponowania osobą</w:t>
            </w:r>
          </w:p>
        </w:tc>
      </w:tr>
      <w:tr w:rsidR="00C530B5" w:rsidRPr="008D68B6" w:rsidTr="003A4266">
        <w:trPr>
          <w:trHeight w:val="1172"/>
          <w:jc w:val="center"/>
        </w:trPr>
        <w:tc>
          <w:tcPr>
            <w:tcW w:w="567" w:type="dxa"/>
            <w:vAlign w:val="center"/>
          </w:tcPr>
          <w:p w:rsidR="00C530B5" w:rsidRPr="008D68B6" w:rsidRDefault="00C530B5" w:rsidP="000D674A">
            <w:pPr>
              <w:snapToGrid w:val="0"/>
              <w:spacing w:after="0" w:line="240" w:lineRule="auto"/>
              <w:jc w:val="center"/>
              <w:rPr>
                <w:rFonts w:ascii="Arial Narrow" w:hAnsi="Arial Narrow" w:cs="Arial"/>
              </w:rPr>
            </w:pPr>
            <w:r>
              <w:rPr>
                <w:rFonts w:ascii="Arial Narrow" w:hAnsi="Arial Narrow" w:cs="Arial"/>
              </w:rPr>
              <w:t>1</w:t>
            </w:r>
          </w:p>
        </w:tc>
        <w:tc>
          <w:tcPr>
            <w:tcW w:w="3289" w:type="dxa"/>
            <w:vAlign w:val="center"/>
          </w:tcPr>
          <w:p w:rsidR="00C530B5" w:rsidRPr="008D68B6" w:rsidRDefault="00C530B5" w:rsidP="000D674A">
            <w:pPr>
              <w:snapToGrid w:val="0"/>
              <w:spacing w:after="0" w:line="240" w:lineRule="auto"/>
              <w:jc w:val="center"/>
              <w:rPr>
                <w:rFonts w:ascii="Arial Narrow" w:hAnsi="Arial Narrow" w:cs="Arial"/>
                <w:b/>
                <w:bCs/>
              </w:rPr>
            </w:pPr>
          </w:p>
        </w:tc>
        <w:tc>
          <w:tcPr>
            <w:tcW w:w="5103" w:type="dxa"/>
            <w:tcBorders>
              <w:bottom w:val="single" w:sz="4" w:space="0" w:color="auto"/>
            </w:tcBorders>
            <w:vAlign w:val="center"/>
          </w:tcPr>
          <w:p w:rsidR="00C530B5" w:rsidRPr="008D68B6" w:rsidRDefault="00C530B5" w:rsidP="00E36C88">
            <w:pPr>
              <w:spacing w:after="0" w:line="240" w:lineRule="auto"/>
              <w:rPr>
                <w:rFonts w:ascii="Arial Narrow" w:hAnsi="Arial Narrow" w:cstheme="minorHAnsi"/>
                <w:color w:val="000000" w:themeColor="text1"/>
              </w:rPr>
            </w:pPr>
          </w:p>
          <w:p w:rsidR="00C530B5" w:rsidRPr="003A4266" w:rsidRDefault="003A4266" w:rsidP="003A4266">
            <w:pPr>
              <w:pStyle w:val="Akapitzlist"/>
              <w:numPr>
                <w:ilvl w:val="0"/>
                <w:numId w:val="62"/>
              </w:numPr>
              <w:spacing w:after="0" w:line="240" w:lineRule="auto"/>
              <w:ind w:left="317" w:hanging="283"/>
              <w:rPr>
                <w:rFonts w:ascii="Arial Narrow" w:hAnsi="Arial Narrow" w:cstheme="minorHAnsi"/>
                <w:color w:val="000000" w:themeColor="text1"/>
              </w:rPr>
            </w:pPr>
            <w:r>
              <w:rPr>
                <w:rFonts w:ascii="Arial Narrow" w:hAnsi="Arial Narrow" w:cstheme="minorHAnsi"/>
                <w:color w:val="000000" w:themeColor="text1"/>
              </w:rPr>
              <w:t xml:space="preserve">Magister </w:t>
            </w:r>
            <w:r w:rsidR="00C530B5" w:rsidRPr="003A4266">
              <w:rPr>
                <w:rFonts w:ascii="Arial Narrow" w:hAnsi="Arial Narrow" w:cstheme="minorHAnsi"/>
                <w:color w:val="000000" w:themeColor="text1"/>
              </w:rPr>
              <w:t xml:space="preserve"> Pielęgniarstwa: </w:t>
            </w:r>
            <w:r w:rsidR="005001B2">
              <w:rPr>
                <w:rFonts w:ascii="Arial Narrow" w:hAnsi="Arial Narrow" w:cstheme="minorHAnsi"/>
                <w:color w:val="000000" w:themeColor="text1"/>
              </w:rPr>
              <w:t xml:space="preserve"> </w:t>
            </w:r>
            <w:r w:rsidRPr="003A4266">
              <w:rPr>
                <w:rFonts w:ascii="Arial Narrow" w:hAnsi="Arial Narrow" w:cstheme="minorHAnsi"/>
                <w:color w:val="000000" w:themeColor="text1"/>
              </w:rPr>
              <w:t xml:space="preserve"> </w:t>
            </w:r>
            <w:r w:rsidR="00C530B5" w:rsidRPr="003A4266">
              <w:rPr>
                <w:rFonts w:ascii="Arial Narrow" w:hAnsi="Arial Narrow" w:cstheme="minorHAnsi"/>
                <w:b/>
                <w:color w:val="000000" w:themeColor="text1"/>
              </w:rPr>
              <w:t>TAK</w:t>
            </w:r>
            <w:r w:rsidRPr="003A4266">
              <w:rPr>
                <w:rFonts w:ascii="Arial Narrow" w:hAnsi="Arial Narrow" w:cstheme="minorHAnsi"/>
                <w:b/>
                <w:color w:val="000000" w:themeColor="text1"/>
              </w:rPr>
              <w:t xml:space="preserve"> </w:t>
            </w:r>
            <w:r w:rsidR="00C530B5" w:rsidRPr="003A4266">
              <w:rPr>
                <w:rFonts w:ascii="Arial Narrow" w:hAnsi="Arial Narrow" w:cstheme="minorHAnsi"/>
                <w:b/>
                <w:color w:val="000000" w:themeColor="text1"/>
              </w:rPr>
              <w:t>/</w:t>
            </w:r>
            <w:r w:rsidRPr="003A4266">
              <w:rPr>
                <w:rFonts w:ascii="Arial Narrow" w:hAnsi="Arial Narrow" w:cstheme="minorHAnsi"/>
                <w:b/>
                <w:color w:val="000000" w:themeColor="text1"/>
              </w:rPr>
              <w:t xml:space="preserve"> </w:t>
            </w:r>
            <w:r w:rsidR="00C530B5" w:rsidRPr="003A4266">
              <w:rPr>
                <w:rFonts w:ascii="Arial Narrow" w:hAnsi="Arial Narrow" w:cstheme="minorHAnsi"/>
                <w:b/>
                <w:color w:val="000000" w:themeColor="text1"/>
              </w:rPr>
              <w:t>NIE *</w:t>
            </w:r>
          </w:p>
          <w:p w:rsidR="00C530B5" w:rsidRPr="008D68B6" w:rsidRDefault="00C530B5" w:rsidP="003A4266">
            <w:pPr>
              <w:spacing w:after="0" w:line="240" w:lineRule="auto"/>
              <w:ind w:left="317" w:hanging="283"/>
              <w:rPr>
                <w:rFonts w:ascii="Arial Narrow" w:hAnsi="Arial Narrow" w:cstheme="minorHAnsi"/>
                <w:color w:val="000000" w:themeColor="text1"/>
              </w:rPr>
            </w:pPr>
          </w:p>
          <w:p w:rsidR="00C530B5" w:rsidRPr="003A4266" w:rsidRDefault="003A4266" w:rsidP="003A4266">
            <w:pPr>
              <w:pStyle w:val="Akapitzlist"/>
              <w:numPr>
                <w:ilvl w:val="0"/>
                <w:numId w:val="62"/>
              </w:numPr>
              <w:spacing w:after="0" w:line="240" w:lineRule="auto"/>
              <w:ind w:left="317" w:hanging="283"/>
              <w:rPr>
                <w:rFonts w:ascii="Arial Narrow" w:hAnsi="Arial Narrow" w:cstheme="minorHAnsi"/>
                <w:b/>
                <w:color w:val="000000" w:themeColor="text1"/>
              </w:rPr>
            </w:pPr>
            <w:r>
              <w:rPr>
                <w:rFonts w:ascii="Arial Narrow" w:hAnsi="Arial Narrow" w:cstheme="minorHAnsi"/>
                <w:color w:val="000000" w:themeColor="text1"/>
              </w:rPr>
              <w:t>Uprawnienia pedagogiczne</w:t>
            </w:r>
            <w:r w:rsidR="00C530B5" w:rsidRPr="003A4266">
              <w:rPr>
                <w:rFonts w:ascii="Arial Narrow" w:hAnsi="Arial Narrow" w:cstheme="minorHAnsi"/>
                <w:color w:val="000000" w:themeColor="text1"/>
              </w:rPr>
              <w:t xml:space="preserve">: </w:t>
            </w:r>
            <w:r w:rsidRPr="003A4266">
              <w:rPr>
                <w:rFonts w:ascii="Arial Narrow" w:hAnsi="Arial Narrow" w:cstheme="minorHAnsi"/>
                <w:color w:val="000000" w:themeColor="text1"/>
              </w:rPr>
              <w:t xml:space="preserve"> </w:t>
            </w:r>
            <w:r w:rsidR="00C530B5" w:rsidRPr="003A4266">
              <w:rPr>
                <w:rFonts w:ascii="Arial Narrow" w:hAnsi="Arial Narrow" w:cstheme="minorHAnsi"/>
                <w:b/>
                <w:color w:val="000000" w:themeColor="text1"/>
              </w:rPr>
              <w:t>TAK</w:t>
            </w:r>
            <w:r w:rsidRPr="003A4266">
              <w:rPr>
                <w:rFonts w:ascii="Arial Narrow" w:hAnsi="Arial Narrow" w:cstheme="minorHAnsi"/>
                <w:b/>
                <w:color w:val="000000" w:themeColor="text1"/>
              </w:rPr>
              <w:t xml:space="preserve"> </w:t>
            </w:r>
            <w:r w:rsidR="00C530B5" w:rsidRPr="003A4266">
              <w:rPr>
                <w:rFonts w:ascii="Arial Narrow" w:hAnsi="Arial Narrow" w:cstheme="minorHAnsi"/>
                <w:b/>
                <w:color w:val="000000" w:themeColor="text1"/>
              </w:rPr>
              <w:t>/</w:t>
            </w:r>
            <w:r w:rsidRPr="003A4266">
              <w:rPr>
                <w:rFonts w:ascii="Arial Narrow" w:hAnsi="Arial Narrow" w:cstheme="minorHAnsi"/>
                <w:b/>
                <w:color w:val="000000" w:themeColor="text1"/>
              </w:rPr>
              <w:t xml:space="preserve"> </w:t>
            </w:r>
            <w:r w:rsidR="00C530B5" w:rsidRPr="003A4266">
              <w:rPr>
                <w:rFonts w:ascii="Arial Narrow" w:hAnsi="Arial Narrow" w:cstheme="minorHAnsi"/>
                <w:b/>
                <w:color w:val="000000" w:themeColor="text1"/>
              </w:rPr>
              <w:t>NIE *</w:t>
            </w:r>
          </w:p>
          <w:p w:rsidR="00C530B5" w:rsidRPr="008D68B6" w:rsidRDefault="00C530B5" w:rsidP="003A4266">
            <w:pPr>
              <w:spacing w:after="0" w:line="240" w:lineRule="auto"/>
              <w:ind w:left="317" w:hanging="283"/>
              <w:rPr>
                <w:rFonts w:ascii="Arial Narrow" w:hAnsi="Arial Narrow" w:cstheme="minorHAnsi"/>
                <w:b/>
                <w:color w:val="000000" w:themeColor="text1"/>
              </w:rPr>
            </w:pPr>
          </w:p>
          <w:p w:rsidR="001925A0" w:rsidRPr="003A4266" w:rsidRDefault="00344CE6" w:rsidP="003A4266">
            <w:pPr>
              <w:pStyle w:val="Akapitzlist"/>
              <w:numPr>
                <w:ilvl w:val="0"/>
                <w:numId w:val="62"/>
              </w:numPr>
              <w:spacing w:after="0" w:line="240" w:lineRule="auto"/>
              <w:ind w:left="317" w:hanging="283"/>
              <w:rPr>
                <w:rFonts w:ascii="Arial Narrow" w:hAnsi="Arial Narrow" w:cstheme="minorHAnsi"/>
                <w:b/>
                <w:color w:val="000000" w:themeColor="text1"/>
              </w:rPr>
            </w:pPr>
            <w:r w:rsidRPr="003A4266">
              <w:rPr>
                <w:rFonts w:ascii="Arial Narrow" w:hAnsi="Arial Narrow"/>
              </w:rPr>
              <w:t>doświadczeniem w prowadzeniu zajęć z tematyki opieki nad osobami starszymi</w:t>
            </w:r>
            <w:r w:rsidR="003A4266" w:rsidRPr="003A4266">
              <w:rPr>
                <w:rFonts w:ascii="Arial Narrow" w:hAnsi="Arial Narrow" w:cstheme="minorHAnsi"/>
                <w:b/>
                <w:color w:val="000000" w:themeColor="text1"/>
              </w:rPr>
              <w:t xml:space="preserve">      </w:t>
            </w:r>
            <w:r w:rsidR="001925A0" w:rsidRPr="003A4266">
              <w:rPr>
                <w:rFonts w:ascii="Arial Narrow" w:hAnsi="Arial Narrow" w:cstheme="minorHAnsi"/>
                <w:b/>
                <w:color w:val="000000" w:themeColor="text1"/>
              </w:rPr>
              <w:t>TAK</w:t>
            </w:r>
            <w:r w:rsidR="003A4266" w:rsidRPr="003A4266">
              <w:rPr>
                <w:rFonts w:ascii="Arial Narrow" w:hAnsi="Arial Narrow" w:cstheme="minorHAnsi"/>
                <w:b/>
                <w:color w:val="000000" w:themeColor="text1"/>
              </w:rPr>
              <w:t xml:space="preserve"> </w:t>
            </w:r>
            <w:r w:rsidR="001925A0" w:rsidRPr="003A4266">
              <w:rPr>
                <w:rFonts w:ascii="Arial Narrow" w:hAnsi="Arial Narrow" w:cstheme="minorHAnsi"/>
                <w:b/>
                <w:color w:val="000000" w:themeColor="text1"/>
              </w:rPr>
              <w:t>/</w:t>
            </w:r>
            <w:r w:rsidR="003A4266" w:rsidRPr="003A4266">
              <w:rPr>
                <w:rFonts w:ascii="Arial Narrow" w:hAnsi="Arial Narrow" w:cstheme="minorHAnsi"/>
                <w:b/>
                <w:color w:val="000000" w:themeColor="text1"/>
              </w:rPr>
              <w:t xml:space="preserve"> </w:t>
            </w:r>
            <w:r w:rsidR="001925A0" w:rsidRPr="003A4266">
              <w:rPr>
                <w:rFonts w:ascii="Arial Narrow" w:hAnsi="Arial Narrow" w:cstheme="minorHAnsi"/>
                <w:b/>
                <w:color w:val="000000" w:themeColor="text1"/>
              </w:rPr>
              <w:t>NIE *</w:t>
            </w:r>
          </w:p>
          <w:p w:rsidR="00C530B5" w:rsidRPr="008D68B6" w:rsidRDefault="00C530B5" w:rsidP="00A06834">
            <w:pPr>
              <w:spacing w:after="0" w:line="240" w:lineRule="auto"/>
              <w:rPr>
                <w:rFonts w:ascii="Arial Narrow" w:hAnsi="Arial Narrow" w:cstheme="minorHAnsi"/>
                <w:color w:val="000000" w:themeColor="text1"/>
              </w:rPr>
            </w:pPr>
          </w:p>
        </w:tc>
        <w:tc>
          <w:tcPr>
            <w:tcW w:w="1303" w:type="dxa"/>
            <w:tcBorders>
              <w:top w:val="single" w:sz="4" w:space="0" w:color="auto"/>
              <w:bottom w:val="single" w:sz="4" w:space="0" w:color="auto"/>
              <w:right w:val="single" w:sz="4" w:space="0" w:color="auto"/>
            </w:tcBorders>
            <w:vAlign w:val="center"/>
          </w:tcPr>
          <w:p w:rsidR="00C530B5" w:rsidRPr="008D68B6" w:rsidRDefault="00C530B5" w:rsidP="000D674A">
            <w:pPr>
              <w:spacing w:after="0" w:line="240" w:lineRule="auto"/>
              <w:ind w:right="49"/>
              <w:jc w:val="center"/>
              <w:rPr>
                <w:rFonts w:ascii="Arial Narrow" w:hAnsi="Arial Narrow" w:cs="Arial"/>
              </w:rPr>
            </w:pPr>
            <w:r w:rsidRPr="008D68B6">
              <w:rPr>
                <w:rFonts w:ascii="Arial Narrow" w:hAnsi="Arial Narrow" w:cs="Arial"/>
              </w:rPr>
              <w:t xml:space="preserve">własne / </w:t>
            </w:r>
          </w:p>
          <w:p w:rsidR="00C530B5" w:rsidRPr="008D68B6" w:rsidRDefault="00C530B5" w:rsidP="000D674A">
            <w:pPr>
              <w:spacing w:after="0" w:line="240" w:lineRule="auto"/>
              <w:ind w:right="49"/>
              <w:jc w:val="center"/>
              <w:rPr>
                <w:rFonts w:ascii="Arial Narrow" w:hAnsi="Arial Narrow" w:cs="Arial"/>
              </w:rPr>
            </w:pPr>
            <w:r w:rsidRPr="008D68B6">
              <w:rPr>
                <w:rFonts w:ascii="Arial Narrow" w:hAnsi="Arial Narrow" w:cs="Arial"/>
              </w:rPr>
              <w:t>oddane do dyspozycji *</w:t>
            </w:r>
          </w:p>
        </w:tc>
      </w:tr>
    </w:tbl>
    <w:p w:rsidR="000D674A" w:rsidRPr="008D68B6" w:rsidRDefault="000D674A" w:rsidP="000D674A">
      <w:pPr>
        <w:pStyle w:val="Default"/>
        <w:rPr>
          <w:rFonts w:ascii="Arial Narrow" w:hAnsi="Arial Narrow" w:cs="Arial"/>
          <w:sz w:val="22"/>
          <w:szCs w:val="22"/>
        </w:rPr>
      </w:pPr>
      <w:r w:rsidRPr="008D68B6">
        <w:rPr>
          <w:rFonts w:ascii="Arial Narrow" w:hAnsi="Arial Narrow" w:cs="Arial"/>
          <w:sz w:val="22"/>
          <w:szCs w:val="22"/>
        </w:rPr>
        <w:t xml:space="preserve">* niepotrzebne skreślić </w:t>
      </w:r>
    </w:p>
    <w:p w:rsidR="00A06834" w:rsidRPr="008D68B6" w:rsidRDefault="000D674A" w:rsidP="001177B4">
      <w:pPr>
        <w:pStyle w:val="Default"/>
        <w:rPr>
          <w:rFonts w:ascii="Arial Narrow" w:hAnsi="Arial Narrow" w:cs="Arial"/>
          <w:sz w:val="22"/>
          <w:szCs w:val="22"/>
        </w:rPr>
      </w:pPr>
      <w:r w:rsidRPr="008D68B6">
        <w:rPr>
          <w:rFonts w:ascii="Arial Narrow" w:hAnsi="Arial Narrow" w:cs="Arial"/>
          <w:sz w:val="22"/>
          <w:szCs w:val="22"/>
        </w:rPr>
        <w:t>Jeżeli Wykonawca pozostaje w stosunku umowy cywilnoprawnej pozostawiamy własne</w:t>
      </w:r>
      <w:r w:rsidR="008E7986" w:rsidRPr="008D68B6">
        <w:rPr>
          <w:rFonts w:ascii="Arial Narrow" w:hAnsi="Arial Narrow" w:cs="Arial"/>
          <w:sz w:val="22"/>
          <w:szCs w:val="22"/>
        </w:rPr>
        <w:t>.</w:t>
      </w:r>
    </w:p>
    <w:p w:rsidR="00A06834" w:rsidRDefault="00A06834" w:rsidP="000D674A">
      <w:pPr>
        <w:spacing w:after="0" w:line="240" w:lineRule="auto"/>
        <w:jc w:val="both"/>
        <w:rPr>
          <w:rFonts w:ascii="Arial Narrow" w:eastAsia="Times New Roman" w:hAnsi="Arial Narrow" w:cs="Arial"/>
        </w:rPr>
      </w:pPr>
    </w:p>
    <w:p w:rsidR="001925A0" w:rsidRDefault="001925A0" w:rsidP="000D674A">
      <w:pPr>
        <w:spacing w:after="0" w:line="240" w:lineRule="auto"/>
        <w:jc w:val="both"/>
        <w:rPr>
          <w:rFonts w:ascii="Arial Narrow" w:eastAsia="Times New Roman" w:hAnsi="Arial Narrow" w:cs="Arial"/>
        </w:rPr>
      </w:pPr>
    </w:p>
    <w:p w:rsidR="001925A0" w:rsidRDefault="001925A0" w:rsidP="000D674A">
      <w:pPr>
        <w:spacing w:after="0" w:line="240" w:lineRule="auto"/>
        <w:jc w:val="both"/>
        <w:rPr>
          <w:rFonts w:ascii="Arial Narrow" w:eastAsia="Times New Roman" w:hAnsi="Arial Narrow" w:cs="Arial"/>
        </w:rPr>
      </w:pPr>
    </w:p>
    <w:p w:rsidR="005001B2" w:rsidRDefault="005001B2" w:rsidP="000D674A">
      <w:pPr>
        <w:spacing w:after="0" w:line="240" w:lineRule="auto"/>
        <w:jc w:val="both"/>
        <w:rPr>
          <w:rFonts w:ascii="Arial Narrow" w:eastAsia="Times New Roman" w:hAnsi="Arial Narrow" w:cs="Arial"/>
        </w:rPr>
      </w:pPr>
    </w:p>
    <w:p w:rsidR="005001B2" w:rsidRDefault="005001B2" w:rsidP="000D674A">
      <w:pPr>
        <w:spacing w:after="0" w:line="240" w:lineRule="auto"/>
        <w:jc w:val="both"/>
        <w:rPr>
          <w:rFonts w:ascii="Arial Narrow" w:eastAsia="Times New Roman" w:hAnsi="Arial Narrow" w:cs="Arial"/>
        </w:rPr>
      </w:pPr>
    </w:p>
    <w:p w:rsidR="001925A0" w:rsidRPr="008D68B6" w:rsidRDefault="001925A0" w:rsidP="000D674A">
      <w:pPr>
        <w:spacing w:after="0" w:line="240" w:lineRule="auto"/>
        <w:jc w:val="both"/>
        <w:rPr>
          <w:rFonts w:ascii="Arial Narrow" w:eastAsia="Times New Roman" w:hAnsi="Arial Narrow" w:cs="Arial"/>
        </w:rPr>
      </w:pPr>
    </w:p>
    <w:p w:rsidR="00363A3F" w:rsidRPr="008D68B6" w:rsidRDefault="00363A3F" w:rsidP="00363A3F">
      <w:pPr>
        <w:autoSpaceDE w:val="0"/>
        <w:autoSpaceDN w:val="0"/>
        <w:adjustRightInd w:val="0"/>
        <w:spacing w:after="0"/>
        <w:rPr>
          <w:rFonts w:ascii="Arial Narrow" w:eastAsia="Verdana,Italic" w:hAnsi="Arial Narrow" w:cs="Verdana,Italic"/>
          <w:b/>
          <w:i/>
          <w:iCs/>
        </w:rPr>
      </w:pPr>
      <w:r w:rsidRPr="008D68B6">
        <w:rPr>
          <w:rFonts w:ascii="Arial Narrow" w:eastAsia="Verdana,Italic" w:hAnsi="Arial Narrow" w:cs="Verdana,Italic"/>
          <w:b/>
          <w:i/>
          <w:iCs/>
        </w:rPr>
        <w:t>______________________________</w:t>
      </w:r>
    </w:p>
    <w:p w:rsidR="00363A3F" w:rsidRPr="008D68B6" w:rsidRDefault="00363A3F" w:rsidP="00363A3F">
      <w:pPr>
        <w:autoSpaceDE w:val="0"/>
        <w:autoSpaceDN w:val="0"/>
        <w:adjustRightInd w:val="0"/>
        <w:spacing w:after="0" w:line="360" w:lineRule="auto"/>
        <w:rPr>
          <w:rFonts w:ascii="Arial Narrow" w:hAnsi="Arial Narrow"/>
          <w:b/>
          <w:i/>
        </w:rPr>
      </w:pPr>
      <w:r w:rsidRPr="008D68B6">
        <w:rPr>
          <w:rFonts w:ascii="Arial Narrow" w:hAnsi="Arial Narrow"/>
          <w:b/>
        </w:rPr>
        <w:t xml:space="preserve">           </w:t>
      </w:r>
      <w:r w:rsidRPr="008D68B6">
        <w:rPr>
          <w:rFonts w:ascii="Arial Narrow" w:hAnsi="Arial Narrow"/>
          <w:b/>
          <w:i/>
        </w:rPr>
        <w:t>(miejscowo</w:t>
      </w:r>
      <w:r w:rsidRPr="008D68B6">
        <w:rPr>
          <w:rFonts w:ascii="Arial Narrow" w:eastAsia="TimesNewRoman" w:hAnsi="Arial Narrow" w:cs="TimesNewRoman"/>
          <w:b/>
          <w:i/>
        </w:rPr>
        <w:t>ść</w:t>
      </w:r>
      <w:r w:rsidRPr="008D68B6">
        <w:rPr>
          <w:rFonts w:ascii="Arial Narrow" w:hAnsi="Arial Narrow"/>
          <w:b/>
          <w:i/>
        </w:rPr>
        <w:t>, data)</w:t>
      </w:r>
      <w:r w:rsidRPr="008D68B6">
        <w:rPr>
          <w:rFonts w:ascii="Arial Narrow" w:hAnsi="Arial Narrow"/>
          <w:b/>
          <w:i/>
        </w:rPr>
        <w:tab/>
      </w:r>
      <w:r w:rsidRPr="008D68B6">
        <w:rPr>
          <w:rFonts w:ascii="Arial Narrow" w:hAnsi="Arial Narrow"/>
          <w:b/>
          <w:i/>
        </w:rPr>
        <w:tab/>
      </w:r>
      <w:r w:rsidRPr="008D68B6">
        <w:rPr>
          <w:rFonts w:ascii="Arial Narrow" w:hAnsi="Arial Narrow"/>
          <w:b/>
          <w:i/>
        </w:rPr>
        <w:tab/>
      </w:r>
      <w:r w:rsidRPr="008D68B6">
        <w:rPr>
          <w:rFonts w:ascii="Arial Narrow" w:eastAsia="Verdana,Italic" w:hAnsi="Arial Narrow" w:cs="Verdana,Italic"/>
          <w:b/>
          <w:i/>
          <w:iCs/>
        </w:rPr>
        <w:t>_____________________________________________________</w:t>
      </w:r>
    </w:p>
    <w:p w:rsidR="00496CC5" w:rsidRPr="008D68B6" w:rsidRDefault="00363A3F" w:rsidP="00A06834">
      <w:pPr>
        <w:autoSpaceDE w:val="0"/>
        <w:autoSpaceDN w:val="0"/>
        <w:adjustRightInd w:val="0"/>
        <w:ind w:left="5040"/>
        <w:rPr>
          <w:rFonts w:ascii="Arial Narrow" w:hAnsi="Arial Narrow"/>
          <w:b/>
          <w:i/>
        </w:rPr>
      </w:pPr>
      <w:r w:rsidRPr="008D68B6">
        <w:rPr>
          <w:rFonts w:ascii="Arial Narrow" w:hAnsi="Arial Narrow"/>
          <w:b/>
          <w:i/>
        </w:rPr>
        <w:t>(piecz</w:t>
      </w:r>
      <w:r w:rsidRPr="008D68B6">
        <w:rPr>
          <w:rFonts w:ascii="Arial Narrow" w:eastAsia="TimesNewRoman" w:hAnsi="Arial Narrow" w:cs="TimesNewRoman"/>
          <w:b/>
          <w:i/>
        </w:rPr>
        <w:t>ą</w:t>
      </w:r>
      <w:r w:rsidRPr="008D68B6">
        <w:rPr>
          <w:rFonts w:ascii="Arial Narrow" w:hAnsi="Arial Narrow"/>
          <w:b/>
          <w:i/>
        </w:rPr>
        <w:t>tka i podpis osoby/osób uprawnionej/ych upowa</w:t>
      </w:r>
      <w:r w:rsidRPr="008D68B6">
        <w:rPr>
          <w:rFonts w:ascii="Arial Narrow" w:eastAsia="TimesNewRoman" w:hAnsi="Arial Narrow" w:cs="TimesNewRoman"/>
          <w:b/>
          <w:i/>
        </w:rPr>
        <w:t>ż</w:t>
      </w:r>
      <w:r w:rsidRPr="008D68B6">
        <w:rPr>
          <w:rFonts w:ascii="Arial Narrow" w:hAnsi="Arial Narrow"/>
          <w:b/>
          <w:i/>
        </w:rPr>
        <w:t>nionej przez Wykonawc</w:t>
      </w:r>
      <w:r w:rsidRPr="008D68B6">
        <w:rPr>
          <w:rFonts w:ascii="Arial Narrow" w:eastAsia="TimesNewRoman" w:hAnsi="Arial Narrow" w:cs="TimesNewRoman"/>
          <w:b/>
          <w:i/>
        </w:rPr>
        <w:t>ę</w:t>
      </w:r>
      <w:r w:rsidRPr="008D68B6">
        <w:rPr>
          <w:rFonts w:ascii="Arial Narrow" w:hAnsi="Arial Narrow"/>
          <w:b/>
          <w:i/>
        </w:rPr>
        <w:t>)</w:t>
      </w:r>
    </w:p>
    <w:p w:rsidR="00496CC5" w:rsidRDefault="00496CC5" w:rsidP="00784218">
      <w:pPr>
        <w:tabs>
          <w:tab w:val="left" w:pos="284"/>
        </w:tabs>
        <w:spacing w:after="0" w:line="240" w:lineRule="auto"/>
        <w:jc w:val="both"/>
        <w:rPr>
          <w:rFonts w:ascii="Arial Narrow" w:hAnsi="Arial Narrow" w:cs="Tahoma"/>
          <w:b/>
          <w:color w:val="000000" w:themeColor="text1"/>
        </w:rPr>
      </w:pPr>
    </w:p>
    <w:p w:rsidR="001925A0" w:rsidRDefault="001925A0" w:rsidP="00784218">
      <w:pPr>
        <w:tabs>
          <w:tab w:val="left" w:pos="284"/>
        </w:tabs>
        <w:spacing w:after="0" w:line="240" w:lineRule="auto"/>
        <w:jc w:val="both"/>
        <w:rPr>
          <w:rFonts w:ascii="Arial Narrow" w:hAnsi="Arial Narrow"/>
          <w:b/>
          <w:color w:val="FF0000"/>
          <w:u w:val="single"/>
        </w:rPr>
      </w:pPr>
    </w:p>
    <w:p w:rsidR="005001B2" w:rsidRDefault="005001B2" w:rsidP="00784218">
      <w:pPr>
        <w:tabs>
          <w:tab w:val="left" w:pos="284"/>
        </w:tabs>
        <w:spacing w:after="0" w:line="240" w:lineRule="auto"/>
        <w:jc w:val="both"/>
        <w:rPr>
          <w:rFonts w:ascii="Arial Narrow" w:hAnsi="Arial Narrow"/>
          <w:b/>
          <w:color w:val="FF0000"/>
          <w:u w:val="single"/>
        </w:rPr>
      </w:pPr>
    </w:p>
    <w:p w:rsidR="005001B2" w:rsidRDefault="005001B2" w:rsidP="00784218">
      <w:pPr>
        <w:tabs>
          <w:tab w:val="left" w:pos="284"/>
        </w:tabs>
        <w:spacing w:after="0" w:line="240" w:lineRule="auto"/>
        <w:jc w:val="both"/>
        <w:rPr>
          <w:rFonts w:ascii="Arial Narrow" w:hAnsi="Arial Narrow"/>
          <w:b/>
          <w:color w:val="FF0000"/>
          <w:u w:val="single"/>
        </w:rPr>
      </w:pPr>
    </w:p>
    <w:p w:rsidR="005001B2" w:rsidRPr="008D68B6" w:rsidRDefault="005001B2" w:rsidP="00784218">
      <w:pPr>
        <w:tabs>
          <w:tab w:val="left" w:pos="284"/>
        </w:tabs>
        <w:spacing w:after="0" w:line="240" w:lineRule="auto"/>
        <w:jc w:val="both"/>
        <w:rPr>
          <w:rFonts w:ascii="Arial Narrow" w:hAnsi="Arial Narrow"/>
          <w:b/>
          <w:color w:val="FF0000"/>
          <w:u w:val="single"/>
        </w:rPr>
      </w:pPr>
    </w:p>
    <w:p w:rsidR="00F66068" w:rsidRPr="008D68B6" w:rsidRDefault="00F66068" w:rsidP="00784218">
      <w:pPr>
        <w:tabs>
          <w:tab w:val="left" w:pos="284"/>
        </w:tabs>
        <w:spacing w:after="0" w:line="240" w:lineRule="auto"/>
        <w:jc w:val="both"/>
        <w:rPr>
          <w:rFonts w:ascii="Arial Narrow" w:hAnsi="Arial Narrow"/>
          <w:b/>
          <w:u w:val="single"/>
        </w:rPr>
      </w:pPr>
    </w:p>
    <w:p w:rsidR="00496CC5" w:rsidRPr="005001B2" w:rsidRDefault="007E30BE" w:rsidP="00784218">
      <w:pPr>
        <w:tabs>
          <w:tab w:val="left" w:pos="284"/>
        </w:tabs>
        <w:spacing w:after="0" w:line="240" w:lineRule="auto"/>
        <w:jc w:val="both"/>
        <w:rPr>
          <w:rFonts w:ascii="Arial Narrow" w:hAnsi="Arial Narrow"/>
          <w:b/>
          <w:u w:val="single"/>
        </w:rPr>
      </w:pPr>
      <w:r>
        <w:rPr>
          <w:rFonts w:ascii="Arial Narrow" w:hAnsi="Arial Narrow"/>
          <w:b/>
          <w:u w:val="single"/>
        </w:rPr>
        <w:t>Załącznik nr 7</w:t>
      </w:r>
      <w:r w:rsidR="005001B2">
        <w:rPr>
          <w:rFonts w:ascii="Arial Narrow" w:hAnsi="Arial Narrow"/>
          <w:b/>
          <w:u w:val="single"/>
        </w:rPr>
        <w:t xml:space="preserve"> do Zaproszenia </w:t>
      </w:r>
    </w:p>
    <w:p w:rsidR="009329B3" w:rsidRPr="008D68B6" w:rsidRDefault="009329B3" w:rsidP="009329B3">
      <w:pPr>
        <w:keepNext/>
        <w:keepLines/>
        <w:spacing w:before="240"/>
        <w:jc w:val="center"/>
        <w:outlineLvl w:val="0"/>
        <w:rPr>
          <w:rFonts w:ascii="Arial Narrow" w:eastAsia="Times New Roman" w:hAnsi="Arial Narrow"/>
          <w:b/>
          <w:color w:val="365F91"/>
          <w:u w:val="single"/>
        </w:rPr>
      </w:pPr>
      <w:r w:rsidRPr="008D68B6">
        <w:rPr>
          <w:rFonts w:ascii="Arial Narrow" w:eastAsia="Times New Roman" w:hAnsi="Arial Narrow"/>
          <w:b/>
          <w:color w:val="365F91"/>
          <w:u w:val="single"/>
        </w:rPr>
        <w:t>OŚWIADCZENIE NALEŻY WYPEŁNIĆ DWUSTRONNIE</w:t>
      </w:r>
    </w:p>
    <w:p w:rsidR="009329B3" w:rsidRPr="008D68B6" w:rsidRDefault="009329B3" w:rsidP="009329B3">
      <w:pPr>
        <w:ind w:right="5386"/>
        <w:jc w:val="center"/>
        <w:rPr>
          <w:rFonts w:ascii="Arial Narrow" w:hAnsi="Arial Narrow"/>
        </w:rPr>
      </w:pPr>
    </w:p>
    <w:p w:rsidR="009329B3" w:rsidRPr="008D68B6" w:rsidRDefault="009329B3" w:rsidP="009329B3">
      <w:pPr>
        <w:spacing w:after="60" w:line="240" w:lineRule="auto"/>
        <w:ind w:right="5386"/>
        <w:jc w:val="center"/>
        <w:rPr>
          <w:rFonts w:ascii="Arial Narrow" w:hAnsi="Arial Narrow"/>
        </w:rPr>
      </w:pPr>
      <w:r w:rsidRPr="008D68B6">
        <w:rPr>
          <w:rFonts w:ascii="Arial Narrow" w:hAnsi="Arial Narrow"/>
        </w:rPr>
        <w:t>__________________________________________</w:t>
      </w:r>
    </w:p>
    <w:p w:rsidR="009329B3" w:rsidRPr="008D68B6" w:rsidRDefault="009329B3" w:rsidP="009329B3">
      <w:pPr>
        <w:spacing w:after="60" w:line="240" w:lineRule="auto"/>
        <w:ind w:right="5386"/>
        <w:jc w:val="center"/>
        <w:rPr>
          <w:rFonts w:ascii="Arial Narrow" w:hAnsi="Arial Narrow"/>
        </w:rPr>
      </w:pPr>
      <w:r w:rsidRPr="008D68B6">
        <w:rPr>
          <w:rFonts w:ascii="Arial Narrow" w:hAnsi="Arial Narrow"/>
        </w:rPr>
        <w:t>(jednostka organizacyjna ZDZ w Kielcach)</w:t>
      </w:r>
    </w:p>
    <w:p w:rsidR="009329B3" w:rsidRPr="008D68B6" w:rsidRDefault="009329B3" w:rsidP="009329B3">
      <w:pPr>
        <w:keepNext/>
        <w:keepLines/>
        <w:spacing w:after="60" w:line="240" w:lineRule="auto"/>
        <w:jc w:val="center"/>
        <w:outlineLvl w:val="0"/>
        <w:rPr>
          <w:rFonts w:ascii="Arial Narrow" w:eastAsia="Times New Roman" w:hAnsi="Arial Narrow"/>
          <w:b/>
        </w:rPr>
      </w:pPr>
    </w:p>
    <w:p w:rsidR="009329B3" w:rsidRPr="008D68B6" w:rsidRDefault="009329B3" w:rsidP="009329B3">
      <w:pPr>
        <w:keepNext/>
        <w:keepLines/>
        <w:spacing w:after="60" w:line="240" w:lineRule="auto"/>
        <w:jc w:val="center"/>
        <w:outlineLvl w:val="0"/>
        <w:rPr>
          <w:rFonts w:ascii="Arial Narrow" w:eastAsia="Times New Roman" w:hAnsi="Arial Narrow"/>
        </w:rPr>
      </w:pPr>
      <w:r w:rsidRPr="008D68B6">
        <w:rPr>
          <w:rFonts w:ascii="Arial Narrow" w:eastAsia="Times New Roman" w:hAnsi="Arial Narrow"/>
          <w:b/>
        </w:rPr>
        <w:t>OŚWIADCZENIE ZLECENIOBIORCY</w:t>
      </w:r>
      <w:r w:rsidRPr="008D68B6">
        <w:rPr>
          <w:rFonts w:ascii="Arial Narrow" w:eastAsia="Times New Roman" w:hAnsi="Arial Narrow"/>
        </w:rPr>
        <w:t>/</w:t>
      </w:r>
      <w:r w:rsidRPr="008D68B6">
        <w:rPr>
          <w:rFonts w:ascii="Arial Narrow" w:eastAsia="Times New Roman" w:hAnsi="Arial Narrow"/>
          <w:b/>
        </w:rPr>
        <w:t>PRZYJMUJĄCEGO ZAMÓWIENIE</w:t>
      </w:r>
      <w:r w:rsidRPr="008D68B6">
        <w:rPr>
          <w:rFonts w:ascii="Arial Narrow" w:eastAsia="Times New Roman" w:hAnsi="Arial Narrow"/>
        </w:rPr>
        <w:t xml:space="preserve"> </w:t>
      </w:r>
    </w:p>
    <w:p w:rsidR="009329B3" w:rsidRPr="008D68B6" w:rsidRDefault="009329B3" w:rsidP="009329B3">
      <w:pPr>
        <w:keepNext/>
        <w:keepLines/>
        <w:spacing w:after="60" w:line="240" w:lineRule="auto"/>
        <w:jc w:val="center"/>
        <w:outlineLvl w:val="0"/>
        <w:rPr>
          <w:rFonts w:ascii="Arial Narrow" w:eastAsia="Times New Roman" w:hAnsi="Arial Narrow"/>
        </w:rPr>
      </w:pPr>
      <w:r w:rsidRPr="008D68B6">
        <w:rPr>
          <w:rFonts w:ascii="Arial Narrow" w:eastAsia="Times New Roman" w:hAnsi="Arial Narrow"/>
        </w:rPr>
        <w:t>do umowy nr…………………………………..…..</w:t>
      </w:r>
    </w:p>
    <w:p w:rsidR="009329B3" w:rsidRPr="008D68B6" w:rsidRDefault="009329B3" w:rsidP="009329B3">
      <w:pPr>
        <w:spacing w:after="120" w:line="240" w:lineRule="auto"/>
        <w:jc w:val="center"/>
        <w:rPr>
          <w:rFonts w:ascii="Arial Narrow" w:hAnsi="Arial Narrow"/>
          <w:b/>
        </w:rPr>
      </w:pPr>
      <w:r w:rsidRPr="008D68B6">
        <w:rPr>
          <w:rFonts w:ascii="Arial Narrow" w:hAnsi="Arial Narrow"/>
          <w:b/>
        </w:rPr>
        <w:t>DLA CELÓW USTALENIA OBOWIĄZKU UBEZPIECZEŃ SPOŁECZNYC</w:t>
      </w:r>
      <w:r w:rsidR="00006458" w:rsidRPr="008D68B6">
        <w:rPr>
          <w:rFonts w:ascii="Arial Narrow" w:hAnsi="Arial Narrow"/>
          <w:b/>
        </w:rPr>
        <w:t>H I UBEZPIECZENIA ZDROWOTNEGO Z </w:t>
      </w:r>
      <w:r w:rsidRPr="008D68B6">
        <w:rPr>
          <w:rFonts w:ascii="Arial Narrow" w:hAnsi="Arial Narrow"/>
          <w:b/>
        </w:rPr>
        <w:t>TYTUŁU WYKONYWANIA UMOWY ZLECENIA</w:t>
      </w:r>
    </w:p>
    <w:p w:rsidR="009329B3" w:rsidRPr="008D68B6" w:rsidRDefault="009329B3" w:rsidP="00006458">
      <w:pPr>
        <w:keepNext/>
        <w:keepLines/>
        <w:spacing w:after="60" w:line="240" w:lineRule="auto"/>
        <w:outlineLvl w:val="0"/>
        <w:rPr>
          <w:rFonts w:ascii="Arial Narrow" w:eastAsia="Times New Roman" w:hAnsi="Arial Narrow"/>
          <w:b/>
        </w:rPr>
      </w:pPr>
      <w:r w:rsidRPr="008D68B6">
        <w:rPr>
          <w:rFonts w:ascii="Arial Narrow" w:eastAsia="Times New Roman" w:hAnsi="Arial Narrow"/>
        </w:rPr>
        <w:t>Obowiązującej na okres od dnia ………………</w:t>
      </w:r>
      <w:r w:rsidR="00006458" w:rsidRPr="008D68B6">
        <w:rPr>
          <w:rFonts w:ascii="Arial Narrow" w:eastAsia="Times New Roman" w:hAnsi="Arial Narrow"/>
        </w:rPr>
        <w:t>…..</w:t>
      </w:r>
      <w:r w:rsidRPr="008D68B6">
        <w:rPr>
          <w:rFonts w:ascii="Arial Narrow" w:eastAsia="Times New Roman" w:hAnsi="Arial Narrow"/>
        </w:rPr>
        <w:t>… do dnia …………………………..</w:t>
      </w:r>
    </w:p>
    <w:p w:rsidR="009329B3" w:rsidRPr="008D68B6" w:rsidRDefault="009329B3" w:rsidP="009329B3">
      <w:pPr>
        <w:spacing w:after="60" w:line="240" w:lineRule="auto"/>
        <w:rPr>
          <w:rFonts w:ascii="Arial Narrow" w:hAnsi="Arial Narrow"/>
        </w:rPr>
      </w:pPr>
      <w:r w:rsidRPr="008D68B6">
        <w:rPr>
          <w:rFonts w:ascii="Arial Narrow" w:hAnsi="Arial Narrow"/>
        </w:rPr>
        <w:t>nazwisko ............................................... imiona .............................................................</w:t>
      </w:r>
    </w:p>
    <w:p w:rsidR="009329B3" w:rsidRPr="008D68B6" w:rsidRDefault="009329B3" w:rsidP="009329B3">
      <w:pPr>
        <w:spacing w:after="60" w:line="240" w:lineRule="auto"/>
        <w:rPr>
          <w:rFonts w:ascii="Arial Narrow" w:hAnsi="Arial Narrow"/>
        </w:rPr>
      </w:pPr>
      <w:r w:rsidRPr="008D68B6">
        <w:rPr>
          <w:rFonts w:ascii="Arial Narrow" w:hAnsi="Arial Narrow"/>
        </w:rPr>
        <w:t>miejsce urodzenia ........................................... data urodzenia ........................................</w:t>
      </w:r>
    </w:p>
    <w:p w:rsidR="009329B3" w:rsidRPr="008D68B6" w:rsidRDefault="009329B3" w:rsidP="009329B3">
      <w:pPr>
        <w:spacing w:after="60" w:line="240" w:lineRule="auto"/>
        <w:ind w:left="708" w:firstLine="708"/>
        <w:rPr>
          <w:rFonts w:ascii="Arial Narrow" w:hAnsi="Arial Narrow"/>
        </w:rPr>
      </w:pPr>
      <w:r w:rsidRPr="008D68B6">
        <w:rPr>
          <w:rFonts w:ascii="Arial Narrow" w:hAnsi="Arial Narrow"/>
        </w:rPr>
        <w:tab/>
      </w:r>
      <w:r w:rsidRPr="008D68B6">
        <w:rPr>
          <w:rFonts w:ascii="Arial Narrow" w:hAnsi="Arial Narrow"/>
        </w:rPr>
        <w:tab/>
      </w:r>
      <w:r w:rsidRPr="008D68B6">
        <w:rPr>
          <w:rFonts w:ascii="Arial Narrow" w:hAnsi="Arial Narrow"/>
        </w:rPr>
        <w:tab/>
      </w:r>
      <w:r w:rsidRPr="008D68B6">
        <w:rPr>
          <w:rFonts w:ascii="Arial Narrow" w:hAnsi="Arial Narrow"/>
        </w:rPr>
        <w:tab/>
      </w:r>
      <w:r w:rsidRPr="008D68B6">
        <w:rPr>
          <w:rFonts w:ascii="Arial Narrow" w:hAnsi="Arial Narrow"/>
        </w:rPr>
        <w:tab/>
      </w:r>
      <w:r w:rsidRPr="008D68B6">
        <w:rPr>
          <w:rFonts w:ascii="Arial Narrow" w:hAnsi="Arial Narrow"/>
        </w:rPr>
        <w:tab/>
      </w:r>
      <w:r w:rsidRPr="008D68B6">
        <w:rPr>
          <w:rFonts w:ascii="Arial Narrow" w:hAnsi="Arial Narrow"/>
        </w:rPr>
        <w:tab/>
      </w:r>
      <w:r w:rsidRPr="008D68B6">
        <w:rPr>
          <w:rFonts w:ascii="Arial Narrow" w:hAnsi="Arial Narrow"/>
        </w:rPr>
        <w:tab/>
      </w:r>
      <w:r w:rsidRPr="008D68B6">
        <w:rPr>
          <w:rFonts w:ascii="Arial Narrow" w:hAnsi="Arial Narrow"/>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9329B3" w:rsidRPr="008D68B6" w:rsidTr="009329B3">
        <w:tc>
          <w:tcPr>
            <w:tcW w:w="1701" w:type="dxa"/>
            <w:tcBorders>
              <w:top w:val="nil"/>
              <w:left w:val="single" w:sz="18" w:space="0" w:color="auto"/>
              <w:bottom w:val="single" w:sz="18" w:space="0" w:color="auto"/>
              <w:right w:val="single" w:sz="18" w:space="0" w:color="auto"/>
            </w:tcBorders>
            <w:hideMark/>
          </w:tcPr>
          <w:p w:rsidR="009329B3" w:rsidRPr="008D68B6" w:rsidRDefault="009329B3" w:rsidP="009329B3">
            <w:pPr>
              <w:keepNext/>
              <w:keepLines/>
              <w:spacing w:after="60" w:line="240" w:lineRule="auto"/>
              <w:outlineLvl w:val="1"/>
              <w:rPr>
                <w:rFonts w:ascii="Arial Narrow" w:eastAsia="Times New Roman" w:hAnsi="Arial Narrow"/>
                <w:b/>
                <w:bCs/>
                <w:lang w:eastAsia="pl-PL"/>
              </w:rPr>
            </w:pPr>
            <w:r w:rsidRPr="008D68B6">
              <w:rPr>
                <w:rFonts w:ascii="Arial Narrow" w:eastAsia="Times New Roman" w:hAnsi="Arial Narrow"/>
                <w:b/>
                <w:bCs/>
                <w:lang w:eastAsia="pl-PL"/>
              </w:rPr>
              <w:t>Nr PESEL</w:t>
            </w:r>
          </w:p>
        </w:tc>
        <w:tc>
          <w:tcPr>
            <w:tcW w:w="426" w:type="dxa"/>
            <w:tcBorders>
              <w:top w:val="nil"/>
              <w:left w:val="single" w:sz="18" w:space="0" w:color="auto"/>
              <w:bottom w:val="single" w:sz="18" w:space="0" w:color="auto"/>
              <w:right w:val="single" w:sz="18" w:space="0" w:color="auto"/>
            </w:tcBorders>
          </w:tcPr>
          <w:p w:rsidR="009329B3" w:rsidRPr="008D68B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8D68B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8D68B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8D68B6" w:rsidRDefault="009329B3" w:rsidP="009329B3">
            <w:pPr>
              <w:spacing w:after="60" w:line="240" w:lineRule="auto"/>
              <w:jc w:val="both"/>
              <w:rPr>
                <w:rFonts w:ascii="Arial Narrow" w:hAnsi="Arial Narrow"/>
              </w:rPr>
            </w:pPr>
          </w:p>
        </w:tc>
        <w:tc>
          <w:tcPr>
            <w:tcW w:w="426" w:type="dxa"/>
            <w:tcBorders>
              <w:top w:val="nil"/>
              <w:left w:val="single" w:sz="18" w:space="0" w:color="auto"/>
              <w:bottom w:val="single" w:sz="18" w:space="0" w:color="auto"/>
              <w:right w:val="single" w:sz="18" w:space="0" w:color="auto"/>
            </w:tcBorders>
          </w:tcPr>
          <w:p w:rsidR="009329B3" w:rsidRPr="008D68B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8D68B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8D68B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8D68B6" w:rsidRDefault="009329B3" w:rsidP="009329B3">
            <w:pPr>
              <w:spacing w:after="60" w:line="240" w:lineRule="auto"/>
              <w:jc w:val="both"/>
              <w:rPr>
                <w:rFonts w:ascii="Arial Narrow" w:hAnsi="Arial Narrow"/>
              </w:rPr>
            </w:pPr>
          </w:p>
        </w:tc>
        <w:tc>
          <w:tcPr>
            <w:tcW w:w="426" w:type="dxa"/>
            <w:tcBorders>
              <w:top w:val="nil"/>
              <w:left w:val="single" w:sz="18" w:space="0" w:color="auto"/>
              <w:bottom w:val="single" w:sz="18" w:space="0" w:color="auto"/>
              <w:right w:val="single" w:sz="18" w:space="0" w:color="auto"/>
            </w:tcBorders>
          </w:tcPr>
          <w:p w:rsidR="009329B3" w:rsidRPr="008D68B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8D68B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8D68B6" w:rsidRDefault="009329B3" w:rsidP="009329B3">
            <w:pPr>
              <w:spacing w:after="60" w:line="240" w:lineRule="auto"/>
              <w:jc w:val="both"/>
              <w:rPr>
                <w:rFonts w:ascii="Arial Narrow" w:hAnsi="Arial Narrow"/>
              </w:rPr>
            </w:pPr>
          </w:p>
        </w:tc>
      </w:tr>
    </w:tbl>
    <w:p w:rsidR="009329B3" w:rsidRPr="008D68B6" w:rsidRDefault="009329B3" w:rsidP="009329B3">
      <w:pPr>
        <w:spacing w:after="60" w:line="240" w:lineRule="auto"/>
        <w:jc w:val="center"/>
        <w:rPr>
          <w:rFonts w:ascii="Arial Narrow" w:hAnsi="Arial Narrow"/>
          <w:b/>
        </w:rPr>
      </w:pPr>
    </w:p>
    <w:p w:rsidR="009329B3" w:rsidRPr="008D68B6" w:rsidRDefault="009329B3" w:rsidP="009329B3">
      <w:pPr>
        <w:spacing w:after="60" w:line="240" w:lineRule="auto"/>
        <w:jc w:val="center"/>
        <w:rPr>
          <w:rFonts w:ascii="Arial Narrow" w:hAnsi="Arial Narrow"/>
          <w:b/>
        </w:rPr>
      </w:pPr>
      <w:r w:rsidRPr="008D68B6">
        <w:rPr>
          <w:rFonts w:ascii="Arial Narrow" w:hAnsi="Arial Narrow"/>
          <w:b/>
        </w:rPr>
        <w:t>DANE DO PIT</w:t>
      </w:r>
    </w:p>
    <w:p w:rsidR="009329B3" w:rsidRPr="008D68B6" w:rsidRDefault="009329B3" w:rsidP="009329B3">
      <w:pPr>
        <w:spacing w:after="60" w:line="240" w:lineRule="auto"/>
        <w:rPr>
          <w:rFonts w:ascii="Arial Narrow" w:hAnsi="Arial Narrow"/>
        </w:rPr>
      </w:pPr>
      <w:r w:rsidRPr="008D68B6">
        <w:rPr>
          <w:rFonts w:ascii="Arial Narrow" w:hAnsi="Arial Narrow"/>
        </w:rPr>
        <w:t>miejsce zamieszkania ........................................................... ul .........................................................</w:t>
      </w:r>
      <w:r w:rsidR="00006458" w:rsidRPr="008D68B6">
        <w:rPr>
          <w:rFonts w:ascii="Arial Narrow" w:hAnsi="Arial Narrow"/>
        </w:rPr>
        <w:t xml:space="preserve"> nr domu …...... nr lok </w:t>
      </w:r>
    </w:p>
    <w:p w:rsidR="009329B3" w:rsidRPr="008D68B6" w:rsidRDefault="009329B3" w:rsidP="009329B3">
      <w:pPr>
        <w:spacing w:after="60" w:line="240" w:lineRule="auto"/>
        <w:rPr>
          <w:rFonts w:ascii="Arial Narrow" w:hAnsi="Arial Narrow"/>
        </w:rPr>
      </w:pPr>
      <w:r w:rsidRPr="008D68B6">
        <w:rPr>
          <w:rFonts w:ascii="Arial Narrow" w:hAnsi="Arial Narrow"/>
        </w:rPr>
        <w:t>gmina …………………………………………………. kod pocztowy ………</w:t>
      </w:r>
      <w:r w:rsidR="00006458" w:rsidRPr="008D68B6">
        <w:rPr>
          <w:rFonts w:ascii="Arial Narrow" w:hAnsi="Arial Narrow"/>
        </w:rPr>
        <w:t>………………………………..</w:t>
      </w:r>
      <w:r w:rsidRPr="008D68B6">
        <w:rPr>
          <w:rFonts w:ascii="Arial Narrow" w:hAnsi="Arial Narrow"/>
        </w:rPr>
        <w:t>…………………..</w:t>
      </w:r>
    </w:p>
    <w:p w:rsidR="009329B3" w:rsidRPr="008D68B6" w:rsidRDefault="009329B3" w:rsidP="009329B3">
      <w:pPr>
        <w:spacing w:after="60" w:line="240" w:lineRule="auto"/>
        <w:rPr>
          <w:rFonts w:ascii="Arial Narrow" w:hAnsi="Arial Narrow"/>
        </w:rPr>
      </w:pPr>
      <w:r w:rsidRPr="008D68B6">
        <w:rPr>
          <w:rFonts w:ascii="Arial Narrow" w:hAnsi="Arial Narrow"/>
        </w:rPr>
        <w:t>powiat ...................................................................... województwo ..............................................................................</w:t>
      </w:r>
      <w:r w:rsidR="00006458" w:rsidRPr="008D68B6">
        <w:rPr>
          <w:rFonts w:ascii="Arial Narrow" w:hAnsi="Arial Narrow"/>
        </w:rPr>
        <w:t>........</w:t>
      </w:r>
    </w:p>
    <w:p w:rsidR="009329B3" w:rsidRPr="008D68B6" w:rsidRDefault="009329B3" w:rsidP="009329B3">
      <w:pPr>
        <w:spacing w:after="60" w:line="240" w:lineRule="auto"/>
        <w:rPr>
          <w:rFonts w:ascii="Arial Narrow" w:hAnsi="Arial Narrow"/>
        </w:rPr>
      </w:pPr>
      <w:r w:rsidRPr="008D68B6">
        <w:rPr>
          <w:rFonts w:ascii="Arial Narrow" w:hAnsi="Arial Narrow"/>
          <w:b/>
        </w:rPr>
        <w:t>urząd skarbowy</w:t>
      </w:r>
      <w:r w:rsidRPr="008D68B6">
        <w:rPr>
          <w:rFonts w:ascii="Arial Narrow" w:hAnsi="Arial Narrow"/>
        </w:rPr>
        <w:t>, do którego należy zleceniobiorca / wykonawca dzieła ......................................</w:t>
      </w:r>
      <w:r w:rsidR="00006458" w:rsidRPr="008D68B6">
        <w:rPr>
          <w:rFonts w:ascii="Arial Narrow" w:hAnsi="Arial Narrow"/>
        </w:rPr>
        <w:t>.....</w:t>
      </w:r>
      <w:r w:rsidRPr="008D68B6">
        <w:rPr>
          <w:rFonts w:ascii="Arial Narrow" w:hAnsi="Arial Narrow"/>
        </w:rPr>
        <w:t>...............................</w:t>
      </w:r>
    </w:p>
    <w:p w:rsidR="009329B3" w:rsidRPr="008D68B6" w:rsidRDefault="009329B3" w:rsidP="009329B3">
      <w:pPr>
        <w:spacing w:after="60" w:line="240" w:lineRule="auto"/>
        <w:rPr>
          <w:rFonts w:ascii="Arial Narrow" w:hAnsi="Arial Narrow"/>
        </w:rPr>
      </w:pPr>
      <w:r w:rsidRPr="008D68B6">
        <w:rPr>
          <w:rFonts w:ascii="Arial Narrow" w:hAnsi="Arial Narrow"/>
          <w:b/>
        </w:rPr>
        <w:t>nr konta osobistego</w:t>
      </w:r>
      <w:r w:rsidRPr="008D68B6">
        <w:rPr>
          <w:rFonts w:ascii="Arial Narrow" w:hAnsi="Arial Narrow"/>
        </w:rPr>
        <w:t xml:space="preserve"> i nazwa banku ……………………………</w:t>
      </w:r>
      <w:r w:rsidR="00006458" w:rsidRPr="008D68B6">
        <w:rPr>
          <w:rFonts w:ascii="Arial Narrow" w:hAnsi="Arial Narrow"/>
        </w:rPr>
        <w:t>…………………………………..</w:t>
      </w:r>
      <w:r w:rsidRPr="008D68B6">
        <w:rPr>
          <w:rFonts w:ascii="Arial Narrow" w:hAnsi="Arial Narrow"/>
        </w:rPr>
        <w:t>……………………………………………………………….…………</w:t>
      </w:r>
    </w:p>
    <w:p w:rsidR="009329B3" w:rsidRPr="008D68B6" w:rsidRDefault="009329B3" w:rsidP="009329B3">
      <w:pPr>
        <w:pBdr>
          <w:bottom w:val="single" w:sz="4" w:space="2" w:color="auto"/>
        </w:pBdr>
        <w:spacing w:after="60" w:line="240" w:lineRule="auto"/>
        <w:rPr>
          <w:rFonts w:ascii="Arial Narrow" w:hAnsi="Arial Narrow"/>
        </w:rPr>
      </w:pPr>
      <w:r w:rsidRPr="008D68B6">
        <w:rPr>
          <w:rFonts w:ascii="Arial Narrow" w:hAnsi="Arial Narrow"/>
        </w:rPr>
        <w:t>...........................................................................................................................................................................</w:t>
      </w:r>
      <w:r w:rsidR="00006458" w:rsidRPr="008D68B6">
        <w:rPr>
          <w:rFonts w:ascii="Arial Narrow" w:hAnsi="Arial Narrow"/>
        </w:rPr>
        <w:t>.....................</w:t>
      </w:r>
    </w:p>
    <w:p w:rsidR="009329B3" w:rsidRPr="008D68B6" w:rsidRDefault="009329B3" w:rsidP="009329B3">
      <w:pPr>
        <w:spacing w:after="60" w:line="240" w:lineRule="auto"/>
        <w:jc w:val="center"/>
        <w:rPr>
          <w:rFonts w:ascii="Arial Narrow" w:hAnsi="Arial Narrow"/>
          <w:b/>
        </w:rPr>
      </w:pPr>
      <w:r w:rsidRPr="008D68B6">
        <w:rPr>
          <w:rFonts w:ascii="Arial Narrow" w:hAnsi="Arial Narrow"/>
          <w:b/>
        </w:rPr>
        <w:t>DANE DO ZUS</w:t>
      </w:r>
    </w:p>
    <w:p w:rsidR="009329B3" w:rsidRPr="008D68B6" w:rsidRDefault="009329B3" w:rsidP="00A06834">
      <w:pPr>
        <w:numPr>
          <w:ilvl w:val="0"/>
          <w:numId w:val="53"/>
        </w:numPr>
        <w:suppressAutoHyphens w:val="0"/>
        <w:spacing w:after="60" w:line="240" w:lineRule="auto"/>
        <w:ind w:left="426" w:hanging="426"/>
        <w:jc w:val="both"/>
        <w:rPr>
          <w:rFonts w:ascii="Arial Narrow" w:hAnsi="Arial Narrow"/>
        </w:rPr>
      </w:pPr>
      <w:r w:rsidRPr="008D68B6">
        <w:rPr>
          <w:rFonts w:ascii="Arial Narrow" w:hAnsi="Arial Narrow"/>
        </w:rPr>
        <w:t xml:space="preserve">Ja niżej podpisany(a), </w:t>
      </w:r>
      <w:r w:rsidRPr="008D68B6">
        <w:rPr>
          <w:rFonts w:ascii="Arial Narrow" w:hAnsi="Arial Narrow"/>
          <w:b/>
        </w:rPr>
        <w:t>oświadczam, że jestem objęty ubezpieczeniem społecznym</w:t>
      </w:r>
      <w:r w:rsidRPr="008D68B6">
        <w:rPr>
          <w:rFonts w:ascii="Arial Narrow" w:hAnsi="Arial Narrow"/>
        </w:rPr>
        <w:t xml:space="preserve"> z tytułu zatrudnienia na podstawie </w:t>
      </w:r>
      <w:r w:rsidRPr="008D68B6">
        <w:rPr>
          <w:rFonts w:ascii="Arial Narrow" w:hAnsi="Arial Narrow"/>
          <w:b/>
        </w:rPr>
        <w:t>umowy o pracę</w:t>
      </w:r>
      <w:r w:rsidRPr="008D68B6">
        <w:rPr>
          <w:rFonts w:ascii="Arial Narrow" w:hAnsi="Arial Narrow"/>
        </w:rPr>
        <w:t xml:space="preserve"> TAK/NIE* …………………………………………………………………….</w:t>
      </w:r>
    </w:p>
    <w:p w:rsidR="009329B3" w:rsidRPr="008D68B6" w:rsidRDefault="009329B3" w:rsidP="009329B3">
      <w:pPr>
        <w:spacing w:after="0" w:line="240" w:lineRule="auto"/>
        <w:ind w:left="425"/>
        <w:rPr>
          <w:rFonts w:ascii="Arial Narrow" w:hAnsi="Arial Narrow"/>
        </w:rPr>
      </w:pPr>
      <w:r w:rsidRPr="008D68B6">
        <w:rPr>
          <w:rFonts w:ascii="Arial Narrow" w:hAnsi="Arial Narrow"/>
        </w:rPr>
        <w:t>……………………………………………………………………</w:t>
      </w:r>
      <w:r w:rsidR="00006458" w:rsidRPr="008D68B6">
        <w:rPr>
          <w:rFonts w:ascii="Arial Narrow" w:hAnsi="Arial Narrow"/>
        </w:rPr>
        <w:t>………………………………………………………….……</w:t>
      </w:r>
    </w:p>
    <w:p w:rsidR="009329B3" w:rsidRPr="008D68B6" w:rsidRDefault="009329B3" w:rsidP="009329B3">
      <w:pPr>
        <w:jc w:val="center"/>
        <w:rPr>
          <w:rFonts w:ascii="Arial Narrow" w:hAnsi="Arial Narrow"/>
        </w:rPr>
      </w:pPr>
      <w:r w:rsidRPr="008D68B6">
        <w:rPr>
          <w:rFonts w:ascii="Arial Narrow" w:hAnsi="Arial Narrow"/>
        </w:rPr>
        <w:t>(Dokładna nazwa i adres zakładu pracy)</w:t>
      </w:r>
    </w:p>
    <w:p w:rsidR="009329B3" w:rsidRPr="008D68B6" w:rsidRDefault="009329B3" w:rsidP="009329B3">
      <w:pPr>
        <w:ind w:left="426"/>
        <w:rPr>
          <w:rFonts w:ascii="Arial Narrow" w:hAnsi="Arial Narrow"/>
        </w:rPr>
      </w:pPr>
      <w:r w:rsidRPr="008D68B6">
        <w:rPr>
          <w:rFonts w:ascii="Arial Narrow" w:hAnsi="Arial Narrow"/>
        </w:rPr>
        <w:t xml:space="preserve">I mój przychód z tego tytułu </w:t>
      </w:r>
      <w:r w:rsidRPr="008D68B6">
        <w:rPr>
          <w:rFonts w:ascii="Arial Narrow" w:hAnsi="Arial Narrow"/>
          <w:b/>
        </w:rPr>
        <w:t>jest równy lub wyższy</w:t>
      </w:r>
      <w:r w:rsidRPr="008D68B6">
        <w:rPr>
          <w:rFonts w:ascii="Arial Narrow" w:hAnsi="Arial Narrow"/>
        </w:rPr>
        <w:t xml:space="preserve"> niż kwota minimalnego wynagrodzenia za pracę - TAK/NIE</w:t>
      </w:r>
    </w:p>
    <w:p w:rsidR="009329B3" w:rsidRPr="008D68B6" w:rsidRDefault="009329B3" w:rsidP="00A06834">
      <w:pPr>
        <w:numPr>
          <w:ilvl w:val="0"/>
          <w:numId w:val="53"/>
        </w:numPr>
        <w:suppressAutoHyphens w:val="0"/>
        <w:spacing w:after="0" w:line="240" w:lineRule="auto"/>
        <w:ind w:left="426" w:hanging="426"/>
        <w:rPr>
          <w:rFonts w:ascii="Arial Narrow" w:hAnsi="Arial Narrow"/>
        </w:rPr>
      </w:pPr>
      <w:r w:rsidRPr="008D68B6">
        <w:rPr>
          <w:rFonts w:ascii="Arial Narrow" w:hAnsi="Arial Narrow"/>
          <w:b/>
        </w:rPr>
        <w:t>Wykonuję umowę zlecenia u innego zleceniodawcy</w:t>
      </w:r>
      <w:r w:rsidRPr="008D68B6">
        <w:rPr>
          <w:rFonts w:ascii="Arial Narrow" w:hAnsi="Arial Narrow"/>
        </w:rPr>
        <w:t xml:space="preserve"> TAK/NIE</w:t>
      </w:r>
    </w:p>
    <w:p w:rsidR="009329B3" w:rsidRPr="008D68B6" w:rsidRDefault="009329B3" w:rsidP="009329B3">
      <w:pPr>
        <w:spacing w:after="60" w:line="240" w:lineRule="auto"/>
        <w:ind w:left="426"/>
        <w:jc w:val="both"/>
        <w:rPr>
          <w:rFonts w:ascii="Arial Narrow" w:hAnsi="Arial Narrow"/>
        </w:rPr>
      </w:pPr>
      <w:r w:rsidRPr="008D68B6">
        <w:rPr>
          <w:rFonts w:ascii="Arial Narrow" w:hAnsi="Arial Narrow"/>
        </w:rPr>
        <w:t xml:space="preserve">W PRZYPADKU UDZIELENIA ODPOWIEDZI </w:t>
      </w:r>
      <w:r w:rsidRPr="008D68B6">
        <w:rPr>
          <w:rFonts w:ascii="Arial Narrow" w:hAnsi="Arial Narrow"/>
          <w:b/>
        </w:rPr>
        <w:t xml:space="preserve">TAK </w:t>
      </w:r>
      <w:r w:rsidRPr="008D68B6">
        <w:rPr>
          <w:rFonts w:ascii="Arial Narrow" w:hAnsi="Arial Narrow"/>
        </w:rPr>
        <w:t>oświadczam, że umowa została zawarta na okres od dnia…………</w:t>
      </w:r>
      <w:r w:rsidR="00006458" w:rsidRPr="008D68B6">
        <w:rPr>
          <w:rFonts w:ascii="Arial Narrow" w:hAnsi="Arial Narrow"/>
        </w:rPr>
        <w:t>………</w:t>
      </w:r>
      <w:r w:rsidRPr="008D68B6">
        <w:rPr>
          <w:rFonts w:ascii="Arial Narrow" w:hAnsi="Arial Narrow"/>
        </w:rPr>
        <w:t>….. do dnia……</w:t>
      </w:r>
      <w:r w:rsidR="00006458" w:rsidRPr="008D68B6">
        <w:rPr>
          <w:rFonts w:ascii="Arial Narrow" w:hAnsi="Arial Narrow"/>
        </w:rPr>
        <w:t>………….</w:t>
      </w:r>
      <w:r w:rsidRPr="008D68B6">
        <w:rPr>
          <w:rFonts w:ascii="Arial Narrow" w:hAnsi="Arial Narrow"/>
        </w:rPr>
        <w:t>……  Z tytułu wykonywania tej umowy zlecenia uzyskuję /uzyskałam /przychód miesięczny będący podstawą wymiaru składek na ubezpieczenia społeczne (wybrać właściwe):</w:t>
      </w:r>
    </w:p>
    <w:p w:rsidR="009329B3" w:rsidRPr="008D68B6" w:rsidRDefault="009329B3" w:rsidP="00A06834">
      <w:pPr>
        <w:pStyle w:val="Akapitzlist"/>
        <w:numPr>
          <w:ilvl w:val="0"/>
          <w:numId w:val="55"/>
        </w:numPr>
        <w:spacing w:after="60" w:line="240" w:lineRule="auto"/>
        <w:rPr>
          <w:rFonts w:ascii="Arial Narrow" w:hAnsi="Arial Narrow"/>
        </w:rPr>
      </w:pPr>
      <w:r w:rsidRPr="008D68B6">
        <w:rPr>
          <w:rFonts w:ascii="Arial Narrow" w:hAnsi="Arial Narrow"/>
        </w:rPr>
        <w:t>w wysokości co najmniej minimalnego wynagrodzenia brutto;</w:t>
      </w:r>
    </w:p>
    <w:p w:rsidR="009329B3" w:rsidRPr="008D68B6" w:rsidRDefault="009329B3" w:rsidP="00A06834">
      <w:pPr>
        <w:pStyle w:val="Akapitzlist"/>
        <w:numPr>
          <w:ilvl w:val="0"/>
          <w:numId w:val="55"/>
        </w:numPr>
        <w:spacing w:after="60" w:line="240" w:lineRule="auto"/>
        <w:rPr>
          <w:rFonts w:ascii="Arial Narrow" w:hAnsi="Arial Narrow"/>
        </w:rPr>
      </w:pPr>
      <w:r w:rsidRPr="008D68B6">
        <w:rPr>
          <w:rFonts w:ascii="Arial Narrow" w:hAnsi="Arial Narrow"/>
        </w:rPr>
        <w:t>w wysokości poniżej minimalnego wynagrodzenia brutto w kwocie …………</w:t>
      </w:r>
      <w:r w:rsidR="00006458" w:rsidRPr="008D68B6">
        <w:rPr>
          <w:rFonts w:ascii="Arial Narrow" w:hAnsi="Arial Narrow"/>
        </w:rPr>
        <w:t>……………………..</w:t>
      </w:r>
      <w:r w:rsidRPr="008D68B6">
        <w:rPr>
          <w:rFonts w:ascii="Arial Narrow" w:hAnsi="Arial Narrow"/>
        </w:rPr>
        <w:t>…</w:t>
      </w:r>
    </w:p>
    <w:p w:rsidR="009329B3" w:rsidRPr="008D68B6" w:rsidRDefault="009329B3" w:rsidP="00A06834">
      <w:pPr>
        <w:numPr>
          <w:ilvl w:val="0"/>
          <w:numId w:val="53"/>
        </w:numPr>
        <w:suppressAutoHyphens w:val="0"/>
        <w:spacing w:after="0" w:line="240" w:lineRule="auto"/>
        <w:ind w:left="426" w:hanging="426"/>
        <w:rPr>
          <w:rFonts w:ascii="Arial Narrow" w:hAnsi="Arial Narrow"/>
        </w:rPr>
      </w:pPr>
      <w:r w:rsidRPr="008D68B6">
        <w:rPr>
          <w:rFonts w:ascii="Arial Narrow" w:hAnsi="Arial Narrow"/>
        </w:rPr>
        <w:t>Prowadzę działalność gospodarczą i z tego tytułu opłacam składki na ubezpieczenia społeczne TAK/NIE*</w:t>
      </w:r>
    </w:p>
    <w:p w:rsidR="009329B3" w:rsidRPr="008D68B6" w:rsidRDefault="009329B3" w:rsidP="009329B3">
      <w:pPr>
        <w:spacing w:after="60" w:line="240" w:lineRule="auto"/>
        <w:ind w:left="425"/>
        <w:rPr>
          <w:rFonts w:ascii="Arial Narrow" w:hAnsi="Arial Narrow"/>
        </w:rPr>
      </w:pPr>
      <w:r w:rsidRPr="008D68B6">
        <w:rPr>
          <w:rFonts w:ascii="Arial Narrow" w:hAnsi="Arial Narrow"/>
        </w:rPr>
        <w:t>Jeśli odpowiedz brzmi TAK proszę określić wysokość podstawy od której opłacane są składki:</w:t>
      </w:r>
    </w:p>
    <w:p w:rsidR="009329B3" w:rsidRPr="008D68B6" w:rsidRDefault="009329B3" w:rsidP="00A06834">
      <w:pPr>
        <w:pStyle w:val="Akapitzlist"/>
        <w:numPr>
          <w:ilvl w:val="0"/>
          <w:numId w:val="56"/>
        </w:numPr>
        <w:spacing w:after="60" w:line="240" w:lineRule="auto"/>
        <w:ind w:left="1134"/>
        <w:rPr>
          <w:rFonts w:ascii="Arial Narrow" w:hAnsi="Arial Narrow"/>
        </w:rPr>
      </w:pPr>
      <w:r w:rsidRPr="008D68B6">
        <w:rPr>
          <w:rFonts w:ascii="Arial Narrow" w:hAnsi="Arial Narrow"/>
        </w:rPr>
        <w:t>min. 60% prognozowanego przeciętnego wynagrodzenia;</w:t>
      </w:r>
    </w:p>
    <w:p w:rsidR="009329B3" w:rsidRPr="008D68B6" w:rsidRDefault="009329B3" w:rsidP="00A06834">
      <w:pPr>
        <w:pStyle w:val="Akapitzlist"/>
        <w:numPr>
          <w:ilvl w:val="0"/>
          <w:numId w:val="56"/>
        </w:numPr>
        <w:spacing w:after="60" w:line="240" w:lineRule="auto"/>
        <w:ind w:left="1134"/>
        <w:rPr>
          <w:rFonts w:ascii="Arial Narrow" w:hAnsi="Arial Narrow"/>
        </w:rPr>
      </w:pPr>
      <w:r w:rsidRPr="008D68B6">
        <w:rPr>
          <w:rFonts w:ascii="Arial Narrow" w:hAnsi="Arial Narrow"/>
        </w:rPr>
        <w:t>30% kwoty minimalnego wynagrodzenia (tzw. „preferencyjne składki ZUS”)</w:t>
      </w:r>
    </w:p>
    <w:p w:rsidR="009329B3" w:rsidRPr="008D68B6" w:rsidRDefault="009329B3" w:rsidP="00A06834">
      <w:pPr>
        <w:numPr>
          <w:ilvl w:val="0"/>
          <w:numId w:val="53"/>
        </w:numPr>
        <w:suppressAutoHyphens w:val="0"/>
        <w:spacing w:after="60" w:line="240" w:lineRule="auto"/>
        <w:ind w:left="425" w:hanging="426"/>
        <w:rPr>
          <w:rFonts w:ascii="Arial Narrow" w:hAnsi="Arial Narrow"/>
        </w:rPr>
      </w:pPr>
      <w:r w:rsidRPr="008D68B6">
        <w:rPr>
          <w:rFonts w:ascii="Arial Narrow" w:hAnsi="Arial Narrow"/>
        </w:rPr>
        <w:lastRenderedPageBreak/>
        <w:t>Przebywam:</w:t>
      </w:r>
    </w:p>
    <w:p w:rsidR="00006458" w:rsidRPr="008D68B6" w:rsidRDefault="009329B3" w:rsidP="00006458">
      <w:pPr>
        <w:spacing w:after="0"/>
        <w:ind w:left="426"/>
        <w:rPr>
          <w:rFonts w:ascii="Arial Narrow" w:hAnsi="Arial Narrow"/>
        </w:rPr>
      </w:pPr>
      <w:r w:rsidRPr="008D68B6">
        <w:rPr>
          <w:rFonts w:ascii="Arial Narrow" w:hAnsi="Arial Narrow"/>
        </w:rPr>
        <w:t xml:space="preserve">- na urlopie bezpłatnym TAK/NIE* </w:t>
      </w:r>
    </w:p>
    <w:p w:rsidR="009329B3" w:rsidRPr="008D68B6" w:rsidRDefault="009329B3" w:rsidP="009329B3">
      <w:pPr>
        <w:ind w:left="426"/>
        <w:rPr>
          <w:rFonts w:ascii="Arial Narrow" w:hAnsi="Arial Narrow"/>
        </w:rPr>
      </w:pPr>
      <w:r w:rsidRPr="008D68B6">
        <w:rPr>
          <w:rFonts w:ascii="Arial Narrow" w:hAnsi="Arial Narrow"/>
        </w:rPr>
        <w:t>(jeśli „tak” proszę podać okres)……………………………………………</w:t>
      </w:r>
      <w:r w:rsidR="00006458" w:rsidRPr="008D68B6">
        <w:rPr>
          <w:rFonts w:ascii="Arial Narrow" w:hAnsi="Arial Narrow"/>
        </w:rPr>
        <w:t>……………………</w:t>
      </w:r>
      <w:r w:rsidRPr="008D68B6">
        <w:rPr>
          <w:rFonts w:ascii="Arial Narrow" w:hAnsi="Arial Narrow"/>
        </w:rPr>
        <w:t>…………………….</w:t>
      </w:r>
    </w:p>
    <w:p w:rsidR="00006458" w:rsidRPr="008D68B6" w:rsidRDefault="009329B3" w:rsidP="009329B3">
      <w:pPr>
        <w:spacing w:after="60" w:line="240" w:lineRule="auto"/>
        <w:ind w:left="425"/>
        <w:rPr>
          <w:rFonts w:ascii="Arial Narrow" w:hAnsi="Arial Narrow"/>
        </w:rPr>
      </w:pPr>
      <w:r w:rsidRPr="008D68B6">
        <w:rPr>
          <w:rFonts w:ascii="Arial Narrow" w:hAnsi="Arial Narrow"/>
        </w:rPr>
        <w:t xml:space="preserve">- na urlopie wychowawczym TAK/NIE* </w:t>
      </w:r>
    </w:p>
    <w:p w:rsidR="009329B3" w:rsidRPr="008D68B6" w:rsidRDefault="009329B3" w:rsidP="009329B3">
      <w:pPr>
        <w:spacing w:after="60" w:line="240" w:lineRule="auto"/>
        <w:ind w:left="425"/>
        <w:rPr>
          <w:rFonts w:ascii="Arial Narrow" w:hAnsi="Arial Narrow"/>
        </w:rPr>
      </w:pPr>
      <w:r w:rsidRPr="008D68B6">
        <w:rPr>
          <w:rFonts w:ascii="Arial Narrow" w:hAnsi="Arial Narrow"/>
        </w:rPr>
        <w:t>(jeśli „tak” proszę podać okres)………………………………………</w:t>
      </w:r>
      <w:r w:rsidR="00006458" w:rsidRPr="008D68B6">
        <w:rPr>
          <w:rFonts w:ascii="Arial Narrow" w:hAnsi="Arial Narrow"/>
        </w:rPr>
        <w:t>…………………………….</w:t>
      </w:r>
      <w:r w:rsidRPr="008D68B6">
        <w:rPr>
          <w:rFonts w:ascii="Arial Narrow" w:hAnsi="Arial Narrow"/>
        </w:rPr>
        <w:t>……………………</w:t>
      </w:r>
    </w:p>
    <w:p w:rsidR="00006458" w:rsidRPr="008D68B6" w:rsidRDefault="00006458" w:rsidP="009329B3">
      <w:pPr>
        <w:spacing w:after="60" w:line="240" w:lineRule="auto"/>
        <w:ind w:left="425"/>
        <w:rPr>
          <w:rFonts w:ascii="Arial Narrow" w:hAnsi="Arial Narrow"/>
        </w:rPr>
      </w:pPr>
    </w:p>
    <w:p w:rsidR="00006458" w:rsidRPr="008D68B6" w:rsidRDefault="009329B3" w:rsidP="009329B3">
      <w:pPr>
        <w:spacing w:after="60" w:line="240" w:lineRule="auto"/>
        <w:ind w:left="425"/>
        <w:rPr>
          <w:rFonts w:ascii="Arial Narrow" w:hAnsi="Arial Narrow"/>
        </w:rPr>
      </w:pPr>
      <w:r w:rsidRPr="008D68B6">
        <w:rPr>
          <w:rFonts w:ascii="Arial Narrow" w:hAnsi="Arial Narrow"/>
        </w:rPr>
        <w:t>- na urlopie macierzyńskim/rodzicielskim  TAK/NIE*</w:t>
      </w:r>
    </w:p>
    <w:p w:rsidR="009329B3" w:rsidRPr="008D68B6" w:rsidRDefault="009329B3" w:rsidP="009329B3">
      <w:pPr>
        <w:spacing w:after="60" w:line="240" w:lineRule="auto"/>
        <w:ind w:left="425"/>
        <w:rPr>
          <w:rFonts w:ascii="Arial Narrow" w:hAnsi="Arial Narrow"/>
        </w:rPr>
      </w:pPr>
      <w:r w:rsidRPr="008D68B6">
        <w:rPr>
          <w:rFonts w:ascii="Arial Narrow" w:hAnsi="Arial Narrow"/>
        </w:rPr>
        <w:t xml:space="preserve"> (jeśli „tak” proszę podać okres)…………………………………</w:t>
      </w:r>
      <w:r w:rsidR="00006458" w:rsidRPr="008D68B6">
        <w:rPr>
          <w:rFonts w:ascii="Arial Narrow" w:hAnsi="Arial Narrow"/>
        </w:rPr>
        <w:t>…………………………………………….</w:t>
      </w:r>
      <w:r w:rsidRPr="008D68B6">
        <w:rPr>
          <w:rFonts w:ascii="Arial Narrow" w:hAnsi="Arial Narrow"/>
        </w:rPr>
        <w:t>…………</w:t>
      </w:r>
    </w:p>
    <w:p w:rsidR="00006458" w:rsidRPr="008D68B6" w:rsidRDefault="009329B3" w:rsidP="00A06834">
      <w:pPr>
        <w:numPr>
          <w:ilvl w:val="0"/>
          <w:numId w:val="53"/>
        </w:numPr>
        <w:suppressAutoHyphens w:val="0"/>
        <w:spacing w:after="0" w:line="240" w:lineRule="auto"/>
        <w:ind w:left="426" w:hanging="426"/>
        <w:rPr>
          <w:rFonts w:ascii="Arial Narrow" w:hAnsi="Arial Narrow"/>
        </w:rPr>
      </w:pPr>
      <w:r w:rsidRPr="008D68B6">
        <w:rPr>
          <w:rFonts w:ascii="Arial Narrow" w:hAnsi="Arial Narrow"/>
        </w:rPr>
        <w:t>Jestem uczniem/studentem i nie ukończyłem/am 26 lat  TAK/NIE*</w:t>
      </w:r>
    </w:p>
    <w:p w:rsidR="009329B3" w:rsidRPr="008D68B6" w:rsidRDefault="009329B3" w:rsidP="00006458">
      <w:pPr>
        <w:suppressAutoHyphens w:val="0"/>
        <w:spacing w:after="0" w:line="240" w:lineRule="auto"/>
        <w:ind w:left="426"/>
        <w:rPr>
          <w:rFonts w:ascii="Arial Narrow" w:hAnsi="Arial Narrow"/>
        </w:rPr>
      </w:pPr>
      <w:r w:rsidRPr="008D68B6">
        <w:rPr>
          <w:rFonts w:ascii="Arial Narrow" w:hAnsi="Arial Narrow"/>
        </w:rPr>
        <w:t xml:space="preserve"> (jeśli „tak” proszę dostarczyć zaświadczenie z uczelni).…</w:t>
      </w:r>
      <w:r w:rsidR="00006458" w:rsidRPr="008D68B6">
        <w:rPr>
          <w:rFonts w:ascii="Arial Narrow" w:hAnsi="Arial Narrow"/>
        </w:rPr>
        <w:t>…………………………………………………………..</w:t>
      </w:r>
      <w:r w:rsidRPr="008D68B6">
        <w:rPr>
          <w:rFonts w:ascii="Arial Narrow" w:hAnsi="Arial Narrow"/>
        </w:rPr>
        <w:t>.</w:t>
      </w:r>
    </w:p>
    <w:p w:rsidR="009329B3" w:rsidRPr="008D68B6" w:rsidRDefault="009329B3" w:rsidP="00A06834">
      <w:pPr>
        <w:numPr>
          <w:ilvl w:val="0"/>
          <w:numId w:val="53"/>
        </w:numPr>
        <w:suppressAutoHyphens w:val="0"/>
        <w:spacing w:after="0" w:line="240" w:lineRule="auto"/>
        <w:ind w:left="426" w:hanging="426"/>
        <w:rPr>
          <w:rFonts w:ascii="Arial Narrow" w:hAnsi="Arial Narrow"/>
        </w:rPr>
      </w:pPr>
      <w:r w:rsidRPr="008D68B6">
        <w:rPr>
          <w:rFonts w:ascii="Arial Narrow" w:hAnsi="Arial Narrow"/>
        </w:rPr>
        <w:t>Jestem osobą bezrobotną TAK/NIE*</w:t>
      </w:r>
    </w:p>
    <w:p w:rsidR="009329B3" w:rsidRPr="008D68B6" w:rsidRDefault="009329B3" w:rsidP="00A06834">
      <w:pPr>
        <w:numPr>
          <w:ilvl w:val="0"/>
          <w:numId w:val="53"/>
        </w:numPr>
        <w:suppressAutoHyphens w:val="0"/>
        <w:spacing w:after="0" w:line="240" w:lineRule="auto"/>
        <w:ind w:left="426" w:hanging="426"/>
        <w:rPr>
          <w:rFonts w:ascii="Arial Narrow" w:hAnsi="Arial Narrow"/>
        </w:rPr>
      </w:pPr>
      <w:r w:rsidRPr="008D68B6">
        <w:rPr>
          <w:rFonts w:ascii="Arial Narrow" w:hAnsi="Arial Narrow"/>
        </w:rPr>
        <w:t>Jestem emerytem TAK/NIE* ……………………………………</w:t>
      </w:r>
    </w:p>
    <w:p w:rsidR="009329B3" w:rsidRPr="008D68B6" w:rsidRDefault="009329B3" w:rsidP="00A06834">
      <w:pPr>
        <w:numPr>
          <w:ilvl w:val="0"/>
          <w:numId w:val="53"/>
        </w:numPr>
        <w:suppressAutoHyphens w:val="0"/>
        <w:spacing w:after="0" w:line="240" w:lineRule="auto"/>
        <w:ind w:left="426" w:hanging="426"/>
        <w:rPr>
          <w:rFonts w:ascii="Arial Narrow" w:hAnsi="Arial Narrow"/>
        </w:rPr>
      </w:pPr>
      <w:r w:rsidRPr="008D68B6">
        <w:rPr>
          <w:rFonts w:ascii="Arial Narrow" w:hAnsi="Arial Narrow"/>
        </w:rPr>
        <w:t>Jestem rencistą TAK/NIE* ………………………………………</w:t>
      </w:r>
    </w:p>
    <w:p w:rsidR="009329B3" w:rsidRPr="008D68B6" w:rsidRDefault="009329B3" w:rsidP="00A06834">
      <w:pPr>
        <w:numPr>
          <w:ilvl w:val="0"/>
          <w:numId w:val="53"/>
        </w:numPr>
        <w:suppressAutoHyphens w:val="0"/>
        <w:spacing w:after="0" w:line="240" w:lineRule="auto"/>
        <w:ind w:left="426" w:hanging="426"/>
        <w:rPr>
          <w:rFonts w:ascii="Arial Narrow" w:hAnsi="Arial Narrow"/>
        </w:rPr>
      </w:pPr>
      <w:r w:rsidRPr="008D68B6">
        <w:rPr>
          <w:rFonts w:ascii="Arial Narrow" w:hAnsi="Arial Narrow"/>
        </w:rPr>
        <w:t>Posiadam orzeczenie o stopniu niepełnosprawności TAK/NIE*</w:t>
      </w:r>
    </w:p>
    <w:p w:rsidR="009329B3" w:rsidRPr="008D68B6" w:rsidRDefault="009329B3" w:rsidP="009329B3">
      <w:pPr>
        <w:ind w:left="426"/>
        <w:rPr>
          <w:rFonts w:ascii="Arial Narrow" w:hAnsi="Arial Narrow"/>
        </w:rPr>
      </w:pPr>
      <w:r w:rsidRPr="008D68B6">
        <w:rPr>
          <w:rFonts w:ascii="Arial Narrow" w:hAnsi="Arial Narrow"/>
        </w:rPr>
        <w:t>Jeśli odpowiedź brzmi TAK , określić orzeczony stopień niepełnosprawności……………………………………………………</w:t>
      </w:r>
    </w:p>
    <w:p w:rsidR="009329B3" w:rsidRPr="008D68B6" w:rsidRDefault="009329B3" w:rsidP="001177B4">
      <w:pPr>
        <w:tabs>
          <w:tab w:val="left" w:pos="900"/>
        </w:tabs>
        <w:spacing w:after="0"/>
        <w:rPr>
          <w:rFonts w:ascii="Arial Narrow" w:eastAsia="Times New Roman" w:hAnsi="Arial Narrow"/>
          <w:lang w:eastAsia="pl-PL"/>
        </w:rPr>
      </w:pPr>
      <w:r w:rsidRPr="008D68B6">
        <w:rPr>
          <w:rFonts w:ascii="Arial Narrow" w:eastAsia="Times New Roman" w:hAnsi="Arial Narrow"/>
          <w:lang w:eastAsia="pl-PL"/>
        </w:rPr>
        <w:t>Dodatkowe informacje nie zawarte w ww. informacjach: …………………………………………………………………</w:t>
      </w:r>
      <w:r w:rsidR="00006458" w:rsidRPr="008D68B6">
        <w:rPr>
          <w:rFonts w:ascii="Arial Narrow" w:eastAsia="Times New Roman" w:hAnsi="Arial Narrow"/>
          <w:lang w:eastAsia="pl-PL"/>
        </w:rPr>
        <w:t>…………………………………………………………………………</w:t>
      </w:r>
    </w:p>
    <w:p w:rsidR="009329B3" w:rsidRPr="008D68B6" w:rsidRDefault="009329B3" w:rsidP="009329B3">
      <w:pPr>
        <w:spacing w:after="60" w:line="240" w:lineRule="auto"/>
        <w:ind w:left="284"/>
        <w:jc w:val="both"/>
        <w:rPr>
          <w:rFonts w:ascii="Arial Narrow" w:hAnsi="Arial Narrow"/>
        </w:rPr>
      </w:pPr>
      <w:r w:rsidRPr="008D68B6">
        <w:rPr>
          <w:rFonts w:ascii="Arial Narrow" w:hAnsi="Arial Narrow"/>
        </w:rPr>
        <w:t>Przyjmuję do wiadomości, że</w:t>
      </w:r>
      <w:r w:rsidRPr="008D68B6">
        <w:rPr>
          <w:rFonts w:ascii="Arial Narrow" w:hAnsi="Arial Narrow"/>
          <w:b/>
        </w:rPr>
        <w:t>:</w:t>
      </w:r>
    </w:p>
    <w:p w:rsidR="009329B3" w:rsidRPr="008D68B6" w:rsidRDefault="009329B3" w:rsidP="00A06834">
      <w:pPr>
        <w:numPr>
          <w:ilvl w:val="0"/>
          <w:numId w:val="54"/>
        </w:numPr>
        <w:tabs>
          <w:tab w:val="num" w:pos="142"/>
        </w:tabs>
        <w:suppressAutoHyphens w:val="0"/>
        <w:spacing w:after="60" w:line="240" w:lineRule="auto"/>
        <w:ind w:left="284" w:hanging="284"/>
        <w:jc w:val="both"/>
        <w:rPr>
          <w:rFonts w:ascii="Arial Narrow" w:hAnsi="Arial Narrow"/>
        </w:rPr>
      </w:pPr>
      <w:r w:rsidRPr="008D68B6">
        <w:rPr>
          <w:rFonts w:ascii="Arial Narrow" w:hAnsi="Arial Narrow"/>
        </w:rPr>
        <w:t>administratorem moich danych osobowych jest Zakład Doskonalenia Zawodowego w Kielcach z siedzibą: 25-950 Kielce, ul. Paderewskiego 55,</w:t>
      </w:r>
    </w:p>
    <w:p w:rsidR="009329B3" w:rsidRPr="008D68B6" w:rsidRDefault="009329B3" w:rsidP="00A06834">
      <w:pPr>
        <w:numPr>
          <w:ilvl w:val="0"/>
          <w:numId w:val="54"/>
        </w:numPr>
        <w:tabs>
          <w:tab w:val="num" w:pos="142"/>
        </w:tabs>
        <w:suppressAutoHyphens w:val="0"/>
        <w:spacing w:after="60" w:line="240" w:lineRule="auto"/>
        <w:ind w:left="284" w:hanging="284"/>
        <w:jc w:val="both"/>
        <w:rPr>
          <w:rFonts w:ascii="Arial Narrow" w:hAnsi="Arial Narrow"/>
        </w:rPr>
      </w:pPr>
      <w:r w:rsidRPr="008D68B6">
        <w:rPr>
          <w:rFonts w:ascii="Arial Narrow" w:hAnsi="Arial Narrow"/>
        </w:rPr>
        <w:t xml:space="preserve">kontakt z Inspektorem Ochrony Danych możliwy jest pod adresem: </w:t>
      </w:r>
      <w:hyperlink r:id="rId13" w:history="1">
        <w:r w:rsidRPr="008D68B6">
          <w:rPr>
            <w:rFonts w:ascii="Arial Narrow" w:hAnsi="Arial Narrow"/>
            <w:color w:val="0000FF"/>
            <w:u w:val="single"/>
          </w:rPr>
          <w:t>iod@zdz.kielce.pl</w:t>
        </w:r>
      </w:hyperlink>
    </w:p>
    <w:p w:rsidR="009329B3" w:rsidRPr="008D68B6" w:rsidRDefault="009329B3" w:rsidP="00A06834">
      <w:pPr>
        <w:numPr>
          <w:ilvl w:val="0"/>
          <w:numId w:val="54"/>
        </w:numPr>
        <w:tabs>
          <w:tab w:val="num" w:pos="142"/>
        </w:tabs>
        <w:suppressAutoHyphens w:val="0"/>
        <w:spacing w:after="60" w:line="240" w:lineRule="auto"/>
        <w:ind w:left="284" w:hanging="284"/>
        <w:jc w:val="both"/>
        <w:rPr>
          <w:rFonts w:ascii="Arial Narrow" w:hAnsi="Arial Narrow"/>
        </w:rPr>
      </w:pPr>
      <w:r w:rsidRPr="008D68B6">
        <w:rPr>
          <w:rFonts w:ascii="Arial Narrow" w:hAnsi="Arial Narrow"/>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9329B3" w:rsidRPr="008D68B6" w:rsidRDefault="009329B3" w:rsidP="00A06834">
      <w:pPr>
        <w:numPr>
          <w:ilvl w:val="0"/>
          <w:numId w:val="54"/>
        </w:numPr>
        <w:tabs>
          <w:tab w:val="num" w:pos="142"/>
        </w:tabs>
        <w:suppressAutoHyphens w:val="0"/>
        <w:spacing w:after="60" w:line="240" w:lineRule="auto"/>
        <w:ind w:left="284" w:hanging="284"/>
        <w:jc w:val="both"/>
        <w:rPr>
          <w:rFonts w:ascii="Arial Narrow" w:hAnsi="Arial Narrow"/>
        </w:rPr>
      </w:pPr>
      <w:r w:rsidRPr="008D68B6">
        <w:rPr>
          <w:rFonts w:ascii="Arial Narrow" w:hAnsi="Arial Narrow"/>
        </w:rPr>
        <w:t xml:space="preserve">moje dane osobowe mogą być przekazywane innym organom i podmiotom wyłącznie na podstawie obowiązujących przepisów prawa, </w:t>
      </w:r>
    </w:p>
    <w:p w:rsidR="009329B3" w:rsidRPr="008D68B6" w:rsidRDefault="009329B3" w:rsidP="00A06834">
      <w:pPr>
        <w:numPr>
          <w:ilvl w:val="0"/>
          <w:numId w:val="54"/>
        </w:numPr>
        <w:tabs>
          <w:tab w:val="num" w:pos="142"/>
        </w:tabs>
        <w:suppressAutoHyphens w:val="0"/>
        <w:spacing w:after="60" w:line="240" w:lineRule="auto"/>
        <w:ind w:left="284" w:hanging="284"/>
        <w:jc w:val="both"/>
        <w:rPr>
          <w:rFonts w:ascii="Arial Narrow" w:hAnsi="Arial Narrow"/>
        </w:rPr>
      </w:pPr>
      <w:r w:rsidRPr="008D68B6">
        <w:rPr>
          <w:rFonts w:ascii="Arial Narrow" w:hAnsi="Arial Narrow"/>
        </w:rPr>
        <w:t>moje dane osobowe przechowywane będą przez okres 15 lat po ustaniu umowy,</w:t>
      </w:r>
    </w:p>
    <w:p w:rsidR="009329B3" w:rsidRPr="008D68B6" w:rsidRDefault="009329B3" w:rsidP="00A06834">
      <w:pPr>
        <w:numPr>
          <w:ilvl w:val="0"/>
          <w:numId w:val="54"/>
        </w:numPr>
        <w:tabs>
          <w:tab w:val="num" w:pos="284"/>
        </w:tabs>
        <w:suppressAutoHyphens w:val="0"/>
        <w:spacing w:after="60" w:line="240" w:lineRule="auto"/>
        <w:ind w:left="284" w:hanging="284"/>
        <w:jc w:val="both"/>
        <w:rPr>
          <w:rFonts w:ascii="Arial Narrow" w:hAnsi="Arial Narrow"/>
        </w:rPr>
      </w:pPr>
      <w:r w:rsidRPr="008D68B6">
        <w:rPr>
          <w:rFonts w:ascii="Arial Narrow" w:hAnsi="Arial Narrow"/>
        </w:rPr>
        <w:t>przysługuje mi prawo dostępu do treści moich danych,  ich sprostowania, usunięcia lub ograniczenia przetwarzania,</w:t>
      </w:r>
    </w:p>
    <w:p w:rsidR="009329B3" w:rsidRPr="008D68B6" w:rsidRDefault="009329B3" w:rsidP="00A06834">
      <w:pPr>
        <w:numPr>
          <w:ilvl w:val="0"/>
          <w:numId w:val="54"/>
        </w:numPr>
        <w:tabs>
          <w:tab w:val="num" w:pos="142"/>
        </w:tabs>
        <w:suppressAutoHyphens w:val="0"/>
        <w:spacing w:after="60" w:line="240" w:lineRule="auto"/>
        <w:ind w:left="284" w:hanging="284"/>
        <w:jc w:val="both"/>
        <w:rPr>
          <w:rFonts w:ascii="Arial Narrow" w:hAnsi="Arial Narrow"/>
        </w:rPr>
      </w:pPr>
      <w:r w:rsidRPr="008D68B6">
        <w:rPr>
          <w:rFonts w:ascii="Arial Narrow" w:hAnsi="Arial Narrow"/>
        </w:rPr>
        <w:t>przysługuje mi prawo wniesienia skargi do organu nadzorczego, gdy przetwarzanie danych osobowych mnie dotyczących naruszyłoby przepisy ogólnego rozporządzenia o ochronie danych osobowych z dnia 27 kwietnia 2016 roku.,</w:t>
      </w:r>
    </w:p>
    <w:p w:rsidR="009329B3" w:rsidRPr="008D68B6" w:rsidRDefault="009329B3" w:rsidP="00A06834">
      <w:pPr>
        <w:numPr>
          <w:ilvl w:val="0"/>
          <w:numId w:val="54"/>
        </w:numPr>
        <w:tabs>
          <w:tab w:val="num" w:pos="142"/>
        </w:tabs>
        <w:suppressAutoHyphens w:val="0"/>
        <w:spacing w:after="60" w:line="240" w:lineRule="auto"/>
        <w:ind w:left="284" w:hanging="284"/>
        <w:jc w:val="both"/>
        <w:rPr>
          <w:rFonts w:ascii="Arial Narrow" w:hAnsi="Arial Narrow"/>
        </w:rPr>
      </w:pPr>
      <w:r w:rsidRPr="008D68B6">
        <w:rPr>
          <w:rFonts w:ascii="Arial Narrow" w:hAnsi="Arial Narrow"/>
        </w:rPr>
        <w:t>podanie danych osobowych jest dobrowolne jednakże odmowa podania danych skutkuje odmową zawarcia umowy,</w:t>
      </w:r>
    </w:p>
    <w:p w:rsidR="009329B3" w:rsidRPr="008D68B6" w:rsidRDefault="009329B3" w:rsidP="009329B3">
      <w:pPr>
        <w:spacing w:after="60" w:line="240" w:lineRule="auto"/>
        <w:ind w:left="284"/>
        <w:jc w:val="both"/>
        <w:rPr>
          <w:rFonts w:ascii="Arial Narrow" w:hAnsi="Arial Narrow"/>
          <w:strike/>
        </w:rPr>
      </w:pPr>
    </w:p>
    <w:p w:rsidR="009329B3" w:rsidRPr="008D68B6" w:rsidRDefault="009329B3" w:rsidP="009329B3">
      <w:pPr>
        <w:spacing w:after="60" w:line="240" w:lineRule="auto"/>
        <w:ind w:left="284"/>
        <w:jc w:val="both"/>
        <w:rPr>
          <w:rFonts w:ascii="Arial Narrow" w:hAnsi="Arial Narrow"/>
        </w:rPr>
      </w:pPr>
      <w:r w:rsidRPr="008D68B6">
        <w:rPr>
          <w:rFonts w:ascii="Arial Narrow" w:hAnsi="Arial Narrow"/>
        </w:rPr>
        <w:t xml:space="preserve">Zobowiązuję się do zachowania w tajemnicy danych osobowych osób, z którymi zapoznałem się przy wykonywaniu umowy. </w:t>
      </w:r>
    </w:p>
    <w:p w:rsidR="009329B3" w:rsidRPr="008D68B6" w:rsidRDefault="009329B3" w:rsidP="009329B3">
      <w:pPr>
        <w:tabs>
          <w:tab w:val="left" w:pos="900"/>
        </w:tabs>
        <w:jc w:val="both"/>
        <w:rPr>
          <w:rFonts w:ascii="Arial Narrow" w:eastAsia="Times New Roman" w:hAnsi="Arial Narrow"/>
          <w:b/>
          <w:lang w:eastAsia="pl-PL"/>
        </w:rPr>
      </w:pPr>
      <w:r w:rsidRPr="008D68B6">
        <w:rPr>
          <w:rFonts w:ascii="Arial Narrow" w:eastAsia="Times New Roman" w:hAnsi="Arial Narrow"/>
          <w:b/>
          <w:lang w:eastAsia="pl-PL"/>
        </w:rPr>
        <w:t>Prawidłowość powyższych danych stwierdzam własnoręcznym podpisem. Zobowiązuję się do niezwłocznego informowania ZDZ w Kielcach o wszelkich zmianach danych zawartych w niniejszym oświadczeniu.</w:t>
      </w:r>
    </w:p>
    <w:p w:rsidR="005001B2" w:rsidRDefault="005001B2" w:rsidP="001177B4">
      <w:pPr>
        <w:spacing w:after="0"/>
        <w:rPr>
          <w:rFonts w:ascii="Arial Narrow" w:hAnsi="Arial Narrow"/>
        </w:rPr>
      </w:pPr>
    </w:p>
    <w:p w:rsidR="001177B4" w:rsidRPr="008D68B6" w:rsidRDefault="009329B3" w:rsidP="001177B4">
      <w:pPr>
        <w:spacing w:after="0"/>
        <w:rPr>
          <w:rFonts w:ascii="Arial Narrow" w:hAnsi="Arial Narrow"/>
        </w:rPr>
      </w:pPr>
      <w:r w:rsidRPr="008D68B6">
        <w:rPr>
          <w:rFonts w:ascii="Arial Narrow" w:hAnsi="Arial Narrow"/>
        </w:rPr>
        <w:t>Miejscowość..............................................., dnia ................................</w:t>
      </w:r>
    </w:p>
    <w:p w:rsidR="009329B3" w:rsidRPr="008D68B6" w:rsidRDefault="009329B3" w:rsidP="001177B4">
      <w:pPr>
        <w:spacing w:after="0"/>
        <w:ind w:left="5672"/>
        <w:rPr>
          <w:rFonts w:ascii="Arial Narrow" w:hAnsi="Arial Narrow"/>
        </w:rPr>
      </w:pPr>
      <w:r w:rsidRPr="008D68B6">
        <w:rPr>
          <w:rFonts w:ascii="Arial Narrow" w:hAnsi="Arial Narrow"/>
        </w:rPr>
        <w:t>.....................................................................</w:t>
      </w:r>
    </w:p>
    <w:p w:rsidR="009329B3" w:rsidRPr="008D68B6" w:rsidRDefault="009329B3" w:rsidP="00006458">
      <w:pPr>
        <w:spacing w:after="0" w:line="240" w:lineRule="auto"/>
        <w:ind w:left="5528"/>
        <w:jc w:val="center"/>
        <w:rPr>
          <w:rFonts w:ascii="Arial Narrow" w:hAnsi="Arial Narrow"/>
        </w:rPr>
      </w:pPr>
      <w:r w:rsidRPr="008D68B6">
        <w:rPr>
          <w:rFonts w:ascii="Arial Narrow" w:hAnsi="Arial Narrow"/>
        </w:rPr>
        <w:t>czytelny podpis wypełniającego oświadczenie</w:t>
      </w:r>
    </w:p>
    <w:p w:rsidR="001177B4" w:rsidRPr="008D68B6" w:rsidRDefault="001177B4" w:rsidP="009329B3">
      <w:pPr>
        <w:rPr>
          <w:rFonts w:ascii="Arial Narrow" w:hAnsi="Arial Narrow"/>
          <w:b/>
          <w:u w:val="single"/>
        </w:rPr>
      </w:pPr>
    </w:p>
    <w:p w:rsidR="009329B3" w:rsidRPr="008D68B6" w:rsidRDefault="009329B3" w:rsidP="009329B3">
      <w:pPr>
        <w:rPr>
          <w:rFonts w:ascii="Arial Narrow" w:hAnsi="Arial Narrow"/>
          <w:b/>
          <w:u w:val="single"/>
        </w:rPr>
      </w:pPr>
      <w:r w:rsidRPr="008D68B6">
        <w:rPr>
          <w:rFonts w:ascii="Arial Narrow" w:hAnsi="Arial Narrow"/>
          <w:b/>
          <w:u w:val="single"/>
        </w:rPr>
        <w:lastRenderedPageBreak/>
        <w:t>POUCZENIE</w:t>
      </w:r>
    </w:p>
    <w:p w:rsidR="009329B3" w:rsidRPr="008D68B6" w:rsidRDefault="009329B3" w:rsidP="009329B3">
      <w:pPr>
        <w:jc w:val="both"/>
        <w:rPr>
          <w:rFonts w:ascii="Arial Narrow" w:hAnsi="Arial Narrow"/>
          <w:b/>
        </w:rPr>
      </w:pPr>
      <w:r w:rsidRPr="008D68B6">
        <w:rPr>
          <w:rFonts w:ascii="Arial Narrow" w:hAnsi="Arial Narrow"/>
          <w:b/>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9329B3" w:rsidRPr="008D68B6" w:rsidRDefault="009329B3" w:rsidP="009329B3">
      <w:pPr>
        <w:rPr>
          <w:rFonts w:ascii="Arial Narrow" w:hAnsi="Arial Narrow"/>
        </w:rPr>
      </w:pPr>
    </w:p>
    <w:p w:rsidR="009329B3" w:rsidRPr="008D68B6" w:rsidRDefault="009329B3" w:rsidP="009329B3">
      <w:pPr>
        <w:rPr>
          <w:rFonts w:ascii="Arial Narrow" w:hAnsi="Arial Narrow"/>
        </w:rPr>
      </w:pPr>
      <w:r w:rsidRPr="008D68B6">
        <w:rPr>
          <w:rFonts w:ascii="Arial Narrow" w:hAnsi="Arial Narrow"/>
        </w:rPr>
        <w:t>Miejscowość..............................................., dn</w:t>
      </w:r>
      <w:r w:rsidR="005001B2">
        <w:rPr>
          <w:rFonts w:ascii="Arial Narrow" w:hAnsi="Arial Narrow"/>
        </w:rPr>
        <w:t>ia ............................</w:t>
      </w:r>
    </w:p>
    <w:p w:rsidR="009329B3" w:rsidRPr="008D68B6" w:rsidRDefault="009329B3" w:rsidP="009329B3">
      <w:pPr>
        <w:spacing w:after="0" w:line="240" w:lineRule="auto"/>
        <w:ind w:left="5670"/>
        <w:jc w:val="center"/>
        <w:rPr>
          <w:rFonts w:ascii="Arial Narrow" w:hAnsi="Arial Narrow"/>
        </w:rPr>
      </w:pPr>
      <w:r w:rsidRPr="008D68B6">
        <w:rPr>
          <w:rFonts w:ascii="Arial Narrow" w:hAnsi="Arial Narrow"/>
        </w:rPr>
        <w:t>..........................................................................</w:t>
      </w:r>
    </w:p>
    <w:p w:rsidR="009329B3" w:rsidRPr="008D68B6" w:rsidRDefault="009329B3" w:rsidP="00006458">
      <w:pPr>
        <w:ind w:left="5387"/>
        <w:jc w:val="center"/>
        <w:rPr>
          <w:rFonts w:ascii="Arial Narrow" w:hAnsi="Arial Narrow"/>
        </w:rPr>
      </w:pPr>
      <w:r w:rsidRPr="008D68B6">
        <w:rPr>
          <w:rFonts w:ascii="Arial Narrow" w:hAnsi="Arial Narrow"/>
        </w:rPr>
        <w:t>czytelny podpis wypełniającego oświadczenie</w:t>
      </w:r>
    </w:p>
    <w:p w:rsidR="009329B3" w:rsidRPr="008D68B6" w:rsidRDefault="009329B3" w:rsidP="009329B3">
      <w:pPr>
        <w:rPr>
          <w:rFonts w:ascii="Arial Narrow" w:hAnsi="Arial Narrow"/>
        </w:rPr>
      </w:pPr>
    </w:p>
    <w:p w:rsidR="009329B3" w:rsidRPr="008D68B6" w:rsidRDefault="009329B3" w:rsidP="009329B3">
      <w:pPr>
        <w:jc w:val="both"/>
        <w:rPr>
          <w:rFonts w:ascii="Arial Narrow" w:hAnsi="Arial Narrow"/>
        </w:rPr>
      </w:pPr>
      <w:r w:rsidRPr="008D68B6">
        <w:rPr>
          <w:rFonts w:ascii="Arial Narrow" w:hAnsi="Arial Narrow"/>
        </w:rPr>
        <w:t>Powyższe Oświadczenie zostało sprawdzone pod względem kompletności uzupełnionych informacji o danych identyfikacyjnych oraz zatrudnieniu zleceniobiorcy</w:t>
      </w:r>
    </w:p>
    <w:p w:rsidR="009329B3" w:rsidRPr="008D68B6" w:rsidRDefault="009329B3" w:rsidP="00006458">
      <w:pPr>
        <w:spacing w:after="0" w:line="240" w:lineRule="auto"/>
        <w:ind w:left="5664"/>
        <w:jc w:val="center"/>
        <w:rPr>
          <w:rFonts w:ascii="Arial Narrow" w:hAnsi="Arial Narrow"/>
        </w:rPr>
      </w:pPr>
      <w:r w:rsidRPr="008D68B6">
        <w:rPr>
          <w:rFonts w:ascii="Arial Narrow" w:hAnsi="Arial Narrow"/>
        </w:rPr>
        <w:t xml:space="preserve">                                                                                                                              .......................................................................</w:t>
      </w:r>
    </w:p>
    <w:p w:rsidR="009329B3" w:rsidRPr="008D68B6" w:rsidRDefault="009329B3" w:rsidP="009329B3">
      <w:pPr>
        <w:spacing w:after="0" w:line="240" w:lineRule="auto"/>
        <w:ind w:left="5664"/>
        <w:jc w:val="center"/>
        <w:rPr>
          <w:rFonts w:ascii="Arial Narrow" w:hAnsi="Arial Narrow"/>
        </w:rPr>
      </w:pPr>
      <w:r w:rsidRPr="008D68B6">
        <w:rPr>
          <w:rFonts w:ascii="Arial Narrow" w:hAnsi="Arial Narrow"/>
        </w:rPr>
        <w:t xml:space="preserve">czytelny podpis pracownika jednostki organizacyjnej, szkoły, przedszkola, przyjmującego oświadczenie  </w:t>
      </w:r>
    </w:p>
    <w:p w:rsidR="009329B3" w:rsidRPr="008D68B6" w:rsidRDefault="009329B3" w:rsidP="009329B3">
      <w:pPr>
        <w:rPr>
          <w:rFonts w:ascii="Arial Narrow" w:hAnsi="Arial Narrow"/>
        </w:rPr>
      </w:pPr>
    </w:p>
    <w:p w:rsidR="009329B3" w:rsidRPr="008D68B6" w:rsidRDefault="009329B3" w:rsidP="009329B3">
      <w:pPr>
        <w:rPr>
          <w:rFonts w:ascii="Arial Narrow" w:hAnsi="Arial Narrow"/>
          <w:u w:val="single"/>
        </w:rPr>
      </w:pPr>
      <w:r w:rsidRPr="008D68B6">
        <w:rPr>
          <w:rFonts w:ascii="Arial Narrow" w:hAnsi="Arial Narrow"/>
          <w:u w:val="single"/>
        </w:rPr>
        <w:t>Dodatkowe oświadczenie – dobrowolne:</w:t>
      </w:r>
    </w:p>
    <w:p w:rsidR="009329B3" w:rsidRPr="008D68B6" w:rsidRDefault="009329B3" w:rsidP="009329B3">
      <w:pPr>
        <w:rPr>
          <w:rFonts w:ascii="Arial Narrow" w:hAnsi="Arial Narrow"/>
          <w:b/>
        </w:rPr>
      </w:pPr>
    </w:p>
    <w:p w:rsidR="009329B3" w:rsidRPr="008D68B6" w:rsidRDefault="009329B3" w:rsidP="00006458">
      <w:pPr>
        <w:jc w:val="center"/>
        <w:rPr>
          <w:rFonts w:ascii="Arial Narrow" w:hAnsi="Arial Narrow"/>
          <w:b/>
          <w:i/>
        </w:rPr>
      </w:pPr>
      <w:r w:rsidRPr="008D68B6">
        <w:rPr>
          <w:rFonts w:ascii="Arial Narrow" w:hAnsi="Arial Narrow"/>
          <w:b/>
          <w:i/>
        </w:rPr>
        <w:t>Oświadczenie</w:t>
      </w:r>
    </w:p>
    <w:p w:rsidR="009329B3" w:rsidRPr="008D68B6" w:rsidRDefault="009329B3" w:rsidP="009329B3">
      <w:pPr>
        <w:ind w:firstLine="709"/>
        <w:jc w:val="both"/>
        <w:rPr>
          <w:rFonts w:ascii="Arial Narrow" w:hAnsi="Arial Narrow"/>
        </w:rPr>
      </w:pPr>
      <w:r w:rsidRPr="008D68B6">
        <w:rPr>
          <w:rFonts w:ascii="Arial Narrow" w:hAnsi="Arial Narrow"/>
        </w:rPr>
        <w:t>W związku z zawartą z ZDZ Kielce umową zlecenie, która jest jedynym moim</w:t>
      </w:r>
      <w:r w:rsidR="00006458" w:rsidRPr="008D68B6">
        <w:rPr>
          <w:rFonts w:ascii="Arial Narrow" w:hAnsi="Arial Narrow"/>
        </w:rPr>
        <w:t xml:space="preserve"> źródłem dochodu i podleganiu z </w:t>
      </w:r>
      <w:r w:rsidRPr="008D68B6">
        <w:rPr>
          <w:rFonts w:ascii="Arial Narrow" w:hAnsi="Arial Narrow"/>
        </w:rPr>
        <w:t>tego tytułu obowiązkowym ubezpieczeniom emerytalnym i rentowym proszę o objęcie mnie dobrowolnym ubezpieczeniem chorobowym.</w:t>
      </w:r>
    </w:p>
    <w:p w:rsidR="009329B3" w:rsidRPr="008D68B6" w:rsidRDefault="009329B3" w:rsidP="009329B3">
      <w:pPr>
        <w:spacing w:line="360" w:lineRule="auto"/>
        <w:rPr>
          <w:rFonts w:ascii="Arial Narrow" w:hAnsi="Arial Narrow"/>
        </w:rPr>
      </w:pPr>
    </w:p>
    <w:p w:rsidR="009329B3" w:rsidRPr="008D68B6" w:rsidRDefault="009329B3" w:rsidP="009329B3">
      <w:pPr>
        <w:rPr>
          <w:rFonts w:ascii="Arial Narrow" w:hAnsi="Arial Narrow"/>
        </w:rPr>
      </w:pPr>
      <w:r w:rsidRPr="008D68B6">
        <w:rPr>
          <w:rFonts w:ascii="Arial Narrow" w:hAnsi="Arial Narrow"/>
        </w:rPr>
        <w:t>Miejscowość..............................................., dnia ............................</w:t>
      </w:r>
    </w:p>
    <w:p w:rsidR="009329B3" w:rsidRPr="008D68B6" w:rsidRDefault="009329B3" w:rsidP="009329B3">
      <w:pPr>
        <w:ind w:left="4394"/>
        <w:jc w:val="center"/>
        <w:rPr>
          <w:rFonts w:ascii="Arial Narrow" w:hAnsi="Arial Narrow"/>
        </w:rPr>
      </w:pPr>
    </w:p>
    <w:p w:rsidR="009329B3" w:rsidRPr="008D68B6" w:rsidRDefault="009329B3" w:rsidP="009329B3">
      <w:pPr>
        <w:spacing w:after="0" w:line="240" w:lineRule="auto"/>
        <w:ind w:left="4394"/>
        <w:jc w:val="center"/>
        <w:rPr>
          <w:rFonts w:ascii="Arial Narrow" w:hAnsi="Arial Narrow"/>
        </w:rPr>
      </w:pPr>
      <w:r w:rsidRPr="008D68B6">
        <w:rPr>
          <w:rFonts w:ascii="Arial Narrow" w:hAnsi="Arial Narrow"/>
        </w:rPr>
        <w:t>...............................................................................</w:t>
      </w:r>
    </w:p>
    <w:p w:rsidR="009329B3" w:rsidRPr="005001B2" w:rsidRDefault="009329B3" w:rsidP="00006458">
      <w:pPr>
        <w:pStyle w:val="Nagwek1"/>
        <w:numPr>
          <w:ilvl w:val="0"/>
          <w:numId w:val="0"/>
        </w:numPr>
        <w:spacing w:before="0"/>
        <w:ind w:left="4394" w:firstLine="569"/>
        <w:rPr>
          <w:rFonts w:ascii="Arial Narrow" w:hAnsi="Arial Narrow"/>
          <w:b w:val="0"/>
          <w:sz w:val="22"/>
          <w:szCs w:val="22"/>
        </w:rPr>
      </w:pPr>
      <w:r w:rsidRPr="005001B2">
        <w:rPr>
          <w:rFonts w:ascii="Arial Narrow" w:hAnsi="Arial Narrow"/>
          <w:b w:val="0"/>
          <w:sz w:val="22"/>
          <w:szCs w:val="22"/>
        </w:rPr>
        <w:t>czytelny podpis wypełniającego oświadczenie</w:t>
      </w:r>
    </w:p>
    <w:p w:rsidR="009329B3" w:rsidRPr="008D68B6" w:rsidRDefault="009329B3" w:rsidP="009329B3">
      <w:pPr>
        <w:rPr>
          <w:rFonts w:ascii="Arial Narrow" w:hAnsi="Arial Narrow"/>
        </w:rPr>
      </w:pPr>
    </w:p>
    <w:p w:rsidR="009329B3" w:rsidRPr="008D68B6" w:rsidRDefault="009329B3" w:rsidP="009329B3">
      <w:pPr>
        <w:rPr>
          <w:rFonts w:ascii="Arial Narrow" w:hAnsi="Arial Narrow"/>
        </w:rPr>
      </w:pPr>
    </w:p>
    <w:p w:rsidR="00496CC5" w:rsidRPr="008D68B6" w:rsidRDefault="00496CC5" w:rsidP="009329B3">
      <w:pPr>
        <w:tabs>
          <w:tab w:val="left" w:pos="284"/>
        </w:tabs>
        <w:spacing w:after="0" w:line="240" w:lineRule="auto"/>
        <w:jc w:val="both"/>
        <w:rPr>
          <w:rFonts w:ascii="Arial Narrow" w:hAnsi="Arial Narrow"/>
          <w:b/>
          <w:color w:val="FF0000"/>
          <w:u w:val="single"/>
        </w:rPr>
      </w:pPr>
    </w:p>
    <w:sectPr w:rsidR="00496CC5" w:rsidRPr="008D68B6" w:rsidSect="006D3B8C">
      <w:headerReference w:type="even" r:id="rId14"/>
      <w:headerReference w:type="default" r:id="rId15"/>
      <w:footerReference w:type="even" r:id="rId16"/>
      <w:footerReference w:type="default" r:id="rId17"/>
      <w:headerReference w:type="first" r:id="rId18"/>
      <w:footerReference w:type="first" r:id="rId19"/>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266" w:rsidRDefault="003A4266">
      <w:pPr>
        <w:spacing w:after="0" w:line="240" w:lineRule="auto"/>
      </w:pPr>
      <w:r>
        <w:separator/>
      </w:r>
    </w:p>
  </w:endnote>
  <w:endnote w:type="continuationSeparator" w:id="0">
    <w:p w:rsidR="003A4266" w:rsidRDefault="003A4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037" w:rsidRDefault="00E7203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266" w:rsidRDefault="003A4266" w:rsidP="00C41A33">
    <w:pPr>
      <w:pStyle w:val="Stopka"/>
      <w:rPr>
        <w:rFonts w:ascii="Times New Roman" w:hAnsi="Times New Roman" w:cs="Times New Roman"/>
      </w:rPr>
    </w:pPr>
  </w:p>
  <w:p w:rsidR="003A4266" w:rsidRPr="00CC0999" w:rsidRDefault="003A4266" w:rsidP="00810899">
    <w:pPr>
      <w:pStyle w:val="Stopka"/>
      <w:jc w:val="right"/>
      <w:rPr>
        <w:rFonts w:ascii="Times New Roman" w:hAnsi="Times New Roman" w:cs="Times New Roman"/>
      </w:rPr>
    </w:pPr>
  </w:p>
  <w:sdt>
    <w:sdtPr>
      <w:id w:val="-432745021"/>
      <w:docPartObj>
        <w:docPartGallery w:val="Page Numbers (Bottom of Page)"/>
        <w:docPartUnique/>
      </w:docPartObj>
    </w:sdtPr>
    <w:sdtEndPr/>
    <w:sdtContent>
      <w:p w:rsidR="003A4266" w:rsidRPr="00AC4CED" w:rsidRDefault="003A4266" w:rsidP="00E36C88">
        <w:pPr>
          <w:pStyle w:val="Stopka"/>
          <w:tabs>
            <w:tab w:val="clear" w:pos="4536"/>
            <w:tab w:val="clear" w:pos="9072"/>
            <w:tab w:val="left" w:pos="8370"/>
          </w:tabs>
          <w:rPr>
            <w:sz w:val="16"/>
            <w:szCs w:val="16"/>
          </w:rPr>
        </w:pPr>
      </w:p>
      <w:p w:rsidR="003A4266" w:rsidRPr="007948E3" w:rsidRDefault="00822944" w:rsidP="007948E3">
        <w:pPr>
          <w:pStyle w:val="Stopka"/>
          <w:jc w:val="cen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037" w:rsidRDefault="00E7203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266" w:rsidRDefault="003A4266">
      <w:pPr>
        <w:spacing w:after="0" w:line="240" w:lineRule="auto"/>
      </w:pPr>
      <w:r>
        <w:separator/>
      </w:r>
    </w:p>
  </w:footnote>
  <w:footnote w:type="continuationSeparator" w:id="0">
    <w:p w:rsidR="003A4266" w:rsidRDefault="003A4266">
      <w:pPr>
        <w:spacing w:after="0" w:line="240" w:lineRule="auto"/>
      </w:pPr>
      <w:r>
        <w:continuationSeparator/>
      </w:r>
    </w:p>
  </w:footnote>
  <w:footnote w:id="1">
    <w:p w:rsidR="003A4266" w:rsidRDefault="003A4266" w:rsidP="000F7212">
      <w:pPr>
        <w:pStyle w:val="Tekstprzypisudolnego"/>
      </w:pPr>
      <w:r>
        <w:rPr>
          <w:rStyle w:val="Odwoanieprzypisudolnego"/>
        </w:rPr>
        <w:footnoteRef/>
      </w:r>
      <w:r>
        <w:t xml:space="preserve"> niepotrzebne skreślić</w:t>
      </w:r>
    </w:p>
  </w:footnote>
  <w:footnote w:id="2">
    <w:p w:rsidR="003A4266" w:rsidRDefault="003A4266" w:rsidP="00E300EC">
      <w:pPr>
        <w:pStyle w:val="Tekstprzypisudolnego"/>
        <w:jc w:val="both"/>
      </w:pPr>
      <w:r w:rsidRPr="00E35F86">
        <w:rPr>
          <w:rStyle w:val="Odwoanieprzypisudolnego"/>
          <w:rFonts w:ascii="Arial Narrow" w:hAnsi="Arial Narrow"/>
          <w:sz w:val="18"/>
          <w:szCs w:val="18"/>
        </w:rPr>
        <w:footnoteRef/>
      </w:r>
      <w:r w:rsidRPr="00E35F86">
        <w:rPr>
          <w:rFonts w:ascii="Arial Narrow" w:hAnsi="Arial Narrow"/>
          <w:sz w:val="18"/>
          <w:szCs w:val="18"/>
        </w:rPr>
        <w:t xml:space="preserve"> Rozporządzenie 2016/679 Parlamentu Europejskiego i Rady (UE) z dnia 27 kwietnia 2016r w sprawie ochr</w:t>
      </w:r>
      <w:r>
        <w:rPr>
          <w:rFonts w:ascii="Arial Narrow" w:hAnsi="Arial Narrow"/>
          <w:sz w:val="18"/>
          <w:szCs w:val="18"/>
        </w:rPr>
        <w:t xml:space="preserve">ony osób fizycznych w </w:t>
      </w:r>
      <w:r w:rsidRPr="00E35F86">
        <w:rPr>
          <w:rFonts w:ascii="Arial Narrow" w:hAnsi="Arial Narrow"/>
          <w:sz w:val="18"/>
          <w:szCs w:val="18"/>
        </w:rPr>
        <w:t>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3A4266" w:rsidRPr="006D3B8C" w:rsidRDefault="003A4266" w:rsidP="00E300EC">
      <w:pPr>
        <w:pStyle w:val="Tekstprzypisudolnego"/>
        <w:jc w:val="both"/>
        <w:rPr>
          <w:rFonts w:ascii="Arial Narrow" w:hAnsi="Arial Narrow"/>
          <w:sz w:val="18"/>
          <w:szCs w:val="18"/>
        </w:rPr>
      </w:pPr>
      <w:r w:rsidRPr="00E35F86">
        <w:rPr>
          <w:rFonts w:ascii="Arial Narrow" w:hAnsi="Arial Narrow"/>
          <w:sz w:val="18"/>
          <w:szCs w:val="18"/>
          <w:vertAlign w:val="superscript"/>
        </w:rPr>
        <w:footnoteRef/>
      </w:r>
      <w:r w:rsidRPr="00E35F86">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w:t>
      </w:r>
      <w:r>
        <w:rPr>
          <w:rFonts w:ascii="Arial Narrow" w:hAnsi="Arial Narrow"/>
          <w:sz w:val="18"/>
          <w:szCs w:val="18"/>
        </w:rPr>
        <w:t xml:space="preserve"> 5 RODO - treści oświadczenia. </w:t>
      </w:r>
      <w:r w:rsidRPr="00E35F86">
        <w:rPr>
          <w:rFonts w:ascii="Arial Narrow" w:hAnsi="Arial Narrow"/>
          <w:sz w:val="18"/>
          <w:szCs w:val="18"/>
        </w:rPr>
        <w:t>W takim przypadku Wykonawca nie składa oświadczenia, np. przez usunięcie treści oświadczenia poprzez</w:t>
      </w:r>
      <w:r>
        <w:rPr>
          <w:rFonts w:ascii="Arial Narrow" w:hAnsi="Arial Narrow"/>
          <w:sz w:val="18"/>
          <w:szCs w:val="18"/>
        </w:rPr>
        <w:t xml:space="preserve">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037" w:rsidRDefault="00E7203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266" w:rsidRPr="00AC44B5" w:rsidRDefault="003A4266"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3A4266" w:rsidRDefault="003A4266"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noProof/>
        <w:lang w:eastAsia="pl-PL"/>
      </w:rPr>
      <w:drawing>
        <wp:inline distT="0" distB="0" distL="0" distR="0">
          <wp:extent cx="5760720" cy="688594"/>
          <wp:effectExtent l="0" t="0" r="508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kolor-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88594"/>
                  </a:xfrm>
                  <a:prstGeom prst="rect">
                    <a:avLst/>
                  </a:prstGeom>
                </pic:spPr>
              </pic:pic>
            </a:graphicData>
          </a:graphic>
        </wp:inline>
      </w:drawing>
    </w:r>
  </w:p>
  <w:p w:rsidR="003A4266" w:rsidRDefault="003A4266" w:rsidP="00B41E58">
    <w:pPr>
      <w:tabs>
        <w:tab w:val="center" w:pos="4536"/>
        <w:tab w:val="right" w:pos="9072"/>
      </w:tabs>
      <w:suppressAutoHyphens w:val="0"/>
      <w:spacing w:after="0" w:line="240" w:lineRule="auto"/>
      <w:rPr>
        <w:rFonts w:ascii="Times New Roman" w:hAnsi="Times New Roman" w:cs="Times New Roman"/>
        <w:sz w:val="18"/>
        <w:szCs w:val="18"/>
        <w:lang w:eastAsia="pl-PL"/>
      </w:rPr>
    </w:pPr>
  </w:p>
  <w:p w:rsidR="003A4266" w:rsidRPr="00CC67D3" w:rsidRDefault="003A4266" w:rsidP="0023076D">
    <w:pPr>
      <w:tabs>
        <w:tab w:val="center" w:pos="4536"/>
        <w:tab w:val="right" w:pos="9072"/>
      </w:tabs>
      <w:suppressAutoHyphens w:val="0"/>
      <w:spacing w:after="0" w:line="240" w:lineRule="auto"/>
      <w:jc w:val="right"/>
      <w:rPr>
        <w:rFonts w:ascii="Times New Roman" w:hAnsi="Times New Roman" w:cs="Times New Roman"/>
        <w:b/>
        <w:sz w:val="18"/>
        <w:szCs w:val="18"/>
        <w:u w:val="single"/>
        <w:lang w:eastAsia="pl-PL"/>
      </w:rPr>
    </w:pPr>
    <w:r>
      <w:rPr>
        <w:rFonts w:ascii="Cambria" w:hAnsi="Cambria" w:cs="Cambria"/>
        <w:b/>
        <w:sz w:val="18"/>
        <w:szCs w:val="18"/>
        <w:u w:val="single"/>
        <w:lang w:eastAsia="pl-PL"/>
      </w:rPr>
      <w:t>Numer sprawy:  87</w:t>
    </w:r>
    <w:r w:rsidRPr="00CC67D3">
      <w:rPr>
        <w:rFonts w:ascii="Cambria" w:hAnsi="Cambria" w:cs="Cambria"/>
        <w:b/>
        <w:sz w:val="18"/>
        <w:szCs w:val="18"/>
        <w:u w:val="single"/>
        <w:lang w:eastAsia="pl-PL"/>
      </w:rPr>
      <w:t>/ZK/2020/</w:t>
    </w:r>
    <w:r>
      <w:rPr>
        <w:rFonts w:ascii="Cambria" w:hAnsi="Cambria" w:cs="Cambria"/>
        <w:b/>
        <w:sz w:val="18"/>
        <w:szCs w:val="18"/>
        <w:u w:val="single"/>
        <w:lang w:eastAsia="pl-PL"/>
      </w:rPr>
      <w:t>ISZ</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037" w:rsidRDefault="00E7203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E56A12"/>
    <w:multiLevelType w:val="hybridMultilevel"/>
    <w:tmpl w:val="F004813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74">
    <w:nsid w:val="0543187F"/>
    <w:multiLevelType w:val="hybridMultilevel"/>
    <w:tmpl w:val="E6C82E96"/>
    <w:lvl w:ilvl="0" w:tplc="F83CAC6A">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DA17C8E"/>
    <w:multiLevelType w:val="hybridMultilevel"/>
    <w:tmpl w:val="3740E2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EFC1640"/>
    <w:multiLevelType w:val="hybridMultilevel"/>
    <w:tmpl w:val="976465E6"/>
    <w:lvl w:ilvl="0" w:tplc="02A60534">
      <w:start w:val="2"/>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1">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4">
    <w:nsid w:val="1B1D70B5"/>
    <w:multiLevelType w:val="hybridMultilevel"/>
    <w:tmpl w:val="515469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7">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2D030F30"/>
    <w:multiLevelType w:val="hybridMultilevel"/>
    <w:tmpl w:val="C19AC7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4">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6">
    <w:nsid w:val="371B4533"/>
    <w:multiLevelType w:val="hybridMultilevel"/>
    <w:tmpl w:val="FBC436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8">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D2E5960"/>
    <w:multiLevelType w:val="hybridMultilevel"/>
    <w:tmpl w:val="046CF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45964F19"/>
    <w:multiLevelType w:val="hybridMultilevel"/>
    <w:tmpl w:val="9620E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98A72A2"/>
    <w:multiLevelType w:val="hybridMultilevel"/>
    <w:tmpl w:val="15940D80"/>
    <w:lvl w:ilvl="0" w:tplc="C6DC952A">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9">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3CD2BD3"/>
    <w:multiLevelType w:val="hybridMultilevel"/>
    <w:tmpl w:val="B0C6389A"/>
    <w:lvl w:ilvl="0" w:tplc="78D877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3">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16">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7">
    <w:nsid w:val="5C8E0EB8"/>
    <w:multiLevelType w:val="hybridMultilevel"/>
    <w:tmpl w:val="A378C1D4"/>
    <w:lvl w:ilvl="0" w:tplc="BB6CD4A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9">
    <w:nsid w:val="5F6164BE"/>
    <w:multiLevelType w:val="hybridMultilevel"/>
    <w:tmpl w:val="240402F4"/>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0">
    <w:nsid w:val="60014673"/>
    <w:multiLevelType w:val="hybridMultilevel"/>
    <w:tmpl w:val="3BF6CE08"/>
    <w:lvl w:ilvl="0" w:tplc="67DA70F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3F6154F"/>
    <w:multiLevelType w:val="hybridMultilevel"/>
    <w:tmpl w:val="5226D20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68A72C2C"/>
    <w:multiLevelType w:val="hybridMultilevel"/>
    <w:tmpl w:val="98C42CD8"/>
    <w:lvl w:ilvl="0" w:tplc="B2002D22">
      <w:start w:val="11"/>
      <w:numFmt w:val="decimal"/>
      <w:lvlText w:val="%1."/>
      <w:lvlJc w:val="left"/>
      <w:pPr>
        <w:tabs>
          <w:tab w:val="num" w:pos="704"/>
        </w:tabs>
        <w:ind w:left="70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5">
    <w:nsid w:val="6EB02689"/>
    <w:multiLevelType w:val="hybridMultilevel"/>
    <w:tmpl w:val="C13A5B66"/>
    <w:lvl w:ilvl="0" w:tplc="C0CE372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7">
    <w:nsid w:val="75660A53"/>
    <w:multiLevelType w:val="hybridMultilevel"/>
    <w:tmpl w:val="1EC0171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28">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91B62F9"/>
    <w:multiLevelType w:val="hybridMultilevel"/>
    <w:tmpl w:val="7B3C23A4"/>
    <w:lvl w:ilvl="0" w:tplc="28B4FD3E">
      <w:start w:val="5"/>
      <w:numFmt w:val="decimal"/>
      <w:lvlText w:val="%1."/>
      <w:lvlJc w:val="left"/>
      <w:pPr>
        <w:tabs>
          <w:tab w:val="num" w:pos="1844"/>
        </w:tabs>
        <w:ind w:left="184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9383AF7"/>
    <w:multiLevelType w:val="hybridMultilevel"/>
    <w:tmpl w:val="24540ACA"/>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31">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AA724ED"/>
    <w:multiLevelType w:val="hybridMultilevel"/>
    <w:tmpl w:val="ABFA09E8"/>
    <w:lvl w:ilvl="0" w:tplc="F878AB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16"/>
  </w:num>
  <w:num w:numId="4">
    <w:abstractNumId w:val="97"/>
  </w:num>
  <w:num w:numId="5">
    <w:abstractNumId w:val="103"/>
  </w:num>
  <w:num w:numId="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4"/>
  </w:num>
  <w:num w:numId="8">
    <w:abstractNumId w:val="133"/>
  </w:num>
  <w:num w:numId="9">
    <w:abstractNumId w:val="93"/>
  </w:num>
  <w:num w:numId="10">
    <w:abstractNumId w:val="110"/>
  </w:num>
  <w:num w:numId="11">
    <w:abstractNumId w:val="85"/>
  </w:num>
  <w:num w:numId="12">
    <w:abstractNumId w:val="86"/>
  </w:num>
  <w:num w:numId="13">
    <w:abstractNumId w:val="88"/>
  </w:num>
  <w:num w:numId="14">
    <w:abstractNumId w:val="101"/>
  </w:num>
  <w:num w:numId="15">
    <w:abstractNumId w:val="75"/>
  </w:num>
  <w:num w:numId="16">
    <w:abstractNumId w:val="91"/>
  </w:num>
  <w:num w:numId="17">
    <w:abstractNumId w:val="125"/>
  </w:num>
  <w:num w:numId="18">
    <w:abstractNumId w:val="114"/>
  </w:num>
  <w:num w:numId="19">
    <w:abstractNumId w:val="119"/>
  </w:num>
  <w:num w:numId="20">
    <w:abstractNumId w:val="122"/>
  </w:num>
  <w:num w:numId="21">
    <w:abstractNumId w:val="105"/>
  </w:num>
  <w:num w:numId="22">
    <w:abstractNumId w:val="127"/>
  </w:num>
  <w:num w:numId="23">
    <w:abstractNumId w:val="130"/>
  </w:num>
  <w:num w:numId="24">
    <w:abstractNumId w:val="109"/>
  </w:num>
  <w:num w:numId="25">
    <w:abstractNumId w:val="78"/>
  </w:num>
  <w:num w:numId="26">
    <w:abstractNumId w:val="80"/>
  </w:num>
  <w:num w:numId="27">
    <w:abstractNumId w:val="81"/>
  </w:num>
  <w:num w:numId="28">
    <w:abstractNumId w:val="124"/>
  </w:num>
  <w:num w:numId="29">
    <w:abstractNumId w:val="107"/>
  </w:num>
  <w:num w:numId="30">
    <w:abstractNumId w:val="90"/>
  </w:num>
  <w:num w:numId="31">
    <w:abstractNumId w:val="83"/>
  </w:num>
  <w:num w:numId="32">
    <w:abstractNumId w:val="95"/>
  </w:num>
  <w:num w:numId="33">
    <w:abstractNumId w:val="16"/>
  </w:num>
  <w:num w:numId="34">
    <w:abstractNumId w:val="82"/>
  </w:num>
  <w:num w:numId="35">
    <w:abstractNumId w:val="132"/>
  </w:num>
  <w:num w:numId="36">
    <w:abstractNumId w:val="111"/>
  </w:num>
  <w:num w:numId="37">
    <w:abstractNumId w:val="113"/>
  </w:num>
  <w:num w:numId="38">
    <w:abstractNumId w:val="79"/>
  </w:num>
  <w:num w:numId="39">
    <w:abstractNumId w:val="98"/>
  </w:num>
  <w:num w:numId="40">
    <w:abstractNumId w:val="87"/>
  </w:num>
  <w:num w:numId="41">
    <w:abstractNumId w:val="131"/>
  </w:num>
  <w:num w:numId="42">
    <w:abstractNumId w:val="128"/>
  </w:num>
  <w:num w:numId="43">
    <w:abstractNumId w:val="89"/>
  </w:num>
  <w:num w:numId="44">
    <w:abstractNumId w:val="94"/>
  </w:num>
  <w:num w:numId="45">
    <w:abstractNumId w:val="74"/>
  </w:num>
  <w:num w:numId="46">
    <w:abstractNumId w:val="76"/>
  </w:num>
  <w:num w:numId="47">
    <w:abstractNumId w:val="100"/>
  </w:num>
  <w:num w:numId="48">
    <w:abstractNumId w:val="129"/>
  </w:num>
  <w:num w:numId="49">
    <w:abstractNumId w:val="117"/>
  </w:num>
  <w:num w:numId="50">
    <w:abstractNumId w:val="123"/>
  </w:num>
  <w:num w:numId="51">
    <w:abstractNumId w:val="106"/>
  </w:num>
  <w:num w:numId="52">
    <w:abstractNumId w:val="106"/>
  </w:num>
  <w:num w:numId="5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9"/>
  </w:num>
  <w:num w:numId="56">
    <w:abstractNumId w:val="73"/>
  </w:num>
  <w:num w:numId="57">
    <w:abstractNumId w:val="120"/>
  </w:num>
  <w:num w:numId="58">
    <w:abstractNumId w:val="96"/>
  </w:num>
  <w:num w:numId="59">
    <w:abstractNumId w:val="77"/>
  </w:num>
  <w:num w:numId="60">
    <w:abstractNumId w:val="121"/>
  </w:num>
  <w:num w:numId="61">
    <w:abstractNumId w:val="84"/>
  </w:num>
  <w:num w:numId="62">
    <w:abstractNumId w:val="9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E92"/>
    <w:rsid w:val="00006458"/>
    <w:rsid w:val="000108CA"/>
    <w:rsid w:val="00023EDF"/>
    <w:rsid w:val="00032FE1"/>
    <w:rsid w:val="0003608A"/>
    <w:rsid w:val="000374F1"/>
    <w:rsid w:val="00041BC8"/>
    <w:rsid w:val="00041E4B"/>
    <w:rsid w:val="000450F4"/>
    <w:rsid w:val="0004750E"/>
    <w:rsid w:val="000555F3"/>
    <w:rsid w:val="00062323"/>
    <w:rsid w:val="00063886"/>
    <w:rsid w:val="000837E4"/>
    <w:rsid w:val="00092CD3"/>
    <w:rsid w:val="0009396D"/>
    <w:rsid w:val="000B0135"/>
    <w:rsid w:val="000B0A74"/>
    <w:rsid w:val="000B3D9B"/>
    <w:rsid w:val="000D6408"/>
    <w:rsid w:val="000D674A"/>
    <w:rsid w:val="000E55A4"/>
    <w:rsid w:val="000F4400"/>
    <w:rsid w:val="000F7212"/>
    <w:rsid w:val="00100BB6"/>
    <w:rsid w:val="00110049"/>
    <w:rsid w:val="00115EFD"/>
    <w:rsid w:val="001177B4"/>
    <w:rsid w:val="001179B6"/>
    <w:rsid w:val="00123FB9"/>
    <w:rsid w:val="00126B89"/>
    <w:rsid w:val="00153F7E"/>
    <w:rsid w:val="00156146"/>
    <w:rsid w:val="00160B76"/>
    <w:rsid w:val="00161ABB"/>
    <w:rsid w:val="00161EC7"/>
    <w:rsid w:val="00162911"/>
    <w:rsid w:val="00172E43"/>
    <w:rsid w:val="001819DA"/>
    <w:rsid w:val="00181DC0"/>
    <w:rsid w:val="001822D9"/>
    <w:rsid w:val="001925A0"/>
    <w:rsid w:val="001956D2"/>
    <w:rsid w:val="00196D73"/>
    <w:rsid w:val="001A4B84"/>
    <w:rsid w:val="001A4DA9"/>
    <w:rsid w:val="001A7090"/>
    <w:rsid w:val="001A7253"/>
    <w:rsid w:val="001B110A"/>
    <w:rsid w:val="001D0177"/>
    <w:rsid w:val="001D07D8"/>
    <w:rsid w:val="001F06E7"/>
    <w:rsid w:val="001F6A9E"/>
    <w:rsid w:val="001F6D06"/>
    <w:rsid w:val="00205BEB"/>
    <w:rsid w:val="00214244"/>
    <w:rsid w:val="00226C54"/>
    <w:rsid w:val="0023076D"/>
    <w:rsid w:val="00271BD0"/>
    <w:rsid w:val="002866B9"/>
    <w:rsid w:val="00290C0A"/>
    <w:rsid w:val="002A3CA1"/>
    <w:rsid w:val="002A55FE"/>
    <w:rsid w:val="002A6398"/>
    <w:rsid w:val="002B027A"/>
    <w:rsid w:val="002B2AB4"/>
    <w:rsid w:val="002B3C92"/>
    <w:rsid w:val="002C6FA9"/>
    <w:rsid w:val="002D677E"/>
    <w:rsid w:val="002D72CE"/>
    <w:rsid w:val="002E2BA8"/>
    <w:rsid w:val="002F647E"/>
    <w:rsid w:val="00310A79"/>
    <w:rsid w:val="00310C4C"/>
    <w:rsid w:val="00332E8E"/>
    <w:rsid w:val="003416FC"/>
    <w:rsid w:val="00344CE6"/>
    <w:rsid w:val="00346867"/>
    <w:rsid w:val="00357FD2"/>
    <w:rsid w:val="00363A3F"/>
    <w:rsid w:val="00395C22"/>
    <w:rsid w:val="00395D53"/>
    <w:rsid w:val="003A4266"/>
    <w:rsid w:val="003A4455"/>
    <w:rsid w:val="003A663C"/>
    <w:rsid w:val="003A69D2"/>
    <w:rsid w:val="003C3766"/>
    <w:rsid w:val="003C621B"/>
    <w:rsid w:val="003D267D"/>
    <w:rsid w:val="003E3B0F"/>
    <w:rsid w:val="003F06C0"/>
    <w:rsid w:val="003F7B7F"/>
    <w:rsid w:val="004011A7"/>
    <w:rsid w:val="00401DB6"/>
    <w:rsid w:val="00412C38"/>
    <w:rsid w:val="00417A68"/>
    <w:rsid w:val="00425E43"/>
    <w:rsid w:val="00430941"/>
    <w:rsid w:val="00431EE2"/>
    <w:rsid w:val="00432282"/>
    <w:rsid w:val="004352C9"/>
    <w:rsid w:val="00435C81"/>
    <w:rsid w:val="00444710"/>
    <w:rsid w:val="00446777"/>
    <w:rsid w:val="00447934"/>
    <w:rsid w:val="0045576C"/>
    <w:rsid w:val="00470F7A"/>
    <w:rsid w:val="00471BC4"/>
    <w:rsid w:val="00474943"/>
    <w:rsid w:val="0048039B"/>
    <w:rsid w:val="00483914"/>
    <w:rsid w:val="00495DA6"/>
    <w:rsid w:val="00496871"/>
    <w:rsid w:val="00496CC5"/>
    <w:rsid w:val="004B1A8C"/>
    <w:rsid w:val="004B32E4"/>
    <w:rsid w:val="004B76C4"/>
    <w:rsid w:val="004D0A85"/>
    <w:rsid w:val="004D6B51"/>
    <w:rsid w:val="004E1945"/>
    <w:rsid w:val="004E2C85"/>
    <w:rsid w:val="004E78F1"/>
    <w:rsid w:val="005001B2"/>
    <w:rsid w:val="00530EA4"/>
    <w:rsid w:val="0053585D"/>
    <w:rsid w:val="0053654B"/>
    <w:rsid w:val="005427B5"/>
    <w:rsid w:val="00544AB1"/>
    <w:rsid w:val="00544FC4"/>
    <w:rsid w:val="0055563A"/>
    <w:rsid w:val="00556DC4"/>
    <w:rsid w:val="00561401"/>
    <w:rsid w:val="00575572"/>
    <w:rsid w:val="00582F2B"/>
    <w:rsid w:val="005924D8"/>
    <w:rsid w:val="00595613"/>
    <w:rsid w:val="005A1DCE"/>
    <w:rsid w:val="005C0D1C"/>
    <w:rsid w:val="005C0EE5"/>
    <w:rsid w:val="005E4861"/>
    <w:rsid w:val="005F5885"/>
    <w:rsid w:val="006012B2"/>
    <w:rsid w:val="00626BA3"/>
    <w:rsid w:val="00627AC3"/>
    <w:rsid w:val="00631AB6"/>
    <w:rsid w:val="00637C44"/>
    <w:rsid w:val="0066343B"/>
    <w:rsid w:val="00665D5A"/>
    <w:rsid w:val="00675019"/>
    <w:rsid w:val="0068663E"/>
    <w:rsid w:val="00692BF3"/>
    <w:rsid w:val="00692E0C"/>
    <w:rsid w:val="00697C57"/>
    <w:rsid w:val="006A24C2"/>
    <w:rsid w:val="006A7560"/>
    <w:rsid w:val="006B4D44"/>
    <w:rsid w:val="006C0700"/>
    <w:rsid w:val="006C7C21"/>
    <w:rsid w:val="006D3B8C"/>
    <w:rsid w:val="006D4D10"/>
    <w:rsid w:val="006D5FCF"/>
    <w:rsid w:val="006D60F9"/>
    <w:rsid w:val="006E15F8"/>
    <w:rsid w:val="006E5641"/>
    <w:rsid w:val="006F165E"/>
    <w:rsid w:val="00700E58"/>
    <w:rsid w:val="00716A2F"/>
    <w:rsid w:val="00727065"/>
    <w:rsid w:val="00731B8F"/>
    <w:rsid w:val="00740AA9"/>
    <w:rsid w:val="00743AC3"/>
    <w:rsid w:val="0075337E"/>
    <w:rsid w:val="00753682"/>
    <w:rsid w:val="00754C9B"/>
    <w:rsid w:val="00761615"/>
    <w:rsid w:val="00762F75"/>
    <w:rsid w:val="007661D3"/>
    <w:rsid w:val="00770135"/>
    <w:rsid w:val="00773A41"/>
    <w:rsid w:val="00774FBB"/>
    <w:rsid w:val="00784218"/>
    <w:rsid w:val="0078586F"/>
    <w:rsid w:val="0079172F"/>
    <w:rsid w:val="007948E3"/>
    <w:rsid w:val="00794A99"/>
    <w:rsid w:val="007A538A"/>
    <w:rsid w:val="007D2227"/>
    <w:rsid w:val="007E30BE"/>
    <w:rsid w:val="007F4FD5"/>
    <w:rsid w:val="007F7DC6"/>
    <w:rsid w:val="00802477"/>
    <w:rsid w:val="0080308B"/>
    <w:rsid w:val="00805ED0"/>
    <w:rsid w:val="00810899"/>
    <w:rsid w:val="00811D7A"/>
    <w:rsid w:val="00815038"/>
    <w:rsid w:val="00822944"/>
    <w:rsid w:val="00827AC3"/>
    <w:rsid w:val="00831E6D"/>
    <w:rsid w:val="008354B7"/>
    <w:rsid w:val="00842CE8"/>
    <w:rsid w:val="00843D8E"/>
    <w:rsid w:val="00844B0F"/>
    <w:rsid w:val="00844E79"/>
    <w:rsid w:val="00845328"/>
    <w:rsid w:val="00847F5E"/>
    <w:rsid w:val="008506C5"/>
    <w:rsid w:val="00872017"/>
    <w:rsid w:val="00873352"/>
    <w:rsid w:val="00895F00"/>
    <w:rsid w:val="008B081D"/>
    <w:rsid w:val="008B3255"/>
    <w:rsid w:val="008B34B3"/>
    <w:rsid w:val="008C326E"/>
    <w:rsid w:val="008C5A18"/>
    <w:rsid w:val="008D63D1"/>
    <w:rsid w:val="008D68B6"/>
    <w:rsid w:val="008D6E33"/>
    <w:rsid w:val="008E098B"/>
    <w:rsid w:val="008E6D6B"/>
    <w:rsid w:val="008E7986"/>
    <w:rsid w:val="008F0537"/>
    <w:rsid w:val="008F13C5"/>
    <w:rsid w:val="008F235D"/>
    <w:rsid w:val="008F2EFD"/>
    <w:rsid w:val="008F6FE3"/>
    <w:rsid w:val="00900C24"/>
    <w:rsid w:val="00920F76"/>
    <w:rsid w:val="00925CF6"/>
    <w:rsid w:val="00931584"/>
    <w:rsid w:val="009329B3"/>
    <w:rsid w:val="00934822"/>
    <w:rsid w:val="0093578C"/>
    <w:rsid w:val="00937239"/>
    <w:rsid w:val="00937BC4"/>
    <w:rsid w:val="0094086C"/>
    <w:rsid w:val="0095339F"/>
    <w:rsid w:val="0096086B"/>
    <w:rsid w:val="009675A1"/>
    <w:rsid w:val="009735D3"/>
    <w:rsid w:val="00974279"/>
    <w:rsid w:val="00975B45"/>
    <w:rsid w:val="009769FA"/>
    <w:rsid w:val="009800FF"/>
    <w:rsid w:val="009807A2"/>
    <w:rsid w:val="0098436E"/>
    <w:rsid w:val="0098584A"/>
    <w:rsid w:val="0098665E"/>
    <w:rsid w:val="00992F5A"/>
    <w:rsid w:val="00994547"/>
    <w:rsid w:val="009A47F7"/>
    <w:rsid w:val="009C05DF"/>
    <w:rsid w:val="009E2552"/>
    <w:rsid w:val="009E33FC"/>
    <w:rsid w:val="009E49FB"/>
    <w:rsid w:val="00A046BF"/>
    <w:rsid w:val="00A06834"/>
    <w:rsid w:val="00A07DA9"/>
    <w:rsid w:val="00A237E3"/>
    <w:rsid w:val="00A368D8"/>
    <w:rsid w:val="00A4211E"/>
    <w:rsid w:val="00A55209"/>
    <w:rsid w:val="00A61C97"/>
    <w:rsid w:val="00A6528E"/>
    <w:rsid w:val="00A65C42"/>
    <w:rsid w:val="00A70358"/>
    <w:rsid w:val="00A71867"/>
    <w:rsid w:val="00A71AE0"/>
    <w:rsid w:val="00A87F33"/>
    <w:rsid w:val="00AA1F5A"/>
    <w:rsid w:val="00AA649C"/>
    <w:rsid w:val="00AB0345"/>
    <w:rsid w:val="00AB3AE9"/>
    <w:rsid w:val="00AB7CD6"/>
    <w:rsid w:val="00AC44B5"/>
    <w:rsid w:val="00AC4CED"/>
    <w:rsid w:val="00AC5B91"/>
    <w:rsid w:val="00AD26E5"/>
    <w:rsid w:val="00AD59D8"/>
    <w:rsid w:val="00B049B5"/>
    <w:rsid w:val="00B142F6"/>
    <w:rsid w:val="00B41E58"/>
    <w:rsid w:val="00B4239A"/>
    <w:rsid w:val="00B47C13"/>
    <w:rsid w:val="00B501FF"/>
    <w:rsid w:val="00B52189"/>
    <w:rsid w:val="00B54616"/>
    <w:rsid w:val="00B54C8E"/>
    <w:rsid w:val="00B74966"/>
    <w:rsid w:val="00B8323E"/>
    <w:rsid w:val="00B971F2"/>
    <w:rsid w:val="00BA27AE"/>
    <w:rsid w:val="00BA5285"/>
    <w:rsid w:val="00BB0A4B"/>
    <w:rsid w:val="00BC3A43"/>
    <w:rsid w:val="00BC3C91"/>
    <w:rsid w:val="00BD2409"/>
    <w:rsid w:val="00BE4533"/>
    <w:rsid w:val="00C00D20"/>
    <w:rsid w:val="00C05E98"/>
    <w:rsid w:val="00C1490C"/>
    <w:rsid w:val="00C150EC"/>
    <w:rsid w:val="00C34D69"/>
    <w:rsid w:val="00C36D9D"/>
    <w:rsid w:val="00C373E7"/>
    <w:rsid w:val="00C411E7"/>
    <w:rsid w:val="00C41A33"/>
    <w:rsid w:val="00C42806"/>
    <w:rsid w:val="00C439A3"/>
    <w:rsid w:val="00C46422"/>
    <w:rsid w:val="00C5130D"/>
    <w:rsid w:val="00C530B5"/>
    <w:rsid w:val="00C53617"/>
    <w:rsid w:val="00C56F8B"/>
    <w:rsid w:val="00C772AA"/>
    <w:rsid w:val="00C823D5"/>
    <w:rsid w:val="00CA1041"/>
    <w:rsid w:val="00CA7653"/>
    <w:rsid w:val="00CB1DA9"/>
    <w:rsid w:val="00CB2B92"/>
    <w:rsid w:val="00CC0999"/>
    <w:rsid w:val="00CC67D3"/>
    <w:rsid w:val="00CC7267"/>
    <w:rsid w:val="00CD6849"/>
    <w:rsid w:val="00CD721D"/>
    <w:rsid w:val="00CE5BE1"/>
    <w:rsid w:val="00CF3DE2"/>
    <w:rsid w:val="00D0189F"/>
    <w:rsid w:val="00D06AC6"/>
    <w:rsid w:val="00D06D0B"/>
    <w:rsid w:val="00D1042C"/>
    <w:rsid w:val="00D12649"/>
    <w:rsid w:val="00D1583A"/>
    <w:rsid w:val="00D32858"/>
    <w:rsid w:val="00D5366C"/>
    <w:rsid w:val="00D56BE0"/>
    <w:rsid w:val="00D67982"/>
    <w:rsid w:val="00D72A4C"/>
    <w:rsid w:val="00D75740"/>
    <w:rsid w:val="00D853D3"/>
    <w:rsid w:val="00D93EF3"/>
    <w:rsid w:val="00DA5F05"/>
    <w:rsid w:val="00DA7136"/>
    <w:rsid w:val="00DE3742"/>
    <w:rsid w:val="00DE491E"/>
    <w:rsid w:val="00DF21CF"/>
    <w:rsid w:val="00DF21FE"/>
    <w:rsid w:val="00DF3759"/>
    <w:rsid w:val="00E23B1F"/>
    <w:rsid w:val="00E300EC"/>
    <w:rsid w:val="00E3154B"/>
    <w:rsid w:val="00E36C88"/>
    <w:rsid w:val="00E44ACB"/>
    <w:rsid w:val="00E4752C"/>
    <w:rsid w:val="00E50ADC"/>
    <w:rsid w:val="00E555B6"/>
    <w:rsid w:val="00E55F46"/>
    <w:rsid w:val="00E574DE"/>
    <w:rsid w:val="00E67812"/>
    <w:rsid w:val="00E702E6"/>
    <w:rsid w:val="00E72037"/>
    <w:rsid w:val="00E92054"/>
    <w:rsid w:val="00EB6E23"/>
    <w:rsid w:val="00EC198E"/>
    <w:rsid w:val="00EC64D8"/>
    <w:rsid w:val="00EF2333"/>
    <w:rsid w:val="00F02A67"/>
    <w:rsid w:val="00F03C55"/>
    <w:rsid w:val="00F06BC0"/>
    <w:rsid w:val="00F1141F"/>
    <w:rsid w:val="00F130AA"/>
    <w:rsid w:val="00F15832"/>
    <w:rsid w:val="00F166BB"/>
    <w:rsid w:val="00F210EE"/>
    <w:rsid w:val="00F25D63"/>
    <w:rsid w:val="00F31ADF"/>
    <w:rsid w:val="00F37485"/>
    <w:rsid w:val="00F412CA"/>
    <w:rsid w:val="00F4251C"/>
    <w:rsid w:val="00F428DA"/>
    <w:rsid w:val="00F61266"/>
    <w:rsid w:val="00F66068"/>
    <w:rsid w:val="00F94298"/>
    <w:rsid w:val="00F97AF7"/>
    <w:rsid w:val="00FA30A6"/>
    <w:rsid w:val="00FC264E"/>
    <w:rsid w:val="00FD14C1"/>
    <w:rsid w:val="00FD2157"/>
    <w:rsid w:val="00FE2F7A"/>
    <w:rsid w:val="00FE3633"/>
    <w:rsid w:val="00FF78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o:shapelayout v:ext="edit">
      <o:idmap v:ext="edit" data="1"/>
    </o:shapelayout>
  </w:shapeDefaults>
  <w:doNotEmbedSmartTags/>
  <w:decimalSymbol w:val=","/>
  <w:listSeparator w:val=";"/>
  <w15:docId w15:val="{D92E0BCE-10EA-439E-B7BD-5EB17AE2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uiPriority w:val="99"/>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53831">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00740214">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95023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od@zdz.kielce.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bielecka@zdz.kielce.p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5973B-00EF-4886-8625-C35587A6E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21</Pages>
  <Words>6913</Words>
  <Characters>41481</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48298</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Maria Lech-Bielecka</cp:lastModifiedBy>
  <cp:revision>9</cp:revision>
  <cp:lastPrinted>2020-09-01T08:40:00Z</cp:lastPrinted>
  <dcterms:created xsi:type="dcterms:W3CDTF">2020-08-28T13:57:00Z</dcterms:created>
  <dcterms:modified xsi:type="dcterms:W3CDTF">2020-09-01T08:58:00Z</dcterms:modified>
</cp:coreProperties>
</file>