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C619B" w:rsidRDefault="005C619B" w:rsidP="005C619B">
      <w:pPr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</w:p>
    <w:p w:rsidR="001B110A" w:rsidRPr="005C619B" w:rsidRDefault="005C619B" w:rsidP="005C619B">
      <w:pPr>
        <w:spacing w:after="0" w:line="240" w:lineRule="auto"/>
        <w:jc w:val="right"/>
        <w:rPr>
          <w:rFonts w:asciiTheme="majorHAnsi" w:hAnsiTheme="majorHAnsi"/>
          <w:smallCaps/>
          <w:sz w:val="20"/>
          <w:szCs w:val="20"/>
        </w:rPr>
      </w:pPr>
      <w:r w:rsidRPr="005C619B">
        <w:rPr>
          <w:rFonts w:asciiTheme="majorHAnsi" w:hAnsiTheme="majorHAnsi"/>
          <w:sz w:val="20"/>
          <w:szCs w:val="20"/>
        </w:rPr>
        <w:t xml:space="preserve">Kielce, dnia </w:t>
      </w:r>
      <w:r w:rsidR="008A266C">
        <w:rPr>
          <w:rFonts w:asciiTheme="majorHAnsi" w:hAnsiTheme="majorHAnsi"/>
          <w:sz w:val="20"/>
          <w:szCs w:val="20"/>
        </w:rPr>
        <w:t>2020-0</w:t>
      </w:r>
      <w:r w:rsidR="00DE6173">
        <w:rPr>
          <w:rFonts w:asciiTheme="majorHAnsi" w:hAnsiTheme="majorHAnsi"/>
          <w:sz w:val="20"/>
          <w:szCs w:val="20"/>
        </w:rPr>
        <w:t>9</w:t>
      </w:r>
      <w:r w:rsidR="008A266C">
        <w:rPr>
          <w:rFonts w:asciiTheme="majorHAnsi" w:hAnsiTheme="majorHAnsi"/>
          <w:sz w:val="20"/>
          <w:szCs w:val="20"/>
        </w:rPr>
        <w:t>-0</w:t>
      </w:r>
      <w:r w:rsidR="00C66107">
        <w:rPr>
          <w:rFonts w:asciiTheme="majorHAnsi" w:hAnsiTheme="majorHAnsi"/>
          <w:sz w:val="20"/>
          <w:szCs w:val="20"/>
        </w:rPr>
        <w:t>8</w:t>
      </w:r>
    </w:p>
    <w:p w:rsidR="001B110A" w:rsidRPr="005C619B" w:rsidRDefault="001B110A" w:rsidP="005C619B">
      <w:pPr>
        <w:spacing w:after="0" w:line="240" w:lineRule="auto"/>
        <w:ind w:right="6943"/>
        <w:jc w:val="center"/>
        <w:rPr>
          <w:rFonts w:asciiTheme="majorHAnsi" w:hAnsiTheme="majorHAnsi"/>
          <w:smallCaps/>
          <w:sz w:val="20"/>
          <w:szCs w:val="20"/>
        </w:rPr>
      </w:pPr>
      <w:r w:rsidRPr="005C619B">
        <w:rPr>
          <w:rFonts w:asciiTheme="majorHAnsi" w:hAnsiTheme="majorHAnsi"/>
          <w:smallCaps/>
          <w:sz w:val="20"/>
          <w:szCs w:val="20"/>
        </w:rPr>
        <w:t>…………………………</w:t>
      </w:r>
      <w:r w:rsidR="005C619B">
        <w:rPr>
          <w:rFonts w:asciiTheme="majorHAnsi" w:hAnsiTheme="majorHAnsi"/>
          <w:smallCaps/>
          <w:sz w:val="20"/>
          <w:szCs w:val="20"/>
        </w:rPr>
        <w:t>……..</w:t>
      </w:r>
    </w:p>
    <w:p w:rsidR="008F6FE3" w:rsidRPr="00332E8E" w:rsidRDefault="001B110A" w:rsidP="005C619B">
      <w:pPr>
        <w:tabs>
          <w:tab w:val="left" w:pos="5827"/>
        </w:tabs>
        <w:spacing w:after="0" w:line="240" w:lineRule="auto"/>
        <w:ind w:right="6943"/>
        <w:jc w:val="center"/>
        <w:rPr>
          <w:rFonts w:asciiTheme="majorHAnsi" w:hAnsiTheme="majorHAnsi" w:cs="Times New Roman"/>
          <w:sz w:val="20"/>
          <w:szCs w:val="20"/>
        </w:rPr>
      </w:pPr>
      <w:proofErr w:type="gramStart"/>
      <w:r w:rsidRPr="00332E8E">
        <w:rPr>
          <w:rFonts w:asciiTheme="majorHAnsi" w:hAnsiTheme="majorHAnsi"/>
          <w:b/>
          <w:smallCaps/>
          <w:sz w:val="20"/>
          <w:szCs w:val="20"/>
        </w:rPr>
        <w:t>zatwierdzam</w:t>
      </w:r>
      <w:proofErr w:type="gramEnd"/>
    </w:p>
    <w:p w:rsidR="00470F7A" w:rsidRPr="00332E8E" w:rsidRDefault="00470F7A" w:rsidP="00784218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1B110A" w:rsidRPr="0052614F" w:rsidRDefault="001B110A" w:rsidP="00784218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52614F">
        <w:rPr>
          <w:rFonts w:asciiTheme="majorHAnsi" w:hAnsiTheme="majorHAnsi"/>
          <w:b/>
          <w:sz w:val="24"/>
          <w:szCs w:val="24"/>
        </w:rPr>
        <w:t>Z</w:t>
      </w:r>
      <w:r w:rsidR="0052614F" w:rsidRPr="0052614F">
        <w:rPr>
          <w:rFonts w:asciiTheme="majorHAnsi" w:hAnsiTheme="majorHAnsi"/>
          <w:b/>
          <w:sz w:val="24"/>
          <w:szCs w:val="24"/>
        </w:rPr>
        <w:t xml:space="preserve"> </w:t>
      </w:r>
      <w:r w:rsidRPr="0052614F">
        <w:rPr>
          <w:rFonts w:asciiTheme="majorHAnsi" w:hAnsiTheme="majorHAnsi"/>
          <w:b/>
          <w:sz w:val="24"/>
          <w:szCs w:val="24"/>
        </w:rPr>
        <w:t>A</w:t>
      </w:r>
      <w:r w:rsidR="0052614F" w:rsidRPr="0052614F">
        <w:rPr>
          <w:rFonts w:asciiTheme="majorHAnsi" w:hAnsiTheme="majorHAnsi"/>
          <w:b/>
          <w:sz w:val="24"/>
          <w:szCs w:val="24"/>
        </w:rPr>
        <w:t xml:space="preserve"> </w:t>
      </w:r>
      <w:r w:rsidRPr="0052614F">
        <w:rPr>
          <w:rFonts w:asciiTheme="majorHAnsi" w:hAnsiTheme="majorHAnsi"/>
          <w:b/>
          <w:sz w:val="24"/>
          <w:szCs w:val="24"/>
        </w:rPr>
        <w:t>P</w:t>
      </w:r>
      <w:r w:rsidR="0052614F" w:rsidRPr="0052614F">
        <w:rPr>
          <w:rFonts w:asciiTheme="majorHAnsi" w:hAnsiTheme="majorHAnsi"/>
          <w:b/>
          <w:sz w:val="24"/>
          <w:szCs w:val="24"/>
        </w:rPr>
        <w:t xml:space="preserve"> </w:t>
      </w:r>
      <w:r w:rsidRPr="0052614F">
        <w:rPr>
          <w:rFonts w:asciiTheme="majorHAnsi" w:hAnsiTheme="majorHAnsi"/>
          <w:b/>
          <w:sz w:val="24"/>
          <w:szCs w:val="24"/>
        </w:rPr>
        <w:t>R</w:t>
      </w:r>
      <w:r w:rsidR="0052614F" w:rsidRPr="0052614F">
        <w:rPr>
          <w:rFonts w:asciiTheme="majorHAnsi" w:hAnsiTheme="majorHAnsi"/>
          <w:b/>
          <w:sz w:val="24"/>
          <w:szCs w:val="24"/>
        </w:rPr>
        <w:t xml:space="preserve"> </w:t>
      </w:r>
      <w:r w:rsidRPr="0052614F">
        <w:rPr>
          <w:rFonts w:asciiTheme="majorHAnsi" w:hAnsiTheme="majorHAnsi"/>
          <w:b/>
          <w:sz w:val="24"/>
          <w:szCs w:val="24"/>
        </w:rPr>
        <w:t>O</w:t>
      </w:r>
      <w:r w:rsidR="0052614F" w:rsidRPr="0052614F">
        <w:rPr>
          <w:rFonts w:asciiTheme="majorHAnsi" w:hAnsiTheme="majorHAnsi"/>
          <w:b/>
          <w:sz w:val="24"/>
          <w:szCs w:val="24"/>
        </w:rPr>
        <w:t xml:space="preserve"> </w:t>
      </w:r>
      <w:r w:rsidRPr="0052614F">
        <w:rPr>
          <w:rFonts w:asciiTheme="majorHAnsi" w:hAnsiTheme="majorHAnsi"/>
          <w:b/>
          <w:sz w:val="24"/>
          <w:szCs w:val="24"/>
        </w:rPr>
        <w:t>S</w:t>
      </w:r>
      <w:r w:rsidR="0052614F" w:rsidRPr="0052614F">
        <w:rPr>
          <w:rFonts w:asciiTheme="majorHAnsi" w:hAnsiTheme="majorHAnsi"/>
          <w:b/>
          <w:sz w:val="24"/>
          <w:szCs w:val="24"/>
        </w:rPr>
        <w:t xml:space="preserve"> </w:t>
      </w:r>
      <w:r w:rsidRPr="0052614F">
        <w:rPr>
          <w:rFonts w:asciiTheme="majorHAnsi" w:hAnsiTheme="majorHAnsi"/>
          <w:b/>
          <w:sz w:val="24"/>
          <w:szCs w:val="24"/>
        </w:rPr>
        <w:t>Z</w:t>
      </w:r>
      <w:r w:rsidR="0052614F" w:rsidRPr="0052614F">
        <w:rPr>
          <w:rFonts w:asciiTheme="majorHAnsi" w:hAnsiTheme="majorHAnsi"/>
          <w:b/>
          <w:sz w:val="24"/>
          <w:szCs w:val="24"/>
        </w:rPr>
        <w:t xml:space="preserve"> </w:t>
      </w:r>
      <w:r w:rsidRPr="0052614F">
        <w:rPr>
          <w:rFonts w:asciiTheme="majorHAnsi" w:hAnsiTheme="majorHAnsi"/>
          <w:b/>
          <w:sz w:val="24"/>
          <w:szCs w:val="24"/>
        </w:rPr>
        <w:t>E</w:t>
      </w:r>
      <w:r w:rsidR="0052614F" w:rsidRPr="0052614F">
        <w:rPr>
          <w:rFonts w:asciiTheme="majorHAnsi" w:hAnsiTheme="majorHAnsi"/>
          <w:b/>
          <w:sz w:val="24"/>
          <w:szCs w:val="24"/>
        </w:rPr>
        <w:t xml:space="preserve"> </w:t>
      </w:r>
      <w:r w:rsidRPr="0052614F">
        <w:rPr>
          <w:rFonts w:asciiTheme="majorHAnsi" w:hAnsiTheme="majorHAnsi"/>
          <w:b/>
          <w:sz w:val="24"/>
          <w:szCs w:val="24"/>
        </w:rPr>
        <w:t>N</w:t>
      </w:r>
      <w:r w:rsidR="0052614F" w:rsidRPr="0052614F">
        <w:rPr>
          <w:rFonts w:asciiTheme="majorHAnsi" w:hAnsiTheme="majorHAnsi"/>
          <w:b/>
          <w:sz w:val="24"/>
          <w:szCs w:val="24"/>
        </w:rPr>
        <w:t xml:space="preserve"> </w:t>
      </w:r>
      <w:r w:rsidRPr="0052614F">
        <w:rPr>
          <w:rFonts w:asciiTheme="majorHAnsi" w:hAnsiTheme="majorHAnsi"/>
          <w:b/>
          <w:sz w:val="24"/>
          <w:szCs w:val="24"/>
        </w:rPr>
        <w:t>I</w:t>
      </w:r>
      <w:r w:rsidR="0052614F" w:rsidRPr="0052614F">
        <w:rPr>
          <w:rFonts w:asciiTheme="majorHAnsi" w:hAnsiTheme="majorHAnsi"/>
          <w:b/>
          <w:sz w:val="24"/>
          <w:szCs w:val="24"/>
        </w:rPr>
        <w:t xml:space="preserve"> </w:t>
      </w:r>
      <w:r w:rsidRPr="0052614F">
        <w:rPr>
          <w:rFonts w:asciiTheme="majorHAnsi" w:hAnsiTheme="majorHAnsi"/>
          <w:b/>
          <w:sz w:val="24"/>
          <w:szCs w:val="24"/>
        </w:rPr>
        <w:t xml:space="preserve">E </w:t>
      </w:r>
    </w:p>
    <w:p w:rsidR="001B110A" w:rsidRPr="00332E8E" w:rsidRDefault="001B110A" w:rsidP="0052614F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proofErr w:type="gramStart"/>
      <w:r w:rsidRPr="00332E8E">
        <w:rPr>
          <w:rFonts w:asciiTheme="majorHAnsi" w:hAnsiTheme="majorHAnsi"/>
          <w:sz w:val="20"/>
          <w:szCs w:val="20"/>
        </w:rPr>
        <w:t>do</w:t>
      </w:r>
      <w:proofErr w:type="gramEnd"/>
      <w:r w:rsidRPr="00332E8E">
        <w:rPr>
          <w:rFonts w:asciiTheme="majorHAnsi" w:hAnsiTheme="majorHAnsi"/>
          <w:sz w:val="20"/>
          <w:szCs w:val="20"/>
        </w:rPr>
        <w:t xml:space="preserve"> złożenia oferty cenowej w prowadzonym zgodnie z zasadą konkurencyjności postępowaniu na:</w:t>
      </w:r>
    </w:p>
    <w:p w:rsidR="0052614F" w:rsidRPr="00946100" w:rsidRDefault="00DA1D5C" w:rsidP="00784218">
      <w:pPr>
        <w:shd w:val="clear" w:color="auto" w:fill="EEECE1"/>
        <w:spacing w:after="0" w:line="240" w:lineRule="auto"/>
        <w:jc w:val="center"/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</w:pPr>
      <w:bookmarkStart w:id="0" w:name="_Hlk533757063"/>
      <w:r>
        <w:rPr>
          <w:rFonts w:asciiTheme="majorHAnsi" w:eastAsia="Times New Roman" w:hAnsiTheme="majorHAnsi" w:cs="Cambria"/>
          <w:b/>
          <w:sz w:val="20"/>
          <w:szCs w:val="20"/>
        </w:rPr>
        <w:t>P</w:t>
      </w:r>
      <w:r w:rsidR="00EF15BC" w:rsidRPr="00EF15BC">
        <w:rPr>
          <w:rFonts w:asciiTheme="majorHAnsi" w:eastAsia="Times New Roman" w:hAnsiTheme="majorHAnsi" w:cs="Cambria"/>
          <w:b/>
          <w:sz w:val="20"/>
          <w:szCs w:val="20"/>
        </w:rPr>
        <w:t xml:space="preserve">rzeprowadzenie zajęć wyrównujących szanse edukacyjne dla uczniów zagrożonych niepowodzeniami edukacyjnymi w </w:t>
      </w:r>
      <w:r w:rsidR="00EF15BC" w:rsidRPr="00946100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>zakresie kompetencji matematycznych</w:t>
      </w:r>
      <w:r w:rsidR="007D5BB3" w:rsidRPr="00946100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 oraz kompetencji z języka angielskiego</w:t>
      </w:r>
      <w:r w:rsidR="00EF15BC" w:rsidRPr="00946100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 – wychowanków przebywaj</w:t>
      </w:r>
      <w:r w:rsidR="00397B09" w:rsidRPr="00946100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>ących</w:t>
      </w:r>
      <w:r w:rsidR="00EF15BC" w:rsidRPr="00946100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 w pieczy </w:t>
      </w:r>
      <w:proofErr w:type="gramStart"/>
      <w:r w:rsidR="00EF15BC" w:rsidRPr="00946100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>zastępczej  w</w:t>
      </w:r>
      <w:proofErr w:type="gramEnd"/>
      <w:r w:rsidR="00EF15BC" w:rsidRPr="00946100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 ramach projektu </w:t>
      </w:r>
    </w:p>
    <w:p w:rsidR="0052614F" w:rsidRDefault="005C619B" w:rsidP="00784218">
      <w:pPr>
        <w:shd w:val="clear" w:color="auto" w:fill="EEECE1"/>
        <w:spacing w:after="0" w:line="240" w:lineRule="auto"/>
        <w:jc w:val="center"/>
        <w:rPr>
          <w:rFonts w:asciiTheme="majorHAnsi" w:eastAsia="Times New Roman" w:hAnsiTheme="majorHAnsi" w:cs="Cambria"/>
          <w:b/>
          <w:sz w:val="20"/>
          <w:szCs w:val="20"/>
        </w:rPr>
      </w:pPr>
      <w:r w:rsidRPr="00114F6B">
        <w:rPr>
          <w:rFonts w:ascii="Cambria" w:hAnsi="Cambria" w:cs="Arial"/>
          <w:b/>
          <w:bCs/>
          <w:color w:val="000000"/>
          <w:sz w:val="20"/>
          <w:szCs w:val="20"/>
        </w:rPr>
        <w:t>„SPOŁECZEŃSTWO BEZ BARIER - USŁUGI SPOŁECZNE DLA POWIATU SANDOMIERSKIEGO”</w:t>
      </w:r>
      <w:r w:rsidR="00EF15BC" w:rsidRPr="00EF15BC">
        <w:rPr>
          <w:rFonts w:asciiTheme="majorHAnsi" w:eastAsia="Times New Roman" w:hAnsiTheme="majorHAnsi" w:cs="Cambria"/>
          <w:b/>
          <w:sz w:val="20"/>
          <w:szCs w:val="20"/>
        </w:rPr>
        <w:t xml:space="preserve"> </w:t>
      </w:r>
    </w:p>
    <w:p w:rsidR="001B110A" w:rsidRPr="0052614F" w:rsidRDefault="00EF15BC" w:rsidP="0052614F">
      <w:pPr>
        <w:shd w:val="clear" w:color="auto" w:fill="EEECE1"/>
        <w:spacing w:after="0" w:line="240" w:lineRule="auto"/>
        <w:jc w:val="center"/>
        <w:rPr>
          <w:rFonts w:asciiTheme="majorHAnsi" w:eastAsia="Times New Roman" w:hAnsiTheme="majorHAnsi" w:cs="Cambria"/>
          <w:b/>
          <w:sz w:val="20"/>
          <w:szCs w:val="20"/>
        </w:rPr>
      </w:pPr>
      <w:r w:rsidRPr="00EF15BC">
        <w:rPr>
          <w:rFonts w:asciiTheme="majorHAnsi" w:eastAsia="Times New Roman" w:hAnsiTheme="majorHAnsi" w:cs="Cambria"/>
          <w:b/>
          <w:sz w:val="20"/>
          <w:szCs w:val="20"/>
        </w:rPr>
        <w:t>/Powiatowe Centrum Pomocy Rodzinie w Sandomierzu – Lidera Projektu w partnerstwie Zakład Doskonalenia Zawodowego w Kielcach /Ośrodkiem Pomocy Społecznej w Łoniowie</w:t>
      </w:r>
      <w:r w:rsidR="001B110A" w:rsidRPr="00332E8E">
        <w:rPr>
          <w:rFonts w:asciiTheme="majorHAnsi" w:eastAsia="Times New Roman" w:hAnsiTheme="majorHAnsi" w:cs="Cambria"/>
          <w:b/>
          <w:sz w:val="20"/>
          <w:szCs w:val="20"/>
        </w:rPr>
        <w:t xml:space="preserve">  </w:t>
      </w:r>
      <w:bookmarkEnd w:id="0"/>
    </w:p>
    <w:p w:rsidR="00EF15BC" w:rsidRPr="00332E8E" w:rsidRDefault="00EF15BC" w:rsidP="005C619B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proofErr w:type="gramStart"/>
      <w:r w:rsidRPr="00EF15BC">
        <w:rPr>
          <w:rFonts w:asciiTheme="majorHAnsi" w:hAnsiTheme="majorHAnsi"/>
          <w:sz w:val="20"/>
          <w:szCs w:val="20"/>
        </w:rPr>
        <w:t>współfinansowanego</w:t>
      </w:r>
      <w:proofErr w:type="gramEnd"/>
      <w:r w:rsidRPr="00EF15BC">
        <w:rPr>
          <w:rFonts w:asciiTheme="majorHAnsi" w:hAnsiTheme="majorHAnsi"/>
          <w:sz w:val="20"/>
          <w:szCs w:val="20"/>
        </w:rPr>
        <w:t xml:space="preserve"> ze środków Unii Europejskiej w ramach Europejskiego Funduszu Społecznego</w:t>
      </w:r>
      <w:r w:rsidR="005C619B">
        <w:rPr>
          <w:rFonts w:asciiTheme="majorHAnsi" w:hAnsiTheme="majorHAnsi"/>
          <w:sz w:val="20"/>
          <w:szCs w:val="20"/>
        </w:rPr>
        <w:t xml:space="preserve"> </w:t>
      </w:r>
      <w:r w:rsidRPr="00EF15BC">
        <w:rPr>
          <w:rFonts w:asciiTheme="majorHAnsi" w:hAnsiTheme="majorHAnsi"/>
          <w:sz w:val="20"/>
          <w:szCs w:val="20"/>
        </w:rPr>
        <w:t>w ramach Regionalnego Programu Operacyjnego Województwa Świętokrzyskiego</w:t>
      </w:r>
      <w:r>
        <w:rPr>
          <w:rFonts w:asciiTheme="majorHAnsi" w:hAnsiTheme="majorHAnsi"/>
          <w:sz w:val="20"/>
          <w:szCs w:val="20"/>
        </w:rPr>
        <w:t>.</w:t>
      </w:r>
      <w:r w:rsidR="006D5FCF" w:rsidRPr="00332E8E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 </w:t>
      </w:r>
      <w:r w:rsidRPr="00EF15BC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Oś </w:t>
      </w:r>
      <w:proofErr w:type="gramStart"/>
      <w:r w:rsidRPr="00EF15BC">
        <w:rPr>
          <w:rFonts w:asciiTheme="majorHAnsi" w:eastAsia="Times New Roman" w:hAnsiTheme="majorHAnsi" w:cs="Times New Roman"/>
          <w:sz w:val="20"/>
          <w:szCs w:val="20"/>
          <w:lang w:eastAsia="pl-PL"/>
        </w:rPr>
        <w:t>priorytetowa  RPSW</w:t>
      </w:r>
      <w:proofErr w:type="gramEnd"/>
      <w:r w:rsidRPr="00EF15BC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.09.00.00  - Włączenie społeczne i walka z ubóstwem, Działanie RPSW.09.02.00  - Ułatwienie dostępu do </w:t>
      </w:r>
      <w:proofErr w:type="gramStart"/>
      <w:r w:rsidRPr="00EF15BC">
        <w:rPr>
          <w:rFonts w:asciiTheme="majorHAnsi" w:eastAsia="Times New Roman" w:hAnsiTheme="majorHAnsi" w:cs="Times New Roman"/>
          <w:sz w:val="20"/>
          <w:szCs w:val="20"/>
          <w:lang w:eastAsia="pl-PL"/>
        </w:rPr>
        <w:t>wysok</w:t>
      </w:r>
      <w:r w:rsidR="00EB4B79">
        <w:rPr>
          <w:rFonts w:asciiTheme="majorHAnsi" w:eastAsia="Times New Roman" w:hAnsiTheme="majorHAnsi" w:cs="Times New Roman"/>
          <w:sz w:val="20"/>
          <w:szCs w:val="20"/>
          <w:lang w:eastAsia="pl-PL"/>
        </w:rPr>
        <w:t>iej jakości</w:t>
      </w:r>
      <w:proofErr w:type="gramEnd"/>
      <w:r w:rsidR="00EB4B79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usług społecznych i </w:t>
      </w:r>
      <w:r w:rsidRPr="00EF15BC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zdrowotnych, Poddziałanie RPSW.09.02.01 – Rozwój </w:t>
      </w:r>
      <w:proofErr w:type="gramStart"/>
      <w:r w:rsidRPr="00EF15BC">
        <w:rPr>
          <w:rFonts w:asciiTheme="majorHAnsi" w:eastAsia="Times New Roman" w:hAnsiTheme="majorHAnsi" w:cs="Times New Roman"/>
          <w:sz w:val="20"/>
          <w:szCs w:val="20"/>
          <w:lang w:eastAsia="pl-PL"/>
        </w:rPr>
        <w:t>wysokiej jakości</w:t>
      </w:r>
      <w:proofErr w:type="gramEnd"/>
      <w:r w:rsidRPr="00EF15BC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usług społecznych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.</w:t>
      </w:r>
    </w:p>
    <w:p w:rsidR="00D5366C" w:rsidRPr="00332E8E" w:rsidRDefault="00D5366C" w:rsidP="00784218">
      <w:pPr>
        <w:spacing w:after="0" w:line="240" w:lineRule="auto"/>
        <w:jc w:val="center"/>
        <w:rPr>
          <w:rFonts w:asciiTheme="majorHAnsi" w:hAnsiTheme="majorHAnsi"/>
          <w:color w:val="FF0000"/>
          <w:sz w:val="20"/>
          <w:szCs w:val="20"/>
        </w:rPr>
      </w:pPr>
    </w:p>
    <w:p w:rsidR="001B110A" w:rsidRPr="00332E8E" w:rsidRDefault="001B110A" w:rsidP="00784218">
      <w:pPr>
        <w:pStyle w:val="Nagwek4"/>
        <w:numPr>
          <w:ilvl w:val="0"/>
          <w:numId w:val="3"/>
        </w:numPr>
        <w:suppressAutoHyphens w:val="0"/>
        <w:spacing w:before="0" w:after="0"/>
        <w:ind w:left="284" w:hanging="284"/>
        <w:jc w:val="both"/>
        <w:rPr>
          <w:rFonts w:asciiTheme="majorHAnsi" w:hAnsiTheme="majorHAnsi"/>
          <w:sz w:val="20"/>
          <w:szCs w:val="20"/>
          <w:u w:val="single"/>
        </w:rPr>
      </w:pPr>
      <w:r w:rsidRPr="00332E8E">
        <w:rPr>
          <w:rFonts w:asciiTheme="majorHAnsi" w:hAnsiTheme="majorHAnsi"/>
          <w:sz w:val="20"/>
          <w:szCs w:val="20"/>
          <w:u w:val="single"/>
        </w:rPr>
        <w:t>Nazwa i adres Zamawiającego</w:t>
      </w:r>
      <w:r w:rsidR="007D5BB3">
        <w:rPr>
          <w:rFonts w:asciiTheme="majorHAnsi" w:hAnsiTheme="majorHAnsi"/>
          <w:sz w:val="20"/>
          <w:szCs w:val="20"/>
          <w:u w:val="single"/>
        </w:rPr>
        <w:t>, informacje ogólne</w:t>
      </w:r>
      <w:r w:rsidRPr="00332E8E">
        <w:rPr>
          <w:rFonts w:asciiTheme="majorHAnsi" w:hAnsiTheme="majorHAnsi"/>
          <w:sz w:val="20"/>
          <w:szCs w:val="20"/>
          <w:u w:val="single"/>
        </w:rPr>
        <w:t>:</w:t>
      </w:r>
    </w:p>
    <w:p w:rsidR="001B110A" w:rsidRPr="00332E8E" w:rsidRDefault="001B110A" w:rsidP="0078421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654"/>
      </w:tblGrid>
      <w:tr w:rsidR="00023EDF" w:rsidRPr="00332E8E" w:rsidTr="00847F5E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23EDF" w:rsidRPr="00332E8E" w:rsidRDefault="00023EDF" w:rsidP="00784218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23EDF" w:rsidRPr="00332E8E" w:rsidRDefault="00023EDF" w:rsidP="0078421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023EDF" w:rsidRPr="00332E8E" w:rsidTr="00847F5E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EDF" w:rsidRPr="00332E8E" w:rsidRDefault="00023EDF" w:rsidP="00784218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EDF" w:rsidRDefault="00023EDF" w:rsidP="0078421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 w:rsidR="007D5BB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52614F" w:rsidRPr="0052614F" w:rsidRDefault="0052614F" w:rsidP="0052614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Biuro Zakła</w:t>
            </w:r>
            <w:r>
              <w:rPr>
                <w:rFonts w:asciiTheme="majorHAnsi" w:hAnsiTheme="majorHAnsi"/>
                <w:sz w:val="20"/>
                <w:szCs w:val="20"/>
              </w:rPr>
              <w:t>du, ul. Śląska 9, 25-328 Kielce</w:t>
            </w:r>
          </w:p>
          <w:p w:rsidR="00023EDF" w:rsidRPr="0052614F" w:rsidRDefault="007D5BB3" w:rsidP="0078421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2614F">
              <w:rPr>
                <w:rFonts w:asciiTheme="majorHAnsi" w:hAnsiTheme="majorHAnsi"/>
                <w:b/>
                <w:sz w:val="20"/>
                <w:szCs w:val="20"/>
              </w:rPr>
              <w:t xml:space="preserve">Wydział </w:t>
            </w:r>
            <w:r w:rsidR="00023EDF" w:rsidRPr="0052614F">
              <w:rPr>
                <w:rFonts w:asciiTheme="majorHAnsi" w:hAnsiTheme="majorHAnsi"/>
                <w:b/>
                <w:sz w:val="20"/>
                <w:szCs w:val="20"/>
              </w:rPr>
              <w:t>Zamówień Publicznych i Kontraktowania Wydatków</w:t>
            </w:r>
          </w:p>
          <w:p w:rsidR="00023EDF" w:rsidRPr="00332E8E" w:rsidRDefault="00023EDF" w:rsidP="00DE617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>godziny pracy: od poniedziałku do piątku od</w:t>
            </w:r>
            <w:proofErr w:type="gramStart"/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 8:00 do</w:t>
            </w:r>
            <w:proofErr w:type="gramEnd"/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 16:00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332E8E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332E8E">
                <w:rPr>
                  <w:rStyle w:val="Hipercze"/>
                  <w:rFonts w:asciiTheme="majorHAnsi" w:hAnsiTheme="majorHAnsi"/>
                  <w:sz w:val="20"/>
                  <w:szCs w:val="20"/>
                  <w:u w:val="none"/>
                </w:rPr>
                <w:t>www.zdz.kielce.</w:t>
              </w:r>
              <w:proofErr w:type="gramStart"/>
              <w:r w:rsidRPr="00332E8E">
                <w:rPr>
                  <w:rStyle w:val="Hipercze"/>
                  <w:rFonts w:asciiTheme="majorHAnsi" w:hAnsiTheme="majorHAnsi"/>
                  <w:sz w:val="20"/>
                  <w:szCs w:val="20"/>
                  <w:u w:val="none"/>
                </w:rPr>
                <w:t>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 e-mail</w:t>
            </w:r>
            <w:proofErr w:type="gramEnd"/>
            <w:r w:rsidRPr="00332E8E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hyperlink r:id="rId10" w:history="1">
              <w:r w:rsidR="00DE6173" w:rsidRPr="007F357C">
                <w:rPr>
                  <w:rStyle w:val="Hipercze"/>
                  <w:rFonts w:asciiTheme="majorHAnsi" w:hAnsiTheme="majorHAnsi"/>
                  <w:sz w:val="20"/>
                  <w:szCs w:val="20"/>
                </w:rPr>
                <w:t xml:space="preserve"> akasperczyk@zdz.kielce.pl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1B110A" w:rsidRPr="00332E8E" w:rsidRDefault="001B110A" w:rsidP="00784218">
      <w:pPr>
        <w:pStyle w:val="NormalnyWeb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1B110A" w:rsidRPr="00332E8E" w:rsidRDefault="001B110A" w:rsidP="00EC7825">
      <w:pPr>
        <w:pStyle w:val="NormalnyWeb"/>
        <w:numPr>
          <w:ilvl w:val="0"/>
          <w:numId w:val="28"/>
        </w:numPr>
        <w:suppressAutoHyphens w:val="0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332E8E">
        <w:rPr>
          <w:rFonts w:asciiTheme="majorHAnsi" w:hAnsiTheme="majorHAnsi" w:cs="Arial"/>
          <w:b/>
          <w:bCs/>
          <w:sz w:val="20"/>
          <w:szCs w:val="20"/>
        </w:rPr>
        <w:t xml:space="preserve">Postępowanie jest prowadzone w celu udzielenia zamówienia zgodnie z:    </w:t>
      </w:r>
    </w:p>
    <w:p w:rsidR="001B110A" w:rsidRPr="00332E8E" w:rsidRDefault="00F210EE" w:rsidP="00532DFD">
      <w:pPr>
        <w:pStyle w:val="NormalnyWeb"/>
        <w:numPr>
          <w:ilvl w:val="0"/>
          <w:numId w:val="13"/>
        </w:numPr>
        <w:suppressAutoHyphens w:val="0"/>
        <w:spacing w:before="0" w:after="0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bCs/>
          <w:sz w:val="20"/>
          <w:szCs w:val="20"/>
        </w:rPr>
        <w:t>W</w:t>
      </w:r>
      <w:r w:rsidR="001B110A" w:rsidRPr="00332E8E">
        <w:rPr>
          <w:rFonts w:asciiTheme="majorHAnsi" w:hAnsiTheme="majorHAnsi" w:cs="Arial"/>
          <w:bCs/>
          <w:sz w:val="20"/>
          <w:szCs w:val="20"/>
        </w:rPr>
        <w:t>ytycznymi zawartymi w Komunikacie Wyjaśniającym Komisji dotyczącym prawa wspólnotowego obowiązującego w dziedzinie udzielania zamówień, które nie są lub są jedynie częściowo objęte dyrektywami w sprawie zamówień publicznych </w:t>
      </w:r>
      <w:r w:rsidR="001B110A" w:rsidRPr="00332E8E">
        <w:rPr>
          <w:rFonts w:asciiTheme="majorHAnsi" w:hAnsiTheme="majorHAnsi" w:cs="Arial"/>
          <w:sz w:val="20"/>
          <w:szCs w:val="20"/>
        </w:rPr>
        <w:t>Dziennik Urzędowy UE (2006/C 179/02),</w:t>
      </w:r>
    </w:p>
    <w:p w:rsidR="001B110A" w:rsidRPr="00332E8E" w:rsidRDefault="00F210EE" w:rsidP="00532DFD">
      <w:pPr>
        <w:pStyle w:val="NormalnyWeb"/>
        <w:numPr>
          <w:ilvl w:val="0"/>
          <w:numId w:val="13"/>
        </w:numPr>
        <w:suppressAutoHyphens w:val="0"/>
        <w:spacing w:before="0" w:after="0"/>
        <w:jc w:val="both"/>
        <w:rPr>
          <w:rFonts w:asciiTheme="majorHAnsi" w:hAnsiTheme="majorHAnsi" w:cs="Arial"/>
          <w:bCs/>
          <w:sz w:val="20"/>
          <w:szCs w:val="20"/>
        </w:rPr>
      </w:pPr>
      <w:r w:rsidRPr="00332E8E">
        <w:rPr>
          <w:rFonts w:asciiTheme="majorHAnsi" w:hAnsiTheme="majorHAnsi" w:cs="Arial"/>
          <w:bCs/>
          <w:sz w:val="20"/>
          <w:szCs w:val="20"/>
        </w:rPr>
        <w:t>W</w:t>
      </w:r>
      <w:r w:rsidR="001B110A" w:rsidRPr="00332E8E">
        <w:rPr>
          <w:rFonts w:asciiTheme="majorHAnsi" w:hAnsiTheme="majorHAnsi" w:cs="Arial"/>
          <w:bCs/>
          <w:sz w:val="20"/>
          <w:szCs w:val="20"/>
        </w:rPr>
        <w:t>ytycznymi w zakresie kwalifikowalności wydatków w ramach Europejskiego Funduszu Rozwoju Regionalnego, Europejskiego Funduszu Społe</w:t>
      </w:r>
      <w:r w:rsidR="00D5366C" w:rsidRPr="00332E8E">
        <w:rPr>
          <w:rFonts w:asciiTheme="majorHAnsi" w:hAnsiTheme="majorHAnsi" w:cs="Arial"/>
          <w:bCs/>
          <w:sz w:val="20"/>
          <w:szCs w:val="20"/>
        </w:rPr>
        <w:t xml:space="preserve">cznego oraz Funduszu Spójności </w:t>
      </w:r>
      <w:r w:rsidR="001B110A" w:rsidRPr="00332E8E">
        <w:rPr>
          <w:rFonts w:asciiTheme="majorHAnsi" w:hAnsiTheme="majorHAnsi" w:cs="Arial"/>
          <w:bCs/>
          <w:sz w:val="20"/>
          <w:szCs w:val="20"/>
        </w:rPr>
        <w:t>na lata 2014-2020 odnosząc</w:t>
      </w:r>
      <w:r w:rsidRPr="00332E8E">
        <w:rPr>
          <w:rFonts w:asciiTheme="majorHAnsi" w:hAnsiTheme="majorHAnsi" w:cs="Arial"/>
          <w:bCs/>
          <w:sz w:val="20"/>
          <w:szCs w:val="20"/>
        </w:rPr>
        <w:t xml:space="preserve">ymi </w:t>
      </w:r>
      <w:r w:rsidR="001B110A" w:rsidRPr="00332E8E">
        <w:rPr>
          <w:rFonts w:asciiTheme="majorHAnsi" w:hAnsiTheme="majorHAnsi" w:cs="Arial"/>
          <w:bCs/>
          <w:sz w:val="20"/>
          <w:szCs w:val="20"/>
        </w:rPr>
        <w:t>się do zasady konkurencyjności,</w:t>
      </w:r>
    </w:p>
    <w:p w:rsidR="001B110A" w:rsidRPr="00332E8E" w:rsidRDefault="001B110A" w:rsidP="00532DFD">
      <w:pPr>
        <w:pStyle w:val="NormalnyWeb"/>
        <w:numPr>
          <w:ilvl w:val="0"/>
          <w:numId w:val="13"/>
        </w:numPr>
        <w:suppressAutoHyphens w:val="0"/>
        <w:spacing w:before="0" w:after="0"/>
        <w:jc w:val="both"/>
        <w:rPr>
          <w:rFonts w:asciiTheme="majorHAnsi" w:hAnsiTheme="majorHAnsi" w:cs="Arial"/>
          <w:bCs/>
          <w:sz w:val="20"/>
          <w:szCs w:val="20"/>
        </w:rPr>
      </w:pPr>
      <w:r w:rsidRPr="00332E8E">
        <w:rPr>
          <w:rFonts w:asciiTheme="majorHAnsi" w:hAnsiTheme="majorHAnsi" w:cs="Arial"/>
          <w:bCs/>
          <w:sz w:val="20"/>
          <w:szCs w:val="20"/>
        </w:rPr>
        <w:t xml:space="preserve">Pomocniczo z uwagi na brak obowiązku stosowania </w:t>
      </w:r>
      <w:r w:rsidR="00F210EE" w:rsidRPr="00332E8E">
        <w:rPr>
          <w:rFonts w:asciiTheme="majorHAnsi" w:hAnsiTheme="majorHAnsi" w:cs="Arial"/>
          <w:bCs/>
          <w:sz w:val="20"/>
          <w:szCs w:val="20"/>
        </w:rPr>
        <w:t>–</w:t>
      </w:r>
      <w:r w:rsidRPr="00332E8E">
        <w:rPr>
          <w:rFonts w:asciiTheme="majorHAnsi" w:hAnsiTheme="majorHAnsi" w:cs="Arial"/>
          <w:bCs/>
          <w:sz w:val="20"/>
          <w:szCs w:val="20"/>
        </w:rPr>
        <w:t xml:space="preserve"> ustawą z dnia 29 stycznia 2004r. Prawo zamówień publicznych (Dz. U. </w:t>
      </w:r>
      <w:proofErr w:type="gramStart"/>
      <w:r w:rsidRPr="00332E8E">
        <w:rPr>
          <w:rFonts w:asciiTheme="majorHAnsi" w:hAnsiTheme="majorHAnsi" w:cs="Arial"/>
          <w:bCs/>
          <w:sz w:val="20"/>
          <w:szCs w:val="20"/>
        </w:rPr>
        <w:t>z</w:t>
      </w:r>
      <w:proofErr w:type="gramEnd"/>
      <w:r w:rsidRPr="00332E8E">
        <w:rPr>
          <w:rFonts w:asciiTheme="majorHAnsi" w:hAnsiTheme="majorHAnsi" w:cs="Arial"/>
          <w:bCs/>
          <w:sz w:val="20"/>
          <w:szCs w:val="20"/>
        </w:rPr>
        <w:t xml:space="preserve"> </w:t>
      </w:r>
      <w:r w:rsidR="00EF15BC">
        <w:rPr>
          <w:rFonts w:asciiTheme="majorHAnsi" w:hAnsiTheme="majorHAnsi" w:cs="Arial"/>
          <w:spacing w:val="-4"/>
          <w:sz w:val="20"/>
          <w:szCs w:val="20"/>
        </w:rPr>
        <w:t>2019 r., poz. 1843</w:t>
      </w:r>
      <w:r w:rsidRPr="00332E8E">
        <w:rPr>
          <w:rFonts w:asciiTheme="majorHAnsi" w:hAnsiTheme="majorHAnsi" w:cs="Arial"/>
          <w:spacing w:val="-4"/>
          <w:sz w:val="20"/>
          <w:szCs w:val="20"/>
        </w:rPr>
        <w:t xml:space="preserve"> ze zm.</w:t>
      </w:r>
      <w:r w:rsidRPr="00332E8E">
        <w:rPr>
          <w:rFonts w:asciiTheme="majorHAnsi" w:hAnsiTheme="majorHAnsi" w:cs="Arial"/>
          <w:bCs/>
          <w:sz w:val="20"/>
          <w:szCs w:val="20"/>
        </w:rPr>
        <w:t xml:space="preserve">) zwanej dalej </w:t>
      </w:r>
      <w:r w:rsidR="00F210EE" w:rsidRPr="00332E8E">
        <w:rPr>
          <w:rFonts w:asciiTheme="majorHAnsi" w:hAnsiTheme="majorHAnsi" w:cs="Arial"/>
          <w:bCs/>
          <w:sz w:val="20"/>
          <w:szCs w:val="20"/>
        </w:rPr>
        <w:t>U</w:t>
      </w:r>
      <w:r w:rsidRPr="00332E8E">
        <w:rPr>
          <w:rFonts w:asciiTheme="majorHAnsi" w:hAnsiTheme="majorHAnsi" w:cs="Arial"/>
          <w:bCs/>
          <w:sz w:val="20"/>
          <w:szCs w:val="20"/>
        </w:rPr>
        <w:t>stawą, w zakresie dokumentów wymaganych, badania i oceny ofert</w:t>
      </w:r>
      <w:r w:rsidR="000450F4" w:rsidRPr="00332E8E">
        <w:rPr>
          <w:rFonts w:asciiTheme="majorHAnsi" w:hAnsiTheme="majorHAnsi" w:cs="Arial"/>
          <w:bCs/>
          <w:sz w:val="20"/>
          <w:szCs w:val="20"/>
        </w:rPr>
        <w:t>,</w:t>
      </w:r>
      <w:r w:rsidRPr="00332E8E">
        <w:rPr>
          <w:rFonts w:asciiTheme="majorHAnsi" w:hAnsiTheme="majorHAnsi" w:cs="Arial"/>
          <w:bCs/>
          <w:sz w:val="20"/>
          <w:szCs w:val="20"/>
        </w:rPr>
        <w:t xml:space="preserve"> w tym wykluczeni</w:t>
      </w:r>
      <w:r w:rsidR="00F210EE" w:rsidRPr="00332E8E">
        <w:rPr>
          <w:rFonts w:asciiTheme="majorHAnsi" w:hAnsiTheme="majorHAnsi" w:cs="Arial"/>
          <w:bCs/>
          <w:sz w:val="20"/>
          <w:szCs w:val="20"/>
        </w:rPr>
        <w:t>a</w:t>
      </w:r>
      <w:r w:rsidRPr="00332E8E">
        <w:rPr>
          <w:rFonts w:asciiTheme="majorHAnsi" w:hAnsiTheme="majorHAnsi" w:cs="Arial"/>
          <w:bCs/>
          <w:sz w:val="20"/>
          <w:szCs w:val="20"/>
        </w:rPr>
        <w:t xml:space="preserve"> </w:t>
      </w:r>
      <w:r w:rsidR="00F210EE" w:rsidRPr="00332E8E">
        <w:rPr>
          <w:rFonts w:asciiTheme="majorHAnsi" w:hAnsiTheme="majorHAnsi" w:cs="Arial"/>
          <w:bCs/>
          <w:sz w:val="20"/>
          <w:szCs w:val="20"/>
        </w:rPr>
        <w:t>W</w:t>
      </w:r>
      <w:r w:rsidR="000450F4" w:rsidRPr="00332E8E">
        <w:rPr>
          <w:rFonts w:asciiTheme="majorHAnsi" w:hAnsiTheme="majorHAnsi" w:cs="Arial"/>
          <w:bCs/>
          <w:sz w:val="20"/>
          <w:szCs w:val="20"/>
        </w:rPr>
        <w:t xml:space="preserve">ykonawcy, </w:t>
      </w:r>
      <w:r w:rsidRPr="00332E8E">
        <w:rPr>
          <w:rFonts w:asciiTheme="majorHAnsi" w:hAnsiTheme="majorHAnsi" w:cs="Arial"/>
          <w:bCs/>
          <w:sz w:val="20"/>
          <w:szCs w:val="20"/>
        </w:rPr>
        <w:t>odrzucenia oferty oraz prowadzonej procedury.</w:t>
      </w:r>
    </w:p>
    <w:p w:rsidR="00D5366C" w:rsidRPr="00332E8E" w:rsidRDefault="00D5366C" w:rsidP="00784218">
      <w:pPr>
        <w:pStyle w:val="NormalnyWeb"/>
        <w:suppressAutoHyphens w:val="0"/>
        <w:spacing w:before="0" w:after="0"/>
        <w:jc w:val="both"/>
        <w:rPr>
          <w:rFonts w:asciiTheme="majorHAnsi" w:hAnsiTheme="majorHAnsi" w:cs="Arial"/>
          <w:bCs/>
          <w:sz w:val="20"/>
          <w:szCs w:val="20"/>
        </w:rPr>
      </w:pPr>
    </w:p>
    <w:p w:rsidR="001B110A" w:rsidRPr="00332E8E" w:rsidRDefault="001B110A" w:rsidP="00EC7825">
      <w:pPr>
        <w:pStyle w:val="NormalnyWeb"/>
        <w:numPr>
          <w:ilvl w:val="0"/>
          <w:numId w:val="28"/>
        </w:numPr>
        <w:suppressAutoHyphens w:val="0"/>
        <w:spacing w:before="0" w:after="120"/>
        <w:ind w:left="641" w:hanging="357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332E8E">
        <w:rPr>
          <w:rFonts w:asciiTheme="majorHAnsi" w:hAnsiTheme="majorHAnsi" w:cs="Arial"/>
          <w:b/>
          <w:bCs/>
          <w:sz w:val="20"/>
          <w:szCs w:val="20"/>
        </w:rPr>
        <w:t>Postępowanie prowadzone jest w oparciu o zapisy art. 24</w:t>
      </w:r>
      <w:r w:rsidR="007F7FEF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332E8E">
        <w:rPr>
          <w:rFonts w:asciiTheme="majorHAnsi" w:hAnsiTheme="majorHAnsi" w:cs="Arial"/>
          <w:b/>
          <w:bCs/>
          <w:sz w:val="20"/>
          <w:szCs w:val="20"/>
        </w:rPr>
        <w:t xml:space="preserve">aa ust. 1 </w:t>
      </w:r>
      <w:r w:rsidR="000450F4" w:rsidRPr="00332E8E">
        <w:rPr>
          <w:rFonts w:asciiTheme="majorHAnsi" w:hAnsiTheme="majorHAnsi" w:cs="Arial"/>
          <w:b/>
          <w:bCs/>
          <w:sz w:val="20"/>
          <w:szCs w:val="20"/>
        </w:rPr>
        <w:t>U</w:t>
      </w:r>
      <w:r w:rsidRPr="00332E8E">
        <w:rPr>
          <w:rFonts w:asciiTheme="majorHAnsi" w:hAnsiTheme="majorHAnsi" w:cs="Arial"/>
          <w:b/>
          <w:bCs/>
          <w:sz w:val="20"/>
          <w:szCs w:val="20"/>
        </w:rPr>
        <w:t>stawy</w:t>
      </w:r>
      <w:r w:rsidR="000450F4" w:rsidRPr="00332E8E">
        <w:rPr>
          <w:rFonts w:asciiTheme="majorHAnsi" w:hAnsiTheme="majorHAnsi" w:cs="Arial"/>
          <w:b/>
          <w:bCs/>
          <w:sz w:val="20"/>
          <w:szCs w:val="20"/>
        </w:rPr>
        <w:t>.</w:t>
      </w:r>
      <w:r w:rsidRPr="00332E8E">
        <w:rPr>
          <w:rFonts w:asciiTheme="majorHAnsi" w:hAnsiTheme="majorHAnsi" w:cs="Arial"/>
          <w:b/>
          <w:bCs/>
          <w:sz w:val="20"/>
          <w:szCs w:val="20"/>
        </w:rPr>
        <w:t xml:space="preserve"> Zamawiający najpierw dokona oceny ofert, a następnie zbada, czy </w:t>
      </w:r>
      <w:r w:rsidR="000450F4" w:rsidRPr="00332E8E">
        <w:rPr>
          <w:rFonts w:asciiTheme="majorHAnsi" w:hAnsiTheme="majorHAnsi" w:cs="Arial"/>
          <w:b/>
          <w:bCs/>
          <w:sz w:val="20"/>
          <w:szCs w:val="20"/>
        </w:rPr>
        <w:t>W</w:t>
      </w:r>
      <w:r w:rsidRPr="00332E8E">
        <w:rPr>
          <w:rFonts w:asciiTheme="majorHAnsi" w:hAnsiTheme="majorHAnsi" w:cs="Arial"/>
          <w:b/>
          <w:bCs/>
          <w:sz w:val="20"/>
          <w:szCs w:val="20"/>
        </w:rPr>
        <w:t xml:space="preserve">ykonawca, którego oferta została </w:t>
      </w:r>
      <w:proofErr w:type="gramStart"/>
      <w:r w:rsidRPr="00332E8E">
        <w:rPr>
          <w:rFonts w:asciiTheme="majorHAnsi" w:hAnsiTheme="majorHAnsi" w:cs="Arial"/>
          <w:b/>
          <w:bCs/>
          <w:sz w:val="20"/>
          <w:szCs w:val="20"/>
        </w:rPr>
        <w:t>oceniona jako</w:t>
      </w:r>
      <w:proofErr w:type="gramEnd"/>
      <w:r w:rsidRPr="00332E8E">
        <w:rPr>
          <w:rFonts w:asciiTheme="majorHAnsi" w:hAnsiTheme="majorHAnsi" w:cs="Arial"/>
          <w:b/>
          <w:bCs/>
          <w:sz w:val="20"/>
          <w:szCs w:val="20"/>
        </w:rPr>
        <w:t xml:space="preserve"> najkorzystniejsza, nie podlega wykluczeniu oraz spełnia warunki udziału w postępowaniu.</w:t>
      </w:r>
    </w:p>
    <w:p w:rsidR="000450F4" w:rsidRPr="00332E8E" w:rsidRDefault="00D5366C" w:rsidP="005C619B">
      <w:pPr>
        <w:pStyle w:val="Nagwek4"/>
        <w:keepNext w:val="0"/>
        <w:numPr>
          <w:ilvl w:val="0"/>
          <w:numId w:val="3"/>
        </w:numPr>
        <w:suppressAutoHyphens w:val="0"/>
        <w:spacing w:before="0" w:after="120"/>
        <w:ind w:left="363" w:hanging="153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  <w:u w:val="single"/>
        </w:rPr>
        <w:t>Przedmiot</w:t>
      </w:r>
      <w:r w:rsidR="001B110A" w:rsidRPr="00332E8E">
        <w:rPr>
          <w:rFonts w:asciiTheme="majorHAnsi" w:hAnsiTheme="majorHAnsi" w:cs="Arial"/>
          <w:sz w:val="20"/>
          <w:szCs w:val="20"/>
          <w:u w:val="single"/>
        </w:rPr>
        <w:t xml:space="preserve"> zamówienia:</w:t>
      </w:r>
    </w:p>
    <w:p w:rsidR="001B110A" w:rsidRDefault="001B110A" w:rsidP="00EC7825">
      <w:pPr>
        <w:pStyle w:val="Nagwek4"/>
        <w:keepNext w:val="0"/>
        <w:numPr>
          <w:ilvl w:val="0"/>
          <w:numId w:val="42"/>
        </w:numPr>
        <w:suppressAutoHyphens w:val="0"/>
        <w:spacing w:before="0"/>
        <w:ind w:left="714" w:hanging="357"/>
        <w:jc w:val="both"/>
        <w:rPr>
          <w:rFonts w:asciiTheme="majorHAnsi" w:hAnsiTheme="majorHAnsi" w:cs="Arial"/>
          <w:b w:val="0"/>
          <w:sz w:val="20"/>
          <w:szCs w:val="20"/>
        </w:rPr>
      </w:pPr>
      <w:r w:rsidRPr="00946100">
        <w:rPr>
          <w:rFonts w:asciiTheme="majorHAnsi" w:hAnsiTheme="majorHAnsi" w:cs="Arial"/>
          <w:b w:val="0"/>
          <w:color w:val="000000" w:themeColor="text1"/>
          <w:sz w:val="20"/>
          <w:szCs w:val="20"/>
        </w:rPr>
        <w:t>Prz</w:t>
      </w:r>
      <w:r w:rsidR="007D5BB3" w:rsidRPr="00946100">
        <w:rPr>
          <w:rFonts w:asciiTheme="majorHAnsi" w:hAnsiTheme="majorHAnsi" w:cs="Arial"/>
          <w:b w:val="0"/>
          <w:color w:val="000000" w:themeColor="text1"/>
          <w:sz w:val="20"/>
          <w:szCs w:val="20"/>
        </w:rPr>
        <w:t>edmiotem zamówienia jest usługa</w:t>
      </w:r>
      <w:r w:rsidR="00784218" w:rsidRPr="00946100">
        <w:rPr>
          <w:rFonts w:asciiTheme="majorHAnsi" w:hAnsiTheme="majorHAnsi" w:cs="Cambria"/>
          <w:b w:val="0"/>
          <w:color w:val="000000" w:themeColor="text1"/>
          <w:sz w:val="20"/>
          <w:szCs w:val="20"/>
        </w:rPr>
        <w:t xml:space="preserve"> </w:t>
      </w:r>
      <w:r w:rsidR="00EF15BC" w:rsidRPr="00946100">
        <w:rPr>
          <w:rFonts w:asciiTheme="majorHAnsi" w:hAnsiTheme="majorHAnsi" w:cs="Cambria"/>
          <w:b w:val="0"/>
          <w:color w:val="000000" w:themeColor="text1"/>
          <w:sz w:val="20"/>
          <w:szCs w:val="20"/>
        </w:rPr>
        <w:t xml:space="preserve">przeprowadzenia zajęć wyrównujących szanse edukacyjne dla uczniów zagrożonych niepowodzeniami edukacyjnymi w zakresie kompetencji matematycznych </w:t>
      </w:r>
      <w:r w:rsidR="007D5BB3" w:rsidRPr="00946100">
        <w:rPr>
          <w:rFonts w:asciiTheme="majorHAnsi" w:hAnsiTheme="majorHAnsi" w:cs="Cambria"/>
          <w:b w:val="0"/>
          <w:color w:val="000000" w:themeColor="text1"/>
          <w:sz w:val="20"/>
          <w:szCs w:val="20"/>
        </w:rPr>
        <w:t xml:space="preserve">oraz kompetencji </w:t>
      </w:r>
      <w:r w:rsidR="0052614F" w:rsidRPr="00946100">
        <w:rPr>
          <w:rFonts w:asciiTheme="majorHAnsi" w:hAnsiTheme="majorHAnsi" w:cs="Cambria"/>
          <w:b w:val="0"/>
          <w:color w:val="000000" w:themeColor="text1"/>
          <w:sz w:val="20"/>
          <w:szCs w:val="20"/>
        </w:rPr>
        <w:br/>
      </w:r>
      <w:r w:rsidR="007D5BB3" w:rsidRPr="00946100">
        <w:rPr>
          <w:rFonts w:asciiTheme="majorHAnsi" w:hAnsiTheme="majorHAnsi" w:cs="Cambria"/>
          <w:b w:val="0"/>
          <w:color w:val="000000" w:themeColor="text1"/>
          <w:sz w:val="20"/>
          <w:szCs w:val="20"/>
        </w:rPr>
        <w:t xml:space="preserve">z języka angielskiego </w:t>
      </w:r>
      <w:r w:rsidR="00EF15BC" w:rsidRPr="00EF15BC">
        <w:rPr>
          <w:rFonts w:asciiTheme="majorHAnsi" w:hAnsiTheme="majorHAnsi" w:cs="Cambria"/>
          <w:b w:val="0"/>
          <w:sz w:val="20"/>
          <w:szCs w:val="20"/>
        </w:rPr>
        <w:t xml:space="preserve">– wychowanków przebywających w pieczy zastępczej w ramach projektu </w:t>
      </w:r>
      <w:r w:rsidR="005C619B" w:rsidRPr="00114F6B">
        <w:rPr>
          <w:rFonts w:ascii="Cambria" w:hAnsi="Cambria" w:cs="Arial"/>
          <w:color w:val="000000"/>
          <w:sz w:val="20"/>
          <w:szCs w:val="20"/>
        </w:rPr>
        <w:t>„SPOŁECZEŃSTWO BEZ BARIER - USŁUGI SPOŁECZNE DLA POWIATU SANDOMIERSKIEGO”</w:t>
      </w:r>
      <w:r w:rsidR="00784218" w:rsidRPr="00DE6173">
        <w:rPr>
          <w:rFonts w:asciiTheme="majorHAnsi" w:hAnsiTheme="majorHAnsi" w:cs="Cambria"/>
          <w:b w:val="0"/>
          <w:sz w:val="20"/>
          <w:szCs w:val="20"/>
        </w:rPr>
        <w:t>,</w:t>
      </w:r>
      <w:r w:rsidR="00784218" w:rsidRPr="00332E8E">
        <w:rPr>
          <w:rFonts w:asciiTheme="majorHAnsi" w:hAnsiTheme="majorHAnsi" w:cs="Cambria"/>
          <w:sz w:val="20"/>
          <w:szCs w:val="20"/>
        </w:rPr>
        <w:t xml:space="preserve"> </w:t>
      </w:r>
      <w:r w:rsidR="0052614F">
        <w:rPr>
          <w:rFonts w:asciiTheme="majorHAnsi" w:hAnsiTheme="majorHAnsi" w:cs="Arial"/>
          <w:b w:val="0"/>
          <w:sz w:val="20"/>
          <w:szCs w:val="20"/>
        </w:rPr>
        <w:t xml:space="preserve">której zakres rzeczowy </w:t>
      </w:r>
      <w:r w:rsidRPr="00332E8E">
        <w:rPr>
          <w:rFonts w:asciiTheme="majorHAnsi" w:hAnsiTheme="majorHAnsi" w:cs="Arial"/>
          <w:b w:val="0"/>
          <w:sz w:val="20"/>
          <w:szCs w:val="20"/>
        </w:rPr>
        <w:t>został określony w </w:t>
      </w:r>
      <w:r w:rsidR="00DF21FE" w:rsidRPr="00332E8E">
        <w:rPr>
          <w:rFonts w:asciiTheme="majorHAnsi" w:hAnsiTheme="majorHAnsi" w:cs="Arial"/>
          <w:b w:val="0"/>
          <w:sz w:val="20"/>
          <w:szCs w:val="20"/>
        </w:rPr>
        <w:t>Szczegółowej C</w:t>
      </w:r>
      <w:r w:rsidRPr="00332E8E">
        <w:rPr>
          <w:rFonts w:asciiTheme="majorHAnsi" w:hAnsiTheme="majorHAnsi" w:cs="Arial"/>
          <w:b w:val="0"/>
          <w:sz w:val="20"/>
          <w:szCs w:val="20"/>
        </w:rPr>
        <w:t xml:space="preserve">harakterystyce </w:t>
      </w:r>
      <w:r w:rsidR="00DF21FE" w:rsidRPr="00332E8E">
        <w:rPr>
          <w:rFonts w:asciiTheme="majorHAnsi" w:hAnsiTheme="majorHAnsi" w:cs="Arial"/>
          <w:b w:val="0"/>
          <w:sz w:val="20"/>
          <w:szCs w:val="20"/>
        </w:rPr>
        <w:t>P</w:t>
      </w:r>
      <w:r w:rsidRPr="00332E8E">
        <w:rPr>
          <w:rFonts w:asciiTheme="majorHAnsi" w:hAnsiTheme="majorHAnsi" w:cs="Arial"/>
          <w:b w:val="0"/>
          <w:sz w:val="20"/>
          <w:szCs w:val="20"/>
        </w:rPr>
        <w:t xml:space="preserve">rzedmiotu </w:t>
      </w:r>
      <w:r w:rsidR="00DF21FE" w:rsidRPr="00332E8E">
        <w:rPr>
          <w:rFonts w:asciiTheme="majorHAnsi" w:hAnsiTheme="majorHAnsi" w:cs="Arial"/>
          <w:b w:val="0"/>
          <w:sz w:val="20"/>
          <w:szCs w:val="20"/>
        </w:rPr>
        <w:t>Z</w:t>
      </w:r>
      <w:r w:rsidR="0052614F">
        <w:rPr>
          <w:rFonts w:asciiTheme="majorHAnsi" w:hAnsiTheme="majorHAnsi" w:cs="Arial"/>
          <w:b w:val="0"/>
          <w:sz w:val="20"/>
          <w:szCs w:val="20"/>
        </w:rPr>
        <w:t>amówienia (</w:t>
      </w:r>
      <w:r w:rsidR="00DF21FE" w:rsidRPr="00332E8E">
        <w:rPr>
          <w:rFonts w:asciiTheme="majorHAnsi" w:hAnsiTheme="majorHAnsi" w:cs="Arial"/>
          <w:b w:val="0"/>
          <w:sz w:val="20"/>
          <w:szCs w:val="20"/>
        </w:rPr>
        <w:t>Z</w:t>
      </w:r>
      <w:r w:rsidRPr="00332E8E">
        <w:rPr>
          <w:rFonts w:asciiTheme="majorHAnsi" w:hAnsiTheme="majorHAnsi" w:cs="Arial"/>
          <w:b w:val="0"/>
          <w:sz w:val="20"/>
          <w:szCs w:val="20"/>
        </w:rPr>
        <w:t xml:space="preserve">ałącznik </w:t>
      </w:r>
      <w:r w:rsidR="00DE6173">
        <w:rPr>
          <w:rFonts w:asciiTheme="majorHAnsi" w:hAnsiTheme="majorHAnsi" w:cs="Arial"/>
          <w:b w:val="0"/>
          <w:sz w:val="20"/>
          <w:szCs w:val="20"/>
        </w:rPr>
        <w:br/>
      </w:r>
      <w:r w:rsidRPr="00332E8E">
        <w:rPr>
          <w:rFonts w:asciiTheme="majorHAnsi" w:hAnsiTheme="majorHAnsi" w:cs="Arial"/>
          <w:b w:val="0"/>
          <w:sz w:val="20"/>
          <w:szCs w:val="20"/>
        </w:rPr>
        <w:t xml:space="preserve">nr 1 do </w:t>
      </w:r>
      <w:r w:rsidR="00DF21FE" w:rsidRPr="00332E8E">
        <w:rPr>
          <w:rFonts w:asciiTheme="majorHAnsi" w:hAnsiTheme="majorHAnsi" w:cs="Arial"/>
          <w:b w:val="0"/>
          <w:sz w:val="20"/>
          <w:szCs w:val="20"/>
        </w:rPr>
        <w:t>Z</w:t>
      </w:r>
      <w:r w:rsidRPr="00332E8E">
        <w:rPr>
          <w:rFonts w:asciiTheme="majorHAnsi" w:hAnsiTheme="majorHAnsi" w:cs="Arial"/>
          <w:b w:val="0"/>
          <w:sz w:val="20"/>
          <w:szCs w:val="20"/>
        </w:rPr>
        <w:t>aproszenia</w:t>
      </w:r>
      <w:r w:rsidR="0052614F">
        <w:rPr>
          <w:rFonts w:asciiTheme="majorHAnsi" w:hAnsiTheme="majorHAnsi" w:cs="Arial"/>
          <w:b w:val="0"/>
          <w:sz w:val="20"/>
          <w:szCs w:val="20"/>
        </w:rPr>
        <w:t>) oraz w projekcie umowy (</w:t>
      </w:r>
      <w:r w:rsidR="00DF21FE" w:rsidRPr="00332E8E">
        <w:rPr>
          <w:rFonts w:asciiTheme="majorHAnsi" w:hAnsiTheme="majorHAnsi" w:cs="Arial"/>
          <w:b w:val="0"/>
          <w:sz w:val="20"/>
          <w:szCs w:val="20"/>
        </w:rPr>
        <w:t>Z</w:t>
      </w:r>
      <w:r w:rsidRPr="00332E8E">
        <w:rPr>
          <w:rFonts w:asciiTheme="majorHAnsi" w:hAnsiTheme="majorHAnsi" w:cs="Arial"/>
          <w:b w:val="0"/>
          <w:sz w:val="20"/>
          <w:szCs w:val="20"/>
        </w:rPr>
        <w:t xml:space="preserve">ałącznik nr </w:t>
      </w:r>
      <w:r w:rsidR="00DF21FE" w:rsidRPr="00332E8E">
        <w:rPr>
          <w:rFonts w:asciiTheme="majorHAnsi" w:hAnsiTheme="majorHAnsi" w:cs="Arial"/>
          <w:b w:val="0"/>
          <w:sz w:val="20"/>
          <w:szCs w:val="20"/>
        </w:rPr>
        <w:t>5</w:t>
      </w:r>
      <w:r w:rsidRPr="00332E8E">
        <w:rPr>
          <w:rFonts w:asciiTheme="majorHAnsi" w:hAnsiTheme="majorHAnsi" w:cs="Arial"/>
          <w:b w:val="0"/>
          <w:sz w:val="20"/>
          <w:szCs w:val="20"/>
        </w:rPr>
        <w:t xml:space="preserve"> do </w:t>
      </w:r>
      <w:r w:rsidR="00DF21FE" w:rsidRPr="00332E8E">
        <w:rPr>
          <w:rFonts w:asciiTheme="majorHAnsi" w:hAnsiTheme="majorHAnsi" w:cs="Arial"/>
          <w:b w:val="0"/>
          <w:sz w:val="20"/>
          <w:szCs w:val="20"/>
        </w:rPr>
        <w:t>Z</w:t>
      </w:r>
      <w:r w:rsidRPr="00332E8E">
        <w:rPr>
          <w:rFonts w:asciiTheme="majorHAnsi" w:hAnsiTheme="majorHAnsi" w:cs="Arial"/>
          <w:b w:val="0"/>
          <w:sz w:val="20"/>
          <w:szCs w:val="20"/>
        </w:rPr>
        <w:t>aproszenia</w:t>
      </w:r>
      <w:r w:rsidR="0052614F">
        <w:rPr>
          <w:rFonts w:asciiTheme="majorHAnsi" w:hAnsiTheme="majorHAnsi" w:cs="Arial"/>
          <w:b w:val="0"/>
          <w:sz w:val="20"/>
          <w:szCs w:val="20"/>
        </w:rPr>
        <w:t xml:space="preserve">), </w:t>
      </w:r>
      <w:r w:rsidRPr="00332E8E">
        <w:rPr>
          <w:rFonts w:asciiTheme="majorHAnsi" w:hAnsiTheme="majorHAnsi" w:cs="Arial"/>
          <w:b w:val="0"/>
          <w:sz w:val="20"/>
          <w:szCs w:val="20"/>
        </w:rPr>
        <w:t>stanowią</w:t>
      </w:r>
      <w:r w:rsidR="0052614F">
        <w:rPr>
          <w:rFonts w:asciiTheme="majorHAnsi" w:hAnsiTheme="majorHAnsi" w:cs="Arial"/>
          <w:b w:val="0"/>
          <w:sz w:val="20"/>
          <w:szCs w:val="20"/>
        </w:rPr>
        <w:t>cych</w:t>
      </w:r>
      <w:r w:rsidRPr="00332E8E">
        <w:rPr>
          <w:rFonts w:asciiTheme="majorHAnsi" w:hAnsiTheme="majorHAnsi" w:cs="Arial"/>
          <w:b w:val="0"/>
          <w:sz w:val="20"/>
          <w:szCs w:val="20"/>
        </w:rPr>
        <w:t xml:space="preserve"> integralną część </w:t>
      </w:r>
      <w:r w:rsidR="00DF21FE" w:rsidRPr="00332E8E">
        <w:rPr>
          <w:rFonts w:asciiTheme="majorHAnsi" w:hAnsiTheme="majorHAnsi" w:cs="Arial"/>
          <w:b w:val="0"/>
          <w:sz w:val="20"/>
          <w:szCs w:val="20"/>
        </w:rPr>
        <w:t>Z</w:t>
      </w:r>
      <w:r w:rsidR="00EF15BC">
        <w:rPr>
          <w:rFonts w:asciiTheme="majorHAnsi" w:hAnsiTheme="majorHAnsi" w:cs="Arial"/>
          <w:b w:val="0"/>
          <w:sz w:val="20"/>
          <w:szCs w:val="20"/>
        </w:rPr>
        <w:t>aproszenia.</w:t>
      </w:r>
    </w:p>
    <w:p w:rsidR="008A2EDF" w:rsidRPr="00720AE6" w:rsidRDefault="0052614F" w:rsidP="00EC7825">
      <w:pPr>
        <w:pStyle w:val="Akapitzlist"/>
        <w:numPr>
          <w:ilvl w:val="0"/>
          <w:numId w:val="42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Usługa polega na </w:t>
      </w:r>
      <w:r w:rsidRPr="00946100">
        <w:rPr>
          <w:rFonts w:asciiTheme="majorHAnsi" w:hAnsiTheme="majorHAnsi"/>
          <w:color w:val="000000" w:themeColor="text1"/>
          <w:sz w:val="20"/>
          <w:szCs w:val="20"/>
        </w:rPr>
        <w:t>zorganizowaniu i przeprowadzeniu</w:t>
      </w:r>
      <w:r w:rsidR="00EF15BC" w:rsidRPr="00946100">
        <w:rPr>
          <w:rFonts w:asciiTheme="majorHAnsi" w:hAnsiTheme="majorHAnsi"/>
          <w:color w:val="000000" w:themeColor="text1"/>
          <w:sz w:val="20"/>
          <w:szCs w:val="20"/>
        </w:rPr>
        <w:t xml:space="preserve"> pomocy dla </w:t>
      </w:r>
      <w:r w:rsidR="00EF15BC" w:rsidRPr="0004186F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10 uczniów</w:t>
      </w:r>
      <w:r w:rsidR="00EF15BC" w:rsidRPr="0004186F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EF15BC" w:rsidRPr="00946100">
        <w:rPr>
          <w:rFonts w:asciiTheme="majorHAnsi" w:hAnsiTheme="majorHAnsi"/>
          <w:color w:val="000000" w:themeColor="text1"/>
          <w:sz w:val="20"/>
          <w:szCs w:val="20"/>
        </w:rPr>
        <w:t xml:space="preserve">zagrożonych niepowodzeniami edukacyjnymi w zakresie </w:t>
      </w:r>
      <w:r w:rsidR="00EF15BC" w:rsidRPr="00946100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kompetencji </w:t>
      </w:r>
      <w:r w:rsidR="008A2EDF" w:rsidRPr="00946100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matematycznych</w:t>
      </w:r>
      <w:r w:rsidR="007D5BB3" w:rsidRPr="00946100">
        <w:rPr>
          <w:rFonts w:asciiTheme="majorHAnsi" w:hAnsiTheme="majorHAnsi"/>
          <w:color w:val="000000" w:themeColor="text1"/>
          <w:sz w:val="20"/>
          <w:szCs w:val="20"/>
        </w:rPr>
        <w:t xml:space="preserve"> oraz </w:t>
      </w:r>
      <w:r w:rsidR="007D5BB3" w:rsidRPr="00946100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kompetencji z języka angielskiego</w:t>
      </w:r>
      <w:r w:rsidR="008A2EDF" w:rsidRPr="00946100">
        <w:rPr>
          <w:rFonts w:asciiTheme="majorHAnsi" w:hAnsiTheme="majorHAnsi"/>
          <w:color w:val="000000" w:themeColor="text1"/>
          <w:sz w:val="20"/>
          <w:szCs w:val="20"/>
        </w:rPr>
        <w:t xml:space="preserve"> – wychowanków </w:t>
      </w:r>
      <w:r w:rsidR="00EF15BC" w:rsidRPr="00946100">
        <w:rPr>
          <w:rFonts w:asciiTheme="majorHAnsi" w:hAnsiTheme="majorHAnsi"/>
          <w:color w:val="000000" w:themeColor="text1"/>
          <w:sz w:val="20"/>
          <w:szCs w:val="20"/>
        </w:rPr>
        <w:t xml:space="preserve">przebywających w pieczy zastępczej </w:t>
      </w:r>
      <w:r w:rsidR="00EF15BC" w:rsidRPr="008A2EDF">
        <w:rPr>
          <w:rFonts w:asciiTheme="majorHAnsi" w:hAnsiTheme="majorHAnsi"/>
          <w:sz w:val="20"/>
          <w:szCs w:val="20"/>
        </w:rPr>
        <w:t xml:space="preserve">na </w:t>
      </w:r>
      <w:r w:rsidR="007D5BB3">
        <w:rPr>
          <w:rFonts w:asciiTheme="majorHAnsi" w:hAnsiTheme="majorHAnsi"/>
          <w:sz w:val="20"/>
          <w:szCs w:val="20"/>
        </w:rPr>
        <w:t xml:space="preserve">terenie powiatu sandomierskiego w terminie </w:t>
      </w:r>
      <w:r w:rsidR="0004186F">
        <w:rPr>
          <w:rFonts w:asciiTheme="majorHAnsi" w:hAnsiTheme="majorHAnsi"/>
          <w:sz w:val="20"/>
          <w:szCs w:val="20"/>
        </w:rPr>
        <w:t xml:space="preserve">od dnia zawarcia umowy </w:t>
      </w:r>
      <w:r w:rsidR="007D5BB3" w:rsidRPr="00720AE6">
        <w:rPr>
          <w:rFonts w:asciiTheme="majorHAnsi" w:hAnsiTheme="majorHAnsi" w:cs="Arial"/>
          <w:bCs/>
          <w:sz w:val="20"/>
          <w:szCs w:val="20"/>
        </w:rPr>
        <w:t xml:space="preserve">do 30.06.2021 </w:t>
      </w:r>
      <w:proofErr w:type="gramStart"/>
      <w:r w:rsidR="007D5BB3" w:rsidRPr="00720AE6">
        <w:rPr>
          <w:rFonts w:asciiTheme="majorHAnsi" w:hAnsiTheme="majorHAnsi" w:cs="Arial"/>
          <w:bCs/>
          <w:sz w:val="20"/>
          <w:szCs w:val="20"/>
        </w:rPr>
        <w:t>r</w:t>
      </w:r>
      <w:proofErr w:type="gramEnd"/>
      <w:r w:rsidR="007D5BB3" w:rsidRPr="00720AE6">
        <w:rPr>
          <w:rFonts w:asciiTheme="majorHAnsi" w:hAnsiTheme="majorHAnsi" w:cs="Arial"/>
          <w:bCs/>
          <w:sz w:val="20"/>
          <w:szCs w:val="20"/>
        </w:rPr>
        <w:t>.</w:t>
      </w:r>
    </w:p>
    <w:p w:rsidR="0052614F" w:rsidRDefault="0052614F" w:rsidP="007D5BB3">
      <w:pPr>
        <w:pStyle w:val="Akapitzlist"/>
        <w:spacing w:after="60" w:line="240" w:lineRule="auto"/>
        <w:ind w:left="714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D5BB3" w:rsidRPr="0004186F" w:rsidRDefault="00345335" w:rsidP="007D5BB3">
      <w:pPr>
        <w:pStyle w:val="Akapitzlist"/>
        <w:spacing w:after="60" w:line="240" w:lineRule="auto"/>
        <w:ind w:left="71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46100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lastRenderedPageBreak/>
        <w:t>K</w:t>
      </w:r>
      <w:r w:rsidR="008A2EDF" w:rsidRPr="00946100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ompetencje matematyczne</w:t>
      </w:r>
      <w:r w:rsidRPr="00946100">
        <w:rPr>
          <w:rFonts w:asciiTheme="majorHAnsi" w:hAnsiTheme="majorHAnsi"/>
          <w:b/>
          <w:color w:val="000000" w:themeColor="text1"/>
          <w:sz w:val="20"/>
          <w:szCs w:val="20"/>
        </w:rPr>
        <w:t xml:space="preserve"> -</w:t>
      </w:r>
      <w:r w:rsidR="008A2EDF" w:rsidRPr="00946100">
        <w:rPr>
          <w:rFonts w:asciiTheme="majorHAnsi" w:hAnsiTheme="majorHAnsi"/>
          <w:color w:val="000000" w:themeColor="text1"/>
          <w:sz w:val="20"/>
          <w:szCs w:val="20"/>
        </w:rPr>
        <w:t xml:space="preserve"> ł</w:t>
      </w:r>
      <w:r w:rsidR="007D5BB3" w:rsidRPr="00946100">
        <w:rPr>
          <w:rFonts w:asciiTheme="majorHAnsi" w:hAnsiTheme="majorHAnsi"/>
          <w:color w:val="000000" w:themeColor="text1"/>
          <w:sz w:val="20"/>
          <w:szCs w:val="20"/>
        </w:rPr>
        <w:t xml:space="preserve">ącznie </w:t>
      </w:r>
      <w:r w:rsidR="00896D0B" w:rsidRPr="00896D0B">
        <w:rPr>
          <w:rFonts w:asciiTheme="majorHAnsi" w:hAnsiTheme="majorHAnsi"/>
          <w:color w:val="000000" w:themeColor="text1"/>
          <w:sz w:val="20"/>
          <w:szCs w:val="20"/>
        </w:rPr>
        <w:t>464</w:t>
      </w:r>
      <w:r w:rsidR="0065562B" w:rsidRPr="00896D0B">
        <w:rPr>
          <w:rFonts w:asciiTheme="majorHAnsi" w:hAnsiTheme="majorHAnsi"/>
          <w:color w:val="000000" w:themeColor="text1"/>
          <w:sz w:val="20"/>
          <w:szCs w:val="20"/>
        </w:rPr>
        <w:t xml:space="preserve"> godzin</w:t>
      </w:r>
      <w:r w:rsidR="00896D0B" w:rsidRPr="00896D0B">
        <w:rPr>
          <w:rFonts w:asciiTheme="majorHAnsi" w:hAnsiTheme="majorHAnsi"/>
          <w:color w:val="000000" w:themeColor="text1"/>
          <w:sz w:val="20"/>
          <w:szCs w:val="20"/>
        </w:rPr>
        <w:t>y</w:t>
      </w:r>
      <w:r w:rsidR="0065562B" w:rsidRPr="00896D0B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65562B" w:rsidRPr="00946100">
        <w:rPr>
          <w:rFonts w:asciiTheme="majorHAnsi" w:hAnsiTheme="majorHAnsi"/>
          <w:color w:val="000000" w:themeColor="text1"/>
          <w:sz w:val="20"/>
          <w:szCs w:val="20"/>
        </w:rPr>
        <w:t>dydaktyczn</w:t>
      </w:r>
      <w:r w:rsidR="00896D0B">
        <w:rPr>
          <w:rFonts w:asciiTheme="majorHAnsi" w:hAnsiTheme="majorHAnsi"/>
          <w:color w:val="000000" w:themeColor="text1"/>
          <w:sz w:val="20"/>
          <w:szCs w:val="20"/>
        </w:rPr>
        <w:t>e</w:t>
      </w:r>
      <w:r w:rsidR="008A2EDF" w:rsidRPr="00946100">
        <w:rPr>
          <w:rFonts w:asciiTheme="majorHAnsi" w:hAnsiTheme="majorHAnsi"/>
          <w:color w:val="000000" w:themeColor="text1"/>
          <w:sz w:val="20"/>
          <w:szCs w:val="20"/>
        </w:rPr>
        <w:t xml:space="preserve"> indywidualn</w:t>
      </w:r>
      <w:r w:rsidR="00896D0B">
        <w:rPr>
          <w:rFonts w:asciiTheme="majorHAnsi" w:hAnsiTheme="majorHAnsi"/>
          <w:color w:val="000000" w:themeColor="text1"/>
          <w:sz w:val="20"/>
          <w:szCs w:val="20"/>
        </w:rPr>
        <w:t>e</w:t>
      </w:r>
      <w:r w:rsidR="008A2EDF" w:rsidRPr="00946100">
        <w:rPr>
          <w:rFonts w:asciiTheme="majorHAnsi" w:hAnsiTheme="majorHAnsi"/>
          <w:color w:val="000000" w:themeColor="text1"/>
          <w:sz w:val="20"/>
          <w:szCs w:val="20"/>
        </w:rPr>
        <w:t xml:space="preserve"> (60 minut</w:t>
      </w:r>
      <w:r w:rsidR="00896D0B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8A2EDF" w:rsidRPr="00946100">
        <w:rPr>
          <w:rFonts w:asciiTheme="majorHAnsi" w:hAnsiTheme="majorHAnsi"/>
          <w:color w:val="000000" w:themeColor="text1"/>
          <w:sz w:val="20"/>
          <w:szCs w:val="20"/>
        </w:rPr>
        <w:t>-</w:t>
      </w:r>
      <w:r w:rsidR="00896D0B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8A2EDF" w:rsidRPr="00946100">
        <w:rPr>
          <w:rFonts w:asciiTheme="majorHAnsi" w:hAnsiTheme="majorHAnsi"/>
          <w:color w:val="000000" w:themeColor="text1"/>
          <w:sz w:val="20"/>
          <w:szCs w:val="20"/>
        </w:rPr>
        <w:t xml:space="preserve">godzina dydaktyczna) tj. </w:t>
      </w:r>
      <w:r w:rsidR="008A2EDF" w:rsidRPr="0004186F">
        <w:rPr>
          <w:rFonts w:asciiTheme="majorHAnsi" w:hAnsiTheme="majorHAnsi"/>
          <w:b/>
          <w:color w:val="000000" w:themeColor="text1"/>
          <w:sz w:val="20"/>
          <w:szCs w:val="20"/>
        </w:rPr>
        <w:t xml:space="preserve">od </w:t>
      </w:r>
      <w:r w:rsidR="0004186F" w:rsidRPr="0004186F">
        <w:rPr>
          <w:rFonts w:asciiTheme="majorHAnsi" w:hAnsiTheme="majorHAnsi"/>
          <w:b/>
          <w:color w:val="000000" w:themeColor="text1"/>
          <w:sz w:val="20"/>
          <w:szCs w:val="20"/>
        </w:rPr>
        <w:t>d</w:t>
      </w:r>
      <w:r w:rsidR="0004186F">
        <w:rPr>
          <w:rFonts w:asciiTheme="majorHAnsi" w:hAnsiTheme="majorHAnsi"/>
          <w:b/>
          <w:color w:val="000000" w:themeColor="text1"/>
          <w:sz w:val="20"/>
          <w:szCs w:val="20"/>
        </w:rPr>
        <w:t>aty</w:t>
      </w:r>
      <w:r w:rsidR="0004186F" w:rsidRPr="0004186F">
        <w:rPr>
          <w:rFonts w:asciiTheme="majorHAnsi" w:hAnsiTheme="majorHAnsi"/>
          <w:b/>
          <w:color w:val="000000" w:themeColor="text1"/>
          <w:sz w:val="20"/>
          <w:szCs w:val="20"/>
        </w:rPr>
        <w:t xml:space="preserve"> zawarcia umowy</w:t>
      </w:r>
      <w:r w:rsidR="0004186F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8A2EDF" w:rsidRPr="00720AE6">
        <w:rPr>
          <w:rFonts w:asciiTheme="majorHAnsi" w:hAnsiTheme="majorHAnsi"/>
          <w:sz w:val="20"/>
          <w:szCs w:val="20"/>
        </w:rPr>
        <w:t xml:space="preserve">do </w:t>
      </w:r>
      <w:r w:rsidR="007D5BB3" w:rsidRPr="00720AE6">
        <w:rPr>
          <w:rFonts w:asciiTheme="majorHAnsi" w:hAnsiTheme="majorHAnsi"/>
          <w:sz w:val="20"/>
          <w:szCs w:val="20"/>
        </w:rPr>
        <w:t>30.06.2021</w:t>
      </w:r>
      <w:r w:rsidR="008A2EDF" w:rsidRPr="00720AE6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8A2EDF" w:rsidRPr="00946100">
        <w:rPr>
          <w:rFonts w:asciiTheme="majorHAnsi" w:hAnsiTheme="majorHAnsi"/>
          <w:color w:val="000000" w:themeColor="text1"/>
          <w:sz w:val="20"/>
          <w:szCs w:val="20"/>
        </w:rPr>
        <w:t>r</w:t>
      </w:r>
      <w:proofErr w:type="gramEnd"/>
      <w:r w:rsidR="008A2EDF" w:rsidRPr="00946100"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 w:rsidR="007D5BB3" w:rsidRPr="00946100">
        <w:rPr>
          <w:rFonts w:asciiTheme="majorHAnsi" w:hAnsiTheme="majorHAnsi"/>
          <w:color w:val="000000" w:themeColor="text1"/>
          <w:sz w:val="20"/>
          <w:szCs w:val="20"/>
        </w:rPr>
        <w:t>łącznie 5</w:t>
      </w:r>
      <w:r w:rsidR="00522490" w:rsidRPr="00946100">
        <w:rPr>
          <w:rFonts w:asciiTheme="majorHAnsi" w:hAnsiTheme="majorHAnsi"/>
          <w:color w:val="000000" w:themeColor="text1"/>
          <w:sz w:val="20"/>
          <w:szCs w:val="20"/>
        </w:rPr>
        <w:t xml:space="preserve">8 godz. dla każdego </w:t>
      </w:r>
      <w:r w:rsidR="00522490" w:rsidRPr="00896D0B">
        <w:rPr>
          <w:rFonts w:asciiTheme="majorHAnsi" w:hAnsiTheme="majorHAnsi"/>
          <w:color w:val="000000" w:themeColor="text1"/>
          <w:sz w:val="20"/>
          <w:szCs w:val="20"/>
        </w:rPr>
        <w:t>z</w:t>
      </w:r>
      <w:r w:rsidR="00522490" w:rsidRPr="00896D0B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896D0B" w:rsidRPr="0004186F">
        <w:rPr>
          <w:rFonts w:asciiTheme="majorHAnsi" w:hAnsiTheme="majorHAnsi"/>
          <w:b/>
          <w:color w:val="000000" w:themeColor="text1"/>
          <w:sz w:val="20"/>
          <w:szCs w:val="20"/>
        </w:rPr>
        <w:t>8</w:t>
      </w:r>
      <w:r w:rsidR="00522490" w:rsidRPr="0004186F">
        <w:rPr>
          <w:rFonts w:asciiTheme="majorHAnsi" w:hAnsiTheme="majorHAnsi"/>
          <w:b/>
          <w:color w:val="000000" w:themeColor="text1"/>
          <w:sz w:val="20"/>
          <w:szCs w:val="20"/>
        </w:rPr>
        <w:t xml:space="preserve"> uczniów</w:t>
      </w:r>
      <w:r w:rsidR="00522490" w:rsidRPr="0004186F">
        <w:rPr>
          <w:rFonts w:asciiTheme="majorHAnsi" w:hAnsiTheme="majorHAnsi"/>
          <w:color w:val="000000" w:themeColor="text1"/>
          <w:sz w:val="20"/>
          <w:szCs w:val="20"/>
        </w:rPr>
        <w:t xml:space="preserve">; </w:t>
      </w:r>
    </w:p>
    <w:p w:rsidR="008A2EDF" w:rsidRPr="00946100" w:rsidRDefault="007D5BB3" w:rsidP="007D5BB3">
      <w:pPr>
        <w:pStyle w:val="Akapitzlist"/>
        <w:spacing w:after="60" w:line="240" w:lineRule="auto"/>
        <w:ind w:left="71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46100">
        <w:rPr>
          <w:rFonts w:asciiTheme="majorHAnsi" w:hAnsiTheme="majorHAnsi"/>
          <w:color w:val="000000" w:themeColor="text1"/>
          <w:sz w:val="20"/>
          <w:szCs w:val="20"/>
        </w:rPr>
        <w:t xml:space="preserve">58 godz. x </w:t>
      </w:r>
      <w:r w:rsidR="00896D0B">
        <w:rPr>
          <w:rFonts w:asciiTheme="majorHAnsi" w:hAnsiTheme="majorHAnsi"/>
          <w:color w:val="000000" w:themeColor="text1"/>
          <w:sz w:val="20"/>
          <w:szCs w:val="20"/>
        </w:rPr>
        <w:t>8</w:t>
      </w:r>
      <w:r w:rsidRPr="00946100">
        <w:rPr>
          <w:rFonts w:asciiTheme="majorHAnsi" w:hAnsiTheme="majorHAnsi"/>
          <w:color w:val="000000" w:themeColor="text1"/>
          <w:sz w:val="20"/>
          <w:szCs w:val="20"/>
        </w:rPr>
        <w:t xml:space="preserve"> uczniów = </w:t>
      </w:r>
      <w:r w:rsidR="00896D0B">
        <w:rPr>
          <w:rFonts w:asciiTheme="majorHAnsi" w:hAnsiTheme="majorHAnsi"/>
          <w:color w:val="000000" w:themeColor="text1"/>
          <w:sz w:val="20"/>
          <w:szCs w:val="20"/>
        </w:rPr>
        <w:t>464</w:t>
      </w:r>
      <w:r w:rsidRPr="00946100">
        <w:rPr>
          <w:rFonts w:asciiTheme="majorHAnsi" w:hAnsiTheme="majorHAnsi"/>
          <w:color w:val="000000" w:themeColor="text1"/>
          <w:sz w:val="20"/>
          <w:szCs w:val="20"/>
        </w:rPr>
        <w:t xml:space="preserve"> godzin</w:t>
      </w:r>
      <w:r w:rsidR="008A2EDF" w:rsidRPr="00946100">
        <w:rPr>
          <w:rFonts w:asciiTheme="majorHAnsi" w:hAnsiTheme="majorHAnsi"/>
          <w:color w:val="000000" w:themeColor="text1"/>
          <w:sz w:val="20"/>
          <w:szCs w:val="20"/>
        </w:rPr>
        <w:t xml:space="preserve">, proponowana liczba godzin 4 w ciągu tygodnia na 1 ucznia. </w:t>
      </w:r>
    </w:p>
    <w:p w:rsidR="008702EC" w:rsidRPr="00946100" w:rsidRDefault="008702EC" w:rsidP="008702EC">
      <w:pPr>
        <w:tabs>
          <w:tab w:val="left" w:pos="709"/>
        </w:tabs>
        <w:spacing w:before="240" w:after="60"/>
        <w:ind w:left="709"/>
        <w:contextualSpacing/>
        <w:jc w:val="both"/>
        <w:rPr>
          <w:rFonts w:asciiTheme="majorHAnsi" w:hAnsiTheme="majorHAnsi" w:cs="Arial"/>
          <w:bCs/>
          <w:color w:val="000000" w:themeColor="text1"/>
          <w:sz w:val="20"/>
          <w:szCs w:val="20"/>
        </w:rPr>
      </w:pPr>
      <w:r w:rsidRPr="00946100">
        <w:rPr>
          <w:rFonts w:asciiTheme="majorHAnsi" w:hAnsiTheme="majorHAnsi" w:cs="Arial"/>
          <w:b/>
          <w:bCs/>
          <w:color w:val="000000" w:themeColor="text1"/>
          <w:sz w:val="20"/>
          <w:szCs w:val="20"/>
          <w:u w:val="single"/>
        </w:rPr>
        <w:t>Kompetencje z języka angielskiego</w:t>
      </w:r>
      <w:r w:rsidRPr="00946100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 – </w:t>
      </w:r>
      <w:r w:rsidRPr="00896D0B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łącznie </w:t>
      </w:r>
      <w:r w:rsidR="00896D0B" w:rsidRPr="00896D0B">
        <w:rPr>
          <w:rFonts w:asciiTheme="majorHAnsi" w:hAnsiTheme="majorHAnsi" w:cs="Arial"/>
          <w:bCs/>
          <w:color w:val="000000" w:themeColor="text1"/>
          <w:sz w:val="20"/>
          <w:szCs w:val="20"/>
        </w:rPr>
        <w:t>152</w:t>
      </w:r>
      <w:r w:rsidRPr="00896D0B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 godzin</w:t>
      </w:r>
      <w:r w:rsidR="00896D0B" w:rsidRPr="00896D0B">
        <w:rPr>
          <w:rFonts w:asciiTheme="majorHAnsi" w:hAnsiTheme="majorHAnsi" w:cs="Arial"/>
          <w:bCs/>
          <w:color w:val="000000" w:themeColor="text1"/>
          <w:sz w:val="20"/>
          <w:szCs w:val="20"/>
        </w:rPr>
        <w:t>y</w:t>
      </w:r>
      <w:r w:rsidR="0052614F" w:rsidRPr="00896D0B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 dydaktyczn</w:t>
      </w:r>
      <w:r w:rsidR="00896D0B" w:rsidRPr="00896D0B">
        <w:rPr>
          <w:rFonts w:asciiTheme="majorHAnsi" w:hAnsiTheme="majorHAnsi" w:cs="Arial"/>
          <w:bCs/>
          <w:color w:val="000000" w:themeColor="text1"/>
          <w:sz w:val="20"/>
          <w:szCs w:val="20"/>
        </w:rPr>
        <w:t>e</w:t>
      </w:r>
      <w:r w:rsidR="0052614F" w:rsidRPr="00896D0B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 </w:t>
      </w:r>
      <w:r w:rsidR="0052614F" w:rsidRPr="00946100">
        <w:rPr>
          <w:rFonts w:asciiTheme="majorHAnsi" w:hAnsiTheme="majorHAnsi" w:cs="Arial"/>
          <w:bCs/>
          <w:color w:val="000000" w:themeColor="text1"/>
          <w:sz w:val="20"/>
          <w:szCs w:val="20"/>
        </w:rPr>
        <w:t>indywidualn</w:t>
      </w:r>
      <w:r w:rsidR="00896D0B">
        <w:rPr>
          <w:rFonts w:asciiTheme="majorHAnsi" w:hAnsiTheme="majorHAnsi" w:cs="Arial"/>
          <w:bCs/>
          <w:color w:val="000000" w:themeColor="text1"/>
          <w:sz w:val="20"/>
          <w:szCs w:val="20"/>
        </w:rPr>
        <w:t>e</w:t>
      </w:r>
      <w:r w:rsidR="0052614F" w:rsidRPr="00946100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 (</w:t>
      </w:r>
      <w:r w:rsidRPr="00946100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60 minut-godzina) </w:t>
      </w:r>
      <w:r w:rsidR="00896D0B">
        <w:rPr>
          <w:rFonts w:asciiTheme="majorHAnsi" w:hAnsiTheme="majorHAnsi" w:cs="Arial"/>
          <w:bCs/>
          <w:color w:val="000000" w:themeColor="text1"/>
          <w:sz w:val="20"/>
          <w:szCs w:val="20"/>
        </w:rPr>
        <w:br/>
      </w:r>
      <w:r w:rsidRPr="00946100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tj. </w:t>
      </w:r>
      <w:r w:rsidR="0004186F" w:rsidRPr="0004186F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od daty zawarcia umowy</w:t>
      </w:r>
      <w:r w:rsidRPr="00896D0B">
        <w:rPr>
          <w:rFonts w:asciiTheme="majorHAnsi" w:hAnsiTheme="majorHAnsi" w:cs="Arial"/>
          <w:bCs/>
          <w:color w:val="FF0000"/>
          <w:sz w:val="20"/>
          <w:szCs w:val="20"/>
        </w:rPr>
        <w:t xml:space="preserve"> </w:t>
      </w:r>
      <w:r w:rsidRPr="00720AE6">
        <w:rPr>
          <w:rFonts w:asciiTheme="majorHAnsi" w:hAnsiTheme="majorHAnsi" w:cs="Arial"/>
          <w:bCs/>
          <w:sz w:val="20"/>
          <w:szCs w:val="20"/>
        </w:rPr>
        <w:t xml:space="preserve">do 30.06.2021 </w:t>
      </w:r>
      <w:proofErr w:type="gramStart"/>
      <w:r w:rsidRPr="00720AE6">
        <w:rPr>
          <w:rFonts w:asciiTheme="majorHAnsi" w:hAnsiTheme="majorHAnsi" w:cs="Arial"/>
          <w:bCs/>
          <w:sz w:val="20"/>
          <w:szCs w:val="20"/>
        </w:rPr>
        <w:t>r</w:t>
      </w:r>
      <w:proofErr w:type="gramEnd"/>
      <w:r w:rsidRPr="00720AE6">
        <w:rPr>
          <w:rFonts w:asciiTheme="majorHAnsi" w:hAnsiTheme="majorHAnsi" w:cs="Arial"/>
          <w:bCs/>
          <w:sz w:val="20"/>
          <w:szCs w:val="20"/>
        </w:rPr>
        <w:t xml:space="preserve">. </w:t>
      </w:r>
      <w:r w:rsidRPr="00896D0B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łącznie 38 godzin </w:t>
      </w:r>
      <w:r w:rsidRPr="00946100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dla </w:t>
      </w:r>
      <w:r w:rsidRPr="00896D0B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każdego </w:t>
      </w:r>
      <w:r w:rsidRPr="0004186F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z </w:t>
      </w:r>
      <w:r w:rsidR="00896D0B" w:rsidRPr="0004186F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4</w:t>
      </w:r>
      <w:r w:rsidRPr="0004186F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 xml:space="preserve"> uczniów</w:t>
      </w:r>
      <w:r w:rsidRPr="0004186F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;        </w:t>
      </w:r>
    </w:p>
    <w:p w:rsidR="008702EC" w:rsidRPr="00946100" w:rsidRDefault="008702EC" w:rsidP="008702EC">
      <w:pPr>
        <w:tabs>
          <w:tab w:val="left" w:pos="709"/>
        </w:tabs>
        <w:spacing w:before="240" w:after="60"/>
        <w:ind w:left="709"/>
        <w:contextualSpacing/>
        <w:jc w:val="both"/>
        <w:rPr>
          <w:rFonts w:asciiTheme="majorHAnsi" w:hAnsiTheme="majorHAnsi" w:cs="Arial"/>
          <w:bCs/>
          <w:color w:val="000000" w:themeColor="text1"/>
          <w:sz w:val="20"/>
          <w:szCs w:val="20"/>
        </w:rPr>
      </w:pPr>
      <w:r w:rsidRPr="00946100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38 godz. x </w:t>
      </w:r>
      <w:r w:rsidR="00896D0B">
        <w:rPr>
          <w:rFonts w:asciiTheme="majorHAnsi" w:hAnsiTheme="majorHAnsi" w:cs="Arial"/>
          <w:bCs/>
          <w:color w:val="000000" w:themeColor="text1"/>
          <w:sz w:val="20"/>
          <w:szCs w:val="20"/>
        </w:rPr>
        <w:t>4</w:t>
      </w:r>
      <w:r w:rsidRPr="00946100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 uczniów = </w:t>
      </w:r>
      <w:r w:rsidR="00896D0B">
        <w:rPr>
          <w:rFonts w:asciiTheme="majorHAnsi" w:hAnsiTheme="majorHAnsi" w:cs="Arial"/>
          <w:bCs/>
          <w:color w:val="000000" w:themeColor="text1"/>
          <w:sz w:val="20"/>
          <w:szCs w:val="20"/>
        </w:rPr>
        <w:t>152</w:t>
      </w:r>
      <w:r w:rsidRPr="00946100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 godzin</w:t>
      </w:r>
    </w:p>
    <w:p w:rsidR="007D5BB3" w:rsidRDefault="007D5BB3" w:rsidP="007D5BB3">
      <w:pPr>
        <w:pStyle w:val="Akapitzlist"/>
        <w:spacing w:after="60" w:line="240" w:lineRule="auto"/>
        <w:ind w:left="714"/>
        <w:jc w:val="both"/>
        <w:rPr>
          <w:rFonts w:asciiTheme="majorHAnsi" w:hAnsiTheme="majorHAnsi"/>
          <w:sz w:val="20"/>
          <w:szCs w:val="20"/>
        </w:rPr>
      </w:pPr>
    </w:p>
    <w:p w:rsidR="008702EC" w:rsidRPr="00896D0B" w:rsidRDefault="00C33B03" w:rsidP="00AD785A">
      <w:pPr>
        <w:pStyle w:val="Akapitzlist"/>
        <w:numPr>
          <w:ilvl w:val="0"/>
          <w:numId w:val="42"/>
        </w:numPr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896D0B">
        <w:rPr>
          <w:rFonts w:asciiTheme="majorHAnsi" w:hAnsiTheme="majorHAnsi"/>
          <w:b/>
          <w:color w:val="000000" w:themeColor="text1"/>
          <w:sz w:val="20"/>
          <w:szCs w:val="20"/>
          <w:highlight w:val="yellow"/>
          <w:u w:val="single"/>
        </w:rPr>
        <w:t>Przedmiot z</w:t>
      </w:r>
      <w:r w:rsidR="008702EC" w:rsidRPr="00896D0B">
        <w:rPr>
          <w:rFonts w:asciiTheme="majorHAnsi" w:hAnsiTheme="majorHAnsi"/>
          <w:b/>
          <w:color w:val="000000" w:themeColor="text1"/>
          <w:sz w:val="20"/>
          <w:szCs w:val="20"/>
          <w:highlight w:val="yellow"/>
          <w:u w:val="single"/>
        </w:rPr>
        <w:t xml:space="preserve">amówienia został podzielony na </w:t>
      </w:r>
      <w:r w:rsidR="00F45619" w:rsidRPr="00896D0B">
        <w:rPr>
          <w:rFonts w:asciiTheme="majorHAnsi" w:hAnsiTheme="majorHAnsi"/>
          <w:b/>
          <w:color w:val="000000" w:themeColor="text1"/>
          <w:sz w:val="20"/>
          <w:szCs w:val="20"/>
          <w:highlight w:val="yellow"/>
          <w:u w:val="single"/>
        </w:rPr>
        <w:t>12 z</w:t>
      </w:r>
      <w:r w:rsidR="008702EC" w:rsidRPr="00896D0B">
        <w:rPr>
          <w:rFonts w:asciiTheme="majorHAnsi" w:hAnsiTheme="majorHAnsi"/>
          <w:b/>
          <w:color w:val="000000" w:themeColor="text1"/>
          <w:sz w:val="20"/>
          <w:szCs w:val="20"/>
          <w:highlight w:val="yellow"/>
          <w:u w:val="single"/>
        </w:rPr>
        <w:t>adań (części</w:t>
      </w:r>
      <w:r w:rsidR="008702EC" w:rsidRPr="00896D0B">
        <w:rPr>
          <w:rFonts w:asciiTheme="majorHAnsi" w:hAnsiTheme="majorHAnsi"/>
          <w:b/>
          <w:color w:val="000000" w:themeColor="text1"/>
          <w:sz w:val="20"/>
          <w:szCs w:val="20"/>
        </w:rPr>
        <w:t>)</w:t>
      </w:r>
      <w:r w:rsidR="00B15B00" w:rsidRPr="00896D0B">
        <w:rPr>
          <w:rFonts w:asciiTheme="majorHAnsi" w:hAnsiTheme="majorHAnsi"/>
          <w:b/>
          <w:color w:val="000000" w:themeColor="text1"/>
          <w:sz w:val="20"/>
          <w:szCs w:val="20"/>
        </w:rPr>
        <w:t>,</w:t>
      </w:r>
      <w:r w:rsidR="008702EC" w:rsidRPr="00896D0B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896D0B" w:rsidRPr="00896D0B">
        <w:rPr>
          <w:rFonts w:asciiTheme="majorHAnsi" w:hAnsiTheme="majorHAnsi"/>
          <w:b/>
          <w:color w:val="000000" w:themeColor="text1"/>
          <w:sz w:val="20"/>
          <w:szCs w:val="20"/>
        </w:rPr>
        <w:t xml:space="preserve">8 </w:t>
      </w:r>
      <w:r w:rsidR="00B15B00" w:rsidRPr="00896D0B">
        <w:rPr>
          <w:rFonts w:asciiTheme="majorHAnsi" w:hAnsiTheme="majorHAnsi"/>
          <w:b/>
          <w:color w:val="000000" w:themeColor="text1"/>
          <w:sz w:val="20"/>
          <w:szCs w:val="20"/>
        </w:rPr>
        <w:t>z</w:t>
      </w:r>
      <w:r w:rsidR="008702EC" w:rsidRPr="00896D0B">
        <w:rPr>
          <w:rFonts w:asciiTheme="majorHAnsi" w:hAnsiTheme="majorHAnsi"/>
          <w:b/>
          <w:color w:val="000000" w:themeColor="text1"/>
          <w:sz w:val="20"/>
          <w:szCs w:val="20"/>
        </w:rPr>
        <w:t xml:space="preserve">adań </w:t>
      </w:r>
      <w:r w:rsidR="0052614F" w:rsidRPr="00896D0B">
        <w:rPr>
          <w:rFonts w:asciiTheme="majorHAnsi" w:hAnsiTheme="majorHAnsi"/>
          <w:b/>
          <w:color w:val="000000" w:themeColor="text1"/>
          <w:sz w:val="20"/>
          <w:szCs w:val="20"/>
        </w:rPr>
        <w:t xml:space="preserve">dotyczących </w:t>
      </w:r>
      <w:r w:rsidR="008702EC" w:rsidRPr="00896D0B">
        <w:rPr>
          <w:rFonts w:asciiTheme="majorHAnsi" w:hAnsiTheme="majorHAnsi"/>
          <w:b/>
          <w:color w:val="000000" w:themeColor="text1"/>
          <w:sz w:val="20"/>
          <w:szCs w:val="20"/>
        </w:rPr>
        <w:t xml:space="preserve">kompetencji matematycznych (Zadania od 1 do </w:t>
      </w:r>
      <w:r w:rsidR="00896D0B" w:rsidRPr="00896D0B">
        <w:rPr>
          <w:rFonts w:asciiTheme="majorHAnsi" w:hAnsiTheme="majorHAnsi"/>
          <w:b/>
          <w:color w:val="000000" w:themeColor="text1"/>
          <w:sz w:val="20"/>
          <w:szCs w:val="20"/>
        </w:rPr>
        <w:t>8</w:t>
      </w:r>
      <w:r w:rsidR="008702EC" w:rsidRPr="00896D0B">
        <w:rPr>
          <w:rFonts w:asciiTheme="majorHAnsi" w:hAnsiTheme="majorHAnsi"/>
          <w:b/>
          <w:color w:val="000000" w:themeColor="text1"/>
          <w:sz w:val="20"/>
          <w:szCs w:val="20"/>
        </w:rPr>
        <w:t xml:space="preserve">) i </w:t>
      </w:r>
      <w:r w:rsidR="00896D0B" w:rsidRPr="00896D0B">
        <w:rPr>
          <w:rFonts w:asciiTheme="majorHAnsi" w:hAnsiTheme="majorHAnsi"/>
          <w:b/>
          <w:color w:val="000000" w:themeColor="text1"/>
          <w:sz w:val="20"/>
          <w:szCs w:val="20"/>
        </w:rPr>
        <w:t>4</w:t>
      </w:r>
      <w:r w:rsidR="008702EC" w:rsidRPr="00896D0B">
        <w:rPr>
          <w:rFonts w:asciiTheme="majorHAnsi" w:hAnsiTheme="majorHAnsi"/>
          <w:b/>
          <w:color w:val="000000" w:themeColor="text1"/>
          <w:sz w:val="20"/>
          <w:szCs w:val="20"/>
        </w:rPr>
        <w:t xml:space="preserve"> zada</w:t>
      </w:r>
      <w:r w:rsidR="00896D0B" w:rsidRPr="00896D0B">
        <w:rPr>
          <w:rFonts w:asciiTheme="majorHAnsi" w:hAnsiTheme="majorHAnsi"/>
          <w:b/>
          <w:color w:val="000000" w:themeColor="text1"/>
          <w:sz w:val="20"/>
          <w:szCs w:val="20"/>
        </w:rPr>
        <w:t>nia</w:t>
      </w:r>
      <w:r w:rsidR="008702EC" w:rsidRPr="00896D0B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52614F" w:rsidRPr="00896D0B">
        <w:rPr>
          <w:rFonts w:asciiTheme="majorHAnsi" w:hAnsiTheme="majorHAnsi"/>
          <w:b/>
          <w:color w:val="000000" w:themeColor="text1"/>
          <w:sz w:val="20"/>
          <w:szCs w:val="20"/>
        </w:rPr>
        <w:t>dotycząc</w:t>
      </w:r>
      <w:r w:rsidR="00896D0B" w:rsidRPr="00896D0B">
        <w:rPr>
          <w:rFonts w:asciiTheme="majorHAnsi" w:hAnsiTheme="majorHAnsi"/>
          <w:b/>
          <w:color w:val="000000" w:themeColor="text1"/>
          <w:sz w:val="20"/>
          <w:szCs w:val="20"/>
        </w:rPr>
        <w:t>e</w:t>
      </w:r>
      <w:r w:rsidR="0052614F" w:rsidRPr="00896D0B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8702EC" w:rsidRPr="00896D0B">
        <w:rPr>
          <w:rFonts w:asciiTheme="majorHAnsi" w:hAnsiTheme="majorHAnsi"/>
          <w:b/>
          <w:color w:val="000000" w:themeColor="text1"/>
          <w:sz w:val="20"/>
          <w:szCs w:val="20"/>
        </w:rPr>
        <w:t>kompetencji z języka angielskiego</w:t>
      </w:r>
      <w:r w:rsidR="00B15B00" w:rsidRPr="00896D0B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8702EC" w:rsidRPr="00896D0B">
        <w:rPr>
          <w:rFonts w:asciiTheme="majorHAnsi" w:hAnsiTheme="majorHAnsi"/>
          <w:b/>
          <w:color w:val="000000" w:themeColor="text1"/>
          <w:sz w:val="20"/>
          <w:szCs w:val="20"/>
        </w:rPr>
        <w:t>(Z</w:t>
      </w:r>
      <w:r w:rsidRPr="00896D0B">
        <w:rPr>
          <w:rFonts w:asciiTheme="majorHAnsi" w:hAnsiTheme="majorHAnsi"/>
          <w:b/>
          <w:color w:val="000000" w:themeColor="text1"/>
          <w:sz w:val="20"/>
          <w:szCs w:val="20"/>
        </w:rPr>
        <w:t xml:space="preserve">adania </w:t>
      </w:r>
      <w:proofErr w:type="gramStart"/>
      <w:r w:rsidR="008702EC" w:rsidRPr="00896D0B">
        <w:rPr>
          <w:rFonts w:asciiTheme="majorHAnsi" w:hAnsiTheme="majorHAnsi"/>
          <w:b/>
          <w:color w:val="000000" w:themeColor="text1"/>
          <w:sz w:val="20"/>
          <w:szCs w:val="20"/>
        </w:rPr>
        <w:t xml:space="preserve">od  </w:t>
      </w:r>
      <w:r w:rsidR="00896D0B" w:rsidRPr="00896D0B">
        <w:rPr>
          <w:rFonts w:asciiTheme="majorHAnsi" w:hAnsiTheme="majorHAnsi"/>
          <w:b/>
          <w:color w:val="000000" w:themeColor="text1"/>
          <w:sz w:val="20"/>
          <w:szCs w:val="20"/>
        </w:rPr>
        <w:t>9</w:t>
      </w:r>
      <w:r w:rsidR="008702EC" w:rsidRPr="00896D0B">
        <w:rPr>
          <w:rFonts w:asciiTheme="majorHAnsi" w:hAnsiTheme="majorHAnsi"/>
          <w:b/>
          <w:color w:val="000000" w:themeColor="text1"/>
          <w:sz w:val="20"/>
          <w:szCs w:val="20"/>
        </w:rPr>
        <w:t xml:space="preserve"> do</w:t>
      </w:r>
      <w:proofErr w:type="gramEnd"/>
      <w:r w:rsidR="008702EC" w:rsidRPr="00896D0B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896D0B" w:rsidRPr="00896D0B">
        <w:rPr>
          <w:rFonts w:asciiTheme="majorHAnsi" w:hAnsiTheme="majorHAnsi"/>
          <w:b/>
          <w:color w:val="000000" w:themeColor="text1"/>
          <w:sz w:val="20"/>
          <w:szCs w:val="20"/>
        </w:rPr>
        <w:t>12</w:t>
      </w:r>
      <w:r w:rsidR="008702EC" w:rsidRPr="00896D0B">
        <w:rPr>
          <w:rFonts w:asciiTheme="majorHAnsi" w:hAnsiTheme="majorHAnsi"/>
          <w:b/>
          <w:color w:val="000000" w:themeColor="text1"/>
          <w:sz w:val="20"/>
          <w:szCs w:val="20"/>
        </w:rPr>
        <w:t>).</w:t>
      </w:r>
    </w:p>
    <w:p w:rsidR="00AD785A" w:rsidRPr="00AD785A" w:rsidRDefault="00AD785A" w:rsidP="00C33B03">
      <w:pPr>
        <w:pStyle w:val="Akapitzlist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AD785A">
        <w:rPr>
          <w:rFonts w:asciiTheme="majorHAnsi" w:hAnsiTheme="majorHAnsi" w:cs="Tahoma"/>
          <w:b/>
          <w:sz w:val="20"/>
          <w:szCs w:val="20"/>
          <w:highlight w:val="yellow"/>
          <w:u w:val="single"/>
        </w:rPr>
        <w:t xml:space="preserve">Zamawiający dopuszcza składanie ofert częściowych. </w:t>
      </w:r>
      <w:r>
        <w:rPr>
          <w:rFonts w:asciiTheme="majorHAnsi" w:hAnsiTheme="majorHAnsi" w:cs="Tahoma"/>
          <w:b/>
          <w:sz w:val="20"/>
          <w:szCs w:val="20"/>
          <w:highlight w:val="yellow"/>
          <w:u w:val="single"/>
        </w:rPr>
        <w:t xml:space="preserve"> </w:t>
      </w:r>
      <w:r w:rsidRPr="00AD785A">
        <w:rPr>
          <w:rFonts w:asciiTheme="majorHAnsi" w:hAnsiTheme="majorHAnsi" w:cs="Tahoma"/>
          <w:b/>
          <w:sz w:val="20"/>
          <w:szCs w:val="20"/>
          <w:highlight w:val="yellow"/>
          <w:u w:val="single"/>
        </w:rPr>
        <w:t>Wykonawca może złożyć ofertę na dowolną ilość zadań (części)</w:t>
      </w:r>
      <w:r w:rsidRPr="00AD785A">
        <w:rPr>
          <w:rFonts w:asciiTheme="majorHAnsi" w:hAnsiTheme="majorHAnsi" w:cs="Tahoma"/>
          <w:b/>
          <w:sz w:val="20"/>
          <w:szCs w:val="20"/>
          <w:u w:val="single"/>
        </w:rPr>
        <w:t xml:space="preserve"> </w:t>
      </w:r>
    </w:p>
    <w:p w:rsidR="00C33B03" w:rsidRDefault="008702EC" w:rsidP="00C33B03">
      <w:pPr>
        <w:pStyle w:val="Akapitzlist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Opis </w:t>
      </w:r>
      <w:r w:rsidR="00AD785A">
        <w:rPr>
          <w:rFonts w:asciiTheme="majorHAnsi" w:hAnsiTheme="majorHAnsi"/>
          <w:b/>
          <w:sz w:val="20"/>
          <w:szCs w:val="20"/>
        </w:rPr>
        <w:t>każdego Zadania</w:t>
      </w:r>
      <w:r>
        <w:rPr>
          <w:rFonts w:asciiTheme="majorHAnsi" w:hAnsiTheme="majorHAnsi"/>
          <w:b/>
          <w:sz w:val="20"/>
          <w:szCs w:val="20"/>
        </w:rPr>
        <w:t xml:space="preserve"> (części)</w:t>
      </w:r>
      <w:r w:rsidR="00C33B03">
        <w:rPr>
          <w:rFonts w:asciiTheme="majorHAnsi" w:hAnsiTheme="majorHAnsi"/>
          <w:b/>
          <w:sz w:val="20"/>
          <w:szCs w:val="20"/>
        </w:rPr>
        <w:t xml:space="preserve"> poniżej: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784"/>
        <w:gridCol w:w="3828"/>
        <w:gridCol w:w="2213"/>
      </w:tblGrid>
      <w:tr w:rsidR="00C33B03" w:rsidRPr="00554ED0" w:rsidTr="003948F4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33B03" w:rsidRPr="006F0C65" w:rsidRDefault="00C33B03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Nr. Zadania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C33B03" w:rsidRPr="006F0C65" w:rsidRDefault="00C33B03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 zajęć wyrównujących szanse edukacyjne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33B03" w:rsidRPr="006F0C65" w:rsidRDefault="00C33B03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Liczba uczestników/ miejsce prowadzenia zajęć</w:t>
            </w:r>
            <w:r w:rsidR="008702E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/</w:t>
            </w:r>
            <w:r w:rsidR="00B15B0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poziom kształcenia ucznia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33B03" w:rsidRPr="006F0C65" w:rsidRDefault="00C33B03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Liczba godz./komp. </w:t>
            </w:r>
            <w:r w:rsidR="008C4C3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m</w:t>
            </w: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atematyczne do </w:t>
            </w:r>
            <w:r w:rsidR="00B15B0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30</w:t>
            </w:r>
            <w:r w:rsidR="008702E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czerwca 2021</w:t>
            </w: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r.</w:t>
            </w:r>
          </w:p>
        </w:tc>
      </w:tr>
      <w:tr w:rsidR="00C33B03" w:rsidRPr="00554ED0" w:rsidTr="003948F4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33B03" w:rsidRPr="00E21317" w:rsidRDefault="00C33B03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C33B03" w:rsidRPr="006F0C65" w:rsidRDefault="003948F4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kompetencje </w:t>
            </w: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>matematyczne</w:t>
            </w:r>
            <w:r w:rsidR="002E4ED1">
              <w:rPr>
                <w:rFonts w:asciiTheme="majorHAnsi" w:hAnsiTheme="majorHAnsi" w:cs="Arial"/>
                <w:sz w:val="20"/>
                <w:szCs w:val="20"/>
              </w:rPr>
              <w:t xml:space="preserve">                                                  </w:t>
            </w:r>
            <w:proofErr w:type="gramEnd"/>
            <w:r w:rsidR="002E4ED1">
              <w:rPr>
                <w:rFonts w:asciiTheme="majorHAnsi" w:hAnsiTheme="majorHAnsi" w:cs="Arial"/>
                <w:sz w:val="20"/>
                <w:szCs w:val="20"/>
              </w:rPr>
              <w:t xml:space="preserve">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33B03" w:rsidRPr="006F0C65" w:rsidRDefault="00C33B03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 w:rsidR="002E4ED1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8702EC">
              <w:rPr>
                <w:rFonts w:asciiTheme="majorHAnsi" w:hAnsiTheme="majorHAnsi" w:cs="Arial"/>
                <w:sz w:val="20"/>
                <w:szCs w:val="20"/>
              </w:rPr>
              <w:t>/</w:t>
            </w:r>
            <w:r w:rsidR="00B15B00">
              <w:rPr>
                <w:rFonts w:asciiTheme="majorHAnsi" w:hAnsiTheme="majorHAnsi" w:cs="Arial"/>
                <w:sz w:val="20"/>
                <w:szCs w:val="20"/>
              </w:rPr>
              <w:t xml:space="preserve"> Sandomierz / 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SP </w:t>
            </w:r>
            <w:r w:rsidR="008702EC">
              <w:rPr>
                <w:rFonts w:asciiTheme="majorHAnsi" w:hAnsiTheme="majorHAnsi" w:cs="Arial"/>
                <w:sz w:val="20"/>
                <w:szCs w:val="20"/>
              </w:rPr>
              <w:t>kl. 4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33B03" w:rsidRPr="006F0C65" w:rsidRDefault="002E4ED1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="00C33B03"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C33B03" w:rsidRPr="00554ED0" w:rsidTr="003948F4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33B03" w:rsidRPr="00E21317" w:rsidRDefault="00C33B03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C33B03" w:rsidRPr="006F0C65" w:rsidRDefault="003948F4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>kompetencje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</w:rPr>
              <w:t xml:space="preserve"> matematyczne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33B03" w:rsidRPr="006F0C65" w:rsidRDefault="00C33B03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1 </w:t>
            </w:r>
            <w:proofErr w:type="gramStart"/>
            <w:r w:rsidRPr="006F0C65">
              <w:rPr>
                <w:rFonts w:asciiTheme="majorHAnsi" w:hAnsiTheme="majorHAnsi" w:cs="Arial"/>
                <w:sz w:val="20"/>
                <w:szCs w:val="20"/>
              </w:rPr>
              <w:t>uczestnik</w:t>
            </w:r>
            <w:r w:rsidR="002E4ED1">
              <w:rPr>
                <w:rFonts w:asciiTheme="majorHAnsi" w:hAnsiTheme="majorHAnsi" w:cs="Arial"/>
                <w:sz w:val="20"/>
                <w:szCs w:val="20"/>
              </w:rPr>
              <w:t xml:space="preserve"> /</w:t>
            </w:r>
            <w:r w:rsidR="00B15B00">
              <w:rPr>
                <w:rFonts w:asciiTheme="majorHAnsi" w:hAnsiTheme="majorHAnsi" w:cs="Arial"/>
                <w:sz w:val="20"/>
                <w:szCs w:val="20"/>
              </w:rPr>
              <w:t xml:space="preserve">  Sandomierz</w:t>
            </w:r>
            <w:proofErr w:type="gramEnd"/>
            <w:r w:rsidR="00B15B00">
              <w:rPr>
                <w:rFonts w:asciiTheme="majorHAnsi" w:hAnsiTheme="majorHAnsi" w:cs="Arial"/>
                <w:sz w:val="20"/>
                <w:szCs w:val="20"/>
              </w:rPr>
              <w:t xml:space="preserve"> / LO kl. 2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33B03" w:rsidRPr="006F0C65" w:rsidRDefault="002E4ED1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="00C33B03"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C33B03" w:rsidRPr="00554ED0" w:rsidTr="003948F4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33B03" w:rsidRPr="00E21317" w:rsidRDefault="00896D0B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C33B03" w:rsidRPr="006F0C65" w:rsidRDefault="00C33B03" w:rsidP="003948F4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6F0C65">
              <w:rPr>
                <w:rFonts w:asciiTheme="majorHAnsi" w:hAnsiTheme="majorHAnsi" w:cs="Arial"/>
                <w:sz w:val="20"/>
                <w:szCs w:val="20"/>
              </w:rPr>
              <w:t>kompetencje</w:t>
            </w:r>
            <w:proofErr w:type="gramEnd"/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matematyczne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33B03" w:rsidRPr="006F0C65" w:rsidRDefault="00C33B03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 w:rsidR="002E4ED1">
              <w:rPr>
                <w:rFonts w:asciiTheme="majorHAnsi" w:hAnsiTheme="majorHAnsi" w:cs="Arial"/>
                <w:sz w:val="20"/>
                <w:szCs w:val="20"/>
              </w:rPr>
              <w:t xml:space="preserve"> /</w:t>
            </w:r>
            <w:r w:rsidR="00B15B00">
              <w:rPr>
                <w:rFonts w:asciiTheme="majorHAnsi" w:hAnsiTheme="majorHAnsi" w:cs="Arial"/>
                <w:sz w:val="20"/>
                <w:szCs w:val="20"/>
              </w:rPr>
              <w:t xml:space="preserve"> Sandomierz /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SP</w:t>
            </w:r>
            <w:r w:rsidR="00B15B00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="00B15B00">
              <w:rPr>
                <w:rFonts w:asciiTheme="majorHAnsi" w:hAnsiTheme="majorHAnsi" w:cs="Arial"/>
                <w:sz w:val="20"/>
                <w:szCs w:val="20"/>
              </w:rPr>
              <w:t>kl</w:t>
            </w:r>
            <w:proofErr w:type="spellEnd"/>
            <w:r w:rsidR="00B15B00">
              <w:rPr>
                <w:rFonts w:asciiTheme="majorHAnsi" w:hAnsiTheme="majorHAnsi" w:cs="Arial"/>
                <w:sz w:val="20"/>
                <w:szCs w:val="20"/>
              </w:rPr>
              <w:t xml:space="preserve"> 5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33B03" w:rsidRPr="006F0C65" w:rsidRDefault="002E4ED1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="00C33B03"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C33B03" w:rsidRPr="00554ED0" w:rsidTr="003948F4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33B03" w:rsidRPr="00E21317" w:rsidRDefault="00896D0B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C33B03" w:rsidRPr="006F0C65" w:rsidRDefault="003948F4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>kompetencje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</w:rPr>
              <w:t xml:space="preserve"> matematyczne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33B03" w:rsidRPr="006F0C65" w:rsidRDefault="00C33B03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 w:rsidR="002E4ED1">
              <w:rPr>
                <w:rFonts w:asciiTheme="majorHAnsi" w:hAnsiTheme="majorHAnsi" w:cs="Arial"/>
                <w:sz w:val="20"/>
                <w:szCs w:val="20"/>
              </w:rPr>
              <w:t xml:space="preserve"> /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Sandomierz</w:t>
            </w:r>
            <w:r w:rsidR="00B15B00">
              <w:rPr>
                <w:rFonts w:asciiTheme="majorHAnsi" w:hAnsiTheme="majorHAnsi" w:cs="Arial"/>
                <w:sz w:val="20"/>
                <w:szCs w:val="20"/>
              </w:rPr>
              <w:t xml:space="preserve"> /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SP</w:t>
            </w:r>
            <w:r w:rsidR="00B15B00">
              <w:rPr>
                <w:rFonts w:asciiTheme="majorHAnsi" w:hAnsiTheme="majorHAnsi" w:cs="Arial"/>
                <w:sz w:val="20"/>
                <w:szCs w:val="20"/>
              </w:rPr>
              <w:t xml:space="preserve"> kl.8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33B03" w:rsidRPr="006F0C65" w:rsidRDefault="002E4ED1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="00C33B03"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C33B03" w:rsidRPr="00554ED0" w:rsidTr="003948F4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33B03" w:rsidRPr="00E21317" w:rsidRDefault="00896D0B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C33B03" w:rsidRPr="006F0C65" w:rsidRDefault="003948F4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>kompetencje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</w:rPr>
              <w:t xml:space="preserve"> matematyczne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33B03" w:rsidRPr="006F0C65" w:rsidRDefault="00C33B03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1 </w:t>
            </w:r>
            <w:proofErr w:type="gramStart"/>
            <w:r w:rsidRPr="006F0C65">
              <w:rPr>
                <w:rFonts w:asciiTheme="majorHAnsi" w:hAnsiTheme="majorHAnsi" w:cs="Arial"/>
                <w:sz w:val="20"/>
                <w:szCs w:val="20"/>
              </w:rPr>
              <w:t>uczestnik</w:t>
            </w:r>
            <w:r w:rsidR="002E4ED1">
              <w:rPr>
                <w:rFonts w:asciiTheme="majorHAnsi" w:hAnsiTheme="majorHAnsi" w:cs="Arial"/>
                <w:sz w:val="20"/>
                <w:szCs w:val="20"/>
              </w:rPr>
              <w:t xml:space="preserve"> / 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Sandomierz</w:t>
            </w:r>
            <w:proofErr w:type="gramEnd"/>
            <w:r w:rsidR="00B15B00">
              <w:rPr>
                <w:rFonts w:asciiTheme="majorHAnsi" w:hAnsiTheme="majorHAnsi" w:cs="Arial"/>
                <w:sz w:val="20"/>
                <w:szCs w:val="20"/>
              </w:rPr>
              <w:t xml:space="preserve"> / SP</w:t>
            </w:r>
            <w:r w:rsidR="002E4ED1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B15B00">
              <w:rPr>
                <w:rFonts w:asciiTheme="majorHAnsi" w:hAnsiTheme="majorHAnsi" w:cs="Arial"/>
                <w:sz w:val="20"/>
                <w:szCs w:val="20"/>
              </w:rPr>
              <w:t>kl.6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33B03" w:rsidRPr="006F0C65" w:rsidRDefault="002E4ED1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="00C33B03"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C33B03" w:rsidRPr="00554ED0" w:rsidTr="003948F4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33B03" w:rsidRPr="00E21317" w:rsidRDefault="00896D0B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C33B03" w:rsidRPr="006F0C65" w:rsidRDefault="003948F4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>kompetencje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</w:rPr>
              <w:t xml:space="preserve"> matematyczne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33B03" w:rsidRPr="006F0C65" w:rsidRDefault="00C33B03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 w:rsidR="002E4ED1">
              <w:rPr>
                <w:rFonts w:asciiTheme="majorHAnsi" w:hAnsiTheme="majorHAnsi" w:cs="Arial"/>
                <w:sz w:val="20"/>
                <w:szCs w:val="20"/>
              </w:rPr>
              <w:t xml:space="preserve"> /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Nowe </w:t>
            </w:r>
            <w:proofErr w:type="spellStart"/>
            <w:r w:rsidRPr="006F0C65">
              <w:rPr>
                <w:rFonts w:asciiTheme="majorHAnsi" w:hAnsiTheme="majorHAnsi" w:cs="Arial"/>
                <w:sz w:val="20"/>
                <w:szCs w:val="20"/>
              </w:rPr>
              <w:t>Kichary</w:t>
            </w:r>
            <w:proofErr w:type="spellEnd"/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B15B00">
              <w:rPr>
                <w:rFonts w:asciiTheme="majorHAnsi" w:hAnsiTheme="majorHAnsi" w:cs="Arial"/>
                <w:sz w:val="20"/>
                <w:szCs w:val="20"/>
              </w:rPr>
              <w:t xml:space="preserve">/ </w:t>
            </w:r>
            <w:proofErr w:type="gramStart"/>
            <w:r w:rsidRPr="006F0C65">
              <w:rPr>
                <w:rFonts w:asciiTheme="majorHAnsi" w:hAnsiTheme="majorHAnsi" w:cs="Arial"/>
                <w:sz w:val="20"/>
                <w:szCs w:val="20"/>
              </w:rPr>
              <w:t>SP</w:t>
            </w:r>
            <w:r w:rsidR="002E4ED1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B15B00">
              <w:rPr>
                <w:rFonts w:asciiTheme="majorHAnsi" w:hAnsiTheme="majorHAnsi" w:cs="Arial"/>
                <w:sz w:val="20"/>
                <w:szCs w:val="20"/>
              </w:rPr>
              <w:t>kl</w:t>
            </w:r>
            <w:proofErr w:type="gramEnd"/>
            <w:r w:rsidR="00B15B00">
              <w:rPr>
                <w:rFonts w:asciiTheme="majorHAnsi" w:hAnsiTheme="majorHAnsi" w:cs="Arial"/>
                <w:sz w:val="20"/>
                <w:szCs w:val="20"/>
              </w:rPr>
              <w:t>.8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33B03" w:rsidRPr="006F0C65" w:rsidRDefault="002E4ED1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="00C33B03"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C33B03" w:rsidRPr="00554ED0" w:rsidTr="003948F4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33B03" w:rsidRPr="00E21317" w:rsidRDefault="00896D0B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7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C33B03" w:rsidRPr="006F0C65" w:rsidRDefault="003948F4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>kompetencje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</w:rPr>
              <w:t xml:space="preserve"> matematyczne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33B03" w:rsidRPr="006F0C65" w:rsidRDefault="00C33B03" w:rsidP="002E4ED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1 uczestnik </w:t>
            </w:r>
            <w:r w:rsidR="002E4ED1">
              <w:rPr>
                <w:rFonts w:asciiTheme="majorHAnsi" w:hAnsiTheme="majorHAnsi" w:cs="Arial"/>
                <w:sz w:val="20"/>
                <w:szCs w:val="20"/>
              </w:rPr>
              <w:t xml:space="preserve">/ </w:t>
            </w:r>
            <w:r w:rsidR="00B15B00">
              <w:rPr>
                <w:rFonts w:asciiTheme="majorHAnsi" w:hAnsiTheme="majorHAnsi" w:cs="Arial"/>
                <w:sz w:val="20"/>
                <w:szCs w:val="20"/>
              </w:rPr>
              <w:t>Sandomierz / SP kl.7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33B03" w:rsidRPr="006F0C65" w:rsidRDefault="002E4ED1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="00C33B03"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C33B03" w:rsidRPr="00554ED0" w:rsidTr="003948F4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33B03" w:rsidRPr="00E21317" w:rsidRDefault="00896D0B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8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C33B03" w:rsidRPr="006F0C65" w:rsidRDefault="003948F4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>kompetencje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</w:rPr>
              <w:t xml:space="preserve"> matematyczne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33B03" w:rsidRPr="006F0C65" w:rsidRDefault="00C33B03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1 uczestnik </w:t>
            </w:r>
            <w:r w:rsidR="002E4ED1">
              <w:rPr>
                <w:rFonts w:asciiTheme="majorHAnsi" w:hAnsiTheme="majorHAnsi" w:cs="Arial"/>
                <w:sz w:val="20"/>
                <w:szCs w:val="20"/>
              </w:rPr>
              <w:t xml:space="preserve">/ 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Linów </w:t>
            </w:r>
            <w:r w:rsidR="00B15B00">
              <w:rPr>
                <w:rFonts w:asciiTheme="majorHAnsi" w:hAnsiTheme="majorHAnsi" w:cs="Arial"/>
                <w:sz w:val="20"/>
                <w:szCs w:val="20"/>
              </w:rPr>
              <w:t xml:space="preserve">/ </w:t>
            </w:r>
            <w:proofErr w:type="gramStart"/>
            <w:r w:rsidR="00B15B00">
              <w:rPr>
                <w:rFonts w:asciiTheme="majorHAnsi" w:hAnsiTheme="majorHAnsi" w:cs="Arial"/>
                <w:sz w:val="20"/>
                <w:szCs w:val="20"/>
              </w:rPr>
              <w:t>Technikum  kl</w:t>
            </w:r>
            <w:proofErr w:type="gramEnd"/>
            <w:r w:rsidR="00B15B00">
              <w:rPr>
                <w:rFonts w:asciiTheme="majorHAnsi" w:hAnsiTheme="majorHAnsi" w:cs="Arial"/>
                <w:sz w:val="20"/>
                <w:szCs w:val="20"/>
              </w:rPr>
              <w:t>.1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33B03" w:rsidRPr="006F0C65" w:rsidRDefault="002E4ED1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="00C33B03"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</w:tbl>
    <w:p w:rsidR="00C33B03" w:rsidRDefault="00C33B03" w:rsidP="00C33B03">
      <w:pPr>
        <w:pStyle w:val="Akapitzlist"/>
        <w:jc w:val="both"/>
        <w:rPr>
          <w:rFonts w:asciiTheme="majorHAnsi" w:hAnsiTheme="maj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784"/>
        <w:gridCol w:w="3828"/>
        <w:gridCol w:w="2213"/>
      </w:tblGrid>
      <w:tr w:rsidR="003948F4" w:rsidRPr="00554ED0" w:rsidTr="008A266C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3948F4" w:rsidRPr="006F0C65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Nr. Zadania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3948F4" w:rsidRPr="006F0C65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 zajęć wyrównujących szanse edukacyjne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948F4" w:rsidRPr="006F0C65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Liczba uczestników/ miejsce prowadzenia zajęć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/poziom kształcenia ucznia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48F4" w:rsidRPr="006F0C65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Liczba godz./komp. 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Język angielski</w:t>
            </w: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do 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30 czerwca 2021</w:t>
            </w: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r.</w:t>
            </w:r>
          </w:p>
        </w:tc>
      </w:tr>
      <w:tr w:rsidR="003948F4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3948F4" w:rsidRPr="00E21317" w:rsidRDefault="00896D0B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9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3948F4" w:rsidRPr="006F0C65" w:rsidRDefault="003948F4" w:rsidP="003948F4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kompetencje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język </w:t>
            </w: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 xml:space="preserve">angielski                                                  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</w:rPr>
              <w:t xml:space="preserve">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948F4" w:rsidRPr="006F0C65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 Klimontów / Technikum kl.2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48F4" w:rsidRPr="006F0C65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3948F4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3948F4" w:rsidRPr="00E21317" w:rsidRDefault="00896D0B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3948F4" w:rsidRPr="006F0C65" w:rsidRDefault="003948F4" w:rsidP="003948F4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kompetencje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język </w:t>
            </w: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 xml:space="preserve">angielski                                                  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</w:rPr>
              <w:t xml:space="preserve">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948F4" w:rsidRPr="006F0C65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1 uczestnik </w:t>
            </w:r>
            <w:r>
              <w:rPr>
                <w:rFonts w:asciiTheme="majorHAnsi" w:hAnsiTheme="majorHAnsi" w:cs="Arial"/>
                <w:sz w:val="20"/>
                <w:szCs w:val="20"/>
              </w:rPr>
              <w:t>/ Klimontów /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gramStart"/>
            <w:r w:rsidRPr="006F0C65">
              <w:rPr>
                <w:rFonts w:asciiTheme="majorHAnsi" w:hAnsiTheme="majorHAnsi" w:cs="Arial"/>
                <w:sz w:val="20"/>
                <w:szCs w:val="20"/>
              </w:rPr>
              <w:t>SP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 kl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</w:rPr>
              <w:t>.8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48F4" w:rsidRPr="006F0C65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3948F4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3948F4" w:rsidRPr="00E21317" w:rsidRDefault="00896D0B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3948F4" w:rsidRPr="006F0C65" w:rsidRDefault="003948F4" w:rsidP="003948F4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kompetencje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język </w:t>
            </w: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 xml:space="preserve">angielski                                                  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</w:rPr>
              <w:t xml:space="preserve">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948F4" w:rsidRPr="006F0C65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Nowe </w:t>
            </w:r>
            <w:proofErr w:type="spellStart"/>
            <w:r w:rsidRPr="006F0C65">
              <w:rPr>
                <w:rFonts w:asciiTheme="majorHAnsi" w:hAnsiTheme="majorHAnsi" w:cs="Arial"/>
                <w:sz w:val="20"/>
                <w:szCs w:val="20"/>
              </w:rPr>
              <w:t>Kichary</w:t>
            </w:r>
            <w:proofErr w:type="spellEnd"/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/ </w:t>
            </w:r>
            <w:proofErr w:type="gramStart"/>
            <w:r w:rsidRPr="006F0C65">
              <w:rPr>
                <w:rFonts w:asciiTheme="majorHAnsi" w:hAnsiTheme="majorHAnsi" w:cs="Arial"/>
                <w:sz w:val="20"/>
                <w:szCs w:val="20"/>
              </w:rPr>
              <w:t>SP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</w:rPr>
              <w:t>kl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</w:rPr>
              <w:t>.8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48F4" w:rsidRPr="006F0C65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3948F4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3948F4" w:rsidRPr="00E21317" w:rsidRDefault="00896D0B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3948F4" w:rsidRPr="006F0C65" w:rsidRDefault="003948F4" w:rsidP="003948F4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kompetencje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język </w:t>
            </w: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 xml:space="preserve">angielski                                                  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</w:rPr>
              <w:t xml:space="preserve">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948F4" w:rsidRPr="006F0C65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1 uczestnik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/ 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Linów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/ </w:t>
            </w: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>Technikum  kl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</w:rPr>
              <w:t>.1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48F4" w:rsidRPr="00AD785A" w:rsidRDefault="00896D0B" w:rsidP="00AD785A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>g</w:t>
            </w:r>
            <w:r w:rsidR="003948F4" w:rsidRPr="00AD785A">
              <w:rPr>
                <w:rFonts w:asciiTheme="majorHAnsi" w:hAnsiTheme="majorHAnsi" w:cs="Arial"/>
                <w:sz w:val="20"/>
                <w:szCs w:val="20"/>
              </w:rPr>
              <w:t>odz</w:t>
            </w:r>
            <w:proofErr w:type="gramEnd"/>
            <w:r w:rsidR="003948F4" w:rsidRPr="00AD785A">
              <w:rPr>
                <w:rFonts w:asciiTheme="majorHAnsi" w:hAnsiTheme="majorHAnsi" w:cs="Arial"/>
                <w:sz w:val="20"/>
                <w:szCs w:val="20"/>
              </w:rPr>
              <w:t>./os</w:t>
            </w:r>
          </w:p>
        </w:tc>
      </w:tr>
    </w:tbl>
    <w:p w:rsidR="003948F4" w:rsidRPr="003948F4" w:rsidRDefault="003948F4" w:rsidP="003948F4">
      <w:pPr>
        <w:jc w:val="both"/>
        <w:rPr>
          <w:rFonts w:asciiTheme="majorHAnsi" w:hAnsiTheme="majorHAnsi"/>
          <w:sz w:val="20"/>
          <w:szCs w:val="20"/>
        </w:rPr>
      </w:pPr>
    </w:p>
    <w:p w:rsidR="00AD785A" w:rsidRPr="00AD785A" w:rsidRDefault="00975B45" w:rsidP="00AD785A">
      <w:pPr>
        <w:pStyle w:val="Akapitzlist"/>
        <w:numPr>
          <w:ilvl w:val="0"/>
          <w:numId w:val="42"/>
        </w:numPr>
        <w:spacing w:after="6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8C4C3A">
        <w:rPr>
          <w:rFonts w:asciiTheme="majorHAnsi" w:hAnsiTheme="majorHAnsi"/>
          <w:color w:val="000000" w:themeColor="text1"/>
          <w:sz w:val="20"/>
          <w:szCs w:val="20"/>
        </w:rPr>
        <w:t xml:space="preserve">Nazwy i kody przedmiotu zamówienia zgodne ze Wspólnym Słownikiem Zamówień: </w:t>
      </w:r>
    </w:p>
    <w:p w:rsidR="00AD785A" w:rsidRDefault="00975B45" w:rsidP="00AD785A">
      <w:pPr>
        <w:pStyle w:val="Akapitzlist"/>
        <w:spacing w:after="60" w:line="240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  <w:bdr w:val="none" w:sz="0" w:space="0" w:color="auto" w:frame="1"/>
        </w:rPr>
      </w:pPr>
      <w:r w:rsidRPr="008C4C3A">
        <w:rPr>
          <w:rFonts w:asciiTheme="majorHAnsi" w:hAnsiTheme="majorHAnsi"/>
          <w:bCs/>
          <w:color w:val="000000" w:themeColor="text1"/>
          <w:sz w:val="20"/>
          <w:szCs w:val="20"/>
          <w:bdr w:val="none" w:sz="0" w:space="0" w:color="auto" w:frame="1"/>
        </w:rPr>
        <w:t>80000000-4 usługi edukacyjne i szkoleniowe</w:t>
      </w:r>
      <w:r w:rsidR="00784218" w:rsidRPr="008C4C3A">
        <w:rPr>
          <w:rFonts w:asciiTheme="majorHAnsi" w:hAnsiTheme="majorHAnsi"/>
          <w:bCs/>
          <w:color w:val="000000" w:themeColor="text1"/>
          <w:sz w:val="20"/>
          <w:szCs w:val="20"/>
          <w:bdr w:val="none" w:sz="0" w:space="0" w:color="auto" w:frame="1"/>
        </w:rPr>
        <w:t>,</w:t>
      </w:r>
    </w:p>
    <w:p w:rsidR="00AD785A" w:rsidRDefault="0045576C" w:rsidP="00AD785A">
      <w:pPr>
        <w:pStyle w:val="Akapitzlist"/>
        <w:spacing w:after="60" w:line="240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  <w:bdr w:val="none" w:sz="0" w:space="0" w:color="auto" w:frame="1"/>
        </w:rPr>
      </w:pPr>
      <w:r w:rsidRPr="008C4C3A">
        <w:rPr>
          <w:rFonts w:asciiTheme="majorHAnsi" w:hAnsiTheme="majorHAnsi"/>
          <w:bCs/>
          <w:color w:val="000000" w:themeColor="text1"/>
          <w:sz w:val="20"/>
          <w:szCs w:val="20"/>
          <w:bdr w:val="none" w:sz="0" w:space="0" w:color="auto" w:frame="1"/>
        </w:rPr>
        <w:t xml:space="preserve">80200000-6 Usługi szkolnictwa średniego, </w:t>
      </w:r>
    </w:p>
    <w:p w:rsidR="0045576C" w:rsidRPr="008C4C3A" w:rsidRDefault="0045576C" w:rsidP="00AD785A">
      <w:pPr>
        <w:pStyle w:val="Akapitzlist"/>
        <w:spacing w:after="6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8C4C3A">
        <w:rPr>
          <w:rFonts w:asciiTheme="majorHAnsi" w:hAnsiTheme="majorHAnsi"/>
          <w:bCs/>
          <w:color w:val="000000" w:themeColor="text1"/>
          <w:sz w:val="20"/>
          <w:szCs w:val="20"/>
          <w:bdr w:val="none" w:sz="0" w:space="0" w:color="auto" w:frame="1"/>
        </w:rPr>
        <w:t>80100000-5 Usługi szkolnictwa podstawowego</w:t>
      </w:r>
      <w:r w:rsidR="00847F5E" w:rsidRPr="008C4C3A">
        <w:rPr>
          <w:rFonts w:asciiTheme="majorHAnsi" w:hAnsiTheme="majorHAnsi"/>
          <w:bCs/>
          <w:color w:val="000000" w:themeColor="text1"/>
          <w:sz w:val="20"/>
          <w:szCs w:val="20"/>
          <w:bdr w:val="none" w:sz="0" w:space="0" w:color="auto" w:frame="1"/>
        </w:rPr>
        <w:t>.</w:t>
      </w:r>
    </w:p>
    <w:p w:rsidR="00847F5E" w:rsidRPr="008C4C3A" w:rsidRDefault="00BC3C91" w:rsidP="00AD785A">
      <w:pPr>
        <w:pStyle w:val="Akapitzlist"/>
        <w:numPr>
          <w:ilvl w:val="0"/>
          <w:numId w:val="42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C4C3A">
        <w:rPr>
          <w:rFonts w:asciiTheme="majorHAnsi" w:hAnsiTheme="majorHAnsi" w:cs="Tahoma"/>
          <w:sz w:val="20"/>
          <w:szCs w:val="20"/>
        </w:rPr>
        <w:t xml:space="preserve">Zamawiający nie dopuszcza składania ofert wariantowych. </w:t>
      </w:r>
    </w:p>
    <w:p w:rsidR="001B110A" w:rsidRPr="00AD785A" w:rsidRDefault="001B110A" w:rsidP="00AD785A">
      <w:pPr>
        <w:pStyle w:val="Akapitzlist"/>
        <w:numPr>
          <w:ilvl w:val="0"/>
          <w:numId w:val="42"/>
        </w:numPr>
        <w:spacing w:after="6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AD785A">
        <w:rPr>
          <w:rFonts w:asciiTheme="majorHAnsi" w:hAnsiTheme="majorHAnsi" w:cs="Arial"/>
          <w:b/>
          <w:sz w:val="20"/>
          <w:szCs w:val="20"/>
        </w:rPr>
        <w:t>Termin wykonania zamówienia:</w:t>
      </w:r>
    </w:p>
    <w:p w:rsidR="00AD785A" w:rsidRDefault="00AD785A" w:rsidP="008C4C3A">
      <w:pPr>
        <w:pStyle w:val="Akapitzlist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Planowany termin realizacji </w:t>
      </w:r>
      <w:r w:rsidRPr="0004186F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od </w:t>
      </w:r>
      <w:r w:rsidR="0004186F" w:rsidRPr="0004186F">
        <w:rPr>
          <w:rFonts w:asciiTheme="majorHAnsi" w:hAnsiTheme="majorHAnsi" w:cs="Arial"/>
          <w:b/>
          <w:color w:val="000000" w:themeColor="text1"/>
          <w:sz w:val="20"/>
          <w:szCs w:val="20"/>
        </w:rPr>
        <w:t>daty zawarcia umowy</w:t>
      </w:r>
      <w:r w:rsidR="0004186F" w:rsidRPr="0004186F">
        <w:rPr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  <w:r w:rsidRPr="0004186F">
        <w:rPr>
          <w:rFonts w:asciiTheme="majorHAnsi" w:hAnsiTheme="majorHAnsi" w:cs="Arial"/>
          <w:color w:val="000000" w:themeColor="text1"/>
          <w:sz w:val="20"/>
          <w:szCs w:val="20"/>
        </w:rPr>
        <w:t xml:space="preserve">do </w:t>
      </w:r>
      <w:r w:rsidRPr="0004186F">
        <w:rPr>
          <w:rFonts w:asciiTheme="majorHAnsi" w:hAnsiTheme="majorHAnsi" w:cs="Arial"/>
          <w:b/>
          <w:color w:val="000000" w:themeColor="text1"/>
          <w:sz w:val="20"/>
          <w:szCs w:val="20"/>
        </w:rPr>
        <w:t>30.</w:t>
      </w:r>
      <w:r w:rsidRPr="00720AE6">
        <w:rPr>
          <w:rFonts w:asciiTheme="majorHAnsi" w:hAnsiTheme="majorHAnsi" w:cs="Arial"/>
          <w:b/>
          <w:sz w:val="20"/>
          <w:szCs w:val="20"/>
        </w:rPr>
        <w:t>06.2021</w:t>
      </w:r>
      <w:r w:rsidRPr="00720AE6">
        <w:rPr>
          <w:rFonts w:asciiTheme="majorHAnsi" w:hAnsiTheme="majorHAnsi" w:cs="Arial"/>
          <w:sz w:val="20"/>
          <w:szCs w:val="20"/>
        </w:rPr>
        <w:t xml:space="preserve"> </w:t>
      </w:r>
      <w:proofErr w:type="gramStart"/>
      <w:r w:rsidRPr="00720AE6">
        <w:rPr>
          <w:rFonts w:asciiTheme="majorHAnsi" w:hAnsiTheme="majorHAnsi" w:cs="Arial"/>
          <w:sz w:val="20"/>
          <w:szCs w:val="20"/>
        </w:rPr>
        <w:t>r</w:t>
      </w:r>
      <w:proofErr w:type="gramEnd"/>
      <w:r w:rsidRPr="00720AE6">
        <w:rPr>
          <w:rFonts w:asciiTheme="majorHAnsi" w:hAnsiTheme="majorHAnsi" w:cs="Arial"/>
          <w:sz w:val="20"/>
          <w:szCs w:val="20"/>
        </w:rPr>
        <w:t>.</w:t>
      </w:r>
      <w:r w:rsidR="00290DD3" w:rsidRPr="00720AE6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290DD3" w:rsidRPr="00720AE6">
        <w:rPr>
          <w:rFonts w:asciiTheme="majorHAnsi" w:hAnsiTheme="majorHAnsi" w:cstheme="minorHAnsi"/>
          <w:sz w:val="20"/>
          <w:szCs w:val="20"/>
        </w:rPr>
        <w:t xml:space="preserve">z wyłączeniem </w:t>
      </w:r>
      <w:r w:rsidR="00290DD3" w:rsidRPr="008C4C3A">
        <w:rPr>
          <w:rFonts w:asciiTheme="majorHAnsi" w:hAnsiTheme="majorHAnsi" w:cstheme="minorHAnsi"/>
          <w:color w:val="000000" w:themeColor="text1"/>
          <w:sz w:val="20"/>
          <w:szCs w:val="20"/>
        </w:rPr>
        <w:t>okresu świąt</w:t>
      </w:r>
      <w:r w:rsidR="00290DD3">
        <w:rPr>
          <w:rFonts w:asciiTheme="majorHAnsi" w:hAnsiTheme="majorHAnsi" w:cstheme="minorHAnsi"/>
          <w:color w:val="000000" w:themeColor="text1"/>
          <w:sz w:val="20"/>
          <w:szCs w:val="20"/>
        </w:rPr>
        <w:t>.</w:t>
      </w:r>
    </w:p>
    <w:p w:rsidR="00651F67" w:rsidRDefault="00290DD3" w:rsidP="008C4C3A">
      <w:pPr>
        <w:pStyle w:val="Akapitzlist"/>
        <w:spacing w:after="60" w:line="240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8C4C3A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Dokładne terminy i godziny zajęć wyrównujących szanse edukacyjne w zakresie danych kompetencji ustalane będą na bieżąco z uczestnikami projektu, stosownie do tempa pracy oraz czynionych postępów. </w:t>
      </w:r>
    </w:p>
    <w:p w:rsidR="00290DD3" w:rsidRDefault="00290DD3" w:rsidP="008C4C3A">
      <w:pPr>
        <w:pStyle w:val="Akapitzlist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C4C3A">
        <w:rPr>
          <w:rFonts w:asciiTheme="majorHAnsi" w:hAnsiTheme="majorHAnsi"/>
          <w:bCs/>
          <w:color w:val="000000" w:themeColor="text1"/>
          <w:sz w:val="20"/>
          <w:szCs w:val="20"/>
        </w:rPr>
        <w:t>Zamawiający zastrzega sobie możliwość modyfikacji harmonogramów w terminie krótszym niż dwutygodniowy.</w:t>
      </w:r>
    </w:p>
    <w:p w:rsidR="000108CA" w:rsidRPr="008C4C3A" w:rsidRDefault="001B110A" w:rsidP="008C4C3A">
      <w:pPr>
        <w:pStyle w:val="Akapitzlist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C4C3A">
        <w:rPr>
          <w:rFonts w:asciiTheme="majorHAnsi" w:hAnsiTheme="majorHAnsi" w:cs="Arial"/>
          <w:sz w:val="20"/>
          <w:szCs w:val="20"/>
        </w:rPr>
        <w:t xml:space="preserve">Termin realizacji może ulec </w:t>
      </w:r>
      <w:r w:rsidR="00784218" w:rsidRPr="008C4C3A">
        <w:rPr>
          <w:rFonts w:asciiTheme="majorHAnsi" w:hAnsiTheme="majorHAnsi" w:cs="Arial"/>
          <w:sz w:val="20"/>
          <w:szCs w:val="20"/>
        </w:rPr>
        <w:t>zmianie,</w:t>
      </w:r>
      <w:r w:rsidR="00BC3C91" w:rsidRPr="008C4C3A">
        <w:rPr>
          <w:rFonts w:asciiTheme="majorHAnsi" w:hAnsiTheme="majorHAnsi" w:cs="Arial"/>
          <w:sz w:val="20"/>
          <w:szCs w:val="20"/>
        </w:rPr>
        <w:t xml:space="preserve"> jeżeli wystąpią okoliczności, </w:t>
      </w:r>
      <w:r w:rsidRPr="008C4C3A">
        <w:rPr>
          <w:rFonts w:asciiTheme="majorHAnsi" w:hAnsiTheme="majorHAnsi" w:cs="Arial"/>
          <w:sz w:val="20"/>
          <w:szCs w:val="20"/>
        </w:rPr>
        <w:t>które na obecnym etapie nie były znane Zamawiającemu a będą miały wpływ na realizacj</w:t>
      </w:r>
      <w:r w:rsidR="00784218" w:rsidRPr="008C4C3A">
        <w:rPr>
          <w:rFonts w:asciiTheme="majorHAnsi" w:hAnsiTheme="majorHAnsi" w:cs="Arial"/>
          <w:sz w:val="20"/>
          <w:szCs w:val="20"/>
        </w:rPr>
        <w:t>ę zajęć</w:t>
      </w:r>
      <w:r w:rsidR="00DA1D5C" w:rsidRPr="008C4C3A">
        <w:rPr>
          <w:rFonts w:asciiTheme="majorHAnsi" w:hAnsiTheme="majorHAnsi" w:cs="Arial"/>
          <w:sz w:val="20"/>
          <w:szCs w:val="20"/>
        </w:rPr>
        <w:t xml:space="preserve"> dydaktycznych indywidualnych</w:t>
      </w:r>
      <w:r w:rsidR="00AC4CED" w:rsidRPr="008C4C3A">
        <w:rPr>
          <w:rFonts w:asciiTheme="majorHAnsi" w:hAnsiTheme="majorHAnsi" w:cs="Arial"/>
          <w:sz w:val="20"/>
          <w:szCs w:val="20"/>
        </w:rPr>
        <w:t>.</w:t>
      </w:r>
      <w:r w:rsidRPr="008C4C3A">
        <w:rPr>
          <w:rFonts w:asciiTheme="majorHAnsi" w:hAnsiTheme="majorHAnsi" w:cs="Arial"/>
          <w:sz w:val="20"/>
          <w:szCs w:val="20"/>
        </w:rPr>
        <w:t xml:space="preserve"> </w:t>
      </w:r>
    </w:p>
    <w:p w:rsidR="00926863" w:rsidRPr="008C4C3A" w:rsidRDefault="0045576C" w:rsidP="00AD785A">
      <w:pPr>
        <w:pStyle w:val="Akapitzlist"/>
        <w:numPr>
          <w:ilvl w:val="0"/>
          <w:numId w:val="42"/>
        </w:numPr>
        <w:spacing w:after="60" w:line="240" w:lineRule="auto"/>
        <w:jc w:val="both"/>
        <w:rPr>
          <w:rStyle w:val="Pogrubienie"/>
          <w:rFonts w:asciiTheme="majorHAnsi" w:hAnsiTheme="majorHAnsi"/>
          <w:b w:val="0"/>
          <w:bCs w:val="0"/>
          <w:sz w:val="20"/>
          <w:szCs w:val="20"/>
        </w:rPr>
      </w:pPr>
      <w:r w:rsidRPr="008C4C3A">
        <w:rPr>
          <w:rStyle w:val="Pogrubienie"/>
          <w:rFonts w:asciiTheme="majorHAnsi" w:hAnsiTheme="majorHAnsi"/>
          <w:bCs w:val="0"/>
          <w:sz w:val="20"/>
          <w:szCs w:val="20"/>
        </w:rPr>
        <w:lastRenderedPageBreak/>
        <w:t>Miejsce realizacji zajęć:</w:t>
      </w:r>
      <w:r w:rsidR="008C4C3A" w:rsidRPr="008C4C3A">
        <w:rPr>
          <w:rStyle w:val="Pogrubienie"/>
          <w:rFonts w:asciiTheme="majorHAnsi" w:hAnsiTheme="majorHAnsi"/>
          <w:bCs w:val="0"/>
          <w:sz w:val="20"/>
          <w:szCs w:val="20"/>
        </w:rPr>
        <w:t xml:space="preserve"> </w:t>
      </w:r>
      <w:r w:rsidR="00926863" w:rsidRPr="008C4C3A">
        <w:rPr>
          <w:rStyle w:val="Pogrubienie"/>
          <w:rFonts w:asciiTheme="majorHAnsi" w:eastAsia="Times New Roman" w:hAnsiTheme="majorHAnsi"/>
          <w:b w:val="0"/>
          <w:sz w:val="20"/>
          <w:szCs w:val="20"/>
          <w:lang w:eastAsia="pl-PL"/>
        </w:rPr>
        <w:t>Przeprowadzenia zajęć wyrównujących szanse edukacyjne na terenie powiatu sandomierskiego, w miejscu zamieszkania ucznia; Zgodnie z tabelą</w:t>
      </w:r>
      <w:r w:rsidR="00DA1D5C" w:rsidRPr="008C4C3A">
        <w:rPr>
          <w:rStyle w:val="Pogrubienie"/>
          <w:rFonts w:asciiTheme="majorHAnsi" w:eastAsia="Times New Roman" w:hAnsiTheme="majorHAnsi"/>
          <w:b w:val="0"/>
          <w:sz w:val="20"/>
          <w:szCs w:val="20"/>
          <w:lang w:eastAsia="pl-PL"/>
        </w:rPr>
        <w:t xml:space="preserve"> - Z</w:t>
      </w:r>
      <w:r w:rsidR="00926863" w:rsidRPr="008C4C3A">
        <w:rPr>
          <w:rStyle w:val="Pogrubienie"/>
          <w:rFonts w:asciiTheme="majorHAnsi" w:eastAsia="Times New Roman" w:hAnsiTheme="majorHAnsi"/>
          <w:b w:val="0"/>
          <w:sz w:val="20"/>
          <w:szCs w:val="20"/>
          <w:lang w:eastAsia="pl-PL"/>
        </w:rPr>
        <w:t>ałącznik nr. 1</w:t>
      </w:r>
    </w:p>
    <w:p w:rsidR="005C0EE5" w:rsidRPr="00332E8E" w:rsidRDefault="001B110A" w:rsidP="00D45C4F">
      <w:pPr>
        <w:pStyle w:val="Tekstpodstawowy"/>
        <w:spacing w:after="60"/>
        <w:ind w:left="426" w:hanging="426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 w:cs="Cambria"/>
          <w:b/>
          <w:sz w:val="20"/>
          <w:szCs w:val="20"/>
        </w:rPr>
        <w:t>III.</w:t>
      </w:r>
      <w:r w:rsidRPr="00332E8E">
        <w:rPr>
          <w:rFonts w:asciiTheme="majorHAnsi" w:hAnsiTheme="majorHAnsi" w:cs="Cambria"/>
          <w:b/>
          <w:sz w:val="20"/>
          <w:szCs w:val="20"/>
        </w:rPr>
        <w:tab/>
        <w:t>Określenie warunków udziału w postępowaniu:</w:t>
      </w:r>
    </w:p>
    <w:p w:rsidR="001B110A" w:rsidRPr="00332E8E" w:rsidRDefault="001B110A" w:rsidP="00D45C4F">
      <w:pPr>
        <w:pStyle w:val="Akapitzlist"/>
        <w:numPr>
          <w:ilvl w:val="0"/>
          <w:numId w:val="16"/>
        </w:numPr>
        <w:spacing w:after="60" w:line="240" w:lineRule="auto"/>
        <w:ind w:hanging="294"/>
        <w:jc w:val="both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eastAsia="Times New Roman" w:hAnsiTheme="majorHAnsi" w:cs="Cambria"/>
          <w:sz w:val="20"/>
          <w:szCs w:val="20"/>
        </w:rPr>
        <w:t>Oferta zostanie uznana za spełniającą warunki, jeśli będzie:</w:t>
      </w:r>
    </w:p>
    <w:p w:rsidR="001B110A" w:rsidRPr="00332E8E" w:rsidRDefault="001B110A" w:rsidP="00D45C4F">
      <w:pPr>
        <w:pStyle w:val="Akapitzlist"/>
        <w:numPr>
          <w:ilvl w:val="0"/>
          <w:numId w:val="14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332E8E">
        <w:rPr>
          <w:rFonts w:asciiTheme="majorHAnsi" w:eastAsia="Times New Roman" w:hAnsiTheme="majorHAnsi" w:cs="Cambria"/>
          <w:sz w:val="20"/>
          <w:szCs w:val="20"/>
        </w:rPr>
        <w:t>zgodna</w:t>
      </w:r>
      <w:proofErr w:type="gramEnd"/>
      <w:r w:rsidRPr="00332E8E">
        <w:rPr>
          <w:rFonts w:asciiTheme="majorHAnsi" w:eastAsia="Times New Roman" w:hAnsiTheme="majorHAnsi" w:cs="Cambria"/>
          <w:sz w:val="20"/>
          <w:szCs w:val="20"/>
        </w:rPr>
        <w:t xml:space="preserve"> w kwestii sposobu jej przygotowania, oferowanego przedmiotu i warunków zamówienia ze wszystkimi wymogami niniejszego Zaproszenia, </w:t>
      </w:r>
    </w:p>
    <w:p w:rsidR="001B110A" w:rsidRPr="00332E8E" w:rsidRDefault="001B110A" w:rsidP="00D45C4F">
      <w:pPr>
        <w:pStyle w:val="Akapitzlist"/>
        <w:numPr>
          <w:ilvl w:val="0"/>
          <w:numId w:val="14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332E8E">
        <w:rPr>
          <w:rFonts w:asciiTheme="majorHAnsi" w:eastAsia="Times New Roman" w:hAnsiTheme="majorHAnsi" w:cs="Cambria"/>
          <w:sz w:val="20"/>
          <w:szCs w:val="20"/>
        </w:rPr>
        <w:t>złożona</w:t>
      </w:r>
      <w:proofErr w:type="gramEnd"/>
      <w:r w:rsidRPr="00332E8E">
        <w:rPr>
          <w:rFonts w:asciiTheme="majorHAnsi" w:eastAsia="Times New Roman" w:hAnsiTheme="majorHAnsi" w:cs="Cambria"/>
          <w:sz w:val="20"/>
          <w:szCs w:val="20"/>
        </w:rPr>
        <w:t xml:space="preserve"> w wyznaczonym terminie składania ofert.</w:t>
      </w:r>
    </w:p>
    <w:p w:rsidR="001B110A" w:rsidRPr="00332E8E" w:rsidRDefault="001B110A" w:rsidP="00D45C4F">
      <w:pPr>
        <w:pStyle w:val="Akapitzlist"/>
        <w:numPr>
          <w:ilvl w:val="0"/>
          <w:numId w:val="16"/>
        </w:numPr>
        <w:spacing w:after="60" w:line="240" w:lineRule="auto"/>
        <w:ind w:hanging="294"/>
        <w:jc w:val="both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eastAsia="Times New Roman" w:hAnsiTheme="majorHAnsi" w:cs="Cambria"/>
          <w:sz w:val="20"/>
          <w:szCs w:val="20"/>
        </w:rPr>
        <w:t xml:space="preserve">O udzielenie zamówienie mogą ubiegać się Wykonawcy, którzy złożą wraz z ofertą </w:t>
      </w:r>
      <w:r w:rsidR="005C0EE5" w:rsidRPr="00332E8E">
        <w:rPr>
          <w:rFonts w:asciiTheme="majorHAnsi" w:eastAsia="Times New Roman" w:hAnsiTheme="majorHAnsi" w:cs="Cambria"/>
          <w:sz w:val="20"/>
          <w:szCs w:val="20"/>
        </w:rPr>
        <w:t>O</w:t>
      </w:r>
      <w:r w:rsidRPr="00332E8E">
        <w:rPr>
          <w:rFonts w:asciiTheme="majorHAnsi" w:eastAsia="Times New Roman" w:hAnsiTheme="majorHAnsi" w:cs="Cambria"/>
          <w:sz w:val="20"/>
          <w:szCs w:val="20"/>
        </w:rPr>
        <w:t>świadczenia</w:t>
      </w:r>
      <w:r w:rsidR="00CB2B92" w:rsidRPr="00332E8E">
        <w:rPr>
          <w:rFonts w:asciiTheme="majorHAnsi" w:eastAsia="Times New Roman" w:hAnsiTheme="majorHAnsi" w:cs="Cambria"/>
          <w:sz w:val="20"/>
          <w:szCs w:val="20"/>
        </w:rPr>
        <w:t xml:space="preserve"> i </w:t>
      </w:r>
      <w:r w:rsidRPr="00332E8E">
        <w:rPr>
          <w:rFonts w:asciiTheme="majorHAnsi" w:eastAsia="Times New Roman" w:hAnsiTheme="majorHAnsi" w:cs="Cambria"/>
          <w:sz w:val="20"/>
          <w:szCs w:val="20"/>
        </w:rPr>
        <w:t>wymagane w Zaproszeniu dokumenty w zakresie:</w:t>
      </w:r>
    </w:p>
    <w:p w:rsidR="001B110A" w:rsidRPr="00332E8E" w:rsidRDefault="001B110A" w:rsidP="00D45C4F">
      <w:pPr>
        <w:pStyle w:val="Bezodstpw"/>
        <w:numPr>
          <w:ilvl w:val="0"/>
          <w:numId w:val="15"/>
        </w:numPr>
        <w:suppressAutoHyphens w:val="0"/>
        <w:spacing w:after="60"/>
        <w:rPr>
          <w:rFonts w:asciiTheme="majorHAnsi" w:hAnsiTheme="majorHAnsi"/>
          <w:sz w:val="20"/>
          <w:szCs w:val="20"/>
        </w:rPr>
      </w:pPr>
      <w:proofErr w:type="gramStart"/>
      <w:r w:rsidRPr="00332E8E">
        <w:rPr>
          <w:rFonts w:asciiTheme="majorHAnsi" w:hAnsiTheme="majorHAnsi"/>
          <w:sz w:val="20"/>
          <w:szCs w:val="20"/>
        </w:rPr>
        <w:t>spełnieniu</w:t>
      </w:r>
      <w:proofErr w:type="gramEnd"/>
      <w:r w:rsidRPr="00332E8E">
        <w:rPr>
          <w:rFonts w:asciiTheme="majorHAnsi" w:hAnsiTheme="majorHAnsi"/>
          <w:sz w:val="20"/>
          <w:szCs w:val="20"/>
        </w:rPr>
        <w:t xml:space="preserve"> warunków udziału w postępowaniu</w:t>
      </w:r>
      <w:r w:rsidR="005C0EE5" w:rsidRPr="00332E8E">
        <w:rPr>
          <w:rFonts w:asciiTheme="majorHAnsi" w:hAnsiTheme="majorHAnsi"/>
          <w:sz w:val="20"/>
          <w:szCs w:val="20"/>
        </w:rPr>
        <w:t>,</w:t>
      </w:r>
    </w:p>
    <w:p w:rsidR="001B110A" w:rsidRPr="007B3D45" w:rsidRDefault="001B110A" w:rsidP="007B3D45">
      <w:pPr>
        <w:pStyle w:val="Bezodstpw"/>
        <w:numPr>
          <w:ilvl w:val="0"/>
          <w:numId w:val="15"/>
        </w:numPr>
        <w:suppressAutoHyphens w:val="0"/>
        <w:spacing w:after="60"/>
        <w:rPr>
          <w:rFonts w:asciiTheme="majorHAnsi" w:hAnsiTheme="majorHAnsi"/>
          <w:sz w:val="20"/>
          <w:szCs w:val="20"/>
        </w:rPr>
      </w:pPr>
      <w:proofErr w:type="gramStart"/>
      <w:r w:rsidRPr="00332E8E">
        <w:rPr>
          <w:rFonts w:asciiTheme="majorHAnsi" w:hAnsiTheme="majorHAnsi"/>
          <w:sz w:val="20"/>
          <w:szCs w:val="20"/>
        </w:rPr>
        <w:t>braku</w:t>
      </w:r>
      <w:proofErr w:type="gramEnd"/>
      <w:r w:rsidRPr="00332E8E">
        <w:rPr>
          <w:rFonts w:asciiTheme="majorHAnsi" w:hAnsiTheme="majorHAnsi"/>
          <w:sz w:val="20"/>
          <w:szCs w:val="20"/>
        </w:rPr>
        <w:t xml:space="preserve"> podstaw do wykluczenia</w:t>
      </w:r>
      <w:r w:rsidR="005C0EE5" w:rsidRPr="00332E8E">
        <w:rPr>
          <w:rFonts w:asciiTheme="majorHAnsi" w:hAnsiTheme="majorHAnsi"/>
          <w:sz w:val="20"/>
          <w:szCs w:val="20"/>
        </w:rPr>
        <w:t>,</w:t>
      </w:r>
      <w:r w:rsidR="005C0EE5" w:rsidRPr="007B3D45">
        <w:rPr>
          <w:rFonts w:asciiTheme="majorHAnsi" w:hAnsiTheme="majorHAnsi"/>
          <w:sz w:val="20"/>
          <w:szCs w:val="20"/>
        </w:rPr>
        <w:t>.</w:t>
      </w:r>
    </w:p>
    <w:p w:rsidR="001B110A" w:rsidRPr="00332E8E" w:rsidRDefault="001B110A" w:rsidP="00D45C4F">
      <w:pPr>
        <w:pStyle w:val="Akapitzlist"/>
        <w:numPr>
          <w:ilvl w:val="0"/>
          <w:numId w:val="16"/>
        </w:numPr>
        <w:suppressAutoHyphens w:val="0"/>
        <w:spacing w:after="6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 xml:space="preserve">Opis warunków podmiotowych i sposobu dokonywania </w:t>
      </w:r>
      <w:r w:rsidR="00B964C2">
        <w:rPr>
          <w:rFonts w:asciiTheme="majorHAnsi" w:hAnsiTheme="majorHAnsi" w:cs="Arial"/>
          <w:b/>
          <w:sz w:val="20"/>
          <w:szCs w:val="20"/>
        </w:rPr>
        <w:t>oceny spełniania tych warunków dotyczących</w:t>
      </w:r>
      <w:r w:rsidRPr="00332E8E">
        <w:rPr>
          <w:rFonts w:asciiTheme="majorHAnsi" w:hAnsiTheme="majorHAnsi" w:cs="Arial"/>
          <w:b/>
          <w:sz w:val="20"/>
          <w:szCs w:val="20"/>
        </w:rPr>
        <w:t>:</w:t>
      </w:r>
    </w:p>
    <w:p w:rsidR="001B110A" w:rsidRPr="00332E8E" w:rsidRDefault="001B110A" w:rsidP="00D45C4F">
      <w:pPr>
        <w:pStyle w:val="Akapitzlist"/>
        <w:numPr>
          <w:ilvl w:val="1"/>
          <w:numId w:val="10"/>
        </w:numPr>
        <w:suppressAutoHyphens w:val="0"/>
        <w:spacing w:after="60" w:line="240" w:lineRule="auto"/>
        <w:ind w:left="1134" w:hanging="425"/>
        <w:jc w:val="both"/>
        <w:rPr>
          <w:rFonts w:asciiTheme="majorHAnsi" w:hAnsiTheme="majorHAnsi" w:cs="Arial"/>
          <w:b/>
          <w:sz w:val="20"/>
          <w:szCs w:val="20"/>
        </w:rPr>
      </w:pPr>
      <w:proofErr w:type="gramStart"/>
      <w:r w:rsidRPr="00B964C2">
        <w:rPr>
          <w:rFonts w:asciiTheme="majorHAnsi" w:hAnsiTheme="majorHAnsi" w:cs="Arial"/>
          <w:sz w:val="20"/>
          <w:szCs w:val="20"/>
        </w:rPr>
        <w:t>kompetencji</w:t>
      </w:r>
      <w:proofErr w:type="gramEnd"/>
      <w:r w:rsidRPr="00B964C2">
        <w:rPr>
          <w:rFonts w:asciiTheme="majorHAnsi" w:hAnsiTheme="majorHAnsi" w:cs="Arial"/>
          <w:sz w:val="20"/>
          <w:szCs w:val="20"/>
        </w:rPr>
        <w:t xml:space="preserve"> lub uprawnień do prowadzenia określonej działalności zawodowej, o ile wynika </w:t>
      </w:r>
      <w:r w:rsidR="0004186F">
        <w:rPr>
          <w:rFonts w:asciiTheme="majorHAnsi" w:hAnsiTheme="majorHAnsi" w:cs="Arial"/>
          <w:sz w:val="20"/>
          <w:szCs w:val="20"/>
        </w:rPr>
        <w:br/>
      </w:r>
      <w:r w:rsidRPr="00B964C2">
        <w:rPr>
          <w:rFonts w:asciiTheme="majorHAnsi" w:hAnsiTheme="majorHAnsi" w:cs="Arial"/>
          <w:sz w:val="20"/>
          <w:szCs w:val="20"/>
        </w:rPr>
        <w:t>to z odrębnych przepisów</w:t>
      </w:r>
      <w:r w:rsidR="00A046BF" w:rsidRPr="00332E8E">
        <w:rPr>
          <w:rFonts w:asciiTheme="majorHAnsi" w:hAnsiTheme="majorHAnsi" w:cs="Arial"/>
          <w:b/>
          <w:sz w:val="20"/>
          <w:szCs w:val="20"/>
        </w:rPr>
        <w:t>:</w:t>
      </w:r>
    </w:p>
    <w:p w:rsidR="001B110A" w:rsidRPr="00332E8E" w:rsidRDefault="001B110A" w:rsidP="00D45C4F">
      <w:pPr>
        <w:pStyle w:val="Akapitzlist"/>
        <w:spacing w:after="6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Na potwierdzen</w:t>
      </w:r>
      <w:r w:rsidR="00B964C2">
        <w:rPr>
          <w:rFonts w:asciiTheme="majorHAnsi" w:hAnsiTheme="majorHAnsi" w:cs="Arial"/>
          <w:sz w:val="20"/>
          <w:szCs w:val="20"/>
        </w:rPr>
        <w:t>ie należy złożyć</w:t>
      </w:r>
      <w:r w:rsidR="00A046BF" w:rsidRPr="00332E8E">
        <w:rPr>
          <w:rFonts w:asciiTheme="majorHAnsi" w:hAnsiTheme="majorHAnsi" w:cs="Arial"/>
          <w:sz w:val="20"/>
          <w:szCs w:val="20"/>
        </w:rPr>
        <w:t xml:space="preserve"> Oświadczenie </w:t>
      </w:r>
      <w:r w:rsidRPr="00332E8E">
        <w:rPr>
          <w:rFonts w:asciiTheme="majorHAnsi" w:hAnsiTheme="majorHAnsi" w:cs="Arial"/>
          <w:sz w:val="20"/>
          <w:szCs w:val="20"/>
        </w:rPr>
        <w:t>(</w:t>
      </w:r>
      <w:r w:rsidR="00A046BF" w:rsidRPr="00332E8E">
        <w:rPr>
          <w:rFonts w:asciiTheme="majorHAnsi" w:hAnsiTheme="majorHAnsi" w:cs="Arial"/>
          <w:sz w:val="20"/>
          <w:szCs w:val="20"/>
        </w:rPr>
        <w:t>Załącznik nr 3).</w:t>
      </w:r>
    </w:p>
    <w:p w:rsidR="00271BD0" w:rsidRPr="00332E8E" w:rsidRDefault="001B110A" w:rsidP="00D45C4F">
      <w:pPr>
        <w:pStyle w:val="Akapitzlist"/>
        <w:numPr>
          <w:ilvl w:val="1"/>
          <w:numId w:val="10"/>
        </w:numPr>
        <w:suppressAutoHyphens w:val="0"/>
        <w:spacing w:after="60" w:line="240" w:lineRule="auto"/>
        <w:ind w:left="1134" w:hanging="425"/>
        <w:jc w:val="both"/>
        <w:rPr>
          <w:rFonts w:asciiTheme="majorHAnsi" w:hAnsiTheme="majorHAnsi" w:cs="Arial"/>
          <w:b/>
          <w:sz w:val="20"/>
          <w:szCs w:val="20"/>
        </w:rPr>
      </w:pPr>
      <w:proofErr w:type="gramStart"/>
      <w:r w:rsidRPr="00332E8E">
        <w:rPr>
          <w:rFonts w:asciiTheme="majorHAnsi" w:hAnsiTheme="majorHAnsi" w:cs="Arial"/>
          <w:b/>
          <w:sz w:val="20"/>
          <w:szCs w:val="20"/>
        </w:rPr>
        <w:t>zdolności</w:t>
      </w:r>
      <w:proofErr w:type="gramEnd"/>
      <w:r w:rsidRPr="00332E8E">
        <w:rPr>
          <w:rFonts w:asciiTheme="majorHAnsi" w:hAnsiTheme="majorHAnsi" w:cs="Arial"/>
          <w:b/>
          <w:sz w:val="20"/>
          <w:szCs w:val="20"/>
        </w:rPr>
        <w:t xml:space="preserve"> technicznej lub zawodowej </w:t>
      </w:r>
      <w:r w:rsidR="00271BD0" w:rsidRPr="00332E8E">
        <w:rPr>
          <w:rFonts w:asciiTheme="majorHAnsi" w:hAnsiTheme="majorHAnsi" w:cs="Arial"/>
          <w:b/>
          <w:sz w:val="20"/>
          <w:szCs w:val="20"/>
        </w:rPr>
        <w:t>W</w:t>
      </w:r>
      <w:r w:rsidRPr="00332E8E">
        <w:rPr>
          <w:rFonts w:asciiTheme="majorHAnsi" w:hAnsiTheme="majorHAnsi" w:cs="Arial"/>
          <w:b/>
          <w:sz w:val="20"/>
          <w:szCs w:val="20"/>
        </w:rPr>
        <w:t>ykonawcy:</w:t>
      </w:r>
    </w:p>
    <w:p w:rsidR="007B3D45" w:rsidRDefault="007B23E7" w:rsidP="00DC063A">
      <w:pPr>
        <w:pStyle w:val="Akapitzlist"/>
        <w:numPr>
          <w:ilvl w:val="0"/>
          <w:numId w:val="51"/>
        </w:numPr>
        <w:spacing w:after="60" w:line="240" w:lineRule="auto"/>
        <w:ind w:left="1418" w:hanging="284"/>
        <w:jc w:val="both"/>
        <w:rPr>
          <w:rFonts w:asciiTheme="majorHAnsi" w:hAnsiTheme="majorHAnsi" w:cs="Tahoma"/>
          <w:sz w:val="20"/>
          <w:szCs w:val="20"/>
        </w:rPr>
      </w:pPr>
      <w:r w:rsidRPr="007C7208">
        <w:rPr>
          <w:rFonts w:ascii="Cambria" w:hAnsi="Cambria" w:cs="Arial"/>
          <w:b/>
          <w:sz w:val="20"/>
          <w:szCs w:val="20"/>
          <w:highlight w:val="yellow"/>
          <w:u w:val="single"/>
        </w:rPr>
        <w:t>dotyczącej</w:t>
      </w:r>
      <w:r w:rsidRPr="007C7208">
        <w:rPr>
          <w:rFonts w:ascii="Cambria" w:hAnsi="Cambria" w:cs="Arial"/>
          <w:sz w:val="20"/>
          <w:szCs w:val="20"/>
          <w:highlight w:val="yellow"/>
          <w:u w:val="single"/>
        </w:rPr>
        <w:t xml:space="preserve"> </w:t>
      </w:r>
      <w:r w:rsidRPr="007C7208">
        <w:rPr>
          <w:rFonts w:ascii="Cambria" w:hAnsi="Cambria" w:cs="Arial"/>
          <w:b/>
          <w:sz w:val="20"/>
          <w:szCs w:val="20"/>
          <w:highlight w:val="yellow"/>
          <w:u w:val="single"/>
        </w:rPr>
        <w:t xml:space="preserve">personelu </w:t>
      </w:r>
      <w:proofErr w:type="gramStart"/>
      <w:r w:rsidRPr="007C7208">
        <w:rPr>
          <w:rFonts w:ascii="Cambria" w:hAnsi="Cambria" w:cs="Arial"/>
          <w:b/>
          <w:sz w:val="20"/>
          <w:szCs w:val="20"/>
          <w:highlight w:val="yellow"/>
          <w:u w:val="single"/>
        </w:rPr>
        <w:t>Wykonawcy czyli</w:t>
      </w:r>
      <w:proofErr w:type="gramEnd"/>
      <w:r w:rsidRPr="007C7208">
        <w:rPr>
          <w:rFonts w:ascii="Cambria" w:hAnsi="Cambria" w:cs="Arial"/>
          <w:sz w:val="20"/>
          <w:szCs w:val="20"/>
          <w:highlight w:val="yellow"/>
          <w:u w:val="single"/>
        </w:rPr>
        <w:t xml:space="preserve"> </w:t>
      </w:r>
      <w:r w:rsidRPr="007C7208">
        <w:rPr>
          <w:rFonts w:ascii="Cambria" w:hAnsi="Cambria" w:cs="Arial"/>
          <w:b/>
          <w:sz w:val="20"/>
          <w:szCs w:val="20"/>
          <w:highlight w:val="yellow"/>
          <w:u w:val="single"/>
        </w:rPr>
        <w:t>osó</w:t>
      </w:r>
      <w:r>
        <w:rPr>
          <w:rFonts w:ascii="Cambria" w:hAnsi="Cambria" w:cs="Arial"/>
          <w:b/>
          <w:sz w:val="20"/>
          <w:szCs w:val="20"/>
          <w:highlight w:val="yellow"/>
          <w:u w:val="single"/>
        </w:rPr>
        <w:t>b które będą realizować zamówienie</w:t>
      </w:r>
      <w:r w:rsidR="004C13B1">
        <w:rPr>
          <w:rFonts w:ascii="Cambria" w:hAnsi="Cambria" w:cs="Arial"/>
          <w:b/>
          <w:sz w:val="20"/>
          <w:szCs w:val="20"/>
          <w:highlight w:val="yellow"/>
          <w:u w:val="single"/>
        </w:rPr>
        <w:t xml:space="preserve"> tj.</w:t>
      </w:r>
      <w:r w:rsidRPr="007C7208">
        <w:rPr>
          <w:rFonts w:ascii="Cambria" w:hAnsi="Cambria" w:cs="Arial"/>
          <w:sz w:val="20"/>
          <w:szCs w:val="20"/>
          <w:highlight w:val="yellow"/>
        </w:rPr>
        <w:t xml:space="preserve"> </w:t>
      </w:r>
    </w:p>
    <w:p w:rsidR="001B110A" w:rsidRDefault="005E2D1E" w:rsidP="007B3D45">
      <w:pPr>
        <w:pStyle w:val="Akapitzlist"/>
        <w:spacing w:after="60" w:line="240" w:lineRule="auto"/>
        <w:ind w:left="1418"/>
        <w:jc w:val="both"/>
        <w:rPr>
          <w:rFonts w:asciiTheme="majorHAnsi" w:hAnsiTheme="majorHAnsi" w:cs="Tahoma"/>
          <w:sz w:val="20"/>
          <w:szCs w:val="20"/>
        </w:rPr>
      </w:pPr>
      <w:proofErr w:type="gramStart"/>
      <w:r>
        <w:rPr>
          <w:rFonts w:asciiTheme="majorHAnsi" w:hAnsiTheme="majorHAnsi" w:cs="Tahoma"/>
          <w:sz w:val="20"/>
          <w:szCs w:val="20"/>
        </w:rPr>
        <w:t>wykonawca</w:t>
      </w:r>
      <w:proofErr w:type="gramEnd"/>
      <w:r>
        <w:rPr>
          <w:rFonts w:asciiTheme="majorHAnsi" w:hAnsiTheme="majorHAnsi" w:cs="Tahoma"/>
          <w:sz w:val="20"/>
          <w:szCs w:val="20"/>
        </w:rPr>
        <w:t xml:space="preserve"> musi d</w:t>
      </w:r>
      <w:r w:rsidR="00FE3633" w:rsidRPr="00DC063A">
        <w:rPr>
          <w:rFonts w:asciiTheme="majorHAnsi" w:hAnsiTheme="majorHAnsi" w:cs="Tahoma"/>
          <w:sz w:val="20"/>
          <w:szCs w:val="20"/>
        </w:rPr>
        <w:t>ysponowanie osobami:</w:t>
      </w:r>
    </w:p>
    <w:p w:rsidR="005E2D1E" w:rsidRDefault="00DC063A" w:rsidP="005E2D1E">
      <w:pPr>
        <w:spacing w:after="60" w:line="240" w:lineRule="auto"/>
        <w:ind w:left="1560" w:hanging="142"/>
        <w:jc w:val="both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>
        <w:rPr>
          <w:rFonts w:asciiTheme="majorHAnsi" w:hAnsiTheme="majorHAnsi" w:cs="Arial"/>
          <w:noProof/>
          <w:color w:val="000000" w:themeColor="text1"/>
          <w:sz w:val="20"/>
          <w:szCs w:val="20"/>
        </w:rPr>
        <w:t>- które p</w:t>
      </w:r>
      <w:r w:rsidRPr="00DC063A">
        <w:rPr>
          <w:rFonts w:asciiTheme="majorHAnsi" w:hAnsiTheme="majorHAnsi" w:cs="Arial"/>
          <w:noProof/>
          <w:color w:val="000000" w:themeColor="text1"/>
          <w:sz w:val="20"/>
          <w:szCs w:val="20"/>
        </w:rPr>
        <w:t>osiadają wykształcenie w zakresie przygotowania pedagogicznego</w:t>
      </w:r>
      <w:r w:rsidR="005E2D1E">
        <w:rPr>
          <w:rFonts w:asciiTheme="majorHAnsi" w:hAnsiTheme="majorHAnsi" w:cs="Arial"/>
          <w:noProof/>
          <w:color w:val="000000" w:themeColor="text1"/>
          <w:sz w:val="20"/>
          <w:szCs w:val="20"/>
        </w:rPr>
        <w:t xml:space="preserve">, </w:t>
      </w:r>
    </w:p>
    <w:p w:rsidR="004C13B1" w:rsidRPr="00896D0B" w:rsidRDefault="005E2D1E" w:rsidP="004C13B1">
      <w:pPr>
        <w:spacing w:after="60" w:line="240" w:lineRule="auto"/>
        <w:ind w:left="1560" w:hanging="142"/>
        <w:jc w:val="both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 w:rsidRPr="00896D0B">
        <w:rPr>
          <w:rFonts w:asciiTheme="majorHAnsi" w:hAnsiTheme="majorHAnsi" w:cs="Arial"/>
          <w:noProof/>
          <w:color w:val="000000" w:themeColor="text1"/>
          <w:sz w:val="20"/>
          <w:szCs w:val="20"/>
        </w:rPr>
        <w:t>-</w:t>
      </w:r>
      <w:r w:rsidRPr="00896D0B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  <w:t>posiadają</w:t>
      </w:r>
      <w:r w:rsidR="00DC063A" w:rsidRPr="00896D0B">
        <w:rPr>
          <w:rFonts w:asciiTheme="majorHAnsi" w:hAnsiTheme="majorHAnsi" w:cs="Arial"/>
          <w:noProof/>
          <w:color w:val="000000" w:themeColor="text1"/>
          <w:sz w:val="20"/>
          <w:szCs w:val="20"/>
        </w:rPr>
        <w:t xml:space="preserve"> wykształcenie wyższe magisterskie </w:t>
      </w:r>
      <w:r w:rsidR="004C13B1" w:rsidRPr="00896D0B">
        <w:rPr>
          <w:rFonts w:asciiTheme="majorHAnsi" w:hAnsiTheme="majorHAnsi" w:cstheme="minorHAnsi"/>
          <w:color w:val="000000" w:themeColor="text1"/>
          <w:sz w:val="20"/>
          <w:szCs w:val="20"/>
        </w:rPr>
        <w:t>z matematyki lub studia podyplomowe z matematyki</w:t>
      </w:r>
      <w:r w:rsidR="004C13B1" w:rsidRPr="00896D0B">
        <w:rPr>
          <w:rFonts w:asciiTheme="majorHAnsi" w:hAnsiTheme="majorHAnsi" w:cs="Arial"/>
          <w:noProof/>
          <w:color w:val="000000" w:themeColor="text1"/>
          <w:sz w:val="20"/>
          <w:szCs w:val="20"/>
        </w:rPr>
        <w:t xml:space="preserve"> dla osób które będą prowadziły zajęcia wyrównawcze z kompetencji matematycznych (dla zadań </w:t>
      </w:r>
      <w:r w:rsidR="00D9303F">
        <w:rPr>
          <w:rFonts w:asciiTheme="majorHAnsi" w:hAnsiTheme="majorHAnsi" w:cs="Arial"/>
          <w:noProof/>
          <w:color w:val="000000" w:themeColor="text1"/>
          <w:sz w:val="20"/>
          <w:szCs w:val="20"/>
        </w:rPr>
        <w:br/>
      </w:r>
      <w:r w:rsidR="004C13B1" w:rsidRPr="00896D0B">
        <w:rPr>
          <w:rFonts w:asciiTheme="majorHAnsi" w:hAnsiTheme="majorHAnsi" w:cs="Arial"/>
          <w:noProof/>
          <w:color w:val="000000" w:themeColor="text1"/>
          <w:sz w:val="20"/>
          <w:szCs w:val="20"/>
        </w:rPr>
        <w:t xml:space="preserve">od  1 do </w:t>
      </w:r>
      <w:r w:rsidR="00896D0B" w:rsidRPr="00896D0B">
        <w:rPr>
          <w:rFonts w:asciiTheme="majorHAnsi" w:hAnsiTheme="majorHAnsi" w:cs="Arial"/>
          <w:noProof/>
          <w:color w:val="000000" w:themeColor="text1"/>
          <w:sz w:val="20"/>
          <w:szCs w:val="20"/>
        </w:rPr>
        <w:t>8</w:t>
      </w:r>
      <w:r w:rsidR="004C13B1" w:rsidRPr="00896D0B">
        <w:rPr>
          <w:rFonts w:asciiTheme="majorHAnsi" w:hAnsiTheme="majorHAnsi" w:cs="Arial"/>
          <w:noProof/>
          <w:color w:val="000000" w:themeColor="text1"/>
          <w:sz w:val="20"/>
          <w:szCs w:val="20"/>
        </w:rPr>
        <w:t xml:space="preserve">) </w:t>
      </w:r>
      <w:r w:rsidR="004C13B1" w:rsidRPr="00896D0B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</w:p>
    <w:p w:rsidR="004C13B1" w:rsidRPr="00896D0B" w:rsidRDefault="004C13B1" w:rsidP="004C13B1">
      <w:pPr>
        <w:spacing w:after="60" w:line="240" w:lineRule="auto"/>
        <w:ind w:left="1560" w:hanging="142"/>
        <w:jc w:val="both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 w:rsidRPr="00896D0B">
        <w:rPr>
          <w:rFonts w:asciiTheme="majorHAnsi" w:hAnsiTheme="majorHAnsi" w:cs="Arial"/>
          <w:noProof/>
          <w:color w:val="000000" w:themeColor="text1"/>
          <w:sz w:val="20"/>
          <w:szCs w:val="20"/>
        </w:rPr>
        <w:t xml:space="preserve">- posiadają wykształcenie wyższe magisterskie </w:t>
      </w:r>
      <w:r w:rsidRPr="00896D0B">
        <w:rPr>
          <w:rFonts w:asciiTheme="majorHAnsi" w:hAnsiTheme="majorHAnsi" w:cstheme="minorHAnsi"/>
          <w:color w:val="000000" w:themeColor="text1"/>
          <w:sz w:val="20"/>
          <w:szCs w:val="20"/>
        </w:rPr>
        <w:t>z języka angielskiego lub studia podyplomowe z języka angielskiego</w:t>
      </w:r>
      <w:r w:rsidRPr="00896D0B">
        <w:rPr>
          <w:rFonts w:asciiTheme="majorHAnsi" w:hAnsiTheme="majorHAnsi" w:cs="Arial"/>
          <w:noProof/>
          <w:color w:val="000000" w:themeColor="text1"/>
          <w:sz w:val="20"/>
          <w:szCs w:val="20"/>
        </w:rPr>
        <w:t xml:space="preserve"> dla osób które będą prowadziły zajęcia wyrównawcze z kompetencji język angielski </w:t>
      </w:r>
      <w:r w:rsidR="00896D0B">
        <w:rPr>
          <w:rFonts w:asciiTheme="majorHAnsi" w:hAnsiTheme="majorHAnsi" w:cs="Arial"/>
          <w:noProof/>
          <w:color w:val="000000" w:themeColor="text1"/>
          <w:sz w:val="20"/>
          <w:szCs w:val="20"/>
        </w:rPr>
        <w:br/>
      </w:r>
      <w:r w:rsidRPr="00896D0B">
        <w:rPr>
          <w:rFonts w:asciiTheme="majorHAnsi" w:hAnsiTheme="majorHAnsi" w:cs="Arial"/>
          <w:noProof/>
          <w:color w:val="000000" w:themeColor="text1"/>
          <w:sz w:val="20"/>
          <w:szCs w:val="20"/>
        </w:rPr>
        <w:t xml:space="preserve">(dla zadań od  </w:t>
      </w:r>
      <w:r w:rsidR="00896D0B" w:rsidRPr="00896D0B">
        <w:rPr>
          <w:rFonts w:asciiTheme="majorHAnsi" w:hAnsiTheme="majorHAnsi" w:cs="Arial"/>
          <w:noProof/>
          <w:color w:val="000000" w:themeColor="text1"/>
          <w:sz w:val="20"/>
          <w:szCs w:val="20"/>
        </w:rPr>
        <w:t>9</w:t>
      </w:r>
      <w:r w:rsidRPr="00896D0B">
        <w:rPr>
          <w:rFonts w:asciiTheme="majorHAnsi" w:hAnsiTheme="majorHAnsi" w:cs="Arial"/>
          <w:noProof/>
          <w:color w:val="000000" w:themeColor="text1"/>
          <w:sz w:val="20"/>
          <w:szCs w:val="20"/>
        </w:rPr>
        <w:t xml:space="preserve"> do </w:t>
      </w:r>
      <w:r w:rsidR="00896D0B" w:rsidRPr="00896D0B">
        <w:rPr>
          <w:rFonts w:asciiTheme="majorHAnsi" w:hAnsiTheme="majorHAnsi" w:cs="Arial"/>
          <w:noProof/>
          <w:color w:val="000000" w:themeColor="text1"/>
          <w:sz w:val="20"/>
          <w:szCs w:val="20"/>
        </w:rPr>
        <w:t>12</w:t>
      </w:r>
      <w:r w:rsidRPr="00896D0B">
        <w:rPr>
          <w:rFonts w:asciiTheme="majorHAnsi" w:hAnsiTheme="majorHAnsi" w:cs="Arial"/>
          <w:noProof/>
          <w:color w:val="000000" w:themeColor="text1"/>
          <w:sz w:val="20"/>
          <w:szCs w:val="20"/>
        </w:rPr>
        <w:t xml:space="preserve">) </w:t>
      </w:r>
    </w:p>
    <w:p w:rsidR="00DC063A" w:rsidRPr="00DC063A" w:rsidRDefault="00DC063A" w:rsidP="004C13B1">
      <w:pPr>
        <w:spacing w:after="60" w:line="240" w:lineRule="auto"/>
        <w:ind w:left="1560" w:hanging="142"/>
        <w:jc w:val="both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>
        <w:rPr>
          <w:rFonts w:asciiTheme="majorHAnsi" w:hAnsiTheme="majorHAnsi" w:cs="Arial"/>
          <w:noProof/>
          <w:color w:val="000000" w:themeColor="text1"/>
          <w:sz w:val="20"/>
          <w:szCs w:val="20"/>
        </w:rPr>
        <w:t>oraz</w:t>
      </w:r>
    </w:p>
    <w:p w:rsidR="00DC063A" w:rsidRPr="00DC063A" w:rsidRDefault="00DC063A" w:rsidP="0099777F">
      <w:pPr>
        <w:spacing w:after="60" w:line="240" w:lineRule="auto"/>
        <w:ind w:left="1418"/>
        <w:jc w:val="both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>
        <w:rPr>
          <w:rFonts w:asciiTheme="majorHAnsi" w:hAnsiTheme="majorHAnsi" w:cs="Arial"/>
          <w:noProof/>
          <w:color w:val="000000" w:themeColor="text1"/>
          <w:sz w:val="20"/>
          <w:szCs w:val="20"/>
        </w:rPr>
        <w:t xml:space="preserve">- </w:t>
      </w:r>
      <w:r w:rsidRPr="00DC063A">
        <w:rPr>
          <w:rFonts w:asciiTheme="majorHAnsi" w:hAnsiTheme="majorHAnsi" w:cs="Arial"/>
          <w:noProof/>
          <w:color w:val="000000" w:themeColor="text1"/>
          <w:sz w:val="20"/>
          <w:szCs w:val="20"/>
        </w:rPr>
        <w:t xml:space="preserve">minimalne doświadczenie zawodowe w prowadzeniu </w:t>
      </w:r>
      <w:r w:rsidR="0099777F">
        <w:rPr>
          <w:rFonts w:asciiTheme="majorHAnsi" w:hAnsiTheme="majorHAnsi" w:cs="Arial"/>
          <w:noProof/>
          <w:color w:val="000000" w:themeColor="text1"/>
          <w:sz w:val="20"/>
          <w:szCs w:val="20"/>
        </w:rPr>
        <w:t xml:space="preserve">zajęć przez okres min. 6 </w:t>
      </w:r>
      <w:r w:rsidR="005E2D1E">
        <w:rPr>
          <w:rFonts w:asciiTheme="majorHAnsi" w:hAnsiTheme="majorHAnsi" w:cs="Arial"/>
          <w:noProof/>
          <w:color w:val="000000" w:themeColor="text1"/>
          <w:sz w:val="20"/>
          <w:szCs w:val="20"/>
        </w:rPr>
        <w:t>miesięcy odpowiednio do przedmiotu, z którego będą wyrównywane szanse edukacyjne</w:t>
      </w:r>
      <w:r w:rsidR="008A13CB">
        <w:rPr>
          <w:rFonts w:asciiTheme="majorHAnsi" w:hAnsiTheme="majorHAnsi" w:cs="Arial"/>
          <w:noProof/>
          <w:color w:val="000000" w:themeColor="text1"/>
          <w:sz w:val="20"/>
          <w:szCs w:val="20"/>
        </w:rPr>
        <w:t>,</w:t>
      </w:r>
    </w:p>
    <w:p w:rsidR="008A13CB" w:rsidRDefault="008A13CB" w:rsidP="00DC063A">
      <w:pPr>
        <w:pStyle w:val="Akapitzlist"/>
        <w:spacing w:after="60"/>
        <w:ind w:left="1495"/>
        <w:jc w:val="both"/>
        <w:rPr>
          <w:rFonts w:ascii="Cambria" w:hAnsi="Cambria" w:cs="Times New Roman"/>
          <w:bCs/>
          <w:sz w:val="20"/>
          <w:szCs w:val="20"/>
        </w:rPr>
      </w:pPr>
    </w:p>
    <w:p w:rsidR="000B3379" w:rsidRPr="00DC063A" w:rsidRDefault="00D45C4F" w:rsidP="00DC063A">
      <w:pPr>
        <w:pStyle w:val="Akapitzlist"/>
        <w:spacing w:after="60"/>
        <w:ind w:left="1495"/>
        <w:jc w:val="both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 w:rsidRPr="00D45C4F">
        <w:rPr>
          <w:rFonts w:ascii="Cambria" w:hAnsi="Cambria" w:cs="Times New Roman"/>
          <w:bCs/>
          <w:sz w:val="20"/>
          <w:szCs w:val="20"/>
        </w:rPr>
        <w:t xml:space="preserve">Na potwierdzenie należy złożyć </w:t>
      </w:r>
      <w:r w:rsidR="00DC063A">
        <w:rPr>
          <w:rFonts w:ascii="Cambria" w:hAnsi="Cambria" w:cs="Times New Roman"/>
          <w:bCs/>
          <w:sz w:val="20"/>
          <w:szCs w:val="20"/>
        </w:rPr>
        <w:t>wraz z oferta Oświadczenie (</w:t>
      </w:r>
      <w:r w:rsidR="004C13B1">
        <w:rPr>
          <w:rFonts w:asciiTheme="majorHAnsi" w:hAnsiTheme="majorHAnsi" w:cs="Arial"/>
          <w:sz w:val="20"/>
          <w:szCs w:val="20"/>
        </w:rPr>
        <w:t>Załącznik nr 3) a n</w:t>
      </w:r>
      <w:r w:rsidR="00DC063A">
        <w:rPr>
          <w:rFonts w:asciiTheme="majorHAnsi" w:hAnsiTheme="majorHAnsi" w:cs="Arial"/>
          <w:sz w:val="20"/>
          <w:szCs w:val="20"/>
        </w:rPr>
        <w:t xml:space="preserve">a wezwanie Zamawiającego </w:t>
      </w:r>
      <w:r>
        <w:rPr>
          <w:rFonts w:ascii="Cambria" w:hAnsi="Cambria" w:cs="Times New Roman"/>
          <w:bCs/>
          <w:sz w:val="20"/>
          <w:szCs w:val="20"/>
        </w:rPr>
        <w:t xml:space="preserve">wykaz osób – Załącznik nr 6 a w </w:t>
      </w:r>
      <w:r w:rsidRPr="00D45C4F">
        <w:rPr>
          <w:rFonts w:ascii="Cambria" w:hAnsi="Cambria" w:cs="Times New Roman"/>
          <w:bCs/>
          <w:sz w:val="20"/>
          <w:szCs w:val="20"/>
        </w:rPr>
        <w:t xml:space="preserve">przypadku złożenia oferty przez osobę fizyczną </w:t>
      </w:r>
      <w:r w:rsidR="00896D0B">
        <w:rPr>
          <w:rFonts w:ascii="Cambria" w:hAnsi="Cambria" w:cs="Times New Roman"/>
          <w:bCs/>
          <w:sz w:val="20"/>
          <w:szCs w:val="20"/>
        </w:rPr>
        <w:br/>
      </w:r>
      <w:r>
        <w:rPr>
          <w:rFonts w:ascii="Cambria" w:hAnsi="Cambria" w:cs="Times New Roman"/>
          <w:bCs/>
          <w:sz w:val="20"/>
          <w:szCs w:val="20"/>
        </w:rPr>
        <w:t xml:space="preserve">- </w:t>
      </w:r>
      <w:r w:rsidRPr="00D45C4F">
        <w:rPr>
          <w:rFonts w:ascii="Cambria" w:hAnsi="Cambria" w:cs="Times New Roman"/>
          <w:bCs/>
          <w:sz w:val="20"/>
          <w:szCs w:val="20"/>
        </w:rPr>
        <w:t>CV wg własnego wzoru</w:t>
      </w:r>
      <w:r w:rsidR="000B3379" w:rsidRPr="00DC063A">
        <w:rPr>
          <w:rFonts w:asciiTheme="majorHAnsi" w:hAnsiTheme="majorHAnsi" w:cs="Arial"/>
          <w:noProof/>
          <w:color w:val="000000" w:themeColor="text1"/>
          <w:sz w:val="20"/>
          <w:szCs w:val="20"/>
        </w:rPr>
        <w:t>.</w:t>
      </w:r>
    </w:p>
    <w:p w:rsidR="001B110A" w:rsidRPr="00B964C2" w:rsidRDefault="0046204C" w:rsidP="0099777F">
      <w:pPr>
        <w:pStyle w:val="Akapitzlist"/>
        <w:numPr>
          <w:ilvl w:val="1"/>
          <w:numId w:val="10"/>
        </w:numPr>
        <w:spacing w:after="60" w:line="240" w:lineRule="auto"/>
        <w:ind w:left="1134" w:hanging="425"/>
        <w:jc w:val="both"/>
        <w:rPr>
          <w:rFonts w:asciiTheme="majorHAnsi" w:hAnsiTheme="majorHAnsi" w:cs="Tahoma"/>
          <w:sz w:val="20"/>
          <w:szCs w:val="20"/>
        </w:rPr>
      </w:pPr>
      <w:proofErr w:type="gramStart"/>
      <w:r>
        <w:rPr>
          <w:rFonts w:asciiTheme="majorHAnsi" w:hAnsiTheme="majorHAnsi" w:cs="Tahoma"/>
          <w:sz w:val="20"/>
          <w:szCs w:val="20"/>
        </w:rPr>
        <w:t>s</w:t>
      </w:r>
      <w:r w:rsidR="007B23E7" w:rsidRPr="00B964C2">
        <w:rPr>
          <w:rFonts w:asciiTheme="majorHAnsi" w:hAnsiTheme="majorHAnsi" w:cs="Tahoma"/>
          <w:sz w:val="20"/>
          <w:szCs w:val="20"/>
        </w:rPr>
        <w:t>ytuacji</w:t>
      </w:r>
      <w:proofErr w:type="gramEnd"/>
      <w:r w:rsidR="007B23E7" w:rsidRPr="00B964C2">
        <w:rPr>
          <w:rFonts w:asciiTheme="majorHAnsi" w:hAnsiTheme="majorHAnsi" w:cs="Tahoma"/>
          <w:sz w:val="20"/>
          <w:szCs w:val="20"/>
        </w:rPr>
        <w:t xml:space="preserve"> ekonomicznej i finansowej</w:t>
      </w:r>
      <w:r w:rsidR="00271BD0" w:rsidRPr="00B964C2">
        <w:rPr>
          <w:rFonts w:asciiTheme="majorHAnsi" w:hAnsiTheme="majorHAnsi" w:cs="Tahoma"/>
          <w:sz w:val="20"/>
          <w:szCs w:val="20"/>
        </w:rPr>
        <w:t>:</w:t>
      </w:r>
    </w:p>
    <w:p w:rsidR="001B110A" w:rsidRPr="00B964C2" w:rsidRDefault="001B110A" w:rsidP="00B964C2">
      <w:pPr>
        <w:spacing w:after="60" w:line="240" w:lineRule="auto"/>
        <w:ind w:left="425" w:firstLine="709"/>
        <w:jc w:val="both"/>
        <w:rPr>
          <w:rFonts w:asciiTheme="majorHAnsi" w:hAnsiTheme="majorHAnsi" w:cs="Arial"/>
          <w:sz w:val="20"/>
          <w:szCs w:val="20"/>
        </w:rPr>
      </w:pPr>
      <w:r w:rsidRPr="00B964C2">
        <w:rPr>
          <w:rFonts w:asciiTheme="majorHAnsi" w:hAnsiTheme="majorHAnsi" w:cs="Tahoma"/>
          <w:sz w:val="20"/>
          <w:szCs w:val="20"/>
        </w:rPr>
        <w:t>Na potwierdzenie należy złożyć</w:t>
      </w:r>
      <w:r w:rsidR="00444710" w:rsidRPr="00B964C2">
        <w:rPr>
          <w:rFonts w:asciiTheme="majorHAnsi" w:hAnsiTheme="majorHAnsi" w:cs="Tahoma"/>
          <w:sz w:val="20"/>
          <w:szCs w:val="20"/>
        </w:rPr>
        <w:t xml:space="preserve"> </w:t>
      </w:r>
      <w:r w:rsidR="00495DA6" w:rsidRPr="00B964C2">
        <w:rPr>
          <w:rFonts w:asciiTheme="majorHAnsi" w:hAnsiTheme="majorHAnsi" w:cs="Arial"/>
          <w:sz w:val="20"/>
          <w:szCs w:val="20"/>
        </w:rPr>
        <w:t>Oświadczenie (Załącznik nr 3).</w:t>
      </w:r>
    </w:p>
    <w:p w:rsidR="003340A2" w:rsidRPr="00E84F71" w:rsidRDefault="003340A2" w:rsidP="00AE2E17">
      <w:pPr>
        <w:pStyle w:val="Akapitzlist"/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60" w:line="240" w:lineRule="auto"/>
        <w:rPr>
          <w:rFonts w:ascii="Cambria" w:hAnsi="Cambria" w:cs="Arial"/>
          <w:b/>
          <w:bCs/>
          <w:i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>Podstawy</w:t>
      </w:r>
      <w:r w:rsidRPr="00E84F71">
        <w:rPr>
          <w:rFonts w:ascii="Cambria" w:hAnsi="Cambria" w:cs="Arial"/>
          <w:b/>
          <w:bCs/>
          <w:iCs/>
          <w:sz w:val="20"/>
          <w:szCs w:val="20"/>
        </w:rPr>
        <w:t xml:space="preserve"> wykluczenia.</w:t>
      </w:r>
    </w:p>
    <w:p w:rsidR="003340A2" w:rsidRDefault="003340A2" w:rsidP="00EC7825">
      <w:pPr>
        <w:pStyle w:val="Akapitzlist"/>
        <w:numPr>
          <w:ilvl w:val="1"/>
          <w:numId w:val="46"/>
        </w:numPr>
        <w:tabs>
          <w:tab w:val="clear" w:pos="2290"/>
          <w:tab w:val="num" w:pos="851"/>
        </w:tabs>
        <w:suppressAutoHyphens w:val="0"/>
        <w:spacing w:after="60" w:line="240" w:lineRule="auto"/>
        <w:ind w:left="2291" w:hanging="1724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Wykonawca z</w:t>
      </w:r>
      <w:r w:rsidR="00A96B31">
        <w:rPr>
          <w:rFonts w:ascii="Cambria" w:hAnsi="Cambria" w:cs="Arial"/>
          <w:sz w:val="20"/>
          <w:szCs w:val="20"/>
        </w:rPr>
        <w:t>ostanie wykluczony z postępowania</w:t>
      </w:r>
      <w:r w:rsidRPr="00E84F71">
        <w:rPr>
          <w:rFonts w:ascii="Cambria" w:hAnsi="Cambria" w:cs="Arial"/>
          <w:sz w:val="20"/>
          <w:szCs w:val="20"/>
        </w:rPr>
        <w:t>:</w:t>
      </w:r>
    </w:p>
    <w:p w:rsidR="003340A2" w:rsidRPr="00E84F71" w:rsidRDefault="003340A2" w:rsidP="003340A2">
      <w:pPr>
        <w:pStyle w:val="Akapitzlist"/>
        <w:numPr>
          <w:ilvl w:val="0"/>
          <w:numId w:val="11"/>
        </w:numPr>
        <w:suppressAutoHyphens w:val="0"/>
        <w:spacing w:after="60" w:line="240" w:lineRule="auto"/>
        <w:ind w:left="1489" w:hanging="357"/>
        <w:jc w:val="both"/>
        <w:rPr>
          <w:rFonts w:ascii="Cambria" w:hAnsi="Cambria" w:cs="Arial"/>
          <w:sz w:val="20"/>
          <w:szCs w:val="20"/>
        </w:rPr>
      </w:pPr>
      <w:proofErr w:type="gramStart"/>
      <w:r w:rsidRPr="00E84F71">
        <w:rPr>
          <w:rFonts w:ascii="Cambria" w:hAnsi="Cambria" w:cs="Arial"/>
          <w:sz w:val="20"/>
          <w:szCs w:val="20"/>
        </w:rPr>
        <w:t>jeżeli</w:t>
      </w:r>
      <w:proofErr w:type="gramEnd"/>
      <w:r w:rsidRPr="00E84F71">
        <w:rPr>
          <w:rFonts w:ascii="Cambria" w:hAnsi="Cambria" w:cs="Arial"/>
          <w:sz w:val="20"/>
          <w:szCs w:val="20"/>
        </w:rPr>
        <w:t xml:space="preserve"> jest powiązany z Zamawiającym osobowo lub kapitałowo. Przez powiązania kapitałowe lub osobowe rozumie się wzajemne p</w:t>
      </w:r>
      <w:r>
        <w:rPr>
          <w:rFonts w:ascii="Cambria" w:hAnsi="Cambria" w:cs="Arial"/>
          <w:sz w:val="20"/>
          <w:szCs w:val="20"/>
        </w:rPr>
        <w:t>owiązania między Zamawiającym a </w:t>
      </w:r>
      <w:r w:rsidRPr="00E84F71">
        <w:rPr>
          <w:rFonts w:ascii="Cambria" w:hAnsi="Cambria" w:cs="Arial"/>
          <w:sz w:val="20"/>
          <w:szCs w:val="20"/>
        </w:rPr>
        <w:t xml:space="preserve">Wykonawcą, polegające </w:t>
      </w:r>
      <w:r w:rsidR="00896D0B">
        <w:rPr>
          <w:rFonts w:ascii="Cambria" w:hAnsi="Cambria" w:cs="Arial"/>
          <w:sz w:val="20"/>
          <w:szCs w:val="20"/>
        </w:rPr>
        <w:br/>
      </w:r>
      <w:r w:rsidRPr="00E84F71">
        <w:rPr>
          <w:rFonts w:ascii="Cambria" w:hAnsi="Cambria" w:cs="Arial"/>
          <w:sz w:val="20"/>
          <w:szCs w:val="20"/>
        </w:rPr>
        <w:t xml:space="preserve">w szczególności na: </w:t>
      </w:r>
    </w:p>
    <w:p w:rsidR="003340A2" w:rsidRPr="009840B1" w:rsidRDefault="003340A2" w:rsidP="003340A2">
      <w:pPr>
        <w:numPr>
          <w:ilvl w:val="0"/>
          <w:numId w:val="9"/>
        </w:numPr>
        <w:suppressAutoHyphens w:val="0"/>
        <w:spacing w:after="60" w:line="240" w:lineRule="auto"/>
        <w:ind w:left="1429" w:hanging="357"/>
        <w:jc w:val="both"/>
        <w:rPr>
          <w:rFonts w:ascii="Cambria" w:hAnsi="Cambria" w:cs="Arial"/>
          <w:sz w:val="20"/>
          <w:szCs w:val="20"/>
        </w:rPr>
      </w:pPr>
      <w:proofErr w:type="gramStart"/>
      <w:r w:rsidRPr="009840B1">
        <w:rPr>
          <w:rFonts w:ascii="Cambria" w:hAnsi="Cambria" w:cs="Arial"/>
          <w:sz w:val="20"/>
          <w:szCs w:val="20"/>
        </w:rPr>
        <w:t>uczestniczeniu</w:t>
      </w:r>
      <w:proofErr w:type="gramEnd"/>
      <w:r w:rsidRPr="009840B1">
        <w:rPr>
          <w:rFonts w:ascii="Cambria" w:hAnsi="Cambria" w:cs="Arial"/>
          <w:sz w:val="20"/>
          <w:szCs w:val="20"/>
        </w:rPr>
        <w:t xml:space="preserve"> w spółce, jako wspólnik spółki cywilnej lub spółki osobowej; </w:t>
      </w:r>
    </w:p>
    <w:p w:rsidR="003340A2" w:rsidRPr="009840B1" w:rsidRDefault="003340A2" w:rsidP="003340A2">
      <w:pPr>
        <w:numPr>
          <w:ilvl w:val="0"/>
          <w:numId w:val="9"/>
        </w:numPr>
        <w:suppressAutoHyphens w:val="0"/>
        <w:spacing w:after="60" w:line="240" w:lineRule="auto"/>
        <w:ind w:left="1429" w:hanging="357"/>
        <w:jc w:val="both"/>
        <w:rPr>
          <w:rFonts w:ascii="Cambria" w:hAnsi="Cambria" w:cs="Arial"/>
          <w:sz w:val="20"/>
          <w:szCs w:val="20"/>
        </w:rPr>
      </w:pPr>
      <w:proofErr w:type="gramStart"/>
      <w:r w:rsidRPr="009840B1">
        <w:rPr>
          <w:rFonts w:ascii="Cambria" w:hAnsi="Cambria" w:cs="Arial"/>
          <w:sz w:val="20"/>
          <w:szCs w:val="20"/>
        </w:rPr>
        <w:t>posiadaniu</w:t>
      </w:r>
      <w:proofErr w:type="gramEnd"/>
      <w:r w:rsidRPr="009840B1">
        <w:rPr>
          <w:rFonts w:ascii="Cambria" w:hAnsi="Cambria" w:cs="Arial"/>
          <w:sz w:val="20"/>
          <w:szCs w:val="20"/>
        </w:rPr>
        <w:t xml:space="preserve">, co najmniej 10 % udziałów lub akcji; </w:t>
      </w:r>
    </w:p>
    <w:p w:rsidR="003340A2" w:rsidRPr="009840B1" w:rsidRDefault="003340A2" w:rsidP="003340A2">
      <w:pPr>
        <w:numPr>
          <w:ilvl w:val="0"/>
          <w:numId w:val="9"/>
        </w:numPr>
        <w:suppressAutoHyphens w:val="0"/>
        <w:spacing w:after="60" w:line="240" w:lineRule="auto"/>
        <w:ind w:left="1429" w:hanging="357"/>
        <w:jc w:val="both"/>
        <w:rPr>
          <w:rFonts w:ascii="Cambria" w:hAnsi="Cambria" w:cs="Arial"/>
          <w:sz w:val="20"/>
          <w:szCs w:val="20"/>
        </w:rPr>
      </w:pPr>
      <w:proofErr w:type="gramStart"/>
      <w:r w:rsidRPr="009840B1">
        <w:rPr>
          <w:rFonts w:ascii="Cambria" w:hAnsi="Cambria" w:cs="Arial"/>
          <w:sz w:val="20"/>
          <w:szCs w:val="20"/>
        </w:rPr>
        <w:t>pełnieniu</w:t>
      </w:r>
      <w:proofErr w:type="gramEnd"/>
      <w:r w:rsidRPr="009840B1">
        <w:rPr>
          <w:rFonts w:ascii="Cambria" w:hAnsi="Cambria" w:cs="Arial"/>
          <w:sz w:val="20"/>
          <w:szCs w:val="20"/>
        </w:rPr>
        <w:t xml:space="preserve"> funkcji członka organu nadzorczego lub zarządzającego, prokurenta, pełnomocnika; </w:t>
      </w:r>
    </w:p>
    <w:p w:rsidR="003340A2" w:rsidRPr="009840B1" w:rsidRDefault="003340A2" w:rsidP="003340A2">
      <w:pPr>
        <w:numPr>
          <w:ilvl w:val="0"/>
          <w:numId w:val="9"/>
        </w:numPr>
        <w:suppressAutoHyphens w:val="0"/>
        <w:spacing w:after="60" w:line="240" w:lineRule="auto"/>
        <w:ind w:left="1429" w:hanging="357"/>
        <w:jc w:val="both"/>
        <w:rPr>
          <w:rFonts w:ascii="Cambria" w:hAnsi="Cambria" w:cs="Arial"/>
          <w:sz w:val="20"/>
          <w:szCs w:val="20"/>
        </w:rPr>
      </w:pPr>
      <w:proofErr w:type="gramStart"/>
      <w:r w:rsidRPr="009840B1">
        <w:rPr>
          <w:rFonts w:ascii="Cambria" w:hAnsi="Cambria" w:cs="Arial"/>
          <w:sz w:val="20"/>
          <w:szCs w:val="20"/>
        </w:rPr>
        <w:t>pozostawaniu</w:t>
      </w:r>
      <w:proofErr w:type="gramEnd"/>
      <w:r w:rsidRPr="009840B1">
        <w:rPr>
          <w:rFonts w:ascii="Cambria" w:hAnsi="Cambria" w:cs="Arial"/>
          <w:sz w:val="20"/>
          <w:szCs w:val="20"/>
        </w:rPr>
        <w:t xml:space="preserve"> w związku małżeńskim, w stosunku p</w:t>
      </w:r>
      <w:r>
        <w:rPr>
          <w:rFonts w:ascii="Cambria" w:hAnsi="Cambria" w:cs="Arial"/>
          <w:sz w:val="20"/>
          <w:szCs w:val="20"/>
        </w:rPr>
        <w:t>okrewieństwa lub powinowactwa w </w:t>
      </w:r>
      <w:r w:rsidRPr="009840B1">
        <w:rPr>
          <w:rFonts w:ascii="Cambria" w:hAnsi="Cambria" w:cs="Arial"/>
          <w:sz w:val="20"/>
          <w:szCs w:val="20"/>
        </w:rPr>
        <w:t xml:space="preserve">linii prostej, pokrewieństwa lub powinowactwa w linii </w:t>
      </w:r>
      <w:r>
        <w:rPr>
          <w:rFonts w:ascii="Cambria" w:hAnsi="Cambria" w:cs="Arial"/>
          <w:sz w:val="20"/>
          <w:szCs w:val="20"/>
        </w:rPr>
        <w:t>bocznej do drugiego stopnia lub </w:t>
      </w:r>
      <w:r w:rsidRPr="009840B1">
        <w:rPr>
          <w:rFonts w:ascii="Cambria" w:hAnsi="Cambria" w:cs="Arial"/>
          <w:sz w:val="20"/>
          <w:szCs w:val="20"/>
        </w:rPr>
        <w:t xml:space="preserve">w stosunku przysposobienia, opieki lub kurateli. </w:t>
      </w:r>
    </w:p>
    <w:p w:rsidR="003340A2" w:rsidRDefault="003340A2" w:rsidP="003340A2">
      <w:pPr>
        <w:pStyle w:val="Akapitzlist"/>
        <w:widowControl w:val="0"/>
        <w:numPr>
          <w:ilvl w:val="0"/>
          <w:numId w:val="11"/>
        </w:numPr>
        <w:autoSpaceDE w:val="0"/>
        <w:spacing w:after="60" w:line="240" w:lineRule="auto"/>
        <w:ind w:left="1485" w:hanging="357"/>
        <w:jc w:val="both"/>
      </w:pPr>
      <w:r w:rsidRPr="00E84F71">
        <w:rPr>
          <w:rFonts w:ascii="Cambria" w:hAnsi="Cambria" w:cs="Cambria"/>
          <w:sz w:val="20"/>
          <w:szCs w:val="20"/>
        </w:rPr>
        <w:t>art. 24 ust. 5 pkt 1 ustawy Zamawiający wykluczy z postępowania o udzielenie zamówienia publicznego wykonawcę</w:t>
      </w:r>
      <w:r>
        <w:rPr>
          <w:rFonts w:ascii="Cambria" w:hAnsi="Cambria" w:cs="Cambria"/>
          <w:sz w:val="20"/>
          <w:szCs w:val="20"/>
        </w:rPr>
        <w:t xml:space="preserve">, </w:t>
      </w:r>
      <w:r w:rsidRPr="00E84F71">
        <w:rPr>
          <w:rFonts w:ascii="Cambria" w:hAnsi="Cambria" w:cs="Cambria"/>
          <w:sz w:val="20"/>
          <w:szCs w:val="20"/>
        </w:rPr>
        <w:t xml:space="preserve">w </w:t>
      </w:r>
      <w:proofErr w:type="gramStart"/>
      <w:r w:rsidRPr="00E84F71">
        <w:rPr>
          <w:rFonts w:ascii="Cambria" w:hAnsi="Cambria" w:cs="Cambria"/>
          <w:sz w:val="20"/>
          <w:szCs w:val="20"/>
        </w:rPr>
        <w:t>stosunku do którego</w:t>
      </w:r>
      <w:proofErr w:type="gramEnd"/>
      <w:r w:rsidRPr="00E84F71">
        <w:rPr>
          <w:rFonts w:ascii="Cambria" w:hAnsi="Cambria" w:cs="Cambria"/>
          <w:sz w:val="20"/>
          <w:szCs w:val="20"/>
        </w:rPr>
        <w:t xml:space="preserve"> otwarto likwidację,</w:t>
      </w:r>
      <w:r>
        <w:rPr>
          <w:rFonts w:ascii="Cambria" w:hAnsi="Cambria" w:cs="Cambria"/>
          <w:sz w:val="20"/>
          <w:szCs w:val="20"/>
        </w:rPr>
        <w:t xml:space="preserve"> w </w:t>
      </w:r>
      <w:r w:rsidRPr="00E84F71">
        <w:rPr>
          <w:rFonts w:ascii="Cambria" w:hAnsi="Cambria" w:cs="Cambria"/>
          <w:sz w:val="20"/>
          <w:szCs w:val="20"/>
        </w:rPr>
        <w:t xml:space="preserve">zatwierdzonym przez sąd układzie w postępowaniu restrukturyzacyjnym jest przewidziane zaspokojenie wierzycieli przez likwidację jego majątku lub sąd zarządził likwidację jego majątku w trybie art. 332 ust. 1 ustawy </w:t>
      </w:r>
      <w:r w:rsidR="00896D0B">
        <w:rPr>
          <w:rFonts w:ascii="Cambria" w:hAnsi="Cambria" w:cs="Cambria"/>
          <w:sz w:val="20"/>
          <w:szCs w:val="20"/>
        </w:rPr>
        <w:br/>
      </w:r>
      <w:r w:rsidRPr="00E84F71">
        <w:rPr>
          <w:rFonts w:ascii="Cambria" w:hAnsi="Cambria" w:cs="Cambria"/>
          <w:sz w:val="20"/>
          <w:szCs w:val="20"/>
        </w:rPr>
        <w:t>z dnia 15 maja 2015 r. - Prawo restrukturyzacyjne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</w:t>
      </w:r>
      <w:r>
        <w:rPr>
          <w:rFonts w:ascii="Cambria" w:hAnsi="Cambria" w:cs="Cambria"/>
          <w:sz w:val="20"/>
          <w:szCs w:val="20"/>
        </w:rPr>
        <w:t>9</w:t>
      </w:r>
      <w:r w:rsidRPr="00E84F71">
        <w:rPr>
          <w:rFonts w:ascii="Cambria" w:hAnsi="Cambria" w:cs="Cambria"/>
          <w:sz w:val="20"/>
          <w:szCs w:val="20"/>
        </w:rPr>
        <w:t xml:space="preserve"> poz. </w:t>
      </w:r>
      <w:r>
        <w:rPr>
          <w:rFonts w:ascii="Cambria" w:hAnsi="Cambria" w:cs="Cambria"/>
          <w:sz w:val="20"/>
          <w:szCs w:val="20"/>
        </w:rPr>
        <w:t>243</w:t>
      </w:r>
      <w:r w:rsidRPr="00E84F71">
        <w:rPr>
          <w:rFonts w:ascii="Cambria" w:hAnsi="Cambria" w:cs="Cambria"/>
          <w:sz w:val="20"/>
          <w:szCs w:val="20"/>
        </w:rPr>
        <w:t xml:space="preserve">) lub którego upadłość </w:t>
      </w:r>
      <w:r w:rsidRPr="00E84F71">
        <w:rPr>
          <w:rFonts w:ascii="Cambria" w:hAnsi="Cambria" w:cs="Cambria"/>
          <w:sz w:val="20"/>
          <w:szCs w:val="20"/>
        </w:rPr>
        <w:lastRenderedPageBreak/>
        <w:t xml:space="preserve">ogłoszono, </w:t>
      </w:r>
      <w:r>
        <w:rPr>
          <w:rFonts w:ascii="Cambria" w:hAnsi="Cambria" w:cs="Cambria"/>
          <w:sz w:val="20"/>
          <w:szCs w:val="20"/>
        </w:rPr>
        <w:t>z </w:t>
      </w:r>
      <w:r w:rsidRPr="00E84F71">
        <w:rPr>
          <w:rFonts w:ascii="Cambria" w:hAnsi="Cambria" w:cs="Cambria"/>
          <w:sz w:val="20"/>
          <w:szCs w:val="20"/>
        </w:rPr>
        <w:t xml:space="preserve">wyjątkiem wykonawcy, który po ogłoszeniu upadłości zawarł układ zatwierdzony prawomocnym postanowieniem sądu, jeżeli układ nie przewiduje zaspokojenia wierzycieli przez likwidację majątku upadłego, </w:t>
      </w:r>
      <w:proofErr w:type="gramStart"/>
      <w:r w:rsidRPr="00E84F71">
        <w:rPr>
          <w:rFonts w:ascii="Cambria" w:hAnsi="Cambria" w:cs="Cambria"/>
          <w:sz w:val="20"/>
          <w:szCs w:val="20"/>
        </w:rPr>
        <w:t>chyba że</w:t>
      </w:r>
      <w:proofErr w:type="gramEnd"/>
      <w:r w:rsidRPr="00E84F71">
        <w:rPr>
          <w:rFonts w:ascii="Cambria" w:hAnsi="Cambria" w:cs="Cambria"/>
          <w:sz w:val="20"/>
          <w:szCs w:val="20"/>
        </w:rPr>
        <w:t xml:space="preserve"> sąd zarządził likwidację jego majątku w trybie art. 366 ust. 1 ustawy z dnia 28 lutego 2003 r. - Prawo upadłościowe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</w:t>
      </w:r>
      <w:r>
        <w:rPr>
          <w:rFonts w:ascii="Cambria" w:hAnsi="Cambria" w:cs="Cambria"/>
          <w:sz w:val="20"/>
          <w:szCs w:val="20"/>
        </w:rPr>
        <w:t>9</w:t>
      </w:r>
      <w:r w:rsidRPr="00E84F71">
        <w:rPr>
          <w:rFonts w:ascii="Cambria" w:hAnsi="Cambria" w:cs="Cambria"/>
          <w:sz w:val="20"/>
          <w:szCs w:val="20"/>
        </w:rPr>
        <w:t xml:space="preserve"> </w:t>
      </w:r>
      <w:proofErr w:type="gramStart"/>
      <w:r w:rsidRPr="00E84F71">
        <w:rPr>
          <w:rFonts w:ascii="Cambria" w:hAnsi="Cambria" w:cs="Cambria"/>
          <w:sz w:val="20"/>
          <w:szCs w:val="20"/>
        </w:rPr>
        <w:t>r</w:t>
      </w:r>
      <w:proofErr w:type="gramEnd"/>
      <w:r w:rsidRPr="00E84F71">
        <w:rPr>
          <w:rFonts w:ascii="Cambria" w:hAnsi="Cambria" w:cs="Cambria"/>
          <w:sz w:val="20"/>
          <w:szCs w:val="20"/>
        </w:rPr>
        <w:t xml:space="preserve">. poz. </w:t>
      </w:r>
      <w:r>
        <w:rPr>
          <w:rFonts w:ascii="Cambria" w:hAnsi="Cambria" w:cs="Cambria"/>
          <w:sz w:val="20"/>
          <w:szCs w:val="20"/>
        </w:rPr>
        <w:t>498</w:t>
      </w:r>
      <w:r w:rsidRPr="00E84F71">
        <w:rPr>
          <w:rFonts w:ascii="Cambria" w:hAnsi="Cambria" w:cs="Cambria"/>
          <w:sz w:val="20"/>
          <w:szCs w:val="20"/>
        </w:rPr>
        <w:t xml:space="preserve">); - wymagany dokument; </w:t>
      </w:r>
      <w:r>
        <w:rPr>
          <w:rFonts w:ascii="Cambria" w:hAnsi="Cambria" w:cs="Cambria"/>
          <w:sz w:val="20"/>
          <w:szCs w:val="20"/>
        </w:rPr>
        <w:t>odpis z właściwego rejestru lub z </w:t>
      </w:r>
      <w:r w:rsidRPr="00E84F71">
        <w:rPr>
          <w:rFonts w:ascii="Cambria" w:hAnsi="Cambria" w:cs="Cambria"/>
          <w:sz w:val="20"/>
          <w:szCs w:val="20"/>
        </w:rPr>
        <w:t xml:space="preserve">centralnej ewidencji i informacji o działalności gospodarczej, jeżeli odrębne przepisy wymagają wpisu do rejestru lub ewidencji, w </w:t>
      </w:r>
      <w:r>
        <w:rPr>
          <w:rFonts w:ascii="Cambria" w:hAnsi="Cambria" w:cs="Cambria"/>
          <w:sz w:val="20"/>
          <w:szCs w:val="20"/>
        </w:rPr>
        <w:t>celu wykazania braku podstaw do </w:t>
      </w:r>
      <w:r w:rsidRPr="00E84F71">
        <w:rPr>
          <w:rFonts w:ascii="Cambria" w:hAnsi="Cambria" w:cs="Cambria"/>
          <w:sz w:val="20"/>
          <w:szCs w:val="20"/>
        </w:rPr>
        <w:t>wykluczenia na podstawie art. 24 ust. 5 pkt.1 ustawy;</w:t>
      </w:r>
    </w:p>
    <w:p w:rsidR="003340A2" w:rsidRPr="00E84F71" w:rsidRDefault="003340A2" w:rsidP="00EC7825">
      <w:pPr>
        <w:pStyle w:val="Akapitzlist"/>
        <w:numPr>
          <w:ilvl w:val="1"/>
          <w:numId w:val="46"/>
        </w:numPr>
        <w:tabs>
          <w:tab w:val="clear" w:pos="2290"/>
        </w:tabs>
        <w:suppressAutoHyphens w:val="0"/>
        <w:spacing w:after="60" w:line="240" w:lineRule="auto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 xml:space="preserve">W celu wykazania braku podstaw do wykluczenia w w/w zakresie Wykonawca składa oświadczenie stanowiące Załącznik nr </w:t>
      </w:r>
      <w:r>
        <w:rPr>
          <w:rFonts w:ascii="Cambria" w:hAnsi="Cambria" w:cs="Arial"/>
          <w:sz w:val="20"/>
          <w:szCs w:val="20"/>
        </w:rPr>
        <w:t>4</w:t>
      </w:r>
      <w:r w:rsidR="0046204C">
        <w:rPr>
          <w:rFonts w:ascii="Cambria" w:hAnsi="Cambria" w:cs="Arial"/>
          <w:sz w:val="20"/>
          <w:szCs w:val="20"/>
        </w:rPr>
        <w:t xml:space="preserve"> do zaproszenia oraz </w:t>
      </w:r>
      <w:r w:rsidR="0046204C" w:rsidRPr="00E84F71">
        <w:rPr>
          <w:rFonts w:ascii="Cambria" w:hAnsi="Cambria" w:cs="Arial"/>
          <w:sz w:val="20"/>
          <w:szCs w:val="20"/>
        </w:rPr>
        <w:t xml:space="preserve">Załącznik nr </w:t>
      </w:r>
      <w:r w:rsidR="0046204C">
        <w:rPr>
          <w:rFonts w:ascii="Cambria" w:hAnsi="Cambria" w:cs="Arial"/>
          <w:sz w:val="20"/>
          <w:szCs w:val="20"/>
        </w:rPr>
        <w:t>7</w:t>
      </w:r>
      <w:r w:rsidR="0046204C" w:rsidRPr="00E84F71">
        <w:rPr>
          <w:rFonts w:ascii="Cambria" w:hAnsi="Cambria" w:cs="Arial"/>
          <w:sz w:val="20"/>
          <w:szCs w:val="20"/>
        </w:rPr>
        <w:t xml:space="preserve"> do zaproszenia.</w:t>
      </w:r>
    </w:p>
    <w:p w:rsidR="003340A2" w:rsidRPr="00E84F71" w:rsidRDefault="003340A2" w:rsidP="00EC7825">
      <w:pPr>
        <w:pStyle w:val="Akapitzlist"/>
        <w:numPr>
          <w:ilvl w:val="1"/>
          <w:numId w:val="46"/>
        </w:numPr>
        <w:tabs>
          <w:tab w:val="clear" w:pos="2290"/>
          <w:tab w:val="num" w:pos="993"/>
        </w:tabs>
        <w:suppressAutoHyphens w:val="0"/>
        <w:spacing w:after="60" w:line="240" w:lineRule="auto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77440A">
        <w:rPr>
          <w:rFonts w:ascii="Cambria" w:hAnsi="Cambria" w:cs="Arial"/>
          <w:sz w:val="20"/>
          <w:szCs w:val="20"/>
        </w:rPr>
        <w:t>Jeżeli wykonawca ma siedzibę lub miejsce zamieszkania poza terytorium Rzeczypospolitej Polskiej zamiast dokumentów, o których mowa powyżej w pkt. 1) b),</w:t>
      </w:r>
      <w:r w:rsidRPr="00E84F71">
        <w:rPr>
          <w:rFonts w:ascii="Cambria" w:hAnsi="Cambria" w:cs="Arial"/>
          <w:sz w:val="20"/>
          <w:szCs w:val="20"/>
        </w:rPr>
        <w:t xml:space="preserve"> składa odpowiednio, że:</w:t>
      </w:r>
    </w:p>
    <w:p w:rsidR="003340A2" w:rsidRPr="00E84F71" w:rsidRDefault="003340A2" w:rsidP="003340A2">
      <w:pPr>
        <w:pStyle w:val="Akapitzlist"/>
        <w:widowControl w:val="0"/>
        <w:numPr>
          <w:ilvl w:val="0"/>
          <w:numId w:val="12"/>
        </w:numPr>
        <w:suppressAutoHyphens w:val="0"/>
        <w:spacing w:after="60" w:line="240" w:lineRule="auto"/>
        <w:ind w:left="1418" w:hanging="425"/>
        <w:rPr>
          <w:rFonts w:ascii="Cambria" w:hAnsi="Cambria" w:cs="Arial"/>
          <w:sz w:val="20"/>
          <w:szCs w:val="20"/>
        </w:rPr>
      </w:pPr>
      <w:proofErr w:type="gramStart"/>
      <w:r w:rsidRPr="00E84F71">
        <w:rPr>
          <w:rFonts w:ascii="Cambria" w:hAnsi="Cambria" w:cs="Arial"/>
          <w:sz w:val="20"/>
          <w:szCs w:val="20"/>
        </w:rPr>
        <w:t>nie</w:t>
      </w:r>
      <w:proofErr w:type="gramEnd"/>
      <w:r w:rsidRPr="00E84F71">
        <w:rPr>
          <w:rFonts w:ascii="Cambria" w:hAnsi="Cambria" w:cs="Arial"/>
          <w:sz w:val="20"/>
          <w:szCs w:val="20"/>
        </w:rPr>
        <w:t xml:space="preserve"> otwarto jego likwidacji ani nie ogłoszono upadłości,</w:t>
      </w:r>
    </w:p>
    <w:p w:rsidR="001B110A" w:rsidRPr="00332E8E" w:rsidRDefault="003340A2" w:rsidP="003340A2">
      <w:pPr>
        <w:pStyle w:val="Akapitzlist"/>
        <w:widowControl w:val="0"/>
        <w:numPr>
          <w:ilvl w:val="0"/>
          <w:numId w:val="12"/>
        </w:numPr>
        <w:suppressAutoHyphens w:val="0"/>
        <w:spacing w:after="60" w:line="240" w:lineRule="auto"/>
        <w:ind w:left="1418" w:hanging="425"/>
        <w:rPr>
          <w:rFonts w:asciiTheme="majorHAnsi" w:hAnsiTheme="majorHAnsi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Dokumenty, o których mowa powyżej w pkt. a) powinny być wystawione nie wcześniej niż 6 miesięcy przed upływem terminu składania ofert.</w:t>
      </w:r>
      <w:r w:rsidR="001B110A" w:rsidRPr="00332E8E">
        <w:rPr>
          <w:rFonts w:asciiTheme="majorHAnsi" w:hAnsiTheme="majorHAnsi" w:cs="Arial"/>
          <w:sz w:val="20"/>
          <w:szCs w:val="20"/>
        </w:rPr>
        <w:t>.</w:t>
      </w:r>
    </w:p>
    <w:p w:rsidR="00975B45" w:rsidRPr="00805ED0" w:rsidRDefault="00AE2E17" w:rsidP="00AE2E17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 xml:space="preserve">Zamawiający dokona wstępnej oceny spełnienia wymaganych warunków </w:t>
      </w:r>
      <w:r w:rsidR="00A96B31">
        <w:rPr>
          <w:rFonts w:ascii="Cambria" w:eastAsia="Times New Roman" w:hAnsi="Cambria" w:cs="Cambria"/>
          <w:b/>
          <w:sz w:val="20"/>
          <w:szCs w:val="20"/>
          <w:lang w:eastAsia="zh-CN"/>
        </w:rPr>
        <w:t xml:space="preserve">przez </w:t>
      </w:r>
      <w:r w:rsidR="00C17A83">
        <w:rPr>
          <w:rFonts w:ascii="Cambria" w:eastAsia="Times New Roman" w:hAnsi="Cambria" w:cs="Cambria"/>
          <w:b/>
          <w:sz w:val="20"/>
          <w:szCs w:val="20"/>
          <w:lang w:eastAsia="zh-CN"/>
        </w:rPr>
        <w:t>Wykonawcę</w:t>
      </w:r>
      <w:r>
        <w:rPr>
          <w:rFonts w:ascii="Cambria" w:eastAsia="Times New Roman" w:hAnsi="Cambria" w:cs="Cambria"/>
          <w:b/>
          <w:sz w:val="20"/>
          <w:szCs w:val="20"/>
          <w:lang w:eastAsia="zh-CN"/>
        </w:rPr>
        <w:t>,</w:t>
      </w: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 xml:space="preserve"> którego oferta została najwyżej o</w:t>
      </w:r>
      <w:r w:rsidR="004C13B1">
        <w:rPr>
          <w:rFonts w:ascii="Cambria" w:eastAsia="Times New Roman" w:hAnsi="Cambria" w:cs="Cambria"/>
          <w:b/>
          <w:sz w:val="20"/>
          <w:szCs w:val="20"/>
          <w:lang w:eastAsia="zh-CN"/>
        </w:rPr>
        <w:t xml:space="preserve">ceniona na podstawie załączonych oświadczeń. </w:t>
      </w: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>Następnie w wyznaczonym terminie</w:t>
      </w:r>
      <w:r w:rsidRPr="002D3BD6">
        <w:rPr>
          <w:rFonts w:ascii="Cambria" w:eastAsia="Times New Roman" w:hAnsi="Cambria" w:cs="Cambria"/>
          <w:b/>
          <w:bCs/>
          <w:sz w:val="20"/>
          <w:szCs w:val="20"/>
          <w:lang w:eastAsia="zh-CN"/>
        </w:rPr>
        <w:t xml:space="preserve"> wezwie tego wykonawcę, do złożenia dokumentów potwier</w:t>
      </w:r>
      <w:r w:rsidR="00A96B31">
        <w:rPr>
          <w:rFonts w:ascii="Cambria" w:eastAsia="Times New Roman" w:hAnsi="Cambria" w:cs="Cambria"/>
          <w:b/>
          <w:bCs/>
          <w:sz w:val="20"/>
          <w:szCs w:val="20"/>
          <w:lang w:eastAsia="zh-CN"/>
        </w:rPr>
        <w:t>dzających informacje w złożonych oświadczeniach</w:t>
      </w:r>
      <w:r w:rsidR="00975B45" w:rsidRPr="00805ED0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. </w:t>
      </w:r>
    </w:p>
    <w:p w:rsidR="001B110A" w:rsidRPr="00332E8E" w:rsidRDefault="00A96B31" w:rsidP="00AE2E17">
      <w:pPr>
        <w:suppressAutoHyphens w:val="0"/>
        <w:autoSpaceDE w:val="0"/>
        <w:autoSpaceDN w:val="0"/>
        <w:adjustRightInd w:val="0"/>
        <w:spacing w:after="60" w:line="240" w:lineRule="auto"/>
        <w:ind w:left="709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</w:t>
      </w:r>
      <w:r w:rsidR="001B110A" w:rsidRPr="00332E8E">
        <w:rPr>
          <w:rFonts w:asciiTheme="majorHAnsi" w:hAnsiTheme="majorHAnsi" w:cs="Arial"/>
          <w:sz w:val="20"/>
          <w:szCs w:val="20"/>
        </w:rPr>
        <w:t xml:space="preserve"> przypadkach niespełnienia </w:t>
      </w:r>
      <w:r w:rsidR="00C17A83">
        <w:rPr>
          <w:rFonts w:asciiTheme="majorHAnsi" w:hAnsiTheme="majorHAnsi" w:cs="Arial"/>
          <w:sz w:val="20"/>
          <w:szCs w:val="20"/>
        </w:rPr>
        <w:t>wymaganych warunków W</w:t>
      </w:r>
      <w:r>
        <w:rPr>
          <w:rFonts w:asciiTheme="majorHAnsi" w:hAnsiTheme="majorHAnsi" w:cs="Arial"/>
          <w:sz w:val="20"/>
          <w:szCs w:val="20"/>
        </w:rPr>
        <w:t xml:space="preserve">ykonawca zostanie wykluczony z </w:t>
      </w:r>
      <w:r w:rsidR="00C17A83">
        <w:rPr>
          <w:rFonts w:asciiTheme="majorHAnsi" w:hAnsiTheme="majorHAnsi" w:cs="Arial"/>
          <w:sz w:val="20"/>
          <w:szCs w:val="20"/>
        </w:rPr>
        <w:t>postepowania.</w:t>
      </w:r>
    </w:p>
    <w:p w:rsidR="001B110A" w:rsidRPr="00332E8E" w:rsidRDefault="001B110A" w:rsidP="00AE2E17">
      <w:pPr>
        <w:pStyle w:val="pkt"/>
        <w:numPr>
          <w:ilvl w:val="0"/>
          <w:numId w:val="16"/>
        </w:numPr>
        <w:suppressAutoHyphens w:val="0"/>
        <w:spacing w:before="0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>Informacje dotyczące warunków składania ofert.</w:t>
      </w:r>
    </w:p>
    <w:p w:rsidR="001B110A" w:rsidRPr="00332E8E" w:rsidRDefault="001B110A" w:rsidP="00C17A83">
      <w:pPr>
        <w:pStyle w:val="Tekstpodstawowy"/>
        <w:suppressAutoHyphens w:val="0"/>
        <w:spacing w:after="60"/>
        <w:ind w:firstLine="709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Wykonawca przedstawia </w:t>
      </w:r>
      <w:r w:rsidR="00F03C55" w:rsidRPr="00332E8E">
        <w:rPr>
          <w:rFonts w:asciiTheme="majorHAnsi" w:hAnsiTheme="majorHAnsi" w:cs="Arial"/>
          <w:sz w:val="20"/>
          <w:szCs w:val="20"/>
        </w:rPr>
        <w:t>O</w:t>
      </w:r>
      <w:r w:rsidRPr="00332E8E">
        <w:rPr>
          <w:rFonts w:asciiTheme="majorHAnsi" w:hAnsiTheme="majorHAnsi" w:cs="Arial"/>
          <w:sz w:val="20"/>
          <w:szCs w:val="20"/>
        </w:rPr>
        <w:t>fertę zgodnie z wymaganiami określonymi w niniejszym Zaproszeniu.</w:t>
      </w:r>
    </w:p>
    <w:p w:rsidR="001B110A" w:rsidRPr="00332E8E" w:rsidRDefault="001B110A" w:rsidP="00C17A83">
      <w:pPr>
        <w:pStyle w:val="Tekstpodstawowy"/>
        <w:suppressAutoHyphens w:val="0"/>
        <w:spacing w:after="60"/>
        <w:ind w:firstLine="709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Wykonawca ponosi wszystkie koszty związane z przygotowaniem i złożeniem </w:t>
      </w:r>
      <w:r w:rsidR="00F03C55" w:rsidRPr="00332E8E">
        <w:rPr>
          <w:rFonts w:asciiTheme="majorHAnsi" w:hAnsiTheme="majorHAnsi" w:cs="Arial"/>
          <w:sz w:val="20"/>
          <w:szCs w:val="20"/>
        </w:rPr>
        <w:t>O</w:t>
      </w:r>
      <w:r w:rsidRPr="00332E8E">
        <w:rPr>
          <w:rFonts w:asciiTheme="majorHAnsi" w:hAnsiTheme="majorHAnsi" w:cs="Arial"/>
          <w:sz w:val="20"/>
          <w:szCs w:val="20"/>
        </w:rPr>
        <w:t>ferty.</w:t>
      </w:r>
    </w:p>
    <w:p w:rsidR="001B110A" w:rsidRPr="00332E8E" w:rsidRDefault="001B110A" w:rsidP="00AE2E17">
      <w:pPr>
        <w:pStyle w:val="Tekstpodstawowy"/>
        <w:numPr>
          <w:ilvl w:val="0"/>
          <w:numId w:val="16"/>
        </w:numPr>
        <w:suppressAutoHyphens w:val="0"/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>Wykaz oświadczeń lub dokumentów, jakie mają dostarczyć Wykonawcy w celu potwierdzenia spełnienia warunków udziału w rozpoznaniu</w:t>
      </w:r>
      <w:r w:rsidR="00F03C55" w:rsidRPr="00332E8E">
        <w:rPr>
          <w:rFonts w:asciiTheme="majorHAnsi" w:hAnsiTheme="majorHAnsi" w:cs="Arial"/>
          <w:b/>
          <w:sz w:val="20"/>
          <w:szCs w:val="20"/>
        </w:rPr>
        <w:t>:</w:t>
      </w:r>
    </w:p>
    <w:p w:rsidR="00F03C55" w:rsidRPr="003340A2" w:rsidRDefault="001B110A" w:rsidP="00AE2E17">
      <w:pPr>
        <w:pStyle w:val="Tekstpodstawowy"/>
        <w:numPr>
          <w:ilvl w:val="0"/>
          <w:numId w:val="4"/>
        </w:numPr>
        <w:tabs>
          <w:tab w:val="num" w:pos="993"/>
        </w:tabs>
        <w:suppressAutoHyphens w:val="0"/>
        <w:spacing w:after="60"/>
        <w:ind w:left="992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97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286"/>
      </w:tblGrid>
      <w:tr w:rsidR="00C17A83" w:rsidRPr="006963A6" w:rsidTr="00976B3A">
        <w:trPr>
          <w:trHeight w:val="274"/>
          <w:jc w:val="center"/>
        </w:trPr>
        <w:tc>
          <w:tcPr>
            <w:tcW w:w="971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17A83" w:rsidRPr="007143BA" w:rsidRDefault="00C17A83" w:rsidP="00C17A83">
            <w:pPr>
              <w:spacing w:after="0" w:line="240" w:lineRule="auto"/>
              <w:ind w:right="140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CN"/>
              </w:rPr>
            </w:pPr>
            <w:r w:rsidRPr="007143BA">
              <w:rPr>
                <w:rFonts w:asciiTheme="majorHAnsi" w:eastAsia="Batang" w:hAnsiTheme="majorHAnsi" w:cs="Cambria"/>
                <w:b/>
                <w:color w:val="000000" w:themeColor="text1"/>
                <w:sz w:val="20"/>
                <w:szCs w:val="20"/>
                <w:lang w:eastAsia="zh-CN"/>
              </w:rPr>
              <w:t>Oświadczenie woli (Oferta) zawiera</w:t>
            </w:r>
          </w:p>
        </w:tc>
      </w:tr>
      <w:tr w:rsidR="003340A2" w:rsidRPr="006963A6" w:rsidTr="00976B3A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340A2" w:rsidRPr="006963A6" w:rsidRDefault="003340A2" w:rsidP="00AE2E17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963A6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2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40A2" w:rsidRPr="007143BA" w:rsidRDefault="003340A2" w:rsidP="00DC0CED">
            <w:pPr>
              <w:spacing w:after="0" w:line="240" w:lineRule="auto"/>
              <w:ind w:right="140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CN"/>
              </w:rPr>
            </w:pPr>
            <w:r w:rsidRPr="007143BA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Ofertę cenową zgodną z załączonym formularzem ofertowym, którego wzór stanowi załącznik </w:t>
            </w:r>
            <w:r w:rsidR="00DC0CED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br/>
              <w:t>n</w:t>
            </w:r>
            <w:r w:rsidRPr="007143BA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r 2 do niniejszego Zaproszenia,</w:t>
            </w:r>
          </w:p>
        </w:tc>
      </w:tr>
      <w:tr w:rsidR="003340A2" w:rsidRPr="006963A6" w:rsidTr="00976B3A">
        <w:trPr>
          <w:trHeight w:val="303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340A2" w:rsidRPr="007143BA" w:rsidRDefault="003340A2" w:rsidP="00AE2E17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</w:pPr>
            <w:r w:rsidRPr="007143BA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2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40A2" w:rsidRPr="007143BA" w:rsidRDefault="003340A2" w:rsidP="00AE2E17">
            <w:pPr>
              <w:spacing w:after="0" w:line="240" w:lineRule="auto"/>
              <w:ind w:right="140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CN"/>
              </w:rPr>
            </w:pPr>
            <w:r w:rsidRPr="007143BA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Oświadczenia, o których mowa w rozdz. III (załącznik nr 3 i 4 </w:t>
            </w:r>
            <w:r w:rsidR="00C17A83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do </w:t>
            </w:r>
            <w:r w:rsidRPr="007143BA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Zaproszenia)</w:t>
            </w:r>
          </w:p>
        </w:tc>
      </w:tr>
      <w:tr w:rsidR="00C17A83" w:rsidRPr="006963A6" w:rsidTr="00976B3A">
        <w:trPr>
          <w:trHeight w:val="303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17A83" w:rsidRPr="007143BA" w:rsidRDefault="00C17A83" w:rsidP="00AE2E17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92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17A83" w:rsidRPr="00DF5506" w:rsidRDefault="00C17A83" w:rsidP="00C17A83">
            <w:pPr>
              <w:spacing w:after="0" w:line="240" w:lineRule="auto"/>
              <w:jc w:val="both"/>
              <w:rPr>
                <w:rFonts w:asciiTheme="majorHAnsi" w:hAnsiTheme="majorHAnsi" w:cs="Arial Narrow"/>
                <w:sz w:val="20"/>
                <w:szCs w:val="20"/>
                <w:lang w:eastAsia="pl-PL"/>
              </w:rPr>
            </w:pPr>
            <w:r w:rsidRPr="00DF5506">
              <w:rPr>
                <w:rFonts w:asciiTheme="majorHAnsi" w:hAnsiTheme="majorHAnsi" w:cs="Times New Roman"/>
                <w:bCs/>
                <w:iCs/>
                <w:sz w:val="20"/>
                <w:szCs w:val="20"/>
                <w:lang w:eastAsia="zh-CN"/>
              </w:rPr>
              <w:t xml:space="preserve">Odpis z właściwego rejestru lub z centralnej ewidencji i informacji o działalności gospodarczej - </w:t>
            </w:r>
            <w:r w:rsidRPr="00DF5506">
              <w:rPr>
                <w:rFonts w:asciiTheme="majorHAnsi" w:hAnsiTheme="majorHAnsi" w:cs="Arial Narrow"/>
                <w:sz w:val="20"/>
                <w:szCs w:val="20"/>
                <w:lang w:eastAsia="pl-PL"/>
              </w:rPr>
              <w:t>wystawionego nie wcześniej niż 6 miesięcy przed upływem terminu składania ofert.</w:t>
            </w:r>
          </w:p>
          <w:p w:rsidR="00C17A83" w:rsidRPr="007143BA" w:rsidRDefault="00C17A83" w:rsidP="00C17A83">
            <w:pPr>
              <w:spacing w:after="0" w:line="240" w:lineRule="auto"/>
              <w:ind w:right="140"/>
              <w:jc w:val="both"/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</w:pPr>
            <w:r w:rsidRPr="00DF5506">
              <w:rPr>
                <w:rFonts w:asciiTheme="majorHAnsi" w:hAnsiTheme="majorHAnsi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  <w:tr w:rsidR="003340A2" w:rsidRPr="006963A6" w:rsidTr="00976B3A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340A2" w:rsidRPr="007143BA" w:rsidRDefault="003340A2" w:rsidP="00AE2E17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Theme="majorHAnsi" w:eastAsia="Batang" w:hAnsiTheme="majorHAnsi" w:cs="Cambria"/>
                <w:smallCaps/>
                <w:color w:val="000000" w:themeColor="text1"/>
                <w:sz w:val="20"/>
                <w:szCs w:val="20"/>
                <w:lang w:eastAsia="zh-CN"/>
              </w:rPr>
            </w:pPr>
            <w:r w:rsidRPr="007143BA">
              <w:rPr>
                <w:rFonts w:asciiTheme="majorHAnsi" w:eastAsia="Batang" w:hAnsiTheme="majorHAnsi" w:cs="Cambria"/>
                <w:smallCaps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2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40A2" w:rsidRPr="007143BA" w:rsidRDefault="003340A2" w:rsidP="00AE2E17">
            <w:pPr>
              <w:spacing w:after="0" w:line="240" w:lineRule="auto"/>
              <w:ind w:right="140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CN"/>
              </w:rPr>
            </w:pPr>
            <w:r w:rsidRPr="007143BA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3340A2" w:rsidRPr="006963A6" w:rsidTr="00976B3A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340A2" w:rsidRPr="00517230" w:rsidRDefault="003340A2" w:rsidP="00AE2E17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Theme="majorHAnsi" w:eastAsia="Batang" w:hAnsiTheme="majorHAnsi" w:cs="Cambria"/>
                <w:smallCaps/>
                <w:sz w:val="20"/>
                <w:szCs w:val="20"/>
                <w:lang w:eastAsia="zh-CN"/>
              </w:rPr>
            </w:pPr>
            <w:r w:rsidRPr="00517230">
              <w:rPr>
                <w:rFonts w:asciiTheme="majorHAnsi" w:eastAsia="Batang" w:hAnsiTheme="majorHAnsi" w:cs="Cambria"/>
                <w:smallCap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2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40A2" w:rsidRPr="00517230" w:rsidRDefault="003340A2" w:rsidP="00C66107">
            <w:pPr>
              <w:spacing w:after="0" w:line="240" w:lineRule="auto"/>
              <w:ind w:right="140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proofErr w:type="gramStart"/>
            <w:r w:rsidRPr="00517230">
              <w:rPr>
                <w:rFonts w:asciiTheme="majorHAnsi" w:hAnsiTheme="majorHAnsi"/>
                <w:spacing w:val="-12"/>
                <w:sz w:val="20"/>
                <w:szCs w:val="20"/>
              </w:rPr>
              <w:t>oświadczenie</w:t>
            </w:r>
            <w:proofErr w:type="gramEnd"/>
            <w:r w:rsidRPr="00517230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ZLECENIOBIORCY PRZYJMUJĄCEGO ZAMÓWIENIE</w:t>
            </w:r>
            <w:r>
              <w:rPr>
                <w:rFonts w:asciiTheme="majorHAnsi" w:hAnsiTheme="majorHAnsi"/>
                <w:spacing w:val="-12"/>
                <w:sz w:val="20"/>
                <w:szCs w:val="20"/>
              </w:rPr>
              <w:t>,</w:t>
            </w:r>
            <w:r w:rsidRPr="00517230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które posłuży do przyjęcia prawidłowej kwoty </w:t>
            </w:r>
            <w:r w:rsidR="00C66107">
              <w:rPr>
                <w:rFonts w:asciiTheme="majorHAnsi" w:hAnsiTheme="majorHAnsi"/>
                <w:spacing w:val="-12"/>
                <w:sz w:val="20"/>
                <w:szCs w:val="20"/>
              </w:rPr>
              <w:br/>
            </w:r>
            <w:r w:rsidRPr="00517230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do udzielenia zamówienia – wg wzoru </w:t>
            </w:r>
            <w:r w:rsidRPr="00517230">
              <w:rPr>
                <w:rFonts w:asciiTheme="majorHAnsi" w:hAnsiTheme="majorHAnsi" w:cs="Arial"/>
                <w:sz w:val="20"/>
                <w:szCs w:val="20"/>
              </w:rPr>
              <w:t xml:space="preserve">stanowiącego </w:t>
            </w:r>
            <w:r w:rsidRPr="00AE2E17">
              <w:rPr>
                <w:rFonts w:asciiTheme="majorHAnsi" w:hAnsiTheme="majorHAnsi" w:cs="Arial"/>
                <w:sz w:val="20"/>
                <w:szCs w:val="20"/>
              </w:rPr>
              <w:t xml:space="preserve">Załącznik nr </w:t>
            </w:r>
            <w:r w:rsidR="00AE2E17" w:rsidRPr="00AE2E17">
              <w:rPr>
                <w:rFonts w:asciiTheme="majorHAnsi" w:hAnsiTheme="majorHAnsi" w:cs="Arial"/>
                <w:sz w:val="20"/>
                <w:szCs w:val="20"/>
              </w:rPr>
              <w:t>8</w:t>
            </w:r>
            <w:r w:rsidRPr="00AE2E17">
              <w:rPr>
                <w:rFonts w:asciiTheme="majorHAnsi" w:hAnsiTheme="majorHAnsi" w:cs="Arial"/>
                <w:sz w:val="20"/>
                <w:szCs w:val="20"/>
              </w:rPr>
              <w:t xml:space="preserve"> do Zaproszenia</w:t>
            </w:r>
            <w:r w:rsidRPr="00517230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. </w:t>
            </w:r>
            <w:r w:rsidRPr="00517230">
              <w:rPr>
                <w:rFonts w:asciiTheme="majorHAnsi" w:hAnsiTheme="majorHAnsi"/>
                <w:bCs/>
                <w:sz w:val="20"/>
                <w:szCs w:val="20"/>
              </w:rPr>
              <w:t xml:space="preserve">W przypadku oferty złożonej przez firmę Załącznik nr </w:t>
            </w:r>
            <w:r w:rsidR="00AE2E17">
              <w:rPr>
                <w:rFonts w:asciiTheme="majorHAnsi" w:hAnsiTheme="majorHAnsi"/>
                <w:bCs/>
                <w:sz w:val="20"/>
                <w:szCs w:val="20"/>
              </w:rPr>
              <w:t>8</w:t>
            </w:r>
            <w:r w:rsidRPr="00517230">
              <w:rPr>
                <w:rFonts w:asciiTheme="majorHAnsi" w:hAnsiTheme="majorHAnsi"/>
                <w:bCs/>
                <w:sz w:val="20"/>
                <w:szCs w:val="20"/>
              </w:rPr>
              <w:t xml:space="preserve"> nie ma zastosowania.</w:t>
            </w:r>
          </w:p>
        </w:tc>
      </w:tr>
      <w:tr w:rsidR="00C17A83" w:rsidRPr="006963A6" w:rsidTr="00976B3A">
        <w:trPr>
          <w:trHeight w:val="480"/>
          <w:jc w:val="center"/>
        </w:trPr>
        <w:tc>
          <w:tcPr>
            <w:tcW w:w="971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17A83" w:rsidRPr="00517230" w:rsidRDefault="00C17A83" w:rsidP="00DC0C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17230">
              <w:rPr>
                <w:rFonts w:asciiTheme="majorHAnsi" w:hAnsiTheme="majorHAnsi" w:cs="Cambria"/>
                <w:b/>
                <w:sz w:val="20"/>
                <w:szCs w:val="20"/>
                <w:lang w:eastAsia="zh-CN"/>
              </w:rPr>
              <w:t>Dokumenty i oświadczenia potwierdzające spełnienie warunki podmiotowe - składane na wezwanie Zamawiającego</w:t>
            </w:r>
          </w:p>
        </w:tc>
      </w:tr>
      <w:tr w:rsidR="003340A2" w:rsidRPr="006963A6" w:rsidTr="00976B3A">
        <w:trPr>
          <w:trHeight w:val="397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340A2" w:rsidRPr="00517230" w:rsidRDefault="003340A2" w:rsidP="00AE2E17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17230">
              <w:rPr>
                <w:rFonts w:asciiTheme="majorHAnsi" w:hAnsiTheme="majorHAnsi" w:cs="Cambr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2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40A2" w:rsidRPr="00517230" w:rsidRDefault="003340A2" w:rsidP="00AE2E1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17230">
              <w:rPr>
                <w:rFonts w:asciiTheme="majorHAnsi" w:hAnsiTheme="majorHAnsi"/>
                <w:sz w:val="20"/>
                <w:szCs w:val="20"/>
                <w:lang w:eastAsia="zh-CN"/>
              </w:rPr>
              <w:t>Oświadczenie o braku powiązania z Zamawiającym osobo</w:t>
            </w:r>
            <w:r w:rsidR="00AE2E17">
              <w:rPr>
                <w:rFonts w:asciiTheme="majorHAnsi" w:hAnsiTheme="majorHAnsi"/>
                <w:sz w:val="20"/>
                <w:szCs w:val="20"/>
                <w:lang w:eastAsia="zh-CN"/>
              </w:rPr>
              <w:t>wo lub kapitałowo załącznik nr 7</w:t>
            </w:r>
          </w:p>
        </w:tc>
      </w:tr>
      <w:tr w:rsidR="003340A2" w:rsidRPr="006963A6" w:rsidTr="00976B3A">
        <w:trPr>
          <w:trHeight w:val="457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340A2" w:rsidRPr="006963A6" w:rsidRDefault="00C17A83" w:rsidP="00AE2E17">
            <w:pPr>
              <w:spacing w:after="0" w:line="240" w:lineRule="auto"/>
              <w:jc w:val="center"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2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40A2" w:rsidRPr="00207580" w:rsidRDefault="00207580" w:rsidP="00207580">
            <w:pPr>
              <w:spacing w:after="60"/>
              <w:jc w:val="both"/>
              <w:rPr>
                <w:rFonts w:asciiTheme="majorHAnsi" w:hAnsiTheme="majorHAnsi" w:cs="Arial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W</w:t>
            </w:r>
            <w:r w:rsidRPr="00207580">
              <w:rPr>
                <w:rFonts w:ascii="Cambria" w:hAnsi="Cambria" w:cs="Times New Roman"/>
                <w:bCs/>
                <w:sz w:val="20"/>
                <w:szCs w:val="20"/>
              </w:rPr>
              <w:t>ykaz osób – Załącznik nr 6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,</w:t>
            </w:r>
            <w:r w:rsidRPr="00207580">
              <w:rPr>
                <w:rFonts w:ascii="Cambria" w:hAnsi="Cambria" w:cs="Times New Roman"/>
                <w:bCs/>
                <w:sz w:val="20"/>
                <w:szCs w:val="20"/>
              </w:rPr>
              <w:t xml:space="preserve"> a w przypadku złożenia oferty przez osobę fizyczną 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-</w:t>
            </w:r>
            <w:r w:rsidRPr="00207580">
              <w:rPr>
                <w:rFonts w:ascii="Cambria" w:hAnsi="Cambria" w:cs="Times New Roman"/>
                <w:bCs/>
                <w:sz w:val="20"/>
                <w:szCs w:val="20"/>
              </w:rPr>
              <w:t xml:space="preserve"> CV wg własnego wzoru</w:t>
            </w:r>
            <w:r w:rsidRPr="00207580">
              <w:rPr>
                <w:rFonts w:asciiTheme="majorHAnsi" w:hAnsiTheme="majorHAnsi" w:cs="Arial"/>
                <w:noProof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3340A2" w:rsidRDefault="003340A2" w:rsidP="003340A2">
      <w:pPr>
        <w:pStyle w:val="Tekstpodstawowy"/>
        <w:suppressAutoHyphens w:val="0"/>
        <w:spacing w:after="0"/>
        <w:ind w:left="992"/>
        <w:jc w:val="both"/>
        <w:rPr>
          <w:rFonts w:asciiTheme="majorHAnsi" w:hAnsiTheme="majorHAnsi" w:cs="Arial"/>
          <w:sz w:val="20"/>
          <w:szCs w:val="20"/>
        </w:rPr>
      </w:pPr>
    </w:p>
    <w:p w:rsidR="00805ED0" w:rsidRDefault="001B110A" w:rsidP="00AE2E17">
      <w:pPr>
        <w:pStyle w:val="Tekstpodstawowy"/>
        <w:widowControl w:val="0"/>
        <w:numPr>
          <w:ilvl w:val="0"/>
          <w:numId w:val="4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Kolejność złożonych dokumentów w </w:t>
      </w:r>
      <w:r w:rsidR="00181DC0" w:rsidRPr="00332E8E">
        <w:rPr>
          <w:rFonts w:asciiTheme="majorHAnsi" w:hAnsiTheme="majorHAnsi" w:cs="Arial"/>
          <w:sz w:val="20"/>
          <w:szCs w:val="20"/>
        </w:rPr>
        <w:t>O</w:t>
      </w:r>
      <w:r w:rsidRPr="00332E8E">
        <w:rPr>
          <w:rFonts w:asciiTheme="majorHAnsi" w:hAnsiTheme="majorHAnsi" w:cs="Arial"/>
          <w:sz w:val="20"/>
          <w:szCs w:val="20"/>
        </w:rPr>
        <w:t xml:space="preserve">fercie powinna odpowiadać kolejności określonej w pkt. 9. Niespełnienie tego wymogu nie będzie skutkowało odrzuceniem </w:t>
      </w:r>
      <w:r w:rsidR="0096086B" w:rsidRPr="00332E8E">
        <w:rPr>
          <w:rFonts w:asciiTheme="majorHAnsi" w:hAnsiTheme="majorHAnsi" w:cs="Arial"/>
          <w:sz w:val="20"/>
          <w:szCs w:val="20"/>
        </w:rPr>
        <w:t>O</w:t>
      </w:r>
      <w:r w:rsidRPr="00332E8E">
        <w:rPr>
          <w:rFonts w:asciiTheme="majorHAnsi" w:hAnsiTheme="majorHAnsi" w:cs="Arial"/>
          <w:sz w:val="20"/>
          <w:szCs w:val="20"/>
        </w:rPr>
        <w:t>ferty.</w:t>
      </w:r>
    </w:p>
    <w:p w:rsidR="00805ED0" w:rsidRPr="00805ED0" w:rsidRDefault="001B110A" w:rsidP="00AE2E17">
      <w:pPr>
        <w:pStyle w:val="Tekstpodstawowy"/>
        <w:widowControl w:val="0"/>
        <w:numPr>
          <w:ilvl w:val="0"/>
          <w:numId w:val="4"/>
        </w:numPr>
        <w:spacing w:after="60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805ED0">
        <w:rPr>
          <w:rFonts w:asciiTheme="majorHAnsi" w:hAnsiTheme="majorHAnsi" w:cs="Arial"/>
          <w:color w:val="000000" w:themeColor="text1"/>
          <w:sz w:val="20"/>
          <w:szCs w:val="20"/>
        </w:rPr>
        <w:t xml:space="preserve">Dokumenty stanowiące tajemnicę przedsiębiorstwa </w:t>
      </w:r>
      <w:r w:rsidRPr="00805ED0">
        <w:rPr>
          <w:rFonts w:asciiTheme="majorHAnsi" w:hAnsiTheme="majorHAnsi" w:cs="Arial"/>
          <w:bCs/>
          <w:color w:val="000000" w:themeColor="text1"/>
          <w:sz w:val="20"/>
          <w:szCs w:val="20"/>
        </w:rPr>
        <w:t>w rozumieniu przepisów o zwalczaniu nieuczciwej konkurencji, należy w górnym prawym rogu oznaczyć zapisem</w:t>
      </w:r>
      <w:r w:rsidRPr="00805ED0">
        <w:rPr>
          <w:rFonts w:asciiTheme="majorHAnsi" w:hAnsiTheme="majorHAnsi" w:cs="Arial"/>
          <w:color w:val="000000" w:themeColor="text1"/>
          <w:sz w:val="20"/>
          <w:szCs w:val="20"/>
        </w:rPr>
        <w:t>: „Dokument stano</w:t>
      </w:r>
      <w:r w:rsidR="000555F3" w:rsidRPr="00805ED0">
        <w:rPr>
          <w:rFonts w:asciiTheme="majorHAnsi" w:hAnsiTheme="majorHAnsi" w:cs="Arial"/>
          <w:color w:val="000000" w:themeColor="text1"/>
          <w:sz w:val="20"/>
          <w:szCs w:val="20"/>
        </w:rPr>
        <w:t xml:space="preserve">wi tajemnicę przedsiębiorstwa” </w:t>
      </w:r>
      <w:r w:rsidRPr="00805ED0">
        <w:rPr>
          <w:rFonts w:asciiTheme="majorHAnsi" w:hAnsiTheme="majorHAnsi" w:cs="Arial"/>
          <w:color w:val="000000" w:themeColor="text1"/>
          <w:sz w:val="20"/>
          <w:szCs w:val="20"/>
        </w:rPr>
        <w:t>i muszą być dołączone do oferty w oddzielnej kopercie oznaczonej: „Dokumenty stanowiące tajemnicę przedsiębiorstwa”.</w:t>
      </w:r>
    </w:p>
    <w:p w:rsidR="00805ED0" w:rsidRPr="00805ED0" w:rsidRDefault="001B110A" w:rsidP="00AE2E17">
      <w:pPr>
        <w:pStyle w:val="Tekstpodstawowy"/>
        <w:widowControl w:val="0"/>
        <w:numPr>
          <w:ilvl w:val="0"/>
          <w:numId w:val="4"/>
        </w:numPr>
        <w:spacing w:after="60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805ED0">
        <w:rPr>
          <w:rFonts w:asciiTheme="majorHAnsi" w:hAnsiTheme="majorHAnsi" w:cs="Arial"/>
          <w:color w:val="000000" w:themeColor="text1"/>
          <w:sz w:val="20"/>
          <w:szCs w:val="20"/>
        </w:rPr>
        <w:t xml:space="preserve">Wszystkie dokumenty składane z </w:t>
      </w:r>
      <w:r w:rsidR="004E1945" w:rsidRPr="00805ED0">
        <w:rPr>
          <w:rFonts w:asciiTheme="majorHAnsi" w:hAnsiTheme="majorHAnsi" w:cs="Arial"/>
          <w:color w:val="000000" w:themeColor="text1"/>
          <w:sz w:val="20"/>
          <w:szCs w:val="20"/>
        </w:rPr>
        <w:t>O</w:t>
      </w:r>
      <w:r w:rsidRPr="00805ED0">
        <w:rPr>
          <w:rFonts w:asciiTheme="majorHAnsi" w:hAnsiTheme="majorHAnsi" w:cs="Arial"/>
          <w:color w:val="000000" w:themeColor="text1"/>
          <w:sz w:val="20"/>
          <w:szCs w:val="20"/>
        </w:rPr>
        <w:t xml:space="preserve">fertą, oprócz pełnomocnictw, oświadczenia o spełnianiu warunków </w:t>
      </w:r>
      <w:r w:rsidRPr="00805ED0">
        <w:rPr>
          <w:rFonts w:asciiTheme="majorHAnsi" w:hAnsiTheme="majorHAnsi" w:cs="Arial"/>
          <w:color w:val="000000" w:themeColor="text1"/>
          <w:sz w:val="20"/>
          <w:szCs w:val="20"/>
        </w:rPr>
        <w:lastRenderedPageBreak/>
        <w:t>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warunków udziału w postępowaniu i oświadczenie o braku podstaw do wykluczenia musi być złożone w formie oryginału.</w:t>
      </w:r>
    </w:p>
    <w:p w:rsidR="00805ED0" w:rsidRPr="00805ED0" w:rsidRDefault="001B110A" w:rsidP="00AE2E17">
      <w:pPr>
        <w:pStyle w:val="Tekstpodstawowy"/>
        <w:widowControl w:val="0"/>
        <w:numPr>
          <w:ilvl w:val="0"/>
          <w:numId w:val="4"/>
        </w:numPr>
        <w:spacing w:after="60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805ED0">
        <w:rPr>
          <w:rFonts w:asciiTheme="majorHAnsi" w:hAnsiTheme="majorHAnsi" w:cs="Arial"/>
          <w:color w:val="000000" w:themeColor="text1"/>
          <w:sz w:val="20"/>
          <w:szCs w:val="20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:rsidR="001B110A" w:rsidRPr="00805ED0" w:rsidRDefault="001B110A" w:rsidP="00AE2E17">
      <w:pPr>
        <w:pStyle w:val="Tekstpodstawowy"/>
        <w:widowControl w:val="0"/>
        <w:numPr>
          <w:ilvl w:val="0"/>
          <w:numId w:val="4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805ED0">
        <w:rPr>
          <w:rFonts w:asciiTheme="majorHAnsi" w:hAnsiTheme="majorHAnsi" w:cs="Arial"/>
          <w:color w:val="000000" w:themeColor="text1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</w:t>
      </w:r>
      <w:r w:rsidRPr="00805ED0">
        <w:rPr>
          <w:rFonts w:asciiTheme="majorHAnsi" w:hAnsiTheme="majorHAnsi" w:cs="Arial"/>
          <w:sz w:val="20"/>
          <w:szCs w:val="20"/>
        </w:rPr>
        <w:t>.</w:t>
      </w:r>
    </w:p>
    <w:p w:rsidR="001B110A" w:rsidRPr="008354B7" w:rsidRDefault="001B110A" w:rsidP="00AE2E17">
      <w:pPr>
        <w:pStyle w:val="Tekstpodstawowy"/>
        <w:widowControl w:val="0"/>
        <w:numPr>
          <w:ilvl w:val="0"/>
          <w:numId w:val="16"/>
        </w:numPr>
        <w:spacing w:after="60"/>
        <w:jc w:val="both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 w:rsidRPr="008354B7">
        <w:rPr>
          <w:rFonts w:asciiTheme="majorHAnsi" w:hAnsiTheme="majorHAnsi" w:cs="Arial"/>
          <w:b/>
          <w:color w:val="000000" w:themeColor="text1"/>
          <w:sz w:val="20"/>
          <w:szCs w:val="20"/>
        </w:rPr>
        <w:t>Informacja o sposobie porozumiewania się Zamawiającego z Wykonawcami oraz przekazywania oświadczeń lub dokumentów.</w:t>
      </w:r>
    </w:p>
    <w:p w:rsidR="001B110A" w:rsidRPr="008354B7" w:rsidRDefault="00C17A83" w:rsidP="00EC7825">
      <w:pPr>
        <w:pStyle w:val="ust"/>
        <w:numPr>
          <w:ilvl w:val="0"/>
          <w:numId w:val="31"/>
        </w:numPr>
        <w:suppressAutoHyphens w:val="0"/>
        <w:spacing w:before="0"/>
        <w:rPr>
          <w:rFonts w:asciiTheme="majorHAnsi" w:hAnsiTheme="majorHAnsi" w:cs="Arial"/>
          <w:color w:val="000000" w:themeColor="text1"/>
          <w:sz w:val="20"/>
        </w:rPr>
      </w:pPr>
      <w:r>
        <w:rPr>
          <w:rFonts w:asciiTheme="majorHAnsi" w:hAnsiTheme="majorHAnsi" w:cs="Arial"/>
          <w:color w:val="000000" w:themeColor="text1"/>
          <w:sz w:val="20"/>
        </w:rPr>
        <w:t>Postepowanie</w:t>
      </w:r>
      <w:r w:rsidR="001B110A" w:rsidRPr="008354B7">
        <w:rPr>
          <w:rFonts w:asciiTheme="majorHAnsi" w:hAnsiTheme="majorHAnsi" w:cs="Arial"/>
          <w:color w:val="000000" w:themeColor="text1"/>
          <w:sz w:val="20"/>
        </w:rPr>
        <w:t xml:space="preserve"> o udzielenie zamówienia, z zastrzeżeniem wyjątków określonych w ustawie, prowadzi się z</w:t>
      </w:r>
      <w:r>
        <w:rPr>
          <w:rFonts w:asciiTheme="majorHAnsi" w:hAnsiTheme="majorHAnsi" w:cs="Arial"/>
          <w:color w:val="000000" w:themeColor="text1"/>
          <w:sz w:val="20"/>
        </w:rPr>
        <w:t xml:space="preserve"> zachowaniem formy pisemnej. </w:t>
      </w:r>
      <w:r w:rsidR="001B110A" w:rsidRPr="008354B7">
        <w:rPr>
          <w:rFonts w:asciiTheme="majorHAnsi" w:hAnsiTheme="majorHAnsi" w:cs="Arial"/>
          <w:color w:val="000000" w:themeColor="text1"/>
          <w:sz w:val="20"/>
        </w:rPr>
        <w:t xml:space="preserve">Po otwarciu </w:t>
      </w:r>
      <w:r w:rsidR="00992F5A" w:rsidRPr="008354B7">
        <w:rPr>
          <w:rFonts w:asciiTheme="majorHAnsi" w:hAnsiTheme="majorHAnsi" w:cs="Arial"/>
          <w:color w:val="000000" w:themeColor="text1"/>
          <w:sz w:val="20"/>
        </w:rPr>
        <w:t>O</w:t>
      </w:r>
      <w:r w:rsidR="001B110A" w:rsidRPr="008354B7">
        <w:rPr>
          <w:rFonts w:asciiTheme="majorHAnsi" w:hAnsiTheme="majorHAnsi" w:cs="Arial"/>
          <w:color w:val="000000" w:themeColor="text1"/>
          <w:sz w:val="20"/>
        </w:rPr>
        <w:t xml:space="preserve">fert dopuszcza się formę elektroniczną. Strona, która otrzymuje dokumenty lub informacje </w:t>
      </w:r>
      <w:r>
        <w:rPr>
          <w:rFonts w:asciiTheme="majorHAnsi" w:hAnsiTheme="majorHAnsi" w:cs="Arial"/>
          <w:color w:val="000000" w:themeColor="text1"/>
          <w:sz w:val="20"/>
        </w:rPr>
        <w:t>drga elektroniczną</w:t>
      </w:r>
      <w:r w:rsidR="001B110A" w:rsidRPr="008354B7">
        <w:rPr>
          <w:rFonts w:asciiTheme="majorHAnsi" w:hAnsiTheme="majorHAnsi" w:cs="Arial"/>
          <w:color w:val="000000" w:themeColor="text1"/>
          <w:sz w:val="20"/>
        </w:rPr>
        <w:t xml:space="preserve"> jest zobowiązana na żądanie strony przekazującej dokument lub informację, do niezwłocznego potwierdzenia faktu ich otrz</w:t>
      </w:r>
      <w:r>
        <w:rPr>
          <w:rFonts w:asciiTheme="majorHAnsi" w:hAnsiTheme="majorHAnsi" w:cs="Arial"/>
          <w:color w:val="000000" w:themeColor="text1"/>
          <w:sz w:val="20"/>
        </w:rPr>
        <w:t xml:space="preserve">ymania. Numery telefonów oraz adres poczty </w:t>
      </w:r>
      <w:proofErr w:type="gramStart"/>
      <w:r>
        <w:rPr>
          <w:rFonts w:asciiTheme="majorHAnsi" w:hAnsiTheme="majorHAnsi" w:cs="Arial"/>
          <w:color w:val="000000" w:themeColor="text1"/>
          <w:sz w:val="20"/>
        </w:rPr>
        <w:t xml:space="preserve">elektronicznej </w:t>
      </w:r>
      <w:r w:rsidR="001B110A" w:rsidRPr="008354B7">
        <w:rPr>
          <w:rFonts w:asciiTheme="majorHAnsi" w:hAnsiTheme="majorHAnsi" w:cs="Arial"/>
          <w:color w:val="000000" w:themeColor="text1"/>
          <w:sz w:val="20"/>
        </w:rPr>
        <w:t xml:space="preserve"> prowadzącego</w:t>
      </w:r>
      <w:proofErr w:type="gramEnd"/>
      <w:r w:rsidR="001B110A" w:rsidRPr="008354B7">
        <w:rPr>
          <w:rFonts w:asciiTheme="majorHAnsi" w:hAnsiTheme="majorHAnsi" w:cs="Arial"/>
          <w:color w:val="000000" w:themeColor="text1"/>
          <w:sz w:val="20"/>
        </w:rPr>
        <w:t xml:space="preserve"> postępowanie zostały podane w </w:t>
      </w:r>
      <w:r w:rsidR="0046204C">
        <w:rPr>
          <w:rFonts w:asciiTheme="majorHAnsi" w:hAnsiTheme="majorHAnsi" w:cs="Arial"/>
          <w:color w:val="000000" w:themeColor="text1"/>
          <w:sz w:val="20"/>
        </w:rPr>
        <w:t>Rozdziale</w:t>
      </w:r>
      <w:r w:rsidR="00805ED0" w:rsidRPr="008354B7">
        <w:rPr>
          <w:rFonts w:asciiTheme="majorHAnsi" w:hAnsiTheme="majorHAnsi" w:cs="Arial"/>
          <w:color w:val="000000" w:themeColor="text1"/>
          <w:sz w:val="20"/>
        </w:rPr>
        <w:t xml:space="preserve"> </w:t>
      </w:r>
      <w:r w:rsidR="001B110A" w:rsidRPr="008354B7">
        <w:rPr>
          <w:rFonts w:asciiTheme="majorHAnsi" w:hAnsiTheme="majorHAnsi" w:cs="Arial"/>
          <w:color w:val="000000" w:themeColor="text1"/>
          <w:sz w:val="20"/>
        </w:rPr>
        <w:t>I</w:t>
      </w:r>
      <w:r w:rsidR="00805ED0" w:rsidRPr="008354B7">
        <w:rPr>
          <w:rFonts w:asciiTheme="majorHAnsi" w:hAnsiTheme="majorHAnsi" w:cs="Arial"/>
          <w:color w:val="000000" w:themeColor="text1"/>
          <w:sz w:val="20"/>
        </w:rPr>
        <w:t xml:space="preserve"> </w:t>
      </w:r>
      <w:r w:rsidR="00992F5A" w:rsidRPr="008354B7">
        <w:rPr>
          <w:rFonts w:asciiTheme="majorHAnsi" w:hAnsiTheme="majorHAnsi" w:cs="Arial"/>
          <w:color w:val="000000" w:themeColor="text1"/>
          <w:sz w:val="20"/>
        </w:rPr>
        <w:t>Z</w:t>
      </w:r>
      <w:r w:rsidR="001B110A" w:rsidRPr="008354B7">
        <w:rPr>
          <w:rFonts w:asciiTheme="majorHAnsi" w:hAnsiTheme="majorHAnsi" w:cs="Arial"/>
          <w:color w:val="000000" w:themeColor="text1"/>
          <w:sz w:val="20"/>
        </w:rPr>
        <w:t>aproszenia. Oferty składa się w formie pisemnej.</w:t>
      </w:r>
    </w:p>
    <w:p w:rsidR="001B110A" w:rsidRPr="008354B7" w:rsidRDefault="001B110A" w:rsidP="00EC7825">
      <w:pPr>
        <w:pStyle w:val="ust"/>
        <w:numPr>
          <w:ilvl w:val="0"/>
          <w:numId w:val="31"/>
        </w:numPr>
        <w:suppressAutoHyphens w:val="0"/>
        <w:spacing w:before="0"/>
        <w:rPr>
          <w:rFonts w:asciiTheme="majorHAnsi" w:hAnsiTheme="majorHAnsi" w:cs="Arial"/>
          <w:color w:val="000000" w:themeColor="text1"/>
          <w:sz w:val="20"/>
        </w:rPr>
      </w:pPr>
      <w:r w:rsidRPr="008354B7">
        <w:rPr>
          <w:rFonts w:asciiTheme="majorHAnsi" w:hAnsiTheme="majorHAnsi" w:cs="Arial"/>
          <w:color w:val="000000" w:themeColor="text1"/>
          <w:sz w:val="20"/>
        </w:rPr>
        <w:t xml:space="preserve">W przypadku braku potwierdzenia otrzymania wiadomości przez Wykonawcę, Zamawiający </w:t>
      </w:r>
      <w:proofErr w:type="gramStart"/>
      <w:r w:rsidRPr="008354B7">
        <w:rPr>
          <w:rFonts w:asciiTheme="majorHAnsi" w:hAnsiTheme="majorHAnsi" w:cs="Arial"/>
          <w:color w:val="000000" w:themeColor="text1"/>
          <w:sz w:val="20"/>
        </w:rPr>
        <w:t>domniema</w:t>
      </w:r>
      <w:proofErr w:type="gramEnd"/>
      <w:r w:rsidRPr="008354B7">
        <w:rPr>
          <w:rFonts w:asciiTheme="majorHAnsi" w:hAnsiTheme="majorHAnsi" w:cs="Arial"/>
          <w:color w:val="000000" w:themeColor="text1"/>
          <w:sz w:val="20"/>
        </w:rPr>
        <w:t xml:space="preserve">, </w:t>
      </w:r>
      <w:r w:rsidR="00C66107">
        <w:rPr>
          <w:rFonts w:asciiTheme="majorHAnsi" w:hAnsiTheme="majorHAnsi" w:cs="Arial"/>
          <w:color w:val="000000" w:themeColor="text1"/>
          <w:sz w:val="20"/>
        </w:rPr>
        <w:br/>
      </w:r>
      <w:r w:rsidRPr="008354B7">
        <w:rPr>
          <w:rFonts w:asciiTheme="majorHAnsi" w:hAnsiTheme="majorHAnsi" w:cs="Arial"/>
          <w:color w:val="000000" w:themeColor="text1"/>
          <w:sz w:val="20"/>
        </w:rPr>
        <w:t>iż pismo wysłane pr</w:t>
      </w:r>
      <w:r w:rsidR="00C17A83">
        <w:rPr>
          <w:rFonts w:asciiTheme="majorHAnsi" w:hAnsiTheme="majorHAnsi" w:cs="Arial"/>
          <w:color w:val="000000" w:themeColor="text1"/>
          <w:sz w:val="20"/>
        </w:rPr>
        <w:t>zez Zamawiającego na adres e-mail</w:t>
      </w:r>
      <w:r w:rsidRPr="008354B7">
        <w:rPr>
          <w:rFonts w:asciiTheme="majorHAnsi" w:hAnsiTheme="majorHAnsi" w:cs="Arial"/>
          <w:color w:val="000000" w:themeColor="text1"/>
          <w:sz w:val="20"/>
        </w:rPr>
        <w:t xml:space="preserve"> podany przez Wykonawcę </w:t>
      </w:r>
      <w:r w:rsidR="00C17A83">
        <w:rPr>
          <w:rFonts w:asciiTheme="majorHAnsi" w:hAnsiTheme="majorHAnsi" w:cs="Arial"/>
          <w:color w:val="000000" w:themeColor="text1"/>
          <w:sz w:val="20"/>
        </w:rPr>
        <w:t xml:space="preserve">w ofercie </w:t>
      </w:r>
      <w:r w:rsidRPr="008354B7">
        <w:rPr>
          <w:rFonts w:asciiTheme="majorHAnsi" w:hAnsiTheme="majorHAnsi" w:cs="Arial"/>
          <w:color w:val="000000" w:themeColor="text1"/>
          <w:sz w:val="20"/>
        </w:rPr>
        <w:t>zostało mu doręczone w sposób umożliwiający zapoznanie się Wykonawcy z treścią pisma.</w:t>
      </w:r>
    </w:p>
    <w:p w:rsidR="001B110A" w:rsidRPr="008354B7" w:rsidRDefault="001B110A" w:rsidP="00EC7825">
      <w:pPr>
        <w:pStyle w:val="ust"/>
        <w:numPr>
          <w:ilvl w:val="0"/>
          <w:numId w:val="31"/>
        </w:numPr>
        <w:suppressAutoHyphens w:val="0"/>
        <w:spacing w:before="0"/>
        <w:rPr>
          <w:rFonts w:asciiTheme="majorHAnsi" w:hAnsiTheme="majorHAnsi" w:cs="Arial"/>
          <w:color w:val="000000" w:themeColor="text1"/>
          <w:sz w:val="20"/>
        </w:rPr>
      </w:pPr>
      <w:r w:rsidRPr="008354B7">
        <w:rPr>
          <w:rFonts w:asciiTheme="majorHAnsi" w:hAnsiTheme="majorHAnsi" w:cs="Arial"/>
          <w:color w:val="000000" w:themeColor="text1"/>
          <w:sz w:val="20"/>
        </w:rPr>
        <w:t>Postępowanie o udzielenie zamówienia prowadzi się w języku polskim.</w:t>
      </w:r>
    </w:p>
    <w:p w:rsidR="001B110A" w:rsidRPr="00332E8E" w:rsidRDefault="001B110A" w:rsidP="00AE2E17">
      <w:pPr>
        <w:pStyle w:val="Tekstpodstawowy"/>
        <w:widowControl w:val="0"/>
        <w:numPr>
          <w:ilvl w:val="0"/>
          <w:numId w:val="16"/>
        </w:numPr>
        <w:spacing w:after="60"/>
        <w:rPr>
          <w:rFonts w:asciiTheme="majorHAnsi" w:hAnsiTheme="majorHAnsi" w:cs="Arial"/>
          <w:b/>
          <w:bCs/>
          <w:sz w:val="20"/>
          <w:szCs w:val="20"/>
        </w:rPr>
      </w:pPr>
      <w:r w:rsidRPr="00332E8E">
        <w:rPr>
          <w:rFonts w:asciiTheme="majorHAnsi" w:hAnsiTheme="majorHAnsi" w:cs="Arial"/>
          <w:b/>
          <w:bCs/>
          <w:sz w:val="20"/>
          <w:szCs w:val="20"/>
        </w:rPr>
        <w:t>Wskazanie osób uprawnionych do p</w:t>
      </w:r>
      <w:r w:rsidR="00992F5A" w:rsidRPr="00332E8E">
        <w:rPr>
          <w:rFonts w:asciiTheme="majorHAnsi" w:hAnsiTheme="majorHAnsi" w:cs="Arial"/>
          <w:b/>
          <w:bCs/>
          <w:sz w:val="20"/>
          <w:szCs w:val="20"/>
        </w:rPr>
        <w:t>orozumiewania się z Wykonawcami:</w:t>
      </w:r>
    </w:p>
    <w:p w:rsidR="001B110A" w:rsidRPr="00332E8E" w:rsidRDefault="001B110A" w:rsidP="00EC7825">
      <w:pPr>
        <w:pStyle w:val="Tekstpodstawowy"/>
        <w:widowControl w:val="0"/>
        <w:numPr>
          <w:ilvl w:val="0"/>
          <w:numId w:val="32"/>
        </w:numPr>
        <w:spacing w:after="60"/>
        <w:jc w:val="both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>W sprawach prowadzonego postępowania osobą do kontaktu –</w:t>
      </w:r>
      <w:r w:rsidR="00976B3A">
        <w:rPr>
          <w:rFonts w:asciiTheme="majorHAnsi" w:hAnsiTheme="majorHAnsi" w:cs="Arial"/>
          <w:sz w:val="20"/>
          <w:szCs w:val="20"/>
        </w:rPr>
        <w:t xml:space="preserve"> Arkadiusz Kasperczyk</w:t>
      </w:r>
      <w:r w:rsidR="006F19FE">
        <w:rPr>
          <w:rFonts w:ascii="Cambria" w:hAnsi="Cambria" w:cs="Arial"/>
          <w:sz w:val="20"/>
          <w:szCs w:val="20"/>
        </w:rPr>
        <w:t xml:space="preserve">, </w:t>
      </w:r>
      <w:r w:rsidR="006F19FE" w:rsidRPr="002C3AD3">
        <w:rPr>
          <w:rFonts w:ascii="Cambria" w:hAnsi="Cambria" w:cs="Arial"/>
          <w:sz w:val="20"/>
          <w:szCs w:val="20"/>
        </w:rPr>
        <w:t xml:space="preserve">tel. </w:t>
      </w:r>
      <w:r w:rsidR="006F19FE">
        <w:rPr>
          <w:rFonts w:ascii="Cambria" w:hAnsi="Cambria" w:cs="Arial"/>
          <w:sz w:val="20"/>
          <w:szCs w:val="20"/>
        </w:rPr>
        <w:t>41/ 366-47-91 w. 130, 131</w:t>
      </w:r>
    </w:p>
    <w:p w:rsidR="001B110A" w:rsidRPr="00332E8E" w:rsidRDefault="001B110A" w:rsidP="00EC7825">
      <w:pPr>
        <w:pStyle w:val="Tekstpodstawowy"/>
        <w:widowControl w:val="0"/>
        <w:numPr>
          <w:ilvl w:val="0"/>
          <w:numId w:val="32"/>
        </w:numPr>
        <w:spacing w:after="60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Dodatkowe wyjaśnienia i informacje dotyczące zamówienia można otrzymać w godz. </w:t>
      </w:r>
      <w:r w:rsidRPr="00332E8E">
        <w:rPr>
          <w:rFonts w:asciiTheme="majorHAnsi" w:hAnsiTheme="majorHAnsi" w:cs="Arial"/>
          <w:bCs/>
          <w:sz w:val="20"/>
          <w:szCs w:val="20"/>
        </w:rPr>
        <w:t>od</w:t>
      </w:r>
      <w:proofErr w:type="gramStart"/>
      <w:r w:rsidRPr="00332E8E">
        <w:rPr>
          <w:rFonts w:asciiTheme="majorHAnsi" w:hAnsiTheme="majorHAnsi" w:cs="Arial"/>
          <w:bCs/>
          <w:sz w:val="20"/>
          <w:szCs w:val="20"/>
        </w:rPr>
        <w:t xml:space="preserve"> 08:00 do</w:t>
      </w:r>
      <w:proofErr w:type="gramEnd"/>
      <w:r w:rsidRPr="00332E8E">
        <w:rPr>
          <w:rFonts w:asciiTheme="majorHAnsi" w:hAnsiTheme="majorHAnsi" w:cs="Arial"/>
          <w:bCs/>
          <w:sz w:val="20"/>
          <w:szCs w:val="20"/>
        </w:rPr>
        <w:t xml:space="preserve"> 15:30</w:t>
      </w:r>
      <w:r w:rsidRPr="00332E8E">
        <w:rPr>
          <w:rFonts w:asciiTheme="majorHAnsi" w:hAnsiTheme="majorHAnsi" w:cs="Arial"/>
          <w:sz w:val="20"/>
          <w:szCs w:val="20"/>
        </w:rPr>
        <w:t xml:space="preserve"> pod wymieniony powyżej n</w:t>
      </w:r>
      <w:r w:rsidR="000555F3" w:rsidRPr="00332E8E">
        <w:rPr>
          <w:rFonts w:asciiTheme="majorHAnsi" w:hAnsiTheme="majorHAnsi" w:cs="Arial"/>
          <w:sz w:val="20"/>
          <w:szCs w:val="20"/>
        </w:rPr>
        <w:t>r</w:t>
      </w:r>
      <w:r w:rsidRPr="00332E8E">
        <w:rPr>
          <w:rFonts w:asciiTheme="majorHAnsi" w:hAnsiTheme="majorHAnsi" w:cs="Arial"/>
          <w:sz w:val="20"/>
          <w:szCs w:val="20"/>
        </w:rPr>
        <w:t xml:space="preserve"> telefonu lub osobiście w siedzibie prowadzącego postępowanie </w:t>
      </w:r>
      <w:r w:rsidR="00DC0CED">
        <w:rPr>
          <w:rFonts w:asciiTheme="majorHAnsi" w:hAnsiTheme="majorHAnsi" w:cs="Arial"/>
          <w:sz w:val="20"/>
          <w:szCs w:val="20"/>
        </w:rPr>
        <w:br/>
      </w:r>
      <w:r w:rsidRPr="00332E8E">
        <w:rPr>
          <w:rFonts w:asciiTheme="majorHAnsi" w:hAnsiTheme="majorHAnsi" w:cs="Arial"/>
          <w:sz w:val="20"/>
          <w:szCs w:val="20"/>
        </w:rPr>
        <w:t>po uzgodnieniu telefonicznym.</w:t>
      </w:r>
    </w:p>
    <w:p w:rsidR="001B110A" w:rsidRPr="00332E8E" w:rsidRDefault="001B110A" w:rsidP="00EC7825">
      <w:pPr>
        <w:pStyle w:val="Tekstpodstawowy"/>
        <w:widowControl w:val="0"/>
        <w:numPr>
          <w:ilvl w:val="0"/>
          <w:numId w:val="32"/>
        </w:numPr>
        <w:spacing w:after="60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Wszelkie pisma Zamawiający przyjmuje w dni robocze w godz. </w:t>
      </w:r>
      <w:r w:rsidRPr="00332E8E">
        <w:rPr>
          <w:rFonts w:asciiTheme="majorHAnsi" w:hAnsiTheme="majorHAnsi" w:cs="Arial"/>
          <w:bCs/>
          <w:sz w:val="20"/>
          <w:szCs w:val="20"/>
        </w:rPr>
        <w:t>od</w:t>
      </w:r>
      <w:proofErr w:type="gramStart"/>
      <w:r w:rsidRPr="00332E8E">
        <w:rPr>
          <w:rFonts w:asciiTheme="majorHAnsi" w:hAnsiTheme="majorHAnsi" w:cs="Arial"/>
          <w:bCs/>
          <w:sz w:val="20"/>
          <w:szCs w:val="20"/>
        </w:rPr>
        <w:t xml:space="preserve"> 08:00 do</w:t>
      </w:r>
      <w:proofErr w:type="gramEnd"/>
      <w:r w:rsidRPr="00332E8E">
        <w:rPr>
          <w:rFonts w:asciiTheme="majorHAnsi" w:hAnsiTheme="majorHAnsi" w:cs="Arial"/>
          <w:bCs/>
          <w:sz w:val="20"/>
          <w:szCs w:val="20"/>
        </w:rPr>
        <w:t xml:space="preserve"> 15:30</w:t>
      </w:r>
      <w:r w:rsidRPr="00332E8E">
        <w:rPr>
          <w:rFonts w:asciiTheme="majorHAnsi" w:hAnsiTheme="majorHAnsi" w:cs="Arial"/>
          <w:sz w:val="20"/>
          <w:szCs w:val="20"/>
        </w:rPr>
        <w:t xml:space="preserve"> w siedzibie Zamawiającego.</w:t>
      </w:r>
    </w:p>
    <w:p w:rsidR="001B110A" w:rsidRPr="00332E8E" w:rsidRDefault="001B110A" w:rsidP="00AE2E17">
      <w:pPr>
        <w:pStyle w:val="Tekstpodstawowy"/>
        <w:widowControl w:val="0"/>
        <w:numPr>
          <w:ilvl w:val="0"/>
          <w:numId w:val="16"/>
        </w:numPr>
        <w:spacing w:after="6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>Termin związania ofertą:</w:t>
      </w:r>
    </w:p>
    <w:p w:rsidR="001B110A" w:rsidRPr="00332E8E" w:rsidRDefault="001B110A" w:rsidP="006F19FE">
      <w:pPr>
        <w:pStyle w:val="Tekstpodstawowy"/>
        <w:spacing w:after="60"/>
        <w:ind w:left="360" w:firstLine="349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Termin związania ofertą upływa po 30 dniach od daty terminu składania ofert.</w:t>
      </w:r>
    </w:p>
    <w:p w:rsidR="001B110A" w:rsidRPr="00120424" w:rsidRDefault="001B110A" w:rsidP="00AE2E17">
      <w:pPr>
        <w:pStyle w:val="Tekstpodstawowy"/>
        <w:widowControl w:val="0"/>
        <w:numPr>
          <w:ilvl w:val="0"/>
          <w:numId w:val="16"/>
        </w:numPr>
        <w:spacing w:after="6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120424">
        <w:rPr>
          <w:rFonts w:asciiTheme="majorHAnsi" w:hAnsiTheme="majorHAnsi" w:cs="Arial"/>
          <w:b/>
          <w:sz w:val="20"/>
          <w:szCs w:val="20"/>
        </w:rPr>
        <w:t>Wymagania dotyczące wadium:</w:t>
      </w:r>
    </w:p>
    <w:p w:rsidR="001B110A" w:rsidRDefault="00120424" w:rsidP="00AE2E17">
      <w:pPr>
        <w:spacing w:after="60" w:line="240" w:lineRule="auto"/>
        <w:ind w:firstLine="709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Nie jest wymagane.</w:t>
      </w:r>
    </w:p>
    <w:p w:rsidR="001B110A" w:rsidRPr="00332E8E" w:rsidRDefault="001B110A" w:rsidP="00AE2E17">
      <w:pPr>
        <w:pStyle w:val="Tekstpodstawowy"/>
        <w:widowControl w:val="0"/>
        <w:numPr>
          <w:ilvl w:val="0"/>
          <w:numId w:val="16"/>
        </w:numPr>
        <w:spacing w:after="6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>Wymagania dotyczące zabezpieczenia:</w:t>
      </w:r>
    </w:p>
    <w:p w:rsidR="001B110A" w:rsidRPr="00332E8E" w:rsidRDefault="001B110A" w:rsidP="006F19FE">
      <w:pPr>
        <w:pStyle w:val="Tekstpodstawowy"/>
        <w:spacing w:after="60"/>
        <w:ind w:left="360" w:firstLine="349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Nie jest wymagane.</w:t>
      </w:r>
    </w:p>
    <w:p w:rsidR="001B110A" w:rsidRPr="00332E8E" w:rsidRDefault="001B110A" w:rsidP="00AE2E17">
      <w:pPr>
        <w:pStyle w:val="Tekstpodstawowy"/>
        <w:widowControl w:val="0"/>
        <w:numPr>
          <w:ilvl w:val="0"/>
          <w:numId w:val="16"/>
        </w:numPr>
        <w:spacing w:after="6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>Opis sposobu przygotowania ofert:</w:t>
      </w:r>
    </w:p>
    <w:p w:rsidR="001B110A" w:rsidRPr="00332E8E" w:rsidRDefault="001B110A" w:rsidP="00AE2E17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Oferta musi być sporządzona w języku polskim, pod rygorem nieważności w formie pisemnej. </w:t>
      </w:r>
    </w:p>
    <w:p w:rsidR="001B110A" w:rsidRPr="00332E8E" w:rsidRDefault="001B110A" w:rsidP="00AE2E17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Oferta powinna być sporządzona z uwzględnieniem wszelkich wym</w:t>
      </w:r>
      <w:r w:rsidR="00844E79" w:rsidRPr="00332E8E">
        <w:rPr>
          <w:rFonts w:asciiTheme="majorHAnsi" w:hAnsiTheme="majorHAnsi" w:cs="Arial"/>
          <w:sz w:val="20"/>
          <w:szCs w:val="20"/>
        </w:rPr>
        <w:t xml:space="preserve">agań Zamawiającego, określonych </w:t>
      </w:r>
      <w:r w:rsidRPr="00332E8E">
        <w:rPr>
          <w:rFonts w:asciiTheme="majorHAnsi" w:hAnsiTheme="majorHAnsi" w:cs="Arial"/>
          <w:sz w:val="20"/>
          <w:szCs w:val="20"/>
        </w:rPr>
        <w:t>w </w:t>
      </w:r>
      <w:r w:rsidR="00844E79" w:rsidRPr="00332E8E">
        <w:rPr>
          <w:rFonts w:asciiTheme="majorHAnsi" w:hAnsiTheme="majorHAnsi" w:cs="Arial"/>
          <w:sz w:val="20"/>
          <w:szCs w:val="20"/>
        </w:rPr>
        <w:t>Z</w:t>
      </w:r>
      <w:r w:rsidRPr="00332E8E">
        <w:rPr>
          <w:rFonts w:asciiTheme="majorHAnsi" w:hAnsiTheme="majorHAnsi" w:cs="Arial"/>
          <w:sz w:val="20"/>
          <w:szCs w:val="20"/>
        </w:rPr>
        <w:t>aproszeniu.</w:t>
      </w:r>
    </w:p>
    <w:p w:rsidR="001B110A" w:rsidRPr="00332E8E" w:rsidRDefault="001B110A" w:rsidP="00AE2E17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Ofertę należy złożyć w zamkniętej kopercie, zapieczętowanej w</w:t>
      </w:r>
      <w:r w:rsidR="00844E79" w:rsidRPr="00332E8E">
        <w:rPr>
          <w:rFonts w:asciiTheme="majorHAnsi" w:hAnsiTheme="majorHAnsi" w:cs="Arial"/>
          <w:sz w:val="20"/>
          <w:szCs w:val="20"/>
        </w:rPr>
        <w:t xml:space="preserve"> sposób gwarantujący zachowanie </w:t>
      </w:r>
      <w:r w:rsidRPr="00332E8E">
        <w:rPr>
          <w:rFonts w:asciiTheme="majorHAnsi" w:hAnsiTheme="majorHAnsi" w:cs="Arial"/>
          <w:sz w:val="20"/>
          <w:szCs w:val="20"/>
        </w:rPr>
        <w:t xml:space="preserve">w poufności jej treści oraz zabezpieczającej jej nienaruszalność do terminu otwarcia </w:t>
      </w:r>
      <w:r w:rsidR="00844E79" w:rsidRPr="00332E8E">
        <w:rPr>
          <w:rFonts w:asciiTheme="majorHAnsi" w:hAnsiTheme="majorHAnsi" w:cs="Arial"/>
          <w:sz w:val="20"/>
          <w:szCs w:val="20"/>
        </w:rPr>
        <w:t>O</w:t>
      </w:r>
      <w:r w:rsidRPr="00332E8E">
        <w:rPr>
          <w:rFonts w:asciiTheme="majorHAnsi" w:hAnsiTheme="majorHAnsi" w:cs="Arial"/>
          <w:sz w:val="20"/>
          <w:szCs w:val="20"/>
        </w:rPr>
        <w:t>fert.</w:t>
      </w:r>
    </w:p>
    <w:p w:rsidR="00844E79" w:rsidRPr="00332E8E" w:rsidRDefault="001B110A" w:rsidP="00AE2E17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Na kopercie oferty należy zamieścić </w:t>
      </w:r>
      <w:r w:rsidR="0046204C">
        <w:rPr>
          <w:rFonts w:asciiTheme="majorHAnsi" w:hAnsiTheme="majorHAnsi" w:cs="Arial"/>
          <w:sz w:val="20"/>
          <w:szCs w:val="20"/>
        </w:rPr>
        <w:t xml:space="preserve">dane Wykonawcy oraz </w:t>
      </w:r>
      <w:r w:rsidRPr="00332E8E">
        <w:rPr>
          <w:rFonts w:asciiTheme="majorHAnsi" w:hAnsiTheme="majorHAnsi" w:cs="Arial"/>
          <w:sz w:val="20"/>
          <w:szCs w:val="20"/>
        </w:rPr>
        <w:t>następujące informacje:</w:t>
      </w:r>
    </w:p>
    <w:p w:rsidR="00976B3A" w:rsidRDefault="00976B3A" w:rsidP="00DA1D5C">
      <w:pPr>
        <w:pStyle w:val="Tekstpodstawowy"/>
        <w:suppressAutoHyphens w:val="0"/>
        <w:spacing w:after="0"/>
        <w:ind w:left="851"/>
        <w:jc w:val="center"/>
        <w:rPr>
          <w:rFonts w:asciiTheme="majorHAnsi" w:hAnsiTheme="majorHAnsi" w:cs="Cambria"/>
          <w:b/>
          <w:sz w:val="20"/>
          <w:szCs w:val="20"/>
        </w:rPr>
      </w:pPr>
    </w:p>
    <w:p w:rsidR="00805ED0" w:rsidRPr="000374F1" w:rsidRDefault="00805ED0" w:rsidP="00DA1D5C">
      <w:pPr>
        <w:pStyle w:val="Tekstpodstawowy"/>
        <w:suppressAutoHyphens w:val="0"/>
        <w:spacing w:after="0"/>
        <w:ind w:left="851"/>
        <w:jc w:val="center"/>
        <w:rPr>
          <w:rFonts w:asciiTheme="majorHAnsi" w:hAnsiTheme="majorHAnsi" w:cs="Cambria"/>
          <w:b/>
          <w:sz w:val="20"/>
          <w:szCs w:val="20"/>
        </w:rPr>
      </w:pPr>
      <w:r>
        <w:rPr>
          <w:rFonts w:asciiTheme="majorHAnsi" w:hAnsiTheme="majorHAnsi" w:cs="Cambria"/>
          <w:b/>
          <w:sz w:val="20"/>
          <w:szCs w:val="20"/>
        </w:rPr>
        <w:t>„</w:t>
      </w:r>
      <w:r w:rsidR="00DA1D5C" w:rsidRPr="00DA1D5C">
        <w:rPr>
          <w:rFonts w:asciiTheme="majorHAnsi" w:hAnsiTheme="majorHAnsi" w:cs="Cambria"/>
          <w:b/>
          <w:sz w:val="20"/>
          <w:szCs w:val="20"/>
        </w:rPr>
        <w:t>Przeprowadzenie zajęć wyrównujących szanse edukacyjne dla</w:t>
      </w:r>
      <w:r w:rsidR="006F19FE">
        <w:rPr>
          <w:rFonts w:asciiTheme="majorHAnsi" w:hAnsiTheme="majorHAnsi" w:cs="Cambria"/>
          <w:b/>
          <w:sz w:val="20"/>
          <w:szCs w:val="20"/>
        </w:rPr>
        <w:t xml:space="preserve"> uczniów”</w:t>
      </w:r>
    </w:p>
    <w:p w:rsidR="001B110A" w:rsidRPr="00332E8E" w:rsidRDefault="001B110A" w:rsidP="00951930">
      <w:pPr>
        <w:autoSpaceDE w:val="0"/>
        <w:autoSpaceDN w:val="0"/>
        <w:adjustRightInd w:val="0"/>
        <w:spacing w:after="60" w:line="24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951930">
        <w:rPr>
          <w:rFonts w:asciiTheme="majorHAnsi" w:hAnsiTheme="majorHAnsi"/>
          <w:b/>
          <w:bCs/>
          <w:sz w:val="20"/>
          <w:szCs w:val="20"/>
        </w:rPr>
        <w:t>Numer sprawy:</w:t>
      </w:r>
      <w:r w:rsidR="000A11A0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DC0CED">
        <w:rPr>
          <w:rFonts w:asciiTheme="majorHAnsi" w:hAnsiTheme="majorHAnsi"/>
          <w:b/>
          <w:bCs/>
          <w:sz w:val="20"/>
          <w:szCs w:val="20"/>
        </w:rPr>
        <w:t>92</w:t>
      </w:r>
      <w:r w:rsidR="006F19FE" w:rsidRPr="00951930">
        <w:rPr>
          <w:rFonts w:asciiTheme="majorHAnsi" w:hAnsiTheme="majorHAnsi"/>
          <w:b/>
          <w:bCs/>
          <w:sz w:val="20"/>
          <w:szCs w:val="20"/>
        </w:rPr>
        <w:t>/ZK/2020/SBB</w:t>
      </w:r>
      <w:r w:rsidRPr="00951930">
        <w:rPr>
          <w:rFonts w:asciiTheme="majorHAnsi" w:hAnsiTheme="majorHAnsi"/>
          <w:b/>
          <w:bCs/>
          <w:sz w:val="20"/>
          <w:szCs w:val="20"/>
        </w:rPr>
        <w:br/>
      </w:r>
      <w:r w:rsidRPr="00332E8E">
        <w:rPr>
          <w:rFonts w:asciiTheme="majorHAnsi" w:hAnsiTheme="majorHAnsi"/>
          <w:b/>
          <w:bCs/>
          <w:sz w:val="20"/>
          <w:szCs w:val="20"/>
        </w:rPr>
        <w:t xml:space="preserve">Nie otwierać </w:t>
      </w:r>
      <w:r w:rsidRPr="00720AE6">
        <w:rPr>
          <w:rFonts w:asciiTheme="majorHAnsi" w:hAnsiTheme="majorHAnsi"/>
          <w:b/>
          <w:bCs/>
          <w:sz w:val="20"/>
          <w:szCs w:val="20"/>
        </w:rPr>
        <w:t xml:space="preserve">przed </w:t>
      </w:r>
      <w:r w:rsidR="000A11A0" w:rsidRPr="00720AE6">
        <w:rPr>
          <w:rFonts w:asciiTheme="majorHAnsi" w:hAnsiTheme="majorHAnsi"/>
          <w:b/>
          <w:bCs/>
          <w:sz w:val="20"/>
          <w:szCs w:val="20"/>
        </w:rPr>
        <w:t>2020-0</w:t>
      </w:r>
      <w:r w:rsidR="00720AE6" w:rsidRPr="00720AE6">
        <w:rPr>
          <w:rFonts w:asciiTheme="majorHAnsi" w:hAnsiTheme="majorHAnsi"/>
          <w:b/>
          <w:bCs/>
          <w:sz w:val="20"/>
          <w:szCs w:val="20"/>
        </w:rPr>
        <w:t>9</w:t>
      </w:r>
      <w:r w:rsidR="00951930" w:rsidRPr="00720AE6">
        <w:rPr>
          <w:rFonts w:asciiTheme="majorHAnsi" w:hAnsiTheme="majorHAnsi"/>
          <w:b/>
          <w:bCs/>
          <w:sz w:val="20"/>
          <w:szCs w:val="20"/>
        </w:rPr>
        <w:t>-</w:t>
      </w:r>
      <w:r w:rsidR="000A11A0" w:rsidRPr="00720AE6">
        <w:rPr>
          <w:rFonts w:asciiTheme="majorHAnsi" w:hAnsiTheme="majorHAnsi"/>
          <w:b/>
          <w:bCs/>
          <w:sz w:val="20"/>
          <w:szCs w:val="20"/>
        </w:rPr>
        <w:t>1</w:t>
      </w:r>
      <w:r w:rsidR="00C66107">
        <w:rPr>
          <w:rFonts w:asciiTheme="majorHAnsi" w:hAnsiTheme="majorHAnsi"/>
          <w:b/>
          <w:bCs/>
          <w:sz w:val="20"/>
          <w:szCs w:val="20"/>
        </w:rPr>
        <w:t>6</w:t>
      </w:r>
      <w:r w:rsidRPr="00720AE6">
        <w:rPr>
          <w:rFonts w:asciiTheme="majorHAnsi" w:hAnsiTheme="majorHAnsi"/>
          <w:b/>
          <w:bCs/>
          <w:sz w:val="20"/>
          <w:szCs w:val="20"/>
        </w:rPr>
        <w:t xml:space="preserve">, godz. </w:t>
      </w:r>
      <w:r w:rsidR="00951930">
        <w:rPr>
          <w:rFonts w:asciiTheme="majorHAnsi" w:hAnsiTheme="majorHAnsi"/>
          <w:b/>
          <w:bCs/>
          <w:sz w:val="20"/>
          <w:szCs w:val="20"/>
        </w:rPr>
        <w:t>10</w:t>
      </w:r>
      <w:r w:rsidRPr="00332E8E">
        <w:rPr>
          <w:rFonts w:asciiTheme="majorHAnsi" w:hAnsiTheme="majorHAnsi"/>
          <w:b/>
          <w:bCs/>
          <w:sz w:val="20"/>
          <w:szCs w:val="20"/>
        </w:rPr>
        <w:t>:00</w:t>
      </w:r>
      <w:r w:rsidR="00AA1F5A" w:rsidRPr="00332E8E">
        <w:rPr>
          <w:rFonts w:asciiTheme="majorHAnsi" w:hAnsiTheme="majorHAnsi"/>
          <w:b/>
          <w:bCs/>
          <w:sz w:val="20"/>
          <w:szCs w:val="20"/>
        </w:rPr>
        <w:t>”.</w:t>
      </w:r>
    </w:p>
    <w:p w:rsidR="001B110A" w:rsidRPr="00332E8E" w:rsidRDefault="001B110A" w:rsidP="00951930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kurierską za jej nie otwarcie w trakcie sesji otwarcia ofert. </w:t>
      </w:r>
    </w:p>
    <w:p w:rsidR="001B110A" w:rsidRPr="00332E8E" w:rsidRDefault="001B110A" w:rsidP="00951930">
      <w:pPr>
        <w:numPr>
          <w:ilvl w:val="0"/>
          <w:numId w:val="5"/>
        </w:numPr>
        <w:suppressAutoHyphens w:val="0"/>
        <w:spacing w:after="60" w:line="240" w:lineRule="auto"/>
        <w:ind w:left="851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lastRenderedPageBreak/>
        <w:t xml:space="preserve">Przedmiotowe Zaproszenie znajduje się na stronie internetowej Zamawiającego i bazie konkurencyjności. Wykonawca przed złożeniem </w:t>
      </w:r>
      <w:r w:rsidR="00C5130D" w:rsidRPr="00332E8E">
        <w:rPr>
          <w:rFonts w:asciiTheme="majorHAnsi" w:hAnsiTheme="majorHAnsi"/>
          <w:sz w:val="20"/>
          <w:szCs w:val="20"/>
        </w:rPr>
        <w:t>O</w:t>
      </w:r>
      <w:r w:rsidRPr="00332E8E">
        <w:rPr>
          <w:rFonts w:asciiTheme="majorHAnsi" w:hAnsiTheme="majorHAnsi"/>
          <w:sz w:val="20"/>
          <w:szCs w:val="20"/>
        </w:rPr>
        <w:t xml:space="preserve">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1B110A" w:rsidRPr="00686ADC" w:rsidRDefault="001B110A" w:rsidP="00951930">
      <w:pPr>
        <w:numPr>
          <w:ilvl w:val="0"/>
          <w:numId w:val="5"/>
        </w:numPr>
        <w:suppressAutoHyphens w:val="0"/>
        <w:spacing w:after="60" w:line="240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 xml:space="preserve">Ogłoszenie o zamówieniu zostało zamieszczone na stronie internetowej Zamawiającego oraz Bazie Zasady </w:t>
      </w:r>
      <w:r w:rsidRPr="00686ADC">
        <w:rPr>
          <w:rFonts w:asciiTheme="majorHAnsi" w:hAnsiTheme="majorHAnsi"/>
          <w:sz w:val="20"/>
          <w:szCs w:val="20"/>
        </w:rPr>
        <w:t>Konkurencyjności.</w:t>
      </w:r>
    </w:p>
    <w:p w:rsidR="001B110A" w:rsidRPr="00332E8E" w:rsidRDefault="001B110A" w:rsidP="00951930">
      <w:pPr>
        <w:pStyle w:val="Nagwek4"/>
        <w:numPr>
          <w:ilvl w:val="0"/>
          <w:numId w:val="16"/>
        </w:numPr>
        <w:suppressAutoHyphens w:val="0"/>
        <w:spacing w:before="0"/>
        <w:jc w:val="both"/>
        <w:rPr>
          <w:rFonts w:asciiTheme="majorHAnsi" w:hAnsiTheme="majorHAnsi" w:cs="Arial"/>
          <w:i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Miejsce i termin składania ofert. </w:t>
      </w:r>
    </w:p>
    <w:p w:rsidR="001B110A" w:rsidRPr="00332E8E" w:rsidRDefault="001B110A" w:rsidP="00951930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Ofertę należy zł</w:t>
      </w:r>
      <w:r w:rsidR="000A11A0">
        <w:rPr>
          <w:rFonts w:asciiTheme="majorHAnsi" w:hAnsiTheme="majorHAnsi" w:cs="Arial"/>
          <w:sz w:val="20"/>
          <w:szCs w:val="20"/>
        </w:rPr>
        <w:t xml:space="preserve">ożyć w siedzibie Zamawiającego, </w:t>
      </w:r>
      <w:r w:rsidR="000A11A0">
        <w:rPr>
          <w:rFonts w:asciiTheme="majorHAnsi" w:hAnsiTheme="majorHAnsi" w:cs="Arial"/>
          <w:b/>
          <w:sz w:val="20"/>
          <w:szCs w:val="20"/>
        </w:rPr>
        <w:t xml:space="preserve">Biuro </w:t>
      </w:r>
      <w:r w:rsidRPr="00332E8E">
        <w:rPr>
          <w:rFonts w:asciiTheme="majorHAnsi" w:hAnsiTheme="majorHAnsi" w:cs="Arial"/>
          <w:b/>
          <w:sz w:val="20"/>
          <w:szCs w:val="20"/>
        </w:rPr>
        <w:t>Za</w:t>
      </w:r>
      <w:r w:rsidR="00A61C97" w:rsidRPr="00332E8E">
        <w:rPr>
          <w:rFonts w:asciiTheme="majorHAnsi" w:hAnsiTheme="majorHAnsi" w:cs="Arial"/>
          <w:b/>
          <w:sz w:val="20"/>
          <w:szCs w:val="20"/>
        </w:rPr>
        <w:t>kładu</w:t>
      </w:r>
      <w:r w:rsidRPr="00332E8E">
        <w:rPr>
          <w:rFonts w:asciiTheme="majorHAnsi" w:hAnsiTheme="majorHAnsi" w:cs="Arial"/>
          <w:b/>
          <w:sz w:val="20"/>
          <w:szCs w:val="20"/>
        </w:rPr>
        <w:t xml:space="preserve"> ul. Śląska 9, 25-328 Kielce </w:t>
      </w:r>
      <w:r w:rsidRPr="00332E8E">
        <w:rPr>
          <w:rFonts w:asciiTheme="majorHAnsi" w:hAnsiTheme="majorHAnsi" w:cs="Arial"/>
          <w:sz w:val="20"/>
          <w:szCs w:val="20"/>
        </w:rPr>
        <w:t xml:space="preserve">w terminie </w:t>
      </w:r>
      <w:r w:rsidR="00DC0CED">
        <w:rPr>
          <w:rFonts w:asciiTheme="majorHAnsi" w:hAnsiTheme="majorHAnsi" w:cs="Arial"/>
          <w:sz w:val="20"/>
          <w:szCs w:val="20"/>
        </w:rPr>
        <w:br/>
      </w:r>
      <w:r w:rsidRPr="00332E8E">
        <w:rPr>
          <w:rFonts w:asciiTheme="majorHAnsi" w:hAnsiTheme="majorHAnsi" w:cs="Arial"/>
          <w:b/>
          <w:sz w:val="20"/>
          <w:szCs w:val="20"/>
        </w:rPr>
        <w:t xml:space="preserve">do </w:t>
      </w:r>
      <w:r w:rsidRPr="00720AE6">
        <w:rPr>
          <w:rFonts w:asciiTheme="majorHAnsi" w:hAnsiTheme="majorHAnsi" w:cs="Arial"/>
          <w:b/>
          <w:sz w:val="20"/>
          <w:szCs w:val="20"/>
        </w:rPr>
        <w:t>dnia</w:t>
      </w:r>
      <w:r w:rsidR="000A11A0" w:rsidRPr="00720AE6">
        <w:rPr>
          <w:rFonts w:asciiTheme="majorHAnsi" w:hAnsiTheme="majorHAnsi" w:cs="Arial"/>
          <w:b/>
          <w:sz w:val="20"/>
          <w:szCs w:val="20"/>
        </w:rPr>
        <w:t xml:space="preserve"> 2020-0</w:t>
      </w:r>
      <w:r w:rsidR="00720AE6" w:rsidRPr="00720AE6">
        <w:rPr>
          <w:rFonts w:asciiTheme="majorHAnsi" w:hAnsiTheme="majorHAnsi" w:cs="Arial"/>
          <w:b/>
          <w:sz w:val="20"/>
          <w:szCs w:val="20"/>
        </w:rPr>
        <w:t>9</w:t>
      </w:r>
      <w:r w:rsidR="000A11A0" w:rsidRPr="00720AE6">
        <w:rPr>
          <w:rFonts w:asciiTheme="majorHAnsi" w:hAnsiTheme="majorHAnsi" w:cs="Arial"/>
          <w:b/>
          <w:sz w:val="20"/>
          <w:szCs w:val="20"/>
        </w:rPr>
        <w:t>-1</w:t>
      </w:r>
      <w:r w:rsidR="00C66107">
        <w:rPr>
          <w:rFonts w:asciiTheme="majorHAnsi" w:hAnsiTheme="majorHAnsi" w:cs="Arial"/>
          <w:b/>
          <w:sz w:val="20"/>
          <w:szCs w:val="20"/>
        </w:rPr>
        <w:t>6</w:t>
      </w:r>
      <w:r w:rsidRPr="00720AE6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290C0A" w:rsidRPr="00720AE6">
        <w:rPr>
          <w:rFonts w:asciiTheme="majorHAnsi" w:hAnsiTheme="majorHAnsi" w:cs="Arial"/>
          <w:b/>
          <w:sz w:val="20"/>
          <w:szCs w:val="20"/>
        </w:rPr>
        <w:t xml:space="preserve">do </w:t>
      </w:r>
      <w:r w:rsidRPr="00720AE6">
        <w:rPr>
          <w:rFonts w:asciiTheme="majorHAnsi" w:hAnsiTheme="majorHAnsi"/>
          <w:b/>
          <w:bCs/>
          <w:sz w:val="20"/>
          <w:szCs w:val="20"/>
        </w:rPr>
        <w:t xml:space="preserve">godz. </w:t>
      </w:r>
      <w:r w:rsidR="00A94AA9" w:rsidRPr="00720AE6">
        <w:rPr>
          <w:rFonts w:asciiTheme="majorHAnsi" w:hAnsiTheme="majorHAnsi"/>
          <w:b/>
          <w:bCs/>
          <w:sz w:val="20"/>
          <w:szCs w:val="20"/>
        </w:rPr>
        <w:t>10</w:t>
      </w:r>
      <w:r w:rsidRPr="00332E8E">
        <w:rPr>
          <w:rFonts w:asciiTheme="majorHAnsi" w:hAnsiTheme="majorHAnsi"/>
          <w:b/>
          <w:bCs/>
          <w:sz w:val="20"/>
          <w:szCs w:val="20"/>
        </w:rPr>
        <w:t xml:space="preserve">:00. </w:t>
      </w:r>
    </w:p>
    <w:p w:rsidR="001B110A" w:rsidRPr="00332E8E" w:rsidRDefault="001B110A" w:rsidP="00951930">
      <w:pPr>
        <w:numPr>
          <w:ilvl w:val="0"/>
          <w:numId w:val="6"/>
        </w:numPr>
        <w:suppressAutoHyphens w:val="0"/>
        <w:spacing w:after="60" w:line="240" w:lineRule="auto"/>
        <w:ind w:left="782" w:hanging="357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Oferta złożona po terminie zostanie zwrócona bez otwierania.</w:t>
      </w:r>
    </w:p>
    <w:p w:rsidR="001B110A" w:rsidRPr="00332E8E" w:rsidRDefault="001B110A" w:rsidP="00951930">
      <w:pPr>
        <w:numPr>
          <w:ilvl w:val="0"/>
          <w:numId w:val="6"/>
        </w:numPr>
        <w:suppressAutoHyphens w:val="0"/>
        <w:spacing w:after="60" w:line="240" w:lineRule="auto"/>
        <w:ind w:left="782" w:hanging="357"/>
        <w:jc w:val="both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:rsidR="001B110A" w:rsidRPr="00332E8E" w:rsidRDefault="001B110A" w:rsidP="00951930">
      <w:pPr>
        <w:pStyle w:val="Nagwek4"/>
        <w:numPr>
          <w:ilvl w:val="0"/>
          <w:numId w:val="16"/>
        </w:numPr>
        <w:suppressAutoHyphens w:val="0"/>
        <w:spacing w:before="0"/>
        <w:jc w:val="both"/>
        <w:rPr>
          <w:rFonts w:asciiTheme="majorHAnsi" w:hAnsiTheme="majorHAnsi" w:cs="Arial"/>
          <w:i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 Opis sposobu obliczenia ceny </w:t>
      </w:r>
    </w:p>
    <w:p w:rsidR="001B110A" w:rsidRPr="00332E8E" w:rsidRDefault="001B110A" w:rsidP="00951930">
      <w:pPr>
        <w:pStyle w:val="Tekstpodstawowy"/>
        <w:numPr>
          <w:ilvl w:val="0"/>
          <w:numId w:val="7"/>
        </w:numPr>
        <w:tabs>
          <w:tab w:val="left" w:pos="851"/>
        </w:tabs>
        <w:suppressAutoHyphens w:val="0"/>
        <w:spacing w:after="60"/>
        <w:ind w:left="851"/>
        <w:jc w:val="both"/>
        <w:rPr>
          <w:rFonts w:asciiTheme="majorHAnsi" w:hAnsiTheme="majorHAnsi" w:cs="Arial"/>
          <w:color w:val="FF0000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Oferta musi zawierać ostateczną, sumaryczną cenę obejmującą wszystkie koszty z uwzględnieniem wszystkich opłat i podatków (także podatku od towarów i usług) oraz ewentualnych upustów i rabatów. Przy dokonywaniu wyceny przedmiotu zamówienia należy uwzględnić wszystkie dane z opisu przedmiotu zamówienia. Do wynagrodzenia ryczałtowego ma zastosowanie art. 632 KC.</w:t>
      </w:r>
    </w:p>
    <w:p w:rsidR="001B110A" w:rsidRPr="00332E8E" w:rsidRDefault="001B110A" w:rsidP="00951930">
      <w:pPr>
        <w:pStyle w:val="Tekstpodstawowy"/>
        <w:numPr>
          <w:ilvl w:val="0"/>
          <w:numId w:val="7"/>
        </w:numPr>
        <w:tabs>
          <w:tab w:val="left" w:pos="851"/>
        </w:tabs>
        <w:suppressAutoHyphens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 związku z powyższym cena oferty winna zawierać wszelkie koszty niezbędne do zrealizowania zamówienia niezbędne do wykonania zamówienia oraz wszystkie inne koszty, które będą musiały być poniesione przy wykonaniu zamówienia w zakresie opisanym w dokumentacji i </w:t>
      </w:r>
      <w:r w:rsidR="0094086C" w:rsidRPr="00332E8E">
        <w:rPr>
          <w:rFonts w:asciiTheme="majorHAnsi" w:hAnsiTheme="majorHAnsi" w:cs="Arial"/>
          <w:sz w:val="20"/>
          <w:szCs w:val="20"/>
        </w:rPr>
        <w:t>Z</w:t>
      </w:r>
      <w:r w:rsidRPr="00332E8E">
        <w:rPr>
          <w:rFonts w:asciiTheme="majorHAnsi" w:hAnsiTheme="majorHAnsi" w:cs="Arial"/>
          <w:sz w:val="20"/>
          <w:szCs w:val="20"/>
        </w:rPr>
        <w:t>aproszeniu.</w:t>
      </w:r>
      <w:r w:rsidRPr="00332E8E">
        <w:rPr>
          <w:rFonts w:asciiTheme="majorHAnsi" w:hAnsiTheme="majorHAnsi" w:cs="Arial"/>
          <w:b/>
          <w:bCs/>
          <w:sz w:val="20"/>
          <w:szCs w:val="20"/>
        </w:rPr>
        <w:t xml:space="preserve"> </w:t>
      </w:r>
    </w:p>
    <w:p w:rsidR="001B110A" w:rsidRPr="00332E8E" w:rsidRDefault="001B110A" w:rsidP="00A94AA9">
      <w:pPr>
        <w:pStyle w:val="Tekstpodstawowy"/>
        <w:numPr>
          <w:ilvl w:val="0"/>
          <w:numId w:val="7"/>
        </w:numPr>
        <w:tabs>
          <w:tab w:val="left" w:pos="851"/>
        </w:tabs>
        <w:suppressAutoHyphens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Cena musi być podana w</w:t>
      </w:r>
      <w:r w:rsidRPr="00332E8E">
        <w:rPr>
          <w:rFonts w:asciiTheme="majorHAnsi" w:hAnsiTheme="majorHAnsi" w:cs="Arial"/>
          <w:b/>
          <w:sz w:val="20"/>
          <w:szCs w:val="20"/>
        </w:rPr>
        <w:t xml:space="preserve"> złotych polskich</w:t>
      </w:r>
      <w:r w:rsidRPr="00332E8E">
        <w:rPr>
          <w:rFonts w:asciiTheme="majorHAnsi" w:hAnsiTheme="majorHAnsi" w:cs="Arial"/>
          <w:sz w:val="20"/>
          <w:szCs w:val="20"/>
        </w:rPr>
        <w:t xml:space="preserve"> cyfrowo i słownie, w zaokrągleniu do drugiego miejsca po przecinku.</w:t>
      </w:r>
    </w:p>
    <w:p w:rsidR="00A94AA9" w:rsidRPr="00A94AA9" w:rsidRDefault="00A94AA9" w:rsidP="00A94AA9">
      <w:pPr>
        <w:pStyle w:val="Akapitzlist"/>
        <w:keepNext/>
        <w:numPr>
          <w:ilvl w:val="0"/>
          <w:numId w:val="16"/>
        </w:numPr>
        <w:suppressAutoHyphens w:val="0"/>
        <w:spacing w:after="120" w:line="240" w:lineRule="auto"/>
        <w:ind w:left="714" w:hanging="357"/>
        <w:jc w:val="both"/>
        <w:outlineLvl w:val="3"/>
        <w:rPr>
          <w:rFonts w:ascii="Cambria" w:eastAsia="Times New Roman" w:hAnsi="Cambria" w:cs="Arial"/>
          <w:sz w:val="20"/>
          <w:szCs w:val="20"/>
        </w:rPr>
      </w:pPr>
      <w:r w:rsidRPr="00A94AA9">
        <w:rPr>
          <w:rFonts w:ascii="Cambria" w:eastAsia="Times New Roman" w:hAnsi="Cambria" w:cs="Arial"/>
          <w:b/>
          <w:bCs/>
          <w:iCs/>
          <w:sz w:val="20"/>
          <w:szCs w:val="20"/>
          <w:lang w:eastAsia="pl-PL"/>
        </w:rPr>
        <w:t>Opis kryteriów, wraz z podaniem znaczenia tych kryteriów i sposobu oceny ofert</w:t>
      </w:r>
      <w:r w:rsidRPr="00A94AA9">
        <w:rPr>
          <w:rFonts w:ascii="Cambria" w:eastAsia="Times New Roman" w:hAnsi="Cambria" w:cs="Arial"/>
          <w:b/>
          <w:sz w:val="20"/>
          <w:szCs w:val="20"/>
        </w:rPr>
        <w:t>:</w:t>
      </w:r>
    </w:p>
    <w:tbl>
      <w:tblPr>
        <w:tblW w:w="8577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5034"/>
        <w:gridCol w:w="2818"/>
      </w:tblGrid>
      <w:tr w:rsidR="00A94AA9" w:rsidRPr="004C20A5" w:rsidTr="0007668E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4C20A5" w:rsidRDefault="00A94AA9" w:rsidP="00A94AA9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20A5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4C20A5" w:rsidRDefault="00A94AA9" w:rsidP="00A94AA9">
            <w:pPr>
              <w:keepNext/>
              <w:keepLines/>
              <w:spacing w:after="0" w:line="240" w:lineRule="auto"/>
              <w:jc w:val="center"/>
              <w:outlineLvl w:val="6"/>
              <w:rPr>
                <w:rFonts w:ascii="Cambria" w:eastAsia="Times New Roman" w:hAnsi="Cambria" w:cs="Arial"/>
                <w:b/>
                <w:iCs/>
                <w:sz w:val="20"/>
                <w:szCs w:val="20"/>
                <w:lang w:eastAsia="pl-PL"/>
              </w:rPr>
            </w:pPr>
            <w:r w:rsidRPr="004C20A5">
              <w:rPr>
                <w:rFonts w:ascii="Cambria" w:eastAsia="Times New Roman" w:hAnsi="Cambria" w:cs="Arial"/>
                <w:b/>
                <w:iCs/>
                <w:sz w:val="20"/>
                <w:szCs w:val="20"/>
                <w:lang w:eastAsia="pl-PL"/>
              </w:rPr>
              <w:t>Opis kryteriów oceny</w:t>
            </w:r>
          </w:p>
        </w:tc>
        <w:tc>
          <w:tcPr>
            <w:tcW w:w="2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4C20A5" w:rsidRDefault="00A94AA9" w:rsidP="00A94AA9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20A5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A94AA9" w:rsidRPr="004C20A5" w:rsidTr="0007668E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4C20A5" w:rsidRDefault="00A94AA9" w:rsidP="00A94AA9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4C20A5">
              <w:rPr>
                <w:rFonts w:ascii="Cambria" w:hAnsi="Cambria" w:cs="Arial"/>
                <w:bCs/>
                <w:sz w:val="20"/>
                <w:szCs w:val="20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4C20A5" w:rsidRDefault="00A94AA9" w:rsidP="00A94AA9">
            <w:pPr>
              <w:spacing w:after="0"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C</w:t>
            </w:r>
            <w:r w:rsidRPr="004C20A5">
              <w:rPr>
                <w:rFonts w:ascii="Cambria" w:hAnsi="Cambria" w:cs="Arial"/>
                <w:bCs/>
                <w:sz w:val="20"/>
                <w:szCs w:val="20"/>
              </w:rPr>
              <w:t>ena brutto</w:t>
            </w:r>
          </w:p>
        </w:tc>
        <w:tc>
          <w:tcPr>
            <w:tcW w:w="2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4C20A5" w:rsidRDefault="0099777F" w:rsidP="00A94AA9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95</w:t>
            </w:r>
            <w:r w:rsidR="00A94AA9" w:rsidRPr="004C20A5">
              <w:rPr>
                <w:rFonts w:ascii="Cambria" w:hAnsi="Cambria" w:cs="Arial"/>
                <w:bCs/>
                <w:sz w:val="20"/>
                <w:szCs w:val="20"/>
              </w:rPr>
              <w:t xml:space="preserve"> %</w:t>
            </w:r>
          </w:p>
        </w:tc>
      </w:tr>
      <w:tr w:rsidR="00A94AA9" w:rsidRPr="004C20A5" w:rsidTr="0007668E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AA9" w:rsidRPr="004C20A5" w:rsidRDefault="00A94AA9" w:rsidP="00A94AA9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2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AA9" w:rsidRPr="004C20A5" w:rsidRDefault="00A94AA9" w:rsidP="00A94AA9">
            <w:pPr>
              <w:spacing w:after="0"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Klauzule społeczne</w:t>
            </w:r>
          </w:p>
        </w:tc>
        <w:tc>
          <w:tcPr>
            <w:tcW w:w="2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AA9" w:rsidRPr="004C20A5" w:rsidRDefault="0099777F" w:rsidP="00A94AA9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5</w:t>
            </w:r>
            <w:r w:rsidR="00A94AA9">
              <w:rPr>
                <w:rFonts w:ascii="Cambria" w:hAnsi="Cambria" w:cs="Arial"/>
                <w:bCs/>
                <w:sz w:val="20"/>
                <w:szCs w:val="20"/>
              </w:rPr>
              <w:t xml:space="preserve"> %</w:t>
            </w:r>
          </w:p>
        </w:tc>
      </w:tr>
    </w:tbl>
    <w:p w:rsidR="00A94AA9" w:rsidRPr="004C20A5" w:rsidRDefault="00A94AA9" w:rsidP="00A94AA9">
      <w:pPr>
        <w:spacing w:before="60" w:after="60"/>
        <w:ind w:left="992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hAnsi="Cambria" w:cs="Arial"/>
          <w:sz w:val="20"/>
          <w:szCs w:val="20"/>
        </w:rPr>
        <w:t>Najkorzystniejsza oferta w odniesieniu do tych kryteriów może uzyskać maksimum 100 pkt. 1%=1pkt.</w:t>
      </w:r>
      <w:r>
        <w:rPr>
          <w:rFonts w:ascii="Cambria" w:hAnsi="Cambria" w:cs="Arial"/>
          <w:sz w:val="20"/>
          <w:szCs w:val="20"/>
        </w:rPr>
        <w:t xml:space="preserve"> </w:t>
      </w:r>
      <w:r w:rsidRPr="004C20A5">
        <w:rPr>
          <w:rFonts w:ascii="Cambria" w:eastAsia="Times New Roman" w:hAnsi="Cambria" w:cs="Arial"/>
          <w:sz w:val="20"/>
          <w:szCs w:val="20"/>
        </w:rPr>
        <w:t>Punkty przyznawane za kryteria będą liczone wg następujących wzorów:</w:t>
      </w:r>
    </w:p>
    <w:tbl>
      <w:tblPr>
        <w:tblW w:w="8595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745"/>
      </w:tblGrid>
      <w:tr w:rsidR="00A94AA9" w:rsidRPr="004C20A5" w:rsidTr="0007668E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4C20A5" w:rsidRDefault="00A94AA9" w:rsidP="00A94AA9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20A5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7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4C20A5" w:rsidRDefault="00A94AA9" w:rsidP="00A94AA9">
            <w:pPr>
              <w:keepNext/>
              <w:keepLines/>
              <w:spacing w:after="0" w:line="240" w:lineRule="auto"/>
              <w:ind w:left="71"/>
              <w:jc w:val="center"/>
              <w:outlineLvl w:val="5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4C20A5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Wzór</w:t>
            </w:r>
          </w:p>
        </w:tc>
      </w:tr>
      <w:tr w:rsidR="00A94AA9" w:rsidRPr="004C20A5" w:rsidTr="0007668E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4C20A5" w:rsidRDefault="00A94AA9" w:rsidP="00A94AA9">
            <w:pPr>
              <w:spacing w:after="0" w:line="240" w:lineRule="auto"/>
              <w:ind w:left="72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C20A5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7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4C20A5" w:rsidRDefault="00A94AA9" w:rsidP="00A94AA9">
            <w:pPr>
              <w:spacing w:after="0" w:line="240" w:lineRule="auto"/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4C20A5">
              <w:rPr>
                <w:rFonts w:ascii="Cambria" w:hAnsi="Cambria" w:cs="Arial"/>
                <w:sz w:val="20"/>
                <w:szCs w:val="20"/>
              </w:rPr>
              <w:t>Cena brutto</w:t>
            </w:r>
          </w:p>
          <w:p w:rsidR="00A94AA9" w:rsidRPr="004C20A5" w:rsidRDefault="00BC2590" w:rsidP="00A94AA9">
            <w:pPr>
              <w:spacing w:after="0" w:line="240" w:lineRule="auto"/>
              <w:ind w:left="74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 xml:space="preserve">Liczba punktów = </w:t>
            </w:r>
            <w:proofErr w:type="spellStart"/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Cn</w:t>
            </w:r>
            <w:proofErr w:type="spellEnd"/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/</w:t>
            </w:r>
            <w:proofErr w:type="spellStart"/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Cb</w:t>
            </w:r>
            <w:proofErr w:type="spellEnd"/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 xml:space="preserve"> x 95</w:t>
            </w:r>
          </w:p>
          <w:p w:rsidR="00A94AA9" w:rsidRPr="004C20A5" w:rsidRDefault="00A94AA9" w:rsidP="00A94AA9">
            <w:pPr>
              <w:spacing w:after="0" w:line="240" w:lineRule="auto"/>
              <w:ind w:left="74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proofErr w:type="gramStart"/>
            <w:r w:rsidRPr="004C20A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gdzie</w:t>
            </w:r>
            <w:proofErr w:type="gramEnd"/>
            <w:r w:rsidRPr="004C20A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:</w:t>
            </w:r>
          </w:p>
          <w:p w:rsidR="00A94AA9" w:rsidRPr="004C20A5" w:rsidRDefault="00A94AA9" w:rsidP="00A94AA9">
            <w:pPr>
              <w:spacing w:after="0" w:line="240" w:lineRule="auto"/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4C20A5">
              <w:rPr>
                <w:rFonts w:ascii="Cambria" w:hAnsi="Cambria" w:cs="Arial"/>
                <w:sz w:val="20"/>
                <w:szCs w:val="20"/>
              </w:rPr>
              <w:t xml:space="preserve"> - </w:t>
            </w:r>
            <w:proofErr w:type="spellStart"/>
            <w:r w:rsidRPr="004C20A5">
              <w:rPr>
                <w:rFonts w:ascii="Cambria" w:hAnsi="Cambria" w:cs="Arial"/>
                <w:sz w:val="20"/>
                <w:szCs w:val="20"/>
              </w:rPr>
              <w:t>Cn</w:t>
            </w:r>
            <w:proofErr w:type="spellEnd"/>
            <w:r w:rsidRPr="004C20A5">
              <w:rPr>
                <w:rFonts w:ascii="Cambria" w:hAnsi="Cambria" w:cs="Arial"/>
                <w:sz w:val="20"/>
                <w:szCs w:val="20"/>
              </w:rPr>
              <w:t xml:space="preserve"> – najniższa cena spośród wszystkich ofert nie </w:t>
            </w:r>
            <w:proofErr w:type="gramStart"/>
            <w:r w:rsidRPr="004C20A5">
              <w:rPr>
                <w:rFonts w:ascii="Cambria" w:hAnsi="Cambria" w:cs="Arial"/>
                <w:sz w:val="20"/>
                <w:szCs w:val="20"/>
              </w:rPr>
              <w:t>odrzuconych</w:t>
            </w:r>
            <w:proofErr w:type="gramEnd"/>
          </w:p>
          <w:p w:rsidR="00A94AA9" w:rsidRPr="004C20A5" w:rsidRDefault="00A94AA9" w:rsidP="00A94AA9">
            <w:pPr>
              <w:spacing w:after="0" w:line="240" w:lineRule="auto"/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4C20A5">
              <w:rPr>
                <w:rFonts w:ascii="Cambria" w:hAnsi="Cambria" w:cs="Arial"/>
                <w:sz w:val="20"/>
                <w:szCs w:val="20"/>
              </w:rPr>
              <w:t xml:space="preserve"> - </w:t>
            </w:r>
            <w:proofErr w:type="spellStart"/>
            <w:r w:rsidRPr="004C20A5">
              <w:rPr>
                <w:rFonts w:ascii="Cambria" w:hAnsi="Cambria" w:cs="Arial"/>
                <w:sz w:val="20"/>
                <w:szCs w:val="20"/>
              </w:rPr>
              <w:t>Cb</w:t>
            </w:r>
            <w:proofErr w:type="spellEnd"/>
            <w:r w:rsidRPr="004C20A5">
              <w:rPr>
                <w:rFonts w:ascii="Cambria" w:hAnsi="Cambria" w:cs="Arial"/>
                <w:sz w:val="20"/>
                <w:szCs w:val="20"/>
              </w:rPr>
              <w:t xml:space="preserve"> – cena oferty badanej</w:t>
            </w:r>
          </w:p>
        </w:tc>
      </w:tr>
      <w:tr w:rsidR="00A94AA9" w:rsidRPr="004C20A5" w:rsidTr="0007668E">
        <w:trPr>
          <w:trHeight w:val="821"/>
        </w:trPr>
        <w:tc>
          <w:tcPr>
            <w:tcW w:w="85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AA9" w:rsidRPr="009860B3" w:rsidRDefault="00A94AA9" w:rsidP="00A94A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D557C5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Jeżeli w zaoferowanej cenie na podstawie złożonego Oświadczenia Zleceniobiorcy</w:t>
            </w: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 xml:space="preserve"> załącznik nr 8</w:t>
            </w:r>
            <w:r w:rsidRPr="00D557C5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 xml:space="preserve"> powstanie po stronie Zamawiającego obowiązek odprowadzenia należnych składek na 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</w:t>
            </w: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wypowiedziana</w:t>
            </w:r>
            <w:r w:rsidRPr="00D557C5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 xml:space="preserve"> w</w:t>
            </w: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 </w:t>
            </w:r>
            <w:r w:rsidRPr="00D557C5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terminie 7 dni od powzięcia takiej informacji</w:t>
            </w: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A94AA9" w:rsidRPr="004C20A5" w:rsidTr="0007668E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4C20A5" w:rsidRDefault="00A94AA9" w:rsidP="00A94AA9">
            <w:pPr>
              <w:spacing w:after="0" w:line="240" w:lineRule="auto"/>
              <w:ind w:left="72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7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444710" w:rsidRDefault="00A94AA9" w:rsidP="00A94A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highlight w:val="lightGray"/>
                <w:lang w:eastAsia="pl-PL"/>
              </w:rPr>
            </w:pPr>
            <w:r w:rsidRPr="00444710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W przypadku zatrud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nienia przez Wykonawcę minimum </w:t>
            </w:r>
            <w:r w:rsidRPr="00B10F4E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1 os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oby</w:t>
            </w:r>
            <w:r w:rsidRPr="00444710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 niepełnosprawn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ej</w:t>
            </w:r>
            <w:r w:rsidRPr="00444710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 w rozumieniu ustawy z dnia 27 sierpnia 1997</w:t>
            </w:r>
            <w:r w:rsidR="00DC0CED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r w:rsidRPr="00444710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r. o rehabilitacji zawodowej </w:t>
            </w:r>
            <w:r w:rsidR="0007668E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br/>
            </w:r>
            <w:r w:rsidRPr="00444710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i społecznej oraz zatrudnianiu osób niepełnosprawnych do realizacji przedmiotu</w:t>
            </w:r>
            <w:r w:rsidR="0099777F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 zamówienia Wykonawca otrzyma 5</w:t>
            </w:r>
            <w:r w:rsidRPr="00444710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 pkt. </w:t>
            </w:r>
          </w:p>
          <w:p w:rsidR="00A94AA9" w:rsidRPr="00197509" w:rsidRDefault="00A94AA9" w:rsidP="00A94A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332E8E">
              <w:rPr>
                <w:rFonts w:asciiTheme="majorHAnsi" w:hAnsiTheme="majorHAnsi"/>
                <w:sz w:val="20"/>
                <w:szCs w:val="20"/>
                <w:lang w:eastAsia="pl-PL"/>
              </w:rPr>
              <w:t>W ramach niniejszego kryterium Oferent może uzyskać do maksymalnie</w:t>
            </w:r>
            <w:r w:rsidR="0099777F">
              <w:rPr>
                <w:rFonts w:asciiTheme="majorHAnsi" w:hAnsiTheme="majorHAnsi"/>
                <w:sz w:val="20"/>
                <w:szCs w:val="20"/>
                <w:lang w:eastAsia="pl-PL"/>
              </w:rPr>
              <w:t xml:space="preserve"> </w:t>
            </w:r>
            <w:r w:rsidR="00DC0CED">
              <w:rPr>
                <w:rFonts w:asciiTheme="majorHAnsi" w:hAnsiTheme="majorHAnsi"/>
                <w:sz w:val="20"/>
                <w:szCs w:val="20"/>
                <w:lang w:eastAsia="pl-PL"/>
              </w:rPr>
              <w:br/>
            </w:r>
            <w:r w:rsidR="0099777F">
              <w:rPr>
                <w:rFonts w:asciiTheme="majorHAnsi" w:hAnsiTheme="majorHAnsi"/>
                <w:sz w:val="20"/>
                <w:szCs w:val="20"/>
                <w:lang w:eastAsia="pl-PL"/>
              </w:rPr>
              <w:t>5</w:t>
            </w:r>
            <w:r w:rsidRPr="00332E8E">
              <w:rPr>
                <w:rFonts w:asciiTheme="majorHAnsi" w:hAnsiTheme="majorHAnsi"/>
                <w:sz w:val="20"/>
                <w:szCs w:val="20"/>
                <w:lang w:eastAsia="pl-PL"/>
              </w:rPr>
              <w:t xml:space="preserve"> punktów.</w:t>
            </w:r>
            <w:r>
              <w:rPr>
                <w:rFonts w:asciiTheme="majorHAnsi" w:hAnsiTheme="majorHAnsi"/>
                <w:sz w:val="20"/>
                <w:szCs w:val="20"/>
                <w:lang w:eastAsia="pl-PL"/>
              </w:rPr>
              <w:t xml:space="preserve"> Wykonawca, który nie oświadczy czy spełnia/nie spełnia klauzuli Z</w:t>
            </w:r>
            <w:r w:rsidR="00EB4B79">
              <w:rPr>
                <w:rFonts w:asciiTheme="majorHAnsi" w:hAnsiTheme="majorHAnsi"/>
                <w:sz w:val="20"/>
                <w:szCs w:val="20"/>
                <w:lang w:eastAsia="pl-PL"/>
              </w:rPr>
              <w:t>amawiający uzna klauzulę za nie</w:t>
            </w:r>
            <w:r>
              <w:rPr>
                <w:rFonts w:asciiTheme="majorHAnsi" w:hAnsiTheme="majorHAnsi"/>
                <w:sz w:val="20"/>
                <w:szCs w:val="20"/>
                <w:lang w:eastAsia="pl-PL"/>
              </w:rPr>
              <w:t>spełnioną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.</w:t>
            </w:r>
            <w:r w:rsidRPr="00332E8E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:rsidR="001B110A" w:rsidRPr="00332E8E" w:rsidRDefault="00A94AA9" w:rsidP="00A94AA9">
      <w:pPr>
        <w:pStyle w:val="Tekstpodstawowy"/>
        <w:widowControl w:val="0"/>
        <w:numPr>
          <w:ilvl w:val="0"/>
          <w:numId w:val="7"/>
        </w:numPr>
        <w:spacing w:before="120" w:after="60"/>
        <w:ind w:left="1151" w:hanging="357"/>
        <w:jc w:val="both"/>
        <w:rPr>
          <w:rFonts w:asciiTheme="majorHAnsi" w:hAnsiTheme="majorHAnsi" w:cs="Arial"/>
          <w:sz w:val="20"/>
          <w:szCs w:val="20"/>
        </w:rPr>
      </w:pPr>
      <w:r w:rsidRPr="004C20A5">
        <w:rPr>
          <w:rFonts w:ascii="Cambria" w:hAnsi="Cambria" w:cs="Arial"/>
          <w:sz w:val="20"/>
          <w:szCs w:val="20"/>
        </w:rPr>
        <w:t>Zamawiający udzieli zamówienia Wykonawcy, którego oferta odpowiada wszystkim wymaganiom określonym w niniejszym zaproszeniu i została oceniona</w:t>
      </w:r>
      <w:r>
        <w:rPr>
          <w:rFonts w:ascii="Cambria" w:hAnsi="Cambria" w:cs="Arial"/>
          <w:sz w:val="20"/>
          <w:szCs w:val="20"/>
        </w:rPr>
        <w:t>,</w:t>
      </w:r>
      <w:r w:rsidRPr="004C20A5">
        <w:rPr>
          <w:rFonts w:ascii="Cambria" w:hAnsi="Cambria" w:cs="Arial"/>
          <w:sz w:val="20"/>
          <w:szCs w:val="20"/>
        </w:rPr>
        <w:t xml:space="preserve"> jako najkorzystniejsza w oparciu o podane kryterium wyboru, podpisując umowę, której wzór stanowi załącznik do niniejszego zaproszenia</w:t>
      </w:r>
      <w:r w:rsidR="001B110A" w:rsidRPr="00332E8E">
        <w:rPr>
          <w:rFonts w:asciiTheme="majorHAnsi" w:hAnsiTheme="majorHAnsi" w:cs="Arial"/>
          <w:sz w:val="20"/>
          <w:szCs w:val="20"/>
        </w:rPr>
        <w:t xml:space="preserve">. </w:t>
      </w:r>
    </w:p>
    <w:p w:rsidR="001B110A" w:rsidRPr="00332E8E" w:rsidRDefault="001B110A" w:rsidP="00A94AA9">
      <w:pPr>
        <w:pStyle w:val="Bezodstpw"/>
        <w:numPr>
          <w:ilvl w:val="0"/>
          <w:numId w:val="16"/>
        </w:numPr>
        <w:suppressAutoHyphens w:val="0"/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:rsidR="001B110A" w:rsidRPr="00332E8E" w:rsidRDefault="001B110A" w:rsidP="00EC7825">
      <w:pPr>
        <w:pStyle w:val="Nagwek3"/>
        <w:keepNext w:val="0"/>
        <w:numPr>
          <w:ilvl w:val="0"/>
          <w:numId w:val="33"/>
        </w:numPr>
        <w:suppressAutoHyphens w:val="0"/>
        <w:spacing w:after="60"/>
        <w:ind w:left="1066" w:right="79" w:hanging="357"/>
        <w:jc w:val="both"/>
        <w:rPr>
          <w:rFonts w:asciiTheme="majorHAnsi" w:hAnsiTheme="majorHAnsi"/>
          <w:b w:val="0"/>
          <w:i/>
          <w:sz w:val="20"/>
          <w:szCs w:val="20"/>
        </w:rPr>
      </w:pPr>
      <w:r w:rsidRPr="00332E8E">
        <w:rPr>
          <w:rFonts w:asciiTheme="majorHAnsi" w:hAnsiTheme="majorHAnsi"/>
          <w:b w:val="0"/>
          <w:sz w:val="20"/>
          <w:szCs w:val="20"/>
        </w:rPr>
        <w:lastRenderedPageBreak/>
        <w:t>Niezwłocznie po wyborze najkorzystniejszej oferty Zamawiający jednocześnie zawiadomi Wykonawców, którzy złożyli oferty, o:</w:t>
      </w:r>
    </w:p>
    <w:p w:rsidR="001B110A" w:rsidRPr="00332E8E" w:rsidRDefault="001B110A" w:rsidP="00EC7825">
      <w:pPr>
        <w:pStyle w:val="Akapitzlist"/>
        <w:numPr>
          <w:ilvl w:val="0"/>
          <w:numId w:val="34"/>
        </w:numPr>
        <w:tabs>
          <w:tab w:val="left" w:pos="1134"/>
        </w:tabs>
        <w:suppressAutoHyphens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332E8E">
        <w:rPr>
          <w:rFonts w:asciiTheme="majorHAnsi" w:hAnsiTheme="majorHAnsi" w:cs="Arial"/>
          <w:sz w:val="20"/>
          <w:szCs w:val="20"/>
        </w:rPr>
        <w:t>wyborze</w:t>
      </w:r>
      <w:proofErr w:type="gramEnd"/>
      <w:r w:rsidRPr="00332E8E">
        <w:rPr>
          <w:rFonts w:asciiTheme="majorHAnsi" w:hAnsiTheme="majorHAnsi" w:cs="Arial"/>
          <w:sz w:val="20"/>
          <w:szCs w:val="20"/>
        </w:rPr>
        <w:t xml:space="preserve">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1B110A" w:rsidRPr="00332E8E" w:rsidRDefault="001B110A" w:rsidP="00EC7825">
      <w:pPr>
        <w:pStyle w:val="Akapitzlist"/>
        <w:numPr>
          <w:ilvl w:val="0"/>
          <w:numId w:val="34"/>
        </w:numPr>
        <w:tabs>
          <w:tab w:val="left" w:pos="1134"/>
        </w:tabs>
        <w:suppressAutoHyphens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Wykonawcach, których </w:t>
      </w:r>
      <w:r w:rsidR="00153F7E" w:rsidRPr="00332E8E">
        <w:rPr>
          <w:rFonts w:asciiTheme="majorHAnsi" w:hAnsiTheme="majorHAnsi" w:cs="Arial"/>
          <w:sz w:val="20"/>
          <w:szCs w:val="20"/>
        </w:rPr>
        <w:t>O</w:t>
      </w:r>
      <w:r w:rsidRPr="00332E8E">
        <w:rPr>
          <w:rFonts w:asciiTheme="majorHAnsi" w:hAnsiTheme="majorHAnsi" w:cs="Arial"/>
          <w:sz w:val="20"/>
          <w:szCs w:val="20"/>
        </w:rPr>
        <w:t>ferty zostały odrzucone, podając uzasadnienie faktyczne,</w:t>
      </w:r>
    </w:p>
    <w:p w:rsidR="001B110A" w:rsidRPr="00332E8E" w:rsidRDefault="001B110A" w:rsidP="00EC7825">
      <w:pPr>
        <w:pStyle w:val="Akapitzlist"/>
        <w:numPr>
          <w:ilvl w:val="0"/>
          <w:numId w:val="34"/>
        </w:numPr>
        <w:tabs>
          <w:tab w:val="left" w:pos="1134"/>
        </w:tabs>
        <w:suppressAutoHyphens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Wykonawcach, którzy zostali wykluczeni z postępowania o udzielenie zamówienia, podając uzasadnienie faktyczne.</w:t>
      </w:r>
    </w:p>
    <w:p w:rsidR="001B110A" w:rsidRPr="00332E8E" w:rsidRDefault="001B110A" w:rsidP="00A94AA9">
      <w:pPr>
        <w:pStyle w:val="Tekstpodstawowy"/>
        <w:widowControl w:val="0"/>
        <w:numPr>
          <w:ilvl w:val="0"/>
          <w:numId w:val="16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 xml:space="preserve">Istotne dla </w:t>
      </w:r>
      <w:r w:rsidR="00447934" w:rsidRPr="00332E8E">
        <w:rPr>
          <w:rFonts w:asciiTheme="majorHAnsi" w:hAnsiTheme="majorHAnsi" w:cs="Arial"/>
          <w:b/>
          <w:sz w:val="20"/>
          <w:szCs w:val="20"/>
        </w:rPr>
        <w:t>S</w:t>
      </w:r>
      <w:r w:rsidRPr="00332E8E">
        <w:rPr>
          <w:rFonts w:asciiTheme="majorHAnsi" w:hAnsiTheme="majorHAnsi" w:cs="Arial"/>
          <w:b/>
          <w:sz w:val="20"/>
          <w:szCs w:val="20"/>
        </w:rPr>
        <w:t xml:space="preserve">tron postanowienia, które zostaną wprowadzone do treści zawieranej umowy w sprawie zamówienia publicznego, ogólne warunki umowy albo wzór umowy, jeżeli </w:t>
      </w:r>
      <w:r w:rsidR="00447934" w:rsidRPr="00332E8E">
        <w:rPr>
          <w:rFonts w:asciiTheme="majorHAnsi" w:hAnsiTheme="majorHAnsi" w:cs="Arial"/>
          <w:b/>
          <w:sz w:val="20"/>
          <w:szCs w:val="20"/>
        </w:rPr>
        <w:t>Z</w:t>
      </w:r>
      <w:r w:rsidRPr="00332E8E">
        <w:rPr>
          <w:rFonts w:asciiTheme="majorHAnsi" w:hAnsiTheme="majorHAnsi" w:cs="Arial"/>
          <w:b/>
          <w:sz w:val="20"/>
          <w:szCs w:val="20"/>
        </w:rPr>
        <w:t xml:space="preserve">amawiający wymaga </w:t>
      </w:r>
      <w:r w:rsidR="00DC0CED">
        <w:rPr>
          <w:rFonts w:asciiTheme="majorHAnsi" w:hAnsiTheme="majorHAnsi" w:cs="Arial"/>
          <w:b/>
          <w:sz w:val="20"/>
          <w:szCs w:val="20"/>
        </w:rPr>
        <w:br/>
      </w:r>
      <w:r w:rsidRPr="00332E8E">
        <w:rPr>
          <w:rFonts w:asciiTheme="majorHAnsi" w:hAnsiTheme="majorHAnsi" w:cs="Arial"/>
          <w:b/>
          <w:sz w:val="20"/>
          <w:szCs w:val="20"/>
        </w:rPr>
        <w:t xml:space="preserve">od </w:t>
      </w:r>
      <w:r w:rsidR="00447934" w:rsidRPr="00332E8E">
        <w:rPr>
          <w:rFonts w:asciiTheme="majorHAnsi" w:hAnsiTheme="majorHAnsi" w:cs="Arial"/>
          <w:b/>
          <w:sz w:val="20"/>
          <w:szCs w:val="20"/>
        </w:rPr>
        <w:t>W</w:t>
      </w:r>
      <w:r w:rsidRPr="00332E8E">
        <w:rPr>
          <w:rFonts w:asciiTheme="majorHAnsi" w:hAnsiTheme="majorHAnsi" w:cs="Arial"/>
          <w:b/>
          <w:sz w:val="20"/>
          <w:szCs w:val="20"/>
        </w:rPr>
        <w:t>ykonawcy, aby zawarł z nim umowę w sprawie zamówienia publicznego na takich warunkach.</w:t>
      </w:r>
    </w:p>
    <w:p w:rsidR="001B110A" w:rsidRPr="00332E8E" w:rsidRDefault="001B110A" w:rsidP="00EC7825">
      <w:pPr>
        <w:pStyle w:val="Tekstpodstawowy"/>
        <w:widowControl w:val="0"/>
        <w:numPr>
          <w:ilvl w:val="1"/>
          <w:numId w:val="35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Określa </w:t>
      </w:r>
      <w:r w:rsidRPr="00976B3A">
        <w:rPr>
          <w:rFonts w:asciiTheme="majorHAnsi" w:hAnsiTheme="majorHAnsi" w:cs="Arial"/>
          <w:color w:val="000000" w:themeColor="text1"/>
          <w:sz w:val="20"/>
          <w:szCs w:val="20"/>
        </w:rPr>
        <w:t xml:space="preserve">wzór umowy stanowiący </w:t>
      </w:r>
      <w:r w:rsidR="00447934" w:rsidRPr="00332E8E">
        <w:rPr>
          <w:rFonts w:asciiTheme="majorHAnsi" w:hAnsiTheme="majorHAnsi" w:cs="Arial"/>
          <w:sz w:val="20"/>
          <w:szCs w:val="20"/>
        </w:rPr>
        <w:t>Z</w:t>
      </w:r>
      <w:r w:rsidRPr="00332E8E">
        <w:rPr>
          <w:rFonts w:asciiTheme="majorHAnsi" w:hAnsiTheme="majorHAnsi" w:cs="Arial"/>
          <w:sz w:val="20"/>
          <w:szCs w:val="20"/>
        </w:rPr>
        <w:t xml:space="preserve">ałącznik </w:t>
      </w:r>
      <w:r w:rsidR="00447934" w:rsidRPr="00332E8E">
        <w:rPr>
          <w:rFonts w:asciiTheme="majorHAnsi" w:hAnsiTheme="majorHAnsi" w:cs="Arial"/>
          <w:sz w:val="20"/>
          <w:szCs w:val="20"/>
        </w:rPr>
        <w:t xml:space="preserve">nr 5 </w:t>
      </w:r>
      <w:r w:rsidRPr="00332E8E">
        <w:rPr>
          <w:rFonts w:asciiTheme="majorHAnsi" w:hAnsiTheme="majorHAnsi" w:cs="Arial"/>
          <w:sz w:val="20"/>
          <w:szCs w:val="20"/>
        </w:rPr>
        <w:t xml:space="preserve">do </w:t>
      </w:r>
      <w:r w:rsidR="00447934" w:rsidRPr="00332E8E">
        <w:rPr>
          <w:rFonts w:asciiTheme="majorHAnsi" w:hAnsiTheme="majorHAnsi" w:cs="Arial"/>
          <w:sz w:val="20"/>
          <w:szCs w:val="20"/>
        </w:rPr>
        <w:t>Z</w:t>
      </w:r>
      <w:r w:rsidRPr="00332E8E">
        <w:rPr>
          <w:rFonts w:asciiTheme="majorHAnsi" w:hAnsiTheme="majorHAnsi" w:cs="Arial"/>
          <w:sz w:val="20"/>
          <w:szCs w:val="20"/>
        </w:rPr>
        <w:t>aproszenia.</w:t>
      </w:r>
    </w:p>
    <w:p w:rsidR="001B110A" w:rsidRPr="00332E8E" w:rsidRDefault="001B110A" w:rsidP="00EC7825">
      <w:pPr>
        <w:pStyle w:val="Tekstpodstawowy"/>
        <w:widowControl w:val="0"/>
        <w:numPr>
          <w:ilvl w:val="1"/>
          <w:numId w:val="35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>Zamawiający dopuszcza zmianę terminu realizacji umowy. Zmiana ta będzie uzależniona od </w:t>
      </w:r>
      <w:r w:rsidR="000374F1">
        <w:rPr>
          <w:rFonts w:asciiTheme="majorHAnsi" w:hAnsiTheme="majorHAnsi"/>
          <w:sz w:val="20"/>
          <w:szCs w:val="20"/>
        </w:rPr>
        <w:t xml:space="preserve">możliwości czasowych i bieżących potrzeb i oczekiwań Uczestników Projektu </w:t>
      </w:r>
      <w:r w:rsidRPr="00332E8E">
        <w:rPr>
          <w:rFonts w:asciiTheme="majorHAnsi" w:hAnsiTheme="majorHAnsi"/>
          <w:sz w:val="20"/>
          <w:szCs w:val="20"/>
        </w:rPr>
        <w:t xml:space="preserve">lub w wyniku innych </w:t>
      </w:r>
      <w:r w:rsidR="000374F1" w:rsidRPr="00332E8E">
        <w:rPr>
          <w:rFonts w:asciiTheme="majorHAnsi" w:hAnsiTheme="majorHAnsi"/>
          <w:sz w:val="20"/>
          <w:szCs w:val="20"/>
        </w:rPr>
        <w:t>działań,</w:t>
      </w:r>
      <w:r w:rsidRPr="00332E8E">
        <w:rPr>
          <w:rFonts w:asciiTheme="majorHAnsi" w:hAnsiTheme="majorHAnsi"/>
          <w:sz w:val="20"/>
          <w:szCs w:val="20"/>
        </w:rPr>
        <w:t xml:space="preserve"> za które nie ponosi odpowiedzialność żadna ze </w:t>
      </w:r>
      <w:r w:rsidR="00447934" w:rsidRPr="00332E8E">
        <w:rPr>
          <w:rFonts w:asciiTheme="majorHAnsi" w:hAnsiTheme="majorHAnsi"/>
          <w:sz w:val="20"/>
          <w:szCs w:val="20"/>
        </w:rPr>
        <w:t>S</w:t>
      </w:r>
      <w:r w:rsidRPr="00332E8E">
        <w:rPr>
          <w:rFonts w:asciiTheme="majorHAnsi" w:hAnsiTheme="majorHAnsi"/>
          <w:sz w:val="20"/>
          <w:szCs w:val="20"/>
        </w:rPr>
        <w:t xml:space="preserve">tron umowy.  </w:t>
      </w:r>
    </w:p>
    <w:p w:rsidR="001B110A" w:rsidRPr="00332E8E" w:rsidRDefault="001B110A" w:rsidP="00EC7825">
      <w:pPr>
        <w:pStyle w:val="Tekstpodstawowy"/>
        <w:widowControl w:val="0"/>
        <w:numPr>
          <w:ilvl w:val="1"/>
          <w:numId w:val="35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 xml:space="preserve">Zamawiają dopuszcza zmianę </w:t>
      </w:r>
      <w:r w:rsidR="000374F1">
        <w:rPr>
          <w:rFonts w:asciiTheme="majorHAnsi" w:hAnsiTheme="majorHAnsi"/>
          <w:sz w:val="20"/>
          <w:szCs w:val="20"/>
        </w:rPr>
        <w:t xml:space="preserve">trenera / nauczyciela w stosunku do osób wykazanych w Załączniku </w:t>
      </w:r>
      <w:r w:rsidR="001A013E">
        <w:rPr>
          <w:rFonts w:asciiTheme="majorHAnsi" w:hAnsiTheme="majorHAnsi"/>
          <w:sz w:val="20"/>
          <w:szCs w:val="20"/>
        </w:rPr>
        <w:br/>
      </w:r>
      <w:r w:rsidR="000374F1">
        <w:rPr>
          <w:rFonts w:asciiTheme="majorHAnsi" w:hAnsiTheme="majorHAnsi"/>
          <w:sz w:val="20"/>
          <w:szCs w:val="20"/>
        </w:rPr>
        <w:t xml:space="preserve">nr 6 na trenera / nauczyciela o tożsamych lub wyższych kwalifikacjach i doświadczeniu. </w:t>
      </w:r>
    </w:p>
    <w:p w:rsidR="0045576C" w:rsidRPr="00332E8E" w:rsidRDefault="0045576C" w:rsidP="00A94AA9">
      <w:pPr>
        <w:pStyle w:val="Tekstpodstawowy"/>
        <w:widowControl w:val="0"/>
        <w:numPr>
          <w:ilvl w:val="0"/>
          <w:numId w:val="16"/>
        </w:numPr>
        <w:spacing w:after="60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>Zamawiający zastrzega sobie możliwość dokonywania zmian w treści Zaproszenia.</w:t>
      </w:r>
    </w:p>
    <w:p w:rsidR="001B110A" w:rsidRPr="00332E8E" w:rsidRDefault="001B110A" w:rsidP="00A94AA9">
      <w:pPr>
        <w:pStyle w:val="Akapitzlist"/>
        <w:numPr>
          <w:ilvl w:val="0"/>
          <w:numId w:val="16"/>
        </w:numPr>
        <w:tabs>
          <w:tab w:val="left" w:pos="426"/>
        </w:tabs>
        <w:spacing w:after="60" w:line="240" w:lineRule="auto"/>
        <w:rPr>
          <w:rFonts w:asciiTheme="majorHAnsi" w:hAnsiTheme="majorHAnsi" w:cs="Verdana"/>
          <w:b/>
          <w:bCs/>
          <w:sz w:val="20"/>
          <w:szCs w:val="20"/>
          <w:lang w:eastAsia="pl-PL"/>
        </w:rPr>
      </w:pPr>
      <w:r w:rsidRPr="00332E8E">
        <w:rPr>
          <w:rFonts w:asciiTheme="majorHAnsi" w:hAnsiTheme="majorHAnsi" w:cs="Verdana"/>
          <w:b/>
          <w:bCs/>
          <w:sz w:val="20"/>
          <w:szCs w:val="20"/>
          <w:lang w:eastAsia="pl-PL"/>
        </w:rPr>
        <w:t>Klauz</w:t>
      </w:r>
      <w:r w:rsidR="00D853D3" w:rsidRPr="00332E8E">
        <w:rPr>
          <w:rFonts w:asciiTheme="majorHAnsi" w:hAnsiTheme="majorHAnsi" w:cs="Verdana"/>
          <w:b/>
          <w:bCs/>
          <w:sz w:val="20"/>
          <w:szCs w:val="20"/>
          <w:lang w:eastAsia="pl-PL"/>
        </w:rPr>
        <w:t>ula informacyjna dotycząca RODO:</w:t>
      </w:r>
    </w:p>
    <w:p w:rsidR="001B110A" w:rsidRPr="00332E8E" w:rsidRDefault="001B110A" w:rsidP="00A94AA9">
      <w:pPr>
        <w:pStyle w:val="Akapitzlist"/>
        <w:tabs>
          <w:tab w:val="left" w:pos="360"/>
        </w:tabs>
        <w:spacing w:after="60" w:line="240" w:lineRule="auto"/>
        <w:ind w:left="709"/>
        <w:jc w:val="both"/>
        <w:rPr>
          <w:rFonts w:asciiTheme="majorHAnsi" w:hAnsiTheme="majorHAnsi" w:cs="Verdana"/>
          <w:b/>
          <w:bCs/>
          <w:sz w:val="20"/>
          <w:szCs w:val="20"/>
          <w:lang w:eastAsia="pl-PL"/>
        </w:rPr>
      </w:pPr>
      <w:r w:rsidRPr="00332E8E">
        <w:rPr>
          <w:rFonts w:asciiTheme="majorHAnsi" w:hAnsiTheme="majorHAnsi" w:cs="Times New Roman"/>
          <w:sz w:val="20"/>
          <w:szCs w:val="20"/>
        </w:rPr>
        <w:t>Zgodnie z art. 13 ust. 1 i 2 rozporządzenia Parlamentu Europejskiego i Rady (UE) 2</w:t>
      </w:r>
      <w:r w:rsidR="000B0A74" w:rsidRPr="00332E8E">
        <w:rPr>
          <w:rFonts w:asciiTheme="majorHAnsi" w:hAnsiTheme="majorHAnsi" w:cs="Times New Roman"/>
          <w:sz w:val="20"/>
          <w:szCs w:val="20"/>
        </w:rPr>
        <w:t>016/679 z dnia 27 kwietnia 2016</w:t>
      </w:r>
      <w:r w:rsidRPr="00332E8E">
        <w:rPr>
          <w:rFonts w:asciiTheme="majorHAnsi" w:hAnsiTheme="majorHAnsi" w:cs="Times New Roman"/>
          <w:sz w:val="20"/>
          <w:szCs w:val="20"/>
        </w:rPr>
        <w:t xml:space="preserve">r. w sprawie ochrony osób fizycznych w związku z przetwarzaniem danych osobowych i w sprawie swobodnego przepływu takich danych oraz uchylenia dyrektywy 95/46/WE (ogólne rozporządzenie </w:t>
      </w:r>
      <w:r w:rsidR="001A013E">
        <w:rPr>
          <w:rFonts w:asciiTheme="majorHAnsi" w:hAnsiTheme="majorHAnsi" w:cs="Times New Roman"/>
          <w:sz w:val="20"/>
          <w:szCs w:val="20"/>
        </w:rPr>
        <w:br/>
      </w:r>
      <w:r w:rsidRPr="00332E8E">
        <w:rPr>
          <w:rFonts w:asciiTheme="majorHAnsi" w:hAnsiTheme="majorHAnsi" w:cs="Times New Roman"/>
          <w:sz w:val="20"/>
          <w:szCs w:val="20"/>
        </w:rPr>
        <w:t xml:space="preserve">o ochronie danych) (Dz. Urz. UE L 119 z 04.05.2016, </w:t>
      </w:r>
      <w:proofErr w:type="gramStart"/>
      <w:r w:rsidRPr="00332E8E">
        <w:rPr>
          <w:rFonts w:asciiTheme="majorHAnsi" w:hAnsiTheme="majorHAnsi" w:cs="Times New Roman"/>
          <w:sz w:val="20"/>
          <w:szCs w:val="20"/>
        </w:rPr>
        <w:t>str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. 1), dalej „RODO”, informuję, że: </w:t>
      </w:r>
    </w:p>
    <w:p w:rsidR="001B110A" w:rsidRPr="00332E8E" w:rsidRDefault="001B110A" w:rsidP="00EC7825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b/>
          <w:bCs/>
          <w:i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administratorem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Pani/Pana danych osobowych jest </w:t>
      </w:r>
      <w:r w:rsidRPr="00332E8E">
        <w:rPr>
          <w:rFonts w:asciiTheme="majorHAnsi" w:hAnsiTheme="majorHAnsi" w:cs="Times New Roman"/>
          <w:bCs/>
          <w:iCs/>
          <w:sz w:val="20"/>
          <w:szCs w:val="20"/>
        </w:rPr>
        <w:t>ZDZ w Kielcach</w:t>
      </w:r>
    </w:p>
    <w:p w:rsidR="001B110A" w:rsidRPr="00332E8E" w:rsidRDefault="001B110A" w:rsidP="00EC7825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inspektorem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ochrony danych osobowych w ZDZ jest Pan Maciej Jastrzębski</w:t>
      </w:r>
      <w:r w:rsidRPr="00332E8E">
        <w:rPr>
          <w:rFonts w:asciiTheme="majorHAnsi" w:hAnsiTheme="majorHAnsi" w:cs="Times New Roman"/>
          <w:i/>
          <w:sz w:val="20"/>
          <w:szCs w:val="20"/>
        </w:rPr>
        <w:t xml:space="preserve">, </w:t>
      </w:r>
      <w:r w:rsidRPr="00332E8E">
        <w:rPr>
          <w:rFonts w:asciiTheme="majorHAnsi" w:hAnsiTheme="majorHAnsi" w:cs="Times New Roman"/>
          <w:sz w:val="20"/>
          <w:szCs w:val="20"/>
        </w:rPr>
        <w:t xml:space="preserve">e-mail: </w:t>
      </w:r>
      <w:hyperlink r:id="rId11" w:history="1">
        <w:r w:rsidRPr="00332E8E">
          <w:rPr>
            <w:rStyle w:val="Hipercze"/>
            <w:rFonts w:asciiTheme="majorHAnsi" w:hAnsiTheme="majorHAnsi" w:cs="Times New Roman"/>
            <w:sz w:val="20"/>
            <w:szCs w:val="20"/>
          </w:rPr>
          <w:t>iod@zdz.kielce.pl</w:t>
        </w:r>
      </w:hyperlink>
      <w:r w:rsidRPr="00332E8E">
        <w:rPr>
          <w:rFonts w:asciiTheme="majorHAnsi" w:hAnsiTheme="majorHAnsi" w:cs="Times New Roman"/>
          <w:sz w:val="20"/>
          <w:szCs w:val="20"/>
        </w:rPr>
        <w:t xml:space="preserve">, </w:t>
      </w:r>
      <w:r w:rsidR="000B0A74" w:rsidRPr="00332E8E">
        <w:rPr>
          <w:rFonts w:asciiTheme="majorHAnsi" w:hAnsiTheme="majorHAnsi" w:cs="Times New Roman"/>
          <w:sz w:val="20"/>
          <w:szCs w:val="20"/>
        </w:rPr>
        <w:br/>
      </w:r>
      <w:proofErr w:type="gramStart"/>
      <w:r w:rsidRPr="00332E8E">
        <w:rPr>
          <w:rFonts w:asciiTheme="majorHAnsi" w:hAnsiTheme="majorHAnsi" w:cs="Times New Roman"/>
          <w:sz w:val="20"/>
          <w:szCs w:val="20"/>
        </w:rPr>
        <w:t xml:space="preserve">tel.  </w:t>
      </w:r>
      <w:r w:rsidRPr="00332E8E">
        <w:rPr>
          <w:rFonts w:asciiTheme="majorHAnsi" w:hAnsiTheme="majorHAnsi" w:cs="Times New Roman"/>
          <w:sz w:val="20"/>
          <w:szCs w:val="20"/>
          <w:lang w:eastAsia="pl-PL"/>
        </w:rPr>
        <w:t>41/ 366-47-91 w</w:t>
      </w:r>
      <w:proofErr w:type="gramEnd"/>
      <w:r w:rsidRPr="00332E8E">
        <w:rPr>
          <w:rFonts w:asciiTheme="majorHAnsi" w:hAnsiTheme="majorHAnsi" w:cs="Times New Roman"/>
          <w:sz w:val="20"/>
          <w:szCs w:val="20"/>
          <w:lang w:eastAsia="pl-PL"/>
        </w:rPr>
        <w:t>. 123.</w:t>
      </w:r>
      <w:r w:rsidRPr="00332E8E">
        <w:rPr>
          <w:rFonts w:asciiTheme="majorHAnsi" w:hAnsiTheme="majorHAnsi" w:cs="Times New Roman"/>
          <w:sz w:val="20"/>
          <w:szCs w:val="20"/>
        </w:rPr>
        <w:t xml:space="preserve">  </w:t>
      </w:r>
    </w:p>
    <w:p w:rsidR="001B110A" w:rsidRPr="00332E8E" w:rsidRDefault="001B110A" w:rsidP="00EC7825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Pani/Pana dane osobowe przetwarzane będą na podstawie art. 6 ust. 1 lit. c</w:t>
      </w:r>
      <w:r w:rsidRPr="00332E8E">
        <w:rPr>
          <w:rFonts w:asciiTheme="majorHAnsi" w:hAnsiTheme="majorHAnsi" w:cs="Times New Roman"/>
          <w:i/>
          <w:sz w:val="20"/>
          <w:szCs w:val="20"/>
        </w:rPr>
        <w:t xml:space="preserve"> </w:t>
      </w:r>
      <w:r w:rsidRPr="00332E8E">
        <w:rPr>
          <w:rFonts w:asciiTheme="majorHAnsi" w:hAnsiTheme="majorHAnsi" w:cs="Times New Roman"/>
          <w:sz w:val="20"/>
          <w:szCs w:val="20"/>
        </w:rPr>
        <w:t xml:space="preserve">RODO w celu związanym </w:t>
      </w:r>
      <w:r w:rsidR="000B0A74" w:rsidRPr="00332E8E">
        <w:rPr>
          <w:rFonts w:asciiTheme="majorHAnsi" w:hAnsiTheme="majorHAnsi" w:cs="Times New Roman"/>
          <w:sz w:val="20"/>
          <w:szCs w:val="20"/>
        </w:rPr>
        <w:br/>
      </w:r>
      <w:r w:rsidRPr="00332E8E">
        <w:rPr>
          <w:rFonts w:asciiTheme="majorHAnsi" w:hAnsiTheme="majorHAnsi" w:cs="Times New Roman"/>
          <w:sz w:val="20"/>
          <w:szCs w:val="20"/>
        </w:rPr>
        <w:t>z niniejszym postępowaniem o udzielenie zamówienia publicznego;</w:t>
      </w:r>
    </w:p>
    <w:p w:rsidR="001B110A" w:rsidRPr="00332E8E" w:rsidRDefault="001B110A" w:rsidP="00EC7825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odbiorcami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332E8E">
        <w:rPr>
          <w:rFonts w:asciiTheme="majorHAnsi" w:hAnsiTheme="majorHAnsi" w:cs="Times New Roman"/>
          <w:sz w:val="20"/>
          <w:szCs w:val="20"/>
        </w:rPr>
        <w:t>z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2018 r. poz. 1986);  </w:t>
      </w:r>
    </w:p>
    <w:p w:rsidR="001B110A" w:rsidRPr="00332E8E" w:rsidRDefault="001B110A" w:rsidP="00EC7825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Pani/Pana dane osobowe będą przechowywane, zgodnie z art. 97 ust. 1 ustawy </w:t>
      </w:r>
      <w:proofErr w:type="spellStart"/>
      <w:r w:rsidRPr="00332E8E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</w:rPr>
        <w:t>, przez okres 4 lat od dnia zakończenia postępowania o udzielenie zamówienia lub na okres przechowywania tych danych zgodnie z wytycznymi o dofinansowania z środków UE;</w:t>
      </w:r>
    </w:p>
    <w:p w:rsidR="001B110A" w:rsidRPr="00332E8E" w:rsidRDefault="001B110A" w:rsidP="00EC7825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b/>
          <w:i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obowiązek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podania przez Panią/Pana danych osobowych bezpośrednio Pani/Pana dotyczących jest wymogiem ustawowym określonym w przepisach ustawy </w:t>
      </w:r>
      <w:proofErr w:type="spellStart"/>
      <w:r w:rsidRPr="00332E8E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</w:rPr>
        <w:t xml:space="preserve">, związanym z udziałem w postępowaniu </w:t>
      </w:r>
      <w:r w:rsidR="000B0A74" w:rsidRPr="00332E8E">
        <w:rPr>
          <w:rFonts w:asciiTheme="majorHAnsi" w:hAnsiTheme="majorHAnsi" w:cs="Times New Roman"/>
          <w:sz w:val="20"/>
          <w:szCs w:val="20"/>
        </w:rPr>
        <w:br/>
      </w:r>
      <w:r w:rsidRPr="00332E8E">
        <w:rPr>
          <w:rFonts w:asciiTheme="majorHAnsi" w:hAnsiTheme="majorHAnsi" w:cs="Times New Roman"/>
          <w:sz w:val="20"/>
          <w:szCs w:val="20"/>
        </w:rPr>
        <w:t xml:space="preserve">o udzielenie zamówienia publicznego; konsekwencje niepodania określonych danych wynikają z ustawy </w:t>
      </w:r>
      <w:proofErr w:type="spellStart"/>
      <w:r w:rsidRPr="00332E8E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</w:rPr>
        <w:t xml:space="preserve">;  </w:t>
      </w:r>
    </w:p>
    <w:p w:rsidR="001B110A" w:rsidRPr="00332E8E" w:rsidRDefault="001B110A" w:rsidP="00EC7825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w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odniesieniu do Pani/Pana danych osobowych decyzje nie będą podejmowane w sposób zautomatyzowany, stosowanie do art. 22 RODO;</w:t>
      </w:r>
    </w:p>
    <w:p w:rsidR="001B110A" w:rsidRPr="00332E8E" w:rsidRDefault="001B110A" w:rsidP="00EC7825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posiada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Pani/Pan:</w:t>
      </w:r>
    </w:p>
    <w:p w:rsidR="001B110A" w:rsidRPr="00332E8E" w:rsidRDefault="001B110A" w:rsidP="00EC7825">
      <w:pPr>
        <w:numPr>
          <w:ilvl w:val="0"/>
          <w:numId w:val="37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na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podstawie art. 15 RODO prawo dostępu do danych osobowych Pani/Pana dotyczących;</w:t>
      </w:r>
    </w:p>
    <w:p w:rsidR="001B110A" w:rsidRPr="00332E8E" w:rsidRDefault="001B110A" w:rsidP="00EC7825">
      <w:pPr>
        <w:numPr>
          <w:ilvl w:val="0"/>
          <w:numId w:val="37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na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podstawie art. 16 RODO prawo do sprostowania Pani/Pana danych osobowych </w:t>
      </w:r>
      <w:r w:rsidRPr="00332E8E">
        <w:rPr>
          <w:rFonts w:asciiTheme="majorHAnsi" w:hAnsiTheme="majorHAnsi" w:cs="Times New Roman"/>
          <w:b/>
          <w:sz w:val="20"/>
          <w:szCs w:val="20"/>
          <w:vertAlign w:val="superscript"/>
        </w:rPr>
        <w:t>**</w:t>
      </w:r>
      <w:r w:rsidRPr="00332E8E">
        <w:rPr>
          <w:rFonts w:asciiTheme="majorHAnsi" w:hAnsiTheme="majorHAnsi" w:cs="Times New Roman"/>
          <w:sz w:val="20"/>
          <w:szCs w:val="20"/>
        </w:rPr>
        <w:t>;</w:t>
      </w:r>
    </w:p>
    <w:p w:rsidR="001B110A" w:rsidRPr="00332E8E" w:rsidRDefault="001B110A" w:rsidP="00EC7825">
      <w:pPr>
        <w:numPr>
          <w:ilvl w:val="0"/>
          <w:numId w:val="37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na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podstawie art. 18 RODO prawo żądania od administratora ograniczenia przetwarzania danych osobowych z zastrzeżeniem przypadków, o których mowa w art. 18 ust. 2 RODO ***;  </w:t>
      </w:r>
    </w:p>
    <w:p w:rsidR="000374F1" w:rsidRPr="000374F1" w:rsidRDefault="001B110A" w:rsidP="00EC7825">
      <w:pPr>
        <w:numPr>
          <w:ilvl w:val="0"/>
          <w:numId w:val="37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i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prawo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do wniesienia skargi do Prezesa Urzędu Ochrony Danych Osobowych, gdy uzna Pani/Pan, </w:t>
      </w:r>
      <w:r w:rsidR="00976B3A">
        <w:rPr>
          <w:rFonts w:asciiTheme="majorHAnsi" w:hAnsiTheme="majorHAnsi" w:cs="Times New Roman"/>
          <w:sz w:val="20"/>
          <w:szCs w:val="20"/>
        </w:rPr>
        <w:br/>
      </w:r>
      <w:r w:rsidRPr="00332E8E">
        <w:rPr>
          <w:rFonts w:asciiTheme="majorHAnsi" w:hAnsiTheme="majorHAnsi" w:cs="Times New Roman"/>
          <w:sz w:val="20"/>
          <w:szCs w:val="20"/>
        </w:rPr>
        <w:t>że przetwarzanie danych osobowych Pani/Pana dotyczących narusza przepisy RODO;</w:t>
      </w:r>
    </w:p>
    <w:p w:rsidR="000374F1" w:rsidRPr="000374F1" w:rsidRDefault="001B110A" w:rsidP="00EC7825">
      <w:pPr>
        <w:pStyle w:val="Akapitzlist"/>
        <w:numPr>
          <w:ilvl w:val="0"/>
          <w:numId w:val="39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 w:rsidRPr="000374F1">
        <w:rPr>
          <w:rFonts w:asciiTheme="majorHAnsi" w:hAnsiTheme="majorHAnsi" w:cs="Times New Roman"/>
          <w:sz w:val="20"/>
          <w:szCs w:val="20"/>
        </w:rPr>
        <w:t>nie</w:t>
      </w:r>
      <w:proofErr w:type="gramEnd"/>
      <w:r w:rsidRPr="000374F1">
        <w:rPr>
          <w:rFonts w:asciiTheme="majorHAnsi" w:hAnsiTheme="majorHAnsi" w:cs="Times New Roman"/>
          <w:sz w:val="20"/>
          <w:szCs w:val="20"/>
        </w:rPr>
        <w:t xml:space="preserve"> przysługuje Pani/Panu:</w:t>
      </w:r>
    </w:p>
    <w:p w:rsidR="001B110A" w:rsidRPr="00332E8E" w:rsidRDefault="001B110A" w:rsidP="00EC7825">
      <w:pPr>
        <w:numPr>
          <w:ilvl w:val="0"/>
          <w:numId w:val="38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i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w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związku z art. 17 ust. 3 lit. b, d lub e RODO prawo do usunięcia danych osobowych;</w:t>
      </w:r>
    </w:p>
    <w:p w:rsidR="001B110A" w:rsidRPr="00332E8E" w:rsidRDefault="001B110A" w:rsidP="00EC7825">
      <w:pPr>
        <w:numPr>
          <w:ilvl w:val="0"/>
          <w:numId w:val="38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b/>
          <w:i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prawo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do przenoszenia danych osobowych, o którym mowa w art. 20 RODO;</w:t>
      </w:r>
    </w:p>
    <w:p w:rsidR="001B110A" w:rsidRPr="00332E8E" w:rsidRDefault="001B110A" w:rsidP="00EC7825">
      <w:pPr>
        <w:numPr>
          <w:ilvl w:val="0"/>
          <w:numId w:val="38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i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na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1B110A" w:rsidRPr="00332E8E" w:rsidRDefault="001B110A" w:rsidP="00784218">
      <w:pPr>
        <w:spacing w:after="0" w:line="240" w:lineRule="auto"/>
        <w:ind w:left="1418" w:hanging="142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* Wyjaśnienie: informacja w tym zakresie jest wymagana, jeżeli w odniesieniu do danego administratora lub podmiotu</w:t>
      </w:r>
      <w:r w:rsidR="0045576C" w:rsidRPr="00332E8E">
        <w:rPr>
          <w:rFonts w:asciiTheme="majorHAnsi" w:hAnsiTheme="majorHAnsi" w:cs="Times New Roman"/>
          <w:sz w:val="20"/>
          <w:szCs w:val="20"/>
        </w:rPr>
        <w:t xml:space="preserve"> </w:t>
      </w:r>
      <w:r w:rsidRPr="00332E8E">
        <w:rPr>
          <w:rFonts w:asciiTheme="majorHAnsi" w:hAnsiTheme="majorHAnsi" w:cs="Times New Roman"/>
          <w:sz w:val="20"/>
          <w:szCs w:val="20"/>
        </w:rPr>
        <w:t>przetwarzającego istnieje obowiązek wyznaczenia inspektora ochrony danych osobowych.</w:t>
      </w:r>
    </w:p>
    <w:p w:rsidR="001B110A" w:rsidRPr="00332E8E" w:rsidRDefault="001B110A" w:rsidP="00784218">
      <w:pPr>
        <w:spacing w:after="0" w:line="240" w:lineRule="auto"/>
        <w:ind w:left="1418" w:hanging="142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lastRenderedPageBreak/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332E8E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</w:rPr>
        <w:t xml:space="preserve"> oraz nie może </w:t>
      </w:r>
      <w:r w:rsidR="000374F1" w:rsidRPr="00332E8E">
        <w:rPr>
          <w:rFonts w:asciiTheme="majorHAnsi" w:hAnsiTheme="majorHAnsi" w:cs="Times New Roman"/>
          <w:sz w:val="20"/>
          <w:szCs w:val="20"/>
        </w:rPr>
        <w:t>naruszać integralności</w:t>
      </w:r>
      <w:r w:rsidRPr="00332E8E">
        <w:rPr>
          <w:rFonts w:asciiTheme="majorHAnsi" w:hAnsiTheme="majorHAnsi" w:cs="Times New Roman"/>
          <w:sz w:val="20"/>
          <w:szCs w:val="20"/>
        </w:rPr>
        <w:t xml:space="preserve"> protokołu oraz jego załączników.</w:t>
      </w:r>
    </w:p>
    <w:p w:rsidR="001B110A" w:rsidRPr="00332E8E" w:rsidRDefault="001B110A" w:rsidP="00784218">
      <w:pPr>
        <w:spacing w:after="0" w:line="240" w:lineRule="auto"/>
        <w:ind w:left="1418" w:hanging="284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*** Wyjaśnienie: prawo do ograniczenia przetwarzania nie ma zastosowania w odniesieniu </w:t>
      </w:r>
      <w:r w:rsidR="00976B3A">
        <w:rPr>
          <w:rFonts w:asciiTheme="majorHAnsi" w:hAnsiTheme="majorHAnsi" w:cs="Times New Roman"/>
          <w:sz w:val="20"/>
          <w:szCs w:val="20"/>
        </w:rPr>
        <w:br/>
      </w:r>
      <w:r w:rsidRPr="00332E8E">
        <w:rPr>
          <w:rFonts w:asciiTheme="majorHAnsi" w:hAnsiTheme="majorHAnsi" w:cs="Times New Roman"/>
          <w:sz w:val="20"/>
          <w:szCs w:val="20"/>
        </w:rPr>
        <w:t xml:space="preserve">do przechowywania, w celu zapewnienia korzystania ze środków ochrony prawnej lub w celu ochrony </w:t>
      </w:r>
      <w:proofErr w:type="gramStart"/>
      <w:r w:rsidRPr="00332E8E">
        <w:rPr>
          <w:rFonts w:asciiTheme="majorHAnsi" w:hAnsiTheme="majorHAnsi" w:cs="Times New Roman"/>
          <w:sz w:val="20"/>
          <w:szCs w:val="20"/>
        </w:rPr>
        <w:t>praw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innej osoby fizycznej lub prawnej, lub z uwagi na ważne względy interesu publicznego Unii Europejskiej lub państwa członkowskiego.</w:t>
      </w:r>
    </w:p>
    <w:p w:rsidR="000B0A74" w:rsidRPr="00332E8E" w:rsidRDefault="000B0A74" w:rsidP="00784218">
      <w:pPr>
        <w:spacing w:after="0" w:line="240" w:lineRule="auto"/>
        <w:ind w:left="1418" w:hanging="284"/>
        <w:jc w:val="both"/>
        <w:rPr>
          <w:rFonts w:asciiTheme="majorHAnsi" w:hAnsiTheme="majorHAnsi" w:cs="Times New Roman"/>
          <w:sz w:val="20"/>
          <w:szCs w:val="20"/>
        </w:rPr>
      </w:pPr>
    </w:p>
    <w:p w:rsidR="001B110A" w:rsidRPr="00332E8E" w:rsidRDefault="001B110A" w:rsidP="00532DFD">
      <w:pPr>
        <w:pStyle w:val="Tekstpodstawowy"/>
        <w:widowControl w:val="0"/>
        <w:numPr>
          <w:ilvl w:val="0"/>
          <w:numId w:val="16"/>
        </w:numPr>
        <w:spacing w:after="0"/>
        <w:rPr>
          <w:rFonts w:asciiTheme="majorHAnsi" w:hAnsiTheme="majorHAnsi" w:cs="Arial"/>
          <w:b/>
          <w:sz w:val="20"/>
          <w:szCs w:val="20"/>
          <w:u w:val="single"/>
        </w:rPr>
      </w:pPr>
      <w:r w:rsidRPr="00332E8E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Załączniki stanowiące integralną część </w:t>
      </w:r>
      <w:r w:rsidR="000B0A74" w:rsidRPr="00332E8E">
        <w:rPr>
          <w:rFonts w:asciiTheme="majorHAnsi" w:hAnsiTheme="majorHAnsi" w:cs="Arial"/>
          <w:b/>
          <w:bCs/>
          <w:sz w:val="20"/>
          <w:szCs w:val="20"/>
          <w:u w:val="single"/>
        </w:rPr>
        <w:t>Z</w:t>
      </w:r>
      <w:r w:rsidRPr="00332E8E">
        <w:rPr>
          <w:rFonts w:asciiTheme="majorHAnsi" w:hAnsiTheme="majorHAnsi" w:cs="Arial"/>
          <w:b/>
          <w:bCs/>
          <w:sz w:val="20"/>
          <w:szCs w:val="20"/>
          <w:u w:val="single"/>
        </w:rPr>
        <w:t>aproszenia</w:t>
      </w:r>
    </w:p>
    <w:p w:rsidR="001B110A" w:rsidRPr="00332E8E" w:rsidRDefault="005924D8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 xml:space="preserve">Załącznik nr 1 – Szczegółowa </w:t>
      </w:r>
      <w:r w:rsidR="00DC0CED">
        <w:rPr>
          <w:rFonts w:asciiTheme="majorHAnsi" w:hAnsiTheme="majorHAnsi"/>
          <w:sz w:val="20"/>
          <w:szCs w:val="20"/>
        </w:rPr>
        <w:t>c</w:t>
      </w:r>
      <w:r w:rsidRPr="00332E8E">
        <w:rPr>
          <w:rFonts w:asciiTheme="majorHAnsi" w:hAnsiTheme="majorHAnsi"/>
          <w:sz w:val="20"/>
          <w:szCs w:val="20"/>
        </w:rPr>
        <w:t>harakterystyka</w:t>
      </w:r>
      <w:r w:rsidR="001B110A" w:rsidRPr="00332E8E">
        <w:rPr>
          <w:rFonts w:asciiTheme="majorHAnsi" w:hAnsiTheme="majorHAnsi"/>
          <w:sz w:val="20"/>
          <w:szCs w:val="20"/>
        </w:rPr>
        <w:t xml:space="preserve"> </w:t>
      </w:r>
      <w:r w:rsidR="00DC0CED">
        <w:rPr>
          <w:rFonts w:asciiTheme="majorHAnsi" w:hAnsiTheme="majorHAnsi"/>
          <w:sz w:val="20"/>
          <w:szCs w:val="20"/>
        </w:rPr>
        <w:t>p</w:t>
      </w:r>
      <w:r w:rsidR="001B110A" w:rsidRPr="00332E8E">
        <w:rPr>
          <w:rFonts w:asciiTheme="majorHAnsi" w:hAnsiTheme="majorHAnsi"/>
          <w:sz w:val="20"/>
          <w:szCs w:val="20"/>
        </w:rPr>
        <w:t xml:space="preserve">rzedmiotu </w:t>
      </w:r>
      <w:r w:rsidR="00DC0CED">
        <w:rPr>
          <w:rFonts w:asciiTheme="majorHAnsi" w:hAnsiTheme="majorHAnsi"/>
          <w:sz w:val="20"/>
          <w:szCs w:val="20"/>
        </w:rPr>
        <w:t>z</w:t>
      </w:r>
      <w:r w:rsidR="001B110A" w:rsidRPr="00332E8E">
        <w:rPr>
          <w:rFonts w:asciiTheme="majorHAnsi" w:hAnsiTheme="majorHAnsi"/>
          <w:sz w:val="20"/>
          <w:szCs w:val="20"/>
        </w:rPr>
        <w:t>amówienia</w:t>
      </w:r>
      <w:r w:rsidRPr="00332E8E">
        <w:rPr>
          <w:rFonts w:asciiTheme="majorHAnsi" w:hAnsiTheme="majorHAnsi"/>
          <w:sz w:val="20"/>
          <w:szCs w:val="20"/>
        </w:rPr>
        <w:t>.</w:t>
      </w:r>
    </w:p>
    <w:p w:rsidR="001B110A" w:rsidRPr="00332E8E" w:rsidRDefault="005924D8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>Załącznik nr 2 – Oferta cenowa.</w:t>
      </w:r>
    </w:p>
    <w:p w:rsidR="001B110A" w:rsidRPr="00332E8E" w:rsidRDefault="005924D8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 xml:space="preserve">Załącznik nr 3 – Oświadczenie Wykonawcy. </w:t>
      </w:r>
    </w:p>
    <w:p w:rsidR="005924D8" w:rsidRPr="00332E8E" w:rsidRDefault="005924D8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 xml:space="preserve">Załącznik nr 4 – Oświadczenie Wykonawcy. </w:t>
      </w:r>
    </w:p>
    <w:p w:rsidR="001B110A" w:rsidRPr="00332E8E" w:rsidRDefault="005924D8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>Załącznik nr 5 –</w:t>
      </w:r>
      <w:r w:rsidR="00976B3A">
        <w:rPr>
          <w:rFonts w:asciiTheme="majorHAnsi" w:hAnsiTheme="majorHAnsi"/>
          <w:sz w:val="20"/>
          <w:szCs w:val="20"/>
        </w:rPr>
        <w:t xml:space="preserve"> Wzór </w:t>
      </w:r>
      <w:r w:rsidR="001B110A" w:rsidRPr="00332E8E">
        <w:rPr>
          <w:rFonts w:asciiTheme="majorHAnsi" w:hAnsiTheme="majorHAnsi"/>
          <w:sz w:val="20"/>
          <w:szCs w:val="20"/>
        </w:rPr>
        <w:t>umowy</w:t>
      </w:r>
      <w:r w:rsidRPr="00332E8E">
        <w:rPr>
          <w:rFonts w:asciiTheme="majorHAnsi" w:hAnsiTheme="majorHAnsi"/>
          <w:sz w:val="20"/>
          <w:szCs w:val="20"/>
        </w:rPr>
        <w:t>.</w:t>
      </w:r>
    </w:p>
    <w:p w:rsidR="001B110A" w:rsidRDefault="005924D8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/>
          <w:b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 xml:space="preserve">Załącznik nr </w:t>
      </w:r>
      <w:r w:rsidR="00B8323E">
        <w:rPr>
          <w:rFonts w:asciiTheme="majorHAnsi" w:hAnsiTheme="majorHAnsi"/>
          <w:sz w:val="20"/>
          <w:szCs w:val="20"/>
        </w:rPr>
        <w:t>6</w:t>
      </w:r>
      <w:r w:rsidRPr="00332E8E">
        <w:rPr>
          <w:rFonts w:asciiTheme="majorHAnsi" w:hAnsiTheme="majorHAnsi"/>
          <w:sz w:val="20"/>
          <w:szCs w:val="20"/>
        </w:rPr>
        <w:t xml:space="preserve"> – </w:t>
      </w:r>
      <w:r w:rsidR="00100BB6" w:rsidRPr="00332E8E">
        <w:rPr>
          <w:rFonts w:asciiTheme="majorHAnsi" w:hAnsiTheme="majorHAnsi"/>
          <w:sz w:val="20"/>
          <w:szCs w:val="20"/>
        </w:rPr>
        <w:t>Wykaz osób</w:t>
      </w:r>
      <w:r w:rsidRPr="00332E8E">
        <w:rPr>
          <w:rFonts w:asciiTheme="majorHAnsi" w:hAnsiTheme="majorHAnsi"/>
          <w:sz w:val="20"/>
          <w:szCs w:val="20"/>
        </w:rPr>
        <w:t>.</w:t>
      </w:r>
      <w:r w:rsidR="000374F1" w:rsidRPr="00332E8E">
        <w:rPr>
          <w:rFonts w:asciiTheme="majorHAnsi" w:hAnsiTheme="majorHAnsi"/>
          <w:b/>
          <w:sz w:val="20"/>
          <w:szCs w:val="20"/>
        </w:rPr>
        <w:t xml:space="preserve"> </w:t>
      </w:r>
    </w:p>
    <w:p w:rsidR="00B8323E" w:rsidRDefault="00B8323E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 xml:space="preserve">Załącznik nr </w:t>
      </w:r>
      <w:r>
        <w:rPr>
          <w:rFonts w:asciiTheme="majorHAnsi" w:hAnsiTheme="majorHAnsi"/>
          <w:sz w:val="20"/>
          <w:szCs w:val="20"/>
        </w:rPr>
        <w:t>7</w:t>
      </w:r>
      <w:r w:rsidRPr="00332E8E">
        <w:rPr>
          <w:rFonts w:asciiTheme="majorHAnsi" w:hAnsiTheme="majorHAnsi"/>
          <w:sz w:val="20"/>
          <w:szCs w:val="20"/>
        </w:rPr>
        <w:t xml:space="preserve"> – Oświadczenie Wykonawcy. </w:t>
      </w:r>
    </w:p>
    <w:p w:rsidR="003340A2" w:rsidRDefault="003340A2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8 – oświadczenie Zleceniobiorcy</w:t>
      </w:r>
    </w:p>
    <w:p w:rsidR="00EB4B79" w:rsidRDefault="00EB4B79" w:rsidP="00EB4B79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DC0CED" w:rsidRDefault="00DC0CED" w:rsidP="008E2357">
      <w:pPr>
        <w:suppressAutoHyphens w:val="0"/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DC0CED" w:rsidRPr="001A013E" w:rsidRDefault="00DC0CED" w:rsidP="008E2357">
      <w:pPr>
        <w:suppressAutoHyphens w:val="0"/>
        <w:spacing w:after="0" w:line="240" w:lineRule="auto"/>
        <w:ind w:left="5245"/>
        <w:jc w:val="center"/>
        <w:rPr>
          <w:rFonts w:asciiTheme="majorHAnsi" w:hAnsiTheme="majorHAnsi"/>
          <w:b/>
          <w:sz w:val="20"/>
          <w:szCs w:val="20"/>
        </w:rPr>
      </w:pPr>
      <w:r w:rsidRPr="001A013E">
        <w:rPr>
          <w:rFonts w:asciiTheme="majorHAnsi" w:hAnsiTheme="majorHAnsi"/>
          <w:b/>
          <w:sz w:val="20"/>
          <w:szCs w:val="20"/>
        </w:rPr>
        <w:t>Arkadiusz Kasperczyk</w:t>
      </w:r>
    </w:p>
    <w:p w:rsidR="00DC0CED" w:rsidRPr="00DC0CED" w:rsidRDefault="00DC0CED" w:rsidP="008E2357">
      <w:pPr>
        <w:suppressAutoHyphens w:val="0"/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EB4B79" w:rsidRPr="00DC0CED" w:rsidRDefault="0046204C" w:rsidP="008E2357">
      <w:pPr>
        <w:suppressAutoHyphens w:val="0"/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DC0CED">
        <w:rPr>
          <w:rFonts w:asciiTheme="majorHAnsi" w:hAnsiTheme="majorHAnsi"/>
          <w:sz w:val="20"/>
          <w:szCs w:val="20"/>
        </w:rPr>
        <w:t>S</w:t>
      </w:r>
      <w:r w:rsidR="00EB4B79" w:rsidRPr="00DC0CED">
        <w:rPr>
          <w:rFonts w:asciiTheme="majorHAnsi" w:hAnsiTheme="majorHAnsi"/>
          <w:sz w:val="20"/>
          <w:szCs w:val="20"/>
        </w:rPr>
        <w:t xml:space="preserve">pecjalista ds. zamówień publicznych </w:t>
      </w:r>
      <w:r w:rsidR="00EB4B79" w:rsidRPr="00DC0CED">
        <w:rPr>
          <w:rFonts w:asciiTheme="majorHAnsi" w:hAnsiTheme="majorHAnsi"/>
          <w:sz w:val="20"/>
          <w:szCs w:val="20"/>
        </w:rPr>
        <w:br/>
        <w:t>i kontraktowania wydatków</w:t>
      </w:r>
    </w:p>
    <w:p w:rsidR="00B8323E" w:rsidRPr="00DC0CED" w:rsidRDefault="00B8323E" w:rsidP="00B8323E">
      <w:pPr>
        <w:suppressAutoHyphens w:val="0"/>
        <w:spacing w:after="0" w:line="240" w:lineRule="auto"/>
        <w:ind w:left="1077"/>
        <w:jc w:val="both"/>
        <w:rPr>
          <w:rFonts w:asciiTheme="majorHAnsi" w:hAnsiTheme="majorHAnsi"/>
          <w:b/>
          <w:sz w:val="20"/>
          <w:szCs w:val="20"/>
        </w:rPr>
      </w:pPr>
    </w:p>
    <w:p w:rsidR="00120424" w:rsidRDefault="00120424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120424" w:rsidRDefault="00120424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D847F8" w:rsidRDefault="00D847F8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D847F8" w:rsidRDefault="00D847F8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D847F8" w:rsidRDefault="00D847F8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D847F8" w:rsidRDefault="00D847F8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D847F8" w:rsidRDefault="00D847F8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D847F8" w:rsidRDefault="00D847F8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8E2357" w:rsidRDefault="008E2357" w:rsidP="00290DD3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CA409E" w:rsidRDefault="00CA409E" w:rsidP="00290DD3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CA409E" w:rsidRDefault="00CA409E" w:rsidP="00290DD3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CA409E" w:rsidRDefault="00CA409E" w:rsidP="00290DD3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CA409E" w:rsidRDefault="00CA409E" w:rsidP="00290DD3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CA409E" w:rsidRDefault="00CA409E" w:rsidP="00290DD3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CA409E" w:rsidRDefault="00CA409E" w:rsidP="00290DD3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CA409E" w:rsidRDefault="00CA409E" w:rsidP="00290DD3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CA409E" w:rsidRDefault="00CA409E" w:rsidP="00290DD3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CA409E" w:rsidRDefault="00CA409E" w:rsidP="00290DD3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CA409E" w:rsidRDefault="00CA409E" w:rsidP="00290DD3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CA409E" w:rsidRPr="00290DD3" w:rsidRDefault="00CA409E" w:rsidP="00290DD3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E2357" w:rsidRDefault="008E2357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207580" w:rsidRDefault="00207580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207580" w:rsidRDefault="00207580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207580" w:rsidRDefault="00207580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207580" w:rsidRDefault="00207580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207580" w:rsidRDefault="00207580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207580" w:rsidRDefault="00207580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207580" w:rsidRDefault="00207580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207580" w:rsidRDefault="00207580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207580" w:rsidRDefault="00207580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207580" w:rsidRDefault="00207580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8E2357" w:rsidRDefault="008E2357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FC2220" w:rsidRDefault="00FC2220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BC2590" w:rsidRDefault="00BC2590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BC2590" w:rsidRDefault="00BC2590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B8323E" w:rsidRPr="00BC2590" w:rsidRDefault="00BC2590" w:rsidP="00BC2590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lastRenderedPageBreak/>
        <w:t>Załącznik nr 1</w:t>
      </w:r>
    </w:p>
    <w:p w:rsidR="00332E8E" w:rsidRPr="008354B7" w:rsidRDefault="00B8323E" w:rsidP="00332E8E">
      <w:pPr>
        <w:keepNext/>
        <w:spacing w:after="0" w:line="240" w:lineRule="auto"/>
        <w:jc w:val="center"/>
        <w:outlineLvl w:val="0"/>
        <w:rPr>
          <w:rFonts w:asciiTheme="majorHAnsi" w:hAnsiTheme="majorHAnsi"/>
          <w:b/>
          <w:color w:val="000000" w:themeColor="text1"/>
          <w:sz w:val="20"/>
          <w:szCs w:val="20"/>
          <w:lang w:eastAsia="pl-PL"/>
        </w:rPr>
      </w:pPr>
      <w:r w:rsidRPr="008354B7">
        <w:rPr>
          <w:rFonts w:asciiTheme="majorHAnsi" w:hAnsiTheme="majorHAnsi"/>
          <w:b/>
          <w:color w:val="000000" w:themeColor="text1"/>
          <w:sz w:val="20"/>
          <w:szCs w:val="20"/>
          <w:lang w:eastAsia="pl-PL"/>
        </w:rPr>
        <w:t xml:space="preserve">Szczegółowa </w:t>
      </w:r>
      <w:r w:rsidR="00DC0CED">
        <w:rPr>
          <w:rFonts w:asciiTheme="majorHAnsi" w:hAnsiTheme="majorHAnsi"/>
          <w:b/>
          <w:color w:val="000000" w:themeColor="text1"/>
          <w:sz w:val="20"/>
          <w:szCs w:val="20"/>
          <w:lang w:eastAsia="pl-PL"/>
        </w:rPr>
        <w:t>c</w:t>
      </w:r>
      <w:r w:rsidR="00332E8E" w:rsidRPr="008354B7">
        <w:rPr>
          <w:rFonts w:asciiTheme="majorHAnsi" w:hAnsiTheme="majorHAnsi"/>
          <w:b/>
          <w:color w:val="000000" w:themeColor="text1"/>
          <w:sz w:val="20"/>
          <w:szCs w:val="20"/>
          <w:lang w:eastAsia="pl-PL"/>
        </w:rPr>
        <w:t xml:space="preserve">harakterystyka </w:t>
      </w:r>
      <w:r w:rsidR="00DC0CED">
        <w:rPr>
          <w:rFonts w:asciiTheme="majorHAnsi" w:hAnsiTheme="majorHAnsi"/>
          <w:b/>
          <w:color w:val="000000" w:themeColor="text1"/>
          <w:sz w:val="20"/>
          <w:szCs w:val="20"/>
          <w:lang w:eastAsia="pl-PL"/>
        </w:rPr>
        <w:t>p</w:t>
      </w:r>
      <w:r w:rsidR="00332E8E" w:rsidRPr="008354B7">
        <w:rPr>
          <w:rFonts w:asciiTheme="majorHAnsi" w:hAnsiTheme="majorHAnsi"/>
          <w:b/>
          <w:color w:val="000000" w:themeColor="text1"/>
          <w:sz w:val="20"/>
          <w:szCs w:val="20"/>
          <w:lang w:eastAsia="pl-PL"/>
        </w:rPr>
        <w:t xml:space="preserve">rzedmiotu </w:t>
      </w:r>
      <w:r w:rsidR="00DC0CED">
        <w:rPr>
          <w:rFonts w:asciiTheme="majorHAnsi" w:hAnsiTheme="majorHAnsi"/>
          <w:b/>
          <w:color w:val="000000" w:themeColor="text1"/>
          <w:sz w:val="20"/>
          <w:szCs w:val="20"/>
          <w:lang w:eastAsia="pl-PL"/>
        </w:rPr>
        <w:t>z</w:t>
      </w:r>
      <w:r w:rsidR="00332E8E" w:rsidRPr="008354B7">
        <w:rPr>
          <w:rFonts w:asciiTheme="majorHAnsi" w:hAnsiTheme="majorHAnsi"/>
          <w:b/>
          <w:color w:val="000000" w:themeColor="text1"/>
          <w:sz w:val="20"/>
          <w:szCs w:val="20"/>
          <w:lang w:eastAsia="pl-PL"/>
        </w:rPr>
        <w:t>amówienia</w:t>
      </w:r>
    </w:p>
    <w:p w:rsidR="00B8323E" w:rsidRPr="00B8323E" w:rsidRDefault="00B8323E" w:rsidP="00B8323E">
      <w:pPr>
        <w:spacing w:after="0" w:line="240" w:lineRule="auto"/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120424" w:rsidRDefault="00120424" w:rsidP="00EB4B79">
      <w:pPr>
        <w:pStyle w:val="Akapitzlist"/>
        <w:numPr>
          <w:ilvl w:val="0"/>
          <w:numId w:val="44"/>
        </w:numPr>
        <w:spacing w:after="60" w:line="240" w:lineRule="auto"/>
        <w:ind w:left="357"/>
        <w:jc w:val="both"/>
        <w:rPr>
          <w:rFonts w:asciiTheme="majorHAnsi" w:eastAsia="Times New Roman" w:hAnsiTheme="majorHAnsi" w:cs="Times New Roman"/>
          <w:bCs/>
          <w:color w:val="000000" w:themeColor="text1"/>
          <w:sz w:val="20"/>
          <w:szCs w:val="20"/>
          <w:shd w:val="clear" w:color="auto" w:fill="FFFFFF"/>
          <w:lang w:eastAsia="pl-PL"/>
        </w:rPr>
      </w:pPr>
      <w:r w:rsidRPr="00120424">
        <w:rPr>
          <w:rFonts w:asciiTheme="majorHAnsi" w:eastAsia="Times New Roman" w:hAnsiTheme="majorHAnsi" w:cs="Times New Roman"/>
          <w:bCs/>
          <w:color w:val="000000" w:themeColor="text1"/>
          <w:sz w:val="20"/>
          <w:szCs w:val="20"/>
          <w:shd w:val="clear" w:color="auto" w:fill="FFFFFF"/>
          <w:lang w:eastAsia="pl-PL"/>
        </w:rPr>
        <w:t>Korepetytorzy prowadzić będą zajęcia wyrównujące szanse edukacyjne w zakresie kompetencji z danego przedmiotu na poziomie min. Podstawowym danego poziomu kształcenia.</w:t>
      </w:r>
    </w:p>
    <w:p w:rsidR="007B3D45" w:rsidRPr="00BC2590" w:rsidRDefault="00120424" w:rsidP="007B3D45">
      <w:pPr>
        <w:pStyle w:val="Akapitzlist"/>
        <w:numPr>
          <w:ilvl w:val="0"/>
          <w:numId w:val="44"/>
        </w:numPr>
        <w:spacing w:after="60" w:line="240" w:lineRule="auto"/>
        <w:ind w:left="357"/>
        <w:jc w:val="both"/>
        <w:rPr>
          <w:rFonts w:asciiTheme="majorHAnsi" w:eastAsia="Times New Roman" w:hAnsiTheme="majorHAnsi" w:cs="Times New Roman"/>
          <w:bCs/>
          <w:color w:val="000000" w:themeColor="text1"/>
          <w:sz w:val="20"/>
          <w:szCs w:val="20"/>
          <w:shd w:val="clear" w:color="auto" w:fill="FFFFFF"/>
          <w:lang w:eastAsia="pl-PL"/>
        </w:rPr>
      </w:pPr>
      <w:r w:rsidRPr="00120424">
        <w:rPr>
          <w:rFonts w:asciiTheme="majorHAnsi" w:eastAsia="Times New Roman" w:hAnsiTheme="majorHAnsi" w:cs="Times New Roman"/>
          <w:bCs/>
          <w:color w:val="000000" w:themeColor="text1"/>
          <w:sz w:val="20"/>
          <w:szCs w:val="20"/>
          <w:shd w:val="clear" w:color="auto" w:fill="FFFFFF"/>
          <w:lang w:eastAsia="pl-PL"/>
        </w:rPr>
        <w:t>Korepetytorzy prowadzić będą zajęcia wyrównujące szanse edukacyjne indywidualnie w miejscu zamieszkania uczestnika projektu</w:t>
      </w:r>
      <w:r w:rsidRPr="00BC2590">
        <w:rPr>
          <w:rFonts w:asciiTheme="majorHAnsi" w:eastAsia="Times New Roman" w:hAnsiTheme="majorHAnsi" w:cs="Times New Roman"/>
          <w:bCs/>
          <w:color w:val="000000" w:themeColor="text1"/>
          <w:sz w:val="20"/>
          <w:szCs w:val="20"/>
          <w:shd w:val="clear" w:color="auto" w:fill="FFFFFF"/>
          <w:lang w:eastAsia="pl-PL"/>
        </w:rPr>
        <w:t>.</w:t>
      </w:r>
      <w:r w:rsidR="007B3D45" w:rsidRPr="00BC2590">
        <w:rPr>
          <w:rFonts w:asciiTheme="majorHAnsi" w:eastAsia="Times New Roman" w:hAnsiTheme="majorHAnsi" w:cs="Times New Roman"/>
          <w:bCs/>
          <w:color w:val="000000" w:themeColor="text1"/>
          <w:sz w:val="20"/>
          <w:szCs w:val="20"/>
          <w:shd w:val="clear" w:color="auto" w:fill="FFFFFF"/>
          <w:lang w:eastAsia="pl-PL"/>
        </w:rPr>
        <w:t xml:space="preserve"> </w:t>
      </w:r>
      <w:r w:rsidR="007B3D45" w:rsidRPr="00BC2590">
        <w:rPr>
          <w:rFonts w:asciiTheme="majorHAnsi" w:hAnsiTheme="majorHAnsi" w:cs="Arial"/>
          <w:b/>
          <w:bCs/>
          <w:color w:val="000000"/>
          <w:sz w:val="20"/>
          <w:szCs w:val="20"/>
        </w:rPr>
        <w:t>Zamawiający wskaże miejsce zamieszkania uczestników projektu na 7 dni przed rozpoczęciem zajęć.</w:t>
      </w:r>
    </w:p>
    <w:p w:rsidR="00120424" w:rsidRDefault="00120424" w:rsidP="00EB4B79">
      <w:pPr>
        <w:pStyle w:val="Akapitzlist"/>
        <w:numPr>
          <w:ilvl w:val="0"/>
          <w:numId w:val="44"/>
        </w:numPr>
        <w:spacing w:after="60" w:line="240" w:lineRule="auto"/>
        <w:ind w:left="357"/>
        <w:jc w:val="both"/>
        <w:rPr>
          <w:rFonts w:asciiTheme="majorHAnsi" w:eastAsia="Times New Roman" w:hAnsiTheme="majorHAnsi" w:cs="Times New Roman"/>
          <w:bCs/>
          <w:color w:val="000000" w:themeColor="text1"/>
          <w:sz w:val="20"/>
          <w:szCs w:val="20"/>
          <w:shd w:val="clear" w:color="auto" w:fill="FFFFFF"/>
          <w:lang w:eastAsia="pl-PL"/>
        </w:rPr>
      </w:pPr>
      <w:r w:rsidRPr="00120424">
        <w:rPr>
          <w:rFonts w:asciiTheme="majorHAnsi" w:eastAsia="Times New Roman" w:hAnsiTheme="majorHAnsi" w:cs="Times New Roman"/>
          <w:bCs/>
          <w:color w:val="000000" w:themeColor="text1"/>
          <w:sz w:val="20"/>
          <w:szCs w:val="20"/>
          <w:shd w:val="clear" w:color="auto" w:fill="FFFFFF"/>
          <w:lang w:eastAsia="pl-PL"/>
        </w:rPr>
        <w:t>Korepetytorowi będzie przysługiwać wynagrodzenie jedynie za faktyczne godziny przeprowadzonych zajęć wyrównujących szanse edukacyjne. Zamawiający nie pokrywa korepetytorowi żadnych poniesionych przez niego kosztów związanych z realizacją prowadzonych zajęć wyrównujących szanse edukacyjne, w tym kosztów dojazdu.</w:t>
      </w:r>
    </w:p>
    <w:p w:rsidR="00290DD3" w:rsidRPr="00290DD3" w:rsidRDefault="00290DD3" w:rsidP="00290DD3">
      <w:pPr>
        <w:pStyle w:val="Akapitzlist"/>
        <w:numPr>
          <w:ilvl w:val="0"/>
          <w:numId w:val="44"/>
        </w:numPr>
        <w:tabs>
          <w:tab w:val="left" w:pos="709"/>
        </w:tabs>
        <w:spacing w:after="60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290DD3">
        <w:rPr>
          <w:rFonts w:asciiTheme="majorHAnsi" w:hAnsiTheme="majorHAnsi" w:cs="Arial"/>
          <w:bCs/>
          <w:sz w:val="20"/>
          <w:szCs w:val="20"/>
        </w:rPr>
        <w:t xml:space="preserve">Korepetytor jest zobowiązany do przeprowadzenia testu kompetencji na rozpoczęciu prowadzonych zajęć i testu końcowego obrazującego postęp kompetencji ucznia. </w:t>
      </w:r>
    </w:p>
    <w:p w:rsidR="00120424" w:rsidRPr="00DC0CED" w:rsidRDefault="00120424" w:rsidP="00DC0CED">
      <w:pPr>
        <w:pStyle w:val="Akapitzlist"/>
        <w:numPr>
          <w:ilvl w:val="0"/>
          <w:numId w:val="44"/>
        </w:numPr>
        <w:spacing w:after="60" w:line="240" w:lineRule="auto"/>
        <w:ind w:left="357"/>
        <w:jc w:val="both"/>
        <w:rPr>
          <w:rFonts w:asciiTheme="majorHAnsi" w:eastAsia="Times New Roman" w:hAnsiTheme="majorHAnsi" w:cs="Times New Roman"/>
          <w:bCs/>
          <w:color w:val="000000" w:themeColor="text1"/>
          <w:sz w:val="20"/>
          <w:szCs w:val="20"/>
          <w:shd w:val="clear" w:color="auto" w:fill="FFFFFF"/>
          <w:lang w:eastAsia="pl-PL"/>
        </w:rPr>
      </w:pPr>
      <w:r w:rsidRPr="00120424">
        <w:rPr>
          <w:rFonts w:asciiTheme="majorHAnsi" w:eastAsia="Times New Roman" w:hAnsiTheme="majorHAnsi" w:cs="Times New Roman"/>
          <w:bCs/>
          <w:color w:val="000000" w:themeColor="text1"/>
          <w:sz w:val="20"/>
          <w:szCs w:val="20"/>
          <w:shd w:val="clear" w:color="auto" w:fill="FFFFFF"/>
          <w:lang w:eastAsia="pl-PL"/>
        </w:rPr>
        <w:t xml:space="preserve">Korepetytor będzie miał obowiązek poświadczyć fakt przeprowadzenia zajęć wyrównujących szanse edukacyjne </w:t>
      </w:r>
      <w:r w:rsidR="00DC0CED">
        <w:rPr>
          <w:rFonts w:asciiTheme="majorHAnsi" w:eastAsia="Times New Roman" w:hAnsiTheme="majorHAnsi" w:cs="Times New Roman"/>
          <w:bCs/>
          <w:color w:val="000000" w:themeColor="text1"/>
          <w:sz w:val="20"/>
          <w:szCs w:val="20"/>
          <w:shd w:val="clear" w:color="auto" w:fill="FFFFFF"/>
          <w:lang w:eastAsia="pl-PL"/>
        </w:rPr>
        <w:br/>
      </w:r>
      <w:r w:rsidRPr="00DC0CED">
        <w:rPr>
          <w:rFonts w:asciiTheme="majorHAnsi" w:eastAsia="Times New Roman" w:hAnsiTheme="majorHAnsi" w:cs="Times New Roman"/>
          <w:bCs/>
          <w:color w:val="000000" w:themeColor="text1"/>
          <w:sz w:val="20"/>
          <w:szCs w:val="20"/>
          <w:shd w:val="clear" w:color="auto" w:fill="FFFFFF"/>
          <w:lang w:eastAsia="pl-PL"/>
        </w:rPr>
        <w:t>w zakresie danych kompetencji wraz z ich zakresem tematycznym na kartach zajęć wg wzoru przekazanego przez Zamawiającego.</w:t>
      </w:r>
    </w:p>
    <w:p w:rsidR="00120424" w:rsidRDefault="00120424" w:rsidP="00EB4B79">
      <w:pPr>
        <w:pStyle w:val="Akapitzlist"/>
        <w:numPr>
          <w:ilvl w:val="0"/>
          <w:numId w:val="44"/>
        </w:numPr>
        <w:spacing w:after="60" w:line="240" w:lineRule="auto"/>
        <w:ind w:left="357"/>
        <w:jc w:val="both"/>
        <w:rPr>
          <w:rFonts w:asciiTheme="majorHAnsi" w:eastAsia="Times New Roman" w:hAnsiTheme="majorHAnsi" w:cs="Times New Roman"/>
          <w:bCs/>
          <w:color w:val="000000" w:themeColor="text1"/>
          <w:sz w:val="20"/>
          <w:szCs w:val="20"/>
          <w:shd w:val="clear" w:color="auto" w:fill="FFFFFF"/>
          <w:lang w:eastAsia="pl-PL"/>
        </w:rPr>
      </w:pPr>
      <w:r w:rsidRPr="00120424">
        <w:rPr>
          <w:rFonts w:asciiTheme="majorHAnsi" w:eastAsia="Times New Roman" w:hAnsiTheme="majorHAnsi" w:cs="Times New Roman"/>
          <w:bCs/>
          <w:color w:val="000000" w:themeColor="text1"/>
          <w:sz w:val="20"/>
          <w:szCs w:val="20"/>
          <w:shd w:val="clear" w:color="auto" w:fill="FFFFFF"/>
          <w:lang w:eastAsia="pl-PL"/>
        </w:rPr>
        <w:t>Korepetytor będzie miał obowiązek ściśle współpracować z zespołem projektowym.</w:t>
      </w:r>
    </w:p>
    <w:p w:rsidR="00290DD3" w:rsidRPr="00CA409E" w:rsidRDefault="00290DD3" w:rsidP="00290DD3">
      <w:pPr>
        <w:pStyle w:val="Akapitzlist"/>
        <w:numPr>
          <w:ilvl w:val="0"/>
          <w:numId w:val="44"/>
        </w:numPr>
        <w:tabs>
          <w:tab w:val="left" w:pos="0"/>
        </w:tabs>
        <w:spacing w:after="60"/>
        <w:contextualSpacing/>
        <w:jc w:val="both"/>
        <w:rPr>
          <w:rFonts w:asciiTheme="majorHAnsi" w:hAnsiTheme="majorHAnsi" w:cs="Arial"/>
          <w:bCs/>
          <w:color w:val="000000" w:themeColor="text1"/>
          <w:sz w:val="20"/>
          <w:szCs w:val="20"/>
        </w:rPr>
      </w:pPr>
      <w:r w:rsidRPr="00290DD3">
        <w:rPr>
          <w:rFonts w:asciiTheme="majorHAnsi" w:hAnsiTheme="majorHAnsi" w:cs="Arial"/>
          <w:bCs/>
          <w:sz w:val="20"/>
          <w:szCs w:val="20"/>
        </w:rPr>
        <w:t xml:space="preserve">Dokładne terminy i godziny zajęć wyrównujących szanse edukacyjne w zakresie danych kompetencji ustalane będą na bieżąco </w:t>
      </w:r>
      <w:r w:rsidRPr="00CA409E">
        <w:rPr>
          <w:rFonts w:asciiTheme="majorHAnsi" w:hAnsiTheme="majorHAnsi" w:cs="Arial"/>
          <w:bCs/>
          <w:color w:val="000000" w:themeColor="text1"/>
          <w:sz w:val="20"/>
          <w:szCs w:val="20"/>
        </w:rPr>
        <w:t>z uczestnikami projektu, stosownie do tempa prac</w:t>
      </w:r>
      <w:bookmarkStart w:id="1" w:name="_GoBack"/>
      <w:bookmarkEnd w:id="1"/>
      <w:r w:rsidRPr="00CA409E">
        <w:rPr>
          <w:rFonts w:asciiTheme="majorHAnsi" w:hAnsiTheme="majorHAnsi" w:cs="Arial"/>
          <w:bCs/>
          <w:color w:val="000000" w:themeColor="text1"/>
          <w:sz w:val="20"/>
          <w:szCs w:val="20"/>
        </w:rPr>
        <w:t>y oraz czynionych postępów.</w:t>
      </w:r>
    </w:p>
    <w:p w:rsidR="00290DD3" w:rsidRPr="00CA409E" w:rsidRDefault="00290DD3" w:rsidP="00290DD3">
      <w:pPr>
        <w:pStyle w:val="Akapitzlist"/>
        <w:numPr>
          <w:ilvl w:val="0"/>
          <w:numId w:val="44"/>
        </w:numPr>
        <w:tabs>
          <w:tab w:val="left" w:pos="0"/>
        </w:tabs>
        <w:spacing w:after="60"/>
        <w:contextualSpacing/>
        <w:jc w:val="both"/>
        <w:rPr>
          <w:rFonts w:asciiTheme="majorHAnsi" w:hAnsiTheme="majorHAnsi" w:cs="Arial"/>
          <w:bCs/>
          <w:color w:val="000000" w:themeColor="text1"/>
          <w:sz w:val="20"/>
          <w:szCs w:val="20"/>
        </w:rPr>
      </w:pPr>
      <w:r w:rsidRPr="00CA409E">
        <w:rPr>
          <w:rFonts w:asciiTheme="majorHAnsi" w:hAnsiTheme="majorHAnsi"/>
          <w:b/>
          <w:color w:val="000000" w:themeColor="text1"/>
          <w:sz w:val="20"/>
          <w:szCs w:val="20"/>
          <w:highlight w:val="yellow"/>
          <w:u w:val="single"/>
        </w:rPr>
        <w:t xml:space="preserve">Przedmiot zamówienia został podzielony na </w:t>
      </w:r>
      <w:r w:rsidR="00CA409E" w:rsidRPr="00CA409E">
        <w:rPr>
          <w:rFonts w:asciiTheme="majorHAnsi" w:hAnsiTheme="majorHAnsi"/>
          <w:b/>
          <w:color w:val="000000" w:themeColor="text1"/>
          <w:sz w:val="20"/>
          <w:szCs w:val="20"/>
          <w:highlight w:val="yellow"/>
          <w:u w:val="single"/>
        </w:rPr>
        <w:t>12</w:t>
      </w:r>
      <w:r w:rsidRPr="00CA409E">
        <w:rPr>
          <w:rFonts w:asciiTheme="majorHAnsi" w:hAnsiTheme="majorHAnsi"/>
          <w:b/>
          <w:color w:val="000000" w:themeColor="text1"/>
          <w:sz w:val="20"/>
          <w:szCs w:val="20"/>
          <w:highlight w:val="yellow"/>
          <w:u w:val="single"/>
        </w:rPr>
        <w:t xml:space="preserve"> </w:t>
      </w:r>
      <w:r w:rsidR="00CA409E" w:rsidRPr="00CA409E">
        <w:rPr>
          <w:rFonts w:asciiTheme="majorHAnsi" w:hAnsiTheme="majorHAnsi"/>
          <w:b/>
          <w:color w:val="000000" w:themeColor="text1"/>
          <w:sz w:val="20"/>
          <w:szCs w:val="20"/>
          <w:highlight w:val="yellow"/>
          <w:u w:val="single"/>
        </w:rPr>
        <w:t>z</w:t>
      </w:r>
      <w:r w:rsidRPr="00CA409E">
        <w:rPr>
          <w:rFonts w:asciiTheme="majorHAnsi" w:hAnsiTheme="majorHAnsi"/>
          <w:b/>
          <w:color w:val="000000" w:themeColor="text1"/>
          <w:sz w:val="20"/>
          <w:szCs w:val="20"/>
          <w:highlight w:val="yellow"/>
          <w:u w:val="single"/>
        </w:rPr>
        <w:t>adań (części</w:t>
      </w:r>
      <w:r w:rsidRPr="00CA409E">
        <w:rPr>
          <w:rFonts w:asciiTheme="majorHAnsi" w:hAnsiTheme="majorHAnsi"/>
          <w:b/>
          <w:color w:val="000000" w:themeColor="text1"/>
          <w:sz w:val="20"/>
          <w:szCs w:val="20"/>
        </w:rPr>
        <w:t xml:space="preserve">), </w:t>
      </w:r>
      <w:r w:rsidR="00CA409E" w:rsidRPr="00CA409E">
        <w:rPr>
          <w:rFonts w:asciiTheme="majorHAnsi" w:hAnsiTheme="majorHAnsi"/>
          <w:b/>
          <w:color w:val="000000" w:themeColor="text1"/>
          <w:sz w:val="20"/>
          <w:szCs w:val="20"/>
        </w:rPr>
        <w:t>8</w:t>
      </w:r>
      <w:r w:rsidRPr="00CA409E">
        <w:rPr>
          <w:rFonts w:asciiTheme="majorHAnsi" w:hAnsiTheme="majorHAnsi"/>
          <w:b/>
          <w:color w:val="000000" w:themeColor="text1"/>
          <w:sz w:val="20"/>
          <w:szCs w:val="20"/>
        </w:rPr>
        <w:t xml:space="preserve"> zadań kompetencji matematycznych (Zadania od 1 do </w:t>
      </w:r>
      <w:r w:rsidR="00CA409E" w:rsidRPr="00CA409E">
        <w:rPr>
          <w:rFonts w:asciiTheme="majorHAnsi" w:hAnsiTheme="majorHAnsi"/>
          <w:b/>
          <w:color w:val="000000" w:themeColor="text1"/>
          <w:sz w:val="20"/>
          <w:szCs w:val="20"/>
        </w:rPr>
        <w:t>8</w:t>
      </w:r>
      <w:r w:rsidRPr="00CA409E">
        <w:rPr>
          <w:rFonts w:asciiTheme="majorHAnsi" w:hAnsiTheme="majorHAnsi"/>
          <w:b/>
          <w:color w:val="000000" w:themeColor="text1"/>
          <w:sz w:val="20"/>
          <w:szCs w:val="20"/>
        </w:rPr>
        <w:t xml:space="preserve">) i </w:t>
      </w:r>
      <w:r w:rsidR="00CA409E" w:rsidRPr="00CA409E">
        <w:rPr>
          <w:rFonts w:asciiTheme="majorHAnsi" w:hAnsiTheme="majorHAnsi"/>
          <w:b/>
          <w:color w:val="000000" w:themeColor="text1"/>
          <w:sz w:val="20"/>
          <w:szCs w:val="20"/>
        </w:rPr>
        <w:t>4</w:t>
      </w:r>
      <w:r w:rsidRPr="00CA409E">
        <w:rPr>
          <w:rFonts w:asciiTheme="majorHAnsi" w:hAnsiTheme="majorHAnsi"/>
          <w:b/>
          <w:color w:val="000000" w:themeColor="text1"/>
          <w:sz w:val="20"/>
          <w:szCs w:val="20"/>
        </w:rPr>
        <w:t xml:space="preserve"> zada</w:t>
      </w:r>
      <w:r w:rsidR="00CA409E" w:rsidRPr="00CA409E">
        <w:rPr>
          <w:rFonts w:asciiTheme="majorHAnsi" w:hAnsiTheme="majorHAnsi"/>
          <w:b/>
          <w:color w:val="000000" w:themeColor="text1"/>
          <w:sz w:val="20"/>
          <w:szCs w:val="20"/>
        </w:rPr>
        <w:t>nia</w:t>
      </w:r>
      <w:r w:rsidRPr="00CA409E">
        <w:rPr>
          <w:rFonts w:asciiTheme="majorHAnsi" w:hAnsiTheme="majorHAnsi"/>
          <w:b/>
          <w:color w:val="000000" w:themeColor="text1"/>
          <w:sz w:val="20"/>
          <w:szCs w:val="20"/>
        </w:rPr>
        <w:t xml:space="preserve"> kompetencji z języka angielskiego (Zadania od </w:t>
      </w:r>
      <w:r w:rsidR="00CA409E" w:rsidRPr="00CA409E">
        <w:rPr>
          <w:rFonts w:asciiTheme="majorHAnsi" w:hAnsiTheme="majorHAnsi"/>
          <w:b/>
          <w:color w:val="000000" w:themeColor="text1"/>
          <w:sz w:val="20"/>
          <w:szCs w:val="20"/>
        </w:rPr>
        <w:t>9</w:t>
      </w:r>
      <w:r w:rsidRPr="00CA409E">
        <w:rPr>
          <w:rFonts w:asciiTheme="majorHAnsi" w:hAnsiTheme="majorHAnsi"/>
          <w:b/>
          <w:color w:val="000000" w:themeColor="text1"/>
          <w:sz w:val="20"/>
          <w:szCs w:val="20"/>
        </w:rPr>
        <w:t xml:space="preserve"> do </w:t>
      </w:r>
      <w:r w:rsidR="00CA409E" w:rsidRPr="00CA409E">
        <w:rPr>
          <w:rFonts w:asciiTheme="majorHAnsi" w:hAnsiTheme="majorHAnsi"/>
          <w:b/>
          <w:color w:val="000000" w:themeColor="text1"/>
          <w:sz w:val="20"/>
          <w:szCs w:val="20"/>
        </w:rPr>
        <w:t>12</w:t>
      </w:r>
      <w:r w:rsidRPr="00CA409E">
        <w:rPr>
          <w:rFonts w:asciiTheme="majorHAnsi" w:hAnsiTheme="majorHAnsi"/>
          <w:b/>
          <w:color w:val="000000" w:themeColor="text1"/>
          <w:sz w:val="20"/>
          <w:szCs w:val="20"/>
        </w:rPr>
        <w:t>).</w:t>
      </w:r>
    </w:p>
    <w:p w:rsidR="00290DD3" w:rsidRPr="00CA409E" w:rsidRDefault="00290DD3" w:rsidP="00290DD3">
      <w:pPr>
        <w:ind w:firstLine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A409E">
        <w:rPr>
          <w:rFonts w:asciiTheme="majorHAnsi" w:hAnsiTheme="majorHAnsi"/>
          <w:b/>
          <w:color w:val="000000" w:themeColor="text1"/>
          <w:sz w:val="20"/>
          <w:szCs w:val="20"/>
        </w:rPr>
        <w:t>Opis każdego Zadania (części) poniżej: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784"/>
        <w:gridCol w:w="3828"/>
        <w:gridCol w:w="2213"/>
      </w:tblGrid>
      <w:tr w:rsidR="00290DD3" w:rsidRPr="00554ED0" w:rsidTr="008A266C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Nr. Zadania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 zajęć wyrównujących szanse edukacyjne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Liczba uczestników/ miejsce prowadzenia zajęć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/poziom kształcenia ucznia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Liczba godz./komp. 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m</w:t>
            </w: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atematyczne do 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30 czerwca 2021</w:t>
            </w: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r.</w:t>
            </w:r>
          </w:p>
        </w:tc>
      </w:tr>
      <w:tr w:rsidR="00290DD3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E21317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kompetencje </w:t>
            </w: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 xml:space="preserve">matematyczne                                                  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</w:rPr>
              <w:t xml:space="preserve">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 Sandomierz / 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SP </w:t>
            </w:r>
            <w:r>
              <w:rPr>
                <w:rFonts w:asciiTheme="majorHAnsi" w:hAnsiTheme="majorHAnsi" w:cs="Arial"/>
                <w:sz w:val="20"/>
                <w:szCs w:val="20"/>
              </w:rPr>
              <w:t>kl. 4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290DD3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E21317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>kompetencje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</w:rPr>
              <w:t xml:space="preserve"> matematyczne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1 </w:t>
            </w:r>
            <w:proofErr w:type="gramStart"/>
            <w:r w:rsidRPr="006F0C65">
              <w:rPr>
                <w:rFonts w:asciiTheme="majorHAnsi" w:hAnsiTheme="majorHAnsi" w:cs="Arial"/>
                <w:sz w:val="20"/>
                <w:szCs w:val="20"/>
              </w:rPr>
              <w:t>uczestnik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  Sandomierz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</w:rPr>
              <w:t xml:space="preserve"> / LO kl. 2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290DD3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E21317" w:rsidRDefault="00CA409E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6F0C65">
              <w:rPr>
                <w:rFonts w:asciiTheme="majorHAnsi" w:hAnsiTheme="majorHAnsi" w:cs="Arial"/>
                <w:sz w:val="20"/>
                <w:szCs w:val="20"/>
              </w:rPr>
              <w:t>kompetencje</w:t>
            </w:r>
            <w:proofErr w:type="gramEnd"/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matematyczne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 Sandomierz /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SP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kl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5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290DD3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E21317" w:rsidRDefault="00CA409E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>kompetencje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</w:rPr>
              <w:t xml:space="preserve"> matematyczne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Sandomierz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SP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kl.8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290DD3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E21317" w:rsidRDefault="00CA409E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>kompetencje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</w:rPr>
              <w:t xml:space="preserve"> matematyczne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1 </w:t>
            </w:r>
            <w:proofErr w:type="gramStart"/>
            <w:r w:rsidRPr="006F0C65">
              <w:rPr>
                <w:rFonts w:asciiTheme="majorHAnsi" w:hAnsiTheme="majorHAnsi" w:cs="Arial"/>
                <w:sz w:val="20"/>
                <w:szCs w:val="20"/>
              </w:rPr>
              <w:t>uczestnik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 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Sandomierz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</w:rPr>
              <w:t xml:space="preserve"> / SP kl.6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290DD3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E21317" w:rsidRDefault="00CA409E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>kompetencje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</w:rPr>
              <w:t xml:space="preserve"> matematyczne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Nowe </w:t>
            </w:r>
            <w:proofErr w:type="spellStart"/>
            <w:r w:rsidRPr="006F0C65">
              <w:rPr>
                <w:rFonts w:asciiTheme="majorHAnsi" w:hAnsiTheme="majorHAnsi" w:cs="Arial"/>
                <w:sz w:val="20"/>
                <w:szCs w:val="20"/>
              </w:rPr>
              <w:t>Kichary</w:t>
            </w:r>
            <w:proofErr w:type="spellEnd"/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/ </w:t>
            </w:r>
            <w:proofErr w:type="gramStart"/>
            <w:r w:rsidRPr="006F0C65">
              <w:rPr>
                <w:rFonts w:asciiTheme="majorHAnsi" w:hAnsiTheme="majorHAnsi" w:cs="Arial"/>
                <w:sz w:val="20"/>
                <w:szCs w:val="20"/>
              </w:rPr>
              <w:t>SP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</w:rPr>
              <w:t>kl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</w:rPr>
              <w:t>.8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290DD3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E21317" w:rsidRDefault="00CA409E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7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>kompetencje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</w:rPr>
              <w:t xml:space="preserve"> matematyczne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1 uczestnik </w:t>
            </w:r>
            <w:r>
              <w:rPr>
                <w:rFonts w:asciiTheme="majorHAnsi" w:hAnsiTheme="majorHAnsi" w:cs="Arial"/>
                <w:sz w:val="20"/>
                <w:szCs w:val="20"/>
              </w:rPr>
              <w:t>/ Sandomierz / SP kl.7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290DD3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E21317" w:rsidRDefault="00CA409E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8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>kompetencje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</w:rPr>
              <w:t xml:space="preserve"> matematyczne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1 uczestnik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/ 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Linów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/ </w:t>
            </w: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>Technikum  kl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</w:rPr>
              <w:t>.1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</w:tbl>
    <w:p w:rsidR="00290DD3" w:rsidRDefault="00290DD3" w:rsidP="00290DD3">
      <w:pPr>
        <w:pStyle w:val="Akapitzlist"/>
        <w:jc w:val="both"/>
        <w:rPr>
          <w:rFonts w:asciiTheme="majorHAnsi" w:hAnsiTheme="maj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784"/>
        <w:gridCol w:w="3828"/>
        <w:gridCol w:w="2213"/>
      </w:tblGrid>
      <w:tr w:rsidR="00290DD3" w:rsidRPr="00554ED0" w:rsidTr="008A266C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Nr. Zadania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 zajęć wyrównujących szanse edukacyjne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Liczba uczestników/ miejsce prowadzenia zajęć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/poziom kształcenia ucznia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Liczba godz./komp. 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Język angielski</w:t>
            </w: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do 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30 czerwca 2021</w:t>
            </w: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r.</w:t>
            </w:r>
          </w:p>
        </w:tc>
      </w:tr>
      <w:tr w:rsidR="00290DD3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E21317" w:rsidRDefault="00CA409E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9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kompetencje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język </w:t>
            </w: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 xml:space="preserve">angielski                                                  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</w:rPr>
              <w:t xml:space="preserve">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 Klimontów / Technikum kl.2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290DD3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E21317" w:rsidRDefault="00290DD3" w:rsidP="00CA409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  <w:r w:rsidR="00CA409E">
              <w:rPr>
                <w:rFonts w:asciiTheme="majorHAnsi" w:hAnsiTheme="majorHAnsi" w:cs="Arial"/>
                <w:b/>
                <w:sz w:val="20"/>
                <w:szCs w:val="20"/>
              </w:rPr>
              <w:t>0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kompetencje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język </w:t>
            </w: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 xml:space="preserve">angielski                                                  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</w:rPr>
              <w:t xml:space="preserve">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1 uczestnik </w:t>
            </w:r>
            <w:r>
              <w:rPr>
                <w:rFonts w:asciiTheme="majorHAnsi" w:hAnsiTheme="majorHAnsi" w:cs="Arial"/>
                <w:sz w:val="20"/>
                <w:szCs w:val="20"/>
              </w:rPr>
              <w:t>/ Klimontów /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gramStart"/>
            <w:r w:rsidRPr="006F0C65">
              <w:rPr>
                <w:rFonts w:asciiTheme="majorHAnsi" w:hAnsiTheme="majorHAnsi" w:cs="Arial"/>
                <w:sz w:val="20"/>
                <w:szCs w:val="20"/>
              </w:rPr>
              <w:t>SP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 kl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</w:rPr>
              <w:t>.8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290DD3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E21317" w:rsidRDefault="00290DD3" w:rsidP="00CA409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  <w:r w:rsidR="00CA409E"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kompetencje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język </w:t>
            </w: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 xml:space="preserve">angielski                                                  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</w:rPr>
              <w:t xml:space="preserve">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Nowe </w:t>
            </w:r>
            <w:proofErr w:type="spellStart"/>
            <w:r w:rsidRPr="006F0C65">
              <w:rPr>
                <w:rFonts w:asciiTheme="majorHAnsi" w:hAnsiTheme="majorHAnsi" w:cs="Arial"/>
                <w:sz w:val="20"/>
                <w:szCs w:val="20"/>
              </w:rPr>
              <w:t>Kichary</w:t>
            </w:r>
            <w:proofErr w:type="spellEnd"/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/ </w:t>
            </w:r>
            <w:proofErr w:type="gramStart"/>
            <w:r w:rsidRPr="006F0C65">
              <w:rPr>
                <w:rFonts w:asciiTheme="majorHAnsi" w:hAnsiTheme="majorHAnsi" w:cs="Arial"/>
                <w:sz w:val="20"/>
                <w:szCs w:val="20"/>
              </w:rPr>
              <w:t>SP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</w:rPr>
              <w:t>kl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</w:rPr>
              <w:t>.8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290DD3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E21317" w:rsidRDefault="00CA409E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kompetencje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język </w:t>
            </w: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 xml:space="preserve">angielski                                                  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</w:rPr>
              <w:t xml:space="preserve">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1 uczestnik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/ 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Linów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/ </w:t>
            </w: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>Technikum  kl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</w:rPr>
              <w:t>.1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AD785A" w:rsidRDefault="00207580" w:rsidP="00290DD3">
            <w:pPr>
              <w:pStyle w:val="Akapitzlist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>g</w:t>
            </w:r>
            <w:r w:rsidR="00290DD3" w:rsidRPr="00AD785A">
              <w:rPr>
                <w:rFonts w:asciiTheme="majorHAnsi" w:hAnsiTheme="majorHAnsi" w:cs="Arial"/>
                <w:sz w:val="20"/>
                <w:szCs w:val="20"/>
              </w:rPr>
              <w:t>odz</w:t>
            </w:r>
            <w:proofErr w:type="gramEnd"/>
            <w:r w:rsidR="00290DD3" w:rsidRPr="00AD785A">
              <w:rPr>
                <w:rFonts w:asciiTheme="majorHAnsi" w:hAnsiTheme="majorHAnsi" w:cs="Arial"/>
                <w:sz w:val="20"/>
                <w:szCs w:val="20"/>
              </w:rPr>
              <w:t>./os</w:t>
            </w:r>
          </w:p>
        </w:tc>
      </w:tr>
    </w:tbl>
    <w:p w:rsidR="00A94AA9" w:rsidRDefault="00A94AA9" w:rsidP="00A94AA9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120424" w:rsidRPr="007B3D45" w:rsidRDefault="00120424" w:rsidP="007B3D45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DA1D5C">
        <w:rPr>
          <w:rFonts w:asciiTheme="majorHAnsi" w:hAnsiTheme="majorHAnsi" w:cs="Arial"/>
          <w:sz w:val="20"/>
          <w:szCs w:val="20"/>
        </w:rPr>
        <w:t xml:space="preserve">W ramach </w:t>
      </w:r>
      <w:r w:rsidRPr="00DA1D5C">
        <w:rPr>
          <w:rFonts w:asciiTheme="majorHAnsi" w:hAnsiTheme="majorHAnsi"/>
          <w:sz w:val="20"/>
          <w:szCs w:val="20"/>
        </w:rPr>
        <w:t xml:space="preserve">realizacji zajęć wyrównujących szanse </w:t>
      </w:r>
      <w:r w:rsidRPr="0004186F">
        <w:rPr>
          <w:rFonts w:asciiTheme="majorHAnsi" w:hAnsiTheme="majorHAnsi"/>
          <w:color w:val="000000" w:themeColor="text1"/>
          <w:sz w:val="20"/>
          <w:szCs w:val="20"/>
        </w:rPr>
        <w:t xml:space="preserve">edukacyjne dla 10 uczniów </w:t>
      </w:r>
      <w:r w:rsidRPr="00DA1D5C">
        <w:rPr>
          <w:rFonts w:asciiTheme="majorHAnsi" w:hAnsiTheme="majorHAnsi"/>
          <w:sz w:val="20"/>
          <w:szCs w:val="20"/>
        </w:rPr>
        <w:t>zagrożonych niepowodzeniami edukacyjnymi oraz wzmacnianie i podniesienie posiadanych kompetencji w zakresie kompetencji matematycznych – wychowanków przebywających w pieczy zastępczej</w:t>
      </w:r>
      <w:r w:rsidR="007B3D45">
        <w:rPr>
          <w:rFonts w:asciiTheme="majorHAnsi" w:hAnsiTheme="majorHAnsi"/>
          <w:sz w:val="20"/>
          <w:szCs w:val="20"/>
        </w:rPr>
        <w:t xml:space="preserve">, </w:t>
      </w:r>
      <w:r w:rsidRPr="007B3D45">
        <w:rPr>
          <w:rFonts w:asciiTheme="majorHAnsi" w:hAnsiTheme="majorHAnsi" w:cs="Arial"/>
          <w:b/>
          <w:sz w:val="20"/>
          <w:szCs w:val="20"/>
          <w:u w:val="single"/>
        </w:rPr>
        <w:t>Wykonawca zobowiązany jest w szczególności do:</w:t>
      </w:r>
      <w:r w:rsidRPr="007B3D45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120424" w:rsidRPr="00DA1D5C" w:rsidRDefault="00120424" w:rsidP="00EC7825">
      <w:pPr>
        <w:numPr>
          <w:ilvl w:val="0"/>
          <w:numId w:val="45"/>
        </w:numPr>
        <w:suppressAutoHyphens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DA1D5C">
        <w:rPr>
          <w:rFonts w:asciiTheme="majorHAnsi" w:hAnsiTheme="majorHAnsi"/>
          <w:sz w:val="20"/>
          <w:szCs w:val="20"/>
        </w:rPr>
        <w:t>przeprowadzenia</w:t>
      </w:r>
      <w:proofErr w:type="gramEnd"/>
      <w:r w:rsidRPr="00DA1D5C">
        <w:rPr>
          <w:rFonts w:asciiTheme="majorHAnsi" w:hAnsiTheme="majorHAnsi"/>
          <w:sz w:val="20"/>
          <w:szCs w:val="20"/>
        </w:rPr>
        <w:t xml:space="preserve"> zajęć wyrównujących szanse edukacyjne</w:t>
      </w:r>
      <w:r w:rsidRPr="00DA1D5C">
        <w:rPr>
          <w:rFonts w:asciiTheme="majorHAnsi" w:hAnsiTheme="majorHAnsi"/>
          <w:b/>
          <w:sz w:val="20"/>
          <w:szCs w:val="20"/>
        </w:rPr>
        <w:t xml:space="preserve"> </w:t>
      </w:r>
      <w:r w:rsidRPr="00DA1D5C">
        <w:rPr>
          <w:rFonts w:asciiTheme="majorHAnsi" w:hAnsiTheme="majorHAnsi"/>
          <w:sz w:val="20"/>
          <w:szCs w:val="20"/>
        </w:rPr>
        <w:t>na terenie powiatu sandomierskiego, w miejscu zamieszkania ucznia;</w:t>
      </w:r>
    </w:p>
    <w:p w:rsidR="00120424" w:rsidRPr="00DA1D5C" w:rsidRDefault="00120424" w:rsidP="00EC7825">
      <w:pPr>
        <w:numPr>
          <w:ilvl w:val="0"/>
          <w:numId w:val="45"/>
        </w:numPr>
        <w:suppressAutoHyphens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DA1D5C">
        <w:rPr>
          <w:rFonts w:asciiTheme="majorHAnsi" w:hAnsiTheme="majorHAnsi"/>
          <w:sz w:val="20"/>
          <w:szCs w:val="20"/>
        </w:rPr>
        <w:t>przeprowadzenia</w:t>
      </w:r>
      <w:proofErr w:type="gramEnd"/>
      <w:r w:rsidRPr="00DA1D5C">
        <w:rPr>
          <w:rFonts w:asciiTheme="majorHAnsi" w:hAnsiTheme="majorHAnsi"/>
          <w:sz w:val="20"/>
          <w:szCs w:val="20"/>
        </w:rPr>
        <w:t xml:space="preserve"> testu sprawdzającego początkowego i końcowego dla wszystkich uczestników zajęć wyrównujących szanse edukacyjne określającego poziom umiejętności/wiedzy z danego przedmiotu; </w:t>
      </w:r>
    </w:p>
    <w:p w:rsidR="00120424" w:rsidRPr="00DA1D5C" w:rsidRDefault="00120424" w:rsidP="00EC7825">
      <w:pPr>
        <w:numPr>
          <w:ilvl w:val="0"/>
          <w:numId w:val="45"/>
        </w:numPr>
        <w:suppressAutoHyphens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DA1D5C">
        <w:rPr>
          <w:rFonts w:asciiTheme="majorHAnsi" w:hAnsiTheme="majorHAnsi"/>
          <w:sz w:val="20"/>
          <w:szCs w:val="20"/>
        </w:rPr>
        <w:lastRenderedPageBreak/>
        <w:t>zapewnienia</w:t>
      </w:r>
      <w:proofErr w:type="gramEnd"/>
      <w:r w:rsidRPr="00DA1D5C">
        <w:rPr>
          <w:rFonts w:asciiTheme="majorHAnsi" w:hAnsiTheme="majorHAnsi"/>
          <w:sz w:val="20"/>
          <w:szCs w:val="20"/>
        </w:rPr>
        <w:t xml:space="preserve"> podczas zajęć wyrównujących szanse edukacyjne kadry o odpowiednich kwalifikacjach </w:t>
      </w:r>
      <w:r w:rsidR="00DA1D5C">
        <w:rPr>
          <w:rFonts w:asciiTheme="majorHAnsi" w:hAnsiTheme="majorHAnsi"/>
          <w:sz w:val="20"/>
          <w:szCs w:val="20"/>
        </w:rPr>
        <w:br/>
      </w:r>
      <w:r w:rsidRPr="00DA1D5C">
        <w:rPr>
          <w:rFonts w:asciiTheme="majorHAnsi" w:hAnsiTheme="majorHAnsi"/>
          <w:sz w:val="20"/>
          <w:szCs w:val="20"/>
        </w:rPr>
        <w:t>i doświadczeniu zawodowym;</w:t>
      </w:r>
    </w:p>
    <w:p w:rsidR="00120424" w:rsidRPr="00DA1D5C" w:rsidRDefault="00120424" w:rsidP="00EC7825">
      <w:pPr>
        <w:numPr>
          <w:ilvl w:val="0"/>
          <w:numId w:val="45"/>
        </w:numPr>
        <w:suppressAutoHyphens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DA1D5C">
        <w:rPr>
          <w:rFonts w:asciiTheme="majorHAnsi" w:hAnsiTheme="majorHAnsi"/>
          <w:sz w:val="20"/>
          <w:szCs w:val="20"/>
        </w:rPr>
        <w:t>opracowania</w:t>
      </w:r>
      <w:proofErr w:type="gramEnd"/>
      <w:r w:rsidRPr="00DA1D5C">
        <w:rPr>
          <w:rFonts w:asciiTheme="majorHAnsi" w:hAnsiTheme="majorHAnsi"/>
          <w:sz w:val="20"/>
          <w:szCs w:val="20"/>
        </w:rPr>
        <w:t xml:space="preserve"> harmonogramu i tematyki zajęć wyrównujących szanse edukacyjne dostosowanej do każdego uczestnika zajęć indywidualnie;</w:t>
      </w:r>
    </w:p>
    <w:p w:rsidR="00120424" w:rsidRPr="00DA1D5C" w:rsidRDefault="00120424" w:rsidP="00EC7825">
      <w:pPr>
        <w:numPr>
          <w:ilvl w:val="0"/>
          <w:numId w:val="45"/>
        </w:numPr>
        <w:suppressAutoHyphens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DA1D5C">
        <w:rPr>
          <w:rFonts w:asciiTheme="majorHAnsi" w:hAnsiTheme="majorHAnsi"/>
          <w:sz w:val="20"/>
          <w:szCs w:val="20"/>
        </w:rPr>
        <w:t xml:space="preserve">przekazania na zakończenie zajęć Zamawiającemu </w:t>
      </w:r>
      <w:proofErr w:type="gramStart"/>
      <w:r w:rsidRPr="00DA1D5C">
        <w:rPr>
          <w:rFonts w:asciiTheme="majorHAnsi" w:hAnsiTheme="majorHAnsi"/>
          <w:sz w:val="20"/>
          <w:szCs w:val="20"/>
        </w:rPr>
        <w:t>dokumentację na którą</w:t>
      </w:r>
      <w:proofErr w:type="gramEnd"/>
      <w:r w:rsidRPr="00DA1D5C">
        <w:rPr>
          <w:rFonts w:asciiTheme="majorHAnsi" w:hAnsiTheme="majorHAnsi"/>
          <w:sz w:val="20"/>
          <w:szCs w:val="20"/>
        </w:rPr>
        <w:t xml:space="preserve"> złożą się: listy obecności, początkowego i końcowego testu określającego poziom umiejętności/wiedzy z danego przedmiotu oraz końcowego sprawozdania o osiągniętych postępach edukacyjnych ucznia </w:t>
      </w:r>
    </w:p>
    <w:p w:rsidR="00120424" w:rsidRPr="00DA1D5C" w:rsidRDefault="00120424" w:rsidP="00EC7825">
      <w:pPr>
        <w:numPr>
          <w:ilvl w:val="0"/>
          <w:numId w:val="45"/>
        </w:numPr>
        <w:suppressAutoHyphens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DA1D5C">
        <w:rPr>
          <w:rFonts w:asciiTheme="majorHAnsi" w:hAnsiTheme="majorHAnsi" w:cs="Arial"/>
          <w:sz w:val="20"/>
          <w:szCs w:val="20"/>
        </w:rPr>
        <w:t>przeprowadzenia</w:t>
      </w:r>
      <w:proofErr w:type="gramEnd"/>
      <w:r w:rsidRPr="00DA1D5C">
        <w:rPr>
          <w:rFonts w:asciiTheme="majorHAnsi" w:hAnsiTheme="majorHAnsi" w:cs="Arial"/>
          <w:sz w:val="20"/>
          <w:szCs w:val="20"/>
        </w:rPr>
        <w:t xml:space="preserve"> dla uczestników projektu </w:t>
      </w:r>
      <w:r w:rsidRPr="00DA1D5C">
        <w:rPr>
          <w:rFonts w:asciiTheme="majorHAnsi" w:hAnsiTheme="majorHAnsi" w:cs="Arial"/>
          <w:bCs/>
          <w:sz w:val="20"/>
          <w:szCs w:val="20"/>
        </w:rPr>
        <w:t xml:space="preserve">wsparcia </w:t>
      </w:r>
      <w:r w:rsidRPr="00DA1D5C">
        <w:rPr>
          <w:rFonts w:asciiTheme="majorHAnsi" w:hAnsiTheme="majorHAnsi" w:cs="Arial"/>
          <w:sz w:val="20"/>
          <w:szCs w:val="20"/>
        </w:rPr>
        <w:t xml:space="preserve">o wskazanym zakresie przedmiotowym; </w:t>
      </w:r>
    </w:p>
    <w:p w:rsidR="00120424" w:rsidRPr="00DA1D5C" w:rsidRDefault="00120424" w:rsidP="00EC7825">
      <w:pPr>
        <w:numPr>
          <w:ilvl w:val="0"/>
          <w:numId w:val="45"/>
        </w:numPr>
        <w:suppressAutoHyphens w:val="0"/>
        <w:spacing w:after="6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proofErr w:type="gramStart"/>
      <w:r w:rsidRPr="00DA1D5C">
        <w:rPr>
          <w:rFonts w:asciiTheme="majorHAnsi" w:hAnsiTheme="majorHAnsi" w:cs="Arial"/>
          <w:sz w:val="20"/>
          <w:szCs w:val="20"/>
        </w:rPr>
        <w:t>p</w:t>
      </w:r>
      <w:r w:rsidRPr="00DA1D5C">
        <w:rPr>
          <w:rFonts w:asciiTheme="majorHAnsi" w:eastAsia="Times New Roman" w:hAnsiTheme="majorHAnsi" w:cs="Arial"/>
          <w:sz w:val="20"/>
          <w:szCs w:val="20"/>
        </w:rPr>
        <w:t>rowadzenia</w:t>
      </w:r>
      <w:proofErr w:type="gramEnd"/>
      <w:r w:rsidRPr="00DA1D5C">
        <w:rPr>
          <w:rFonts w:asciiTheme="majorHAnsi" w:eastAsia="Times New Roman" w:hAnsiTheme="majorHAnsi" w:cs="Arial"/>
          <w:sz w:val="20"/>
          <w:szCs w:val="20"/>
        </w:rPr>
        <w:t xml:space="preserve"> karty usługi dla każdego uczestnika;</w:t>
      </w:r>
    </w:p>
    <w:p w:rsidR="00120424" w:rsidRPr="00DA1D5C" w:rsidRDefault="00120424" w:rsidP="00EC7825">
      <w:pPr>
        <w:numPr>
          <w:ilvl w:val="0"/>
          <w:numId w:val="45"/>
        </w:numPr>
        <w:suppressAutoHyphens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DA1D5C">
        <w:rPr>
          <w:rFonts w:asciiTheme="majorHAnsi" w:eastAsia="Times New Roman" w:hAnsiTheme="majorHAnsi" w:cs="Arial"/>
          <w:sz w:val="20"/>
          <w:szCs w:val="20"/>
        </w:rPr>
        <w:t>p</w:t>
      </w:r>
      <w:r w:rsidRPr="00DA1D5C">
        <w:rPr>
          <w:rFonts w:asciiTheme="majorHAnsi" w:hAnsiTheme="majorHAnsi" w:cs="Arial"/>
          <w:sz w:val="20"/>
          <w:szCs w:val="20"/>
        </w:rPr>
        <w:t>rowadzenia</w:t>
      </w:r>
      <w:proofErr w:type="gramEnd"/>
      <w:r w:rsidRPr="00DA1D5C">
        <w:rPr>
          <w:rFonts w:asciiTheme="majorHAnsi" w:hAnsiTheme="majorHAnsi" w:cs="Arial"/>
          <w:sz w:val="20"/>
          <w:szCs w:val="20"/>
        </w:rPr>
        <w:t xml:space="preserve"> dokumentacji realizacji umowy na wzorach dostarczonych przez Zamawiającego.;</w:t>
      </w:r>
    </w:p>
    <w:p w:rsidR="00120424" w:rsidRPr="00DA1D5C" w:rsidRDefault="00120424" w:rsidP="00EC7825">
      <w:pPr>
        <w:numPr>
          <w:ilvl w:val="0"/>
          <w:numId w:val="45"/>
        </w:numPr>
        <w:suppressAutoHyphens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DA1D5C">
        <w:rPr>
          <w:rFonts w:asciiTheme="majorHAnsi" w:eastAsia="Times New Roman" w:hAnsiTheme="majorHAnsi" w:cs="Arial"/>
          <w:sz w:val="20"/>
          <w:szCs w:val="20"/>
        </w:rPr>
        <w:t>p</w:t>
      </w:r>
      <w:r w:rsidRPr="00DA1D5C">
        <w:rPr>
          <w:rFonts w:asciiTheme="majorHAnsi" w:hAnsiTheme="majorHAnsi" w:cs="Arial"/>
          <w:sz w:val="20"/>
          <w:szCs w:val="20"/>
        </w:rPr>
        <w:t>rowadzenia</w:t>
      </w:r>
      <w:proofErr w:type="gramEnd"/>
      <w:r w:rsidRPr="00DA1D5C">
        <w:rPr>
          <w:rFonts w:asciiTheme="majorHAnsi" w:hAnsiTheme="majorHAnsi" w:cs="Arial"/>
          <w:sz w:val="20"/>
          <w:szCs w:val="20"/>
        </w:rPr>
        <w:t xml:space="preserve"> dokumentacji z udzielonego wsparcia zawierającej m.in.: listy obecności. </w:t>
      </w:r>
    </w:p>
    <w:p w:rsidR="007B3D45" w:rsidRPr="009C3369" w:rsidRDefault="007B3D45" w:rsidP="007B3D45">
      <w:pPr>
        <w:pStyle w:val="Default"/>
        <w:numPr>
          <w:ilvl w:val="0"/>
          <w:numId w:val="44"/>
        </w:numPr>
        <w:suppressAutoHyphens w:val="0"/>
        <w:autoSpaceDN w:val="0"/>
        <w:adjustRightInd w:val="0"/>
        <w:jc w:val="both"/>
        <w:rPr>
          <w:rFonts w:cs="Arial"/>
          <w:b/>
          <w:sz w:val="22"/>
          <w:szCs w:val="22"/>
          <w:u w:val="single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t>D</w:t>
      </w:r>
      <w:r w:rsidR="00120424" w:rsidRPr="00DA1D5C">
        <w:rPr>
          <w:rFonts w:asciiTheme="majorHAnsi" w:hAnsiTheme="majorHAnsi" w:cs="Arial"/>
          <w:b/>
          <w:sz w:val="20"/>
          <w:szCs w:val="20"/>
          <w:u w:val="single"/>
        </w:rPr>
        <w:t xml:space="preserve">opuszcza się prowadzenia zajęć drogą elektroniczną, metodą e-learningu, </w:t>
      </w:r>
      <w:r>
        <w:rPr>
          <w:rFonts w:cs="Arial"/>
          <w:b/>
          <w:sz w:val="22"/>
          <w:szCs w:val="22"/>
          <w:u w:val="single"/>
        </w:rPr>
        <w:t xml:space="preserve">za zgodą zleceniodawcy, uczestnika i jego prawnych opiekunów w przypadku zwiększenia zagrożenia epidemicznego </w:t>
      </w:r>
      <w:proofErr w:type="gramStart"/>
      <w:r>
        <w:rPr>
          <w:rFonts w:cs="Arial"/>
          <w:b/>
          <w:sz w:val="22"/>
          <w:szCs w:val="22"/>
          <w:u w:val="single"/>
        </w:rPr>
        <w:t>potwierdzonego  prawnie</w:t>
      </w:r>
      <w:proofErr w:type="gramEnd"/>
      <w:r>
        <w:rPr>
          <w:rFonts w:cs="Arial"/>
          <w:b/>
          <w:sz w:val="22"/>
          <w:szCs w:val="22"/>
          <w:u w:val="single"/>
        </w:rPr>
        <w:t xml:space="preserve"> przez stosowne urzędy i ministerstwa.</w:t>
      </w:r>
    </w:p>
    <w:p w:rsidR="00DA1D5C" w:rsidRPr="00DA1D5C" w:rsidRDefault="00120424" w:rsidP="00EC7825">
      <w:pPr>
        <w:pStyle w:val="Default"/>
        <w:numPr>
          <w:ilvl w:val="0"/>
          <w:numId w:val="44"/>
        </w:numPr>
        <w:suppressAutoHyphens w:val="0"/>
        <w:autoSpaceDN w:val="0"/>
        <w:adjustRightInd w:val="0"/>
        <w:spacing w:after="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DA1D5C">
        <w:rPr>
          <w:rFonts w:asciiTheme="majorHAnsi" w:hAnsiTheme="majorHAnsi"/>
          <w:b/>
          <w:sz w:val="20"/>
          <w:szCs w:val="20"/>
          <w:u w:val="single"/>
        </w:rPr>
        <w:t>Do czasu zajęć dydaktycznych nie wlicza się czasu trwania przerw oraz dojazdu do miejsca zamieszkania ucznia.</w:t>
      </w:r>
    </w:p>
    <w:p w:rsidR="00332E8E" w:rsidRPr="00DA1D5C" w:rsidRDefault="00120424" w:rsidP="00EC7825">
      <w:pPr>
        <w:pStyle w:val="Default"/>
        <w:numPr>
          <w:ilvl w:val="0"/>
          <w:numId w:val="44"/>
        </w:numPr>
        <w:suppressAutoHyphens w:val="0"/>
        <w:autoSpaceDN w:val="0"/>
        <w:adjustRightInd w:val="0"/>
        <w:spacing w:after="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DA1D5C">
        <w:rPr>
          <w:rFonts w:asciiTheme="majorHAnsi" w:hAnsiTheme="majorHAnsi" w:cs="Arial"/>
          <w:sz w:val="20"/>
          <w:szCs w:val="20"/>
        </w:rPr>
        <w:t xml:space="preserve">Wymagane jest rozpoznanie indywidualnych potrzeb dla skutecznej pomocy dla wychowanków zagrożonych niepowodzeniami edukacyjnymi. Na podstawie przeprowadzonego rozpoznania Zamawiający/nauczyciele (korepetytorzy) zaplanują zindywidualizowane zadania dla konkretnych wychowanków w ramach udzielanej pomocy. Zastosują odpowiednie sposoby rozpoznania umiejętności uczniów z ryzykiem występowania specyficznych trudności w uczeniu </w:t>
      </w:r>
      <w:proofErr w:type="gramStart"/>
      <w:r w:rsidRPr="00DA1D5C">
        <w:rPr>
          <w:rFonts w:asciiTheme="majorHAnsi" w:hAnsiTheme="majorHAnsi" w:cs="Arial"/>
          <w:sz w:val="20"/>
          <w:szCs w:val="20"/>
        </w:rPr>
        <w:t>się jakie</w:t>
      </w:r>
      <w:proofErr w:type="gramEnd"/>
      <w:r w:rsidRPr="00DA1D5C">
        <w:rPr>
          <w:rFonts w:asciiTheme="majorHAnsi" w:hAnsiTheme="majorHAnsi" w:cs="Arial"/>
          <w:sz w:val="20"/>
          <w:szCs w:val="20"/>
        </w:rPr>
        <w:t xml:space="preserve"> występują u dzieci i młodzieży biorących udział w projekcie.</w:t>
      </w:r>
    </w:p>
    <w:p w:rsidR="003416FC" w:rsidRDefault="003416FC" w:rsidP="00A50E91">
      <w:pPr>
        <w:spacing w:after="6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D847F8" w:rsidRDefault="00D847F8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D847F8" w:rsidRDefault="00D847F8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D847F8" w:rsidRDefault="00D847F8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D847F8" w:rsidRDefault="00D847F8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6F0C65" w:rsidRDefault="006F0C65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6F0C65" w:rsidRDefault="006F0C65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6F0C65" w:rsidRDefault="006F0C65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EB4B79" w:rsidRDefault="00EB4B79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CA409E" w:rsidRDefault="00CA409E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CA409E" w:rsidRDefault="00CA409E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CA409E" w:rsidRDefault="00CA409E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CA409E" w:rsidRDefault="00CA409E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CA409E" w:rsidRDefault="00CA409E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CA409E" w:rsidRDefault="00CA409E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CA409E" w:rsidRDefault="00CA409E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CA409E" w:rsidRDefault="00CA409E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CA409E" w:rsidRDefault="00CA409E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EB4B79" w:rsidRDefault="00EB4B79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A50E91" w:rsidRDefault="00A50E91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A50E91" w:rsidRDefault="00A50E91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A50E91" w:rsidRDefault="00A50E91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A50E91" w:rsidRDefault="00A50E91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A50E91" w:rsidRDefault="00A50E91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D847F8" w:rsidRDefault="00D847F8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45576C" w:rsidRPr="00F93C0A" w:rsidRDefault="0045576C" w:rsidP="00784218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F93C0A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lastRenderedPageBreak/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45576C" w:rsidRPr="00C56F8B" w:rsidTr="00AC4CED">
        <w:trPr>
          <w:trHeight w:val="934"/>
        </w:trPr>
        <w:tc>
          <w:tcPr>
            <w:tcW w:w="3692" w:type="dxa"/>
            <w:vAlign w:val="center"/>
          </w:tcPr>
          <w:p w:rsidR="0045576C" w:rsidRDefault="0045576C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C56F8B" w:rsidRDefault="00C56F8B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DA5AFB" w:rsidRDefault="00DA5AFB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DA5AFB" w:rsidRDefault="00DA5AFB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C56F8B" w:rsidRDefault="00C56F8B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C56F8B" w:rsidRPr="00C56F8B" w:rsidRDefault="00C56F8B" w:rsidP="00F93C0A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5576C" w:rsidRPr="00C56F8B" w:rsidTr="00AC4CED">
        <w:trPr>
          <w:trHeight w:val="365"/>
        </w:trPr>
        <w:tc>
          <w:tcPr>
            <w:tcW w:w="3692" w:type="dxa"/>
            <w:vAlign w:val="center"/>
          </w:tcPr>
          <w:p w:rsidR="0045576C" w:rsidRPr="00F93C0A" w:rsidRDefault="0045576C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F93C0A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Pieczęć / imię i nazwisko, adres Wykonawcy</w:t>
            </w:r>
          </w:p>
        </w:tc>
      </w:tr>
    </w:tbl>
    <w:p w:rsidR="00F93C0A" w:rsidRPr="00C56F8B" w:rsidRDefault="00F93C0A" w:rsidP="00F93C0A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</w:pPr>
      <w:r w:rsidRPr="00C56F8B"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  <w:t>O F E R T A  C E N O W A</w:t>
      </w:r>
    </w:p>
    <w:p w:rsidR="00C56F8B" w:rsidRDefault="00C56F8B" w:rsidP="003416FC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10037" w:type="dxa"/>
        <w:tblLook w:val="04A0" w:firstRow="1" w:lastRow="0" w:firstColumn="1" w:lastColumn="0" w:noHBand="0" w:noVBand="1"/>
      </w:tblPr>
      <w:tblGrid>
        <w:gridCol w:w="4613"/>
        <w:gridCol w:w="5424"/>
      </w:tblGrid>
      <w:tr w:rsidR="00F93C0A" w:rsidRPr="00C56F8B" w:rsidTr="00091AE9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:rsidR="00F93C0A" w:rsidRPr="00C56F8B" w:rsidRDefault="00F93C0A" w:rsidP="00091AE9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56F8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Dane dotyczące Wykonawcy:</w:t>
            </w:r>
          </w:p>
        </w:tc>
      </w:tr>
      <w:tr w:rsidR="00F93C0A" w:rsidRPr="00C56F8B" w:rsidTr="00091AE9">
        <w:trPr>
          <w:trHeight w:val="558"/>
        </w:trPr>
        <w:tc>
          <w:tcPr>
            <w:tcW w:w="4613" w:type="dxa"/>
            <w:vAlign w:val="center"/>
          </w:tcPr>
          <w:p w:rsidR="00F93C0A" w:rsidRPr="00C56F8B" w:rsidRDefault="00F93C0A" w:rsidP="00091AE9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56F8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423" w:type="dxa"/>
            <w:vAlign w:val="center"/>
          </w:tcPr>
          <w:p w:rsidR="00F93C0A" w:rsidRPr="00C56F8B" w:rsidRDefault="00F93C0A" w:rsidP="00091AE9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F93C0A" w:rsidRPr="00C56F8B" w:rsidTr="00091AE9">
        <w:trPr>
          <w:trHeight w:val="461"/>
        </w:trPr>
        <w:tc>
          <w:tcPr>
            <w:tcW w:w="4613" w:type="dxa"/>
            <w:vAlign w:val="center"/>
          </w:tcPr>
          <w:p w:rsidR="00F93C0A" w:rsidRPr="00C56F8B" w:rsidRDefault="00F93C0A" w:rsidP="00091AE9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56F8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Numer telefonu:</w:t>
            </w:r>
          </w:p>
        </w:tc>
        <w:tc>
          <w:tcPr>
            <w:tcW w:w="5423" w:type="dxa"/>
            <w:vAlign w:val="center"/>
          </w:tcPr>
          <w:p w:rsidR="00F93C0A" w:rsidRPr="00C56F8B" w:rsidRDefault="00F93C0A" w:rsidP="00091AE9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F93C0A" w:rsidRPr="00C56F8B" w:rsidTr="00091AE9">
        <w:trPr>
          <w:trHeight w:val="521"/>
        </w:trPr>
        <w:tc>
          <w:tcPr>
            <w:tcW w:w="4613" w:type="dxa"/>
            <w:vAlign w:val="center"/>
          </w:tcPr>
          <w:p w:rsidR="00F93C0A" w:rsidRPr="00C56F8B" w:rsidRDefault="00F93C0A" w:rsidP="00091AE9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56F8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Numer REGON:</w:t>
            </w:r>
          </w:p>
        </w:tc>
        <w:tc>
          <w:tcPr>
            <w:tcW w:w="5423" w:type="dxa"/>
            <w:vAlign w:val="center"/>
          </w:tcPr>
          <w:p w:rsidR="00F93C0A" w:rsidRPr="00C56F8B" w:rsidRDefault="00F93C0A" w:rsidP="00091AE9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F93C0A" w:rsidRPr="00C56F8B" w:rsidTr="00091AE9">
        <w:trPr>
          <w:trHeight w:val="494"/>
        </w:trPr>
        <w:tc>
          <w:tcPr>
            <w:tcW w:w="4613" w:type="dxa"/>
            <w:vAlign w:val="center"/>
          </w:tcPr>
          <w:p w:rsidR="00F93C0A" w:rsidRPr="00C56F8B" w:rsidRDefault="00F93C0A" w:rsidP="00091AE9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56F8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Numer NIP:</w:t>
            </w:r>
          </w:p>
        </w:tc>
        <w:tc>
          <w:tcPr>
            <w:tcW w:w="5423" w:type="dxa"/>
            <w:vAlign w:val="center"/>
          </w:tcPr>
          <w:p w:rsidR="00F93C0A" w:rsidRPr="00C56F8B" w:rsidRDefault="00F93C0A" w:rsidP="00091AE9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F93C0A" w:rsidRPr="00C56F8B" w:rsidTr="00091AE9">
        <w:trPr>
          <w:trHeight w:val="517"/>
        </w:trPr>
        <w:tc>
          <w:tcPr>
            <w:tcW w:w="4613" w:type="dxa"/>
            <w:vAlign w:val="center"/>
          </w:tcPr>
          <w:p w:rsidR="00F93C0A" w:rsidRPr="00C56F8B" w:rsidRDefault="00F93C0A" w:rsidP="00091AE9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56F8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Adres kontaktowy e-mail:</w:t>
            </w:r>
          </w:p>
        </w:tc>
        <w:tc>
          <w:tcPr>
            <w:tcW w:w="5423" w:type="dxa"/>
            <w:vAlign w:val="center"/>
          </w:tcPr>
          <w:p w:rsidR="00F93C0A" w:rsidRPr="00C56F8B" w:rsidRDefault="00F93C0A" w:rsidP="00091AE9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F93C0A" w:rsidRDefault="00F93C0A" w:rsidP="003416FC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p w:rsidR="008A266C" w:rsidRDefault="0045576C" w:rsidP="00F93C0A">
      <w:pPr>
        <w:keepNext/>
        <w:spacing w:after="0" w:line="240" w:lineRule="auto"/>
        <w:jc w:val="both"/>
        <w:outlineLvl w:val="0"/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</w:pPr>
      <w:r w:rsidRPr="00C56F8B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 xml:space="preserve">Nawiązując do </w:t>
      </w:r>
      <w:r w:rsidR="003416FC" w:rsidRPr="00C56F8B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Z</w:t>
      </w:r>
      <w:r w:rsidRPr="00C56F8B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aproszenia</w:t>
      </w:r>
      <w:r w:rsidRPr="00C56F8B">
        <w:rPr>
          <w:rFonts w:asciiTheme="majorHAnsi" w:eastAsia="Times New Roman" w:hAnsiTheme="majorHAnsi" w:cstheme="minorHAnsi"/>
          <w:b/>
          <w:bCs/>
          <w:color w:val="000000" w:themeColor="text1"/>
          <w:sz w:val="20"/>
          <w:szCs w:val="20"/>
        </w:rPr>
        <w:t xml:space="preserve"> </w:t>
      </w:r>
      <w:r w:rsidRPr="00C56F8B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na:</w:t>
      </w:r>
      <w:r w:rsidR="00A50E91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 xml:space="preserve"> </w:t>
      </w:r>
      <w:r w:rsidR="008A266C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„</w:t>
      </w:r>
      <w:r w:rsidR="00DA1D5C" w:rsidRPr="00DA1D5C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>Przeprowadzenie zajęć wyrównujących szanse edukacyjne dla uczniów zagrożonych niepowodzeniami edukacyjnymi w zakresie kompetencji matematycznyc</w:t>
      </w:r>
      <w:r w:rsidR="006B3457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h </w:t>
      </w:r>
      <w:r w:rsidR="000A11A0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oraz kompetencji </w:t>
      </w:r>
    </w:p>
    <w:p w:rsidR="003216B2" w:rsidRDefault="000A11A0" w:rsidP="00F93C0A">
      <w:pPr>
        <w:keepNext/>
        <w:spacing w:after="0" w:line="240" w:lineRule="auto"/>
        <w:jc w:val="both"/>
        <w:outlineLvl w:val="0"/>
        <w:rPr>
          <w:rFonts w:ascii="Cambria" w:hAnsi="Cambria" w:cs="Arial"/>
          <w:b/>
          <w:bCs/>
          <w:color w:val="000000"/>
          <w:sz w:val="20"/>
          <w:szCs w:val="20"/>
        </w:rPr>
      </w:pPr>
      <w:proofErr w:type="gramStart"/>
      <w:r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>z</w:t>
      </w:r>
      <w:proofErr w:type="gramEnd"/>
      <w:r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 języka angielskiego </w:t>
      </w:r>
      <w:r w:rsidR="006B3457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– wychowanków przebywających </w:t>
      </w:r>
      <w:r w:rsidR="00DA1D5C" w:rsidRPr="00DA1D5C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>w pieczy zastępczej</w:t>
      </w:r>
      <w:r w:rsidR="008A266C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 </w:t>
      </w:r>
      <w:r w:rsidR="008A266C" w:rsidRPr="00EF15BC">
        <w:rPr>
          <w:rFonts w:asciiTheme="majorHAnsi" w:eastAsia="Times New Roman" w:hAnsiTheme="majorHAnsi" w:cs="Cambria"/>
          <w:b/>
          <w:sz w:val="20"/>
          <w:szCs w:val="20"/>
        </w:rPr>
        <w:t xml:space="preserve">w ramach projektu </w:t>
      </w:r>
      <w:r w:rsidR="008A266C" w:rsidRPr="00114F6B">
        <w:rPr>
          <w:rFonts w:ascii="Cambria" w:hAnsi="Cambria" w:cs="Arial"/>
          <w:b/>
          <w:bCs/>
          <w:color w:val="000000"/>
          <w:sz w:val="20"/>
          <w:szCs w:val="20"/>
        </w:rPr>
        <w:t>„SPOŁECZEŃSTWO BEZ BARIER - USŁUGI SPOŁECZNE DLA POWIATU SANDOMIERSKIEGO”</w:t>
      </w:r>
    </w:p>
    <w:p w:rsidR="00DC0CED" w:rsidRDefault="00DC0CED" w:rsidP="00F93C0A">
      <w:pPr>
        <w:keepNext/>
        <w:spacing w:after="0" w:line="240" w:lineRule="auto"/>
        <w:jc w:val="both"/>
        <w:outlineLvl w:val="0"/>
        <w:rPr>
          <w:rFonts w:ascii="Cambria" w:hAnsi="Cambria" w:cs="Arial"/>
          <w:b/>
          <w:bCs/>
          <w:color w:val="000000"/>
          <w:sz w:val="20"/>
          <w:szCs w:val="20"/>
        </w:rPr>
      </w:pPr>
    </w:p>
    <w:p w:rsidR="0045576C" w:rsidRPr="003216B2" w:rsidRDefault="00DA1D5C" w:rsidP="003216B2">
      <w:pPr>
        <w:pStyle w:val="Akapitzlist"/>
        <w:keepNext/>
        <w:numPr>
          <w:ilvl w:val="2"/>
          <w:numId w:val="35"/>
        </w:numPr>
        <w:spacing w:after="0" w:line="240" w:lineRule="auto"/>
        <w:ind w:left="567" w:hanging="567"/>
        <w:jc w:val="both"/>
        <w:outlineLvl w:val="0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216B2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 </w:t>
      </w:r>
      <w:proofErr w:type="gramStart"/>
      <w:r w:rsidR="0045576C" w:rsidRPr="003216B2">
        <w:rPr>
          <w:rFonts w:asciiTheme="majorHAnsi" w:hAnsiTheme="majorHAnsi" w:cstheme="minorHAnsi"/>
          <w:color w:val="000000" w:themeColor="text1"/>
          <w:sz w:val="20"/>
          <w:szCs w:val="20"/>
        </w:rPr>
        <w:t>oferuję</w:t>
      </w:r>
      <w:proofErr w:type="gramEnd"/>
      <w:r w:rsidR="0045576C" w:rsidRPr="003216B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realizację przedmiotu zamówienia na:</w:t>
      </w:r>
    </w:p>
    <w:p w:rsidR="00C56F8B" w:rsidRPr="00C56F8B" w:rsidRDefault="00C56F8B" w:rsidP="00784218">
      <w:pPr>
        <w:spacing w:after="0" w:line="240" w:lineRule="auto"/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tbl>
      <w:tblPr>
        <w:tblStyle w:val="Tabela-Siatka"/>
        <w:tblW w:w="10000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1"/>
        <w:gridCol w:w="5397"/>
        <w:gridCol w:w="2932"/>
      </w:tblGrid>
      <w:tr w:rsidR="0045576C" w:rsidRPr="00C411E7" w:rsidTr="006B3457">
        <w:trPr>
          <w:trHeight w:val="621"/>
        </w:trPr>
        <w:tc>
          <w:tcPr>
            <w:tcW w:w="10000" w:type="dxa"/>
            <w:gridSpan w:val="3"/>
            <w:vAlign w:val="center"/>
          </w:tcPr>
          <w:p w:rsidR="0045576C" w:rsidRPr="008A13CB" w:rsidRDefault="006F0C65" w:rsidP="006F0C65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</w:rPr>
            </w:pP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</w:rPr>
              <w:t>KOMPETENCJE MATEMATYCZNE</w:t>
            </w:r>
          </w:p>
        </w:tc>
      </w:tr>
      <w:tr w:rsidR="00E21317" w:rsidRPr="00C411E7" w:rsidTr="00AC4CED">
        <w:trPr>
          <w:trHeight w:val="321"/>
        </w:trPr>
        <w:tc>
          <w:tcPr>
            <w:tcW w:w="10000" w:type="dxa"/>
            <w:gridSpan w:val="3"/>
            <w:vAlign w:val="center"/>
          </w:tcPr>
          <w:p w:rsidR="00E21317" w:rsidRDefault="00E21317" w:rsidP="006F0C65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>ZADANIE 1 -</w:t>
            </w:r>
            <w:r w:rsidR="007B20A8"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="007B20A8"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1 uczestnik /Sandomierz/ SP kl. 4</w:t>
            </w:r>
            <w:r w:rsidR="006B3457"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*</w:t>
            </w:r>
          </w:p>
        </w:tc>
      </w:tr>
      <w:tr w:rsidR="0045576C" w:rsidRPr="00C411E7" w:rsidTr="00AC4C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45576C" w:rsidRPr="00C411E7" w:rsidRDefault="0045576C" w:rsidP="0065562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wartość</w:t>
            </w:r>
            <w:proofErr w:type="gramEnd"/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za </w:t>
            </w:r>
            <w:r w:rsidRPr="004264FF"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</w:rPr>
              <w:t>1 godzinę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65562B" w:rsidRPr="0065562B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>zajęć dydaktycznych indywidualnych</w:t>
            </w:r>
            <w:r w:rsidR="003416FC"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(brutto):</w:t>
            </w:r>
          </w:p>
        </w:tc>
        <w:tc>
          <w:tcPr>
            <w:tcW w:w="2932" w:type="dxa"/>
            <w:vAlign w:val="center"/>
          </w:tcPr>
          <w:p w:rsidR="0045576C" w:rsidRPr="00C411E7" w:rsidRDefault="0045576C" w:rsidP="0078421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45576C" w:rsidRPr="00C411E7" w:rsidTr="00AC4C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3416FC" w:rsidRPr="00F93C0A" w:rsidRDefault="0045576C" w:rsidP="00F93C0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</w:pPr>
            <w:proofErr w:type="gramStart"/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ogółem</w:t>
            </w:r>
            <w:proofErr w:type="gramEnd"/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cena brutto za całość </w:t>
            </w:r>
            <w:r w:rsidR="0065562B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ZAJĘĆ DYDAKTYCZNYCH INDYWIDUALNYCH</w:t>
            </w:r>
            <w:r w:rsidR="0065562B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br/>
            </w:r>
            <w:r w:rsidR="008A266C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(5</w:t>
            </w:r>
            <w:r w:rsidR="006B345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8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r w:rsidR="003416FC"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godz</w:t>
            </w:r>
            <w:r w:rsidR="00C411E7"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in</w:t>
            </w:r>
            <w:r w:rsidR="003416FC"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)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45576C" w:rsidRPr="00C411E7" w:rsidRDefault="0045576C" w:rsidP="0078421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C56F8B" w:rsidRPr="00C411E7" w:rsidTr="00AC4C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1671" w:type="dxa"/>
            <w:vAlign w:val="center"/>
          </w:tcPr>
          <w:p w:rsidR="0045576C" w:rsidRPr="00C411E7" w:rsidRDefault="0045576C" w:rsidP="0078421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proofErr w:type="gramStart"/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słownie</w:t>
            </w:r>
            <w:proofErr w:type="gramEnd"/>
            <w:r w:rsidRPr="00C411E7">
              <w:rPr>
                <w:rFonts w:asciiTheme="majorHAnsi" w:hAnsiTheme="majorHAnsi" w:cstheme="minorHAnsi"/>
                <w:smallCap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3416FC" w:rsidRPr="00C411E7" w:rsidRDefault="003416FC" w:rsidP="00784218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8A13CB" w:rsidTr="005C619B">
        <w:trPr>
          <w:trHeight w:val="321"/>
        </w:trPr>
        <w:tc>
          <w:tcPr>
            <w:tcW w:w="10000" w:type="dxa"/>
            <w:gridSpan w:val="3"/>
            <w:vAlign w:val="center"/>
          </w:tcPr>
          <w:p w:rsidR="006B3457" w:rsidRPr="008A13CB" w:rsidRDefault="006B3457" w:rsidP="005C619B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ZADANIE 2 - </w:t>
            </w:r>
            <w:r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1 uc</w:t>
            </w:r>
            <w:r w:rsidR="007B20A8"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 xml:space="preserve">zestnik / Sandomierz/ </w:t>
            </w:r>
            <w:proofErr w:type="gramStart"/>
            <w:r w:rsidR="007B20A8"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LO  kl</w:t>
            </w:r>
            <w:proofErr w:type="gramEnd"/>
            <w:r w:rsidR="007B20A8"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. 2</w:t>
            </w:r>
            <w:r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*</w:t>
            </w: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6B3457" w:rsidRPr="00C411E7" w:rsidRDefault="006B3457" w:rsidP="007B20A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wartość</w:t>
            </w:r>
            <w:proofErr w:type="gramEnd"/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za </w:t>
            </w:r>
            <w:r w:rsidRPr="004264FF"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</w:rPr>
              <w:t>1 godzinę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5562B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 xml:space="preserve">zajęć dydaktycznych indywidualnych 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(brutto):</w:t>
            </w:r>
          </w:p>
        </w:tc>
        <w:tc>
          <w:tcPr>
            <w:tcW w:w="2932" w:type="dxa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6B3457" w:rsidRPr="00F93C0A" w:rsidRDefault="006B3457" w:rsidP="00F93C0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</w:pPr>
            <w:proofErr w:type="gramStart"/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ogółem</w:t>
            </w:r>
            <w:proofErr w:type="gramEnd"/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cena brutto za całość 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ZAJĘĆ DYDAKTYCZNYCH INDYWIDUALNYCH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br/>
            </w:r>
            <w:r w:rsidR="007B20A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(5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8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1671" w:type="dxa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proofErr w:type="gramStart"/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słownie</w:t>
            </w:r>
            <w:proofErr w:type="gramEnd"/>
            <w:r w:rsidRPr="00C411E7">
              <w:rPr>
                <w:rFonts w:asciiTheme="majorHAnsi" w:hAnsiTheme="majorHAnsi" w:cstheme="minorHAnsi"/>
                <w:smallCap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6B3457" w:rsidRPr="00C411E7" w:rsidRDefault="006B3457" w:rsidP="005C619B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8A13CB" w:rsidTr="005C619B">
        <w:trPr>
          <w:trHeight w:val="321"/>
        </w:trPr>
        <w:tc>
          <w:tcPr>
            <w:tcW w:w="10000" w:type="dxa"/>
            <w:gridSpan w:val="3"/>
            <w:vAlign w:val="center"/>
          </w:tcPr>
          <w:p w:rsidR="006B3457" w:rsidRPr="008A13CB" w:rsidRDefault="006B3457" w:rsidP="00CA409E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ZADANIE </w:t>
            </w:r>
            <w:r w:rsidR="00CA409E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>3</w:t>
            </w: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 - 1 </w:t>
            </w:r>
            <w:r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 xml:space="preserve">uczestnik </w:t>
            </w:r>
            <w:r w:rsidR="007B20A8"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/</w:t>
            </w:r>
            <w:proofErr w:type="gramStart"/>
            <w:r w:rsidR="007B20A8"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Sandomierz/  SP</w:t>
            </w:r>
            <w:proofErr w:type="gramEnd"/>
            <w:r w:rsidR="007B20A8"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 xml:space="preserve"> kl. 5</w:t>
            </w: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>*</w:t>
            </w: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6B3457" w:rsidRPr="00C411E7" w:rsidRDefault="006B3457" w:rsidP="007B20A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wartość</w:t>
            </w:r>
            <w:proofErr w:type="gramEnd"/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za </w:t>
            </w:r>
            <w:r w:rsidRPr="004264FF"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</w:rPr>
              <w:t>1 godzinę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5562B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 xml:space="preserve">zajęć dydaktycznych indywidualnych 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(brutto):</w:t>
            </w:r>
          </w:p>
        </w:tc>
        <w:tc>
          <w:tcPr>
            <w:tcW w:w="2932" w:type="dxa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6B3457" w:rsidRPr="00F93C0A" w:rsidRDefault="006B3457" w:rsidP="00F93C0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</w:pPr>
            <w:proofErr w:type="gramStart"/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ogółem</w:t>
            </w:r>
            <w:proofErr w:type="gramEnd"/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cena brutto za całość 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ZAJĘĆ DYDAKTYCZNYCH INDYWIDUALNYCH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br/>
            </w:r>
            <w:r w:rsidR="007B20A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(5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8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1671" w:type="dxa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proofErr w:type="gramStart"/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słownie</w:t>
            </w:r>
            <w:proofErr w:type="gramEnd"/>
            <w:r w:rsidRPr="00C411E7">
              <w:rPr>
                <w:rFonts w:asciiTheme="majorHAnsi" w:hAnsiTheme="majorHAnsi" w:cstheme="minorHAnsi"/>
                <w:smallCap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6B3457" w:rsidRPr="00C411E7" w:rsidRDefault="006B3457" w:rsidP="005C619B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8A13CB" w:rsidTr="005C619B">
        <w:trPr>
          <w:trHeight w:val="321"/>
        </w:trPr>
        <w:tc>
          <w:tcPr>
            <w:tcW w:w="10000" w:type="dxa"/>
            <w:gridSpan w:val="3"/>
            <w:vAlign w:val="center"/>
          </w:tcPr>
          <w:p w:rsidR="006B3457" w:rsidRPr="008A13CB" w:rsidRDefault="006B3457" w:rsidP="00CA409E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ZADANIE </w:t>
            </w:r>
            <w:r w:rsidR="00CA409E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>4</w:t>
            </w: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 - </w:t>
            </w:r>
            <w:r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 xml:space="preserve">1 uczestnik </w:t>
            </w:r>
            <w:r w:rsidR="007B20A8"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 xml:space="preserve">/ </w:t>
            </w:r>
            <w:r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 xml:space="preserve">Sandomierz </w:t>
            </w:r>
            <w:r w:rsidR="007B20A8"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/ SP kl.</w:t>
            </w:r>
            <w:r w:rsidR="00CA409E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="007B20A8"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8</w:t>
            </w:r>
            <w:r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*</w:t>
            </w: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6B3457" w:rsidRPr="00C411E7" w:rsidRDefault="006B3457" w:rsidP="007B20A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wartość</w:t>
            </w:r>
            <w:proofErr w:type="gramEnd"/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za </w:t>
            </w:r>
            <w:r w:rsidRPr="004264FF"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</w:rPr>
              <w:t>1 godzinę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5562B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 xml:space="preserve">zajęć dydaktycznych indywidualnych 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(brutto):</w:t>
            </w:r>
          </w:p>
        </w:tc>
        <w:tc>
          <w:tcPr>
            <w:tcW w:w="2932" w:type="dxa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6B3457" w:rsidRPr="00F93C0A" w:rsidRDefault="006B3457" w:rsidP="00F93C0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</w:pPr>
            <w:proofErr w:type="gramStart"/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ogółem</w:t>
            </w:r>
            <w:proofErr w:type="gramEnd"/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cena brutto za całość 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ZAJĘĆ DYDAKTYCZNYCH INDYWIDUALNYCH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br/>
            </w:r>
            <w:r w:rsidR="009A2ED4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(5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8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1671" w:type="dxa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proofErr w:type="gramStart"/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słownie</w:t>
            </w:r>
            <w:proofErr w:type="gramEnd"/>
            <w:r w:rsidRPr="00C411E7">
              <w:rPr>
                <w:rFonts w:asciiTheme="majorHAnsi" w:hAnsiTheme="majorHAnsi" w:cstheme="minorHAnsi"/>
                <w:smallCap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6B3457" w:rsidRPr="00C411E7" w:rsidRDefault="006B3457" w:rsidP="005C619B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8A13CB" w:rsidTr="005C619B">
        <w:trPr>
          <w:trHeight w:val="321"/>
        </w:trPr>
        <w:tc>
          <w:tcPr>
            <w:tcW w:w="10000" w:type="dxa"/>
            <w:gridSpan w:val="3"/>
            <w:vAlign w:val="center"/>
          </w:tcPr>
          <w:p w:rsidR="006B3457" w:rsidRPr="008A13CB" w:rsidRDefault="006B3457" w:rsidP="00CA409E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lastRenderedPageBreak/>
              <w:t xml:space="preserve">ZADANIE </w:t>
            </w:r>
            <w:r w:rsidR="00CA409E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>5</w:t>
            </w: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 - </w:t>
            </w:r>
            <w:r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 xml:space="preserve">1 uczestnik Sandomierz </w:t>
            </w:r>
            <w:r w:rsidR="009A2ED4"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/ SP kl. 6</w:t>
            </w:r>
            <w:r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*</w:t>
            </w: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wartość za </w:t>
            </w:r>
            <w:r w:rsidRPr="004264FF"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</w:rPr>
              <w:t>1 godzinę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5562B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>zajęć dyda</w:t>
            </w:r>
            <w:r w:rsidR="009A2ED4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 xml:space="preserve">ktycznych </w:t>
            </w:r>
            <w:proofErr w:type="gramStart"/>
            <w:r w:rsidR="009A2ED4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 xml:space="preserve">indywidualnych 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(brutto</w:t>
            </w:r>
            <w:proofErr w:type="gramEnd"/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):</w:t>
            </w:r>
          </w:p>
        </w:tc>
        <w:tc>
          <w:tcPr>
            <w:tcW w:w="2932" w:type="dxa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6B3457" w:rsidRPr="00F93C0A" w:rsidRDefault="006B3457" w:rsidP="00F93C0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</w:pPr>
            <w:proofErr w:type="gramStart"/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ogółem</w:t>
            </w:r>
            <w:proofErr w:type="gramEnd"/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cena brutto za całość 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ZAJĘĆ DYDAKTYCZNYCH INDYWIDUALNYCH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br/>
            </w:r>
            <w:r w:rsidR="009A2ED4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(5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8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1671" w:type="dxa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proofErr w:type="gramStart"/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słownie</w:t>
            </w:r>
            <w:proofErr w:type="gramEnd"/>
            <w:r w:rsidRPr="00C411E7">
              <w:rPr>
                <w:rFonts w:asciiTheme="majorHAnsi" w:hAnsiTheme="majorHAnsi" w:cstheme="minorHAnsi"/>
                <w:smallCap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6B3457" w:rsidRPr="00C411E7" w:rsidRDefault="006B3457" w:rsidP="005C619B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8A13CB" w:rsidTr="005C619B">
        <w:trPr>
          <w:trHeight w:val="321"/>
        </w:trPr>
        <w:tc>
          <w:tcPr>
            <w:tcW w:w="10000" w:type="dxa"/>
            <w:gridSpan w:val="3"/>
            <w:vAlign w:val="center"/>
          </w:tcPr>
          <w:p w:rsidR="006B3457" w:rsidRPr="008A13CB" w:rsidRDefault="006B3457" w:rsidP="00CA409E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ZADANIE </w:t>
            </w:r>
            <w:r w:rsidR="00CA409E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>6</w:t>
            </w: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 - </w:t>
            </w:r>
            <w:r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 xml:space="preserve">1 uczestnik </w:t>
            </w:r>
            <w:r w:rsidR="009A2ED4"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/</w:t>
            </w:r>
            <w:r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 xml:space="preserve">Nowe </w:t>
            </w:r>
            <w:proofErr w:type="spellStart"/>
            <w:r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Kichary</w:t>
            </w:r>
            <w:proofErr w:type="spellEnd"/>
            <w:r w:rsidR="009A2ED4"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/ SP kl.</w:t>
            </w:r>
            <w:r w:rsidR="00CA409E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="009A2ED4"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8</w:t>
            </w:r>
            <w:r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*</w:t>
            </w: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6B3457" w:rsidRPr="00C411E7" w:rsidRDefault="006B3457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wartość za </w:t>
            </w:r>
            <w:r w:rsidRPr="004264FF"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</w:rPr>
              <w:t>1 godzinę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5562B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 xml:space="preserve">zajęć dydaktycznych </w:t>
            </w:r>
            <w:proofErr w:type="gramStart"/>
            <w:r w:rsidRPr="0065562B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>indywidualnych</w:t>
            </w:r>
            <w:r w:rsidR="008A13CB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(brutto</w:t>
            </w:r>
            <w:proofErr w:type="gramEnd"/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):</w:t>
            </w:r>
          </w:p>
        </w:tc>
        <w:tc>
          <w:tcPr>
            <w:tcW w:w="2932" w:type="dxa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6B3457" w:rsidRPr="00F93C0A" w:rsidRDefault="006B3457" w:rsidP="00F93C0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</w:pPr>
            <w:proofErr w:type="gramStart"/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ogółem</w:t>
            </w:r>
            <w:proofErr w:type="gramEnd"/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cena brutto za całość 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ZAJĘĆ DYDAKTYCZNYCH INDYWIDUALNYCH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br/>
            </w:r>
            <w:r w:rsidR="009A2ED4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(5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8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1671" w:type="dxa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proofErr w:type="gramStart"/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słownie</w:t>
            </w:r>
            <w:proofErr w:type="gramEnd"/>
            <w:r w:rsidRPr="00C411E7">
              <w:rPr>
                <w:rFonts w:asciiTheme="majorHAnsi" w:hAnsiTheme="majorHAnsi" w:cstheme="minorHAnsi"/>
                <w:smallCap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6B3457" w:rsidRPr="00C411E7" w:rsidRDefault="006B3457" w:rsidP="005C619B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8A13CB" w:rsidTr="005C619B">
        <w:trPr>
          <w:trHeight w:val="321"/>
        </w:trPr>
        <w:tc>
          <w:tcPr>
            <w:tcW w:w="10000" w:type="dxa"/>
            <w:gridSpan w:val="3"/>
            <w:vAlign w:val="center"/>
          </w:tcPr>
          <w:p w:rsidR="006B3457" w:rsidRPr="008A13CB" w:rsidRDefault="006B3457" w:rsidP="00CA409E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ZADANIE </w:t>
            </w:r>
            <w:r w:rsidR="00CA409E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>7</w:t>
            </w: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 - </w:t>
            </w:r>
            <w:r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 xml:space="preserve">1 uczestnik </w:t>
            </w:r>
            <w:r w:rsidR="009A2ED4"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/ Sandomierz SP kl. 7</w:t>
            </w:r>
            <w:r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*</w:t>
            </w: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6B3457" w:rsidRPr="00C411E7" w:rsidRDefault="006B3457" w:rsidP="009A2ED4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wartość</w:t>
            </w:r>
            <w:proofErr w:type="gramEnd"/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za </w:t>
            </w:r>
            <w:r w:rsidRPr="004264FF"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</w:rPr>
              <w:t>1 godzinę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5562B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>zajęć dydaktycznych indywidualnych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(brutto):</w:t>
            </w:r>
          </w:p>
        </w:tc>
        <w:tc>
          <w:tcPr>
            <w:tcW w:w="2932" w:type="dxa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6B3457" w:rsidRPr="00F93C0A" w:rsidRDefault="006B3457" w:rsidP="00F93C0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</w:pPr>
            <w:proofErr w:type="gramStart"/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ogółem</w:t>
            </w:r>
            <w:proofErr w:type="gramEnd"/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cena brutto za całość 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ZAJĘĆ DYDAKTYCZNYCH INDYWIDUALNYCH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br/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(4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8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1671" w:type="dxa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proofErr w:type="gramStart"/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słownie</w:t>
            </w:r>
            <w:proofErr w:type="gramEnd"/>
            <w:r w:rsidRPr="00C411E7">
              <w:rPr>
                <w:rFonts w:asciiTheme="majorHAnsi" w:hAnsiTheme="majorHAnsi" w:cstheme="minorHAnsi"/>
                <w:smallCap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6B3457" w:rsidRPr="00C411E7" w:rsidRDefault="006B3457" w:rsidP="005C619B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8A13CB" w:rsidTr="005C619B">
        <w:trPr>
          <w:trHeight w:val="321"/>
        </w:trPr>
        <w:tc>
          <w:tcPr>
            <w:tcW w:w="10000" w:type="dxa"/>
            <w:gridSpan w:val="3"/>
            <w:vAlign w:val="center"/>
          </w:tcPr>
          <w:p w:rsidR="006B3457" w:rsidRPr="008A13CB" w:rsidRDefault="006B3457" w:rsidP="00CA409E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ZADANIE </w:t>
            </w:r>
            <w:r w:rsidR="00CA409E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>8</w:t>
            </w: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 - </w:t>
            </w:r>
            <w:r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1 uczestnik</w:t>
            </w:r>
            <w:r w:rsidR="009A2ED4"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/</w:t>
            </w:r>
            <w:r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 xml:space="preserve"> Linów </w:t>
            </w:r>
            <w:r w:rsidR="008A13CB"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/</w:t>
            </w:r>
            <w:r w:rsidR="009A2ED4"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Technikum/ kl.</w:t>
            </w:r>
            <w:r w:rsidR="00CA409E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="009A2ED4"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1</w:t>
            </w:r>
            <w:r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*</w:t>
            </w: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6B3457" w:rsidRPr="00C411E7" w:rsidRDefault="006B3457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wartość</w:t>
            </w:r>
            <w:proofErr w:type="gramEnd"/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za </w:t>
            </w:r>
            <w:r w:rsidRPr="004264FF"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</w:rPr>
              <w:t>1 godzinę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5562B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 xml:space="preserve">zajęć dydaktycznych indywidualnych 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(brutto):</w:t>
            </w:r>
          </w:p>
        </w:tc>
        <w:tc>
          <w:tcPr>
            <w:tcW w:w="2932" w:type="dxa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6B3457" w:rsidRPr="00F93C0A" w:rsidRDefault="006B3457" w:rsidP="00F93C0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</w:pPr>
            <w:proofErr w:type="gramStart"/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ogółem</w:t>
            </w:r>
            <w:proofErr w:type="gramEnd"/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cena brutto za całość 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ZAJĘĆ DYDAKTYCZNYCH INDYWIDUALNYCH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br/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(4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8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1671" w:type="dxa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proofErr w:type="gramStart"/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słownie</w:t>
            </w:r>
            <w:proofErr w:type="gramEnd"/>
            <w:r w:rsidRPr="00C411E7">
              <w:rPr>
                <w:rFonts w:asciiTheme="majorHAnsi" w:hAnsiTheme="majorHAnsi" w:cstheme="minorHAnsi"/>
                <w:smallCap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6B3457" w:rsidRPr="00C411E7" w:rsidRDefault="006B3457" w:rsidP="005C619B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</w:tbl>
    <w:p w:rsidR="008A13CB" w:rsidRDefault="008A13CB" w:rsidP="006B3457">
      <w:pPr>
        <w:spacing w:after="0" w:line="240" w:lineRule="auto"/>
        <w:rPr>
          <w:rFonts w:asciiTheme="majorHAnsi" w:hAnsiTheme="majorHAnsi"/>
          <w:b/>
          <w:color w:val="000000" w:themeColor="text1"/>
          <w:sz w:val="18"/>
          <w:szCs w:val="18"/>
          <w:highlight w:val="yellow"/>
        </w:rPr>
      </w:pPr>
    </w:p>
    <w:p w:rsidR="008A13CB" w:rsidRDefault="008A13CB" w:rsidP="006B3457">
      <w:pPr>
        <w:spacing w:after="0" w:line="240" w:lineRule="auto"/>
        <w:rPr>
          <w:rFonts w:asciiTheme="majorHAnsi" w:hAnsiTheme="majorHAnsi"/>
          <w:b/>
          <w:color w:val="000000" w:themeColor="text1"/>
          <w:sz w:val="18"/>
          <w:szCs w:val="18"/>
          <w:highlight w:val="yellow"/>
        </w:rPr>
      </w:pPr>
    </w:p>
    <w:tbl>
      <w:tblPr>
        <w:tblStyle w:val="Tabela-Siatka"/>
        <w:tblW w:w="10000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1"/>
        <w:gridCol w:w="5397"/>
        <w:gridCol w:w="2932"/>
      </w:tblGrid>
      <w:tr w:rsidR="009A2ED4" w:rsidRPr="00C411E7" w:rsidTr="008A13CB">
        <w:trPr>
          <w:trHeight w:val="621"/>
        </w:trPr>
        <w:tc>
          <w:tcPr>
            <w:tcW w:w="10000" w:type="dxa"/>
            <w:gridSpan w:val="3"/>
            <w:vAlign w:val="center"/>
          </w:tcPr>
          <w:p w:rsidR="009A2ED4" w:rsidRPr="008A13CB" w:rsidRDefault="009A2ED4" w:rsidP="008A13CB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</w:rPr>
            </w:pP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</w:rPr>
              <w:t>KOMPETENCJE język angielski</w:t>
            </w:r>
          </w:p>
        </w:tc>
      </w:tr>
      <w:tr w:rsidR="009A2ED4" w:rsidTr="008A13CB">
        <w:trPr>
          <w:trHeight w:val="321"/>
        </w:trPr>
        <w:tc>
          <w:tcPr>
            <w:tcW w:w="10000" w:type="dxa"/>
            <w:gridSpan w:val="3"/>
            <w:vAlign w:val="center"/>
          </w:tcPr>
          <w:p w:rsidR="009A2ED4" w:rsidRPr="008A13CB" w:rsidRDefault="009A2ED4" w:rsidP="00CA409E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</w:pPr>
            <w:proofErr w:type="gramStart"/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>ZADANIE</w:t>
            </w:r>
            <w:r w:rsidR="00377791"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  </w:t>
            </w:r>
            <w:r w:rsidR="00CA409E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>9</w:t>
            </w: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 - 1 </w:t>
            </w:r>
            <w:r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uczestnik</w:t>
            </w:r>
            <w:proofErr w:type="gramEnd"/>
            <w:r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/ Klimo</w:t>
            </w:r>
            <w:r w:rsid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n</w:t>
            </w:r>
            <w:r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tów/technikum  kl.</w:t>
            </w:r>
            <w:r w:rsidR="00CA409E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2*</w:t>
            </w: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wartość</w:t>
            </w:r>
            <w:proofErr w:type="gramEnd"/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za </w:t>
            </w:r>
            <w:r w:rsidRPr="004264FF"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</w:rPr>
              <w:t>1 godzinę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5562B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 xml:space="preserve">zajęć dydaktycznych indywidualnych 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(brutto):</w:t>
            </w:r>
          </w:p>
        </w:tc>
        <w:tc>
          <w:tcPr>
            <w:tcW w:w="2932" w:type="dxa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F93C0A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</w:pPr>
            <w:proofErr w:type="gramStart"/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ogółem</w:t>
            </w:r>
            <w:proofErr w:type="gramEnd"/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cena brutto za całość 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ZAJĘĆ DYDAKTYCZNYCH INDYWIDUALNYCH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br/>
              <w:t>(38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1671" w:type="dxa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proofErr w:type="gramStart"/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słownie</w:t>
            </w:r>
            <w:proofErr w:type="gramEnd"/>
            <w:r w:rsidRPr="00C411E7">
              <w:rPr>
                <w:rFonts w:asciiTheme="majorHAnsi" w:hAnsiTheme="majorHAnsi" w:cstheme="minorHAnsi"/>
                <w:smallCap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9A2ED4" w:rsidRPr="00C411E7" w:rsidRDefault="009A2ED4" w:rsidP="008A13CB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Tr="008A13CB">
        <w:trPr>
          <w:trHeight w:val="321"/>
        </w:trPr>
        <w:tc>
          <w:tcPr>
            <w:tcW w:w="10000" w:type="dxa"/>
            <w:gridSpan w:val="3"/>
            <w:vAlign w:val="center"/>
          </w:tcPr>
          <w:p w:rsidR="009A2ED4" w:rsidRPr="008A13CB" w:rsidRDefault="009A2ED4" w:rsidP="00CA409E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</w:pPr>
            <w:proofErr w:type="gramStart"/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ZADANIE </w:t>
            </w:r>
            <w:r w:rsidR="00377791"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="00CA409E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>10</w:t>
            </w: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 - </w:t>
            </w:r>
            <w:r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1 uczestnik</w:t>
            </w:r>
            <w:proofErr w:type="gramEnd"/>
            <w:r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 xml:space="preserve"> / Klimontów/  SP kl. 8*</w:t>
            </w: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wartość</w:t>
            </w:r>
            <w:proofErr w:type="gramEnd"/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za </w:t>
            </w:r>
            <w:r w:rsidRPr="004264FF"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</w:rPr>
              <w:t>1 godzinę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5562B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 xml:space="preserve">zajęć dydaktycznych indywidualnych 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(brutto):</w:t>
            </w:r>
          </w:p>
        </w:tc>
        <w:tc>
          <w:tcPr>
            <w:tcW w:w="2932" w:type="dxa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F93C0A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</w:pPr>
            <w:proofErr w:type="gramStart"/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ogółem</w:t>
            </w:r>
            <w:proofErr w:type="gramEnd"/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cena brutto za całość 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ZAJĘĆ DYDAKTYCZNYCH INDYWIDUALNYCH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br/>
              <w:t>(</w:t>
            </w:r>
            <w:r w:rsidR="00FF21CA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8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1671" w:type="dxa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proofErr w:type="gramStart"/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słownie</w:t>
            </w:r>
            <w:proofErr w:type="gramEnd"/>
            <w:r w:rsidRPr="00C411E7">
              <w:rPr>
                <w:rFonts w:asciiTheme="majorHAnsi" w:hAnsiTheme="majorHAnsi" w:cstheme="minorHAnsi"/>
                <w:smallCap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9A2ED4" w:rsidRPr="00C411E7" w:rsidRDefault="009A2ED4" w:rsidP="008A13CB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Tr="008A13CB">
        <w:trPr>
          <w:trHeight w:val="321"/>
        </w:trPr>
        <w:tc>
          <w:tcPr>
            <w:tcW w:w="10000" w:type="dxa"/>
            <w:gridSpan w:val="3"/>
            <w:vAlign w:val="center"/>
          </w:tcPr>
          <w:p w:rsidR="009A2ED4" w:rsidRPr="003216B2" w:rsidRDefault="009A2ED4" w:rsidP="00CA409E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</w:pPr>
            <w:proofErr w:type="gramStart"/>
            <w:r w:rsidRPr="003216B2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ZADANIE </w:t>
            </w:r>
            <w:r w:rsidR="00377791" w:rsidRPr="003216B2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="00CA409E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>11</w:t>
            </w:r>
            <w:r w:rsidRPr="003216B2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 - </w:t>
            </w:r>
            <w:r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1 uczestnik</w:t>
            </w:r>
            <w:proofErr w:type="gramEnd"/>
            <w:r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 xml:space="preserve"> /Nowe </w:t>
            </w:r>
            <w:proofErr w:type="spellStart"/>
            <w:r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Kichary</w:t>
            </w:r>
            <w:proofErr w:type="spellEnd"/>
            <w:r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/ SP kl.</w:t>
            </w:r>
            <w:r w:rsidR="00CA409E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8*</w:t>
            </w: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wartość</w:t>
            </w:r>
            <w:proofErr w:type="gramEnd"/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za </w:t>
            </w:r>
            <w:r w:rsidRPr="004264FF"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</w:rPr>
              <w:t>1 godzinę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5562B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>zajęć dydaktycznych indywidualnych dla dzieci z rodzin zastępczych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(brutto):</w:t>
            </w:r>
          </w:p>
        </w:tc>
        <w:tc>
          <w:tcPr>
            <w:tcW w:w="2932" w:type="dxa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F93C0A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</w:pPr>
            <w:proofErr w:type="gramStart"/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ogółem</w:t>
            </w:r>
            <w:proofErr w:type="gramEnd"/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cena brutto za całość 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ZAJĘĆ DYDAKTYCZNYCH INDYWIDUALNYCH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br/>
              <w:t>(</w:t>
            </w:r>
            <w:r w:rsidR="00377791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8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1671" w:type="dxa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proofErr w:type="gramStart"/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słownie</w:t>
            </w:r>
            <w:proofErr w:type="gramEnd"/>
            <w:r w:rsidRPr="00C411E7">
              <w:rPr>
                <w:rFonts w:asciiTheme="majorHAnsi" w:hAnsiTheme="majorHAnsi" w:cstheme="minorHAnsi"/>
                <w:smallCap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9A2ED4" w:rsidRPr="00C411E7" w:rsidRDefault="009A2ED4" w:rsidP="008A13CB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RPr="003216B2" w:rsidTr="008A13CB">
        <w:trPr>
          <w:trHeight w:val="321"/>
        </w:trPr>
        <w:tc>
          <w:tcPr>
            <w:tcW w:w="10000" w:type="dxa"/>
            <w:gridSpan w:val="3"/>
            <w:vAlign w:val="center"/>
          </w:tcPr>
          <w:p w:rsidR="009A2ED4" w:rsidRPr="003216B2" w:rsidRDefault="00377791" w:rsidP="00CA409E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</w:pPr>
            <w:proofErr w:type="gramStart"/>
            <w:r w:rsidRPr="003216B2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ZADANIE  </w:t>
            </w:r>
            <w:r w:rsidR="00CA409E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>12</w:t>
            </w:r>
            <w:r w:rsidR="00575279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 - </w:t>
            </w:r>
            <w:r w:rsidR="00575279"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1 uczestnik</w:t>
            </w:r>
            <w:proofErr w:type="gramEnd"/>
            <w:r w:rsidR="00575279"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/ Linów /</w:t>
            </w:r>
            <w:r w:rsidR="009A2ED4"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Technikum/ kl.</w:t>
            </w:r>
            <w:r w:rsidR="00CA409E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="009A2ED4"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1*</w:t>
            </w: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C411E7" w:rsidRDefault="009A2ED4" w:rsidP="0037779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wartość</w:t>
            </w:r>
            <w:proofErr w:type="gramEnd"/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za </w:t>
            </w:r>
            <w:r w:rsidRPr="004264FF"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</w:rPr>
              <w:t>1 godzinę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5562B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 xml:space="preserve">zajęć dydaktycznych indywidualnych 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(brutto):</w:t>
            </w:r>
          </w:p>
        </w:tc>
        <w:tc>
          <w:tcPr>
            <w:tcW w:w="2932" w:type="dxa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F93C0A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</w:pPr>
            <w:proofErr w:type="gramStart"/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ogółem</w:t>
            </w:r>
            <w:proofErr w:type="gramEnd"/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cena brutto za całość 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ZAJĘĆ DYDAKTYCZNYCH INDYWIDUALNYCH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br/>
            </w:r>
            <w:r w:rsidR="00377791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(3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8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1671" w:type="dxa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proofErr w:type="gramStart"/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słownie</w:t>
            </w:r>
            <w:proofErr w:type="gramEnd"/>
            <w:r w:rsidRPr="00C411E7">
              <w:rPr>
                <w:rFonts w:asciiTheme="majorHAnsi" w:hAnsiTheme="majorHAnsi" w:cstheme="minorHAnsi"/>
                <w:smallCap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9A2ED4" w:rsidRPr="00C411E7" w:rsidRDefault="009A2ED4" w:rsidP="008A13CB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</w:tbl>
    <w:p w:rsidR="006B3457" w:rsidRDefault="006B3457" w:rsidP="00784218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CA409E" w:rsidRDefault="00CA409E" w:rsidP="00784218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CA409E" w:rsidRDefault="00CA409E" w:rsidP="00784218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CA409E" w:rsidRPr="00C56F8B" w:rsidRDefault="00CA409E" w:rsidP="00784218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377791" w:rsidRPr="003216B2" w:rsidRDefault="00EC7825" w:rsidP="003216B2">
      <w:pPr>
        <w:pStyle w:val="Akapitzlist"/>
        <w:numPr>
          <w:ilvl w:val="2"/>
          <w:numId w:val="35"/>
        </w:numPr>
        <w:suppressAutoHyphens w:val="0"/>
        <w:autoSpaceDE w:val="0"/>
        <w:autoSpaceDN w:val="0"/>
        <w:adjustRightInd w:val="0"/>
        <w:spacing w:after="60" w:line="240" w:lineRule="auto"/>
        <w:ind w:left="567" w:hanging="567"/>
        <w:jc w:val="both"/>
        <w:rPr>
          <w:rFonts w:asciiTheme="majorHAnsi" w:hAnsiTheme="majorHAnsi"/>
          <w:sz w:val="20"/>
          <w:szCs w:val="20"/>
        </w:rPr>
      </w:pPr>
      <w:r w:rsidRPr="003216B2">
        <w:rPr>
          <w:rFonts w:asciiTheme="majorHAnsi" w:hAnsiTheme="majorHAnsi"/>
          <w:sz w:val="20"/>
          <w:szCs w:val="20"/>
        </w:rPr>
        <w:lastRenderedPageBreak/>
        <w:t>Oświadczamy, że w ramach przyjętego kryterium wyboru oferty „</w:t>
      </w:r>
      <w:r w:rsidRPr="003216B2">
        <w:rPr>
          <w:rFonts w:asciiTheme="majorHAnsi" w:hAnsiTheme="majorHAnsi"/>
          <w:b/>
          <w:sz w:val="20"/>
          <w:szCs w:val="20"/>
        </w:rPr>
        <w:t>Klauzule społeczne</w:t>
      </w:r>
      <w:r w:rsidRPr="003216B2">
        <w:rPr>
          <w:rFonts w:asciiTheme="majorHAnsi" w:hAnsiTheme="majorHAnsi"/>
          <w:sz w:val="20"/>
          <w:szCs w:val="20"/>
        </w:rPr>
        <w:t xml:space="preserve">” deklarujemy, że do realizacji </w:t>
      </w:r>
      <w:r w:rsidRPr="003216B2">
        <w:rPr>
          <w:rFonts w:asciiTheme="majorHAnsi" w:hAnsiTheme="majorHAnsi"/>
          <w:b/>
          <w:sz w:val="20"/>
          <w:szCs w:val="20"/>
        </w:rPr>
        <w:t xml:space="preserve">zadania nr </w:t>
      </w:r>
      <w:r w:rsidR="00377791" w:rsidRPr="003216B2">
        <w:rPr>
          <w:rFonts w:asciiTheme="majorHAnsi" w:hAnsiTheme="majorHAnsi"/>
          <w:b/>
          <w:sz w:val="20"/>
          <w:szCs w:val="20"/>
        </w:rPr>
        <w:t>………………………..</w:t>
      </w:r>
      <w:r w:rsidRPr="003216B2">
        <w:rPr>
          <w:rFonts w:asciiTheme="majorHAnsi" w:hAnsiTheme="majorHAnsi"/>
          <w:b/>
          <w:sz w:val="20"/>
          <w:szCs w:val="20"/>
        </w:rPr>
        <w:t>…</w:t>
      </w:r>
      <w:r w:rsidRPr="003216B2">
        <w:rPr>
          <w:rFonts w:asciiTheme="majorHAnsi" w:hAnsiTheme="majorHAnsi"/>
          <w:sz w:val="20"/>
          <w:szCs w:val="20"/>
        </w:rPr>
        <w:t xml:space="preserve"> </w:t>
      </w:r>
    </w:p>
    <w:p w:rsidR="00377791" w:rsidRPr="00377791" w:rsidRDefault="00EC7825" w:rsidP="00377791">
      <w:pPr>
        <w:pStyle w:val="Akapitzlist"/>
        <w:suppressAutoHyphens w:val="0"/>
        <w:autoSpaceDE w:val="0"/>
        <w:autoSpaceDN w:val="0"/>
        <w:adjustRightInd w:val="0"/>
        <w:spacing w:after="60" w:line="240" w:lineRule="auto"/>
        <w:ind w:left="360"/>
        <w:jc w:val="center"/>
        <w:rPr>
          <w:rFonts w:asciiTheme="majorHAnsi" w:hAnsiTheme="majorHAnsi"/>
          <w:b/>
        </w:rPr>
      </w:pPr>
      <w:proofErr w:type="gramStart"/>
      <w:r w:rsidRPr="00377791">
        <w:rPr>
          <w:rFonts w:asciiTheme="majorHAnsi" w:hAnsiTheme="majorHAnsi"/>
          <w:b/>
        </w:rPr>
        <w:t>zatrudnimy</w:t>
      </w:r>
      <w:proofErr w:type="gramEnd"/>
      <w:r w:rsidRPr="00377791">
        <w:rPr>
          <w:rFonts w:asciiTheme="majorHAnsi" w:hAnsiTheme="majorHAnsi"/>
          <w:b/>
        </w:rPr>
        <w:t>/nie zatrudnimy</w:t>
      </w:r>
      <w:r w:rsidR="00CA409E">
        <w:rPr>
          <w:rFonts w:asciiTheme="majorHAnsi" w:hAnsiTheme="majorHAnsi"/>
          <w:b/>
        </w:rPr>
        <w:t xml:space="preserve"> </w:t>
      </w:r>
      <w:r w:rsidR="00CA409E">
        <w:rPr>
          <w:rFonts w:asciiTheme="majorHAnsi" w:hAnsiTheme="majorHAnsi"/>
          <w:b/>
          <w:vertAlign w:val="superscript"/>
        </w:rPr>
        <w:t>*</w:t>
      </w:r>
      <w:r w:rsidR="00CA409E">
        <w:rPr>
          <w:rFonts w:asciiTheme="majorHAnsi" w:hAnsiTheme="majorHAnsi"/>
          <w:b/>
        </w:rPr>
        <w:t xml:space="preserve"> </w:t>
      </w:r>
    </w:p>
    <w:p w:rsidR="00EC7825" w:rsidRDefault="00EC7825" w:rsidP="00377791">
      <w:pPr>
        <w:pStyle w:val="Akapitzlist"/>
        <w:suppressAutoHyphens w:val="0"/>
        <w:autoSpaceDE w:val="0"/>
        <w:autoSpaceDN w:val="0"/>
        <w:adjustRightInd w:val="0"/>
        <w:spacing w:after="60" w:line="240" w:lineRule="auto"/>
        <w:ind w:left="360"/>
        <w:jc w:val="both"/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</w:pPr>
      <w:proofErr w:type="gramStart"/>
      <w:r w:rsidRPr="00197509">
        <w:rPr>
          <w:rFonts w:asciiTheme="majorHAnsi" w:hAnsiTheme="majorHAnsi"/>
          <w:sz w:val="20"/>
          <w:szCs w:val="20"/>
        </w:rPr>
        <w:t>min</w:t>
      </w:r>
      <w:r>
        <w:rPr>
          <w:rFonts w:asciiTheme="majorHAnsi" w:hAnsiTheme="majorHAnsi"/>
          <w:sz w:val="20"/>
          <w:szCs w:val="20"/>
        </w:rPr>
        <w:t>imum</w:t>
      </w:r>
      <w:proofErr w:type="gramEnd"/>
      <w:r w:rsidRPr="00197509">
        <w:rPr>
          <w:rFonts w:asciiTheme="majorHAnsi" w:hAnsiTheme="majorHAnsi"/>
          <w:sz w:val="20"/>
          <w:szCs w:val="20"/>
        </w:rPr>
        <w:t xml:space="preserve"> jedną osobę niepełnosprawną w rozumieniu </w:t>
      </w:r>
      <w:r w:rsidRPr="00197509"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  <w:t>ustawy z dnia 27 sierpnia 1997r. o rehabilitacji zawodowej i społecznej oraz zatrudnianiu osób niepełnosprawnych.</w:t>
      </w:r>
    </w:p>
    <w:p w:rsidR="003216B2" w:rsidRDefault="003216B2" w:rsidP="003216B2">
      <w:pPr>
        <w:spacing w:after="0" w:line="240" w:lineRule="auto"/>
        <w:rPr>
          <w:rFonts w:asciiTheme="majorHAnsi" w:hAnsiTheme="majorHAnsi"/>
          <w:b/>
          <w:color w:val="000000" w:themeColor="text1"/>
          <w:sz w:val="18"/>
          <w:szCs w:val="18"/>
          <w:highlight w:val="yellow"/>
        </w:rPr>
      </w:pPr>
    </w:p>
    <w:p w:rsidR="003216B2" w:rsidRPr="00F93C0A" w:rsidRDefault="003216B2" w:rsidP="003216B2">
      <w:pPr>
        <w:spacing w:after="0" w:line="240" w:lineRule="auto"/>
        <w:rPr>
          <w:rFonts w:asciiTheme="majorHAnsi" w:hAnsiTheme="majorHAnsi"/>
          <w:b/>
          <w:color w:val="000000" w:themeColor="text1"/>
          <w:sz w:val="18"/>
          <w:szCs w:val="18"/>
        </w:rPr>
      </w:pPr>
      <w:r w:rsidRPr="00F93C0A">
        <w:rPr>
          <w:rFonts w:asciiTheme="majorHAnsi" w:hAnsiTheme="majorHAnsi"/>
          <w:b/>
          <w:color w:val="000000" w:themeColor="text1"/>
          <w:sz w:val="18"/>
          <w:szCs w:val="18"/>
          <w:highlight w:val="yellow"/>
        </w:rPr>
        <w:t>*niepotrzebne skreślić</w:t>
      </w:r>
    </w:p>
    <w:p w:rsidR="003216B2" w:rsidRPr="00197509" w:rsidRDefault="003216B2" w:rsidP="00377791">
      <w:pPr>
        <w:pStyle w:val="Akapitzlist"/>
        <w:suppressAutoHyphens w:val="0"/>
        <w:autoSpaceDE w:val="0"/>
        <w:autoSpaceDN w:val="0"/>
        <w:adjustRightInd w:val="0"/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:rsidR="00CA409E" w:rsidRPr="00C56F8B" w:rsidRDefault="003216B2" w:rsidP="00CA409E">
      <w:pPr>
        <w:suppressAutoHyphens w:val="0"/>
        <w:spacing w:after="60" w:line="240" w:lineRule="auto"/>
        <w:ind w:left="426" w:hanging="426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 xml:space="preserve">-    </w:t>
      </w:r>
      <w:r>
        <w:rPr>
          <w:rFonts w:asciiTheme="majorHAnsi" w:hAnsiTheme="majorHAnsi"/>
          <w:color w:val="000000" w:themeColor="text1"/>
          <w:sz w:val="20"/>
          <w:szCs w:val="20"/>
        </w:rPr>
        <w:tab/>
      </w:r>
      <w:r w:rsidR="0045576C" w:rsidRPr="00C56F8B">
        <w:rPr>
          <w:rFonts w:asciiTheme="majorHAnsi" w:hAnsiTheme="majorHAnsi"/>
          <w:color w:val="000000" w:themeColor="text1"/>
          <w:sz w:val="20"/>
          <w:szCs w:val="20"/>
        </w:rPr>
        <w:t>oświadczam</w:t>
      </w:r>
      <w:proofErr w:type="gramEnd"/>
      <w:r w:rsidR="0045576C"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, że cena brutto obejmuje wszystkie koszty realizacji przedmiotu zamówienia w tym koszty dojazdu do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 </w:t>
      </w:r>
      <w:r w:rsidR="0045576C" w:rsidRPr="00C56F8B">
        <w:rPr>
          <w:rFonts w:asciiTheme="majorHAnsi" w:hAnsiTheme="majorHAnsi"/>
          <w:color w:val="000000" w:themeColor="text1"/>
          <w:sz w:val="20"/>
          <w:szCs w:val="20"/>
        </w:rPr>
        <w:t>miejsca realizacji usługi,</w:t>
      </w:r>
    </w:p>
    <w:p w:rsidR="0045576C" w:rsidRPr="00C56F8B" w:rsidRDefault="0045576C" w:rsidP="00EC7825">
      <w:pPr>
        <w:numPr>
          <w:ilvl w:val="0"/>
          <w:numId w:val="20"/>
        </w:numPr>
        <w:suppressAutoHyphens w:val="0"/>
        <w:spacing w:after="60" w:line="240" w:lineRule="auto"/>
        <w:ind w:left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C56F8B">
        <w:rPr>
          <w:rFonts w:asciiTheme="majorHAnsi" w:hAnsiTheme="majorHAnsi"/>
          <w:color w:val="000000" w:themeColor="text1"/>
          <w:sz w:val="20"/>
          <w:szCs w:val="20"/>
        </w:rPr>
        <w:t>oświadczam</w:t>
      </w:r>
      <w:proofErr w:type="gramEnd"/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, że posiadam stosowne uprawnienia do wykonywania określonej działalności lub czynności objętej </w:t>
      </w:r>
      <w:r w:rsidR="00CA409E">
        <w:rPr>
          <w:rFonts w:asciiTheme="majorHAnsi" w:hAnsiTheme="majorHAnsi"/>
          <w:color w:val="000000" w:themeColor="text1"/>
          <w:sz w:val="20"/>
          <w:szCs w:val="20"/>
        </w:rPr>
        <w:t>wzorem u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mowy,</w:t>
      </w:r>
    </w:p>
    <w:p w:rsidR="0045576C" w:rsidRPr="00C56F8B" w:rsidRDefault="0045576C" w:rsidP="00EC7825">
      <w:pPr>
        <w:numPr>
          <w:ilvl w:val="0"/>
          <w:numId w:val="20"/>
        </w:numPr>
        <w:suppressAutoHyphens w:val="0"/>
        <w:spacing w:after="60" w:line="240" w:lineRule="auto"/>
        <w:ind w:left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C56F8B">
        <w:rPr>
          <w:rFonts w:asciiTheme="majorHAnsi" w:hAnsiTheme="majorHAnsi"/>
          <w:color w:val="000000" w:themeColor="text1"/>
          <w:sz w:val="20"/>
          <w:szCs w:val="20"/>
        </w:rPr>
        <w:t>oświadczam</w:t>
      </w:r>
      <w:proofErr w:type="gramEnd"/>
      <w:r w:rsidRPr="00C56F8B">
        <w:rPr>
          <w:rFonts w:asciiTheme="majorHAnsi" w:hAnsiTheme="majorHAnsi"/>
          <w:color w:val="000000" w:themeColor="text1"/>
          <w:sz w:val="20"/>
          <w:szCs w:val="20"/>
        </w:rPr>
        <w:t>, że uzyskałem od Zamawiającego wszelkie informacj</w:t>
      </w:r>
      <w:r w:rsidR="00C56F8B" w:rsidRPr="00C56F8B">
        <w:rPr>
          <w:rFonts w:asciiTheme="majorHAnsi" w:hAnsiTheme="majorHAnsi"/>
          <w:color w:val="000000" w:themeColor="text1"/>
          <w:sz w:val="20"/>
          <w:szCs w:val="20"/>
        </w:rPr>
        <w:t>e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 niezbędne do rzetelnego sporządzenia niniejszej </w:t>
      </w:r>
      <w:r w:rsidR="00C56F8B" w:rsidRPr="00C56F8B">
        <w:rPr>
          <w:rFonts w:asciiTheme="majorHAnsi" w:hAnsiTheme="majorHAnsi"/>
          <w:color w:val="000000" w:themeColor="text1"/>
          <w:sz w:val="20"/>
          <w:szCs w:val="20"/>
        </w:rPr>
        <w:t>O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ferty zgodnie z wymogami określonymi w</w:t>
      </w:r>
      <w:r w:rsidR="00CA409E">
        <w:rPr>
          <w:rFonts w:asciiTheme="majorHAnsi" w:hAnsiTheme="majorHAnsi"/>
          <w:color w:val="000000" w:themeColor="text1"/>
          <w:sz w:val="20"/>
          <w:szCs w:val="20"/>
        </w:rPr>
        <w:t>e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CA409E">
        <w:rPr>
          <w:rFonts w:asciiTheme="majorHAnsi" w:hAnsiTheme="majorHAnsi"/>
          <w:color w:val="000000" w:themeColor="text1"/>
          <w:sz w:val="20"/>
          <w:szCs w:val="20"/>
        </w:rPr>
        <w:t>wzorze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CA409E">
        <w:rPr>
          <w:rFonts w:asciiTheme="majorHAnsi" w:hAnsiTheme="majorHAnsi"/>
          <w:color w:val="000000" w:themeColor="text1"/>
          <w:sz w:val="20"/>
          <w:szCs w:val="20"/>
        </w:rPr>
        <w:t>u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mowy,</w:t>
      </w:r>
    </w:p>
    <w:p w:rsidR="0045576C" w:rsidRPr="00C56F8B" w:rsidRDefault="0045576C" w:rsidP="00EC7825">
      <w:pPr>
        <w:numPr>
          <w:ilvl w:val="0"/>
          <w:numId w:val="20"/>
        </w:numPr>
        <w:suppressAutoHyphens w:val="0"/>
        <w:spacing w:after="60" w:line="240" w:lineRule="auto"/>
        <w:ind w:left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C56F8B">
        <w:rPr>
          <w:rFonts w:asciiTheme="majorHAnsi" w:hAnsiTheme="majorHAnsi"/>
          <w:color w:val="000000" w:themeColor="text1"/>
          <w:sz w:val="20"/>
          <w:szCs w:val="20"/>
        </w:rPr>
        <w:t>oświadczam</w:t>
      </w:r>
      <w:proofErr w:type="gramEnd"/>
      <w:r w:rsidRPr="00C56F8B">
        <w:rPr>
          <w:rFonts w:asciiTheme="majorHAnsi" w:hAnsiTheme="majorHAnsi"/>
          <w:color w:val="000000" w:themeColor="text1"/>
          <w:sz w:val="20"/>
          <w:szCs w:val="20"/>
        </w:rPr>
        <w:t>, że zapoznałem się z</w:t>
      </w:r>
      <w:r w:rsidR="00CA409E">
        <w:rPr>
          <w:rFonts w:asciiTheme="majorHAnsi" w:hAnsiTheme="majorHAnsi"/>
          <w:color w:val="000000" w:themeColor="text1"/>
          <w:sz w:val="20"/>
          <w:szCs w:val="20"/>
        </w:rPr>
        <w:t>e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CA409E">
        <w:rPr>
          <w:rFonts w:asciiTheme="majorHAnsi" w:hAnsiTheme="majorHAnsi"/>
          <w:color w:val="000000" w:themeColor="text1"/>
          <w:sz w:val="20"/>
          <w:szCs w:val="20"/>
        </w:rPr>
        <w:t>wzorem u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mowy i nie wnoszę żadnych zastrzeżeń oraz uznaje</w:t>
      </w:r>
      <w:r w:rsidR="00C56F8B"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się za związanego określonymi w niej zasadami, przez okres 30 dni od daty złożenia </w:t>
      </w:r>
      <w:r w:rsidR="00CA409E">
        <w:rPr>
          <w:rFonts w:asciiTheme="majorHAnsi" w:hAnsiTheme="majorHAnsi"/>
          <w:color w:val="000000" w:themeColor="text1"/>
          <w:sz w:val="20"/>
          <w:szCs w:val="20"/>
        </w:rPr>
        <w:t>o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ferty,</w:t>
      </w:r>
    </w:p>
    <w:p w:rsidR="0045576C" w:rsidRDefault="0045576C" w:rsidP="00EC7825">
      <w:pPr>
        <w:numPr>
          <w:ilvl w:val="0"/>
          <w:numId w:val="20"/>
        </w:numPr>
        <w:suppressAutoHyphens w:val="0"/>
        <w:spacing w:after="60" w:line="240" w:lineRule="auto"/>
        <w:ind w:left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oświadczam, że zobowiązuję się w przypadku wyboru mojej </w:t>
      </w:r>
      <w:r w:rsidR="00CA409E">
        <w:rPr>
          <w:rFonts w:asciiTheme="majorHAnsi" w:hAnsiTheme="majorHAnsi"/>
          <w:color w:val="000000" w:themeColor="text1"/>
          <w:sz w:val="20"/>
          <w:szCs w:val="20"/>
        </w:rPr>
        <w:t>o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ferty do zawarcia umowy na </w:t>
      </w:r>
      <w:r w:rsidR="00C411E7" w:rsidRPr="00C56F8B">
        <w:rPr>
          <w:rFonts w:asciiTheme="majorHAnsi" w:hAnsiTheme="majorHAnsi"/>
          <w:color w:val="000000" w:themeColor="text1"/>
          <w:sz w:val="20"/>
          <w:szCs w:val="20"/>
        </w:rPr>
        <w:t>warunkach</w:t>
      </w:r>
      <w:proofErr w:type="gramStart"/>
      <w:r w:rsidR="00C411E7" w:rsidRPr="00C56F8B">
        <w:rPr>
          <w:rFonts w:asciiTheme="majorHAnsi" w:hAnsiTheme="majorHAnsi"/>
          <w:color w:val="000000" w:themeColor="text1"/>
          <w:sz w:val="20"/>
          <w:szCs w:val="20"/>
        </w:rPr>
        <w:t>, w</w:t>
      </w:r>
      <w:proofErr w:type="gramEnd"/>
      <w:r w:rsidRPr="00C56F8B">
        <w:rPr>
          <w:rFonts w:asciiTheme="majorHAnsi" w:hAnsiTheme="majorHAnsi"/>
          <w:color w:val="000000" w:themeColor="text1"/>
          <w:sz w:val="20"/>
          <w:szCs w:val="20"/>
        </w:rPr>
        <w:t> miejscu i terminie określony</w:t>
      </w:r>
      <w:r w:rsidR="00C56F8B" w:rsidRPr="00C56F8B">
        <w:rPr>
          <w:rFonts w:asciiTheme="majorHAnsi" w:hAnsiTheme="majorHAnsi"/>
          <w:color w:val="000000" w:themeColor="text1"/>
          <w:sz w:val="20"/>
          <w:szCs w:val="20"/>
        </w:rPr>
        <w:t>m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 przez Zamawiającego.</w:t>
      </w:r>
    </w:p>
    <w:p w:rsidR="00DA5AFB" w:rsidRPr="00035857" w:rsidRDefault="00DA5AFB" w:rsidP="00EC7825">
      <w:pPr>
        <w:numPr>
          <w:ilvl w:val="0"/>
          <w:numId w:val="20"/>
        </w:numPr>
        <w:suppressAutoHyphens w:val="0"/>
        <w:spacing w:after="60" w:line="240" w:lineRule="auto"/>
        <w:ind w:right="-28"/>
        <w:jc w:val="both"/>
        <w:rPr>
          <w:rFonts w:ascii="Cambria" w:hAnsi="Cambria" w:cs="Arial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internetowym:</w:t>
      </w:r>
    </w:p>
    <w:p w:rsidR="00DA5AFB" w:rsidRPr="00035857" w:rsidRDefault="008B7F77" w:rsidP="00DA5AFB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sz w:val="20"/>
          <w:szCs w:val="20"/>
        </w:rPr>
      </w:pPr>
      <w:hyperlink r:id="rId12" w:history="1">
        <w:r w:rsidR="00DA5AFB" w:rsidRPr="00035857">
          <w:rPr>
            <w:rFonts w:ascii="Cambria" w:hAnsi="Cambria" w:cs="Arial"/>
            <w:sz w:val="20"/>
            <w:szCs w:val="20"/>
          </w:rPr>
          <w:t>https://ems.ms.gov.pl</w:t>
        </w:r>
      </w:hyperlink>
      <w:r w:rsidR="00DA5AFB" w:rsidRPr="00035857">
        <w:rPr>
          <w:rFonts w:ascii="Cambria" w:hAnsi="Cambria" w:cs="Arial"/>
          <w:sz w:val="20"/>
          <w:szCs w:val="20"/>
        </w:rPr>
        <w:t xml:space="preserve"> - dla odpisu z Krajowego Rejestru Sądowego</w:t>
      </w:r>
      <w:r w:rsidR="00DA5AFB">
        <w:rPr>
          <w:rFonts w:ascii="Cambria" w:hAnsi="Cambria" w:cs="Arial"/>
          <w:sz w:val="20"/>
          <w:szCs w:val="20"/>
          <w:vertAlign w:val="superscript"/>
        </w:rPr>
        <w:t>*</w:t>
      </w:r>
      <w:r w:rsidR="00DA5AFB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:rsidR="00DA5AFB" w:rsidRPr="00035857" w:rsidRDefault="008B7F77" w:rsidP="00DA5AFB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sz w:val="20"/>
          <w:szCs w:val="20"/>
        </w:rPr>
      </w:pPr>
      <w:hyperlink r:id="rId13" w:history="1">
        <w:r w:rsidR="00DA5AFB" w:rsidRPr="00035857">
          <w:rPr>
            <w:rFonts w:ascii="Cambria" w:hAnsi="Cambria" w:cs="Arial"/>
            <w:sz w:val="20"/>
            <w:szCs w:val="20"/>
          </w:rPr>
          <w:t>https://www.ceidg.gov.pl</w:t>
        </w:r>
      </w:hyperlink>
      <w:r w:rsidR="00DA5AFB" w:rsidRPr="00035857">
        <w:rPr>
          <w:rFonts w:ascii="Cambria" w:hAnsi="Cambria" w:cs="Arial"/>
          <w:sz w:val="20"/>
          <w:szCs w:val="20"/>
        </w:rPr>
        <w:t xml:space="preserve"> - dla odpisu z </w:t>
      </w:r>
      <w:proofErr w:type="spellStart"/>
      <w:r w:rsidR="00DA5AFB" w:rsidRPr="00035857">
        <w:rPr>
          <w:rFonts w:ascii="Cambria" w:hAnsi="Cambria" w:cs="Arial"/>
          <w:sz w:val="20"/>
          <w:szCs w:val="20"/>
        </w:rPr>
        <w:t>CEDiG</w:t>
      </w:r>
      <w:proofErr w:type="spellEnd"/>
      <w:r w:rsidR="00DA5AFB">
        <w:rPr>
          <w:rFonts w:ascii="Cambria" w:hAnsi="Cambria" w:cs="Arial"/>
          <w:sz w:val="20"/>
          <w:szCs w:val="20"/>
          <w:vertAlign w:val="superscript"/>
        </w:rPr>
        <w:t>*</w:t>
      </w:r>
      <w:r w:rsidR="00DA5AFB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:rsidR="00DA5AFB" w:rsidRPr="00C56F8B" w:rsidRDefault="00DA5AFB" w:rsidP="00DA5AFB">
      <w:pPr>
        <w:suppressAutoHyphens w:val="0"/>
        <w:spacing w:after="60" w:line="240" w:lineRule="auto"/>
        <w:ind w:left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035857">
        <w:rPr>
          <w:rFonts w:ascii="Cambria" w:hAnsi="Cambria" w:cs="Arial"/>
          <w:sz w:val="20"/>
          <w:szCs w:val="20"/>
        </w:rPr>
        <w:t>https</w:t>
      </w:r>
      <w:proofErr w:type="gramEnd"/>
      <w:r w:rsidRPr="00035857">
        <w:rPr>
          <w:rFonts w:ascii="Cambria" w:hAnsi="Cambria" w:cs="Arial"/>
          <w:sz w:val="20"/>
          <w:szCs w:val="20"/>
        </w:rPr>
        <w:t xml:space="preserve">://…………………………. - </w:t>
      </w:r>
      <w:proofErr w:type="gramStart"/>
      <w:r w:rsidRPr="00035857">
        <w:rPr>
          <w:rFonts w:ascii="Cambria" w:hAnsi="Cambria" w:cs="Arial"/>
          <w:sz w:val="20"/>
          <w:szCs w:val="20"/>
        </w:rPr>
        <w:t>inny</w:t>
      </w:r>
      <w:proofErr w:type="gramEnd"/>
      <w:r w:rsidRPr="00035857">
        <w:rPr>
          <w:rFonts w:ascii="Cambria" w:hAnsi="Cambria" w:cs="Arial"/>
          <w:sz w:val="20"/>
          <w:szCs w:val="20"/>
        </w:rPr>
        <w:t xml:space="preserve"> dokument</w:t>
      </w:r>
      <w:r>
        <w:rPr>
          <w:rFonts w:ascii="Cambria" w:hAnsi="Cambria" w:cs="Arial"/>
          <w:sz w:val="20"/>
          <w:szCs w:val="20"/>
          <w:vertAlign w:val="superscript"/>
        </w:rPr>
        <w:t>*)</w:t>
      </w:r>
    </w:p>
    <w:p w:rsidR="0045576C" w:rsidRPr="00C56F8B" w:rsidRDefault="0045576C" w:rsidP="00DA5AFB">
      <w:pPr>
        <w:spacing w:after="60" w:line="240" w:lineRule="auto"/>
        <w:ind w:left="357" w:hanging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>-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ab/>
        <w:t>Oświadczam, że wypełniłem obowiązki informacyjne przewidziane w art. 13 lub art. 14 RODO</w:t>
      </w:r>
      <w:r w:rsidRPr="00C56F8B">
        <w:rPr>
          <w:rFonts w:asciiTheme="majorHAnsi" w:hAnsiTheme="majorHAnsi"/>
          <w:color w:val="000000" w:themeColor="text1"/>
          <w:sz w:val="20"/>
          <w:szCs w:val="20"/>
          <w:vertAlign w:val="superscript"/>
        </w:rPr>
        <w:t>1)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45576C" w:rsidRPr="00C56F8B" w:rsidRDefault="0045576C" w:rsidP="00DA5AFB">
      <w:pPr>
        <w:spacing w:after="60" w:line="240" w:lineRule="auto"/>
        <w:ind w:left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** W </w:t>
      </w:r>
      <w:r w:rsidR="00C411E7" w:rsidRPr="00C56F8B">
        <w:rPr>
          <w:rFonts w:asciiTheme="majorHAnsi" w:hAnsiTheme="majorHAnsi"/>
          <w:color w:val="000000" w:themeColor="text1"/>
          <w:sz w:val="20"/>
          <w:szCs w:val="20"/>
        </w:rPr>
        <w:t>przypadku,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 gdy </w:t>
      </w:r>
      <w:r w:rsidR="00C56F8B" w:rsidRPr="00C56F8B">
        <w:rPr>
          <w:rFonts w:asciiTheme="majorHAnsi" w:hAnsiTheme="majorHAnsi"/>
          <w:color w:val="000000" w:themeColor="text1"/>
          <w:sz w:val="20"/>
          <w:szCs w:val="20"/>
        </w:rPr>
        <w:t>W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5576C" w:rsidRPr="00C56F8B" w:rsidRDefault="0045576C" w:rsidP="00DA5AFB">
      <w:pPr>
        <w:spacing w:after="60" w:line="240" w:lineRule="auto"/>
        <w:ind w:left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  <w:vertAlign w:val="superscript"/>
        </w:rPr>
        <w:t>1)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95742A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z 04.05.2016, </w:t>
      </w:r>
      <w:proofErr w:type="gramStart"/>
      <w:r w:rsidRPr="00C56F8B">
        <w:rPr>
          <w:rFonts w:asciiTheme="majorHAnsi" w:hAnsiTheme="majorHAnsi"/>
          <w:color w:val="000000" w:themeColor="text1"/>
          <w:sz w:val="20"/>
          <w:szCs w:val="20"/>
        </w:rPr>
        <w:t>str</w:t>
      </w:r>
      <w:proofErr w:type="gramEnd"/>
      <w:r w:rsidRPr="00C56F8B">
        <w:rPr>
          <w:rFonts w:asciiTheme="majorHAnsi" w:hAnsiTheme="majorHAnsi"/>
          <w:color w:val="000000" w:themeColor="text1"/>
          <w:sz w:val="20"/>
          <w:szCs w:val="20"/>
        </w:rPr>
        <w:t>. 1).</w:t>
      </w:r>
    </w:p>
    <w:p w:rsidR="00C56F8B" w:rsidRPr="00C56F8B" w:rsidRDefault="00C56F8B" w:rsidP="00784218">
      <w:pPr>
        <w:spacing w:after="0" w:line="240" w:lineRule="auto"/>
        <w:ind w:left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45576C" w:rsidRPr="00C56F8B" w:rsidRDefault="0045576C" w:rsidP="00784218">
      <w:pPr>
        <w:spacing w:after="0" w:line="240" w:lineRule="auto"/>
        <w:ind w:left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>* niepotrzebne skreślić</w:t>
      </w:r>
    </w:p>
    <w:p w:rsidR="00C56F8B" w:rsidRPr="00C56F8B" w:rsidRDefault="00C56F8B" w:rsidP="00784218">
      <w:pPr>
        <w:spacing w:after="0" w:line="240" w:lineRule="auto"/>
        <w:ind w:left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45576C" w:rsidRPr="00C56F8B" w:rsidRDefault="0045576C" w:rsidP="00784218">
      <w:pPr>
        <w:spacing w:after="0" w:line="240" w:lineRule="auto"/>
        <w:ind w:left="357" w:hanging="11"/>
        <w:rPr>
          <w:rFonts w:asciiTheme="majorHAnsi" w:hAnsiTheme="majorHAnsi"/>
          <w:color w:val="000000" w:themeColor="text1"/>
          <w:sz w:val="20"/>
          <w:szCs w:val="20"/>
        </w:rPr>
      </w:pPr>
    </w:p>
    <w:p w:rsidR="00C56F8B" w:rsidRPr="00C56F8B" w:rsidRDefault="00C56F8B" w:rsidP="00784218">
      <w:pPr>
        <w:spacing w:after="0" w:line="240" w:lineRule="auto"/>
        <w:ind w:left="357" w:hanging="11"/>
        <w:rPr>
          <w:rFonts w:asciiTheme="majorHAnsi" w:hAnsiTheme="majorHAnsi"/>
          <w:color w:val="000000" w:themeColor="text1"/>
          <w:sz w:val="20"/>
          <w:szCs w:val="20"/>
        </w:rPr>
      </w:pPr>
    </w:p>
    <w:p w:rsidR="0045576C" w:rsidRPr="00C56F8B" w:rsidRDefault="0045576C" w:rsidP="00784218">
      <w:pPr>
        <w:spacing w:after="0" w:line="240" w:lineRule="auto"/>
        <w:ind w:right="5811" w:hanging="11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………………</w:t>
      </w:r>
      <w:r w:rsidR="00DA5AFB">
        <w:rPr>
          <w:rFonts w:asciiTheme="majorHAnsi" w:hAnsiTheme="majorHAnsi"/>
          <w:color w:val="000000" w:themeColor="text1"/>
          <w:sz w:val="20"/>
          <w:szCs w:val="20"/>
        </w:rPr>
        <w:t>……..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…………………….</w:t>
      </w:r>
    </w:p>
    <w:p w:rsidR="0045576C" w:rsidRPr="00C56F8B" w:rsidRDefault="0045576C" w:rsidP="00784218">
      <w:pPr>
        <w:spacing w:after="0" w:line="240" w:lineRule="auto"/>
        <w:ind w:right="5811" w:hanging="11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Miejscowość , </w:t>
      </w:r>
      <w:proofErr w:type="gramEnd"/>
      <w:r w:rsidRPr="00C56F8B">
        <w:rPr>
          <w:rFonts w:asciiTheme="majorHAnsi" w:hAnsiTheme="majorHAnsi"/>
          <w:color w:val="000000" w:themeColor="text1"/>
          <w:sz w:val="20"/>
          <w:szCs w:val="20"/>
        </w:rPr>
        <w:t>data</w:t>
      </w:r>
    </w:p>
    <w:p w:rsidR="0045576C" w:rsidRPr="002206DC" w:rsidRDefault="0045576C" w:rsidP="00784218">
      <w:pPr>
        <w:spacing w:after="0" w:line="240" w:lineRule="auto"/>
        <w:ind w:left="5398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r w:rsidRPr="002206DC">
        <w:rPr>
          <w:rFonts w:asciiTheme="majorHAnsi" w:hAnsiTheme="majorHAnsi"/>
          <w:color w:val="000000" w:themeColor="text1"/>
          <w:sz w:val="18"/>
          <w:szCs w:val="18"/>
        </w:rPr>
        <w:t>……………</w:t>
      </w:r>
      <w:r w:rsidR="00C56F8B" w:rsidRPr="002206DC">
        <w:rPr>
          <w:rFonts w:asciiTheme="majorHAnsi" w:hAnsiTheme="majorHAnsi"/>
          <w:color w:val="000000" w:themeColor="text1"/>
          <w:sz w:val="18"/>
          <w:szCs w:val="18"/>
        </w:rPr>
        <w:t>……….</w:t>
      </w:r>
      <w:r w:rsidRPr="002206DC">
        <w:rPr>
          <w:rFonts w:asciiTheme="majorHAnsi" w:hAnsiTheme="majorHAnsi"/>
          <w:color w:val="000000" w:themeColor="text1"/>
          <w:sz w:val="18"/>
          <w:szCs w:val="18"/>
        </w:rPr>
        <w:t>…………………………………………………</w:t>
      </w:r>
    </w:p>
    <w:p w:rsidR="0045576C" w:rsidRPr="002206DC" w:rsidRDefault="0045576C" w:rsidP="00C56F8B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proofErr w:type="gramStart"/>
      <w:r w:rsidRPr="002206DC">
        <w:rPr>
          <w:rFonts w:asciiTheme="majorHAnsi" w:hAnsiTheme="majorHAnsi"/>
          <w:color w:val="000000" w:themeColor="text1"/>
          <w:sz w:val="18"/>
          <w:szCs w:val="18"/>
        </w:rPr>
        <w:t>imię</w:t>
      </w:r>
      <w:proofErr w:type="gramEnd"/>
      <w:r w:rsidRPr="002206DC">
        <w:rPr>
          <w:rFonts w:asciiTheme="majorHAnsi" w:hAnsiTheme="majorHAnsi"/>
          <w:color w:val="000000" w:themeColor="text1"/>
          <w:sz w:val="18"/>
          <w:szCs w:val="18"/>
        </w:rPr>
        <w:t xml:space="preserve"> i nazwisko, podpis osoby/ osób </w:t>
      </w:r>
      <w:r w:rsidR="00C56F8B" w:rsidRPr="002206DC">
        <w:rPr>
          <w:rFonts w:asciiTheme="majorHAnsi" w:hAnsiTheme="majorHAnsi"/>
          <w:color w:val="000000" w:themeColor="text1"/>
          <w:sz w:val="18"/>
          <w:szCs w:val="18"/>
        </w:rPr>
        <w:br/>
      </w:r>
      <w:r w:rsidRPr="002206DC">
        <w:rPr>
          <w:rFonts w:asciiTheme="majorHAnsi" w:hAnsiTheme="majorHAnsi"/>
          <w:color w:val="000000" w:themeColor="text1"/>
          <w:sz w:val="18"/>
          <w:szCs w:val="18"/>
        </w:rPr>
        <w:t>upoważnionych</w:t>
      </w:r>
      <w:r w:rsidR="00C56F8B" w:rsidRPr="002206DC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r w:rsidRPr="002206DC">
        <w:rPr>
          <w:rFonts w:asciiTheme="majorHAnsi" w:hAnsiTheme="majorHAnsi"/>
          <w:color w:val="000000" w:themeColor="text1"/>
          <w:sz w:val="18"/>
          <w:szCs w:val="18"/>
        </w:rPr>
        <w:t>do składania oświadczeń woli</w:t>
      </w:r>
    </w:p>
    <w:p w:rsidR="0045576C" w:rsidRPr="00DA5AFB" w:rsidRDefault="0045576C" w:rsidP="00784218">
      <w:pPr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</w:p>
    <w:p w:rsidR="0045576C" w:rsidRPr="00DA5AFB" w:rsidRDefault="0045576C" w:rsidP="00784218">
      <w:pPr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</w:p>
    <w:p w:rsidR="0045576C" w:rsidRPr="00DA5AFB" w:rsidRDefault="0045576C" w:rsidP="00784218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C411E7" w:rsidRDefault="00C411E7" w:rsidP="00784218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DA5AFB" w:rsidRDefault="00DA5AFB" w:rsidP="00784218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DA5AFB" w:rsidRDefault="00DA5AFB" w:rsidP="00784218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DA5AFB" w:rsidRDefault="00DA5AFB" w:rsidP="00784218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DA5AFB" w:rsidRDefault="00DA5AFB" w:rsidP="00784218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DA5AFB" w:rsidRDefault="00DA5AFB" w:rsidP="00784218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DA5AFB" w:rsidRDefault="00DA5AFB" w:rsidP="00784218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DA5AFB" w:rsidRDefault="00DA5AFB" w:rsidP="00784218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5742A" w:rsidRDefault="0095742A" w:rsidP="00784218">
      <w:pPr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</w:p>
    <w:p w:rsidR="0095742A" w:rsidRDefault="0095742A" w:rsidP="00784218">
      <w:pPr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</w:p>
    <w:p w:rsidR="0045576C" w:rsidRPr="00EB4B79" w:rsidRDefault="0065562B" w:rsidP="00784218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EB4B79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Z</w:t>
      </w:r>
      <w:r w:rsidR="0045576C" w:rsidRPr="00EB4B79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ałącznik nr 3</w:t>
      </w:r>
    </w:p>
    <w:p w:rsidR="00C411E7" w:rsidRPr="00C411E7" w:rsidRDefault="0045576C" w:rsidP="00784218">
      <w:pPr>
        <w:spacing w:after="0" w:line="240" w:lineRule="auto"/>
        <w:ind w:left="5529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:rsidR="0045576C" w:rsidRPr="00C411E7" w:rsidRDefault="0045576C" w:rsidP="00784218">
      <w:pPr>
        <w:spacing w:after="0" w:line="240" w:lineRule="auto"/>
        <w:ind w:left="5529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w Kielcach </w:t>
      </w:r>
      <w:r w:rsidRPr="00C411E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C411E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:rsidR="0045576C" w:rsidRPr="00C411E7" w:rsidRDefault="00C411E7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 </w:t>
      </w:r>
      <w:r w:rsidR="0045576C"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>Wykonawca:</w:t>
      </w:r>
    </w:p>
    <w:p w:rsidR="00C411E7" w:rsidRPr="00C411E7" w:rsidRDefault="00C411E7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C411E7" w:rsidRPr="00C411E7" w:rsidRDefault="00C411E7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C411E7" w:rsidRPr="00C411E7" w:rsidRDefault="00C411E7" w:rsidP="00C411E7">
      <w:pPr>
        <w:spacing w:after="0" w:line="240" w:lineRule="auto"/>
        <w:ind w:right="5954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C411E7" w:rsidRPr="00C411E7" w:rsidRDefault="00C411E7" w:rsidP="00C411E7">
      <w:pPr>
        <w:spacing w:after="0" w:line="240" w:lineRule="auto"/>
        <w:ind w:right="5954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45576C" w:rsidRPr="00C411E7" w:rsidRDefault="0045576C" w:rsidP="00C411E7">
      <w:pPr>
        <w:spacing w:after="0" w:line="240" w:lineRule="auto"/>
        <w:ind w:right="5954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</w:t>
      </w:r>
      <w:r w:rsidR="00C411E7" w:rsidRPr="00C411E7">
        <w:rPr>
          <w:rFonts w:asciiTheme="majorHAnsi" w:hAnsiTheme="majorHAnsi" w:cs="Tahoma"/>
          <w:color w:val="000000" w:themeColor="text1"/>
          <w:sz w:val="20"/>
          <w:szCs w:val="20"/>
        </w:rPr>
        <w:t>……..</w:t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…………</w:t>
      </w:r>
    </w:p>
    <w:p w:rsidR="0045576C" w:rsidRPr="00C411E7" w:rsidRDefault="0045576C" w:rsidP="00C411E7">
      <w:pPr>
        <w:spacing w:after="0" w:line="240" w:lineRule="auto"/>
        <w:ind w:right="5953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(pełna nazwa/firma, adres, w zależności od podmiotu: NIP/PESEL, KRS/</w:t>
      </w:r>
      <w:proofErr w:type="spellStart"/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CEiDG</w:t>
      </w:r>
      <w:proofErr w:type="spellEnd"/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)</w:t>
      </w:r>
    </w:p>
    <w:p w:rsidR="0045576C" w:rsidRPr="00C411E7" w:rsidRDefault="0045576C" w:rsidP="00784218">
      <w:pPr>
        <w:spacing w:after="0" w:line="240" w:lineRule="auto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C411E7" w:rsidRPr="00C411E7" w:rsidRDefault="00C411E7" w:rsidP="00784218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45576C" w:rsidRPr="00C411E7" w:rsidRDefault="0045576C" w:rsidP="00784218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</w:t>
      </w:r>
      <w:r w:rsidR="00C411E7"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W</w:t>
      </w: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ykonawcy </w:t>
      </w:r>
    </w:p>
    <w:p w:rsidR="0045576C" w:rsidRPr="00C411E7" w:rsidRDefault="0045576C" w:rsidP="00784218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45576C" w:rsidRPr="00C411E7" w:rsidRDefault="0045576C" w:rsidP="00784218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DOTYCZĄCE SPEŁNIANIA WARUNKÓW UDZIAŁU W POSTĘPOWANIU </w:t>
      </w: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br/>
      </w:r>
    </w:p>
    <w:p w:rsidR="008A266C" w:rsidRDefault="00DA5AFB" w:rsidP="008A266C">
      <w:pPr>
        <w:keepNext/>
        <w:spacing w:after="0" w:line="240" w:lineRule="auto"/>
        <w:jc w:val="both"/>
        <w:outlineLvl w:val="0"/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</w:pPr>
      <w:r w:rsidRPr="00C56F8B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Nawiązując do Zaproszenia</w:t>
      </w:r>
      <w:r w:rsidRPr="00C56F8B">
        <w:rPr>
          <w:rFonts w:asciiTheme="majorHAnsi" w:eastAsia="Times New Roman" w:hAnsiTheme="majorHAnsi" w:cstheme="minorHAnsi"/>
          <w:b/>
          <w:bCs/>
          <w:color w:val="000000" w:themeColor="text1"/>
          <w:sz w:val="20"/>
          <w:szCs w:val="20"/>
        </w:rPr>
        <w:t xml:space="preserve"> </w:t>
      </w:r>
      <w:r w:rsidRPr="00C56F8B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na:</w:t>
      </w:r>
      <w:r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 xml:space="preserve"> </w:t>
      </w:r>
      <w:r w:rsidR="008A266C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„</w:t>
      </w:r>
      <w:r w:rsidR="008A266C" w:rsidRPr="00DA1D5C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>Przeprowadzenie zajęć wyrównujących szanse edukacyjne dla uczniów zagrożonych niepowodzeniami edukacyjnymi w zakresie kompetencji matematycznyc</w:t>
      </w:r>
      <w:r w:rsidR="008A266C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h oraz kompetencji </w:t>
      </w:r>
    </w:p>
    <w:p w:rsidR="0045576C" w:rsidRPr="00C411E7" w:rsidRDefault="008A266C" w:rsidP="008A266C">
      <w:pPr>
        <w:keepNext/>
        <w:spacing w:after="0" w:line="240" w:lineRule="auto"/>
        <w:jc w:val="both"/>
        <w:outlineLvl w:val="0"/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</w:pPr>
      <w:proofErr w:type="gramStart"/>
      <w:r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>z</w:t>
      </w:r>
      <w:proofErr w:type="gramEnd"/>
      <w:r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 języka angielskiego – wychowanków przebywających </w:t>
      </w:r>
      <w:r w:rsidRPr="00DA1D5C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>w pieczy zastępczej</w:t>
      </w:r>
      <w:r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 </w:t>
      </w:r>
      <w:r w:rsidRPr="00EF15BC">
        <w:rPr>
          <w:rFonts w:asciiTheme="majorHAnsi" w:eastAsia="Times New Roman" w:hAnsiTheme="majorHAnsi" w:cs="Cambria"/>
          <w:b/>
          <w:sz w:val="20"/>
          <w:szCs w:val="20"/>
        </w:rPr>
        <w:t xml:space="preserve">w ramach projektu </w:t>
      </w:r>
      <w:r w:rsidRPr="00114F6B">
        <w:rPr>
          <w:rFonts w:ascii="Cambria" w:hAnsi="Cambria" w:cs="Arial"/>
          <w:b/>
          <w:bCs/>
          <w:color w:val="000000"/>
          <w:sz w:val="20"/>
          <w:szCs w:val="20"/>
        </w:rPr>
        <w:t>„SPOŁECZEŃSTWO BEZ BARIER - USŁUGI SPOŁECZNE DLA POWIATU SANDOMIERSKIEGO”</w:t>
      </w:r>
      <w:r w:rsidRPr="00DA1D5C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 </w:t>
      </w:r>
    </w:p>
    <w:p w:rsidR="00C411E7" w:rsidRPr="00C411E7" w:rsidRDefault="00C411E7" w:rsidP="00784218">
      <w:p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oświadczam</w:t>
      </w:r>
      <w:proofErr w:type="gramEnd"/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, co następuje: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45576C" w:rsidRPr="00C411E7" w:rsidRDefault="0045576C" w:rsidP="00784218">
      <w:p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>INFORMACJA DOTYCZĄCA WYKONAWCY: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Oświadczam, że spełniam warunki udziału w postępowaniu określone przez zamawiającego</w:t>
      </w:r>
      <w:r w:rsidR="00C411E7">
        <w:rPr>
          <w:rFonts w:asciiTheme="majorHAnsi" w:hAnsiTheme="majorHAnsi" w:cs="Tahoma"/>
          <w:color w:val="000000" w:themeColor="text1"/>
          <w:sz w:val="20"/>
          <w:szCs w:val="20"/>
        </w:rPr>
        <w:t xml:space="preserve"> </w:t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w </w:t>
      </w:r>
      <w:r w:rsidR="00C411E7">
        <w:rPr>
          <w:rFonts w:asciiTheme="majorHAnsi" w:hAnsiTheme="majorHAnsi" w:cs="Tahoma"/>
          <w:color w:val="000000" w:themeColor="text1"/>
          <w:sz w:val="20"/>
          <w:szCs w:val="20"/>
        </w:rPr>
        <w:t>Z</w:t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 xml:space="preserve">aproszeniu </w:t>
      </w:r>
      <w:r w:rsidR="0095742A">
        <w:rPr>
          <w:rFonts w:asciiTheme="majorHAnsi" w:hAnsiTheme="majorHAnsi" w:cs="Tahoma"/>
          <w:color w:val="000000" w:themeColor="text1"/>
          <w:sz w:val="20"/>
          <w:szCs w:val="20"/>
        </w:rPr>
        <w:br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do składania ofert.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C411E7" w:rsidRDefault="00C411E7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95742A" w:rsidRPr="00C411E7" w:rsidRDefault="0095742A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45576C" w:rsidRPr="00C411E7" w:rsidRDefault="0045576C" w:rsidP="00C411E7">
      <w:pPr>
        <w:spacing w:after="0" w:line="240" w:lineRule="auto"/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</w:t>
      </w:r>
    </w:p>
    <w:p w:rsidR="0045576C" w:rsidRPr="00C411E7" w:rsidRDefault="00C411E7" w:rsidP="00C411E7">
      <w:pPr>
        <w:spacing w:after="0" w:line="240" w:lineRule="auto"/>
        <w:ind w:left="5664" w:firstLine="708"/>
        <w:jc w:val="center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 xml:space="preserve">                            </w:t>
      </w:r>
      <w:r w:rsidR="0045576C"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(podpis)</w:t>
      </w:r>
    </w:p>
    <w:p w:rsidR="0045576C" w:rsidRPr="00C411E7" w:rsidRDefault="0045576C" w:rsidP="00784218">
      <w:pPr>
        <w:spacing w:after="0" w:line="240" w:lineRule="auto"/>
        <w:ind w:left="5664" w:firstLine="708"/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</w:p>
    <w:p w:rsidR="0045576C" w:rsidRPr="00C411E7" w:rsidRDefault="0045576C" w:rsidP="00784218">
      <w:p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>OŚWIADCZENIE DOTYCZĄCE PODANYCH INFORMACJI: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C411E7" w:rsidRPr="00C411E7" w:rsidRDefault="00C411E7" w:rsidP="00C411E7">
      <w:pPr>
        <w:spacing w:after="0" w:line="240" w:lineRule="auto"/>
        <w:ind w:right="5528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45576C" w:rsidRPr="00C411E7" w:rsidRDefault="0045576C" w:rsidP="00C411E7">
      <w:pPr>
        <w:spacing w:after="0" w:line="240" w:lineRule="auto"/>
        <w:ind w:right="5528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……………………………………………………..</w:t>
      </w:r>
    </w:p>
    <w:p w:rsidR="0045576C" w:rsidRPr="00C411E7" w:rsidRDefault="0045576C" w:rsidP="00C411E7">
      <w:pPr>
        <w:spacing w:after="0" w:line="240" w:lineRule="auto"/>
        <w:ind w:right="5528" w:firstLine="709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Miejscowość, data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  <w:t xml:space="preserve">         </w:t>
      </w:r>
      <w:r w:rsidR="00C411E7"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="00C411E7"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="00C411E7"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  <w:t xml:space="preserve">               </w:t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 xml:space="preserve"> …………………………………………</w:t>
      </w:r>
    </w:p>
    <w:p w:rsidR="0045576C" w:rsidRPr="00C411E7" w:rsidRDefault="00C411E7" w:rsidP="00784218">
      <w:pPr>
        <w:spacing w:after="0" w:line="240" w:lineRule="auto"/>
        <w:ind w:left="5664" w:firstLine="70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 xml:space="preserve">                                                   </w:t>
      </w:r>
      <w:r w:rsidR="0045576C"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(podpis)</w:t>
      </w:r>
    </w:p>
    <w:p w:rsidR="0045576C" w:rsidRPr="00332E8E" w:rsidRDefault="0045576C" w:rsidP="00784218">
      <w:pPr>
        <w:spacing w:after="0" w:line="240" w:lineRule="auto"/>
        <w:rPr>
          <w:rFonts w:asciiTheme="majorHAnsi" w:hAnsiTheme="majorHAnsi"/>
          <w:color w:val="FF0000"/>
          <w:sz w:val="20"/>
          <w:szCs w:val="20"/>
        </w:rPr>
      </w:pPr>
    </w:p>
    <w:p w:rsidR="00B10F4E" w:rsidRDefault="00B10F4E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D847F8" w:rsidRDefault="00D847F8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DA5AFB" w:rsidRDefault="00DA5AFB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DA5AFB" w:rsidRDefault="00DA5AFB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377791" w:rsidRDefault="00377791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377791" w:rsidRDefault="00377791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377791" w:rsidRDefault="00377791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377791" w:rsidRDefault="00377791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3216B2" w:rsidRDefault="003216B2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46204C" w:rsidRDefault="0046204C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DA5AFB" w:rsidRDefault="00DA5AFB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D847F8" w:rsidRDefault="00D847F8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45576C" w:rsidRPr="00EB4B79" w:rsidRDefault="0045576C" w:rsidP="00784218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EB4B79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lastRenderedPageBreak/>
        <w:t>Załącznik nr 4</w:t>
      </w:r>
    </w:p>
    <w:p w:rsidR="0045576C" w:rsidRPr="00C411E7" w:rsidRDefault="0045576C" w:rsidP="00784218">
      <w:pPr>
        <w:spacing w:after="0" w:line="240" w:lineRule="auto"/>
        <w:ind w:left="5246" w:firstLine="708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C411E7" w:rsidRPr="00C411E7" w:rsidRDefault="00C411E7" w:rsidP="00C411E7">
      <w:pPr>
        <w:spacing w:after="0" w:line="240" w:lineRule="auto"/>
        <w:ind w:left="5529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:rsidR="00C411E7" w:rsidRPr="00C411E7" w:rsidRDefault="00C411E7" w:rsidP="00C411E7">
      <w:pPr>
        <w:spacing w:after="0" w:line="240" w:lineRule="auto"/>
        <w:ind w:left="5529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w Kielcach </w:t>
      </w:r>
      <w:r w:rsidRPr="00C411E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C411E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:rsidR="00C411E7" w:rsidRPr="00C411E7" w:rsidRDefault="00C411E7" w:rsidP="00C411E7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                 Wykonawca:</w:t>
      </w:r>
    </w:p>
    <w:p w:rsidR="00C411E7" w:rsidRPr="00C411E7" w:rsidRDefault="00C411E7" w:rsidP="00C411E7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C411E7" w:rsidRPr="00C411E7" w:rsidRDefault="00C411E7" w:rsidP="00C411E7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C411E7" w:rsidRPr="00C411E7" w:rsidRDefault="00C411E7" w:rsidP="00C411E7">
      <w:pPr>
        <w:spacing w:after="0" w:line="240" w:lineRule="auto"/>
        <w:ind w:right="5954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C411E7" w:rsidRPr="00C411E7" w:rsidRDefault="00C411E7" w:rsidP="00C411E7">
      <w:pPr>
        <w:spacing w:after="0" w:line="240" w:lineRule="auto"/>
        <w:ind w:right="5954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C411E7" w:rsidRPr="00C411E7" w:rsidRDefault="00C411E7" w:rsidP="00C411E7">
      <w:pPr>
        <w:spacing w:after="0" w:line="240" w:lineRule="auto"/>
        <w:ind w:right="5954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………………………………………………..…………</w:t>
      </w:r>
    </w:p>
    <w:p w:rsidR="00C411E7" w:rsidRPr="00C411E7" w:rsidRDefault="00C411E7" w:rsidP="00C411E7">
      <w:pPr>
        <w:spacing w:after="0" w:line="240" w:lineRule="auto"/>
        <w:ind w:right="5953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(pełna nazwa/firma, adres, w zależności od podmiotu: NIP/PESEL, KRS/</w:t>
      </w:r>
      <w:proofErr w:type="spellStart"/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CEiDG</w:t>
      </w:r>
      <w:proofErr w:type="spellEnd"/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)</w:t>
      </w:r>
    </w:p>
    <w:p w:rsidR="0045576C" w:rsidRDefault="0045576C" w:rsidP="00784218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95742A" w:rsidRPr="00C411E7" w:rsidRDefault="0095742A" w:rsidP="00784218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45576C" w:rsidRPr="00C411E7" w:rsidRDefault="0045576C" w:rsidP="00784218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</w:t>
      </w:r>
      <w:r w:rsidR="00C411E7"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W</w:t>
      </w: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ykonawcy </w:t>
      </w:r>
    </w:p>
    <w:p w:rsidR="0045576C" w:rsidRPr="00C411E7" w:rsidRDefault="0045576C" w:rsidP="00784218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DOTYCZĄCE PRZESŁANEK WYKLUCZENIA Z POSTĘPOWANIA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8A266C" w:rsidRDefault="00DA5AFB" w:rsidP="008A266C">
      <w:pPr>
        <w:keepNext/>
        <w:spacing w:after="0" w:line="240" w:lineRule="auto"/>
        <w:jc w:val="both"/>
        <w:outlineLvl w:val="0"/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</w:pPr>
      <w:r w:rsidRPr="00C56F8B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Nawiązując do Zaproszenia</w:t>
      </w:r>
      <w:r w:rsidRPr="00C56F8B">
        <w:rPr>
          <w:rFonts w:asciiTheme="majorHAnsi" w:eastAsia="Times New Roman" w:hAnsiTheme="majorHAnsi" w:cstheme="minorHAnsi"/>
          <w:b/>
          <w:bCs/>
          <w:color w:val="000000" w:themeColor="text1"/>
          <w:sz w:val="20"/>
          <w:szCs w:val="20"/>
        </w:rPr>
        <w:t xml:space="preserve"> </w:t>
      </w:r>
      <w:r w:rsidRPr="00C56F8B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na:</w:t>
      </w:r>
      <w:r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 xml:space="preserve"> </w:t>
      </w:r>
      <w:r w:rsidR="008A266C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„</w:t>
      </w:r>
      <w:r w:rsidR="008A266C" w:rsidRPr="00DA1D5C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>Przeprowadzenie zajęć wyrównujących szanse edukacyjne dla uczniów zagrożonych niepowodzeniami edukacyjnymi w zakresie kompetencji matematycznyc</w:t>
      </w:r>
      <w:r w:rsidR="008A266C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h oraz kompetencji </w:t>
      </w:r>
    </w:p>
    <w:p w:rsidR="00C411E7" w:rsidRPr="00C411E7" w:rsidRDefault="008A266C" w:rsidP="008A266C">
      <w:pPr>
        <w:keepNext/>
        <w:spacing w:after="0" w:line="240" w:lineRule="auto"/>
        <w:jc w:val="both"/>
        <w:outlineLvl w:val="0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>z</w:t>
      </w:r>
      <w:proofErr w:type="gramEnd"/>
      <w:r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 języka angielskiego – wychowanków przebywających </w:t>
      </w:r>
      <w:r w:rsidRPr="00DA1D5C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>w pieczy zastępczej</w:t>
      </w:r>
      <w:r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 </w:t>
      </w:r>
      <w:r w:rsidRPr="00EF15BC">
        <w:rPr>
          <w:rFonts w:asciiTheme="majorHAnsi" w:eastAsia="Times New Roman" w:hAnsiTheme="majorHAnsi" w:cs="Cambria"/>
          <w:b/>
          <w:sz w:val="20"/>
          <w:szCs w:val="20"/>
        </w:rPr>
        <w:t xml:space="preserve">w ramach projektu </w:t>
      </w:r>
      <w:r w:rsidRPr="00114F6B">
        <w:rPr>
          <w:rFonts w:ascii="Cambria" w:hAnsi="Cambria" w:cs="Arial"/>
          <w:b/>
          <w:bCs/>
          <w:color w:val="000000"/>
          <w:sz w:val="20"/>
          <w:szCs w:val="20"/>
        </w:rPr>
        <w:t>„SPOŁECZEŃSTWO BEZ BARIER - USŁUGI SPOŁECZNE DLA POWIATU SANDOMIERSKIEGO”</w:t>
      </w:r>
      <w:r w:rsidRPr="00DA1D5C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 </w:t>
      </w:r>
    </w:p>
    <w:p w:rsidR="00C411E7" w:rsidRPr="00C411E7" w:rsidRDefault="00C411E7" w:rsidP="00C411E7">
      <w:pPr>
        <w:keepNext/>
        <w:spacing w:after="0" w:line="240" w:lineRule="auto"/>
        <w:jc w:val="both"/>
        <w:outlineLvl w:val="0"/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proofErr w:type="gramStart"/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oświadczam</w:t>
      </w:r>
      <w:proofErr w:type="gramEnd"/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, co następuje: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45576C" w:rsidRPr="00C411E7" w:rsidRDefault="0045576C" w:rsidP="00784218">
      <w:pPr>
        <w:shd w:val="clear" w:color="auto" w:fill="BFBFBF"/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>OŚWIADCZENIA DOTYCZĄCE WYKONAWCY:</w:t>
      </w:r>
    </w:p>
    <w:p w:rsidR="0045576C" w:rsidRPr="00C411E7" w:rsidRDefault="0045576C" w:rsidP="00784218">
      <w:pPr>
        <w:spacing w:after="0" w:line="240" w:lineRule="auto"/>
        <w:ind w:left="720"/>
        <w:contextualSpacing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 xml:space="preserve">Oświadczam, że nie podlegam wykluczeniu z postępowania na podstawie na podstawie opisanych okoliczności w części III ust. 5 </w:t>
      </w:r>
      <w:r w:rsidR="00C411E7" w:rsidRPr="00C411E7">
        <w:rPr>
          <w:rFonts w:asciiTheme="majorHAnsi" w:hAnsiTheme="majorHAnsi" w:cs="Tahoma"/>
          <w:color w:val="000000" w:themeColor="text1"/>
          <w:sz w:val="20"/>
          <w:szCs w:val="20"/>
        </w:rPr>
        <w:t>Z</w:t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aproszenia.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</w:p>
    <w:p w:rsidR="00C411E7" w:rsidRPr="00C411E7" w:rsidRDefault="0045576C" w:rsidP="00C411E7">
      <w:pPr>
        <w:spacing w:after="0" w:line="240" w:lineRule="auto"/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</w:p>
    <w:p w:rsidR="0045576C" w:rsidRPr="00C411E7" w:rsidRDefault="0045576C" w:rsidP="00C411E7">
      <w:pPr>
        <w:spacing w:after="0" w:line="240" w:lineRule="auto"/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  <w:t xml:space="preserve">          …………………………………………</w:t>
      </w:r>
    </w:p>
    <w:p w:rsidR="0045576C" w:rsidRPr="00C411E7" w:rsidRDefault="0045576C" w:rsidP="00C411E7">
      <w:pPr>
        <w:spacing w:after="0" w:line="240" w:lineRule="auto"/>
        <w:ind w:left="7800" w:firstLine="708"/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(podpis)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</w:p>
    <w:p w:rsidR="0045576C" w:rsidRPr="00C411E7" w:rsidRDefault="0045576C" w:rsidP="00784218">
      <w:p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>OŚWIADCZENIE DOTYCZĄCE PODANYCH INFORMACJI: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Oświadczam, że wszystkie informacje podane w powyższych oświadczeniach są aktualne i zgodne z prawdą oraz zostały przedstawione z pełną świadomością konsekwencji wprowadzenia zamawiającego w błąd przy przedstawianiu informacji.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C411E7" w:rsidRPr="00C411E7" w:rsidRDefault="00C411E7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………………………………………………………</w:t>
      </w:r>
    </w:p>
    <w:p w:rsidR="0045576C" w:rsidRPr="00C411E7" w:rsidRDefault="00C411E7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 xml:space="preserve">            </w:t>
      </w:r>
      <w:r w:rsidR="0045576C" w:rsidRPr="00C411E7">
        <w:rPr>
          <w:rFonts w:asciiTheme="majorHAnsi" w:hAnsiTheme="majorHAnsi" w:cs="Tahoma"/>
          <w:color w:val="000000" w:themeColor="text1"/>
          <w:sz w:val="20"/>
          <w:szCs w:val="20"/>
        </w:rPr>
        <w:t xml:space="preserve">Miejscowość, data 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45576C" w:rsidRPr="00C411E7" w:rsidRDefault="0045576C" w:rsidP="00C411E7">
      <w:pPr>
        <w:spacing w:after="0" w:line="240" w:lineRule="auto"/>
        <w:ind w:left="7092" w:firstLine="707"/>
        <w:jc w:val="center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</w:t>
      </w:r>
    </w:p>
    <w:p w:rsidR="0045576C" w:rsidRPr="00C411E7" w:rsidRDefault="0045576C" w:rsidP="00C411E7">
      <w:pPr>
        <w:spacing w:after="0" w:line="240" w:lineRule="auto"/>
        <w:ind w:left="7793" w:firstLine="6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(podpis)</w:t>
      </w:r>
    </w:p>
    <w:p w:rsidR="0045576C" w:rsidRPr="00C411E7" w:rsidRDefault="0045576C" w:rsidP="00784218">
      <w:pPr>
        <w:tabs>
          <w:tab w:val="center" w:pos="4536"/>
          <w:tab w:val="right" w:pos="9072"/>
        </w:tabs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D847F8" w:rsidRDefault="00D847F8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A5AFB" w:rsidRDefault="00DA5AFB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A5AFB" w:rsidRDefault="00DA5AFB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A5AFB" w:rsidRDefault="00DA5AFB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A5AFB" w:rsidRDefault="00DA5AFB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A5AFB" w:rsidRDefault="00DA5AFB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377791" w:rsidRDefault="00377791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:rsidR="00377791" w:rsidRDefault="00377791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:rsidR="00377791" w:rsidRDefault="00377791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:rsidR="00377791" w:rsidRDefault="00377791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:rsidR="00377791" w:rsidRDefault="00377791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:rsidR="00377791" w:rsidRDefault="00377791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:rsidR="00847F5E" w:rsidRDefault="00847F5E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EB4B79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Załącznik nr 5</w:t>
      </w:r>
    </w:p>
    <w:p w:rsidR="003216B2" w:rsidRPr="00EB4B79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:rsidR="00DA5AFB" w:rsidRDefault="0095742A" w:rsidP="00784218">
      <w:pPr>
        <w:spacing w:after="0" w:line="240" w:lineRule="auto"/>
        <w:jc w:val="center"/>
        <w:outlineLvl w:val="0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Wzór UMOWY</w:t>
      </w:r>
      <w:r w:rsidR="00847F5E" w:rsidRPr="00D1583A">
        <w:rPr>
          <w:rFonts w:asciiTheme="majorHAnsi" w:hAnsiTheme="majorHAnsi"/>
          <w:b/>
          <w:color w:val="000000" w:themeColor="text1"/>
          <w:sz w:val="20"/>
          <w:szCs w:val="20"/>
        </w:rPr>
        <w:t xml:space="preserve"> ZLECENIA</w:t>
      </w:r>
      <w:r w:rsidR="00847F5E"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C411E7" w:rsidRPr="00D1583A" w:rsidRDefault="00847F5E" w:rsidP="00784218">
      <w:pPr>
        <w:spacing w:after="0" w:line="240" w:lineRule="auto"/>
        <w:jc w:val="center"/>
        <w:outlineLvl w:val="0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 xml:space="preserve">Nr </w:t>
      </w:r>
      <w:r w:rsidR="00DC0CED">
        <w:rPr>
          <w:rFonts w:asciiTheme="majorHAnsi" w:hAnsiTheme="majorHAnsi"/>
          <w:b/>
          <w:color w:val="000000" w:themeColor="text1"/>
          <w:sz w:val="20"/>
          <w:szCs w:val="20"/>
        </w:rPr>
        <w:t>92</w:t>
      </w:r>
      <w:r w:rsidR="00DA5AFB">
        <w:rPr>
          <w:rFonts w:asciiTheme="majorHAnsi" w:hAnsiTheme="majorHAnsi"/>
          <w:b/>
          <w:color w:val="000000" w:themeColor="text1"/>
          <w:sz w:val="20"/>
          <w:szCs w:val="20"/>
        </w:rPr>
        <w:t>/ZK/2020/SBB/.</w:t>
      </w:r>
      <w:r w:rsidR="00C411E7" w:rsidRPr="00D1583A">
        <w:rPr>
          <w:rFonts w:asciiTheme="majorHAnsi" w:hAnsiTheme="majorHAnsi"/>
          <w:b/>
          <w:color w:val="000000" w:themeColor="text1"/>
          <w:sz w:val="20"/>
          <w:szCs w:val="20"/>
        </w:rPr>
        <w:t>..</w:t>
      </w:r>
    </w:p>
    <w:p w:rsidR="00847F5E" w:rsidRPr="00D1583A" w:rsidRDefault="00847F5E" w:rsidP="00DA5AFB">
      <w:pPr>
        <w:spacing w:after="60" w:line="240" w:lineRule="auto"/>
        <w:outlineLvl w:val="0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D1583A">
        <w:rPr>
          <w:rFonts w:asciiTheme="majorHAnsi" w:hAnsiTheme="majorHAnsi"/>
          <w:color w:val="000000" w:themeColor="text1"/>
          <w:sz w:val="20"/>
          <w:szCs w:val="20"/>
        </w:rPr>
        <w:t>zawarta</w:t>
      </w:r>
      <w:proofErr w:type="gramEnd"/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w …………………. </w:t>
      </w:r>
      <w:proofErr w:type="gramStart"/>
      <w:r w:rsidRPr="00D1583A">
        <w:rPr>
          <w:rFonts w:asciiTheme="majorHAnsi" w:hAnsiTheme="majorHAnsi"/>
          <w:color w:val="000000" w:themeColor="text1"/>
          <w:sz w:val="20"/>
          <w:szCs w:val="20"/>
        </w:rPr>
        <w:t>w</w:t>
      </w:r>
      <w:proofErr w:type="gramEnd"/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dniu …….…….. </w:t>
      </w:r>
      <w:proofErr w:type="gramStart"/>
      <w:r w:rsidRPr="00D1583A">
        <w:rPr>
          <w:rFonts w:asciiTheme="majorHAnsi" w:hAnsiTheme="majorHAnsi"/>
          <w:color w:val="000000" w:themeColor="text1"/>
          <w:sz w:val="20"/>
          <w:szCs w:val="20"/>
        </w:rPr>
        <w:t>roku</w:t>
      </w:r>
      <w:proofErr w:type="gramEnd"/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pomiędzy </w:t>
      </w:r>
    </w:p>
    <w:p w:rsidR="00DA5AFB" w:rsidRDefault="00DA5AFB" w:rsidP="00DA5AFB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F77338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F77338">
        <w:rPr>
          <w:rFonts w:ascii="Cambria" w:hAnsi="Cambria" w:cs="Arial"/>
          <w:sz w:val="20"/>
          <w:szCs w:val="20"/>
        </w:rPr>
        <w:t>, ul. Paderewskiego 55</w:t>
      </w:r>
      <w:r>
        <w:rPr>
          <w:rFonts w:ascii="Cambria" w:hAnsi="Cambria" w:cs="Arial"/>
          <w:sz w:val="20"/>
          <w:szCs w:val="20"/>
        </w:rPr>
        <w:t>,</w:t>
      </w:r>
      <w:r w:rsidRPr="00F77338">
        <w:rPr>
          <w:rFonts w:ascii="Cambria" w:hAnsi="Cambria" w:cs="Arial"/>
          <w:sz w:val="20"/>
          <w:szCs w:val="20"/>
        </w:rPr>
        <w:t xml:space="preserve"> 25-950 Kielce, zarejestrowanym w Krajowym Rejestrze Sądowym pod nr </w:t>
      </w:r>
      <w:r w:rsidRPr="00101A57">
        <w:rPr>
          <w:rFonts w:ascii="Cambria" w:hAnsi="Cambria" w:cs="Arial"/>
          <w:sz w:val="20"/>
          <w:szCs w:val="20"/>
        </w:rPr>
        <w:t>KRS</w:t>
      </w:r>
      <w:r w:rsidRPr="00F77338">
        <w:rPr>
          <w:rFonts w:ascii="Cambria" w:hAnsi="Cambria" w:cs="Arial"/>
          <w:sz w:val="20"/>
          <w:szCs w:val="20"/>
        </w:rPr>
        <w:t xml:space="preserve"> 0000067987, prowadzonym przez Sąd Rejonowy X Wydział Gospodarczy w Kielcach, </w:t>
      </w:r>
      <w:r w:rsidRPr="00101A57">
        <w:rPr>
          <w:rFonts w:ascii="Cambria" w:hAnsi="Cambria" w:cs="Arial"/>
          <w:sz w:val="20"/>
          <w:szCs w:val="20"/>
        </w:rPr>
        <w:t xml:space="preserve">NIP </w:t>
      </w:r>
      <w:r>
        <w:rPr>
          <w:rFonts w:ascii="Cambria" w:hAnsi="Cambria" w:cs="Arial"/>
          <w:sz w:val="20"/>
          <w:szCs w:val="20"/>
        </w:rPr>
        <w:t>657-000-88-69</w:t>
      </w:r>
    </w:p>
    <w:p w:rsidR="00DA5AFB" w:rsidRPr="00C27F05" w:rsidRDefault="00DA5AFB" w:rsidP="00DA5AFB">
      <w:pPr>
        <w:widowControl w:val="0"/>
        <w:spacing w:after="60" w:line="240" w:lineRule="auto"/>
        <w:rPr>
          <w:rFonts w:ascii="Cambria" w:eastAsia="Arial Unicode MS" w:hAnsi="Cambria" w:cs="Arial"/>
          <w:kern w:val="1"/>
          <w:sz w:val="20"/>
          <w:szCs w:val="20"/>
        </w:rPr>
      </w:pPr>
      <w:proofErr w:type="gramStart"/>
      <w:r w:rsidRPr="00C27F05">
        <w:rPr>
          <w:rFonts w:ascii="Cambria" w:eastAsia="Arial Unicode MS" w:hAnsi="Cambria" w:cs="Arial"/>
          <w:kern w:val="1"/>
          <w:sz w:val="20"/>
          <w:szCs w:val="20"/>
        </w:rPr>
        <w:t>reprezentowanym</w:t>
      </w:r>
      <w:proofErr w:type="gramEnd"/>
      <w:r w:rsidRPr="00C27F05">
        <w:rPr>
          <w:rFonts w:ascii="Cambria" w:eastAsia="Arial Unicode MS" w:hAnsi="Cambria" w:cs="Arial"/>
          <w:kern w:val="1"/>
          <w:sz w:val="20"/>
          <w:szCs w:val="20"/>
        </w:rPr>
        <w:t xml:space="preserve"> przez:</w:t>
      </w:r>
    </w:p>
    <w:p w:rsidR="00207580" w:rsidRDefault="00207580" w:rsidP="00EC7825">
      <w:pPr>
        <w:widowControl w:val="0"/>
        <w:numPr>
          <w:ilvl w:val="0"/>
          <w:numId w:val="49"/>
        </w:numPr>
        <w:suppressAutoHyphens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……………………………</w:t>
      </w:r>
    </w:p>
    <w:p w:rsidR="00207580" w:rsidRDefault="00207580" w:rsidP="00EC7825">
      <w:pPr>
        <w:widowControl w:val="0"/>
        <w:numPr>
          <w:ilvl w:val="0"/>
          <w:numId w:val="49"/>
        </w:numPr>
        <w:suppressAutoHyphens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……………………………</w:t>
      </w:r>
    </w:p>
    <w:p w:rsidR="00847F5E" w:rsidRPr="00CE0A3E" w:rsidRDefault="00847F5E" w:rsidP="00CE0A3E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jc w:val="both"/>
        <w:rPr>
          <w:rFonts w:ascii="Cambria" w:eastAsia="Times New Roman" w:hAnsi="Cambria" w:cs="Arial"/>
          <w:sz w:val="20"/>
          <w:szCs w:val="20"/>
        </w:rPr>
      </w:pPr>
      <w:proofErr w:type="gramStart"/>
      <w:r w:rsidRPr="00CE0A3E">
        <w:rPr>
          <w:rFonts w:asciiTheme="majorHAnsi" w:hAnsiTheme="majorHAnsi"/>
          <w:color w:val="000000" w:themeColor="text1"/>
          <w:sz w:val="20"/>
          <w:szCs w:val="20"/>
        </w:rPr>
        <w:t>zwanym</w:t>
      </w:r>
      <w:proofErr w:type="gramEnd"/>
      <w:r w:rsidRPr="00CE0A3E">
        <w:rPr>
          <w:rFonts w:asciiTheme="majorHAnsi" w:hAnsiTheme="majorHAnsi"/>
          <w:color w:val="000000" w:themeColor="text1"/>
          <w:sz w:val="20"/>
          <w:szCs w:val="20"/>
        </w:rPr>
        <w:t xml:space="preserve"> dalej </w:t>
      </w:r>
      <w:r w:rsidRPr="00CE0A3E">
        <w:rPr>
          <w:rFonts w:asciiTheme="majorHAnsi" w:hAnsiTheme="majorHAnsi"/>
          <w:b/>
          <w:color w:val="000000" w:themeColor="text1"/>
          <w:sz w:val="20"/>
          <w:szCs w:val="20"/>
        </w:rPr>
        <w:t>„Zleceniodawcą”</w:t>
      </w:r>
    </w:p>
    <w:p w:rsidR="00D1583A" w:rsidRDefault="00847F5E" w:rsidP="00DA5AFB">
      <w:pPr>
        <w:spacing w:after="6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D1583A">
        <w:rPr>
          <w:rFonts w:asciiTheme="majorHAnsi" w:hAnsiTheme="majorHAnsi"/>
          <w:color w:val="000000" w:themeColor="text1"/>
          <w:sz w:val="20"/>
          <w:szCs w:val="20"/>
        </w:rPr>
        <w:t>a</w:t>
      </w:r>
      <w:proofErr w:type="gramEnd"/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CE0A3E" w:rsidRDefault="00847F5E" w:rsidP="00DA5AFB">
      <w:pPr>
        <w:spacing w:after="6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……………. </w:t>
      </w:r>
    </w:p>
    <w:p w:rsidR="00847F5E" w:rsidRPr="00D1583A" w:rsidRDefault="00847F5E" w:rsidP="00DA5AFB">
      <w:pPr>
        <w:spacing w:after="6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proofErr w:type="gramStart"/>
      <w:r w:rsidRPr="00D1583A">
        <w:rPr>
          <w:rFonts w:asciiTheme="majorHAnsi" w:hAnsiTheme="majorHAnsi"/>
          <w:color w:val="000000" w:themeColor="text1"/>
          <w:sz w:val="20"/>
          <w:szCs w:val="20"/>
        </w:rPr>
        <w:t>zwanym</w:t>
      </w:r>
      <w:proofErr w:type="gramEnd"/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dalej 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„Zleceniobiorcą”</w:t>
      </w:r>
    </w:p>
    <w:p w:rsidR="00C411E7" w:rsidRPr="00D1583A" w:rsidRDefault="00C411E7" w:rsidP="00DA5AFB">
      <w:pPr>
        <w:spacing w:after="60" w:line="240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proofErr w:type="gramStart"/>
      <w:r w:rsidRPr="00D1583A">
        <w:rPr>
          <w:rFonts w:asciiTheme="majorHAnsi" w:hAnsiTheme="majorHAnsi"/>
          <w:bCs/>
          <w:color w:val="000000" w:themeColor="text1"/>
          <w:sz w:val="20"/>
          <w:szCs w:val="20"/>
        </w:rPr>
        <w:t>o</w:t>
      </w:r>
      <w:proofErr w:type="gramEnd"/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D1583A">
        <w:rPr>
          <w:rFonts w:asciiTheme="majorHAnsi" w:hAnsiTheme="majorHAnsi"/>
          <w:bCs/>
          <w:color w:val="000000" w:themeColor="text1"/>
          <w:sz w:val="20"/>
          <w:szCs w:val="20"/>
        </w:rPr>
        <w:t>następującej treści:</w:t>
      </w:r>
    </w:p>
    <w:p w:rsidR="00847F5E" w:rsidRPr="00D1583A" w:rsidRDefault="00847F5E" w:rsidP="00784218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§</w:t>
      </w:r>
      <w:r w:rsidR="00CE0A3E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1</w:t>
      </w:r>
    </w:p>
    <w:p w:rsidR="00847F5E" w:rsidRPr="00CE0A3E" w:rsidRDefault="00847F5E" w:rsidP="00EC7825">
      <w:pPr>
        <w:pStyle w:val="Akapitzlist"/>
        <w:numPr>
          <w:ilvl w:val="0"/>
          <w:numId w:val="50"/>
        </w:numPr>
        <w:spacing w:after="0" w:line="240" w:lineRule="auto"/>
        <w:ind w:left="357" w:hanging="357"/>
        <w:jc w:val="both"/>
        <w:outlineLvl w:val="0"/>
        <w:rPr>
          <w:rFonts w:asciiTheme="majorHAnsi" w:eastAsia="Times New Roman" w:hAnsiTheme="majorHAnsi"/>
          <w:bCs/>
          <w:color w:val="000000" w:themeColor="text1"/>
          <w:sz w:val="20"/>
          <w:szCs w:val="20"/>
        </w:rPr>
      </w:pPr>
      <w:r w:rsidRPr="00CE0A3E">
        <w:rPr>
          <w:rFonts w:asciiTheme="majorHAnsi" w:eastAsia="Times New Roman" w:hAnsiTheme="majorHAnsi"/>
          <w:bCs/>
          <w:color w:val="000000" w:themeColor="text1"/>
          <w:sz w:val="20"/>
          <w:szCs w:val="20"/>
        </w:rPr>
        <w:t xml:space="preserve">Zleceniodawca zleca, a Zleceniobiorca zobowiązuje się do </w:t>
      </w:r>
      <w:r w:rsidR="00CE0A3E" w:rsidRPr="00CE0A3E">
        <w:rPr>
          <w:rFonts w:asciiTheme="majorHAnsi" w:eastAsia="Times New Roman" w:hAnsiTheme="majorHAnsi"/>
          <w:bCs/>
          <w:color w:val="000000" w:themeColor="text1"/>
          <w:sz w:val="20"/>
          <w:szCs w:val="20"/>
        </w:rPr>
        <w:t>p</w:t>
      </w:r>
      <w:r w:rsidR="007355A5" w:rsidRPr="00CE0A3E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>rzeprowadzeni</w:t>
      </w:r>
      <w:r w:rsidR="00CE0A3E" w:rsidRPr="00CE0A3E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>a</w:t>
      </w:r>
      <w:r w:rsidR="007355A5" w:rsidRPr="00CE0A3E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 xml:space="preserve"> zajęć wyrównujących szanse edukacyjne dla uczniów zagrożonych niepowodzeniami edukacyjnymi w zakresie kompetencji matematycznych </w:t>
      </w:r>
      <w:r w:rsidR="00377791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 xml:space="preserve">oraz kompetencji z języka angielskiego </w:t>
      </w:r>
      <w:r w:rsidR="007355A5" w:rsidRPr="00CE0A3E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 xml:space="preserve">– wychowanków przebywających w pieczy zastępczej w ramach projektu </w:t>
      </w:r>
      <w:r w:rsidR="00CE0A3E" w:rsidRPr="00CE0A3E">
        <w:rPr>
          <w:rFonts w:ascii="Cambria" w:hAnsi="Cambria" w:cs="Arial"/>
          <w:bCs/>
          <w:color w:val="000000"/>
          <w:sz w:val="20"/>
          <w:szCs w:val="20"/>
        </w:rPr>
        <w:t>SPOŁECZEŃSTWO BEZ BARIER - USŁUGI SPOŁECZNE DLA POWIATU SANDOMIERSKIEGO</w:t>
      </w:r>
      <w:r w:rsidR="00CE0A3E" w:rsidRPr="00CE0A3E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 xml:space="preserve"> </w:t>
      </w:r>
      <w:r w:rsidRPr="00CE0A3E">
        <w:rPr>
          <w:rFonts w:asciiTheme="majorHAnsi" w:eastAsia="Times New Roman" w:hAnsiTheme="majorHAnsi"/>
          <w:bCs/>
          <w:color w:val="000000" w:themeColor="text1"/>
          <w:sz w:val="20"/>
          <w:szCs w:val="20"/>
        </w:rPr>
        <w:t>wg poniższego zestawienia:</w:t>
      </w:r>
    </w:p>
    <w:p w:rsidR="00C411E7" w:rsidRPr="00D1583A" w:rsidRDefault="00C411E7" w:rsidP="00D02DB4">
      <w:pPr>
        <w:pStyle w:val="Akapitzlist"/>
        <w:suppressAutoHyphens w:val="0"/>
        <w:spacing w:after="0" w:line="240" w:lineRule="auto"/>
        <w:ind w:left="360"/>
        <w:jc w:val="both"/>
        <w:rPr>
          <w:rFonts w:asciiTheme="majorHAnsi" w:eastAsia="Times New Roman" w:hAnsiTheme="majorHAnsi"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89"/>
        <w:gridCol w:w="824"/>
        <w:gridCol w:w="1738"/>
        <w:gridCol w:w="1806"/>
      </w:tblGrid>
      <w:tr w:rsidR="00D1583A" w:rsidRPr="00D1583A" w:rsidTr="00D1583A">
        <w:trPr>
          <w:trHeight w:val="703"/>
          <w:jc w:val="center"/>
        </w:trPr>
        <w:tc>
          <w:tcPr>
            <w:tcW w:w="495" w:type="dxa"/>
            <w:shd w:val="clear" w:color="auto" w:fill="F2F2F2"/>
            <w:vAlign w:val="center"/>
          </w:tcPr>
          <w:p w:rsidR="00847F5E" w:rsidRPr="00D1583A" w:rsidRDefault="00847F5E" w:rsidP="00D02DB4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L.</w:t>
            </w:r>
            <w:proofErr w:type="gramStart"/>
            <w:r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p</w:t>
            </w:r>
            <w:proofErr w:type="gramEnd"/>
            <w:r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989" w:type="dxa"/>
            <w:shd w:val="clear" w:color="auto" w:fill="F2F2F2"/>
            <w:vAlign w:val="center"/>
          </w:tcPr>
          <w:p w:rsidR="00847F5E" w:rsidRPr="00D1583A" w:rsidRDefault="00847F5E" w:rsidP="00D02DB4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Nazwa zajęć</w:t>
            </w:r>
          </w:p>
        </w:tc>
        <w:tc>
          <w:tcPr>
            <w:tcW w:w="824" w:type="dxa"/>
            <w:shd w:val="clear" w:color="auto" w:fill="F2F2F2"/>
            <w:vAlign w:val="center"/>
          </w:tcPr>
          <w:p w:rsidR="00847F5E" w:rsidRPr="00D1583A" w:rsidRDefault="00847F5E" w:rsidP="00D02DB4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Ilość godzin </w:t>
            </w:r>
          </w:p>
        </w:tc>
        <w:tc>
          <w:tcPr>
            <w:tcW w:w="1738" w:type="dxa"/>
            <w:shd w:val="clear" w:color="auto" w:fill="F2F2F2"/>
            <w:vAlign w:val="center"/>
          </w:tcPr>
          <w:p w:rsidR="00847F5E" w:rsidRPr="00D1583A" w:rsidRDefault="00847F5E" w:rsidP="00D02DB4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Cena w zł </w:t>
            </w:r>
          </w:p>
          <w:p w:rsidR="00847F5E" w:rsidRPr="00D1583A" w:rsidRDefault="00847F5E" w:rsidP="00D02DB4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za</w:t>
            </w:r>
            <w:proofErr w:type="gramEnd"/>
            <w:r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godzinę</w:t>
            </w:r>
          </w:p>
          <w:p w:rsidR="00D1583A" w:rsidRPr="00D1583A" w:rsidRDefault="00D1583A" w:rsidP="00D02DB4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brutto</w:t>
            </w:r>
            <w:proofErr w:type="gramEnd"/>
          </w:p>
        </w:tc>
        <w:tc>
          <w:tcPr>
            <w:tcW w:w="1806" w:type="dxa"/>
            <w:shd w:val="clear" w:color="auto" w:fill="F2F2F2"/>
            <w:vAlign w:val="center"/>
          </w:tcPr>
          <w:p w:rsidR="00D1583A" w:rsidRPr="00D1583A" w:rsidRDefault="00847F5E" w:rsidP="00D02DB4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Razem</w:t>
            </w:r>
            <w:r w:rsidR="00D1583A"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cena </w:t>
            </w:r>
            <w:r w:rsidR="00D1583A"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br/>
              <w:t>w z</w:t>
            </w:r>
            <w:r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ł</w:t>
            </w:r>
            <w:r w:rsid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1583A"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brutto</w:t>
            </w:r>
          </w:p>
        </w:tc>
      </w:tr>
      <w:tr w:rsidR="00D1583A" w:rsidRPr="00D1583A" w:rsidTr="00D02DB4">
        <w:trPr>
          <w:trHeight w:val="474"/>
          <w:jc w:val="center"/>
        </w:trPr>
        <w:tc>
          <w:tcPr>
            <w:tcW w:w="495" w:type="dxa"/>
            <w:vAlign w:val="center"/>
          </w:tcPr>
          <w:p w:rsidR="00C411E7" w:rsidRPr="00D1583A" w:rsidRDefault="0054529E" w:rsidP="00D02DB4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989" w:type="dxa"/>
            <w:vAlign w:val="center"/>
          </w:tcPr>
          <w:p w:rsidR="00C411E7" w:rsidRPr="00D1583A" w:rsidRDefault="007355A5" w:rsidP="00D02DB4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K</w:t>
            </w:r>
            <w:r w:rsidR="0037779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ompetencje ………………………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EB4B7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Zadanie nr</w:t>
            </w:r>
            <w:r w:rsidR="0054529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…</w:t>
            </w:r>
            <w:r w:rsidR="0037779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…………….</w:t>
            </w:r>
            <w:r w:rsidR="0054529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824" w:type="dxa"/>
            <w:vAlign w:val="center"/>
          </w:tcPr>
          <w:p w:rsidR="00C411E7" w:rsidRPr="00D1583A" w:rsidRDefault="00C411E7" w:rsidP="00D02DB4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C411E7" w:rsidRPr="00D1583A" w:rsidRDefault="00C411E7" w:rsidP="00D02DB4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6" w:type="dxa"/>
            <w:vAlign w:val="center"/>
          </w:tcPr>
          <w:p w:rsidR="00C411E7" w:rsidRPr="00D1583A" w:rsidRDefault="00C411E7" w:rsidP="00D02DB4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3216B2" w:rsidRPr="00D1583A" w:rsidTr="00D02DB4">
        <w:trPr>
          <w:trHeight w:val="474"/>
          <w:jc w:val="center"/>
        </w:trPr>
        <w:tc>
          <w:tcPr>
            <w:tcW w:w="495" w:type="dxa"/>
            <w:vAlign w:val="center"/>
          </w:tcPr>
          <w:p w:rsidR="003216B2" w:rsidRDefault="003216B2" w:rsidP="00D02DB4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989" w:type="dxa"/>
            <w:vAlign w:val="center"/>
          </w:tcPr>
          <w:p w:rsidR="003216B2" w:rsidRDefault="003216B2" w:rsidP="00D02DB4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Kompetencje ……………………… Zadanie nr ……………….…</w:t>
            </w:r>
          </w:p>
        </w:tc>
        <w:tc>
          <w:tcPr>
            <w:tcW w:w="824" w:type="dxa"/>
            <w:vAlign w:val="center"/>
          </w:tcPr>
          <w:p w:rsidR="003216B2" w:rsidRPr="00D1583A" w:rsidRDefault="003216B2" w:rsidP="00D02DB4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3216B2" w:rsidRPr="00D1583A" w:rsidRDefault="003216B2" w:rsidP="00D02DB4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6" w:type="dxa"/>
            <w:vAlign w:val="center"/>
          </w:tcPr>
          <w:p w:rsidR="003216B2" w:rsidRPr="00D1583A" w:rsidRDefault="003216B2" w:rsidP="00D02DB4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D1583A" w:rsidRPr="00D1583A" w:rsidTr="00D02DB4">
        <w:trPr>
          <w:trHeight w:val="410"/>
          <w:jc w:val="center"/>
        </w:trPr>
        <w:tc>
          <w:tcPr>
            <w:tcW w:w="8046" w:type="dxa"/>
            <w:gridSpan w:val="4"/>
            <w:shd w:val="clear" w:color="auto" w:fill="F2F2F2"/>
            <w:vAlign w:val="center"/>
          </w:tcPr>
          <w:p w:rsidR="00847F5E" w:rsidRPr="00D1583A" w:rsidRDefault="00847F5E" w:rsidP="00D02DB4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1806" w:type="dxa"/>
            <w:shd w:val="clear" w:color="auto" w:fill="F2F2F2"/>
            <w:vAlign w:val="center"/>
          </w:tcPr>
          <w:p w:rsidR="00847F5E" w:rsidRPr="00D1583A" w:rsidRDefault="00847F5E" w:rsidP="00D02DB4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847F5E" w:rsidRPr="00D1583A" w:rsidRDefault="00847F5E" w:rsidP="00EC7825">
      <w:pPr>
        <w:pStyle w:val="Akapitzlist"/>
        <w:numPr>
          <w:ilvl w:val="0"/>
          <w:numId w:val="50"/>
        </w:numPr>
        <w:suppressAutoHyphens w:val="0"/>
        <w:spacing w:before="120" w:after="60" w:line="240" w:lineRule="auto"/>
        <w:ind w:left="357" w:hanging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Czynności wymienione w ust. 1 zostaną wykonane zgodnie z </w:t>
      </w:r>
      <w:r w:rsidR="007355A5">
        <w:rPr>
          <w:rFonts w:asciiTheme="majorHAnsi" w:hAnsiTheme="majorHAnsi"/>
          <w:color w:val="000000" w:themeColor="text1"/>
          <w:sz w:val="20"/>
          <w:szCs w:val="20"/>
        </w:rPr>
        <w:t xml:space="preserve">ustalonym 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>harmonogram</w:t>
      </w:r>
      <w:r w:rsidR="007355A5">
        <w:rPr>
          <w:rFonts w:asciiTheme="majorHAnsi" w:hAnsiTheme="majorHAnsi"/>
          <w:color w:val="000000" w:themeColor="text1"/>
          <w:sz w:val="20"/>
          <w:szCs w:val="20"/>
        </w:rPr>
        <w:t>em</w:t>
      </w:r>
      <w:r w:rsidR="00D1583A"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</w:p>
    <w:p w:rsidR="00847F5E" w:rsidRPr="00D1583A" w:rsidRDefault="00847F5E" w:rsidP="00EC7825">
      <w:pPr>
        <w:pStyle w:val="Akapitzlist"/>
        <w:numPr>
          <w:ilvl w:val="0"/>
          <w:numId w:val="50"/>
        </w:numPr>
        <w:suppressAutoHyphens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Zleceniobiorca zobowiązuje się do dołożenia najwyższej staranności w wykonaniu zleconych czynności.</w:t>
      </w:r>
    </w:p>
    <w:p w:rsidR="00847F5E" w:rsidRDefault="00847F5E" w:rsidP="00784218">
      <w:pPr>
        <w:spacing w:after="0" w:line="240" w:lineRule="auto"/>
        <w:ind w:right="-96"/>
        <w:jc w:val="center"/>
        <w:rPr>
          <w:rFonts w:asciiTheme="majorHAnsi" w:hAnsiTheme="majorHAnsi"/>
          <w:b/>
          <w:color w:val="FF0000"/>
          <w:sz w:val="20"/>
          <w:szCs w:val="20"/>
        </w:rPr>
      </w:pPr>
    </w:p>
    <w:p w:rsidR="00D02DB4" w:rsidRPr="00101A57" w:rsidRDefault="00D02DB4" w:rsidP="00D02DB4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2</w:t>
      </w:r>
    </w:p>
    <w:p w:rsidR="00D02DB4" w:rsidRPr="00101A57" w:rsidRDefault="00D02DB4" w:rsidP="00EC7825">
      <w:pPr>
        <w:numPr>
          <w:ilvl w:val="0"/>
          <w:numId w:val="25"/>
        </w:numPr>
        <w:suppressAutoHyphens w:val="0"/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Zleceniobiorca oświadcza, iż posiada odpowiednie kwalifikacje, uprawnienia i warunki do należytego wykonania przedmiotu umowy.</w:t>
      </w:r>
    </w:p>
    <w:p w:rsidR="00D02DB4" w:rsidRPr="009E694A" w:rsidRDefault="00D02DB4" w:rsidP="00EC7825">
      <w:pPr>
        <w:numPr>
          <w:ilvl w:val="0"/>
          <w:numId w:val="25"/>
        </w:numPr>
        <w:suppressAutoHyphens w:val="0"/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Wykonując przedmiot Umowy, Zleceniobiorca zobowiązuje się do terminowego, starannego i profesjonalnego wykonania zlecenia</w:t>
      </w:r>
      <w:r w:rsidRPr="00101A57"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sz w:val="20"/>
          <w:szCs w:val="20"/>
        </w:rPr>
        <w:t xml:space="preserve">zgodnie z charakterystyka przedmiotu zamówienia </w:t>
      </w:r>
      <w:r w:rsidRPr="009E694A">
        <w:rPr>
          <w:rFonts w:ascii="Cambria" w:eastAsia="Times New Roman" w:hAnsi="Cambria" w:cs="Arial"/>
          <w:sz w:val="20"/>
          <w:szCs w:val="20"/>
        </w:rPr>
        <w:t>postępowania nr</w:t>
      </w:r>
      <w:r w:rsidR="00377791">
        <w:rPr>
          <w:rFonts w:ascii="Cambria" w:eastAsia="Times New Roman" w:hAnsi="Cambria" w:cs="Arial"/>
          <w:sz w:val="20"/>
          <w:szCs w:val="20"/>
        </w:rPr>
        <w:t xml:space="preserve"> </w:t>
      </w:r>
      <w:r w:rsidR="00DC0CED">
        <w:rPr>
          <w:rFonts w:ascii="Cambria" w:eastAsia="Times New Roman" w:hAnsi="Cambria" w:cs="Arial"/>
          <w:sz w:val="20"/>
          <w:szCs w:val="20"/>
        </w:rPr>
        <w:t>92</w:t>
      </w:r>
      <w:r>
        <w:rPr>
          <w:rFonts w:ascii="Cambria" w:eastAsia="Times New Roman" w:hAnsi="Cambria" w:cs="Arial"/>
          <w:sz w:val="20"/>
          <w:szCs w:val="20"/>
        </w:rPr>
        <w:t>/ZK/2020/SBB</w:t>
      </w:r>
      <w:r w:rsidRPr="00DF5506">
        <w:rPr>
          <w:rFonts w:ascii="Cambria" w:hAnsi="Cambria" w:cs="Arial"/>
          <w:sz w:val="20"/>
          <w:szCs w:val="20"/>
        </w:rPr>
        <w:t>.</w:t>
      </w:r>
    </w:p>
    <w:p w:rsidR="00D02DB4" w:rsidRPr="00101A57" w:rsidRDefault="00D02DB4" w:rsidP="00EC7825">
      <w:pPr>
        <w:numPr>
          <w:ilvl w:val="0"/>
          <w:numId w:val="25"/>
        </w:numPr>
        <w:suppressAutoHyphens w:val="0"/>
        <w:spacing w:after="60" w:line="240" w:lineRule="auto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Arial Unicode MS" w:hAnsi="Cambria" w:cs="Arial"/>
          <w:bCs/>
          <w:sz w:val="20"/>
          <w:szCs w:val="20"/>
        </w:rPr>
        <w:t xml:space="preserve">Zleceniobiorca nie może powierzyć innej osobie wykonania czynności określonych w § 1 niniejszej </w:t>
      </w:r>
      <w:r w:rsidR="00D9303F">
        <w:rPr>
          <w:rFonts w:ascii="Cambria" w:eastAsia="Arial Unicode MS" w:hAnsi="Cambria" w:cs="Arial"/>
          <w:bCs/>
          <w:sz w:val="20"/>
          <w:szCs w:val="20"/>
        </w:rPr>
        <w:t>u</w:t>
      </w:r>
      <w:r w:rsidRPr="00101A57">
        <w:rPr>
          <w:rFonts w:ascii="Cambria" w:eastAsia="Arial Unicode MS" w:hAnsi="Cambria" w:cs="Arial"/>
          <w:bCs/>
          <w:sz w:val="20"/>
          <w:szCs w:val="20"/>
        </w:rPr>
        <w:t>mowy, bez zgody Zleceniodawcy.</w:t>
      </w:r>
    </w:p>
    <w:p w:rsidR="00D02DB4" w:rsidRPr="00101A57" w:rsidRDefault="00D02DB4" w:rsidP="00EC7825">
      <w:pPr>
        <w:numPr>
          <w:ilvl w:val="0"/>
          <w:numId w:val="25"/>
        </w:numPr>
        <w:suppressAutoHyphens w:val="0"/>
        <w:spacing w:after="60" w:line="240" w:lineRule="auto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Arial Unicode MS" w:hAnsi="Cambria" w:cs="Arial"/>
          <w:bCs/>
          <w:sz w:val="20"/>
          <w:szCs w:val="20"/>
        </w:rPr>
        <w:t xml:space="preserve">Zleceniobiorca jest zobowiązany informować wyznaczonego pracownika Zleceniodawcy o wszelkich przeszkodach utrudniających lub uniemożliwiających realizację umowy, a także o innych zdarzeniach mających wpływ </w:t>
      </w:r>
      <w:r w:rsidR="00DC0CED">
        <w:rPr>
          <w:rFonts w:ascii="Cambria" w:eastAsia="Arial Unicode MS" w:hAnsi="Cambria" w:cs="Arial"/>
          <w:bCs/>
          <w:sz w:val="20"/>
          <w:szCs w:val="20"/>
        </w:rPr>
        <w:br/>
      </w:r>
      <w:r w:rsidRPr="00101A57">
        <w:rPr>
          <w:rFonts w:ascii="Cambria" w:eastAsia="Arial Unicode MS" w:hAnsi="Cambria" w:cs="Arial"/>
          <w:bCs/>
          <w:sz w:val="20"/>
          <w:szCs w:val="20"/>
        </w:rPr>
        <w:t>na realizację umowy.</w:t>
      </w:r>
    </w:p>
    <w:p w:rsidR="00D02DB4" w:rsidRDefault="00D02DB4" w:rsidP="00EC7825">
      <w:pPr>
        <w:numPr>
          <w:ilvl w:val="0"/>
          <w:numId w:val="25"/>
        </w:numPr>
        <w:suppressAutoHyphens w:val="0"/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Zleceniobiorca oświadcza, że w trakcie obowiązywania niniejszej </w:t>
      </w:r>
      <w:r w:rsidR="00D9303F">
        <w:rPr>
          <w:rFonts w:ascii="Cambria" w:hAnsi="Cambria" w:cs="Arial"/>
          <w:sz w:val="20"/>
          <w:szCs w:val="20"/>
        </w:rPr>
        <w:t>u</w:t>
      </w:r>
      <w:r w:rsidRPr="00101A57">
        <w:rPr>
          <w:rFonts w:ascii="Cambria" w:hAnsi="Cambria" w:cs="Arial"/>
          <w:sz w:val="20"/>
          <w:szCs w:val="20"/>
        </w:rPr>
        <w:t xml:space="preserve">mowy, jak również po jej ustaniu, zachowa pełną poufność w stosunku do wszelkich informacji wynikających z tej Umowy i nie wyjawi ich osobom trzecim oraz że wykonywane przez niego czynności nie będą naruszać </w:t>
      </w:r>
      <w:proofErr w:type="gramStart"/>
      <w:r w:rsidRPr="00101A57">
        <w:rPr>
          <w:rFonts w:ascii="Cambria" w:hAnsi="Cambria" w:cs="Arial"/>
          <w:sz w:val="20"/>
          <w:szCs w:val="20"/>
        </w:rPr>
        <w:t>praw</w:t>
      </w:r>
      <w:proofErr w:type="gramEnd"/>
      <w:r w:rsidRPr="00101A57">
        <w:rPr>
          <w:rFonts w:ascii="Cambria" w:hAnsi="Cambria" w:cs="Arial"/>
          <w:sz w:val="20"/>
          <w:szCs w:val="20"/>
        </w:rPr>
        <w:t xml:space="preserve"> osób trzecich i obowiązującego prawa.</w:t>
      </w:r>
    </w:p>
    <w:p w:rsidR="00D02DB4" w:rsidRPr="003216B2" w:rsidRDefault="00D02DB4" w:rsidP="00EC7825">
      <w:pPr>
        <w:numPr>
          <w:ilvl w:val="0"/>
          <w:numId w:val="25"/>
        </w:numPr>
        <w:suppressAutoHyphens w:val="0"/>
        <w:spacing w:after="60" w:line="240" w:lineRule="auto"/>
        <w:jc w:val="both"/>
        <w:rPr>
          <w:rStyle w:val="Hipercze"/>
          <w:rFonts w:ascii="Cambria" w:hAnsi="Cambria" w:cs="Arial"/>
          <w:color w:val="auto"/>
          <w:sz w:val="20"/>
          <w:szCs w:val="20"/>
          <w:u w:val="none"/>
        </w:rPr>
      </w:pPr>
      <w:r>
        <w:rPr>
          <w:rFonts w:ascii="Cambria" w:hAnsi="Cambria" w:cs="Arial"/>
          <w:sz w:val="20"/>
          <w:szCs w:val="20"/>
        </w:rPr>
        <w:t>Osobą</w:t>
      </w:r>
      <w:r w:rsidRPr="00D02DB4">
        <w:rPr>
          <w:rFonts w:ascii="Cambria" w:hAnsi="Cambria" w:cs="Arial"/>
          <w:sz w:val="20"/>
          <w:szCs w:val="20"/>
        </w:rPr>
        <w:t xml:space="preserve"> upoważnion</w:t>
      </w:r>
      <w:r>
        <w:rPr>
          <w:rFonts w:ascii="Cambria" w:hAnsi="Cambria" w:cs="Arial"/>
          <w:sz w:val="20"/>
          <w:szCs w:val="20"/>
        </w:rPr>
        <w:t>ą</w:t>
      </w:r>
      <w:r w:rsidRPr="00D02DB4">
        <w:rPr>
          <w:rFonts w:ascii="Cambria" w:hAnsi="Cambria" w:cs="Arial"/>
          <w:sz w:val="20"/>
          <w:szCs w:val="20"/>
        </w:rPr>
        <w:t xml:space="preserve"> do kontaktów w sprawie realizacji postanowień niniejszej umowy, ze strony Zleceniodawcy jest ………, e-mail: </w:t>
      </w:r>
      <w:hyperlink r:id="rId14" w:history="1">
        <w:r w:rsidRPr="00D02DB4">
          <w:rPr>
            <w:rStyle w:val="Hipercze"/>
            <w:rFonts w:ascii="Cambria" w:hAnsi="Cambria" w:cs="Arial"/>
            <w:sz w:val="20"/>
            <w:szCs w:val="20"/>
          </w:rPr>
          <w:t>……………………….</w:t>
        </w:r>
      </w:hyperlink>
    </w:p>
    <w:p w:rsidR="003216B2" w:rsidRDefault="003216B2" w:rsidP="003216B2">
      <w:pPr>
        <w:suppressAutoHyphens w:val="0"/>
        <w:spacing w:after="60" w:line="240" w:lineRule="auto"/>
        <w:jc w:val="both"/>
        <w:rPr>
          <w:rStyle w:val="Hipercze"/>
          <w:rFonts w:ascii="Cambria" w:hAnsi="Cambria" w:cs="Arial"/>
          <w:sz w:val="20"/>
          <w:szCs w:val="20"/>
        </w:rPr>
      </w:pPr>
    </w:p>
    <w:p w:rsidR="003216B2" w:rsidRPr="00D02DB4" w:rsidRDefault="003216B2" w:rsidP="003216B2">
      <w:pPr>
        <w:suppressAutoHyphens w:val="0"/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847F5E" w:rsidRPr="00D1583A" w:rsidRDefault="00847F5E" w:rsidP="00784218">
      <w:pPr>
        <w:spacing w:after="0" w:line="240" w:lineRule="auto"/>
        <w:ind w:right="-96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lastRenderedPageBreak/>
        <w:t>§</w:t>
      </w:r>
      <w:r w:rsidR="00D02DB4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3</w:t>
      </w:r>
    </w:p>
    <w:p w:rsidR="00847F5E" w:rsidRPr="00D1583A" w:rsidRDefault="00847F5E" w:rsidP="00784218">
      <w:pPr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Zleceniobiorca, zgodnie z wymogami </w:t>
      </w:r>
      <w:r w:rsidR="00D1583A" w:rsidRPr="00D1583A">
        <w:rPr>
          <w:rFonts w:asciiTheme="majorHAnsi" w:hAnsiTheme="majorHAnsi"/>
          <w:color w:val="000000" w:themeColor="text1"/>
          <w:sz w:val="20"/>
          <w:szCs w:val="20"/>
        </w:rPr>
        <w:t>S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zczegółowej </w:t>
      </w:r>
      <w:r w:rsidR="00D9303F">
        <w:rPr>
          <w:rFonts w:asciiTheme="majorHAnsi" w:hAnsiTheme="majorHAnsi"/>
          <w:color w:val="000000" w:themeColor="text1"/>
          <w:sz w:val="20"/>
          <w:szCs w:val="20"/>
        </w:rPr>
        <w:t>c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harakterystyki </w:t>
      </w:r>
      <w:r w:rsidR="00D9303F">
        <w:rPr>
          <w:rFonts w:asciiTheme="majorHAnsi" w:hAnsiTheme="majorHAnsi"/>
          <w:color w:val="000000" w:themeColor="text1"/>
          <w:sz w:val="20"/>
          <w:szCs w:val="20"/>
        </w:rPr>
        <w:t>p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rzedmiotu </w:t>
      </w:r>
      <w:r w:rsidR="00D9303F">
        <w:rPr>
          <w:rFonts w:asciiTheme="majorHAnsi" w:hAnsiTheme="majorHAnsi"/>
          <w:color w:val="000000" w:themeColor="text1"/>
          <w:sz w:val="20"/>
          <w:szCs w:val="20"/>
        </w:rPr>
        <w:t>z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amówienia zobowiązuje </w:t>
      </w:r>
      <w:r w:rsidR="00DC0CED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>się do zorganizowania i przeprowadzenia zajęć dydaktyczn</w:t>
      </w:r>
      <w:r w:rsidR="00B10F4E">
        <w:rPr>
          <w:rFonts w:asciiTheme="majorHAnsi" w:hAnsiTheme="majorHAnsi"/>
          <w:color w:val="000000" w:themeColor="text1"/>
          <w:sz w:val="20"/>
          <w:szCs w:val="20"/>
        </w:rPr>
        <w:t>ych indywidualnych</w:t>
      </w:r>
      <w:r w:rsidR="00D1583A"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</w:p>
    <w:p w:rsidR="00D1583A" w:rsidRPr="00D1583A" w:rsidRDefault="00D1583A" w:rsidP="00784218">
      <w:pPr>
        <w:spacing w:after="0" w:line="240" w:lineRule="auto"/>
        <w:ind w:right="-96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02DB4" w:rsidRPr="00101A57" w:rsidRDefault="00D02DB4" w:rsidP="00D02DB4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4</w:t>
      </w:r>
    </w:p>
    <w:p w:rsidR="00D02DB4" w:rsidRDefault="00D02DB4" w:rsidP="00EC7825">
      <w:pPr>
        <w:numPr>
          <w:ilvl w:val="0"/>
          <w:numId w:val="23"/>
        </w:numPr>
        <w:suppressAutoHyphens w:val="0"/>
        <w:spacing w:after="60" w:line="240" w:lineRule="auto"/>
        <w:ind w:left="357" w:hanging="357"/>
        <w:jc w:val="both"/>
        <w:rPr>
          <w:rFonts w:ascii="Cambria" w:eastAsia="Times New Roman" w:hAnsi="Cambria" w:cs="Arial"/>
          <w:b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 xml:space="preserve">Za wykonanie czynności określonych w §1 umowy Zleceniodawca zobowiązuje się wypłacić Zleceniobiorcy wynagrodzenie w wysokości </w:t>
      </w:r>
      <w:r w:rsidRPr="00101A57">
        <w:rPr>
          <w:rFonts w:ascii="Cambria" w:eastAsia="Times New Roman" w:hAnsi="Cambria" w:cs="Arial"/>
          <w:b/>
          <w:sz w:val="20"/>
          <w:szCs w:val="20"/>
        </w:rPr>
        <w:t>brutto</w:t>
      </w:r>
      <w:r w:rsidRPr="00101A57"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b/>
          <w:sz w:val="20"/>
          <w:szCs w:val="20"/>
        </w:rPr>
        <w:t>……..</w:t>
      </w:r>
      <w:r w:rsidRPr="00101A57">
        <w:rPr>
          <w:rFonts w:ascii="Cambria" w:eastAsia="Times New Roman" w:hAnsi="Cambria" w:cs="Arial"/>
          <w:b/>
          <w:sz w:val="20"/>
          <w:szCs w:val="20"/>
        </w:rPr>
        <w:t xml:space="preserve"> </w:t>
      </w:r>
      <w:proofErr w:type="gramStart"/>
      <w:r w:rsidRPr="00101A57">
        <w:rPr>
          <w:rFonts w:ascii="Cambria" w:eastAsia="Times New Roman" w:hAnsi="Cambria" w:cs="Arial"/>
          <w:b/>
          <w:sz w:val="20"/>
          <w:szCs w:val="20"/>
        </w:rPr>
        <w:t>zł</w:t>
      </w:r>
      <w:proofErr w:type="gramEnd"/>
      <w:r w:rsidRPr="00101A57">
        <w:rPr>
          <w:rFonts w:ascii="Cambria" w:eastAsia="Times New Roman" w:hAnsi="Cambria" w:cs="Arial"/>
          <w:b/>
          <w:sz w:val="20"/>
          <w:szCs w:val="20"/>
        </w:rPr>
        <w:t xml:space="preserve">, słownie: </w:t>
      </w:r>
      <w:r>
        <w:rPr>
          <w:rFonts w:ascii="Cambria" w:eastAsia="Times New Roman" w:hAnsi="Cambria" w:cs="Arial"/>
          <w:b/>
          <w:sz w:val="20"/>
          <w:szCs w:val="20"/>
        </w:rPr>
        <w:t>…………</w:t>
      </w:r>
      <w:r w:rsidRPr="00101A57">
        <w:rPr>
          <w:rFonts w:ascii="Cambria" w:eastAsia="Times New Roman" w:hAnsi="Cambria" w:cs="Arial"/>
          <w:b/>
          <w:sz w:val="20"/>
          <w:szCs w:val="20"/>
        </w:rPr>
        <w:t xml:space="preserve">. </w:t>
      </w:r>
    </w:p>
    <w:p w:rsidR="00D02DB4" w:rsidRPr="009540AF" w:rsidRDefault="00D02DB4" w:rsidP="00EC7825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60" w:line="240" w:lineRule="auto"/>
        <w:ind w:left="1069"/>
        <w:jc w:val="both"/>
        <w:rPr>
          <w:rFonts w:ascii="Cambria" w:hAnsi="Cambria"/>
          <w:sz w:val="20"/>
          <w:szCs w:val="20"/>
        </w:rPr>
      </w:pPr>
      <w:r w:rsidRPr="009540AF">
        <w:rPr>
          <w:rFonts w:ascii="Cambria" w:hAnsi="Cambria"/>
          <w:bCs/>
          <w:sz w:val="20"/>
          <w:szCs w:val="20"/>
        </w:rPr>
        <w:t>Od kwoty wynagrodzenia brutto za wykonany prz</w:t>
      </w:r>
      <w:r>
        <w:rPr>
          <w:rFonts w:ascii="Cambria" w:hAnsi="Cambria"/>
          <w:bCs/>
          <w:sz w:val="20"/>
          <w:szCs w:val="20"/>
        </w:rPr>
        <w:t>edmiot umowy w danym miesiącu w </w:t>
      </w:r>
      <w:r w:rsidRPr="009540AF">
        <w:rPr>
          <w:rFonts w:ascii="Cambria" w:hAnsi="Cambria"/>
          <w:bCs/>
          <w:sz w:val="20"/>
          <w:szCs w:val="20"/>
        </w:rPr>
        <w:t>przypadku osób fizycznych nieprowadzących działalności gospodarczej zostanie potrącona zgodnie z obowiązującymi przepisami zaliczka na podatek dochodowy od osób fizycznych oraz należne składki z tytułu ubezpieczenia społecznego</w:t>
      </w:r>
      <w:r>
        <w:rPr>
          <w:rFonts w:ascii="Cambria" w:hAnsi="Cambria"/>
          <w:bCs/>
          <w:sz w:val="20"/>
          <w:szCs w:val="20"/>
        </w:rPr>
        <w:t>,</w:t>
      </w:r>
      <w:r w:rsidRPr="009540AF">
        <w:rPr>
          <w:rFonts w:ascii="Cambria" w:hAnsi="Cambria"/>
          <w:bCs/>
          <w:sz w:val="20"/>
          <w:szCs w:val="20"/>
        </w:rPr>
        <w:t xml:space="preserve"> będące zobowiązaniem po stronie </w:t>
      </w:r>
      <w:r>
        <w:rPr>
          <w:rFonts w:ascii="Cambria" w:hAnsi="Cambria"/>
          <w:bCs/>
          <w:sz w:val="20"/>
          <w:szCs w:val="20"/>
        </w:rPr>
        <w:t>Zleceniobiorcy</w:t>
      </w:r>
      <w:r w:rsidRPr="009540AF">
        <w:rPr>
          <w:rFonts w:ascii="Cambria" w:hAnsi="Cambria"/>
          <w:bCs/>
          <w:sz w:val="20"/>
          <w:szCs w:val="20"/>
        </w:rPr>
        <w:t xml:space="preserve">. </w:t>
      </w:r>
    </w:p>
    <w:p w:rsidR="00D02DB4" w:rsidRPr="009540AF" w:rsidRDefault="00D02DB4" w:rsidP="00EC7825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60" w:line="240" w:lineRule="auto"/>
        <w:ind w:left="106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Zleceniobiorca</w:t>
      </w:r>
      <w:r w:rsidRPr="009540AF">
        <w:rPr>
          <w:rFonts w:ascii="Cambria" w:hAnsi="Cambria"/>
          <w:sz w:val="20"/>
          <w:szCs w:val="20"/>
        </w:rPr>
        <w:t xml:space="preserve"> w terminie 2 dni od daty zaistnienia zdarzenia jest zobowiązany powiadomić Z</w:t>
      </w:r>
      <w:r>
        <w:rPr>
          <w:rFonts w:ascii="Cambria" w:hAnsi="Cambria"/>
          <w:sz w:val="20"/>
          <w:szCs w:val="20"/>
        </w:rPr>
        <w:t>leceniodawcę</w:t>
      </w:r>
      <w:r w:rsidRPr="009540AF">
        <w:rPr>
          <w:rFonts w:ascii="Cambria" w:hAnsi="Cambria"/>
          <w:sz w:val="20"/>
          <w:szCs w:val="20"/>
        </w:rPr>
        <w:t xml:space="preserve"> o wszelkich zmianach</w:t>
      </w:r>
      <w:r>
        <w:rPr>
          <w:rFonts w:ascii="Cambria" w:hAnsi="Cambria"/>
          <w:sz w:val="20"/>
          <w:szCs w:val="20"/>
        </w:rPr>
        <w:t>,</w:t>
      </w:r>
      <w:r w:rsidRPr="009540AF">
        <w:rPr>
          <w:rFonts w:ascii="Cambria" w:hAnsi="Cambria"/>
          <w:sz w:val="20"/>
          <w:szCs w:val="20"/>
        </w:rPr>
        <w:t xml:space="preserve"> które będą miały wpływ na koszty ponoszone po stronie Z</w:t>
      </w:r>
      <w:r>
        <w:rPr>
          <w:rFonts w:ascii="Cambria" w:hAnsi="Cambria"/>
          <w:sz w:val="20"/>
          <w:szCs w:val="20"/>
        </w:rPr>
        <w:t>leceniodawcy</w:t>
      </w:r>
      <w:r w:rsidRPr="009540AF">
        <w:rPr>
          <w:rFonts w:ascii="Cambria" w:hAnsi="Cambria"/>
          <w:sz w:val="20"/>
          <w:szCs w:val="20"/>
        </w:rPr>
        <w:t xml:space="preserve"> a związane z zatrudnieniem </w:t>
      </w:r>
      <w:r>
        <w:rPr>
          <w:rFonts w:ascii="Cambria" w:hAnsi="Cambria"/>
          <w:sz w:val="20"/>
          <w:szCs w:val="20"/>
        </w:rPr>
        <w:t>Zleceniobiorcy</w:t>
      </w:r>
      <w:r w:rsidRPr="009540AF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w szczególności zmiana danych </w:t>
      </w:r>
      <w:r w:rsidRPr="009540AF">
        <w:rPr>
          <w:rFonts w:ascii="Cambria" w:hAnsi="Cambria"/>
          <w:sz w:val="20"/>
          <w:szCs w:val="20"/>
        </w:rPr>
        <w:t xml:space="preserve">związanych </w:t>
      </w:r>
      <w:r w:rsidR="00D9303F">
        <w:rPr>
          <w:rFonts w:ascii="Cambria" w:hAnsi="Cambria"/>
          <w:sz w:val="20"/>
          <w:szCs w:val="20"/>
        </w:rPr>
        <w:br/>
      </w:r>
      <w:r w:rsidRPr="009540AF">
        <w:rPr>
          <w:rFonts w:ascii="Cambria" w:hAnsi="Cambria"/>
          <w:sz w:val="20"/>
          <w:szCs w:val="20"/>
        </w:rPr>
        <w:t xml:space="preserve">ze złożonym oświadczeniem </w:t>
      </w:r>
      <w:r>
        <w:rPr>
          <w:rFonts w:ascii="Cambria" w:hAnsi="Cambria"/>
          <w:sz w:val="20"/>
          <w:szCs w:val="20"/>
        </w:rPr>
        <w:t>Z</w:t>
      </w:r>
      <w:r w:rsidRPr="009540AF">
        <w:rPr>
          <w:rFonts w:ascii="Cambria" w:hAnsi="Cambria"/>
          <w:sz w:val="20"/>
          <w:szCs w:val="20"/>
        </w:rPr>
        <w:t>leceniobiorcy do oferty.</w:t>
      </w:r>
    </w:p>
    <w:p w:rsidR="00D02DB4" w:rsidRPr="00101A57" w:rsidRDefault="00D02DB4" w:rsidP="00EC7825">
      <w:pPr>
        <w:numPr>
          <w:ilvl w:val="0"/>
          <w:numId w:val="23"/>
        </w:numPr>
        <w:tabs>
          <w:tab w:val="left" w:pos="-360"/>
        </w:tabs>
        <w:suppressAutoHyphens w:val="0"/>
        <w:spacing w:after="6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Wynagrodzenie</w:t>
      </w:r>
      <w:r w:rsidR="00D9303F">
        <w:rPr>
          <w:rFonts w:ascii="Cambria" w:eastAsia="Times New Roman" w:hAnsi="Cambria" w:cs="Arial"/>
          <w:sz w:val="20"/>
          <w:szCs w:val="20"/>
          <w:lang w:eastAsia="pl-PL"/>
        </w:rPr>
        <w:t>,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o którym mowa w ust. 1 będzie wypłacane w częściach miesięcznych, na zakończenie każdego miesiąca kalendarzowego za zrealizowane w danym miesiącu ilości godzin na rachunek bankowy wskazany przez Zleceniobiorcę.</w:t>
      </w:r>
    </w:p>
    <w:p w:rsidR="00D02DB4" w:rsidRPr="00101A57" w:rsidRDefault="00D02DB4" w:rsidP="00EC7825">
      <w:pPr>
        <w:numPr>
          <w:ilvl w:val="0"/>
          <w:numId w:val="23"/>
        </w:numPr>
        <w:suppressAutoHyphens w:val="0"/>
        <w:spacing w:after="60" w:line="240" w:lineRule="auto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:rsidR="00D02DB4" w:rsidRPr="00101A57" w:rsidRDefault="00D02DB4" w:rsidP="00EC7825">
      <w:pPr>
        <w:numPr>
          <w:ilvl w:val="0"/>
          <w:numId w:val="23"/>
        </w:numPr>
        <w:suppressAutoHyphens w:val="0"/>
        <w:spacing w:after="60" w:line="240" w:lineRule="auto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 xml:space="preserve">Wynagrodzenie, o którym mowa w ust. </w:t>
      </w:r>
      <w:r>
        <w:rPr>
          <w:rFonts w:ascii="Cambria" w:eastAsia="Times New Roman" w:hAnsi="Cambria" w:cs="Arial"/>
          <w:sz w:val="20"/>
          <w:szCs w:val="20"/>
        </w:rPr>
        <w:t>1 jest wynagrodzeniem obejmującym</w:t>
      </w:r>
      <w:r w:rsidRPr="00101A57">
        <w:rPr>
          <w:rFonts w:ascii="Cambria" w:eastAsia="Times New Roman" w:hAnsi="Cambria" w:cs="Arial"/>
          <w:sz w:val="20"/>
          <w:szCs w:val="20"/>
        </w:rPr>
        <w:t xml:space="preserve"> wszystkie czynności niezbędne </w:t>
      </w:r>
      <w:r w:rsidR="00D9303F">
        <w:rPr>
          <w:rFonts w:ascii="Cambria" w:eastAsia="Times New Roman" w:hAnsi="Cambria" w:cs="Arial"/>
          <w:sz w:val="20"/>
          <w:szCs w:val="20"/>
        </w:rPr>
        <w:br/>
      </w:r>
      <w:r w:rsidRPr="00101A57">
        <w:rPr>
          <w:rFonts w:ascii="Cambria" w:eastAsia="Times New Roman" w:hAnsi="Cambria" w:cs="Arial"/>
          <w:sz w:val="20"/>
          <w:szCs w:val="20"/>
        </w:rPr>
        <w:t>o prawidłowego wykonania Umowy.</w:t>
      </w:r>
    </w:p>
    <w:p w:rsidR="00847F5E" w:rsidRPr="00D1583A" w:rsidRDefault="00D02DB4" w:rsidP="00EC7825">
      <w:pPr>
        <w:numPr>
          <w:ilvl w:val="0"/>
          <w:numId w:val="23"/>
        </w:numPr>
        <w:suppressAutoHyphens w:val="0"/>
        <w:spacing w:after="0" w:line="240" w:lineRule="auto"/>
        <w:ind w:left="357" w:hanging="357"/>
        <w:jc w:val="both"/>
        <w:rPr>
          <w:rFonts w:asciiTheme="majorHAnsi" w:eastAsia="Times New Roman" w:hAnsiTheme="majorHAnsi"/>
          <w:color w:val="000000" w:themeColor="text1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>Zleceniodawca dopuszcza możliwość udzielenia Zleceniobiorcy zamó</w:t>
      </w:r>
      <w:r>
        <w:rPr>
          <w:rFonts w:ascii="Cambria" w:eastAsia="Times New Roman" w:hAnsi="Cambria" w:cs="Arial"/>
          <w:sz w:val="20"/>
          <w:szCs w:val="20"/>
        </w:rPr>
        <w:t>wień uzupełniających zgodnych z </w:t>
      </w:r>
      <w:r w:rsidRPr="00101A57">
        <w:rPr>
          <w:rFonts w:ascii="Cambria" w:eastAsia="Times New Roman" w:hAnsi="Cambria" w:cs="Arial"/>
          <w:sz w:val="20"/>
          <w:szCs w:val="20"/>
        </w:rPr>
        <w:t>przedmiotem zamówienia podstawowego określonego w § 1 w wysokości nieprzekraczającej 50% jego wartości.</w:t>
      </w:r>
      <w:r w:rsidR="00847F5E" w:rsidRPr="00D1583A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 </w:t>
      </w:r>
    </w:p>
    <w:p w:rsidR="00D1583A" w:rsidRPr="00D1583A" w:rsidRDefault="00D1583A" w:rsidP="00784218">
      <w:pPr>
        <w:spacing w:after="0" w:line="240" w:lineRule="auto"/>
        <w:ind w:right="-96"/>
        <w:jc w:val="center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</w:p>
    <w:p w:rsidR="00847F5E" w:rsidRPr="00D1583A" w:rsidRDefault="00847F5E" w:rsidP="00784218">
      <w:pPr>
        <w:spacing w:after="0" w:line="240" w:lineRule="auto"/>
        <w:ind w:right="-96"/>
        <w:jc w:val="center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/>
          <w:bCs/>
          <w:color w:val="000000" w:themeColor="text1"/>
          <w:sz w:val="20"/>
          <w:szCs w:val="20"/>
        </w:rPr>
        <w:t>§</w:t>
      </w:r>
      <w:r w:rsidR="00D02DB4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</w:t>
      </w:r>
      <w:r w:rsidRPr="00D1583A">
        <w:rPr>
          <w:rFonts w:asciiTheme="majorHAnsi" w:hAnsiTheme="majorHAnsi"/>
          <w:b/>
          <w:bCs/>
          <w:color w:val="000000" w:themeColor="text1"/>
          <w:sz w:val="20"/>
          <w:szCs w:val="20"/>
        </w:rPr>
        <w:t>5</w:t>
      </w:r>
    </w:p>
    <w:p w:rsidR="00847F5E" w:rsidRPr="00D9303F" w:rsidRDefault="00847F5E" w:rsidP="00784218">
      <w:pPr>
        <w:spacing w:after="0" w:line="240" w:lineRule="auto"/>
        <w:rPr>
          <w:rFonts w:asciiTheme="majorHAnsi" w:eastAsia="Times New Roman" w:hAnsiTheme="majorHAnsi"/>
          <w:sz w:val="20"/>
          <w:szCs w:val="20"/>
        </w:rPr>
      </w:pPr>
      <w:r w:rsidRPr="00D02DB4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Umowa zostaje zawarta na czas od dnia zawarcia </w:t>
      </w:r>
      <w:r w:rsidRPr="00D9303F">
        <w:rPr>
          <w:rFonts w:asciiTheme="majorHAnsi" w:eastAsia="Times New Roman" w:hAnsiTheme="majorHAnsi"/>
          <w:sz w:val="20"/>
          <w:szCs w:val="20"/>
        </w:rPr>
        <w:t>umowy do 3</w:t>
      </w:r>
      <w:r w:rsidR="007355A5" w:rsidRPr="00D9303F">
        <w:rPr>
          <w:rFonts w:asciiTheme="majorHAnsi" w:eastAsia="Times New Roman" w:hAnsiTheme="majorHAnsi"/>
          <w:sz w:val="20"/>
          <w:szCs w:val="20"/>
        </w:rPr>
        <w:t>0</w:t>
      </w:r>
      <w:r w:rsidRPr="00D9303F">
        <w:rPr>
          <w:rFonts w:asciiTheme="majorHAnsi" w:eastAsia="Times New Roman" w:hAnsiTheme="majorHAnsi"/>
          <w:sz w:val="20"/>
          <w:szCs w:val="20"/>
        </w:rPr>
        <w:t xml:space="preserve"> </w:t>
      </w:r>
      <w:r w:rsidR="007355A5" w:rsidRPr="00D9303F">
        <w:rPr>
          <w:rFonts w:asciiTheme="majorHAnsi" w:eastAsia="Times New Roman" w:hAnsiTheme="majorHAnsi"/>
          <w:sz w:val="20"/>
          <w:szCs w:val="20"/>
        </w:rPr>
        <w:t>czerwca</w:t>
      </w:r>
      <w:r w:rsidR="00377791" w:rsidRPr="00D9303F">
        <w:rPr>
          <w:rFonts w:asciiTheme="majorHAnsi" w:eastAsia="Times New Roman" w:hAnsiTheme="majorHAnsi"/>
          <w:sz w:val="20"/>
          <w:szCs w:val="20"/>
        </w:rPr>
        <w:t xml:space="preserve"> 2021</w:t>
      </w:r>
      <w:r w:rsidRPr="00D9303F">
        <w:rPr>
          <w:rFonts w:asciiTheme="majorHAnsi" w:eastAsia="Times New Roman" w:hAnsiTheme="majorHAnsi"/>
          <w:sz w:val="20"/>
          <w:szCs w:val="20"/>
        </w:rPr>
        <w:t xml:space="preserve"> roku. </w:t>
      </w:r>
    </w:p>
    <w:p w:rsidR="00847F5E" w:rsidRPr="00946100" w:rsidRDefault="00847F5E" w:rsidP="00784218">
      <w:pPr>
        <w:spacing w:after="0" w:line="240" w:lineRule="auto"/>
        <w:ind w:left="360"/>
        <w:rPr>
          <w:rFonts w:asciiTheme="majorHAnsi" w:eastAsia="Times New Roman" w:hAnsiTheme="majorHAnsi"/>
          <w:color w:val="FF0000"/>
          <w:sz w:val="20"/>
          <w:szCs w:val="20"/>
        </w:rPr>
      </w:pPr>
    </w:p>
    <w:p w:rsidR="00091AE9" w:rsidRPr="00101A57" w:rsidRDefault="00091AE9" w:rsidP="00091AE9">
      <w:pPr>
        <w:spacing w:after="60"/>
        <w:ind w:right="-96"/>
        <w:jc w:val="center"/>
        <w:rPr>
          <w:rFonts w:ascii="Cambria" w:eastAsia="Arial Unicode MS" w:hAnsi="Cambria" w:cs="Arial"/>
          <w:b/>
          <w:bCs/>
          <w:sz w:val="20"/>
          <w:szCs w:val="20"/>
        </w:rPr>
      </w:pPr>
      <w:r w:rsidRPr="00101A57">
        <w:rPr>
          <w:rFonts w:ascii="Cambria" w:eastAsia="Arial Unicode MS" w:hAnsi="Cambria" w:cs="Arial"/>
          <w:b/>
          <w:bCs/>
          <w:sz w:val="20"/>
          <w:szCs w:val="20"/>
        </w:rPr>
        <w:t>§ 6</w:t>
      </w:r>
    </w:p>
    <w:p w:rsidR="00091AE9" w:rsidRPr="00101A57" w:rsidRDefault="00091AE9" w:rsidP="00EC7825">
      <w:pPr>
        <w:numPr>
          <w:ilvl w:val="0"/>
          <w:numId w:val="26"/>
        </w:numPr>
        <w:suppressAutoHyphens w:val="0"/>
        <w:spacing w:after="60" w:line="240" w:lineRule="auto"/>
        <w:ind w:hanging="357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Zleceniobiorca zapłaci Zleceniodawcy kary umowne za:</w:t>
      </w:r>
    </w:p>
    <w:p w:rsidR="00091AE9" w:rsidRPr="00101A57" w:rsidRDefault="00091AE9" w:rsidP="00EC7825">
      <w:pPr>
        <w:numPr>
          <w:ilvl w:val="0"/>
          <w:numId w:val="22"/>
        </w:numPr>
        <w:suppressAutoHyphens w:val="0"/>
        <w:spacing w:after="60" w:line="240" w:lineRule="auto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proofErr w:type="gramStart"/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opóźnienia</w:t>
      </w:r>
      <w:proofErr w:type="gramEnd"/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w wykonywaniu każdego z terminów cząstkowego harmonogramu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objętych umową z 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przyczyn leżących po stronie Zleceniobiorcy w wysokości 2</w:t>
      </w:r>
      <w:r w:rsidR="00946100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% wynagrodzenia brutto wskazanego w § 4 ust. 1 Umowy za każdy dzień opóźnienia,</w:t>
      </w:r>
    </w:p>
    <w:p w:rsidR="00091AE9" w:rsidRPr="00101A57" w:rsidRDefault="00091AE9" w:rsidP="00EC7825">
      <w:pPr>
        <w:numPr>
          <w:ilvl w:val="0"/>
          <w:numId w:val="22"/>
        </w:numPr>
        <w:suppressAutoHyphens w:val="0"/>
        <w:spacing w:after="60" w:line="240" w:lineRule="auto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proofErr w:type="gramStart"/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odstąpienie</w:t>
      </w:r>
      <w:proofErr w:type="gramEnd"/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lub rozwiązanie Umowy z przyczyn leżących po stronie Zleceniobiorcy w wysokości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20 % wynagrodzenia brutto wskazanego w </w:t>
      </w:r>
      <w:r w:rsidRPr="00853693">
        <w:rPr>
          <w:rFonts w:ascii="Cambria" w:eastAsia="Lucida Sans Unicode" w:hAnsi="Cambria" w:cs="Arial"/>
          <w:bCs/>
          <w:sz w:val="20"/>
          <w:szCs w:val="20"/>
          <w:lang w:eastAsia="pl-PL"/>
        </w:rPr>
        <w:t>§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4 ust. 1 Umowy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</w:p>
    <w:p w:rsidR="00091AE9" w:rsidRPr="00101A57" w:rsidRDefault="00091AE9" w:rsidP="00EC7825">
      <w:pPr>
        <w:numPr>
          <w:ilvl w:val="0"/>
          <w:numId w:val="22"/>
        </w:numPr>
        <w:suppressAutoHyphens w:val="0"/>
        <w:spacing w:after="60" w:line="240" w:lineRule="auto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proofErr w:type="gramStart"/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stwierdzenie</w:t>
      </w:r>
      <w:proofErr w:type="gramEnd"/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rażących zaniedbań w realizacji przedmiotu Umowy, w tym w szczególności 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w 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przypadku trzykrotnego powtórzenia się nieprawidłowości w świadczeniu usług w wysokości 10</w:t>
      </w:r>
      <w:r w:rsidR="00946100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% wynagrodzenia brutto wskazanego w § 4. Ust. 1 Umowy,</w:t>
      </w:r>
    </w:p>
    <w:p w:rsidR="00091AE9" w:rsidRPr="001221DD" w:rsidRDefault="00091AE9" w:rsidP="00EC7825">
      <w:pPr>
        <w:numPr>
          <w:ilvl w:val="0"/>
          <w:numId w:val="26"/>
        </w:numPr>
        <w:suppressAutoHyphens w:val="0"/>
        <w:spacing w:after="60" w:line="240" w:lineRule="auto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nie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dopełnieni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a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obowiązku informacyjnego w zakresie zmiany danych złożonego oświadczenia 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Z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leceniobiorcy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 którym mowa w § 4 ust. 1 pkt. b) Zleceniobiorca pokryje szkodę poniesioną przez Zleceniodawcę powstałą z tytułu zmiany statusu Zleceniobiorcy.</w:t>
      </w:r>
    </w:p>
    <w:p w:rsidR="00091AE9" w:rsidRPr="001221DD" w:rsidRDefault="00091AE9" w:rsidP="00EC7825">
      <w:pPr>
        <w:numPr>
          <w:ilvl w:val="0"/>
          <w:numId w:val="26"/>
        </w:numPr>
        <w:suppressAutoHyphens w:val="0"/>
        <w:spacing w:after="60" w:line="240" w:lineRule="auto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Zleceniodawca zastrzega sobie prawo żądania odszkodowania </w:t>
      </w:r>
      <w:proofErr w:type="gramStart"/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uzupełniającego jeżeli</w:t>
      </w:r>
      <w:proofErr w:type="gramEnd"/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powstałe szkody będą wyższe od nałożonych kar umownych.  </w:t>
      </w:r>
    </w:p>
    <w:p w:rsidR="00091AE9" w:rsidRPr="001221DD" w:rsidRDefault="00091AE9" w:rsidP="00EC7825">
      <w:pPr>
        <w:numPr>
          <w:ilvl w:val="0"/>
          <w:numId w:val="26"/>
        </w:numPr>
        <w:suppressAutoHyphens w:val="0"/>
        <w:spacing w:after="60" w:line="240" w:lineRule="auto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W razie opóźnienia w wykonaniu usługi Zleceniodawca może odstąpić od umowy w terminie 7 dni bez wyznaczenia terminu dodatkowego.</w:t>
      </w:r>
    </w:p>
    <w:p w:rsidR="00091AE9" w:rsidRPr="001221DD" w:rsidRDefault="00091AE9" w:rsidP="00EC7825">
      <w:pPr>
        <w:numPr>
          <w:ilvl w:val="0"/>
          <w:numId w:val="26"/>
        </w:numPr>
        <w:suppressAutoHyphens w:val="0"/>
        <w:spacing w:after="60" w:line="240" w:lineRule="auto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wystąpienia zmian w oświadczeniu Zleceniobiorcy wywołujące zobowiązania finansowe po stronie Zleceniodawcy to Zleceniodawca jest upraw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niony do wypowiedzenia umowy ze 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skutkiem natychmiastowym.</w:t>
      </w:r>
    </w:p>
    <w:p w:rsidR="00091AE9" w:rsidRDefault="00091AE9" w:rsidP="00EC7825">
      <w:pPr>
        <w:numPr>
          <w:ilvl w:val="0"/>
          <w:numId w:val="26"/>
        </w:numPr>
        <w:suppressAutoHyphens w:val="0"/>
        <w:spacing w:after="60" w:line="240" w:lineRule="auto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nie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ujawnieni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a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przez Zleceniobiorcę informacji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 których mowa w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ust. 2 w terminie dwóch dni od 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daty ich powstania, Zleceniobiorca zwróci z należnymi odsetkami Zleceniodawcy wszelkie należności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które powstaną.</w:t>
      </w:r>
    </w:p>
    <w:p w:rsidR="00847F5E" w:rsidRPr="003216B2" w:rsidRDefault="00091AE9" w:rsidP="00EC7825">
      <w:pPr>
        <w:numPr>
          <w:ilvl w:val="0"/>
          <w:numId w:val="26"/>
        </w:numPr>
        <w:suppressAutoHyphens w:val="0"/>
        <w:spacing w:after="0" w:line="240" w:lineRule="auto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Zleceniodawca może potrącić kary umowne z wynagrodzenia Zleceniobiorcy.</w:t>
      </w:r>
    </w:p>
    <w:p w:rsidR="003216B2" w:rsidRPr="00D1583A" w:rsidRDefault="003216B2" w:rsidP="003216B2">
      <w:pPr>
        <w:suppressAutoHyphens w:val="0"/>
        <w:spacing w:after="0" w:line="240" w:lineRule="auto"/>
        <w:ind w:left="360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</w:p>
    <w:p w:rsidR="00D1583A" w:rsidRPr="00D1583A" w:rsidRDefault="00D1583A" w:rsidP="00784218">
      <w:pPr>
        <w:spacing w:after="0" w:line="240" w:lineRule="auto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</w:pPr>
    </w:p>
    <w:p w:rsidR="00091AE9" w:rsidRPr="00101A57" w:rsidRDefault="00091AE9" w:rsidP="00091AE9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lastRenderedPageBreak/>
        <w:t>§ 7</w:t>
      </w:r>
    </w:p>
    <w:p w:rsidR="00091AE9" w:rsidRPr="00101A57" w:rsidRDefault="00091AE9" w:rsidP="00091AE9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tj</w:t>
      </w:r>
      <w:proofErr w:type="spellEnd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:rsidR="00091AE9" w:rsidRPr="00101A57" w:rsidRDefault="00091AE9" w:rsidP="00EC7825">
      <w:pPr>
        <w:numPr>
          <w:ilvl w:val="0"/>
          <w:numId w:val="24"/>
        </w:numPr>
        <w:suppressAutoHyphens w:val="0"/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 zakresie, w </w:t>
      </w:r>
      <w:r>
        <w:rPr>
          <w:rFonts w:ascii="Cambria" w:eastAsia="Times New Roman" w:hAnsi="Cambria" w:cs="Arial"/>
          <w:sz w:val="20"/>
          <w:szCs w:val="20"/>
          <w:lang w:eastAsia="pl-PL"/>
        </w:rPr>
        <w:t>jakim będzie to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niezbędne w celu dostosowania postanowień Umowy do zaistniałego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stanu prawnego lub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faktycznego.</w:t>
      </w:r>
    </w:p>
    <w:p w:rsidR="00091AE9" w:rsidRPr="00101A57" w:rsidRDefault="00091AE9" w:rsidP="00EC7825">
      <w:pPr>
        <w:numPr>
          <w:ilvl w:val="0"/>
          <w:numId w:val="24"/>
        </w:numPr>
        <w:suppressAutoHyphens w:val="0"/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Siłą wyższą – rozumianą</w:t>
      </w:r>
      <w:r>
        <w:rPr>
          <w:rFonts w:ascii="Cambria" w:eastAsia="Times New Roman" w:hAnsi="Cambria" w:cs="Arial"/>
          <w:sz w:val="20"/>
          <w:szCs w:val="20"/>
          <w:lang w:eastAsia="pl-PL"/>
        </w:rPr>
        <w:t>,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jako wystąpienie zdarzenia nadzwyczajnego, zewnętrznego, niemożliwego </w:t>
      </w:r>
      <w:r w:rsidR="00D9303F">
        <w:rPr>
          <w:rFonts w:ascii="Cambria" w:eastAsia="Times New Roman" w:hAnsi="Cambria" w:cs="Arial"/>
          <w:sz w:val="20"/>
          <w:szCs w:val="20"/>
          <w:lang w:eastAsia="pl-PL"/>
        </w:rPr>
        <w:br/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do przewidzenia i zapobieżenia, którego nie dało się uniknąć nawet przy zachowaniu należytej staranności, a które uniemożliwia Zleceniobiorcy wykonanie jego zobowiązania w całości lub części. W przypadku wystąpienia siły wyższej Zleceniobiorca zobowiązany </w:t>
      </w:r>
      <w:r>
        <w:rPr>
          <w:rFonts w:ascii="Cambria" w:eastAsia="Times New Roman" w:hAnsi="Cambria" w:cs="Arial"/>
          <w:sz w:val="20"/>
          <w:szCs w:val="20"/>
          <w:lang w:eastAsia="pl-PL"/>
        </w:rPr>
        <w:t>jest dołożyć wszelkich starań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celu ograniczenia do minimum opóźnienia w wykonywaniu swoich zobowiązań umownych, powstałego na skutek działania siły wyższej.</w:t>
      </w:r>
    </w:p>
    <w:p w:rsidR="00091AE9" w:rsidRPr="0080405B" w:rsidRDefault="00091AE9" w:rsidP="00EC7825">
      <w:pPr>
        <w:numPr>
          <w:ilvl w:val="0"/>
          <w:numId w:val="24"/>
        </w:numPr>
        <w:suppressAutoHyphens w:val="0"/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77457B">
        <w:rPr>
          <w:rFonts w:ascii="Cambria" w:eastAsia="Times New Roman" w:hAnsi="Cambria" w:cs="Arial"/>
          <w:sz w:val="20"/>
          <w:szCs w:val="20"/>
          <w:lang w:eastAsia="pl-PL"/>
        </w:rPr>
        <w:t xml:space="preserve">Zmianą wniosku o dofinansowanie projektu </w:t>
      </w:r>
      <w:r w:rsidRPr="00EB34C7">
        <w:rPr>
          <w:rFonts w:asciiTheme="majorHAnsi" w:hAnsiTheme="majorHAnsi"/>
          <w:b/>
          <w:sz w:val="20"/>
          <w:szCs w:val="20"/>
        </w:rPr>
        <w:t>„SPOŁECZEŃSTWO BEZ BARIER - USŁUGI SPOŁECZNE DLA POWIATU SANDOMIERSKIEGO”</w:t>
      </w:r>
      <w:r w:rsidRPr="0077457B">
        <w:rPr>
          <w:rFonts w:ascii="Cambria" w:eastAsia="Times New Roman" w:hAnsi="Cambria" w:cs="Arial"/>
          <w:sz w:val="20"/>
          <w:szCs w:val="20"/>
          <w:lang w:eastAsia="pl-PL"/>
        </w:rPr>
        <w:t xml:space="preserve"> zaakceptowaną przez</w:t>
      </w:r>
      <w:r w:rsidRPr="0080405B">
        <w:rPr>
          <w:rFonts w:ascii="Cambria" w:eastAsia="Times New Roman" w:hAnsi="Cambria" w:cs="Arial"/>
          <w:sz w:val="20"/>
          <w:szCs w:val="20"/>
          <w:lang w:eastAsia="pl-PL"/>
        </w:rPr>
        <w:t xml:space="preserve"> Instyt</w:t>
      </w:r>
      <w:r>
        <w:rPr>
          <w:rFonts w:ascii="Cambria" w:eastAsia="Times New Roman" w:hAnsi="Cambria" w:cs="Arial"/>
          <w:sz w:val="20"/>
          <w:szCs w:val="20"/>
          <w:lang w:eastAsia="pl-PL"/>
        </w:rPr>
        <w:t>ucję Zarządzającą w zakresie, w </w:t>
      </w:r>
      <w:r w:rsidRPr="0080405B">
        <w:rPr>
          <w:rFonts w:ascii="Cambria" w:eastAsia="Times New Roman" w:hAnsi="Cambria" w:cs="Arial"/>
          <w:sz w:val="20"/>
          <w:szCs w:val="20"/>
          <w:lang w:eastAsia="pl-PL"/>
        </w:rPr>
        <w:t>jakim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  <w:r w:rsidRPr="0080405B">
        <w:rPr>
          <w:rFonts w:ascii="Cambria" w:eastAsia="Times New Roman" w:hAnsi="Cambria" w:cs="Arial"/>
          <w:sz w:val="20"/>
          <w:szCs w:val="20"/>
          <w:lang w:eastAsia="pl-PL"/>
        </w:rPr>
        <w:t>zmiana ta ma wpływ na wykonanie przedmiotu Umowy.</w:t>
      </w:r>
    </w:p>
    <w:p w:rsidR="00091AE9" w:rsidRPr="0077457B" w:rsidRDefault="00091AE9" w:rsidP="00EC7825">
      <w:pPr>
        <w:numPr>
          <w:ilvl w:val="0"/>
          <w:numId w:val="24"/>
        </w:numPr>
        <w:suppressAutoHyphens w:val="0"/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77457B">
        <w:rPr>
          <w:rFonts w:ascii="Cambria" w:eastAsia="Times New Roman" w:hAnsi="Cambria" w:cs="Arial"/>
          <w:sz w:val="20"/>
          <w:szCs w:val="20"/>
          <w:lang w:eastAsia="pl-PL"/>
        </w:rPr>
        <w:t xml:space="preserve">Rezygnacją z uczestnictwa w projekcie </w:t>
      </w:r>
      <w:r w:rsidRPr="00EB34C7">
        <w:rPr>
          <w:rFonts w:asciiTheme="majorHAnsi" w:hAnsiTheme="majorHAnsi"/>
          <w:b/>
          <w:sz w:val="20"/>
          <w:szCs w:val="20"/>
        </w:rPr>
        <w:t>„SPOŁECZEŃSTWO BEZ BARIER - USŁUGI SPOŁECZNE DLA POWIATU SANDOMIERSKIEGO”</w:t>
      </w:r>
      <w:r w:rsidRPr="0077457B">
        <w:rPr>
          <w:rFonts w:ascii="Cambria" w:eastAsia="Times New Roman" w:hAnsi="Cambria" w:cs="Arial"/>
          <w:sz w:val="20"/>
          <w:szCs w:val="20"/>
          <w:lang w:eastAsia="pl-PL"/>
        </w:rPr>
        <w:t xml:space="preserve"> kierowanych osób.</w:t>
      </w:r>
    </w:p>
    <w:p w:rsidR="00091AE9" w:rsidRPr="00101A57" w:rsidRDefault="00091AE9" w:rsidP="00EC7825">
      <w:pPr>
        <w:numPr>
          <w:ilvl w:val="0"/>
          <w:numId w:val="24"/>
        </w:numPr>
        <w:suppressAutoHyphens w:val="0"/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ofert.</w:t>
      </w:r>
    </w:p>
    <w:p w:rsidR="00847F5E" w:rsidRPr="00D1583A" w:rsidRDefault="00091AE9" w:rsidP="00EC7825">
      <w:pPr>
        <w:numPr>
          <w:ilvl w:val="0"/>
          <w:numId w:val="24"/>
        </w:numPr>
        <w:suppressAutoHyphens w:val="0"/>
        <w:spacing w:after="0" w:line="240" w:lineRule="auto"/>
        <w:ind w:left="360"/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</w:pPr>
      <w:r>
        <w:rPr>
          <w:rFonts w:ascii="Cambria" w:eastAsia="Times New Roman" w:hAnsi="Cambria" w:cs="Arial"/>
          <w:sz w:val="20"/>
          <w:szCs w:val="20"/>
          <w:lang w:eastAsia="pl-PL"/>
        </w:rPr>
        <w:t>Zmiany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trenera na inn</w:t>
      </w:r>
      <w:r>
        <w:rPr>
          <w:rFonts w:ascii="Cambria" w:eastAsia="Times New Roman" w:hAnsi="Cambria" w:cs="Arial"/>
          <w:sz w:val="20"/>
          <w:szCs w:val="20"/>
          <w:lang w:eastAsia="pl-PL"/>
        </w:rPr>
        <w:t>ego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o kwalifikacjach i doświadczeniu określonym 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w 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zaproszeniu</w:t>
      </w:r>
      <w:r>
        <w:rPr>
          <w:rFonts w:ascii="Cambria" w:eastAsia="Times New Roman" w:hAnsi="Cambria" w:cs="Arial"/>
          <w:sz w:val="20"/>
          <w:szCs w:val="20"/>
          <w:lang w:eastAsia="pl-PL"/>
        </w:rPr>
        <w:t>.</w:t>
      </w:r>
    </w:p>
    <w:p w:rsidR="00847F5E" w:rsidRPr="00D1583A" w:rsidRDefault="00847F5E" w:rsidP="00784218">
      <w:pPr>
        <w:spacing w:after="0" w:line="240" w:lineRule="auto"/>
        <w:ind w:left="928"/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highlight w:val="yellow"/>
          <w:lang w:eastAsia="pl-PL"/>
        </w:rPr>
      </w:pPr>
    </w:p>
    <w:p w:rsidR="00847F5E" w:rsidRPr="00D1583A" w:rsidRDefault="00847F5E" w:rsidP="00784218">
      <w:pPr>
        <w:keepLines/>
        <w:autoSpaceDE w:val="0"/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§</w:t>
      </w:r>
      <w:r w:rsidR="00091AE9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8</w:t>
      </w:r>
    </w:p>
    <w:p w:rsidR="00847F5E" w:rsidRPr="00D1583A" w:rsidRDefault="00847F5E" w:rsidP="00784218">
      <w:pPr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Stosownie do wymogu określonego w art. 13 ogólnego </w:t>
      </w:r>
      <w:r w:rsidR="00D1583A" w:rsidRPr="00D1583A">
        <w:rPr>
          <w:rFonts w:asciiTheme="majorHAnsi" w:hAnsiTheme="majorHAnsi"/>
          <w:color w:val="000000" w:themeColor="text1"/>
          <w:sz w:val="20"/>
          <w:szCs w:val="20"/>
        </w:rPr>
        <w:t>R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ozporządzenia o ochronie danych osobowych z dnia </w:t>
      </w:r>
      <w:r w:rsidR="00D9303F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>27 kwietnia 2016 r. Zleceniobiorca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>został poinformowany, że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p w:rsidR="00847F5E" w:rsidRPr="00D1583A" w:rsidRDefault="00847F5E" w:rsidP="00EC7825">
      <w:pPr>
        <w:numPr>
          <w:ilvl w:val="0"/>
          <w:numId w:val="40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D1583A">
        <w:rPr>
          <w:rFonts w:asciiTheme="majorHAnsi" w:hAnsiTheme="majorHAnsi"/>
          <w:color w:val="000000" w:themeColor="text1"/>
          <w:sz w:val="20"/>
          <w:szCs w:val="20"/>
        </w:rPr>
        <w:t>administratorem</w:t>
      </w:r>
      <w:proofErr w:type="gramEnd"/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jego danych osobowych jest Zakład Doskonalenia Zawodowego w Kielcach z siedzibą: 25-950 Kielce, ul. Paderewskiego 55,</w:t>
      </w:r>
    </w:p>
    <w:p w:rsidR="00847F5E" w:rsidRPr="00D1583A" w:rsidRDefault="00847F5E" w:rsidP="00EC7825">
      <w:pPr>
        <w:numPr>
          <w:ilvl w:val="0"/>
          <w:numId w:val="40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D1583A">
        <w:rPr>
          <w:rFonts w:asciiTheme="majorHAnsi" w:hAnsiTheme="majorHAnsi"/>
          <w:color w:val="000000" w:themeColor="text1"/>
          <w:sz w:val="20"/>
          <w:szCs w:val="20"/>
        </w:rPr>
        <w:t>kontakt</w:t>
      </w:r>
      <w:proofErr w:type="gramEnd"/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z Inspektorem Ochrony Danych możliwy jest pod adresem: </w:t>
      </w:r>
      <w:hyperlink r:id="rId15" w:history="1">
        <w:r w:rsidRPr="00D1583A">
          <w:rPr>
            <w:rFonts w:asciiTheme="majorHAnsi" w:hAnsiTheme="majorHAnsi"/>
            <w:color w:val="000000" w:themeColor="text1"/>
            <w:sz w:val="20"/>
            <w:szCs w:val="20"/>
            <w:u w:val="single"/>
          </w:rPr>
          <w:t>iod@zdz.kielce.pl</w:t>
        </w:r>
      </w:hyperlink>
    </w:p>
    <w:p w:rsidR="00847F5E" w:rsidRPr="00D1583A" w:rsidRDefault="00847F5E" w:rsidP="00EC7825">
      <w:pPr>
        <w:numPr>
          <w:ilvl w:val="0"/>
          <w:numId w:val="40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dane osobowe Zleceniobiorcy przetwarzane będą w celu realizacji umowy na podstawie art. 6 ust. 1 lit. b ogólnego rozporządzenia o ochronie danych osobowych z dnia 27 kwietnia 2016</w:t>
      </w:r>
      <w:proofErr w:type="gramStart"/>
      <w:r w:rsidRPr="00D1583A">
        <w:rPr>
          <w:rFonts w:asciiTheme="majorHAnsi" w:hAnsiTheme="majorHAnsi"/>
          <w:color w:val="000000" w:themeColor="text1"/>
          <w:sz w:val="20"/>
          <w:szCs w:val="20"/>
        </w:rPr>
        <w:t>r. ,</w:t>
      </w:r>
      <w:proofErr w:type="gramEnd"/>
    </w:p>
    <w:p w:rsidR="00847F5E" w:rsidRPr="00D1583A" w:rsidRDefault="00847F5E" w:rsidP="00EC7825">
      <w:pPr>
        <w:numPr>
          <w:ilvl w:val="0"/>
          <w:numId w:val="40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D1583A">
        <w:rPr>
          <w:rFonts w:asciiTheme="majorHAnsi" w:hAnsiTheme="majorHAnsi"/>
          <w:color w:val="000000" w:themeColor="text1"/>
          <w:sz w:val="20"/>
          <w:szCs w:val="20"/>
        </w:rPr>
        <w:t>dane</w:t>
      </w:r>
      <w:proofErr w:type="gramEnd"/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osobowe mogą być przekazywane innym organom i podmiotom wyłącznie na podstawie obowiązujących przepisów prawa, </w:t>
      </w:r>
    </w:p>
    <w:p w:rsidR="00847F5E" w:rsidRPr="00D1583A" w:rsidRDefault="00847F5E" w:rsidP="00EC7825">
      <w:pPr>
        <w:numPr>
          <w:ilvl w:val="0"/>
          <w:numId w:val="40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D1583A">
        <w:rPr>
          <w:rFonts w:asciiTheme="majorHAnsi" w:hAnsiTheme="majorHAnsi"/>
          <w:color w:val="000000" w:themeColor="text1"/>
          <w:sz w:val="20"/>
          <w:szCs w:val="20"/>
        </w:rPr>
        <w:t>dane</w:t>
      </w:r>
      <w:proofErr w:type="gramEnd"/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osobowe przechowywane będą przez okres 15 lat po ustaniu umowy,</w:t>
      </w:r>
    </w:p>
    <w:p w:rsidR="00847F5E" w:rsidRPr="00D1583A" w:rsidRDefault="00847F5E" w:rsidP="00EC7825">
      <w:pPr>
        <w:numPr>
          <w:ilvl w:val="0"/>
          <w:numId w:val="40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Zleceniobiorca posiada prawo do dostępu do treści swoich danych, ich sprostowania, usunięcia lub ograniczenia przetwarzania,</w:t>
      </w:r>
    </w:p>
    <w:p w:rsidR="00847F5E" w:rsidRPr="00D1583A" w:rsidRDefault="00847F5E" w:rsidP="00EC7825">
      <w:pPr>
        <w:numPr>
          <w:ilvl w:val="0"/>
          <w:numId w:val="40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Zleceniobiorca ma prawo wniesienia skargi do organu nadzorczego, gdy przetwarzanie danych osobowych dotyczących Zleceniobiorcy naruszyłoby przepisy ogólnego rozporządzenia o ochronie danych osobowych z dnia 27 kwietnia 2016 roku.,</w:t>
      </w:r>
    </w:p>
    <w:p w:rsidR="00847F5E" w:rsidRPr="00D1583A" w:rsidRDefault="00847F5E" w:rsidP="00EC7825">
      <w:pPr>
        <w:numPr>
          <w:ilvl w:val="0"/>
          <w:numId w:val="40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D1583A">
        <w:rPr>
          <w:rFonts w:asciiTheme="majorHAnsi" w:hAnsiTheme="majorHAnsi"/>
          <w:color w:val="000000" w:themeColor="text1"/>
          <w:sz w:val="20"/>
          <w:szCs w:val="20"/>
        </w:rPr>
        <w:t>podanie</w:t>
      </w:r>
      <w:proofErr w:type="gramEnd"/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danych osobowych przez Zleceniobiorcę jest </w:t>
      </w:r>
      <w:r w:rsidR="00444710" w:rsidRPr="00D1583A">
        <w:rPr>
          <w:rFonts w:asciiTheme="majorHAnsi" w:hAnsiTheme="majorHAnsi"/>
          <w:color w:val="000000" w:themeColor="text1"/>
          <w:sz w:val="20"/>
          <w:szCs w:val="20"/>
        </w:rPr>
        <w:t>dobrowolne,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jednakże odmowa podania danych skutkuje odmową zawarcia umowy</w:t>
      </w:r>
    </w:p>
    <w:p w:rsidR="00847F5E" w:rsidRPr="00D1583A" w:rsidRDefault="00847F5E" w:rsidP="00091AE9">
      <w:pPr>
        <w:spacing w:after="60" w:line="240" w:lineRule="auto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</w:pPr>
      <w:r w:rsidRPr="00D1583A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§</w:t>
      </w:r>
      <w:r w:rsidR="00091AE9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D1583A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9</w:t>
      </w:r>
    </w:p>
    <w:p w:rsidR="00847F5E" w:rsidRPr="00D1583A" w:rsidRDefault="00847F5E" w:rsidP="00091AE9">
      <w:pPr>
        <w:spacing w:after="60" w:line="240" w:lineRule="auto"/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</w:pP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Na podstawie rozporządzenia Parlamentu Europejskiego i Rady (UE) 2016/679 z dnia 27 kwietnia 2016 r. w sprawie ochrony osób fizycznych w związku z przetwarzaniem danych osobowych Zleceniodawca odrębną umową </w:t>
      </w:r>
      <w:proofErr w:type="gramStart"/>
      <w:r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ureguluje  powierzenie</w:t>
      </w:r>
      <w:proofErr w:type="gramEnd"/>
      <w:r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 przetwarzania danych osobowych przed przekazaniem danych Zleceniobiorcy lub upoważnienie </w:t>
      </w:r>
      <w:r w:rsidR="00D9303F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br/>
      </w: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do przetwarzania danych osobowych.</w:t>
      </w:r>
    </w:p>
    <w:p w:rsidR="00091AE9" w:rsidRPr="00101A57" w:rsidRDefault="00091AE9" w:rsidP="00091AE9">
      <w:pPr>
        <w:spacing w:after="6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§ 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10</w:t>
      </w:r>
    </w:p>
    <w:p w:rsidR="00091AE9" w:rsidRPr="00B56CAE" w:rsidRDefault="00091AE9" w:rsidP="00091AE9">
      <w:pPr>
        <w:spacing w:after="60" w:line="240" w:lineRule="auto"/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</w:pPr>
      <w:r w:rsidRPr="00B56CAE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</w:t>
      </w:r>
      <w:r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ń odszkodowawczych związanych z </w:t>
      </w:r>
      <w:r w:rsidRPr="00B56CAE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ograniczeniem zakresu umowy.</w:t>
      </w:r>
    </w:p>
    <w:p w:rsidR="00091AE9" w:rsidRPr="008B1F02" w:rsidRDefault="00091AE9" w:rsidP="00091AE9">
      <w:pPr>
        <w:tabs>
          <w:tab w:val="num" w:pos="0"/>
          <w:tab w:val="left" w:pos="10710"/>
        </w:tabs>
        <w:autoSpaceDE w:val="0"/>
        <w:autoSpaceDN w:val="0"/>
        <w:adjustRightInd w:val="0"/>
        <w:spacing w:after="60" w:line="240" w:lineRule="auto"/>
        <w:jc w:val="center"/>
        <w:rPr>
          <w:rFonts w:ascii="Cambria" w:hAnsi="Cambria" w:cs="Tahoma"/>
          <w:b/>
          <w:sz w:val="20"/>
          <w:szCs w:val="20"/>
        </w:rPr>
      </w:pPr>
      <w:r w:rsidRPr="008B1F02">
        <w:rPr>
          <w:rFonts w:ascii="Cambria" w:hAnsi="Cambria" w:cs="Tahoma"/>
          <w:b/>
          <w:sz w:val="20"/>
          <w:szCs w:val="20"/>
        </w:rPr>
        <w:t xml:space="preserve">§ </w:t>
      </w:r>
      <w:r>
        <w:rPr>
          <w:rFonts w:ascii="Cambria" w:hAnsi="Cambria" w:cs="Tahoma"/>
          <w:b/>
          <w:sz w:val="20"/>
          <w:szCs w:val="20"/>
        </w:rPr>
        <w:t>11</w:t>
      </w:r>
    </w:p>
    <w:p w:rsidR="00091AE9" w:rsidRDefault="00091AE9" w:rsidP="00091AE9">
      <w:p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8B1F02">
        <w:rPr>
          <w:rFonts w:ascii="Cambria" w:hAnsi="Cambria"/>
          <w:sz w:val="20"/>
          <w:szCs w:val="20"/>
        </w:rPr>
        <w:t>ZDZ w Kielcach oświadcza, że posiada status dużego przedsiębiorcy w rozumieniu art. 4 pkt 6) ustaw</w:t>
      </w:r>
      <w:r>
        <w:rPr>
          <w:rFonts w:ascii="Cambria" w:hAnsi="Cambria"/>
          <w:sz w:val="20"/>
          <w:szCs w:val="20"/>
        </w:rPr>
        <w:t>y</w:t>
      </w:r>
      <w:r w:rsidRPr="008B1F02">
        <w:rPr>
          <w:rFonts w:ascii="Cambria" w:hAnsi="Cambria"/>
          <w:sz w:val="20"/>
          <w:szCs w:val="20"/>
        </w:rPr>
        <w:t xml:space="preserve"> z dnia 8 marca 2013 roku o przeciwdziałaniu nadmiernym opóźnieniom w transakcjach handlowych (Dz. U. </w:t>
      </w:r>
      <w:proofErr w:type="gramStart"/>
      <w:r w:rsidRPr="008B1F02">
        <w:rPr>
          <w:rFonts w:ascii="Cambria" w:hAnsi="Cambria"/>
          <w:sz w:val="20"/>
          <w:szCs w:val="20"/>
        </w:rPr>
        <w:t>z</w:t>
      </w:r>
      <w:proofErr w:type="gramEnd"/>
      <w:r w:rsidRPr="008B1F02">
        <w:rPr>
          <w:rFonts w:ascii="Cambria" w:hAnsi="Cambria"/>
          <w:sz w:val="20"/>
          <w:szCs w:val="20"/>
        </w:rPr>
        <w:t xml:space="preserve"> 2019r. poz. 118).</w:t>
      </w:r>
    </w:p>
    <w:p w:rsidR="003216B2" w:rsidRDefault="003216B2" w:rsidP="00091AE9">
      <w:pPr>
        <w:spacing w:after="60" w:line="240" w:lineRule="auto"/>
        <w:jc w:val="both"/>
        <w:rPr>
          <w:rFonts w:ascii="Cambria" w:hAnsi="Cambria"/>
          <w:sz w:val="20"/>
          <w:szCs w:val="20"/>
        </w:rPr>
      </w:pPr>
    </w:p>
    <w:p w:rsidR="003216B2" w:rsidRPr="008B1F02" w:rsidRDefault="003216B2" w:rsidP="00091AE9">
      <w:pPr>
        <w:spacing w:after="60" w:line="240" w:lineRule="auto"/>
        <w:jc w:val="both"/>
        <w:rPr>
          <w:rFonts w:ascii="Cambria" w:hAnsi="Cambria"/>
          <w:sz w:val="20"/>
          <w:szCs w:val="20"/>
        </w:rPr>
      </w:pPr>
    </w:p>
    <w:p w:rsidR="00091AE9" w:rsidRPr="00101A57" w:rsidRDefault="00091AE9" w:rsidP="00091AE9">
      <w:pPr>
        <w:spacing w:after="6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lastRenderedPageBreak/>
        <w:t>§ 1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2</w:t>
      </w:r>
    </w:p>
    <w:p w:rsidR="00091AE9" w:rsidRPr="00101A57" w:rsidRDefault="00091AE9" w:rsidP="00EC7825">
      <w:pPr>
        <w:numPr>
          <w:ilvl w:val="0"/>
          <w:numId w:val="21"/>
        </w:numPr>
        <w:suppressAutoHyphens w:val="0"/>
        <w:spacing w:after="60" w:line="240" w:lineRule="auto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:rsidR="00091AE9" w:rsidRPr="00101A57" w:rsidRDefault="00091AE9" w:rsidP="00EC7825">
      <w:pPr>
        <w:numPr>
          <w:ilvl w:val="0"/>
          <w:numId w:val="21"/>
        </w:numPr>
        <w:suppressAutoHyphens w:val="0"/>
        <w:spacing w:after="60" w:line="240" w:lineRule="auto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Sprawy sporne, wynikłe z realizacji niniejszej Umowy, będą rozstrzygane przez Sąd właściwy dla Zleceniodawcy.</w:t>
      </w:r>
    </w:p>
    <w:p w:rsidR="00091AE9" w:rsidRPr="00101A57" w:rsidRDefault="00091AE9" w:rsidP="00EC7825">
      <w:pPr>
        <w:numPr>
          <w:ilvl w:val="0"/>
          <w:numId w:val="21"/>
        </w:numPr>
        <w:suppressAutoHyphens w:val="0"/>
        <w:spacing w:after="60" w:line="240" w:lineRule="auto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Zmiana Umowy wymaga formy pisemnej pod rygorem nieważności.</w:t>
      </w:r>
    </w:p>
    <w:p w:rsidR="00091AE9" w:rsidRPr="00101A57" w:rsidRDefault="00091AE9" w:rsidP="00EC7825">
      <w:pPr>
        <w:numPr>
          <w:ilvl w:val="0"/>
          <w:numId w:val="21"/>
        </w:numPr>
        <w:suppressAutoHyphens w:val="0"/>
        <w:spacing w:after="60" w:line="240" w:lineRule="auto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Umowę sporządzano w dwóch jednobrzmiących egzemplarzach, po jednym dla każdej ze stron.</w:t>
      </w:r>
    </w:p>
    <w:p w:rsidR="00091AE9" w:rsidRDefault="00091AE9" w:rsidP="00EC7825">
      <w:pPr>
        <w:numPr>
          <w:ilvl w:val="0"/>
          <w:numId w:val="21"/>
        </w:numPr>
        <w:suppressAutoHyphens w:val="0"/>
        <w:spacing w:after="60" w:line="240" w:lineRule="auto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Integralną część Umowy stanowi Zaproszenie do składania ofert oraz </w:t>
      </w:r>
      <w:r>
        <w:rPr>
          <w:rFonts w:ascii="Cambria" w:hAnsi="Cambria" w:cs="Arial"/>
          <w:sz w:val="20"/>
          <w:szCs w:val="20"/>
        </w:rPr>
        <w:t xml:space="preserve">Załącznik nr 1 do zaproszenia </w:t>
      </w:r>
      <w:r w:rsidRPr="00582107">
        <w:rPr>
          <w:rFonts w:ascii="Cambria" w:hAnsi="Cambria" w:cs="Arial"/>
          <w:sz w:val="20"/>
          <w:szCs w:val="20"/>
        </w:rPr>
        <w:t xml:space="preserve">w prowadzonym postępowaniu nr </w:t>
      </w:r>
      <w:r w:rsidR="00946100">
        <w:rPr>
          <w:rFonts w:ascii="Cambria" w:hAnsi="Cambria" w:cs="Arial"/>
          <w:sz w:val="20"/>
          <w:szCs w:val="20"/>
        </w:rPr>
        <w:t>92</w:t>
      </w:r>
      <w:r w:rsidRPr="00582107">
        <w:rPr>
          <w:rFonts w:ascii="Cambria" w:hAnsi="Cambria" w:cs="Arial"/>
          <w:sz w:val="20"/>
          <w:szCs w:val="20"/>
        </w:rPr>
        <w:t>/ZK/2020/SBB</w:t>
      </w:r>
      <w:r>
        <w:rPr>
          <w:rFonts w:ascii="Cambria" w:hAnsi="Cambria" w:cs="Arial"/>
          <w:sz w:val="20"/>
          <w:szCs w:val="20"/>
        </w:rPr>
        <w:t>.</w:t>
      </w:r>
    </w:p>
    <w:p w:rsidR="0099777F" w:rsidRDefault="0099777F" w:rsidP="0099777F">
      <w:pPr>
        <w:suppressAutoHyphens w:val="0"/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99777F" w:rsidRDefault="0099777F" w:rsidP="0099777F">
      <w:pPr>
        <w:suppressAutoHyphens w:val="0"/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3216B2" w:rsidRDefault="003216B2" w:rsidP="0099777F">
      <w:pPr>
        <w:suppressAutoHyphens w:val="0"/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99777F" w:rsidRDefault="0099777F" w:rsidP="0099777F">
      <w:pPr>
        <w:suppressAutoHyphens w:val="0"/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847F5E" w:rsidRPr="00D1583A" w:rsidRDefault="00847F5E" w:rsidP="00784218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ZLECENIOBIORCA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ab/>
        <w:t>ZLECENIODAWCA</w:t>
      </w:r>
    </w:p>
    <w:p w:rsidR="00847F5E" w:rsidRDefault="00847F5E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99777F" w:rsidRDefault="0099777F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99777F" w:rsidRDefault="0099777F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99777F" w:rsidRDefault="0099777F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99777F" w:rsidRPr="00332E8E" w:rsidRDefault="0099777F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847F5E" w:rsidRPr="00332E8E" w:rsidRDefault="00847F5E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0D674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0D674A" w:rsidRPr="008E2357" w:rsidRDefault="000D674A" w:rsidP="000D674A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8E235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Załącznik nr </w:t>
      </w:r>
      <w:r w:rsidR="008354B7" w:rsidRPr="008E235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6</w:t>
      </w:r>
    </w:p>
    <w:p w:rsidR="000D674A" w:rsidRPr="00D1583A" w:rsidRDefault="000D674A" w:rsidP="000D674A">
      <w:pPr>
        <w:spacing w:after="0" w:line="240" w:lineRule="auto"/>
        <w:ind w:left="5246" w:firstLine="708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0D674A" w:rsidRPr="00D1583A" w:rsidRDefault="000D674A" w:rsidP="000D674A">
      <w:pPr>
        <w:spacing w:after="0" w:line="240" w:lineRule="auto"/>
        <w:ind w:left="5529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:rsidR="000D674A" w:rsidRPr="00D1583A" w:rsidRDefault="000D674A" w:rsidP="000D674A">
      <w:pPr>
        <w:spacing w:after="0" w:line="240" w:lineRule="auto"/>
        <w:ind w:left="5529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w Kielcach 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:rsidR="000D674A" w:rsidRPr="00D1583A" w:rsidRDefault="000D674A" w:rsidP="000D674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                 Wykonawca:</w:t>
      </w:r>
    </w:p>
    <w:p w:rsidR="000D674A" w:rsidRPr="00D1583A" w:rsidRDefault="000D674A" w:rsidP="000D674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0D674A" w:rsidRPr="00D1583A" w:rsidRDefault="000D674A" w:rsidP="000D674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0D674A" w:rsidRPr="000D674A" w:rsidRDefault="000D674A" w:rsidP="000D674A">
      <w:pPr>
        <w:spacing w:after="0" w:line="240" w:lineRule="auto"/>
        <w:ind w:right="5954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0D674A" w:rsidRPr="000D674A" w:rsidRDefault="000D674A" w:rsidP="000D674A">
      <w:pPr>
        <w:spacing w:after="0" w:line="240" w:lineRule="auto"/>
        <w:ind w:right="5954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0D674A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………………………………………………..…………</w:t>
      </w:r>
    </w:p>
    <w:p w:rsidR="000D674A" w:rsidRPr="000D674A" w:rsidRDefault="000D674A" w:rsidP="000D674A">
      <w:pPr>
        <w:spacing w:after="0" w:line="240" w:lineRule="auto"/>
        <w:ind w:right="5953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0D674A">
        <w:rPr>
          <w:rFonts w:asciiTheme="majorHAnsi" w:hAnsiTheme="majorHAnsi" w:cs="Tahoma"/>
          <w:i/>
          <w:color w:val="000000" w:themeColor="text1"/>
          <w:sz w:val="20"/>
          <w:szCs w:val="20"/>
        </w:rPr>
        <w:t>(pełna nazwa/firma, adres, w zależności od podmiotu: NIP/PESEL, KRS/</w:t>
      </w:r>
      <w:proofErr w:type="spellStart"/>
      <w:r w:rsidRPr="000D674A">
        <w:rPr>
          <w:rFonts w:asciiTheme="majorHAnsi" w:hAnsiTheme="majorHAnsi" w:cs="Tahoma"/>
          <w:i/>
          <w:color w:val="000000" w:themeColor="text1"/>
          <w:sz w:val="20"/>
          <w:szCs w:val="20"/>
        </w:rPr>
        <w:t>CEiDG</w:t>
      </w:r>
      <w:proofErr w:type="spellEnd"/>
      <w:r w:rsidRPr="000D674A">
        <w:rPr>
          <w:rFonts w:asciiTheme="majorHAnsi" w:hAnsiTheme="majorHAnsi" w:cs="Tahoma"/>
          <w:i/>
          <w:color w:val="000000" w:themeColor="text1"/>
          <w:sz w:val="20"/>
          <w:szCs w:val="20"/>
        </w:rPr>
        <w:t>)</w:t>
      </w:r>
    </w:p>
    <w:p w:rsidR="000D674A" w:rsidRPr="000D674A" w:rsidRDefault="000D674A" w:rsidP="000D674A">
      <w:pPr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</w:p>
    <w:p w:rsidR="000D674A" w:rsidRPr="000D674A" w:rsidRDefault="000D674A" w:rsidP="000D674A">
      <w:pPr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</w:p>
    <w:p w:rsidR="000D674A" w:rsidRPr="000D674A" w:rsidRDefault="000D674A" w:rsidP="000D674A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0"/>
          <w:szCs w:val="20"/>
        </w:rPr>
      </w:pPr>
      <w:r w:rsidRPr="000D674A">
        <w:rPr>
          <w:rFonts w:asciiTheme="majorHAnsi" w:eastAsia="Times New Roman" w:hAnsiTheme="majorHAnsi" w:cs="Arial"/>
          <w:b/>
          <w:sz w:val="20"/>
          <w:szCs w:val="20"/>
        </w:rPr>
        <w:t>WYKAZ OSÓB</w:t>
      </w:r>
    </w:p>
    <w:p w:rsidR="000D674A" w:rsidRPr="000D674A" w:rsidRDefault="000D674A" w:rsidP="000D674A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0"/>
          <w:szCs w:val="20"/>
        </w:rPr>
      </w:pPr>
      <w:r w:rsidRPr="000D674A">
        <w:rPr>
          <w:rFonts w:asciiTheme="majorHAnsi" w:eastAsia="Times New Roman" w:hAnsiTheme="majorHAnsi" w:cs="Arial"/>
          <w:b/>
          <w:sz w:val="20"/>
          <w:szCs w:val="20"/>
        </w:rPr>
        <w:t>Wykaz osób, które będą uczestniczyć w wykonywaniu zamówienia, w szczególności odpowiedzialnych za świadczenie, wraz z informacjami na temat ich kwalifikacji zawodowych i doświadczenia:</w:t>
      </w:r>
    </w:p>
    <w:p w:rsidR="000D674A" w:rsidRPr="000D674A" w:rsidRDefault="000D674A" w:rsidP="000D674A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</w:p>
    <w:tbl>
      <w:tblPr>
        <w:tblW w:w="106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75"/>
        <w:gridCol w:w="1984"/>
        <w:gridCol w:w="1843"/>
        <w:gridCol w:w="4332"/>
        <w:gridCol w:w="1418"/>
      </w:tblGrid>
      <w:tr w:rsidR="000D674A" w:rsidRPr="00EC7825" w:rsidTr="00EC7825">
        <w:trPr>
          <w:trHeight w:val="703"/>
          <w:jc w:val="center"/>
        </w:trPr>
        <w:tc>
          <w:tcPr>
            <w:tcW w:w="1075" w:type="dxa"/>
            <w:vAlign w:val="center"/>
          </w:tcPr>
          <w:p w:rsidR="000D674A" w:rsidRPr="00EC7825" w:rsidRDefault="0054529E" w:rsidP="00EC7825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b/>
                <w:sz w:val="20"/>
                <w:szCs w:val="20"/>
              </w:rPr>
              <w:t>Nr. Zadania</w:t>
            </w:r>
          </w:p>
        </w:tc>
        <w:tc>
          <w:tcPr>
            <w:tcW w:w="1984" w:type="dxa"/>
            <w:vAlign w:val="center"/>
          </w:tcPr>
          <w:p w:rsidR="000D674A" w:rsidRPr="00EC7825" w:rsidRDefault="000D674A" w:rsidP="00EC7825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 zajęć</w:t>
            </w:r>
          </w:p>
        </w:tc>
        <w:tc>
          <w:tcPr>
            <w:tcW w:w="1843" w:type="dxa"/>
            <w:vAlign w:val="center"/>
          </w:tcPr>
          <w:p w:rsidR="000D674A" w:rsidRPr="00EC7825" w:rsidRDefault="000D674A" w:rsidP="00EC7825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Imię i nazwisko nauczyciela / trenera</w:t>
            </w:r>
          </w:p>
        </w:tc>
        <w:tc>
          <w:tcPr>
            <w:tcW w:w="4332" w:type="dxa"/>
            <w:tcBorders>
              <w:bottom w:val="single" w:sz="4" w:space="0" w:color="auto"/>
            </w:tcBorders>
            <w:vAlign w:val="center"/>
          </w:tcPr>
          <w:p w:rsidR="000D674A" w:rsidRPr="00EC7825" w:rsidRDefault="000D674A" w:rsidP="00E64C3F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Wymagania minimalne kadry dydaktycznej (opisać wykształcenie </w:t>
            </w:r>
            <w:r w:rsidRPr="00EC78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  <w:t xml:space="preserve">i doświadczenie trenera zgodnie </w:t>
            </w:r>
            <w:r w:rsidRPr="00EC78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  <w:t xml:space="preserve">z warunkiem opisanym </w:t>
            </w:r>
            <w:r w:rsidRPr="00EC78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  <w:t xml:space="preserve">w </w:t>
            </w:r>
            <w:r w:rsidR="00E64C3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</w:t>
            </w:r>
            <w:r w:rsidRPr="00EC78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unkcie </w:t>
            </w:r>
            <w:r w:rsidR="00E64C3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III.</w:t>
            </w:r>
            <w:r w:rsidR="00882FA9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r w:rsidR="00E64C3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3.</w:t>
            </w:r>
            <w:r w:rsidR="00882FA9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E64C3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b</w:t>
            </w:r>
            <w:proofErr w:type="gramEnd"/>
            <w:r w:rsidR="00E64C3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. Zaproszenia</w:t>
            </w:r>
            <w:r w:rsidRPr="00EC78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4A" w:rsidRPr="00EC7825" w:rsidRDefault="000D674A" w:rsidP="00EC7825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b/>
                <w:sz w:val="20"/>
                <w:szCs w:val="20"/>
              </w:rPr>
              <w:t>Postawa do dysponowania osobą</w:t>
            </w:r>
          </w:p>
        </w:tc>
      </w:tr>
      <w:tr w:rsidR="000D674A" w:rsidRPr="00EC7825" w:rsidTr="00EC7825">
        <w:trPr>
          <w:trHeight w:val="1172"/>
          <w:jc w:val="center"/>
        </w:trPr>
        <w:tc>
          <w:tcPr>
            <w:tcW w:w="1075" w:type="dxa"/>
            <w:vAlign w:val="center"/>
          </w:tcPr>
          <w:p w:rsidR="000D674A" w:rsidRPr="00EC7825" w:rsidRDefault="0054529E" w:rsidP="00EB4B79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:rsidR="000D674A" w:rsidRPr="00EC7825" w:rsidRDefault="007355A5" w:rsidP="00EC7825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Zajęcia dydaktyczne</w:t>
            </w:r>
            <w:r w:rsidR="000D674A" w:rsidRPr="00EC7825">
              <w:rPr>
                <w:rFonts w:asciiTheme="majorHAnsi" w:hAnsiTheme="majorHAnsi" w:cs="Tahoma"/>
                <w:sz w:val="20"/>
                <w:szCs w:val="20"/>
              </w:rPr>
              <w:t xml:space="preserve"> </w:t>
            </w:r>
            <w:r w:rsidR="000D674A" w:rsidRPr="00EC7825">
              <w:rPr>
                <w:rFonts w:asciiTheme="majorHAnsi" w:hAnsiTheme="majorHAnsi" w:cs="Tahoma"/>
                <w:sz w:val="20"/>
                <w:szCs w:val="20"/>
              </w:rPr>
              <w:br/>
            </w:r>
            <w:r w:rsidR="000D674A" w:rsidRPr="00EC7825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z matematyki</w:t>
            </w:r>
          </w:p>
          <w:p w:rsidR="000D674A" w:rsidRPr="00EC7825" w:rsidRDefault="000D674A" w:rsidP="00EC7825">
            <w:pPr>
              <w:snapToGri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(indywidualne)</w:t>
            </w:r>
          </w:p>
        </w:tc>
        <w:tc>
          <w:tcPr>
            <w:tcW w:w="1843" w:type="dxa"/>
            <w:vAlign w:val="center"/>
          </w:tcPr>
          <w:p w:rsidR="000D674A" w:rsidRPr="00EC7825" w:rsidRDefault="000D674A" w:rsidP="00EC7825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332" w:type="dxa"/>
            <w:tcBorders>
              <w:bottom w:val="single" w:sz="4" w:space="0" w:color="auto"/>
            </w:tcBorders>
            <w:vAlign w:val="center"/>
          </w:tcPr>
          <w:p w:rsidR="008E7986" w:rsidRPr="00EC7825" w:rsidRDefault="008E7986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Wykształcenie wyższe z matematyki lub studia podyplomowe z matematyki: 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  <w:t>TAK / NIE *</w:t>
            </w:r>
          </w:p>
          <w:p w:rsidR="008E7986" w:rsidRPr="00EC7825" w:rsidRDefault="008E7986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:rsidR="008E7986" w:rsidRPr="00EC7825" w:rsidRDefault="008E7986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:rsidR="008E7986" w:rsidRPr="00EC7825" w:rsidRDefault="008E7986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:rsidR="000D674A" w:rsidRPr="00EC7825" w:rsidRDefault="008E7986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Doświadczenie w pracy dydaktycznej minimum </w:t>
            </w:r>
            <w:r w:rsidR="00533A1F"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6 miesięcy</w:t>
            </w:r>
            <w:r w:rsidR="00EC7825"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 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4A" w:rsidRPr="00EC7825" w:rsidRDefault="000D674A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EC7825">
              <w:rPr>
                <w:rFonts w:asciiTheme="majorHAnsi" w:hAnsiTheme="majorHAnsi" w:cs="Arial"/>
                <w:sz w:val="20"/>
                <w:szCs w:val="20"/>
              </w:rPr>
              <w:t>własne</w:t>
            </w:r>
            <w:proofErr w:type="gramEnd"/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 / </w:t>
            </w:r>
          </w:p>
          <w:p w:rsidR="000D674A" w:rsidRPr="00EC7825" w:rsidRDefault="000D674A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EC7825">
              <w:rPr>
                <w:rFonts w:asciiTheme="majorHAnsi" w:hAnsiTheme="majorHAnsi" w:cs="Arial"/>
                <w:sz w:val="20"/>
                <w:szCs w:val="20"/>
              </w:rPr>
              <w:t>oddane</w:t>
            </w:r>
            <w:proofErr w:type="gramEnd"/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 do dyspozycji *</w:t>
            </w:r>
          </w:p>
        </w:tc>
      </w:tr>
      <w:tr w:rsidR="000D674A" w:rsidRPr="00EC7825" w:rsidTr="00EC7825">
        <w:trPr>
          <w:trHeight w:val="1172"/>
          <w:jc w:val="center"/>
        </w:trPr>
        <w:tc>
          <w:tcPr>
            <w:tcW w:w="1075" w:type="dxa"/>
            <w:vAlign w:val="center"/>
          </w:tcPr>
          <w:p w:rsidR="000D674A" w:rsidRPr="00EC7825" w:rsidRDefault="000D674A" w:rsidP="00EB4B79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0D674A" w:rsidRPr="00EC7825" w:rsidRDefault="000D674A" w:rsidP="00EC7825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Zajęcia dydaktyczn</w:t>
            </w:r>
            <w:r w:rsidR="007355A5" w:rsidRPr="00EC7825">
              <w:rPr>
                <w:rFonts w:asciiTheme="majorHAnsi" w:hAnsiTheme="majorHAnsi" w:cs="Tahoma"/>
                <w:sz w:val="20"/>
                <w:szCs w:val="20"/>
              </w:rPr>
              <w:t>e</w:t>
            </w:r>
            <w:r w:rsidRPr="00EC7825">
              <w:rPr>
                <w:rFonts w:asciiTheme="majorHAnsi" w:hAnsiTheme="majorHAnsi" w:cs="Tahoma"/>
                <w:sz w:val="20"/>
                <w:szCs w:val="20"/>
              </w:rPr>
              <w:t xml:space="preserve"> </w:t>
            </w:r>
            <w:r w:rsidRPr="00EC7825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EC7825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z matematyki</w:t>
            </w:r>
          </w:p>
          <w:p w:rsidR="000D674A" w:rsidRPr="00EC7825" w:rsidRDefault="007355A5" w:rsidP="00EC7825">
            <w:pPr>
              <w:snapToGrid w:val="0"/>
              <w:spacing w:after="0" w:line="240" w:lineRule="auto"/>
              <w:rPr>
                <w:rFonts w:asciiTheme="majorHAnsi" w:hAnsiTheme="majorHAnsi" w:cs="Times Roman"/>
                <w:color w:val="000000"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(indywidualne</w:t>
            </w:r>
            <w:r w:rsidR="000D674A" w:rsidRPr="00EC7825">
              <w:rPr>
                <w:rFonts w:asciiTheme="majorHAnsi" w:hAnsiTheme="majorHAnsi" w:cs="Tahoma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0D674A" w:rsidRPr="00EC7825" w:rsidRDefault="000D674A" w:rsidP="00EC7825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332" w:type="dxa"/>
            <w:tcBorders>
              <w:bottom w:val="single" w:sz="4" w:space="0" w:color="auto"/>
            </w:tcBorders>
            <w:vAlign w:val="center"/>
          </w:tcPr>
          <w:p w:rsidR="008E7986" w:rsidRPr="00EC7825" w:rsidRDefault="008E7986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Wykształcenie wyższe z matematyki lub studia podyplomowe z matematyki: 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  <w:t>TAK / NIE *</w:t>
            </w:r>
          </w:p>
          <w:p w:rsidR="008E7986" w:rsidRPr="00EC7825" w:rsidRDefault="008E7986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8E7986" w:rsidRPr="00EC7825" w:rsidRDefault="008E7986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:rsidR="008E7986" w:rsidRPr="00EC7825" w:rsidRDefault="008E7986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:rsidR="000D674A" w:rsidRPr="00EC7825" w:rsidRDefault="008E7986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Doświadczenie w pracy dydaktycznej minimum </w:t>
            </w:r>
            <w:r w:rsidR="00533A1F"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6 miesięcy</w:t>
            </w:r>
            <w:r w:rsid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 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4A" w:rsidRPr="00EC7825" w:rsidRDefault="000D674A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EC7825">
              <w:rPr>
                <w:rFonts w:asciiTheme="majorHAnsi" w:hAnsiTheme="majorHAnsi" w:cs="Arial"/>
                <w:sz w:val="20"/>
                <w:szCs w:val="20"/>
              </w:rPr>
              <w:t>własne</w:t>
            </w:r>
            <w:proofErr w:type="gramEnd"/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 / </w:t>
            </w:r>
          </w:p>
          <w:p w:rsidR="000D674A" w:rsidRPr="00EC7825" w:rsidRDefault="000D674A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EC7825">
              <w:rPr>
                <w:rFonts w:asciiTheme="majorHAnsi" w:hAnsiTheme="majorHAnsi" w:cs="Arial"/>
                <w:sz w:val="20"/>
                <w:szCs w:val="20"/>
              </w:rPr>
              <w:t>oddane</w:t>
            </w:r>
            <w:proofErr w:type="gramEnd"/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 do dyspozycji *</w:t>
            </w:r>
          </w:p>
        </w:tc>
      </w:tr>
      <w:tr w:rsidR="000D674A" w:rsidRPr="00EC7825" w:rsidTr="00EC7825">
        <w:trPr>
          <w:trHeight w:val="1478"/>
          <w:jc w:val="center"/>
        </w:trPr>
        <w:tc>
          <w:tcPr>
            <w:tcW w:w="1075" w:type="dxa"/>
            <w:vAlign w:val="center"/>
          </w:tcPr>
          <w:p w:rsidR="000D674A" w:rsidRPr="00EC7825" w:rsidRDefault="00D9303F" w:rsidP="00EB4B79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0D674A" w:rsidRPr="00EC7825" w:rsidRDefault="000D674A" w:rsidP="00EC7825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Zajęcia dydaktyczn</w:t>
            </w:r>
            <w:r w:rsidR="00533A1F" w:rsidRPr="00EC7825">
              <w:rPr>
                <w:rFonts w:asciiTheme="majorHAnsi" w:hAnsiTheme="majorHAnsi" w:cs="Tahoma"/>
                <w:sz w:val="20"/>
                <w:szCs w:val="20"/>
              </w:rPr>
              <w:t>e</w:t>
            </w:r>
            <w:r w:rsidRPr="00EC7825">
              <w:rPr>
                <w:rFonts w:asciiTheme="majorHAnsi" w:hAnsiTheme="majorHAnsi" w:cs="Tahoma"/>
                <w:sz w:val="20"/>
                <w:szCs w:val="20"/>
              </w:rPr>
              <w:t xml:space="preserve"> </w:t>
            </w:r>
            <w:r w:rsidRPr="00EC7825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EC7825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z matematyki</w:t>
            </w:r>
          </w:p>
          <w:p w:rsidR="000D674A" w:rsidRPr="00EC7825" w:rsidRDefault="000D674A" w:rsidP="00EC7825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Roman"/>
                <w:color w:val="000000"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(indywidualne)</w:t>
            </w:r>
          </w:p>
        </w:tc>
        <w:tc>
          <w:tcPr>
            <w:tcW w:w="1843" w:type="dxa"/>
            <w:vAlign w:val="center"/>
          </w:tcPr>
          <w:p w:rsidR="000D674A" w:rsidRPr="00EC7825" w:rsidRDefault="000D674A" w:rsidP="00EC7825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332" w:type="dxa"/>
            <w:vAlign w:val="center"/>
          </w:tcPr>
          <w:p w:rsidR="008E7986" w:rsidRPr="00EC7825" w:rsidRDefault="008E7986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Wykształcenie wyższe z matematyki lub studia podyplomowe z matematyki: 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  <w:t>TAK / NIE *</w:t>
            </w:r>
          </w:p>
          <w:p w:rsidR="008E7986" w:rsidRPr="00EC7825" w:rsidRDefault="008E7986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8E7986" w:rsidRPr="00EC7825" w:rsidRDefault="008E7986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:rsidR="008E7986" w:rsidRPr="00EC7825" w:rsidRDefault="008E7986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:rsidR="000D674A" w:rsidRPr="00EC7825" w:rsidRDefault="008E7986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Doświadczenie w pracy dydaktycznej minimum </w:t>
            </w:r>
            <w:r w:rsidR="00533A1F"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6 miesięcy</w:t>
            </w:r>
            <w:r w:rsid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 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4A" w:rsidRPr="00EC7825" w:rsidRDefault="000D674A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EC7825">
              <w:rPr>
                <w:rFonts w:asciiTheme="majorHAnsi" w:hAnsiTheme="majorHAnsi" w:cs="Arial"/>
                <w:sz w:val="20"/>
                <w:szCs w:val="20"/>
              </w:rPr>
              <w:t>własne</w:t>
            </w:r>
            <w:proofErr w:type="gramEnd"/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 / </w:t>
            </w:r>
          </w:p>
          <w:p w:rsidR="000D674A" w:rsidRPr="00EC7825" w:rsidRDefault="000D674A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EC7825">
              <w:rPr>
                <w:rFonts w:asciiTheme="majorHAnsi" w:hAnsiTheme="majorHAnsi" w:cs="Arial"/>
                <w:sz w:val="20"/>
                <w:szCs w:val="20"/>
              </w:rPr>
              <w:t>oddane</w:t>
            </w:r>
            <w:proofErr w:type="gramEnd"/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 do dyspozycji *</w:t>
            </w:r>
          </w:p>
        </w:tc>
      </w:tr>
      <w:tr w:rsidR="0054529E" w:rsidRPr="00EC7825" w:rsidTr="00EC7825">
        <w:trPr>
          <w:trHeight w:val="1478"/>
          <w:jc w:val="center"/>
        </w:trPr>
        <w:tc>
          <w:tcPr>
            <w:tcW w:w="1075" w:type="dxa"/>
            <w:vAlign w:val="center"/>
          </w:tcPr>
          <w:p w:rsidR="0054529E" w:rsidRPr="00EC7825" w:rsidRDefault="00D9303F" w:rsidP="00EB4B79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54529E" w:rsidRPr="00EC7825" w:rsidRDefault="0054529E" w:rsidP="00EC7825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 xml:space="preserve">Zajęcia dydaktyczne </w:t>
            </w:r>
            <w:r w:rsidRPr="00EC7825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EC7825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z matematyki</w:t>
            </w:r>
          </w:p>
          <w:p w:rsidR="0054529E" w:rsidRPr="00EC7825" w:rsidRDefault="0054529E" w:rsidP="00EC7825">
            <w:pPr>
              <w:snapToGrid w:val="0"/>
              <w:spacing w:after="0" w:line="240" w:lineRule="auto"/>
              <w:rPr>
                <w:rFonts w:asciiTheme="majorHAnsi" w:hAnsiTheme="majorHAnsi" w:cs="Tahoma"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(indywidualne)</w:t>
            </w:r>
          </w:p>
        </w:tc>
        <w:tc>
          <w:tcPr>
            <w:tcW w:w="1843" w:type="dxa"/>
            <w:vAlign w:val="center"/>
          </w:tcPr>
          <w:p w:rsidR="0054529E" w:rsidRPr="00EC7825" w:rsidRDefault="0054529E" w:rsidP="00EC7825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332" w:type="dxa"/>
            <w:vAlign w:val="center"/>
          </w:tcPr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Wykształcenie wyższe z matematyki lub studia podyplomowe z matematyki: 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  <w:t>TAK / NIE *</w:t>
            </w: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 pracy dydaktycznej minimum 6 miesięcy</w:t>
            </w:r>
            <w:r w:rsid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 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9E" w:rsidRPr="00EC7825" w:rsidRDefault="0054529E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EC7825">
              <w:rPr>
                <w:rFonts w:asciiTheme="majorHAnsi" w:hAnsiTheme="majorHAnsi" w:cs="Arial"/>
                <w:sz w:val="20"/>
                <w:szCs w:val="20"/>
              </w:rPr>
              <w:t>własne</w:t>
            </w:r>
            <w:proofErr w:type="gramEnd"/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 / </w:t>
            </w:r>
          </w:p>
          <w:p w:rsidR="0054529E" w:rsidRPr="00EC7825" w:rsidRDefault="0054529E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EC7825">
              <w:rPr>
                <w:rFonts w:asciiTheme="majorHAnsi" w:hAnsiTheme="majorHAnsi" w:cs="Arial"/>
                <w:sz w:val="20"/>
                <w:szCs w:val="20"/>
              </w:rPr>
              <w:t>oddane</w:t>
            </w:r>
            <w:proofErr w:type="gramEnd"/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 do dyspozycji *</w:t>
            </w:r>
          </w:p>
        </w:tc>
      </w:tr>
      <w:tr w:rsidR="0054529E" w:rsidRPr="00EC7825" w:rsidTr="00EC7825">
        <w:trPr>
          <w:trHeight w:val="1478"/>
          <w:jc w:val="center"/>
        </w:trPr>
        <w:tc>
          <w:tcPr>
            <w:tcW w:w="1075" w:type="dxa"/>
            <w:vAlign w:val="center"/>
          </w:tcPr>
          <w:p w:rsidR="0054529E" w:rsidRPr="00EC7825" w:rsidRDefault="00D9303F" w:rsidP="00EB4B79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1984" w:type="dxa"/>
            <w:vAlign w:val="center"/>
          </w:tcPr>
          <w:p w:rsidR="0054529E" w:rsidRPr="00EC7825" w:rsidRDefault="0054529E" w:rsidP="00EC7825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 xml:space="preserve">Zajęcia dydaktyczne </w:t>
            </w:r>
            <w:r w:rsidRPr="00EC7825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EC7825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z matematyki</w:t>
            </w:r>
          </w:p>
          <w:p w:rsidR="0054529E" w:rsidRPr="00EC7825" w:rsidRDefault="0054529E" w:rsidP="00EC7825">
            <w:pPr>
              <w:snapToGrid w:val="0"/>
              <w:spacing w:after="0" w:line="240" w:lineRule="auto"/>
              <w:rPr>
                <w:rFonts w:asciiTheme="majorHAnsi" w:hAnsiTheme="majorHAnsi" w:cs="Tahoma"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(indywidualne)</w:t>
            </w:r>
          </w:p>
        </w:tc>
        <w:tc>
          <w:tcPr>
            <w:tcW w:w="1843" w:type="dxa"/>
            <w:vAlign w:val="center"/>
          </w:tcPr>
          <w:p w:rsidR="0054529E" w:rsidRPr="00EC7825" w:rsidRDefault="0054529E" w:rsidP="00EC7825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332" w:type="dxa"/>
            <w:vAlign w:val="center"/>
          </w:tcPr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Wykształcenie wyższe z matematyki lub studia podyplomowe z matematyki: 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  <w:t>TAK / NIE *</w:t>
            </w: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 pracy dydaktycznej minimum 6 miesięcy</w:t>
            </w:r>
            <w:r w:rsid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 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9E" w:rsidRPr="00EC7825" w:rsidRDefault="0054529E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EC7825">
              <w:rPr>
                <w:rFonts w:asciiTheme="majorHAnsi" w:hAnsiTheme="majorHAnsi" w:cs="Arial"/>
                <w:sz w:val="20"/>
                <w:szCs w:val="20"/>
              </w:rPr>
              <w:t>własne</w:t>
            </w:r>
            <w:proofErr w:type="gramEnd"/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 / </w:t>
            </w:r>
          </w:p>
          <w:p w:rsidR="0054529E" w:rsidRPr="00EC7825" w:rsidRDefault="0054529E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EC7825">
              <w:rPr>
                <w:rFonts w:asciiTheme="majorHAnsi" w:hAnsiTheme="majorHAnsi" w:cs="Arial"/>
                <w:sz w:val="20"/>
                <w:szCs w:val="20"/>
              </w:rPr>
              <w:t>oddane</w:t>
            </w:r>
            <w:proofErr w:type="gramEnd"/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 do dyspozycji *</w:t>
            </w:r>
          </w:p>
        </w:tc>
      </w:tr>
      <w:tr w:rsidR="0054529E" w:rsidRPr="00EC7825" w:rsidTr="00EC7825">
        <w:trPr>
          <w:trHeight w:val="1478"/>
          <w:jc w:val="center"/>
        </w:trPr>
        <w:tc>
          <w:tcPr>
            <w:tcW w:w="1075" w:type="dxa"/>
            <w:vAlign w:val="center"/>
          </w:tcPr>
          <w:p w:rsidR="0054529E" w:rsidRPr="00EC7825" w:rsidRDefault="00D9303F" w:rsidP="00EB4B79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:rsidR="0054529E" w:rsidRPr="00EC7825" w:rsidRDefault="0054529E" w:rsidP="00EC7825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 xml:space="preserve">Zajęcia dydaktyczne </w:t>
            </w:r>
            <w:r w:rsidRPr="00EC7825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EC7825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z matematyki</w:t>
            </w:r>
          </w:p>
          <w:p w:rsidR="0054529E" w:rsidRPr="00EC7825" w:rsidRDefault="0054529E" w:rsidP="00EC7825">
            <w:pPr>
              <w:snapToGrid w:val="0"/>
              <w:spacing w:after="0" w:line="240" w:lineRule="auto"/>
              <w:rPr>
                <w:rFonts w:asciiTheme="majorHAnsi" w:hAnsiTheme="majorHAnsi" w:cs="Tahoma"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(indywidualne)</w:t>
            </w:r>
          </w:p>
        </w:tc>
        <w:tc>
          <w:tcPr>
            <w:tcW w:w="1843" w:type="dxa"/>
            <w:vAlign w:val="center"/>
          </w:tcPr>
          <w:p w:rsidR="0054529E" w:rsidRPr="00EC7825" w:rsidRDefault="0054529E" w:rsidP="00EC7825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332" w:type="dxa"/>
            <w:vAlign w:val="center"/>
          </w:tcPr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Wykształcenie wyższe z matematyki lub studia podyplomowe z matematyki: 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  <w:t>TAK / NIE *</w:t>
            </w: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 pracy dydaktycznej minimum 6 miesięcy</w:t>
            </w:r>
            <w:r w:rsid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 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9E" w:rsidRPr="00EC7825" w:rsidRDefault="0054529E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EC7825">
              <w:rPr>
                <w:rFonts w:asciiTheme="majorHAnsi" w:hAnsiTheme="majorHAnsi" w:cs="Arial"/>
                <w:sz w:val="20"/>
                <w:szCs w:val="20"/>
              </w:rPr>
              <w:t>własne</w:t>
            </w:r>
            <w:proofErr w:type="gramEnd"/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 / </w:t>
            </w:r>
          </w:p>
          <w:p w:rsidR="0054529E" w:rsidRPr="00EC7825" w:rsidRDefault="0054529E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EC7825">
              <w:rPr>
                <w:rFonts w:asciiTheme="majorHAnsi" w:hAnsiTheme="majorHAnsi" w:cs="Arial"/>
                <w:sz w:val="20"/>
                <w:szCs w:val="20"/>
              </w:rPr>
              <w:t>oddane</w:t>
            </w:r>
            <w:proofErr w:type="gramEnd"/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 do dyspozycji *</w:t>
            </w:r>
          </w:p>
        </w:tc>
      </w:tr>
      <w:tr w:rsidR="0054529E" w:rsidRPr="00EC7825" w:rsidTr="00EC7825">
        <w:trPr>
          <w:trHeight w:val="1478"/>
          <w:jc w:val="center"/>
        </w:trPr>
        <w:tc>
          <w:tcPr>
            <w:tcW w:w="1075" w:type="dxa"/>
            <w:vAlign w:val="center"/>
          </w:tcPr>
          <w:p w:rsidR="0054529E" w:rsidRPr="00EC7825" w:rsidRDefault="00D9303F" w:rsidP="00EB4B79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</w:t>
            </w:r>
          </w:p>
        </w:tc>
        <w:tc>
          <w:tcPr>
            <w:tcW w:w="1984" w:type="dxa"/>
            <w:vAlign w:val="center"/>
          </w:tcPr>
          <w:p w:rsidR="0054529E" w:rsidRPr="00E90EFA" w:rsidRDefault="0054529E" w:rsidP="00BB060B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 xml:space="preserve">Zajęcia dydaktyczne </w:t>
            </w:r>
            <w:r w:rsidRPr="00EC7825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EC7825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z matematyki</w:t>
            </w:r>
          </w:p>
        </w:tc>
        <w:tc>
          <w:tcPr>
            <w:tcW w:w="1843" w:type="dxa"/>
            <w:vAlign w:val="center"/>
          </w:tcPr>
          <w:p w:rsidR="0054529E" w:rsidRPr="00EC7825" w:rsidRDefault="0054529E" w:rsidP="00EC7825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332" w:type="dxa"/>
            <w:vAlign w:val="center"/>
          </w:tcPr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Wykształcenie wyższe z matematyki lub studia podyplomowe z matematyki: 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  <w:t>TAK / NIE *</w:t>
            </w: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 pracy dydaktycznej minimum 6 miesięcy</w:t>
            </w:r>
            <w:r w:rsidR="00BB060B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 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9E" w:rsidRPr="00EC7825" w:rsidRDefault="0054529E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EC7825">
              <w:rPr>
                <w:rFonts w:asciiTheme="majorHAnsi" w:hAnsiTheme="majorHAnsi" w:cs="Arial"/>
                <w:sz w:val="20"/>
                <w:szCs w:val="20"/>
              </w:rPr>
              <w:t>własne</w:t>
            </w:r>
            <w:proofErr w:type="gramEnd"/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 / </w:t>
            </w:r>
          </w:p>
          <w:p w:rsidR="0054529E" w:rsidRPr="00EC7825" w:rsidRDefault="0054529E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EC7825">
              <w:rPr>
                <w:rFonts w:asciiTheme="majorHAnsi" w:hAnsiTheme="majorHAnsi" w:cs="Arial"/>
                <w:sz w:val="20"/>
                <w:szCs w:val="20"/>
              </w:rPr>
              <w:t>oddane</w:t>
            </w:r>
            <w:proofErr w:type="gramEnd"/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 do dyspozycji *</w:t>
            </w:r>
          </w:p>
        </w:tc>
      </w:tr>
      <w:tr w:rsidR="0054529E" w:rsidRPr="00EC7825" w:rsidTr="00EC7825">
        <w:trPr>
          <w:trHeight w:val="1478"/>
          <w:jc w:val="center"/>
        </w:trPr>
        <w:tc>
          <w:tcPr>
            <w:tcW w:w="1075" w:type="dxa"/>
            <w:vAlign w:val="center"/>
          </w:tcPr>
          <w:p w:rsidR="0054529E" w:rsidRPr="00EC7825" w:rsidRDefault="00D9303F" w:rsidP="00EB4B79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984" w:type="dxa"/>
            <w:vAlign w:val="center"/>
          </w:tcPr>
          <w:p w:rsidR="0054529E" w:rsidRPr="00EC7825" w:rsidRDefault="0054529E" w:rsidP="00EC7825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 xml:space="preserve">Zajęcia dydaktyczne </w:t>
            </w:r>
            <w:r w:rsidRPr="00EC7825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EC7825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z matematyki</w:t>
            </w:r>
          </w:p>
          <w:p w:rsidR="0054529E" w:rsidRPr="00EC7825" w:rsidRDefault="0054529E" w:rsidP="00EC7825">
            <w:pPr>
              <w:snapToGrid w:val="0"/>
              <w:spacing w:after="0" w:line="240" w:lineRule="auto"/>
              <w:rPr>
                <w:rFonts w:asciiTheme="majorHAnsi" w:hAnsiTheme="majorHAnsi" w:cs="Tahoma"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(indywidualne)</w:t>
            </w:r>
          </w:p>
        </w:tc>
        <w:tc>
          <w:tcPr>
            <w:tcW w:w="1843" w:type="dxa"/>
            <w:vAlign w:val="center"/>
          </w:tcPr>
          <w:p w:rsidR="0054529E" w:rsidRPr="00EC7825" w:rsidRDefault="0054529E" w:rsidP="00EC7825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332" w:type="dxa"/>
            <w:vAlign w:val="center"/>
          </w:tcPr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Wykształcenie wyższe z matematyki lub studia podyplomowe z matematyki: 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  <w:t>TAK / NIE *</w:t>
            </w: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 pracy dydaktycznej minimum 6 miesięcy: 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9E" w:rsidRPr="00EC7825" w:rsidRDefault="0054529E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EC7825">
              <w:rPr>
                <w:rFonts w:asciiTheme="majorHAnsi" w:hAnsiTheme="majorHAnsi" w:cs="Arial"/>
                <w:sz w:val="20"/>
                <w:szCs w:val="20"/>
              </w:rPr>
              <w:t>własne</w:t>
            </w:r>
            <w:proofErr w:type="gramEnd"/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 / </w:t>
            </w:r>
          </w:p>
          <w:p w:rsidR="0054529E" w:rsidRPr="00EC7825" w:rsidRDefault="0054529E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EC7825">
              <w:rPr>
                <w:rFonts w:asciiTheme="majorHAnsi" w:hAnsiTheme="majorHAnsi" w:cs="Arial"/>
                <w:sz w:val="20"/>
                <w:szCs w:val="20"/>
              </w:rPr>
              <w:t>oddane</w:t>
            </w:r>
            <w:proofErr w:type="gramEnd"/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 do dyspozycji *</w:t>
            </w:r>
          </w:p>
        </w:tc>
      </w:tr>
    </w:tbl>
    <w:p w:rsidR="000D674A" w:rsidRPr="000D674A" w:rsidRDefault="000D674A" w:rsidP="000D674A">
      <w:pPr>
        <w:pStyle w:val="Default"/>
        <w:rPr>
          <w:rFonts w:asciiTheme="majorHAnsi" w:hAnsiTheme="majorHAnsi" w:cs="Arial"/>
          <w:sz w:val="20"/>
          <w:szCs w:val="20"/>
        </w:rPr>
      </w:pPr>
    </w:p>
    <w:p w:rsidR="003216B2" w:rsidRDefault="003216B2" w:rsidP="000D674A">
      <w:pPr>
        <w:pStyle w:val="Default"/>
        <w:rPr>
          <w:rFonts w:asciiTheme="majorHAnsi" w:hAnsiTheme="majorHAnsi" w:cs="Arial"/>
          <w:sz w:val="20"/>
          <w:szCs w:val="20"/>
        </w:rPr>
      </w:pPr>
    </w:p>
    <w:tbl>
      <w:tblPr>
        <w:tblW w:w="106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75"/>
        <w:gridCol w:w="1984"/>
        <w:gridCol w:w="1843"/>
        <w:gridCol w:w="4332"/>
        <w:gridCol w:w="1418"/>
      </w:tblGrid>
      <w:tr w:rsidR="003216B2" w:rsidRPr="00EC7825" w:rsidTr="0046040E">
        <w:trPr>
          <w:trHeight w:val="703"/>
          <w:jc w:val="center"/>
        </w:trPr>
        <w:tc>
          <w:tcPr>
            <w:tcW w:w="1075" w:type="dxa"/>
            <w:vAlign w:val="center"/>
          </w:tcPr>
          <w:p w:rsidR="003216B2" w:rsidRPr="00EC7825" w:rsidRDefault="003216B2" w:rsidP="0046040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b/>
                <w:sz w:val="20"/>
                <w:szCs w:val="20"/>
              </w:rPr>
              <w:t>Nr. Zadania</w:t>
            </w:r>
          </w:p>
        </w:tc>
        <w:tc>
          <w:tcPr>
            <w:tcW w:w="1984" w:type="dxa"/>
            <w:vAlign w:val="center"/>
          </w:tcPr>
          <w:p w:rsidR="003216B2" w:rsidRPr="00EC7825" w:rsidRDefault="003216B2" w:rsidP="0046040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 zajęć</w:t>
            </w:r>
          </w:p>
        </w:tc>
        <w:tc>
          <w:tcPr>
            <w:tcW w:w="1843" w:type="dxa"/>
            <w:vAlign w:val="center"/>
          </w:tcPr>
          <w:p w:rsidR="003216B2" w:rsidRPr="00EC7825" w:rsidRDefault="003216B2" w:rsidP="0046040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Imię i nazwisko nauczyciela / trenera</w:t>
            </w:r>
          </w:p>
        </w:tc>
        <w:tc>
          <w:tcPr>
            <w:tcW w:w="4332" w:type="dxa"/>
            <w:tcBorders>
              <w:bottom w:val="single" w:sz="4" w:space="0" w:color="auto"/>
            </w:tcBorders>
            <w:vAlign w:val="center"/>
          </w:tcPr>
          <w:p w:rsidR="003216B2" w:rsidRPr="00EC7825" w:rsidRDefault="003216B2" w:rsidP="00882FA9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Wymagania minimalne kadry dydaktycznej (opisać wykształcenie </w:t>
            </w:r>
            <w:r w:rsidRPr="00EC78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  <w:t xml:space="preserve">i doświadczenie trenera zgodnie </w:t>
            </w:r>
            <w:r w:rsidRPr="00EC78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  <w:t>z wa</w:t>
            </w:r>
            <w:r w:rsidR="00882FA9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runkiem opisanym </w:t>
            </w:r>
            <w:r w:rsidR="00882FA9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  <w:t>w p</w:t>
            </w:r>
            <w:r w:rsidRPr="00EC78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unkcie</w:t>
            </w:r>
            <w:r w:rsidR="00882FA9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r w:rsidR="00882FA9" w:rsidRPr="00882FA9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III.</w:t>
            </w:r>
            <w:r w:rsidR="00882FA9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r w:rsidR="00882FA9" w:rsidRPr="00882FA9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3.</w:t>
            </w:r>
            <w:r w:rsidR="00882FA9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882FA9" w:rsidRPr="00882FA9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b</w:t>
            </w:r>
            <w:proofErr w:type="gramEnd"/>
            <w:r w:rsidR="00882FA9" w:rsidRPr="00882FA9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. Zaproszenia</w:t>
            </w:r>
            <w:r w:rsidRPr="00EC78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B2" w:rsidRPr="00EC7825" w:rsidRDefault="003216B2" w:rsidP="0046040E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b/>
                <w:sz w:val="20"/>
                <w:szCs w:val="20"/>
              </w:rPr>
              <w:t>Postawa do dysponowania osobą</w:t>
            </w:r>
          </w:p>
        </w:tc>
      </w:tr>
      <w:tr w:rsidR="003216B2" w:rsidRPr="00EC7825" w:rsidTr="0046040E">
        <w:trPr>
          <w:trHeight w:val="1478"/>
          <w:jc w:val="center"/>
        </w:trPr>
        <w:tc>
          <w:tcPr>
            <w:tcW w:w="1075" w:type="dxa"/>
            <w:vAlign w:val="center"/>
          </w:tcPr>
          <w:p w:rsidR="003216B2" w:rsidRPr="00EC7825" w:rsidRDefault="00D9303F" w:rsidP="0046040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  <w:tc>
          <w:tcPr>
            <w:tcW w:w="1984" w:type="dxa"/>
            <w:vAlign w:val="center"/>
          </w:tcPr>
          <w:p w:rsidR="003216B2" w:rsidRPr="00EC7825" w:rsidRDefault="003216B2" w:rsidP="0046040E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 xml:space="preserve">Zajęcia dydaktyczne </w:t>
            </w:r>
            <w:r w:rsidRPr="00EC7825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EC7825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 xml:space="preserve">z </w:t>
            </w:r>
            <w:r w:rsidR="00E64C3F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języka angielskiego</w:t>
            </w:r>
          </w:p>
          <w:p w:rsidR="003216B2" w:rsidRPr="00EC7825" w:rsidRDefault="003216B2" w:rsidP="0046040E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Roman"/>
                <w:color w:val="000000"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(indywidualne)</w:t>
            </w:r>
          </w:p>
        </w:tc>
        <w:tc>
          <w:tcPr>
            <w:tcW w:w="1843" w:type="dxa"/>
            <w:vAlign w:val="center"/>
          </w:tcPr>
          <w:p w:rsidR="003216B2" w:rsidRPr="00EC7825" w:rsidRDefault="003216B2" w:rsidP="0046040E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332" w:type="dxa"/>
            <w:vAlign w:val="center"/>
          </w:tcPr>
          <w:p w:rsidR="003216B2" w:rsidRPr="00EC7825" w:rsidRDefault="003216B2" w:rsidP="0046040E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Wykształcenie wyższe </w:t>
            </w:r>
            <w:proofErr w:type="gramStart"/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z</w:t>
            </w:r>
            <w:r w:rsidR="00E64C3F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64C3F"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64C3F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języka</w:t>
            </w:r>
            <w:proofErr w:type="gramEnd"/>
            <w:r w:rsidR="00E64C3F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angielskiego lub studia podyplomowe z języka angielskiego;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: 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  <w:t>TAK / NIE *</w:t>
            </w:r>
          </w:p>
          <w:p w:rsidR="003216B2" w:rsidRPr="00EC7825" w:rsidRDefault="003216B2" w:rsidP="0046040E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3216B2" w:rsidRPr="00EC7825" w:rsidRDefault="003216B2" w:rsidP="0046040E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:rsidR="003216B2" w:rsidRPr="00EC7825" w:rsidRDefault="003216B2" w:rsidP="0046040E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:rsidR="003216B2" w:rsidRPr="00EC7825" w:rsidRDefault="003216B2" w:rsidP="0046040E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 pracy dydaktycznej minimum 6 miesięcy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 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B2" w:rsidRPr="00EC7825" w:rsidRDefault="003216B2" w:rsidP="0046040E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EC7825">
              <w:rPr>
                <w:rFonts w:asciiTheme="majorHAnsi" w:hAnsiTheme="majorHAnsi" w:cs="Arial"/>
                <w:sz w:val="20"/>
                <w:szCs w:val="20"/>
              </w:rPr>
              <w:t>własne</w:t>
            </w:r>
            <w:proofErr w:type="gramEnd"/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 / </w:t>
            </w:r>
          </w:p>
          <w:p w:rsidR="003216B2" w:rsidRPr="00EC7825" w:rsidRDefault="003216B2" w:rsidP="0046040E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EC7825">
              <w:rPr>
                <w:rFonts w:asciiTheme="majorHAnsi" w:hAnsiTheme="majorHAnsi" w:cs="Arial"/>
                <w:sz w:val="20"/>
                <w:szCs w:val="20"/>
              </w:rPr>
              <w:t>oddane</w:t>
            </w:r>
            <w:proofErr w:type="gramEnd"/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 do dyspozycji *</w:t>
            </w:r>
          </w:p>
        </w:tc>
      </w:tr>
      <w:tr w:rsidR="003216B2" w:rsidRPr="00EC7825" w:rsidTr="0046040E">
        <w:trPr>
          <w:trHeight w:val="1478"/>
          <w:jc w:val="center"/>
        </w:trPr>
        <w:tc>
          <w:tcPr>
            <w:tcW w:w="1075" w:type="dxa"/>
            <w:vAlign w:val="center"/>
          </w:tcPr>
          <w:p w:rsidR="003216B2" w:rsidRPr="00EC7825" w:rsidRDefault="00D9303F" w:rsidP="0046040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  <w:tc>
          <w:tcPr>
            <w:tcW w:w="1984" w:type="dxa"/>
            <w:vAlign w:val="center"/>
          </w:tcPr>
          <w:p w:rsidR="003216B2" w:rsidRPr="00EC7825" w:rsidRDefault="003216B2" w:rsidP="0046040E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 xml:space="preserve">Zajęcia dydaktyczne </w:t>
            </w:r>
            <w:r w:rsidRPr="00EC7825">
              <w:rPr>
                <w:rFonts w:asciiTheme="majorHAnsi" w:hAnsiTheme="majorHAnsi" w:cs="Tahoma"/>
                <w:sz w:val="20"/>
                <w:szCs w:val="20"/>
              </w:rPr>
              <w:br/>
            </w:r>
            <w:r w:rsidR="00E64C3F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z języka angielskiego</w:t>
            </w:r>
          </w:p>
          <w:p w:rsidR="003216B2" w:rsidRPr="00EC7825" w:rsidRDefault="003216B2" w:rsidP="0046040E">
            <w:pPr>
              <w:snapToGrid w:val="0"/>
              <w:spacing w:after="0" w:line="240" w:lineRule="auto"/>
              <w:rPr>
                <w:rFonts w:asciiTheme="majorHAnsi" w:hAnsiTheme="majorHAnsi" w:cs="Tahoma"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(indywidualne)</w:t>
            </w:r>
          </w:p>
        </w:tc>
        <w:tc>
          <w:tcPr>
            <w:tcW w:w="1843" w:type="dxa"/>
            <w:vAlign w:val="center"/>
          </w:tcPr>
          <w:p w:rsidR="003216B2" w:rsidRPr="00EC7825" w:rsidRDefault="003216B2" w:rsidP="0046040E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332" w:type="dxa"/>
            <w:vAlign w:val="center"/>
          </w:tcPr>
          <w:p w:rsidR="003216B2" w:rsidRPr="00EC7825" w:rsidRDefault="003216B2" w:rsidP="0046040E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Wykształcenie wyższe z</w:t>
            </w:r>
            <w:r w:rsidR="00E64C3F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języka angielskiego lub studia podyplomowe z języka angielskiego;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: 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  <w:t>TAK / NIE *</w:t>
            </w:r>
          </w:p>
          <w:p w:rsidR="003216B2" w:rsidRPr="00EC7825" w:rsidRDefault="003216B2" w:rsidP="0046040E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3216B2" w:rsidRPr="00EC7825" w:rsidRDefault="003216B2" w:rsidP="0046040E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:rsidR="003216B2" w:rsidRPr="00EC7825" w:rsidRDefault="003216B2" w:rsidP="0046040E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:rsidR="003216B2" w:rsidRPr="00EC7825" w:rsidRDefault="003216B2" w:rsidP="0046040E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 pracy dydaktycznej minimum 6 miesięcy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 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B2" w:rsidRPr="00EC7825" w:rsidRDefault="003216B2" w:rsidP="0046040E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EC7825">
              <w:rPr>
                <w:rFonts w:asciiTheme="majorHAnsi" w:hAnsiTheme="majorHAnsi" w:cs="Arial"/>
                <w:sz w:val="20"/>
                <w:szCs w:val="20"/>
              </w:rPr>
              <w:t>własne</w:t>
            </w:r>
            <w:proofErr w:type="gramEnd"/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 / </w:t>
            </w:r>
          </w:p>
          <w:p w:rsidR="003216B2" w:rsidRPr="00EC7825" w:rsidRDefault="003216B2" w:rsidP="0046040E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EC7825">
              <w:rPr>
                <w:rFonts w:asciiTheme="majorHAnsi" w:hAnsiTheme="majorHAnsi" w:cs="Arial"/>
                <w:sz w:val="20"/>
                <w:szCs w:val="20"/>
              </w:rPr>
              <w:t>oddane</w:t>
            </w:r>
            <w:proofErr w:type="gramEnd"/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 do dyspozycji *</w:t>
            </w:r>
          </w:p>
        </w:tc>
      </w:tr>
      <w:tr w:rsidR="003216B2" w:rsidRPr="00EC7825" w:rsidTr="0046040E">
        <w:trPr>
          <w:trHeight w:val="1478"/>
          <w:jc w:val="center"/>
        </w:trPr>
        <w:tc>
          <w:tcPr>
            <w:tcW w:w="1075" w:type="dxa"/>
            <w:vAlign w:val="center"/>
          </w:tcPr>
          <w:p w:rsidR="003216B2" w:rsidRPr="00EC7825" w:rsidRDefault="00D9303F" w:rsidP="0046040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1984" w:type="dxa"/>
            <w:vAlign w:val="center"/>
          </w:tcPr>
          <w:p w:rsidR="003216B2" w:rsidRPr="00EC7825" w:rsidRDefault="003216B2" w:rsidP="0046040E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 xml:space="preserve">Zajęcia dydaktyczne </w:t>
            </w:r>
            <w:r w:rsidRPr="00EC7825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EC7825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 xml:space="preserve">z </w:t>
            </w:r>
            <w:r w:rsidR="00E64C3F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języka angielskiego</w:t>
            </w:r>
          </w:p>
          <w:p w:rsidR="003216B2" w:rsidRPr="00EC7825" w:rsidRDefault="003216B2" w:rsidP="0046040E">
            <w:pPr>
              <w:snapToGrid w:val="0"/>
              <w:spacing w:after="0" w:line="240" w:lineRule="auto"/>
              <w:rPr>
                <w:rFonts w:asciiTheme="majorHAnsi" w:hAnsiTheme="majorHAnsi" w:cs="Tahoma"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(indywidualne)</w:t>
            </w:r>
          </w:p>
        </w:tc>
        <w:tc>
          <w:tcPr>
            <w:tcW w:w="1843" w:type="dxa"/>
            <w:vAlign w:val="center"/>
          </w:tcPr>
          <w:p w:rsidR="003216B2" w:rsidRPr="00EC7825" w:rsidRDefault="003216B2" w:rsidP="0046040E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332" w:type="dxa"/>
            <w:vAlign w:val="center"/>
          </w:tcPr>
          <w:p w:rsidR="003216B2" w:rsidRPr="00EC7825" w:rsidRDefault="003216B2" w:rsidP="0046040E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Wykształcenie wyższe </w:t>
            </w:r>
            <w:proofErr w:type="gramStart"/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z</w:t>
            </w:r>
            <w:r w:rsidR="00E64C3F"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E64C3F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języka</w:t>
            </w:r>
            <w:proofErr w:type="gramEnd"/>
            <w:r w:rsidR="00E64C3F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angielskiego lub studia podyplomowe z języka angielskiego;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: 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  <w:t>TAK / NIE *</w:t>
            </w:r>
          </w:p>
          <w:p w:rsidR="003216B2" w:rsidRPr="00EC7825" w:rsidRDefault="003216B2" w:rsidP="0046040E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3216B2" w:rsidRPr="00EC7825" w:rsidRDefault="003216B2" w:rsidP="0046040E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:rsidR="003216B2" w:rsidRPr="00EC7825" w:rsidRDefault="003216B2" w:rsidP="0046040E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:rsidR="003216B2" w:rsidRPr="00EC7825" w:rsidRDefault="003216B2" w:rsidP="0046040E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 pracy dydaktycznej minimum 6 miesięcy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 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B2" w:rsidRPr="00EC7825" w:rsidRDefault="003216B2" w:rsidP="0046040E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EC7825">
              <w:rPr>
                <w:rFonts w:asciiTheme="majorHAnsi" w:hAnsiTheme="majorHAnsi" w:cs="Arial"/>
                <w:sz w:val="20"/>
                <w:szCs w:val="20"/>
              </w:rPr>
              <w:t>własne</w:t>
            </w:r>
            <w:proofErr w:type="gramEnd"/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 / </w:t>
            </w:r>
          </w:p>
          <w:p w:rsidR="003216B2" w:rsidRPr="00EC7825" w:rsidRDefault="003216B2" w:rsidP="0046040E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EC7825">
              <w:rPr>
                <w:rFonts w:asciiTheme="majorHAnsi" w:hAnsiTheme="majorHAnsi" w:cs="Arial"/>
                <w:sz w:val="20"/>
                <w:szCs w:val="20"/>
              </w:rPr>
              <w:t>oddane</w:t>
            </w:r>
            <w:proofErr w:type="gramEnd"/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 do dyspozycji *</w:t>
            </w:r>
          </w:p>
        </w:tc>
      </w:tr>
      <w:tr w:rsidR="003216B2" w:rsidRPr="00EC7825" w:rsidTr="0046040E">
        <w:trPr>
          <w:trHeight w:val="1478"/>
          <w:jc w:val="center"/>
        </w:trPr>
        <w:tc>
          <w:tcPr>
            <w:tcW w:w="1075" w:type="dxa"/>
            <w:vAlign w:val="center"/>
          </w:tcPr>
          <w:p w:rsidR="003216B2" w:rsidRPr="00EC7825" w:rsidRDefault="003216B2" w:rsidP="00D9303F">
            <w:pPr>
              <w:snapToGrid w:val="0"/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    </w:t>
            </w:r>
            <w:r w:rsidR="00D9303F">
              <w:rPr>
                <w:rFonts w:asciiTheme="majorHAnsi" w:hAnsiTheme="majorHAnsi" w:cs="Arial"/>
                <w:sz w:val="20"/>
                <w:szCs w:val="20"/>
              </w:rPr>
              <w:t>12</w:t>
            </w:r>
          </w:p>
        </w:tc>
        <w:tc>
          <w:tcPr>
            <w:tcW w:w="1984" w:type="dxa"/>
            <w:vAlign w:val="center"/>
          </w:tcPr>
          <w:p w:rsidR="003216B2" w:rsidRPr="00EC7825" w:rsidRDefault="003216B2" w:rsidP="0046040E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 xml:space="preserve">Zajęcia dydaktyczne </w:t>
            </w:r>
            <w:r w:rsidRPr="00EC7825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EC7825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z</w:t>
            </w:r>
            <w:r w:rsidR="00E64C3F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 xml:space="preserve"> języka angielskiego</w:t>
            </w:r>
          </w:p>
          <w:p w:rsidR="003216B2" w:rsidRPr="00EC7825" w:rsidRDefault="003216B2" w:rsidP="0046040E">
            <w:pPr>
              <w:snapToGrid w:val="0"/>
              <w:spacing w:after="0" w:line="240" w:lineRule="auto"/>
              <w:rPr>
                <w:rFonts w:asciiTheme="majorHAnsi" w:hAnsiTheme="majorHAnsi" w:cs="Tahoma"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(indywidualne)</w:t>
            </w:r>
          </w:p>
        </w:tc>
        <w:tc>
          <w:tcPr>
            <w:tcW w:w="1843" w:type="dxa"/>
            <w:vAlign w:val="center"/>
          </w:tcPr>
          <w:p w:rsidR="003216B2" w:rsidRPr="00EC7825" w:rsidRDefault="003216B2" w:rsidP="0046040E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332" w:type="dxa"/>
            <w:vAlign w:val="center"/>
          </w:tcPr>
          <w:p w:rsidR="003216B2" w:rsidRPr="00EC7825" w:rsidRDefault="00E64C3F" w:rsidP="0046040E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Wykształcenie </w:t>
            </w:r>
            <w:proofErr w:type="gramStart"/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wyższe 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z</w:t>
            </w:r>
            <w:proofErr w:type="gramEnd"/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języka angielskiego lub studia podyplomowe z języka angielskiego;</w:t>
            </w:r>
            <w:r w:rsidR="003216B2"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: </w:t>
            </w:r>
            <w:r w:rsidR="003216B2"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  <w:t>TAK / NIE *</w:t>
            </w:r>
          </w:p>
          <w:p w:rsidR="003216B2" w:rsidRPr="00EC7825" w:rsidRDefault="003216B2" w:rsidP="0046040E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3216B2" w:rsidRPr="00EC7825" w:rsidRDefault="003216B2" w:rsidP="0046040E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:rsidR="003216B2" w:rsidRPr="00EC7825" w:rsidRDefault="003216B2" w:rsidP="0046040E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:rsidR="003216B2" w:rsidRPr="00EC7825" w:rsidRDefault="003216B2" w:rsidP="0046040E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 pracy dydaktycznej minimum 6 miesięcy: 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B2" w:rsidRPr="00EC7825" w:rsidRDefault="003216B2" w:rsidP="0046040E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EC7825">
              <w:rPr>
                <w:rFonts w:asciiTheme="majorHAnsi" w:hAnsiTheme="majorHAnsi" w:cs="Arial"/>
                <w:sz w:val="20"/>
                <w:szCs w:val="20"/>
              </w:rPr>
              <w:t>własne</w:t>
            </w:r>
            <w:proofErr w:type="gramEnd"/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 / </w:t>
            </w:r>
          </w:p>
          <w:p w:rsidR="003216B2" w:rsidRPr="00EC7825" w:rsidRDefault="003216B2" w:rsidP="0046040E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EC7825">
              <w:rPr>
                <w:rFonts w:asciiTheme="majorHAnsi" w:hAnsiTheme="majorHAnsi" w:cs="Arial"/>
                <w:sz w:val="20"/>
                <w:szCs w:val="20"/>
              </w:rPr>
              <w:t>oddane</w:t>
            </w:r>
            <w:proofErr w:type="gramEnd"/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 do dyspozycji *</w:t>
            </w:r>
          </w:p>
        </w:tc>
      </w:tr>
    </w:tbl>
    <w:p w:rsidR="003216B2" w:rsidRDefault="003216B2" w:rsidP="000D674A">
      <w:pPr>
        <w:pStyle w:val="Default"/>
        <w:rPr>
          <w:rFonts w:asciiTheme="majorHAnsi" w:hAnsiTheme="majorHAnsi" w:cs="Arial"/>
          <w:sz w:val="20"/>
          <w:szCs w:val="20"/>
        </w:rPr>
      </w:pPr>
    </w:p>
    <w:p w:rsidR="003216B2" w:rsidRDefault="003216B2" w:rsidP="000D674A">
      <w:pPr>
        <w:pStyle w:val="Default"/>
        <w:rPr>
          <w:rFonts w:asciiTheme="majorHAnsi" w:hAnsiTheme="majorHAnsi" w:cs="Arial"/>
          <w:sz w:val="20"/>
          <w:szCs w:val="20"/>
        </w:rPr>
      </w:pPr>
    </w:p>
    <w:p w:rsidR="000D674A" w:rsidRPr="00E64C3F" w:rsidRDefault="000D674A" w:rsidP="000D674A">
      <w:pPr>
        <w:pStyle w:val="Default"/>
        <w:rPr>
          <w:rFonts w:asciiTheme="majorHAnsi" w:hAnsiTheme="majorHAnsi" w:cs="Arial"/>
          <w:b/>
          <w:sz w:val="20"/>
          <w:szCs w:val="20"/>
        </w:rPr>
      </w:pPr>
      <w:r w:rsidRPr="00E64C3F">
        <w:rPr>
          <w:rFonts w:asciiTheme="majorHAnsi" w:hAnsiTheme="majorHAnsi" w:cs="Arial"/>
          <w:b/>
          <w:sz w:val="20"/>
          <w:szCs w:val="20"/>
        </w:rPr>
        <w:t xml:space="preserve">* niepotrzebne skreślić </w:t>
      </w:r>
    </w:p>
    <w:p w:rsidR="000D674A" w:rsidRPr="000D674A" w:rsidRDefault="000D674A" w:rsidP="000D674A">
      <w:pPr>
        <w:pStyle w:val="Default"/>
        <w:rPr>
          <w:rFonts w:asciiTheme="majorHAnsi" w:hAnsiTheme="majorHAnsi" w:cs="Arial"/>
          <w:sz w:val="20"/>
          <w:szCs w:val="20"/>
        </w:rPr>
      </w:pPr>
    </w:p>
    <w:p w:rsidR="000D674A" w:rsidRPr="008E7986" w:rsidRDefault="000D674A" w:rsidP="000D674A">
      <w:pPr>
        <w:pStyle w:val="Default"/>
        <w:rPr>
          <w:rFonts w:asciiTheme="majorHAnsi" w:hAnsiTheme="majorHAnsi" w:cs="Arial"/>
          <w:sz w:val="20"/>
          <w:szCs w:val="20"/>
        </w:rPr>
      </w:pPr>
      <w:r w:rsidRPr="000D674A">
        <w:rPr>
          <w:rFonts w:asciiTheme="majorHAnsi" w:hAnsiTheme="majorHAnsi" w:cs="Arial"/>
          <w:sz w:val="20"/>
          <w:szCs w:val="20"/>
        </w:rPr>
        <w:t>Jeżeli Wykonawca pozostaje w stosunku umowy cywilnoprawnej pozostawiamy własne</w:t>
      </w:r>
      <w:r w:rsidR="008E7986">
        <w:rPr>
          <w:rFonts w:asciiTheme="majorHAnsi" w:hAnsiTheme="majorHAnsi" w:cs="Arial"/>
          <w:sz w:val="20"/>
          <w:szCs w:val="20"/>
        </w:rPr>
        <w:t>.</w:t>
      </w:r>
    </w:p>
    <w:p w:rsidR="000D674A" w:rsidRPr="000D674A" w:rsidRDefault="000D674A" w:rsidP="000D674A">
      <w:pPr>
        <w:pStyle w:val="Default"/>
        <w:rPr>
          <w:rFonts w:asciiTheme="majorHAnsi" w:hAnsiTheme="majorHAnsi" w:cs="Arial"/>
          <w:color w:val="auto"/>
          <w:sz w:val="20"/>
          <w:szCs w:val="20"/>
        </w:rPr>
      </w:pPr>
    </w:p>
    <w:p w:rsidR="000D674A" w:rsidRPr="000D674A" w:rsidRDefault="000D674A" w:rsidP="000D674A">
      <w:pPr>
        <w:pStyle w:val="Default"/>
        <w:rPr>
          <w:rFonts w:asciiTheme="majorHAnsi" w:hAnsiTheme="majorHAnsi" w:cs="Arial"/>
          <w:color w:val="auto"/>
          <w:sz w:val="20"/>
          <w:szCs w:val="20"/>
        </w:rPr>
      </w:pPr>
    </w:p>
    <w:p w:rsidR="000D674A" w:rsidRPr="000D674A" w:rsidRDefault="000D674A" w:rsidP="000D674A">
      <w:pPr>
        <w:pStyle w:val="Default"/>
        <w:rPr>
          <w:rFonts w:asciiTheme="majorHAnsi" w:hAnsiTheme="majorHAnsi" w:cs="Arial"/>
          <w:color w:val="auto"/>
          <w:sz w:val="20"/>
          <w:szCs w:val="20"/>
        </w:rPr>
      </w:pPr>
    </w:p>
    <w:p w:rsidR="000D674A" w:rsidRPr="00EB4B79" w:rsidRDefault="000D674A" w:rsidP="00EB4B79">
      <w:pPr>
        <w:spacing w:after="0" w:line="240" w:lineRule="auto"/>
        <w:ind w:left="5245"/>
        <w:jc w:val="center"/>
        <w:rPr>
          <w:rFonts w:asciiTheme="majorHAnsi" w:eastAsia="Times New Roman" w:hAnsiTheme="majorHAnsi" w:cs="Arial"/>
          <w:sz w:val="18"/>
          <w:szCs w:val="18"/>
        </w:rPr>
      </w:pPr>
      <w:r w:rsidRPr="00EB4B79">
        <w:rPr>
          <w:rFonts w:asciiTheme="majorHAnsi" w:eastAsia="Times New Roman" w:hAnsiTheme="majorHAnsi" w:cs="Arial"/>
          <w:sz w:val="18"/>
          <w:szCs w:val="18"/>
        </w:rPr>
        <w:t>…………………………………………………………………………</w:t>
      </w:r>
    </w:p>
    <w:p w:rsidR="000D674A" w:rsidRPr="00EB4B79" w:rsidRDefault="000D674A" w:rsidP="00EB4B79">
      <w:pPr>
        <w:spacing w:after="0" w:line="240" w:lineRule="auto"/>
        <w:ind w:left="5245"/>
        <w:jc w:val="center"/>
        <w:rPr>
          <w:rFonts w:asciiTheme="majorHAnsi" w:eastAsia="Times New Roman" w:hAnsiTheme="majorHAnsi" w:cs="Arial"/>
          <w:sz w:val="18"/>
          <w:szCs w:val="18"/>
        </w:rPr>
      </w:pPr>
      <w:proofErr w:type="gramStart"/>
      <w:r w:rsidRPr="00EB4B79">
        <w:rPr>
          <w:rFonts w:asciiTheme="majorHAnsi" w:eastAsia="Times New Roman" w:hAnsiTheme="majorHAnsi" w:cs="Arial"/>
          <w:sz w:val="18"/>
          <w:szCs w:val="18"/>
        </w:rPr>
        <w:t>podpisy</w:t>
      </w:r>
      <w:proofErr w:type="gramEnd"/>
      <w:r w:rsidRPr="00EB4B79">
        <w:rPr>
          <w:rFonts w:asciiTheme="majorHAnsi" w:eastAsia="Times New Roman" w:hAnsiTheme="majorHAnsi" w:cs="Arial"/>
          <w:sz w:val="18"/>
          <w:szCs w:val="18"/>
        </w:rPr>
        <w:t xml:space="preserve"> Wykonawcy lub osób uprawnionych</w:t>
      </w:r>
    </w:p>
    <w:p w:rsidR="000D674A" w:rsidRPr="00EB4B79" w:rsidRDefault="000D674A" w:rsidP="00EB4B79">
      <w:pPr>
        <w:spacing w:after="0" w:line="240" w:lineRule="auto"/>
        <w:ind w:left="5245"/>
        <w:jc w:val="center"/>
        <w:rPr>
          <w:rFonts w:asciiTheme="majorHAnsi" w:eastAsia="Times New Roman" w:hAnsiTheme="majorHAnsi" w:cs="Arial"/>
          <w:sz w:val="18"/>
          <w:szCs w:val="18"/>
        </w:rPr>
      </w:pPr>
      <w:proofErr w:type="gramStart"/>
      <w:r w:rsidRPr="00EB4B79">
        <w:rPr>
          <w:rFonts w:asciiTheme="majorHAnsi" w:eastAsia="Times New Roman" w:hAnsiTheme="majorHAnsi" w:cs="Arial"/>
          <w:sz w:val="18"/>
          <w:szCs w:val="18"/>
        </w:rPr>
        <w:t>do</w:t>
      </w:r>
      <w:proofErr w:type="gramEnd"/>
      <w:r w:rsidRPr="00EB4B79">
        <w:rPr>
          <w:rFonts w:asciiTheme="majorHAnsi" w:eastAsia="Times New Roman" w:hAnsiTheme="majorHAnsi" w:cs="Arial"/>
          <w:sz w:val="18"/>
          <w:szCs w:val="18"/>
        </w:rPr>
        <w:t xml:space="preserve"> reprezentowania Wykonawcy</w:t>
      </w:r>
    </w:p>
    <w:p w:rsidR="00EB4B79" w:rsidRDefault="00EB4B79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D9303F" w:rsidRDefault="00D930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D9303F" w:rsidRDefault="00D930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D9303F" w:rsidRDefault="00D930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D9303F" w:rsidRDefault="00D930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D9303F" w:rsidRDefault="00D930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D9303F" w:rsidRDefault="00D930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D9303F" w:rsidRDefault="00D930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D9303F" w:rsidRDefault="00D930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D1583A" w:rsidRPr="00EB4B79" w:rsidRDefault="00D1583A" w:rsidP="00D1583A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EB4B79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lastRenderedPageBreak/>
        <w:t xml:space="preserve">Załącznik nr </w:t>
      </w:r>
      <w:r w:rsidR="001F6D06" w:rsidRPr="00EB4B79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7</w:t>
      </w:r>
    </w:p>
    <w:p w:rsidR="00D1583A" w:rsidRPr="00D1583A" w:rsidRDefault="00D1583A" w:rsidP="00D1583A">
      <w:pPr>
        <w:spacing w:after="0" w:line="240" w:lineRule="auto"/>
        <w:ind w:left="5246" w:firstLine="708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D1583A" w:rsidRPr="00D1583A" w:rsidRDefault="00D1583A" w:rsidP="00D1583A">
      <w:pPr>
        <w:spacing w:after="0" w:line="240" w:lineRule="auto"/>
        <w:ind w:left="5529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:rsidR="00D1583A" w:rsidRPr="00D1583A" w:rsidRDefault="00D1583A" w:rsidP="00D1583A">
      <w:pPr>
        <w:spacing w:after="0" w:line="240" w:lineRule="auto"/>
        <w:ind w:left="5529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w Kielcach 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:rsidR="00D1583A" w:rsidRPr="00D1583A" w:rsidRDefault="00D1583A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                 Wykonawca:</w:t>
      </w:r>
    </w:p>
    <w:p w:rsidR="00D1583A" w:rsidRPr="00D1583A" w:rsidRDefault="00D1583A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D1583A" w:rsidRPr="00D1583A" w:rsidRDefault="00D1583A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D1583A" w:rsidRPr="00D1583A" w:rsidRDefault="00D1583A" w:rsidP="00D1583A">
      <w:pPr>
        <w:spacing w:after="0" w:line="240" w:lineRule="auto"/>
        <w:ind w:right="5954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D1583A" w:rsidRPr="00D1583A" w:rsidRDefault="00D1583A" w:rsidP="00D1583A">
      <w:pPr>
        <w:spacing w:after="0" w:line="240" w:lineRule="auto"/>
        <w:ind w:right="5954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D1583A" w:rsidRPr="00D1583A" w:rsidRDefault="00D1583A" w:rsidP="00D1583A">
      <w:pPr>
        <w:spacing w:after="0" w:line="240" w:lineRule="auto"/>
        <w:ind w:right="5954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D1583A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………………………………………………..…………</w:t>
      </w:r>
    </w:p>
    <w:p w:rsidR="00D1583A" w:rsidRPr="00D1583A" w:rsidRDefault="00D1583A" w:rsidP="00D1583A">
      <w:pPr>
        <w:spacing w:after="0" w:line="240" w:lineRule="auto"/>
        <w:ind w:right="5953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D1583A">
        <w:rPr>
          <w:rFonts w:asciiTheme="majorHAnsi" w:hAnsiTheme="majorHAnsi" w:cs="Tahoma"/>
          <w:i/>
          <w:color w:val="000000" w:themeColor="text1"/>
          <w:sz w:val="20"/>
          <w:szCs w:val="20"/>
        </w:rPr>
        <w:t>(pełna nazwa/firma, adres, w zależności od podmiotu: NIP/PESEL, KRS/</w:t>
      </w:r>
      <w:proofErr w:type="spellStart"/>
      <w:r w:rsidRPr="00D1583A">
        <w:rPr>
          <w:rFonts w:asciiTheme="majorHAnsi" w:hAnsiTheme="majorHAnsi" w:cs="Tahoma"/>
          <w:i/>
          <w:color w:val="000000" w:themeColor="text1"/>
          <w:sz w:val="20"/>
          <w:szCs w:val="20"/>
        </w:rPr>
        <w:t>CEiDG</w:t>
      </w:r>
      <w:proofErr w:type="spellEnd"/>
      <w:r w:rsidRPr="00D1583A">
        <w:rPr>
          <w:rFonts w:asciiTheme="majorHAnsi" w:hAnsiTheme="majorHAnsi" w:cs="Tahoma"/>
          <w:i/>
          <w:color w:val="000000" w:themeColor="text1"/>
          <w:sz w:val="20"/>
          <w:szCs w:val="20"/>
        </w:rPr>
        <w:t>)</w:t>
      </w:r>
    </w:p>
    <w:p w:rsidR="00D1583A" w:rsidRPr="00D1583A" w:rsidRDefault="00D1583A" w:rsidP="00D1583A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D1583A" w:rsidRDefault="00D1583A" w:rsidP="00D1583A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D1583A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:rsidR="00D1583A" w:rsidRPr="00D1583A" w:rsidRDefault="00D1583A" w:rsidP="00D1583A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O BRAKU POWIĄZAŃ OSOBOWYCH I KAPITAŁOWYCH</w:t>
      </w:r>
    </w:p>
    <w:p w:rsidR="00774FBB" w:rsidRPr="00D1583A" w:rsidRDefault="00774FBB" w:rsidP="00784218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:rsidR="0045576C" w:rsidRPr="008A266C" w:rsidRDefault="0045576C" w:rsidP="008A266C">
      <w:pPr>
        <w:keepNext/>
        <w:spacing w:after="0" w:line="240" w:lineRule="auto"/>
        <w:jc w:val="both"/>
        <w:outlineLvl w:val="0"/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</w:pPr>
      <w:r w:rsidRPr="002206DC">
        <w:rPr>
          <w:rFonts w:asciiTheme="majorHAnsi" w:hAnsiTheme="majorHAnsi"/>
          <w:color w:val="000000" w:themeColor="text1"/>
          <w:sz w:val="20"/>
          <w:szCs w:val="20"/>
        </w:rPr>
        <w:t>Oświadczamy, iż ubiegając się o udzielenie zamówienia</w:t>
      </w:r>
      <w:r w:rsidR="008A266C">
        <w:rPr>
          <w:rFonts w:asciiTheme="majorHAnsi" w:hAnsiTheme="majorHAnsi"/>
          <w:color w:val="000000" w:themeColor="text1"/>
          <w:sz w:val="20"/>
          <w:szCs w:val="20"/>
        </w:rPr>
        <w:t xml:space="preserve"> na </w:t>
      </w:r>
      <w:r w:rsidR="008A266C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„</w:t>
      </w:r>
      <w:r w:rsidR="008A266C" w:rsidRPr="00DA1D5C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>Przeprowadzenie zajęć wyrównujących szanse edukacyjne dla uczniów zagrożonych niepowodzeniami edukacyjnymi w zakresie kompetencji matematycznyc</w:t>
      </w:r>
      <w:r w:rsidR="008A266C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h oraz kompetencji z języka angielskiego – wychowanków przebywających </w:t>
      </w:r>
      <w:r w:rsidR="008A266C" w:rsidRPr="00DA1D5C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>w pieczy zastępczej</w:t>
      </w:r>
      <w:r w:rsidR="008A266C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 </w:t>
      </w:r>
      <w:r w:rsidR="008A266C" w:rsidRPr="00EF15BC">
        <w:rPr>
          <w:rFonts w:asciiTheme="majorHAnsi" w:eastAsia="Times New Roman" w:hAnsiTheme="majorHAnsi" w:cs="Cambria"/>
          <w:b/>
          <w:sz w:val="20"/>
          <w:szCs w:val="20"/>
        </w:rPr>
        <w:t xml:space="preserve">w ramach projektu </w:t>
      </w:r>
      <w:r w:rsidR="008A266C" w:rsidRPr="00114F6B">
        <w:rPr>
          <w:rFonts w:ascii="Cambria" w:hAnsi="Cambria" w:cs="Arial"/>
          <w:b/>
          <w:bCs/>
          <w:color w:val="000000"/>
          <w:sz w:val="20"/>
          <w:szCs w:val="20"/>
        </w:rPr>
        <w:t>„SPOŁECZEŃSTWO BEZ BARIER - USŁUGI SPOŁECZNE DLA POWIATU SANDOMIERSKIEGO”</w:t>
      </w:r>
      <w:r w:rsidR="008A266C" w:rsidRPr="00DA1D5C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 </w:t>
      </w:r>
      <w:r w:rsidRPr="002206DC">
        <w:rPr>
          <w:rFonts w:asciiTheme="majorHAnsi" w:hAnsiTheme="majorHAnsi"/>
          <w:color w:val="000000" w:themeColor="text1"/>
          <w:sz w:val="20"/>
          <w:szCs w:val="20"/>
        </w:rPr>
        <w:t>(nr sprawy:</w:t>
      </w:r>
      <w:r w:rsidR="008A266C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963FF">
        <w:rPr>
          <w:rFonts w:asciiTheme="majorHAnsi" w:hAnsiTheme="majorHAnsi"/>
          <w:color w:val="000000" w:themeColor="text1"/>
          <w:sz w:val="20"/>
          <w:szCs w:val="20"/>
        </w:rPr>
        <w:t>92</w:t>
      </w:r>
      <w:r w:rsidR="002206DC" w:rsidRPr="002206DC">
        <w:rPr>
          <w:rFonts w:asciiTheme="majorHAnsi" w:hAnsiTheme="majorHAnsi"/>
          <w:color w:val="000000" w:themeColor="text1"/>
          <w:sz w:val="20"/>
          <w:szCs w:val="20"/>
        </w:rPr>
        <w:t>/ZK/2020/SBB</w:t>
      </w:r>
      <w:r w:rsidRPr="002206DC">
        <w:rPr>
          <w:rFonts w:asciiTheme="majorHAnsi" w:hAnsiTheme="majorHAnsi"/>
          <w:color w:val="000000" w:themeColor="text1"/>
          <w:sz w:val="20"/>
          <w:szCs w:val="20"/>
        </w:rPr>
        <w:t>), nie jesteśmy powiązani z</w:t>
      </w:r>
      <w:r w:rsidR="002206DC">
        <w:rPr>
          <w:rFonts w:asciiTheme="majorHAnsi" w:hAnsiTheme="majorHAnsi"/>
          <w:color w:val="000000" w:themeColor="text1"/>
          <w:sz w:val="20"/>
          <w:szCs w:val="20"/>
        </w:rPr>
        <w:t> 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Zamawiającym – Zakładem Doskonalenia Zawodowego </w:t>
      </w:r>
      <w:r w:rsidR="001963FF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>z siedzibą w Kielcach osobowo lub kapitałowo w rozumieniu zapisów Wytycznych w zakresie kwalifikowania wydatków w ramach Europejskiego Funduszu Rozwoju Regionalnego, Europejskiego Funduszu Społecznego oraz Funduszu Spójności na lata 2014-2020</w:t>
      </w:r>
      <w:r w:rsidR="00D1583A" w:rsidRPr="00D1583A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D1583A" w:rsidRPr="00D1583A" w:rsidRDefault="00D1583A" w:rsidP="00E90EFA">
      <w:pPr>
        <w:spacing w:after="6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45576C" w:rsidRPr="00D1583A" w:rsidRDefault="0045576C" w:rsidP="00E90EFA">
      <w:pPr>
        <w:spacing w:after="6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</w:t>
      </w:r>
      <w:r w:rsidR="00D1583A" w:rsidRPr="00D1583A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>a Wykonawcą, polegające w szczególności na:</w:t>
      </w:r>
    </w:p>
    <w:p w:rsidR="0045576C" w:rsidRPr="00D1583A" w:rsidRDefault="0045576C" w:rsidP="00E90EFA">
      <w:pPr>
        <w:numPr>
          <w:ilvl w:val="0"/>
          <w:numId w:val="41"/>
        </w:numPr>
        <w:suppressAutoHyphens w:val="0"/>
        <w:spacing w:after="6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uczestniczeniu w </w:t>
      </w:r>
      <w:proofErr w:type="gramStart"/>
      <w:r w:rsidRPr="00D1583A">
        <w:rPr>
          <w:rFonts w:asciiTheme="majorHAnsi" w:hAnsiTheme="majorHAnsi"/>
          <w:color w:val="000000" w:themeColor="text1"/>
          <w:sz w:val="20"/>
          <w:szCs w:val="20"/>
        </w:rPr>
        <w:t>spółce jako</w:t>
      </w:r>
      <w:proofErr w:type="gramEnd"/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wspólnik spółki cywilnej lub spółki osobowej;</w:t>
      </w:r>
    </w:p>
    <w:p w:rsidR="0045576C" w:rsidRPr="00D1583A" w:rsidRDefault="0045576C" w:rsidP="00E90EFA">
      <w:pPr>
        <w:numPr>
          <w:ilvl w:val="0"/>
          <w:numId w:val="41"/>
        </w:numPr>
        <w:suppressAutoHyphens w:val="0"/>
        <w:spacing w:after="6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D1583A">
        <w:rPr>
          <w:rFonts w:asciiTheme="majorHAnsi" w:hAnsiTheme="majorHAnsi"/>
          <w:color w:val="000000" w:themeColor="text1"/>
          <w:sz w:val="20"/>
          <w:szCs w:val="20"/>
        </w:rPr>
        <w:t>posiadaniu co</w:t>
      </w:r>
      <w:proofErr w:type="gramEnd"/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najmniej 10 % udziałów lub akcji;</w:t>
      </w:r>
    </w:p>
    <w:p w:rsidR="0045576C" w:rsidRPr="00D1583A" w:rsidRDefault="0045576C" w:rsidP="00E90EFA">
      <w:pPr>
        <w:numPr>
          <w:ilvl w:val="0"/>
          <w:numId w:val="41"/>
        </w:numPr>
        <w:suppressAutoHyphens w:val="0"/>
        <w:spacing w:after="6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D1583A">
        <w:rPr>
          <w:rFonts w:asciiTheme="majorHAnsi" w:hAnsiTheme="majorHAnsi"/>
          <w:color w:val="000000" w:themeColor="text1"/>
          <w:sz w:val="20"/>
          <w:szCs w:val="20"/>
        </w:rPr>
        <w:t>pełnieniu</w:t>
      </w:r>
      <w:proofErr w:type="gramEnd"/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funkcji członka organu nadzorczego lub zarządzającego, prokurenta, pełnomocnika;</w:t>
      </w:r>
    </w:p>
    <w:p w:rsidR="0045576C" w:rsidRDefault="0045576C" w:rsidP="00E90EFA">
      <w:pPr>
        <w:numPr>
          <w:ilvl w:val="0"/>
          <w:numId w:val="41"/>
        </w:numPr>
        <w:suppressAutoHyphens w:val="0"/>
        <w:spacing w:after="60" w:line="240" w:lineRule="auto"/>
        <w:ind w:left="357" w:hanging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D1583A">
        <w:rPr>
          <w:rFonts w:asciiTheme="majorHAnsi" w:hAnsiTheme="majorHAnsi"/>
          <w:color w:val="000000" w:themeColor="text1"/>
          <w:sz w:val="20"/>
          <w:szCs w:val="20"/>
        </w:rPr>
        <w:t>pozostawaniu</w:t>
      </w:r>
      <w:proofErr w:type="gramEnd"/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w związku małżeńskim, w stosunku pokrewieństwa lub powinowactwa w linii prostej, pokrewieństwa lub powinowactwa w linii bocznej do drugiego stopnia lub w stosunku przysposobienia, opieki lub kurateli z n/w osobami:</w:t>
      </w:r>
    </w:p>
    <w:p w:rsidR="00E90EFA" w:rsidRPr="00582107" w:rsidRDefault="00E90EFA" w:rsidP="00E90EFA">
      <w:pPr>
        <w:numPr>
          <w:ilvl w:val="1"/>
          <w:numId w:val="18"/>
        </w:numPr>
        <w:suppressAutoHyphens w:val="0"/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582107">
        <w:rPr>
          <w:rFonts w:ascii="Cambria" w:hAnsi="Cambria"/>
          <w:bCs/>
          <w:sz w:val="20"/>
          <w:szCs w:val="20"/>
        </w:rPr>
        <w:t xml:space="preserve">Prezes Zarządu </w:t>
      </w:r>
      <w:r w:rsidRPr="00582107">
        <w:rPr>
          <w:rFonts w:ascii="Cambria" w:hAnsi="Cambria"/>
          <w:bCs/>
          <w:sz w:val="20"/>
          <w:szCs w:val="20"/>
        </w:rPr>
        <w:tab/>
      </w:r>
      <w:r w:rsidRPr="00582107">
        <w:rPr>
          <w:rFonts w:ascii="Cambria" w:hAnsi="Cambria"/>
          <w:bCs/>
          <w:sz w:val="20"/>
          <w:szCs w:val="20"/>
        </w:rPr>
        <w:tab/>
        <w:t>-</w:t>
      </w:r>
      <w:r w:rsidRPr="00582107">
        <w:rPr>
          <w:rFonts w:ascii="Cambria" w:hAnsi="Cambria"/>
          <w:bCs/>
          <w:sz w:val="20"/>
          <w:szCs w:val="20"/>
        </w:rPr>
        <w:tab/>
        <w:t>Jerzy Wątroba</w:t>
      </w:r>
    </w:p>
    <w:p w:rsidR="00E90EFA" w:rsidRPr="00582107" w:rsidRDefault="00E90EFA" w:rsidP="00E90EFA">
      <w:pPr>
        <w:numPr>
          <w:ilvl w:val="1"/>
          <w:numId w:val="18"/>
        </w:numPr>
        <w:suppressAutoHyphens w:val="0"/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582107">
        <w:rPr>
          <w:rFonts w:ascii="Cambria" w:hAnsi="Cambria"/>
          <w:bCs/>
          <w:sz w:val="20"/>
          <w:szCs w:val="20"/>
        </w:rPr>
        <w:t xml:space="preserve">Wiceprezes Zarządu </w:t>
      </w:r>
      <w:r w:rsidRPr="00582107">
        <w:rPr>
          <w:rFonts w:ascii="Cambria" w:hAnsi="Cambria"/>
          <w:bCs/>
          <w:sz w:val="20"/>
          <w:szCs w:val="20"/>
        </w:rPr>
        <w:tab/>
        <w:t>-</w:t>
      </w:r>
      <w:r w:rsidRPr="00582107">
        <w:rPr>
          <w:rFonts w:ascii="Cambria" w:hAnsi="Cambria"/>
          <w:bCs/>
          <w:sz w:val="20"/>
          <w:szCs w:val="20"/>
        </w:rPr>
        <w:tab/>
        <w:t>Dariusz Wątroba</w:t>
      </w:r>
    </w:p>
    <w:p w:rsidR="00E90EFA" w:rsidRPr="00582107" w:rsidRDefault="00E90EFA" w:rsidP="00E90EFA">
      <w:pPr>
        <w:numPr>
          <w:ilvl w:val="1"/>
          <w:numId w:val="18"/>
        </w:numPr>
        <w:suppressAutoHyphens w:val="0"/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582107">
        <w:rPr>
          <w:rFonts w:ascii="Cambria" w:hAnsi="Cambria"/>
          <w:bCs/>
          <w:sz w:val="20"/>
          <w:szCs w:val="20"/>
        </w:rPr>
        <w:t xml:space="preserve">Członek Zarządu </w:t>
      </w:r>
      <w:r w:rsidRPr="00582107">
        <w:rPr>
          <w:rFonts w:ascii="Cambria" w:hAnsi="Cambria"/>
          <w:bCs/>
          <w:sz w:val="20"/>
          <w:szCs w:val="20"/>
        </w:rPr>
        <w:tab/>
        <w:t>-</w:t>
      </w:r>
      <w:r w:rsidRPr="00582107">
        <w:rPr>
          <w:rFonts w:ascii="Cambria" w:hAnsi="Cambria"/>
          <w:bCs/>
          <w:sz w:val="20"/>
          <w:szCs w:val="20"/>
        </w:rPr>
        <w:tab/>
        <w:t>Beata Gębska - Wójcik</w:t>
      </w:r>
    </w:p>
    <w:p w:rsidR="00E90EFA" w:rsidRPr="00582107" w:rsidRDefault="00E90EFA" w:rsidP="00E90EFA">
      <w:pPr>
        <w:numPr>
          <w:ilvl w:val="1"/>
          <w:numId w:val="18"/>
        </w:numPr>
        <w:suppressAutoHyphens w:val="0"/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582107">
        <w:rPr>
          <w:rFonts w:ascii="Cambria" w:hAnsi="Cambria"/>
          <w:sz w:val="20"/>
          <w:szCs w:val="20"/>
        </w:rPr>
        <w:t>Pracownik</w:t>
      </w:r>
      <w:r w:rsidRPr="00582107">
        <w:rPr>
          <w:rFonts w:ascii="Cambria" w:hAnsi="Cambria"/>
          <w:sz w:val="20"/>
          <w:szCs w:val="20"/>
        </w:rPr>
        <w:tab/>
      </w:r>
      <w:r w:rsidRPr="00582107">
        <w:rPr>
          <w:rFonts w:ascii="Cambria" w:hAnsi="Cambria"/>
          <w:sz w:val="20"/>
          <w:szCs w:val="20"/>
        </w:rPr>
        <w:tab/>
        <w:t>-</w:t>
      </w:r>
      <w:r w:rsidRPr="00582107">
        <w:rPr>
          <w:rFonts w:ascii="Cambria" w:hAnsi="Cambria"/>
          <w:sz w:val="20"/>
          <w:szCs w:val="20"/>
        </w:rPr>
        <w:tab/>
        <w:t>Maria Lech - Bielecka</w:t>
      </w:r>
    </w:p>
    <w:p w:rsidR="00E90EFA" w:rsidRPr="00582107" w:rsidRDefault="00E90EFA" w:rsidP="00E90EFA">
      <w:pPr>
        <w:numPr>
          <w:ilvl w:val="1"/>
          <w:numId w:val="18"/>
        </w:numPr>
        <w:suppressAutoHyphens w:val="0"/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582107">
        <w:rPr>
          <w:rFonts w:ascii="Cambria" w:hAnsi="Cambria"/>
          <w:sz w:val="20"/>
          <w:szCs w:val="20"/>
        </w:rPr>
        <w:t>Pracownik</w:t>
      </w:r>
      <w:r w:rsidRPr="00582107">
        <w:rPr>
          <w:rFonts w:ascii="Cambria" w:hAnsi="Cambria"/>
          <w:sz w:val="20"/>
          <w:szCs w:val="20"/>
        </w:rPr>
        <w:tab/>
      </w:r>
      <w:r w:rsidRPr="00582107">
        <w:rPr>
          <w:rFonts w:ascii="Cambria" w:hAnsi="Cambria"/>
          <w:sz w:val="20"/>
          <w:szCs w:val="20"/>
        </w:rPr>
        <w:tab/>
        <w:t>-</w:t>
      </w:r>
      <w:r w:rsidRPr="00582107">
        <w:rPr>
          <w:rFonts w:ascii="Cambria" w:hAnsi="Cambria"/>
          <w:sz w:val="20"/>
          <w:szCs w:val="20"/>
        </w:rPr>
        <w:tab/>
        <w:t>Arkadiusz Kasperczyk</w:t>
      </w:r>
    </w:p>
    <w:p w:rsidR="00E90EFA" w:rsidRPr="00582107" w:rsidRDefault="00E90EFA" w:rsidP="00E90EFA">
      <w:pPr>
        <w:numPr>
          <w:ilvl w:val="1"/>
          <w:numId w:val="18"/>
        </w:numPr>
        <w:suppressAutoHyphens w:val="0"/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582107">
        <w:rPr>
          <w:rFonts w:ascii="Cambria" w:hAnsi="Cambria"/>
          <w:sz w:val="20"/>
          <w:szCs w:val="20"/>
        </w:rPr>
        <w:t>Pracownik</w:t>
      </w:r>
      <w:r w:rsidRPr="00582107">
        <w:rPr>
          <w:rFonts w:ascii="Cambria" w:hAnsi="Cambria"/>
          <w:sz w:val="20"/>
          <w:szCs w:val="20"/>
        </w:rPr>
        <w:tab/>
      </w:r>
      <w:r w:rsidRPr="00582107">
        <w:rPr>
          <w:rFonts w:ascii="Cambria" w:hAnsi="Cambria"/>
          <w:sz w:val="20"/>
          <w:szCs w:val="20"/>
        </w:rPr>
        <w:tab/>
        <w:t>-</w:t>
      </w:r>
      <w:r w:rsidRPr="00582107">
        <w:rPr>
          <w:rFonts w:ascii="Cambria" w:hAnsi="Cambria"/>
          <w:sz w:val="20"/>
          <w:szCs w:val="20"/>
        </w:rPr>
        <w:tab/>
        <w:t>Jolanta Madej</w:t>
      </w:r>
    </w:p>
    <w:p w:rsidR="00E90EFA" w:rsidRPr="00582107" w:rsidRDefault="00E90EFA" w:rsidP="00E90EFA">
      <w:pPr>
        <w:numPr>
          <w:ilvl w:val="1"/>
          <w:numId w:val="18"/>
        </w:numPr>
        <w:suppressAutoHyphens w:val="0"/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582107">
        <w:rPr>
          <w:rFonts w:ascii="Cambria" w:hAnsi="Cambria"/>
          <w:sz w:val="20"/>
          <w:szCs w:val="20"/>
        </w:rPr>
        <w:t>Pracownik</w:t>
      </w:r>
      <w:r w:rsidRPr="00582107">
        <w:rPr>
          <w:rFonts w:ascii="Cambria" w:hAnsi="Cambria"/>
          <w:sz w:val="20"/>
          <w:szCs w:val="20"/>
        </w:rPr>
        <w:tab/>
      </w:r>
      <w:r w:rsidRPr="00582107">
        <w:rPr>
          <w:rFonts w:ascii="Cambria" w:hAnsi="Cambria"/>
          <w:sz w:val="20"/>
          <w:szCs w:val="20"/>
        </w:rPr>
        <w:tab/>
        <w:t>-</w:t>
      </w:r>
      <w:r w:rsidRPr="00582107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Sebastian Świetlik</w:t>
      </w:r>
    </w:p>
    <w:p w:rsidR="00E90EFA" w:rsidRPr="0046204C" w:rsidRDefault="00E90EFA" w:rsidP="00E90EFA">
      <w:pPr>
        <w:numPr>
          <w:ilvl w:val="1"/>
          <w:numId w:val="18"/>
        </w:numPr>
        <w:suppressAutoHyphens w:val="0"/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  <w:t>Mateusz Lewita</w:t>
      </w:r>
    </w:p>
    <w:p w:rsidR="0046204C" w:rsidRPr="0046204C" w:rsidRDefault="0046204C" w:rsidP="00E90EFA">
      <w:pPr>
        <w:numPr>
          <w:ilvl w:val="1"/>
          <w:numId w:val="18"/>
        </w:numPr>
        <w:suppressAutoHyphens w:val="0"/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  <w:t>Agnieszka Sobczyk</w:t>
      </w:r>
    </w:p>
    <w:p w:rsidR="0046204C" w:rsidRPr="00582107" w:rsidRDefault="0007668E" w:rsidP="00E90EFA">
      <w:pPr>
        <w:numPr>
          <w:ilvl w:val="1"/>
          <w:numId w:val="18"/>
        </w:numPr>
        <w:suppressAutoHyphens w:val="0"/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</w:r>
      <w:r w:rsidRPr="0007668E">
        <w:rPr>
          <w:rFonts w:ascii="Cambria" w:hAnsi="Cambria"/>
          <w:bCs/>
          <w:sz w:val="20"/>
          <w:szCs w:val="20"/>
        </w:rPr>
        <w:t>Katarzyna Kaczmarek - Wolska</w:t>
      </w:r>
    </w:p>
    <w:p w:rsidR="00E90EFA" w:rsidRPr="00D1583A" w:rsidRDefault="00E90EFA" w:rsidP="00E90EFA">
      <w:pPr>
        <w:suppressAutoHyphens w:val="0"/>
        <w:spacing w:after="0" w:line="240" w:lineRule="auto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45576C" w:rsidRPr="00D1583A" w:rsidRDefault="0045576C" w:rsidP="00784218">
      <w:pPr>
        <w:spacing w:after="0" w:line="240" w:lineRule="auto"/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:rsidR="0045576C" w:rsidRPr="00D1583A" w:rsidRDefault="0045576C" w:rsidP="00784218">
      <w:pPr>
        <w:spacing w:after="0" w:line="240" w:lineRule="auto"/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:rsidR="00D1583A" w:rsidRPr="00D1583A" w:rsidRDefault="00D1583A" w:rsidP="00784218">
      <w:pPr>
        <w:spacing w:after="0" w:line="240" w:lineRule="auto"/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:rsidR="00D1583A" w:rsidRPr="00D1583A" w:rsidRDefault="00D1583A" w:rsidP="00784218">
      <w:pPr>
        <w:spacing w:after="0" w:line="240" w:lineRule="auto"/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:rsidR="00D1583A" w:rsidRPr="00D1583A" w:rsidRDefault="00D1583A" w:rsidP="00784218">
      <w:pPr>
        <w:spacing w:after="0" w:line="240" w:lineRule="auto"/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:rsidR="0045576C" w:rsidRPr="00E90EFA" w:rsidRDefault="0045576C" w:rsidP="00784218">
      <w:pPr>
        <w:spacing w:after="0" w:line="240" w:lineRule="auto"/>
        <w:ind w:left="5245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r w:rsidRPr="00E90EFA">
        <w:rPr>
          <w:rFonts w:asciiTheme="majorHAnsi" w:hAnsiTheme="majorHAnsi"/>
          <w:color w:val="000000" w:themeColor="text1"/>
          <w:sz w:val="18"/>
          <w:szCs w:val="18"/>
        </w:rPr>
        <w:t>…………………………………………………………………</w:t>
      </w:r>
      <w:r w:rsidRPr="00E90EFA">
        <w:rPr>
          <w:rFonts w:asciiTheme="majorHAnsi" w:hAnsiTheme="majorHAnsi"/>
          <w:color w:val="000000" w:themeColor="text1"/>
          <w:sz w:val="18"/>
          <w:szCs w:val="18"/>
        </w:rPr>
        <w:br/>
        <w:t>podpisy osób upoważnionych do składania</w:t>
      </w:r>
    </w:p>
    <w:p w:rsidR="0045576C" w:rsidRPr="002206DC" w:rsidRDefault="0045576C" w:rsidP="00784218">
      <w:pPr>
        <w:spacing w:after="0" w:line="240" w:lineRule="auto"/>
        <w:ind w:left="5245"/>
        <w:jc w:val="center"/>
        <w:rPr>
          <w:rFonts w:asciiTheme="majorHAnsi" w:hAnsiTheme="majorHAnsi"/>
          <w:sz w:val="18"/>
          <w:szCs w:val="18"/>
        </w:rPr>
      </w:pPr>
      <w:proofErr w:type="gramStart"/>
      <w:r w:rsidRPr="002206DC">
        <w:rPr>
          <w:rFonts w:asciiTheme="majorHAnsi" w:hAnsiTheme="majorHAnsi"/>
          <w:sz w:val="18"/>
          <w:szCs w:val="18"/>
        </w:rPr>
        <w:t>oświadczeń</w:t>
      </w:r>
      <w:proofErr w:type="gramEnd"/>
      <w:r w:rsidRPr="002206DC">
        <w:rPr>
          <w:rFonts w:asciiTheme="majorHAnsi" w:hAnsiTheme="majorHAnsi"/>
          <w:sz w:val="18"/>
          <w:szCs w:val="18"/>
        </w:rPr>
        <w:t xml:space="preserve"> woli w imieniu Oferenta</w:t>
      </w:r>
    </w:p>
    <w:p w:rsidR="0045576C" w:rsidRPr="002206DC" w:rsidRDefault="0045576C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E90EFA" w:rsidRPr="002206DC" w:rsidRDefault="00E90EFA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E90EFA" w:rsidRPr="002206DC" w:rsidRDefault="00E90EFA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45576C" w:rsidRPr="002206DC" w:rsidRDefault="0045576C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3340A2" w:rsidRPr="00F77338" w:rsidRDefault="003340A2" w:rsidP="003340A2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t>Załą</w:t>
      </w:r>
      <w:r w:rsidRPr="00F77338">
        <w:rPr>
          <w:rFonts w:ascii="Cambria" w:hAnsi="Cambria"/>
          <w:sz w:val="20"/>
          <w:szCs w:val="20"/>
          <w:u w:val="single"/>
        </w:rPr>
        <w:t>c</w:t>
      </w:r>
      <w:r w:rsidRPr="00F77338">
        <w:rPr>
          <w:rFonts w:ascii="Cambria" w:hAnsi="Cambria"/>
          <w:b/>
          <w:sz w:val="20"/>
          <w:szCs w:val="20"/>
          <w:u w:val="single"/>
        </w:rPr>
        <w:t xml:space="preserve">znik nr </w:t>
      </w:r>
      <w:r>
        <w:rPr>
          <w:rFonts w:ascii="Cambria" w:hAnsi="Cambria"/>
          <w:b/>
          <w:sz w:val="20"/>
          <w:szCs w:val="20"/>
          <w:u w:val="single"/>
        </w:rPr>
        <w:t>8</w:t>
      </w:r>
    </w:p>
    <w:p w:rsidR="003340A2" w:rsidRPr="00F77338" w:rsidRDefault="003340A2" w:rsidP="003340A2">
      <w:pPr>
        <w:keepNext/>
        <w:keepLines/>
        <w:spacing w:before="240"/>
        <w:jc w:val="center"/>
        <w:outlineLvl w:val="0"/>
        <w:rPr>
          <w:rFonts w:ascii="Cambria" w:eastAsia="Times New Roman" w:hAnsi="Cambria"/>
          <w:color w:val="365F91"/>
          <w:sz w:val="20"/>
          <w:szCs w:val="20"/>
        </w:rPr>
      </w:pPr>
      <w:r w:rsidRPr="00F77338">
        <w:rPr>
          <w:rFonts w:ascii="Cambria" w:eastAsia="Times New Roman" w:hAnsi="Cambria"/>
          <w:color w:val="365F91"/>
          <w:sz w:val="20"/>
          <w:szCs w:val="20"/>
        </w:rPr>
        <w:t>OŚWIADCZENIE NALEŻY WYPEŁNIĆ DWUSTRONNIE</w:t>
      </w:r>
    </w:p>
    <w:p w:rsidR="003340A2" w:rsidRPr="00F77338" w:rsidRDefault="003340A2" w:rsidP="00E90EFA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____________________</w:t>
      </w:r>
      <w:r w:rsidRPr="00F77338">
        <w:rPr>
          <w:rFonts w:ascii="Cambria" w:hAnsi="Cambria"/>
          <w:sz w:val="20"/>
          <w:szCs w:val="20"/>
        </w:rPr>
        <w:t>_____________________</w:t>
      </w:r>
    </w:p>
    <w:p w:rsidR="003340A2" w:rsidRPr="00D36F47" w:rsidRDefault="003340A2" w:rsidP="003340A2">
      <w:pPr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(jednostka organizacyjna ZDZ w Kielcach)</w:t>
      </w:r>
    </w:p>
    <w:p w:rsidR="003340A2" w:rsidRDefault="003340A2" w:rsidP="003340A2">
      <w:pPr>
        <w:keepNext/>
        <w:keepLines/>
        <w:jc w:val="center"/>
        <w:outlineLvl w:val="0"/>
        <w:rPr>
          <w:rFonts w:ascii="Cambria" w:eastAsia="Times New Roman" w:hAnsi="Cambria"/>
          <w:sz w:val="20"/>
          <w:szCs w:val="20"/>
        </w:rPr>
      </w:pPr>
    </w:p>
    <w:p w:rsidR="003340A2" w:rsidRDefault="003340A2" w:rsidP="003340A2">
      <w:pPr>
        <w:keepNext/>
        <w:keepLines/>
        <w:spacing w:after="120"/>
        <w:jc w:val="center"/>
        <w:outlineLvl w:val="0"/>
        <w:rPr>
          <w:rFonts w:ascii="Cambria" w:eastAsia="Times New Roman" w:hAnsi="Cambria"/>
          <w:sz w:val="20"/>
          <w:szCs w:val="20"/>
        </w:rPr>
      </w:pPr>
      <w:r w:rsidRPr="00B95AC1">
        <w:rPr>
          <w:rFonts w:ascii="Cambria" w:eastAsia="Times New Roman" w:hAnsi="Cambria"/>
          <w:b/>
          <w:sz w:val="20"/>
          <w:szCs w:val="20"/>
        </w:rPr>
        <w:t>OŚWIADCZENIE ZLECENIOBIORCY</w:t>
      </w:r>
      <w:r w:rsidRPr="00F77338">
        <w:rPr>
          <w:rFonts w:ascii="Cambria" w:eastAsia="Times New Roman" w:hAnsi="Cambria"/>
          <w:sz w:val="20"/>
          <w:szCs w:val="20"/>
        </w:rPr>
        <w:t>/</w:t>
      </w:r>
      <w:r w:rsidRPr="00F77338">
        <w:rPr>
          <w:rFonts w:ascii="Cambria" w:eastAsia="Times New Roman" w:hAnsi="Cambria"/>
          <w:b/>
          <w:sz w:val="20"/>
          <w:szCs w:val="20"/>
        </w:rPr>
        <w:t>PRZYJMUJĄCEGO ZAMÓWIENIE</w:t>
      </w:r>
      <w:r w:rsidRPr="00F77338">
        <w:rPr>
          <w:rFonts w:ascii="Cambria" w:eastAsia="Times New Roman" w:hAnsi="Cambria"/>
          <w:sz w:val="20"/>
          <w:szCs w:val="20"/>
        </w:rPr>
        <w:t xml:space="preserve"> </w:t>
      </w:r>
    </w:p>
    <w:p w:rsidR="003340A2" w:rsidRPr="00F77338" w:rsidRDefault="003340A2" w:rsidP="003340A2">
      <w:pPr>
        <w:keepNext/>
        <w:keepLines/>
        <w:spacing w:after="60"/>
        <w:jc w:val="center"/>
        <w:outlineLvl w:val="0"/>
        <w:rPr>
          <w:rFonts w:ascii="Cambria" w:eastAsia="Times New Roman" w:hAnsi="Cambria"/>
          <w:sz w:val="20"/>
          <w:szCs w:val="20"/>
        </w:rPr>
      </w:pPr>
      <w:proofErr w:type="gramStart"/>
      <w:r w:rsidRPr="00F77338">
        <w:rPr>
          <w:rFonts w:ascii="Cambria" w:eastAsia="Times New Roman" w:hAnsi="Cambria"/>
          <w:sz w:val="20"/>
          <w:szCs w:val="20"/>
        </w:rPr>
        <w:t>do</w:t>
      </w:r>
      <w:proofErr w:type="gramEnd"/>
      <w:r w:rsidRPr="00F77338">
        <w:rPr>
          <w:rFonts w:ascii="Cambria" w:eastAsia="Times New Roman" w:hAnsi="Cambria"/>
          <w:sz w:val="20"/>
          <w:szCs w:val="20"/>
        </w:rPr>
        <w:t xml:space="preserve"> umowy nr</w:t>
      </w:r>
      <w:r>
        <w:rPr>
          <w:rFonts w:ascii="Cambria" w:eastAsia="Times New Roman" w:hAnsi="Cambria"/>
          <w:sz w:val="20"/>
          <w:szCs w:val="20"/>
        </w:rPr>
        <w:t xml:space="preserve"> </w:t>
      </w:r>
      <w:r w:rsidRPr="00F77338">
        <w:rPr>
          <w:rFonts w:ascii="Cambria" w:eastAsia="Times New Roman" w:hAnsi="Cambria"/>
          <w:sz w:val="20"/>
          <w:szCs w:val="20"/>
        </w:rPr>
        <w:t>…………</w:t>
      </w:r>
      <w:r>
        <w:rPr>
          <w:rFonts w:ascii="Cambria" w:eastAsia="Times New Roman" w:hAnsi="Cambria"/>
          <w:sz w:val="20"/>
          <w:szCs w:val="20"/>
        </w:rPr>
        <w:t>…………………………………………..</w:t>
      </w:r>
    </w:p>
    <w:p w:rsidR="003340A2" w:rsidRPr="00F77338" w:rsidRDefault="003340A2" w:rsidP="003340A2">
      <w:pPr>
        <w:jc w:val="center"/>
        <w:rPr>
          <w:rFonts w:ascii="Cambria" w:hAnsi="Cambria"/>
          <w:b/>
          <w:i/>
          <w:sz w:val="20"/>
          <w:szCs w:val="20"/>
        </w:rPr>
      </w:pPr>
      <w:r w:rsidRPr="00F77338">
        <w:rPr>
          <w:rFonts w:ascii="Cambria" w:hAnsi="Cambria"/>
          <w:b/>
          <w:i/>
          <w:sz w:val="20"/>
          <w:szCs w:val="20"/>
        </w:rPr>
        <w:t xml:space="preserve">DLA CELÓW USTALENIA OBOWIĄZKU UBEZPIECZEŃ SPOŁECZNYCH I UBEZPIECZENIA ZDROWOTNEGO </w:t>
      </w:r>
      <w:r w:rsidRPr="00F77338">
        <w:rPr>
          <w:rFonts w:ascii="Cambria" w:hAnsi="Cambria"/>
          <w:b/>
          <w:i/>
          <w:sz w:val="20"/>
          <w:szCs w:val="20"/>
        </w:rPr>
        <w:br/>
        <w:t>Z TYTUŁU WYKONYWANIA UMOWY ZLECENIA</w:t>
      </w:r>
    </w:p>
    <w:p w:rsidR="003340A2" w:rsidRPr="00F77338" w:rsidRDefault="003340A2" w:rsidP="003340A2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sz w:val="20"/>
          <w:szCs w:val="20"/>
        </w:rPr>
      </w:pPr>
      <w:r w:rsidRPr="00F77338">
        <w:rPr>
          <w:rFonts w:ascii="Cambria" w:eastAsia="Times New Roman" w:hAnsi="Cambria"/>
          <w:sz w:val="20"/>
          <w:szCs w:val="20"/>
        </w:rPr>
        <w:t>Obowiązującej na okres od dnia ………………… do dnia …………………………..</w:t>
      </w:r>
    </w:p>
    <w:p w:rsidR="003340A2" w:rsidRPr="00F77338" w:rsidRDefault="003340A2" w:rsidP="003340A2">
      <w:pPr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nazwisko ................................................</w:t>
      </w:r>
      <w:r>
        <w:rPr>
          <w:rFonts w:ascii="Cambria" w:hAnsi="Cambria"/>
          <w:sz w:val="20"/>
          <w:szCs w:val="20"/>
        </w:rPr>
        <w:t xml:space="preserve"> </w:t>
      </w:r>
      <w:r w:rsidRPr="00F77338">
        <w:rPr>
          <w:rFonts w:ascii="Cambria" w:hAnsi="Cambria"/>
          <w:sz w:val="20"/>
          <w:szCs w:val="20"/>
        </w:rPr>
        <w:t>imiona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</w:t>
      </w:r>
    </w:p>
    <w:p w:rsidR="003340A2" w:rsidRPr="00F77338" w:rsidRDefault="003340A2" w:rsidP="003340A2">
      <w:pPr>
        <w:spacing w:before="120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miejsce </w:t>
      </w:r>
      <w:proofErr w:type="gramStart"/>
      <w:r w:rsidRPr="00F77338">
        <w:rPr>
          <w:rFonts w:ascii="Cambria" w:hAnsi="Cambria"/>
          <w:sz w:val="20"/>
          <w:szCs w:val="20"/>
        </w:rPr>
        <w:t>urodzenia ...................................</w:t>
      </w:r>
      <w:r>
        <w:rPr>
          <w:rFonts w:ascii="Cambria" w:hAnsi="Cambria"/>
          <w:sz w:val="20"/>
          <w:szCs w:val="20"/>
        </w:rPr>
        <w:t>...........</w:t>
      </w:r>
      <w:r w:rsidRPr="00F77338">
        <w:rPr>
          <w:rFonts w:ascii="Cambria" w:hAnsi="Cambria"/>
          <w:sz w:val="20"/>
          <w:szCs w:val="20"/>
        </w:rPr>
        <w:t>...</w:t>
      </w:r>
      <w:proofErr w:type="gramEnd"/>
      <w:r w:rsidRPr="00F77338">
        <w:rPr>
          <w:rFonts w:ascii="Cambria" w:hAnsi="Cambria"/>
          <w:sz w:val="20"/>
          <w:szCs w:val="20"/>
        </w:rPr>
        <w:t>.....</w:t>
      </w:r>
      <w:r>
        <w:rPr>
          <w:rFonts w:ascii="Cambria" w:hAnsi="Cambria"/>
          <w:sz w:val="20"/>
          <w:szCs w:val="20"/>
        </w:rPr>
        <w:t xml:space="preserve"> </w:t>
      </w:r>
      <w:r w:rsidRPr="00F77338">
        <w:rPr>
          <w:rFonts w:ascii="Cambria" w:hAnsi="Cambria"/>
          <w:sz w:val="20"/>
          <w:szCs w:val="20"/>
        </w:rPr>
        <w:t xml:space="preserve">data </w:t>
      </w:r>
      <w:proofErr w:type="gramStart"/>
      <w:r w:rsidRPr="00F77338">
        <w:rPr>
          <w:rFonts w:ascii="Cambria" w:hAnsi="Cambria"/>
          <w:sz w:val="20"/>
          <w:szCs w:val="20"/>
        </w:rPr>
        <w:t>urodzenia ........................................</w:t>
      </w:r>
      <w:proofErr w:type="gramEnd"/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3340A2" w:rsidRPr="00F77338" w:rsidTr="00091AE9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340A2" w:rsidRPr="00F77338" w:rsidRDefault="003340A2" w:rsidP="00091AE9">
            <w:pPr>
              <w:keepNext/>
              <w:keepLines/>
              <w:spacing w:before="120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F77338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F77338" w:rsidRDefault="003340A2" w:rsidP="00091AE9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F77338" w:rsidRDefault="003340A2" w:rsidP="00091AE9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F77338" w:rsidRDefault="003340A2" w:rsidP="00091AE9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F77338" w:rsidRDefault="003340A2" w:rsidP="00091AE9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F77338" w:rsidRDefault="003340A2" w:rsidP="00091AE9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F77338" w:rsidRDefault="003340A2" w:rsidP="00091AE9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F77338" w:rsidRDefault="003340A2" w:rsidP="00091AE9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F77338" w:rsidRDefault="003340A2" w:rsidP="00091AE9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F77338" w:rsidRDefault="003340A2" w:rsidP="00091AE9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F77338" w:rsidRDefault="003340A2" w:rsidP="00091AE9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F77338" w:rsidRDefault="003340A2" w:rsidP="00091AE9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3340A2" w:rsidRPr="00F77338" w:rsidRDefault="003340A2" w:rsidP="003340A2">
      <w:pPr>
        <w:spacing w:before="120"/>
        <w:jc w:val="center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DANE DO PIT</w:t>
      </w:r>
    </w:p>
    <w:p w:rsidR="003340A2" w:rsidRPr="00F77338" w:rsidRDefault="003340A2" w:rsidP="003340A2">
      <w:pPr>
        <w:spacing w:before="120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miejsce </w:t>
      </w:r>
      <w:proofErr w:type="gramStart"/>
      <w:r w:rsidRPr="00F77338">
        <w:rPr>
          <w:rFonts w:ascii="Cambria" w:hAnsi="Cambria"/>
          <w:sz w:val="20"/>
          <w:szCs w:val="20"/>
        </w:rPr>
        <w:t>zamieszkania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 xml:space="preserve">............ </w:t>
      </w:r>
      <w:proofErr w:type="gramStart"/>
      <w:r w:rsidRPr="00F77338">
        <w:rPr>
          <w:rFonts w:ascii="Cambria" w:hAnsi="Cambria"/>
          <w:sz w:val="20"/>
          <w:szCs w:val="20"/>
        </w:rPr>
        <w:t>ul</w:t>
      </w:r>
      <w:proofErr w:type="gramEnd"/>
      <w:r w:rsidRPr="00F77338">
        <w:rPr>
          <w:rFonts w:ascii="Cambria" w:hAnsi="Cambria"/>
          <w:sz w:val="20"/>
          <w:szCs w:val="20"/>
        </w:rPr>
        <w:t>..........................................................</w:t>
      </w:r>
      <w:proofErr w:type="gramStart"/>
      <w:r w:rsidRPr="00F77338">
        <w:rPr>
          <w:rFonts w:ascii="Cambria" w:hAnsi="Cambria"/>
          <w:sz w:val="20"/>
          <w:szCs w:val="20"/>
        </w:rPr>
        <w:t>nr</w:t>
      </w:r>
      <w:proofErr w:type="gramEnd"/>
      <w:r w:rsidRPr="00F77338">
        <w:rPr>
          <w:rFonts w:ascii="Cambria" w:hAnsi="Cambria"/>
          <w:sz w:val="20"/>
          <w:szCs w:val="20"/>
        </w:rPr>
        <w:t xml:space="preserve"> domu …...... </w:t>
      </w:r>
      <w:proofErr w:type="gramStart"/>
      <w:r w:rsidRPr="00F77338">
        <w:rPr>
          <w:rFonts w:ascii="Cambria" w:hAnsi="Cambria"/>
          <w:sz w:val="20"/>
          <w:szCs w:val="20"/>
        </w:rPr>
        <w:t>nr</w:t>
      </w:r>
      <w:proofErr w:type="gramEnd"/>
      <w:r w:rsidRPr="00F77338">
        <w:rPr>
          <w:rFonts w:ascii="Cambria" w:hAnsi="Cambria"/>
          <w:sz w:val="20"/>
          <w:szCs w:val="20"/>
        </w:rPr>
        <w:t xml:space="preserve"> lok........</w:t>
      </w:r>
    </w:p>
    <w:p w:rsidR="003340A2" w:rsidRPr="00F77338" w:rsidRDefault="003340A2" w:rsidP="003340A2">
      <w:pPr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gmina</w:t>
      </w:r>
      <w:proofErr w:type="gramEnd"/>
      <w:r w:rsidRPr="00F77338">
        <w:rPr>
          <w:rFonts w:ascii="Cambria" w:hAnsi="Cambria"/>
          <w:sz w:val="20"/>
          <w:szCs w:val="20"/>
        </w:rPr>
        <w:t xml:space="preserve"> …………………………………………………. </w:t>
      </w:r>
      <w:proofErr w:type="gramStart"/>
      <w:r w:rsidRPr="00F77338">
        <w:rPr>
          <w:rFonts w:ascii="Cambria" w:hAnsi="Cambria"/>
          <w:sz w:val="20"/>
          <w:szCs w:val="20"/>
        </w:rPr>
        <w:t>kod</w:t>
      </w:r>
      <w:proofErr w:type="gramEnd"/>
      <w:r w:rsidRPr="00F77338">
        <w:rPr>
          <w:rFonts w:ascii="Cambria" w:hAnsi="Cambria"/>
          <w:sz w:val="20"/>
          <w:szCs w:val="20"/>
        </w:rPr>
        <w:t xml:space="preserve"> pocztowy …………………………..</w:t>
      </w:r>
    </w:p>
    <w:p w:rsidR="003340A2" w:rsidRPr="00F77338" w:rsidRDefault="003340A2" w:rsidP="003340A2">
      <w:pPr>
        <w:spacing w:before="120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powiat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 xml:space="preserve">..................... </w:t>
      </w:r>
      <w:proofErr w:type="gramStart"/>
      <w:r w:rsidRPr="00F77338">
        <w:rPr>
          <w:rFonts w:ascii="Cambria" w:hAnsi="Cambria"/>
          <w:sz w:val="20"/>
          <w:szCs w:val="20"/>
        </w:rPr>
        <w:t>województwo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................................................</w:t>
      </w:r>
    </w:p>
    <w:p w:rsidR="003340A2" w:rsidRPr="00F77338" w:rsidRDefault="003340A2" w:rsidP="003340A2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urząd skarbowy</w:t>
      </w:r>
      <w:r w:rsidRPr="00F77338">
        <w:rPr>
          <w:rFonts w:ascii="Cambria" w:hAnsi="Cambria"/>
          <w:sz w:val="20"/>
          <w:szCs w:val="20"/>
        </w:rPr>
        <w:t xml:space="preserve">, do którego należy zleceniobiorca / wykonawca </w:t>
      </w:r>
      <w:proofErr w:type="gramStart"/>
      <w:r w:rsidRPr="00F77338">
        <w:rPr>
          <w:rFonts w:ascii="Cambria" w:hAnsi="Cambria"/>
          <w:sz w:val="20"/>
          <w:szCs w:val="20"/>
        </w:rPr>
        <w:t>dzieła</w:t>
      </w:r>
      <w:r>
        <w:rPr>
          <w:rFonts w:ascii="Cambria" w:hAnsi="Cambria"/>
          <w:sz w:val="20"/>
          <w:szCs w:val="20"/>
        </w:rPr>
        <w:t xml:space="preserve"> </w:t>
      </w:r>
      <w:r w:rsidRPr="00F77338">
        <w:rPr>
          <w:rFonts w:ascii="Cambria" w:hAnsi="Cambria"/>
          <w:sz w:val="20"/>
          <w:szCs w:val="20"/>
        </w:rPr>
        <w:t>.........</w:t>
      </w:r>
      <w:r>
        <w:rPr>
          <w:rFonts w:ascii="Cambria" w:hAnsi="Cambria"/>
          <w:sz w:val="20"/>
          <w:szCs w:val="20"/>
        </w:rPr>
        <w:t>.............</w:t>
      </w:r>
      <w:r w:rsidRPr="00F77338">
        <w:rPr>
          <w:rFonts w:ascii="Cambria" w:hAnsi="Cambria"/>
          <w:sz w:val="20"/>
          <w:szCs w:val="20"/>
        </w:rPr>
        <w:t>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....................</w:t>
      </w:r>
    </w:p>
    <w:p w:rsidR="003340A2" w:rsidRPr="00F77338" w:rsidRDefault="003340A2" w:rsidP="003340A2">
      <w:pPr>
        <w:spacing w:after="240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b/>
          <w:sz w:val="20"/>
          <w:szCs w:val="20"/>
        </w:rPr>
        <w:t>nr</w:t>
      </w:r>
      <w:proofErr w:type="gramEnd"/>
      <w:r w:rsidRPr="00F77338">
        <w:rPr>
          <w:rFonts w:ascii="Cambria" w:hAnsi="Cambria"/>
          <w:b/>
          <w:sz w:val="20"/>
          <w:szCs w:val="20"/>
        </w:rPr>
        <w:t xml:space="preserve"> konta osobistego</w:t>
      </w:r>
      <w:r w:rsidRPr="00F77338">
        <w:rPr>
          <w:rFonts w:ascii="Cambria" w:hAnsi="Cambria"/>
          <w:sz w:val="20"/>
          <w:szCs w:val="20"/>
        </w:rPr>
        <w:t xml:space="preserve"> i nazwa banku …………………………………………………………………………………………….…………</w:t>
      </w:r>
    </w:p>
    <w:p w:rsidR="003340A2" w:rsidRPr="00F77338" w:rsidRDefault="003340A2" w:rsidP="003340A2">
      <w:pPr>
        <w:pBdr>
          <w:bottom w:val="single" w:sz="4" w:space="2" w:color="auto"/>
        </w:pBdr>
        <w:spacing w:after="240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..................</w:t>
      </w:r>
    </w:p>
    <w:p w:rsidR="003340A2" w:rsidRPr="00F77338" w:rsidRDefault="003340A2" w:rsidP="003340A2">
      <w:pPr>
        <w:spacing w:line="360" w:lineRule="auto"/>
        <w:jc w:val="center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DANE DO ZUS</w:t>
      </w:r>
    </w:p>
    <w:p w:rsidR="003340A2" w:rsidRPr="00F77338" w:rsidRDefault="003340A2" w:rsidP="00EC7825">
      <w:pPr>
        <w:numPr>
          <w:ilvl w:val="0"/>
          <w:numId w:val="47"/>
        </w:numPr>
        <w:suppressAutoHyphens w:val="0"/>
        <w:spacing w:after="0" w:line="36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Ja niżej podpisany(a), </w:t>
      </w:r>
      <w:r w:rsidRPr="00F77338">
        <w:rPr>
          <w:rFonts w:ascii="Cambria" w:hAnsi="Cambria"/>
          <w:b/>
          <w:sz w:val="20"/>
          <w:szCs w:val="20"/>
        </w:rPr>
        <w:t>oświadczam, że jestem objęty ubezpieczeniem społecznym</w:t>
      </w:r>
      <w:r w:rsidRPr="00F77338">
        <w:rPr>
          <w:rFonts w:ascii="Cambria" w:hAnsi="Cambria"/>
          <w:sz w:val="20"/>
          <w:szCs w:val="20"/>
        </w:rPr>
        <w:t xml:space="preserve"> z tytułu zatrudnienia na podstawie </w:t>
      </w:r>
      <w:r w:rsidRPr="00F77338">
        <w:rPr>
          <w:rFonts w:ascii="Cambria" w:hAnsi="Cambria"/>
          <w:b/>
          <w:sz w:val="20"/>
          <w:szCs w:val="20"/>
        </w:rPr>
        <w:t>umowy o pracę</w:t>
      </w:r>
      <w:r w:rsidRPr="00F77338">
        <w:rPr>
          <w:rFonts w:ascii="Cambria" w:hAnsi="Cambria"/>
          <w:sz w:val="20"/>
          <w:szCs w:val="20"/>
        </w:rPr>
        <w:t xml:space="preserve"> TAK/NIE* …………</w:t>
      </w:r>
      <w:r>
        <w:rPr>
          <w:rFonts w:ascii="Cambria" w:hAnsi="Cambria"/>
          <w:sz w:val="20"/>
          <w:szCs w:val="20"/>
        </w:rPr>
        <w:t>……………………………………………………</w:t>
      </w:r>
    </w:p>
    <w:p w:rsidR="003340A2" w:rsidRPr="00F77338" w:rsidRDefault="003340A2" w:rsidP="00E90EFA">
      <w:pPr>
        <w:spacing w:after="0" w:line="240" w:lineRule="auto"/>
        <w:ind w:left="425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….</w:t>
      </w:r>
    </w:p>
    <w:p w:rsidR="003340A2" w:rsidRPr="00B95AC1" w:rsidRDefault="003340A2" w:rsidP="003340A2">
      <w:pPr>
        <w:spacing w:after="60"/>
        <w:jc w:val="center"/>
        <w:rPr>
          <w:rFonts w:ascii="Cambria" w:hAnsi="Cambria"/>
          <w:sz w:val="18"/>
          <w:szCs w:val="18"/>
        </w:rPr>
      </w:pPr>
      <w:r w:rsidRPr="00B95AC1">
        <w:rPr>
          <w:rFonts w:ascii="Cambria" w:hAnsi="Cambria"/>
          <w:sz w:val="18"/>
          <w:szCs w:val="18"/>
        </w:rPr>
        <w:t xml:space="preserve">                                             (Dokładna nazwa i adres zakładu pracy)</w:t>
      </w:r>
    </w:p>
    <w:p w:rsidR="003340A2" w:rsidRPr="00F77338" w:rsidRDefault="003340A2" w:rsidP="003340A2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I mój przychód z tego tytułu </w:t>
      </w:r>
      <w:r w:rsidRPr="00F77338">
        <w:rPr>
          <w:rFonts w:ascii="Cambria" w:hAnsi="Cambria"/>
          <w:b/>
          <w:sz w:val="20"/>
          <w:szCs w:val="20"/>
        </w:rPr>
        <w:t>jest równy lub wyższy</w:t>
      </w:r>
      <w:r w:rsidRPr="00F77338">
        <w:rPr>
          <w:rFonts w:ascii="Cambria" w:hAnsi="Cambria"/>
          <w:sz w:val="20"/>
          <w:szCs w:val="20"/>
        </w:rPr>
        <w:t xml:space="preserve"> niż kwota minimalnego wynagrodzenia za pracę - TAK/NIE</w:t>
      </w:r>
    </w:p>
    <w:p w:rsidR="003340A2" w:rsidRPr="00F77338" w:rsidRDefault="003340A2" w:rsidP="00EC7825">
      <w:pPr>
        <w:numPr>
          <w:ilvl w:val="0"/>
          <w:numId w:val="47"/>
        </w:numPr>
        <w:suppressAutoHyphens w:val="0"/>
        <w:spacing w:after="0" w:line="240" w:lineRule="auto"/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Wykonuję umowę zlecenia u innego zleceniodawcy</w:t>
      </w:r>
      <w:r w:rsidRPr="00F77338">
        <w:rPr>
          <w:rFonts w:ascii="Cambria" w:hAnsi="Cambria"/>
          <w:sz w:val="20"/>
          <w:szCs w:val="20"/>
        </w:rPr>
        <w:t xml:space="preserve"> TAK/NIE</w:t>
      </w:r>
    </w:p>
    <w:p w:rsidR="003340A2" w:rsidRPr="00F77338" w:rsidRDefault="003340A2" w:rsidP="003340A2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W PRZYPADKU UDZIELENIA ODPOWIEDZI </w:t>
      </w:r>
      <w:r w:rsidRPr="00F77338">
        <w:rPr>
          <w:rFonts w:ascii="Cambria" w:hAnsi="Cambria"/>
          <w:b/>
          <w:sz w:val="20"/>
          <w:szCs w:val="20"/>
        </w:rPr>
        <w:t xml:space="preserve">TAK </w:t>
      </w:r>
      <w:r w:rsidRPr="00F77338">
        <w:rPr>
          <w:rFonts w:ascii="Cambria" w:hAnsi="Cambria"/>
          <w:sz w:val="20"/>
          <w:szCs w:val="20"/>
        </w:rPr>
        <w:t xml:space="preserve">oświadczam, że umowa została zawarta na okres od dnia…………….. do </w:t>
      </w:r>
      <w:proofErr w:type="gramStart"/>
      <w:r w:rsidRPr="00F77338">
        <w:rPr>
          <w:rFonts w:ascii="Cambria" w:hAnsi="Cambria"/>
          <w:sz w:val="20"/>
          <w:szCs w:val="20"/>
        </w:rPr>
        <w:t>dnia…………  Z</w:t>
      </w:r>
      <w:proofErr w:type="gramEnd"/>
      <w:r w:rsidRPr="00F77338">
        <w:rPr>
          <w:rFonts w:ascii="Cambria" w:hAnsi="Cambria"/>
          <w:sz w:val="20"/>
          <w:szCs w:val="20"/>
        </w:rPr>
        <w:t xml:space="preserve"> tytułu wykonywania tej umowy zlecenia uzyskuję /uzyskałam /przychód miesięczny będący podstawą wymiaru składek na ubezpieczenia społeczne (wybrać właściwe):</w:t>
      </w:r>
    </w:p>
    <w:p w:rsidR="003340A2" w:rsidRPr="00F77338" w:rsidRDefault="003340A2" w:rsidP="003340A2">
      <w:pPr>
        <w:ind w:firstLine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w </w:t>
      </w:r>
      <w:proofErr w:type="gramStart"/>
      <w:r w:rsidRPr="00F77338">
        <w:rPr>
          <w:rFonts w:ascii="Cambria" w:hAnsi="Cambria"/>
          <w:sz w:val="20"/>
          <w:szCs w:val="20"/>
        </w:rPr>
        <w:t>wysokości co</w:t>
      </w:r>
      <w:proofErr w:type="gramEnd"/>
      <w:r w:rsidRPr="00F77338">
        <w:rPr>
          <w:rFonts w:ascii="Cambria" w:hAnsi="Cambria"/>
          <w:sz w:val="20"/>
          <w:szCs w:val="20"/>
        </w:rPr>
        <w:t xml:space="preserve"> najmniej minimalnego wynagrodzenia brutto;</w:t>
      </w:r>
    </w:p>
    <w:p w:rsidR="003340A2" w:rsidRPr="00F77338" w:rsidRDefault="003340A2" w:rsidP="003340A2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lastRenderedPageBreak/>
        <w:sym w:font="Symbol" w:char="F080"/>
      </w:r>
      <w:r w:rsidRPr="00F77338">
        <w:rPr>
          <w:rFonts w:ascii="Cambria" w:hAnsi="Cambria"/>
          <w:b/>
          <w:sz w:val="20"/>
          <w:szCs w:val="20"/>
        </w:rPr>
        <w:t xml:space="preserve"> </w:t>
      </w:r>
      <w:proofErr w:type="gramStart"/>
      <w:r w:rsidRPr="00F77338">
        <w:rPr>
          <w:rFonts w:ascii="Cambria" w:hAnsi="Cambria"/>
          <w:sz w:val="20"/>
          <w:szCs w:val="20"/>
        </w:rPr>
        <w:t>w</w:t>
      </w:r>
      <w:proofErr w:type="gramEnd"/>
      <w:r w:rsidRPr="00F77338">
        <w:rPr>
          <w:rFonts w:ascii="Cambria" w:hAnsi="Cambria"/>
          <w:sz w:val="20"/>
          <w:szCs w:val="20"/>
        </w:rPr>
        <w:t xml:space="preserve"> wysokości poniżej minimalnego wynagrodzenia brutto w kwocie ……………</w:t>
      </w:r>
    </w:p>
    <w:p w:rsidR="003340A2" w:rsidRPr="00F77338" w:rsidRDefault="003340A2" w:rsidP="00EC7825">
      <w:pPr>
        <w:numPr>
          <w:ilvl w:val="0"/>
          <w:numId w:val="47"/>
        </w:numPr>
        <w:suppressAutoHyphens w:val="0"/>
        <w:spacing w:after="0" w:line="240" w:lineRule="auto"/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Prowadzę działalność gospodarczą i z tego tytułu opłacam składki na ubezpieczenia społeczne TAK/NIE*</w:t>
      </w:r>
    </w:p>
    <w:p w:rsidR="003340A2" w:rsidRPr="00F77338" w:rsidRDefault="003340A2" w:rsidP="003340A2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Jeśli odpowiedz brzmi TAK proszę określić wysokość </w:t>
      </w:r>
      <w:proofErr w:type="gramStart"/>
      <w:r w:rsidRPr="00F77338">
        <w:rPr>
          <w:rFonts w:ascii="Cambria" w:hAnsi="Cambria"/>
          <w:sz w:val="20"/>
          <w:szCs w:val="20"/>
        </w:rPr>
        <w:t>podstawy od której</w:t>
      </w:r>
      <w:proofErr w:type="gramEnd"/>
      <w:r w:rsidRPr="00F77338">
        <w:rPr>
          <w:rFonts w:ascii="Cambria" w:hAnsi="Cambria"/>
          <w:sz w:val="20"/>
          <w:szCs w:val="20"/>
        </w:rPr>
        <w:t xml:space="preserve"> opłacane są składki:</w:t>
      </w:r>
    </w:p>
    <w:p w:rsidR="003340A2" w:rsidRPr="00F77338" w:rsidRDefault="003340A2" w:rsidP="003340A2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</w:t>
      </w:r>
      <w:proofErr w:type="gramStart"/>
      <w:r w:rsidRPr="00F77338">
        <w:rPr>
          <w:rFonts w:ascii="Cambria" w:hAnsi="Cambria"/>
          <w:sz w:val="20"/>
          <w:szCs w:val="20"/>
        </w:rPr>
        <w:t>min</w:t>
      </w:r>
      <w:proofErr w:type="gramEnd"/>
      <w:r w:rsidRPr="00F77338">
        <w:rPr>
          <w:rFonts w:ascii="Cambria" w:hAnsi="Cambria"/>
          <w:sz w:val="20"/>
          <w:szCs w:val="20"/>
        </w:rPr>
        <w:t>. 60% prognozowanego przeciętnego wynagrodzenia;</w:t>
      </w:r>
    </w:p>
    <w:p w:rsidR="003340A2" w:rsidRPr="00F77338" w:rsidRDefault="003340A2" w:rsidP="003340A2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30% kwoty minimalnego wynagrodzenia (tzw. „preferencyjne składki ZUS”)</w:t>
      </w:r>
    </w:p>
    <w:p w:rsidR="003340A2" w:rsidRPr="00F77338" w:rsidRDefault="003340A2" w:rsidP="00EC7825">
      <w:pPr>
        <w:numPr>
          <w:ilvl w:val="0"/>
          <w:numId w:val="47"/>
        </w:numPr>
        <w:suppressAutoHyphens w:val="0"/>
        <w:spacing w:after="0" w:line="240" w:lineRule="auto"/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Przebywam:</w:t>
      </w:r>
    </w:p>
    <w:p w:rsidR="003340A2" w:rsidRPr="00F77338" w:rsidRDefault="003340A2" w:rsidP="003340A2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bezpłatnym TAK/</w:t>
      </w:r>
      <w:proofErr w:type="gramStart"/>
      <w:r w:rsidRPr="00F77338">
        <w:rPr>
          <w:rFonts w:ascii="Cambria" w:hAnsi="Cambria"/>
          <w:sz w:val="20"/>
          <w:szCs w:val="20"/>
        </w:rPr>
        <w:t>NIE* (jeśli</w:t>
      </w:r>
      <w:proofErr w:type="gramEnd"/>
      <w:r w:rsidRPr="00F77338">
        <w:rPr>
          <w:rFonts w:ascii="Cambria" w:hAnsi="Cambria"/>
          <w:sz w:val="20"/>
          <w:szCs w:val="20"/>
        </w:rPr>
        <w:t xml:space="preserve"> „tak” proszę podać okres)………………………………………………………………….</w:t>
      </w:r>
    </w:p>
    <w:p w:rsidR="003340A2" w:rsidRPr="00F77338" w:rsidRDefault="003340A2" w:rsidP="003340A2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wychowawczym TAK/</w:t>
      </w:r>
      <w:proofErr w:type="gramStart"/>
      <w:r w:rsidRPr="00F77338">
        <w:rPr>
          <w:rFonts w:ascii="Cambria" w:hAnsi="Cambria"/>
          <w:sz w:val="20"/>
          <w:szCs w:val="20"/>
        </w:rPr>
        <w:t>NIE* (jeśli</w:t>
      </w:r>
      <w:proofErr w:type="gramEnd"/>
      <w:r w:rsidRPr="00F77338">
        <w:rPr>
          <w:rFonts w:ascii="Cambria" w:hAnsi="Cambria"/>
          <w:sz w:val="20"/>
          <w:szCs w:val="20"/>
        </w:rPr>
        <w:t xml:space="preserve"> „tak” proszę podać okres)……………………………………………………………</w:t>
      </w:r>
    </w:p>
    <w:p w:rsidR="003340A2" w:rsidRPr="00F77338" w:rsidRDefault="003340A2" w:rsidP="003340A2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macierzyńskim/</w:t>
      </w:r>
      <w:proofErr w:type="gramStart"/>
      <w:r w:rsidRPr="00F77338">
        <w:rPr>
          <w:rFonts w:ascii="Cambria" w:hAnsi="Cambria"/>
          <w:sz w:val="20"/>
          <w:szCs w:val="20"/>
        </w:rPr>
        <w:t>rodzicielskim  TAK</w:t>
      </w:r>
      <w:proofErr w:type="gramEnd"/>
      <w:r w:rsidRPr="00F77338">
        <w:rPr>
          <w:rFonts w:ascii="Cambria" w:hAnsi="Cambria"/>
          <w:sz w:val="20"/>
          <w:szCs w:val="20"/>
        </w:rPr>
        <w:t>/NIE* (jeśli „tak” proszę podać okres)……………………………………………</w:t>
      </w:r>
    </w:p>
    <w:p w:rsidR="003340A2" w:rsidRPr="00F77338" w:rsidRDefault="003340A2" w:rsidP="00EC7825">
      <w:pPr>
        <w:numPr>
          <w:ilvl w:val="0"/>
          <w:numId w:val="47"/>
        </w:numPr>
        <w:suppressAutoHyphens w:val="0"/>
        <w:spacing w:after="0" w:line="240" w:lineRule="auto"/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uczniem/studentem i nie ukończyłem/</w:t>
      </w:r>
      <w:proofErr w:type="spellStart"/>
      <w:r w:rsidRPr="00F77338">
        <w:rPr>
          <w:rFonts w:ascii="Cambria" w:hAnsi="Cambria"/>
          <w:sz w:val="20"/>
          <w:szCs w:val="20"/>
        </w:rPr>
        <w:t>am</w:t>
      </w:r>
      <w:proofErr w:type="spellEnd"/>
      <w:r w:rsidRPr="00F77338">
        <w:rPr>
          <w:rFonts w:ascii="Cambria" w:hAnsi="Cambria"/>
          <w:sz w:val="20"/>
          <w:szCs w:val="20"/>
        </w:rPr>
        <w:t xml:space="preserve"> 26 </w:t>
      </w:r>
      <w:proofErr w:type="gramStart"/>
      <w:r w:rsidRPr="00F77338">
        <w:rPr>
          <w:rFonts w:ascii="Cambria" w:hAnsi="Cambria"/>
          <w:sz w:val="20"/>
          <w:szCs w:val="20"/>
        </w:rPr>
        <w:t>lat  TAK</w:t>
      </w:r>
      <w:proofErr w:type="gramEnd"/>
      <w:r w:rsidRPr="00F77338">
        <w:rPr>
          <w:rFonts w:ascii="Cambria" w:hAnsi="Cambria"/>
          <w:sz w:val="20"/>
          <w:szCs w:val="20"/>
        </w:rPr>
        <w:t>/NIE* (jeśli „tak” proszę dostarczyć zaświadczenie z uczelni).….</w:t>
      </w:r>
    </w:p>
    <w:p w:rsidR="003340A2" w:rsidRPr="00F77338" w:rsidRDefault="003340A2" w:rsidP="00EC7825">
      <w:pPr>
        <w:numPr>
          <w:ilvl w:val="0"/>
          <w:numId w:val="47"/>
        </w:numPr>
        <w:suppressAutoHyphens w:val="0"/>
        <w:spacing w:after="0" w:line="240" w:lineRule="auto"/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osobą bezrobotną TAK/NIE*</w:t>
      </w:r>
    </w:p>
    <w:p w:rsidR="003340A2" w:rsidRPr="00F77338" w:rsidRDefault="003340A2" w:rsidP="00EC7825">
      <w:pPr>
        <w:numPr>
          <w:ilvl w:val="0"/>
          <w:numId w:val="47"/>
        </w:numPr>
        <w:suppressAutoHyphens w:val="0"/>
        <w:spacing w:after="0" w:line="240" w:lineRule="auto"/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emerytem TAK/NIE* ……………………………………</w:t>
      </w:r>
    </w:p>
    <w:p w:rsidR="003340A2" w:rsidRPr="00F77338" w:rsidRDefault="003340A2" w:rsidP="00EC7825">
      <w:pPr>
        <w:numPr>
          <w:ilvl w:val="0"/>
          <w:numId w:val="47"/>
        </w:numPr>
        <w:suppressAutoHyphens w:val="0"/>
        <w:spacing w:after="0" w:line="240" w:lineRule="auto"/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rencistą TAK/NIE* ………………………………………</w:t>
      </w:r>
    </w:p>
    <w:p w:rsidR="003340A2" w:rsidRPr="00F77338" w:rsidRDefault="003340A2" w:rsidP="00EC7825">
      <w:pPr>
        <w:numPr>
          <w:ilvl w:val="0"/>
          <w:numId w:val="47"/>
        </w:numPr>
        <w:suppressAutoHyphens w:val="0"/>
        <w:spacing w:after="0" w:line="240" w:lineRule="auto"/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Posiadam orzeczenie o stopniu niepełnosprawności TAK/NIE*</w:t>
      </w:r>
    </w:p>
    <w:p w:rsidR="003340A2" w:rsidRPr="00F77338" w:rsidRDefault="003340A2" w:rsidP="003340A2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Jeśli odpowiedź brzmi </w:t>
      </w:r>
      <w:proofErr w:type="gramStart"/>
      <w:r w:rsidRPr="00F77338">
        <w:rPr>
          <w:rFonts w:ascii="Cambria" w:hAnsi="Cambria"/>
          <w:sz w:val="20"/>
          <w:szCs w:val="20"/>
        </w:rPr>
        <w:t xml:space="preserve">TAK , </w:t>
      </w:r>
      <w:proofErr w:type="gramEnd"/>
      <w:r w:rsidRPr="00F77338">
        <w:rPr>
          <w:rFonts w:ascii="Cambria" w:hAnsi="Cambria"/>
          <w:sz w:val="20"/>
          <w:szCs w:val="20"/>
        </w:rPr>
        <w:t>określić orzeczony stopień niepełnosprawności……………………………………………………</w:t>
      </w:r>
    </w:p>
    <w:p w:rsidR="003340A2" w:rsidRPr="00F77338" w:rsidRDefault="003340A2" w:rsidP="003340A2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  <w:r w:rsidRPr="00F77338">
        <w:rPr>
          <w:rFonts w:ascii="Cambria" w:eastAsia="Times New Roman" w:hAnsi="Cambria"/>
          <w:sz w:val="20"/>
          <w:szCs w:val="20"/>
          <w:lang w:eastAsia="pl-PL"/>
        </w:rPr>
        <w:t xml:space="preserve">Dodatkowe informacje </w:t>
      </w:r>
      <w:proofErr w:type="gramStart"/>
      <w:r w:rsidRPr="00F77338">
        <w:rPr>
          <w:rFonts w:ascii="Cambria" w:eastAsia="Times New Roman" w:hAnsi="Cambria"/>
          <w:sz w:val="20"/>
          <w:szCs w:val="20"/>
          <w:lang w:eastAsia="pl-PL"/>
        </w:rPr>
        <w:t>nie zawarte</w:t>
      </w:r>
      <w:proofErr w:type="gramEnd"/>
      <w:r w:rsidRPr="00F77338">
        <w:rPr>
          <w:rFonts w:ascii="Cambria" w:eastAsia="Times New Roman" w:hAnsi="Cambria"/>
          <w:sz w:val="20"/>
          <w:szCs w:val="20"/>
          <w:lang w:eastAsia="pl-PL"/>
        </w:rPr>
        <w:t xml:space="preserve"> w ww. informacjach: …………………………………………………………………………………</w:t>
      </w:r>
      <w:r>
        <w:rPr>
          <w:rFonts w:ascii="Cambria" w:eastAsia="Times New Roman" w:hAnsi="Cambria"/>
          <w:sz w:val="20"/>
          <w:szCs w:val="20"/>
          <w:lang w:eastAsia="pl-PL"/>
        </w:rPr>
        <w:t>…………………………………………………………………</w:t>
      </w:r>
    </w:p>
    <w:p w:rsidR="003340A2" w:rsidRPr="00F77338" w:rsidRDefault="003340A2" w:rsidP="003340A2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  <w:r w:rsidRPr="00F77338">
        <w:rPr>
          <w:rFonts w:ascii="Cambria" w:eastAsia="Times New Roman" w:hAnsi="Cambri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3340A2" w:rsidRPr="00F77338" w:rsidRDefault="003340A2" w:rsidP="003340A2">
      <w:pPr>
        <w:ind w:left="284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Przyjmuję do wiadomości, że</w:t>
      </w:r>
      <w:r w:rsidRPr="00F77338">
        <w:rPr>
          <w:rFonts w:ascii="Cambria" w:hAnsi="Cambria"/>
          <w:b/>
          <w:sz w:val="20"/>
          <w:szCs w:val="20"/>
        </w:rPr>
        <w:t>:</w:t>
      </w:r>
    </w:p>
    <w:p w:rsidR="003340A2" w:rsidRPr="00F77338" w:rsidRDefault="003340A2" w:rsidP="00EC7825">
      <w:pPr>
        <w:numPr>
          <w:ilvl w:val="0"/>
          <w:numId w:val="48"/>
        </w:numPr>
        <w:tabs>
          <w:tab w:val="num" w:pos="142"/>
        </w:tabs>
        <w:suppressAutoHyphens w:val="0"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administratorem</w:t>
      </w:r>
      <w:proofErr w:type="gramEnd"/>
      <w:r w:rsidRPr="00F77338">
        <w:rPr>
          <w:rFonts w:ascii="Cambria" w:hAnsi="Cambria"/>
          <w:sz w:val="20"/>
          <w:szCs w:val="20"/>
        </w:rPr>
        <w:t xml:space="preserve"> moich danych osobowych jest Zakład Dosko</w:t>
      </w:r>
      <w:r>
        <w:rPr>
          <w:rFonts w:ascii="Cambria" w:hAnsi="Cambria"/>
          <w:sz w:val="20"/>
          <w:szCs w:val="20"/>
        </w:rPr>
        <w:t>nalenia Zawodowego w Kielcach z </w:t>
      </w:r>
      <w:r w:rsidRPr="00F77338">
        <w:rPr>
          <w:rFonts w:ascii="Cambria" w:hAnsi="Cambria"/>
          <w:sz w:val="20"/>
          <w:szCs w:val="20"/>
        </w:rPr>
        <w:t>siedzibą: 25-950 Kielce, ul. Paderewskiego 55,</w:t>
      </w:r>
    </w:p>
    <w:p w:rsidR="003340A2" w:rsidRPr="00F77338" w:rsidRDefault="003340A2" w:rsidP="00EC7825">
      <w:pPr>
        <w:numPr>
          <w:ilvl w:val="0"/>
          <w:numId w:val="48"/>
        </w:numPr>
        <w:tabs>
          <w:tab w:val="num" w:pos="142"/>
        </w:tabs>
        <w:suppressAutoHyphens w:val="0"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kontakt</w:t>
      </w:r>
      <w:proofErr w:type="gramEnd"/>
      <w:r w:rsidRPr="00F77338">
        <w:rPr>
          <w:rFonts w:ascii="Cambria" w:hAnsi="Cambria"/>
          <w:sz w:val="20"/>
          <w:szCs w:val="20"/>
        </w:rPr>
        <w:t xml:space="preserve"> z Inspektorem Ochrony Danych możliwy jest pod adresem: </w:t>
      </w:r>
      <w:hyperlink r:id="rId16" w:history="1">
        <w:r w:rsidRPr="00F77338">
          <w:rPr>
            <w:rFonts w:ascii="Cambria" w:hAnsi="Cambria"/>
            <w:color w:val="0000FF"/>
            <w:sz w:val="20"/>
            <w:szCs w:val="20"/>
            <w:u w:val="single"/>
          </w:rPr>
          <w:t>iod@zdz.kielce.pl</w:t>
        </w:r>
      </w:hyperlink>
    </w:p>
    <w:p w:rsidR="003340A2" w:rsidRPr="00F77338" w:rsidRDefault="003340A2" w:rsidP="00EC7825">
      <w:pPr>
        <w:numPr>
          <w:ilvl w:val="0"/>
          <w:numId w:val="48"/>
        </w:numPr>
        <w:tabs>
          <w:tab w:val="num" w:pos="142"/>
        </w:tabs>
        <w:suppressAutoHyphens w:val="0"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moje dane osobowe przetwarzane będą w celu prawidłowego zg</w:t>
      </w:r>
      <w:r>
        <w:rPr>
          <w:rFonts w:ascii="Cambria" w:hAnsi="Cambria"/>
          <w:sz w:val="20"/>
          <w:szCs w:val="20"/>
        </w:rPr>
        <w:t>łoszenia do ubezpieczeń w ZUS i </w:t>
      </w:r>
      <w:r w:rsidRPr="00F77338">
        <w:rPr>
          <w:rFonts w:ascii="Cambria" w:hAnsi="Cambria"/>
          <w:sz w:val="20"/>
          <w:szCs w:val="20"/>
        </w:rPr>
        <w:t xml:space="preserve">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</w:t>
      </w:r>
      <w:proofErr w:type="gramStart"/>
      <w:r w:rsidRPr="00F77338">
        <w:rPr>
          <w:rFonts w:ascii="Cambria" w:hAnsi="Cambria"/>
          <w:sz w:val="20"/>
          <w:szCs w:val="20"/>
        </w:rPr>
        <w:t>r. ,</w:t>
      </w:r>
      <w:proofErr w:type="gramEnd"/>
    </w:p>
    <w:p w:rsidR="003340A2" w:rsidRPr="00F77338" w:rsidRDefault="003340A2" w:rsidP="00EC7825">
      <w:pPr>
        <w:numPr>
          <w:ilvl w:val="0"/>
          <w:numId w:val="48"/>
        </w:numPr>
        <w:tabs>
          <w:tab w:val="num" w:pos="142"/>
        </w:tabs>
        <w:suppressAutoHyphens w:val="0"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moje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dane osobowe mogą być przekazywane innym organom i podmiotom wyłącznie na podstawie obowiązujących przepisów prawa, </w:t>
      </w:r>
    </w:p>
    <w:p w:rsidR="003340A2" w:rsidRPr="00F77338" w:rsidRDefault="003340A2" w:rsidP="00EC7825">
      <w:pPr>
        <w:numPr>
          <w:ilvl w:val="0"/>
          <w:numId w:val="48"/>
        </w:numPr>
        <w:tabs>
          <w:tab w:val="num" w:pos="142"/>
        </w:tabs>
        <w:suppressAutoHyphens w:val="0"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moje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dane osobowe przechowywane będą przez okres 15 lat po ustaniu umowy,</w:t>
      </w:r>
    </w:p>
    <w:p w:rsidR="003340A2" w:rsidRPr="00F77338" w:rsidRDefault="003340A2" w:rsidP="00316FBA">
      <w:pPr>
        <w:numPr>
          <w:ilvl w:val="0"/>
          <w:numId w:val="48"/>
        </w:numPr>
        <w:tabs>
          <w:tab w:val="clear" w:pos="720"/>
          <w:tab w:val="num" w:pos="284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przysługuje mi prawo dostępu do treści moich </w:t>
      </w:r>
      <w:proofErr w:type="gramStart"/>
      <w:r w:rsidRPr="00F77338">
        <w:rPr>
          <w:rFonts w:ascii="Cambria" w:hAnsi="Cambria"/>
          <w:sz w:val="20"/>
          <w:szCs w:val="20"/>
        </w:rPr>
        <w:t>danych,  ich</w:t>
      </w:r>
      <w:proofErr w:type="gramEnd"/>
      <w:r w:rsidRPr="00F77338">
        <w:rPr>
          <w:rFonts w:ascii="Cambria" w:hAnsi="Cambria"/>
          <w:sz w:val="20"/>
          <w:szCs w:val="20"/>
        </w:rPr>
        <w:t xml:space="preserve"> sprostowania, usunięcia lub ograniczenia przetwarzania,</w:t>
      </w:r>
    </w:p>
    <w:p w:rsidR="003340A2" w:rsidRPr="00F77338" w:rsidRDefault="003340A2" w:rsidP="00EC7825">
      <w:pPr>
        <w:numPr>
          <w:ilvl w:val="0"/>
          <w:numId w:val="48"/>
        </w:numPr>
        <w:tabs>
          <w:tab w:val="num" w:pos="142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przysługuje</w:t>
      </w:r>
      <w:proofErr w:type="gramEnd"/>
      <w:r w:rsidRPr="00F77338">
        <w:rPr>
          <w:rFonts w:ascii="Cambria" w:hAnsi="Cambria"/>
          <w:sz w:val="20"/>
          <w:szCs w:val="20"/>
        </w:rPr>
        <w:t xml:space="preserve"> mi prawo wniesienia skargi do organu nadzorczego, gdy przetwarzanie danych osobowych mnie dotyczących naruszyłoby przepisy ogólnego rozporządzenia o ochronie danych osobowych z dnia 27 kwietnia 2016 roku.,</w:t>
      </w:r>
    </w:p>
    <w:p w:rsidR="003340A2" w:rsidRPr="00F77338" w:rsidRDefault="003340A2" w:rsidP="00EC7825">
      <w:pPr>
        <w:numPr>
          <w:ilvl w:val="0"/>
          <w:numId w:val="48"/>
        </w:numPr>
        <w:tabs>
          <w:tab w:val="num" w:pos="142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podanie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danych osobowych jest dobrowolne jednakże odmowa podania danych skutkuje odmową zawarcia umowy,</w:t>
      </w:r>
    </w:p>
    <w:p w:rsidR="003340A2" w:rsidRPr="00F77338" w:rsidRDefault="003340A2" w:rsidP="003340A2">
      <w:pPr>
        <w:ind w:left="284"/>
        <w:contextualSpacing/>
        <w:jc w:val="both"/>
        <w:rPr>
          <w:rFonts w:ascii="Cambria" w:hAnsi="Cambria"/>
          <w:strike/>
          <w:sz w:val="20"/>
          <w:szCs w:val="20"/>
        </w:rPr>
      </w:pPr>
    </w:p>
    <w:p w:rsidR="003340A2" w:rsidRPr="00F77338" w:rsidRDefault="003340A2" w:rsidP="003340A2">
      <w:pPr>
        <w:ind w:left="284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Zobowiązuję się do zachowania w tajemnicy danych osobowych osób, z którymi zapoznałem się przy wykonywaniu umowy. </w:t>
      </w:r>
    </w:p>
    <w:p w:rsidR="003340A2" w:rsidRPr="00F77338" w:rsidRDefault="003340A2" w:rsidP="003340A2">
      <w:pPr>
        <w:tabs>
          <w:tab w:val="left" w:pos="900"/>
        </w:tabs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F77338">
        <w:rPr>
          <w:rFonts w:ascii="Cambria" w:eastAsia="Times New Roman" w:hAnsi="Cambria"/>
          <w:b/>
          <w:sz w:val="20"/>
          <w:szCs w:val="20"/>
          <w:lang w:eastAsia="pl-PL"/>
        </w:rPr>
        <w:t>Prawidłowość powyższych danych stwierdzam własnoręczn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>ym podpisem. Zobowiązuję się do </w:t>
      </w:r>
      <w:r w:rsidRPr="00F77338">
        <w:rPr>
          <w:rFonts w:ascii="Cambria" w:eastAsia="Times New Roman" w:hAnsi="Cambria"/>
          <w:b/>
          <w:sz w:val="20"/>
          <w:szCs w:val="20"/>
          <w:lang w:eastAsia="pl-PL"/>
        </w:rPr>
        <w:t>niezwłocznego informowania ZDZ w Kielcach o wszelk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>ich zmianach danych zawartych w </w:t>
      </w:r>
      <w:r w:rsidRPr="00F77338">
        <w:rPr>
          <w:rFonts w:ascii="Cambria" w:eastAsia="Times New Roman" w:hAnsi="Cambria"/>
          <w:b/>
          <w:sz w:val="20"/>
          <w:szCs w:val="20"/>
          <w:lang w:eastAsia="pl-PL"/>
        </w:rPr>
        <w:t>niniejszym oświadczeniu.</w:t>
      </w:r>
    </w:p>
    <w:p w:rsidR="003340A2" w:rsidRPr="0091390B" w:rsidRDefault="003340A2" w:rsidP="003340A2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</w:t>
      </w:r>
      <w:r>
        <w:rPr>
          <w:rFonts w:ascii="Cambria" w:hAnsi="Cambria"/>
          <w:sz w:val="20"/>
          <w:szCs w:val="20"/>
        </w:rPr>
        <w:t>ia ............................</w:t>
      </w:r>
      <w:proofErr w:type="gramEnd"/>
    </w:p>
    <w:p w:rsidR="003340A2" w:rsidRPr="00D36F47" w:rsidRDefault="003340A2" w:rsidP="00E90EFA">
      <w:pPr>
        <w:spacing w:after="0" w:line="240" w:lineRule="auto"/>
        <w:ind w:left="5528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</w:t>
      </w:r>
      <w:r>
        <w:rPr>
          <w:rFonts w:ascii="Cambria" w:hAnsi="Cambria"/>
          <w:sz w:val="18"/>
          <w:szCs w:val="18"/>
        </w:rPr>
        <w:t>......................</w:t>
      </w:r>
      <w:r w:rsidRPr="00D36F47">
        <w:rPr>
          <w:rFonts w:ascii="Cambria" w:hAnsi="Cambria"/>
          <w:sz w:val="18"/>
          <w:szCs w:val="18"/>
        </w:rPr>
        <w:t>..............................</w:t>
      </w:r>
    </w:p>
    <w:p w:rsidR="003340A2" w:rsidRPr="00D36F47" w:rsidRDefault="003340A2" w:rsidP="00E90EFA">
      <w:pPr>
        <w:spacing w:after="0" w:line="240" w:lineRule="auto"/>
        <w:ind w:left="5528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p w:rsidR="003340A2" w:rsidRPr="00D36F47" w:rsidRDefault="003340A2" w:rsidP="003340A2">
      <w:pPr>
        <w:rPr>
          <w:rFonts w:ascii="Cambria" w:hAnsi="Cambria"/>
          <w:b/>
          <w:sz w:val="18"/>
          <w:szCs w:val="18"/>
          <w:u w:val="single"/>
        </w:rPr>
      </w:pPr>
      <w:r w:rsidRPr="00D36F47">
        <w:rPr>
          <w:rFonts w:ascii="Cambria" w:hAnsi="Cambria"/>
          <w:b/>
          <w:sz w:val="18"/>
          <w:szCs w:val="18"/>
          <w:u w:val="single"/>
        </w:rPr>
        <w:lastRenderedPageBreak/>
        <w:t>POUCZENIE</w:t>
      </w:r>
    </w:p>
    <w:p w:rsidR="003340A2" w:rsidRPr="00F77338" w:rsidRDefault="003340A2" w:rsidP="003340A2">
      <w:pPr>
        <w:jc w:val="both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3340A2" w:rsidRPr="00F77338" w:rsidRDefault="003340A2" w:rsidP="003340A2">
      <w:pPr>
        <w:rPr>
          <w:rFonts w:ascii="Cambria" w:hAnsi="Cambria"/>
          <w:sz w:val="20"/>
          <w:szCs w:val="20"/>
        </w:rPr>
      </w:pPr>
    </w:p>
    <w:p w:rsidR="003340A2" w:rsidRPr="00F77338" w:rsidRDefault="003340A2" w:rsidP="003340A2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3340A2" w:rsidRPr="00D36F47" w:rsidRDefault="003340A2" w:rsidP="00E90EFA">
      <w:pPr>
        <w:spacing w:after="0" w:line="240" w:lineRule="auto"/>
        <w:ind w:lef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</w:t>
      </w:r>
      <w:r>
        <w:rPr>
          <w:rFonts w:ascii="Cambria" w:hAnsi="Cambria"/>
          <w:sz w:val="18"/>
          <w:szCs w:val="18"/>
        </w:rPr>
        <w:t>.......................</w:t>
      </w:r>
      <w:r w:rsidRPr="00D36F47">
        <w:rPr>
          <w:rFonts w:ascii="Cambria" w:hAnsi="Cambria"/>
          <w:sz w:val="18"/>
          <w:szCs w:val="18"/>
        </w:rPr>
        <w:t>............................</w:t>
      </w:r>
    </w:p>
    <w:p w:rsidR="003340A2" w:rsidRPr="00D36F47" w:rsidRDefault="003340A2" w:rsidP="003340A2">
      <w:pPr>
        <w:ind w:left="5387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p w:rsidR="003340A2" w:rsidRDefault="003340A2" w:rsidP="003340A2">
      <w:pPr>
        <w:rPr>
          <w:rFonts w:ascii="Cambria" w:hAnsi="Cambria"/>
          <w:sz w:val="20"/>
          <w:szCs w:val="20"/>
        </w:rPr>
      </w:pPr>
    </w:p>
    <w:p w:rsidR="003340A2" w:rsidRDefault="003340A2" w:rsidP="003340A2">
      <w:pPr>
        <w:rPr>
          <w:rFonts w:ascii="Cambria" w:hAnsi="Cambria"/>
          <w:sz w:val="20"/>
          <w:szCs w:val="20"/>
        </w:rPr>
      </w:pPr>
    </w:p>
    <w:p w:rsidR="003340A2" w:rsidRPr="00F77338" w:rsidRDefault="003340A2" w:rsidP="003340A2">
      <w:pPr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Powyższe Oświadczenie zostało sprawdzone pod względem kompletn</w:t>
      </w:r>
      <w:r>
        <w:rPr>
          <w:rFonts w:ascii="Cambria" w:hAnsi="Cambria"/>
          <w:sz w:val="20"/>
          <w:szCs w:val="20"/>
        </w:rPr>
        <w:t>ości uzupełnionych informacji o </w:t>
      </w:r>
      <w:r w:rsidRPr="00F77338">
        <w:rPr>
          <w:rFonts w:ascii="Cambria" w:hAnsi="Cambria"/>
          <w:sz w:val="20"/>
          <w:szCs w:val="20"/>
        </w:rPr>
        <w:t>danych identyfikacyjnych oraz zatrudnieniu zleceniobiorcy</w:t>
      </w:r>
    </w:p>
    <w:p w:rsidR="003340A2" w:rsidRDefault="003340A2" w:rsidP="003340A2">
      <w:pPr>
        <w:jc w:val="center"/>
        <w:rPr>
          <w:rFonts w:ascii="Cambria" w:hAnsi="Cambria"/>
          <w:sz w:val="18"/>
          <w:szCs w:val="18"/>
        </w:rPr>
      </w:pPr>
      <w:r w:rsidRPr="00F77338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D36F47">
        <w:rPr>
          <w:rFonts w:ascii="Cambria" w:hAnsi="Cambria"/>
          <w:sz w:val="18"/>
          <w:szCs w:val="18"/>
        </w:rPr>
        <w:t>.</w:t>
      </w:r>
    </w:p>
    <w:p w:rsidR="003340A2" w:rsidRPr="00D36F47" w:rsidRDefault="003340A2" w:rsidP="00E90EFA">
      <w:pPr>
        <w:spacing w:after="0" w:line="240" w:lineRule="auto"/>
        <w:ind w:left="5245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</w:t>
      </w:r>
      <w:r>
        <w:rPr>
          <w:rFonts w:ascii="Cambria" w:hAnsi="Cambria"/>
          <w:sz w:val="18"/>
          <w:szCs w:val="18"/>
        </w:rPr>
        <w:t>....................</w:t>
      </w:r>
      <w:r w:rsidRPr="00D36F47">
        <w:rPr>
          <w:rFonts w:ascii="Cambria" w:hAnsi="Cambria"/>
          <w:sz w:val="18"/>
          <w:szCs w:val="18"/>
        </w:rPr>
        <w:t>..........................</w:t>
      </w:r>
    </w:p>
    <w:p w:rsidR="003340A2" w:rsidRDefault="003340A2" w:rsidP="003340A2">
      <w:pPr>
        <w:ind w:left="5245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pracownika jednostki organizacyjnej, szkoły, przedszk</w:t>
      </w:r>
      <w:r>
        <w:rPr>
          <w:rFonts w:ascii="Cambria" w:hAnsi="Cambria"/>
          <w:sz w:val="18"/>
          <w:szCs w:val="18"/>
        </w:rPr>
        <w:t>ola, przyjmującego oświadczenie</w:t>
      </w:r>
    </w:p>
    <w:p w:rsidR="003340A2" w:rsidRPr="00F203AB" w:rsidRDefault="003340A2" w:rsidP="003340A2">
      <w:pPr>
        <w:ind w:left="5245"/>
        <w:jc w:val="center"/>
        <w:rPr>
          <w:rFonts w:ascii="Cambria" w:hAnsi="Cambria"/>
          <w:sz w:val="18"/>
          <w:szCs w:val="18"/>
        </w:rPr>
      </w:pPr>
    </w:p>
    <w:p w:rsidR="003340A2" w:rsidRDefault="003340A2" w:rsidP="003340A2">
      <w:pPr>
        <w:rPr>
          <w:rFonts w:ascii="Cambria" w:hAnsi="Cambria"/>
          <w:sz w:val="20"/>
          <w:szCs w:val="20"/>
          <w:u w:val="single"/>
        </w:rPr>
      </w:pPr>
    </w:p>
    <w:p w:rsidR="003340A2" w:rsidRDefault="003340A2" w:rsidP="003340A2">
      <w:pPr>
        <w:rPr>
          <w:rFonts w:ascii="Cambria" w:hAnsi="Cambria"/>
          <w:sz w:val="20"/>
          <w:szCs w:val="20"/>
          <w:u w:val="single"/>
        </w:rPr>
      </w:pPr>
    </w:p>
    <w:p w:rsidR="003340A2" w:rsidRPr="00F77338" w:rsidRDefault="003340A2" w:rsidP="003340A2">
      <w:pPr>
        <w:rPr>
          <w:rFonts w:ascii="Cambria" w:hAnsi="Cambria"/>
          <w:sz w:val="20"/>
          <w:szCs w:val="20"/>
          <w:u w:val="single"/>
        </w:rPr>
      </w:pPr>
      <w:r w:rsidRPr="00F77338">
        <w:rPr>
          <w:rFonts w:ascii="Cambria" w:hAnsi="Cambria"/>
          <w:sz w:val="20"/>
          <w:szCs w:val="20"/>
          <w:u w:val="single"/>
        </w:rPr>
        <w:t>Dodatkowe oświadczenie – dobrowolne:</w:t>
      </w:r>
    </w:p>
    <w:p w:rsidR="003340A2" w:rsidRPr="00F77338" w:rsidRDefault="003340A2" w:rsidP="003340A2">
      <w:pPr>
        <w:rPr>
          <w:rFonts w:ascii="Cambria" w:hAnsi="Cambria"/>
          <w:b/>
          <w:sz w:val="20"/>
          <w:szCs w:val="20"/>
        </w:rPr>
      </w:pPr>
    </w:p>
    <w:p w:rsidR="003340A2" w:rsidRPr="00F77338" w:rsidRDefault="003340A2" w:rsidP="003340A2">
      <w:pPr>
        <w:jc w:val="center"/>
        <w:rPr>
          <w:rFonts w:ascii="Cambria" w:hAnsi="Cambria"/>
          <w:b/>
          <w:i/>
          <w:sz w:val="20"/>
          <w:szCs w:val="20"/>
        </w:rPr>
      </w:pPr>
      <w:r w:rsidRPr="00F77338">
        <w:rPr>
          <w:rFonts w:ascii="Cambria" w:hAnsi="Cambria"/>
          <w:b/>
          <w:i/>
          <w:sz w:val="20"/>
          <w:szCs w:val="20"/>
        </w:rPr>
        <w:t>Oświadczenie</w:t>
      </w:r>
    </w:p>
    <w:p w:rsidR="003340A2" w:rsidRPr="00F77338" w:rsidRDefault="003340A2" w:rsidP="003340A2">
      <w:pPr>
        <w:rPr>
          <w:rFonts w:ascii="Cambria" w:hAnsi="Cambria"/>
          <w:sz w:val="20"/>
          <w:szCs w:val="20"/>
        </w:rPr>
      </w:pPr>
    </w:p>
    <w:p w:rsidR="003340A2" w:rsidRPr="00F77338" w:rsidRDefault="003340A2" w:rsidP="003340A2">
      <w:pPr>
        <w:ind w:firstLine="709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W związku z zawartą z ZDZ Kielce umową zlecenie, która jest</w:t>
      </w:r>
      <w:r>
        <w:rPr>
          <w:rFonts w:ascii="Cambria" w:hAnsi="Cambria"/>
          <w:sz w:val="20"/>
          <w:szCs w:val="20"/>
        </w:rPr>
        <w:t xml:space="preserve"> jedynym moim źródłem dochodu i </w:t>
      </w:r>
      <w:r w:rsidRPr="00F77338">
        <w:rPr>
          <w:rFonts w:ascii="Cambria" w:hAnsi="Cambria"/>
          <w:sz w:val="20"/>
          <w:szCs w:val="20"/>
        </w:rPr>
        <w:t>podleganiu z tego tytułu obowiązkowym ubezpieczeniom emerytalnym i rentowym proszę o objęcie mnie dobrowolnym ubezpieczeniem chorobowym.</w:t>
      </w:r>
    </w:p>
    <w:p w:rsidR="003340A2" w:rsidRPr="00F77338" w:rsidRDefault="003340A2" w:rsidP="003340A2">
      <w:pPr>
        <w:spacing w:line="360" w:lineRule="auto"/>
        <w:rPr>
          <w:rFonts w:ascii="Cambria" w:hAnsi="Cambria"/>
          <w:sz w:val="20"/>
          <w:szCs w:val="20"/>
        </w:rPr>
      </w:pPr>
    </w:p>
    <w:p w:rsidR="003340A2" w:rsidRPr="00F77338" w:rsidRDefault="003340A2" w:rsidP="003340A2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3340A2" w:rsidRPr="00F77338" w:rsidRDefault="003340A2" w:rsidP="003340A2">
      <w:pPr>
        <w:rPr>
          <w:rFonts w:ascii="Cambria" w:hAnsi="Cambria"/>
          <w:sz w:val="20"/>
          <w:szCs w:val="20"/>
        </w:rPr>
      </w:pPr>
    </w:p>
    <w:p w:rsidR="003340A2" w:rsidRPr="00D36F47" w:rsidRDefault="003340A2" w:rsidP="00E90EFA">
      <w:pPr>
        <w:spacing w:after="0" w:line="240" w:lineRule="auto"/>
        <w:ind w:left="5387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...........................</w:t>
      </w:r>
      <w:r>
        <w:rPr>
          <w:rFonts w:ascii="Cambria" w:hAnsi="Cambria"/>
          <w:sz w:val="18"/>
          <w:szCs w:val="18"/>
        </w:rPr>
        <w:t>............................</w:t>
      </w:r>
      <w:r w:rsidRPr="00D36F47">
        <w:rPr>
          <w:rFonts w:ascii="Cambria" w:hAnsi="Cambria"/>
          <w:sz w:val="18"/>
          <w:szCs w:val="18"/>
        </w:rPr>
        <w:t>........................</w:t>
      </w:r>
    </w:p>
    <w:p w:rsidR="008F235D" w:rsidRPr="00332E8E" w:rsidRDefault="003340A2" w:rsidP="00E90EFA">
      <w:pPr>
        <w:pStyle w:val="Stopka"/>
        <w:ind w:left="5387"/>
        <w:jc w:val="center"/>
        <w:rPr>
          <w:rFonts w:asciiTheme="majorHAnsi" w:hAnsiTheme="majorHAnsi" w:cs="Arial"/>
          <w:sz w:val="20"/>
          <w:szCs w:val="20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sectPr w:rsidR="008F235D" w:rsidRPr="00332E8E" w:rsidSect="005C619B">
      <w:headerReference w:type="default" r:id="rId17"/>
      <w:footerReference w:type="default" r:id="rId18"/>
      <w:pgSz w:w="11906" w:h="16838"/>
      <w:pgMar w:top="2098" w:right="851" w:bottom="851" w:left="851" w:header="284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F77" w:rsidRDefault="008B7F77">
      <w:pPr>
        <w:spacing w:after="0" w:line="240" w:lineRule="auto"/>
      </w:pPr>
      <w:r>
        <w:separator/>
      </w:r>
    </w:p>
  </w:endnote>
  <w:endnote w:type="continuationSeparator" w:id="0">
    <w:p w:rsidR="008B7F77" w:rsidRDefault="008B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571637"/>
      <w:docPartObj>
        <w:docPartGallery w:val="Page Numbers (Bottom of Page)"/>
        <w:docPartUnique/>
      </w:docPartObj>
    </w:sdtPr>
    <w:sdtContent>
      <w:p w:rsidR="008B7F77" w:rsidRPr="005C619B" w:rsidRDefault="008B7F77" w:rsidP="005C619B">
        <w:pPr>
          <w:pStyle w:val="Stopka"/>
          <w:jc w:val="right"/>
          <w:rPr>
            <w:sz w:val="16"/>
            <w:szCs w:val="16"/>
          </w:rPr>
        </w:pPr>
        <w:r w:rsidRPr="00AC4CED">
          <w:rPr>
            <w:sz w:val="16"/>
            <w:szCs w:val="16"/>
          </w:rPr>
          <w:fldChar w:fldCharType="begin"/>
        </w:r>
        <w:r w:rsidRPr="00AC4CED">
          <w:rPr>
            <w:sz w:val="16"/>
            <w:szCs w:val="16"/>
          </w:rPr>
          <w:instrText>PAGE   \* MERGEFORMAT</w:instrText>
        </w:r>
        <w:r w:rsidRPr="00AC4CED">
          <w:rPr>
            <w:sz w:val="16"/>
            <w:szCs w:val="16"/>
          </w:rPr>
          <w:fldChar w:fldCharType="separate"/>
        </w:r>
        <w:r w:rsidR="0004186F">
          <w:rPr>
            <w:noProof/>
            <w:sz w:val="16"/>
            <w:szCs w:val="16"/>
          </w:rPr>
          <w:t>1</w:t>
        </w:r>
        <w:r w:rsidRPr="00AC4CED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F77" w:rsidRDefault="008B7F77">
      <w:pPr>
        <w:spacing w:after="0" w:line="240" w:lineRule="auto"/>
      </w:pPr>
      <w:r>
        <w:separator/>
      </w:r>
    </w:p>
  </w:footnote>
  <w:footnote w:type="continuationSeparator" w:id="0">
    <w:p w:rsidR="008B7F77" w:rsidRDefault="008B7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F77" w:rsidRPr="00AC44B5" w:rsidRDefault="008B7F77" w:rsidP="008F235D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  <w:t xml:space="preserve">        </w:t>
    </w:r>
  </w:p>
  <w:p w:rsidR="008B7F77" w:rsidRDefault="008B7F77" w:rsidP="00AC4CED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 wp14:anchorId="1F6DC2BA" wp14:editId="50D422C6">
          <wp:extent cx="5760720" cy="688594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7F77" w:rsidRDefault="008B7F77" w:rsidP="00B41E58">
    <w:pPr>
      <w:tabs>
        <w:tab w:val="center" w:pos="4536"/>
        <w:tab w:val="right" w:pos="9072"/>
      </w:tabs>
      <w:suppressAutoHyphens w:val="0"/>
      <w:spacing w:after="0" w:line="240" w:lineRule="auto"/>
      <w:rPr>
        <w:rFonts w:ascii="Times New Roman" w:hAnsi="Times New Roman" w:cs="Times New Roman"/>
        <w:sz w:val="18"/>
        <w:szCs w:val="18"/>
        <w:lang w:eastAsia="pl-PL"/>
      </w:rPr>
    </w:pPr>
  </w:p>
  <w:p w:rsidR="008B7F77" w:rsidRPr="00844E79" w:rsidRDefault="008B7F77" w:rsidP="0023076D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="Times New Roman" w:hAnsi="Times New Roman" w:cs="Times New Roman"/>
        <w:color w:val="FF0000"/>
        <w:sz w:val="18"/>
        <w:szCs w:val="18"/>
        <w:lang w:eastAsia="pl-PL"/>
      </w:rPr>
    </w:pPr>
    <w:r>
      <w:rPr>
        <w:rFonts w:asciiTheme="majorHAnsi" w:hAnsiTheme="majorHAnsi"/>
        <w:b/>
        <w:sz w:val="18"/>
        <w:szCs w:val="18"/>
        <w:u w:val="single"/>
      </w:rPr>
      <w:t>Numer sprawy: 92/ZK/2020/SBB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91"/>
        </w:tabs>
        <w:ind w:left="1211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491"/>
        </w:tabs>
        <w:ind w:left="2651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num" w:pos="491"/>
        </w:tabs>
        <w:ind w:left="6971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06"/>
    <w:multiLevelType w:val="multilevel"/>
    <w:tmpl w:val="00000006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Verdana" w:hAnsi="Verdana"/>
        <w:sz w:val="22"/>
        <w:szCs w:val="22"/>
      </w:rPr>
    </w:lvl>
  </w:abstractNum>
  <w:abstractNum w:abstractNumId="9">
    <w:nsid w:val="0000000A"/>
    <w:multiLevelType w:val="multilevel"/>
    <w:tmpl w:val="79F04DBC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Verdana" w:hAnsi="Verdana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080" w:hanging="1080"/>
      </w:pPr>
      <w:rPr>
        <w:rFonts w:ascii="Verdana" w:hAnsi="Verdana" w:cs="Times New Roman" w:hint="default"/>
        <w:sz w:val="22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000000B"/>
    <w:multiLevelType w:val="multilevel"/>
    <w:tmpl w:val="0000000B"/>
    <w:name w:val="WW8Num1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1">
    <w:nsid w:val="0000000C"/>
    <w:multiLevelType w:val="singleLevel"/>
    <w:tmpl w:val="0000000C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5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  <w:sz w:val="22"/>
        <w:szCs w:val="22"/>
      </w:rPr>
    </w:lvl>
  </w:abstractNum>
  <w:abstractNum w:abstractNumId="16">
    <w:nsid w:val="00000011"/>
    <w:multiLevelType w:val="multi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4023254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Times New Roman"/>
        <w:b w:val="0"/>
        <w:sz w:val="24"/>
        <w:szCs w:val="24"/>
      </w:rPr>
    </w:lvl>
  </w:abstractNum>
  <w:abstractNum w:abstractNumId="19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multilevel"/>
    <w:tmpl w:val="00000015"/>
    <w:name w:val="WW8Num2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1">
    <w:nsid w:val="00000016"/>
    <w:multiLevelType w:val="multilevel"/>
    <w:tmpl w:val="00000016"/>
    <w:name w:val="WW8Num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3">
    <w:nsid w:val="00000018"/>
    <w:multiLevelType w:val="multilevel"/>
    <w:tmpl w:val="00000018"/>
    <w:name w:val="WW8Num3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4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6">
    <w:nsid w:val="0000001B"/>
    <w:multiLevelType w:val="multilevel"/>
    <w:tmpl w:val="F2CE915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8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  <w:sz w:val="18"/>
        <w:szCs w:val="18"/>
      </w:rPr>
    </w:lvl>
  </w:abstractNum>
  <w:abstractNum w:abstractNumId="29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>
    <w:nsid w:val="0000001F"/>
    <w:multiLevelType w:val="multilevel"/>
    <w:tmpl w:val="0000001F"/>
    <w:name w:val="WW8Num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1">
    <w:nsid w:val="00000020"/>
    <w:multiLevelType w:val="multilevel"/>
    <w:tmpl w:val="00000020"/>
    <w:name w:val="WW8Num4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2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/>
        <w:color w:val="auto"/>
      </w:rPr>
    </w:lvl>
  </w:abstractNum>
  <w:abstractNum w:abstractNumId="35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36">
    <w:nsid w:val="00000025"/>
    <w:multiLevelType w:val="single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26"/>
    <w:multiLevelType w:val="singleLevel"/>
    <w:tmpl w:val="0000002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8">
    <w:nsid w:val="00000027"/>
    <w:multiLevelType w:val="singleLevel"/>
    <w:tmpl w:val="00000027"/>
    <w:name w:val="WW8Num5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9">
    <w:nsid w:val="00000028"/>
    <w:multiLevelType w:val="singleLevel"/>
    <w:tmpl w:val="00000028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>
    <w:nsid w:val="00000029"/>
    <w:multiLevelType w:val="multilevel"/>
    <w:tmpl w:val="00000029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41">
    <w:nsid w:val="0000002A"/>
    <w:multiLevelType w:val="multilevel"/>
    <w:tmpl w:val="0000002A"/>
    <w:name w:val="WW8Num59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42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43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4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5">
    <w:nsid w:val="00000038"/>
    <w:multiLevelType w:val="multilevel"/>
    <w:tmpl w:val="1370163A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46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7">
    <w:nsid w:val="0000003B"/>
    <w:multiLevelType w:val="multilevel"/>
    <w:tmpl w:val="0000003B"/>
    <w:name w:val="WW8Num6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48">
    <w:nsid w:val="0000003C"/>
    <w:multiLevelType w:val="multilevel"/>
    <w:tmpl w:val="0000003C"/>
    <w:name w:val="WW8Num64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9">
    <w:nsid w:val="0000003E"/>
    <w:multiLevelType w:val="multilevel"/>
    <w:tmpl w:val="99AA7C56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0">
    <w:nsid w:val="0000003F"/>
    <w:multiLevelType w:val="multilevel"/>
    <w:tmpl w:val="0000003F"/>
    <w:name w:val="WW8Num67"/>
    <w:lvl w:ilvl="0">
      <w:start w:val="7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76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9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1800"/>
      </w:pPr>
    </w:lvl>
  </w:abstractNum>
  <w:abstractNum w:abstractNumId="51">
    <w:nsid w:val="00000041"/>
    <w:multiLevelType w:val="singleLevel"/>
    <w:tmpl w:val="00000041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2">
    <w:nsid w:val="00000046"/>
    <w:multiLevelType w:val="singleLevel"/>
    <w:tmpl w:val="00000046"/>
    <w:name w:val="WW8Num7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00000049"/>
    <w:multiLevelType w:val="singleLevel"/>
    <w:tmpl w:val="00000049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54">
    <w:nsid w:val="0000004A"/>
    <w:multiLevelType w:val="singleLevel"/>
    <w:tmpl w:val="0000004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5">
    <w:nsid w:val="0000004B"/>
    <w:multiLevelType w:val="singleLevel"/>
    <w:tmpl w:val="0000004B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6">
    <w:nsid w:val="0000004C"/>
    <w:multiLevelType w:val="singleLevel"/>
    <w:tmpl w:val="0000004C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57">
    <w:nsid w:val="0000004D"/>
    <w:multiLevelType w:val="singleLevel"/>
    <w:tmpl w:val="0000004D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58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9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60">
    <w:nsid w:val="00000051"/>
    <w:multiLevelType w:val="singleLevel"/>
    <w:tmpl w:val="00000051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61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2">
    <w:nsid w:val="00000054"/>
    <w:multiLevelType w:val="multilevel"/>
    <w:tmpl w:val="00000054"/>
    <w:name w:val="WW8Num89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63">
    <w:nsid w:val="00000056"/>
    <w:multiLevelType w:val="singleLevel"/>
    <w:tmpl w:val="0000005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4">
    <w:nsid w:val="00000057"/>
    <w:multiLevelType w:val="singleLevel"/>
    <w:tmpl w:val="00000057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65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66">
    <w:nsid w:val="0000005D"/>
    <w:multiLevelType w:val="singleLevel"/>
    <w:tmpl w:val="0000005D"/>
    <w:name w:val="WW8Num9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7">
    <w:nsid w:val="0000005E"/>
    <w:multiLevelType w:val="multilevel"/>
    <w:tmpl w:val="0000005E"/>
    <w:name w:val="WW8Num9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815" w:hanging="360"/>
      </w:pPr>
    </w:lvl>
    <w:lvl w:ilvl="2">
      <w:start w:val="1"/>
      <w:numFmt w:val="lowerRoman"/>
      <w:lvlText w:val="%3."/>
      <w:lvlJc w:val="left"/>
      <w:pPr>
        <w:tabs>
          <w:tab w:val="num" w:pos="-113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487" w:hanging="360"/>
      </w:pPr>
    </w:lvl>
    <w:lvl w:ilvl="5">
      <w:start w:val="1"/>
      <w:numFmt w:val="lowerRoman"/>
      <w:lvlText w:val="%6."/>
      <w:lvlJc w:val="left"/>
      <w:pPr>
        <w:tabs>
          <w:tab w:val="num" w:pos="-113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647" w:hanging="360"/>
      </w:pPr>
    </w:lvl>
    <w:lvl w:ilvl="8">
      <w:start w:val="1"/>
      <w:numFmt w:val="lowerRoman"/>
      <w:lvlText w:val="%9."/>
      <w:lvlJc w:val="left"/>
      <w:pPr>
        <w:tabs>
          <w:tab w:val="num" w:pos="-113"/>
        </w:tabs>
        <w:ind w:left="6367" w:hanging="180"/>
      </w:pPr>
    </w:lvl>
  </w:abstractNum>
  <w:abstractNum w:abstractNumId="68">
    <w:nsid w:val="0000005F"/>
    <w:multiLevelType w:val="singleLevel"/>
    <w:tmpl w:val="0000005F"/>
    <w:name w:val="WW8Num10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9">
    <w:nsid w:val="00000060"/>
    <w:multiLevelType w:val="singleLevel"/>
    <w:tmpl w:val="27EABACE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70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1">
    <w:nsid w:val="00000062"/>
    <w:multiLevelType w:val="singleLevel"/>
    <w:tmpl w:val="00000062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2">
    <w:nsid w:val="00000063"/>
    <w:multiLevelType w:val="multilevel"/>
    <w:tmpl w:val="62CA6F22"/>
    <w:name w:val="WW8Num10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73">
    <w:nsid w:val="04CF19CA"/>
    <w:multiLevelType w:val="hybridMultilevel"/>
    <w:tmpl w:val="518CBA34"/>
    <w:lvl w:ilvl="0" w:tplc="0A60842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75">
    <w:nsid w:val="0EA9290B"/>
    <w:multiLevelType w:val="hybridMultilevel"/>
    <w:tmpl w:val="88ACCFFA"/>
    <w:lvl w:ilvl="0" w:tplc="04150017">
      <w:start w:val="1"/>
      <w:numFmt w:val="lowerLetter"/>
      <w:lvlText w:val="%1)"/>
      <w:lvlJc w:val="left"/>
      <w:pPr>
        <w:ind w:left="114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6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1A347F07"/>
    <w:multiLevelType w:val="hybridMultilevel"/>
    <w:tmpl w:val="EF728032"/>
    <w:lvl w:ilvl="0" w:tplc="04090017">
      <w:start w:val="1"/>
      <w:numFmt w:val="lowerLetter"/>
      <w:lvlText w:val="%1)"/>
      <w:lvlJc w:val="left"/>
      <w:pPr>
        <w:ind w:left="1158" w:hanging="360"/>
      </w:pPr>
    </w:lvl>
    <w:lvl w:ilvl="1" w:tplc="04150019" w:tentative="1">
      <w:start w:val="1"/>
      <w:numFmt w:val="lowerLetter"/>
      <w:lvlText w:val="%2."/>
      <w:lvlJc w:val="left"/>
      <w:pPr>
        <w:ind w:left="1685" w:hanging="360"/>
      </w:pPr>
    </w:lvl>
    <w:lvl w:ilvl="2" w:tplc="0415001B" w:tentative="1">
      <w:start w:val="1"/>
      <w:numFmt w:val="lowerRoman"/>
      <w:lvlText w:val="%3."/>
      <w:lvlJc w:val="right"/>
      <w:pPr>
        <w:ind w:left="2405" w:hanging="180"/>
      </w:pPr>
    </w:lvl>
    <w:lvl w:ilvl="3" w:tplc="0415000F" w:tentative="1">
      <w:start w:val="1"/>
      <w:numFmt w:val="decimal"/>
      <w:lvlText w:val="%4."/>
      <w:lvlJc w:val="left"/>
      <w:pPr>
        <w:ind w:left="3125" w:hanging="360"/>
      </w:pPr>
    </w:lvl>
    <w:lvl w:ilvl="4" w:tplc="04150019" w:tentative="1">
      <w:start w:val="1"/>
      <w:numFmt w:val="lowerLetter"/>
      <w:lvlText w:val="%5."/>
      <w:lvlJc w:val="left"/>
      <w:pPr>
        <w:ind w:left="3845" w:hanging="360"/>
      </w:pPr>
    </w:lvl>
    <w:lvl w:ilvl="5" w:tplc="0415001B" w:tentative="1">
      <w:start w:val="1"/>
      <w:numFmt w:val="lowerRoman"/>
      <w:lvlText w:val="%6."/>
      <w:lvlJc w:val="right"/>
      <w:pPr>
        <w:ind w:left="4565" w:hanging="180"/>
      </w:pPr>
    </w:lvl>
    <w:lvl w:ilvl="6" w:tplc="0415000F" w:tentative="1">
      <w:start w:val="1"/>
      <w:numFmt w:val="decimal"/>
      <w:lvlText w:val="%7."/>
      <w:lvlJc w:val="left"/>
      <w:pPr>
        <w:ind w:left="5285" w:hanging="360"/>
      </w:pPr>
    </w:lvl>
    <w:lvl w:ilvl="7" w:tplc="04150019" w:tentative="1">
      <w:start w:val="1"/>
      <w:numFmt w:val="lowerLetter"/>
      <w:lvlText w:val="%8."/>
      <w:lvlJc w:val="left"/>
      <w:pPr>
        <w:ind w:left="6005" w:hanging="360"/>
      </w:pPr>
    </w:lvl>
    <w:lvl w:ilvl="8" w:tplc="0415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79">
    <w:nsid w:val="1AF73866"/>
    <w:multiLevelType w:val="hybridMultilevel"/>
    <w:tmpl w:val="20B2C1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1C6F7ABF"/>
    <w:multiLevelType w:val="hybridMultilevel"/>
    <w:tmpl w:val="DB9460E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13C27ED"/>
    <w:multiLevelType w:val="hybridMultilevel"/>
    <w:tmpl w:val="0CAC720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2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21E75C54"/>
    <w:multiLevelType w:val="hybridMultilevel"/>
    <w:tmpl w:val="BDA044E2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4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>
    <w:nsid w:val="23E128F8"/>
    <w:multiLevelType w:val="hybridMultilevel"/>
    <w:tmpl w:val="C44AE2A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6">
    <w:nsid w:val="23F05EA7"/>
    <w:multiLevelType w:val="hybridMultilevel"/>
    <w:tmpl w:val="F668815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7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8">
    <w:nsid w:val="285D2499"/>
    <w:multiLevelType w:val="hybridMultilevel"/>
    <w:tmpl w:val="5C105BB6"/>
    <w:lvl w:ilvl="0" w:tplc="F0DAA61A">
      <w:start w:val="1"/>
      <w:numFmt w:val="decimal"/>
      <w:lvlText w:val="%1."/>
      <w:lvlJc w:val="left"/>
      <w:pPr>
        <w:ind w:left="720" w:hanging="360"/>
      </w:pPr>
      <w:rPr>
        <w:rFonts w:eastAsia="Times New Roman" w:cs="Cambria" w:hint="default"/>
        <w:b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69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90">
    <w:nsid w:val="2B69085A"/>
    <w:multiLevelType w:val="hybridMultilevel"/>
    <w:tmpl w:val="7FB4A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2C585E7F"/>
    <w:multiLevelType w:val="hybridMultilevel"/>
    <w:tmpl w:val="D9D07A60"/>
    <w:lvl w:ilvl="0" w:tplc="2E641F1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2E641F1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3">
    <w:nsid w:val="2D456E7B"/>
    <w:multiLevelType w:val="hybridMultilevel"/>
    <w:tmpl w:val="5DFABC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5">
    <w:nsid w:val="2E553144"/>
    <w:multiLevelType w:val="hybridMultilevel"/>
    <w:tmpl w:val="52F8630A"/>
    <w:lvl w:ilvl="0" w:tplc="E7DEBE6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0A14D21"/>
    <w:multiLevelType w:val="hybridMultilevel"/>
    <w:tmpl w:val="18DE49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AFEBF00">
      <w:start w:val="1"/>
      <w:numFmt w:val="lowerLetter"/>
      <w:lvlText w:val="%2)"/>
      <w:lvlJc w:val="left"/>
      <w:pPr>
        <w:ind w:left="107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3191014"/>
    <w:multiLevelType w:val="hybridMultilevel"/>
    <w:tmpl w:val="054E04A2"/>
    <w:lvl w:ilvl="0" w:tplc="00000004">
      <w:start w:val="1"/>
      <w:numFmt w:val="bullet"/>
      <w:lvlText w:val="−"/>
      <w:lvlJc w:val="left"/>
      <w:pPr>
        <w:ind w:left="1495" w:hanging="360"/>
      </w:pPr>
      <w:rPr>
        <w:rFonts w:ascii="Times New Roman" w:hAnsi="Times New Roman" w:cs="Times New Roman" w:hint="default"/>
        <w:color w:val="auto"/>
        <w:kern w:val="1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8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9">
    <w:nsid w:val="3D5649EE"/>
    <w:multiLevelType w:val="hybridMultilevel"/>
    <w:tmpl w:val="84D8F052"/>
    <w:lvl w:ilvl="0" w:tplc="F85A224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/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35A257E">
      <w:start w:val="1"/>
      <w:numFmt w:val="lowerLetter"/>
      <w:lvlText w:val="%4)"/>
      <w:lvlJc w:val="left"/>
      <w:pPr>
        <w:ind w:left="2880" w:hanging="360"/>
      </w:pPr>
      <w:rPr>
        <w:rFonts w:ascii="Times New Roman" w:hAnsi="Times New Roman" w:cs="Times New Roman" w:hint="default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E2D766E"/>
    <w:multiLevelType w:val="hybridMultilevel"/>
    <w:tmpl w:val="13C6FEFE"/>
    <w:lvl w:ilvl="0" w:tplc="1ECAA430">
      <w:start w:val="1"/>
      <w:numFmt w:val="decimal"/>
      <w:lvlText w:val="%1)"/>
      <w:lvlJc w:val="left"/>
      <w:pPr>
        <w:ind w:left="1155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2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417F6E92"/>
    <w:multiLevelType w:val="hybridMultilevel"/>
    <w:tmpl w:val="769830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5E6517F"/>
    <w:multiLevelType w:val="hybridMultilevel"/>
    <w:tmpl w:val="9AF417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18"/>
        </w:tabs>
        <w:ind w:left="141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38"/>
        </w:tabs>
        <w:ind w:left="213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78"/>
        </w:tabs>
        <w:ind w:left="357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98"/>
        </w:tabs>
        <w:ind w:left="429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38"/>
        </w:tabs>
        <w:ind w:left="573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58"/>
        </w:tabs>
        <w:ind w:left="6458" w:hanging="360"/>
      </w:pPr>
    </w:lvl>
  </w:abstractNum>
  <w:abstractNum w:abstractNumId="107">
    <w:nsid w:val="46310BBD"/>
    <w:multiLevelType w:val="hybridMultilevel"/>
    <w:tmpl w:val="7D6E495E"/>
    <w:lvl w:ilvl="0" w:tplc="B9462B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283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3" w:hanging="360"/>
      </w:pPr>
    </w:lvl>
    <w:lvl w:ilvl="2" w:tplc="0415001B" w:tentative="1">
      <w:start w:val="1"/>
      <w:numFmt w:val="lowerRoman"/>
      <w:lvlText w:val="%3."/>
      <w:lvlJc w:val="right"/>
      <w:pPr>
        <w:ind w:left="2723" w:hanging="180"/>
      </w:pPr>
    </w:lvl>
    <w:lvl w:ilvl="3" w:tplc="0415000F" w:tentative="1">
      <w:start w:val="1"/>
      <w:numFmt w:val="decimal"/>
      <w:lvlText w:val="%4."/>
      <w:lvlJc w:val="left"/>
      <w:pPr>
        <w:ind w:left="3443" w:hanging="360"/>
      </w:pPr>
    </w:lvl>
    <w:lvl w:ilvl="4" w:tplc="04150019" w:tentative="1">
      <w:start w:val="1"/>
      <w:numFmt w:val="lowerLetter"/>
      <w:lvlText w:val="%5."/>
      <w:lvlJc w:val="left"/>
      <w:pPr>
        <w:ind w:left="4163" w:hanging="360"/>
      </w:pPr>
    </w:lvl>
    <w:lvl w:ilvl="5" w:tplc="0415001B" w:tentative="1">
      <w:start w:val="1"/>
      <w:numFmt w:val="lowerRoman"/>
      <w:lvlText w:val="%6."/>
      <w:lvlJc w:val="right"/>
      <w:pPr>
        <w:ind w:left="4883" w:hanging="180"/>
      </w:pPr>
    </w:lvl>
    <w:lvl w:ilvl="6" w:tplc="0415000F" w:tentative="1">
      <w:start w:val="1"/>
      <w:numFmt w:val="decimal"/>
      <w:lvlText w:val="%7."/>
      <w:lvlJc w:val="left"/>
      <w:pPr>
        <w:ind w:left="5603" w:hanging="360"/>
      </w:pPr>
    </w:lvl>
    <w:lvl w:ilvl="7" w:tplc="04150019" w:tentative="1">
      <w:start w:val="1"/>
      <w:numFmt w:val="lowerLetter"/>
      <w:lvlText w:val="%8."/>
      <w:lvlJc w:val="left"/>
      <w:pPr>
        <w:ind w:left="6323" w:hanging="360"/>
      </w:pPr>
    </w:lvl>
    <w:lvl w:ilvl="8" w:tplc="041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10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786"/>
        </w:tabs>
        <w:ind w:left="786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2A37D8A"/>
    <w:multiLevelType w:val="hybridMultilevel"/>
    <w:tmpl w:val="F54CE972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3">
    <w:nsid w:val="53C15E34"/>
    <w:multiLevelType w:val="hybridMultilevel"/>
    <w:tmpl w:val="DB9460E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4590FFC"/>
    <w:multiLevelType w:val="hybridMultilevel"/>
    <w:tmpl w:val="DEC25C72"/>
    <w:name w:val="WW8Num242"/>
    <w:lvl w:ilvl="0" w:tplc="723271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5">
    <w:nsid w:val="54BF61F3"/>
    <w:multiLevelType w:val="hybridMultilevel"/>
    <w:tmpl w:val="D786C6F8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7">
      <w:start w:val="1"/>
      <w:numFmt w:val="lowerLetter"/>
      <w:lvlText w:val="%2)"/>
      <w:lvlJc w:val="left"/>
      <w:pPr>
        <w:ind w:left="1069" w:hanging="360"/>
      </w:pPr>
      <w:rPr>
        <w:rFonts w:hint="default"/>
        <w:b w:val="0"/>
      </w:rPr>
    </w:lvl>
    <w:lvl w:ilvl="2" w:tplc="D2F0CD34">
      <w:start w:val="1"/>
      <w:numFmt w:val="decimal"/>
      <w:lvlText w:val="%3)"/>
      <w:lvlJc w:val="left"/>
      <w:pPr>
        <w:ind w:left="2340" w:hanging="360"/>
      </w:pPr>
      <w:rPr>
        <w:rFonts w:ascii="Cambria" w:hAnsi="Cambria" w:cs="Arial" w:hint="default"/>
        <w:b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8976D4F"/>
    <w:multiLevelType w:val="hybridMultilevel"/>
    <w:tmpl w:val="7D6E495E"/>
    <w:lvl w:ilvl="0" w:tplc="B9462B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5C8068AE"/>
    <w:multiLevelType w:val="hybridMultilevel"/>
    <w:tmpl w:val="74BCC936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9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0">
    <w:nsid w:val="5EB63D0E"/>
    <w:multiLevelType w:val="hybridMultilevel"/>
    <w:tmpl w:val="1AB28B7E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1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65E01F01"/>
    <w:multiLevelType w:val="hybridMultilevel"/>
    <w:tmpl w:val="8B7A6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>
    <w:nsid w:val="6611765F"/>
    <w:multiLevelType w:val="hybridMultilevel"/>
    <w:tmpl w:val="F962C570"/>
    <w:lvl w:ilvl="0" w:tplc="091E009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C0D6F2C"/>
    <w:multiLevelType w:val="hybridMultilevel"/>
    <w:tmpl w:val="327E95CC"/>
    <w:lvl w:ilvl="0" w:tplc="04150011">
      <w:start w:val="1"/>
      <w:numFmt w:val="decimal"/>
      <w:lvlText w:val="%1)"/>
      <w:lvlJc w:val="left"/>
      <w:pPr>
        <w:ind w:left="1069" w:hanging="360"/>
      </w:pPr>
      <w:rPr>
        <w:i w:val="0"/>
      </w:rPr>
    </w:lvl>
    <w:lvl w:ilvl="1" w:tplc="571A033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  <w:color w:val="000000" w:themeColor="text1"/>
      </w:rPr>
    </w:lvl>
    <w:lvl w:ilvl="2" w:tplc="0415001B">
      <w:start w:val="1"/>
      <w:numFmt w:val="decimal"/>
      <w:lvlText w:val="%3."/>
      <w:lvlJc w:val="left"/>
      <w:pPr>
        <w:tabs>
          <w:tab w:val="num" w:pos="1856"/>
        </w:tabs>
        <w:ind w:left="185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96"/>
        </w:tabs>
        <w:ind w:left="329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16"/>
        </w:tabs>
        <w:ind w:left="401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56"/>
        </w:tabs>
        <w:ind w:left="545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76"/>
        </w:tabs>
        <w:ind w:left="6176" w:hanging="360"/>
      </w:pPr>
    </w:lvl>
  </w:abstractNum>
  <w:abstractNum w:abstractNumId="1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27">
    <w:nsid w:val="6F820D4A"/>
    <w:multiLevelType w:val="hybridMultilevel"/>
    <w:tmpl w:val="1BA4A966"/>
    <w:lvl w:ilvl="0" w:tplc="226AB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71E657AB"/>
    <w:multiLevelType w:val="hybridMultilevel"/>
    <w:tmpl w:val="26D4DA24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29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7FB63455"/>
    <w:multiLevelType w:val="hybridMultilevel"/>
    <w:tmpl w:val="A00800D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num w:numId="1">
    <w:abstractNumId w:val="0"/>
  </w:num>
  <w:num w:numId="2">
    <w:abstractNumId w:val="13"/>
  </w:num>
  <w:num w:numId="3">
    <w:abstractNumId w:val="119"/>
  </w:num>
  <w:num w:numId="4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6"/>
  </w:num>
  <w:num w:numId="11">
    <w:abstractNumId w:val="109"/>
  </w:num>
  <w:num w:numId="12">
    <w:abstractNumId w:val="108"/>
  </w:num>
  <w:num w:numId="13">
    <w:abstractNumId w:val="98"/>
  </w:num>
  <w:num w:numId="14">
    <w:abstractNumId w:val="75"/>
  </w:num>
  <w:num w:numId="15">
    <w:abstractNumId w:val="78"/>
  </w:num>
  <w:num w:numId="16">
    <w:abstractNumId w:val="88"/>
  </w:num>
  <w:num w:numId="17">
    <w:abstractNumId w:val="92"/>
  </w:num>
  <w:num w:numId="18">
    <w:abstractNumId w:val="104"/>
  </w:num>
  <w:num w:numId="19">
    <w:abstractNumId w:val="73"/>
  </w:num>
  <w:num w:numId="20">
    <w:abstractNumId w:val="87"/>
  </w:num>
  <w:num w:numId="21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5"/>
  </w:num>
  <w:num w:numId="23">
    <w:abstractNumId w:val="129"/>
  </w:num>
  <w:num w:numId="24">
    <w:abstractNumId w:val="94"/>
  </w:num>
  <w:num w:numId="25">
    <w:abstractNumId w:val="111"/>
  </w:num>
  <w:num w:numId="26">
    <w:abstractNumId w:val="82"/>
  </w:num>
  <w:num w:numId="27">
    <w:abstractNumId w:val="84"/>
  </w:num>
  <w:num w:numId="28">
    <w:abstractNumId w:val="101"/>
  </w:num>
  <w:num w:numId="29">
    <w:abstractNumId w:val="118"/>
  </w:num>
  <w:num w:numId="30">
    <w:abstractNumId w:val="106"/>
  </w:num>
  <w:num w:numId="31">
    <w:abstractNumId w:val="130"/>
  </w:num>
  <w:num w:numId="32">
    <w:abstractNumId w:val="125"/>
  </w:num>
  <w:num w:numId="33">
    <w:abstractNumId w:val="124"/>
  </w:num>
  <w:num w:numId="34">
    <w:abstractNumId w:val="112"/>
  </w:num>
  <w:num w:numId="35">
    <w:abstractNumId w:val="115"/>
  </w:num>
  <w:num w:numId="36">
    <w:abstractNumId w:val="85"/>
  </w:num>
  <w:num w:numId="37">
    <w:abstractNumId w:val="83"/>
  </w:num>
  <w:num w:numId="38">
    <w:abstractNumId w:val="120"/>
  </w:num>
  <w:num w:numId="39">
    <w:abstractNumId w:val="81"/>
  </w:num>
  <w:num w:numId="40">
    <w:abstractNumId w:val="74"/>
  </w:num>
  <w:num w:numId="41">
    <w:abstractNumId w:val="90"/>
  </w:num>
  <w:num w:numId="42">
    <w:abstractNumId w:val="113"/>
  </w:num>
  <w:num w:numId="43">
    <w:abstractNumId w:val="97"/>
  </w:num>
  <w:num w:numId="44">
    <w:abstractNumId w:val="122"/>
  </w:num>
  <w:num w:numId="45">
    <w:abstractNumId w:val="93"/>
  </w:num>
  <w:num w:numId="46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7"/>
  </w:num>
  <w:num w:numId="50">
    <w:abstractNumId w:val="79"/>
  </w:num>
  <w:num w:numId="51">
    <w:abstractNumId w:val="86"/>
  </w:num>
  <w:num w:numId="52">
    <w:abstractNumId w:val="123"/>
  </w:num>
  <w:num w:numId="53">
    <w:abstractNumId w:val="107"/>
  </w:num>
  <w:num w:numId="54">
    <w:abstractNumId w:val="80"/>
  </w:num>
  <w:num w:numId="55">
    <w:abstractNumId w:val="116"/>
  </w:num>
  <w:num w:numId="56">
    <w:abstractNumId w:val="127"/>
  </w:num>
  <w:num w:numId="57">
    <w:abstractNumId w:val="9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C1"/>
    <w:rsid w:val="00001E92"/>
    <w:rsid w:val="000108CA"/>
    <w:rsid w:val="00023EDF"/>
    <w:rsid w:val="00027B9C"/>
    <w:rsid w:val="0003608A"/>
    <w:rsid w:val="000374F1"/>
    <w:rsid w:val="0004186F"/>
    <w:rsid w:val="00041BC8"/>
    <w:rsid w:val="00041E4B"/>
    <w:rsid w:val="000450F4"/>
    <w:rsid w:val="0004750E"/>
    <w:rsid w:val="000555F3"/>
    <w:rsid w:val="00062323"/>
    <w:rsid w:val="00063886"/>
    <w:rsid w:val="0007668E"/>
    <w:rsid w:val="000837E4"/>
    <w:rsid w:val="00091AE9"/>
    <w:rsid w:val="00092CD3"/>
    <w:rsid w:val="0009396D"/>
    <w:rsid w:val="000A11A0"/>
    <w:rsid w:val="000B0135"/>
    <w:rsid w:val="000B0A74"/>
    <w:rsid w:val="000B3379"/>
    <w:rsid w:val="000D6408"/>
    <w:rsid w:val="000D674A"/>
    <w:rsid w:val="000E55A4"/>
    <w:rsid w:val="000F3CA3"/>
    <w:rsid w:val="000F4400"/>
    <w:rsid w:val="00100BB6"/>
    <w:rsid w:val="00110049"/>
    <w:rsid w:val="00115EFD"/>
    <w:rsid w:val="001179B6"/>
    <w:rsid w:val="00120424"/>
    <w:rsid w:val="00123FB9"/>
    <w:rsid w:val="00126B89"/>
    <w:rsid w:val="00153F7E"/>
    <w:rsid w:val="00160B76"/>
    <w:rsid w:val="00161ABB"/>
    <w:rsid w:val="00161EC7"/>
    <w:rsid w:val="00162911"/>
    <w:rsid w:val="00172E43"/>
    <w:rsid w:val="001819DA"/>
    <w:rsid w:val="00181DC0"/>
    <w:rsid w:val="001822D9"/>
    <w:rsid w:val="00185B24"/>
    <w:rsid w:val="001956D2"/>
    <w:rsid w:val="001963FF"/>
    <w:rsid w:val="001A013E"/>
    <w:rsid w:val="001A7090"/>
    <w:rsid w:val="001B110A"/>
    <w:rsid w:val="001D07D8"/>
    <w:rsid w:val="001F06E7"/>
    <w:rsid w:val="001F6D06"/>
    <w:rsid w:val="00205BEB"/>
    <w:rsid w:val="00207580"/>
    <w:rsid w:val="002206DC"/>
    <w:rsid w:val="00226C54"/>
    <w:rsid w:val="0023076D"/>
    <w:rsid w:val="00271BD0"/>
    <w:rsid w:val="002866B9"/>
    <w:rsid w:val="00290C0A"/>
    <w:rsid w:val="00290DD3"/>
    <w:rsid w:val="002A262B"/>
    <w:rsid w:val="002A3CA1"/>
    <w:rsid w:val="002A43E7"/>
    <w:rsid w:val="002A55FE"/>
    <w:rsid w:val="002A6398"/>
    <w:rsid w:val="002B027A"/>
    <w:rsid w:val="002B2AB4"/>
    <w:rsid w:val="002B3C92"/>
    <w:rsid w:val="002D677E"/>
    <w:rsid w:val="002E2BA8"/>
    <w:rsid w:val="002E4ED1"/>
    <w:rsid w:val="002F647E"/>
    <w:rsid w:val="00310A79"/>
    <w:rsid w:val="00310C4C"/>
    <w:rsid w:val="00316FBA"/>
    <w:rsid w:val="003216B2"/>
    <w:rsid w:val="00332E8E"/>
    <w:rsid w:val="003340A2"/>
    <w:rsid w:val="003416FC"/>
    <w:rsid w:val="00345335"/>
    <w:rsid w:val="00346867"/>
    <w:rsid w:val="003515A9"/>
    <w:rsid w:val="003558BA"/>
    <w:rsid w:val="00357FD2"/>
    <w:rsid w:val="00377791"/>
    <w:rsid w:val="003948F4"/>
    <w:rsid w:val="00395C22"/>
    <w:rsid w:val="00395D53"/>
    <w:rsid w:val="00397B09"/>
    <w:rsid w:val="003A4455"/>
    <w:rsid w:val="003A663C"/>
    <w:rsid w:val="003A69D2"/>
    <w:rsid w:val="003C126D"/>
    <w:rsid w:val="003C621B"/>
    <w:rsid w:val="003F06C0"/>
    <w:rsid w:val="003F7B7F"/>
    <w:rsid w:val="00412C38"/>
    <w:rsid w:val="00417A68"/>
    <w:rsid w:val="00425E43"/>
    <w:rsid w:val="004264FF"/>
    <w:rsid w:val="00430941"/>
    <w:rsid w:val="004352C9"/>
    <w:rsid w:val="00435C81"/>
    <w:rsid w:val="00444710"/>
    <w:rsid w:val="00446777"/>
    <w:rsid w:val="00447934"/>
    <w:rsid w:val="0045117B"/>
    <w:rsid w:val="0045576C"/>
    <w:rsid w:val="0046040E"/>
    <w:rsid w:val="0046204C"/>
    <w:rsid w:val="00470F7A"/>
    <w:rsid w:val="00471BC4"/>
    <w:rsid w:val="00474943"/>
    <w:rsid w:val="0048039B"/>
    <w:rsid w:val="00484863"/>
    <w:rsid w:val="00495DA6"/>
    <w:rsid w:val="00496871"/>
    <w:rsid w:val="004B1A8C"/>
    <w:rsid w:val="004B32E4"/>
    <w:rsid w:val="004B76C4"/>
    <w:rsid w:val="004C13B1"/>
    <w:rsid w:val="004D6B51"/>
    <w:rsid w:val="004E1945"/>
    <w:rsid w:val="004E2C85"/>
    <w:rsid w:val="00522490"/>
    <w:rsid w:val="0052614F"/>
    <w:rsid w:val="00532DFD"/>
    <w:rsid w:val="00533A1F"/>
    <w:rsid w:val="0053585D"/>
    <w:rsid w:val="0053654B"/>
    <w:rsid w:val="005427B5"/>
    <w:rsid w:val="00544FC4"/>
    <w:rsid w:val="0054529E"/>
    <w:rsid w:val="0055563A"/>
    <w:rsid w:val="00556DC4"/>
    <w:rsid w:val="00561401"/>
    <w:rsid w:val="00575279"/>
    <w:rsid w:val="00575572"/>
    <w:rsid w:val="00582F2B"/>
    <w:rsid w:val="005924D8"/>
    <w:rsid w:val="005C0D1C"/>
    <w:rsid w:val="005C0EE5"/>
    <w:rsid w:val="005C515C"/>
    <w:rsid w:val="005C619B"/>
    <w:rsid w:val="005E2D1E"/>
    <w:rsid w:val="005E4861"/>
    <w:rsid w:val="005F5885"/>
    <w:rsid w:val="006012B2"/>
    <w:rsid w:val="006140B8"/>
    <w:rsid w:val="00626BA3"/>
    <w:rsid w:val="00627AC3"/>
    <w:rsid w:val="00631AB6"/>
    <w:rsid w:val="00637C44"/>
    <w:rsid w:val="00651F67"/>
    <w:rsid w:val="0065562B"/>
    <w:rsid w:val="0066343B"/>
    <w:rsid w:val="0068663E"/>
    <w:rsid w:val="00686ADC"/>
    <w:rsid w:val="00692E0C"/>
    <w:rsid w:val="00697C57"/>
    <w:rsid w:val="006B3457"/>
    <w:rsid w:val="006B4D44"/>
    <w:rsid w:val="006C7C21"/>
    <w:rsid w:val="006D4D10"/>
    <w:rsid w:val="006D5FCF"/>
    <w:rsid w:val="006D60F9"/>
    <w:rsid w:val="006E15F8"/>
    <w:rsid w:val="006F0C65"/>
    <w:rsid w:val="006F165E"/>
    <w:rsid w:val="006F19FE"/>
    <w:rsid w:val="00700E58"/>
    <w:rsid w:val="00716A2F"/>
    <w:rsid w:val="00720AE6"/>
    <w:rsid w:val="00731B8F"/>
    <w:rsid w:val="007355A5"/>
    <w:rsid w:val="00740AA9"/>
    <w:rsid w:val="0075337E"/>
    <w:rsid w:val="00754C9B"/>
    <w:rsid w:val="00762F75"/>
    <w:rsid w:val="007661D3"/>
    <w:rsid w:val="00770135"/>
    <w:rsid w:val="00774FBB"/>
    <w:rsid w:val="00784218"/>
    <w:rsid w:val="0078586F"/>
    <w:rsid w:val="00786EB7"/>
    <w:rsid w:val="007A538A"/>
    <w:rsid w:val="007B20A8"/>
    <w:rsid w:val="007B23E7"/>
    <w:rsid w:val="007B3D45"/>
    <w:rsid w:val="007D2227"/>
    <w:rsid w:val="007D5BB3"/>
    <w:rsid w:val="007F7FEF"/>
    <w:rsid w:val="00802477"/>
    <w:rsid w:val="0080308B"/>
    <w:rsid w:val="00805ED0"/>
    <w:rsid w:val="00810899"/>
    <w:rsid w:val="00811D7A"/>
    <w:rsid w:val="00827AC3"/>
    <w:rsid w:val="00831E6D"/>
    <w:rsid w:val="008354B7"/>
    <w:rsid w:val="00843D8E"/>
    <w:rsid w:val="00844B0F"/>
    <w:rsid w:val="00844E79"/>
    <w:rsid w:val="00847F5E"/>
    <w:rsid w:val="008506C5"/>
    <w:rsid w:val="008702EC"/>
    <w:rsid w:val="00873352"/>
    <w:rsid w:val="00882FA9"/>
    <w:rsid w:val="00895F00"/>
    <w:rsid w:val="00896D0B"/>
    <w:rsid w:val="008A13CB"/>
    <w:rsid w:val="008A266C"/>
    <w:rsid w:val="008A2EDF"/>
    <w:rsid w:val="008B081D"/>
    <w:rsid w:val="008B7F77"/>
    <w:rsid w:val="008C326E"/>
    <w:rsid w:val="008C4C3A"/>
    <w:rsid w:val="008C5A18"/>
    <w:rsid w:val="008D3054"/>
    <w:rsid w:val="008D63D1"/>
    <w:rsid w:val="008E098B"/>
    <w:rsid w:val="008E2357"/>
    <w:rsid w:val="008E7986"/>
    <w:rsid w:val="008F0537"/>
    <w:rsid w:val="008F13C5"/>
    <w:rsid w:val="008F235D"/>
    <w:rsid w:val="008F2EFD"/>
    <w:rsid w:val="008F6FE3"/>
    <w:rsid w:val="00900C24"/>
    <w:rsid w:val="00925CF6"/>
    <w:rsid w:val="00926863"/>
    <w:rsid w:val="00934822"/>
    <w:rsid w:val="0093578C"/>
    <w:rsid w:val="00937239"/>
    <w:rsid w:val="0094086C"/>
    <w:rsid w:val="00946100"/>
    <w:rsid w:val="00951930"/>
    <w:rsid w:val="0095742A"/>
    <w:rsid w:val="0096086B"/>
    <w:rsid w:val="009675A1"/>
    <w:rsid w:val="009735D3"/>
    <w:rsid w:val="00974279"/>
    <w:rsid w:val="00975B45"/>
    <w:rsid w:val="009769FA"/>
    <w:rsid w:val="00976B3A"/>
    <w:rsid w:val="009800FF"/>
    <w:rsid w:val="009807A2"/>
    <w:rsid w:val="0098584A"/>
    <w:rsid w:val="00992F5A"/>
    <w:rsid w:val="0099777F"/>
    <w:rsid w:val="009A2ED4"/>
    <w:rsid w:val="009A42C2"/>
    <w:rsid w:val="009A47F7"/>
    <w:rsid w:val="009E2552"/>
    <w:rsid w:val="009E33FC"/>
    <w:rsid w:val="009E49FB"/>
    <w:rsid w:val="00A0222E"/>
    <w:rsid w:val="00A046BF"/>
    <w:rsid w:val="00A07DA9"/>
    <w:rsid w:val="00A237E3"/>
    <w:rsid w:val="00A368D8"/>
    <w:rsid w:val="00A4211E"/>
    <w:rsid w:val="00A50E91"/>
    <w:rsid w:val="00A61C97"/>
    <w:rsid w:val="00A65C42"/>
    <w:rsid w:val="00A70358"/>
    <w:rsid w:val="00A71867"/>
    <w:rsid w:val="00A87F33"/>
    <w:rsid w:val="00A94AA9"/>
    <w:rsid w:val="00A96B31"/>
    <w:rsid w:val="00AA1F5A"/>
    <w:rsid w:val="00AB0345"/>
    <w:rsid w:val="00AB3AE9"/>
    <w:rsid w:val="00AB7CD6"/>
    <w:rsid w:val="00AC44B5"/>
    <w:rsid w:val="00AC4CED"/>
    <w:rsid w:val="00AC5B91"/>
    <w:rsid w:val="00AD26E5"/>
    <w:rsid w:val="00AD59D8"/>
    <w:rsid w:val="00AD785A"/>
    <w:rsid w:val="00AE2E17"/>
    <w:rsid w:val="00AF6E35"/>
    <w:rsid w:val="00B049B5"/>
    <w:rsid w:val="00B10F4E"/>
    <w:rsid w:val="00B142F6"/>
    <w:rsid w:val="00B15B00"/>
    <w:rsid w:val="00B41E58"/>
    <w:rsid w:val="00B47C13"/>
    <w:rsid w:val="00B54C8E"/>
    <w:rsid w:val="00B8323E"/>
    <w:rsid w:val="00B964C2"/>
    <w:rsid w:val="00BA27AE"/>
    <w:rsid w:val="00BA5285"/>
    <w:rsid w:val="00BB060B"/>
    <w:rsid w:val="00BB0A4B"/>
    <w:rsid w:val="00BC2590"/>
    <w:rsid w:val="00BC3A43"/>
    <w:rsid w:val="00BC3C91"/>
    <w:rsid w:val="00BD2409"/>
    <w:rsid w:val="00BE4533"/>
    <w:rsid w:val="00C05E98"/>
    <w:rsid w:val="00C150EC"/>
    <w:rsid w:val="00C17A83"/>
    <w:rsid w:val="00C33B03"/>
    <w:rsid w:val="00C34D69"/>
    <w:rsid w:val="00C36D9D"/>
    <w:rsid w:val="00C373E7"/>
    <w:rsid w:val="00C411E7"/>
    <w:rsid w:val="00C42806"/>
    <w:rsid w:val="00C46422"/>
    <w:rsid w:val="00C5130D"/>
    <w:rsid w:val="00C56F8B"/>
    <w:rsid w:val="00C66107"/>
    <w:rsid w:val="00C772AA"/>
    <w:rsid w:val="00CA1041"/>
    <w:rsid w:val="00CA409E"/>
    <w:rsid w:val="00CA7653"/>
    <w:rsid w:val="00CB1DA9"/>
    <w:rsid w:val="00CB2B92"/>
    <w:rsid w:val="00CC0999"/>
    <w:rsid w:val="00CC7267"/>
    <w:rsid w:val="00CD6849"/>
    <w:rsid w:val="00CD721D"/>
    <w:rsid w:val="00CE0A3E"/>
    <w:rsid w:val="00CE5BE1"/>
    <w:rsid w:val="00CF3DE2"/>
    <w:rsid w:val="00D0189F"/>
    <w:rsid w:val="00D02DB4"/>
    <w:rsid w:val="00D06AC6"/>
    <w:rsid w:val="00D12649"/>
    <w:rsid w:val="00D1583A"/>
    <w:rsid w:val="00D32858"/>
    <w:rsid w:val="00D45C4F"/>
    <w:rsid w:val="00D5366C"/>
    <w:rsid w:val="00D56BE0"/>
    <w:rsid w:val="00D67982"/>
    <w:rsid w:val="00D75740"/>
    <w:rsid w:val="00D847F8"/>
    <w:rsid w:val="00D853D3"/>
    <w:rsid w:val="00D9303F"/>
    <w:rsid w:val="00DA1D5C"/>
    <w:rsid w:val="00DA5AFB"/>
    <w:rsid w:val="00DA5F05"/>
    <w:rsid w:val="00DA7136"/>
    <w:rsid w:val="00DC063A"/>
    <w:rsid w:val="00DC0CED"/>
    <w:rsid w:val="00DE491E"/>
    <w:rsid w:val="00DE6173"/>
    <w:rsid w:val="00DF21CF"/>
    <w:rsid w:val="00DF21FE"/>
    <w:rsid w:val="00DF3759"/>
    <w:rsid w:val="00E0547B"/>
    <w:rsid w:val="00E211CE"/>
    <w:rsid w:val="00E21317"/>
    <w:rsid w:val="00E3154B"/>
    <w:rsid w:val="00E44ACB"/>
    <w:rsid w:val="00E4752C"/>
    <w:rsid w:val="00E50ADC"/>
    <w:rsid w:val="00E555B6"/>
    <w:rsid w:val="00E574DE"/>
    <w:rsid w:val="00E64C3F"/>
    <w:rsid w:val="00E90EFA"/>
    <w:rsid w:val="00E92054"/>
    <w:rsid w:val="00E92E45"/>
    <w:rsid w:val="00EB4B79"/>
    <w:rsid w:val="00EB6E23"/>
    <w:rsid w:val="00EC198E"/>
    <w:rsid w:val="00EC64D8"/>
    <w:rsid w:val="00EC7825"/>
    <w:rsid w:val="00EF15BC"/>
    <w:rsid w:val="00F02A67"/>
    <w:rsid w:val="00F03C55"/>
    <w:rsid w:val="00F06BC0"/>
    <w:rsid w:val="00F1141F"/>
    <w:rsid w:val="00F130AA"/>
    <w:rsid w:val="00F166BB"/>
    <w:rsid w:val="00F210EE"/>
    <w:rsid w:val="00F412CA"/>
    <w:rsid w:val="00F4251C"/>
    <w:rsid w:val="00F45619"/>
    <w:rsid w:val="00F61266"/>
    <w:rsid w:val="00F93C0A"/>
    <w:rsid w:val="00F94298"/>
    <w:rsid w:val="00FC2220"/>
    <w:rsid w:val="00FD14C1"/>
    <w:rsid w:val="00FE3633"/>
    <w:rsid w:val="00FF21CA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7F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99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basedOn w:val="Normalny"/>
    <w:uiPriority w:val="34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aliases w:val="Podrozdział Znak,Footnote Znak,Podrozdzia3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3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styleId="Odwoanieprzypisudolnego">
    <w:name w:val="footnote reference"/>
    <w:uiPriority w:val="99"/>
    <w:semiHidden/>
    <w:rsid w:val="00EC78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7F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99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basedOn w:val="Normalny"/>
    <w:uiPriority w:val="34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aliases w:val="Podrozdział Znak,Footnote Znak,Podrozdzia3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3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styleId="Odwoanieprzypisudolnego">
    <w:name w:val="footnote reference"/>
    <w:uiPriority w:val="99"/>
    <w:semiHidden/>
    <w:rsid w:val="00EC78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eidg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ms.ms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%20akasperczyk@zdz.kielce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sitek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ADABD-F9F8-4D28-BEFE-D8D9EE6B3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26</Pages>
  <Words>9400</Words>
  <Characters>56406</Characters>
  <Application>Microsoft Office Word</Application>
  <DocSecurity>0</DocSecurity>
  <Lines>470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65675</CharactersWithSpaces>
  <SharedDoc>false</SharedDoc>
  <HyperlinkBase/>
  <HLinks>
    <vt:vector size="12" baseType="variant">
      <vt:variant>
        <vt:i4>8060981</vt:i4>
      </vt:variant>
      <vt:variant>
        <vt:i4>3</vt:i4>
      </vt:variant>
      <vt:variant>
        <vt:i4>0</vt:i4>
      </vt:variant>
      <vt:variant>
        <vt:i4>5</vt:i4>
      </vt:variant>
      <vt:variant>
        <vt:lpwstr>http://www.mgops.busko.pl/</vt:lpwstr>
      </vt:variant>
      <vt:variant>
        <vt:lpwstr/>
      </vt:variant>
      <vt:variant>
        <vt:i4>1835123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mailto:sekretariat@mgops.busko.pl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Arkadiusz Kasperczyk</cp:lastModifiedBy>
  <cp:revision>20</cp:revision>
  <cp:lastPrinted>2020-03-17T10:23:00Z</cp:lastPrinted>
  <dcterms:created xsi:type="dcterms:W3CDTF">2020-09-07T07:53:00Z</dcterms:created>
  <dcterms:modified xsi:type="dcterms:W3CDTF">2020-09-08T11:54:00Z</dcterms:modified>
</cp:coreProperties>
</file>