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C619B" w:rsidRDefault="005C619B" w:rsidP="005C619B">
      <w:pPr>
        <w:spacing w:after="0" w:line="240" w:lineRule="auto"/>
        <w:jc w:val="right"/>
        <w:rPr>
          <w:rFonts w:asciiTheme="majorHAnsi" w:hAnsiTheme="majorHAnsi"/>
          <w:sz w:val="20"/>
          <w:szCs w:val="20"/>
        </w:rPr>
      </w:pPr>
    </w:p>
    <w:p w:rsidR="001B110A" w:rsidRPr="008517BA" w:rsidRDefault="005C619B" w:rsidP="005C619B">
      <w:pPr>
        <w:spacing w:after="0" w:line="240" w:lineRule="auto"/>
        <w:jc w:val="right"/>
        <w:rPr>
          <w:rFonts w:asciiTheme="majorHAnsi" w:hAnsiTheme="majorHAnsi"/>
          <w:smallCaps/>
          <w:color w:val="FF0000"/>
          <w:sz w:val="20"/>
          <w:szCs w:val="20"/>
        </w:rPr>
      </w:pPr>
      <w:r w:rsidRPr="005C619B">
        <w:rPr>
          <w:rFonts w:asciiTheme="majorHAnsi" w:hAnsiTheme="majorHAnsi"/>
          <w:sz w:val="20"/>
          <w:szCs w:val="20"/>
        </w:rPr>
        <w:t xml:space="preserve">Kielce, dnia </w:t>
      </w:r>
      <w:r w:rsidR="008A266C">
        <w:rPr>
          <w:rFonts w:asciiTheme="majorHAnsi" w:hAnsiTheme="majorHAnsi"/>
          <w:sz w:val="20"/>
          <w:szCs w:val="20"/>
        </w:rPr>
        <w:t>202</w:t>
      </w:r>
      <w:r w:rsidR="008517BA">
        <w:rPr>
          <w:rFonts w:asciiTheme="majorHAnsi" w:hAnsiTheme="majorHAnsi"/>
          <w:sz w:val="20"/>
          <w:szCs w:val="20"/>
        </w:rPr>
        <w:t>1</w:t>
      </w:r>
      <w:r w:rsidR="008A266C">
        <w:rPr>
          <w:rFonts w:asciiTheme="majorHAnsi" w:hAnsiTheme="majorHAnsi"/>
          <w:sz w:val="20"/>
          <w:szCs w:val="20"/>
        </w:rPr>
        <w:t>-0</w:t>
      </w:r>
      <w:r w:rsidR="00BC7001">
        <w:rPr>
          <w:rFonts w:asciiTheme="majorHAnsi" w:hAnsiTheme="majorHAnsi"/>
          <w:sz w:val="20"/>
          <w:szCs w:val="20"/>
        </w:rPr>
        <w:t>3</w:t>
      </w:r>
      <w:r w:rsidR="008A266C">
        <w:rPr>
          <w:rFonts w:asciiTheme="majorHAnsi" w:hAnsiTheme="majorHAnsi"/>
          <w:sz w:val="20"/>
          <w:szCs w:val="20"/>
        </w:rPr>
        <w:t>-</w:t>
      </w:r>
      <w:r w:rsidR="00BC7001">
        <w:rPr>
          <w:rFonts w:asciiTheme="majorHAnsi" w:hAnsiTheme="majorHAnsi"/>
          <w:sz w:val="20"/>
          <w:szCs w:val="20"/>
        </w:rPr>
        <w:t>0</w:t>
      </w:r>
      <w:r w:rsidR="001636CA">
        <w:rPr>
          <w:rFonts w:asciiTheme="majorHAnsi" w:hAnsiTheme="majorHAnsi"/>
          <w:sz w:val="20"/>
          <w:szCs w:val="20"/>
        </w:rPr>
        <w:t>4</w:t>
      </w:r>
    </w:p>
    <w:p w:rsidR="00C011D6" w:rsidRDefault="00C011D6" w:rsidP="005C619B">
      <w:pPr>
        <w:spacing w:after="0" w:line="240" w:lineRule="auto"/>
        <w:ind w:right="6943"/>
        <w:jc w:val="center"/>
        <w:rPr>
          <w:rFonts w:asciiTheme="majorHAnsi" w:hAnsiTheme="majorHAnsi"/>
          <w:smallCaps/>
          <w:sz w:val="20"/>
          <w:szCs w:val="20"/>
        </w:rPr>
      </w:pPr>
    </w:p>
    <w:p w:rsidR="00C011D6" w:rsidRDefault="00C011D6" w:rsidP="005C619B">
      <w:pPr>
        <w:spacing w:after="0" w:line="240" w:lineRule="auto"/>
        <w:ind w:right="6943"/>
        <w:jc w:val="center"/>
        <w:rPr>
          <w:rFonts w:asciiTheme="majorHAnsi" w:hAnsiTheme="majorHAnsi"/>
          <w:smallCaps/>
          <w:sz w:val="20"/>
          <w:szCs w:val="20"/>
        </w:rPr>
      </w:pPr>
    </w:p>
    <w:p w:rsidR="001B110A" w:rsidRPr="005C619B" w:rsidRDefault="001B110A" w:rsidP="005C619B">
      <w:pPr>
        <w:spacing w:after="0" w:line="240" w:lineRule="auto"/>
        <w:ind w:right="6943"/>
        <w:jc w:val="center"/>
        <w:rPr>
          <w:rFonts w:asciiTheme="majorHAnsi" w:hAnsiTheme="majorHAnsi"/>
          <w:smallCaps/>
          <w:sz w:val="20"/>
          <w:szCs w:val="20"/>
        </w:rPr>
      </w:pPr>
      <w:r w:rsidRPr="005C619B">
        <w:rPr>
          <w:rFonts w:asciiTheme="majorHAnsi" w:hAnsiTheme="majorHAnsi"/>
          <w:smallCaps/>
          <w:sz w:val="20"/>
          <w:szCs w:val="20"/>
        </w:rPr>
        <w:t>…………………………</w:t>
      </w:r>
      <w:r w:rsidR="005C619B">
        <w:rPr>
          <w:rFonts w:asciiTheme="majorHAnsi" w:hAnsiTheme="majorHAnsi"/>
          <w:smallCaps/>
          <w:sz w:val="20"/>
          <w:szCs w:val="20"/>
        </w:rPr>
        <w:t>……..</w:t>
      </w:r>
    </w:p>
    <w:p w:rsidR="008F6FE3" w:rsidRPr="00332E8E" w:rsidRDefault="001B110A" w:rsidP="005C619B">
      <w:pPr>
        <w:tabs>
          <w:tab w:val="left" w:pos="5827"/>
        </w:tabs>
        <w:spacing w:after="0" w:line="240" w:lineRule="auto"/>
        <w:ind w:right="6943"/>
        <w:jc w:val="center"/>
        <w:rPr>
          <w:rFonts w:asciiTheme="majorHAnsi" w:hAnsiTheme="majorHAnsi" w:cs="Times New Roman"/>
          <w:sz w:val="20"/>
          <w:szCs w:val="20"/>
        </w:rPr>
      </w:pPr>
      <w:proofErr w:type="gramStart"/>
      <w:r w:rsidRPr="00332E8E">
        <w:rPr>
          <w:rFonts w:asciiTheme="majorHAnsi" w:hAnsiTheme="majorHAnsi"/>
          <w:b/>
          <w:smallCaps/>
          <w:sz w:val="20"/>
          <w:szCs w:val="20"/>
        </w:rPr>
        <w:t>zatwierdzam</w:t>
      </w:r>
      <w:proofErr w:type="gramEnd"/>
    </w:p>
    <w:p w:rsidR="00470F7A" w:rsidRPr="00332E8E" w:rsidRDefault="00470F7A" w:rsidP="00784218">
      <w:pPr>
        <w:spacing w:after="0" w:line="240" w:lineRule="auto"/>
        <w:rPr>
          <w:rFonts w:asciiTheme="majorHAnsi" w:hAnsiTheme="majorHAnsi" w:cs="Times New Roman"/>
          <w:sz w:val="20"/>
          <w:szCs w:val="20"/>
        </w:rPr>
      </w:pPr>
    </w:p>
    <w:p w:rsidR="001B110A" w:rsidRDefault="001B110A" w:rsidP="00784218">
      <w:pPr>
        <w:spacing w:after="0" w:line="240" w:lineRule="auto"/>
        <w:jc w:val="center"/>
        <w:rPr>
          <w:rFonts w:asciiTheme="majorHAnsi" w:hAnsiTheme="majorHAnsi"/>
          <w:b/>
          <w:sz w:val="24"/>
          <w:szCs w:val="24"/>
        </w:rPr>
      </w:pPr>
      <w:r w:rsidRPr="0052614F">
        <w:rPr>
          <w:rFonts w:asciiTheme="majorHAnsi" w:hAnsiTheme="majorHAnsi"/>
          <w:b/>
          <w:sz w:val="24"/>
          <w:szCs w:val="24"/>
        </w:rPr>
        <w:t>Z</w:t>
      </w:r>
      <w:r w:rsidR="0052614F" w:rsidRPr="0052614F">
        <w:rPr>
          <w:rFonts w:asciiTheme="majorHAnsi" w:hAnsiTheme="majorHAnsi"/>
          <w:b/>
          <w:sz w:val="24"/>
          <w:szCs w:val="24"/>
        </w:rPr>
        <w:t xml:space="preserve"> </w:t>
      </w:r>
      <w:r w:rsidRPr="0052614F">
        <w:rPr>
          <w:rFonts w:asciiTheme="majorHAnsi" w:hAnsiTheme="majorHAnsi"/>
          <w:b/>
          <w:sz w:val="24"/>
          <w:szCs w:val="24"/>
        </w:rPr>
        <w:t>A</w:t>
      </w:r>
      <w:r w:rsidR="0052614F" w:rsidRPr="0052614F">
        <w:rPr>
          <w:rFonts w:asciiTheme="majorHAnsi" w:hAnsiTheme="majorHAnsi"/>
          <w:b/>
          <w:sz w:val="24"/>
          <w:szCs w:val="24"/>
        </w:rPr>
        <w:t xml:space="preserve"> </w:t>
      </w:r>
      <w:r w:rsidRPr="0052614F">
        <w:rPr>
          <w:rFonts w:asciiTheme="majorHAnsi" w:hAnsiTheme="majorHAnsi"/>
          <w:b/>
          <w:sz w:val="24"/>
          <w:szCs w:val="24"/>
        </w:rPr>
        <w:t>P</w:t>
      </w:r>
      <w:r w:rsidR="0052614F" w:rsidRPr="0052614F">
        <w:rPr>
          <w:rFonts w:asciiTheme="majorHAnsi" w:hAnsiTheme="majorHAnsi"/>
          <w:b/>
          <w:sz w:val="24"/>
          <w:szCs w:val="24"/>
        </w:rPr>
        <w:t xml:space="preserve"> </w:t>
      </w:r>
      <w:r w:rsidRPr="0052614F">
        <w:rPr>
          <w:rFonts w:asciiTheme="majorHAnsi" w:hAnsiTheme="majorHAnsi"/>
          <w:b/>
          <w:sz w:val="24"/>
          <w:szCs w:val="24"/>
        </w:rPr>
        <w:t>R</w:t>
      </w:r>
      <w:r w:rsidR="0052614F" w:rsidRPr="0052614F">
        <w:rPr>
          <w:rFonts w:asciiTheme="majorHAnsi" w:hAnsiTheme="majorHAnsi"/>
          <w:b/>
          <w:sz w:val="24"/>
          <w:szCs w:val="24"/>
        </w:rPr>
        <w:t xml:space="preserve"> </w:t>
      </w:r>
      <w:r w:rsidRPr="0052614F">
        <w:rPr>
          <w:rFonts w:asciiTheme="majorHAnsi" w:hAnsiTheme="majorHAnsi"/>
          <w:b/>
          <w:sz w:val="24"/>
          <w:szCs w:val="24"/>
        </w:rPr>
        <w:t>O</w:t>
      </w:r>
      <w:r w:rsidR="0052614F" w:rsidRPr="0052614F">
        <w:rPr>
          <w:rFonts w:asciiTheme="majorHAnsi" w:hAnsiTheme="majorHAnsi"/>
          <w:b/>
          <w:sz w:val="24"/>
          <w:szCs w:val="24"/>
        </w:rPr>
        <w:t xml:space="preserve"> </w:t>
      </w:r>
      <w:r w:rsidRPr="0052614F">
        <w:rPr>
          <w:rFonts w:asciiTheme="majorHAnsi" w:hAnsiTheme="majorHAnsi"/>
          <w:b/>
          <w:sz w:val="24"/>
          <w:szCs w:val="24"/>
        </w:rPr>
        <w:t>S</w:t>
      </w:r>
      <w:r w:rsidR="0052614F" w:rsidRPr="0052614F">
        <w:rPr>
          <w:rFonts w:asciiTheme="majorHAnsi" w:hAnsiTheme="majorHAnsi"/>
          <w:b/>
          <w:sz w:val="24"/>
          <w:szCs w:val="24"/>
        </w:rPr>
        <w:t xml:space="preserve"> </w:t>
      </w:r>
      <w:r w:rsidRPr="0052614F">
        <w:rPr>
          <w:rFonts w:asciiTheme="majorHAnsi" w:hAnsiTheme="majorHAnsi"/>
          <w:b/>
          <w:sz w:val="24"/>
          <w:szCs w:val="24"/>
        </w:rPr>
        <w:t>Z</w:t>
      </w:r>
      <w:r w:rsidR="0052614F" w:rsidRPr="0052614F">
        <w:rPr>
          <w:rFonts w:asciiTheme="majorHAnsi" w:hAnsiTheme="majorHAnsi"/>
          <w:b/>
          <w:sz w:val="24"/>
          <w:szCs w:val="24"/>
        </w:rPr>
        <w:t xml:space="preserve"> </w:t>
      </w:r>
      <w:r w:rsidRPr="0052614F">
        <w:rPr>
          <w:rFonts w:asciiTheme="majorHAnsi" w:hAnsiTheme="majorHAnsi"/>
          <w:b/>
          <w:sz w:val="24"/>
          <w:szCs w:val="24"/>
        </w:rPr>
        <w:t>E</w:t>
      </w:r>
      <w:r w:rsidR="0052614F" w:rsidRPr="0052614F">
        <w:rPr>
          <w:rFonts w:asciiTheme="majorHAnsi" w:hAnsiTheme="majorHAnsi"/>
          <w:b/>
          <w:sz w:val="24"/>
          <w:szCs w:val="24"/>
        </w:rPr>
        <w:t xml:space="preserve"> </w:t>
      </w:r>
      <w:r w:rsidRPr="0052614F">
        <w:rPr>
          <w:rFonts w:asciiTheme="majorHAnsi" w:hAnsiTheme="majorHAnsi"/>
          <w:b/>
          <w:sz w:val="24"/>
          <w:szCs w:val="24"/>
        </w:rPr>
        <w:t>N</w:t>
      </w:r>
      <w:r w:rsidR="0052614F" w:rsidRPr="0052614F">
        <w:rPr>
          <w:rFonts w:asciiTheme="majorHAnsi" w:hAnsiTheme="majorHAnsi"/>
          <w:b/>
          <w:sz w:val="24"/>
          <w:szCs w:val="24"/>
        </w:rPr>
        <w:t xml:space="preserve"> </w:t>
      </w:r>
      <w:r w:rsidRPr="0052614F">
        <w:rPr>
          <w:rFonts w:asciiTheme="majorHAnsi" w:hAnsiTheme="majorHAnsi"/>
          <w:b/>
          <w:sz w:val="24"/>
          <w:szCs w:val="24"/>
        </w:rPr>
        <w:t>I</w:t>
      </w:r>
      <w:r w:rsidR="0052614F" w:rsidRPr="0052614F">
        <w:rPr>
          <w:rFonts w:asciiTheme="majorHAnsi" w:hAnsiTheme="majorHAnsi"/>
          <w:b/>
          <w:sz w:val="24"/>
          <w:szCs w:val="24"/>
        </w:rPr>
        <w:t xml:space="preserve"> </w:t>
      </w:r>
      <w:r w:rsidRPr="0052614F">
        <w:rPr>
          <w:rFonts w:asciiTheme="majorHAnsi" w:hAnsiTheme="majorHAnsi"/>
          <w:b/>
          <w:sz w:val="24"/>
          <w:szCs w:val="24"/>
        </w:rPr>
        <w:t xml:space="preserve">E </w:t>
      </w:r>
    </w:p>
    <w:p w:rsidR="00937127" w:rsidRDefault="00937127" w:rsidP="00784218">
      <w:pPr>
        <w:spacing w:after="0" w:line="240" w:lineRule="auto"/>
        <w:jc w:val="center"/>
        <w:rPr>
          <w:rFonts w:asciiTheme="majorHAnsi" w:hAnsiTheme="majorHAnsi"/>
          <w:b/>
          <w:sz w:val="24"/>
          <w:szCs w:val="24"/>
        </w:rPr>
      </w:pPr>
    </w:p>
    <w:p w:rsidR="00937127" w:rsidRPr="0052614F" w:rsidRDefault="00937127" w:rsidP="00784218">
      <w:pPr>
        <w:spacing w:after="0" w:line="240" w:lineRule="auto"/>
        <w:jc w:val="center"/>
        <w:rPr>
          <w:rFonts w:asciiTheme="majorHAnsi" w:hAnsiTheme="majorHAnsi"/>
          <w:b/>
          <w:sz w:val="24"/>
          <w:szCs w:val="24"/>
        </w:rPr>
      </w:pPr>
    </w:p>
    <w:p w:rsidR="001B110A" w:rsidRPr="00332E8E" w:rsidRDefault="001B110A" w:rsidP="0052614F">
      <w:pPr>
        <w:spacing w:after="0" w:line="240" w:lineRule="auto"/>
        <w:jc w:val="center"/>
        <w:rPr>
          <w:rFonts w:asciiTheme="majorHAnsi" w:hAnsiTheme="majorHAnsi"/>
          <w:sz w:val="20"/>
          <w:szCs w:val="20"/>
        </w:rPr>
      </w:pPr>
      <w:proofErr w:type="gramStart"/>
      <w:r w:rsidRPr="00332E8E">
        <w:rPr>
          <w:rFonts w:asciiTheme="majorHAnsi" w:hAnsiTheme="majorHAnsi"/>
          <w:sz w:val="20"/>
          <w:szCs w:val="20"/>
        </w:rPr>
        <w:t>do</w:t>
      </w:r>
      <w:proofErr w:type="gramEnd"/>
      <w:r w:rsidRPr="00332E8E">
        <w:rPr>
          <w:rFonts w:asciiTheme="majorHAnsi" w:hAnsiTheme="majorHAnsi"/>
          <w:sz w:val="20"/>
          <w:szCs w:val="20"/>
        </w:rPr>
        <w:t xml:space="preserve"> złożenia oferty cenowej w prowadzonym zgodnie z zasadą konkurencyjności postępowaniu na:</w:t>
      </w:r>
    </w:p>
    <w:p w:rsidR="00EF15BC" w:rsidRPr="002D6259" w:rsidRDefault="008517BA" w:rsidP="002D6259">
      <w:pPr>
        <w:shd w:val="clear" w:color="auto" w:fill="EEECE1"/>
        <w:spacing w:after="0" w:line="240" w:lineRule="auto"/>
        <w:jc w:val="center"/>
        <w:rPr>
          <w:rFonts w:asciiTheme="majorHAnsi" w:eastAsia="Times New Roman" w:hAnsiTheme="majorHAnsi" w:cs="Cambria"/>
          <w:b/>
          <w:sz w:val="20"/>
          <w:szCs w:val="20"/>
        </w:rPr>
      </w:pPr>
      <w:bookmarkStart w:id="0" w:name="_Hlk533757063"/>
      <w:r>
        <w:rPr>
          <w:rFonts w:ascii="Cambria" w:eastAsia="Times New Roman" w:hAnsi="Cambria"/>
          <w:iCs/>
          <w:sz w:val="20"/>
          <w:szCs w:val="20"/>
          <w:lang w:eastAsia="en-US"/>
        </w:rPr>
        <w:t>P</w:t>
      </w:r>
      <w:r w:rsidRPr="008517BA">
        <w:rPr>
          <w:rFonts w:ascii="Cambria" w:eastAsia="Times New Roman" w:hAnsi="Cambria"/>
          <w:iCs/>
          <w:sz w:val="20"/>
          <w:szCs w:val="20"/>
          <w:lang w:eastAsia="en-US"/>
        </w:rPr>
        <w:t>rzeprowadzenie zajęć na kursie wielomodułowym dla dwóch osób w ramach projektu „</w:t>
      </w:r>
      <w:r w:rsidRPr="008517BA">
        <w:rPr>
          <w:rFonts w:ascii="Cambria" w:hAnsi="Cambria" w:cs="Arial"/>
          <w:b/>
          <w:sz w:val="20"/>
          <w:szCs w:val="20"/>
          <w:lang w:eastAsia="en-US"/>
        </w:rPr>
        <w:t>SPOŁECZEŃSTWO BEZ BARIER – Usługi Społeczne dla Powiat Sandomierskiego”</w:t>
      </w:r>
      <w:r w:rsidR="001B110A" w:rsidRPr="00332E8E">
        <w:rPr>
          <w:rFonts w:asciiTheme="majorHAnsi" w:eastAsia="Times New Roman" w:hAnsiTheme="majorHAnsi" w:cs="Cambria"/>
          <w:b/>
          <w:sz w:val="20"/>
          <w:szCs w:val="20"/>
        </w:rPr>
        <w:t xml:space="preserve"> </w:t>
      </w:r>
      <w:bookmarkEnd w:id="0"/>
      <w:r w:rsidR="00EF15BC" w:rsidRPr="00EF15BC">
        <w:rPr>
          <w:rFonts w:asciiTheme="majorHAnsi" w:hAnsiTheme="majorHAnsi"/>
          <w:sz w:val="20"/>
          <w:szCs w:val="20"/>
        </w:rPr>
        <w:t xml:space="preserve">współfinansowanego ze środków Unii Europejskiej </w:t>
      </w:r>
      <w:r w:rsidR="002D6259">
        <w:rPr>
          <w:rFonts w:asciiTheme="majorHAnsi" w:hAnsiTheme="majorHAnsi"/>
          <w:sz w:val="20"/>
          <w:szCs w:val="20"/>
        </w:rPr>
        <w:br/>
      </w:r>
      <w:r w:rsidR="00EF15BC" w:rsidRPr="00EF15BC">
        <w:rPr>
          <w:rFonts w:asciiTheme="majorHAnsi" w:hAnsiTheme="majorHAnsi"/>
          <w:sz w:val="20"/>
          <w:szCs w:val="20"/>
        </w:rPr>
        <w:t>w ramach Europejskiego Funduszu Społecznego</w:t>
      </w:r>
      <w:r w:rsidR="005C619B">
        <w:rPr>
          <w:rFonts w:asciiTheme="majorHAnsi" w:hAnsiTheme="majorHAnsi"/>
          <w:sz w:val="20"/>
          <w:szCs w:val="20"/>
        </w:rPr>
        <w:t xml:space="preserve"> </w:t>
      </w:r>
      <w:r w:rsidR="00EF15BC" w:rsidRPr="00EF15BC">
        <w:rPr>
          <w:rFonts w:asciiTheme="majorHAnsi" w:hAnsiTheme="majorHAnsi"/>
          <w:sz w:val="20"/>
          <w:szCs w:val="20"/>
        </w:rPr>
        <w:t>w ramach Regionalnego Programu Operacyjnego Województwa Świętokrzyskiego</w:t>
      </w:r>
      <w:r w:rsidR="00EF15BC">
        <w:rPr>
          <w:rFonts w:asciiTheme="majorHAnsi" w:hAnsiTheme="majorHAnsi"/>
          <w:sz w:val="20"/>
          <w:szCs w:val="20"/>
        </w:rPr>
        <w:t>.</w:t>
      </w:r>
      <w:r w:rsidR="006D5FCF" w:rsidRPr="00332E8E">
        <w:rPr>
          <w:rFonts w:asciiTheme="majorHAnsi" w:eastAsia="Times New Roman" w:hAnsiTheme="majorHAnsi" w:cs="Times New Roman"/>
          <w:b/>
          <w:bCs/>
          <w:sz w:val="20"/>
          <w:szCs w:val="20"/>
          <w:lang w:eastAsia="pl-PL"/>
        </w:rPr>
        <w:t xml:space="preserve"> </w:t>
      </w:r>
    </w:p>
    <w:p w:rsidR="00D5366C" w:rsidRPr="00332E8E" w:rsidRDefault="00D5366C" w:rsidP="00784218">
      <w:pPr>
        <w:spacing w:after="0" w:line="240" w:lineRule="auto"/>
        <w:jc w:val="center"/>
        <w:rPr>
          <w:rFonts w:asciiTheme="majorHAnsi" w:hAnsiTheme="majorHAnsi"/>
          <w:color w:val="FF0000"/>
          <w:sz w:val="20"/>
          <w:szCs w:val="20"/>
        </w:rPr>
      </w:pPr>
    </w:p>
    <w:p w:rsidR="001B110A" w:rsidRPr="00332E8E" w:rsidRDefault="001B110A" w:rsidP="00784218">
      <w:pPr>
        <w:pStyle w:val="Nagwek4"/>
        <w:numPr>
          <w:ilvl w:val="0"/>
          <w:numId w:val="3"/>
        </w:numPr>
        <w:suppressAutoHyphens w:val="0"/>
        <w:spacing w:before="0" w:after="0"/>
        <w:ind w:left="284" w:hanging="284"/>
        <w:jc w:val="both"/>
        <w:rPr>
          <w:rFonts w:asciiTheme="majorHAnsi" w:hAnsiTheme="majorHAnsi"/>
          <w:sz w:val="20"/>
          <w:szCs w:val="20"/>
          <w:u w:val="single"/>
        </w:rPr>
      </w:pPr>
      <w:r w:rsidRPr="00332E8E">
        <w:rPr>
          <w:rFonts w:asciiTheme="majorHAnsi" w:hAnsiTheme="majorHAnsi"/>
          <w:sz w:val="20"/>
          <w:szCs w:val="20"/>
          <w:u w:val="single"/>
        </w:rPr>
        <w:t>Nazwa i adres Zamawiającego</w:t>
      </w:r>
      <w:r w:rsidR="007D5BB3">
        <w:rPr>
          <w:rFonts w:asciiTheme="majorHAnsi" w:hAnsiTheme="majorHAnsi"/>
          <w:sz w:val="20"/>
          <w:szCs w:val="20"/>
          <w:u w:val="single"/>
        </w:rPr>
        <w:t>, informacje ogólne</w:t>
      </w:r>
      <w:r w:rsidRPr="00332E8E">
        <w:rPr>
          <w:rFonts w:asciiTheme="majorHAnsi" w:hAnsiTheme="majorHAnsi"/>
          <w:sz w:val="20"/>
          <w:szCs w:val="20"/>
          <w:u w:val="single"/>
        </w:rPr>
        <w:t>:</w:t>
      </w:r>
    </w:p>
    <w:p w:rsidR="001B110A" w:rsidRPr="00332E8E" w:rsidRDefault="001B110A" w:rsidP="00784218">
      <w:pPr>
        <w:spacing w:after="0" w:line="240" w:lineRule="auto"/>
        <w:rPr>
          <w:rFonts w:asciiTheme="majorHAnsi" w:hAnsiTheme="majorHAnsi"/>
          <w:sz w:val="20"/>
          <w:szCs w:val="20"/>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7654"/>
      </w:tblGrid>
      <w:tr w:rsidR="00023EDF" w:rsidRPr="00332E8E" w:rsidTr="00847F5E">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332E8E" w:rsidRDefault="00023EDF" w:rsidP="00784218">
            <w:pPr>
              <w:tabs>
                <w:tab w:val="left" w:pos="2410"/>
              </w:tabs>
              <w:spacing w:after="0" w:line="240" w:lineRule="auto"/>
              <w:jc w:val="center"/>
              <w:rPr>
                <w:rFonts w:asciiTheme="majorHAnsi" w:hAnsiTheme="majorHAnsi"/>
                <w:b/>
                <w:bCs/>
                <w:sz w:val="20"/>
                <w:szCs w:val="20"/>
              </w:rPr>
            </w:pPr>
            <w:r w:rsidRPr="00332E8E">
              <w:rPr>
                <w:rFonts w:asciiTheme="majorHAnsi" w:hAnsiTheme="majorHAnsi"/>
                <w:b/>
                <w:bCs/>
                <w:sz w:val="20"/>
                <w:szCs w:val="20"/>
              </w:rPr>
              <w:t>Zamawiający:</w:t>
            </w:r>
          </w:p>
        </w:tc>
        <w:tc>
          <w:tcPr>
            <w:tcW w:w="765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332E8E" w:rsidRDefault="00023EDF" w:rsidP="00784218">
            <w:pPr>
              <w:tabs>
                <w:tab w:val="left" w:pos="709"/>
              </w:tabs>
              <w:spacing w:after="0" w:line="240" w:lineRule="auto"/>
              <w:jc w:val="center"/>
              <w:rPr>
                <w:rFonts w:asciiTheme="majorHAnsi" w:hAnsiTheme="majorHAnsi"/>
                <w:b/>
                <w:sz w:val="20"/>
                <w:szCs w:val="20"/>
              </w:rPr>
            </w:pPr>
            <w:r w:rsidRPr="00332E8E">
              <w:rPr>
                <w:rFonts w:asciiTheme="majorHAnsi" w:hAnsiTheme="majorHAnsi"/>
                <w:b/>
                <w:sz w:val="20"/>
                <w:szCs w:val="20"/>
              </w:rPr>
              <w:t xml:space="preserve">Zakład Doskonalenia Zawodowego w Kielcach </w:t>
            </w:r>
            <w:r w:rsidRPr="00332E8E">
              <w:rPr>
                <w:rFonts w:asciiTheme="majorHAnsi" w:hAnsiTheme="majorHAnsi"/>
                <w:b/>
                <w:sz w:val="20"/>
                <w:szCs w:val="20"/>
              </w:rPr>
              <w:br/>
            </w:r>
            <w:r w:rsidRPr="00332E8E">
              <w:rPr>
                <w:rFonts w:asciiTheme="majorHAnsi" w:hAnsiTheme="majorHAnsi"/>
                <w:sz w:val="20"/>
                <w:szCs w:val="20"/>
              </w:rPr>
              <w:t xml:space="preserve">ul. Paderewskiego 55, 25-950 Kielce </w:t>
            </w:r>
          </w:p>
        </w:tc>
      </w:tr>
      <w:tr w:rsidR="00023EDF" w:rsidRPr="00332E8E" w:rsidTr="00847F5E">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023EDF" w:rsidRPr="00332E8E" w:rsidRDefault="00023EDF" w:rsidP="00784218">
            <w:pPr>
              <w:tabs>
                <w:tab w:val="left" w:pos="2410"/>
              </w:tabs>
              <w:spacing w:after="0" w:line="240" w:lineRule="auto"/>
              <w:jc w:val="center"/>
              <w:rPr>
                <w:rFonts w:asciiTheme="majorHAnsi" w:hAnsiTheme="majorHAnsi"/>
                <w:b/>
                <w:bCs/>
                <w:sz w:val="20"/>
                <w:szCs w:val="20"/>
              </w:rPr>
            </w:pPr>
            <w:r w:rsidRPr="00332E8E">
              <w:rPr>
                <w:rFonts w:asciiTheme="majorHAnsi" w:hAnsiTheme="majorHAnsi"/>
                <w:b/>
                <w:bCs/>
                <w:sz w:val="20"/>
                <w:szCs w:val="20"/>
              </w:rPr>
              <w:t>Prowadzący rozpoznanie (adres):</w:t>
            </w:r>
          </w:p>
        </w:tc>
        <w:tc>
          <w:tcPr>
            <w:tcW w:w="7654" w:type="dxa"/>
            <w:tcBorders>
              <w:top w:val="single" w:sz="8" w:space="0" w:color="auto"/>
              <w:left w:val="single" w:sz="8" w:space="0" w:color="auto"/>
              <w:bottom w:val="single" w:sz="8" w:space="0" w:color="auto"/>
              <w:right w:val="single" w:sz="8" w:space="0" w:color="auto"/>
            </w:tcBorders>
            <w:vAlign w:val="center"/>
            <w:hideMark/>
          </w:tcPr>
          <w:p w:rsidR="00023EDF" w:rsidRDefault="00023EDF" w:rsidP="00784218">
            <w:pPr>
              <w:tabs>
                <w:tab w:val="left" w:pos="709"/>
              </w:tabs>
              <w:spacing w:after="0" w:line="240" w:lineRule="auto"/>
              <w:jc w:val="center"/>
              <w:rPr>
                <w:rFonts w:asciiTheme="majorHAnsi" w:hAnsiTheme="majorHAnsi"/>
                <w:b/>
                <w:sz w:val="20"/>
                <w:szCs w:val="20"/>
              </w:rPr>
            </w:pPr>
            <w:r w:rsidRPr="00332E8E">
              <w:rPr>
                <w:rFonts w:asciiTheme="majorHAnsi" w:hAnsiTheme="majorHAnsi"/>
                <w:sz w:val="20"/>
                <w:szCs w:val="20"/>
              </w:rPr>
              <w:t>Zakład Doskonalenia Zawodowego w Kielcach</w:t>
            </w:r>
            <w:r w:rsidR="007D5BB3">
              <w:rPr>
                <w:rFonts w:asciiTheme="majorHAnsi" w:hAnsiTheme="majorHAnsi"/>
                <w:b/>
                <w:sz w:val="20"/>
                <w:szCs w:val="20"/>
              </w:rPr>
              <w:t xml:space="preserve"> </w:t>
            </w:r>
          </w:p>
          <w:p w:rsidR="0052614F" w:rsidRPr="0052614F" w:rsidRDefault="0052614F" w:rsidP="0052614F">
            <w:pPr>
              <w:tabs>
                <w:tab w:val="left" w:pos="709"/>
              </w:tabs>
              <w:spacing w:after="0" w:line="240" w:lineRule="auto"/>
              <w:jc w:val="center"/>
              <w:rPr>
                <w:rFonts w:asciiTheme="majorHAnsi" w:hAnsiTheme="majorHAnsi"/>
                <w:sz w:val="20"/>
                <w:szCs w:val="20"/>
              </w:rPr>
            </w:pPr>
            <w:r w:rsidRPr="00332E8E">
              <w:rPr>
                <w:rFonts w:asciiTheme="majorHAnsi" w:hAnsiTheme="majorHAnsi"/>
                <w:sz w:val="20"/>
                <w:szCs w:val="20"/>
              </w:rPr>
              <w:t>Biuro Zakła</w:t>
            </w:r>
            <w:r>
              <w:rPr>
                <w:rFonts w:asciiTheme="majorHAnsi" w:hAnsiTheme="majorHAnsi"/>
                <w:sz w:val="20"/>
                <w:szCs w:val="20"/>
              </w:rPr>
              <w:t>du, ul. Śląska 9, 25-328 Kielce</w:t>
            </w:r>
          </w:p>
          <w:p w:rsidR="00023EDF" w:rsidRPr="0052614F" w:rsidRDefault="007D5BB3" w:rsidP="00784218">
            <w:pPr>
              <w:tabs>
                <w:tab w:val="left" w:pos="709"/>
              </w:tabs>
              <w:spacing w:after="0" w:line="240" w:lineRule="auto"/>
              <w:jc w:val="center"/>
              <w:rPr>
                <w:rFonts w:asciiTheme="majorHAnsi" w:hAnsiTheme="majorHAnsi"/>
                <w:b/>
                <w:sz w:val="20"/>
                <w:szCs w:val="20"/>
              </w:rPr>
            </w:pPr>
            <w:r w:rsidRPr="0052614F">
              <w:rPr>
                <w:rFonts w:asciiTheme="majorHAnsi" w:hAnsiTheme="majorHAnsi"/>
                <w:b/>
                <w:sz w:val="20"/>
                <w:szCs w:val="20"/>
              </w:rPr>
              <w:t xml:space="preserve">Wydział </w:t>
            </w:r>
            <w:r w:rsidR="00023EDF" w:rsidRPr="0052614F">
              <w:rPr>
                <w:rFonts w:asciiTheme="majorHAnsi" w:hAnsiTheme="majorHAnsi"/>
                <w:b/>
                <w:sz w:val="20"/>
                <w:szCs w:val="20"/>
              </w:rPr>
              <w:t>Zamówień Publicznych i Kontraktowania Wydatków</w:t>
            </w:r>
          </w:p>
          <w:p w:rsidR="00023EDF" w:rsidRPr="00332E8E" w:rsidRDefault="00023EDF" w:rsidP="00DE6173">
            <w:pPr>
              <w:tabs>
                <w:tab w:val="left" w:pos="709"/>
              </w:tabs>
              <w:spacing w:after="0" w:line="240" w:lineRule="auto"/>
              <w:jc w:val="center"/>
              <w:rPr>
                <w:rFonts w:asciiTheme="majorHAnsi" w:hAnsiTheme="majorHAnsi"/>
                <w:sz w:val="20"/>
                <w:szCs w:val="20"/>
              </w:rPr>
            </w:pPr>
            <w:r w:rsidRPr="00332E8E">
              <w:rPr>
                <w:rFonts w:asciiTheme="majorHAnsi" w:hAnsiTheme="majorHAnsi"/>
                <w:b/>
                <w:sz w:val="20"/>
                <w:szCs w:val="20"/>
              </w:rPr>
              <w:t>godziny pracy: od poniedziałku do piątku od</w:t>
            </w:r>
            <w:proofErr w:type="gramStart"/>
            <w:r w:rsidRPr="00332E8E">
              <w:rPr>
                <w:rFonts w:asciiTheme="majorHAnsi" w:hAnsiTheme="majorHAnsi"/>
                <w:b/>
                <w:sz w:val="20"/>
                <w:szCs w:val="20"/>
              </w:rPr>
              <w:t xml:space="preserve"> 8:00 do</w:t>
            </w:r>
            <w:proofErr w:type="gramEnd"/>
            <w:r w:rsidRPr="00332E8E">
              <w:rPr>
                <w:rFonts w:asciiTheme="majorHAnsi" w:hAnsiTheme="majorHAnsi"/>
                <w:b/>
                <w:sz w:val="20"/>
                <w:szCs w:val="20"/>
              </w:rPr>
              <w:t xml:space="preserve"> 16:00 </w:t>
            </w:r>
            <w:r w:rsidRPr="00332E8E">
              <w:rPr>
                <w:rFonts w:asciiTheme="majorHAnsi" w:hAnsiTheme="majorHAnsi"/>
                <w:b/>
                <w:sz w:val="20"/>
                <w:szCs w:val="20"/>
              </w:rPr>
              <w:br/>
            </w:r>
            <w:r w:rsidRPr="00332E8E">
              <w:rPr>
                <w:rFonts w:asciiTheme="majorHAnsi" w:hAnsiTheme="majorHAnsi"/>
                <w:sz w:val="20"/>
                <w:szCs w:val="20"/>
              </w:rPr>
              <w:t xml:space="preserve">tel. 41/ 366-47-91, fax. 41/ 366-39-26, </w:t>
            </w:r>
            <w:r w:rsidRPr="00332E8E">
              <w:rPr>
                <w:rFonts w:asciiTheme="majorHAnsi" w:hAnsiTheme="majorHAnsi"/>
                <w:sz w:val="20"/>
                <w:szCs w:val="20"/>
              </w:rPr>
              <w:br/>
            </w:r>
            <w:hyperlink r:id="rId9" w:history="1">
              <w:r w:rsidRPr="00332E8E">
                <w:rPr>
                  <w:rStyle w:val="Hipercze"/>
                  <w:rFonts w:asciiTheme="majorHAnsi" w:hAnsiTheme="majorHAnsi"/>
                  <w:sz w:val="20"/>
                  <w:szCs w:val="20"/>
                  <w:u w:val="none"/>
                </w:rPr>
                <w:t>www.zdz.kielce.</w:t>
              </w:r>
              <w:proofErr w:type="gramStart"/>
              <w:r w:rsidRPr="00332E8E">
                <w:rPr>
                  <w:rStyle w:val="Hipercze"/>
                  <w:rFonts w:asciiTheme="majorHAnsi" w:hAnsiTheme="majorHAnsi"/>
                  <w:sz w:val="20"/>
                  <w:szCs w:val="20"/>
                  <w:u w:val="none"/>
                </w:rPr>
                <w:t>pl</w:t>
              </w:r>
            </w:hyperlink>
            <w:r w:rsidRPr="00332E8E">
              <w:rPr>
                <w:rFonts w:asciiTheme="majorHAnsi" w:hAnsiTheme="majorHAnsi"/>
                <w:sz w:val="20"/>
                <w:szCs w:val="20"/>
              </w:rPr>
              <w:t xml:space="preserve">  e-mail</w:t>
            </w:r>
            <w:proofErr w:type="gramEnd"/>
            <w:r w:rsidRPr="00332E8E">
              <w:rPr>
                <w:rFonts w:asciiTheme="majorHAnsi" w:hAnsiTheme="majorHAnsi"/>
                <w:sz w:val="20"/>
                <w:szCs w:val="20"/>
              </w:rPr>
              <w:t xml:space="preserve">: </w:t>
            </w:r>
            <w:hyperlink r:id="rId10" w:history="1">
              <w:r w:rsidR="00DE6173" w:rsidRPr="007F357C">
                <w:rPr>
                  <w:rStyle w:val="Hipercze"/>
                  <w:rFonts w:asciiTheme="majorHAnsi" w:hAnsiTheme="majorHAnsi"/>
                  <w:sz w:val="20"/>
                  <w:szCs w:val="20"/>
                </w:rPr>
                <w:t xml:space="preserve"> akasperczyk@zdz.kielce.pl</w:t>
              </w:r>
            </w:hyperlink>
            <w:r w:rsidRPr="00332E8E">
              <w:rPr>
                <w:rFonts w:asciiTheme="majorHAnsi" w:hAnsiTheme="majorHAnsi"/>
                <w:sz w:val="20"/>
                <w:szCs w:val="20"/>
              </w:rPr>
              <w:t xml:space="preserve"> </w:t>
            </w:r>
          </w:p>
        </w:tc>
      </w:tr>
    </w:tbl>
    <w:p w:rsidR="001B110A" w:rsidRPr="00332E8E" w:rsidRDefault="001B110A" w:rsidP="00784218">
      <w:pPr>
        <w:pStyle w:val="NormalnyWeb"/>
        <w:spacing w:before="0" w:after="0"/>
        <w:jc w:val="both"/>
        <w:rPr>
          <w:rFonts w:asciiTheme="majorHAnsi" w:hAnsiTheme="majorHAnsi" w:cs="Arial"/>
          <w:b/>
          <w:bCs/>
          <w:sz w:val="20"/>
          <w:szCs w:val="20"/>
        </w:rPr>
      </w:pPr>
    </w:p>
    <w:p w:rsidR="001B110A" w:rsidRPr="00332E8E" w:rsidRDefault="001B110A" w:rsidP="00EE5888">
      <w:pPr>
        <w:pStyle w:val="NormalnyWeb"/>
        <w:numPr>
          <w:ilvl w:val="0"/>
          <w:numId w:val="26"/>
        </w:numPr>
        <w:suppressAutoHyphens w:val="0"/>
        <w:spacing w:before="0" w:after="0"/>
        <w:jc w:val="both"/>
        <w:rPr>
          <w:rFonts w:asciiTheme="majorHAnsi" w:hAnsiTheme="majorHAnsi" w:cs="Arial"/>
          <w:b/>
          <w:bCs/>
          <w:sz w:val="20"/>
          <w:szCs w:val="20"/>
        </w:rPr>
      </w:pPr>
      <w:r w:rsidRPr="00332E8E">
        <w:rPr>
          <w:rFonts w:asciiTheme="majorHAnsi" w:hAnsiTheme="majorHAnsi" w:cs="Arial"/>
          <w:b/>
          <w:bCs/>
          <w:sz w:val="20"/>
          <w:szCs w:val="20"/>
        </w:rPr>
        <w:t xml:space="preserve">Postępowanie jest prowadzone w celu udzielenia zamówienia zgodnie z:    </w:t>
      </w:r>
    </w:p>
    <w:p w:rsidR="001B110A" w:rsidRPr="00332E8E" w:rsidRDefault="00F210EE" w:rsidP="00532DFD">
      <w:pPr>
        <w:pStyle w:val="NormalnyWeb"/>
        <w:numPr>
          <w:ilvl w:val="0"/>
          <w:numId w:val="13"/>
        </w:numPr>
        <w:suppressAutoHyphens w:val="0"/>
        <w:spacing w:before="0" w:after="0"/>
        <w:jc w:val="both"/>
        <w:rPr>
          <w:rFonts w:asciiTheme="majorHAnsi" w:hAnsiTheme="majorHAnsi" w:cs="Arial"/>
          <w:sz w:val="20"/>
          <w:szCs w:val="20"/>
        </w:rPr>
      </w:pPr>
      <w:r w:rsidRPr="00332E8E">
        <w:rPr>
          <w:rFonts w:asciiTheme="majorHAnsi" w:hAnsiTheme="majorHAnsi" w:cs="Arial"/>
          <w:bCs/>
          <w:sz w:val="20"/>
          <w:szCs w:val="20"/>
        </w:rPr>
        <w:t>W</w:t>
      </w:r>
      <w:r w:rsidR="001B110A" w:rsidRPr="00332E8E">
        <w:rPr>
          <w:rFonts w:asciiTheme="majorHAnsi" w:hAnsiTheme="majorHAnsi" w:cs="Arial"/>
          <w:bCs/>
          <w:sz w:val="20"/>
          <w:szCs w:val="20"/>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332E8E">
        <w:rPr>
          <w:rFonts w:asciiTheme="majorHAnsi" w:hAnsiTheme="majorHAnsi" w:cs="Arial"/>
          <w:sz w:val="20"/>
          <w:szCs w:val="20"/>
        </w:rPr>
        <w:t>Dziennik Urzędowy UE (2006/C 179/02),</w:t>
      </w:r>
    </w:p>
    <w:p w:rsidR="001B110A" w:rsidRPr="001765E7" w:rsidRDefault="00F210EE" w:rsidP="00532DFD">
      <w:pPr>
        <w:pStyle w:val="NormalnyWeb"/>
        <w:numPr>
          <w:ilvl w:val="0"/>
          <w:numId w:val="13"/>
        </w:numPr>
        <w:suppressAutoHyphens w:val="0"/>
        <w:spacing w:before="0" w:after="0"/>
        <w:jc w:val="both"/>
        <w:rPr>
          <w:rFonts w:asciiTheme="majorHAnsi" w:hAnsiTheme="majorHAnsi" w:cs="Arial"/>
          <w:bCs/>
          <w:color w:val="000000" w:themeColor="text1"/>
          <w:sz w:val="20"/>
          <w:szCs w:val="20"/>
        </w:rPr>
      </w:pPr>
      <w:r w:rsidRPr="00332E8E">
        <w:rPr>
          <w:rFonts w:asciiTheme="majorHAnsi" w:hAnsiTheme="majorHAnsi" w:cs="Arial"/>
          <w:bCs/>
          <w:sz w:val="20"/>
          <w:szCs w:val="20"/>
        </w:rPr>
        <w:t>W</w:t>
      </w:r>
      <w:r w:rsidR="001B110A" w:rsidRPr="00332E8E">
        <w:rPr>
          <w:rFonts w:asciiTheme="majorHAnsi" w:hAnsiTheme="majorHAnsi" w:cs="Arial"/>
          <w:bCs/>
          <w:sz w:val="20"/>
          <w:szCs w:val="20"/>
        </w:rPr>
        <w:t>ytycznymi w zakresie kwalifikowalności wydatków w ramach Europejskiego Funduszu Rozwoju Regionalnego, Europejskiego Funduszu Społe</w:t>
      </w:r>
      <w:r w:rsidR="00D5366C" w:rsidRPr="00332E8E">
        <w:rPr>
          <w:rFonts w:asciiTheme="majorHAnsi" w:hAnsiTheme="majorHAnsi" w:cs="Arial"/>
          <w:bCs/>
          <w:sz w:val="20"/>
          <w:szCs w:val="20"/>
        </w:rPr>
        <w:t xml:space="preserve">cznego oraz Funduszu Spójności </w:t>
      </w:r>
      <w:r w:rsidR="001B110A" w:rsidRPr="00332E8E">
        <w:rPr>
          <w:rFonts w:asciiTheme="majorHAnsi" w:hAnsiTheme="majorHAnsi" w:cs="Arial"/>
          <w:bCs/>
          <w:sz w:val="20"/>
          <w:szCs w:val="20"/>
        </w:rPr>
        <w:t xml:space="preserve">na lata 2014-2020 </w:t>
      </w:r>
      <w:r w:rsidR="001B110A" w:rsidRPr="001765E7">
        <w:rPr>
          <w:rFonts w:asciiTheme="majorHAnsi" w:hAnsiTheme="majorHAnsi" w:cs="Arial"/>
          <w:bCs/>
          <w:color w:val="000000" w:themeColor="text1"/>
          <w:sz w:val="20"/>
          <w:szCs w:val="20"/>
        </w:rPr>
        <w:t>odnosząc</w:t>
      </w:r>
      <w:r w:rsidRPr="001765E7">
        <w:rPr>
          <w:rFonts w:asciiTheme="majorHAnsi" w:hAnsiTheme="majorHAnsi" w:cs="Arial"/>
          <w:bCs/>
          <w:color w:val="000000" w:themeColor="text1"/>
          <w:sz w:val="20"/>
          <w:szCs w:val="20"/>
        </w:rPr>
        <w:t xml:space="preserve">ymi </w:t>
      </w:r>
      <w:r w:rsidR="001B110A" w:rsidRPr="001765E7">
        <w:rPr>
          <w:rFonts w:asciiTheme="majorHAnsi" w:hAnsiTheme="majorHAnsi" w:cs="Arial"/>
          <w:bCs/>
          <w:color w:val="000000" w:themeColor="text1"/>
          <w:sz w:val="20"/>
          <w:szCs w:val="20"/>
        </w:rPr>
        <w:t>się do zasady konkurencyjności,</w:t>
      </w:r>
    </w:p>
    <w:p w:rsidR="009904A8" w:rsidRPr="001765E7" w:rsidRDefault="009904A8" w:rsidP="00532DFD">
      <w:pPr>
        <w:pStyle w:val="NormalnyWeb"/>
        <w:numPr>
          <w:ilvl w:val="0"/>
          <w:numId w:val="13"/>
        </w:numPr>
        <w:suppressAutoHyphens w:val="0"/>
        <w:spacing w:before="0" w:after="0"/>
        <w:jc w:val="both"/>
        <w:rPr>
          <w:rFonts w:asciiTheme="majorHAnsi" w:hAnsiTheme="majorHAnsi" w:cs="Arial"/>
          <w:bCs/>
          <w:color w:val="000000" w:themeColor="text1"/>
          <w:sz w:val="20"/>
          <w:szCs w:val="20"/>
        </w:rPr>
      </w:pPr>
      <w:proofErr w:type="gramStart"/>
      <w:r w:rsidRPr="001765E7">
        <w:rPr>
          <w:rFonts w:ascii="Cambria" w:eastAsia="Calibri" w:hAnsi="Cambria" w:cs="Arial"/>
          <w:bCs/>
          <w:color w:val="000000" w:themeColor="text1"/>
          <w:sz w:val="22"/>
          <w:szCs w:val="22"/>
          <w:lang w:eastAsia="en-US"/>
        </w:rPr>
        <w:t>pomocniczo</w:t>
      </w:r>
      <w:proofErr w:type="gramEnd"/>
      <w:r w:rsidRPr="001765E7">
        <w:rPr>
          <w:rFonts w:ascii="Cambria" w:eastAsia="Calibri" w:hAnsi="Cambria" w:cs="Arial"/>
          <w:bCs/>
          <w:color w:val="000000" w:themeColor="text1"/>
          <w:sz w:val="22"/>
          <w:szCs w:val="22"/>
          <w:lang w:eastAsia="en-US"/>
        </w:rPr>
        <w:t xml:space="preserve"> z uwagi na brak obowiązku stosowania - ustawą z dnia </w:t>
      </w:r>
      <w:r w:rsidR="001765E7" w:rsidRPr="001765E7">
        <w:rPr>
          <w:rFonts w:ascii="Cambria" w:eastAsia="Calibri" w:hAnsi="Cambria" w:cs="Arial"/>
          <w:bCs/>
          <w:color w:val="000000" w:themeColor="text1"/>
          <w:sz w:val="22"/>
          <w:szCs w:val="22"/>
          <w:lang w:eastAsia="en-US"/>
        </w:rPr>
        <w:t>11 września</w:t>
      </w:r>
      <w:r w:rsidRPr="001765E7">
        <w:rPr>
          <w:rFonts w:ascii="Cambria" w:eastAsia="Calibri" w:hAnsi="Cambria" w:cs="Arial"/>
          <w:bCs/>
          <w:color w:val="000000" w:themeColor="text1"/>
          <w:sz w:val="22"/>
          <w:szCs w:val="22"/>
          <w:lang w:eastAsia="en-US"/>
        </w:rPr>
        <w:t xml:space="preserve"> 20</w:t>
      </w:r>
      <w:r w:rsidR="001765E7" w:rsidRPr="001765E7">
        <w:rPr>
          <w:rFonts w:ascii="Cambria" w:eastAsia="Calibri" w:hAnsi="Cambria" w:cs="Arial"/>
          <w:bCs/>
          <w:color w:val="000000" w:themeColor="text1"/>
          <w:sz w:val="22"/>
          <w:szCs w:val="22"/>
          <w:lang w:eastAsia="en-US"/>
        </w:rPr>
        <w:t>19</w:t>
      </w:r>
      <w:r w:rsidRPr="001765E7">
        <w:rPr>
          <w:rFonts w:ascii="Cambria" w:eastAsia="Calibri" w:hAnsi="Cambria" w:cs="Arial"/>
          <w:bCs/>
          <w:color w:val="000000" w:themeColor="text1"/>
          <w:sz w:val="22"/>
          <w:szCs w:val="22"/>
          <w:lang w:eastAsia="en-US"/>
        </w:rPr>
        <w:t xml:space="preserve"> r. Prawo zamówień publicznych (Dz. U. </w:t>
      </w:r>
      <w:proofErr w:type="gramStart"/>
      <w:r w:rsidRPr="001765E7">
        <w:rPr>
          <w:rFonts w:ascii="Cambria" w:eastAsia="Calibri" w:hAnsi="Cambria" w:cs="Arial"/>
          <w:bCs/>
          <w:color w:val="000000" w:themeColor="text1"/>
          <w:sz w:val="22"/>
          <w:szCs w:val="22"/>
          <w:lang w:eastAsia="en-US"/>
        </w:rPr>
        <w:t>z</w:t>
      </w:r>
      <w:proofErr w:type="gramEnd"/>
      <w:r w:rsidRPr="001765E7">
        <w:rPr>
          <w:rFonts w:ascii="Cambria" w:eastAsia="Calibri" w:hAnsi="Cambria" w:cs="Arial"/>
          <w:bCs/>
          <w:color w:val="000000" w:themeColor="text1"/>
          <w:sz w:val="22"/>
          <w:szCs w:val="22"/>
          <w:lang w:eastAsia="en-US"/>
        </w:rPr>
        <w:t xml:space="preserve"> </w:t>
      </w:r>
      <w:r w:rsidRPr="001765E7">
        <w:rPr>
          <w:rFonts w:ascii="Cambria" w:eastAsia="Calibri" w:hAnsi="Cambria" w:cs="Arial"/>
          <w:color w:val="000000" w:themeColor="text1"/>
          <w:spacing w:val="-4"/>
          <w:sz w:val="22"/>
          <w:szCs w:val="22"/>
          <w:lang w:eastAsia="en-US"/>
        </w:rPr>
        <w:t>2019 r., poz. 2019 ze zm.</w:t>
      </w:r>
      <w:r w:rsidRPr="001765E7">
        <w:rPr>
          <w:rFonts w:ascii="Cambria" w:eastAsia="Calibri" w:hAnsi="Cambria" w:cs="Arial"/>
          <w:bCs/>
          <w:color w:val="000000" w:themeColor="text1"/>
          <w:sz w:val="22"/>
          <w:szCs w:val="22"/>
          <w:lang w:eastAsia="en-US"/>
        </w:rPr>
        <w:t xml:space="preserve">) zwanej dalej ustawą, </w:t>
      </w:r>
      <w:r w:rsidRPr="001765E7">
        <w:rPr>
          <w:rFonts w:ascii="Cambria" w:eastAsia="Calibri" w:hAnsi="Cambria" w:cs="Arial"/>
          <w:bCs/>
          <w:color w:val="000000" w:themeColor="text1"/>
          <w:sz w:val="22"/>
          <w:szCs w:val="22"/>
          <w:lang w:eastAsia="en-US"/>
        </w:rPr>
        <w:br/>
        <w:t>w zakresie dokumentów wymaganych, badania i oceny ofert.</w:t>
      </w:r>
    </w:p>
    <w:p w:rsidR="00D5366C" w:rsidRPr="00332E8E" w:rsidRDefault="00D5366C" w:rsidP="00784218">
      <w:pPr>
        <w:pStyle w:val="NormalnyWeb"/>
        <w:suppressAutoHyphens w:val="0"/>
        <w:spacing w:before="0" w:after="0"/>
        <w:jc w:val="both"/>
        <w:rPr>
          <w:rFonts w:asciiTheme="majorHAnsi" w:hAnsiTheme="majorHAnsi" w:cs="Arial"/>
          <w:bCs/>
          <w:sz w:val="20"/>
          <w:szCs w:val="20"/>
        </w:rPr>
      </w:pPr>
    </w:p>
    <w:p w:rsidR="000450F4" w:rsidRPr="00332E8E" w:rsidRDefault="00D5366C" w:rsidP="005C619B">
      <w:pPr>
        <w:pStyle w:val="Nagwek4"/>
        <w:keepNext w:val="0"/>
        <w:numPr>
          <w:ilvl w:val="0"/>
          <w:numId w:val="3"/>
        </w:numPr>
        <w:suppressAutoHyphens w:val="0"/>
        <w:spacing w:before="0" w:after="120"/>
        <w:ind w:left="363" w:hanging="153"/>
        <w:jc w:val="both"/>
        <w:rPr>
          <w:rFonts w:asciiTheme="majorHAnsi" w:hAnsiTheme="majorHAnsi" w:cs="Arial"/>
          <w:sz w:val="20"/>
          <w:szCs w:val="20"/>
          <w:u w:val="single"/>
        </w:rPr>
      </w:pPr>
      <w:r w:rsidRPr="00332E8E">
        <w:rPr>
          <w:rFonts w:asciiTheme="majorHAnsi" w:hAnsiTheme="majorHAnsi" w:cs="Arial"/>
          <w:sz w:val="20"/>
          <w:szCs w:val="20"/>
          <w:u w:val="single"/>
        </w:rPr>
        <w:t>Przedmiot</w:t>
      </w:r>
      <w:r w:rsidR="001B110A" w:rsidRPr="00332E8E">
        <w:rPr>
          <w:rFonts w:asciiTheme="majorHAnsi" w:hAnsiTheme="majorHAnsi" w:cs="Arial"/>
          <w:sz w:val="20"/>
          <w:szCs w:val="20"/>
          <w:u w:val="single"/>
        </w:rPr>
        <w:t xml:space="preserve"> zamówienia:</w:t>
      </w:r>
    </w:p>
    <w:p w:rsidR="00937127" w:rsidRPr="00937127" w:rsidRDefault="001B110A" w:rsidP="00EE5888">
      <w:pPr>
        <w:pStyle w:val="Nagwek4"/>
        <w:keepNext w:val="0"/>
        <w:numPr>
          <w:ilvl w:val="0"/>
          <w:numId w:val="38"/>
        </w:numPr>
        <w:suppressAutoHyphens w:val="0"/>
        <w:spacing w:before="0"/>
        <w:ind w:left="714" w:hanging="357"/>
        <w:jc w:val="both"/>
        <w:rPr>
          <w:rFonts w:asciiTheme="majorHAnsi" w:hAnsiTheme="majorHAnsi" w:cs="Arial"/>
          <w:b w:val="0"/>
          <w:sz w:val="20"/>
          <w:szCs w:val="20"/>
        </w:rPr>
      </w:pPr>
      <w:r w:rsidRPr="00946100">
        <w:rPr>
          <w:rFonts w:asciiTheme="majorHAnsi" w:hAnsiTheme="majorHAnsi" w:cs="Arial"/>
          <w:b w:val="0"/>
          <w:color w:val="000000" w:themeColor="text1"/>
          <w:sz w:val="20"/>
          <w:szCs w:val="20"/>
        </w:rPr>
        <w:t>Prz</w:t>
      </w:r>
      <w:r w:rsidR="007D5BB3" w:rsidRPr="00946100">
        <w:rPr>
          <w:rFonts w:asciiTheme="majorHAnsi" w:hAnsiTheme="majorHAnsi" w:cs="Arial"/>
          <w:b w:val="0"/>
          <w:color w:val="000000" w:themeColor="text1"/>
          <w:sz w:val="20"/>
          <w:szCs w:val="20"/>
        </w:rPr>
        <w:t xml:space="preserve">edmiotem </w:t>
      </w:r>
      <w:r w:rsidR="002D6259">
        <w:rPr>
          <w:rFonts w:asciiTheme="majorHAnsi" w:hAnsiTheme="majorHAnsi" w:cs="Arial"/>
          <w:b w:val="0"/>
          <w:color w:val="000000" w:themeColor="text1"/>
          <w:sz w:val="20"/>
          <w:szCs w:val="20"/>
        </w:rPr>
        <w:t>zamówienia jest p</w:t>
      </w:r>
      <w:r w:rsidR="002D6259" w:rsidRPr="002D6259">
        <w:rPr>
          <w:rFonts w:asciiTheme="majorHAnsi" w:hAnsiTheme="majorHAnsi" w:cs="Arial"/>
          <w:b w:val="0"/>
          <w:iCs/>
          <w:color w:val="000000" w:themeColor="text1"/>
          <w:sz w:val="20"/>
          <w:szCs w:val="20"/>
        </w:rPr>
        <w:t xml:space="preserve">rzeprowadzenie zajęć na kursie wielomodułowym dla dwóch osób </w:t>
      </w:r>
      <w:r w:rsidR="00EF15BC" w:rsidRPr="00EF15BC">
        <w:rPr>
          <w:rFonts w:asciiTheme="majorHAnsi" w:hAnsiTheme="majorHAnsi" w:cs="Cambria"/>
          <w:b w:val="0"/>
          <w:sz w:val="20"/>
          <w:szCs w:val="20"/>
        </w:rPr>
        <w:t xml:space="preserve">w ramach projektu </w:t>
      </w:r>
      <w:r w:rsidR="005C619B" w:rsidRPr="00114F6B">
        <w:rPr>
          <w:rFonts w:ascii="Cambria" w:hAnsi="Cambria" w:cs="Arial"/>
          <w:color w:val="000000"/>
          <w:sz w:val="20"/>
          <w:szCs w:val="20"/>
        </w:rPr>
        <w:t>„SPOŁECZEŃSTWO BEZ BARIER - USŁUGI SPOŁECZNE DLA POWIATU SANDOMIERSKIEGO”</w:t>
      </w:r>
      <w:r w:rsidR="00784218" w:rsidRPr="00DE6173">
        <w:rPr>
          <w:rFonts w:asciiTheme="majorHAnsi" w:hAnsiTheme="majorHAnsi" w:cs="Cambria"/>
          <w:b w:val="0"/>
          <w:sz w:val="20"/>
          <w:szCs w:val="20"/>
        </w:rPr>
        <w:t>,</w:t>
      </w:r>
      <w:r w:rsidR="00784218" w:rsidRPr="00332E8E">
        <w:rPr>
          <w:rFonts w:asciiTheme="majorHAnsi" w:hAnsiTheme="majorHAnsi" w:cs="Cambria"/>
          <w:sz w:val="20"/>
          <w:szCs w:val="20"/>
        </w:rPr>
        <w:t xml:space="preserve"> </w:t>
      </w:r>
      <w:r w:rsidR="0052614F">
        <w:rPr>
          <w:rFonts w:asciiTheme="majorHAnsi" w:hAnsiTheme="majorHAnsi" w:cs="Arial"/>
          <w:b w:val="0"/>
          <w:sz w:val="20"/>
          <w:szCs w:val="20"/>
        </w:rPr>
        <w:t xml:space="preserve">której zakres rzeczowy </w:t>
      </w:r>
      <w:r w:rsidRPr="00332E8E">
        <w:rPr>
          <w:rFonts w:asciiTheme="majorHAnsi" w:hAnsiTheme="majorHAnsi" w:cs="Arial"/>
          <w:b w:val="0"/>
          <w:sz w:val="20"/>
          <w:szCs w:val="20"/>
        </w:rPr>
        <w:t>został określony w </w:t>
      </w:r>
      <w:r w:rsidR="00DF21FE" w:rsidRPr="00332E8E">
        <w:rPr>
          <w:rFonts w:asciiTheme="majorHAnsi" w:hAnsiTheme="majorHAnsi" w:cs="Arial"/>
          <w:b w:val="0"/>
          <w:sz w:val="20"/>
          <w:szCs w:val="20"/>
        </w:rPr>
        <w:t>Szczegółowej C</w:t>
      </w:r>
      <w:r w:rsidRPr="00332E8E">
        <w:rPr>
          <w:rFonts w:asciiTheme="majorHAnsi" w:hAnsiTheme="majorHAnsi" w:cs="Arial"/>
          <w:b w:val="0"/>
          <w:sz w:val="20"/>
          <w:szCs w:val="20"/>
        </w:rPr>
        <w:t xml:space="preserve">harakterystyce </w:t>
      </w:r>
      <w:r w:rsidR="00DF21FE" w:rsidRPr="00332E8E">
        <w:rPr>
          <w:rFonts w:asciiTheme="majorHAnsi" w:hAnsiTheme="majorHAnsi" w:cs="Arial"/>
          <w:b w:val="0"/>
          <w:sz w:val="20"/>
          <w:szCs w:val="20"/>
        </w:rPr>
        <w:t>P</w:t>
      </w:r>
      <w:r w:rsidRPr="00332E8E">
        <w:rPr>
          <w:rFonts w:asciiTheme="majorHAnsi" w:hAnsiTheme="majorHAnsi" w:cs="Arial"/>
          <w:b w:val="0"/>
          <w:sz w:val="20"/>
          <w:szCs w:val="20"/>
        </w:rPr>
        <w:t xml:space="preserve">rzedmiotu </w:t>
      </w:r>
      <w:r w:rsidR="00DF21FE" w:rsidRPr="00332E8E">
        <w:rPr>
          <w:rFonts w:asciiTheme="majorHAnsi" w:hAnsiTheme="majorHAnsi" w:cs="Arial"/>
          <w:b w:val="0"/>
          <w:sz w:val="20"/>
          <w:szCs w:val="20"/>
        </w:rPr>
        <w:t>Z</w:t>
      </w:r>
      <w:r w:rsidR="0052614F">
        <w:rPr>
          <w:rFonts w:asciiTheme="majorHAnsi" w:hAnsiTheme="majorHAnsi" w:cs="Arial"/>
          <w:b w:val="0"/>
          <w:sz w:val="20"/>
          <w:szCs w:val="20"/>
        </w:rPr>
        <w:t>amówienia (</w:t>
      </w:r>
      <w:r w:rsidR="00DF21FE" w:rsidRPr="00332E8E">
        <w:rPr>
          <w:rFonts w:asciiTheme="majorHAnsi" w:hAnsiTheme="majorHAnsi" w:cs="Arial"/>
          <w:b w:val="0"/>
          <w:sz w:val="20"/>
          <w:szCs w:val="20"/>
        </w:rPr>
        <w:t>Z</w:t>
      </w:r>
      <w:r w:rsidRPr="00332E8E">
        <w:rPr>
          <w:rFonts w:asciiTheme="majorHAnsi" w:hAnsiTheme="majorHAnsi" w:cs="Arial"/>
          <w:b w:val="0"/>
          <w:sz w:val="20"/>
          <w:szCs w:val="20"/>
        </w:rPr>
        <w:t xml:space="preserve">ałącznik </w:t>
      </w:r>
      <w:r w:rsidR="00DE6173">
        <w:rPr>
          <w:rFonts w:asciiTheme="majorHAnsi" w:hAnsiTheme="majorHAnsi" w:cs="Arial"/>
          <w:b w:val="0"/>
          <w:sz w:val="20"/>
          <w:szCs w:val="20"/>
        </w:rPr>
        <w:br/>
      </w:r>
      <w:r w:rsidRPr="00332E8E">
        <w:rPr>
          <w:rFonts w:asciiTheme="majorHAnsi" w:hAnsiTheme="majorHAnsi" w:cs="Arial"/>
          <w:b w:val="0"/>
          <w:sz w:val="20"/>
          <w:szCs w:val="20"/>
        </w:rPr>
        <w:t xml:space="preserve">nr 1 do </w:t>
      </w:r>
      <w:r w:rsidR="00DF21FE" w:rsidRPr="00332E8E">
        <w:rPr>
          <w:rFonts w:asciiTheme="majorHAnsi" w:hAnsiTheme="majorHAnsi" w:cs="Arial"/>
          <w:b w:val="0"/>
          <w:sz w:val="20"/>
          <w:szCs w:val="20"/>
        </w:rPr>
        <w:t>Z</w:t>
      </w:r>
      <w:r w:rsidRPr="00332E8E">
        <w:rPr>
          <w:rFonts w:asciiTheme="majorHAnsi" w:hAnsiTheme="majorHAnsi" w:cs="Arial"/>
          <w:b w:val="0"/>
          <w:sz w:val="20"/>
          <w:szCs w:val="20"/>
        </w:rPr>
        <w:t>aproszenia</w:t>
      </w:r>
      <w:r w:rsidR="0052614F">
        <w:rPr>
          <w:rFonts w:asciiTheme="majorHAnsi" w:hAnsiTheme="majorHAnsi" w:cs="Arial"/>
          <w:b w:val="0"/>
          <w:sz w:val="20"/>
          <w:szCs w:val="20"/>
        </w:rPr>
        <w:t>) oraz w projekcie umowy (</w:t>
      </w:r>
      <w:r w:rsidR="00DF21FE" w:rsidRPr="00332E8E">
        <w:rPr>
          <w:rFonts w:asciiTheme="majorHAnsi" w:hAnsiTheme="majorHAnsi" w:cs="Arial"/>
          <w:b w:val="0"/>
          <w:sz w:val="20"/>
          <w:szCs w:val="20"/>
        </w:rPr>
        <w:t>Z</w:t>
      </w:r>
      <w:r w:rsidRPr="00332E8E">
        <w:rPr>
          <w:rFonts w:asciiTheme="majorHAnsi" w:hAnsiTheme="majorHAnsi" w:cs="Arial"/>
          <w:b w:val="0"/>
          <w:sz w:val="20"/>
          <w:szCs w:val="20"/>
        </w:rPr>
        <w:t xml:space="preserve">ałącznik nr </w:t>
      </w:r>
      <w:r w:rsidR="00DF21FE" w:rsidRPr="00332E8E">
        <w:rPr>
          <w:rFonts w:asciiTheme="majorHAnsi" w:hAnsiTheme="majorHAnsi" w:cs="Arial"/>
          <w:b w:val="0"/>
          <w:sz w:val="20"/>
          <w:szCs w:val="20"/>
        </w:rPr>
        <w:t>5</w:t>
      </w:r>
      <w:r w:rsidRPr="00332E8E">
        <w:rPr>
          <w:rFonts w:asciiTheme="majorHAnsi" w:hAnsiTheme="majorHAnsi" w:cs="Arial"/>
          <w:b w:val="0"/>
          <w:sz w:val="20"/>
          <w:szCs w:val="20"/>
        </w:rPr>
        <w:t xml:space="preserve"> do </w:t>
      </w:r>
      <w:r w:rsidR="00DF21FE" w:rsidRPr="00332E8E">
        <w:rPr>
          <w:rFonts w:asciiTheme="majorHAnsi" w:hAnsiTheme="majorHAnsi" w:cs="Arial"/>
          <w:b w:val="0"/>
          <w:sz w:val="20"/>
          <w:szCs w:val="20"/>
        </w:rPr>
        <w:t>Z</w:t>
      </w:r>
      <w:r w:rsidRPr="00332E8E">
        <w:rPr>
          <w:rFonts w:asciiTheme="majorHAnsi" w:hAnsiTheme="majorHAnsi" w:cs="Arial"/>
          <w:b w:val="0"/>
          <w:sz w:val="20"/>
          <w:szCs w:val="20"/>
        </w:rPr>
        <w:t>aproszenia</w:t>
      </w:r>
      <w:r w:rsidR="0052614F">
        <w:rPr>
          <w:rFonts w:asciiTheme="majorHAnsi" w:hAnsiTheme="majorHAnsi" w:cs="Arial"/>
          <w:b w:val="0"/>
          <w:sz w:val="20"/>
          <w:szCs w:val="20"/>
        </w:rPr>
        <w:t xml:space="preserve">), </w:t>
      </w:r>
      <w:r w:rsidRPr="00332E8E">
        <w:rPr>
          <w:rFonts w:asciiTheme="majorHAnsi" w:hAnsiTheme="majorHAnsi" w:cs="Arial"/>
          <w:b w:val="0"/>
          <w:sz w:val="20"/>
          <w:szCs w:val="20"/>
        </w:rPr>
        <w:t>stanowią</w:t>
      </w:r>
      <w:r w:rsidR="0052614F">
        <w:rPr>
          <w:rFonts w:asciiTheme="majorHAnsi" w:hAnsiTheme="majorHAnsi" w:cs="Arial"/>
          <w:b w:val="0"/>
          <w:sz w:val="20"/>
          <w:szCs w:val="20"/>
        </w:rPr>
        <w:t>cych</w:t>
      </w:r>
      <w:r w:rsidRPr="00332E8E">
        <w:rPr>
          <w:rFonts w:asciiTheme="majorHAnsi" w:hAnsiTheme="majorHAnsi" w:cs="Arial"/>
          <w:b w:val="0"/>
          <w:sz w:val="20"/>
          <w:szCs w:val="20"/>
        </w:rPr>
        <w:t xml:space="preserve"> integralną część </w:t>
      </w:r>
      <w:r w:rsidR="00DF21FE" w:rsidRPr="00332E8E">
        <w:rPr>
          <w:rFonts w:asciiTheme="majorHAnsi" w:hAnsiTheme="majorHAnsi" w:cs="Arial"/>
          <w:b w:val="0"/>
          <w:sz w:val="20"/>
          <w:szCs w:val="20"/>
        </w:rPr>
        <w:t>Z</w:t>
      </w:r>
      <w:r w:rsidR="00EF15BC">
        <w:rPr>
          <w:rFonts w:asciiTheme="majorHAnsi" w:hAnsiTheme="majorHAnsi" w:cs="Arial"/>
          <w:b w:val="0"/>
          <w:sz w:val="20"/>
          <w:szCs w:val="20"/>
        </w:rPr>
        <w:t>aproszenia.</w:t>
      </w:r>
    </w:p>
    <w:p w:rsidR="008702EC" w:rsidRPr="00896D0B" w:rsidRDefault="00C33B03" w:rsidP="00EE5888">
      <w:pPr>
        <w:pStyle w:val="Akapitzlist"/>
        <w:numPr>
          <w:ilvl w:val="0"/>
          <w:numId w:val="38"/>
        </w:numPr>
        <w:jc w:val="both"/>
        <w:rPr>
          <w:rFonts w:asciiTheme="majorHAnsi" w:hAnsiTheme="majorHAnsi"/>
          <w:b/>
          <w:color w:val="000000" w:themeColor="text1"/>
          <w:sz w:val="20"/>
          <w:szCs w:val="20"/>
        </w:rPr>
      </w:pPr>
      <w:r w:rsidRPr="00896D0B">
        <w:rPr>
          <w:rFonts w:asciiTheme="majorHAnsi" w:hAnsiTheme="majorHAnsi"/>
          <w:b/>
          <w:color w:val="000000" w:themeColor="text1"/>
          <w:sz w:val="20"/>
          <w:szCs w:val="20"/>
          <w:highlight w:val="yellow"/>
          <w:u w:val="single"/>
        </w:rPr>
        <w:t>Przedmiot z</w:t>
      </w:r>
      <w:r w:rsidR="008702EC" w:rsidRPr="00896D0B">
        <w:rPr>
          <w:rFonts w:asciiTheme="majorHAnsi" w:hAnsiTheme="majorHAnsi"/>
          <w:b/>
          <w:color w:val="000000" w:themeColor="text1"/>
          <w:sz w:val="20"/>
          <w:szCs w:val="20"/>
          <w:highlight w:val="yellow"/>
          <w:u w:val="single"/>
        </w:rPr>
        <w:t xml:space="preserve">amówienia został podzielony na </w:t>
      </w:r>
      <w:r w:rsidR="00937127">
        <w:rPr>
          <w:rFonts w:asciiTheme="majorHAnsi" w:hAnsiTheme="majorHAnsi"/>
          <w:b/>
          <w:color w:val="000000" w:themeColor="text1"/>
          <w:sz w:val="20"/>
          <w:szCs w:val="20"/>
          <w:highlight w:val="yellow"/>
          <w:u w:val="single"/>
        </w:rPr>
        <w:t xml:space="preserve">3 </w:t>
      </w:r>
      <w:r w:rsidR="00F45619" w:rsidRPr="00896D0B">
        <w:rPr>
          <w:rFonts w:asciiTheme="majorHAnsi" w:hAnsiTheme="majorHAnsi"/>
          <w:b/>
          <w:color w:val="000000" w:themeColor="text1"/>
          <w:sz w:val="20"/>
          <w:szCs w:val="20"/>
          <w:highlight w:val="yellow"/>
          <w:u w:val="single"/>
        </w:rPr>
        <w:t>z</w:t>
      </w:r>
      <w:r w:rsidR="008702EC" w:rsidRPr="00896D0B">
        <w:rPr>
          <w:rFonts w:asciiTheme="majorHAnsi" w:hAnsiTheme="majorHAnsi"/>
          <w:b/>
          <w:color w:val="000000" w:themeColor="text1"/>
          <w:sz w:val="20"/>
          <w:szCs w:val="20"/>
          <w:highlight w:val="yellow"/>
          <w:u w:val="single"/>
        </w:rPr>
        <w:t>ada</w:t>
      </w:r>
      <w:r w:rsidR="00937127">
        <w:rPr>
          <w:rFonts w:asciiTheme="majorHAnsi" w:hAnsiTheme="majorHAnsi"/>
          <w:b/>
          <w:color w:val="000000" w:themeColor="text1"/>
          <w:sz w:val="20"/>
          <w:szCs w:val="20"/>
          <w:highlight w:val="yellow"/>
          <w:u w:val="single"/>
        </w:rPr>
        <w:t>nia</w:t>
      </w:r>
      <w:r w:rsidR="008702EC" w:rsidRPr="00896D0B">
        <w:rPr>
          <w:rFonts w:asciiTheme="majorHAnsi" w:hAnsiTheme="majorHAnsi"/>
          <w:b/>
          <w:color w:val="000000" w:themeColor="text1"/>
          <w:sz w:val="20"/>
          <w:szCs w:val="20"/>
          <w:highlight w:val="yellow"/>
          <w:u w:val="single"/>
        </w:rPr>
        <w:t xml:space="preserve"> (częśc</w:t>
      </w:r>
      <w:r w:rsidR="008702EC" w:rsidRPr="00475CD8">
        <w:rPr>
          <w:rFonts w:asciiTheme="majorHAnsi" w:hAnsiTheme="majorHAnsi"/>
          <w:b/>
          <w:color w:val="000000" w:themeColor="text1"/>
          <w:sz w:val="20"/>
          <w:szCs w:val="20"/>
          <w:highlight w:val="yellow"/>
          <w:u w:val="single"/>
        </w:rPr>
        <w:t>i</w:t>
      </w:r>
      <w:r w:rsidR="008702EC" w:rsidRPr="00475CD8">
        <w:rPr>
          <w:rFonts w:asciiTheme="majorHAnsi" w:hAnsiTheme="majorHAnsi"/>
          <w:b/>
          <w:color w:val="000000" w:themeColor="text1"/>
          <w:sz w:val="20"/>
          <w:szCs w:val="20"/>
          <w:highlight w:val="yellow"/>
        </w:rPr>
        <w:t>)</w:t>
      </w:r>
      <w:r w:rsidR="00937127" w:rsidRPr="00475CD8">
        <w:rPr>
          <w:rFonts w:asciiTheme="majorHAnsi" w:hAnsiTheme="majorHAnsi"/>
          <w:b/>
          <w:color w:val="000000" w:themeColor="text1"/>
          <w:sz w:val="20"/>
          <w:szCs w:val="20"/>
          <w:highlight w:val="yellow"/>
        </w:rPr>
        <w:t>.</w:t>
      </w:r>
    </w:p>
    <w:p w:rsidR="00937127" w:rsidRPr="00313889" w:rsidRDefault="00AD785A" w:rsidP="00313889">
      <w:pPr>
        <w:pStyle w:val="Akapitzlist"/>
        <w:jc w:val="both"/>
        <w:rPr>
          <w:rFonts w:asciiTheme="majorHAnsi" w:hAnsiTheme="majorHAnsi"/>
          <w:b/>
          <w:sz w:val="20"/>
          <w:szCs w:val="20"/>
          <w:u w:val="single"/>
        </w:rPr>
      </w:pPr>
      <w:r w:rsidRPr="00AD785A">
        <w:rPr>
          <w:rFonts w:asciiTheme="majorHAnsi" w:hAnsiTheme="majorHAnsi" w:cs="Tahoma"/>
          <w:b/>
          <w:sz w:val="20"/>
          <w:szCs w:val="20"/>
          <w:highlight w:val="yellow"/>
          <w:u w:val="single"/>
        </w:rPr>
        <w:t xml:space="preserve">Zamawiający dopuszcza składanie ofert częściowych. </w:t>
      </w:r>
      <w:r>
        <w:rPr>
          <w:rFonts w:asciiTheme="majorHAnsi" w:hAnsiTheme="majorHAnsi" w:cs="Tahoma"/>
          <w:b/>
          <w:sz w:val="20"/>
          <w:szCs w:val="20"/>
          <w:highlight w:val="yellow"/>
          <w:u w:val="single"/>
        </w:rPr>
        <w:t xml:space="preserve"> </w:t>
      </w:r>
      <w:r w:rsidRPr="00AD785A">
        <w:rPr>
          <w:rFonts w:asciiTheme="majorHAnsi" w:hAnsiTheme="majorHAnsi" w:cs="Tahoma"/>
          <w:b/>
          <w:sz w:val="20"/>
          <w:szCs w:val="20"/>
          <w:highlight w:val="yellow"/>
          <w:u w:val="single"/>
        </w:rPr>
        <w:t>Wykonawca może złożyć ofertę na dowolną ilość zadań (części)</w:t>
      </w:r>
      <w:r w:rsidRPr="00AD785A">
        <w:rPr>
          <w:rFonts w:asciiTheme="majorHAnsi" w:hAnsiTheme="majorHAnsi" w:cs="Tahoma"/>
          <w:b/>
          <w:sz w:val="20"/>
          <w:szCs w:val="20"/>
          <w:u w:val="single"/>
        </w:rPr>
        <w:t xml:space="preserve"> </w:t>
      </w:r>
    </w:p>
    <w:p w:rsidR="00C33B03" w:rsidRDefault="008702EC" w:rsidP="00C33B03">
      <w:pPr>
        <w:pStyle w:val="Akapitzlist"/>
        <w:jc w:val="both"/>
        <w:rPr>
          <w:rFonts w:asciiTheme="majorHAnsi" w:hAnsiTheme="majorHAnsi"/>
          <w:sz w:val="20"/>
          <w:szCs w:val="20"/>
        </w:rPr>
      </w:pPr>
      <w:r>
        <w:rPr>
          <w:rFonts w:asciiTheme="majorHAnsi" w:hAnsiTheme="majorHAnsi"/>
          <w:b/>
          <w:sz w:val="20"/>
          <w:szCs w:val="20"/>
        </w:rPr>
        <w:t xml:space="preserve">Opis </w:t>
      </w:r>
      <w:r w:rsidR="00AD785A">
        <w:rPr>
          <w:rFonts w:asciiTheme="majorHAnsi" w:hAnsiTheme="majorHAnsi"/>
          <w:b/>
          <w:sz w:val="20"/>
          <w:szCs w:val="20"/>
        </w:rPr>
        <w:t>każdego Zadania</w:t>
      </w:r>
      <w:r>
        <w:rPr>
          <w:rFonts w:asciiTheme="majorHAnsi" w:hAnsiTheme="majorHAnsi"/>
          <w:b/>
          <w:sz w:val="20"/>
          <w:szCs w:val="20"/>
        </w:rPr>
        <w:t xml:space="preserve"> (części)</w:t>
      </w:r>
      <w:r w:rsidR="00C33B03">
        <w:rPr>
          <w:rFonts w:asciiTheme="majorHAnsi" w:hAnsiTheme="majorHAnsi"/>
          <w:b/>
          <w:sz w:val="20"/>
          <w:szCs w:val="20"/>
        </w:rPr>
        <w:t xml:space="preserve"> poniżej:</w:t>
      </w:r>
    </w:p>
    <w:tbl>
      <w:tblPr>
        <w:tblStyle w:val="Tabela-Siatka"/>
        <w:tblW w:w="0" w:type="auto"/>
        <w:jc w:val="center"/>
        <w:tblLook w:val="04A0" w:firstRow="1" w:lastRow="0" w:firstColumn="1" w:lastColumn="0" w:noHBand="0" w:noVBand="1"/>
      </w:tblPr>
      <w:tblGrid>
        <w:gridCol w:w="936"/>
        <w:gridCol w:w="4540"/>
        <w:gridCol w:w="1134"/>
        <w:gridCol w:w="835"/>
        <w:gridCol w:w="1524"/>
      </w:tblGrid>
      <w:tr w:rsidR="00937127" w:rsidRPr="00937127" w:rsidTr="00935F4A">
        <w:trPr>
          <w:trHeight w:val="317"/>
          <w:jc w:val="center"/>
        </w:trPr>
        <w:tc>
          <w:tcPr>
            <w:tcW w:w="936" w:type="dxa"/>
            <w:tcBorders>
              <w:bottom w:val="single" w:sz="4" w:space="0" w:color="auto"/>
            </w:tcBorders>
            <w:vAlign w:val="center"/>
          </w:tcPr>
          <w:p w:rsidR="00937127" w:rsidRPr="00937127" w:rsidRDefault="00937127" w:rsidP="006D4F10">
            <w:pPr>
              <w:jc w:val="center"/>
              <w:rPr>
                <w:rFonts w:asciiTheme="majorHAnsi" w:eastAsia="Times New Roman" w:hAnsiTheme="majorHAnsi"/>
                <w:b/>
                <w:sz w:val="20"/>
                <w:szCs w:val="20"/>
              </w:rPr>
            </w:pPr>
            <w:r w:rsidRPr="00937127">
              <w:rPr>
                <w:rFonts w:asciiTheme="majorHAnsi" w:eastAsia="Times New Roman" w:hAnsiTheme="majorHAnsi"/>
                <w:b/>
                <w:sz w:val="20"/>
                <w:szCs w:val="20"/>
              </w:rPr>
              <w:t>Numer zadania</w:t>
            </w:r>
          </w:p>
        </w:tc>
        <w:tc>
          <w:tcPr>
            <w:tcW w:w="4540" w:type="dxa"/>
            <w:tcBorders>
              <w:bottom w:val="single" w:sz="4" w:space="0" w:color="auto"/>
            </w:tcBorders>
            <w:vAlign w:val="center"/>
          </w:tcPr>
          <w:p w:rsidR="00937127" w:rsidRPr="00937127" w:rsidRDefault="00937127" w:rsidP="006D4F10">
            <w:pPr>
              <w:jc w:val="center"/>
              <w:rPr>
                <w:rFonts w:asciiTheme="majorHAnsi" w:eastAsia="Times New Roman" w:hAnsiTheme="majorHAnsi"/>
                <w:b/>
                <w:sz w:val="20"/>
                <w:szCs w:val="20"/>
              </w:rPr>
            </w:pPr>
            <w:r w:rsidRPr="00937127">
              <w:rPr>
                <w:rFonts w:asciiTheme="majorHAnsi" w:eastAsia="Times New Roman" w:hAnsiTheme="majorHAnsi"/>
                <w:b/>
                <w:sz w:val="20"/>
                <w:szCs w:val="20"/>
              </w:rPr>
              <w:t>Nazwa zajęć edukacyjnych</w:t>
            </w:r>
          </w:p>
        </w:tc>
        <w:tc>
          <w:tcPr>
            <w:tcW w:w="1134" w:type="dxa"/>
            <w:tcBorders>
              <w:bottom w:val="single" w:sz="4" w:space="0" w:color="auto"/>
            </w:tcBorders>
            <w:vAlign w:val="center"/>
          </w:tcPr>
          <w:p w:rsidR="00937127" w:rsidRPr="00937127" w:rsidRDefault="00937127" w:rsidP="006D4F10">
            <w:pPr>
              <w:jc w:val="center"/>
              <w:rPr>
                <w:rFonts w:asciiTheme="majorHAnsi" w:eastAsia="Times New Roman" w:hAnsiTheme="majorHAnsi"/>
                <w:b/>
                <w:sz w:val="20"/>
                <w:szCs w:val="20"/>
              </w:rPr>
            </w:pPr>
            <w:r w:rsidRPr="00937127">
              <w:rPr>
                <w:rFonts w:asciiTheme="majorHAnsi" w:eastAsia="Times New Roman" w:hAnsiTheme="majorHAnsi"/>
                <w:b/>
                <w:sz w:val="20"/>
                <w:szCs w:val="20"/>
              </w:rPr>
              <w:t xml:space="preserve">Ilość godzin </w:t>
            </w:r>
          </w:p>
        </w:tc>
        <w:tc>
          <w:tcPr>
            <w:tcW w:w="835" w:type="dxa"/>
            <w:tcBorders>
              <w:bottom w:val="single" w:sz="4" w:space="0" w:color="auto"/>
            </w:tcBorders>
          </w:tcPr>
          <w:p w:rsidR="00937127" w:rsidRPr="00937127" w:rsidRDefault="00937127" w:rsidP="006D4F10">
            <w:pPr>
              <w:jc w:val="center"/>
              <w:rPr>
                <w:rFonts w:asciiTheme="majorHAnsi" w:eastAsia="Times New Roman" w:hAnsiTheme="majorHAnsi"/>
                <w:b/>
                <w:sz w:val="20"/>
                <w:szCs w:val="20"/>
              </w:rPr>
            </w:pPr>
            <w:r w:rsidRPr="00937127">
              <w:rPr>
                <w:rFonts w:asciiTheme="majorHAnsi" w:eastAsia="Times New Roman" w:hAnsiTheme="majorHAnsi"/>
                <w:b/>
                <w:sz w:val="20"/>
                <w:szCs w:val="20"/>
              </w:rPr>
              <w:t>Ilość osób</w:t>
            </w:r>
          </w:p>
        </w:tc>
        <w:tc>
          <w:tcPr>
            <w:tcW w:w="1524" w:type="dxa"/>
            <w:tcBorders>
              <w:bottom w:val="single" w:sz="4" w:space="0" w:color="auto"/>
            </w:tcBorders>
          </w:tcPr>
          <w:p w:rsidR="00937127" w:rsidRPr="00937127" w:rsidRDefault="00937127" w:rsidP="006D4F10">
            <w:pPr>
              <w:jc w:val="center"/>
              <w:rPr>
                <w:rFonts w:asciiTheme="majorHAnsi" w:eastAsia="Times New Roman" w:hAnsiTheme="majorHAnsi"/>
                <w:b/>
                <w:sz w:val="20"/>
                <w:szCs w:val="20"/>
              </w:rPr>
            </w:pPr>
            <w:proofErr w:type="gramStart"/>
            <w:r w:rsidRPr="00937127">
              <w:rPr>
                <w:rFonts w:asciiTheme="majorHAnsi" w:eastAsia="Times New Roman" w:hAnsiTheme="majorHAnsi"/>
                <w:b/>
                <w:sz w:val="20"/>
                <w:szCs w:val="20"/>
              </w:rPr>
              <w:t>uwagi</w:t>
            </w:r>
            <w:proofErr w:type="gramEnd"/>
          </w:p>
        </w:tc>
      </w:tr>
      <w:tr w:rsidR="00937127" w:rsidRPr="00937127" w:rsidTr="00935F4A">
        <w:trPr>
          <w:trHeight w:val="405"/>
          <w:jc w:val="center"/>
        </w:trPr>
        <w:tc>
          <w:tcPr>
            <w:tcW w:w="936" w:type="dxa"/>
            <w:tcBorders>
              <w:top w:val="single" w:sz="4" w:space="0" w:color="auto"/>
              <w:bottom w:val="single" w:sz="6" w:space="0" w:color="auto"/>
              <w:right w:val="single" w:sz="6" w:space="0" w:color="auto"/>
            </w:tcBorders>
            <w:vAlign w:val="center"/>
          </w:tcPr>
          <w:p w:rsidR="00937127" w:rsidRPr="00937127" w:rsidRDefault="00937127" w:rsidP="006D4F10">
            <w:pPr>
              <w:jc w:val="center"/>
              <w:rPr>
                <w:rFonts w:asciiTheme="majorHAnsi" w:eastAsia="Times New Roman" w:hAnsiTheme="majorHAnsi"/>
                <w:sz w:val="20"/>
                <w:szCs w:val="20"/>
              </w:rPr>
            </w:pPr>
            <w:r w:rsidRPr="00937127">
              <w:rPr>
                <w:rFonts w:asciiTheme="majorHAnsi" w:eastAsia="Times New Roman" w:hAnsiTheme="majorHAnsi"/>
                <w:sz w:val="20"/>
                <w:szCs w:val="20"/>
              </w:rPr>
              <w:t>1</w:t>
            </w:r>
          </w:p>
        </w:tc>
        <w:tc>
          <w:tcPr>
            <w:tcW w:w="4540" w:type="dxa"/>
            <w:tcBorders>
              <w:top w:val="single" w:sz="4" w:space="0" w:color="auto"/>
              <w:left w:val="single" w:sz="6" w:space="0" w:color="auto"/>
              <w:bottom w:val="single" w:sz="6" w:space="0" w:color="auto"/>
              <w:right w:val="single" w:sz="6" w:space="0" w:color="auto"/>
            </w:tcBorders>
            <w:vAlign w:val="center"/>
          </w:tcPr>
          <w:p w:rsidR="00937127" w:rsidRPr="00937127" w:rsidRDefault="00937127" w:rsidP="006D4F10">
            <w:pPr>
              <w:pStyle w:val="Akapitzlist"/>
              <w:ind w:left="0"/>
              <w:rPr>
                <w:rFonts w:asciiTheme="majorHAnsi" w:hAnsiTheme="majorHAnsi"/>
                <w:sz w:val="20"/>
                <w:szCs w:val="20"/>
              </w:rPr>
            </w:pPr>
            <w:r w:rsidRPr="00937127">
              <w:rPr>
                <w:rFonts w:asciiTheme="majorHAnsi" w:hAnsiTheme="majorHAnsi" w:cs="Arial"/>
                <w:color w:val="000000" w:themeColor="text1"/>
                <w:sz w:val="20"/>
                <w:szCs w:val="20"/>
              </w:rPr>
              <w:t>Obsługa komputera wraz z certyfikatem ECCC</w:t>
            </w:r>
          </w:p>
        </w:tc>
        <w:tc>
          <w:tcPr>
            <w:tcW w:w="1134" w:type="dxa"/>
            <w:tcBorders>
              <w:top w:val="single" w:sz="4" w:space="0" w:color="auto"/>
              <w:left w:val="single" w:sz="6" w:space="0" w:color="auto"/>
              <w:bottom w:val="single" w:sz="6" w:space="0" w:color="auto"/>
              <w:right w:val="single" w:sz="6" w:space="0" w:color="auto"/>
            </w:tcBorders>
            <w:vAlign w:val="center"/>
          </w:tcPr>
          <w:p w:rsidR="00937127" w:rsidRPr="00937127" w:rsidRDefault="00937127" w:rsidP="006D4F10">
            <w:pPr>
              <w:pStyle w:val="Akapitzlist"/>
              <w:ind w:left="0"/>
              <w:jc w:val="center"/>
              <w:rPr>
                <w:rFonts w:asciiTheme="majorHAnsi" w:hAnsiTheme="majorHAnsi" w:cs="Arial"/>
                <w:bCs/>
                <w:sz w:val="20"/>
                <w:szCs w:val="20"/>
              </w:rPr>
            </w:pPr>
            <w:r w:rsidRPr="00937127">
              <w:rPr>
                <w:rFonts w:asciiTheme="majorHAnsi" w:hAnsiTheme="majorHAnsi" w:cs="Arial"/>
                <w:bCs/>
                <w:sz w:val="20"/>
                <w:szCs w:val="20"/>
              </w:rPr>
              <w:t>25</w:t>
            </w:r>
          </w:p>
        </w:tc>
        <w:tc>
          <w:tcPr>
            <w:tcW w:w="835" w:type="dxa"/>
            <w:tcBorders>
              <w:top w:val="single" w:sz="4" w:space="0" w:color="auto"/>
              <w:left w:val="single" w:sz="6" w:space="0" w:color="auto"/>
              <w:bottom w:val="single" w:sz="6" w:space="0" w:color="auto"/>
              <w:right w:val="single" w:sz="6" w:space="0" w:color="auto"/>
            </w:tcBorders>
            <w:vAlign w:val="center"/>
          </w:tcPr>
          <w:p w:rsidR="00937127" w:rsidRPr="00937127" w:rsidRDefault="00937127" w:rsidP="006D4F10">
            <w:pPr>
              <w:pStyle w:val="Akapitzlist"/>
              <w:ind w:left="0"/>
              <w:jc w:val="center"/>
              <w:rPr>
                <w:rFonts w:asciiTheme="majorHAnsi" w:hAnsiTheme="majorHAnsi" w:cs="Arial"/>
                <w:bCs/>
                <w:sz w:val="20"/>
                <w:szCs w:val="20"/>
              </w:rPr>
            </w:pPr>
            <w:r w:rsidRPr="00937127">
              <w:rPr>
                <w:rFonts w:asciiTheme="majorHAnsi" w:hAnsiTheme="majorHAnsi" w:cs="Arial"/>
                <w:bCs/>
                <w:sz w:val="20"/>
                <w:szCs w:val="20"/>
              </w:rPr>
              <w:t>2</w:t>
            </w:r>
          </w:p>
        </w:tc>
        <w:tc>
          <w:tcPr>
            <w:tcW w:w="1524" w:type="dxa"/>
            <w:tcBorders>
              <w:top w:val="single" w:sz="4" w:space="0" w:color="auto"/>
              <w:left w:val="single" w:sz="6" w:space="0" w:color="auto"/>
              <w:bottom w:val="single" w:sz="6" w:space="0" w:color="auto"/>
            </w:tcBorders>
          </w:tcPr>
          <w:p w:rsidR="00937127" w:rsidRPr="00937127" w:rsidRDefault="00937127" w:rsidP="006D4F10">
            <w:pPr>
              <w:pStyle w:val="Akapitzlist"/>
              <w:ind w:left="0"/>
              <w:jc w:val="center"/>
              <w:rPr>
                <w:rFonts w:asciiTheme="majorHAnsi" w:hAnsiTheme="majorHAnsi" w:cs="Arial"/>
                <w:bCs/>
                <w:sz w:val="20"/>
                <w:szCs w:val="20"/>
              </w:rPr>
            </w:pPr>
          </w:p>
        </w:tc>
      </w:tr>
      <w:tr w:rsidR="00937127" w:rsidRPr="00937127" w:rsidTr="00935F4A">
        <w:trPr>
          <w:trHeight w:val="405"/>
          <w:jc w:val="center"/>
        </w:trPr>
        <w:tc>
          <w:tcPr>
            <w:tcW w:w="936" w:type="dxa"/>
            <w:tcBorders>
              <w:top w:val="single" w:sz="6" w:space="0" w:color="auto"/>
              <w:bottom w:val="single" w:sz="6" w:space="0" w:color="auto"/>
              <w:right w:val="single" w:sz="6" w:space="0" w:color="auto"/>
            </w:tcBorders>
            <w:vAlign w:val="center"/>
          </w:tcPr>
          <w:p w:rsidR="00937127" w:rsidRPr="00937127" w:rsidRDefault="00937127" w:rsidP="006D4F10">
            <w:pPr>
              <w:jc w:val="center"/>
              <w:rPr>
                <w:rFonts w:asciiTheme="majorHAnsi" w:eastAsia="Times New Roman" w:hAnsiTheme="majorHAnsi"/>
                <w:sz w:val="20"/>
                <w:szCs w:val="20"/>
              </w:rPr>
            </w:pPr>
            <w:r w:rsidRPr="00937127">
              <w:rPr>
                <w:rFonts w:asciiTheme="majorHAnsi" w:eastAsia="Times New Roman" w:hAnsiTheme="majorHAnsi"/>
                <w:sz w:val="20"/>
                <w:szCs w:val="20"/>
              </w:rPr>
              <w:lastRenderedPageBreak/>
              <w:t>2</w:t>
            </w:r>
          </w:p>
        </w:tc>
        <w:tc>
          <w:tcPr>
            <w:tcW w:w="4540" w:type="dxa"/>
            <w:tcBorders>
              <w:top w:val="single" w:sz="6" w:space="0" w:color="auto"/>
              <w:left w:val="single" w:sz="6" w:space="0" w:color="auto"/>
              <w:bottom w:val="single" w:sz="6" w:space="0" w:color="auto"/>
              <w:right w:val="single" w:sz="6" w:space="0" w:color="auto"/>
            </w:tcBorders>
            <w:vAlign w:val="center"/>
          </w:tcPr>
          <w:p w:rsidR="00937127" w:rsidRPr="00937127" w:rsidRDefault="00937127" w:rsidP="006D4F10">
            <w:pPr>
              <w:pStyle w:val="Akapitzlist"/>
              <w:ind w:left="0"/>
              <w:rPr>
                <w:rFonts w:asciiTheme="majorHAnsi" w:hAnsiTheme="majorHAnsi"/>
                <w:sz w:val="20"/>
                <w:szCs w:val="20"/>
              </w:rPr>
            </w:pPr>
            <w:r w:rsidRPr="00937127">
              <w:rPr>
                <w:rFonts w:asciiTheme="majorHAnsi" w:hAnsiTheme="majorHAnsi" w:cs="Arial"/>
                <w:color w:val="000000" w:themeColor="text1"/>
                <w:sz w:val="20"/>
                <w:szCs w:val="20"/>
              </w:rPr>
              <w:t>Przedstawiciel handlowy</w:t>
            </w:r>
          </w:p>
        </w:tc>
        <w:tc>
          <w:tcPr>
            <w:tcW w:w="1134" w:type="dxa"/>
            <w:tcBorders>
              <w:top w:val="single" w:sz="6" w:space="0" w:color="auto"/>
              <w:left w:val="single" w:sz="6" w:space="0" w:color="auto"/>
              <w:bottom w:val="single" w:sz="6" w:space="0" w:color="auto"/>
              <w:right w:val="single" w:sz="6" w:space="0" w:color="auto"/>
            </w:tcBorders>
            <w:vAlign w:val="center"/>
          </w:tcPr>
          <w:p w:rsidR="00937127" w:rsidRPr="00937127" w:rsidRDefault="00937127" w:rsidP="006D4F10">
            <w:pPr>
              <w:pStyle w:val="Akapitzlist"/>
              <w:ind w:left="0"/>
              <w:jc w:val="center"/>
              <w:rPr>
                <w:rFonts w:asciiTheme="majorHAnsi" w:hAnsiTheme="majorHAnsi" w:cs="Arial"/>
                <w:bCs/>
                <w:sz w:val="20"/>
                <w:szCs w:val="20"/>
              </w:rPr>
            </w:pPr>
            <w:r w:rsidRPr="00937127">
              <w:rPr>
                <w:rFonts w:asciiTheme="majorHAnsi" w:hAnsiTheme="majorHAnsi" w:cs="Arial"/>
                <w:bCs/>
                <w:sz w:val="20"/>
                <w:szCs w:val="20"/>
              </w:rPr>
              <w:t>40</w:t>
            </w:r>
          </w:p>
        </w:tc>
        <w:tc>
          <w:tcPr>
            <w:tcW w:w="835" w:type="dxa"/>
            <w:tcBorders>
              <w:top w:val="single" w:sz="6" w:space="0" w:color="auto"/>
              <w:left w:val="single" w:sz="6" w:space="0" w:color="auto"/>
              <w:bottom w:val="single" w:sz="6" w:space="0" w:color="auto"/>
              <w:right w:val="single" w:sz="6" w:space="0" w:color="auto"/>
            </w:tcBorders>
            <w:vAlign w:val="center"/>
          </w:tcPr>
          <w:p w:rsidR="00937127" w:rsidRPr="00937127" w:rsidRDefault="00937127" w:rsidP="006D4F10">
            <w:pPr>
              <w:pStyle w:val="Akapitzlist"/>
              <w:ind w:left="0"/>
              <w:jc w:val="center"/>
              <w:rPr>
                <w:rFonts w:asciiTheme="majorHAnsi" w:hAnsiTheme="majorHAnsi" w:cs="Arial"/>
                <w:bCs/>
                <w:sz w:val="20"/>
                <w:szCs w:val="20"/>
              </w:rPr>
            </w:pPr>
            <w:r w:rsidRPr="00937127">
              <w:rPr>
                <w:rFonts w:asciiTheme="majorHAnsi" w:hAnsiTheme="majorHAnsi" w:cs="Arial"/>
                <w:bCs/>
                <w:sz w:val="20"/>
                <w:szCs w:val="20"/>
              </w:rPr>
              <w:t>2</w:t>
            </w:r>
          </w:p>
        </w:tc>
        <w:tc>
          <w:tcPr>
            <w:tcW w:w="1524" w:type="dxa"/>
            <w:tcBorders>
              <w:top w:val="single" w:sz="6" w:space="0" w:color="auto"/>
              <w:left w:val="single" w:sz="6" w:space="0" w:color="auto"/>
              <w:bottom w:val="single" w:sz="6" w:space="0" w:color="auto"/>
            </w:tcBorders>
          </w:tcPr>
          <w:p w:rsidR="00937127" w:rsidRPr="00937127" w:rsidRDefault="00937127" w:rsidP="006D4F10">
            <w:pPr>
              <w:pStyle w:val="Akapitzlist"/>
              <w:ind w:left="0"/>
              <w:jc w:val="center"/>
              <w:rPr>
                <w:rFonts w:asciiTheme="majorHAnsi" w:hAnsiTheme="majorHAnsi" w:cs="Arial"/>
                <w:bCs/>
                <w:sz w:val="20"/>
                <w:szCs w:val="20"/>
              </w:rPr>
            </w:pPr>
          </w:p>
        </w:tc>
      </w:tr>
      <w:tr w:rsidR="00937127" w:rsidRPr="00937127" w:rsidTr="00935F4A">
        <w:trPr>
          <w:trHeight w:val="405"/>
          <w:jc w:val="center"/>
        </w:trPr>
        <w:tc>
          <w:tcPr>
            <w:tcW w:w="936" w:type="dxa"/>
            <w:tcBorders>
              <w:top w:val="single" w:sz="6" w:space="0" w:color="auto"/>
              <w:bottom w:val="single" w:sz="6" w:space="0" w:color="auto"/>
              <w:right w:val="single" w:sz="6" w:space="0" w:color="auto"/>
            </w:tcBorders>
            <w:vAlign w:val="center"/>
          </w:tcPr>
          <w:p w:rsidR="00937127" w:rsidRPr="00937127" w:rsidRDefault="00937127" w:rsidP="006D4F10">
            <w:pPr>
              <w:jc w:val="center"/>
              <w:rPr>
                <w:rFonts w:asciiTheme="majorHAnsi" w:eastAsia="Times New Roman" w:hAnsiTheme="majorHAnsi"/>
                <w:sz w:val="20"/>
                <w:szCs w:val="20"/>
              </w:rPr>
            </w:pPr>
            <w:r w:rsidRPr="00937127">
              <w:rPr>
                <w:rFonts w:asciiTheme="majorHAnsi" w:eastAsia="Times New Roman" w:hAnsiTheme="majorHAnsi"/>
                <w:sz w:val="20"/>
                <w:szCs w:val="20"/>
              </w:rPr>
              <w:t>3</w:t>
            </w:r>
          </w:p>
        </w:tc>
        <w:tc>
          <w:tcPr>
            <w:tcW w:w="4540" w:type="dxa"/>
            <w:tcBorders>
              <w:top w:val="single" w:sz="6" w:space="0" w:color="auto"/>
              <w:left w:val="single" w:sz="6" w:space="0" w:color="auto"/>
              <w:bottom w:val="single" w:sz="6" w:space="0" w:color="auto"/>
              <w:right w:val="single" w:sz="6" w:space="0" w:color="auto"/>
            </w:tcBorders>
            <w:vAlign w:val="center"/>
          </w:tcPr>
          <w:p w:rsidR="00937127" w:rsidRPr="00937127" w:rsidRDefault="00937127" w:rsidP="006D4F10">
            <w:pPr>
              <w:pStyle w:val="Akapitzlist"/>
              <w:ind w:left="0"/>
              <w:rPr>
                <w:rFonts w:asciiTheme="majorHAnsi" w:hAnsiTheme="majorHAnsi"/>
                <w:sz w:val="20"/>
                <w:szCs w:val="20"/>
              </w:rPr>
            </w:pPr>
            <w:r w:rsidRPr="00937127">
              <w:rPr>
                <w:rFonts w:asciiTheme="majorHAnsi" w:hAnsiTheme="majorHAnsi" w:cs="Arial"/>
                <w:color w:val="000000" w:themeColor="text1"/>
                <w:sz w:val="20"/>
                <w:szCs w:val="20"/>
              </w:rPr>
              <w:t>Prawo jazdy kat. B</w:t>
            </w:r>
          </w:p>
        </w:tc>
        <w:tc>
          <w:tcPr>
            <w:tcW w:w="1134" w:type="dxa"/>
            <w:tcBorders>
              <w:top w:val="single" w:sz="6" w:space="0" w:color="auto"/>
              <w:left w:val="single" w:sz="6" w:space="0" w:color="auto"/>
              <w:bottom w:val="single" w:sz="6" w:space="0" w:color="auto"/>
              <w:right w:val="single" w:sz="6" w:space="0" w:color="auto"/>
            </w:tcBorders>
            <w:vAlign w:val="center"/>
          </w:tcPr>
          <w:p w:rsidR="00937127" w:rsidRPr="00937127" w:rsidRDefault="00937127" w:rsidP="006D4F10">
            <w:pPr>
              <w:pStyle w:val="Akapitzlist"/>
              <w:ind w:left="0"/>
              <w:jc w:val="center"/>
              <w:rPr>
                <w:rFonts w:asciiTheme="majorHAnsi" w:hAnsiTheme="majorHAnsi" w:cs="Arial"/>
                <w:bCs/>
                <w:sz w:val="20"/>
                <w:szCs w:val="20"/>
              </w:rPr>
            </w:pPr>
            <w:r w:rsidRPr="00937127">
              <w:rPr>
                <w:rFonts w:asciiTheme="majorHAnsi" w:hAnsiTheme="majorHAnsi" w:cs="Arial"/>
                <w:bCs/>
                <w:sz w:val="20"/>
                <w:szCs w:val="20"/>
              </w:rPr>
              <w:t>90</w:t>
            </w:r>
          </w:p>
        </w:tc>
        <w:tc>
          <w:tcPr>
            <w:tcW w:w="835" w:type="dxa"/>
            <w:tcBorders>
              <w:top w:val="single" w:sz="6" w:space="0" w:color="auto"/>
              <w:left w:val="single" w:sz="6" w:space="0" w:color="auto"/>
              <w:bottom w:val="single" w:sz="6" w:space="0" w:color="auto"/>
              <w:right w:val="single" w:sz="6" w:space="0" w:color="auto"/>
            </w:tcBorders>
            <w:vAlign w:val="center"/>
          </w:tcPr>
          <w:p w:rsidR="00937127" w:rsidRPr="00937127" w:rsidRDefault="00937127" w:rsidP="006D4F10">
            <w:pPr>
              <w:pStyle w:val="Akapitzlist"/>
              <w:ind w:left="0"/>
              <w:jc w:val="center"/>
              <w:rPr>
                <w:rFonts w:asciiTheme="majorHAnsi" w:hAnsiTheme="majorHAnsi" w:cs="Arial"/>
                <w:bCs/>
                <w:sz w:val="20"/>
                <w:szCs w:val="20"/>
              </w:rPr>
            </w:pPr>
            <w:r w:rsidRPr="00937127">
              <w:rPr>
                <w:rFonts w:asciiTheme="majorHAnsi" w:hAnsiTheme="majorHAnsi" w:cs="Arial"/>
                <w:bCs/>
                <w:sz w:val="20"/>
                <w:szCs w:val="20"/>
              </w:rPr>
              <w:t>2</w:t>
            </w:r>
          </w:p>
        </w:tc>
        <w:tc>
          <w:tcPr>
            <w:tcW w:w="1524" w:type="dxa"/>
            <w:tcBorders>
              <w:top w:val="single" w:sz="6" w:space="0" w:color="auto"/>
              <w:left w:val="single" w:sz="6" w:space="0" w:color="auto"/>
              <w:bottom w:val="single" w:sz="6" w:space="0" w:color="auto"/>
            </w:tcBorders>
          </w:tcPr>
          <w:p w:rsidR="00EF6CC6" w:rsidRDefault="00EF6CC6" w:rsidP="00EF6CC6">
            <w:pPr>
              <w:suppressAutoHyphens w:val="0"/>
              <w:spacing w:after="160" w:line="259" w:lineRule="auto"/>
              <w:jc w:val="center"/>
              <w:rPr>
                <w:rFonts w:asciiTheme="majorHAnsi" w:hAnsiTheme="majorHAnsi" w:cs="Arial"/>
                <w:bCs/>
                <w:sz w:val="20"/>
                <w:szCs w:val="20"/>
                <w:lang w:eastAsia="en-US"/>
              </w:rPr>
            </w:pPr>
            <w:r w:rsidRPr="00935F4A">
              <w:rPr>
                <w:rFonts w:asciiTheme="majorHAnsi" w:hAnsiTheme="majorHAnsi" w:cs="Arial"/>
                <w:b/>
                <w:bCs/>
                <w:sz w:val="20"/>
                <w:szCs w:val="20"/>
                <w:highlight w:val="yellow"/>
                <w:lang w:eastAsia="en-US"/>
              </w:rPr>
              <w:t>30 godz. zajęć</w:t>
            </w:r>
            <w:r w:rsidRPr="00C61EA0">
              <w:rPr>
                <w:rFonts w:asciiTheme="majorHAnsi" w:hAnsiTheme="majorHAnsi" w:cs="Arial"/>
                <w:bCs/>
                <w:sz w:val="20"/>
                <w:szCs w:val="20"/>
                <w:lang w:eastAsia="en-US"/>
              </w:rPr>
              <w:t xml:space="preserve"> </w:t>
            </w:r>
            <w:r w:rsidRPr="00935F4A">
              <w:rPr>
                <w:rFonts w:asciiTheme="majorHAnsi" w:hAnsiTheme="majorHAnsi" w:cs="Arial"/>
                <w:bCs/>
                <w:sz w:val="20"/>
                <w:szCs w:val="20"/>
                <w:lang w:eastAsia="en-US"/>
              </w:rPr>
              <w:t>teoretycznych (</w:t>
            </w:r>
            <w:r w:rsidRPr="00935F4A">
              <w:rPr>
                <w:rFonts w:asciiTheme="majorHAnsi" w:hAnsiTheme="majorHAnsi" w:cs="Arial"/>
                <w:b/>
                <w:bCs/>
                <w:sz w:val="20"/>
                <w:szCs w:val="20"/>
                <w:lang w:eastAsia="en-US"/>
              </w:rPr>
              <w:t>dla obu uczestników</w:t>
            </w:r>
            <w:r w:rsidRPr="00935F4A">
              <w:rPr>
                <w:rFonts w:asciiTheme="majorHAnsi" w:hAnsiTheme="majorHAnsi" w:cs="Arial"/>
                <w:bCs/>
                <w:sz w:val="20"/>
                <w:szCs w:val="20"/>
                <w:lang w:eastAsia="en-US"/>
              </w:rPr>
              <w:t>)</w:t>
            </w:r>
            <w:r>
              <w:rPr>
                <w:rFonts w:asciiTheme="majorHAnsi" w:hAnsiTheme="majorHAnsi" w:cs="Arial"/>
                <w:bCs/>
                <w:sz w:val="20"/>
                <w:szCs w:val="20"/>
                <w:lang w:eastAsia="en-US"/>
              </w:rPr>
              <w:t xml:space="preserve"> </w:t>
            </w:r>
          </w:p>
          <w:p w:rsidR="00935F4A" w:rsidRDefault="00935F4A" w:rsidP="00935F4A">
            <w:pPr>
              <w:pStyle w:val="Akapitzlist"/>
              <w:ind w:left="0"/>
              <w:jc w:val="center"/>
              <w:rPr>
                <w:rFonts w:asciiTheme="majorHAnsi" w:hAnsiTheme="majorHAnsi" w:cs="Arial"/>
                <w:b/>
                <w:bCs/>
                <w:sz w:val="20"/>
                <w:szCs w:val="20"/>
                <w:highlight w:val="yellow"/>
                <w:lang w:eastAsia="en-US"/>
              </w:rPr>
            </w:pPr>
          </w:p>
          <w:p w:rsidR="00935F4A" w:rsidRDefault="00935F4A" w:rsidP="00935F4A">
            <w:pPr>
              <w:pStyle w:val="Akapitzlist"/>
              <w:ind w:left="0"/>
              <w:jc w:val="center"/>
              <w:rPr>
                <w:rFonts w:asciiTheme="majorHAnsi" w:hAnsiTheme="majorHAnsi" w:cs="Arial"/>
                <w:bCs/>
                <w:sz w:val="20"/>
                <w:szCs w:val="20"/>
                <w:lang w:eastAsia="en-US"/>
              </w:rPr>
            </w:pPr>
            <w:r w:rsidRPr="00935F4A">
              <w:rPr>
                <w:rFonts w:asciiTheme="majorHAnsi" w:hAnsiTheme="majorHAnsi" w:cs="Arial"/>
                <w:b/>
                <w:bCs/>
                <w:sz w:val="20"/>
                <w:szCs w:val="20"/>
                <w:highlight w:val="yellow"/>
                <w:lang w:eastAsia="en-US"/>
              </w:rPr>
              <w:t>60 godz</w:t>
            </w:r>
            <w:r>
              <w:rPr>
                <w:rFonts w:asciiTheme="majorHAnsi" w:hAnsiTheme="majorHAnsi" w:cs="Arial"/>
                <w:b/>
                <w:bCs/>
                <w:sz w:val="20"/>
                <w:szCs w:val="20"/>
                <w:lang w:eastAsia="en-US"/>
              </w:rPr>
              <w:t>.</w:t>
            </w:r>
            <w:r w:rsidRPr="00935F4A">
              <w:rPr>
                <w:rFonts w:asciiTheme="majorHAnsi" w:hAnsiTheme="majorHAnsi" w:cs="Arial"/>
                <w:b/>
                <w:bCs/>
                <w:sz w:val="20"/>
                <w:szCs w:val="20"/>
                <w:lang w:eastAsia="en-US"/>
              </w:rPr>
              <w:t xml:space="preserve"> </w:t>
            </w:r>
            <w:r w:rsidRPr="00935F4A">
              <w:rPr>
                <w:rFonts w:asciiTheme="majorHAnsi" w:hAnsiTheme="majorHAnsi" w:cs="Arial"/>
                <w:bCs/>
                <w:sz w:val="20"/>
                <w:szCs w:val="20"/>
                <w:lang w:eastAsia="en-US"/>
              </w:rPr>
              <w:t>zajęć praktycznych</w:t>
            </w:r>
          </w:p>
          <w:p w:rsidR="00937127" w:rsidRPr="00937127" w:rsidRDefault="00935F4A" w:rsidP="00935F4A">
            <w:pPr>
              <w:pStyle w:val="Akapitzlist"/>
              <w:ind w:left="0"/>
              <w:rPr>
                <w:rFonts w:asciiTheme="majorHAnsi" w:hAnsiTheme="majorHAnsi" w:cs="Arial"/>
                <w:bCs/>
                <w:sz w:val="20"/>
                <w:szCs w:val="20"/>
                <w:lang w:eastAsia="en-US"/>
              </w:rPr>
            </w:pPr>
            <w:r>
              <w:rPr>
                <w:rFonts w:asciiTheme="majorHAnsi" w:hAnsiTheme="majorHAnsi" w:cs="Arial"/>
                <w:bCs/>
                <w:sz w:val="20"/>
                <w:szCs w:val="20"/>
                <w:lang w:eastAsia="en-US"/>
              </w:rPr>
              <w:t>(30 godzin x 2 osoby)</w:t>
            </w:r>
            <w:r w:rsidR="00EF6CC6">
              <w:rPr>
                <w:rFonts w:asciiTheme="majorHAnsi" w:hAnsiTheme="majorHAnsi" w:cs="Arial"/>
                <w:bCs/>
                <w:sz w:val="20"/>
                <w:szCs w:val="20"/>
                <w:lang w:eastAsia="en-US"/>
              </w:rPr>
              <w:t xml:space="preserve"> </w:t>
            </w:r>
          </w:p>
        </w:tc>
      </w:tr>
    </w:tbl>
    <w:p w:rsidR="003948F4" w:rsidRPr="003948F4" w:rsidRDefault="003948F4" w:rsidP="003948F4">
      <w:pPr>
        <w:jc w:val="both"/>
        <w:rPr>
          <w:rFonts w:asciiTheme="majorHAnsi" w:hAnsiTheme="majorHAnsi"/>
          <w:sz w:val="20"/>
          <w:szCs w:val="20"/>
        </w:rPr>
      </w:pPr>
    </w:p>
    <w:p w:rsidR="00AD785A" w:rsidRPr="006D4F10" w:rsidRDefault="00975B45" w:rsidP="00EE5888">
      <w:pPr>
        <w:pStyle w:val="Akapitzlist"/>
        <w:numPr>
          <w:ilvl w:val="0"/>
          <w:numId w:val="38"/>
        </w:numPr>
        <w:spacing w:after="60" w:line="240" w:lineRule="auto"/>
        <w:jc w:val="both"/>
        <w:rPr>
          <w:rFonts w:asciiTheme="majorHAnsi" w:hAnsiTheme="majorHAnsi"/>
          <w:b/>
          <w:color w:val="000000" w:themeColor="text1"/>
          <w:sz w:val="20"/>
          <w:szCs w:val="20"/>
        </w:rPr>
      </w:pPr>
      <w:r w:rsidRPr="006D4F10">
        <w:rPr>
          <w:rFonts w:asciiTheme="majorHAnsi" w:hAnsiTheme="majorHAnsi"/>
          <w:color w:val="000000" w:themeColor="text1"/>
          <w:sz w:val="20"/>
          <w:szCs w:val="20"/>
        </w:rPr>
        <w:t xml:space="preserve">Nazwy i kody przedmiotu zamówienia zgodne ze Wspólnym Słownikiem Zamówień: </w:t>
      </w:r>
    </w:p>
    <w:p w:rsidR="00B45D07" w:rsidRPr="006D4F10" w:rsidRDefault="00975B45" w:rsidP="00AD785A">
      <w:pPr>
        <w:pStyle w:val="Akapitzlist"/>
        <w:spacing w:after="60" w:line="240" w:lineRule="auto"/>
        <w:jc w:val="both"/>
        <w:rPr>
          <w:rFonts w:asciiTheme="majorHAnsi" w:hAnsiTheme="majorHAnsi"/>
          <w:bCs/>
          <w:color w:val="000000" w:themeColor="text1"/>
          <w:sz w:val="20"/>
          <w:szCs w:val="20"/>
          <w:bdr w:val="none" w:sz="0" w:space="0" w:color="auto" w:frame="1"/>
        </w:rPr>
      </w:pPr>
      <w:r w:rsidRPr="006D4F10">
        <w:rPr>
          <w:rFonts w:asciiTheme="majorHAnsi" w:hAnsiTheme="majorHAnsi"/>
          <w:bCs/>
          <w:color w:val="000000" w:themeColor="text1"/>
          <w:sz w:val="20"/>
          <w:szCs w:val="20"/>
          <w:bdr w:val="none" w:sz="0" w:space="0" w:color="auto" w:frame="1"/>
        </w:rPr>
        <w:t>80000000-4</w:t>
      </w:r>
      <w:r w:rsidR="001D573A">
        <w:rPr>
          <w:rFonts w:asciiTheme="majorHAnsi" w:hAnsiTheme="majorHAnsi"/>
          <w:bCs/>
          <w:color w:val="000000" w:themeColor="text1"/>
          <w:sz w:val="20"/>
          <w:szCs w:val="20"/>
          <w:bdr w:val="none" w:sz="0" w:space="0" w:color="auto" w:frame="1"/>
        </w:rPr>
        <w:t>:</w:t>
      </w:r>
      <w:r w:rsidRPr="006D4F10">
        <w:rPr>
          <w:rFonts w:asciiTheme="majorHAnsi" w:hAnsiTheme="majorHAnsi"/>
          <w:bCs/>
          <w:color w:val="000000" w:themeColor="text1"/>
          <w:sz w:val="20"/>
          <w:szCs w:val="20"/>
          <w:bdr w:val="none" w:sz="0" w:space="0" w:color="auto" w:frame="1"/>
        </w:rPr>
        <w:t xml:space="preserve"> usługi edukacyjne i szkoleniowe</w:t>
      </w:r>
      <w:r w:rsidR="00B45D07" w:rsidRPr="006D4F10">
        <w:rPr>
          <w:rFonts w:asciiTheme="majorHAnsi" w:hAnsiTheme="majorHAnsi"/>
          <w:bCs/>
          <w:color w:val="000000" w:themeColor="text1"/>
          <w:sz w:val="20"/>
          <w:szCs w:val="20"/>
          <w:bdr w:val="none" w:sz="0" w:space="0" w:color="auto" w:frame="1"/>
        </w:rPr>
        <w:t>;</w:t>
      </w:r>
    </w:p>
    <w:p w:rsidR="00AD785A" w:rsidRDefault="006D4F10" w:rsidP="00AD785A">
      <w:pPr>
        <w:pStyle w:val="Akapitzlist"/>
        <w:spacing w:after="60" w:line="240" w:lineRule="auto"/>
        <w:jc w:val="both"/>
        <w:rPr>
          <w:rFonts w:asciiTheme="majorHAnsi" w:hAnsiTheme="majorHAnsi"/>
          <w:bCs/>
          <w:color w:val="000000" w:themeColor="text1"/>
          <w:sz w:val="20"/>
          <w:szCs w:val="20"/>
          <w:bdr w:val="none" w:sz="0" w:space="0" w:color="auto" w:frame="1"/>
        </w:rPr>
      </w:pPr>
      <w:r w:rsidRPr="006D4F10">
        <w:rPr>
          <w:rFonts w:asciiTheme="majorHAnsi" w:hAnsiTheme="majorHAnsi"/>
          <w:bCs/>
          <w:color w:val="000000" w:themeColor="text1"/>
          <w:sz w:val="20"/>
          <w:szCs w:val="20"/>
          <w:bdr w:val="none" w:sz="0" w:space="0" w:color="auto" w:frame="1"/>
        </w:rPr>
        <w:t>80530000-8: usługi szkolenia zawodowego</w:t>
      </w:r>
      <w:r w:rsidR="001D573A">
        <w:rPr>
          <w:rFonts w:asciiTheme="majorHAnsi" w:hAnsiTheme="majorHAnsi"/>
          <w:bCs/>
          <w:color w:val="000000" w:themeColor="text1"/>
          <w:sz w:val="20"/>
          <w:szCs w:val="20"/>
          <w:bdr w:val="none" w:sz="0" w:space="0" w:color="auto" w:frame="1"/>
        </w:rPr>
        <w:t>,</w:t>
      </w:r>
    </w:p>
    <w:p w:rsidR="001D573A" w:rsidRPr="001D573A" w:rsidRDefault="001D573A" w:rsidP="00AD785A">
      <w:pPr>
        <w:pStyle w:val="Akapitzlist"/>
        <w:spacing w:after="60" w:line="240" w:lineRule="auto"/>
        <w:jc w:val="both"/>
        <w:rPr>
          <w:rFonts w:ascii="Cambria" w:hAnsi="Cambria" w:cs="Arial"/>
          <w:sz w:val="20"/>
          <w:szCs w:val="20"/>
        </w:rPr>
      </w:pPr>
      <w:r w:rsidRPr="001D573A">
        <w:rPr>
          <w:rFonts w:ascii="Cambria" w:hAnsi="Cambria" w:cs="Arial"/>
          <w:sz w:val="20"/>
          <w:szCs w:val="20"/>
        </w:rPr>
        <w:t>80411200-0</w:t>
      </w:r>
      <w:r>
        <w:rPr>
          <w:rFonts w:ascii="Cambria" w:hAnsi="Cambria" w:cs="Arial"/>
          <w:sz w:val="20"/>
          <w:szCs w:val="20"/>
        </w:rPr>
        <w:t>:</w:t>
      </w:r>
      <w:r w:rsidRPr="001D573A">
        <w:rPr>
          <w:rFonts w:ascii="Cambria" w:hAnsi="Cambria" w:cs="Arial"/>
          <w:sz w:val="20"/>
          <w:szCs w:val="20"/>
        </w:rPr>
        <w:t xml:space="preserve"> Usługi szkół nauki jazdy, </w:t>
      </w:r>
    </w:p>
    <w:p w:rsidR="001D573A" w:rsidRPr="001D573A" w:rsidRDefault="001D573A" w:rsidP="00AD785A">
      <w:pPr>
        <w:pStyle w:val="Akapitzlist"/>
        <w:spacing w:after="60" w:line="240" w:lineRule="auto"/>
        <w:jc w:val="both"/>
        <w:rPr>
          <w:rFonts w:asciiTheme="majorHAnsi" w:hAnsiTheme="majorHAnsi"/>
          <w:bCs/>
          <w:color w:val="000000" w:themeColor="text1"/>
          <w:sz w:val="20"/>
          <w:szCs w:val="20"/>
          <w:bdr w:val="none" w:sz="0" w:space="0" w:color="auto" w:frame="1"/>
        </w:rPr>
      </w:pPr>
      <w:r w:rsidRPr="001D573A">
        <w:rPr>
          <w:rFonts w:ascii="Cambria" w:eastAsia="Times New Roman" w:hAnsi="Cambria" w:cs="Arial"/>
          <w:sz w:val="20"/>
          <w:szCs w:val="20"/>
          <w:lang w:eastAsia="pl-PL"/>
        </w:rPr>
        <w:t>80411000-8</w:t>
      </w:r>
      <w:r>
        <w:rPr>
          <w:rFonts w:ascii="Cambria" w:eastAsia="Times New Roman" w:hAnsi="Cambria" w:cs="Arial"/>
          <w:sz w:val="20"/>
          <w:szCs w:val="20"/>
          <w:lang w:eastAsia="pl-PL"/>
        </w:rPr>
        <w:t>:</w:t>
      </w:r>
      <w:bookmarkStart w:id="1" w:name="_GoBack"/>
      <w:bookmarkEnd w:id="1"/>
      <w:r w:rsidRPr="001D573A">
        <w:rPr>
          <w:rFonts w:ascii="Cambria" w:eastAsia="Times New Roman" w:hAnsi="Cambria" w:cs="Arial"/>
          <w:sz w:val="20"/>
          <w:szCs w:val="20"/>
          <w:lang w:eastAsia="pl-PL"/>
        </w:rPr>
        <w:t xml:space="preserve"> </w:t>
      </w:r>
      <w:r w:rsidRPr="001D573A">
        <w:rPr>
          <w:rFonts w:ascii="Cambria" w:hAnsi="Cambria" w:cs="Arial"/>
          <w:sz w:val="20"/>
          <w:szCs w:val="20"/>
        </w:rPr>
        <w:t>Usługi szkół jazdy</w:t>
      </w:r>
      <w:r>
        <w:rPr>
          <w:rFonts w:ascii="Cambria" w:hAnsi="Cambria" w:cs="Arial"/>
          <w:sz w:val="20"/>
          <w:szCs w:val="20"/>
        </w:rPr>
        <w:t>.</w:t>
      </w:r>
    </w:p>
    <w:p w:rsidR="00847F5E" w:rsidRPr="008C4C3A" w:rsidRDefault="00BC3C91" w:rsidP="00EE5888">
      <w:pPr>
        <w:pStyle w:val="Akapitzlist"/>
        <w:numPr>
          <w:ilvl w:val="0"/>
          <w:numId w:val="38"/>
        </w:numPr>
        <w:spacing w:after="60" w:line="240" w:lineRule="auto"/>
        <w:jc w:val="both"/>
        <w:rPr>
          <w:rFonts w:asciiTheme="majorHAnsi" w:hAnsiTheme="majorHAnsi"/>
          <w:sz w:val="20"/>
          <w:szCs w:val="20"/>
        </w:rPr>
      </w:pPr>
      <w:r w:rsidRPr="008C4C3A">
        <w:rPr>
          <w:rFonts w:asciiTheme="majorHAnsi" w:hAnsiTheme="majorHAnsi" w:cs="Tahoma"/>
          <w:sz w:val="20"/>
          <w:szCs w:val="20"/>
        </w:rPr>
        <w:t xml:space="preserve">Zamawiający nie dopuszcza składania ofert wariantowych. </w:t>
      </w:r>
    </w:p>
    <w:p w:rsidR="001B110A" w:rsidRPr="00AD785A" w:rsidRDefault="001B110A" w:rsidP="00EE5888">
      <w:pPr>
        <w:pStyle w:val="Akapitzlist"/>
        <w:numPr>
          <w:ilvl w:val="0"/>
          <w:numId w:val="38"/>
        </w:numPr>
        <w:spacing w:after="60" w:line="240" w:lineRule="auto"/>
        <w:jc w:val="both"/>
        <w:rPr>
          <w:rFonts w:asciiTheme="majorHAnsi" w:hAnsiTheme="majorHAnsi"/>
          <w:b/>
          <w:sz w:val="20"/>
          <w:szCs w:val="20"/>
        </w:rPr>
      </w:pPr>
      <w:r w:rsidRPr="00AD785A">
        <w:rPr>
          <w:rFonts w:asciiTheme="majorHAnsi" w:hAnsiTheme="majorHAnsi" w:cs="Arial"/>
          <w:b/>
          <w:sz w:val="20"/>
          <w:szCs w:val="20"/>
        </w:rPr>
        <w:t>Termin wykonania zamówienia:</w:t>
      </w:r>
    </w:p>
    <w:p w:rsidR="00AD785A" w:rsidRPr="006D4F10" w:rsidRDefault="00AD785A" w:rsidP="006D4F10">
      <w:pPr>
        <w:pStyle w:val="Akapitzlist"/>
        <w:spacing w:after="0" w:line="240" w:lineRule="auto"/>
        <w:jc w:val="both"/>
        <w:rPr>
          <w:rFonts w:asciiTheme="majorHAnsi" w:hAnsiTheme="majorHAnsi" w:cs="Arial"/>
          <w:b/>
          <w:sz w:val="20"/>
          <w:szCs w:val="20"/>
        </w:rPr>
      </w:pPr>
      <w:r>
        <w:rPr>
          <w:rFonts w:asciiTheme="majorHAnsi" w:hAnsiTheme="majorHAnsi" w:cs="Arial"/>
          <w:sz w:val="20"/>
          <w:szCs w:val="20"/>
        </w:rPr>
        <w:t>Planowany termin realizacji</w:t>
      </w:r>
      <w:r w:rsidR="006D4F10">
        <w:rPr>
          <w:rFonts w:asciiTheme="majorHAnsi" w:hAnsiTheme="majorHAnsi" w:cs="Arial"/>
          <w:sz w:val="20"/>
          <w:szCs w:val="20"/>
        </w:rPr>
        <w:t>:</w:t>
      </w:r>
      <w:r>
        <w:rPr>
          <w:rFonts w:asciiTheme="majorHAnsi" w:hAnsiTheme="majorHAnsi" w:cs="Arial"/>
          <w:sz w:val="20"/>
          <w:szCs w:val="20"/>
        </w:rPr>
        <w:t xml:space="preserve"> </w:t>
      </w:r>
      <w:r w:rsidRPr="0004186F">
        <w:rPr>
          <w:rFonts w:asciiTheme="majorHAnsi" w:hAnsiTheme="majorHAnsi" w:cs="Arial"/>
          <w:b/>
          <w:color w:val="000000" w:themeColor="text1"/>
          <w:sz w:val="20"/>
          <w:szCs w:val="20"/>
        </w:rPr>
        <w:t xml:space="preserve">od </w:t>
      </w:r>
      <w:r w:rsidR="0004186F" w:rsidRPr="0004186F">
        <w:rPr>
          <w:rFonts w:asciiTheme="majorHAnsi" w:hAnsiTheme="majorHAnsi" w:cs="Arial"/>
          <w:b/>
          <w:color w:val="000000" w:themeColor="text1"/>
          <w:sz w:val="20"/>
          <w:szCs w:val="20"/>
        </w:rPr>
        <w:t>daty zawarcia umowy</w:t>
      </w:r>
      <w:r w:rsidR="0004186F" w:rsidRPr="0004186F">
        <w:rPr>
          <w:rFonts w:asciiTheme="majorHAnsi" w:hAnsiTheme="majorHAnsi" w:cs="Arial"/>
          <w:color w:val="000000" w:themeColor="text1"/>
          <w:sz w:val="20"/>
          <w:szCs w:val="20"/>
        </w:rPr>
        <w:t xml:space="preserve"> </w:t>
      </w:r>
      <w:r w:rsidRPr="0004186F">
        <w:rPr>
          <w:rFonts w:asciiTheme="majorHAnsi" w:hAnsiTheme="majorHAnsi" w:cs="Arial"/>
          <w:color w:val="000000" w:themeColor="text1"/>
          <w:sz w:val="20"/>
          <w:szCs w:val="20"/>
        </w:rPr>
        <w:t xml:space="preserve">do </w:t>
      </w:r>
      <w:r w:rsidRPr="0004186F">
        <w:rPr>
          <w:rFonts w:asciiTheme="majorHAnsi" w:hAnsiTheme="majorHAnsi" w:cs="Arial"/>
          <w:b/>
          <w:color w:val="000000" w:themeColor="text1"/>
          <w:sz w:val="20"/>
          <w:szCs w:val="20"/>
        </w:rPr>
        <w:t>30.</w:t>
      </w:r>
      <w:r w:rsidRPr="00720AE6">
        <w:rPr>
          <w:rFonts w:asciiTheme="majorHAnsi" w:hAnsiTheme="majorHAnsi" w:cs="Arial"/>
          <w:b/>
          <w:sz w:val="20"/>
          <w:szCs w:val="20"/>
        </w:rPr>
        <w:t>06.2021</w:t>
      </w:r>
      <w:r w:rsidRPr="00720AE6">
        <w:rPr>
          <w:rFonts w:asciiTheme="majorHAnsi" w:hAnsiTheme="majorHAnsi" w:cs="Arial"/>
          <w:sz w:val="20"/>
          <w:szCs w:val="20"/>
        </w:rPr>
        <w:t xml:space="preserve"> </w:t>
      </w:r>
      <w:proofErr w:type="gramStart"/>
      <w:r w:rsidRPr="006D4F10">
        <w:rPr>
          <w:rFonts w:asciiTheme="majorHAnsi" w:hAnsiTheme="majorHAnsi" w:cs="Arial"/>
          <w:b/>
          <w:sz w:val="20"/>
          <w:szCs w:val="20"/>
        </w:rPr>
        <w:t>r</w:t>
      </w:r>
      <w:proofErr w:type="gramEnd"/>
      <w:r w:rsidRPr="006D4F10">
        <w:rPr>
          <w:rFonts w:asciiTheme="majorHAnsi" w:hAnsiTheme="majorHAnsi" w:cs="Arial"/>
          <w:b/>
          <w:sz w:val="20"/>
          <w:szCs w:val="20"/>
        </w:rPr>
        <w:t>.</w:t>
      </w:r>
    </w:p>
    <w:p w:rsidR="006D4F10" w:rsidRDefault="006D4F10" w:rsidP="006D4F10">
      <w:pPr>
        <w:pStyle w:val="Akapitzlist"/>
        <w:spacing w:after="0"/>
        <w:jc w:val="both"/>
        <w:rPr>
          <w:rFonts w:asciiTheme="majorHAnsi" w:hAnsiTheme="majorHAnsi" w:cs="Arial"/>
          <w:sz w:val="20"/>
          <w:szCs w:val="20"/>
        </w:rPr>
      </w:pPr>
      <w:r w:rsidRPr="006D4F10">
        <w:rPr>
          <w:rFonts w:asciiTheme="majorHAnsi" w:hAnsiTheme="majorHAnsi" w:cs="Arial"/>
          <w:sz w:val="20"/>
          <w:szCs w:val="20"/>
        </w:rPr>
        <w:t xml:space="preserve">Zajęcia odbywać się będą w blokach od 2 do 10 godzin dziennie od poniedziałku do piątku jak również </w:t>
      </w:r>
      <w:r w:rsidRPr="006D4F10">
        <w:rPr>
          <w:rFonts w:asciiTheme="majorHAnsi" w:hAnsiTheme="majorHAnsi" w:cs="Arial"/>
          <w:sz w:val="20"/>
          <w:szCs w:val="20"/>
        </w:rPr>
        <w:br/>
        <w:t>w weekendy.</w:t>
      </w:r>
    </w:p>
    <w:p w:rsidR="00290DD3" w:rsidRPr="00EF6CC6" w:rsidRDefault="00290DD3" w:rsidP="006D4F10">
      <w:pPr>
        <w:pStyle w:val="Akapitzlist"/>
        <w:spacing w:after="0"/>
        <w:jc w:val="both"/>
        <w:rPr>
          <w:rFonts w:asciiTheme="majorHAnsi" w:hAnsiTheme="majorHAnsi" w:cs="Arial"/>
          <w:color w:val="000000" w:themeColor="text1"/>
          <w:sz w:val="20"/>
          <w:szCs w:val="20"/>
        </w:rPr>
      </w:pPr>
      <w:r w:rsidRPr="00EF6CC6">
        <w:rPr>
          <w:rFonts w:asciiTheme="majorHAnsi" w:hAnsiTheme="majorHAnsi"/>
          <w:bCs/>
          <w:color w:val="000000" w:themeColor="text1"/>
          <w:sz w:val="20"/>
          <w:szCs w:val="20"/>
        </w:rPr>
        <w:t>Zamawiający zastrzega sobie możliwość modyfikacji harmonogramów w terminie krótszym niż dwutygodniowy.</w:t>
      </w:r>
    </w:p>
    <w:p w:rsidR="000108CA" w:rsidRPr="00EF6CC6" w:rsidRDefault="001B110A" w:rsidP="006D4F10">
      <w:pPr>
        <w:pStyle w:val="Akapitzlist"/>
        <w:spacing w:after="0" w:line="240" w:lineRule="auto"/>
        <w:jc w:val="both"/>
        <w:rPr>
          <w:rFonts w:asciiTheme="majorHAnsi" w:hAnsiTheme="majorHAnsi"/>
          <w:color w:val="000000" w:themeColor="text1"/>
          <w:sz w:val="20"/>
          <w:szCs w:val="20"/>
        </w:rPr>
      </w:pPr>
      <w:r w:rsidRPr="00EF6CC6">
        <w:rPr>
          <w:rFonts w:asciiTheme="majorHAnsi" w:hAnsiTheme="majorHAnsi" w:cs="Arial"/>
          <w:color w:val="000000" w:themeColor="text1"/>
          <w:sz w:val="20"/>
          <w:szCs w:val="20"/>
        </w:rPr>
        <w:t xml:space="preserve">Termin realizacji może ulec </w:t>
      </w:r>
      <w:r w:rsidR="00784218" w:rsidRPr="00EF6CC6">
        <w:rPr>
          <w:rFonts w:asciiTheme="majorHAnsi" w:hAnsiTheme="majorHAnsi" w:cs="Arial"/>
          <w:color w:val="000000" w:themeColor="text1"/>
          <w:sz w:val="20"/>
          <w:szCs w:val="20"/>
        </w:rPr>
        <w:t>zmianie,</w:t>
      </w:r>
      <w:r w:rsidR="00BC3C91" w:rsidRPr="00EF6CC6">
        <w:rPr>
          <w:rFonts w:asciiTheme="majorHAnsi" w:hAnsiTheme="majorHAnsi" w:cs="Arial"/>
          <w:color w:val="000000" w:themeColor="text1"/>
          <w:sz w:val="20"/>
          <w:szCs w:val="20"/>
        </w:rPr>
        <w:t xml:space="preserve"> jeżeli wystąpią okoliczności, </w:t>
      </w:r>
      <w:r w:rsidRPr="00EF6CC6">
        <w:rPr>
          <w:rFonts w:asciiTheme="majorHAnsi" w:hAnsiTheme="majorHAnsi" w:cs="Arial"/>
          <w:color w:val="000000" w:themeColor="text1"/>
          <w:sz w:val="20"/>
          <w:szCs w:val="20"/>
        </w:rPr>
        <w:t>które na obecnym etapie nie były znane Zamawiającemu a będą miały wpływ na realizacj</w:t>
      </w:r>
      <w:r w:rsidR="00784218" w:rsidRPr="00EF6CC6">
        <w:rPr>
          <w:rFonts w:asciiTheme="majorHAnsi" w:hAnsiTheme="majorHAnsi" w:cs="Arial"/>
          <w:color w:val="000000" w:themeColor="text1"/>
          <w:sz w:val="20"/>
          <w:szCs w:val="20"/>
        </w:rPr>
        <w:t>ę zajęć</w:t>
      </w:r>
      <w:r w:rsidR="00AC4CED" w:rsidRPr="00EF6CC6">
        <w:rPr>
          <w:rFonts w:asciiTheme="majorHAnsi" w:hAnsiTheme="majorHAnsi" w:cs="Arial"/>
          <w:color w:val="000000" w:themeColor="text1"/>
          <w:sz w:val="20"/>
          <w:szCs w:val="20"/>
        </w:rPr>
        <w:t>.</w:t>
      </w:r>
      <w:r w:rsidRPr="00EF6CC6">
        <w:rPr>
          <w:rFonts w:asciiTheme="majorHAnsi" w:hAnsiTheme="majorHAnsi" w:cs="Arial"/>
          <w:color w:val="000000" w:themeColor="text1"/>
          <w:sz w:val="20"/>
          <w:szCs w:val="20"/>
        </w:rPr>
        <w:t xml:space="preserve"> </w:t>
      </w:r>
    </w:p>
    <w:p w:rsidR="00926863" w:rsidRPr="00B45D07" w:rsidRDefault="0045576C" w:rsidP="00EE5888">
      <w:pPr>
        <w:pStyle w:val="Akapitzlist"/>
        <w:numPr>
          <w:ilvl w:val="0"/>
          <w:numId w:val="38"/>
        </w:numPr>
        <w:spacing w:after="60" w:line="240" w:lineRule="auto"/>
        <w:jc w:val="both"/>
        <w:rPr>
          <w:rStyle w:val="Pogrubienie"/>
          <w:rFonts w:asciiTheme="majorHAnsi" w:hAnsiTheme="majorHAnsi"/>
          <w:b w:val="0"/>
          <w:bCs w:val="0"/>
          <w:sz w:val="20"/>
          <w:szCs w:val="20"/>
        </w:rPr>
      </w:pPr>
      <w:r w:rsidRPr="008C4C3A">
        <w:rPr>
          <w:rStyle w:val="Pogrubienie"/>
          <w:rFonts w:asciiTheme="majorHAnsi" w:hAnsiTheme="majorHAnsi"/>
          <w:bCs w:val="0"/>
          <w:sz w:val="20"/>
          <w:szCs w:val="20"/>
        </w:rPr>
        <w:t>Miejsce realizacji zajęć:</w:t>
      </w:r>
      <w:r w:rsidR="008C4C3A" w:rsidRPr="008C4C3A">
        <w:rPr>
          <w:rStyle w:val="Pogrubienie"/>
          <w:rFonts w:asciiTheme="majorHAnsi" w:hAnsiTheme="majorHAnsi"/>
          <w:bCs w:val="0"/>
          <w:sz w:val="20"/>
          <w:szCs w:val="20"/>
        </w:rPr>
        <w:t xml:space="preserve"> </w:t>
      </w:r>
      <w:r w:rsidR="00B45D07" w:rsidRPr="00B45D07">
        <w:rPr>
          <w:rFonts w:asciiTheme="majorHAnsi" w:hAnsiTheme="majorHAnsi"/>
          <w:bCs/>
          <w:sz w:val="20"/>
          <w:szCs w:val="20"/>
        </w:rPr>
        <w:t>CKZ Sandomierz, ul. Wojska Polskiego 22, 27-600 Sandomierz lub Powiatowe Centrum Pomocy Rodzinie</w:t>
      </w:r>
      <w:r w:rsidR="00841FED">
        <w:rPr>
          <w:rFonts w:asciiTheme="majorHAnsi" w:hAnsiTheme="majorHAnsi"/>
          <w:bCs/>
          <w:sz w:val="20"/>
          <w:szCs w:val="20"/>
        </w:rPr>
        <w:t>,</w:t>
      </w:r>
      <w:r w:rsidR="00B45D07" w:rsidRPr="00B45D07">
        <w:rPr>
          <w:rFonts w:asciiTheme="majorHAnsi" w:hAnsiTheme="majorHAnsi"/>
          <w:bCs/>
          <w:sz w:val="20"/>
          <w:szCs w:val="20"/>
        </w:rPr>
        <w:t xml:space="preserve"> ul. Mickiewicza 34</w:t>
      </w:r>
      <w:r w:rsidR="00B45D07">
        <w:rPr>
          <w:rFonts w:asciiTheme="majorHAnsi" w:hAnsiTheme="majorHAnsi"/>
          <w:bCs/>
          <w:sz w:val="20"/>
          <w:szCs w:val="20"/>
        </w:rPr>
        <w:t xml:space="preserve">, </w:t>
      </w:r>
      <w:r w:rsidR="00B45D07" w:rsidRPr="00B45D07">
        <w:rPr>
          <w:rFonts w:asciiTheme="majorHAnsi" w:hAnsiTheme="majorHAnsi"/>
          <w:bCs/>
          <w:sz w:val="20"/>
          <w:szCs w:val="20"/>
        </w:rPr>
        <w:t>27-600 Sandomierz</w:t>
      </w:r>
      <w:r w:rsidR="00B45D07">
        <w:rPr>
          <w:rFonts w:asciiTheme="majorHAnsi" w:hAnsiTheme="majorHAnsi"/>
          <w:bCs/>
          <w:sz w:val="20"/>
          <w:szCs w:val="20"/>
        </w:rPr>
        <w:t>.</w:t>
      </w:r>
    </w:p>
    <w:p w:rsidR="005C0EE5" w:rsidRPr="00332E8E" w:rsidRDefault="001B110A" w:rsidP="00D45C4F">
      <w:pPr>
        <w:pStyle w:val="Tekstpodstawowy"/>
        <w:spacing w:after="60"/>
        <w:ind w:left="426" w:hanging="426"/>
        <w:rPr>
          <w:rFonts w:asciiTheme="majorHAnsi" w:hAnsiTheme="majorHAnsi"/>
          <w:sz w:val="20"/>
          <w:szCs w:val="20"/>
        </w:rPr>
      </w:pPr>
      <w:r w:rsidRPr="00332E8E">
        <w:rPr>
          <w:rFonts w:asciiTheme="majorHAnsi" w:hAnsiTheme="majorHAnsi" w:cs="Cambria"/>
          <w:b/>
          <w:sz w:val="20"/>
          <w:szCs w:val="20"/>
        </w:rPr>
        <w:t>III.</w:t>
      </w:r>
      <w:r w:rsidRPr="00332E8E">
        <w:rPr>
          <w:rFonts w:asciiTheme="majorHAnsi" w:hAnsiTheme="majorHAnsi" w:cs="Cambria"/>
          <w:b/>
          <w:sz w:val="20"/>
          <w:szCs w:val="20"/>
        </w:rPr>
        <w:tab/>
        <w:t>Określenie warunków udziału w postępowaniu:</w:t>
      </w:r>
    </w:p>
    <w:p w:rsidR="001B110A" w:rsidRPr="00332E8E" w:rsidRDefault="001B110A" w:rsidP="00D45C4F">
      <w:pPr>
        <w:pStyle w:val="Akapitzlist"/>
        <w:numPr>
          <w:ilvl w:val="0"/>
          <w:numId w:val="16"/>
        </w:numPr>
        <w:spacing w:after="60" w:line="240" w:lineRule="auto"/>
        <w:ind w:hanging="294"/>
        <w:jc w:val="both"/>
        <w:rPr>
          <w:rFonts w:asciiTheme="majorHAnsi" w:hAnsiTheme="majorHAnsi"/>
          <w:sz w:val="20"/>
          <w:szCs w:val="20"/>
        </w:rPr>
      </w:pPr>
      <w:r w:rsidRPr="00332E8E">
        <w:rPr>
          <w:rFonts w:asciiTheme="majorHAnsi" w:eastAsia="Times New Roman" w:hAnsiTheme="majorHAnsi" w:cs="Cambria"/>
          <w:sz w:val="20"/>
          <w:szCs w:val="20"/>
        </w:rPr>
        <w:t>Oferta zostanie uznana za spełniającą warunki, jeśli będzie:</w:t>
      </w:r>
    </w:p>
    <w:p w:rsidR="001B110A" w:rsidRPr="00332E8E" w:rsidRDefault="001B110A" w:rsidP="00D45C4F">
      <w:pPr>
        <w:pStyle w:val="Akapitzlist"/>
        <w:numPr>
          <w:ilvl w:val="0"/>
          <w:numId w:val="14"/>
        </w:numPr>
        <w:spacing w:after="60" w:line="240" w:lineRule="auto"/>
        <w:jc w:val="both"/>
        <w:rPr>
          <w:rFonts w:asciiTheme="majorHAnsi" w:hAnsiTheme="majorHAnsi"/>
          <w:sz w:val="20"/>
          <w:szCs w:val="20"/>
        </w:rPr>
      </w:pPr>
      <w:proofErr w:type="gramStart"/>
      <w:r w:rsidRPr="00332E8E">
        <w:rPr>
          <w:rFonts w:asciiTheme="majorHAnsi" w:eastAsia="Times New Roman" w:hAnsiTheme="majorHAnsi" w:cs="Cambria"/>
          <w:sz w:val="20"/>
          <w:szCs w:val="20"/>
        </w:rPr>
        <w:t>zgodna</w:t>
      </w:r>
      <w:proofErr w:type="gramEnd"/>
      <w:r w:rsidRPr="00332E8E">
        <w:rPr>
          <w:rFonts w:asciiTheme="majorHAnsi" w:eastAsia="Times New Roman" w:hAnsiTheme="majorHAnsi" w:cs="Cambria"/>
          <w:sz w:val="20"/>
          <w:szCs w:val="20"/>
        </w:rPr>
        <w:t xml:space="preserve"> w kwestii sposobu jej przygotowania, oferowanego przedmiotu i warunków zamówienia </w:t>
      </w:r>
      <w:r w:rsidR="00A435CC">
        <w:rPr>
          <w:rFonts w:asciiTheme="majorHAnsi" w:eastAsia="Times New Roman" w:hAnsiTheme="majorHAnsi" w:cs="Cambria"/>
          <w:sz w:val="20"/>
          <w:szCs w:val="20"/>
        </w:rPr>
        <w:br/>
      </w:r>
      <w:r w:rsidRPr="00332E8E">
        <w:rPr>
          <w:rFonts w:asciiTheme="majorHAnsi" w:eastAsia="Times New Roman" w:hAnsiTheme="majorHAnsi" w:cs="Cambria"/>
          <w:sz w:val="20"/>
          <w:szCs w:val="20"/>
        </w:rPr>
        <w:t xml:space="preserve">ze wszystkimi wymogami niniejszego Zaproszenia, </w:t>
      </w:r>
    </w:p>
    <w:p w:rsidR="001B110A" w:rsidRPr="00332E8E" w:rsidRDefault="001B110A" w:rsidP="00D45C4F">
      <w:pPr>
        <w:pStyle w:val="Akapitzlist"/>
        <w:numPr>
          <w:ilvl w:val="0"/>
          <w:numId w:val="14"/>
        </w:numPr>
        <w:spacing w:after="60" w:line="240" w:lineRule="auto"/>
        <w:jc w:val="both"/>
        <w:rPr>
          <w:rFonts w:asciiTheme="majorHAnsi" w:hAnsiTheme="majorHAnsi"/>
          <w:sz w:val="20"/>
          <w:szCs w:val="20"/>
        </w:rPr>
      </w:pPr>
      <w:proofErr w:type="gramStart"/>
      <w:r w:rsidRPr="00332E8E">
        <w:rPr>
          <w:rFonts w:asciiTheme="majorHAnsi" w:eastAsia="Times New Roman" w:hAnsiTheme="majorHAnsi" w:cs="Cambria"/>
          <w:sz w:val="20"/>
          <w:szCs w:val="20"/>
        </w:rPr>
        <w:t>złożona</w:t>
      </w:r>
      <w:proofErr w:type="gramEnd"/>
      <w:r w:rsidRPr="00332E8E">
        <w:rPr>
          <w:rFonts w:asciiTheme="majorHAnsi" w:eastAsia="Times New Roman" w:hAnsiTheme="majorHAnsi" w:cs="Cambria"/>
          <w:sz w:val="20"/>
          <w:szCs w:val="20"/>
        </w:rPr>
        <w:t xml:space="preserve"> w wyznaczonym terminie składania ofert.</w:t>
      </w:r>
    </w:p>
    <w:p w:rsidR="001B110A" w:rsidRPr="00332E8E" w:rsidRDefault="001B110A" w:rsidP="00D45C4F">
      <w:pPr>
        <w:pStyle w:val="Akapitzlist"/>
        <w:numPr>
          <w:ilvl w:val="0"/>
          <w:numId w:val="16"/>
        </w:numPr>
        <w:spacing w:after="60" w:line="240" w:lineRule="auto"/>
        <w:ind w:hanging="294"/>
        <w:jc w:val="both"/>
        <w:rPr>
          <w:rFonts w:asciiTheme="majorHAnsi" w:hAnsiTheme="majorHAnsi"/>
          <w:sz w:val="20"/>
          <w:szCs w:val="20"/>
        </w:rPr>
      </w:pPr>
      <w:r w:rsidRPr="00332E8E">
        <w:rPr>
          <w:rFonts w:asciiTheme="majorHAnsi" w:eastAsia="Times New Roman" w:hAnsiTheme="majorHAnsi" w:cs="Cambria"/>
          <w:sz w:val="20"/>
          <w:szCs w:val="20"/>
        </w:rPr>
        <w:t xml:space="preserve">O udzielenie zamówienie mogą ubiegać się Wykonawcy, którzy złożą wraz z ofertą </w:t>
      </w:r>
      <w:r w:rsidR="005C0EE5" w:rsidRPr="00332E8E">
        <w:rPr>
          <w:rFonts w:asciiTheme="majorHAnsi" w:eastAsia="Times New Roman" w:hAnsiTheme="majorHAnsi" w:cs="Cambria"/>
          <w:sz w:val="20"/>
          <w:szCs w:val="20"/>
        </w:rPr>
        <w:t>O</w:t>
      </w:r>
      <w:r w:rsidRPr="00332E8E">
        <w:rPr>
          <w:rFonts w:asciiTheme="majorHAnsi" w:eastAsia="Times New Roman" w:hAnsiTheme="majorHAnsi" w:cs="Cambria"/>
          <w:sz w:val="20"/>
          <w:szCs w:val="20"/>
        </w:rPr>
        <w:t>świadczenia</w:t>
      </w:r>
      <w:r w:rsidR="00CB2B92" w:rsidRPr="00332E8E">
        <w:rPr>
          <w:rFonts w:asciiTheme="majorHAnsi" w:eastAsia="Times New Roman" w:hAnsiTheme="majorHAnsi" w:cs="Cambria"/>
          <w:sz w:val="20"/>
          <w:szCs w:val="20"/>
        </w:rPr>
        <w:t xml:space="preserve"> i </w:t>
      </w:r>
      <w:r w:rsidRPr="00332E8E">
        <w:rPr>
          <w:rFonts w:asciiTheme="majorHAnsi" w:eastAsia="Times New Roman" w:hAnsiTheme="majorHAnsi" w:cs="Cambria"/>
          <w:sz w:val="20"/>
          <w:szCs w:val="20"/>
        </w:rPr>
        <w:t>wymagane w Zaproszeniu dokumenty w zakresie:</w:t>
      </w:r>
    </w:p>
    <w:p w:rsidR="001B110A" w:rsidRPr="00332E8E" w:rsidRDefault="001B110A" w:rsidP="00D45C4F">
      <w:pPr>
        <w:pStyle w:val="Bezodstpw"/>
        <w:numPr>
          <w:ilvl w:val="0"/>
          <w:numId w:val="15"/>
        </w:numPr>
        <w:suppressAutoHyphens w:val="0"/>
        <w:spacing w:after="60"/>
        <w:rPr>
          <w:rFonts w:asciiTheme="majorHAnsi" w:hAnsiTheme="majorHAnsi"/>
          <w:sz w:val="20"/>
          <w:szCs w:val="20"/>
        </w:rPr>
      </w:pPr>
      <w:proofErr w:type="gramStart"/>
      <w:r w:rsidRPr="00332E8E">
        <w:rPr>
          <w:rFonts w:asciiTheme="majorHAnsi" w:hAnsiTheme="majorHAnsi"/>
          <w:sz w:val="20"/>
          <w:szCs w:val="20"/>
        </w:rPr>
        <w:t>spełnieniu</w:t>
      </w:r>
      <w:proofErr w:type="gramEnd"/>
      <w:r w:rsidRPr="00332E8E">
        <w:rPr>
          <w:rFonts w:asciiTheme="majorHAnsi" w:hAnsiTheme="majorHAnsi"/>
          <w:sz w:val="20"/>
          <w:szCs w:val="20"/>
        </w:rPr>
        <w:t xml:space="preserve"> warunków udziału w postępowaniu</w:t>
      </w:r>
      <w:r w:rsidR="005C0EE5" w:rsidRPr="00332E8E">
        <w:rPr>
          <w:rFonts w:asciiTheme="majorHAnsi" w:hAnsiTheme="majorHAnsi"/>
          <w:sz w:val="20"/>
          <w:szCs w:val="20"/>
        </w:rPr>
        <w:t>,</w:t>
      </w:r>
    </w:p>
    <w:p w:rsidR="001B110A" w:rsidRPr="007B3D45" w:rsidRDefault="001B110A" w:rsidP="007B3D45">
      <w:pPr>
        <w:pStyle w:val="Bezodstpw"/>
        <w:numPr>
          <w:ilvl w:val="0"/>
          <w:numId w:val="15"/>
        </w:numPr>
        <w:suppressAutoHyphens w:val="0"/>
        <w:spacing w:after="60"/>
        <w:rPr>
          <w:rFonts w:asciiTheme="majorHAnsi" w:hAnsiTheme="majorHAnsi"/>
          <w:sz w:val="20"/>
          <w:szCs w:val="20"/>
        </w:rPr>
      </w:pPr>
      <w:proofErr w:type="gramStart"/>
      <w:r w:rsidRPr="00332E8E">
        <w:rPr>
          <w:rFonts w:asciiTheme="majorHAnsi" w:hAnsiTheme="majorHAnsi"/>
          <w:sz w:val="20"/>
          <w:szCs w:val="20"/>
        </w:rPr>
        <w:t>braku</w:t>
      </w:r>
      <w:proofErr w:type="gramEnd"/>
      <w:r w:rsidRPr="00332E8E">
        <w:rPr>
          <w:rFonts w:asciiTheme="majorHAnsi" w:hAnsiTheme="majorHAnsi"/>
          <w:sz w:val="20"/>
          <w:szCs w:val="20"/>
        </w:rPr>
        <w:t xml:space="preserve"> podstaw do wykluczenia</w:t>
      </w:r>
      <w:r w:rsidR="005C0EE5" w:rsidRPr="00332E8E">
        <w:rPr>
          <w:rFonts w:asciiTheme="majorHAnsi" w:hAnsiTheme="majorHAnsi"/>
          <w:sz w:val="20"/>
          <w:szCs w:val="20"/>
        </w:rPr>
        <w:t>,</w:t>
      </w:r>
      <w:r w:rsidR="005C0EE5" w:rsidRPr="007B3D45">
        <w:rPr>
          <w:rFonts w:asciiTheme="majorHAnsi" w:hAnsiTheme="majorHAnsi"/>
          <w:sz w:val="20"/>
          <w:szCs w:val="20"/>
        </w:rPr>
        <w:t>.</w:t>
      </w:r>
    </w:p>
    <w:p w:rsidR="001B110A" w:rsidRDefault="001B110A" w:rsidP="00D45C4F">
      <w:pPr>
        <w:pStyle w:val="Akapitzlist"/>
        <w:numPr>
          <w:ilvl w:val="0"/>
          <w:numId w:val="16"/>
        </w:numPr>
        <w:suppressAutoHyphens w:val="0"/>
        <w:spacing w:after="60" w:line="240" w:lineRule="auto"/>
        <w:jc w:val="both"/>
        <w:rPr>
          <w:rFonts w:asciiTheme="majorHAnsi" w:hAnsiTheme="majorHAnsi" w:cs="Arial"/>
          <w:b/>
          <w:sz w:val="20"/>
          <w:szCs w:val="20"/>
        </w:rPr>
      </w:pPr>
      <w:r w:rsidRPr="00332E8E">
        <w:rPr>
          <w:rFonts w:asciiTheme="majorHAnsi" w:hAnsiTheme="majorHAnsi" w:cs="Arial"/>
          <w:b/>
          <w:sz w:val="20"/>
          <w:szCs w:val="20"/>
        </w:rPr>
        <w:t xml:space="preserve">Opis warunków podmiotowych i sposobu dokonywania </w:t>
      </w:r>
      <w:r w:rsidR="00B964C2">
        <w:rPr>
          <w:rFonts w:asciiTheme="majorHAnsi" w:hAnsiTheme="majorHAnsi" w:cs="Arial"/>
          <w:b/>
          <w:sz w:val="20"/>
          <w:szCs w:val="20"/>
        </w:rPr>
        <w:t>oceny spełniania tych warunków dotyczących</w:t>
      </w:r>
      <w:r w:rsidRPr="00332E8E">
        <w:rPr>
          <w:rFonts w:asciiTheme="majorHAnsi" w:hAnsiTheme="majorHAnsi" w:cs="Arial"/>
          <w:b/>
          <w:sz w:val="20"/>
          <w:szCs w:val="20"/>
        </w:rPr>
        <w:t>:</w:t>
      </w:r>
    </w:p>
    <w:p w:rsidR="00586DCC" w:rsidRPr="00332E8E" w:rsidRDefault="00586DCC" w:rsidP="00586DCC">
      <w:pPr>
        <w:pStyle w:val="Akapitzlist"/>
        <w:suppressAutoHyphens w:val="0"/>
        <w:spacing w:after="60" w:line="240" w:lineRule="auto"/>
        <w:jc w:val="both"/>
        <w:rPr>
          <w:rFonts w:asciiTheme="majorHAnsi" w:hAnsiTheme="majorHAnsi" w:cs="Arial"/>
          <w:b/>
          <w:sz w:val="20"/>
          <w:szCs w:val="20"/>
        </w:rPr>
      </w:pPr>
    </w:p>
    <w:p w:rsidR="001B110A" w:rsidRDefault="001B110A" w:rsidP="00D45C4F">
      <w:pPr>
        <w:pStyle w:val="Akapitzlist"/>
        <w:numPr>
          <w:ilvl w:val="1"/>
          <w:numId w:val="10"/>
        </w:numPr>
        <w:suppressAutoHyphens w:val="0"/>
        <w:spacing w:after="60" w:line="240" w:lineRule="auto"/>
        <w:ind w:left="1134" w:hanging="425"/>
        <w:jc w:val="both"/>
        <w:rPr>
          <w:rFonts w:asciiTheme="majorHAnsi" w:hAnsiTheme="majorHAnsi" w:cs="Arial"/>
          <w:b/>
          <w:sz w:val="20"/>
          <w:szCs w:val="20"/>
        </w:rPr>
      </w:pPr>
      <w:proofErr w:type="gramStart"/>
      <w:r w:rsidRPr="00B964C2">
        <w:rPr>
          <w:rFonts w:asciiTheme="majorHAnsi" w:hAnsiTheme="majorHAnsi" w:cs="Arial"/>
          <w:sz w:val="20"/>
          <w:szCs w:val="20"/>
        </w:rPr>
        <w:t>kompetencji</w:t>
      </w:r>
      <w:proofErr w:type="gramEnd"/>
      <w:r w:rsidRPr="00B964C2">
        <w:rPr>
          <w:rFonts w:asciiTheme="majorHAnsi" w:hAnsiTheme="majorHAnsi" w:cs="Arial"/>
          <w:sz w:val="20"/>
          <w:szCs w:val="20"/>
        </w:rPr>
        <w:t xml:space="preserve"> lub uprawnień do prowadzenia określonej działalności zawodowej, o ile wynika </w:t>
      </w:r>
      <w:r w:rsidR="0004186F">
        <w:rPr>
          <w:rFonts w:asciiTheme="majorHAnsi" w:hAnsiTheme="majorHAnsi" w:cs="Arial"/>
          <w:sz w:val="20"/>
          <w:szCs w:val="20"/>
        </w:rPr>
        <w:br/>
      </w:r>
      <w:r w:rsidRPr="00B964C2">
        <w:rPr>
          <w:rFonts w:asciiTheme="majorHAnsi" w:hAnsiTheme="majorHAnsi" w:cs="Arial"/>
          <w:sz w:val="20"/>
          <w:szCs w:val="20"/>
        </w:rPr>
        <w:t>to z odrębnych przepisów</w:t>
      </w:r>
      <w:r w:rsidR="00A046BF" w:rsidRPr="00332E8E">
        <w:rPr>
          <w:rFonts w:asciiTheme="majorHAnsi" w:hAnsiTheme="majorHAnsi" w:cs="Arial"/>
          <w:b/>
          <w:sz w:val="20"/>
          <w:szCs w:val="20"/>
        </w:rPr>
        <w:t>:</w:t>
      </w:r>
    </w:p>
    <w:p w:rsidR="00CD0DAF" w:rsidRDefault="00CD0DAF" w:rsidP="009553F3">
      <w:pPr>
        <w:pStyle w:val="Akapitzlist"/>
        <w:suppressAutoHyphens w:val="0"/>
        <w:spacing w:after="60" w:line="240" w:lineRule="auto"/>
        <w:ind w:left="1134"/>
        <w:jc w:val="both"/>
        <w:rPr>
          <w:rFonts w:asciiTheme="majorHAnsi" w:hAnsiTheme="majorHAnsi" w:cs="Arial"/>
          <w:b/>
          <w:color w:val="000000" w:themeColor="text1"/>
          <w:sz w:val="20"/>
          <w:szCs w:val="20"/>
        </w:rPr>
      </w:pPr>
    </w:p>
    <w:p w:rsidR="00CD0DAF" w:rsidRPr="00CD0DAF" w:rsidRDefault="00CD0DAF" w:rsidP="009553F3">
      <w:pPr>
        <w:pStyle w:val="Akapitzlist"/>
        <w:suppressAutoHyphens w:val="0"/>
        <w:spacing w:after="60" w:line="240" w:lineRule="auto"/>
        <w:ind w:left="1134"/>
        <w:jc w:val="both"/>
        <w:rPr>
          <w:rFonts w:asciiTheme="majorHAnsi" w:hAnsiTheme="majorHAnsi" w:cs="Arial"/>
          <w:b/>
          <w:color w:val="000000" w:themeColor="text1"/>
          <w:sz w:val="20"/>
          <w:szCs w:val="20"/>
        </w:rPr>
      </w:pPr>
      <w:proofErr w:type="gramStart"/>
      <w:r w:rsidRPr="00CD0DAF">
        <w:rPr>
          <w:rFonts w:asciiTheme="majorHAnsi" w:hAnsiTheme="majorHAnsi" w:cs="Arial"/>
          <w:b/>
          <w:color w:val="000000" w:themeColor="text1"/>
          <w:sz w:val="20"/>
          <w:szCs w:val="20"/>
        </w:rPr>
        <w:t>dla</w:t>
      </w:r>
      <w:proofErr w:type="gramEnd"/>
      <w:r w:rsidRPr="00CD0DAF">
        <w:rPr>
          <w:rFonts w:asciiTheme="majorHAnsi" w:hAnsiTheme="majorHAnsi" w:cs="Arial"/>
          <w:b/>
          <w:color w:val="000000" w:themeColor="text1"/>
          <w:sz w:val="20"/>
          <w:szCs w:val="20"/>
        </w:rPr>
        <w:t xml:space="preserve"> zadania nr 3</w:t>
      </w:r>
    </w:p>
    <w:p w:rsidR="00F8170E" w:rsidRPr="00CD0DAF" w:rsidRDefault="00F8170E" w:rsidP="009553F3">
      <w:pPr>
        <w:pStyle w:val="Akapitzlist"/>
        <w:suppressAutoHyphens w:val="0"/>
        <w:spacing w:after="60" w:line="240" w:lineRule="auto"/>
        <w:ind w:left="1134"/>
        <w:jc w:val="both"/>
        <w:rPr>
          <w:rFonts w:asciiTheme="majorHAnsi" w:hAnsiTheme="majorHAnsi" w:cs="Arial"/>
          <w:b/>
          <w:color w:val="000000" w:themeColor="text1"/>
          <w:sz w:val="20"/>
          <w:szCs w:val="20"/>
        </w:rPr>
      </w:pPr>
      <w:r w:rsidRPr="00CD0DAF">
        <w:rPr>
          <w:rFonts w:asciiTheme="majorHAnsi" w:hAnsiTheme="majorHAnsi"/>
          <w:color w:val="000000" w:themeColor="text1"/>
          <w:sz w:val="20"/>
          <w:szCs w:val="20"/>
        </w:rPr>
        <w:t xml:space="preserve">Wykonawca posiada kompetencje lub uprawnienia do prowadzenia działalności zawodowej związanej </w:t>
      </w:r>
      <w:r w:rsidR="00CD0DAF">
        <w:rPr>
          <w:rFonts w:asciiTheme="majorHAnsi" w:hAnsiTheme="majorHAnsi"/>
          <w:color w:val="000000" w:themeColor="text1"/>
          <w:sz w:val="20"/>
          <w:szCs w:val="20"/>
        </w:rPr>
        <w:br/>
      </w:r>
      <w:r w:rsidRPr="00CD0DAF">
        <w:rPr>
          <w:rFonts w:asciiTheme="majorHAnsi" w:hAnsiTheme="majorHAnsi"/>
          <w:color w:val="000000" w:themeColor="text1"/>
          <w:sz w:val="20"/>
          <w:szCs w:val="20"/>
        </w:rPr>
        <w:t>z przedmiotem zamówienia. Warunek posiadania kompetencji lub uprawnień niezbędnych do wykonania przedmiotu zamówienia zostanie spełniony, jeżeli wykonawca wykaże, że posiada wpis do rejestru przedsiębiorców prowadzących ośrodek szkolenia kierowców prowadzonego przez starostę właściwego ze względu na miejsce wykonywania działalności.</w:t>
      </w:r>
    </w:p>
    <w:p w:rsidR="00CD0DAF" w:rsidRDefault="00CD0DAF" w:rsidP="00CD0DAF">
      <w:pPr>
        <w:suppressAutoHyphens w:val="0"/>
        <w:spacing w:after="0" w:line="240" w:lineRule="auto"/>
        <w:ind w:left="1134" w:hanging="2"/>
        <w:jc w:val="both"/>
        <w:rPr>
          <w:rFonts w:ascii="Cambria" w:hAnsi="Cambria" w:cs="Times New Roman"/>
          <w:sz w:val="20"/>
          <w:szCs w:val="20"/>
          <w:lang w:eastAsia="en-US"/>
        </w:rPr>
      </w:pPr>
    </w:p>
    <w:p w:rsidR="00CD0DAF" w:rsidRPr="00CD0DAF" w:rsidRDefault="00CD0DAF" w:rsidP="00CD0DAF">
      <w:pPr>
        <w:suppressAutoHyphens w:val="0"/>
        <w:spacing w:after="0" w:line="240" w:lineRule="auto"/>
        <w:ind w:left="1134" w:hanging="2"/>
        <w:jc w:val="both"/>
        <w:rPr>
          <w:rFonts w:ascii="Cambria" w:hAnsi="Cambria" w:cs="Arial"/>
          <w:sz w:val="20"/>
          <w:szCs w:val="20"/>
          <w:lang w:eastAsia="en-US"/>
        </w:rPr>
      </w:pPr>
      <w:r w:rsidRPr="00CD0DAF">
        <w:rPr>
          <w:rFonts w:ascii="Cambria" w:hAnsi="Cambria" w:cs="Times New Roman"/>
          <w:sz w:val="20"/>
          <w:szCs w:val="20"/>
          <w:lang w:eastAsia="en-US"/>
        </w:rPr>
        <w:t>Ocena spełnienia tego warunku nastąpi na podstawie złożonego oświadczenia w sprawie spełniania warunków udziału w postępowaniu (</w:t>
      </w:r>
      <w:r w:rsidRPr="00CD0DAF">
        <w:rPr>
          <w:rFonts w:ascii="Cambria" w:hAnsi="Cambria" w:cs="Arial"/>
          <w:b/>
          <w:sz w:val="20"/>
          <w:szCs w:val="20"/>
          <w:lang w:eastAsia="en-US"/>
        </w:rPr>
        <w:t>Załącznik nr 3</w:t>
      </w:r>
      <w:r w:rsidRPr="00CD0DAF">
        <w:rPr>
          <w:rFonts w:ascii="Cambria" w:hAnsi="Cambria" w:cs="Arial"/>
          <w:sz w:val="20"/>
          <w:szCs w:val="20"/>
          <w:lang w:eastAsia="en-US"/>
        </w:rPr>
        <w:t xml:space="preserve">) </w:t>
      </w:r>
      <w:r w:rsidRPr="00CD0DAF">
        <w:rPr>
          <w:rFonts w:ascii="Cambria" w:hAnsi="Cambria" w:cs="Times New Roman"/>
          <w:sz w:val="20"/>
          <w:szCs w:val="20"/>
          <w:lang w:eastAsia="en-US"/>
        </w:rPr>
        <w:t xml:space="preserve">oraz </w:t>
      </w:r>
      <w:r w:rsidRPr="00CD0DAF">
        <w:rPr>
          <w:rFonts w:ascii="Cambria" w:eastAsia="Times New Roman" w:hAnsi="Cambria" w:cs="Arial"/>
          <w:sz w:val="20"/>
          <w:szCs w:val="20"/>
          <w:lang w:eastAsia="pl-PL"/>
        </w:rPr>
        <w:t xml:space="preserve">Zaświadczenia wydanego przez odpowiedni organ, że szkoła jazdy wpisana jest do rejestru przedsiębiorców prowadzących ośrodek szkolenia kierowców wykonujących przewóz drogowy w zakresie prawa jazdy </w:t>
      </w:r>
      <w:r w:rsidRPr="00CD0DAF">
        <w:rPr>
          <w:rFonts w:ascii="Cambria" w:eastAsia="Times New Roman" w:hAnsi="Cambria" w:cs="Arial"/>
          <w:b/>
          <w:sz w:val="20"/>
          <w:szCs w:val="20"/>
          <w:lang w:eastAsia="pl-PL"/>
        </w:rPr>
        <w:t>kategorii B</w:t>
      </w:r>
      <w:r w:rsidRPr="00CD0DAF">
        <w:rPr>
          <w:rFonts w:ascii="Cambria" w:hAnsi="Cambria" w:cs="Arial"/>
          <w:sz w:val="20"/>
          <w:szCs w:val="20"/>
          <w:lang w:eastAsia="en-US"/>
        </w:rPr>
        <w:t>.</w:t>
      </w:r>
    </w:p>
    <w:p w:rsidR="00CD0DAF" w:rsidRPr="00CD0DAF" w:rsidRDefault="00CD0DAF" w:rsidP="00CD0DAF">
      <w:pPr>
        <w:spacing w:after="60" w:line="240" w:lineRule="auto"/>
        <w:jc w:val="both"/>
        <w:rPr>
          <w:rFonts w:asciiTheme="majorHAnsi" w:hAnsiTheme="majorHAnsi" w:cs="Arial"/>
          <w:sz w:val="20"/>
          <w:szCs w:val="20"/>
        </w:rPr>
      </w:pPr>
    </w:p>
    <w:p w:rsidR="00271BD0" w:rsidRPr="00332E8E" w:rsidRDefault="001B110A" w:rsidP="00D45C4F">
      <w:pPr>
        <w:pStyle w:val="Akapitzlist"/>
        <w:numPr>
          <w:ilvl w:val="1"/>
          <w:numId w:val="10"/>
        </w:numPr>
        <w:suppressAutoHyphens w:val="0"/>
        <w:spacing w:after="60" w:line="240" w:lineRule="auto"/>
        <w:ind w:left="1134" w:hanging="425"/>
        <w:jc w:val="both"/>
        <w:rPr>
          <w:rFonts w:asciiTheme="majorHAnsi" w:hAnsiTheme="majorHAnsi" w:cs="Arial"/>
          <w:b/>
          <w:sz w:val="20"/>
          <w:szCs w:val="20"/>
        </w:rPr>
      </w:pPr>
      <w:proofErr w:type="gramStart"/>
      <w:r w:rsidRPr="00332E8E">
        <w:rPr>
          <w:rFonts w:asciiTheme="majorHAnsi" w:hAnsiTheme="majorHAnsi" w:cs="Arial"/>
          <w:b/>
          <w:sz w:val="20"/>
          <w:szCs w:val="20"/>
        </w:rPr>
        <w:t>zdolności</w:t>
      </w:r>
      <w:proofErr w:type="gramEnd"/>
      <w:r w:rsidRPr="00332E8E">
        <w:rPr>
          <w:rFonts w:asciiTheme="majorHAnsi" w:hAnsiTheme="majorHAnsi" w:cs="Arial"/>
          <w:b/>
          <w:sz w:val="20"/>
          <w:szCs w:val="20"/>
        </w:rPr>
        <w:t xml:space="preserve"> technicznej lub zawodowej </w:t>
      </w:r>
      <w:r w:rsidR="00271BD0" w:rsidRPr="00332E8E">
        <w:rPr>
          <w:rFonts w:asciiTheme="majorHAnsi" w:hAnsiTheme="majorHAnsi" w:cs="Arial"/>
          <w:b/>
          <w:sz w:val="20"/>
          <w:szCs w:val="20"/>
        </w:rPr>
        <w:t>W</w:t>
      </w:r>
      <w:r w:rsidRPr="00332E8E">
        <w:rPr>
          <w:rFonts w:asciiTheme="majorHAnsi" w:hAnsiTheme="majorHAnsi" w:cs="Arial"/>
          <w:b/>
          <w:sz w:val="20"/>
          <w:szCs w:val="20"/>
        </w:rPr>
        <w:t>ykonawcy:</w:t>
      </w:r>
    </w:p>
    <w:p w:rsidR="007B3D45" w:rsidRDefault="007B23E7" w:rsidP="00EE5888">
      <w:pPr>
        <w:pStyle w:val="Akapitzlist"/>
        <w:numPr>
          <w:ilvl w:val="0"/>
          <w:numId w:val="46"/>
        </w:numPr>
        <w:spacing w:after="60" w:line="240" w:lineRule="auto"/>
        <w:ind w:left="1418" w:hanging="284"/>
        <w:jc w:val="both"/>
        <w:rPr>
          <w:rFonts w:asciiTheme="majorHAnsi" w:hAnsiTheme="majorHAnsi" w:cs="Tahoma"/>
          <w:sz w:val="20"/>
          <w:szCs w:val="20"/>
        </w:rPr>
      </w:pPr>
      <w:r w:rsidRPr="007C7208">
        <w:rPr>
          <w:rFonts w:ascii="Cambria" w:hAnsi="Cambria" w:cs="Arial"/>
          <w:b/>
          <w:sz w:val="20"/>
          <w:szCs w:val="20"/>
          <w:highlight w:val="yellow"/>
          <w:u w:val="single"/>
        </w:rPr>
        <w:t>dotyczącej</w:t>
      </w:r>
      <w:r w:rsidRPr="007C7208">
        <w:rPr>
          <w:rFonts w:ascii="Cambria" w:hAnsi="Cambria" w:cs="Arial"/>
          <w:sz w:val="20"/>
          <w:szCs w:val="20"/>
          <w:highlight w:val="yellow"/>
          <w:u w:val="single"/>
        </w:rPr>
        <w:t xml:space="preserve"> </w:t>
      </w:r>
      <w:r w:rsidRPr="007C7208">
        <w:rPr>
          <w:rFonts w:ascii="Cambria" w:hAnsi="Cambria" w:cs="Arial"/>
          <w:b/>
          <w:sz w:val="20"/>
          <w:szCs w:val="20"/>
          <w:highlight w:val="yellow"/>
          <w:u w:val="single"/>
        </w:rPr>
        <w:t xml:space="preserve">personelu </w:t>
      </w:r>
      <w:proofErr w:type="gramStart"/>
      <w:r w:rsidRPr="007C7208">
        <w:rPr>
          <w:rFonts w:ascii="Cambria" w:hAnsi="Cambria" w:cs="Arial"/>
          <w:b/>
          <w:sz w:val="20"/>
          <w:szCs w:val="20"/>
          <w:highlight w:val="yellow"/>
          <w:u w:val="single"/>
        </w:rPr>
        <w:t>Wykonawcy czyli</w:t>
      </w:r>
      <w:proofErr w:type="gramEnd"/>
      <w:r w:rsidRPr="007C7208">
        <w:rPr>
          <w:rFonts w:ascii="Cambria" w:hAnsi="Cambria" w:cs="Arial"/>
          <w:sz w:val="20"/>
          <w:szCs w:val="20"/>
          <w:highlight w:val="yellow"/>
          <w:u w:val="single"/>
        </w:rPr>
        <w:t xml:space="preserve"> </w:t>
      </w:r>
      <w:r w:rsidRPr="007C7208">
        <w:rPr>
          <w:rFonts w:ascii="Cambria" w:hAnsi="Cambria" w:cs="Arial"/>
          <w:b/>
          <w:sz w:val="20"/>
          <w:szCs w:val="20"/>
          <w:highlight w:val="yellow"/>
          <w:u w:val="single"/>
        </w:rPr>
        <w:t>osó</w:t>
      </w:r>
      <w:r>
        <w:rPr>
          <w:rFonts w:ascii="Cambria" w:hAnsi="Cambria" w:cs="Arial"/>
          <w:b/>
          <w:sz w:val="20"/>
          <w:szCs w:val="20"/>
          <w:highlight w:val="yellow"/>
          <w:u w:val="single"/>
        </w:rPr>
        <w:t>b</w:t>
      </w:r>
      <w:r w:rsidR="00841FED">
        <w:rPr>
          <w:rFonts w:ascii="Cambria" w:hAnsi="Cambria" w:cs="Arial"/>
          <w:b/>
          <w:sz w:val="20"/>
          <w:szCs w:val="20"/>
          <w:highlight w:val="yellow"/>
          <w:u w:val="single"/>
        </w:rPr>
        <w:t>,</w:t>
      </w:r>
      <w:r>
        <w:rPr>
          <w:rFonts w:ascii="Cambria" w:hAnsi="Cambria" w:cs="Arial"/>
          <w:b/>
          <w:sz w:val="20"/>
          <w:szCs w:val="20"/>
          <w:highlight w:val="yellow"/>
          <w:u w:val="single"/>
        </w:rPr>
        <w:t xml:space="preserve"> które będą realizować zamówienie</w:t>
      </w:r>
      <w:r w:rsidR="004C13B1">
        <w:rPr>
          <w:rFonts w:ascii="Cambria" w:hAnsi="Cambria" w:cs="Arial"/>
          <w:b/>
          <w:sz w:val="20"/>
          <w:szCs w:val="20"/>
          <w:highlight w:val="yellow"/>
          <w:u w:val="single"/>
        </w:rPr>
        <w:t xml:space="preserve"> tj.</w:t>
      </w:r>
      <w:r w:rsidRPr="007C7208">
        <w:rPr>
          <w:rFonts w:ascii="Cambria" w:hAnsi="Cambria" w:cs="Arial"/>
          <w:sz w:val="20"/>
          <w:szCs w:val="20"/>
          <w:highlight w:val="yellow"/>
        </w:rPr>
        <w:t xml:space="preserve"> </w:t>
      </w:r>
    </w:p>
    <w:p w:rsidR="00841FED" w:rsidRDefault="005E2D1E" w:rsidP="00CD0DAF">
      <w:pPr>
        <w:pStyle w:val="Akapitzlist"/>
        <w:spacing w:after="60" w:line="240" w:lineRule="auto"/>
        <w:ind w:left="1418"/>
        <w:jc w:val="both"/>
        <w:rPr>
          <w:rFonts w:asciiTheme="majorHAnsi" w:hAnsiTheme="majorHAnsi" w:cs="Tahoma"/>
          <w:sz w:val="20"/>
          <w:szCs w:val="20"/>
        </w:rPr>
      </w:pPr>
      <w:proofErr w:type="gramStart"/>
      <w:r>
        <w:rPr>
          <w:rFonts w:asciiTheme="majorHAnsi" w:hAnsiTheme="majorHAnsi" w:cs="Tahoma"/>
          <w:sz w:val="20"/>
          <w:szCs w:val="20"/>
        </w:rPr>
        <w:t>wykonawca</w:t>
      </w:r>
      <w:proofErr w:type="gramEnd"/>
      <w:r>
        <w:rPr>
          <w:rFonts w:asciiTheme="majorHAnsi" w:hAnsiTheme="majorHAnsi" w:cs="Tahoma"/>
          <w:sz w:val="20"/>
          <w:szCs w:val="20"/>
        </w:rPr>
        <w:t xml:space="preserve"> musi d</w:t>
      </w:r>
      <w:r w:rsidR="00FE3633" w:rsidRPr="00DC063A">
        <w:rPr>
          <w:rFonts w:asciiTheme="majorHAnsi" w:hAnsiTheme="majorHAnsi" w:cs="Tahoma"/>
          <w:sz w:val="20"/>
          <w:szCs w:val="20"/>
        </w:rPr>
        <w:t>ysponowa</w:t>
      </w:r>
      <w:r w:rsidR="00475CD8">
        <w:rPr>
          <w:rFonts w:asciiTheme="majorHAnsi" w:hAnsiTheme="majorHAnsi" w:cs="Tahoma"/>
          <w:sz w:val="20"/>
          <w:szCs w:val="20"/>
        </w:rPr>
        <w:t>ć</w:t>
      </w:r>
      <w:r w:rsidR="00FE3633" w:rsidRPr="00DC063A">
        <w:rPr>
          <w:rFonts w:asciiTheme="majorHAnsi" w:hAnsiTheme="majorHAnsi" w:cs="Tahoma"/>
          <w:sz w:val="20"/>
          <w:szCs w:val="20"/>
        </w:rPr>
        <w:t xml:space="preserve"> osobami:</w:t>
      </w:r>
    </w:p>
    <w:p w:rsidR="00CD0DAF" w:rsidRPr="00CD0DAF" w:rsidRDefault="00CD0DAF" w:rsidP="00CD0DAF">
      <w:pPr>
        <w:pStyle w:val="Akapitzlist"/>
        <w:spacing w:after="60" w:line="240" w:lineRule="auto"/>
        <w:ind w:left="1418"/>
        <w:jc w:val="both"/>
        <w:rPr>
          <w:rFonts w:asciiTheme="majorHAnsi" w:hAnsiTheme="majorHAnsi" w:cs="Tahoma"/>
          <w:sz w:val="20"/>
          <w:szCs w:val="20"/>
        </w:rPr>
      </w:pPr>
    </w:p>
    <w:p w:rsidR="00841FED" w:rsidRDefault="00841FED" w:rsidP="00841FED">
      <w:pPr>
        <w:pStyle w:val="Akapitzlist"/>
        <w:spacing w:after="60" w:line="240" w:lineRule="auto"/>
        <w:ind w:left="1134" w:firstLine="284"/>
        <w:jc w:val="both"/>
        <w:rPr>
          <w:rFonts w:asciiTheme="majorHAnsi" w:hAnsiTheme="majorHAnsi" w:cs="Tahoma"/>
          <w:i/>
          <w:sz w:val="20"/>
          <w:szCs w:val="20"/>
        </w:rPr>
      </w:pPr>
      <w:proofErr w:type="gramStart"/>
      <w:r w:rsidRPr="00841FED">
        <w:rPr>
          <w:rFonts w:asciiTheme="majorHAnsi" w:hAnsiTheme="majorHAnsi" w:cs="Tahoma"/>
          <w:i/>
          <w:sz w:val="20"/>
          <w:szCs w:val="20"/>
        </w:rPr>
        <w:t>dla</w:t>
      </w:r>
      <w:proofErr w:type="gramEnd"/>
      <w:r w:rsidRPr="00841FED">
        <w:rPr>
          <w:rFonts w:asciiTheme="majorHAnsi" w:hAnsiTheme="majorHAnsi" w:cs="Tahoma"/>
          <w:i/>
          <w:sz w:val="20"/>
          <w:szCs w:val="20"/>
        </w:rPr>
        <w:t xml:space="preserve"> zadania nr 1:</w:t>
      </w:r>
    </w:p>
    <w:p w:rsidR="00841FED" w:rsidRPr="00841FED" w:rsidRDefault="00841FED" w:rsidP="00EE5888">
      <w:pPr>
        <w:pStyle w:val="Akapitzlist"/>
        <w:numPr>
          <w:ilvl w:val="0"/>
          <w:numId w:val="48"/>
        </w:numPr>
        <w:spacing w:after="60" w:line="240" w:lineRule="auto"/>
        <w:ind w:left="1843"/>
        <w:jc w:val="both"/>
        <w:rPr>
          <w:rFonts w:asciiTheme="majorHAnsi" w:hAnsiTheme="majorHAnsi" w:cs="Tahoma"/>
          <w:i/>
          <w:sz w:val="20"/>
          <w:szCs w:val="20"/>
        </w:rPr>
      </w:pPr>
      <w:proofErr w:type="gramStart"/>
      <w:r>
        <w:rPr>
          <w:rFonts w:ascii="Cambria" w:hAnsi="Cambria" w:cs="Arial"/>
          <w:sz w:val="20"/>
          <w:szCs w:val="20"/>
          <w:lang w:eastAsia="en-US"/>
        </w:rPr>
        <w:t>osobą</w:t>
      </w:r>
      <w:proofErr w:type="gramEnd"/>
      <w:r>
        <w:rPr>
          <w:rFonts w:ascii="Cambria" w:hAnsi="Cambria" w:cs="Arial"/>
          <w:sz w:val="20"/>
          <w:szCs w:val="20"/>
          <w:lang w:eastAsia="en-US"/>
        </w:rPr>
        <w:t xml:space="preserve"> posiadającą </w:t>
      </w:r>
      <w:r w:rsidRPr="00841FED">
        <w:rPr>
          <w:rFonts w:ascii="Cambria" w:hAnsi="Cambria" w:cs="Arial"/>
          <w:sz w:val="20"/>
          <w:szCs w:val="20"/>
          <w:lang w:eastAsia="en-US"/>
        </w:rPr>
        <w:t xml:space="preserve">wykształcenie minimum </w:t>
      </w:r>
      <w:r>
        <w:rPr>
          <w:rFonts w:ascii="Cambria" w:hAnsi="Cambria" w:cs="Arial"/>
          <w:sz w:val="20"/>
          <w:szCs w:val="20"/>
          <w:lang w:eastAsia="en-US"/>
        </w:rPr>
        <w:t>średnie;</w:t>
      </w:r>
    </w:p>
    <w:p w:rsidR="00323CAF" w:rsidRPr="00500F89" w:rsidRDefault="00841FED" w:rsidP="00500F89">
      <w:pPr>
        <w:pStyle w:val="Akapitzlist"/>
        <w:numPr>
          <w:ilvl w:val="0"/>
          <w:numId w:val="48"/>
        </w:numPr>
        <w:spacing w:after="60" w:line="240" w:lineRule="auto"/>
        <w:ind w:left="1843"/>
        <w:jc w:val="both"/>
        <w:rPr>
          <w:rFonts w:asciiTheme="majorHAnsi" w:hAnsiTheme="majorHAnsi" w:cs="Tahoma"/>
          <w:i/>
          <w:sz w:val="20"/>
          <w:szCs w:val="20"/>
        </w:rPr>
      </w:pPr>
      <w:proofErr w:type="gramStart"/>
      <w:r>
        <w:rPr>
          <w:rFonts w:ascii="Cambria" w:hAnsi="Cambria" w:cs="Arial"/>
          <w:sz w:val="20"/>
          <w:szCs w:val="20"/>
          <w:lang w:eastAsia="en-US"/>
        </w:rPr>
        <w:t>osobą</w:t>
      </w:r>
      <w:proofErr w:type="gramEnd"/>
      <w:r>
        <w:rPr>
          <w:rFonts w:ascii="Cambria" w:hAnsi="Cambria" w:cs="Arial"/>
          <w:sz w:val="20"/>
          <w:szCs w:val="20"/>
          <w:lang w:eastAsia="en-US"/>
        </w:rPr>
        <w:t xml:space="preserve"> p</w:t>
      </w:r>
      <w:r w:rsidRPr="00841FED">
        <w:rPr>
          <w:rFonts w:ascii="Cambria" w:hAnsi="Cambria" w:cs="Arial"/>
          <w:sz w:val="20"/>
          <w:szCs w:val="20"/>
          <w:lang w:eastAsia="en-US"/>
        </w:rPr>
        <w:t>osiada</w:t>
      </w:r>
      <w:r>
        <w:rPr>
          <w:rFonts w:ascii="Cambria" w:hAnsi="Cambria" w:cs="Arial"/>
          <w:sz w:val="20"/>
          <w:szCs w:val="20"/>
          <w:lang w:eastAsia="en-US"/>
        </w:rPr>
        <w:t>jącą</w:t>
      </w:r>
      <w:r w:rsidRPr="00841FED">
        <w:rPr>
          <w:rFonts w:ascii="Cambria" w:hAnsi="Cambria" w:cs="Arial"/>
          <w:sz w:val="20"/>
          <w:szCs w:val="20"/>
          <w:lang w:eastAsia="en-US"/>
        </w:rPr>
        <w:t xml:space="preserve"> doświadczenie związane z realizacją zajęć (szkolenia, kursy, nauczyciel szkolny, nauczyciel akademicki) z zakresu związanego z przedmiotu zamówienia w wymiarze minimum: </w:t>
      </w:r>
      <w:r w:rsidRPr="00841FED">
        <w:rPr>
          <w:rFonts w:ascii="Cambria" w:hAnsi="Cambria" w:cs="Arial"/>
          <w:b/>
          <w:sz w:val="20"/>
          <w:szCs w:val="20"/>
          <w:lang w:eastAsia="en-US"/>
        </w:rPr>
        <w:t>50 godzin</w:t>
      </w:r>
      <w:r w:rsidRPr="00841FED">
        <w:rPr>
          <w:rFonts w:ascii="Cambria" w:hAnsi="Cambria" w:cs="Arial"/>
          <w:sz w:val="20"/>
          <w:szCs w:val="20"/>
          <w:lang w:eastAsia="en-US"/>
        </w:rPr>
        <w:t xml:space="preserve"> </w:t>
      </w:r>
      <w:r w:rsidRPr="00323CAF">
        <w:rPr>
          <w:rFonts w:ascii="Cambria" w:hAnsi="Cambria" w:cs="Arial"/>
          <w:b/>
          <w:sz w:val="20"/>
          <w:szCs w:val="20"/>
          <w:lang w:eastAsia="en-US"/>
        </w:rPr>
        <w:t>lub co najmniej rok pracy w zawodzie</w:t>
      </w:r>
      <w:r w:rsidRPr="00841FED">
        <w:rPr>
          <w:rFonts w:ascii="Cambria" w:hAnsi="Cambria" w:cs="Arial"/>
          <w:sz w:val="20"/>
          <w:szCs w:val="20"/>
          <w:lang w:eastAsia="en-US"/>
        </w:rPr>
        <w:t xml:space="preserve"> związanym z tematyką szkolenia </w:t>
      </w:r>
      <w:r>
        <w:rPr>
          <w:rFonts w:ascii="Cambria" w:hAnsi="Cambria" w:cs="Arial"/>
          <w:sz w:val="20"/>
          <w:szCs w:val="20"/>
          <w:lang w:eastAsia="en-US"/>
        </w:rPr>
        <w:br/>
      </w:r>
      <w:r w:rsidRPr="00841FED">
        <w:rPr>
          <w:rFonts w:ascii="Cambria" w:hAnsi="Cambria" w:cs="Arial"/>
          <w:sz w:val="20"/>
          <w:szCs w:val="20"/>
          <w:lang w:eastAsia="en-US"/>
        </w:rPr>
        <w:t xml:space="preserve">w okresie ostatnich 3 lat przed upływem terminu składania ofert. </w:t>
      </w:r>
    </w:p>
    <w:p w:rsidR="00500F89" w:rsidRPr="00500F89" w:rsidRDefault="00500F89" w:rsidP="00500F89">
      <w:pPr>
        <w:pStyle w:val="Akapitzlist"/>
        <w:spacing w:after="60" w:line="240" w:lineRule="auto"/>
        <w:ind w:left="1843"/>
        <w:jc w:val="both"/>
        <w:rPr>
          <w:rFonts w:asciiTheme="majorHAnsi" w:hAnsiTheme="majorHAnsi" w:cs="Tahoma"/>
          <w:i/>
          <w:sz w:val="20"/>
          <w:szCs w:val="20"/>
        </w:rPr>
      </w:pPr>
    </w:p>
    <w:p w:rsidR="00BA163B" w:rsidRDefault="00BA163B" w:rsidP="00BA163B">
      <w:pPr>
        <w:pStyle w:val="Akapitzlist"/>
        <w:spacing w:after="60" w:line="240" w:lineRule="auto"/>
        <w:ind w:left="1134" w:firstLine="284"/>
        <w:jc w:val="both"/>
        <w:rPr>
          <w:rFonts w:asciiTheme="majorHAnsi" w:hAnsiTheme="majorHAnsi" w:cs="Tahoma"/>
          <w:i/>
          <w:sz w:val="20"/>
          <w:szCs w:val="20"/>
        </w:rPr>
      </w:pPr>
      <w:proofErr w:type="gramStart"/>
      <w:r w:rsidRPr="00841FED">
        <w:rPr>
          <w:rFonts w:asciiTheme="majorHAnsi" w:hAnsiTheme="majorHAnsi" w:cs="Tahoma"/>
          <w:i/>
          <w:sz w:val="20"/>
          <w:szCs w:val="20"/>
        </w:rPr>
        <w:t>dla</w:t>
      </w:r>
      <w:proofErr w:type="gramEnd"/>
      <w:r w:rsidRPr="00841FED">
        <w:rPr>
          <w:rFonts w:asciiTheme="majorHAnsi" w:hAnsiTheme="majorHAnsi" w:cs="Tahoma"/>
          <w:i/>
          <w:sz w:val="20"/>
          <w:szCs w:val="20"/>
        </w:rPr>
        <w:t xml:space="preserve"> zadania nr </w:t>
      </w:r>
      <w:r>
        <w:rPr>
          <w:rFonts w:asciiTheme="majorHAnsi" w:hAnsiTheme="majorHAnsi" w:cs="Tahoma"/>
          <w:i/>
          <w:sz w:val="20"/>
          <w:szCs w:val="20"/>
        </w:rPr>
        <w:t>2</w:t>
      </w:r>
      <w:r w:rsidRPr="00841FED">
        <w:rPr>
          <w:rFonts w:asciiTheme="majorHAnsi" w:hAnsiTheme="majorHAnsi" w:cs="Tahoma"/>
          <w:i/>
          <w:sz w:val="20"/>
          <w:szCs w:val="20"/>
        </w:rPr>
        <w:t>:</w:t>
      </w:r>
    </w:p>
    <w:p w:rsidR="00BA163B" w:rsidRDefault="00BA163B" w:rsidP="00EE5888">
      <w:pPr>
        <w:pStyle w:val="Akapitzlist"/>
        <w:numPr>
          <w:ilvl w:val="0"/>
          <w:numId w:val="49"/>
        </w:numPr>
        <w:spacing w:after="60"/>
        <w:ind w:left="1843"/>
        <w:rPr>
          <w:rFonts w:asciiTheme="majorHAnsi" w:hAnsiTheme="majorHAnsi" w:cs="Tahoma"/>
          <w:sz w:val="20"/>
          <w:szCs w:val="20"/>
        </w:rPr>
      </w:pPr>
      <w:proofErr w:type="gramStart"/>
      <w:r w:rsidRPr="00BA163B">
        <w:rPr>
          <w:rFonts w:asciiTheme="majorHAnsi" w:hAnsiTheme="majorHAnsi" w:cs="Tahoma"/>
          <w:sz w:val="20"/>
          <w:szCs w:val="20"/>
        </w:rPr>
        <w:t>osobą</w:t>
      </w:r>
      <w:proofErr w:type="gramEnd"/>
      <w:r w:rsidRPr="00BA163B">
        <w:rPr>
          <w:rFonts w:asciiTheme="majorHAnsi" w:hAnsiTheme="majorHAnsi" w:cs="Tahoma"/>
          <w:sz w:val="20"/>
          <w:szCs w:val="20"/>
        </w:rPr>
        <w:t xml:space="preserve"> posiada</w:t>
      </w:r>
      <w:r>
        <w:rPr>
          <w:rFonts w:asciiTheme="majorHAnsi" w:hAnsiTheme="majorHAnsi" w:cs="Tahoma"/>
          <w:sz w:val="20"/>
          <w:szCs w:val="20"/>
        </w:rPr>
        <w:t>jącą</w:t>
      </w:r>
      <w:r w:rsidRPr="00BA163B">
        <w:rPr>
          <w:rFonts w:asciiTheme="majorHAnsi" w:hAnsiTheme="majorHAnsi" w:cs="Tahoma"/>
          <w:sz w:val="20"/>
          <w:szCs w:val="20"/>
        </w:rPr>
        <w:t xml:space="preserve"> wykształcenie minimum średnie</w:t>
      </w:r>
      <w:r w:rsidR="00323CAF">
        <w:rPr>
          <w:rFonts w:asciiTheme="majorHAnsi" w:hAnsiTheme="majorHAnsi" w:cs="Tahoma"/>
          <w:sz w:val="20"/>
          <w:szCs w:val="20"/>
        </w:rPr>
        <w:t>;</w:t>
      </w:r>
      <w:r w:rsidRPr="00BA163B">
        <w:rPr>
          <w:rFonts w:asciiTheme="majorHAnsi" w:hAnsiTheme="majorHAnsi" w:cs="Tahoma"/>
          <w:sz w:val="20"/>
          <w:szCs w:val="20"/>
        </w:rPr>
        <w:t xml:space="preserve"> </w:t>
      </w:r>
    </w:p>
    <w:p w:rsidR="008D1A4D" w:rsidRDefault="00BA163B" w:rsidP="00500F89">
      <w:pPr>
        <w:pStyle w:val="Akapitzlist"/>
        <w:numPr>
          <w:ilvl w:val="0"/>
          <w:numId w:val="49"/>
        </w:numPr>
        <w:spacing w:after="60"/>
        <w:ind w:left="1843"/>
        <w:jc w:val="both"/>
        <w:rPr>
          <w:rFonts w:asciiTheme="majorHAnsi" w:hAnsiTheme="majorHAnsi" w:cs="Tahoma"/>
          <w:sz w:val="20"/>
          <w:szCs w:val="20"/>
        </w:rPr>
      </w:pPr>
      <w:proofErr w:type="gramStart"/>
      <w:r>
        <w:rPr>
          <w:rFonts w:asciiTheme="majorHAnsi" w:hAnsiTheme="majorHAnsi" w:cs="Tahoma"/>
          <w:sz w:val="20"/>
          <w:szCs w:val="20"/>
        </w:rPr>
        <w:t>osobą</w:t>
      </w:r>
      <w:proofErr w:type="gramEnd"/>
      <w:r>
        <w:rPr>
          <w:rFonts w:asciiTheme="majorHAnsi" w:hAnsiTheme="majorHAnsi" w:cs="Tahoma"/>
          <w:sz w:val="20"/>
          <w:szCs w:val="20"/>
        </w:rPr>
        <w:t xml:space="preserve"> posiadającą </w:t>
      </w:r>
      <w:r w:rsidRPr="00BA163B">
        <w:rPr>
          <w:rFonts w:asciiTheme="majorHAnsi" w:hAnsiTheme="majorHAnsi" w:cs="Tahoma"/>
          <w:sz w:val="20"/>
          <w:szCs w:val="20"/>
        </w:rPr>
        <w:t>doświadczenie związane z realizacją zajęć (szkolenia, kursy, nauczyciel szkolny, nauczyciel akademicki) z zakresu związanego z przedmiotu zamówienia w wymiarze minimum</w:t>
      </w:r>
      <w:r w:rsidRPr="00323CAF">
        <w:rPr>
          <w:rFonts w:asciiTheme="majorHAnsi" w:hAnsiTheme="majorHAnsi" w:cs="Tahoma"/>
          <w:b/>
          <w:sz w:val="20"/>
          <w:szCs w:val="20"/>
        </w:rPr>
        <w:t>: 50 godzin lub co najmniej rok pracy w zawodzie</w:t>
      </w:r>
      <w:r w:rsidRPr="00BA163B">
        <w:rPr>
          <w:rFonts w:asciiTheme="majorHAnsi" w:hAnsiTheme="majorHAnsi" w:cs="Tahoma"/>
          <w:sz w:val="20"/>
          <w:szCs w:val="20"/>
        </w:rPr>
        <w:t xml:space="preserve"> związanym z tematyką szkolenia w okresie ostatnich 3 lat przed upływem terminu składania ofert. </w:t>
      </w:r>
    </w:p>
    <w:p w:rsidR="00500F89" w:rsidRPr="00500F89" w:rsidRDefault="00500F89" w:rsidP="00500F89">
      <w:pPr>
        <w:pStyle w:val="Akapitzlist"/>
        <w:spacing w:after="60"/>
        <w:ind w:left="1843"/>
        <w:jc w:val="both"/>
        <w:rPr>
          <w:rFonts w:asciiTheme="majorHAnsi" w:hAnsiTheme="majorHAnsi" w:cs="Tahoma"/>
          <w:sz w:val="20"/>
          <w:szCs w:val="20"/>
        </w:rPr>
      </w:pPr>
    </w:p>
    <w:p w:rsidR="00323CAF" w:rsidRDefault="00323CAF" w:rsidP="00323CAF">
      <w:pPr>
        <w:pStyle w:val="Akapitzlist"/>
        <w:spacing w:after="60" w:line="240" w:lineRule="auto"/>
        <w:ind w:left="1134" w:firstLine="284"/>
        <w:jc w:val="both"/>
        <w:rPr>
          <w:rFonts w:asciiTheme="majorHAnsi" w:hAnsiTheme="majorHAnsi" w:cs="Tahoma"/>
          <w:i/>
          <w:sz w:val="20"/>
          <w:szCs w:val="20"/>
        </w:rPr>
      </w:pPr>
      <w:proofErr w:type="gramStart"/>
      <w:r w:rsidRPr="00841FED">
        <w:rPr>
          <w:rFonts w:asciiTheme="majorHAnsi" w:hAnsiTheme="majorHAnsi" w:cs="Tahoma"/>
          <w:i/>
          <w:sz w:val="20"/>
          <w:szCs w:val="20"/>
        </w:rPr>
        <w:t>dla</w:t>
      </w:r>
      <w:proofErr w:type="gramEnd"/>
      <w:r w:rsidRPr="00841FED">
        <w:rPr>
          <w:rFonts w:asciiTheme="majorHAnsi" w:hAnsiTheme="majorHAnsi" w:cs="Tahoma"/>
          <w:i/>
          <w:sz w:val="20"/>
          <w:szCs w:val="20"/>
        </w:rPr>
        <w:t xml:space="preserve"> zadania nr </w:t>
      </w:r>
      <w:r>
        <w:rPr>
          <w:rFonts w:asciiTheme="majorHAnsi" w:hAnsiTheme="majorHAnsi" w:cs="Tahoma"/>
          <w:i/>
          <w:sz w:val="20"/>
          <w:szCs w:val="20"/>
        </w:rPr>
        <w:t>3</w:t>
      </w:r>
      <w:r w:rsidRPr="00841FED">
        <w:rPr>
          <w:rFonts w:asciiTheme="majorHAnsi" w:hAnsiTheme="majorHAnsi" w:cs="Tahoma"/>
          <w:i/>
          <w:sz w:val="20"/>
          <w:szCs w:val="20"/>
        </w:rPr>
        <w:t>:</w:t>
      </w:r>
    </w:p>
    <w:p w:rsidR="00323CAF" w:rsidRPr="00C25B51" w:rsidRDefault="00323CAF" w:rsidP="00323CAF">
      <w:pPr>
        <w:pStyle w:val="Akapitzlist"/>
        <w:numPr>
          <w:ilvl w:val="0"/>
          <w:numId w:val="50"/>
        </w:numPr>
        <w:spacing w:after="60" w:line="240" w:lineRule="auto"/>
        <w:ind w:left="1843"/>
        <w:jc w:val="both"/>
        <w:rPr>
          <w:rFonts w:asciiTheme="majorHAnsi" w:hAnsiTheme="majorHAnsi" w:cs="Tahoma"/>
          <w:sz w:val="20"/>
          <w:szCs w:val="20"/>
        </w:rPr>
      </w:pPr>
      <w:proofErr w:type="gramStart"/>
      <w:r w:rsidRPr="00C25B51">
        <w:rPr>
          <w:rFonts w:asciiTheme="majorHAnsi" w:hAnsiTheme="majorHAnsi" w:cs="Tahoma"/>
          <w:sz w:val="20"/>
          <w:szCs w:val="20"/>
        </w:rPr>
        <w:t>osobą</w:t>
      </w:r>
      <w:proofErr w:type="gramEnd"/>
      <w:r w:rsidRPr="00C25B51">
        <w:rPr>
          <w:rFonts w:asciiTheme="majorHAnsi" w:hAnsiTheme="majorHAnsi" w:cs="Tahoma"/>
          <w:sz w:val="20"/>
          <w:szCs w:val="20"/>
        </w:rPr>
        <w:t xml:space="preserve"> (wykładowca-trener) posiadającą uprawnienia do prowadzenia zajęć </w:t>
      </w:r>
      <w:r w:rsidRPr="00C25B51">
        <w:rPr>
          <w:rFonts w:asciiTheme="majorHAnsi" w:hAnsiTheme="majorHAnsi" w:cs="Tahoma"/>
          <w:b/>
          <w:sz w:val="20"/>
          <w:szCs w:val="20"/>
        </w:rPr>
        <w:t>teoretycznych</w:t>
      </w:r>
      <w:r w:rsidRPr="00C25B51">
        <w:rPr>
          <w:rFonts w:asciiTheme="majorHAnsi" w:hAnsiTheme="majorHAnsi" w:cs="Tahoma"/>
          <w:sz w:val="20"/>
          <w:szCs w:val="20"/>
        </w:rPr>
        <w:t xml:space="preserve"> </w:t>
      </w:r>
      <w:r w:rsidR="00EE5888" w:rsidRPr="00C25B51">
        <w:rPr>
          <w:rFonts w:asciiTheme="majorHAnsi" w:hAnsiTheme="majorHAnsi" w:cs="Tahoma"/>
          <w:sz w:val="20"/>
          <w:szCs w:val="20"/>
        </w:rPr>
        <w:br/>
      </w:r>
      <w:r w:rsidRPr="00C25B51">
        <w:rPr>
          <w:rFonts w:asciiTheme="majorHAnsi" w:hAnsiTheme="majorHAnsi" w:cs="Tahoma"/>
          <w:sz w:val="20"/>
          <w:szCs w:val="20"/>
        </w:rPr>
        <w:t xml:space="preserve">na kursach prawa jazdy kategorii B z </w:t>
      </w:r>
      <w:r w:rsidR="00C25B51" w:rsidRPr="00C25B51">
        <w:rPr>
          <w:rFonts w:asciiTheme="majorHAnsi" w:hAnsiTheme="majorHAnsi" w:cs="Tahoma"/>
          <w:sz w:val="20"/>
          <w:szCs w:val="20"/>
        </w:rPr>
        <w:t xml:space="preserve">minimum </w:t>
      </w:r>
      <w:r w:rsidR="00C25B51" w:rsidRPr="00BC7001">
        <w:rPr>
          <w:rFonts w:asciiTheme="majorHAnsi" w:hAnsiTheme="majorHAnsi" w:cs="Tahoma"/>
          <w:b/>
          <w:sz w:val="20"/>
          <w:szCs w:val="20"/>
        </w:rPr>
        <w:t>60 godzinnym</w:t>
      </w:r>
      <w:r w:rsidR="00C25B51" w:rsidRPr="00C25B51">
        <w:rPr>
          <w:rFonts w:asciiTheme="majorHAnsi" w:hAnsiTheme="majorHAnsi" w:cs="Tahoma"/>
          <w:sz w:val="20"/>
          <w:szCs w:val="20"/>
        </w:rPr>
        <w:t xml:space="preserve"> </w:t>
      </w:r>
      <w:r w:rsidRPr="00C25B51">
        <w:rPr>
          <w:rFonts w:asciiTheme="majorHAnsi" w:hAnsiTheme="majorHAnsi" w:cs="Tahoma"/>
          <w:sz w:val="20"/>
          <w:szCs w:val="20"/>
        </w:rPr>
        <w:t>doświadczeniem w prowadzeniu szkoleń z w/w zakresu;</w:t>
      </w:r>
      <w:r w:rsidR="00C25B51" w:rsidRPr="00C25B51">
        <w:rPr>
          <w:rFonts w:asciiTheme="majorHAnsi" w:hAnsiTheme="majorHAnsi" w:cs="Tahoma"/>
          <w:sz w:val="20"/>
          <w:szCs w:val="20"/>
        </w:rPr>
        <w:t xml:space="preserve"> </w:t>
      </w:r>
    </w:p>
    <w:p w:rsidR="00323CAF" w:rsidRPr="00BC7001" w:rsidRDefault="00323CAF" w:rsidP="00EE5888">
      <w:pPr>
        <w:pStyle w:val="Akapitzlist"/>
        <w:numPr>
          <w:ilvl w:val="0"/>
          <w:numId w:val="50"/>
        </w:numPr>
        <w:spacing w:after="60" w:line="240" w:lineRule="auto"/>
        <w:ind w:left="1843"/>
        <w:jc w:val="both"/>
        <w:rPr>
          <w:rFonts w:asciiTheme="majorHAnsi" w:hAnsiTheme="majorHAnsi" w:cs="Tahoma"/>
          <w:color w:val="000000" w:themeColor="text1"/>
          <w:sz w:val="20"/>
          <w:szCs w:val="20"/>
        </w:rPr>
      </w:pPr>
      <w:proofErr w:type="gramStart"/>
      <w:r w:rsidRPr="00323CAF">
        <w:rPr>
          <w:rFonts w:asciiTheme="majorHAnsi" w:hAnsiTheme="majorHAnsi" w:cs="Tahoma"/>
          <w:sz w:val="20"/>
          <w:szCs w:val="20"/>
        </w:rPr>
        <w:t>minimum</w:t>
      </w:r>
      <w:proofErr w:type="gramEnd"/>
      <w:r w:rsidR="00EE5888">
        <w:rPr>
          <w:rFonts w:asciiTheme="majorHAnsi" w:hAnsiTheme="majorHAnsi" w:cs="Tahoma"/>
          <w:sz w:val="20"/>
          <w:szCs w:val="20"/>
        </w:rPr>
        <w:t xml:space="preserve"> </w:t>
      </w:r>
      <w:r w:rsidRPr="00323CAF">
        <w:rPr>
          <w:rFonts w:asciiTheme="majorHAnsi" w:hAnsiTheme="majorHAnsi" w:cs="Tahoma"/>
          <w:sz w:val="20"/>
          <w:szCs w:val="20"/>
        </w:rPr>
        <w:t xml:space="preserve">1 </w:t>
      </w:r>
      <w:r w:rsidR="00EE5888">
        <w:rPr>
          <w:rFonts w:asciiTheme="majorHAnsi" w:hAnsiTheme="majorHAnsi" w:cs="Tahoma"/>
          <w:sz w:val="20"/>
          <w:szCs w:val="20"/>
        </w:rPr>
        <w:t>osobą (</w:t>
      </w:r>
      <w:r w:rsidRPr="00323CAF">
        <w:rPr>
          <w:rFonts w:asciiTheme="majorHAnsi" w:hAnsiTheme="majorHAnsi" w:cs="Tahoma"/>
          <w:sz w:val="20"/>
          <w:szCs w:val="20"/>
        </w:rPr>
        <w:t>wykładowca-trener</w:t>
      </w:r>
      <w:r w:rsidR="00EE5888">
        <w:rPr>
          <w:rFonts w:asciiTheme="majorHAnsi" w:hAnsiTheme="majorHAnsi" w:cs="Tahoma"/>
          <w:sz w:val="20"/>
          <w:szCs w:val="20"/>
        </w:rPr>
        <w:t>)</w:t>
      </w:r>
      <w:r w:rsidRPr="00323CAF">
        <w:rPr>
          <w:rFonts w:asciiTheme="majorHAnsi" w:hAnsiTheme="majorHAnsi" w:cs="Tahoma"/>
          <w:sz w:val="20"/>
          <w:szCs w:val="20"/>
        </w:rPr>
        <w:t xml:space="preserve"> z uprawnieniami do prowadzenia zajęć </w:t>
      </w:r>
      <w:r w:rsidRPr="00EE5888">
        <w:rPr>
          <w:rFonts w:asciiTheme="majorHAnsi" w:hAnsiTheme="majorHAnsi" w:cs="Tahoma"/>
          <w:b/>
          <w:sz w:val="20"/>
          <w:szCs w:val="20"/>
        </w:rPr>
        <w:t>praktycznych</w:t>
      </w:r>
      <w:r w:rsidRPr="00323CAF">
        <w:rPr>
          <w:rFonts w:asciiTheme="majorHAnsi" w:hAnsiTheme="majorHAnsi" w:cs="Tahoma"/>
          <w:sz w:val="20"/>
          <w:szCs w:val="20"/>
        </w:rPr>
        <w:t xml:space="preserve"> </w:t>
      </w:r>
      <w:r w:rsidR="00EE5888">
        <w:rPr>
          <w:rFonts w:asciiTheme="majorHAnsi" w:hAnsiTheme="majorHAnsi" w:cs="Tahoma"/>
          <w:sz w:val="20"/>
          <w:szCs w:val="20"/>
        </w:rPr>
        <w:br/>
      </w:r>
      <w:r w:rsidRPr="00323CAF">
        <w:rPr>
          <w:rFonts w:asciiTheme="majorHAnsi" w:hAnsiTheme="majorHAnsi" w:cs="Tahoma"/>
          <w:sz w:val="20"/>
          <w:szCs w:val="20"/>
        </w:rPr>
        <w:t xml:space="preserve">na kursach prawa jazdy kategorii </w:t>
      </w:r>
      <w:r w:rsidR="00EE5888">
        <w:rPr>
          <w:rFonts w:asciiTheme="majorHAnsi" w:hAnsiTheme="majorHAnsi" w:cs="Tahoma"/>
          <w:sz w:val="20"/>
          <w:szCs w:val="20"/>
        </w:rPr>
        <w:t>B</w:t>
      </w:r>
      <w:r w:rsidRPr="00323CAF">
        <w:rPr>
          <w:rFonts w:asciiTheme="majorHAnsi" w:hAnsiTheme="majorHAnsi" w:cs="Tahoma"/>
          <w:sz w:val="20"/>
          <w:szCs w:val="20"/>
        </w:rPr>
        <w:t xml:space="preserve"> z </w:t>
      </w:r>
      <w:r w:rsidR="00BC7001">
        <w:rPr>
          <w:rFonts w:asciiTheme="majorHAnsi" w:hAnsiTheme="majorHAnsi" w:cs="Tahoma"/>
          <w:sz w:val="20"/>
          <w:szCs w:val="20"/>
        </w:rPr>
        <w:t xml:space="preserve">minimum </w:t>
      </w:r>
      <w:r w:rsidR="00BC7001" w:rsidRPr="00BC7001">
        <w:rPr>
          <w:rFonts w:asciiTheme="majorHAnsi" w:hAnsiTheme="majorHAnsi" w:cs="Tahoma"/>
          <w:b/>
          <w:sz w:val="20"/>
          <w:szCs w:val="20"/>
        </w:rPr>
        <w:t>60 godzinnym</w:t>
      </w:r>
      <w:r w:rsidR="00BC7001" w:rsidRPr="00BC7001">
        <w:rPr>
          <w:rFonts w:asciiTheme="majorHAnsi" w:hAnsiTheme="majorHAnsi" w:cs="Tahoma"/>
          <w:sz w:val="20"/>
          <w:szCs w:val="20"/>
        </w:rPr>
        <w:t xml:space="preserve"> </w:t>
      </w:r>
      <w:r w:rsidRPr="00BC7001">
        <w:rPr>
          <w:rFonts w:asciiTheme="majorHAnsi" w:hAnsiTheme="majorHAnsi" w:cs="Tahoma"/>
          <w:color w:val="000000" w:themeColor="text1"/>
          <w:sz w:val="20"/>
          <w:szCs w:val="20"/>
        </w:rPr>
        <w:t>doświadczeniem w prowadzeniu szkoleń z w/w zakresu</w:t>
      </w:r>
      <w:r w:rsidR="00EE5888" w:rsidRPr="00BC7001">
        <w:rPr>
          <w:rFonts w:asciiTheme="majorHAnsi" w:hAnsiTheme="majorHAnsi" w:cs="Tahoma"/>
          <w:color w:val="000000" w:themeColor="text1"/>
          <w:sz w:val="20"/>
          <w:szCs w:val="20"/>
        </w:rPr>
        <w:t>.</w:t>
      </w:r>
    </w:p>
    <w:p w:rsidR="00463382" w:rsidRDefault="00463382" w:rsidP="00463382">
      <w:pPr>
        <w:pStyle w:val="Akapitzlist"/>
        <w:spacing w:after="60" w:line="240" w:lineRule="auto"/>
        <w:ind w:left="1843"/>
        <w:jc w:val="both"/>
        <w:rPr>
          <w:rFonts w:asciiTheme="majorHAnsi" w:hAnsiTheme="majorHAnsi" w:cs="Tahoma"/>
          <w:sz w:val="20"/>
          <w:szCs w:val="20"/>
        </w:rPr>
      </w:pPr>
    </w:p>
    <w:p w:rsidR="00500F89" w:rsidRPr="00500F89" w:rsidRDefault="00500F89" w:rsidP="00500F89">
      <w:pPr>
        <w:suppressAutoHyphens w:val="0"/>
        <w:spacing w:after="60" w:line="240" w:lineRule="auto"/>
        <w:ind w:left="1418"/>
        <w:jc w:val="both"/>
        <w:rPr>
          <w:rFonts w:ascii="Cambria" w:hAnsi="Cambria" w:cs="Arial"/>
          <w:sz w:val="20"/>
          <w:szCs w:val="20"/>
          <w:lang w:eastAsia="en-US"/>
        </w:rPr>
      </w:pPr>
      <w:r w:rsidRPr="00500F89">
        <w:rPr>
          <w:rFonts w:ascii="Cambria" w:hAnsi="Cambria" w:cs="Arial"/>
          <w:sz w:val="20"/>
          <w:szCs w:val="20"/>
          <w:lang w:eastAsia="en-US"/>
        </w:rPr>
        <w:t>Na potwierdzenie tego warunku (dla każdego z zadań) Wykonawca wraz z ofertą złoży:</w:t>
      </w:r>
    </w:p>
    <w:p w:rsidR="00500F89" w:rsidRPr="00500F89" w:rsidRDefault="00500F89" w:rsidP="00500F89">
      <w:pPr>
        <w:pStyle w:val="Akapitzlist"/>
        <w:numPr>
          <w:ilvl w:val="0"/>
          <w:numId w:val="56"/>
        </w:numPr>
        <w:suppressAutoHyphens w:val="0"/>
        <w:spacing w:after="60" w:line="240" w:lineRule="auto"/>
        <w:jc w:val="both"/>
        <w:rPr>
          <w:rFonts w:ascii="Cambria" w:hAnsi="Cambria" w:cs="Times New Roman"/>
          <w:color w:val="000000"/>
          <w:sz w:val="20"/>
          <w:szCs w:val="20"/>
          <w:lang w:eastAsia="en-US"/>
        </w:rPr>
      </w:pPr>
      <w:proofErr w:type="gramStart"/>
      <w:r w:rsidRPr="00500F89">
        <w:rPr>
          <w:rFonts w:ascii="Cambria" w:hAnsi="Cambria" w:cs="Arial"/>
          <w:sz w:val="20"/>
          <w:szCs w:val="20"/>
          <w:lang w:eastAsia="en-US"/>
        </w:rPr>
        <w:t>oświadczenie</w:t>
      </w:r>
      <w:proofErr w:type="gramEnd"/>
      <w:r w:rsidRPr="00500F89">
        <w:rPr>
          <w:rFonts w:ascii="Cambria" w:hAnsi="Cambria" w:cs="Arial"/>
          <w:sz w:val="20"/>
          <w:szCs w:val="20"/>
          <w:lang w:eastAsia="en-US"/>
        </w:rPr>
        <w:t xml:space="preserve"> - </w:t>
      </w:r>
      <w:r w:rsidRPr="00500F89">
        <w:rPr>
          <w:rFonts w:ascii="Cambria" w:hAnsi="Cambria" w:cs="Arial"/>
          <w:b/>
          <w:sz w:val="20"/>
          <w:szCs w:val="20"/>
          <w:lang w:eastAsia="en-US"/>
        </w:rPr>
        <w:t>Załącznik nr 3</w:t>
      </w:r>
      <w:r w:rsidRPr="00500F89">
        <w:rPr>
          <w:rFonts w:ascii="Cambria" w:hAnsi="Cambria" w:cs="Arial"/>
          <w:sz w:val="20"/>
          <w:szCs w:val="20"/>
          <w:lang w:eastAsia="en-US"/>
        </w:rPr>
        <w:t>;</w:t>
      </w:r>
    </w:p>
    <w:p w:rsidR="00500F89" w:rsidRPr="00500F89" w:rsidRDefault="00500F89" w:rsidP="00500F89">
      <w:pPr>
        <w:pStyle w:val="Akapitzlist"/>
        <w:numPr>
          <w:ilvl w:val="0"/>
          <w:numId w:val="56"/>
        </w:numPr>
        <w:suppressAutoHyphens w:val="0"/>
        <w:spacing w:after="60" w:line="240" w:lineRule="auto"/>
        <w:jc w:val="both"/>
        <w:rPr>
          <w:rFonts w:ascii="Cambria" w:hAnsi="Cambria" w:cs="Times New Roman"/>
          <w:color w:val="000000"/>
          <w:sz w:val="20"/>
          <w:szCs w:val="20"/>
          <w:lang w:eastAsia="en-US"/>
        </w:rPr>
      </w:pPr>
      <w:r w:rsidRPr="00500F89">
        <w:rPr>
          <w:rFonts w:ascii="Cambria" w:hAnsi="Cambria" w:cs="Times New Roman"/>
          <w:color w:val="000000"/>
          <w:sz w:val="20"/>
          <w:szCs w:val="20"/>
          <w:lang w:eastAsia="en-US"/>
        </w:rPr>
        <w:t xml:space="preserve">Wykaz osób, </w:t>
      </w:r>
      <w:r w:rsidRPr="00500F89">
        <w:rPr>
          <w:rFonts w:ascii="Cambria" w:hAnsi="Cambria" w:cs="Arial"/>
          <w:sz w:val="20"/>
          <w:szCs w:val="20"/>
          <w:lang w:eastAsia="en-US"/>
        </w:rPr>
        <w:t xml:space="preserve">które będą uczestniczyć w wykonywaniu zamówienia, wraz </w:t>
      </w:r>
      <w:r w:rsidRPr="00500F89">
        <w:rPr>
          <w:rFonts w:ascii="Cambria" w:hAnsi="Cambria" w:cs="Arial"/>
          <w:sz w:val="20"/>
          <w:szCs w:val="20"/>
          <w:lang w:eastAsia="en-US"/>
        </w:rPr>
        <w:br/>
        <w:t xml:space="preserve">z informacjami na temat ich kwalifikacji zawodowych i doświadczenia </w:t>
      </w:r>
      <w:r w:rsidRPr="00500F89">
        <w:rPr>
          <w:rFonts w:ascii="Cambria" w:hAnsi="Cambria" w:cs="Times New Roman"/>
          <w:color w:val="000000"/>
          <w:sz w:val="20"/>
          <w:szCs w:val="20"/>
          <w:lang w:eastAsia="en-US"/>
        </w:rPr>
        <w:t xml:space="preserve">zgodnie </w:t>
      </w:r>
      <w:r w:rsidR="00586DCC">
        <w:rPr>
          <w:rFonts w:ascii="Cambria" w:hAnsi="Cambria" w:cs="Times New Roman"/>
          <w:color w:val="000000"/>
          <w:sz w:val="20"/>
          <w:szCs w:val="20"/>
          <w:lang w:eastAsia="en-US"/>
        </w:rPr>
        <w:br/>
      </w:r>
      <w:proofErr w:type="gramStart"/>
      <w:r w:rsidRPr="00500F89">
        <w:rPr>
          <w:rFonts w:ascii="Cambria" w:hAnsi="Cambria" w:cs="Times New Roman"/>
          <w:color w:val="000000"/>
          <w:sz w:val="20"/>
          <w:szCs w:val="20"/>
          <w:lang w:eastAsia="en-US"/>
        </w:rPr>
        <w:t xml:space="preserve">z  </w:t>
      </w:r>
      <w:r w:rsidRPr="00500F89">
        <w:rPr>
          <w:rFonts w:ascii="Cambria" w:hAnsi="Cambria" w:cs="Times New Roman"/>
          <w:b/>
          <w:color w:val="000000"/>
          <w:sz w:val="20"/>
          <w:szCs w:val="20"/>
          <w:lang w:eastAsia="en-US"/>
        </w:rPr>
        <w:t>Załącznikiem</w:t>
      </w:r>
      <w:proofErr w:type="gramEnd"/>
      <w:r w:rsidRPr="00500F89">
        <w:rPr>
          <w:rFonts w:ascii="Cambria" w:hAnsi="Cambria" w:cs="Times New Roman"/>
          <w:b/>
          <w:color w:val="000000"/>
          <w:sz w:val="20"/>
          <w:szCs w:val="20"/>
          <w:lang w:eastAsia="en-US"/>
        </w:rPr>
        <w:t xml:space="preserve"> nr 7</w:t>
      </w:r>
      <w:r w:rsidRPr="00500F89">
        <w:rPr>
          <w:rFonts w:ascii="Cambria" w:hAnsi="Cambria" w:cs="Times New Roman"/>
          <w:color w:val="000000"/>
          <w:sz w:val="20"/>
          <w:szCs w:val="20"/>
          <w:lang w:eastAsia="en-US"/>
        </w:rPr>
        <w:t xml:space="preserve"> do Zaproszenia  (Wykaz zasobów wykonawcy)</w:t>
      </w:r>
      <w:r>
        <w:rPr>
          <w:rFonts w:ascii="Cambria" w:hAnsi="Cambria" w:cs="Times New Roman"/>
          <w:color w:val="000000"/>
          <w:sz w:val="20"/>
          <w:szCs w:val="20"/>
          <w:lang w:eastAsia="en-US"/>
        </w:rPr>
        <w:t xml:space="preserve"> </w:t>
      </w:r>
      <w:r w:rsidRPr="00500F89">
        <w:rPr>
          <w:rFonts w:ascii="Cambria" w:hAnsi="Cambria" w:cs="Times New Roman"/>
          <w:color w:val="000000"/>
          <w:sz w:val="20"/>
          <w:szCs w:val="20"/>
          <w:lang w:eastAsia="en-US"/>
        </w:rPr>
        <w:t>a w przypadku złożenia oferty przez osobę fizyczną - CV wg własnego wzoru</w:t>
      </w:r>
      <w:r w:rsidR="00586DCC">
        <w:rPr>
          <w:rFonts w:ascii="Cambria" w:hAnsi="Cambria" w:cs="Times New Roman"/>
          <w:color w:val="000000"/>
          <w:sz w:val="20"/>
          <w:szCs w:val="20"/>
          <w:lang w:eastAsia="en-US"/>
        </w:rPr>
        <w:t xml:space="preserve"> zawierające wymagane w w/w wykazie informacje.</w:t>
      </w:r>
    </w:p>
    <w:p w:rsidR="00500F89" w:rsidRPr="00500F89" w:rsidRDefault="00500F89" w:rsidP="00500F89">
      <w:pPr>
        <w:spacing w:after="60" w:line="240" w:lineRule="auto"/>
        <w:jc w:val="both"/>
        <w:rPr>
          <w:rFonts w:asciiTheme="majorHAnsi" w:hAnsiTheme="majorHAnsi" w:cs="Tahoma"/>
          <w:sz w:val="20"/>
          <w:szCs w:val="20"/>
        </w:rPr>
      </w:pPr>
    </w:p>
    <w:p w:rsidR="00323CAF" w:rsidRPr="002D1152" w:rsidRDefault="002D1152" w:rsidP="002D1152">
      <w:pPr>
        <w:pStyle w:val="Akapitzlist"/>
        <w:numPr>
          <w:ilvl w:val="0"/>
          <w:numId w:val="46"/>
        </w:numPr>
        <w:spacing w:after="60"/>
        <w:ind w:left="1418" w:hanging="284"/>
        <w:rPr>
          <w:rFonts w:asciiTheme="majorHAnsi" w:hAnsiTheme="majorHAnsi" w:cs="Tahoma"/>
          <w:sz w:val="20"/>
          <w:szCs w:val="20"/>
        </w:rPr>
      </w:pPr>
      <w:proofErr w:type="gramStart"/>
      <w:r w:rsidRPr="002D1152">
        <w:rPr>
          <w:rFonts w:ascii="Cambria" w:hAnsi="Cambria" w:cs="Arial"/>
          <w:b/>
          <w:sz w:val="20"/>
          <w:szCs w:val="20"/>
          <w:highlight w:val="yellow"/>
          <w:u w:val="single"/>
        </w:rPr>
        <w:t>dotyczącej</w:t>
      </w:r>
      <w:proofErr w:type="gramEnd"/>
      <w:r w:rsidRPr="002D1152">
        <w:rPr>
          <w:rFonts w:ascii="Cambria" w:hAnsi="Cambria" w:cs="Arial"/>
          <w:b/>
          <w:sz w:val="20"/>
          <w:szCs w:val="20"/>
          <w:highlight w:val="yellow"/>
          <w:u w:val="single"/>
        </w:rPr>
        <w:t xml:space="preserve"> potencjału technicznego Wykonawcy</w:t>
      </w:r>
    </w:p>
    <w:p w:rsidR="002D1152" w:rsidRDefault="002D1152" w:rsidP="002D1152">
      <w:pPr>
        <w:pStyle w:val="Akapitzlist"/>
        <w:spacing w:after="60"/>
        <w:ind w:left="1418"/>
        <w:jc w:val="both"/>
        <w:rPr>
          <w:rFonts w:ascii="Cambria" w:eastAsia="Times New Roman" w:hAnsi="Cambria" w:cs="Arial"/>
          <w:sz w:val="20"/>
          <w:szCs w:val="20"/>
          <w:lang w:eastAsia="pl-PL"/>
        </w:rPr>
      </w:pPr>
      <w:r w:rsidRPr="002D1152">
        <w:rPr>
          <w:rFonts w:ascii="Cambria" w:eastAsia="Times New Roman" w:hAnsi="Cambria" w:cs="Arial"/>
          <w:sz w:val="20"/>
          <w:szCs w:val="20"/>
          <w:lang w:eastAsia="pl-PL"/>
        </w:rPr>
        <w:t>Wykonawca musi dysponować następującym potencjałem</w:t>
      </w:r>
      <w:r w:rsidR="00463382">
        <w:rPr>
          <w:rFonts w:ascii="Cambria" w:eastAsia="Times New Roman" w:hAnsi="Cambria" w:cs="Arial"/>
          <w:sz w:val="20"/>
          <w:szCs w:val="20"/>
          <w:lang w:eastAsia="pl-PL"/>
        </w:rPr>
        <w:t>:</w:t>
      </w:r>
    </w:p>
    <w:p w:rsidR="00463382" w:rsidRDefault="00463382" w:rsidP="00463382">
      <w:pPr>
        <w:pStyle w:val="Akapitzlist"/>
        <w:spacing w:after="60" w:line="240" w:lineRule="auto"/>
        <w:ind w:left="1134" w:firstLine="284"/>
        <w:jc w:val="both"/>
        <w:rPr>
          <w:rFonts w:asciiTheme="majorHAnsi" w:hAnsiTheme="majorHAnsi" w:cs="Tahoma"/>
          <w:i/>
          <w:sz w:val="20"/>
          <w:szCs w:val="20"/>
        </w:rPr>
      </w:pPr>
    </w:p>
    <w:p w:rsidR="00463382" w:rsidRDefault="00463382" w:rsidP="00463382">
      <w:pPr>
        <w:pStyle w:val="Akapitzlist"/>
        <w:spacing w:after="60" w:line="240" w:lineRule="auto"/>
        <w:ind w:left="1134" w:firstLine="284"/>
        <w:jc w:val="both"/>
        <w:rPr>
          <w:rFonts w:asciiTheme="majorHAnsi" w:hAnsiTheme="majorHAnsi" w:cs="Tahoma"/>
          <w:i/>
          <w:sz w:val="20"/>
          <w:szCs w:val="20"/>
        </w:rPr>
      </w:pPr>
      <w:proofErr w:type="gramStart"/>
      <w:r w:rsidRPr="00841FED">
        <w:rPr>
          <w:rFonts w:asciiTheme="majorHAnsi" w:hAnsiTheme="majorHAnsi" w:cs="Tahoma"/>
          <w:i/>
          <w:sz w:val="20"/>
          <w:szCs w:val="20"/>
        </w:rPr>
        <w:t>dla</w:t>
      </w:r>
      <w:proofErr w:type="gramEnd"/>
      <w:r w:rsidRPr="00841FED">
        <w:rPr>
          <w:rFonts w:asciiTheme="majorHAnsi" w:hAnsiTheme="majorHAnsi" w:cs="Tahoma"/>
          <w:i/>
          <w:sz w:val="20"/>
          <w:szCs w:val="20"/>
        </w:rPr>
        <w:t xml:space="preserve"> zadania nr </w:t>
      </w:r>
      <w:r>
        <w:rPr>
          <w:rFonts w:asciiTheme="majorHAnsi" w:hAnsiTheme="majorHAnsi" w:cs="Tahoma"/>
          <w:i/>
          <w:sz w:val="20"/>
          <w:szCs w:val="20"/>
        </w:rPr>
        <w:t>3</w:t>
      </w:r>
      <w:r w:rsidRPr="00841FED">
        <w:rPr>
          <w:rFonts w:asciiTheme="majorHAnsi" w:hAnsiTheme="majorHAnsi" w:cs="Tahoma"/>
          <w:i/>
          <w:sz w:val="20"/>
          <w:szCs w:val="20"/>
        </w:rPr>
        <w:t>:</w:t>
      </w:r>
    </w:p>
    <w:p w:rsidR="002D1152" w:rsidRDefault="002D1152" w:rsidP="002D1152">
      <w:pPr>
        <w:widowControl w:val="0"/>
        <w:suppressAutoHyphens w:val="0"/>
        <w:autoSpaceDE w:val="0"/>
        <w:autoSpaceDN w:val="0"/>
        <w:adjustRightInd w:val="0"/>
        <w:spacing w:after="60" w:line="240" w:lineRule="auto"/>
        <w:ind w:left="1800" w:right="-1" w:hanging="382"/>
        <w:contextualSpacing/>
        <w:jc w:val="both"/>
        <w:rPr>
          <w:rFonts w:ascii="Cambria" w:eastAsia="Times New Roman" w:hAnsi="Cambria" w:cs="Arial"/>
          <w:b/>
          <w:sz w:val="20"/>
          <w:szCs w:val="20"/>
          <w:highlight w:val="yellow"/>
          <w:u w:val="single"/>
          <w:lang w:eastAsia="pl-PL"/>
        </w:rPr>
      </w:pPr>
    </w:p>
    <w:p w:rsidR="002D1152" w:rsidRPr="00463382" w:rsidRDefault="002D1152" w:rsidP="002D1152">
      <w:pPr>
        <w:widowControl w:val="0"/>
        <w:suppressAutoHyphens w:val="0"/>
        <w:autoSpaceDE w:val="0"/>
        <w:autoSpaceDN w:val="0"/>
        <w:adjustRightInd w:val="0"/>
        <w:spacing w:after="60" w:line="240" w:lineRule="auto"/>
        <w:ind w:left="1800" w:right="-1" w:hanging="382"/>
        <w:contextualSpacing/>
        <w:jc w:val="both"/>
        <w:rPr>
          <w:rFonts w:ascii="Cambria" w:eastAsia="Times New Roman" w:hAnsi="Cambria" w:cs="Arial"/>
          <w:b/>
          <w:sz w:val="20"/>
          <w:szCs w:val="20"/>
          <w:lang w:eastAsia="pl-PL"/>
        </w:rPr>
      </w:pPr>
      <w:proofErr w:type="gramStart"/>
      <w:r w:rsidRPr="00463382">
        <w:rPr>
          <w:rFonts w:ascii="Cambria" w:eastAsia="Times New Roman" w:hAnsi="Cambria" w:cs="Arial"/>
          <w:b/>
          <w:sz w:val="20"/>
          <w:szCs w:val="20"/>
          <w:lang w:eastAsia="pl-PL"/>
        </w:rPr>
        <w:t>b</w:t>
      </w:r>
      <w:r w:rsidRPr="002D1152">
        <w:rPr>
          <w:rFonts w:ascii="Cambria" w:eastAsia="Times New Roman" w:hAnsi="Cambria" w:cs="Arial"/>
          <w:b/>
          <w:sz w:val="20"/>
          <w:szCs w:val="20"/>
          <w:lang w:eastAsia="pl-PL"/>
        </w:rPr>
        <w:t>1)  P</w:t>
      </w:r>
      <w:r w:rsidRPr="00463382">
        <w:rPr>
          <w:rFonts w:ascii="Cambria" w:eastAsia="Times New Roman" w:hAnsi="Cambria" w:cs="Arial"/>
          <w:b/>
          <w:sz w:val="20"/>
          <w:szCs w:val="20"/>
          <w:lang w:eastAsia="pl-PL"/>
        </w:rPr>
        <w:t>ojazdy</w:t>
      </w:r>
      <w:proofErr w:type="gramEnd"/>
      <w:r w:rsidRPr="00463382">
        <w:rPr>
          <w:rFonts w:ascii="Cambria" w:eastAsia="Times New Roman" w:hAnsi="Cambria" w:cs="Arial"/>
          <w:b/>
          <w:sz w:val="20"/>
          <w:szCs w:val="20"/>
          <w:lang w:eastAsia="pl-PL"/>
        </w:rPr>
        <w:t>:</w:t>
      </w:r>
    </w:p>
    <w:p w:rsidR="002D1152" w:rsidRDefault="002D1152" w:rsidP="002D1152">
      <w:pPr>
        <w:pStyle w:val="Akapitzlist"/>
        <w:widowControl w:val="0"/>
        <w:numPr>
          <w:ilvl w:val="0"/>
          <w:numId w:val="50"/>
        </w:numPr>
        <w:suppressAutoHyphens w:val="0"/>
        <w:autoSpaceDE w:val="0"/>
        <w:autoSpaceDN w:val="0"/>
        <w:adjustRightInd w:val="0"/>
        <w:spacing w:after="60" w:line="240" w:lineRule="auto"/>
        <w:ind w:left="1843" w:right="-1"/>
        <w:contextualSpacing/>
        <w:jc w:val="both"/>
        <w:rPr>
          <w:rFonts w:ascii="Cambria" w:eastAsia="Times New Roman" w:hAnsi="Cambria" w:cs="Arial"/>
          <w:sz w:val="20"/>
          <w:szCs w:val="20"/>
          <w:lang w:eastAsia="pl-PL"/>
        </w:rPr>
      </w:pPr>
      <w:proofErr w:type="gramStart"/>
      <w:r w:rsidRPr="002D1152">
        <w:rPr>
          <w:rFonts w:ascii="Cambria" w:eastAsia="Times New Roman" w:hAnsi="Cambria" w:cs="Arial"/>
          <w:sz w:val="20"/>
          <w:szCs w:val="20"/>
          <w:lang w:eastAsia="pl-PL"/>
        </w:rPr>
        <w:t>minimum</w:t>
      </w:r>
      <w:proofErr w:type="gramEnd"/>
      <w:r w:rsidRPr="002D1152">
        <w:rPr>
          <w:rFonts w:ascii="Cambria" w:eastAsia="Times New Roman" w:hAnsi="Cambria" w:cs="Arial"/>
          <w:sz w:val="20"/>
          <w:szCs w:val="20"/>
          <w:lang w:eastAsia="pl-PL"/>
        </w:rPr>
        <w:t xml:space="preserve"> 1 pojazd</w:t>
      </w:r>
      <w:r w:rsidR="00E633CC">
        <w:rPr>
          <w:rFonts w:ascii="Cambria" w:eastAsia="Times New Roman" w:hAnsi="Cambria" w:cs="Arial"/>
          <w:sz w:val="20"/>
          <w:szCs w:val="20"/>
          <w:lang w:eastAsia="pl-PL"/>
        </w:rPr>
        <w:t>em</w:t>
      </w:r>
      <w:r w:rsidRPr="002D1152">
        <w:rPr>
          <w:rFonts w:ascii="Cambria" w:eastAsia="Times New Roman" w:hAnsi="Cambria" w:cs="Arial"/>
          <w:sz w:val="20"/>
          <w:szCs w:val="20"/>
          <w:lang w:eastAsia="pl-PL"/>
        </w:rPr>
        <w:t xml:space="preserve"> do nauki jazdy w zakresie kat. B</w:t>
      </w:r>
      <w:r>
        <w:rPr>
          <w:rFonts w:ascii="Cambria" w:eastAsia="Times New Roman" w:hAnsi="Cambria" w:cs="Arial"/>
          <w:sz w:val="20"/>
          <w:szCs w:val="20"/>
          <w:lang w:eastAsia="pl-PL"/>
        </w:rPr>
        <w:t>;</w:t>
      </w:r>
    </w:p>
    <w:p w:rsidR="002D1152" w:rsidRDefault="002D1152" w:rsidP="002D1152">
      <w:pPr>
        <w:pStyle w:val="Akapitzlist"/>
        <w:widowControl w:val="0"/>
        <w:suppressAutoHyphens w:val="0"/>
        <w:autoSpaceDE w:val="0"/>
        <w:autoSpaceDN w:val="0"/>
        <w:adjustRightInd w:val="0"/>
        <w:spacing w:after="60" w:line="240" w:lineRule="auto"/>
        <w:ind w:left="1843" w:right="-1"/>
        <w:contextualSpacing/>
        <w:jc w:val="both"/>
        <w:rPr>
          <w:rFonts w:ascii="Cambria" w:eastAsia="Times New Roman" w:hAnsi="Cambria" w:cs="Arial"/>
          <w:sz w:val="20"/>
          <w:szCs w:val="20"/>
          <w:lang w:eastAsia="pl-PL"/>
        </w:rPr>
      </w:pPr>
    </w:p>
    <w:p w:rsidR="00500F89" w:rsidRDefault="002D1152" w:rsidP="00463382">
      <w:pPr>
        <w:pStyle w:val="Akapitzlist"/>
        <w:widowControl w:val="0"/>
        <w:suppressAutoHyphens w:val="0"/>
        <w:autoSpaceDE w:val="0"/>
        <w:autoSpaceDN w:val="0"/>
        <w:adjustRightInd w:val="0"/>
        <w:spacing w:after="60" w:line="240" w:lineRule="auto"/>
        <w:ind w:left="1843" w:right="-1"/>
        <w:contextualSpacing/>
        <w:jc w:val="both"/>
        <w:rPr>
          <w:rFonts w:ascii="Cambria" w:eastAsia="Times New Roman" w:hAnsi="Cambria" w:cs="Arial"/>
          <w:color w:val="000000" w:themeColor="text1"/>
          <w:sz w:val="20"/>
          <w:szCs w:val="20"/>
          <w:lang w:eastAsia="pl-PL"/>
        </w:rPr>
      </w:pPr>
      <w:r w:rsidRPr="002D1152">
        <w:rPr>
          <w:rFonts w:ascii="Cambria" w:eastAsia="Times New Roman" w:hAnsi="Cambria" w:cs="Arial"/>
          <w:sz w:val="20"/>
          <w:szCs w:val="20"/>
          <w:lang w:eastAsia="pl-PL"/>
        </w:rPr>
        <w:t xml:space="preserve">Wszystkie pojazdy muszą posiadać aktualne badania techniczne oraz spełniać wymogi odnośnie pojazdów do praktycznej nauki jazdy określone w Rozporządzeniu Ministra Infrastruktury </w:t>
      </w:r>
      <w:r w:rsidR="00463382">
        <w:rPr>
          <w:rFonts w:ascii="Cambria" w:eastAsia="Times New Roman" w:hAnsi="Cambria" w:cs="Arial"/>
          <w:sz w:val="20"/>
          <w:szCs w:val="20"/>
          <w:lang w:eastAsia="pl-PL"/>
        </w:rPr>
        <w:br/>
      </w:r>
      <w:r w:rsidRPr="002D1152">
        <w:rPr>
          <w:rFonts w:ascii="Cambria" w:eastAsia="Times New Roman" w:hAnsi="Cambria" w:cs="Arial"/>
          <w:sz w:val="20"/>
          <w:szCs w:val="20"/>
          <w:lang w:eastAsia="pl-PL"/>
        </w:rPr>
        <w:t xml:space="preserve">i Budownictwa w sprawie szkolenia osób ubiegających się o uprawnienia do kierowania </w:t>
      </w:r>
      <w:r w:rsidRPr="00500F89">
        <w:rPr>
          <w:rFonts w:ascii="Cambria" w:eastAsia="Times New Roman" w:hAnsi="Cambria" w:cs="Arial"/>
          <w:color w:val="000000" w:themeColor="text1"/>
          <w:sz w:val="20"/>
          <w:szCs w:val="20"/>
          <w:lang w:eastAsia="pl-PL"/>
        </w:rPr>
        <w:lastRenderedPageBreak/>
        <w:t>pojazdami, instruktorów i wykładowców z dnia 04.03.2016</w:t>
      </w:r>
      <w:r w:rsidR="002A755D" w:rsidRPr="00500F89">
        <w:rPr>
          <w:rFonts w:ascii="Cambria" w:eastAsia="Times New Roman" w:hAnsi="Cambria" w:cs="Arial"/>
          <w:color w:val="000000" w:themeColor="text1"/>
          <w:sz w:val="20"/>
          <w:szCs w:val="20"/>
          <w:lang w:eastAsia="pl-PL"/>
        </w:rPr>
        <w:t xml:space="preserve"> </w:t>
      </w:r>
      <w:proofErr w:type="gramStart"/>
      <w:r w:rsidRPr="00500F89">
        <w:rPr>
          <w:rFonts w:ascii="Cambria" w:eastAsia="Times New Roman" w:hAnsi="Cambria" w:cs="Arial"/>
          <w:color w:val="000000" w:themeColor="text1"/>
          <w:sz w:val="20"/>
          <w:szCs w:val="20"/>
          <w:lang w:eastAsia="pl-PL"/>
        </w:rPr>
        <w:t>r</w:t>
      </w:r>
      <w:proofErr w:type="gramEnd"/>
      <w:r w:rsidRPr="00500F89">
        <w:rPr>
          <w:rFonts w:ascii="Cambria" w:eastAsia="Times New Roman" w:hAnsi="Cambria" w:cs="Arial"/>
          <w:color w:val="000000" w:themeColor="text1"/>
          <w:sz w:val="20"/>
          <w:szCs w:val="20"/>
          <w:lang w:eastAsia="pl-PL"/>
        </w:rPr>
        <w:t xml:space="preserve">. (Dz. U. </w:t>
      </w:r>
      <w:proofErr w:type="gramStart"/>
      <w:r w:rsidRPr="00500F89">
        <w:rPr>
          <w:rFonts w:ascii="Cambria" w:eastAsia="Times New Roman" w:hAnsi="Cambria" w:cs="Arial"/>
          <w:color w:val="000000" w:themeColor="text1"/>
          <w:sz w:val="20"/>
          <w:szCs w:val="20"/>
          <w:lang w:eastAsia="pl-PL"/>
        </w:rPr>
        <w:t>z</w:t>
      </w:r>
      <w:proofErr w:type="gramEnd"/>
      <w:r w:rsidRPr="00500F89">
        <w:rPr>
          <w:rFonts w:ascii="Cambria" w:eastAsia="Times New Roman" w:hAnsi="Cambria" w:cs="Arial"/>
          <w:color w:val="000000" w:themeColor="text1"/>
          <w:sz w:val="20"/>
          <w:szCs w:val="20"/>
          <w:lang w:eastAsia="pl-PL"/>
        </w:rPr>
        <w:t xml:space="preserve"> 2018 roku poz. 1885).</w:t>
      </w:r>
      <w:r w:rsidR="009553F3" w:rsidRPr="00500F89">
        <w:rPr>
          <w:rFonts w:ascii="Cambria" w:eastAsia="Times New Roman" w:hAnsi="Cambria" w:cs="Arial"/>
          <w:color w:val="000000" w:themeColor="text1"/>
          <w:sz w:val="20"/>
          <w:szCs w:val="20"/>
          <w:lang w:eastAsia="pl-PL"/>
        </w:rPr>
        <w:t xml:space="preserve"> </w:t>
      </w:r>
      <w:r w:rsidR="00500F89" w:rsidRPr="00500F89">
        <w:rPr>
          <w:rFonts w:ascii="Cambria" w:eastAsia="Times New Roman" w:hAnsi="Cambria" w:cs="Arial"/>
          <w:color w:val="000000" w:themeColor="text1"/>
          <w:sz w:val="20"/>
          <w:szCs w:val="20"/>
          <w:lang w:eastAsia="pl-PL"/>
        </w:rPr>
        <w:t xml:space="preserve"> </w:t>
      </w:r>
    </w:p>
    <w:p w:rsidR="00500F89" w:rsidRDefault="00500F89" w:rsidP="00463382">
      <w:pPr>
        <w:pStyle w:val="Akapitzlist"/>
        <w:widowControl w:val="0"/>
        <w:suppressAutoHyphens w:val="0"/>
        <w:autoSpaceDE w:val="0"/>
        <w:autoSpaceDN w:val="0"/>
        <w:adjustRightInd w:val="0"/>
        <w:spacing w:after="60" w:line="240" w:lineRule="auto"/>
        <w:ind w:left="1843" w:right="-1"/>
        <w:contextualSpacing/>
        <w:jc w:val="both"/>
        <w:rPr>
          <w:rFonts w:ascii="Cambria" w:eastAsia="Times New Roman" w:hAnsi="Cambria" w:cs="Arial"/>
          <w:color w:val="000000" w:themeColor="text1"/>
          <w:sz w:val="20"/>
          <w:szCs w:val="20"/>
          <w:lang w:eastAsia="pl-PL"/>
        </w:rPr>
      </w:pPr>
    </w:p>
    <w:p w:rsidR="00463382" w:rsidRPr="006F6769" w:rsidRDefault="00500F89" w:rsidP="00463382">
      <w:pPr>
        <w:pStyle w:val="Akapitzlist"/>
        <w:widowControl w:val="0"/>
        <w:suppressAutoHyphens w:val="0"/>
        <w:autoSpaceDE w:val="0"/>
        <w:autoSpaceDN w:val="0"/>
        <w:adjustRightInd w:val="0"/>
        <w:spacing w:after="60" w:line="240" w:lineRule="auto"/>
        <w:ind w:left="1843" w:right="-1"/>
        <w:contextualSpacing/>
        <w:jc w:val="both"/>
        <w:rPr>
          <w:rFonts w:ascii="Cambria" w:eastAsia="Times New Roman" w:hAnsi="Cambria" w:cs="Arial"/>
          <w:sz w:val="20"/>
          <w:szCs w:val="20"/>
          <w:lang w:eastAsia="pl-PL"/>
        </w:rPr>
      </w:pPr>
      <w:r w:rsidRPr="006F6769">
        <w:rPr>
          <w:rFonts w:ascii="Cambria" w:eastAsia="Times New Roman" w:hAnsi="Cambria" w:cs="Arial"/>
          <w:color w:val="000000" w:themeColor="text1"/>
          <w:sz w:val="20"/>
          <w:szCs w:val="20"/>
          <w:lang w:eastAsia="pl-PL"/>
        </w:rPr>
        <w:t xml:space="preserve">Typ i marka pojazdu powinny być takie, na jakich są prowadzone egzaminy przez WORD </w:t>
      </w:r>
      <w:r w:rsidR="009553F3" w:rsidRPr="006F6769">
        <w:rPr>
          <w:rFonts w:ascii="Cambria" w:eastAsia="Times New Roman" w:hAnsi="Cambria" w:cs="Arial"/>
          <w:color w:val="000000" w:themeColor="text1"/>
          <w:sz w:val="20"/>
          <w:szCs w:val="20"/>
          <w:lang w:eastAsia="pl-PL"/>
        </w:rPr>
        <w:t>TARNOBRZEG</w:t>
      </w:r>
    </w:p>
    <w:p w:rsidR="00500F89" w:rsidRPr="006F6769" w:rsidRDefault="00500F89" w:rsidP="00463382">
      <w:pPr>
        <w:pStyle w:val="Akapitzlist"/>
        <w:widowControl w:val="0"/>
        <w:suppressAutoHyphens w:val="0"/>
        <w:autoSpaceDE w:val="0"/>
        <w:autoSpaceDN w:val="0"/>
        <w:adjustRightInd w:val="0"/>
        <w:spacing w:after="60" w:line="240" w:lineRule="auto"/>
        <w:ind w:left="1843" w:right="-1"/>
        <w:contextualSpacing/>
        <w:jc w:val="both"/>
        <w:rPr>
          <w:rFonts w:ascii="Cambria" w:eastAsia="Times New Roman" w:hAnsi="Cambria" w:cs="Arial"/>
          <w:color w:val="FF0000"/>
          <w:sz w:val="20"/>
          <w:szCs w:val="20"/>
          <w:lang w:eastAsia="pl-PL"/>
        </w:rPr>
      </w:pPr>
    </w:p>
    <w:p w:rsidR="00586DCC" w:rsidRPr="006F6769" w:rsidRDefault="00586DCC" w:rsidP="00586DCC">
      <w:pPr>
        <w:suppressAutoHyphens w:val="0"/>
        <w:autoSpaceDE w:val="0"/>
        <w:autoSpaceDN w:val="0"/>
        <w:adjustRightInd w:val="0"/>
        <w:spacing w:after="120"/>
        <w:ind w:left="1843"/>
        <w:jc w:val="both"/>
        <w:rPr>
          <w:rFonts w:ascii="Cambria" w:hAnsi="Cambria" w:cs="Arial"/>
          <w:color w:val="000000"/>
          <w:sz w:val="20"/>
          <w:szCs w:val="20"/>
          <w:lang w:eastAsia="en-US"/>
        </w:rPr>
      </w:pPr>
      <w:r w:rsidRPr="006F6769">
        <w:rPr>
          <w:rFonts w:ascii="Cambria" w:hAnsi="Cambria" w:cs="Arial"/>
          <w:color w:val="000000"/>
          <w:sz w:val="20"/>
          <w:szCs w:val="20"/>
          <w:lang w:eastAsia="en-US"/>
        </w:rPr>
        <w:t>Na potwierdzenie tego warunku Wykonawca wraz z ofertą złoży:</w:t>
      </w:r>
    </w:p>
    <w:p w:rsidR="00586DCC" w:rsidRPr="006F6769" w:rsidRDefault="00586DCC" w:rsidP="00586DCC">
      <w:pPr>
        <w:pStyle w:val="Akapitzlist"/>
        <w:numPr>
          <w:ilvl w:val="0"/>
          <w:numId w:val="57"/>
        </w:numPr>
        <w:suppressAutoHyphens w:val="0"/>
        <w:autoSpaceDE w:val="0"/>
        <w:autoSpaceDN w:val="0"/>
        <w:adjustRightInd w:val="0"/>
        <w:spacing w:after="120"/>
        <w:jc w:val="both"/>
        <w:rPr>
          <w:rFonts w:ascii="Cambria" w:eastAsia="Times New Roman" w:hAnsi="Cambria" w:cs="Arial"/>
          <w:color w:val="000000"/>
          <w:sz w:val="20"/>
          <w:szCs w:val="20"/>
          <w:lang w:eastAsia="pl-PL"/>
        </w:rPr>
      </w:pPr>
      <w:proofErr w:type="gramStart"/>
      <w:r w:rsidRPr="006F6769">
        <w:rPr>
          <w:rFonts w:ascii="Cambria" w:hAnsi="Cambria" w:cs="Arial"/>
          <w:color w:val="000000"/>
          <w:sz w:val="20"/>
          <w:szCs w:val="20"/>
          <w:lang w:eastAsia="en-US"/>
        </w:rPr>
        <w:t>oświadczenie</w:t>
      </w:r>
      <w:proofErr w:type="gramEnd"/>
      <w:r w:rsidRPr="006F6769">
        <w:rPr>
          <w:rFonts w:ascii="Cambria" w:hAnsi="Cambria" w:cs="Arial"/>
          <w:color w:val="000000"/>
          <w:sz w:val="20"/>
          <w:szCs w:val="20"/>
          <w:lang w:eastAsia="en-US"/>
        </w:rPr>
        <w:t xml:space="preserve"> - Załącznik nr 3;</w:t>
      </w:r>
    </w:p>
    <w:p w:rsidR="00586DCC" w:rsidRPr="006F6769" w:rsidRDefault="00586DCC" w:rsidP="00586DCC">
      <w:pPr>
        <w:pStyle w:val="Akapitzlist"/>
        <w:numPr>
          <w:ilvl w:val="0"/>
          <w:numId w:val="57"/>
        </w:numPr>
        <w:suppressAutoHyphens w:val="0"/>
        <w:autoSpaceDE w:val="0"/>
        <w:autoSpaceDN w:val="0"/>
        <w:adjustRightInd w:val="0"/>
        <w:spacing w:after="120"/>
        <w:jc w:val="both"/>
        <w:rPr>
          <w:rFonts w:ascii="Cambria" w:eastAsia="Times New Roman" w:hAnsi="Cambria" w:cs="Arial"/>
          <w:color w:val="000000"/>
          <w:sz w:val="20"/>
          <w:szCs w:val="20"/>
          <w:lang w:eastAsia="pl-PL"/>
        </w:rPr>
      </w:pPr>
      <w:r w:rsidRPr="006F6769">
        <w:rPr>
          <w:rFonts w:ascii="Cambria" w:hAnsi="Cambria" w:cs="Arial"/>
          <w:color w:val="000000"/>
          <w:sz w:val="20"/>
          <w:szCs w:val="20"/>
          <w:lang w:eastAsia="en-US"/>
        </w:rPr>
        <w:t>wykaz potencjału technicznego, którym dysponuje (</w:t>
      </w:r>
      <w:r w:rsidRPr="006F6769">
        <w:rPr>
          <w:rFonts w:ascii="Cambria" w:eastAsia="Times New Roman" w:hAnsi="Cambria" w:cs="Arial"/>
          <w:color w:val="000000"/>
          <w:sz w:val="20"/>
          <w:szCs w:val="20"/>
          <w:lang w:eastAsia="pl-PL"/>
        </w:rPr>
        <w:t xml:space="preserve">z podaniem modelu i </w:t>
      </w:r>
      <w:proofErr w:type="gramStart"/>
      <w:r w:rsidRPr="006F6769">
        <w:rPr>
          <w:rFonts w:ascii="Cambria" w:eastAsia="Times New Roman" w:hAnsi="Cambria" w:cs="Arial"/>
          <w:color w:val="000000"/>
          <w:sz w:val="20"/>
          <w:szCs w:val="20"/>
          <w:lang w:eastAsia="pl-PL"/>
        </w:rPr>
        <w:t xml:space="preserve">typu)  </w:t>
      </w:r>
      <w:r w:rsidRPr="006F6769">
        <w:rPr>
          <w:rFonts w:ascii="Cambria" w:hAnsi="Cambria" w:cs="Arial"/>
          <w:color w:val="000000"/>
          <w:sz w:val="20"/>
          <w:szCs w:val="20"/>
          <w:lang w:eastAsia="en-US"/>
        </w:rPr>
        <w:t>zgodnie</w:t>
      </w:r>
      <w:proofErr w:type="gramEnd"/>
      <w:r w:rsidRPr="006F6769">
        <w:rPr>
          <w:rFonts w:ascii="Cambria" w:hAnsi="Cambria" w:cs="Arial"/>
          <w:color w:val="000000"/>
          <w:sz w:val="20"/>
          <w:szCs w:val="20"/>
          <w:lang w:eastAsia="en-US"/>
        </w:rPr>
        <w:t xml:space="preserve"> </w:t>
      </w:r>
      <w:r w:rsidR="006E4A89">
        <w:rPr>
          <w:rFonts w:ascii="Cambria" w:hAnsi="Cambria" w:cs="Arial"/>
          <w:color w:val="000000"/>
          <w:sz w:val="20"/>
          <w:szCs w:val="20"/>
          <w:lang w:eastAsia="en-US"/>
        </w:rPr>
        <w:br/>
      </w:r>
      <w:r w:rsidRPr="006F6769">
        <w:rPr>
          <w:rFonts w:ascii="Cambria" w:hAnsi="Cambria" w:cs="Arial"/>
          <w:color w:val="000000"/>
          <w:sz w:val="20"/>
          <w:szCs w:val="20"/>
          <w:lang w:eastAsia="en-US"/>
        </w:rPr>
        <w:t>z Załącznikiem nr 7 (Wykaz zasobów wykonawcy).</w:t>
      </w:r>
    </w:p>
    <w:p w:rsidR="002D1152" w:rsidRPr="00AA779D" w:rsidRDefault="00E633CC" w:rsidP="00E633CC">
      <w:pPr>
        <w:widowControl w:val="0"/>
        <w:suppressAutoHyphens w:val="0"/>
        <w:autoSpaceDE w:val="0"/>
        <w:autoSpaceDN w:val="0"/>
        <w:adjustRightInd w:val="0"/>
        <w:spacing w:after="60" w:line="240" w:lineRule="auto"/>
        <w:ind w:left="709" w:right="-1" w:firstLine="709"/>
        <w:contextualSpacing/>
        <w:jc w:val="both"/>
        <w:rPr>
          <w:rFonts w:ascii="Cambria" w:hAnsi="Cambria" w:cs="Arial"/>
          <w:b/>
          <w:color w:val="000000" w:themeColor="text1"/>
          <w:sz w:val="20"/>
          <w:szCs w:val="20"/>
          <w:lang w:eastAsia="en-US"/>
        </w:rPr>
      </w:pPr>
      <w:proofErr w:type="gramStart"/>
      <w:r w:rsidRPr="00AA779D">
        <w:rPr>
          <w:rFonts w:ascii="Cambria" w:hAnsi="Cambria" w:cs="Arial"/>
          <w:b/>
          <w:color w:val="000000" w:themeColor="text1"/>
          <w:sz w:val="20"/>
          <w:szCs w:val="20"/>
          <w:lang w:eastAsia="en-US"/>
        </w:rPr>
        <w:t>b</w:t>
      </w:r>
      <w:proofErr w:type="gramEnd"/>
      <w:r w:rsidRPr="00AA779D">
        <w:rPr>
          <w:rFonts w:ascii="Cambria" w:hAnsi="Cambria" w:cs="Arial"/>
          <w:b/>
          <w:color w:val="000000" w:themeColor="text1"/>
          <w:sz w:val="20"/>
          <w:szCs w:val="20"/>
          <w:lang w:eastAsia="en-US"/>
        </w:rPr>
        <w:t>2) Plac:</w:t>
      </w:r>
    </w:p>
    <w:p w:rsidR="002F3B47" w:rsidRPr="00AA779D" w:rsidRDefault="00E633CC" w:rsidP="002F3B47">
      <w:pPr>
        <w:pStyle w:val="Akapitzlist"/>
        <w:widowControl w:val="0"/>
        <w:numPr>
          <w:ilvl w:val="0"/>
          <w:numId w:val="50"/>
        </w:numPr>
        <w:suppressAutoHyphens w:val="0"/>
        <w:autoSpaceDE w:val="0"/>
        <w:autoSpaceDN w:val="0"/>
        <w:adjustRightInd w:val="0"/>
        <w:spacing w:after="60" w:line="240" w:lineRule="auto"/>
        <w:ind w:right="-1"/>
        <w:contextualSpacing/>
        <w:jc w:val="both"/>
        <w:rPr>
          <w:rFonts w:ascii="Cambria" w:hAnsi="Cambria" w:cs="Arial"/>
          <w:b/>
          <w:color w:val="000000" w:themeColor="text1"/>
          <w:sz w:val="20"/>
          <w:szCs w:val="20"/>
          <w:lang w:eastAsia="en-US"/>
        </w:rPr>
      </w:pPr>
      <w:r w:rsidRPr="00AA779D">
        <w:rPr>
          <w:rFonts w:ascii="Cambria" w:eastAsia="Times New Roman" w:hAnsi="Cambria" w:cs="Arial"/>
          <w:color w:val="000000" w:themeColor="text1"/>
          <w:sz w:val="20"/>
          <w:szCs w:val="20"/>
          <w:lang w:eastAsia="pl-PL"/>
        </w:rPr>
        <w:t xml:space="preserve">utwardzonym placem manewrowym wyłączonym z ruchu pojazdów innych niż przeznaczone </w:t>
      </w:r>
      <w:r w:rsidRPr="00AA779D">
        <w:rPr>
          <w:rFonts w:ascii="Cambria" w:eastAsia="Times New Roman" w:hAnsi="Cambria" w:cs="Arial"/>
          <w:color w:val="000000" w:themeColor="text1"/>
          <w:sz w:val="20"/>
          <w:szCs w:val="20"/>
          <w:lang w:eastAsia="pl-PL"/>
        </w:rPr>
        <w:br/>
        <w:t xml:space="preserve">do nauki jazdy, umożliwiającym wykonanie każdego z zadań przewidzianych do wykonania </w:t>
      </w:r>
      <w:r w:rsidRPr="00AA779D">
        <w:rPr>
          <w:rFonts w:ascii="Cambria" w:eastAsia="Times New Roman" w:hAnsi="Cambria" w:cs="Arial"/>
          <w:color w:val="000000" w:themeColor="text1"/>
          <w:sz w:val="20"/>
          <w:szCs w:val="20"/>
          <w:lang w:eastAsia="pl-PL"/>
        </w:rPr>
        <w:br/>
        <w:t xml:space="preserve">na placu manewrowym na egzaminie państwowym (z wyjątkiem ruszania na wzniesieniu), </w:t>
      </w:r>
      <w:r w:rsidRPr="00AA779D">
        <w:rPr>
          <w:rFonts w:ascii="Cambria" w:eastAsia="Times New Roman" w:hAnsi="Cambria" w:cs="Arial"/>
          <w:color w:val="000000" w:themeColor="text1"/>
          <w:sz w:val="20"/>
          <w:szCs w:val="20"/>
          <w:lang w:eastAsia="pl-PL"/>
        </w:rPr>
        <w:br/>
        <w:t xml:space="preserve">o </w:t>
      </w:r>
      <w:proofErr w:type="gramStart"/>
      <w:r w:rsidRPr="00AA779D">
        <w:rPr>
          <w:rFonts w:ascii="Cambria" w:eastAsia="Times New Roman" w:hAnsi="Cambria" w:cs="Arial"/>
          <w:color w:val="000000" w:themeColor="text1"/>
          <w:sz w:val="20"/>
          <w:szCs w:val="20"/>
          <w:lang w:eastAsia="pl-PL"/>
        </w:rPr>
        <w:t>powierzchni:</w:t>
      </w:r>
      <w:r w:rsidR="002F3B47" w:rsidRPr="00AA779D">
        <w:rPr>
          <w:rFonts w:ascii="Cambria" w:eastAsia="Times New Roman" w:hAnsi="Cambria" w:cs="Arial"/>
          <w:color w:val="000000" w:themeColor="text1"/>
          <w:sz w:val="20"/>
          <w:szCs w:val="20"/>
          <w:lang w:eastAsia="pl-PL"/>
        </w:rPr>
        <w:t xml:space="preserve"> </w:t>
      </w:r>
      <w:r w:rsidRPr="00AA779D">
        <w:rPr>
          <w:rFonts w:ascii="Cambria" w:eastAsia="Times New Roman" w:hAnsi="Cambria" w:cs="Arial"/>
          <w:color w:val="000000" w:themeColor="text1"/>
          <w:sz w:val="20"/>
          <w:szCs w:val="20"/>
          <w:lang w:eastAsia="pl-PL"/>
        </w:rPr>
        <w:t>co</w:t>
      </w:r>
      <w:proofErr w:type="gramEnd"/>
      <w:r w:rsidRPr="00AA779D">
        <w:rPr>
          <w:rFonts w:ascii="Cambria" w:eastAsia="Times New Roman" w:hAnsi="Cambria" w:cs="Arial"/>
          <w:color w:val="000000" w:themeColor="text1"/>
          <w:sz w:val="20"/>
          <w:szCs w:val="20"/>
          <w:lang w:eastAsia="pl-PL"/>
        </w:rPr>
        <w:t xml:space="preserve"> najmniej 120 m2. </w:t>
      </w:r>
    </w:p>
    <w:p w:rsidR="002F3B47" w:rsidRPr="00BC7001" w:rsidRDefault="00E633CC" w:rsidP="002F3B47">
      <w:pPr>
        <w:pStyle w:val="Akapitzlist"/>
        <w:widowControl w:val="0"/>
        <w:suppressAutoHyphens w:val="0"/>
        <w:autoSpaceDE w:val="0"/>
        <w:autoSpaceDN w:val="0"/>
        <w:adjustRightInd w:val="0"/>
        <w:spacing w:after="60" w:line="240" w:lineRule="auto"/>
        <w:ind w:left="2138" w:right="-1"/>
        <w:contextualSpacing/>
        <w:jc w:val="both"/>
        <w:rPr>
          <w:rFonts w:ascii="Cambria" w:eastAsia="Times New Roman" w:hAnsi="Cambria" w:cs="Arial"/>
          <w:color w:val="000000" w:themeColor="text1"/>
          <w:sz w:val="20"/>
          <w:szCs w:val="20"/>
          <w:lang w:eastAsia="pl-PL"/>
        </w:rPr>
      </w:pPr>
      <w:r w:rsidRPr="00BC7001">
        <w:rPr>
          <w:rFonts w:ascii="Cambria" w:eastAsia="Times New Roman" w:hAnsi="Cambria" w:cs="Arial"/>
          <w:color w:val="000000" w:themeColor="text1"/>
          <w:sz w:val="20"/>
          <w:szCs w:val="20"/>
          <w:lang w:eastAsia="pl-PL"/>
        </w:rPr>
        <w:t xml:space="preserve">Plac winien znajdować się </w:t>
      </w:r>
      <w:r w:rsidR="002F3B47" w:rsidRPr="00BC7001">
        <w:rPr>
          <w:rFonts w:ascii="Cambria" w:eastAsia="Times New Roman" w:hAnsi="Cambria" w:cs="Arial"/>
          <w:color w:val="000000" w:themeColor="text1"/>
          <w:sz w:val="20"/>
          <w:szCs w:val="20"/>
          <w:lang w:eastAsia="pl-PL"/>
        </w:rPr>
        <w:t xml:space="preserve">na terenie powiatu Sandomierskiego/ powiatu ościennego zgodnie z obowiązującymi przepisami. </w:t>
      </w:r>
    </w:p>
    <w:p w:rsidR="002F3B47" w:rsidRDefault="002F3B47" w:rsidP="002F3B47">
      <w:pPr>
        <w:pStyle w:val="Akapitzlist"/>
        <w:widowControl w:val="0"/>
        <w:suppressAutoHyphens w:val="0"/>
        <w:autoSpaceDE w:val="0"/>
        <w:autoSpaceDN w:val="0"/>
        <w:adjustRightInd w:val="0"/>
        <w:spacing w:after="60" w:line="240" w:lineRule="auto"/>
        <w:ind w:left="2138" w:right="-1"/>
        <w:contextualSpacing/>
        <w:jc w:val="both"/>
        <w:rPr>
          <w:rFonts w:ascii="Cambria" w:eastAsia="Times New Roman" w:hAnsi="Cambria" w:cs="Arial"/>
          <w:sz w:val="20"/>
          <w:szCs w:val="20"/>
          <w:lang w:eastAsia="pl-PL"/>
        </w:rPr>
      </w:pPr>
    </w:p>
    <w:p w:rsidR="002F3B47" w:rsidRPr="001765E7" w:rsidRDefault="00AA779D" w:rsidP="00311698">
      <w:pPr>
        <w:pStyle w:val="Akapitzlist"/>
        <w:widowControl w:val="0"/>
        <w:suppressAutoHyphens w:val="0"/>
        <w:autoSpaceDE w:val="0"/>
        <w:autoSpaceDN w:val="0"/>
        <w:adjustRightInd w:val="0"/>
        <w:spacing w:after="60" w:line="240" w:lineRule="auto"/>
        <w:ind w:left="2138" w:right="-1"/>
        <w:contextualSpacing/>
        <w:jc w:val="both"/>
        <w:rPr>
          <w:rFonts w:ascii="Cambria" w:eastAsia="Times New Roman" w:hAnsi="Cambria" w:cs="Arial"/>
          <w:b/>
          <w:color w:val="000000" w:themeColor="text1"/>
          <w:sz w:val="20"/>
          <w:szCs w:val="20"/>
          <w:lang w:eastAsia="pl-PL"/>
        </w:rPr>
      </w:pPr>
      <w:r w:rsidRPr="001765E7">
        <w:rPr>
          <w:rFonts w:ascii="Cambria" w:eastAsia="Times New Roman" w:hAnsi="Cambria" w:cs="Arial"/>
          <w:b/>
          <w:color w:val="000000" w:themeColor="text1"/>
          <w:sz w:val="20"/>
          <w:szCs w:val="20"/>
          <w:lang w:eastAsia="pl-PL"/>
        </w:rPr>
        <w:t xml:space="preserve">Jeżeli plac znajdować się będzie w innym miejscu niż miasto Sandomierz </w:t>
      </w:r>
      <w:proofErr w:type="gramStart"/>
      <w:r w:rsidR="001765E7" w:rsidRPr="001765E7">
        <w:rPr>
          <w:rFonts w:ascii="Cambria" w:eastAsia="Times New Roman" w:hAnsi="Cambria" w:cs="Arial"/>
          <w:b/>
          <w:color w:val="000000" w:themeColor="text1"/>
          <w:sz w:val="20"/>
          <w:szCs w:val="20"/>
          <w:lang w:eastAsia="pl-PL"/>
        </w:rPr>
        <w:t xml:space="preserve">Wykonawca </w:t>
      </w:r>
      <w:r w:rsidR="009553F3" w:rsidRPr="001765E7">
        <w:rPr>
          <w:rFonts w:ascii="Cambria" w:eastAsia="Times New Roman" w:hAnsi="Cambria" w:cs="Arial"/>
          <w:b/>
          <w:color w:val="000000" w:themeColor="text1"/>
          <w:sz w:val="20"/>
          <w:szCs w:val="20"/>
          <w:lang w:eastAsia="pl-PL"/>
        </w:rPr>
        <w:t xml:space="preserve"> </w:t>
      </w:r>
      <w:r w:rsidRPr="001765E7">
        <w:rPr>
          <w:rFonts w:ascii="Cambria" w:eastAsia="Times New Roman" w:hAnsi="Cambria" w:cs="Arial"/>
          <w:b/>
          <w:color w:val="000000" w:themeColor="text1"/>
          <w:sz w:val="20"/>
          <w:szCs w:val="20"/>
          <w:lang w:eastAsia="pl-PL"/>
        </w:rPr>
        <w:t>zobowiązany</w:t>
      </w:r>
      <w:proofErr w:type="gramEnd"/>
      <w:r w:rsidRPr="001765E7">
        <w:rPr>
          <w:rFonts w:ascii="Cambria" w:eastAsia="Times New Roman" w:hAnsi="Cambria" w:cs="Arial"/>
          <w:b/>
          <w:color w:val="000000" w:themeColor="text1"/>
          <w:sz w:val="20"/>
          <w:szCs w:val="20"/>
          <w:lang w:eastAsia="pl-PL"/>
        </w:rPr>
        <w:t xml:space="preserve"> jest do zapewnienia transportu </w:t>
      </w:r>
      <w:r w:rsidR="00E633CC" w:rsidRPr="001765E7">
        <w:rPr>
          <w:rFonts w:ascii="Cambria" w:eastAsia="Times New Roman" w:hAnsi="Cambria" w:cs="Arial"/>
          <w:b/>
          <w:color w:val="000000" w:themeColor="text1"/>
          <w:sz w:val="20"/>
          <w:szCs w:val="20"/>
          <w:lang w:eastAsia="pl-PL"/>
        </w:rPr>
        <w:t xml:space="preserve">Uczestników </w:t>
      </w:r>
      <w:r w:rsidRPr="001765E7">
        <w:rPr>
          <w:rFonts w:ascii="Cambria" w:eastAsia="Times New Roman" w:hAnsi="Cambria" w:cs="Arial"/>
          <w:b/>
          <w:color w:val="000000" w:themeColor="text1"/>
          <w:sz w:val="20"/>
          <w:szCs w:val="20"/>
          <w:lang w:eastAsia="pl-PL"/>
        </w:rPr>
        <w:t xml:space="preserve">na teren tego </w:t>
      </w:r>
      <w:r w:rsidR="00E633CC" w:rsidRPr="001765E7">
        <w:rPr>
          <w:rFonts w:ascii="Cambria" w:eastAsia="Times New Roman" w:hAnsi="Cambria" w:cs="Arial"/>
          <w:b/>
          <w:color w:val="000000" w:themeColor="text1"/>
          <w:sz w:val="20"/>
          <w:szCs w:val="20"/>
          <w:lang w:eastAsia="pl-PL"/>
        </w:rPr>
        <w:t>placu manewrowego.</w:t>
      </w:r>
    </w:p>
    <w:p w:rsidR="00311698" w:rsidRPr="00311698" w:rsidRDefault="00311698" w:rsidP="00311698">
      <w:pPr>
        <w:pStyle w:val="Akapitzlist"/>
        <w:widowControl w:val="0"/>
        <w:suppressAutoHyphens w:val="0"/>
        <w:autoSpaceDE w:val="0"/>
        <w:autoSpaceDN w:val="0"/>
        <w:adjustRightInd w:val="0"/>
        <w:spacing w:after="60" w:line="240" w:lineRule="auto"/>
        <w:ind w:left="2138" w:right="-1"/>
        <w:contextualSpacing/>
        <w:jc w:val="both"/>
        <w:rPr>
          <w:rFonts w:ascii="Cambria" w:eastAsia="Times New Roman" w:hAnsi="Cambria" w:cs="Arial"/>
          <w:b/>
          <w:color w:val="FF0000"/>
          <w:sz w:val="20"/>
          <w:szCs w:val="20"/>
          <w:lang w:eastAsia="pl-PL"/>
        </w:rPr>
      </w:pPr>
    </w:p>
    <w:p w:rsidR="002F3B47" w:rsidRPr="00311698" w:rsidRDefault="002F3B47" w:rsidP="002F3B47">
      <w:pPr>
        <w:suppressAutoHyphens w:val="0"/>
        <w:autoSpaceDE w:val="0"/>
        <w:autoSpaceDN w:val="0"/>
        <w:adjustRightInd w:val="0"/>
        <w:spacing w:after="120"/>
        <w:ind w:left="1843" w:firstLine="284"/>
        <w:jc w:val="both"/>
        <w:rPr>
          <w:rFonts w:ascii="Cambria" w:hAnsi="Cambria" w:cs="Arial"/>
          <w:color w:val="000000"/>
          <w:sz w:val="20"/>
          <w:szCs w:val="20"/>
          <w:lang w:eastAsia="en-US"/>
        </w:rPr>
      </w:pPr>
      <w:r w:rsidRPr="00311698">
        <w:rPr>
          <w:rFonts w:ascii="Cambria" w:hAnsi="Cambria" w:cs="Arial"/>
          <w:color w:val="000000"/>
          <w:sz w:val="20"/>
          <w:szCs w:val="20"/>
          <w:lang w:eastAsia="en-US"/>
        </w:rPr>
        <w:t>Na potwierdzenie tego warunku Wykonawca wraz z ofertą złoży:</w:t>
      </w:r>
    </w:p>
    <w:p w:rsidR="002F3B47" w:rsidRPr="00311698" w:rsidRDefault="002F3B47" w:rsidP="002F3B47">
      <w:pPr>
        <w:pStyle w:val="Akapitzlist"/>
        <w:numPr>
          <w:ilvl w:val="0"/>
          <w:numId w:val="58"/>
        </w:numPr>
        <w:suppressAutoHyphens w:val="0"/>
        <w:autoSpaceDE w:val="0"/>
        <w:autoSpaceDN w:val="0"/>
        <w:adjustRightInd w:val="0"/>
        <w:spacing w:after="120"/>
        <w:jc w:val="both"/>
        <w:rPr>
          <w:rFonts w:ascii="Cambria" w:hAnsi="Cambria" w:cs="Arial"/>
          <w:color w:val="000000"/>
          <w:sz w:val="20"/>
          <w:szCs w:val="20"/>
          <w:lang w:eastAsia="en-US"/>
        </w:rPr>
      </w:pPr>
      <w:proofErr w:type="gramStart"/>
      <w:r w:rsidRPr="00311698">
        <w:rPr>
          <w:rFonts w:ascii="Cambria" w:hAnsi="Cambria" w:cs="Times New Roman"/>
          <w:color w:val="000000"/>
          <w:sz w:val="20"/>
          <w:szCs w:val="20"/>
          <w:lang w:eastAsia="en-US"/>
        </w:rPr>
        <w:t>oświadczenie</w:t>
      </w:r>
      <w:proofErr w:type="gramEnd"/>
      <w:r w:rsidRPr="00311698">
        <w:rPr>
          <w:rFonts w:ascii="Cambria" w:hAnsi="Cambria" w:cs="Times New Roman"/>
          <w:color w:val="000000"/>
          <w:sz w:val="20"/>
          <w:szCs w:val="20"/>
          <w:lang w:eastAsia="en-US"/>
        </w:rPr>
        <w:t xml:space="preserve"> - Załącznik nr 3</w:t>
      </w:r>
      <w:r w:rsidR="00745639" w:rsidRPr="00311698">
        <w:rPr>
          <w:rFonts w:ascii="Cambria" w:hAnsi="Cambria" w:cs="Times New Roman"/>
          <w:color w:val="000000"/>
          <w:sz w:val="20"/>
          <w:szCs w:val="20"/>
          <w:lang w:eastAsia="en-US"/>
        </w:rPr>
        <w:t>;</w:t>
      </w:r>
      <w:r w:rsidRPr="00311698">
        <w:rPr>
          <w:rFonts w:ascii="Cambria" w:hAnsi="Cambria" w:cs="Times New Roman"/>
          <w:color w:val="000000"/>
          <w:sz w:val="20"/>
          <w:szCs w:val="20"/>
          <w:lang w:eastAsia="en-US"/>
        </w:rPr>
        <w:t xml:space="preserve"> </w:t>
      </w:r>
    </w:p>
    <w:p w:rsidR="00BA163B" w:rsidRPr="00311698" w:rsidRDefault="002F3B47" w:rsidP="00AA779D">
      <w:pPr>
        <w:pStyle w:val="Akapitzlist"/>
        <w:numPr>
          <w:ilvl w:val="0"/>
          <w:numId w:val="58"/>
        </w:numPr>
        <w:suppressAutoHyphens w:val="0"/>
        <w:autoSpaceDE w:val="0"/>
        <w:autoSpaceDN w:val="0"/>
        <w:adjustRightInd w:val="0"/>
        <w:spacing w:after="120"/>
        <w:jc w:val="both"/>
        <w:rPr>
          <w:rFonts w:ascii="Cambria" w:hAnsi="Cambria" w:cs="Arial"/>
          <w:color w:val="000000"/>
          <w:sz w:val="20"/>
          <w:szCs w:val="20"/>
          <w:lang w:eastAsia="en-US"/>
        </w:rPr>
      </w:pPr>
      <w:proofErr w:type="gramStart"/>
      <w:r w:rsidRPr="00311698">
        <w:rPr>
          <w:rFonts w:ascii="Cambria" w:hAnsi="Cambria" w:cs="Times New Roman"/>
          <w:color w:val="000000"/>
          <w:sz w:val="20"/>
          <w:szCs w:val="20"/>
          <w:lang w:eastAsia="en-US"/>
        </w:rPr>
        <w:t>stosowne</w:t>
      </w:r>
      <w:proofErr w:type="gramEnd"/>
      <w:r w:rsidRPr="00311698">
        <w:rPr>
          <w:rFonts w:ascii="Cambria" w:hAnsi="Cambria" w:cs="Times New Roman"/>
          <w:color w:val="000000"/>
          <w:sz w:val="20"/>
          <w:szCs w:val="20"/>
          <w:lang w:eastAsia="en-US"/>
        </w:rPr>
        <w:t xml:space="preserve"> oświadczenie w Wykazie zasobów wykonawcy wg Załącznika </w:t>
      </w:r>
      <w:r w:rsidR="00AA779D" w:rsidRPr="00311698">
        <w:rPr>
          <w:rFonts w:ascii="Cambria" w:hAnsi="Cambria" w:cs="Times New Roman"/>
          <w:color w:val="000000"/>
          <w:sz w:val="20"/>
          <w:szCs w:val="20"/>
          <w:lang w:eastAsia="en-US"/>
        </w:rPr>
        <w:br/>
      </w:r>
      <w:r w:rsidRPr="00311698">
        <w:rPr>
          <w:rFonts w:ascii="Cambria" w:hAnsi="Cambria" w:cs="Times New Roman"/>
          <w:color w:val="000000"/>
          <w:sz w:val="20"/>
          <w:szCs w:val="20"/>
          <w:lang w:eastAsia="en-US"/>
        </w:rPr>
        <w:t>nr 7 do Zaproszenia.</w:t>
      </w:r>
    </w:p>
    <w:p w:rsidR="001B110A" w:rsidRPr="00B964C2" w:rsidRDefault="0046204C" w:rsidP="0099777F">
      <w:pPr>
        <w:pStyle w:val="Akapitzlist"/>
        <w:numPr>
          <w:ilvl w:val="1"/>
          <w:numId w:val="10"/>
        </w:numPr>
        <w:spacing w:after="60" w:line="240" w:lineRule="auto"/>
        <w:ind w:left="1134" w:hanging="425"/>
        <w:jc w:val="both"/>
        <w:rPr>
          <w:rFonts w:asciiTheme="majorHAnsi" w:hAnsiTheme="majorHAnsi" w:cs="Tahoma"/>
          <w:sz w:val="20"/>
          <w:szCs w:val="20"/>
        </w:rPr>
      </w:pPr>
      <w:proofErr w:type="gramStart"/>
      <w:r>
        <w:rPr>
          <w:rFonts w:asciiTheme="majorHAnsi" w:hAnsiTheme="majorHAnsi" w:cs="Tahoma"/>
          <w:sz w:val="20"/>
          <w:szCs w:val="20"/>
        </w:rPr>
        <w:t>s</w:t>
      </w:r>
      <w:r w:rsidR="007B23E7" w:rsidRPr="00B964C2">
        <w:rPr>
          <w:rFonts w:asciiTheme="majorHAnsi" w:hAnsiTheme="majorHAnsi" w:cs="Tahoma"/>
          <w:sz w:val="20"/>
          <w:szCs w:val="20"/>
        </w:rPr>
        <w:t>ytuacji</w:t>
      </w:r>
      <w:proofErr w:type="gramEnd"/>
      <w:r w:rsidR="007B23E7" w:rsidRPr="00B964C2">
        <w:rPr>
          <w:rFonts w:asciiTheme="majorHAnsi" w:hAnsiTheme="majorHAnsi" w:cs="Tahoma"/>
          <w:sz w:val="20"/>
          <w:szCs w:val="20"/>
        </w:rPr>
        <w:t xml:space="preserve"> ekonomicznej i finansowej</w:t>
      </w:r>
      <w:r w:rsidR="00271BD0" w:rsidRPr="00B964C2">
        <w:rPr>
          <w:rFonts w:asciiTheme="majorHAnsi" w:hAnsiTheme="majorHAnsi" w:cs="Tahoma"/>
          <w:sz w:val="20"/>
          <w:szCs w:val="20"/>
        </w:rPr>
        <w:t>:</w:t>
      </w:r>
    </w:p>
    <w:p w:rsidR="001B110A" w:rsidRPr="00B964C2" w:rsidRDefault="001B110A" w:rsidP="00B964C2">
      <w:pPr>
        <w:spacing w:after="60" w:line="240" w:lineRule="auto"/>
        <w:ind w:left="425" w:firstLine="709"/>
        <w:jc w:val="both"/>
        <w:rPr>
          <w:rFonts w:asciiTheme="majorHAnsi" w:hAnsiTheme="majorHAnsi" w:cs="Arial"/>
          <w:sz w:val="20"/>
          <w:szCs w:val="20"/>
        </w:rPr>
      </w:pPr>
      <w:r w:rsidRPr="00B964C2">
        <w:rPr>
          <w:rFonts w:asciiTheme="majorHAnsi" w:hAnsiTheme="majorHAnsi" w:cs="Tahoma"/>
          <w:sz w:val="20"/>
          <w:szCs w:val="20"/>
        </w:rPr>
        <w:t>Na potwierdzenie należy złożyć</w:t>
      </w:r>
      <w:r w:rsidR="00444710" w:rsidRPr="00B964C2">
        <w:rPr>
          <w:rFonts w:asciiTheme="majorHAnsi" w:hAnsiTheme="majorHAnsi" w:cs="Tahoma"/>
          <w:sz w:val="20"/>
          <w:szCs w:val="20"/>
        </w:rPr>
        <w:t xml:space="preserve"> </w:t>
      </w:r>
      <w:r w:rsidR="00495DA6" w:rsidRPr="00B964C2">
        <w:rPr>
          <w:rFonts w:asciiTheme="majorHAnsi" w:hAnsiTheme="majorHAnsi" w:cs="Arial"/>
          <w:sz w:val="20"/>
          <w:szCs w:val="20"/>
        </w:rPr>
        <w:t>Oświadczenie (Załącznik nr 3).</w:t>
      </w:r>
    </w:p>
    <w:p w:rsidR="003340A2" w:rsidRPr="003B57BF" w:rsidRDefault="003340A2" w:rsidP="00AE2E17">
      <w:pPr>
        <w:pStyle w:val="Akapitzlist"/>
        <w:widowControl w:val="0"/>
        <w:numPr>
          <w:ilvl w:val="0"/>
          <w:numId w:val="16"/>
        </w:numPr>
        <w:suppressAutoHyphens w:val="0"/>
        <w:autoSpaceDE w:val="0"/>
        <w:autoSpaceDN w:val="0"/>
        <w:adjustRightInd w:val="0"/>
        <w:spacing w:after="60" w:line="240" w:lineRule="auto"/>
        <w:rPr>
          <w:rFonts w:ascii="Cambria" w:hAnsi="Cambria" w:cs="Arial"/>
          <w:b/>
          <w:bCs/>
          <w:i/>
          <w:iCs/>
          <w:color w:val="000000" w:themeColor="text1"/>
          <w:sz w:val="20"/>
          <w:szCs w:val="20"/>
        </w:rPr>
      </w:pPr>
      <w:r w:rsidRPr="00812628">
        <w:rPr>
          <w:rFonts w:ascii="Cambria" w:hAnsi="Cambria" w:cs="Arial"/>
          <w:b/>
          <w:bCs/>
          <w:iCs/>
          <w:color w:val="000000" w:themeColor="text1"/>
          <w:sz w:val="20"/>
          <w:szCs w:val="20"/>
        </w:rPr>
        <w:t>Podstawy wykluczenia.</w:t>
      </w:r>
    </w:p>
    <w:p w:rsidR="003B57BF" w:rsidRPr="003B57BF" w:rsidRDefault="003B57BF" w:rsidP="003B57BF">
      <w:pPr>
        <w:suppressAutoHyphens w:val="0"/>
        <w:spacing w:after="60" w:line="240" w:lineRule="auto"/>
        <w:ind w:left="143" w:firstLine="708"/>
        <w:jc w:val="both"/>
        <w:rPr>
          <w:rFonts w:ascii="Cambria" w:hAnsi="Cambria" w:cs="Arial"/>
          <w:sz w:val="20"/>
          <w:szCs w:val="20"/>
          <w:lang w:eastAsia="en-US"/>
        </w:rPr>
      </w:pPr>
      <w:r w:rsidRPr="003B57BF">
        <w:rPr>
          <w:rFonts w:ascii="Cambria" w:hAnsi="Cambria" w:cs="Arial"/>
          <w:sz w:val="20"/>
          <w:szCs w:val="20"/>
          <w:lang w:eastAsia="en-US"/>
        </w:rPr>
        <w:t>Wykonawca zostanie wykluczony z postępowania:</w:t>
      </w:r>
    </w:p>
    <w:p w:rsidR="003B57BF" w:rsidRPr="003B57BF" w:rsidRDefault="003B57BF" w:rsidP="003B57BF">
      <w:pPr>
        <w:suppressAutoHyphens w:val="0"/>
        <w:spacing w:after="60" w:line="240" w:lineRule="auto"/>
        <w:ind w:left="143" w:firstLine="708"/>
        <w:jc w:val="both"/>
        <w:rPr>
          <w:rFonts w:ascii="Cambria" w:hAnsi="Cambria" w:cs="Arial"/>
          <w:sz w:val="20"/>
          <w:szCs w:val="20"/>
          <w:lang w:eastAsia="en-US"/>
        </w:rPr>
      </w:pPr>
    </w:p>
    <w:p w:rsidR="003B57BF" w:rsidRPr="003B57BF" w:rsidRDefault="003B57BF" w:rsidP="003B57BF">
      <w:pPr>
        <w:numPr>
          <w:ilvl w:val="0"/>
          <w:numId w:val="11"/>
        </w:numPr>
        <w:suppressAutoHyphens w:val="0"/>
        <w:spacing w:after="60" w:line="240" w:lineRule="auto"/>
        <w:ind w:left="1134" w:hanging="283"/>
        <w:jc w:val="both"/>
        <w:rPr>
          <w:rFonts w:ascii="Cambria" w:hAnsi="Cambria" w:cs="Arial"/>
          <w:sz w:val="20"/>
          <w:szCs w:val="20"/>
          <w:lang w:eastAsia="en-US"/>
        </w:rPr>
      </w:pPr>
      <w:proofErr w:type="gramStart"/>
      <w:r w:rsidRPr="003B57BF">
        <w:rPr>
          <w:rFonts w:ascii="Cambria" w:hAnsi="Cambria" w:cs="Arial"/>
          <w:sz w:val="20"/>
          <w:szCs w:val="20"/>
          <w:lang w:eastAsia="en-US"/>
        </w:rPr>
        <w:t>jeżeli</w:t>
      </w:r>
      <w:proofErr w:type="gramEnd"/>
      <w:r w:rsidRPr="003B57BF">
        <w:rPr>
          <w:rFonts w:ascii="Cambria" w:hAnsi="Cambria" w:cs="Arial"/>
          <w:sz w:val="20"/>
          <w:szCs w:val="20"/>
          <w:lang w:eastAsia="en-US"/>
        </w:rPr>
        <w:t xml:space="preserve"> jest powiązany z Zamawiającym osobowo lub kapitałowo. Przez powiązania kapitałowe lub osobowe rozumie się wzajemne powiązania między Zamawiającym a Wykonawcą, polegające</w:t>
      </w:r>
      <w:r>
        <w:rPr>
          <w:rFonts w:ascii="Cambria" w:hAnsi="Cambria" w:cs="Arial"/>
          <w:sz w:val="20"/>
          <w:szCs w:val="20"/>
          <w:lang w:eastAsia="en-US"/>
        </w:rPr>
        <w:t xml:space="preserve"> </w:t>
      </w:r>
      <w:r>
        <w:rPr>
          <w:rFonts w:ascii="Cambria" w:hAnsi="Cambria" w:cs="Arial"/>
          <w:sz w:val="20"/>
          <w:szCs w:val="20"/>
          <w:lang w:eastAsia="en-US"/>
        </w:rPr>
        <w:br/>
      </w:r>
      <w:r w:rsidRPr="003B57BF">
        <w:rPr>
          <w:rFonts w:ascii="Cambria" w:hAnsi="Cambria" w:cs="Arial"/>
          <w:sz w:val="20"/>
          <w:szCs w:val="20"/>
          <w:lang w:eastAsia="en-US"/>
        </w:rPr>
        <w:t xml:space="preserve">w szczególności </w:t>
      </w:r>
      <w:proofErr w:type="gramStart"/>
      <w:r w:rsidRPr="003B57BF">
        <w:rPr>
          <w:rFonts w:ascii="Cambria" w:hAnsi="Cambria" w:cs="Arial"/>
          <w:sz w:val="20"/>
          <w:szCs w:val="20"/>
          <w:lang w:eastAsia="en-US"/>
        </w:rPr>
        <w:t xml:space="preserve">na : </w:t>
      </w:r>
      <w:proofErr w:type="gramEnd"/>
    </w:p>
    <w:p w:rsidR="003B57BF" w:rsidRPr="003B57BF" w:rsidRDefault="003B57BF" w:rsidP="003B57BF">
      <w:pPr>
        <w:numPr>
          <w:ilvl w:val="0"/>
          <w:numId w:val="9"/>
        </w:numPr>
        <w:suppressAutoHyphens w:val="0"/>
        <w:spacing w:after="60" w:line="240" w:lineRule="auto"/>
        <w:ind w:left="1429"/>
        <w:jc w:val="both"/>
        <w:rPr>
          <w:rFonts w:ascii="Cambria" w:hAnsi="Cambria" w:cs="Arial"/>
          <w:sz w:val="20"/>
          <w:szCs w:val="20"/>
          <w:lang w:eastAsia="en-US"/>
        </w:rPr>
      </w:pPr>
      <w:proofErr w:type="gramStart"/>
      <w:r w:rsidRPr="003B57BF">
        <w:rPr>
          <w:rFonts w:ascii="Cambria" w:hAnsi="Cambria" w:cs="Arial"/>
          <w:sz w:val="20"/>
          <w:szCs w:val="20"/>
          <w:lang w:eastAsia="en-US"/>
        </w:rPr>
        <w:t>uczestniczeniu</w:t>
      </w:r>
      <w:proofErr w:type="gramEnd"/>
      <w:r w:rsidRPr="003B57BF">
        <w:rPr>
          <w:rFonts w:ascii="Cambria" w:hAnsi="Cambria" w:cs="Arial"/>
          <w:sz w:val="20"/>
          <w:szCs w:val="20"/>
          <w:lang w:eastAsia="en-US"/>
        </w:rPr>
        <w:t xml:space="preserve"> w spółce, jako wspólnik spółki cywilnej lub spółki osobowej; </w:t>
      </w:r>
    </w:p>
    <w:p w:rsidR="003B57BF" w:rsidRPr="003B57BF" w:rsidRDefault="003B57BF" w:rsidP="003B57BF">
      <w:pPr>
        <w:numPr>
          <w:ilvl w:val="0"/>
          <w:numId w:val="9"/>
        </w:numPr>
        <w:suppressAutoHyphens w:val="0"/>
        <w:spacing w:after="60" w:line="240" w:lineRule="auto"/>
        <w:ind w:left="1429"/>
        <w:jc w:val="both"/>
        <w:rPr>
          <w:rFonts w:ascii="Cambria" w:hAnsi="Cambria" w:cs="Arial"/>
          <w:sz w:val="20"/>
          <w:szCs w:val="20"/>
          <w:lang w:eastAsia="en-US"/>
        </w:rPr>
      </w:pPr>
      <w:proofErr w:type="gramStart"/>
      <w:r w:rsidRPr="003B57BF">
        <w:rPr>
          <w:rFonts w:ascii="Cambria" w:hAnsi="Cambria" w:cs="Arial"/>
          <w:sz w:val="20"/>
          <w:szCs w:val="20"/>
          <w:lang w:eastAsia="en-US"/>
        </w:rPr>
        <w:t>posiadaniu</w:t>
      </w:r>
      <w:proofErr w:type="gramEnd"/>
      <w:r w:rsidRPr="003B57BF">
        <w:rPr>
          <w:rFonts w:ascii="Cambria" w:hAnsi="Cambria" w:cs="Arial"/>
          <w:sz w:val="20"/>
          <w:szCs w:val="20"/>
          <w:lang w:eastAsia="en-US"/>
        </w:rPr>
        <w:t xml:space="preserve">, co najmniej 10 % udziałów lub akcji; </w:t>
      </w:r>
    </w:p>
    <w:p w:rsidR="003B57BF" w:rsidRPr="003B57BF" w:rsidRDefault="003B57BF" w:rsidP="003B57BF">
      <w:pPr>
        <w:numPr>
          <w:ilvl w:val="0"/>
          <w:numId w:val="9"/>
        </w:numPr>
        <w:suppressAutoHyphens w:val="0"/>
        <w:spacing w:after="60" w:line="240" w:lineRule="auto"/>
        <w:ind w:left="1429"/>
        <w:jc w:val="both"/>
        <w:rPr>
          <w:rFonts w:ascii="Cambria" w:hAnsi="Cambria" w:cs="Arial"/>
          <w:sz w:val="20"/>
          <w:szCs w:val="20"/>
          <w:lang w:eastAsia="en-US"/>
        </w:rPr>
      </w:pPr>
      <w:proofErr w:type="gramStart"/>
      <w:r w:rsidRPr="003B57BF">
        <w:rPr>
          <w:rFonts w:ascii="Cambria" w:hAnsi="Cambria" w:cs="Arial"/>
          <w:sz w:val="20"/>
          <w:szCs w:val="20"/>
          <w:lang w:eastAsia="en-US"/>
        </w:rPr>
        <w:t>pełnieniu</w:t>
      </w:r>
      <w:proofErr w:type="gramEnd"/>
      <w:r w:rsidRPr="003B57BF">
        <w:rPr>
          <w:rFonts w:ascii="Cambria" w:hAnsi="Cambria" w:cs="Arial"/>
          <w:sz w:val="20"/>
          <w:szCs w:val="20"/>
          <w:lang w:eastAsia="en-US"/>
        </w:rPr>
        <w:t xml:space="preserve"> funkcji członka organu nadzorczego lub zarządzającego, prokurenta, pełnomocnika; </w:t>
      </w:r>
    </w:p>
    <w:p w:rsidR="003B57BF" w:rsidRPr="003B57BF" w:rsidRDefault="003B57BF" w:rsidP="003B57BF">
      <w:pPr>
        <w:numPr>
          <w:ilvl w:val="0"/>
          <w:numId w:val="9"/>
        </w:numPr>
        <w:suppressAutoHyphens w:val="0"/>
        <w:spacing w:after="60" w:line="240" w:lineRule="auto"/>
        <w:ind w:left="1429" w:hanging="357"/>
        <w:jc w:val="both"/>
        <w:rPr>
          <w:rFonts w:ascii="Cambria" w:hAnsi="Cambria" w:cs="Arial"/>
          <w:sz w:val="20"/>
          <w:szCs w:val="20"/>
          <w:lang w:eastAsia="en-US"/>
        </w:rPr>
      </w:pPr>
      <w:proofErr w:type="gramStart"/>
      <w:r w:rsidRPr="003B57BF">
        <w:rPr>
          <w:rFonts w:ascii="Cambria" w:hAnsi="Cambria" w:cs="Arial"/>
          <w:sz w:val="20"/>
          <w:szCs w:val="20"/>
          <w:lang w:eastAsia="en-US"/>
        </w:rPr>
        <w:t>pozostawaniu</w:t>
      </w:r>
      <w:proofErr w:type="gramEnd"/>
      <w:r w:rsidRPr="003B57BF">
        <w:rPr>
          <w:rFonts w:ascii="Cambria" w:hAnsi="Cambria" w:cs="Arial"/>
          <w:sz w:val="20"/>
          <w:szCs w:val="20"/>
          <w:lang w:eastAsia="en-US"/>
        </w:rPr>
        <w:t xml:space="preserve"> w związku małżeńskim, w stosunku pokrewieństwa lub powinowactwa w linii prostej, pokrewieństwa lub powinowactwa w linii bocznej do drugiego stopnia lub w stosunku przysposobienia, opieki lub kurateli. </w:t>
      </w:r>
    </w:p>
    <w:p w:rsidR="003B57BF" w:rsidRPr="003B57BF" w:rsidRDefault="003B57BF" w:rsidP="003B57BF">
      <w:pPr>
        <w:suppressAutoHyphens w:val="0"/>
        <w:spacing w:after="120" w:line="240" w:lineRule="auto"/>
        <w:ind w:left="1429"/>
        <w:contextualSpacing/>
        <w:jc w:val="both"/>
        <w:rPr>
          <w:rFonts w:ascii="Cambria" w:hAnsi="Cambria" w:cs="Arial"/>
          <w:b/>
          <w:i/>
          <w:sz w:val="20"/>
          <w:szCs w:val="20"/>
          <w:lang w:eastAsia="en-US"/>
        </w:rPr>
      </w:pPr>
    </w:p>
    <w:p w:rsidR="003B57BF" w:rsidRPr="00AA779D" w:rsidRDefault="003B57BF" w:rsidP="003B57BF">
      <w:pPr>
        <w:suppressAutoHyphens w:val="0"/>
        <w:spacing w:after="120" w:line="240" w:lineRule="auto"/>
        <w:ind w:left="1429"/>
        <w:contextualSpacing/>
        <w:jc w:val="both"/>
        <w:rPr>
          <w:rFonts w:ascii="Cambria" w:hAnsi="Cambria" w:cs="Arial"/>
          <w:i/>
          <w:color w:val="000000" w:themeColor="text1"/>
          <w:sz w:val="20"/>
          <w:szCs w:val="20"/>
          <w:lang w:eastAsia="en-US"/>
        </w:rPr>
      </w:pPr>
      <w:r w:rsidRPr="00AA779D">
        <w:rPr>
          <w:rFonts w:ascii="Cambria" w:hAnsi="Cambria" w:cs="Arial"/>
          <w:i/>
          <w:color w:val="000000" w:themeColor="text1"/>
          <w:sz w:val="20"/>
          <w:szCs w:val="20"/>
          <w:lang w:eastAsia="en-US"/>
        </w:rPr>
        <w:t>Na potwierdzenie warunku Wykonawca złoży oświadczenie stanowiące załącznik nr 5 do Zaproszenia.</w:t>
      </w:r>
    </w:p>
    <w:p w:rsidR="003B57BF" w:rsidRPr="003B57BF" w:rsidRDefault="003B57BF" w:rsidP="003B57BF">
      <w:pPr>
        <w:suppressAutoHyphens w:val="0"/>
        <w:spacing w:after="120" w:line="240" w:lineRule="auto"/>
        <w:ind w:left="1429"/>
        <w:contextualSpacing/>
        <w:jc w:val="both"/>
        <w:rPr>
          <w:rFonts w:ascii="Cambria" w:hAnsi="Cambria" w:cs="Arial"/>
          <w:i/>
          <w:sz w:val="20"/>
          <w:szCs w:val="20"/>
          <w:lang w:eastAsia="en-US"/>
        </w:rPr>
      </w:pPr>
    </w:p>
    <w:p w:rsidR="003B57BF" w:rsidRPr="003B57BF" w:rsidRDefault="003B57BF" w:rsidP="003B57BF">
      <w:pPr>
        <w:widowControl w:val="0"/>
        <w:numPr>
          <w:ilvl w:val="0"/>
          <w:numId w:val="11"/>
        </w:numPr>
        <w:suppressAutoHyphens w:val="0"/>
        <w:autoSpaceDE w:val="0"/>
        <w:spacing w:after="60" w:line="240" w:lineRule="auto"/>
        <w:ind w:left="1134" w:hanging="283"/>
        <w:jc w:val="both"/>
        <w:rPr>
          <w:rFonts w:ascii="Cambria" w:hAnsi="Cambria" w:cs="Arial"/>
          <w:sz w:val="20"/>
          <w:szCs w:val="20"/>
          <w:lang w:eastAsia="en-US"/>
        </w:rPr>
      </w:pPr>
      <w:r w:rsidRPr="003B57BF">
        <w:rPr>
          <w:rFonts w:ascii="Cambria" w:hAnsi="Cambria" w:cs="Arial"/>
          <w:sz w:val="20"/>
          <w:szCs w:val="20"/>
          <w:lang w:eastAsia="en-US"/>
        </w:rPr>
        <w:t xml:space="preserve">Zgodnie z art. 108 ust. 1 ustawy </w:t>
      </w:r>
      <w:proofErr w:type="spellStart"/>
      <w:r w:rsidRPr="003B57BF">
        <w:rPr>
          <w:rFonts w:ascii="Cambria" w:hAnsi="Cambria" w:cs="Arial"/>
          <w:sz w:val="20"/>
          <w:szCs w:val="20"/>
          <w:lang w:eastAsia="en-US"/>
        </w:rPr>
        <w:t>Pzp</w:t>
      </w:r>
      <w:proofErr w:type="spellEnd"/>
      <w:r w:rsidRPr="003B57BF">
        <w:rPr>
          <w:rFonts w:ascii="Cambria" w:hAnsi="Cambria" w:cs="Arial"/>
          <w:sz w:val="20"/>
          <w:szCs w:val="20"/>
          <w:lang w:eastAsia="en-US"/>
        </w:rPr>
        <w:t xml:space="preserve"> z postępowania o udzielenie zamówienia wyklucza się wykonawcę: </w:t>
      </w:r>
    </w:p>
    <w:p w:rsidR="003B57BF" w:rsidRPr="003B57BF" w:rsidRDefault="003B57BF" w:rsidP="003B57BF">
      <w:pPr>
        <w:widowControl w:val="0"/>
        <w:suppressAutoHyphens w:val="0"/>
        <w:spacing w:after="0" w:line="240" w:lineRule="auto"/>
        <w:ind w:left="1134"/>
        <w:rPr>
          <w:rFonts w:ascii="Cambria" w:hAnsi="Cambria" w:cs="Arial"/>
          <w:sz w:val="20"/>
          <w:szCs w:val="20"/>
          <w:lang w:eastAsia="en-US"/>
        </w:rPr>
      </w:pPr>
      <w:proofErr w:type="gramStart"/>
      <w:r w:rsidRPr="003B57BF">
        <w:rPr>
          <w:rFonts w:ascii="Cambria" w:hAnsi="Cambria" w:cs="Arial"/>
          <w:sz w:val="20"/>
          <w:szCs w:val="20"/>
          <w:lang w:eastAsia="en-US"/>
        </w:rPr>
        <w:t>1)</w:t>
      </w:r>
      <w:r w:rsidRPr="003B57BF">
        <w:rPr>
          <w:rFonts w:ascii="Cambria" w:hAnsi="Cambria" w:cs="Arial"/>
          <w:sz w:val="20"/>
          <w:szCs w:val="20"/>
          <w:lang w:eastAsia="en-US"/>
        </w:rPr>
        <w:tab/>
        <w:t>będącego</w:t>
      </w:r>
      <w:proofErr w:type="gramEnd"/>
      <w:r w:rsidRPr="003B57BF">
        <w:rPr>
          <w:rFonts w:ascii="Cambria" w:hAnsi="Cambria" w:cs="Arial"/>
          <w:sz w:val="20"/>
          <w:szCs w:val="20"/>
          <w:lang w:eastAsia="en-US"/>
        </w:rPr>
        <w:t xml:space="preserve"> osobą fizyczną, którego prawomocnie skazano za przestępstwo: </w:t>
      </w:r>
    </w:p>
    <w:p w:rsidR="003B57BF" w:rsidRPr="003B57BF" w:rsidRDefault="003B57BF" w:rsidP="003B57BF">
      <w:pPr>
        <w:widowControl w:val="0"/>
        <w:suppressAutoHyphens w:val="0"/>
        <w:spacing w:after="0" w:line="240" w:lineRule="auto"/>
        <w:ind w:left="1134"/>
        <w:rPr>
          <w:rFonts w:ascii="Cambria" w:hAnsi="Cambria" w:cs="Arial"/>
          <w:sz w:val="20"/>
          <w:szCs w:val="20"/>
          <w:lang w:eastAsia="en-US"/>
        </w:rPr>
      </w:pPr>
    </w:p>
    <w:p w:rsidR="003B57BF" w:rsidRPr="003B57BF" w:rsidRDefault="003B57BF" w:rsidP="003B57BF">
      <w:pPr>
        <w:widowControl w:val="0"/>
        <w:numPr>
          <w:ilvl w:val="0"/>
          <w:numId w:val="53"/>
        </w:numPr>
        <w:suppressAutoHyphens w:val="0"/>
        <w:spacing w:after="0" w:line="240" w:lineRule="auto"/>
        <w:contextualSpacing/>
        <w:jc w:val="both"/>
        <w:rPr>
          <w:rFonts w:ascii="Cambria" w:hAnsi="Cambria" w:cs="Arial"/>
          <w:sz w:val="20"/>
          <w:szCs w:val="20"/>
          <w:lang w:eastAsia="en-US"/>
        </w:rPr>
      </w:pPr>
      <w:proofErr w:type="gramStart"/>
      <w:r w:rsidRPr="003B57BF">
        <w:rPr>
          <w:rFonts w:ascii="Cambria" w:hAnsi="Cambria" w:cs="Arial"/>
          <w:sz w:val="20"/>
          <w:szCs w:val="20"/>
          <w:lang w:eastAsia="en-US"/>
        </w:rPr>
        <w:t>udziału</w:t>
      </w:r>
      <w:proofErr w:type="gramEnd"/>
      <w:r w:rsidRPr="003B57BF">
        <w:rPr>
          <w:rFonts w:ascii="Cambria" w:hAnsi="Cambria" w:cs="Arial"/>
          <w:sz w:val="20"/>
          <w:szCs w:val="20"/>
          <w:lang w:eastAsia="en-US"/>
        </w:rPr>
        <w:t xml:space="preserve"> w zorganizowanej grupie przestępczej albo związku mającym na celu popełnienie przestępstwa lub przestępstwa skarbowego, o którym mowa </w:t>
      </w:r>
    </w:p>
    <w:p w:rsidR="003B57BF" w:rsidRPr="003B57BF" w:rsidRDefault="003B57BF" w:rsidP="003B57BF">
      <w:pPr>
        <w:widowControl w:val="0"/>
        <w:suppressAutoHyphens w:val="0"/>
        <w:spacing w:after="0" w:line="240" w:lineRule="auto"/>
        <w:ind w:left="1418" w:firstLine="706"/>
        <w:jc w:val="both"/>
        <w:rPr>
          <w:rFonts w:ascii="Cambria" w:hAnsi="Cambria" w:cs="Arial"/>
          <w:sz w:val="20"/>
          <w:szCs w:val="20"/>
          <w:lang w:eastAsia="en-US"/>
        </w:rPr>
      </w:pPr>
      <w:proofErr w:type="gramStart"/>
      <w:r w:rsidRPr="003B57BF">
        <w:rPr>
          <w:rFonts w:ascii="Cambria" w:hAnsi="Cambria" w:cs="Arial"/>
          <w:sz w:val="20"/>
          <w:szCs w:val="20"/>
          <w:lang w:eastAsia="en-US"/>
        </w:rPr>
        <w:t>w</w:t>
      </w:r>
      <w:proofErr w:type="gramEnd"/>
      <w:r w:rsidRPr="003B57BF">
        <w:rPr>
          <w:rFonts w:ascii="Cambria" w:hAnsi="Cambria" w:cs="Arial"/>
          <w:sz w:val="20"/>
          <w:szCs w:val="20"/>
          <w:lang w:eastAsia="en-US"/>
        </w:rPr>
        <w:t xml:space="preserve"> art. 258 Kodeksu karnego;</w:t>
      </w:r>
    </w:p>
    <w:p w:rsidR="003B57BF" w:rsidRPr="003B57BF" w:rsidRDefault="003B57BF" w:rsidP="003B57BF">
      <w:pPr>
        <w:widowControl w:val="0"/>
        <w:numPr>
          <w:ilvl w:val="0"/>
          <w:numId w:val="53"/>
        </w:numPr>
        <w:suppressAutoHyphens w:val="0"/>
        <w:spacing w:after="0" w:line="240" w:lineRule="auto"/>
        <w:contextualSpacing/>
        <w:jc w:val="both"/>
        <w:rPr>
          <w:rFonts w:ascii="Cambria" w:hAnsi="Cambria" w:cs="Arial"/>
          <w:sz w:val="20"/>
          <w:szCs w:val="20"/>
          <w:lang w:eastAsia="en-US"/>
        </w:rPr>
      </w:pPr>
      <w:proofErr w:type="gramStart"/>
      <w:r w:rsidRPr="003B57BF">
        <w:rPr>
          <w:rFonts w:ascii="Cambria" w:hAnsi="Cambria" w:cs="Arial"/>
          <w:sz w:val="20"/>
          <w:szCs w:val="20"/>
          <w:lang w:eastAsia="en-US"/>
        </w:rPr>
        <w:t>handlu</w:t>
      </w:r>
      <w:proofErr w:type="gramEnd"/>
      <w:r w:rsidRPr="003B57BF">
        <w:rPr>
          <w:rFonts w:ascii="Cambria" w:hAnsi="Cambria" w:cs="Arial"/>
          <w:sz w:val="20"/>
          <w:szCs w:val="20"/>
          <w:lang w:eastAsia="en-US"/>
        </w:rPr>
        <w:t xml:space="preserve"> ludźmi, o którym mowa w art. 189a Kodeksu karnego;</w:t>
      </w:r>
    </w:p>
    <w:p w:rsidR="003B57BF" w:rsidRPr="003B57BF" w:rsidRDefault="003B57BF" w:rsidP="003B57BF">
      <w:pPr>
        <w:widowControl w:val="0"/>
        <w:numPr>
          <w:ilvl w:val="0"/>
          <w:numId w:val="53"/>
        </w:numPr>
        <w:suppressAutoHyphens w:val="0"/>
        <w:spacing w:after="0" w:line="240" w:lineRule="auto"/>
        <w:contextualSpacing/>
        <w:jc w:val="both"/>
        <w:rPr>
          <w:rFonts w:ascii="Cambria" w:hAnsi="Cambria" w:cs="Arial"/>
          <w:sz w:val="20"/>
          <w:szCs w:val="20"/>
          <w:lang w:eastAsia="en-US"/>
        </w:rPr>
      </w:pPr>
      <w:proofErr w:type="gramStart"/>
      <w:r w:rsidRPr="003B57BF">
        <w:rPr>
          <w:rFonts w:ascii="Cambria" w:hAnsi="Cambria" w:cs="Arial"/>
          <w:sz w:val="20"/>
          <w:szCs w:val="20"/>
          <w:lang w:eastAsia="en-US"/>
        </w:rPr>
        <w:t>o</w:t>
      </w:r>
      <w:proofErr w:type="gramEnd"/>
      <w:r w:rsidRPr="003B57BF">
        <w:rPr>
          <w:rFonts w:ascii="Cambria" w:hAnsi="Cambria" w:cs="Arial"/>
          <w:sz w:val="20"/>
          <w:szCs w:val="20"/>
          <w:lang w:eastAsia="en-US"/>
        </w:rPr>
        <w:t xml:space="preserve"> którym mowa w art. 228-230a, art. 250a Kodeksu karnego lub w art. 46 lub art. 48 ustawy </w:t>
      </w:r>
      <w:r w:rsidR="001400FF">
        <w:rPr>
          <w:rFonts w:ascii="Cambria" w:hAnsi="Cambria" w:cs="Arial"/>
          <w:sz w:val="20"/>
          <w:szCs w:val="20"/>
          <w:lang w:eastAsia="en-US"/>
        </w:rPr>
        <w:br/>
      </w:r>
      <w:r w:rsidRPr="003B57BF">
        <w:rPr>
          <w:rFonts w:ascii="Cambria" w:hAnsi="Cambria" w:cs="Arial"/>
          <w:sz w:val="20"/>
          <w:szCs w:val="20"/>
          <w:lang w:eastAsia="en-US"/>
        </w:rPr>
        <w:t>z dnia 25 czerwca 2010 r. o sporcie;</w:t>
      </w:r>
    </w:p>
    <w:p w:rsidR="003B57BF" w:rsidRPr="003B57BF" w:rsidRDefault="003B57BF" w:rsidP="003B57BF">
      <w:pPr>
        <w:widowControl w:val="0"/>
        <w:numPr>
          <w:ilvl w:val="0"/>
          <w:numId w:val="53"/>
        </w:numPr>
        <w:suppressAutoHyphens w:val="0"/>
        <w:spacing w:after="0" w:line="240" w:lineRule="auto"/>
        <w:contextualSpacing/>
        <w:jc w:val="both"/>
        <w:rPr>
          <w:rFonts w:ascii="Cambria" w:hAnsi="Cambria" w:cs="Arial"/>
          <w:sz w:val="20"/>
          <w:szCs w:val="20"/>
          <w:lang w:eastAsia="en-US"/>
        </w:rPr>
      </w:pPr>
      <w:proofErr w:type="gramStart"/>
      <w:r w:rsidRPr="003B57BF">
        <w:rPr>
          <w:rFonts w:ascii="Cambria" w:hAnsi="Cambria" w:cs="Arial"/>
          <w:sz w:val="20"/>
          <w:szCs w:val="20"/>
          <w:lang w:eastAsia="en-US"/>
        </w:rPr>
        <w:lastRenderedPageBreak/>
        <w:t>finansowania</w:t>
      </w:r>
      <w:proofErr w:type="gramEnd"/>
      <w:r w:rsidRPr="003B57BF">
        <w:rPr>
          <w:rFonts w:ascii="Cambria" w:hAnsi="Cambria" w:cs="Arial"/>
          <w:sz w:val="20"/>
          <w:szCs w:val="20"/>
          <w:lang w:eastAsia="en-US"/>
        </w:rPr>
        <w:t xml:space="preserve"> przestępstwa o charakterze terrorystycznym, o którym mowa w art. 165</w:t>
      </w:r>
      <w:r w:rsidR="001400FF">
        <w:rPr>
          <w:rFonts w:ascii="Cambria" w:hAnsi="Cambria" w:cs="Arial"/>
          <w:sz w:val="20"/>
          <w:szCs w:val="20"/>
          <w:lang w:eastAsia="en-US"/>
        </w:rPr>
        <w:t xml:space="preserve"> </w:t>
      </w:r>
      <w:r w:rsidRPr="003B57BF">
        <w:rPr>
          <w:rFonts w:ascii="Cambria" w:hAnsi="Cambria" w:cs="Arial"/>
          <w:sz w:val="20"/>
          <w:szCs w:val="20"/>
          <w:lang w:eastAsia="en-US"/>
        </w:rPr>
        <w:t>a Kodeksu karnego, lub przestępstwo udaremniania lub utrudniania stwierdzenia przestępnego pochodzenia pieniędzy lub ukrywania ich pochodzenia, o którym mowa w art. 299 Kodeksu karnego;</w:t>
      </w:r>
    </w:p>
    <w:p w:rsidR="003B57BF" w:rsidRPr="003B57BF" w:rsidRDefault="003B57BF" w:rsidP="003B57BF">
      <w:pPr>
        <w:widowControl w:val="0"/>
        <w:numPr>
          <w:ilvl w:val="0"/>
          <w:numId w:val="53"/>
        </w:numPr>
        <w:suppressAutoHyphens w:val="0"/>
        <w:spacing w:after="0" w:line="240" w:lineRule="auto"/>
        <w:contextualSpacing/>
        <w:jc w:val="both"/>
        <w:rPr>
          <w:rFonts w:ascii="Cambria" w:hAnsi="Cambria" w:cs="Arial"/>
          <w:sz w:val="20"/>
          <w:szCs w:val="20"/>
          <w:lang w:eastAsia="en-US"/>
        </w:rPr>
      </w:pPr>
      <w:proofErr w:type="gramStart"/>
      <w:r w:rsidRPr="003B57BF">
        <w:rPr>
          <w:rFonts w:ascii="Cambria" w:hAnsi="Cambria" w:cs="Arial"/>
          <w:sz w:val="20"/>
          <w:szCs w:val="20"/>
          <w:lang w:eastAsia="en-US"/>
        </w:rPr>
        <w:t>o</w:t>
      </w:r>
      <w:proofErr w:type="gramEnd"/>
      <w:r w:rsidRPr="003B57BF">
        <w:rPr>
          <w:rFonts w:ascii="Cambria" w:hAnsi="Cambria" w:cs="Arial"/>
          <w:sz w:val="20"/>
          <w:szCs w:val="20"/>
          <w:lang w:eastAsia="en-US"/>
        </w:rPr>
        <w:t xml:space="preserve"> charakterze terrorystycznym, o którym mowa w art. 115 § 20 Kodeksu karnego, lub mające na celu popełnienie tego przestępstwa,</w:t>
      </w:r>
    </w:p>
    <w:p w:rsidR="003B57BF" w:rsidRPr="003B57BF" w:rsidRDefault="003B57BF" w:rsidP="003B57BF">
      <w:pPr>
        <w:widowControl w:val="0"/>
        <w:numPr>
          <w:ilvl w:val="0"/>
          <w:numId w:val="53"/>
        </w:numPr>
        <w:suppressAutoHyphens w:val="0"/>
        <w:spacing w:after="0" w:line="240" w:lineRule="auto"/>
        <w:contextualSpacing/>
        <w:jc w:val="both"/>
        <w:rPr>
          <w:rFonts w:ascii="Cambria" w:hAnsi="Cambria" w:cs="Arial"/>
          <w:sz w:val="20"/>
          <w:szCs w:val="20"/>
          <w:lang w:eastAsia="en-US"/>
        </w:rPr>
      </w:pPr>
      <w:proofErr w:type="gramStart"/>
      <w:r w:rsidRPr="003B57BF">
        <w:rPr>
          <w:rFonts w:ascii="Cambria" w:hAnsi="Cambria" w:cs="Arial"/>
          <w:sz w:val="20"/>
          <w:szCs w:val="20"/>
          <w:lang w:eastAsia="en-US"/>
        </w:rPr>
        <w:t>powierzenia</w:t>
      </w:r>
      <w:proofErr w:type="gramEnd"/>
      <w:r w:rsidRPr="003B57BF">
        <w:rPr>
          <w:rFonts w:ascii="Cambria" w:hAnsi="Cambria" w:cs="Arial"/>
          <w:sz w:val="20"/>
          <w:szCs w:val="20"/>
          <w:lang w:eastAsia="en-US"/>
        </w:rPr>
        <w:t xml:space="preserve"> wykonania pracy małoletniemu cudzoziemcowi, o którym mowa w art. 9 ust. 2 ustawy z dnia 15 czerwca 2012 r. o skutkach powierzania wykonywania pracy cudzoziemcom przebywającym wbrew przepisom na terytorium Rzeczypospolitej Polskiej (Dz. U. </w:t>
      </w:r>
      <w:proofErr w:type="gramStart"/>
      <w:r w:rsidRPr="003B57BF">
        <w:rPr>
          <w:rFonts w:ascii="Cambria" w:hAnsi="Cambria" w:cs="Arial"/>
          <w:sz w:val="20"/>
          <w:szCs w:val="20"/>
          <w:lang w:eastAsia="en-US"/>
        </w:rPr>
        <w:t>poz</w:t>
      </w:r>
      <w:proofErr w:type="gramEnd"/>
      <w:r w:rsidRPr="003B57BF">
        <w:rPr>
          <w:rFonts w:ascii="Cambria" w:hAnsi="Cambria" w:cs="Arial"/>
          <w:sz w:val="20"/>
          <w:szCs w:val="20"/>
          <w:lang w:eastAsia="en-US"/>
        </w:rPr>
        <w:t xml:space="preserve">. 769), </w:t>
      </w:r>
    </w:p>
    <w:p w:rsidR="003B57BF" w:rsidRPr="003B57BF" w:rsidRDefault="003B57BF" w:rsidP="003B57BF">
      <w:pPr>
        <w:widowControl w:val="0"/>
        <w:numPr>
          <w:ilvl w:val="0"/>
          <w:numId w:val="53"/>
        </w:numPr>
        <w:suppressAutoHyphens w:val="0"/>
        <w:spacing w:after="0" w:line="240" w:lineRule="auto"/>
        <w:contextualSpacing/>
        <w:jc w:val="both"/>
        <w:rPr>
          <w:rFonts w:ascii="Cambria" w:hAnsi="Cambria" w:cs="Arial"/>
          <w:sz w:val="20"/>
          <w:szCs w:val="20"/>
          <w:lang w:eastAsia="en-US"/>
        </w:rPr>
      </w:pPr>
      <w:proofErr w:type="gramStart"/>
      <w:r w:rsidRPr="003B57BF">
        <w:rPr>
          <w:rFonts w:ascii="Cambria" w:hAnsi="Cambria" w:cs="Arial"/>
          <w:sz w:val="20"/>
          <w:szCs w:val="20"/>
          <w:lang w:eastAsia="en-US"/>
        </w:rPr>
        <w:t>przeciwko</w:t>
      </w:r>
      <w:proofErr w:type="gramEnd"/>
      <w:r w:rsidRPr="003B57BF">
        <w:rPr>
          <w:rFonts w:ascii="Cambria" w:hAnsi="Cambria" w:cs="Arial"/>
          <w:sz w:val="20"/>
          <w:szCs w:val="20"/>
          <w:lang w:eastAsia="en-US"/>
        </w:rPr>
        <w:t xml:space="preserve"> obrotowi gospodarczemu, o których mowa w art. 296-307 Kodeksu karnego, przestępstwo oszustwa, o którym mowa w art. 286 Kodeksu karnego, przestępstwo przeciwko wiarygodności dokumentów, o których mowa w art. 270-277d Kodeksu karnego, lub przestępstwo skarbowe;</w:t>
      </w:r>
    </w:p>
    <w:p w:rsidR="003B57BF" w:rsidRPr="003B57BF" w:rsidRDefault="003B57BF" w:rsidP="003B57BF">
      <w:pPr>
        <w:widowControl w:val="0"/>
        <w:numPr>
          <w:ilvl w:val="0"/>
          <w:numId w:val="53"/>
        </w:numPr>
        <w:suppressAutoHyphens w:val="0"/>
        <w:spacing w:after="0" w:line="240" w:lineRule="auto"/>
        <w:contextualSpacing/>
        <w:jc w:val="both"/>
        <w:rPr>
          <w:rFonts w:ascii="Cambria" w:hAnsi="Cambria" w:cs="Arial"/>
          <w:sz w:val="20"/>
          <w:szCs w:val="20"/>
          <w:lang w:eastAsia="en-US"/>
        </w:rPr>
      </w:pPr>
      <w:proofErr w:type="gramStart"/>
      <w:r w:rsidRPr="003B57BF">
        <w:rPr>
          <w:rFonts w:ascii="Cambria" w:hAnsi="Cambria" w:cs="Arial"/>
          <w:sz w:val="20"/>
          <w:szCs w:val="20"/>
          <w:lang w:eastAsia="en-US"/>
        </w:rPr>
        <w:t>o</w:t>
      </w:r>
      <w:proofErr w:type="gramEnd"/>
      <w:r w:rsidRPr="003B57BF">
        <w:rPr>
          <w:rFonts w:ascii="Cambria" w:hAnsi="Cambria" w:cs="Arial"/>
          <w:sz w:val="20"/>
          <w:szCs w:val="20"/>
          <w:lang w:eastAsia="en-US"/>
        </w:rPr>
        <w:t xml:space="preserve"> którym mowa w art. 9 ust. 1 i 3 lub art. 10 ustawy z dnia 15 czerwca 2012 r. o skutkach powierzania wykonywania pracy cudzoziemcom przebywającym wbrew przepisom </w:t>
      </w:r>
      <w:r>
        <w:rPr>
          <w:rFonts w:ascii="Cambria" w:hAnsi="Cambria" w:cs="Arial"/>
          <w:sz w:val="20"/>
          <w:szCs w:val="20"/>
          <w:lang w:eastAsia="en-US"/>
        </w:rPr>
        <w:br/>
      </w:r>
      <w:r w:rsidRPr="003B57BF">
        <w:rPr>
          <w:rFonts w:ascii="Cambria" w:hAnsi="Cambria" w:cs="Arial"/>
          <w:sz w:val="20"/>
          <w:szCs w:val="20"/>
          <w:lang w:eastAsia="en-US"/>
        </w:rPr>
        <w:t xml:space="preserve">na terytorium Rzeczypospolitej Polskiej lub za odpowiedni czyn zabroniony określony </w:t>
      </w:r>
      <w:r>
        <w:rPr>
          <w:rFonts w:ascii="Cambria" w:hAnsi="Cambria" w:cs="Arial"/>
          <w:sz w:val="20"/>
          <w:szCs w:val="20"/>
          <w:lang w:eastAsia="en-US"/>
        </w:rPr>
        <w:br/>
      </w:r>
      <w:r w:rsidRPr="003B57BF">
        <w:rPr>
          <w:rFonts w:ascii="Cambria" w:hAnsi="Cambria" w:cs="Arial"/>
          <w:sz w:val="20"/>
          <w:szCs w:val="20"/>
          <w:lang w:eastAsia="en-US"/>
        </w:rPr>
        <w:t>w przepisach prawa obcego;</w:t>
      </w:r>
    </w:p>
    <w:p w:rsidR="003B57BF" w:rsidRPr="003B57BF" w:rsidRDefault="003B57BF" w:rsidP="003B57BF">
      <w:pPr>
        <w:widowControl w:val="0"/>
        <w:suppressAutoHyphens w:val="0"/>
        <w:spacing w:after="0" w:line="240" w:lineRule="auto"/>
        <w:ind w:left="1134"/>
        <w:rPr>
          <w:rFonts w:ascii="Cambria" w:hAnsi="Cambria" w:cs="Arial"/>
          <w:sz w:val="20"/>
          <w:szCs w:val="20"/>
          <w:lang w:eastAsia="en-US"/>
        </w:rPr>
      </w:pPr>
      <w:r w:rsidRPr="003B57BF">
        <w:rPr>
          <w:rFonts w:ascii="Cambria" w:hAnsi="Cambria" w:cs="Arial"/>
          <w:sz w:val="20"/>
          <w:szCs w:val="20"/>
          <w:lang w:eastAsia="en-US"/>
        </w:rPr>
        <w:t xml:space="preserve"> </w:t>
      </w:r>
    </w:p>
    <w:p w:rsidR="003B57BF" w:rsidRPr="003B57BF" w:rsidRDefault="003B57BF" w:rsidP="003B57BF">
      <w:pPr>
        <w:widowControl w:val="0"/>
        <w:suppressAutoHyphens w:val="0"/>
        <w:spacing w:after="0" w:line="240" w:lineRule="auto"/>
        <w:ind w:left="1404" w:hanging="270"/>
        <w:jc w:val="both"/>
        <w:rPr>
          <w:rFonts w:ascii="Cambria" w:hAnsi="Cambria" w:cs="Arial"/>
          <w:sz w:val="20"/>
          <w:szCs w:val="20"/>
          <w:lang w:eastAsia="en-US"/>
        </w:rPr>
      </w:pPr>
      <w:proofErr w:type="gramStart"/>
      <w:r w:rsidRPr="003B57BF">
        <w:rPr>
          <w:rFonts w:ascii="Cambria" w:hAnsi="Cambria" w:cs="Arial"/>
          <w:sz w:val="20"/>
          <w:szCs w:val="20"/>
          <w:lang w:eastAsia="en-US"/>
        </w:rPr>
        <w:t>2)</w:t>
      </w:r>
      <w:r w:rsidRPr="003B57BF">
        <w:rPr>
          <w:rFonts w:ascii="Cambria" w:hAnsi="Cambria" w:cs="Arial"/>
          <w:sz w:val="20"/>
          <w:szCs w:val="20"/>
          <w:lang w:eastAsia="en-US"/>
        </w:rPr>
        <w:tab/>
        <w:t>jeżeli</w:t>
      </w:r>
      <w:proofErr w:type="gramEnd"/>
      <w:r w:rsidRPr="003B57BF">
        <w:rPr>
          <w:rFonts w:ascii="Cambria" w:hAnsi="Cambria" w:cs="Arial"/>
          <w:sz w:val="20"/>
          <w:szCs w:val="20"/>
          <w:lang w:eastAsia="en-US"/>
        </w:rPr>
        <w:t xml:space="preserve">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3B57BF" w:rsidRPr="003B57BF" w:rsidRDefault="003B57BF" w:rsidP="003B57BF">
      <w:pPr>
        <w:widowControl w:val="0"/>
        <w:suppressAutoHyphens w:val="0"/>
        <w:spacing w:after="0" w:line="240" w:lineRule="auto"/>
        <w:ind w:left="1134"/>
        <w:jc w:val="both"/>
        <w:rPr>
          <w:rFonts w:ascii="Cambria" w:hAnsi="Cambria" w:cs="Arial"/>
          <w:sz w:val="20"/>
          <w:szCs w:val="20"/>
          <w:lang w:eastAsia="en-US"/>
        </w:rPr>
      </w:pPr>
      <w:r w:rsidRPr="003B57BF">
        <w:rPr>
          <w:rFonts w:ascii="Cambria" w:hAnsi="Cambria" w:cs="Arial"/>
          <w:sz w:val="20"/>
          <w:szCs w:val="20"/>
          <w:lang w:eastAsia="en-US"/>
        </w:rPr>
        <w:t xml:space="preserve"> </w:t>
      </w:r>
    </w:p>
    <w:p w:rsidR="003B57BF" w:rsidRDefault="003B57BF" w:rsidP="003B57BF">
      <w:pPr>
        <w:widowControl w:val="0"/>
        <w:suppressAutoHyphens w:val="0"/>
        <w:spacing w:after="0" w:line="240" w:lineRule="auto"/>
        <w:ind w:left="1404" w:hanging="270"/>
        <w:jc w:val="both"/>
        <w:rPr>
          <w:rFonts w:ascii="Cambria" w:hAnsi="Cambria" w:cs="Arial"/>
          <w:sz w:val="20"/>
          <w:szCs w:val="20"/>
          <w:lang w:eastAsia="en-US"/>
        </w:rPr>
      </w:pPr>
      <w:proofErr w:type="gramStart"/>
      <w:r w:rsidRPr="003B57BF">
        <w:rPr>
          <w:rFonts w:ascii="Cambria" w:hAnsi="Cambria" w:cs="Arial"/>
          <w:sz w:val="20"/>
          <w:szCs w:val="20"/>
          <w:lang w:eastAsia="en-US"/>
        </w:rPr>
        <w:t>3)</w:t>
      </w:r>
      <w:r w:rsidRPr="003B57BF">
        <w:rPr>
          <w:rFonts w:ascii="Cambria" w:hAnsi="Cambria" w:cs="Arial"/>
          <w:sz w:val="20"/>
          <w:szCs w:val="20"/>
          <w:lang w:eastAsia="en-US"/>
        </w:rPr>
        <w:tab/>
        <w:t>wobec</w:t>
      </w:r>
      <w:proofErr w:type="gramEnd"/>
      <w:r w:rsidRPr="003B57BF">
        <w:rPr>
          <w:rFonts w:ascii="Cambria" w:hAnsi="Cambria" w:cs="Arial"/>
          <w:sz w:val="20"/>
          <w:szCs w:val="20"/>
          <w:lang w:eastAsia="en-US"/>
        </w:rPr>
        <w:t xml:space="preserve"> którego wydano prawomocny wyrok sądu lub ostateczną decyzję administracyjną o zaleganiu </w:t>
      </w:r>
      <w:r>
        <w:rPr>
          <w:rFonts w:ascii="Cambria" w:hAnsi="Cambria" w:cs="Arial"/>
          <w:sz w:val="20"/>
          <w:szCs w:val="20"/>
          <w:lang w:eastAsia="en-US"/>
        </w:rPr>
        <w:br/>
      </w:r>
      <w:r w:rsidRPr="003B57BF">
        <w:rPr>
          <w:rFonts w:ascii="Cambria" w:hAnsi="Cambria" w:cs="Arial"/>
          <w:sz w:val="20"/>
          <w:szCs w:val="20"/>
          <w:lang w:eastAsia="en-US"/>
        </w:rPr>
        <w:t xml:space="preserve">z uiszczeniem podatków, opłat lub składek na ubezpieczenie społeczne lub zdrowotne, chyba </w:t>
      </w:r>
      <w:r>
        <w:rPr>
          <w:rFonts w:ascii="Cambria" w:hAnsi="Cambria" w:cs="Arial"/>
          <w:sz w:val="20"/>
          <w:szCs w:val="20"/>
          <w:lang w:eastAsia="en-US"/>
        </w:rPr>
        <w:br/>
      </w:r>
      <w:r w:rsidRPr="003B57BF">
        <w:rPr>
          <w:rFonts w:ascii="Cambria" w:hAnsi="Cambria" w:cs="Arial"/>
          <w:sz w:val="20"/>
          <w:szCs w:val="20"/>
          <w:lang w:eastAsia="en-US"/>
        </w:rPr>
        <w:t xml:space="preserve">że wykonawca odpowiednio przed upływem terminu do składania wniosków o dopuszczenie </w:t>
      </w:r>
      <w:r>
        <w:rPr>
          <w:rFonts w:ascii="Cambria" w:hAnsi="Cambria" w:cs="Arial"/>
          <w:sz w:val="20"/>
          <w:szCs w:val="20"/>
          <w:lang w:eastAsia="en-US"/>
        </w:rPr>
        <w:br/>
      </w:r>
      <w:r w:rsidRPr="003B57BF">
        <w:rPr>
          <w:rFonts w:ascii="Cambria" w:hAnsi="Cambria" w:cs="Arial"/>
          <w:sz w:val="20"/>
          <w:szCs w:val="20"/>
          <w:lang w:eastAsia="en-US"/>
        </w:rPr>
        <w:t xml:space="preserve">do udziału w postępowaniu albo przed upływem terminu składania ofert dokonał płatności należnych podatków, opłat lub składek na ubezpieczenie społeczne lub zdrowotne wraz z odsetkami </w:t>
      </w:r>
      <w:r>
        <w:rPr>
          <w:rFonts w:ascii="Cambria" w:hAnsi="Cambria" w:cs="Arial"/>
          <w:sz w:val="20"/>
          <w:szCs w:val="20"/>
          <w:lang w:eastAsia="en-US"/>
        </w:rPr>
        <w:br/>
      </w:r>
      <w:r w:rsidRPr="003B57BF">
        <w:rPr>
          <w:rFonts w:ascii="Cambria" w:hAnsi="Cambria" w:cs="Arial"/>
          <w:sz w:val="20"/>
          <w:szCs w:val="20"/>
          <w:lang w:eastAsia="en-US"/>
        </w:rPr>
        <w:t>lub grzywnami lub zawarł wiążące porozumienie w sprawie spłaty tych należności;</w:t>
      </w:r>
    </w:p>
    <w:p w:rsidR="003B57BF" w:rsidRDefault="000D0258" w:rsidP="000D0258">
      <w:pPr>
        <w:widowControl w:val="0"/>
        <w:suppressAutoHyphens w:val="0"/>
        <w:spacing w:after="0" w:line="240" w:lineRule="auto"/>
        <w:ind w:left="1404" w:hanging="270"/>
        <w:jc w:val="both"/>
        <w:rPr>
          <w:rFonts w:ascii="Cambria" w:hAnsi="Cambria" w:cs="Arial"/>
          <w:sz w:val="20"/>
          <w:szCs w:val="20"/>
          <w:lang w:eastAsia="en-US"/>
        </w:rPr>
      </w:pPr>
      <w:proofErr w:type="gramStart"/>
      <w:r>
        <w:rPr>
          <w:rFonts w:ascii="Cambria" w:hAnsi="Cambria" w:cs="Arial"/>
          <w:sz w:val="20"/>
          <w:szCs w:val="20"/>
          <w:lang w:eastAsia="en-US"/>
        </w:rPr>
        <w:t xml:space="preserve">4)  </w:t>
      </w:r>
      <w:r w:rsidR="003B57BF" w:rsidRPr="003B57BF">
        <w:rPr>
          <w:rFonts w:ascii="Cambria" w:hAnsi="Cambria" w:cs="Arial"/>
          <w:sz w:val="20"/>
          <w:szCs w:val="20"/>
          <w:lang w:eastAsia="en-US"/>
        </w:rPr>
        <w:t>wobec</w:t>
      </w:r>
      <w:proofErr w:type="gramEnd"/>
      <w:r w:rsidR="003B57BF" w:rsidRPr="003B57BF">
        <w:rPr>
          <w:rFonts w:ascii="Cambria" w:hAnsi="Cambria" w:cs="Arial"/>
          <w:sz w:val="20"/>
          <w:szCs w:val="20"/>
          <w:lang w:eastAsia="en-US"/>
        </w:rPr>
        <w:t xml:space="preserve"> którego prawomocnie orzeczono zakaz ubiegania się o zamówienia publiczne;</w:t>
      </w:r>
    </w:p>
    <w:p w:rsidR="000D0258" w:rsidRPr="000D0258" w:rsidRDefault="003B57BF" w:rsidP="000D0258">
      <w:pPr>
        <w:pStyle w:val="Akapitzlist"/>
        <w:numPr>
          <w:ilvl w:val="3"/>
          <w:numId w:val="10"/>
        </w:numPr>
        <w:ind w:left="1418" w:hanging="284"/>
        <w:rPr>
          <w:rFonts w:ascii="Cambria" w:hAnsi="Cambria" w:cs="Arial"/>
          <w:sz w:val="20"/>
          <w:szCs w:val="20"/>
          <w:lang w:eastAsia="en-US"/>
        </w:rPr>
      </w:pPr>
      <w:r w:rsidRPr="000D0258">
        <w:rPr>
          <w:rFonts w:ascii="Cambria" w:hAnsi="Cambria" w:cs="Arial"/>
          <w:sz w:val="20"/>
          <w:szCs w:val="20"/>
          <w:lang w:eastAsia="en-US"/>
        </w:rPr>
        <w:t xml:space="preserve">jeżeli zamawiający może stwierdzić, na podstawie wiarygodnych przesłanek, </w:t>
      </w:r>
      <w:r w:rsidR="000D0258" w:rsidRPr="000D0258">
        <w:rPr>
          <w:rFonts w:ascii="Cambria" w:hAnsi="Cambria" w:cs="Arial"/>
          <w:sz w:val="20"/>
          <w:szCs w:val="20"/>
          <w:lang w:eastAsia="en-US"/>
        </w:rPr>
        <w:t xml:space="preserve">że wykonawca zawarł z innymi wykonawcami porozumienie mające na celu zakłócenie konkurencji, w </w:t>
      </w:r>
      <w:proofErr w:type="gramStart"/>
      <w:r w:rsidR="000D0258" w:rsidRPr="000D0258">
        <w:rPr>
          <w:rFonts w:ascii="Cambria" w:hAnsi="Cambria" w:cs="Arial"/>
          <w:sz w:val="20"/>
          <w:szCs w:val="20"/>
          <w:lang w:eastAsia="en-US"/>
        </w:rPr>
        <w:t>szczególności jeżeli</w:t>
      </w:r>
      <w:proofErr w:type="gramEnd"/>
      <w:r w:rsidR="000D0258" w:rsidRPr="000D0258">
        <w:rPr>
          <w:rFonts w:ascii="Cambria" w:hAnsi="Cambria" w:cs="Arial"/>
          <w:sz w:val="20"/>
          <w:szCs w:val="20"/>
          <w:lang w:eastAsia="en-US"/>
        </w:rPr>
        <w:t xml:space="preserve">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0D0258" w:rsidRDefault="003B57BF" w:rsidP="000D0258">
      <w:pPr>
        <w:pStyle w:val="Akapitzlist"/>
        <w:widowControl w:val="0"/>
        <w:numPr>
          <w:ilvl w:val="3"/>
          <w:numId w:val="10"/>
        </w:numPr>
        <w:suppressAutoHyphens w:val="0"/>
        <w:spacing w:after="0" w:line="240" w:lineRule="auto"/>
        <w:ind w:left="1134" w:firstLine="0"/>
        <w:jc w:val="both"/>
        <w:rPr>
          <w:rFonts w:ascii="Cambria" w:hAnsi="Cambria" w:cs="Arial"/>
          <w:sz w:val="20"/>
          <w:szCs w:val="20"/>
          <w:lang w:eastAsia="en-US"/>
        </w:rPr>
      </w:pPr>
      <w:proofErr w:type="gramStart"/>
      <w:r w:rsidRPr="000D0258">
        <w:rPr>
          <w:rFonts w:ascii="Cambria" w:hAnsi="Cambria" w:cs="Arial"/>
          <w:sz w:val="20"/>
          <w:szCs w:val="20"/>
          <w:lang w:eastAsia="en-US"/>
        </w:rPr>
        <w:t>jeżeli</w:t>
      </w:r>
      <w:proofErr w:type="gramEnd"/>
      <w:r w:rsidRPr="000D0258">
        <w:rPr>
          <w:rFonts w:ascii="Cambria" w:hAnsi="Cambria" w:cs="Arial"/>
          <w:sz w:val="20"/>
          <w:szCs w:val="20"/>
          <w:lang w:eastAsia="en-US"/>
        </w:rPr>
        <w:t>, w przypadkach, o których mowa w art. 85 ust. 1, doszło do zakł</w:t>
      </w:r>
      <w:r w:rsidR="000D0258">
        <w:rPr>
          <w:rFonts w:ascii="Cambria" w:hAnsi="Cambria" w:cs="Arial"/>
          <w:sz w:val="20"/>
          <w:szCs w:val="20"/>
          <w:lang w:eastAsia="en-US"/>
        </w:rPr>
        <w:t xml:space="preserve">ócenia konkurencji wynikającego </w:t>
      </w:r>
    </w:p>
    <w:p w:rsidR="003B57BF" w:rsidRPr="000D0258" w:rsidRDefault="003B57BF" w:rsidP="000D0258">
      <w:pPr>
        <w:pStyle w:val="Akapitzlist"/>
        <w:widowControl w:val="0"/>
        <w:suppressAutoHyphens w:val="0"/>
        <w:spacing w:after="0" w:line="240" w:lineRule="auto"/>
        <w:ind w:left="1418"/>
        <w:jc w:val="both"/>
        <w:rPr>
          <w:rFonts w:ascii="Cambria" w:hAnsi="Cambria" w:cs="Arial"/>
          <w:sz w:val="20"/>
          <w:szCs w:val="20"/>
          <w:lang w:eastAsia="en-US"/>
        </w:rPr>
      </w:pPr>
      <w:r w:rsidRPr="000D0258">
        <w:rPr>
          <w:rFonts w:ascii="Cambria" w:hAnsi="Cambria" w:cs="Arial"/>
          <w:sz w:val="20"/>
          <w:szCs w:val="20"/>
          <w:lang w:eastAsia="en-US"/>
        </w:rPr>
        <w:t xml:space="preserve">z wcześniejszego zaangażowania tego wykonawcy lub podmiotu, który należy z wykonawcą do tej samej grupy kapitałowej w rozumieniu ustawy z dnia 16 lutego 2007 r. o ochronie konkurencji </w:t>
      </w:r>
      <w:r w:rsidRPr="000D0258">
        <w:rPr>
          <w:rFonts w:ascii="Cambria" w:hAnsi="Cambria" w:cs="Arial"/>
          <w:sz w:val="20"/>
          <w:szCs w:val="20"/>
          <w:lang w:eastAsia="en-US"/>
        </w:rPr>
        <w:br/>
        <w:t xml:space="preserve">i konsumentów, </w:t>
      </w:r>
      <w:proofErr w:type="gramStart"/>
      <w:r w:rsidRPr="000D0258">
        <w:rPr>
          <w:rFonts w:ascii="Cambria" w:hAnsi="Cambria" w:cs="Arial"/>
          <w:sz w:val="20"/>
          <w:szCs w:val="20"/>
          <w:lang w:eastAsia="en-US"/>
        </w:rPr>
        <w:t>chyba że</w:t>
      </w:r>
      <w:proofErr w:type="gramEnd"/>
      <w:r w:rsidRPr="000D0258">
        <w:rPr>
          <w:rFonts w:ascii="Cambria" w:hAnsi="Cambria" w:cs="Arial"/>
          <w:sz w:val="20"/>
          <w:szCs w:val="20"/>
          <w:lang w:eastAsia="en-US"/>
        </w:rPr>
        <w:t xml:space="preserve"> spowodowane tym zakłócenie konkurencji może być wyeliminowane w inny sposób niż przez wykluczenie wykonawcy z udziału w postępowaniu o udzielenie zamówienia;</w:t>
      </w:r>
    </w:p>
    <w:p w:rsidR="003B57BF" w:rsidRPr="003B57BF" w:rsidRDefault="003B57BF" w:rsidP="003B57BF">
      <w:pPr>
        <w:widowControl w:val="0"/>
        <w:suppressAutoHyphens w:val="0"/>
        <w:spacing w:after="0" w:line="240" w:lineRule="auto"/>
        <w:rPr>
          <w:rFonts w:ascii="Cambria" w:hAnsi="Cambria" w:cs="Arial"/>
          <w:sz w:val="20"/>
          <w:szCs w:val="20"/>
          <w:lang w:eastAsia="en-US"/>
        </w:rPr>
      </w:pPr>
    </w:p>
    <w:p w:rsidR="003B57BF" w:rsidRPr="003B57BF" w:rsidRDefault="003B57BF" w:rsidP="003B57BF">
      <w:pPr>
        <w:widowControl w:val="0"/>
        <w:suppressAutoHyphens w:val="0"/>
        <w:spacing w:after="0" w:line="240" w:lineRule="auto"/>
        <w:ind w:left="1134"/>
        <w:rPr>
          <w:rFonts w:ascii="Cambria" w:hAnsi="Cambria" w:cs="Arial"/>
          <w:sz w:val="20"/>
          <w:szCs w:val="20"/>
          <w:lang w:eastAsia="en-US"/>
        </w:rPr>
      </w:pPr>
      <w:r w:rsidRPr="003B57BF">
        <w:rPr>
          <w:rFonts w:ascii="Cambria" w:hAnsi="Cambria" w:cs="Arial"/>
          <w:sz w:val="20"/>
          <w:szCs w:val="20"/>
          <w:lang w:eastAsia="en-US"/>
        </w:rPr>
        <w:t xml:space="preserve">Zamawiający nie przewiduje wykluczenia Wykonawcy na podstawie art. 109 ust. 1 ustawy </w:t>
      </w:r>
      <w:proofErr w:type="spellStart"/>
      <w:r w:rsidRPr="003B57BF">
        <w:rPr>
          <w:rFonts w:ascii="Cambria" w:hAnsi="Cambria" w:cs="Arial"/>
          <w:sz w:val="20"/>
          <w:szCs w:val="20"/>
          <w:lang w:eastAsia="en-US"/>
        </w:rPr>
        <w:t>Pzp</w:t>
      </w:r>
      <w:proofErr w:type="spellEnd"/>
      <w:r w:rsidRPr="003B57BF">
        <w:rPr>
          <w:rFonts w:ascii="Cambria" w:hAnsi="Cambria" w:cs="Arial"/>
          <w:sz w:val="20"/>
          <w:szCs w:val="20"/>
          <w:lang w:eastAsia="en-US"/>
        </w:rPr>
        <w:t xml:space="preserve">. </w:t>
      </w:r>
    </w:p>
    <w:p w:rsidR="003B57BF" w:rsidRPr="003B57BF" w:rsidRDefault="003B57BF" w:rsidP="003B57BF">
      <w:pPr>
        <w:widowControl w:val="0"/>
        <w:suppressAutoHyphens w:val="0"/>
        <w:spacing w:after="0" w:line="240" w:lineRule="auto"/>
        <w:ind w:left="1134"/>
        <w:rPr>
          <w:rFonts w:ascii="Cambria" w:hAnsi="Cambria" w:cs="Arial"/>
          <w:sz w:val="20"/>
          <w:szCs w:val="20"/>
          <w:lang w:eastAsia="en-US"/>
        </w:rPr>
      </w:pPr>
    </w:p>
    <w:p w:rsidR="003B57BF" w:rsidRPr="003B57BF" w:rsidRDefault="003B57BF" w:rsidP="003B57BF">
      <w:pPr>
        <w:widowControl w:val="0"/>
        <w:suppressAutoHyphens w:val="0"/>
        <w:spacing w:after="0" w:line="240" w:lineRule="auto"/>
        <w:ind w:left="1134"/>
        <w:rPr>
          <w:rFonts w:ascii="Cambria" w:hAnsi="Cambria" w:cs="Arial"/>
          <w:sz w:val="20"/>
          <w:szCs w:val="20"/>
          <w:lang w:eastAsia="en-US"/>
        </w:rPr>
      </w:pPr>
      <w:r w:rsidRPr="003B57BF">
        <w:rPr>
          <w:rFonts w:ascii="Cambria" w:hAnsi="Cambria" w:cs="Arial"/>
          <w:sz w:val="20"/>
          <w:szCs w:val="20"/>
          <w:lang w:eastAsia="en-US"/>
        </w:rPr>
        <w:t xml:space="preserve">Wykluczenie Wykonawcy następuje zgodnie z art. 111 ustawy </w:t>
      </w:r>
      <w:proofErr w:type="spellStart"/>
      <w:r w:rsidRPr="003B57BF">
        <w:rPr>
          <w:rFonts w:ascii="Cambria" w:hAnsi="Cambria" w:cs="Arial"/>
          <w:sz w:val="20"/>
          <w:szCs w:val="20"/>
          <w:lang w:eastAsia="en-US"/>
        </w:rPr>
        <w:t>Pzp</w:t>
      </w:r>
      <w:proofErr w:type="spellEnd"/>
      <w:r w:rsidRPr="003B57BF">
        <w:rPr>
          <w:rFonts w:ascii="Cambria" w:hAnsi="Cambria" w:cs="Arial"/>
          <w:sz w:val="20"/>
          <w:szCs w:val="20"/>
          <w:lang w:eastAsia="en-US"/>
        </w:rPr>
        <w:t xml:space="preserve">. </w:t>
      </w:r>
    </w:p>
    <w:p w:rsidR="003B57BF" w:rsidRPr="003B57BF" w:rsidRDefault="003B57BF" w:rsidP="003B57BF">
      <w:pPr>
        <w:widowControl w:val="0"/>
        <w:suppressAutoHyphens w:val="0"/>
        <w:spacing w:after="0" w:line="240" w:lineRule="auto"/>
        <w:ind w:left="1134"/>
        <w:rPr>
          <w:rFonts w:ascii="Cambria" w:hAnsi="Cambria" w:cs="Arial"/>
          <w:sz w:val="20"/>
          <w:szCs w:val="20"/>
          <w:lang w:eastAsia="en-US"/>
        </w:rPr>
      </w:pPr>
    </w:p>
    <w:p w:rsidR="003B57BF" w:rsidRPr="003B57BF" w:rsidRDefault="003B57BF" w:rsidP="003B57BF">
      <w:pPr>
        <w:widowControl w:val="0"/>
        <w:suppressAutoHyphens w:val="0"/>
        <w:spacing w:after="0" w:line="240" w:lineRule="auto"/>
        <w:ind w:left="1134"/>
        <w:rPr>
          <w:rFonts w:ascii="Cambria" w:hAnsi="Cambria" w:cs="Arial"/>
          <w:sz w:val="20"/>
          <w:szCs w:val="20"/>
          <w:lang w:eastAsia="en-US"/>
        </w:rPr>
      </w:pPr>
      <w:r w:rsidRPr="003B57BF">
        <w:rPr>
          <w:rFonts w:ascii="Cambria" w:hAnsi="Cambria" w:cs="Arial"/>
          <w:sz w:val="20"/>
          <w:szCs w:val="20"/>
          <w:lang w:eastAsia="en-US"/>
        </w:rPr>
        <w:t>Wykonawca może zostać wykluczony przez Zamawiającego na każdym etapie postępowania o udzielenie zamówienia.</w:t>
      </w:r>
    </w:p>
    <w:p w:rsidR="003B57BF" w:rsidRPr="003B57BF" w:rsidRDefault="003B57BF" w:rsidP="003B57BF">
      <w:pPr>
        <w:pStyle w:val="Akapitzlist"/>
        <w:widowControl w:val="0"/>
        <w:suppressAutoHyphens w:val="0"/>
        <w:autoSpaceDE w:val="0"/>
        <w:autoSpaceDN w:val="0"/>
        <w:adjustRightInd w:val="0"/>
        <w:spacing w:after="60" w:line="240" w:lineRule="auto"/>
        <w:rPr>
          <w:rFonts w:ascii="Cambria" w:hAnsi="Cambria" w:cs="Arial"/>
          <w:b/>
          <w:bCs/>
          <w:i/>
          <w:iCs/>
          <w:color w:val="000000" w:themeColor="text1"/>
          <w:sz w:val="20"/>
          <w:szCs w:val="20"/>
        </w:rPr>
      </w:pPr>
    </w:p>
    <w:p w:rsidR="003340A2" w:rsidRPr="00E84F71" w:rsidRDefault="003340A2" w:rsidP="00EE5888">
      <w:pPr>
        <w:pStyle w:val="Akapitzlist"/>
        <w:numPr>
          <w:ilvl w:val="1"/>
          <w:numId w:val="41"/>
        </w:numPr>
        <w:tabs>
          <w:tab w:val="clear" w:pos="2290"/>
        </w:tabs>
        <w:suppressAutoHyphens w:val="0"/>
        <w:spacing w:after="60" w:line="240" w:lineRule="auto"/>
        <w:ind w:left="993" w:hanging="426"/>
        <w:jc w:val="both"/>
        <w:rPr>
          <w:rFonts w:ascii="Cambria" w:hAnsi="Cambria" w:cs="Arial"/>
          <w:sz w:val="20"/>
          <w:szCs w:val="20"/>
        </w:rPr>
      </w:pPr>
      <w:r w:rsidRPr="00E84F71">
        <w:rPr>
          <w:rFonts w:ascii="Cambria" w:hAnsi="Cambria" w:cs="Arial"/>
          <w:sz w:val="20"/>
          <w:szCs w:val="20"/>
        </w:rPr>
        <w:t xml:space="preserve">W </w:t>
      </w:r>
      <w:r w:rsidRPr="00A435CC">
        <w:rPr>
          <w:rFonts w:ascii="Cambria" w:hAnsi="Cambria" w:cs="Arial"/>
          <w:color w:val="000000" w:themeColor="text1"/>
          <w:sz w:val="20"/>
          <w:szCs w:val="20"/>
        </w:rPr>
        <w:t>celu wykazania braku podstaw do wykluczenia w w/w zakresie Wykonawca składa oświadczenie stanowiące Załącznik nr 4</w:t>
      </w:r>
      <w:r w:rsidR="0046204C" w:rsidRPr="00A435CC">
        <w:rPr>
          <w:rFonts w:ascii="Cambria" w:hAnsi="Cambria" w:cs="Arial"/>
          <w:color w:val="000000" w:themeColor="text1"/>
          <w:sz w:val="20"/>
          <w:szCs w:val="20"/>
        </w:rPr>
        <w:t xml:space="preserve"> do zaproszenia oraz Załącznik nr </w:t>
      </w:r>
      <w:r w:rsidR="00A435CC" w:rsidRPr="00A435CC">
        <w:rPr>
          <w:rFonts w:ascii="Cambria" w:hAnsi="Cambria" w:cs="Arial"/>
          <w:color w:val="000000" w:themeColor="text1"/>
          <w:sz w:val="20"/>
          <w:szCs w:val="20"/>
        </w:rPr>
        <w:t>5</w:t>
      </w:r>
      <w:r w:rsidR="0046204C" w:rsidRPr="00A435CC">
        <w:rPr>
          <w:rFonts w:ascii="Cambria" w:hAnsi="Cambria" w:cs="Arial"/>
          <w:color w:val="000000" w:themeColor="text1"/>
          <w:sz w:val="20"/>
          <w:szCs w:val="20"/>
        </w:rPr>
        <w:t xml:space="preserve"> do zaproszenia.</w:t>
      </w:r>
    </w:p>
    <w:p w:rsidR="003340A2" w:rsidRPr="00E84F71" w:rsidRDefault="003340A2" w:rsidP="00EE5888">
      <w:pPr>
        <w:pStyle w:val="Akapitzlist"/>
        <w:numPr>
          <w:ilvl w:val="1"/>
          <w:numId w:val="41"/>
        </w:numPr>
        <w:tabs>
          <w:tab w:val="clear" w:pos="2290"/>
          <w:tab w:val="num" w:pos="993"/>
        </w:tabs>
        <w:suppressAutoHyphens w:val="0"/>
        <w:spacing w:after="60" w:line="240" w:lineRule="auto"/>
        <w:ind w:left="993" w:hanging="426"/>
        <w:jc w:val="both"/>
        <w:rPr>
          <w:rFonts w:ascii="Cambria" w:hAnsi="Cambria" w:cs="Arial"/>
          <w:sz w:val="20"/>
          <w:szCs w:val="20"/>
        </w:rPr>
      </w:pPr>
      <w:r w:rsidRPr="0077440A">
        <w:rPr>
          <w:rFonts w:ascii="Cambria" w:hAnsi="Cambria" w:cs="Arial"/>
          <w:sz w:val="20"/>
          <w:szCs w:val="20"/>
        </w:rPr>
        <w:t>Jeżeli wykonawca ma siedzibę lub miejsce zamieszkania poza terytorium Rzeczypospolitej Polskiej zamiast dokumentów, o których mowa powyżej w pkt. 1) b),</w:t>
      </w:r>
      <w:r w:rsidRPr="00E84F71">
        <w:rPr>
          <w:rFonts w:ascii="Cambria" w:hAnsi="Cambria" w:cs="Arial"/>
          <w:sz w:val="20"/>
          <w:szCs w:val="20"/>
        </w:rPr>
        <w:t xml:space="preserve"> składa odpowiednio, że:</w:t>
      </w:r>
    </w:p>
    <w:p w:rsidR="003340A2" w:rsidRPr="00E84F71" w:rsidRDefault="003340A2" w:rsidP="003340A2">
      <w:pPr>
        <w:pStyle w:val="Akapitzlist"/>
        <w:widowControl w:val="0"/>
        <w:numPr>
          <w:ilvl w:val="0"/>
          <w:numId w:val="12"/>
        </w:numPr>
        <w:suppressAutoHyphens w:val="0"/>
        <w:spacing w:after="60" w:line="240" w:lineRule="auto"/>
        <w:ind w:left="1418" w:hanging="425"/>
        <w:rPr>
          <w:rFonts w:ascii="Cambria" w:hAnsi="Cambria" w:cs="Arial"/>
          <w:sz w:val="20"/>
          <w:szCs w:val="20"/>
        </w:rPr>
      </w:pPr>
      <w:proofErr w:type="gramStart"/>
      <w:r w:rsidRPr="00E84F71">
        <w:rPr>
          <w:rFonts w:ascii="Cambria" w:hAnsi="Cambria" w:cs="Arial"/>
          <w:sz w:val="20"/>
          <w:szCs w:val="20"/>
        </w:rPr>
        <w:t>nie</w:t>
      </w:r>
      <w:proofErr w:type="gramEnd"/>
      <w:r w:rsidRPr="00E84F71">
        <w:rPr>
          <w:rFonts w:ascii="Cambria" w:hAnsi="Cambria" w:cs="Arial"/>
          <w:sz w:val="20"/>
          <w:szCs w:val="20"/>
        </w:rPr>
        <w:t xml:space="preserve"> otwarto jego likwidacji ani nie ogłoszono upadłości,</w:t>
      </w:r>
    </w:p>
    <w:p w:rsidR="001B110A" w:rsidRPr="00332E8E" w:rsidRDefault="003340A2" w:rsidP="003340A2">
      <w:pPr>
        <w:pStyle w:val="Akapitzlist"/>
        <w:widowControl w:val="0"/>
        <w:numPr>
          <w:ilvl w:val="0"/>
          <w:numId w:val="12"/>
        </w:numPr>
        <w:suppressAutoHyphens w:val="0"/>
        <w:spacing w:after="60" w:line="240" w:lineRule="auto"/>
        <w:ind w:left="1418" w:hanging="425"/>
        <w:rPr>
          <w:rFonts w:asciiTheme="majorHAnsi" w:hAnsiTheme="majorHAnsi"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r w:rsidR="001B110A" w:rsidRPr="00332E8E">
        <w:rPr>
          <w:rFonts w:asciiTheme="majorHAnsi" w:hAnsiTheme="majorHAnsi" w:cs="Arial"/>
          <w:sz w:val="20"/>
          <w:szCs w:val="20"/>
        </w:rPr>
        <w:t>.</w:t>
      </w:r>
    </w:p>
    <w:p w:rsidR="001B110A" w:rsidRPr="00332E8E" w:rsidRDefault="00A96B31" w:rsidP="00AE2E17">
      <w:pPr>
        <w:suppressAutoHyphens w:val="0"/>
        <w:autoSpaceDE w:val="0"/>
        <w:autoSpaceDN w:val="0"/>
        <w:adjustRightInd w:val="0"/>
        <w:spacing w:after="60" w:line="240" w:lineRule="auto"/>
        <w:ind w:left="709"/>
        <w:jc w:val="both"/>
        <w:rPr>
          <w:rFonts w:asciiTheme="majorHAnsi" w:hAnsiTheme="majorHAnsi" w:cs="Arial"/>
          <w:sz w:val="20"/>
          <w:szCs w:val="20"/>
        </w:rPr>
      </w:pPr>
      <w:r>
        <w:rPr>
          <w:rFonts w:asciiTheme="majorHAnsi" w:hAnsiTheme="majorHAnsi" w:cs="Arial"/>
          <w:sz w:val="20"/>
          <w:szCs w:val="20"/>
        </w:rPr>
        <w:t>W</w:t>
      </w:r>
      <w:r w:rsidR="001B110A" w:rsidRPr="00332E8E">
        <w:rPr>
          <w:rFonts w:asciiTheme="majorHAnsi" w:hAnsiTheme="majorHAnsi" w:cs="Arial"/>
          <w:sz w:val="20"/>
          <w:szCs w:val="20"/>
        </w:rPr>
        <w:t xml:space="preserve"> przypadkach niespełnienia </w:t>
      </w:r>
      <w:r w:rsidR="00C17A83">
        <w:rPr>
          <w:rFonts w:asciiTheme="majorHAnsi" w:hAnsiTheme="majorHAnsi" w:cs="Arial"/>
          <w:sz w:val="20"/>
          <w:szCs w:val="20"/>
        </w:rPr>
        <w:t>wymaganych warunków W</w:t>
      </w:r>
      <w:r>
        <w:rPr>
          <w:rFonts w:asciiTheme="majorHAnsi" w:hAnsiTheme="majorHAnsi" w:cs="Arial"/>
          <w:sz w:val="20"/>
          <w:szCs w:val="20"/>
        </w:rPr>
        <w:t xml:space="preserve">ykonawca zostanie wykluczony z </w:t>
      </w:r>
      <w:r w:rsidR="00C17A83">
        <w:rPr>
          <w:rFonts w:asciiTheme="majorHAnsi" w:hAnsiTheme="majorHAnsi" w:cs="Arial"/>
          <w:sz w:val="20"/>
          <w:szCs w:val="20"/>
        </w:rPr>
        <w:t>postepowania.</w:t>
      </w:r>
    </w:p>
    <w:p w:rsidR="001B110A" w:rsidRPr="00332E8E" w:rsidRDefault="001B110A" w:rsidP="00AE2E17">
      <w:pPr>
        <w:pStyle w:val="pkt"/>
        <w:numPr>
          <w:ilvl w:val="0"/>
          <w:numId w:val="16"/>
        </w:numPr>
        <w:suppressAutoHyphens w:val="0"/>
        <w:spacing w:before="0"/>
        <w:rPr>
          <w:rFonts w:asciiTheme="majorHAnsi" w:hAnsiTheme="majorHAnsi" w:cs="Arial"/>
          <w:b/>
          <w:sz w:val="20"/>
          <w:szCs w:val="20"/>
        </w:rPr>
      </w:pPr>
      <w:r w:rsidRPr="00332E8E">
        <w:rPr>
          <w:rFonts w:asciiTheme="majorHAnsi" w:hAnsiTheme="majorHAnsi" w:cs="Arial"/>
          <w:b/>
          <w:sz w:val="20"/>
          <w:szCs w:val="20"/>
        </w:rPr>
        <w:t>Informacje dotyczące warunków składania ofert.</w:t>
      </w:r>
    </w:p>
    <w:p w:rsidR="001B110A" w:rsidRPr="00332E8E" w:rsidRDefault="001B110A" w:rsidP="00C17A83">
      <w:pPr>
        <w:pStyle w:val="Tekstpodstawowy"/>
        <w:suppressAutoHyphens w:val="0"/>
        <w:spacing w:after="60"/>
        <w:ind w:firstLine="709"/>
        <w:jc w:val="both"/>
        <w:rPr>
          <w:rFonts w:asciiTheme="majorHAnsi" w:hAnsiTheme="majorHAnsi" w:cs="Arial"/>
          <w:sz w:val="20"/>
          <w:szCs w:val="20"/>
        </w:rPr>
      </w:pPr>
      <w:r w:rsidRPr="00332E8E">
        <w:rPr>
          <w:rFonts w:asciiTheme="majorHAnsi" w:hAnsiTheme="majorHAnsi" w:cs="Arial"/>
          <w:sz w:val="20"/>
          <w:szCs w:val="20"/>
        </w:rPr>
        <w:lastRenderedPageBreak/>
        <w:t xml:space="preserve">Wykonawca przedstawia </w:t>
      </w:r>
      <w:r w:rsidR="00F03C55" w:rsidRPr="00332E8E">
        <w:rPr>
          <w:rFonts w:asciiTheme="majorHAnsi" w:hAnsiTheme="majorHAnsi" w:cs="Arial"/>
          <w:sz w:val="20"/>
          <w:szCs w:val="20"/>
        </w:rPr>
        <w:t>O</w:t>
      </w:r>
      <w:r w:rsidRPr="00332E8E">
        <w:rPr>
          <w:rFonts w:asciiTheme="majorHAnsi" w:hAnsiTheme="majorHAnsi" w:cs="Arial"/>
          <w:sz w:val="20"/>
          <w:szCs w:val="20"/>
        </w:rPr>
        <w:t>fertę zgodnie z wymaganiami określonymi w niniejszym Zaproszeniu.</w:t>
      </w:r>
    </w:p>
    <w:p w:rsidR="001B110A" w:rsidRPr="00332E8E" w:rsidRDefault="001B110A" w:rsidP="00C17A83">
      <w:pPr>
        <w:pStyle w:val="Tekstpodstawowy"/>
        <w:suppressAutoHyphens w:val="0"/>
        <w:spacing w:after="60"/>
        <w:ind w:firstLine="709"/>
        <w:jc w:val="both"/>
        <w:rPr>
          <w:rFonts w:asciiTheme="majorHAnsi" w:hAnsiTheme="majorHAnsi" w:cs="Arial"/>
          <w:sz w:val="20"/>
          <w:szCs w:val="20"/>
        </w:rPr>
      </w:pPr>
      <w:r w:rsidRPr="00332E8E">
        <w:rPr>
          <w:rFonts w:asciiTheme="majorHAnsi" w:hAnsiTheme="majorHAnsi" w:cs="Arial"/>
          <w:sz w:val="20"/>
          <w:szCs w:val="20"/>
        </w:rPr>
        <w:t xml:space="preserve">Wykonawca ponosi wszystkie koszty związane z przygotowaniem i złożeniem </w:t>
      </w:r>
      <w:r w:rsidR="00F03C55" w:rsidRPr="00332E8E">
        <w:rPr>
          <w:rFonts w:asciiTheme="majorHAnsi" w:hAnsiTheme="majorHAnsi" w:cs="Arial"/>
          <w:sz w:val="20"/>
          <w:szCs w:val="20"/>
        </w:rPr>
        <w:t>O</w:t>
      </w:r>
      <w:r w:rsidRPr="00332E8E">
        <w:rPr>
          <w:rFonts w:asciiTheme="majorHAnsi" w:hAnsiTheme="majorHAnsi" w:cs="Arial"/>
          <w:sz w:val="20"/>
          <w:szCs w:val="20"/>
        </w:rPr>
        <w:t>ferty.</w:t>
      </w:r>
    </w:p>
    <w:p w:rsidR="001B110A" w:rsidRPr="00332E8E" w:rsidRDefault="001B110A" w:rsidP="00AE2E17">
      <w:pPr>
        <w:pStyle w:val="Tekstpodstawowy"/>
        <w:numPr>
          <w:ilvl w:val="0"/>
          <w:numId w:val="16"/>
        </w:numPr>
        <w:suppressAutoHyphens w:val="0"/>
        <w:spacing w:after="60"/>
        <w:jc w:val="both"/>
        <w:rPr>
          <w:rFonts w:asciiTheme="majorHAnsi" w:hAnsiTheme="majorHAnsi" w:cs="Arial"/>
          <w:b/>
          <w:sz w:val="20"/>
          <w:szCs w:val="20"/>
        </w:rPr>
      </w:pPr>
      <w:r w:rsidRPr="00332E8E">
        <w:rPr>
          <w:rFonts w:asciiTheme="majorHAnsi" w:hAnsiTheme="majorHAnsi" w:cs="Arial"/>
          <w:b/>
          <w:sz w:val="20"/>
          <w:szCs w:val="20"/>
        </w:rPr>
        <w:t>Wykaz oświadczeń lub dokumentów, jakie mają dostarczyć Wykonawcy w celu potwierdzenia spełnienia warunków udziału w rozpoznaniu</w:t>
      </w:r>
      <w:r w:rsidR="00F03C55" w:rsidRPr="00332E8E">
        <w:rPr>
          <w:rFonts w:asciiTheme="majorHAnsi" w:hAnsiTheme="majorHAnsi" w:cs="Arial"/>
          <w:b/>
          <w:sz w:val="20"/>
          <w:szCs w:val="20"/>
        </w:rPr>
        <w:t>:</w:t>
      </w:r>
    </w:p>
    <w:p w:rsidR="00F03C55" w:rsidRPr="003340A2" w:rsidRDefault="001B110A" w:rsidP="00AE2E17">
      <w:pPr>
        <w:pStyle w:val="Tekstpodstawowy"/>
        <w:numPr>
          <w:ilvl w:val="0"/>
          <w:numId w:val="4"/>
        </w:numPr>
        <w:tabs>
          <w:tab w:val="num" w:pos="993"/>
        </w:tabs>
        <w:suppressAutoHyphens w:val="0"/>
        <w:spacing w:after="60"/>
        <w:ind w:left="992" w:hanging="357"/>
        <w:jc w:val="both"/>
        <w:rPr>
          <w:rFonts w:asciiTheme="majorHAnsi" w:hAnsiTheme="majorHAnsi" w:cs="Arial"/>
          <w:b/>
          <w:sz w:val="20"/>
          <w:szCs w:val="20"/>
        </w:rPr>
      </w:pPr>
      <w:r w:rsidRPr="00332E8E">
        <w:rPr>
          <w:rFonts w:asciiTheme="majorHAnsi" w:hAnsiTheme="majorHAnsi" w:cs="Arial"/>
          <w:sz w:val="20"/>
          <w:szCs w:val="20"/>
        </w:rPr>
        <w:t>Oferta musi zawierać:</w:t>
      </w:r>
    </w:p>
    <w:tbl>
      <w:tblPr>
        <w:tblW w:w="8768" w:type="dxa"/>
        <w:tblInd w:w="720" w:type="dxa"/>
        <w:tblLayout w:type="fixed"/>
        <w:tblCellMar>
          <w:left w:w="70" w:type="dxa"/>
          <w:right w:w="70" w:type="dxa"/>
        </w:tblCellMar>
        <w:tblLook w:val="0000" w:firstRow="0" w:lastRow="0" w:firstColumn="0" w:lastColumn="0" w:noHBand="0" w:noVBand="0"/>
      </w:tblPr>
      <w:tblGrid>
        <w:gridCol w:w="528"/>
        <w:gridCol w:w="8240"/>
      </w:tblGrid>
      <w:tr w:rsidR="00C17A83" w:rsidRPr="006963A6" w:rsidTr="00BC3BCB">
        <w:trPr>
          <w:trHeight w:val="274"/>
        </w:trPr>
        <w:tc>
          <w:tcPr>
            <w:tcW w:w="8768"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C17A83" w:rsidRPr="007143BA" w:rsidRDefault="00C17A83" w:rsidP="00C17A83">
            <w:pPr>
              <w:spacing w:after="0" w:line="240" w:lineRule="auto"/>
              <w:ind w:right="140"/>
              <w:jc w:val="center"/>
              <w:rPr>
                <w:rFonts w:asciiTheme="majorHAnsi" w:hAnsiTheme="majorHAnsi"/>
                <w:color w:val="000000" w:themeColor="text1"/>
                <w:sz w:val="20"/>
                <w:szCs w:val="20"/>
                <w:lang w:eastAsia="zh-CN"/>
              </w:rPr>
            </w:pPr>
            <w:r w:rsidRPr="007143BA">
              <w:rPr>
                <w:rFonts w:asciiTheme="majorHAnsi" w:eastAsia="Batang" w:hAnsiTheme="majorHAnsi" w:cs="Cambria"/>
                <w:b/>
                <w:color w:val="000000" w:themeColor="text1"/>
                <w:sz w:val="20"/>
                <w:szCs w:val="20"/>
                <w:lang w:eastAsia="zh-CN"/>
              </w:rPr>
              <w:t>Oświadczenie woli (Oferta) zawiera</w:t>
            </w:r>
          </w:p>
        </w:tc>
      </w:tr>
      <w:tr w:rsidR="003340A2" w:rsidRPr="006963A6" w:rsidTr="00BC3BCB">
        <w:trPr>
          <w:trHeight w:val="480"/>
        </w:trPr>
        <w:tc>
          <w:tcPr>
            <w:tcW w:w="528" w:type="dxa"/>
            <w:tcBorders>
              <w:top w:val="double" w:sz="4" w:space="0" w:color="000000"/>
              <w:left w:val="double" w:sz="4" w:space="0" w:color="000000"/>
              <w:bottom w:val="double" w:sz="4" w:space="0" w:color="000000"/>
            </w:tcBorders>
            <w:shd w:val="clear" w:color="auto" w:fill="auto"/>
            <w:vAlign w:val="center"/>
          </w:tcPr>
          <w:p w:rsidR="003340A2" w:rsidRPr="006963A6" w:rsidRDefault="003340A2" w:rsidP="00AE2E17">
            <w:pPr>
              <w:tabs>
                <w:tab w:val="left" w:pos="360"/>
              </w:tabs>
              <w:snapToGrid w:val="0"/>
              <w:spacing w:after="0" w:line="240" w:lineRule="auto"/>
              <w:jc w:val="center"/>
              <w:rPr>
                <w:rFonts w:asciiTheme="majorHAnsi" w:eastAsia="Batang" w:hAnsiTheme="majorHAnsi" w:cs="Cambria"/>
                <w:sz w:val="20"/>
                <w:szCs w:val="20"/>
                <w:lang w:eastAsia="zh-CN"/>
              </w:rPr>
            </w:pPr>
            <w:r w:rsidRPr="006963A6">
              <w:rPr>
                <w:rFonts w:asciiTheme="majorHAnsi" w:eastAsia="Batang" w:hAnsiTheme="majorHAnsi" w:cs="Cambria"/>
                <w:sz w:val="20"/>
                <w:szCs w:val="20"/>
                <w:lang w:eastAsia="zh-CN"/>
              </w:rPr>
              <w:t>1</w:t>
            </w:r>
          </w:p>
        </w:tc>
        <w:tc>
          <w:tcPr>
            <w:tcW w:w="8240" w:type="dxa"/>
            <w:tcBorders>
              <w:top w:val="double" w:sz="4" w:space="0" w:color="000000"/>
              <w:left w:val="double" w:sz="4" w:space="0" w:color="000000"/>
              <w:bottom w:val="double" w:sz="4" w:space="0" w:color="000000"/>
              <w:right w:val="double" w:sz="4" w:space="0" w:color="000000"/>
            </w:tcBorders>
            <w:shd w:val="clear" w:color="auto" w:fill="auto"/>
            <w:vAlign w:val="center"/>
          </w:tcPr>
          <w:p w:rsidR="003340A2" w:rsidRPr="007143BA" w:rsidRDefault="003340A2" w:rsidP="00DC0CED">
            <w:pPr>
              <w:spacing w:after="0" w:line="240" w:lineRule="auto"/>
              <w:ind w:right="140"/>
              <w:jc w:val="both"/>
              <w:rPr>
                <w:rFonts w:asciiTheme="majorHAnsi" w:hAnsiTheme="majorHAnsi"/>
                <w:color w:val="000000" w:themeColor="text1"/>
                <w:sz w:val="20"/>
                <w:szCs w:val="20"/>
                <w:lang w:eastAsia="zh-CN"/>
              </w:rPr>
            </w:pPr>
            <w:r w:rsidRPr="007143BA">
              <w:rPr>
                <w:rFonts w:asciiTheme="majorHAnsi" w:eastAsia="Batang" w:hAnsiTheme="majorHAnsi" w:cs="Cambria"/>
                <w:color w:val="000000" w:themeColor="text1"/>
                <w:sz w:val="20"/>
                <w:szCs w:val="20"/>
                <w:lang w:eastAsia="zh-CN"/>
              </w:rPr>
              <w:t xml:space="preserve">Ofertę cenową zgodną z załączonym formularzem ofertowym, którego wzór stanowi załącznik </w:t>
            </w:r>
            <w:r w:rsidR="00DC0CED">
              <w:rPr>
                <w:rFonts w:asciiTheme="majorHAnsi" w:eastAsia="Batang" w:hAnsiTheme="majorHAnsi" w:cs="Cambria"/>
                <w:color w:val="000000" w:themeColor="text1"/>
                <w:sz w:val="20"/>
                <w:szCs w:val="20"/>
                <w:lang w:eastAsia="zh-CN"/>
              </w:rPr>
              <w:t>n</w:t>
            </w:r>
            <w:r w:rsidR="00C011D6">
              <w:rPr>
                <w:rFonts w:asciiTheme="majorHAnsi" w:eastAsia="Batang" w:hAnsiTheme="majorHAnsi" w:cs="Cambria"/>
                <w:color w:val="000000" w:themeColor="text1"/>
                <w:sz w:val="20"/>
                <w:szCs w:val="20"/>
                <w:lang w:eastAsia="zh-CN"/>
              </w:rPr>
              <w:t>r 2 do niniejszego Zaproszenia.</w:t>
            </w:r>
          </w:p>
        </w:tc>
      </w:tr>
      <w:tr w:rsidR="003340A2" w:rsidRPr="006963A6" w:rsidTr="00BC3BCB">
        <w:trPr>
          <w:trHeight w:val="303"/>
        </w:trPr>
        <w:tc>
          <w:tcPr>
            <w:tcW w:w="528" w:type="dxa"/>
            <w:tcBorders>
              <w:top w:val="double" w:sz="4" w:space="0" w:color="000000"/>
              <w:left w:val="double" w:sz="4" w:space="0" w:color="000000"/>
              <w:bottom w:val="double" w:sz="4" w:space="0" w:color="000000"/>
            </w:tcBorders>
            <w:shd w:val="clear" w:color="auto" w:fill="auto"/>
            <w:vAlign w:val="center"/>
          </w:tcPr>
          <w:p w:rsidR="003340A2" w:rsidRPr="007143BA" w:rsidRDefault="003340A2" w:rsidP="00AE2E17">
            <w:pPr>
              <w:tabs>
                <w:tab w:val="left" w:pos="360"/>
              </w:tabs>
              <w:snapToGrid w:val="0"/>
              <w:spacing w:after="0" w:line="240" w:lineRule="auto"/>
              <w:jc w:val="center"/>
              <w:rPr>
                <w:rFonts w:asciiTheme="majorHAnsi" w:eastAsia="Batang" w:hAnsiTheme="majorHAnsi" w:cs="Cambria"/>
                <w:color w:val="000000" w:themeColor="text1"/>
                <w:sz w:val="20"/>
                <w:szCs w:val="20"/>
                <w:lang w:eastAsia="zh-CN"/>
              </w:rPr>
            </w:pPr>
            <w:r w:rsidRPr="007143BA">
              <w:rPr>
                <w:rFonts w:asciiTheme="majorHAnsi" w:eastAsia="Batang" w:hAnsiTheme="majorHAnsi" w:cs="Cambria"/>
                <w:color w:val="000000" w:themeColor="text1"/>
                <w:sz w:val="20"/>
                <w:szCs w:val="20"/>
                <w:lang w:eastAsia="zh-CN"/>
              </w:rPr>
              <w:t>2</w:t>
            </w:r>
          </w:p>
        </w:tc>
        <w:tc>
          <w:tcPr>
            <w:tcW w:w="8240" w:type="dxa"/>
            <w:tcBorders>
              <w:top w:val="double" w:sz="4" w:space="0" w:color="000000"/>
              <w:left w:val="double" w:sz="4" w:space="0" w:color="000000"/>
              <w:bottom w:val="double" w:sz="4" w:space="0" w:color="000000"/>
              <w:right w:val="double" w:sz="4" w:space="0" w:color="000000"/>
            </w:tcBorders>
            <w:shd w:val="clear" w:color="auto" w:fill="auto"/>
            <w:vAlign w:val="center"/>
          </w:tcPr>
          <w:p w:rsidR="003340A2" w:rsidRPr="007143BA" w:rsidRDefault="003340A2" w:rsidP="00AE2E17">
            <w:pPr>
              <w:spacing w:after="0" w:line="240" w:lineRule="auto"/>
              <w:ind w:right="140"/>
              <w:jc w:val="both"/>
              <w:rPr>
                <w:rFonts w:asciiTheme="majorHAnsi" w:hAnsiTheme="majorHAnsi"/>
                <w:color w:val="000000" w:themeColor="text1"/>
                <w:sz w:val="20"/>
                <w:szCs w:val="20"/>
                <w:lang w:eastAsia="zh-CN"/>
              </w:rPr>
            </w:pPr>
            <w:r w:rsidRPr="007143BA">
              <w:rPr>
                <w:rFonts w:asciiTheme="majorHAnsi" w:eastAsia="Batang" w:hAnsiTheme="majorHAnsi" w:cs="Cambria"/>
                <w:color w:val="000000" w:themeColor="text1"/>
                <w:sz w:val="20"/>
                <w:szCs w:val="20"/>
                <w:lang w:eastAsia="zh-CN"/>
              </w:rPr>
              <w:t xml:space="preserve">Oświadczenia, o których mowa w rozdz. III (załącznik nr 3 i 4 </w:t>
            </w:r>
            <w:r w:rsidR="00C17A83">
              <w:rPr>
                <w:rFonts w:asciiTheme="majorHAnsi" w:eastAsia="Batang" w:hAnsiTheme="majorHAnsi" w:cs="Cambria"/>
                <w:color w:val="000000" w:themeColor="text1"/>
                <w:sz w:val="20"/>
                <w:szCs w:val="20"/>
                <w:lang w:eastAsia="zh-CN"/>
              </w:rPr>
              <w:t xml:space="preserve">do </w:t>
            </w:r>
            <w:r w:rsidRPr="007143BA">
              <w:rPr>
                <w:rFonts w:asciiTheme="majorHAnsi" w:eastAsia="Batang" w:hAnsiTheme="majorHAnsi" w:cs="Cambria"/>
                <w:color w:val="000000" w:themeColor="text1"/>
                <w:sz w:val="20"/>
                <w:szCs w:val="20"/>
                <w:lang w:eastAsia="zh-CN"/>
              </w:rPr>
              <w:t>Zaproszenia)</w:t>
            </w:r>
          </w:p>
        </w:tc>
      </w:tr>
      <w:tr w:rsidR="00C17A83" w:rsidRPr="006963A6" w:rsidTr="00BC3BCB">
        <w:trPr>
          <w:trHeight w:val="303"/>
        </w:trPr>
        <w:tc>
          <w:tcPr>
            <w:tcW w:w="528" w:type="dxa"/>
            <w:tcBorders>
              <w:top w:val="double" w:sz="4" w:space="0" w:color="000000"/>
              <w:left w:val="double" w:sz="4" w:space="0" w:color="000000"/>
              <w:bottom w:val="double" w:sz="4" w:space="0" w:color="000000"/>
            </w:tcBorders>
            <w:shd w:val="clear" w:color="auto" w:fill="auto"/>
            <w:vAlign w:val="center"/>
          </w:tcPr>
          <w:p w:rsidR="00C17A83" w:rsidRPr="007143BA" w:rsidRDefault="00C17A83" w:rsidP="00AE2E17">
            <w:pPr>
              <w:tabs>
                <w:tab w:val="left" w:pos="360"/>
              </w:tabs>
              <w:snapToGrid w:val="0"/>
              <w:spacing w:after="0" w:line="240" w:lineRule="auto"/>
              <w:jc w:val="center"/>
              <w:rPr>
                <w:rFonts w:asciiTheme="majorHAnsi" w:eastAsia="Batang" w:hAnsiTheme="majorHAnsi" w:cs="Cambria"/>
                <w:color w:val="000000" w:themeColor="text1"/>
                <w:sz w:val="20"/>
                <w:szCs w:val="20"/>
                <w:lang w:eastAsia="zh-CN"/>
              </w:rPr>
            </w:pPr>
          </w:p>
        </w:tc>
        <w:tc>
          <w:tcPr>
            <w:tcW w:w="8240" w:type="dxa"/>
            <w:tcBorders>
              <w:top w:val="double" w:sz="4" w:space="0" w:color="000000"/>
              <w:left w:val="double" w:sz="4" w:space="0" w:color="000000"/>
              <w:bottom w:val="double" w:sz="4" w:space="0" w:color="000000"/>
              <w:right w:val="double" w:sz="4" w:space="0" w:color="000000"/>
            </w:tcBorders>
            <w:shd w:val="clear" w:color="auto" w:fill="auto"/>
            <w:vAlign w:val="center"/>
          </w:tcPr>
          <w:p w:rsidR="00C17A83" w:rsidRPr="00DF5506" w:rsidRDefault="00C17A83" w:rsidP="00C17A83">
            <w:pPr>
              <w:spacing w:after="0" w:line="240" w:lineRule="auto"/>
              <w:jc w:val="both"/>
              <w:rPr>
                <w:rFonts w:asciiTheme="majorHAnsi" w:hAnsiTheme="majorHAnsi" w:cs="Arial Narrow"/>
                <w:sz w:val="20"/>
                <w:szCs w:val="20"/>
                <w:lang w:eastAsia="pl-PL"/>
              </w:rPr>
            </w:pPr>
            <w:r w:rsidRPr="00DF5506">
              <w:rPr>
                <w:rFonts w:asciiTheme="majorHAnsi" w:hAnsiTheme="majorHAnsi" w:cs="Times New Roman"/>
                <w:bCs/>
                <w:iCs/>
                <w:sz w:val="20"/>
                <w:szCs w:val="20"/>
                <w:lang w:eastAsia="zh-CN"/>
              </w:rPr>
              <w:t xml:space="preserve">Odpis z właściwego rejestru lub z centralnej ewidencji i informacji o działalności gospodarczej - </w:t>
            </w:r>
            <w:r w:rsidRPr="00DF5506">
              <w:rPr>
                <w:rFonts w:asciiTheme="majorHAnsi" w:hAnsiTheme="majorHAnsi" w:cs="Arial Narrow"/>
                <w:sz w:val="20"/>
                <w:szCs w:val="20"/>
                <w:lang w:eastAsia="pl-PL"/>
              </w:rPr>
              <w:t>wystawionego nie wcześniej niż 6 miesięcy przed upływem terminu składania ofert.</w:t>
            </w:r>
          </w:p>
          <w:p w:rsidR="00492BB1" w:rsidRDefault="00492BB1" w:rsidP="00C17A83">
            <w:pPr>
              <w:spacing w:after="0" w:line="240" w:lineRule="auto"/>
              <w:ind w:right="140"/>
              <w:jc w:val="both"/>
              <w:rPr>
                <w:rFonts w:asciiTheme="majorHAnsi" w:hAnsiTheme="majorHAnsi" w:cs="Arial Narrow"/>
                <w:sz w:val="20"/>
                <w:szCs w:val="20"/>
              </w:rPr>
            </w:pPr>
          </w:p>
          <w:p w:rsidR="00C17A83" w:rsidRPr="007143BA" w:rsidRDefault="00C17A83" w:rsidP="00C17A83">
            <w:pPr>
              <w:spacing w:after="0" w:line="240" w:lineRule="auto"/>
              <w:ind w:right="140"/>
              <w:jc w:val="both"/>
              <w:rPr>
                <w:rFonts w:asciiTheme="majorHAnsi" w:eastAsia="Batang" w:hAnsiTheme="majorHAnsi" w:cs="Cambria"/>
                <w:color w:val="000000" w:themeColor="text1"/>
                <w:sz w:val="20"/>
                <w:szCs w:val="20"/>
                <w:lang w:eastAsia="zh-CN"/>
              </w:rPr>
            </w:pPr>
            <w:r w:rsidRPr="00DF5506">
              <w:rPr>
                <w:rFonts w:asciiTheme="majorHAnsi" w:hAnsiTheme="majorHAnsi" w:cs="Arial Narrow"/>
                <w:sz w:val="20"/>
                <w:szCs w:val="20"/>
              </w:rPr>
              <w:t>W przypadku wskazania, w ofercie cenowej,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r w:rsidR="00A23BCC">
              <w:rPr>
                <w:rFonts w:asciiTheme="majorHAnsi" w:hAnsiTheme="majorHAnsi" w:cs="Arial Narrow"/>
                <w:sz w:val="20"/>
                <w:szCs w:val="20"/>
              </w:rPr>
              <w:t>.</w:t>
            </w:r>
          </w:p>
        </w:tc>
      </w:tr>
      <w:tr w:rsidR="003340A2" w:rsidRPr="006963A6" w:rsidTr="00BC3BCB">
        <w:trPr>
          <w:trHeight w:val="480"/>
        </w:trPr>
        <w:tc>
          <w:tcPr>
            <w:tcW w:w="528" w:type="dxa"/>
            <w:tcBorders>
              <w:top w:val="double" w:sz="4" w:space="0" w:color="000000"/>
              <w:left w:val="double" w:sz="4" w:space="0" w:color="000000"/>
              <w:bottom w:val="double" w:sz="4" w:space="0" w:color="000000"/>
            </w:tcBorders>
            <w:shd w:val="clear" w:color="auto" w:fill="auto"/>
            <w:vAlign w:val="center"/>
          </w:tcPr>
          <w:p w:rsidR="003340A2" w:rsidRPr="007143BA" w:rsidRDefault="003340A2" w:rsidP="00AE2E17">
            <w:pPr>
              <w:tabs>
                <w:tab w:val="left" w:pos="360"/>
              </w:tabs>
              <w:snapToGrid w:val="0"/>
              <w:spacing w:after="0" w:line="240" w:lineRule="auto"/>
              <w:jc w:val="center"/>
              <w:rPr>
                <w:rFonts w:asciiTheme="majorHAnsi" w:eastAsia="Batang" w:hAnsiTheme="majorHAnsi" w:cs="Cambria"/>
                <w:smallCaps/>
                <w:color w:val="000000" w:themeColor="text1"/>
                <w:sz w:val="20"/>
                <w:szCs w:val="20"/>
                <w:lang w:eastAsia="zh-CN"/>
              </w:rPr>
            </w:pPr>
            <w:r w:rsidRPr="007143BA">
              <w:rPr>
                <w:rFonts w:asciiTheme="majorHAnsi" w:eastAsia="Batang" w:hAnsiTheme="majorHAnsi" w:cs="Cambria"/>
                <w:smallCaps/>
                <w:color w:val="000000" w:themeColor="text1"/>
                <w:sz w:val="20"/>
                <w:szCs w:val="20"/>
                <w:lang w:eastAsia="zh-CN"/>
              </w:rPr>
              <w:t>3</w:t>
            </w:r>
          </w:p>
        </w:tc>
        <w:tc>
          <w:tcPr>
            <w:tcW w:w="8240" w:type="dxa"/>
            <w:tcBorders>
              <w:top w:val="double" w:sz="4" w:space="0" w:color="000000"/>
              <w:left w:val="double" w:sz="4" w:space="0" w:color="000000"/>
              <w:bottom w:val="double" w:sz="4" w:space="0" w:color="000000"/>
              <w:right w:val="double" w:sz="4" w:space="0" w:color="000000"/>
            </w:tcBorders>
            <w:shd w:val="clear" w:color="auto" w:fill="auto"/>
            <w:vAlign w:val="center"/>
          </w:tcPr>
          <w:p w:rsidR="003340A2" w:rsidRPr="007143BA" w:rsidRDefault="003340A2" w:rsidP="00AE2E17">
            <w:pPr>
              <w:spacing w:after="0" w:line="240" w:lineRule="auto"/>
              <w:ind w:right="140"/>
              <w:jc w:val="both"/>
              <w:rPr>
                <w:rFonts w:asciiTheme="majorHAnsi" w:hAnsiTheme="majorHAnsi"/>
                <w:color w:val="000000" w:themeColor="text1"/>
                <w:sz w:val="20"/>
                <w:szCs w:val="20"/>
                <w:lang w:eastAsia="zh-CN"/>
              </w:rPr>
            </w:pPr>
            <w:r w:rsidRPr="007143BA">
              <w:rPr>
                <w:rFonts w:asciiTheme="majorHAnsi" w:eastAsia="Batang" w:hAnsiTheme="majorHAnsi" w:cs="Cambria"/>
                <w:color w:val="000000" w:themeColor="text1"/>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3340A2" w:rsidRPr="006963A6" w:rsidTr="00BC3BCB">
        <w:trPr>
          <w:trHeight w:val="480"/>
        </w:trPr>
        <w:tc>
          <w:tcPr>
            <w:tcW w:w="528" w:type="dxa"/>
            <w:tcBorders>
              <w:top w:val="double" w:sz="4" w:space="0" w:color="000000"/>
              <w:left w:val="double" w:sz="4" w:space="0" w:color="000000"/>
              <w:bottom w:val="double" w:sz="4" w:space="0" w:color="000000"/>
            </w:tcBorders>
            <w:shd w:val="clear" w:color="auto" w:fill="auto"/>
            <w:vAlign w:val="center"/>
          </w:tcPr>
          <w:p w:rsidR="003340A2" w:rsidRPr="00517230" w:rsidRDefault="003340A2" w:rsidP="00AE2E17">
            <w:pPr>
              <w:tabs>
                <w:tab w:val="left" w:pos="360"/>
              </w:tabs>
              <w:snapToGrid w:val="0"/>
              <w:spacing w:after="0" w:line="240" w:lineRule="auto"/>
              <w:jc w:val="center"/>
              <w:rPr>
                <w:rFonts w:asciiTheme="majorHAnsi" w:eastAsia="Batang" w:hAnsiTheme="majorHAnsi" w:cs="Cambria"/>
                <w:smallCaps/>
                <w:sz w:val="20"/>
                <w:szCs w:val="20"/>
                <w:lang w:eastAsia="zh-CN"/>
              </w:rPr>
            </w:pPr>
            <w:r w:rsidRPr="00517230">
              <w:rPr>
                <w:rFonts w:asciiTheme="majorHAnsi" w:eastAsia="Batang" w:hAnsiTheme="majorHAnsi" w:cs="Cambria"/>
                <w:smallCaps/>
                <w:sz w:val="20"/>
                <w:szCs w:val="20"/>
                <w:lang w:eastAsia="zh-CN"/>
              </w:rPr>
              <w:t>4</w:t>
            </w:r>
          </w:p>
        </w:tc>
        <w:tc>
          <w:tcPr>
            <w:tcW w:w="8240" w:type="dxa"/>
            <w:tcBorders>
              <w:top w:val="double" w:sz="4" w:space="0" w:color="000000"/>
              <w:left w:val="double" w:sz="4" w:space="0" w:color="000000"/>
              <w:bottom w:val="double" w:sz="4" w:space="0" w:color="000000"/>
              <w:right w:val="double" w:sz="4" w:space="0" w:color="000000"/>
            </w:tcBorders>
            <w:shd w:val="clear" w:color="auto" w:fill="auto"/>
            <w:vAlign w:val="center"/>
          </w:tcPr>
          <w:p w:rsidR="003340A2" w:rsidRPr="00AA779D" w:rsidRDefault="00AA779D" w:rsidP="00AA779D">
            <w:pPr>
              <w:spacing w:after="0" w:line="240" w:lineRule="auto"/>
              <w:ind w:right="140"/>
              <w:jc w:val="both"/>
              <w:rPr>
                <w:rFonts w:asciiTheme="majorHAnsi" w:hAnsiTheme="majorHAnsi" w:cstheme="minorHAnsi"/>
                <w:color w:val="000000" w:themeColor="text1"/>
                <w:sz w:val="20"/>
                <w:szCs w:val="20"/>
              </w:rPr>
            </w:pPr>
            <w:r w:rsidRPr="00AA779D">
              <w:rPr>
                <w:rFonts w:asciiTheme="majorHAnsi" w:hAnsiTheme="majorHAnsi"/>
                <w:color w:val="000000" w:themeColor="text1"/>
                <w:spacing w:val="-12"/>
                <w:sz w:val="20"/>
                <w:szCs w:val="20"/>
              </w:rPr>
              <w:t xml:space="preserve">(dla zadań nr </w:t>
            </w:r>
            <w:r w:rsidR="009553F3" w:rsidRPr="00AA779D">
              <w:rPr>
                <w:rFonts w:asciiTheme="majorHAnsi" w:hAnsiTheme="majorHAnsi"/>
                <w:color w:val="000000" w:themeColor="text1"/>
                <w:spacing w:val="-12"/>
                <w:sz w:val="20"/>
                <w:szCs w:val="20"/>
              </w:rPr>
              <w:t>1 i 2</w:t>
            </w:r>
            <w:r w:rsidRPr="00AA779D">
              <w:rPr>
                <w:rFonts w:asciiTheme="majorHAnsi" w:hAnsiTheme="majorHAnsi"/>
                <w:color w:val="000000" w:themeColor="text1"/>
                <w:spacing w:val="-12"/>
                <w:sz w:val="20"/>
                <w:szCs w:val="20"/>
              </w:rPr>
              <w:t>)</w:t>
            </w:r>
            <w:r w:rsidR="009553F3" w:rsidRPr="00AA779D">
              <w:rPr>
                <w:rFonts w:asciiTheme="majorHAnsi" w:hAnsiTheme="majorHAnsi"/>
                <w:color w:val="000000" w:themeColor="text1"/>
                <w:spacing w:val="-12"/>
                <w:sz w:val="20"/>
                <w:szCs w:val="20"/>
              </w:rPr>
              <w:t xml:space="preserve"> </w:t>
            </w:r>
            <w:r w:rsidR="003340A2" w:rsidRPr="00AA779D">
              <w:rPr>
                <w:rFonts w:asciiTheme="majorHAnsi" w:hAnsiTheme="majorHAnsi"/>
                <w:color w:val="000000" w:themeColor="text1"/>
                <w:spacing w:val="-12"/>
                <w:sz w:val="20"/>
                <w:szCs w:val="20"/>
              </w:rPr>
              <w:t xml:space="preserve">oświadczenie ZLECENIOBIORCY </w:t>
            </w:r>
            <w:r w:rsidR="003340A2" w:rsidRPr="00C011D6">
              <w:rPr>
                <w:rFonts w:asciiTheme="majorHAnsi" w:hAnsiTheme="majorHAnsi"/>
                <w:color w:val="000000" w:themeColor="text1"/>
                <w:spacing w:val="-12"/>
                <w:sz w:val="20"/>
                <w:szCs w:val="20"/>
              </w:rPr>
              <w:t xml:space="preserve">PRZYJMUJĄCEGO ZAMÓWIENIE, które posłuży do przyjęcia prawidłowej kwoty do udzielenia zamówienia – wg wzoru </w:t>
            </w:r>
            <w:r w:rsidR="003340A2" w:rsidRPr="00C011D6">
              <w:rPr>
                <w:rFonts w:asciiTheme="majorHAnsi" w:hAnsiTheme="majorHAnsi" w:cs="Arial"/>
                <w:color w:val="000000" w:themeColor="text1"/>
                <w:sz w:val="20"/>
                <w:szCs w:val="20"/>
              </w:rPr>
              <w:t xml:space="preserve">stanowiącego Załącznik nr </w:t>
            </w:r>
            <w:r w:rsidR="00AE2E17" w:rsidRPr="00C011D6">
              <w:rPr>
                <w:rFonts w:asciiTheme="majorHAnsi" w:hAnsiTheme="majorHAnsi" w:cs="Arial"/>
                <w:color w:val="000000" w:themeColor="text1"/>
                <w:sz w:val="20"/>
                <w:szCs w:val="20"/>
              </w:rPr>
              <w:t>8</w:t>
            </w:r>
            <w:r w:rsidR="003340A2" w:rsidRPr="00C011D6">
              <w:rPr>
                <w:rFonts w:asciiTheme="majorHAnsi" w:hAnsiTheme="majorHAnsi" w:cs="Arial"/>
                <w:color w:val="000000" w:themeColor="text1"/>
                <w:sz w:val="20"/>
                <w:szCs w:val="20"/>
              </w:rPr>
              <w:t xml:space="preserve"> do Zaproszenia</w:t>
            </w:r>
            <w:r w:rsidR="003340A2" w:rsidRPr="00C011D6">
              <w:rPr>
                <w:rFonts w:asciiTheme="majorHAnsi" w:hAnsiTheme="majorHAnsi"/>
                <w:color w:val="000000" w:themeColor="text1"/>
                <w:spacing w:val="-12"/>
                <w:sz w:val="20"/>
                <w:szCs w:val="20"/>
              </w:rPr>
              <w:t xml:space="preserve">. </w:t>
            </w:r>
            <w:r w:rsidR="003340A2" w:rsidRPr="00C011D6">
              <w:rPr>
                <w:rFonts w:asciiTheme="majorHAnsi" w:hAnsiTheme="majorHAnsi"/>
                <w:bCs/>
                <w:color w:val="000000" w:themeColor="text1"/>
                <w:sz w:val="20"/>
                <w:szCs w:val="20"/>
              </w:rPr>
              <w:t xml:space="preserve">W przypadku oferty złożonej przez firmę Załącznik nr </w:t>
            </w:r>
            <w:r w:rsidR="00AE2E17" w:rsidRPr="00C011D6">
              <w:rPr>
                <w:rFonts w:asciiTheme="majorHAnsi" w:hAnsiTheme="majorHAnsi"/>
                <w:bCs/>
                <w:color w:val="000000" w:themeColor="text1"/>
                <w:sz w:val="20"/>
                <w:szCs w:val="20"/>
              </w:rPr>
              <w:t>8</w:t>
            </w:r>
            <w:r w:rsidR="003340A2" w:rsidRPr="00C011D6">
              <w:rPr>
                <w:rFonts w:asciiTheme="majorHAnsi" w:hAnsiTheme="majorHAnsi"/>
                <w:bCs/>
                <w:color w:val="000000" w:themeColor="text1"/>
                <w:sz w:val="20"/>
                <w:szCs w:val="20"/>
              </w:rPr>
              <w:t xml:space="preserve"> </w:t>
            </w:r>
            <w:r w:rsidR="003340A2" w:rsidRPr="00AA779D">
              <w:rPr>
                <w:rFonts w:asciiTheme="majorHAnsi" w:hAnsiTheme="majorHAnsi"/>
                <w:bCs/>
                <w:color w:val="000000" w:themeColor="text1"/>
                <w:sz w:val="20"/>
                <w:szCs w:val="20"/>
              </w:rPr>
              <w:t>nie ma zastosowania.</w:t>
            </w:r>
          </w:p>
        </w:tc>
      </w:tr>
      <w:tr w:rsidR="003340A2" w:rsidRPr="006963A6" w:rsidTr="00BC3BCB">
        <w:trPr>
          <w:trHeight w:val="397"/>
        </w:trPr>
        <w:tc>
          <w:tcPr>
            <w:tcW w:w="528" w:type="dxa"/>
            <w:tcBorders>
              <w:top w:val="double" w:sz="4" w:space="0" w:color="000000"/>
              <w:left w:val="double" w:sz="4" w:space="0" w:color="000000"/>
              <w:bottom w:val="double" w:sz="4" w:space="0" w:color="000000"/>
            </w:tcBorders>
            <w:shd w:val="clear" w:color="auto" w:fill="auto"/>
            <w:vAlign w:val="center"/>
          </w:tcPr>
          <w:p w:rsidR="003340A2" w:rsidRPr="00517230" w:rsidRDefault="00AA779D" w:rsidP="00AE2E17">
            <w:pPr>
              <w:spacing w:after="0" w:line="240" w:lineRule="auto"/>
              <w:jc w:val="center"/>
              <w:rPr>
                <w:rFonts w:asciiTheme="majorHAnsi" w:hAnsiTheme="majorHAnsi"/>
                <w:sz w:val="20"/>
                <w:szCs w:val="20"/>
                <w:lang w:eastAsia="zh-CN"/>
              </w:rPr>
            </w:pPr>
            <w:r>
              <w:rPr>
                <w:rFonts w:asciiTheme="majorHAnsi" w:hAnsiTheme="majorHAnsi"/>
                <w:sz w:val="20"/>
                <w:szCs w:val="20"/>
                <w:lang w:eastAsia="zh-CN"/>
              </w:rPr>
              <w:t>5</w:t>
            </w:r>
          </w:p>
        </w:tc>
        <w:tc>
          <w:tcPr>
            <w:tcW w:w="8240" w:type="dxa"/>
            <w:tcBorders>
              <w:top w:val="double" w:sz="4" w:space="0" w:color="000000"/>
              <w:left w:val="double" w:sz="4" w:space="0" w:color="000000"/>
              <w:bottom w:val="double" w:sz="4" w:space="0" w:color="000000"/>
              <w:right w:val="double" w:sz="4" w:space="0" w:color="000000"/>
            </w:tcBorders>
            <w:shd w:val="clear" w:color="auto" w:fill="auto"/>
            <w:vAlign w:val="center"/>
          </w:tcPr>
          <w:p w:rsidR="003340A2" w:rsidRPr="00517230" w:rsidRDefault="003340A2" w:rsidP="00546609">
            <w:pPr>
              <w:spacing w:after="0" w:line="240" w:lineRule="auto"/>
              <w:rPr>
                <w:rFonts w:asciiTheme="majorHAnsi" w:hAnsiTheme="majorHAnsi"/>
                <w:sz w:val="20"/>
                <w:szCs w:val="20"/>
                <w:lang w:eastAsia="zh-CN"/>
              </w:rPr>
            </w:pPr>
            <w:r w:rsidRPr="00517230">
              <w:rPr>
                <w:rFonts w:asciiTheme="majorHAnsi" w:hAnsiTheme="majorHAnsi"/>
                <w:sz w:val="20"/>
                <w:szCs w:val="20"/>
                <w:lang w:eastAsia="zh-CN"/>
              </w:rPr>
              <w:t>Oświadczenie o braku powiązania z Zamawiającym osobo</w:t>
            </w:r>
            <w:r w:rsidR="00AE2E17">
              <w:rPr>
                <w:rFonts w:asciiTheme="majorHAnsi" w:hAnsiTheme="majorHAnsi"/>
                <w:sz w:val="20"/>
                <w:szCs w:val="20"/>
                <w:lang w:eastAsia="zh-CN"/>
              </w:rPr>
              <w:t xml:space="preserve">wo lub </w:t>
            </w:r>
            <w:r w:rsidR="00AE2E17" w:rsidRPr="00546609">
              <w:rPr>
                <w:rFonts w:asciiTheme="majorHAnsi" w:hAnsiTheme="majorHAnsi"/>
                <w:color w:val="000000" w:themeColor="text1"/>
                <w:sz w:val="20"/>
                <w:szCs w:val="20"/>
                <w:lang w:eastAsia="zh-CN"/>
              </w:rPr>
              <w:t xml:space="preserve">kapitałowo </w:t>
            </w:r>
            <w:r w:rsidR="00AE2E17" w:rsidRPr="00AA779D">
              <w:rPr>
                <w:rFonts w:asciiTheme="majorHAnsi" w:hAnsiTheme="majorHAnsi"/>
                <w:color w:val="000000" w:themeColor="text1"/>
                <w:sz w:val="20"/>
                <w:szCs w:val="20"/>
                <w:lang w:eastAsia="zh-CN"/>
              </w:rPr>
              <w:t xml:space="preserve">załącznik nr </w:t>
            </w:r>
            <w:r w:rsidR="00546609" w:rsidRPr="00AA779D">
              <w:rPr>
                <w:rFonts w:asciiTheme="majorHAnsi" w:hAnsiTheme="majorHAnsi"/>
                <w:color w:val="000000" w:themeColor="text1"/>
                <w:sz w:val="20"/>
                <w:szCs w:val="20"/>
                <w:lang w:eastAsia="zh-CN"/>
              </w:rPr>
              <w:t>5</w:t>
            </w:r>
          </w:p>
        </w:tc>
      </w:tr>
      <w:tr w:rsidR="003340A2" w:rsidRPr="006963A6" w:rsidTr="00BC3BCB">
        <w:trPr>
          <w:trHeight w:val="457"/>
        </w:trPr>
        <w:tc>
          <w:tcPr>
            <w:tcW w:w="528" w:type="dxa"/>
            <w:tcBorders>
              <w:top w:val="double" w:sz="4" w:space="0" w:color="000000"/>
              <w:left w:val="double" w:sz="4" w:space="0" w:color="000000"/>
              <w:bottom w:val="double" w:sz="4" w:space="0" w:color="000000"/>
            </w:tcBorders>
            <w:shd w:val="clear" w:color="auto" w:fill="auto"/>
            <w:vAlign w:val="center"/>
          </w:tcPr>
          <w:p w:rsidR="003340A2" w:rsidRPr="006963A6" w:rsidRDefault="00AA779D" w:rsidP="00AE2E17">
            <w:pPr>
              <w:spacing w:after="0" w:line="240" w:lineRule="auto"/>
              <w:jc w:val="center"/>
              <w:rPr>
                <w:rFonts w:asciiTheme="majorHAnsi" w:hAnsiTheme="majorHAnsi" w:cs="Cambria"/>
                <w:sz w:val="20"/>
                <w:szCs w:val="20"/>
                <w:lang w:eastAsia="zh-CN"/>
              </w:rPr>
            </w:pPr>
            <w:r>
              <w:rPr>
                <w:rFonts w:asciiTheme="majorHAnsi" w:hAnsiTheme="majorHAnsi" w:cs="Cambria"/>
                <w:sz w:val="20"/>
                <w:szCs w:val="20"/>
                <w:lang w:eastAsia="zh-CN"/>
              </w:rPr>
              <w:t>6</w:t>
            </w:r>
          </w:p>
        </w:tc>
        <w:tc>
          <w:tcPr>
            <w:tcW w:w="8240" w:type="dxa"/>
            <w:tcBorders>
              <w:top w:val="double" w:sz="4" w:space="0" w:color="000000"/>
              <w:left w:val="double" w:sz="4" w:space="0" w:color="000000"/>
              <w:bottom w:val="double" w:sz="4" w:space="0" w:color="000000"/>
              <w:right w:val="double" w:sz="4" w:space="0" w:color="000000"/>
            </w:tcBorders>
            <w:shd w:val="clear" w:color="auto" w:fill="auto"/>
            <w:vAlign w:val="center"/>
          </w:tcPr>
          <w:p w:rsidR="003340A2" w:rsidRPr="00207580" w:rsidRDefault="005411E8" w:rsidP="00AA779D">
            <w:pPr>
              <w:spacing w:after="60"/>
              <w:jc w:val="both"/>
              <w:rPr>
                <w:rFonts w:asciiTheme="majorHAnsi" w:hAnsiTheme="majorHAnsi" w:cs="Arial"/>
                <w:noProof/>
                <w:color w:val="000000" w:themeColor="text1"/>
                <w:sz w:val="20"/>
                <w:szCs w:val="20"/>
              </w:rPr>
            </w:pPr>
            <w:r w:rsidRPr="005411E8">
              <w:rPr>
                <w:rFonts w:asciiTheme="majorHAnsi" w:hAnsiTheme="majorHAnsi" w:cs="Arial"/>
                <w:noProof/>
                <w:color w:val="000000" w:themeColor="text1"/>
                <w:sz w:val="20"/>
                <w:szCs w:val="20"/>
              </w:rPr>
              <w:t>Wykaz zasobów wykonawcy (wykaz usług, wykaz osób, wykaz wyposażenia) – Załącznik nr 7</w:t>
            </w:r>
          </w:p>
        </w:tc>
      </w:tr>
      <w:tr w:rsidR="00546609" w:rsidRPr="006963A6" w:rsidTr="00BC3BCB">
        <w:trPr>
          <w:trHeight w:val="457"/>
        </w:trPr>
        <w:tc>
          <w:tcPr>
            <w:tcW w:w="528" w:type="dxa"/>
            <w:tcBorders>
              <w:top w:val="double" w:sz="4" w:space="0" w:color="000000"/>
              <w:left w:val="double" w:sz="4" w:space="0" w:color="000000"/>
              <w:bottom w:val="double" w:sz="4" w:space="0" w:color="000000"/>
            </w:tcBorders>
            <w:shd w:val="clear" w:color="auto" w:fill="auto"/>
            <w:vAlign w:val="center"/>
          </w:tcPr>
          <w:p w:rsidR="00546609" w:rsidRDefault="00AA779D" w:rsidP="00AE2E17">
            <w:pPr>
              <w:spacing w:after="0" w:line="240" w:lineRule="auto"/>
              <w:jc w:val="center"/>
              <w:rPr>
                <w:rFonts w:asciiTheme="majorHAnsi" w:hAnsiTheme="majorHAnsi" w:cs="Cambria"/>
                <w:sz w:val="20"/>
                <w:szCs w:val="20"/>
                <w:lang w:eastAsia="zh-CN"/>
              </w:rPr>
            </w:pPr>
            <w:r>
              <w:rPr>
                <w:rFonts w:asciiTheme="majorHAnsi" w:hAnsiTheme="majorHAnsi" w:cs="Cambria"/>
                <w:sz w:val="20"/>
                <w:szCs w:val="20"/>
                <w:lang w:eastAsia="zh-CN"/>
              </w:rPr>
              <w:t>7</w:t>
            </w:r>
          </w:p>
        </w:tc>
        <w:tc>
          <w:tcPr>
            <w:tcW w:w="8240" w:type="dxa"/>
            <w:tcBorders>
              <w:top w:val="double" w:sz="4" w:space="0" w:color="000000"/>
              <w:left w:val="double" w:sz="4" w:space="0" w:color="000000"/>
              <w:bottom w:val="double" w:sz="4" w:space="0" w:color="000000"/>
              <w:right w:val="double" w:sz="4" w:space="0" w:color="000000"/>
            </w:tcBorders>
            <w:shd w:val="clear" w:color="auto" w:fill="auto"/>
            <w:vAlign w:val="center"/>
          </w:tcPr>
          <w:p w:rsidR="00546609" w:rsidRDefault="005411E8" w:rsidP="005411E8">
            <w:pPr>
              <w:spacing w:after="60"/>
              <w:jc w:val="both"/>
              <w:rPr>
                <w:rFonts w:ascii="Cambria" w:hAnsi="Cambria" w:cs="Times New Roman"/>
                <w:bCs/>
                <w:sz w:val="20"/>
                <w:szCs w:val="20"/>
              </w:rPr>
            </w:pPr>
            <w:r w:rsidRPr="005411E8">
              <w:rPr>
                <w:rFonts w:ascii="Cambria" w:hAnsi="Cambria" w:cs="Times New Roman"/>
                <w:bCs/>
                <w:sz w:val="20"/>
                <w:szCs w:val="20"/>
              </w:rPr>
              <w:t xml:space="preserve">Kopia poświadczona za zgodność z oryginałem Zaświadczenia wydanego przez odpowiedni organ, że szkoła jazdy wpisana jest do rejestru przedsiębiorców prowadzących ośrodek szkolenia kierowców wykonujących przewóz drogowy w zakresie prawa jazdy kategorii </w:t>
            </w:r>
            <w:r>
              <w:rPr>
                <w:rFonts w:ascii="Cambria" w:hAnsi="Cambria" w:cs="Times New Roman"/>
                <w:bCs/>
                <w:sz w:val="20"/>
                <w:szCs w:val="20"/>
              </w:rPr>
              <w:t>B.</w:t>
            </w:r>
            <w:r w:rsidRPr="005411E8">
              <w:rPr>
                <w:rFonts w:ascii="Cambria" w:hAnsi="Cambria" w:cs="Times New Roman"/>
                <w:bCs/>
                <w:sz w:val="20"/>
                <w:szCs w:val="20"/>
              </w:rPr>
              <w:t xml:space="preserve"> </w:t>
            </w:r>
          </w:p>
        </w:tc>
      </w:tr>
    </w:tbl>
    <w:p w:rsidR="003340A2" w:rsidRDefault="003340A2" w:rsidP="003340A2">
      <w:pPr>
        <w:pStyle w:val="Tekstpodstawowy"/>
        <w:suppressAutoHyphens w:val="0"/>
        <w:spacing w:after="0"/>
        <w:ind w:left="992"/>
        <w:jc w:val="both"/>
        <w:rPr>
          <w:rFonts w:asciiTheme="majorHAnsi" w:hAnsiTheme="majorHAnsi" w:cs="Arial"/>
          <w:sz w:val="20"/>
          <w:szCs w:val="20"/>
        </w:rPr>
      </w:pPr>
    </w:p>
    <w:p w:rsidR="00805ED0" w:rsidRPr="00805ED0" w:rsidRDefault="001B110A" w:rsidP="00AE2E17">
      <w:pPr>
        <w:pStyle w:val="Tekstpodstawowy"/>
        <w:widowControl w:val="0"/>
        <w:numPr>
          <w:ilvl w:val="0"/>
          <w:numId w:val="4"/>
        </w:numPr>
        <w:spacing w:after="60"/>
        <w:jc w:val="both"/>
        <w:rPr>
          <w:rFonts w:asciiTheme="majorHAnsi" w:hAnsiTheme="majorHAnsi" w:cs="Arial"/>
          <w:color w:val="000000" w:themeColor="text1"/>
          <w:sz w:val="20"/>
          <w:szCs w:val="20"/>
        </w:rPr>
      </w:pPr>
      <w:r w:rsidRPr="00805ED0">
        <w:rPr>
          <w:rFonts w:asciiTheme="majorHAnsi" w:hAnsiTheme="majorHAnsi" w:cs="Arial"/>
          <w:color w:val="000000" w:themeColor="text1"/>
          <w:sz w:val="20"/>
          <w:szCs w:val="20"/>
        </w:rPr>
        <w:t xml:space="preserve">Dokumenty stanowiące tajemnicę przedsiębiorstwa </w:t>
      </w:r>
      <w:r w:rsidRPr="00805ED0">
        <w:rPr>
          <w:rFonts w:asciiTheme="majorHAnsi" w:hAnsiTheme="majorHAnsi" w:cs="Arial"/>
          <w:bCs/>
          <w:color w:val="000000" w:themeColor="text1"/>
          <w:sz w:val="20"/>
          <w:szCs w:val="20"/>
        </w:rPr>
        <w:t>w rozumieniu przepisów o zwalczaniu nieuczciwej konkurencji, należy w górnym prawym rogu oznaczyć zapisem</w:t>
      </w:r>
      <w:r w:rsidRPr="00805ED0">
        <w:rPr>
          <w:rFonts w:asciiTheme="majorHAnsi" w:hAnsiTheme="majorHAnsi" w:cs="Arial"/>
          <w:color w:val="000000" w:themeColor="text1"/>
          <w:sz w:val="20"/>
          <w:szCs w:val="20"/>
        </w:rPr>
        <w:t>: „Dokument stano</w:t>
      </w:r>
      <w:r w:rsidR="000555F3" w:rsidRPr="00805ED0">
        <w:rPr>
          <w:rFonts w:asciiTheme="majorHAnsi" w:hAnsiTheme="majorHAnsi" w:cs="Arial"/>
          <w:color w:val="000000" w:themeColor="text1"/>
          <w:sz w:val="20"/>
          <w:szCs w:val="20"/>
        </w:rPr>
        <w:t xml:space="preserve">wi tajemnicę przedsiębiorstwa” </w:t>
      </w:r>
      <w:r w:rsidRPr="00805ED0">
        <w:rPr>
          <w:rFonts w:asciiTheme="majorHAnsi" w:hAnsiTheme="majorHAnsi" w:cs="Arial"/>
          <w:color w:val="000000" w:themeColor="text1"/>
          <w:sz w:val="20"/>
          <w:szCs w:val="20"/>
        </w:rPr>
        <w:t>i muszą być dołączone do oferty w oddzielnej kopercie oznaczonej: „Dokumenty stanowiące tajemnicę przedsiębiorstwa”.</w:t>
      </w:r>
    </w:p>
    <w:p w:rsidR="00805ED0" w:rsidRPr="00805ED0" w:rsidRDefault="001B110A" w:rsidP="00AE2E17">
      <w:pPr>
        <w:pStyle w:val="Tekstpodstawowy"/>
        <w:widowControl w:val="0"/>
        <w:numPr>
          <w:ilvl w:val="0"/>
          <w:numId w:val="4"/>
        </w:numPr>
        <w:spacing w:after="60"/>
        <w:jc w:val="both"/>
        <w:rPr>
          <w:rFonts w:asciiTheme="majorHAnsi" w:hAnsiTheme="majorHAnsi" w:cs="Arial"/>
          <w:color w:val="000000" w:themeColor="text1"/>
          <w:sz w:val="20"/>
          <w:szCs w:val="20"/>
        </w:rPr>
      </w:pPr>
      <w:r w:rsidRPr="00805ED0">
        <w:rPr>
          <w:rFonts w:asciiTheme="majorHAnsi" w:hAnsiTheme="majorHAnsi" w:cs="Arial"/>
          <w:color w:val="000000" w:themeColor="text1"/>
          <w:sz w:val="20"/>
          <w:szCs w:val="20"/>
        </w:rPr>
        <w:t xml:space="preserve">Wszystkie dokumenty składane z </w:t>
      </w:r>
      <w:r w:rsidR="004E1945" w:rsidRPr="00805ED0">
        <w:rPr>
          <w:rFonts w:asciiTheme="majorHAnsi" w:hAnsiTheme="majorHAnsi" w:cs="Arial"/>
          <w:color w:val="000000" w:themeColor="text1"/>
          <w:sz w:val="20"/>
          <w:szCs w:val="20"/>
        </w:rPr>
        <w:t>O</w:t>
      </w:r>
      <w:r w:rsidRPr="00805ED0">
        <w:rPr>
          <w:rFonts w:asciiTheme="majorHAnsi" w:hAnsiTheme="majorHAnsi" w:cs="Arial"/>
          <w:color w:val="000000" w:themeColor="text1"/>
          <w:sz w:val="20"/>
          <w:szCs w:val="20"/>
        </w:rPr>
        <w:t>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805ED0" w:rsidRPr="00805ED0" w:rsidRDefault="001B110A" w:rsidP="00AE2E17">
      <w:pPr>
        <w:pStyle w:val="Tekstpodstawowy"/>
        <w:widowControl w:val="0"/>
        <w:numPr>
          <w:ilvl w:val="0"/>
          <w:numId w:val="4"/>
        </w:numPr>
        <w:spacing w:after="60"/>
        <w:jc w:val="both"/>
        <w:rPr>
          <w:rFonts w:asciiTheme="majorHAnsi" w:hAnsiTheme="majorHAnsi" w:cs="Arial"/>
          <w:color w:val="000000" w:themeColor="text1"/>
          <w:sz w:val="20"/>
          <w:szCs w:val="20"/>
        </w:rPr>
      </w:pPr>
      <w:r w:rsidRPr="00805ED0">
        <w:rPr>
          <w:rFonts w:asciiTheme="majorHAnsi" w:hAnsiTheme="majorHAnsi" w:cs="Arial"/>
          <w:color w:val="000000" w:themeColor="text1"/>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1B110A" w:rsidRPr="00805ED0" w:rsidRDefault="001B110A" w:rsidP="00AE2E17">
      <w:pPr>
        <w:pStyle w:val="Tekstpodstawowy"/>
        <w:widowControl w:val="0"/>
        <w:numPr>
          <w:ilvl w:val="0"/>
          <w:numId w:val="4"/>
        </w:numPr>
        <w:spacing w:after="60"/>
        <w:jc w:val="both"/>
        <w:rPr>
          <w:rFonts w:asciiTheme="majorHAnsi" w:hAnsiTheme="majorHAnsi" w:cs="Arial"/>
          <w:sz w:val="20"/>
          <w:szCs w:val="20"/>
        </w:rPr>
      </w:pPr>
      <w:r w:rsidRPr="00805ED0">
        <w:rPr>
          <w:rFonts w:asciiTheme="majorHAnsi" w:hAnsiTheme="majorHAnsi" w:cs="Arial"/>
          <w:color w:val="000000" w:themeColor="text1"/>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r w:rsidRPr="00805ED0">
        <w:rPr>
          <w:rFonts w:asciiTheme="majorHAnsi" w:hAnsiTheme="majorHAnsi" w:cs="Arial"/>
          <w:sz w:val="20"/>
          <w:szCs w:val="20"/>
        </w:rPr>
        <w:t>.</w:t>
      </w:r>
    </w:p>
    <w:p w:rsidR="001B110A" w:rsidRPr="008354B7" w:rsidRDefault="001B110A" w:rsidP="00AE2E17">
      <w:pPr>
        <w:pStyle w:val="Tekstpodstawowy"/>
        <w:widowControl w:val="0"/>
        <w:numPr>
          <w:ilvl w:val="0"/>
          <w:numId w:val="16"/>
        </w:numPr>
        <w:spacing w:after="60"/>
        <w:jc w:val="both"/>
        <w:rPr>
          <w:rFonts w:asciiTheme="majorHAnsi" w:hAnsiTheme="majorHAnsi" w:cs="Arial"/>
          <w:b/>
          <w:color w:val="000000" w:themeColor="text1"/>
          <w:sz w:val="20"/>
          <w:szCs w:val="20"/>
        </w:rPr>
      </w:pPr>
      <w:r w:rsidRPr="008354B7">
        <w:rPr>
          <w:rFonts w:asciiTheme="majorHAnsi" w:hAnsiTheme="majorHAnsi" w:cs="Arial"/>
          <w:b/>
          <w:color w:val="000000" w:themeColor="text1"/>
          <w:sz w:val="20"/>
          <w:szCs w:val="20"/>
        </w:rPr>
        <w:t>Informacja o sposobie porozumiewania się Zamawiającego z Wykonawcami oraz przekazywania oświadczeń lub dokumentów.</w:t>
      </w:r>
    </w:p>
    <w:p w:rsidR="001B110A" w:rsidRPr="008354B7" w:rsidRDefault="00C17A83" w:rsidP="00EE5888">
      <w:pPr>
        <w:pStyle w:val="ust"/>
        <w:numPr>
          <w:ilvl w:val="0"/>
          <w:numId w:val="27"/>
        </w:numPr>
        <w:suppressAutoHyphens w:val="0"/>
        <w:spacing w:before="0"/>
        <w:rPr>
          <w:rFonts w:asciiTheme="majorHAnsi" w:hAnsiTheme="majorHAnsi" w:cs="Arial"/>
          <w:color w:val="000000" w:themeColor="text1"/>
          <w:sz w:val="20"/>
        </w:rPr>
      </w:pPr>
      <w:r>
        <w:rPr>
          <w:rFonts w:asciiTheme="majorHAnsi" w:hAnsiTheme="majorHAnsi" w:cs="Arial"/>
          <w:color w:val="000000" w:themeColor="text1"/>
          <w:sz w:val="20"/>
        </w:rPr>
        <w:t>Postepowanie</w:t>
      </w:r>
      <w:r w:rsidR="001B110A" w:rsidRPr="008354B7">
        <w:rPr>
          <w:rFonts w:asciiTheme="majorHAnsi" w:hAnsiTheme="majorHAnsi" w:cs="Arial"/>
          <w:color w:val="000000" w:themeColor="text1"/>
          <w:sz w:val="20"/>
        </w:rPr>
        <w:t xml:space="preserve"> o udzielenie zamówienia, z zastrzeżeniem wyjątków określonych w ustawie, prowadzi się z</w:t>
      </w:r>
      <w:r>
        <w:rPr>
          <w:rFonts w:asciiTheme="majorHAnsi" w:hAnsiTheme="majorHAnsi" w:cs="Arial"/>
          <w:color w:val="000000" w:themeColor="text1"/>
          <w:sz w:val="20"/>
        </w:rPr>
        <w:t xml:space="preserve"> zachowaniem formy pisemnej. </w:t>
      </w:r>
      <w:r w:rsidR="001B110A" w:rsidRPr="008354B7">
        <w:rPr>
          <w:rFonts w:asciiTheme="majorHAnsi" w:hAnsiTheme="majorHAnsi" w:cs="Arial"/>
          <w:color w:val="000000" w:themeColor="text1"/>
          <w:sz w:val="20"/>
        </w:rPr>
        <w:t xml:space="preserve">Po otwarciu </w:t>
      </w:r>
      <w:r w:rsidR="00992F5A" w:rsidRPr="008354B7">
        <w:rPr>
          <w:rFonts w:asciiTheme="majorHAnsi" w:hAnsiTheme="majorHAnsi" w:cs="Arial"/>
          <w:color w:val="000000" w:themeColor="text1"/>
          <w:sz w:val="20"/>
        </w:rPr>
        <w:t>O</w:t>
      </w:r>
      <w:r w:rsidR="001B110A" w:rsidRPr="008354B7">
        <w:rPr>
          <w:rFonts w:asciiTheme="majorHAnsi" w:hAnsiTheme="majorHAnsi" w:cs="Arial"/>
          <w:color w:val="000000" w:themeColor="text1"/>
          <w:sz w:val="20"/>
        </w:rPr>
        <w:t xml:space="preserve">fert dopuszcza się formę elektroniczną. Strona, która otrzymuje dokumenty lub informacje </w:t>
      </w:r>
      <w:r>
        <w:rPr>
          <w:rFonts w:asciiTheme="majorHAnsi" w:hAnsiTheme="majorHAnsi" w:cs="Arial"/>
          <w:color w:val="000000" w:themeColor="text1"/>
          <w:sz w:val="20"/>
        </w:rPr>
        <w:t>drga elektroniczną</w:t>
      </w:r>
      <w:r w:rsidR="001B110A" w:rsidRPr="008354B7">
        <w:rPr>
          <w:rFonts w:asciiTheme="majorHAnsi" w:hAnsiTheme="majorHAnsi" w:cs="Arial"/>
          <w:color w:val="000000" w:themeColor="text1"/>
          <w:sz w:val="20"/>
        </w:rPr>
        <w:t xml:space="preserve"> jest zobowiązana na żądanie strony przekazującej dokument lub informację, do niezwłocznego potwierdzenia faktu ich otrz</w:t>
      </w:r>
      <w:r>
        <w:rPr>
          <w:rFonts w:asciiTheme="majorHAnsi" w:hAnsiTheme="majorHAnsi" w:cs="Arial"/>
          <w:color w:val="000000" w:themeColor="text1"/>
          <w:sz w:val="20"/>
        </w:rPr>
        <w:t xml:space="preserve">ymania. Numery telefonów oraz </w:t>
      </w:r>
      <w:r>
        <w:rPr>
          <w:rFonts w:asciiTheme="majorHAnsi" w:hAnsiTheme="majorHAnsi" w:cs="Arial"/>
          <w:color w:val="000000" w:themeColor="text1"/>
          <w:sz w:val="20"/>
        </w:rPr>
        <w:lastRenderedPageBreak/>
        <w:t xml:space="preserve">adres poczty elektronicznej </w:t>
      </w:r>
      <w:r w:rsidR="001B110A" w:rsidRPr="008354B7">
        <w:rPr>
          <w:rFonts w:asciiTheme="majorHAnsi" w:hAnsiTheme="majorHAnsi" w:cs="Arial"/>
          <w:color w:val="000000" w:themeColor="text1"/>
          <w:sz w:val="20"/>
        </w:rPr>
        <w:t xml:space="preserve">prowadzącego postępowanie zostały podane w </w:t>
      </w:r>
      <w:r w:rsidR="0046204C">
        <w:rPr>
          <w:rFonts w:asciiTheme="majorHAnsi" w:hAnsiTheme="majorHAnsi" w:cs="Arial"/>
          <w:color w:val="000000" w:themeColor="text1"/>
          <w:sz w:val="20"/>
        </w:rPr>
        <w:t>Rozdziale</w:t>
      </w:r>
      <w:r w:rsidR="00805ED0" w:rsidRPr="008354B7">
        <w:rPr>
          <w:rFonts w:asciiTheme="majorHAnsi" w:hAnsiTheme="majorHAnsi" w:cs="Arial"/>
          <w:color w:val="000000" w:themeColor="text1"/>
          <w:sz w:val="20"/>
        </w:rPr>
        <w:t xml:space="preserve"> </w:t>
      </w:r>
      <w:r w:rsidR="001B110A" w:rsidRPr="008354B7">
        <w:rPr>
          <w:rFonts w:asciiTheme="majorHAnsi" w:hAnsiTheme="majorHAnsi" w:cs="Arial"/>
          <w:color w:val="000000" w:themeColor="text1"/>
          <w:sz w:val="20"/>
        </w:rPr>
        <w:t>I</w:t>
      </w:r>
      <w:r w:rsidR="00805ED0" w:rsidRPr="008354B7">
        <w:rPr>
          <w:rFonts w:asciiTheme="majorHAnsi" w:hAnsiTheme="majorHAnsi" w:cs="Arial"/>
          <w:color w:val="000000" w:themeColor="text1"/>
          <w:sz w:val="20"/>
        </w:rPr>
        <w:t xml:space="preserve"> </w:t>
      </w:r>
      <w:r w:rsidR="00992F5A" w:rsidRPr="008354B7">
        <w:rPr>
          <w:rFonts w:asciiTheme="majorHAnsi" w:hAnsiTheme="majorHAnsi" w:cs="Arial"/>
          <w:color w:val="000000" w:themeColor="text1"/>
          <w:sz w:val="20"/>
        </w:rPr>
        <w:t>Z</w:t>
      </w:r>
      <w:r w:rsidR="001B110A" w:rsidRPr="008354B7">
        <w:rPr>
          <w:rFonts w:asciiTheme="majorHAnsi" w:hAnsiTheme="majorHAnsi" w:cs="Arial"/>
          <w:color w:val="000000" w:themeColor="text1"/>
          <w:sz w:val="20"/>
        </w:rPr>
        <w:t xml:space="preserve">aproszenia. </w:t>
      </w:r>
      <w:r w:rsidR="001B110A" w:rsidRPr="00742EE8">
        <w:rPr>
          <w:rFonts w:asciiTheme="majorHAnsi" w:hAnsiTheme="majorHAnsi" w:cs="Arial"/>
          <w:b/>
          <w:color w:val="000000" w:themeColor="text1"/>
          <w:sz w:val="20"/>
        </w:rPr>
        <w:t>Oferty składa się w formie pisemnej.</w:t>
      </w:r>
    </w:p>
    <w:p w:rsidR="001B110A" w:rsidRPr="008354B7" w:rsidRDefault="001B110A" w:rsidP="00EE5888">
      <w:pPr>
        <w:pStyle w:val="ust"/>
        <w:numPr>
          <w:ilvl w:val="0"/>
          <w:numId w:val="27"/>
        </w:numPr>
        <w:suppressAutoHyphens w:val="0"/>
        <w:spacing w:before="0"/>
        <w:rPr>
          <w:rFonts w:asciiTheme="majorHAnsi" w:hAnsiTheme="majorHAnsi" w:cs="Arial"/>
          <w:color w:val="000000" w:themeColor="text1"/>
          <w:sz w:val="20"/>
        </w:rPr>
      </w:pPr>
      <w:r w:rsidRPr="008354B7">
        <w:rPr>
          <w:rFonts w:asciiTheme="majorHAnsi" w:hAnsiTheme="majorHAnsi" w:cs="Arial"/>
          <w:color w:val="000000" w:themeColor="text1"/>
          <w:sz w:val="20"/>
        </w:rPr>
        <w:t xml:space="preserve">W przypadku braku potwierdzenia otrzymania wiadomości przez Wykonawcę, Zamawiający </w:t>
      </w:r>
      <w:proofErr w:type="gramStart"/>
      <w:r w:rsidRPr="008354B7">
        <w:rPr>
          <w:rFonts w:asciiTheme="majorHAnsi" w:hAnsiTheme="majorHAnsi" w:cs="Arial"/>
          <w:color w:val="000000" w:themeColor="text1"/>
          <w:sz w:val="20"/>
        </w:rPr>
        <w:t>domniema</w:t>
      </w:r>
      <w:proofErr w:type="gramEnd"/>
      <w:r w:rsidRPr="008354B7">
        <w:rPr>
          <w:rFonts w:asciiTheme="majorHAnsi" w:hAnsiTheme="majorHAnsi" w:cs="Arial"/>
          <w:color w:val="000000" w:themeColor="text1"/>
          <w:sz w:val="20"/>
        </w:rPr>
        <w:t xml:space="preserve">, </w:t>
      </w:r>
      <w:r w:rsidR="00C66107">
        <w:rPr>
          <w:rFonts w:asciiTheme="majorHAnsi" w:hAnsiTheme="majorHAnsi" w:cs="Arial"/>
          <w:color w:val="000000" w:themeColor="text1"/>
          <w:sz w:val="20"/>
        </w:rPr>
        <w:br/>
      </w:r>
      <w:r w:rsidRPr="008354B7">
        <w:rPr>
          <w:rFonts w:asciiTheme="majorHAnsi" w:hAnsiTheme="majorHAnsi" w:cs="Arial"/>
          <w:color w:val="000000" w:themeColor="text1"/>
          <w:sz w:val="20"/>
        </w:rPr>
        <w:t>iż pismo wysłane pr</w:t>
      </w:r>
      <w:r w:rsidR="00C17A83">
        <w:rPr>
          <w:rFonts w:asciiTheme="majorHAnsi" w:hAnsiTheme="majorHAnsi" w:cs="Arial"/>
          <w:color w:val="000000" w:themeColor="text1"/>
          <w:sz w:val="20"/>
        </w:rPr>
        <w:t>zez Zamawiającego na adres e-mail</w:t>
      </w:r>
      <w:r w:rsidRPr="008354B7">
        <w:rPr>
          <w:rFonts w:asciiTheme="majorHAnsi" w:hAnsiTheme="majorHAnsi" w:cs="Arial"/>
          <w:color w:val="000000" w:themeColor="text1"/>
          <w:sz w:val="20"/>
        </w:rPr>
        <w:t xml:space="preserve"> podany przez Wykonawcę </w:t>
      </w:r>
      <w:r w:rsidR="00C17A83">
        <w:rPr>
          <w:rFonts w:asciiTheme="majorHAnsi" w:hAnsiTheme="majorHAnsi" w:cs="Arial"/>
          <w:color w:val="000000" w:themeColor="text1"/>
          <w:sz w:val="20"/>
        </w:rPr>
        <w:t xml:space="preserve">w ofercie </w:t>
      </w:r>
      <w:r w:rsidRPr="008354B7">
        <w:rPr>
          <w:rFonts w:asciiTheme="majorHAnsi" w:hAnsiTheme="majorHAnsi" w:cs="Arial"/>
          <w:color w:val="000000" w:themeColor="text1"/>
          <w:sz w:val="20"/>
        </w:rPr>
        <w:t>zostało mu doręczone w sposób umożliwiający zapoznanie się Wykonawcy z treścią pisma.</w:t>
      </w:r>
    </w:p>
    <w:p w:rsidR="001B110A" w:rsidRPr="008354B7" w:rsidRDefault="001B110A" w:rsidP="00EE5888">
      <w:pPr>
        <w:pStyle w:val="ust"/>
        <w:numPr>
          <w:ilvl w:val="0"/>
          <w:numId w:val="27"/>
        </w:numPr>
        <w:suppressAutoHyphens w:val="0"/>
        <w:spacing w:before="0"/>
        <w:rPr>
          <w:rFonts w:asciiTheme="majorHAnsi" w:hAnsiTheme="majorHAnsi" w:cs="Arial"/>
          <w:color w:val="000000" w:themeColor="text1"/>
          <w:sz w:val="20"/>
        </w:rPr>
      </w:pPr>
      <w:r w:rsidRPr="008354B7">
        <w:rPr>
          <w:rFonts w:asciiTheme="majorHAnsi" w:hAnsiTheme="majorHAnsi" w:cs="Arial"/>
          <w:color w:val="000000" w:themeColor="text1"/>
          <w:sz w:val="20"/>
        </w:rPr>
        <w:t>Postępowanie o udzielenie zamówienia prowadzi się w języku polskim.</w:t>
      </w:r>
    </w:p>
    <w:p w:rsidR="001B110A" w:rsidRPr="00332E8E" w:rsidRDefault="001B110A" w:rsidP="00AE2E17">
      <w:pPr>
        <w:pStyle w:val="Tekstpodstawowy"/>
        <w:widowControl w:val="0"/>
        <w:numPr>
          <w:ilvl w:val="0"/>
          <w:numId w:val="16"/>
        </w:numPr>
        <w:spacing w:after="60"/>
        <w:rPr>
          <w:rFonts w:asciiTheme="majorHAnsi" w:hAnsiTheme="majorHAnsi" w:cs="Arial"/>
          <w:b/>
          <w:bCs/>
          <w:sz w:val="20"/>
          <w:szCs w:val="20"/>
        </w:rPr>
      </w:pPr>
      <w:r w:rsidRPr="00332E8E">
        <w:rPr>
          <w:rFonts w:asciiTheme="majorHAnsi" w:hAnsiTheme="majorHAnsi" w:cs="Arial"/>
          <w:b/>
          <w:bCs/>
          <w:sz w:val="20"/>
          <w:szCs w:val="20"/>
        </w:rPr>
        <w:t>Wskazanie osób uprawnionych do p</w:t>
      </w:r>
      <w:r w:rsidR="00992F5A" w:rsidRPr="00332E8E">
        <w:rPr>
          <w:rFonts w:asciiTheme="majorHAnsi" w:hAnsiTheme="majorHAnsi" w:cs="Arial"/>
          <w:b/>
          <w:bCs/>
          <w:sz w:val="20"/>
          <w:szCs w:val="20"/>
        </w:rPr>
        <w:t>orozumiewania się z Wykonawcami:</w:t>
      </w:r>
    </w:p>
    <w:p w:rsidR="001B110A" w:rsidRPr="00332E8E" w:rsidRDefault="001B110A" w:rsidP="00EE5888">
      <w:pPr>
        <w:pStyle w:val="Tekstpodstawowy"/>
        <w:widowControl w:val="0"/>
        <w:numPr>
          <w:ilvl w:val="0"/>
          <w:numId w:val="28"/>
        </w:numPr>
        <w:spacing w:after="60"/>
        <w:jc w:val="both"/>
        <w:rPr>
          <w:rFonts w:asciiTheme="majorHAnsi" w:hAnsiTheme="majorHAnsi" w:cs="Arial"/>
          <w:b/>
          <w:bCs/>
          <w:sz w:val="20"/>
          <w:szCs w:val="20"/>
          <w:u w:val="single"/>
        </w:rPr>
      </w:pPr>
      <w:r w:rsidRPr="00332E8E">
        <w:rPr>
          <w:rFonts w:asciiTheme="majorHAnsi" w:hAnsiTheme="majorHAnsi" w:cs="Arial"/>
          <w:sz w:val="20"/>
          <w:szCs w:val="20"/>
        </w:rPr>
        <w:t>W sprawach prowadzonego postępowania osobą do kontaktu –</w:t>
      </w:r>
      <w:r w:rsidR="00976B3A">
        <w:rPr>
          <w:rFonts w:asciiTheme="majorHAnsi" w:hAnsiTheme="majorHAnsi" w:cs="Arial"/>
          <w:sz w:val="20"/>
          <w:szCs w:val="20"/>
        </w:rPr>
        <w:t xml:space="preserve"> Arkadiusz Kasperczyk</w:t>
      </w:r>
      <w:r w:rsidR="006F19FE">
        <w:rPr>
          <w:rFonts w:ascii="Cambria" w:hAnsi="Cambria" w:cs="Arial"/>
          <w:sz w:val="20"/>
          <w:szCs w:val="20"/>
        </w:rPr>
        <w:t xml:space="preserve">, </w:t>
      </w:r>
      <w:r w:rsidR="006F19FE" w:rsidRPr="002C3AD3">
        <w:rPr>
          <w:rFonts w:ascii="Cambria" w:hAnsi="Cambria" w:cs="Arial"/>
          <w:sz w:val="20"/>
          <w:szCs w:val="20"/>
        </w:rPr>
        <w:t xml:space="preserve">tel. </w:t>
      </w:r>
      <w:r w:rsidR="006F19FE">
        <w:rPr>
          <w:rFonts w:ascii="Cambria" w:hAnsi="Cambria" w:cs="Arial"/>
          <w:sz w:val="20"/>
          <w:szCs w:val="20"/>
        </w:rPr>
        <w:t>41/ 366-47-91 w. 130</w:t>
      </w:r>
      <w:r w:rsidR="00742EE8">
        <w:rPr>
          <w:rFonts w:ascii="Cambria" w:hAnsi="Cambria" w:cs="Arial"/>
          <w:sz w:val="20"/>
          <w:szCs w:val="20"/>
        </w:rPr>
        <w:t xml:space="preserve"> </w:t>
      </w:r>
      <w:proofErr w:type="gramStart"/>
      <w:r w:rsidR="00742EE8">
        <w:rPr>
          <w:rFonts w:ascii="Cambria" w:hAnsi="Cambria" w:cs="Arial"/>
          <w:sz w:val="20"/>
          <w:szCs w:val="20"/>
        </w:rPr>
        <w:t>lub</w:t>
      </w:r>
      <w:proofErr w:type="gramEnd"/>
      <w:r w:rsidR="00742EE8">
        <w:rPr>
          <w:rFonts w:ascii="Cambria" w:hAnsi="Cambria" w:cs="Arial"/>
          <w:sz w:val="20"/>
          <w:szCs w:val="20"/>
        </w:rPr>
        <w:t xml:space="preserve"> </w:t>
      </w:r>
      <w:r w:rsidR="006F19FE">
        <w:rPr>
          <w:rFonts w:ascii="Cambria" w:hAnsi="Cambria" w:cs="Arial"/>
          <w:sz w:val="20"/>
          <w:szCs w:val="20"/>
        </w:rPr>
        <w:t>131</w:t>
      </w:r>
    </w:p>
    <w:p w:rsidR="001B110A" w:rsidRPr="00332E8E" w:rsidRDefault="001B110A" w:rsidP="00EE5888">
      <w:pPr>
        <w:pStyle w:val="Tekstpodstawowy"/>
        <w:widowControl w:val="0"/>
        <w:numPr>
          <w:ilvl w:val="0"/>
          <w:numId w:val="28"/>
        </w:numPr>
        <w:spacing w:after="60"/>
        <w:jc w:val="both"/>
        <w:rPr>
          <w:rFonts w:asciiTheme="majorHAnsi" w:hAnsiTheme="majorHAnsi" w:cs="Arial"/>
          <w:bCs/>
          <w:sz w:val="20"/>
          <w:szCs w:val="20"/>
          <w:u w:val="single"/>
        </w:rPr>
      </w:pPr>
      <w:r w:rsidRPr="00332E8E">
        <w:rPr>
          <w:rFonts w:asciiTheme="majorHAnsi" w:hAnsiTheme="majorHAnsi" w:cs="Arial"/>
          <w:sz w:val="20"/>
          <w:szCs w:val="20"/>
        </w:rPr>
        <w:t xml:space="preserve">Dodatkowe wyjaśnienia i informacje dotyczące zamówienia można otrzymać w godz. </w:t>
      </w:r>
      <w:r w:rsidRPr="00332E8E">
        <w:rPr>
          <w:rFonts w:asciiTheme="majorHAnsi" w:hAnsiTheme="majorHAnsi" w:cs="Arial"/>
          <w:bCs/>
          <w:sz w:val="20"/>
          <w:szCs w:val="20"/>
        </w:rPr>
        <w:t>od</w:t>
      </w:r>
      <w:proofErr w:type="gramStart"/>
      <w:r w:rsidRPr="00332E8E">
        <w:rPr>
          <w:rFonts w:asciiTheme="majorHAnsi" w:hAnsiTheme="majorHAnsi" w:cs="Arial"/>
          <w:bCs/>
          <w:sz w:val="20"/>
          <w:szCs w:val="20"/>
        </w:rPr>
        <w:t xml:space="preserve"> 08:00 do</w:t>
      </w:r>
      <w:proofErr w:type="gramEnd"/>
      <w:r w:rsidRPr="00332E8E">
        <w:rPr>
          <w:rFonts w:asciiTheme="majorHAnsi" w:hAnsiTheme="majorHAnsi" w:cs="Arial"/>
          <w:bCs/>
          <w:sz w:val="20"/>
          <w:szCs w:val="20"/>
        </w:rPr>
        <w:t xml:space="preserve"> 15:30</w:t>
      </w:r>
      <w:r w:rsidRPr="00332E8E">
        <w:rPr>
          <w:rFonts w:asciiTheme="majorHAnsi" w:hAnsiTheme="majorHAnsi" w:cs="Arial"/>
          <w:sz w:val="20"/>
          <w:szCs w:val="20"/>
        </w:rPr>
        <w:t xml:space="preserve"> pod wymieniony powyżej n</w:t>
      </w:r>
      <w:r w:rsidR="000555F3" w:rsidRPr="00332E8E">
        <w:rPr>
          <w:rFonts w:asciiTheme="majorHAnsi" w:hAnsiTheme="majorHAnsi" w:cs="Arial"/>
          <w:sz w:val="20"/>
          <w:szCs w:val="20"/>
        </w:rPr>
        <w:t>r</w:t>
      </w:r>
      <w:r w:rsidRPr="00332E8E">
        <w:rPr>
          <w:rFonts w:asciiTheme="majorHAnsi" w:hAnsiTheme="majorHAnsi" w:cs="Arial"/>
          <w:sz w:val="20"/>
          <w:szCs w:val="20"/>
        </w:rPr>
        <w:t xml:space="preserve"> telefonu lub osobiście w siedzibie prowadzącego postępowanie </w:t>
      </w:r>
      <w:r w:rsidR="00DC0CED">
        <w:rPr>
          <w:rFonts w:asciiTheme="majorHAnsi" w:hAnsiTheme="majorHAnsi" w:cs="Arial"/>
          <w:sz w:val="20"/>
          <w:szCs w:val="20"/>
        </w:rPr>
        <w:br/>
      </w:r>
      <w:r w:rsidRPr="00332E8E">
        <w:rPr>
          <w:rFonts w:asciiTheme="majorHAnsi" w:hAnsiTheme="majorHAnsi" w:cs="Arial"/>
          <w:sz w:val="20"/>
          <w:szCs w:val="20"/>
        </w:rPr>
        <w:t>po uzgodnieniu telefonicznym.</w:t>
      </w:r>
    </w:p>
    <w:p w:rsidR="001B110A" w:rsidRPr="00332E8E" w:rsidRDefault="001B110A" w:rsidP="00EE5888">
      <w:pPr>
        <w:pStyle w:val="Tekstpodstawowy"/>
        <w:widowControl w:val="0"/>
        <w:numPr>
          <w:ilvl w:val="0"/>
          <w:numId w:val="28"/>
        </w:numPr>
        <w:spacing w:after="60"/>
        <w:jc w:val="both"/>
        <w:rPr>
          <w:rFonts w:asciiTheme="majorHAnsi" w:hAnsiTheme="majorHAnsi" w:cs="Arial"/>
          <w:bCs/>
          <w:sz w:val="20"/>
          <w:szCs w:val="20"/>
          <w:u w:val="single"/>
        </w:rPr>
      </w:pPr>
      <w:r w:rsidRPr="00332E8E">
        <w:rPr>
          <w:rFonts w:asciiTheme="majorHAnsi" w:hAnsiTheme="majorHAnsi" w:cs="Arial"/>
          <w:sz w:val="20"/>
          <w:szCs w:val="20"/>
        </w:rPr>
        <w:t xml:space="preserve">Wszelkie pisma Zamawiający przyjmuje w dni robocze w godz. </w:t>
      </w:r>
      <w:r w:rsidRPr="00332E8E">
        <w:rPr>
          <w:rFonts w:asciiTheme="majorHAnsi" w:hAnsiTheme="majorHAnsi" w:cs="Arial"/>
          <w:bCs/>
          <w:sz w:val="20"/>
          <w:szCs w:val="20"/>
        </w:rPr>
        <w:t>od</w:t>
      </w:r>
      <w:proofErr w:type="gramStart"/>
      <w:r w:rsidRPr="00332E8E">
        <w:rPr>
          <w:rFonts w:asciiTheme="majorHAnsi" w:hAnsiTheme="majorHAnsi" w:cs="Arial"/>
          <w:bCs/>
          <w:sz w:val="20"/>
          <w:szCs w:val="20"/>
        </w:rPr>
        <w:t xml:space="preserve"> 08:00 do</w:t>
      </w:r>
      <w:proofErr w:type="gramEnd"/>
      <w:r w:rsidRPr="00332E8E">
        <w:rPr>
          <w:rFonts w:asciiTheme="majorHAnsi" w:hAnsiTheme="majorHAnsi" w:cs="Arial"/>
          <w:bCs/>
          <w:sz w:val="20"/>
          <w:szCs w:val="20"/>
        </w:rPr>
        <w:t xml:space="preserve"> 15:30</w:t>
      </w:r>
      <w:r w:rsidRPr="00332E8E">
        <w:rPr>
          <w:rFonts w:asciiTheme="majorHAnsi" w:hAnsiTheme="majorHAnsi" w:cs="Arial"/>
          <w:sz w:val="20"/>
          <w:szCs w:val="20"/>
        </w:rPr>
        <w:t xml:space="preserve"> w siedzibie Zamawiającego.</w:t>
      </w:r>
    </w:p>
    <w:p w:rsidR="001B110A" w:rsidRPr="00332E8E" w:rsidRDefault="001B110A" w:rsidP="00AE2E17">
      <w:pPr>
        <w:pStyle w:val="Tekstpodstawowy"/>
        <w:widowControl w:val="0"/>
        <w:numPr>
          <w:ilvl w:val="0"/>
          <w:numId w:val="16"/>
        </w:numPr>
        <w:spacing w:after="60"/>
        <w:jc w:val="both"/>
        <w:rPr>
          <w:rFonts w:asciiTheme="majorHAnsi" w:hAnsiTheme="majorHAnsi" w:cs="Arial"/>
          <w:b/>
          <w:bCs/>
          <w:sz w:val="20"/>
          <w:szCs w:val="20"/>
        </w:rPr>
      </w:pPr>
      <w:r w:rsidRPr="00332E8E">
        <w:rPr>
          <w:rFonts w:asciiTheme="majorHAnsi" w:hAnsiTheme="majorHAnsi" w:cs="Arial"/>
          <w:b/>
          <w:sz w:val="20"/>
          <w:szCs w:val="20"/>
        </w:rPr>
        <w:t>Termin związania ofertą:</w:t>
      </w:r>
    </w:p>
    <w:p w:rsidR="001B110A" w:rsidRPr="00332E8E" w:rsidRDefault="001B110A" w:rsidP="006F19FE">
      <w:pPr>
        <w:pStyle w:val="Tekstpodstawowy"/>
        <w:spacing w:after="60"/>
        <w:ind w:left="360" w:firstLine="349"/>
        <w:jc w:val="both"/>
        <w:rPr>
          <w:rFonts w:asciiTheme="majorHAnsi" w:hAnsiTheme="majorHAnsi" w:cs="Arial"/>
          <w:sz w:val="20"/>
          <w:szCs w:val="20"/>
        </w:rPr>
      </w:pPr>
      <w:r w:rsidRPr="00332E8E">
        <w:rPr>
          <w:rFonts w:asciiTheme="majorHAnsi" w:hAnsiTheme="majorHAnsi" w:cs="Arial"/>
          <w:sz w:val="20"/>
          <w:szCs w:val="20"/>
        </w:rPr>
        <w:t>Termin związania ofertą upływa po 30 dniach od daty terminu składania ofert.</w:t>
      </w:r>
    </w:p>
    <w:p w:rsidR="001B110A" w:rsidRPr="00120424" w:rsidRDefault="001B110A" w:rsidP="00AE2E17">
      <w:pPr>
        <w:pStyle w:val="Tekstpodstawowy"/>
        <w:widowControl w:val="0"/>
        <w:numPr>
          <w:ilvl w:val="0"/>
          <w:numId w:val="16"/>
        </w:numPr>
        <w:spacing w:after="60"/>
        <w:jc w:val="both"/>
        <w:rPr>
          <w:rFonts w:asciiTheme="majorHAnsi" w:hAnsiTheme="majorHAnsi" w:cs="Arial"/>
          <w:b/>
          <w:bCs/>
          <w:sz w:val="20"/>
          <w:szCs w:val="20"/>
        </w:rPr>
      </w:pPr>
      <w:r w:rsidRPr="00120424">
        <w:rPr>
          <w:rFonts w:asciiTheme="majorHAnsi" w:hAnsiTheme="majorHAnsi" w:cs="Arial"/>
          <w:b/>
          <w:sz w:val="20"/>
          <w:szCs w:val="20"/>
        </w:rPr>
        <w:t>Wymagania dotyczące wadium:</w:t>
      </w:r>
    </w:p>
    <w:p w:rsidR="001B110A" w:rsidRDefault="00120424" w:rsidP="00AE2E17">
      <w:pPr>
        <w:spacing w:after="60" w:line="240" w:lineRule="auto"/>
        <w:ind w:firstLine="709"/>
        <w:jc w:val="both"/>
        <w:rPr>
          <w:rFonts w:asciiTheme="majorHAnsi" w:hAnsiTheme="majorHAnsi" w:cs="Arial"/>
          <w:sz w:val="20"/>
          <w:szCs w:val="20"/>
        </w:rPr>
      </w:pPr>
      <w:r w:rsidRPr="00332E8E">
        <w:rPr>
          <w:rFonts w:asciiTheme="majorHAnsi" w:hAnsiTheme="majorHAnsi" w:cs="Arial"/>
          <w:sz w:val="20"/>
          <w:szCs w:val="20"/>
        </w:rPr>
        <w:t>Nie jest wymagane.</w:t>
      </w:r>
    </w:p>
    <w:p w:rsidR="001B110A" w:rsidRPr="00332E8E" w:rsidRDefault="001B110A" w:rsidP="00AE2E17">
      <w:pPr>
        <w:pStyle w:val="Tekstpodstawowy"/>
        <w:widowControl w:val="0"/>
        <w:numPr>
          <w:ilvl w:val="0"/>
          <w:numId w:val="16"/>
        </w:numPr>
        <w:spacing w:after="60"/>
        <w:jc w:val="both"/>
        <w:rPr>
          <w:rFonts w:asciiTheme="majorHAnsi" w:hAnsiTheme="majorHAnsi" w:cs="Arial"/>
          <w:b/>
          <w:bCs/>
          <w:sz w:val="20"/>
          <w:szCs w:val="20"/>
        </w:rPr>
      </w:pPr>
      <w:r w:rsidRPr="00332E8E">
        <w:rPr>
          <w:rFonts w:asciiTheme="majorHAnsi" w:hAnsiTheme="majorHAnsi" w:cs="Arial"/>
          <w:b/>
          <w:sz w:val="20"/>
          <w:szCs w:val="20"/>
        </w:rPr>
        <w:t>Wymagania dotyczące zabezpieczenia:</w:t>
      </w:r>
    </w:p>
    <w:p w:rsidR="001B110A" w:rsidRPr="00332E8E" w:rsidRDefault="001B110A" w:rsidP="006F19FE">
      <w:pPr>
        <w:pStyle w:val="Tekstpodstawowy"/>
        <w:spacing w:after="60"/>
        <w:ind w:left="360" w:firstLine="349"/>
        <w:jc w:val="both"/>
        <w:rPr>
          <w:rFonts w:asciiTheme="majorHAnsi" w:hAnsiTheme="majorHAnsi" w:cs="Arial"/>
          <w:sz w:val="20"/>
          <w:szCs w:val="20"/>
        </w:rPr>
      </w:pPr>
      <w:r w:rsidRPr="00332E8E">
        <w:rPr>
          <w:rFonts w:asciiTheme="majorHAnsi" w:hAnsiTheme="majorHAnsi" w:cs="Arial"/>
          <w:sz w:val="20"/>
          <w:szCs w:val="20"/>
        </w:rPr>
        <w:t>Nie jest wymagane.</w:t>
      </w:r>
    </w:p>
    <w:p w:rsidR="001B110A" w:rsidRPr="00332E8E" w:rsidRDefault="001B110A" w:rsidP="00AE2E17">
      <w:pPr>
        <w:pStyle w:val="Tekstpodstawowy"/>
        <w:widowControl w:val="0"/>
        <w:numPr>
          <w:ilvl w:val="0"/>
          <w:numId w:val="16"/>
        </w:numPr>
        <w:spacing w:after="60"/>
        <w:jc w:val="both"/>
        <w:rPr>
          <w:rFonts w:asciiTheme="majorHAnsi" w:hAnsiTheme="majorHAnsi" w:cs="Arial"/>
          <w:b/>
          <w:bCs/>
          <w:sz w:val="20"/>
          <w:szCs w:val="20"/>
        </w:rPr>
      </w:pPr>
      <w:r w:rsidRPr="00332E8E">
        <w:rPr>
          <w:rFonts w:asciiTheme="majorHAnsi" w:hAnsiTheme="majorHAnsi" w:cs="Arial"/>
          <w:b/>
          <w:sz w:val="20"/>
          <w:szCs w:val="20"/>
        </w:rPr>
        <w:t>Opis sposobu przygotowania ofert:</w:t>
      </w:r>
    </w:p>
    <w:p w:rsidR="001B110A" w:rsidRPr="00332E8E" w:rsidRDefault="001B110A" w:rsidP="00AE2E17">
      <w:pPr>
        <w:pStyle w:val="Tekstpodstawowy"/>
        <w:numPr>
          <w:ilvl w:val="0"/>
          <w:numId w:val="5"/>
        </w:numPr>
        <w:tabs>
          <w:tab w:val="num" w:pos="851"/>
        </w:tabs>
        <w:suppressAutoHyphens w:val="0"/>
        <w:spacing w:after="60"/>
        <w:ind w:left="851"/>
        <w:jc w:val="both"/>
        <w:rPr>
          <w:rFonts w:asciiTheme="majorHAnsi" w:hAnsiTheme="majorHAnsi" w:cs="Arial"/>
          <w:sz w:val="20"/>
          <w:szCs w:val="20"/>
        </w:rPr>
      </w:pPr>
      <w:r w:rsidRPr="00332E8E">
        <w:rPr>
          <w:rFonts w:asciiTheme="majorHAnsi" w:hAnsiTheme="majorHAnsi" w:cs="Arial"/>
          <w:sz w:val="20"/>
          <w:szCs w:val="20"/>
        </w:rPr>
        <w:t xml:space="preserve">Oferta musi być sporządzona w języku polskim, pod rygorem nieważności w formie pisemnej. </w:t>
      </w:r>
    </w:p>
    <w:p w:rsidR="001B110A" w:rsidRPr="00332E8E" w:rsidRDefault="001B110A" w:rsidP="00AE2E17">
      <w:pPr>
        <w:pStyle w:val="Tekstpodstawowy"/>
        <w:numPr>
          <w:ilvl w:val="0"/>
          <w:numId w:val="5"/>
        </w:numPr>
        <w:tabs>
          <w:tab w:val="num" w:pos="851"/>
        </w:tabs>
        <w:suppressAutoHyphens w:val="0"/>
        <w:spacing w:after="60"/>
        <w:ind w:left="851"/>
        <w:jc w:val="both"/>
        <w:rPr>
          <w:rFonts w:asciiTheme="majorHAnsi" w:hAnsiTheme="majorHAnsi" w:cs="Arial"/>
          <w:sz w:val="20"/>
          <w:szCs w:val="20"/>
        </w:rPr>
      </w:pPr>
      <w:r w:rsidRPr="00332E8E">
        <w:rPr>
          <w:rFonts w:asciiTheme="majorHAnsi" w:hAnsiTheme="majorHAnsi" w:cs="Arial"/>
          <w:sz w:val="20"/>
          <w:szCs w:val="20"/>
        </w:rPr>
        <w:t>Oferta powinna być sporządzona z uwzględnieniem wszelkich wym</w:t>
      </w:r>
      <w:r w:rsidR="00844E79" w:rsidRPr="00332E8E">
        <w:rPr>
          <w:rFonts w:asciiTheme="majorHAnsi" w:hAnsiTheme="majorHAnsi" w:cs="Arial"/>
          <w:sz w:val="20"/>
          <w:szCs w:val="20"/>
        </w:rPr>
        <w:t xml:space="preserve">agań Zamawiającego, określonych </w:t>
      </w:r>
      <w:r w:rsidRPr="00332E8E">
        <w:rPr>
          <w:rFonts w:asciiTheme="majorHAnsi" w:hAnsiTheme="majorHAnsi" w:cs="Arial"/>
          <w:sz w:val="20"/>
          <w:szCs w:val="20"/>
        </w:rPr>
        <w:t>w </w:t>
      </w:r>
      <w:r w:rsidR="00844E79" w:rsidRPr="00332E8E">
        <w:rPr>
          <w:rFonts w:asciiTheme="majorHAnsi" w:hAnsiTheme="majorHAnsi" w:cs="Arial"/>
          <w:sz w:val="20"/>
          <w:szCs w:val="20"/>
        </w:rPr>
        <w:t>Z</w:t>
      </w:r>
      <w:r w:rsidRPr="00332E8E">
        <w:rPr>
          <w:rFonts w:asciiTheme="majorHAnsi" w:hAnsiTheme="majorHAnsi" w:cs="Arial"/>
          <w:sz w:val="20"/>
          <w:szCs w:val="20"/>
        </w:rPr>
        <w:t>aproszeniu.</w:t>
      </w:r>
    </w:p>
    <w:p w:rsidR="001B110A" w:rsidRPr="00332E8E" w:rsidRDefault="001B110A" w:rsidP="00AE2E17">
      <w:pPr>
        <w:pStyle w:val="Tekstpodstawowy"/>
        <w:numPr>
          <w:ilvl w:val="0"/>
          <w:numId w:val="5"/>
        </w:numPr>
        <w:tabs>
          <w:tab w:val="num" w:pos="851"/>
        </w:tabs>
        <w:suppressAutoHyphens w:val="0"/>
        <w:spacing w:after="60"/>
        <w:ind w:left="851"/>
        <w:jc w:val="both"/>
        <w:rPr>
          <w:rFonts w:asciiTheme="majorHAnsi" w:hAnsiTheme="majorHAnsi" w:cs="Arial"/>
          <w:sz w:val="20"/>
          <w:szCs w:val="20"/>
        </w:rPr>
      </w:pPr>
      <w:r w:rsidRPr="00332E8E">
        <w:rPr>
          <w:rFonts w:asciiTheme="majorHAnsi" w:hAnsiTheme="majorHAnsi" w:cs="Arial"/>
          <w:sz w:val="20"/>
          <w:szCs w:val="20"/>
        </w:rPr>
        <w:t>Ofertę należy złożyć w zamkniętej kopercie, zapieczętowanej w</w:t>
      </w:r>
      <w:r w:rsidR="00844E79" w:rsidRPr="00332E8E">
        <w:rPr>
          <w:rFonts w:asciiTheme="majorHAnsi" w:hAnsiTheme="majorHAnsi" w:cs="Arial"/>
          <w:sz w:val="20"/>
          <w:szCs w:val="20"/>
        </w:rPr>
        <w:t xml:space="preserve"> sposób gwarantujący zachowanie </w:t>
      </w:r>
      <w:r w:rsidRPr="00332E8E">
        <w:rPr>
          <w:rFonts w:asciiTheme="majorHAnsi" w:hAnsiTheme="majorHAnsi" w:cs="Arial"/>
          <w:sz w:val="20"/>
          <w:szCs w:val="20"/>
        </w:rPr>
        <w:t xml:space="preserve">w poufności jej treści oraz zabezpieczającej jej nienaruszalność do terminu otwarcia </w:t>
      </w:r>
      <w:r w:rsidR="00844E79" w:rsidRPr="00332E8E">
        <w:rPr>
          <w:rFonts w:asciiTheme="majorHAnsi" w:hAnsiTheme="majorHAnsi" w:cs="Arial"/>
          <w:sz w:val="20"/>
          <w:szCs w:val="20"/>
        </w:rPr>
        <w:t>O</w:t>
      </w:r>
      <w:r w:rsidRPr="00332E8E">
        <w:rPr>
          <w:rFonts w:asciiTheme="majorHAnsi" w:hAnsiTheme="majorHAnsi" w:cs="Arial"/>
          <w:sz w:val="20"/>
          <w:szCs w:val="20"/>
        </w:rPr>
        <w:t>fert.</w:t>
      </w:r>
    </w:p>
    <w:p w:rsidR="00844E79" w:rsidRPr="00332E8E" w:rsidRDefault="001B110A" w:rsidP="00AE2E17">
      <w:pPr>
        <w:pStyle w:val="Tekstpodstawowy"/>
        <w:numPr>
          <w:ilvl w:val="0"/>
          <w:numId w:val="5"/>
        </w:numPr>
        <w:tabs>
          <w:tab w:val="num" w:pos="851"/>
        </w:tabs>
        <w:suppressAutoHyphens w:val="0"/>
        <w:spacing w:after="60"/>
        <w:ind w:left="851"/>
        <w:jc w:val="both"/>
        <w:rPr>
          <w:rFonts w:asciiTheme="majorHAnsi" w:hAnsiTheme="majorHAnsi" w:cs="Arial"/>
          <w:sz w:val="20"/>
          <w:szCs w:val="20"/>
        </w:rPr>
      </w:pPr>
      <w:r w:rsidRPr="00332E8E">
        <w:rPr>
          <w:rFonts w:asciiTheme="majorHAnsi" w:hAnsiTheme="majorHAnsi" w:cs="Arial"/>
          <w:sz w:val="20"/>
          <w:szCs w:val="20"/>
        </w:rPr>
        <w:t xml:space="preserve">Na kopercie oferty należy zamieścić </w:t>
      </w:r>
      <w:r w:rsidR="0046204C">
        <w:rPr>
          <w:rFonts w:asciiTheme="majorHAnsi" w:hAnsiTheme="majorHAnsi" w:cs="Arial"/>
          <w:sz w:val="20"/>
          <w:szCs w:val="20"/>
        </w:rPr>
        <w:t xml:space="preserve">dane Wykonawcy oraz </w:t>
      </w:r>
      <w:r w:rsidRPr="00332E8E">
        <w:rPr>
          <w:rFonts w:asciiTheme="majorHAnsi" w:hAnsiTheme="majorHAnsi" w:cs="Arial"/>
          <w:sz w:val="20"/>
          <w:szCs w:val="20"/>
        </w:rPr>
        <w:t>następujące informacje:</w:t>
      </w:r>
    </w:p>
    <w:p w:rsidR="00976B3A" w:rsidRDefault="00976B3A" w:rsidP="00DA1D5C">
      <w:pPr>
        <w:pStyle w:val="Tekstpodstawowy"/>
        <w:suppressAutoHyphens w:val="0"/>
        <w:spacing w:after="0"/>
        <w:ind w:left="851"/>
        <w:jc w:val="center"/>
        <w:rPr>
          <w:rFonts w:asciiTheme="majorHAnsi" w:hAnsiTheme="majorHAnsi" w:cs="Cambria"/>
          <w:b/>
          <w:sz w:val="20"/>
          <w:szCs w:val="20"/>
        </w:rPr>
      </w:pPr>
    </w:p>
    <w:p w:rsidR="00805ED0" w:rsidRPr="00742EE8" w:rsidRDefault="00742EE8" w:rsidP="00DA1D5C">
      <w:pPr>
        <w:pStyle w:val="Tekstpodstawowy"/>
        <w:suppressAutoHyphens w:val="0"/>
        <w:spacing w:after="0"/>
        <w:ind w:left="851"/>
        <w:jc w:val="center"/>
        <w:rPr>
          <w:rFonts w:asciiTheme="majorHAnsi" w:hAnsiTheme="majorHAnsi" w:cs="Cambria"/>
          <w:b/>
          <w:color w:val="000000" w:themeColor="text1"/>
          <w:sz w:val="20"/>
          <w:szCs w:val="20"/>
        </w:rPr>
      </w:pPr>
      <w:r w:rsidRPr="00742EE8">
        <w:rPr>
          <w:rFonts w:asciiTheme="majorHAnsi" w:hAnsiTheme="majorHAnsi" w:cs="Cambria"/>
          <w:b/>
          <w:iCs/>
          <w:color w:val="000000" w:themeColor="text1"/>
          <w:sz w:val="20"/>
          <w:szCs w:val="20"/>
        </w:rPr>
        <w:t>Przeprowadzenie zajęć na kursie wielomodułowym dla dwóch osób w ramach projektu „</w:t>
      </w:r>
      <w:r w:rsidRPr="00742EE8">
        <w:rPr>
          <w:rFonts w:asciiTheme="majorHAnsi" w:hAnsiTheme="majorHAnsi" w:cs="Cambria"/>
          <w:b/>
          <w:color w:val="000000" w:themeColor="text1"/>
          <w:sz w:val="20"/>
          <w:szCs w:val="20"/>
        </w:rPr>
        <w:t>SPOŁECZEŃSTWO BEZ BARIER – Usługi Społeczne dla Powiat Sandomierskiego”</w:t>
      </w:r>
    </w:p>
    <w:p w:rsidR="001B110A" w:rsidRPr="00742EE8" w:rsidRDefault="001B110A" w:rsidP="00951930">
      <w:pPr>
        <w:autoSpaceDE w:val="0"/>
        <w:autoSpaceDN w:val="0"/>
        <w:adjustRightInd w:val="0"/>
        <w:spacing w:after="60" w:line="240" w:lineRule="auto"/>
        <w:jc w:val="center"/>
        <w:rPr>
          <w:rFonts w:asciiTheme="majorHAnsi" w:hAnsiTheme="majorHAnsi"/>
          <w:b/>
          <w:bCs/>
          <w:color w:val="FF0000"/>
          <w:sz w:val="20"/>
          <w:szCs w:val="20"/>
        </w:rPr>
      </w:pPr>
      <w:r w:rsidRPr="00BC3BCB">
        <w:rPr>
          <w:rFonts w:asciiTheme="majorHAnsi" w:hAnsiTheme="majorHAnsi"/>
          <w:b/>
          <w:bCs/>
          <w:color w:val="000000" w:themeColor="text1"/>
          <w:sz w:val="20"/>
          <w:szCs w:val="20"/>
        </w:rPr>
        <w:t>Numer sprawy:</w:t>
      </w:r>
      <w:r w:rsidR="000A11A0" w:rsidRPr="00BC3BCB">
        <w:rPr>
          <w:rFonts w:asciiTheme="majorHAnsi" w:hAnsiTheme="majorHAnsi"/>
          <w:b/>
          <w:bCs/>
          <w:color w:val="000000" w:themeColor="text1"/>
          <w:sz w:val="20"/>
          <w:szCs w:val="20"/>
        </w:rPr>
        <w:t xml:space="preserve"> </w:t>
      </w:r>
      <w:r w:rsidR="00BC3BCB" w:rsidRPr="00BC3BCB">
        <w:rPr>
          <w:rFonts w:asciiTheme="majorHAnsi" w:hAnsiTheme="majorHAnsi"/>
          <w:b/>
          <w:bCs/>
          <w:color w:val="000000" w:themeColor="text1"/>
          <w:sz w:val="20"/>
          <w:szCs w:val="20"/>
        </w:rPr>
        <w:t>08</w:t>
      </w:r>
      <w:r w:rsidR="006F19FE" w:rsidRPr="00BC3BCB">
        <w:rPr>
          <w:rFonts w:asciiTheme="majorHAnsi" w:hAnsiTheme="majorHAnsi"/>
          <w:b/>
          <w:bCs/>
          <w:color w:val="000000" w:themeColor="text1"/>
          <w:sz w:val="20"/>
          <w:szCs w:val="20"/>
        </w:rPr>
        <w:t>/ZK/202</w:t>
      </w:r>
      <w:r w:rsidR="00742EE8" w:rsidRPr="00BC3BCB">
        <w:rPr>
          <w:rFonts w:asciiTheme="majorHAnsi" w:hAnsiTheme="majorHAnsi"/>
          <w:b/>
          <w:bCs/>
          <w:color w:val="000000" w:themeColor="text1"/>
          <w:sz w:val="20"/>
          <w:szCs w:val="20"/>
        </w:rPr>
        <w:t>1</w:t>
      </w:r>
      <w:r w:rsidR="006F19FE" w:rsidRPr="00BC3BCB">
        <w:rPr>
          <w:rFonts w:asciiTheme="majorHAnsi" w:hAnsiTheme="majorHAnsi"/>
          <w:b/>
          <w:bCs/>
          <w:color w:val="000000" w:themeColor="text1"/>
          <w:sz w:val="20"/>
          <w:szCs w:val="20"/>
        </w:rPr>
        <w:t>/SBB</w:t>
      </w:r>
      <w:r w:rsidRPr="00742EE8">
        <w:rPr>
          <w:rFonts w:asciiTheme="majorHAnsi" w:hAnsiTheme="majorHAnsi"/>
          <w:b/>
          <w:bCs/>
          <w:color w:val="000000" w:themeColor="text1"/>
          <w:sz w:val="20"/>
          <w:szCs w:val="20"/>
        </w:rPr>
        <w:br/>
        <w:t xml:space="preserve">Nie otwierać przed </w:t>
      </w:r>
      <w:r w:rsidR="000A11A0" w:rsidRPr="00935F4A">
        <w:rPr>
          <w:rFonts w:asciiTheme="majorHAnsi" w:hAnsiTheme="majorHAnsi"/>
          <w:b/>
          <w:bCs/>
          <w:color w:val="000000" w:themeColor="text1"/>
          <w:sz w:val="20"/>
          <w:szCs w:val="20"/>
          <w:highlight w:val="yellow"/>
        </w:rPr>
        <w:t>202</w:t>
      </w:r>
      <w:r w:rsidR="00742EE8" w:rsidRPr="00935F4A">
        <w:rPr>
          <w:rFonts w:asciiTheme="majorHAnsi" w:hAnsiTheme="majorHAnsi"/>
          <w:b/>
          <w:bCs/>
          <w:color w:val="000000" w:themeColor="text1"/>
          <w:sz w:val="20"/>
          <w:szCs w:val="20"/>
          <w:highlight w:val="yellow"/>
        </w:rPr>
        <w:t>1</w:t>
      </w:r>
      <w:r w:rsidR="000A11A0" w:rsidRPr="00935F4A">
        <w:rPr>
          <w:rFonts w:asciiTheme="majorHAnsi" w:hAnsiTheme="majorHAnsi"/>
          <w:b/>
          <w:bCs/>
          <w:color w:val="000000" w:themeColor="text1"/>
          <w:sz w:val="20"/>
          <w:szCs w:val="20"/>
          <w:highlight w:val="yellow"/>
        </w:rPr>
        <w:t>-0</w:t>
      </w:r>
      <w:r w:rsidR="004746CA" w:rsidRPr="00935F4A">
        <w:rPr>
          <w:rFonts w:asciiTheme="majorHAnsi" w:hAnsiTheme="majorHAnsi"/>
          <w:b/>
          <w:bCs/>
          <w:color w:val="000000" w:themeColor="text1"/>
          <w:sz w:val="20"/>
          <w:szCs w:val="20"/>
          <w:highlight w:val="yellow"/>
        </w:rPr>
        <w:t>3</w:t>
      </w:r>
      <w:r w:rsidR="00951930" w:rsidRPr="00935F4A">
        <w:rPr>
          <w:rFonts w:asciiTheme="majorHAnsi" w:hAnsiTheme="majorHAnsi"/>
          <w:b/>
          <w:bCs/>
          <w:color w:val="000000" w:themeColor="text1"/>
          <w:sz w:val="20"/>
          <w:szCs w:val="20"/>
          <w:highlight w:val="yellow"/>
        </w:rPr>
        <w:t>-</w:t>
      </w:r>
      <w:r w:rsidR="000A11A0" w:rsidRPr="00935F4A">
        <w:rPr>
          <w:rFonts w:asciiTheme="majorHAnsi" w:hAnsiTheme="majorHAnsi"/>
          <w:b/>
          <w:bCs/>
          <w:color w:val="000000" w:themeColor="text1"/>
          <w:sz w:val="20"/>
          <w:szCs w:val="20"/>
          <w:highlight w:val="yellow"/>
        </w:rPr>
        <w:t>1</w:t>
      </w:r>
      <w:r w:rsidR="00F05E44" w:rsidRPr="00935F4A">
        <w:rPr>
          <w:rFonts w:asciiTheme="majorHAnsi" w:hAnsiTheme="majorHAnsi"/>
          <w:b/>
          <w:bCs/>
          <w:color w:val="000000" w:themeColor="text1"/>
          <w:sz w:val="20"/>
          <w:szCs w:val="20"/>
          <w:highlight w:val="yellow"/>
        </w:rPr>
        <w:t>2</w:t>
      </w:r>
      <w:r w:rsidRPr="00F05E44">
        <w:rPr>
          <w:rFonts w:asciiTheme="majorHAnsi" w:hAnsiTheme="majorHAnsi"/>
          <w:b/>
          <w:bCs/>
          <w:color w:val="000000" w:themeColor="text1"/>
          <w:sz w:val="20"/>
          <w:szCs w:val="20"/>
        </w:rPr>
        <w:t xml:space="preserve">, godz. </w:t>
      </w:r>
      <w:r w:rsidR="00951930" w:rsidRPr="00F05E44">
        <w:rPr>
          <w:rFonts w:asciiTheme="majorHAnsi" w:hAnsiTheme="majorHAnsi"/>
          <w:b/>
          <w:bCs/>
          <w:color w:val="000000" w:themeColor="text1"/>
          <w:sz w:val="20"/>
          <w:szCs w:val="20"/>
        </w:rPr>
        <w:t>10</w:t>
      </w:r>
      <w:r w:rsidRPr="00F05E44">
        <w:rPr>
          <w:rFonts w:asciiTheme="majorHAnsi" w:hAnsiTheme="majorHAnsi"/>
          <w:b/>
          <w:bCs/>
          <w:color w:val="000000" w:themeColor="text1"/>
          <w:sz w:val="20"/>
          <w:szCs w:val="20"/>
        </w:rPr>
        <w:t>:00</w:t>
      </w:r>
      <w:r w:rsidR="00AA1F5A" w:rsidRPr="00F05E44">
        <w:rPr>
          <w:rFonts w:asciiTheme="majorHAnsi" w:hAnsiTheme="majorHAnsi"/>
          <w:b/>
          <w:bCs/>
          <w:color w:val="000000" w:themeColor="text1"/>
          <w:sz w:val="20"/>
          <w:szCs w:val="20"/>
        </w:rPr>
        <w:t>”.</w:t>
      </w:r>
    </w:p>
    <w:p w:rsidR="001B110A" w:rsidRPr="00332E8E" w:rsidRDefault="001B110A" w:rsidP="00951930">
      <w:pPr>
        <w:pStyle w:val="Tekstpodstawowy"/>
        <w:numPr>
          <w:ilvl w:val="0"/>
          <w:numId w:val="5"/>
        </w:numPr>
        <w:tabs>
          <w:tab w:val="num" w:pos="851"/>
        </w:tabs>
        <w:suppressAutoHyphens w:val="0"/>
        <w:spacing w:after="60"/>
        <w:ind w:left="851"/>
        <w:jc w:val="both"/>
        <w:rPr>
          <w:rFonts w:asciiTheme="majorHAnsi" w:hAnsiTheme="majorHAnsi" w:cs="Arial"/>
          <w:sz w:val="20"/>
          <w:szCs w:val="20"/>
        </w:rPr>
      </w:pPr>
      <w:r w:rsidRPr="00332E8E">
        <w:rPr>
          <w:rFonts w:asciiTheme="majorHAnsi" w:hAnsiTheme="majorHAnsi"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1B110A" w:rsidRPr="00332E8E" w:rsidRDefault="001B110A" w:rsidP="00951930">
      <w:pPr>
        <w:numPr>
          <w:ilvl w:val="0"/>
          <w:numId w:val="5"/>
        </w:numPr>
        <w:suppressAutoHyphens w:val="0"/>
        <w:spacing w:after="60" w:line="240" w:lineRule="auto"/>
        <w:ind w:left="851"/>
        <w:jc w:val="both"/>
        <w:rPr>
          <w:rFonts w:asciiTheme="majorHAnsi" w:hAnsiTheme="majorHAnsi" w:cs="Times New Roman"/>
          <w:sz w:val="20"/>
          <w:szCs w:val="20"/>
        </w:rPr>
      </w:pPr>
      <w:r w:rsidRPr="00332E8E">
        <w:rPr>
          <w:rFonts w:asciiTheme="majorHAnsi" w:hAnsiTheme="majorHAnsi"/>
          <w:sz w:val="20"/>
          <w:szCs w:val="20"/>
        </w:rPr>
        <w:t xml:space="preserve">Przedmiotowe Zaproszenie znajduje się na stronie internetowej Zamawiającego i bazie konkurencyjności. Wykonawca przed złożeniem </w:t>
      </w:r>
      <w:r w:rsidR="00C5130D" w:rsidRPr="00332E8E">
        <w:rPr>
          <w:rFonts w:asciiTheme="majorHAnsi" w:hAnsiTheme="majorHAnsi"/>
          <w:sz w:val="20"/>
          <w:szCs w:val="20"/>
        </w:rPr>
        <w:t>O</w:t>
      </w:r>
      <w:r w:rsidRPr="00332E8E">
        <w:rPr>
          <w:rFonts w:asciiTheme="majorHAnsi" w:hAnsiTheme="majorHAnsi"/>
          <w:sz w:val="20"/>
          <w:szCs w:val="20"/>
        </w:rPr>
        <w:t xml:space="preserve">ferty zobowiązany jest zapoznać się z informacjami umieszczonymi </w:t>
      </w:r>
      <w:r w:rsidR="00F05E44">
        <w:rPr>
          <w:rFonts w:asciiTheme="majorHAnsi" w:hAnsiTheme="majorHAnsi"/>
          <w:sz w:val="20"/>
          <w:szCs w:val="20"/>
        </w:rPr>
        <w:br/>
      </w:r>
      <w:r w:rsidRPr="00332E8E">
        <w:rPr>
          <w:rFonts w:asciiTheme="majorHAnsi" w:hAnsiTheme="majorHAnsi"/>
          <w:sz w:val="20"/>
          <w:szCs w:val="20"/>
        </w:rPr>
        <w:t xml:space="preserve">na tej stronie, gdyż wszelkie informacje związane z zapytaniami do przedmiotowego rozpoznania oraz odpowiedzi na pytania wykonawców Zamawiający zamieści na tej stronie. </w:t>
      </w:r>
    </w:p>
    <w:p w:rsidR="001B110A" w:rsidRPr="00686ADC" w:rsidRDefault="001B110A" w:rsidP="00951930">
      <w:pPr>
        <w:numPr>
          <w:ilvl w:val="0"/>
          <w:numId w:val="5"/>
        </w:numPr>
        <w:suppressAutoHyphens w:val="0"/>
        <w:spacing w:after="60" w:line="240" w:lineRule="auto"/>
        <w:ind w:left="851"/>
        <w:jc w:val="both"/>
        <w:rPr>
          <w:rFonts w:asciiTheme="majorHAnsi" w:hAnsiTheme="majorHAnsi"/>
          <w:sz w:val="20"/>
          <w:szCs w:val="20"/>
        </w:rPr>
      </w:pPr>
      <w:r w:rsidRPr="00332E8E">
        <w:rPr>
          <w:rFonts w:asciiTheme="majorHAnsi" w:hAnsiTheme="majorHAnsi"/>
          <w:sz w:val="20"/>
          <w:szCs w:val="20"/>
        </w:rPr>
        <w:t xml:space="preserve">Ogłoszenie o zamówieniu zostało zamieszczone na stronie internetowej Zamawiającego oraz Bazie Zasady </w:t>
      </w:r>
      <w:r w:rsidRPr="00686ADC">
        <w:rPr>
          <w:rFonts w:asciiTheme="majorHAnsi" w:hAnsiTheme="majorHAnsi"/>
          <w:sz w:val="20"/>
          <w:szCs w:val="20"/>
        </w:rPr>
        <w:t>Konkurencyjności.</w:t>
      </w:r>
    </w:p>
    <w:p w:rsidR="001B110A" w:rsidRPr="00F05E44" w:rsidRDefault="001B110A" w:rsidP="00951930">
      <w:pPr>
        <w:pStyle w:val="Nagwek4"/>
        <w:numPr>
          <w:ilvl w:val="0"/>
          <w:numId w:val="16"/>
        </w:numPr>
        <w:suppressAutoHyphens w:val="0"/>
        <w:spacing w:before="0"/>
        <w:jc w:val="both"/>
        <w:rPr>
          <w:rFonts w:asciiTheme="majorHAnsi" w:hAnsiTheme="majorHAnsi" w:cs="Arial"/>
          <w:i/>
          <w:color w:val="000000" w:themeColor="text1"/>
          <w:sz w:val="20"/>
          <w:szCs w:val="20"/>
        </w:rPr>
      </w:pPr>
      <w:r w:rsidRPr="00332E8E">
        <w:rPr>
          <w:rFonts w:asciiTheme="majorHAnsi" w:hAnsiTheme="majorHAnsi" w:cs="Arial"/>
          <w:sz w:val="20"/>
          <w:szCs w:val="20"/>
        </w:rPr>
        <w:t xml:space="preserve">Miejsce i termin </w:t>
      </w:r>
      <w:r w:rsidRPr="00F05E44">
        <w:rPr>
          <w:rFonts w:asciiTheme="majorHAnsi" w:hAnsiTheme="majorHAnsi" w:cs="Arial"/>
          <w:color w:val="000000" w:themeColor="text1"/>
          <w:sz w:val="20"/>
          <w:szCs w:val="20"/>
        </w:rPr>
        <w:t xml:space="preserve">składania ofert. </w:t>
      </w:r>
    </w:p>
    <w:p w:rsidR="001B110A" w:rsidRPr="00F05E44" w:rsidRDefault="001B110A" w:rsidP="00951930">
      <w:pPr>
        <w:numPr>
          <w:ilvl w:val="0"/>
          <w:numId w:val="6"/>
        </w:numPr>
        <w:suppressAutoHyphens w:val="0"/>
        <w:autoSpaceDE w:val="0"/>
        <w:autoSpaceDN w:val="0"/>
        <w:adjustRightInd w:val="0"/>
        <w:spacing w:after="60" w:line="240" w:lineRule="auto"/>
        <w:jc w:val="both"/>
        <w:rPr>
          <w:rFonts w:asciiTheme="majorHAnsi" w:hAnsiTheme="majorHAnsi" w:cs="Times New Roman"/>
          <w:b/>
          <w:bCs/>
          <w:color w:val="000000" w:themeColor="text1"/>
          <w:sz w:val="20"/>
          <w:szCs w:val="20"/>
        </w:rPr>
      </w:pPr>
      <w:r w:rsidRPr="00F05E44">
        <w:rPr>
          <w:rFonts w:asciiTheme="majorHAnsi" w:hAnsiTheme="majorHAnsi" w:cs="Arial"/>
          <w:color w:val="000000" w:themeColor="text1"/>
          <w:sz w:val="20"/>
          <w:szCs w:val="20"/>
        </w:rPr>
        <w:t>Ofertę należy zł</w:t>
      </w:r>
      <w:r w:rsidR="000A11A0" w:rsidRPr="00F05E44">
        <w:rPr>
          <w:rFonts w:asciiTheme="majorHAnsi" w:hAnsiTheme="majorHAnsi" w:cs="Arial"/>
          <w:color w:val="000000" w:themeColor="text1"/>
          <w:sz w:val="20"/>
          <w:szCs w:val="20"/>
        </w:rPr>
        <w:t xml:space="preserve">ożyć w siedzibie Zamawiającego, </w:t>
      </w:r>
      <w:r w:rsidR="000A11A0" w:rsidRPr="00F05E44">
        <w:rPr>
          <w:rFonts w:asciiTheme="majorHAnsi" w:hAnsiTheme="majorHAnsi" w:cs="Arial"/>
          <w:b/>
          <w:color w:val="000000" w:themeColor="text1"/>
          <w:sz w:val="20"/>
          <w:szCs w:val="20"/>
        </w:rPr>
        <w:t xml:space="preserve">Biuro </w:t>
      </w:r>
      <w:r w:rsidRPr="00F05E44">
        <w:rPr>
          <w:rFonts w:asciiTheme="majorHAnsi" w:hAnsiTheme="majorHAnsi" w:cs="Arial"/>
          <w:b/>
          <w:color w:val="000000" w:themeColor="text1"/>
          <w:sz w:val="20"/>
          <w:szCs w:val="20"/>
        </w:rPr>
        <w:t>Za</w:t>
      </w:r>
      <w:r w:rsidR="00A61C97" w:rsidRPr="00F05E44">
        <w:rPr>
          <w:rFonts w:asciiTheme="majorHAnsi" w:hAnsiTheme="majorHAnsi" w:cs="Arial"/>
          <w:b/>
          <w:color w:val="000000" w:themeColor="text1"/>
          <w:sz w:val="20"/>
          <w:szCs w:val="20"/>
        </w:rPr>
        <w:t>kładu</w:t>
      </w:r>
      <w:r w:rsidRPr="00F05E44">
        <w:rPr>
          <w:rFonts w:asciiTheme="majorHAnsi" w:hAnsiTheme="majorHAnsi" w:cs="Arial"/>
          <w:b/>
          <w:color w:val="000000" w:themeColor="text1"/>
          <w:sz w:val="20"/>
          <w:szCs w:val="20"/>
        </w:rPr>
        <w:t xml:space="preserve"> ul. Śląska 9, 25-328 Kielce </w:t>
      </w:r>
      <w:r w:rsidRPr="00F05E44">
        <w:rPr>
          <w:rFonts w:asciiTheme="majorHAnsi" w:hAnsiTheme="majorHAnsi" w:cs="Arial"/>
          <w:color w:val="000000" w:themeColor="text1"/>
          <w:sz w:val="20"/>
          <w:szCs w:val="20"/>
        </w:rPr>
        <w:t xml:space="preserve">w terminie </w:t>
      </w:r>
      <w:r w:rsidR="00DC0CED" w:rsidRPr="00F05E44">
        <w:rPr>
          <w:rFonts w:asciiTheme="majorHAnsi" w:hAnsiTheme="majorHAnsi" w:cs="Arial"/>
          <w:color w:val="000000" w:themeColor="text1"/>
          <w:sz w:val="20"/>
          <w:szCs w:val="20"/>
        </w:rPr>
        <w:br/>
      </w:r>
      <w:r w:rsidRPr="00F05E44">
        <w:rPr>
          <w:rFonts w:asciiTheme="majorHAnsi" w:hAnsiTheme="majorHAnsi" w:cs="Arial"/>
          <w:b/>
          <w:color w:val="000000" w:themeColor="text1"/>
          <w:sz w:val="20"/>
          <w:szCs w:val="20"/>
        </w:rPr>
        <w:t>do dnia</w:t>
      </w:r>
      <w:r w:rsidR="000A11A0" w:rsidRPr="00F05E44">
        <w:rPr>
          <w:rFonts w:asciiTheme="majorHAnsi" w:hAnsiTheme="majorHAnsi" w:cs="Arial"/>
          <w:b/>
          <w:color w:val="000000" w:themeColor="text1"/>
          <w:sz w:val="20"/>
          <w:szCs w:val="20"/>
        </w:rPr>
        <w:t xml:space="preserve"> 202</w:t>
      </w:r>
      <w:r w:rsidR="00742EE8" w:rsidRPr="00F05E44">
        <w:rPr>
          <w:rFonts w:asciiTheme="majorHAnsi" w:hAnsiTheme="majorHAnsi" w:cs="Arial"/>
          <w:b/>
          <w:color w:val="000000" w:themeColor="text1"/>
          <w:sz w:val="20"/>
          <w:szCs w:val="20"/>
        </w:rPr>
        <w:t>1</w:t>
      </w:r>
      <w:r w:rsidR="000A11A0" w:rsidRPr="00F05E44">
        <w:rPr>
          <w:rFonts w:asciiTheme="majorHAnsi" w:hAnsiTheme="majorHAnsi" w:cs="Arial"/>
          <w:b/>
          <w:color w:val="000000" w:themeColor="text1"/>
          <w:sz w:val="20"/>
          <w:szCs w:val="20"/>
        </w:rPr>
        <w:t>-0</w:t>
      </w:r>
      <w:r w:rsidR="00F05E44" w:rsidRPr="00F05E44">
        <w:rPr>
          <w:rFonts w:asciiTheme="majorHAnsi" w:hAnsiTheme="majorHAnsi" w:cs="Arial"/>
          <w:b/>
          <w:color w:val="000000" w:themeColor="text1"/>
          <w:sz w:val="20"/>
          <w:szCs w:val="20"/>
        </w:rPr>
        <w:t>3</w:t>
      </w:r>
      <w:r w:rsidR="000A11A0" w:rsidRPr="00F05E44">
        <w:rPr>
          <w:rFonts w:asciiTheme="majorHAnsi" w:hAnsiTheme="majorHAnsi" w:cs="Arial"/>
          <w:b/>
          <w:color w:val="000000" w:themeColor="text1"/>
          <w:sz w:val="20"/>
          <w:szCs w:val="20"/>
        </w:rPr>
        <w:t>-1</w:t>
      </w:r>
      <w:r w:rsidR="00F05E44" w:rsidRPr="00F05E44">
        <w:rPr>
          <w:rFonts w:asciiTheme="majorHAnsi" w:hAnsiTheme="majorHAnsi" w:cs="Arial"/>
          <w:b/>
          <w:color w:val="000000" w:themeColor="text1"/>
          <w:sz w:val="20"/>
          <w:szCs w:val="20"/>
        </w:rPr>
        <w:t>2</w:t>
      </w:r>
      <w:r w:rsidRPr="00F05E44">
        <w:rPr>
          <w:rFonts w:asciiTheme="majorHAnsi" w:hAnsiTheme="majorHAnsi" w:cs="Arial"/>
          <w:b/>
          <w:bCs/>
          <w:color w:val="000000" w:themeColor="text1"/>
          <w:sz w:val="20"/>
          <w:szCs w:val="20"/>
        </w:rPr>
        <w:t xml:space="preserve"> </w:t>
      </w:r>
      <w:r w:rsidR="00290C0A" w:rsidRPr="00F05E44">
        <w:rPr>
          <w:rFonts w:asciiTheme="majorHAnsi" w:hAnsiTheme="majorHAnsi" w:cs="Arial"/>
          <w:b/>
          <w:color w:val="000000" w:themeColor="text1"/>
          <w:sz w:val="20"/>
          <w:szCs w:val="20"/>
        </w:rPr>
        <w:t xml:space="preserve">do </w:t>
      </w:r>
      <w:r w:rsidRPr="00F05E44">
        <w:rPr>
          <w:rFonts w:asciiTheme="majorHAnsi" w:hAnsiTheme="majorHAnsi"/>
          <w:b/>
          <w:bCs/>
          <w:color w:val="000000" w:themeColor="text1"/>
          <w:sz w:val="20"/>
          <w:szCs w:val="20"/>
        </w:rPr>
        <w:t xml:space="preserve">godz. </w:t>
      </w:r>
      <w:r w:rsidR="00A94AA9" w:rsidRPr="00F05E44">
        <w:rPr>
          <w:rFonts w:asciiTheme="majorHAnsi" w:hAnsiTheme="majorHAnsi"/>
          <w:b/>
          <w:bCs/>
          <w:color w:val="000000" w:themeColor="text1"/>
          <w:sz w:val="20"/>
          <w:szCs w:val="20"/>
        </w:rPr>
        <w:t>10</w:t>
      </w:r>
      <w:r w:rsidRPr="00F05E44">
        <w:rPr>
          <w:rFonts w:asciiTheme="majorHAnsi" w:hAnsiTheme="majorHAnsi"/>
          <w:b/>
          <w:bCs/>
          <w:color w:val="000000" w:themeColor="text1"/>
          <w:sz w:val="20"/>
          <w:szCs w:val="20"/>
        </w:rPr>
        <w:t xml:space="preserve">:00. </w:t>
      </w:r>
    </w:p>
    <w:p w:rsidR="001B110A" w:rsidRPr="00332E8E" w:rsidRDefault="001B110A" w:rsidP="00951930">
      <w:pPr>
        <w:numPr>
          <w:ilvl w:val="0"/>
          <w:numId w:val="6"/>
        </w:numPr>
        <w:suppressAutoHyphens w:val="0"/>
        <w:spacing w:after="60" w:line="240" w:lineRule="auto"/>
        <w:ind w:left="782" w:hanging="357"/>
        <w:rPr>
          <w:rFonts w:asciiTheme="majorHAnsi" w:hAnsiTheme="majorHAnsi"/>
          <w:sz w:val="20"/>
          <w:szCs w:val="20"/>
        </w:rPr>
      </w:pPr>
      <w:r w:rsidRPr="00332E8E">
        <w:rPr>
          <w:rFonts w:asciiTheme="majorHAnsi" w:hAnsiTheme="majorHAnsi" w:cs="Arial"/>
          <w:sz w:val="20"/>
          <w:szCs w:val="20"/>
        </w:rPr>
        <w:t>Oferta złożona po terminie zostanie zwrócona.</w:t>
      </w:r>
    </w:p>
    <w:p w:rsidR="001B110A" w:rsidRPr="00332E8E" w:rsidRDefault="001B110A" w:rsidP="00951930">
      <w:pPr>
        <w:numPr>
          <w:ilvl w:val="0"/>
          <w:numId w:val="6"/>
        </w:numPr>
        <w:suppressAutoHyphens w:val="0"/>
        <w:spacing w:after="60" w:line="240" w:lineRule="auto"/>
        <w:ind w:left="782" w:hanging="357"/>
        <w:jc w:val="both"/>
        <w:rPr>
          <w:rFonts w:asciiTheme="majorHAnsi" w:hAnsiTheme="majorHAnsi"/>
          <w:sz w:val="20"/>
          <w:szCs w:val="20"/>
        </w:rPr>
      </w:pPr>
      <w:r w:rsidRPr="00332E8E">
        <w:rPr>
          <w:rFonts w:asciiTheme="majorHAnsi" w:hAnsiTheme="majorHAnsi" w:cs="Arial"/>
          <w:sz w:val="20"/>
          <w:szCs w:val="20"/>
        </w:rPr>
        <w:t>Zamawiający powiadomi o wynikach postępowania wszystkich Wykonawców. Wybranemu Wykonawcy Zamawiający wskaże termin i miejsce podpisania umowy.</w:t>
      </w:r>
    </w:p>
    <w:p w:rsidR="001B110A" w:rsidRPr="00332E8E" w:rsidRDefault="001B110A" w:rsidP="00951930">
      <w:pPr>
        <w:pStyle w:val="Nagwek4"/>
        <w:numPr>
          <w:ilvl w:val="0"/>
          <w:numId w:val="16"/>
        </w:numPr>
        <w:suppressAutoHyphens w:val="0"/>
        <w:spacing w:before="0"/>
        <w:jc w:val="both"/>
        <w:rPr>
          <w:rFonts w:asciiTheme="majorHAnsi" w:hAnsiTheme="majorHAnsi" w:cs="Arial"/>
          <w:i/>
          <w:sz w:val="20"/>
          <w:szCs w:val="20"/>
        </w:rPr>
      </w:pPr>
      <w:r w:rsidRPr="00332E8E">
        <w:rPr>
          <w:rFonts w:asciiTheme="majorHAnsi" w:hAnsiTheme="majorHAnsi" w:cs="Arial"/>
          <w:sz w:val="20"/>
          <w:szCs w:val="20"/>
        </w:rPr>
        <w:t xml:space="preserve"> Opis sposobu obliczenia ceny </w:t>
      </w:r>
    </w:p>
    <w:p w:rsidR="001B110A" w:rsidRPr="00332E8E" w:rsidRDefault="001B110A" w:rsidP="00951930">
      <w:pPr>
        <w:pStyle w:val="Tekstpodstawowy"/>
        <w:numPr>
          <w:ilvl w:val="0"/>
          <w:numId w:val="7"/>
        </w:numPr>
        <w:tabs>
          <w:tab w:val="left" w:pos="851"/>
        </w:tabs>
        <w:suppressAutoHyphens w:val="0"/>
        <w:spacing w:after="60"/>
        <w:ind w:left="851"/>
        <w:jc w:val="both"/>
        <w:rPr>
          <w:rFonts w:asciiTheme="majorHAnsi" w:hAnsiTheme="majorHAnsi" w:cs="Arial"/>
          <w:color w:val="FF0000"/>
          <w:sz w:val="20"/>
          <w:szCs w:val="20"/>
        </w:rPr>
      </w:pPr>
      <w:r w:rsidRPr="00332E8E">
        <w:rPr>
          <w:rFonts w:asciiTheme="majorHAnsi" w:hAnsiTheme="majorHAnsi" w:cs="Arial"/>
          <w:sz w:val="20"/>
          <w:szCs w:val="20"/>
        </w:rPr>
        <w:t xml:space="preserve">Oferta musi zawierać ostateczną, sumaryczną cenę obejmującą wszystkie koszty z uwzględnieniem wszystkich opłat i podatków (także podatku od towarów i usług) oraz ewentualnych upustów i rabatów. </w:t>
      </w:r>
      <w:r w:rsidR="00742EE8">
        <w:rPr>
          <w:rFonts w:asciiTheme="majorHAnsi" w:hAnsiTheme="majorHAnsi" w:cs="Arial"/>
          <w:sz w:val="20"/>
          <w:szCs w:val="20"/>
        </w:rPr>
        <w:br/>
      </w:r>
      <w:r w:rsidRPr="00332E8E">
        <w:rPr>
          <w:rFonts w:asciiTheme="majorHAnsi" w:hAnsiTheme="majorHAnsi" w:cs="Arial"/>
          <w:sz w:val="20"/>
          <w:szCs w:val="20"/>
        </w:rPr>
        <w:t>Przy dokonywaniu wyceny przedmiotu zamówienia należy uwzględnić wszystkie dane z opisu przedmiotu zamówienia. Do wynagrodzenia ryczałtowego ma zastosowanie art. 632 KC.</w:t>
      </w:r>
    </w:p>
    <w:p w:rsidR="001B110A" w:rsidRPr="00332E8E" w:rsidRDefault="001B110A" w:rsidP="00951930">
      <w:pPr>
        <w:pStyle w:val="Tekstpodstawowy"/>
        <w:numPr>
          <w:ilvl w:val="0"/>
          <w:numId w:val="7"/>
        </w:numPr>
        <w:tabs>
          <w:tab w:val="left" w:pos="851"/>
        </w:tabs>
        <w:suppressAutoHyphens w:val="0"/>
        <w:spacing w:after="60"/>
        <w:ind w:left="851"/>
        <w:jc w:val="both"/>
        <w:rPr>
          <w:rFonts w:asciiTheme="majorHAnsi" w:hAnsiTheme="majorHAnsi" w:cs="Arial"/>
          <w:sz w:val="20"/>
          <w:szCs w:val="20"/>
        </w:rPr>
      </w:pPr>
      <w:r w:rsidRPr="00332E8E">
        <w:rPr>
          <w:rFonts w:asciiTheme="majorHAnsi" w:hAnsiTheme="majorHAnsi" w:cs="Arial"/>
          <w:sz w:val="20"/>
          <w:szCs w:val="20"/>
        </w:rPr>
        <w:lastRenderedPageBreak/>
        <w:t xml:space="preserve">W związku z powyższym cena oferty winna zawierać wszelkie koszty niezbędne do zrealizowania zamówienia niezbędne do wykonania zamówienia oraz wszystkie inne koszty, które będą musiały być poniesione przy wykonaniu zamówienia w zakresie opisanym w dokumentacji i </w:t>
      </w:r>
      <w:r w:rsidR="0094086C" w:rsidRPr="00332E8E">
        <w:rPr>
          <w:rFonts w:asciiTheme="majorHAnsi" w:hAnsiTheme="majorHAnsi" w:cs="Arial"/>
          <w:sz w:val="20"/>
          <w:szCs w:val="20"/>
        </w:rPr>
        <w:t>Z</w:t>
      </w:r>
      <w:r w:rsidRPr="00332E8E">
        <w:rPr>
          <w:rFonts w:asciiTheme="majorHAnsi" w:hAnsiTheme="majorHAnsi" w:cs="Arial"/>
          <w:sz w:val="20"/>
          <w:szCs w:val="20"/>
        </w:rPr>
        <w:t>aproszeniu.</w:t>
      </w:r>
      <w:r w:rsidRPr="00332E8E">
        <w:rPr>
          <w:rFonts w:asciiTheme="majorHAnsi" w:hAnsiTheme="majorHAnsi" w:cs="Arial"/>
          <w:b/>
          <w:bCs/>
          <w:sz w:val="20"/>
          <w:szCs w:val="20"/>
        </w:rPr>
        <w:t xml:space="preserve"> </w:t>
      </w:r>
    </w:p>
    <w:p w:rsidR="001B110A" w:rsidRPr="00332E8E" w:rsidRDefault="001B110A" w:rsidP="00A94AA9">
      <w:pPr>
        <w:pStyle w:val="Tekstpodstawowy"/>
        <w:numPr>
          <w:ilvl w:val="0"/>
          <w:numId w:val="7"/>
        </w:numPr>
        <w:tabs>
          <w:tab w:val="left" w:pos="851"/>
        </w:tabs>
        <w:suppressAutoHyphens w:val="0"/>
        <w:spacing w:after="60"/>
        <w:ind w:left="851"/>
        <w:jc w:val="both"/>
        <w:rPr>
          <w:rFonts w:asciiTheme="majorHAnsi" w:hAnsiTheme="majorHAnsi" w:cs="Arial"/>
          <w:sz w:val="20"/>
          <w:szCs w:val="20"/>
        </w:rPr>
      </w:pPr>
      <w:r w:rsidRPr="00332E8E">
        <w:rPr>
          <w:rFonts w:asciiTheme="majorHAnsi" w:hAnsiTheme="majorHAnsi" w:cs="Arial"/>
          <w:sz w:val="20"/>
          <w:szCs w:val="20"/>
        </w:rPr>
        <w:t>Cena musi być podana w</w:t>
      </w:r>
      <w:r w:rsidRPr="00332E8E">
        <w:rPr>
          <w:rFonts w:asciiTheme="majorHAnsi" w:hAnsiTheme="majorHAnsi" w:cs="Arial"/>
          <w:b/>
          <w:sz w:val="20"/>
          <w:szCs w:val="20"/>
        </w:rPr>
        <w:t xml:space="preserve"> złotych polskich</w:t>
      </w:r>
      <w:r w:rsidRPr="00332E8E">
        <w:rPr>
          <w:rFonts w:asciiTheme="majorHAnsi" w:hAnsiTheme="majorHAnsi" w:cs="Arial"/>
          <w:sz w:val="20"/>
          <w:szCs w:val="20"/>
        </w:rPr>
        <w:t xml:space="preserve"> cyfrowo i słownie, w zaokrągleniu do drugiego miejsca po przecinku.</w:t>
      </w:r>
    </w:p>
    <w:p w:rsidR="00A94AA9" w:rsidRPr="00A94AA9" w:rsidRDefault="00A94AA9" w:rsidP="00A94AA9">
      <w:pPr>
        <w:pStyle w:val="Akapitzlist"/>
        <w:keepNext/>
        <w:numPr>
          <w:ilvl w:val="0"/>
          <w:numId w:val="16"/>
        </w:numPr>
        <w:suppressAutoHyphens w:val="0"/>
        <w:spacing w:after="120" w:line="240" w:lineRule="auto"/>
        <w:ind w:left="714" w:hanging="357"/>
        <w:jc w:val="both"/>
        <w:outlineLvl w:val="3"/>
        <w:rPr>
          <w:rFonts w:ascii="Cambria" w:eastAsia="Times New Roman" w:hAnsi="Cambria" w:cs="Arial"/>
          <w:sz w:val="20"/>
          <w:szCs w:val="20"/>
        </w:rPr>
      </w:pPr>
      <w:r w:rsidRPr="00A94AA9">
        <w:rPr>
          <w:rFonts w:ascii="Cambria" w:eastAsia="Times New Roman" w:hAnsi="Cambria" w:cs="Arial"/>
          <w:b/>
          <w:bCs/>
          <w:iCs/>
          <w:sz w:val="20"/>
          <w:szCs w:val="20"/>
          <w:lang w:eastAsia="pl-PL"/>
        </w:rPr>
        <w:t>Opis kryteriów, wraz z podaniem znaczenia tych kryteriów i sposobu oceny ofert</w:t>
      </w:r>
      <w:r w:rsidRPr="00A94AA9">
        <w:rPr>
          <w:rFonts w:ascii="Cambria" w:eastAsia="Times New Roman" w:hAnsi="Cambria" w:cs="Arial"/>
          <w:b/>
          <w:sz w:val="20"/>
          <w:szCs w:val="20"/>
        </w:rPr>
        <w:t>:</w:t>
      </w:r>
    </w:p>
    <w:tbl>
      <w:tblPr>
        <w:tblW w:w="8577"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443"/>
        <w:gridCol w:w="2409"/>
      </w:tblGrid>
      <w:tr w:rsidR="00A94AA9" w:rsidRPr="004C20A5" w:rsidTr="00BC3BCB">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A94AA9" w:rsidRPr="004C20A5" w:rsidRDefault="00A94AA9" w:rsidP="00A94AA9">
            <w:pPr>
              <w:spacing w:after="0" w:line="240" w:lineRule="auto"/>
              <w:jc w:val="center"/>
              <w:rPr>
                <w:rFonts w:ascii="Cambria" w:hAnsi="Cambria" w:cs="Arial"/>
                <w:b/>
                <w:sz w:val="20"/>
                <w:szCs w:val="20"/>
              </w:rPr>
            </w:pPr>
            <w:r w:rsidRPr="004C20A5">
              <w:rPr>
                <w:rFonts w:ascii="Cambria" w:hAnsi="Cambria" w:cs="Arial"/>
                <w:b/>
                <w:sz w:val="20"/>
                <w:szCs w:val="20"/>
              </w:rPr>
              <w:t>Nr kryt.</w:t>
            </w:r>
          </w:p>
        </w:tc>
        <w:tc>
          <w:tcPr>
            <w:tcW w:w="5443" w:type="dxa"/>
            <w:tcBorders>
              <w:top w:val="double" w:sz="4" w:space="0" w:color="auto"/>
              <w:left w:val="double" w:sz="4" w:space="0" w:color="auto"/>
              <w:bottom w:val="double" w:sz="4" w:space="0" w:color="auto"/>
              <w:right w:val="double" w:sz="4" w:space="0" w:color="auto"/>
            </w:tcBorders>
            <w:vAlign w:val="center"/>
            <w:hideMark/>
          </w:tcPr>
          <w:p w:rsidR="00A94AA9" w:rsidRPr="004C20A5" w:rsidRDefault="00A94AA9" w:rsidP="00A94AA9">
            <w:pPr>
              <w:keepNext/>
              <w:keepLines/>
              <w:spacing w:after="0" w:line="240" w:lineRule="auto"/>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409" w:type="dxa"/>
            <w:tcBorders>
              <w:top w:val="double" w:sz="4" w:space="0" w:color="auto"/>
              <w:left w:val="double" w:sz="4" w:space="0" w:color="auto"/>
              <w:bottom w:val="double" w:sz="4" w:space="0" w:color="auto"/>
              <w:right w:val="double" w:sz="4" w:space="0" w:color="auto"/>
            </w:tcBorders>
            <w:vAlign w:val="center"/>
            <w:hideMark/>
          </w:tcPr>
          <w:p w:rsidR="00A94AA9" w:rsidRPr="004C20A5" w:rsidRDefault="00A94AA9" w:rsidP="00A94AA9">
            <w:pPr>
              <w:spacing w:after="0" w:line="240" w:lineRule="auto"/>
              <w:jc w:val="center"/>
              <w:rPr>
                <w:rFonts w:ascii="Cambria" w:hAnsi="Cambria" w:cs="Arial"/>
                <w:b/>
                <w:sz w:val="20"/>
                <w:szCs w:val="20"/>
              </w:rPr>
            </w:pPr>
            <w:r w:rsidRPr="004C20A5">
              <w:rPr>
                <w:rFonts w:ascii="Cambria" w:hAnsi="Cambria" w:cs="Arial"/>
                <w:b/>
                <w:sz w:val="20"/>
                <w:szCs w:val="20"/>
              </w:rPr>
              <w:t>Znaczenie</w:t>
            </w:r>
          </w:p>
        </w:tc>
      </w:tr>
      <w:tr w:rsidR="00A94AA9" w:rsidRPr="004C20A5" w:rsidTr="00BC3BCB">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A94AA9" w:rsidRPr="004C20A5" w:rsidRDefault="00A94AA9" w:rsidP="00A94AA9">
            <w:pPr>
              <w:spacing w:after="0" w:line="240" w:lineRule="auto"/>
              <w:jc w:val="center"/>
              <w:rPr>
                <w:rFonts w:ascii="Cambria" w:hAnsi="Cambria" w:cs="Arial"/>
                <w:bCs/>
                <w:sz w:val="20"/>
                <w:szCs w:val="20"/>
              </w:rPr>
            </w:pPr>
            <w:r w:rsidRPr="004C20A5">
              <w:rPr>
                <w:rFonts w:ascii="Cambria" w:hAnsi="Cambria" w:cs="Arial"/>
                <w:bCs/>
                <w:sz w:val="20"/>
                <w:szCs w:val="20"/>
              </w:rPr>
              <w:t>1</w:t>
            </w:r>
          </w:p>
        </w:tc>
        <w:tc>
          <w:tcPr>
            <w:tcW w:w="5443" w:type="dxa"/>
            <w:tcBorders>
              <w:top w:val="double" w:sz="4" w:space="0" w:color="auto"/>
              <w:left w:val="double" w:sz="4" w:space="0" w:color="auto"/>
              <w:bottom w:val="double" w:sz="4" w:space="0" w:color="auto"/>
              <w:right w:val="double" w:sz="4" w:space="0" w:color="auto"/>
            </w:tcBorders>
            <w:vAlign w:val="center"/>
            <w:hideMark/>
          </w:tcPr>
          <w:p w:rsidR="00A94AA9" w:rsidRPr="004C20A5" w:rsidRDefault="00A94AA9" w:rsidP="00A94AA9">
            <w:pPr>
              <w:spacing w:after="0" w:line="240" w:lineRule="auto"/>
              <w:rPr>
                <w:rFonts w:ascii="Cambria" w:hAnsi="Cambria" w:cs="Arial"/>
                <w:bCs/>
                <w:sz w:val="20"/>
                <w:szCs w:val="20"/>
              </w:rPr>
            </w:pPr>
            <w:r>
              <w:rPr>
                <w:rFonts w:ascii="Cambria" w:hAnsi="Cambria" w:cs="Arial"/>
                <w:bCs/>
                <w:sz w:val="20"/>
                <w:szCs w:val="20"/>
              </w:rPr>
              <w:t>C</w:t>
            </w:r>
            <w:r w:rsidRPr="004C20A5">
              <w:rPr>
                <w:rFonts w:ascii="Cambria" w:hAnsi="Cambria" w:cs="Arial"/>
                <w:bCs/>
                <w:sz w:val="20"/>
                <w:szCs w:val="20"/>
              </w:rPr>
              <w:t>ena brutto</w:t>
            </w:r>
          </w:p>
        </w:tc>
        <w:tc>
          <w:tcPr>
            <w:tcW w:w="2409" w:type="dxa"/>
            <w:tcBorders>
              <w:top w:val="double" w:sz="4" w:space="0" w:color="auto"/>
              <w:left w:val="double" w:sz="4" w:space="0" w:color="auto"/>
              <w:bottom w:val="double" w:sz="4" w:space="0" w:color="auto"/>
              <w:right w:val="double" w:sz="4" w:space="0" w:color="auto"/>
            </w:tcBorders>
            <w:vAlign w:val="center"/>
            <w:hideMark/>
          </w:tcPr>
          <w:p w:rsidR="00A94AA9" w:rsidRPr="004C20A5" w:rsidRDefault="0099777F" w:rsidP="002C1C0C">
            <w:pPr>
              <w:spacing w:after="0" w:line="240" w:lineRule="auto"/>
              <w:jc w:val="center"/>
              <w:rPr>
                <w:rFonts w:ascii="Cambria" w:hAnsi="Cambria" w:cs="Arial"/>
                <w:bCs/>
                <w:sz w:val="20"/>
                <w:szCs w:val="20"/>
              </w:rPr>
            </w:pPr>
            <w:r>
              <w:rPr>
                <w:rFonts w:ascii="Cambria" w:hAnsi="Cambria" w:cs="Arial"/>
                <w:bCs/>
                <w:sz w:val="20"/>
                <w:szCs w:val="20"/>
              </w:rPr>
              <w:t>9</w:t>
            </w:r>
            <w:r w:rsidR="002C1C0C">
              <w:rPr>
                <w:rFonts w:ascii="Cambria" w:hAnsi="Cambria" w:cs="Arial"/>
                <w:bCs/>
                <w:sz w:val="20"/>
                <w:szCs w:val="20"/>
              </w:rPr>
              <w:t>0</w:t>
            </w:r>
            <w:r w:rsidR="00A94AA9" w:rsidRPr="004C20A5">
              <w:rPr>
                <w:rFonts w:ascii="Cambria" w:hAnsi="Cambria" w:cs="Arial"/>
                <w:bCs/>
                <w:sz w:val="20"/>
                <w:szCs w:val="20"/>
              </w:rPr>
              <w:t xml:space="preserve"> %</w:t>
            </w:r>
          </w:p>
        </w:tc>
      </w:tr>
      <w:tr w:rsidR="00A94AA9" w:rsidRPr="004C20A5" w:rsidTr="00BC3BCB">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tcPr>
          <w:p w:rsidR="00A94AA9" w:rsidRPr="004C20A5" w:rsidRDefault="00A94AA9" w:rsidP="00A94AA9">
            <w:pPr>
              <w:spacing w:after="0" w:line="240" w:lineRule="auto"/>
              <w:jc w:val="center"/>
              <w:rPr>
                <w:rFonts w:ascii="Cambria" w:hAnsi="Cambria" w:cs="Arial"/>
                <w:bCs/>
                <w:sz w:val="20"/>
                <w:szCs w:val="20"/>
              </w:rPr>
            </w:pPr>
            <w:r>
              <w:rPr>
                <w:rFonts w:ascii="Cambria" w:hAnsi="Cambria" w:cs="Arial"/>
                <w:bCs/>
                <w:sz w:val="20"/>
                <w:szCs w:val="20"/>
              </w:rPr>
              <w:t>2</w:t>
            </w:r>
          </w:p>
        </w:tc>
        <w:tc>
          <w:tcPr>
            <w:tcW w:w="5443" w:type="dxa"/>
            <w:tcBorders>
              <w:top w:val="double" w:sz="4" w:space="0" w:color="auto"/>
              <w:left w:val="double" w:sz="4" w:space="0" w:color="auto"/>
              <w:bottom w:val="double" w:sz="4" w:space="0" w:color="auto"/>
              <w:right w:val="double" w:sz="4" w:space="0" w:color="auto"/>
            </w:tcBorders>
            <w:vAlign w:val="center"/>
          </w:tcPr>
          <w:p w:rsidR="00A94AA9" w:rsidRPr="002C1C0C" w:rsidRDefault="00A94AA9" w:rsidP="00A94AA9">
            <w:pPr>
              <w:spacing w:after="0" w:line="240" w:lineRule="auto"/>
              <w:rPr>
                <w:rFonts w:ascii="Cambria" w:hAnsi="Cambria" w:cs="Arial"/>
                <w:bCs/>
                <w:color w:val="000000" w:themeColor="text1"/>
                <w:sz w:val="20"/>
                <w:szCs w:val="20"/>
              </w:rPr>
            </w:pPr>
            <w:r w:rsidRPr="002C1C0C">
              <w:rPr>
                <w:rFonts w:ascii="Cambria" w:hAnsi="Cambria" w:cs="Arial"/>
                <w:bCs/>
                <w:color w:val="000000" w:themeColor="text1"/>
                <w:sz w:val="20"/>
                <w:szCs w:val="20"/>
              </w:rPr>
              <w:t>Klauzule społeczne</w:t>
            </w:r>
          </w:p>
        </w:tc>
        <w:tc>
          <w:tcPr>
            <w:tcW w:w="2409" w:type="dxa"/>
            <w:tcBorders>
              <w:top w:val="double" w:sz="4" w:space="0" w:color="auto"/>
              <w:left w:val="double" w:sz="4" w:space="0" w:color="auto"/>
              <w:bottom w:val="double" w:sz="4" w:space="0" w:color="auto"/>
              <w:right w:val="double" w:sz="4" w:space="0" w:color="auto"/>
            </w:tcBorders>
            <w:vAlign w:val="center"/>
          </w:tcPr>
          <w:p w:rsidR="00A94AA9" w:rsidRPr="002C1C0C" w:rsidRDefault="002C1C0C" w:rsidP="00A94AA9">
            <w:pPr>
              <w:spacing w:after="0" w:line="240" w:lineRule="auto"/>
              <w:jc w:val="center"/>
              <w:rPr>
                <w:rFonts w:ascii="Cambria" w:hAnsi="Cambria" w:cs="Arial"/>
                <w:bCs/>
                <w:color w:val="000000" w:themeColor="text1"/>
                <w:sz w:val="20"/>
                <w:szCs w:val="20"/>
              </w:rPr>
            </w:pPr>
            <w:r w:rsidRPr="002C1C0C">
              <w:rPr>
                <w:rFonts w:ascii="Cambria" w:hAnsi="Cambria" w:cs="Arial"/>
                <w:bCs/>
                <w:color w:val="000000" w:themeColor="text1"/>
                <w:sz w:val="20"/>
                <w:szCs w:val="20"/>
              </w:rPr>
              <w:t>10</w:t>
            </w:r>
            <w:r w:rsidR="00A94AA9" w:rsidRPr="002C1C0C">
              <w:rPr>
                <w:rFonts w:ascii="Cambria" w:hAnsi="Cambria" w:cs="Arial"/>
                <w:bCs/>
                <w:color w:val="000000" w:themeColor="text1"/>
                <w:sz w:val="20"/>
                <w:szCs w:val="20"/>
              </w:rPr>
              <w:t xml:space="preserve"> %</w:t>
            </w:r>
          </w:p>
        </w:tc>
      </w:tr>
    </w:tbl>
    <w:p w:rsidR="00A94AA9" w:rsidRPr="004C20A5" w:rsidRDefault="00A94AA9" w:rsidP="00A94AA9">
      <w:pPr>
        <w:spacing w:before="60" w:after="60"/>
        <w:ind w:left="992"/>
        <w:jc w:val="both"/>
        <w:rPr>
          <w:rFonts w:ascii="Cambria" w:eastAsia="Times New Roman" w:hAnsi="Cambria" w:cs="Arial"/>
          <w:sz w:val="20"/>
          <w:szCs w:val="20"/>
        </w:rPr>
      </w:pPr>
      <w:r w:rsidRPr="004C20A5">
        <w:rPr>
          <w:rFonts w:ascii="Cambria" w:hAnsi="Cambria" w:cs="Arial"/>
          <w:sz w:val="20"/>
          <w:szCs w:val="20"/>
        </w:rPr>
        <w:t>Najkorzystniejsza oferta w odniesieniu do tych kryteriów może uzyskać maksimum 100 pkt. 1%=1pkt.</w:t>
      </w:r>
      <w:r>
        <w:rPr>
          <w:rFonts w:ascii="Cambria" w:hAnsi="Cambria" w:cs="Arial"/>
          <w:sz w:val="20"/>
          <w:szCs w:val="20"/>
        </w:rPr>
        <w:t xml:space="preserve"> </w:t>
      </w:r>
      <w:r w:rsidRPr="004C20A5">
        <w:rPr>
          <w:rFonts w:ascii="Cambria" w:eastAsia="Times New Roman" w:hAnsi="Cambria" w:cs="Arial"/>
          <w:sz w:val="20"/>
          <w:szCs w:val="20"/>
        </w:rPr>
        <w:t>Punkty przyznawane za kryteria będą liczone wg następujących wzorów:</w:t>
      </w:r>
    </w:p>
    <w:tbl>
      <w:tblPr>
        <w:tblW w:w="8595"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745"/>
      </w:tblGrid>
      <w:tr w:rsidR="00A94AA9" w:rsidRPr="004C20A5" w:rsidTr="0007668E">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A94AA9" w:rsidRPr="004C20A5" w:rsidRDefault="00A94AA9" w:rsidP="00A94AA9">
            <w:pPr>
              <w:spacing w:after="0" w:line="240" w:lineRule="auto"/>
              <w:jc w:val="center"/>
              <w:rPr>
                <w:rFonts w:ascii="Cambria" w:hAnsi="Cambria" w:cs="Arial"/>
                <w:b/>
                <w:sz w:val="20"/>
                <w:szCs w:val="20"/>
              </w:rPr>
            </w:pPr>
            <w:r w:rsidRPr="004C20A5">
              <w:rPr>
                <w:rFonts w:ascii="Cambria" w:hAnsi="Cambria" w:cs="Arial"/>
                <w:b/>
                <w:sz w:val="20"/>
                <w:szCs w:val="20"/>
              </w:rPr>
              <w:t>Nr kryt.</w:t>
            </w:r>
          </w:p>
        </w:tc>
        <w:tc>
          <w:tcPr>
            <w:tcW w:w="7745" w:type="dxa"/>
            <w:tcBorders>
              <w:top w:val="double" w:sz="4" w:space="0" w:color="auto"/>
              <w:left w:val="double" w:sz="4" w:space="0" w:color="auto"/>
              <w:bottom w:val="double" w:sz="4" w:space="0" w:color="auto"/>
              <w:right w:val="double" w:sz="4" w:space="0" w:color="auto"/>
            </w:tcBorders>
            <w:vAlign w:val="center"/>
            <w:hideMark/>
          </w:tcPr>
          <w:p w:rsidR="00A94AA9" w:rsidRPr="004C20A5" w:rsidRDefault="00A94AA9" w:rsidP="00A94AA9">
            <w:pPr>
              <w:keepNext/>
              <w:keepLines/>
              <w:spacing w:after="0" w:line="240" w:lineRule="auto"/>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A94AA9" w:rsidRPr="004C20A5" w:rsidTr="0007668E">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A94AA9" w:rsidRPr="004C20A5" w:rsidRDefault="00A94AA9" w:rsidP="00A94AA9">
            <w:pPr>
              <w:spacing w:after="0" w:line="240" w:lineRule="auto"/>
              <w:ind w:left="72"/>
              <w:jc w:val="center"/>
              <w:rPr>
                <w:rFonts w:ascii="Cambria" w:hAnsi="Cambria" w:cs="Arial"/>
                <w:sz w:val="20"/>
                <w:szCs w:val="20"/>
              </w:rPr>
            </w:pPr>
            <w:r w:rsidRPr="004C20A5">
              <w:rPr>
                <w:rFonts w:ascii="Cambria" w:hAnsi="Cambria" w:cs="Arial"/>
                <w:sz w:val="20"/>
                <w:szCs w:val="20"/>
              </w:rPr>
              <w:t>1</w:t>
            </w:r>
          </w:p>
        </w:tc>
        <w:tc>
          <w:tcPr>
            <w:tcW w:w="7745" w:type="dxa"/>
            <w:tcBorders>
              <w:top w:val="double" w:sz="4" w:space="0" w:color="auto"/>
              <w:left w:val="double" w:sz="4" w:space="0" w:color="auto"/>
              <w:bottom w:val="double" w:sz="4" w:space="0" w:color="auto"/>
              <w:right w:val="double" w:sz="4" w:space="0" w:color="auto"/>
            </w:tcBorders>
            <w:vAlign w:val="center"/>
            <w:hideMark/>
          </w:tcPr>
          <w:p w:rsidR="00A94AA9" w:rsidRPr="004C20A5" w:rsidRDefault="00A94AA9" w:rsidP="00A94AA9">
            <w:pPr>
              <w:spacing w:after="0" w:line="240" w:lineRule="auto"/>
              <w:ind w:left="74"/>
              <w:rPr>
                <w:rFonts w:ascii="Cambria" w:hAnsi="Cambria" w:cs="Arial"/>
                <w:sz w:val="20"/>
                <w:szCs w:val="20"/>
              </w:rPr>
            </w:pPr>
            <w:r w:rsidRPr="004C20A5">
              <w:rPr>
                <w:rFonts w:ascii="Cambria" w:hAnsi="Cambria" w:cs="Arial"/>
                <w:sz w:val="20"/>
                <w:szCs w:val="20"/>
              </w:rPr>
              <w:t>Cena brutto</w:t>
            </w:r>
          </w:p>
          <w:p w:rsidR="00A94AA9" w:rsidRPr="00BC3BCB" w:rsidRDefault="00BC2590" w:rsidP="00A94AA9">
            <w:pPr>
              <w:spacing w:after="0" w:line="240" w:lineRule="auto"/>
              <w:ind w:left="74"/>
              <w:rPr>
                <w:rFonts w:ascii="Cambria" w:eastAsia="Times New Roman" w:hAnsi="Cambria" w:cs="Arial"/>
                <w:b/>
                <w:bCs/>
                <w:color w:val="000000" w:themeColor="text1"/>
                <w:sz w:val="20"/>
                <w:szCs w:val="20"/>
                <w:lang w:eastAsia="pl-PL"/>
              </w:rPr>
            </w:pPr>
            <w:r>
              <w:rPr>
                <w:rFonts w:ascii="Cambria" w:eastAsia="Times New Roman" w:hAnsi="Cambria" w:cs="Arial"/>
                <w:b/>
                <w:bCs/>
                <w:sz w:val="20"/>
                <w:szCs w:val="20"/>
                <w:lang w:eastAsia="pl-PL"/>
              </w:rPr>
              <w:t xml:space="preserve">Liczba </w:t>
            </w:r>
            <w:r w:rsidRPr="00BC3BCB">
              <w:rPr>
                <w:rFonts w:ascii="Cambria" w:eastAsia="Times New Roman" w:hAnsi="Cambria" w:cs="Arial"/>
                <w:b/>
                <w:bCs/>
                <w:color w:val="000000" w:themeColor="text1"/>
                <w:sz w:val="20"/>
                <w:szCs w:val="20"/>
                <w:lang w:eastAsia="pl-PL"/>
              </w:rPr>
              <w:t xml:space="preserve">punktów = </w:t>
            </w:r>
            <w:proofErr w:type="spellStart"/>
            <w:r w:rsidRPr="00BC3BCB">
              <w:rPr>
                <w:rFonts w:ascii="Cambria" w:eastAsia="Times New Roman" w:hAnsi="Cambria" w:cs="Arial"/>
                <w:b/>
                <w:bCs/>
                <w:color w:val="000000" w:themeColor="text1"/>
                <w:sz w:val="20"/>
                <w:szCs w:val="20"/>
                <w:lang w:eastAsia="pl-PL"/>
              </w:rPr>
              <w:t>Cn</w:t>
            </w:r>
            <w:proofErr w:type="spellEnd"/>
            <w:r w:rsidRPr="00BC3BCB">
              <w:rPr>
                <w:rFonts w:ascii="Cambria" w:eastAsia="Times New Roman" w:hAnsi="Cambria" w:cs="Arial"/>
                <w:b/>
                <w:bCs/>
                <w:color w:val="000000" w:themeColor="text1"/>
                <w:sz w:val="20"/>
                <w:szCs w:val="20"/>
                <w:lang w:eastAsia="pl-PL"/>
              </w:rPr>
              <w:t>/</w:t>
            </w:r>
            <w:proofErr w:type="spellStart"/>
            <w:r w:rsidRPr="00BC3BCB">
              <w:rPr>
                <w:rFonts w:ascii="Cambria" w:eastAsia="Times New Roman" w:hAnsi="Cambria" w:cs="Arial"/>
                <w:b/>
                <w:bCs/>
                <w:color w:val="000000" w:themeColor="text1"/>
                <w:sz w:val="20"/>
                <w:szCs w:val="20"/>
                <w:lang w:eastAsia="pl-PL"/>
              </w:rPr>
              <w:t>Cb</w:t>
            </w:r>
            <w:proofErr w:type="spellEnd"/>
            <w:r w:rsidRPr="00BC3BCB">
              <w:rPr>
                <w:rFonts w:ascii="Cambria" w:eastAsia="Times New Roman" w:hAnsi="Cambria" w:cs="Arial"/>
                <w:b/>
                <w:bCs/>
                <w:color w:val="000000" w:themeColor="text1"/>
                <w:sz w:val="20"/>
                <w:szCs w:val="20"/>
                <w:lang w:eastAsia="pl-PL"/>
              </w:rPr>
              <w:t xml:space="preserve"> x 9</w:t>
            </w:r>
            <w:r w:rsidR="002C1C0C" w:rsidRPr="00BC3BCB">
              <w:rPr>
                <w:rFonts w:ascii="Cambria" w:eastAsia="Times New Roman" w:hAnsi="Cambria" w:cs="Arial"/>
                <w:b/>
                <w:bCs/>
                <w:color w:val="000000" w:themeColor="text1"/>
                <w:sz w:val="20"/>
                <w:szCs w:val="20"/>
                <w:lang w:eastAsia="pl-PL"/>
              </w:rPr>
              <w:t>0</w:t>
            </w:r>
          </w:p>
          <w:p w:rsidR="00A94AA9" w:rsidRPr="004C20A5" w:rsidRDefault="00A94AA9" w:rsidP="00A94AA9">
            <w:pPr>
              <w:spacing w:after="0" w:line="240" w:lineRule="auto"/>
              <w:ind w:left="74"/>
              <w:rPr>
                <w:rFonts w:ascii="Cambria" w:eastAsia="Times New Roman" w:hAnsi="Cambria" w:cs="Arial"/>
                <w:sz w:val="20"/>
                <w:szCs w:val="20"/>
                <w:lang w:eastAsia="pl-PL"/>
              </w:rPr>
            </w:pPr>
            <w:proofErr w:type="gramStart"/>
            <w:r w:rsidRPr="004C20A5">
              <w:rPr>
                <w:rFonts w:ascii="Cambria" w:eastAsia="Times New Roman" w:hAnsi="Cambria" w:cs="Arial"/>
                <w:sz w:val="20"/>
                <w:szCs w:val="20"/>
                <w:lang w:eastAsia="pl-PL"/>
              </w:rPr>
              <w:t>gdzie</w:t>
            </w:r>
            <w:proofErr w:type="gramEnd"/>
            <w:r w:rsidRPr="004C20A5">
              <w:rPr>
                <w:rFonts w:ascii="Cambria" w:eastAsia="Times New Roman" w:hAnsi="Cambria" w:cs="Arial"/>
                <w:sz w:val="20"/>
                <w:szCs w:val="20"/>
                <w:lang w:eastAsia="pl-PL"/>
              </w:rPr>
              <w:t>:</w:t>
            </w:r>
          </w:p>
          <w:p w:rsidR="00A94AA9" w:rsidRPr="004C20A5" w:rsidRDefault="00A94AA9" w:rsidP="00A94AA9">
            <w:pPr>
              <w:spacing w:after="0" w:line="240" w:lineRule="auto"/>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Cn</w:t>
            </w:r>
            <w:proofErr w:type="spellEnd"/>
            <w:r w:rsidRPr="004C20A5">
              <w:rPr>
                <w:rFonts w:ascii="Cambria" w:hAnsi="Cambria" w:cs="Arial"/>
                <w:sz w:val="20"/>
                <w:szCs w:val="20"/>
              </w:rPr>
              <w:t xml:space="preserve"> – najniższa cena spośród wszystkich ofert nie </w:t>
            </w:r>
            <w:proofErr w:type="gramStart"/>
            <w:r w:rsidRPr="004C20A5">
              <w:rPr>
                <w:rFonts w:ascii="Cambria" w:hAnsi="Cambria" w:cs="Arial"/>
                <w:sz w:val="20"/>
                <w:szCs w:val="20"/>
              </w:rPr>
              <w:t>odrzuconych</w:t>
            </w:r>
            <w:proofErr w:type="gramEnd"/>
          </w:p>
          <w:p w:rsidR="00A94AA9" w:rsidRPr="004C20A5" w:rsidRDefault="00A94AA9" w:rsidP="00A94AA9">
            <w:pPr>
              <w:spacing w:after="0" w:line="240" w:lineRule="auto"/>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Cb</w:t>
            </w:r>
            <w:proofErr w:type="spellEnd"/>
            <w:r w:rsidRPr="004C20A5">
              <w:rPr>
                <w:rFonts w:ascii="Cambria" w:hAnsi="Cambria" w:cs="Arial"/>
                <w:sz w:val="20"/>
                <w:szCs w:val="20"/>
              </w:rPr>
              <w:t xml:space="preserve"> – cena oferty badanej</w:t>
            </w:r>
          </w:p>
        </w:tc>
      </w:tr>
      <w:tr w:rsidR="00A94AA9" w:rsidRPr="004C20A5" w:rsidTr="0007668E">
        <w:trPr>
          <w:trHeight w:val="821"/>
        </w:trPr>
        <w:tc>
          <w:tcPr>
            <w:tcW w:w="8595" w:type="dxa"/>
            <w:gridSpan w:val="2"/>
            <w:tcBorders>
              <w:top w:val="double" w:sz="4" w:space="0" w:color="auto"/>
              <w:left w:val="double" w:sz="4" w:space="0" w:color="auto"/>
              <w:bottom w:val="double" w:sz="4" w:space="0" w:color="auto"/>
              <w:right w:val="double" w:sz="4" w:space="0" w:color="auto"/>
            </w:tcBorders>
            <w:vAlign w:val="center"/>
          </w:tcPr>
          <w:p w:rsidR="00A94AA9" w:rsidRPr="009860B3" w:rsidRDefault="002C1C0C" w:rsidP="009150FA">
            <w:pPr>
              <w:autoSpaceDE w:val="0"/>
              <w:autoSpaceDN w:val="0"/>
              <w:adjustRightInd w:val="0"/>
              <w:spacing w:after="0" w:line="240" w:lineRule="auto"/>
              <w:jc w:val="both"/>
              <w:rPr>
                <w:rFonts w:ascii="Cambria" w:hAnsi="Cambria"/>
                <w:color w:val="000000"/>
                <w:sz w:val="20"/>
                <w:szCs w:val="20"/>
                <w:highlight w:val="yellow"/>
                <w:lang w:eastAsia="pl-PL"/>
              </w:rPr>
            </w:pPr>
            <w:r w:rsidRPr="00BC3BCB">
              <w:rPr>
                <w:rFonts w:ascii="Cambria" w:hAnsi="Cambria"/>
                <w:color w:val="000000" w:themeColor="text1"/>
                <w:sz w:val="20"/>
                <w:szCs w:val="20"/>
                <w:lang w:eastAsia="pl-PL"/>
              </w:rPr>
              <w:t>(</w:t>
            </w:r>
            <w:r w:rsidR="009150FA">
              <w:rPr>
                <w:rFonts w:ascii="Cambria" w:hAnsi="Cambria"/>
                <w:color w:val="000000" w:themeColor="text1"/>
                <w:sz w:val="20"/>
                <w:szCs w:val="20"/>
                <w:lang w:eastAsia="pl-PL"/>
              </w:rPr>
              <w:t>dot.</w:t>
            </w:r>
            <w:r w:rsidR="00BC3BCB" w:rsidRPr="00BC3BCB">
              <w:rPr>
                <w:rFonts w:ascii="Cambria" w:hAnsi="Cambria"/>
                <w:color w:val="000000" w:themeColor="text1"/>
                <w:sz w:val="20"/>
                <w:szCs w:val="20"/>
                <w:lang w:eastAsia="pl-PL"/>
              </w:rPr>
              <w:t xml:space="preserve"> zadnia nr </w:t>
            </w:r>
            <w:r w:rsidRPr="00BC3BCB">
              <w:rPr>
                <w:rFonts w:ascii="Cambria" w:hAnsi="Cambria"/>
                <w:color w:val="000000" w:themeColor="text1"/>
                <w:sz w:val="20"/>
                <w:szCs w:val="20"/>
                <w:lang w:eastAsia="pl-PL"/>
              </w:rPr>
              <w:t xml:space="preserve">1 i </w:t>
            </w:r>
            <w:proofErr w:type="gramStart"/>
            <w:r w:rsidR="009150FA">
              <w:rPr>
                <w:rFonts w:ascii="Cambria" w:hAnsi="Cambria"/>
                <w:color w:val="000000" w:themeColor="text1"/>
                <w:sz w:val="20"/>
                <w:szCs w:val="20"/>
                <w:lang w:eastAsia="pl-PL"/>
              </w:rPr>
              <w:t xml:space="preserve">nr </w:t>
            </w:r>
            <w:r w:rsidRPr="00BC3BCB">
              <w:rPr>
                <w:rFonts w:ascii="Cambria" w:hAnsi="Cambria"/>
                <w:color w:val="000000" w:themeColor="text1"/>
                <w:sz w:val="20"/>
                <w:szCs w:val="20"/>
                <w:lang w:eastAsia="pl-PL"/>
              </w:rPr>
              <w:t>2)</w:t>
            </w:r>
            <w:r w:rsidR="00BC3BCB" w:rsidRPr="00BC3BCB">
              <w:rPr>
                <w:rFonts w:ascii="Cambria" w:hAnsi="Cambria"/>
                <w:color w:val="000000" w:themeColor="text1"/>
                <w:sz w:val="20"/>
                <w:szCs w:val="20"/>
                <w:lang w:eastAsia="pl-PL"/>
              </w:rPr>
              <w:t xml:space="preserve"> </w:t>
            </w:r>
            <w:r w:rsidR="00A94AA9" w:rsidRPr="00BC3BCB">
              <w:rPr>
                <w:rFonts w:ascii="Cambria" w:hAnsi="Cambria"/>
                <w:color w:val="000000" w:themeColor="text1"/>
                <w:sz w:val="20"/>
                <w:szCs w:val="20"/>
                <w:lang w:eastAsia="pl-PL"/>
              </w:rPr>
              <w:t>Jeżeli</w:t>
            </w:r>
            <w:proofErr w:type="gramEnd"/>
            <w:r w:rsidR="00A94AA9" w:rsidRPr="00BC3BCB">
              <w:rPr>
                <w:rFonts w:ascii="Cambria" w:hAnsi="Cambria"/>
                <w:color w:val="000000" w:themeColor="text1"/>
                <w:sz w:val="20"/>
                <w:szCs w:val="20"/>
                <w:lang w:eastAsia="pl-PL"/>
              </w:rPr>
              <w:t xml:space="preserve"> w zaoferowanej cenie na podstawie złożonego Oświadczenia Zleceniobiorcy załącznik nr </w:t>
            </w:r>
            <w:r w:rsidR="00BC3BCB" w:rsidRPr="00BC3BCB">
              <w:rPr>
                <w:rFonts w:ascii="Cambria" w:hAnsi="Cambria"/>
                <w:color w:val="000000" w:themeColor="text1"/>
                <w:sz w:val="20"/>
                <w:szCs w:val="20"/>
                <w:lang w:eastAsia="pl-PL"/>
              </w:rPr>
              <w:t>8</w:t>
            </w:r>
            <w:r w:rsidR="00A94AA9" w:rsidRPr="00BC3BCB">
              <w:rPr>
                <w:rFonts w:ascii="Cambria" w:hAnsi="Cambria"/>
                <w:color w:val="000000" w:themeColor="text1"/>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wypowiedziana w terminie 7 dni od powzięcia takiej informacji.</w:t>
            </w:r>
          </w:p>
        </w:tc>
      </w:tr>
      <w:tr w:rsidR="00A94AA9" w:rsidRPr="004C20A5" w:rsidTr="0007668E">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A94AA9" w:rsidRPr="00BC3BCB" w:rsidRDefault="00A94AA9" w:rsidP="00A94AA9">
            <w:pPr>
              <w:spacing w:after="0" w:line="240" w:lineRule="auto"/>
              <w:ind w:left="72"/>
              <w:jc w:val="center"/>
              <w:rPr>
                <w:rFonts w:ascii="Cambria" w:hAnsi="Cambria" w:cs="Arial"/>
                <w:color w:val="000000" w:themeColor="text1"/>
                <w:sz w:val="20"/>
                <w:szCs w:val="20"/>
              </w:rPr>
            </w:pPr>
            <w:r w:rsidRPr="00BC3BCB">
              <w:rPr>
                <w:rFonts w:ascii="Cambria" w:hAnsi="Cambria" w:cs="Arial"/>
                <w:color w:val="000000" w:themeColor="text1"/>
                <w:sz w:val="20"/>
                <w:szCs w:val="20"/>
              </w:rPr>
              <w:t>2</w:t>
            </w:r>
          </w:p>
        </w:tc>
        <w:tc>
          <w:tcPr>
            <w:tcW w:w="7745" w:type="dxa"/>
            <w:tcBorders>
              <w:top w:val="double" w:sz="4" w:space="0" w:color="auto"/>
              <w:left w:val="double" w:sz="4" w:space="0" w:color="auto"/>
              <w:bottom w:val="double" w:sz="4" w:space="0" w:color="auto"/>
              <w:right w:val="double" w:sz="4" w:space="0" w:color="auto"/>
            </w:tcBorders>
            <w:vAlign w:val="center"/>
            <w:hideMark/>
          </w:tcPr>
          <w:p w:rsidR="00A94AA9" w:rsidRPr="00BC3BCB" w:rsidRDefault="00A94AA9" w:rsidP="00A94AA9">
            <w:pPr>
              <w:autoSpaceDE w:val="0"/>
              <w:autoSpaceDN w:val="0"/>
              <w:adjustRightInd w:val="0"/>
              <w:spacing w:after="0" w:line="240" w:lineRule="auto"/>
              <w:jc w:val="both"/>
              <w:rPr>
                <w:rFonts w:asciiTheme="majorHAnsi" w:eastAsia="Times New Roman" w:hAnsiTheme="majorHAnsi" w:cs="Times New Roman"/>
                <w:color w:val="000000" w:themeColor="text1"/>
                <w:sz w:val="20"/>
                <w:szCs w:val="20"/>
                <w:highlight w:val="lightGray"/>
                <w:lang w:eastAsia="pl-PL"/>
              </w:rPr>
            </w:pPr>
            <w:r w:rsidRPr="00BC3BCB">
              <w:rPr>
                <w:rFonts w:asciiTheme="majorHAnsi" w:eastAsia="Times New Roman" w:hAnsiTheme="majorHAnsi" w:cs="Times New Roman"/>
                <w:b/>
                <w:bCs/>
                <w:color w:val="000000" w:themeColor="text1"/>
                <w:sz w:val="20"/>
                <w:szCs w:val="20"/>
                <w:shd w:val="clear" w:color="auto" w:fill="FFFFFF"/>
                <w:lang w:eastAsia="pl-PL"/>
              </w:rPr>
              <w:t>W przypadku zatrudnienia przez Wykonawcę minimum 1 osoby niepełnosprawnej w rozumieniu ustawy z dnia 27 sierpnia 1997</w:t>
            </w:r>
            <w:r w:rsidR="00DC0CED" w:rsidRPr="00BC3BCB">
              <w:rPr>
                <w:rFonts w:asciiTheme="majorHAnsi" w:eastAsia="Times New Roman" w:hAnsiTheme="majorHAnsi" w:cs="Times New Roman"/>
                <w:b/>
                <w:bCs/>
                <w:color w:val="000000" w:themeColor="text1"/>
                <w:sz w:val="20"/>
                <w:szCs w:val="20"/>
                <w:shd w:val="clear" w:color="auto" w:fill="FFFFFF"/>
                <w:lang w:eastAsia="pl-PL"/>
              </w:rPr>
              <w:t xml:space="preserve"> </w:t>
            </w:r>
            <w:r w:rsidRPr="00BC3BCB">
              <w:rPr>
                <w:rFonts w:asciiTheme="majorHAnsi" w:eastAsia="Times New Roman" w:hAnsiTheme="majorHAnsi" w:cs="Times New Roman"/>
                <w:b/>
                <w:bCs/>
                <w:color w:val="000000" w:themeColor="text1"/>
                <w:sz w:val="20"/>
                <w:szCs w:val="20"/>
                <w:shd w:val="clear" w:color="auto" w:fill="FFFFFF"/>
                <w:lang w:eastAsia="pl-PL"/>
              </w:rPr>
              <w:t xml:space="preserve">r. o rehabilitacji zawodowej </w:t>
            </w:r>
            <w:r w:rsidR="0007668E" w:rsidRPr="00BC3BCB">
              <w:rPr>
                <w:rFonts w:asciiTheme="majorHAnsi" w:eastAsia="Times New Roman" w:hAnsiTheme="majorHAnsi" w:cs="Times New Roman"/>
                <w:b/>
                <w:bCs/>
                <w:color w:val="000000" w:themeColor="text1"/>
                <w:sz w:val="20"/>
                <w:szCs w:val="20"/>
                <w:shd w:val="clear" w:color="auto" w:fill="FFFFFF"/>
                <w:lang w:eastAsia="pl-PL"/>
              </w:rPr>
              <w:br/>
            </w:r>
            <w:r w:rsidRPr="00BC3BCB">
              <w:rPr>
                <w:rFonts w:asciiTheme="majorHAnsi" w:eastAsia="Times New Roman" w:hAnsiTheme="majorHAnsi" w:cs="Times New Roman"/>
                <w:b/>
                <w:bCs/>
                <w:color w:val="000000" w:themeColor="text1"/>
                <w:sz w:val="20"/>
                <w:szCs w:val="20"/>
                <w:shd w:val="clear" w:color="auto" w:fill="FFFFFF"/>
                <w:lang w:eastAsia="pl-PL"/>
              </w:rPr>
              <w:t>i społecznej oraz zatrudnianiu osób niepełnosprawnych do realizacji przedmiotu</w:t>
            </w:r>
            <w:r w:rsidR="0099777F" w:rsidRPr="00BC3BCB">
              <w:rPr>
                <w:rFonts w:asciiTheme="majorHAnsi" w:eastAsia="Times New Roman" w:hAnsiTheme="majorHAnsi" w:cs="Times New Roman"/>
                <w:b/>
                <w:bCs/>
                <w:color w:val="000000" w:themeColor="text1"/>
                <w:sz w:val="20"/>
                <w:szCs w:val="20"/>
                <w:shd w:val="clear" w:color="auto" w:fill="FFFFFF"/>
                <w:lang w:eastAsia="pl-PL"/>
              </w:rPr>
              <w:t xml:space="preserve"> zamówienia Wykonawca otrzyma </w:t>
            </w:r>
            <w:r w:rsidR="000A1CBA" w:rsidRPr="00BC3BCB">
              <w:rPr>
                <w:rFonts w:asciiTheme="majorHAnsi" w:eastAsia="Times New Roman" w:hAnsiTheme="majorHAnsi" w:cs="Times New Roman"/>
                <w:b/>
                <w:bCs/>
                <w:color w:val="000000" w:themeColor="text1"/>
                <w:sz w:val="20"/>
                <w:szCs w:val="20"/>
                <w:shd w:val="clear" w:color="auto" w:fill="FFFFFF"/>
                <w:lang w:eastAsia="pl-PL"/>
              </w:rPr>
              <w:t>10</w:t>
            </w:r>
            <w:r w:rsidRPr="00BC3BCB">
              <w:rPr>
                <w:rFonts w:asciiTheme="majorHAnsi" w:eastAsia="Times New Roman" w:hAnsiTheme="majorHAnsi" w:cs="Times New Roman"/>
                <w:b/>
                <w:bCs/>
                <w:color w:val="000000" w:themeColor="text1"/>
                <w:sz w:val="20"/>
                <w:szCs w:val="20"/>
                <w:shd w:val="clear" w:color="auto" w:fill="FFFFFF"/>
                <w:lang w:eastAsia="pl-PL"/>
              </w:rPr>
              <w:t xml:space="preserve"> pkt. </w:t>
            </w:r>
          </w:p>
          <w:p w:rsidR="00A94AA9" w:rsidRPr="00BC3BCB" w:rsidRDefault="00A94AA9" w:rsidP="000A1CBA">
            <w:pPr>
              <w:autoSpaceDE w:val="0"/>
              <w:autoSpaceDN w:val="0"/>
              <w:adjustRightInd w:val="0"/>
              <w:spacing w:after="0" w:line="240" w:lineRule="auto"/>
              <w:jc w:val="both"/>
              <w:rPr>
                <w:rFonts w:asciiTheme="majorHAnsi" w:eastAsia="Times New Roman" w:hAnsiTheme="majorHAnsi" w:cs="Times New Roman"/>
                <w:color w:val="000000" w:themeColor="text1"/>
                <w:sz w:val="20"/>
                <w:szCs w:val="20"/>
                <w:lang w:eastAsia="pl-PL"/>
              </w:rPr>
            </w:pPr>
            <w:r w:rsidRPr="00BC3BCB">
              <w:rPr>
                <w:rFonts w:asciiTheme="majorHAnsi" w:hAnsiTheme="majorHAnsi"/>
                <w:color w:val="000000" w:themeColor="text1"/>
                <w:sz w:val="20"/>
                <w:szCs w:val="20"/>
                <w:lang w:eastAsia="pl-PL"/>
              </w:rPr>
              <w:t>W ramach niniejszego kryterium Oferent może uzyskać do maksymalnie</w:t>
            </w:r>
            <w:r w:rsidR="0099777F" w:rsidRPr="00BC3BCB">
              <w:rPr>
                <w:rFonts w:asciiTheme="majorHAnsi" w:hAnsiTheme="majorHAnsi"/>
                <w:color w:val="000000" w:themeColor="text1"/>
                <w:sz w:val="20"/>
                <w:szCs w:val="20"/>
                <w:lang w:eastAsia="pl-PL"/>
              </w:rPr>
              <w:t xml:space="preserve"> </w:t>
            </w:r>
            <w:r w:rsidR="00DC0CED" w:rsidRPr="00BC3BCB">
              <w:rPr>
                <w:rFonts w:asciiTheme="majorHAnsi" w:hAnsiTheme="majorHAnsi"/>
                <w:color w:val="000000" w:themeColor="text1"/>
                <w:sz w:val="20"/>
                <w:szCs w:val="20"/>
                <w:lang w:eastAsia="pl-PL"/>
              </w:rPr>
              <w:br/>
            </w:r>
            <w:r w:rsidR="000A1CBA" w:rsidRPr="00BC3BCB">
              <w:rPr>
                <w:rFonts w:asciiTheme="majorHAnsi" w:hAnsiTheme="majorHAnsi"/>
                <w:color w:val="000000" w:themeColor="text1"/>
                <w:sz w:val="20"/>
                <w:szCs w:val="20"/>
                <w:lang w:eastAsia="pl-PL"/>
              </w:rPr>
              <w:t>10</w:t>
            </w:r>
            <w:r w:rsidRPr="00BC3BCB">
              <w:rPr>
                <w:rFonts w:asciiTheme="majorHAnsi" w:hAnsiTheme="majorHAnsi"/>
                <w:color w:val="000000" w:themeColor="text1"/>
                <w:sz w:val="20"/>
                <w:szCs w:val="20"/>
                <w:lang w:eastAsia="pl-PL"/>
              </w:rPr>
              <w:t xml:space="preserve"> punktów. Wykonawca, który nie oświadczy czy spełnia/nie spełnia klauzuli Z</w:t>
            </w:r>
            <w:r w:rsidR="00EB4B79" w:rsidRPr="00BC3BCB">
              <w:rPr>
                <w:rFonts w:asciiTheme="majorHAnsi" w:hAnsiTheme="majorHAnsi"/>
                <w:color w:val="000000" w:themeColor="text1"/>
                <w:sz w:val="20"/>
                <w:szCs w:val="20"/>
                <w:lang w:eastAsia="pl-PL"/>
              </w:rPr>
              <w:t>amawiający uzna klauzulę za nie</w:t>
            </w:r>
            <w:r w:rsidRPr="00BC3BCB">
              <w:rPr>
                <w:rFonts w:asciiTheme="majorHAnsi" w:hAnsiTheme="majorHAnsi"/>
                <w:color w:val="000000" w:themeColor="text1"/>
                <w:sz w:val="20"/>
                <w:szCs w:val="20"/>
                <w:lang w:eastAsia="pl-PL"/>
              </w:rPr>
              <w:t>spełnioną</w:t>
            </w:r>
            <w:r w:rsidRPr="00BC3BCB">
              <w:rPr>
                <w:rFonts w:asciiTheme="majorHAnsi" w:eastAsia="Times New Roman" w:hAnsiTheme="majorHAnsi" w:cs="Times New Roman"/>
                <w:color w:val="000000" w:themeColor="text1"/>
                <w:sz w:val="20"/>
                <w:szCs w:val="20"/>
                <w:lang w:eastAsia="pl-PL"/>
              </w:rPr>
              <w:t>.</w:t>
            </w:r>
            <w:r w:rsidRPr="00BC3BCB">
              <w:rPr>
                <w:rFonts w:asciiTheme="majorHAnsi" w:eastAsia="Times New Roman" w:hAnsiTheme="majorHAnsi" w:cs="Times New Roman"/>
                <w:b/>
                <w:color w:val="000000" w:themeColor="text1"/>
                <w:sz w:val="20"/>
                <w:szCs w:val="20"/>
                <w:lang w:eastAsia="pl-PL"/>
              </w:rPr>
              <w:t xml:space="preserve"> </w:t>
            </w:r>
          </w:p>
        </w:tc>
      </w:tr>
    </w:tbl>
    <w:p w:rsidR="001B110A" w:rsidRPr="00332E8E" w:rsidRDefault="00A94AA9" w:rsidP="00A94AA9">
      <w:pPr>
        <w:pStyle w:val="Tekstpodstawowy"/>
        <w:widowControl w:val="0"/>
        <w:numPr>
          <w:ilvl w:val="0"/>
          <w:numId w:val="7"/>
        </w:numPr>
        <w:spacing w:before="120" w:after="60"/>
        <w:ind w:left="1151" w:hanging="357"/>
        <w:jc w:val="both"/>
        <w:rPr>
          <w:rFonts w:asciiTheme="majorHAnsi" w:hAnsiTheme="majorHAnsi" w:cs="Arial"/>
          <w:sz w:val="20"/>
          <w:szCs w:val="20"/>
        </w:rPr>
      </w:pPr>
      <w:r w:rsidRPr="004C20A5">
        <w:rPr>
          <w:rFonts w:ascii="Cambria" w:hAnsi="Cambria" w:cs="Arial"/>
          <w:sz w:val="20"/>
          <w:szCs w:val="20"/>
        </w:rPr>
        <w:t>Zamawiający udzieli zamówienia Wykonawcy, którego oferta odpowiada wszystkim wymaganiom określonym w niniejszym zaproszeniu i została oceniona</w:t>
      </w:r>
      <w:r>
        <w:rPr>
          <w:rFonts w:ascii="Cambria" w:hAnsi="Cambria" w:cs="Arial"/>
          <w:sz w:val="20"/>
          <w:szCs w:val="20"/>
        </w:rPr>
        <w:t>,</w:t>
      </w:r>
      <w:r w:rsidRPr="004C20A5">
        <w:rPr>
          <w:rFonts w:ascii="Cambria" w:hAnsi="Cambria" w:cs="Arial"/>
          <w:sz w:val="20"/>
          <w:szCs w:val="20"/>
        </w:rPr>
        <w:t xml:space="preserve"> jako najkorzystniejsza w oparciu o podane kryterium wyboru, podpisując umowę, której wzór stanowi załącznik do niniejszego zaproszenia</w:t>
      </w:r>
      <w:r w:rsidR="001B110A" w:rsidRPr="00332E8E">
        <w:rPr>
          <w:rFonts w:asciiTheme="majorHAnsi" w:hAnsiTheme="majorHAnsi" w:cs="Arial"/>
          <w:sz w:val="20"/>
          <w:szCs w:val="20"/>
        </w:rPr>
        <w:t xml:space="preserve">. </w:t>
      </w:r>
    </w:p>
    <w:p w:rsidR="001B110A" w:rsidRPr="00332E8E" w:rsidRDefault="001B110A" w:rsidP="00A94AA9">
      <w:pPr>
        <w:pStyle w:val="Bezodstpw"/>
        <w:numPr>
          <w:ilvl w:val="0"/>
          <w:numId w:val="16"/>
        </w:numPr>
        <w:suppressAutoHyphens w:val="0"/>
        <w:spacing w:after="60"/>
        <w:jc w:val="both"/>
        <w:rPr>
          <w:rFonts w:asciiTheme="majorHAnsi" w:hAnsiTheme="majorHAnsi" w:cs="Arial"/>
          <w:b/>
          <w:sz w:val="20"/>
          <w:szCs w:val="20"/>
        </w:rPr>
      </w:pPr>
      <w:r w:rsidRPr="00332E8E">
        <w:rPr>
          <w:rFonts w:asciiTheme="majorHAnsi" w:hAnsiTheme="majorHAnsi" w:cs="Arial"/>
          <w:b/>
          <w:sz w:val="20"/>
          <w:szCs w:val="20"/>
        </w:rPr>
        <w:t xml:space="preserve">Informacja o formalnościach, jakie powinny zostać dopełnione po wyborze oferty w celu zawarcia umowy w sprawie zamówienia publicznego. </w:t>
      </w:r>
    </w:p>
    <w:p w:rsidR="001B110A" w:rsidRPr="00332E8E" w:rsidRDefault="001B110A" w:rsidP="00EE5888">
      <w:pPr>
        <w:pStyle w:val="Nagwek3"/>
        <w:keepNext w:val="0"/>
        <w:numPr>
          <w:ilvl w:val="0"/>
          <w:numId w:val="29"/>
        </w:numPr>
        <w:suppressAutoHyphens w:val="0"/>
        <w:spacing w:after="60"/>
        <w:ind w:left="1066" w:right="79" w:hanging="357"/>
        <w:jc w:val="both"/>
        <w:rPr>
          <w:rFonts w:asciiTheme="majorHAnsi" w:hAnsiTheme="majorHAnsi"/>
          <w:b w:val="0"/>
          <w:i/>
          <w:sz w:val="20"/>
          <w:szCs w:val="20"/>
        </w:rPr>
      </w:pPr>
      <w:r w:rsidRPr="00332E8E">
        <w:rPr>
          <w:rFonts w:asciiTheme="majorHAnsi" w:hAnsiTheme="majorHAnsi"/>
          <w:b w:val="0"/>
          <w:sz w:val="20"/>
          <w:szCs w:val="20"/>
        </w:rPr>
        <w:t>Niezwłocznie po wyborze najkorzystniejszej oferty Zamawiający jednocześnie zawiadomi Wykonawców, którzy złożyli oferty, o:</w:t>
      </w:r>
    </w:p>
    <w:p w:rsidR="001B110A" w:rsidRPr="00332E8E" w:rsidRDefault="001B110A" w:rsidP="00EE5888">
      <w:pPr>
        <w:pStyle w:val="Akapitzlist"/>
        <w:numPr>
          <w:ilvl w:val="0"/>
          <w:numId w:val="30"/>
        </w:numPr>
        <w:tabs>
          <w:tab w:val="left" w:pos="1134"/>
        </w:tabs>
        <w:suppressAutoHyphens w:val="0"/>
        <w:spacing w:after="60" w:line="240" w:lineRule="auto"/>
        <w:jc w:val="both"/>
        <w:rPr>
          <w:rFonts w:asciiTheme="majorHAnsi" w:hAnsiTheme="majorHAnsi" w:cs="Arial"/>
          <w:sz w:val="20"/>
          <w:szCs w:val="20"/>
        </w:rPr>
      </w:pPr>
      <w:proofErr w:type="gramStart"/>
      <w:r w:rsidRPr="00332E8E">
        <w:rPr>
          <w:rFonts w:asciiTheme="majorHAnsi" w:hAnsiTheme="majorHAnsi" w:cs="Arial"/>
          <w:sz w:val="20"/>
          <w:szCs w:val="20"/>
        </w:rPr>
        <w:t>wyborze</w:t>
      </w:r>
      <w:proofErr w:type="gramEnd"/>
      <w:r w:rsidRPr="00332E8E">
        <w:rPr>
          <w:rFonts w:asciiTheme="majorHAnsi" w:hAnsiTheme="majorHAnsi" w:cs="Arial"/>
          <w:sz w:val="20"/>
          <w:szCs w:val="20"/>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B110A" w:rsidRPr="00332E8E" w:rsidRDefault="001B110A" w:rsidP="00EE5888">
      <w:pPr>
        <w:pStyle w:val="Akapitzlist"/>
        <w:numPr>
          <w:ilvl w:val="0"/>
          <w:numId w:val="30"/>
        </w:numPr>
        <w:tabs>
          <w:tab w:val="left" w:pos="1134"/>
        </w:tabs>
        <w:suppressAutoHyphens w:val="0"/>
        <w:spacing w:after="60" w:line="240" w:lineRule="auto"/>
        <w:jc w:val="both"/>
        <w:rPr>
          <w:rFonts w:asciiTheme="majorHAnsi" w:hAnsiTheme="majorHAnsi" w:cs="Arial"/>
          <w:sz w:val="20"/>
          <w:szCs w:val="20"/>
        </w:rPr>
      </w:pPr>
      <w:r w:rsidRPr="00332E8E">
        <w:rPr>
          <w:rFonts w:asciiTheme="majorHAnsi" w:hAnsiTheme="majorHAnsi" w:cs="Arial"/>
          <w:sz w:val="20"/>
          <w:szCs w:val="20"/>
        </w:rPr>
        <w:t xml:space="preserve">Wykonawcach, których </w:t>
      </w:r>
      <w:r w:rsidR="00153F7E" w:rsidRPr="00332E8E">
        <w:rPr>
          <w:rFonts w:asciiTheme="majorHAnsi" w:hAnsiTheme="majorHAnsi" w:cs="Arial"/>
          <w:sz w:val="20"/>
          <w:szCs w:val="20"/>
        </w:rPr>
        <w:t>O</w:t>
      </w:r>
      <w:r w:rsidRPr="00332E8E">
        <w:rPr>
          <w:rFonts w:asciiTheme="majorHAnsi" w:hAnsiTheme="majorHAnsi" w:cs="Arial"/>
          <w:sz w:val="20"/>
          <w:szCs w:val="20"/>
        </w:rPr>
        <w:t>ferty zostały odrzucone, podając uzasadnienie faktyczne,</w:t>
      </w:r>
    </w:p>
    <w:p w:rsidR="001B110A" w:rsidRPr="00332E8E" w:rsidRDefault="001B110A" w:rsidP="00EE5888">
      <w:pPr>
        <w:pStyle w:val="Akapitzlist"/>
        <w:numPr>
          <w:ilvl w:val="0"/>
          <w:numId w:val="30"/>
        </w:numPr>
        <w:tabs>
          <w:tab w:val="left" w:pos="1134"/>
        </w:tabs>
        <w:suppressAutoHyphens w:val="0"/>
        <w:spacing w:after="60" w:line="240" w:lineRule="auto"/>
        <w:jc w:val="both"/>
        <w:rPr>
          <w:rFonts w:asciiTheme="majorHAnsi" w:hAnsiTheme="majorHAnsi" w:cs="Arial"/>
          <w:sz w:val="20"/>
          <w:szCs w:val="20"/>
        </w:rPr>
      </w:pPr>
      <w:r w:rsidRPr="00332E8E">
        <w:rPr>
          <w:rFonts w:asciiTheme="majorHAnsi" w:hAnsiTheme="majorHAnsi" w:cs="Arial"/>
          <w:sz w:val="20"/>
          <w:szCs w:val="20"/>
        </w:rPr>
        <w:t>Wykonawcach, którzy zostali wykluczeni z postępowania o udzielenie zamówienia, podając uzasadnienie faktyczne.</w:t>
      </w:r>
    </w:p>
    <w:p w:rsidR="001B110A" w:rsidRPr="00332E8E" w:rsidRDefault="001B110A" w:rsidP="00A94AA9">
      <w:pPr>
        <w:pStyle w:val="Tekstpodstawowy"/>
        <w:widowControl w:val="0"/>
        <w:numPr>
          <w:ilvl w:val="0"/>
          <w:numId w:val="16"/>
        </w:numPr>
        <w:spacing w:after="60"/>
        <w:jc w:val="both"/>
        <w:rPr>
          <w:rFonts w:asciiTheme="majorHAnsi" w:hAnsiTheme="majorHAnsi" w:cs="Arial"/>
          <w:b/>
          <w:sz w:val="20"/>
          <w:szCs w:val="20"/>
        </w:rPr>
      </w:pPr>
      <w:r w:rsidRPr="00332E8E">
        <w:rPr>
          <w:rFonts w:asciiTheme="majorHAnsi" w:hAnsiTheme="majorHAnsi" w:cs="Arial"/>
          <w:b/>
          <w:sz w:val="20"/>
          <w:szCs w:val="20"/>
        </w:rPr>
        <w:t xml:space="preserve">Istotne dla </w:t>
      </w:r>
      <w:r w:rsidR="00447934" w:rsidRPr="00332E8E">
        <w:rPr>
          <w:rFonts w:asciiTheme="majorHAnsi" w:hAnsiTheme="majorHAnsi" w:cs="Arial"/>
          <w:b/>
          <w:sz w:val="20"/>
          <w:szCs w:val="20"/>
        </w:rPr>
        <w:t>S</w:t>
      </w:r>
      <w:r w:rsidRPr="00332E8E">
        <w:rPr>
          <w:rFonts w:asciiTheme="majorHAnsi" w:hAnsiTheme="majorHAnsi" w:cs="Arial"/>
          <w:b/>
          <w:sz w:val="20"/>
          <w:szCs w:val="20"/>
        </w:rPr>
        <w:t xml:space="preserve">tron postanowienia, które zostaną wprowadzone do treści zawieranej umowy w sprawie zamówienia publicznego, ogólne warunki umowy albo wzór umowy, jeżeli </w:t>
      </w:r>
      <w:r w:rsidR="00447934" w:rsidRPr="00332E8E">
        <w:rPr>
          <w:rFonts w:asciiTheme="majorHAnsi" w:hAnsiTheme="majorHAnsi" w:cs="Arial"/>
          <w:b/>
          <w:sz w:val="20"/>
          <w:szCs w:val="20"/>
        </w:rPr>
        <w:t>Z</w:t>
      </w:r>
      <w:r w:rsidRPr="00332E8E">
        <w:rPr>
          <w:rFonts w:asciiTheme="majorHAnsi" w:hAnsiTheme="majorHAnsi" w:cs="Arial"/>
          <w:b/>
          <w:sz w:val="20"/>
          <w:szCs w:val="20"/>
        </w:rPr>
        <w:t xml:space="preserve">amawiający wymaga </w:t>
      </w:r>
      <w:r w:rsidR="00DC0CED">
        <w:rPr>
          <w:rFonts w:asciiTheme="majorHAnsi" w:hAnsiTheme="majorHAnsi" w:cs="Arial"/>
          <w:b/>
          <w:sz w:val="20"/>
          <w:szCs w:val="20"/>
        </w:rPr>
        <w:br/>
      </w:r>
      <w:r w:rsidRPr="00332E8E">
        <w:rPr>
          <w:rFonts w:asciiTheme="majorHAnsi" w:hAnsiTheme="majorHAnsi" w:cs="Arial"/>
          <w:b/>
          <w:sz w:val="20"/>
          <w:szCs w:val="20"/>
        </w:rPr>
        <w:t xml:space="preserve">od </w:t>
      </w:r>
      <w:r w:rsidR="00447934" w:rsidRPr="00332E8E">
        <w:rPr>
          <w:rFonts w:asciiTheme="majorHAnsi" w:hAnsiTheme="majorHAnsi" w:cs="Arial"/>
          <w:b/>
          <w:sz w:val="20"/>
          <w:szCs w:val="20"/>
        </w:rPr>
        <w:t>W</w:t>
      </w:r>
      <w:r w:rsidRPr="00332E8E">
        <w:rPr>
          <w:rFonts w:asciiTheme="majorHAnsi" w:hAnsiTheme="majorHAnsi" w:cs="Arial"/>
          <w:b/>
          <w:sz w:val="20"/>
          <w:szCs w:val="20"/>
        </w:rPr>
        <w:t>ykonawcy, aby zawarł z nim umowę w sprawie zamówienia publicznego na takich warunkach.</w:t>
      </w:r>
    </w:p>
    <w:p w:rsidR="001B110A" w:rsidRPr="00332E8E" w:rsidRDefault="001B110A" w:rsidP="00EE5888">
      <w:pPr>
        <w:pStyle w:val="Tekstpodstawowy"/>
        <w:widowControl w:val="0"/>
        <w:numPr>
          <w:ilvl w:val="1"/>
          <w:numId w:val="31"/>
        </w:numPr>
        <w:spacing w:after="60"/>
        <w:jc w:val="both"/>
        <w:rPr>
          <w:rFonts w:asciiTheme="majorHAnsi" w:hAnsiTheme="majorHAnsi" w:cs="Arial"/>
          <w:b/>
          <w:sz w:val="20"/>
          <w:szCs w:val="20"/>
        </w:rPr>
      </w:pPr>
      <w:r w:rsidRPr="00332E8E">
        <w:rPr>
          <w:rFonts w:asciiTheme="majorHAnsi" w:hAnsiTheme="majorHAnsi" w:cs="Arial"/>
          <w:sz w:val="20"/>
          <w:szCs w:val="20"/>
        </w:rPr>
        <w:t xml:space="preserve">Określa </w:t>
      </w:r>
      <w:r w:rsidRPr="00976B3A">
        <w:rPr>
          <w:rFonts w:asciiTheme="majorHAnsi" w:hAnsiTheme="majorHAnsi" w:cs="Arial"/>
          <w:color w:val="000000" w:themeColor="text1"/>
          <w:sz w:val="20"/>
          <w:szCs w:val="20"/>
        </w:rPr>
        <w:t xml:space="preserve">wzór umowy stanowiący </w:t>
      </w:r>
      <w:r w:rsidR="00447934" w:rsidRPr="00A435CC">
        <w:rPr>
          <w:rFonts w:asciiTheme="majorHAnsi" w:hAnsiTheme="majorHAnsi" w:cs="Arial"/>
          <w:color w:val="000000" w:themeColor="text1"/>
          <w:sz w:val="20"/>
          <w:szCs w:val="20"/>
        </w:rPr>
        <w:t>Z</w:t>
      </w:r>
      <w:r w:rsidRPr="00A435CC">
        <w:rPr>
          <w:rFonts w:asciiTheme="majorHAnsi" w:hAnsiTheme="majorHAnsi" w:cs="Arial"/>
          <w:color w:val="000000" w:themeColor="text1"/>
          <w:sz w:val="20"/>
          <w:szCs w:val="20"/>
        </w:rPr>
        <w:t xml:space="preserve">ałącznik </w:t>
      </w:r>
      <w:r w:rsidR="00447934" w:rsidRPr="00A435CC">
        <w:rPr>
          <w:rFonts w:asciiTheme="majorHAnsi" w:hAnsiTheme="majorHAnsi" w:cs="Arial"/>
          <w:color w:val="000000" w:themeColor="text1"/>
          <w:sz w:val="20"/>
          <w:szCs w:val="20"/>
        </w:rPr>
        <w:t xml:space="preserve">nr </w:t>
      </w:r>
      <w:r w:rsidR="00B31936">
        <w:rPr>
          <w:rFonts w:asciiTheme="majorHAnsi" w:hAnsiTheme="majorHAnsi" w:cs="Arial"/>
          <w:color w:val="000000" w:themeColor="text1"/>
          <w:sz w:val="20"/>
          <w:szCs w:val="20"/>
        </w:rPr>
        <w:t>6</w:t>
      </w:r>
      <w:r w:rsidR="00447934" w:rsidRPr="00A435CC">
        <w:rPr>
          <w:rFonts w:asciiTheme="majorHAnsi" w:hAnsiTheme="majorHAnsi" w:cs="Arial"/>
          <w:color w:val="000000" w:themeColor="text1"/>
          <w:sz w:val="20"/>
          <w:szCs w:val="20"/>
        </w:rPr>
        <w:t xml:space="preserve"> </w:t>
      </w:r>
      <w:r w:rsidRPr="00332E8E">
        <w:rPr>
          <w:rFonts w:asciiTheme="majorHAnsi" w:hAnsiTheme="majorHAnsi" w:cs="Arial"/>
          <w:sz w:val="20"/>
          <w:szCs w:val="20"/>
        </w:rPr>
        <w:t xml:space="preserve">do </w:t>
      </w:r>
      <w:r w:rsidR="00447934" w:rsidRPr="00332E8E">
        <w:rPr>
          <w:rFonts w:asciiTheme="majorHAnsi" w:hAnsiTheme="majorHAnsi" w:cs="Arial"/>
          <w:sz w:val="20"/>
          <w:szCs w:val="20"/>
        </w:rPr>
        <w:t>Z</w:t>
      </w:r>
      <w:r w:rsidRPr="00332E8E">
        <w:rPr>
          <w:rFonts w:asciiTheme="majorHAnsi" w:hAnsiTheme="majorHAnsi" w:cs="Arial"/>
          <w:sz w:val="20"/>
          <w:szCs w:val="20"/>
        </w:rPr>
        <w:t>aproszenia.</w:t>
      </w:r>
    </w:p>
    <w:p w:rsidR="001B110A" w:rsidRPr="000A1CBA" w:rsidRDefault="001B110A" w:rsidP="00EE5888">
      <w:pPr>
        <w:pStyle w:val="Tekstpodstawowy"/>
        <w:widowControl w:val="0"/>
        <w:numPr>
          <w:ilvl w:val="1"/>
          <w:numId w:val="31"/>
        </w:numPr>
        <w:spacing w:after="60"/>
        <w:jc w:val="both"/>
        <w:rPr>
          <w:rFonts w:asciiTheme="majorHAnsi" w:hAnsiTheme="majorHAnsi" w:cs="Arial"/>
          <w:b/>
          <w:color w:val="000000" w:themeColor="text1"/>
          <w:sz w:val="20"/>
          <w:szCs w:val="20"/>
        </w:rPr>
      </w:pPr>
      <w:r w:rsidRPr="000A1CBA">
        <w:rPr>
          <w:rFonts w:asciiTheme="majorHAnsi" w:hAnsiTheme="majorHAnsi"/>
          <w:color w:val="000000" w:themeColor="text1"/>
          <w:sz w:val="20"/>
          <w:szCs w:val="20"/>
        </w:rPr>
        <w:t>Zamawiający dopuszcza zmianę terminu realizacji umowy. Zmiana ta będzie uzależniona od </w:t>
      </w:r>
      <w:r w:rsidR="000374F1" w:rsidRPr="000A1CBA">
        <w:rPr>
          <w:rFonts w:asciiTheme="majorHAnsi" w:hAnsiTheme="majorHAnsi"/>
          <w:color w:val="000000" w:themeColor="text1"/>
          <w:sz w:val="20"/>
          <w:szCs w:val="20"/>
        </w:rPr>
        <w:t xml:space="preserve">możliwości czasowych i bieżących potrzeb i oczekiwań Uczestników Projektu </w:t>
      </w:r>
      <w:r w:rsidRPr="000A1CBA">
        <w:rPr>
          <w:rFonts w:asciiTheme="majorHAnsi" w:hAnsiTheme="majorHAnsi"/>
          <w:color w:val="000000" w:themeColor="text1"/>
          <w:sz w:val="20"/>
          <w:szCs w:val="20"/>
        </w:rPr>
        <w:t xml:space="preserve">lub w wyniku innych </w:t>
      </w:r>
      <w:r w:rsidR="000374F1" w:rsidRPr="000A1CBA">
        <w:rPr>
          <w:rFonts w:asciiTheme="majorHAnsi" w:hAnsiTheme="majorHAnsi"/>
          <w:color w:val="000000" w:themeColor="text1"/>
          <w:sz w:val="20"/>
          <w:szCs w:val="20"/>
        </w:rPr>
        <w:t>działań,</w:t>
      </w:r>
      <w:r w:rsidRPr="000A1CBA">
        <w:rPr>
          <w:rFonts w:asciiTheme="majorHAnsi" w:hAnsiTheme="majorHAnsi"/>
          <w:color w:val="000000" w:themeColor="text1"/>
          <w:sz w:val="20"/>
          <w:szCs w:val="20"/>
        </w:rPr>
        <w:t xml:space="preserve"> za które nie ponosi odpowiedzialność żadna ze </w:t>
      </w:r>
      <w:r w:rsidR="00447934" w:rsidRPr="000A1CBA">
        <w:rPr>
          <w:rFonts w:asciiTheme="majorHAnsi" w:hAnsiTheme="majorHAnsi"/>
          <w:color w:val="000000" w:themeColor="text1"/>
          <w:sz w:val="20"/>
          <w:szCs w:val="20"/>
        </w:rPr>
        <w:t>S</w:t>
      </w:r>
      <w:r w:rsidRPr="000A1CBA">
        <w:rPr>
          <w:rFonts w:asciiTheme="majorHAnsi" w:hAnsiTheme="majorHAnsi"/>
          <w:color w:val="000000" w:themeColor="text1"/>
          <w:sz w:val="20"/>
          <w:szCs w:val="20"/>
        </w:rPr>
        <w:t xml:space="preserve">tron umowy.  </w:t>
      </w:r>
    </w:p>
    <w:p w:rsidR="001B110A" w:rsidRPr="000A1CBA" w:rsidRDefault="001B110A" w:rsidP="00EE5888">
      <w:pPr>
        <w:pStyle w:val="Tekstpodstawowy"/>
        <w:widowControl w:val="0"/>
        <w:numPr>
          <w:ilvl w:val="1"/>
          <w:numId w:val="31"/>
        </w:numPr>
        <w:spacing w:after="60"/>
        <w:jc w:val="both"/>
        <w:rPr>
          <w:rFonts w:asciiTheme="majorHAnsi" w:hAnsiTheme="majorHAnsi" w:cs="Arial"/>
          <w:b/>
          <w:color w:val="000000" w:themeColor="text1"/>
          <w:sz w:val="20"/>
          <w:szCs w:val="20"/>
        </w:rPr>
      </w:pPr>
      <w:r w:rsidRPr="000A1CBA">
        <w:rPr>
          <w:rFonts w:asciiTheme="majorHAnsi" w:hAnsiTheme="majorHAnsi"/>
          <w:color w:val="000000" w:themeColor="text1"/>
          <w:sz w:val="20"/>
          <w:szCs w:val="20"/>
        </w:rPr>
        <w:lastRenderedPageBreak/>
        <w:t>Zamawiają</w:t>
      </w:r>
      <w:r w:rsidR="00C61EA0" w:rsidRPr="000A1CBA">
        <w:rPr>
          <w:rFonts w:asciiTheme="majorHAnsi" w:hAnsiTheme="majorHAnsi"/>
          <w:color w:val="000000" w:themeColor="text1"/>
          <w:sz w:val="20"/>
          <w:szCs w:val="20"/>
        </w:rPr>
        <w:t>cy</w:t>
      </w:r>
      <w:r w:rsidRPr="000A1CBA">
        <w:rPr>
          <w:rFonts w:asciiTheme="majorHAnsi" w:hAnsiTheme="majorHAnsi"/>
          <w:color w:val="000000" w:themeColor="text1"/>
          <w:sz w:val="20"/>
          <w:szCs w:val="20"/>
        </w:rPr>
        <w:t xml:space="preserve"> dopuszcza zmianę </w:t>
      </w:r>
      <w:r w:rsidR="000374F1" w:rsidRPr="000A1CBA">
        <w:rPr>
          <w:rFonts w:asciiTheme="majorHAnsi" w:hAnsiTheme="majorHAnsi"/>
          <w:color w:val="000000" w:themeColor="text1"/>
          <w:sz w:val="20"/>
          <w:szCs w:val="20"/>
        </w:rPr>
        <w:t xml:space="preserve">trenera / nauczyciela w stosunku do osób wykazanych w Załączniku </w:t>
      </w:r>
      <w:r w:rsidR="001A013E" w:rsidRPr="000A1CBA">
        <w:rPr>
          <w:rFonts w:asciiTheme="majorHAnsi" w:hAnsiTheme="majorHAnsi"/>
          <w:color w:val="000000" w:themeColor="text1"/>
          <w:sz w:val="20"/>
          <w:szCs w:val="20"/>
        </w:rPr>
        <w:br/>
      </w:r>
      <w:r w:rsidR="000374F1" w:rsidRPr="00B31936">
        <w:rPr>
          <w:rFonts w:asciiTheme="majorHAnsi" w:hAnsiTheme="majorHAnsi"/>
          <w:color w:val="000000" w:themeColor="text1"/>
          <w:sz w:val="20"/>
          <w:szCs w:val="20"/>
        </w:rPr>
        <w:t xml:space="preserve">nr </w:t>
      </w:r>
      <w:r w:rsidR="00B31936" w:rsidRPr="00B31936">
        <w:rPr>
          <w:rFonts w:asciiTheme="majorHAnsi" w:hAnsiTheme="majorHAnsi"/>
          <w:color w:val="000000" w:themeColor="text1"/>
          <w:sz w:val="20"/>
          <w:szCs w:val="20"/>
        </w:rPr>
        <w:t>7</w:t>
      </w:r>
      <w:r w:rsidR="000374F1" w:rsidRPr="00B31936">
        <w:rPr>
          <w:rFonts w:asciiTheme="majorHAnsi" w:hAnsiTheme="majorHAnsi"/>
          <w:color w:val="000000" w:themeColor="text1"/>
          <w:sz w:val="20"/>
          <w:szCs w:val="20"/>
        </w:rPr>
        <w:t xml:space="preserve"> na trenera / nauczyciela o tożsamych lub wyższych kwalifikacjach i doświadczeniu.</w:t>
      </w:r>
      <w:r w:rsidR="000374F1" w:rsidRPr="000A1CBA">
        <w:rPr>
          <w:rFonts w:asciiTheme="majorHAnsi" w:hAnsiTheme="majorHAnsi"/>
          <w:color w:val="000000" w:themeColor="text1"/>
          <w:sz w:val="20"/>
          <w:szCs w:val="20"/>
        </w:rPr>
        <w:t xml:space="preserve"> </w:t>
      </w:r>
    </w:p>
    <w:p w:rsidR="0045576C" w:rsidRPr="00332E8E" w:rsidRDefault="0045576C" w:rsidP="00A94AA9">
      <w:pPr>
        <w:pStyle w:val="Tekstpodstawowy"/>
        <w:widowControl w:val="0"/>
        <w:numPr>
          <w:ilvl w:val="0"/>
          <w:numId w:val="16"/>
        </w:numPr>
        <w:spacing w:after="60"/>
        <w:rPr>
          <w:rFonts w:asciiTheme="majorHAnsi" w:hAnsiTheme="majorHAnsi" w:cs="Arial"/>
          <w:b/>
          <w:sz w:val="20"/>
          <w:szCs w:val="20"/>
        </w:rPr>
      </w:pPr>
      <w:r w:rsidRPr="00332E8E">
        <w:rPr>
          <w:rFonts w:asciiTheme="majorHAnsi" w:hAnsiTheme="majorHAnsi" w:cs="Arial"/>
          <w:b/>
          <w:sz w:val="20"/>
          <w:szCs w:val="20"/>
        </w:rPr>
        <w:t>Zamawiający zastrzega sobie możliwość dokonywania zmian w treści Zaproszenia.</w:t>
      </w:r>
    </w:p>
    <w:p w:rsidR="001B110A" w:rsidRPr="00332E8E" w:rsidRDefault="001B110A" w:rsidP="00A94AA9">
      <w:pPr>
        <w:pStyle w:val="Akapitzlist"/>
        <w:numPr>
          <w:ilvl w:val="0"/>
          <w:numId w:val="16"/>
        </w:numPr>
        <w:tabs>
          <w:tab w:val="left" w:pos="426"/>
        </w:tabs>
        <w:spacing w:after="60" w:line="240" w:lineRule="auto"/>
        <w:rPr>
          <w:rFonts w:asciiTheme="majorHAnsi" w:hAnsiTheme="majorHAnsi" w:cs="Verdana"/>
          <w:b/>
          <w:bCs/>
          <w:sz w:val="20"/>
          <w:szCs w:val="20"/>
          <w:lang w:eastAsia="pl-PL"/>
        </w:rPr>
      </w:pPr>
      <w:r w:rsidRPr="00332E8E">
        <w:rPr>
          <w:rFonts w:asciiTheme="majorHAnsi" w:hAnsiTheme="majorHAnsi" w:cs="Verdana"/>
          <w:b/>
          <w:bCs/>
          <w:sz w:val="20"/>
          <w:szCs w:val="20"/>
          <w:lang w:eastAsia="pl-PL"/>
        </w:rPr>
        <w:t>Klauz</w:t>
      </w:r>
      <w:r w:rsidR="00D853D3" w:rsidRPr="00332E8E">
        <w:rPr>
          <w:rFonts w:asciiTheme="majorHAnsi" w:hAnsiTheme="majorHAnsi" w:cs="Verdana"/>
          <w:b/>
          <w:bCs/>
          <w:sz w:val="20"/>
          <w:szCs w:val="20"/>
          <w:lang w:eastAsia="pl-PL"/>
        </w:rPr>
        <w:t>ula informacyjna dotycząca RODO:</w:t>
      </w:r>
    </w:p>
    <w:p w:rsidR="001B110A" w:rsidRPr="00332E8E" w:rsidRDefault="001B110A" w:rsidP="00A94AA9">
      <w:pPr>
        <w:pStyle w:val="Akapitzlist"/>
        <w:tabs>
          <w:tab w:val="left" w:pos="360"/>
        </w:tabs>
        <w:spacing w:after="60" w:line="240" w:lineRule="auto"/>
        <w:ind w:left="709"/>
        <w:jc w:val="both"/>
        <w:rPr>
          <w:rFonts w:asciiTheme="majorHAnsi" w:hAnsiTheme="majorHAnsi" w:cs="Verdana"/>
          <w:b/>
          <w:bCs/>
          <w:sz w:val="20"/>
          <w:szCs w:val="20"/>
          <w:lang w:eastAsia="pl-PL"/>
        </w:rPr>
      </w:pPr>
      <w:r w:rsidRPr="00332E8E">
        <w:rPr>
          <w:rFonts w:asciiTheme="majorHAnsi" w:hAnsiTheme="majorHAnsi" w:cs="Times New Roman"/>
          <w:sz w:val="20"/>
          <w:szCs w:val="20"/>
        </w:rPr>
        <w:t>Zgodnie z art. 13 ust. 1 i 2 rozporządzenia Parlamentu Europejskiego i Rady (UE) 2</w:t>
      </w:r>
      <w:r w:rsidR="000B0A74" w:rsidRPr="00332E8E">
        <w:rPr>
          <w:rFonts w:asciiTheme="majorHAnsi" w:hAnsiTheme="majorHAnsi" w:cs="Times New Roman"/>
          <w:sz w:val="20"/>
          <w:szCs w:val="20"/>
        </w:rPr>
        <w:t>016/679 z dnia 27 kwietnia 2016</w:t>
      </w:r>
      <w:r w:rsidRPr="00332E8E">
        <w:rPr>
          <w:rFonts w:asciiTheme="majorHAnsi" w:hAnsiTheme="majorHAnsi" w:cs="Times New Roman"/>
          <w:sz w:val="20"/>
          <w:szCs w:val="20"/>
        </w:rPr>
        <w:t xml:space="preserve">r. w sprawie ochrony osób fizycznych w związku z przetwarzaniem danych osobowych i w sprawie swobodnego przepływu takich danych oraz uchylenia dyrektywy 95/46/WE (ogólne rozporządzenie </w:t>
      </w:r>
      <w:r w:rsidR="001A013E">
        <w:rPr>
          <w:rFonts w:asciiTheme="majorHAnsi" w:hAnsiTheme="majorHAnsi" w:cs="Times New Roman"/>
          <w:sz w:val="20"/>
          <w:szCs w:val="20"/>
        </w:rPr>
        <w:br/>
      </w:r>
      <w:r w:rsidRPr="00332E8E">
        <w:rPr>
          <w:rFonts w:asciiTheme="majorHAnsi" w:hAnsiTheme="majorHAnsi" w:cs="Times New Roman"/>
          <w:sz w:val="20"/>
          <w:szCs w:val="20"/>
        </w:rPr>
        <w:t xml:space="preserve">o ochronie danych) (Dz. Urz. UE L 119 z 04.05.2016, </w:t>
      </w:r>
      <w:proofErr w:type="gramStart"/>
      <w:r w:rsidRPr="00332E8E">
        <w:rPr>
          <w:rFonts w:asciiTheme="majorHAnsi" w:hAnsiTheme="majorHAnsi" w:cs="Times New Roman"/>
          <w:sz w:val="20"/>
          <w:szCs w:val="20"/>
        </w:rPr>
        <w:t>str</w:t>
      </w:r>
      <w:proofErr w:type="gramEnd"/>
      <w:r w:rsidRPr="00332E8E">
        <w:rPr>
          <w:rFonts w:asciiTheme="majorHAnsi" w:hAnsiTheme="majorHAnsi" w:cs="Times New Roman"/>
          <w:sz w:val="20"/>
          <w:szCs w:val="20"/>
        </w:rPr>
        <w:t xml:space="preserve">. 1), dalej „RODO”, informuję, że: </w:t>
      </w:r>
    </w:p>
    <w:p w:rsidR="001B110A" w:rsidRPr="00332E8E" w:rsidRDefault="001B110A" w:rsidP="00EE5888">
      <w:pPr>
        <w:numPr>
          <w:ilvl w:val="0"/>
          <w:numId w:val="32"/>
        </w:numPr>
        <w:suppressAutoHyphens w:val="0"/>
        <w:spacing w:after="0" w:line="240" w:lineRule="auto"/>
        <w:jc w:val="both"/>
        <w:rPr>
          <w:rFonts w:asciiTheme="majorHAnsi" w:hAnsiTheme="majorHAnsi" w:cs="Times New Roman"/>
          <w:b/>
          <w:bCs/>
          <w:i/>
          <w:sz w:val="20"/>
          <w:szCs w:val="20"/>
        </w:rPr>
      </w:pPr>
      <w:proofErr w:type="gramStart"/>
      <w:r w:rsidRPr="00332E8E">
        <w:rPr>
          <w:rFonts w:asciiTheme="majorHAnsi" w:hAnsiTheme="majorHAnsi" w:cs="Times New Roman"/>
          <w:sz w:val="20"/>
          <w:szCs w:val="20"/>
        </w:rPr>
        <w:t>administratorem</w:t>
      </w:r>
      <w:proofErr w:type="gramEnd"/>
      <w:r w:rsidRPr="00332E8E">
        <w:rPr>
          <w:rFonts w:asciiTheme="majorHAnsi" w:hAnsiTheme="majorHAnsi" w:cs="Times New Roman"/>
          <w:sz w:val="20"/>
          <w:szCs w:val="20"/>
        </w:rPr>
        <w:t xml:space="preserve"> Pani/Pana danych osobowych jest </w:t>
      </w:r>
      <w:r w:rsidRPr="00332E8E">
        <w:rPr>
          <w:rFonts w:asciiTheme="majorHAnsi" w:hAnsiTheme="majorHAnsi" w:cs="Times New Roman"/>
          <w:bCs/>
          <w:iCs/>
          <w:sz w:val="20"/>
          <w:szCs w:val="20"/>
        </w:rPr>
        <w:t>ZDZ w Kielcach</w:t>
      </w:r>
    </w:p>
    <w:p w:rsidR="001B110A" w:rsidRPr="00332E8E" w:rsidRDefault="001B110A" w:rsidP="00EE5888">
      <w:pPr>
        <w:numPr>
          <w:ilvl w:val="0"/>
          <w:numId w:val="32"/>
        </w:numPr>
        <w:suppressAutoHyphens w:val="0"/>
        <w:spacing w:after="0" w:line="240" w:lineRule="auto"/>
        <w:jc w:val="both"/>
        <w:rPr>
          <w:rFonts w:asciiTheme="majorHAnsi" w:hAnsiTheme="majorHAnsi" w:cs="Times New Roman"/>
          <w:sz w:val="20"/>
          <w:szCs w:val="20"/>
        </w:rPr>
      </w:pPr>
      <w:proofErr w:type="gramStart"/>
      <w:r w:rsidRPr="00332E8E">
        <w:rPr>
          <w:rFonts w:asciiTheme="majorHAnsi" w:hAnsiTheme="majorHAnsi" w:cs="Times New Roman"/>
          <w:sz w:val="20"/>
          <w:szCs w:val="20"/>
        </w:rPr>
        <w:t>inspektorem</w:t>
      </w:r>
      <w:proofErr w:type="gramEnd"/>
      <w:r w:rsidRPr="00332E8E">
        <w:rPr>
          <w:rFonts w:asciiTheme="majorHAnsi" w:hAnsiTheme="majorHAnsi" w:cs="Times New Roman"/>
          <w:sz w:val="20"/>
          <w:szCs w:val="20"/>
        </w:rPr>
        <w:t xml:space="preserve"> ochrony danych osobowych w ZDZ jest Pan Maciej Jastrzębski</w:t>
      </w:r>
      <w:r w:rsidRPr="00332E8E">
        <w:rPr>
          <w:rFonts w:asciiTheme="majorHAnsi" w:hAnsiTheme="majorHAnsi" w:cs="Times New Roman"/>
          <w:i/>
          <w:sz w:val="20"/>
          <w:szCs w:val="20"/>
        </w:rPr>
        <w:t xml:space="preserve">, </w:t>
      </w:r>
      <w:r w:rsidRPr="00332E8E">
        <w:rPr>
          <w:rFonts w:asciiTheme="majorHAnsi" w:hAnsiTheme="majorHAnsi" w:cs="Times New Roman"/>
          <w:sz w:val="20"/>
          <w:szCs w:val="20"/>
        </w:rPr>
        <w:t xml:space="preserve">e-mail: </w:t>
      </w:r>
      <w:hyperlink r:id="rId11" w:history="1">
        <w:r w:rsidRPr="00332E8E">
          <w:rPr>
            <w:rStyle w:val="Hipercze"/>
            <w:rFonts w:asciiTheme="majorHAnsi" w:hAnsiTheme="majorHAnsi" w:cs="Times New Roman"/>
            <w:sz w:val="20"/>
            <w:szCs w:val="20"/>
          </w:rPr>
          <w:t>iod@zdz.kielce.pl</w:t>
        </w:r>
      </w:hyperlink>
      <w:r w:rsidRPr="00332E8E">
        <w:rPr>
          <w:rFonts w:asciiTheme="majorHAnsi" w:hAnsiTheme="majorHAnsi" w:cs="Times New Roman"/>
          <w:sz w:val="20"/>
          <w:szCs w:val="20"/>
        </w:rPr>
        <w:t xml:space="preserve">, </w:t>
      </w:r>
      <w:r w:rsidR="000B0A74" w:rsidRPr="00332E8E">
        <w:rPr>
          <w:rFonts w:asciiTheme="majorHAnsi" w:hAnsiTheme="majorHAnsi" w:cs="Times New Roman"/>
          <w:sz w:val="20"/>
          <w:szCs w:val="20"/>
        </w:rPr>
        <w:br/>
      </w:r>
      <w:proofErr w:type="gramStart"/>
      <w:r w:rsidRPr="00332E8E">
        <w:rPr>
          <w:rFonts w:asciiTheme="majorHAnsi" w:hAnsiTheme="majorHAnsi" w:cs="Times New Roman"/>
          <w:sz w:val="20"/>
          <w:szCs w:val="20"/>
        </w:rPr>
        <w:t xml:space="preserve">tel.  </w:t>
      </w:r>
      <w:r w:rsidRPr="00332E8E">
        <w:rPr>
          <w:rFonts w:asciiTheme="majorHAnsi" w:hAnsiTheme="majorHAnsi" w:cs="Times New Roman"/>
          <w:sz w:val="20"/>
          <w:szCs w:val="20"/>
          <w:lang w:eastAsia="pl-PL"/>
        </w:rPr>
        <w:t>41/ 366-47-91 w</w:t>
      </w:r>
      <w:proofErr w:type="gramEnd"/>
      <w:r w:rsidRPr="00332E8E">
        <w:rPr>
          <w:rFonts w:asciiTheme="majorHAnsi" w:hAnsiTheme="majorHAnsi" w:cs="Times New Roman"/>
          <w:sz w:val="20"/>
          <w:szCs w:val="20"/>
          <w:lang w:eastAsia="pl-PL"/>
        </w:rPr>
        <w:t>. 123.</w:t>
      </w:r>
      <w:r w:rsidRPr="00332E8E">
        <w:rPr>
          <w:rFonts w:asciiTheme="majorHAnsi" w:hAnsiTheme="majorHAnsi" w:cs="Times New Roman"/>
          <w:sz w:val="20"/>
          <w:szCs w:val="20"/>
        </w:rPr>
        <w:t xml:space="preserve">  </w:t>
      </w:r>
    </w:p>
    <w:p w:rsidR="001B110A" w:rsidRPr="00332E8E" w:rsidRDefault="001B110A" w:rsidP="00EE5888">
      <w:pPr>
        <w:numPr>
          <w:ilvl w:val="0"/>
          <w:numId w:val="32"/>
        </w:numPr>
        <w:suppressAutoHyphens w:val="0"/>
        <w:spacing w:after="0" w:line="240" w:lineRule="auto"/>
        <w:jc w:val="both"/>
        <w:rPr>
          <w:rFonts w:asciiTheme="majorHAnsi" w:hAnsiTheme="majorHAnsi" w:cs="Times New Roman"/>
          <w:sz w:val="20"/>
          <w:szCs w:val="20"/>
        </w:rPr>
      </w:pPr>
      <w:r w:rsidRPr="00332E8E">
        <w:rPr>
          <w:rFonts w:asciiTheme="majorHAnsi" w:hAnsiTheme="majorHAnsi" w:cs="Times New Roman"/>
          <w:sz w:val="20"/>
          <w:szCs w:val="20"/>
        </w:rPr>
        <w:t>Pani/Pana dane osobowe przetwarzane będą na podstawie art. 6 ust. 1 lit. c</w:t>
      </w:r>
      <w:r w:rsidRPr="00332E8E">
        <w:rPr>
          <w:rFonts w:asciiTheme="majorHAnsi" w:hAnsiTheme="majorHAnsi" w:cs="Times New Roman"/>
          <w:i/>
          <w:sz w:val="20"/>
          <w:szCs w:val="20"/>
        </w:rPr>
        <w:t xml:space="preserve"> </w:t>
      </w:r>
      <w:r w:rsidRPr="00332E8E">
        <w:rPr>
          <w:rFonts w:asciiTheme="majorHAnsi" w:hAnsiTheme="majorHAnsi" w:cs="Times New Roman"/>
          <w:sz w:val="20"/>
          <w:szCs w:val="20"/>
        </w:rPr>
        <w:t xml:space="preserve">RODO w celu związanym </w:t>
      </w:r>
      <w:r w:rsidR="000B0A74" w:rsidRPr="00332E8E">
        <w:rPr>
          <w:rFonts w:asciiTheme="majorHAnsi" w:hAnsiTheme="majorHAnsi" w:cs="Times New Roman"/>
          <w:sz w:val="20"/>
          <w:szCs w:val="20"/>
        </w:rPr>
        <w:br/>
      </w:r>
      <w:r w:rsidRPr="00332E8E">
        <w:rPr>
          <w:rFonts w:asciiTheme="majorHAnsi" w:hAnsiTheme="majorHAnsi" w:cs="Times New Roman"/>
          <w:sz w:val="20"/>
          <w:szCs w:val="20"/>
        </w:rPr>
        <w:t>z niniejszym postępowaniem o udzielenie zamówienia publicznego;</w:t>
      </w:r>
    </w:p>
    <w:p w:rsidR="001B110A" w:rsidRPr="00332E8E" w:rsidRDefault="001B110A" w:rsidP="00EE5888">
      <w:pPr>
        <w:numPr>
          <w:ilvl w:val="0"/>
          <w:numId w:val="32"/>
        </w:numPr>
        <w:suppressAutoHyphens w:val="0"/>
        <w:spacing w:after="0" w:line="240" w:lineRule="auto"/>
        <w:jc w:val="both"/>
        <w:rPr>
          <w:rFonts w:asciiTheme="majorHAnsi" w:hAnsiTheme="majorHAnsi" w:cs="Times New Roman"/>
          <w:sz w:val="20"/>
          <w:szCs w:val="20"/>
        </w:rPr>
      </w:pPr>
      <w:proofErr w:type="gramStart"/>
      <w:r w:rsidRPr="00332E8E">
        <w:rPr>
          <w:rFonts w:asciiTheme="majorHAnsi" w:hAnsiTheme="majorHAnsi" w:cs="Times New Roman"/>
          <w:sz w:val="20"/>
          <w:szCs w:val="20"/>
        </w:rPr>
        <w:t>odbiorcami</w:t>
      </w:r>
      <w:proofErr w:type="gramEnd"/>
      <w:r w:rsidRPr="00332E8E">
        <w:rPr>
          <w:rFonts w:asciiTheme="majorHAnsi" w:hAnsiTheme="majorHAnsi" w:cs="Times New Roman"/>
          <w:sz w:val="20"/>
          <w:szCs w:val="20"/>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332E8E">
        <w:rPr>
          <w:rFonts w:asciiTheme="majorHAnsi" w:hAnsiTheme="majorHAnsi" w:cs="Times New Roman"/>
          <w:sz w:val="20"/>
          <w:szCs w:val="20"/>
        </w:rPr>
        <w:t>z</w:t>
      </w:r>
      <w:proofErr w:type="gramEnd"/>
      <w:r w:rsidRPr="00332E8E">
        <w:rPr>
          <w:rFonts w:asciiTheme="majorHAnsi" w:hAnsiTheme="majorHAnsi" w:cs="Times New Roman"/>
          <w:sz w:val="20"/>
          <w:szCs w:val="20"/>
        </w:rPr>
        <w:t xml:space="preserve"> 2018 r. poz. 1986);  </w:t>
      </w:r>
    </w:p>
    <w:p w:rsidR="001B110A" w:rsidRPr="00332E8E" w:rsidRDefault="001B110A" w:rsidP="00EE5888">
      <w:pPr>
        <w:numPr>
          <w:ilvl w:val="0"/>
          <w:numId w:val="32"/>
        </w:numPr>
        <w:suppressAutoHyphens w:val="0"/>
        <w:spacing w:after="0" w:line="240" w:lineRule="auto"/>
        <w:jc w:val="both"/>
        <w:rPr>
          <w:rFonts w:asciiTheme="majorHAnsi" w:hAnsiTheme="majorHAnsi" w:cs="Times New Roman"/>
          <w:sz w:val="20"/>
          <w:szCs w:val="20"/>
        </w:rPr>
      </w:pPr>
      <w:r w:rsidRPr="00332E8E">
        <w:rPr>
          <w:rFonts w:asciiTheme="majorHAnsi" w:hAnsiTheme="majorHAnsi" w:cs="Times New Roman"/>
          <w:sz w:val="20"/>
          <w:szCs w:val="20"/>
        </w:rPr>
        <w:t xml:space="preserve">Pani/Pana dane osobowe będą przechowywane, zgodnie z art. 97 ust. 1 ustawy </w:t>
      </w:r>
      <w:proofErr w:type="spellStart"/>
      <w:r w:rsidRPr="00332E8E">
        <w:rPr>
          <w:rFonts w:asciiTheme="majorHAnsi" w:hAnsiTheme="majorHAnsi" w:cs="Times New Roman"/>
          <w:sz w:val="20"/>
          <w:szCs w:val="20"/>
        </w:rPr>
        <w:t>Pzp</w:t>
      </w:r>
      <w:proofErr w:type="spellEnd"/>
      <w:r w:rsidRPr="00332E8E">
        <w:rPr>
          <w:rFonts w:asciiTheme="majorHAnsi" w:hAnsiTheme="majorHAnsi" w:cs="Times New Roman"/>
          <w:sz w:val="20"/>
          <w:szCs w:val="20"/>
        </w:rPr>
        <w:t>, przez okres 4 lat od dnia zakończenia postępowania o udzielenie zamówienia lub na okres przechowywania tych danych zgodnie z wytycznymi o dofinansowania z środków UE;</w:t>
      </w:r>
    </w:p>
    <w:p w:rsidR="001B110A" w:rsidRPr="00332E8E" w:rsidRDefault="001B110A" w:rsidP="00EE5888">
      <w:pPr>
        <w:numPr>
          <w:ilvl w:val="0"/>
          <w:numId w:val="32"/>
        </w:numPr>
        <w:suppressAutoHyphens w:val="0"/>
        <w:spacing w:after="0" w:line="240" w:lineRule="auto"/>
        <w:jc w:val="both"/>
        <w:rPr>
          <w:rFonts w:asciiTheme="majorHAnsi" w:hAnsiTheme="majorHAnsi" w:cs="Times New Roman"/>
          <w:b/>
          <w:i/>
          <w:sz w:val="20"/>
          <w:szCs w:val="20"/>
        </w:rPr>
      </w:pPr>
      <w:proofErr w:type="gramStart"/>
      <w:r w:rsidRPr="00332E8E">
        <w:rPr>
          <w:rFonts w:asciiTheme="majorHAnsi" w:hAnsiTheme="majorHAnsi" w:cs="Times New Roman"/>
          <w:sz w:val="20"/>
          <w:szCs w:val="20"/>
        </w:rPr>
        <w:t>obowiązek</w:t>
      </w:r>
      <w:proofErr w:type="gramEnd"/>
      <w:r w:rsidRPr="00332E8E">
        <w:rPr>
          <w:rFonts w:asciiTheme="majorHAnsi" w:hAnsiTheme="majorHAnsi" w:cs="Times New Roman"/>
          <w:sz w:val="20"/>
          <w:szCs w:val="20"/>
        </w:rPr>
        <w:t xml:space="preserve"> podania przez Panią/Pana danych osobowych bezpośrednio Pani/Pana dotyczących jest wymogiem ustawowym określonym w przepisach ustawy </w:t>
      </w:r>
      <w:proofErr w:type="spellStart"/>
      <w:r w:rsidRPr="00332E8E">
        <w:rPr>
          <w:rFonts w:asciiTheme="majorHAnsi" w:hAnsiTheme="majorHAnsi" w:cs="Times New Roman"/>
          <w:sz w:val="20"/>
          <w:szCs w:val="20"/>
        </w:rPr>
        <w:t>Pzp</w:t>
      </w:r>
      <w:proofErr w:type="spellEnd"/>
      <w:r w:rsidRPr="00332E8E">
        <w:rPr>
          <w:rFonts w:asciiTheme="majorHAnsi" w:hAnsiTheme="majorHAnsi" w:cs="Times New Roman"/>
          <w:sz w:val="20"/>
          <w:szCs w:val="20"/>
        </w:rPr>
        <w:t xml:space="preserve">, związanym z udziałem w postępowaniu </w:t>
      </w:r>
      <w:r w:rsidR="000B0A74" w:rsidRPr="00332E8E">
        <w:rPr>
          <w:rFonts w:asciiTheme="majorHAnsi" w:hAnsiTheme="majorHAnsi" w:cs="Times New Roman"/>
          <w:sz w:val="20"/>
          <w:szCs w:val="20"/>
        </w:rPr>
        <w:br/>
      </w:r>
      <w:r w:rsidRPr="00332E8E">
        <w:rPr>
          <w:rFonts w:asciiTheme="majorHAnsi" w:hAnsiTheme="majorHAnsi" w:cs="Times New Roman"/>
          <w:sz w:val="20"/>
          <w:szCs w:val="20"/>
        </w:rPr>
        <w:t xml:space="preserve">o udzielenie zamówienia publicznego; konsekwencje niepodania określonych danych wynikają z ustawy </w:t>
      </w:r>
      <w:proofErr w:type="spellStart"/>
      <w:r w:rsidRPr="00332E8E">
        <w:rPr>
          <w:rFonts w:asciiTheme="majorHAnsi" w:hAnsiTheme="majorHAnsi" w:cs="Times New Roman"/>
          <w:sz w:val="20"/>
          <w:szCs w:val="20"/>
        </w:rPr>
        <w:t>Pzp</w:t>
      </w:r>
      <w:proofErr w:type="spellEnd"/>
      <w:r w:rsidRPr="00332E8E">
        <w:rPr>
          <w:rFonts w:asciiTheme="majorHAnsi" w:hAnsiTheme="majorHAnsi" w:cs="Times New Roman"/>
          <w:sz w:val="20"/>
          <w:szCs w:val="20"/>
        </w:rPr>
        <w:t xml:space="preserve">;  </w:t>
      </w:r>
    </w:p>
    <w:p w:rsidR="001B110A" w:rsidRPr="00332E8E" w:rsidRDefault="001B110A" w:rsidP="00EE5888">
      <w:pPr>
        <w:numPr>
          <w:ilvl w:val="0"/>
          <w:numId w:val="32"/>
        </w:numPr>
        <w:suppressAutoHyphens w:val="0"/>
        <w:spacing w:after="0" w:line="240" w:lineRule="auto"/>
        <w:jc w:val="both"/>
        <w:rPr>
          <w:rFonts w:asciiTheme="majorHAnsi" w:hAnsiTheme="majorHAnsi" w:cs="Times New Roman"/>
          <w:sz w:val="20"/>
          <w:szCs w:val="20"/>
        </w:rPr>
      </w:pPr>
      <w:proofErr w:type="gramStart"/>
      <w:r w:rsidRPr="00332E8E">
        <w:rPr>
          <w:rFonts w:asciiTheme="majorHAnsi" w:hAnsiTheme="majorHAnsi" w:cs="Times New Roman"/>
          <w:sz w:val="20"/>
          <w:szCs w:val="20"/>
        </w:rPr>
        <w:t>w</w:t>
      </w:r>
      <w:proofErr w:type="gramEnd"/>
      <w:r w:rsidRPr="00332E8E">
        <w:rPr>
          <w:rFonts w:asciiTheme="majorHAnsi" w:hAnsiTheme="majorHAnsi" w:cs="Times New Roman"/>
          <w:sz w:val="20"/>
          <w:szCs w:val="20"/>
        </w:rPr>
        <w:t xml:space="preserve"> odniesieniu do Pani/Pana danych osobowych decyzje nie będą podejmowane w sposób zautomatyzowany, stosowanie do art. 22 RODO;</w:t>
      </w:r>
    </w:p>
    <w:p w:rsidR="001B110A" w:rsidRPr="00332E8E" w:rsidRDefault="001B110A" w:rsidP="00EE5888">
      <w:pPr>
        <w:numPr>
          <w:ilvl w:val="0"/>
          <w:numId w:val="32"/>
        </w:numPr>
        <w:suppressAutoHyphens w:val="0"/>
        <w:spacing w:after="0" w:line="240" w:lineRule="auto"/>
        <w:jc w:val="both"/>
        <w:rPr>
          <w:rFonts w:asciiTheme="majorHAnsi" w:hAnsiTheme="majorHAnsi" w:cs="Times New Roman"/>
          <w:sz w:val="20"/>
          <w:szCs w:val="20"/>
        </w:rPr>
      </w:pPr>
      <w:proofErr w:type="gramStart"/>
      <w:r w:rsidRPr="00332E8E">
        <w:rPr>
          <w:rFonts w:asciiTheme="majorHAnsi" w:hAnsiTheme="majorHAnsi" w:cs="Times New Roman"/>
          <w:sz w:val="20"/>
          <w:szCs w:val="20"/>
        </w:rPr>
        <w:t>posiada</w:t>
      </w:r>
      <w:proofErr w:type="gramEnd"/>
      <w:r w:rsidRPr="00332E8E">
        <w:rPr>
          <w:rFonts w:asciiTheme="majorHAnsi" w:hAnsiTheme="majorHAnsi" w:cs="Times New Roman"/>
          <w:sz w:val="20"/>
          <w:szCs w:val="20"/>
        </w:rPr>
        <w:t xml:space="preserve"> Pani/Pan:</w:t>
      </w:r>
    </w:p>
    <w:p w:rsidR="001B110A" w:rsidRPr="00332E8E" w:rsidRDefault="001B110A" w:rsidP="00EE5888">
      <w:pPr>
        <w:numPr>
          <w:ilvl w:val="0"/>
          <w:numId w:val="33"/>
        </w:numPr>
        <w:suppressAutoHyphens w:val="0"/>
        <w:spacing w:after="0" w:line="240" w:lineRule="auto"/>
        <w:jc w:val="both"/>
        <w:rPr>
          <w:rFonts w:asciiTheme="majorHAnsi" w:hAnsiTheme="majorHAnsi" w:cs="Times New Roman"/>
          <w:sz w:val="20"/>
          <w:szCs w:val="20"/>
        </w:rPr>
      </w:pPr>
      <w:proofErr w:type="gramStart"/>
      <w:r w:rsidRPr="00332E8E">
        <w:rPr>
          <w:rFonts w:asciiTheme="majorHAnsi" w:hAnsiTheme="majorHAnsi" w:cs="Times New Roman"/>
          <w:sz w:val="20"/>
          <w:szCs w:val="20"/>
        </w:rPr>
        <w:t>na</w:t>
      </w:r>
      <w:proofErr w:type="gramEnd"/>
      <w:r w:rsidRPr="00332E8E">
        <w:rPr>
          <w:rFonts w:asciiTheme="majorHAnsi" w:hAnsiTheme="majorHAnsi" w:cs="Times New Roman"/>
          <w:sz w:val="20"/>
          <w:szCs w:val="20"/>
        </w:rPr>
        <w:t xml:space="preserve"> podstawie art. 15 RODO prawo dostępu do danych osobowych Pani/Pana dotyczących;</w:t>
      </w:r>
    </w:p>
    <w:p w:rsidR="001B110A" w:rsidRPr="00332E8E" w:rsidRDefault="001B110A" w:rsidP="00EE5888">
      <w:pPr>
        <w:numPr>
          <w:ilvl w:val="0"/>
          <w:numId w:val="33"/>
        </w:numPr>
        <w:suppressAutoHyphens w:val="0"/>
        <w:spacing w:after="0" w:line="240" w:lineRule="auto"/>
        <w:jc w:val="both"/>
        <w:rPr>
          <w:rFonts w:asciiTheme="majorHAnsi" w:hAnsiTheme="majorHAnsi" w:cs="Times New Roman"/>
          <w:sz w:val="20"/>
          <w:szCs w:val="20"/>
        </w:rPr>
      </w:pPr>
      <w:proofErr w:type="gramStart"/>
      <w:r w:rsidRPr="00332E8E">
        <w:rPr>
          <w:rFonts w:asciiTheme="majorHAnsi" w:hAnsiTheme="majorHAnsi" w:cs="Times New Roman"/>
          <w:sz w:val="20"/>
          <w:szCs w:val="20"/>
        </w:rPr>
        <w:t>na</w:t>
      </w:r>
      <w:proofErr w:type="gramEnd"/>
      <w:r w:rsidRPr="00332E8E">
        <w:rPr>
          <w:rFonts w:asciiTheme="majorHAnsi" w:hAnsiTheme="majorHAnsi" w:cs="Times New Roman"/>
          <w:sz w:val="20"/>
          <w:szCs w:val="20"/>
        </w:rPr>
        <w:t xml:space="preserve"> podstawie art. 16 RODO prawo do sprostowania Pani/Pana danych osobowych </w:t>
      </w:r>
      <w:r w:rsidRPr="00332E8E">
        <w:rPr>
          <w:rFonts w:asciiTheme="majorHAnsi" w:hAnsiTheme="majorHAnsi" w:cs="Times New Roman"/>
          <w:b/>
          <w:sz w:val="20"/>
          <w:szCs w:val="20"/>
          <w:vertAlign w:val="superscript"/>
        </w:rPr>
        <w:t>**</w:t>
      </w:r>
      <w:r w:rsidRPr="00332E8E">
        <w:rPr>
          <w:rFonts w:asciiTheme="majorHAnsi" w:hAnsiTheme="majorHAnsi" w:cs="Times New Roman"/>
          <w:sz w:val="20"/>
          <w:szCs w:val="20"/>
        </w:rPr>
        <w:t>;</w:t>
      </w:r>
    </w:p>
    <w:p w:rsidR="001B110A" w:rsidRPr="00332E8E" w:rsidRDefault="001B110A" w:rsidP="00EE5888">
      <w:pPr>
        <w:numPr>
          <w:ilvl w:val="0"/>
          <w:numId w:val="33"/>
        </w:numPr>
        <w:suppressAutoHyphens w:val="0"/>
        <w:spacing w:after="0" w:line="240" w:lineRule="auto"/>
        <w:jc w:val="both"/>
        <w:rPr>
          <w:rFonts w:asciiTheme="majorHAnsi" w:hAnsiTheme="majorHAnsi" w:cs="Times New Roman"/>
          <w:sz w:val="20"/>
          <w:szCs w:val="20"/>
        </w:rPr>
      </w:pPr>
      <w:proofErr w:type="gramStart"/>
      <w:r w:rsidRPr="00332E8E">
        <w:rPr>
          <w:rFonts w:asciiTheme="majorHAnsi" w:hAnsiTheme="majorHAnsi" w:cs="Times New Roman"/>
          <w:sz w:val="20"/>
          <w:szCs w:val="20"/>
        </w:rPr>
        <w:t>na</w:t>
      </w:r>
      <w:proofErr w:type="gramEnd"/>
      <w:r w:rsidRPr="00332E8E">
        <w:rPr>
          <w:rFonts w:asciiTheme="majorHAnsi" w:hAnsiTheme="majorHAnsi" w:cs="Times New Roman"/>
          <w:sz w:val="20"/>
          <w:szCs w:val="20"/>
        </w:rPr>
        <w:t xml:space="preserve"> podstawie art. 18 RODO prawo żądania od administratora ograniczenia przetwarzania danych osobowych z zastrzeżeniem przypadków, o których mowa w art. 18 ust. 2 RODO ***;  </w:t>
      </w:r>
    </w:p>
    <w:p w:rsidR="000374F1" w:rsidRPr="000374F1" w:rsidRDefault="001B110A" w:rsidP="00EE5888">
      <w:pPr>
        <w:numPr>
          <w:ilvl w:val="0"/>
          <w:numId w:val="33"/>
        </w:numPr>
        <w:suppressAutoHyphens w:val="0"/>
        <w:spacing w:after="0" w:line="240" w:lineRule="auto"/>
        <w:jc w:val="both"/>
        <w:rPr>
          <w:rFonts w:asciiTheme="majorHAnsi" w:hAnsiTheme="majorHAnsi" w:cs="Times New Roman"/>
          <w:i/>
          <w:sz w:val="20"/>
          <w:szCs w:val="20"/>
        </w:rPr>
      </w:pPr>
      <w:proofErr w:type="gramStart"/>
      <w:r w:rsidRPr="00332E8E">
        <w:rPr>
          <w:rFonts w:asciiTheme="majorHAnsi" w:hAnsiTheme="majorHAnsi" w:cs="Times New Roman"/>
          <w:sz w:val="20"/>
          <w:szCs w:val="20"/>
        </w:rPr>
        <w:t>prawo</w:t>
      </w:r>
      <w:proofErr w:type="gramEnd"/>
      <w:r w:rsidRPr="00332E8E">
        <w:rPr>
          <w:rFonts w:asciiTheme="majorHAnsi" w:hAnsiTheme="majorHAnsi" w:cs="Times New Roman"/>
          <w:sz w:val="20"/>
          <w:szCs w:val="20"/>
        </w:rPr>
        <w:t xml:space="preserve"> do wniesienia skargi do Prezesa Urzędu Ochrony Danych Osobowych, gdy uzna Pani/Pan, </w:t>
      </w:r>
      <w:r w:rsidR="00976B3A">
        <w:rPr>
          <w:rFonts w:asciiTheme="majorHAnsi" w:hAnsiTheme="majorHAnsi" w:cs="Times New Roman"/>
          <w:sz w:val="20"/>
          <w:szCs w:val="20"/>
        </w:rPr>
        <w:br/>
      </w:r>
      <w:r w:rsidRPr="00332E8E">
        <w:rPr>
          <w:rFonts w:asciiTheme="majorHAnsi" w:hAnsiTheme="majorHAnsi" w:cs="Times New Roman"/>
          <w:sz w:val="20"/>
          <w:szCs w:val="20"/>
        </w:rPr>
        <w:t>że przetwarzanie danych osobowych Pani/Pana dotyczących narusza przepisy RODO;</w:t>
      </w:r>
    </w:p>
    <w:p w:rsidR="000374F1" w:rsidRPr="000374F1" w:rsidRDefault="001B110A" w:rsidP="00EE5888">
      <w:pPr>
        <w:pStyle w:val="Akapitzlist"/>
        <w:numPr>
          <w:ilvl w:val="0"/>
          <w:numId w:val="35"/>
        </w:numPr>
        <w:suppressAutoHyphens w:val="0"/>
        <w:spacing w:after="0" w:line="240" w:lineRule="auto"/>
        <w:jc w:val="both"/>
        <w:rPr>
          <w:rFonts w:asciiTheme="majorHAnsi" w:hAnsiTheme="majorHAnsi" w:cs="Times New Roman"/>
          <w:sz w:val="20"/>
          <w:szCs w:val="20"/>
        </w:rPr>
      </w:pPr>
      <w:proofErr w:type="gramStart"/>
      <w:r w:rsidRPr="000374F1">
        <w:rPr>
          <w:rFonts w:asciiTheme="majorHAnsi" w:hAnsiTheme="majorHAnsi" w:cs="Times New Roman"/>
          <w:sz w:val="20"/>
          <w:szCs w:val="20"/>
        </w:rPr>
        <w:t>nie</w:t>
      </w:r>
      <w:proofErr w:type="gramEnd"/>
      <w:r w:rsidRPr="000374F1">
        <w:rPr>
          <w:rFonts w:asciiTheme="majorHAnsi" w:hAnsiTheme="majorHAnsi" w:cs="Times New Roman"/>
          <w:sz w:val="20"/>
          <w:szCs w:val="20"/>
        </w:rPr>
        <w:t xml:space="preserve"> przysługuje Pani/Panu:</w:t>
      </w:r>
    </w:p>
    <w:p w:rsidR="001B110A" w:rsidRPr="00332E8E" w:rsidRDefault="001B110A" w:rsidP="00EE5888">
      <w:pPr>
        <w:numPr>
          <w:ilvl w:val="0"/>
          <w:numId w:val="34"/>
        </w:numPr>
        <w:suppressAutoHyphens w:val="0"/>
        <w:spacing w:after="0" w:line="240" w:lineRule="auto"/>
        <w:jc w:val="both"/>
        <w:rPr>
          <w:rFonts w:asciiTheme="majorHAnsi" w:hAnsiTheme="majorHAnsi" w:cs="Times New Roman"/>
          <w:i/>
          <w:sz w:val="20"/>
          <w:szCs w:val="20"/>
        </w:rPr>
      </w:pPr>
      <w:proofErr w:type="gramStart"/>
      <w:r w:rsidRPr="00332E8E">
        <w:rPr>
          <w:rFonts w:asciiTheme="majorHAnsi" w:hAnsiTheme="majorHAnsi" w:cs="Times New Roman"/>
          <w:sz w:val="20"/>
          <w:szCs w:val="20"/>
        </w:rPr>
        <w:t>w</w:t>
      </w:r>
      <w:proofErr w:type="gramEnd"/>
      <w:r w:rsidRPr="00332E8E">
        <w:rPr>
          <w:rFonts w:asciiTheme="majorHAnsi" w:hAnsiTheme="majorHAnsi" w:cs="Times New Roman"/>
          <w:sz w:val="20"/>
          <w:szCs w:val="20"/>
        </w:rPr>
        <w:t xml:space="preserve"> związku z art. 17 ust. 3 lit. b, d lub e RODO prawo do usunięcia danych osobowych;</w:t>
      </w:r>
    </w:p>
    <w:p w:rsidR="001B110A" w:rsidRPr="00332E8E" w:rsidRDefault="001B110A" w:rsidP="00EE5888">
      <w:pPr>
        <w:numPr>
          <w:ilvl w:val="0"/>
          <w:numId w:val="34"/>
        </w:numPr>
        <w:suppressAutoHyphens w:val="0"/>
        <w:spacing w:after="0" w:line="240" w:lineRule="auto"/>
        <w:jc w:val="both"/>
        <w:rPr>
          <w:rFonts w:asciiTheme="majorHAnsi" w:hAnsiTheme="majorHAnsi" w:cs="Times New Roman"/>
          <w:b/>
          <w:i/>
          <w:sz w:val="20"/>
          <w:szCs w:val="20"/>
        </w:rPr>
      </w:pPr>
      <w:proofErr w:type="gramStart"/>
      <w:r w:rsidRPr="00332E8E">
        <w:rPr>
          <w:rFonts w:asciiTheme="majorHAnsi" w:hAnsiTheme="majorHAnsi" w:cs="Times New Roman"/>
          <w:sz w:val="20"/>
          <w:szCs w:val="20"/>
        </w:rPr>
        <w:t>prawo</w:t>
      </w:r>
      <w:proofErr w:type="gramEnd"/>
      <w:r w:rsidRPr="00332E8E">
        <w:rPr>
          <w:rFonts w:asciiTheme="majorHAnsi" w:hAnsiTheme="majorHAnsi" w:cs="Times New Roman"/>
          <w:sz w:val="20"/>
          <w:szCs w:val="20"/>
        </w:rPr>
        <w:t xml:space="preserve"> do przenoszenia danych osobowych, o którym mowa w art. 20 RODO;</w:t>
      </w:r>
    </w:p>
    <w:p w:rsidR="001B110A" w:rsidRPr="00332E8E" w:rsidRDefault="001B110A" w:rsidP="00EE5888">
      <w:pPr>
        <w:numPr>
          <w:ilvl w:val="0"/>
          <w:numId w:val="34"/>
        </w:numPr>
        <w:suppressAutoHyphens w:val="0"/>
        <w:spacing w:after="0" w:line="240" w:lineRule="auto"/>
        <w:jc w:val="both"/>
        <w:rPr>
          <w:rFonts w:asciiTheme="majorHAnsi" w:hAnsiTheme="majorHAnsi" w:cs="Times New Roman"/>
          <w:i/>
          <w:sz w:val="20"/>
          <w:szCs w:val="20"/>
        </w:rPr>
      </w:pPr>
      <w:proofErr w:type="gramStart"/>
      <w:r w:rsidRPr="00332E8E">
        <w:rPr>
          <w:rFonts w:asciiTheme="majorHAnsi" w:hAnsiTheme="majorHAnsi" w:cs="Times New Roman"/>
          <w:sz w:val="20"/>
          <w:szCs w:val="20"/>
        </w:rPr>
        <w:t>na</w:t>
      </w:r>
      <w:proofErr w:type="gramEnd"/>
      <w:r w:rsidRPr="00332E8E">
        <w:rPr>
          <w:rFonts w:asciiTheme="majorHAnsi" w:hAnsiTheme="majorHAnsi" w:cs="Times New Roman"/>
          <w:sz w:val="20"/>
          <w:szCs w:val="20"/>
        </w:rPr>
        <w:t xml:space="preserve"> podstawie art. 21 RODO prawo sprzeciwu, wobec przetwarzania danych osobowych, gdyż podstawą prawną przetwarzania Pani/Pana danych osobowych jest art. 6 ust. 1 lit. c RODO. </w:t>
      </w:r>
    </w:p>
    <w:p w:rsidR="001B110A" w:rsidRPr="00332E8E" w:rsidRDefault="001B110A" w:rsidP="00784218">
      <w:pPr>
        <w:spacing w:after="0" w:line="240" w:lineRule="auto"/>
        <w:ind w:left="1418" w:hanging="142"/>
        <w:jc w:val="both"/>
        <w:rPr>
          <w:rFonts w:asciiTheme="majorHAnsi" w:hAnsiTheme="majorHAnsi" w:cs="Times New Roman"/>
          <w:sz w:val="20"/>
          <w:szCs w:val="20"/>
        </w:rPr>
      </w:pPr>
      <w:r w:rsidRPr="00332E8E">
        <w:rPr>
          <w:rFonts w:asciiTheme="majorHAnsi" w:hAnsiTheme="majorHAnsi" w:cs="Times New Roman"/>
          <w:sz w:val="20"/>
          <w:szCs w:val="20"/>
        </w:rPr>
        <w:t>* Wyjaśnienie: informacja w tym zakresie jest wymagana, jeżeli w odniesieniu do danego administratora lub podmiotu</w:t>
      </w:r>
      <w:r w:rsidR="0045576C" w:rsidRPr="00332E8E">
        <w:rPr>
          <w:rFonts w:asciiTheme="majorHAnsi" w:hAnsiTheme="majorHAnsi" w:cs="Times New Roman"/>
          <w:sz w:val="20"/>
          <w:szCs w:val="20"/>
        </w:rPr>
        <w:t xml:space="preserve"> </w:t>
      </w:r>
      <w:r w:rsidRPr="00332E8E">
        <w:rPr>
          <w:rFonts w:asciiTheme="majorHAnsi" w:hAnsiTheme="majorHAnsi" w:cs="Times New Roman"/>
          <w:sz w:val="20"/>
          <w:szCs w:val="20"/>
        </w:rPr>
        <w:t>przetwarzającego istnieje obowiązek wyznaczenia inspektora ochrony danych osobowych.</w:t>
      </w:r>
    </w:p>
    <w:p w:rsidR="001B110A" w:rsidRPr="00332E8E" w:rsidRDefault="001B110A" w:rsidP="00784218">
      <w:pPr>
        <w:spacing w:after="0" w:line="240" w:lineRule="auto"/>
        <w:ind w:left="1418" w:hanging="142"/>
        <w:jc w:val="both"/>
        <w:rPr>
          <w:rFonts w:asciiTheme="majorHAnsi" w:hAnsiTheme="majorHAnsi" w:cs="Times New Roman"/>
          <w:sz w:val="20"/>
          <w:szCs w:val="20"/>
        </w:rPr>
      </w:pPr>
      <w:r w:rsidRPr="00332E8E">
        <w:rPr>
          <w:rFonts w:asciiTheme="majorHAnsi" w:hAnsiTheme="majorHAnsi" w:cs="Times New Roman"/>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sidRPr="00332E8E">
        <w:rPr>
          <w:rFonts w:asciiTheme="majorHAnsi" w:hAnsiTheme="majorHAnsi" w:cs="Times New Roman"/>
          <w:sz w:val="20"/>
          <w:szCs w:val="20"/>
        </w:rPr>
        <w:t>Pzp</w:t>
      </w:r>
      <w:proofErr w:type="spellEnd"/>
      <w:r w:rsidRPr="00332E8E">
        <w:rPr>
          <w:rFonts w:asciiTheme="majorHAnsi" w:hAnsiTheme="majorHAnsi" w:cs="Times New Roman"/>
          <w:sz w:val="20"/>
          <w:szCs w:val="20"/>
        </w:rPr>
        <w:t xml:space="preserve"> oraz nie może </w:t>
      </w:r>
      <w:r w:rsidR="000374F1" w:rsidRPr="00332E8E">
        <w:rPr>
          <w:rFonts w:asciiTheme="majorHAnsi" w:hAnsiTheme="majorHAnsi" w:cs="Times New Roman"/>
          <w:sz w:val="20"/>
          <w:szCs w:val="20"/>
        </w:rPr>
        <w:t>naruszać integralności</w:t>
      </w:r>
      <w:r w:rsidRPr="00332E8E">
        <w:rPr>
          <w:rFonts w:asciiTheme="majorHAnsi" w:hAnsiTheme="majorHAnsi" w:cs="Times New Roman"/>
          <w:sz w:val="20"/>
          <w:szCs w:val="20"/>
        </w:rPr>
        <w:t xml:space="preserve"> protokołu oraz jego załączników.</w:t>
      </w:r>
    </w:p>
    <w:p w:rsidR="001B110A" w:rsidRPr="00332E8E" w:rsidRDefault="001B110A" w:rsidP="00784218">
      <w:pPr>
        <w:spacing w:after="0" w:line="240" w:lineRule="auto"/>
        <w:ind w:left="1418" w:hanging="284"/>
        <w:jc w:val="both"/>
        <w:rPr>
          <w:rFonts w:asciiTheme="majorHAnsi" w:hAnsiTheme="majorHAnsi" w:cs="Times New Roman"/>
          <w:sz w:val="20"/>
          <w:szCs w:val="20"/>
        </w:rPr>
      </w:pPr>
      <w:r w:rsidRPr="00332E8E">
        <w:rPr>
          <w:rFonts w:asciiTheme="majorHAnsi" w:hAnsiTheme="majorHAnsi" w:cs="Times New Roman"/>
          <w:sz w:val="20"/>
          <w:szCs w:val="20"/>
        </w:rPr>
        <w:t xml:space="preserve">*** Wyjaśnienie: prawo do ograniczenia przetwarzania nie ma zastosowania w odniesieniu </w:t>
      </w:r>
      <w:r w:rsidR="00976B3A">
        <w:rPr>
          <w:rFonts w:asciiTheme="majorHAnsi" w:hAnsiTheme="majorHAnsi" w:cs="Times New Roman"/>
          <w:sz w:val="20"/>
          <w:szCs w:val="20"/>
        </w:rPr>
        <w:br/>
      </w:r>
      <w:r w:rsidRPr="00332E8E">
        <w:rPr>
          <w:rFonts w:asciiTheme="majorHAnsi" w:hAnsiTheme="majorHAnsi" w:cs="Times New Roman"/>
          <w:sz w:val="20"/>
          <w:szCs w:val="20"/>
        </w:rPr>
        <w:t xml:space="preserve">do przechowywania, w celu zapewnienia korzystania ze środków ochrony prawnej lub w celu ochrony </w:t>
      </w:r>
      <w:proofErr w:type="gramStart"/>
      <w:r w:rsidRPr="00332E8E">
        <w:rPr>
          <w:rFonts w:asciiTheme="majorHAnsi" w:hAnsiTheme="majorHAnsi" w:cs="Times New Roman"/>
          <w:sz w:val="20"/>
          <w:szCs w:val="20"/>
        </w:rPr>
        <w:t>praw</w:t>
      </w:r>
      <w:proofErr w:type="gramEnd"/>
      <w:r w:rsidRPr="00332E8E">
        <w:rPr>
          <w:rFonts w:asciiTheme="majorHAnsi" w:hAnsiTheme="majorHAnsi" w:cs="Times New Roman"/>
          <w:sz w:val="20"/>
          <w:szCs w:val="20"/>
        </w:rPr>
        <w:t xml:space="preserve"> innej osoby fizycznej lub prawnej, lub z uwagi na ważne względy interesu publicznego Unii Europejskiej lub państwa członkowskiego.</w:t>
      </w:r>
    </w:p>
    <w:p w:rsidR="000B0A74" w:rsidRDefault="000B0A74" w:rsidP="00784218">
      <w:pPr>
        <w:spacing w:after="0" w:line="240" w:lineRule="auto"/>
        <w:ind w:left="1418" w:hanging="284"/>
        <w:jc w:val="both"/>
        <w:rPr>
          <w:rFonts w:asciiTheme="majorHAnsi" w:hAnsiTheme="majorHAnsi" w:cs="Times New Roman"/>
          <w:sz w:val="20"/>
          <w:szCs w:val="20"/>
        </w:rPr>
      </w:pPr>
    </w:p>
    <w:p w:rsidR="00A23BCC" w:rsidRDefault="00A23BCC" w:rsidP="00784218">
      <w:pPr>
        <w:spacing w:after="0" w:line="240" w:lineRule="auto"/>
        <w:ind w:left="1418" w:hanging="284"/>
        <w:jc w:val="both"/>
        <w:rPr>
          <w:rFonts w:asciiTheme="majorHAnsi" w:hAnsiTheme="majorHAnsi" w:cs="Times New Roman"/>
          <w:sz w:val="20"/>
          <w:szCs w:val="20"/>
        </w:rPr>
      </w:pPr>
    </w:p>
    <w:p w:rsidR="00A23BCC" w:rsidRPr="00332E8E" w:rsidRDefault="00A23BCC" w:rsidP="00784218">
      <w:pPr>
        <w:spacing w:after="0" w:line="240" w:lineRule="auto"/>
        <w:ind w:left="1418" w:hanging="284"/>
        <w:jc w:val="both"/>
        <w:rPr>
          <w:rFonts w:asciiTheme="majorHAnsi" w:hAnsiTheme="majorHAnsi" w:cs="Times New Roman"/>
          <w:sz w:val="20"/>
          <w:szCs w:val="20"/>
        </w:rPr>
      </w:pPr>
    </w:p>
    <w:p w:rsidR="001B110A" w:rsidRPr="00332E8E" w:rsidRDefault="001B110A" w:rsidP="00532DFD">
      <w:pPr>
        <w:pStyle w:val="Tekstpodstawowy"/>
        <w:widowControl w:val="0"/>
        <w:numPr>
          <w:ilvl w:val="0"/>
          <w:numId w:val="16"/>
        </w:numPr>
        <w:spacing w:after="0"/>
        <w:rPr>
          <w:rFonts w:asciiTheme="majorHAnsi" w:hAnsiTheme="majorHAnsi" w:cs="Arial"/>
          <w:b/>
          <w:sz w:val="20"/>
          <w:szCs w:val="20"/>
          <w:u w:val="single"/>
        </w:rPr>
      </w:pPr>
      <w:r w:rsidRPr="00332E8E">
        <w:rPr>
          <w:rFonts w:asciiTheme="majorHAnsi" w:hAnsiTheme="majorHAnsi" w:cs="Arial"/>
          <w:b/>
          <w:bCs/>
          <w:sz w:val="20"/>
          <w:szCs w:val="20"/>
          <w:u w:val="single"/>
        </w:rPr>
        <w:t xml:space="preserve">Załączniki stanowiące integralną część </w:t>
      </w:r>
      <w:r w:rsidR="000B0A74" w:rsidRPr="00332E8E">
        <w:rPr>
          <w:rFonts w:asciiTheme="majorHAnsi" w:hAnsiTheme="majorHAnsi" w:cs="Arial"/>
          <w:b/>
          <w:bCs/>
          <w:sz w:val="20"/>
          <w:szCs w:val="20"/>
          <w:u w:val="single"/>
        </w:rPr>
        <w:t>Z</w:t>
      </w:r>
      <w:r w:rsidRPr="00332E8E">
        <w:rPr>
          <w:rFonts w:asciiTheme="majorHAnsi" w:hAnsiTheme="majorHAnsi" w:cs="Arial"/>
          <w:b/>
          <w:bCs/>
          <w:sz w:val="20"/>
          <w:szCs w:val="20"/>
          <w:u w:val="single"/>
        </w:rPr>
        <w:t>aproszenia</w:t>
      </w:r>
    </w:p>
    <w:p w:rsidR="001B110A" w:rsidRPr="00332E8E" w:rsidRDefault="005924D8" w:rsidP="00041E4B">
      <w:pPr>
        <w:numPr>
          <w:ilvl w:val="0"/>
          <w:numId w:val="8"/>
        </w:numPr>
        <w:suppressAutoHyphens w:val="0"/>
        <w:spacing w:after="0" w:line="240" w:lineRule="auto"/>
        <w:ind w:left="1077" w:hanging="357"/>
        <w:jc w:val="both"/>
        <w:rPr>
          <w:rFonts w:asciiTheme="majorHAnsi" w:hAnsiTheme="majorHAnsi" w:cs="Times New Roman"/>
          <w:sz w:val="20"/>
          <w:szCs w:val="20"/>
        </w:rPr>
      </w:pPr>
      <w:r w:rsidRPr="00332E8E">
        <w:rPr>
          <w:rFonts w:asciiTheme="majorHAnsi" w:hAnsiTheme="majorHAnsi"/>
          <w:sz w:val="20"/>
          <w:szCs w:val="20"/>
        </w:rPr>
        <w:t xml:space="preserve">Załącznik nr 1 – Szczegółowa </w:t>
      </w:r>
      <w:r w:rsidR="00DC0CED">
        <w:rPr>
          <w:rFonts w:asciiTheme="majorHAnsi" w:hAnsiTheme="majorHAnsi"/>
          <w:sz w:val="20"/>
          <w:szCs w:val="20"/>
        </w:rPr>
        <w:t>c</w:t>
      </w:r>
      <w:r w:rsidRPr="00332E8E">
        <w:rPr>
          <w:rFonts w:asciiTheme="majorHAnsi" w:hAnsiTheme="majorHAnsi"/>
          <w:sz w:val="20"/>
          <w:szCs w:val="20"/>
        </w:rPr>
        <w:t>harakterystyka</w:t>
      </w:r>
      <w:r w:rsidR="001B110A" w:rsidRPr="00332E8E">
        <w:rPr>
          <w:rFonts w:asciiTheme="majorHAnsi" w:hAnsiTheme="majorHAnsi"/>
          <w:sz w:val="20"/>
          <w:szCs w:val="20"/>
        </w:rPr>
        <w:t xml:space="preserve"> </w:t>
      </w:r>
      <w:r w:rsidR="00DC0CED">
        <w:rPr>
          <w:rFonts w:asciiTheme="majorHAnsi" w:hAnsiTheme="majorHAnsi"/>
          <w:sz w:val="20"/>
          <w:szCs w:val="20"/>
        </w:rPr>
        <w:t>p</w:t>
      </w:r>
      <w:r w:rsidR="001B110A" w:rsidRPr="00332E8E">
        <w:rPr>
          <w:rFonts w:asciiTheme="majorHAnsi" w:hAnsiTheme="majorHAnsi"/>
          <w:sz w:val="20"/>
          <w:szCs w:val="20"/>
        </w:rPr>
        <w:t xml:space="preserve">rzedmiotu </w:t>
      </w:r>
      <w:r w:rsidR="00DC0CED">
        <w:rPr>
          <w:rFonts w:asciiTheme="majorHAnsi" w:hAnsiTheme="majorHAnsi"/>
          <w:sz w:val="20"/>
          <w:szCs w:val="20"/>
        </w:rPr>
        <w:t>z</w:t>
      </w:r>
      <w:r w:rsidR="001B110A" w:rsidRPr="00332E8E">
        <w:rPr>
          <w:rFonts w:asciiTheme="majorHAnsi" w:hAnsiTheme="majorHAnsi"/>
          <w:sz w:val="20"/>
          <w:szCs w:val="20"/>
        </w:rPr>
        <w:t>amówienia</w:t>
      </w:r>
      <w:r w:rsidRPr="00332E8E">
        <w:rPr>
          <w:rFonts w:asciiTheme="majorHAnsi" w:hAnsiTheme="majorHAnsi"/>
          <w:sz w:val="20"/>
          <w:szCs w:val="20"/>
        </w:rPr>
        <w:t>.</w:t>
      </w:r>
    </w:p>
    <w:p w:rsidR="001B110A" w:rsidRPr="00332E8E" w:rsidRDefault="005924D8" w:rsidP="00041E4B">
      <w:pPr>
        <w:numPr>
          <w:ilvl w:val="0"/>
          <w:numId w:val="8"/>
        </w:numPr>
        <w:suppressAutoHyphens w:val="0"/>
        <w:spacing w:after="0" w:line="240" w:lineRule="auto"/>
        <w:ind w:left="1077" w:hanging="357"/>
        <w:jc w:val="both"/>
        <w:rPr>
          <w:rFonts w:asciiTheme="majorHAnsi" w:hAnsiTheme="majorHAnsi"/>
          <w:sz w:val="20"/>
          <w:szCs w:val="20"/>
        </w:rPr>
      </w:pPr>
      <w:r w:rsidRPr="00332E8E">
        <w:rPr>
          <w:rFonts w:asciiTheme="majorHAnsi" w:hAnsiTheme="majorHAnsi"/>
          <w:sz w:val="20"/>
          <w:szCs w:val="20"/>
        </w:rPr>
        <w:t>Załącznik nr 2 – Oferta cenowa.</w:t>
      </w:r>
    </w:p>
    <w:p w:rsidR="001B110A" w:rsidRPr="00332E8E" w:rsidRDefault="005924D8" w:rsidP="00041E4B">
      <w:pPr>
        <w:numPr>
          <w:ilvl w:val="0"/>
          <w:numId w:val="8"/>
        </w:numPr>
        <w:suppressAutoHyphens w:val="0"/>
        <w:spacing w:after="0" w:line="240" w:lineRule="auto"/>
        <w:ind w:left="1077" w:hanging="357"/>
        <w:jc w:val="both"/>
        <w:rPr>
          <w:rFonts w:asciiTheme="majorHAnsi" w:hAnsiTheme="majorHAnsi"/>
          <w:sz w:val="20"/>
          <w:szCs w:val="20"/>
        </w:rPr>
      </w:pPr>
      <w:r w:rsidRPr="00332E8E">
        <w:rPr>
          <w:rFonts w:asciiTheme="majorHAnsi" w:hAnsiTheme="majorHAnsi"/>
          <w:sz w:val="20"/>
          <w:szCs w:val="20"/>
        </w:rPr>
        <w:t xml:space="preserve">Załącznik nr 3 – Oświadczenie Wykonawcy. </w:t>
      </w:r>
    </w:p>
    <w:p w:rsidR="005924D8" w:rsidRPr="00332E8E" w:rsidRDefault="005924D8" w:rsidP="00041E4B">
      <w:pPr>
        <w:numPr>
          <w:ilvl w:val="0"/>
          <w:numId w:val="8"/>
        </w:numPr>
        <w:suppressAutoHyphens w:val="0"/>
        <w:spacing w:after="0" w:line="240" w:lineRule="auto"/>
        <w:ind w:left="1077" w:hanging="357"/>
        <w:jc w:val="both"/>
        <w:rPr>
          <w:rFonts w:asciiTheme="majorHAnsi" w:hAnsiTheme="majorHAnsi"/>
          <w:sz w:val="20"/>
          <w:szCs w:val="20"/>
        </w:rPr>
      </w:pPr>
      <w:r w:rsidRPr="00332E8E">
        <w:rPr>
          <w:rFonts w:asciiTheme="majorHAnsi" w:hAnsiTheme="majorHAnsi"/>
          <w:sz w:val="20"/>
          <w:szCs w:val="20"/>
        </w:rPr>
        <w:t xml:space="preserve">Załącznik nr 4 – Oświadczenie Wykonawcy. </w:t>
      </w:r>
    </w:p>
    <w:p w:rsidR="001B110A" w:rsidRPr="00332E8E" w:rsidRDefault="005924D8" w:rsidP="00041E4B">
      <w:pPr>
        <w:numPr>
          <w:ilvl w:val="0"/>
          <w:numId w:val="8"/>
        </w:numPr>
        <w:suppressAutoHyphens w:val="0"/>
        <w:spacing w:after="0" w:line="240" w:lineRule="auto"/>
        <w:ind w:left="1077" w:hanging="357"/>
        <w:jc w:val="both"/>
        <w:rPr>
          <w:rFonts w:asciiTheme="majorHAnsi" w:hAnsiTheme="majorHAnsi"/>
          <w:sz w:val="20"/>
          <w:szCs w:val="20"/>
        </w:rPr>
      </w:pPr>
      <w:r w:rsidRPr="00332E8E">
        <w:rPr>
          <w:rFonts w:asciiTheme="majorHAnsi" w:hAnsiTheme="majorHAnsi"/>
          <w:sz w:val="20"/>
          <w:szCs w:val="20"/>
        </w:rPr>
        <w:t>Załącznik nr 5 –</w:t>
      </w:r>
      <w:r w:rsidR="00976B3A">
        <w:rPr>
          <w:rFonts w:asciiTheme="majorHAnsi" w:hAnsiTheme="majorHAnsi"/>
          <w:sz w:val="20"/>
          <w:szCs w:val="20"/>
        </w:rPr>
        <w:t xml:space="preserve"> </w:t>
      </w:r>
      <w:r w:rsidR="00C61EA0" w:rsidRPr="00C61EA0">
        <w:rPr>
          <w:rFonts w:asciiTheme="majorHAnsi" w:hAnsiTheme="majorHAnsi"/>
          <w:sz w:val="20"/>
          <w:szCs w:val="20"/>
        </w:rPr>
        <w:t>Oświadczenie Wykonawcy</w:t>
      </w:r>
      <w:r w:rsidR="00C61EA0">
        <w:rPr>
          <w:rFonts w:asciiTheme="majorHAnsi" w:hAnsiTheme="majorHAnsi"/>
          <w:sz w:val="20"/>
          <w:szCs w:val="20"/>
        </w:rPr>
        <w:t>.</w:t>
      </w:r>
    </w:p>
    <w:p w:rsidR="001B110A" w:rsidRDefault="005924D8" w:rsidP="00041E4B">
      <w:pPr>
        <w:numPr>
          <w:ilvl w:val="0"/>
          <w:numId w:val="8"/>
        </w:numPr>
        <w:suppressAutoHyphens w:val="0"/>
        <w:spacing w:after="0" w:line="240" w:lineRule="auto"/>
        <w:ind w:left="1077" w:hanging="357"/>
        <w:jc w:val="both"/>
        <w:rPr>
          <w:rFonts w:asciiTheme="majorHAnsi" w:hAnsiTheme="majorHAnsi"/>
          <w:b/>
          <w:sz w:val="20"/>
          <w:szCs w:val="20"/>
        </w:rPr>
      </w:pPr>
      <w:r w:rsidRPr="00332E8E">
        <w:rPr>
          <w:rFonts w:asciiTheme="majorHAnsi" w:hAnsiTheme="majorHAnsi"/>
          <w:sz w:val="20"/>
          <w:szCs w:val="20"/>
        </w:rPr>
        <w:t xml:space="preserve">Załącznik nr </w:t>
      </w:r>
      <w:r w:rsidR="00B8323E">
        <w:rPr>
          <w:rFonts w:asciiTheme="majorHAnsi" w:hAnsiTheme="majorHAnsi"/>
          <w:sz w:val="20"/>
          <w:szCs w:val="20"/>
        </w:rPr>
        <w:t>6</w:t>
      </w:r>
      <w:r w:rsidRPr="00332E8E">
        <w:rPr>
          <w:rFonts w:asciiTheme="majorHAnsi" w:hAnsiTheme="majorHAnsi"/>
          <w:sz w:val="20"/>
          <w:szCs w:val="20"/>
        </w:rPr>
        <w:t xml:space="preserve"> –</w:t>
      </w:r>
      <w:r w:rsidR="00B31936">
        <w:rPr>
          <w:rFonts w:asciiTheme="majorHAnsi" w:hAnsiTheme="majorHAnsi"/>
          <w:sz w:val="20"/>
          <w:szCs w:val="20"/>
        </w:rPr>
        <w:t xml:space="preserve"> Wzór umowy.</w:t>
      </w:r>
      <w:r w:rsidR="000374F1" w:rsidRPr="00332E8E">
        <w:rPr>
          <w:rFonts w:asciiTheme="majorHAnsi" w:hAnsiTheme="majorHAnsi"/>
          <w:b/>
          <w:sz w:val="20"/>
          <w:szCs w:val="20"/>
        </w:rPr>
        <w:t xml:space="preserve"> </w:t>
      </w:r>
    </w:p>
    <w:p w:rsidR="00B8323E" w:rsidRDefault="00B8323E" w:rsidP="00041E4B">
      <w:pPr>
        <w:numPr>
          <w:ilvl w:val="0"/>
          <w:numId w:val="8"/>
        </w:numPr>
        <w:suppressAutoHyphens w:val="0"/>
        <w:spacing w:after="0" w:line="240" w:lineRule="auto"/>
        <w:ind w:left="1077" w:hanging="357"/>
        <w:jc w:val="both"/>
        <w:rPr>
          <w:rFonts w:asciiTheme="majorHAnsi" w:hAnsiTheme="majorHAnsi"/>
          <w:sz w:val="20"/>
          <w:szCs w:val="20"/>
        </w:rPr>
      </w:pPr>
      <w:r w:rsidRPr="00332E8E">
        <w:rPr>
          <w:rFonts w:asciiTheme="majorHAnsi" w:hAnsiTheme="majorHAnsi"/>
          <w:sz w:val="20"/>
          <w:szCs w:val="20"/>
        </w:rPr>
        <w:lastRenderedPageBreak/>
        <w:t xml:space="preserve">Załącznik nr </w:t>
      </w:r>
      <w:r>
        <w:rPr>
          <w:rFonts w:asciiTheme="majorHAnsi" w:hAnsiTheme="majorHAnsi"/>
          <w:sz w:val="20"/>
          <w:szCs w:val="20"/>
        </w:rPr>
        <w:t>7</w:t>
      </w:r>
      <w:r w:rsidRPr="00332E8E">
        <w:rPr>
          <w:rFonts w:asciiTheme="majorHAnsi" w:hAnsiTheme="majorHAnsi"/>
          <w:sz w:val="20"/>
          <w:szCs w:val="20"/>
        </w:rPr>
        <w:t xml:space="preserve"> –</w:t>
      </w:r>
      <w:r w:rsidR="00C61EA0" w:rsidRPr="00C61EA0">
        <w:rPr>
          <w:rFonts w:asciiTheme="majorHAnsi" w:hAnsiTheme="majorHAnsi"/>
          <w:sz w:val="20"/>
          <w:szCs w:val="20"/>
        </w:rPr>
        <w:t xml:space="preserve"> </w:t>
      </w:r>
      <w:r w:rsidR="00C61EA0">
        <w:rPr>
          <w:rFonts w:asciiTheme="majorHAnsi" w:hAnsiTheme="majorHAnsi"/>
          <w:sz w:val="20"/>
          <w:szCs w:val="20"/>
        </w:rPr>
        <w:t>Wykaz</w:t>
      </w:r>
      <w:r w:rsidR="00B31936">
        <w:rPr>
          <w:rFonts w:asciiTheme="majorHAnsi" w:hAnsiTheme="majorHAnsi"/>
          <w:sz w:val="20"/>
          <w:szCs w:val="20"/>
        </w:rPr>
        <w:t xml:space="preserve"> zasobów wykonawcy</w:t>
      </w:r>
      <w:r w:rsidR="00C61EA0">
        <w:rPr>
          <w:rFonts w:asciiTheme="majorHAnsi" w:hAnsiTheme="majorHAnsi"/>
          <w:sz w:val="20"/>
          <w:szCs w:val="20"/>
        </w:rPr>
        <w:t>.</w:t>
      </w:r>
    </w:p>
    <w:p w:rsidR="003340A2" w:rsidRDefault="003340A2" w:rsidP="00B31936">
      <w:pPr>
        <w:numPr>
          <w:ilvl w:val="0"/>
          <w:numId w:val="8"/>
        </w:numPr>
        <w:suppressAutoHyphens w:val="0"/>
        <w:spacing w:after="0" w:line="240" w:lineRule="auto"/>
        <w:jc w:val="both"/>
        <w:rPr>
          <w:rFonts w:asciiTheme="majorHAnsi" w:hAnsiTheme="majorHAnsi"/>
          <w:sz w:val="20"/>
          <w:szCs w:val="20"/>
        </w:rPr>
      </w:pPr>
      <w:r>
        <w:rPr>
          <w:rFonts w:asciiTheme="majorHAnsi" w:hAnsiTheme="majorHAnsi"/>
          <w:sz w:val="20"/>
          <w:szCs w:val="20"/>
        </w:rPr>
        <w:t>Załącznik nr 8 –</w:t>
      </w:r>
      <w:r w:rsidR="00C011D6">
        <w:rPr>
          <w:rFonts w:asciiTheme="majorHAnsi" w:hAnsiTheme="majorHAnsi"/>
          <w:sz w:val="20"/>
          <w:szCs w:val="20"/>
        </w:rPr>
        <w:t xml:space="preserve"> O</w:t>
      </w:r>
      <w:r w:rsidR="00C011D6" w:rsidRPr="00C011D6">
        <w:rPr>
          <w:rFonts w:asciiTheme="majorHAnsi" w:hAnsiTheme="majorHAnsi"/>
          <w:sz w:val="20"/>
          <w:szCs w:val="20"/>
        </w:rPr>
        <w:t xml:space="preserve">świadczenie </w:t>
      </w:r>
      <w:r w:rsidR="00C011D6">
        <w:rPr>
          <w:rFonts w:asciiTheme="majorHAnsi" w:hAnsiTheme="majorHAnsi"/>
          <w:sz w:val="20"/>
          <w:szCs w:val="20"/>
        </w:rPr>
        <w:t>zleceniobiorcy</w:t>
      </w:r>
    </w:p>
    <w:p w:rsidR="00EB4B79" w:rsidRDefault="00EB4B79" w:rsidP="00EB4B79">
      <w:pPr>
        <w:spacing w:after="60"/>
        <w:ind w:left="5245"/>
        <w:jc w:val="center"/>
        <w:rPr>
          <w:rFonts w:ascii="Verdana" w:hAnsi="Verdana"/>
          <w:b/>
          <w:sz w:val="14"/>
          <w:szCs w:val="14"/>
        </w:rPr>
      </w:pPr>
    </w:p>
    <w:p w:rsidR="00DC0CED" w:rsidRDefault="00DC0CED" w:rsidP="008E2357">
      <w:pPr>
        <w:suppressAutoHyphens w:val="0"/>
        <w:spacing w:after="0" w:line="240" w:lineRule="auto"/>
        <w:ind w:left="5245"/>
        <w:jc w:val="center"/>
        <w:rPr>
          <w:rFonts w:asciiTheme="majorHAnsi" w:hAnsiTheme="majorHAnsi"/>
          <w:sz w:val="20"/>
          <w:szCs w:val="20"/>
        </w:rPr>
      </w:pPr>
    </w:p>
    <w:p w:rsidR="00DC0CED" w:rsidRPr="001A013E" w:rsidRDefault="00DC0CED" w:rsidP="008E2357">
      <w:pPr>
        <w:suppressAutoHyphens w:val="0"/>
        <w:spacing w:after="0" w:line="240" w:lineRule="auto"/>
        <w:ind w:left="5245"/>
        <w:jc w:val="center"/>
        <w:rPr>
          <w:rFonts w:asciiTheme="majorHAnsi" w:hAnsiTheme="majorHAnsi"/>
          <w:b/>
          <w:sz w:val="20"/>
          <w:szCs w:val="20"/>
        </w:rPr>
      </w:pPr>
      <w:r w:rsidRPr="001A013E">
        <w:rPr>
          <w:rFonts w:asciiTheme="majorHAnsi" w:hAnsiTheme="majorHAnsi"/>
          <w:b/>
          <w:sz w:val="20"/>
          <w:szCs w:val="20"/>
        </w:rPr>
        <w:t>Arkadiusz Kasperczyk</w:t>
      </w:r>
    </w:p>
    <w:p w:rsidR="00DC0CED" w:rsidRPr="00DC0CED" w:rsidRDefault="00DC0CED" w:rsidP="008E2357">
      <w:pPr>
        <w:suppressAutoHyphens w:val="0"/>
        <w:spacing w:after="0" w:line="240" w:lineRule="auto"/>
        <w:ind w:left="5245"/>
        <w:jc w:val="center"/>
        <w:rPr>
          <w:rFonts w:asciiTheme="majorHAnsi" w:hAnsiTheme="majorHAnsi"/>
          <w:sz w:val="20"/>
          <w:szCs w:val="20"/>
        </w:rPr>
      </w:pPr>
    </w:p>
    <w:p w:rsidR="00EB4B79" w:rsidRPr="00DC0CED" w:rsidRDefault="0046204C" w:rsidP="008E2357">
      <w:pPr>
        <w:suppressAutoHyphens w:val="0"/>
        <w:spacing w:after="0" w:line="240" w:lineRule="auto"/>
        <w:ind w:left="5245"/>
        <w:jc w:val="center"/>
        <w:rPr>
          <w:rFonts w:asciiTheme="majorHAnsi" w:hAnsiTheme="majorHAnsi"/>
          <w:sz w:val="20"/>
          <w:szCs w:val="20"/>
        </w:rPr>
      </w:pPr>
      <w:r w:rsidRPr="00DC0CED">
        <w:rPr>
          <w:rFonts w:asciiTheme="majorHAnsi" w:hAnsiTheme="majorHAnsi"/>
          <w:sz w:val="20"/>
          <w:szCs w:val="20"/>
        </w:rPr>
        <w:t>S</w:t>
      </w:r>
      <w:r w:rsidR="00EB4B79" w:rsidRPr="00DC0CED">
        <w:rPr>
          <w:rFonts w:asciiTheme="majorHAnsi" w:hAnsiTheme="majorHAnsi"/>
          <w:sz w:val="20"/>
          <w:szCs w:val="20"/>
        </w:rPr>
        <w:t xml:space="preserve">pecjalista ds. zamówień publicznych </w:t>
      </w:r>
      <w:r w:rsidR="00EB4B79" w:rsidRPr="00DC0CED">
        <w:rPr>
          <w:rFonts w:asciiTheme="majorHAnsi" w:hAnsiTheme="majorHAnsi"/>
          <w:sz w:val="20"/>
          <w:szCs w:val="20"/>
        </w:rPr>
        <w:br/>
        <w:t>i kontraktowania wydatków</w:t>
      </w:r>
    </w:p>
    <w:p w:rsidR="00B8323E" w:rsidRPr="00DC0CED" w:rsidRDefault="00B8323E" w:rsidP="00B8323E">
      <w:pPr>
        <w:suppressAutoHyphens w:val="0"/>
        <w:spacing w:after="0" w:line="240" w:lineRule="auto"/>
        <w:ind w:left="1077"/>
        <w:jc w:val="both"/>
        <w:rPr>
          <w:rFonts w:asciiTheme="majorHAnsi" w:hAnsiTheme="majorHAnsi"/>
          <w:b/>
          <w:sz w:val="20"/>
          <w:szCs w:val="20"/>
        </w:rPr>
      </w:pPr>
    </w:p>
    <w:p w:rsidR="00120424" w:rsidRDefault="00120424" w:rsidP="00784218">
      <w:pPr>
        <w:pStyle w:val="Akapitzlist"/>
        <w:spacing w:after="0" w:line="240" w:lineRule="auto"/>
        <w:ind w:left="5529"/>
        <w:jc w:val="center"/>
        <w:rPr>
          <w:rFonts w:asciiTheme="majorHAnsi" w:hAnsiTheme="majorHAnsi"/>
          <w:sz w:val="20"/>
          <w:szCs w:val="20"/>
        </w:rPr>
      </w:pPr>
    </w:p>
    <w:p w:rsidR="00120424" w:rsidRDefault="00120424" w:rsidP="00784218">
      <w:pPr>
        <w:pStyle w:val="Akapitzlist"/>
        <w:spacing w:after="0" w:line="240" w:lineRule="auto"/>
        <w:ind w:left="5529"/>
        <w:jc w:val="center"/>
        <w:rPr>
          <w:rFonts w:asciiTheme="majorHAnsi" w:hAnsiTheme="majorHAnsi"/>
          <w:sz w:val="20"/>
          <w:szCs w:val="20"/>
        </w:rPr>
      </w:pPr>
    </w:p>
    <w:p w:rsidR="00D847F8" w:rsidRDefault="00D847F8" w:rsidP="00784218">
      <w:pPr>
        <w:pStyle w:val="Akapitzlist"/>
        <w:spacing w:after="0" w:line="240" w:lineRule="auto"/>
        <w:ind w:left="5529"/>
        <w:jc w:val="center"/>
        <w:rPr>
          <w:rFonts w:asciiTheme="majorHAnsi" w:hAnsiTheme="majorHAnsi"/>
          <w:sz w:val="20"/>
          <w:szCs w:val="20"/>
        </w:rPr>
      </w:pPr>
    </w:p>
    <w:p w:rsidR="00D847F8" w:rsidRDefault="00D847F8" w:rsidP="00784218">
      <w:pPr>
        <w:pStyle w:val="Akapitzlist"/>
        <w:spacing w:after="0" w:line="240" w:lineRule="auto"/>
        <w:ind w:left="5529"/>
        <w:jc w:val="center"/>
        <w:rPr>
          <w:rFonts w:asciiTheme="majorHAnsi" w:hAnsiTheme="majorHAnsi"/>
          <w:sz w:val="20"/>
          <w:szCs w:val="20"/>
        </w:rPr>
      </w:pPr>
    </w:p>
    <w:p w:rsidR="00D847F8" w:rsidRDefault="00D847F8" w:rsidP="00784218">
      <w:pPr>
        <w:pStyle w:val="Akapitzlist"/>
        <w:spacing w:after="0" w:line="240" w:lineRule="auto"/>
        <w:ind w:left="5529"/>
        <w:jc w:val="center"/>
        <w:rPr>
          <w:rFonts w:asciiTheme="majorHAnsi" w:hAnsiTheme="majorHAnsi"/>
          <w:sz w:val="20"/>
          <w:szCs w:val="20"/>
        </w:rPr>
      </w:pPr>
    </w:p>
    <w:p w:rsidR="000A1CBA" w:rsidRDefault="000A1CBA" w:rsidP="00BC2590">
      <w:pPr>
        <w:spacing w:after="0" w:line="240" w:lineRule="auto"/>
        <w:rPr>
          <w:rFonts w:asciiTheme="majorHAnsi" w:hAnsiTheme="majorHAnsi"/>
          <w:sz w:val="20"/>
          <w:szCs w:val="20"/>
        </w:rPr>
      </w:pPr>
    </w:p>
    <w:p w:rsidR="00B31936" w:rsidRDefault="00B31936" w:rsidP="00BC2590">
      <w:pPr>
        <w:spacing w:after="0" w:line="240" w:lineRule="auto"/>
        <w:rPr>
          <w:rFonts w:asciiTheme="majorHAnsi" w:hAnsiTheme="majorHAnsi"/>
          <w:sz w:val="20"/>
          <w:szCs w:val="20"/>
        </w:rPr>
      </w:pPr>
    </w:p>
    <w:p w:rsidR="00B31936" w:rsidRDefault="00B31936" w:rsidP="00BC2590">
      <w:pPr>
        <w:spacing w:after="0" w:line="240" w:lineRule="auto"/>
        <w:rPr>
          <w:rFonts w:asciiTheme="majorHAnsi" w:hAnsiTheme="majorHAnsi"/>
          <w:sz w:val="20"/>
          <w:szCs w:val="20"/>
        </w:rPr>
      </w:pPr>
    </w:p>
    <w:p w:rsidR="00B31936" w:rsidRDefault="00B31936" w:rsidP="00BC2590">
      <w:pPr>
        <w:spacing w:after="0" w:line="240" w:lineRule="auto"/>
        <w:rPr>
          <w:rFonts w:asciiTheme="majorHAnsi" w:hAnsiTheme="majorHAnsi"/>
          <w:sz w:val="20"/>
          <w:szCs w:val="20"/>
        </w:rPr>
      </w:pPr>
    </w:p>
    <w:p w:rsidR="00B31936" w:rsidRDefault="00B31936" w:rsidP="00BC2590">
      <w:pPr>
        <w:spacing w:after="0" w:line="240" w:lineRule="auto"/>
        <w:rPr>
          <w:rFonts w:asciiTheme="majorHAnsi" w:hAnsiTheme="majorHAnsi"/>
          <w:sz w:val="20"/>
          <w:szCs w:val="20"/>
        </w:rPr>
      </w:pPr>
    </w:p>
    <w:p w:rsidR="00B31936" w:rsidRDefault="00B31936" w:rsidP="00BC2590">
      <w:pPr>
        <w:spacing w:after="0" w:line="240" w:lineRule="auto"/>
        <w:rPr>
          <w:rFonts w:asciiTheme="majorHAnsi" w:hAnsiTheme="majorHAnsi"/>
          <w:sz w:val="20"/>
          <w:szCs w:val="20"/>
        </w:rPr>
      </w:pPr>
    </w:p>
    <w:p w:rsidR="00B31936" w:rsidRDefault="00B31936" w:rsidP="00BC2590">
      <w:pPr>
        <w:spacing w:after="0" w:line="240" w:lineRule="auto"/>
        <w:rPr>
          <w:rFonts w:asciiTheme="majorHAnsi" w:hAnsiTheme="majorHAnsi"/>
          <w:sz w:val="20"/>
          <w:szCs w:val="20"/>
        </w:rPr>
      </w:pPr>
    </w:p>
    <w:p w:rsidR="00B31936" w:rsidRDefault="00B31936" w:rsidP="00BC2590">
      <w:pPr>
        <w:spacing w:after="0" w:line="240" w:lineRule="auto"/>
        <w:rPr>
          <w:rFonts w:asciiTheme="majorHAnsi" w:hAnsiTheme="majorHAnsi"/>
          <w:sz w:val="20"/>
          <w:szCs w:val="20"/>
        </w:rPr>
      </w:pPr>
    </w:p>
    <w:p w:rsidR="00B31936" w:rsidRDefault="00B31936" w:rsidP="00BC2590">
      <w:pPr>
        <w:spacing w:after="0" w:line="240" w:lineRule="auto"/>
        <w:rPr>
          <w:rFonts w:asciiTheme="majorHAnsi" w:hAnsiTheme="majorHAnsi"/>
          <w:sz w:val="20"/>
          <w:szCs w:val="20"/>
        </w:rPr>
      </w:pPr>
    </w:p>
    <w:p w:rsidR="00B31936" w:rsidRDefault="00B31936" w:rsidP="00BC2590">
      <w:pPr>
        <w:spacing w:after="0" w:line="240" w:lineRule="auto"/>
        <w:rPr>
          <w:rFonts w:asciiTheme="majorHAnsi" w:hAnsiTheme="majorHAnsi"/>
          <w:sz w:val="20"/>
          <w:szCs w:val="20"/>
        </w:rPr>
      </w:pPr>
    </w:p>
    <w:p w:rsidR="00B31936" w:rsidRDefault="00B31936" w:rsidP="00BC2590">
      <w:pPr>
        <w:spacing w:after="0" w:line="240" w:lineRule="auto"/>
        <w:rPr>
          <w:rFonts w:asciiTheme="majorHAnsi" w:hAnsiTheme="majorHAnsi"/>
          <w:sz w:val="20"/>
          <w:szCs w:val="20"/>
        </w:rPr>
      </w:pPr>
    </w:p>
    <w:p w:rsidR="00B31936" w:rsidRDefault="00B31936" w:rsidP="00BC2590">
      <w:pPr>
        <w:spacing w:after="0" w:line="240" w:lineRule="auto"/>
        <w:rPr>
          <w:rFonts w:asciiTheme="majorHAnsi" w:hAnsiTheme="majorHAnsi"/>
          <w:sz w:val="20"/>
          <w:szCs w:val="20"/>
        </w:rPr>
      </w:pPr>
    </w:p>
    <w:p w:rsidR="00B31936" w:rsidRDefault="00B31936" w:rsidP="00BC2590">
      <w:pPr>
        <w:spacing w:after="0" w:line="240" w:lineRule="auto"/>
        <w:rPr>
          <w:rFonts w:asciiTheme="majorHAnsi" w:hAnsiTheme="majorHAnsi"/>
          <w:sz w:val="20"/>
          <w:szCs w:val="20"/>
        </w:rPr>
      </w:pPr>
    </w:p>
    <w:p w:rsidR="00B31936" w:rsidRDefault="00B31936" w:rsidP="00BC2590">
      <w:pPr>
        <w:spacing w:after="0" w:line="240" w:lineRule="auto"/>
        <w:rPr>
          <w:rFonts w:asciiTheme="majorHAnsi" w:hAnsiTheme="majorHAnsi"/>
          <w:sz w:val="20"/>
          <w:szCs w:val="20"/>
        </w:rPr>
      </w:pPr>
    </w:p>
    <w:p w:rsidR="00B31936" w:rsidRDefault="00B31936" w:rsidP="00BC2590">
      <w:pPr>
        <w:spacing w:after="0" w:line="240" w:lineRule="auto"/>
        <w:rPr>
          <w:rFonts w:asciiTheme="majorHAnsi" w:hAnsiTheme="majorHAnsi"/>
          <w:sz w:val="20"/>
          <w:szCs w:val="20"/>
        </w:rPr>
      </w:pPr>
    </w:p>
    <w:p w:rsidR="00B31936" w:rsidRDefault="00B31936" w:rsidP="00BC2590">
      <w:pPr>
        <w:spacing w:after="0" w:line="240" w:lineRule="auto"/>
        <w:rPr>
          <w:rFonts w:asciiTheme="majorHAnsi" w:hAnsiTheme="majorHAnsi"/>
          <w:sz w:val="20"/>
          <w:szCs w:val="20"/>
        </w:rPr>
      </w:pPr>
    </w:p>
    <w:p w:rsidR="00B31936" w:rsidRDefault="00B31936" w:rsidP="00BC2590">
      <w:pPr>
        <w:spacing w:after="0" w:line="240" w:lineRule="auto"/>
        <w:rPr>
          <w:rFonts w:asciiTheme="majorHAnsi" w:hAnsiTheme="majorHAnsi"/>
          <w:sz w:val="20"/>
          <w:szCs w:val="20"/>
        </w:rPr>
      </w:pPr>
    </w:p>
    <w:p w:rsidR="00660EA0" w:rsidRDefault="00660EA0" w:rsidP="00BC2590">
      <w:pPr>
        <w:spacing w:after="0" w:line="240" w:lineRule="auto"/>
        <w:rPr>
          <w:rFonts w:asciiTheme="majorHAnsi" w:hAnsiTheme="majorHAnsi"/>
          <w:color w:val="000000" w:themeColor="text1"/>
          <w:sz w:val="20"/>
          <w:szCs w:val="20"/>
        </w:rPr>
      </w:pPr>
    </w:p>
    <w:p w:rsidR="00660EA0" w:rsidRDefault="00660EA0" w:rsidP="00BC2590">
      <w:pPr>
        <w:spacing w:after="0" w:line="240" w:lineRule="auto"/>
        <w:rPr>
          <w:rFonts w:asciiTheme="majorHAnsi" w:hAnsiTheme="majorHAnsi"/>
          <w:color w:val="000000" w:themeColor="text1"/>
          <w:sz w:val="20"/>
          <w:szCs w:val="20"/>
        </w:rPr>
      </w:pPr>
    </w:p>
    <w:p w:rsidR="00660EA0" w:rsidRDefault="00660EA0" w:rsidP="00BC2590">
      <w:pPr>
        <w:spacing w:after="0" w:line="240" w:lineRule="auto"/>
        <w:rPr>
          <w:rFonts w:asciiTheme="majorHAnsi" w:hAnsiTheme="majorHAnsi"/>
          <w:color w:val="000000" w:themeColor="text1"/>
          <w:sz w:val="20"/>
          <w:szCs w:val="20"/>
        </w:rPr>
      </w:pPr>
    </w:p>
    <w:p w:rsidR="00660EA0" w:rsidRDefault="00660EA0" w:rsidP="00BC2590">
      <w:pPr>
        <w:spacing w:after="0" w:line="240" w:lineRule="auto"/>
        <w:rPr>
          <w:rFonts w:asciiTheme="majorHAnsi" w:hAnsiTheme="majorHAnsi"/>
          <w:color w:val="000000" w:themeColor="text1"/>
          <w:sz w:val="20"/>
          <w:szCs w:val="20"/>
        </w:rPr>
      </w:pPr>
    </w:p>
    <w:p w:rsidR="00660EA0" w:rsidRDefault="00660EA0" w:rsidP="00BC2590">
      <w:pPr>
        <w:spacing w:after="0" w:line="240" w:lineRule="auto"/>
        <w:rPr>
          <w:rFonts w:asciiTheme="majorHAnsi" w:hAnsiTheme="majorHAnsi"/>
          <w:color w:val="000000" w:themeColor="text1"/>
          <w:sz w:val="20"/>
          <w:szCs w:val="20"/>
        </w:rPr>
      </w:pPr>
    </w:p>
    <w:p w:rsidR="00660EA0" w:rsidRDefault="00660EA0" w:rsidP="00BC2590">
      <w:pPr>
        <w:spacing w:after="0" w:line="240" w:lineRule="auto"/>
        <w:rPr>
          <w:rFonts w:asciiTheme="majorHAnsi" w:hAnsiTheme="majorHAnsi"/>
          <w:color w:val="000000" w:themeColor="text1"/>
          <w:sz w:val="20"/>
          <w:szCs w:val="20"/>
        </w:rPr>
      </w:pPr>
    </w:p>
    <w:p w:rsidR="00660EA0" w:rsidRDefault="00660EA0" w:rsidP="00BC2590">
      <w:pPr>
        <w:spacing w:after="0" w:line="240" w:lineRule="auto"/>
        <w:rPr>
          <w:rFonts w:asciiTheme="majorHAnsi" w:hAnsiTheme="majorHAnsi"/>
          <w:color w:val="000000" w:themeColor="text1"/>
          <w:sz w:val="20"/>
          <w:szCs w:val="20"/>
        </w:rPr>
      </w:pPr>
    </w:p>
    <w:p w:rsidR="00660EA0" w:rsidRDefault="00660EA0" w:rsidP="00BC2590">
      <w:pPr>
        <w:spacing w:after="0" w:line="240" w:lineRule="auto"/>
        <w:rPr>
          <w:rFonts w:asciiTheme="majorHAnsi" w:hAnsiTheme="majorHAnsi"/>
          <w:color w:val="000000" w:themeColor="text1"/>
          <w:sz w:val="20"/>
          <w:szCs w:val="20"/>
        </w:rPr>
      </w:pPr>
    </w:p>
    <w:p w:rsidR="00660EA0" w:rsidRDefault="00660EA0" w:rsidP="00BC2590">
      <w:pPr>
        <w:spacing w:after="0" w:line="240" w:lineRule="auto"/>
        <w:rPr>
          <w:rFonts w:asciiTheme="majorHAnsi" w:hAnsiTheme="majorHAnsi"/>
          <w:color w:val="000000" w:themeColor="text1"/>
          <w:sz w:val="20"/>
          <w:szCs w:val="20"/>
        </w:rPr>
      </w:pPr>
    </w:p>
    <w:p w:rsidR="00660EA0" w:rsidRDefault="00660EA0" w:rsidP="00BC2590">
      <w:pPr>
        <w:spacing w:after="0" w:line="240" w:lineRule="auto"/>
        <w:rPr>
          <w:rFonts w:asciiTheme="majorHAnsi" w:hAnsiTheme="majorHAnsi"/>
          <w:color w:val="000000" w:themeColor="text1"/>
          <w:sz w:val="20"/>
          <w:szCs w:val="20"/>
        </w:rPr>
      </w:pPr>
    </w:p>
    <w:p w:rsidR="00660EA0" w:rsidRDefault="00660EA0" w:rsidP="00BC2590">
      <w:pPr>
        <w:spacing w:after="0" w:line="240" w:lineRule="auto"/>
        <w:rPr>
          <w:rFonts w:asciiTheme="majorHAnsi" w:hAnsiTheme="majorHAnsi"/>
          <w:color w:val="000000" w:themeColor="text1"/>
          <w:sz w:val="20"/>
          <w:szCs w:val="20"/>
        </w:rPr>
      </w:pPr>
    </w:p>
    <w:p w:rsidR="00660EA0" w:rsidRDefault="00660EA0" w:rsidP="00BC2590">
      <w:pPr>
        <w:spacing w:after="0" w:line="240" w:lineRule="auto"/>
        <w:rPr>
          <w:rFonts w:asciiTheme="majorHAnsi" w:hAnsiTheme="majorHAnsi"/>
          <w:color w:val="000000" w:themeColor="text1"/>
          <w:sz w:val="20"/>
          <w:szCs w:val="20"/>
        </w:rPr>
      </w:pPr>
    </w:p>
    <w:p w:rsidR="00660EA0" w:rsidRDefault="00660EA0" w:rsidP="00BC2590">
      <w:pPr>
        <w:spacing w:after="0" w:line="240" w:lineRule="auto"/>
        <w:rPr>
          <w:rFonts w:asciiTheme="majorHAnsi" w:hAnsiTheme="majorHAnsi"/>
          <w:color w:val="000000" w:themeColor="text1"/>
          <w:sz w:val="20"/>
          <w:szCs w:val="20"/>
        </w:rPr>
      </w:pPr>
    </w:p>
    <w:p w:rsidR="00660EA0" w:rsidRDefault="00660EA0" w:rsidP="00BC2590">
      <w:pPr>
        <w:spacing w:after="0" w:line="240" w:lineRule="auto"/>
        <w:rPr>
          <w:rFonts w:asciiTheme="majorHAnsi" w:hAnsiTheme="majorHAnsi"/>
          <w:color w:val="000000" w:themeColor="text1"/>
          <w:sz w:val="20"/>
          <w:szCs w:val="20"/>
        </w:rPr>
      </w:pPr>
    </w:p>
    <w:p w:rsidR="00660EA0" w:rsidRDefault="00660EA0" w:rsidP="00BC2590">
      <w:pPr>
        <w:spacing w:after="0" w:line="240" w:lineRule="auto"/>
        <w:rPr>
          <w:rFonts w:asciiTheme="majorHAnsi" w:hAnsiTheme="majorHAnsi"/>
          <w:color w:val="000000" w:themeColor="text1"/>
          <w:sz w:val="20"/>
          <w:szCs w:val="20"/>
        </w:rPr>
      </w:pPr>
    </w:p>
    <w:p w:rsidR="00660EA0" w:rsidRDefault="00660EA0" w:rsidP="00BC2590">
      <w:pPr>
        <w:spacing w:after="0" w:line="240" w:lineRule="auto"/>
        <w:rPr>
          <w:rFonts w:asciiTheme="majorHAnsi" w:hAnsiTheme="majorHAnsi"/>
          <w:color w:val="000000" w:themeColor="text1"/>
          <w:sz w:val="20"/>
          <w:szCs w:val="20"/>
        </w:rPr>
      </w:pPr>
    </w:p>
    <w:p w:rsidR="00660EA0" w:rsidRDefault="00660EA0" w:rsidP="00BC2590">
      <w:pPr>
        <w:spacing w:after="0" w:line="240" w:lineRule="auto"/>
        <w:rPr>
          <w:rFonts w:asciiTheme="majorHAnsi" w:hAnsiTheme="majorHAnsi"/>
          <w:color w:val="000000" w:themeColor="text1"/>
          <w:sz w:val="20"/>
          <w:szCs w:val="20"/>
        </w:rPr>
      </w:pPr>
    </w:p>
    <w:p w:rsidR="00660EA0" w:rsidRDefault="00660EA0" w:rsidP="00BC2590">
      <w:pPr>
        <w:spacing w:after="0" w:line="240" w:lineRule="auto"/>
        <w:rPr>
          <w:rFonts w:asciiTheme="majorHAnsi" w:hAnsiTheme="majorHAnsi"/>
          <w:color w:val="000000" w:themeColor="text1"/>
          <w:sz w:val="20"/>
          <w:szCs w:val="20"/>
        </w:rPr>
      </w:pPr>
    </w:p>
    <w:p w:rsidR="00660EA0" w:rsidRDefault="00660EA0" w:rsidP="00BC2590">
      <w:pPr>
        <w:spacing w:after="0" w:line="240" w:lineRule="auto"/>
        <w:rPr>
          <w:rFonts w:asciiTheme="majorHAnsi" w:hAnsiTheme="majorHAnsi"/>
          <w:color w:val="000000" w:themeColor="text1"/>
          <w:sz w:val="20"/>
          <w:szCs w:val="20"/>
        </w:rPr>
      </w:pPr>
    </w:p>
    <w:p w:rsidR="00660EA0" w:rsidRDefault="00660EA0" w:rsidP="00BC2590">
      <w:pPr>
        <w:spacing w:after="0" w:line="240" w:lineRule="auto"/>
        <w:rPr>
          <w:rFonts w:asciiTheme="majorHAnsi" w:hAnsiTheme="majorHAnsi"/>
          <w:color w:val="000000" w:themeColor="text1"/>
          <w:sz w:val="20"/>
          <w:szCs w:val="20"/>
        </w:rPr>
      </w:pPr>
    </w:p>
    <w:p w:rsidR="00660EA0" w:rsidRDefault="00660EA0" w:rsidP="00BC2590">
      <w:pPr>
        <w:spacing w:after="0" w:line="240" w:lineRule="auto"/>
        <w:rPr>
          <w:rFonts w:asciiTheme="majorHAnsi" w:hAnsiTheme="majorHAnsi"/>
          <w:color w:val="000000" w:themeColor="text1"/>
          <w:sz w:val="20"/>
          <w:szCs w:val="20"/>
        </w:rPr>
      </w:pPr>
    </w:p>
    <w:p w:rsidR="00660EA0" w:rsidRDefault="00660EA0" w:rsidP="00BC2590">
      <w:pPr>
        <w:spacing w:after="0" w:line="240" w:lineRule="auto"/>
        <w:rPr>
          <w:rFonts w:asciiTheme="majorHAnsi" w:hAnsiTheme="majorHAnsi"/>
          <w:color w:val="000000" w:themeColor="text1"/>
          <w:sz w:val="20"/>
          <w:szCs w:val="20"/>
        </w:rPr>
      </w:pPr>
    </w:p>
    <w:p w:rsidR="00660EA0" w:rsidRDefault="00660EA0" w:rsidP="00BC2590">
      <w:pPr>
        <w:spacing w:after="0" w:line="240" w:lineRule="auto"/>
        <w:rPr>
          <w:rFonts w:asciiTheme="majorHAnsi" w:hAnsiTheme="majorHAnsi"/>
          <w:color w:val="000000" w:themeColor="text1"/>
          <w:sz w:val="20"/>
          <w:szCs w:val="20"/>
        </w:rPr>
      </w:pPr>
    </w:p>
    <w:p w:rsidR="00660EA0" w:rsidRDefault="00660EA0" w:rsidP="00BC2590">
      <w:pPr>
        <w:spacing w:after="0" w:line="240" w:lineRule="auto"/>
        <w:rPr>
          <w:rFonts w:asciiTheme="majorHAnsi" w:hAnsiTheme="majorHAnsi"/>
          <w:color w:val="000000" w:themeColor="text1"/>
          <w:sz w:val="20"/>
          <w:szCs w:val="20"/>
        </w:rPr>
      </w:pPr>
    </w:p>
    <w:p w:rsidR="00660EA0" w:rsidRDefault="00660EA0" w:rsidP="00BC2590">
      <w:pPr>
        <w:spacing w:after="0" w:line="240" w:lineRule="auto"/>
        <w:rPr>
          <w:rFonts w:asciiTheme="majorHAnsi" w:hAnsiTheme="majorHAnsi"/>
          <w:color w:val="000000" w:themeColor="text1"/>
          <w:sz w:val="20"/>
          <w:szCs w:val="20"/>
        </w:rPr>
      </w:pPr>
    </w:p>
    <w:p w:rsidR="00660EA0" w:rsidRDefault="00660EA0" w:rsidP="00BC2590">
      <w:pPr>
        <w:spacing w:after="0" w:line="240" w:lineRule="auto"/>
        <w:rPr>
          <w:rFonts w:asciiTheme="majorHAnsi" w:hAnsiTheme="majorHAnsi"/>
          <w:color w:val="000000" w:themeColor="text1"/>
          <w:sz w:val="20"/>
          <w:szCs w:val="20"/>
        </w:rPr>
      </w:pPr>
    </w:p>
    <w:p w:rsidR="00660EA0" w:rsidRDefault="00660EA0" w:rsidP="00BC2590">
      <w:pPr>
        <w:spacing w:after="0" w:line="240" w:lineRule="auto"/>
        <w:rPr>
          <w:rFonts w:asciiTheme="majorHAnsi" w:hAnsiTheme="majorHAnsi"/>
          <w:color w:val="000000" w:themeColor="text1"/>
          <w:sz w:val="20"/>
          <w:szCs w:val="20"/>
        </w:rPr>
      </w:pPr>
    </w:p>
    <w:p w:rsidR="00660EA0" w:rsidRDefault="00660EA0" w:rsidP="00BC2590">
      <w:pPr>
        <w:spacing w:after="0" w:line="240" w:lineRule="auto"/>
        <w:rPr>
          <w:rFonts w:asciiTheme="majorHAnsi" w:hAnsiTheme="majorHAnsi"/>
          <w:color w:val="000000" w:themeColor="text1"/>
          <w:sz w:val="20"/>
          <w:szCs w:val="20"/>
        </w:rPr>
      </w:pPr>
    </w:p>
    <w:p w:rsidR="00B8323E" w:rsidRPr="00C61EA0" w:rsidRDefault="00BC2590" w:rsidP="00BC2590">
      <w:pPr>
        <w:spacing w:after="0" w:line="240" w:lineRule="auto"/>
        <w:rPr>
          <w:rFonts w:asciiTheme="majorHAnsi" w:hAnsiTheme="majorHAnsi"/>
          <w:color w:val="000000" w:themeColor="text1"/>
          <w:sz w:val="20"/>
          <w:szCs w:val="20"/>
        </w:rPr>
      </w:pPr>
      <w:r w:rsidRPr="00C61EA0">
        <w:rPr>
          <w:rFonts w:asciiTheme="majorHAnsi" w:hAnsiTheme="majorHAnsi"/>
          <w:color w:val="000000" w:themeColor="text1"/>
          <w:sz w:val="20"/>
          <w:szCs w:val="20"/>
        </w:rPr>
        <w:lastRenderedPageBreak/>
        <w:t>Załącznik nr 1</w:t>
      </w:r>
    </w:p>
    <w:p w:rsidR="00C61EA0" w:rsidRDefault="00C61EA0" w:rsidP="00332E8E">
      <w:pPr>
        <w:keepNext/>
        <w:spacing w:after="0" w:line="240" w:lineRule="auto"/>
        <w:jc w:val="center"/>
        <w:outlineLvl w:val="0"/>
        <w:rPr>
          <w:rFonts w:asciiTheme="majorHAnsi" w:hAnsiTheme="majorHAnsi"/>
          <w:b/>
          <w:color w:val="000000" w:themeColor="text1"/>
          <w:sz w:val="20"/>
          <w:szCs w:val="20"/>
          <w:lang w:eastAsia="pl-PL"/>
        </w:rPr>
      </w:pPr>
    </w:p>
    <w:p w:rsidR="00332E8E" w:rsidRPr="008354B7" w:rsidRDefault="00B8323E" w:rsidP="00332E8E">
      <w:pPr>
        <w:keepNext/>
        <w:spacing w:after="0" w:line="240" w:lineRule="auto"/>
        <w:jc w:val="center"/>
        <w:outlineLvl w:val="0"/>
        <w:rPr>
          <w:rFonts w:asciiTheme="majorHAnsi" w:hAnsiTheme="majorHAnsi"/>
          <w:b/>
          <w:color w:val="000000" w:themeColor="text1"/>
          <w:sz w:val="20"/>
          <w:szCs w:val="20"/>
          <w:lang w:eastAsia="pl-PL"/>
        </w:rPr>
      </w:pPr>
      <w:r w:rsidRPr="008354B7">
        <w:rPr>
          <w:rFonts w:asciiTheme="majorHAnsi" w:hAnsiTheme="majorHAnsi"/>
          <w:b/>
          <w:color w:val="000000" w:themeColor="text1"/>
          <w:sz w:val="20"/>
          <w:szCs w:val="20"/>
          <w:lang w:eastAsia="pl-PL"/>
        </w:rPr>
        <w:t xml:space="preserve">Szczegółowa </w:t>
      </w:r>
      <w:r w:rsidR="00DC0CED">
        <w:rPr>
          <w:rFonts w:asciiTheme="majorHAnsi" w:hAnsiTheme="majorHAnsi"/>
          <w:b/>
          <w:color w:val="000000" w:themeColor="text1"/>
          <w:sz w:val="20"/>
          <w:szCs w:val="20"/>
          <w:lang w:eastAsia="pl-PL"/>
        </w:rPr>
        <w:t>c</w:t>
      </w:r>
      <w:r w:rsidR="00332E8E" w:rsidRPr="008354B7">
        <w:rPr>
          <w:rFonts w:asciiTheme="majorHAnsi" w:hAnsiTheme="majorHAnsi"/>
          <w:b/>
          <w:color w:val="000000" w:themeColor="text1"/>
          <w:sz w:val="20"/>
          <w:szCs w:val="20"/>
          <w:lang w:eastAsia="pl-PL"/>
        </w:rPr>
        <w:t xml:space="preserve">harakterystyka </w:t>
      </w:r>
      <w:r w:rsidR="00DC0CED">
        <w:rPr>
          <w:rFonts w:asciiTheme="majorHAnsi" w:hAnsiTheme="majorHAnsi"/>
          <w:b/>
          <w:color w:val="000000" w:themeColor="text1"/>
          <w:sz w:val="20"/>
          <w:szCs w:val="20"/>
          <w:lang w:eastAsia="pl-PL"/>
        </w:rPr>
        <w:t>p</w:t>
      </w:r>
      <w:r w:rsidR="00332E8E" w:rsidRPr="008354B7">
        <w:rPr>
          <w:rFonts w:asciiTheme="majorHAnsi" w:hAnsiTheme="majorHAnsi"/>
          <w:b/>
          <w:color w:val="000000" w:themeColor="text1"/>
          <w:sz w:val="20"/>
          <w:szCs w:val="20"/>
          <w:lang w:eastAsia="pl-PL"/>
        </w:rPr>
        <w:t xml:space="preserve">rzedmiotu </w:t>
      </w:r>
      <w:r w:rsidR="00DC0CED">
        <w:rPr>
          <w:rFonts w:asciiTheme="majorHAnsi" w:hAnsiTheme="majorHAnsi"/>
          <w:b/>
          <w:color w:val="000000" w:themeColor="text1"/>
          <w:sz w:val="20"/>
          <w:szCs w:val="20"/>
          <w:lang w:eastAsia="pl-PL"/>
        </w:rPr>
        <w:t>z</w:t>
      </w:r>
      <w:r w:rsidR="00332E8E" w:rsidRPr="008354B7">
        <w:rPr>
          <w:rFonts w:asciiTheme="majorHAnsi" w:hAnsiTheme="majorHAnsi"/>
          <w:b/>
          <w:color w:val="000000" w:themeColor="text1"/>
          <w:sz w:val="20"/>
          <w:szCs w:val="20"/>
          <w:lang w:eastAsia="pl-PL"/>
        </w:rPr>
        <w:t>amówienia</w:t>
      </w:r>
    </w:p>
    <w:p w:rsidR="00C61EA0" w:rsidRPr="00C61EA0" w:rsidRDefault="00C61EA0" w:rsidP="00C61EA0">
      <w:pPr>
        <w:keepNext/>
        <w:suppressAutoHyphens w:val="0"/>
        <w:spacing w:after="60" w:line="240" w:lineRule="auto"/>
        <w:jc w:val="both"/>
        <w:outlineLvl w:val="0"/>
        <w:rPr>
          <w:rFonts w:ascii="Cambria" w:hAnsi="Cambria" w:cs="Times New Roman"/>
          <w:b/>
          <w:lang w:eastAsia="pl-PL"/>
        </w:rPr>
      </w:pPr>
    </w:p>
    <w:p w:rsidR="00C61EA0" w:rsidRDefault="00C61EA0" w:rsidP="00C61EA0">
      <w:pPr>
        <w:suppressAutoHyphens w:val="0"/>
        <w:spacing w:after="60" w:line="240" w:lineRule="auto"/>
        <w:ind w:left="357"/>
        <w:jc w:val="both"/>
        <w:rPr>
          <w:rFonts w:asciiTheme="majorHAnsi" w:hAnsiTheme="majorHAnsi" w:cs="Arial"/>
          <w:b/>
          <w:sz w:val="20"/>
          <w:szCs w:val="20"/>
          <w:lang w:eastAsia="en-US"/>
        </w:rPr>
      </w:pPr>
      <w:r w:rsidRPr="00C61EA0">
        <w:rPr>
          <w:rFonts w:asciiTheme="majorHAnsi" w:eastAsia="Times New Roman" w:hAnsiTheme="majorHAnsi"/>
          <w:iCs/>
          <w:sz w:val="20"/>
          <w:szCs w:val="20"/>
          <w:lang w:eastAsia="en-US"/>
        </w:rPr>
        <w:t>Przedmiotem zamówienia jest przeprowadzenie zajęć na kursie wielomodułowym dla dwóch osób w ramach projektu „</w:t>
      </w:r>
      <w:r w:rsidRPr="00C61EA0">
        <w:rPr>
          <w:rFonts w:asciiTheme="majorHAnsi" w:hAnsiTheme="majorHAnsi" w:cs="Arial"/>
          <w:b/>
          <w:sz w:val="20"/>
          <w:szCs w:val="20"/>
          <w:lang w:eastAsia="en-US"/>
        </w:rPr>
        <w:t>SPOŁECZEŃSTWO BEZ BARIER – Usługi Społeczne dla Powiat Sandomierskiego”</w:t>
      </w:r>
      <w:r w:rsidRPr="00A23BCC">
        <w:rPr>
          <w:rFonts w:asciiTheme="majorHAnsi" w:hAnsiTheme="majorHAnsi" w:cs="Arial"/>
          <w:sz w:val="20"/>
          <w:szCs w:val="20"/>
          <w:lang w:eastAsia="en-US"/>
        </w:rPr>
        <w:t>.</w:t>
      </w:r>
    </w:p>
    <w:p w:rsidR="00C61EA0" w:rsidRPr="00C61EA0" w:rsidRDefault="00C61EA0" w:rsidP="00C61EA0">
      <w:pPr>
        <w:suppressAutoHyphens w:val="0"/>
        <w:spacing w:after="60" w:line="240" w:lineRule="auto"/>
        <w:ind w:left="357"/>
        <w:jc w:val="both"/>
        <w:rPr>
          <w:rFonts w:asciiTheme="majorHAnsi" w:hAnsiTheme="majorHAnsi"/>
          <w:iCs/>
          <w:sz w:val="20"/>
          <w:szCs w:val="20"/>
          <w:lang w:eastAsia="en-US"/>
        </w:rPr>
      </w:pPr>
      <w:r w:rsidRPr="00C61EA0">
        <w:rPr>
          <w:rFonts w:asciiTheme="majorHAnsi" w:hAnsiTheme="majorHAnsi" w:cs="Times New Roman"/>
          <w:b/>
          <w:sz w:val="20"/>
          <w:szCs w:val="20"/>
          <w:lang w:eastAsia="en-US"/>
        </w:rPr>
        <w:t xml:space="preserve"> </w:t>
      </w:r>
    </w:p>
    <w:p w:rsidR="00C61EA0" w:rsidRPr="00C61EA0" w:rsidRDefault="00C61EA0" w:rsidP="00C61EA0">
      <w:pPr>
        <w:suppressAutoHyphens w:val="0"/>
        <w:spacing w:after="0" w:line="240" w:lineRule="auto"/>
        <w:ind w:left="357"/>
        <w:jc w:val="both"/>
        <w:rPr>
          <w:rFonts w:ascii="Cambria" w:eastAsia="Times New Roman" w:hAnsi="Cambria"/>
          <w:bCs/>
          <w:sz w:val="20"/>
          <w:szCs w:val="20"/>
          <w:lang w:eastAsia="pl-PL"/>
        </w:rPr>
      </w:pPr>
      <w:r w:rsidRPr="00C61EA0">
        <w:rPr>
          <w:rFonts w:ascii="Cambria" w:hAnsi="Cambria"/>
          <w:sz w:val="20"/>
          <w:szCs w:val="20"/>
          <w:lang w:eastAsia="en-US"/>
        </w:rPr>
        <w:t xml:space="preserve">Przedmiot zamówienia podzielono na 3 zadania. Wykonawca może złożyć ofertę na dowolną ilość zadań </w:t>
      </w:r>
      <w:r w:rsidR="00B31936">
        <w:rPr>
          <w:rFonts w:ascii="Cambria" w:hAnsi="Cambria"/>
          <w:sz w:val="20"/>
          <w:szCs w:val="20"/>
          <w:lang w:eastAsia="en-US"/>
        </w:rPr>
        <w:br/>
      </w:r>
      <w:r w:rsidRPr="00C61EA0">
        <w:rPr>
          <w:rFonts w:ascii="Cambria" w:hAnsi="Cambria"/>
          <w:sz w:val="20"/>
          <w:szCs w:val="20"/>
          <w:lang w:eastAsia="en-US"/>
        </w:rPr>
        <w:t>z wymienionych poniżej:</w:t>
      </w:r>
    </w:p>
    <w:p w:rsidR="00C61EA0" w:rsidRPr="00C61EA0" w:rsidRDefault="00C61EA0" w:rsidP="00C61EA0">
      <w:pPr>
        <w:suppressAutoHyphens w:val="0"/>
        <w:spacing w:after="0" w:line="240" w:lineRule="auto"/>
        <w:ind w:left="714"/>
        <w:jc w:val="both"/>
        <w:rPr>
          <w:rFonts w:ascii="Cambria" w:eastAsia="Times New Roman" w:hAnsi="Cambria"/>
          <w:bCs/>
          <w:sz w:val="20"/>
          <w:szCs w:val="20"/>
          <w:lang w:eastAsia="pl-PL"/>
        </w:rPr>
      </w:pPr>
    </w:p>
    <w:tbl>
      <w:tblPr>
        <w:tblStyle w:val="Tabela-Siatka2"/>
        <w:tblW w:w="0" w:type="auto"/>
        <w:jc w:val="center"/>
        <w:tblLook w:val="04A0" w:firstRow="1" w:lastRow="0" w:firstColumn="1" w:lastColumn="0" w:noHBand="0" w:noVBand="1"/>
      </w:tblPr>
      <w:tblGrid>
        <w:gridCol w:w="936"/>
        <w:gridCol w:w="4540"/>
        <w:gridCol w:w="1134"/>
        <w:gridCol w:w="835"/>
        <w:gridCol w:w="1524"/>
      </w:tblGrid>
      <w:tr w:rsidR="00C61EA0" w:rsidRPr="00C61EA0" w:rsidTr="00935F4A">
        <w:trPr>
          <w:trHeight w:val="317"/>
          <w:jc w:val="center"/>
        </w:trPr>
        <w:tc>
          <w:tcPr>
            <w:tcW w:w="936" w:type="dxa"/>
            <w:tcBorders>
              <w:bottom w:val="single" w:sz="4" w:space="0" w:color="auto"/>
            </w:tcBorders>
            <w:vAlign w:val="center"/>
          </w:tcPr>
          <w:p w:rsidR="00C61EA0" w:rsidRPr="00C61EA0" w:rsidRDefault="00C61EA0" w:rsidP="00C61EA0">
            <w:pPr>
              <w:suppressAutoHyphens w:val="0"/>
              <w:jc w:val="center"/>
              <w:rPr>
                <w:rFonts w:asciiTheme="majorHAnsi" w:eastAsia="Times New Roman" w:hAnsiTheme="majorHAnsi"/>
                <w:b/>
                <w:sz w:val="20"/>
                <w:szCs w:val="20"/>
                <w:lang w:eastAsia="en-US"/>
              </w:rPr>
            </w:pPr>
            <w:r w:rsidRPr="00C61EA0">
              <w:rPr>
                <w:rFonts w:asciiTheme="majorHAnsi" w:eastAsia="Times New Roman" w:hAnsiTheme="majorHAnsi"/>
                <w:b/>
                <w:sz w:val="20"/>
                <w:szCs w:val="20"/>
                <w:lang w:eastAsia="en-US"/>
              </w:rPr>
              <w:t>Numer zadania</w:t>
            </w:r>
          </w:p>
        </w:tc>
        <w:tc>
          <w:tcPr>
            <w:tcW w:w="4540" w:type="dxa"/>
            <w:tcBorders>
              <w:bottom w:val="single" w:sz="4" w:space="0" w:color="auto"/>
            </w:tcBorders>
            <w:vAlign w:val="center"/>
          </w:tcPr>
          <w:p w:rsidR="00C61EA0" w:rsidRPr="00C61EA0" w:rsidRDefault="00C61EA0" w:rsidP="00C61EA0">
            <w:pPr>
              <w:suppressAutoHyphens w:val="0"/>
              <w:jc w:val="center"/>
              <w:rPr>
                <w:rFonts w:asciiTheme="majorHAnsi" w:eastAsia="Times New Roman" w:hAnsiTheme="majorHAnsi"/>
                <w:b/>
                <w:sz w:val="20"/>
                <w:szCs w:val="20"/>
                <w:lang w:eastAsia="en-US"/>
              </w:rPr>
            </w:pPr>
            <w:r w:rsidRPr="00C61EA0">
              <w:rPr>
                <w:rFonts w:asciiTheme="majorHAnsi" w:eastAsia="Times New Roman" w:hAnsiTheme="majorHAnsi"/>
                <w:b/>
                <w:sz w:val="20"/>
                <w:szCs w:val="20"/>
                <w:lang w:eastAsia="en-US"/>
              </w:rPr>
              <w:t>Nazwa zajęć edukacyjnych</w:t>
            </w:r>
          </w:p>
        </w:tc>
        <w:tc>
          <w:tcPr>
            <w:tcW w:w="1134" w:type="dxa"/>
            <w:tcBorders>
              <w:bottom w:val="single" w:sz="4" w:space="0" w:color="auto"/>
            </w:tcBorders>
            <w:vAlign w:val="center"/>
          </w:tcPr>
          <w:p w:rsidR="00C61EA0" w:rsidRPr="00C61EA0" w:rsidRDefault="00C61EA0" w:rsidP="00C61EA0">
            <w:pPr>
              <w:suppressAutoHyphens w:val="0"/>
              <w:jc w:val="center"/>
              <w:rPr>
                <w:rFonts w:asciiTheme="majorHAnsi" w:eastAsia="Times New Roman" w:hAnsiTheme="majorHAnsi"/>
                <w:b/>
                <w:sz w:val="20"/>
                <w:szCs w:val="20"/>
                <w:lang w:eastAsia="en-US"/>
              </w:rPr>
            </w:pPr>
            <w:r w:rsidRPr="00C61EA0">
              <w:rPr>
                <w:rFonts w:asciiTheme="majorHAnsi" w:eastAsia="Times New Roman" w:hAnsiTheme="majorHAnsi"/>
                <w:b/>
                <w:sz w:val="20"/>
                <w:szCs w:val="20"/>
                <w:lang w:eastAsia="en-US"/>
              </w:rPr>
              <w:t xml:space="preserve">Ilość godzin </w:t>
            </w:r>
          </w:p>
        </w:tc>
        <w:tc>
          <w:tcPr>
            <w:tcW w:w="835" w:type="dxa"/>
            <w:tcBorders>
              <w:bottom w:val="single" w:sz="4" w:space="0" w:color="auto"/>
            </w:tcBorders>
          </w:tcPr>
          <w:p w:rsidR="00C61EA0" w:rsidRPr="00C61EA0" w:rsidRDefault="00C61EA0" w:rsidP="00C61EA0">
            <w:pPr>
              <w:suppressAutoHyphens w:val="0"/>
              <w:jc w:val="center"/>
              <w:rPr>
                <w:rFonts w:asciiTheme="majorHAnsi" w:eastAsia="Times New Roman" w:hAnsiTheme="majorHAnsi"/>
                <w:b/>
                <w:sz w:val="20"/>
                <w:szCs w:val="20"/>
                <w:lang w:eastAsia="en-US"/>
              </w:rPr>
            </w:pPr>
            <w:r w:rsidRPr="00C61EA0">
              <w:rPr>
                <w:rFonts w:asciiTheme="majorHAnsi" w:eastAsia="Times New Roman" w:hAnsiTheme="majorHAnsi"/>
                <w:b/>
                <w:sz w:val="20"/>
                <w:szCs w:val="20"/>
                <w:lang w:eastAsia="en-US"/>
              </w:rPr>
              <w:t>Ilość osób</w:t>
            </w:r>
          </w:p>
        </w:tc>
        <w:tc>
          <w:tcPr>
            <w:tcW w:w="1524" w:type="dxa"/>
            <w:tcBorders>
              <w:bottom w:val="single" w:sz="4" w:space="0" w:color="auto"/>
            </w:tcBorders>
          </w:tcPr>
          <w:p w:rsidR="00C61EA0" w:rsidRPr="00C61EA0" w:rsidRDefault="00C61EA0" w:rsidP="00C61EA0">
            <w:pPr>
              <w:suppressAutoHyphens w:val="0"/>
              <w:jc w:val="center"/>
              <w:rPr>
                <w:rFonts w:asciiTheme="majorHAnsi" w:eastAsia="Times New Roman" w:hAnsiTheme="majorHAnsi"/>
                <w:b/>
                <w:sz w:val="20"/>
                <w:szCs w:val="20"/>
                <w:lang w:eastAsia="en-US"/>
              </w:rPr>
            </w:pPr>
            <w:proofErr w:type="gramStart"/>
            <w:r w:rsidRPr="00C61EA0">
              <w:rPr>
                <w:rFonts w:asciiTheme="majorHAnsi" w:eastAsia="Times New Roman" w:hAnsiTheme="majorHAnsi"/>
                <w:b/>
                <w:sz w:val="20"/>
                <w:szCs w:val="20"/>
                <w:lang w:eastAsia="en-US"/>
              </w:rPr>
              <w:t>uwagi</w:t>
            </w:r>
            <w:proofErr w:type="gramEnd"/>
          </w:p>
        </w:tc>
      </w:tr>
      <w:tr w:rsidR="00C61EA0" w:rsidRPr="00C61EA0" w:rsidTr="00935F4A">
        <w:trPr>
          <w:trHeight w:val="405"/>
          <w:jc w:val="center"/>
        </w:trPr>
        <w:tc>
          <w:tcPr>
            <w:tcW w:w="936" w:type="dxa"/>
            <w:tcBorders>
              <w:top w:val="single" w:sz="4" w:space="0" w:color="auto"/>
              <w:bottom w:val="single" w:sz="6" w:space="0" w:color="auto"/>
              <w:right w:val="single" w:sz="6" w:space="0" w:color="auto"/>
            </w:tcBorders>
            <w:vAlign w:val="center"/>
          </w:tcPr>
          <w:p w:rsidR="00C61EA0" w:rsidRPr="00C61EA0" w:rsidRDefault="00C61EA0" w:rsidP="00C61EA0">
            <w:pPr>
              <w:suppressAutoHyphens w:val="0"/>
              <w:jc w:val="center"/>
              <w:rPr>
                <w:rFonts w:asciiTheme="majorHAnsi" w:eastAsia="Times New Roman" w:hAnsiTheme="majorHAnsi"/>
                <w:sz w:val="20"/>
                <w:szCs w:val="20"/>
                <w:lang w:eastAsia="en-US"/>
              </w:rPr>
            </w:pPr>
            <w:r w:rsidRPr="00C61EA0">
              <w:rPr>
                <w:rFonts w:asciiTheme="majorHAnsi" w:eastAsia="Times New Roman" w:hAnsiTheme="majorHAnsi"/>
                <w:sz w:val="20"/>
                <w:szCs w:val="20"/>
                <w:lang w:eastAsia="en-US"/>
              </w:rPr>
              <w:t>1</w:t>
            </w:r>
          </w:p>
        </w:tc>
        <w:tc>
          <w:tcPr>
            <w:tcW w:w="4540" w:type="dxa"/>
            <w:tcBorders>
              <w:top w:val="single" w:sz="4" w:space="0" w:color="auto"/>
              <w:left w:val="single" w:sz="6" w:space="0" w:color="auto"/>
              <w:bottom w:val="single" w:sz="6" w:space="0" w:color="auto"/>
              <w:right w:val="single" w:sz="6" w:space="0" w:color="auto"/>
            </w:tcBorders>
            <w:vAlign w:val="center"/>
          </w:tcPr>
          <w:p w:rsidR="00C61EA0" w:rsidRPr="00C61EA0" w:rsidRDefault="00C61EA0" w:rsidP="00C61EA0">
            <w:pPr>
              <w:suppressAutoHyphens w:val="0"/>
              <w:spacing w:after="160" w:line="259" w:lineRule="auto"/>
              <w:rPr>
                <w:rFonts w:asciiTheme="majorHAnsi" w:hAnsiTheme="majorHAnsi" w:cs="Times New Roman"/>
                <w:sz w:val="20"/>
                <w:szCs w:val="20"/>
                <w:lang w:eastAsia="en-US"/>
              </w:rPr>
            </w:pPr>
            <w:r w:rsidRPr="00C61EA0">
              <w:rPr>
                <w:rFonts w:asciiTheme="majorHAnsi" w:hAnsiTheme="majorHAnsi" w:cs="Arial"/>
                <w:color w:val="000000"/>
                <w:sz w:val="20"/>
                <w:szCs w:val="20"/>
                <w:lang w:eastAsia="en-US"/>
              </w:rPr>
              <w:t>Obsługa komputera wraz z certyfikatem ECCC</w:t>
            </w:r>
          </w:p>
        </w:tc>
        <w:tc>
          <w:tcPr>
            <w:tcW w:w="1134" w:type="dxa"/>
            <w:tcBorders>
              <w:top w:val="single" w:sz="4" w:space="0" w:color="auto"/>
              <w:left w:val="single" w:sz="6" w:space="0" w:color="auto"/>
              <w:bottom w:val="single" w:sz="6" w:space="0" w:color="auto"/>
              <w:right w:val="single" w:sz="6" w:space="0" w:color="auto"/>
            </w:tcBorders>
            <w:vAlign w:val="center"/>
          </w:tcPr>
          <w:p w:rsidR="00C61EA0" w:rsidRPr="00C61EA0" w:rsidRDefault="00C61EA0" w:rsidP="00C61EA0">
            <w:pPr>
              <w:suppressAutoHyphens w:val="0"/>
              <w:spacing w:after="160" w:line="259" w:lineRule="auto"/>
              <w:jc w:val="center"/>
              <w:rPr>
                <w:rFonts w:asciiTheme="majorHAnsi" w:hAnsiTheme="majorHAnsi" w:cs="Arial"/>
                <w:bCs/>
                <w:sz w:val="20"/>
                <w:szCs w:val="20"/>
                <w:lang w:eastAsia="en-US"/>
              </w:rPr>
            </w:pPr>
            <w:r w:rsidRPr="00C61EA0">
              <w:rPr>
                <w:rFonts w:asciiTheme="majorHAnsi" w:hAnsiTheme="majorHAnsi" w:cs="Arial"/>
                <w:bCs/>
                <w:sz w:val="20"/>
                <w:szCs w:val="20"/>
                <w:lang w:eastAsia="en-US"/>
              </w:rPr>
              <w:t>25</w:t>
            </w:r>
          </w:p>
        </w:tc>
        <w:tc>
          <w:tcPr>
            <w:tcW w:w="835" w:type="dxa"/>
            <w:tcBorders>
              <w:top w:val="single" w:sz="4" w:space="0" w:color="auto"/>
              <w:left w:val="single" w:sz="6" w:space="0" w:color="auto"/>
              <w:bottom w:val="single" w:sz="6" w:space="0" w:color="auto"/>
              <w:right w:val="single" w:sz="6" w:space="0" w:color="auto"/>
            </w:tcBorders>
            <w:vAlign w:val="center"/>
          </w:tcPr>
          <w:p w:rsidR="00C61EA0" w:rsidRPr="00C61EA0" w:rsidRDefault="00C61EA0" w:rsidP="00C61EA0">
            <w:pPr>
              <w:suppressAutoHyphens w:val="0"/>
              <w:spacing w:after="160" w:line="259" w:lineRule="auto"/>
              <w:jc w:val="center"/>
              <w:rPr>
                <w:rFonts w:asciiTheme="majorHAnsi" w:hAnsiTheme="majorHAnsi" w:cs="Arial"/>
                <w:bCs/>
                <w:sz w:val="20"/>
                <w:szCs w:val="20"/>
                <w:lang w:eastAsia="en-US"/>
              </w:rPr>
            </w:pPr>
            <w:r w:rsidRPr="00C61EA0">
              <w:rPr>
                <w:rFonts w:asciiTheme="majorHAnsi" w:hAnsiTheme="majorHAnsi" w:cs="Arial"/>
                <w:bCs/>
                <w:sz w:val="20"/>
                <w:szCs w:val="20"/>
                <w:lang w:eastAsia="en-US"/>
              </w:rPr>
              <w:t>2</w:t>
            </w:r>
          </w:p>
        </w:tc>
        <w:tc>
          <w:tcPr>
            <w:tcW w:w="1524" w:type="dxa"/>
            <w:tcBorders>
              <w:top w:val="single" w:sz="4" w:space="0" w:color="auto"/>
              <w:left w:val="single" w:sz="6" w:space="0" w:color="auto"/>
              <w:bottom w:val="single" w:sz="6" w:space="0" w:color="auto"/>
            </w:tcBorders>
          </w:tcPr>
          <w:p w:rsidR="00C61EA0" w:rsidRPr="00C61EA0" w:rsidRDefault="00C61EA0" w:rsidP="00C61EA0">
            <w:pPr>
              <w:suppressAutoHyphens w:val="0"/>
              <w:spacing w:after="160" w:line="259" w:lineRule="auto"/>
              <w:jc w:val="center"/>
              <w:rPr>
                <w:rFonts w:asciiTheme="majorHAnsi" w:hAnsiTheme="majorHAnsi" w:cs="Arial"/>
                <w:bCs/>
                <w:sz w:val="20"/>
                <w:szCs w:val="20"/>
                <w:lang w:eastAsia="en-US"/>
              </w:rPr>
            </w:pPr>
          </w:p>
        </w:tc>
      </w:tr>
      <w:tr w:rsidR="00C61EA0" w:rsidRPr="00C61EA0" w:rsidTr="00935F4A">
        <w:trPr>
          <w:trHeight w:val="405"/>
          <w:jc w:val="center"/>
        </w:trPr>
        <w:tc>
          <w:tcPr>
            <w:tcW w:w="936" w:type="dxa"/>
            <w:tcBorders>
              <w:top w:val="single" w:sz="6" w:space="0" w:color="auto"/>
              <w:bottom w:val="single" w:sz="6" w:space="0" w:color="auto"/>
              <w:right w:val="single" w:sz="6" w:space="0" w:color="auto"/>
            </w:tcBorders>
            <w:vAlign w:val="center"/>
          </w:tcPr>
          <w:p w:rsidR="00C61EA0" w:rsidRPr="00C61EA0" w:rsidRDefault="00C61EA0" w:rsidP="00C61EA0">
            <w:pPr>
              <w:suppressAutoHyphens w:val="0"/>
              <w:jc w:val="center"/>
              <w:rPr>
                <w:rFonts w:asciiTheme="majorHAnsi" w:eastAsia="Times New Roman" w:hAnsiTheme="majorHAnsi"/>
                <w:sz w:val="20"/>
                <w:szCs w:val="20"/>
                <w:lang w:eastAsia="en-US"/>
              </w:rPr>
            </w:pPr>
            <w:r w:rsidRPr="00C61EA0">
              <w:rPr>
                <w:rFonts w:asciiTheme="majorHAnsi" w:eastAsia="Times New Roman" w:hAnsiTheme="majorHAnsi"/>
                <w:sz w:val="20"/>
                <w:szCs w:val="20"/>
                <w:lang w:eastAsia="en-US"/>
              </w:rPr>
              <w:t>2</w:t>
            </w:r>
          </w:p>
        </w:tc>
        <w:tc>
          <w:tcPr>
            <w:tcW w:w="4540" w:type="dxa"/>
            <w:tcBorders>
              <w:top w:val="single" w:sz="6" w:space="0" w:color="auto"/>
              <w:left w:val="single" w:sz="6" w:space="0" w:color="auto"/>
              <w:bottom w:val="single" w:sz="6" w:space="0" w:color="auto"/>
              <w:right w:val="single" w:sz="6" w:space="0" w:color="auto"/>
            </w:tcBorders>
            <w:vAlign w:val="center"/>
          </w:tcPr>
          <w:p w:rsidR="00C61EA0" w:rsidRPr="00C61EA0" w:rsidRDefault="00C61EA0" w:rsidP="00C61EA0">
            <w:pPr>
              <w:suppressAutoHyphens w:val="0"/>
              <w:spacing w:after="160" w:line="259" w:lineRule="auto"/>
              <w:rPr>
                <w:rFonts w:asciiTheme="majorHAnsi" w:hAnsiTheme="majorHAnsi" w:cs="Times New Roman"/>
                <w:sz w:val="20"/>
                <w:szCs w:val="20"/>
                <w:lang w:eastAsia="en-US"/>
              </w:rPr>
            </w:pPr>
            <w:r w:rsidRPr="00C61EA0">
              <w:rPr>
                <w:rFonts w:asciiTheme="majorHAnsi" w:hAnsiTheme="majorHAnsi" w:cs="Arial"/>
                <w:color w:val="000000"/>
                <w:sz w:val="20"/>
                <w:szCs w:val="20"/>
                <w:lang w:eastAsia="en-US"/>
              </w:rPr>
              <w:t>Przedstawiciel handlowy</w:t>
            </w:r>
          </w:p>
        </w:tc>
        <w:tc>
          <w:tcPr>
            <w:tcW w:w="1134" w:type="dxa"/>
            <w:tcBorders>
              <w:top w:val="single" w:sz="6" w:space="0" w:color="auto"/>
              <w:left w:val="single" w:sz="6" w:space="0" w:color="auto"/>
              <w:bottom w:val="single" w:sz="6" w:space="0" w:color="auto"/>
              <w:right w:val="single" w:sz="6" w:space="0" w:color="auto"/>
            </w:tcBorders>
            <w:vAlign w:val="center"/>
          </w:tcPr>
          <w:p w:rsidR="00C61EA0" w:rsidRPr="00C61EA0" w:rsidRDefault="00C61EA0" w:rsidP="00C61EA0">
            <w:pPr>
              <w:suppressAutoHyphens w:val="0"/>
              <w:spacing w:after="160" w:line="259" w:lineRule="auto"/>
              <w:jc w:val="center"/>
              <w:rPr>
                <w:rFonts w:asciiTheme="majorHAnsi" w:hAnsiTheme="majorHAnsi" w:cs="Arial"/>
                <w:bCs/>
                <w:sz w:val="20"/>
                <w:szCs w:val="20"/>
                <w:lang w:eastAsia="en-US"/>
              </w:rPr>
            </w:pPr>
            <w:r w:rsidRPr="00C61EA0">
              <w:rPr>
                <w:rFonts w:asciiTheme="majorHAnsi" w:hAnsiTheme="majorHAnsi" w:cs="Arial"/>
                <w:bCs/>
                <w:sz w:val="20"/>
                <w:szCs w:val="20"/>
                <w:lang w:eastAsia="en-US"/>
              </w:rPr>
              <w:t>40</w:t>
            </w:r>
          </w:p>
        </w:tc>
        <w:tc>
          <w:tcPr>
            <w:tcW w:w="835" w:type="dxa"/>
            <w:tcBorders>
              <w:top w:val="single" w:sz="6" w:space="0" w:color="auto"/>
              <w:left w:val="single" w:sz="6" w:space="0" w:color="auto"/>
              <w:bottom w:val="single" w:sz="6" w:space="0" w:color="auto"/>
              <w:right w:val="single" w:sz="6" w:space="0" w:color="auto"/>
            </w:tcBorders>
            <w:vAlign w:val="center"/>
          </w:tcPr>
          <w:p w:rsidR="00C61EA0" w:rsidRPr="00C61EA0" w:rsidRDefault="00C61EA0" w:rsidP="00C61EA0">
            <w:pPr>
              <w:suppressAutoHyphens w:val="0"/>
              <w:spacing w:after="160" w:line="259" w:lineRule="auto"/>
              <w:jc w:val="center"/>
              <w:rPr>
                <w:rFonts w:asciiTheme="majorHAnsi" w:hAnsiTheme="majorHAnsi" w:cs="Arial"/>
                <w:bCs/>
                <w:sz w:val="20"/>
                <w:szCs w:val="20"/>
                <w:lang w:eastAsia="en-US"/>
              </w:rPr>
            </w:pPr>
            <w:r w:rsidRPr="00C61EA0">
              <w:rPr>
                <w:rFonts w:asciiTheme="majorHAnsi" w:hAnsiTheme="majorHAnsi" w:cs="Arial"/>
                <w:bCs/>
                <w:sz w:val="20"/>
                <w:szCs w:val="20"/>
                <w:lang w:eastAsia="en-US"/>
              </w:rPr>
              <w:t>2</w:t>
            </w:r>
          </w:p>
        </w:tc>
        <w:tc>
          <w:tcPr>
            <w:tcW w:w="1524" w:type="dxa"/>
            <w:tcBorders>
              <w:top w:val="single" w:sz="6" w:space="0" w:color="auto"/>
              <w:left w:val="single" w:sz="6" w:space="0" w:color="auto"/>
              <w:bottom w:val="single" w:sz="6" w:space="0" w:color="auto"/>
            </w:tcBorders>
          </w:tcPr>
          <w:p w:rsidR="00C61EA0" w:rsidRPr="00C61EA0" w:rsidRDefault="00C61EA0" w:rsidP="00C61EA0">
            <w:pPr>
              <w:suppressAutoHyphens w:val="0"/>
              <w:spacing w:after="160" w:line="259" w:lineRule="auto"/>
              <w:jc w:val="center"/>
              <w:rPr>
                <w:rFonts w:asciiTheme="majorHAnsi" w:hAnsiTheme="majorHAnsi" w:cs="Arial"/>
                <w:bCs/>
                <w:sz w:val="20"/>
                <w:szCs w:val="20"/>
                <w:lang w:eastAsia="en-US"/>
              </w:rPr>
            </w:pPr>
          </w:p>
        </w:tc>
      </w:tr>
      <w:tr w:rsidR="00C61EA0" w:rsidRPr="00C61EA0" w:rsidTr="00935F4A">
        <w:trPr>
          <w:trHeight w:val="405"/>
          <w:jc w:val="center"/>
        </w:trPr>
        <w:tc>
          <w:tcPr>
            <w:tcW w:w="936" w:type="dxa"/>
            <w:tcBorders>
              <w:top w:val="single" w:sz="6" w:space="0" w:color="auto"/>
              <w:bottom w:val="single" w:sz="6" w:space="0" w:color="auto"/>
              <w:right w:val="single" w:sz="6" w:space="0" w:color="auto"/>
            </w:tcBorders>
            <w:vAlign w:val="center"/>
          </w:tcPr>
          <w:p w:rsidR="00C61EA0" w:rsidRPr="00C61EA0" w:rsidRDefault="00C61EA0" w:rsidP="00C61EA0">
            <w:pPr>
              <w:suppressAutoHyphens w:val="0"/>
              <w:jc w:val="center"/>
              <w:rPr>
                <w:rFonts w:asciiTheme="majorHAnsi" w:eastAsia="Times New Roman" w:hAnsiTheme="majorHAnsi"/>
                <w:sz w:val="20"/>
                <w:szCs w:val="20"/>
                <w:lang w:eastAsia="en-US"/>
              </w:rPr>
            </w:pPr>
            <w:r w:rsidRPr="00C61EA0">
              <w:rPr>
                <w:rFonts w:asciiTheme="majorHAnsi" w:eastAsia="Times New Roman" w:hAnsiTheme="majorHAnsi"/>
                <w:sz w:val="20"/>
                <w:szCs w:val="20"/>
                <w:lang w:eastAsia="en-US"/>
              </w:rPr>
              <w:t>3</w:t>
            </w:r>
          </w:p>
        </w:tc>
        <w:tc>
          <w:tcPr>
            <w:tcW w:w="4540" w:type="dxa"/>
            <w:tcBorders>
              <w:top w:val="single" w:sz="6" w:space="0" w:color="auto"/>
              <w:left w:val="single" w:sz="6" w:space="0" w:color="auto"/>
              <w:bottom w:val="single" w:sz="6" w:space="0" w:color="auto"/>
              <w:right w:val="single" w:sz="6" w:space="0" w:color="auto"/>
            </w:tcBorders>
            <w:vAlign w:val="center"/>
          </w:tcPr>
          <w:p w:rsidR="00C61EA0" w:rsidRPr="00C61EA0" w:rsidRDefault="00C61EA0" w:rsidP="00C61EA0">
            <w:pPr>
              <w:suppressAutoHyphens w:val="0"/>
              <w:spacing w:after="160" w:line="259" w:lineRule="auto"/>
              <w:rPr>
                <w:rFonts w:asciiTheme="majorHAnsi" w:hAnsiTheme="majorHAnsi" w:cs="Times New Roman"/>
                <w:sz w:val="20"/>
                <w:szCs w:val="20"/>
                <w:lang w:eastAsia="en-US"/>
              </w:rPr>
            </w:pPr>
            <w:r w:rsidRPr="00C61EA0">
              <w:rPr>
                <w:rFonts w:asciiTheme="majorHAnsi" w:hAnsiTheme="majorHAnsi" w:cs="Arial"/>
                <w:color w:val="000000"/>
                <w:sz w:val="20"/>
                <w:szCs w:val="20"/>
                <w:lang w:eastAsia="en-US"/>
              </w:rPr>
              <w:t>Prawo jazdy kat. B</w:t>
            </w:r>
          </w:p>
        </w:tc>
        <w:tc>
          <w:tcPr>
            <w:tcW w:w="1134" w:type="dxa"/>
            <w:tcBorders>
              <w:top w:val="single" w:sz="6" w:space="0" w:color="auto"/>
              <w:left w:val="single" w:sz="6" w:space="0" w:color="auto"/>
              <w:bottom w:val="single" w:sz="6" w:space="0" w:color="auto"/>
              <w:right w:val="single" w:sz="6" w:space="0" w:color="auto"/>
            </w:tcBorders>
            <w:vAlign w:val="center"/>
          </w:tcPr>
          <w:p w:rsidR="00C61EA0" w:rsidRPr="00C61EA0" w:rsidRDefault="00C61EA0" w:rsidP="00C61EA0">
            <w:pPr>
              <w:suppressAutoHyphens w:val="0"/>
              <w:spacing w:after="160" w:line="259" w:lineRule="auto"/>
              <w:jc w:val="center"/>
              <w:rPr>
                <w:rFonts w:asciiTheme="majorHAnsi" w:hAnsiTheme="majorHAnsi" w:cs="Arial"/>
                <w:bCs/>
                <w:sz w:val="20"/>
                <w:szCs w:val="20"/>
                <w:lang w:eastAsia="en-US"/>
              </w:rPr>
            </w:pPr>
            <w:r w:rsidRPr="00C61EA0">
              <w:rPr>
                <w:rFonts w:asciiTheme="majorHAnsi" w:hAnsiTheme="majorHAnsi" w:cs="Arial"/>
                <w:bCs/>
                <w:sz w:val="20"/>
                <w:szCs w:val="20"/>
                <w:lang w:eastAsia="en-US"/>
              </w:rPr>
              <w:t>90</w:t>
            </w:r>
          </w:p>
        </w:tc>
        <w:tc>
          <w:tcPr>
            <w:tcW w:w="835" w:type="dxa"/>
            <w:tcBorders>
              <w:top w:val="single" w:sz="6" w:space="0" w:color="auto"/>
              <w:left w:val="single" w:sz="6" w:space="0" w:color="auto"/>
              <w:bottom w:val="single" w:sz="6" w:space="0" w:color="auto"/>
              <w:right w:val="single" w:sz="6" w:space="0" w:color="auto"/>
            </w:tcBorders>
            <w:vAlign w:val="center"/>
          </w:tcPr>
          <w:p w:rsidR="00C61EA0" w:rsidRPr="00C61EA0" w:rsidRDefault="00C61EA0" w:rsidP="00C61EA0">
            <w:pPr>
              <w:suppressAutoHyphens w:val="0"/>
              <w:spacing w:after="160" w:line="259" w:lineRule="auto"/>
              <w:jc w:val="center"/>
              <w:rPr>
                <w:rFonts w:asciiTheme="majorHAnsi" w:hAnsiTheme="majorHAnsi" w:cs="Arial"/>
                <w:bCs/>
                <w:sz w:val="20"/>
                <w:szCs w:val="20"/>
                <w:lang w:eastAsia="en-US"/>
              </w:rPr>
            </w:pPr>
            <w:r w:rsidRPr="00C61EA0">
              <w:rPr>
                <w:rFonts w:asciiTheme="majorHAnsi" w:hAnsiTheme="majorHAnsi" w:cs="Arial"/>
                <w:bCs/>
                <w:sz w:val="20"/>
                <w:szCs w:val="20"/>
                <w:lang w:eastAsia="en-US"/>
              </w:rPr>
              <w:t>2</w:t>
            </w:r>
          </w:p>
        </w:tc>
        <w:tc>
          <w:tcPr>
            <w:tcW w:w="1524" w:type="dxa"/>
            <w:tcBorders>
              <w:top w:val="single" w:sz="6" w:space="0" w:color="auto"/>
              <w:left w:val="single" w:sz="6" w:space="0" w:color="auto"/>
              <w:bottom w:val="single" w:sz="6" w:space="0" w:color="auto"/>
            </w:tcBorders>
          </w:tcPr>
          <w:p w:rsidR="00FE479F" w:rsidRDefault="00C61EA0" w:rsidP="00FE479F">
            <w:pPr>
              <w:suppressAutoHyphens w:val="0"/>
              <w:spacing w:after="160" w:line="259" w:lineRule="auto"/>
              <w:jc w:val="center"/>
              <w:rPr>
                <w:rFonts w:asciiTheme="majorHAnsi" w:hAnsiTheme="majorHAnsi" w:cs="Arial"/>
                <w:bCs/>
                <w:sz w:val="20"/>
                <w:szCs w:val="20"/>
                <w:lang w:eastAsia="en-US"/>
              </w:rPr>
            </w:pPr>
            <w:r w:rsidRPr="00FE479F">
              <w:rPr>
                <w:rFonts w:asciiTheme="majorHAnsi" w:hAnsiTheme="majorHAnsi" w:cs="Arial"/>
                <w:b/>
                <w:bCs/>
                <w:sz w:val="20"/>
                <w:szCs w:val="20"/>
                <w:lang w:eastAsia="en-US"/>
              </w:rPr>
              <w:t>30 godz. zajęć</w:t>
            </w:r>
            <w:r w:rsidRPr="00C61EA0">
              <w:rPr>
                <w:rFonts w:asciiTheme="majorHAnsi" w:hAnsiTheme="majorHAnsi" w:cs="Arial"/>
                <w:bCs/>
                <w:sz w:val="20"/>
                <w:szCs w:val="20"/>
                <w:lang w:eastAsia="en-US"/>
              </w:rPr>
              <w:t xml:space="preserve"> teoretycznych</w:t>
            </w:r>
            <w:r w:rsidR="00FE479F">
              <w:rPr>
                <w:rFonts w:asciiTheme="majorHAnsi" w:hAnsiTheme="majorHAnsi" w:cs="Arial"/>
                <w:bCs/>
                <w:sz w:val="20"/>
                <w:szCs w:val="20"/>
                <w:lang w:eastAsia="en-US"/>
              </w:rPr>
              <w:t xml:space="preserve"> (dla obu uczestników)</w:t>
            </w:r>
            <w:r>
              <w:rPr>
                <w:rFonts w:asciiTheme="majorHAnsi" w:hAnsiTheme="majorHAnsi" w:cs="Arial"/>
                <w:bCs/>
                <w:sz w:val="20"/>
                <w:szCs w:val="20"/>
                <w:lang w:eastAsia="en-US"/>
              </w:rPr>
              <w:t xml:space="preserve"> </w:t>
            </w:r>
          </w:p>
          <w:p w:rsidR="00C61EA0" w:rsidRPr="00C61EA0" w:rsidRDefault="00C61EA0" w:rsidP="00FE479F">
            <w:pPr>
              <w:suppressAutoHyphens w:val="0"/>
              <w:spacing w:after="160" w:line="259" w:lineRule="auto"/>
              <w:jc w:val="center"/>
              <w:rPr>
                <w:rFonts w:asciiTheme="majorHAnsi" w:hAnsiTheme="majorHAnsi" w:cs="Arial"/>
                <w:bCs/>
                <w:sz w:val="20"/>
                <w:szCs w:val="20"/>
                <w:lang w:eastAsia="en-US"/>
              </w:rPr>
            </w:pPr>
            <w:proofErr w:type="gramStart"/>
            <w:r w:rsidRPr="00C61EA0">
              <w:rPr>
                <w:rFonts w:asciiTheme="majorHAnsi" w:hAnsiTheme="majorHAnsi" w:cs="Arial"/>
                <w:bCs/>
                <w:sz w:val="20"/>
                <w:szCs w:val="20"/>
                <w:lang w:eastAsia="en-US"/>
              </w:rPr>
              <w:t>i</w:t>
            </w:r>
            <w:proofErr w:type="gramEnd"/>
            <w:r w:rsidRPr="00C61EA0">
              <w:rPr>
                <w:rFonts w:asciiTheme="majorHAnsi" w:hAnsiTheme="majorHAnsi" w:cs="Arial"/>
                <w:bCs/>
                <w:sz w:val="20"/>
                <w:szCs w:val="20"/>
                <w:lang w:eastAsia="en-US"/>
              </w:rPr>
              <w:t xml:space="preserve"> po 30 godz. zajęć praktycznych</w:t>
            </w:r>
            <w:r w:rsidR="00FE479F">
              <w:rPr>
                <w:rFonts w:asciiTheme="majorHAnsi" w:hAnsiTheme="majorHAnsi" w:cs="Arial"/>
                <w:bCs/>
                <w:sz w:val="20"/>
                <w:szCs w:val="20"/>
                <w:lang w:eastAsia="en-US"/>
              </w:rPr>
              <w:t xml:space="preserve"> (30 godzin x 2 osoby, tj. </w:t>
            </w:r>
            <w:r w:rsidR="00FE479F" w:rsidRPr="00FE479F">
              <w:rPr>
                <w:rFonts w:asciiTheme="majorHAnsi" w:hAnsiTheme="majorHAnsi" w:cs="Arial"/>
                <w:b/>
                <w:bCs/>
                <w:sz w:val="20"/>
                <w:szCs w:val="20"/>
                <w:lang w:eastAsia="en-US"/>
              </w:rPr>
              <w:t>60 godzin</w:t>
            </w:r>
            <w:r w:rsidR="00FE479F">
              <w:rPr>
                <w:rFonts w:asciiTheme="majorHAnsi" w:hAnsiTheme="majorHAnsi" w:cs="Arial"/>
                <w:bCs/>
                <w:sz w:val="20"/>
                <w:szCs w:val="20"/>
                <w:lang w:eastAsia="en-US"/>
              </w:rPr>
              <w:t>)</w:t>
            </w:r>
          </w:p>
        </w:tc>
      </w:tr>
    </w:tbl>
    <w:p w:rsidR="00C61EA0" w:rsidRPr="00C61EA0" w:rsidRDefault="00C61EA0" w:rsidP="00C61EA0">
      <w:pPr>
        <w:suppressAutoHyphens w:val="0"/>
        <w:spacing w:before="120" w:after="60" w:line="240" w:lineRule="auto"/>
        <w:ind w:left="720"/>
        <w:jc w:val="both"/>
        <w:rPr>
          <w:rFonts w:ascii="Cambria" w:hAnsi="Cambria" w:cs="Times New Roman"/>
          <w:bCs/>
          <w:sz w:val="20"/>
          <w:szCs w:val="20"/>
          <w:lang w:eastAsia="en-US"/>
        </w:rPr>
      </w:pPr>
    </w:p>
    <w:p w:rsidR="00FC37A0" w:rsidRDefault="00C61EA0" w:rsidP="00FC37A0">
      <w:pPr>
        <w:suppressAutoHyphens w:val="0"/>
        <w:spacing w:before="120" w:after="60" w:line="240" w:lineRule="auto"/>
        <w:ind w:left="709"/>
        <w:jc w:val="both"/>
        <w:rPr>
          <w:rFonts w:ascii="Cambria" w:hAnsi="Cambria" w:cs="Times New Roman"/>
          <w:b/>
          <w:bCs/>
          <w:sz w:val="20"/>
          <w:szCs w:val="20"/>
          <w:lang w:eastAsia="en-US"/>
        </w:rPr>
      </w:pPr>
      <w:r w:rsidRPr="00C61EA0">
        <w:rPr>
          <w:rFonts w:ascii="Cambria" w:hAnsi="Cambria" w:cs="Times New Roman"/>
          <w:b/>
          <w:bCs/>
          <w:sz w:val="20"/>
          <w:szCs w:val="20"/>
          <w:lang w:eastAsia="en-US"/>
        </w:rPr>
        <w:t xml:space="preserve">Miejsce realizacji zajęć: </w:t>
      </w:r>
    </w:p>
    <w:p w:rsidR="00C61EA0" w:rsidRPr="00B31936" w:rsidRDefault="00C61EA0" w:rsidP="00FC37A0">
      <w:pPr>
        <w:suppressAutoHyphens w:val="0"/>
        <w:spacing w:before="120" w:after="60" w:line="240" w:lineRule="auto"/>
        <w:ind w:left="709"/>
        <w:jc w:val="both"/>
        <w:rPr>
          <w:rFonts w:ascii="Cambria" w:eastAsia="Times New Roman" w:hAnsi="Cambria" w:cs="Times New Roman"/>
          <w:noProof/>
          <w:sz w:val="20"/>
          <w:szCs w:val="20"/>
          <w:lang w:eastAsia="pl-PL"/>
        </w:rPr>
      </w:pPr>
      <w:r w:rsidRPr="00B31936">
        <w:rPr>
          <w:rFonts w:ascii="Cambria" w:hAnsi="Cambria" w:cs="Times New Roman"/>
          <w:bCs/>
          <w:sz w:val="20"/>
          <w:szCs w:val="20"/>
          <w:lang w:eastAsia="en-US"/>
        </w:rPr>
        <w:t>CKZ Sandomierz, ul. Wojska Polskiego 22, 27-600 Sandomierz lub Powiatowe Centrum Pomocy Rodzinie</w:t>
      </w:r>
      <w:r w:rsidR="00B31936">
        <w:rPr>
          <w:rFonts w:ascii="Cambria" w:hAnsi="Cambria" w:cs="Times New Roman"/>
          <w:bCs/>
          <w:sz w:val="20"/>
          <w:szCs w:val="20"/>
          <w:lang w:eastAsia="en-US"/>
        </w:rPr>
        <w:t>,</w:t>
      </w:r>
      <w:r w:rsidRPr="00B31936">
        <w:rPr>
          <w:rFonts w:ascii="Cambria" w:hAnsi="Cambria" w:cs="Times New Roman"/>
          <w:bCs/>
          <w:sz w:val="20"/>
          <w:szCs w:val="20"/>
          <w:lang w:eastAsia="en-US"/>
        </w:rPr>
        <w:t xml:space="preserve"> </w:t>
      </w:r>
      <w:r w:rsidR="00B31936">
        <w:rPr>
          <w:rFonts w:ascii="Cambria" w:hAnsi="Cambria" w:cs="Times New Roman"/>
          <w:bCs/>
          <w:sz w:val="20"/>
          <w:szCs w:val="20"/>
          <w:lang w:eastAsia="en-US"/>
        </w:rPr>
        <w:br/>
      </w:r>
      <w:r w:rsidRPr="00B31936">
        <w:rPr>
          <w:rFonts w:ascii="Cambria" w:hAnsi="Cambria" w:cs="Times New Roman"/>
          <w:bCs/>
          <w:sz w:val="20"/>
          <w:szCs w:val="20"/>
          <w:lang w:eastAsia="en-US"/>
        </w:rPr>
        <w:t>ul. Mickiewicza 34 27-600 Sandomierz</w:t>
      </w:r>
    </w:p>
    <w:p w:rsidR="00FC37A0" w:rsidRDefault="00FC37A0" w:rsidP="00FC37A0">
      <w:pPr>
        <w:suppressAutoHyphens w:val="0"/>
        <w:spacing w:after="60" w:line="240" w:lineRule="auto"/>
        <w:ind w:left="709"/>
        <w:jc w:val="both"/>
        <w:rPr>
          <w:rFonts w:ascii="Cambria" w:hAnsi="Cambria"/>
          <w:sz w:val="20"/>
          <w:szCs w:val="20"/>
          <w:lang w:eastAsia="en-US"/>
        </w:rPr>
      </w:pPr>
    </w:p>
    <w:p w:rsidR="00FC37A0" w:rsidRPr="003A3087" w:rsidRDefault="00FC37A0" w:rsidP="00FC37A0">
      <w:pPr>
        <w:suppressAutoHyphens w:val="0"/>
        <w:spacing w:after="60" w:line="240" w:lineRule="auto"/>
        <w:ind w:firstLine="709"/>
        <w:jc w:val="both"/>
        <w:rPr>
          <w:rFonts w:ascii="Cambria" w:hAnsi="Cambria" w:cs="Times New Roman"/>
          <w:b/>
          <w:sz w:val="20"/>
          <w:szCs w:val="20"/>
          <w:lang w:eastAsia="en-US"/>
        </w:rPr>
      </w:pPr>
      <w:r>
        <w:rPr>
          <w:rFonts w:ascii="Cambria" w:hAnsi="Cambria" w:cs="Times New Roman"/>
          <w:b/>
          <w:sz w:val="20"/>
          <w:szCs w:val="20"/>
          <w:lang w:eastAsia="en-US"/>
        </w:rPr>
        <w:t xml:space="preserve">Okres </w:t>
      </w:r>
      <w:r w:rsidRPr="00C61EA0">
        <w:rPr>
          <w:rFonts w:ascii="Cambria" w:hAnsi="Cambria" w:cs="Times New Roman"/>
          <w:b/>
          <w:sz w:val="20"/>
          <w:szCs w:val="20"/>
          <w:lang w:eastAsia="en-US"/>
        </w:rPr>
        <w:t xml:space="preserve">realizacji usługi: </w:t>
      </w:r>
      <w:r w:rsidRPr="00C61EA0">
        <w:rPr>
          <w:rFonts w:ascii="Cambria" w:hAnsi="Cambria" w:cs="Times New Roman"/>
          <w:sz w:val="20"/>
          <w:szCs w:val="20"/>
          <w:lang w:eastAsia="en-US"/>
        </w:rPr>
        <w:t xml:space="preserve">od dnia zawarcia umowy do </w:t>
      </w:r>
      <w:r w:rsidRPr="003A3087">
        <w:rPr>
          <w:rFonts w:ascii="Cambria" w:hAnsi="Cambria" w:cs="Times New Roman"/>
          <w:b/>
          <w:sz w:val="20"/>
          <w:szCs w:val="20"/>
          <w:lang w:eastAsia="en-US"/>
        </w:rPr>
        <w:t>30 czerwca 2021 r.</w:t>
      </w:r>
    </w:p>
    <w:p w:rsidR="00FC37A0" w:rsidRDefault="00FC37A0" w:rsidP="00FC37A0">
      <w:pPr>
        <w:suppressAutoHyphens w:val="0"/>
        <w:spacing w:after="60" w:line="240" w:lineRule="auto"/>
        <w:ind w:left="709"/>
        <w:jc w:val="both"/>
        <w:rPr>
          <w:rFonts w:ascii="Cambria" w:hAnsi="Cambria"/>
          <w:sz w:val="20"/>
          <w:szCs w:val="20"/>
          <w:lang w:eastAsia="en-US"/>
        </w:rPr>
      </w:pPr>
    </w:p>
    <w:p w:rsidR="00C61EA0" w:rsidRDefault="00C61EA0" w:rsidP="00FC37A0">
      <w:pPr>
        <w:suppressAutoHyphens w:val="0"/>
        <w:spacing w:after="60" w:line="240" w:lineRule="auto"/>
        <w:ind w:left="709"/>
        <w:jc w:val="both"/>
        <w:rPr>
          <w:rFonts w:ascii="Cambria" w:hAnsi="Cambria"/>
          <w:sz w:val="20"/>
          <w:szCs w:val="20"/>
          <w:lang w:eastAsia="en-US"/>
        </w:rPr>
      </w:pPr>
      <w:r w:rsidRPr="00C61EA0">
        <w:rPr>
          <w:rFonts w:ascii="Cambria" w:hAnsi="Cambria"/>
          <w:sz w:val="20"/>
          <w:szCs w:val="20"/>
          <w:lang w:eastAsia="en-US"/>
        </w:rPr>
        <w:t xml:space="preserve">Zajęcia odbywać się będą w blokach od 2 do 10 godzin dziennie od poniedziałku do piątku jak również </w:t>
      </w:r>
      <w:r w:rsidRPr="00C61EA0">
        <w:rPr>
          <w:rFonts w:ascii="Cambria" w:hAnsi="Cambria"/>
          <w:sz w:val="20"/>
          <w:szCs w:val="20"/>
          <w:lang w:eastAsia="en-US"/>
        </w:rPr>
        <w:br/>
        <w:t>w weekendy.</w:t>
      </w:r>
    </w:p>
    <w:p w:rsidR="003A3087" w:rsidRDefault="003A3087" w:rsidP="00FC37A0">
      <w:pPr>
        <w:suppressAutoHyphens w:val="0"/>
        <w:spacing w:after="60" w:line="240" w:lineRule="auto"/>
        <w:ind w:left="709"/>
        <w:jc w:val="both"/>
        <w:rPr>
          <w:rFonts w:ascii="Cambria" w:hAnsi="Cambria"/>
          <w:sz w:val="20"/>
          <w:szCs w:val="20"/>
          <w:lang w:eastAsia="en-US"/>
        </w:rPr>
      </w:pPr>
    </w:p>
    <w:p w:rsidR="003A3087" w:rsidRPr="003A3087" w:rsidRDefault="003A3087" w:rsidP="003A3087">
      <w:pPr>
        <w:suppressAutoHyphens w:val="0"/>
        <w:spacing w:after="60" w:line="240" w:lineRule="auto"/>
        <w:ind w:left="709"/>
        <w:jc w:val="both"/>
        <w:rPr>
          <w:rFonts w:ascii="Cambria" w:hAnsi="Cambria"/>
          <w:sz w:val="20"/>
          <w:szCs w:val="20"/>
          <w:lang w:eastAsia="en-US"/>
        </w:rPr>
      </w:pPr>
      <w:r w:rsidRPr="003A3087">
        <w:rPr>
          <w:rFonts w:ascii="Cambria" w:hAnsi="Cambria"/>
          <w:b/>
          <w:sz w:val="20"/>
          <w:szCs w:val="20"/>
          <w:lang w:eastAsia="en-US"/>
        </w:rPr>
        <w:t xml:space="preserve">Zamawiający </w:t>
      </w:r>
      <w:r w:rsidRPr="003A3087">
        <w:rPr>
          <w:rFonts w:ascii="Cambria" w:hAnsi="Cambria"/>
          <w:sz w:val="20"/>
          <w:szCs w:val="20"/>
          <w:lang w:eastAsia="en-US"/>
        </w:rPr>
        <w:t xml:space="preserve">zapewnia (dla zadania nr 1) dostęp do sprzętu komputerowego w ramach prowadzonych zajęć. </w:t>
      </w:r>
    </w:p>
    <w:p w:rsidR="00C61EA0" w:rsidRPr="00C61EA0" w:rsidRDefault="00C61EA0" w:rsidP="003A3087">
      <w:pPr>
        <w:suppressAutoHyphens w:val="0"/>
        <w:spacing w:after="60" w:line="240" w:lineRule="auto"/>
        <w:ind w:firstLine="709"/>
        <w:jc w:val="both"/>
        <w:rPr>
          <w:rFonts w:ascii="Cambria" w:hAnsi="Cambria"/>
          <w:b/>
          <w:sz w:val="20"/>
          <w:szCs w:val="20"/>
          <w:lang w:eastAsia="en-US"/>
        </w:rPr>
      </w:pPr>
      <w:r w:rsidRPr="00C61EA0">
        <w:rPr>
          <w:rFonts w:ascii="Cambria" w:hAnsi="Cambria"/>
          <w:b/>
          <w:sz w:val="20"/>
          <w:szCs w:val="20"/>
          <w:lang w:eastAsia="en-US"/>
        </w:rPr>
        <w:t xml:space="preserve">Zamawiający </w:t>
      </w:r>
      <w:r w:rsidRPr="003A3087">
        <w:rPr>
          <w:rFonts w:ascii="Cambria" w:hAnsi="Cambria"/>
          <w:sz w:val="20"/>
          <w:szCs w:val="20"/>
          <w:lang w:eastAsia="en-US"/>
        </w:rPr>
        <w:t>zapewnia niezbędne badania lekarskie dla uczestników kursów</w:t>
      </w:r>
      <w:r w:rsidR="00FC37A0" w:rsidRPr="003A3087">
        <w:rPr>
          <w:rFonts w:ascii="Cambria" w:hAnsi="Cambria"/>
          <w:sz w:val="20"/>
          <w:szCs w:val="20"/>
          <w:lang w:eastAsia="en-US"/>
        </w:rPr>
        <w:t>.</w:t>
      </w:r>
    </w:p>
    <w:p w:rsidR="00C61EA0" w:rsidRPr="003A3087" w:rsidRDefault="00C61EA0" w:rsidP="00FC37A0">
      <w:pPr>
        <w:suppressAutoHyphens w:val="0"/>
        <w:spacing w:after="60" w:line="240" w:lineRule="auto"/>
        <w:ind w:firstLine="709"/>
        <w:jc w:val="both"/>
        <w:rPr>
          <w:rFonts w:ascii="Cambria" w:hAnsi="Cambria"/>
          <w:sz w:val="20"/>
          <w:szCs w:val="20"/>
          <w:lang w:eastAsia="en-US"/>
        </w:rPr>
      </w:pPr>
      <w:r w:rsidRPr="00C61EA0">
        <w:rPr>
          <w:rFonts w:ascii="Cambria" w:hAnsi="Cambria"/>
          <w:b/>
          <w:sz w:val="20"/>
          <w:szCs w:val="20"/>
          <w:lang w:eastAsia="en-US"/>
        </w:rPr>
        <w:t xml:space="preserve">Zamawiający </w:t>
      </w:r>
      <w:r w:rsidRPr="003A3087">
        <w:rPr>
          <w:rFonts w:ascii="Cambria" w:hAnsi="Cambria"/>
          <w:sz w:val="20"/>
          <w:szCs w:val="20"/>
          <w:lang w:eastAsia="en-US"/>
        </w:rPr>
        <w:t xml:space="preserve">zapewnia sale wykładowe do prowadzenia zajęć. </w:t>
      </w:r>
    </w:p>
    <w:p w:rsidR="00C61EA0" w:rsidRPr="00C61EA0" w:rsidRDefault="003A3087" w:rsidP="00FC37A0">
      <w:pPr>
        <w:suppressAutoHyphens w:val="0"/>
        <w:spacing w:after="60" w:line="240" w:lineRule="auto"/>
        <w:ind w:left="709"/>
        <w:jc w:val="both"/>
        <w:rPr>
          <w:rFonts w:ascii="Cambria" w:hAnsi="Cambria"/>
          <w:b/>
          <w:sz w:val="20"/>
          <w:szCs w:val="20"/>
          <w:lang w:eastAsia="en-US"/>
        </w:rPr>
      </w:pPr>
      <w:r>
        <w:rPr>
          <w:rFonts w:ascii="Cambria" w:hAnsi="Cambria"/>
          <w:b/>
          <w:sz w:val="20"/>
          <w:szCs w:val="20"/>
          <w:lang w:eastAsia="en-US"/>
        </w:rPr>
        <w:t xml:space="preserve">Zamawiający </w:t>
      </w:r>
      <w:r w:rsidR="00C61EA0" w:rsidRPr="003A3087">
        <w:rPr>
          <w:rFonts w:ascii="Cambria" w:hAnsi="Cambria"/>
          <w:sz w:val="20"/>
          <w:szCs w:val="20"/>
          <w:lang w:eastAsia="en-US"/>
        </w:rPr>
        <w:t>zastrzega sobie możliwość modyfikacji harmonogramów w terminie krótszym niż dwutygodniowy.</w:t>
      </w:r>
    </w:p>
    <w:p w:rsidR="003A3087" w:rsidRPr="003A3087" w:rsidRDefault="003A3087" w:rsidP="003A3087">
      <w:pPr>
        <w:suppressAutoHyphens w:val="0"/>
        <w:spacing w:after="120" w:line="240" w:lineRule="auto"/>
        <w:jc w:val="both"/>
        <w:rPr>
          <w:rFonts w:ascii="Cambria" w:hAnsi="Cambria" w:cs="Arial"/>
          <w:b/>
          <w:sz w:val="20"/>
          <w:szCs w:val="20"/>
          <w:lang w:eastAsia="en-US"/>
        </w:rPr>
      </w:pPr>
    </w:p>
    <w:p w:rsidR="003A3087" w:rsidRPr="003A3087" w:rsidRDefault="003A3087" w:rsidP="003A3087">
      <w:pPr>
        <w:suppressAutoHyphens w:val="0"/>
        <w:spacing w:after="120" w:line="240" w:lineRule="auto"/>
        <w:ind w:left="709"/>
        <w:jc w:val="both"/>
        <w:rPr>
          <w:rFonts w:ascii="Cambria" w:hAnsi="Cambria" w:cs="Arial"/>
          <w:sz w:val="20"/>
          <w:szCs w:val="20"/>
          <w:lang w:eastAsia="en-US"/>
        </w:rPr>
      </w:pPr>
      <w:r w:rsidRPr="003A3087">
        <w:rPr>
          <w:rFonts w:ascii="Cambria" w:hAnsi="Cambria" w:cs="Arial"/>
          <w:b/>
          <w:sz w:val="20"/>
          <w:szCs w:val="20"/>
          <w:lang w:eastAsia="en-US"/>
        </w:rPr>
        <w:t>Wykonawca</w:t>
      </w:r>
      <w:r w:rsidRPr="003A3087">
        <w:rPr>
          <w:rFonts w:ascii="Cambria" w:hAnsi="Cambria" w:cs="Arial"/>
          <w:sz w:val="20"/>
          <w:szCs w:val="20"/>
          <w:lang w:eastAsia="en-US"/>
        </w:rPr>
        <w:t xml:space="preserve"> w ramach oferowanej ceny </w:t>
      </w:r>
      <w:r w:rsidRPr="003A3087">
        <w:rPr>
          <w:rFonts w:ascii="Cambria" w:hAnsi="Cambria" w:cs="Arial"/>
          <w:b/>
          <w:sz w:val="20"/>
          <w:szCs w:val="20"/>
          <w:lang w:eastAsia="en-US"/>
        </w:rPr>
        <w:t>przy zadaniu nr 1</w:t>
      </w:r>
      <w:r w:rsidRPr="003A3087">
        <w:rPr>
          <w:rFonts w:ascii="Cambria" w:hAnsi="Cambria" w:cs="Arial"/>
          <w:sz w:val="20"/>
          <w:szCs w:val="20"/>
          <w:lang w:eastAsia="en-US"/>
        </w:rPr>
        <w:t xml:space="preserve"> zapewni po jednym egzaminie (na poziomie podstawowym) dla każdego uczestnika kursu</w:t>
      </w:r>
      <w:r>
        <w:rPr>
          <w:rFonts w:ascii="Cambria" w:hAnsi="Cambria" w:cs="Arial"/>
          <w:sz w:val="20"/>
          <w:szCs w:val="20"/>
          <w:lang w:eastAsia="en-US"/>
        </w:rPr>
        <w:t>;</w:t>
      </w:r>
    </w:p>
    <w:p w:rsidR="00FC37A0" w:rsidRDefault="00C61EA0" w:rsidP="003A3087">
      <w:pPr>
        <w:suppressAutoHyphens w:val="0"/>
        <w:spacing w:after="120" w:line="240" w:lineRule="auto"/>
        <w:ind w:left="709"/>
        <w:jc w:val="both"/>
        <w:rPr>
          <w:rFonts w:ascii="Cambria" w:hAnsi="Cambria" w:cs="Arial"/>
          <w:sz w:val="20"/>
          <w:szCs w:val="20"/>
          <w:lang w:eastAsia="en-US"/>
        </w:rPr>
      </w:pPr>
      <w:r w:rsidRPr="003A3087">
        <w:rPr>
          <w:rFonts w:ascii="Cambria" w:hAnsi="Cambria" w:cs="Arial"/>
          <w:b/>
          <w:sz w:val="20"/>
          <w:szCs w:val="20"/>
          <w:lang w:eastAsia="en-US"/>
        </w:rPr>
        <w:t>Wykonawca</w:t>
      </w:r>
      <w:r w:rsidRPr="00C61EA0">
        <w:rPr>
          <w:rFonts w:ascii="Cambria" w:hAnsi="Cambria" w:cs="Arial"/>
          <w:sz w:val="20"/>
          <w:szCs w:val="20"/>
          <w:lang w:eastAsia="en-US"/>
        </w:rPr>
        <w:t xml:space="preserve"> w ramach oferowanej ceny </w:t>
      </w:r>
      <w:r w:rsidRPr="00C61EA0">
        <w:rPr>
          <w:rFonts w:ascii="Cambria" w:hAnsi="Cambria" w:cs="Arial"/>
          <w:b/>
          <w:sz w:val="20"/>
          <w:szCs w:val="20"/>
          <w:lang w:eastAsia="en-US"/>
        </w:rPr>
        <w:t>przy zadaniu nr 2</w:t>
      </w:r>
      <w:r w:rsidRPr="00C61EA0">
        <w:rPr>
          <w:rFonts w:ascii="Cambria" w:hAnsi="Cambria" w:cs="Arial"/>
          <w:sz w:val="20"/>
          <w:szCs w:val="20"/>
          <w:lang w:eastAsia="en-US"/>
        </w:rPr>
        <w:t xml:space="preserve"> zapewni dla każdego uczestnika n</w:t>
      </w:r>
      <w:r w:rsidR="003A3087">
        <w:rPr>
          <w:rFonts w:ascii="Cambria" w:hAnsi="Cambria" w:cs="Arial"/>
          <w:sz w:val="20"/>
          <w:szCs w:val="20"/>
          <w:lang w:eastAsia="en-US"/>
        </w:rPr>
        <w:t>iezbędne materiały szkoleniowe;</w:t>
      </w:r>
    </w:p>
    <w:p w:rsidR="00935F4A" w:rsidRDefault="00C61EA0" w:rsidP="00935F4A">
      <w:pPr>
        <w:suppressAutoHyphens w:val="0"/>
        <w:spacing w:after="120" w:line="240" w:lineRule="auto"/>
        <w:ind w:left="709"/>
        <w:jc w:val="both"/>
        <w:rPr>
          <w:rFonts w:ascii="Cambria" w:hAnsi="Cambria" w:cs="Arial"/>
          <w:sz w:val="20"/>
          <w:szCs w:val="20"/>
          <w:lang w:eastAsia="en-US"/>
        </w:rPr>
      </w:pPr>
      <w:r w:rsidRPr="003A3087">
        <w:rPr>
          <w:rFonts w:ascii="Cambria" w:hAnsi="Cambria" w:cs="Arial"/>
          <w:b/>
          <w:color w:val="000000"/>
          <w:sz w:val="20"/>
          <w:szCs w:val="20"/>
          <w:lang w:eastAsia="en-US"/>
        </w:rPr>
        <w:t>Wykonawca</w:t>
      </w:r>
      <w:r w:rsidRPr="00C61EA0">
        <w:rPr>
          <w:rFonts w:ascii="Cambria" w:hAnsi="Cambria" w:cs="Arial"/>
          <w:color w:val="000000"/>
          <w:sz w:val="20"/>
          <w:szCs w:val="20"/>
          <w:lang w:eastAsia="en-US"/>
        </w:rPr>
        <w:t xml:space="preserve"> w ramach oferowanej ceny </w:t>
      </w:r>
      <w:r w:rsidRPr="00C61EA0">
        <w:rPr>
          <w:rFonts w:ascii="Cambria" w:hAnsi="Cambria" w:cs="Arial"/>
          <w:b/>
          <w:color w:val="000000"/>
          <w:sz w:val="20"/>
          <w:szCs w:val="20"/>
          <w:lang w:eastAsia="en-US"/>
        </w:rPr>
        <w:t>przy zadaniu nr 3</w:t>
      </w:r>
      <w:r w:rsidRPr="00C61EA0">
        <w:rPr>
          <w:rFonts w:ascii="Cambria" w:hAnsi="Cambria" w:cs="Arial"/>
          <w:color w:val="000000"/>
          <w:sz w:val="20"/>
          <w:szCs w:val="20"/>
          <w:lang w:eastAsia="en-US"/>
        </w:rPr>
        <w:t xml:space="preserve"> zapewni dla każdego uczestnika niezbędne materiały szkoleniowe w wydaniu książkowym i CD oraz po jednym egzaminie w WORD </w:t>
      </w:r>
      <w:r w:rsidR="00FC37A0">
        <w:rPr>
          <w:rFonts w:ascii="Cambria" w:hAnsi="Cambria" w:cs="Arial"/>
          <w:color w:val="000000"/>
          <w:sz w:val="20"/>
          <w:szCs w:val="20"/>
          <w:lang w:eastAsia="en-US"/>
        </w:rPr>
        <w:t xml:space="preserve">w </w:t>
      </w:r>
      <w:r w:rsidRPr="00C61EA0">
        <w:rPr>
          <w:rFonts w:ascii="Cambria" w:hAnsi="Cambria" w:cs="Arial"/>
          <w:color w:val="000000"/>
          <w:sz w:val="20"/>
          <w:szCs w:val="20"/>
          <w:lang w:eastAsia="en-US"/>
        </w:rPr>
        <w:t>Tarnobrzeg</w:t>
      </w:r>
      <w:r w:rsidR="00FC37A0">
        <w:rPr>
          <w:rFonts w:ascii="Cambria" w:hAnsi="Cambria" w:cs="Arial"/>
          <w:color w:val="000000"/>
          <w:sz w:val="20"/>
          <w:szCs w:val="20"/>
          <w:lang w:eastAsia="en-US"/>
        </w:rPr>
        <w:t>u</w:t>
      </w:r>
      <w:r w:rsidRPr="00C61EA0">
        <w:rPr>
          <w:rFonts w:ascii="Cambria" w:hAnsi="Cambria" w:cs="Arial"/>
          <w:color w:val="000000"/>
          <w:sz w:val="20"/>
          <w:szCs w:val="20"/>
          <w:lang w:eastAsia="en-US"/>
        </w:rPr>
        <w:t xml:space="preserve"> (teoretycznym i praktycznym). </w:t>
      </w:r>
    </w:p>
    <w:p w:rsidR="0045576C" w:rsidRPr="00935F4A" w:rsidRDefault="0045576C" w:rsidP="00935F4A">
      <w:pPr>
        <w:suppressAutoHyphens w:val="0"/>
        <w:spacing w:after="120" w:line="240" w:lineRule="auto"/>
        <w:ind w:left="709"/>
        <w:jc w:val="both"/>
        <w:rPr>
          <w:rFonts w:ascii="Cambria" w:hAnsi="Cambria" w:cs="Arial"/>
          <w:sz w:val="20"/>
          <w:szCs w:val="20"/>
          <w:lang w:eastAsia="en-US"/>
        </w:rPr>
      </w:pPr>
      <w:r w:rsidRPr="00F93C0A">
        <w:rPr>
          <w:rFonts w:asciiTheme="majorHAnsi" w:hAnsiTheme="majorHAnsi"/>
          <w:b/>
          <w:color w:val="000000" w:themeColor="text1"/>
          <w:sz w:val="20"/>
          <w:szCs w:val="20"/>
          <w:u w:val="single"/>
        </w:rPr>
        <w:lastRenderedPageBreak/>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45576C" w:rsidRPr="00C56F8B" w:rsidTr="00AC4CED">
        <w:trPr>
          <w:trHeight w:val="934"/>
        </w:trPr>
        <w:tc>
          <w:tcPr>
            <w:tcW w:w="3692" w:type="dxa"/>
            <w:vAlign w:val="center"/>
          </w:tcPr>
          <w:p w:rsidR="0045576C" w:rsidRDefault="0045576C" w:rsidP="00784218">
            <w:pPr>
              <w:tabs>
                <w:tab w:val="left" w:pos="3675"/>
              </w:tabs>
              <w:spacing w:after="0" w:line="240" w:lineRule="auto"/>
              <w:jc w:val="center"/>
              <w:rPr>
                <w:rFonts w:asciiTheme="majorHAnsi" w:hAnsiTheme="majorHAnsi"/>
                <w:color w:val="000000" w:themeColor="text1"/>
                <w:sz w:val="20"/>
                <w:szCs w:val="20"/>
              </w:rPr>
            </w:pPr>
          </w:p>
          <w:p w:rsidR="00C56F8B" w:rsidRDefault="00C56F8B" w:rsidP="00784218">
            <w:pPr>
              <w:tabs>
                <w:tab w:val="left" w:pos="3675"/>
              </w:tabs>
              <w:spacing w:after="0" w:line="240" w:lineRule="auto"/>
              <w:jc w:val="center"/>
              <w:rPr>
                <w:rFonts w:asciiTheme="majorHAnsi" w:hAnsiTheme="majorHAnsi"/>
                <w:color w:val="000000" w:themeColor="text1"/>
                <w:sz w:val="20"/>
                <w:szCs w:val="20"/>
              </w:rPr>
            </w:pPr>
          </w:p>
          <w:p w:rsidR="00DA5AFB" w:rsidRDefault="00DA5AFB" w:rsidP="00784218">
            <w:pPr>
              <w:tabs>
                <w:tab w:val="left" w:pos="3675"/>
              </w:tabs>
              <w:spacing w:after="0" w:line="240" w:lineRule="auto"/>
              <w:jc w:val="center"/>
              <w:rPr>
                <w:rFonts w:asciiTheme="majorHAnsi" w:hAnsiTheme="majorHAnsi"/>
                <w:color w:val="000000" w:themeColor="text1"/>
                <w:sz w:val="20"/>
                <w:szCs w:val="20"/>
              </w:rPr>
            </w:pPr>
          </w:p>
          <w:p w:rsidR="00DA5AFB" w:rsidRDefault="00DA5AFB" w:rsidP="00784218">
            <w:pPr>
              <w:tabs>
                <w:tab w:val="left" w:pos="3675"/>
              </w:tabs>
              <w:spacing w:after="0" w:line="240" w:lineRule="auto"/>
              <w:jc w:val="center"/>
              <w:rPr>
                <w:rFonts w:asciiTheme="majorHAnsi" w:hAnsiTheme="majorHAnsi"/>
                <w:color w:val="000000" w:themeColor="text1"/>
                <w:sz w:val="20"/>
                <w:szCs w:val="20"/>
              </w:rPr>
            </w:pPr>
          </w:p>
          <w:p w:rsidR="00C56F8B" w:rsidRDefault="00C56F8B" w:rsidP="00784218">
            <w:pPr>
              <w:tabs>
                <w:tab w:val="left" w:pos="3675"/>
              </w:tabs>
              <w:spacing w:after="0" w:line="240" w:lineRule="auto"/>
              <w:jc w:val="center"/>
              <w:rPr>
                <w:rFonts w:asciiTheme="majorHAnsi" w:hAnsiTheme="majorHAnsi"/>
                <w:color w:val="000000" w:themeColor="text1"/>
                <w:sz w:val="20"/>
                <w:szCs w:val="20"/>
              </w:rPr>
            </w:pPr>
          </w:p>
          <w:p w:rsidR="00C56F8B" w:rsidRPr="00C56F8B" w:rsidRDefault="00C56F8B" w:rsidP="00F93C0A">
            <w:pPr>
              <w:tabs>
                <w:tab w:val="left" w:pos="3675"/>
              </w:tabs>
              <w:spacing w:after="0" w:line="240" w:lineRule="auto"/>
              <w:rPr>
                <w:rFonts w:asciiTheme="majorHAnsi" w:hAnsiTheme="majorHAnsi"/>
                <w:color w:val="000000" w:themeColor="text1"/>
                <w:sz w:val="20"/>
                <w:szCs w:val="20"/>
              </w:rPr>
            </w:pPr>
          </w:p>
        </w:tc>
      </w:tr>
      <w:tr w:rsidR="0045576C" w:rsidRPr="00C56F8B" w:rsidTr="00AC4CED">
        <w:trPr>
          <w:trHeight w:val="365"/>
        </w:trPr>
        <w:tc>
          <w:tcPr>
            <w:tcW w:w="3692" w:type="dxa"/>
            <w:vAlign w:val="center"/>
          </w:tcPr>
          <w:p w:rsidR="0045576C" w:rsidRPr="00F93C0A" w:rsidRDefault="0045576C" w:rsidP="00784218">
            <w:pPr>
              <w:tabs>
                <w:tab w:val="left" w:pos="3675"/>
              </w:tabs>
              <w:spacing w:after="0" w:line="240" w:lineRule="auto"/>
              <w:jc w:val="center"/>
              <w:rPr>
                <w:rFonts w:asciiTheme="majorHAnsi" w:hAnsiTheme="majorHAnsi"/>
                <w:color w:val="000000" w:themeColor="text1"/>
                <w:sz w:val="18"/>
                <w:szCs w:val="18"/>
              </w:rPr>
            </w:pPr>
            <w:r w:rsidRPr="00F93C0A">
              <w:rPr>
                <w:rFonts w:asciiTheme="majorHAnsi" w:hAnsiTheme="majorHAnsi"/>
                <w:color w:val="000000" w:themeColor="text1"/>
                <w:sz w:val="18"/>
                <w:szCs w:val="18"/>
              </w:rPr>
              <w:t>Pieczęć / imię i nazwisko, adres Wykonawcy</w:t>
            </w:r>
          </w:p>
        </w:tc>
      </w:tr>
    </w:tbl>
    <w:p w:rsidR="00F93C0A" w:rsidRPr="00C56F8B" w:rsidRDefault="00F93C0A" w:rsidP="00F93C0A">
      <w:pPr>
        <w:keepNext/>
        <w:spacing w:after="0" w:line="240" w:lineRule="auto"/>
        <w:jc w:val="center"/>
        <w:outlineLvl w:val="0"/>
        <w:rPr>
          <w:rFonts w:asciiTheme="majorHAnsi" w:eastAsia="Times New Roman" w:hAnsiTheme="majorHAnsi"/>
          <w:b/>
          <w:iCs/>
          <w:color w:val="000000" w:themeColor="text1"/>
          <w:sz w:val="20"/>
          <w:szCs w:val="20"/>
          <w:u w:val="single"/>
          <w:lang w:val="it-IT" w:eastAsia="pl-PL"/>
        </w:rPr>
      </w:pPr>
      <w:r w:rsidRPr="00C56F8B">
        <w:rPr>
          <w:rFonts w:asciiTheme="majorHAnsi" w:eastAsia="Times New Roman" w:hAnsiTheme="majorHAnsi"/>
          <w:b/>
          <w:iCs/>
          <w:color w:val="000000" w:themeColor="text1"/>
          <w:sz w:val="20"/>
          <w:szCs w:val="20"/>
          <w:u w:val="single"/>
          <w:lang w:val="it-IT" w:eastAsia="pl-PL"/>
        </w:rPr>
        <w:t>O F E R T A  C E N O W A</w:t>
      </w:r>
    </w:p>
    <w:p w:rsidR="00C56F8B" w:rsidRDefault="00C56F8B" w:rsidP="003416FC">
      <w:pPr>
        <w:keepNext/>
        <w:spacing w:after="0" w:line="240" w:lineRule="auto"/>
        <w:jc w:val="center"/>
        <w:outlineLvl w:val="0"/>
        <w:rPr>
          <w:rFonts w:asciiTheme="majorHAnsi" w:eastAsia="Times New Roman" w:hAnsiTheme="majorHAnsi"/>
          <w:b/>
          <w:iCs/>
          <w:color w:val="000000" w:themeColor="text1"/>
          <w:sz w:val="20"/>
          <w:szCs w:val="20"/>
          <w:u w:val="single"/>
          <w:lang w:val="it-IT" w:eastAsia="pl-PL"/>
        </w:rPr>
      </w:pPr>
    </w:p>
    <w:tbl>
      <w:tblPr>
        <w:tblStyle w:val="Tabela-Siatka1"/>
        <w:tblW w:w="10037" w:type="dxa"/>
        <w:tblLook w:val="04A0" w:firstRow="1" w:lastRow="0" w:firstColumn="1" w:lastColumn="0" w:noHBand="0" w:noVBand="1"/>
      </w:tblPr>
      <w:tblGrid>
        <w:gridCol w:w="4613"/>
        <w:gridCol w:w="5424"/>
      </w:tblGrid>
      <w:tr w:rsidR="00F93C0A" w:rsidRPr="00C56F8B" w:rsidTr="00091AE9">
        <w:trPr>
          <w:trHeight w:val="403"/>
        </w:trPr>
        <w:tc>
          <w:tcPr>
            <w:tcW w:w="10037" w:type="dxa"/>
            <w:gridSpan w:val="2"/>
            <w:shd w:val="clear" w:color="auto" w:fill="D9D9D9"/>
            <w:vAlign w:val="center"/>
          </w:tcPr>
          <w:p w:rsidR="00F93C0A" w:rsidRPr="00C56F8B" w:rsidRDefault="00F93C0A" w:rsidP="00091AE9">
            <w:pPr>
              <w:spacing w:after="0" w:line="240" w:lineRule="auto"/>
              <w:jc w:val="center"/>
              <w:rPr>
                <w:rFonts w:asciiTheme="majorHAnsi" w:hAnsiTheme="majorHAnsi"/>
                <w:color w:val="000000" w:themeColor="text1"/>
                <w:sz w:val="20"/>
                <w:szCs w:val="20"/>
              </w:rPr>
            </w:pPr>
            <w:r w:rsidRPr="00C56F8B">
              <w:rPr>
                <w:rFonts w:asciiTheme="majorHAnsi" w:hAnsiTheme="majorHAnsi"/>
                <w:color w:val="000000" w:themeColor="text1"/>
                <w:sz w:val="20"/>
                <w:szCs w:val="20"/>
              </w:rPr>
              <w:t>Dane dotyczące Wykonawcy:</w:t>
            </w:r>
          </w:p>
        </w:tc>
      </w:tr>
      <w:tr w:rsidR="00F93C0A" w:rsidRPr="00C56F8B" w:rsidTr="00091AE9">
        <w:trPr>
          <w:trHeight w:val="558"/>
        </w:trPr>
        <w:tc>
          <w:tcPr>
            <w:tcW w:w="4613" w:type="dxa"/>
            <w:vAlign w:val="center"/>
          </w:tcPr>
          <w:p w:rsidR="00F93C0A" w:rsidRPr="00C56F8B" w:rsidRDefault="00F93C0A" w:rsidP="00091AE9">
            <w:pPr>
              <w:spacing w:after="0" w:line="240" w:lineRule="auto"/>
              <w:jc w:val="right"/>
              <w:rPr>
                <w:rFonts w:asciiTheme="majorHAnsi" w:hAnsiTheme="majorHAnsi"/>
                <w:color w:val="000000" w:themeColor="text1"/>
                <w:sz w:val="20"/>
                <w:szCs w:val="20"/>
              </w:rPr>
            </w:pPr>
            <w:r w:rsidRPr="00C56F8B">
              <w:rPr>
                <w:rFonts w:asciiTheme="majorHAnsi" w:hAnsiTheme="majorHAnsi"/>
                <w:color w:val="000000" w:themeColor="text1"/>
                <w:sz w:val="20"/>
                <w:szCs w:val="20"/>
              </w:rPr>
              <w:t>Imię, nazwisko osoby (osób) upoważnionych do podpisania umowy:</w:t>
            </w:r>
          </w:p>
        </w:tc>
        <w:tc>
          <w:tcPr>
            <w:tcW w:w="5423" w:type="dxa"/>
            <w:vAlign w:val="center"/>
          </w:tcPr>
          <w:p w:rsidR="00F93C0A" w:rsidRPr="00C56F8B" w:rsidRDefault="00F93C0A" w:rsidP="00091AE9">
            <w:pPr>
              <w:spacing w:after="0" w:line="240" w:lineRule="auto"/>
              <w:rPr>
                <w:rFonts w:asciiTheme="majorHAnsi" w:hAnsiTheme="majorHAnsi"/>
                <w:color w:val="000000" w:themeColor="text1"/>
                <w:sz w:val="20"/>
                <w:szCs w:val="20"/>
              </w:rPr>
            </w:pPr>
          </w:p>
        </w:tc>
      </w:tr>
      <w:tr w:rsidR="00F93C0A" w:rsidRPr="00C56F8B" w:rsidTr="00091AE9">
        <w:trPr>
          <w:trHeight w:val="461"/>
        </w:trPr>
        <w:tc>
          <w:tcPr>
            <w:tcW w:w="4613" w:type="dxa"/>
            <w:vAlign w:val="center"/>
          </w:tcPr>
          <w:p w:rsidR="00F93C0A" w:rsidRPr="00C56F8B" w:rsidRDefault="00F93C0A" w:rsidP="00091AE9">
            <w:pPr>
              <w:spacing w:after="0" w:line="240" w:lineRule="auto"/>
              <w:jc w:val="right"/>
              <w:rPr>
                <w:rFonts w:asciiTheme="majorHAnsi" w:hAnsiTheme="majorHAnsi"/>
                <w:color w:val="000000" w:themeColor="text1"/>
                <w:sz w:val="20"/>
                <w:szCs w:val="20"/>
              </w:rPr>
            </w:pPr>
            <w:r w:rsidRPr="00C56F8B">
              <w:rPr>
                <w:rFonts w:asciiTheme="majorHAnsi" w:hAnsiTheme="majorHAnsi"/>
                <w:color w:val="000000" w:themeColor="text1"/>
                <w:sz w:val="20"/>
                <w:szCs w:val="20"/>
              </w:rPr>
              <w:t>Numer telefonu:</w:t>
            </w:r>
          </w:p>
        </w:tc>
        <w:tc>
          <w:tcPr>
            <w:tcW w:w="5423" w:type="dxa"/>
            <w:vAlign w:val="center"/>
          </w:tcPr>
          <w:p w:rsidR="00F93C0A" w:rsidRPr="00C56F8B" w:rsidRDefault="00F93C0A" w:rsidP="00091AE9">
            <w:pPr>
              <w:spacing w:after="0" w:line="240" w:lineRule="auto"/>
              <w:rPr>
                <w:rFonts w:asciiTheme="majorHAnsi" w:hAnsiTheme="majorHAnsi"/>
                <w:color w:val="000000" w:themeColor="text1"/>
                <w:sz w:val="20"/>
                <w:szCs w:val="20"/>
              </w:rPr>
            </w:pPr>
          </w:p>
        </w:tc>
      </w:tr>
      <w:tr w:rsidR="00F93C0A" w:rsidRPr="00C56F8B" w:rsidTr="00091AE9">
        <w:trPr>
          <w:trHeight w:val="521"/>
        </w:trPr>
        <w:tc>
          <w:tcPr>
            <w:tcW w:w="4613" w:type="dxa"/>
            <w:vAlign w:val="center"/>
          </w:tcPr>
          <w:p w:rsidR="00F93C0A" w:rsidRPr="00C56F8B" w:rsidRDefault="00F93C0A" w:rsidP="00091AE9">
            <w:pPr>
              <w:spacing w:after="0" w:line="240" w:lineRule="auto"/>
              <w:jc w:val="right"/>
              <w:rPr>
                <w:rFonts w:asciiTheme="majorHAnsi" w:hAnsiTheme="majorHAnsi"/>
                <w:color w:val="000000" w:themeColor="text1"/>
                <w:sz w:val="20"/>
                <w:szCs w:val="20"/>
              </w:rPr>
            </w:pPr>
            <w:r w:rsidRPr="00C56F8B">
              <w:rPr>
                <w:rFonts w:asciiTheme="majorHAnsi" w:hAnsiTheme="majorHAnsi"/>
                <w:color w:val="000000" w:themeColor="text1"/>
                <w:sz w:val="20"/>
                <w:szCs w:val="20"/>
              </w:rPr>
              <w:t>Numer REGON:</w:t>
            </w:r>
          </w:p>
        </w:tc>
        <w:tc>
          <w:tcPr>
            <w:tcW w:w="5423" w:type="dxa"/>
            <w:vAlign w:val="center"/>
          </w:tcPr>
          <w:p w:rsidR="00F93C0A" w:rsidRPr="00C56F8B" w:rsidRDefault="00F93C0A" w:rsidP="00091AE9">
            <w:pPr>
              <w:spacing w:after="0" w:line="240" w:lineRule="auto"/>
              <w:jc w:val="center"/>
              <w:rPr>
                <w:rFonts w:asciiTheme="majorHAnsi" w:hAnsiTheme="majorHAnsi"/>
                <w:color w:val="000000" w:themeColor="text1"/>
                <w:sz w:val="20"/>
                <w:szCs w:val="20"/>
              </w:rPr>
            </w:pPr>
          </w:p>
        </w:tc>
      </w:tr>
      <w:tr w:rsidR="00F93C0A" w:rsidRPr="00C56F8B" w:rsidTr="00091AE9">
        <w:trPr>
          <w:trHeight w:val="494"/>
        </w:trPr>
        <w:tc>
          <w:tcPr>
            <w:tcW w:w="4613" w:type="dxa"/>
            <w:vAlign w:val="center"/>
          </w:tcPr>
          <w:p w:rsidR="00F93C0A" w:rsidRPr="00C56F8B" w:rsidRDefault="00F93C0A" w:rsidP="00091AE9">
            <w:pPr>
              <w:spacing w:after="0" w:line="240" w:lineRule="auto"/>
              <w:jc w:val="right"/>
              <w:rPr>
                <w:rFonts w:asciiTheme="majorHAnsi" w:hAnsiTheme="majorHAnsi"/>
                <w:color w:val="000000" w:themeColor="text1"/>
                <w:sz w:val="20"/>
                <w:szCs w:val="20"/>
              </w:rPr>
            </w:pPr>
            <w:r w:rsidRPr="00C56F8B">
              <w:rPr>
                <w:rFonts w:asciiTheme="majorHAnsi" w:hAnsiTheme="majorHAnsi"/>
                <w:color w:val="000000" w:themeColor="text1"/>
                <w:sz w:val="20"/>
                <w:szCs w:val="20"/>
              </w:rPr>
              <w:t>Numer NIP:</w:t>
            </w:r>
          </w:p>
        </w:tc>
        <w:tc>
          <w:tcPr>
            <w:tcW w:w="5423" w:type="dxa"/>
            <w:vAlign w:val="center"/>
          </w:tcPr>
          <w:p w:rsidR="00F93C0A" w:rsidRPr="00C56F8B" w:rsidRDefault="00F93C0A" w:rsidP="00091AE9">
            <w:pPr>
              <w:spacing w:after="0" w:line="240" w:lineRule="auto"/>
              <w:jc w:val="center"/>
              <w:rPr>
                <w:rFonts w:asciiTheme="majorHAnsi" w:hAnsiTheme="majorHAnsi"/>
                <w:color w:val="000000" w:themeColor="text1"/>
                <w:sz w:val="20"/>
                <w:szCs w:val="20"/>
              </w:rPr>
            </w:pPr>
          </w:p>
        </w:tc>
      </w:tr>
      <w:tr w:rsidR="00F93C0A" w:rsidRPr="00C56F8B" w:rsidTr="00091AE9">
        <w:trPr>
          <w:trHeight w:val="517"/>
        </w:trPr>
        <w:tc>
          <w:tcPr>
            <w:tcW w:w="4613" w:type="dxa"/>
            <w:vAlign w:val="center"/>
          </w:tcPr>
          <w:p w:rsidR="00F93C0A" w:rsidRPr="00C56F8B" w:rsidRDefault="00F93C0A" w:rsidP="00091AE9">
            <w:pPr>
              <w:spacing w:after="0" w:line="240" w:lineRule="auto"/>
              <w:jc w:val="right"/>
              <w:rPr>
                <w:rFonts w:asciiTheme="majorHAnsi" w:hAnsiTheme="majorHAnsi"/>
                <w:color w:val="000000" w:themeColor="text1"/>
                <w:sz w:val="20"/>
                <w:szCs w:val="20"/>
              </w:rPr>
            </w:pPr>
            <w:r w:rsidRPr="00C56F8B">
              <w:rPr>
                <w:rFonts w:asciiTheme="majorHAnsi" w:hAnsiTheme="majorHAnsi"/>
                <w:color w:val="000000" w:themeColor="text1"/>
                <w:sz w:val="20"/>
                <w:szCs w:val="20"/>
              </w:rPr>
              <w:t>Adres kontaktowy e-mail:</w:t>
            </w:r>
          </w:p>
        </w:tc>
        <w:tc>
          <w:tcPr>
            <w:tcW w:w="5423" w:type="dxa"/>
            <w:vAlign w:val="center"/>
          </w:tcPr>
          <w:p w:rsidR="00F93C0A" w:rsidRPr="00C56F8B" w:rsidRDefault="00F93C0A" w:rsidP="00091AE9">
            <w:pPr>
              <w:spacing w:after="0" w:line="240" w:lineRule="auto"/>
              <w:rPr>
                <w:rFonts w:asciiTheme="majorHAnsi" w:hAnsiTheme="majorHAnsi"/>
                <w:color w:val="000000" w:themeColor="text1"/>
                <w:sz w:val="20"/>
                <w:szCs w:val="20"/>
              </w:rPr>
            </w:pPr>
          </w:p>
        </w:tc>
      </w:tr>
    </w:tbl>
    <w:p w:rsidR="00F93C0A" w:rsidRDefault="00F93C0A" w:rsidP="003416FC">
      <w:pPr>
        <w:keepNext/>
        <w:spacing w:after="0" w:line="240" w:lineRule="auto"/>
        <w:jc w:val="center"/>
        <w:outlineLvl w:val="0"/>
        <w:rPr>
          <w:rFonts w:asciiTheme="majorHAnsi" w:eastAsia="Times New Roman" w:hAnsiTheme="majorHAnsi"/>
          <w:b/>
          <w:iCs/>
          <w:color w:val="000000" w:themeColor="text1"/>
          <w:sz w:val="20"/>
          <w:szCs w:val="20"/>
          <w:u w:val="single"/>
          <w:lang w:val="it-IT" w:eastAsia="pl-PL"/>
        </w:rPr>
      </w:pPr>
    </w:p>
    <w:p w:rsidR="003216B2" w:rsidRPr="00FC37A0" w:rsidRDefault="0045576C" w:rsidP="00F93C0A">
      <w:pPr>
        <w:keepNext/>
        <w:spacing w:after="0" w:line="240" w:lineRule="auto"/>
        <w:jc w:val="both"/>
        <w:outlineLvl w:val="0"/>
        <w:rPr>
          <w:rFonts w:ascii="Cambria" w:hAnsi="Cambria" w:cs="Arial"/>
          <w:b/>
          <w:bCs/>
          <w:color w:val="FF0000"/>
          <w:sz w:val="20"/>
          <w:szCs w:val="20"/>
        </w:rPr>
      </w:pPr>
      <w:r w:rsidRPr="00C56F8B">
        <w:rPr>
          <w:rFonts w:asciiTheme="majorHAnsi" w:eastAsia="Times New Roman" w:hAnsiTheme="majorHAnsi" w:cstheme="minorHAnsi"/>
          <w:color w:val="000000" w:themeColor="text1"/>
          <w:sz w:val="20"/>
          <w:szCs w:val="20"/>
        </w:rPr>
        <w:t xml:space="preserve">Nawiązując do </w:t>
      </w:r>
      <w:r w:rsidR="003416FC" w:rsidRPr="00C56F8B">
        <w:rPr>
          <w:rFonts w:asciiTheme="majorHAnsi" w:eastAsia="Times New Roman" w:hAnsiTheme="majorHAnsi" w:cstheme="minorHAnsi"/>
          <w:color w:val="000000" w:themeColor="text1"/>
          <w:sz w:val="20"/>
          <w:szCs w:val="20"/>
        </w:rPr>
        <w:t>Z</w:t>
      </w:r>
      <w:r w:rsidRPr="00C56F8B">
        <w:rPr>
          <w:rFonts w:asciiTheme="majorHAnsi" w:eastAsia="Times New Roman" w:hAnsiTheme="majorHAnsi" w:cstheme="minorHAnsi"/>
          <w:color w:val="000000" w:themeColor="text1"/>
          <w:sz w:val="20"/>
          <w:szCs w:val="20"/>
        </w:rPr>
        <w:t>aproszenia</w:t>
      </w:r>
      <w:r w:rsidRPr="00C56F8B">
        <w:rPr>
          <w:rFonts w:asciiTheme="majorHAnsi" w:eastAsia="Times New Roman" w:hAnsiTheme="majorHAnsi" w:cstheme="minorHAnsi"/>
          <w:b/>
          <w:bCs/>
          <w:color w:val="000000" w:themeColor="text1"/>
          <w:sz w:val="20"/>
          <w:szCs w:val="20"/>
        </w:rPr>
        <w:t xml:space="preserve"> </w:t>
      </w:r>
      <w:r w:rsidRPr="00C56F8B">
        <w:rPr>
          <w:rFonts w:asciiTheme="majorHAnsi" w:eastAsia="Times New Roman" w:hAnsiTheme="majorHAnsi" w:cstheme="minorHAnsi"/>
          <w:color w:val="000000" w:themeColor="text1"/>
          <w:sz w:val="20"/>
          <w:szCs w:val="20"/>
        </w:rPr>
        <w:t>na:</w:t>
      </w:r>
      <w:r w:rsidR="00A50E91">
        <w:rPr>
          <w:rFonts w:asciiTheme="majorHAnsi" w:eastAsia="Times New Roman" w:hAnsiTheme="majorHAnsi" w:cstheme="minorHAnsi"/>
          <w:color w:val="000000" w:themeColor="text1"/>
          <w:sz w:val="20"/>
          <w:szCs w:val="20"/>
        </w:rPr>
        <w:t xml:space="preserve"> </w:t>
      </w:r>
      <w:r w:rsidR="008A266C">
        <w:rPr>
          <w:rFonts w:asciiTheme="majorHAnsi" w:eastAsia="Times New Roman" w:hAnsiTheme="majorHAnsi" w:cstheme="minorHAnsi"/>
          <w:color w:val="000000" w:themeColor="text1"/>
          <w:sz w:val="20"/>
          <w:szCs w:val="20"/>
        </w:rPr>
        <w:t>„</w:t>
      </w:r>
      <w:r w:rsidR="00C37ECB" w:rsidRPr="00C37ECB">
        <w:rPr>
          <w:rFonts w:asciiTheme="majorHAnsi" w:eastAsia="Times New Roman" w:hAnsiTheme="majorHAnsi" w:cstheme="minorHAnsi"/>
          <w:iCs/>
          <w:color w:val="000000" w:themeColor="text1"/>
          <w:sz w:val="20"/>
          <w:szCs w:val="20"/>
        </w:rPr>
        <w:t>Przeprowadzenie zajęć na kursie wielomodułowym dla dwóch osób w ramach projektu „</w:t>
      </w:r>
      <w:r w:rsidR="00C37ECB" w:rsidRPr="00C37ECB">
        <w:rPr>
          <w:rFonts w:asciiTheme="majorHAnsi" w:eastAsia="Times New Roman" w:hAnsiTheme="majorHAnsi" w:cstheme="minorHAnsi"/>
          <w:b/>
          <w:color w:val="000000" w:themeColor="text1"/>
          <w:sz w:val="20"/>
          <w:szCs w:val="20"/>
        </w:rPr>
        <w:t>SPOŁECZEŃSTWO BEZ BARIER – Usługi Społeczne dla Powiat Sandomierskiego”</w:t>
      </w:r>
    </w:p>
    <w:p w:rsidR="00DC0CED" w:rsidRDefault="00DC0CED" w:rsidP="00F93C0A">
      <w:pPr>
        <w:keepNext/>
        <w:spacing w:after="0" w:line="240" w:lineRule="auto"/>
        <w:jc w:val="both"/>
        <w:outlineLvl w:val="0"/>
        <w:rPr>
          <w:rFonts w:ascii="Cambria" w:hAnsi="Cambria" w:cs="Arial"/>
          <w:b/>
          <w:bCs/>
          <w:color w:val="000000"/>
          <w:sz w:val="20"/>
          <w:szCs w:val="20"/>
        </w:rPr>
      </w:pPr>
    </w:p>
    <w:p w:rsidR="0045576C" w:rsidRPr="00FC37A0" w:rsidRDefault="00DA1D5C" w:rsidP="00FC37A0">
      <w:pPr>
        <w:keepNext/>
        <w:spacing w:after="0" w:line="240" w:lineRule="auto"/>
        <w:jc w:val="both"/>
        <w:outlineLvl w:val="0"/>
        <w:rPr>
          <w:rFonts w:asciiTheme="majorHAnsi" w:hAnsiTheme="majorHAnsi" w:cstheme="minorHAnsi"/>
          <w:color w:val="000000" w:themeColor="text1"/>
          <w:sz w:val="20"/>
          <w:szCs w:val="20"/>
        </w:rPr>
      </w:pPr>
      <w:r w:rsidRPr="00FC37A0">
        <w:rPr>
          <w:rFonts w:asciiTheme="majorHAnsi" w:eastAsia="Times New Roman" w:hAnsiTheme="majorHAnsi" w:cs="Cambria"/>
          <w:b/>
          <w:color w:val="000000" w:themeColor="text1"/>
          <w:sz w:val="20"/>
          <w:szCs w:val="20"/>
        </w:rPr>
        <w:t xml:space="preserve"> </w:t>
      </w:r>
      <w:proofErr w:type="gramStart"/>
      <w:r w:rsidR="0045576C" w:rsidRPr="00FC37A0">
        <w:rPr>
          <w:rFonts w:asciiTheme="majorHAnsi" w:hAnsiTheme="majorHAnsi" w:cstheme="minorHAnsi"/>
          <w:color w:val="000000" w:themeColor="text1"/>
          <w:sz w:val="20"/>
          <w:szCs w:val="20"/>
        </w:rPr>
        <w:t>oferuję</w:t>
      </w:r>
      <w:proofErr w:type="gramEnd"/>
      <w:r w:rsidR="0045576C" w:rsidRPr="00FC37A0">
        <w:rPr>
          <w:rFonts w:asciiTheme="majorHAnsi" w:hAnsiTheme="majorHAnsi" w:cstheme="minorHAnsi"/>
          <w:color w:val="000000" w:themeColor="text1"/>
          <w:sz w:val="20"/>
          <w:szCs w:val="20"/>
        </w:rPr>
        <w:t xml:space="preserve"> realizację przedmiotu zamówienia na:</w:t>
      </w:r>
    </w:p>
    <w:p w:rsidR="00C56F8B" w:rsidRDefault="00C56F8B" w:rsidP="003B1A85">
      <w:pPr>
        <w:spacing w:after="0" w:line="240" w:lineRule="auto"/>
        <w:rPr>
          <w:rFonts w:asciiTheme="majorHAnsi" w:hAnsiTheme="majorHAnsi" w:cstheme="minorHAnsi"/>
          <w:color w:val="000000" w:themeColor="text1"/>
          <w:sz w:val="20"/>
          <w:szCs w:val="20"/>
        </w:rPr>
      </w:pPr>
    </w:p>
    <w:p w:rsidR="003B1A85" w:rsidRPr="008F004C" w:rsidRDefault="003B1A85" w:rsidP="003B1A85">
      <w:pPr>
        <w:spacing w:after="0" w:line="240" w:lineRule="auto"/>
        <w:rPr>
          <w:rFonts w:asciiTheme="majorHAnsi" w:hAnsiTheme="majorHAnsi" w:cstheme="minorHAnsi"/>
          <w:b/>
          <w:i/>
          <w:color w:val="000000" w:themeColor="text1"/>
          <w:sz w:val="20"/>
          <w:szCs w:val="20"/>
        </w:rPr>
      </w:pPr>
      <w:r w:rsidRPr="008F004C">
        <w:rPr>
          <w:rFonts w:asciiTheme="majorHAnsi" w:hAnsiTheme="majorHAnsi" w:cstheme="minorHAnsi"/>
          <w:b/>
          <w:i/>
          <w:color w:val="000000" w:themeColor="text1"/>
          <w:sz w:val="20"/>
          <w:szCs w:val="20"/>
        </w:rPr>
        <w:t>Zadanie nr 1</w:t>
      </w:r>
      <w:r w:rsidR="00392DF7" w:rsidRPr="00392DF7">
        <w:rPr>
          <w:rFonts w:asciiTheme="majorHAnsi" w:hAnsiTheme="majorHAnsi" w:cstheme="minorHAnsi"/>
          <w:b/>
          <w:i/>
          <w:color w:val="000000" w:themeColor="text1"/>
          <w:sz w:val="20"/>
          <w:szCs w:val="20"/>
        </w:rPr>
        <w:t>*</w:t>
      </w:r>
    </w:p>
    <w:p w:rsidR="003B1A85" w:rsidRPr="003B1A85" w:rsidRDefault="003B1A85" w:rsidP="003B1A85">
      <w:pPr>
        <w:suppressAutoHyphens w:val="0"/>
        <w:spacing w:after="0" w:line="240" w:lineRule="auto"/>
        <w:jc w:val="both"/>
        <w:rPr>
          <w:rFonts w:ascii="Cambria" w:eastAsia="Times New Roman" w:hAnsi="Cambria"/>
        </w:rPr>
      </w:pPr>
    </w:p>
    <w:p w:rsidR="00C37ECB" w:rsidRDefault="00C37ECB" w:rsidP="003B1A85">
      <w:pPr>
        <w:pBdr>
          <w:top w:val="single" w:sz="4" w:space="0" w:color="auto" w:shadow="1"/>
          <w:left w:val="single" w:sz="4" w:space="0" w:color="auto" w:shadow="1"/>
          <w:bottom w:val="single" w:sz="4" w:space="2" w:color="auto" w:shadow="1"/>
          <w:right w:val="single" w:sz="4" w:space="0" w:color="auto" w:shadow="1"/>
        </w:pBdr>
        <w:suppressAutoHyphens w:val="0"/>
        <w:spacing w:after="0" w:line="240" w:lineRule="auto"/>
        <w:rPr>
          <w:rFonts w:ascii="Cambria" w:eastAsia="Arial Unicode MS" w:hAnsi="Cambria" w:cs="Times New Roman"/>
          <w:b/>
          <w:bCs/>
          <w:smallCaps/>
          <w:lang w:eastAsia="en-US"/>
        </w:rPr>
      </w:pPr>
    </w:p>
    <w:p w:rsidR="003B1A85" w:rsidRDefault="00C37ECB" w:rsidP="003B1A85">
      <w:pPr>
        <w:pBdr>
          <w:top w:val="single" w:sz="4" w:space="0" w:color="auto" w:shadow="1"/>
          <w:left w:val="single" w:sz="4" w:space="0" w:color="auto" w:shadow="1"/>
          <w:bottom w:val="single" w:sz="4" w:space="2" w:color="auto" w:shadow="1"/>
          <w:right w:val="single" w:sz="4" w:space="0" w:color="auto" w:shadow="1"/>
        </w:pBdr>
        <w:suppressAutoHyphens w:val="0"/>
        <w:spacing w:after="0" w:line="240" w:lineRule="auto"/>
        <w:rPr>
          <w:rFonts w:ascii="Cambria" w:eastAsia="Arial Unicode MS" w:hAnsi="Cambria" w:cs="Times New Roman"/>
          <w:b/>
          <w:bCs/>
          <w:smallCaps/>
          <w:lang w:eastAsia="en-US"/>
        </w:rPr>
      </w:pPr>
      <w:proofErr w:type="gramStart"/>
      <w:r>
        <w:rPr>
          <w:rFonts w:ascii="Cambria" w:eastAsia="Arial Unicode MS" w:hAnsi="Cambria" w:cs="Times New Roman"/>
          <w:b/>
          <w:bCs/>
          <w:smallCaps/>
          <w:lang w:eastAsia="en-US"/>
        </w:rPr>
        <w:t>cenę</w:t>
      </w:r>
      <w:proofErr w:type="gramEnd"/>
      <w:r>
        <w:rPr>
          <w:rFonts w:ascii="Cambria" w:eastAsia="Arial Unicode MS" w:hAnsi="Cambria" w:cs="Times New Roman"/>
          <w:b/>
          <w:bCs/>
          <w:smallCaps/>
          <w:lang w:eastAsia="en-US"/>
        </w:rPr>
        <w:t xml:space="preserve"> brutto za 1 godzinę: …………………………………………………………………………….</w:t>
      </w:r>
    </w:p>
    <w:p w:rsidR="00C37ECB" w:rsidRPr="003B1A85" w:rsidRDefault="00C37ECB" w:rsidP="003B1A85">
      <w:pPr>
        <w:pBdr>
          <w:top w:val="single" w:sz="4" w:space="0" w:color="auto" w:shadow="1"/>
          <w:left w:val="single" w:sz="4" w:space="0" w:color="auto" w:shadow="1"/>
          <w:bottom w:val="single" w:sz="4" w:space="2" w:color="auto" w:shadow="1"/>
          <w:right w:val="single" w:sz="4" w:space="0" w:color="auto" w:shadow="1"/>
        </w:pBdr>
        <w:suppressAutoHyphens w:val="0"/>
        <w:spacing w:after="0" w:line="240" w:lineRule="auto"/>
        <w:rPr>
          <w:rFonts w:ascii="Cambria" w:eastAsia="Arial Unicode MS" w:hAnsi="Cambria" w:cs="Times New Roman"/>
          <w:b/>
          <w:bCs/>
          <w:smallCaps/>
          <w:lang w:eastAsia="en-US"/>
        </w:rPr>
      </w:pPr>
    </w:p>
    <w:p w:rsidR="003B1A85" w:rsidRPr="003B1A85" w:rsidRDefault="003B1A85" w:rsidP="003B1A85">
      <w:pPr>
        <w:pBdr>
          <w:top w:val="single" w:sz="4" w:space="0" w:color="auto" w:shadow="1"/>
          <w:left w:val="single" w:sz="4" w:space="0" w:color="auto" w:shadow="1"/>
          <w:bottom w:val="single" w:sz="4" w:space="2" w:color="auto" w:shadow="1"/>
          <w:right w:val="single" w:sz="4" w:space="0" w:color="auto" w:shadow="1"/>
        </w:pBdr>
        <w:suppressAutoHyphens w:val="0"/>
        <w:spacing w:after="0" w:line="240" w:lineRule="auto"/>
        <w:rPr>
          <w:rFonts w:ascii="Cambria" w:eastAsia="Arial Unicode MS" w:hAnsi="Cambria" w:cs="Times New Roman"/>
          <w:b/>
          <w:bCs/>
          <w:smallCaps/>
          <w:lang w:eastAsia="en-US"/>
        </w:rPr>
      </w:pPr>
      <w:r w:rsidRPr="003B1A85">
        <w:rPr>
          <w:rFonts w:ascii="Cambria" w:eastAsia="Arial Unicode MS" w:hAnsi="Cambria" w:cs="Times New Roman"/>
          <w:b/>
          <w:bCs/>
          <w:smallCaps/>
          <w:highlight w:val="yellow"/>
          <w:lang w:eastAsia="en-US"/>
        </w:rPr>
        <w:t xml:space="preserve">cenę brutto </w:t>
      </w:r>
      <w:proofErr w:type="gramStart"/>
      <w:r w:rsidRPr="003B1A85">
        <w:rPr>
          <w:rFonts w:ascii="Cambria" w:eastAsia="Arial Unicode MS" w:hAnsi="Cambria" w:cs="Times New Roman"/>
          <w:b/>
          <w:bCs/>
          <w:smallCaps/>
          <w:highlight w:val="yellow"/>
          <w:lang w:eastAsia="en-US"/>
        </w:rPr>
        <w:t>razem</w:t>
      </w:r>
      <w:r w:rsidRPr="003B1A85">
        <w:rPr>
          <w:rFonts w:ascii="Cambria" w:eastAsia="Arial Unicode MS" w:hAnsi="Cambria" w:cs="Times New Roman"/>
          <w:b/>
          <w:bCs/>
          <w:smallCaps/>
          <w:lang w:eastAsia="en-US"/>
        </w:rPr>
        <w:t xml:space="preserve"> : </w:t>
      </w:r>
      <w:r w:rsidRPr="003B1A85">
        <w:rPr>
          <w:rFonts w:ascii="Cambria" w:eastAsia="Arial Unicode MS" w:hAnsi="Cambria" w:cs="Times New Roman"/>
          <w:bCs/>
          <w:smallCaps/>
          <w:lang w:eastAsia="en-US"/>
        </w:rPr>
        <w:t>….</w:t>
      </w:r>
      <w:r w:rsidRPr="003B1A85">
        <w:rPr>
          <w:rFonts w:ascii="Cambria" w:eastAsia="Arial Unicode MS" w:hAnsi="Cambria" w:cs="Times New Roman"/>
          <w:smallCaps/>
          <w:lang w:eastAsia="en-US"/>
        </w:rPr>
        <w:t>.......................................... zł</w:t>
      </w:r>
      <w:proofErr w:type="gramEnd"/>
    </w:p>
    <w:p w:rsidR="003B1A85" w:rsidRPr="003B1A85" w:rsidRDefault="003B1A85" w:rsidP="003B1A85">
      <w:pPr>
        <w:pBdr>
          <w:top w:val="single" w:sz="4" w:space="0" w:color="auto" w:shadow="1"/>
          <w:left w:val="single" w:sz="4" w:space="0" w:color="auto" w:shadow="1"/>
          <w:bottom w:val="single" w:sz="4" w:space="2" w:color="auto" w:shadow="1"/>
          <w:right w:val="single" w:sz="4" w:space="0" w:color="auto" w:shadow="1"/>
        </w:pBdr>
        <w:suppressAutoHyphens w:val="0"/>
        <w:spacing w:after="0" w:line="240" w:lineRule="auto"/>
        <w:rPr>
          <w:rFonts w:ascii="Cambria" w:eastAsia="Arial Unicode MS" w:hAnsi="Cambria" w:cs="Times New Roman"/>
          <w:smallCaps/>
          <w:lang w:eastAsia="en-US"/>
        </w:rPr>
      </w:pPr>
      <w:proofErr w:type="gramStart"/>
      <w:r w:rsidRPr="003B1A85">
        <w:rPr>
          <w:rFonts w:ascii="Cambria" w:eastAsia="Arial Unicode MS" w:hAnsi="Cambria" w:cs="Times New Roman"/>
          <w:b/>
          <w:smallCaps/>
          <w:lang w:eastAsia="en-US"/>
        </w:rPr>
        <w:t>słownie</w:t>
      </w:r>
      <w:r w:rsidRPr="003B1A85">
        <w:rPr>
          <w:rFonts w:ascii="Cambria" w:eastAsia="Arial Unicode MS" w:hAnsi="Cambria" w:cs="Times New Roman"/>
          <w:smallCaps/>
          <w:lang w:eastAsia="en-US"/>
        </w:rPr>
        <w:t>: ................................................</w:t>
      </w:r>
      <w:proofErr w:type="gramEnd"/>
      <w:r w:rsidRPr="003B1A85">
        <w:rPr>
          <w:rFonts w:ascii="Cambria" w:eastAsia="Arial Unicode MS" w:hAnsi="Cambria" w:cs="Times New Roman"/>
          <w:smallCaps/>
          <w:lang w:eastAsia="en-US"/>
        </w:rPr>
        <w:t>.......................................................................................................................</w:t>
      </w:r>
      <w:proofErr w:type="gramStart"/>
      <w:r w:rsidRPr="003B1A85">
        <w:rPr>
          <w:rFonts w:ascii="Cambria" w:eastAsia="Arial Unicode MS" w:hAnsi="Cambria" w:cs="Times New Roman"/>
          <w:smallCaps/>
          <w:lang w:eastAsia="en-US"/>
        </w:rPr>
        <w:t>zł</w:t>
      </w:r>
      <w:proofErr w:type="gramEnd"/>
    </w:p>
    <w:p w:rsidR="003B1A85" w:rsidRPr="003B1A85" w:rsidRDefault="003B1A85" w:rsidP="003B1A85">
      <w:pPr>
        <w:suppressAutoHyphens w:val="0"/>
        <w:spacing w:after="0" w:line="240" w:lineRule="auto"/>
        <w:rPr>
          <w:rFonts w:ascii="Cambria" w:hAnsi="Cambria" w:cs="Times New Roman"/>
          <w:u w:val="single"/>
          <w:lang w:eastAsia="en-US"/>
        </w:rPr>
      </w:pPr>
    </w:p>
    <w:p w:rsidR="003B1A85" w:rsidRPr="003B1A85" w:rsidRDefault="003B1A85" w:rsidP="003B1A85">
      <w:pPr>
        <w:suppressAutoHyphens w:val="0"/>
        <w:spacing w:after="0" w:line="240" w:lineRule="auto"/>
        <w:rPr>
          <w:rFonts w:ascii="Cambria" w:hAnsi="Cambria" w:cs="Times New Roman"/>
          <w:u w:val="single"/>
          <w:lang w:eastAsia="en-US"/>
        </w:rPr>
      </w:pPr>
      <w:r w:rsidRPr="003B1A85">
        <w:rPr>
          <w:rFonts w:ascii="Cambria" w:hAnsi="Cambria" w:cs="Times New Roman"/>
          <w:u w:val="single"/>
          <w:lang w:eastAsia="en-US"/>
        </w:rPr>
        <w:t xml:space="preserve">W </w:t>
      </w:r>
      <w:proofErr w:type="gramStart"/>
      <w:r w:rsidRPr="003B1A85">
        <w:rPr>
          <w:rFonts w:ascii="Cambria" w:hAnsi="Cambria" w:cs="Times New Roman"/>
          <w:u w:val="single"/>
          <w:lang w:eastAsia="en-US"/>
        </w:rPr>
        <w:t>tym :</w:t>
      </w:r>
      <w:proofErr w:type="gramEnd"/>
    </w:p>
    <w:p w:rsidR="003B1A85" w:rsidRPr="003B1A85" w:rsidRDefault="003B1A85" w:rsidP="003B1A85">
      <w:pPr>
        <w:suppressAutoHyphens w:val="0"/>
        <w:spacing w:after="0" w:line="240" w:lineRule="auto"/>
        <w:rPr>
          <w:rFonts w:ascii="Cambria" w:hAnsi="Cambria" w:cs="Times New Roman"/>
          <w:u w:val="single"/>
          <w:lang w:eastAsia="en-US"/>
        </w:rPr>
      </w:pPr>
    </w:p>
    <w:tbl>
      <w:tblPr>
        <w:tblStyle w:val="Tabela-Siatka3"/>
        <w:tblW w:w="10206" w:type="dxa"/>
        <w:tblInd w:w="108" w:type="dxa"/>
        <w:tblLayout w:type="fixed"/>
        <w:tblLook w:val="04A0" w:firstRow="1" w:lastRow="0" w:firstColumn="1" w:lastColumn="0" w:noHBand="0" w:noVBand="1"/>
      </w:tblPr>
      <w:tblGrid>
        <w:gridCol w:w="567"/>
        <w:gridCol w:w="3261"/>
        <w:gridCol w:w="1559"/>
        <w:gridCol w:w="2410"/>
        <w:gridCol w:w="2409"/>
      </w:tblGrid>
      <w:tr w:rsidR="003B1A85" w:rsidRPr="003B1A85" w:rsidTr="00C37ECB">
        <w:tc>
          <w:tcPr>
            <w:tcW w:w="567" w:type="dxa"/>
            <w:vAlign w:val="center"/>
          </w:tcPr>
          <w:p w:rsidR="003B1A85" w:rsidRPr="003B1A85" w:rsidRDefault="003B1A85" w:rsidP="003B1A85">
            <w:pPr>
              <w:suppressAutoHyphens w:val="0"/>
              <w:spacing w:after="0" w:line="240" w:lineRule="auto"/>
              <w:jc w:val="center"/>
              <w:rPr>
                <w:rFonts w:ascii="Cambria" w:hAnsi="Cambria" w:cs="Arial"/>
                <w:b/>
                <w:lang w:eastAsia="pl-PL"/>
              </w:rPr>
            </w:pPr>
            <w:r w:rsidRPr="003B1A85">
              <w:rPr>
                <w:rFonts w:ascii="Cambria" w:hAnsi="Cambria" w:cs="Arial"/>
                <w:b/>
                <w:lang w:eastAsia="pl-PL"/>
              </w:rPr>
              <w:t>Lp.</w:t>
            </w:r>
          </w:p>
        </w:tc>
        <w:tc>
          <w:tcPr>
            <w:tcW w:w="3261" w:type="dxa"/>
            <w:vAlign w:val="center"/>
          </w:tcPr>
          <w:p w:rsidR="003B1A85" w:rsidRPr="003B1A85" w:rsidRDefault="003B1A85" w:rsidP="00C37ECB">
            <w:pPr>
              <w:suppressAutoHyphens w:val="0"/>
              <w:spacing w:after="0" w:line="240" w:lineRule="auto"/>
              <w:jc w:val="center"/>
              <w:rPr>
                <w:rFonts w:ascii="Cambria" w:hAnsi="Cambria" w:cs="Arial"/>
                <w:b/>
                <w:lang w:eastAsia="pl-PL"/>
              </w:rPr>
            </w:pPr>
            <w:r w:rsidRPr="003B1A85">
              <w:rPr>
                <w:rFonts w:ascii="Cambria" w:hAnsi="Cambria" w:cs="Arial"/>
                <w:b/>
                <w:lang w:eastAsia="pl-PL"/>
              </w:rPr>
              <w:t>RODZAJ</w:t>
            </w:r>
            <w:r w:rsidR="00C37ECB">
              <w:rPr>
                <w:rFonts w:ascii="Cambria" w:hAnsi="Cambria" w:cs="Arial"/>
                <w:b/>
                <w:lang w:eastAsia="pl-PL"/>
              </w:rPr>
              <w:t xml:space="preserve"> </w:t>
            </w:r>
            <w:r w:rsidRPr="003B1A85">
              <w:rPr>
                <w:rFonts w:ascii="Cambria" w:hAnsi="Cambria" w:cs="Arial"/>
                <w:b/>
                <w:lang w:eastAsia="pl-PL"/>
              </w:rPr>
              <w:t>SZKOLENIA</w:t>
            </w:r>
          </w:p>
        </w:tc>
        <w:tc>
          <w:tcPr>
            <w:tcW w:w="1559" w:type="dxa"/>
            <w:vAlign w:val="center"/>
          </w:tcPr>
          <w:p w:rsidR="003B1A85" w:rsidRPr="003B1A85" w:rsidRDefault="00C37ECB" w:rsidP="00C37ECB">
            <w:pPr>
              <w:suppressAutoHyphens w:val="0"/>
              <w:spacing w:after="0" w:line="240" w:lineRule="auto"/>
              <w:jc w:val="center"/>
              <w:rPr>
                <w:rFonts w:ascii="Cambria" w:hAnsi="Cambria" w:cs="Arial"/>
                <w:b/>
                <w:color w:val="000000"/>
                <w:lang w:eastAsia="pl-PL"/>
              </w:rPr>
            </w:pPr>
            <w:r>
              <w:rPr>
                <w:rFonts w:ascii="Cambria" w:hAnsi="Cambria" w:cs="Arial"/>
                <w:b/>
                <w:color w:val="000000"/>
                <w:lang w:eastAsia="pl-PL"/>
              </w:rPr>
              <w:t>Ilość godzin</w:t>
            </w:r>
          </w:p>
        </w:tc>
        <w:tc>
          <w:tcPr>
            <w:tcW w:w="2410" w:type="dxa"/>
            <w:vAlign w:val="center"/>
          </w:tcPr>
          <w:p w:rsidR="003B1A85" w:rsidRPr="003B1A85" w:rsidRDefault="003B1A85" w:rsidP="00C37ECB">
            <w:pPr>
              <w:suppressAutoHyphens w:val="0"/>
              <w:spacing w:after="0" w:line="240" w:lineRule="auto"/>
              <w:jc w:val="center"/>
              <w:rPr>
                <w:rFonts w:ascii="Cambria" w:eastAsia="Times New Roman" w:hAnsi="Cambria"/>
                <w:b/>
                <w:bCs/>
                <w:smallCaps/>
                <w:lang w:eastAsia="pl-PL"/>
              </w:rPr>
            </w:pPr>
            <w:proofErr w:type="gramStart"/>
            <w:r w:rsidRPr="003B1A85">
              <w:rPr>
                <w:rFonts w:ascii="Cambria" w:eastAsia="Times New Roman" w:hAnsi="Cambria"/>
                <w:b/>
                <w:bCs/>
                <w:smallCaps/>
                <w:lang w:eastAsia="pl-PL"/>
              </w:rPr>
              <w:t>cena</w:t>
            </w:r>
            <w:proofErr w:type="gramEnd"/>
            <w:r w:rsidRPr="003B1A85">
              <w:rPr>
                <w:rFonts w:ascii="Cambria" w:eastAsia="Times New Roman" w:hAnsi="Cambria"/>
                <w:b/>
                <w:bCs/>
                <w:smallCaps/>
                <w:lang w:eastAsia="pl-PL"/>
              </w:rPr>
              <w:t xml:space="preserve"> jednostkowa brutto </w:t>
            </w:r>
            <w:r w:rsidRPr="00392DF7">
              <w:rPr>
                <w:rFonts w:ascii="Cambria" w:eastAsia="Times New Roman" w:hAnsi="Cambria"/>
                <w:b/>
                <w:bCs/>
                <w:smallCaps/>
                <w:highlight w:val="yellow"/>
                <w:lang w:eastAsia="pl-PL"/>
              </w:rPr>
              <w:t>za</w:t>
            </w:r>
            <w:r w:rsidR="00C37ECB" w:rsidRPr="00392DF7">
              <w:rPr>
                <w:rFonts w:ascii="Cambria" w:eastAsia="Times New Roman" w:hAnsi="Cambria"/>
                <w:b/>
                <w:bCs/>
                <w:smallCaps/>
                <w:highlight w:val="yellow"/>
                <w:lang w:eastAsia="pl-PL"/>
              </w:rPr>
              <w:t xml:space="preserve"> godzinę</w:t>
            </w:r>
          </w:p>
        </w:tc>
        <w:tc>
          <w:tcPr>
            <w:tcW w:w="2409" w:type="dxa"/>
            <w:vAlign w:val="center"/>
          </w:tcPr>
          <w:p w:rsidR="003B1A85" w:rsidRPr="003B1A85" w:rsidRDefault="003B1A85" w:rsidP="00C37ECB">
            <w:pPr>
              <w:suppressAutoHyphens w:val="0"/>
              <w:spacing w:after="0" w:line="240" w:lineRule="auto"/>
              <w:jc w:val="center"/>
              <w:rPr>
                <w:rFonts w:ascii="Cambria" w:eastAsia="Times New Roman" w:hAnsi="Cambria"/>
                <w:b/>
                <w:bCs/>
                <w:smallCaps/>
                <w:lang w:eastAsia="pl-PL"/>
              </w:rPr>
            </w:pPr>
            <w:r w:rsidRPr="003B1A85">
              <w:rPr>
                <w:rFonts w:ascii="Cambria" w:eastAsia="Times New Roman" w:hAnsi="Cambria"/>
                <w:b/>
                <w:bCs/>
                <w:smallCaps/>
                <w:lang w:eastAsia="pl-PL"/>
              </w:rPr>
              <w:t>Wartość brutto</w:t>
            </w:r>
          </w:p>
        </w:tc>
      </w:tr>
      <w:tr w:rsidR="003B1A85" w:rsidRPr="003B1A85" w:rsidTr="00C37ECB">
        <w:tc>
          <w:tcPr>
            <w:tcW w:w="567" w:type="dxa"/>
            <w:vAlign w:val="center"/>
          </w:tcPr>
          <w:p w:rsidR="003B1A85" w:rsidRPr="003B1A85" w:rsidRDefault="003B1A85" w:rsidP="008F004C">
            <w:pPr>
              <w:suppressAutoHyphens w:val="0"/>
              <w:spacing w:after="0" w:line="240" w:lineRule="auto"/>
              <w:jc w:val="center"/>
              <w:rPr>
                <w:rFonts w:ascii="Cambria" w:hAnsi="Cambria" w:cs="Arial"/>
                <w:lang w:eastAsia="pl-PL"/>
              </w:rPr>
            </w:pPr>
            <w:r w:rsidRPr="003B1A85">
              <w:rPr>
                <w:rFonts w:ascii="Cambria" w:hAnsi="Cambria" w:cs="Arial"/>
                <w:lang w:eastAsia="pl-PL"/>
              </w:rPr>
              <w:t>1</w:t>
            </w:r>
          </w:p>
        </w:tc>
        <w:tc>
          <w:tcPr>
            <w:tcW w:w="3261" w:type="dxa"/>
            <w:vAlign w:val="center"/>
          </w:tcPr>
          <w:p w:rsidR="003B1A85" w:rsidRPr="003B1A85" w:rsidRDefault="00C37ECB" w:rsidP="003B1A85">
            <w:pPr>
              <w:suppressAutoHyphens w:val="0"/>
              <w:spacing w:after="0" w:line="240" w:lineRule="auto"/>
              <w:rPr>
                <w:rFonts w:ascii="Cambria" w:hAnsi="Cambria" w:cs="Arial"/>
                <w:lang w:eastAsia="pl-PL"/>
              </w:rPr>
            </w:pPr>
            <w:r w:rsidRPr="00C37ECB">
              <w:rPr>
                <w:rFonts w:ascii="Cambria" w:hAnsi="Cambria" w:cs="Arial"/>
                <w:lang w:eastAsia="pl-PL"/>
              </w:rPr>
              <w:t>Obsługa komputera wraz z certyfikatem ECCC</w:t>
            </w:r>
          </w:p>
        </w:tc>
        <w:tc>
          <w:tcPr>
            <w:tcW w:w="1559" w:type="dxa"/>
            <w:vAlign w:val="center"/>
          </w:tcPr>
          <w:p w:rsidR="003B1A85" w:rsidRPr="003B1A85" w:rsidRDefault="00C37ECB" w:rsidP="003B1A85">
            <w:pPr>
              <w:suppressAutoHyphens w:val="0"/>
              <w:spacing w:after="0" w:line="240" w:lineRule="auto"/>
              <w:jc w:val="center"/>
              <w:rPr>
                <w:rFonts w:ascii="Cambria" w:hAnsi="Cambria" w:cs="Arial"/>
                <w:color w:val="000000"/>
                <w:lang w:eastAsia="pl-PL"/>
              </w:rPr>
            </w:pPr>
            <w:r>
              <w:rPr>
                <w:rFonts w:ascii="Cambria" w:hAnsi="Cambria" w:cs="Arial"/>
                <w:color w:val="000000"/>
                <w:lang w:eastAsia="pl-PL"/>
              </w:rPr>
              <w:t>25</w:t>
            </w:r>
          </w:p>
        </w:tc>
        <w:tc>
          <w:tcPr>
            <w:tcW w:w="2410" w:type="dxa"/>
            <w:vAlign w:val="center"/>
          </w:tcPr>
          <w:p w:rsidR="003B1A85" w:rsidRPr="003B1A85" w:rsidRDefault="003B1A85" w:rsidP="003B1A85">
            <w:pPr>
              <w:suppressAutoHyphens w:val="0"/>
              <w:spacing w:after="0" w:line="240" w:lineRule="auto"/>
              <w:jc w:val="center"/>
              <w:rPr>
                <w:rFonts w:ascii="Cambria" w:hAnsi="Cambria" w:cs="Arial"/>
                <w:color w:val="000000"/>
                <w:lang w:eastAsia="pl-PL"/>
              </w:rPr>
            </w:pPr>
          </w:p>
        </w:tc>
        <w:tc>
          <w:tcPr>
            <w:tcW w:w="2409" w:type="dxa"/>
            <w:vAlign w:val="center"/>
          </w:tcPr>
          <w:p w:rsidR="003B1A85" w:rsidRPr="003B1A85" w:rsidRDefault="003B1A85" w:rsidP="003B1A85">
            <w:pPr>
              <w:suppressAutoHyphens w:val="0"/>
              <w:spacing w:after="0" w:line="240" w:lineRule="auto"/>
              <w:jc w:val="center"/>
              <w:rPr>
                <w:rFonts w:ascii="Cambria" w:hAnsi="Cambria" w:cs="Arial"/>
                <w:color w:val="000000"/>
                <w:szCs w:val="20"/>
                <w:lang w:eastAsia="pl-PL"/>
              </w:rPr>
            </w:pPr>
          </w:p>
        </w:tc>
      </w:tr>
      <w:tr w:rsidR="003B1A85" w:rsidRPr="003B1A85" w:rsidTr="00C37ECB">
        <w:tc>
          <w:tcPr>
            <w:tcW w:w="7797" w:type="dxa"/>
            <w:gridSpan w:val="4"/>
            <w:tcBorders>
              <w:bottom w:val="single" w:sz="4" w:space="0" w:color="auto"/>
              <w:right w:val="single" w:sz="4" w:space="0" w:color="auto"/>
            </w:tcBorders>
            <w:vAlign w:val="center"/>
          </w:tcPr>
          <w:p w:rsidR="003B1A85" w:rsidRPr="003B1A85" w:rsidRDefault="003B1A85" w:rsidP="003B1A85">
            <w:pPr>
              <w:suppressAutoHyphens w:val="0"/>
              <w:spacing w:after="0" w:line="240" w:lineRule="auto"/>
              <w:jc w:val="right"/>
              <w:rPr>
                <w:rFonts w:ascii="Cambria" w:hAnsi="Cambria" w:cs="Arial"/>
                <w:color w:val="000000"/>
                <w:sz w:val="24"/>
                <w:szCs w:val="24"/>
                <w:lang w:eastAsia="pl-PL"/>
              </w:rPr>
            </w:pPr>
            <w:proofErr w:type="gramStart"/>
            <w:r w:rsidRPr="003B1A85">
              <w:rPr>
                <w:rFonts w:ascii="Cambria" w:eastAsia="Times New Roman" w:hAnsi="Cambria"/>
                <w:b/>
                <w:bCs/>
                <w:smallCaps/>
                <w:sz w:val="24"/>
                <w:szCs w:val="24"/>
                <w:lang w:eastAsia="pl-PL"/>
              </w:rPr>
              <w:t>cena</w:t>
            </w:r>
            <w:proofErr w:type="gramEnd"/>
            <w:r w:rsidRPr="003B1A85">
              <w:rPr>
                <w:rFonts w:ascii="Cambria" w:eastAsia="Times New Roman" w:hAnsi="Cambria"/>
                <w:b/>
                <w:bCs/>
                <w:smallCaps/>
                <w:sz w:val="24"/>
                <w:szCs w:val="24"/>
                <w:lang w:eastAsia="pl-PL"/>
              </w:rPr>
              <w:t xml:space="preserve"> brutto za całość</w:t>
            </w:r>
            <w:r w:rsidR="00C37ECB">
              <w:rPr>
                <w:rFonts w:ascii="Cambria" w:eastAsia="Times New Roman" w:hAnsi="Cambria"/>
                <w:b/>
                <w:bCs/>
                <w:smallCaps/>
                <w:sz w:val="24"/>
                <w:szCs w:val="24"/>
                <w:lang w:eastAsia="pl-PL"/>
              </w:rPr>
              <w:t>:</w:t>
            </w:r>
          </w:p>
        </w:tc>
        <w:tc>
          <w:tcPr>
            <w:tcW w:w="2409" w:type="dxa"/>
            <w:tcBorders>
              <w:top w:val="single" w:sz="4" w:space="0" w:color="auto"/>
              <w:left w:val="single" w:sz="4" w:space="0" w:color="auto"/>
              <w:bottom w:val="single" w:sz="4" w:space="0" w:color="auto"/>
              <w:right w:val="single" w:sz="4" w:space="0" w:color="auto"/>
            </w:tcBorders>
            <w:vAlign w:val="center"/>
          </w:tcPr>
          <w:p w:rsidR="003B1A85" w:rsidRPr="003B1A85" w:rsidRDefault="003B1A85" w:rsidP="003B1A85">
            <w:pPr>
              <w:suppressAutoHyphens w:val="0"/>
              <w:spacing w:after="0" w:line="240" w:lineRule="auto"/>
              <w:jc w:val="center"/>
              <w:rPr>
                <w:rFonts w:ascii="Cambria" w:hAnsi="Cambria" w:cs="Arial"/>
                <w:color w:val="000000"/>
                <w:szCs w:val="20"/>
                <w:lang w:eastAsia="pl-PL"/>
              </w:rPr>
            </w:pPr>
          </w:p>
        </w:tc>
      </w:tr>
    </w:tbl>
    <w:p w:rsidR="00CA409E" w:rsidRPr="00C56F8B" w:rsidRDefault="00CA409E" w:rsidP="00784218">
      <w:pPr>
        <w:spacing w:after="0" w:line="240" w:lineRule="auto"/>
        <w:rPr>
          <w:rFonts w:asciiTheme="majorHAnsi" w:hAnsiTheme="majorHAnsi"/>
          <w:b/>
          <w:color w:val="000000" w:themeColor="text1"/>
          <w:sz w:val="20"/>
          <w:szCs w:val="20"/>
        </w:rPr>
      </w:pPr>
    </w:p>
    <w:p w:rsidR="00377791" w:rsidRPr="008F004C" w:rsidRDefault="00EC7825" w:rsidP="008F004C">
      <w:pPr>
        <w:suppressAutoHyphens w:val="0"/>
        <w:autoSpaceDE w:val="0"/>
        <w:autoSpaceDN w:val="0"/>
        <w:adjustRightInd w:val="0"/>
        <w:spacing w:after="60" w:line="240" w:lineRule="auto"/>
        <w:jc w:val="both"/>
        <w:rPr>
          <w:rFonts w:asciiTheme="majorHAnsi" w:hAnsiTheme="majorHAnsi"/>
          <w:sz w:val="20"/>
          <w:szCs w:val="20"/>
        </w:rPr>
      </w:pPr>
      <w:r w:rsidRPr="008F004C">
        <w:rPr>
          <w:rFonts w:asciiTheme="majorHAnsi" w:hAnsiTheme="majorHAnsi"/>
          <w:sz w:val="20"/>
          <w:szCs w:val="20"/>
        </w:rPr>
        <w:t>Oświadczamy, że w ramach przyjętego kryterium wyboru oferty „</w:t>
      </w:r>
      <w:r w:rsidRPr="008F004C">
        <w:rPr>
          <w:rFonts w:asciiTheme="majorHAnsi" w:hAnsiTheme="majorHAnsi"/>
          <w:b/>
          <w:sz w:val="20"/>
          <w:szCs w:val="20"/>
        </w:rPr>
        <w:t>Klauzule społeczne</w:t>
      </w:r>
      <w:r w:rsidRPr="008F004C">
        <w:rPr>
          <w:rFonts w:asciiTheme="majorHAnsi" w:hAnsiTheme="majorHAnsi"/>
          <w:sz w:val="20"/>
          <w:szCs w:val="20"/>
        </w:rPr>
        <w:t xml:space="preserve">” deklarujemy, że do realizacji </w:t>
      </w:r>
      <w:r w:rsidRPr="008F004C">
        <w:rPr>
          <w:rFonts w:asciiTheme="majorHAnsi" w:hAnsiTheme="majorHAnsi"/>
          <w:b/>
          <w:sz w:val="20"/>
          <w:szCs w:val="20"/>
        </w:rPr>
        <w:t xml:space="preserve">zadania nr </w:t>
      </w:r>
      <w:r w:rsidR="00377791" w:rsidRPr="008F004C">
        <w:rPr>
          <w:rFonts w:asciiTheme="majorHAnsi" w:hAnsiTheme="majorHAnsi"/>
          <w:b/>
          <w:sz w:val="20"/>
          <w:szCs w:val="20"/>
        </w:rPr>
        <w:t>…</w:t>
      </w:r>
      <w:r w:rsidR="008F004C">
        <w:rPr>
          <w:rFonts w:asciiTheme="majorHAnsi" w:hAnsiTheme="majorHAnsi"/>
          <w:b/>
          <w:sz w:val="20"/>
          <w:szCs w:val="20"/>
        </w:rPr>
        <w:t>..</w:t>
      </w:r>
      <w:r w:rsidRPr="008F004C">
        <w:rPr>
          <w:rFonts w:asciiTheme="majorHAnsi" w:hAnsiTheme="majorHAnsi"/>
          <w:sz w:val="20"/>
          <w:szCs w:val="20"/>
        </w:rPr>
        <w:t xml:space="preserve"> </w:t>
      </w:r>
    </w:p>
    <w:p w:rsidR="00377791" w:rsidRPr="00BC7001" w:rsidRDefault="008F004C" w:rsidP="00377791">
      <w:pPr>
        <w:pStyle w:val="Akapitzlist"/>
        <w:suppressAutoHyphens w:val="0"/>
        <w:autoSpaceDE w:val="0"/>
        <w:autoSpaceDN w:val="0"/>
        <w:adjustRightInd w:val="0"/>
        <w:spacing w:after="60" w:line="240" w:lineRule="auto"/>
        <w:ind w:left="360"/>
        <w:jc w:val="center"/>
        <w:rPr>
          <w:rFonts w:asciiTheme="majorHAnsi" w:hAnsiTheme="majorHAnsi"/>
          <w:b/>
          <w:color w:val="000000" w:themeColor="text1"/>
        </w:rPr>
      </w:pPr>
      <w:r w:rsidRPr="00BC7001">
        <w:rPr>
          <w:rFonts w:asciiTheme="majorHAnsi" w:hAnsiTheme="majorHAnsi"/>
          <w:b/>
          <w:color w:val="000000" w:themeColor="text1"/>
        </w:rPr>
        <w:t>Z</w:t>
      </w:r>
      <w:r w:rsidR="00EC7825" w:rsidRPr="00BC7001">
        <w:rPr>
          <w:rFonts w:asciiTheme="majorHAnsi" w:hAnsiTheme="majorHAnsi"/>
          <w:b/>
          <w:color w:val="000000" w:themeColor="text1"/>
        </w:rPr>
        <w:t>atrudnimy</w:t>
      </w:r>
      <w:r w:rsidRPr="00BC7001">
        <w:rPr>
          <w:rFonts w:asciiTheme="majorHAnsi" w:hAnsiTheme="majorHAnsi"/>
          <w:b/>
          <w:color w:val="000000" w:themeColor="text1"/>
        </w:rPr>
        <w:t>, zatrudniamy</w:t>
      </w:r>
      <w:r w:rsidR="00EC7825" w:rsidRPr="00BC7001">
        <w:rPr>
          <w:rFonts w:asciiTheme="majorHAnsi" w:hAnsiTheme="majorHAnsi"/>
          <w:b/>
          <w:color w:val="000000" w:themeColor="text1"/>
        </w:rPr>
        <w:t>/nie zatrudnimy</w:t>
      </w:r>
      <w:r w:rsidRPr="00BC7001">
        <w:rPr>
          <w:rFonts w:asciiTheme="majorHAnsi" w:hAnsiTheme="majorHAnsi"/>
          <w:b/>
          <w:color w:val="000000" w:themeColor="text1"/>
        </w:rPr>
        <w:t>, nie zatrudniamy</w:t>
      </w:r>
      <w:r w:rsidR="00CA409E" w:rsidRPr="00BC7001">
        <w:rPr>
          <w:rFonts w:asciiTheme="majorHAnsi" w:hAnsiTheme="majorHAnsi"/>
          <w:b/>
          <w:color w:val="000000" w:themeColor="text1"/>
        </w:rPr>
        <w:t xml:space="preserve"> </w:t>
      </w:r>
      <w:r w:rsidR="00CA409E" w:rsidRPr="00BC7001">
        <w:rPr>
          <w:rFonts w:asciiTheme="majorHAnsi" w:hAnsiTheme="majorHAnsi"/>
          <w:b/>
          <w:color w:val="000000" w:themeColor="text1"/>
          <w:vertAlign w:val="superscript"/>
        </w:rPr>
        <w:t>*</w:t>
      </w:r>
      <w:r w:rsidR="00CA409E" w:rsidRPr="00BC7001">
        <w:rPr>
          <w:rFonts w:asciiTheme="majorHAnsi" w:hAnsiTheme="majorHAnsi"/>
          <w:b/>
          <w:color w:val="000000" w:themeColor="text1"/>
        </w:rPr>
        <w:t xml:space="preserve"> </w:t>
      </w:r>
    </w:p>
    <w:p w:rsidR="00EC7825" w:rsidRPr="00BC7001" w:rsidRDefault="00EC7825" w:rsidP="008F004C">
      <w:pPr>
        <w:suppressAutoHyphens w:val="0"/>
        <w:autoSpaceDE w:val="0"/>
        <w:autoSpaceDN w:val="0"/>
        <w:adjustRightInd w:val="0"/>
        <w:spacing w:after="60" w:line="240" w:lineRule="auto"/>
        <w:jc w:val="both"/>
        <w:rPr>
          <w:rFonts w:asciiTheme="majorHAnsi" w:eastAsia="Times New Roman" w:hAnsiTheme="majorHAnsi"/>
          <w:bCs/>
          <w:color w:val="000000" w:themeColor="text1"/>
          <w:sz w:val="20"/>
          <w:szCs w:val="20"/>
          <w:shd w:val="clear" w:color="auto" w:fill="FFFFFF"/>
          <w:lang w:eastAsia="pl-PL"/>
        </w:rPr>
      </w:pPr>
      <w:proofErr w:type="gramStart"/>
      <w:r w:rsidRPr="00BC7001">
        <w:rPr>
          <w:rFonts w:asciiTheme="majorHAnsi" w:hAnsiTheme="majorHAnsi"/>
          <w:color w:val="000000" w:themeColor="text1"/>
          <w:sz w:val="20"/>
          <w:szCs w:val="20"/>
        </w:rPr>
        <w:t>minimum</w:t>
      </w:r>
      <w:proofErr w:type="gramEnd"/>
      <w:r w:rsidRPr="00BC7001">
        <w:rPr>
          <w:rFonts w:asciiTheme="majorHAnsi" w:hAnsiTheme="majorHAnsi"/>
          <w:color w:val="000000" w:themeColor="text1"/>
          <w:sz w:val="20"/>
          <w:szCs w:val="20"/>
        </w:rPr>
        <w:t xml:space="preserve"> jedną osobę niepełnosprawną w rozumieniu </w:t>
      </w:r>
      <w:r w:rsidRPr="00BC7001">
        <w:rPr>
          <w:rFonts w:asciiTheme="majorHAnsi" w:eastAsia="Times New Roman" w:hAnsiTheme="majorHAnsi"/>
          <w:bCs/>
          <w:color w:val="000000" w:themeColor="text1"/>
          <w:sz w:val="20"/>
          <w:szCs w:val="20"/>
          <w:shd w:val="clear" w:color="auto" w:fill="FFFFFF"/>
          <w:lang w:eastAsia="pl-PL"/>
        </w:rPr>
        <w:t>ustawy z dnia 27 sierpnia 1997r.</w:t>
      </w:r>
      <w:r w:rsidR="00BC7001">
        <w:rPr>
          <w:rFonts w:asciiTheme="majorHAnsi" w:eastAsia="Times New Roman" w:hAnsiTheme="majorHAnsi"/>
          <w:bCs/>
          <w:color w:val="000000" w:themeColor="text1"/>
          <w:sz w:val="20"/>
          <w:szCs w:val="20"/>
          <w:shd w:val="clear" w:color="auto" w:fill="FFFFFF"/>
          <w:lang w:eastAsia="pl-PL"/>
        </w:rPr>
        <w:t xml:space="preserve"> (z </w:t>
      </w:r>
      <w:proofErr w:type="spellStart"/>
      <w:r w:rsidR="00BC7001">
        <w:rPr>
          <w:rFonts w:asciiTheme="majorHAnsi" w:eastAsia="Times New Roman" w:hAnsiTheme="majorHAnsi"/>
          <w:bCs/>
          <w:color w:val="000000" w:themeColor="text1"/>
          <w:sz w:val="20"/>
          <w:szCs w:val="20"/>
          <w:shd w:val="clear" w:color="auto" w:fill="FFFFFF"/>
          <w:lang w:eastAsia="pl-PL"/>
        </w:rPr>
        <w:t>późn</w:t>
      </w:r>
      <w:proofErr w:type="spellEnd"/>
      <w:r w:rsidR="00BC7001">
        <w:rPr>
          <w:rFonts w:asciiTheme="majorHAnsi" w:eastAsia="Times New Roman" w:hAnsiTheme="majorHAnsi"/>
          <w:bCs/>
          <w:color w:val="000000" w:themeColor="text1"/>
          <w:sz w:val="20"/>
          <w:szCs w:val="20"/>
          <w:shd w:val="clear" w:color="auto" w:fill="FFFFFF"/>
          <w:lang w:eastAsia="pl-PL"/>
        </w:rPr>
        <w:t xml:space="preserve">. </w:t>
      </w:r>
      <w:proofErr w:type="gramStart"/>
      <w:r w:rsidR="00BC7001">
        <w:rPr>
          <w:rFonts w:asciiTheme="majorHAnsi" w:eastAsia="Times New Roman" w:hAnsiTheme="majorHAnsi"/>
          <w:bCs/>
          <w:color w:val="000000" w:themeColor="text1"/>
          <w:sz w:val="20"/>
          <w:szCs w:val="20"/>
          <w:shd w:val="clear" w:color="auto" w:fill="FFFFFF"/>
          <w:lang w:eastAsia="pl-PL"/>
        </w:rPr>
        <w:t>zm</w:t>
      </w:r>
      <w:proofErr w:type="gramEnd"/>
      <w:r w:rsidR="00BC7001">
        <w:rPr>
          <w:rFonts w:asciiTheme="majorHAnsi" w:eastAsia="Times New Roman" w:hAnsiTheme="majorHAnsi"/>
          <w:bCs/>
          <w:color w:val="000000" w:themeColor="text1"/>
          <w:sz w:val="20"/>
          <w:szCs w:val="20"/>
          <w:shd w:val="clear" w:color="auto" w:fill="FFFFFF"/>
          <w:lang w:eastAsia="pl-PL"/>
        </w:rPr>
        <w:t>.)</w:t>
      </w:r>
      <w:r w:rsidRPr="00BC7001">
        <w:rPr>
          <w:rFonts w:asciiTheme="majorHAnsi" w:eastAsia="Times New Roman" w:hAnsiTheme="majorHAnsi"/>
          <w:bCs/>
          <w:color w:val="000000" w:themeColor="text1"/>
          <w:sz w:val="20"/>
          <w:szCs w:val="20"/>
          <w:shd w:val="clear" w:color="auto" w:fill="FFFFFF"/>
          <w:lang w:eastAsia="pl-PL"/>
        </w:rPr>
        <w:t xml:space="preserve"> o rehabilitacji zawodowej i społecznej oraz zatrudnianiu osób niepełnosprawnych.</w:t>
      </w:r>
    </w:p>
    <w:p w:rsidR="003216B2" w:rsidRPr="00F93C0A" w:rsidRDefault="003216B2" w:rsidP="003216B2">
      <w:pPr>
        <w:spacing w:after="0" w:line="240" w:lineRule="auto"/>
        <w:rPr>
          <w:rFonts w:asciiTheme="majorHAnsi" w:hAnsiTheme="majorHAnsi"/>
          <w:b/>
          <w:color w:val="000000" w:themeColor="text1"/>
          <w:sz w:val="18"/>
          <w:szCs w:val="18"/>
        </w:rPr>
      </w:pPr>
      <w:r w:rsidRPr="008F004C">
        <w:rPr>
          <w:rFonts w:asciiTheme="majorHAnsi" w:hAnsiTheme="majorHAnsi"/>
          <w:b/>
          <w:color w:val="000000" w:themeColor="text1"/>
          <w:sz w:val="18"/>
          <w:szCs w:val="18"/>
        </w:rPr>
        <w:t>*niepotrzebne skreślić</w:t>
      </w:r>
    </w:p>
    <w:p w:rsidR="003216B2" w:rsidRDefault="003216B2" w:rsidP="00377791">
      <w:pPr>
        <w:pStyle w:val="Akapitzlist"/>
        <w:suppressAutoHyphens w:val="0"/>
        <w:autoSpaceDE w:val="0"/>
        <w:autoSpaceDN w:val="0"/>
        <w:adjustRightInd w:val="0"/>
        <w:spacing w:after="60" w:line="240" w:lineRule="auto"/>
        <w:ind w:left="360"/>
        <w:jc w:val="both"/>
        <w:rPr>
          <w:rFonts w:asciiTheme="majorHAnsi" w:hAnsiTheme="majorHAnsi"/>
          <w:sz w:val="20"/>
          <w:szCs w:val="20"/>
        </w:rPr>
      </w:pPr>
    </w:p>
    <w:p w:rsidR="008F004C" w:rsidRDefault="008F004C" w:rsidP="00377791">
      <w:pPr>
        <w:pStyle w:val="Akapitzlist"/>
        <w:suppressAutoHyphens w:val="0"/>
        <w:autoSpaceDE w:val="0"/>
        <w:autoSpaceDN w:val="0"/>
        <w:adjustRightInd w:val="0"/>
        <w:spacing w:after="60" w:line="240" w:lineRule="auto"/>
        <w:ind w:left="360"/>
        <w:jc w:val="both"/>
        <w:rPr>
          <w:rFonts w:asciiTheme="majorHAnsi" w:hAnsiTheme="majorHAnsi"/>
          <w:sz w:val="20"/>
          <w:szCs w:val="20"/>
        </w:rPr>
      </w:pPr>
    </w:p>
    <w:p w:rsidR="008F004C" w:rsidRDefault="008F004C" w:rsidP="00377791">
      <w:pPr>
        <w:pStyle w:val="Akapitzlist"/>
        <w:suppressAutoHyphens w:val="0"/>
        <w:autoSpaceDE w:val="0"/>
        <w:autoSpaceDN w:val="0"/>
        <w:adjustRightInd w:val="0"/>
        <w:spacing w:after="60" w:line="240" w:lineRule="auto"/>
        <w:ind w:left="360"/>
        <w:jc w:val="both"/>
        <w:rPr>
          <w:rFonts w:asciiTheme="majorHAnsi" w:hAnsiTheme="majorHAnsi"/>
          <w:sz w:val="20"/>
          <w:szCs w:val="20"/>
        </w:rPr>
      </w:pPr>
    </w:p>
    <w:p w:rsidR="008F004C" w:rsidRDefault="008F004C" w:rsidP="00377791">
      <w:pPr>
        <w:pStyle w:val="Akapitzlist"/>
        <w:suppressAutoHyphens w:val="0"/>
        <w:autoSpaceDE w:val="0"/>
        <w:autoSpaceDN w:val="0"/>
        <w:adjustRightInd w:val="0"/>
        <w:spacing w:after="60" w:line="240" w:lineRule="auto"/>
        <w:ind w:left="360"/>
        <w:jc w:val="both"/>
        <w:rPr>
          <w:rFonts w:asciiTheme="majorHAnsi" w:hAnsiTheme="majorHAnsi"/>
          <w:sz w:val="20"/>
          <w:szCs w:val="20"/>
        </w:rPr>
      </w:pPr>
    </w:p>
    <w:p w:rsidR="008F004C" w:rsidRPr="008F004C" w:rsidRDefault="008F004C" w:rsidP="008F004C">
      <w:pPr>
        <w:spacing w:after="0" w:line="240" w:lineRule="auto"/>
        <w:rPr>
          <w:rFonts w:asciiTheme="majorHAnsi" w:hAnsiTheme="majorHAnsi" w:cstheme="minorHAnsi"/>
          <w:b/>
          <w:i/>
          <w:color w:val="000000" w:themeColor="text1"/>
          <w:sz w:val="20"/>
          <w:szCs w:val="20"/>
        </w:rPr>
      </w:pPr>
      <w:r w:rsidRPr="008F004C">
        <w:rPr>
          <w:rFonts w:asciiTheme="majorHAnsi" w:hAnsiTheme="majorHAnsi" w:cstheme="minorHAnsi"/>
          <w:b/>
          <w:i/>
          <w:color w:val="000000" w:themeColor="text1"/>
          <w:sz w:val="20"/>
          <w:szCs w:val="20"/>
        </w:rPr>
        <w:t>Zadanie nr 2</w:t>
      </w:r>
      <w:r w:rsidR="00392DF7" w:rsidRPr="00392DF7">
        <w:rPr>
          <w:rFonts w:asciiTheme="majorHAnsi" w:hAnsiTheme="majorHAnsi" w:cstheme="minorHAnsi"/>
          <w:b/>
          <w:i/>
          <w:color w:val="000000" w:themeColor="text1"/>
          <w:sz w:val="20"/>
          <w:szCs w:val="20"/>
        </w:rPr>
        <w:t>*</w:t>
      </w:r>
    </w:p>
    <w:p w:rsidR="008F004C" w:rsidRPr="003B1A85" w:rsidRDefault="008F004C" w:rsidP="008F004C">
      <w:pPr>
        <w:suppressAutoHyphens w:val="0"/>
        <w:spacing w:after="0" w:line="240" w:lineRule="auto"/>
        <w:jc w:val="both"/>
        <w:rPr>
          <w:rFonts w:ascii="Cambria" w:eastAsia="Times New Roman" w:hAnsi="Cambria"/>
        </w:rPr>
      </w:pPr>
    </w:p>
    <w:p w:rsidR="008F004C" w:rsidRDefault="008F004C" w:rsidP="008F004C">
      <w:pPr>
        <w:pBdr>
          <w:top w:val="single" w:sz="4" w:space="0" w:color="auto" w:shadow="1"/>
          <w:left w:val="single" w:sz="4" w:space="0" w:color="auto" w:shadow="1"/>
          <w:bottom w:val="single" w:sz="4" w:space="2" w:color="auto" w:shadow="1"/>
          <w:right w:val="single" w:sz="4" w:space="0" w:color="auto" w:shadow="1"/>
        </w:pBdr>
        <w:suppressAutoHyphens w:val="0"/>
        <w:spacing w:after="0" w:line="240" w:lineRule="auto"/>
        <w:rPr>
          <w:rFonts w:ascii="Cambria" w:eastAsia="Arial Unicode MS" w:hAnsi="Cambria" w:cs="Times New Roman"/>
          <w:b/>
          <w:bCs/>
          <w:smallCaps/>
          <w:lang w:eastAsia="en-US"/>
        </w:rPr>
      </w:pPr>
    </w:p>
    <w:p w:rsidR="008F004C" w:rsidRDefault="008F004C" w:rsidP="008F004C">
      <w:pPr>
        <w:pBdr>
          <w:top w:val="single" w:sz="4" w:space="0" w:color="auto" w:shadow="1"/>
          <w:left w:val="single" w:sz="4" w:space="0" w:color="auto" w:shadow="1"/>
          <w:bottom w:val="single" w:sz="4" w:space="2" w:color="auto" w:shadow="1"/>
          <w:right w:val="single" w:sz="4" w:space="0" w:color="auto" w:shadow="1"/>
        </w:pBdr>
        <w:suppressAutoHyphens w:val="0"/>
        <w:spacing w:after="0" w:line="240" w:lineRule="auto"/>
        <w:rPr>
          <w:rFonts w:ascii="Cambria" w:eastAsia="Arial Unicode MS" w:hAnsi="Cambria" w:cs="Times New Roman"/>
          <w:b/>
          <w:bCs/>
          <w:smallCaps/>
          <w:lang w:eastAsia="en-US"/>
        </w:rPr>
      </w:pPr>
      <w:proofErr w:type="gramStart"/>
      <w:r>
        <w:rPr>
          <w:rFonts w:ascii="Cambria" w:eastAsia="Arial Unicode MS" w:hAnsi="Cambria" w:cs="Times New Roman"/>
          <w:b/>
          <w:bCs/>
          <w:smallCaps/>
          <w:lang w:eastAsia="en-US"/>
        </w:rPr>
        <w:t>cenę</w:t>
      </w:r>
      <w:proofErr w:type="gramEnd"/>
      <w:r>
        <w:rPr>
          <w:rFonts w:ascii="Cambria" w:eastAsia="Arial Unicode MS" w:hAnsi="Cambria" w:cs="Times New Roman"/>
          <w:b/>
          <w:bCs/>
          <w:smallCaps/>
          <w:lang w:eastAsia="en-US"/>
        </w:rPr>
        <w:t xml:space="preserve"> brutto za 1 godzinę: …………………………………………………………………………….</w:t>
      </w:r>
    </w:p>
    <w:p w:rsidR="008F004C" w:rsidRPr="003B1A85" w:rsidRDefault="008F004C" w:rsidP="008F004C">
      <w:pPr>
        <w:pBdr>
          <w:top w:val="single" w:sz="4" w:space="0" w:color="auto" w:shadow="1"/>
          <w:left w:val="single" w:sz="4" w:space="0" w:color="auto" w:shadow="1"/>
          <w:bottom w:val="single" w:sz="4" w:space="2" w:color="auto" w:shadow="1"/>
          <w:right w:val="single" w:sz="4" w:space="0" w:color="auto" w:shadow="1"/>
        </w:pBdr>
        <w:suppressAutoHyphens w:val="0"/>
        <w:spacing w:after="0" w:line="240" w:lineRule="auto"/>
        <w:rPr>
          <w:rFonts w:ascii="Cambria" w:eastAsia="Arial Unicode MS" w:hAnsi="Cambria" w:cs="Times New Roman"/>
          <w:b/>
          <w:bCs/>
          <w:smallCaps/>
          <w:lang w:eastAsia="en-US"/>
        </w:rPr>
      </w:pPr>
    </w:p>
    <w:p w:rsidR="008F004C" w:rsidRPr="003B1A85" w:rsidRDefault="008F004C" w:rsidP="008F004C">
      <w:pPr>
        <w:pBdr>
          <w:top w:val="single" w:sz="4" w:space="0" w:color="auto" w:shadow="1"/>
          <w:left w:val="single" w:sz="4" w:space="0" w:color="auto" w:shadow="1"/>
          <w:bottom w:val="single" w:sz="4" w:space="2" w:color="auto" w:shadow="1"/>
          <w:right w:val="single" w:sz="4" w:space="0" w:color="auto" w:shadow="1"/>
        </w:pBdr>
        <w:suppressAutoHyphens w:val="0"/>
        <w:spacing w:after="0" w:line="240" w:lineRule="auto"/>
        <w:rPr>
          <w:rFonts w:ascii="Cambria" w:eastAsia="Arial Unicode MS" w:hAnsi="Cambria" w:cs="Times New Roman"/>
          <w:b/>
          <w:bCs/>
          <w:smallCaps/>
          <w:lang w:eastAsia="en-US"/>
        </w:rPr>
      </w:pPr>
      <w:r w:rsidRPr="003B1A85">
        <w:rPr>
          <w:rFonts w:ascii="Cambria" w:eastAsia="Arial Unicode MS" w:hAnsi="Cambria" w:cs="Times New Roman"/>
          <w:b/>
          <w:bCs/>
          <w:smallCaps/>
          <w:highlight w:val="yellow"/>
          <w:lang w:eastAsia="en-US"/>
        </w:rPr>
        <w:t xml:space="preserve">cenę brutto </w:t>
      </w:r>
      <w:proofErr w:type="gramStart"/>
      <w:r w:rsidRPr="003B1A85">
        <w:rPr>
          <w:rFonts w:ascii="Cambria" w:eastAsia="Arial Unicode MS" w:hAnsi="Cambria" w:cs="Times New Roman"/>
          <w:b/>
          <w:bCs/>
          <w:smallCaps/>
          <w:highlight w:val="yellow"/>
          <w:lang w:eastAsia="en-US"/>
        </w:rPr>
        <w:t>razem</w:t>
      </w:r>
      <w:r w:rsidRPr="003B1A85">
        <w:rPr>
          <w:rFonts w:ascii="Cambria" w:eastAsia="Arial Unicode MS" w:hAnsi="Cambria" w:cs="Times New Roman"/>
          <w:b/>
          <w:bCs/>
          <w:smallCaps/>
          <w:lang w:eastAsia="en-US"/>
        </w:rPr>
        <w:t xml:space="preserve"> : </w:t>
      </w:r>
      <w:r w:rsidRPr="003B1A85">
        <w:rPr>
          <w:rFonts w:ascii="Cambria" w:eastAsia="Arial Unicode MS" w:hAnsi="Cambria" w:cs="Times New Roman"/>
          <w:bCs/>
          <w:smallCaps/>
          <w:lang w:eastAsia="en-US"/>
        </w:rPr>
        <w:t>….</w:t>
      </w:r>
      <w:r w:rsidRPr="003B1A85">
        <w:rPr>
          <w:rFonts w:ascii="Cambria" w:eastAsia="Arial Unicode MS" w:hAnsi="Cambria" w:cs="Times New Roman"/>
          <w:smallCaps/>
          <w:lang w:eastAsia="en-US"/>
        </w:rPr>
        <w:t>.......................................... zł</w:t>
      </w:r>
      <w:proofErr w:type="gramEnd"/>
    </w:p>
    <w:p w:rsidR="008F004C" w:rsidRPr="003B1A85" w:rsidRDefault="008F004C" w:rsidP="008F004C">
      <w:pPr>
        <w:pBdr>
          <w:top w:val="single" w:sz="4" w:space="0" w:color="auto" w:shadow="1"/>
          <w:left w:val="single" w:sz="4" w:space="0" w:color="auto" w:shadow="1"/>
          <w:bottom w:val="single" w:sz="4" w:space="2" w:color="auto" w:shadow="1"/>
          <w:right w:val="single" w:sz="4" w:space="0" w:color="auto" w:shadow="1"/>
        </w:pBdr>
        <w:suppressAutoHyphens w:val="0"/>
        <w:spacing w:after="0" w:line="240" w:lineRule="auto"/>
        <w:rPr>
          <w:rFonts w:ascii="Cambria" w:eastAsia="Arial Unicode MS" w:hAnsi="Cambria" w:cs="Times New Roman"/>
          <w:smallCaps/>
          <w:lang w:eastAsia="en-US"/>
        </w:rPr>
      </w:pPr>
      <w:proofErr w:type="gramStart"/>
      <w:r w:rsidRPr="003B1A85">
        <w:rPr>
          <w:rFonts w:ascii="Cambria" w:eastAsia="Arial Unicode MS" w:hAnsi="Cambria" w:cs="Times New Roman"/>
          <w:b/>
          <w:smallCaps/>
          <w:lang w:eastAsia="en-US"/>
        </w:rPr>
        <w:t>słownie</w:t>
      </w:r>
      <w:r w:rsidRPr="003B1A85">
        <w:rPr>
          <w:rFonts w:ascii="Cambria" w:eastAsia="Arial Unicode MS" w:hAnsi="Cambria" w:cs="Times New Roman"/>
          <w:smallCaps/>
          <w:lang w:eastAsia="en-US"/>
        </w:rPr>
        <w:t>: ................................................</w:t>
      </w:r>
      <w:proofErr w:type="gramEnd"/>
      <w:r w:rsidRPr="003B1A85">
        <w:rPr>
          <w:rFonts w:ascii="Cambria" w:eastAsia="Arial Unicode MS" w:hAnsi="Cambria" w:cs="Times New Roman"/>
          <w:smallCaps/>
          <w:lang w:eastAsia="en-US"/>
        </w:rPr>
        <w:t>.......................................................................................................................</w:t>
      </w:r>
      <w:proofErr w:type="gramStart"/>
      <w:r w:rsidRPr="003B1A85">
        <w:rPr>
          <w:rFonts w:ascii="Cambria" w:eastAsia="Arial Unicode MS" w:hAnsi="Cambria" w:cs="Times New Roman"/>
          <w:smallCaps/>
          <w:lang w:eastAsia="en-US"/>
        </w:rPr>
        <w:t>zł</w:t>
      </w:r>
      <w:proofErr w:type="gramEnd"/>
    </w:p>
    <w:p w:rsidR="008F004C" w:rsidRPr="003B1A85" w:rsidRDefault="008F004C" w:rsidP="008F004C">
      <w:pPr>
        <w:suppressAutoHyphens w:val="0"/>
        <w:spacing w:after="0" w:line="240" w:lineRule="auto"/>
        <w:rPr>
          <w:rFonts w:ascii="Cambria" w:hAnsi="Cambria" w:cs="Times New Roman"/>
          <w:u w:val="single"/>
          <w:lang w:eastAsia="en-US"/>
        </w:rPr>
      </w:pPr>
    </w:p>
    <w:p w:rsidR="008F004C" w:rsidRPr="003B1A85" w:rsidRDefault="008F004C" w:rsidP="008F004C">
      <w:pPr>
        <w:suppressAutoHyphens w:val="0"/>
        <w:spacing w:after="0" w:line="240" w:lineRule="auto"/>
        <w:rPr>
          <w:rFonts w:ascii="Cambria" w:hAnsi="Cambria" w:cs="Times New Roman"/>
          <w:u w:val="single"/>
          <w:lang w:eastAsia="en-US"/>
        </w:rPr>
      </w:pPr>
      <w:r w:rsidRPr="003B1A85">
        <w:rPr>
          <w:rFonts w:ascii="Cambria" w:hAnsi="Cambria" w:cs="Times New Roman"/>
          <w:u w:val="single"/>
          <w:lang w:eastAsia="en-US"/>
        </w:rPr>
        <w:t xml:space="preserve">W </w:t>
      </w:r>
      <w:proofErr w:type="gramStart"/>
      <w:r w:rsidRPr="003B1A85">
        <w:rPr>
          <w:rFonts w:ascii="Cambria" w:hAnsi="Cambria" w:cs="Times New Roman"/>
          <w:u w:val="single"/>
          <w:lang w:eastAsia="en-US"/>
        </w:rPr>
        <w:t>tym :</w:t>
      </w:r>
      <w:proofErr w:type="gramEnd"/>
    </w:p>
    <w:p w:rsidR="008F004C" w:rsidRPr="003B1A85" w:rsidRDefault="008F004C" w:rsidP="008F004C">
      <w:pPr>
        <w:suppressAutoHyphens w:val="0"/>
        <w:spacing w:after="0" w:line="240" w:lineRule="auto"/>
        <w:rPr>
          <w:rFonts w:ascii="Cambria" w:hAnsi="Cambria" w:cs="Times New Roman"/>
          <w:u w:val="single"/>
          <w:lang w:eastAsia="en-US"/>
        </w:rPr>
      </w:pPr>
    </w:p>
    <w:tbl>
      <w:tblPr>
        <w:tblStyle w:val="Tabela-Siatka3"/>
        <w:tblW w:w="10206" w:type="dxa"/>
        <w:tblInd w:w="108" w:type="dxa"/>
        <w:tblLayout w:type="fixed"/>
        <w:tblLook w:val="04A0" w:firstRow="1" w:lastRow="0" w:firstColumn="1" w:lastColumn="0" w:noHBand="0" w:noVBand="1"/>
      </w:tblPr>
      <w:tblGrid>
        <w:gridCol w:w="567"/>
        <w:gridCol w:w="3261"/>
        <w:gridCol w:w="1559"/>
        <w:gridCol w:w="2410"/>
        <w:gridCol w:w="2409"/>
      </w:tblGrid>
      <w:tr w:rsidR="008F004C" w:rsidRPr="003B1A85" w:rsidTr="00F8170E">
        <w:tc>
          <w:tcPr>
            <w:tcW w:w="567" w:type="dxa"/>
            <w:vAlign w:val="center"/>
          </w:tcPr>
          <w:p w:rsidR="008F004C" w:rsidRPr="003B1A85" w:rsidRDefault="008F004C" w:rsidP="00F8170E">
            <w:pPr>
              <w:suppressAutoHyphens w:val="0"/>
              <w:spacing w:after="0" w:line="240" w:lineRule="auto"/>
              <w:jc w:val="center"/>
              <w:rPr>
                <w:rFonts w:ascii="Cambria" w:hAnsi="Cambria" w:cs="Arial"/>
                <w:b/>
                <w:lang w:eastAsia="pl-PL"/>
              </w:rPr>
            </w:pPr>
            <w:r w:rsidRPr="003B1A85">
              <w:rPr>
                <w:rFonts w:ascii="Cambria" w:hAnsi="Cambria" w:cs="Arial"/>
                <w:b/>
                <w:lang w:eastAsia="pl-PL"/>
              </w:rPr>
              <w:t>Lp.</w:t>
            </w:r>
          </w:p>
        </w:tc>
        <w:tc>
          <w:tcPr>
            <w:tcW w:w="3261" w:type="dxa"/>
            <w:vAlign w:val="center"/>
          </w:tcPr>
          <w:p w:rsidR="008F004C" w:rsidRPr="003B1A85" w:rsidRDefault="008F004C" w:rsidP="00F8170E">
            <w:pPr>
              <w:suppressAutoHyphens w:val="0"/>
              <w:spacing w:after="0" w:line="240" w:lineRule="auto"/>
              <w:jc w:val="center"/>
              <w:rPr>
                <w:rFonts w:ascii="Cambria" w:hAnsi="Cambria" w:cs="Arial"/>
                <w:b/>
                <w:lang w:eastAsia="pl-PL"/>
              </w:rPr>
            </w:pPr>
            <w:r w:rsidRPr="003B1A85">
              <w:rPr>
                <w:rFonts w:ascii="Cambria" w:hAnsi="Cambria" w:cs="Arial"/>
                <w:b/>
                <w:lang w:eastAsia="pl-PL"/>
              </w:rPr>
              <w:t>RODZAJ</w:t>
            </w:r>
            <w:r>
              <w:rPr>
                <w:rFonts w:ascii="Cambria" w:hAnsi="Cambria" w:cs="Arial"/>
                <w:b/>
                <w:lang w:eastAsia="pl-PL"/>
              </w:rPr>
              <w:t xml:space="preserve"> </w:t>
            </w:r>
            <w:r w:rsidRPr="003B1A85">
              <w:rPr>
                <w:rFonts w:ascii="Cambria" w:hAnsi="Cambria" w:cs="Arial"/>
                <w:b/>
                <w:lang w:eastAsia="pl-PL"/>
              </w:rPr>
              <w:t>SZKOLENIA</w:t>
            </w:r>
          </w:p>
        </w:tc>
        <w:tc>
          <w:tcPr>
            <w:tcW w:w="1559" w:type="dxa"/>
            <w:vAlign w:val="center"/>
          </w:tcPr>
          <w:p w:rsidR="008F004C" w:rsidRPr="003B1A85" w:rsidRDefault="008F004C" w:rsidP="00F8170E">
            <w:pPr>
              <w:suppressAutoHyphens w:val="0"/>
              <w:spacing w:after="0" w:line="240" w:lineRule="auto"/>
              <w:jc w:val="center"/>
              <w:rPr>
                <w:rFonts w:ascii="Cambria" w:hAnsi="Cambria" w:cs="Arial"/>
                <w:b/>
                <w:color w:val="000000"/>
                <w:lang w:eastAsia="pl-PL"/>
              </w:rPr>
            </w:pPr>
            <w:r>
              <w:rPr>
                <w:rFonts w:ascii="Cambria" w:hAnsi="Cambria" w:cs="Arial"/>
                <w:b/>
                <w:color w:val="000000"/>
                <w:lang w:eastAsia="pl-PL"/>
              </w:rPr>
              <w:t>Ilość godzin</w:t>
            </w:r>
          </w:p>
        </w:tc>
        <w:tc>
          <w:tcPr>
            <w:tcW w:w="2410" w:type="dxa"/>
            <w:vAlign w:val="center"/>
          </w:tcPr>
          <w:p w:rsidR="008F004C" w:rsidRPr="003B1A85" w:rsidRDefault="008F004C" w:rsidP="00F8170E">
            <w:pPr>
              <w:suppressAutoHyphens w:val="0"/>
              <w:spacing w:after="0" w:line="240" w:lineRule="auto"/>
              <w:jc w:val="center"/>
              <w:rPr>
                <w:rFonts w:ascii="Cambria" w:eastAsia="Times New Roman" w:hAnsi="Cambria"/>
                <w:b/>
                <w:bCs/>
                <w:smallCaps/>
                <w:lang w:eastAsia="pl-PL"/>
              </w:rPr>
            </w:pPr>
            <w:proofErr w:type="gramStart"/>
            <w:r w:rsidRPr="003B1A85">
              <w:rPr>
                <w:rFonts w:ascii="Cambria" w:eastAsia="Times New Roman" w:hAnsi="Cambria"/>
                <w:b/>
                <w:bCs/>
                <w:smallCaps/>
                <w:lang w:eastAsia="pl-PL"/>
              </w:rPr>
              <w:t>cena</w:t>
            </w:r>
            <w:proofErr w:type="gramEnd"/>
            <w:r w:rsidRPr="003B1A85">
              <w:rPr>
                <w:rFonts w:ascii="Cambria" w:eastAsia="Times New Roman" w:hAnsi="Cambria"/>
                <w:b/>
                <w:bCs/>
                <w:smallCaps/>
                <w:lang w:eastAsia="pl-PL"/>
              </w:rPr>
              <w:t xml:space="preserve"> jednostkowa brutto </w:t>
            </w:r>
            <w:r w:rsidRPr="00392DF7">
              <w:rPr>
                <w:rFonts w:ascii="Cambria" w:eastAsia="Times New Roman" w:hAnsi="Cambria"/>
                <w:b/>
                <w:bCs/>
                <w:smallCaps/>
                <w:highlight w:val="yellow"/>
                <w:lang w:eastAsia="pl-PL"/>
              </w:rPr>
              <w:t>za godzinę</w:t>
            </w:r>
          </w:p>
        </w:tc>
        <w:tc>
          <w:tcPr>
            <w:tcW w:w="2409" w:type="dxa"/>
            <w:vAlign w:val="center"/>
          </w:tcPr>
          <w:p w:rsidR="008F004C" w:rsidRPr="003B1A85" w:rsidRDefault="008F004C" w:rsidP="00F8170E">
            <w:pPr>
              <w:suppressAutoHyphens w:val="0"/>
              <w:spacing w:after="0" w:line="240" w:lineRule="auto"/>
              <w:jc w:val="center"/>
              <w:rPr>
                <w:rFonts w:ascii="Cambria" w:eastAsia="Times New Roman" w:hAnsi="Cambria"/>
                <w:b/>
                <w:bCs/>
                <w:smallCaps/>
                <w:lang w:eastAsia="pl-PL"/>
              </w:rPr>
            </w:pPr>
            <w:r w:rsidRPr="003B1A85">
              <w:rPr>
                <w:rFonts w:ascii="Cambria" w:eastAsia="Times New Roman" w:hAnsi="Cambria"/>
                <w:b/>
                <w:bCs/>
                <w:smallCaps/>
                <w:lang w:eastAsia="pl-PL"/>
              </w:rPr>
              <w:t>Wartość brutto</w:t>
            </w:r>
          </w:p>
        </w:tc>
      </w:tr>
      <w:tr w:rsidR="008F004C" w:rsidRPr="003B1A85" w:rsidTr="00F8170E">
        <w:tc>
          <w:tcPr>
            <w:tcW w:w="567" w:type="dxa"/>
            <w:vAlign w:val="center"/>
          </w:tcPr>
          <w:p w:rsidR="008F004C" w:rsidRPr="003B1A85" w:rsidRDefault="008F004C" w:rsidP="00F8170E">
            <w:pPr>
              <w:suppressAutoHyphens w:val="0"/>
              <w:spacing w:after="0" w:line="240" w:lineRule="auto"/>
              <w:jc w:val="center"/>
              <w:rPr>
                <w:rFonts w:ascii="Cambria" w:hAnsi="Cambria" w:cs="Arial"/>
                <w:lang w:eastAsia="pl-PL"/>
              </w:rPr>
            </w:pPr>
            <w:r w:rsidRPr="003B1A85">
              <w:rPr>
                <w:rFonts w:ascii="Cambria" w:hAnsi="Cambria" w:cs="Arial"/>
                <w:lang w:eastAsia="pl-PL"/>
              </w:rPr>
              <w:t>1</w:t>
            </w:r>
          </w:p>
        </w:tc>
        <w:tc>
          <w:tcPr>
            <w:tcW w:w="3261" w:type="dxa"/>
            <w:vAlign w:val="center"/>
          </w:tcPr>
          <w:p w:rsidR="008F004C" w:rsidRPr="003B1A85" w:rsidRDefault="008F004C" w:rsidP="00F8170E">
            <w:pPr>
              <w:suppressAutoHyphens w:val="0"/>
              <w:spacing w:after="0" w:line="240" w:lineRule="auto"/>
              <w:rPr>
                <w:rFonts w:ascii="Cambria" w:hAnsi="Cambria" w:cs="Arial"/>
                <w:lang w:eastAsia="pl-PL"/>
              </w:rPr>
            </w:pPr>
            <w:r w:rsidRPr="008F004C">
              <w:rPr>
                <w:rFonts w:ascii="Cambria" w:hAnsi="Cambria" w:cs="Arial"/>
                <w:lang w:eastAsia="pl-PL"/>
              </w:rPr>
              <w:t>Przedstawiciel handlowy</w:t>
            </w:r>
          </w:p>
        </w:tc>
        <w:tc>
          <w:tcPr>
            <w:tcW w:w="1559" w:type="dxa"/>
            <w:vAlign w:val="center"/>
          </w:tcPr>
          <w:p w:rsidR="008F004C" w:rsidRPr="003B1A85" w:rsidRDefault="008F004C" w:rsidP="00F8170E">
            <w:pPr>
              <w:suppressAutoHyphens w:val="0"/>
              <w:spacing w:after="0" w:line="240" w:lineRule="auto"/>
              <w:jc w:val="center"/>
              <w:rPr>
                <w:rFonts w:ascii="Cambria" w:hAnsi="Cambria" w:cs="Arial"/>
                <w:color w:val="000000"/>
                <w:lang w:eastAsia="pl-PL"/>
              </w:rPr>
            </w:pPr>
            <w:r>
              <w:rPr>
                <w:rFonts w:ascii="Cambria" w:hAnsi="Cambria" w:cs="Arial"/>
                <w:color w:val="000000"/>
                <w:lang w:eastAsia="pl-PL"/>
              </w:rPr>
              <w:t>40</w:t>
            </w:r>
          </w:p>
        </w:tc>
        <w:tc>
          <w:tcPr>
            <w:tcW w:w="2410" w:type="dxa"/>
            <w:vAlign w:val="center"/>
          </w:tcPr>
          <w:p w:rsidR="008F004C" w:rsidRPr="003B1A85" w:rsidRDefault="008F004C" w:rsidP="00F8170E">
            <w:pPr>
              <w:suppressAutoHyphens w:val="0"/>
              <w:spacing w:after="0" w:line="240" w:lineRule="auto"/>
              <w:jc w:val="center"/>
              <w:rPr>
                <w:rFonts w:ascii="Cambria" w:hAnsi="Cambria" w:cs="Arial"/>
                <w:color w:val="000000"/>
                <w:lang w:eastAsia="pl-PL"/>
              </w:rPr>
            </w:pPr>
          </w:p>
        </w:tc>
        <w:tc>
          <w:tcPr>
            <w:tcW w:w="2409" w:type="dxa"/>
            <w:vAlign w:val="center"/>
          </w:tcPr>
          <w:p w:rsidR="008F004C" w:rsidRPr="003B1A85" w:rsidRDefault="008F004C" w:rsidP="00F8170E">
            <w:pPr>
              <w:suppressAutoHyphens w:val="0"/>
              <w:spacing w:after="0" w:line="240" w:lineRule="auto"/>
              <w:jc w:val="center"/>
              <w:rPr>
                <w:rFonts w:ascii="Cambria" w:hAnsi="Cambria" w:cs="Arial"/>
                <w:color w:val="000000"/>
                <w:szCs w:val="20"/>
                <w:lang w:eastAsia="pl-PL"/>
              </w:rPr>
            </w:pPr>
          </w:p>
        </w:tc>
      </w:tr>
      <w:tr w:rsidR="008F004C" w:rsidRPr="003B1A85" w:rsidTr="00F8170E">
        <w:tc>
          <w:tcPr>
            <w:tcW w:w="7797" w:type="dxa"/>
            <w:gridSpan w:val="4"/>
            <w:tcBorders>
              <w:bottom w:val="single" w:sz="4" w:space="0" w:color="auto"/>
              <w:right w:val="single" w:sz="4" w:space="0" w:color="auto"/>
            </w:tcBorders>
            <w:vAlign w:val="center"/>
          </w:tcPr>
          <w:p w:rsidR="008F004C" w:rsidRPr="003B1A85" w:rsidRDefault="008F004C" w:rsidP="00F8170E">
            <w:pPr>
              <w:suppressAutoHyphens w:val="0"/>
              <w:spacing w:after="0" w:line="240" w:lineRule="auto"/>
              <w:jc w:val="right"/>
              <w:rPr>
                <w:rFonts w:ascii="Cambria" w:hAnsi="Cambria" w:cs="Arial"/>
                <w:color w:val="000000"/>
                <w:sz w:val="24"/>
                <w:szCs w:val="24"/>
                <w:lang w:eastAsia="pl-PL"/>
              </w:rPr>
            </w:pPr>
            <w:proofErr w:type="gramStart"/>
            <w:r w:rsidRPr="003B1A85">
              <w:rPr>
                <w:rFonts w:ascii="Cambria" w:eastAsia="Times New Roman" w:hAnsi="Cambria"/>
                <w:b/>
                <w:bCs/>
                <w:smallCaps/>
                <w:sz w:val="24"/>
                <w:szCs w:val="24"/>
                <w:lang w:eastAsia="pl-PL"/>
              </w:rPr>
              <w:t>cena</w:t>
            </w:r>
            <w:proofErr w:type="gramEnd"/>
            <w:r w:rsidRPr="003B1A85">
              <w:rPr>
                <w:rFonts w:ascii="Cambria" w:eastAsia="Times New Roman" w:hAnsi="Cambria"/>
                <w:b/>
                <w:bCs/>
                <w:smallCaps/>
                <w:sz w:val="24"/>
                <w:szCs w:val="24"/>
                <w:lang w:eastAsia="pl-PL"/>
              </w:rPr>
              <w:t xml:space="preserve"> brutto za całość</w:t>
            </w:r>
            <w:r>
              <w:rPr>
                <w:rFonts w:ascii="Cambria" w:eastAsia="Times New Roman" w:hAnsi="Cambria"/>
                <w:b/>
                <w:bCs/>
                <w:smallCaps/>
                <w:sz w:val="24"/>
                <w:szCs w:val="24"/>
                <w:lang w:eastAsia="pl-PL"/>
              </w:rPr>
              <w:t>:</w:t>
            </w:r>
          </w:p>
        </w:tc>
        <w:tc>
          <w:tcPr>
            <w:tcW w:w="2409" w:type="dxa"/>
            <w:tcBorders>
              <w:top w:val="single" w:sz="4" w:space="0" w:color="auto"/>
              <w:left w:val="single" w:sz="4" w:space="0" w:color="auto"/>
              <w:bottom w:val="single" w:sz="4" w:space="0" w:color="auto"/>
              <w:right w:val="single" w:sz="4" w:space="0" w:color="auto"/>
            </w:tcBorders>
            <w:vAlign w:val="center"/>
          </w:tcPr>
          <w:p w:rsidR="008F004C" w:rsidRPr="003B1A85" w:rsidRDefault="008F004C" w:rsidP="00F8170E">
            <w:pPr>
              <w:suppressAutoHyphens w:val="0"/>
              <w:spacing w:after="0" w:line="240" w:lineRule="auto"/>
              <w:jc w:val="center"/>
              <w:rPr>
                <w:rFonts w:ascii="Cambria" w:hAnsi="Cambria" w:cs="Arial"/>
                <w:color w:val="000000"/>
                <w:szCs w:val="20"/>
                <w:lang w:eastAsia="pl-PL"/>
              </w:rPr>
            </w:pPr>
          </w:p>
        </w:tc>
      </w:tr>
    </w:tbl>
    <w:p w:rsidR="008F004C" w:rsidRPr="00C56F8B" w:rsidRDefault="008F004C" w:rsidP="008F004C">
      <w:pPr>
        <w:spacing w:after="0" w:line="240" w:lineRule="auto"/>
        <w:rPr>
          <w:rFonts w:asciiTheme="majorHAnsi" w:hAnsiTheme="majorHAnsi"/>
          <w:b/>
          <w:color w:val="000000" w:themeColor="text1"/>
          <w:sz w:val="20"/>
          <w:szCs w:val="20"/>
        </w:rPr>
      </w:pPr>
    </w:p>
    <w:p w:rsidR="008F004C" w:rsidRPr="008F004C" w:rsidRDefault="008F004C" w:rsidP="008F004C">
      <w:pPr>
        <w:suppressAutoHyphens w:val="0"/>
        <w:autoSpaceDE w:val="0"/>
        <w:autoSpaceDN w:val="0"/>
        <w:adjustRightInd w:val="0"/>
        <w:spacing w:after="60" w:line="240" w:lineRule="auto"/>
        <w:jc w:val="both"/>
        <w:rPr>
          <w:rFonts w:asciiTheme="majorHAnsi" w:hAnsiTheme="majorHAnsi"/>
          <w:sz w:val="20"/>
          <w:szCs w:val="20"/>
        </w:rPr>
      </w:pPr>
      <w:r w:rsidRPr="008F004C">
        <w:rPr>
          <w:rFonts w:asciiTheme="majorHAnsi" w:hAnsiTheme="majorHAnsi"/>
          <w:sz w:val="20"/>
          <w:szCs w:val="20"/>
        </w:rPr>
        <w:t>Oświadczamy, że w ramach przyjętego kryterium wyboru oferty „</w:t>
      </w:r>
      <w:r w:rsidRPr="008F004C">
        <w:rPr>
          <w:rFonts w:asciiTheme="majorHAnsi" w:hAnsiTheme="majorHAnsi"/>
          <w:b/>
          <w:sz w:val="20"/>
          <w:szCs w:val="20"/>
        </w:rPr>
        <w:t>Klauzule społeczne</w:t>
      </w:r>
      <w:r w:rsidRPr="008F004C">
        <w:rPr>
          <w:rFonts w:asciiTheme="majorHAnsi" w:hAnsiTheme="majorHAnsi"/>
          <w:sz w:val="20"/>
          <w:szCs w:val="20"/>
        </w:rPr>
        <w:t xml:space="preserve">” deklarujemy, że do realizacji </w:t>
      </w:r>
      <w:r w:rsidRPr="008F004C">
        <w:rPr>
          <w:rFonts w:asciiTheme="majorHAnsi" w:hAnsiTheme="majorHAnsi"/>
          <w:b/>
          <w:sz w:val="20"/>
          <w:szCs w:val="20"/>
        </w:rPr>
        <w:t xml:space="preserve">zadania nr </w:t>
      </w:r>
      <w:r>
        <w:rPr>
          <w:rFonts w:asciiTheme="majorHAnsi" w:hAnsiTheme="majorHAnsi"/>
          <w:b/>
          <w:sz w:val="20"/>
          <w:szCs w:val="20"/>
        </w:rPr>
        <w:t>…..</w:t>
      </w:r>
    </w:p>
    <w:p w:rsidR="008F004C" w:rsidRPr="00BC7001" w:rsidRDefault="008F004C" w:rsidP="008F004C">
      <w:pPr>
        <w:pStyle w:val="Akapitzlist"/>
        <w:suppressAutoHyphens w:val="0"/>
        <w:autoSpaceDE w:val="0"/>
        <w:autoSpaceDN w:val="0"/>
        <w:adjustRightInd w:val="0"/>
        <w:spacing w:after="60" w:line="240" w:lineRule="auto"/>
        <w:ind w:left="360"/>
        <w:jc w:val="center"/>
        <w:rPr>
          <w:rFonts w:asciiTheme="majorHAnsi" w:hAnsiTheme="majorHAnsi"/>
          <w:b/>
          <w:color w:val="000000" w:themeColor="text1"/>
        </w:rPr>
      </w:pPr>
      <w:r w:rsidRPr="00BC7001">
        <w:rPr>
          <w:rFonts w:asciiTheme="majorHAnsi" w:hAnsiTheme="majorHAnsi"/>
          <w:b/>
          <w:color w:val="000000" w:themeColor="text1"/>
        </w:rPr>
        <w:t xml:space="preserve">Zatrudnimy, zatrudniamy/nie zatrudnimy, nie zatrudniamy </w:t>
      </w:r>
      <w:r w:rsidRPr="00BC7001">
        <w:rPr>
          <w:rFonts w:asciiTheme="majorHAnsi" w:hAnsiTheme="majorHAnsi"/>
          <w:b/>
          <w:color w:val="000000" w:themeColor="text1"/>
          <w:vertAlign w:val="superscript"/>
        </w:rPr>
        <w:t>*</w:t>
      </w:r>
      <w:r w:rsidRPr="00BC7001">
        <w:rPr>
          <w:rFonts w:asciiTheme="majorHAnsi" w:hAnsiTheme="majorHAnsi"/>
          <w:b/>
          <w:color w:val="000000" w:themeColor="text1"/>
        </w:rPr>
        <w:t xml:space="preserve"> </w:t>
      </w:r>
    </w:p>
    <w:p w:rsidR="008F004C" w:rsidRPr="00BC7001" w:rsidRDefault="008F004C" w:rsidP="008F004C">
      <w:pPr>
        <w:pStyle w:val="Akapitzlist"/>
        <w:suppressAutoHyphens w:val="0"/>
        <w:autoSpaceDE w:val="0"/>
        <w:autoSpaceDN w:val="0"/>
        <w:adjustRightInd w:val="0"/>
        <w:spacing w:after="60" w:line="240" w:lineRule="auto"/>
        <w:ind w:left="360"/>
        <w:jc w:val="both"/>
        <w:rPr>
          <w:rFonts w:asciiTheme="majorHAnsi" w:eastAsia="Times New Roman" w:hAnsiTheme="majorHAnsi"/>
          <w:bCs/>
          <w:color w:val="000000" w:themeColor="text1"/>
          <w:sz w:val="20"/>
          <w:szCs w:val="20"/>
          <w:shd w:val="clear" w:color="auto" w:fill="FFFFFF"/>
          <w:lang w:eastAsia="pl-PL"/>
        </w:rPr>
      </w:pPr>
      <w:proofErr w:type="gramStart"/>
      <w:r w:rsidRPr="00BC7001">
        <w:rPr>
          <w:rFonts w:asciiTheme="majorHAnsi" w:hAnsiTheme="majorHAnsi"/>
          <w:color w:val="000000" w:themeColor="text1"/>
          <w:sz w:val="20"/>
          <w:szCs w:val="20"/>
        </w:rPr>
        <w:t>minimum</w:t>
      </w:r>
      <w:proofErr w:type="gramEnd"/>
      <w:r w:rsidRPr="00BC7001">
        <w:rPr>
          <w:rFonts w:asciiTheme="majorHAnsi" w:hAnsiTheme="majorHAnsi"/>
          <w:color w:val="000000" w:themeColor="text1"/>
          <w:sz w:val="20"/>
          <w:szCs w:val="20"/>
        </w:rPr>
        <w:t xml:space="preserve"> jedną osobę niepełnosprawną w rozumieniu </w:t>
      </w:r>
      <w:r w:rsidRPr="00BC7001">
        <w:rPr>
          <w:rFonts w:asciiTheme="majorHAnsi" w:eastAsia="Times New Roman" w:hAnsiTheme="majorHAnsi"/>
          <w:bCs/>
          <w:color w:val="000000" w:themeColor="text1"/>
          <w:sz w:val="20"/>
          <w:szCs w:val="20"/>
          <w:shd w:val="clear" w:color="auto" w:fill="FFFFFF"/>
          <w:lang w:eastAsia="pl-PL"/>
        </w:rPr>
        <w:t xml:space="preserve">ustawy z dnia 27 sierpnia 1997r. </w:t>
      </w:r>
      <w:r w:rsidR="00BC7001" w:rsidRPr="00BC7001">
        <w:rPr>
          <w:rFonts w:asciiTheme="majorHAnsi" w:eastAsia="Times New Roman" w:hAnsiTheme="majorHAnsi"/>
          <w:bCs/>
          <w:color w:val="000000" w:themeColor="text1"/>
          <w:sz w:val="20"/>
          <w:szCs w:val="20"/>
          <w:shd w:val="clear" w:color="auto" w:fill="FFFFFF"/>
          <w:lang w:eastAsia="pl-PL"/>
        </w:rPr>
        <w:t xml:space="preserve">(z </w:t>
      </w:r>
      <w:proofErr w:type="spellStart"/>
      <w:r w:rsidR="00BC7001" w:rsidRPr="00BC7001">
        <w:rPr>
          <w:rFonts w:asciiTheme="majorHAnsi" w:eastAsia="Times New Roman" w:hAnsiTheme="majorHAnsi"/>
          <w:bCs/>
          <w:color w:val="000000" w:themeColor="text1"/>
          <w:sz w:val="20"/>
          <w:szCs w:val="20"/>
          <w:shd w:val="clear" w:color="auto" w:fill="FFFFFF"/>
          <w:lang w:eastAsia="pl-PL"/>
        </w:rPr>
        <w:t>późn</w:t>
      </w:r>
      <w:proofErr w:type="spellEnd"/>
      <w:r w:rsidR="00BC7001" w:rsidRPr="00BC7001">
        <w:rPr>
          <w:rFonts w:asciiTheme="majorHAnsi" w:eastAsia="Times New Roman" w:hAnsiTheme="majorHAnsi"/>
          <w:bCs/>
          <w:color w:val="000000" w:themeColor="text1"/>
          <w:sz w:val="20"/>
          <w:szCs w:val="20"/>
          <w:shd w:val="clear" w:color="auto" w:fill="FFFFFF"/>
          <w:lang w:eastAsia="pl-PL"/>
        </w:rPr>
        <w:t xml:space="preserve">. </w:t>
      </w:r>
      <w:proofErr w:type="gramStart"/>
      <w:r w:rsidR="00BC7001" w:rsidRPr="00BC7001">
        <w:rPr>
          <w:rFonts w:asciiTheme="majorHAnsi" w:eastAsia="Times New Roman" w:hAnsiTheme="majorHAnsi"/>
          <w:bCs/>
          <w:color w:val="000000" w:themeColor="text1"/>
          <w:sz w:val="20"/>
          <w:szCs w:val="20"/>
          <w:shd w:val="clear" w:color="auto" w:fill="FFFFFF"/>
          <w:lang w:eastAsia="pl-PL"/>
        </w:rPr>
        <w:t>zm</w:t>
      </w:r>
      <w:proofErr w:type="gramEnd"/>
      <w:r w:rsidR="00BC7001" w:rsidRPr="00BC7001">
        <w:rPr>
          <w:rFonts w:asciiTheme="majorHAnsi" w:eastAsia="Times New Roman" w:hAnsiTheme="majorHAnsi"/>
          <w:bCs/>
          <w:color w:val="000000" w:themeColor="text1"/>
          <w:sz w:val="20"/>
          <w:szCs w:val="20"/>
          <w:shd w:val="clear" w:color="auto" w:fill="FFFFFF"/>
          <w:lang w:eastAsia="pl-PL"/>
        </w:rPr>
        <w:t xml:space="preserve">.) </w:t>
      </w:r>
      <w:r w:rsidR="00BC7001" w:rsidRPr="00BC7001">
        <w:rPr>
          <w:rFonts w:asciiTheme="majorHAnsi" w:eastAsia="Times New Roman" w:hAnsiTheme="majorHAnsi"/>
          <w:bCs/>
          <w:color w:val="000000" w:themeColor="text1"/>
          <w:sz w:val="20"/>
          <w:szCs w:val="20"/>
          <w:shd w:val="clear" w:color="auto" w:fill="FFFFFF"/>
          <w:lang w:eastAsia="pl-PL"/>
        </w:rPr>
        <w:br/>
      </w:r>
      <w:r w:rsidRPr="00BC7001">
        <w:rPr>
          <w:rFonts w:asciiTheme="majorHAnsi" w:eastAsia="Times New Roman" w:hAnsiTheme="majorHAnsi"/>
          <w:bCs/>
          <w:color w:val="000000" w:themeColor="text1"/>
          <w:sz w:val="20"/>
          <w:szCs w:val="20"/>
          <w:shd w:val="clear" w:color="auto" w:fill="FFFFFF"/>
          <w:lang w:eastAsia="pl-PL"/>
        </w:rPr>
        <w:t>o rehabilitacji zawodowej i społecznej oraz zatrudnianiu osób niepełnosprawnych.</w:t>
      </w:r>
    </w:p>
    <w:p w:rsidR="008F004C" w:rsidRPr="00F93C0A" w:rsidRDefault="008F004C" w:rsidP="008F004C">
      <w:pPr>
        <w:spacing w:after="0" w:line="240" w:lineRule="auto"/>
        <w:rPr>
          <w:rFonts w:asciiTheme="majorHAnsi" w:hAnsiTheme="majorHAnsi"/>
          <w:b/>
          <w:color w:val="000000" w:themeColor="text1"/>
          <w:sz w:val="18"/>
          <w:szCs w:val="18"/>
        </w:rPr>
      </w:pPr>
      <w:r w:rsidRPr="008F004C">
        <w:rPr>
          <w:rFonts w:asciiTheme="majorHAnsi" w:hAnsiTheme="majorHAnsi"/>
          <w:b/>
          <w:color w:val="000000" w:themeColor="text1"/>
          <w:sz w:val="18"/>
          <w:szCs w:val="18"/>
        </w:rPr>
        <w:t>*niepotrzebne skreślić</w:t>
      </w:r>
    </w:p>
    <w:p w:rsidR="008F004C" w:rsidRDefault="008F004C" w:rsidP="00377791">
      <w:pPr>
        <w:pStyle w:val="Akapitzlist"/>
        <w:suppressAutoHyphens w:val="0"/>
        <w:autoSpaceDE w:val="0"/>
        <w:autoSpaceDN w:val="0"/>
        <w:adjustRightInd w:val="0"/>
        <w:spacing w:after="60" w:line="240" w:lineRule="auto"/>
        <w:ind w:left="360"/>
        <w:jc w:val="both"/>
        <w:rPr>
          <w:rFonts w:asciiTheme="majorHAnsi" w:hAnsiTheme="majorHAnsi"/>
          <w:sz w:val="20"/>
          <w:szCs w:val="20"/>
        </w:rPr>
      </w:pPr>
    </w:p>
    <w:p w:rsidR="00392DF7" w:rsidRDefault="00392DF7" w:rsidP="008F004C">
      <w:pPr>
        <w:spacing w:after="0" w:line="240" w:lineRule="auto"/>
        <w:rPr>
          <w:rFonts w:asciiTheme="majorHAnsi" w:hAnsiTheme="majorHAnsi" w:cstheme="minorHAnsi"/>
          <w:b/>
          <w:i/>
          <w:color w:val="000000" w:themeColor="text1"/>
          <w:sz w:val="20"/>
          <w:szCs w:val="20"/>
        </w:rPr>
      </w:pPr>
    </w:p>
    <w:p w:rsidR="008F004C" w:rsidRPr="008F004C" w:rsidRDefault="008F004C" w:rsidP="008F004C">
      <w:pPr>
        <w:spacing w:after="0" w:line="240" w:lineRule="auto"/>
        <w:rPr>
          <w:rFonts w:asciiTheme="majorHAnsi" w:hAnsiTheme="majorHAnsi" w:cstheme="minorHAnsi"/>
          <w:b/>
          <w:i/>
          <w:color w:val="000000" w:themeColor="text1"/>
          <w:sz w:val="20"/>
          <w:szCs w:val="20"/>
        </w:rPr>
      </w:pPr>
      <w:r w:rsidRPr="008F004C">
        <w:rPr>
          <w:rFonts w:asciiTheme="majorHAnsi" w:hAnsiTheme="majorHAnsi" w:cstheme="minorHAnsi"/>
          <w:b/>
          <w:i/>
          <w:color w:val="000000" w:themeColor="text1"/>
          <w:sz w:val="20"/>
          <w:szCs w:val="20"/>
        </w:rPr>
        <w:t xml:space="preserve">Zadanie nr </w:t>
      </w:r>
      <w:r>
        <w:rPr>
          <w:rFonts w:asciiTheme="majorHAnsi" w:hAnsiTheme="majorHAnsi" w:cstheme="minorHAnsi"/>
          <w:b/>
          <w:i/>
          <w:color w:val="000000" w:themeColor="text1"/>
          <w:sz w:val="20"/>
          <w:szCs w:val="20"/>
        </w:rPr>
        <w:t>3</w:t>
      </w:r>
      <w:r w:rsidR="00392DF7" w:rsidRPr="00392DF7">
        <w:rPr>
          <w:rFonts w:asciiTheme="majorHAnsi" w:hAnsiTheme="majorHAnsi" w:cstheme="minorHAnsi"/>
          <w:b/>
          <w:i/>
          <w:color w:val="000000" w:themeColor="text1"/>
          <w:sz w:val="20"/>
          <w:szCs w:val="20"/>
        </w:rPr>
        <w:t>*</w:t>
      </w:r>
    </w:p>
    <w:p w:rsidR="008F004C" w:rsidRPr="003B1A85" w:rsidRDefault="008F004C" w:rsidP="008F004C">
      <w:pPr>
        <w:suppressAutoHyphens w:val="0"/>
        <w:spacing w:after="0" w:line="240" w:lineRule="auto"/>
        <w:jc w:val="both"/>
        <w:rPr>
          <w:rFonts w:ascii="Cambria" w:eastAsia="Times New Roman" w:hAnsi="Cambria"/>
        </w:rPr>
      </w:pPr>
    </w:p>
    <w:p w:rsidR="008F004C" w:rsidRDefault="008F004C" w:rsidP="008F004C">
      <w:pPr>
        <w:pBdr>
          <w:top w:val="single" w:sz="4" w:space="0" w:color="auto" w:shadow="1"/>
          <w:left w:val="single" w:sz="4" w:space="0" w:color="auto" w:shadow="1"/>
          <w:bottom w:val="single" w:sz="4" w:space="2" w:color="auto" w:shadow="1"/>
          <w:right w:val="single" w:sz="4" w:space="0" w:color="auto" w:shadow="1"/>
        </w:pBdr>
        <w:suppressAutoHyphens w:val="0"/>
        <w:spacing w:after="0" w:line="240" w:lineRule="auto"/>
        <w:rPr>
          <w:rFonts w:ascii="Cambria" w:eastAsia="Arial Unicode MS" w:hAnsi="Cambria" w:cs="Times New Roman"/>
          <w:b/>
          <w:bCs/>
          <w:smallCaps/>
          <w:lang w:eastAsia="en-US"/>
        </w:rPr>
      </w:pPr>
    </w:p>
    <w:p w:rsidR="008F004C" w:rsidRDefault="008F004C" w:rsidP="008F004C">
      <w:pPr>
        <w:pBdr>
          <w:top w:val="single" w:sz="4" w:space="0" w:color="auto" w:shadow="1"/>
          <w:left w:val="single" w:sz="4" w:space="0" w:color="auto" w:shadow="1"/>
          <w:bottom w:val="single" w:sz="4" w:space="2" w:color="auto" w:shadow="1"/>
          <w:right w:val="single" w:sz="4" w:space="0" w:color="auto" w:shadow="1"/>
        </w:pBdr>
        <w:suppressAutoHyphens w:val="0"/>
        <w:spacing w:after="0" w:line="240" w:lineRule="auto"/>
        <w:rPr>
          <w:rFonts w:ascii="Cambria" w:eastAsia="Arial Unicode MS" w:hAnsi="Cambria" w:cs="Times New Roman"/>
          <w:b/>
          <w:bCs/>
          <w:smallCaps/>
          <w:lang w:eastAsia="en-US"/>
        </w:rPr>
      </w:pPr>
      <w:proofErr w:type="gramStart"/>
      <w:r>
        <w:rPr>
          <w:rFonts w:ascii="Cambria" w:eastAsia="Arial Unicode MS" w:hAnsi="Cambria" w:cs="Times New Roman"/>
          <w:b/>
          <w:bCs/>
          <w:smallCaps/>
          <w:lang w:eastAsia="en-US"/>
        </w:rPr>
        <w:t>cenę</w:t>
      </w:r>
      <w:proofErr w:type="gramEnd"/>
      <w:r>
        <w:rPr>
          <w:rFonts w:ascii="Cambria" w:eastAsia="Arial Unicode MS" w:hAnsi="Cambria" w:cs="Times New Roman"/>
          <w:b/>
          <w:bCs/>
          <w:smallCaps/>
          <w:lang w:eastAsia="en-US"/>
        </w:rPr>
        <w:t xml:space="preserve"> brutto za 1 </w:t>
      </w:r>
      <w:r w:rsidR="00935F4A">
        <w:rPr>
          <w:rFonts w:ascii="Cambria" w:eastAsia="Arial Unicode MS" w:hAnsi="Cambria" w:cs="Times New Roman"/>
          <w:b/>
          <w:bCs/>
          <w:smallCaps/>
          <w:lang w:eastAsia="en-US"/>
        </w:rPr>
        <w:t>Godzinę</w:t>
      </w:r>
      <w:r>
        <w:rPr>
          <w:rFonts w:ascii="Cambria" w:eastAsia="Arial Unicode MS" w:hAnsi="Cambria" w:cs="Times New Roman"/>
          <w:b/>
          <w:bCs/>
          <w:smallCaps/>
          <w:lang w:eastAsia="en-US"/>
        </w:rPr>
        <w:t>: …………………………………………………………………………….</w:t>
      </w:r>
    </w:p>
    <w:p w:rsidR="008F004C" w:rsidRPr="003B1A85" w:rsidRDefault="008F004C" w:rsidP="008F004C">
      <w:pPr>
        <w:pBdr>
          <w:top w:val="single" w:sz="4" w:space="0" w:color="auto" w:shadow="1"/>
          <w:left w:val="single" w:sz="4" w:space="0" w:color="auto" w:shadow="1"/>
          <w:bottom w:val="single" w:sz="4" w:space="2" w:color="auto" w:shadow="1"/>
          <w:right w:val="single" w:sz="4" w:space="0" w:color="auto" w:shadow="1"/>
        </w:pBdr>
        <w:suppressAutoHyphens w:val="0"/>
        <w:spacing w:after="0" w:line="240" w:lineRule="auto"/>
        <w:rPr>
          <w:rFonts w:ascii="Cambria" w:eastAsia="Arial Unicode MS" w:hAnsi="Cambria" w:cs="Times New Roman"/>
          <w:b/>
          <w:bCs/>
          <w:smallCaps/>
          <w:lang w:eastAsia="en-US"/>
        </w:rPr>
      </w:pPr>
    </w:p>
    <w:p w:rsidR="008F004C" w:rsidRPr="003B1A85" w:rsidRDefault="008F004C" w:rsidP="008F004C">
      <w:pPr>
        <w:pBdr>
          <w:top w:val="single" w:sz="4" w:space="0" w:color="auto" w:shadow="1"/>
          <w:left w:val="single" w:sz="4" w:space="0" w:color="auto" w:shadow="1"/>
          <w:bottom w:val="single" w:sz="4" w:space="2" w:color="auto" w:shadow="1"/>
          <w:right w:val="single" w:sz="4" w:space="0" w:color="auto" w:shadow="1"/>
        </w:pBdr>
        <w:suppressAutoHyphens w:val="0"/>
        <w:spacing w:after="0" w:line="240" w:lineRule="auto"/>
        <w:rPr>
          <w:rFonts w:ascii="Cambria" w:eastAsia="Arial Unicode MS" w:hAnsi="Cambria" w:cs="Times New Roman"/>
          <w:b/>
          <w:bCs/>
          <w:smallCaps/>
          <w:lang w:eastAsia="en-US"/>
        </w:rPr>
      </w:pPr>
      <w:r w:rsidRPr="003B1A85">
        <w:rPr>
          <w:rFonts w:ascii="Cambria" w:eastAsia="Arial Unicode MS" w:hAnsi="Cambria" w:cs="Times New Roman"/>
          <w:b/>
          <w:bCs/>
          <w:smallCaps/>
          <w:highlight w:val="yellow"/>
          <w:lang w:eastAsia="en-US"/>
        </w:rPr>
        <w:t xml:space="preserve">cenę brutto </w:t>
      </w:r>
      <w:proofErr w:type="gramStart"/>
      <w:r w:rsidRPr="003B1A85">
        <w:rPr>
          <w:rFonts w:ascii="Cambria" w:eastAsia="Arial Unicode MS" w:hAnsi="Cambria" w:cs="Times New Roman"/>
          <w:b/>
          <w:bCs/>
          <w:smallCaps/>
          <w:highlight w:val="yellow"/>
          <w:lang w:eastAsia="en-US"/>
        </w:rPr>
        <w:t>razem</w:t>
      </w:r>
      <w:r w:rsidRPr="003B1A85">
        <w:rPr>
          <w:rFonts w:ascii="Cambria" w:eastAsia="Arial Unicode MS" w:hAnsi="Cambria" w:cs="Times New Roman"/>
          <w:b/>
          <w:bCs/>
          <w:smallCaps/>
          <w:lang w:eastAsia="en-US"/>
        </w:rPr>
        <w:t xml:space="preserve"> : </w:t>
      </w:r>
      <w:r w:rsidRPr="003B1A85">
        <w:rPr>
          <w:rFonts w:ascii="Cambria" w:eastAsia="Arial Unicode MS" w:hAnsi="Cambria" w:cs="Times New Roman"/>
          <w:bCs/>
          <w:smallCaps/>
          <w:lang w:eastAsia="en-US"/>
        </w:rPr>
        <w:t>….</w:t>
      </w:r>
      <w:r w:rsidRPr="003B1A85">
        <w:rPr>
          <w:rFonts w:ascii="Cambria" w:eastAsia="Arial Unicode MS" w:hAnsi="Cambria" w:cs="Times New Roman"/>
          <w:smallCaps/>
          <w:lang w:eastAsia="en-US"/>
        </w:rPr>
        <w:t>.......................................... zł</w:t>
      </w:r>
      <w:proofErr w:type="gramEnd"/>
    </w:p>
    <w:p w:rsidR="008F004C" w:rsidRPr="003B1A85" w:rsidRDefault="008F004C" w:rsidP="008F004C">
      <w:pPr>
        <w:pBdr>
          <w:top w:val="single" w:sz="4" w:space="0" w:color="auto" w:shadow="1"/>
          <w:left w:val="single" w:sz="4" w:space="0" w:color="auto" w:shadow="1"/>
          <w:bottom w:val="single" w:sz="4" w:space="2" w:color="auto" w:shadow="1"/>
          <w:right w:val="single" w:sz="4" w:space="0" w:color="auto" w:shadow="1"/>
        </w:pBdr>
        <w:suppressAutoHyphens w:val="0"/>
        <w:spacing w:after="0" w:line="240" w:lineRule="auto"/>
        <w:rPr>
          <w:rFonts w:ascii="Cambria" w:eastAsia="Arial Unicode MS" w:hAnsi="Cambria" w:cs="Times New Roman"/>
          <w:smallCaps/>
          <w:lang w:eastAsia="en-US"/>
        </w:rPr>
      </w:pPr>
      <w:proofErr w:type="gramStart"/>
      <w:r w:rsidRPr="003B1A85">
        <w:rPr>
          <w:rFonts w:ascii="Cambria" w:eastAsia="Arial Unicode MS" w:hAnsi="Cambria" w:cs="Times New Roman"/>
          <w:b/>
          <w:smallCaps/>
          <w:lang w:eastAsia="en-US"/>
        </w:rPr>
        <w:t>słownie</w:t>
      </w:r>
      <w:r w:rsidRPr="003B1A85">
        <w:rPr>
          <w:rFonts w:ascii="Cambria" w:eastAsia="Arial Unicode MS" w:hAnsi="Cambria" w:cs="Times New Roman"/>
          <w:smallCaps/>
          <w:lang w:eastAsia="en-US"/>
        </w:rPr>
        <w:t>: ................................................</w:t>
      </w:r>
      <w:proofErr w:type="gramEnd"/>
      <w:r w:rsidRPr="003B1A85">
        <w:rPr>
          <w:rFonts w:ascii="Cambria" w:eastAsia="Arial Unicode MS" w:hAnsi="Cambria" w:cs="Times New Roman"/>
          <w:smallCaps/>
          <w:lang w:eastAsia="en-US"/>
        </w:rPr>
        <w:t>.......................................................................................................................</w:t>
      </w:r>
      <w:proofErr w:type="gramStart"/>
      <w:r w:rsidRPr="003B1A85">
        <w:rPr>
          <w:rFonts w:ascii="Cambria" w:eastAsia="Arial Unicode MS" w:hAnsi="Cambria" w:cs="Times New Roman"/>
          <w:smallCaps/>
          <w:lang w:eastAsia="en-US"/>
        </w:rPr>
        <w:t>zł</w:t>
      </w:r>
      <w:proofErr w:type="gramEnd"/>
    </w:p>
    <w:p w:rsidR="008F004C" w:rsidRPr="003B1A85" w:rsidRDefault="008F004C" w:rsidP="008F004C">
      <w:pPr>
        <w:suppressAutoHyphens w:val="0"/>
        <w:spacing w:after="0" w:line="240" w:lineRule="auto"/>
        <w:rPr>
          <w:rFonts w:ascii="Cambria" w:hAnsi="Cambria" w:cs="Times New Roman"/>
          <w:u w:val="single"/>
          <w:lang w:eastAsia="en-US"/>
        </w:rPr>
      </w:pPr>
    </w:p>
    <w:p w:rsidR="008F004C" w:rsidRPr="003B1A85" w:rsidRDefault="008F004C" w:rsidP="008F004C">
      <w:pPr>
        <w:suppressAutoHyphens w:val="0"/>
        <w:spacing w:after="0" w:line="240" w:lineRule="auto"/>
        <w:rPr>
          <w:rFonts w:ascii="Cambria" w:hAnsi="Cambria" w:cs="Times New Roman"/>
          <w:u w:val="single"/>
          <w:lang w:eastAsia="en-US"/>
        </w:rPr>
      </w:pPr>
      <w:r w:rsidRPr="003B1A85">
        <w:rPr>
          <w:rFonts w:ascii="Cambria" w:hAnsi="Cambria" w:cs="Times New Roman"/>
          <w:u w:val="single"/>
          <w:lang w:eastAsia="en-US"/>
        </w:rPr>
        <w:t xml:space="preserve">W </w:t>
      </w:r>
      <w:proofErr w:type="gramStart"/>
      <w:r w:rsidRPr="003B1A85">
        <w:rPr>
          <w:rFonts w:ascii="Cambria" w:hAnsi="Cambria" w:cs="Times New Roman"/>
          <w:u w:val="single"/>
          <w:lang w:eastAsia="en-US"/>
        </w:rPr>
        <w:t>tym :</w:t>
      </w:r>
      <w:proofErr w:type="gramEnd"/>
    </w:p>
    <w:p w:rsidR="008F004C" w:rsidRPr="003B1A85" w:rsidRDefault="008F004C" w:rsidP="008F004C">
      <w:pPr>
        <w:suppressAutoHyphens w:val="0"/>
        <w:spacing w:after="0" w:line="240" w:lineRule="auto"/>
        <w:rPr>
          <w:rFonts w:ascii="Cambria" w:hAnsi="Cambria" w:cs="Times New Roman"/>
          <w:u w:val="single"/>
          <w:lang w:eastAsia="en-US"/>
        </w:rPr>
      </w:pPr>
    </w:p>
    <w:tbl>
      <w:tblPr>
        <w:tblStyle w:val="Tabela-Siatka3"/>
        <w:tblW w:w="10206" w:type="dxa"/>
        <w:tblInd w:w="108" w:type="dxa"/>
        <w:tblLayout w:type="fixed"/>
        <w:tblLook w:val="04A0" w:firstRow="1" w:lastRow="0" w:firstColumn="1" w:lastColumn="0" w:noHBand="0" w:noVBand="1"/>
      </w:tblPr>
      <w:tblGrid>
        <w:gridCol w:w="567"/>
        <w:gridCol w:w="3261"/>
        <w:gridCol w:w="1842"/>
        <w:gridCol w:w="2127"/>
        <w:gridCol w:w="2409"/>
      </w:tblGrid>
      <w:tr w:rsidR="008F004C" w:rsidRPr="003B1A85" w:rsidTr="00392DF7">
        <w:tc>
          <w:tcPr>
            <w:tcW w:w="567" w:type="dxa"/>
            <w:vAlign w:val="center"/>
          </w:tcPr>
          <w:p w:rsidR="008F004C" w:rsidRPr="003B1A85" w:rsidRDefault="008F004C" w:rsidP="00F8170E">
            <w:pPr>
              <w:suppressAutoHyphens w:val="0"/>
              <w:spacing w:after="0" w:line="240" w:lineRule="auto"/>
              <w:jc w:val="center"/>
              <w:rPr>
                <w:rFonts w:ascii="Cambria" w:hAnsi="Cambria" w:cs="Arial"/>
                <w:b/>
                <w:lang w:eastAsia="pl-PL"/>
              </w:rPr>
            </w:pPr>
            <w:r w:rsidRPr="003B1A85">
              <w:rPr>
                <w:rFonts w:ascii="Cambria" w:hAnsi="Cambria" w:cs="Arial"/>
                <w:b/>
                <w:lang w:eastAsia="pl-PL"/>
              </w:rPr>
              <w:t>Lp.</w:t>
            </w:r>
          </w:p>
        </w:tc>
        <w:tc>
          <w:tcPr>
            <w:tcW w:w="3261" w:type="dxa"/>
            <w:vAlign w:val="center"/>
          </w:tcPr>
          <w:p w:rsidR="008F004C" w:rsidRPr="003B1A85" w:rsidRDefault="008F004C" w:rsidP="00F8170E">
            <w:pPr>
              <w:suppressAutoHyphens w:val="0"/>
              <w:spacing w:after="0" w:line="240" w:lineRule="auto"/>
              <w:jc w:val="center"/>
              <w:rPr>
                <w:rFonts w:ascii="Cambria" w:hAnsi="Cambria" w:cs="Arial"/>
                <w:b/>
                <w:lang w:eastAsia="pl-PL"/>
              </w:rPr>
            </w:pPr>
            <w:r w:rsidRPr="003B1A85">
              <w:rPr>
                <w:rFonts w:ascii="Cambria" w:hAnsi="Cambria" w:cs="Arial"/>
                <w:b/>
                <w:lang w:eastAsia="pl-PL"/>
              </w:rPr>
              <w:t>RODZAJ</w:t>
            </w:r>
            <w:r>
              <w:rPr>
                <w:rFonts w:ascii="Cambria" w:hAnsi="Cambria" w:cs="Arial"/>
                <w:b/>
                <w:lang w:eastAsia="pl-PL"/>
              </w:rPr>
              <w:t xml:space="preserve"> </w:t>
            </w:r>
            <w:r w:rsidRPr="003B1A85">
              <w:rPr>
                <w:rFonts w:ascii="Cambria" w:hAnsi="Cambria" w:cs="Arial"/>
                <w:b/>
                <w:lang w:eastAsia="pl-PL"/>
              </w:rPr>
              <w:t>SZKOLENIA</w:t>
            </w:r>
          </w:p>
        </w:tc>
        <w:tc>
          <w:tcPr>
            <w:tcW w:w="1842" w:type="dxa"/>
            <w:vAlign w:val="center"/>
          </w:tcPr>
          <w:p w:rsidR="008F004C" w:rsidRPr="003B1A85" w:rsidRDefault="008F004C" w:rsidP="00935F4A">
            <w:pPr>
              <w:suppressAutoHyphens w:val="0"/>
              <w:spacing w:after="0" w:line="240" w:lineRule="auto"/>
              <w:jc w:val="center"/>
              <w:rPr>
                <w:rFonts w:ascii="Cambria" w:hAnsi="Cambria" w:cs="Arial"/>
                <w:b/>
                <w:color w:val="000000"/>
                <w:lang w:eastAsia="pl-PL"/>
              </w:rPr>
            </w:pPr>
            <w:r>
              <w:rPr>
                <w:rFonts w:ascii="Cambria" w:hAnsi="Cambria" w:cs="Arial"/>
                <w:b/>
                <w:color w:val="000000"/>
                <w:lang w:eastAsia="pl-PL"/>
              </w:rPr>
              <w:t>Ilość godzin</w:t>
            </w:r>
          </w:p>
        </w:tc>
        <w:tc>
          <w:tcPr>
            <w:tcW w:w="2127" w:type="dxa"/>
            <w:vAlign w:val="center"/>
          </w:tcPr>
          <w:p w:rsidR="008F004C" w:rsidRPr="003B1A85" w:rsidRDefault="008F004C" w:rsidP="00935F4A">
            <w:pPr>
              <w:suppressAutoHyphens w:val="0"/>
              <w:spacing w:after="0" w:line="240" w:lineRule="auto"/>
              <w:jc w:val="center"/>
              <w:rPr>
                <w:rFonts w:ascii="Cambria" w:eastAsia="Times New Roman" w:hAnsi="Cambria"/>
                <w:b/>
                <w:bCs/>
                <w:smallCaps/>
                <w:lang w:eastAsia="pl-PL"/>
              </w:rPr>
            </w:pPr>
            <w:proofErr w:type="gramStart"/>
            <w:r w:rsidRPr="003B1A85">
              <w:rPr>
                <w:rFonts w:ascii="Cambria" w:eastAsia="Times New Roman" w:hAnsi="Cambria"/>
                <w:b/>
                <w:bCs/>
                <w:smallCaps/>
                <w:lang w:eastAsia="pl-PL"/>
              </w:rPr>
              <w:t>cena</w:t>
            </w:r>
            <w:proofErr w:type="gramEnd"/>
            <w:r w:rsidRPr="003B1A85">
              <w:rPr>
                <w:rFonts w:ascii="Cambria" w:eastAsia="Times New Roman" w:hAnsi="Cambria"/>
                <w:b/>
                <w:bCs/>
                <w:smallCaps/>
                <w:lang w:eastAsia="pl-PL"/>
              </w:rPr>
              <w:t xml:space="preserve"> jednostkowa brutto </w:t>
            </w:r>
            <w:r w:rsidRPr="00392DF7">
              <w:rPr>
                <w:rFonts w:ascii="Cambria" w:eastAsia="Times New Roman" w:hAnsi="Cambria"/>
                <w:b/>
                <w:bCs/>
                <w:smallCaps/>
                <w:highlight w:val="yellow"/>
                <w:lang w:eastAsia="pl-PL"/>
              </w:rPr>
              <w:t xml:space="preserve">za </w:t>
            </w:r>
            <w:r w:rsidR="00935F4A" w:rsidRPr="00935F4A">
              <w:rPr>
                <w:rFonts w:ascii="Cambria" w:eastAsia="Times New Roman" w:hAnsi="Cambria"/>
                <w:b/>
                <w:bCs/>
                <w:smallCaps/>
                <w:highlight w:val="yellow"/>
                <w:lang w:eastAsia="pl-PL"/>
              </w:rPr>
              <w:t>godzinę</w:t>
            </w:r>
          </w:p>
        </w:tc>
        <w:tc>
          <w:tcPr>
            <w:tcW w:w="2409" w:type="dxa"/>
            <w:vAlign w:val="center"/>
          </w:tcPr>
          <w:p w:rsidR="008F004C" w:rsidRPr="003B1A85" w:rsidRDefault="008F004C" w:rsidP="00F8170E">
            <w:pPr>
              <w:suppressAutoHyphens w:val="0"/>
              <w:spacing w:after="0" w:line="240" w:lineRule="auto"/>
              <w:jc w:val="center"/>
              <w:rPr>
                <w:rFonts w:ascii="Cambria" w:eastAsia="Times New Roman" w:hAnsi="Cambria"/>
                <w:b/>
                <w:bCs/>
                <w:smallCaps/>
                <w:lang w:eastAsia="pl-PL"/>
              </w:rPr>
            </w:pPr>
            <w:r w:rsidRPr="003B1A85">
              <w:rPr>
                <w:rFonts w:ascii="Cambria" w:eastAsia="Times New Roman" w:hAnsi="Cambria"/>
                <w:b/>
                <w:bCs/>
                <w:smallCaps/>
                <w:lang w:eastAsia="pl-PL"/>
              </w:rPr>
              <w:t>Wartość brutto</w:t>
            </w:r>
          </w:p>
        </w:tc>
      </w:tr>
      <w:tr w:rsidR="008F004C" w:rsidRPr="003B1A85" w:rsidTr="00392DF7">
        <w:tc>
          <w:tcPr>
            <w:tcW w:w="567" w:type="dxa"/>
            <w:vAlign w:val="center"/>
          </w:tcPr>
          <w:p w:rsidR="008F004C" w:rsidRPr="003B1A85" w:rsidRDefault="008F004C" w:rsidP="00F8170E">
            <w:pPr>
              <w:suppressAutoHyphens w:val="0"/>
              <w:spacing w:after="0" w:line="240" w:lineRule="auto"/>
              <w:jc w:val="center"/>
              <w:rPr>
                <w:rFonts w:ascii="Cambria" w:hAnsi="Cambria" w:cs="Arial"/>
                <w:lang w:eastAsia="pl-PL"/>
              </w:rPr>
            </w:pPr>
            <w:r w:rsidRPr="003B1A85">
              <w:rPr>
                <w:rFonts w:ascii="Cambria" w:hAnsi="Cambria" w:cs="Arial"/>
                <w:lang w:eastAsia="pl-PL"/>
              </w:rPr>
              <w:t>1</w:t>
            </w:r>
          </w:p>
        </w:tc>
        <w:tc>
          <w:tcPr>
            <w:tcW w:w="3261" w:type="dxa"/>
            <w:vAlign w:val="center"/>
          </w:tcPr>
          <w:p w:rsidR="008F004C" w:rsidRPr="003B1A85" w:rsidRDefault="00392DF7" w:rsidP="00F8170E">
            <w:pPr>
              <w:suppressAutoHyphens w:val="0"/>
              <w:spacing w:after="0" w:line="240" w:lineRule="auto"/>
              <w:rPr>
                <w:rFonts w:ascii="Cambria" w:hAnsi="Cambria" w:cs="Arial"/>
                <w:lang w:eastAsia="pl-PL"/>
              </w:rPr>
            </w:pPr>
            <w:r w:rsidRPr="00392DF7">
              <w:rPr>
                <w:rFonts w:ascii="Cambria" w:hAnsi="Cambria" w:cs="Arial"/>
                <w:lang w:eastAsia="pl-PL"/>
              </w:rPr>
              <w:t>Prawo jazdy kat. B</w:t>
            </w:r>
          </w:p>
        </w:tc>
        <w:tc>
          <w:tcPr>
            <w:tcW w:w="1842" w:type="dxa"/>
            <w:vAlign w:val="center"/>
          </w:tcPr>
          <w:p w:rsidR="008F004C" w:rsidRPr="00935F4A" w:rsidRDefault="00392DF7" w:rsidP="00935F4A">
            <w:pPr>
              <w:suppressAutoHyphens w:val="0"/>
              <w:spacing w:after="0" w:line="240" w:lineRule="auto"/>
              <w:jc w:val="center"/>
              <w:rPr>
                <w:rFonts w:ascii="Cambria" w:hAnsi="Cambria" w:cs="Arial"/>
                <w:color w:val="000000"/>
                <w:lang w:eastAsia="pl-PL"/>
              </w:rPr>
            </w:pPr>
            <w:r>
              <w:rPr>
                <w:rFonts w:ascii="Cambria" w:hAnsi="Cambria" w:cs="Arial"/>
                <w:color w:val="000000"/>
                <w:lang w:eastAsia="pl-PL"/>
              </w:rPr>
              <w:br/>
            </w:r>
            <w:r w:rsidRPr="00935F4A">
              <w:rPr>
                <w:rFonts w:ascii="Cambria" w:hAnsi="Cambria" w:cs="Arial"/>
                <w:color w:val="000000"/>
                <w:lang w:eastAsia="pl-PL"/>
              </w:rPr>
              <w:t xml:space="preserve">90 </w:t>
            </w:r>
          </w:p>
        </w:tc>
        <w:tc>
          <w:tcPr>
            <w:tcW w:w="2127" w:type="dxa"/>
            <w:vAlign w:val="center"/>
          </w:tcPr>
          <w:p w:rsidR="008F004C" w:rsidRPr="003B1A85" w:rsidRDefault="008F004C" w:rsidP="00F8170E">
            <w:pPr>
              <w:suppressAutoHyphens w:val="0"/>
              <w:spacing w:after="0" w:line="240" w:lineRule="auto"/>
              <w:jc w:val="center"/>
              <w:rPr>
                <w:rFonts w:ascii="Cambria" w:hAnsi="Cambria" w:cs="Arial"/>
                <w:color w:val="000000"/>
                <w:lang w:eastAsia="pl-PL"/>
              </w:rPr>
            </w:pPr>
          </w:p>
        </w:tc>
        <w:tc>
          <w:tcPr>
            <w:tcW w:w="2409" w:type="dxa"/>
            <w:vAlign w:val="center"/>
          </w:tcPr>
          <w:p w:rsidR="008F004C" w:rsidRPr="003B1A85" w:rsidRDefault="008F004C" w:rsidP="00F8170E">
            <w:pPr>
              <w:suppressAutoHyphens w:val="0"/>
              <w:spacing w:after="0" w:line="240" w:lineRule="auto"/>
              <w:jc w:val="center"/>
              <w:rPr>
                <w:rFonts w:ascii="Cambria" w:hAnsi="Cambria" w:cs="Arial"/>
                <w:color w:val="000000"/>
                <w:szCs w:val="20"/>
                <w:lang w:eastAsia="pl-PL"/>
              </w:rPr>
            </w:pPr>
          </w:p>
        </w:tc>
      </w:tr>
      <w:tr w:rsidR="008F004C" w:rsidRPr="003B1A85" w:rsidTr="00F8170E">
        <w:tc>
          <w:tcPr>
            <w:tcW w:w="7797" w:type="dxa"/>
            <w:gridSpan w:val="4"/>
            <w:tcBorders>
              <w:bottom w:val="single" w:sz="4" w:space="0" w:color="auto"/>
              <w:right w:val="single" w:sz="4" w:space="0" w:color="auto"/>
            </w:tcBorders>
            <w:vAlign w:val="center"/>
          </w:tcPr>
          <w:p w:rsidR="008F004C" w:rsidRPr="003B1A85" w:rsidRDefault="008F004C" w:rsidP="00F8170E">
            <w:pPr>
              <w:suppressAutoHyphens w:val="0"/>
              <w:spacing w:after="0" w:line="240" w:lineRule="auto"/>
              <w:jc w:val="right"/>
              <w:rPr>
                <w:rFonts w:ascii="Cambria" w:hAnsi="Cambria" w:cs="Arial"/>
                <w:color w:val="000000"/>
                <w:sz w:val="24"/>
                <w:szCs w:val="24"/>
                <w:lang w:eastAsia="pl-PL"/>
              </w:rPr>
            </w:pPr>
            <w:proofErr w:type="gramStart"/>
            <w:r w:rsidRPr="003B1A85">
              <w:rPr>
                <w:rFonts w:ascii="Cambria" w:eastAsia="Times New Roman" w:hAnsi="Cambria"/>
                <w:b/>
                <w:bCs/>
                <w:smallCaps/>
                <w:sz w:val="24"/>
                <w:szCs w:val="24"/>
                <w:lang w:eastAsia="pl-PL"/>
              </w:rPr>
              <w:t>cena</w:t>
            </w:r>
            <w:proofErr w:type="gramEnd"/>
            <w:r w:rsidRPr="003B1A85">
              <w:rPr>
                <w:rFonts w:ascii="Cambria" w:eastAsia="Times New Roman" w:hAnsi="Cambria"/>
                <w:b/>
                <w:bCs/>
                <w:smallCaps/>
                <w:sz w:val="24"/>
                <w:szCs w:val="24"/>
                <w:lang w:eastAsia="pl-PL"/>
              </w:rPr>
              <w:t xml:space="preserve"> brutto za całość</w:t>
            </w:r>
            <w:r>
              <w:rPr>
                <w:rFonts w:ascii="Cambria" w:eastAsia="Times New Roman" w:hAnsi="Cambria"/>
                <w:b/>
                <w:bCs/>
                <w:smallCaps/>
                <w:sz w:val="24"/>
                <w:szCs w:val="24"/>
                <w:lang w:eastAsia="pl-PL"/>
              </w:rPr>
              <w:t>:</w:t>
            </w:r>
          </w:p>
        </w:tc>
        <w:tc>
          <w:tcPr>
            <w:tcW w:w="2409" w:type="dxa"/>
            <w:tcBorders>
              <w:top w:val="single" w:sz="4" w:space="0" w:color="auto"/>
              <w:left w:val="single" w:sz="4" w:space="0" w:color="auto"/>
              <w:bottom w:val="single" w:sz="4" w:space="0" w:color="auto"/>
              <w:right w:val="single" w:sz="4" w:space="0" w:color="auto"/>
            </w:tcBorders>
            <w:vAlign w:val="center"/>
          </w:tcPr>
          <w:p w:rsidR="008F004C" w:rsidRPr="003B1A85" w:rsidRDefault="008F004C" w:rsidP="00F8170E">
            <w:pPr>
              <w:suppressAutoHyphens w:val="0"/>
              <w:spacing w:after="0" w:line="240" w:lineRule="auto"/>
              <w:jc w:val="center"/>
              <w:rPr>
                <w:rFonts w:ascii="Cambria" w:hAnsi="Cambria" w:cs="Arial"/>
                <w:color w:val="000000"/>
                <w:szCs w:val="20"/>
                <w:lang w:eastAsia="pl-PL"/>
              </w:rPr>
            </w:pPr>
          </w:p>
        </w:tc>
      </w:tr>
    </w:tbl>
    <w:p w:rsidR="008F004C" w:rsidRPr="00C56F8B" w:rsidRDefault="008F004C" w:rsidP="008F004C">
      <w:pPr>
        <w:spacing w:after="0" w:line="240" w:lineRule="auto"/>
        <w:rPr>
          <w:rFonts w:asciiTheme="majorHAnsi" w:hAnsiTheme="majorHAnsi"/>
          <w:b/>
          <w:color w:val="000000" w:themeColor="text1"/>
          <w:sz w:val="20"/>
          <w:szCs w:val="20"/>
        </w:rPr>
      </w:pPr>
    </w:p>
    <w:p w:rsidR="008F004C" w:rsidRPr="00BC7001" w:rsidRDefault="008F004C" w:rsidP="008F004C">
      <w:pPr>
        <w:suppressAutoHyphens w:val="0"/>
        <w:autoSpaceDE w:val="0"/>
        <w:autoSpaceDN w:val="0"/>
        <w:adjustRightInd w:val="0"/>
        <w:spacing w:after="60" w:line="240" w:lineRule="auto"/>
        <w:jc w:val="both"/>
        <w:rPr>
          <w:rFonts w:asciiTheme="majorHAnsi" w:hAnsiTheme="majorHAnsi"/>
          <w:color w:val="000000" w:themeColor="text1"/>
          <w:sz w:val="20"/>
          <w:szCs w:val="20"/>
        </w:rPr>
      </w:pPr>
      <w:r w:rsidRPr="008F004C">
        <w:rPr>
          <w:rFonts w:asciiTheme="majorHAnsi" w:hAnsiTheme="majorHAnsi"/>
          <w:sz w:val="20"/>
          <w:szCs w:val="20"/>
        </w:rPr>
        <w:t>Oświadczamy, że w ramach przyjętego kryterium wyboru oferty „</w:t>
      </w:r>
      <w:r w:rsidRPr="008F004C">
        <w:rPr>
          <w:rFonts w:asciiTheme="majorHAnsi" w:hAnsiTheme="majorHAnsi"/>
          <w:b/>
          <w:sz w:val="20"/>
          <w:szCs w:val="20"/>
        </w:rPr>
        <w:t>Klauzule społeczne</w:t>
      </w:r>
      <w:r w:rsidRPr="008F004C">
        <w:rPr>
          <w:rFonts w:asciiTheme="majorHAnsi" w:hAnsiTheme="majorHAnsi"/>
          <w:sz w:val="20"/>
          <w:szCs w:val="20"/>
        </w:rPr>
        <w:t xml:space="preserve">” deklarujemy, że do realizacji </w:t>
      </w:r>
      <w:r w:rsidRPr="00BC7001">
        <w:rPr>
          <w:rFonts w:asciiTheme="majorHAnsi" w:hAnsiTheme="majorHAnsi"/>
          <w:b/>
          <w:color w:val="000000" w:themeColor="text1"/>
          <w:sz w:val="20"/>
          <w:szCs w:val="20"/>
        </w:rPr>
        <w:t>zadania nr …..</w:t>
      </w:r>
    </w:p>
    <w:p w:rsidR="008F004C" w:rsidRPr="00BC7001" w:rsidRDefault="008F004C" w:rsidP="008F004C">
      <w:pPr>
        <w:pStyle w:val="Akapitzlist"/>
        <w:suppressAutoHyphens w:val="0"/>
        <w:autoSpaceDE w:val="0"/>
        <w:autoSpaceDN w:val="0"/>
        <w:adjustRightInd w:val="0"/>
        <w:spacing w:after="60" w:line="240" w:lineRule="auto"/>
        <w:ind w:left="360"/>
        <w:jc w:val="center"/>
        <w:rPr>
          <w:rFonts w:asciiTheme="majorHAnsi" w:hAnsiTheme="majorHAnsi"/>
          <w:b/>
          <w:color w:val="000000" w:themeColor="text1"/>
        </w:rPr>
      </w:pPr>
      <w:r w:rsidRPr="00BC7001">
        <w:rPr>
          <w:rFonts w:asciiTheme="majorHAnsi" w:hAnsiTheme="majorHAnsi"/>
          <w:b/>
          <w:color w:val="000000" w:themeColor="text1"/>
        </w:rPr>
        <w:t xml:space="preserve">Zatrudnimy, zatrudniamy/nie zatrudnimy, nie zatrudniamy </w:t>
      </w:r>
      <w:r w:rsidRPr="00BC7001">
        <w:rPr>
          <w:rFonts w:asciiTheme="majorHAnsi" w:hAnsiTheme="majorHAnsi"/>
          <w:b/>
          <w:color w:val="000000" w:themeColor="text1"/>
          <w:vertAlign w:val="superscript"/>
        </w:rPr>
        <w:t>*</w:t>
      </w:r>
      <w:r w:rsidRPr="00BC7001">
        <w:rPr>
          <w:rFonts w:asciiTheme="majorHAnsi" w:hAnsiTheme="majorHAnsi"/>
          <w:b/>
          <w:color w:val="000000" w:themeColor="text1"/>
        </w:rPr>
        <w:t xml:space="preserve"> </w:t>
      </w:r>
    </w:p>
    <w:p w:rsidR="008F004C" w:rsidRPr="00BC7001" w:rsidRDefault="008F004C" w:rsidP="008F004C">
      <w:pPr>
        <w:pStyle w:val="Akapitzlist"/>
        <w:suppressAutoHyphens w:val="0"/>
        <w:autoSpaceDE w:val="0"/>
        <w:autoSpaceDN w:val="0"/>
        <w:adjustRightInd w:val="0"/>
        <w:spacing w:after="60" w:line="240" w:lineRule="auto"/>
        <w:ind w:left="360"/>
        <w:jc w:val="both"/>
        <w:rPr>
          <w:rFonts w:asciiTheme="majorHAnsi" w:eastAsia="Times New Roman" w:hAnsiTheme="majorHAnsi"/>
          <w:bCs/>
          <w:color w:val="000000" w:themeColor="text1"/>
          <w:sz w:val="20"/>
          <w:szCs w:val="20"/>
          <w:shd w:val="clear" w:color="auto" w:fill="FFFFFF"/>
          <w:lang w:eastAsia="pl-PL"/>
        </w:rPr>
      </w:pPr>
      <w:proofErr w:type="gramStart"/>
      <w:r w:rsidRPr="00BC7001">
        <w:rPr>
          <w:rFonts w:asciiTheme="majorHAnsi" w:hAnsiTheme="majorHAnsi"/>
          <w:color w:val="000000" w:themeColor="text1"/>
          <w:sz w:val="20"/>
          <w:szCs w:val="20"/>
        </w:rPr>
        <w:t>minimum</w:t>
      </w:r>
      <w:proofErr w:type="gramEnd"/>
      <w:r w:rsidRPr="00BC7001">
        <w:rPr>
          <w:rFonts w:asciiTheme="majorHAnsi" w:hAnsiTheme="majorHAnsi"/>
          <w:color w:val="000000" w:themeColor="text1"/>
          <w:sz w:val="20"/>
          <w:szCs w:val="20"/>
        </w:rPr>
        <w:t xml:space="preserve"> jedną osobę niepełnosprawną w rozumieniu </w:t>
      </w:r>
      <w:r w:rsidRPr="00BC7001">
        <w:rPr>
          <w:rFonts w:asciiTheme="majorHAnsi" w:eastAsia="Times New Roman" w:hAnsiTheme="majorHAnsi"/>
          <w:bCs/>
          <w:color w:val="000000" w:themeColor="text1"/>
          <w:sz w:val="20"/>
          <w:szCs w:val="20"/>
          <w:shd w:val="clear" w:color="auto" w:fill="FFFFFF"/>
          <w:lang w:eastAsia="pl-PL"/>
        </w:rPr>
        <w:t xml:space="preserve">ustawy z dnia 27 sierpnia 1997r. </w:t>
      </w:r>
      <w:r w:rsidR="00BC7001" w:rsidRPr="00BC7001">
        <w:rPr>
          <w:rFonts w:asciiTheme="majorHAnsi" w:eastAsia="Times New Roman" w:hAnsiTheme="majorHAnsi"/>
          <w:bCs/>
          <w:color w:val="000000" w:themeColor="text1"/>
          <w:sz w:val="20"/>
          <w:szCs w:val="20"/>
          <w:shd w:val="clear" w:color="auto" w:fill="FFFFFF"/>
          <w:lang w:eastAsia="pl-PL"/>
        </w:rPr>
        <w:t xml:space="preserve">(z </w:t>
      </w:r>
      <w:proofErr w:type="spellStart"/>
      <w:r w:rsidR="00BC7001" w:rsidRPr="00BC7001">
        <w:rPr>
          <w:rFonts w:asciiTheme="majorHAnsi" w:eastAsia="Times New Roman" w:hAnsiTheme="majorHAnsi"/>
          <w:bCs/>
          <w:color w:val="000000" w:themeColor="text1"/>
          <w:sz w:val="20"/>
          <w:szCs w:val="20"/>
          <w:shd w:val="clear" w:color="auto" w:fill="FFFFFF"/>
          <w:lang w:eastAsia="pl-PL"/>
        </w:rPr>
        <w:t>późn</w:t>
      </w:r>
      <w:proofErr w:type="spellEnd"/>
      <w:r w:rsidR="00BC7001" w:rsidRPr="00BC7001">
        <w:rPr>
          <w:rFonts w:asciiTheme="majorHAnsi" w:eastAsia="Times New Roman" w:hAnsiTheme="majorHAnsi"/>
          <w:bCs/>
          <w:color w:val="000000" w:themeColor="text1"/>
          <w:sz w:val="20"/>
          <w:szCs w:val="20"/>
          <w:shd w:val="clear" w:color="auto" w:fill="FFFFFF"/>
          <w:lang w:eastAsia="pl-PL"/>
        </w:rPr>
        <w:t xml:space="preserve">. </w:t>
      </w:r>
      <w:proofErr w:type="gramStart"/>
      <w:r w:rsidR="00BC7001" w:rsidRPr="00BC7001">
        <w:rPr>
          <w:rFonts w:asciiTheme="majorHAnsi" w:eastAsia="Times New Roman" w:hAnsiTheme="majorHAnsi"/>
          <w:bCs/>
          <w:color w:val="000000" w:themeColor="text1"/>
          <w:sz w:val="20"/>
          <w:szCs w:val="20"/>
          <w:shd w:val="clear" w:color="auto" w:fill="FFFFFF"/>
          <w:lang w:eastAsia="pl-PL"/>
        </w:rPr>
        <w:t>zm</w:t>
      </w:r>
      <w:proofErr w:type="gramEnd"/>
      <w:r w:rsidR="00BC7001" w:rsidRPr="00BC7001">
        <w:rPr>
          <w:rFonts w:asciiTheme="majorHAnsi" w:eastAsia="Times New Roman" w:hAnsiTheme="majorHAnsi"/>
          <w:bCs/>
          <w:color w:val="000000" w:themeColor="text1"/>
          <w:sz w:val="20"/>
          <w:szCs w:val="20"/>
          <w:shd w:val="clear" w:color="auto" w:fill="FFFFFF"/>
          <w:lang w:eastAsia="pl-PL"/>
        </w:rPr>
        <w:t xml:space="preserve">.) </w:t>
      </w:r>
      <w:r w:rsidR="00BC7001" w:rsidRPr="00BC7001">
        <w:rPr>
          <w:rFonts w:asciiTheme="majorHAnsi" w:eastAsia="Times New Roman" w:hAnsiTheme="majorHAnsi"/>
          <w:bCs/>
          <w:color w:val="000000" w:themeColor="text1"/>
          <w:sz w:val="20"/>
          <w:szCs w:val="20"/>
          <w:shd w:val="clear" w:color="auto" w:fill="FFFFFF"/>
          <w:lang w:eastAsia="pl-PL"/>
        </w:rPr>
        <w:br/>
      </w:r>
      <w:r w:rsidRPr="00BC7001">
        <w:rPr>
          <w:rFonts w:asciiTheme="majorHAnsi" w:eastAsia="Times New Roman" w:hAnsiTheme="majorHAnsi"/>
          <w:bCs/>
          <w:color w:val="000000" w:themeColor="text1"/>
          <w:sz w:val="20"/>
          <w:szCs w:val="20"/>
          <w:shd w:val="clear" w:color="auto" w:fill="FFFFFF"/>
          <w:lang w:eastAsia="pl-PL"/>
        </w:rPr>
        <w:t>o rehabilitacji zawodowej i społecznej oraz zatrudnianiu osób niepełnosprawnych.</w:t>
      </w:r>
    </w:p>
    <w:p w:rsidR="008F004C" w:rsidRPr="00F93C0A" w:rsidRDefault="008F004C" w:rsidP="008F004C">
      <w:pPr>
        <w:spacing w:after="0" w:line="240" w:lineRule="auto"/>
        <w:rPr>
          <w:rFonts w:asciiTheme="majorHAnsi" w:hAnsiTheme="majorHAnsi"/>
          <w:b/>
          <w:color w:val="000000" w:themeColor="text1"/>
          <w:sz w:val="18"/>
          <w:szCs w:val="18"/>
        </w:rPr>
      </w:pPr>
      <w:r w:rsidRPr="008F004C">
        <w:rPr>
          <w:rFonts w:asciiTheme="majorHAnsi" w:hAnsiTheme="majorHAnsi"/>
          <w:b/>
          <w:color w:val="000000" w:themeColor="text1"/>
          <w:sz w:val="18"/>
          <w:szCs w:val="18"/>
        </w:rPr>
        <w:t>*niepotrzebne skreślić</w:t>
      </w:r>
    </w:p>
    <w:p w:rsidR="008F004C" w:rsidRDefault="008F004C" w:rsidP="00377791">
      <w:pPr>
        <w:pStyle w:val="Akapitzlist"/>
        <w:suppressAutoHyphens w:val="0"/>
        <w:autoSpaceDE w:val="0"/>
        <w:autoSpaceDN w:val="0"/>
        <w:adjustRightInd w:val="0"/>
        <w:spacing w:after="60" w:line="240" w:lineRule="auto"/>
        <w:ind w:left="360"/>
        <w:jc w:val="both"/>
        <w:rPr>
          <w:rFonts w:asciiTheme="majorHAnsi" w:hAnsiTheme="majorHAnsi"/>
          <w:sz w:val="20"/>
          <w:szCs w:val="20"/>
        </w:rPr>
      </w:pPr>
    </w:p>
    <w:p w:rsidR="008F004C" w:rsidRDefault="008F004C" w:rsidP="00377791">
      <w:pPr>
        <w:pStyle w:val="Akapitzlist"/>
        <w:suppressAutoHyphens w:val="0"/>
        <w:autoSpaceDE w:val="0"/>
        <w:autoSpaceDN w:val="0"/>
        <w:adjustRightInd w:val="0"/>
        <w:spacing w:after="60" w:line="240" w:lineRule="auto"/>
        <w:ind w:left="360"/>
        <w:jc w:val="both"/>
        <w:rPr>
          <w:rFonts w:asciiTheme="majorHAnsi" w:hAnsiTheme="majorHAnsi"/>
          <w:sz w:val="20"/>
          <w:szCs w:val="20"/>
        </w:rPr>
      </w:pPr>
    </w:p>
    <w:p w:rsidR="008F004C" w:rsidRDefault="008F004C" w:rsidP="00377791">
      <w:pPr>
        <w:pStyle w:val="Akapitzlist"/>
        <w:suppressAutoHyphens w:val="0"/>
        <w:autoSpaceDE w:val="0"/>
        <w:autoSpaceDN w:val="0"/>
        <w:adjustRightInd w:val="0"/>
        <w:spacing w:after="60" w:line="240" w:lineRule="auto"/>
        <w:ind w:left="360"/>
        <w:jc w:val="both"/>
        <w:rPr>
          <w:rFonts w:asciiTheme="majorHAnsi" w:hAnsiTheme="majorHAnsi"/>
          <w:sz w:val="20"/>
          <w:szCs w:val="20"/>
        </w:rPr>
      </w:pPr>
    </w:p>
    <w:p w:rsidR="008F004C" w:rsidRDefault="008F004C" w:rsidP="00377791">
      <w:pPr>
        <w:pStyle w:val="Akapitzlist"/>
        <w:suppressAutoHyphens w:val="0"/>
        <w:autoSpaceDE w:val="0"/>
        <w:autoSpaceDN w:val="0"/>
        <w:adjustRightInd w:val="0"/>
        <w:spacing w:after="60" w:line="240" w:lineRule="auto"/>
        <w:ind w:left="360"/>
        <w:jc w:val="both"/>
        <w:rPr>
          <w:rFonts w:asciiTheme="majorHAnsi" w:hAnsiTheme="majorHAnsi"/>
          <w:sz w:val="20"/>
          <w:szCs w:val="20"/>
        </w:rPr>
      </w:pPr>
    </w:p>
    <w:p w:rsidR="008F004C" w:rsidRDefault="008F004C" w:rsidP="00377791">
      <w:pPr>
        <w:pStyle w:val="Akapitzlist"/>
        <w:suppressAutoHyphens w:val="0"/>
        <w:autoSpaceDE w:val="0"/>
        <w:autoSpaceDN w:val="0"/>
        <w:adjustRightInd w:val="0"/>
        <w:spacing w:after="60" w:line="240" w:lineRule="auto"/>
        <w:ind w:left="360"/>
        <w:jc w:val="both"/>
        <w:rPr>
          <w:rFonts w:asciiTheme="majorHAnsi" w:hAnsiTheme="majorHAnsi"/>
          <w:sz w:val="20"/>
          <w:szCs w:val="20"/>
        </w:rPr>
      </w:pPr>
    </w:p>
    <w:p w:rsidR="008F004C" w:rsidRPr="00197509" w:rsidRDefault="008F004C" w:rsidP="00377791">
      <w:pPr>
        <w:pStyle w:val="Akapitzlist"/>
        <w:suppressAutoHyphens w:val="0"/>
        <w:autoSpaceDE w:val="0"/>
        <w:autoSpaceDN w:val="0"/>
        <w:adjustRightInd w:val="0"/>
        <w:spacing w:after="60" w:line="240" w:lineRule="auto"/>
        <w:ind w:left="360"/>
        <w:jc w:val="both"/>
        <w:rPr>
          <w:rFonts w:asciiTheme="majorHAnsi" w:hAnsiTheme="majorHAnsi"/>
          <w:sz w:val="20"/>
          <w:szCs w:val="20"/>
        </w:rPr>
      </w:pPr>
    </w:p>
    <w:p w:rsidR="00CA409E" w:rsidRPr="00C56F8B" w:rsidRDefault="003216B2" w:rsidP="00CA409E">
      <w:pPr>
        <w:suppressAutoHyphens w:val="0"/>
        <w:spacing w:after="60" w:line="240" w:lineRule="auto"/>
        <w:ind w:left="426" w:hanging="426"/>
        <w:jc w:val="both"/>
        <w:rPr>
          <w:rFonts w:asciiTheme="majorHAnsi" w:hAnsiTheme="majorHAnsi"/>
          <w:color w:val="000000" w:themeColor="text1"/>
          <w:sz w:val="20"/>
          <w:szCs w:val="20"/>
        </w:rPr>
      </w:pPr>
      <w:proofErr w:type="gramStart"/>
      <w:r w:rsidRPr="008F004C">
        <w:rPr>
          <w:rFonts w:asciiTheme="majorHAnsi" w:hAnsiTheme="majorHAnsi"/>
          <w:b/>
          <w:color w:val="000000" w:themeColor="text1"/>
          <w:sz w:val="20"/>
          <w:szCs w:val="20"/>
        </w:rPr>
        <w:t xml:space="preserve">- </w:t>
      </w:r>
      <w:r>
        <w:rPr>
          <w:rFonts w:asciiTheme="majorHAnsi" w:hAnsiTheme="majorHAnsi"/>
          <w:color w:val="000000" w:themeColor="text1"/>
          <w:sz w:val="20"/>
          <w:szCs w:val="20"/>
        </w:rPr>
        <w:t xml:space="preserve">   </w:t>
      </w:r>
      <w:r w:rsidR="00392DF7">
        <w:rPr>
          <w:rFonts w:asciiTheme="majorHAnsi" w:hAnsiTheme="majorHAnsi"/>
          <w:color w:val="000000" w:themeColor="text1"/>
          <w:sz w:val="20"/>
          <w:szCs w:val="20"/>
        </w:rPr>
        <w:t xml:space="preserve">  </w:t>
      </w:r>
      <w:r w:rsidR="0045576C" w:rsidRPr="00C56F8B">
        <w:rPr>
          <w:rFonts w:asciiTheme="majorHAnsi" w:hAnsiTheme="majorHAnsi"/>
          <w:color w:val="000000" w:themeColor="text1"/>
          <w:sz w:val="20"/>
          <w:szCs w:val="20"/>
        </w:rPr>
        <w:t>oświadczam</w:t>
      </w:r>
      <w:proofErr w:type="gramEnd"/>
      <w:r w:rsidR="0045576C" w:rsidRPr="00C56F8B">
        <w:rPr>
          <w:rFonts w:asciiTheme="majorHAnsi" w:hAnsiTheme="majorHAnsi"/>
          <w:color w:val="000000" w:themeColor="text1"/>
          <w:sz w:val="20"/>
          <w:szCs w:val="20"/>
        </w:rPr>
        <w:t>, że cena brutto obejmuje wszystkie koszty realizacji przedmiotu zam</w:t>
      </w:r>
      <w:r w:rsidR="00392DF7">
        <w:rPr>
          <w:rFonts w:asciiTheme="majorHAnsi" w:hAnsiTheme="majorHAnsi"/>
          <w:color w:val="000000" w:themeColor="text1"/>
          <w:sz w:val="20"/>
          <w:szCs w:val="20"/>
        </w:rPr>
        <w:t xml:space="preserve">ówienia w tym koszty dojazdu </w:t>
      </w:r>
      <w:proofErr w:type="spellStart"/>
      <w:r w:rsidR="00392DF7">
        <w:rPr>
          <w:rFonts w:asciiTheme="majorHAnsi" w:hAnsiTheme="majorHAnsi"/>
          <w:color w:val="000000" w:themeColor="text1"/>
          <w:sz w:val="20"/>
          <w:szCs w:val="20"/>
        </w:rPr>
        <w:t>do</w:t>
      </w:r>
      <w:r w:rsidR="0045576C" w:rsidRPr="00C56F8B">
        <w:rPr>
          <w:rFonts w:asciiTheme="majorHAnsi" w:hAnsiTheme="majorHAnsi"/>
          <w:color w:val="000000" w:themeColor="text1"/>
          <w:sz w:val="20"/>
          <w:szCs w:val="20"/>
        </w:rPr>
        <w:t>miejsca</w:t>
      </w:r>
      <w:proofErr w:type="spellEnd"/>
      <w:r w:rsidR="0045576C" w:rsidRPr="00C56F8B">
        <w:rPr>
          <w:rFonts w:asciiTheme="majorHAnsi" w:hAnsiTheme="majorHAnsi"/>
          <w:color w:val="000000" w:themeColor="text1"/>
          <w:sz w:val="20"/>
          <w:szCs w:val="20"/>
        </w:rPr>
        <w:t xml:space="preserve"> realizacji usługi,</w:t>
      </w:r>
    </w:p>
    <w:p w:rsidR="0045576C" w:rsidRPr="00C56F8B" w:rsidRDefault="0045576C" w:rsidP="00EE5888">
      <w:pPr>
        <w:numPr>
          <w:ilvl w:val="0"/>
          <w:numId w:val="18"/>
        </w:numPr>
        <w:suppressAutoHyphens w:val="0"/>
        <w:spacing w:after="60" w:line="240" w:lineRule="auto"/>
        <w:ind w:left="357"/>
        <w:jc w:val="both"/>
        <w:rPr>
          <w:rFonts w:asciiTheme="majorHAnsi" w:hAnsiTheme="majorHAnsi"/>
          <w:color w:val="000000" w:themeColor="text1"/>
          <w:sz w:val="20"/>
          <w:szCs w:val="20"/>
        </w:rPr>
      </w:pPr>
      <w:proofErr w:type="gramStart"/>
      <w:r w:rsidRPr="00C56F8B">
        <w:rPr>
          <w:rFonts w:asciiTheme="majorHAnsi" w:hAnsiTheme="majorHAnsi"/>
          <w:color w:val="000000" w:themeColor="text1"/>
          <w:sz w:val="20"/>
          <w:szCs w:val="20"/>
        </w:rPr>
        <w:t>oświadczam</w:t>
      </w:r>
      <w:proofErr w:type="gramEnd"/>
      <w:r w:rsidRPr="00C56F8B">
        <w:rPr>
          <w:rFonts w:asciiTheme="majorHAnsi" w:hAnsiTheme="majorHAnsi"/>
          <w:color w:val="000000" w:themeColor="text1"/>
          <w:sz w:val="20"/>
          <w:szCs w:val="20"/>
        </w:rPr>
        <w:t xml:space="preserve">, że posiadam stosowne uprawnienia do wykonywania określonej działalności lub czynności objętej </w:t>
      </w:r>
      <w:r w:rsidR="00CA409E">
        <w:rPr>
          <w:rFonts w:asciiTheme="majorHAnsi" w:hAnsiTheme="majorHAnsi"/>
          <w:color w:val="000000" w:themeColor="text1"/>
          <w:sz w:val="20"/>
          <w:szCs w:val="20"/>
        </w:rPr>
        <w:t>wzorem u</w:t>
      </w:r>
      <w:r w:rsidRPr="00C56F8B">
        <w:rPr>
          <w:rFonts w:asciiTheme="majorHAnsi" w:hAnsiTheme="majorHAnsi"/>
          <w:color w:val="000000" w:themeColor="text1"/>
          <w:sz w:val="20"/>
          <w:szCs w:val="20"/>
        </w:rPr>
        <w:t>mowy,</w:t>
      </w:r>
    </w:p>
    <w:p w:rsidR="0045576C" w:rsidRPr="00C56F8B" w:rsidRDefault="0045576C" w:rsidP="00EE5888">
      <w:pPr>
        <w:numPr>
          <w:ilvl w:val="0"/>
          <w:numId w:val="18"/>
        </w:numPr>
        <w:suppressAutoHyphens w:val="0"/>
        <w:spacing w:after="60" w:line="240" w:lineRule="auto"/>
        <w:ind w:left="357"/>
        <w:jc w:val="both"/>
        <w:rPr>
          <w:rFonts w:asciiTheme="majorHAnsi" w:hAnsiTheme="majorHAnsi"/>
          <w:color w:val="000000" w:themeColor="text1"/>
          <w:sz w:val="20"/>
          <w:szCs w:val="20"/>
        </w:rPr>
      </w:pPr>
      <w:proofErr w:type="gramStart"/>
      <w:r w:rsidRPr="00C56F8B">
        <w:rPr>
          <w:rFonts w:asciiTheme="majorHAnsi" w:hAnsiTheme="majorHAnsi"/>
          <w:color w:val="000000" w:themeColor="text1"/>
          <w:sz w:val="20"/>
          <w:szCs w:val="20"/>
        </w:rPr>
        <w:t>oświadczam</w:t>
      </w:r>
      <w:proofErr w:type="gramEnd"/>
      <w:r w:rsidRPr="00C56F8B">
        <w:rPr>
          <w:rFonts w:asciiTheme="majorHAnsi" w:hAnsiTheme="majorHAnsi"/>
          <w:color w:val="000000" w:themeColor="text1"/>
          <w:sz w:val="20"/>
          <w:szCs w:val="20"/>
        </w:rPr>
        <w:t>, że uzyskałem od Zamawiającego wszelkie informacj</w:t>
      </w:r>
      <w:r w:rsidR="00C56F8B" w:rsidRPr="00C56F8B">
        <w:rPr>
          <w:rFonts w:asciiTheme="majorHAnsi" w:hAnsiTheme="majorHAnsi"/>
          <w:color w:val="000000" w:themeColor="text1"/>
          <w:sz w:val="20"/>
          <w:szCs w:val="20"/>
        </w:rPr>
        <w:t>e</w:t>
      </w:r>
      <w:r w:rsidRPr="00C56F8B">
        <w:rPr>
          <w:rFonts w:asciiTheme="majorHAnsi" w:hAnsiTheme="majorHAnsi"/>
          <w:color w:val="000000" w:themeColor="text1"/>
          <w:sz w:val="20"/>
          <w:szCs w:val="20"/>
        </w:rPr>
        <w:t xml:space="preserve"> niezbędne do rzetelnego sporządzenia niniejszej </w:t>
      </w:r>
      <w:r w:rsidR="00C56F8B" w:rsidRPr="00C56F8B">
        <w:rPr>
          <w:rFonts w:asciiTheme="majorHAnsi" w:hAnsiTheme="majorHAnsi"/>
          <w:color w:val="000000" w:themeColor="text1"/>
          <w:sz w:val="20"/>
          <w:szCs w:val="20"/>
        </w:rPr>
        <w:t>O</w:t>
      </w:r>
      <w:r w:rsidRPr="00C56F8B">
        <w:rPr>
          <w:rFonts w:asciiTheme="majorHAnsi" w:hAnsiTheme="majorHAnsi"/>
          <w:color w:val="000000" w:themeColor="text1"/>
          <w:sz w:val="20"/>
          <w:szCs w:val="20"/>
        </w:rPr>
        <w:t>ferty zgodnie z wymogami określonymi w</w:t>
      </w:r>
      <w:r w:rsidR="00CA409E">
        <w:rPr>
          <w:rFonts w:asciiTheme="majorHAnsi" w:hAnsiTheme="majorHAnsi"/>
          <w:color w:val="000000" w:themeColor="text1"/>
          <w:sz w:val="20"/>
          <w:szCs w:val="20"/>
        </w:rPr>
        <w:t>e</w:t>
      </w:r>
      <w:r w:rsidRPr="00C56F8B">
        <w:rPr>
          <w:rFonts w:asciiTheme="majorHAnsi" w:hAnsiTheme="majorHAnsi"/>
          <w:color w:val="000000" w:themeColor="text1"/>
          <w:sz w:val="20"/>
          <w:szCs w:val="20"/>
        </w:rPr>
        <w:t xml:space="preserve"> </w:t>
      </w:r>
      <w:r w:rsidR="00CA409E">
        <w:rPr>
          <w:rFonts w:asciiTheme="majorHAnsi" w:hAnsiTheme="majorHAnsi"/>
          <w:color w:val="000000" w:themeColor="text1"/>
          <w:sz w:val="20"/>
          <w:szCs w:val="20"/>
        </w:rPr>
        <w:t>wzorze</w:t>
      </w:r>
      <w:r w:rsidRPr="00C56F8B">
        <w:rPr>
          <w:rFonts w:asciiTheme="majorHAnsi" w:hAnsiTheme="majorHAnsi"/>
          <w:color w:val="000000" w:themeColor="text1"/>
          <w:sz w:val="20"/>
          <w:szCs w:val="20"/>
        </w:rPr>
        <w:t xml:space="preserve"> </w:t>
      </w:r>
      <w:r w:rsidR="00CA409E">
        <w:rPr>
          <w:rFonts w:asciiTheme="majorHAnsi" w:hAnsiTheme="majorHAnsi"/>
          <w:color w:val="000000" w:themeColor="text1"/>
          <w:sz w:val="20"/>
          <w:szCs w:val="20"/>
        </w:rPr>
        <w:t>u</w:t>
      </w:r>
      <w:r w:rsidRPr="00C56F8B">
        <w:rPr>
          <w:rFonts w:asciiTheme="majorHAnsi" w:hAnsiTheme="majorHAnsi"/>
          <w:color w:val="000000" w:themeColor="text1"/>
          <w:sz w:val="20"/>
          <w:szCs w:val="20"/>
        </w:rPr>
        <w:t>mowy,</w:t>
      </w:r>
    </w:p>
    <w:p w:rsidR="0045576C" w:rsidRPr="00C56F8B" w:rsidRDefault="0045576C" w:rsidP="00EE5888">
      <w:pPr>
        <w:numPr>
          <w:ilvl w:val="0"/>
          <w:numId w:val="18"/>
        </w:numPr>
        <w:suppressAutoHyphens w:val="0"/>
        <w:spacing w:after="60" w:line="240" w:lineRule="auto"/>
        <w:ind w:left="357"/>
        <w:jc w:val="both"/>
        <w:rPr>
          <w:rFonts w:asciiTheme="majorHAnsi" w:hAnsiTheme="majorHAnsi"/>
          <w:color w:val="000000" w:themeColor="text1"/>
          <w:sz w:val="20"/>
          <w:szCs w:val="20"/>
        </w:rPr>
      </w:pPr>
      <w:proofErr w:type="gramStart"/>
      <w:r w:rsidRPr="00C56F8B">
        <w:rPr>
          <w:rFonts w:asciiTheme="majorHAnsi" w:hAnsiTheme="majorHAnsi"/>
          <w:color w:val="000000" w:themeColor="text1"/>
          <w:sz w:val="20"/>
          <w:szCs w:val="20"/>
        </w:rPr>
        <w:t>oświadczam</w:t>
      </w:r>
      <w:proofErr w:type="gramEnd"/>
      <w:r w:rsidRPr="00C56F8B">
        <w:rPr>
          <w:rFonts w:asciiTheme="majorHAnsi" w:hAnsiTheme="majorHAnsi"/>
          <w:color w:val="000000" w:themeColor="text1"/>
          <w:sz w:val="20"/>
          <w:szCs w:val="20"/>
        </w:rPr>
        <w:t>, że zapoznałem się z</w:t>
      </w:r>
      <w:r w:rsidR="00CA409E">
        <w:rPr>
          <w:rFonts w:asciiTheme="majorHAnsi" w:hAnsiTheme="majorHAnsi"/>
          <w:color w:val="000000" w:themeColor="text1"/>
          <w:sz w:val="20"/>
          <w:szCs w:val="20"/>
        </w:rPr>
        <w:t>e</w:t>
      </w:r>
      <w:r w:rsidRPr="00C56F8B">
        <w:rPr>
          <w:rFonts w:asciiTheme="majorHAnsi" w:hAnsiTheme="majorHAnsi"/>
          <w:color w:val="000000" w:themeColor="text1"/>
          <w:sz w:val="20"/>
          <w:szCs w:val="20"/>
        </w:rPr>
        <w:t xml:space="preserve"> </w:t>
      </w:r>
      <w:r w:rsidR="00CA409E">
        <w:rPr>
          <w:rFonts w:asciiTheme="majorHAnsi" w:hAnsiTheme="majorHAnsi"/>
          <w:color w:val="000000" w:themeColor="text1"/>
          <w:sz w:val="20"/>
          <w:szCs w:val="20"/>
        </w:rPr>
        <w:t>wzorem u</w:t>
      </w:r>
      <w:r w:rsidRPr="00C56F8B">
        <w:rPr>
          <w:rFonts w:asciiTheme="majorHAnsi" w:hAnsiTheme="majorHAnsi"/>
          <w:color w:val="000000" w:themeColor="text1"/>
          <w:sz w:val="20"/>
          <w:szCs w:val="20"/>
        </w:rPr>
        <w:t>mowy i nie wnoszę żadnych zastrzeżeń oraz uznaje</w:t>
      </w:r>
      <w:r w:rsidR="00C56F8B" w:rsidRPr="00C56F8B">
        <w:rPr>
          <w:rFonts w:asciiTheme="majorHAnsi" w:hAnsiTheme="majorHAnsi"/>
          <w:color w:val="000000" w:themeColor="text1"/>
          <w:sz w:val="20"/>
          <w:szCs w:val="20"/>
        </w:rPr>
        <w:t xml:space="preserve"> </w:t>
      </w:r>
      <w:r w:rsidRPr="00C56F8B">
        <w:rPr>
          <w:rFonts w:asciiTheme="majorHAnsi" w:hAnsiTheme="majorHAnsi"/>
          <w:color w:val="000000" w:themeColor="text1"/>
          <w:sz w:val="20"/>
          <w:szCs w:val="20"/>
        </w:rPr>
        <w:t xml:space="preserve">się za związanego określonymi w niej zasadami, przez okres 30 dni od daty złożenia </w:t>
      </w:r>
      <w:r w:rsidR="00CA409E">
        <w:rPr>
          <w:rFonts w:asciiTheme="majorHAnsi" w:hAnsiTheme="majorHAnsi"/>
          <w:color w:val="000000" w:themeColor="text1"/>
          <w:sz w:val="20"/>
          <w:szCs w:val="20"/>
        </w:rPr>
        <w:t>o</w:t>
      </w:r>
      <w:r w:rsidRPr="00C56F8B">
        <w:rPr>
          <w:rFonts w:asciiTheme="majorHAnsi" w:hAnsiTheme="majorHAnsi"/>
          <w:color w:val="000000" w:themeColor="text1"/>
          <w:sz w:val="20"/>
          <w:szCs w:val="20"/>
        </w:rPr>
        <w:t>ferty,</w:t>
      </w:r>
    </w:p>
    <w:p w:rsidR="0045576C" w:rsidRDefault="0045576C" w:rsidP="00EE5888">
      <w:pPr>
        <w:numPr>
          <w:ilvl w:val="0"/>
          <w:numId w:val="18"/>
        </w:numPr>
        <w:suppressAutoHyphens w:val="0"/>
        <w:spacing w:after="60" w:line="240" w:lineRule="auto"/>
        <w:ind w:left="357"/>
        <w:jc w:val="both"/>
        <w:rPr>
          <w:rFonts w:asciiTheme="majorHAnsi" w:hAnsiTheme="majorHAnsi"/>
          <w:color w:val="000000" w:themeColor="text1"/>
          <w:sz w:val="20"/>
          <w:szCs w:val="20"/>
        </w:rPr>
      </w:pPr>
      <w:r w:rsidRPr="00C56F8B">
        <w:rPr>
          <w:rFonts w:asciiTheme="majorHAnsi" w:hAnsiTheme="majorHAnsi"/>
          <w:color w:val="000000" w:themeColor="text1"/>
          <w:sz w:val="20"/>
          <w:szCs w:val="20"/>
        </w:rPr>
        <w:t xml:space="preserve">oświadczam, że zobowiązuję się w przypadku wyboru mojej </w:t>
      </w:r>
      <w:r w:rsidR="00CA409E">
        <w:rPr>
          <w:rFonts w:asciiTheme="majorHAnsi" w:hAnsiTheme="majorHAnsi"/>
          <w:color w:val="000000" w:themeColor="text1"/>
          <w:sz w:val="20"/>
          <w:szCs w:val="20"/>
        </w:rPr>
        <w:t>o</w:t>
      </w:r>
      <w:r w:rsidRPr="00C56F8B">
        <w:rPr>
          <w:rFonts w:asciiTheme="majorHAnsi" w:hAnsiTheme="majorHAnsi"/>
          <w:color w:val="000000" w:themeColor="text1"/>
          <w:sz w:val="20"/>
          <w:szCs w:val="20"/>
        </w:rPr>
        <w:t>ferty do zawarcia umowy na </w:t>
      </w:r>
      <w:r w:rsidR="00C411E7" w:rsidRPr="00C56F8B">
        <w:rPr>
          <w:rFonts w:asciiTheme="majorHAnsi" w:hAnsiTheme="majorHAnsi"/>
          <w:color w:val="000000" w:themeColor="text1"/>
          <w:sz w:val="20"/>
          <w:szCs w:val="20"/>
        </w:rPr>
        <w:t>warunkach</w:t>
      </w:r>
      <w:proofErr w:type="gramStart"/>
      <w:r w:rsidR="00C411E7" w:rsidRPr="00C56F8B">
        <w:rPr>
          <w:rFonts w:asciiTheme="majorHAnsi" w:hAnsiTheme="majorHAnsi"/>
          <w:color w:val="000000" w:themeColor="text1"/>
          <w:sz w:val="20"/>
          <w:szCs w:val="20"/>
        </w:rPr>
        <w:t>, w</w:t>
      </w:r>
      <w:proofErr w:type="gramEnd"/>
      <w:r w:rsidRPr="00C56F8B">
        <w:rPr>
          <w:rFonts w:asciiTheme="majorHAnsi" w:hAnsiTheme="majorHAnsi"/>
          <w:color w:val="000000" w:themeColor="text1"/>
          <w:sz w:val="20"/>
          <w:szCs w:val="20"/>
        </w:rPr>
        <w:t> miejscu i terminie określony</w:t>
      </w:r>
      <w:r w:rsidR="00C56F8B" w:rsidRPr="00C56F8B">
        <w:rPr>
          <w:rFonts w:asciiTheme="majorHAnsi" w:hAnsiTheme="majorHAnsi"/>
          <w:color w:val="000000" w:themeColor="text1"/>
          <w:sz w:val="20"/>
          <w:szCs w:val="20"/>
        </w:rPr>
        <w:t>m</w:t>
      </w:r>
      <w:r w:rsidRPr="00C56F8B">
        <w:rPr>
          <w:rFonts w:asciiTheme="majorHAnsi" w:hAnsiTheme="majorHAnsi"/>
          <w:color w:val="000000" w:themeColor="text1"/>
          <w:sz w:val="20"/>
          <w:szCs w:val="20"/>
        </w:rPr>
        <w:t xml:space="preserve"> przez Zamawiającego.</w:t>
      </w:r>
    </w:p>
    <w:p w:rsidR="00DA5AFB" w:rsidRPr="00035857" w:rsidRDefault="00DA5AFB" w:rsidP="00EE5888">
      <w:pPr>
        <w:numPr>
          <w:ilvl w:val="0"/>
          <w:numId w:val="18"/>
        </w:numPr>
        <w:suppressAutoHyphens w:val="0"/>
        <w:spacing w:after="60" w:line="240" w:lineRule="auto"/>
        <w:ind w:right="-28"/>
        <w:jc w:val="both"/>
        <w:rPr>
          <w:rFonts w:ascii="Cambria" w:hAnsi="Cambria" w:cs="Arial"/>
          <w:sz w:val="20"/>
          <w:szCs w:val="20"/>
        </w:rPr>
      </w:pPr>
      <w:r w:rsidRPr="00035857">
        <w:rPr>
          <w:rFonts w:ascii="Cambria" w:hAnsi="Cambria" w:cs="Arial"/>
          <w:sz w:val="20"/>
          <w:szCs w:val="20"/>
        </w:rPr>
        <w:t>Wskazujemy dostępność odpisu z właściwego rejestru lub z centralnej ewidencji i informacji o działalności gospodarczej w formie elektronicznej pod następującym adresem internetowym:</w:t>
      </w:r>
    </w:p>
    <w:p w:rsidR="008A6B62" w:rsidRDefault="008A6B62" w:rsidP="00DA5AFB">
      <w:pPr>
        <w:widowControl w:val="0"/>
        <w:autoSpaceDE w:val="0"/>
        <w:autoSpaceDN w:val="0"/>
        <w:adjustRightInd w:val="0"/>
        <w:spacing w:after="60" w:line="240" w:lineRule="auto"/>
        <w:ind w:left="284" w:firstLine="76"/>
      </w:pPr>
    </w:p>
    <w:p w:rsidR="00DA5AFB" w:rsidRPr="00A23BCC" w:rsidRDefault="001D573A" w:rsidP="00DA5AFB">
      <w:pPr>
        <w:widowControl w:val="0"/>
        <w:autoSpaceDE w:val="0"/>
        <w:autoSpaceDN w:val="0"/>
        <w:adjustRightInd w:val="0"/>
        <w:spacing w:after="60" w:line="240" w:lineRule="auto"/>
        <w:ind w:left="284" w:firstLine="76"/>
        <w:rPr>
          <w:rFonts w:ascii="Cambria" w:hAnsi="Cambria" w:cs="Arial"/>
          <w:b/>
          <w:sz w:val="20"/>
          <w:szCs w:val="20"/>
        </w:rPr>
      </w:pPr>
      <w:hyperlink r:id="rId12" w:history="1">
        <w:r w:rsidR="00DA5AFB" w:rsidRPr="00A23BCC">
          <w:rPr>
            <w:rFonts w:ascii="Cambria" w:hAnsi="Cambria" w:cs="Arial"/>
            <w:b/>
            <w:sz w:val="20"/>
            <w:szCs w:val="20"/>
          </w:rPr>
          <w:t>https://ems.ms.gov.pl</w:t>
        </w:r>
      </w:hyperlink>
      <w:r w:rsidR="00DA5AFB" w:rsidRPr="00A23BCC">
        <w:rPr>
          <w:rFonts w:ascii="Cambria" w:hAnsi="Cambria" w:cs="Arial"/>
          <w:b/>
          <w:sz w:val="20"/>
          <w:szCs w:val="20"/>
        </w:rPr>
        <w:t xml:space="preserve"> - dla odpisu z Krajowego Rejestru Sądowego</w:t>
      </w:r>
      <w:r w:rsidR="00DA5AFB" w:rsidRPr="00A23BCC">
        <w:rPr>
          <w:rFonts w:ascii="Cambria" w:hAnsi="Cambria" w:cs="Arial"/>
          <w:b/>
          <w:sz w:val="20"/>
          <w:szCs w:val="20"/>
          <w:vertAlign w:val="superscript"/>
        </w:rPr>
        <w:t>*)</w:t>
      </w:r>
    </w:p>
    <w:p w:rsidR="00DA5AFB" w:rsidRPr="00A23BCC" w:rsidRDefault="001D573A" w:rsidP="00DA5AFB">
      <w:pPr>
        <w:widowControl w:val="0"/>
        <w:autoSpaceDE w:val="0"/>
        <w:autoSpaceDN w:val="0"/>
        <w:adjustRightInd w:val="0"/>
        <w:spacing w:after="60" w:line="240" w:lineRule="auto"/>
        <w:ind w:left="284" w:firstLine="76"/>
        <w:rPr>
          <w:rFonts w:ascii="Cambria" w:hAnsi="Cambria" w:cs="Arial"/>
          <w:b/>
          <w:sz w:val="20"/>
          <w:szCs w:val="20"/>
        </w:rPr>
      </w:pPr>
      <w:hyperlink r:id="rId13" w:history="1">
        <w:r w:rsidR="00DA5AFB" w:rsidRPr="00A23BCC">
          <w:rPr>
            <w:rFonts w:ascii="Cambria" w:hAnsi="Cambria" w:cs="Arial"/>
            <w:b/>
            <w:sz w:val="20"/>
            <w:szCs w:val="20"/>
          </w:rPr>
          <w:t>https://www.ceidg.gov.pl</w:t>
        </w:r>
      </w:hyperlink>
      <w:r w:rsidR="00DA5AFB" w:rsidRPr="00A23BCC">
        <w:rPr>
          <w:rFonts w:ascii="Cambria" w:hAnsi="Cambria" w:cs="Arial"/>
          <w:b/>
          <w:sz w:val="20"/>
          <w:szCs w:val="20"/>
        </w:rPr>
        <w:t xml:space="preserve"> - dla odpisu z </w:t>
      </w:r>
      <w:proofErr w:type="spellStart"/>
      <w:r w:rsidR="00DA5AFB" w:rsidRPr="00A23BCC">
        <w:rPr>
          <w:rFonts w:ascii="Cambria" w:hAnsi="Cambria" w:cs="Arial"/>
          <w:b/>
          <w:sz w:val="20"/>
          <w:szCs w:val="20"/>
        </w:rPr>
        <w:t>CEDiG</w:t>
      </w:r>
      <w:proofErr w:type="spellEnd"/>
      <w:r w:rsidR="00DA5AFB" w:rsidRPr="00A23BCC">
        <w:rPr>
          <w:rFonts w:ascii="Cambria" w:hAnsi="Cambria" w:cs="Arial"/>
          <w:b/>
          <w:sz w:val="20"/>
          <w:szCs w:val="20"/>
          <w:vertAlign w:val="superscript"/>
        </w:rPr>
        <w:t>*)</w:t>
      </w:r>
    </w:p>
    <w:p w:rsidR="00DA5AFB" w:rsidRPr="00A23BCC" w:rsidRDefault="00DA5AFB" w:rsidP="00DA5AFB">
      <w:pPr>
        <w:suppressAutoHyphens w:val="0"/>
        <w:spacing w:after="60" w:line="240" w:lineRule="auto"/>
        <w:ind w:left="360"/>
        <w:jc w:val="both"/>
        <w:rPr>
          <w:rFonts w:ascii="Cambria" w:hAnsi="Cambria" w:cs="Arial"/>
          <w:b/>
          <w:sz w:val="20"/>
          <w:szCs w:val="20"/>
          <w:vertAlign w:val="superscript"/>
        </w:rPr>
      </w:pPr>
      <w:proofErr w:type="gramStart"/>
      <w:r w:rsidRPr="00A23BCC">
        <w:rPr>
          <w:rFonts w:ascii="Cambria" w:hAnsi="Cambria" w:cs="Arial"/>
          <w:b/>
          <w:sz w:val="20"/>
          <w:szCs w:val="20"/>
        </w:rPr>
        <w:t>https</w:t>
      </w:r>
      <w:proofErr w:type="gramEnd"/>
      <w:r w:rsidRPr="00A23BCC">
        <w:rPr>
          <w:rFonts w:ascii="Cambria" w:hAnsi="Cambria" w:cs="Arial"/>
          <w:b/>
          <w:sz w:val="20"/>
          <w:szCs w:val="20"/>
        </w:rPr>
        <w:t xml:space="preserve">://…………………………. - </w:t>
      </w:r>
      <w:proofErr w:type="gramStart"/>
      <w:r w:rsidRPr="00A23BCC">
        <w:rPr>
          <w:rFonts w:ascii="Cambria" w:hAnsi="Cambria" w:cs="Arial"/>
          <w:b/>
          <w:sz w:val="20"/>
          <w:szCs w:val="20"/>
        </w:rPr>
        <w:t>inny</w:t>
      </w:r>
      <w:proofErr w:type="gramEnd"/>
      <w:r w:rsidRPr="00A23BCC">
        <w:rPr>
          <w:rFonts w:ascii="Cambria" w:hAnsi="Cambria" w:cs="Arial"/>
          <w:b/>
          <w:sz w:val="20"/>
          <w:szCs w:val="20"/>
        </w:rPr>
        <w:t xml:space="preserve"> dokument</w:t>
      </w:r>
      <w:r w:rsidRPr="00A23BCC">
        <w:rPr>
          <w:rFonts w:ascii="Cambria" w:hAnsi="Cambria" w:cs="Arial"/>
          <w:b/>
          <w:sz w:val="20"/>
          <w:szCs w:val="20"/>
          <w:vertAlign w:val="superscript"/>
        </w:rPr>
        <w:t>*)</w:t>
      </w:r>
    </w:p>
    <w:p w:rsidR="008A6B62" w:rsidRPr="00C56F8B" w:rsidRDefault="008A6B62" w:rsidP="00DA5AFB">
      <w:pPr>
        <w:suppressAutoHyphens w:val="0"/>
        <w:spacing w:after="60" w:line="240" w:lineRule="auto"/>
        <w:ind w:left="360"/>
        <w:jc w:val="both"/>
        <w:rPr>
          <w:rFonts w:asciiTheme="majorHAnsi" w:hAnsiTheme="majorHAnsi"/>
          <w:color w:val="000000" w:themeColor="text1"/>
          <w:sz w:val="20"/>
          <w:szCs w:val="20"/>
        </w:rPr>
      </w:pPr>
    </w:p>
    <w:p w:rsidR="0045576C" w:rsidRPr="00C56F8B" w:rsidRDefault="0045576C" w:rsidP="00DA5AFB">
      <w:pPr>
        <w:spacing w:after="60" w:line="240" w:lineRule="auto"/>
        <w:ind w:left="357" w:hanging="360"/>
        <w:jc w:val="both"/>
        <w:rPr>
          <w:rFonts w:asciiTheme="majorHAnsi" w:hAnsiTheme="majorHAnsi"/>
          <w:color w:val="000000" w:themeColor="text1"/>
          <w:sz w:val="20"/>
          <w:szCs w:val="20"/>
        </w:rPr>
      </w:pPr>
      <w:r w:rsidRPr="00C56F8B">
        <w:rPr>
          <w:rFonts w:asciiTheme="majorHAnsi" w:hAnsiTheme="majorHAnsi"/>
          <w:color w:val="000000" w:themeColor="text1"/>
          <w:sz w:val="20"/>
          <w:szCs w:val="20"/>
        </w:rPr>
        <w:t>-</w:t>
      </w:r>
      <w:r w:rsidRPr="00C56F8B">
        <w:rPr>
          <w:rFonts w:asciiTheme="majorHAnsi" w:hAnsiTheme="majorHAnsi"/>
          <w:color w:val="000000" w:themeColor="text1"/>
          <w:sz w:val="20"/>
          <w:szCs w:val="20"/>
        </w:rPr>
        <w:tab/>
        <w:t>Oświadczam, że wypełniłem obowiązki informacyjne przewidziane w art. 13 lub art. 14 RODO</w:t>
      </w:r>
      <w:r w:rsidRPr="00C56F8B">
        <w:rPr>
          <w:rFonts w:asciiTheme="majorHAnsi" w:hAnsiTheme="majorHAnsi"/>
          <w:color w:val="000000" w:themeColor="text1"/>
          <w:sz w:val="20"/>
          <w:szCs w:val="20"/>
          <w:vertAlign w:val="superscript"/>
        </w:rPr>
        <w:t>1)</w:t>
      </w:r>
      <w:r w:rsidRPr="00C56F8B">
        <w:rPr>
          <w:rFonts w:asciiTheme="majorHAnsi" w:hAnsiTheme="majorHAnsi"/>
          <w:color w:val="000000" w:themeColor="text1"/>
          <w:sz w:val="20"/>
          <w:szCs w:val="20"/>
        </w:rPr>
        <w:t xml:space="preserve"> wobec osób fizycznych, od których dane osobowe bezpośrednio lub pośrednio pozyskałem w celu ubiegania się o udzielenie zamówienia publicznego w niniejszym postępowaniu.**</w:t>
      </w:r>
    </w:p>
    <w:p w:rsidR="0045576C" w:rsidRPr="00C56F8B" w:rsidRDefault="0045576C" w:rsidP="00DA5AFB">
      <w:pPr>
        <w:spacing w:after="60" w:line="240" w:lineRule="auto"/>
        <w:ind w:left="357"/>
        <w:jc w:val="both"/>
        <w:rPr>
          <w:rFonts w:asciiTheme="majorHAnsi" w:hAnsiTheme="majorHAnsi"/>
          <w:color w:val="000000" w:themeColor="text1"/>
          <w:sz w:val="20"/>
          <w:szCs w:val="20"/>
        </w:rPr>
      </w:pPr>
      <w:r w:rsidRPr="00C56F8B">
        <w:rPr>
          <w:rFonts w:asciiTheme="majorHAnsi" w:hAnsiTheme="majorHAnsi"/>
          <w:color w:val="000000" w:themeColor="text1"/>
          <w:sz w:val="20"/>
          <w:szCs w:val="20"/>
        </w:rPr>
        <w:t xml:space="preserve">** W </w:t>
      </w:r>
      <w:r w:rsidR="00C411E7" w:rsidRPr="00C56F8B">
        <w:rPr>
          <w:rFonts w:asciiTheme="majorHAnsi" w:hAnsiTheme="majorHAnsi"/>
          <w:color w:val="000000" w:themeColor="text1"/>
          <w:sz w:val="20"/>
          <w:szCs w:val="20"/>
        </w:rPr>
        <w:t>przypadku,</w:t>
      </w:r>
      <w:r w:rsidRPr="00C56F8B">
        <w:rPr>
          <w:rFonts w:asciiTheme="majorHAnsi" w:hAnsiTheme="majorHAnsi"/>
          <w:color w:val="000000" w:themeColor="text1"/>
          <w:sz w:val="20"/>
          <w:szCs w:val="20"/>
        </w:rPr>
        <w:t xml:space="preserve"> gdy </w:t>
      </w:r>
      <w:r w:rsidR="00C56F8B" w:rsidRPr="00C56F8B">
        <w:rPr>
          <w:rFonts w:asciiTheme="majorHAnsi" w:hAnsiTheme="majorHAnsi"/>
          <w:color w:val="000000" w:themeColor="text1"/>
          <w:sz w:val="20"/>
          <w:szCs w:val="20"/>
        </w:rPr>
        <w:t>W</w:t>
      </w:r>
      <w:r w:rsidRPr="00C56F8B">
        <w:rPr>
          <w:rFonts w:asciiTheme="majorHAnsi" w:hAnsiTheme="majorHAnsi"/>
          <w:color w:val="000000" w:themeColor="text1"/>
          <w:sz w:val="20"/>
          <w:szCs w:val="20"/>
        </w:rPr>
        <w:t>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5576C" w:rsidRPr="00C56F8B" w:rsidRDefault="0045576C" w:rsidP="00DA5AFB">
      <w:pPr>
        <w:spacing w:after="60" w:line="240" w:lineRule="auto"/>
        <w:ind w:left="357"/>
        <w:jc w:val="both"/>
        <w:rPr>
          <w:rFonts w:asciiTheme="majorHAnsi" w:hAnsiTheme="majorHAnsi"/>
          <w:color w:val="000000" w:themeColor="text1"/>
          <w:sz w:val="20"/>
          <w:szCs w:val="20"/>
        </w:rPr>
      </w:pPr>
      <w:r w:rsidRPr="00C56F8B">
        <w:rPr>
          <w:rFonts w:asciiTheme="majorHAnsi" w:hAnsiTheme="majorHAnsi"/>
          <w:color w:val="000000" w:themeColor="text1"/>
          <w:sz w:val="20"/>
          <w:szCs w:val="20"/>
          <w:vertAlign w:val="superscript"/>
        </w:rPr>
        <w:t>1)</w:t>
      </w:r>
      <w:r w:rsidRPr="00C56F8B">
        <w:rPr>
          <w:rFonts w:asciiTheme="majorHAnsi" w:hAnsiTheme="majorHAnsi"/>
          <w:color w:val="000000" w:themeColor="text1"/>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95742A">
        <w:rPr>
          <w:rFonts w:asciiTheme="majorHAnsi" w:hAnsiTheme="majorHAnsi"/>
          <w:color w:val="000000" w:themeColor="text1"/>
          <w:sz w:val="20"/>
          <w:szCs w:val="20"/>
        </w:rPr>
        <w:br/>
      </w:r>
      <w:r w:rsidRPr="00C56F8B">
        <w:rPr>
          <w:rFonts w:asciiTheme="majorHAnsi" w:hAnsiTheme="majorHAnsi"/>
          <w:color w:val="000000" w:themeColor="text1"/>
          <w:sz w:val="20"/>
          <w:szCs w:val="20"/>
        </w:rPr>
        <w:t xml:space="preserve">z 04.05.2016, </w:t>
      </w:r>
      <w:proofErr w:type="gramStart"/>
      <w:r w:rsidRPr="00C56F8B">
        <w:rPr>
          <w:rFonts w:asciiTheme="majorHAnsi" w:hAnsiTheme="majorHAnsi"/>
          <w:color w:val="000000" w:themeColor="text1"/>
          <w:sz w:val="20"/>
          <w:szCs w:val="20"/>
        </w:rPr>
        <w:t>str</w:t>
      </w:r>
      <w:proofErr w:type="gramEnd"/>
      <w:r w:rsidRPr="00C56F8B">
        <w:rPr>
          <w:rFonts w:asciiTheme="majorHAnsi" w:hAnsiTheme="majorHAnsi"/>
          <w:color w:val="000000" w:themeColor="text1"/>
          <w:sz w:val="20"/>
          <w:szCs w:val="20"/>
        </w:rPr>
        <w:t>. 1).</w:t>
      </w:r>
    </w:p>
    <w:p w:rsidR="00C56F8B" w:rsidRPr="00C56F8B" w:rsidRDefault="00C56F8B" w:rsidP="00784218">
      <w:pPr>
        <w:spacing w:after="0" w:line="240" w:lineRule="auto"/>
        <w:ind w:left="357"/>
        <w:jc w:val="both"/>
        <w:rPr>
          <w:rFonts w:asciiTheme="majorHAnsi" w:hAnsiTheme="majorHAnsi"/>
          <w:color w:val="000000" w:themeColor="text1"/>
          <w:sz w:val="20"/>
          <w:szCs w:val="20"/>
        </w:rPr>
      </w:pPr>
    </w:p>
    <w:p w:rsidR="0045576C" w:rsidRPr="00A23BCC" w:rsidRDefault="0045576C" w:rsidP="00784218">
      <w:pPr>
        <w:spacing w:after="0" w:line="240" w:lineRule="auto"/>
        <w:ind w:left="360"/>
        <w:jc w:val="both"/>
        <w:rPr>
          <w:rFonts w:asciiTheme="majorHAnsi" w:hAnsiTheme="majorHAnsi"/>
          <w:b/>
          <w:color w:val="000000" w:themeColor="text1"/>
          <w:sz w:val="20"/>
          <w:szCs w:val="20"/>
        </w:rPr>
      </w:pPr>
      <w:r w:rsidRPr="00A23BCC">
        <w:rPr>
          <w:rFonts w:asciiTheme="majorHAnsi" w:hAnsiTheme="majorHAnsi"/>
          <w:b/>
          <w:color w:val="000000" w:themeColor="text1"/>
          <w:sz w:val="20"/>
          <w:szCs w:val="20"/>
        </w:rPr>
        <w:t>* niepotrzebne skreślić</w:t>
      </w:r>
    </w:p>
    <w:p w:rsidR="00C56F8B" w:rsidRPr="00C56F8B" w:rsidRDefault="00C56F8B" w:rsidP="00784218">
      <w:pPr>
        <w:spacing w:after="0" w:line="240" w:lineRule="auto"/>
        <w:ind w:left="360"/>
        <w:jc w:val="both"/>
        <w:rPr>
          <w:rFonts w:asciiTheme="majorHAnsi" w:hAnsiTheme="majorHAnsi"/>
          <w:color w:val="000000" w:themeColor="text1"/>
          <w:sz w:val="20"/>
          <w:szCs w:val="20"/>
        </w:rPr>
      </w:pPr>
    </w:p>
    <w:p w:rsidR="0045576C" w:rsidRPr="00C56F8B" w:rsidRDefault="0045576C" w:rsidP="00784218">
      <w:pPr>
        <w:spacing w:after="0" w:line="240" w:lineRule="auto"/>
        <w:ind w:left="357" w:hanging="11"/>
        <w:rPr>
          <w:rFonts w:asciiTheme="majorHAnsi" w:hAnsiTheme="majorHAnsi"/>
          <w:color w:val="000000" w:themeColor="text1"/>
          <w:sz w:val="20"/>
          <w:szCs w:val="20"/>
        </w:rPr>
      </w:pPr>
    </w:p>
    <w:p w:rsidR="00C56F8B" w:rsidRPr="00C56F8B" w:rsidRDefault="00C56F8B" w:rsidP="00784218">
      <w:pPr>
        <w:spacing w:after="0" w:line="240" w:lineRule="auto"/>
        <w:ind w:left="357" w:hanging="11"/>
        <w:rPr>
          <w:rFonts w:asciiTheme="majorHAnsi" w:hAnsiTheme="majorHAnsi"/>
          <w:color w:val="000000" w:themeColor="text1"/>
          <w:sz w:val="20"/>
          <w:szCs w:val="20"/>
        </w:rPr>
      </w:pPr>
    </w:p>
    <w:p w:rsidR="0045576C" w:rsidRPr="00C56F8B" w:rsidRDefault="0045576C" w:rsidP="00784218">
      <w:pPr>
        <w:spacing w:after="0" w:line="240" w:lineRule="auto"/>
        <w:ind w:right="5811" w:hanging="11"/>
        <w:jc w:val="center"/>
        <w:rPr>
          <w:rFonts w:asciiTheme="majorHAnsi" w:hAnsiTheme="majorHAnsi"/>
          <w:color w:val="000000" w:themeColor="text1"/>
          <w:sz w:val="20"/>
          <w:szCs w:val="20"/>
        </w:rPr>
      </w:pPr>
      <w:r w:rsidRPr="00C56F8B">
        <w:rPr>
          <w:rFonts w:asciiTheme="majorHAnsi" w:hAnsiTheme="majorHAnsi"/>
          <w:color w:val="000000" w:themeColor="text1"/>
          <w:sz w:val="20"/>
          <w:szCs w:val="20"/>
        </w:rPr>
        <w:t>………………</w:t>
      </w:r>
      <w:r w:rsidR="00DA5AFB">
        <w:rPr>
          <w:rFonts w:asciiTheme="majorHAnsi" w:hAnsiTheme="majorHAnsi"/>
          <w:color w:val="000000" w:themeColor="text1"/>
          <w:sz w:val="20"/>
          <w:szCs w:val="20"/>
        </w:rPr>
        <w:t>……..</w:t>
      </w:r>
      <w:r w:rsidRPr="00C56F8B">
        <w:rPr>
          <w:rFonts w:asciiTheme="majorHAnsi" w:hAnsiTheme="majorHAnsi"/>
          <w:color w:val="000000" w:themeColor="text1"/>
          <w:sz w:val="20"/>
          <w:szCs w:val="20"/>
        </w:rPr>
        <w:t>…………………….</w:t>
      </w:r>
    </w:p>
    <w:p w:rsidR="0045576C" w:rsidRPr="00C56F8B" w:rsidRDefault="0045576C" w:rsidP="00784218">
      <w:pPr>
        <w:spacing w:after="0" w:line="240" w:lineRule="auto"/>
        <w:ind w:right="5811" w:hanging="11"/>
        <w:jc w:val="center"/>
        <w:rPr>
          <w:rFonts w:asciiTheme="majorHAnsi" w:hAnsiTheme="majorHAnsi"/>
          <w:color w:val="000000" w:themeColor="text1"/>
          <w:sz w:val="20"/>
          <w:szCs w:val="20"/>
        </w:rPr>
      </w:pPr>
      <w:proofErr w:type="gramStart"/>
      <w:r w:rsidRPr="00C56F8B">
        <w:rPr>
          <w:rFonts w:asciiTheme="majorHAnsi" w:hAnsiTheme="majorHAnsi"/>
          <w:color w:val="000000" w:themeColor="text1"/>
          <w:sz w:val="20"/>
          <w:szCs w:val="20"/>
        </w:rPr>
        <w:t xml:space="preserve">Miejscowość , </w:t>
      </w:r>
      <w:proofErr w:type="gramEnd"/>
      <w:r w:rsidRPr="00C56F8B">
        <w:rPr>
          <w:rFonts w:asciiTheme="majorHAnsi" w:hAnsiTheme="majorHAnsi"/>
          <w:color w:val="000000" w:themeColor="text1"/>
          <w:sz w:val="20"/>
          <w:szCs w:val="20"/>
        </w:rPr>
        <w:t>data</w:t>
      </w:r>
    </w:p>
    <w:p w:rsidR="0045576C" w:rsidRPr="002206DC" w:rsidRDefault="0045576C" w:rsidP="00784218">
      <w:pPr>
        <w:spacing w:after="0" w:line="240" w:lineRule="auto"/>
        <w:ind w:left="5398"/>
        <w:jc w:val="center"/>
        <w:rPr>
          <w:rFonts w:asciiTheme="majorHAnsi" w:hAnsiTheme="majorHAnsi"/>
          <w:color w:val="000000" w:themeColor="text1"/>
          <w:sz w:val="18"/>
          <w:szCs w:val="18"/>
        </w:rPr>
      </w:pPr>
      <w:r w:rsidRPr="002206DC">
        <w:rPr>
          <w:rFonts w:asciiTheme="majorHAnsi" w:hAnsiTheme="majorHAnsi"/>
          <w:color w:val="000000" w:themeColor="text1"/>
          <w:sz w:val="18"/>
          <w:szCs w:val="18"/>
        </w:rPr>
        <w:t>……………</w:t>
      </w:r>
      <w:r w:rsidR="00C56F8B" w:rsidRPr="002206DC">
        <w:rPr>
          <w:rFonts w:asciiTheme="majorHAnsi" w:hAnsiTheme="majorHAnsi"/>
          <w:color w:val="000000" w:themeColor="text1"/>
          <w:sz w:val="18"/>
          <w:szCs w:val="18"/>
        </w:rPr>
        <w:t>……….</w:t>
      </w:r>
      <w:r w:rsidRPr="002206DC">
        <w:rPr>
          <w:rFonts w:asciiTheme="majorHAnsi" w:hAnsiTheme="majorHAnsi"/>
          <w:color w:val="000000" w:themeColor="text1"/>
          <w:sz w:val="18"/>
          <w:szCs w:val="18"/>
        </w:rPr>
        <w:t>…………………………………………………</w:t>
      </w:r>
    </w:p>
    <w:p w:rsidR="0045576C" w:rsidRPr="002206DC" w:rsidRDefault="0045576C" w:rsidP="00C56F8B">
      <w:pPr>
        <w:tabs>
          <w:tab w:val="center" w:pos="4536"/>
          <w:tab w:val="left" w:pos="5160"/>
          <w:tab w:val="right" w:pos="9072"/>
        </w:tabs>
        <w:spacing w:after="0" w:line="240" w:lineRule="auto"/>
        <w:ind w:left="5398"/>
        <w:jc w:val="center"/>
        <w:rPr>
          <w:rFonts w:asciiTheme="majorHAnsi" w:hAnsiTheme="majorHAnsi"/>
          <w:color w:val="000000" w:themeColor="text1"/>
          <w:sz w:val="18"/>
          <w:szCs w:val="18"/>
        </w:rPr>
      </w:pPr>
      <w:proofErr w:type="gramStart"/>
      <w:r w:rsidRPr="002206DC">
        <w:rPr>
          <w:rFonts w:asciiTheme="majorHAnsi" w:hAnsiTheme="majorHAnsi"/>
          <w:color w:val="000000" w:themeColor="text1"/>
          <w:sz w:val="18"/>
          <w:szCs w:val="18"/>
        </w:rPr>
        <w:t>imię</w:t>
      </w:r>
      <w:proofErr w:type="gramEnd"/>
      <w:r w:rsidRPr="002206DC">
        <w:rPr>
          <w:rFonts w:asciiTheme="majorHAnsi" w:hAnsiTheme="majorHAnsi"/>
          <w:color w:val="000000" w:themeColor="text1"/>
          <w:sz w:val="18"/>
          <w:szCs w:val="18"/>
        </w:rPr>
        <w:t xml:space="preserve"> i nazwisko, podpis osoby/ osób </w:t>
      </w:r>
      <w:r w:rsidR="00C56F8B" w:rsidRPr="002206DC">
        <w:rPr>
          <w:rFonts w:asciiTheme="majorHAnsi" w:hAnsiTheme="majorHAnsi"/>
          <w:color w:val="000000" w:themeColor="text1"/>
          <w:sz w:val="18"/>
          <w:szCs w:val="18"/>
        </w:rPr>
        <w:br/>
      </w:r>
      <w:r w:rsidRPr="002206DC">
        <w:rPr>
          <w:rFonts w:asciiTheme="majorHAnsi" w:hAnsiTheme="majorHAnsi"/>
          <w:color w:val="000000" w:themeColor="text1"/>
          <w:sz w:val="18"/>
          <w:szCs w:val="18"/>
        </w:rPr>
        <w:t>upoważnionych</w:t>
      </w:r>
      <w:r w:rsidR="00C56F8B" w:rsidRPr="002206DC">
        <w:rPr>
          <w:rFonts w:asciiTheme="majorHAnsi" w:hAnsiTheme="majorHAnsi"/>
          <w:color w:val="000000" w:themeColor="text1"/>
          <w:sz w:val="18"/>
          <w:szCs w:val="18"/>
        </w:rPr>
        <w:t xml:space="preserve"> </w:t>
      </w:r>
      <w:r w:rsidRPr="002206DC">
        <w:rPr>
          <w:rFonts w:asciiTheme="majorHAnsi" w:hAnsiTheme="majorHAnsi"/>
          <w:color w:val="000000" w:themeColor="text1"/>
          <w:sz w:val="18"/>
          <w:szCs w:val="18"/>
        </w:rPr>
        <w:t>do składania oświadczeń woli</w:t>
      </w:r>
    </w:p>
    <w:p w:rsidR="0045576C" w:rsidRPr="00DA5AFB" w:rsidRDefault="0045576C" w:rsidP="00784218">
      <w:pPr>
        <w:spacing w:after="0" w:line="240" w:lineRule="auto"/>
        <w:rPr>
          <w:rFonts w:asciiTheme="majorHAnsi" w:hAnsiTheme="majorHAnsi"/>
          <w:b/>
          <w:sz w:val="20"/>
          <w:szCs w:val="20"/>
          <w:u w:val="single"/>
        </w:rPr>
      </w:pPr>
    </w:p>
    <w:p w:rsidR="0045576C" w:rsidRPr="00DA5AFB" w:rsidRDefault="0045576C" w:rsidP="00784218">
      <w:pPr>
        <w:spacing w:after="0" w:line="240" w:lineRule="auto"/>
        <w:rPr>
          <w:rFonts w:asciiTheme="majorHAnsi" w:hAnsiTheme="majorHAnsi"/>
          <w:b/>
          <w:sz w:val="20"/>
          <w:szCs w:val="20"/>
          <w:u w:val="single"/>
        </w:rPr>
      </w:pPr>
    </w:p>
    <w:p w:rsidR="0045576C" w:rsidRPr="00DA5AFB" w:rsidRDefault="0045576C" w:rsidP="00784218">
      <w:pPr>
        <w:spacing w:after="0" w:line="240" w:lineRule="auto"/>
        <w:jc w:val="right"/>
        <w:rPr>
          <w:rFonts w:asciiTheme="majorHAnsi" w:hAnsiTheme="majorHAnsi"/>
          <w:b/>
          <w:sz w:val="20"/>
          <w:szCs w:val="20"/>
          <w:u w:val="single"/>
        </w:rPr>
      </w:pPr>
    </w:p>
    <w:p w:rsidR="00C411E7" w:rsidRDefault="00C411E7" w:rsidP="00784218">
      <w:pPr>
        <w:spacing w:after="0" w:line="240" w:lineRule="auto"/>
        <w:jc w:val="right"/>
        <w:rPr>
          <w:rFonts w:asciiTheme="majorHAnsi" w:hAnsiTheme="majorHAnsi"/>
          <w:b/>
          <w:sz w:val="20"/>
          <w:szCs w:val="20"/>
          <w:u w:val="single"/>
        </w:rPr>
      </w:pPr>
    </w:p>
    <w:p w:rsidR="00DA5AFB" w:rsidRDefault="00DA5AFB" w:rsidP="00784218">
      <w:pPr>
        <w:spacing w:after="0" w:line="240" w:lineRule="auto"/>
        <w:jc w:val="right"/>
        <w:rPr>
          <w:rFonts w:asciiTheme="majorHAnsi" w:hAnsiTheme="majorHAnsi"/>
          <w:b/>
          <w:sz w:val="20"/>
          <w:szCs w:val="20"/>
          <w:u w:val="single"/>
        </w:rPr>
      </w:pPr>
    </w:p>
    <w:p w:rsidR="00DA5AFB" w:rsidRDefault="00DA5AFB" w:rsidP="00784218">
      <w:pPr>
        <w:spacing w:after="0" w:line="240" w:lineRule="auto"/>
        <w:jc w:val="right"/>
        <w:rPr>
          <w:rFonts w:asciiTheme="majorHAnsi" w:hAnsiTheme="majorHAnsi"/>
          <w:b/>
          <w:sz w:val="20"/>
          <w:szCs w:val="20"/>
          <w:u w:val="single"/>
        </w:rPr>
      </w:pPr>
    </w:p>
    <w:p w:rsidR="00DA5AFB" w:rsidRDefault="00DA5AFB" w:rsidP="00784218">
      <w:pPr>
        <w:spacing w:after="0" w:line="240" w:lineRule="auto"/>
        <w:jc w:val="right"/>
        <w:rPr>
          <w:rFonts w:asciiTheme="majorHAnsi" w:hAnsiTheme="majorHAnsi"/>
          <w:b/>
          <w:sz w:val="20"/>
          <w:szCs w:val="20"/>
          <w:u w:val="single"/>
        </w:rPr>
      </w:pPr>
    </w:p>
    <w:p w:rsidR="00DA5AFB" w:rsidRDefault="00DA5AFB" w:rsidP="00784218">
      <w:pPr>
        <w:spacing w:after="0" w:line="240" w:lineRule="auto"/>
        <w:jc w:val="right"/>
        <w:rPr>
          <w:rFonts w:asciiTheme="majorHAnsi" w:hAnsiTheme="majorHAnsi"/>
          <w:b/>
          <w:sz w:val="20"/>
          <w:szCs w:val="20"/>
          <w:u w:val="single"/>
        </w:rPr>
      </w:pPr>
    </w:p>
    <w:p w:rsidR="00DA5AFB" w:rsidRDefault="00DA5AFB" w:rsidP="00784218">
      <w:pPr>
        <w:spacing w:after="0" w:line="240" w:lineRule="auto"/>
        <w:jc w:val="right"/>
        <w:rPr>
          <w:rFonts w:asciiTheme="majorHAnsi" w:hAnsiTheme="majorHAnsi"/>
          <w:b/>
          <w:sz w:val="20"/>
          <w:szCs w:val="20"/>
          <w:u w:val="single"/>
        </w:rPr>
      </w:pPr>
    </w:p>
    <w:p w:rsidR="00DA5AFB" w:rsidRDefault="00DA5AFB" w:rsidP="00784218">
      <w:pPr>
        <w:spacing w:after="0" w:line="240" w:lineRule="auto"/>
        <w:jc w:val="right"/>
        <w:rPr>
          <w:rFonts w:asciiTheme="majorHAnsi" w:hAnsiTheme="majorHAnsi"/>
          <w:b/>
          <w:sz w:val="20"/>
          <w:szCs w:val="20"/>
          <w:u w:val="single"/>
        </w:rPr>
      </w:pPr>
    </w:p>
    <w:p w:rsidR="00DA5AFB" w:rsidRDefault="00DA5AFB" w:rsidP="00784218">
      <w:pPr>
        <w:spacing w:after="0" w:line="240" w:lineRule="auto"/>
        <w:jc w:val="right"/>
        <w:rPr>
          <w:rFonts w:asciiTheme="majorHAnsi" w:hAnsiTheme="majorHAnsi"/>
          <w:b/>
          <w:sz w:val="20"/>
          <w:szCs w:val="20"/>
          <w:u w:val="single"/>
        </w:rPr>
      </w:pPr>
    </w:p>
    <w:p w:rsidR="0095742A" w:rsidRDefault="0095742A" w:rsidP="00784218">
      <w:pPr>
        <w:spacing w:after="0" w:line="240" w:lineRule="auto"/>
        <w:rPr>
          <w:rFonts w:asciiTheme="majorHAnsi" w:hAnsiTheme="majorHAnsi"/>
          <w:b/>
          <w:sz w:val="20"/>
          <w:szCs w:val="20"/>
          <w:u w:val="single"/>
        </w:rPr>
      </w:pPr>
    </w:p>
    <w:p w:rsidR="0095742A" w:rsidRDefault="0095742A" w:rsidP="00784218">
      <w:pPr>
        <w:spacing w:after="0" w:line="240" w:lineRule="auto"/>
        <w:rPr>
          <w:rFonts w:asciiTheme="majorHAnsi" w:hAnsiTheme="majorHAnsi"/>
          <w:b/>
          <w:sz w:val="20"/>
          <w:szCs w:val="20"/>
          <w:u w:val="single"/>
        </w:rPr>
      </w:pPr>
    </w:p>
    <w:p w:rsidR="008A6B62" w:rsidRDefault="008A6B62" w:rsidP="00784218">
      <w:pPr>
        <w:spacing w:after="0" w:line="240" w:lineRule="auto"/>
        <w:rPr>
          <w:rFonts w:asciiTheme="majorHAnsi" w:hAnsiTheme="majorHAnsi"/>
          <w:b/>
          <w:color w:val="000000" w:themeColor="text1"/>
          <w:sz w:val="20"/>
          <w:szCs w:val="20"/>
          <w:u w:val="single"/>
        </w:rPr>
      </w:pPr>
    </w:p>
    <w:p w:rsidR="008A6B62" w:rsidRDefault="008A6B62" w:rsidP="00784218">
      <w:pPr>
        <w:spacing w:after="0" w:line="240" w:lineRule="auto"/>
        <w:rPr>
          <w:rFonts w:asciiTheme="majorHAnsi" w:hAnsiTheme="majorHAnsi"/>
          <w:b/>
          <w:color w:val="000000" w:themeColor="text1"/>
          <w:sz w:val="20"/>
          <w:szCs w:val="20"/>
          <w:u w:val="single"/>
        </w:rPr>
      </w:pPr>
    </w:p>
    <w:p w:rsidR="008A6B62" w:rsidRDefault="008A6B62" w:rsidP="00784218">
      <w:pPr>
        <w:spacing w:after="0" w:line="240" w:lineRule="auto"/>
        <w:rPr>
          <w:rFonts w:asciiTheme="majorHAnsi" w:hAnsiTheme="majorHAnsi"/>
          <w:b/>
          <w:color w:val="000000" w:themeColor="text1"/>
          <w:sz w:val="20"/>
          <w:szCs w:val="20"/>
          <w:u w:val="single"/>
        </w:rPr>
      </w:pPr>
    </w:p>
    <w:p w:rsidR="008A6B62" w:rsidRDefault="008A6B62" w:rsidP="00784218">
      <w:pPr>
        <w:spacing w:after="0" w:line="240" w:lineRule="auto"/>
        <w:rPr>
          <w:rFonts w:asciiTheme="majorHAnsi" w:hAnsiTheme="majorHAnsi"/>
          <w:b/>
          <w:color w:val="000000" w:themeColor="text1"/>
          <w:sz w:val="20"/>
          <w:szCs w:val="20"/>
          <w:u w:val="single"/>
        </w:rPr>
      </w:pPr>
    </w:p>
    <w:p w:rsidR="008A6B62" w:rsidRDefault="008A6B62" w:rsidP="00784218">
      <w:pPr>
        <w:spacing w:after="0" w:line="240" w:lineRule="auto"/>
        <w:rPr>
          <w:rFonts w:asciiTheme="majorHAnsi" w:hAnsiTheme="majorHAnsi"/>
          <w:b/>
          <w:color w:val="000000" w:themeColor="text1"/>
          <w:sz w:val="20"/>
          <w:szCs w:val="20"/>
          <w:u w:val="single"/>
        </w:rPr>
      </w:pPr>
    </w:p>
    <w:p w:rsidR="0045576C" w:rsidRPr="00EB4B79" w:rsidRDefault="0065562B" w:rsidP="00784218">
      <w:pPr>
        <w:spacing w:after="0" w:line="240" w:lineRule="auto"/>
        <w:rPr>
          <w:rFonts w:asciiTheme="majorHAnsi" w:hAnsiTheme="majorHAnsi"/>
          <w:b/>
          <w:color w:val="000000" w:themeColor="text1"/>
          <w:sz w:val="20"/>
          <w:szCs w:val="20"/>
          <w:u w:val="single"/>
        </w:rPr>
      </w:pPr>
      <w:r w:rsidRPr="00EB4B79">
        <w:rPr>
          <w:rFonts w:asciiTheme="majorHAnsi" w:hAnsiTheme="majorHAnsi"/>
          <w:b/>
          <w:color w:val="000000" w:themeColor="text1"/>
          <w:sz w:val="20"/>
          <w:szCs w:val="20"/>
          <w:u w:val="single"/>
        </w:rPr>
        <w:t>Z</w:t>
      </w:r>
      <w:r w:rsidR="0045576C" w:rsidRPr="00EB4B79">
        <w:rPr>
          <w:rFonts w:asciiTheme="majorHAnsi" w:hAnsiTheme="majorHAnsi"/>
          <w:b/>
          <w:color w:val="000000" w:themeColor="text1"/>
          <w:sz w:val="20"/>
          <w:szCs w:val="20"/>
          <w:u w:val="single"/>
        </w:rPr>
        <w:t>ałącznik nr 3</w:t>
      </w:r>
    </w:p>
    <w:p w:rsidR="00C411E7" w:rsidRPr="00C411E7" w:rsidRDefault="0045576C" w:rsidP="00784218">
      <w:pPr>
        <w:spacing w:after="0" w:line="240" w:lineRule="auto"/>
        <w:ind w:left="5529"/>
        <w:jc w:val="center"/>
        <w:rPr>
          <w:rFonts w:asciiTheme="majorHAnsi" w:hAnsiTheme="majorHAnsi" w:cs="Tahoma"/>
          <w:b/>
          <w:color w:val="000000" w:themeColor="text1"/>
          <w:sz w:val="20"/>
          <w:szCs w:val="20"/>
        </w:rPr>
      </w:pPr>
      <w:r w:rsidRPr="00C411E7">
        <w:rPr>
          <w:rFonts w:asciiTheme="majorHAnsi" w:hAnsiTheme="majorHAnsi" w:cs="Tahoma"/>
          <w:b/>
          <w:color w:val="000000" w:themeColor="text1"/>
          <w:sz w:val="20"/>
          <w:szCs w:val="20"/>
        </w:rPr>
        <w:t xml:space="preserve">Zamawiający: </w:t>
      </w:r>
    </w:p>
    <w:p w:rsidR="0045576C" w:rsidRPr="00C411E7" w:rsidRDefault="0045576C" w:rsidP="00784218">
      <w:pPr>
        <w:spacing w:after="0" w:line="240" w:lineRule="auto"/>
        <w:ind w:left="5529"/>
        <w:jc w:val="center"/>
        <w:rPr>
          <w:rFonts w:asciiTheme="majorHAnsi" w:hAnsiTheme="majorHAnsi"/>
          <w:b/>
          <w:color w:val="000000" w:themeColor="text1"/>
          <w:sz w:val="20"/>
          <w:szCs w:val="20"/>
        </w:rPr>
      </w:pPr>
      <w:r w:rsidRPr="00C411E7">
        <w:rPr>
          <w:rFonts w:asciiTheme="majorHAnsi" w:hAnsiTheme="majorHAnsi"/>
          <w:b/>
          <w:color w:val="000000" w:themeColor="text1"/>
          <w:sz w:val="20"/>
          <w:szCs w:val="20"/>
        </w:rPr>
        <w:t xml:space="preserve">Zakład Doskonalenia Zawodowego w Kielcach </w:t>
      </w:r>
      <w:r w:rsidRPr="00C411E7">
        <w:rPr>
          <w:rFonts w:asciiTheme="majorHAnsi" w:hAnsiTheme="majorHAnsi"/>
          <w:b/>
          <w:color w:val="000000" w:themeColor="text1"/>
          <w:sz w:val="20"/>
          <w:szCs w:val="20"/>
        </w:rPr>
        <w:br/>
      </w:r>
      <w:r w:rsidRPr="00C411E7">
        <w:rPr>
          <w:rFonts w:asciiTheme="majorHAnsi" w:hAnsiTheme="majorHAnsi"/>
          <w:color w:val="000000" w:themeColor="text1"/>
          <w:sz w:val="20"/>
          <w:szCs w:val="20"/>
        </w:rPr>
        <w:t>ul. Paderewskiego 55, 25-950 Kielce</w:t>
      </w:r>
    </w:p>
    <w:p w:rsidR="0045576C" w:rsidRPr="00C411E7" w:rsidRDefault="00C411E7" w:rsidP="00784218">
      <w:pPr>
        <w:spacing w:after="0" w:line="240" w:lineRule="auto"/>
        <w:rPr>
          <w:rFonts w:asciiTheme="majorHAnsi" w:hAnsiTheme="majorHAnsi" w:cs="Tahoma"/>
          <w:b/>
          <w:color w:val="000000" w:themeColor="text1"/>
          <w:sz w:val="20"/>
          <w:szCs w:val="20"/>
        </w:rPr>
      </w:pPr>
      <w:r w:rsidRPr="00C411E7">
        <w:rPr>
          <w:rFonts w:asciiTheme="majorHAnsi" w:hAnsiTheme="majorHAnsi" w:cs="Tahoma"/>
          <w:b/>
          <w:color w:val="000000" w:themeColor="text1"/>
          <w:sz w:val="20"/>
          <w:szCs w:val="20"/>
        </w:rPr>
        <w:t xml:space="preserve"> </w:t>
      </w:r>
      <w:r w:rsidR="0045576C" w:rsidRPr="00C411E7">
        <w:rPr>
          <w:rFonts w:asciiTheme="majorHAnsi" w:hAnsiTheme="majorHAnsi" w:cs="Tahoma"/>
          <w:b/>
          <w:color w:val="000000" w:themeColor="text1"/>
          <w:sz w:val="20"/>
          <w:szCs w:val="20"/>
        </w:rPr>
        <w:t>Wykonawca:</w:t>
      </w:r>
    </w:p>
    <w:p w:rsidR="00C411E7" w:rsidRPr="00C411E7" w:rsidRDefault="00C411E7" w:rsidP="00784218">
      <w:pPr>
        <w:spacing w:after="0" w:line="240" w:lineRule="auto"/>
        <w:rPr>
          <w:rFonts w:asciiTheme="majorHAnsi" w:hAnsiTheme="majorHAnsi" w:cs="Tahoma"/>
          <w:b/>
          <w:color w:val="000000" w:themeColor="text1"/>
          <w:sz w:val="20"/>
          <w:szCs w:val="20"/>
        </w:rPr>
      </w:pPr>
    </w:p>
    <w:p w:rsidR="00C411E7" w:rsidRPr="00C411E7" w:rsidRDefault="00C411E7" w:rsidP="00784218">
      <w:pPr>
        <w:spacing w:after="0" w:line="240" w:lineRule="auto"/>
        <w:rPr>
          <w:rFonts w:asciiTheme="majorHAnsi" w:hAnsiTheme="majorHAnsi" w:cs="Tahoma"/>
          <w:b/>
          <w:color w:val="000000" w:themeColor="text1"/>
          <w:sz w:val="20"/>
          <w:szCs w:val="20"/>
        </w:rPr>
      </w:pPr>
    </w:p>
    <w:p w:rsidR="00C411E7" w:rsidRPr="00C411E7" w:rsidRDefault="00C411E7" w:rsidP="00C411E7">
      <w:pPr>
        <w:spacing w:after="0" w:line="240" w:lineRule="auto"/>
        <w:ind w:right="5954"/>
        <w:rPr>
          <w:rFonts w:asciiTheme="majorHAnsi" w:hAnsiTheme="majorHAnsi" w:cs="Tahoma"/>
          <w:b/>
          <w:color w:val="000000" w:themeColor="text1"/>
          <w:sz w:val="20"/>
          <w:szCs w:val="20"/>
        </w:rPr>
      </w:pPr>
    </w:p>
    <w:p w:rsidR="00C411E7" w:rsidRPr="00C411E7" w:rsidRDefault="00C411E7" w:rsidP="00C411E7">
      <w:pPr>
        <w:spacing w:after="0" w:line="240" w:lineRule="auto"/>
        <w:ind w:right="5954"/>
        <w:rPr>
          <w:rFonts w:asciiTheme="majorHAnsi" w:hAnsiTheme="majorHAnsi" w:cs="Tahoma"/>
          <w:b/>
          <w:color w:val="000000" w:themeColor="text1"/>
          <w:sz w:val="20"/>
          <w:szCs w:val="20"/>
        </w:rPr>
      </w:pPr>
    </w:p>
    <w:p w:rsidR="0045576C" w:rsidRPr="00C411E7" w:rsidRDefault="0045576C" w:rsidP="00C411E7">
      <w:pPr>
        <w:spacing w:after="0" w:line="240" w:lineRule="auto"/>
        <w:ind w:right="5954"/>
        <w:rPr>
          <w:rFonts w:asciiTheme="majorHAnsi" w:hAnsiTheme="majorHAnsi" w:cs="Tahoma"/>
          <w:color w:val="000000" w:themeColor="text1"/>
          <w:sz w:val="20"/>
          <w:szCs w:val="20"/>
        </w:rPr>
      </w:pPr>
      <w:r w:rsidRPr="00C411E7">
        <w:rPr>
          <w:rFonts w:asciiTheme="majorHAnsi" w:hAnsiTheme="majorHAnsi" w:cs="Tahoma"/>
          <w:color w:val="000000" w:themeColor="text1"/>
          <w:sz w:val="20"/>
          <w:szCs w:val="20"/>
        </w:rPr>
        <w:t>…………………………………………</w:t>
      </w:r>
      <w:r w:rsidR="00C411E7" w:rsidRPr="00C411E7">
        <w:rPr>
          <w:rFonts w:asciiTheme="majorHAnsi" w:hAnsiTheme="majorHAnsi" w:cs="Tahoma"/>
          <w:color w:val="000000" w:themeColor="text1"/>
          <w:sz w:val="20"/>
          <w:szCs w:val="20"/>
        </w:rPr>
        <w:t>……..</w:t>
      </w:r>
      <w:r w:rsidRPr="00C411E7">
        <w:rPr>
          <w:rFonts w:asciiTheme="majorHAnsi" w:hAnsiTheme="majorHAnsi" w:cs="Tahoma"/>
          <w:color w:val="000000" w:themeColor="text1"/>
          <w:sz w:val="20"/>
          <w:szCs w:val="20"/>
        </w:rPr>
        <w:t>…………</w:t>
      </w:r>
    </w:p>
    <w:p w:rsidR="0045576C" w:rsidRPr="00C411E7" w:rsidRDefault="0045576C" w:rsidP="00C411E7">
      <w:pPr>
        <w:spacing w:after="0" w:line="240" w:lineRule="auto"/>
        <w:ind w:right="5953"/>
        <w:rPr>
          <w:rFonts w:asciiTheme="majorHAnsi" w:hAnsiTheme="majorHAnsi" w:cs="Tahoma"/>
          <w:i/>
          <w:color w:val="000000" w:themeColor="text1"/>
          <w:sz w:val="20"/>
          <w:szCs w:val="20"/>
        </w:rPr>
      </w:pPr>
      <w:r w:rsidRPr="00C411E7">
        <w:rPr>
          <w:rFonts w:asciiTheme="majorHAnsi" w:hAnsiTheme="majorHAnsi" w:cs="Tahoma"/>
          <w:i/>
          <w:color w:val="000000" w:themeColor="text1"/>
          <w:sz w:val="20"/>
          <w:szCs w:val="20"/>
        </w:rPr>
        <w:t>(pełna nazwa/firma, adres, w zależności od podmiotu: NIP/PESEL, KRS/</w:t>
      </w:r>
      <w:proofErr w:type="spellStart"/>
      <w:r w:rsidRPr="00C411E7">
        <w:rPr>
          <w:rFonts w:asciiTheme="majorHAnsi" w:hAnsiTheme="majorHAnsi" w:cs="Tahoma"/>
          <w:i/>
          <w:color w:val="000000" w:themeColor="text1"/>
          <w:sz w:val="20"/>
          <w:szCs w:val="20"/>
        </w:rPr>
        <w:t>CEiDG</w:t>
      </w:r>
      <w:proofErr w:type="spellEnd"/>
      <w:r w:rsidRPr="00C411E7">
        <w:rPr>
          <w:rFonts w:asciiTheme="majorHAnsi" w:hAnsiTheme="majorHAnsi" w:cs="Tahoma"/>
          <w:i/>
          <w:color w:val="000000" w:themeColor="text1"/>
          <w:sz w:val="20"/>
          <w:szCs w:val="20"/>
        </w:rPr>
        <w:t>)</w:t>
      </w:r>
    </w:p>
    <w:p w:rsidR="0045576C" w:rsidRPr="00C411E7" w:rsidRDefault="0045576C" w:rsidP="00784218">
      <w:pPr>
        <w:spacing w:after="0" w:line="240" w:lineRule="auto"/>
        <w:rPr>
          <w:rFonts w:asciiTheme="majorHAnsi" w:hAnsiTheme="majorHAnsi" w:cs="Tahoma"/>
          <w:color w:val="000000" w:themeColor="text1"/>
          <w:sz w:val="20"/>
          <w:szCs w:val="20"/>
        </w:rPr>
      </w:pPr>
    </w:p>
    <w:p w:rsidR="00C411E7" w:rsidRPr="00C411E7" w:rsidRDefault="00C411E7" w:rsidP="00784218">
      <w:pPr>
        <w:spacing w:after="0" w:line="240" w:lineRule="auto"/>
        <w:jc w:val="center"/>
        <w:rPr>
          <w:rFonts w:asciiTheme="majorHAnsi" w:hAnsiTheme="majorHAnsi" w:cs="Tahoma"/>
          <w:b/>
          <w:color w:val="000000" w:themeColor="text1"/>
          <w:sz w:val="20"/>
          <w:szCs w:val="20"/>
          <w:u w:val="single"/>
        </w:rPr>
      </w:pPr>
    </w:p>
    <w:p w:rsidR="0045576C" w:rsidRPr="00C411E7" w:rsidRDefault="0045576C" w:rsidP="00784218">
      <w:pPr>
        <w:spacing w:after="0" w:line="240" w:lineRule="auto"/>
        <w:jc w:val="center"/>
        <w:rPr>
          <w:rFonts w:asciiTheme="majorHAnsi" w:hAnsiTheme="majorHAnsi" w:cs="Tahoma"/>
          <w:b/>
          <w:color w:val="000000" w:themeColor="text1"/>
          <w:sz w:val="20"/>
          <w:szCs w:val="20"/>
          <w:u w:val="single"/>
        </w:rPr>
      </w:pPr>
      <w:r w:rsidRPr="00C411E7">
        <w:rPr>
          <w:rFonts w:asciiTheme="majorHAnsi" w:hAnsiTheme="majorHAnsi" w:cs="Tahoma"/>
          <w:b/>
          <w:color w:val="000000" w:themeColor="text1"/>
          <w:sz w:val="20"/>
          <w:szCs w:val="20"/>
          <w:u w:val="single"/>
        </w:rPr>
        <w:t xml:space="preserve">Oświadczenie </w:t>
      </w:r>
      <w:r w:rsidR="00C411E7" w:rsidRPr="00C411E7">
        <w:rPr>
          <w:rFonts w:asciiTheme="majorHAnsi" w:hAnsiTheme="majorHAnsi" w:cs="Tahoma"/>
          <w:b/>
          <w:color w:val="000000" w:themeColor="text1"/>
          <w:sz w:val="20"/>
          <w:szCs w:val="20"/>
          <w:u w:val="single"/>
        </w:rPr>
        <w:t>W</w:t>
      </w:r>
      <w:r w:rsidRPr="00C411E7">
        <w:rPr>
          <w:rFonts w:asciiTheme="majorHAnsi" w:hAnsiTheme="majorHAnsi" w:cs="Tahoma"/>
          <w:b/>
          <w:color w:val="000000" w:themeColor="text1"/>
          <w:sz w:val="20"/>
          <w:szCs w:val="20"/>
          <w:u w:val="single"/>
        </w:rPr>
        <w:t xml:space="preserve">ykonawcy </w:t>
      </w:r>
    </w:p>
    <w:p w:rsidR="0045576C" w:rsidRPr="00C411E7" w:rsidRDefault="0045576C" w:rsidP="00784218">
      <w:pPr>
        <w:spacing w:after="0" w:line="240" w:lineRule="auto"/>
        <w:jc w:val="center"/>
        <w:rPr>
          <w:rFonts w:asciiTheme="majorHAnsi" w:hAnsiTheme="majorHAnsi" w:cs="Tahoma"/>
          <w:b/>
          <w:color w:val="000000" w:themeColor="text1"/>
          <w:sz w:val="20"/>
          <w:szCs w:val="20"/>
        </w:rPr>
      </w:pPr>
    </w:p>
    <w:p w:rsidR="0045576C" w:rsidRPr="00C411E7" w:rsidRDefault="0045576C" w:rsidP="00784218">
      <w:pPr>
        <w:spacing w:after="0" w:line="240" w:lineRule="auto"/>
        <w:jc w:val="center"/>
        <w:rPr>
          <w:rFonts w:asciiTheme="majorHAnsi" w:hAnsiTheme="majorHAnsi" w:cs="Tahoma"/>
          <w:b/>
          <w:color w:val="000000" w:themeColor="text1"/>
          <w:sz w:val="20"/>
          <w:szCs w:val="20"/>
          <w:u w:val="single"/>
        </w:rPr>
      </w:pPr>
      <w:r w:rsidRPr="00C411E7">
        <w:rPr>
          <w:rFonts w:asciiTheme="majorHAnsi" w:hAnsiTheme="majorHAnsi" w:cs="Tahoma"/>
          <w:b/>
          <w:color w:val="000000" w:themeColor="text1"/>
          <w:sz w:val="20"/>
          <w:szCs w:val="20"/>
          <w:u w:val="single"/>
        </w:rPr>
        <w:t xml:space="preserve">DOTYCZĄCE SPEŁNIANIA WARUNKÓW UDZIAŁU W POSTĘPOWANIU </w:t>
      </w:r>
      <w:r w:rsidRPr="00C411E7">
        <w:rPr>
          <w:rFonts w:asciiTheme="majorHAnsi" w:hAnsiTheme="majorHAnsi" w:cs="Tahoma"/>
          <w:b/>
          <w:color w:val="000000" w:themeColor="text1"/>
          <w:sz w:val="20"/>
          <w:szCs w:val="20"/>
          <w:u w:val="single"/>
        </w:rPr>
        <w:br/>
      </w:r>
    </w:p>
    <w:p w:rsidR="0045576C" w:rsidRPr="00C411E7" w:rsidRDefault="00DA5AFB" w:rsidP="008A6B62">
      <w:pPr>
        <w:keepNext/>
        <w:spacing w:after="0" w:line="240" w:lineRule="auto"/>
        <w:jc w:val="both"/>
        <w:outlineLvl w:val="0"/>
        <w:rPr>
          <w:rFonts w:asciiTheme="majorHAnsi" w:eastAsia="Times New Roman" w:hAnsiTheme="majorHAnsi"/>
          <w:b/>
          <w:iCs/>
          <w:color w:val="000000" w:themeColor="text1"/>
          <w:sz w:val="20"/>
          <w:szCs w:val="20"/>
          <w:u w:val="single"/>
          <w:lang w:val="it-IT" w:eastAsia="pl-PL"/>
        </w:rPr>
      </w:pPr>
      <w:r w:rsidRPr="00C56F8B">
        <w:rPr>
          <w:rFonts w:asciiTheme="majorHAnsi" w:eastAsia="Times New Roman" w:hAnsiTheme="majorHAnsi" w:cstheme="minorHAnsi"/>
          <w:color w:val="000000" w:themeColor="text1"/>
          <w:sz w:val="20"/>
          <w:szCs w:val="20"/>
        </w:rPr>
        <w:t>Nawiązując do Zaproszenia</w:t>
      </w:r>
      <w:r w:rsidRPr="00C56F8B">
        <w:rPr>
          <w:rFonts w:asciiTheme="majorHAnsi" w:eastAsia="Times New Roman" w:hAnsiTheme="majorHAnsi" w:cstheme="minorHAnsi"/>
          <w:b/>
          <w:bCs/>
          <w:color w:val="000000" w:themeColor="text1"/>
          <w:sz w:val="20"/>
          <w:szCs w:val="20"/>
        </w:rPr>
        <w:t xml:space="preserve"> </w:t>
      </w:r>
      <w:r w:rsidRPr="00C56F8B">
        <w:rPr>
          <w:rFonts w:asciiTheme="majorHAnsi" w:eastAsia="Times New Roman" w:hAnsiTheme="majorHAnsi" w:cstheme="minorHAnsi"/>
          <w:color w:val="000000" w:themeColor="text1"/>
          <w:sz w:val="20"/>
          <w:szCs w:val="20"/>
        </w:rPr>
        <w:t>na:</w:t>
      </w:r>
      <w:r>
        <w:rPr>
          <w:rFonts w:asciiTheme="majorHAnsi" w:eastAsia="Times New Roman" w:hAnsiTheme="majorHAnsi" w:cstheme="minorHAnsi"/>
          <w:color w:val="000000" w:themeColor="text1"/>
          <w:sz w:val="20"/>
          <w:szCs w:val="20"/>
        </w:rPr>
        <w:t xml:space="preserve"> </w:t>
      </w:r>
      <w:r w:rsidR="008A6B62" w:rsidRPr="008A6B62">
        <w:rPr>
          <w:rFonts w:asciiTheme="majorHAnsi" w:eastAsia="Times New Roman" w:hAnsiTheme="majorHAnsi" w:cstheme="minorHAnsi"/>
          <w:iCs/>
          <w:color w:val="000000" w:themeColor="text1"/>
          <w:sz w:val="20"/>
          <w:szCs w:val="20"/>
        </w:rPr>
        <w:t>Przeprowadzenie zajęć na kursie wielomodułowym dla dwóch osób w ramach projektu „</w:t>
      </w:r>
      <w:r w:rsidR="008A6B62" w:rsidRPr="008A6B62">
        <w:rPr>
          <w:rFonts w:asciiTheme="majorHAnsi" w:eastAsia="Times New Roman" w:hAnsiTheme="majorHAnsi" w:cstheme="minorHAnsi"/>
          <w:b/>
          <w:color w:val="000000" w:themeColor="text1"/>
          <w:sz w:val="20"/>
          <w:szCs w:val="20"/>
        </w:rPr>
        <w:t>SPOŁECZEŃSTWO BEZ BARIER – Usługi Społeczne dla Powiat Sandomierskiego”</w:t>
      </w:r>
    </w:p>
    <w:p w:rsidR="00C411E7" w:rsidRPr="00C411E7" w:rsidRDefault="00C411E7" w:rsidP="00784218">
      <w:pPr>
        <w:spacing w:after="0" w:line="240" w:lineRule="auto"/>
        <w:jc w:val="both"/>
        <w:rPr>
          <w:rFonts w:asciiTheme="majorHAnsi" w:hAnsiTheme="majorHAnsi" w:cstheme="minorHAnsi"/>
          <w:color w:val="000000" w:themeColor="text1"/>
          <w:sz w:val="20"/>
          <w:szCs w:val="20"/>
        </w:rPr>
      </w:pPr>
    </w:p>
    <w:p w:rsidR="0045576C" w:rsidRPr="00C411E7" w:rsidRDefault="0045576C" w:rsidP="00784218">
      <w:pPr>
        <w:spacing w:after="0" w:line="240" w:lineRule="auto"/>
        <w:jc w:val="both"/>
        <w:rPr>
          <w:rFonts w:asciiTheme="majorHAnsi" w:hAnsiTheme="majorHAnsi"/>
          <w:color w:val="000000" w:themeColor="text1"/>
          <w:sz w:val="20"/>
          <w:szCs w:val="20"/>
        </w:rPr>
      </w:pPr>
      <w:proofErr w:type="gramStart"/>
      <w:r w:rsidRPr="00C411E7">
        <w:rPr>
          <w:rFonts w:asciiTheme="majorHAnsi" w:hAnsiTheme="majorHAnsi" w:cs="Tahoma"/>
          <w:color w:val="000000" w:themeColor="text1"/>
          <w:sz w:val="20"/>
          <w:szCs w:val="20"/>
        </w:rPr>
        <w:t>oświadczam</w:t>
      </w:r>
      <w:proofErr w:type="gramEnd"/>
      <w:r w:rsidRPr="00C411E7">
        <w:rPr>
          <w:rFonts w:asciiTheme="majorHAnsi" w:hAnsiTheme="majorHAnsi" w:cs="Tahoma"/>
          <w:color w:val="000000" w:themeColor="text1"/>
          <w:sz w:val="20"/>
          <w:szCs w:val="20"/>
        </w:rPr>
        <w:t>, co następuje:</w:t>
      </w:r>
    </w:p>
    <w:p w:rsidR="0045576C" w:rsidRPr="00C411E7" w:rsidRDefault="0045576C" w:rsidP="00784218">
      <w:pPr>
        <w:spacing w:after="0" w:line="240" w:lineRule="auto"/>
        <w:jc w:val="both"/>
        <w:rPr>
          <w:rFonts w:asciiTheme="majorHAnsi" w:hAnsiTheme="majorHAnsi" w:cs="Tahoma"/>
          <w:color w:val="000000" w:themeColor="text1"/>
          <w:sz w:val="20"/>
          <w:szCs w:val="20"/>
        </w:rPr>
      </w:pPr>
    </w:p>
    <w:p w:rsidR="0045576C" w:rsidRPr="00C411E7" w:rsidRDefault="0045576C" w:rsidP="00784218">
      <w:pPr>
        <w:shd w:val="clear" w:color="auto" w:fill="BFBFBF"/>
        <w:spacing w:after="0" w:line="240" w:lineRule="auto"/>
        <w:jc w:val="both"/>
        <w:rPr>
          <w:rFonts w:asciiTheme="majorHAnsi" w:hAnsiTheme="majorHAnsi" w:cs="Tahoma"/>
          <w:b/>
          <w:color w:val="000000" w:themeColor="text1"/>
          <w:sz w:val="20"/>
          <w:szCs w:val="20"/>
        </w:rPr>
      </w:pPr>
      <w:r w:rsidRPr="00C411E7">
        <w:rPr>
          <w:rFonts w:asciiTheme="majorHAnsi" w:hAnsiTheme="majorHAnsi" w:cs="Tahoma"/>
          <w:b/>
          <w:color w:val="000000" w:themeColor="text1"/>
          <w:sz w:val="20"/>
          <w:szCs w:val="20"/>
        </w:rPr>
        <w:t>INFORMACJA DOTYCZĄCA WYKONAWCY:</w:t>
      </w:r>
    </w:p>
    <w:p w:rsidR="0045576C" w:rsidRPr="00C411E7" w:rsidRDefault="0045576C" w:rsidP="00784218">
      <w:pPr>
        <w:spacing w:after="0" w:line="240" w:lineRule="auto"/>
        <w:jc w:val="both"/>
        <w:rPr>
          <w:rFonts w:asciiTheme="majorHAnsi" w:hAnsiTheme="majorHAnsi" w:cs="Tahoma"/>
          <w:color w:val="000000" w:themeColor="text1"/>
          <w:sz w:val="20"/>
          <w:szCs w:val="20"/>
        </w:rPr>
      </w:pPr>
      <w:r w:rsidRPr="00C411E7">
        <w:rPr>
          <w:rFonts w:asciiTheme="majorHAnsi" w:hAnsiTheme="majorHAnsi" w:cs="Tahoma"/>
          <w:color w:val="000000" w:themeColor="text1"/>
          <w:sz w:val="20"/>
          <w:szCs w:val="20"/>
        </w:rPr>
        <w:t>Oświadczam, że spełniam warunki udziału w postępowaniu określone przez zamawiającego</w:t>
      </w:r>
      <w:r w:rsidR="00C411E7">
        <w:rPr>
          <w:rFonts w:asciiTheme="majorHAnsi" w:hAnsiTheme="majorHAnsi" w:cs="Tahoma"/>
          <w:color w:val="000000" w:themeColor="text1"/>
          <w:sz w:val="20"/>
          <w:szCs w:val="20"/>
        </w:rPr>
        <w:t xml:space="preserve"> </w:t>
      </w:r>
      <w:r w:rsidRPr="00C411E7">
        <w:rPr>
          <w:rFonts w:asciiTheme="majorHAnsi" w:hAnsiTheme="majorHAnsi" w:cs="Tahoma"/>
          <w:color w:val="000000" w:themeColor="text1"/>
          <w:sz w:val="20"/>
          <w:szCs w:val="20"/>
        </w:rPr>
        <w:t>w </w:t>
      </w:r>
      <w:r w:rsidR="00C411E7">
        <w:rPr>
          <w:rFonts w:asciiTheme="majorHAnsi" w:hAnsiTheme="majorHAnsi" w:cs="Tahoma"/>
          <w:color w:val="000000" w:themeColor="text1"/>
          <w:sz w:val="20"/>
          <w:szCs w:val="20"/>
        </w:rPr>
        <w:t>Z</w:t>
      </w:r>
      <w:r w:rsidRPr="00C411E7">
        <w:rPr>
          <w:rFonts w:asciiTheme="majorHAnsi" w:hAnsiTheme="majorHAnsi" w:cs="Tahoma"/>
          <w:color w:val="000000" w:themeColor="text1"/>
          <w:sz w:val="20"/>
          <w:szCs w:val="20"/>
        </w:rPr>
        <w:t xml:space="preserve">aproszeniu </w:t>
      </w:r>
      <w:r w:rsidR="0095742A">
        <w:rPr>
          <w:rFonts w:asciiTheme="majorHAnsi" w:hAnsiTheme="majorHAnsi" w:cs="Tahoma"/>
          <w:color w:val="000000" w:themeColor="text1"/>
          <w:sz w:val="20"/>
          <w:szCs w:val="20"/>
        </w:rPr>
        <w:br/>
      </w:r>
      <w:r w:rsidRPr="00C411E7">
        <w:rPr>
          <w:rFonts w:asciiTheme="majorHAnsi" w:hAnsiTheme="majorHAnsi" w:cs="Tahoma"/>
          <w:color w:val="000000" w:themeColor="text1"/>
          <w:sz w:val="20"/>
          <w:szCs w:val="20"/>
        </w:rPr>
        <w:t>do składania ofert.</w:t>
      </w:r>
    </w:p>
    <w:p w:rsidR="0045576C" w:rsidRPr="00C411E7" w:rsidRDefault="0045576C" w:rsidP="00784218">
      <w:pPr>
        <w:spacing w:after="0" w:line="240" w:lineRule="auto"/>
        <w:jc w:val="both"/>
        <w:rPr>
          <w:rFonts w:asciiTheme="majorHAnsi" w:hAnsiTheme="majorHAnsi" w:cs="Tahoma"/>
          <w:color w:val="000000" w:themeColor="text1"/>
          <w:sz w:val="20"/>
          <w:szCs w:val="20"/>
        </w:rPr>
      </w:pPr>
    </w:p>
    <w:p w:rsidR="00C411E7" w:rsidRDefault="00C411E7" w:rsidP="00784218">
      <w:pPr>
        <w:spacing w:after="0" w:line="240" w:lineRule="auto"/>
        <w:jc w:val="both"/>
        <w:rPr>
          <w:rFonts w:asciiTheme="majorHAnsi" w:hAnsiTheme="majorHAnsi" w:cs="Tahoma"/>
          <w:color w:val="000000" w:themeColor="text1"/>
          <w:sz w:val="20"/>
          <w:szCs w:val="20"/>
        </w:rPr>
      </w:pPr>
    </w:p>
    <w:p w:rsidR="0095742A" w:rsidRPr="00C411E7" w:rsidRDefault="0095742A" w:rsidP="00784218">
      <w:pPr>
        <w:spacing w:after="0" w:line="240" w:lineRule="auto"/>
        <w:jc w:val="both"/>
        <w:rPr>
          <w:rFonts w:asciiTheme="majorHAnsi" w:hAnsiTheme="majorHAnsi" w:cs="Tahoma"/>
          <w:color w:val="000000" w:themeColor="text1"/>
          <w:sz w:val="20"/>
          <w:szCs w:val="20"/>
        </w:rPr>
      </w:pPr>
    </w:p>
    <w:p w:rsidR="0045576C" w:rsidRPr="00C411E7" w:rsidRDefault="0045576C" w:rsidP="00C411E7">
      <w:pPr>
        <w:spacing w:after="0" w:line="240" w:lineRule="auto"/>
        <w:jc w:val="right"/>
        <w:rPr>
          <w:rFonts w:asciiTheme="majorHAnsi" w:hAnsiTheme="majorHAnsi" w:cs="Tahoma"/>
          <w:color w:val="000000" w:themeColor="text1"/>
          <w:sz w:val="20"/>
          <w:szCs w:val="20"/>
        </w:rPr>
      </w:pPr>
      <w:r w:rsidRPr="00C411E7">
        <w:rPr>
          <w:rFonts w:asciiTheme="majorHAnsi" w:hAnsiTheme="majorHAnsi" w:cs="Tahoma"/>
          <w:color w:val="000000" w:themeColor="text1"/>
          <w:sz w:val="20"/>
          <w:szCs w:val="20"/>
        </w:rPr>
        <w:t>…………………………………………</w:t>
      </w:r>
    </w:p>
    <w:p w:rsidR="0045576C" w:rsidRPr="00C411E7" w:rsidRDefault="00C411E7" w:rsidP="00C411E7">
      <w:pPr>
        <w:spacing w:after="0" w:line="240" w:lineRule="auto"/>
        <w:ind w:left="5664" w:firstLine="708"/>
        <w:jc w:val="center"/>
        <w:rPr>
          <w:rFonts w:asciiTheme="majorHAnsi" w:hAnsiTheme="majorHAnsi" w:cs="Tahoma"/>
          <w:i/>
          <w:color w:val="000000" w:themeColor="text1"/>
          <w:sz w:val="20"/>
          <w:szCs w:val="20"/>
        </w:rPr>
      </w:pPr>
      <w:r w:rsidRPr="00C411E7">
        <w:rPr>
          <w:rFonts w:asciiTheme="majorHAnsi" w:hAnsiTheme="majorHAnsi" w:cs="Tahoma"/>
          <w:i/>
          <w:color w:val="000000" w:themeColor="text1"/>
          <w:sz w:val="20"/>
          <w:szCs w:val="20"/>
        </w:rPr>
        <w:t xml:space="preserve">                            </w:t>
      </w:r>
      <w:r w:rsidR="0045576C" w:rsidRPr="00C411E7">
        <w:rPr>
          <w:rFonts w:asciiTheme="majorHAnsi" w:hAnsiTheme="majorHAnsi" w:cs="Tahoma"/>
          <w:i/>
          <w:color w:val="000000" w:themeColor="text1"/>
          <w:sz w:val="20"/>
          <w:szCs w:val="20"/>
        </w:rPr>
        <w:t>(podpis)</w:t>
      </w:r>
    </w:p>
    <w:p w:rsidR="0045576C" w:rsidRPr="00C411E7" w:rsidRDefault="0045576C" w:rsidP="00784218">
      <w:pPr>
        <w:spacing w:after="0" w:line="240" w:lineRule="auto"/>
        <w:ind w:left="5664" w:firstLine="708"/>
        <w:jc w:val="both"/>
        <w:rPr>
          <w:rFonts w:asciiTheme="majorHAnsi" w:hAnsiTheme="majorHAnsi" w:cs="Tahoma"/>
          <w:i/>
          <w:color w:val="000000" w:themeColor="text1"/>
          <w:sz w:val="20"/>
          <w:szCs w:val="20"/>
        </w:rPr>
      </w:pPr>
    </w:p>
    <w:p w:rsidR="0045576C" w:rsidRPr="00C411E7" w:rsidRDefault="0045576C" w:rsidP="00784218">
      <w:pPr>
        <w:shd w:val="clear" w:color="auto" w:fill="BFBFBF"/>
        <w:spacing w:after="0" w:line="240" w:lineRule="auto"/>
        <w:jc w:val="both"/>
        <w:rPr>
          <w:rFonts w:asciiTheme="majorHAnsi" w:hAnsiTheme="majorHAnsi" w:cs="Tahoma"/>
          <w:b/>
          <w:color w:val="000000" w:themeColor="text1"/>
          <w:sz w:val="20"/>
          <w:szCs w:val="20"/>
        </w:rPr>
      </w:pPr>
      <w:r w:rsidRPr="00C411E7">
        <w:rPr>
          <w:rFonts w:asciiTheme="majorHAnsi" w:hAnsiTheme="majorHAnsi" w:cs="Tahoma"/>
          <w:b/>
          <w:color w:val="000000" w:themeColor="text1"/>
          <w:sz w:val="20"/>
          <w:szCs w:val="20"/>
        </w:rPr>
        <w:t>OŚWIADCZENIE DOTYCZĄCE PODANYCH INFORMACJI:</w:t>
      </w:r>
    </w:p>
    <w:p w:rsidR="0045576C" w:rsidRPr="00C411E7" w:rsidRDefault="0045576C" w:rsidP="00784218">
      <w:pPr>
        <w:spacing w:after="0" w:line="240" w:lineRule="auto"/>
        <w:jc w:val="both"/>
        <w:rPr>
          <w:rFonts w:asciiTheme="majorHAnsi" w:hAnsiTheme="majorHAnsi" w:cs="Tahoma"/>
          <w:color w:val="000000" w:themeColor="text1"/>
          <w:sz w:val="20"/>
          <w:szCs w:val="20"/>
        </w:rPr>
      </w:pPr>
      <w:r w:rsidRPr="00C411E7">
        <w:rPr>
          <w:rFonts w:asciiTheme="majorHAnsi" w:hAnsiTheme="majorHAnsi" w:cs="Tahoma"/>
          <w:color w:val="000000" w:themeColor="text1"/>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45576C" w:rsidRPr="00C411E7" w:rsidRDefault="0045576C" w:rsidP="00784218">
      <w:pPr>
        <w:spacing w:after="0" w:line="240" w:lineRule="auto"/>
        <w:jc w:val="both"/>
        <w:rPr>
          <w:rFonts w:asciiTheme="majorHAnsi" w:hAnsiTheme="majorHAnsi" w:cs="Tahoma"/>
          <w:color w:val="000000" w:themeColor="text1"/>
          <w:sz w:val="20"/>
          <w:szCs w:val="20"/>
        </w:rPr>
      </w:pPr>
    </w:p>
    <w:p w:rsidR="00C411E7" w:rsidRPr="00C411E7" w:rsidRDefault="00C411E7" w:rsidP="00C411E7">
      <w:pPr>
        <w:spacing w:after="0" w:line="240" w:lineRule="auto"/>
        <w:ind w:right="5528"/>
        <w:rPr>
          <w:rFonts w:asciiTheme="majorHAnsi" w:hAnsiTheme="majorHAnsi" w:cs="Tahoma"/>
          <w:color w:val="000000" w:themeColor="text1"/>
          <w:sz w:val="20"/>
          <w:szCs w:val="20"/>
        </w:rPr>
      </w:pPr>
    </w:p>
    <w:p w:rsidR="0045576C" w:rsidRPr="00C411E7" w:rsidRDefault="0045576C" w:rsidP="00C411E7">
      <w:pPr>
        <w:spacing w:after="0" w:line="240" w:lineRule="auto"/>
        <w:ind w:right="5528"/>
        <w:rPr>
          <w:rFonts w:asciiTheme="majorHAnsi" w:hAnsiTheme="majorHAnsi" w:cs="Tahoma"/>
          <w:color w:val="000000" w:themeColor="text1"/>
          <w:sz w:val="20"/>
          <w:szCs w:val="20"/>
        </w:rPr>
      </w:pPr>
      <w:r w:rsidRPr="00C411E7">
        <w:rPr>
          <w:rFonts w:asciiTheme="majorHAnsi" w:hAnsiTheme="majorHAnsi" w:cs="Tahoma"/>
          <w:color w:val="000000" w:themeColor="text1"/>
          <w:sz w:val="20"/>
          <w:szCs w:val="20"/>
        </w:rPr>
        <w:t>……………………………………………………..</w:t>
      </w:r>
    </w:p>
    <w:p w:rsidR="0045576C" w:rsidRPr="00C411E7" w:rsidRDefault="0045576C" w:rsidP="00C411E7">
      <w:pPr>
        <w:spacing w:after="0" w:line="240" w:lineRule="auto"/>
        <w:ind w:right="5528" w:firstLine="709"/>
        <w:rPr>
          <w:rFonts w:asciiTheme="majorHAnsi" w:hAnsiTheme="majorHAnsi" w:cs="Tahoma"/>
          <w:color w:val="000000" w:themeColor="text1"/>
          <w:sz w:val="20"/>
          <w:szCs w:val="20"/>
        </w:rPr>
      </w:pPr>
      <w:r w:rsidRPr="00C411E7">
        <w:rPr>
          <w:rFonts w:asciiTheme="majorHAnsi" w:hAnsiTheme="majorHAnsi" w:cs="Tahoma"/>
          <w:color w:val="000000" w:themeColor="text1"/>
          <w:sz w:val="20"/>
          <w:szCs w:val="20"/>
        </w:rPr>
        <w:t>Miejscowość, data</w:t>
      </w:r>
    </w:p>
    <w:p w:rsidR="0045576C" w:rsidRPr="00C411E7" w:rsidRDefault="0045576C" w:rsidP="00784218">
      <w:pPr>
        <w:spacing w:after="0" w:line="240" w:lineRule="auto"/>
        <w:jc w:val="both"/>
        <w:rPr>
          <w:rFonts w:asciiTheme="majorHAnsi" w:hAnsiTheme="majorHAnsi" w:cs="Tahoma"/>
          <w:color w:val="000000" w:themeColor="text1"/>
          <w:sz w:val="20"/>
          <w:szCs w:val="20"/>
        </w:rPr>
      </w:pPr>
    </w:p>
    <w:p w:rsidR="0045576C" w:rsidRPr="00C411E7" w:rsidRDefault="0045576C" w:rsidP="00784218">
      <w:pPr>
        <w:spacing w:after="0" w:line="240" w:lineRule="auto"/>
        <w:jc w:val="both"/>
        <w:rPr>
          <w:rFonts w:asciiTheme="majorHAnsi" w:hAnsiTheme="majorHAnsi" w:cs="Tahoma"/>
          <w:color w:val="000000" w:themeColor="text1"/>
          <w:sz w:val="20"/>
          <w:szCs w:val="20"/>
        </w:rPr>
      </w:pPr>
      <w:r w:rsidRPr="00C411E7">
        <w:rPr>
          <w:rFonts w:asciiTheme="majorHAnsi" w:hAnsiTheme="majorHAnsi" w:cs="Tahoma"/>
          <w:color w:val="000000" w:themeColor="text1"/>
          <w:sz w:val="20"/>
          <w:szCs w:val="20"/>
        </w:rPr>
        <w:tab/>
      </w:r>
      <w:r w:rsidRPr="00C411E7">
        <w:rPr>
          <w:rFonts w:asciiTheme="majorHAnsi" w:hAnsiTheme="majorHAnsi" w:cs="Tahoma"/>
          <w:color w:val="000000" w:themeColor="text1"/>
          <w:sz w:val="20"/>
          <w:szCs w:val="20"/>
        </w:rPr>
        <w:tab/>
      </w:r>
      <w:r w:rsidRPr="00C411E7">
        <w:rPr>
          <w:rFonts w:asciiTheme="majorHAnsi" w:hAnsiTheme="majorHAnsi" w:cs="Tahoma"/>
          <w:color w:val="000000" w:themeColor="text1"/>
          <w:sz w:val="20"/>
          <w:szCs w:val="20"/>
        </w:rPr>
        <w:tab/>
      </w:r>
      <w:r w:rsidRPr="00C411E7">
        <w:rPr>
          <w:rFonts w:asciiTheme="majorHAnsi" w:hAnsiTheme="majorHAnsi" w:cs="Tahoma"/>
          <w:color w:val="000000" w:themeColor="text1"/>
          <w:sz w:val="20"/>
          <w:szCs w:val="20"/>
        </w:rPr>
        <w:tab/>
      </w:r>
      <w:r w:rsidRPr="00C411E7">
        <w:rPr>
          <w:rFonts w:asciiTheme="majorHAnsi" w:hAnsiTheme="majorHAnsi" w:cs="Tahoma"/>
          <w:color w:val="000000" w:themeColor="text1"/>
          <w:sz w:val="20"/>
          <w:szCs w:val="20"/>
        </w:rPr>
        <w:tab/>
      </w:r>
      <w:r w:rsidRPr="00C411E7">
        <w:rPr>
          <w:rFonts w:asciiTheme="majorHAnsi" w:hAnsiTheme="majorHAnsi" w:cs="Tahoma"/>
          <w:color w:val="000000" w:themeColor="text1"/>
          <w:sz w:val="20"/>
          <w:szCs w:val="20"/>
        </w:rPr>
        <w:tab/>
      </w:r>
      <w:r w:rsidRPr="00C411E7">
        <w:rPr>
          <w:rFonts w:asciiTheme="majorHAnsi" w:hAnsiTheme="majorHAnsi" w:cs="Tahoma"/>
          <w:color w:val="000000" w:themeColor="text1"/>
          <w:sz w:val="20"/>
          <w:szCs w:val="20"/>
        </w:rPr>
        <w:tab/>
        <w:t xml:space="preserve">         </w:t>
      </w:r>
      <w:r w:rsidR="00C411E7" w:rsidRPr="00C411E7">
        <w:rPr>
          <w:rFonts w:asciiTheme="majorHAnsi" w:hAnsiTheme="majorHAnsi" w:cs="Tahoma"/>
          <w:color w:val="000000" w:themeColor="text1"/>
          <w:sz w:val="20"/>
          <w:szCs w:val="20"/>
        </w:rPr>
        <w:tab/>
      </w:r>
      <w:r w:rsidR="00C411E7" w:rsidRPr="00C411E7">
        <w:rPr>
          <w:rFonts w:asciiTheme="majorHAnsi" w:hAnsiTheme="majorHAnsi" w:cs="Tahoma"/>
          <w:color w:val="000000" w:themeColor="text1"/>
          <w:sz w:val="20"/>
          <w:szCs w:val="20"/>
        </w:rPr>
        <w:tab/>
      </w:r>
      <w:r w:rsidR="00C411E7" w:rsidRPr="00C411E7">
        <w:rPr>
          <w:rFonts w:asciiTheme="majorHAnsi" w:hAnsiTheme="majorHAnsi" w:cs="Tahoma"/>
          <w:color w:val="000000" w:themeColor="text1"/>
          <w:sz w:val="20"/>
          <w:szCs w:val="20"/>
        </w:rPr>
        <w:tab/>
        <w:t xml:space="preserve">               </w:t>
      </w:r>
      <w:r w:rsidRPr="00C411E7">
        <w:rPr>
          <w:rFonts w:asciiTheme="majorHAnsi" w:hAnsiTheme="majorHAnsi" w:cs="Tahoma"/>
          <w:color w:val="000000" w:themeColor="text1"/>
          <w:sz w:val="20"/>
          <w:szCs w:val="20"/>
        </w:rPr>
        <w:t xml:space="preserve"> …………………………………………</w:t>
      </w:r>
    </w:p>
    <w:p w:rsidR="0045576C" w:rsidRPr="00C411E7" w:rsidRDefault="00C411E7" w:rsidP="00784218">
      <w:pPr>
        <w:spacing w:after="0" w:line="240" w:lineRule="auto"/>
        <w:ind w:left="5664" w:firstLine="708"/>
        <w:jc w:val="both"/>
        <w:rPr>
          <w:rFonts w:asciiTheme="majorHAnsi" w:hAnsiTheme="majorHAnsi"/>
          <w:color w:val="000000" w:themeColor="text1"/>
          <w:sz w:val="20"/>
          <w:szCs w:val="20"/>
        </w:rPr>
      </w:pPr>
      <w:r w:rsidRPr="00C411E7">
        <w:rPr>
          <w:rFonts w:asciiTheme="majorHAnsi" w:hAnsiTheme="majorHAnsi" w:cs="Tahoma"/>
          <w:i/>
          <w:color w:val="000000" w:themeColor="text1"/>
          <w:sz w:val="20"/>
          <w:szCs w:val="20"/>
        </w:rPr>
        <w:t xml:space="preserve">                                                   </w:t>
      </w:r>
      <w:r w:rsidR="0045576C" w:rsidRPr="00C411E7">
        <w:rPr>
          <w:rFonts w:asciiTheme="majorHAnsi" w:hAnsiTheme="majorHAnsi" w:cs="Tahoma"/>
          <w:i/>
          <w:color w:val="000000" w:themeColor="text1"/>
          <w:sz w:val="20"/>
          <w:szCs w:val="20"/>
        </w:rPr>
        <w:t>(podpis)</w:t>
      </w:r>
    </w:p>
    <w:p w:rsidR="0045576C" w:rsidRPr="00332E8E" w:rsidRDefault="0045576C" w:rsidP="00784218">
      <w:pPr>
        <w:spacing w:after="0" w:line="240" w:lineRule="auto"/>
        <w:rPr>
          <w:rFonts w:asciiTheme="majorHAnsi" w:hAnsiTheme="majorHAnsi"/>
          <w:color w:val="FF0000"/>
          <w:sz w:val="20"/>
          <w:szCs w:val="20"/>
        </w:rPr>
      </w:pPr>
    </w:p>
    <w:p w:rsidR="00B10F4E" w:rsidRDefault="00B10F4E" w:rsidP="00784218">
      <w:pPr>
        <w:spacing w:after="0" w:line="240" w:lineRule="auto"/>
        <w:rPr>
          <w:rFonts w:asciiTheme="majorHAnsi" w:hAnsiTheme="majorHAnsi" w:cs="Tahoma"/>
          <w:b/>
          <w:color w:val="000000" w:themeColor="text1"/>
          <w:sz w:val="20"/>
          <w:szCs w:val="20"/>
        </w:rPr>
      </w:pPr>
    </w:p>
    <w:p w:rsidR="00D847F8" w:rsidRDefault="00D847F8" w:rsidP="00784218">
      <w:pPr>
        <w:spacing w:after="0" w:line="240" w:lineRule="auto"/>
        <w:rPr>
          <w:rFonts w:asciiTheme="majorHAnsi" w:hAnsiTheme="majorHAnsi" w:cs="Tahoma"/>
          <w:b/>
          <w:color w:val="000000" w:themeColor="text1"/>
          <w:sz w:val="20"/>
          <w:szCs w:val="20"/>
        </w:rPr>
      </w:pPr>
    </w:p>
    <w:p w:rsidR="00DA5AFB" w:rsidRDefault="00DA5AFB" w:rsidP="00784218">
      <w:pPr>
        <w:spacing w:after="0" w:line="240" w:lineRule="auto"/>
        <w:rPr>
          <w:rFonts w:asciiTheme="majorHAnsi" w:hAnsiTheme="majorHAnsi" w:cs="Tahoma"/>
          <w:b/>
          <w:color w:val="000000" w:themeColor="text1"/>
          <w:sz w:val="20"/>
          <w:szCs w:val="20"/>
        </w:rPr>
      </w:pPr>
    </w:p>
    <w:p w:rsidR="00DA5AFB" w:rsidRDefault="00DA5AFB" w:rsidP="00784218">
      <w:pPr>
        <w:spacing w:after="0" w:line="240" w:lineRule="auto"/>
        <w:rPr>
          <w:rFonts w:asciiTheme="majorHAnsi" w:hAnsiTheme="majorHAnsi" w:cs="Tahoma"/>
          <w:b/>
          <w:color w:val="000000" w:themeColor="text1"/>
          <w:sz w:val="20"/>
          <w:szCs w:val="20"/>
        </w:rPr>
      </w:pPr>
    </w:p>
    <w:p w:rsidR="00377791" w:rsidRDefault="00377791" w:rsidP="00784218">
      <w:pPr>
        <w:spacing w:after="0" w:line="240" w:lineRule="auto"/>
        <w:rPr>
          <w:rFonts w:asciiTheme="majorHAnsi" w:hAnsiTheme="majorHAnsi" w:cs="Tahoma"/>
          <w:b/>
          <w:color w:val="000000" w:themeColor="text1"/>
          <w:sz w:val="20"/>
          <w:szCs w:val="20"/>
        </w:rPr>
      </w:pPr>
    </w:p>
    <w:p w:rsidR="00377791" w:rsidRDefault="00377791" w:rsidP="00784218">
      <w:pPr>
        <w:spacing w:after="0" w:line="240" w:lineRule="auto"/>
        <w:rPr>
          <w:rFonts w:asciiTheme="majorHAnsi" w:hAnsiTheme="majorHAnsi" w:cs="Tahoma"/>
          <w:b/>
          <w:color w:val="000000" w:themeColor="text1"/>
          <w:sz w:val="20"/>
          <w:szCs w:val="20"/>
        </w:rPr>
      </w:pPr>
    </w:p>
    <w:p w:rsidR="00377791" w:rsidRDefault="00377791" w:rsidP="00784218">
      <w:pPr>
        <w:spacing w:after="0" w:line="240" w:lineRule="auto"/>
        <w:rPr>
          <w:rFonts w:asciiTheme="majorHAnsi" w:hAnsiTheme="majorHAnsi" w:cs="Tahoma"/>
          <w:b/>
          <w:color w:val="000000" w:themeColor="text1"/>
          <w:sz w:val="20"/>
          <w:szCs w:val="20"/>
        </w:rPr>
      </w:pPr>
    </w:p>
    <w:p w:rsidR="00377791" w:rsidRDefault="00377791" w:rsidP="00784218">
      <w:pPr>
        <w:spacing w:after="0" w:line="240" w:lineRule="auto"/>
        <w:rPr>
          <w:rFonts w:asciiTheme="majorHAnsi" w:hAnsiTheme="majorHAnsi" w:cs="Tahoma"/>
          <w:b/>
          <w:color w:val="000000" w:themeColor="text1"/>
          <w:sz w:val="20"/>
          <w:szCs w:val="20"/>
        </w:rPr>
      </w:pPr>
    </w:p>
    <w:p w:rsidR="003216B2" w:rsidRDefault="003216B2" w:rsidP="00784218">
      <w:pPr>
        <w:spacing w:after="0" w:line="240" w:lineRule="auto"/>
        <w:rPr>
          <w:rFonts w:asciiTheme="majorHAnsi" w:hAnsiTheme="majorHAnsi" w:cs="Tahoma"/>
          <w:b/>
          <w:color w:val="000000" w:themeColor="text1"/>
          <w:sz w:val="20"/>
          <w:szCs w:val="20"/>
        </w:rPr>
      </w:pPr>
    </w:p>
    <w:p w:rsidR="0046204C" w:rsidRDefault="0046204C" w:rsidP="00784218">
      <w:pPr>
        <w:spacing w:after="0" w:line="240" w:lineRule="auto"/>
        <w:rPr>
          <w:rFonts w:asciiTheme="majorHAnsi" w:hAnsiTheme="majorHAnsi" w:cs="Tahoma"/>
          <w:b/>
          <w:color w:val="000000" w:themeColor="text1"/>
          <w:sz w:val="20"/>
          <w:szCs w:val="20"/>
        </w:rPr>
      </w:pPr>
    </w:p>
    <w:p w:rsidR="00DA5AFB" w:rsidRDefault="00DA5AFB" w:rsidP="00784218">
      <w:pPr>
        <w:spacing w:after="0" w:line="240" w:lineRule="auto"/>
        <w:rPr>
          <w:rFonts w:asciiTheme="majorHAnsi" w:hAnsiTheme="majorHAnsi" w:cs="Tahoma"/>
          <w:b/>
          <w:color w:val="000000" w:themeColor="text1"/>
          <w:sz w:val="20"/>
          <w:szCs w:val="20"/>
        </w:rPr>
      </w:pPr>
    </w:p>
    <w:p w:rsidR="00D847F8" w:rsidRDefault="00D847F8" w:rsidP="00784218">
      <w:pPr>
        <w:spacing w:after="0" w:line="240" w:lineRule="auto"/>
        <w:rPr>
          <w:rFonts w:asciiTheme="majorHAnsi" w:hAnsiTheme="majorHAnsi" w:cs="Tahoma"/>
          <w:b/>
          <w:color w:val="000000" w:themeColor="text1"/>
          <w:sz w:val="20"/>
          <w:szCs w:val="20"/>
        </w:rPr>
      </w:pPr>
    </w:p>
    <w:p w:rsidR="008A6B62" w:rsidRDefault="008A6B62" w:rsidP="00784218">
      <w:pPr>
        <w:spacing w:after="0" w:line="240" w:lineRule="auto"/>
        <w:rPr>
          <w:rFonts w:asciiTheme="majorHAnsi" w:hAnsiTheme="majorHAnsi" w:cs="Tahoma"/>
          <w:b/>
          <w:color w:val="000000" w:themeColor="text1"/>
          <w:sz w:val="20"/>
          <w:szCs w:val="20"/>
          <w:u w:val="single"/>
        </w:rPr>
      </w:pPr>
    </w:p>
    <w:p w:rsidR="008A6B62" w:rsidRDefault="008A6B62" w:rsidP="00784218">
      <w:pPr>
        <w:spacing w:after="0" w:line="240" w:lineRule="auto"/>
        <w:rPr>
          <w:rFonts w:asciiTheme="majorHAnsi" w:hAnsiTheme="majorHAnsi" w:cs="Tahoma"/>
          <w:b/>
          <w:color w:val="000000" w:themeColor="text1"/>
          <w:sz w:val="20"/>
          <w:szCs w:val="20"/>
          <w:u w:val="single"/>
        </w:rPr>
      </w:pPr>
    </w:p>
    <w:p w:rsidR="008A6B62" w:rsidRDefault="008A6B62" w:rsidP="00784218">
      <w:pPr>
        <w:spacing w:after="0" w:line="240" w:lineRule="auto"/>
        <w:rPr>
          <w:rFonts w:asciiTheme="majorHAnsi" w:hAnsiTheme="majorHAnsi" w:cs="Tahoma"/>
          <w:b/>
          <w:color w:val="000000" w:themeColor="text1"/>
          <w:sz w:val="20"/>
          <w:szCs w:val="20"/>
          <w:u w:val="single"/>
        </w:rPr>
      </w:pPr>
    </w:p>
    <w:p w:rsidR="0045576C" w:rsidRPr="00EB4B79" w:rsidRDefault="0045576C" w:rsidP="00784218">
      <w:pPr>
        <w:spacing w:after="0" w:line="240" w:lineRule="auto"/>
        <w:rPr>
          <w:rFonts w:asciiTheme="majorHAnsi" w:hAnsiTheme="majorHAnsi"/>
          <w:color w:val="000000" w:themeColor="text1"/>
          <w:sz w:val="20"/>
          <w:szCs w:val="20"/>
          <w:u w:val="single"/>
        </w:rPr>
      </w:pPr>
      <w:r w:rsidRPr="00EB4B79">
        <w:rPr>
          <w:rFonts w:asciiTheme="majorHAnsi" w:hAnsiTheme="majorHAnsi" w:cs="Tahoma"/>
          <w:b/>
          <w:color w:val="000000" w:themeColor="text1"/>
          <w:sz w:val="20"/>
          <w:szCs w:val="20"/>
          <w:u w:val="single"/>
        </w:rPr>
        <w:t>Załącznik nr 4</w:t>
      </w:r>
    </w:p>
    <w:p w:rsidR="0045576C" w:rsidRPr="00C411E7" w:rsidRDefault="0045576C" w:rsidP="00784218">
      <w:pPr>
        <w:spacing w:after="0" w:line="240" w:lineRule="auto"/>
        <w:ind w:left="5246" w:firstLine="708"/>
        <w:rPr>
          <w:rFonts w:asciiTheme="majorHAnsi" w:hAnsiTheme="majorHAnsi" w:cs="Tahoma"/>
          <w:b/>
          <w:color w:val="000000" w:themeColor="text1"/>
          <w:sz w:val="20"/>
          <w:szCs w:val="20"/>
        </w:rPr>
      </w:pPr>
    </w:p>
    <w:p w:rsidR="00C411E7" w:rsidRPr="00C411E7" w:rsidRDefault="00C411E7" w:rsidP="00C411E7">
      <w:pPr>
        <w:spacing w:after="0" w:line="240" w:lineRule="auto"/>
        <w:ind w:left="5529"/>
        <w:jc w:val="center"/>
        <w:rPr>
          <w:rFonts w:asciiTheme="majorHAnsi" w:hAnsiTheme="majorHAnsi" w:cs="Tahoma"/>
          <w:b/>
          <w:color w:val="000000" w:themeColor="text1"/>
          <w:sz w:val="20"/>
          <w:szCs w:val="20"/>
        </w:rPr>
      </w:pPr>
      <w:r w:rsidRPr="00C411E7">
        <w:rPr>
          <w:rFonts w:asciiTheme="majorHAnsi" w:hAnsiTheme="majorHAnsi" w:cs="Tahoma"/>
          <w:b/>
          <w:color w:val="000000" w:themeColor="text1"/>
          <w:sz w:val="20"/>
          <w:szCs w:val="20"/>
        </w:rPr>
        <w:t xml:space="preserve">Zamawiający: </w:t>
      </w:r>
    </w:p>
    <w:p w:rsidR="00C411E7" w:rsidRPr="00C411E7" w:rsidRDefault="00C411E7" w:rsidP="00C411E7">
      <w:pPr>
        <w:spacing w:after="0" w:line="240" w:lineRule="auto"/>
        <w:ind w:left="5529"/>
        <w:jc w:val="center"/>
        <w:rPr>
          <w:rFonts w:asciiTheme="majorHAnsi" w:hAnsiTheme="majorHAnsi"/>
          <w:b/>
          <w:color w:val="000000" w:themeColor="text1"/>
          <w:sz w:val="20"/>
          <w:szCs w:val="20"/>
        </w:rPr>
      </w:pPr>
      <w:r w:rsidRPr="00C411E7">
        <w:rPr>
          <w:rFonts w:asciiTheme="majorHAnsi" w:hAnsiTheme="majorHAnsi"/>
          <w:b/>
          <w:color w:val="000000" w:themeColor="text1"/>
          <w:sz w:val="20"/>
          <w:szCs w:val="20"/>
        </w:rPr>
        <w:t xml:space="preserve">Zakład Doskonalenia Zawodowego w Kielcach </w:t>
      </w:r>
      <w:r w:rsidRPr="00C411E7">
        <w:rPr>
          <w:rFonts w:asciiTheme="majorHAnsi" w:hAnsiTheme="majorHAnsi"/>
          <w:b/>
          <w:color w:val="000000" w:themeColor="text1"/>
          <w:sz w:val="20"/>
          <w:szCs w:val="20"/>
        </w:rPr>
        <w:br/>
      </w:r>
      <w:r w:rsidRPr="00C411E7">
        <w:rPr>
          <w:rFonts w:asciiTheme="majorHAnsi" w:hAnsiTheme="majorHAnsi"/>
          <w:color w:val="000000" w:themeColor="text1"/>
          <w:sz w:val="20"/>
          <w:szCs w:val="20"/>
        </w:rPr>
        <w:t>ul. Paderewskiego 55, 25-950 Kielce</w:t>
      </w:r>
    </w:p>
    <w:p w:rsidR="00C411E7" w:rsidRPr="00C411E7" w:rsidRDefault="00C411E7" w:rsidP="00C411E7">
      <w:pPr>
        <w:spacing w:after="0" w:line="240" w:lineRule="auto"/>
        <w:rPr>
          <w:rFonts w:asciiTheme="majorHAnsi" w:hAnsiTheme="majorHAnsi" w:cs="Tahoma"/>
          <w:b/>
          <w:color w:val="000000" w:themeColor="text1"/>
          <w:sz w:val="20"/>
          <w:szCs w:val="20"/>
        </w:rPr>
      </w:pPr>
      <w:r w:rsidRPr="00C411E7">
        <w:rPr>
          <w:rFonts w:asciiTheme="majorHAnsi" w:hAnsiTheme="majorHAnsi" w:cs="Tahoma"/>
          <w:b/>
          <w:color w:val="000000" w:themeColor="text1"/>
          <w:sz w:val="20"/>
          <w:szCs w:val="20"/>
        </w:rPr>
        <w:t xml:space="preserve">                 Wykonawca:</w:t>
      </w:r>
    </w:p>
    <w:p w:rsidR="00C411E7" w:rsidRPr="00C411E7" w:rsidRDefault="00C411E7" w:rsidP="00C411E7">
      <w:pPr>
        <w:spacing w:after="0" w:line="240" w:lineRule="auto"/>
        <w:rPr>
          <w:rFonts w:asciiTheme="majorHAnsi" w:hAnsiTheme="majorHAnsi" w:cs="Tahoma"/>
          <w:b/>
          <w:color w:val="000000" w:themeColor="text1"/>
          <w:sz w:val="20"/>
          <w:szCs w:val="20"/>
        </w:rPr>
      </w:pPr>
    </w:p>
    <w:p w:rsidR="00C411E7" w:rsidRPr="00C411E7" w:rsidRDefault="00C411E7" w:rsidP="00C411E7">
      <w:pPr>
        <w:spacing w:after="0" w:line="240" w:lineRule="auto"/>
        <w:rPr>
          <w:rFonts w:asciiTheme="majorHAnsi" w:hAnsiTheme="majorHAnsi" w:cs="Tahoma"/>
          <w:b/>
          <w:color w:val="000000" w:themeColor="text1"/>
          <w:sz w:val="20"/>
          <w:szCs w:val="20"/>
        </w:rPr>
      </w:pPr>
    </w:p>
    <w:p w:rsidR="00C411E7" w:rsidRPr="00C411E7" w:rsidRDefault="00C411E7" w:rsidP="00C411E7">
      <w:pPr>
        <w:spacing w:after="0" w:line="240" w:lineRule="auto"/>
        <w:ind w:right="5954"/>
        <w:rPr>
          <w:rFonts w:asciiTheme="majorHAnsi" w:hAnsiTheme="majorHAnsi" w:cs="Tahoma"/>
          <w:b/>
          <w:color w:val="000000" w:themeColor="text1"/>
          <w:sz w:val="20"/>
          <w:szCs w:val="20"/>
        </w:rPr>
      </w:pPr>
    </w:p>
    <w:p w:rsidR="00C411E7" w:rsidRPr="00C411E7" w:rsidRDefault="00C411E7" w:rsidP="00C411E7">
      <w:pPr>
        <w:spacing w:after="0" w:line="240" w:lineRule="auto"/>
        <w:ind w:right="5954"/>
        <w:rPr>
          <w:rFonts w:asciiTheme="majorHAnsi" w:hAnsiTheme="majorHAnsi" w:cs="Tahoma"/>
          <w:b/>
          <w:color w:val="000000" w:themeColor="text1"/>
          <w:sz w:val="20"/>
          <w:szCs w:val="20"/>
        </w:rPr>
      </w:pPr>
    </w:p>
    <w:p w:rsidR="00C411E7" w:rsidRPr="00C411E7" w:rsidRDefault="00C411E7" w:rsidP="00C411E7">
      <w:pPr>
        <w:spacing w:after="0" w:line="240" w:lineRule="auto"/>
        <w:ind w:right="5954"/>
        <w:rPr>
          <w:rFonts w:asciiTheme="majorHAnsi" w:hAnsiTheme="majorHAnsi" w:cs="Tahoma"/>
          <w:color w:val="000000" w:themeColor="text1"/>
          <w:sz w:val="20"/>
          <w:szCs w:val="20"/>
        </w:rPr>
      </w:pPr>
      <w:r w:rsidRPr="00C411E7">
        <w:rPr>
          <w:rFonts w:asciiTheme="majorHAnsi" w:hAnsiTheme="majorHAnsi" w:cs="Tahoma"/>
          <w:color w:val="000000" w:themeColor="text1"/>
          <w:sz w:val="20"/>
          <w:szCs w:val="20"/>
        </w:rPr>
        <w:t>………………………………………………..…………</w:t>
      </w:r>
    </w:p>
    <w:p w:rsidR="00C411E7" w:rsidRPr="00C411E7" w:rsidRDefault="00C411E7" w:rsidP="00C411E7">
      <w:pPr>
        <w:spacing w:after="0" w:line="240" w:lineRule="auto"/>
        <w:ind w:right="5953"/>
        <w:rPr>
          <w:rFonts w:asciiTheme="majorHAnsi" w:hAnsiTheme="majorHAnsi" w:cs="Tahoma"/>
          <w:i/>
          <w:color w:val="000000" w:themeColor="text1"/>
          <w:sz w:val="20"/>
          <w:szCs w:val="20"/>
        </w:rPr>
      </w:pPr>
      <w:r w:rsidRPr="00C411E7">
        <w:rPr>
          <w:rFonts w:asciiTheme="majorHAnsi" w:hAnsiTheme="majorHAnsi" w:cs="Tahoma"/>
          <w:i/>
          <w:color w:val="000000" w:themeColor="text1"/>
          <w:sz w:val="20"/>
          <w:szCs w:val="20"/>
        </w:rPr>
        <w:t>(pełna nazwa/firma, adres, w zależności od podmiotu: NIP/PESEL, KRS/</w:t>
      </w:r>
      <w:proofErr w:type="spellStart"/>
      <w:r w:rsidRPr="00C411E7">
        <w:rPr>
          <w:rFonts w:asciiTheme="majorHAnsi" w:hAnsiTheme="majorHAnsi" w:cs="Tahoma"/>
          <w:i/>
          <w:color w:val="000000" w:themeColor="text1"/>
          <w:sz w:val="20"/>
          <w:szCs w:val="20"/>
        </w:rPr>
        <w:t>CEiDG</w:t>
      </w:r>
      <w:proofErr w:type="spellEnd"/>
      <w:r w:rsidRPr="00C411E7">
        <w:rPr>
          <w:rFonts w:asciiTheme="majorHAnsi" w:hAnsiTheme="majorHAnsi" w:cs="Tahoma"/>
          <w:i/>
          <w:color w:val="000000" w:themeColor="text1"/>
          <w:sz w:val="20"/>
          <w:szCs w:val="20"/>
        </w:rPr>
        <w:t>)</w:t>
      </w:r>
    </w:p>
    <w:p w:rsidR="0045576C" w:rsidRDefault="0045576C" w:rsidP="00784218">
      <w:pPr>
        <w:spacing w:after="0" w:line="240" w:lineRule="auto"/>
        <w:jc w:val="center"/>
        <w:rPr>
          <w:rFonts w:asciiTheme="majorHAnsi" w:hAnsiTheme="majorHAnsi" w:cs="Tahoma"/>
          <w:b/>
          <w:color w:val="000000" w:themeColor="text1"/>
          <w:sz w:val="20"/>
          <w:szCs w:val="20"/>
          <w:u w:val="single"/>
        </w:rPr>
      </w:pPr>
    </w:p>
    <w:p w:rsidR="0095742A" w:rsidRPr="00C411E7" w:rsidRDefault="0095742A" w:rsidP="00784218">
      <w:pPr>
        <w:spacing w:after="0" w:line="240" w:lineRule="auto"/>
        <w:jc w:val="center"/>
        <w:rPr>
          <w:rFonts w:asciiTheme="majorHAnsi" w:hAnsiTheme="majorHAnsi" w:cs="Tahoma"/>
          <w:b/>
          <w:color w:val="000000" w:themeColor="text1"/>
          <w:sz w:val="20"/>
          <w:szCs w:val="20"/>
          <w:u w:val="single"/>
        </w:rPr>
      </w:pPr>
    </w:p>
    <w:p w:rsidR="0045576C" w:rsidRPr="00C411E7" w:rsidRDefault="0045576C" w:rsidP="00784218">
      <w:pPr>
        <w:spacing w:after="0" w:line="240" w:lineRule="auto"/>
        <w:jc w:val="center"/>
        <w:rPr>
          <w:rFonts w:asciiTheme="majorHAnsi" w:hAnsiTheme="majorHAnsi" w:cs="Tahoma"/>
          <w:b/>
          <w:color w:val="000000" w:themeColor="text1"/>
          <w:sz w:val="20"/>
          <w:szCs w:val="20"/>
          <w:u w:val="single"/>
        </w:rPr>
      </w:pPr>
      <w:r w:rsidRPr="00C411E7">
        <w:rPr>
          <w:rFonts w:asciiTheme="majorHAnsi" w:hAnsiTheme="majorHAnsi" w:cs="Tahoma"/>
          <w:b/>
          <w:color w:val="000000" w:themeColor="text1"/>
          <w:sz w:val="20"/>
          <w:szCs w:val="20"/>
          <w:u w:val="single"/>
        </w:rPr>
        <w:t xml:space="preserve">Oświadczenie </w:t>
      </w:r>
      <w:r w:rsidR="00C411E7" w:rsidRPr="00C411E7">
        <w:rPr>
          <w:rFonts w:asciiTheme="majorHAnsi" w:hAnsiTheme="majorHAnsi" w:cs="Tahoma"/>
          <w:b/>
          <w:color w:val="000000" w:themeColor="text1"/>
          <w:sz w:val="20"/>
          <w:szCs w:val="20"/>
          <w:u w:val="single"/>
        </w:rPr>
        <w:t>W</w:t>
      </w:r>
      <w:r w:rsidRPr="00C411E7">
        <w:rPr>
          <w:rFonts w:asciiTheme="majorHAnsi" w:hAnsiTheme="majorHAnsi" w:cs="Tahoma"/>
          <w:b/>
          <w:color w:val="000000" w:themeColor="text1"/>
          <w:sz w:val="20"/>
          <w:szCs w:val="20"/>
          <w:u w:val="single"/>
        </w:rPr>
        <w:t xml:space="preserve">ykonawcy </w:t>
      </w:r>
    </w:p>
    <w:p w:rsidR="0045576C" w:rsidRPr="00C411E7" w:rsidRDefault="0045576C" w:rsidP="00784218">
      <w:pPr>
        <w:spacing w:after="0" w:line="240" w:lineRule="auto"/>
        <w:jc w:val="center"/>
        <w:rPr>
          <w:rFonts w:asciiTheme="majorHAnsi" w:hAnsiTheme="majorHAnsi" w:cs="Tahoma"/>
          <w:b/>
          <w:color w:val="000000" w:themeColor="text1"/>
          <w:sz w:val="20"/>
          <w:szCs w:val="20"/>
          <w:u w:val="single"/>
        </w:rPr>
      </w:pPr>
      <w:r w:rsidRPr="00C411E7">
        <w:rPr>
          <w:rFonts w:asciiTheme="majorHAnsi" w:hAnsiTheme="majorHAnsi" w:cs="Tahoma"/>
          <w:b/>
          <w:color w:val="000000" w:themeColor="text1"/>
          <w:sz w:val="20"/>
          <w:szCs w:val="20"/>
          <w:u w:val="single"/>
        </w:rPr>
        <w:t>DOTYCZĄCE PRZESŁANEK WYKLUCZENIA Z POSTĘPOWANIA</w:t>
      </w:r>
    </w:p>
    <w:p w:rsidR="0045576C" w:rsidRPr="00C411E7" w:rsidRDefault="0045576C" w:rsidP="00784218">
      <w:pPr>
        <w:spacing w:after="0" w:line="240" w:lineRule="auto"/>
        <w:jc w:val="both"/>
        <w:rPr>
          <w:rFonts w:asciiTheme="majorHAnsi" w:hAnsiTheme="majorHAnsi" w:cs="Tahoma"/>
          <w:color w:val="000000" w:themeColor="text1"/>
          <w:sz w:val="20"/>
          <w:szCs w:val="20"/>
        </w:rPr>
      </w:pPr>
    </w:p>
    <w:p w:rsidR="008A6B62" w:rsidRPr="00C411E7" w:rsidRDefault="00DA5AFB" w:rsidP="008A6B62">
      <w:pPr>
        <w:keepNext/>
        <w:spacing w:after="0" w:line="240" w:lineRule="auto"/>
        <w:jc w:val="both"/>
        <w:outlineLvl w:val="0"/>
        <w:rPr>
          <w:rFonts w:asciiTheme="majorHAnsi" w:hAnsiTheme="majorHAnsi"/>
          <w:color w:val="000000" w:themeColor="text1"/>
          <w:sz w:val="20"/>
          <w:szCs w:val="20"/>
        </w:rPr>
      </w:pPr>
      <w:r w:rsidRPr="00C56F8B">
        <w:rPr>
          <w:rFonts w:asciiTheme="majorHAnsi" w:eastAsia="Times New Roman" w:hAnsiTheme="majorHAnsi" w:cstheme="minorHAnsi"/>
          <w:color w:val="000000" w:themeColor="text1"/>
          <w:sz w:val="20"/>
          <w:szCs w:val="20"/>
        </w:rPr>
        <w:t>Nawiązując do Zaproszenia</w:t>
      </w:r>
      <w:r w:rsidRPr="00C56F8B">
        <w:rPr>
          <w:rFonts w:asciiTheme="majorHAnsi" w:eastAsia="Times New Roman" w:hAnsiTheme="majorHAnsi" w:cstheme="minorHAnsi"/>
          <w:b/>
          <w:bCs/>
          <w:color w:val="000000" w:themeColor="text1"/>
          <w:sz w:val="20"/>
          <w:szCs w:val="20"/>
        </w:rPr>
        <w:t xml:space="preserve"> </w:t>
      </w:r>
      <w:r w:rsidRPr="00C56F8B">
        <w:rPr>
          <w:rFonts w:asciiTheme="majorHAnsi" w:eastAsia="Times New Roman" w:hAnsiTheme="majorHAnsi" w:cstheme="minorHAnsi"/>
          <w:color w:val="000000" w:themeColor="text1"/>
          <w:sz w:val="20"/>
          <w:szCs w:val="20"/>
        </w:rPr>
        <w:t>na:</w:t>
      </w:r>
      <w:r>
        <w:rPr>
          <w:rFonts w:asciiTheme="majorHAnsi" w:eastAsia="Times New Roman" w:hAnsiTheme="majorHAnsi" w:cstheme="minorHAnsi"/>
          <w:color w:val="000000" w:themeColor="text1"/>
          <w:sz w:val="20"/>
          <w:szCs w:val="20"/>
        </w:rPr>
        <w:t xml:space="preserve"> </w:t>
      </w:r>
      <w:r w:rsidR="008A6B62" w:rsidRPr="008A6B62">
        <w:rPr>
          <w:rFonts w:asciiTheme="majorHAnsi" w:eastAsia="Times New Roman" w:hAnsiTheme="majorHAnsi" w:cstheme="minorHAnsi"/>
          <w:iCs/>
          <w:color w:val="000000" w:themeColor="text1"/>
          <w:sz w:val="20"/>
          <w:szCs w:val="20"/>
        </w:rPr>
        <w:t>Przeprowadzenie zajęć na kursie wielomodułowym dla dwóch osób w ramach projektu „</w:t>
      </w:r>
      <w:r w:rsidR="008A6B62" w:rsidRPr="008A6B62">
        <w:rPr>
          <w:rFonts w:asciiTheme="majorHAnsi" w:eastAsia="Times New Roman" w:hAnsiTheme="majorHAnsi" w:cstheme="minorHAnsi"/>
          <w:b/>
          <w:color w:val="000000" w:themeColor="text1"/>
          <w:sz w:val="20"/>
          <w:szCs w:val="20"/>
        </w:rPr>
        <w:t>SPOŁECZEŃSTWO BEZ BARIER – Usługi Społeczne dla Powiat Sandomierskiego”</w:t>
      </w:r>
    </w:p>
    <w:p w:rsidR="00C411E7" w:rsidRPr="00C411E7" w:rsidRDefault="00C411E7" w:rsidP="008A266C">
      <w:pPr>
        <w:keepNext/>
        <w:spacing w:after="0" w:line="240" w:lineRule="auto"/>
        <w:jc w:val="both"/>
        <w:outlineLvl w:val="0"/>
        <w:rPr>
          <w:rFonts w:asciiTheme="majorHAnsi" w:hAnsiTheme="majorHAnsi"/>
          <w:color w:val="000000" w:themeColor="text1"/>
          <w:sz w:val="20"/>
          <w:szCs w:val="20"/>
        </w:rPr>
      </w:pPr>
    </w:p>
    <w:p w:rsidR="00C411E7" w:rsidRPr="00C411E7" w:rsidRDefault="00C411E7" w:rsidP="00C411E7">
      <w:pPr>
        <w:keepNext/>
        <w:spacing w:after="0" w:line="240" w:lineRule="auto"/>
        <w:jc w:val="both"/>
        <w:outlineLvl w:val="0"/>
        <w:rPr>
          <w:rFonts w:asciiTheme="majorHAnsi" w:eastAsia="Times New Roman" w:hAnsiTheme="majorHAnsi"/>
          <w:b/>
          <w:iCs/>
          <w:color w:val="000000" w:themeColor="text1"/>
          <w:sz w:val="20"/>
          <w:szCs w:val="20"/>
          <w:u w:val="single"/>
          <w:lang w:val="it-IT" w:eastAsia="pl-PL"/>
        </w:rPr>
      </w:pPr>
    </w:p>
    <w:p w:rsidR="0045576C" w:rsidRPr="00C411E7" w:rsidRDefault="0045576C" w:rsidP="00784218">
      <w:pPr>
        <w:spacing w:after="0" w:line="240" w:lineRule="auto"/>
        <w:jc w:val="both"/>
        <w:rPr>
          <w:rFonts w:asciiTheme="majorHAnsi" w:hAnsiTheme="majorHAnsi" w:cstheme="minorHAnsi"/>
          <w:color w:val="000000" w:themeColor="text1"/>
          <w:sz w:val="20"/>
          <w:szCs w:val="20"/>
        </w:rPr>
      </w:pPr>
      <w:proofErr w:type="gramStart"/>
      <w:r w:rsidRPr="00C411E7">
        <w:rPr>
          <w:rFonts w:asciiTheme="majorHAnsi" w:hAnsiTheme="majorHAnsi" w:cs="Tahoma"/>
          <w:color w:val="000000" w:themeColor="text1"/>
          <w:sz w:val="20"/>
          <w:szCs w:val="20"/>
        </w:rPr>
        <w:t>oświadczam</w:t>
      </w:r>
      <w:proofErr w:type="gramEnd"/>
      <w:r w:rsidRPr="00C411E7">
        <w:rPr>
          <w:rFonts w:asciiTheme="majorHAnsi" w:hAnsiTheme="majorHAnsi" w:cs="Tahoma"/>
          <w:color w:val="000000" w:themeColor="text1"/>
          <w:sz w:val="20"/>
          <w:szCs w:val="20"/>
        </w:rPr>
        <w:t>, co następuje:</w:t>
      </w:r>
    </w:p>
    <w:p w:rsidR="0045576C" w:rsidRPr="00C411E7" w:rsidRDefault="0045576C" w:rsidP="00784218">
      <w:pPr>
        <w:spacing w:after="0" w:line="240" w:lineRule="auto"/>
        <w:jc w:val="both"/>
        <w:rPr>
          <w:rFonts w:asciiTheme="majorHAnsi" w:hAnsiTheme="majorHAnsi" w:cs="Tahoma"/>
          <w:color w:val="000000" w:themeColor="text1"/>
          <w:sz w:val="20"/>
          <w:szCs w:val="20"/>
        </w:rPr>
      </w:pPr>
    </w:p>
    <w:p w:rsidR="0045576C" w:rsidRPr="00C411E7" w:rsidRDefault="0045576C" w:rsidP="00784218">
      <w:pPr>
        <w:shd w:val="clear" w:color="auto" w:fill="BFBFBF"/>
        <w:spacing w:after="0" w:line="240" w:lineRule="auto"/>
        <w:rPr>
          <w:rFonts w:asciiTheme="majorHAnsi" w:hAnsiTheme="majorHAnsi" w:cs="Tahoma"/>
          <w:b/>
          <w:color w:val="000000" w:themeColor="text1"/>
          <w:sz w:val="20"/>
          <w:szCs w:val="20"/>
        </w:rPr>
      </w:pPr>
      <w:r w:rsidRPr="00C411E7">
        <w:rPr>
          <w:rFonts w:asciiTheme="majorHAnsi" w:hAnsiTheme="majorHAnsi" w:cs="Tahoma"/>
          <w:b/>
          <w:color w:val="000000" w:themeColor="text1"/>
          <w:sz w:val="20"/>
          <w:szCs w:val="20"/>
        </w:rPr>
        <w:t>OŚWIADCZENIA DOTYCZĄCE WYKONAWCY:</w:t>
      </w:r>
    </w:p>
    <w:p w:rsidR="0045576C" w:rsidRPr="00C411E7" w:rsidRDefault="0045576C" w:rsidP="00784218">
      <w:pPr>
        <w:spacing w:after="0" w:line="240" w:lineRule="auto"/>
        <w:ind w:left="720"/>
        <w:contextualSpacing/>
        <w:jc w:val="both"/>
        <w:rPr>
          <w:rFonts w:asciiTheme="majorHAnsi" w:hAnsiTheme="majorHAnsi" w:cs="Tahoma"/>
          <w:color w:val="000000" w:themeColor="text1"/>
          <w:sz w:val="20"/>
          <w:szCs w:val="20"/>
        </w:rPr>
      </w:pPr>
    </w:p>
    <w:p w:rsidR="0045576C" w:rsidRPr="002213E1" w:rsidRDefault="0045576C" w:rsidP="00784218">
      <w:pPr>
        <w:spacing w:after="0" w:line="240" w:lineRule="auto"/>
        <w:jc w:val="both"/>
        <w:rPr>
          <w:rFonts w:asciiTheme="majorHAnsi" w:hAnsiTheme="majorHAnsi" w:cs="Tahoma"/>
          <w:color w:val="000000" w:themeColor="text1"/>
          <w:sz w:val="20"/>
          <w:szCs w:val="20"/>
        </w:rPr>
      </w:pPr>
      <w:r w:rsidRPr="002213E1">
        <w:rPr>
          <w:rFonts w:asciiTheme="majorHAnsi" w:hAnsiTheme="majorHAnsi" w:cs="Tahoma"/>
          <w:color w:val="000000" w:themeColor="text1"/>
          <w:sz w:val="20"/>
          <w:szCs w:val="20"/>
        </w:rPr>
        <w:t xml:space="preserve">Oświadczam, że nie podlegam wykluczeniu z postępowania na podstawie na podstawie opisanych okoliczności w części III ust. </w:t>
      </w:r>
      <w:r w:rsidR="002213E1" w:rsidRPr="002213E1">
        <w:rPr>
          <w:rFonts w:asciiTheme="majorHAnsi" w:hAnsiTheme="majorHAnsi" w:cs="Tahoma"/>
          <w:color w:val="000000" w:themeColor="text1"/>
          <w:sz w:val="20"/>
          <w:szCs w:val="20"/>
        </w:rPr>
        <w:t>4</w:t>
      </w:r>
      <w:r w:rsidRPr="002213E1">
        <w:rPr>
          <w:rFonts w:asciiTheme="majorHAnsi" w:hAnsiTheme="majorHAnsi" w:cs="Tahoma"/>
          <w:color w:val="000000" w:themeColor="text1"/>
          <w:sz w:val="20"/>
          <w:szCs w:val="20"/>
        </w:rPr>
        <w:t xml:space="preserve"> </w:t>
      </w:r>
      <w:r w:rsidR="00C411E7" w:rsidRPr="002213E1">
        <w:rPr>
          <w:rFonts w:asciiTheme="majorHAnsi" w:hAnsiTheme="majorHAnsi" w:cs="Tahoma"/>
          <w:color w:val="000000" w:themeColor="text1"/>
          <w:sz w:val="20"/>
          <w:szCs w:val="20"/>
        </w:rPr>
        <w:t>Z</w:t>
      </w:r>
      <w:r w:rsidRPr="002213E1">
        <w:rPr>
          <w:rFonts w:asciiTheme="majorHAnsi" w:hAnsiTheme="majorHAnsi" w:cs="Tahoma"/>
          <w:color w:val="000000" w:themeColor="text1"/>
          <w:sz w:val="20"/>
          <w:szCs w:val="20"/>
        </w:rPr>
        <w:t>aproszenia.</w:t>
      </w:r>
    </w:p>
    <w:p w:rsidR="0045576C" w:rsidRPr="00C411E7" w:rsidRDefault="0045576C" w:rsidP="00784218">
      <w:pPr>
        <w:spacing w:after="0" w:line="240" w:lineRule="auto"/>
        <w:jc w:val="both"/>
        <w:rPr>
          <w:rFonts w:asciiTheme="majorHAnsi" w:hAnsiTheme="majorHAnsi" w:cs="Tahoma"/>
          <w:i/>
          <w:color w:val="000000" w:themeColor="text1"/>
          <w:sz w:val="20"/>
          <w:szCs w:val="20"/>
        </w:rPr>
      </w:pPr>
    </w:p>
    <w:p w:rsidR="00C411E7" w:rsidRPr="00C411E7" w:rsidRDefault="0045576C" w:rsidP="00C411E7">
      <w:pPr>
        <w:spacing w:after="0" w:line="240" w:lineRule="auto"/>
        <w:jc w:val="right"/>
        <w:rPr>
          <w:rFonts w:asciiTheme="majorHAnsi" w:hAnsiTheme="majorHAnsi" w:cs="Tahoma"/>
          <w:color w:val="000000" w:themeColor="text1"/>
          <w:sz w:val="20"/>
          <w:szCs w:val="20"/>
        </w:rPr>
      </w:pPr>
      <w:r w:rsidRPr="00C411E7">
        <w:rPr>
          <w:rFonts w:asciiTheme="majorHAnsi" w:hAnsiTheme="majorHAnsi" w:cs="Tahoma"/>
          <w:color w:val="000000" w:themeColor="text1"/>
          <w:sz w:val="20"/>
          <w:szCs w:val="20"/>
        </w:rPr>
        <w:tab/>
      </w:r>
      <w:r w:rsidRPr="00C411E7">
        <w:rPr>
          <w:rFonts w:asciiTheme="majorHAnsi" w:hAnsiTheme="majorHAnsi" w:cs="Tahoma"/>
          <w:color w:val="000000" w:themeColor="text1"/>
          <w:sz w:val="20"/>
          <w:szCs w:val="20"/>
        </w:rPr>
        <w:tab/>
      </w:r>
      <w:r w:rsidRPr="00C411E7">
        <w:rPr>
          <w:rFonts w:asciiTheme="majorHAnsi" w:hAnsiTheme="majorHAnsi" w:cs="Tahoma"/>
          <w:color w:val="000000" w:themeColor="text1"/>
          <w:sz w:val="20"/>
          <w:szCs w:val="20"/>
        </w:rPr>
        <w:tab/>
      </w:r>
      <w:r w:rsidRPr="00C411E7">
        <w:rPr>
          <w:rFonts w:asciiTheme="majorHAnsi" w:hAnsiTheme="majorHAnsi" w:cs="Tahoma"/>
          <w:color w:val="000000" w:themeColor="text1"/>
          <w:sz w:val="20"/>
          <w:szCs w:val="20"/>
        </w:rPr>
        <w:tab/>
      </w:r>
      <w:r w:rsidRPr="00C411E7">
        <w:rPr>
          <w:rFonts w:asciiTheme="majorHAnsi" w:hAnsiTheme="majorHAnsi" w:cs="Tahoma"/>
          <w:color w:val="000000" w:themeColor="text1"/>
          <w:sz w:val="20"/>
          <w:szCs w:val="20"/>
        </w:rPr>
        <w:tab/>
      </w:r>
      <w:r w:rsidRPr="00C411E7">
        <w:rPr>
          <w:rFonts w:asciiTheme="majorHAnsi" w:hAnsiTheme="majorHAnsi" w:cs="Tahoma"/>
          <w:color w:val="000000" w:themeColor="text1"/>
          <w:sz w:val="20"/>
          <w:szCs w:val="20"/>
        </w:rPr>
        <w:tab/>
      </w:r>
    </w:p>
    <w:p w:rsidR="0045576C" w:rsidRPr="00C411E7" w:rsidRDefault="0045576C" w:rsidP="00C411E7">
      <w:pPr>
        <w:spacing w:after="0" w:line="240" w:lineRule="auto"/>
        <w:jc w:val="right"/>
        <w:rPr>
          <w:rFonts w:asciiTheme="majorHAnsi" w:hAnsiTheme="majorHAnsi" w:cs="Tahoma"/>
          <w:color w:val="000000" w:themeColor="text1"/>
          <w:sz w:val="20"/>
          <w:szCs w:val="20"/>
        </w:rPr>
      </w:pPr>
      <w:r w:rsidRPr="00C411E7">
        <w:rPr>
          <w:rFonts w:asciiTheme="majorHAnsi" w:hAnsiTheme="majorHAnsi" w:cs="Tahoma"/>
          <w:color w:val="000000" w:themeColor="text1"/>
          <w:sz w:val="20"/>
          <w:szCs w:val="20"/>
        </w:rPr>
        <w:tab/>
        <w:t xml:space="preserve">          …………………………………………</w:t>
      </w:r>
    </w:p>
    <w:p w:rsidR="0045576C" w:rsidRPr="00C411E7" w:rsidRDefault="0045576C" w:rsidP="00C411E7">
      <w:pPr>
        <w:spacing w:after="0" w:line="240" w:lineRule="auto"/>
        <w:ind w:left="7800" w:firstLine="708"/>
        <w:jc w:val="both"/>
        <w:rPr>
          <w:rFonts w:asciiTheme="majorHAnsi" w:hAnsiTheme="majorHAnsi" w:cs="Tahoma"/>
          <w:i/>
          <w:color w:val="000000" w:themeColor="text1"/>
          <w:sz w:val="20"/>
          <w:szCs w:val="20"/>
        </w:rPr>
      </w:pPr>
      <w:r w:rsidRPr="00C411E7">
        <w:rPr>
          <w:rFonts w:asciiTheme="majorHAnsi" w:hAnsiTheme="majorHAnsi" w:cs="Tahoma"/>
          <w:i/>
          <w:color w:val="000000" w:themeColor="text1"/>
          <w:sz w:val="20"/>
          <w:szCs w:val="20"/>
        </w:rPr>
        <w:t>(podpis)</w:t>
      </w:r>
    </w:p>
    <w:p w:rsidR="0045576C" w:rsidRPr="00C411E7" w:rsidRDefault="0045576C" w:rsidP="00784218">
      <w:pPr>
        <w:spacing w:after="0" w:line="240" w:lineRule="auto"/>
        <w:jc w:val="both"/>
        <w:rPr>
          <w:rFonts w:asciiTheme="majorHAnsi" w:hAnsiTheme="majorHAnsi" w:cs="Tahoma"/>
          <w:i/>
          <w:color w:val="000000" w:themeColor="text1"/>
          <w:sz w:val="20"/>
          <w:szCs w:val="20"/>
        </w:rPr>
      </w:pPr>
    </w:p>
    <w:p w:rsidR="0045576C" w:rsidRPr="00C411E7" w:rsidRDefault="0045576C" w:rsidP="00784218">
      <w:pPr>
        <w:shd w:val="clear" w:color="auto" w:fill="BFBFBF"/>
        <w:spacing w:after="0" w:line="240" w:lineRule="auto"/>
        <w:jc w:val="both"/>
        <w:rPr>
          <w:rFonts w:asciiTheme="majorHAnsi" w:hAnsiTheme="majorHAnsi" w:cs="Tahoma"/>
          <w:b/>
          <w:color w:val="000000" w:themeColor="text1"/>
          <w:sz w:val="20"/>
          <w:szCs w:val="20"/>
        </w:rPr>
      </w:pPr>
      <w:r w:rsidRPr="00C411E7">
        <w:rPr>
          <w:rFonts w:asciiTheme="majorHAnsi" w:hAnsiTheme="majorHAnsi" w:cs="Tahoma"/>
          <w:b/>
          <w:color w:val="000000" w:themeColor="text1"/>
          <w:sz w:val="20"/>
          <w:szCs w:val="20"/>
        </w:rPr>
        <w:t>OŚWIADCZENIE DOTYCZĄCE PODANYCH INFORMACJI:</w:t>
      </w:r>
    </w:p>
    <w:p w:rsidR="0045576C" w:rsidRPr="00C411E7" w:rsidRDefault="0045576C" w:rsidP="00784218">
      <w:pPr>
        <w:spacing w:after="0" w:line="240" w:lineRule="auto"/>
        <w:jc w:val="both"/>
        <w:rPr>
          <w:rFonts w:asciiTheme="majorHAnsi" w:hAnsiTheme="majorHAnsi" w:cs="Tahoma"/>
          <w:b/>
          <w:color w:val="000000" w:themeColor="text1"/>
          <w:sz w:val="20"/>
          <w:szCs w:val="20"/>
        </w:rPr>
      </w:pPr>
    </w:p>
    <w:p w:rsidR="0045576C" w:rsidRPr="00C411E7" w:rsidRDefault="0045576C" w:rsidP="00784218">
      <w:pPr>
        <w:spacing w:after="0" w:line="240" w:lineRule="auto"/>
        <w:jc w:val="both"/>
        <w:rPr>
          <w:rFonts w:asciiTheme="majorHAnsi" w:hAnsiTheme="majorHAnsi" w:cs="Tahoma"/>
          <w:color w:val="000000" w:themeColor="text1"/>
          <w:sz w:val="20"/>
          <w:szCs w:val="20"/>
        </w:rPr>
      </w:pPr>
      <w:r w:rsidRPr="00C411E7">
        <w:rPr>
          <w:rFonts w:asciiTheme="majorHAnsi" w:hAnsiTheme="majorHAnsi" w:cs="Tahoma"/>
          <w:color w:val="000000" w:themeColor="text1"/>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45576C" w:rsidRPr="00C411E7" w:rsidRDefault="0045576C" w:rsidP="00784218">
      <w:pPr>
        <w:spacing w:after="0" w:line="240" w:lineRule="auto"/>
        <w:jc w:val="both"/>
        <w:rPr>
          <w:rFonts w:asciiTheme="majorHAnsi" w:hAnsiTheme="majorHAnsi" w:cs="Tahoma"/>
          <w:color w:val="000000" w:themeColor="text1"/>
          <w:sz w:val="20"/>
          <w:szCs w:val="20"/>
        </w:rPr>
      </w:pPr>
    </w:p>
    <w:p w:rsidR="0045576C" w:rsidRPr="00C411E7" w:rsidRDefault="0045576C" w:rsidP="00784218">
      <w:pPr>
        <w:spacing w:after="0" w:line="240" w:lineRule="auto"/>
        <w:jc w:val="both"/>
        <w:rPr>
          <w:rFonts w:asciiTheme="majorHAnsi" w:hAnsiTheme="majorHAnsi" w:cs="Tahoma"/>
          <w:color w:val="000000" w:themeColor="text1"/>
          <w:sz w:val="20"/>
          <w:szCs w:val="20"/>
        </w:rPr>
      </w:pPr>
    </w:p>
    <w:p w:rsidR="00C411E7" w:rsidRPr="00C411E7" w:rsidRDefault="00C411E7" w:rsidP="00784218">
      <w:pPr>
        <w:spacing w:after="0" w:line="240" w:lineRule="auto"/>
        <w:jc w:val="both"/>
        <w:rPr>
          <w:rFonts w:asciiTheme="majorHAnsi" w:hAnsiTheme="majorHAnsi" w:cs="Tahoma"/>
          <w:color w:val="000000" w:themeColor="text1"/>
          <w:sz w:val="20"/>
          <w:szCs w:val="20"/>
        </w:rPr>
      </w:pPr>
    </w:p>
    <w:p w:rsidR="0045576C" w:rsidRPr="00C411E7" w:rsidRDefault="0045576C" w:rsidP="00784218">
      <w:pPr>
        <w:spacing w:after="0" w:line="240" w:lineRule="auto"/>
        <w:jc w:val="both"/>
        <w:rPr>
          <w:rFonts w:asciiTheme="majorHAnsi" w:hAnsiTheme="majorHAnsi" w:cs="Tahoma"/>
          <w:color w:val="000000" w:themeColor="text1"/>
          <w:sz w:val="20"/>
          <w:szCs w:val="20"/>
        </w:rPr>
      </w:pPr>
      <w:r w:rsidRPr="00C411E7">
        <w:rPr>
          <w:rFonts w:asciiTheme="majorHAnsi" w:hAnsiTheme="majorHAnsi" w:cs="Tahoma"/>
          <w:color w:val="000000" w:themeColor="text1"/>
          <w:sz w:val="20"/>
          <w:szCs w:val="20"/>
        </w:rPr>
        <w:t>………………………………………………………</w:t>
      </w:r>
    </w:p>
    <w:p w:rsidR="0045576C" w:rsidRPr="00C411E7" w:rsidRDefault="00C411E7" w:rsidP="00784218">
      <w:pPr>
        <w:spacing w:after="0" w:line="240" w:lineRule="auto"/>
        <w:jc w:val="both"/>
        <w:rPr>
          <w:rFonts w:asciiTheme="majorHAnsi" w:hAnsiTheme="majorHAnsi" w:cs="Tahoma"/>
          <w:color w:val="000000" w:themeColor="text1"/>
          <w:sz w:val="20"/>
          <w:szCs w:val="20"/>
        </w:rPr>
      </w:pPr>
      <w:r w:rsidRPr="00C411E7">
        <w:rPr>
          <w:rFonts w:asciiTheme="majorHAnsi" w:hAnsiTheme="majorHAnsi" w:cs="Tahoma"/>
          <w:color w:val="000000" w:themeColor="text1"/>
          <w:sz w:val="20"/>
          <w:szCs w:val="20"/>
        </w:rPr>
        <w:t xml:space="preserve">            </w:t>
      </w:r>
      <w:r w:rsidR="0045576C" w:rsidRPr="00C411E7">
        <w:rPr>
          <w:rFonts w:asciiTheme="majorHAnsi" w:hAnsiTheme="majorHAnsi" w:cs="Tahoma"/>
          <w:color w:val="000000" w:themeColor="text1"/>
          <w:sz w:val="20"/>
          <w:szCs w:val="20"/>
        </w:rPr>
        <w:t xml:space="preserve">Miejscowość, data </w:t>
      </w:r>
    </w:p>
    <w:p w:rsidR="0045576C" w:rsidRPr="00C411E7" w:rsidRDefault="0045576C" w:rsidP="00784218">
      <w:pPr>
        <w:spacing w:after="0" w:line="240" w:lineRule="auto"/>
        <w:jc w:val="both"/>
        <w:rPr>
          <w:rFonts w:asciiTheme="majorHAnsi" w:hAnsiTheme="majorHAnsi" w:cs="Tahoma"/>
          <w:color w:val="000000" w:themeColor="text1"/>
          <w:sz w:val="20"/>
          <w:szCs w:val="20"/>
        </w:rPr>
      </w:pPr>
    </w:p>
    <w:p w:rsidR="0045576C" w:rsidRPr="00C411E7" w:rsidRDefault="0045576C" w:rsidP="00C411E7">
      <w:pPr>
        <w:spacing w:after="0" w:line="240" w:lineRule="auto"/>
        <w:ind w:left="7092" w:firstLine="707"/>
        <w:jc w:val="center"/>
        <w:rPr>
          <w:rFonts w:asciiTheme="majorHAnsi" w:hAnsiTheme="majorHAnsi" w:cs="Tahoma"/>
          <w:color w:val="000000" w:themeColor="text1"/>
          <w:sz w:val="20"/>
          <w:szCs w:val="20"/>
        </w:rPr>
      </w:pPr>
      <w:r w:rsidRPr="00C411E7">
        <w:rPr>
          <w:rFonts w:asciiTheme="majorHAnsi" w:hAnsiTheme="majorHAnsi" w:cs="Tahoma"/>
          <w:color w:val="000000" w:themeColor="text1"/>
          <w:sz w:val="20"/>
          <w:szCs w:val="20"/>
        </w:rPr>
        <w:t>………………………………………</w:t>
      </w:r>
    </w:p>
    <w:p w:rsidR="0045576C" w:rsidRPr="00C411E7" w:rsidRDefault="0045576C" w:rsidP="00C411E7">
      <w:pPr>
        <w:spacing w:after="0" w:line="240" w:lineRule="auto"/>
        <w:ind w:left="7793" w:firstLine="6"/>
        <w:jc w:val="center"/>
        <w:rPr>
          <w:rFonts w:asciiTheme="majorHAnsi" w:hAnsiTheme="majorHAnsi"/>
          <w:color w:val="000000" w:themeColor="text1"/>
          <w:sz w:val="20"/>
          <w:szCs w:val="20"/>
        </w:rPr>
      </w:pPr>
      <w:r w:rsidRPr="00C411E7">
        <w:rPr>
          <w:rFonts w:asciiTheme="majorHAnsi" w:hAnsiTheme="majorHAnsi" w:cs="Tahoma"/>
          <w:i/>
          <w:color w:val="000000" w:themeColor="text1"/>
          <w:sz w:val="20"/>
          <w:szCs w:val="20"/>
        </w:rPr>
        <w:t>(podpis)</w:t>
      </w:r>
    </w:p>
    <w:p w:rsidR="0045576C" w:rsidRPr="00C411E7" w:rsidRDefault="0045576C" w:rsidP="00784218">
      <w:pPr>
        <w:tabs>
          <w:tab w:val="center" w:pos="4536"/>
          <w:tab w:val="right" w:pos="9072"/>
        </w:tabs>
        <w:spacing w:after="0" w:line="240" w:lineRule="auto"/>
        <w:rPr>
          <w:rFonts w:asciiTheme="majorHAnsi" w:hAnsiTheme="majorHAnsi"/>
          <w:color w:val="000000" w:themeColor="text1"/>
          <w:sz w:val="20"/>
          <w:szCs w:val="20"/>
        </w:rPr>
      </w:pPr>
    </w:p>
    <w:p w:rsidR="00D847F8" w:rsidRDefault="00D847F8" w:rsidP="00784218">
      <w:pPr>
        <w:tabs>
          <w:tab w:val="left" w:pos="284"/>
        </w:tabs>
        <w:spacing w:after="0" w:line="240" w:lineRule="auto"/>
        <w:jc w:val="both"/>
        <w:rPr>
          <w:rFonts w:asciiTheme="majorHAnsi" w:hAnsiTheme="majorHAnsi"/>
          <w:b/>
          <w:color w:val="000000" w:themeColor="text1"/>
          <w:sz w:val="20"/>
          <w:szCs w:val="20"/>
        </w:rPr>
      </w:pPr>
    </w:p>
    <w:p w:rsidR="00DA5AFB" w:rsidRDefault="00DA5AFB" w:rsidP="00784218">
      <w:pPr>
        <w:tabs>
          <w:tab w:val="left" w:pos="284"/>
        </w:tabs>
        <w:spacing w:after="0" w:line="240" w:lineRule="auto"/>
        <w:jc w:val="both"/>
        <w:rPr>
          <w:rFonts w:asciiTheme="majorHAnsi" w:hAnsiTheme="majorHAnsi"/>
          <w:b/>
          <w:color w:val="000000" w:themeColor="text1"/>
          <w:sz w:val="20"/>
          <w:szCs w:val="20"/>
        </w:rPr>
      </w:pPr>
    </w:p>
    <w:p w:rsidR="00DA5AFB" w:rsidRDefault="00DA5AFB" w:rsidP="00784218">
      <w:pPr>
        <w:tabs>
          <w:tab w:val="left" w:pos="284"/>
        </w:tabs>
        <w:spacing w:after="0" w:line="240" w:lineRule="auto"/>
        <w:jc w:val="both"/>
        <w:rPr>
          <w:rFonts w:asciiTheme="majorHAnsi" w:hAnsiTheme="majorHAnsi"/>
          <w:b/>
          <w:color w:val="000000" w:themeColor="text1"/>
          <w:sz w:val="20"/>
          <w:szCs w:val="20"/>
        </w:rPr>
      </w:pPr>
    </w:p>
    <w:p w:rsidR="00DA5AFB" w:rsidRDefault="00DA5AFB" w:rsidP="00784218">
      <w:pPr>
        <w:tabs>
          <w:tab w:val="left" w:pos="284"/>
        </w:tabs>
        <w:spacing w:after="0" w:line="240" w:lineRule="auto"/>
        <w:jc w:val="both"/>
        <w:rPr>
          <w:rFonts w:asciiTheme="majorHAnsi" w:hAnsiTheme="majorHAnsi"/>
          <w:b/>
          <w:color w:val="000000" w:themeColor="text1"/>
          <w:sz w:val="20"/>
          <w:szCs w:val="20"/>
        </w:rPr>
      </w:pPr>
    </w:p>
    <w:p w:rsidR="00DA5AFB" w:rsidRDefault="00DA5AFB" w:rsidP="00784218">
      <w:pPr>
        <w:tabs>
          <w:tab w:val="left" w:pos="284"/>
        </w:tabs>
        <w:spacing w:after="0" w:line="240" w:lineRule="auto"/>
        <w:jc w:val="both"/>
        <w:rPr>
          <w:rFonts w:asciiTheme="majorHAnsi" w:hAnsiTheme="majorHAnsi"/>
          <w:b/>
          <w:color w:val="000000" w:themeColor="text1"/>
          <w:sz w:val="20"/>
          <w:szCs w:val="20"/>
        </w:rPr>
      </w:pPr>
    </w:p>
    <w:p w:rsidR="00DA5AFB" w:rsidRDefault="00DA5AFB" w:rsidP="00784218">
      <w:pPr>
        <w:tabs>
          <w:tab w:val="left" w:pos="284"/>
        </w:tabs>
        <w:spacing w:after="0" w:line="240" w:lineRule="auto"/>
        <w:jc w:val="both"/>
        <w:rPr>
          <w:rFonts w:asciiTheme="majorHAnsi" w:hAnsiTheme="majorHAnsi"/>
          <w:b/>
          <w:color w:val="000000" w:themeColor="text1"/>
          <w:sz w:val="20"/>
          <w:szCs w:val="20"/>
        </w:rPr>
      </w:pPr>
    </w:p>
    <w:p w:rsidR="00377791" w:rsidRDefault="00377791" w:rsidP="00784218">
      <w:pPr>
        <w:tabs>
          <w:tab w:val="left" w:pos="284"/>
        </w:tabs>
        <w:spacing w:after="0" w:line="240" w:lineRule="auto"/>
        <w:jc w:val="both"/>
        <w:rPr>
          <w:rFonts w:asciiTheme="majorHAnsi" w:hAnsiTheme="majorHAnsi"/>
          <w:b/>
          <w:color w:val="000000" w:themeColor="text1"/>
          <w:sz w:val="20"/>
          <w:szCs w:val="20"/>
          <w:u w:val="single"/>
        </w:rPr>
      </w:pPr>
    </w:p>
    <w:p w:rsidR="00377791" w:rsidRDefault="00377791" w:rsidP="00784218">
      <w:pPr>
        <w:tabs>
          <w:tab w:val="left" w:pos="284"/>
        </w:tabs>
        <w:spacing w:after="0" w:line="240" w:lineRule="auto"/>
        <w:jc w:val="both"/>
        <w:rPr>
          <w:rFonts w:asciiTheme="majorHAnsi" w:hAnsiTheme="majorHAnsi"/>
          <w:b/>
          <w:color w:val="000000" w:themeColor="text1"/>
          <w:sz w:val="20"/>
          <w:szCs w:val="20"/>
          <w:u w:val="single"/>
        </w:rPr>
      </w:pPr>
    </w:p>
    <w:p w:rsidR="00377791" w:rsidRDefault="00377791" w:rsidP="00784218">
      <w:pPr>
        <w:tabs>
          <w:tab w:val="left" w:pos="284"/>
        </w:tabs>
        <w:spacing w:after="0" w:line="240" w:lineRule="auto"/>
        <w:jc w:val="both"/>
        <w:rPr>
          <w:rFonts w:asciiTheme="majorHAnsi" w:hAnsiTheme="majorHAnsi"/>
          <w:b/>
          <w:color w:val="000000" w:themeColor="text1"/>
          <w:sz w:val="20"/>
          <w:szCs w:val="20"/>
          <w:u w:val="single"/>
        </w:rPr>
      </w:pPr>
    </w:p>
    <w:p w:rsidR="00377791" w:rsidRDefault="00377791" w:rsidP="00784218">
      <w:pPr>
        <w:tabs>
          <w:tab w:val="left" w:pos="284"/>
        </w:tabs>
        <w:spacing w:after="0" w:line="240" w:lineRule="auto"/>
        <w:jc w:val="both"/>
        <w:rPr>
          <w:rFonts w:asciiTheme="majorHAnsi" w:hAnsiTheme="majorHAnsi"/>
          <w:b/>
          <w:color w:val="000000" w:themeColor="text1"/>
          <w:sz w:val="20"/>
          <w:szCs w:val="20"/>
          <w:u w:val="single"/>
        </w:rPr>
      </w:pPr>
    </w:p>
    <w:p w:rsidR="00660EA0" w:rsidRDefault="00660EA0" w:rsidP="00784218">
      <w:pPr>
        <w:tabs>
          <w:tab w:val="left" w:pos="284"/>
        </w:tabs>
        <w:spacing w:after="0" w:line="240" w:lineRule="auto"/>
        <w:jc w:val="both"/>
        <w:rPr>
          <w:rFonts w:asciiTheme="majorHAnsi" w:hAnsiTheme="majorHAnsi"/>
          <w:b/>
          <w:color w:val="000000" w:themeColor="text1"/>
          <w:sz w:val="20"/>
          <w:szCs w:val="20"/>
          <w:u w:val="single"/>
        </w:rPr>
      </w:pPr>
    </w:p>
    <w:p w:rsidR="00660EA0" w:rsidRPr="00EB4B79" w:rsidRDefault="00660EA0" w:rsidP="00660EA0">
      <w:pPr>
        <w:spacing w:after="0" w:line="240" w:lineRule="auto"/>
        <w:rPr>
          <w:rFonts w:asciiTheme="majorHAnsi" w:hAnsiTheme="majorHAnsi"/>
          <w:color w:val="000000" w:themeColor="text1"/>
          <w:sz w:val="20"/>
          <w:szCs w:val="20"/>
          <w:u w:val="single"/>
        </w:rPr>
      </w:pPr>
      <w:r w:rsidRPr="00EB4B79">
        <w:rPr>
          <w:rFonts w:asciiTheme="majorHAnsi" w:hAnsiTheme="majorHAnsi" w:cs="Tahoma"/>
          <w:b/>
          <w:color w:val="000000" w:themeColor="text1"/>
          <w:sz w:val="20"/>
          <w:szCs w:val="20"/>
          <w:u w:val="single"/>
        </w:rPr>
        <w:lastRenderedPageBreak/>
        <w:t xml:space="preserve">Załącznik nr </w:t>
      </w:r>
      <w:r>
        <w:rPr>
          <w:rFonts w:asciiTheme="majorHAnsi" w:hAnsiTheme="majorHAnsi" w:cs="Tahoma"/>
          <w:b/>
          <w:color w:val="000000" w:themeColor="text1"/>
          <w:sz w:val="20"/>
          <w:szCs w:val="20"/>
          <w:u w:val="single"/>
        </w:rPr>
        <w:t>5</w:t>
      </w:r>
    </w:p>
    <w:p w:rsidR="00660EA0" w:rsidRPr="00D1583A" w:rsidRDefault="00660EA0" w:rsidP="00660EA0">
      <w:pPr>
        <w:spacing w:after="0" w:line="240" w:lineRule="auto"/>
        <w:ind w:left="5246" w:firstLine="708"/>
        <w:rPr>
          <w:rFonts w:asciiTheme="majorHAnsi" w:hAnsiTheme="majorHAnsi" w:cs="Tahoma"/>
          <w:b/>
          <w:color w:val="000000" w:themeColor="text1"/>
          <w:sz w:val="20"/>
          <w:szCs w:val="20"/>
        </w:rPr>
      </w:pPr>
    </w:p>
    <w:p w:rsidR="00660EA0" w:rsidRPr="00D1583A" w:rsidRDefault="00660EA0" w:rsidP="00660EA0">
      <w:pPr>
        <w:spacing w:after="0" w:line="240" w:lineRule="auto"/>
        <w:ind w:left="5529"/>
        <w:jc w:val="center"/>
        <w:rPr>
          <w:rFonts w:asciiTheme="majorHAnsi" w:hAnsiTheme="majorHAnsi" w:cs="Tahoma"/>
          <w:b/>
          <w:color w:val="000000" w:themeColor="text1"/>
          <w:sz w:val="20"/>
          <w:szCs w:val="20"/>
        </w:rPr>
      </w:pPr>
      <w:r w:rsidRPr="00D1583A">
        <w:rPr>
          <w:rFonts w:asciiTheme="majorHAnsi" w:hAnsiTheme="majorHAnsi" w:cs="Tahoma"/>
          <w:b/>
          <w:color w:val="000000" w:themeColor="text1"/>
          <w:sz w:val="20"/>
          <w:szCs w:val="20"/>
        </w:rPr>
        <w:t xml:space="preserve">Zamawiający: </w:t>
      </w:r>
    </w:p>
    <w:p w:rsidR="00660EA0" w:rsidRPr="00D1583A" w:rsidRDefault="00660EA0" w:rsidP="00660EA0">
      <w:pPr>
        <w:spacing w:after="0" w:line="240" w:lineRule="auto"/>
        <w:ind w:left="5529"/>
        <w:jc w:val="center"/>
        <w:rPr>
          <w:rFonts w:asciiTheme="majorHAnsi" w:hAnsiTheme="majorHAnsi"/>
          <w:b/>
          <w:color w:val="000000" w:themeColor="text1"/>
          <w:sz w:val="20"/>
          <w:szCs w:val="20"/>
        </w:rPr>
      </w:pPr>
      <w:r w:rsidRPr="00D1583A">
        <w:rPr>
          <w:rFonts w:asciiTheme="majorHAnsi" w:hAnsiTheme="majorHAnsi"/>
          <w:b/>
          <w:color w:val="000000" w:themeColor="text1"/>
          <w:sz w:val="20"/>
          <w:szCs w:val="20"/>
        </w:rPr>
        <w:t xml:space="preserve">Zakład Doskonalenia Zawodowego w Kielcach </w:t>
      </w:r>
      <w:r w:rsidRPr="00D1583A">
        <w:rPr>
          <w:rFonts w:asciiTheme="majorHAnsi" w:hAnsiTheme="majorHAnsi"/>
          <w:b/>
          <w:color w:val="000000" w:themeColor="text1"/>
          <w:sz w:val="20"/>
          <w:szCs w:val="20"/>
        </w:rPr>
        <w:br/>
      </w:r>
      <w:r w:rsidRPr="00D1583A">
        <w:rPr>
          <w:rFonts w:asciiTheme="majorHAnsi" w:hAnsiTheme="majorHAnsi"/>
          <w:color w:val="000000" w:themeColor="text1"/>
          <w:sz w:val="20"/>
          <w:szCs w:val="20"/>
        </w:rPr>
        <w:t>ul. Paderewskiego 55, 25-950 Kielce</w:t>
      </w:r>
    </w:p>
    <w:p w:rsidR="00660EA0" w:rsidRPr="00D1583A" w:rsidRDefault="00660EA0" w:rsidP="00660EA0">
      <w:pPr>
        <w:spacing w:after="0" w:line="240" w:lineRule="auto"/>
        <w:rPr>
          <w:rFonts w:asciiTheme="majorHAnsi" w:hAnsiTheme="majorHAnsi" w:cs="Tahoma"/>
          <w:b/>
          <w:color w:val="000000" w:themeColor="text1"/>
          <w:sz w:val="20"/>
          <w:szCs w:val="20"/>
        </w:rPr>
      </w:pPr>
      <w:r w:rsidRPr="00D1583A">
        <w:rPr>
          <w:rFonts w:asciiTheme="majorHAnsi" w:hAnsiTheme="majorHAnsi" w:cs="Tahoma"/>
          <w:b/>
          <w:color w:val="000000" w:themeColor="text1"/>
          <w:sz w:val="20"/>
          <w:szCs w:val="20"/>
        </w:rPr>
        <w:t xml:space="preserve">                 Wykonawca:</w:t>
      </w:r>
    </w:p>
    <w:p w:rsidR="00660EA0" w:rsidRPr="00D1583A" w:rsidRDefault="00660EA0" w:rsidP="00660EA0">
      <w:pPr>
        <w:spacing w:after="0" w:line="240" w:lineRule="auto"/>
        <w:rPr>
          <w:rFonts w:asciiTheme="majorHAnsi" w:hAnsiTheme="majorHAnsi" w:cs="Tahoma"/>
          <w:b/>
          <w:color w:val="000000" w:themeColor="text1"/>
          <w:sz w:val="20"/>
          <w:szCs w:val="20"/>
        </w:rPr>
      </w:pPr>
    </w:p>
    <w:p w:rsidR="00660EA0" w:rsidRPr="00D1583A" w:rsidRDefault="00660EA0" w:rsidP="00660EA0">
      <w:pPr>
        <w:spacing w:after="0" w:line="240" w:lineRule="auto"/>
        <w:rPr>
          <w:rFonts w:asciiTheme="majorHAnsi" w:hAnsiTheme="majorHAnsi" w:cs="Tahoma"/>
          <w:b/>
          <w:color w:val="000000" w:themeColor="text1"/>
          <w:sz w:val="20"/>
          <w:szCs w:val="20"/>
        </w:rPr>
      </w:pPr>
    </w:p>
    <w:p w:rsidR="00660EA0" w:rsidRPr="00D1583A" w:rsidRDefault="00660EA0" w:rsidP="00660EA0">
      <w:pPr>
        <w:spacing w:after="0" w:line="240" w:lineRule="auto"/>
        <w:ind w:right="5954"/>
        <w:rPr>
          <w:rFonts w:asciiTheme="majorHAnsi" w:hAnsiTheme="majorHAnsi" w:cs="Tahoma"/>
          <w:b/>
          <w:color w:val="000000" w:themeColor="text1"/>
          <w:sz w:val="20"/>
          <w:szCs w:val="20"/>
        </w:rPr>
      </w:pPr>
    </w:p>
    <w:p w:rsidR="00660EA0" w:rsidRPr="00D1583A" w:rsidRDefault="00660EA0" w:rsidP="00660EA0">
      <w:pPr>
        <w:spacing w:after="0" w:line="240" w:lineRule="auto"/>
        <w:ind w:right="5954"/>
        <w:rPr>
          <w:rFonts w:asciiTheme="majorHAnsi" w:hAnsiTheme="majorHAnsi" w:cs="Tahoma"/>
          <w:b/>
          <w:color w:val="000000" w:themeColor="text1"/>
          <w:sz w:val="20"/>
          <w:szCs w:val="20"/>
        </w:rPr>
      </w:pPr>
    </w:p>
    <w:p w:rsidR="00660EA0" w:rsidRPr="00D1583A" w:rsidRDefault="00660EA0" w:rsidP="00660EA0">
      <w:pPr>
        <w:spacing w:after="0" w:line="240" w:lineRule="auto"/>
        <w:ind w:right="5954"/>
        <w:rPr>
          <w:rFonts w:asciiTheme="majorHAnsi" w:hAnsiTheme="majorHAnsi" w:cs="Tahoma"/>
          <w:color w:val="000000" w:themeColor="text1"/>
          <w:sz w:val="20"/>
          <w:szCs w:val="20"/>
        </w:rPr>
      </w:pPr>
      <w:r w:rsidRPr="00D1583A">
        <w:rPr>
          <w:rFonts w:asciiTheme="majorHAnsi" w:hAnsiTheme="majorHAnsi" w:cs="Tahoma"/>
          <w:color w:val="000000" w:themeColor="text1"/>
          <w:sz w:val="20"/>
          <w:szCs w:val="20"/>
        </w:rPr>
        <w:t>………………………………………………..…………</w:t>
      </w:r>
    </w:p>
    <w:p w:rsidR="00660EA0" w:rsidRPr="00D1583A" w:rsidRDefault="00660EA0" w:rsidP="00660EA0">
      <w:pPr>
        <w:spacing w:after="0" w:line="240" w:lineRule="auto"/>
        <w:ind w:right="5953"/>
        <w:rPr>
          <w:rFonts w:asciiTheme="majorHAnsi" w:hAnsiTheme="majorHAnsi" w:cs="Tahoma"/>
          <w:i/>
          <w:color w:val="000000" w:themeColor="text1"/>
          <w:sz w:val="20"/>
          <w:szCs w:val="20"/>
        </w:rPr>
      </w:pPr>
      <w:r w:rsidRPr="00D1583A">
        <w:rPr>
          <w:rFonts w:asciiTheme="majorHAnsi" w:hAnsiTheme="majorHAnsi" w:cs="Tahoma"/>
          <w:i/>
          <w:color w:val="000000" w:themeColor="text1"/>
          <w:sz w:val="20"/>
          <w:szCs w:val="20"/>
        </w:rPr>
        <w:t>(pełna nazwa/firma, adres, w zależności od podmiotu: NIP/PESEL, KRS/</w:t>
      </w:r>
      <w:proofErr w:type="spellStart"/>
      <w:r w:rsidRPr="00D1583A">
        <w:rPr>
          <w:rFonts w:asciiTheme="majorHAnsi" w:hAnsiTheme="majorHAnsi" w:cs="Tahoma"/>
          <w:i/>
          <w:color w:val="000000" w:themeColor="text1"/>
          <w:sz w:val="20"/>
          <w:szCs w:val="20"/>
        </w:rPr>
        <w:t>CEiDG</w:t>
      </w:r>
      <w:proofErr w:type="spellEnd"/>
      <w:r w:rsidRPr="00D1583A">
        <w:rPr>
          <w:rFonts w:asciiTheme="majorHAnsi" w:hAnsiTheme="majorHAnsi" w:cs="Tahoma"/>
          <w:i/>
          <w:color w:val="000000" w:themeColor="text1"/>
          <w:sz w:val="20"/>
          <w:szCs w:val="20"/>
        </w:rPr>
        <w:t>)</w:t>
      </w:r>
    </w:p>
    <w:p w:rsidR="00660EA0" w:rsidRPr="00D1583A" w:rsidRDefault="00660EA0" w:rsidP="00660EA0">
      <w:pPr>
        <w:spacing w:after="0" w:line="240" w:lineRule="auto"/>
        <w:jc w:val="center"/>
        <w:rPr>
          <w:rFonts w:asciiTheme="majorHAnsi" w:hAnsiTheme="majorHAnsi" w:cs="Tahoma"/>
          <w:b/>
          <w:color w:val="000000" w:themeColor="text1"/>
          <w:sz w:val="20"/>
          <w:szCs w:val="20"/>
          <w:u w:val="single"/>
        </w:rPr>
      </w:pPr>
    </w:p>
    <w:p w:rsidR="00660EA0" w:rsidRDefault="00660EA0" w:rsidP="00660EA0">
      <w:pPr>
        <w:spacing w:after="0" w:line="240" w:lineRule="auto"/>
        <w:jc w:val="center"/>
        <w:rPr>
          <w:rFonts w:asciiTheme="majorHAnsi" w:hAnsiTheme="majorHAnsi" w:cs="Tahoma"/>
          <w:b/>
          <w:color w:val="000000" w:themeColor="text1"/>
          <w:sz w:val="20"/>
          <w:szCs w:val="20"/>
          <w:u w:val="single"/>
        </w:rPr>
      </w:pPr>
      <w:r w:rsidRPr="00D1583A">
        <w:rPr>
          <w:rFonts w:asciiTheme="majorHAnsi" w:hAnsiTheme="majorHAnsi" w:cs="Tahoma"/>
          <w:b/>
          <w:color w:val="000000" w:themeColor="text1"/>
          <w:sz w:val="20"/>
          <w:szCs w:val="20"/>
          <w:u w:val="single"/>
        </w:rPr>
        <w:t xml:space="preserve">Oświadczenie Wykonawcy </w:t>
      </w:r>
    </w:p>
    <w:p w:rsidR="00660EA0" w:rsidRPr="00D1583A" w:rsidRDefault="00660EA0" w:rsidP="00660EA0">
      <w:pPr>
        <w:spacing w:after="0" w:line="240" w:lineRule="auto"/>
        <w:jc w:val="center"/>
        <w:rPr>
          <w:rFonts w:asciiTheme="majorHAnsi" w:hAnsiTheme="majorHAnsi" w:cs="Tahoma"/>
          <w:b/>
          <w:color w:val="000000" w:themeColor="text1"/>
          <w:sz w:val="20"/>
          <w:szCs w:val="20"/>
          <w:u w:val="single"/>
        </w:rPr>
      </w:pPr>
      <w:r>
        <w:rPr>
          <w:rFonts w:asciiTheme="majorHAnsi" w:hAnsiTheme="majorHAnsi" w:cs="Tahoma"/>
          <w:b/>
          <w:color w:val="000000" w:themeColor="text1"/>
          <w:sz w:val="20"/>
          <w:szCs w:val="20"/>
          <w:u w:val="single"/>
        </w:rPr>
        <w:t>O BRAKU POWIĄZAŃ OSOBOWYCH I KAPITAŁOWYCH</w:t>
      </w:r>
    </w:p>
    <w:p w:rsidR="00660EA0" w:rsidRPr="00D1583A" w:rsidRDefault="00660EA0" w:rsidP="00660EA0">
      <w:pPr>
        <w:spacing w:after="0" w:line="240" w:lineRule="auto"/>
        <w:jc w:val="center"/>
        <w:rPr>
          <w:rFonts w:asciiTheme="majorHAnsi" w:hAnsiTheme="majorHAnsi"/>
          <w:b/>
          <w:color w:val="000000" w:themeColor="text1"/>
          <w:sz w:val="20"/>
          <w:szCs w:val="20"/>
          <w:u w:val="single"/>
        </w:rPr>
      </w:pPr>
    </w:p>
    <w:p w:rsidR="00660EA0" w:rsidRPr="008A266C" w:rsidRDefault="00660EA0" w:rsidP="00660EA0">
      <w:pPr>
        <w:keepNext/>
        <w:spacing w:after="0" w:line="240" w:lineRule="auto"/>
        <w:jc w:val="both"/>
        <w:outlineLvl w:val="0"/>
        <w:rPr>
          <w:rFonts w:asciiTheme="majorHAnsi" w:eastAsia="Times New Roman" w:hAnsiTheme="majorHAnsi" w:cs="Cambria"/>
          <w:b/>
          <w:color w:val="000000" w:themeColor="text1"/>
          <w:sz w:val="20"/>
          <w:szCs w:val="20"/>
        </w:rPr>
      </w:pPr>
      <w:r w:rsidRPr="002206DC">
        <w:rPr>
          <w:rFonts w:asciiTheme="majorHAnsi" w:hAnsiTheme="majorHAnsi"/>
          <w:color w:val="000000" w:themeColor="text1"/>
          <w:sz w:val="20"/>
          <w:szCs w:val="20"/>
        </w:rPr>
        <w:t>Oświadczamy, iż ubiegając się o udzielenie zamówienia</w:t>
      </w:r>
      <w:r>
        <w:rPr>
          <w:rFonts w:asciiTheme="majorHAnsi" w:hAnsiTheme="majorHAnsi"/>
          <w:color w:val="000000" w:themeColor="text1"/>
          <w:sz w:val="20"/>
          <w:szCs w:val="20"/>
        </w:rPr>
        <w:t xml:space="preserve"> na </w:t>
      </w:r>
      <w:r w:rsidRPr="00841B0D">
        <w:rPr>
          <w:rFonts w:asciiTheme="majorHAnsi" w:hAnsiTheme="majorHAnsi"/>
          <w:iCs/>
          <w:color w:val="000000" w:themeColor="text1"/>
          <w:sz w:val="20"/>
          <w:szCs w:val="20"/>
        </w:rPr>
        <w:t xml:space="preserve">Przeprowadzenie zajęć na kursie wielomodułowym </w:t>
      </w:r>
      <w:r>
        <w:rPr>
          <w:rFonts w:asciiTheme="majorHAnsi" w:hAnsiTheme="majorHAnsi"/>
          <w:iCs/>
          <w:color w:val="000000" w:themeColor="text1"/>
          <w:sz w:val="20"/>
          <w:szCs w:val="20"/>
        </w:rPr>
        <w:br/>
      </w:r>
      <w:r w:rsidRPr="00841B0D">
        <w:rPr>
          <w:rFonts w:asciiTheme="majorHAnsi" w:hAnsiTheme="majorHAnsi"/>
          <w:iCs/>
          <w:color w:val="000000" w:themeColor="text1"/>
          <w:sz w:val="20"/>
          <w:szCs w:val="20"/>
        </w:rPr>
        <w:t>dla dwóch osób w ramach projektu „</w:t>
      </w:r>
      <w:r w:rsidRPr="00841B0D">
        <w:rPr>
          <w:rFonts w:asciiTheme="majorHAnsi" w:hAnsiTheme="majorHAnsi"/>
          <w:b/>
          <w:color w:val="000000" w:themeColor="text1"/>
          <w:sz w:val="20"/>
          <w:szCs w:val="20"/>
        </w:rPr>
        <w:t xml:space="preserve">SPOŁECZEŃSTWO BEZ BARIER – Usługi Społeczne dla Powiat Sandomierskiego” </w:t>
      </w:r>
      <w:r w:rsidRPr="002206DC">
        <w:rPr>
          <w:rFonts w:asciiTheme="majorHAnsi" w:hAnsiTheme="majorHAnsi"/>
          <w:color w:val="000000" w:themeColor="text1"/>
          <w:sz w:val="20"/>
          <w:szCs w:val="20"/>
        </w:rPr>
        <w:t>(nr sprawy:</w:t>
      </w:r>
      <w:r>
        <w:rPr>
          <w:rFonts w:asciiTheme="majorHAnsi" w:hAnsiTheme="majorHAnsi"/>
          <w:color w:val="000000" w:themeColor="text1"/>
          <w:sz w:val="20"/>
          <w:szCs w:val="20"/>
        </w:rPr>
        <w:t xml:space="preserve"> 08</w:t>
      </w:r>
      <w:r w:rsidRPr="002206DC">
        <w:rPr>
          <w:rFonts w:asciiTheme="majorHAnsi" w:hAnsiTheme="majorHAnsi"/>
          <w:color w:val="000000" w:themeColor="text1"/>
          <w:sz w:val="20"/>
          <w:szCs w:val="20"/>
        </w:rPr>
        <w:t>/ZK/202</w:t>
      </w:r>
      <w:r>
        <w:rPr>
          <w:rFonts w:asciiTheme="majorHAnsi" w:hAnsiTheme="majorHAnsi"/>
          <w:color w:val="000000" w:themeColor="text1"/>
          <w:sz w:val="20"/>
          <w:szCs w:val="20"/>
        </w:rPr>
        <w:t>1</w:t>
      </w:r>
      <w:r w:rsidRPr="002206DC">
        <w:rPr>
          <w:rFonts w:asciiTheme="majorHAnsi" w:hAnsiTheme="majorHAnsi"/>
          <w:color w:val="000000" w:themeColor="text1"/>
          <w:sz w:val="20"/>
          <w:szCs w:val="20"/>
        </w:rPr>
        <w:t>/SBB), nie jesteśmy powiązani z</w:t>
      </w:r>
      <w:r>
        <w:rPr>
          <w:rFonts w:asciiTheme="majorHAnsi" w:hAnsiTheme="majorHAnsi"/>
          <w:color w:val="000000" w:themeColor="text1"/>
          <w:sz w:val="20"/>
          <w:szCs w:val="20"/>
        </w:rPr>
        <w:t> </w:t>
      </w:r>
      <w:r w:rsidRPr="00D1583A">
        <w:rPr>
          <w:rFonts w:asciiTheme="majorHAnsi" w:hAnsiTheme="majorHAnsi"/>
          <w:color w:val="000000" w:themeColor="text1"/>
          <w:sz w:val="20"/>
          <w:szCs w:val="20"/>
        </w:rPr>
        <w:t>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660EA0" w:rsidRPr="00D1583A" w:rsidRDefault="00660EA0" w:rsidP="00660EA0">
      <w:pPr>
        <w:spacing w:after="60" w:line="240" w:lineRule="auto"/>
        <w:jc w:val="both"/>
        <w:rPr>
          <w:rFonts w:asciiTheme="majorHAnsi" w:hAnsiTheme="majorHAnsi"/>
          <w:color w:val="000000" w:themeColor="text1"/>
          <w:sz w:val="20"/>
          <w:szCs w:val="20"/>
        </w:rPr>
      </w:pPr>
    </w:p>
    <w:p w:rsidR="00660EA0" w:rsidRPr="00D1583A" w:rsidRDefault="00660EA0" w:rsidP="00660EA0">
      <w:pPr>
        <w:spacing w:after="60" w:line="240" w:lineRule="auto"/>
        <w:jc w:val="both"/>
        <w:rPr>
          <w:rFonts w:asciiTheme="majorHAnsi" w:hAnsiTheme="majorHAnsi"/>
          <w:color w:val="000000" w:themeColor="text1"/>
          <w:sz w:val="20"/>
          <w:szCs w:val="20"/>
        </w:rPr>
      </w:pPr>
      <w:r w:rsidRPr="00D1583A">
        <w:rPr>
          <w:rFonts w:asciiTheme="majorHAnsi" w:hAnsiTheme="majorHAnsi"/>
          <w:color w:val="000000" w:themeColor="text1"/>
          <w:sz w:val="20"/>
          <w:szCs w:val="20"/>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w:t>
      </w:r>
      <w:r w:rsidRPr="00D1583A">
        <w:rPr>
          <w:rFonts w:asciiTheme="majorHAnsi" w:hAnsiTheme="majorHAnsi"/>
          <w:color w:val="000000" w:themeColor="text1"/>
          <w:sz w:val="20"/>
          <w:szCs w:val="20"/>
        </w:rPr>
        <w:br/>
        <w:t>a Wykonawcą, polegające w szczególności na:</w:t>
      </w:r>
    </w:p>
    <w:p w:rsidR="00660EA0" w:rsidRPr="00D1583A" w:rsidRDefault="00660EA0" w:rsidP="00660EA0">
      <w:pPr>
        <w:numPr>
          <w:ilvl w:val="0"/>
          <w:numId w:val="37"/>
        </w:numPr>
        <w:suppressAutoHyphens w:val="0"/>
        <w:spacing w:after="60" w:line="240" w:lineRule="auto"/>
        <w:jc w:val="both"/>
        <w:rPr>
          <w:rFonts w:asciiTheme="majorHAnsi" w:hAnsiTheme="majorHAnsi"/>
          <w:color w:val="000000" w:themeColor="text1"/>
          <w:sz w:val="20"/>
          <w:szCs w:val="20"/>
        </w:rPr>
      </w:pPr>
      <w:r w:rsidRPr="00D1583A">
        <w:rPr>
          <w:rFonts w:asciiTheme="majorHAnsi" w:hAnsiTheme="majorHAnsi"/>
          <w:color w:val="000000" w:themeColor="text1"/>
          <w:sz w:val="20"/>
          <w:szCs w:val="20"/>
        </w:rPr>
        <w:t xml:space="preserve">uczestniczeniu w </w:t>
      </w:r>
      <w:proofErr w:type="gramStart"/>
      <w:r w:rsidRPr="00D1583A">
        <w:rPr>
          <w:rFonts w:asciiTheme="majorHAnsi" w:hAnsiTheme="majorHAnsi"/>
          <w:color w:val="000000" w:themeColor="text1"/>
          <w:sz w:val="20"/>
          <w:szCs w:val="20"/>
        </w:rPr>
        <w:t>spółce jako</w:t>
      </w:r>
      <w:proofErr w:type="gramEnd"/>
      <w:r w:rsidRPr="00D1583A">
        <w:rPr>
          <w:rFonts w:asciiTheme="majorHAnsi" w:hAnsiTheme="majorHAnsi"/>
          <w:color w:val="000000" w:themeColor="text1"/>
          <w:sz w:val="20"/>
          <w:szCs w:val="20"/>
        </w:rPr>
        <w:t xml:space="preserve"> wspólnik spółki cywilnej lub spółki osobowej;</w:t>
      </w:r>
    </w:p>
    <w:p w:rsidR="00660EA0" w:rsidRPr="00D1583A" w:rsidRDefault="00660EA0" w:rsidP="00660EA0">
      <w:pPr>
        <w:numPr>
          <w:ilvl w:val="0"/>
          <w:numId w:val="37"/>
        </w:numPr>
        <w:suppressAutoHyphens w:val="0"/>
        <w:spacing w:after="60" w:line="240" w:lineRule="auto"/>
        <w:jc w:val="both"/>
        <w:rPr>
          <w:rFonts w:asciiTheme="majorHAnsi" w:hAnsiTheme="majorHAnsi"/>
          <w:color w:val="000000" w:themeColor="text1"/>
          <w:sz w:val="20"/>
          <w:szCs w:val="20"/>
        </w:rPr>
      </w:pPr>
      <w:proofErr w:type="gramStart"/>
      <w:r w:rsidRPr="00D1583A">
        <w:rPr>
          <w:rFonts w:asciiTheme="majorHAnsi" w:hAnsiTheme="majorHAnsi"/>
          <w:color w:val="000000" w:themeColor="text1"/>
          <w:sz w:val="20"/>
          <w:szCs w:val="20"/>
        </w:rPr>
        <w:t>posiadaniu co</w:t>
      </w:r>
      <w:proofErr w:type="gramEnd"/>
      <w:r w:rsidRPr="00D1583A">
        <w:rPr>
          <w:rFonts w:asciiTheme="majorHAnsi" w:hAnsiTheme="majorHAnsi"/>
          <w:color w:val="000000" w:themeColor="text1"/>
          <w:sz w:val="20"/>
          <w:szCs w:val="20"/>
        </w:rPr>
        <w:t xml:space="preserve"> najmniej 10 % udziałów lub akcji;</w:t>
      </w:r>
    </w:p>
    <w:p w:rsidR="00660EA0" w:rsidRPr="00D1583A" w:rsidRDefault="00660EA0" w:rsidP="00660EA0">
      <w:pPr>
        <w:numPr>
          <w:ilvl w:val="0"/>
          <w:numId w:val="37"/>
        </w:numPr>
        <w:suppressAutoHyphens w:val="0"/>
        <w:spacing w:after="60" w:line="240" w:lineRule="auto"/>
        <w:jc w:val="both"/>
        <w:rPr>
          <w:rFonts w:asciiTheme="majorHAnsi" w:hAnsiTheme="majorHAnsi"/>
          <w:color w:val="000000" w:themeColor="text1"/>
          <w:sz w:val="20"/>
          <w:szCs w:val="20"/>
        </w:rPr>
      </w:pPr>
      <w:proofErr w:type="gramStart"/>
      <w:r w:rsidRPr="00D1583A">
        <w:rPr>
          <w:rFonts w:asciiTheme="majorHAnsi" w:hAnsiTheme="majorHAnsi"/>
          <w:color w:val="000000" w:themeColor="text1"/>
          <w:sz w:val="20"/>
          <w:szCs w:val="20"/>
        </w:rPr>
        <w:t>pełnieniu</w:t>
      </w:r>
      <w:proofErr w:type="gramEnd"/>
      <w:r w:rsidRPr="00D1583A">
        <w:rPr>
          <w:rFonts w:asciiTheme="majorHAnsi" w:hAnsiTheme="majorHAnsi"/>
          <w:color w:val="000000" w:themeColor="text1"/>
          <w:sz w:val="20"/>
          <w:szCs w:val="20"/>
        </w:rPr>
        <w:t xml:space="preserve"> funkcji członka organu nadzorczego lub zarządzającego, prokurenta, pełnomocnika;</w:t>
      </w:r>
    </w:p>
    <w:p w:rsidR="00660EA0" w:rsidRDefault="00660EA0" w:rsidP="00660EA0">
      <w:pPr>
        <w:numPr>
          <w:ilvl w:val="0"/>
          <w:numId w:val="37"/>
        </w:numPr>
        <w:suppressAutoHyphens w:val="0"/>
        <w:spacing w:after="60" w:line="240" w:lineRule="auto"/>
        <w:ind w:left="357" w:hanging="357"/>
        <w:jc w:val="both"/>
        <w:rPr>
          <w:rFonts w:asciiTheme="majorHAnsi" w:hAnsiTheme="majorHAnsi"/>
          <w:color w:val="000000" w:themeColor="text1"/>
          <w:sz w:val="20"/>
          <w:szCs w:val="20"/>
        </w:rPr>
      </w:pPr>
      <w:proofErr w:type="gramStart"/>
      <w:r w:rsidRPr="00D1583A">
        <w:rPr>
          <w:rFonts w:asciiTheme="majorHAnsi" w:hAnsiTheme="majorHAnsi"/>
          <w:color w:val="000000" w:themeColor="text1"/>
          <w:sz w:val="20"/>
          <w:szCs w:val="20"/>
        </w:rPr>
        <w:t>pozostawaniu</w:t>
      </w:r>
      <w:proofErr w:type="gramEnd"/>
      <w:r w:rsidRPr="00D1583A">
        <w:rPr>
          <w:rFonts w:asciiTheme="majorHAnsi" w:hAnsiTheme="majorHAnsi"/>
          <w:color w:val="000000" w:themeColor="text1"/>
          <w:sz w:val="20"/>
          <w:szCs w:val="20"/>
        </w:rPr>
        <w:t xml:space="preserve"> w związku małżeńskim, w stosunku pokrewieństwa lub powinowactwa w linii prostej, pokrewieństwa lub powinowactwa w linii bocznej do drugiego stopnia lub w stosunku przysposobienia, opieki lub kurateli z n/w osobami:</w:t>
      </w:r>
    </w:p>
    <w:p w:rsidR="00660EA0" w:rsidRPr="00582107" w:rsidRDefault="00660EA0" w:rsidP="00660EA0">
      <w:pPr>
        <w:numPr>
          <w:ilvl w:val="1"/>
          <w:numId w:val="17"/>
        </w:numPr>
        <w:suppressAutoHyphens w:val="0"/>
        <w:spacing w:after="0" w:line="240" w:lineRule="auto"/>
        <w:ind w:left="1434" w:hanging="357"/>
        <w:jc w:val="both"/>
        <w:rPr>
          <w:rFonts w:ascii="Cambria" w:hAnsi="Cambria"/>
          <w:bCs/>
          <w:sz w:val="20"/>
          <w:szCs w:val="20"/>
        </w:rPr>
      </w:pPr>
      <w:r w:rsidRPr="00582107">
        <w:rPr>
          <w:rFonts w:ascii="Cambria" w:hAnsi="Cambria"/>
          <w:bCs/>
          <w:sz w:val="20"/>
          <w:szCs w:val="20"/>
        </w:rPr>
        <w:t xml:space="preserve">Prezes Zarządu </w:t>
      </w:r>
      <w:r w:rsidRPr="00582107">
        <w:rPr>
          <w:rFonts w:ascii="Cambria" w:hAnsi="Cambria"/>
          <w:bCs/>
          <w:sz w:val="20"/>
          <w:szCs w:val="20"/>
        </w:rPr>
        <w:tab/>
      </w:r>
      <w:r w:rsidRPr="00582107">
        <w:rPr>
          <w:rFonts w:ascii="Cambria" w:hAnsi="Cambria"/>
          <w:bCs/>
          <w:sz w:val="20"/>
          <w:szCs w:val="20"/>
        </w:rPr>
        <w:tab/>
        <w:t>-</w:t>
      </w:r>
      <w:r w:rsidRPr="00582107">
        <w:rPr>
          <w:rFonts w:ascii="Cambria" w:hAnsi="Cambria"/>
          <w:bCs/>
          <w:sz w:val="20"/>
          <w:szCs w:val="20"/>
        </w:rPr>
        <w:tab/>
        <w:t>Jerzy Wątroba</w:t>
      </w:r>
    </w:p>
    <w:p w:rsidR="00660EA0" w:rsidRPr="00582107" w:rsidRDefault="00660EA0" w:rsidP="00660EA0">
      <w:pPr>
        <w:numPr>
          <w:ilvl w:val="1"/>
          <w:numId w:val="17"/>
        </w:numPr>
        <w:suppressAutoHyphens w:val="0"/>
        <w:spacing w:after="0" w:line="240" w:lineRule="auto"/>
        <w:ind w:left="1434" w:hanging="357"/>
        <w:jc w:val="both"/>
        <w:rPr>
          <w:rFonts w:ascii="Cambria" w:hAnsi="Cambria"/>
          <w:bCs/>
          <w:sz w:val="20"/>
          <w:szCs w:val="20"/>
        </w:rPr>
      </w:pPr>
      <w:r w:rsidRPr="00582107">
        <w:rPr>
          <w:rFonts w:ascii="Cambria" w:hAnsi="Cambria"/>
          <w:bCs/>
          <w:sz w:val="20"/>
          <w:szCs w:val="20"/>
        </w:rPr>
        <w:t xml:space="preserve">Wiceprezes Zarządu </w:t>
      </w:r>
      <w:r w:rsidRPr="00582107">
        <w:rPr>
          <w:rFonts w:ascii="Cambria" w:hAnsi="Cambria"/>
          <w:bCs/>
          <w:sz w:val="20"/>
          <w:szCs w:val="20"/>
        </w:rPr>
        <w:tab/>
        <w:t>-</w:t>
      </w:r>
      <w:r w:rsidRPr="00582107">
        <w:rPr>
          <w:rFonts w:ascii="Cambria" w:hAnsi="Cambria"/>
          <w:bCs/>
          <w:sz w:val="20"/>
          <w:szCs w:val="20"/>
        </w:rPr>
        <w:tab/>
        <w:t>Dariusz Wątroba</w:t>
      </w:r>
    </w:p>
    <w:p w:rsidR="00660EA0" w:rsidRPr="00582107" w:rsidRDefault="00660EA0" w:rsidP="00660EA0">
      <w:pPr>
        <w:numPr>
          <w:ilvl w:val="1"/>
          <w:numId w:val="17"/>
        </w:numPr>
        <w:suppressAutoHyphens w:val="0"/>
        <w:spacing w:after="0" w:line="240" w:lineRule="auto"/>
        <w:ind w:left="1434" w:hanging="357"/>
        <w:jc w:val="both"/>
        <w:rPr>
          <w:rFonts w:ascii="Cambria" w:hAnsi="Cambria"/>
          <w:bCs/>
          <w:sz w:val="20"/>
          <w:szCs w:val="20"/>
        </w:rPr>
      </w:pPr>
      <w:r w:rsidRPr="00582107">
        <w:rPr>
          <w:rFonts w:ascii="Cambria" w:hAnsi="Cambria"/>
          <w:bCs/>
          <w:sz w:val="20"/>
          <w:szCs w:val="20"/>
        </w:rPr>
        <w:t xml:space="preserve">Członek Zarządu </w:t>
      </w:r>
      <w:r w:rsidRPr="00582107">
        <w:rPr>
          <w:rFonts w:ascii="Cambria" w:hAnsi="Cambria"/>
          <w:bCs/>
          <w:sz w:val="20"/>
          <w:szCs w:val="20"/>
        </w:rPr>
        <w:tab/>
        <w:t>-</w:t>
      </w:r>
      <w:r w:rsidRPr="00582107">
        <w:rPr>
          <w:rFonts w:ascii="Cambria" w:hAnsi="Cambria"/>
          <w:bCs/>
          <w:sz w:val="20"/>
          <w:szCs w:val="20"/>
        </w:rPr>
        <w:tab/>
        <w:t>Beata Gębska - Wójcik</w:t>
      </w:r>
    </w:p>
    <w:p w:rsidR="00660EA0" w:rsidRPr="00582107" w:rsidRDefault="00660EA0" w:rsidP="00660EA0">
      <w:pPr>
        <w:numPr>
          <w:ilvl w:val="1"/>
          <w:numId w:val="17"/>
        </w:numPr>
        <w:suppressAutoHyphens w:val="0"/>
        <w:spacing w:after="0" w:line="240" w:lineRule="auto"/>
        <w:ind w:left="1434" w:hanging="357"/>
        <w:jc w:val="both"/>
        <w:rPr>
          <w:rFonts w:ascii="Cambria" w:hAnsi="Cambria"/>
          <w:bCs/>
          <w:sz w:val="20"/>
          <w:szCs w:val="20"/>
        </w:rPr>
      </w:pPr>
      <w:r w:rsidRPr="00582107">
        <w:rPr>
          <w:rFonts w:ascii="Cambria" w:hAnsi="Cambria"/>
          <w:sz w:val="20"/>
          <w:szCs w:val="20"/>
        </w:rPr>
        <w:t>Pracownik</w:t>
      </w:r>
      <w:r w:rsidRPr="00582107">
        <w:rPr>
          <w:rFonts w:ascii="Cambria" w:hAnsi="Cambria"/>
          <w:sz w:val="20"/>
          <w:szCs w:val="20"/>
        </w:rPr>
        <w:tab/>
      </w:r>
      <w:r w:rsidRPr="00582107">
        <w:rPr>
          <w:rFonts w:ascii="Cambria" w:hAnsi="Cambria"/>
          <w:sz w:val="20"/>
          <w:szCs w:val="20"/>
        </w:rPr>
        <w:tab/>
        <w:t>-</w:t>
      </w:r>
      <w:r w:rsidRPr="00582107">
        <w:rPr>
          <w:rFonts w:ascii="Cambria" w:hAnsi="Cambria"/>
          <w:sz w:val="20"/>
          <w:szCs w:val="20"/>
        </w:rPr>
        <w:tab/>
        <w:t>Maria Lech - Bielecka</w:t>
      </w:r>
    </w:p>
    <w:p w:rsidR="00660EA0" w:rsidRPr="00582107" w:rsidRDefault="00660EA0" w:rsidP="00660EA0">
      <w:pPr>
        <w:numPr>
          <w:ilvl w:val="1"/>
          <w:numId w:val="17"/>
        </w:numPr>
        <w:suppressAutoHyphens w:val="0"/>
        <w:spacing w:after="0" w:line="240" w:lineRule="auto"/>
        <w:ind w:left="1434" w:hanging="357"/>
        <w:jc w:val="both"/>
        <w:rPr>
          <w:rFonts w:ascii="Cambria" w:hAnsi="Cambria"/>
          <w:bCs/>
          <w:sz w:val="20"/>
          <w:szCs w:val="20"/>
        </w:rPr>
      </w:pPr>
      <w:r w:rsidRPr="00582107">
        <w:rPr>
          <w:rFonts w:ascii="Cambria" w:hAnsi="Cambria"/>
          <w:sz w:val="20"/>
          <w:szCs w:val="20"/>
        </w:rPr>
        <w:t>Pracownik</w:t>
      </w:r>
      <w:r w:rsidRPr="00582107">
        <w:rPr>
          <w:rFonts w:ascii="Cambria" w:hAnsi="Cambria"/>
          <w:sz w:val="20"/>
          <w:szCs w:val="20"/>
        </w:rPr>
        <w:tab/>
      </w:r>
      <w:r w:rsidRPr="00582107">
        <w:rPr>
          <w:rFonts w:ascii="Cambria" w:hAnsi="Cambria"/>
          <w:sz w:val="20"/>
          <w:szCs w:val="20"/>
        </w:rPr>
        <w:tab/>
        <w:t>-</w:t>
      </w:r>
      <w:r w:rsidRPr="00582107">
        <w:rPr>
          <w:rFonts w:ascii="Cambria" w:hAnsi="Cambria"/>
          <w:sz w:val="20"/>
          <w:szCs w:val="20"/>
        </w:rPr>
        <w:tab/>
        <w:t>Arkadiusz Kasperczyk</w:t>
      </w:r>
    </w:p>
    <w:p w:rsidR="00660EA0" w:rsidRPr="00582107" w:rsidRDefault="00660EA0" w:rsidP="00660EA0">
      <w:pPr>
        <w:numPr>
          <w:ilvl w:val="1"/>
          <w:numId w:val="17"/>
        </w:numPr>
        <w:suppressAutoHyphens w:val="0"/>
        <w:spacing w:after="0" w:line="240" w:lineRule="auto"/>
        <w:ind w:left="1434" w:hanging="357"/>
        <w:jc w:val="both"/>
        <w:rPr>
          <w:rFonts w:ascii="Cambria" w:hAnsi="Cambria"/>
          <w:bCs/>
          <w:sz w:val="20"/>
          <w:szCs w:val="20"/>
        </w:rPr>
      </w:pPr>
      <w:r w:rsidRPr="00582107">
        <w:rPr>
          <w:rFonts w:ascii="Cambria" w:hAnsi="Cambria"/>
          <w:sz w:val="20"/>
          <w:szCs w:val="20"/>
        </w:rPr>
        <w:t>Pracownik</w:t>
      </w:r>
      <w:r w:rsidRPr="00582107">
        <w:rPr>
          <w:rFonts w:ascii="Cambria" w:hAnsi="Cambria"/>
          <w:sz w:val="20"/>
          <w:szCs w:val="20"/>
        </w:rPr>
        <w:tab/>
      </w:r>
      <w:r w:rsidRPr="00582107">
        <w:rPr>
          <w:rFonts w:ascii="Cambria" w:hAnsi="Cambria"/>
          <w:sz w:val="20"/>
          <w:szCs w:val="20"/>
        </w:rPr>
        <w:tab/>
        <w:t>-</w:t>
      </w:r>
      <w:r w:rsidRPr="00582107">
        <w:rPr>
          <w:rFonts w:ascii="Cambria" w:hAnsi="Cambria"/>
          <w:sz w:val="20"/>
          <w:szCs w:val="20"/>
        </w:rPr>
        <w:tab/>
        <w:t>Jolanta Madej</w:t>
      </w:r>
    </w:p>
    <w:p w:rsidR="00660EA0" w:rsidRPr="00582107" w:rsidRDefault="00660EA0" w:rsidP="00660EA0">
      <w:pPr>
        <w:numPr>
          <w:ilvl w:val="1"/>
          <w:numId w:val="17"/>
        </w:numPr>
        <w:suppressAutoHyphens w:val="0"/>
        <w:spacing w:after="0" w:line="240" w:lineRule="auto"/>
        <w:ind w:left="1434" w:hanging="357"/>
        <w:jc w:val="both"/>
        <w:rPr>
          <w:rFonts w:ascii="Cambria" w:hAnsi="Cambria"/>
          <w:bCs/>
          <w:sz w:val="20"/>
          <w:szCs w:val="20"/>
        </w:rPr>
      </w:pPr>
      <w:r w:rsidRPr="00582107">
        <w:rPr>
          <w:rFonts w:ascii="Cambria" w:hAnsi="Cambria"/>
          <w:sz w:val="20"/>
          <w:szCs w:val="20"/>
        </w:rPr>
        <w:t>Pracownik</w:t>
      </w:r>
      <w:r w:rsidRPr="00582107">
        <w:rPr>
          <w:rFonts w:ascii="Cambria" w:hAnsi="Cambria"/>
          <w:sz w:val="20"/>
          <w:szCs w:val="20"/>
        </w:rPr>
        <w:tab/>
      </w:r>
      <w:r w:rsidRPr="00582107">
        <w:rPr>
          <w:rFonts w:ascii="Cambria" w:hAnsi="Cambria"/>
          <w:sz w:val="20"/>
          <w:szCs w:val="20"/>
        </w:rPr>
        <w:tab/>
        <w:t>-</w:t>
      </w:r>
      <w:r w:rsidRPr="00582107">
        <w:rPr>
          <w:rFonts w:ascii="Cambria" w:hAnsi="Cambria"/>
          <w:sz w:val="20"/>
          <w:szCs w:val="20"/>
        </w:rPr>
        <w:tab/>
      </w:r>
      <w:r>
        <w:rPr>
          <w:rFonts w:ascii="Cambria" w:hAnsi="Cambria"/>
          <w:sz w:val="20"/>
          <w:szCs w:val="20"/>
        </w:rPr>
        <w:t>Sebastian Świetlik</w:t>
      </w:r>
    </w:p>
    <w:p w:rsidR="00660EA0" w:rsidRPr="0046204C" w:rsidRDefault="00660EA0" w:rsidP="00660EA0">
      <w:pPr>
        <w:numPr>
          <w:ilvl w:val="1"/>
          <w:numId w:val="17"/>
        </w:numPr>
        <w:suppressAutoHyphens w:val="0"/>
        <w:spacing w:after="0" w:line="240" w:lineRule="auto"/>
        <w:ind w:left="1434" w:hanging="357"/>
        <w:jc w:val="both"/>
        <w:rPr>
          <w:rFonts w:ascii="Cambria" w:hAnsi="Cambria"/>
          <w:bCs/>
          <w:sz w:val="20"/>
          <w:szCs w:val="20"/>
        </w:rPr>
      </w:pPr>
      <w:r>
        <w:rPr>
          <w:rFonts w:ascii="Cambria" w:hAnsi="Cambria"/>
          <w:sz w:val="20"/>
          <w:szCs w:val="20"/>
        </w:rPr>
        <w:t>Pracownik</w:t>
      </w:r>
      <w:r>
        <w:rPr>
          <w:rFonts w:ascii="Cambria" w:hAnsi="Cambria"/>
          <w:sz w:val="20"/>
          <w:szCs w:val="20"/>
        </w:rPr>
        <w:tab/>
      </w:r>
      <w:r>
        <w:rPr>
          <w:rFonts w:ascii="Cambria" w:hAnsi="Cambria"/>
          <w:sz w:val="20"/>
          <w:szCs w:val="20"/>
        </w:rPr>
        <w:tab/>
        <w:t>-</w:t>
      </w:r>
      <w:r>
        <w:rPr>
          <w:rFonts w:ascii="Cambria" w:hAnsi="Cambria"/>
          <w:sz w:val="20"/>
          <w:szCs w:val="20"/>
        </w:rPr>
        <w:tab/>
        <w:t>Mateusz Lewita</w:t>
      </w:r>
    </w:p>
    <w:p w:rsidR="00660EA0" w:rsidRPr="0046204C" w:rsidRDefault="00660EA0" w:rsidP="00660EA0">
      <w:pPr>
        <w:numPr>
          <w:ilvl w:val="1"/>
          <w:numId w:val="17"/>
        </w:numPr>
        <w:suppressAutoHyphens w:val="0"/>
        <w:spacing w:after="0" w:line="240" w:lineRule="auto"/>
        <w:ind w:left="1434" w:hanging="357"/>
        <w:jc w:val="both"/>
        <w:rPr>
          <w:rFonts w:ascii="Cambria" w:hAnsi="Cambria"/>
          <w:bCs/>
          <w:sz w:val="20"/>
          <w:szCs w:val="20"/>
        </w:rPr>
      </w:pPr>
      <w:r>
        <w:rPr>
          <w:rFonts w:ascii="Cambria" w:hAnsi="Cambria"/>
          <w:sz w:val="20"/>
          <w:szCs w:val="20"/>
        </w:rPr>
        <w:t>Pracownik</w:t>
      </w:r>
      <w:r>
        <w:rPr>
          <w:rFonts w:ascii="Cambria" w:hAnsi="Cambria"/>
          <w:sz w:val="20"/>
          <w:szCs w:val="20"/>
        </w:rPr>
        <w:tab/>
      </w:r>
      <w:r>
        <w:rPr>
          <w:rFonts w:ascii="Cambria" w:hAnsi="Cambria"/>
          <w:sz w:val="20"/>
          <w:szCs w:val="20"/>
        </w:rPr>
        <w:tab/>
        <w:t>-</w:t>
      </w:r>
      <w:r>
        <w:rPr>
          <w:rFonts w:ascii="Cambria" w:hAnsi="Cambria"/>
          <w:sz w:val="20"/>
          <w:szCs w:val="20"/>
        </w:rPr>
        <w:tab/>
        <w:t>Agnieszka Sobczyk</w:t>
      </w:r>
    </w:p>
    <w:p w:rsidR="00660EA0" w:rsidRPr="00582107" w:rsidRDefault="00660EA0" w:rsidP="00660EA0">
      <w:pPr>
        <w:numPr>
          <w:ilvl w:val="1"/>
          <w:numId w:val="17"/>
        </w:numPr>
        <w:suppressAutoHyphens w:val="0"/>
        <w:spacing w:after="0" w:line="240" w:lineRule="auto"/>
        <w:ind w:left="1434" w:hanging="357"/>
        <w:jc w:val="both"/>
        <w:rPr>
          <w:rFonts w:ascii="Cambria" w:hAnsi="Cambria"/>
          <w:bCs/>
          <w:sz w:val="20"/>
          <w:szCs w:val="20"/>
        </w:rPr>
      </w:pPr>
      <w:r>
        <w:rPr>
          <w:rFonts w:ascii="Cambria" w:hAnsi="Cambria"/>
          <w:sz w:val="20"/>
          <w:szCs w:val="20"/>
        </w:rPr>
        <w:t>Pracownik</w:t>
      </w:r>
      <w:r>
        <w:rPr>
          <w:rFonts w:ascii="Cambria" w:hAnsi="Cambria"/>
          <w:sz w:val="20"/>
          <w:szCs w:val="20"/>
        </w:rPr>
        <w:tab/>
      </w:r>
      <w:r>
        <w:rPr>
          <w:rFonts w:ascii="Cambria" w:hAnsi="Cambria"/>
          <w:sz w:val="20"/>
          <w:szCs w:val="20"/>
        </w:rPr>
        <w:tab/>
        <w:t>-</w:t>
      </w:r>
      <w:r>
        <w:rPr>
          <w:rFonts w:ascii="Cambria" w:hAnsi="Cambria"/>
          <w:sz w:val="20"/>
          <w:szCs w:val="20"/>
        </w:rPr>
        <w:tab/>
      </w:r>
      <w:r w:rsidRPr="0007668E">
        <w:rPr>
          <w:rFonts w:ascii="Cambria" w:hAnsi="Cambria"/>
          <w:bCs/>
          <w:sz w:val="20"/>
          <w:szCs w:val="20"/>
        </w:rPr>
        <w:t>Katarzyna Kaczmarek - Wolska</w:t>
      </w:r>
    </w:p>
    <w:p w:rsidR="00660EA0" w:rsidRPr="00D1583A" w:rsidRDefault="00660EA0" w:rsidP="00660EA0">
      <w:pPr>
        <w:suppressAutoHyphens w:val="0"/>
        <w:spacing w:after="0" w:line="240" w:lineRule="auto"/>
        <w:contextualSpacing/>
        <w:jc w:val="both"/>
        <w:rPr>
          <w:rFonts w:asciiTheme="majorHAnsi" w:hAnsiTheme="majorHAnsi"/>
          <w:color w:val="000000" w:themeColor="text1"/>
          <w:sz w:val="20"/>
          <w:szCs w:val="20"/>
        </w:rPr>
      </w:pPr>
    </w:p>
    <w:p w:rsidR="00660EA0" w:rsidRPr="00D1583A" w:rsidRDefault="00660EA0" w:rsidP="00660EA0">
      <w:pPr>
        <w:spacing w:after="0" w:line="240" w:lineRule="auto"/>
        <w:ind w:left="5245"/>
        <w:jc w:val="center"/>
        <w:rPr>
          <w:rFonts w:asciiTheme="majorHAnsi" w:hAnsiTheme="majorHAnsi"/>
          <w:color w:val="000000" w:themeColor="text1"/>
          <w:sz w:val="20"/>
          <w:szCs w:val="20"/>
        </w:rPr>
      </w:pPr>
    </w:p>
    <w:p w:rsidR="00660EA0" w:rsidRPr="00D1583A" w:rsidRDefault="00660EA0" w:rsidP="00660EA0">
      <w:pPr>
        <w:spacing w:after="0" w:line="240" w:lineRule="auto"/>
        <w:ind w:left="5245"/>
        <w:jc w:val="center"/>
        <w:rPr>
          <w:rFonts w:asciiTheme="majorHAnsi" w:hAnsiTheme="majorHAnsi"/>
          <w:color w:val="000000" w:themeColor="text1"/>
          <w:sz w:val="20"/>
          <w:szCs w:val="20"/>
        </w:rPr>
      </w:pPr>
    </w:p>
    <w:p w:rsidR="00660EA0" w:rsidRPr="00D1583A" w:rsidRDefault="00660EA0" w:rsidP="00660EA0">
      <w:pPr>
        <w:spacing w:after="0" w:line="240" w:lineRule="auto"/>
        <w:ind w:left="5245"/>
        <w:jc w:val="center"/>
        <w:rPr>
          <w:rFonts w:asciiTheme="majorHAnsi" w:hAnsiTheme="majorHAnsi"/>
          <w:color w:val="000000" w:themeColor="text1"/>
          <w:sz w:val="20"/>
          <w:szCs w:val="20"/>
        </w:rPr>
      </w:pPr>
    </w:p>
    <w:p w:rsidR="00660EA0" w:rsidRPr="00D1583A" w:rsidRDefault="00660EA0" w:rsidP="00660EA0">
      <w:pPr>
        <w:spacing w:after="0" w:line="240" w:lineRule="auto"/>
        <w:ind w:left="5245"/>
        <w:jc w:val="center"/>
        <w:rPr>
          <w:rFonts w:asciiTheme="majorHAnsi" w:hAnsiTheme="majorHAnsi"/>
          <w:color w:val="000000" w:themeColor="text1"/>
          <w:sz w:val="20"/>
          <w:szCs w:val="20"/>
        </w:rPr>
      </w:pPr>
    </w:p>
    <w:p w:rsidR="00660EA0" w:rsidRPr="00D1583A" w:rsidRDefault="00660EA0" w:rsidP="00660EA0">
      <w:pPr>
        <w:spacing w:after="0" w:line="240" w:lineRule="auto"/>
        <w:ind w:left="5245"/>
        <w:jc w:val="center"/>
        <w:rPr>
          <w:rFonts w:asciiTheme="majorHAnsi" w:hAnsiTheme="majorHAnsi"/>
          <w:color w:val="000000" w:themeColor="text1"/>
          <w:sz w:val="20"/>
          <w:szCs w:val="20"/>
        </w:rPr>
      </w:pPr>
    </w:p>
    <w:p w:rsidR="00660EA0" w:rsidRPr="00E90EFA" w:rsidRDefault="00660EA0" w:rsidP="00660EA0">
      <w:pPr>
        <w:spacing w:after="0" w:line="240" w:lineRule="auto"/>
        <w:ind w:left="5245"/>
        <w:jc w:val="center"/>
        <w:rPr>
          <w:rFonts w:asciiTheme="majorHAnsi" w:hAnsiTheme="majorHAnsi"/>
          <w:color w:val="000000" w:themeColor="text1"/>
          <w:sz w:val="18"/>
          <w:szCs w:val="18"/>
        </w:rPr>
      </w:pPr>
      <w:r w:rsidRPr="00E90EFA">
        <w:rPr>
          <w:rFonts w:asciiTheme="majorHAnsi" w:hAnsiTheme="majorHAnsi"/>
          <w:color w:val="000000" w:themeColor="text1"/>
          <w:sz w:val="18"/>
          <w:szCs w:val="18"/>
        </w:rPr>
        <w:t>…………………………………………………………………</w:t>
      </w:r>
      <w:r w:rsidRPr="00E90EFA">
        <w:rPr>
          <w:rFonts w:asciiTheme="majorHAnsi" w:hAnsiTheme="majorHAnsi"/>
          <w:color w:val="000000" w:themeColor="text1"/>
          <w:sz w:val="18"/>
          <w:szCs w:val="18"/>
        </w:rPr>
        <w:br/>
        <w:t>podpisy osób upoważnionych do składania</w:t>
      </w:r>
    </w:p>
    <w:p w:rsidR="00660EA0" w:rsidRPr="002206DC" w:rsidRDefault="00660EA0" w:rsidP="00660EA0">
      <w:pPr>
        <w:spacing w:after="0" w:line="240" w:lineRule="auto"/>
        <w:ind w:left="5245"/>
        <w:jc w:val="center"/>
        <w:rPr>
          <w:rFonts w:asciiTheme="majorHAnsi" w:hAnsiTheme="majorHAnsi"/>
          <w:sz w:val="18"/>
          <w:szCs w:val="18"/>
        </w:rPr>
      </w:pPr>
      <w:proofErr w:type="gramStart"/>
      <w:r w:rsidRPr="002206DC">
        <w:rPr>
          <w:rFonts w:asciiTheme="majorHAnsi" w:hAnsiTheme="majorHAnsi"/>
          <w:sz w:val="18"/>
          <w:szCs w:val="18"/>
        </w:rPr>
        <w:t>oświadczeń</w:t>
      </w:r>
      <w:proofErr w:type="gramEnd"/>
      <w:r w:rsidRPr="002206DC">
        <w:rPr>
          <w:rFonts w:asciiTheme="majorHAnsi" w:hAnsiTheme="majorHAnsi"/>
          <w:sz w:val="18"/>
          <w:szCs w:val="18"/>
        </w:rPr>
        <w:t xml:space="preserve"> woli w imieniu Oferenta</w:t>
      </w:r>
    </w:p>
    <w:p w:rsidR="00660EA0" w:rsidRPr="002206DC" w:rsidRDefault="00660EA0" w:rsidP="00660EA0">
      <w:pPr>
        <w:tabs>
          <w:tab w:val="left" w:pos="284"/>
        </w:tabs>
        <w:spacing w:after="0" w:line="240" w:lineRule="auto"/>
        <w:jc w:val="both"/>
        <w:rPr>
          <w:rFonts w:asciiTheme="majorHAnsi" w:hAnsiTheme="majorHAnsi"/>
          <w:b/>
          <w:sz w:val="20"/>
          <w:szCs w:val="20"/>
          <w:u w:val="single"/>
        </w:rPr>
      </w:pPr>
    </w:p>
    <w:p w:rsidR="00660EA0" w:rsidRDefault="00660EA0" w:rsidP="00784218">
      <w:pPr>
        <w:tabs>
          <w:tab w:val="left" w:pos="284"/>
        </w:tabs>
        <w:spacing w:after="0" w:line="240" w:lineRule="auto"/>
        <w:jc w:val="both"/>
        <w:rPr>
          <w:rFonts w:asciiTheme="majorHAnsi" w:hAnsiTheme="majorHAnsi"/>
          <w:b/>
          <w:color w:val="000000" w:themeColor="text1"/>
          <w:sz w:val="20"/>
          <w:szCs w:val="20"/>
          <w:u w:val="single"/>
        </w:rPr>
      </w:pPr>
    </w:p>
    <w:p w:rsidR="00311698" w:rsidRDefault="00311698" w:rsidP="00784218">
      <w:pPr>
        <w:tabs>
          <w:tab w:val="left" w:pos="284"/>
        </w:tabs>
        <w:spacing w:after="0" w:line="240" w:lineRule="auto"/>
        <w:jc w:val="both"/>
        <w:rPr>
          <w:rFonts w:asciiTheme="majorHAnsi" w:hAnsiTheme="majorHAnsi"/>
          <w:b/>
          <w:color w:val="000000" w:themeColor="text1"/>
          <w:sz w:val="20"/>
          <w:szCs w:val="20"/>
          <w:u w:val="single"/>
        </w:rPr>
      </w:pPr>
    </w:p>
    <w:p w:rsidR="00935F4A" w:rsidRDefault="00935F4A" w:rsidP="00784218">
      <w:pPr>
        <w:tabs>
          <w:tab w:val="left" w:pos="284"/>
        </w:tabs>
        <w:spacing w:after="0" w:line="240" w:lineRule="auto"/>
        <w:jc w:val="both"/>
        <w:rPr>
          <w:rFonts w:asciiTheme="majorHAnsi" w:hAnsiTheme="majorHAnsi"/>
          <w:b/>
          <w:color w:val="000000" w:themeColor="text1"/>
          <w:sz w:val="20"/>
          <w:szCs w:val="20"/>
          <w:u w:val="single"/>
        </w:rPr>
      </w:pPr>
    </w:p>
    <w:p w:rsidR="00847F5E" w:rsidRDefault="00847F5E" w:rsidP="00784218">
      <w:pPr>
        <w:tabs>
          <w:tab w:val="left" w:pos="284"/>
        </w:tabs>
        <w:spacing w:after="0" w:line="240" w:lineRule="auto"/>
        <w:jc w:val="both"/>
        <w:rPr>
          <w:rFonts w:asciiTheme="majorHAnsi" w:hAnsiTheme="majorHAnsi"/>
          <w:b/>
          <w:color w:val="000000" w:themeColor="text1"/>
          <w:sz w:val="20"/>
          <w:szCs w:val="20"/>
          <w:u w:val="single"/>
        </w:rPr>
      </w:pPr>
      <w:r w:rsidRPr="00EB4B79">
        <w:rPr>
          <w:rFonts w:asciiTheme="majorHAnsi" w:hAnsiTheme="majorHAnsi"/>
          <w:b/>
          <w:color w:val="000000" w:themeColor="text1"/>
          <w:sz w:val="20"/>
          <w:szCs w:val="20"/>
          <w:u w:val="single"/>
        </w:rPr>
        <w:lastRenderedPageBreak/>
        <w:t xml:space="preserve">Załącznik nr </w:t>
      </w:r>
      <w:r w:rsidR="00660EA0">
        <w:rPr>
          <w:rFonts w:asciiTheme="majorHAnsi" w:hAnsiTheme="majorHAnsi"/>
          <w:b/>
          <w:color w:val="000000" w:themeColor="text1"/>
          <w:sz w:val="20"/>
          <w:szCs w:val="20"/>
          <w:u w:val="single"/>
        </w:rPr>
        <w:t>6</w:t>
      </w:r>
    </w:p>
    <w:p w:rsidR="003216B2" w:rsidRPr="00EB4B79" w:rsidRDefault="003216B2" w:rsidP="00784218">
      <w:pPr>
        <w:tabs>
          <w:tab w:val="left" w:pos="284"/>
        </w:tabs>
        <w:spacing w:after="0" w:line="240" w:lineRule="auto"/>
        <w:jc w:val="both"/>
        <w:rPr>
          <w:rFonts w:asciiTheme="majorHAnsi" w:hAnsiTheme="majorHAnsi"/>
          <w:b/>
          <w:color w:val="000000" w:themeColor="text1"/>
          <w:sz w:val="20"/>
          <w:szCs w:val="20"/>
          <w:u w:val="single"/>
        </w:rPr>
      </w:pPr>
    </w:p>
    <w:p w:rsidR="00DA5AFB" w:rsidRDefault="0095742A" w:rsidP="00784218">
      <w:pPr>
        <w:spacing w:after="0" w:line="240" w:lineRule="auto"/>
        <w:jc w:val="center"/>
        <w:outlineLvl w:val="0"/>
        <w:rPr>
          <w:rFonts w:asciiTheme="majorHAnsi" w:hAnsiTheme="majorHAnsi"/>
          <w:color w:val="000000" w:themeColor="text1"/>
          <w:sz w:val="20"/>
          <w:szCs w:val="20"/>
        </w:rPr>
      </w:pPr>
      <w:r>
        <w:rPr>
          <w:rFonts w:asciiTheme="majorHAnsi" w:hAnsiTheme="majorHAnsi"/>
          <w:b/>
          <w:color w:val="000000" w:themeColor="text1"/>
          <w:sz w:val="20"/>
          <w:szCs w:val="20"/>
        </w:rPr>
        <w:t>Wzór UMOWY</w:t>
      </w:r>
      <w:r w:rsidR="00847F5E" w:rsidRPr="00D1583A">
        <w:rPr>
          <w:rFonts w:asciiTheme="majorHAnsi" w:hAnsiTheme="majorHAnsi"/>
          <w:b/>
          <w:color w:val="000000" w:themeColor="text1"/>
          <w:sz w:val="20"/>
          <w:szCs w:val="20"/>
        </w:rPr>
        <w:t xml:space="preserve"> ZLECENIA</w:t>
      </w:r>
      <w:r w:rsidR="00847F5E" w:rsidRPr="00D1583A">
        <w:rPr>
          <w:rFonts w:asciiTheme="majorHAnsi" w:hAnsiTheme="majorHAnsi"/>
          <w:color w:val="000000" w:themeColor="text1"/>
          <w:sz w:val="20"/>
          <w:szCs w:val="20"/>
        </w:rPr>
        <w:t xml:space="preserve"> </w:t>
      </w:r>
    </w:p>
    <w:p w:rsidR="00C411E7" w:rsidRPr="00D1583A" w:rsidRDefault="00847F5E" w:rsidP="00784218">
      <w:pPr>
        <w:spacing w:after="0" w:line="240" w:lineRule="auto"/>
        <w:jc w:val="center"/>
        <w:outlineLvl w:val="0"/>
        <w:rPr>
          <w:rFonts w:asciiTheme="majorHAnsi" w:hAnsiTheme="majorHAnsi"/>
          <w:b/>
          <w:color w:val="000000" w:themeColor="text1"/>
          <w:sz w:val="20"/>
          <w:szCs w:val="20"/>
        </w:rPr>
      </w:pPr>
      <w:r w:rsidRPr="002213E1">
        <w:rPr>
          <w:rFonts w:asciiTheme="majorHAnsi" w:hAnsiTheme="majorHAnsi"/>
          <w:b/>
          <w:color w:val="000000" w:themeColor="text1"/>
          <w:sz w:val="20"/>
          <w:szCs w:val="20"/>
        </w:rPr>
        <w:t xml:space="preserve">Nr </w:t>
      </w:r>
      <w:r w:rsidR="002213E1" w:rsidRPr="002213E1">
        <w:rPr>
          <w:rFonts w:asciiTheme="majorHAnsi" w:hAnsiTheme="majorHAnsi"/>
          <w:b/>
          <w:color w:val="000000" w:themeColor="text1"/>
          <w:sz w:val="20"/>
          <w:szCs w:val="20"/>
        </w:rPr>
        <w:t>08</w:t>
      </w:r>
      <w:r w:rsidR="00DA5AFB" w:rsidRPr="002213E1">
        <w:rPr>
          <w:rFonts w:asciiTheme="majorHAnsi" w:hAnsiTheme="majorHAnsi"/>
          <w:b/>
          <w:color w:val="000000" w:themeColor="text1"/>
          <w:sz w:val="20"/>
          <w:szCs w:val="20"/>
        </w:rPr>
        <w:t>/ZK</w:t>
      </w:r>
      <w:r w:rsidR="00DA5AFB">
        <w:rPr>
          <w:rFonts w:asciiTheme="majorHAnsi" w:hAnsiTheme="majorHAnsi"/>
          <w:b/>
          <w:color w:val="000000" w:themeColor="text1"/>
          <w:sz w:val="20"/>
          <w:szCs w:val="20"/>
        </w:rPr>
        <w:t>/202</w:t>
      </w:r>
      <w:r w:rsidR="008A6B62">
        <w:rPr>
          <w:rFonts w:asciiTheme="majorHAnsi" w:hAnsiTheme="majorHAnsi"/>
          <w:b/>
          <w:color w:val="000000" w:themeColor="text1"/>
          <w:sz w:val="20"/>
          <w:szCs w:val="20"/>
        </w:rPr>
        <w:t>1</w:t>
      </w:r>
      <w:r w:rsidR="00DA5AFB">
        <w:rPr>
          <w:rFonts w:asciiTheme="majorHAnsi" w:hAnsiTheme="majorHAnsi"/>
          <w:b/>
          <w:color w:val="000000" w:themeColor="text1"/>
          <w:sz w:val="20"/>
          <w:szCs w:val="20"/>
        </w:rPr>
        <w:t>/SBB/.</w:t>
      </w:r>
      <w:r w:rsidR="00C411E7" w:rsidRPr="00D1583A">
        <w:rPr>
          <w:rFonts w:asciiTheme="majorHAnsi" w:hAnsiTheme="majorHAnsi"/>
          <w:b/>
          <w:color w:val="000000" w:themeColor="text1"/>
          <w:sz w:val="20"/>
          <w:szCs w:val="20"/>
        </w:rPr>
        <w:t>..</w:t>
      </w:r>
    </w:p>
    <w:p w:rsidR="00847F5E" w:rsidRPr="00D1583A" w:rsidRDefault="00847F5E" w:rsidP="00DA5AFB">
      <w:pPr>
        <w:spacing w:after="60" w:line="240" w:lineRule="auto"/>
        <w:outlineLvl w:val="0"/>
        <w:rPr>
          <w:rFonts w:asciiTheme="majorHAnsi" w:hAnsiTheme="majorHAnsi"/>
          <w:color w:val="000000" w:themeColor="text1"/>
          <w:sz w:val="20"/>
          <w:szCs w:val="20"/>
        </w:rPr>
      </w:pPr>
      <w:proofErr w:type="gramStart"/>
      <w:r w:rsidRPr="00D1583A">
        <w:rPr>
          <w:rFonts w:asciiTheme="majorHAnsi" w:hAnsiTheme="majorHAnsi"/>
          <w:color w:val="000000" w:themeColor="text1"/>
          <w:sz w:val="20"/>
          <w:szCs w:val="20"/>
        </w:rPr>
        <w:t>zawarta</w:t>
      </w:r>
      <w:proofErr w:type="gramEnd"/>
      <w:r w:rsidRPr="00D1583A">
        <w:rPr>
          <w:rFonts w:asciiTheme="majorHAnsi" w:hAnsiTheme="majorHAnsi"/>
          <w:color w:val="000000" w:themeColor="text1"/>
          <w:sz w:val="20"/>
          <w:szCs w:val="20"/>
        </w:rPr>
        <w:t xml:space="preserve"> w …………………. </w:t>
      </w:r>
      <w:proofErr w:type="gramStart"/>
      <w:r w:rsidRPr="00D1583A">
        <w:rPr>
          <w:rFonts w:asciiTheme="majorHAnsi" w:hAnsiTheme="majorHAnsi"/>
          <w:color w:val="000000" w:themeColor="text1"/>
          <w:sz w:val="20"/>
          <w:szCs w:val="20"/>
        </w:rPr>
        <w:t>w</w:t>
      </w:r>
      <w:proofErr w:type="gramEnd"/>
      <w:r w:rsidRPr="00D1583A">
        <w:rPr>
          <w:rFonts w:asciiTheme="majorHAnsi" w:hAnsiTheme="majorHAnsi"/>
          <w:color w:val="000000" w:themeColor="text1"/>
          <w:sz w:val="20"/>
          <w:szCs w:val="20"/>
        </w:rPr>
        <w:t xml:space="preserve"> dniu …….…….. </w:t>
      </w:r>
      <w:r w:rsidR="008A6B62">
        <w:rPr>
          <w:rFonts w:asciiTheme="majorHAnsi" w:hAnsiTheme="majorHAnsi"/>
          <w:color w:val="000000" w:themeColor="text1"/>
          <w:sz w:val="20"/>
          <w:szCs w:val="20"/>
        </w:rPr>
        <w:t xml:space="preserve">2021 </w:t>
      </w:r>
      <w:proofErr w:type="gramStart"/>
      <w:r w:rsidRPr="00D1583A">
        <w:rPr>
          <w:rFonts w:asciiTheme="majorHAnsi" w:hAnsiTheme="majorHAnsi"/>
          <w:color w:val="000000" w:themeColor="text1"/>
          <w:sz w:val="20"/>
          <w:szCs w:val="20"/>
        </w:rPr>
        <w:t>roku</w:t>
      </w:r>
      <w:proofErr w:type="gramEnd"/>
      <w:r w:rsidRPr="00D1583A">
        <w:rPr>
          <w:rFonts w:asciiTheme="majorHAnsi" w:hAnsiTheme="majorHAnsi"/>
          <w:color w:val="000000" w:themeColor="text1"/>
          <w:sz w:val="20"/>
          <w:szCs w:val="20"/>
        </w:rPr>
        <w:t xml:space="preserve"> pomiędzy </w:t>
      </w:r>
    </w:p>
    <w:p w:rsidR="00DA5AFB" w:rsidRDefault="00DA5AFB" w:rsidP="00DA5AFB">
      <w:pPr>
        <w:spacing w:after="60" w:line="240" w:lineRule="auto"/>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DA5AFB" w:rsidRPr="00C27F05" w:rsidRDefault="00DA5AFB" w:rsidP="00DA5AFB">
      <w:pPr>
        <w:widowControl w:val="0"/>
        <w:spacing w:after="60" w:line="240" w:lineRule="auto"/>
        <w:rPr>
          <w:rFonts w:ascii="Cambria" w:eastAsia="Arial Unicode MS" w:hAnsi="Cambria" w:cs="Arial"/>
          <w:kern w:val="1"/>
          <w:sz w:val="20"/>
          <w:szCs w:val="20"/>
        </w:rPr>
      </w:pPr>
      <w:proofErr w:type="gramStart"/>
      <w:r w:rsidRPr="00C27F05">
        <w:rPr>
          <w:rFonts w:ascii="Cambria" w:eastAsia="Arial Unicode MS" w:hAnsi="Cambria" w:cs="Arial"/>
          <w:kern w:val="1"/>
          <w:sz w:val="20"/>
          <w:szCs w:val="20"/>
        </w:rPr>
        <w:t>reprezentowanym</w:t>
      </w:r>
      <w:proofErr w:type="gramEnd"/>
      <w:r w:rsidRPr="00C27F05">
        <w:rPr>
          <w:rFonts w:ascii="Cambria" w:eastAsia="Arial Unicode MS" w:hAnsi="Cambria" w:cs="Arial"/>
          <w:kern w:val="1"/>
          <w:sz w:val="20"/>
          <w:szCs w:val="20"/>
        </w:rPr>
        <w:t xml:space="preserve"> przez:</w:t>
      </w:r>
    </w:p>
    <w:p w:rsidR="00207580" w:rsidRDefault="00207580" w:rsidP="00EE5888">
      <w:pPr>
        <w:widowControl w:val="0"/>
        <w:numPr>
          <w:ilvl w:val="0"/>
          <w:numId w:val="44"/>
        </w:numPr>
        <w:suppressAutoHyphens w:val="0"/>
        <w:autoSpaceDE w:val="0"/>
        <w:autoSpaceDN w:val="0"/>
        <w:adjustRightInd w:val="0"/>
        <w:spacing w:after="0" w:line="240" w:lineRule="auto"/>
        <w:ind w:left="357" w:hanging="357"/>
        <w:jc w:val="both"/>
        <w:rPr>
          <w:rFonts w:ascii="Cambria" w:eastAsia="Times New Roman" w:hAnsi="Cambria" w:cs="Arial"/>
          <w:sz w:val="20"/>
          <w:szCs w:val="20"/>
        </w:rPr>
      </w:pPr>
      <w:r>
        <w:rPr>
          <w:rFonts w:ascii="Cambria" w:eastAsia="Times New Roman" w:hAnsi="Cambria" w:cs="Arial"/>
          <w:sz w:val="20"/>
          <w:szCs w:val="20"/>
        </w:rPr>
        <w:t>……………………………</w:t>
      </w:r>
    </w:p>
    <w:p w:rsidR="00207580" w:rsidRDefault="00207580" w:rsidP="00EE5888">
      <w:pPr>
        <w:widowControl w:val="0"/>
        <w:numPr>
          <w:ilvl w:val="0"/>
          <w:numId w:val="44"/>
        </w:numPr>
        <w:suppressAutoHyphens w:val="0"/>
        <w:autoSpaceDE w:val="0"/>
        <w:autoSpaceDN w:val="0"/>
        <w:adjustRightInd w:val="0"/>
        <w:spacing w:after="0" w:line="240" w:lineRule="auto"/>
        <w:ind w:left="357" w:hanging="357"/>
        <w:jc w:val="both"/>
        <w:rPr>
          <w:rFonts w:ascii="Cambria" w:eastAsia="Times New Roman" w:hAnsi="Cambria" w:cs="Arial"/>
          <w:sz w:val="20"/>
          <w:szCs w:val="20"/>
        </w:rPr>
      </w:pPr>
      <w:r>
        <w:rPr>
          <w:rFonts w:ascii="Cambria" w:eastAsia="Times New Roman" w:hAnsi="Cambria" w:cs="Arial"/>
          <w:sz w:val="20"/>
          <w:szCs w:val="20"/>
        </w:rPr>
        <w:t>……………………………</w:t>
      </w:r>
    </w:p>
    <w:p w:rsidR="00847F5E" w:rsidRPr="00CE0A3E" w:rsidRDefault="00847F5E" w:rsidP="00CE0A3E">
      <w:pPr>
        <w:widowControl w:val="0"/>
        <w:suppressAutoHyphens w:val="0"/>
        <w:autoSpaceDE w:val="0"/>
        <w:autoSpaceDN w:val="0"/>
        <w:adjustRightInd w:val="0"/>
        <w:spacing w:after="60" w:line="240" w:lineRule="auto"/>
        <w:jc w:val="both"/>
        <w:rPr>
          <w:rFonts w:ascii="Cambria" w:eastAsia="Times New Roman" w:hAnsi="Cambria" w:cs="Arial"/>
          <w:sz w:val="20"/>
          <w:szCs w:val="20"/>
        </w:rPr>
      </w:pPr>
      <w:proofErr w:type="gramStart"/>
      <w:r w:rsidRPr="00CE0A3E">
        <w:rPr>
          <w:rFonts w:asciiTheme="majorHAnsi" w:hAnsiTheme="majorHAnsi"/>
          <w:color w:val="000000" w:themeColor="text1"/>
          <w:sz w:val="20"/>
          <w:szCs w:val="20"/>
        </w:rPr>
        <w:t>zwanym</w:t>
      </w:r>
      <w:proofErr w:type="gramEnd"/>
      <w:r w:rsidRPr="00CE0A3E">
        <w:rPr>
          <w:rFonts w:asciiTheme="majorHAnsi" w:hAnsiTheme="majorHAnsi"/>
          <w:color w:val="000000" w:themeColor="text1"/>
          <w:sz w:val="20"/>
          <w:szCs w:val="20"/>
        </w:rPr>
        <w:t xml:space="preserve"> dalej </w:t>
      </w:r>
      <w:r w:rsidRPr="00CE0A3E">
        <w:rPr>
          <w:rFonts w:asciiTheme="majorHAnsi" w:hAnsiTheme="majorHAnsi"/>
          <w:b/>
          <w:color w:val="000000" w:themeColor="text1"/>
          <w:sz w:val="20"/>
          <w:szCs w:val="20"/>
        </w:rPr>
        <w:t>„Zleceniodawcą”</w:t>
      </w:r>
    </w:p>
    <w:p w:rsidR="00D1583A" w:rsidRDefault="00847F5E" w:rsidP="00DA5AFB">
      <w:pPr>
        <w:spacing w:after="60" w:line="240" w:lineRule="auto"/>
        <w:jc w:val="both"/>
        <w:rPr>
          <w:rFonts w:asciiTheme="majorHAnsi" w:hAnsiTheme="majorHAnsi"/>
          <w:color w:val="000000" w:themeColor="text1"/>
          <w:sz w:val="20"/>
          <w:szCs w:val="20"/>
        </w:rPr>
      </w:pPr>
      <w:proofErr w:type="gramStart"/>
      <w:r w:rsidRPr="00D1583A">
        <w:rPr>
          <w:rFonts w:asciiTheme="majorHAnsi" w:hAnsiTheme="majorHAnsi"/>
          <w:color w:val="000000" w:themeColor="text1"/>
          <w:sz w:val="20"/>
          <w:szCs w:val="20"/>
        </w:rPr>
        <w:t>a</w:t>
      </w:r>
      <w:proofErr w:type="gramEnd"/>
      <w:r w:rsidRPr="00D1583A">
        <w:rPr>
          <w:rFonts w:asciiTheme="majorHAnsi" w:hAnsiTheme="majorHAnsi"/>
          <w:color w:val="000000" w:themeColor="text1"/>
          <w:sz w:val="20"/>
          <w:szCs w:val="20"/>
        </w:rPr>
        <w:t xml:space="preserve"> </w:t>
      </w:r>
    </w:p>
    <w:p w:rsidR="00CE0A3E" w:rsidRDefault="00847F5E" w:rsidP="00DA5AFB">
      <w:pPr>
        <w:spacing w:after="60" w:line="240" w:lineRule="auto"/>
        <w:jc w:val="both"/>
        <w:rPr>
          <w:rFonts w:asciiTheme="majorHAnsi" w:hAnsiTheme="majorHAnsi"/>
          <w:color w:val="000000" w:themeColor="text1"/>
          <w:sz w:val="20"/>
          <w:szCs w:val="20"/>
        </w:rPr>
      </w:pPr>
      <w:r w:rsidRPr="00D1583A">
        <w:rPr>
          <w:rFonts w:asciiTheme="majorHAnsi" w:hAnsiTheme="majorHAnsi"/>
          <w:color w:val="000000" w:themeColor="text1"/>
          <w:sz w:val="20"/>
          <w:szCs w:val="20"/>
        </w:rPr>
        <w:t xml:space="preserve">……………. </w:t>
      </w:r>
    </w:p>
    <w:p w:rsidR="00847F5E" w:rsidRPr="00D1583A" w:rsidRDefault="00847F5E" w:rsidP="00DA5AFB">
      <w:pPr>
        <w:spacing w:after="60" w:line="240" w:lineRule="auto"/>
        <w:jc w:val="both"/>
        <w:rPr>
          <w:rFonts w:asciiTheme="majorHAnsi" w:hAnsiTheme="majorHAnsi"/>
          <w:b/>
          <w:color w:val="000000" w:themeColor="text1"/>
          <w:sz w:val="20"/>
          <w:szCs w:val="20"/>
        </w:rPr>
      </w:pPr>
      <w:proofErr w:type="gramStart"/>
      <w:r w:rsidRPr="00D1583A">
        <w:rPr>
          <w:rFonts w:asciiTheme="majorHAnsi" w:hAnsiTheme="majorHAnsi"/>
          <w:color w:val="000000" w:themeColor="text1"/>
          <w:sz w:val="20"/>
          <w:szCs w:val="20"/>
        </w:rPr>
        <w:t>zwanym</w:t>
      </w:r>
      <w:proofErr w:type="gramEnd"/>
      <w:r w:rsidRPr="00D1583A">
        <w:rPr>
          <w:rFonts w:asciiTheme="majorHAnsi" w:hAnsiTheme="majorHAnsi"/>
          <w:color w:val="000000" w:themeColor="text1"/>
          <w:sz w:val="20"/>
          <w:szCs w:val="20"/>
        </w:rPr>
        <w:t xml:space="preserve"> dalej </w:t>
      </w:r>
      <w:r w:rsidRPr="00D1583A">
        <w:rPr>
          <w:rFonts w:asciiTheme="majorHAnsi" w:hAnsiTheme="majorHAnsi"/>
          <w:b/>
          <w:color w:val="000000" w:themeColor="text1"/>
          <w:sz w:val="20"/>
          <w:szCs w:val="20"/>
        </w:rPr>
        <w:t>„Zleceniobiorcą”</w:t>
      </w:r>
    </w:p>
    <w:p w:rsidR="00C411E7" w:rsidRPr="00D1583A" w:rsidRDefault="00C411E7" w:rsidP="00DA5AFB">
      <w:pPr>
        <w:spacing w:after="60" w:line="240" w:lineRule="auto"/>
        <w:jc w:val="both"/>
        <w:rPr>
          <w:rFonts w:asciiTheme="majorHAnsi" w:hAnsiTheme="majorHAnsi"/>
          <w:bCs/>
          <w:color w:val="000000" w:themeColor="text1"/>
          <w:sz w:val="20"/>
          <w:szCs w:val="20"/>
        </w:rPr>
      </w:pPr>
      <w:proofErr w:type="gramStart"/>
      <w:r w:rsidRPr="00D1583A">
        <w:rPr>
          <w:rFonts w:asciiTheme="majorHAnsi" w:hAnsiTheme="majorHAnsi"/>
          <w:bCs/>
          <w:color w:val="000000" w:themeColor="text1"/>
          <w:sz w:val="20"/>
          <w:szCs w:val="20"/>
        </w:rPr>
        <w:t>o</w:t>
      </w:r>
      <w:proofErr w:type="gramEnd"/>
      <w:r w:rsidRPr="00D1583A">
        <w:rPr>
          <w:rFonts w:asciiTheme="majorHAnsi" w:hAnsiTheme="majorHAnsi"/>
          <w:b/>
          <w:color w:val="000000" w:themeColor="text1"/>
          <w:sz w:val="20"/>
          <w:szCs w:val="20"/>
        </w:rPr>
        <w:t xml:space="preserve"> </w:t>
      </w:r>
      <w:r w:rsidRPr="00D1583A">
        <w:rPr>
          <w:rFonts w:asciiTheme="majorHAnsi" w:hAnsiTheme="majorHAnsi"/>
          <w:bCs/>
          <w:color w:val="000000" w:themeColor="text1"/>
          <w:sz w:val="20"/>
          <w:szCs w:val="20"/>
        </w:rPr>
        <w:t>następującej treści:</w:t>
      </w:r>
    </w:p>
    <w:p w:rsidR="00847F5E" w:rsidRPr="00D1583A" w:rsidRDefault="00847F5E" w:rsidP="00784218">
      <w:pPr>
        <w:spacing w:after="0" w:line="240" w:lineRule="auto"/>
        <w:jc w:val="center"/>
        <w:rPr>
          <w:rFonts w:asciiTheme="majorHAnsi" w:hAnsiTheme="majorHAnsi"/>
          <w:b/>
          <w:color w:val="000000" w:themeColor="text1"/>
          <w:sz w:val="20"/>
          <w:szCs w:val="20"/>
        </w:rPr>
      </w:pPr>
      <w:r w:rsidRPr="00D1583A">
        <w:rPr>
          <w:rFonts w:asciiTheme="majorHAnsi" w:hAnsiTheme="majorHAnsi"/>
          <w:b/>
          <w:color w:val="000000" w:themeColor="text1"/>
          <w:sz w:val="20"/>
          <w:szCs w:val="20"/>
        </w:rPr>
        <w:t>§</w:t>
      </w:r>
      <w:r w:rsidR="00CE0A3E">
        <w:rPr>
          <w:rFonts w:asciiTheme="majorHAnsi" w:hAnsiTheme="majorHAnsi"/>
          <w:b/>
          <w:color w:val="000000" w:themeColor="text1"/>
          <w:sz w:val="20"/>
          <w:szCs w:val="20"/>
        </w:rPr>
        <w:t xml:space="preserve"> </w:t>
      </w:r>
      <w:r w:rsidRPr="00D1583A">
        <w:rPr>
          <w:rFonts w:asciiTheme="majorHAnsi" w:hAnsiTheme="majorHAnsi"/>
          <w:b/>
          <w:color w:val="000000" w:themeColor="text1"/>
          <w:sz w:val="20"/>
          <w:szCs w:val="20"/>
        </w:rPr>
        <w:t>1</w:t>
      </w:r>
    </w:p>
    <w:p w:rsidR="00847F5E" w:rsidRDefault="00847F5E" w:rsidP="00EE5888">
      <w:pPr>
        <w:pStyle w:val="Akapitzlist"/>
        <w:numPr>
          <w:ilvl w:val="0"/>
          <w:numId w:val="45"/>
        </w:numPr>
        <w:spacing w:after="0" w:line="240" w:lineRule="auto"/>
        <w:ind w:left="357" w:hanging="357"/>
        <w:jc w:val="both"/>
        <w:outlineLvl w:val="0"/>
        <w:rPr>
          <w:rFonts w:asciiTheme="majorHAnsi" w:eastAsia="Times New Roman" w:hAnsiTheme="majorHAnsi"/>
          <w:bCs/>
          <w:color w:val="000000" w:themeColor="text1"/>
          <w:sz w:val="20"/>
          <w:szCs w:val="20"/>
        </w:rPr>
      </w:pPr>
      <w:r w:rsidRPr="00CE0A3E">
        <w:rPr>
          <w:rFonts w:asciiTheme="majorHAnsi" w:eastAsia="Times New Roman" w:hAnsiTheme="majorHAnsi"/>
          <w:bCs/>
          <w:color w:val="000000" w:themeColor="text1"/>
          <w:sz w:val="20"/>
          <w:szCs w:val="20"/>
        </w:rPr>
        <w:t xml:space="preserve">Zleceniodawca zleca, a Zleceniobiorca zobowiązuje się do </w:t>
      </w:r>
      <w:r w:rsidR="008A6B62">
        <w:rPr>
          <w:rFonts w:asciiTheme="majorHAnsi" w:eastAsia="Times New Roman" w:hAnsiTheme="majorHAnsi"/>
          <w:bCs/>
          <w:color w:val="000000" w:themeColor="text1"/>
          <w:sz w:val="20"/>
          <w:szCs w:val="20"/>
        </w:rPr>
        <w:t>p</w:t>
      </w:r>
      <w:r w:rsidR="008A6B62" w:rsidRPr="008A6B62">
        <w:rPr>
          <w:rFonts w:asciiTheme="majorHAnsi" w:eastAsia="Times New Roman" w:hAnsiTheme="majorHAnsi"/>
          <w:bCs/>
          <w:iCs/>
          <w:color w:val="000000" w:themeColor="text1"/>
          <w:sz w:val="20"/>
          <w:szCs w:val="20"/>
        </w:rPr>
        <w:t>rzeprowadzeni</w:t>
      </w:r>
      <w:r w:rsidR="008A6B62">
        <w:rPr>
          <w:rFonts w:asciiTheme="majorHAnsi" w:eastAsia="Times New Roman" w:hAnsiTheme="majorHAnsi"/>
          <w:bCs/>
          <w:iCs/>
          <w:color w:val="000000" w:themeColor="text1"/>
          <w:sz w:val="20"/>
          <w:szCs w:val="20"/>
        </w:rPr>
        <w:t>a</w:t>
      </w:r>
      <w:r w:rsidR="008A6B62" w:rsidRPr="008A6B62">
        <w:rPr>
          <w:rFonts w:asciiTheme="majorHAnsi" w:eastAsia="Times New Roman" w:hAnsiTheme="majorHAnsi"/>
          <w:bCs/>
          <w:iCs/>
          <w:color w:val="000000" w:themeColor="text1"/>
          <w:sz w:val="20"/>
          <w:szCs w:val="20"/>
        </w:rPr>
        <w:t xml:space="preserve"> zajęć na kursie wielomodułowym dla dwóch osób w ramach projektu </w:t>
      </w:r>
      <w:r w:rsidR="008A6B62" w:rsidRPr="009A2F38">
        <w:rPr>
          <w:rFonts w:asciiTheme="majorHAnsi" w:eastAsia="Times New Roman" w:hAnsiTheme="majorHAnsi"/>
          <w:b/>
          <w:bCs/>
          <w:iCs/>
          <w:color w:val="000000" w:themeColor="text1"/>
          <w:sz w:val="20"/>
          <w:szCs w:val="20"/>
        </w:rPr>
        <w:t>„</w:t>
      </w:r>
      <w:r w:rsidR="008A6B62" w:rsidRPr="009A2F38">
        <w:rPr>
          <w:rFonts w:asciiTheme="majorHAnsi" w:eastAsia="Times New Roman" w:hAnsiTheme="majorHAnsi"/>
          <w:b/>
          <w:bCs/>
          <w:color w:val="000000" w:themeColor="text1"/>
          <w:sz w:val="20"/>
          <w:szCs w:val="20"/>
        </w:rPr>
        <w:t>SPOŁECZEŃSTWO BEZ BARIER – Usługi Społeczne dla Powiat Sandomierskiego”</w:t>
      </w:r>
      <w:r w:rsidR="008A6B62" w:rsidRPr="008A6B62">
        <w:rPr>
          <w:rFonts w:asciiTheme="majorHAnsi" w:eastAsia="Times New Roman" w:hAnsiTheme="majorHAnsi"/>
          <w:b/>
          <w:bCs/>
          <w:color w:val="000000" w:themeColor="text1"/>
          <w:sz w:val="20"/>
          <w:szCs w:val="20"/>
        </w:rPr>
        <w:t xml:space="preserve"> </w:t>
      </w:r>
      <w:r w:rsidRPr="00CE0A3E">
        <w:rPr>
          <w:rFonts w:asciiTheme="majorHAnsi" w:eastAsia="Times New Roman" w:hAnsiTheme="majorHAnsi"/>
          <w:bCs/>
          <w:color w:val="000000" w:themeColor="text1"/>
          <w:sz w:val="20"/>
          <w:szCs w:val="20"/>
        </w:rPr>
        <w:t>wg poniższego zestawienia:</w:t>
      </w:r>
    </w:p>
    <w:p w:rsidR="008A6B62" w:rsidRDefault="008A6B62" w:rsidP="008A6B62">
      <w:pPr>
        <w:pStyle w:val="Akapitzlist"/>
        <w:spacing w:after="0" w:line="240" w:lineRule="auto"/>
        <w:ind w:left="357"/>
        <w:jc w:val="both"/>
        <w:outlineLvl w:val="0"/>
        <w:rPr>
          <w:rFonts w:asciiTheme="majorHAnsi" w:eastAsia="Times New Roman" w:hAnsiTheme="majorHAnsi"/>
          <w:bCs/>
          <w:color w:val="000000" w:themeColor="text1"/>
          <w:sz w:val="20"/>
          <w:szCs w:val="20"/>
        </w:rPr>
      </w:pPr>
    </w:p>
    <w:tbl>
      <w:tblPr>
        <w:tblStyle w:val="Tabela-Siatka3"/>
        <w:tblW w:w="10206" w:type="dxa"/>
        <w:tblInd w:w="108" w:type="dxa"/>
        <w:tblLayout w:type="fixed"/>
        <w:tblLook w:val="04A0" w:firstRow="1" w:lastRow="0" w:firstColumn="1" w:lastColumn="0" w:noHBand="0" w:noVBand="1"/>
      </w:tblPr>
      <w:tblGrid>
        <w:gridCol w:w="1560"/>
        <w:gridCol w:w="3260"/>
        <w:gridCol w:w="1276"/>
        <w:gridCol w:w="2268"/>
        <w:gridCol w:w="1842"/>
      </w:tblGrid>
      <w:tr w:rsidR="009A2F38" w:rsidRPr="009A2F38" w:rsidTr="00B21462">
        <w:tc>
          <w:tcPr>
            <w:tcW w:w="1560" w:type="dxa"/>
            <w:vAlign w:val="center"/>
          </w:tcPr>
          <w:p w:rsidR="009A2F38" w:rsidRPr="00B21462" w:rsidRDefault="00B21462" w:rsidP="009A2F38">
            <w:pPr>
              <w:pStyle w:val="Akapitzlist"/>
              <w:ind w:left="357"/>
              <w:jc w:val="both"/>
              <w:outlineLvl w:val="0"/>
              <w:rPr>
                <w:rFonts w:asciiTheme="majorHAnsi" w:eastAsia="Times New Roman" w:hAnsiTheme="majorHAnsi"/>
                <w:b/>
                <w:bCs/>
                <w:color w:val="000000" w:themeColor="text1"/>
                <w:sz w:val="20"/>
                <w:szCs w:val="20"/>
              </w:rPr>
            </w:pPr>
            <w:r w:rsidRPr="00B21462">
              <w:rPr>
                <w:rFonts w:asciiTheme="majorHAnsi" w:eastAsia="Times New Roman" w:hAnsiTheme="majorHAnsi"/>
                <w:b/>
                <w:bCs/>
                <w:color w:val="000000" w:themeColor="text1"/>
                <w:sz w:val="20"/>
                <w:szCs w:val="20"/>
              </w:rPr>
              <w:t>Nr zadania</w:t>
            </w:r>
          </w:p>
        </w:tc>
        <w:tc>
          <w:tcPr>
            <w:tcW w:w="3260" w:type="dxa"/>
            <w:vAlign w:val="center"/>
          </w:tcPr>
          <w:p w:rsidR="009A2F38" w:rsidRPr="00B21462" w:rsidRDefault="009A2F38" w:rsidP="009A2F38">
            <w:pPr>
              <w:pStyle w:val="Akapitzlist"/>
              <w:ind w:left="357"/>
              <w:jc w:val="both"/>
              <w:outlineLvl w:val="0"/>
              <w:rPr>
                <w:rFonts w:asciiTheme="majorHAnsi" w:eastAsia="Times New Roman" w:hAnsiTheme="majorHAnsi"/>
                <w:b/>
                <w:bCs/>
                <w:color w:val="000000" w:themeColor="text1"/>
                <w:sz w:val="20"/>
                <w:szCs w:val="20"/>
              </w:rPr>
            </w:pPr>
            <w:r w:rsidRPr="00B21462">
              <w:rPr>
                <w:rFonts w:asciiTheme="majorHAnsi" w:eastAsia="Times New Roman" w:hAnsiTheme="majorHAnsi"/>
                <w:b/>
                <w:bCs/>
                <w:color w:val="000000" w:themeColor="text1"/>
                <w:sz w:val="20"/>
                <w:szCs w:val="20"/>
              </w:rPr>
              <w:t>RODZAJ SZKOLENIA</w:t>
            </w:r>
          </w:p>
        </w:tc>
        <w:tc>
          <w:tcPr>
            <w:tcW w:w="1276" w:type="dxa"/>
            <w:vAlign w:val="center"/>
          </w:tcPr>
          <w:p w:rsidR="009A2F38" w:rsidRPr="00B21462" w:rsidRDefault="009A2F38" w:rsidP="009A2F38">
            <w:pPr>
              <w:pStyle w:val="Akapitzlist"/>
              <w:ind w:left="357"/>
              <w:jc w:val="both"/>
              <w:outlineLvl w:val="0"/>
              <w:rPr>
                <w:rFonts w:asciiTheme="majorHAnsi" w:eastAsia="Times New Roman" w:hAnsiTheme="majorHAnsi"/>
                <w:b/>
                <w:bCs/>
                <w:color w:val="000000" w:themeColor="text1"/>
                <w:sz w:val="20"/>
                <w:szCs w:val="20"/>
              </w:rPr>
            </w:pPr>
            <w:r w:rsidRPr="00B21462">
              <w:rPr>
                <w:rFonts w:asciiTheme="majorHAnsi" w:eastAsia="Times New Roman" w:hAnsiTheme="majorHAnsi"/>
                <w:b/>
                <w:bCs/>
                <w:color w:val="000000" w:themeColor="text1"/>
                <w:sz w:val="20"/>
                <w:szCs w:val="20"/>
              </w:rPr>
              <w:t>Ilość godzin</w:t>
            </w:r>
          </w:p>
        </w:tc>
        <w:tc>
          <w:tcPr>
            <w:tcW w:w="2268" w:type="dxa"/>
            <w:vAlign w:val="center"/>
          </w:tcPr>
          <w:p w:rsidR="009A2F38" w:rsidRPr="00B21462" w:rsidRDefault="009A2F38" w:rsidP="009A2F38">
            <w:pPr>
              <w:pStyle w:val="Akapitzlist"/>
              <w:ind w:left="357"/>
              <w:jc w:val="both"/>
              <w:outlineLvl w:val="0"/>
              <w:rPr>
                <w:rFonts w:asciiTheme="majorHAnsi" w:eastAsia="Times New Roman" w:hAnsiTheme="majorHAnsi"/>
                <w:b/>
                <w:bCs/>
                <w:color w:val="000000" w:themeColor="text1"/>
                <w:sz w:val="20"/>
                <w:szCs w:val="20"/>
              </w:rPr>
            </w:pPr>
            <w:proofErr w:type="gramStart"/>
            <w:r w:rsidRPr="00B21462">
              <w:rPr>
                <w:rFonts w:asciiTheme="majorHAnsi" w:eastAsia="Times New Roman" w:hAnsiTheme="majorHAnsi"/>
                <w:b/>
                <w:bCs/>
                <w:color w:val="000000" w:themeColor="text1"/>
                <w:sz w:val="20"/>
                <w:szCs w:val="20"/>
              </w:rPr>
              <w:t>cena</w:t>
            </w:r>
            <w:proofErr w:type="gramEnd"/>
            <w:r w:rsidRPr="00B21462">
              <w:rPr>
                <w:rFonts w:asciiTheme="majorHAnsi" w:eastAsia="Times New Roman" w:hAnsiTheme="majorHAnsi"/>
                <w:b/>
                <w:bCs/>
                <w:color w:val="000000" w:themeColor="text1"/>
                <w:sz w:val="20"/>
                <w:szCs w:val="20"/>
              </w:rPr>
              <w:t xml:space="preserve"> jednostkowa brutto </w:t>
            </w:r>
            <w:r w:rsidRPr="00163144">
              <w:rPr>
                <w:rFonts w:asciiTheme="majorHAnsi" w:eastAsia="Times New Roman" w:hAnsiTheme="majorHAnsi"/>
                <w:b/>
                <w:bCs/>
                <w:color w:val="000000" w:themeColor="text1"/>
                <w:sz w:val="20"/>
                <w:szCs w:val="20"/>
                <w:highlight w:val="yellow"/>
              </w:rPr>
              <w:t>za godzinę</w:t>
            </w:r>
          </w:p>
        </w:tc>
        <w:tc>
          <w:tcPr>
            <w:tcW w:w="1842" w:type="dxa"/>
            <w:vAlign w:val="center"/>
          </w:tcPr>
          <w:p w:rsidR="009A2F38" w:rsidRPr="00B21462" w:rsidRDefault="009A2F38" w:rsidP="009A2F38">
            <w:pPr>
              <w:pStyle w:val="Akapitzlist"/>
              <w:ind w:left="357"/>
              <w:jc w:val="both"/>
              <w:outlineLvl w:val="0"/>
              <w:rPr>
                <w:rFonts w:asciiTheme="majorHAnsi" w:eastAsia="Times New Roman" w:hAnsiTheme="majorHAnsi"/>
                <w:b/>
                <w:bCs/>
                <w:color w:val="000000" w:themeColor="text1"/>
                <w:sz w:val="20"/>
                <w:szCs w:val="20"/>
              </w:rPr>
            </w:pPr>
            <w:r w:rsidRPr="00B21462">
              <w:rPr>
                <w:rFonts w:asciiTheme="majorHAnsi" w:eastAsia="Times New Roman" w:hAnsiTheme="majorHAnsi"/>
                <w:b/>
                <w:bCs/>
                <w:color w:val="000000" w:themeColor="text1"/>
                <w:sz w:val="20"/>
                <w:szCs w:val="20"/>
              </w:rPr>
              <w:t>Wartość brutto</w:t>
            </w:r>
          </w:p>
        </w:tc>
      </w:tr>
      <w:tr w:rsidR="009A2F38" w:rsidRPr="009A2F38" w:rsidTr="00B21462">
        <w:trPr>
          <w:trHeight w:val="488"/>
        </w:trPr>
        <w:tc>
          <w:tcPr>
            <w:tcW w:w="1560" w:type="dxa"/>
            <w:vAlign w:val="center"/>
          </w:tcPr>
          <w:p w:rsidR="009A2F38" w:rsidRPr="00B21462" w:rsidRDefault="009A2F38" w:rsidP="00163144">
            <w:pPr>
              <w:pStyle w:val="Akapitzlist"/>
              <w:ind w:left="357"/>
              <w:outlineLvl w:val="0"/>
              <w:rPr>
                <w:rFonts w:asciiTheme="majorHAnsi" w:eastAsia="Times New Roman" w:hAnsiTheme="majorHAnsi"/>
                <w:bCs/>
                <w:color w:val="000000" w:themeColor="text1"/>
                <w:sz w:val="20"/>
                <w:szCs w:val="20"/>
              </w:rPr>
            </w:pPr>
            <w:r w:rsidRPr="00B21462">
              <w:rPr>
                <w:rFonts w:asciiTheme="majorHAnsi" w:eastAsia="Times New Roman" w:hAnsiTheme="majorHAnsi"/>
                <w:bCs/>
                <w:color w:val="000000" w:themeColor="text1"/>
                <w:sz w:val="20"/>
                <w:szCs w:val="20"/>
              </w:rPr>
              <w:t>1</w:t>
            </w:r>
          </w:p>
        </w:tc>
        <w:tc>
          <w:tcPr>
            <w:tcW w:w="3260" w:type="dxa"/>
            <w:vAlign w:val="center"/>
          </w:tcPr>
          <w:p w:rsidR="009A2F38" w:rsidRPr="00B21462" w:rsidRDefault="009A2F38" w:rsidP="009A2F38">
            <w:pPr>
              <w:pStyle w:val="Akapitzlist"/>
              <w:ind w:left="357"/>
              <w:outlineLvl w:val="0"/>
              <w:rPr>
                <w:rFonts w:asciiTheme="majorHAnsi" w:eastAsia="Times New Roman" w:hAnsiTheme="majorHAnsi"/>
                <w:bCs/>
                <w:color w:val="000000" w:themeColor="text1"/>
                <w:sz w:val="20"/>
                <w:szCs w:val="20"/>
              </w:rPr>
            </w:pPr>
            <w:r w:rsidRPr="00B21462">
              <w:rPr>
                <w:rFonts w:asciiTheme="majorHAnsi" w:eastAsia="Times New Roman" w:hAnsiTheme="majorHAnsi"/>
                <w:bCs/>
                <w:color w:val="000000" w:themeColor="text1"/>
                <w:sz w:val="20"/>
                <w:szCs w:val="20"/>
              </w:rPr>
              <w:t>Obsługa komputera wraz z certyfikatem ECCC</w:t>
            </w:r>
          </w:p>
        </w:tc>
        <w:tc>
          <w:tcPr>
            <w:tcW w:w="1276" w:type="dxa"/>
            <w:vAlign w:val="center"/>
          </w:tcPr>
          <w:p w:rsidR="009A2F38" w:rsidRPr="00B21462" w:rsidRDefault="009A2F38" w:rsidP="009A2F38">
            <w:pPr>
              <w:pStyle w:val="Akapitzlist"/>
              <w:ind w:left="357"/>
              <w:jc w:val="center"/>
              <w:outlineLvl w:val="0"/>
              <w:rPr>
                <w:rFonts w:asciiTheme="majorHAnsi" w:eastAsia="Times New Roman" w:hAnsiTheme="majorHAnsi"/>
                <w:bCs/>
                <w:color w:val="000000" w:themeColor="text1"/>
                <w:sz w:val="20"/>
                <w:szCs w:val="20"/>
              </w:rPr>
            </w:pPr>
            <w:r w:rsidRPr="00B21462">
              <w:rPr>
                <w:rFonts w:asciiTheme="majorHAnsi" w:eastAsia="Times New Roman" w:hAnsiTheme="majorHAnsi"/>
                <w:bCs/>
                <w:color w:val="000000" w:themeColor="text1"/>
                <w:sz w:val="20"/>
                <w:szCs w:val="20"/>
              </w:rPr>
              <w:t>25</w:t>
            </w:r>
          </w:p>
        </w:tc>
        <w:tc>
          <w:tcPr>
            <w:tcW w:w="2268" w:type="dxa"/>
            <w:vAlign w:val="center"/>
          </w:tcPr>
          <w:p w:rsidR="009A2F38" w:rsidRPr="00B21462" w:rsidRDefault="009A2F38" w:rsidP="009A2F38">
            <w:pPr>
              <w:pStyle w:val="Akapitzlist"/>
              <w:ind w:left="357"/>
              <w:jc w:val="both"/>
              <w:outlineLvl w:val="0"/>
              <w:rPr>
                <w:rFonts w:asciiTheme="majorHAnsi" w:eastAsia="Times New Roman" w:hAnsiTheme="majorHAnsi"/>
                <w:bCs/>
                <w:color w:val="000000" w:themeColor="text1"/>
                <w:sz w:val="20"/>
                <w:szCs w:val="20"/>
              </w:rPr>
            </w:pPr>
          </w:p>
        </w:tc>
        <w:tc>
          <w:tcPr>
            <w:tcW w:w="1842" w:type="dxa"/>
            <w:vAlign w:val="center"/>
          </w:tcPr>
          <w:p w:rsidR="009A2F38" w:rsidRPr="009A2F38" w:rsidRDefault="009A2F38" w:rsidP="009A2F38">
            <w:pPr>
              <w:pStyle w:val="Akapitzlist"/>
              <w:ind w:left="357"/>
              <w:jc w:val="both"/>
              <w:outlineLvl w:val="0"/>
              <w:rPr>
                <w:rFonts w:asciiTheme="majorHAnsi" w:eastAsia="Times New Roman" w:hAnsiTheme="majorHAnsi"/>
                <w:bCs/>
                <w:color w:val="000000" w:themeColor="text1"/>
                <w:sz w:val="20"/>
                <w:szCs w:val="20"/>
              </w:rPr>
            </w:pPr>
          </w:p>
        </w:tc>
      </w:tr>
      <w:tr w:rsidR="009A2F38" w:rsidRPr="009A2F38" w:rsidTr="009A2F38">
        <w:tc>
          <w:tcPr>
            <w:tcW w:w="8364" w:type="dxa"/>
            <w:gridSpan w:val="4"/>
            <w:tcBorders>
              <w:bottom w:val="single" w:sz="4" w:space="0" w:color="auto"/>
              <w:right w:val="single" w:sz="4" w:space="0" w:color="auto"/>
            </w:tcBorders>
            <w:vAlign w:val="center"/>
          </w:tcPr>
          <w:p w:rsidR="009A2F38" w:rsidRPr="00B21462" w:rsidRDefault="009A2F38" w:rsidP="009A2F38">
            <w:pPr>
              <w:pStyle w:val="Akapitzlist"/>
              <w:ind w:left="357"/>
              <w:jc w:val="right"/>
              <w:outlineLvl w:val="0"/>
              <w:rPr>
                <w:rFonts w:asciiTheme="majorHAnsi" w:eastAsia="Times New Roman" w:hAnsiTheme="majorHAnsi"/>
                <w:bCs/>
                <w:color w:val="000000" w:themeColor="text1"/>
                <w:sz w:val="20"/>
                <w:szCs w:val="20"/>
              </w:rPr>
            </w:pPr>
            <w:r w:rsidRPr="00B21462">
              <w:rPr>
                <w:rFonts w:asciiTheme="majorHAnsi" w:eastAsia="Times New Roman" w:hAnsiTheme="majorHAnsi"/>
                <w:b/>
                <w:bCs/>
                <w:color w:val="000000" w:themeColor="text1"/>
                <w:sz w:val="20"/>
                <w:szCs w:val="20"/>
              </w:rPr>
              <w:t>Cena brutto za całość:</w:t>
            </w:r>
          </w:p>
        </w:tc>
        <w:tc>
          <w:tcPr>
            <w:tcW w:w="1842" w:type="dxa"/>
            <w:tcBorders>
              <w:top w:val="single" w:sz="4" w:space="0" w:color="auto"/>
              <w:left w:val="single" w:sz="4" w:space="0" w:color="auto"/>
              <w:bottom w:val="single" w:sz="4" w:space="0" w:color="auto"/>
              <w:right w:val="single" w:sz="4" w:space="0" w:color="auto"/>
            </w:tcBorders>
            <w:vAlign w:val="center"/>
          </w:tcPr>
          <w:p w:rsidR="009A2F38" w:rsidRPr="00B21462" w:rsidRDefault="009A2F38" w:rsidP="009A2F38">
            <w:pPr>
              <w:pStyle w:val="Akapitzlist"/>
              <w:ind w:left="357"/>
              <w:jc w:val="both"/>
              <w:outlineLvl w:val="0"/>
              <w:rPr>
                <w:rFonts w:asciiTheme="majorHAnsi" w:eastAsia="Times New Roman" w:hAnsiTheme="majorHAnsi"/>
                <w:bCs/>
                <w:color w:val="000000" w:themeColor="text1"/>
                <w:sz w:val="20"/>
                <w:szCs w:val="20"/>
              </w:rPr>
            </w:pPr>
          </w:p>
        </w:tc>
      </w:tr>
    </w:tbl>
    <w:p w:rsidR="008A6B62" w:rsidRDefault="008A6B62" w:rsidP="008A6B62">
      <w:pPr>
        <w:pStyle w:val="Akapitzlist"/>
        <w:spacing w:after="0" w:line="240" w:lineRule="auto"/>
        <w:ind w:left="357"/>
        <w:jc w:val="both"/>
        <w:outlineLvl w:val="0"/>
        <w:rPr>
          <w:rFonts w:asciiTheme="majorHAnsi" w:eastAsia="Times New Roman" w:hAnsiTheme="majorHAnsi"/>
          <w:bCs/>
          <w:color w:val="000000" w:themeColor="text1"/>
          <w:sz w:val="20"/>
          <w:szCs w:val="20"/>
        </w:rPr>
      </w:pPr>
    </w:p>
    <w:tbl>
      <w:tblPr>
        <w:tblStyle w:val="Tabela-Siatka3"/>
        <w:tblW w:w="10206" w:type="dxa"/>
        <w:tblInd w:w="108" w:type="dxa"/>
        <w:tblLayout w:type="fixed"/>
        <w:tblLook w:val="04A0" w:firstRow="1" w:lastRow="0" w:firstColumn="1" w:lastColumn="0" w:noHBand="0" w:noVBand="1"/>
      </w:tblPr>
      <w:tblGrid>
        <w:gridCol w:w="1560"/>
        <w:gridCol w:w="3260"/>
        <w:gridCol w:w="1276"/>
        <w:gridCol w:w="2268"/>
        <w:gridCol w:w="1842"/>
      </w:tblGrid>
      <w:tr w:rsidR="002213E1" w:rsidRPr="009A2F38" w:rsidTr="00163144">
        <w:trPr>
          <w:trHeight w:val="640"/>
        </w:trPr>
        <w:tc>
          <w:tcPr>
            <w:tcW w:w="1560" w:type="dxa"/>
            <w:vAlign w:val="center"/>
          </w:tcPr>
          <w:p w:rsidR="002213E1" w:rsidRPr="00163144" w:rsidRDefault="00163144" w:rsidP="00311698">
            <w:pPr>
              <w:pStyle w:val="Akapitzlist"/>
              <w:ind w:left="357"/>
              <w:jc w:val="both"/>
              <w:outlineLvl w:val="0"/>
              <w:rPr>
                <w:rFonts w:asciiTheme="majorHAnsi" w:eastAsia="Times New Roman" w:hAnsiTheme="majorHAnsi"/>
                <w:b/>
                <w:bCs/>
                <w:color w:val="000000" w:themeColor="text1"/>
                <w:sz w:val="20"/>
                <w:szCs w:val="20"/>
              </w:rPr>
            </w:pPr>
            <w:r w:rsidRPr="00163144">
              <w:rPr>
                <w:rFonts w:asciiTheme="majorHAnsi" w:eastAsia="Times New Roman" w:hAnsiTheme="majorHAnsi"/>
                <w:b/>
                <w:bCs/>
                <w:color w:val="000000" w:themeColor="text1"/>
                <w:sz w:val="20"/>
                <w:szCs w:val="20"/>
              </w:rPr>
              <w:t>Nr zadania</w:t>
            </w:r>
          </w:p>
        </w:tc>
        <w:tc>
          <w:tcPr>
            <w:tcW w:w="3260" w:type="dxa"/>
            <w:vAlign w:val="center"/>
          </w:tcPr>
          <w:p w:rsidR="002213E1" w:rsidRPr="00163144" w:rsidRDefault="002213E1" w:rsidP="00311698">
            <w:pPr>
              <w:pStyle w:val="Akapitzlist"/>
              <w:ind w:left="357"/>
              <w:jc w:val="both"/>
              <w:outlineLvl w:val="0"/>
              <w:rPr>
                <w:rFonts w:asciiTheme="majorHAnsi" w:eastAsia="Times New Roman" w:hAnsiTheme="majorHAnsi"/>
                <w:b/>
                <w:bCs/>
                <w:color w:val="000000" w:themeColor="text1"/>
                <w:sz w:val="20"/>
                <w:szCs w:val="20"/>
              </w:rPr>
            </w:pPr>
            <w:r w:rsidRPr="00163144">
              <w:rPr>
                <w:rFonts w:asciiTheme="majorHAnsi" w:eastAsia="Times New Roman" w:hAnsiTheme="majorHAnsi"/>
                <w:b/>
                <w:bCs/>
                <w:color w:val="000000" w:themeColor="text1"/>
                <w:sz w:val="20"/>
                <w:szCs w:val="20"/>
              </w:rPr>
              <w:t>RODZAJ SZKOLENIA</w:t>
            </w:r>
          </w:p>
        </w:tc>
        <w:tc>
          <w:tcPr>
            <w:tcW w:w="1276" w:type="dxa"/>
            <w:vAlign w:val="center"/>
          </w:tcPr>
          <w:p w:rsidR="002213E1" w:rsidRPr="00163144" w:rsidRDefault="002213E1" w:rsidP="00311698">
            <w:pPr>
              <w:pStyle w:val="Akapitzlist"/>
              <w:ind w:left="357"/>
              <w:jc w:val="both"/>
              <w:outlineLvl w:val="0"/>
              <w:rPr>
                <w:rFonts w:asciiTheme="majorHAnsi" w:eastAsia="Times New Roman" w:hAnsiTheme="majorHAnsi"/>
                <w:b/>
                <w:bCs/>
                <w:color w:val="000000" w:themeColor="text1"/>
                <w:sz w:val="20"/>
                <w:szCs w:val="20"/>
              </w:rPr>
            </w:pPr>
            <w:r w:rsidRPr="00163144">
              <w:rPr>
                <w:rFonts w:asciiTheme="majorHAnsi" w:eastAsia="Times New Roman" w:hAnsiTheme="majorHAnsi"/>
                <w:b/>
                <w:bCs/>
                <w:color w:val="000000" w:themeColor="text1"/>
                <w:sz w:val="20"/>
                <w:szCs w:val="20"/>
              </w:rPr>
              <w:t>Ilość godzin</w:t>
            </w:r>
          </w:p>
        </w:tc>
        <w:tc>
          <w:tcPr>
            <w:tcW w:w="2268" w:type="dxa"/>
            <w:vAlign w:val="center"/>
          </w:tcPr>
          <w:p w:rsidR="002213E1" w:rsidRPr="00163144" w:rsidRDefault="002213E1" w:rsidP="00311698">
            <w:pPr>
              <w:pStyle w:val="Akapitzlist"/>
              <w:ind w:left="357"/>
              <w:jc w:val="both"/>
              <w:outlineLvl w:val="0"/>
              <w:rPr>
                <w:rFonts w:asciiTheme="majorHAnsi" w:eastAsia="Times New Roman" w:hAnsiTheme="majorHAnsi"/>
                <w:b/>
                <w:bCs/>
                <w:color w:val="000000" w:themeColor="text1"/>
                <w:sz w:val="20"/>
                <w:szCs w:val="20"/>
              </w:rPr>
            </w:pPr>
            <w:proofErr w:type="gramStart"/>
            <w:r w:rsidRPr="00163144">
              <w:rPr>
                <w:rFonts w:asciiTheme="majorHAnsi" w:eastAsia="Times New Roman" w:hAnsiTheme="majorHAnsi"/>
                <w:b/>
                <w:bCs/>
                <w:color w:val="000000" w:themeColor="text1"/>
                <w:sz w:val="20"/>
                <w:szCs w:val="20"/>
              </w:rPr>
              <w:t>cena</w:t>
            </w:r>
            <w:proofErr w:type="gramEnd"/>
            <w:r w:rsidRPr="00163144">
              <w:rPr>
                <w:rFonts w:asciiTheme="majorHAnsi" w:eastAsia="Times New Roman" w:hAnsiTheme="majorHAnsi"/>
                <w:b/>
                <w:bCs/>
                <w:color w:val="000000" w:themeColor="text1"/>
                <w:sz w:val="20"/>
                <w:szCs w:val="20"/>
              </w:rPr>
              <w:t xml:space="preserve"> jednostkowa brutto </w:t>
            </w:r>
            <w:r w:rsidRPr="00163144">
              <w:rPr>
                <w:rFonts w:asciiTheme="majorHAnsi" w:eastAsia="Times New Roman" w:hAnsiTheme="majorHAnsi"/>
                <w:b/>
                <w:bCs/>
                <w:color w:val="000000" w:themeColor="text1"/>
                <w:sz w:val="20"/>
                <w:szCs w:val="20"/>
                <w:highlight w:val="yellow"/>
              </w:rPr>
              <w:t>za godzinę</w:t>
            </w:r>
          </w:p>
        </w:tc>
        <w:tc>
          <w:tcPr>
            <w:tcW w:w="1842" w:type="dxa"/>
            <w:vAlign w:val="center"/>
          </w:tcPr>
          <w:p w:rsidR="002213E1" w:rsidRPr="009A2F38" w:rsidRDefault="002213E1" w:rsidP="00311698">
            <w:pPr>
              <w:pStyle w:val="Akapitzlist"/>
              <w:ind w:left="357"/>
              <w:jc w:val="both"/>
              <w:outlineLvl w:val="0"/>
              <w:rPr>
                <w:rFonts w:asciiTheme="majorHAnsi" w:eastAsia="Times New Roman" w:hAnsiTheme="majorHAnsi"/>
                <w:b/>
                <w:bCs/>
                <w:color w:val="000000" w:themeColor="text1"/>
                <w:sz w:val="20"/>
                <w:szCs w:val="20"/>
              </w:rPr>
            </w:pPr>
            <w:r w:rsidRPr="009A2F38">
              <w:rPr>
                <w:rFonts w:asciiTheme="majorHAnsi" w:eastAsia="Times New Roman" w:hAnsiTheme="majorHAnsi"/>
                <w:b/>
                <w:bCs/>
                <w:color w:val="000000" w:themeColor="text1"/>
                <w:sz w:val="20"/>
                <w:szCs w:val="20"/>
              </w:rPr>
              <w:t>Wartość brutto</w:t>
            </w:r>
          </w:p>
        </w:tc>
      </w:tr>
      <w:tr w:rsidR="002213E1" w:rsidRPr="009A2F38" w:rsidTr="00163144">
        <w:trPr>
          <w:trHeight w:val="488"/>
        </w:trPr>
        <w:tc>
          <w:tcPr>
            <w:tcW w:w="1560" w:type="dxa"/>
            <w:vAlign w:val="center"/>
          </w:tcPr>
          <w:p w:rsidR="002213E1" w:rsidRPr="00163144" w:rsidRDefault="00163144" w:rsidP="00311698">
            <w:pPr>
              <w:pStyle w:val="Akapitzlist"/>
              <w:ind w:left="357"/>
              <w:jc w:val="both"/>
              <w:outlineLvl w:val="0"/>
              <w:rPr>
                <w:rFonts w:asciiTheme="majorHAnsi" w:eastAsia="Times New Roman" w:hAnsiTheme="majorHAnsi"/>
                <w:bCs/>
                <w:color w:val="000000" w:themeColor="text1"/>
                <w:sz w:val="20"/>
                <w:szCs w:val="20"/>
              </w:rPr>
            </w:pPr>
            <w:r>
              <w:rPr>
                <w:rFonts w:asciiTheme="majorHAnsi" w:eastAsia="Times New Roman" w:hAnsiTheme="majorHAnsi"/>
                <w:bCs/>
                <w:color w:val="000000" w:themeColor="text1"/>
                <w:sz w:val="20"/>
                <w:szCs w:val="20"/>
              </w:rPr>
              <w:t>2</w:t>
            </w:r>
          </w:p>
        </w:tc>
        <w:tc>
          <w:tcPr>
            <w:tcW w:w="3260" w:type="dxa"/>
            <w:vAlign w:val="center"/>
          </w:tcPr>
          <w:p w:rsidR="002213E1" w:rsidRPr="00163144" w:rsidRDefault="00163144" w:rsidP="00311698">
            <w:pPr>
              <w:pStyle w:val="Akapitzlist"/>
              <w:ind w:left="357"/>
              <w:outlineLvl w:val="0"/>
              <w:rPr>
                <w:rFonts w:asciiTheme="majorHAnsi" w:eastAsia="Times New Roman" w:hAnsiTheme="majorHAnsi"/>
                <w:bCs/>
                <w:color w:val="000000" w:themeColor="text1"/>
                <w:sz w:val="20"/>
                <w:szCs w:val="20"/>
              </w:rPr>
            </w:pPr>
            <w:r w:rsidRPr="00163144">
              <w:rPr>
                <w:rFonts w:asciiTheme="majorHAnsi" w:eastAsia="Times New Roman" w:hAnsiTheme="majorHAnsi"/>
                <w:bCs/>
                <w:color w:val="000000" w:themeColor="text1"/>
                <w:sz w:val="20"/>
                <w:szCs w:val="20"/>
              </w:rPr>
              <w:t>Przedstawiciel handlowy</w:t>
            </w:r>
          </w:p>
        </w:tc>
        <w:tc>
          <w:tcPr>
            <w:tcW w:w="1276" w:type="dxa"/>
            <w:vAlign w:val="center"/>
          </w:tcPr>
          <w:p w:rsidR="002213E1" w:rsidRPr="00163144" w:rsidRDefault="00163144" w:rsidP="00311698">
            <w:pPr>
              <w:pStyle w:val="Akapitzlist"/>
              <w:ind w:left="357"/>
              <w:jc w:val="center"/>
              <w:outlineLvl w:val="0"/>
              <w:rPr>
                <w:rFonts w:asciiTheme="majorHAnsi" w:eastAsia="Times New Roman" w:hAnsiTheme="majorHAnsi"/>
                <w:bCs/>
                <w:color w:val="000000" w:themeColor="text1"/>
                <w:sz w:val="20"/>
                <w:szCs w:val="20"/>
              </w:rPr>
            </w:pPr>
            <w:r w:rsidRPr="00163144">
              <w:rPr>
                <w:rFonts w:asciiTheme="majorHAnsi" w:eastAsia="Times New Roman" w:hAnsiTheme="majorHAnsi"/>
                <w:bCs/>
                <w:color w:val="000000" w:themeColor="text1"/>
                <w:sz w:val="20"/>
                <w:szCs w:val="20"/>
              </w:rPr>
              <w:t>40</w:t>
            </w:r>
          </w:p>
        </w:tc>
        <w:tc>
          <w:tcPr>
            <w:tcW w:w="2268" w:type="dxa"/>
            <w:vAlign w:val="center"/>
          </w:tcPr>
          <w:p w:rsidR="002213E1" w:rsidRPr="00163144" w:rsidRDefault="002213E1" w:rsidP="00311698">
            <w:pPr>
              <w:pStyle w:val="Akapitzlist"/>
              <w:ind w:left="357"/>
              <w:jc w:val="both"/>
              <w:outlineLvl w:val="0"/>
              <w:rPr>
                <w:rFonts w:asciiTheme="majorHAnsi" w:eastAsia="Times New Roman" w:hAnsiTheme="majorHAnsi"/>
                <w:bCs/>
                <w:color w:val="000000" w:themeColor="text1"/>
                <w:sz w:val="20"/>
                <w:szCs w:val="20"/>
              </w:rPr>
            </w:pPr>
          </w:p>
        </w:tc>
        <w:tc>
          <w:tcPr>
            <w:tcW w:w="1842" w:type="dxa"/>
            <w:vAlign w:val="center"/>
          </w:tcPr>
          <w:p w:rsidR="002213E1" w:rsidRPr="009A2F38" w:rsidRDefault="002213E1" w:rsidP="00311698">
            <w:pPr>
              <w:pStyle w:val="Akapitzlist"/>
              <w:ind w:left="357"/>
              <w:jc w:val="both"/>
              <w:outlineLvl w:val="0"/>
              <w:rPr>
                <w:rFonts w:asciiTheme="majorHAnsi" w:eastAsia="Times New Roman" w:hAnsiTheme="majorHAnsi"/>
                <w:bCs/>
                <w:color w:val="000000" w:themeColor="text1"/>
                <w:sz w:val="20"/>
                <w:szCs w:val="20"/>
              </w:rPr>
            </w:pPr>
            <w:r>
              <w:rPr>
                <w:rFonts w:asciiTheme="majorHAnsi" w:eastAsia="Times New Roman" w:hAnsiTheme="majorHAnsi"/>
                <w:bCs/>
                <w:color w:val="000000" w:themeColor="text1"/>
                <w:sz w:val="20"/>
                <w:szCs w:val="20"/>
              </w:rPr>
              <w:t>-</w:t>
            </w:r>
          </w:p>
        </w:tc>
      </w:tr>
      <w:tr w:rsidR="002213E1" w:rsidRPr="009A2F38" w:rsidTr="00311698">
        <w:tc>
          <w:tcPr>
            <w:tcW w:w="8364" w:type="dxa"/>
            <w:gridSpan w:val="4"/>
            <w:tcBorders>
              <w:bottom w:val="single" w:sz="4" w:space="0" w:color="auto"/>
              <w:right w:val="single" w:sz="4" w:space="0" w:color="auto"/>
            </w:tcBorders>
            <w:vAlign w:val="center"/>
          </w:tcPr>
          <w:p w:rsidR="002213E1" w:rsidRPr="00163144" w:rsidRDefault="002213E1" w:rsidP="00311698">
            <w:pPr>
              <w:pStyle w:val="Akapitzlist"/>
              <w:ind w:left="357"/>
              <w:jc w:val="right"/>
              <w:outlineLvl w:val="0"/>
              <w:rPr>
                <w:rFonts w:asciiTheme="majorHAnsi" w:eastAsia="Times New Roman" w:hAnsiTheme="majorHAnsi"/>
                <w:bCs/>
                <w:color w:val="000000" w:themeColor="text1"/>
                <w:sz w:val="20"/>
                <w:szCs w:val="20"/>
              </w:rPr>
            </w:pPr>
            <w:r w:rsidRPr="00163144">
              <w:rPr>
                <w:rFonts w:asciiTheme="majorHAnsi" w:eastAsia="Times New Roman" w:hAnsiTheme="majorHAnsi"/>
                <w:b/>
                <w:bCs/>
                <w:color w:val="000000" w:themeColor="text1"/>
                <w:sz w:val="20"/>
                <w:szCs w:val="20"/>
              </w:rPr>
              <w:t>Cena brutto za całość:</w:t>
            </w:r>
          </w:p>
        </w:tc>
        <w:tc>
          <w:tcPr>
            <w:tcW w:w="1842" w:type="dxa"/>
            <w:tcBorders>
              <w:top w:val="single" w:sz="4" w:space="0" w:color="auto"/>
              <w:left w:val="single" w:sz="4" w:space="0" w:color="auto"/>
              <w:bottom w:val="single" w:sz="4" w:space="0" w:color="auto"/>
              <w:right w:val="single" w:sz="4" w:space="0" w:color="auto"/>
            </w:tcBorders>
            <w:vAlign w:val="center"/>
          </w:tcPr>
          <w:p w:rsidR="002213E1" w:rsidRPr="009A2F38" w:rsidRDefault="002213E1" w:rsidP="00311698">
            <w:pPr>
              <w:pStyle w:val="Akapitzlist"/>
              <w:ind w:left="357"/>
              <w:jc w:val="both"/>
              <w:outlineLvl w:val="0"/>
              <w:rPr>
                <w:rFonts w:asciiTheme="majorHAnsi" w:eastAsia="Times New Roman" w:hAnsiTheme="majorHAnsi"/>
                <w:bCs/>
                <w:color w:val="000000" w:themeColor="text1"/>
                <w:sz w:val="20"/>
                <w:szCs w:val="20"/>
              </w:rPr>
            </w:pPr>
          </w:p>
        </w:tc>
      </w:tr>
    </w:tbl>
    <w:p w:rsidR="008A6B62" w:rsidRDefault="008A6B62" w:rsidP="008A6B62">
      <w:pPr>
        <w:pStyle w:val="Akapitzlist"/>
        <w:spacing w:after="0" w:line="240" w:lineRule="auto"/>
        <w:ind w:left="357"/>
        <w:jc w:val="both"/>
        <w:outlineLvl w:val="0"/>
        <w:rPr>
          <w:rFonts w:asciiTheme="majorHAnsi" w:eastAsia="Times New Roman" w:hAnsiTheme="majorHAnsi"/>
          <w:bCs/>
          <w:color w:val="000000" w:themeColor="text1"/>
          <w:sz w:val="20"/>
          <w:szCs w:val="20"/>
        </w:rPr>
      </w:pPr>
    </w:p>
    <w:tbl>
      <w:tblPr>
        <w:tblStyle w:val="Tabela-Siatka3"/>
        <w:tblW w:w="10206" w:type="dxa"/>
        <w:tblInd w:w="108" w:type="dxa"/>
        <w:tblLayout w:type="fixed"/>
        <w:tblLook w:val="04A0" w:firstRow="1" w:lastRow="0" w:firstColumn="1" w:lastColumn="0" w:noHBand="0" w:noVBand="1"/>
      </w:tblPr>
      <w:tblGrid>
        <w:gridCol w:w="1560"/>
        <w:gridCol w:w="3260"/>
        <w:gridCol w:w="1276"/>
        <w:gridCol w:w="2268"/>
        <w:gridCol w:w="1842"/>
      </w:tblGrid>
      <w:tr w:rsidR="002213E1" w:rsidRPr="009A2F38" w:rsidTr="00163144">
        <w:tc>
          <w:tcPr>
            <w:tcW w:w="1560" w:type="dxa"/>
            <w:vAlign w:val="center"/>
          </w:tcPr>
          <w:p w:rsidR="002213E1" w:rsidRPr="00163144" w:rsidRDefault="00163144" w:rsidP="00311698">
            <w:pPr>
              <w:pStyle w:val="Akapitzlist"/>
              <w:ind w:left="357"/>
              <w:jc w:val="both"/>
              <w:outlineLvl w:val="0"/>
              <w:rPr>
                <w:rFonts w:asciiTheme="majorHAnsi" w:eastAsia="Times New Roman" w:hAnsiTheme="majorHAnsi"/>
                <w:b/>
                <w:bCs/>
                <w:color w:val="000000" w:themeColor="text1"/>
                <w:sz w:val="20"/>
                <w:szCs w:val="20"/>
              </w:rPr>
            </w:pPr>
            <w:r w:rsidRPr="00163144">
              <w:rPr>
                <w:rFonts w:asciiTheme="majorHAnsi" w:eastAsia="Times New Roman" w:hAnsiTheme="majorHAnsi"/>
                <w:b/>
                <w:bCs/>
                <w:color w:val="000000" w:themeColor="text1"/>
                <w:sz w:val="20"/>
                <w:szCs w:val="20"/>
              </w:rPr>
              <w:t>Nr zadania</w:t>
            </w:r>
          </w:p>
        </w:tc>
        <w:tc>
          <w:tcPr>
            <w:tcW w:w="3260" w:type="dxa"/>
            <w:vAlign w:val="center"/>
          </w:tcPr>
          <w:p w:rsidR="002213E1" w:rsidRPr="00163144" w:rsidRDefault="002213E1" w:rsidP="00311698">
            <w:pPr>
              <w:pStyle w:val="Akapitzlist"/>
              <w:ind w:left="357"/>
              <w:jc w:val="both"/>
              <w:outlineLvl w:val="0"/>
              <w:rPr>
                <w:rFonts w:asciiTheme="majorHAnsi" w:eastAsia="Times New Roman" w:hAnsiTheme="majorHAnsi"/>
                <w:b/>
                <w:bCs/>
                <w:color w:val="000000" w:themeColor="text1"/>
                <w:sz w:val="20"/>
                <w:szCs w:val="20"/>
              </w:rPr>
            </w:pPr>
            <w:r w:rsidRPr="00163144">
              <w:rPr>
                <w:rFonts w:asciiTheme="majorHAnsi" w:eastAsia="Times New Roman" w:hAnsiTheme="majorHAnsi"/>
                <w:b/>
                <w:bCs/>
                <w:color w:val="000000" w:themeColor="text1"/>
                <w:sz w:val="20"/>
                <w:szCs w:val="20"/>
              </w:rPr>
              <w:t>RODZAJ SZKOLENIA</w:t>
            </w:r>
          </w:p>
        </w:tc>
        <w:tc>
          <w:tcPr>
            <w:tcW w:w="1276" w:type="dxa"/>
            <w:vAlign w:val="center"/>
          </w:tcPr>
          <w:p w:rsidR="002213E1" w:rsidRPr="00163144" w:rsidRDefault="007A5775" w:rsidP="00311698">
            <w:pPr>
              <w:pStyle w:val="Akapitzlist"/>
              <w:ind w:left="357"/>
              <w:jc w:val="both"/>
              <w:outlineLvl w:val="0"/>
              <w:rPr>
                <w:rFonts w:asciiTheme="majorHAnsi" w:eastAsia="Times New Roman" w:hAnsiTheme="majorHAnsi"/>
                <w:b/>
                <w:bCs/>
                <w:color w:val="000000" w:themeColor="text1"/>
                <w:sz w:val="20"/>
                <w:szCs w:val="20"/>
              </w:rPr>
            </w:pPr>
            <w:r>
              <w:rPr>
                <w:rFonts w:asciiTheme="majorHAnsi" w:eastAsia="Times New Roman" w:hAnsiTheme="majorHAnsi"/>
                <w:b/>
                <w:bCs/>
                <w:color w:val="000000" w:themeColor="text1"/>
                <w:sz w:val="20"/>
                <w:szCs w:val="20"/>
              </w:rPr>
              <w:t xml:space="preserve">Ilość </w:t>
            </w:r>
            <w:r w:rsidR="002213E1" w:rsidRPr="00163144">
              <w:rPr>
                <w:rFonts w:asciiTheme="majorHAnsi" w:eastAsia="Times New Roman" w:hAnsiTheme="majorHAnsi"/>
                <w:b/>
                <w:bCs/>
                <w:color w:val="000000" w:themeColor="text1"/>
                <w:sz w:val="20"/>
                <w:szCs w:val="20"/>
              </w:rPr>
              <w:t>godzin</w:t>
            </w:r>
          </w:p>
        </w:tc>
        <w:tc>
          <w:tcPr>
            <w:tcW w:w="2268" w:type="dxa"/>
            <w:vAlign w:val="center"/>
          </w:tcPr>
          <w:p w:rsidR="002213E1" w:rsidRPr="00163144" w:rsidRDefault="002213E1" w:rsidP="007A5775">
            <w:pPr>
              <w:pStyle w:val="Akapitzlist"/>
              <w:ind w:left="357"/>
              <w:jc w:val="both"/>
              <w:outlineLvl w:val="0"/>
              <w:rPr>
                <w:rFonts w:asciiTheme="majorHAnsi" w:eastAsia="Times New Roman" w:hAnsiTheme="majorHAnsi"/>
                <w:b/>
                <w:bCs/>
                <w:color w:val="000000" w:themeColor="text1"/>
                <w:sz w:val="20"/>
                <w:szCs w:val="20"/>
              </w:rPr>
            </w:pPr>
            <w:proofErr w:type="gramStart"/>
            <w:r w:rsidRPr="00163144">
              <w:rPr>
                <w:rFonts w:asciiTheme="majorHAnsi" w:eastAsia="Times New Roman" w:hAnsiTheme="majorHAnsi"/>
                <w:b/>
                <w:bCs/>
                <w:color w:val="000000" w:themeColor="text1"/>
                <w:sz w:val="20"/>
                <w:szCs w:val="20"/>
              </w:rPr>
              <w:t>cena</w:t>
            </w:r>
            <w:proofErr w:type="gramEnd"/>
            <w:r w:rsidRPr="00163144">
              <w:rPr>
                <w:rFonts w:asciiTheme="majorHAnsi" w:eastAsia="Times New Roman" w:hAnsiTheme="majorHAnsi"/>
                <w:b/>
                <w:bCs/>
                <w:color w:val="000000" w:themeColor="text1"/>
                <w:sz w:val="20"/>
                <w:szCs w:val="20"/>
              </w:rPr>
              <w:t xml:space="preserve"> jednostkowa brutto </w:t>
            </w:r>
            <w:r w:rsidRPr="003D4480">
              <w:rPr>
                <w:rFonts w:asciiTheme="majorHAnsi" w:eastAsia="Times New Roman" w:hAnsiTheme="majorHAnsi"/>
                <w:b/>
                <w:bCs/>
                <w:color w:val="000000" w:themeColor="text1"/>
                <w:sz w:val="20"/>
                <w:szCs w:val="20"/>
                <w:highlight w:val="yellow"/>
              </w:rPr>
              <w:t xml:space="preserve">za </w:t>
            </w:r>
            <w:r w:rsidR="007A5775" w:rsidRPr="007A5775">
              <w:rPr>
                <w:rFonts w:asciiTheme="majorHAnsi" w:eastAsia="Times New Roman" w:hAnsiTheme="majorHAnsi"/>
                <w:b/>
                <w:bCs/>
                <w:color w:val="000000" w:themeColor="text1"/>
                <w:sz w:val="20"/>
                <w:szCs w:val="20"/>
                <w:highlight w:val="yellow"/>
              </w:rPr>
              <w:t>godzinę</w:t>
            </w:r>
          </w:p>
        </w:tc>
        <w:tc>
          <w:tcPr>
            <w:tcW w:w="1842" w:type="dxa"/>
            <w:vAlign w:val="center"/>
          </w:tcPr>
          <w:p w:rsidR="002213E1" w:rsidRPr="009A2F38" w:rsidRDefault="002213E1" w:rsidP="00311698">
            <w:pPr>
              <w:pStyle w:val="Akapitzlist"/>
              <w:ind w:left="357"/>
              <w:jc w:val="both"/>
              <w:outlineLvl w:val="0"/>
              <w:rPr>
                <w:rFonts w:asciiTheme="majorHAnsi" w:eastAsia="Times New Roman" w:hAnsiTheme="majorHAnsi"/>
                <w:b/>
                <w:bCs/>
                <w:color w:val="000000" w:themeColor="text1"/>
                <w:sz w:val="20"/>
                <w:szCs w:val="20"/>
              </w:rPr>
            </w:pPr>
            <w:r w:rsidRPr="009A2F38">
              <w:rPr>
                <w:rFonts w:asciiTheme="majorHAnsi" w:eastAsia="Times New Roman" w:hAnsiTheme="majorHAnsi"/>
                <w:b/>
                <w:bCs/>
                <w:color w:val="000000" w:themeColor="text1"/>
                <w:sz w:val="20"/>
                <w:szCs w:val="20"/>
              </w:rPr>
              <w:t>Wartość brutto</w:t>
            </w:r>
          </w:p>
        </w:tc>
      </w:tr>
      <w:tr w:rsidR="002213E1" w:rsidRPr="009A2F38" w:rsidTr="00163144">
        <w:trPr>
          <w:trHeight w:val="488"/>
        </w:trPr>
        <w:tc>
          <w:tcPr>
            <w:tcW w:w="1560" w:type="dxa"/>
            <w:vAlign w:val="center"/>
          </w:tcPr>
          <w:p w:rsidR="002213E1" w:rsidRPr="00163144" w:rsidRDefault="00163144" w:rsidP="00311698">
            <w:pPr>
              <w:pStyle w:val="Akapitzlist"/>
              <w:ind w:left="357"/>
              <w:jc w:val="both"/>
              <w:outlineLvl w:val="0"/>
              <w:rPr>
                <w:rFonts w:asciiTheme="majorHAnsi" w:eastAsia="Times New Roman" w:hAnsiTheme="majorHAnsi"/>
                <w:bCs/>
                <w:color w:val="000000" w:themeColor="text1"/>
                <w:sz w:val="20"/>
                <w:szCs w:val="20"/>
              </w:rPr>
            </w:pPr>
            <w:r w:rsidRPr="00163144">
              <w:rPr>
                <w:rFonts w:asciiTheme="majorHAnsi" w:eastAsia="Times New Roman" w:hAnsiTheme="majorHAnsi"/>
                <w:bCs/>
                <w:color w:val="000000" w:themeColor="text1"/>
                <w:sz w:val="20"/>
                <w:szCs w:val="20"/>
              </w:rPr>
              <w:t>3</w:t>
            </w:r>
          </w:p>
        </w:tc>
        <w:tc>
          <w:tcPr>
            <w:tcW w:w="3260" w:type="dxa"/>
            <w:vAlign w:val="center"/>
          </w:tcPr>
          <w:p w:rsidR="002213E1" w:rsidRPr="00163144" w:rsidRDefault="007A5775" w:rsidP="00311698">
            <w:pPr>
              <w:pStyle w:val="Akapitzlist"/>
              <w:ind w:left="357"/>
              <w:outlineLvl w:val="0"/>
              <w:rPr>
                <w:rFonts w:asciiTheme="majorHAnsi" w:eastAsia="Times New Roman" w:hAnsiTheme="majorHAnsi"/>
                <w:bCs/>
                <w:color w:val="000000" w:themeColor="text1"/>
                <w:sz w:val="20"/>
                <w:szCs w:val="20"/>
              </w:rPr>
            </w:pPr>
            <w:r w:rsidRPr="00937127">
              <w:rPr>
                <w:rFonts w:asciiTheme="majorHAnsi" w:hAnsiTheme="majorHAnsi" w:cs="Arial"/>
                <w:color w:val="000000" w:themeColor="text1"/>
                <w:sz w:val="20"/>
                <w:szCs w:val="20"/>
              </w:rPr>
              <w:t>Prawo jazdy kat. B</w:t>
            </w:r>
          </w:p>
        </w:tc>
        <w:tc>
          <w:tcPr>
            <w:tcW w:w="1276" w:type="dxa"/>
            <w:vAlign w:val="center"/>
          </w:tcPr>
          <w:p w:rsidR="002213E1" w:rsidRPr="00163144" w:rsidRDefault="00163144" w:rsidP="007A5775">
            <w:pPr>
              <w:pStyle w:val="Akapitzlist"/>
              <w:ind w:left="357"/>
              <w:jc w:val="center"/>
              <w:outlineLvl w:val="0"/>
              <w:rPr>
                <w:rFonts w:asciiTheme="majorHAnsi" w:eastAsia="Times New Roman" w:hAnsiTheme="majorHAnsi"/>
                <w:bCs/>
                <w:color w:val="000000" w:themeColor="text1"/>
                <w:sz w:val="20"/>
                <w:szCs w:val="20"/>
              </w:rPr>
            </w:pPr>
            <w:r w:rsidRPr="00163144">
              <w:rPr>
                <w:rFonts w:asciiTheme="majorHAnsi" w:eastAsia="Times New Roman" w:hAnsiTheme="majorHAnsi"/>
                <w:bCs/>
                <w:color w:val="000000" w:themeColor="text1"/>
                <w:sz w:val="20"/>
                <w:szCs w:val="20"/>
              </w:rPr>
              <w:br/>
              <w:t xml:space="preserve">90 </w:t>
            </w:r>
          </w:p>
        </w:tc>
        <w:tc>
          <w:tcPr>
            <w:tcW w:w="2268" w:type="dxa"/>
            <w:vAlign w:val="center"/>
          </w:tcPr>
          <w:p w:rsidR="002213E1" w:rsidRPr="00163144" w:rsidRDefault="002213E1" w:rsidP="00311698">
            <w:pPr>
              <w:pStyle w:val="Akapitzlist"/>
              <w:ind w:left="357"/>
              <w:jc w:val="both"/>
              <w:outlineLvl w:val="0"/>
              <w:rPr>
                <w:rFonts w:asciiTheme="majorHAnsi" w:eastAsia="Times New Roman" w:hAnsiTheme="majorHAnsi"/>
                <w:bCs/>
                <w:color w:val="000000" w:themeColor="text1"/>
                <w:sz w:val="20"/>
                <w:szCs w:val="20"/>
              </w:rPr>
            </w:pPr>
          </w:p>
        </w:tc>
        <w:tc>
          <w:tcPr>
            <w:tcW w:w="1842" w:type="dxa"/>
            <w:vAlign w:val="center"/>
          </w:tcPr>
          <w:p w:rsidR="002213E1" w:rsidRPr="009A2F38" w:rsidRDefault="002213E1" w:rsidP="00311698">
            <w:pPr>
              <w:pStyle w:val="Akapitzlist"/>
              <w:ind w:left="357"/>
              <w:jc w:val="both"/>
              <w:outlineLvl w:val="0"/>
              <w:rPr>
                <w:rFonts w:asciiTheme="majorHAnsi" w:eastAsia="Times New Roman" w:hAnsiTheme="majorHAnsi"/>
                <w:bCs/>
                <w:color w:val="000000" w:themeColor="text1"/>
                <w:sz w:val="20"/>
                <w:szCs w:val="20"/>
              </w:rPr>
            </w:pPr>
            <w:r>
              <w:rPr>
                <w:rFonts w:asciiTheme="majorHAnsi" w:eastAsia="Times New Roman" w:hAnsiTheme="majorHAnsi"/>
                <w:bCs/>
                <w:color w:val="000000" w:themeColor="text1"/>
                <w:sz w:val="20"/>
                <w:szCs w:val="20"/>
              </w:rPr>
              <w:t>-</w:t>
            </w:r>
          </w:p>
        </w:tc>
      </w:tr>
      <w:tr w:rsidR="002213E1" w:rsidRPr="009A2F38" w:rsidTr="00311698">
        <w:tc>
          <w:tcPr>
            <w:tcW w:w="8364" w:type="dxa"/>
            <w:gridSpan w:val="4"/>
            <w:tcBorders>
              <w:bottom w:val="single" w:sz="4" w:space="0" w:color="auto"/>
              <w:right w:val="single" w:sz="4" w:space="0" w:color="auto"/>
            </w:tcBorders>
            <w:vAlign w:val="center"/>
          </w:tcPr>
          <w:p w:rsidR="002213E1" w:rsidRPr="00163144" w:rsidRDefault="002213E1" w:rsidP="00311698">
            <w:pPr>
              <w:pStyle w:val="Akapitzlist"/>
              <w:ind w:left="357"/>
              <w:jc w:val="right"/>
              <w:outlineLvl w:val="0"/>
              <w:rPr>
                <w:rFonts w:asciiTheme="majorHAnsi" w:eastAsia="Times New Roman" w:hAnsiTheme="majorHAnsi"/>
                <w:bCs/>
                <w:color w:val="000000" w:themeColor="text1"/>
                <w:sz w:val="20"/>
                <w:szCs w:val="20"/>
              </w:rPr>
            </w:pPr>
            <w:r w:rsidRPr="00163144">
              <w:rPr>
                <w:rFonts w:asciiTheme="majorHAnsi" w:eastAsia="Times New Roman" w:hAnsiTheme="majorHAnsi"/>
                <w:b/>
                <w:bCs/>
                <w:color w:val="000000" w:themeColor="text1"/>
                <w:sz w:val="20"/>
                <w:szCs w:val="20"/>
              </w:rPr>
              <w:t>Cena brutto za całość:</w:t>
            </w:r>
          </w:p>
        </w:tc>
        <w:tc>
          <w:tcPr>
            <w:tcW w:w="1842" w:type="dxa"/>
            <w:tcBorders>
              <w:top w:val="single" w:sz="4" w:space="0" w:color="auto"/>
              <w:left w:val="single" w:sz="4" w:space="0" w:color="auto"/>
              <w:bottom w:val="single" w:sz="4" w:space="0" w:color="auto"/>
              <w:right w:val="single" w:sz="4" w:space="0" w:color="auto"/>
            </w:tcBorders>
            <w:vAlign w:val="center"/>
          </w:tcPr>
          <w:p w:rsidR="002213E1" w:rsidRPr="009A2F38" w:rsidRDefault="002213E1" w:rsidP="00311698">
            <w:pPr>
              <w:pStyle w:val="Akapitzlist"/>
              <w:ind w:left="357"/>
              <w:jc w:val="both"/>
              <w:outlineLvl w:val="0"/>
              <w:rPr>
                <w:rFonts w:asciiTheme="majorHAnsi" w:eastAsia="Times New Roman" w:hAnsiTheme="majorHAnsi"/>
                <w:bCs/>
                <w:color w:val="000000" w:themeColor="text1"/>
                <w:sz w:val="20"/>
                <w:szCs w:val="20"/>
              </w:rPr>
            </w:pPr>
          </w:p>
        </w:tc>
      </w:tr>
    </w:tbl>
    <w:p w:rsidR="00C411E7" w:rsidRPr="002213E1" w:rsidRDefault="00C411E7" w:rsidP="002213E1">
      <w:pPr>
        <w:suppressAutoHyphens w:val="0"/>
        <w:spacing w:after="0" w:line="240" w:lineRule="auto"/>
        <w:jc w:val="both"/>
        <w:rPr>
          <w:rFonts w:asciiTheme="majorHAnsi" w:eastAsia="Times New Roman" w:hAnsiTheme="majorHAnsi"/>
          <w:bCs/>
          <w:color w:val="000000" w:themeColor="text1"/>
          <w:sz w:val="20"/>
          <w:szCs w:val="20"/>
        </w:rPr>
      </w:pPr>
    </w:p>
    <w:p w:rsidR="00847F5E" w:rsidRPr="00D1583A" w:rsidRDefault="00847F5E" w:rsidP="00EE5888">
      <w:pPr>
        <w:pStyle w:val="Akapitzlist"/>
        <w:numPr>
          <w:ilvl w:val="0"/>
          <w:numId w:val="45"/>
        </w:numPr>
        <w:suppressAutoHyphens w:val="0"/>
        <w:spacing w:before="120" w:after="60" w:line="240" w:lineRule="auto"/>
        <w:ind w:left="357" w:hanging="357"/>
        <w:jc w:val="both"/>
        <w:rPr>
          <w:rFonts w:asciiTheme="majorHAnsi" w:hAnsiTheme="majorHAnsi"/>
          <w:color w:val="000000" w:themeColor="text1"/>
          <w:sz w:val="20"/>
          <w:szCs w:val="20"/>
        </w:rPr>
      </w:pPr>
      <w:r w:rsidRPr="00D1583A">
        <w:rPr>
          <w:rFonts w:asciiTheme="majorHAnsi" w:hAnsiTheme="majorHAnsi"/>
          <w:color w:val="000000" w:themeColor="text1"/>
          <w:sz w:val="20"/>
          <w:szCs w:val="20"/>
        </w:rPr>
        <w:t xml:space="preserve">Czynności wymienione w ust. 1 zostaną wykonane zgodnie z </w:t>
      </w:r>
      <w:r w:rsidR="007355A5">
        <w:rPr>
          <w:rFonts w:asciiTheme="majorHAnsi" w:hAnsiTheme="majorHAnsi"/>
          <w:color w:val="000000" w:themeColor="text1"/>
          <w:sz w:val="20"/>
          <w:szCs w:val="20"/>
        </w:rPr>
        <w:t xml:space="preserve">ustalonym </w:t>
      </w:r>
      <w:r w:rsidRPr="00D1583A">
        <w:rPr>
          <w:rFonts w:asciiTheme="majorHAnsi" w:hAnsiTheme="majorHAnsi"/>
          <w:color w:val="000000" w:themeColor="text1"/>
          <w:sz w:val="20"/>
          <w:szCs w:val="20"/>
        </w:rPr>
        <w:t>harmonogram</w:t>
      </w:r>
      <w:r w:rsidR="007355A5">
        <w:rPr>
          <w:rFonts w:asciiTheme="majorHAnsi" w:hAnsiTheme="majorHAnsi"/>
          <w:color w:val="000000" w:themeColor="text1"/>
          <w:sz w:val="20"/>
          <w:szCs w:val="20"/>
        </w:rPr>
        <w:t>em</w:t>
      </w:r>
      <w:r w:rsidR="00D1583A" w:rsidRPr="00D1583A">
        <w:rPr>
          <w:rFonts w:asciiTheme="majorHAnsi" w:hAnsiTheme="majorHAnsi"/>
          <w:color w:val="000000" w:themeColor="text1"/>
          <w:sz w:val="20"/>
          <w:szCs w:val="20"/>
        </w:rPr>
        <w:t xml:space="preserve">. </w:t>
      </w:r>
    </w:p>
    <w:p w:rsidR="00847F5E" w:rsidRPr="00D1583A" w:rsidRDefault="00847F5E" w:rsidP="00EE5888">
      <w:pPr>
        <w:pStyle w:val="Akapitzlist"/>
        <w:numPr>
          <w:ilvl w:val="0"/>
          <w:numId w:val="45"/>
        </w:numPr>
        <w:suppressAutoHyphens w:val="0"/>
        <w:spacing w:after="0" w:line="240" w:lineRule="auto"/>
        <w:jc w:val="both"/>
        <w:rPr>
          <w:rFonts w:asciiTheme="majorHAnsi" w:hAnsiTheme="majorHAnsi"/>
          <w:color w:val="000000" w:themeColor="text1"/>
          <w:sz w:val="20"/>
          <w:szCs w:val="20"/>
        </w:rPr>
      </w:pPr>
      <w:r w:rsidRPr="00D1583A">
        <w:rPr>
          <w:rFonts w:asciiTheme="majorHAnsi" w:hAnsiTheme="majorHAnsi"/>
          <w:color w:val="000000" w:themeColor="text1"/>
          <w:sz w:val="20"/>
          <w:szCs w:val="20"/>
        </w:rPr>
        <w:t>Zleceniobiorca zobowiązuje się do dołożenia najwyższej staranności w wykonaniu zleconych czynności.</w:t>
      </w:r>
    </w:p>
    <w:p w:rsidR="00847F5E" w:rsidRDefault="00847F5E" w:rsidP="00784218">
      <w:pPr>
        <w:spacing w:after="0" w:line="240" w:lineRule="auto"/>
        <w:ind w:right="-96"/>
        <w:jc w:val="center"/>
        <w:rPr>
          <w:rFonts w:asciiTheme="majorHAnsi" w:hAnsiTheme="majorHAnsi"/>
          <w:b/>
          <w:color w:val="FF0000"/>
          <w:sz w:val="20"/>
          <w:szCs w:val="20"/>
        </w:rPr>
      </w:pPr>
    </w:p>
    <w:p w:rsidR="00530EBA" w:rsidRDefault="00530EBA" w:rsidP="00D02DB4">
      <w:pPr>
        <w:spacing w:after="60"/>
        <w:ind w:right="-96"/>
        <w:jc w:val="center"/>
        <w:rPr>
          <w:rFonts w:ascii="Cambria" w:hAnsi="Cambria" w:cs="Arial"/>
          <w:b/>
          <w:sz w:val="20"/>
          <w:szCs w:val="20"/>
        </w:rPr>
      </w:pPr>
    </w:p>
    <w:p w:rsidR="00530EBA" w:rsidRDefault="00530EBA" w:rsidP="00D02DB4">
      <w:pPr>
        <w:spacing w:after="60"/>
        <w:ind w:right="-96"/>
        <w:jc w:val="center"/>
        <w:rPr>
          <w:rFonts w:ascii="Cambria" w:hAnsi="Cambria" w:cs="Arial"/>
          <w:b/>
          <w:sz w:val="20"/>
          <w:szCs w:val="20"/>
        </w:rPr>
      </w:pPr>
    </w:p>
    <w:p w:rsidR="007A5775" w:rsidRDefault="007A5775" w:rsidP="00D02DB4">
      <w:pPr>
        <w:spacing w:after="60"/>
        <w:ind w:right="-96"/>
        <w:jc w:val="center"/>
        <w:rPr>
          <w:rFonts w:ascii="Cambria" w:hAnsi="Cambria" w:cs="Arial"/>
          <w:b/>
          <w:sz w:val="20"/>
          <w:szCs w:val="20"/>
        </w:rPr>
      </w:pPr>
    </w:p>
    <w:p w:rsidR="00D02DB4" w:rsidRPr="00101A57" w:rsidRDefault="00D02DB4" w:rsidP="00D02DB4">
      <w:pPr>
        <w:spacing w:after="60"/>
        <w:ind w:right="-96"/>
        <w:jc w:val="center"/>
        <w:rPr>
          <w:rFonts w:ascii="Cambria" w:hAnsi="Cambria" w:cs="Arial"/>
          <w:b/>
          <w:sz w:val="20"/>
          <w:szCs w:val="20"/>
        </w:rPr>
      </w:pPr>
      <w:r w:rsidRPr="00101A57">
        <w:rPr>
          <w:rFonts w:ascii="Cambria" w:hAnsi="Cambria" w:cs="Arial"/>
          <w:b/>
          <w:sz w:val="20"/>
          <w:szCs w:val="20"/>
        </w:rPr>
        <w:lastRenderedPageBreak/>
        <w:t>§ 2</w:t>
      </w:r>
    </w:p>
    <w:p w:rsidR="00D02DB4" w:rsidRPr="00101A57" w:rsidRDefault="00D02DB4" w:rsidP="00EE5888">
      <w:pPr>
        <w:numPr>
          <w:ilvl w:val="0"/>
          <w:numId w:val="23"/>
        </w:numPr>
        <w:suppressAutoHyphens w:val="0"/>
        <w:spacing w:after="60" w:line="240" w:lineRule="auto"/>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D02DB4" w:rsidRPr="00B21462" w:rsidRDefault="00D02DB4" w:rsidP="00EE5888">
      <w:pPr>
        <w:numPr>
          <w:ilvl w:val="0"/>
          <w:numId w:val="23"/>
        </w:numPr>
        <w:suppressAutoHyphens w:val="0"/>
        <w:spacing w:after="60" w:line="240" w:lineRule="auto"/>
        <w:jc w:val="both"/>
        <w:rPr>
          <w:rFonts w:ascii="Cambria" w:hAnsi="Cambria" w:cs="Arial"/>
          <w:color w:val="000000" w:themeColor="text1"/>
          <w:sz w:val="20"/>
          <w:szCs w:val="20"/>
        </w:rPr>
      </w:pPr>
      <w:r w:rsidRPr="00101A57">
        <w:rPr>
          <w:rFonts w:ascii="Cambria" w:hAnsi="Cambria" w:cs="Arial"/>
          <w:sz w:val="20"/>
          <w:szCs w:val="20"/>
        </w:rPr>
        <w:t>Wykonując przedmiot Umowy, Zleceniobiorca zobowiązuje się do terminowego, starannego i profesjonalnego wykonania zlecenia</w:t>
      </w:r>
      <w:r w:rsidRPr="00101A57">
        <w:rPr>
          <w:rFonts w:ascii="Cambria" w:eastAsia="Times New Roman" w:hAnsi="Cambria" w:cs="Arial"/>
          <w:sz w:val="20"/>
          <w:szCs w:val="20"/>
        </w:rPr>
        <w:t xml:space="preserve"> </w:t>
      </w:r>
      <w:r>
        <w:rPr>
          <w:rFonts w:ascii="Cambria" w:eastAsia="Times New Roman" w:hAnsi="Cambria" w:cs="Arial"/>
          <w:sz w:val="20"/>
          <w:szCs w:val="20"/>
        </w:rPr>
        <w:t xml:space="preserve">zgodnie z charakterystyka przedmiotu zamówienia </w:t>
      </w:r>
      <w:r w:rsidRPr="00B21462">
        <w:rPr>
          <w:rFonts w:ascii="Cambria" w:eastAsia="Times New Roman" w:hAnsi="Cambria" w:cs="Arial"/>
          <w:color w:val="000000" w:themeColor="text1"/>
          <w:sz w:val="20"/>
          <w:szCs w:val="20"/>
        </w:rPr>
        <w:t>postępowania nr</w:t>
      </w:r>
      <w:r w:rsidR="00377791" w:rsidRPr="00B21462">
        <w:rPr>
          <w:rFonts w:ascii="Cambria" w:eastAsia="Times New Roman" w:hAnsi="Cambria" w:cs="Arial"/>
          <w:color w:val="000000" w:themeColor="text1"/>
          <w:sz w:val="20"/>
          <w:szCs w:val="20"/>
        </w:rPr>
        <w:t xml:space="preserve"> </w:t>
      </w:r>
      <w:r w:rsidR="00B21462" w:rsidRPr="00B21462">
        <w:rPr>
          <w:rFonts w:ascii="Cambria" w:eastAsia="Times New Roman" w:hAnsi="Cambria" w:cs="Arial"/>
          <w:color w:val="000000" w:themeColor="text1"/>
          <w:sz w:val="20"/>
          <w:szCs w:val="20"/>
        </w:rPr>
        <w:t>08</w:t>
      </w:r>
      <w:r w:rsidRPr="00B21462">
        <w:rPr>
          <w:rFonts w:ascii="Cambria" w:eastAsia="Times New Roman" w:hAnsi="Cambria" w:cs="Arial"/>
          <w:color w:val="000000" w:themeColor="text1"/>
          <w:sz w:val="20"/>
          <w:szCs w:val="20"/>
        </w:rPr>
        <w:t>/ZK/202</w:t>
      </w:r>
      <w:r w:rsidR="00B21462">
        <w:rPr>
          <w:rFonts w:ascii="Cambria" w:eastAsia="Times New Roman" w:hAnsi="Cambria" w:cs="Arial"/>
          <w:color w:val="000000" w:themeColor="text1"/>
          <w:sz w:val="20"/>
          <w:szCs w:val="20"/>
        </w:rPr>
        <w:t>1</w:t>
      </w:r>
      <w:r w:rsidRPr="00B21462">
        <w:rPr>
          <w:rFonts w:ascii="Cambria" w:eastAsia="Times New Roman" w:hAnsi="Cambria" w:cs="Arial"/>
          <w:color w:val="000000" w:themeColor="text1"/>
          <w:sz w:val="20"/>
          <w:szCs w:val="20"/>
        </w:rPr>
        <w:t>/SBB</w:t>
      </w:r>
      <w:r w:rsidRPr="00B21462">
        <w:rPr>
          <w:rFonts w:ascii="Cambria" w:hAnsi="Cambria" w:cs="Arial"/>
          <w:color w:val="000000" w:themeColor="text1"/>
          <w:sz w:val="20"/>
          <w:szCs w:val="20"/>
        </w:rPr>
        <w:t>.</w:t>
      </w:r>
    </w:p>
    <w:p w:rsidR="00D02DB4" w:rsidRPr="00101A57" w:rsidRDefault="00D02DB4" w:rsidP="00EE5888">
      <w:pPr>
        <w:numPr>
          <w:ilvl w:val="0"/>
          <w:numId w:val="23"/>
        </w:numPr>
        <w:suppressAutoHyphens w:val="0"/>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 xml:space="preserve">Zleceniobiorca nie może powierzyć innej osobie wykonania czynności określonych w § 1 niniejszej </w:t>
      </w:r>
      <w:r w:rsidR="00D9303F">
        <w:rPr>
          <w:rFonts w:ascii="Cambria" w:eastAsia="Arial Unicode MS" w:hAnsi="Cambria" w:cs="Arial"/>
          <w:bCs/>
          <w:sz w:val="20"/>
          <w:szCs w:val="20"/>
        </w:rPr>
        <w:t>u</w:t>
      </w:r>
      <w:r w:rsidRPr="00101A57">
        <w:rPr>
          <w:rFonts w:ascii="Cambria" w:eastAsia="Arial Unicode MS" w:hAnsi="Cambria" w:cs="Arial"/>
          <w:bCs/>
          <w:sz w:val="20"/>
          <w:szCs w:val="20"/>
        </w:rPr>
        <w:t>mowy, bez zgody Zleceniodawcy.</w:t>
      </w:r>
    </w:p>
    <w:p w:rsidR="00D02DB4" w:rsidRPr="00101A57" w:rsidRDefault="00D02DB4" w:rsidP="00EE5888">
      <w:pPr>
        <w:numPr>
          <w:ilvl w:val="0"/>
          <w:numId w:val="23"/>
        </w:numPr>
        <w:suppressAutoHyphens w:val="0"/>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 xml:space="preserve">Zleceniobiorca jest zobowiązany informować wyznaczonego pracownika Zleceniodawcy o wszelkich przeszkodach utrudniających lub uniemożliwiających realizację umowy, a także o innych zdarzeniach mających wpływ </w:t>
      </w:r>
      <w:r w:rsidR="00DC0CED">
        <w:rPr>
          <w:rFonts w:ascii="Cambria" w:eastAsia="Arial Unicode MS" w:hAnsi="Cambria" w:cs="Arial"/>
          <w:bCs/>
          <w:sz w:val="20"/>
          <w:szCs w:val="20"/>
        </w:rPr>
        <w:br/>
      </w:r>
      <w:r w:rsidRPr="00101A57">
        <w:rPr>
          <w:rFonts w:ascii="Cambria" w:eastAsia="Arial Unicode MS" w:hAnsi="Cambria" w:cs="Arial"/>
          <w:bCs/>
          <w:sz w:val="20"/>
          <w:szCs w:val="20"/>
        </w:rPr>
        <w:t>na realizację umowy.</w:t>
      </w:r>
    </w:p>
    <w:p w:rsidR="00D02DB4" w:rsidRDefault="00D02DB4" w:rsidP="00EE5888">
      <w:pPr>
        <w:numPr>
          <w:ilvl w:val="0"/>
          <w:numId w:val="23"/>
        </w:numPr>
        <w:suppressAutoHyphens w:val="0"/>
        <w:spacing w:after="60" w:line="240" w:lineRule="auto"/>
        <w:jc w:val="both"/>
        <w:rPr>
          <w:rFonts w:ascii="Cambria" w:hAnsi="Cambria" w:cs="Arial"/>
          <w:sz w:val="20"/>
          <w:szCs w:val="20"/>
        </w:rPr>
      </w:pPr>
      <w:r w:rsidRPr="00101A57">
        <w:rPr>
          <w:rFonts w:ascii="Cambria" w:hAnsi="Cambria" w:cs="Arial"/>
          <w:sz w:val="20"/>
          <w:szCs w:val="20"/>
        </w:rPr>
        <w:t xml:space="preserve">Zleceniobiorca oświadcza, że w trakcie obowiązywania niniejszej </w:t>
      </w:r>
      <w:r w:rsidR="00D9303F">
        <w:rPr>
          <w:rFonts w:ascii="Cambria" w:hAnsi="Cambria" w:cs="Arial"/>
          <w:sz w:val="20"/>
          <w:szCs w:val="20"/>
        </w:rPr>
        <w:t>u</w:t>
      </w:r>
      <w:r w:rsidRPr="00101A57">
        <w:rPr>
          <w:rFonts w:ascii="Cambria" w:hAnsi="Cambria" w:cs="Arial"/>
          <w:sz w:val="20"/>
          <w:szCs w:val="20"/>
        </w:rPr>
        <w:t xml:space="preserve">mowy, jak również po jej ustaniu, zachowa pełną poufność w stosunku do wszelkich informacji wynikających z tej Umowy i nie wyjawi ich osobom trzecim oraz że wykonywane przez niego czynności nie będą naruszać </w:t>
      </w:r>
      <w:proofErr w:type="gramStart"/>
      <w:r w:rsidRPr="00101A57">
        <w:rPr>
          <w:rFonts w:ascii="Cambria" w:hAnsi="Cambria" w:cs="Arial"/>
          <w:sz w:val="20"/>
          <w:szCs w:val="20"/>
        </w:rPr>
        <w:t>praw</w:t>
      </w:r>
      <w:proofErr w:type="gramEnd"/>
      <w:r w:rsidRPr="00101A57">
        <w:rPr>
          <w:rFonts w:ascii="Cambria" w:hAnsi="Cambria" w:cs="Arial"/>
          <w:sz w:val="20"/>
          <w:szCs w:val="20"/>
        </w:rPr>
        <w:t xml:space="preserve"> osób trzecich i obowiązującego prawa.</w:t>
      </w:r>
    </w:p>
    <w:p w:rsidR="00D02DB4" w:rsidRPr="003216B2" w:rsidRDefault="00D02DB4" w:rsidP="00EE5888">
      <w:pPr>
        <w:numPr>
          <w:ilvl w:val="0"/>
          <w:numId w:val="23"/>
        </w:numPr>
        <w:suppressAutoHyphens w:val="0"/>
        <w:spacing w:after="60" w:line="240" w:lineRule="auto"/>
        <w:jc w:val="both"/>
        <w:rPr>
          <w:rStyle w:val="Hipercze"/>
          <w:rFonts w:ascii="Cambria" w:hAnsi="Cambria" w:cs="Arial"/>
          <w:color w:val="auto"/>
          <w:sz w:val="20"/>
          <w:szCs w:val="20"/>
          <w:u w:val="none"/>
        </w:rPr>
      </w:pPr>
      <w:r>
        <w:rPr>
          <w:rFonts w:ascii="Cambria" w:hAnsi="Cambria" w:cs="Arial"/>
          <w:sz w:val="20"/>
          <w:szCs w:val="20"/>
        </w:rPr>
        <w:t>Osobą</w:t>
      </w:r>
      <w:r w:rsidRPr="00D02DB4">
        <w:rPr>
          <w:rFonts w:ascii="Cambria" w:hAnsi="Cambria" w:cs="Arial"/>
          <w:sz w:val="20"/>
          <w:szCs w:val="20"/>
        </w:rPr>
        <w:t xml:space="preserve"> upoważnion</w:t>
      </w:r>
      <w:r>
        <w:rPr>
          <w:rFonts w:ascii="Cambria" w:hAnsi="Cambria" w:cs="Arial"/>
          <w:sz w:val="20"/>
          <w:szCs w:val="20"/>
        </w:rPr>
        <w:t>ą</w:t>
      </w:r>
      <w:r w:rsidRPr="00D02DB4">
        <w:rPr>
          <w:rFonts w:ascii="Cambria" w:hAnsi="Cambria" w:cs="Arial"/>
          <w:sz w:val="20"/>
          <w:szCs w:val="20"/>
        </w:rPr>
        <w:t xml:space="preserve"> do kontaktów w sprawie realizacji postanowień niniejszej umowy, ze strony Zleceniodawcy jest ………, e-mail: </w:t>
      </w:r>
      <w:hyperlink r:id="rId14" w:history="1">
        <w:r w:rsidRPr="00D02DB4">
          <w:rPr>
            <w:rStyle w:val="Hipercze"/>
            <w:rFonts w:ascii="Cambria" w:hAnsi="Cambria" w:cs="Arial"/>
            <w:sz w:val="20"/>
            <w:szCs w:val="20"/>
          </w:rPr>
          <w:t>……………………….</w:t>
        </w:r>
      </w:hyperlink>
    </w:p>
    <w:p w:rsidR="003216B2" w:rsidRPr="00D02DB4" w:rsidRDefault="003216B2" w:rsidP="003216B2">
      <w:pPr>
        <w:suppressAutoHyphens w:val="0"/>
        <w:spacing w:after="60" w:line="240" w:lineRule="auto"/>
        <w:jc w:val="both"/>
        <w:rPr>
          <w:rFonts w:ascii="Cambria" w:hAnsi="Cambria" w:cs="Arial"/>
          <w:sz w:val="20"/>
          <w:szCs w:val="20"/>
        </w:rPr>
      </w:pPr>
    </w:p>
    <w:p w:rsidR="00847F5E" w:rsidRPr="00D1583A" w:rsidRDefault="00847F5E" w:rsidP="00784218">
      <w:pPr>
        <w:spacing w:after="0" w:line="240" w:lineRule="auto"/>
        <w:ind w:right="-96"/>
        <w:jc w:val="center"/>
        <w:rPr>
          <w:rFonts w:asciiTheme="majorHAnsi" w:hAnsiTheme="majorHAnsi"/>
          <w:b/>
          <w:color w:val="000000" w:themeColor="text1"/>
          <w:sz w:val="20"/>
          <w:szCs w:val="20"/>
        </w:rPr>
      </w:pPr>
      <w:r w:rsidRPr="00D1583A">
        <w:rPr>
          <w:rFonts w:asciiTheme="majorHAnsi" w:hAnsiTheme="majorHAnsi"/>
          <w:b/>
          <w:color w:val="000000" w:themeColor="text1"/>
          <w:sz w:val="20"/>
          <w:szCs w:val="20"/>
        </w:rPr>
        <w:t>§</w:t>
      </w:r>
      <w:r w:rsidR="00D02DB4">
        <w:rPr>
          <w:rFonts w:asciiTheme="majorHAnsi" w:hAnsiTheme="majorHAnsi"/>
          <w:b/>
          <w:color w:val="000000" w:themeColor="text1"/>
          <w:sz w:val="20"/>
          <w:szCs w:val="20"/>
        </w:rPr>
        <w:t xml:space="preserve"> </w:t>
      </w:r>
      <w:r w:rsidRPr="00D1583A">
        <w:rPr>
          <w:rFonts w:asciiTheme="majorHAnsi" w:hAnsiTheme="majorHAnsi"/>
          <w:b/>
          <w:color w:val="000000" w:themeColor="text1"/>
          <w:sz w:val="20"/>
          <w:szCs w:val="20"/>
        </w:rPr>
        <w:t>3</w:t>
      </w:r>
    </w:p>
    <w:p w:rsidR="002E1FE4" w:rsidRPr="002E1FE4" w:rsidRDefault="00847F5E" w:rsidP="002E1FE4">
      <w:pPr>
        <w:pStyle w:val="Akapitzlist"/>
        <w:numPr>
          <w:ilvl w:val="1"/>
          <w:numId w:val="29"/>
        </w:numPr>
        <w:spacing w:after="0" w:line="240" w:lineRule="auto"/>
        <w:jc w:val="both"/>
        <w:rPr>
          <w:rFonts w:asciiTheme="majorHAnsi" w:hAnsiTheme="majorHAnsi"/>
          <w:b/>
          <w:color w:val="000000" w:themeColor="text1"/>
          <w:sz w:val="20"/>
          <w:szCs w:val="20"/>
        </w:rPr>
      </w:pPr>
      <w:r w:rsidRPr="002E1FE4">
        <w:rPr>
          <w:rFonts w:asciiTheme="majorHAnsi" w:hAnsiTheme="majorHAnsi"/>
          <w:color w:val="000000" w:themeColor="text1"/>
          <w:sz w:val="20"/>
          <w:szCs w:val="20"/>
        </w:rPr>
        <w:t xml:space="preserve">Zleceniobiorca, zgodnie z wymogami </w:t>
      </w:r>
      <w:r w:rsidR="00D1583A" w:rsidRPr="002E1FE4">
        <w:rPr>
          <w:rFonts w:asciiTheme="majorHAnsi" w:hAnsiTheme="majorHAnsi"/>
          <w:color w:val="000000" w:themeColor="text1"/>
          <w:sz w:val="20"/>
          <w:szCs w:val="20"/>
        </w:rPr>
        <w:t>S</w:t>
      </w:r>
      <w:r w:rsidRPr="002E1FE4">
        <w:rPr>
          <w:rFonts w:asciiTheme="majorHAnsi" w:hAnsiTheme="majorHAnsi"/>
          <w:color w:val="000000" w:themeColor="text1"/>
          <w:sz w:val="20"/>
          <w:szCs w:val="20"/>
        </w:rPr>
        <w:t xml:space="preserve">zczegółowej </w:t>
      </w:r>
      <w:r w:rsidR="00D9303F" w:rsidRPr="002E1FE4">
        <w:rPr>
          <w:rFonts w:asciiTheme="majorHAnsi" w:hAnsiTheme="majorHAnsi"/>
          <w:color w:val="000000" w:themeColor="text1"/>
          <w:sz w:val="20"/>
          <w:szCs w:val="20"/>
        </w:rPr>
        <w:t>c</w:t>
      </w:r>
      <w:r w:rsidRPr="002E1FE4">
        <w:rPr>
          <w:rFonts w:asciiTheme="majorHAnsi" w:hAnsiTheme="majorHAnsi"/>
          <w:color w:val="000000" w:themeColor="text1"/>
          <w:sz w:val="20"/>
          <w:szCs w:val="20"/>
        </w:rPr>
        <w:t xml:space="preserve">harakterystyki </w:t>
      </w:r>
      <w:r w:rsidR="00D9303F" w:rsidRPr="002E1FE4">
        <w:rPr>
          <w:rFonts w:asciiTheme="majorHAnsi" w:hAnsiTheme="majorHAnsi"/>
          <w:color w:val="000000" w:themeColor="text1"/>
          <w:sz w:val="20"/>
          <w:szCs w:val="20"/>
        </w:rPr>
        <w:t>p</w:t>
      </w:r>
      <w:r w:rsidRPr="002E1FE4">
        <w:rPr>
          <w:rFonts w:asciiTheme="majorHAnsi" w:hAnsiTheme="majorHAnsi"/>
          <w:color w:val="000000" w:themeColor="text1"/>
          <w:sz w:val="20"/>
          <w:szCs w:val="20"/>
        </w:rPr>
        <w:t xml:space="preserve">rzedmiotu </w:t>
      </w:r>
      <w:r w:rsidR="00D9303F" w:rsidRPr="002E1FE4">
        <w:rPr>
          <w:rFonts w:asciiTheme="majorHAnsi" w:hAnsiTheme="majorHAnsi"/>
          <w:color w:val="000000" w:themeColor="text1"/>
          <w:sz w:val="20"/>
          <w:szCs w:val="20"/>
        </w:rPr>
        <w:t>z</w:t>
      </w:r>
      <w:r w:rsidRPr="002E1FE4">
        <w:rPr>
          <w:rFonts w:asciiTheme="majorHAnsi" w:hAnsiTheme="majorHAnsi"/>
          <w:color w:val="000000" w:themeColor="text1"/>
          <w:sz w:val="20"/>
          <w:szCs w:val="20"/>
        </w:rPr>
        <w:t xml:space="preserve">amówienia zobowiązuje </w:t>
      </w:r>
      <w:r w:rsidR="00DC0CED" w:rsidRPr="002E1FE4">
        <w:rPr>
          <w:rFonts w:asciiTheme="majorHAnsi" w:hAnsiTheme="majorHAnsi"/>
          <w:color w:val="000000" w:themeColor="text1"/>
          <w:sz w:val="20"/>
          <w:szCs w:val="20"/>
        </w:rPr>
        <w:br/>
      </w:r>
      <w:r w:rsidRPr="002E1FE4">
        <w:rPr>
          <w:rFonts w:asciiTheme="majorHAnsi" w:hAnsiTheme="majorHAnsi"/>
          <w:color w:val="000000" w:themeColor="text1"/>
          <w:sz w:val="20"/>
          <w:szCs w:val="20"/>
        </w:rPr>
        <w:t>się do zorganizowania i przeprowadzenia zajęć dydaktyczn</w:t>
      </w:r>
      <w:r w:rsidR="00B10F4E" w:rsidRPr="002E1FE4">
        <w:rPr>
          <w:rFonts w:asciiTheme="majorHAnsi" w:hAnsiTheme="majorHAnsi"/>
          <w:color w:val="000000" w:themeColor="text1"/>
          <w:sz w:val="20"/>
          <w:szCs w:val="20"/>
        </w:rPr>
        <w:t>ych indywidualnych</w:t>
      </w:r>
      <w:r w:rsidR="00D1583A" w:rsidRPr="002E1FE4">
        <w:rPr>
          <w:rFonts w:asciiTheme="majorHAnsi" w:hAnsiTheme="majorHAnsi"/>
          <w:color w:val="000000" w:themeColor="text1"/>
          <w:sz w:val="20"/>
          <w:szCs w:val="20"/>
        </w:rPr>
        <w:t xml:space="preserve">. </w:t>
      </w:r>
    </w:p>
    <w:p w:rsidR="002E1FE4" w:rsidRPr="002E1FE4" w:rsidRDefault="0033521F" w:rsidP="002E1FE4">
      <w:pPr>
        <w:pStyle w:val="Akapitzlist"/>
        <w:numPr>
          <w:ilvl w:val="1"/>
          <w:numId w:val="29"/>
        </w:numPr>
        <w:spacing w:after="0" w:line="240" w:lineRule="auto"/>
        <w:jc w:val="both"/>
        <w:rPr>
          <w:rFonts w:asciiTheme="majorHAnsi" w:hAnsiTheme="majorHAnsi"/>
          <w:b/>
          <w:color w:val="000000" w:themeColor="text1"/>
          <w:sz w:val="20"/>
          <w:szCs w:val="20"/>
        </w:rPr>
      </w:pPr>
      <w:r>
        <w:rPr>
          <w:rFonts w:ascii="Cambria" w:hAnsi="Cambria" w:cs="Arial"/>
          <w:b/>
          <w:sz w:val="20"/>
          <w:szCs w:val="20"/>
          <w:lang w:eastAsia="en-US"/>
        </w:rPr>
        <w:t>Zleceniobiorca</w:t>
      </w:r>
      <w:r w:rsidR="002E1FE4" w:rsidRPr="002E1FE4">
        <w:rPr>
          <w:rFonts w:ascii="Cambria" w:hAnsi="Cambria" w:cs="Arial"/>
          <w:sz w:val="20"/>
          <w:szCs w:val="20"/>
          <w:lang w:eastAsia="en-US"/>
        </w:rPr>
        <w:t xml:space="preserve"> </w:t>
      </w:r>
      <w:r w:rsidR="002E1FE4">
        <w:rPr>
          <w:rFonts w:ascii="Cambria" w:hAnsi="Cambria" w:cs="Arial"/>
          <w:sz w:val="20"/>
          <w:szCs w:val="20"/>
          <w:lang w:eastAsia="en-US"/>
        </w:rPr>
        <w:t>realizujący</w:t>
      </w:r>
      <w:r w:rsidR="002E1FE4">
        <w:rPr>
          <w:rFonts w:ascii="Cambria" w:hAnsi="Cambria" w:cs="Arial"/>
          <w:b/>
          <w:sz w:val="20"/>
          <w:szCs w:val="20"/>
          <w:lang w:eastAsia="en-US"/>
        </w:rPr>
        <w:t xml:space="preserve"> zadanie</w:t>
      </w:r>
      <w:r w:rsidR="002E1FE4" w:rsidRPr="002E1FE4">
        <w:rPr>
          <w:rFonts w:ascii="Cambria" w:hAnsi="Cambria" w:cs="Arial"/>
          <w:b/>
          <w:sz w:val="20"/>
          <w:szCs w:val="20"/>
          <w:lang w:eastAsia="en-US"/>
        </w:rPr>
        <w:t xml:space="preserve"> nr 1</w:t>
      </w:r>
      <w:r w:rsidR="002E1FE4" w:rsidRPr="002E1FE4">
        <w:rPr>
          <w:rFonts w:ascii="Cambria" w:hAnsi="Cambria" w:cs="Arial"/>
          <w:sz w:val="20"/>
          <w:szCs w:val="20"/>
          <w:lang w:eastAsia="en-US"/>
        </w:rPr>
        <w:t xml:space="preserve"> zapewni po jednym egzaminie (na poziomie podstawowym) dla każdego uczestnika kursu</w:t>
      </w:r>
      <w:r w:rsidR="002E1FE4">
        <w:rPr>
          <w:rFonts w:ascii="Cambria" w:hAnsi="Cambria" w:cs="Arial"/>
          <w:sz w:val="20"/>
          <w:szCs w:val="20"/>
          <w:lang w:eastAsia="en-US"/>
        </w:rPr>
        <w:t>.</w:t>
      </w:r>
    </w:p>
    <w:p w:rsidR="002E1FE4" w:rsidRPr="002E1FE4" w:rsidRDefault="0033521F" w:rsidP="002E1FE4">
      <w:pPr>
        <w:pStyle w:val="Akapitzlist"/>
        <w:numPr>
          <w:ilvl w:val="1"/>
          <w:numId w:val="29"/>
        </w:numPr>
        <w:spacing w:after="0" w:line="240" w:lineRule="auto"/>
        <w:jc w:val="both"/>
        <w:rPr>
          <w:rFonts w:asciiTheme="majorHAnsi" w:hAnsiTheme="majorHAnsi"/>
          <w:b/>
          <w:color w:val="000000" w:themeColor="text1"/>
          <w:sz w:val="20"/>
          <w:szCs w:val="20"/>
        </w:rPr>
      </w:pPr>
      <w:r>
        <w:rPr>
          <w:rFonts w:ascii="Cambria" w:hAnsi="Cambria" w:cs="Arial"/>
          <w:b/>
          <w:sz w:val="20"/>
          <w:szCs w:val="20"/>
          <w:lang w:eastAsia="en-US"/>
        </w:rPr>
        <w:t>Zleceniobiorca</w:t>
      </w:r>
      <w:r w:rsidR="002E1FE4" w:rsidRPr="002E1FE4">
        <w:rPr>
          <w:rFonts w:ascii="Cambria" w:hAnsi="Cambria" w:cs="Arial"/>
          <w:sz w:val="20"/>
          <w:szCs w:val="20"/>
          <w:lang w:eastAsia="en-US"/>
        </w:rPr>
        <w:t xml:space="preserve"> </w:t>
      </w:r>
      <w:r w:rsidR="002E1FE4">
        <w:rPr>
          <w:rFonts w:ascii="Cambria" w:hAnsi="Cambria" w:cs="Arial"/>
          <w:sz w:val="20"/>
          <w:szCs w:val="20"/>
          <w:lang w:eastAsia="en-US"/>
        </w:rPr>
        <w:t xml:space="preserve">realizujący </w:t>
      </w:r>
      <w:r w:rsidR="002E1FE4">
        <w:rPr>
          <w:rFonts w:ascii="Cambria" w:hAnsi="Cambria" w:cs="Arial"/>
          <w:b/>
          <w:sz w:val="20"/>
          <w:szCs w:val="20"/>
          <w:lang w:eastAsia="en-US"/>
        </w:rPr>
        <w:t>zadanie</w:t>
      </w:r>
      <w:r w:rsidR="002E1FE4" w:rsidRPr="002E1FE4">
        <w:rPr>
          <w:rFonts w:ascii="Cambria" w:hAnsi="Cambria" w:cs="Arial"/>
          <w:b/>
          <w:sz w:val="20"/>
          <w:szCs w:val="20"/>
          <w:lang w:eastAsia="en-US"/>
        </w:rPr>
        <w:t xml:space="preserve"> nr 2</w:t>
      </w:r>
      <w:r w:rsidR="002E1FE4" w:rsidRPr="002E1FE4">
        <w:rPr>
          <w:rFonts w:ascii="Cambria" w:hAnsi="Cambria" w:cs="Arial"/>
          <w:sz w:val="20"/>
          <w:szCs w:val="20"/>
          <w:lang w:eastAsia="en-US"/>
        </w:rPr>
        <w:t xml:space="preserve"> zapewni dla każdego uczestnika niezbędne materiały szkoleniowe</w:t>
      </w:r>
      <w:r w:rsidR="002E1FE4">
        <w:rPr>
          <w:rFonts w:ascii="Cambria" w:hAnsi="Cambria" w:cs="Arial"/>
          <w:sz w:val="20"/>
          <w:szCs w:val="20"/>
          <w:lang w:eastAsia="en-US"/>
        </w:rPr>
        <w:t>.</w:t>
      </w:r>
    </w:p>
    <w:p w:rsidR="00886911" w:rsidRPr="001765E7" w:rsidRDefault="0033521F" w:rsidP="002E1FE4">
      <w:pPr>
        <w:pStyle w:val="Akapitzlist"/>
        <w:numPr>
          <w:ilvl w:val="1"/>
          <w:numId w:val="29"/>
        </w:numPr>
        <w:spacing w:after="0" w:line="240" w:lineRule="auto"/>
        <w:jc w:val="both"/>
        <w:rPr>
          <w:rFonts w:asciiTheme="majorHAnsi" w:hAnsiTheme="majorHAnsi"/>
          <w:b/>
          <w:color w:val="000000" w:themeColor="text1"/>
          <w:sz w:val="20"/>
          <w:szCs w:val="20"/>
        </w:rPr>
      </w:pPr>
      <w:r>
        <w:rPr>
          <w:rFonts w:ascii="Cambria" w:hAnsi="Cambria" w:cs="Arial"/>
          <w:b/>
          <w:color w:val="000000"/>
          <w:sz w:val="20"/>
          <w:szCs w:val="20"/>
          <w:lang w:eastAsia="en-US"/>
        </w:rPr>
        <w:t>Zleceniobiorca</w:t>
      </w:r>
      <w:r w:rsidR="002E1FE4" w:rsidRPr="002E1FE4">
        <w:rPr>
          <w:rFonts w:ascii="Cambria" w:hAnsi="Cambria" w:cs="Arial"/>
          <w:color w:val="000000"/>
          <w:sz w:val="20"/>
          <w:szCs w:val="20"/>
          <w:lang w:eastAsia="en-US"/>
        </w:rPr>
        <w:t xml:space="preserve"> </w:t>
      </w:r>
      <w:r w:rsidR="002E1FE4">
        <w:rPr>
          <w:rFonts w:ascii="Cambria" w:hAnsi="Cambria" w:cs="Arial"/>
          <w:color w:val="000000"/>
          <w:sz w:val="20"/>
          <w:szCs w:val="20"/>
          <w:lang w:eastAsia="en-US"/>
        </w:rPr>
        <w:t xml:space="preserve">realizujący </w:t>
      </w:r>
      <w:r w:rsidR="002E1FE4">
        <w:rPr>
          <w:rFonts w:ascii="Cambria" w:hAnsi="Cambria" w:cs="Arial"/>
          <w:b/>
          <w:color w:val="000000"/>
          <w:sz w:val="20"/>
          <w:szCs w:val="20"/>
          <w:lang w:eastAsia="en-US"/>
        </w:rPr>
        <w:t>zadanie</w:t>
      </w:r>
      <w:r w:rsidR="002E1FE4" w:rsidRPr="002E1FE4">
        <w:rPr>
          <w:rFonts w:ascii="Cambria" w:hAnsi="Cambria" w:cs="Arial"/>
          <w:b/>
          <w:color w:val="000000"/>
          <w:sz w:val="20"/>
          <w:szCs w:val="20"/>
          <w:lang w:eastAsia="en-US"/>
        </w:rPr>
        <w:t xml:space="preserve"> nr 3</w:t>
      </w:r>
      <w:r w:rsidR="002E1FE4" w:rsidRPr="002E1FE4">
        <w:rPr>
          <w:rFonts w:ascii="Cambria" w:hAnsi="Cambria" w:cs="Arial"/>
          <w:color w:val="000000"/>
          <w:sz w:val="20"/>
          <w:szCs w:val="20"/>
          <w:lang w:eastAsia="en-US"/>
        </w:rPr>
        <w:t xml:space="preserve"> zapewni dla każdego uczestnika</w:t>
      </w:r>
      <w:r w:rsidR="00886911">
        <w:rPr>
          <w:rFonts w:ascii="Cambria" w:hAnsi="Cambria" w:cs="Arial"/>
          <w:color w:val="000000"/>
          <w:sz w:val="20"/>
          <w:szCs w:val="20"/>
          <w:lang w:eastAsia="en-US"/>
        </w:rPr>
        <w:t>:</w:t>
      </w:r>
      <w:r w:rsidR="002E1FE4" w:rsidRPr="002E1FE4">
        <w:rPr>
          <w:rFonts w:ascii="Cambria" w:hAnsi="Cambria" w:cs="Arial"/>
          <w:color w:val="000000"/>
          <w:sz w:val="20"/>
          <w:szCs w:val="20"/>
          <w:lang w:eastAsia="en-US"/>
        </w:rPr>
        <w:t xml:space="preserve"> </w:t>
      </w:r>
    </w:p>
    <w:p w:rsidR="00886911" w:rsidRPr="001765E7" w:rsidRDefault="002E1FE4" w:rsidP="007A5775">
      <w:pPr>
        <w:pStyle w:val="Akapitzlist"/>
        <w:numPr>
          <w:ilvl w:val="2"/>
          <w:numId w:val="31"/>
        </w:numPr>
        <w:spacing w:after="0" w:line="240" w:lineRule="auto"/>
        <w:ind w:left="851"/>
        <w:jc w:val="both"/>
        <w:rPr>
          <w:rFonts w:asciiTheme="majorHAnsi" w:hAnsiTheme="majorHAnsi"/>
          <w:b/>
          <w:color w:val="000000" w:themeColor="text1"/>
          <w:sz w:val="20"/>
          <w:szCs w:val="20"/>
        </w:rPr>
      </w:pPr>
      <w:proofErr w:type="gramStart"/>
      <w:r w:rsidRPr="002E1FE4">
        <w:rPr>
          <w:rFonts w:ascii="Cambria" w:hAnsi="Cambria" w:cs="Arial"/>
          <w:color w:val="000000"/>
          <w:sz w:val="20"/>
          <w:szCs w:val="20"/>
          <w:lang w:eastAsia="en-US"/>
        </w:rPr>
        <w:t>niezbędne</w:t>
      </w:r>
      <w:proofErr w:type="gramEnd"/>
      <w:r w:rsidRPr="002E1FE4">
        <w:rPr>
          <w:rFonts w:ascii="Cambria" w:hAnsi="Cambria" w:cs="Arial"/>
          <w:color w:val="000000"/>
          <w:sz w:val="20"/>
          <w:szCs w:val="20"/>
          <w:lang w:eastAsia="en-US"/>
        </w:rPr>
        <w:t xml:space="preserve"> materiały szkoleniowe w wydaniu książkowym i CD</w:t>
      </w:r>
    </w:p>
    <w:p w:rsidR="00886911" w:rsidRPr="001765E7" w:rsidRDefault="00886911" w:rsidP="007A5775">
      <w:pPr>
        <w:pStyle w:val="Akapitzlist"/>
        <w:numPr>
          <w:ilvl w:val="2"/>
          <w:numId w:val="31"/>
        </w:numPr>
        <w:spacing w:after="0" w:line="240" w:lineRule="auto"/>
        <w:ind w:left="851"/>
        <w:jc w:val="both"/>
        <w:rPr>
          <w:rFonts w:asciiTheme="majorHAnsi" w:hAnsiTheme="majorHAnsi"/>
          <w:b/>
          <w:color w:val="000000" w:themeColor="text1"/>
          <w:sz w:val="20"/>
          <w:szCs w:val="20"/>
        </w:rPr>
      </w:pPr>
      <w:proofErr w:type="gramStart"/>
      <w:r>
        <w:rPr>
          <w:rFonts w:ascii="Cambria" w:hAnsi="Cambria" w:cs="Arial"/>
          <w:color w:val="000000"/>
          <w:sz w:val="20"/>
          <w:szCs w:val="20"/>
          <w:lang w:eastAsia="en-US"/>
        </w:rPr>
        <w:t>możliwość</w:t>
      </w:r>
      <w:proofErr w:type="gramEnd"/>
      <w:r>
        <w:rPr>
          <w:rFonts w:ascii="Cambria" w:hAnsi="Cambria" w:cs="Arial"/>
          <w:color w:val="000000"/>
          <w:sz w:val="20"/>
          <w:szCs w:val="20"/>
          <w:lang w:eastAsia="en-US"/>
        </w:rPr>
        <w:t xml:space="preserve"> przystąpienia do jednego egzaminu </w:t>
      </w:r>
      <w:r w:rsidR="002E1FE4" w:rsidRPr="002E1FE4">
        <w:rPr>
          <w:rFonts w:ascii="Cambria" w:hAnsi="Cambria" w:cs="Arial"/>
          <w:color w:val="000000"/>
          <w:sz w:val="20"/>
          <w:szCs w:val="20"/>
          <w:lang w:eastAsia="en-US"/>
        </w:rPr>
        <w:t>w WORD w Tarnobrze</w:t>
      </w:r>
      <w:r>
        <w:rPr>
          <w:rFonts w:ascii="Cambria" w:hAnsi="Cambria" w:cs="Arial"/>
          <w:color w:val="000000"/>
          <w:sz w:val="20"/>
          <w:szCs w:val="20"/>
          <w:lang w:eastAsia="en-US"/>
        </w:rPr>
        <w:t>gu (teoretycznym i praktycznym),</w:t>
      </w:r>
    </w:p>
    <w:p w:rsidR="002E1FE4" w:rsidRPr="00886911" w:rsidRDefault="00886911" w:rsidP="007A5775">
      <w:pPr>
        <w:pStyle w:val="Akapitzlist"/>
        <w:numPr>
          <w:ilvl w:val="2"/>
          <w:numId w:val="31"/>
        </w:numPr>
        <w:spacing w:after="0" w:line="240" w:lineRule="auto"/>
        <w:ind w:left="851"/>
        <w:jc w:val="both"/>
        <w:rPr>
          <w:rFonts w:asciiTheme="majorHAnsi" w:hAnsiTheme="majorHAnsi"/>
          <w:color w:val="000000" w:themeColor="text1"/>
          <w:sz w:val="20"/>
          <w:szCs w:val="20"/>
        </w:rPr>
      </w:pPr>
      <w:proofErr w:type="gramStart"/>
      <w:r w:rsidRPr="00886911">
        <w:rPr>
          <w:rFonts w:asciiTheme="majorHAnsi" w:hAnsiTheme="majorHAnsi"/>
          <w:color w:val="000000" w:themeColor="text1"/>
          <w:sz w:val="20"/>
          <w:szCs w:val="20"/>
        </w:rPr>
        <w:t>transport</w:t>
      </w:r>
      <w:proofErr w:type="gramEnd"/>
      <w:r w:rsidRPr="00886911">
        <w:rPr>
          <w:rFonts w:asciiTheme="majorHAnsi" w:hAnsiTheme="majorHAnsi"/>
          <w:color w:val="000000" w:themeColor="text1"/>
          <w:sz w:val="20"/>
          <w:szCs w:val="20"/>
        </w:rPr>
        <w:t xml:space="preserve"> do i z miejsca zajęć, jeżeli zajęcia będą się odbywać poza terenem miasta Sandomierz.</w:t>
      </w:r>
    </w:p>
    <w:p w:rsidR="00D1583A" w:rsidRPr="00D1583A" w:rsidRDefault="00D1583A" w:rsidP="007A5775">
      <w:pPr>
        <w:spacing w:after="0" w:line="240" w:lineRule="auto"/>
        <w:ind w:right="-96"/>
        <w:rPr>
          <w:rFonts w:asciiTheme="majorHAnsi" w:hAnsiTheme="majorHAnsi"/>
          <w:b/>
          <w:color w:val="000000" w:themeColor="text1"/>
          <w:sz w:val="20"/>
          <w:szCs w:val="20"/>
        </w:rPr>
      </w:pPr>
    </w:p>
    <w:p w:rsidR="00D02DB4" w:rsidRPr="00101A57" w:rsidRDefault="00D02DB4" w:rsidP="00D02DB4">
      <w:pPr>
        <w:spacing w:after="60"/>
        <w:ind w:right="-96"/>
        <w:jc w:val="center"/>
        <w:rPr>
          <w:rFonts w:ascii="Cambria" w:hAnsi="Cambria" w:cs="Arial"/>
          <w:b/>
          <w:sz w:val="20"/>
          <w:szCs w:val="20"/>
        </w:rPr>
      </w:pPr>
      <w:r w:rsidRPr="00101A57">
        <w:rPr>
          <w:rFonts w:ascii="Cambria" w:hAnsi="Cambria" w:cs="Arial"/>
          <w:b/>
          <w:sz w:val="20"/>
          <w:szCs w:val="20"/>
        </w:rPr>
        <w:t>§ 4</w:t>
      </w:r>
    </w:p>
    <w:p w:rsidR="00D02DB4" w:rsidRPr="007A5775" w:rsidRDefault="00D02DB4" w:rsidP="00EE5888">
      <w:pPr>
        <w:numPr>
          <w:ilvl w:val="0"/>
          <w:numId w:val="21"/>
        </w:numPr>
        <w:suppressAutoHyphens w:val="0"/>
        <w:spacing w:after="60" w:line="240" w:lineRule="auto"/>
        <w:ind w:left="357" w:hanging="357"/>
        <w:jc w:val="both"/>
        <w:rPr>
          <w:rFonts w:ascii="Cambria" w:eastAsia="Times New Roman" w:hAnsi="Cambria" w:cs="Arial"/>
          <w:b/>
          <w:color w:val="000000" w:themeColor="text1"/>
          <w:sz w:val="20"/>
          <w:szCs w:val="20"/>
        </w:rPr>
      </w:pPr>
      <w:r w:rsidRPr="007A5775">
        <w:rPr>
          <w:rFonts w:ascii="Cambria" w:eastAsia="Times New Roman" w:hAnsi="Cambria" w:cs="Arial"/>
          <w:color w:val="000000" w:themeColor="text1"/>
          <w:sz w:val="20"/>
          <w:szCs w:val="20"/>
        </w:rPr>
        <w:t>Za wykonanie czynności określonych w §1 umowy Zleceniodawca zobowiązuje się wypłacić Zleceniobiorcy</w:t>
      </w:r>
      <w:r w:rsidR="00475CD8" w:rsidRPr="007A5775">
        <w:rPr>
          <w:rFonts w:ascii="Cambria" w:eastAsia="Times New Roman" w:hAnsi="Cambria" w:cs="Arial"/>
          <w:color w:val="000000" w:themeColor="text1"/>
          <w:sz w:val="20"/>
          <w:szCs w:val="20"/>
        </w:rPr>
        <w:t xml:space="preserve"> </w:t>
      </w:r>
      <w:r w:rsidR="00B21462" w:rsidRPr="007A5775">
        <w:rPr>
          <w:rFonts w:ascii="Cambria" w:eastAsia="Times New Roman" w:hAnsi="Cambria" w:cs="Arial"/>
          <w:color w:val="000000" w:themeColor="text1"/>
          <w:sz w:val="20"/>
          <w:szCs w:val="20"/>
        </w:rPr>
        <w:br/>
      </w:r>
      <w:r w:rsidR="00475CD8" w:rsidRPr="007A5775">
        <w:rPr>
          <w:rFonts w:ascii="Cambria" w:eastAsia="Times New Roman" w:hAnsi="Cambria" w:cs="Arial"/>
          <w:color w:val="000000" w:themeColor="text1"/>
          <w:sz w:val="20"/>
          <w:szCs w:val="20"/>
        </w:rPr>
        <w:t>(</w:t>
      </w:r>
      <w:r w:rsidR="00B21462" w:rsidRPr="007A5775">
        <w:rPr>
          <w:rFonts w:ascii="Cambria" w:eastAsia="Times New Roman" w:hAnsi="Cambria" w:cs="Arial"/>
          <w:color w:val="000000" w:themeColor="text1"/>
          <w:sz w:val="20"/>
          <w:szCs w:val="20"/>
        </w:rPr>
        <w:t xml:space="preserve">za </w:t>
      </w:r>
      <w:r w:rsidR="00475CD8" w:rsidRPr="007A5775">
        <w:rPr>
          <w:rFonts w:ascii="Cambria" w:eastAsia="Times New Roman" w:hAnsi="Cambria" w:cs="Arial"/>
          <w:color w:val="000000" w:themeColor="text1"/>
          <w:sz w:val="20"/>
          <w:szCs w:val="20"/>
        </w:rPr>
        <w:t>zadanie nr ……)</w:t>
      </w:r>
      <w:r w:rsidRPr="007A5775">
        <w:rPr>
          <w:rFonts w:ascii="Cambria" w:eastAsia="Times New Roman" w:hAnsi="Cambria" w:cs="Arial"/>
          <w:color w:val="000000" w:themeColor="text1"/>
          <w:sz w:val="20"/>
          <w:szCs w:val="20"/>
        </w:rPr>
        <w:t xml:space="preserve"> wynagrodzenie w wysokości </w:t>
      </w:r>
      <w:r w:rsidRPr="007A5775">
        <w:rPr>
          <w:rFonts w:ascii="Cambria" w:eastAsia="Times New Roman" w:hAnsi="Cambria" w:cs="Arial"/>
          <w:b/>
          <w:color w:val="000000" w:themeColor="text1"/>
          <w:sz w:val="20"/>
          <w:szCs w:val="20"/>
        </w:rPr>
        <w:t>brutto</w:t>
      </w:r>
      <w:r w:rsidRPr="007A5775">
        <w:rPr>
          <w:rFonts w:ascii="Cambria" w:eastAsia="Times New Roman" w:hAnsi="Cambria" w:cs="Arial"/>
          <w:color w:val="000000" w:themeColor="text1"/>
          <w:sz w:val="20"/>
          <w:szCs w:val="20"/>
        </w:rPr>
        <w:t xml:space="preserve"> </w:t>
      </w:r>
      <w:r w:rsidRPr="007A5775">
        <w:rPr>
          <w:rFonts w:ascii="Cambria" w:eastAsia="Times New Roman" w:hAnsi="Cambria" w:cs="Arial"/>
          <w:b/>
          <w:color w:val="000000" w:themeColor="text1"/>
          <w:sz w:val="20"/>
          <w:szCs w:val="20"/>
        </w:rPr>
        <w:t xml:space="preserve">…….. </w:t>
      </w:r>
      <w:proofErr w:type="gramStart"/>
      <w:r w:rsidRPr="007A5775">
        <w:rPr>
          <w:rFonts w:ascii="Cambria" w:eastAsia="Times New Roman" w:hAnsi="Cambria" w:cs="Arial"/>
          <w:b/>
          <w:color w:val="000000" w:themeColor="text1"/>
          <w:sz w:val="20"/>
          <w:szCs w:val="20"/>
        </w:rPr>
        <w:t>zł</w:t>
      </w:r>
      <w:proofErr w:type="gramEnd"/>
      <w:r w:rsidRPr="007A5775">
        <w:rPr>
          <w:rFonts w:ascii="Cambria" w:eastAsia="Times New Roman" w:hAnsi="Cambria" w:cs="Arial"/>
          <w:b/>
          <w:color w:val="000000" w:themeColor="text1"/>
          <w:sz w:val="20"/>
          <w:szCs w:val="20"/>
        </w:rPr>
        <w:t>, słownie: ………….</w:t>
      </w:r>
    </w:p>
    <w:p w:rsidR="00D02DB4" w:rsidRPr="00311698" w:rsidRDefault="00D02DB4" w:rsidP="00EE5888">
      <w:pPr>
        <w:pStyle w:val="Akapitzlist"/>
        <w:numPr>
          <w:ilvl w:val="0"/>
          <w:numId w:val="25"/>
        </w:numPr>
        <w:suppressAutoHyphens w:val="0"/>
        <w:autoSpaceDE w:val="0"/>
        <w:autoSpaceDN w:val="0"/>
        <w:adjustRightInd w:val="0"/>
        <w:spacing w:after="60" w:line="240" w:lineRule="auto"/>
        <w:ind w:left="1069"/>
        <w:jc w:val="both"/>
        <w:rPr>
          <w:rFonts w:ascii="Cambria" w:hAnsi="Cambria"/>
          <w:color w:val="000000" w:themeColor="text1"/>
          <w:sz w:val="20"/>
          <w:szCs w:val="20"/>
        </w:rPr>
      </w:pPr>
      <w:r w:rsidRPr="00311698">
        <w:rPr>
          <w:rFonts w:ascii="Cambria" w:hAnsi="Cambria"/>
          <w:bCs/>
          <w:color w:val="000000" w:themeColor="text1"/>
          <w:sz w:val="20"/>
          <w:szCs w:val="20"/>
        </w:rPr>
        <w:t>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w:t>
      </w:r>
      <w:r w:rsidR="00311698" w:rsidRPr="00311698">
        <w:rPr>
          <w:rFonts w:ascii="Cambria" w:hAnsi="Cambria"/>
          <w:bCs/>
          <w:color w:val="000000" w:themeColor="text1"/>
          <w:sz w:val="20"/>
          <w:szCs w:val="20"/>
        </w:rPr>
        <w:t xml:space="preserve"> (dot. z</w:t>
      </w:r>
      <w:r w:rsidR="000A1CBA" w:rsidRPr="00311698">
        <w:rPr>
          <w:rFonts w:ascii="Cambria" w:hAnsi="Cambria"/>
          <w:bCs/>
          <w:color w:val="000000" w:themeColor="text1"/>
          <w:sz w:val="20"/>
          <w:szCs w:val="20"/>
        </w:rPr>
        <w:t>adani</w:t>
      </w:r>
      <w:r w:rsidR="00311698" w:rsidRPr="00311698">
        <w:rPr>
          <w:rFonts w:ascii="Cambria" w:hAnsi="Cambria"/>
          <w:bCs/>
          <w:color w:val="000000" w:themeColor="text1"/>
          <w:sz w:val="20"/>
          <w:szCs w:val="20"/>
        </w:rPr>
        <w:t>a</w:t>
      </w:r>
      <w:r w:rsidR="000A1CBA" w:rsidRPr="00311698">
        <w:rPr>
          <w:rFonts w:ascii="Cambria" w:hAnsi="Cambria"/>
          <w:bCs/>
          <w:color w:val="000000" w:themeColor="text1"/>
          <w:sz w:val="20"/>
          <w:szCs w:val="20"/>
        </w:rPr>
        <w:t xml:space="preserve"> </w:t>
      </w:r>
      <w:r w:rsidR="00311698" w:rsidRPr="00311698">
        <w:rPr>
          <w:rFonts w:ascii="Cambria" w:hAnsi="Cambria"/>
          <w:bCs/>
          <w:color w:val="000000" w:themeColor="text1"/>
          <w:sz w:val="20"/>
          <w:szCs w:val="20"/>
        </w:rPr>
        <w:t xml:space="preserve">nr </w:t>
      </w:r>
      <w:r w:rsidR="000A1CBA" w:rsidRPr="00311698">
        <w:rPr>
          <w:rFonts w:ascii="Cambria" w:hAnsi="Cambria"/>
          <w:bCs/>
          <w:color w:val="000000" w:themeColor="text1"/>
          <w:sz w:val="20"/>
          <w:szCs w:val="20"/>
        </w:rPr>
        <w:t xml:space="preserve">1 i </w:t>
      </w:r>
      <w:r w:rsidR="00311698" w:rsidRPr="00311698">
        <w:rPr>
          <w:rFonts w:ascii="Cambria" w:hAnsi="Cambria"/>
          <w:bCs/>
          <w:color w:val="000000" w:themeColor="text1"/>
          <w:sz w:val="20"/>
          <w:szCs w:val="20"/>
        </w:rPr>
        <w:t xml:space="preserve">nr </w:t>
      </w:r>
      <w:r w:rsidR="000A1CBA" w:rsidRPr="00311698">
        <w:rPr>
          <w:rFonts w:ascii="Cambria" w:hAnsi="Cambria"/>
          <w:bCs/>
          <w:color w:val="000000" w:themeColor="text1"/>
          <w:sz w:val="20"/>
          <w:szCs w:val="20"/>
        </w:rPr>
        <w:t>2</w:t>
      </w:r>
      <w:r w:rsidR="00311698" w:rsidRPr="00311698">
        <w:rPr>
          <w:rFonts w:ascii="Cambria" w:hAnsi="Cambria"/>
          <w:bCs/>
          <w:color w:val="000000" w:themeColor="text1"/>
          <w:sz w:val="20"/>
          <w:szCs w:val="20"/>
        </w:rPr>
        <w:t>)</w:t>
      </w:r>
    </w:p>
    <w:p w:rsidR="00D02DB4" w:rsidRPr="00311698" w:rsidRDefault="00D02DB4" w:rsidP="00EE5888">
      <w:pPr>
        <w:pStyle w:val="Akapitzlist"/>
        <w:numPr>
          <w:ilvl w:val="0"/>
          <w:numId w:val="25"/>
        </w:numPr>
        <w:suppressAutoHyphens w:val="0"/>
        <w:autoSpaceDE w:val="0"/>
        <w:autoSpaceDN w:val="0"/>
        <w:adjustRightInd w:val="0"/>
        <w:spacing w:after="60" w:line="240" w:lineRule="auto"/>
        <w:ind w:left="1069"/>
        <w:jc w:val="both"/>
        <w:rPr>
          <w:rFonts w:ascii="Cambria" w:hAnsi="Cambria"/>
          <w:color w:val="000000" w:themeColor="text1"/>
          <w:sz w:val="20"/>
          <w:szCs w:val="20"/>
        </w:rPr>
      </w:pPr>
      <w:r w:rsidRPr="00311698">
        <w:rPr>
          <w:rFonts w:ascii="Cambria" w:hAnsi="Cambria"/>
          <w:color w:val="000000" w:themeColor="text1"/>
          <w:sz w:val="20"/>
          <w:szCs w:val="20"/>
        </w:rPr>
        <w:t xml:space="preserve">Zleceniobiorca w terminie 2 dni od daty zaistnienia zdarzenia jest zobowiązany powiadomić Zleceniodawcę o wszelkich zmianach, które będą miały wpływ na koszty ponoszone po stronie Zleceniodawcy a związane z zatrudnieniem Zleceniobiorcy w szczególności zmiana danych związanych </w:t>
      </w:r>
      <w:r w:rsidR="00D9303F" w:rsidRPr="00311698">
        <w:rPr>
          <w:rFonts w:ascii="Cambria" w:hAnsi="Cambria"/>
          <w:color w:val="000000" w:themeColor="text1"/>
          <w:sz w:val="20"/>
          <w:szCs w:val="20"/>
        </w:rPr>
        <w:br/>
      </w:r>
      <w:r w:rsidRPr="00311698">
        <w:rPr>
          <w:rFonts w:ascii="Cambria" w:hAnsi="Cambria"/>
          <w:color w:val="000000" w:themeColor="text1"/>
          <w:sz w:val="20"/>
          <w:szCs w:val="20"/>
        </w:rPr>
        <w:t>ze złożonym oświadczeniem Zleceniobiorcy do oferty</w:t>
      </w:r>
      <w:r w:rsidR="00311698" w:rsidRPr="00311698">
        <w:rPr>
          <w:rFonts w:ascii="Cambria" w:hAnsi="Cambria"/>
          <w:color w:val="000000" w:themeColor="text1"/>
          <w:sz w:val="20"/>
          <w:szCs w:val="20"/>
        </w:rPr>
        <w:t xml:space="preserve"> (dot. zadania nr </w:t>
      </w:r>
      <w:r w:rsidR="000A1CBA" w:rsidRPr="00311698">
        <w:rPr>
          <w:rFonts w:ascii="Cambria" w:hAnsi="Cambria"/>
          <w:color w:val="000000" w:themeColor="text1"/>
          <w:sz w:val="20"/>
          <w:szCs w:val="20"/>
        </w:rPr>
        <w:t>1</w:t>
      </w:r>
      <w:r w:rsidR="00311698" w:rsidRPr="00311698">
        <w:rPr>
          <w:rFonts w:ascii="Cambria" w:hAnsi="Cambria"/>
          <w:color w:val="000000" w:themeColor="text1"/>
          <w:sz w:val="20"/>
          <w:szCs w:val="20"/>
        </w:rPr>
        <w:t xml:space="preserve"> oraz nr </w:t>
      </w:r>
      <w:r w:rsidR="000A1CBA" w:rsidRPr="00311698">
        <w:rPr>
          <w:rFonts w:ascii="Cambria" w:hAnsi="Cambria"/>
          <w:color w:val="000000" w:themeColor="text1"/>
          <w:sz w:val="20"/>
          <w:szCs w:val="20"/>
        </w:rPr>
        <w:t>2</w:t>
      </w:r>
      <w:r w:rsidR="00311698" w:rsidRPr="00311698">
        <w:rPr>
          <w:rFonts w:ascii="Cambria" w:hAnsi="Cambria"/>
          <w:color w:val="000000" w:themeColor="text1"/>
          <w:sz w:val="20"/>
          <w:szCs w:val="20"/>
        </w:rPr>
        <w:t>).</w:t>
      </w:r>
    </w:p>
    <w:p w:rsidR="001B1988" w:rsidRPr="00101A57" w:rsidRDefault="00D02DB4" w:rsidP="00EE5888">
      <w:pPr>
        <w:numPr>
          <w:ilvl w:val="0"/>
          <w:numId w:val="21"/>
        </w:numPr>
        <w:tabs>
          <w:tab w:val="left" w:pos="-360"/>
        </w:tabs>
        <w:suppressAutoHyphens w:val="0"/>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Wynagrodzenie</w:t>
      </w:r>
      <w:r w:rsidR="007A5775">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o którym mowa w ust. 1 będzie wypłacane w częściach miesięcznych, na zakończenie każdego miesiąca kalendarzowego za zrealizowan</w:t>
      </w:r>
      <w:r w:rsidR="001B1988">
        <w:rPr>
          <w:rFonts w:ascii="Cambria" w:eastAsia="Times New Roman" w:hAnsi="Cambria" w:cs="Arial"/>
          <w:sz w:val="20"/>
          <w:szCs w:val="20"/>
          <w:lang w:eastAsia="pl-PL"/>
        </w:rPr>
        <w:t>ą</w:t>
      </w:r>
      <w:r w:rsidRPr="00101A57">
        <w:rPr>
          <w:rFonts w:ascii="Cambria" w:eastAsia="Times New Roman" w:hAnsi="Cambria" w:cs="Arial"/>
          <w:sz w:val="20"/>
          <w:szCs w:val="20"/>
          <w:lang w:eastAsia="pl-PL"/>
        </w:rPr>
        <w:t xml:space="preserve"> w danym miesiącu ilości godzin na rachunek bankowy wskazany przez Zleceniobiorcę.</w:t>
      </w:r>
    </w:p>
    <w:p w:rsidR="00D02DB4" w:rsidRPr="00101A57" w:rsidRDefault="00D02DB4" w:rsidP="00EE5888">
      <w:pPr>
        <w:numPr>
          <w:ilvl w:val="0"/>
          <w:numId w:val="21"/>
        </w:numPr>
        <w:suppressAutoHyphens w:val="0"/>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D02DB4" w:rsidRPr="00101A57" w:rsidRDefault="00D02DB4" w:rsidP="00EE5888">
      <w:pPr>
        <w:numPr>
          <w:ilvl w:val="0"/>
          <w:numId w:val="21"/>
        </w:numPr>
        <w:suppressAutoHyphens w:val="0"/>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Wynagrodzenie, o którym mowa w ust. </w:t>
      </w:r>
      <w:r>
        <w:rPr>
          <w:rFonts w:ascii="Cambria" w:eastAsia="Times New Roman" w:hAnsi="Cambria" w:cs="Arial"/>
          <w:sz w:val="20"/>
          <w:szCs w:val="20"/>
        </w:rPr>
        <w:t>1 jest wynagrodzeniem obejmującym</w:t>
      </w:r>
      <w:r w:rsidRPr="00101A57">
        <w:rPr>
          <w:rFonts w:ascii="Cambria" w:eastAsia="Times New Roman" w:hAnsi="Cambria" w:cs="Arial"/>
          <w:sz w:val="20"/>
          <w:szCs w:val="20"/>
        </w:rPr>
        <w:t xml:space="preserve"> wszystkie czynności niezbędne </w:t>
      </w:r>
      <w:r w:rsidR="00D9303F">
        <w:rPr>
          <w:rFonts w:ascii="Cambria" w:eastAsia="Times New Roman" w:hAnsi="Cambria" w:cs="Arial"/>
          <w:sz w:val="20"/>
          <w:szCs w:val="20"/>
        </w:rPr>
        <w:br/>
      </w:r>
      <w:r w:rsidRPr="00101A57">
        <w:rPr>
          <w:rFonts w:ascii="Cambria" w:eastAsia="Times New Roman" w:hAnsi="Cambria" w:cs="Arial"/>
          <w:sz w:val="20"/>
          <w:szCs w:val="20"/>
        </w:rPr>
        <w:t>o prawidłowego wykonania Umowy.</w:t>
      </w:r>
    </w:p>
    <w:p w:rsidR="00847F5E" w:rsidRPr="00D1583A" w:rsidRDefault="00D02DB4" w:rsidP="00EE5888">
      <w:pPr>
        <w:numPr>
          <w:ilvl w:val="0"/>
          <w:numId w:val="21"/>
        </w:numPr>
        <w:suppressAutoHyphens w:val="0"/>
        <w:spacing w:after="0" w:line="240" w:lineRule="auto"/>
        <w:ind w:left="357" w:hanging="357"/>
        <w:jc w:val="both"/>
        <w:rPr>
          <w:rFonts w:asciiTheme="majorHAnsi" w:eastAsia="Times New Roman" w:hAnsiTheme="majorHAnsi"/>
          <w:color w:val="000000" w:themeColor="text1"/>
          <w:sz w:val="20"/>
          <w:szCs w:val="20"/>
        </w:rPr>
      </w:pPr>
      <w:r w:rsidRPr="00101A57">
        <w:rPr>
          <w:rFonts w:ascii="Cambria" w:eastAsia="Times New Roman" w:hAnsi="Cambria" w:cs="Arial"/>
          <w:sz w:val="20"/>
          <w:szCs w:val="20"/>
        </w:rPr>
        <w:t>Zleceniodawca dopuszcza możliwość udzielenia Zleceniobiorcy zamó</w:t>
      </w:r>
      <w:r>
        <w:rPr>
          <w:rFonts w:ascii="Cambria" w:eastAsia="Times New Roman" w:hAnsi="Cambria" w:cs="Arial"/>
          <w:sz w:val="20"/>
          <w:szCs w:val="20"/>
        </w:rPr>
        <w:t>wień uzupełniających zgodnych z </w:t>
      </w:r>
      <w:r w:rsidRPr="00101A57">
        <w:rPr>
          <w:rFonts w:ascii="Cambria" w:eastAsia="Times New Roman" w:hAnsi="Cambria" w:cs="Arial"/>
          <w:sz w:val="20"/>
          <w:szCs w:val="20"/>
        </w:rPr>
        <w:t>przedmiotem zamówienia podstawowego określonego w § 1 w wysokości nieprzekraczającej 50% jego wartości.</w:t>
      </w:r>
      <w:r w:rsidR="00847F5E" w:rsidRPr="00D1583A">
        <w:rPr>
          <w:rFonts w:asciiTheme="majorHAnsi" w:eastAsia="Times New Roman" w:hAnsiTheme="majorHAnsi"/>
          <w:color w:val="000000" w:themeColor="text1"/>
          <w:sz w:val="20"/>
          <w:szCs w:val="20"/>
        </w:rPr>
        <w:t xml:space="preserve"> </w:t>
      </w:r>
    </w:p>
    <w:p w:rsidR="00D1583A" w:rsidRPr="00D1583A" w:rsidRDefault="00D1583A" w:rsidP="00784218">
      <w:pPr>
        <w:spacing w:after="0" w:line="240" w:lineRule="auto"/>
        <w:ind w:right="-96"/>
        <w:jc w:val="center"/>
        <w:rPr>
          <w:rFonts w:asciiTheme="majorHAnsi" w:hAnsiTheme="majorHAnsi"/>
          <w:b/>
          <w:bCs/>
          <w:color w:val="000000" w:themeColor="text1"/>
          <w:sz w:val="20"/>
          <w:szCs w:val="20"/>
        </w:rPr>
      </w:pPr>
    </w:p>
    <w:p w:rsidR="00847F5E" w:rsidRDefault="00847F5E" w:rsidP="00784218">
      <w:pPr>
        <w:spacing w:after="0" w:line="240" w:lineRule="auto"/>
        <w:ind w:right="-96"/>
        <w:jc w:val="center"/>
        <w:rPr>
          <w:rFonts w:asciiTheme="majorHAnsi" w:hAnsiTheme="majorHAnsi"/>
          <w:b/>
          <w:bCs/>
          <w:color w:val="000000" w:themeColor="text1"/>
          <w:sz w:val="20"/>
          <w:szCs w:val="20"/>
        </w:rPr>
      </w:pPr>
      <w:r w:rsidRPr="00D1583A">
        <w:rPr>
          <w:rFonts w:asciiTheme="majorHAnsi" w:hAnsiTheme="majorHAnsi"/>
          <w:b/>
          <w:bCs/>
          <w:color w:val="000000" w:themeColor="text1"/>
          <w:sz w:val="20"/>
          <w:szCs w:val="20"/>
        </w:rPr>
        <w:t>§</w:t>
      </w:r>
      <w:r w:rsidR="00D02DB4">
        <w:rPr>
          <w:rFonts w:asciiTheme="majorHAnsi" w:hAnsiTheme="majorHAnsi"/>
          <w:b/>
          <w:bCs/>
          <w:color w:val="000000" w:themeColor="text1"/>
          <w:sz w:val="20"/>
          <w:szCs w:val="20"/>
        </w:rPr>
        <w:t xml:space="preserve"> </w:t>
      </w:r>
      <w:r w:rsidRPr="00D1583A">
        <w:rPr>
          <w:rFonts w:asciiTheme="majorHAnsi" w:hAnsiTheme="majorHAnsi"/>
          <w:b/>
          <w:bCs/>
          <w:color w:val="000000" w:themeColor="text1"/>
          <w:sz w:val="20"/>
          <w:szCs w:val="20"/>
        </w:rPr>
        <w:t>5</w:t>
      </w:r>
    </w:p>
    <w:p w:rsidR="00475CD8" w:rsidRPr="00D1583A" w:rsidRDefault="00475CD8" w:rsidP="00784218">
      <w:pPr>
        <w:spacing w:after="0" w:line="240" w:lineRule="auto"/>
        <w:ind w:right="-96"/>
        <w:jc w:val="center"/>
        <w:rPr>
          <w:rFonts w:asciiTheme="majorHAnsi" w:hAnsiTheme="majorHAnsi"/>
          <w:b/>
          <w:bCs/>
          <w:color w:val="000000" w:themeColor="text1"/>
          <w:sz w:val="20"/>
          <w:szCs w:val="20"/>
        </w:rPr>
      </w:pPr>
    </w:p>
    <w:p w:rsidR="00847F5E" w:rsidRPr="00D9303F" w:rsidRDefault="00847F5E" w:rsidP="00784218">
      <w:pPr>
        <w:spacing w:after="0" w:line="240" w:lineRule="auto"/>
        <w:rPr>
          <w:rFonts w:asciiTheme="majorHAnsi" w:eastAsia="Times New Roman" w:hAnsiTheme="majorHAnsi"/>
          <w:sz w:val="20"/>
          <w:szCs w:val="20"/>
        </w:rPr>
      </w:pPr>
      <w:r w:rsidRPr="00D02DB4">
        <w:rPr>
          <w:rFonts w:asciiTheme="majorHAnsi" w:eastAsia="Times New Roman" w:hAnsiTheme="majorHAnsi"/>
          <w:color w:val="000000" w:themeColor="text1"/>
          <w:sz w:val="20"/>
          <w:szCs w:val="20"/>
        </w:rPr>
        <w:t xml:space="preserve">Umowa zostaje zawarta na czas od dnia zawarcia </w:t>
      </w:r>
      <w:r w:rsidRPr="00D9303F">
        <w:rPr>
          <w:rFonts w:asciiTheme="majorHAnsi" w:eastAsia="Times New Roman" w:hAnsiTheme="majorHAnsi"/>
          <w:sz w:val="20"/>
          <w:szCs w:val="20"/>
        </w:rPr>
        <w:t xml:space="preserve">umowy do </w:t>
      </w:r>
      <w:r w:rsidRPr="00475CD8">
        <w:rPr>
          <w:rFonts w:asciiTheme="majorHAnsi" w:eastAsia="Times New Roman" w:hAnsiTheme="majorHAnsi"/>
          <w:b/>
          <w:sz w:val="20"/>
          <w:szCs w:val="20"/>
        </w:rPr>
        <w:t>3</w:t>
      </w:r>
      <w:r w:rsidR="007355A5" w:rsidRPr="00475CD8">
        <w:rPr>
          <w:rFonts w:asciiTheme="majorHAnsi" w:eastAsia="Times New Roman" w:hAnsiTheme="majorHAnsi"/>
          <w:b/>
          <w:sz w:val="20"/>
          <w:szCs w:val="20"/>
        </w:rPr>
        <w:t>0</w:t>
      </w:r>
      <w:r w:rsidRPr="00475CD8">
        <w:rPr>
          <w:rFonts w:asciiTheme="majorHAnsi" w:eastAsia="Times New Roman" w:hAnsiTheme="majorHAnsi"/>
          <w:b/>
          <w:sz w:val="20"/>
          <w:szCs w:val="20"/>
        </w:rPr>
        <w:t xml:space="preserve"> </w:t>
      </w:r>
      <w:r w:rsidR="007355A5" w:rsidRPr="00475CD8">
        <w:rPr>
          <w:rFonts w:asciiTheme="majorHAnsi" w:eastAsia="Times New Roman" w:hAnsiTheme="majorHAnsi"/>
          <w:b/>
          <w:sz w:val="20"/>
          <w:szCs w:val="20"/>
        </w:rPr>
        <w:t>czerwca</w:t>
      </w:r>
      <w:r w:rsidR="00377791" w:rsidRPr="00475CD8">
        <w:rPr>
          <w:rFonts w:asciiTheme="majorHAnsi" w:eastAsia="Times New Roman" w:hAnsiTheme="majorHAnsi"/>
          <w:b/>
          <w:sz w:val="20"/>
          <w:szCs w:val="20"/>
        </w:rPr>
        <w:t xml:space="preserve"> 2021</w:t>
      </w:r>
      <w:r w:rsidRPr="00475CD8">
        <w:rPr>
          <w:rFonts w:asciiTheme="majorHAnsi" w:eastAsia="Times New Roman" w:hAnsiTheme="majorHAnsi"/>
          <w:b/>
          <w:sz w:val="20"/>
          <w:szCs w:val="20"/>
        </w:rPr>
        <w:t xml:space="preserve"> roku.</w:t>
      </w:r>
      <w:r w:rsidRPr="00D9303F">
        <w:rPr>
          <w:rFonts w:asciiTheme="majorHAnsi" w:eastAsia="Times New Roman" w:hAnsiTheme="majorHAnsi"/>
          <w:sz w:val="20"/>
          <w:szCs w:val="20"/>
        </w:rPr>
        <w:t xml:space="preserve"> </w:t>
      </w:r>
    </w:p>
    <w:p w:rsidR="00847F5E" w:rsidRPr="00946100" w:rsidRDefault="00847F5E" w:rsidP="00784218">
      <w:pPr>
        <w:spacing w:after="0" w:line="240" w:lineRule="auto"/>
        <w:ind w:left="360"/>
        <w:rPr>
          <w:rFonts w:asciiTheme="majorHAnsi" w:eastAsia="Times New Roman" w:hAnsiTheme="majorHAnsi"/>
          <w:color w:val="FF0000"/>
          <w:sz w:val="20"/>
          <w:szCs w:val="20"/>
        </w:rPr>
      </w:pPr>
    </w:p>
    <w:p w:rsidR="007A5775" w:rsidRDefault="007A5775" w:rsidP="00091AE9">
      <w:pPr>
        <w:spacing w:after="60"/>
        <w:ind w:right="-96"/>
        <w:jc w:val="center"/>
        <w:rPr>
          <w:rFonts w:ascii="Cambria" w:eastAsia="Arial Unicode MS" w:hAnsi="Cambria" w:cs="Arial"/>
          <w:b/>
          <w:bCs/>
          <w:sz w:val="20"/>
          <w:szCs w:val="20"/>
        </w:rPr>
      </w:pPr>
    </w:p>
    <w:p w:rsidR="00091AE9" w:rsidRPr="00101A57" w:rsidRDefault="00091AE9" w:rsidP="00091AE9">
      <w:pPr>
        <w:spacing w:after="60"/>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lastRenderedPageBreak/>
        <w:t>§ 6</w:t>
      </w:r>
    </w:p>
    <w:p w:rsidR="00091AE9" w:rsidRPr="00101A57" w:rsidRDefault="00091AE9" w:rsidP="00EE5888">
      <w:pPr>
        <w:numPr>
          <w:ilvl w:val="0"/>
          <w:numId w:val="24"/>
        </w:numPr>
        <w:suppressAutoHyphens w:val="0"/>
        <w:spacing w:after="60" w:line="240" w:lineRule="auto"/>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rsidR="00091AE9" w:rsidRPr="00101A57" w:rsidRDefault="00091AE9" w:rsidP="00EE5888">
      <w:pPr>
        <w:numPr>
          <w:ilvl w:val="0"/>
          <w:numId w:val="20"/>
        </w:numPr>
        <w:suppressAutoHyphens w:val="0"/>
        <w:spacing w:after="60" w:line="240" w:lineRule="auto"/>
        <w:ind w:hanging="357"/>
        <w:jc w:val="both"/>
        <w:rPr>
          <w:rFonts w:ascii="Cambria" w:eastAsia="Lucida Sans Unicode" w:hAnsi="Cambria" w:cs="Arial"/>
          <w:bCs/>
          <w:sz w:val="20"/>
          <w:szCs w:val="20"/>
          <w:lang w:eastAsia="pl-PL"/>
        </w:rPr>
      </w:pPr>
      <w:proofErr w:type="gramStart"/>
      <w:r w:rsidRPr="00101A57">
        <w:rPr>
          <w:rFonts w:ascii="Cambria" w:eastAsia="Lucida Sans Unicode" w:hAnsi="Cambria" w:cs="Arial"/>
          <w:bCs/>
          <w:sz w:val="20"/>
          <w:szCs w:val="20"/>
          <w:lang w:eastAsia="pl-PL"/>
        </w:rPr>
        <w:t>opóźnienia</w:t>
      </w:r>
      <w:proofErr w:type="gramEnd"/>
      <w:r w:rsidRPr="00101A57">
        <w:rPr>
          <w:rFonts w:ascii="Cambria" w:eastAsia="Lucida Sans Unicode" w:hAnsi="Cambria" w:cs="Arial"/>
          <w:bCs/>
          <w:sz w:val="20"/>
          <w:szCs w:val="20"/>
          <w:lang w:eastAsia="pl-PL"/>
        </w:rPr>
        <w:t xml:space="preserve"> w wykonywaniu każdego z terminów cząstkowego harmonogramu</w:t>
      </w:r>
      <w:r>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w:t>
      </w:r>
      <w:r w:rsidR="00946100">
        <w:rPr>
          <w:rFonts w:ascii="Cambria" w:eastAsia="Lucida Sans Unicode" w:hAnsi="Cambria" w:cs="Arial"/>
          <w:bCs/>
          <w:sz w:val="20"/>
          <w:szCs w:val="20"/>
          <w:lang w:eastAsia="pl-PL"/>
        </w:rPr>
        <w:t xml:space="preserve"> </w:t>
      </w:r>
      <w:r w:rsidRPr="00101A57">
        <w:rPr>
          <w:rFonts w:ascii="Cambria" w:eastAsia="Lucida Sans Unicode" w:hAnsi="Cambria" w:cs="Arial"/>
          <w:bCs/>
          <w:sz w:val="20"/>
          <w:szCs w:val="20"/>
          <w:lang w:eastAsia="pl-PL"/>
        </w:rPr>
        <w:t>% wynagrodzenia brutto wskazanego w § 4 ust. 1 Umowy za każdy dzień opóźnienia,</w:t>
      </w:r>
    </w:p>
    <w:p w:rsidR="00091AE9" w:rsidRPr="00101A57" w:rsidRDefault="00091AE9" w:rsidP="00EE5888">
      <w:pPr>
        <w:numPr>
          <w:ilvl w:val="0"/>
          <w:numId w:val="20"/>
        </w:numPr>
        <w:suppressAutoHyphens w:val="0"/>
        <w:spacing w:after="60" w:line="240" w:lineRule="auto"/>
        <w:jc w:val="both"/>
        <w:rPr>
          <w:rFonts w:ascii="Cambria" w:eastAsia="Lucida Sans Unicode" w:hAnsi="Cambria" w:cs="Arial"/>
          <w:bCs/>
          <w:sz w:val="20"/>
          <w:szCs w:val="20"/>
          <w:lang w:eastAsia="pl-PL"/>
        </w:rPr>
      </w:pPr>
      <w:proofErr w:type="gramStart"/>
      <w:r w:rsidRPr="00101A57">
        <w:rPr>
          <w:rFonts w:ascii="Cambria" w:eastAsia="Lucida Sans Unicode" w:hAnsi="Cambria" w:cs="Arial"/>
          <w:bCs/>
          <w:sz w:val="20"/>
          <w:szCs w:val="20"/>
          <w:lang w:eastAsia="pl-PL"/>
        </w:rPr>
        <w:t>odstąpienie</w:t>
      </w:r>
      <w:proofErr w:type="gramEnd"/>
      <w:r w:rsidRPr="00101A57">
        <w:rPr>
          <w:rFonts w:ascii="Cambria" w:eastAsia="Lucida Sans Unicode" w:hAnsi="Cambria" w:cs="Arial"/>
          <w:bCs/>
          <w:sz w:val="20"/>
          <w:szCs w:val="20"/>
          <w:lang w:eastAsia="pl-PL"/>
        </w:rPr>
        <w:t xml:space="preserve"> lub rozwiązanie Umowy z przyczyn leżących po stronie Zleceniobiorcy w wysokości</w:t>
      </w:r>
      <w:r>
        <w:rPr>
          <w:rFonts w:ascii="Cambria" w:eastAsia="Lucida Sans Unicode" w:hAnsi="Cambria" w:cs="Arial"/>
          <w:bCs/>
          <w:sz w:val="20"/>
          <w:szCs w:val="20"/>
          <w:lang w:eastAsia="pl-PL"/>
        </w:rPr>
        <w:t xml:space="preserve"> 20 % wynagrodzenia brutto wskazanego w </w:t>
      </w:r>
      <w:r w:rsidRPr="00853693">
        <w:rPr>
          <w:rFonts w:ascii="Cambria" w:eastAsia="Lucida Sans Unicode" w:hAnsi="Cambria" w:cs="Arial"/>
          <w:bCs/>
          <w:sz w:val="20"/>
          <w:szCs w:val="20"/>
          <w:lang w:eastAsia="pl-PL"/>
        </w:rPr>
        <w:t>§</w:t>
      </w:r>
      <w:r>
        <w:rPr>
          <w:rFonts w:ascii="Cambria" w:eastAsia="Lucida Sans Unicode" w:hAnsi="Cambria" w:cs="Arial"/>
          <w:bCs/>
          <w:sz w:val="20"/>
          <w:szCs w:val="20"/>
          <w:lang w:eastAsia="pl-PL"/>
        </w:rPr>
        <w:t xml:space="preserve"> 4 ust. 1 Umowy</w:t>
      </w:r>
      <w:r w:rsidRPr="00101A57">
        <w:rPr>
          <w:rFonts w:ascii="Cambria" w:eastAsia="Lucida Sans Unicode" w:hAnsi="Cambria" w:cs="Arial"/>
          <w:bCs/>
          <w:sz w:val="20"/>
          <w:szCs w:val="20"/>
          <w:lang w:eastAsia="pl-PL"/>
        </w:rPr>
        <w:t>,</w:t>
      </w:r>
    </w:p>
    <w:p w:rsidR="00091AE9" w:rsidRPr="00101A57" w:rsidRDefault="00091AE9" w:rsidP="00EE5888">
      <w:pPr>
        <w:numPr>
          <w:ilvl w:val="0"/>
          <w:numId w:val="20"/>
        </w:numPr>
        <w:suppressAutoHyphens w:val="0"/>
        <w:spacing w:after="60" w:line="240" w:lineRule="auto"/>
        <w:ind w:hanging="357"/>
        <w:jc w:val="both"/>
        <w:rPr>
          <w:rFonts w:ascii="Cambria" w:eastAsia="Lucida Sans Unicode" w:hAnsi="Cambria" w:cs="Arial"/>
          <w:bCs/>
          <w:sz w:val="20"/>
          <w:szCs w:val="20"/>
          <w:lang w:eastAsia="pl-PL"/>
        </w:rPr>
      </w:pPr>
      <w:proofErr w:type="gramStart"/>
      <w:r w:rsidRPr="00101A57">
        <w:rPr>
          <w:rFonts w:ascii="Cambria" w:eastAsia="Lucida Sans Unicode" w:hAnsi="Cambria" w:cs="Arial"/>
          <w:bCs/>
          <w:sz w:val="20"/>
          <w:szCs w:val="20"/>
          <w:lang w:eastAsia="pl-PL"/>
        </w:rPr>
        <w:t>stwierdzenie</w:t>
      </w:r>
      <w:proofErr w:type="gramEnd"/>
      <w:r w:rsidRPr="00101A57">
        <w:rPr>
          <w:rFonts w:ascii="Cambria" w:eastAsia="Lucida Sans Unicode" w:hAnsi="Cambria" w:cs="Arial"/>
          <w:bCs/>
          <w:sz w:val="20"/>
          <w:szCs w:val="20"/>
          <w:lang w:eastAsia="pl-PL"/>
        </w:rPr>
        <w:t xml:space="preserve"> rażących zaniedbań w realizacji przedmiotu Umowy, w tym w szczególności </w:t>
      </w:r>
      <w:r>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 w wysokości 10</w:t>
      </w:r>
      <w:r w:rsidR="00946100">
        <w:rPr>
          <w:rFonts w:ascii="Cambria" w:eastAsia="Lucida Sans Unicode" w:hAnsi="Cambria" w:cs="Arial"/>
          <w:bCs/>
          <w:sz w:val="20"/>
          <w:szCs w:val="20"/>
          <w:lang w:eastAsia="pl-PL"/>
        </w:rPr>
        <w:t xml:space="preserve"> </w:t>
      </w:r>
      <w:r w:rsidRPr="00101A57">
        <w:rPr>
          <w:rFonts w:ascii="Cambria" w:eastAsia="Lucida Sans Unicode" w:hAnsi="Cambria" w:cs="Arial"/>
          <w:bCs/>
          <w:sz w:val="20"/>
          <w:szCs w:val="20"/>
          <w:lang w:eastAsia="pl-PL"/>
        </w:rPr>
        <w:t>% wynagrodzenia brutto wskazanego w § 4. Ust. 1 Umowy,</w:t>
      </w:r>
    </w:p>
    <w:p w:rsidR="00091AE9" w:rsidRPr="001221DD" w:rsidRDefault="00091AE9" w:rsidP="00EE5888">
      <w:pPr>
        <w:numPr>
          <w:ilvl w:val="0"/>
          <w:numId w:val="24"/>
        </w:numPr>
        <w:suppressAutoHyphens w:val="0"/>
        <w:spacing w:after="60" w:line="240" w:lineRule="auto"/>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W przypadku nie</w:t>
      </w:r>
      <w:r w:rsidRPr="001221DD">
        <w:rPr>
          <w:rFonts w:ascii="Cambria" w:eastAsia="Lucida Sans Unicode" w:hAnsi="Cambria" w:cs="Arial"/>
          <w:bCs/>
          <w:sz w:val="20"/>
          <w:szCs w:val="20"/>
          <w:lang w:eastAsia="pl-PL"/>
        </w:rPr>
        <w:t>dopełnieni</w:t>
      </w:r>
      <w:r>
        <w:rPr>
          <w:rFonts w:ascii="Cambria" w:eastAsia="Lucida Sans Unicode" w:hAnsi="Cambria" w:cs="Arial"/>
          <w:bCs/>
          <w:sz w:val="20"/>
          <w:szCs w:val="20"/>
          <w:lang w:eastAsia="pl-PL"/>
        </w:rPr>
        <w:t>a</w:t>
      </w:r>
      <w:r w:rsidRPr="001221DD">
        <w:rPr>
          <w:rFonts w:ascii="Cambria" w:eastAsia="Lucida Sans Unicode" w:hAnsi="Cambria" w:cs="Arial"/>
          <w:bCs/>
          <w:sz w:val="20"/>
          <w:szCs w:val="20"/>
          <w:lang w:eastAsia="pl-PL"/>
        </w:rPr>
        <w:t xml:space="preserve"> obowiązku informacyjnego w zakresie zmiany danych złożonego oświadczenia </w:t>
      </w:r>
      <w:r>
        <w:rPr>
          <w:rFonts w:ascii="Cambria" w:eastAsia="Lucida Sans Unicode" w:hAnsi="Cambria" w:cs="Arial"/>
          <w:bCs/>
          <w:sz w:val="20"/>
          <w:szCs w:val="20"/>
          <w:lang w:eastAsia="pl-PL"/>
        </w:rPr>
        <w:t>Z</w:t>
      </w:r>
      <w:r w:rsidRPr="001221DD">
        <w:rPr>
          <w:rFonts w:ascii="Cambria" w:eastAsia="Lucida Sans Unicode" w:hAnsi="Cambria" w:cs="Arial"/>
          <w:bCs/>
          <w:sz w:val="20"/>
          <w:szCs w:val="20"/>
          <w:lang w:eastAsia="pl-PL"/>
        </w:rPr>
        <w:t>leceniobiorcy</w:t>
      </w:r>
      <w:r>
        <w:rPr>
          <w:rFonts w:ascii="Cambria" w:eastAsia="Lucida Sans Unicode" w:hAnsi="Cambria" w:cs="Arial"/>
          <w:bCs/>
          <w:sz w:val="20"/>
          <w:szCs w:val="20"/>
          <w:lang w:eastAsia="pl-PL"/>
        </w:rPr>
        <w:t>,</w:t>
      </w:r>
      <w:r w:rsidRPr="001221DD">
        <w:rPr>
          <w:rFonts w:ascii="Cambria" w:eastAsia="Lucida Sans Unicode" w:hAnsi="Cambria" w:cs="Arial"/>
          <w:bCs/>
          <w:sz w:val="20"/>
          <w:szCs w:val="20"/>
          <w:lang w:eastAsia="pl-PL"/>
        </w:rPr>
        <w:t xml:space="preserve"> o którym mowa w § 4 ust. 1 pkt. b) Zleceniobiorca pokryje szkodę poniesioną przez Zleceniodawcę powstałą z tytułu zmiany statusu Zleceniobiorcy.</w:t>
      </w:r>
    </w:p>
    <w:p w:rsidR="00091AE9" w:rsidRPr="001221DD" w:rsidRDefault="00091AE9" w:rsidP="00EE5888">
      <w:pPr>
        <w:numPr>
          <w:ilvl w:val="0"/>
          <w:numId w:val="24"/>
        </w:numPr>
        <w:suppressAutoHyphens w:val="0"/>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Zleceniodawca zastrzega sobie prawo żądania odszkodowania uzupełniającego</w:t>
      </w:r>
      <w:r w:rsidR="00475CD8">
        <w:rPr>
          <w:rFonts w:ascii="Cambria" w:eastAsia="Lucida Sans Unicode" w:hAnsi="Cambria" w:cs="Arial"/>
          <w:bCs/>
          <w:sz w:val="20"/>
          <w:szCs w:val="20"/>
          <w:lang w:eastAsia="pl-PL"/>
        </w:rPr>
        <w:t xml:space="preserve">, </w:t>
      </w:r>
      <w:r w:rsidRPr="001221DD">
        <w:rPr>
          <w:rFonts w:ascii="Cambria" w:eastAsia="Lucida Sans Unicode" w:hAnsi="Cambria" w:cs="Arial"/>
          <w:bCs/>
          <w:sz w:val="20"/>
          <w:szCs w:val="20"/>
          <w:lang w:eastAsia="pl-PL"/>
        </w:rPr>
        <w:t xml:space="preserve">jeżeli powstałe szkody będą wyższe od nałożonych kar umownych.  </w:t>
      </w:r>
    </w:p>
    <w:p w:rsidR="00091AE9" w:rsidRPr="001221DD" w:rsidRDefault="00091AE9" w:rsidP="00EE5888">
      <w:pPr>
        <w:numPr>
          <w:ilvl w:val="0"/>
          <w:numId w:val="24"/>
        </w:numPr>
        <w:suppressAutoHyphens w:val="0"/>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091AE9" w:rsidRPr="001221DD" w:rsidRDefault="00091AE9" w:rsidP="00EE5888">
      <w:pPr>
        <w:numPr>
          <w:ilvl w:val="0"/>
          <w:numId w:val="24"/>
        </w:numPr>
        <w:suppressAutoHyphens w:val="0"/>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w:t>
      </w:r>
      <w:r w:rsidR="00430459">
        <w:rPr>
          <w:rFonts w:ascii="Cambria" w:eastAsia="Lucida Sans Unicode" w:hAnsi="Cambria" w:cs="Arial"/>
          <w:bCs/>
          <w:sz w:val="20"/>
          <w:szCs w:val="20"/>
          <w:lang w:eastAsia="pl-PL"/>
        </w:rPr>
        <w:t>ych</w:t>
      </w:r>
      <w:r w:rsidRPr="001221DD">
        <w:rPr>
          <w:rFonts w:ascii="Cambria" w:eastAsia="Lucida Sans Unicode" w:hAnsi="Cambria" w:cs="Arial"/>
          <w:bCs/>
          <w:sz w:val="20"/>
          <w:szCs w:val="20"/>
          <w:lang w:eastAsia="pl-PL"/>
        </w:rPr>
        <w:t xml:space="preserve"> zobowiązania finansowe po stronie Zleceniodawcy to Zleceniodawca jest upraw</w:t>
      </w:r>
      <w:r>
        <w:rPr>
          <w:rFonts w:ascii="Cambria" w:eastAsia="Lucida Sans Unicode" w:hAnsi="Cambria" w:cs="Arial"/>
          <w:bCs/>
          <w:sz w:val="20"/>
          <w:szCs w:val="20"/>
          <w:lang w:eastAsia="pl-PL"/>
        </w:rPr>
        <w:t>niony do wypowiedzenia umowy ze </w:t>
      </w:r>
      <w:r w:rsidRPr="001221DD">
        <w:rPr>
          <w:rFonts w:ascii="Cambria" w:eastAsia="Lucida Sans Unicode" w:hAnsi="Cambria" w:cs="Arial"/>
          <w:bCs/>
          <w:sz w:val="20"/>
          <w:szCs w:val="20"/>
          <w:lang w:eastAsia="pl-PL"/>
        </w:rPr>
        <w:t>skutkiem natychmiastowym.</w:t>
      </w:r>
    </w:p>
    <w:p w:rsidR="00091AE9" w:rsidRDefault="00091AE9" w:rsidP="00EE5888">
      <w:pPr>
        <w:numPr>
          <w:ilvl w:val="0"/>
          <w:numId w:val="24"/>
        </w:numPr>
        <w:suppressAutoHyphens w:val="0"/>
        <w:spacing w:after="60" w:line="240" w:lineRule="auto"/>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W przypadku nie</w:t>
      </w:r>
      <w:r w:rsidRPr="001221DD">
        <w:rPr>
          <w:rFonts w:ascii="Cambria" w:eastAsia="Lucida Sans Unicode" w:hAnsi="Cambria" w:cs="Arial"/>
          <w:bCs/>
          <w:sz w:val="20"/>
          <w:szCs w:val="20"/>
          <w:lang w:eastAsia="pl-PL"/>
        </w:rPr>
        <w:t>ujawnieni</w:t>
      </w:r>
      <w:r>
        <w:rPr>
          <w:rFonts w:ascii="Cambria" w:eastAsia="Lucida Sans Unicode" w:hAnsi="Cambria" w:cs="Arial"/>
          <w:bCs/>
          <w:sz w:val="20"/>
          <w:szCs w:val="20"/>
          <w:lang w:eastAsia="pl-PL"/>
        </w:rPr>
        <w:t>a</w:t>
      </w:r>
      <w:r w:rsidRPr="001221DD">
        <w:rPr>
          <w:rFonts w:ascii="Cambria" w:eastAsia="Lucida Sans Unicode" w:hAnsi="Cambria" w:cs="Arial"/>
          <w:bCs/>
          <w:sz w:val="20"/>
          <w:szCs w:val="20"/>
          <w:lang w:eastAsia="pl-PL"/>
        </w:rPr>
        <w:t xml:space="preserve"> przez Zleceniobiorcę informacji</w:t>
      </w:r>
      <w:r>
        <w:rPr>
          <w:rFonts w:ascii="Cambria" w:eastAsia="Lucida Sans Unicode" w:hAnsi="Cambria" w:cs="Arial"/>
          <w:bCs/>
          <w:sz w:val="20"/>
          <w:szCs w:val="20"/>
          <w:lang w:eastAsia="pl-PL"/>
        </w:rPr>
        <w:t>,</w:t>
      </w:r>
      <w:r w:rsidRPr="001221DD">
        <w:rPr>
          <w:rFonts w:ascii="Cambria" w:eastAsia="Lucida Sans Unicode" w:hAnsi="Cambria" w:cs="Arial"/>
          <w:bCs/>
          <w:sz w:val="20"/>
          <w:szCs w:val="20"/>
          <w:lang w:eastAsia="pl-PL"/>
        </w:rPr>
        <w:t xml:space="preserve"> o których mowa w</w:t>
      </w:r>
      <w:r>
        <w:rPr>
          <w:rFonts w:ascii="Cambria" w:eastAsia="Lucida Sans Unicode" w:hAnsi="Cambria" w:cs="Arial"/>
          <w:bCs/>
          <w:sz w:val="20"/>
          <w:szCs w:val="20"/>
          <w:lang w:eastAsia="pl-PL"/>
        </w:rPr>
        <w:t xml:space="preserve"> ust. 2 w terminie dwóch dni od </w:t>
      </w:r>
      <w:r w:rsidRPr="001221DD">
        <w:rPr>
          <w:rFonts w:ascii="Cambria" w:eastAsia="Lucida Sans Unicode" w:hAnsi="Cambria" w:cs="Arial"/>
          <w:bCs/>
          <w:sz w:val="20"/>
          <w:szCs w:val="20"/>
          <w:lang w:eastAsia="pl-PL"/>
        </w:rPr>
        <w:t>daty ich powstania, Zleceniobiorca zwróci z należnymi odsetkami Zleceniodawcy wszelkie należności</w:t>
      </w:r>
      <w:r>
        <w:rPr>
          <w:rFonts w:ascii="Cambria" w:eastAsia="Lucida Sans Unicode" w:hAnsi="Cambria" w:cs="Arial"/>
          <w:bCs/>
          <w:sz w:val="20"/>
          <w:szCs w:val="20"/>
          <w:lang w:eastAsia="pl-PL"/>
        </w:rPr>
        <w:t>,</w:t>
      </w:r>
      <w:r w:rsidRPr="001221DD">
        <w:rPr>
          <w:rFonts w:ascii="Cambria" w:eastAsia="Lucida Sans Unicode" w:hAnsi="Cambria" w:cs="Arial"/>
          <w:bCs/>
          <w:sz w:val="20"/>
          <w:szCs w:val="20"/>
          <w:lang w:eastAsia="pl-PL"/>
        </w:rPr>
        <w:t xml:space="preserve"> które powstaną.</w:t>
      </w:r>
    </w:p>
    <w:p w:rsidR="00D1583A" w:rsidRPr="00475CD8" w:rsidRDefault="00091AE9" w:rsidP="00475CD8">
      <w:pPr>
        <w:numPr>
          <w:ilvl w:val="0"/>
          <w:numId w:val="24"/>
        </w:numPr>
        <w:suppressAutoHyphens w:val="0"/>
        <w:spacing w:after="0" w:line="240" w:lineRule="auto"/>
        <w:jc w:val="both"/>
        <w:rPr>
          <w:rFonts w:asciiTheme="majorHAnsi" w:eastAsia="Lucida Sans Unicode" w:hAnsiTheme="majorHAnsi"/>
          <w:bCs/>
          <w:color w:val="000000" w:themeColor="text1"/>
          <w:sz w:val="20"/>
          <w:szCs w:val="20"/>
          <w:lang w:eastAsia="pl-PL"/>
        </w:rPr>
      </w:pPr>
      <w:r>
        <w:rPr>
          <w:rFonts w:ascii="Cambria" w:eastAsia="Lucida Sans Unicode" w:hAnsi="Cambria" w:cs="Arial"/>
          <w:bCs/>
          <w:sz w:val="20"/>
          <w:szCs w:val="20"/>
          <w:lang w:eastAsia="pl-PL"/>
        </w:rPr>
        <w:t>Zleceniodawca może potrącić kary umowne z wynagrodzenia Zleceniobiorcy.</w:t>
      </w:r>
    </w:p>
    <w:p w:rsidR="007A5775" w:rsidRDefault="007A5775" w:rsidP="00091AE9">
      <w:pPr>
        <w:spacing w:after="60"/>
        <w:jc w:val="center"/>
        <w:rPr>
          <w:rFonts w:ascii="Cambria" w:eastAsia="Times New Roman" w:hAnsi="Cambria" w:cs="Arial"/>
          <w:b/>
          <w:sz w:val="20"/>
          <w:szCs w:val="20"/>
          <w:lang w:eastAsia="pl-PL"/>
        </w:rPr>
      </w:pPr>
    </w:p>
    <w:p w:rsidR="00091AE9" w:rsidRPr="00101A57" w:rsidRDefault="00091AE9" w:rsidP="00091AE9">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7</w:t>
      </w:r>
    </w:p>
    <w:p w:rsidR="00091AE9" w:rsidRPr="00101A57" w:rsidRDefault="00091AE9" w:rsidP="00091AE9">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091AE9" w:rsidRPr="00101A57" w:rsidRDefault="00091AE9" w:rsidP="00EE5888">
      <w:pPr>
        <w:numPr>
          <w:ilvl w:val="0"/>
          <w:numId w:val="22"/>
        </w:numPr>
        <w:suppressAutoHyphens w:val="0"/>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091AE9" w:rsidRPr="00101A57" w:rsidRDefault="00091AE9" w:rsidP="00EE5888">
      <w:pPr>
        <w:numPr>
          <w:ilvl w:val="0"/>
          <w:numId w:val="22"/>
        </w:numPr>
        <w:suppressAutoHyphens w:val="0"/>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Siłą wyższą – rozumianą</w:t>
      </w:r>
      <w:r>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jako wystąpienie zdarzenia nadzwyczajnego, zewnętrznego, niemożliwego </w:t>
      </w:r>
      <w:r w:rsidR="00D9303F">
        <w:rPr>
          <w:rFonts w:ascii="Cambria" w:eastAsia="Times New Roman" w:hAnsi="Cambria" w:cs="Arial"/>
          <w:sz w:val="20"/>
          <w:szCs w:val="20"/>
          <w:lang w:eastAsia="pl-PL"/>
        </w:rPr>
        <w:br/>
      </w:r>
      <w:r w:rsidRPr="00101A57">
        <w:rPr>
          <w:rFonts w:ascii="Cambria" w:eastAsia="Times New Roman" w:hAnsi="Cambria" w:cs="Arial"/>
          <w:sz w:val="20"/>
          <w:szCs w:val="20"/>
          <w:lang w:eastAsia="pl-PL"/>
        </w:rPr>
        <w:t xml:space="preserve">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091AE9" w:rsidRPr="0080405B" w:rsidRDefault="00091AE9" w:rsidP="00EE5888">
      <w:pPr>
        <w:numPr>
          <w:ilvl w:val="0"/>
          <w:numId w:val="22"/>
        </w:numPr>
        <w:suppressAutoHyphens w:val="0"/>
        <w:spacing w:after="60" w:line="240" w:lineRule="auto"/>
        <w:ind w:left="360"/>
        <w:jc w:val="both"/>
        <w:rPr>
          <w:rFonts w:ascii="Cambria" w:eastAsia="Times New Roman" w:hAnsi="Cambria" w:cs="Arial"/>
          <w:sz w:val="20"/>
          <w:szCs w:val="20"/>
          <w:lang w:eastAsia="pl-PL"/>
        </w:rPr>
      </w:pPr>
      <w:r w:rsidRPr="0077457B">
        <w:rPr>
          <w:rFonts w:ascii="Cambria" w:eastAsia="Times New Roman" w:hAnsi="Cambria" w:cs="Arial"/>
          <w:sz w:val="20"/>
          <w:szCs w:val="20"/>
          <w:lang w:eastAsia="pl-PL"/>
        </w:rPr>
        <w:t xml:space="preserve">Zmianą wniosku o dofinansowanie projektu </w:t>
      </w:r>
      <w:r w:rsidRPr="00EB34C7">
        <w:rPr>
          <w:rFonts w:asciiTheme="majorHAnsi" w:hAnsiTheme="majorHAnsi"/>
          <w:b/>
          <w:sz w:val="20"/>
          <w:szCs w:val="20"/>
        </w:rPr>
        <w:t>„SPOŁECZEŃSTWO BEZ BARIER - USŁUGI SPOŁECZNE DLA POWIATU SANDOMIERSKIEGO”</w:t>
      </w:r>
      <w:r w:rsidRPr="0077457B">
        <w:rPr>
          <w:rFonts w:ascii="Cambria" w:eastAsia="Times New Roman" w:hAnsi="Cambria" w:cs="Arial"/>
          <w:sz w:val="20"/>
          <w:szCs w:val="20"/>
          <w:lang w:eastAsia="pl-PL"/>
        </w:rPr>
        <w:t xml:space="preserve"> zaakceptowaną przez</w:t>
      </w:r>
      <w:r w:rsidRPr="0080405B">
        <w:rPr>
          <w:rFonts w:ascii="Cambria" w:eastAsia="Times New Roman" w:hAnsi="Cambria" w:cs="Arial"/>
          <w:sz w:val="20"/>
          <w:szCs w:val="20"/>
          <w:lang w:eastAsia="pl-PL"/>
        </w:rPr>
        <w:t xml:space="preserve"> Instyt</w:t>
      </w:r>
      <w:r>
        <w:rPr>
          <w:rFonts w:ascii="Cambria" w:eastAsia="Times New Roman" w:hAnsi="Cambria" w:cs="Arial"/>
          <w:sz w:val="20"/>
          <w:szCs w:val="20"/>
          <w:lang w:eastAsia="pl-PL"/>
        </w:rPr>
        <w:t>ucję Zarządzającą w zakresie, w </w:t>
      </w:r>
      <w:r w:rsidRPr="0080405B">
        <w:rPr>
          <w:rFonts w:ascii="Cambria" w:eastAsia="Times New Roman" w:hAnsi="Cambria" w:cs="Arial"/>
          <w:sz w:val="20"/>
          <w:szCs w:val="20"/>
          <w:lang w:eastAsia="pl-PL"/>
        </w:rPr>
        <w:t>jakim</w:t>
      </w:r>
      <w:r>
        <w:rPr>
          <w:rFonts w:ascii="Cambria" w:eastAsia="Times New Roman" w:hAnsi="Cambria" w:cs="Arial"/>
          <w:sz w:val="20"/>
          <w:szCs w:val="20"/>
          <w:lang w:eastAsia="pl-PL"/>
        </w:rPr>
        <w:t xml:space="preserve"> </w:t>
      </w:r>
      <w:r w:rsidRPr="0080405B">
        <w:rPr>
          <w:rFonts w:ascii="Cambria" w:eastAsia="Times New Roman" w:hAnsi="Cambria" w:cs="Arial"/>
          <w:sz w:val="20"/>
          <w:szCs w:val="20"/>
          <w:lang w:eastAsia="pl-PL"/>
        </w:rPr>
        <w:t>zmiana ta ma wpływ na wykonanie przedmiotu Umowy.</w:t>
      </w:r>
    </w:p>
    <w:p w:rsidR="00091AE9" w:rsidRPr="0077457B" w:rsidRDefault="00091AE9" w:rsidP="00EE5888">
      <w:pPr>
        <w:numPr>
          <w:ilvl w:val="0"/>
          <w:numId w:val="22"/>
        </w:numPr>
        <w:suppressAutoHyphens w:val="0"/>
        <w:spacing w:after="60" w:line="240" w:lineRule="auto"/>
        <w:ind w:left="360"/>
        <w:jc w:val="both"/>
        <w:rPr>
          <w:rFonts w:ascii="Cambria" w:eastAsia="Times New Roman" w:hAnsi="Cambria" w:cs="Arial"/>
          <w:sz w:val="20"/>
          <w:szCs w:val="20"/>
          <w:lang w:eastAsia="pl-PL"/>
        </w:rPr>
      </w:pPr>
      <w:r w:rsidRPr="0077457B">
        <w:rPr>
          <w:rFonts w:ascii="Cambria" w:eastAsia="Times New Roman" w:hAnsi="Cambria" w:cs="Arial"/>
          <w:sz w:val="20"/>
          <w:szCs w:val="20"/>
          <w:lang w:eastAsia="pl-PL"/>
        </w:rPr>
        <w:t xml:space="preserve">Rezygnacją z uczestnictwa w projekcie </w:t>
      </w:r>
      <w:r w:rsidRPr="00EB34C7">
        <w:rPr>
          <w:rFonts w:asciiTheme="majorHAnsi" w:hAnsiTheme="majorHAnsi"/>
          <w:b/>
          <w:sz w:val="20"/>
          <w:szCs w:val="20"/>
        </w:rPr>
        <w:t>„SPOŁECZEŃSTWO BEZ BARIER - USŁUGI SPOŁECZNE DLA POWIATU SANDOMIERSKIEGO”</w:t>
      </w:r>
      <w:r w:rsidRPr="0077457B">
        <w:rPr>
          <w:rFonts w:ascii="Cambria" w:eastAsia="Times New Roman" w:hAnsi="Cambria" w:cs="Arial"/>
          <w:sz w:val="20"/>
          <w:szCs w:val="20"/>
          <w:lang w:eastAsia="pl-PL"/>
        </w:rPr>
        <w:t xml:space="preserve"> kierowanych osób.</w:t>
      </w:r>
    </w:p>
    <w:p w:rsidR="00091AE9" w:rsidRPr="00101A57" w:rsidRDefault="00091AE9" w:rsidP="00EE5888">
      <w:pPr>
        <w:numPr>
          <w:ilvl w:val="0"/>
          <w:numId w:val="22"/>
        </w:numPr>
        <w:suppressAutoHyphens w:val="0"/>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847F5E" w:rsidRPr="00D1583A" w:rsidRDefault="00091AE9" w:rsidP="00EE5888">
      <w:pPr>
        <w:numPr>
          <w:ilvl w:val="0"/>
          <w:numId w:val="22"/>
        </w:numPr>
        <w:suppressAutoHyphens w:val="0"/>
        <w:spacing w:after="0" w:line="240" w:lineRule="auto"/>
        <w:ind w:left="360"/>
        <w:jc w:val="both"/>
        <w:rPr>
          <w:rFonts w:asciiTheme="majorHAnsi" w:eastAsia="Times New Roman" w:hAnsiTheme="majorHAnsi"/>
          <w:color w:val="000000" w:themeColor="text1"/>
          <w:sz w:val="20"/>
          <w:szCs w:val="20"/>
          <w:lang w:eastAsia="pl-PL"/>
        </w:rPr>
      </w:pPr>
      <w:r>
        <w:rPr>
          <w:rFonts w:ascii="Cambria" w:eastAsia="Times New Roman" w:hAnsi="Cambria" w:cs="Arial"/>
          <w:sz w:val="20"/>
          <w:szCs w:val="20"/>
          <w:lang w:eastAsia="pl-PL"/>
        </w:rPr>
        <w:t>Zmiany</w:t>
      </w:r>
      <w:r w:rsidRPr="00101A57">
        <w:rPr>
          <w:rFonts w:ascii="Cambria" w:eastAsia="Times New Roman" w:hAnsi="Cambria" w:cs="Arial"/>
          <w:sz w:val="20"/>
          <w:szCs w:val="20"/>
          <w:lang w:eastAsia="pl-PL"/>
        </w:rPr>
        <w:t xml:space="preserve"> trenera na inn</w:t>
      </w:r>
      <w:r>
        <w:rPr>
          <w:rFonts w:ascii="Cambria" w:eastAsia="Times New Roman" w:hAnsi="Cambria" w:cs="Arial"/>
          <w:sz w:val="20"/>
          <w:szCs w:val="20"/>
          <w:lang w:eastAsia="pl-PL"/>
        </w:rPr>
        <w:t>ego</w:t>
      </w:r>
      <w:r w:rsidRPr="00101A57">
        <w:rPr>
          <w:rFonts w:ascii="Cambria" w:eastAsia="Times New Roman" w:hAnsi="Cambria" w:cs="Arial"/>
          <w:sz w:val="20"/>
          <w:szCs w:val="20"/>
          <w:lang w:eastAsia="pl-PL"/>
        </w:rPr>
        <w:t xml:space="preserve"> o kwalifikacjach i doświadczeniu określonym </w:t>
      </w:r>
      <w:r>
        <w:rPr>
          <w:rFonts w:ascii="Cambria" w:eastAsia="Times New Roman" w:hAnsi="Cambria" w:cs="Arial"/>
          <w:sz w:val="20"/>
          <w:szCs w:val="20"/>
          <w:lang w:eastAsia="pl-PL"/>
        </w:rPr>
        <w:t xml:space="preserve">w </w:t>
      </w:r>
      <w:r w:rsidRPr="00101A57">
        <w:rPr>
          <w:rFonts w:ascii="Cambria" w:eastAsia="Times New Roman" w:hAnsi="Cambria" w:cs="Arial"/>
          <w:sz w:val="20"/>
          <w:szCs w:val="20"/>
          <w:lang w:eastAsia="pl-PL"/>
        </w:rPr>
        <w:t>zaproszeniu</w:t>
      </w:r>
      <w:r>
        <w:rPr>
          <w:rFonts w:ascii="Cambria" w:eastAsia="Times New Roman" w:hAnsi="Cambria" w:cs="Arial"/>
          <w:sz w:val="20"/>
          <w:szCs w:val="20"/>
          <w:lang w:eastAsia="pl-PL"/>
        </w:rPr>
        <w:t>.</w:t>
      </w:r>
    </w:p>
    <w:p w:rsidR="00847F5E" w:rsidRPr="00D1583A" w:rsidRDefault="00847F5E" w:rsidP="00784218">
      <w:pPr>
        <w:spacing w:after="0" w:line="240" w:lineRule="auto"/>
        <w:ind w:left="928"/>
        <w:jc w:val="both"/>
        <w:rPr>
          <w:rFonts w:asciiTheme="majorHAnsi" w:eastAsia="Times New Roman" w:hAnsiTheme="majorHAnsi"/>
          <w:color w:val="000000" w:themeColor="text1"/>
          <w:sz w:val="20"/>
          <w:szCs w:val="20"/>
          <w:highlight w:val="yellow"/>
          <w:lang w:eastAsia="pl-PL"/>
        </w:rPr>
      </w:pPr>
    </w:p>
    <w:p w:rsidR="00847F5E" w:rsidRPr="00D1583A" w:rsidRDefault="00847F5E" w:rsidP="00784218">
      <w:pPr>
        <w:keepLines/>
        <w:autoSpaceDE w:val="0"/>
        <w:spacing w:after="0" w:line="240" w:lineRule="auto"/>
        <w:jc w:val="center"/>
        <w:rPr>
          <w:rFonts w:asciiTheme="majorHAnsi" w:hAnsiTheme="majorHAnsi"/>
          <w:b/>
          <w:color w:val="000000" w:themeColor="text1"/>
          <w:sz w:val="20"/>
          <w:szCs w:val="20"/>
        </w:rPr>
      </w:pPr>
      <w:r w:rsidRPr="00D1583A">
        <w:rPr>
          <w:rFonts w:asciiTheme="majorHAnsi" w:hAnsiTheme="majorHAnsi"/>
          <w:b/>
          <w:color w:val="000000" w:themeColor="text1"/>
          <w:sz w:val="20"/>
          <w:szCs w:val="20"/>
        </w:rPr>
        <w:t>§</w:t>
      </w:r>
      <w:r w:rsidR="00091AE9">
        <w:rPr>
          <w:rFonts w:asciiTheme="majorHAnsi" w:hAnsiTheme="majorHAnsi"/>
          <w:b/>
          <w:color w:val="000000" w:themeColor="text1"/>
          <w:sz w:val="20"/>
          <w:szCs w:val="20"/>
        </w:rPr>
        <w:t xml:space="preserve"> </w:t>
      </w:r>
      <w:r w:rsidRPr="00D1583A">
        <w:rPr>
          <w:rFonts w:asciiTheme="majorHAnsi" w:hAnsiTheme="majorHAnsi"/>
          <w:b/>
          <w:color w:val="000000" w:themeColor="text1"/>
          <w:sz w:val="20"/>
          <w:szCs w:val="20"/>
        </w:rPr>
        <w:t>8</w:t>
      </w:r>
    </w:p>
    <w:p w:rsidR="00847F5E" w:rsidRDefault="00847F5E" w:rsidP="00784218">
      <w:pPr>
        <w:autoSpaceDE w:val="0"/>
        <w:autoSpaceDN w:val="0"/>
        <w:spacing w:after="0" w:line="240" w:lineRule="auto"/>
        <w:jc w:val="both"/>
        <w:rPr>
          <w:rFonts w:asciiTheme="majorHAnsi" w:hAnsiTheme="majorHAnsi"/>
          <w:b/>
          <w:color w:val="000000" w:themeColor="text1"/>
          <w:sz w:val="20"/>
          <w:szCs w:val="20"/>
        </w:rPr>
      </w:pPr>
      <w:r w:rsidRPr="00D1583A">
        <w:rPr>
          <w:rFonts w:asciiTheme="majorHAnsi" w:hAnsiTheme="majorHAnsi"/>
          <w:color w:val="000000" w:themeColor="text1"/>
          <w:sz w:val="20"/>
          <w:szCs w:val="20"/>
        </w:rPr>
        <w:t xml:space="preserve">Stosownie do wymogu określonego w art. 13 ogólnego </w:t>
      </w:r>
      <w:r w:rsidR="00D1583A" w:rsidRPr="00D1583A">
        <w:rPr>
          <w:rFonts w:asciiTheme="majorHAnsi" w:hAnsiTheme="majorHAnsi"/>
          <w:color w:val="000000" w:themeColor="text1"/>
          <w:sz w:val="20"/>
          <w:szCs w:val="20"/>
        </w:rPr>
        <w:t>R</w:t>
      </w:r>
      <w:r w:rsidRPr="00D1583A">
        <w:rPr>
          <w:rFonts w:asciiTheme="majorHAnsi" w:hAnsiTheme="majorHAnsi"/>
          <w:color w:val="000000" w:themeColor="text1"/>
          <w:sz w:val="20"/>
          <w:szCs w:val="20"/>
        </w:rPr>
        <w:t xml:space="preserve">ozporządzenia o ochronie danych osobowych z dnia </w:t>
      </w:r>
      <w:r w:rsidR="00D9303F">
        <w:rPr>
          <w:rFonts w:asciiTheme="majorHAnsi" w:hAnsiTheme="majorHAnsi"/>
          <w:color w:val="000000" w:themeColor="text1"/>
          <w:sz w:val="20"/>
          <w:szCs w:val="20"/>
        </w:rPr>
        <w:br/>
      </w:r>
      <w:r w:rsidRPr="00D1583A">
        <w:rPr>
          <w:rFonts w:asciiTheme="majorHAnsi" w:hAnsiTheme="majorHAnsi"/>
          <w:color w:val="000000" w:themeColor="text1"/>
          <w:sz w:val="20"/>
          <w:szCs w:val="20"/>
        </w:rPr>
        <w:t>27 kwietnia 2016 r. Zleceniobiorca</w:t>
      </w:r>
      <w:r w:rsidRPr="00D1583A">
        <w:rPr>
          <w:rFonts w:asciiTheme="majorHAnsi" w:hAnsiTheme="majorHAnsi"/>
          <w:b/>
          <w:color w:val="000000" w:themeColor="text1"/>
          <w:sz w:val="20"/>
          <w:szCs w:val="20"/>
        </w:rPr>
        <w:t xml:space="preserve"> </w:t>
      </w:r>
      <w:r w:rsidRPr="00D1583A">
        <w:rPr>
          <w:rFonts w:asciiTheme="majorHAnsi" w:hAnsiTheme="majorHAnsi"/>
          <w:color w:val="000000" w:themeColor="text1"/>
          <w:sz w:val="20"/>
          <w:szCs w:val="20"/>
        </w:rPr>
        <w:t>został poinformowany, ż</w:t>
      </w:r>
      <w:r w:rsidRPr="007A5775">
        <w:rPr>
          <w:rFonts w:asciiTheme="majorHAnsi" w:hAnsiTheme="majorHAnsi"/>
          <w:color w:val="000000" w:themeColor="text1"/>
          <w:sz w:val="20"/>
          <w:szCs w:val="20"/>
        </w:rPr>
        <w:t>e:</w:t>
      </w:r>
    </w:p>
    <w:p w:rsidR="007A5775" w:rsidRPr="00D1583A" w:rsidRDefault="007A5775" w:rsidP="00784218">
      <w:pPr>
        <w:autoSpaceDE w:val="0"/>
        <w:autoSpaceDN w:val="0"/>
        <w:spacing w:after="0" w:line="240" w:lineRule="auto"/>
        <w:jc w:val="both"/>
        <w:rPr>
          <w:rFonts w:asciiTheme="majorHAnsi" w:hAnsiTheme="majorHAnsi"/>
          <w:color w:val="000000" w:themeColor="text1"/>
          <w:sz w:val="20"/>
          <w:szCs w:val="20"/>
        </w:rPr>
      </w:pPr>
    </w:p>
    <w:p w:rsidR="00847F5E" w:rsidRPr="00D1583A" w:rsidRDefault="00847F5E" w:rsidP="00EE5888">
      <w:pPr>
        <w:numPr>
          <w:ilvl w:val="0"/>
          <w:numId w:val="36"/>
        </w:numPr>
        <w:tabs>
          <w:tab w:val="num" w:pos="851"/>
        </w:tabs>
        <w:suppressAutoHyphens w:val="0"/>
        <w:autoSpaceDE w:val="0"/>
        <w:autoSpaceDN w:val="0"/>
        <w:spacing w:after="0" w:line="240" w:lineRule="auto"/>
        <w:jc w:val="both"/>
        <w:rPr>
          <w:rFonts w:asciiTheme="majorHAnsi" w:hAnsiTheme="majorHAnsi"/>
          <w:color w:val="000000" w:themeColor="text1"/>
          <w:sz w:val="20"/>
          <w:szCs w:val="20"/>
        </w:rPr>
      </w:pPr>
      <w:proofErr w:type="gramStart"/>
      <w:r w:rsidRPr="00D1583A">
        <w:rPr>
          <w:rFonts w:asciiTheme="majorHAnsi" w:hAnsiTheme="majorHAnsi"/>
          <w:color w:val="000000" w:themeColor="text1"/>
          <w:sz w:val="20"/>
          <w:szCs w:val="20"/>
        </w:rPr>
        <w:t>administratorem</w:t>
      </w:r>
      <w:proofErr w:type="gramEnd"/>
      <w:r w:rsidRPr="00D1583A">
        <w:rPr>
          <w:rFonts w:asciiTheme="majorHAnsi" w:hAnsiTheme="majorHAnsi"/>
          <w:color w:val="000000" w:themeColor="text1"/>
          <w:sz w:val="20"/>
          <w:szCs w:val="20"/>
        </w:rPr>
        <w:t xml:space="preserve"> jego danych osobowych jest Zakład Doskonalenia Zawodowego w Kielcach z siedzibą: 25-950 Kielce, ul. Paderewskiego 55,</w:t>
      </w:r>
    </w:p>
    <w:p w:rsidR="00847F5E" w:rsidRPr="00D1583A" w:rsidRDefault="00847F5E" w:rsidP="00EE5888">
      <w:pPr>
        <w:numPr>
          <w:ilvl w:val="0"/>
          <w:numId w:val="36"/>
        </w:numPr>
        <w:tabs>
          <w:tab w:val="num" w:pos="851"/>
        </w:tabs>
        <w:suppressAutoHyphens w:val="0"/>
        <w:autoSpaceDE w:val="0"/>
        <w:autoSpaceDN w:val="0"/>
        <w:spacing w:after="0" w:line="240" w:lineRule="auto"/>
        <w:jc w:val="both"/>
        <w:rPr>
          <w:rFonts w:asciiTheme="majorHAnsi" w:hAnsiTheme="majorHAnsi"/>
          <w:color w:val="000000" w:themeColor="text1"/>
          <w:sz w:val="20"/>
          <w:szCs w:val="20"/>
        </w:rPr>
      </w:pPr>
      <w:proofErr w:type="gramStart"/>
      <w:r w:rsidRPr="00D1583A">
        <w:rPr>
          <w:rFonts w:asciiTheme="majorHAnsi" w:hAnsiTheme="majorHAnsi"/>
          <w:color w:val="000000" w:themeColor="text1"/>
          <w:sz w:val="20"/>
          <w:szCs w:val="20"/>
        </w:rPr>
        <w:t>kontakt</w:t>
      </w:r>
      <w:proofErr w:type="gramEnd"/>
      <w:r w:rsidRPr="00D1583A">
        <w:rPr>
          <w:rFonts w:asciiTheme="majorHAnsi" w:hAnsiTheme="majorHAnsi"/>
          <w:color w:val="000000" w:themeColor="text1"/>
          <w:sz w:val="20"/>
          <w:szCs w:val="20"/>
        </w:rPr>
        <w:t xml:space="preserve"> z Inspektorem Ochrony Danych możliwy jest pod adresem: </w:t>
      </w:r>
      <w:hyperlink r:id="rId15" w:history="1">
        <w:r w:rsidRPr="00D1583A">
          <w:rPr>
            <w:rFonts w:asciiTheme="majorHAnsi" w:hAnsiTheme="majorHAnsi"/>
            <w:color w:val="000000" w:themeColor="text1"/>
            <w:sz w:val="20"/>
            <w:szCs w:val="20"/>
            <w:u w:val="single"/>
          </w:rPr>
          <w:t>iod@zdz.kielce.pl</w:t>
        </w:r>
      </w:hyperlink>
    </w:p>
    <w:p w:rsidR="00847F5E" w:rsidRPr="00D1583A" w:rsidRDefault="00847F5E" w:rsidP="00EE5888">
      <w:pPr>
        <w:numPr>
          <w:ilvl w:val="0"/>
          <w:numId w:val="36"/>
        </w:numPr>
        <w:tabs>
          <w:tab w:val="num" w:pos="851"/>
        </w:tabs>
        <w:suppressAutoHyphens w:val="0"/>
        <w:autoSpaceDE w:val="0"/>
        <w:autoSpaceDN w:val="0"/>
        <w:spacing w:after="0" w:line="240" w:lineRule="auto"/>
        <w:jc w:val="both"/>
        <w:rPr>
          <w:rFonts w:asciiTheme="majorHAnsi" w:hAnsiTheme="majorHAnsi"/>
          <w:color w:val="000000" w:themeColor="text1"/>
          <w:sz w:val="20"/>
          <w:szCs w:val="20"/>
        </w:rPr>
      </w:pPr>
      <w:r w:rsidRPr="00D1583A">
        <w:rPr>
          <w:rFonts w:asciiTheme="majorHAnsi" w:hAnsiTheme="majorHAnsi"/>
          <w:color w:val="000000" w:themeColor="text1"/>
          <w:sz w:val="20"/>
          <w:szCs w:val="20"/>
        </w:rPr>
        <w:t>dane osobowe Zleceniobiorcy przetwarzane będą w celu realizacji umowy na podstawie art. 6 ust. 1 lit. b ogólnego rozporządzenia o ochronie danych osobowych z dnia 27 kwietnia 2016</w:t>
      </w:r>
      <w:proofErr w:type="gramStart"/>
      <w:r w:rsidRPr="00D1583A">
        <w:rPr>
          <w:rFonts w:asciiTheme="majorHAnsi" w:hAnsiTheme="majorHAnsi"/>
          <w:color w:val="000000" w:themeColor="text1"/>
          <w:sz w:val="20"/>
          <w:szCs w:val="20"/>
        </w:rPr>
        <w:t>r. ,</w:t>
      </w:r>
      <w:proofErr w:type="gramEnd"/>
    </w:p>
    <w:p w:rsidR="00847F5E" w:rsidRPr="00D1583A" w:rsidRDefault="00847F5E" w:rsidP="00EE5888">
      <w:pPr>
        <w:numPr>
          <w:ilvl w:val="0"/>
          <w:numId w:val="36"/>
        </w:numPr>
        <w:tabs>
          <w:tab w:val="num" w:pos="851"/>
        </w:tabs>
        <w:suppressAutoHyphens w:val="0"/>
        <w:autoSpaceDE w:val="0"/>
        <w:autoSpaceDN w:val="0"/>
        <w:spacing w:after="0" w:line="240" w:lineRule="auto"/>
        <w:jc w:val="both"/>
        <w:rPr>
          <w:rFonts w:asciiTheme="majorHAnsi" w:hAnsiTheme="majorHAnsi"/>
          <w:color w:val="000000" w:themeColor="text1"/>
          <w:sz w:val="20"/>
          <w:szCs w:val="20"/>
        </w:rPr>
      </w:pPr>
      <w:proofErr w:type="gramStart"/>
      <w:r w:rsidRPr="00D1583A">
        <w:rPr>
          <w:rFonts w:asciiTheme="majorHAnsi" w:hAnsiTheme="majorHAnsi"/>
          <w:color w:val="000000" w:themeColor="text1"/>
          <w:sz w:val="20"/>
          <w:szCs w:val="20"/>
        </w:rPr>
        <w:lastRenderedPageBreak/>
        <w:t>dane</w:t>
      </w:r>
      <w:proofErr w:type="gramEnd"/>
      <w:r w:rsidRPr="00D1583A">
        <w:rPr>
          <w:rFonts w:asciiTheme="majorHAnsi" w:hAnsiTheme="majorHAnsi"/>
          <w:color w:val="000000" w:themeColor="text1"/>
          <w:sz w:val="20"/>
          <w:szCs w:val="20"/>
        </w:rPr>
        <w:t xml:space="preserve"> osobowe mogą być przekazywane innym organom i podmiotom wyłącznie na podstawie obowiązujących przepisów prawa, </w:t>
      </w:r>
    </w:p>
    <w:p w:rsidR="00847F5E" w:rsidRPr="00D1583A" w:rsidRDefault="00847F5E" w:rsidP="00EE5888">
      <w:pPr>
        <w:numPr>
          <w:ilvl w:val="0"/>
          <w:numId w:val="36"/>
        </w:numPr>
        <w:tabs>
          <w:tab w:val="num" w:pos="851"/>
        </w:tabs>
        <w:suppressAutoHyphens w:val="0"/>
        <w:autoSpaceDE w:val="0"/>
        <w:autoSpaceDN w:val="0"/>
        <w:spacing w:after="0" w:line="240" w:lineRule="auto"/>
        <w:jc w:val="both"/>
        <w:rPr>
          <w:rFonts w:asciiTheme="majorHAnsi" w:hAnsiTheme="majorHAnsi"/>
          <w:color w:val="000000" w:themeColor="text1"/>
          <w:sz w:val="20"/>
          <w:szCs w:val="20"/>
        </w:rPr>
      </w:pPr>
      <w:proofErr w:type="gramStart"/>
      <w:r w:rsidRPr="00D1583A">
        <w:rPr>
          <w:rFonts w:asciiTheme="majorHAnsi" w:hAnsiTheme="majorHAnsi"/>
          <w:color w:val="000000" w:themeColor="text1"/>
          <w:sz w:val="20"/>
          <w:szCs w:val="20"/>
        </w:rPr>
        <w:t>dane</w:t>
      </w:r>
      <w:proofErr w:type="gramEnd"/>
      <w:r w:rsidRPr="00D1583A">
        <w:rPr>
          <w:rFonts w:asciiTheme="majorHAnsi" w:hAnsiTheme="majorHAnsi"/>
          <w:color w:val="000000" w:themeColor="text1"/>
          <w:sz w:val="20"/>
          <w:szCs w:val="20"/>
        </w:rPr>
        <w:t xml:space="preserve"> osobowe przechowywane będą przez okres 1</w:t>
      </w:r>
      <w:r w:rsidR="0033521F">
        <w:rPr>
          <w:rFonts w:asciiTheme="majorHAnsi" w:hAnsiTheme="majorHAnsi"/>
          <w:color w:val="000000" w:themeColor="text1"/>
          <w:sz w:val="20"/>
          <w:szCs w:val="20"/>
        </w:rPr>
        <w:t>0</w:t>
      </w:r>
      <w:r w:rsidRPr="00D1583A">
        <w:rPr>
          <w:rFonts w:asciiTheme="majorHAnsi" w:hAnsiTheme="majorHAnsi"/>
          <w:color w:val="000000" w:themeColor="text1"/>
          <w:sz w:val="20"/>
          <w:szCs w:val="20"/>
        </w:rPr>
        <w:t xml:space="preserve"> lat po ustaniu umowy,</w:t>
      </w:r>
    </w:p>
    <w:p w:rsidR="00847F5E" w:rsidRPr="00D1583A" w:rsidRDefault="00847F5E" w:rsidP="00EE5888">
      <w:pPr>
        <w:numPr>
          <w:ilvl w:val="0"/>
          <w:numId w:val="36"/>
        </w:numPr>
        <w:tabs>
          <w:tab w:val="num" w:pos="851"/>
        </w:tabs>
        <w:suppressAutoHyphens w:val="0"/>
        <w:autoSpaceDE w:val="0"/>
        <w:autoSpaceDN w:val="0"/>
        <w:spacing w:after="0" w:line="240" w:lineRule="auto"/>
        <w:jc w:val="both"/>
        <w:rPr>
          <w:rFonts w:asciiTheme="majorHAnsi" w:hAnsiTheme="majorHAnsi"/>
          <w:color w:val="000000" w:themeColor="text1"/>
          <w:sz w:val="20"/>
          <w:szCs w:val="20"/>
        </w:rPr>
      </w:pPr>
      <w:r w:rsidRPr="00D1583A">
        <w:rPr>
          <w:rFonts w:asciiTheme="majorHAnsi" w:hAnsiTheme="majorHAnsi"/>
          <w:color w:val="000000" w:themeColor="text1"/>
          <w:sz w:val="20"/>
          <w:szCs w:val="20"/>
        </w:rPr>
        <w:t>Zleceniobiorca posiada prawo do dostępu do treści swoich danych, ich sprostowania, usunięcia lub ograniczenia przetwarzania,</w:t>
      </w:r>
    </w:p>
    <w:p w:rsidR="00847F5E" w:rsidRPr="00D1583A" w:rsidRDefault="00847F5E" w:rsidP="00EE5888">
      <w:pPr>
        <w:numPr>
          <w:ilvl w:val="0"/>
          <w:numId w:val="36"/>
        </w:numPr>
        <w:tabs>
          <w:tab w:val="num" w:pos="851"/>
        </w:tabs>
        <w:suppressAutoHyphens w:val="0"/>
        <w:autoSpaceDE w:val="0"/>
        <w:autoSpaceDN w:val="0"/>
        <w:spacing w:after="0" w:line="240" w:lineRule="auto"/>
        <w:jc w:val="both"/>
        <w:rPr>
          <w:rFonts w:asciiTheme="majorHAnsi" w:hAnsiTheme="majorHAnsi"/>
          <w:color w:val="000000" w:themeColor="text1"/>
          <w:sz w:val="20"/>
          <w:szCs w:val="20"/>
        </w:rPr>
      </w:pPr>
      <w:r w:rsidRPr="00D1583A">
        <w:rPr>
          <w:rFonts w:asciiTheme="majorHAnsi" w:hAnsiTheme="majorHAnsi"/>
          <w:color w:val="000000" w:themeColor="text1"/>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847F5E" w:rsidRPr="00D1583A" w:rsidRDefault="00847F5E" w:rsidP="00EE5888">
      <w:pPr>
        <w:numPr>
          <w:ilvl w:val="0"/>
          <w:numId w:val="36"/>
        </w:numPr>
        <w:tabs>
          <w:tab w:val="num" w:pos="851"/>
        </w:tabs>
        <w:suppressAutoHyphens w:val="0"/>
        <w:autoSpaceDE w:val="0"/>
        <w:autoSpaceDN w:val="0"/>
        <w:spacing w:after="0" w:line="240" w:lineRule="auto"/>
        <w:jc w:val="both"/>
        <w:rPr>
          <w:rFonts w:asciiTheme="majorHAnsi" w:hAnsiTheme="majorHAnsi"/>
          <w:color w:val="000000" w:themeColor="text1"/>
          <w:sz w:val="20"/>
          <w:szCs w:val="20"/>
        </w:rPr>
      </w:pPr>
      <w:proofErr w:type="gramStart"/>
      <w:r w:rsidRPr="00D1583A">
        <w:rPr>
          <w:rFonts w:asciiTheme="majorHAnsi" w:hAnsiTheme="majorHAnsi"/>
          <w:color w:val="000000" w:themeColor="text1"/>
          <w:sz w:val="20"/>
          <w:szCs w:val="20"/>
        </w:rPr>
        <w:t>podanie</w:t>
      </w:r>
      <w:proofErr w:type="gramEnd"/>
      <w:r w:rsidRPr="00D1583A">
        <w:rPr>
          <w:rFonts w:asciiTheme="majorHAnsi" w:hAnsiTheme="majorHAnsi"/>
          <w:color w:val="000000" w:themeColor="text1"/>
          <w:sz w:val="20"/>
          <w:szCs w:val="20"/>
        </w:rPr>
        <w:t xml:space="preserve"> danych osobowych przez Zleceniobiorcę jest </w:t>
      </w:r>
      <w:r w:rsidR="00444710" w:rsidRPr="00D1583A">
        <w:rPr>
          <w:rFonts w:asciiTheme="majorHAnsi" w:hAnsiTheme="majorHAnsi"/>
          <w:color w:val="000000" w:themeColor="text1"/>
          <w:sz w:val="20"/>
          <w:szCs w:val="20"/>
        </w:rPr>
        <w:t>dobrowolne,</w:t>
      </w:r>
      <w:r w:rsidRPr="00D1583A">
        <w:rPr>
          <w:rFonts w:asciiTheme="majorHAnsi" w:hAnsiTheme="majorHAnsi"/>
          <w:color w:val="000000" w:themeColor="text1"/>
          <w:sz w:val="20"/>
          <w:szCs w:val="20"/>
        </w:rPr>
        <w:t xml:space="preserve"> jednakże odmowa podania danych skutkuje odmową zawarcia umowy</w:t>
      </w:r>
    </w:p>
    <w:p w:rsidR="00311698" w:rsidRDefault="00311698" w:rsidP="007A5775">
      <w:pPr>
        <w:spacing w:after="60" w:line="240" w:lineRule="auto"/>
        <w:rPr>
          <w:rFonts w:asciiTheme="majorHAnsi" w:eastAsia="Times New Roman" w:hAnsiTheme="majorHAnsi"/>
          <w:b/>
          <w:color w:val="000000" w:themeColor="text1"/>
          <w:sz w:val="20"/>
          <w:szCs w:val="20"/>
          <w:lang w:eastAsia="pl-PL"/>
        </w:rPr>
      </w:pPr>
    </w:p>
    <w:p w:rsidR="00847F5E" w:rsidRPr="00D1583A" w:rsidRDefault="00847F5E" w:rsidP="00091AE9">
      <w:pPr>
        <w:spacing w:after="60" w:line="240" w:lineRule="auto"/>
        <w:jc w:val="center"/>
        <w:rPr>
          <w:rFonts w:asciiTheme="majorHAnsi" w:eastAsia="Times New Roman" w:hAnsiTheme="majorHAnsi"/>
          <w:b/>
          <w:color w:val="000000" w:themeColor="text1"/>
          <w:sz w:val="20"/>
          <w:szCs w:val="20"/>
          <w:lang w:eastAsia="pl-PL"/>
        </w:rPr>
      </w:pPr>
      <w:r w:rsidRPr="00D1583A">
        <w:rPr>
          <w:rFonts w:asciiTheme="majorHAnsi" w:eastAsia="Times New Roman" w:hAnsiTheme="majorHAnsi"/>
          <w:b/>
          <w:color w:val="000000" w:themeColor="text1"/>
          <w:sz w:val="20"/>
          <w:szCs w:val="20"/>
          <w:lang w:eastAsia="pl-PL"/>
        </w:rPr>
        <w:t>§</w:t>
      </w:r>
      <w:r w:rsidR="00091AE9">
        <w:rPr>
          <w:rFonts w:asciiTheme="majorHAnsi" w:eastAsia="Times New Roman" w:hAnsiTheme="majorHAnsi"/>
          <w:b/>
          <w:color w:val="000000" w:themeColor="text1"/>
          <w:sz w:val="20"/>
          <w:szCs w:val="20"/>
          <w:lang w:eastAsia="pl-PL"/>
        </w:rPr>
        <w:t xml:space="preserve"> </w:t>
      </w:r>
      <w:r w:rsidRPr="00D1583A">
        <w:rPr>
          <w:rFonts w:asciiTheme="majorHAnsi" w:eastAsia="Times New Roman" w:hAnsiTheme="majorHAnsi"/>
          <w:b/>
          <w:color w:val="000000" w:themeColor="text1"/>
          <w:sz w:val="20"/>
          <w:szCs w:val="20"/>
          <w:lang w:eastAsia="pl-PL"/>
        </w:rPr>
        <w:t>9</w:t>
      </w:r>
    </w:p>
    <w:p w:rsidR="00847F5E" w:rsidRPr="00D1583A" w:rsidRDefault="00847F5E" w:rsidP="00091AE9">
      <w:pPr>
        <w:spacing w:after="60" w:line="240" w:lineRule="auto"/>
        <w:jc w:val="both"/>
        <w:rPr>
          <w:rFonts w:asciiTheme="majorHAnsi" w:eastAsia="Times New Roman" w:hAnsiTheme="majorHAnsi"/>
          <w:color w:val="000000" w:themeColor="text1"/>
          <w:sz w:val="20"/>
          <w:szCs w:val="20"/>
          <w:lang w:eastAsia="pl-PL"/>
        </w:rPr>
      </w:pPr>
      <w:r w:rsidRPr="00D1583A">
        <w:rPr>
          <w:rFonts w:asciiTheme="majorHAnsi" w:eastAsia="Times New Roman" w:hAnsiTheme="majorHAnsi"/>
          <w:color w:val="000000" w:themeColor="text1"/>
          <w:sz w:val="20"/>
          <w:szCs w:val="20"/>
          <w:lang w:eastAsia="pl-PL"/>
        </w:rPr>
        <w:t xml:space="preserve">Na podstawie rozporządzenia Parlamentu Europejskiego i Rady (UE) 2016/679 z dnia 27 kwietnia 2016 r. w sprawie ochrony osób fizycznych w związku z przetwarzaniem danych osobowych Zleceniodawca odrębną umową </w:t>
      </w:r>
      <w:proofErr w:type="gramStart"/>
      <w:r w:rsidRPr="00D1583A">
        <w:rPr>
          <w:rFonts w:asciiTheme="majorHAnsi" w:eastAsia="Times New Roman" w:hAnsiTheme="majorHAnsi"/>
          <w:color w:val="000000" w:themeColor="text1"/>
          <w:sz w:val="20"/>
          <w:szCs w:val="20"/>
          <w:lang w:eastAsia="pl-PL"/>
        </w:rPr>
        <w:t>ureguluje  powierzenie</w:t>
      </w:r>
      <w:proofErr w:type="gramEnd"/>
      <w:r w:rsidRPr="00D1583A">
        <w:rPr>
          <w:rFonts w:asciiTheme="majorHAnsi" w:eastAsia="Times New Roman" w:hAnsiTheme="majorHAnsi"/>
          <w:color w:val="000000" w:themeColor="text1"/>
          <w:sz w:val="20"/>
          <w:szCs w:val="20"/>
          <w:lang w:eastAsia="pl-PL"/>
        </w:rPr>
        <w:t xml:space="preserve"> przetwarzania danych osobowych przed przekazaniem danych Zleceniobiorcy lub </w:t>
      </w:r>
      <w:r w:rsidR="00430459">
        <w:rPr>
          <w:rFonts w:asciiTheme="majorHAnsi" w:eastAsia="Times New Roman" w:hAnsiTheme="majorHAnsi"/>
          <w:color w:val="000000" w:themeColor="text1"/>
          <w:sz w:val="20"/>
          <w:szCs w:val="20"/>
          <w:lang w:eastAsia="pl-PL"/>
        </w:rPr>
        <w:t xml:space="preserve">udzieli Zleceniobiorcy odpowiedniego </w:t>
      </w:r>
      <w:r w:rsidRPr="00D1583A">
        <w:rPr>
          <w:rFonts w:asciiTheme="majorHAnsi" w:eastAsia="Times New Roman" w:hAnsiTheme="majorHAnsi"/>
          <w:color w:val="000000" w:themeColor="text1"/>
          <w:sz w:val="20"/>
          <w:szCs w:val="20"/>
          <w:lang w:eastAsia="pl-PL"/>
        </w:rPr>
        <w:t>upoważnieni</w:t>
      </w:r>
      <w:r w:rsidR="00430459">
        <w:rPr>
          <w:rFonts w:asciiTheme="majorHAnsi" w:eastAsia="Times New Roman" w:hAnsiTheme="majorHAnsi"/>
          <w:color w:val="000000" w:themeColor="text1"/>
          <w:sz w:val="20"/>
          <w:szCs w:val="20"/>
          <w:lang w:eastAsia="pl-PL"/>
        </w:rPr>
        <w:t>a</w:t>
      </w:r>
      <w:r w:rsidRPr="00D1583A">
        <w:rPr>
          <w:rFonts w:asciiTheme="majorHAnsi" w:eastAsia="Times New Roman" w:hAnsiTheme="majorHAnsi"/>
          <w:color w:val="000000" w:themeColor="text1"/>
          <w:sz w:val="20"/>
          <w:szCs w:val="20"/>
          <w:lang w:eastAsia="pl-PL"/>
        </w:rPr>
        <w:t xml:space="preserve"> do przetwarzania danych osobowych.</w:t>
      </w:r>
    </w:p>
    <w:p w:rsidR="007A5775" w:rsidRDefault="007A5775" w:rsidP="00091AE9">
      <w:pPr>
        <w:spacing w:after="60" w:line="240" w:lineRule="auto"/>
        <w:jc w:val="center"/>
        <w:rPr>
          <w:rFonts w:ascii="Cambria" w:eastAsia="Times New Roman" w:hAnsi="Cambria" w:cs="Arial"/>
          <w:b/>
          <w:sz w:val="20"/>
          <w:szCs w:val="20"/>
          <w:lang w:eastAsia="pl-PL"/>
        </w:rPr>
      </w:pPr>
    </w:p>
    <w:p w:rsidR="00091AE9" w:rsidRPr="00101A57" w:rsidRDefault="00091AE9" w:rsidP="00091AE9">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10</w:t>
      </w:r>
    </w:p>
    <w:p w:rsidR="00091AE9" w:rsidRPr="00B56CAE" w:rsidRDefault="00091AE9" w:rsidP="00091AE9">
      <w:pPr>
        <w:spacing w:after="60" w:line="240" w:lineRule="auto"/>
        <w:jc w:val="both"/>
        <w:rPr>
          <w:rFonts w:ascii="Cambria" w:eastAsia="Times New Roman" w:hAnsi="Cambria" w:cs="Arial"/>
          <w:color w:val="000000" w:themeColor="text1"/>
          <w:sz w:val="20"/>
          <w:szCs w:val="20"/>
          <w:lang w:eastAsia="pl-PL"/>
        </w:rPr>
      </w:pPr>
      <w:r w:rsidRPr="00B56CAE">
        <w:rPr>
          <w:rFonts w:ascii="Cambria" w:eastAsia="Times New Roman" w:hAnsi="Cambria" w:cs="Arial"/>
          <w:color w:val="000000" w:themeColor="text1"/>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w:t>
      </w:r>
      <w:r>
        <w:rPr>
          <w:rFonts w:ascii="Cambria" w:eastAsia="Times New Roman" w:hAnsi="Cambria" w:cs="Arial"/>
          <w:color w:val="000000" w:themeColor="text1"/>
          <w:sz w:val="20"/>
          <w:szCs w:val="20"/>
          <w:lang w:eastAsia="pl-PL"/>
        </w:rPr>
        <w:t>ń odszkodowawczych związanych z </w:t>
      </w:r>
      <w:r w:rsidRPr="00B56CAE">
        <w:rPr>
          <w:rFonts w:ascii="Cambria" w:eastAsia="Times New Roman" w:hAnsi="Cambria" w:cs="Arial"/>
          <w:color w:val="000000" w:themeColor="text1"/>
          <w:sz w:val="20"/>
          <w:szCs w:val="20"/>
          <w:lang w:eastAsia="pl-PL"/>
        </w:rPr>
        <w:t>ograniczeniem zakresu umowy.</w:t>
      </w:r>
    </w:p>
    <w:p w:rsidR="00091AE9" w:rsidRPr="008B1F02" w:rsidRDefault="00091AE9" w:rsidP="00091AE9">
      <w:pPr>
        <w:tabs>
          <w:tab w:val="num" w:pos="0"/>
          <w:tab w:val="left" w:pos="10710"/>
        </w:tabs>
        <w:autoSpaceDE w:val="0"/>
        <w:autoSpaceDN w:val="0"/>
        <w:adjustRightInd w:val="0"/>
        <w:spacing w:after="60" w:line="240" w:lineRule="auto"/>
        <w:jc w:val="center"/>
        <w:rPr>
          <w:rFonts w:ascii="Cambria" w:hAnsi="Cambria" w:cs="Tahoma"/>
          <w:b/>
          <w:sz w:val="20"/>
          <w:szCs w:val="20"/>
        </w:rPr>
      </w:pPr>
      <w:r w:rsidRPr="008B1F02">
        <w:rPr>
          <w:rFonts w:ascii="Cambria" w:hAnsi="Cambria" w:cs="Tahoma"/>
          <w:b/>
          <w:sz w:val="20"/>
          <w:szCs w:val="20"/>
        </w:rPr>
        <w:t xml:space="preserve">§ </w:t>
      </w:r>
      <w:r>
        <w:rPr>
          <w:rFonts w:ascii="Cambria" w:hAnsi="Cambria" w:cs="Tahoma"/>
          <w:b/>
          <w:sz w:val="20"/>
          <w:szCs w:val="20"/>
        </w:rPr>
        <w:t>11</w:t>
      </w:r>
    </w:p>
    <w:p w:rsidR="00091AE9" w:rsidRDefault="00091AE9" w:rsidP="00091AE9">
      <w:pPr>
        <w:spacing w:after="60" w:line="240" w:lineRule="auto"/>
        <w:jc w:val="both"/>
        <w:rPr>
          <w:rFonts w:ascii="Cambria" w:hAnsi="Cambria"/>
          <w:sz w:val="20"/>
          <w:szCs w:val="20"/>
        </w:rPr>
      </w:pPr>
      <w:r w:rsidRPr="008B1F02">
        <w:rPr>
          <w:rFonts w:ascii="Cambria" w:hAnsi="Cambria"/>
          <w:sz w:val="20"/>
          <w:szCs w:val="20"/>
        </w:rPr>
        <w:t>ZDZ w Kielcach oświadcza, że posiada status dużego przedsiębiorcy w rozumieniu art. 4 pkt 6) ustaw</w:t>
      </w:r>
      <w:r>
        <w:rPr>
          <w:rFonts w:ascii="Cambria" w:hAnsi="Cambria"/>
          <w:sz w:val="20"/>
          <w:szCs w:val="20"/>
        </w:rPr>
        <w:t>y</w:t>
      </w:r>
      <w:r w:rsidRPr="008B1F02">
        <w:rPr>
          <w:rFonts w:ascii="Cambria" w:hAnsi="Cambria"/>
          <w:sz w:val="20"/>
          <w:szCs w:val="20"/>
        </w:rPr>
        <w:t xml:space="preserve"> z dnia 8 marca 2013 roku o przeciwdziałaniu nadmiernym opóźnieniom w transakcjach handlowych (Dz. U. </w:t>
      </w:r>
      <w:proofErr w:type="gramStart"/>
      <w:r w:rsidRPr="008B1F02">
        <w:rPr>
          <w:rFonts w:ascii="Cambria" w:hAnsi="Cambria"/>
          <w:sz w:val="20"/>
          <w:szCs w:val="20"/>
        </w:rPr>
        <w:t>z</w:t>
      </w:r>
      <w:proofErr w:type="gramEnd"/>
      <w:r w:rsidRPr="008B1F02">
        <w:rPr>
          <w:rFonts w:ascii="Cambria" w:hAnsi="Cambria"/>
          <w:sz w:val="20"/>
          <w:szCs w:val="20"/>
        </w:rPr>
        <w:t xml:space="preserve"> 2019r. poz. 118).</w:t>
      </w:r>
    </w:p>
    <w:p w:rsidR="003216B2" w:rsidRDefault="003216B2" w:rsidP="00091AE9">
      <w:pPr>
        <w:spacing w:after="60" w:line="240" w:lineRule="auto"/>
        <w:jc w:val="both"/>
        <w:rPr>
          <w:rFonts w:ascii="Cambria" w:hAnsi="Cambria"/>
          <w:sz w:val="20"/>
          <w:szCs w:val="20"/>
        </w:rPr>
      </w:pPr>
    </w:p>
    <w:p w:rsidR="003216B2" w:rsidRPr="008B1F02" w:rsidRDefault="003216B2" w:rsidP="00091AE9">
      <w:pPr>
        <w:spacing w:after="60" w:line="240" w:lineRule="auto"/>
        <w:jc w:val="both"/>
        <w:rPr>
          <w:rFonts w:ascii="Cambria" w:hAnsi="Cambria"/>
          <w:sz w:val="20"/>
          <w:szCs w:val="20"/>
        </w:rPr>
      </w:pPr>
    </w:p>
    <w:p w:rsidR="00091AE9" w:rsidRPr="00101A57" w:rsidRDefault="00091AE9" w:rsidP="00091AE9">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w:t>
      </w:r>
      <w:r>
        <w:rPr>
          <w:rFonts w:ascii="Cambria" w:eastAsia="Times New Roman" w:hAnsi="Cambria" w:cs="Arial"/>
          <w:b/>
          <w:sz w:val="20"/>
          <w:szCs w:val="20"/>
          <w:lang w:eastAsia="pl-PL"/>
        </w:rPr>
        <w:t>2</w:t>
      </w:r>
    </w:p>
    <w:p w:rsidR="00091AE9" w:rsidRPr="00101A57" w:rsidRDefault="00091AE9" w:rsidP="00EE5888">
      <w:pPr>
        <w:numPr>
          <w:ilvl w:val="0"/>
          <w:numId w:val="19"/>
        </w:numPr>
        <w:suppressAutoHyphens w:val="0"/>
        <w:spacing w:after="60" w:line="240" w:lineRule="auto"/>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091AE9" w:rsidRPr="00101A57" w:rsidRDefault="00091AE9" w:rsidP="00EE5888">
      <w:pPr>
        <w:numPr>
          <w:ilvl w:val="0"/>
          <w:numId w:val="19"/>
        </w:numPr>
        <w:suppressAutoHyphens w:val="0"/>
        <w:spacing w:after="60" w:line="240" w:lineRule="auto"/>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091AE9" w:rsidRPr="00101A57" w:rsidRDefault="00091AE9" w:rsidP="00EE5888">
      <w:pPr>
        <w:numPr>
          <w:ilvl w:val="0"/>
          <w:numId w:val="19"/>
        </w:numPr>
        <w:suppressAutoHyphens w:val="0"/>
        <w:spacing w:after="60" w:line="240" w:lineRule="auto"/>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091AE9" w:rsidRPr="00A55247" w:rsidRDefault="00091AE9" w:rsidP="00EE5888">
      <w:pPr>
        <w:numPr>
          <w:ilvl w:val="0"/>
          <w:numId w:val="19"/>
        </w:numPr>
        <w:suppressAutoHyphens w:val="0"/>
        <w:spacing w:after="60" w:line="240" w:lineRule="auto"/>
        <w:ind w:left="357" w:hanging="357"/>
        <w:jc w:val="both"/>
        <w:rPr>
          <w:rFonts w:ascii="Cambria" w:hAnsi="Cambria" w:cs="Arial"/>
          <w:color w:val="000000" w:themeColor="text1"/>
          <w:sz w:val="20"/>
          <w:szCs w:val="20"/>
        </w:rPr>
      </w:pPr>
      <w:r w:rsidRPr="00A55247">
        <w:rPr>
          <w:rFonts w:ascii="Cambria" w:hAnsi="Cambria" w:cs="Arial"/>
          <w:color w:val="000000" w:themeColor="text1"/>
          <w:sz w:val="20"/>
          <w:szCs w:val="20"/>
        </w:rPr>
        <w:t>Umowę sporządzano w dwóch jednobrzmiących egzemplarzach, po jednym dla każdej ze stron.</w:t>
      </w:r>
    </w:p>
    <w:p w:rsidR="00091AE9" w:rsidRPr="00A55247" w:rsidRDefault="00091AE9" w:rsidP="00EE5888">
      <w:pPr>
        <w:numPr>
          <w:ilvl w:val="0"/>
          <w:numId w:val="19"/>
        </w:numPr>
        <w:suppressAutoHyphens w:val="0"/>
        <w:spacing w:after="60" w:line="240" w:lineRule="auto"/>
        <w:ind w:left="357" w:hanging="357"/>
        <w:jc w:val="both"/>
        <w:rPr>
          <w:rFonts w:ascii="Cambria" w:hAnsi="Cambria" w:cs="Arial"/>
          <w:color w:val="000000" w:themeColor="text1"/>
          <w:sz w:val="20"/>
          <w:szCs w:val="20"/>
        </w:rPr>
      </w:pPr>
      <w:r w:rsidRPr="00A55247">
        <w:rPr>
          <w:rFonts w:ascii="Cambria" w:hAnsi="Cambria" w:cs="Arial"/>
          <w:color w:val="000000" w:themeColor="text1"/>
          <w:sz w:val="20"/>
          <w:szCs w:val="20"/>
        </w:rPr>
        <w:t xml:space="preserve">Integralną część Umowy stanowi Zaproszenie do składania ofert oraz Załącznik nr 1 do zaproszenia w prowadzonym postępowaniu nr </w:t>
      </w:r>
      <w:r w:rsidR="00A55247" w:rsidRPr="00A55247">
        <w:rPr>
          <w:rFonts w:ascii="Cambria" w:hAnsi="Cambria" w:cs="Arial"/>
          <w:color w:val="000000" w:themeColor="text1"/>
          <w:sz w:val="20"/>
          <w:szCs w:val="20"/>
        </w:rPr>
        <w:t>08</w:t>
      </w:r>
      <w:r w:rsidRPr="00A55247">
        <w:rPr>
          <w:rFonts w:ascii="Cambria" w:hAnsi="Cambria" w:cs="Arial"/>
          <w:color w:val="000000" w:themeColor="text1"/>
          <w:sz w:val="20"/>
          <w:szCs w:val="20"/>
        </w:rPr>
        <w:t>/ZK/202</w:t>
      </w:r>
      <w:r w:rsidR="00A55247" w:rsidRPr="00A55247">
        <w:rPr>
          <w:rFonts w:ascii="Cambria" w:hAnsi="Cambria" w:cs="Arial"/>
          <w:color w:val="000000" w:themeColor="text1"/>
          <w:sz w:val="20"/>
          <w:szCs w:val="20"/>
        </w:rPr>
        <w:t>1</w:t>
      </w:r>
      <w:r w:rsidRPr="00A55247">
        <w:rPr>
          <w:rFonts w:ascii="Cambria" w:hAnsi="Cambria" w:cs="Arial"/>
          <w:color w:val="000000" w:themeColor="text1"/>
          <w:sz w:val="20"/>
          <w:szCs w:val="20"/>
        </w:rPr>
        <w:t>/SBB.</w:t>
      </w:r>
    </w:p>
    <w:p w:rsidR="0099777F" w:rsidRDefault="0099777F" w:rsidP="0099777F">
      <w:pPr>
        <w:suppressAutoHyphens w:val="0"/>
        <w:spacing w:after="60" w:line="240" w:lineRule="auto"/>
        <w:jc w:val="both"/>
        <w:rPr>
          <w:rFonts w:ascii="Cambria" w:hAnsi="Cambria" w:cs="Arial"/>
          <w:sz w:val="20"/>
          <w:szCs w:val="20"/>
        </w:rPr>
      </w:pPr>
    </w:p>
    <w:p w:rsidR="00847F5E" w:rsidRPr="00D1583A" w:rsidRDefault="00847F5E" w:rsidP="00784218">
      <w:pPr>
        <w:spacing w:after="0" w:line="240" w:lineRule="auto"/>
        <w:jc w:val="center"/>
        <w:rPr>
          <w:rFonts w:asciiTheme="majorHAnsi" w:hAnsiTheme="majorHAnsi"/>
          <w:b/>
          <w:color w:val="000000" w:themeColor="text1"/>
          <w:sz w:val="20"/>
          <w:szCs w:val="20"/>
          <w:u w:val="single"/>
        </w:rPr>
      </w:pPr>
      <w:r w:rsidRPr="00D1583A">
        <w:rPr>
          <w:rFonts w:asciiTheme="majorHAnsi" w:hAnsiTheme="majorHAnsi"/>
          <w:b/>
          <w:color w:val="000000" w:themeColor="text1"/>
          <w:sz w:val="20"/>
          <w:szCs w:val="20"/>
        </w:rPr>
        <w:t>ZLECENIOBIORCA</w:t>
      </w:r>
      <w:r w:rsidRPr="00D1583A">
        <w:rPr>
          <w:rFonts w:asciiTheme="majorHAnsi" w:hAnsiTheme="majorHAnsi"/>
          <w:b/>
          <w:color w:val="000000" w:themeColor="text1"/>
          <w:sz w:val="20"/>
          <w:szCs w:val="20"/>
        </w:rPr>
        <w:tab/>
      </w:r>
      <w:r w:rsidRPr="00D1583A">
        <w:rPr>
          <w:rFonts w:asciiTheme="majorHAnsi" w:hAnsiTheme="majorHAnsi"/>
          <w:b/>
          <w:color w:val="000000" w:themeColor="text1"/>
          <w:sz w:val="20"/>
          <w:szCs w:val="20"/>
        </w:rPr>
        <w:tab/>
      </w:r>
      <w:r w:rsidRPr="00D1583A">
        <w:rPr>
          <w:rFonts w:asciiTheme="majorHAnsi" w:hAnsiTheme="majorHAnsi"/>
          <w:b/>
          <w:color w:val="000000" w:themeColor="text1"/>
          <w:sz w:val="20"/>
          <w:szCs w:val="20"/>
        </w:rPr>
        <w:tab/>
      </w:r>
      <w:r w:rsidRPr="00D1583A">
        <w:rPr>
          <w:rFonts w:asciiTheme="majorHAnsi" w:hAnsiTheme="majorHAnsi"/>
          <w:b/>
          <w:color w:val="000000" w:themeColor="text1"/>
          <w:sz w:val="20"/>
          <w:szCs w:val="20"/>
        </w:rPr>
        <w:tab/>
      </w:r>
      <w:r w:rsidRPr="00D1583A">
        <w:rPr>
          <w:rFonts w:asciiTheme="majorHAnsi" w:hAnsiTheme="majorHAnsi"/>
          <w:b/>
          <w:color w:val="000000" w:themeColor="text1"/>
          <w:sz w:val="20"/>
          <w:szCs w:val="20"/>
        </w:rPr>
        <w:tab/>
      </w:r>
      <w:r w:rsidRPr="00D1583A">
        <w:rPr>
          <w:rFonts w:asciiTheme="majorHAnsi" w:hAnsiTheme="majorHAnsi"/>
          <w:b/>
          <w:color w:val="000000" w:themeColor="text1"/>
          <w:sz w:val="20"/>
          <w:szCs w:val="20"/>
        </w:rPr>
        <w:tab/>
      </w:r>
      <w:r w:rsidRPr="00D1583A">
        <w:rPr>
          <w:rFonts w:asciiTheme="majorHAnsi" w:hAnsiTheme="majorHAnsi"/>
          <w:b/>
          <w:color w:val="000000" w:themeColor="text1"/>
          <w:sz w:val="20"/>
          <w:szCs w:val="20"/>
        </w:rPr>
        <w:tab/>
        <w:t>ZLECENIODAWCA</w:t>
      </w:r>
    </w:p>
    <w:p w:rsidR="00847F5E" w:rsidRDefault="00847F5E" w:rsidP="00784218">
      <w:pPr>
        <w:tabs>
          <w:tab w:val="left" w:pos="284"/>
        </w:tabs>
        <w:spacing w:after="0" w:line="240" w:lineRule="auto"/>
        <w:jc w:val="both"/>
        <w:rPr>
          <w:rFonts w:asciiTheme="majorHAnsi" w:hAnsiTheme="majorHAnsi"/>
          <w:b/>
          <w:color w:val="FF0000"/>
          <w:sz w:val="20"/>
          <w:szCs w:val="20"/>
          <w:u w:val="single"/>
        </w:rPr>
      </w:pPr>
    </w:p>
    <w:p w:rsidR="0099777F" w:rsidRDefault="0099777F" w:rsidP="00784218">
      <w:pPr>
        <w:tabs>
          <w:tab w:val="left" w:pos="284"/>
        </w:tabs>
        <w:spacing w:after="0" w:line="240" w:lineRule="auto"/>
        <w:jc w:val="both"/>
        <w:rPr>
          <w:rFonts w:asciiTheme="majorHAnsi" w:hAnsiTheme="majorHAnsi"/>
          <w:b/>
          <w:color w:val="FF0000"/>
          <w:sz w:val="20"/>
          <w:szCs w:val="20"/>
          <w:u w:val="single"/>
        </w:rPr>
      </w:pPr>
    </w:p>
    <w:p w:rsidR="0099777F" w:rsidRDefault="0099777F" w:rsidP="00784218">
      <w:pPr>
        <w:tabs>
          <w:tab w:val="left" w:pos="284"/>
        </w:tabs>
        <w:spacing w:after="0" w:line="240" w:lineRule="auto"/>
        <w:jc w:val="both"/>
        <w:rPr>
          <w:rFonts w:asciiTheme="majorHAnsi" w:hAnsiTheme="majorHAnsi"/>
          <w:b/>
          <w:color w:val="FF0000"/>
          <w:sz w:val="20"/>
          <w:szCs w:val="20"/>
          <w:u w:val="single"/>
        </w:rPr>
      </w:pPr>
    </w:p>
    <w:p w:rsidR="003216B2" w:rsidRDefault="003216B2" w:rsidP="00784218">
      <w:pPr>
        <w:tabs>
          <w:tab w:val="left" w:pos="284"/>
        </w:tabs>
        <w:spacing w:after="0" w:line="240" w:lineRule="auto"/>
        <w:jc w:val="both"/>
        <w:rPr>
          <w:rFonts w:asciiTheme="majorHAnsi" w:hAnsiTheme="majorHAnsi"/>
          <w:b/>
          <w:color w:val="FF0000"/>
          <w:sz w:val="20"/>
          <w:szCs w:val="20"/>
          <w:u w:val="single"/>
        </w:rPr>
      </w:pPr>
    </w:p>
    <w:p w:rsidR="003216B2" w:rsidRDefault="003216B2" w:rsidP="00784218">
      <w:pPr>
        <w:tabs>
          <w:tab w:val="left" w:pos="284"/>
        </w:tabs>
        <w:spacing w:after="0" w:line="240" w:lineRule="auto"/>
        <w:jc w:val="both"/>
        <w:rPr>
          <w:rFonts w:asciiTheme="majorHAnsi" w:hAnsiTheme="majorHAnsi"/>
          <w:b/>
          <w:color w:val="FF0000"/>
          <w:sz w:val="20"/>
          <w:szCs w:val="20"/>
          <w:u w:val="single"/>
        </w:rPr>
      </w:pPr>
    </w:p>
    <w:p w:rsidR="003216B2" w:rsidRDefault="003216B2" w:rsidP="00784218">
      <w:pPr>
        <w:tabs>
          <w:tab w:val="left" w:pos="284"/>
        </w:tabs>
        <w:spacing w:after="0" w:line="240" w:lineRule="auto"/>
        <w:jc w:val="both"/>
        <w:rPr>
          <w:rFonts w:asciiTheme="majorHAnsi" w:hAnsiTheme="majorHAnsi"/>
          <w:b/>
          <w:color w:val="FF0000"/>
          <w:sz w:val="20"/>
          <w:szCs w:val="20"/>
          <w:u w:val="single"/>
        </w:rPr>
      </w:pPr>
    </w:p>
    <w:p w:rsidR="003216B2" w:rsidRDefault="003216B2" w:rsidP="00784218">
      <w:pPr>
        <w:tabs>
          <w:tab w:val="left" w:pos="284"/>
        </w:tabs>
        <w:spacing w:after="0" w:line="240" w:lineRule="auto"/>
        <w:jc w:val="both"/>
        <w:rPr>
          <w:rFonts w:asciiTheme="majorHAnsi" w:hAnsiTheme="majorHAnsi"/>
          <w:b/>
          <w:color w:val="FF0000"/>
          <w:sz w:val="20"/>
          <w:szCs w:val="20"/>
          <w:u w:val="single"/>
        </w:rPr>
      </w:pPr>
    </w:p>
    <w:p w:rsidR="003216B2" w:rsidRDefault="003216B2" w:rsidP="00784218">
      <w:pPr>
        <w:tabs>
          <w:tab w:val="left" w:pos="284"/>
        </w:tabs>
        <w:spacing w:after="0" w:line="240" w:lineRule="auto"/>
        <w:jc w:val="both"/>
        <w:rPr>
          <w:rFonts w:asciiTheme="majorHAnsi" w:hAnsiTheme="majorHAnsi"/>
          <w:b/>
          <w:color w:val="FF0000"/>
          <w:sz w:val="20"/>
          <w:szCs w:val="20"/>
          <w:u w:val="single"/>
        </w:rPr>
      </w:pPr>
    </w:p>
    <w:p w:rsidR="003216B2" w:rsidRDefault="003216B2" w:rsidP="00784218">
      <w:pPr>
        <w:tabs>
          <w:tab w:val="left" w:pos="284"/>
        </w:tabs>
        <w:spacing w:after="0" w:line="240" w:lineRule="auto"/>
        <w:jc w:val="both"/>
        <w:rPr>
          <w:rFonts w:asciiTheme="majorHAnsi" w:hAnsiTheme="majorHAnsi"/>
          <w:b/>
          <w:color w:val="FF0000"/>
          <w:sz w:val="20"/>
          <w:szCs w:val="20"/>
          <w:u w:val="single"/>
        </w:rPr>
      </w:pPr>
    </w:p>
    <w:p w:rsidR="003216B2" w:rsidRDefault="003216B2" w:rsidP="00784218">
      <w:pPr>
        <w:tabs>
          <w:tab w:val="left" w:pos="284"/>
        </w:tabs>
        <w:spacing w:after="0" w:line="240" w:lineRule="auto"/>
        <w:jc w:val="both"/>
        <w:rPr>
          <w:rFonts w:asciiTheme="majorHAnsi" w:hAnsiTheme="majorHAnsi"/>
          <w:b/>
          <w:color w:val="FF0000"/>
          <w:sz w:val="20"/>
          <w:szCs w:val="20"/>
          <w:u w:val="single"/>
        </w:rPr>
      </w:pPr>
    </w:p>
    <w:p w:rsidR="003216B2" w:rsidRDefault="003216B2" w:rsidP="00784218">
      <w:pPr>
        <w:tabs>
          <w:tab w:val="left" w:pos="284"/>
        </w:tabs>
        <w:spacing w:after="0" w:line="240" w:lineRule="auto"/>
        <w:jc w:val="both"/>
        <w:rPr>
          <w:rFonts w:asciiTheme="majorHAnsi" w:hAnsiTheme="majorHAnsi"/>
          <w:b/>
          <w:color w:val="FF0000"/>
          <w:sz w:val="20"/>
          <w:szCs w:val="20"/>
          <w:u w:val="single"/>
        </w:rPr>
      </w:pPr>
    </w:p>
    <w:p w:rsidR="003216B2" w:rsidRDefault="003216B2" w:rsidP="00784218">
      <w:pPr>
        <w:tabs>
          <w:tab w:val="left" w:pos="284"/>
        </w:tabs>
        <w:spacing w:after="0" w:line="240" w:lineRule="auto"/>
        <w:jc w:val="both"/>
        <w:rPr>
          <w:rFonts w:asciiTheme="majorHAnsi" w:hAnsiTheme="majorHAnsi"/>
          <w:b/>
          <w:color w:val="FF0000"/>
          <w:sz w:val="20"/>
          <w:szCs w:val="20"/>
          <w:u w:val="single"/>
        </w:rPr>
      </w:pPr>
    </w:p>
    <w:p w:rsidR="003216B2" w:rsidRDefault="003216B2" w:rsidP="00784218">
      <w:pPr>
        <w:tabs>
          <w:tab w:val="left" w:pos="284"/>
        </w:tabs>
        <w:spacing w:after="0" w:line="240" w:lineRule="auto"/>
        <w:jc w:val="both"/>
        <w:rPr>
          <w:rFonts w:asciiTheme="majorHAnsi" w:hAnsiTheme="majorHAnsi"/>
          <w:b/>
          <w:color w:val="FF0000"/>
          <w:sz w:val="20"/>
          <w:szCs w:val="20"/>
          <w:u w:val="single"/>
        </w:rPr>
      </w:pPr>
    </w:p>
    <w:p w:rsidR="003216B2" w:rsidRDefault="003216B2" w:rsidP="00784218">
      <w:pPr>
        <w:tabs>
          <w:tab w:val="left" w:pos="284"/>
        </w:tabs>
        <w:spacing w:after="0" w:line="240" w:lineRule="auto"/>
        <w:jc w:val="both"/>
        <w:rPr>
          <w:rFonts w:asciiTheme="majorHAnsi" w:hAnsiTheme="majorHAnsi"/>
          <w:b/>
          <w:color w:val="FF0000"/>
          <w:sz w:val="20"/>
          <w:szCs w:val="20"/>
          <w:u w:val="single"/>
        </w:rPr>
      </w:pPr>
    </w:p>
    <w:p w:rsidR="003216B2" w:rsidRDefault="003216B2" w:rsidP="00784218">
      <w:pPr>
        <w:tabs>
          <w:tab w:val="left" w:pos="284"/>
        </w:tabs>
        <w:spacing w:after="0" w:line="240" w:lineRule="auto"/>
        <w:jc w:val="both"/>
        <w:rPr>
          <w:rFonts w:asciiTheme="majorHAnsi" w:hAnsiTheme="majorHAnsi"/>
          <w:b/>
          <w:color w:val="FF0000"/>
          <w:sz w:val="20"/>
          <w:szCs w:val="20"/>
          <w:u w:val="single"/>
        </w:rPr>
      </w:pPr>
    </w:p>
    <w:p w:rsidR="00660EA0" w:rsidRPr="00A23BCC" w:rsidRDefault="00660EA0" w:rsidP="00660EA0">
      <w:pPr>
        <w:suppressAutoHyphens w:val="0"/>
        <w:spacing w:after="0" w:line="240" w:lineRule="auto"/>
        <w:rPr>
          <w:rFonts w:ascii="Cambria" w:hAnsi="Cambria" w:cs="Arial"/>
          <w:b/>
          <w:color w:val="000000" w:themeColor="text1"/>
          <w:lang w:eastAsia="en-US"/>
        </w:rPr>
      </w:pPr>
      <w:r w:rsidRPr="00A23BCC">
        <w:rPr>
          <w:rFonts w:ascii="Cambria" w:hAnsi="Cambria" w:cs="Arial"/>
          <w:b/>
          <w:color w:val="000000" w:themeColor="text1"/>
          <w:lang w:eastAsia="en-US"/>
        </w:rPr>
        <w:lastRenderedPageBreak/>
        <w:t xml:space="preserve">Załącznik nr 7 </w:t>
      </w:r>
    </w:p>
    <w:p w:rsidR="00660EA0" w:rsidRPr="00660EA0" w:rsidRDefault="00660EA0" w:rsidP="00660EA0">
      <w:pPr>
        <w:suppressAutoHyphens w:val="0"/>
        <w:spacing w:after="0" w:line="240" w:lineRule="auto"/>
        <w:rPr>
          <w:rFonts w:ascii="Cambria" w:hAnsi="Cambria" w:cs="Arial"/>
          <w:b/>
          <w:color w:val="FF0000"/>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5694"/>
      </w:tblGrid>
      <w:tr w:rsidR="00660EA0" w:rsidRPr="00660EA0" w:rsidTr="00A23BCC">
        <w:trPr>
          <w:trHeight w:val="859"/>
        </w:trPr>
        <w:tc>
          <w:tcPr>
            <w:tcW w:w="4620" w:type="dxa"/>
            <w:tcBorders>
              <w:top w:val="single" w:sz="4" w:space="0" w:color="auto"/>
              <w:left w:val="single" w:sz="4" w:space="0" w:color="auto"/>
              <w:bottom w:val="single" w:sz="4" w:space="0" w:color="auto"/>
              <w:right w:val="single" w:sz="4" w:space="0" w:color="auto"/>
            </w:tcBorders>
            <w:vAlign w:val="bottom"/>
          </w:tcPr>
          <w:p w:rsidR="00660EA0" w:rsidRPr="00660EA0" w:rsidRDefault="00660EA0" w:rsidP="00660EA0">
            <w:pPr>
              <w:suppressAutoHyphens w:val="0"/>
              <w:autoSpaceDE w:val="0"/>
              <w:autoSpaceDN w:val="0"/>
              <w:adjustRightInd w:val="0"/>
              <w:spacing w:after="0" w:line="240" w:lineRule="auto"/>
              <w:jc w:val="center"/>
              <w:rPr>
                <w:rFonts w:ascii="Cambria" w:eastAsia="Verdana,Bold" w:hAnsi="Cambria" w:cs="Verdana,Bold"/>
                <w:b/>
                <w:bCs/>
                <w:color w:val="FF0000"/>
                <w:sz w:val="24"/>
                <w:lang w:eastAsia="pl-PL"/>
              </w:rPr>
            </w:pPr>
          </w:p>
          <w:p w:rsidR="00660EA0" w:rsidRPr="00660EA0" w:rsidRDefault="00660EA0" w:rsidP="00660EA0">
            <w:pPr>
              <w:suppressAutoHyphens w:val="0"/>
              <w:autoSpaceDE w:val="0"/>
              <w:autoSpaceDN w:val="0"/>
              <w:adjustRightInd w:val="0"/>
              <w:spacing w:after="0" w:line="240" w:lineRule="auto"/>
              <w:jc w:val="center"/>
              <w:rPr>
                <w:rFonts w:ascii="Cambria" w:eastAsia="Verdana,Bold" w:hAnsi="Cambria" w:cs="Verdana,Bold"/>
                <w:b/>
                <w:bCs/>
                <w:color w:val="FF0000"/>
                <w:sz w:val="24"/>
                <w:lang w:eastAsia="pl-PL"/>
              </w:rPr>
            </w:pPr>
          </w:p>
          <w:p w:rsidR="00660EA0" w:rsidRPr="00660EA0" w:rsidRDefault="00660EA0" w:rsidP="00660EA0">
            <w:pPr>
              <w:suppressAutoHyphens w:val="0"/>
              <w:autoSpaceDE w:val="0"/>
              <w:autoSpaceDN w:val="0"/>
              <w:adjustRightInd w:val="0"/>
              <w:spacing w:after="0" w:line="240" w:lineRule="auto"/>
              <w:jc w:val="center"/>
              <w:rPr>
                <w:rFonts w:ascii="Cambria" w:eastAsia="Verdana,Bold" w:hAnsi="Cambria" w:cs="Verdana,Bold"/>
                <w:b/>
                <w:bCs/>
                <w:color w:val="FF0000"/>
                <w:sz w:val="24"/>
                <w:lang w:eastAsia="pl-PL"/>
              </w:rPr>
            </w:pPr>
          </w:p>
          <w:p w:rsidR="00660EA0" w:rsidRPr="00660EA0" w:rsidRDefault="00660EA0" w:rsidP="00660EA0">
            <w:pPr>
              <w:suppressAutoHyphens w:val="0"/>
              <w:autoSpaceDE w:val="0"/>
              <w:autoSpaceDN w:val="0"/>
              <w:adjustRightInd w:val="0"/>
              <w:spacing w:after="0" w:line="240" w:lineRule="auto"/>
              <w:jc w:val="center"/>
              <w:rPr>
                <w:rFonts w:ascii="Cambria" w:eastAsia="Verdana,Bold" w:hAnsi="Cambria" w:cs="Verdana,Bold"/>
                <w:b/>
                <w:bCs/>
                <w:color w:val="FF0000"/>
                <w:sz w:val="24"/>
                <w:lang w:eastAsia="pl-PL"/>
              </w:rPr>
            </w:pPr>
          </w:p>
          <w:p w:rsidR="00660EA0" w:rsidRPr="00660EA0" w:rsidRDefault="00660EA0" w:rsidP="00660EA0">
            <w:pPr>
              <w:suppressAutoHyphens w:val="0"/>
              <w:autoSpaceDE w:val="0"/>
              <w:autoSpaceDN w:val="0"/>
              <w:adjustRightInd w:val="0"/>
              <w:spacing w:after="0" w:line="240" w:lineRule="auto"/>
              <w:jc w:val="center"/>
              <w:rPr>
                <w:rFonts w:ascii="Cambria" w:eastAsia="Verdana,Italic" w:hAnsi="Cambria" w:cs="Verdana,Italic"/>
                <w:i/>
                <w:iCs/>
                <w:color w:val="FF0000"/>
                <w:sz w:val="24"/>
                <w:lang w:eastAsia="pl-PL"/>
              </w:rPr>
            </w:pPr>
          </w:p>
          <w:p w:rsidR="00660EA0" w:rsidRPr="00660EA0" w:rsidRDefault="00660EA0" w:rsidP="00660EA0">
            <w:pPr>
              <w:suppressAutoHyphens w:val="0"/>
              <w:autoSpaceDE w:val="0"/>
              <w:autoSpaceDN w:val="0"/>
              <w:adjustRightInd w:val="0"/>
              <w:spacing w:after="0" w:line="240" w:lineRule="auto"/>
              <w:jc w:val="center"/>
              <w:rPr>
                <w:rFonts w:ascii="Cambria" w:eastAsia="Verdana,Italic" w:hAnsi="Cambria" w:cs="Verdana,Italic"/>
                <w:i/>
                <w:iCs/>
                <w:color w:val="FF0000"/>
                <w:sz w:val="24"/>
                <w:lang w:eastAsia="pl-PL"/>
              </w:rPr>
            </w:pPr>
            <w:r w:rsidRPr="00A23BCC">
              <w:rPr>
                <w:rFonts w:ascii="Cambria" w:eastAsia="Verdana,Italic" w:hAnsi="Cambria" w:cs="Verdana,Italic"/>
                <w:i/>
                <w:iCs/>
                <w:color w:val="000000" w:themeColor="text1"/>
                <w:lang w:eastAsia="pl-PL"/>
              </w:rPr>
              <w:t>(pieczęć Wykonawcy/Wykonawców)</w:t>
            </w:r>
          </w:p>
        </w:tc>
        <w:tc>
          <w:tcPr>
            <w:tcW w:w="5694" w:type="dxa"/>
            <w:tcBorders>
              <w:top w:val="single" w:sz="4" w:space="0" w:color="auto"/>
              <w:left w:val="single" w:sz="4" w:space="0" w:color="auto"/>
              <w:bottom w:val="single" w:sz="4" w:space="0" w:color="auto"/>
              <w:right w:val="single" w:sz="4" w:space="0" w:color="auto"/>
            </w:tcBorders>
            <w:vAlign w:val="center"/>
          </w:tcPr>
          <w:p w:rsidR="00660EA0" w:rsidRPr="00660EA0" w:rsidRDefault="00660EA0" w:rsidP="00660EA0">
            <w:pPr>
              <w:suppressAutoHyphens w:val="0"/>
              <w:autoSpaceDE w:val="0"/>
              <w:autoSpaceDN w:val="0"/>
              <w:adjustRightInd w:val="0"/>
              <w:spacing w:after="0" w:line="240" w:lineRule="auto"/>
              <w:rPr>
                <w:rFonts w:ascii="Cambria" w:eastAsia="Verdana,Bold" w:hAnsi="Cambria" w:cs="Verdana,Bold"/>
                <w:b/>
                <w:color w:val="FF0000"/>
                <w:sz w:val="24"/>
                <w:lang w:eastAsia="pl-PL"/>
              </w:rPr>
            </w:pPr>
          </w:p>
          <w:p w:rsidR="00660EA0" w:rsidRPr="00A23BCC" w:rsidRDefault="00660EA0" w:rsidP="00660EA0">
            <w:pPr>
              <w:suppressAutoHyphens w:val="0"/>
              <w:autoSpaceDE w:val="0"/>
              <w:autoSpaceDN w:val="0"/>
              <w:adjustRightInd w:val="0"/>
              <w:spacing w:after="0" w:line="240" w:lineRule="auto"/>
              <w:jc w:val="center"/>
              <w:rPr>
                <w:rFonts w:ascii="Cambria" w:eastAsia="Verdana,Bold" w:hAnsi="Cambria" w:cs="Verdana,Bold"/>
                <w:b/>
                <w:bCs/>
                <w:color w:val="000000" w:themeColor="text1"/>
                <w:sz w:val="24"/>
                <w:lang w:eastAsia="pl-PL"/>
              </w:rPr>
            </w:pPr>
            <w:r w:rsidRPr="00A23BCC">
              <w:rPr>
                <w:rFonts w:ascii="Cambria" w:eastAsia="Verdana,Bold" w:hAnsi="Cambria" w:cs="Verdana,Bold"/>
                <w:b/>
                <w:bCs/>
                <w:color w:val="000000" w:themeColor="text1"/>
                <w:lang w:eastAsia="pl-PL"/>
              </w:rPr>
              <w:t xml:space="preserve">WYKAZ </w:t>
            </w:r>
          </w:p>
          <w:p w:rsidR="00660EA0" w:rsidRPr="00A23BCC" w:rsidRDefault="00660EA0" w:rsidP="00660EA0">
            <w:pPr>
              <w:suppressAutoHyphens w:val="0"/>
              <w:autoSpaceDE w:val="0"/>
              <w:autoSpaceDN w:val="0"/>
              <w:adjustRightInd w:val="0"/>
              <w:spacing w:after="0" w:line="240" w:lineRule="auto"/>
              <w:jc w:val="center"/>
              <w:rPr>
                <w:rFonts w:ascii="Cambria" w:eastAsia="Verdana,Bold" w:hAnsi="Cambria" w:cs="Verdana,Bold"/>
                <w:b/>
                <w:bCs/>
                <w:color w:val="000000" w:themeColor="text1"/>
                <w:sz w:val="24"/>
                <w:lang w:eastAsia="pl-PL"/>
              </w:rPr>
            </w:pPr>
            <w:r w:rsidRPr="00A23BCC">
              <w:rPr>
                <w:rFonts w:ascii="Cambria" w:eastAsia="Verdana,Bold" w:hAnsi="Cambria" w:cs="Verdana,Bold"/>
                <w:b/>
                <w:bCs/>
                <w:color w:val="000000" w:themeColor="text1"/>
                <w:lang w:eastAsia="pl-PL"/>
              </w:rPr>
              <w:t>ZASOBÓW WYKONAWCY</w:t>
            </w:r>
          </w:p>
          <w:p w:rsidR="00660EA0" w:rsidRPr="00660EA0" w:rsidRDefault="00660EA0" w:rsidP="00660EA0">
            <w:pPr>
              <w:tabs>
                <w:tab w:val="left" w:pos="1260"/>
              </w:tabs>
              <w:suppressAutoHyphens w:val="0"/>
              <w:spacing w:after="0" w:line="240" w:lineRule="auto"/>
              <w:jc w:val="center"/>
              <w:rPr>
                <w:rFonts w:ascii="Cambria" w:eastAsia="Verdana,Bold" w:hAnsi="Cambria" w:cs="Verdana,Bold"/>
                <w:b/>
                <w:color w:val="FF0000"/>
                <w:sz w:val="24"/>
                <w:lang w:eastAsia="pl-PL"/>
              </w:rPr>
            </w:pPr>
          </w:p>
        </w:tc>
      </w:tr>
    </w:tbl>
    <w:p w:rsidR="00660EA0" w:rsidRPr="00660EA0" w:rsidRDefault="00660EA0" w:rsidP="00660EA0">
      <w:pPr>
        <w:tabs>
          <w:tab w:val="left" w:pos="0"/>
          <w:tab w:val="left" w:pos="1560"/>
        </w:tabs>
        <w:suppressAutoHyphens w:val="0"/>
        <w:spacing w:after="0" w:line="240" w:lineRule="auto"/>
        <w:ind w:right="8"/>
        <w:rPr>
          <w:rFonts w:ascii="Cambria" w:hAnsi="Cambria" w:cs="Arial"/>
          <w:b/>
          <w:color w:val="FF0000"/>
          <w:lang w:eastAsia="en-US"/>
        </w:rPr>
      </w:pPr>
    </w:p>
    <w:p w:rsidR="00660EA0" w:rsidRPr="00A23BCC" w:rsidRDefault="00660EA0" w:rsidP="00660EA0">
      <w:pPr>
        <w:suppressAutoHyphens w:val="0"/>
        <w:autoSpaceDE w:val="0"/>
        <w:autoSpaceDN w:val="0"/>
        <w:adjustRightInd w:val="0"/>
        <w:spacing w:after="0"/>
        <w:jc w:val="both"/>
        <w:rPr>
          <w:rFonts w:ascii="Cambria" w:eastAsia="Times New Roman" w:hAnsi="Cambria" w:cs="Arial"/>
          <w:b/>
          <w:color w:val="000000" w:themeColor="text1"/>
          <w:lang w:eastAsia="pl-PL"/>
        </w:rPr>
      </w:pPr>
      <w:r w:rsidRPr="00A23BCC">
        <w:rPr>
          <w:rFonts w:ascii="Cambria" w:eastAsia="Verdana,Bold" w:hAnsi="Cambria" w:cs="Verdana,Bold"/>
          <w:bCs/>
          <w:color w:val="000000" w:themeColor="text1"/>
          <w:lang w:eastAsia="pl-PL"/>
        </w:rPr>
        <w:t xml:space="preserve">Składając ofertę w postępowaniu </w:t>
      </w:r>
      <w:r w:rsidRPr="00A23BCC">
        <w:rPr>
          <w:rFonts w:ascii="Cambria" w:hAnsi="Cambria" w:cs="Tahoma"/>
          <w:color w:val="000000" w:themeColor="text1"/>
          <w:lang w:eastAsia="en-US"/>
        </w:rPr>
        <w:t xml:space="preserve">pn. </w:t>
      </w:r>
      <w:r w:rsidR="00A23BCC" w:rsidRPr="00A23BCC">
        <w:rPr>
          <w:rFonts w:ascii="Cambria" w:hAnsi="Cambria" w:cs="Tahoma"/>
          <w:iCs/>
          <w:color w:val="000000" w:themeColor="text1"/>
          <w:lang w:eastAsia="en-US"/>
        </w:rPr>
        <w:t xml:space="preserve">Przeprowadzenie zajęć na kursie wielomodułowym dla dwóch osób </w:t>
      </w:r>
      <w:r w:rsidR="00892DFD">
        <w:rPr>
          <w:rFonts w:ascii="Cambria" w:hAnsi="Cambria" w:cs="Tahoma"/>
          <w:iCs/>
          <w:color w:val="000000" w:themeColor="text1"/>
          <w:lang w:eastAsia="en-US"/>
        </w:rPr>
        <w:br/>
      </w:r>
      <w:r w:rsidR="00A23BCC" w:rsidRPr="00A23BCC">
        <w:rPr>
          <w:rFonts w:ascii="Cambria" w:hAnsi="Cambria" w:cs="Tahoma"/>
          <w:iCs/>
          <w:color w:val="000000" w:themeColor="text1"/>
          <w:lang w:eastAsia="en-US"/>
        </w:rPr>
        <w:t>w ramach projektu „</w:t>
      </w:r>
      <w:r w:rsidR="00A23BCC" w:rsidRPr="00A23BCC">
        <w:rPr>
          <w:rFonts w:ascii="Cambria" w:hAnsi="Cambria" w:cs="Tahoma"/>
          <w:b/>
          <w:color w:val="000000" w:themeColor="text1"/>
          <w:lang w:eastAsia="en-US"/>
        </w:rPr>
        <w:t>SPOŁECZEŃSTWO BEZ BARIER – Usługi Społeczne dla Powiat Sandomierskiego”</w:t>
      </w:r>
    </w:p>
    <w:p w:rsidR="00660EA0" w:rsidRPr="00A23BCC" w:rsidRDefault="00660EA0" w:rsidP="00660EA0">
      <w:pPr>
        <w:suppressAutoHyphens w:val="0"/>
        <w:autoSpaceDE w:val="0"/>
        <w:autoSpaceDN w:val="0"/>
        <w:adjustRightInd w:val="0"/>
        <w:spacing w:after="0" w:line="240" w:lineRule="auto"/>
        <w:jc w:val="both"/>
        <w:rPr>
          <w:rFonts w:ascii="Cambria" w:eastAsia="Verdana,Bold" w:hAnsi="Cambria" w:cs="Verdana,Bold"/>
          <w:bCs/>
          <w:color w:val="000000" w:themeColor="text1"/>
          <w:lang w:eastAsia="pl-PL"/>
        </w:rPr>
      </w:pPr>
      <w:proofErr w:type="gramStart"/>
      <w:r w:rsidRPr="00A23BCC">
        <w:rPr>
          <w:rFonts w:ascii="Cambria" w:eastAsia="Verdana,Bold" w:hAnsi="Cambria" w:cs="Verdana,Bold"/>
          <w:bCs/>
          <w:color w:val="000000" w:themeColor="text1"/>
          <w:lang w:eastAsia="pl-PL"/>
        </w:rPr>
        <w:t>oświadczamy</w:t>
      </w:r>
      <w:proofErr w:type="gramEnd"/>
      <w:r w:rsidRPr="00A23BCC">
        <w:rPr>
          <w:rFonts w:ascii="Cambria" w:eastAsia="Verdana,Bold" w:hAnsi="Cambria" w:cs="Verdana,Bold"/>
          <w:bCs/>
          <w:color w:val="000000" w:themeColor="text1"/>
          <w:lang w:eastAsia="pl-PL"/>
        </w:rPr>
        <w:t>, że wykazujemy się wiedzą i doświadczeniem, dysponujem</w:t>
      </w:r>
      <w:r w:rsidR="00A23BCC">
        <w:rPr>
          <w:rFonts w:ascii="Cambria" w:eastAsia="Verdana,Bold" w:hAnsi="Cambria" w:cs="Verdana,Bold"/>
          <w:bCs/>
          <w:color w:val="000000" w:themeColor="text1"/>
          <w:lang w:eastAsia="pl-PL"/>
        </w:rPr>
        <w:t xml:space="preserve">y odpowiednimi osobami zdolnymi </w:t>
      </w:r>
      <w:r w:rsidRPr="00A23BCC">
        <w:rPr>
          <w:rFonts w:ascii="Cambria" w:eastAsia="Verdana,Bold" w:hAnsi="Cambria" w:cs="Verdana,Bold"/>
          <w:bCs/>
          <w:color w:val="000000" w:themeColor="text1"/>
          <w:lang w:eastAsia="pl-PL"/>
        </w:rPr>
        <w:t>do realizacji postępowania oraz posiadamy wymagany potencjał technic</w:t>
      </w:r>
      <w:r w:rsidR="007A5775">
        <w:rPr>
          <w:rFonts w:ascii="Cambria" w:eastAsia="Verdana,Bold" w:hAnsi="Cambria" w:cs="Verdana,Bold"/>
          <w:bCs/>
          <w:color w:val="000000" w:themeColor="text1"/>
          <w:lang w:eastAsia="pl-PL"/>
        </w:rPr>
        <w:t xml:space="preserve">zny niezbędny </w:t>
      </w:r>
      <w:r w:rsidRPr="00A23BCC">
        <w:rPr>
          <w:rFonts w:ascii="Cambria" w:eastAsia="Verdana,Bold" w:hAnsi="Cambria" w:cs="Verdana,Bold"/>
          <w:bCs/>
          <w:color w:val="000000" w:themeColor="text1"/>
          <w:lang w:eastAsia="pl-PL"/>
        </w:rPr>
        <w:t>do realizacji zamówienia.</w:t>
      </w:r>
    </w:p>
    <w:p w:rsidR="00660EA0" w:rsidRPr="00660EA0" w:rsidRDefault="00660EA0" w:rsidP="00660EA0">
      <w:pPr>
        <w:suppressAutoHyphens w:val="0"/>
        <w:spacing w:after="0" w:line="240" w:lineRule="auto"/>
        <w:rPr>
          <w:rFonts w:ascii="Cambria" w:hAnsi="Cambria" w:cs="Arial"/>
          <w:b/>
          <w:color w:val="FF0000"/>
          <w:u w:val="single"/>
          <w:lang w:eastAsia="en-US"/>
        </w:rPr>
      </w:pPr>
    </w:p>
    <w:p w:rsidR="00660EA0" w:rsidRPr="009150FA" w:rsidRDefault="00660EA0" w:rsidP="00660EA0">
      <w:pPr>
        <w:suppressAutoHyphens w:val="0"/>
        <w:spacing w:after="0" w:line="240" w:lineRule="auto"/>
        <w:rPr>
          <w:rFonts w:asciiTheme="majorHAnsi" w:hAnsiTheme="majorHAnsi" w:cs="Arial"/>
          <w:b/>
          <w:bCs/>
          <w:color w:val="000000" w:themeColor="text1"/>
          <w:highlight w:val="yellow"/>
          <w:lang w:eastAsia="en-US"/>
        </w:rPr>
      </w:pPr>
      <w:r w:rsidRPr="009150FA">
        <w:rPr>
          <w:rFonts w:asciiTheme="majorHAnsi" w:hAnsiTheme="majorHAnsi" w:cs="Arial"/>
          <w:b/>
          <w:bCs/>
          <w:color w:val="000000" w:themeColor="text1"/>
          <w:highlight w:val="yellow"/>
          <w:lang w:eastAsia="en-US"/>
        </w:rPr>
        <w:t>WYKAZ OSÓB</w:t>
      </w:r>
    </w:p>
    <w:p w:rsidR="00660EA0" w:rsidRPr="009150FA" w:rsidRDefault="00660EA0" w:rsidP="00660EA0">
      <w:pPr>
        <w:suppressAutoHyphens w:val="0"/>
        <w:spacing w:after="0" w:line="240" w:lineRule="auto"/>
        <w:rPr>
          <w:rFonts w:asciiTheme="majorHAnsi" w:hAnsiTheme="majorHAnsi" w:cs="Arial"/>
          <w:b/>
          <w:bCs/>
          <w:color w:val="FF0000"/>
          <w:highlight w:val="yellow"/>
          <w:lang w:eastAsia="en-US"/>
        </w:rPr>
      </w:pPr>
      <w:r w:rsidRPr="009150FA">
        <w:rPr>
          <w:rFonts w:asciiTheme="majorHAnsi" w:hAnsiTheme="majorHAnsi" w:cs="Arial"/>
          <w:b/>
          <w:bCs/>
          <w:color w:val="FF0000"/>
          <w:highlight w:val="yellow"/>
          <w:lang w:eastAsia="en-US"/>
        </w:rPr>
        <w:t xml:space="preserve"> </w:t>
      </w:r>
    </w:p>
    <w:p w:rsidR="00660EA0" w:rsidRPr="009150FA" w:rsidRDefault="009150FA" w:rsidP="00660EA0">
      <w:pPr>
        <w:suppressAutoHyphens w:val="0"/>
        <w:spacing w:after="0" w:line="240" w:lineRule="auto"/>
        <w:jc w:val="center"/>
        <w:rPr>
          <w:rFonts w:asciiTheme="majorHAnsi" w:hAnsiTheme="majorHAnsi" w:cs="Arial"/>
          <w:bCs/>
          <w:color w:val="000000" w:themeColor="text1"/>
          <w:lang w:eastAsia="en-US"/>
        </w:rPr>
      </w:pPr>
      <w:proofErr w:type="gramStart"/>
      <w:r w:rsidRPr="009150FA">
        <w:rPr>
          <w:rFonts w:asciiTheme="majorHAnsi" w:hAnsiTheme="majorHAnsi" w:cs="Arial"/>
          <w:bCs/>
          <w:color w:val="000000" w:themeColor="text1"/>
          <w:lang w:eastAsia="en-US"/>
        </w:rPr>
        <w:t>osoby</w:t>
      </w:r>
      <w:proofErr w:type="gramEnd"/>
      <w:r w:rsidR="00660EA0" w:rsidRPr="009150FA">
        <w:rPr>
          <w:rFonts w:asciiTheme="majorHAnsi" w:hAnsiTheme="majorHAnsi" w:cs="Arial"/>
          <w:bCs/>
          <w:color w:val="000000" w:themeColor="text1"/>
          <w:lang w:eastAsia="en-US"/>
        </w:rPr>
        <w:t xml:space="preserve"> uprawni</w:t>
      </w:r>
      <w:r w:rsidRPr="009150FA">
        <w:rPr>
          <w:rFonts w:asciiTheme="majorHAnsi" w:hAnsiTheme="majorHAnsi" w:cs="Arial"/>
          <w:bCs/>
          <w:color w:val="000000" w:themeColor="text1"/>
          <w:lang w:eastAsia="en-US"/>
        </w:rPr>
        <w:t>one</w:t>
      </w:r>
      <w:r w:rsidR="00660EA0" w:rsidRPr="009150FA">
        <w:rPr>
          <w:rFonts w:asciiTheme="majorHAnsi" w:hAnsiTheme="majorHAnsi" w:cs="Arial"/>
          <w:bCs/>
          <w:color w:val="000000" w:themeColor="text1"/>
          <w:lang w:eastAsia="en-US"/>
        </w:rPr>
        <w:t xml:space="preserve"> do przeprowadzenia szkolenia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3969"/>
        <w:gridCol w:w="1418"/>
        <w:gridCol w:w="1417"/>
      </w:tblGrid>
      <w:tr w:rsidR="009150FA" w:rsidRPr="009150FA" w:rsidTr="009150FA">
        <w:tc>
          <w:tcPr>
            <w:tcW w:w="567" w:type="dxa"/>
            <w:tcBorders>
              <w:top w:val="single" w:sz="4" w:space="0" w:color="auto"/>
              <w:left w:val="single" w:sz="4" w:space="0" w:color="auto"/>
              <w:bottom w:val="single" w:sz="4" w:space="0" w:color="auto"/>
              <w:right w:val="single" w:sz="4" w:space="0" w:color="auto"/>
            </w:tcBorders>
            <w:vAlign w:val="center"/>
            <w:hideMark/>
          </w:tcPr>
          <w:p w:rsidR="009150FA" w:rsidRPr="009150FA" w:rsidRDefault="009150FA" w:rsidP="00660EA0">
            <w:pPr>
              <w:suppressAutoHyphens w:val="0"/>
              <w:spacing w:after="0" w:line="240" w:lineRule="auto"/>
              <w:jc w:val="center"/>
              <w:rPr>
                <w:rFonts w:asciiTheme="majorHAnsi" w:hAnsiTheme="majorHAnsi" w:cs="Arial"/>
                <w:b/>
                <w:bCs/>
                <w:color w:val="000000" w:themeColor="text1"/>
                <w:sz w:val="18"/>
                <w:szCs w:val="18"/>
                <w:lang w:eastAsia="en-US"/>
              </w:rPr>
            </w:pPr>
            <w:r w:rsidRPr="009150FA">
              <w:rPr>
                <w:rFonts w:asciiTheme="majorHAnsi" w:hAnsiTheme="majorHAnsi" w:cs="Arial"/>
                <w:b/>
                <w:bCs/>
                <w:color w:val="000000" w:themeColor="text1"/>
                <w:sz w:val="18"/>
                <w:szCs w:val="18"/>
                <w:lang w:eastAsia="en-US"/>
              </w:rPr>
              <w:t>Lp.</w:t>
            </w:r>
          </w:p>
        </w:tc>
        <w:tc>
          <w:tcPr>
            <w:tcW w:w="2835" w:type="dxa"/>
            <w:tcBorders>
              <w:top w:val="single" w:sz="4" w:space="0" w:color="auto"/>
              <w:left w:val="single" w:sz="4" w:space="0" w:color="auto"/>
              <w:bottom w:val="single" w:sz="4" w:space="0" w:color="auto"/>
              <w:right w:val="single" w:sz="4" w:space="0" w:color="auto"/>
            </w:tcBorders>
            <w:vAlign w:val="center"/>
            <w:hideMark/>
          </w:tcPr>
          <w:p w:rsidR="009150FA" w:rsidRPr="009150FA" w:rsidRDefault="009150FA" w:rsidP="00660EA0">
            <w:pPr>
              <w:suppressAutoHyphens w:val="0"/>
              <w:spacing w:after="0" w:line="240" w:lineRule="auto"/>
              <w:jc w:val="center"/>
              <w:rPr>
                <w:rFonts w:asciiTheme="majorHAnsi" w:hAnsiTheme="majorHAnsi" w:cs="Arial"/>
                <w:b/>
                <w:bCs/>
                <w:color w:val="000000" w:themeColor="text1"/>
                <w:sz w:val="18"/>
                <w:szCs w:val="18"/>
                <w:lang w:eastAsia="en-US"/>
              </w:rPr>
            </w:pPr>
            <w:r w:rsidRPr="009150FA">
              <w:rPr>
                <w:rFonts w:asciiTheme="majorHAnsi" w:hAnsiTheme="majorHAnsi" w:cs="Arial"/>
                <w:b/>
                <w:bCs/>
                <w:color w:val="000000" w:themeColor="text1"/>
                <w:sz w:val="18"/>
                <w:szCs w:val="18"/>
                <w:lang w:eastAsia="en-US"/>
              </w:rPr>
              <w:t>Nazwisko i Imię</w:t>
            </w:r>
          </w:p>
        </w:tc>
        <w:tc>
          <w:tcPr>
            <w:tcW w:w="3969" w:type="dxa"/>
            <w:tcBorders>
              <w:top w:val="single" w:sz="4" w:space="0" w:color="auto"/>
              <w:left w:val="single" w:sz="4" w:space="0" w:color="auto"/>
              <w:bottom w:val="single" w:sz="4" w:space="0" w:color="auto"/>
              <w:right w:val="single" w:sz="4" w:space="0" w:color="auto"/>
            </w:tcBorders>
            <w:vAlign w:val="center"/>
            <w:hideMark/>
          </w:tcPr>
          <w:p w:rsidR="009150FA" w:rsidRPr="009150FA" w:rsidRDefault="009150FA" w:rsidP="009150FA">
            <w:pPr>
              <w:suppressAutoHyphens w:val="0"/>
              <w:spacing w:after="0" w:line="240" w:lineRule="auto"/>
              <w:jc w:val="center"/>
              <w:rPr>
                <w:rFonts w:asciiTheme="majorHAnsi" w:hAnsiTheme="majorHAnsi" w:cs="Arial"/>
                <w:b/>
                <w:bCs/>
                <w:color w:val="000000" w:themeColor="text1"/>
                <w:sz w:val="18"/>
                <w:szCs w:val="18"/>
                <w:lang w:eastAsia="en-US"/>
              </w:rPr>
            </w:pPr>
            <w:proofErr w:type="gramStart"/>
            <w:r w:rsidRPr="009150FA">
              <w:rPr>
                <w:rFonts w:asciiTheme="majorHAnsi" w:hAnsiTheme="majorHAnsi" w:cs="Arial"/>
                <w:b/>
                <w:bCs/>
                <w:color w:val="000000" w:themeColor="text1"/>
                <w:sz w:val="18"/>
                <w:szCs w:val="18"/>
                <w:lang w:eastAsia="en-US"/>
              </w:rPr>
              <w:t>Wykształcenie /  doświadczenie</w:t>
            </w:r>
            <w:proofErr w:type="gramEnd"/>
            <w:r w:rsidRPr="009150FA">
              <w:rPr>
                <w:rFonts w:asciiTheme="majorHAnsi" w:hAnsiTheme="majorHAnsi" w:cs="Arial"/>
                <w:b/>
                <w:bCs/>
                <w:color w:val="000000" w:themeColor="text1"/>
                <w:sz w:val="18"/>
                <w:szCs w:val="18"/>
                <w:lang w:eastAsia="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9150FA" w:rsidRPr="009150FA" w:rsidRDefault="009150FA" w:rsidP="00660EA0">
            <w:pPr>
              <w:suppressAutoHyphens w:val="0"/>
              <w:spacing w:after="0" w:line="240" w:lineRule="auto"/>
              <w:jc w:val="center"/>
              <w:rPr>
                <w:rFonts w:asciiTheme="majorHAnsi" w:hAnsiTheme="majorHAnsi" w:cs="Arial"/>
                <w:b/>
                <w:bCs/>
                <w:color w:val="000000" w:themeColor="text1"/>
                <w:sz w:val="18"/>
                <w:szCs w:val="18"/>
                <w:lang w:eastAsia="en-US"/>
              </w:rPr>
            </w:pPr>
            <w:r w:rsidRPr="009150FA">
              <w:rPr>
                <w:rFonts w:asciiTheme="majorHAnsi" w:hAnsiTheme="majorHAnsi" w:cs="Arial"/>
                <w:b/>
                <w:bCs/>
                <w:color w:val="000000" w:themeColor="text1"/>
                <w:sz w:val="18"/>
                <w:szCs w:val="18"/>
                <w:lang w:eastAsia="en-US"/>
              </w:rPr>
              <w:t xml:space="preserve">Podstawa </w:t>
            </w:r>
            <w:proofErr w:type="spellStart"/>
            <w:r w:rsidRPr="009150FA">
              <w:rPr>
                <w:rFonts w:asciiTheme="majorHAnsi" w:hAnsiTheme="majorHAnsi" w:cs="Arial"/>
                <w:b/>
                <w:bCs/>
                <w:color w:val="000000" w:themeColor="text1"/>
                <w:sz w:val="18"/>
                <w:szCs w:val="18"/>
                <w:lang w:eastAsia="en-US"/>
              </w:rPr>
              <w:t>dyspono-wania</w:t>
            </w:r>
            <w:proofErr w:type="spellEnd"/>
            <w:r w:rsidRPr="009150FA">
              <w:rPr>
                <w:rFonts w:asciiTheme="majorHAnsi" w:hAnsiTheme="majorHAnsi" w:cs="Arial"/>
                <w:b/>
                <w:bCs/>
                <w:color w:val="000000" w:themeColor="text1"/>
                <w:sz w:val="18"/>
                <w:szCs w:val="18"/>
                <w:lang w:eastAsia="en-US"/>
              </w:rPr>
              <w:t xml:space="preserve"> </w:t>
            </w:r>
          </w:p>
        </w:tc>
        <w:tc>
          <w:tcPr>
            <w:tcW w:w="1417" w:type="dxa"/>
            <w:tcBorders>
              <w:top w:val="single" w:sz="4" w:space="0" w:color="auto"/>
              <w:left w:val="single" w:sz="4" w:space="0" w:color="auto"/>
              <w:bottom w:val="single" w:sz="4" w:space="0" w:color="auto"/>
              <w:right w:val="single" w:sz="4" w:space="0" w:color="auto"/>
            </w:tcBorders>
          </w:tcPr>
          <w:p w:rsidR="009150FA" w:rsidRPr="009150FA" w:rsidRDefault="009150FA" w:rsidP="00660EA0">
            <w:pPr>
              <w:suppressAutoHyphens w:val="0"/>
              <w:spacing w:after="0" w:line="240" w:lineRule="auto"/>
              <w:jc w:val="center"/>
              <w:rPr>
                <w:rFonts w:asciiTheme="majorHAnsi" w:hAnsiTheme="majorHAnsi" w:cs="Arial"/>
                <w:b/>
                <w:bCs/>
                <w:color w:val="000000" w:themeColor="text1"/>
                <w:sz w:val="16"/>
                <w:szCs w:val="16"/>
                <w:lang w:eastAsia="en-US"/>
              </w:rPr>
            </w:pPr>
            <w:r w:rsidRPr="009150FA">
              <w:rPr>
                <w:rFonts w:asciiTheme="majorHAnsi" w:hAnsiTheme="majorHAnsi"/>
                <w:b/>
                <w:color w:val="000000" w:themeColor="text1"/>
                <w:sz w:val="16"/>
                <w:szCs w:val="16"/>
                <w:lang w:eastAsia="en-US"/>
              </w:rPr>
              <w:t xml:space="preserve">Orzeczenie o </w:t>
            </w:r>
            <w:proofErr w:type="spellStart"/>
            <w:r w:rsidRPr="009150FA">
              <w:rPr>
                <w:rFonts w:asciiTheme="majorHAnsi" w:hAnsiTheme="majorHAnsi"/>
                <w:b/>
                <w:color w:val="000000" w:themeColor="text1"/>
                <w:sz w:val="16"/>
                <w:szCs w:val="16"/>
                <w:lang w:eastAsia="en-US"/>
              </w:rPr>
              <w:t>niepełnospr-awności</w:t>
            </w:r>
            <w:proofErr w:type="spellEnd"/>
          </w:p>
        </w:tc>
      </w:tr>
      <w:tr w:rsidR="00660EA0" w:rsidRPr="009150FA" w:rsidTr="00480C6E">
        <w:trPr>
          <w:trHeight w:val="560"/>
        </w:trPr>
        <w:tc>
          <w:tcPr>
            <w:tcW w:w="8789" w:type="dxa"/>
            <w:gridSpan w:val="4"/>
            <w:tcBorders>
              <w:top w:val="single" w:sz="4" w:space="0" w:color="auto"/>
              <w:left w:val="single" w:sz="4" w:space="0" w:color="auto"/>
              <w:bottom w:val="single" w:sz="4" w:space="0" w:color="auto"/>
              <w:right w:val="single" w:sz="4" w:space="0" w:color="auto"/>
            </w:tcBorders>
            <w:vAlign w:val="center"/>
          </w:tcPr>
          <w:p w:rsidR="00660EA0" w:rsidRPr="009150FA" w:rsidRDefault="00A23BCC" w:rsidP="009150FA">
            <w:pPr>
              <w:spacing w:after="60" w:line="240" w:lineRule="auto"/>
              <w:rPr>
                <w:rFonts w:asciiTheme="majorHAnsi" w:hAnsiTheme="majorHAnsi" w:cs="Tahoma"/>
                <w:b/>
                <w:i/>
                <w:sz w:val="20"/>
                <w:szCs w:val="20"/>
              </w:rPr>
            </w:pPr>
            <w:proofErr w:type="gramStart"/>
            <w:r w:rsidRPr="009150FA">
              <w:rPr>
                <w:rFonts w:asciiTheme="majorHAnsi" w:hAnsiTheme="majorHAnsi" w:cs="Tahoma"/>
                <w:b/>
                <w:i/>
                <w:sz w:val="20"/>
                <w:szCs w:val="20"/>
              </w:rPr>
              <w:t>dla</w:t>
            </w:r>
            <w:proofErr w:type="gramEnd"/>
            <w:r w:rsidRPr="009150FA">
              <w:rPr>
                <w:rFonts w:asciiTheme="majorHAnsi" w:hAnsiTheme="majorHAnsi" w:cs="Tahoma"/>
                <w:b/>
                <w:i/>
                <w:sz w:val="20"/>
                <w:szCs w:val="20"/>
              </w:rPr>
              <w:t xml:space="preserve"> zadania nr 1:</w:t>
            </w:r>
          </w:p>
        </w:tc>
        <w:tc>
          <w:tcPr>
            <w:tcW w:w="1417" w:type="dxa"/>
            <w:tcBorders>
              <w:top w:val="single" w:sz="4" w:space="0" w:color="auto"/>
              <w:left w:val="single" w:sz="4" w:space="0" w:color="auto"/>
              <w:bottom w:val="single" w:sz="4" w:space="0" w:color="auto"/>
              <w:right w:val="single" w:sz="4" w:space="0" w:color="auto"/>
            </w:tcBorders>
          </w:tcPr>
          <w:p w:rsidR="00660EA0" w:rsidRPr="009150FA" w:rsidRDefault="00660EA0" w:rsidP="00660EA0">
            <w:pPr>
              <w:suppressAutoHyphens w:val="0"/>
              <w:autoSpaceDE w:val="0"/>
              <w:autoSpaceDN w:val="0"/>
              <w:adjustRightInd w:val="0"/>
              <w:spacing w:after="0" w:line="240" w:lineRule="auto"/>
              <w:jc w:val="center"/>
              <w:rPr>
                <w:rFonts w:asciiTheme="majorHAnsi" w:hAnsiTheme="majorHAnsi" w:cs="Arial"/>
                <w:color w:val="FF0000"/>
                <w:lang w:eastAsia="en-US"/>
              </w:rPr>
            </w:pPr>
          </w:p>
        </w:tc>
      </w:tr>
      <w:tr w:rsidR="009150FA" w:rsidRPr="009150FA" w:rsidTr="000D31DB">
        <w:tc>
          <w:tcPr>
            <w:tcW w:w="567" w:type="dxa"/>
            <w:tcBorders>
              <w:top w:val="single" w:sz="4" w:space="0" w:color="auto"/>
              <w:left w:val="single" w:sz="4" w:space="0" w:color="auto"/>
              <w:bottom w:val="single" w:sz="4" w:space="0" w:color="auto"/>
              <w:right w:val="single" w:sz="4" w:space="0" w:color="auto"/>
            </w:tcBorders>
            <w:vAlign w:val="center"/>
          </w:tcPr>
          <w:p w:rsidR="009150FA" w:rsidRPr="009150FA" w:rsidRDefault="009150FA" w:rsidP="00660EA0">
            <w:pPr>
              <w:suppressAutoHyphens w:val="0"/>
              <w:spacing w:after="0" w:line="240" w:lineRule="auto"/>
              <w:jc w:val="center"/>
              <w:rPr>
                <w:rFonts w:asciiTheme="majorHAnsi" w:hAnsiTheme="majorHAnsi" w:cs="Arial"/>
                <w:bCs/>
                <w:color w:val="000000" w:themeColor="text1"/>
                <w:sz w:val="20"/>
                <w:szCs w:val="20"/>
                <w:lang w:eastAsia="en-US"/>
              </w:rPr>
            </w:pPr>
            <w:r w:rsidRPr="009150FA">
              <w:rPr>
                <w:rFonts w:asciiTheme="majorHAnsi" w:hAnsiTheme="majorHAnsi" w:cs="Arial"/>
                <w:bCs/>
                <w:color w:val="000000" w:themeColor="text1"/>
                <w:sz w:val="20"/>
                <w:szCs w:val="20"/>
                <w:lang w:eastAsia="en-US"/>
              </w:rPr>
              <w:t>1</w:t>
            </w:r>
            <w:r>
              <w:rPr>
                <w:rFonts w:asciiTheme="majorHAnsi" w:hAnsiTheme="majorHAnsi" w:cs="Arial"/>
                <w:bCs/>
                <w:color w:val="000000" w:themeColor="text1"/>
                <w:sz w:val="20"/>
                <w:szCs w:val="20"/>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rsidR="009150FA" w:rsidRPr="009150FA" w:rsidRDefault="009150FA" w:rsidP="00660EA0">
            <w:pPr>
              <w:suppressAutoHyphens w:val="0"/>
              <w:spacing w:after="0" w:line="240" w:lineRule="auto"/>
              <w:jc w:val="center"/>
              <w:rPr>
                <w:rFonts w:asciiTheme="majorHAnsi" w:hAnsiTheme="majorHAnsi" w:cs="Arial"/>
                <w:bCs/>
                <w:color w:val="FF0000"/>
                <w:sz w:val="24"/>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rsidR="009150FA" w:rsidRPr="009150FA" w:rsidRDefault="009150FA" w:rsidP="00660EA0">
            <w:pPr>
              <w:suppressAutoHyphens w:val="0"/>
              <w:spacing w:after="0" w:line="240" w:lineRule="auto"/>
              <w:jc w:val="center"/>
              <w:rPr>
                <w:rFonts w:asciiTheme="majorHAnsi" w:hAnsiTheme="majorHAnsi" w:cs="Arial"/>
                <w:bCs/>
                <w:color w:val="FF0000"/>
                <w:sz w:val="24"/>
                <w:lang w:eastAsia="en-US"/>
              </w:rPr>
            </w:pPr>
          </w:p>
          <w:p w:rsidR="009150FA" w:rsidRPr="009150FA" w:rsidRDefault="009150FA" w:rsidP="00660EA0">
            <w:pPr>
              <w:suppressAutoHyphens w:val="0"/>
              <w:spacing w:after="0" w:line="240" w:lineRule="auto"/>
              <w:jc w:val="center"/>
              <w:rPr>
                <w:rFonts w:asciiTheme="majorHAnsi" w:hAnsiTheme="majorHAnsi" w:cs="Arial"/>
                <w:bCs/>
                <w:color w:val="FF0000"/>
                <w:sz w:val="24"/>
                <w:lang w:eastAsia="en-US"/>
              </w:rPr>
            </w:pPr>
          </w:p>
          <w:p w:rsidR="009150FA" w:rsidRPr="009150FA" w:rsidRDefault="009150FA" w:rsidP="00660EA0">
            <w:pPr>
              <w:suppressAutoHyphens w:val="0"/>
              <w:spacing w:after="0" w:line="240" w:lineRule="auto"/>
              <w:jc w:val="center"/>
              <w:rPr>
                <w:rFonts w:asciiTheme="majorHAnsi" w:hAnsiTheme="majorHAnsi" w:cs="Arial"/>
                <w:bCs/>
                <w:color w:val="FF0000"/>
                <w:sz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9150FA" w:rsidRPr="009150FA" w:rsidRDefault="009150FA" w:rsidP="00660EA0">
            <w:pPr>
              <w:suppressAutoHyphens w:val="0"/>
              <w:spacing w:after="0" w:line="240" w:lineRule="auto"/>
              <w:jc w:val="center"/>
              <w:rPr>
                <w:rFonts w:asciiTheme="majorHAnsi" w:hAnsiTheme="majorHAnsi" w:cs="Arial"/>
                <w:color w:val="000000" w:themeColor="text1"/>
                <w:sz w:val="20"/>
                <w:szCs w:val="20"/>
                <w:lang w:eastAsia="en-US"/>
              </w:rPr>
            </w:pPr>
            <w:r w:rsidRPr="009150FA">
              <w:rPr>
                <w:rFonts w:asciiTheme="majorHAnsi" w:hAnsiTheme="majorHAnsi" w:cs="Arial"/>
                <w:color w:val="000000" w:themeColor="text1"/>
                <w:sz w:val="20"/>
                <w:szCs w:val="20"/>
                <w:lang w:eastAsia="en-US"/>
              </w:rPr>
              <w:t>Własne/</w:t>
            </w:r>
          </w:p>
          <w:p w:rsidR="009150FA" w:rsidRPr="009150FA" w:rsidRDefault="009150FA" w:rsidP="00660EA0">
            <w:pPr>
              <w:suppressAutoHyphens w:val="0"/>
              <w:spacing w:after="0" w:line="240" w:lineRule="auto"/>
              <w:jc w:val="center"/>
              <w:rPr>
                <w:rFonts w:asciiTheme="majorHAnsi" w:hAnsiTheme="majorHAnsi" w:cs="Arial"/>
                <w:bCs/>
                <w:color w:val="000000" w:themeColor="text1"/>
                <w:sz w:val="20"/>
                <w:szCs w:val="20"/>
                <w:lang w:eastAsia="en-US"/>
              </w:rPr>
            </w:pPr>
            <w:r w:rsidRPr="009150FA">
              <w:rPr>
                <w:rFonts w:asciiTheme="majorHAnsi" w:hAnsiTheme="majorHAnsi" w:cs="Arial"/>
                <w:color w:val="000000" w:themeColor="text1"/>
                <w:sz w:val="20"/>
                <w:szCs w:val="20"/>
                <w:lang w:eastAsia="en-US"/>
              </w:rPr>
              <w:t>Oddane* do dyspozycji</w:t>
            </w:r>
          </w:p>
        </w:tc>
        <w:tc>
          <w:tcPr>
            <w:tcW w:w="1417" w:type="dxa"/>
            <w:tcBorders>
              <w:top w:val="single" w:sz="4" w:space="0" w:color="auto"/>
              <w:left w:val="single" w:sz="4" w:space="0" w:color="auto"/>
              <w:bottom w:val="single" w:sz="4" w:space="0" w:color="auto"/>
              <w:right w:val="single" w:sz="4" w:space="0" w:color="auto"/>
            </w:tcBorders>
          </w:tcPr>
          <w:p w:rsidR="009150FA" w:rsidRPr="009150FA" w:rsidRDefault="009150FA" w:rsidP="00660EA0">
            <w:pPr>
              <w:suppressAutoHyphens w:val="0"/>
              <w:spacing w:after="0" w:line="240" w:lineRule="auto"/>
              <w:jc w:val="center"/>
              <w:rPr>
                <w:rFonts w:asciiTheme="majorHAnsi" w:hAnsiTheme="majorHAnsi"/>
                <w:color w:val="000000" w:themeColor="text1"/>
                <w:sz w:val="20"/>
                <w:szCs w:val="20"/>
                <w:lang w:eastAsia="en-US"/>
              </w:rPr>
            </w:pPr>
          </w:p>
          <w:p w:rsidR="009150FA" w:rsidRPr="009150FA" w:rsidRDefault="009150FA" w:rsidP="00660EA0">
            <w:pPr>
              <w:suppressAutoHyphens w:val="0"/>
              <w:spacing w:after="0" w:line="240" w:lineRule="auto"/>
              <w:jc w:val="center"/>
              <w:rPr>
                <w:rFonts w:asciiTheme="majorHAnsi" w:hAnsiTheme="majorHAnsi" w:cs="Arial"/>
                <w:color w:val="000000" w:themeColor="text1"/>
                <w:sz w:val="20"/>
                <w:szCs w:val="20"/>
                <w:lang w:eastAsia="en-US"/>
              </w:rPr>
            </w:pPr>
            <w:r w:rsidRPr="009150FA">
              <w:rPr>
                <w:rFonts w:asciiTheme="majorHAnsi" w:hAnsiTheme="majorHAnsi"/>
                <w:color w:val="000000" w:themeColor="text1"/>
                <w:sz w:val="20"/>
                <w:szCs w:val="20"/>
                <w:lang w:eastAsia="en-US"/>
              </w:rPr>
              <w:t>TAK/ NIE*</w:t>
            </w:r>
          </w:p>
        </w:tc>
      </w:tr>
      <w:tr w:rsidR="009150FA" w:rsidRPr="009150FA" w:rsidTr="000D31DB">
        <w:tc>
          <w:tcPr>
            <w:tcW w:w="567" w:type="dxa"/>
            <w:tcBorders>
              <w:top w:val="single" w:sz="4" w:space="0" w:color="auto"/>
              <w:left w:val="single" w:sz="4" w:space="0" w:color="auto"/>
              <w:bottom w:val="single" w:sz="4" w:space="0" w:color="auto"/>
              <w:right w:val="single" w:sz="4" w:space="0" w:color="auto"/>
            </w:tcBorders>
            <w:vAlign w:val="center"/>
          </w:tcPr>
          <w:p w:rsidR="009150FA" w:rsidRPr="009150FA" w:rsidRDefault="009150FA" w:rsidP="00660EA0">
            <w:pPr>
              <w:suppressAutoHyphens w:val="0"/>
              <w:spacing w:after="0" w:line="240" w:lineRule="auto"/>
              <w:jc w:val="center"/>
              <w:rPr>
                <w:rFonts w:asciiTheme="majorHAnsi" w:hAnsiTheme="majorHAnsi" w:cs="Arial"/>
                <w:bCs/>
                <w:color w:val="000000" w:themeColor="text1"/>
                <w:sz w:val="20"/>
                <w:szCs w:val="20"/>
                <w:lang w:eastAsia="en-US"/>
              </w:rPr>
            </w:pPr>
            <w:r w:rsidRPr="009150FA">
              <w:rPr>
                <w:rFonts w:asciiTheme="majorHAnsi" w:hAnsiTheme="majorHAnsi" w:cs="Arial"/>
                <w:bCs/>
                <w:color w:val="000000" w:themeColor="text1"/>
                <w:sz w:val="20"/>
                <w:szCs w:val="20"/>
                <w:lang w:eastAsia="en-US"/>
              </w:rPr>
              <w:t>2</w:t>
            </w:r>
            <w:r>
              <w:rPr>
                <w:rFonts w:asciiTheme="majorHAnsi" w:hAnsiTheme="majorHAnsi" w:cs="Arial"/>
                <w:bCs/>
                <w:color w:val="000000" w:themeColor="text1"/>
                <w:sz w:val="20"/>
                <w:szCs w:val="20"/>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rsidR="009150FA" w:rsidRPr="009150FA" w:rsidRDefault="009150FA" w:rsidP="00660EA0">
            <w:pPr>
              <w:suppressAutoHyphens w:val="0"/>
              <w:spacing w:after="0" w:line="240" w:lineRule="auto"/>
              <w:jc w:val="center"/>
              <w:rPr>
                <w:rFonts w:asciiTheme="majorHAnsi" w:hAnsiTheme="majorHAnsi" w:cs="Arial"/>
                <w:bCs/>
                <w:color w:val="FF0000"/>
                <w:sz w:val="24"/>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rsidR="009150FA" w:rsidRPr="009150FA" w:rsidRDefault="009150FA" w:rsidP="00660EA0">
            <w:pPr>
              <w:suppressAutoHyphens w:val="0"/>
              <w:spacing w:after="0" w:line="240" w:lineRule="auto"/>
              <w:jc w:val="center"/>
              <w:rPr>
                <w:rFonts w:asciiTheme="majorHAnsi" w:hAnsiTheme="majorHAnsi" w:cs="Arial"/>
                <w:bCs/>
                <w:color w:val="FF0000"/>
                <w:sz w:val="24"/>
                <w:lang w:eastAsia="en-US"/>
              </w:rPr>
            </w:pPr>
          </w:p>
          <w:p w:rsidR="009150FA" w:rsidRPr="009150FA" w:rsidRDefault="009150FA" w:rsidP="00660EA0">
            <w:pPr>
              <w:suppressAutoHyphens w:val="0"/>
              <w:spacing w:after="0" w:line="240" w:lineRule="auto"/>
              <w:jc w:val="center"/>
              <w:rPr>
                <w:rFonts w:asciiTheme="majorHAnsi" w:hAnsiTheme="majorHAnsi" w:cs="Arial"/>
                <w:bCs/>
                <w:color w:val="FF0000"/>
                <w:sz w:val="24"/>
                <w:lang w:eastAsia="en-US"/>
              </w:rPr>
            </w:pPr>
          </w:p>
          <w:p w:rsidR="009150FA" w:rsidRPr="009150FA" w:rsidRDefault="009150FA" w:rsidP="00660EA0">
            <w:pPr>
              <w:suppressAutoHyphens w:val="0"/>
              <w:spacing w:after="0" w:line="240" w:lineRule="auto"/>
              <w:jc w:val="center"/>
              <w:rPr>
                <w:rFonts w:asciiTheme="majorHAnsi" w:hAnsiTheme="majorHAnsi" w:cs="Arial"/>
                <w:bCs/>
                <w:color w:val="FF0000"/>
                <w:sz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9150FA" w:rsidRPr="009150FA" w:rsidRDefault="009150FA" w:rsidP="00660EA0">
            <w:pPr>
              <w:suppressAutoHyphens w:val="0"/>
              <w:spacing w:after="0" w:line="240" w:lineRule="auto"/>
              <w:jc w:val="center"/>
              <w:rPr>
                <w:rFonts w:asciiTheme="majorHAnsi" w:hAnsiTheme="majorHAnsi" w:cs="Arial"/>
                <w:color w:val="000000" w:themeColor="text1"/>
                <w:sz w:val="20"/>
                <w:szCs w:val="20"/>
                <w:lang w:eastAsia="en-US"/>
              </w:rPr>
            </w:pPr>
            <w:r w:rsidRPr="009150FA">
              <w:rPr>
                <w:rFonts w:asciiTheme="majorHAnsi" w:hAnsiTheme="majorHAnsi" w:cs="Arial"/>
                <w:color w:val="000000" w:themeColor="text1"/>
                <w:sz w:val="20"/>
                <w:szCs w:val="20"/>
                <w:lang w:eastAsia="en-US"/>
              </w:rPr>
              <w:t>Własne/</w:t>
            </w:r>
          </w:p>
          <w:p w:rsidR="009150FA" w:rsidRPr="009150FA" w:rsidRDefault="009150FA" w:rsidP="00660EA0">
            <w:pPr>
              <w:suppressAutoHyphens w:val="0"/>
              <w:spacing w:after="0" w:line="240" w:lineRule="auto"/>
              <w:jc w:val="center"/>
              <w:rPr>
                <w:rFonts w:asciiTheme="majorHAnsi" w:hAnsiTheme="majorHAnsi" w:cs="Arial"/>
                <w:bCs/>
                <w:color w:val="000000" w:themeColor="text1"/>
                <w:sz w:val="20"/>
                <w:szCs w:val="20"/>
                <w:lang w:eastAsia="en-US"/>
              </w:rPr>
            </w:pPr>
            <w:r w:rsidRPr="009150FA">
              <w:rPr>
                <w:rFonts w:asciiTheme="majorHAnsi" w:hAnsiTheme="majorHAnsi" w:cs="Arial"/>
                <w:color w:val="000000" w:themeColor="text1"/>
                <w:sz w:val="20"/>
                <w:szCs w:val="20"/>
                <w:lang w:eastAsia="en-US"/>
              </w:rPr>
              <w:t>Oddane* do dyspozycji</w:t>
            </w:r>
          </w:p>
        </w:tc>
        <w:tc>
          <w:tcPr>
            <w:tcW w:w="1417" w:type="dxa"/>
            <w:tcBorders>
              <w:top w:val="single" w:sz="4" w:space="0" w:color="auto"/>
              <w:left w:val="single" w:sz="4" w:space="0" w:color="auto"/>
              <w:bottom w:val="single" w:sz="4" w:space="0" w:color="auto"/>
              <w:right w:val="single" w:sz="4" w:space="0" w:color="auto"/>
            </w:tcBorders>
          </w:tcPr>
          <w:p w:rsidR="002C6FAF" w:rsidRDefault="002C6FAF" w:rsidP="00660EA0">
            <w:pPr>
              <w:suppressAutoHyphens w:val="0"/>
              <w:spacing w:after="0" w:line="240" w:lineRule="auto"/>
              <w:jc w:val="center"/>
              <w:rPr>
                <w:rFonts w:asciiTheme="majorHAnsi" w:hAnsiTheme="majorHAnsi"/>
                <w:color w:val="000000" w:themeColor="text1"/>
                <w:sz w:val="20"/>
                <w:szCs w:val="20"/>
                <w:lang w:eastAsia="en-US"/>
              </w:rPr>
            </w:pPr>
          </w:p>
          <w:p w:rsidR="009150FA" w:rsidRPr="009150FA" w:rsidRDefault="009150FA" w:rsidP="00660EA0">
            <w:pPr>
              <w:suppressAutoHyphens w:val="0"/>
              <w:spacing w:after="0" w:line="240" w:lineRule="auto"/>
              <w:jc w:val="center"/>
              <w:rPr>
                <w:rFonts w:asciiTheme="majorHAnsi" w:hAnsiTheme="majorHAnsi" w:cs="Arial"/>
                <w:color w:val="000000" w:themeColor="text1"/>
                <w:lang w:eastAsia="en-US"/>
              </w:rPr>
            </w:pPr>
            <w:r w:rsidRPr="009150FA">
              <w:rPr>
                <w:rFonts w:asciiTheme="majorHAnsi" w:hAnsiTheme="majorHAnsi"/>
                <w:color w:val="000000" w:themeColor="text1"/>
                <w:sz w:val="20"/>
                <w:szCs w:val="20"/>
                <w:lang w:eastAsia="en-US"/>
              </w:rPr>
              <w:t>TAK/ NIE*</w:t>
            </w:r>
          </w:p>
        </w:tc>
      </w:tr>
      <w:tr w:rsidR="00660EA0" w:rsidRPr="009150FA" w:rsidTr="00480C6E">
        <w:tc>
          <w:tcPr>
            <w:tcW w:w="8789" w:type="dxa"/>
            <w:gridSpan w:val="4"/>
            <w:tcBorders>
              <w:top w:val="single" w:sz="4" w:space="0" w:color="auto"/>
              <w:left w:val="single" w:sz="4" w:space="0" w:color="auto"/>
              <w:bottom w:val="single" w:sz="4" w:space="0" w:color="auto"/>
              <w:right w:val="single" w:sz="4" w:space="0" w:color="auto"/>
            </w:tcBorders>
            <w:vAlign w:val="center"/>
          </w:tcPr>
          <w:p w:rsidR="00660EA0" w:rsidRPr="009150FA" w:rsidRDefault="00660EA0" w:rsidP="00660EA0">
            <w:pPr>
              <w:suppressAutoHyphens w:val="0"/>
              <w:spacing w:after="0" w:line="240" w:lineRule="auto"/>
              <w:jc w:val="center"/>
              <w:rPr>
                <w:rFonts w:asciiTheme="majorHAnsi" w:hAnsiTheme="majorHAnsi" w:cs="Arial"/>
                <w:color w:val="000000" w:themeColor="text1"/>
                <w:sz w:val="20"/>
                <w:szCs w:val="20"/>
                <w:lang w:eastAsia="en-US"/>
              </w:rPr>
            </w:pPr>
          </w:p>
          <w:p w:rsidR="00660EA0" w:rsidRPr="009150FA" w:rsidRDefault="009150FA" w:rsidP="009150FA">
            <w:pPr>
              <w:suppressAutoHyphens w:val="0"/>
              <w:spacing w:after="0" w:line="240" w:lineRule="auto"/>
              <w:rPr>
                <w:rFonts w:asciiTheme="majorHAnsi" w:hAnsiTheme="majorHAnsi" w:cs="Arial"/>
                <w:b/>
                <w:bCs/>
                <w:i/>
                <w:color w:val="000000" w:themeColor="text1"/>
                <w:sz w:val="20"/>
                <w:szCs w:val="20"/>
                <w:lang w:eastAsia="en-US"/>
              </w:rPr>
            </w:pPr>
            <w:proofErr w:type="gramStart"/>
            <w:r w:rsidRPr="009150FA">
              <w:rPr>
                <w:rFonts w:asciiTheme="majorHAnsi" w:hAnsiTheme="majorHAnsi" w:cs="Arial"/>
                <w:b/>
                <w:bCs/>
                <w:i/>
                <w:color w:val="000000" w:themeColor="text1"/>
                <w:sz w:val="20"/>
                <w:szCs w:val="20"/>
                <w:lang w:eastAsia="en-US"/>
              </w:rPr>
              <w:t>dla</w:t>
            </w:r>
            <w:proofErr w:type="gramEnd"/>
            <w:r w:rsidRPr="009150FA">
              <w:rPr>
                <w:rFonts w:asciiTheme="majorHAnsi" w:hAnsiTheme="majorHAnsi" w:cs="Arial"/>
                <w:b/>
                <w:bCs/>
                <w:i/>
                <w:color w:val="000000" w:themeColor="text1"/>
                <w:sz w:val="20"/>
                <w:szCs w:val="20"/>
                <w:lang w:eastAsia="en-US"/>
              </w:rPr>
              <w:t xml:space="preserve"> zadania nr 2:</w:t>
            </w:r>
          </w:p>
        </w:tc>
        <w:tc>
          <w:tcPr>
            <w:tcW w:w="1417" w:type="dxa"/>
            <w:tcBorders>
              <w:top w:val="single" w:sz="4" w:space="0" w:color="auto"/>
              <w:left w:val="single" w:sz="4" w:space="0" w:color="auto"/>
              <w:bottom w:val="single" w:sz="4" w:space="0" w:color="auto"/>
              <w:right w:val="single" w:sz="4" w:space="0" w:color="auto"/>
            </w:tcBorders>
          </w:tcPr>
          <w:p w:rsidR="00660EA0" w:rsidRPr="009150FA" w:rsidRDefault="00660EA0" w:rsidP="00660EA0">
            <w:pPr>
              <w:suppressAutoHyphens w:val="0"/>
              <w:spacing w:after="0" w:line="240" w:lineRule="auto"/>
              <w:jc w:val="center"/>
              <w:rPr>
                <w:rFonts w:asciiTheme="majorHAnsi" w:hAnsiTheme="majorHAnsi" w:cs="Arial"/>
                <w:color w:val="000000" w:themeColor="text1"/>
                <w:sz w:val="24"/>
                <w:lang w:eastAsia="en-US"/>
              </w:rPr>
            </w:pPr>
          </w:p>
        </w:tc>
      </w:tr>
      <w:tr w:rsidR="009150FA" w:rsidRPr="009150FA" w:rsidTr="000D31DB">
        <w:tc>
          <w:tcPr>
            <w:tcW w:w="567" w:type="dxa"/>
            <w:tcBorders>
              <w:top w:val="single" w:sz="4" w:space="0" w:color="auto"/>
              <w:left w:val="single" w:sz="4" w:space="0" w:color="auto"/>
              <w:bottom w:val="single" w:sz="4" w:space="0" w:color="auto"/>
              <w:right w:val="single" w:sz="4" w:space="0" w:color="auto"/>
            </w:tcBorders>
            <w:vAlign w:val="center"/>
          </w:tcPr>
          <w:p w:rsidR="009150FA" w:rsidRPr="009150FA" w:rsidRDefault="009150FA" w:rsidP="00660EA0">
            <w:pPr>
              <w:suppressAutoHyphens w:val="0"/>
              <w:spacing w:after="0" w:line="240" w:lineRule="auto"/>
              <w:jc w:val="center"/>
              <w:rPr>
                <w:rFonts w:asciiTheme="majorHAnsi" w:hAnsiTheme="majorHAnsi" w:cs="Arial"/>
                <w:bCs/>
                <w:color w:val="000000" w:themeColor="text1"/>
                <w:sz w:val="20"/>
                <w:szCs w:val="20"/>
                <w:lang w:eastAsia="en-US"/>
              </w:rPr>
            </w:pPr>
            <w:r w:rsidRPr="009150FA">
              <w:rPr>
                <w:rFonts w:asciiTheme="majorHAnsi" w:hAnsiTheme="majorHAnsi" w:cs="Arial"/>
                <w:bCs/>
                <w:color w:val="000000" w:themeColor="text1"/>
                <w:sz w:val="20"/>
                <w:szCs w:val="20"/>
                <w:lang w:eastAsia="en-US"/>
              </w:rPr>
              <w:t>1.</w:t>
            </w:r>
          </w:p>
        </w:tc>
        <w:tc>
          <w:tcPr>
            <w:tcW w:w="2835" w:type="dxa"/>
            <w:tcBorders>
              <w:top w:val="single" w:sz="4" w:space="0" w:color="auto"/>
              <w:left w:val="single" w:sz="4" w:space="0" w:color="auto"/>
              <w:bottom w:val="single" w:sz="4" w:space="0" w:color="auto"/>
              <w:right w:val="single" w:sz="4" w:space="0" w:color="auto"/>
            </w:tcBorders>
            <w:vAlign w:val="center"/>
          </w:tcPr>
          <w:p w:rsidR="009150FA" w:rsidRPr="009150FA" w:rsidRDefault="009150FA" w:rsidP="00660EA0">
            <w:pPr>
              <w:suppressAutoHyphens w:val="0"/>
              <w:spacing w:after="0" w:line="240" w:lineRule="auto"/>
              <w:jc w:val="center"/>
              <w:rPr>
                <w:rFonts w:asciiTheme="majorHAnsi" w:hAnsiTheme="majorHAnsi" w:cs="Arial"/>
                <w:bCs/>
                <w:color w:val="FF0000"/>
                <w:sz w:val="24"/>
                <w:lang w:eastAsia="en-US"/>
              </w:rPr>
            </w:pPr>
          </w:p>
          <w:p w:rsidR="009150FA" w:rsidRPr="009150FA" w:rsidRDefault="009150FA" w:rsidP="00660EA0">
            <w:pPr>
              <w:suppressAutoHyphens w:val="0"/>
              <w:spacing w:after="0" w:line="240" w:lineRule="auto"/>
              <w:jc w:val="center"/>
              <w:rPr>
                <w:rFonts w:asciiTheme="majorHAnsi" w:hAnsiTheme="majorHAnsi" w:cs="Arial"/>
                <w:bCs/>
                <w:color w:val="FF0000"/>
                <w:sz w:val="24"/>
                <w:lang w:eastAsia="en-US"/>
              </w:rPr>
            </w:pPr>
          </w:p>
          <w:p w:rsidR="009150FA" w:rsidRPr="009150FA" w:rsidRDefault="009150FA" w:rsidP="00660EA0">
            <w:pPr>
              <w:suppressAutoHyphens w:val="0"/>
              <w:spacing w:after="0" w:line="240" w:lineRule="auto"/>
              <w:jc w:val="center"/>
              <w:rPr>
                <w:rFonts w:asciiTheme="majorHAnsi" w:hAnsiTheme="majorHAnsi" w:cs="Arial"/>
                <w:bCs/>
                <w:color w:val="FF0000"/>
                <w:sz w:val="24"/>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rsidR="009150FA" w:rsidRPr="009150FA" w:rsidRDefault="009150FA" w:rsidP="00660EA0">
            <w:pPr>
              <w:suppressAutoHyphens w:val="0"/>
              <w:spacing w:after="0" w:line="240" w:lineRule="auto"/>
              <w:jc w:val="center"/>
              <w:rPr>
                <w:rFonts w:asciiTheme="majorHAnsi" w:hAnsiTheme="majorHAnsi" w:cs="Arial"/>
                <w:bCs/>
                <w:color w:val="FF0000"/>
                <w:sz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9150FA" w:rsidRPr="009150FA" w:rsidRDefault="009150FA" w:rsidP="00660EA0">
            <w:pPr>
              <w:suppressAutoHyphens w:val="0"/>
              <w:spacing w:after="0" w:line="240" w:lineRule="auto"/>
              <w:jc w:val="center"/>
              <w:rPr>
                <w:rFonts w:asciiTheme="majorHAnsi" w:hAnsiTheme="majorHAnsi" w:cs="Arial"/>
                <w:color w:val="000000" w:themeColor="text1"/>
                <w:sz w:val="20"/>
                <w:szCs w:val="20"/>
                <w:lang w:eastAsia="en-US"/>
              </w:rPr>
            </w:pPr>
            <w:r w:rsidRPr="009150FA">
              <w:rPr>
                <w:rFonts w:asciiTheme="majorHAnsi" w:hAnsiTheme="majorHAnsi" w:cs="Arial"/>
                <w:color w:val="000000" w:themeColor="text1"/>
                <w:sz w:val="20"/>
                <w:szCs w:val="20"/>
                <w:lang w:eastAsia="en-US"/>
              </w:rPr>
              <w:t>Własne/</w:t>
            </w:r>
          </w:p>
          <w:p w:rsidR="009150FA" w:rsidRPr="009150FA" w:rsidRDefault="009150FA" w:rsidP="00660EA0">
            <w:pPr>
              <w:suppressAutoHyphens w:val="0"/>
              <w:spacing w:after="0" w:line="240" w:lineRule="auto"/>
              <w:jc w:val="center"/>
              <w:rPr>
                <w:rFonts w:asciiTheme="majorHAnsi" w:hAnsiTheme="majorHAnsi" w:cs="Arial"/>
                <w:bCs/>
                <w:color w:val="000000" w:themeColor="text1"/>
                <w:sz w:val="20"/>
                <w:szCs w:val="20"/>
                <w:lang w:eastAsia="en-US"/>
              </w:rPr>
            </w:pPr>
            <w:r w:rsidRPr="009150FA">
              <w:rPr>
                <w:rFonts w:asciiTheme="majorHAnsi" w:hAnsiTheme="majorHAnsi" w:cs="Arial"/>
                <w:color w:val="000000" w:themeColor="text1"/>
                <w:sz w:val="20"/>
                <w:szCs w:val="20"/>
                <w:lang w:eastAsia="en-US"/>
              </w:rPr>
              <w:t>Oddane* do dyspozycji</w:t>
            </w:r>
          </w:p>
        </w:tc>
        <w:tc>
          <w:tcPr>
            <w:tcW w:w="1417" w:type="dxa"/>
            <w:tcBorders>
              <w:top w:val="single" w:sz="4" w:space="0" w:color="auto"/>
              <w:left w:val="single" w:sz="4" w:space="0" w:color="auto"/>
              <w:bottom w:val="single" w:sz="4" w:space="0" w:color="auto"/>
              <w:right w:val="single" w:sz="4" w:space="0" w:color="auto"/>
            </w:tcBorders>
          </w:tcPr>
          <w:p w:rsidR="002C6FAF" w:rsidRDefault="002C6FAF" w:rsidP="00660EA0">
            <w:pPr>
              <w:suppressAutoHyphens w:val="0"/>
              <w:spacing w:after="0" w:line="240" w:lineRule="auto"/>
              <w:rPr>
                <w:rFonts w:asciiTheme="majorHAnsi" w:hAnsiTheme="majorHAnsi"/>
                <w:color w:val="000000" w:themeColor="text1"/>
                <w:sz w:val="20"/>
                <w:szCs w:val="20"/>
                <w:lang w:eastAsia="en-US"/>
              </w:rPr>
            </w:pPr>
          </w:p>
          <w:p w:rsidR="009150FA" w:rsidRPr="009150FA" w:rsidRDefault="009150FA" w:rsidP="00660EA0">
            <w:pPr>
              <w:suppressAutoHyphens w:val="0"/>
              <w:spacing w:after="0" w:line="240" w:lineRule="auto"/>
              <w:rPr>
                <w:rFonts w:asciiTheme="majorHAnsi" w:hAnsiTheme="majorHAnsi" w:cs="Times New Roman"/>
                <w:color w:val="000000" w:themeColor="text1"/>
                <w:sz w:val="24"/>
                <w:lang w:eastAsia="en-US"/>
              </w:rPr>
            </w:pPr>
            <w:r w:rsidRPr="009150FA">
              <w:rPr>
                <w:rFonts w:asciiTheme="majorHAnsi" w:hAnsiTheme="majorHAnsi"/>
                <w:color w:val="000000" w:themeColor="text1"/>
                <w:sz w:val="20"/>
                <w:szCs w:val="20"/>
                <w:lang w:eastAsia="en-US"/>
              </w:rPr>
              <w:t>TAK/ NIE*</w:t>
            </w:r>
          </w:p>
        </w:tc>
      </w:tr>
      <w:tr w:rsidR="002C6FAF" w:rsidRPr="009150FA" w:rsidTr="000D31DB">
        <w:tc>
          <w:tcPr>
            <w:tcW w:w="567" w:type="dxa"/>
            <w:tcBorders>
              <w:top w:val="single" w:sz="4" w:space="0" w:color="auto"/>
              <w:left w:val="single" w:sz="4" w:space="0" w:color="auto"/>
              <w:bottom w:val="single" w:sz="4" w:space="0" w:color="auto"/>
              <w:right w:val="single" w:sz="4" w:space="0" w:color="auto"/>
            </w:tcBorders>
            <w:vAlign w:val="center"/>
          </w:tcPr>
          <w:p w:rsidR="002C6FAF" w:rsidRPr="009150FA" w:rsidRDefault="002C6FAF" w:rsidP="00660EA0">
            <w:pPr>
              <w:suppressAutoHyphens w:val="0"/>
              <w:spacing w:after="0" w:line="240" w:lineRule="auto"/>
              <w:jc w:val="center"/>
              <w:rPr>
                <w:rFonts w:asciiTheme="majorHAnsi" w:hAnsiTheme="majorHAnsi" w:cs="Arial"/>
                <w:bCs/>
                <w:color w:val="000000" w:themeColor="text1"/>
                <w:sz w:val="20"/>
                <w:szCs w:val="20"/>
                <w:lang w:eastAsia="en-US"/>
              </w:rPr>
            </w:pPr>
          </w:p>
          <w:p w:rsidR="002C6FAF" w:rsidRPr="009150FA" w:rsidRDefault="002C6FAF" w:rsidP="00660EA0">
            <w:pPr>
              <w:suppressAutoHyphens w:val="0"/>
              <w:spacing w:after="0" w:line="240" w:lineRule="auto"/>
              <w:jc w:val="center"/>
              <w:rPr>
                <w:rFonts w:asciiTheme="majorHAnsi" w:hAnsiTheme="majorHAnsi" w:cs="Arial"/>
                <w:bCs/>
                <w:color w:val="000000" w:themeColor="text1"/>
                <w:sz w:val="20"/>
                <w:szCs w:val="20"/>
                <w:lang w:eastAsia="en-US"/>
              </w:rPr>
            </w:pPr>
            <w:r w:rsidRPr="009150FA">
              <w:rPr>
                <w:rFonts w:asciiTheme="majorHAnsi" w:hAnsiTheme="majorHAnsi" w:cs="Arial"/>
                <w:bCs/>
                <w:color w:val="000000" w:themeColor="text1"/>
                <w:sz w:val="20"/>
                <w:szCs w:val="20"/>
                <w:lang w:eastAsia="en-US"/>
              </w:rPr>
              <w:t>2.</w:t>
            </w:r>
          </w:p>
          <w:p w:rsidR="002C6FAF" w:rsidRPr="009150FA" w:rsidRDefault="002C6FAF" w:rsidP="009150FA">
            <w:pPr>
              <w:suppressAutoHyphens w:val="0"/>
              <w:spacing w:after="0" w:line="240" w:lineRule="auto"/>
              <w:rPr>
                <w:rFonts w:asciiTheme="majorHAnsi" w:hAnsiTheme="majorHAnsi" w:cs="Arial"/>
                <w:bCs/>
                <w:color w:val="000000" w:themeColor="text1"/>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2C6FAF" w:rsidRPr="009150FA" w:rsidRDefault="002C6FAF" w:rsidP="00660EA0">
            <w:pPr>
              <w:suppressAutoHyphens w:val="0"/>
              <w:spacing w:after="0" w:line="240" w:lineRule="auto"/>
              <w:jc w:val="center"/>
              <w:rPr>
                <w:rFonts w:asciiTheme="majorHAnsi" w:hAnsiTheme="majorHAnsi" w:cs="Arial"/>
                <w:bCs/>
                <w:color w:val="FF0000"/>
                <w:sz w:val="24"/>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rsidR="002C6FAF" w:rsidRPr="009150FA" w:rsidRDefault="002C6FAF" w:rsidP="00660EA0">
            <w:pPr>
              <w:suppressAutoHyphens w:val="0"/>
              <w:spacing w:after="0" w:line="240" w:lineRule="auto"/>
              <w:jc w:val="center"/>
              <w:rPr>
                <w:rFonts w:asciiTheme="majorHAnsi" w:hAnsiTheme="majorHAnsi" w:cs="Arial"/>
                <w:bCs/>
                <w:color w:val="FF0000"/>
                <w:sz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2C6FAF" w:rsidRPr="009150FA" w:rsidRDefault="002C6FAF" w:rsidP="000D31DB">
            <w:pPr>
              <w:suppressAutoHyphens w:val="0"/>
              <w:spacing w:after="0" w:line="240" w:lineRule="auto"/>
              <w:jc w:val="center"/>
              <w:rPr>
                <w:rFonts w:asciiTheme="majorHAnsi" w:hAnsiTheme="majorHAnsi" w:cs="Arial"/>
                <w:color w:val="000000" w:themeColor="text1"/>
                <w:sz w:val="20"/>
                <w:szCs w:val="20"/>
                <w:lang w:eastAsia="en-US"/>
              </w:rPr>
            </w:pPr>
            <w:r w:rsidRPr="009150FA">
              <w:rPr>
                <w:rFonts w:asciiTheme="majorHAnsi" w:hAnsiTheme="majorHAnsi" w:cs="Arial"/>
                <w:color w:val="000000" w:themeColor="text1"/>
                <w:sz w:val="20"/>
                <w:szCs w:val="20"/>
                <w:lang w:eastAsia="en-US"/>
              </w:rPr>
              <w:t>Własne/</w:t>
            </w:r>
          </w:p>
          <w:p w:rsidR="002C6FAF" w:rsidRPr="009150FA" w:rsidRDefault="002C6FAF" w:rsidP="000D31DB">
            <w:pPr>
              <w:suppressAutoHyphens w:val="0"/>
              <w:spacing w:after="0" w:line="240" w:lineRule="auto"/>
              <w:jc w:val="center"/>
              <w:rPr>
                <w:rFonts w:asciiTheme="majorHAnsi" w:hAnsiTheme="majorHAnsi" w:cs="Arial"/>
                <w:bCs/>
                <w:color w:val="000000" w:themeColor="text1"/>
                <w:sz w:val="20"/>
                <w:szCs w:val="20"/>
                <w:lang w:eastAsia="en-US"/>
              </w:rPr>
            </w:pPr>
            <w:r w:rsidRPr="009150FA">
              <w:rPr>
                <w:rFonts w:asciiTheme="majorHAnsi" w:hAnsiTheme="majorHAnsi" w:cs="Arial"/>
                <w:color w:val="000000" w:themeColor="text1"/>
                <w:sz w:val="20"/>
                <w:szCs w:val="20"/>
                <w:lang w:eastAsia="en-US"/>
              </w:rPr>
              <w:t>Oddane* do dyspozycji</w:t>
            </w:r>
          </w:p>
        </w:tc>
        <w:tc>
          <w:tcPr>
            <w:tcW w:w="1417" w:type="dxa"/>
            <w:tcBorders>
              <w:top w:val="single" w:sz="4" w:space="0" w:color="auto"/>
              <w:left w:val="single" w:sz="4" w:space="0" w:color="auto"/>
              <w:bottom w:val="single" w:sz="4" w:space="0" w:color="auto"/>
              <w:right w:val="single" w:sz="4" w:space="0" w:color="auto"/>
            </w:tcBorders>
          </w:tcPr>
          <w:p w:rsidR="002C6FAF" w:rsidRDefault="002C6FAF" w:rsidP="000D31DB">
            <w:pPr>
              <w:suppressAutoHyphens w:val="0"/>
              <w:spacing w:after="0" w:line="240" w:lineRule="auto"/>
              <w:rPr>
                <w:rFonts w:asciiTheme="majorHAnsi" w:hAnsiTheme="majorHAnsi"/>
                <w:color w:val="000000" w:themeColor="text1"/>
                <w:sz w:val="20"/>
                <w:szCs w:val="20"/>
                <w:lang w:eastAsia="en-US"/>
              </w:rPr>
            </w:pPr>
          </w:p>
          <w:p w:rsidR="002C6FAF" w:rsidRPr="009150FA" w:rsidRDefault="002C6FAF" w:rsidP="000D31DB">
            <w:pPr>
              <w:suppressAutoHyphens w:val="0"/>
              <w:spacing w:after="0" w:line="240" w:lineRule="auto"/>
              <w:rPr>
                <w:rFonts w:asciiTheme="majorHAnsi" w:hAnsiTheme="majorHAnsi" w:cs="Times New Roman"/>
                <w:color w:val="000000" w:themeColor="text1"/>
                <w:sz w:val="24"/>
                <w:lang w:eastAsia="en-US"/>
              </w:rPr>
            </w:pPr>
            <w:r w:rsidRPr="009150FA">
              <w:rPr>
                <w:rFonts w:asciiTheme="majorHAnsi" w:hAnsiTheme="majorHAnsi"/>
                <w:color w:val="000000" w:themeColor="text1"/>
                <w:sz w:val="20"/>
                <w:szCs w:val="20"/>
                <w:lang w:eastAsia="en-US"/>
              </w:rPr>
              <w:t>TAK/ NIE*</w:t>
            </w:r>
          </w:p>
        </w:tc>
      </w:tr>
      <w:tr w:rsidR="002C6FAF" w:rsidRPr="009150FA" w:rsidTr="000D31DB">
        <w:tc>
          <w:tcPr>
            <w:tcW w:w="10206" w:type="dxa"/>
            <w:gridSpan w:val="5"/>
            <w:tcBorders>
              <w:top w:val="single" w:sz="4" w:space="0" w:color="auto"/>
              <w:left w:val="single" w:sz="4" w:space="0" w:color="auto"/>
              <w:bottom w:val="single" w:sz="4" w:space="0" w:color="auto"/>
              <w:right w:val="single" w:sz="4" w:space="0" w:color="auto"/>
            </w:tcBorders>
            <w:vAlign w:val="center"/>
          </w:tcPr>
          <w:p w:rsidR="002C6FAF" w:rsidRDefault="002C6FAF" w:rsidP="002C6FAF">
            <w:pPr>
              <w:suppressAutoHyphens w:val="0"/>
              <w:spacing w:after="0" w:line="240" w:lineRule="auto"/>
              <w:rPr>
                <w:rFonts w:asciiTheme="majorHAnsi" w:hAnsiTheme="majorHAnsi"/>
                <w:b/>
                <w:bCs/>
                <w:i/>
                <w:color w:val="000000" w:themeColor="text1"/>
                <w:sz w:val="20"/>
                <w:szCs w:val="20"/>
                <w:lang w:eastAsia="en-US"/>
              </w:rPr>
            </w:pPr>
          </w:p>
          <w:p w:rsidR="002C6FAF" w:rsidRPr="002C6FAF" w:rsidRDefault="002C6FAF" w:rsidP="002C6FAF">
            <w:pPr>
              <w:suppressAutoHyphens w:val="0"/>
              <w:spacing w:after="0" w:line="240" w:lineRule="auto"/>
              <w:rPr>
                <w:rFonts w:asciiTheme="majorHAnsi" w:hAnsiTheme="majorHAnsi"/>
                <w:b/>
                <w:bCs/>
                <w:i/>
                <w:color w:val="000000" w:themeColor="text1"/>
                <w:sz w:val="20"/>
                <w:szCs w:val="20"/>
                <w:lang w:eastAsia="en-US"/>
              </w:rPr>
            </w:pPr>
            <w:proofErr w:type="gramStart"/>
            <w:r w:rsidRPr="002C6FAF">
              <w:rPr>
                <w:rFonts w:asciiTheme="majorHAnsi" w:hAnsiTheme="majorHAnsi"/>
                <w:b/>
                <w:bCs/>
                <w:i/>
                <w:color w:val="000000" w:themeColor="text1"/>
                <w:sz w:val="20"/>
                <w:szCs w:val="20"/>
                <w:lang w:eastAsia="en-US"/>
              </w:rPr>
              <w:t>dla</w:t>
            </w:r>
            <w:proofErr w:type="gramEnd"/>
            <w:r w:rsidRPr="002C6FAF">
              <w:rPr>
                <w:rFonts w:asciiTheme="majorHAnsi" w:hAnsiTheme="majorHAnsi"/>
                <w:b/>
                <w:bCs/>
                <w:i/>
                <w:color w:val="000000" w:themeColor="text1"/>
                <w:sz w:val="20"/>
                <w:szCs w:val="20"/>
                <w:lang w:eastAsia="en-US"/>
              </w:rPr>
              <w:t xml:space="preserve"> zadania nr </w:t>
            </w:r>
            <w:r>
              <w:rPr>
                <w:rFonts w:asciiTheme="majorHAnsi" w:hAnsiTheme="majorHAnsi"/>
                <w:b/>
                <w:bCs/>
                <w:i/>
                <w:color w:val="000000" w:themeColor="text1"/>
                <w:sz w:val="20"/>
                <w:szCs w:val="20"/>
                <w:lang w:eastAsia="en-US"/>
              </w:rPr>
              <w:t>3</w:t>
            </w:r>
            <w:r w:rsidRPr="002C6FAF">
              <w:rPr>
                <w:rFonts w:asciiTheme="majorHAnsi" w:hAnsiTheme="majorHAnsi"/>
                <w:b/>
                <w:bCs/>
                <w:i/>
                <w:color w:val="000000" w:themeColor="text1"/>
                <w:sz w:val="20"/>
                <w:szCs w:val="20"/>
                <w:lang w:eastAsia="en-US"/>
              </w:rPr>
              <w:t>:</w:t>
            </w:r>
          </w:p>
        </w:tc>
      </w:tr>
      <w:tr w:rsidR="002C6FAF" w:rsidRPr="009150FA" w:rsidTr="000D31DB">
        <w:tc>
          <w:tcPr>
            <w:tcW w:w="567" w:type="dxa"/>
            <w:tcBorders>
              <w:top w:val="single" w:sz="4" w:space="0" w:color="auto"/>
              <w:left w:val="single" w:sz="4" w:space="0" w:color="auto"/>
              <w:bottom w:val="single" w:sz="4" w:space="0" w:color="auto"/>
              <w:right w:val="single" w:sz="4" w:space="0" w:color="auto"/>
            </w:tcBorders>
            <w:vAlign w:val="center"/>
          </w:tcPr>
          <w:p w:rsidR="002C6FAF" w:rsidRPr="009150FA" w:rsidRDefault="002C6FAF" w:rsidP="00660EA0">
            <w:pPr>
              <w:suppressAutoHyphens w:val="0"/>
              <w:spacing w:after="0" w:line="240" w:lineRule="auto"/>
              <w:jc w:val="center"/>
              <w:rPr>
                <w:rFonts w:asciiTheme="majorHAnsi" w:hAnsiTheme="majorHAnsi" w:cs="Arial"/>
                <w:bCs/>
                <w:color w:val="000000" w:themeColor="text1"/>
                <w:sz w:val="20"/>
                <w:szCs w:val="20"/>
                <w:lang w:eastAsia="en-US"/>
              </w:rPr>
            </w:pPr>
            <w:r>
              <w:rPr>
                <w:rFonts w:asciiTheme="majorHAnsi" w:hAnsiTheme="majorHAnsi" w:cs="Arial"/>
                <w:bCs/>
                <w:color w:val="000000" w:themeColor="text1"/>
                <w:sz w:val="20"/>
                <w:szCs w:val="20"/>
                <w:lang w:eastAsia="en-US"/>
              </w:rPr>
              <w:t>1.</w:t>
            </w:r>
          </w:p>
        </w:tc>
        <w:tc>
          <w:tcPr>
            <w:tcW w:w="2835" w:type="dxa"/>
            <w:tcBorders>
              <w:top w:val="single" w:sz="4" w:space="0" w:color="auto"/>
              <w:left w:val="single" w:sz="4" w:space="0" w:color="auto"/>
              <w:bottom w:val="single" w:sz="4" w:space="0" w:color="auto"/>
              <w:right w:val="single" w:sz="4" w:space="0" w:color="auto"/>
            </w:tcBorders>
            <w:vAlign w:val="center"/>
          </w:tcPr>
          <w:p w:rsidR="002C6FAF" w:rsidRPr="009150FA" w:rsidRDefault="002C6FAF" w:rsidP="00660EA0">
            <w:pPr>
              <w:suppressAutoHyphens w:val="0"/>
              <w:spacing w:after="0" w:line="240" w:lineRule="auto"/>
              <w:jc w:val="center"/>
              <w:rPr>
                <w:rFonts w:asciiTheme="majorHAnsi" w:hAnsiTheme="majorHAnsi" w:cs="Arial"/>
                <w:bCs/>
                <w:color w:val="FF0000"/>
                <w:sz w:val="24"/>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rsidR="002C6FAF" w:rsidRPr="009150FA" w:rsidRDefault="002C6FAF" w:rsidP="00660EA0">
            <w:pPr>
              <w:suppressAutoHyphens w:val="0"/>
              <w:spacing w:after="0" w:line="240" w:lineRule="auto"/>
              <w:jc w:val="center"/>
              <w:rPr>
                <w:rFonts w:asciiTheme="majorHAnsi" w:hAnsiTheme="majorHAnsi" w:cs="Arial"/>
                <w:bCs/>
                <w:color w:val="FF0000"/>
                <w:sz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2C6FAF" w:rsidRPr="009150FA" w:rsidRDefault="002C6FAF" w:rsidP="000D31DB">
            <w:pPr>
              <w:suppressAutoHyphens w:val="0"/>
              <w:spacing w:after="0" w:line="240" w:lineRule="auto"/>
              <w:jc w:val="center"/>
              <w:rPr>
                <w:rFonts w:asciiTheme="majorHAnsi" w:hAnsiTheme="majorHAnsi" w:cs="Arial"/>
                <w:color w:val="000000" w:themeColor="text1"/>
                <w:sz w:val="20"/>
                <w:szCs w:val="20"/>
                <w:lang w:eastAsia="en-US"/>
              </w:rPr>
            </w:pPr>
            <w:r w:rsidRPr="009150FA">
              <w:rPr>
                <w:rFonts w:asciiTheme="majorHAnsi" w:hAnsiTheme="majorHAnsi" w:cs="Arial"/>
                <w:color w:val="000000" w:themeColor="text1"/>
                <w:sz w:val="20"/>
                <w:szCs w:val="20"/>
                <w:lang w:eastAsia="en-US"/>
              </w:rPr>
              <w:t>Własne/</w:t>
            </w:r>
          </w:p>
          <w:p w:rsidR="002C6FAF" w:rsidRPr="009150FA" w:rsidRDefault="002C6FAF" w:rsidP="000D31DB">
            <w:pPr>
              <w:suppressAutoHyphens w:val="0"/>
              <w:spacing w:after="0" w:line="240" w:lineRule="auto"/>
              <w:jc w:val="center"/>
              <w:rPr>
                <w:rFonts w:asciiTheme="majorHAnsi" w:hAnsiTheme="majorHAnsi" w:cs="Arial"/>
                <w:bCs/>
                <w:color w:val="000000" w:themeColor="text1"/>
                <w:sz w:val="20"/>
                <w:szCs w:val="20"/>
                <w:lang w:eastAsia="en-US"/>
              </w:rPr>
            </w:pPr>
            <w:r w:rsidRPr="009150FA">
              <w:rPr>
                <w:rFonts w:asciiTheme="majorHAnsi" w:hAnsiTheme="majorHAnsi" w:cs="Arial"/>
                <w:color w:val="000000" w:themeColor="text1"/>
                <w:sz w:val="20"/>
                <w:szCs w:val="20"/>
                <w:lang w:eastAsia="en-US"/>
              </w:rPr>
              <w:t>Oddane* do dyspozycji</w:t>
            </w:r>
          </w:p>
        </w:tc>
        <w:tc>
          <w:tcPr>
            <w:tcW w:w="1417" w:type="dxa"/>
            <w:tcBorders>
              <w:top w:val="single" w:sz="4" w:space="0" w:color="auto"/>
              <w:left w:val="single" w:sz="4" w:space="0" w:color="auto"/>
              <w:bottom w:val="single" w:sz="4" w:space="0" w:color="auto"/>
              <w:right w:val="single" w:sz="4" w:space="0" w:color="auto"/>
            </w:tcBorders>
          </w:tcPr>
          <w:p w:rsidR="002C6FAF" w:rsidRDefault="002C6FAF" w:rsidP="000D31DB">
            <w:pPr>
              <w:suppressAutoHyphens w:val="0"/>
              <w:spacing w:after="0" w:line="240" w:lineRule="auto"/>
              <w:rPr>
                <w:rFonts w:asciiTheme="majorHAnsi" w:hAnsiTheme="majorHAnsi"/>
                <w:color w:val="000000" w:themeColor="text1"/>
                <w:sz w:val="20"/>
                <w:szCs w:val="20"/>
                <w:lang w:eastAsia="en-US"/>
              </w:rPr>
            </w:pPr>
          </w:p>
          <w:p w:rsidR="002C6FAF" w:rsidRPr="009150FA" w:rsidRDefault="002C6FAF" w:rsidP="000D31DB">
            <w:pPr>
              <w:suppressAutoHyphens w:val="0"/>
              <w:spacing w:after="0" w:line="240" w:lineRule="auto"/>
              <w:rPr>
                <w:rFonts w:asciiTheme="majorHAnsi" w:hAnsiTheme="majorHAnsi" w:cs="Times New Roman"/>
                <w:color w:val="000000" w:themeColor="text1"/>
                <w:sz w:val="24"/>
                <w:lang w:eastAsia="en-US"/>
              </w:rPr>
            </w:pPr>
            <w:r w:rsidRPr="009150FA">
              <w:rPr>
                <w:rFonts w:asciiTheme="majorHAnsi" w:hAnsiTheme="majorHAnsi"/>
                <w:color w:val="000000" w:themeColor="text1"/>
                <w:sz w:val="20"/>
                <w:szCs w:val="20"/>
                <w:lang w:eastAsia="en-US"/>
              </w:rPr>
              <w:t>TAK/ NIE*</w:t>
            </w:r>
          </w:p>
        </w:tc>
      </w:tr>
      <w:tr w:rsidR="002C6FAF" w:rsidRPr="009150FA" w:rsidTr="000D31DB">
        <w:tc>
          <w:tcPr>
            <w:tcW w:w="567" w:type="dxa"/>
            <w:tcBorders>
              <w:top w:val="single" w:sz="4" w:space="0" w:color="auto"/>
              <w:left w:val="single" w:sz="4" w:space="0" w:color="auto"/>
              <w:bottom w:val="single" w:sz="4" w:space="0" w:color="auto"/>
              <w:right w:val="single" w:sz="4" w:space="0" w:color="auto"/>
            </w:tcBorders>
            <w:vAlign w:val="center"/>
          </w:tcPr>
          <w:p w:rsidR="002C6FAF" w:rsidRPr="009150FA" w:rsidRDefault="002C6FAF" w:rsidP="00660EA0">
            <w:pPr>
              <w:suppressAutoHyphens w:val="0"/>
              <w:spacing w:after="0" w:line="240" w:lineRule="auto"/>
              <w:jc w:val="center"/>
              <w:rPr>
                <w:rFonts w:asciiTheme="majorHAnsi" w:hAnsiTheme="majorHAnsi" w:cs="Arial"/>
                <w:bCs/>
                <w:color w:val="000000" w:themeColor="text1"/>
                <w:sz w:val="20"/>
                <w:szCs w:val="20"/>
                <w:lang w:eastAsia="en-US"/>
              </w:rPr>
            </w:pPr>
            <w:r>
              <w:rPr>
                <w:rFonts w:asciiTheme="majorHAnsi" w:hAnsiTheme="majorHAnsi" w:cs="Arial"/>
                <w:bCs/>
                <w:color w:val="000000" w:themeColor="text1"/>
                <w:sz w:val="20"/>
                <w:szCs w:val="20"/>
                <w:lang w:eastAsia="en-US"/>
              </w:rPr>
              <w:t>2.</w:t>
            </w:r>
          </w:p>
        </w:tc>
        <w:tc>
          <w:tcPr>
            <w:tcW w:w="2835" w:type="dxa"/>
            <w:tcBorders>
              <w:top w:val="single" w:sz="4" w:space="0" w:color="auto"/>
              <w:left w:val="single" w:sz="4" w:space="0" w:color="auto"/>
              <w:bottom w:val="single" w:sz="4" w:space="0" w:color="auto"/>
              <w:right w:val="single" w:sz="4" w:space="0" w:color="auto"/>
            </w:tcBorders>
            <w:vAlign w:val="center"/>
          </w:tcPr>
          <w:p w:rsidR="002C6FAF" w:rsidRPr="009150FA" w:rsidRDefault="002C6FAF" w:rsidP="00660EA0">
            <w:pPr>
              <w:suppressAutoHyphens w:val="0"/>
              <w:spacing w:after="0" w:line="240" w:lineRule="auto"/>
              <w:jc w:val="center"/>
              <w:rPr>
                <w:rFonts w:asciiTheme="majorHAnsi" w:hAnsiTheme="majorHAnsi" w:cs="Arial"/>
                <w:bCs/>
                <w:color w:val="FF0000"/>
                <w:sz w:val="24"/>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rsidR="002C6FAF" w:rsidRPr="009150FA" w:rsidRDefault="002C6FAF" w:rsidP="00660EA0">
            <w:pPr>
              <w:suppressAutoHyphens w:val="0"/>
              <w:spacing w:after="0" w:line="240" w:lineRule="auto"/>
              <w:jc w:val="center"/>
              <w:rPr>
                <w:rFonts w:asciiTheme="majorHAnsi" w:hAnsiTheme="majorHAnsi" w:cs="Arial"/>
                <w:bCs/>
                <w:color w:val="FF0000"/>
                <w:sz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2C6FAF" w:rsidRPr="009150FA" w:rsidRDefault="002C6FAF" w:rsidP="000D31DB">
            <w:pPr>
              <w:suppressAutoHyphens w:val="0"/>
              <w:spacing w:after="0" w:line="240" w:lineRule="auto"/>
              <w:jc w:val="center"/>
              <w:rPr>
                <w:rFonts w:asciiTheme="majorHAnsi" w:hAnsiTheme="majorHAnsi" w:cs="Arial"/>
                <w:color w:val="000000" w:themeColor="text1"/>
                <w:sz w:val="20"/>
                <w:szCs w:val="20"/>
                <w:lang w:eastAsia="en-US"/>
              </w:rPr>
            </w:pPr>
            <w:r w:rsidRPr="009150FA">
              <w:rPr>
                <w:rFonts w:asciiTheme="majorHAnsi" w:hAnsiTheme="majorHAnsi" w:cs="Arial"/>
                <w:color w:val="000000" w:themeColor="text1"/>
                <w:sz w:val="20"/>
                <w:szCs w:val="20"/>
                <w:lang w:eastAsia="en-US"/>
              </w:rPr>
              <w:t>Własne/</w:t>
            </w:r>
          </w:p>
          <w:p w:rsidR="002C6FAF" w:rsidRPr="009150FA" w:rsidRDefault="002C6FAF" w:rsidP="000D31DB">
            <w:pPr>
              <w:suppressAutoHyphens w:val="0"/>
              <w:spacing w:after="0" w:line="240" w:lineRule="auto"/>
              <w:jc w:val="center"/>
              <w:rPr>
                <w:rFonts w:asciiTheme="majorHAnsi" w:hAnsiTheme="majorHAnsi" w:cs="Arial"/>
                <w:bCs/>
                <w:color w:val="000000" w:themeColor="text1"/>
                <w:sz w:val="20"/>
                <w:szCs w:val="20"/>
                <w:lang w:eastAsia="en-US"/>
              </w:rPr>
            </w:pPr>
            <w:r w:rsidRPr="009150FA">
              <w:rPr>
                <w:rFonts w:asciiTheme="majorHAnsi" w:hAnsiTheme="majorHAnsi" w:cs="Arial"/>
                <w:color w:val="000000" w:themeColor="text1"/>
                <w:sz w:val="20"/>
                <w:szCs w:val="20"/>
                <w:lang w:eastAsia="en-US"/>
              </w:rPr>
              <w:t>Oddane* do dyspozycji</w:t>
            </w:r>
          </w:p>
        </w:tc>
        <w:tc>
          <w:tcPr>
            <w:tcW w:w="1417" w:type="dxa"/>
            <w:tcBorders>
              <w:top w:val="single" w:sz="4" w:space="0" w:color="auto"/>
              <w:left w:val="single" w:sz="4" w:space="0" w:color="auto"/>
              <w:bottom w:val="single" w:sz="4" w:space="0" w:color="auto"/>
              <w:right w:val="single" w:sz="4" w:space="0" w:color="auto"/>
            </w:tcBorders>
          </w:tcPr>
          <w:p w:rsidR="002C6FAF" w:rsidRDefault="002C6FAF" w:rsidP="000D31DB">
            <w:pPr>
              <w:suppressAutoHyphens w:val="0"/>
              <w:spacing w:after="0" w:line="240" w:lineRule="auto"/>
              <w:rPr>
                <w:rFonts w:asciiTheme="majorHAnsi" w:hAnsiTheme="majorHAnsi"/>
                <w:color w:val="000000" w:themeColor="text1"/>
                <w:sz w:val="20"/>
                <w:szCs w:val="20"/>
                <w:lang w:eastAsia="en-US"/>
              </w:rPr>
            </w:pPr>
          </w:p>
          <w:p w:rsidR="002C6FAF" w:rsidRPr="009150FA" w:rsidRDefault="002C6FAF" w:rsidP="000D31DB">
            <w:pPr>
              <w:suppressAutoHyphens w:val="0"/>
              <w:spacing w:after="0" w:line="240" w:lineRule="auto"/>
              <w:rPr>
                <w:rFonts w:asciiTheme="majorHAnsi" w:hAnsiTheme="majorHAnsi" w:cs="Times New Roman"/>
                <w:color w:val="000000" w:themeColor="text1"/>
                <w:sz w:val="24"/>
                <w:lang w:eastAsia="en-US"/>
              </w:rPr>
            </w:pPr>
            <w:r w:rsidRPr="009150FA">
              <w:rPr>
                <w:rFonts w:asciiTheme="majorHAnsi" w:hAnsiTheme="majorHAnsi"/>
                <w:color w:val="000000" w:themeColor="text1"/>
                <w:sz w:val="20"/>
                <w:szCs w:val="20"/>
                <w:lang w:eastAsia="en-US"/>
              </w:rPr>
              <w:t>TAK/ NIE*</w:t>
            </w:r>
          </w:p>
        </w:tc>
      </w:tr>
    </w:tbl>
    <w:p w:rsidR="00660EA0" w:rsidRPr="00530EBA" w:rsidRDefault="00530EBA" w:rsidP="00660EA0">
      <w:pPr>
        <w:suppressAutoHyphens w:val="0"/>
        <w:spacing w:after="0" w:line="240" w:lineRule="auto"/>
        <w:rPr>
          <w:rFonts w:asciiTheme="majorHAnsi" w:hAnsiTheme="majorHAnsi" w:cs="Arial"/>
          <w:bCs/>
          <w:color w:val="000000" w:themeColor="text1"/>
          <w:sz w:val="16"/>
          <w:szCs w:val="16"/>
          <w:vertAlign w:val="superscript"/>
          <w:lang w:eastAsia="en-US"/>
        </w:rPr>
      </w:pPr>
      <w:r w:rsidRPr="00530EBA">
        <w:rPr>
          <w:rFonts w:asciiTheme="majorHAnsi" w:hAnsiTheme="majorHAnsi" w:cs="Arial"/>
          <w:bCs/>
          <w:color w:val="000000" w:themeColor="text1"/>
          <w:sz w:val="16"/>
          <w:szCs w:val="16"/>
          <w:lang w:eastAsia="en-US"/>
        </w:rPr>
        <w:t>*) Niepotrzebne skreślić</w:t>
      </w:r>
    </w:p>
    <w:p w:rsidR="00660EA0" w:rsidRPr="009150FA" w:rsidRDefault="00660EA0" w:rsidP="00660EA0">
      <w:pPr>
        <w:suppressAutoHyphens w:val="0"/>
        <w:spacing w:after="0" w:line="240" w:lineRule="auto"/>
        <w:rPr>
          <w:rFonts w:asciiTheme="majorHAnsi" w:hAnsiTheme="majorHAnsi" w:cs="Arial"/>
          <w:b/>
          <w:bCs/>
          <w:color w:val="FF0000"/>
          <w:lang w:eastAsia="en-US"/>
        </w:rPr>
      </w:pPr>
    </w:p>
    <w:p w:rsidR="002C6FAF" w:rsidRDefault="002C6FAF" w:rsidP="00660EA0">
      <w:pPr>
        <w:suppressAutoHyphens w:val="0"/>
        <w:spacing w:after="0" w:line="240" w:lineRule="auto"/>
        <w:rPr>
          <w:rFonts w:asciiTheme="majorHAnsi" w:hAnsiTheme="majorHAnsi" w:cs="Arial"/>
          <w:b/>
          <w:bCs/>
          <w:color w:val="000000" w:themeColor="text1"/>
          <w:highlight w:val="yellow"/>
          <w:lang w:eastAsia="en-US"/>
        </w:rPr>
      </w:pPr>
    </w:p>
    <w:p w:rsidR="002C6FAF" w:rsidRDefault="002C6FAF" w:rsidP="00660EA0">
      <w:pPr>
        <w:suppressAutoHyphens w:val="0"/>
        <w:spacing w:after="0" w:line="240" w:lineRule="auto"/>
        <w:rPr>
          <w:rFonts w:asciiTheme="majorHAnsi" w:hAnsiTheme="majorHAnsi" w:cs="Arial"/>
          <w:b/>
          <w:bCs/>
          <w:color w:val="000000" w:themeColor="text1"/>
          <w:highlight w:val="yellow"/>
          <w:lang w:eastAsia="en-US"/>
        </w:rPr>
      </w:pPr>
    </w:p>
    <w:p w:rsidR="002C6FAF" w:rsidRDefault="002C6FAF" w:rsidP="00660EA0">
      <w:pPr>
        <w:suppressAutoHyphens w:val="0"/>
        <w:spacing w:after="0" w:line="240" w:lineRule="auto"/>
        <w:rPr>
          <w:rFonts w:asciiTheme="majorHAnsi" w:hAnsiTheme="majorHAnsi" w:cs="Arial"/>
          <w:b/>
          <w:bCs/>
          <w:color w:val="000000" w:themeColor="text1"/>
          <w:highlight w:val="yellow"/>
          <w:lang w:eastAsia="en-US"/>
        </w:rPr>
      </w:pPr>
    </w:p>
    <w:p w:rsidR="002C6FAF" w:rsidRDefault="002C6FAF" w:rsidP="00660EA0">
      <w:pPr>
        <w:suppressAutoHyphens w:val="0"/>
        <w:spacing w:after="0" w:line="240" w:lineRule="auto"/>
        <w:rPr>
          <w:rFonts w:asciiTheme="majorHAnsi" w:hAnsiTheme="majorHAnsi" w:cs="Arial"/>
          <w:b/>
          <w:bCs/>
          <w:color w:val="000000" w:themeColor="text1"/>
          <w:highlight w:val="yellow"/>
          <w:lang w:eastAsia="en-US"/>
        </w:rPr>
      </w:pPr>
    </w:p>
    <w:p w:rsidR="002C6FAF" w:rsidRDefault="002C6FAF" w:rsidP="00660EA0">
      <w:pPr>
        <w:suppressAutoHyphens w:val="0"/>
        <w:spacing w:after="0" w:line="240" w:lineRule="auto"/>
        <w:rPr>
          <w:rFonts w:asciiTheme="majorHAnsi" w:hAnsiTheme="majorHAnsi" w:cs="Arial"/>
          <w:b/>
          <w:bCs/>
          <w:color w:val="000000" w:themeColor="text1"/>
          <w:highlight w:val="yellow"/>
          <w:lang w:eastAsia="en-US"/>
        </w:rPr>
      </w:pPr>
    </w:p>
    <w:p w:rsidR="00530EBA" w:rsidRDefault="00530EBA" w:rsidP="00660EA0">
      <w:pPr>
        <w:suppressAutoHyphens w:val="0"/>
        <w:spacing w:after="0" w:line="240" w:lineRule="auto"/>
        <w:rPr>
          <w:rFonts w:asciiTheme="majorHAnsi" w:hAnsiTheme="majorHAnsi" w:cs="Arial"/>
          <w:b/>
          <w:bCs/>
          <w:color w:val="000000" w:themeColor="text1"/>
          <w:sz w:val="20"/>
          <w:szCs w:val="20"/>
          <w:highlight w:val="yellow"/>
          <w:lang w:eastAsia="en-US"/>
        </w:rPr>
      </w:pPr>
    </w:p>
    <w:p w:rsidR="00660EA0" w:rsidRPr="002C6FAF" w:rsidRDefault="00660EA0" w:rsidP="00660EA0">
      <w:pPr>
        <w:suppressAutoHyphens w:val="0"/>
        <w:spacing w:after="0" w:line="240" w:lineRule="auto"/>
        <w:rPr>
          <w:rFonts w:asciiTheme="majorHAnsi" w:hAnsiTheme="majorHAnsi" w:cs="Arial"/>
          <w:b/>
          <w:bCs/>
          <w:color w:val="000000" w:themeColor="text1"/>
          <w:sz w:val="20"/>
          <w:szCs w:val="20"/>
          <w:lang w:eastAsia="en-US"/>
        </w:rPr>
      </w:pPr>
      <w:r w:rsidRPr="002C6FAF">
        <w:rPr>
          <w:rFonts w:asciiTheme="majorHAnsi" w:hAnsiTheme="majorHAnsi" w:cs="Arial"/>
          <w:b/>
          <w:bCs/>
          <w:color w:val="000000" w:themeColor="text1"/>
          <w:sz w:val="20"/>
          <w:szCs w:val="20"/>
          <w:highlight w:val="yellow"/>
          <w:lang w:eastAsia="en-US"/>
        </w:rPr>
        <w:lastRenderedPageBreak/>
        <w:t>WYKAZ POTENCJAŁU TECHNICZNEGO</w:t>
      </w:r>
    </w:p>
    <w:p w:rsidR="00660EA0" w:rsidRPr="002C6FAF" w:rsidRDefault="00660EA0" w:rsidP="00660EA0">
      <w:pPr>
        <w:suppressAutoHyphens w:val="0"/>
        <w:spacing w:after="0" w:line="240" w:lineRule="auto"/>
        <w:jc w:val="center"/>
        <w:rPr>
          <w:rFonts w:asciiTheme="majorHAnsi" w:hAnsiTheme="majorHAnsi" w:cs="Arial"/>
          <w:b/>
          <w:bCs/>
          <w:color w:val="000000" w:themeColor="text1"/>
          <w:sz w:val="20"/>
          <w:szCs w:val="20"/>
          <w:lang w:eastAsia="en-US"/>
        </w:rPr>
      </w:pPr>
    </w:p>
    <w:p w:rsidR="00480C6E" w:rsidRPr="002C6FAF" w:rsidRDefault="00480C6E" w:rsidP="00480C6E">
      <w:pPr>
        <w:suppressAutoHyphens w:val="0"/>
        <w:spacing w:after="0" w:line="240" w:lineRule="auto"/>
        <w:rPr>
          <w:rFonts w:asciiTheme="majorHAnsi" w:hAnsiTheme="majorHAnsi" w:cs="Arial"/>
          <w:b/>
          <w:bCs/>
          <w:color w:val="000000" w:themeColor="text1"/>
          <w:sz w:val="20"/>
          <w:szCs w:val="20"/>
          <w:lang w:eastAsia="en-US"/>
        </w:rPr>
      </w:pPr>
      <w:r w:rsidRPr="002C6FAF">
        <w:rPr>
          <w:rFonts w:asciiTheme="majorHAnsi" w:hAnsiTheme="majorHAnsi" w:cs="Arial"/>
          <w:b/>
          <w:bCs/>
          <w:color w:val="000000" w:themeColor="text1"/>
          <w:sz w:val="20"/>
          <w:szCs w:val="20"/>
          <w:lang w:eastAsia="en-US"/>
        </w:rPr>
        <w:t>Dla zadania nr 3</w:t>
      </w:r>
    </w:p>
    <w:p w:rsidR="002C6FAF" w:rsidRPr="002C6FAF" w:rsidRDefault="002C6FAF" w:rsidP="00480C6E">
      <w:pPr>
        <w:suppressAutoHyphens w:val="0"/>
        <w:spacing w:after="0" w:line="240" w:lineRule="auto"/>
        <w:rPr>
          <w:rFonts w:asciiTheme="majorHAnsi" w:hAnsiTheme="majorHAnsi" w:cs="Arial"/>
          <w:b/>
          <w:bCs/>
          <w:color w:val="000000" w:themeColor="text1"/>
          <w:sz w:val="20"/>
          <w:szCs w:val="20"/>
          <w:lang w:eastAsia="en-US"/>
        </w:rPr>
      </w:pPr>
    </w:p>
    <w:p w:rsidR="00480C6E" w:rsidRPr="002C6FAF" w:rsidRDefault="002C6FAF" w:rsidP="002C6FAF">
      <w:pPr>
        <w:suppressAutoHyphens w:val="0"/>
        <w:spacing w:after="0" w:line="240" w:lineRule="auto"/>
        <w:jc w:val="center"/>
        <w:rPr>
          <w:rFonts w:asciiTheme="majorHAnsi" w:hAnsiTheme="majorHAnsi" w:cs="Arial"/>
          <w:bCs/>
          <w:color w:val="000000" w:themeColor="text1"/>
          <w:sz w:val="20"/>
          <w:szCs w:val="20"/>
          <w:lang w:eastAsia="en-US"/>
        </w:rPr>
      </w:pPr>
      <w:r w:rsidRPr="002C6FAF">
        <w:rPr>
          <w:rFonts w:asciiTheme="majorHAnsi" w:hAnsiTheme="majorHAnsi" w:cs="Arial"/>
          <w:bCs/>
          <w:color w:val="000000" w:themeColor="text1"/>
          <w:sz w:val="20"/>
          <w:szCs w:val="20"/>
          <w:lang w:eastAsia="en-US"/>
        </w:rPr>
        <w:t>Minimum 1 pojazd do nauki jazdy w zakresie kat. B</w:t>
      </w:r>
    </w:p>
    <w:p w:rsidR="002C6FAF" w:rsidRPr="009150FA" w:rsidRDefault="002C6FAF" w:rsidP="00480C6E">
      <w:pPr>
        <w:suppressAutoHyphens w:val="0"/>
        <w:spacing w:after="0" w:line="240" w:lineRule="auto"/>
        <w:rPr>
          <w:rFonts w:asciiTheme="majorHAnsi" w:hAnsiTheme="majorHAnsi" w:cs="Arial"/>
          <w:b/>
          <w:bCs/>
          <w:color w:val="000000" w:themeColor="text1"/>
          <w:lang w:eastAsia="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1907"/>
        <w:gridCol w:w="2126"/>
        <w:gridCol w:w="3119"/>
        <w:gridCol w:w="2551"/>
      </w:tblGrid>
      <w:tr w:rsidR="002C6FAF" w:rsidRPr="009150FA" w:rsidTr="002C6FAF">
        <w:tc>
          <w:tcPr>
            <w:tcW w:w="503" w:type="dxa"/>
            <w:tcBorders>
              <w:top w:val="single" w:sz="4" w:space="0" w:color="auto"/>
              <w:left w:val="single" w:sz="4" w:space="0" w:color="auto"/>
              <w:bottom w:val="single" w:sz="4" w:space="0" w:color="auto"/>
              <w:right w:val="single" w:sz="4" w:space="0" w:color="auto"/>
            </w:tcBorders>
            <w:vAlign w:val="center"/>
            <w:hideMark/>
          </w:tcPr>
          <w:p w:rsidR="002C6FAF" w:rsidRPr="002C6FAF" w:rsidRDefault="002C6FAF" w:rsidP="00660EA0">
            <w:pPr>
              <w:suppressAutoHyphens w:val="0"/>
              <w:spacing w:after="0" w:line="240" w:lineRule="auto"/>
              <w:jc w:val="center"/>
              <w:rPr>
                <w:rFonts w:asciiTheme="majorHAnsi" w:hAnsiTheme="majorHAnsi" w:cs="Arial"/>
                <w:b/>
                <w:bCs/>
                <w:color w:val="000000" w:themeColor="text1"/>
                <w:sz w:val="20"/>
                <w:szCs w:val="20"/>
                <w:lang w:val="en-US" w:eastAsia="en-US"/>
              </w:rPr>
            </w:pPr>
            <w:proofErr w:type="spellStart"/>
            <w:r w:rsidRPr="002C6FAF">
              <w:rPr>
                <w:rFonts w:asciiTheme="majorHAnsi" w:hAnsiTheme="majorHAnsi" w:cs="Arial"/>
                <w:b/>
                <w:bCs/>
                <w:color w:val="000000" w:themeColor="text1"/>
                <w:sz w:val="20"/>
                <w:szCs w:val="20"/>
                <w:lang w:val="en-US" w:eastAsia="en-US"/>
              </w:rPr>
              <w:t>Lp</w:t>
            </w:r>
            <w:proofErr w:type="spellEnd"/>
            <w:r w:rsidRPr="002C6FAF">
              <w:rPr>
                <w:rFonts w:asciiTheme="majorHAnsi" w:hAnsiTheme="majorHAnsi" w:cs="Arial"/>
                <w:b/>
                <w:bCs/>
                <w:color w:val="000000" w:themeColor="text1"/>
                <w:sz w:val="20"/>
                <w:szCs w:val="20"/>
                <w:lang w:val="en-US" w:eastAsia="en-US"/>
              </w:rPr>
              <w:t>.</w:t>
            </w:r>
          </w:p>
        </w:tc>
        <w:tc>
          <w:tcPr>
            <w:tcW w:w="1907" w:type="dxa"/>
            <w:tcBorders>
              <w:top w:val="single" w:sz="4" w:space="0" w:color="auto"/>
              <w:left w:val="single" w:sz="4" w:space="0" w:color="auto"/>
              <w:bottom w:val="single" w:sz="4" w:space="0" w:color="auto"/>
              <w:right w:val="single" w:sz="4" w:space="0" w:color="auto"/>
            </w:tcBorders>
            <w:vAlign w:val="center"/>
            <w:hideMark/>
          </w:tcPr>
          <w:p w:rsidR="002C6FAF" w:rsidRPr="002C6FAF" w:rsidRDefault="002C6FAF" w:rsidP="00660EA0">
            <w:pPr>
              <w:suppressAutoHyphens w:val="0"/>
              <w:spacing w:after="0" w:line="240" w:lineRule="auto"/>
              <w:jc w:val="center"/>
              <w:rPr>
                <w:rFonts w:asciiTheme="majorHAnsi" w:hAnsiTheme="majorHAnsi" w:cs="Arial"/>
                <w:b/>
                <w:bCs/>
                <w:color w:val="000000" w:themeColor="text1"/>
                <w:sz w:val="20"/>
                <w:szCs w:val="20"/>
                <w:lang w:eastAsia="en-US"/>
              </w:rPr>
            </w:pPr>
            <w:r>
              <w:rPr>
                <w:rFonts w:asciiTheme="majorHAnsi" w:hAnsiTheme="majorHAnsi" w:cs="Arial"/>
                <w:b/>
                <w:bCs/>
                <w:color w:val="000000" w:themeColor="text1"/>
                <w:sz w:val="20"/>
                <w:szCs w:val="20"/>
                <w:lang w:eastAsia="en-US"/>
              </w:rPr>
              <w:t>Typ i marka pojazdu</w:t>
            </w:r>
          </w:p>
        </w:tc>
        <w:tc>
          <w:tcPr>
            <w:tcW w:w="2126" w:type="dxa"/>
            <w:tcBorders>
              <w:top w:val="single" w:sz="4" w:space="0" w:color="auto"/>
              <w:left w:val="single" w:sz="4" w:space="0" w:color="auto"/>
              <w:bottom w:val="single" w:sz="4" w:space="0" w:color="auto"/>
              <w:right w:val="single" w:sz="4" w:space="0" w:color="auto"/>
            </w:tcBorders>
            <w:vAlign w:val="center"/>
            <w:hideMark/>
          </w:tcPr>
          <w:p w:rsidR="002C6FAF" w:rsidRPr="002C6FAF" w:rsidRDefault="002C6FAF" w:rsidP="00480C6E">
            <w:pPr>
              <w:suppressAutoHyphens w:val="0"/>
              <w:spacing w:after="0" w:line="240" w:lineRule="auto"/>
              <w:jc w:val="center"/>
              <w:rPr>
                <w:rFonts w:asciiTheme="majorHAnsi" w:hAnsiTheme="majorHAnsi" w:cs="Arial"/>
                <w:b/>
                <w:bCs/>
                <w:color w:val="000000" w:themeColor="text1"/>
                <w:sz w:val="20"/>
                <w:szCs w:val="20"/>
                <w:lang w:eastAsia="en-US"/>
              </w:rPr>
            </w:pPr>
            <w:r w:rsidRPr="002C6FAF">
              <w:rPr>
                <w:rFonts w:asciiTheme="majorHAnsi" w:hAnsiTheme="majorHAnsi" w:cs="Arial"/>
                <w:b/>
                <w:bCs/>
                <w:color w:val="000000" w:themeColor="text1"/>
                <w:sz w:val="20"/>
                <w:szCs w:val="20"/>
                <w:lang w:eastAsia="en-US"/>
              </w:rPr>
              <w:t>Nr rejestracyjny pojazdu</w:t>
            </w:r>
          </w:p>
        </w:tc>
        <w:tc>
          <w:tcPr>
            <w:tcW w:w="3119" w:type="dxa"/>
            <w:tcBorders>
              <w:top w:val="single" w:sz="4" w:space="0" w:color="auto"/>
              <w:left w:val="single" w:sz="4" w:space="0" w:color="auto"/>
              <w:bottom w:val="single" w:sz="4" w:space="0" w:color="auto"/>
              <w:right w:val="single" w:sz="4" w:space="0" w:color="auto"/>
            </w:tcBorders>
            <w:vAlign w:val="center"/>
            <w:hideMark/>
          </w:tcPr>
          <w:p w:rsidR="002C6FAF" w:rsidRPr="002C6FAF" w:rsidRDefault="002C6FAF" w:rsidP="00660EA0">
            <w:pPr>
              <w:suppressAutoHyphens w:val="0"/>
              <w:spacing w:after="0" w:line="240" w:lineRule="auto"/>
              <w:jc w:val="center"/>
              <w:rPr>
                <w:rFonts w:asciiTheme="majorHAnsi" w:hAnsiTheme="majorHAnsi" w:cs="Arial"/>
                <w:b/>
                <w:bCs/>
                <w:color w:val="000000" w:themeColor="text1"/>
                <w:sz w:val="20"/>
                <w:szCs w:val="20"/>
                <w:lang w:eastAsia="en-US"/>
              </w:rPr>
            </w:pPr>
            <w:r w:rsidRPr="002C6FAF">
              <w:rPr>
                <w:rFonts w:asciiTheme="majorHAnsi" w:hAnsiTheme="majorHAnsi" w:cs="Arial"/>
                <w:b/>
                <w:bCs/>
                <w:color w:val="000000" w:themeColor="text1"/>
                <w:sz w:val="20"/>
                <w:szCs w:val="20"/>
                <w:lang w:eastAsia="en-US"/>
              </w:rPr>
              <w:t>Termin ważności przeglądu rejestracyjnego</w:t>
            </w:r>
          </w:p>
          <w:p w:rsidR="002C6FAF" w:rsidRPr="002C6FAF" w:rsidRDefault="002C6FAF" w:rsidP="00660EA0">
            <w:pPr>
              <w:suppressAutoHyphens w:val="0"/>
              <w:spacing w:after="0" w:line="240" w:lineRule="auto"/>
              <w:jc w:val="center"/>
              <w:rPr>
                <w:rFonts w:asciiTheme="majorHAnsi" w:hAnsiTheme="majorHAnsi" w:cs="Arial"/>
                <w:b/>
                <w:bCs/>
                <w:color w:val="000000" w:themeColor="text1"/>
                <w:sz w:val="20"/>
                <w:szCs w:val="20"/>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2C6FAF" w:rsidRPr="002C6FAF" w:rsidRDefault="002C6FAF" w:rsidP="00660EA0">
            <w:pPr>
              <w:suppressAutoHyphens w:val="0"/>
              <w:spacing w:after="0" w:line="240" w:lineRule="auto"/>
              <w:jc w:val="center"/>
              <w:rPr>
                <w:rFonts w:asciiTheme="majorHAnsi" w:hAnsiTheme="majorHAnsi" w:cs="Arial"/>
                <w:b/>
                <w:color w:val="000000" w:themeColor="text1"/>
                <w:sz w:val="20"/>
                <w:szCs w:val="20"/>
                <w:lang w:eastAsia="en-US"/>
              </w:rPr>
            </w:pPr>
            <w:r w:rsidRPr="002C6FAF">
              <w:rPr>
                <w:rFonts w:asciiTheme="majorHAnsi" w:hAnsiTheme="majorHAnsi" w:cs="Arial"/>
                <w:b/>
                <w:color w:val="000000" w:themeColor="text1"/>
                <w:sz w:val="20"/>
                <w:szCs w:val="20"/>
                <w:lang w:eastAsia="en-US"/>
              </w:rPr>
              <w:t>Podstawa dysponowania</w:t>
            </w:r>
          </w:p>
        </w:tc>
      </w:tr>
      <w:tr w:rsidR="00660EA0" w:rsidRPr="009150FA" w:rsidTr="00480C6E">
        <w:tc>
          <w:tcPr>
            <w:tcW w:w="10206" w:type="dxa"/>
            <w:gridSpan w:val="5"/>
            <w:tcBorders>
              <w:top w:val="single" w:sz="4" w:space="0" w:color="auto"/>
              <w:left w:val="single" w:sz="4" w:space="0" w:color="auto"/>
              <w:bottom w:val="single" w:sz="4" w:space="0" w:color="auto"/>
              <w:right w:val="single" w:sz="4" w:space="0" w:color="auto"/>
            </w:tcBorders>
            <w:vAlign w:val="center"/>
            <w:hideMark/>
          </w:tcPr>
          <w:p w:rsidR="00660EA0" w:rsidRPr="009150FA" w:rsidRDefault="00660EA0" w:rsidP="00480C6E">
            <w:pPr>
              <w:spacing w:after="0"/>
              <w:rPr>
                <w:rFonts w:asciiTheme="majorHAnsi" w:hAnsiTheme="majorHAnsi" w:cs="Arial"/>
                <w:color w:val="000000" w:themeColor="text1"/>
                <w:lang w:eastAsia="en-US"/>
              </w:rPr>
            </w:pPr>
          </w:p>
        </w:tc>
      </w:tr>
      <w:tr w:rsidR="002C6FAF" w:rsidRPr="009150FA" w:rsidTr="002C6FAF">
        <w:tc>
          <w:tcPr>
            <w:tcW w:w="503" w:type="dxa"/>
            <w:tcBorders>
              <w:top w:val="single" w:sz="4" w:space="0" w:color="auto"/>
              <w:left w:val="single" w:sz="4" w:space="0" w:color="auto"/>
              <w:bottom w:val="single" w:sz="4" w:space="0" w:color="auto"/>
              <w:right w:val="single" w:sz="4" w:space="0" w:color="auto"/>
            </w:tcBorders>
            <w:vAlign w:val="center"/>
            <w:hideMark/>
          </w:tcPr>
          <w:p w:rsidR="002C6FAF" w:rsidRPr="002C6FAF" w:rsidRDefault="002C6FAF" w:rsidP="00660EA0">
            <w:pPr>
              <w:suppressAutoHyphens w:val="0"/>
              <w:spacing w:after="0" w:line="240" w:lineRule="auto"/>
              <w:jc w:val="center"/>
              <w:rPr>
                <w:rFonts w:asciiTheme="majorHAnsi" w:hAnsiTheme="majorHAnsi" w:cs="Arial"/>
                <w:bCs/>
                <w:color w:val="000000" w:themeColor="text1"/>
                <w:sz w:val="24"/>
                <w:lang w:eastAsia="en-US"/>
              </w:rPr>
            </w:pPr>
            <w:r w:rsidRPr="002C6FAF">
              <w:rPr>
                <w:rFonts w:asciiTheme="majorHAnsi" w:hAnsiTheme="majorHAnsi" w:cs="Arial"/>
                <w:bCs/>
                <w:color w:val="000000" w:themeColor="text1"/>
                <w:lang w:eastAsia="en-US"/>
              </w:rPr>
              <w:t>1.</w:t>
            </w:r>
          </w:p>
        </w:tc>
        <w:tc>
          <w:tcPr>
            <w:tcW w:w="1907" w:type="dxa"/>
            <w:tcBorders>
              <w:top w:val="single" w:sz="4" w:space="0" w:color="auto"/>
              <w:left w:val="single" w:sz="4" w:space="0" w:color="auto"/>
              <w:bottom w:val="single" w:sz="4" w:space="0" w:color="auto"/>
              <w:right w:val="single" w:sz="4" w:space="0" w:color="auto"/>
            </w:tcBorders>
            <w:vAlign w:val="center"/>
          </w:tcPr>
          <w:p w:rsidR="002C6FAF" w:rsidRPr="009150FA" w:rsidRDefault="002C6FAF" w:rsidP="00660EA0">
            <w:pPr>
              <w:suppressAutoHyphens w:val="0"/>
              <w:spacing w:after="0" w:line="240" w:lineRule="auto"/>
              <w:jc w:val="center"/>
              <w:rPr>
                <w:rFonts w:asciiTheme="majorHAnsi" w:hAnsiTheme="majorHAnsi" w:cs="Arial"/>
                <w:bCs/>
                <w:color w:val="000000" w:themeColor="text1"/>
                <w:sz w:val="24"/>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2C6FAF" w:rsidRPr="009150FA" w:rsidRDefault="002C6FAF" w:rsidP="00660EA0">
            <w:pPr>
              <w:suppressAutoHyphens w:val="0"/>
              <w:spacing w:after="0" w:line="240" w:lineRule="auto"/>
              <w:jc w:val="center"/>
              <w:rPr>
                <w:rFonts w:asciiTheme="majorHAnsi" w:hAnsiTheme="majorHAnsi" w:cs="Arial"/>
                <w:bCs/>
                <w:color w:val="000000" w:themeColor="text1"/>
                <w:sz w:val="24"/>
                <w:lang w:eastAsia="en-US"/>
              </w:rPr>
            </w:pPr>
          </w:p>
          <w:p w:rsidR="002C6FAF" w:rsidRPr="009150FA" w:rsidRDefault="002C6FAF" w:rsidP="00660EA0">
            <w:pPr>
              <w:suppressAutoHyphens w:val="0"/>
              <w:spacing w:after="0" w:line="240" w:lineRule="auto"/>
              <w:rPr>
                <w:rFonts w:asciiTheme="majorHAnsi" w:hAnsiTheme="majorHAnsi" w:cs="Arial"/>
                <w:bCs/>
                <w:color w:val="000000" w:themeColor="text1"/>
                <w:sz w:val="24"/>
                <w:lang w:eastAsia="en-US"/>
              </w:rPr>
            </w:pPr>
          </w:p>
          <w:p w:rsidR="002C6FAF" w:rsidRPr="009150FA" w:rsidRDefault="002C6FAF" w:rsidP="00660EA0">
            <w:pPr>
              <w:suppressAutoHyphens w:val="0"/>
              <w:spacing w:after="0" w:line="240" w:lineRule="auto"/>
              <w:rPr>
                <w:rFonts w:asciiTheme="majorHAnsi" w:hAnsiTheme="majorHAnsi" w:cs="Arial"/>
                <w:bCs/>
                <w:color w:val="000000" w:themeColor="text1"/>
                <w:sz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C6FAF" w:rsidRPr="009150FA" w:rsidRDefault="002C6FAF" w:rsidP="00660EA0">
            <w:pPr>
              <w:suppressAutoHyphens w:val="0"/>
              <w:spacing w:after="0" w:line="240" w:lineRule="auto"/>
              <w:jc w:val="center"/>
              <w:rPr>
                <w:rFonts w:asciiTheme="majorHAnsi" w:hAnsiTheme="majorHAnsi" w:cs="Arial"/>
                <w:bCs/>
                <w:color w:val="000000" w:themeColor="text1"/>
                <w:sz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2C6FAF" w:rsidRPr="002C6FAF" w:rsidRDefault="002C6FAF" w:rsidP="00660EA0">
            <w:pPr>
              <w:suppressAutoHyphens w:val="0"/>
              <w:spacing w:after="0" w:line="240" w:lineRule="auto"/>
              <w:jc w:val="center"/>
              <w:rPr>
                <w:rFonts w:asciiTheme="majorHAnsi" w:hAnsiTheme="majorHAnsi" w:cs="Arial"/>
                <w:color w:val="000000" w:themeColor="text1"/>
                <w:sz w:val="20"/>
                <w:szCs w:val="20"/>
                <w:lang w:eastAsia="en-US"/>
              </w:rPr>
            </w:pPr>
            <w:r w:rsidRPr="002C6FAF">
              <w:rPr>
                <w:rFonts w:asciiTheme="majorHAnsi" w:hAnsiTheme="majorHAnsi" w:cs="Arial"/>
                <w:color w:val="000000" w:themeColor="text1"/>
                <w:sz w:val="20"/>
                <w:szCs w:val="20"/>
                <w:lang w:eastAsia="en-US"/>
              </w:rPr>
              <w:t>Własne/Oddane* do dyspozycji</w:t>
            </w:r>
          </w:p>
        </w:tc>
      </w:tr>
      <w:tr w:rsidR="002C6FAF" w:rsidRPr="009150FA" w:rsidTr="002C6FAF">
        <w:tc>
          <w:tcPr>
            <w:tcW w:w="503" w:type="dxa"/>
            <w:tcBorders>
              <w:top w:val="single" w:sz="4" w:space="0" w:color="auto"/>
              <w:left w:val="single" w:sz="4" w:space="0" w:color="auto"/>
              <w:bottom w:val="single" w:sz="4" w:space="0" w:color="auto"/>
              <w:right w:val="single" w:sz="4" w:space="0" w:color="auto"/>
            </w:tcBorders>
            <w:vAlign w:val="center"/>
            <w:hideMark/>
          </w:tcPr>
          <w:p w:rsidR="002C6FAF" w:rsidRPr="002C6FAF" w:rsidRDefault="002C6FAF" w:rsidP="00660EA0">
            <w:pPr>
              <w:suppressAutoHyphens w:val="0"/>
              <w:spacing w:after="0" w:line="240" w:lineRule="auto"/>
              <w:jc w:val="center"/>
              <w:rPr>
                <w:rFonts w:asciiTheme="majorHAnsi" w:hAnsiTheme="majorHAnsi" w:cs="Arial"/>
                <w:bCs/>
                <w:color w:val="000000" w:themeColor="text1"/>
                <w:sz w:val="24"/>
                <w:lang w:eastAsia="en-US"/>
              </w:rPr>
            </w:pPr>
            <w:r w:rsidRPr="002C6FAF">
              <w:rPr>
                <w:rFonts w:asciiTheme="majorHAnsi" w:hAnsiTheme="majorHAnsi" w:cs="Arial"/>
                <w:bCs/>
                <w:color w:val="000000" w:themeColor="text1"/>
                <w:lang w:eastAsia="en-US"/>
              </w:rPr>
              <w:t>2.</w:t>
            </w:r>
          </w:p>
        </w:tc>
        <w:tc>
          <w:tcPr>
            <w:tcW w:w="1907" w:type="dxa"/>
            <w:tcBorders>
              <w:top w:val="single" w:sz="4" w:space="0" w:color="auto"/>
              <w:left w:val="single" w:sz="4" w:space="0" w:color="auto"/>
              <w:bottom w:val="single" w:sz="4" w:space="0" w:color="auto"/>
              <w:right w:val="single" w:sz="4" w:space="0" w:color="auto"/>
            </w:tcBorders>
            <w:vAlign w:val="center"/>
          </w:tcPr>
          <w:p w:rsidR="002C6FAF" w:rsidRPr="009150FA" w:rsidRDefault="002C6FAF" w:rsidP="00660EA0">
            <w:pPr>
              <w:suppressAutoHyphens w:val="0"/>
              <w:spacing w:after="0" w:line="240" w:lineRule="auto"/>
              <w:jc w:val="center"/>
              <w:rPr>
                <w:rFonts w:asciiTheme="majorHAnsi" w:hAnsiTheme="majorHAnsi" w:cs="Arial"/>
                <w:bCs/>
                <w:color w:val="000000" w:themeColor="text1"/>
                <w:sz w:val="24"/>
                <w:lang w:eastAsia="en-US"/>
              </w:rPr>
            </w:pPr>
          </w:p>
          <w:p w:rsidR="002C6FAF" w:rsidRPr="009150FA" w:rsidRDefault="002C6FAF" w:rsidP="00660EA0">
            <w:pPr>
              <w:suppressAutoHyphens w:val="0"/>
              <w:spacing w:after="0" w:line="240" w:lineRule="auto"/>
              <w:jc w:val="center"/>
              <w:rPr>
                <w:rFonts w:asciiTheme="majorHAnsi" w:hAnsiTheme="majorHAnsi" w:cs="Arial"/>
                <w:bCs/>
                <w:color w:val="000000" w:themeColor="text1"/>
                <w:sz w:val="24"/>
                <w:lang w:eastAsia="en-US"/>
              </w:rPr>
            </w:pPr>
          </w:p>
          <w:p w:rsidR="002C6FAF" w:rsidRPr="009150FA" w:rsidRDefault="002C6FAF" w:rsidP="00660EA0">
            <w:pPr>
              <w:suppressAutoHyphens w:val="0"/>
              <w:spacing w:after="0" w:line="240" w:lineRule="auto"/>
              <w:jc w:val="center"/>
              <w:rPr>
                <w:rFonts w:asciiTheme="majorHAnsi" w:hAnsiTheme="majorHAnsi" w:cs="Arial"/>
                <w:bCs/>
                <w:color w:val="000000" w:themeColor="text1"/>
                <w:sz w:val="24"/>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2C6FAF" w:rsidRPr="009150FA" w:rsidRDefault="002C6FAF" w:rsidP="00660EA0">
            <w:pPr>
              <w:suppressAutoHyphens w:val="0"/>
              <w:spacing w:after="0" w:line="240" w:lineRule="auto"/>
              <w:jc w:val="center"/>
              <w:rPr>
                <w:rFonts w:asciiTheme="majorHAnsi" w:hAnsiTheme="majorHAnsi" w:cs="Arial"/>
                <w:bCs/>
                <w:color w:val="000000" w:themeColor="text1"/>
                <w:sz w:val="24"/>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C6FAF" w:rsidRPr="009150FA" w:rsidRDefault="002C6FAF" w:rsidP="00660EA0">
            <w:pPr>
              <w:suppressAutoHyphens w:val="0"/>
              <w:spacing w:after="0" w:line="240" w:lineRule="auto"/>
              <w:jc w:val="center"/>
              <w:rPr>
                <w:rFonts w:asciiTheme="majorHAnsi" w:hAnsiTheme="majorHAnsi" w:cs="Arial"/>
                <w:bCs/>
                <w:color w:val="000000" w:themeColor="text1"/>
                <w:sz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2C6FAF" w:rsidRPr="002C6FAF" w:rsidRDefault="002C6FAF" w:rsidP="00660EA0">
            <w:pPr>
              <w:suppressAutoHyphens w:val="0"/>
              <w:spacing w:after="0" w:line="240" w:lineRule="auto"/>
              <w:jc w:val="center"/>
              <w:rPr>
                <w:rFonts w:asciiTheme="majorHAnsi" w:hAnsiTheme="majorHAnsi" w:cs="Arial"/>
                <w:color w:val="000000" w:themeColor="text1"/>
                <w:sz w:val="20"/>
                <w:szCs w:val="20"/>
                <w:lang w:eastAsia="en-US"/>
              </w:rPr>
            </w:pPr>
            <w:r w:rsidRPr="002C6FAF">
              <w:rPr>
                <w:rFonts w:asciiTheme="majorHAnsi" w:hAnsiTheme="majorHAnsi" w:cs="Arial"/>
                <w:color w:val="000000" w:themeColor="text1"/>
                <w:sz w:val="20"/>
                <w:szCs w:val="20"/>
                <w:lang w:eastAsia="en-US"/>
              </w:rPr>
              <w:t>Własne/Oddane* do dyspozycji</w:t>
            </w:r>
          </w:p>
        </w:tc>
      </w:tr>
    </w:tbl>
    <w:p w:rsidR="00530EBA" w:rsidRPr="00530EBA" w:rsidRDefault="00530EBA" w:rsidP="00530EBA">
      <w:pPr>
        <w:suppressAutoHyphens w:val="0"/>
        <w:spacing w:after="0" w:line="240" w:lineRule="auto"/>
        <w:rPr>
          <w:rFonts w:asciiTheme="majorHAnsi" w:hAnsiTheme="majorHAnsi" w:cs="Arial"/>
          <w:bCs/>
          <w:color w:val="000000" w:themeColor="text1"/>
          <w:sz w:val="16"/>
          <w:szCs w:val="16"/>
          <w:vertAlign w:val="superscript"/>
          <w:lang w:eastAsia="en-US"/>
        </w:rPr>
      </w:pPr>
      <w:r w:rsidRPr="00530EBA">
        <w:rPr>
          <w:rFonts w:asciiTheme="majorHAnsi" w:hAnsiTheme="majorHAnsi" w:cs="Arial"/>
          <w:bCs/>
          <w:color w:val="000000" w:themeColor="text1"/>
          <w:sz w:val="16"/>
          <w:szCs w:val="16"/>
          <w:lang w:eastAsia="en-US"/>
        </w:rPr>
        <w:t>*) Niepotrzebne skreślić</w:t>
      </w:r>
    </w:p>
    <w:p w:rsidR="00660EA0" w:rsidRPr="009150FA" w:rsidRDefault="00660EA0" w:rsidP="00530EBA">
      <w:pPr>
        <w:suppressAutoHyphens w:val="0"/>
        <w:spacing w:after="0" w:line="240" w:lineRule="auto"/>
        <w:rPr>
          <w:rFonts w:asciiTheme="majorHAnsi" w:hAnsiTheme="majorHAnsi" w:cs="Arial"/>
          <w:bCs/>
          <w:color w:val="FF0000"/>
          <w:lang w:eastAsia="en-US"/>
        </w:rPr>
      </w:pPr>
    </w:p>
    <w:p w:rsidR="006E4A89" w:rsidRPr="006E4A89" w:rsidRDefault="00660EA0" w:rsidP="006E4A89">
      <w:pPr>
        <w:widowControl w:val="0"/>
        <w:suppressAutoHyphens w:val="0"/>
        <w:autoSpaceDE w:val="0"/>
        <w:autoSpaceDN w:val="0"/>
        <w:adjustRightInd w:val="0"/>
        <w:spacing w:after="60" w:line="240" w:lineRule="auto"/>
        <w:ind w:right="-1"/>
        <w:contextualSpacing/>
        <w:jc w:val="both"/>
        <w:rPr>
          <w:rFonts w:asciiTheme="majorHAnsi" w:eastAsia="Times New Roman" w:hAnsiTheme="majorHAnsi" w:cs="Arial"/>
          <w:color w:val="000000" w:themeColor="text1"/>
          <w:sz w:val="20"/>
          <w:szCs w:val="20"/>
          <w:lang w:eastAsia="pl-PL"/>
        </w:rPr>
      </w:pPr>
      <w:r w:rsidRPr="00195F19">
        <w:rPr>
          <w:rFonts w:asciiTheme="majorHAnsi" w:hAnsiTheme="majorHAnsi" w:cs="Arial"/>
          <w:bCs/>
          <w:color w:val="000000" w:themeColor="text1"/>
          <w:lang w:eastAsia="en-US"/>
        </w:rPr>
        <w:t xml:space="preserve">Oświadczam, iż </w:t>
      </w:r>
      <w:r w:rsidRPr="00195F19">
        <w:rPr>
          <w:rFonts w:asciiTheme="majorHAnsi" w:hAnsiTheme="majorHAnsi" w:cs="Arial"/>
          <w:color w:val="000000" w:themeColor="text1"/>
          <w:lang w:eastAsia="en-US"/>
        </w:rPr>
        <w:t xml:space="preserve">dysponuję </w:t>
      </w:r>
      <w:r w:rsidR="00480C6E" w:rsidRPr="00195F19">
        <w:rPr>
          <w:rFonts w:asciiTheme="majorHAnsi" w:eastAsia="Times New Roman" w:hAnsiTheme="majorHAnsi" w:cs="Arial"/>
          <w:color w:val="000000" w:themeColor="text1"/>
          <w:sz w:val="20"/>
          <w:szCs w:val="20"/>
          <w:lang w:eastAsia="pl-PL"/>
        </w:rPr>
        <w:t xml:space="preserve">utwardzonym placem manewrowym wyłączonym z ruchu pojazdów innych niż przeznaczonym do nauki jazdy, umożliwiającym wykonanie każdego z zadań przewidzianych do wykonania </w:t>
      </w:r>
      <w:r w:rsidR="00480C6E" w:rsidRPr="00195F19">
        <w:rPr>
          <w:rFonts w:asciiTheme="majorHAnsi" w:eastAsia="Times New Roman" w:hAnsiTheme="majorHAnsi" w:cs="Arial"/>
          <w:color w:val="000000" w:themeColor="text1"/>
          <w:sz w:val="20"/>
          <w:szCs w:val="20"/>
          <w:lang w:eastAsia="pl-PL"/>
        </w:rPr>
        <w:br/>
      </w:r>
      <w:r w:rsidR="00480C6E" w:rsidRPr="006E4A89">
        <w:rPr>
          <w:rFonts w:asciiTheme="majorHAnsi" w:eastAsia="Times New Roman" w:hAnsiTheme="majorHAnsi" w:cs="Arial"/>
          <w:color w:val="000000" w:themeColor="text1"/>
          <w:sz w:val="20"/>
          <w:szCs w:val="20"/>
          <w:lang w:eastAsia="pl-PL"/>
        </w:rPr>
        <w:t xml:space="preserve">na placu manewrowym na egzaminie państwowym (z wyjątkiem ruszania na wzniesieniu), o </w:t>
      </w:r>
      <w:proofErr w:type="gramStart"/>
      <w:r w:rsidR="00480C6E" w:rsidRPr="006E4A89">
        <w:rPr>
          <w:rFonts w:asciiTheme="majorHAnsi" w:eastAsia="Times New Roman" w:hAnsiTheme="majorHAnsi" w:cs="Arial"/>
          <w:color w:val="000000" w:themeColor="text1"/>
          <w:sz w:val="20"/>
          <w:szCs w:val="20"/>
          <w:lang w:eastAsia="pl-PL"/>
        </w:rPr>
        <w:t>powierzchni</w:t>
      </w:r>
      <w:r w:rsidR="00195F19" w:rsidRPr="006E4A89">
        <w:rPr>
          <w:rFonts w:asciiTheme="majorHAnsi" w:eastAsia="Times New Roman" w:hAnsiTheme="majorHAnsi" w:cs="Arial"/>
          <w:color w:val="000000" w:themeColor="text1"/>
          <w:sz w:val="20"/>
          <w:szCs w:val="20"/>
          <w:lang w:eastAsia="pl-PL"/>
        </w:rPr>
        <w:t xml:space="preserve"> </w:t>
      </w:r>
      <w:r w:rsidR="00480C6E" w:rsidRPr="006E4A89">
        <w:rPr>
          <w:rFonts w:asciiTheme="majorHAnsi" w:eastAsia="Times New Roman" w:hAnsiTheme="majorHAnsi" w:cs="Arial"/>
          <w:color w:val="000000" w:themeColor="text1"/>
          <w:sz w:val="20"/>
          <w:szCs w:val="20"/>
          <w:lang w:eastAsia="pl-PL"/>
        </w:rPr>
        <w:t>co</w:t>
      </w:r>
      <w:proofErr w:type="gramEnd"/>
      <w:r w:rsidR="00195F19" w:rsidRPr="006E4A89">
        <w:rPr>
          <w:rFonts w:asciiTheme="majorHAnsi" w:eastAsia="Times New Roman" w:hAnsiTheme="majorHAnsi" w:cs="Arial"/>
          <w:color w:val="000000" w:themeColor="text1"/>
          <w:sz w:val="20"/>
          <w:szCs w:val="20"/>
          <w:lang w:eastAsia="pl-PL"/>
        </w:rPr>
        <w:t xml:space="preserve"> </w:t>
      </w:r>
      <w:r w:rsidR="00480C6E" w:rsidRPr="006E4A89">
        <w:rPr>
          <w:rFonts w:asciiTheme="majorHAnsi" w:eastAsia="Times New Roman" w:hAnsiTheme="majorHAnsi" w:cs="Arial"/>
          <w:color w:val="000000" w:themeColor="text1"/>
          <w:sz w:val="20"/>
          <w:szCs w:val="20"/>
          <w:lang w:eastAsia="pl-PL"/>
        </w:rPr>
        <w:t>najmniej 120 m2.</w:t>
      </w:r>
    </w:p>
    <w:p w:rsidR="007A5775" w:rsidRDefault="007A5775" w:rsidP="006E4A89">
      <w:pPr>
        <w:suppressAutoHyphens w:val="0"/>
        <w:spacing w:after="0"/>
        <w:jc w:val="both"/>
        <w:rPr>
          <w:rFonts w:ascii="Cambria" w:hAnsi="Cambria" w:cs="Arial"/>
          <w:color w:val="000000"/>
          <w:sz w:val="20"/>
          <w:szCs w:val="20"/>
          <w:lang w:eastAsia="en-US"/>
        </w:rPr>
      </w:pPr>
    </w:p>
    <w:p w:rsidR="006E4A89" w:rsidRPr="006E4A89" w:rsidRDefault="006E4A89" w:rsidP="006E4A89">
      <w:pPr>
        <w:suppressAutoHyphens w:val="0"/>
        <w:spacing w:after="0"/>
        <w:jc w:val="both"/>
        <w:rPr>
          <w:rFonts w:ascii="Cambria" w:hAnsi="Cambria" w:cs="Arial"/>
          <w:bCs/>
          <w:color w:val="000000"/>
          <w:sz w:val="20"/>
          <w:szCs w:val="20"/>
          <w:lang w:eastAsia="en-US"/>
        </w:rPr>
      </w:pPr>
      <w:r w:rsidRPr="006E4A89">
        <w:rPr>
          <w:rFonts w:ascii="Cambria" w:hAnsi="Cambria" w:cs="Arial"/>
          <w:color w:val="000000"/>
          <w:sz w:val="20"/>
          <w:szCs w:val="20"/>
          <w:lang w:eastAsia="en-US"/>
        </w:rPr>
        <w:t xml:space="preserve">Plac o powierzchni ………. </w:t>
      </w:r>
      <w:proofErr w:type="gramStart"/>
      <w:r w:rsidRPr="006E4A89">
        <w:rPr>
          <w:rFonts w:ascii="Cambria" w:hAnsi="Cambria" w:cs="Arial"/>
          <w:color w:val="000000"/>
          <w:sz w:val="20"/>
          <w:szCs w:val="20"/>
          <w:lang w:eastAsia="en-US"/>
        </w:rPr>
        <w:t>m</w:t>
      </w:r>
      <w:r w:rsidRPr="006E4A89">
        <w:rPr>
          <w:rFonts w:ascii="Cambria" w:hAnsi="Cambria" w:cs="Arial"/>
          <w:color w:val="000000"/>
          <w:sz w:val="20"/>
          <w:szCs w:val="20"/>
          <w:vertAlign w:val="superscript"/>
          <w:lang w:eastAsia="en-US"/>
        </w:rPr>
        <w:t>2</w:t>
      </w:r>
      <w:r w:rsidRPr="006E4A89">
        <w:rPr>
          <w:rFonts w:ascii="Cambria" w:hAnsi="Cambria" w:cs="Arial"/>
          <w:color w:val="000000"/>
          <w:sz w:val="20"/>
          <w:szCs w:val="20"/>
          <w:lang w:eastAsia="en-US"/>
        </w:rPr>
        <w:t xml:space="preserve">  w</w:t>
      </w:r>
      <w:proofErr w:type="gramEnd"/>
      <w:r w:rsidRPr="006E4A89">
        <w:rPr>
          <w:rFonts w:ascii="Cambria" w:hAnsi="Cambria" w:cs="Arial"/>
          <w:color w:val="000000"/>
          <w:sz w:val="20"/>
          <w:szCs w:val="20"/>
          <w:lang w:eastAsia="en-US"/>
        </w:rPr>
        <w:t xml:space="preserve"> …………………….…..……… </w:t>
      </w:r>
      <w:proofErr w:type="gramStart"/>
      <w:r w:rsidRPr="006E4A89">
        <w:rPr>
          <w:rFonts w:ascii="Cambria" w:hAnsi="Cambria" w:cs="Arial"/>
          <w:color w:val="000000"/>
          <w:sz w:val="20"/>
          <w:szCs w:val="20"/>
          <w:lang w:eastAsia="en-US"/>
        </w:rPr>
        <w:t>przy</w:t>
      </w:r>
      <w:proofErr w:type="gramEnd"/>
      <w:r w:rsidRPr="006E4A89">
        <w:rPr>
          <w:rFonts w:ascii="Cambria" w:hAnsi="Cambria" w:cs="Arial"/>
          <w:color w:val="000000"/>
          <w:sz w:val="20"/>
          <w:szCs w:val="20"/>
          <w:lang w:eastAsia="en-US"/>
        </w:rPr>
        <w:t xml:space="preserve"> ul. ……………………………………………...…</w:t>
      </w:r>
    </w:p>
    <w:p w:rsidR="00660EA0" w:rsidRPr="006E4A89" w:rsidRDefault="006E4A89" w:rsidP="006E4A89">
      <w:pPr>
        <w:suppressAutoHyphens w:val="0"/>
        <w:spacing w:after="0" w:line="240" w:lineRule="auto"/>
        <w:jc w:val="both"/>
        <w:rPr>
          <w:rFonts w:asciiTheme="majorHAnsi" w:hAnsiTheme="majorHAnsi" w:cs="Arial"/>
          <w:color w:val="FF0000"/>
          <w:sz w:val="20"/>
          <w:szCs w:val="20"/>
          <w:lang w:eastAsia="en-US"/>
        </w:rPr>
      </w:pPr>
      <w:r w:rsidRPr="006E4A89">
        <w:rPr>
          <w:rFonts w:ascii="Cambria" w:hAnsi="Cambria" w:cs="Arial"/>
          <w:color w:val="000000"/>
          <w:sz w:val="20"/>
          <w:szCs w:val="20"/>
          <w:lang w:eastAsia="en-US"/>
        </w:rPr>
        <w:t xml:space="preserve">Powyższe/y Plac/e manewrowy/e jest/są wyłączony/e z ruchu pojazdów innych niż przeznaczone do nauki jazdy, wyposażone w </w:t>
      </w:r>
      <w:r w:rsidRPr="006E4A89">
        <w:rPr>
          <w:rFonts w:ascii="Cambria" w:hAnsi="Cambria" w:cs="Arial"/>
          <w:color w:val="000000"/>
          <w:spacing w:val="-6"/>
          <w:sz w:val="20"/>
          <w:szCs w:val="20"/>
          <w:lang w:eastAsia="en-US"/>
        </w:rPr>
        <w:t xml:space="preserve">pachołki i tyczki i umożliwiają wykonanie każdego z zadań przewidzianych na egzaminie państwowym </w:t>
      </w:r>
      <w:r>
        <w:rPr>
          <w:rFonts w:ascii="Cambria" w:hAnsi="Cambria" w:cs="Arial"/>
          <w:color w:val="000000"/>
          <w:spacing w:val="-6"/>
          <w:sz w:val="20"/>
          <w:szCs w:val="20"/>
          <w:lang w:eastAsia="en-US"/>
        </w:rPr>
        <w:br/>
      </w:r>
      <w:r w:rsidRPr="006E4A89">
        <w:rPr>
          <w:rFonts w:ascii="Cambria" w:hAnsi="Cambria" w:cs="Arial"/>
          <w:color w:val="000000"/>
          <w:spacing w:val="-6"/>
          <w:sz w:val="20"/>
          <w:szCs w:val="20"/>
          <w:lang w:eastAsia="en-US"/>
        </w:rPr>
        <w:t xml:space="preserve">dla kat. </w:t>
      </w:r>
      <w:r>
        <w:rPr>
          <w:rFonts w:ascii="Cambria" w:hAnsi="Cambria" w:cs="Arial"/>
          <w:color w:val="000000"/>
          <w:spacing w:val="-6"/>
          <w:sz w:val="20"/>
          <w:szCs w:val="20"/>
          <w:lang w:eastAsia="en-US"/>
        </w:rPr>
        <w:t>B.</w:t>
      </w:r>
    </w:p>
    <w:p w:rsidR="006E4A89" w:rsidRDefault="006E4A89" w:rsidP="00660EA0">
      <w:pPr>
        <w:suppressAutoHyphens w:val="0"/>
        <w:spacing w:after="0" w:line="240" w:lineRule="auto"/>
        <w:rPr>
          <w:rFonts w:asciiTheme="majorHAnsi" w:hAnsiTheme="majorHAnsi" w:cs="Arial"/>
          <w:color w:val="FF0000"/>
          <w:lang w:eastAsia="en-US"/>
        </w:rPr>
      </w:pPr>
    </w:p>
    <w:p w:rsidR="006E4A89" w:rsidRPr="009150FA" w:rsidRDefault="006E4A89" w:rsidP="00660EA0">
      <w:pPr>
        <w:suppressAutoHyphens w:val="0"/>
        <w:spacing w:after="0" w:line="240" w:lineRule="auto"/>
        <w:rPr>
          <w:rFonts w:asciiTheme="majorHAnsi" w:hAnsiTheme="majorHAnsi" w:cs="Arial"/>
          <w:color w:val="FF0000"/>
          <w:lang w:eastAsia="en-US"/>
        </w:rPr>
      </w:pPr>
    </w:p>
    <w:p w:rsidR="00660EA0" w:rsidRPr="002C6FAF" w:rsidRDefault="00660EA0" w:rsidP="00892DFD">
      <w:pPr>
        <w:suppressAutoHyphens w:val="0"/>
        <w:spacing w:after="0" w:line="240" w:lineRule="auto"/>
        <w:ind w:right="4961"/>
        <w:rPr>
          <w:rFonts w:asciiTheme="majorHAnsi" w:hAnsiTheme="majorHAnsi" w:cs="Arial"/>
          <w:color w:val="000000" w:themeColor="text1"/>
          <w:sz w:val="20"/>
          <w:szCs w:val="20"/>
          <w:lang w:eastAsia="en-US"/>
        </w:rPr>
      </w:pPr>
      <w:r w:rsidRPr="002C6FAF">
        <w:rPr>
          <w:rFonts w:asciiTheme="majorHAnsi" w:hAnsiTheme="majorHAnsi" w:cs="Arial"/>
          <w:color w:val="000000" w:themeColor="text1"/>
          <w:sz w:val="20"/>
          <w:szCs w:val="20"/>
          <w:lang w:eastAsia="en-US"/>
        </w:rPr>
        <w:t>………………………….………………………………</w:t>
      </w:r>
    </w:p>
    <w:p w:rsidR="00660EA0" w:rsidRPr="002C6FAF" w:rsidRDefault="00892DFD" w:rsidP="00892DFD">
      <w:pPr>
        <w:suppressAutoHyphens w:val="0"/>
        <w:spacing w:after="0" w:line="240" w:lineRule="auto"/>
        <w:ind w:right="4961"/>
        <w:rPr>
          <w:rFonts w:asciiTheme="majorHAnsi" w:hAnsiTheme="majorHAnsi" w:cs="Arial"/>
          <w:color w:val="000000" w:themeColor="text1"/>
          <w:sz w:val="20"/>
          <w:szCs w:val="20"/>
          <w:lang w:eastAsia="en-US"/>
        </w:rPr>
      </w:pPr>
      <w:r w:rsidRPr="002C6FAF">
        <w:rPr>
          <w:rFonts w:asciiTheme="majorHAnsi" w:hAnsiTheme="majorHAnsi" w:cs="Arial"/>
          <w:color w:val="000000" w:themeColor="text1"/>
          <w:sz w:val="20"/>
          <w:szCs w:val="20"/>
          <w:lang w:eastAsia="en-US"/>
        </w:rPr>
        <w:t xml:space="preserve">                  </w:t>
      </w:r>
      <w:r w:rsidR="00660EA0" w:rsidRPr="002C6FAF">
        <w:rPr>
          <w:rFonts w:asciiTheme="majorHAnsi" w:hAnsiTheme="majorHAnsi" w:cs="Arial"/>
          <w:color w:val="000000" w:themeColor="text1"/>
          <w:sz w:val="20"/>
          <w:szCs w:val="20"/>
          <w:lang w:eastAsia="en-US"/>
        </w:rPr>
        <w:t>Miejscowość, data</w:t>
      </w:r>
    </w:p>
    <w:p w:rsidR="00660EA0" w:rsidRPr="002C6FAF" w:rsidRDefault="00660EA0" w:rsidP="00660EA0">
      <w:pPr>
        <w:suppressAutoHyphens w:val="0"/>
        <w:spacing w:after="0" w:line="240" w:lineRule="auto"/>
        <w:jc w:val="center"/>
        <w:rPr>
          <w:rFonts w:asciiTheme="majorHAnsi" w:hAnsiTheme="majorHAnsi" w:cs="Arial"/>
          <w:color w:val="000000" w:themeColor="text1"/>
          <w:sz w:val="20"/>
          <w:szCs w:val="20"/>
          <w:lang w:eastAsia="en-US"/>
        </w:rPr>
      </w:pPr>
    </w:p>
    <w:p w:rsidR="00660EA0" w:rsidRPr="002C6FAF" w:rsidRDefault="00660EA0" w:rsidP="00660EA0">
      <w:pPr>
        <w:suppressAutoHyphens w:val="0"/>
        <w:spacing w:after="0" w:line="240" w:lineRule="auto"/>
        <w:ind w:left="4536"/>
        <w:jc w:val="center"/>
        <w:rPr>
          <w:rFonts w:asciiTheme="majorHAnsi" w:hAnsiTheme="majorHAnsi" w:cs="Arial"/>
          <w:color w:val="000000" w:themeColor="text1"/>
          <w:sz w:val="20"/>
          <w:szCs w:val="20"/>
          <w:lang w:eastAsia="en-US"/>
        </w:rPr>
      </w:pPr>
      <w:r w:rsidRPr="002C6FAF">
        <w:rPr>
          <w:rFonts w:asciiTheme="majorHAnsi" w:hAnsiTheme="majorHAnsi" w:cs="Arial"/>
          <w:color w:val="000000" w:themeColor="text1"/>
          <w:sz w:val="20"/>
          <w:szCs w:val="20"/>
          <w:lang w:eastAsia="en-US"/>
        </w:rPr>
        <w:t>…………………………………………………….</w:t>
      </w:r>
    </w:p>
    <w:p w:rsidR="00660EA0" w:rsidRPr="002C6FAF" w:rsidRDefault="00892DFD" w:rsidP="00660EA0">
      <w:pPr>
        <w:suppressAutoHyphens w:val="0"/>
        <w:spacing w:after="0" w:line="240" w:lineRule="auto"/>
        <w:ind w:left="4536"/>
        <w:jc w:val="center"/>
        <w:rPr>
          <w:rFonts w:asciiTheme="majorHAnsi" w:hAnsiTheme="majorHAnsi" w:cs="Arial"/>
          <w:color w:val="000000" w:themeColor="text1"/>
          <w:sz w:val="20"/>
          <w:szCs w:val="20"/>
          <w:lang w:eastAsia="en-US"/>
        </w:rPr>
      </w:pPr>
      <w:r w:rsidRPr="002C6FAF">
        <w:rPr>
          <w:rFonts w:asciiTheme="majorHAnsi" w:hAnsiTheme="majorHAnsi" w:cs="Arial"/>
          <w:color w:val="000000" w:themeColor="text1"/>
          <w:sz w:val="20"/>
          <w:szCs w:val="20"/>
          <w:lang w:eastAsia="en-US"/>
        </w:rPr>
        <w:t xml:space="preserve"> </w:t>
      </w:r>
      <w:r w:rsidR="00660EA0" w:rsidRPr="002C6FAF">
        <w:rPr>
          <w:rFonts w:asciiTheme="majorHAnsi" w:hAnsiTheme="majorHAnsi" w:cs="Arial"/>
          <w:color w:val="000000" w:themeColor="text1"/>
          <w:sz w:val="20"/>
          <w:szCs w:val="20"/>
          <w:lang w:eastAsia="en-US"/>
        </w:rPr>
        <w:t>Czytelny podpis Wykonawcy</w:t>
      </w:r>
    </w:p>
    <w:p w:rsidR="00660EA0" w:rsidRDefault="00660EA0" w:rsidP="00D1583A">
      <w:pPr>
        <w:spacing w:after="0" w:line="240" w:lineRule="auto"/>
        <w:rPr>
          <w:rFonts w:asciiTheme="majorHAnsi" w:hAnsiTheme="majorHAnsi" w:cs="Tahoma"/>
          <w:b/>
          <w:color w:val="000000" w:themeColor="text1"/>
          <w:sz w:val="20"/>
          <w:szCs w:val="20"/>
          <w:u w:val="single"/>
        </w:rPr>
      </w:pPr>
    </w:p>
    <w:p w:rsidR="00660EA0" w:rsidRDefault="00660EA0" w:rsidP="00D1583A">
      <w:pPr>
        <w:spacing w:after="0" w:line="240" w:lineRule="auto"/>
        <w:rPr>
          <w:rFonts w:asciiTheme="majorHAnsi" w:hAnsiTheme="majorHAnsi" w:cs="Tahoma"/>
          <w:b/>
          <w:color w:val="000000" w:themeColor="text1"/>
          <w:sz w:val="20"/>
          <w:szCs w:val="20"/>
          <w:u w:val="single"/>
        </w:rPr>
      </w:pPr>
    </w:p>
    <w:p w:rsidR="00660EA0" w:rsidRDefault="00660EA0" w:rsidP="00D1583A">
      <w:pPr>
        <w:spacing w:after="0" w:line="240" w:lineRule="auto"/>
        <w:rPr>
          <w:rFonts w:asciiTheme="majorHAnsi" w:hAnsiTheme="majorHAnsi" w:cs="Tahoma"/>
          <w:b/>
          <w:color w:val="000000" w:themeColor="text1"/>
          <w:sz w:val="20"/>
          <w:szCs w:val="20"/>
          <w:u w:val="single"/>
        </w:rPr>
      </w:pPr>
    </w:p>
    <w:p w:rsidR="00660EA0" w:rsidRDefault="00660EA0" w:rsidP="00D1583A">
      <w:pPr>
        <w:spacing w:after="0" w:line="240" w:lineRule="auto"/>
        <w:rPr>
          <w:rFonts w:asciiTheme="majorHAnsi" w:hAnsiTheme="majorHAnsi" w:cs="Tahoma"/>
          <w:b/>
          <w:color w:val="000000" w:themeColor="text1"/>
          <w:sz w:val="20"/>
          <w:szCs w:val="20"/>
          <w:u w:val="single"/>
        </w:rPr>
      </w:pPr>
    </w:p>
    <w:p w:rsidR="00660EA0" w:rsidRDefault="00660EA0" w:rsidP="00D1583A">
      <w:pPr>
        <w:spacing w:after="0" w:line="240" w:lineRule="auto"/>
        <w:rPr>
          <w:rFonts w:asciiTheme="majorHAnsi" w:hAnsiTheme="majorHAnsi" w:cs="Tahoma"/>
          <w:b/>
          <w:color w:val="000000" w:themeColor="text1"/>
          <w:sz w:val="20"/>
          <w:szCs w:val="20"/>
          <w:u w:val="single"/>
        </w:rPr>
      </w:pPr>
    </w:p>
    <w:p w:rsidR="00660EA0" w:rsidRDefault="00660EA0" w:rsidP="00D1583A">
      <w:pPr>
        <w:spacing w:after="0" w:line="240" w:lineRule="auto"/>
        <w:rPr>
          <w:rFonts w:asciiTheme="majorHAnsi" w:hAnsiTheme="majorHAnsi" w:cs="Tahoma"/>
          <w:b/>
          <w:color w:val="000000" w:themeColor="text1"/>
          <w:sz w:val="20"/>
          <w:szCs w:val="20"/>
          <w:u w:val="single"/>
        </w:rPr>
      </w:pPr>
    </w:p>
    <w:p w:rsidR="00660EA0" w:rsidRDefault="00660EA0" w:rsidP="00D1583A">
      <w:pPr>
        <w:spacing w:after="0" w:line="240" w:lineRule="auto"/>
        <w:rPr>
          <w:rFonts w:asciiTheme="majorHAnsi" w:hAnsiTheme="majorHAnsi" w:cs="Tahoma"/>
          <w:b/>
          <w:color w:val="000000" w:themeColor="text1"/>
          <w:sz w:val="20"/>
          <w:szCs w:val="20"/>
          <w:u w:val="single"/>
        </w:rPr>
      </w:pPr>
    </w:p>
    <w:p w:rsidR="00660EA0" w:rsidRDefault="00660EA0" w:rsidP="00D1583A">
      <w:pPr>
        <w:spacing w:after="0" w:line="240" w:lineRule="auto"/>
        <w:rPr>
          <w:rFonts w:asciiTheme="majorHAnsi" w:hAnsiTheme="majorHAnsi" w:cs="Tahoma"/>
          <w:b/>
          <w:color w:val="000000" w:themeColor="text1"/>
          <w:sz w:val="20"/>
          <w:szCs w:val="20"/>
          <w:u w:val="single"/>
        </w:rPr>
      </w:pPr>
    </w:p>
    <w:p w:rsidR="00660EA0" w:rsidRDefault="00660EA0" w:rsidP="00D1583A">
      <w:pPr>
        <w:spacing w:after="0" w:line="240" w:lineRule="auto"/>
        <w:rPr>
          <w:rFonts w:asciiTheme="majorHAnsi" w:hAnsiTheme="majorHAnsi" w:cs="Tahoma"/>
          <w:b/>
          <w:color w:val="000000" w:themeColor="text1"/>
          <w:sz w:val="20"/>
          <w:szCs w:val="20"/>
          <w:u w:val="single"/>
        </w:rPr>
      </w:pPr>
    </w:p>
    <w:p w:rsidR="00660EA0" w:rsidRDefault="00660EA0" w:rsidP="00D1583A">
      <w:pPr>
        <w:spacing w:after="0" w:line="240" w:lineRule="auto"/>
        <w:rPr>
          <w:rFonts w:asciiTheme="majorHAnsi" w:hAnsiTheme="majorHAnsi" w:cs="Tahoma"/>
          <w:b/>
          <w:color w:val="000000" w:themeColor="text1"/>
          <w:sz w:val="20"/>
          <w:szCs w:val="20"/>
          <w:u w:val="single"/>
        </w:rPr>
      </w:pPr>
    </w:p>
    <w:p w:rsidR="00660EA0" w:rsidRDefault="00660EA0" w:rsidP="00D1583A">
      <w:pPr>
        <w:spacing w:after="0" w:line="240" w:lineRule="auto"/>
        <w:rPr>
          <w:rFonts w:asciiTheme="majorHAnsi" w:hAnsiTheme="majorHAnsi" w:cs="Tahoma"/>
          <w:b/>
          <w:color w:val="000000" w:themeColor="text1"/>
          <w:sz w:val="20"/>
          <w:szCs w:val="20"/>
          <w:u w:val="single"/>
        </w:rPr>
      </w:pPr>
    </w:p>
    <w:p w:rsidR="00660EA0" w:rsidRDefault="00660EA0" w:rsidP="00D1583A">
      <w:pPr>
        <w:spacing w:after="0" w:line="240" w:lineRule="auto"/>
        <w:rPr>
          <w:rFonts w:asciiTheme="majorHAnsi" w:hAnsiTheme="majorHAnsi" w:cs="Tahoma"/>
          <w:b/>
          <w:color w:val="000000" w:themeColor="text1"/>
          <w:sz w:val="20"/>
          <w:szCs w:val="20"/>
          <w:u w:val="single"/>
        </w:rPr>
      </w:pPr>
    </w:p>
    <w:p w:rsidR="00660EA0" w:rsidRDefault="00660EA0" w:rsidP="00D1583A">
      <w:pPr>
        <w:spacing w:after="0" w:line="240" w:lineRule="auto"/>
        <w:rPr>
          <w:rFonts w:asciiTheme="majorHAnsi" w:hAnsiTheme="majorHAnsi" w:cs="Tahoma"/>
          <w:b/>
          <w:color w:val="000000" w:themeColor="text1"/>
          <w:sz w:val="20"/>
          <w:szCs w:val="20"/>
          <w:u w:val="single"/>
        </w:rPr>
      </w:pPr>
    </w:p>
    <w:p w:rsidR="00660EA0" w:rsidRDefault="00660EA0" w:rsidP="00D1583A">
      <w:pPr>
        <w:spacing w:after="0" w:line="240" w:lineRule="auto"/>
        <w:rPr>
          <w:rFonts w:asciiTheme="majorHAnsi" w:hAnsiTheme="majorHAnsi" w:cs="Tahoma"/>
          <w:b/>
          <w:color w:val="000000" w:themeColor="text1"/>
          <w:sz w:val="20"/>
          <w:szCs w:val="20"/>
          <w:u w:val="single"/>
        </w:rPr>
      </w:pPr>
    </w:p>
    <w:p w:rsidR="00660EA0" w:rsidRDefault="00660EA0" w:rsidP="00D1583A">
      <w:pPr>
        <w:spacing w:after="0" w:line="240" w:lineRule="auto"/>
        <w:rPr>
          <w:rFonts w:asciiTheme="majorHAnsi" w:hAnsiTheme="majorHAnsi" w:cs="Tahoma"/>
          <w:b/>
          <w:color w:val="000000" w:themeColor="text1"/>
          <w:sz w:val="20"/>
          <w:szCs w:val="20"/>
          <w:u w:val="single"/>
        </w:rPr>
      </w:pPr>
    </w:p>
    <w:p w:rsidR="00A55247" w:rsidRDefault="00A55247" w:rsidP="00D1583A">
      <w:pPr>
        <w:spacing w:after="0" w:line="240" w:lineRule="auto"/>
        <w:rPr>
          <w:rFonts w:asciiTheme="majorHAnsi" w:hAnsiTheme="majorHAnsi" w:cs="Tahoma"/>
          <w:b/>
          <w:color w:val="000000" w:themeColor="text1"/>
          <w:sz w:val="20"/>
          <w:szCs w:val="20"/>
          <w:u w:val="single"/>
        </w:rPr>
      </w:pPr>
    </w:p>
    <w:p w:rsidR="00660EA0" w:rsidRDefault="00660EA0" w:rsidP="00D1583A">
      <w:pPr>
        <w:spacing w:after="0" w:line="240" w:lineRule="auto"/>
        <w:rPr>
          <w:rFonts w:asciiTheme="majorHAnsi" w:hAnsiTheme="majorHAnsi" w:cs="Tahoma"/>
          <w:b/>
          <w:color w:val="000000" w:themeColor="text1"/>
          <w:sz w:val="20"/>
          <w:szCs w:val="20"/>
          <w:u w:val="single"/>
        </w:rPr>
      </w:pPr>
    </w:p>
    <w:p w:rsidR="00660EA0" w:rsidRDefault="00660EA0" w:rsidP="00D1583A">
      <w:pPr>
        <w:spacing w:after="0" w:line="240" w:lineRule="auto"/>
        <w:rPr>
          <w:rFonts w:asciiTheme="majorHAnsi" w:hAnsiTheme="majorHAnsi" w:cs="Tahoma"/>
          <w:b/>
          <w:color w:val="000000" w:themeColor="text1"/>
          <w:sz w:val="20"/>
          <w:szCs w:val="20"/>
          <w:u w:val="single"/>
        </w:rPr>
      </w:pPr>
    </w:p>
    <w:p w:rsidR="00660EA0" w:rsidRDefault="00660EA0" w:rsidP="00D1583A">
      <w:pPr>
        <w:spacing w:after="0" w:line="240" w:lineRule="auto"/>
        <w:rPr>
          <w:rFonts w:asciiTheme="majorHAnsi" w:hAnsiTheme="majorHAnsi" w:cs="Tahoma"/>
          <w:b/>
          <w:color w:val="000000" w:themeColor="text1"/>
          <w:sz w:val="20"/>
          <w:szCs w:val="20"/>
          <w:u w:val="single"/>
        </w:rPr>
      </w:pPr>
    </w:p>
    <w:p w:rsidR="00660EA0" w:rsidRDefault="00660EA0" w:rsidP="00D1583A">
      <w:pPr>
        <w:spacing w:after="0" w:line="240" w:lineRule="auto"/>
        <w:rPr>
          <w:rFonts w:asciiTheme="majorHAnsi" w:hAnsiTheme="majorHAnsi" w:cs="Tahoma"/>
          <w:b/>
          <w:color w:val="000000" w:themeColor="text1"/>
          <w:sz w:val="20"/>
          <w:szCs w:val="20"/>
          <w:u w:val="single"/>
        </w:rPr>
      </w:pPr>
    </w:p>
    <w:p w:rsidR="00660EA0" w:rsidRDefault="00660EA0" w:rsidP="00D1583A">
      <w:pPr>
        <w:spacing w:after="0" w:line="240" w:lineRule="auto"/>
        <w:rPr>
          <w:rFonts w:asciiTheme="majorHAnsi" w:hAnsiTheme="majorHAnsi" w:cs="Tahoma"/>
          <w:b/>
          <w:color w:val="000000" w:themeColor="text1"/>
          <w:sz w:val="20"/>
          <w:szCs w:val="20"/>
          <w:u w:val="single"/>
        </w:rPr>
      </w:pPr>
    </w:p>
    <w:p w:rsidR="00660EA0" w:rsidRDefault="00660EA0" w:rsidP="00D1583A">
      <w:pPr>
        <w:spacing w:after="0" w:line="240" w:lineRule="auto"/>
        <w:rPr>
          <w:rFonts w:asciiTheme="majorHAnsi" w:hAnsiTheme="majorHAnsi" w:cs="Tahoma"/>
          <w:b/>
          <w:color w:val="000000" w:themeColor="text1"/>
          <w:sz w:val="20"/>
          <w:szCs w:val="20"/>
          <w:u w:val="single"/>
        </w:rPr>
      </w:pPr>
    </w:p>
    <w:p w:rsidR="00660EA0" w:rsidRDefault="00660EA0" w:rsidP="00D1583A">
      <w:pPr>
        <w:spacing w:after="0" w:line="240" w:lineRule="auto"/>
        <w:rPr>
          <w:rFonts w:asciiTheme="majorHAnsi" w:hAnsiTheme="majorHAnsi" w:cs="Tahoma"/>
          <w:b/>
          <w:color w:val="000000" w:themeColor="text1"/>
          <w:sz w:val="20"/>
          <w:szCs w:val="20"/>
          <w:u w:val="single"/>
        </w:rPr>
      </w:pPr>
    </w:p>
    <w:p w:rsidR="007A5775" w:rsidRDefault="007A5775" w:rsidP="00D1583A">
      <w:pPr>
        <w:spacing w:after="0" w:line="240" w:lineRule="auto"/>
        <w:rPr>
          <w:rFonts w:asciiTheme="majorHAnsi" w:hAnsiTheme="majorHAnsi" w:cs="Tahoma"/>
          <w:b/>
          <w:color w:val="000000" w:themeColor="text1"/>
          <w:sz w:val="20"/>
          <w:szCs w:val="20"/>
          <w:u w:val="single"/>
        </w:rPr>
      </w:pPr>
    </w:p>
    <w:p w:rsidR="00D1583A" w:rsidRPr="00EB4B79" w:rsidRDefault="00D1583A" w:rsidP="00D1583A">
      <w:pPr>
        <w:spacing w:after="0" w:line="240" w:lineRule="auto"/>
        <w:rPr>
          <w:rFonts w:asciiTheme="majorHAnsi" w:hAnsiTheme="majorHAnsi"/>
          <w:color w:val="000000" w:themeColor="text1"/>
          <w:sz w:val="20"/>
          <w:szCs w:val="20"/>
          <w:u w:val="single"/>
        </w:rPr>
      </w:pPr>
      <w:r w:rsidRPr="00EB4B79">
        <w:rPr>
          <w:rFonts w:asciiTheme="majorHAnsi" w:hAnsiTheme="majorHAnsi" w:cs="Tahoma"/>
          <w:b/>
          <w:color w:val="000000" w:themeColor="text1"/>
          <w:sz w:val="20"/>
          <w:szCs w:val="20"/>
          <w:u w:val="single"/>
        </w:rPr>
        <w:lastRenderedPageBreak/>
        <w:t xml:space="preserve">Załącznik nr </w:t>
      </w:r>
      <w:r w:rsidR="00660EA0">
        <w:rPr>
          <w:rFonts w:asciiTheme="majorHAnsi" w:hAnsiTheme="majorHAnsi" w:cs="Tahoma"/>
          <w:b/>
          <w:color w:val="000000" w:themeColor="text1"/>
          <w:sz w:val="20"/>
          <w:szCs w:val="20"/>
          <w:u w:val="single"/>
        </w:rPr>
        <w:t>5</w:t>
      </w:r>
    </w:p>
    <w:p w:rsidR="00D1583A" w:rsidRPr="00D1583A" w:rsidRDefault="00D1583A" w:rsidP="00D1583A">
      <w:pPr>
        <w:spacing w:after="0" w:line="240" w:lineRule="auto"/>
        <w:ind w:left="5246" w:firstLine="708"/>
        <w:rPr>
          <w:rFonts w:asciiTheme="majorHAnsi" w:hAnsiTheme="majorHAnsi" w:cs="Tahoma"/>
          <w:b/>
          <w:color w:val="000000" w:themeColor="text1"/>
          <w:sz w:val="20"/>
          <w:szCs w:val="20"/>
        </w:rPr>
      </w:pPr>
    </w:p>
    <w:p w:rsidR="00D1583A" w:rsidRPr="00D1583A" w:rsidRDefault="00D1583A" w:rsidP="00D1583A">
      <w:pPr>
        <w:spacing w:after="0" w:line="240" w:lineRule="auto"/>
        <w:ind w:left="5529"/>
        <w:jc w:val="center"/>
        <w:rPr>
          <w:rFonts w:asciiTheme="majorHAnsi" w:hAnsiTheme="majorHAnsi" w:cs="Tahoma"/>
          <w:b/>
          <w:color w:val="000000" w:themeColor="text1"/>
          <w:sz w:val="20"/>
          <w:szCs w:val="20"/>
        </w:rPr>
      </w:pPr>
      <w:r w:rsidRPr="00D1583A">
        <w:rPr>
          <w:rFonts w:asciiTheme="majorHAnsi" w:hAnsiTheme="majorHAnsi" w:cs="Tahoma"/>
          <w:b/>
          <w:color w:val="000000" w:themeColor="text1"/>
          <w:sz w:val="20"/>
          <w:szCs w:val="20"/>
        </w:rPr>
        <w:t xml:space="preserve">Zamawiający: </w:t>
      </w:r>
    </w:p>
    <w:p w:rsidR="00D1583A" w:rsidRPr="00D1583A" w:rsidRDefault="00D1583A" w:rsidP="00D1583A">
      <w:pPr>
        <w:spacing w:after="0" w:line="240" w:lineRule="auto"/>
        <w:ind w:left="5529"/>
        <w:jc w:val="center"/>
        <w:rPr>
          <w:rFonts w:asciiTheme="majorHAnsi" w:hAnsiTheme="majorHAnsi"/>
          <w:b/>
          <w:color w:val="000000" w:themeColor="text1"/>
          <w:sz w:val="20"/>
          <w:szCs w:val="20"/>
        </w:rPr>
      </w:pPr>
      <w:r w:rsidRPr="00D1583A">
        <w:rPr>
          <w:rFonts w:asciiTheme="majorHAnsi" w:hAnsiTheme="majorHAnsi"/>
          <w:b/>
          <w:color w:val="000000" w:themeColor="text1"/>
          <w:sz w:val="20"/>
          <w:szCs w:val="20"/>
        </w:rPr>
        <w:t xml:space="preserve">Zakład Doskonalenia Zawodowego w Kielcach </w:t>
      </w:r>
      <w:r w:rsidRPr="00D1583A">
        <w:rPr>
          <w:rFonts w:asciiTheme="majorHAnsi" w:hAnsiTheme="majorHAnsi"/>
          <w:b/>
          <w:color w:val="000000" w:themeColor="text1"/>
          <w:sz w:val="20"/>
          <w:szCs w:val="20"/>
        </w:rPr>
        <w:br/>
      </w:r>
      <w:r w:rsidRPr="00D1583A">
        <w:rPr>
          <w:rFonts w:asciiTheme="majorHAnsi" w:hAnsiTheme="majorHAnsi"/>
          <w:color w:val="000000" w:themeColor="text1"/>
          <w:sz w:val="20"/>
          <w:szCs w:val="20"/>
        </w:rPr>
        <w:t>ul. Paderewskiego 55, 25-950 Kielce</w:t>
      </w:r>
    </w:p>
    <w:p w:rsidR="00D1583A" w:rsidRPr="00D1583A" w:rsidRDefault="00D1583A" w:rsidP="00D1583A">
      <w:pPr>
        <w:spacing w:after="0" w:line="240" w:lineRule="auto"/>
        <w:rPr>
          <w:rFonts w:asciiTheme="majorHAnsi" w:hAnsiTheme="majorHAnsi" w:cs="Tahoma"/>
          <w:b/>
          <w:color w:val="000000" w:themeColor="text1"/>
          <w:sz w:val="20"/>
          <w:szCs w:val="20"/>
        </w:rPr>
      </w:pPr>
      <w:r w:rsidRPr="00D1583A">
        <w:rPr>
          <w:rFonts w:asciiTheme="majorHAnsi" w:hAnsiTheme="majorHAnsi" w:cs="Tahoma"/>
          <w:b/>
          <w:color w:val="000000" w:themeColor="text1"/>
          <w:sz w:val="20"/>
          <w:szCs w:val="20"/>
        </w:rPr>
        <w:t xml:space="preserve">                 Wykonawca:</w:t>
      </w:r>
    </w:p>
    <w:p w:rsidR="00D1583A" w:rsidRPr="00D1583A" w:rsidRDefault="00D1583A" w:rsidP="00D1583A">
      <w:pPr>
        <w:spacing w:after="0" w:line="240" w:lineRule="auto"/>
        <w:rPr>
          <w:rFonts w:asciiTheme="majorHAnsi" w:hAnsiTheme="majorHAnsi" w:cs="Tahoma"/>
          <w:b/>
          <w:color w:val="000000" w:themeColor="text1"/>
          <w:sz w:val="20"/>
          <w:szCs w:val="20"/>
        </w:rPr>
      </w:pPr>
    </w:p>
    <w:p w:rsidR="00D1583A" w:rsidRPr="00D1583A" w:rsidRDefault="00D1583A" w:rsidP="00D1583A">
      <w:pPr>
        <w:spacing w:after="0" w:line="240" w:lineRule="auto"/>
        <w:rPr>
          <w:rFonts w:asciiTheme="majorHAnsi" w:hAnsiTheme="majorHAnsi" w:cs="Tahoma"/>
          <w:b/>
          <w:color w:val="000000" w:themeColor="text1"/>
          <w:sz w:val="20"/>
          <w:szCs w:val="20"/>
        </w:rPr>
      </w:pPr>
    </w:p>
    <w:p w:rsidR="00D1583A" w:rsidRPr="00D1583A" w:rsidRDefault="00D1583A" w:rsidP="00D1583A">
      <w:pPr>
        <w:spacing w:after="0" w:line="240" w:lineRule="auto"/>
        <w:ind w:right="5954"/>
        <w:rPr>
          <w:rFonts w:asciiTheme="majorHAnsi" w:hAnsiTheme="majorHAnsi" w:cs="Tahoma"/>
          <w:b/>
          <w:color w:val="000000" w:themeColor="text1"/>
          <w:sz w:val="20"/>
          <w:szCs w:val="20"/>
        </w:rPr>
      </w:pPr>
    </w:p>
    <w:p w:rsidR="00D1583A" w:rsidRPr="00D1583A" w:rsidRDefault="00D1583A" w:rsidP="00D1583A">
      <w:pPr>
        <w:spacing w:after="0" w:line="240" w:lineRule="auto"/>
        <w:ind w:right="5954"/>
        <w:rPr>
          <w:rFonts w:asciiTheme="majorHAnsi" w:hAnsiTheme="majorHAnsi" w:cs="Tahoma"/>
          <w:b/>
          <w:color w:val="000000" w:themeColor="text1"/>
          <w:sz w:val="20"/>
          <w:szCs w:val="20"/>
        </w:rPr>
      </w:pPr>
    </w:p>
    <w:p w:rsidR="00D1583A" w:rsidRPr="00D1583A" w:rsidRDefault="00D1583A" w:rsidP="00D1583A">
      <w:pPr>
        <w:spacing w:after="0" w:line="240" w:lineRule="auto"/>
        <w:ind w:right="5954"/>
        <w:rPr>
          <w:rFonts w:asciiTheme="majorHAnsi" w:hAnsiTheme="majorHAnsi" w:cs="Tahoma"/>
          <w:color w:val="000000" w:themeColor="text1"/>
          <w:sz w:val="20"/>
          <w:szCs w:val="20"/>
        </w:rPr>
      </w:pPr>
      <w:r w:rsidRPr="00D1583A">
        <w:rPr>
          <w:rFonts w:asciiTheme="majorHAnsi" w:hAnsiTheme="majorHAnsi" w:cs="Tahoma"/>
          <w:color w:val="000000" w:themeColor="text1"/>
          <w:sz w:val="20"/>
          <w:szCs w:val="20"/>
        </w:rPr>
        <w:t>………………………………………………..…………</w:t>
      </w:r>
    </w:p>
    <w:p w:rsidR="00D1583A" w:rsidRPr="00D1583A" w:rsidRDefault="00D1583A" w:rsidP="00D1583A">
      <w:pPr>
        <w:spacing w:after="0" w:line="240" w:lineRule="auto"/>
        <w:ind w:right="5953"/>
        <w:rPr>
          <w:rFonts w:asciiTheme="majorHAnsi" w:hAnsiTheme="majorHAnsi" w:cs="Tahoma"/>
          <w:i/>
          <w:color w:val="000000" w:themeColor="text1"/>
          <w:sz w:val="20"/>
          <w:szCs w:val="20"/>
        </w:rPr>
      </w:pPr>
      <w:r w:rsidRPr="00D1583A">
        <w:rPr>
          <w:rFonts w:asciiTheme="majorHAnsi" w:hAnsiTheme="majorHAnsi" w:cs="Tahoma"/>
          <w:i/>
          <w:color w:val="000000" w:themeColor="text1"/>
          <w:sz w:val="20"/>
          <w:szCs w:val="20"/>
        </w:rPr>
        <w:t>(pełna nazwa/firma, adres, w zależności od podmiotu: NIP/PESEL, KRS/</w:t>
      </w:r>
      <w:proofErr w:type="spellStart"/>
      <w:r w:rsidRPr="00D1583A">
        <w:rPr>
          <w:rFonts w:asciiTheme="majorHAnsi" w:hAnsiTheme="majorHAnsi" w:cs="Tahoma"/>
          <w:i/>
          <w:color w:val="000000" w:themeColor="text1"/>
          <w:sz w:val="20"/>
          <w:szCs w:val="20"/>
        </w:rPr>
        <w:t>CEiDG</w:t>
      </w:r>
      <w:proofErr w:type="spellEnd"/>
      <w:r w:rsidRPr="00D1583A">
        <w:rPr>
          <w:rFonts w:asciiTheme="majorHAnsi" w:hAnsiTheme="majorHAnsi" w:cs="Tahoma"/>
          <w:i/>
          <w:color w:val="000000" w:themeColor="text1"/>
          <w:sz w:val="20"/>
          <w:szCs w:val="20"/>
        </w:rPr>
        <w:t>)</w:t>
      </w:r>
    </w:p>
    <w:p w:rsidR="00D1583A" w:rsidRPr="00D1583A" w:rsidRDefault="00D1583A" w:rsidP="00D1583A">
      <w:pPr>
        <w:spacing w:after="0" w:line="240" w:lineRule="auto"/>
        <w:jc w:val="center"/>
        <w:rPr>
          <w:rFonts w:asciiTheme="majorHAnsi" w:hAnsiTheme="majorHAnsi" w:cs="Tahoma"/>
          <w:b/>
          <w:color w:val="000000" w:themeColor="text1"/>
          <w:sz w:val="20"/>
          <w:szCs w:val="20"/>
          <w:u w:val="single"/>
        </w:rPr>
      </w:pPr>
    </w:p>
    <w:p w:rsidR="00D1583A" w:rsidRDefault="00D1583A" w:rsidP="00D1583A">
      <w:pPr>
        <w:spacing w:after="0" w:line="240" w:lineRule="auto"/>
        <w:jc w:val="center"/>
        <w:rPr>
          <w:rFonts w:asciiTheme="majorHAnsi" w:hAnsiTheme="majorHAnsi" w:cs="Tahoma"/>
          <w:b/>
          <w:color w:val="000000" w:themeColor="text1"/>
          <w:sz w:val="20"/>
          <w:szCs w:val="20"/>
          <w:u w:val="single"/>
        </w:rPr>
      </w:pPr>
      <w:r w:rsidRPr="00D1583A">
        <w:rPr>
          <w:rFonts w:asciiTheme="majorHAnsi" w:hAnsiTheme="majorHAnsi" w:cs="Tahoma"/>
          <w:b/>
          <w:color w:val="000000" w:themeColor="text1"/>
          <w:sz w:val="20"/>
          <w:szCs w:val="20"/>
          <w:u w:val="single"/>
        </w:rPr>
        <w:t xml:space="preserve">Oświadczenie Wykonawcy </w:t>
      </w:r>
    </w:p>
    <w:p w:rsidR="00D1583A" w:rsidRPr="00D1583A" w:rsidRDefault="00D1583A" w:rsidP="00D1583A">
      <w:pPr>
        <w:spacing w:after="0" w:line="240" w:lineRule="auto"/>
        <w:jc w:val="center"/>
        <w:rPr>
          <w:rFonts w:asciiTheme="majorHAnsi" w:hAnsiTheme="majorHAnsi" w:cs="Tahoma"/>
          <w:b/>
          <w:color w:val="000000" w:themeColor="text1"/>
          <w:sz w:val="20"/>
          <w:szCs w:val="20"/>
          <w:u w:val="single"/>
        </w:rPr>
      </w:pPr>
      <w:r>
        <w:rPr>
          <w:rFonts w:asciiTheme="majorHAnsi" w:hAnsiTheme="majorHAnsi" w:cs="Tahoma"/>
          <w:b/>
          <w:color w:val="000000" w:themeColor="text1"/>
          <w:sz w:val="20"/>
          <w:szCs w:val="20"/>
          <w:u w:val="single"/>
        </w:rPr>
        <w:t>O BRAKU POWIĄZAŃ OSOBOWYCH I KAPITAŁOWYCH</w:t>
      </w:r>
    </w:p>
    <w:p w:rsidR="00774FBB" w:rsidRPr="00D1583A" w:rsidRDefault="00774FBB" w:rsidP="00784218">
      <w:pPr>
        <w:spacing w:after="0" w:line="240" w:lineRule="auto"/>
        <w:jc w:val="center"/>
        <w:rPr>
          <w:rFonts w:asciiTheme="majorHAnsi" w:hAnsiTheme="majorHAnsi"/>
          <w:b/>
          <w:color w:val="000000" w:themeColor="text1"/>
          <w:sz w:val="20"/>
          <w:szCs w:val="20"/>
          <w:u w:val="single"/>
        </w:rPr>
      </w:pPr>
    </w:p>
    <w:p w:rsidR="0045576C" w:rsidRPr="008A266C" w:rsidRDefault="0045576C" w:rsidP="008A266C">
      <w:pPr>
        <w:keepNext/>
        <w:spacing w:after="0" w:line="240" w:lineRule="auto"/>
        <w:jc w:val="both"/>
        <w:outlineLvl w:val="0"/>
        <w:rPr>
          <w:rFonts w:asciiTheme="majorHAnsi" w:eastAsia="Times New Roman" w:hAnsiTheme="majorHAnsi" w:cs="Cambria"/>
          <w:b/>
          <w:color w:val="000000" w:themeColor="text1"/>
          <w:sz w:val="20"/>
          <w:szCs w:val="20"/>
        </w:rPr>
      </w:pPr>
      <w:r w:rsidRPr="002206DC">
        <w:rPr>
          <w:rFonts w:asciiTheme="majorHAnsi" w:hAnsiTheme="majorHAnsi"/>
          <w:color w:val="000000" w:themeColor="text1"/>
          <w:sz w:val="20"/>
          <w:szCs w:val="20"/>
        </w:rPr>
        <w:t>Oświadczamy, iż ubiegając się o udzielenie zamówienia</w:t>
      </w:r>
      <w:r w:rsidR="008A266C">
        <w:rPr>
          <w:rFonts w:asciiTheme="majorHAnsi" w:hAnsiTheme="majorHAnsi"/>
          <w:color w:val="000000" w:themeColor="text1"/>
          <w:sz w:val="20"/>
          <w:szCs w:val="20"/>
        </w:rPr>
        <w:t xml:space="preserve"> na </w:t>
      </w:r>
      <w:r w:rsidR="00841B0D" w:rsidRPr="00841B0D">
        <w:rPr>
          <w:rFonts w:asciiTheme="majorHAnsi" w:hAnsiTheme="majorHAnsi"/>
          <w:iCs/>
          <w:color w:val="000000" w:themeColor="text1"/>
          <w:sz w:val="20"/>
          <w:szCs w:val="20"/>
        </w:rPr>
        <w:t xml:space="preserve">Przeprowadzenie zajęć na kursie wielomodułowym </w:t>
      </w:r>
      <w:r w:rsidR="00841B0D">
        <w:rPr>
          <w:rFonts w:asciiTheme="majorHAnsi" w:hAnsiTheme="majorHAnsi"/>
          <w:iCs/>
          <w:color w:val="000000" w:themeColor="text1"/>
          <w:sz w:val="20"/>
          <w:szCs w:val="20"/>
        </w:rPr>
        <w:br/>
      </w:r>
      <w:r w:rsidR="00841B0D" w:rsidRPr="00841B0D">
        <w:rPr>
          <w:rFonts w:asciiTheme="majorHAnsi" w:hAnsiTheme="majorHAnsi"/>
          <w:iCs/>
          <w:color w:val="000000" w:themeColor="text1"/>
          <w:sz w:val="20"/>
          <w:szCs w:val="20"/>
        </w:rPr>
        <w:t>dla dwóch osób w ramach projektu „</w:t>
      </w:r>
      <w:r w:rsidR="00841B0D" w:rsidRPr="00841B0D">
        <w:rPr>
          <w:rFonts w:asciiTheme="majorHAnsi" w:hAnsiTheme="majorHAnsi"/>
          <w:b/>
          <w:color w:val="000000" w:themeColor="text1"/>
          <w:sz w:val="20"/>
          <w:szCs w:val="20"/>
        </w:rPr>
        <w:t>SPOŁECZEŃSTWO BEZ BARIER – Usługi Społeczne dla Powiat Sandomierskiego</w:t>
      </w:r>
      <w:r w:rsidR="00841B0D" w:rsidRPr="007A5775">
        <w:rPr>
          <w:rFonts w:asciiTheme="majorHAnsi" w:hAnsiTheme="majorHAnsi"/>
          <w:color w:val="000000" w:themeColor="text1"/>
          <w:sz w:val="20"/>
          <w:szCs w:val="20"/>
        </w:rPr>
        <w:t>”</w:t>
      </w:r>
      <w:r w:rsidR="00841B0D" w:rsidRPr="00841B0D">
        <w:rPr>
          <w:rFonts w:asciiTheme="majorHAnsi" w:hAnsiTheme="majorHAnsi"/>
          <w:b/>
          <w:color w:val="000000" w:themeColor="text1"/>
          <w:sz w:val="20"/>
          <w:szCs w:val="20"/>
        </w:rPr>
        <w:t xml:space="preserve"> </w:t>
      </w:r>
      <w:r w:rsidRPr="002206DC">
        <w:rPr>
          <w:rFonts w:asciiTheme="majorHAnsi" w:hAnsiTheme="majorHAnsi"/>
          <w:color w:val="000000" w:themeColor="text1"/>
          <w:sz w:val="20"/>
          <w:szCs w:val="20"/>
        </w:rPr>
        <w:t>(nr sprawy:</w:t>
      </w:r>
      <w:r w:rsidR="008A266C">
        <w:rPr>
          <w:rFonts w:asciiTheme="majorHAnsi" w:hAnsiTheme="majorHAnsi"/>
          <w:color w:val="000000" w:themeColor="text1"/>
          <w:sz w:val="20"/>
          <w:szCs w:val="20"/>
        </w:rPr>
        <w:t xml:space="preserve"> </w:t>
      </w:r>
      <w:r w:rsidR="00841B0D">
        <w:rPr>
          <w:rFonts w:asciiTheme="majorHAnsi" w:hAnsiTheme="majorHAnsi"/>
          <w:color w:val="000000" w:themeColor="text1"/>
          <w:sz w:val="20"/>
          <w:szCs w:val="20"/>
        </w:rPr>
        <w:t>08</w:t>
      </w:r>
      <w:r w:rsidR="002206DC" w:rsidRPr="002206DC">
        <w:rPr>
          <w:rFonts w:asciiTheme="majorHAnsi" w:hAnsiTheme="majorHAnsi"/>
          <w:color w:val="000000" w:themeColor="text1"/>
          <w:sz w:val="20"/>
          <w:szCs w:val="20"/>
        </w:rPr>
        <w:t>/ZK/202</w:t>
      </w:r>
      <w:r w:rsidR="00841B0D">
        <w:rPr>
          <w:rFonts w:asciiTheme="majorHAnsi" w:hAnsiTheme="majorHAnsi"/>
          <w:color w:val="000000" w:themeColor="text1"/>
          <w:sz w:val="20"/>
          <w:szCs w:val="20"/>
        </w:rPr>
        <w:t>1</w:t>
      </w:r>
      <w:r w:rsidR="002206DC" w:rsidRPr="002206DC">
        <w:rPr>
          <w:rFonts w:asciiTheme="majorHAnsi" w:hAnsiTheme="majorHAnsi"/>
          <w:color w:val="000000" w:themeColor="text1"/>
          <w:sz w:val="20"/>
          <w:szCs w:val="20"/>
        </w:rPr>
        <w:t>/SBB</w:t>
      </w:r>
      <w:r w:rsidRPr="002206DC">
        <w:rPr>
          <w:rFonts w:asciiTheme="majorHAnsi" w:hAnsiTheme="majorHAnsi"/>
          <w:color w:val="000000" w:themeColor="text1"/>
          <w:sz w:val="20"/>
          <w:szCs w:val="20"/>
        </w:rPr>
        <w:t>), nie jesteśmy powiązani z</w:t>
      </w:r>
      <w:r w:rsidR="002206DC">
        <w:rPr>
          <w:rFonts w:asciiTheme="majorHAnsi" w:hAnsiTheme="majorHAnsi"/>
          <w:color w:val="000000" w:themeColor="text1"/>
          <w:sz w:val="20"/>
          <w:szCs w:val="20"/>
        </w:rPr>
        <w:t> </w:t>
      </w:r>
      <w:r w:rsidRPr="00D1583A">
        <w:rPr>
          <w:rFonts w:asciiTheme="majorHAnsi" w:hAnsiTheme="majorHAnsi"/>
          <w:color w:val="000000" w:themeColor="text1"/>
          <w:sz w:val="20"/>
          <w:szCs w:val="20"/>
        </w:rPr>
        <w:t>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r w:rsidR="00D1583A" w:rsidRPr="00D1583A">
        <w:rPr>
          <w:rFonts w:asciiTheme="majorHAnsi" w:hAnsiTheme="majorHAnsi"/>
          <w:color w:val="000000" w:themeColor="text1"/>
          <w:sz w:val="20"/>
          <w:szCs w:val="20"/>
        </w:rPr>
        <w:t>.</w:t>
      </w:r>
    </w:p>
    <w:p w:rsidR="00D1583A" w:rsidRPr="00D1583A" w:rsidRDefault="00D1583A" w:rsidP="00E90EFA">
      <w:pPr>
        <w:spacing w:after="60" w:line="240" w:lineRule="auto"/>
        <w:jc w:val="both"/>
        <w:rPr>
          <w:rFonts w:asciiTheme="majorHAnsi" w:hAnsiTheme="majorHAnsi"/>
          <w:color w:val="000000" w:themeColor="text1"/>
          <w:sz w:val="20"/>
          <w:szCs w:val="20"/>
        </w:rPr>
      </w:pPr>
    </w:p>
    <w:p w:rsidR="0045576C" w:rsidRPr="00D1583A" w:rsidRDefault="0045576C" w:rsidP="00E90EFA">
      <w:pPr>
        <w:spacing w:after="60" w:line="240" w:lineRule="auto"/>
        <w:jc w:val="both"/>
        <w:rPr>
          <w:rFonts w:asciiTheme="majorHAnsi" w:hAnsiTheme="majorHAnsi"/>
          <w:color w:val="000000" w:themeColor="text1"/>
          <w:sz w:val="20"/>
          <w:szCs w:val="20"/>
        </w:rPr>
      </w:pPr>
      <w:r w:rsidRPr="00D1583A">
        <w:rPr>
          <w:rFonts w:asciiTheme="majorHAnsi" w:hAnsiTheme="majorHAnsi"/>
          <w:color w:val="000000" w:themeColor="text1"/>
          <w:sz w:val="20"/>
          <w:szCs w:val="20"/>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w:t>
      </w:r>
      <w:r w:rsidR="00D1583A" w:rsidRPr="00D1583A">
        <w:rPr>
          <w:rFonts w:asciiTheme="majorHAnsi" w:hAnsiTheme="majorHAnsi"/>
          <w:color w:val="000000" w:themeColor="text1"/>
          <w:sz w:val="20"/>
          <w:szCs w:val="20"/>
        </w:rPr>
        <w:br/>
      </w:r>
      <w:r w:rsidRPr="00D1583A">
        <w:rPr>
          <w:rFonts w:asciiTheme="majorHAnsi" w:hAnsiTheme="majorHAnsi"/>
          <w:color w:val="000000" w:themeColor="text1"/>
          <w:sz w:val="20"/>
          <w:szCs w:val="20"/>
        </w:rPr>
        <w:t>a Wykonawcą, polegające w szczególności na:</w:t>
      </w:r>
    </w:p>
    <w:p w:rsidR="0045576C" w:rsidRPr="00D1583A" w:rsidRDefault="0045576C" w:rsidP="00EE5888">
      <w:pPr>
        <w:numPr>
          <w:ilvl w:val="0"/>
          <w:numId w:val="37"/>
        </w:numPr>
        <w:suppressAutoHyphens w:val="0"/>
        <w:spacing w:after="60" w:line="240" w:lineRule="auto"/>
        <w:jc w:val="both"/>
        <w:rPr>
          <w:rFonts w:asciiTheme="majorHAnsi" w:hAnsiTheme="majorHAnsi"/>
          <w:color w:val="000000" w:themeColor="text1"/>
          <w:sz w:val="20"/>
          <w:szCs w:val="20"/>
        </w:rPr>
      </w:pPr>
      <w:r w:rsidRPr="00D1583A">
        <w:rPr>
          <w:rFonts w:asciiTheme="majorHAnsi" w:hAnsiTheme="majorHAnsi"/>
          <w:color w:val="000000" w:themeColor="text1"/>
          <w:sz w:val="20"/>
          <w:szCs w:val="20"/>
        </w:rPr>
        <w:t xml:space="preserve">uczestniczeniu w </w:t>
      </w:r>
      <w:proofErr w:type="gramStart"/>
      <w:r w:rsidRPr="00D1583A">
        <w:rPr>
          <w:rFonts w:asciiTheme="majorHAnsi" w:hAnsiTheme="majorHAnsi"/>
          <w:color w:val="000000" w:themeColor="text1"/>
          <w:sz w:val="20"/>
          <w:szCs w:val="20"/>
        </w:rPr>
        <w:t>spółce jako</w:t>
      </w:r>
      <w:proofErr w:type="gramEnd"/>
      <w:r w:rsidRPr="00D1583A">
        <w:rPr>
          <w:rFonts w:asciiTheme="majorHAnsi" w:hAnsiTheme="majorHAnsi"/>
          <w:color w:val="000000" w:themeColor="text1"/>
          <w:sz w:val="20"/>
          <w:szCs w:val="20"/>
        </w:rPr>
        <w:t xml:space="preserve"> wspólnik spółki cywilnej lub spółki osobowej;</w:t>
      </w:r>
    </w:p>
    <w:p w:rsidR="0045576C" w:rsidRPr="00D1583A" w:rsidRDefault="0045576C" w:rsidP="00EE5888">
      <w:pPr>
        <w:numPr>
          <w:ilvl w:val="0"/>
          <w:numId w:val="37"/>
        </w:numPr>
        <w:suppressAutoHyphens w:val="0"/>
        <w:spacing w:after="60" w:line="240" w:lineRule="auto"/>
        <w:jc w:val="both"/>
        <w:rPr>
          <w:rFonts w:asciiTheme="majorHAnsi" w:hAnsiTheme="majorHAnsi"/>
          <w:color w:val="000000" w:themeColor="text1"/>
          <w:sz w:val="20"/>
          <w:szCs w:val="20"/>
        </w:rPr>
      </w:pPr>
      <w:proofErr w:type="gramStart"/>
      <w:r w:rsidRPr="00D1583A">
        <w:rPr>
          <w:rFonts w:asciiTheme="majorHAnsi" w:hAnsiTheme="majorHAnsi"/>
          <w:color w:val="000000" w:themeColor="text1"/>
          <w:sz w:val="20"/>
          <w:szCs w:val="20"/>
        </w:rPr>
        <w:t>posiadaniu co</w:t>
      </w:r>
      <w:proofErr w:type="gramEnd"/>
      <w:r w:rsidRPr="00D1583A">
        <w:rPr>
          <w:rFonts w:asciiTheme="majorHAnsi" w:hAnsiTheme="majorHAnsi"/>
          <w:color w:val="000000" w:themeColor="text1"/>
          <w:sz w:val="20"/>
          <w:szCs w:val="20"/>
        </w:rPr>
        <w:t xml:space="preserve"> najmniej 10 % udziałów lub akcji;</w:t>
      </w:r>
    </w:p>
    <w:p w:rsidR="0045576C" w:rsidRPr="00D1583A" w:rsidRDefault="0045576C" w:rsidP="00EE5888">
      <w:pPr>
        <w:numPr>
          <w:ilvl w:val="0"/>
          <w:numId w:val="37"/>
        </w:numPr>
        <w:suppressAutoHyphens w:val="0"/>
        <w:spacing w:after="60" w:line="240" w:lineRule="auto"/>
        <w:jc w:val="both"/>
        <w:rPr>
          <w:rFonts w:asciiTheme="majorHAnsi" w:hAnsiTheme="majorHAnsi"/>
          <w:color w:val="000000" w:themeColor="text1"/>
          <w:sz w:val="20"/>
          <w:szCs w:val="20"/>
        </w:rPr>
      </w:pPr>
      <w:proofErr w:type="gramStart"/>
      <w:r w:rsidRPr="00D1583A">
        <w:rPr>
          <w:rFonts w:asciiTheme="majorHAnsi" w:hAnsiTheme="majorHAnsi"/>
          <w:color w:val="000000" w:themeColor="text1"/>
          <w:sz w:val="20"/>
          <w:szCs w:val="20"/>
        </w:rPr>
        <w:t>pełnieniu</w:t>
      </w:r>
      <w:proofErr w:type="gramEnd"/>
      <w:r w:rsidRPr="00D1583A">
        <w:rPr>
          <w:rFonts w:asciiTheme="majorHAnsi" w:hAnsiTheme="majorHAnsi"/>
          <w:color w:val="000000" w:themeColor="text1"/>
          <w:sz w:val="20"/>
          <w:szCs w:val="20"/>
        </w:rPr>
        <w:t xml:space="preserve"> funkcji członka organu nadzorczego lub zarządzającego, prokurenta, pełnomocnika;</w:t>
      </w:r>
    </w:p>
    <w:p w:rsidR="0045576C" w:rsidRDefault="0045576C" w:rsidP="00EE5888">
      <w:pPr>
        <w:numPr>
          <w:ilvl w:val="0"/>
          <w:numId w:val="37"/>
        </w:numPr>
        <w:suppressAutoHyphens w:val="0"/>
        <w:spacing w:after="60" w:line="240" w:lineRule="auto"/>
        <w:ind w:left="357" w:hanging="357"/>
        <w:jc w:val="both"/>
        <w:rPr>
          <w:rFonts w:asciiTheme="majorHAnsi" w:hAnsiTheme="majorHAnsi"/>
          <w:color w:val="000000" w:themeColor="text1"/>
          <w:sz w:val="20"/>
          <w:szCs w:val="20"/>
        </w:rPr>
      </w:pPr>
      <w:proofErr w:type="gramStart"/>
      <w:r w:rsidRPr="00D1583A">
        <w:rPr>
          <w:rFonts w:asciiTheme="majorHAnsi" w:hAnsiTheme="majorHAnsi"/>
          <w:color w:val="000000" w:themeColor="text1"/>
          <w:sz w:val="20"/>
          <w:szCs w:val="20"/>
        </w:rPr>
        <w:t>pozostawaniu</w:t>
      </w:r>
      <w:proofErr w:type="gramEnd"/>
      <w:r w:rsidRPr="00D1583A">
        <w:rPr>
          <w:rFonts w:asciiTheme="majorHAnsi" w:hAnsiTheme="majorHAnsi"/>
          <w:color w:val="000000" w:themeColor="text1"/>
          <w:sz w:val="20"/>
          <w:szCs w:val="20"/>
        </w:rPr>
        <w:t xml:space="preserve"> w związku małżeńskim, w stosunku pokrewieństwa lub powinowactwa w linii prostej, pokrewieństwa lub powinowactwa w linii bocznej do drugiego stopnia lub w stosunku przysposobienia, opieki lub kurateli z n/w osobami:</w:t>
      </w:r>
    </w:p>
    <w:p w:rsidR="00E90EFA" w:rsidRPr="00582107" w:rsidRDefault="00E90EFA" w:rsidP="00EE5888">
      <w:pPr>
        <w:numPr>
          <w:ilvl w:val="1"/>
          <w:numId w:val="17"/>
        </w:numPr>
        <w:suppressAutoHyphens w:val="0"/>
        <w:spacing w:after="0" w:line="240" w:lineRule="auto"/>
        <w:ind w:left="1434" w:hanging="357"/>
        <w:jc w:val="both"/>
        <w:rPr>
          <w:rFonts w:ascii="Cambria" w:hAnsi="Cambria"/>
          <w:bCs/>
          <w:sz w:val="20"/>
          <w:szCs w:val="20"/>
        </w:rPr>
      </w:pPr>
      <w:r w:rsidRPr="00582107">
        <w:rPr>
          <w:rFonts w:ascii="Cambria" w:hAnsi="Cambria"/>
          <w:bCs/>
          <w:sz w:val="20"/>
          <w:szCs w:val="20"/>
        </w:rPr>
        <w:t xml:space="preserve">Prezes Zarządu </w:t>
      </w:r>
      <w:r w:rsidRPr="00582107">
        <w:rPr>
          <w:rFonts w:ascii="Cambria" w:hAnsi="Cambria"/>
          <w:bCs/>
          <w:sz w:val="20"/>
          <w:szCs w:val="20"/>
        </w:rPr>
        <w:tab/>
      </w:r>
      <w:r w:rsidRPr="00582107">
        <w:rPr>
          <w:rFonts w:ascii="Cambria" w:hAnsi="Cambria"/>
          <w:bCs/>
          <w:sz w:val="20"/>
          <w:szCs w:val="20"/>
        </w:rPr>
        <w:tab/>
        <w:t>-</w:t>
      </w:r>
      <w:r w:rsidRPr="00582107">
        <w:rPr>
          <w:rFonts w:ascii="Cambria" w:hAnsi="Cambria"/>
          <w:bCs/>
          <w:sz w:val="20"/>
          <w:szCs w:val="20"/>
        </w:rPr>
        <w:tab/>
        <w:t>Jerzy Wątroba</w:t>
      </w:r>
    </w:p>
    <w:p w:rsidR="00E90EFA" w:rsidRPr="00582107" w:rsidRDefault="00E90EFA" w:rsidP="00EE5888">
      <w:pPr>
        <w:numPr>
          <w:ilvl w:val="1"/>
          <w:numId w:val="17"/>
        </w:numPr>
        <w:suppressAutoHyphens w:val="0"/>
        <w:spacing w:after="0" w:line="240" w:lineRule="auto"/>
        <w:ind w:left="1434" w:hanging="357"/>
        <w:jc w:val="both"/>
        <w:rPr>
          <w:rFonts w:ascii="Cambria" w:hAnsi="Cambria"/>
          <w:bCs/>
          <w:sz w:val="20"/>
          <w:szCs w:val="20"/>
        </w:rPr>
      </w:pPr>
      <w:r w:rsidRPr="00582107">
        <w:rPr>
          <w:rFonts w:ascii="Cambria" w:hAnsi="Cambria"/>
          <w:bCs/>
          <w:sz w:val="20"/>
          <w:szCs w:val="20"/>
        </w:rPr>
        <w:t xml:space="preserve">Wiceprezes Zarządu </w:t>
      </w:r>
      <w:r w:rsidRPr="00582107">
        <w:rPr>
          <w:rFonts w:ascii="Cambria" w:hAnsi="Cambria"/>
          <w:bCs/>
          <w:sz w:val="20"/>
          <w:szCs w:val="20"/>
        </w:rPr>
        <w:tab/>
        <w:t>-</w:t>
      </w:r>
      <w:r w:rsidRPr="00582107">
        <w:rPr>
          <w:rFonts w:ascii="Cambria" w:hAnsi="Cambria"/>
          <w:bCs/>
          <w:sz w:val="20"/>
          <w:szCs w:val="20"/>
        </w:rPr>
        <w:tab/>
        <w:t>Dariusz Wątroba</w:t>
      </w:r>
    </w:p>
    <w:p w:rsidR="00E90EFA" w:rsidRPr="00582107" w:rsidRDefault="00E90EFA" w:rsidP="00EE5888">
      <w:pPr>
        <w:numPr>
          <w:ilvl w:val="1"/>
          <w:numId w:val="17"/>
        </w:numPr>
        <w:suppressAutoHyphens w:val="0"/>
        <w:spacing w:after="0" w:line="240" w:lineRule="auto"/>
        <w:ind w:left="1434" w:hanging="357"/>
        <w:jc w:val="both"/>
        <w:rPr>
          <w:rFonts w:ascii="Cambria" w:hAnsi="Cambria"/>
          <w:bCs/>
          <w:sz w:val="20"/>
          <w:szCs w:val="20"/>
        </w:rPr>
      </w:pPr>
      <w:r w:rsidRPr="00582107">
        <w:rPr>
          <w:rFonts w:ascii="Cambria" w:hAnsi="Cambria"/>
          <w:bCs/>
          <w:sz w:val="20"/>
          <w:szCs w:val="20"/>
        </w:rPr>
        <w:t xml:space="preserve">Członek Zarządu </w:t>
      </w:r>
      <w:r w:rsidRPr="00582107">
        <w:rPr>
          <w:rFonts w:ascii="Cambria" w:hAnsi="Cambria"/>
          <w:bCs/>
          <w:sz w:val="20"/>
          <w:szCs w:val="20"/>
        </w:rPr>
        <w:tab/>
        <w:t>-</w:t>
      </w:r>
      <w:r w:rsidRPr="00582107">
        <w:rPr>
          <w:rFonts w:ascii="Cambria" w:hAnsi="Cambria"/>
          <w:bCs/>
          <w:sz w:val="20"/>
          <w:szCs w:val="20"/>
        </w:rPr>
        <w:tab/>
        <w:t>Beata Gębska - Wójcik</w:t>
      </w:r>
    </w:p>
    <w:p w:rsidR="00E90EFA" w:rsidRPr="00582107" w:rsidRDefault="00E90EFA" w:rsidP="00EE5888">
      <w:pPr>
        <w:numPr>
          <w:ilvl w:val="1"/>
          <w:numId w:val="17"/>
        </w:numPr>
        <w:suppressAutoHyphens w:val="0"/>
        <w:spacing w:after="0" w:line="240" w:lineRule="auto"/>
        <w:ind w:left="1434" w:hanging="357"/>
        <w:jc w:val="both"/>
        <w:rPr>
          <w:rFonts w:ascii="Cambria" w:hAnsi="Cambria"/>
          <w:bCs/>
          <w:sz w:val="20"/>
          <w:szCs w:val="20"/>
        </w:rPr>
      </w:pPr>
      <w:r w:rsidRPr="00582107">
        <w:rPr>
          <w:rFonts w:ascii="Cambria" w:hAnsi="Cambria"/>
          <w:sz w:val="20"/>
          <w:szCs w:val="20"/>
        </w:rPr>
        <w:t>Pracownik</w:t>
      </w:r>
      <w:r w:rsidRPr="00582107">
        <w:rPr>
          <w:rFonts w:ascii="Cambria" w:hAnsi="Cambria"/>
          <w:sz w:val="20"/>
          <w:szCs w:val="20"/>
        </w:rPr>
        <w:tab/>
      </w:r>
      <w:r w:rsidRPr="00582107">
        <w:rPr>
          <w:rFonts w:ascii="Cambria" w:hAnsi="Cambria"/>
          <w:sz w:val="20"/>
          <w:szCs w:val="20"/>
        </w:rPr>
        <w:tab/>
        <w:t>-</w:t>
      </w:r>
      <w:r w:rsidRPr="00582107">
        <w:rPr>
          <w:rFonts w:ascii="Cambria" w:hAnsi="Cambria"/>
          <w:sz w:val="20"/>
          <w:szCs w:val="20"/>
        </w:rPr>
        <w:tab/>
        <w:t>Maria Lech - Bielecka</w:t>
      </w:r>
    </w:p>
    <w:p w:rsidR="00E90EFA" w:rsidRPr="00582107" w:rsidRDefault="00E90EFA" w:rsidP="00EE5888">
      <w:pPr>
        <w:numPr>
          <w:ilvl w:val="1"/>
          <w:numId w:val="17"/>
        </w:numPr>
        <w:suppressAutoHyphens w:val="0"/>
        <w:spacing w:after="0" w:line="240" w:lineRule="auto"/>
        <w:ind w:left="1434" w:hanging="357"/>
        <w:jc w:val="both"/>
        <w:rPr>
          <w:rFonts w:ascii="Cambria" w:hAnsi="Cambria"/>
          <w:bCs/>
          <w:sz w:val="20"/>
          <w:szCs w:val="20"/>
        </w:rPr>
      </w:pPr>
      <w:r w:rsidRPr="00582107">
        <w:rPr>
          <w:rFonts w:ascii="Cambria" w:hAnsi="Cambria"/>
          <w:sz w:val="20"/>
          <w:szCs w:val="20"/>
        </w:rPr>
        <w:t>Pracownik</w:t>
      </w:r>
      <w:r w:rsidRPr="00582107">
        <w:rPr>
          <w:rFonts w:ascii="Cambria" w:hAnsi="Cambria"/>
          <w:sz w:val="20"/>
          <w:szCs w:val="20"/>
        </w:rPr>
        <w:tab/>
      </w:r>
      <w:r w:rsidRPr="00582107">
        <w:rPr>
          <w:rFonts w:ascii="Cambria" w:hAnsi="Cambria"/>
          <w:sz w:val="20"/>
          <w:szCs w:val="20"/>
        </w:rPr>
        <w:tab/>
        <w:t>-</w:t>
      </w:r>
      <w:r w:rsidRPr="00582107">
        <w:rPr>
          <w:rFonts w:ascii="Cambria" w:hAnsi="Cambria"/>
          <w:sz w:val="20"/>
          <w:szCs w:val="20"/>
        </w:rPr>
        <w:tab/>
        <w:t>Arkadiusz Kasperczyk</w:t>
      </w:r>
    </w:p>
    <w:p w:rsidR="00E90EFA" w:rsidRPr="00582107" w:rsidRDefault="00E90EFA" w:rsidP="00EE5888">
      <w:pPr>
        <w:numPr>
          <w:ilvl w:val="1"/>
          <w:numId w:val="17"/>
        </w:numPr>
        <w:suppressAutoHyphens w:val="0"/>
        <w:spacing w:after="0" w:line="240" w:lineRule="auto"/>
        <w:ind w:left="1434" w:hanging="357"/>
        <w:jc w:val="both"/>
        <w:rPr>
          <w:rFonts w:ascii="Cambria" w:hAnsi="Cambria"/>
          <w:bCs/>
          <w:sz w:val="20"/>
          <w:szCs w:val="20"/>
        </w:rPr>
      </w:pPr>
      <w:r w:rsidRPr="00582107">
        <w:rPr>
          <w:rFonts w:ascii="Cambria" w:hAnsi="Cambria"/>
          <w:sz w:val="20"/>
          <w:szCs w:val="20"/>
        </w:rPr>
        <w:t>Pracownik</w:t>
      </w:r>
      <w:r w:rsidRPr="00582107">
        <w:rPr>
          <w:rFonts w:ascii="Cambria" w:hAnsi="Cambria"/>
          <w:sz w:val="20"/>
          <w:szCs w:val="20"/>
        </w:rPr>
        <w:tab/>
      </w:r>
      <w:r w:rsidRPr="00582107">
        <w:rPr>
          <w:rFonts w:ascii="Cambria" w:hAnsi="Cambria"/>
          <w:sz w:val="20"/>
          <w:szCs w:val="20"/>
        </w:rPr>
        <w:tab/>
        <w:t>-</w:t>
      </w:r>
      <w:r w:rsidRPr="00582107">
        <w:rPr>
          <w:rFonts w:ascii="Cambria" w:hAnsi="Cambria"/>
          <w:sz w:val="20"/>
          <w:szCs w:val="20"/>
        </w:rPr>
        <w:tab/>
        <w:t>Jolanta Madej</w:t>
      </w:r>
    </w:p>
    <w:p w:rsidR="00E90EFA" w:rsidRPr="00582107" w:rsidRDefault="00E90EFA" w:rsidP="00EE5888">
      <w:pPr>
        <w:numPr>
          <w:ilvl w:val="1"/>
          <w:numId w:val="17"/>
        </w:numPr>
        <w:suppressAutoHyphens w:val="0"/>
        <w:spacing w:after="0" w:line="240" w:lineRule="auto"/>
        <w:ind w:left="1434" w:hanging="357"/>
        <w:jc w:val="both"/>
        <w:rPr>
          <w:rFonts w:ascii="Cambria" w:hAnsi="Cambria"/>
          <w:bCs/>
          <w:sz w:val="20"/>
          <w:szCs w:val="20"/>
        </w:rPr>
      </w:pPr>
      <w:r w:rsidRPr="00582107">
        <w:rPr>
          <w:rFonts w:ascii="Cambria" w:hAnsi="Cambria"/>
          <w:sz w:val="20"/>
          <w:szCs w:val="20"/>
        </w:rPr>
        <w:t>Pracownik</w:t>
      </w:r>
      <w:r w:rsidRPr="00582107">
        <w:rPr>
          <w:rFonts w:ascii="Cambria" w:hAnsi="Cambria"/>
          <w:sz w:val="20"/>
          <w:szCs w:val="20"/>
        </w:rPr>
        <w:tab/>
      </w:r>
      <w:r w:rsidRPr="00582107">
        <w:rPr>
          <w:rFonts w:ascii="Cambria" w:hAnsi="Cambria"/>
          <w:sz w:val="20"/>
          <w:szCs w:val="20"/>
        </w:rPr>
        <w:tab/>
        <w:t>-</w:t>
      </w:r>
      <w:r w:rsidRPr="00582107">
        <w:rPr>
          <w:rFonts w:ascii="Cambria" w:hAnsi="Cambria"/>
          <w:sz w:val="20"/>
          <w:szCs w:val="20"/>
        </w:rPr>
        <w:tab/>
      </w:r>
      <w:r>
        <w:rPr>
          <w:rFonts w:ascii="Cambria" w:hAnsi="Cambria"/>
          <w:sz w:val="20"/>
          <w:szCs w:val="20"/>
        </w:rPr>
        <w:t>Sebastian Świetlik</w:t>
      </w:r>
    </w:p>
    <w:p w:rsidR="00E90EFA" w:rsidRPr="0046204C" w:rsidRDefault="00E90EFA" w:rsidP="00EE5888">
      <w:pPr>
        <w:numPr>
          <w:ilvl w:val="1"/>
          <w:numId w:val="17"/>
        </w:numPr>
        <w:suppressAutoHyphens w:val="0"/>
        <w:spacing w:after="0" w:line="240" w:lineRule="auto"/>
        <w:ind w:left="1434" w:hanging="357"/>
        <w:jc w:val="both"/>
        <w:rPr>
          <w:rFonts w:ascii="Cambria" w:hAnsi="Cambria"/>
          <w:bCs/>
          <w:sz w:val="20"/>
          <w:szCs w:val="20"/>
        </w:rPr>
      </w:pPr>
      <w:r>
        <w:rPr>
          <w:rFonts w:ascii="Cambria" w:hAnsi="Cambria"/>
          <w:sz w:val="20"/>
          <w:szCs w:val="20"/>
        </w:rPr>
        <w:t>Pracownik</w:t>
      </w:r>
      <w:r>
        <w:rPr>
          <w:rFonts w:ascii="Cambria" w:hAnsi="Cambria"/>
          <w:sz w:val="20"/>
          <w:szCs w:val="20"/>
        </w:rPr>
        <w:tab/>
      </w:r>
      <w:r>
        <w:rPr>
          <w:rFonts w:ascii="Cambria" w:hAnsi="Cambria"/>
          <w:sz w:val="20"/>
          <w:szCs w:val="20"/>
        </w:rPr>
        <w:tab/>
        <w:t>-</w:t>
      </w:r>
      <w:r>
        <w:rPr>
          <w:rFonts w:ascii="Cambria" w:hAnsi="Cambria"/>
          <w:sz w:val="20"/>
          <w:szCs w:val="20"/>
        </w:rPr>
        <w:tab/>
        <w:t>Mateusz Lewita</w:t>
      </w:r>
    </w:p>
    <w:p w:rsidR="0046204C" w:rsidRPr="0046204C" w:rsidRDefault="0046204C" w:rsidP="00EE5888">
      <w:pPr>
        <w:numPr>
          <w:ilvl w:val="1"/>
          <w:numId w:val="17"/>
        </w:numPr>
        <w:suppressAutoHyphens w:val="0"/>
        <w:spacing w:after="0" w:line="240" w:lineRule="auto"/>
        <w:ind w:left="1434" w:hanging="357"/>
        <w:jc w:val="both"/>
        <w:rPr>
          <w:rFonts w:ascii="Cambria" w:hAnsi="Cambria"/>
          <w:bCs/>
          <w:sz w:val="20"/>
          <w:szCs w:val="20"/>
        </w:rPr>
      </w:pPr>
      <w:r>
        <w:rPr>
          <w:rFonts w:ascii="Cambria" w:hAnsi="Cambria"/>
          <w:sz w:val="20"/>
          <w:szCs w:val="20"/>
        </w:rPr>
        <w:t>Pracownik</w:t>
      </w:r>
      <w:r>
        <w:rPr>
          <w:rFonts w:ascii="Cambria" w:hAnsi="Cambria"/>
          <w:sz w:val="20"/>
          <w:szCs w:val="20"/>
        </w:rPr>
        <w:tab/>
      </w:r>
      <w:r>
        <w:rPr>
          <w:rFonts w:ascii="Cambria" w:hAnsi="Cambria"/>
          <w:sz w:val="20"/>
          <w:szCs w:val="20"/>
        </w:rPr>
        <w:tab/>
        <w:t>-</w:t>
      </w:r>
      <w:r>
        <w:rPr>
          <w:rFonts w:ascii="Cambria" w:hAnsi="Cambria"/>
          <w:sz w:val="20"/>
          <w:szCs w:val="20"/>
        </w:rPr>
        <w:tab/>
        <w:t>Agnieszka Sobczyk</w:t>
      </w:r>
    </w:p>
    <w:p w:rsidR="0046204C" w:rsidRPr="00582107" w:rsidRDefault="0007668E" w:rsidP="00EE5888">
      <w:pPr>
        <w:numPr>
          <w:ilvl w:val="1"/>
          <w:numId w:val="17"/>
        </w:numPr>
        <w:suppressAutoHyphens w:val="0"/>
        <w:spacing w:after="0" w:line="240" w:lineRule="auto"/>
        <w:ind w:left="1434" w:hanging="357"/>
        <w:jc w:val="both"/>
        <w:rPr>
          <w:rFonts w:ascii="Cambria" w:hAnsi="Cambria"/>
          <w:bCs/>
          <w:sz w:val="20"/>
          <w:szCs w:val="20"/>
        </w:rPr>
      </w:pPr>
      <w:r>
        <w:rPr>
          <w:rFonts w:ascii="Cambria" w:hAnsi="Cambria"/>
          <w:sz w:val="20"/>
          <w:szCs w:val="20"/>
        </w:rPr>
        <w:t>Pracownik</w:t>
      </w:r>
      <w:r>
        <w:rPr>
          <w:rFonts w:ascii="Cambria" w:hAnsi="Cambria"/>
          <w:sz w:val="20"/>
          <w:szCs w:val="20"/>
        </w:rPr>
        <w:tab/>
      </w:r>
      <w:r>
        <w:rPr>
          <w:rFonts w:ascii="Cambria" w:hAnsi="Cambria"/>
          <w:sz w:val="20"/>
          <w:szCs w:val="20"/>
        </w:rPr>
        <w:tab/>
        <w:t>-</w:t>
      </w:r>
      <w:r>
        <w:rPr>
          <w:rFonts w:ascii="Cambria" w:hAnsi="Cambria"/>
          <w:sz w:val="20"/>
          <w:szCs w:val="20"/>
        </w:rPr>
        <w:tab/>
      </w:r>
      <w:r w:rsidRPr="0007668E">
        <w:rPr>
          <w:rFonts w:ascii="Cambria" w:hAnsi="Cambria"/>
          <w:bCs/>
          <w:sz w:val="20"/>
          <w:szCs w:val="20"/>
        </w:rPr>
        <w:t>Katarzyna Kaczmarek - Wolska</w:t>
      </w:r>
    </w:p>
    <w:p w:rsidR="00E90EFA" w:rsidRPr="00D1583A" w:rsidRDefault="00E90EFA" w:rsidP="00E90EFA">
      <w:pPr>
        <w:suppressAutoHyphens w:val="0"/>
        <w:spacing w:after="0" w:line="240" w:lineRule="auto"/>
        <w:contextualSpacing/>
        <w:jc w:val="both"/>
        <w:rPr>
          <w:rFonts w:asciiTheme="majorHAnsi" w:hAnsiTheme="majorHAnsi"/>
          <w:color w:val="000000" w:themeColor="text1"/>
          <w:sz w:val="20"/>
          <w:szCs w:val="20"/>
        </w:rPr>
      </w:pPr>
    </w:p>
    <w:p w:rsidR="0045576C" w:rsidRPr="00D1583A" w:rsidRDefault="0045576C" w:rsidP="00784218">
      <w:pPr>
        <w:spacing w:after="0" w:line="240" w:lineRule="auto"/>
        <w:ind w:left="5245"/>
        <w:jc w:val="center"/>
        <w:rPr>
          <w:rFonts w:asciiTheme="majorHAnsi" w:hAnsiTheme="majorHAnsi"/>
          <w:color w:val="000000" w:themeColor="text1"/>
          <w:sz w:val="20"/>
          <w:szCs w:val="20"/>
        </w:rPr>
      </w:pPr>
    </w:p>
    <w:p w:rsidR="0045576C" w:rsidRPr="00D1583A" w:rsidRDefault="0045576C" w:rsidP="00784218">
      <w:pPr>
        <w:spacing w:after="0" w:line="240" w:lineRule="auto"/>
        <w:ind w:left="5245"/>
        <w:jc w:val="center"/>
        <w:rPr>
          <w:rFonts w:asciiTheme="majorHAnsi" w:hAnsiTheme="majorHAnsi"/>
          <w:color w:val="000000" w:themeColor="text1"/>
          <w:sz w:val="20"/>
          <w:szCs w:val="20"/>
        </w:rPr>
      </w:pPr>
    </w:p>
    <w:p w:rsidR="00D1583A" w:rsidRPr="00D1583A" w:rsidRDefault="00D1583A" w:rsidP="00784218">
      <w:pPr>
        <w:spacing w:after="0" w:line="240" w:lineRule="auto"/>
        <w:ind w:left="5245"/>
        <w:jc w:val="center"/>
        <w:rPr>
          <w:rFonts w:asciiTheme="majorHAnsi" w:hAnsiTheme="majorHAnsi"/>
          <w:color w:val="000000" w:themeColor="text1"/>
          <w:sz w:val="20"/>
          <w:szCs w:val="20"/>
        </w:rPr>
      </w:pPr>
    </w:p>
    <w:p w:rsidR="00D1583A" w:rsidRPr="00D1583A" w:rsidRDefault="00D1583A" w:rsidP="00784218">
      <w:pPr>
        <w:spacing w:after="0" w:line="240" w:lineRule="auto"/>
        <w:ind w:left="5245"/>
        <w:jc w:val="center"/>
        <w:rPr>
          <w:rFonts w:asciiTheme="majorHAnsi" w:hAnsiTheme="majorHAnsi"/>
          <w:color w:val="000000" w:themeColor="text1"/>
          <w:sz w:val="20"/>
          <w:szCs w:val="20"/>
        </w:rPr>
      </w:pPr>
    </w:p>
    <w:p w:rsidR="00D1583A" w:rsidRPr="00D1583A" w:rsidRDefault="00D1583A" w:rsidP="00784218">
      <w:pPr>
        <w:spacing w:after="0" w:line="240" w:lineRule="auto"/>
        <w:ind w:left="5245"/>
        <w:jc w:val="center"/>
        <w:rPr>
          <w:rFonts w:asciiTheme="majorHAnsi" w:hAnsiTheme="majorHAnsi"/>
          <w:color w:val="000000" w:themeColor="text1"/>
          <w:sz w:val="20"/>
          <w:szCs w:val="20"/>
        </w:rPr>
      </w:pPr>
    </w:p>
    <w:p w:rsidR="0045576C" w:rsidRPr="00E90EFA" w:rsidRDefault="0045576C" w:rsidP="00784218">
      <w:pPr>
        <w:spacing w:after="0" w:line="240" w:lineRule="auto"/>
        <w:ind w:left="5245"/>
        <w:jc w:val="center"/>
        <w:rPr>
          <w:rFonts w:asciiTheme="majorHAnsi" w:hAnsiTheme="majorHAnsi"/>
          <w:color w:val="000000" w:themeColor="text1"/>
          <w:sz w:val="18"/>
          <w:szCs w:val="18"/>
        </w:rPr>
      </w:pPr>
      <w:r w:rsidRPr="00E90EFA">
        <w:rPr>
          <w:rFonts w:asciiTheme="majorHAnsi" w:hAnsiTheme="majorHAnsi"/>
          <w:color w:val="000000" w:themeColor="text1"/>
          <w:sz w:val="18"/>
          <w:szCs w:val="18"/>
        </w:rPr>
        <w:t>…………………………………………………………………</w:t>
      </w:r>
      <w:r w:rsidRPr="00E90EFA">
        <w:rPr>
          <w:rFonts w:asciiTheme="majorHAnsi" w:hAnsiTheme="majorHAnsi"/>
          <w:color w:val="000000" w:themeColor="text1"/>
          <w:sz w:val="18"/>
          <w:szCs w:val="18"/>
        </w:rPr>
        <w:br/>
        <w:t>podpisy osób upoważnionych do składania</w:t>
      </w:r>
    </w:p>
    <w:p w:rsidR="0045576C" w:rsidRPr="002206DC" w:rsidRDefault="0045576C" w:rsidP="00784218">
      <w:pPr>
        <w:spacing w:after="0" w:line="240" w:lineRule="auto"/>
        <w:ind w:left="5245"/>
        <w:jc w:val="center"/>
        <w:rPr>
          <w:rFonts w:asciiTheme="majorHAnsi" w:hAnsiTheme="majorHAnsi"/>
          <w:sz w:val="18"/>
          <w:szCs w:val="18"/>
        </w:rPr>
      </w:pPr>
      <w:proofErr w:type="gramStart"/>
      <w:r w:rsidRPr="002206DC">
        <w:rPr>
          <w:rFonts w:asciiTheme="majorHAnsi" w:hAnsiTheme="majorHAnsi"/>
          <w:sz w:val="18"/>
          <w:szCs w:val="18"/>
        </w:rPr>
        <w:t>oświadczeń</w:t>
      </w:r>
      <w:proofErr w:type="gramEnd"/>
      <w:r w:rsidRPr="002206DC">
        <w:rPr>
          <w:rFonts w:asciiTheme="majorHAnsi" w:hAnsiTheme="majorHAnsi"/>
          <w:sz w:val="18"/>
          <w:szCs w:val="18"/>
        </w:rPr>
        <w:t xml:space="preserve"> woli w imieniu Oferenta</w:t>
      </w:r>
    </w:p>
    <w:p w:rsidR="0045576C" w:rsidRPr="002206DC" w:rsidRDefault="0045576C" w:rsidP="00784218">
      <w:pPr>
        <w:tabs>
          <w:tab w:val="left" w:pos="284"/>
        </w:tabs>
        <w:spacing w:after="0" w:line="240" w:lineRule="auto"/>
        <w:jc w:val="both"/>
        <w:rPr>
          <w:rFonts w:asciiTheme="majorHAnsi" w:hAnsiTheme="majorHAnsi"/>
          <w:b/>
          <w:sz w:val="20"/>
          <w:szCs w:val="20"/>
          <w:u w:val="single"/>
        </w:rPr>
      </w:pPr>
    </w:p>
    <w:p w:rsidR="00E90EFA" w:rsidRPr="002206DC" w:rsidRDefault="00E90EFA" w:rsidP="00784218">
      <w:pPr>
        <w:tabs>
          <w:tab w:val="left" w:pos="284"/>
        </w:tabs>
        <w:spacing w:after="0" w:line="240" w:lineRule="auto"/>
        <w:jc w:val="both"/>
        <w:rPr>
          <w:rFonts w:asciiTheme="majorHAnsi" w:hAnsiTheme="majorHAnsi"/>
          <w:b/>
          <w:sz w:val="20"/>
          <w:szCs w:val="20"/>
          <w:u w:val="single"/>
        </w:rPr>
      </w:pPr>
    </w:p>
    <w:p w:rsidR="00A23BCC" w:rsidRDefault="00A23BCC" w:rsidP="003340A2">
      <w:pPr>
        <w:tabs>
          <w:tab w:val="left" w:pos="284"/>
        </w:tabs>
        <w:jc w:val="both"/>
        <w:rPr>
          <w:rFonts w:ascii="Cambria" w:hAnsi="Cambria"/>
          <w:b/>
          <w:sz w:val="20"/>
          <w:szCs w:val="20"/>
          <w:u w:val="single"/>
        </w:rPr>
      </w:pPr>
    </w:p>
    <w:p w:rsidR="003340A2" w:rsidRPr="00F77338" w:rsidRDefault="003340A2" w:rsidP="003340A2">
      <w:pPr>
        <w:tabs>
          <w:tab w:val="left" w:pos="284"/>
        </w:tabs>
        <w:jc w:val="both"/>
        <w:rPr>
          <w:rFonts w:ascii="Cambria" w:hAnsi="Cambria"/>
          <w:b/>
          <w:sz w:val="20"/>
          <w:szCs w:val="20"/>
          <w:u w:val="single"/>
        </w:rPr>
      </w:pPr>
      <w:r w:rsidRPr="00F77338">
        <w:rPr>
          <w:rFonts w:ascii="Cambria" w:hAnsi="Cambria"/>
          <w:b/>
          <w:sz w:val="20"/>
          <w:szCs w:val="20"/>
          <w:u w:val="single"/>
        </w:rPr>
        <w:lastRenderedPageBreak/>
        <w:t>Załą</w:t>
      </w:r>
      <w:r w:rsidRPr="00F77338">
        <w:rPr>
          <w:rFonts w:ascii="Cambria" w:hAnsi="Cambria"/>
          <w:sz w:val="20"/>
          <w:szCs w:val="20"/>
          <w:u w:val="single"/>
        </w:rPr>
        <w:t>c</w:t>
      </w:r>
      <w:r w:rsidRPr="00F77338">
        <w:rPr>
          <w:rFonts w:ascii="Cambria" w:hAnsi="Cambria"/>
          <w:b/>
          <w:sz w:val="20"/>
          <w:szCs w:val="20"/>
          <w:u w:val="single"/>
        </w:rPr>
        <w:t xml:space="preserve">znik nr </w:t>
      </w:r>
      <w:r w:rsidR="00A23BCC">
        <w:rPr>
          <w:rFonts w:ascii="Cambria" w:hAnsi="Cambria"/>
          <w:b/>
          <w:sz w:val="20"/>
          <w:szCs w:val="20"/>
          <w:u w:val="single"/>
        </w:rPr>
        <w:t>8</w:t>
      </w:r>
    </w:p>
    <w:p w:rsidR="003340A2" w:rsidRPr="00F77338" w:rsidRDefault="003340A2" w:rsidP="003340A2">
      <w:pPr>
        <w:keepNext/>
        <w:keepLines/>
        <w:spacing w:before="240"/>
        <w:jc w:val="center"/>
        <w:outlineLvl w:val="0"/>
        <w:rPr>
          <w:rFonts w:ascii="Cambria" w:eastAsia="Times New Roman" w:hAnsi="Cambria"/>
          <w:color w:val="365F91"/>
          <w:sz w:val="20"/>
          <w:szCs w:val="20"/>
        </w:rPr>
      </w:pPr>
      <w:r w:rsidRPr="00F77338">
        <w:rPr>
          <w:rFonts w:ascii="Cambria" w:eastAsia="Times New Roman" w:hAnsi="Cambria"/>
          <w:color w:val="365F91"/>
          <w:sz w:val="20"/>
          <w:szCs w:val="20"/>
        </w:rPr>
        <w:t>OŚWIADCZENIE NALEŻY WYPEŁNIĆ DWUSTRONNIE</w:t>
      </w:r>
    </w:p>
    <w:p w:rsidR="003340A2" w:rsidRPr="00F77338" w:rsidRDefault="003340A2" w:rsidP="00E90EFA">
      <w:pPr>
        <w:spacing w:after="0" w:line="240" w:lineRule="auto"/>
        <w:rPr>
          <w:rFonts w:ascii="Cambria" w:hAnsi="Cambria"/>
          <w:sz w:val="20"/>
          <w:szCs w:val="20"/>
        </w:rPr>
      </w:pPr>
      <w:r>
        <w:rPr>
          <w:rFonts w:ascii="Cambria" w:hAnsi="Cambria"/>
          <w:sz w:val="20"/>
          <w:szCs w:val="20"/>
        </w:rPr>
        <w:t xml:space="preserve">  ____________________</w:t>
      </w:r>
      <w:r w:rsidRPr="00F77338">
        <w:rPr>
          <w:rFonts w:ascii="Cambria" w:hAnsi="Cambria"/>
          <w:sz w:val="20"/>
          <w:szCs w:val="20"/>
        </w:rPr>
        <w:t>_____________________</w:t>
      </w:r>
    </w:p>
    <w:p w:rsidR="003340A2" w:rsidRPr="00D36F47" w:rsidRDefault="003340A2" w:rsidP="003340A2">
      <w:pPr>
        <w:rPr>
          <w:rFonts w:ascii="Cambria" w:hAnsi="Cambria"/>
          <w:sz w:val="18"/>
          <w:szCs w:val="18"/>
        </w:rPr>
      </w:pPr>
      <w:r w:rsidRPr="00D36F47">
        <w:rPr>
          <w:rFonts w:ascii="Cambria" w:hAnsi="Cambria"/>
          <w:sz w:val="18"/>
          <w:szCs w:val="18"/>
        </w:rPr>
        <w:t>(jednostka organizacyjna ZDZ w Kielcach)</w:t>
      </w:r>
    </w:p>
    <w:p w:rsidR="003340A2" w:rsidRDefault="003340A2" w:rsidP="003340A2">
      <w:pPr>
        <w:keepNext/>
        <w:keepLines/>
        <w:jc w:val="center"/>
        <w:outlineLvl w:val="0"/>
        <w:rPr>
          <w:rFonts w:ascii="Cambria" w:eastAsia="Times New Roman" w:hAnsi="Cambria"/>
          <w:sz w:val="20"/>
          <w:szCs w:val="20"/>
        </w:rPr>
      </w:pPr>
    </w:p>
    <w:p w:rsidR="003340A2" w:rsidRDefault="003340A2" w:rsidP="003340A2">
      <w:pPr>
        <w:keepNext/>
        <w:keepLines/>
        <w:spacing w:after="120"/>
        <w:jc w:val="center"/>
        <w:outlineLvl w:val="0"/>
        <w:rPr>
          <w:rFonts w:ascii="Cambria" w:eastAsia="Times New Roman" w:hAnsi="Cambria"/>
          <w:sz w:val="20"/>
          <w:szCs w:val="20"/>
        </w:rPr>
      </w:pPr>
      <w:r w:rsidRPr="00B95AC1">
        <w:rPr>
          <w:rFonts w:ascii="Cambria" w:eastAsia="Times New Roman" w:hAnsi="Cambria"/>
          <w:b/>
          <w:sz w:val="20"/>
          <w:szCs w:val="20"/>
        </w:rPr>
        <w:t>OŚWIADCZENIE ZLECENIOBIORCY</w:t>
      </w:r>
      <w:r w:rsidRPr="00F77338">
        <w:rPr>
          <w:rFonts w:ascii="Cambria" w:eastAsia="Times New Roman" w:hAnsi="Cambria"/>
          <w:sz w:val="20"/>
          <w:szCs w:val="20"/>
        </w:rPr>
        <w:t>/</w:t>
      </w:r>
      <w:r w:rsidRPr="00F77338">
        <w:rPr>
          <w:rFonts w:ascii="Cambria" w:eastAsia="Times New Roman" w:hAnsi="Cambria"/>
          <w:b/>
          <w:sz w:val="20"/>
          <w:szCs w:val="20"/>
        </w:rPr>
        <w:t>PRZYJMUJĄCEGO ZAMÓWIENIE</w:t>
      </w:r>
      <w:r w:rsidRPr="00F77338">
        <w:rPr>
          <w:rFonts w:ascii="Cambria" w:eastAsia="Times New Roman" w:hAnsi="Cambria"/>
          <w:sz w:val="20"/>
          <w:szCs w:val="20"/>
        </w:rPr>
        <w:t xml:space="preserve"> </w:t>
      </w:r>
    </w:p>
    <w:p w:rsidR="003340A2" w:rsidRPr="00F77338" w:rsidRDefault="003340A2" w:rsidP="003340A2">
      <w:pPr>
        <w:keepNext/>
        <w:keepLines/>
        <w:spacing w:after="60"/>
        <w:jc w:val="center"/>
        <w:outlineLvl w:val="0"/>
        <w:rPr>
          <w:rFonts w:ascii="Cambria" w:eastAsia="Times New Roman" w:hAnsi="Cambria"/>
          <w:sz w:val="20"/>
          <w:szCs w:val="20"/>
        </w:rPr>
      </w:pPr>
      <w:proofErr w:type="gramStart"/>
      <w:r w:rsidRPr="00F77338">
        <w:rPr>
          <w:rFonts w:ascii="Cambria" w:eastAsia="Times New Roman" w:hAnsi="Cambria"/>
          <w:sz w:val="20"/>
          <w:szCs w:val="20"/>
        </w:rPr>
        <w:t>do</w:t>
      </w:r>
      <w:proofErr w:type="gramEnd"/>
      <w:r w:rsidRPr="00F77338">
        <w:rPr>
          <w:rFonts w:ascii="Cambria" w:eastAsia="Times New Roman" w:hAnsi="Cambria"/>
          <w:sz w:val="20"/>
          <w:szCs w:val="20"/>
        </w:rPr>
        <w:t xml:space="preserve"> umowy nr</w:t>
      </w:r>
      <w:r>
        <w:rPr>
          <w:rFonts w:ascii="Cambria" w:eastAsia="Times New Roman" w:hAnsi="Cambria"/>
          <w:sz w:val="20"/>
          <w:szCs w:val="20"/>
        </w:rPr>
        <w:t xml:space="preserve"> </w:t>
      </w:r>
      <w:r w:rsidRPr="00F77338">
        <w:rPr>
          <w:rFonts w:ascii="Cambria" w:eastAsia="Times New Roman" w:hAnsi="Cambria"/>
          <w:sz w:val="20"/>
          <w:szCs w:val="20"/>
        </w:rPr>
        <w:t>…………</w:t>
      </w:r>
      <w:r>
        <w:rPr>
          <w:rFonts w:ascii="Cambria" w:eastAsia="Times New Roman" w:hAnsi="Cambria"/>
          <w:sz w:val="20"/>
          <w:szCs w:val="20"/>
        </w:rPr>
        <w:t>…………………………………………..</w:t>
      </w:r>
    </w:p>
    <w:p w:rsidR="003340A2" w:rsidRPr="00F77338" w:rsidRDefault="003340A2" w:rsidP="003340A2">
      <w:pPr>
        <w:jc w:val="center"/>
        <w:rPr>
          <w:rFonts w:ascii="Cambria" w:hAnsi="Cambria"/>
          <w:b/>
          <w:i/>
          <w:sz w:val="20"/>
          <w:szCs w:val="20"/>
        </w:rPr>
      </w:pPr>
      <w:r w:rsidRPr="00F77338">
        <w:rPr>
          <w:rFonts w:ascii="Cambria" w:hAnsi="Cambria"/>
          <w:b/>
          <w:i/>
          <w:sz w:val="20"/>
          <w:szCs w:val="20"/>
        </w:rPr>
        <w:t xml:space="preserve">DLA CELÓW USTALENIA OBOWIĄZKU UBEZPIECZEŃ SPOŁECZNYCH I UBEZPIECZENIA ZDROWOTNEGO </w:t>
      </w:r>
      <w:r w:rsidRPr="00F77338">
        <w:rPr>
          <w:rFonts w:ascii="Cambria" w:hAnsi="Cambria"/>
          <w:b/>
          <w:i/>
          <w:sz w:val="20"/>
          <w:szCs w:val="20"/>
        </w:rPr>
        <w:br/>
        <w:t>Z TYTUŁU WYKONYWANIA UMOWY ZLECENIA</w:t>
      </w:r>
    </w:p>
    <w:p w:rsidR="003340A2" w:rsidRPr="00F77338" w:rsidRDefault="003340A2" w:rsidP="003340A2">
      <w:pPr>
        <w:keepNext/>
        <w:keepLines/>
        <w:spacing w:before="240"/>
        <w:jc w:val="center"/>
        <w:outlineLvl w:val="0"/>
        <w:rPr>
          <w:rFonts w:ascii="Cambria" w:eastAsia="Times New Roman" w:hAnsi="Cambria"/>
          <w:b/>
          <w:sz w:val="20"/>
          <w:szCs w:val="20"/>
        </w:rPr>
      </w:pPr>
      <w:r w:rsidRPr="00F77338">
        <w:rPr>
          <w:rFonts w:ascii="Cambria" w:eastAsia="Times New Roman" w:hAnsi="Cambria"/>
          <w:sz w:val="20"/>
          <w:szCs w:val="20"/>
        </w:rPr>
        <w:t>Obowiązującej na okres od dnia ………………… do dnia …………………………..</w:t>
      </w:r>
    </w:p>
    <w:p w:rsidR="003340A2" w:rsidRPr="00F77338" w:rsidRDefault="003340A2" w:rsidP="003340A2">
      <w:pPr>
        <w:rPr>
          <w:rFonts w:ascii="Cambria" w:hAnsi="Cambria"/>
          <w:sz w:val="20"/>
          <w:szCs w:val="20"/>
        </w:rPr>
      </w:pPr>
      <w:proofErr w:type="gramStart"/>
      <w:r w:rsidRPr="00F77338">
        <w:rPr>
          <w:rFonts w:ascii="Cambria" w:hAnsi="Cambria"/>
          <w:sz w:val="20"/>
          <w:szCs w:val="20"/>
        </w:rPr>
        <w:t>nazwisko ................................................</w:t>
      </w:r>
      <w:r>
        <w:rPr>
          <w:rFonts w:ascii="Cambria" w:hAnsi="Cambria"/>
          <w:sz w:val="20"/>
          <w:szCs w:val="20"/>
        </w:rPr>
        <w:t xml:space="preserve"> </w:t>
      </w:r>
      <w:r w:rsidRPr="00F77338">
        <w:rPr>
          <w:rFonts w:ascii="Cambria" w:hAnsi="Cambria"/>
          <w:sz w:val="20"/>
          <w:szCs w:val="20"/>
        </w:rPr>
        <w:t>imiona .................................................</w:t>
      </w:r>
      <w:proofErr w:type="gramEnd"/>
      <w:r w:rsidRPr="00F77338">
        <w:rPr>
          <w:rFonts w:ascii="Cambria" w:hAnsi="Cambria"/>
          <w:sz w:val="20"/>
          <w:szCs w:val="20"/>
        </w:rPr>
        <w:t>............</w:t>
      </w:r>
    </w:p>
    <w:p w:rsidR="003340A2" w:rsidRPr="00F77338" w:rsidRDefault="003340A2" w:rsidP="003340A2">
      <w:pPr>
        <w:spacing w:before="120"/>
        <w:rPr>
          <w:rFonts w:ascii="Cambria" w:hAnsi="Cambria"/>
          <w:sz w:val="20"/>
          <w:szCs w:val="20"/>
        </w:rPr>
      </w:pPr>
      <w:r w:rsidRPr="00F77338">
        <w:rPr>
          <w:rFonts w:ascii="Cambria" w:hAnsi="Cambria"/>
          <w:sz w:val="20"/>
          <w:szCs w:val="20"/>
        </w:rPr>
        <w:t xml:space="preserve">miejsce </w:t>
      </w:r>
      <w:proofErr w:type="gramStart"/>
      <w:r w:rsidRPr="00F77338">
        <w:rPr>
          <w:rFonts w:ascii="Cambria" w:hAnsi="Cambria"/>
          <w:sz w:val="20"/>
          <w:szCs w:val="20"/>
        </w:rPr>
        <w:t>urodzenia ...................................</w:t>
      </w:r>
      <w:r>
        <w:rPr>
          <w:rFonts w:ascii="Cambria" w:hAnsi="Cambria"/>
          <w:sz w:val="20"/>
          <w:szCs w:val="20"/>
        </w:rPr>
        <w:t>...........</w:t>
      </w:r>
      <w:r w:rsidRPr="00F77338">
        <w:rPr>
          <w:rFonts w:ascii="Cambria" w:hAnsi="Cambria"/>
          <w:sz w:val="20"/>
          <w:szCs w:val="20"/>
        </w:rPr>
        <w:t>...</w:t>
      </w:r>
      <w:proofErr w:type="gramEnd"/>
      <w:r w:rsidRPr="00F77338">
        <w:rPr>
          <w:rFonts w:ascii="Cambria" w:hAnsi="Cambria"/>
          <w:sz w:val="20"/>
          <w:szCs w:val="20"/>
        </w:rPr>
        <w:t>.....</w:t>
      </w:r>
      <w:r>
        <w:rPr>
          <w:rFonts w:ascii="Cambria" w:hAnsi="Cambria"/>
          <w:sz w:val="20"/>
          <w:szCs w:val="20"/>
        </w:rPr>
        <w:t xml:space="preserve"> </w:t>
      </w:r>
      <w:r w:rsidRPr="00F77338">
        <w:rPr>
          <w:rFonts w:ascii="Cambria" w:hAnsi="Cambria"/>
          <w:sz w:val="20"/>
          <w:szCs w:val="20"/>
        </w:rPr>
        <w:t xml:space="preserve">data </w:t>
      </w:r>
      <w:proofErr w:type="gramStart"/>
      <w:r w:rsidRPr="00F77338">
        <w:rPr>
          <w:rFonts w:ascii="Cambria" w:hAnsi="Cambria"/>
          <w:sz w:val="20"/>
          <w:szCs w:val="20"/>
        </w:rPr>
        <w:t>urodzenia ........................................</w:t>
      </w:r>
      <w:proofErr w:type="gramEnd"/>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3340A2" w:rsidRPr="00F77338" w:rsidTr="00091AE9">
        <w:tc>
          <w:tcPr>
            <w:tcW w:w="1701" w:type="dxa"/>
            <w:tcBorders>
              <w:top w:val="nil"/>
              <w:left w:val="single" w:sz="18" w:space="0" w:color="auto"/>
              <w:bottom w:val="single" w:sz="18" w:space="0" w:color="auto"/>
              <w:right w:val="single" w:sz="18" w:space="0" w:color="auto"/>
            </w:tcBorders>
            <w:hideMark/>
          </w:tcPr>
          <w:p w:rsidR="003340A2" w:rsidRPr="00F77338" w:rsidRDefault="003340A2" w:rsidP="00091AE9">
            <w:pPr>
              <w:keepNext/>
              <w:keepLines/>
              <w:spacing w:before="120"/>
              <w:outlineLvl w:val="1"/>
              <w:rPr>
                <w:rFonts w:ascii="Cambria" w:eastAsia="Times New Roman" w:hAnsi="Cambria"/>
                <w:b/>
                <w:bCs/>
                <w:sz w:val="20"/>
                <w:szCs w:val="20"/>
                <w:lang w:eastAsia="pl-PL"/>
              </w:rPr>
            </w:pPr>
            <w:r w:rsidRPr="00F77338">
              <w:rPr>
                <w:rFonts w:ascii="Cambria" w:eastAsia="Times New Roman" w:hAnsi="Cambria"/>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3340A2" w:rsidRPr="00F77338" w:rsidRDefault="003340A2" w:rsidP="00091AE9">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3340A2" w:rsidRPr="00F77338" w:rsidRDefault="003340A2" w:rsidP="00091AE9">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3340A2" w:rsidRPr="00F77338" w:rsidRDefault="003340A2" w:rsidP="00091AE9">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3340A2" w:rsidRPr="00F77338" w:rsidRDefault="003340A2" w:rsidP="00091AE9">
            <w:pPr>
              <w:spacing w:before="120"/>
              <w:jc w:val="both"/>
              <w:rPr>
                <w:rFonts w:ascii="Cambria" w:hAnsi="Cambria"/>
                <w:sz w:val="20"/>
                <w:szCs w:val="20"/>
              </w:rPr>
            </w:pPr>
          </w:p>
        </w:tc>
        <w:tc>
          <w:tcPr>
            <w:tcW w:w="426" w:type="dxa"/>
            <w:tcBorders>
              <w:top w:val="nil"/>
              <w:left w:val="single" w:sz="18" w:space="0" w:color="auto"/>
              <w:bottom w:val="single" w:sz="18" w:space="0" w:color="auto"/>
              <w:right w:val="single" w:sz="18" w:space="0" w:color="auto"/>
            </w:tcBorders>
          </w:tcPr>
          <w:p w:rsidR="003340A2" w:rsidRPr="00F77338" w:rsidRDefault="003340A2" w:rsidP="00091AE9">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3340A2" w:rsidRPr="00F77338" w:rsidRDefault="003340A2" w:rsidP="00091AE9">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3340A2" w:rsidRPr="00F77338" w:rsidRDefault="003340A2" w:rsidP="00091AE9">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3340A2" w:rsidRPr="00F77338" w:rsidRDefault="003340A2" w:rsidP="00091AE9">
            <w:pPr>
              <w:spacing w:before="120"/>
              <w:jc w:val="both"/>
              <w:rPr>
                <w:rFonts w:ascii="Cambria" w:hAnsi="Cambria"/>
                <w:sz w:val="20"/>
                <w:szCs w:val="20"/>
              </w:rPr>
            </w:pPr>
          </w:p>
        </w:tc>
        <w:tc>
          <w:tcPr>
            <w:tcW w:w="426" w:type="dxa"/>
            <w:tcBorders>
              <w:top w:val="nil"/>
              <w:left w:val="single" w:sz="18" w:space="0" w:color="auto"/>
              <w:bottom w:val="single" w:sz="18" w:space="0" w:color="auto"/>
              <w:right w:val="single" w:sz="18" w:space="0" w:color="auto"/>
            </w:tcBorders>
          </w:tcPr>
          <w:p w:rsidR="003340A2" w:rsidRPr="00F77338" w:rsidRDefault="003340A2" w:rsidP="00091AE9">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3340A2" w:rsidRPr="00F77338" w:rsidRDefault="003340A2" w:rsidP="00091AE9">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3340A2" w:rsidRPr="00F77338" w:rsidRDefault="003340A2" w:rsidP="00091AE9">
            <w:pPr>
              <w:spacing w:before="120"/>
              <w:jc w:val="both"/>
              <w:rPr>
                <w:rFonts w:ascii="Cambria" w:hAnsi="Cambria"/>
                <w:sz w:val="20"/>
                <w:szCs w:val="20"/>
              </w:rPr>
            </w:pPr>
          </w:p>
        </w:tc>
      </w:tr>
    </w:tbl>
    <w:p w:rsidR="003340A2" w:rsidRPr="00F77338" w:rsidRDefault="003340A2" w:rsidP="003340A2">
      <w:pPr>
        <w:spacing w:before="120"/>
        <w:jc w:val="center"/>
        <w:rPr>
          <w:rFonts w:ascii="Cambria" w:hAnsi="Cambria"/>
          <w:b/>
          <w:sz w:val="20"/>
          <w:szCs w:val="20"/>
        </w:rPr>
      </w:pPr>
      <w:r w:rsidRPr="00F77338">
        <w:rPr>
          <w:rFonts w:ascii="Cambria" w:hAnsi="Cambria"/>
          <w:b/>
          <w:sz w:val="20"/>
          <w:szCs w:val="20"/>
        </w:rPr>
        <w:t>DANE DO PIT</w:t>
      </w:r>
    </w:p>
    <w:p w:rsidR="003340A2" w:rsidRPr="00F77338" w:rsidRDefault="003340A2" w:rsidP="003340A2">
      <w:pPr>
        <w:spacing w:before="120"/>
        <w:rPr>
          <w:rFonts w:ascii="Cambria" w:hAnsi="Cambria"/>
          <w:sz w:val="20"/>
          <w:szCs w:val="20"/>
        </w:rPr>
      </w:pPr>
      <w:r w:rsidRPr="00F77338">
        <w:rPr>
          <w:rFonts w:ascii="Cambria" w:hAnsi="Cambria"/>
          <w:sz w:val="20"/>
          <w:szCs w:val="20"/>
        </w:rPr>
        <w:t xml:space="preserve">miejsce </w:t>
      </w:r>
      <w:proofErr w:type="gramStart"/>
      <w:r w:rsidRPr="00F77338">
        <w:rPr>
          <w:rFonts w:ascii="Cambria" w:hAnsi="Cambria"/>
          <w:sz w:val="20"/>
          <w:szCs w:val="20"/>
        </w:rPr>
        <w:t>zamieszkania .................................................</w:t>
      </w:r>
      <w:proofErr w:type="gramEnd"/>
      <w:r w:rsidRPr="00F77338">
        <w:rPr>
          <w:rFonts w:ascii="Cambria" w:hAnsi="Cambria"/>
          <w:sz w:val="20"/>
          <w:szCs w:val="20"/>
        </w:rPr>
        <w:t xml:space="preserve">............ </w:t>
      </w:r>
      <w:proofErr w:type="gramStart"/>
      <w:r w:rsidRPr="00F77338">
        <w:rPr>
          <w:rFonts w:ascii="Cambria" w:hAnsi="Cambria"/>
          <w:sz w:val="20"/>
          <w:szCs w:val="20"/>
        </w:rPr>
        <w:t>ul</w:t>
      </w:r>
      <w:proofErr w:type="gramEnd"/>
      <w:r w:rsidRPr="00F77338">
        <w:rPr>
          <w:rFonts w:ascii="Cambria" w:hAnsi="Cambria"/>
          <w:sz w:val="20"/>
          <w:szCs w:val="20"/>
        </w:rPr>
        <w:t>..........................................................</w:t>
      </w:r>
      <w:proofErr w:type="gramStart"/>
      <w:r w:rsidRPr="00F77338">
        <w:rPr>
          <w:rFonts w:ascii="Cambria" w:hAnsi="Cambria"/>
          <w:sz w:val="20"/>
          <w:szCs w:val="20"/>
        </w:rPr>
        <w:t>nr</w:t>
      </w:r>
      <w:proofErr w:type="gramEnd"/>
      <w:r w:rsidRPr="00F77338">
        <w:rPr>
          <w:rFonts w:ascii="Cambria" w:hAnsi="Cambria"/>
          <w:sz w:val="20"/>
          <w:szCs w:val="20"/>
        </w:rPr>
        <w:t xml:space="preserve"> domu …...... </w:t>
      </w:r>
      <w:proofErr w:type="gramStart"/>
      <w:r w:rsidRPr="00F77338">
        <w:rPr>
          <w:rFonts w:ascii="Cambria" w:hAnsi="Cambria"/>
          <w:sz w:val="20"/>
          <w:szCs w:val="20"/>
        </w:rPr>
        <w:t>nr</w:t>
      </w:r>
      <w:proofErr w:type="gramEnd"/>
      <w:r w:rsidRPr="00F77338">
        <w:rPr>
          <w:rFonts w:ascii="Cambria" w:hAnsi="Cambria"/>
          <w:sz w:val="20"/>
          <w:szCs w:val="20"/>
        </w:rPr>
        <w:t xml:space="preserve"> lok........</w:t>
      </w:r>
    </w:p>
    <w:p w:rsidR="003340A2" w:rsidRPr="00F77338" w:rsidRDefault="003340A2" w:rsidP="003340A2">
      <w:pPr>
        <w:rPr>
          <w:rFonts w:ascii="Cambria" w:hAnsi="Cambria"/>
          <w:sz w:val="20"/>
          <w:szCs w:val="20"/>
        </w:rPr>
      </w:pPr>
      <w:proofErr w:type="gramStart"/>
      <w:r w:rsidRPr="00F77338">
        <w:rPr>
          <w:rFonts w:ascii="Cambria" w:hAnsi="Cambria"/>
          <w:sz w:val="20"/>
          <w:szCs w:val="20"/>
        </w:rPr>
        <w:t>gmina</w:t>
      </w:r>
      <w:proofErr w:type="gramEnd"/>
      <w:r w:rsidRPr="00F77338">
        <w:rPr>
          <w:rFonts w:ascii="Cambria" w:hAnsi="Cambria"/>
          <w:sz w:val="20"/>
          <w:szCs w:val="20"/>
        </w:rPr>
        <w:t xml:space="preserve"> …………………………………………………. </w:t>
      </w:r>
      <w:proofErr w:type="gramStart"/>
      <w:r w:rsidRPr="00F77338">
        <w:rPr>
          <w:rFonts w:ascii="Cambria" w:hAnsi="Cambria"/>
          <w:sz w:val="20"/>
          <w:szCs w:val="20"/>
        </w:rPr>
        <w:t>kod</w:t>
      </w:r>
      <w:proofErr w:type="gramEnd"/>
      <w:r w:rsidRPr="00F77338">
        <w:rPr>
          <w:rFonts w:ascii="Cambria" w:hAnsi="Cambria"/>
          <w:sz w:val="20"/>
          <w:szCs w:val="20"/>
        </w:rPr>
        <w:t xml:space="preserve"> pocztowy …………………………..</w:t>
      </w:r>
    </w:p>
    <w:p w:rsidR="003340A2" w:rsidRPr="00F77338" w:rsidRDefault="003340A2" w:rsidP="003340A2">
      <w:pPr>
        <w:spacing w:before="120"/>
        <w:rPr>
          <w:rFonts w:ascii="Cambria" w:hAnsi="Cambria"/>
          <w:sz w:val="20"/>
          <w:szCs w:val="20"/>
        </w:rPr>
      </w:pPr>
      <w:proofErr w:type="gramStart"/>
      <w:r w:rsidRPr="00F77338">
        <w:rPr>
          <w:rFonts w:ascii="Cambria" w:hAnsi="Cambria"/>
          <w:sz w:val="20"/>
          <w:szCs w:val="20"/>
        </w:rPr>
        <w:t>powiat .................................................</w:t>
      </w:r>
      <w:proofErr w:type="gramEnd"/>
      <w:r w:rsidRPr="00F77338">
        <w:rPr>
          <w:rFonts w:ascii="Cambria" w:hAnsi="Cambria"/>
          <w:sz w:val="20"/>
          <w:szCs w:val="20"/>
        </w:rPr>
        <w:t xml:space="preserve">..................... </w:t>
      </w:r>
      <w:proofErr w:type="gramStart"/>
      <w:r w:rsidRPr="00F77338">
        <w:rPr>
          <w:rFonts w:ascii="Cambria" w:hAnsi="Cambria"/>
          <w:sz w:val="20"/>
          <w:szCs w:val="20"/>
        </w:rPr>
        <w:t>województwo .................................................</w:t>
      </w:r>
      <w:proofErr w:type="gramEnd"/>
      <w:r w:rsidRPr="00F77338">
        <w:rPr>
          <w:rFonts w:ascii="Cambria" w:hAnsi="Cambria"/>
          <w:sz w:val="20"/>
          <w:szCs w:val="20"/>
        </w:rPr>
        <w:t>................................................</w:t>
      </w:r>
    </w:p>
    <w:p w:rsidR="003340A2" w:rsidRPr="00F77338" w:rsidRDefault="003340A2" w:rsidP="003340A2">
      <w:pPr>
        <w:rPr>
          <w:rFonts w:ascii="Cambria" w:hAnsi="Cambria"/>
          <w:sz w:val="20"/>
          <w:szCs w:val="20"/>
        </w:rPr>
      </w:pPr>
      <w:r w:rsidRPr="00F77338">
        <w:rPr>
          <w:rFonts w:ascii="Cambria" w:hAnsi="Cambria"/>
          <w:b/>
          <w:sz w:val="20"/>
          <w:szCs w:val="20"/>
        </w:rPr>
        <w:t>urząd skarbowy</w:t>
      </w:r>
      <w:r w:rsidRPr="00F77338">
        <w:rPr>
          <w:rFonts w:ascii="Cambria" w:hAnsi="Cambria"/>
          <w:sz w:val="20"/>
          <w:szCs w:val="20"/>
        </w:rPr>
        <w:t xml:space="preserve">, do którego należy zleceniobiorca / wykonawca </w:t>
      </w:r>
      <w:proofErr w:type="gramStart"/>
      <w:r w:rsidRPr="00F77338">
        <w:rPr>
          <w:rFonts w:ascii="Cambria" w:hAnsi="Cambria"/>
          <w:sz w:val="20"/>
          <w:szCs w:val="20"/>
        </w:rPr>
        <w:t>dzieła</w:t>
      </w:r>
      <w:r>
        <w:rPr>
          <w:rFonts w:ascii="Cambria" w:hAnsi="Cambria"/>
          <w:sz w:val="20"/>
          <w:szCs w:val="20"/>
        </w:rPr>
        <w:t xml:space="preserve"> </w:t>
      </w:r>
      <w:r w:rsidRPr="00F77338">
        <w:rPr>
          <w:rFonts w:ascii="Cambria" w:hAnsi="Cambria"/>
          <w:sz w:val="20"/>
          <w:szCs w:val="20"/>
        </w:rPr>
        <w:t>.........</w:t>
      </w:r>
      <w:r>
        <w:rPr>
          <w:rFonts w:ascii="Cambria" w:hAnsi="Cambria"/>
          <w:sz w:val="20"/>
          <w:szCs w:val="20"/>
        </w:rPr>
        <w:t>.............</w:t>
      </w:r>
      <w:r w:rsidRPr="00F77338">
        <w:rPr>
          <w:rFonts w:ascii="Cambria" w:hAnsi="Cambria"/>
          <w:sz w:val="20"/>
          <w:szCs w:val="20"/>
        </w:rPr>
        <w:t>...........................</w:t>
      </w:r>
      <w:proofErr w:type="gramEnd"/>
      <w:r w:rsidRPr="00F77338">
        <w:rPr>
          <w:rFonts w:ascii="Cambria" w:hAnsi="Cambria"/>
          <w:sz w:val="20"/>
          <w:szCs w:val="20"/>
        </w:rPr>
        <w:t>....................</w:t>
      </w:r>
    </w:p>
    <w:p w:rsidR="003340A2" w:rsidRPr="00F77338" w:rsidRDefault="003340A2" w:rsidP="003340A2">
      <w:pPr>
        <w:spacing w:after="240"/>
        <w:rPr>
          <w:rFonts w:ascii="Cambria" w:hAnsi="Cambria"/>
          <w:sz w:val="20"/>
          <w:szCs w:val="20"/>
        </w:rPr>
      </w:pPr>
      <w:proofErr w:type="gramStart"/>
      <w:r w:rsidRPr="00F77338">
        <w:rPr>
          <w:rFonts w:ascii="Cambria" w:hAnsi="Cambria"/>
          <w:b/>
          <w:sz w:val="20"/>
          <w:szCs w:val="20"/>
        </w:rPr>
        <w:t>nr</w:t>
      </w:r>
      <w:proofErr w:type="gramEnd"/>
      <w:r w:rsidRPr="00F77338">
        <w:rPr>
          <w:rFonts w:ascii="Cambria" w:hAnsi="Cambria"/>
          <w:b/>
          <w:sz w:val="20"/>
          <w:szCs w:val="20"/>
        </w:rPr>
        <w:t xml:space="preserve"> konta osobistego</w:t>
      </w:r>
      <w:r w:rsidRPr="00F77338">
        <w:rPr>
          <w:rFonts w:ascii="Cambria" w:hAnsi="Cambria"/>
          <w:sz w:val="20"/>
          <w:szCs w:val="20"/>
        </w:rPr>
        <w:t xml:space="preserve"> i nazwa banku …………………………………………………………………………………………….…………</w:t>
      </w:r>
    </w:p>
    <w:p w:rsidR="003340A2" w:rsidRPr="00F77338" w:rsidRDefault="003340A2" w:rsidP="003340A2">
      <w:pPr>
        <w:pBdr>
          <w:bottom w:val="single" w:sz="4" w:space="2" w:color="auto"/>
        </w:pBdr>
        <w:spacing w:after="240"/>
        <w:rPr>
          <w:rFonts w:ascii="Cambria" w:hAnsi="Cambria"/>
          <w:sz w:val="20"/>
          <w:szCs w:val="20"/>
        </w:rPr>
      </w:pPr>
      <w:r w:rsidRPr="00F77338">
        <w:rPr>
          <w:rFonts w:ascii="Cambria" w:hAnsi="Cambria"/>
          <w:sz w:val="20"/>
          <w:szCs w:val="20"/>
        </w:rPr>
        <w:t>...........................................................................................................................................................................................................</w:t>
      </w:r>
      <w:r>
        <w:rPr>
          <w:rFonts w:ascii="Cambria" w:hAnsi="Cambria"/>
          <w:sz w:val="20"/>
          <w:szCs w:val="20"/>
        </w:rPr>
        <w:t>..................</w:t>
      </w:r>
    </w:p>
    <w:p w:rsidR="003340A2" w:rsidRPr="00F77338" w:rsidRDefault="003340A2" w:rsidP="003340A2">
      <w:pPr>
        <w:spacing w:line="360" w:lineRule="auto"/>
        <w:jc w:val="center"/>
        <w:rPr>
          <w:rFonts w:ascii="Cambria" w:hAnsi="Cambria"/>
          <w:b/>
          <w:sz w:val="20"/>
          <w:szCs w:val="20"/>
        </w:rPr>
      </w:pPr>
      <w:r w:rsidRPr="00F77338">
        <w:rPr>
          <w:rFonts w:ascii="Cambria" w:hAnsi="Cambria"/>
          <w:b/>
          <w:sz w:val="20"/>
          <w:szCs w:val="20"/>
        </w:rPr>
        <w:t>DANE DO ZUS</w:t>
      </w:r>
    </w:p>
    <w:p w:rsidR="003340A2" w:rsidRPr="00F77338" w:rsidRDefault="003340A2" w:rsidP="00EE5888">
      <w:pPr>
        <w:numPr>
          <w:ilvl w:val="0"/>
          <w:numId w:val="42"/>
        </w:numPr>
        <w:suppressAutoHyphens w:val="0"/>
        <w:spacing w:after="0" w:line="360" w:lineRule="auto"/>
        <w:ind w:left="426" w:hanging="426"/>
        <w:jc w:val="both"/>
        <w:rPr>
          <w:rFonts w:ascii="Cambria" w:hAnsi="Cambria"/>
          <w:sz w:val="20"/>
          <w:szCs w:val="20"/>
        </w:rPr>
      </w:pPr>
      <w:r w:rsidRPr="00F77338">
        <w:rPr>
          <w:rFonts w:ascii="Cambria" w:hAnsi="Cambria"/>
          <w:sz w:val="20"/>
          <w:szCs w:val="20"/>
        </w:rPr>
        <w:t xml:space="preserve">Ja niżej podpisany(a), </w:t>
      </w:r>
      <w:r w:rsidRPr="00F77338">
        <w:rPr>
          <w:rFonts w:ascii="Cambria" w:hAnsi="Cambria"/>
          <w:b/>
          <w:sz w:val="20"/>
          <w:szCs w:val="20"/>
        </w:rPr>
        <w:t>oświadczam, że jestem objęty ubezpieczeniem społecznym</w:t>
      </w:r>
      <w:r w:rsidRPr="00F77338">
        <w:rPr>
          <w:rFonts w:ascii="Cambria" w:hAnsi="Cambria"/>
          <w:sz w:val="20"/>
          <w:szCs w:val="20"/>
        </w:rPr>
        <w:t xml:space="preserve"> z tytułu zatrudnienia na podstawie </w:t>
      </w:r>
      <w:r w:rsidRPr="00F77338">
        <w:rPr>
          <w:rFonts w:ascii="Cambria" w:hAnsi="Cambria"/>
          <w:b/>
          <w:sz w:val="20"/>
          <w:szCs w:val="20"/>
        </w:rPr>
        <w:t>umowy o pracę</w:t>
      </w:r>
      <w:r w:rsidRPr="00F77338">
        <w:rPr>
          <w:rFonts w:ascii="Cambria" w:hAnsi="Cambria"/>
          <w:sz w:val="20"/>
          <w:szCs w:val="20"/>
        </w:rPr>
        <w:t xml:space="preserve"> TAK/NIE* …………</w:t>
      </w:r>
      <w:r>
        <w:rPr>
          <w:rFonts w:ascii="Cambria" w:hAnsi="Cambria"/>
          <w:sz w:val="20"/>
          <w:szCs w:val="20"/>
        </w:rPr>
        <w:t>……………………………………………………</w:t>
      </w:r>
    </w:p>
    <w:p w:rsidR="003340A2" w:rsidRPr="00F77338" w:rsidRDefault="003340A2" w:rsidP="00E90EFA">
      <w:pPr>
        <w:spacing w:after="0" w:line="240" w:lineRule="auto"/>
        <w:ind w:left="425"/>
        <w:rPr>
          <w:rFonts w:ascii="Cambria" w:hAnsi="Cambria"/>
          <w:sz w:val="20"/>
          <w:szCs w:val="20"/>
        </w:rPr>
      </w:pPr>
      <w:r w:rsidRPr="00F77338">
        <w:rPr>
          <w:rFonts w:ascii="Cambria" w:hAnsi="Cambria"/>
          <w:sz w:val="20"/>
          <w:szCs w:val="20"/>
        </w:rPr>
        <w:t>………………………………………………………………………………………………………………………………………………</w:t>
      </w:r>
      <w:r>
        <w:rPr>
          <w:rFonts w:ascii="Cambria" w:hAnsi="Cambria"/>
          <w:sz w:val="20"/>
          <w:szCs w:val="20"/>
        </w:rPr>
        <w:t>….</w:t>
      </w:r>
    </w:p>
    <w:p w:rsidR="003340A2" w:rsidRPr="00B95AC1" w:rsidRDefault="003340A2" w:rsidP="003340A2">
      <w:pPr>
        <w:spacing w:after="60"/>
        <w:jc w:val="center"/>
        <w:rPr>
          <w:rFonts w:ascii="Cambria" w:hAnsi="Cambria"/>
          <w:sz w:val="18"/>
          <w:szCs w:val="18"/>
        </w:rPr>
      </w:pPr>
      <w:r w:rsidRPr="00B95AC1">
        <w:rPr>
          <w:rFonts w:ascii="Cambria" w:hAnsi="Cambria"/>
          <w:sz w:val="18"/>
          <w:szCs w:val="18"/>
        </w:rPr>
        <w:t xml:space="preserve">                                             (Dokładna nazwa i adres zakładu pracy)</w:t>
      </w:r>
    </w:p>
    <w:p w:rsidR="003340A2" w:rsidRPr="00F77338" w:rsidRDefault="003340A2" w:rsidP="003340A2">
      <w:pPr>
        <w:ind w:left="426"/>
        <w:rPr>
          <w:rFonts w:ascii="Cambria" w:hAnsi="Cambria"/>
          <w:sz w:val="20"/>
          <w:szCs w:val="20"/>
        </w:rPr>
      </w:pPr>
      <w:r w:rsidRPr="00F77338">
        <w:rPr>
          <w:rFonts w:ascii="Cambria" w:hAnsi="Cambria"/>
          <w:sz w:val="20"/>
          <w:szCs w:val="20"/>
        </w:rPr>
        <w:t xml:space="preserve">I mój przychód z tego tytułu </w:t>
      </w:r>
      <w:r w:rsidRPr="00F77338">
        <w:rPr>
          <w:rFonts w:ascii="Cambria" w:hAnsi="Cambria"/>
          <w:b/>
          <w:sz w:val="20"/>
          <w:szCs w:val="20"/>
        </w:rPr>
        <w:t>jest równy lub wyższy</w:t>
      </w:r>
      <w:r w:rsidRPr="00F77338">
        <w:rPr>
          <w:rFonts w:ascii="Cambria" w:hAnsi="Cambria"/>
          <w:sz w:val="20"/>
          <w:szCs w:val="20"/>
        </w:rPr>
        <w:t xml:space="preserve"> niż kwota minimalnego wynagrodzenia za pracę - TAK/NIE</w:t>
      </w:r>
    </w:p>
    <w:p w:rsidR="003340A2" w:rsidRPr="00F77338" w:rsidRDefault="003340A2" w:rsidP="00EE5888">
      <w:pPr>
        <w:numPr>
          <w:ilvl w:val="0"/>
          <w:numId w:val="42"/>
        </w:numPr>
        <w:suppressAutoHyphens w:val="0"/>
        <w:spacing w:after="0" w:line="240" w:lineRule="auto"/>
        <w:ind w:left="426" w:hanging="426"/>
        <w:rPr>
          <w:rFonts w:ascii="Cambria" w:hAnsi="Cambria"/>
          <w:sz w:val="20"/>
          <w:szCs w:val="20"/>
        </w:rPr>
      </w:pPr>
      <w:r w:rsidRPr="00F77338">
        <w:rPr>
          <w:rFonts w:ascii="Cambria" w:hAnsi="Cambria"/>
          <w:b/>
          <w:sz w:val="20"/>
          <w:szCs w:val="20"/>
        </w:rPr>
        <w:t>Wykonuję umowę zlecenia u innego zleceniodawcy</w:t>
      </w:r>
      <w:r w:rsidRPr="00F77338">
        <w:rPr>
          <w:rFonts w:ascii="Cambria" w:hAnsi="Cambria"/>
          <w:sz w:val="20"/>
          <w:szCs w:val="20"/>
        </w:rPr>
        <w:t xml:space="preserve"> TAK/NIE</w:t>
      </w:r>
    </w:p>
    <w:p w:rsidR="003340A2" w:rsidRPr="00F77338" w:rsidRDefault="003340A2" w:rsidP="003340A2">
      <w:pPr>
        <w:ind w:left="426"/>
        <w:rPr>
          <w:rFonts w:ascii="Cambria" w:hAnsi="Cambria"/>
          <w:sz w:val="20"/>
          <w:szCs w:val="20"/>
        </w:rPr>
      </w:pPr>
      <w:r w:rsidRPr="00F77338">
        <w:rPr>
          <w:rFonts w:ascii="Cambria" w:hAnsi="Cambria"/>
          <w:sz w:val="20"/>
          <w:szCs w:val="20"/>
        </w:rPr>
        <w:t xml:space="preserve">W PRZYPADKU UDZIELENIA ODPOWIEDZI </w:t>
      </w:r>
      <w:r w:rsidRPr="00F77338">
        <w:rPr>
          <w:rFonts w:ascii="Cambria" w:hAnsi="Cambria"/>
          <w:b/>
          <w:sz w:val="20"/>
          <w:szCs w:val="20"/>
        </w:rPr>
        <w:t xml:space="preserve">TAK </w:t>
      </w:r>
      <w:r w:rsidRPr="00F77338">
        <w:rPr>
          <w:rFonts w:ascii="Cambria" w:hAnsi="Cambria"/>
          <w:sz w:val="20"/>
          <w:szCs w:val="20"/>
        </w:rPr>
        <w:t xml:space="preserve">oświadczam, że umowa została zawarta na okres od dnia…………….. do </w:t>
      </w:r>
      <w:proofErr w:type="gramStart"/>
      <w:r w:rsidRPr="00F77338">
        <w:rPr>
          <w:rFonts w:ascii="Cambria" w:hAnsi="Cambria"/>
          <w:sz w:val="20"/>
          <w:szCs w:val="20"/>
        </w:rPr>
        <w:t>dnia…………  Z</w:t>
      </w:r>
      <w:proofErr w:type="gramEnd"/>
      <w:r w:rsidRPr="00F77338">
        <w:rPr>
          <w:rFonts w:ascii="Cambria" w:hAnsi="Cambria"/>
          <w:sz w:val="20"/>
          <w:szCs w:val="20"/>
        </w:rPr>
        <w:t xml:space="preserve"> tytułu wykonywania tej umowy zlecenia uzyskuję /uzyskałam /przychód miesięczny będący podstawą wymiaru składek na ubezpieczenia społeczne (wybrać właściwe):</w:t>
      </w:r>
    </w:p>
    <w:p w:rsidR="003340A2" w:rsidRPr="00F77338" w:rsidRDefault="003340A2" w:rsidP="003340A2">
      <w:pPr>
        <w:ind w:firstLine="426"/>
        <w:rPr>
          <w:rFonts w:ascii="Cambria" w:hAnsi="Cambria"/>
          <w:sz w:val="20"/>
          <w:szCs w:val="20"/>
        </w:rPr>
      </w:pPr>
      <w:r w:rsidRPr="00F77338">
        <w:rPr>
          <w:rFonts w:ascii="Cambria" w:hAnsi="Cambria"/>
          <w:sz w:val="20"/>
          <w:szCs w:val="20"/>
        </w:rPr>
        <w:sym w:font="Symbol" w:char="F080"/>
      </w:r>
      <w:r w:rsidRPr="00F77338">
        <w:rPr>
          <w:rFonts w:ascii="Cambria" w:hAnsi="Cambria"/>
          <w:sz w:val="20"/>
          <w:szCs w:val="20"/>
        </w:rPr>
        <w:t xml:space="preserve"> w </w:t>
      </w:r>
      <w:proofErr w:type="gramStart"/>
      <w:r w:rsidRPr="00F77338">
        <w:rPr>
          <w:rFonts w:ascii="Cambria" w:hAnsi="Cambria"/>
          <w:sz w:val="20"/>
          <w:szCs w:val="20"/>
        </w:rPr>
        <w:t>wysokości co</w:t>
      </w:r>
      <w:proofErr w:type="gramEnd"/>
      <w:r w:rsidRPr="00F77338">
        <w:rPr>
          <w:rFonts w:ascii="Cambria" w:hAnsi="Cambria"/>
          <w:sz w:val="20"/>
          <w:szCs w:val="20"/>
        </w:rPr>
        <w:t xml:space="preserve"> najmniej minimalnego wynagrodzenia brutto;</w:t>
      </w:r>
    </w:p>
    <w:p w:rsidR="003340A2" w:rsidRPr="00F77338" w:rsidRDefault="003340A2" w:rsidP="003340A2">
      <w:pPr>
        <w:ind w:left="426"/>
        <w:rPr>
          <w:rFonts w:ascii="Cambria" w:hAnsi="Cambria"/>
          <w:sz w:val="20"/>
          <w:szCs w:val="20"/>
        </w:rPr>
      </w:pPr>
      <w:r w:rsidRPr="00F77338">
        <w:rPr>
          <w:rFonts w:ascii="Cambria" w:hAnsi="Cambria"/>
          <w:sz w:val="20"/>
          <w:szCs w:val="20"/>
        </w:rPr>
        <w:sym w:font="Symbol" w:char="F080"/>
      </w:r>
      <w:r w:rsidRPr="00F77338">
        <w:rPr>
          <w:rFonts w:ascii="Cambria" w:hAnsi="Cambria"/>
          <w:b/>
          <w:sz w:val="20"/>
          <w:szCs w:val="20"/>
        </w:rPr>
        <w:t xml:space="preserve"> </w:t>
      </w:r>
      <w:proofErr w:type="gramStart"/>
      <w:r w:rsidRPr="00F77338">
        <w:rPr>
          <w:rFonts w:ascii="Cambria" w:hAnsi="Cambria"/>
          <w:sz w:val="20"/>
          <w:szCs w:val="20"/>
        </w:rPr>
        <w:t>w</w:t>
      </w:r>
      <w:proofErr w:type="gramEnd"/>
      <w:r w:rsidRPr="00F77338">
        <w:rPr>
          <w:rFonts w:ascii="Cambria" w:hAnsi="Cambria"/>
          <w:sz w:val="20"/>
          <w:szCs w:val="20"/>
        </w:rPr>
        <w:t xml:space="preserve"> wysokości poniżej minimalnego wynagrodzenia brutto w kwocie ……………</w:t>
      </w:r>
    </w:p>
    <w:p w:rsidR="003340A2" w:rsidRPr="00F77338" w:rsidRDefault="003340A2" w:rsidP="00EE5888">
      <w:pPr>
        <w:numPr>
          <w:ilvl w:val="0"/>
          <w:numId w:val="42"/>
        </w:numPr>
        <w:suppressAutoHyphens w:val="0"/>
        <w:spacing w:after="0" w:line="240" w:lineRule="auto"/>
        <w:ind w:left="426" w:hanging="426"/>
        <w:rPr>
          <w:rFonts w:ascii="Cambria" w:hAnsi="Cambria"/>
          <w:sz w:val="20"/>
          <w:szCs w:val="20"/>
        </w:rPr>
      </w:pPr>
      <w:r w:rsidRPr="00F77338">
        <w:rPr>
          <w:rFonts w:ascii="Cambria" w:hAnsi="Cambria"/>
          <w:sz w:val="20"/>
          <w:szCs w:val="20"/>
        </w:rPr>
        <w:lastRenderedPageBreak/>
        <w:t>Prowadzę działalność gospodarczą i z tego tytułu opłacam składki na ubezpieczenia społeczne TAK/NIE*</w:t>
      </w:r>
    </w:p>
    <w:p w:rsidR="003340A2" w:rsidRPr="00F77338" w:rsidRDefault="003340A2" w:rsidP="003340A2">
      <w:pPr>
        <w:ind w:left="426"/>
        <w:rPr>
          <w:rFonts w:ascii="Cambria" w:hAnsi="Cambria"/>
          <w:sz w:val="20"/>
          <w:szCs w:val="20"/>
        </w:rPr>
      </w:pPr>
      <w:r w:rsidRPr="00F77338">
        <w:rPr>
          <w:rFonts w:ascii="Cambria" w:hAnsi="Cambria"/>
          <w:sz w:val="20"/>
          <w:szCs w:val="20"/>
        </w:rPr>
        <w:t xml:space="preserve">Jeśli odpowiedz brzmi TAK proszę określić wysokość </w:t>
      </w:r>
      <w:proofErr w:type="gramStart"/>
      <w:r w:rsidRPr="00F77338">
        <w:rPr>
          <w:rFonts w:ascii="Cambria" w:hAnsi="Cambria"/>
          <w:sz w:val="20"/>
          <w:szCs w:val="20"/>
        </w:rPr>
        <w:t>podstawy od której</w:t>
      </w:r>
      <w:proofErr w:type="gramEnd"/>
      <w:r w:rsidRPr="00F77338">
        <w:rPr>
          <w:rFonts w:ascii="Cambria" w:hAnsi="Cambria"/>
          <w:sz w:val="20"/>
          <w:szCs w:val="20"/>
        </w:rPr>
        <w:t xml:space="preserve"> opłacane są składki:</w:t>
      </w:r>
    </w:p>
    <w:p w:rsidR="003340A2" w:rsidRPr="00F77338" w:rsidRDefault="003340A2" w:rsidP="003340A2">
      <w:pPr>
        <w:ind w:left="426"/>
        <w:rPr>
          <w:rFonts w:ascii="Cambria" w:hAnsi="Cambria"/>
          <w:sz w:val="20"/>
          <w:szCs w:val="20"/>
        </w:rPr>
      </w:pPr>
      <w:r w:rsidRPr="00F77338">
        <w:rPr>
          <w:rFonts w:ascii="Cambria" w:hAnsi="Cambria"/>
          <w:sz w:val="20"/>
          <w:szCs w:val="20"/>
        </w:rPr>
        <w:sym w:font="Symbol" w:char="F080"/>
      </w:r>
      <w:r w:rsidRPr="00F77338">
        <w:rPr>
          <w:rFonts w:ascii="Cambria" w:hAnsi="Cambria"/>
          <w:sz w:val="20"/>
          <w:szCs w:val="20"/>
        </w:rPr>
        <w:t xml:space="preserve"> </w:t>
      </w:r>
      <w:proofErr w:type="gramStart"/>
      <w:r w:rsidRPr="00F77338">
        <w:rPr>
          <w:rFonts w:ascii="Cambria" w:hAnsi="Cambria"/>
          <w:sz w:val="20"/>
          <w:szCs w:val="20"/>
        </w:rPr>
        <w:t>min</w:t>
      </w:r>
      <w:proofErr w:type="gramEnd"/>
      <w:r w:rsidRPr="00F77338">
        <w:rPr>
          <w:rFonts w:ascii="Cambria" w:hAnsi="Cambria"/>
          <w:sz w:val="20"/>
          <w:szCs w:val="20"/>
        </w:rPr>
        <w:t>. 60% prognozowanego przeciętnego wynagrodzenia;</w:t>
      </w:r>
    </w:p>
    <w:p w:rsidR="003340A2" w:rsidRPr="00F77338" w:rsidRDefault="003340A2" w:rsidP="003340A2">
      <w:pPr>
        <w:ind w:left="426"/>
        <w:rPr>
          <w:rFonts w:ascii="Cambria" w:hAnsi="Cambria"/>
          <w:sz w:val="20"/>
          <w:szCs w:val="20"/>
        </w:rPr>
      </w:pPr>
      <w:r w:rsidRPr="00F77338">
        <w:rPr>
          <w:rFonts w:ascii="Cambria" w:hAnsi="Cambria"/>
          <w:sz w:val="20"/>
          <w:szCs w:val="20"/>
        </w:rPr>
        <w:sym w:font="Symbol" w:char="F080"/>
      </w:r>
      <w:r w:rsidRPr="00F77338">
        <w:rPr>
          <w:rFonts w:ascii="Cambria" w:hAnsi="Cambria"/>
          <w:sz w:val="20"/>
          <w:szCs w:val="20"/>
        </w:rPr>
        <w:t xml:space="preserve"> 30% kwoty minimalnego wynagrodzenia (tzw. „preferencyjne składki ZUS”)</w:t>
      </w:r>
    </w:p>
    <w:p w:rsidR="003340A2" w:rsidRPr="00F77338" w:rsidRDefault="003340A2" w:rsidP="00EE5888">
      <w:pPr>
        <w:numPr>
          <w:ilvl w:val="0"/>
          <w:numId w:val="42"/>
        </w:numPr>
        <w:suppressAutoHyphens w:val="0"/>
        <w:spacing w:after="0" w:line="240" w:lineRule="auto"/>
        <w:ind w:left="426" w:hanging="426"/>
        <w:rPr>
          <w:rFonts w:ascii="Cambria" w:hAnsi="Cambria"/>
          <w:sz w:val="20"/>
          <w:szCs w:val="20"/>
        </w:rPr>
      </w:pPr>
      <w:r w:rsidRPr="00F77338">
        <w:rPr>
          <w:rFonts w:ascii="Cambria" w:hAnsi="Cambria"/>
          <w:sz w:val="20"/>
          <w:szCs w:val="20"/>
        </w:rPr>
        <w:t>Przebywam:</w:t>
      </w:r>
    </w:p>
    <w:p w:rsidR="003340A2" w:rsidRPr="00F77338" w:rsidRDefault="003340A2" w:rsidP="003340A2">
      <w:pPr>
        <w:ind w:left="426"/>
        <w:rPr>
          <w:rFonts w:ascii="Cambria" w:hAnsi="Cambria"/>
          <w:sz w:val="20"/>
          <w:szCs w:val="20"/>
        </w:rPr>
      </w:pPr>
      <w:r w:rsidRPr="00F77338">
        <w:rPr>
          <w:rFonts w:ascii="Cambria" w:hAnsi="Cambria"/>
          <w:sz w:val="20"/>
          <w:szCs w:val="20"/>
        </w:rPr>
        <w:t>- na urlopie bezpłatnym TAK/</w:t>
      </w:r>
      <w:proofErr w:type="gramStart"/>
      <w:r w:rsidRPr="00F77338">
        <w:rPr>
          <w:rFonts w:ascii="Cambria" w:hAnsi="Cambria"/>
          <w:sz w:val="20"/>
          <w:szCs w:val="20"/>
        </w:rPr>
        <w:t>NIE* (jeśli</w:t>
      </w:r>
      <w:proofErr w:type="gramEnd"/>
      <w:r w:rsidRPr="00F77338">
        <w:rPr>
          <w:rFonts w:ascii="Cambria" w:hAnsi="Cambria"/>
          <w:sz w:val="20"/>
          <w:szCs w:val="20"/>
        </w:rPr>
        <w:t xml:space="preserve"> „tak” proszę podać okres)………………………………………………………………….</w:t>
      </w:r>
    </w:p>
    <w:p w:rsidR="003340A2" w:rsidRPr="00F77338" w:rsidRDefault="003340A2" w:rsidP="003340A2">
      <w:pPr>
        <w:ind w:left="426"/>
        <w:rPr>
          <w:rFonts w:ascii="Cambria" w:hAnsi="Cambria"/>
          <w:sz w:val="20"/>
          <w:szCs w:val="20"/>
        </w:rPr>
      </w:pPr>
      <w:r w:rsidRPr="00F77338">
        <w:rPr>
          <w:rFonts w:ascii="Cambria" w:hAnsi="Cambria"/>
          <w:sz w:val="20"/>
          <w:szCs w:val="20"/>
        </w:rPr>
        <w:t>- na urlopie wychowawczym TAK/</w:t>
      </w:r>
      <w:proofErr w:type="gramStart"/>
      <w:r w:rsidRPr="00F77338">
        <w:rPr>
          <w:rFonts w:ascii="Cambria" w:hAnsi="Cambria"/>
          <w:sz w:val="20"/>
          <w:szCs w:val="20"/>
        </w:rPr>
        <w:t>NIE* (jeśli</w:t>
      </w:r>
      <w:proofErr w:type="gramEnd"/>
      <w:r w:rsidRPr="00F77338">
        <w:rPr>
          <w:rFonts w:ascii="Cambria" w:hAnsi="Cambria"/>
          <w:sz w:val="20"/>
          <w:szCs w:val="20"/>
        </w:rPr>
        <w:t xml:space="preserve"> „tak” proszę podać okres)……………………………………………………………</w:t>
      </w:r>
    </w:p>
    <w:p w:rsidR="003340A2" w:rsidRPr="00F77338" w:rsidRDefault="003340A2" w:rsidP="003340A2">
      <w:pPr>
        <w:ind w:left="426"/>
        <w:rPr>
          <w:rFonts w:ascii="Cambria" w:hAnsi="Cambria"/>
          <w:sz w:val="20"/>
          <w:szCs w:val="20"/>
        </w:rPr>
      </w:pPr>
      <w:r w:rsidRPr="00F77338">
        <w:rPr>
          <w:rFonts w:ascii="Cambria" w:hAnsi="Cambria"/>
          <w:sz w:val="20"/>
          <w:szCs w:val="20"/>
        </w:rPr>
        <w:t>- na urlopie macierzyńskim/</w:t>
      </w:r>
      <w:proofErr w:type="gramStart"/>
      <w:r w:rsidRPr="00F77338">
        <w:rPr>
          <w:rFonts w:ascii="Cambria" w:hAnsi="Cambria"/>
          <w:sz w:val="20"/>
          <w:szCs w:val="20"/>
        </w:rPr>
        <w:t>rodzicielskim  TAK</w:t>
      </w:r>
      <w:proofErr w:type="gramEnd"/>
      <w:r w:rsidRPr="00F77338">
        <w:rPr>
          <w:rFonts w:ascii="Cambria" w:hAnsi="Cambria"/>
          <w:sz w:val="20"/>
          <w:szCs w:val="20"/>
        </w:rPr>
        <w:t>/NIE* (jeśli „tak” proszę podać okres)……………………………………………</w:t>
      </w:r>
    </w:p>
    <w:p w:rsidR="003340A2" w:rsidRPr="00F77338" w:rsidRDefault="003340A2" w:rsidP="00EE5888">
      <w:pPr>
        <w:numPr>
          <w:ilvl w:val="0"/>
          <w:numId w:val="42"/>
        </w:numPr>
        <w:suppressAutoHyphens w:val="0"/>
        <w:spacing w:after="0" w:line="240" w:lineRule="auto"/>
        <w:ind w:left="426" w:hanging="426"/>
        <w:rPr>
          <w:rFonts w:ascii="Cambria" w:hAnsi="Cambria"/>
          <w:sz w:val="20"/>
          <w:szCs w:val="20"/>
        </w:rPr>
      </w:pPr>
      <w:r w:rsidRPr="00F77338">
        <w:rPr>
          <w:rFonts w:ascii="Cambria" w:hAnsi="Cambria"/>
          <w:sz w:val="20"/>
          <w:szCs w:val="20"/>
        </w:rPr>
        <w:t>Jestem uczniem/studentem i nie ukończyłem/</w:t>
      </w:r>
      <w:proofErr w:type="spellStart"/>
      <w:r w:rsidRPr="00F77338">
        <w:rPr>
          <w:rFonts w:ascii="Cambria" w:hAnsi="Cambria"/>
          <w:sz w:val="20"/>
          <w:szCs w:val="20"/>
        </w:rPr>
        <w:t>am</w:t>
      </w:r>
      <w:proofErr w:type="spellEnd"/>
      <w:r w:rsidRPr="00F77338">
        <w:rPr>
          <w:rFonts w:ascii="Cambria" w:hAnsi="Cambria"/>
          <w:sz w:val="20"/>
          <w:szCs w:val="20"/>
        </w:rPr>
        <w:t xml:space="preserve"> 26 </w:t>
      </w:r>
      <w:proofErr w:type="gramStart"/>
      <w:r w:rsidRPr="00F77338">
        <w:rPr>
          <w:rFonts w:ascii="Cambria" w:hAnsi="Cambria"/>
          <w:sz w:val="20"/>
          <w:szCs w:val="20"/>
        </w:rPr>
        <w:t>lat  TAK</w:t>
      </w:r>
      <w:proofErr w:type="gramEnd"/>
      <w:r w:rsidRPr="00F77338">
        <w:rPr>
          <w:rFonts w:ascii="Cambria" w:hAnsi="Cambria"/>
          <w:sz w:val="20"/>
          <w:szCs w:val="20"/>
        </w:rPr>
        <w:t>/NIE* (jeśli „tak” proszę dostarczyć zaświadczenie z uczelni).….</w:t>
      </w:r>
    </w:p>
    <w:p w:rsidR="003340A2" w:rsidRPr="00F77338" w:rsidRDefault="003340A2" w:rsidP="00EE5888">
      <w:pPr>
        <w:numPr>
          <w:ilvl w:val="0"/>
          <w:numId w:val="42"/>
        </w:numPr>
        <w:suppressAutoHyphens w:val="0"/>
        <w:spacing w:after="0" w:line="240" w:lineRule="auto"/>
        <w:ind w:left="426" w:hanging="426"/>
        <w:rPr>
          <w:rFonts w:ascii="Cambria" w:hAnsi="Cambria"/>
          <w:sz w:val="20"/>
          <w:szCs w:val="20"/>
        </w:rPr>
      </w:pPr>
      <w:r w:rsidRPr="00F77338">
        <w:rPr>
          <w:rFonts w:ascii="Cambria" w:hAnsi="Cambria"/>
          <w:sz w:val="20"/>
          <w:szCs w:val="20"/>
        </w:rPr>
        <w:t>Jestem osobą bezrobotną TAK/NIE*</w:t>
      </w:r>
    </w:p>
    <w:p w:rsidR="003340A2" w:rsidRPr="00F77338" w:rsidRDefault="003340A2" w:rsidP="00EE5888">
      <w:pPr>
        <w:numPr>
          <w:ilvl w:val="0"/>
          <w:numId w:val="42"/>
        </w:numPr>
        <w:suppressAutoHyphens w:val="0"/>
        <w:spacing w:after="0" w:line="240" w:lineRule="auto"/>
        <w:ind w:left="426" w:hanging="426"/>
        <w:rPr>
          <w:rFonts w:ascii="Cambria" w:hAnsi="Cambria"/>
          <w:sz w:val="20"/>
          <w:szCs w:val="20"/>
        </w:rPr>
      </w:pPr>
      <w:r w:rsidRPr="00F77338">
        <w:rPr>
          <w:rFonts w:ascii="Cambria" w:hAnsi="Cambria"/>
          <w:sz w:val="20"/>
          <w:szCs w:val="20"/>
        </w:rPr>
        <w:t>Jestem emerytem TAK/NIE* ……………………………………</w:t>
      </w:r>
    </w:p>
    <w:p w:rsidR="003340A2" w:rsidRPr="00F77338" w:rsidRDefault="003340A2" w:rsidP="00EE5888">
      <w:pPr>
        <w:numPr>
          <w:ilvl w:val="0"/>
          <w:numId w:val="42"/>
        </w:numPr>
        <w:suppressAutoHyphens w:val="0"/>
        <w:spacing w:after="0" w:line="240" w:lineRule="auto"/>
        <w:ind w:left="426" w:hanging="426"/>
        <w:rPr>
          <w:rFonts w:ascii="Cambria" w:hAnsi="Cambria"/>
          <w:sz w:val="20"/>
          <w:szCs w:val="20"/>
        </w:rPr>
      </w:pPr>
      <w:r w:rsidRPr="00F77338">
        <w:rPr>
          <w:rFonts w:ascii="Cambria" w:hAnsi="Cambria"/>
          <w:sz w:val="20"/>
          <w:szCs w:val="20"/>
        </w:rPr>
        <w:t>Jestem rencistą TAK/NIE* ………………………………………</w:t>
      </w:r>
    </w:p>
    <w:p w:rsidR="003340A2" w:rsidRPr="00F77338" w:rsidRDefault="003340A2" w:rsidP="00EE5888">
      <w:pPr>
        <w:numPr>
          <w:ilvl w:val="0"/>
          <w:numId w:val="42"/>
        </w:numPr>
        <w:suppressAutoHyphens w:val="0"/>
        <w:spacing w:after="0" w:line="240" w:lineRule="auto"/>
        <w:ind w:left="426" w:hanging="426"/>
        <w:rPr>
          <w:rFonts w:ascii="Cambria" w:hAnsi="Cambria"/>
          <w:sz w:val="20"/>
          <w:szCs w:val="20"/>
        </w:rPr>
      </w:pPr>
      <w:r w:rsidRPr="00F77338">
        <w:rPr>
          <w:rFonts w:ascii="Cambria" w:hAnsi="Cambria"/>
          <w:sz w:val="20"/>
          <w:szCs w:val="20"/>
        </w:rPr>
        <w:t>Posiadam orzeczenie o stopniu niepełnosprawności TAK/NIE*</w:t>
      </w:r>
    </w:p>
    <w:p w:rsidR="003340A2" w:rsidRPr="00F77338" w:rsidRDefault="003340A2" w:rsidP="003340A2">
      <w:pPr>
        <w:ind w:left="426"/>
        <w:rPr>
          <w:rFonts w:ascii="Cambria" w:hAnsi="Cambria"/>
          <w:sz w:val="20"/>
          <w:szCs w:val="20"/>
        </w:rPr>
      </w:pPr>
      <w:r w:rsidRPr="00F77338">
        <w:rPr>
          <w:rFonts w:ascii="Cambria" w:hAnsi="Cambria"/>
          <w:sz w:val="20"/>
          <w:szCs w:val="20"/>
        </w:rPr>
        <w:t xml:space="preserve">Jeśli odpowiedź brzmi </w:t>
      </w:r>
      <w:proofErr w:type="gramStart"/>
      <w:r w:rsidRPr="00F77338">
        <w:rPr>
          <w:rFonts w:ascii="Cambria" w:hAnsi="Cambria"/>
          <w:sz w:val="20"/>
          <w:szCs w:val="20"/>
        </w:rPr>
        <w:t xml:space="preserve">TAK , </w:t>
      </w:r>
      <w:proofErr w:type="gramEnd"/>
      <w:r w:rsidRPr="00F77338">
        <w:rPr>
          <w:rFonts w:ascii="Cambria" w:hAnsi="Cambria"/>
          <w:sz w:val="20"/>
          <w:szCs w:val="20"/>
        </w:rPr>
        <w:t>określić orzeczony stopień niepełnosprawności……………………………………………………</w:t>
      </w:r>
    </w:p>
    <w:p w:rsidR="003340A2" w:rsidRPr="00F77338" w:rsidRDefault="003340A2" w:rsidP="003340A2">
      <w:pPr>
        <w:tabs>
          <w:tab w:val="left" w:pos="900"/>
        </w:tabs>
        <w:rPr>
          <w:rFonts w:ascii="Cambria" w:eastAsia="Times New Roman" w:hAnsi="Cambria"/>
          <w:sz w:val="20"/>
          <w:szCs w:val="20"/>
          <w:lang w:eastAsia="pl-PL"/>
        </w:rPr>
      </w:pPr>
      <w:r w:rsidRPr="00F77338">
        <w:rPr>
          <w:rFonts w:ascii="Cambria" w:eastAsia="Times New Roman" w:hAnsi="Cambria"/>
          <w:sz w:val="20"/>
          <w:szCs w:val="20"/>
          <w:lang w:eastAsia="pl-PL"/>
        </w:rPr>
        <w:t xml:space="preserve">Dodatkowe informacje </w:t>
      </w:r>
      <w:proofErr w:type="gramStart"/>
      <w:r w:rsidRPr="00F77338">
        <w:rPr>
          <w:rFonts w:ascii="Cambria" w:eastAsia="Times New Roman" w:hAnsi="Cambria"/>
          <w:sz w:val="20"/>
          <w:szCs w:val="20"/>
          <w:lang w:eastAsia="pl-PL"/>
        </w:rPr>
        <w:t>nie zawarte</w:t>
      </w:r>
      <w:proofErr w:type="gramEnd"/>
      <w:r w:rsidRPr="00F77338">
        <w:rPr>
          <w:rFonts w:ascii="Cambria" w:eastAsia="Times New Roman" w:hAnsi="Cambria"/>
          <w:sz w:val="20"/>
          <w:szCs w:val="20"/>
          <w:lang w:eastAsia="pl-PL"/>
        </w:rPr>
        <w:t xml:space="preserve"> w ww. informacjach: …………………………………………………………………………………</w:t>
      </w:r>
      <w:r>
        <w:rPr>
          <w:rFonts w:ascii="Cambria" w:eastAsia="Times New Roman" w:hAnsi="Cambria"/>
          <w:sz w:val="20"/>
          <w:szCs w:val="20"/>
          <w:lang w:eastAsia="pl-PL"/>
        </w:rPr>
        <w:t>…………………………………………………………………</w:t>
      </w:r>
    </w:p>
    <w:p w:rsidR="003340A2" w:rsidRPr="00F77338" w:rsidRDefault="003340A2" w:rsidP="003340A2">
      <w:pPr>
        <w:tabs>
          <w:tab w:val="left" w:pos="900"/>
        </w:tabs>
        <w:rPr>
          <w:rFonts w:ascii="Cambria" w:eastAsia="Times New Roman" w:hAnsi="Cambria"/>
          <w:sz w:val="20"/>
          <w:szCs w:val="20"/>
          <w:lang w:eastAsia="pl-PL"/>
        </w:rPr>
      </w:pPr>
      <w:r w:rsidRPr="00F77338">
        <w:rPr>
          <w:rFonts w:ascii="Cambria" w:eastAsia="Times New Roman" w:hAnsi="Cambria"/>
          <w:sz w:val="20"/>
          <w:szCs w:val="20"/>
          <w:lang w:eastAsia="pl-PL"/>
        </w:rPr>
        <w:t>……………………………………………………………………………………………………………………………………………………</w:t>
      </w:r>
    </w:p>
    <w:p w:rsidR="003340A2" w:rsidRPr="00F77338" w:rsidRDefault="003340A2" w:rsidP="003340A2">
      <w:pPr>
        <w:ind w:left="284"/>
        <w:jc w:val="both"/>
        <w:rPr>
          <w:rFonts w:ascii="Cambria" w:hAnsi="Cambria"/>
          <w:sz w:val="20"/>
          <w:szCs w:val="20"/>
        </w:rPr>
      </w:pPr>
      <w:r w:rsidRPr="00F77338">
        <w:rPr>
          <w:rFonts w:ascii="Cambria" w:hAnsi="Cambria"/>
          <w:sz w:val="20"/>
          <w:szCs w:val="20"/>
        </w:rPr>
        <w:t>Przyjmuję do wiadomości, że</w:t>
      </w:r>
      <w:r w:rsidRPr="00F77338">
        <w:rPr>
          <w:rFonts w:ascii="Cambria" w:hAnsi="Cambria"/>
          <w:b/>
          <w:sz w:val="20"/>
          <w:szCs w:val="20"/>
        </w:rPr>
        <w:t>:</w:t>
      </w:r>
    </w:p>
    <w:p w:rsidR="003340A2" w:rsidRPr="00F77338" w:rsidRDefault="003340A2" w:rsidP="00EE5888">
      <w:pPr>
        <w:numPr>
          <w:ilvl w:val="0"/>
          <w:numId w:val="43"/>
        </w:numPr>
        <w:tabs>
          <w:tab w:val="num" w:pos="142"/>
        </w:tabs>
        <w:suppressAutoHyphens w:val="0"/>
        <w:spacing w:after="0" w:line="240" w:lineRule="auto"/>
        <w:ind w:left="284" w:hanging="284"/>
        <w:jc w:val="both"/>
        <w:rPr>
          <w:rFonts w:ascii="Cambria" w:hAnsi="Cambria"/>
          <w:sz w:val="20"/>
          <w:szCs w:val="20"/>
        </w:rPr>
      </w:pPr>
      <w:proofErr w:type="gramStart"/>
      <w:r w:rsidRPr="00F77338">
        <w:rPr>
          <w:rFonts w:ascii="Cambria" w:hAnsi="Cambria"/>
          <w:sz w:val="20"/>
          <w:szCs w:val="20"/>
        </w:rPr>
        <w:t>administratorem</w:t>
      </w:r>
      <w:proofErr w:type="gramEnd"/>
      <w:r w:rsidRPr="00F77338">
        <w:rPr>
          <w:rFonts w:ascii="Cambria" w:hAnsi="Cambria"/>
          <w:sz w:val="20"/>
          <w:szCs w:val="20"/>
        </w:rPr>
        <w:t xml:space="preserve"> moich danych osobowych jest Zakład Dosko</w:t>
      </w:r>
      <w:r>
        <w:rPr>
          <w:rFonts w:ascii="Cambria" w:hAnsi="Cambria"/>
          <w:sz w:val="20"/>
          <w:szCs w:val="20"/>
        </w:rPr>
        <w:t>nalenia Zawodowego w Kielcach z </w:t>
      </w:r>
      <w:r w:rsidRPr="00F77338">
        <w:rPr>
          <w:rFonts w:ascii="Cambria" w:hAnsi="Cambria"/>
          <w:sz w:val="20"/>
          <w:szCs w:val="20"/>
        </w:rPr>
        <w:t>siedzibą: 25-950 Kielce, ul. Paderewskiego 55,</w:t>
      </w:r>
    </w:p>
    <w:p w:rsidR="003340A2" w:rsidRPr="00F77338" w:rsidRDefault="003340A2" w:rsidP="00EE5888">
      <w:pPr>
        <w:numPr>
          <w:ilvl w:val="0"/>
          <w:numId w:val="43"/>
        </w:numPr>
        <w:tabs>
          <w:tab w:val="num" w:pos="142"/>
        </w:tabs>
        <w:suppressAutoHyphens w:val="0"/>
        <w:spacing w:after="0" w:line="240" w:lineRule="auto"/>
        <w:ind w:left="284" w:hanging="284"/>
        <w:jc w:val="both"/>
        <w:rPr>
          <w:rFonts w:ascii="Cambria" w:hAnsi="Cambria"/>
          <w:sz w:val="20"/>
          <w:szCs w:val="20"/>
        </w:rPr>
      </w:pPr>
      <w:proofErr w:type="gramStart"/>
      <w:r w:rsidRPr="00F77338">
        <w:rPr>
          <w:rFonts w:ascii="Cambria" w:hAnsi="Cambria"/>
          <w:sz w:val="20"/>
          <w:szCs w:val="20"/>
        </w:rPr>
        <w:t>kontakt</w:t>
      </w:r>
      <w:proofErr w:type="gramEnd"/>
      <w:r w:rsidRPr="00F77338">
        <w:rPr>
          <w:rFonts w:ascii="Cambria" w:hAnsi="Cambria"/>
          <w:sz w:val="20"/>
          <w:szCs w:val="20"/>
        </w:rPr>
        <w:t xml:space="preserve"> z Inspektorem Ochrony Danych możliwy jest pod adresem: </w:t>
      </w:r>
      <w:hyperlink r:id="rId16" w:history="1">
        <w:r w:rsidRPr="00F77338">
          <w:rPr>
            <w:rFonts w:ascii="Cambria" w:hAnsi="Cambria"/>
            <w:color w:val="0000FF"/>
            <w:sz w:val="20"/>
            <w:szCs w:val="20"/>
            <w:u w:val="single"/>
          </w:rPr>
          <w:t>iod@zdz.kielce.pl</w:t>
        </w:r>
      </w:hyperlink>
    </w:p>
    <w:p w:rsidR="003340A2" w:rsidRPr="00F77338" w:rsidRDefault="003340A2" w:rsidP="00EE5888">
      <w:pPr>
        <w:numPr>
          <w:ilvl w:val="0"/>
          <w:numId w:val="43"/>
        </w:numPr>
        <w:tabs>
          <w:tab w:val="num" w:pos="142"/>
        </w:tabs>
        <w:suppressAutoHyphens w:val="0"/>
        <w:spacing w:after="0" w:line="240" w:lineRule="auto"/>
        <w:ind w:left="284" w:hanging="284"/>
        <w:jc w:val="both"/>
        <w:rPr>
          <w:rFonts w:ascii="Cambria" w:hAnsi="Cambria"/>
          <w:sz w:val="20"/>
          <w:szCs w:val="20"/>
        </w:rPr>
      </w:pPr>
      <w:r w:rsidRPr="00F77338">
        <w:rPr>
          <w:rFonts w:ascii="Cambria" w:hAnsi="Cambria"/>
          <w:sz w:val="20"/>
          <w:szCs w:val="20"/>
        </w:rPr>
        <w:t>moje dane osobowe przetwarzane będą w celu prawidłowego zg</w:t>
      </w:r>
      <w:r>
        <w:rPr>
          <w:rFonts w:ascii="Cambria" w:hAnsi="Cambria"/>
          <w:sz w:val="20"/>
          <w:szCs w:val="20"/>
        </w:rPr>
        <w:t>łoszenia do ubezpieczeń w ZUS i </w:t>
      </w:r>
      <w:r w:rsidRPr="00F77338">
        <w:rPr>
          <w:rFonts w:ascii="Cambria" w:hAnsi="Cambria"/>
          <w:sz w:val="20"/>
          <w:szCs w:val="20"/>
        </w:rPr>
        <w:t xml:space="preserve">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w:t>
      </w:r>
      <w:proofErr w:type="gramStart"/>
      <w:r w:rsidRPr="00F77338">
        <w:rPr>
          <w:rFonts w:ascii="Cambria" w:hAnsi="Cambria"/>
          <w:sz w:val="20"/>
          <w:szCs w:val="20"/>
        </w:rPr>
        <w:t>r. ,</w:t>
      </w:r>
      <w:proofErr w:type="gramEnd"/>
    </w:p>
    <w:p w:rsidR="003340A2" w:rsidRPr="00F77338" w:rsidRDefault="003340A2" w:rsidP="00EE5888">
      <w:pPr>
        <w:numPr>
          <w:ilvl w:val="0"/>
          <w:numId w:val="43"/>
        </w:numPr>
        <w:tabs>
          <w:tab w:val="num" w:pos="142"/>
        </w:tabs>
        <w:suppressAutoHyphens w:val="0"/>
        <w:spacing w:after="0" w:line="240" w:lineRule="auto"/>
        <w:ind w:left="284" w:hanging="284"/>
        <w:jc w:val="both"/>
        <w:rPr>
          <w:rFonts w:ascii="Cambria" w:hAnsi="Cambria"/>
          <w:sz w:val="20"/>
          <w:szCs w:val="20"/>
        </w:rPr>
      </w:pPr>
      <w:proofErr w:type="gramStart"/>
      <w:r w:rsidRPr="00F77338">
        <w:rPr>
          <w:rFonts w:ascii="Cambria" w:hAnsi="Cambria"/>
          <w:sz w:val="20"/>
          <w:szCs w:val="20"/>
        </w:rPr>
        <w:t>moje</w:t>
      </w:r>
      <w:proofErr w:type="gramEnd"/>
      <w:r w:rsidRPr="00F77338">
        <w:rPr>
          <w:rFonts w:ascii="Cambria" w:hAnsi="Cambria"/>
          <w:sz w:val="20"/>
          <w:szCs w:val="20"/>
        </w:rPr>
        <w:t xml:space="preserve"> dane osobowe mogą być przekazywane innym organom i podmiotom wyłącznie na podstawie obowiązujących przepisów prawa, </w:t>
      </w:r>
    </w:p>
    <w:p w:rsidR="003340A2" w:rsidRPr="00F77338" w:rsidRDefault="003340A2" w:rsidP="00EE5888">
      <w:pPr>
        <w:numPr>
          <w:ilvl w:val="0"/>
          <w:numId w:val="43"/>
        </w:numPr>
        <w:tabs>
          <w:tab w:val="num" w:pos="142"/>
        </w:tabs>
        <w:suppressAutoHyphens w:val="0"/>
        <w:spacing w:after="0" w:line="240" w:lineRule="auto"/>
        <w:ind w:left="284" w:hanging="284"/>
        <w:jc w:val="both"/>
        <w:rPr>
          <w:rFonts w:ascii="Cambria" w:hAnsi="Cambria"/>
          <w:sz w:val="20"/>
          <w:szCs w:val="20"/>
        </w:rPr>
      </w:pPr>
      <w:proofErr w:type="gramStart"/>
      <w:r w:rsidRPr="00F77338">
        <w:rPr>
          <w:rFonts w:ascii="Cambria" w:hAnsi="Cambria"/>
          <w:sz w:val="20"/>
          <w:szCs w:val="20"/>
        </w:rPr>
        <w:t>moje</w:t>
      </w:r>
      <w:proofErr w:type="gramEnd"/>
      <w:r w:rsidRPr="00F77338">
        <w:rPr>
          <w:rFonts w:ascii="Cambria" w:hAnsi="Cambria"/>
          <w:sz w:val="20"/>
          <w:szCs w:val="20"/>
        </w:rPr>
        <w:t xml:space="preserve"> dane osobowe przechowywane będą przez okres 15 lat po ustaniu umowy,</w:t>
      </w:r>
    </w:p>
    <w:p w:rsidR="003340A2" w:rsidRPr="00F77338" w:rsidRDefault="003340A2" w:rsidP="00EE5888">
      <w:pPr>
        <w:numPr>
          <w:ilvl w:val="0"/>
          <w:numId w:val="43"/>
        </w:numPr>
        <w:tabs>
          <w:tab w:val="clear" w:pos="720"/>
          <w:tab w:val="num" w:pos="284"/>
        </w:tabs>
        <w:suppressAutoHyphens w:val="0"/>
        <w:spacing w:after="0" w:line="240" w:lineRule="auto"/>
        <w:ind w:left="284" w:hanging="284"/>
        <w:contextualSpacing/>
        <w:jc w:val="both"/>
        <w:rPr>
          <w:rFonts w:ascii="Cambria" w:hAnsi="Cambria"/>
          <w:sz w:val="20"/>
          <w:szCs w:val="20"/>
        </w:rPr>
      </w:pPr>
      <w:r w:rsidRPr="00F77338">
        <w:rPr>
          <w:rFonts w:ascii="Cambria" w:hAnsi="Cambria"/>
          <w:sz w:val="20"/>
          <w:szCs w:val="20"/>
        </w:rPr>
        <w:t xml:space="preserve">przysługuje mi prawo dostępu do treści moich </w:t>
      </w:r>
      <w:proofErr w:type="gramStart"/>
      <w:r w:rsidRPr="00F77338">
        <w:rPr>
          <w:rFonts w:ascii="Cambria" w:hAnsi="Cambria"/>
          <w:sz w:val="20"/>
          <w:szCs w:val="20"/>
        </w:rPr>
        <w:t>danych,  ich</w:t>
      </w:r>
      <w:proofErr w:type="gramEnd"/>
      <w:r w:rsidRPr="00F77338">
        <w:rPr>
          <w:rFonts w:ascii="Cambria" w:hAnsi="Cambria"/>
          <w:sz w:val="20"/>
          <w:szCs w:val="20"/>
        </w:rPr>
        <w:t xml:space="preserve"> sprostowania, usunięcia lub ograniczenia przetwarzania,</w:t>
      </w:r>
    </w:p>
    <w:p w:rsidR="003340A2" w:rsidRPr="00F77338" w:rsidRDefault="003340A2" w:rsidP="00EE5888">
      <w:pPr>
        <w:numPr>
          <w:ilvl w:val="0"/>
          <w:numId w:val="43"/>
        </w:numPr>
        <w:tabs>
          <w:tab w:val="num" w:pos="142"/>
        </w:tabs>
        <w:suppressAutoHyphens w:val="0"/>
        <w:spacing w:after="0" w:line="240" w:lineRule="auto"/>
        <w:ind w:left="284" w:hanging="284"/>
        <w:contextualSpacing/>
        <w:jc w:val="both"/>
        <w:rPr>
          <w:rFonts w:ascii="Cambria" w:hAnsi="Cambria"/>
          <w:sz w:val="20"/>
          <w:szCs w:val="20"/>
        </w:rPr>
      </w:pPr>
      <w:proofErr w:type="gramStart"/>
      <w:r w:rsidRPr="00F77338">
        <w:rPr>
          <w:rFonts w:ascii="Cambria" w:hAnsi="Cambria"/>
          <w:sz w:val="20"/>
          <w:szCs w:val="20"/>
        </w:rPr>
        <w:t>przysługuje</w:t>
      </w:r>
      <w:proofErr w:type="gramEnd"/>
      <w:r w:rsidRPr="00F77338">
        <w:rPr>
          <w:rFonts w:ascii="Cambria" w:hAnsi="Cambria"/>
          <w:sz w:val="20"/>
          <w:szCs w:val="20"/>
        </w:rPr>
        <w:t xml:space="preserve"> mi prawo wniesienia skargi do organu nadzorczego, gdy przetwarzanie danych osobowych mnie dotyczących naruszyłoby przepisy ogólnego rozporządzenia o ochronie danych osobowych z dnia 27 kwietnia 2016 roku.,</w:t>
      </w:r>
    </w:p>
    <w:p w:rsidR="003340A2" w:rsidRPr="00F77338" w:rsidRDefault="003340A2" w:rsidP="00EE5888">
      <w:pPr>
        <w:numPr>
          <w:ilvl w:val="0"/>
          <w:numId w:val="43"/>
        </w:numPr>
        <w:tabs>
          <w:tab w:val="num" w:pos="142"/>
        </w:tabs>
        <w:suppressAutoHyphens w:val="0"/>
        <w:spacing w:after="0" w:line="240" w:lineRule="auto"/>
        <w:ind w:left="284" w:hanging="284"/>
        <w:contextualSpacing/>
        <w:jc w:val="both"/>
        <w:rPr>
          <w:rFonts w:ascii="Cambria" w:hAnsi="Cambria"/>
          <w:sz w:val="20"/>
          <w:szCs w:val="20"/>
        </w:rPr>
      </w:pPr>
      <w:proofErr w:type="gramStart"/>
      <w:r w:rsidRPr="00F77338">
        <w:rPr>
          <w:rFonts w:ascii="Cambria" w:hAnsi="Cambria"/>
          <w:sz w:val="20"/>
          <w:szCs w:val="20"/>
        </w:rPr>
        <w:t>podanie</w:t>
      </w:r>
      <w:proofErr w:type="gramEnd"/>
      <w:r w:rsidRPr="00F77338">
        <w:rPr>
          <w:rFonts w:ascii="Cambria" w:hAnsi="Cambria"/>
          <w:sz w:val="20"/>
          <w:szCs w:val="20"/>
        </w:rPr>
        <w:t xml:space="preserve"> danych osobowych jest dobrowolne jednakże odmowa podania danych skutkuje odmową zawarcia umowy,</w:t>
      </w:r>
    </w:p>
    <w:p w:rsidR="003340A2" w:rsidRPr="00F77338" w:rsidRDefault="003340A2" w:rsidP="003340A2">
      <w:pPr>
        <w:ind w:left="284"/>
        <w:contextualSpacing/>
        <w:jc w:val="both"/>
        <w:rPr>
          <w:rFonts w:ascii="Cambria" w:hAnsi="Cambria"/>
          <w:strike/>
          <w:sz w:val="20"/>
          <w:szCs w:val="20"/>
        </w:rPr>
      </w:pPr>
    </w:p>
    <w:p w:rsidR="003340A2" w:rsidRPr="00F77338" w:rsidRDefault="003340A2" w:rsidP="003340A2">
      <w:pPr>
        <w:ind w:left="284"/>
        <w:contextualSpacing/>
        <w:jc w:val="both"/>
        <w:rPr>
          <w:rFonts w:ascii="Cambria" w:hAnsi="Cambria"/>
          <w:sz w:val="20"/>
          <w:szCs w:val="20"/>
        </w:rPr>
      </w:pPr>
      <w:r w:rsidRPr="00F77338">
        <w:rPr>
          <w:rFonts w:ascii="Cambria" w:hAnsi="Cambria"/>
          <w:sz w:val="20"/>
          <w:szCs w:val="20"/>
        </w:rPr>
        <w:t xml:space="preserve">Zobowiązuję się do zachowania w tajemnicy danych osobowych osób, z którymi zapoznałem się przy wykonywaniu umowy. </w:t>
      </w:r>
    </w:p>
    <w:p w:rsidR="003340A2" w:rsidRPr="00F77338" w:rsidRDefault="003340A2" w:rsidP="003340A2">
      <w:pPr>
        <w:tabs>
          <w:tab w:val="left" w:pos="900"/>
        </w:tabs>
        <w:jc w:val="both"/>
        <w:rPr>
          <w:rFonts w:ascii="Cambria" w:eastAsia="Times New Roman" w:hAnsi="Cambria"/>
          <w:b/>
          <w:sz w:val="20"/>
          <w:szCs w:val="20"/>
          <w:lang w:eastAsia="pl-PL"/>
        </w:rPr>
      </w:pPr>
      <w:r w:rsidRPr="00F77338">
        <w:rPr>
          <w:rFonts w:ascii="Cambria" w:eastAsia="Times New Roman" w:hAnsi="Cambria"/>
          <w:b/>
          <w:sz w:val="20"/>
          <w:szCs w:val="20"/>
          <w:lang w:eastAsia="pl-PL"/>
        </w:rPr>
        <w:t>Prawidłowość powyższych danych stwierdzam własnoręczn</w:t>
      </w:r>
      <w:r>
        <w:rPr>
          <w:rFonts w:ascii="Cambria" w:eastAsia="Times New Roman" w:hAnsi="Cambria"/>
          <w:b/>
          <w:sz w:val="20"/>
          <w:szCs w:val="20"/>
          <w:lang w:eastAsia="pl-PL"/>
        </w:rPr>
        <w:t>ym podpisem. Zobowiązuję się do </w:t>
      </w:r>
      <w:r w:rsidRPr="00F77338">
        <w:rPr>
          <w:rFonts w:ascii="Cambria" w:eastAsia="Times New Roman" w:hAnsi="Cambria"/>
          <w:b/>
          <w:sz w:val="20"/>
          <w:szCs w:val="20"/>
          <w:lang w:eastAsia="pl-PL"/>
        </w:rPr>
        <w:t>niezwłocznego informowania ZDZ w Kielcach o wszelk</w:t>
      </w:r>
      <w:r>
        <w:rPr>
          <w:rFonts w:ascii="Cambria" w:eastAsia="Times New Roman" w:hAnsi="Cambria"/>
          <w:b/>
          <w:sz w:val="20"/>
          <w:szCs w:val="20"/>
          <w:lang w:eastAsia="pl-PL"/>
        </w:rPr>
        <w:t>ich zmianach danych zawartych w </w:t>
      </w:r>
      <w:r w:rsidRPr="00F77338">
        <w:rPr>
          <w:rFonts w:ascii="Cambria" w:eastAsia="Times New Roman" w:hAnsi="Cambria"/>
          <w:b/>
          <w:sz w:val="20"/>
          <w:szCs w:val="20"/>
          <w:lang w:eastAsia="pl-PL"/>
        </w:rPr>
        <w:t>niniejszym oświadczeniu.</w:t>
      </w:r>
    </w:p>
    <w:p w:rsidR="003340A2" w:rsidRPr="0091390B" w:rsidRDefault="003340A2" w:rsidP="003340A2">
      <w:pPr>
        <w:rPr>
          <w:rFonts w:ascii="Cambria" w:hAnsi="Cambria"/>
          <w:sz w:val="20"/>
          <w:szCs w:val="20"/>
        </w:rPr>
      </w:pPr>
      <w:r w:rsidRPr="00F77338">
        <w:rPr>
          <w:rFonts w:ascii="Cambria" w:hAnsi="Cambria"/>
          <w:sz w:val="20"/>
          <w:szCs w:val="20"/>
        </w:rPr>
        <w:t xml:space="preserve">Miejscowość..............................................., </w:t>
      </w:r>
      <w:proofErr w:type="gramStart"/>
      <w:r w:rsidRPr="00F77338">
        <w:rPr>
          <w:rFonts w:ascii="Cambria" w:hAnsi="Cambria"/>
          <w:sz w:val="20"/>
          <w:szCs w:val="20"/>
        </w:rPr>
        <w:t>dn</w:t>
      </w:r>
      <w:r>
        <w:rPr>
          <w:rFonts w:ascii="Cambria" w:hAnsi="Cambria"/>
          <w:sz w:val="20"/>
          <w:szCs w:val="20"/>
        </w:rPr>
        <w:t>ia ............................</w:t>
      </w:r>
      <w:proofErr w:type="gramEnd"/>
    </w:p>
    <w:p w:rsidR="003340A2" w:rsidRPr="00D36F47" w:rsidRDefault="003340A2" w:rsidP="00E90EFA">
      <w:pPr>
        <w:spacing w:after="0" w:line="240" w:lineRule="auto"/>
        <w:ind w:left="5528"/>
        <w:jc w:val="center"/>
        <w:rPr>
          <w:rFonts w:ascii="Cambria" w:hAnsi="Cambria"/>
          <w:sz w:val="18"/>
          <w:szCs w:val="18"/>
        </w:rPr>
      </w:pPr>
      <w:r w:rsidRPr="00D36F47">
        <w:rPr>
          <w:rFonts w:ascii="Cambria" w:hAnsi="Cambria"/>
          <w:sz w:val="18"/>
          <w:szCs w:val="18"/>
        </w:rPr>
        <w:t>.....................</w:t>
      </w:r>
      <w:r>
        <w:rPr>
          <w:rFonts w:ascii="Cambria" w:hAnsi="Cambria"/>
          <w:sz w:val="18"/>
          <w:szCs w:val="18"/>
        </w:rPr>
        <w:t>......................</w:t>
      </w:r>
      <w:r w:rsidRPr="00D36F47">
        <w:rPr>
          <w:rFonts w:ascii="Cambria" w:hAnsi="Cambria"/>
          <w:sz w:val="18"/>
          <w:szCs w:val="18"/>
        </w:rPr>
        <w:t>..............................</w:t>
      </w:r>
    </w:p>
    <w:p w:rsidR="003340A2" w:rsidRPr="00D36F47" w:rsidRDefault="003340A2" w:rsidP="00E90EFA">
      <w:pPr>
        <w:spacing w:after="0" w:line="240" w:lineRule="auto"/>
        <w:ind w:left="5528"/>
        <w:jc w:val="center"/>
        <w:rPr>
          <w:rFonts w:ascii="Cambria" w:hAnsi="Cambria"/>
          <w:sz w:val="18"/>
          <w:szCs w:val="18"/>
        </w:rPr>
      </w:pPr>
      <w:proofErr w:type="gramStart"/>
      <w:r w:rsidRPr="00D36F47">
        <w:rPr>
          <w:rFonts w:ascii="Cambria" w:hAnsi="Cambria"/>
          <w:sz w:val="18"/>
          <w:szCs w:val="18"/>
        </w:rPr>
        <w:t>czytelny</w:t>
      </w:r>
      <w:proofErr w:type="gramEnd"/>
      <w:r w:rsidRPr="00D36F47">
        <w:rPr>
          <w:rFonts w:ascii="Cambria" w:hAnsi="Cambria"/>
          <w:sz w:val="18"/>
          <w:szCs w:val="18"/>
        </w:rPr>
        <w:t xml:space="preserve"> podpis wypełniającego oświadczenie</w:t>
      </w:r>
    </w:p>
    <w:p w:rsidR="003340A2" w:rsidRPr="00D36F47" w:rsidRDefault="003340A2" w:rsidP="003340A2">
      <w:pPr>
        <w:rPr>
          <w:rFonts w:ascii="Cambria" w:hAnsi="Cambria"/>
          <w:b/>
          <w:sz w:val="18"/>
          <w:szCs w:val="18"/>
          <w:u w:val="single"/>
        </w:rPr>
      </w:pPr>
      <w:r w:rsidRPr="00D36F47">
        <w:rPr>
          <w:rFonts w:ascii="Cambria" w:hAnsi="Cambria"/>
          <w:b/>
          <w:sz w:val="18"/>
          <w:szCs w:val="18"/>
          <w:u w:val="single"/>
        </w:rPr>
        <w:t>POUCZENIE</w:t>
      </w:r>
    </w:p>
    <w:p w:rsidR="003340A2" w:rsidRPr="00F77338" w:rsidRDefault="003340A2" w:rsidP="003340A2">
      <w:pPr>
        <w:jc w:val="both"/>
        <w:rPr>
          <w:rFonts w:ascii="Cambria" w:hAnsi="Cambria"/>
          <w:b/>
          <w:sz w:val="20"/>
          <w:szCs w:val="20"/>
        </w:rPr>
      </w:pPr>
      <w:r w:rsidRPr="00F77338">
        <w:rPr>
          <w:rFonts w:ascii="Cambria" w:hAnsi="Cambria"/>
          <w:b/>
          <w:sz w:val="20"/>
          <w:szCs w:val="20"/>
        </w:rPr>
        <w:lastRenderedPageBreak/>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3340A2" w:rsidRPr="00F77338" w:rsidRDefault="003340A2" w:rsidP="003340A2">
      <w:pPr>
        <w:rPr>
          <w:rFonts w:ascii="Cambria" w:hAnsi="Cambria"/>
          <w:sz w:val="20"/>
          <w:szCs w:val="20"/>
        </w:rPr>
      </w:pPr>
    </w:p>
    <w:p w:rsidR="003340A2" w:rsidRPr="00F77338" w:rsidRDefault="003340A2" w:rsidP="003340A2">
      <w:pPr>
        <w:rPr>
          <w:rFonts w:ascii="Cambria" w:hAnsi="Cambria"/>
          <w:sz w:val="20"/>
          <w:szCs w:val="20"/>
        </w:rPr>
      </w:pPr>
      <w:r w:rsidRPr="00F77338">
        <w:rPr>
          <w:rFonts w:ascii="Cambria" w:hAnsi="Cambria"/>
          <w:sz w:val="20"/>
          <w:szCs w:val="20"/>
        </w:rPr>
        <w:t xml:space="preserve">Miejscowość..............................................., </w:t>
      </w:r>
      <w:proofErr w:type="gramStart"/>
      <w:r w:rsidRPr="00F77338">
        <w:rPr>
          <w:rFonts w:ascii="Cambria" w:hAnsi="Cambria"/>
          <w:sz w:val="20"/>
          <w:szCs w:val="20"/>
        </w:rPr>
        <w:t>dnia ............................</w:t>
      </w:r>
      <w:proofErr w:type="gramEnd"/>
    </w:p>
    <w:p w:rsidR="003340A2" w:rsidRPr="00D36F47" w:rsidRDefault="003340A2" w:rsidP="00E90EFA">
      <w:pPr>
        <w:spacing w:after="0" w:line="240" w:lineRule="auto"/>
        <w:ind w:left="5670"/>
        <w:jc w:val="center"/>
        <w:rPr>
          <w:rFonts w:ascii="Cambria" w:hAnsi="Cambria"/>
          <w:sz w:val="18"/>
          <w:szCs w:val="18"/>
        </w:rPr>
      </w:pPr>
      <w:r w:rsidRPr="00D36F47">
        <w:rPr>
          <w:rFonts w:ascii="Cambria" w:hAnsi="Cambria"/>
          <w:sz w:val="18"/>
          <w:szCs w:val="18"/>
        </w:rPr>
        <w:t>.......................</w:t>
      </w:r>
      <w:r>
        <w:rPr>
          <w:rFonts w:ascii="Cambria" w:hAnsi="Cambria"/>
          <w:sz w:val="18"/>
          <w:szCs w:val="18"/>
        </w:rPr>
        <w:t>.......................</w:t>
      </w:r>
      <w:r w:rsidRPr="00D36F47">
        <w:rPr>
          <w:rFonts w:ascii="Cambria" w:hAnsi="Cambria"/>
          <w:sz w:val="18"/>
          <w:szCs w:val="18"/>
        </w:rPr>
        <w:t>............................</w:t>
      </w:r>
    </w:p>
    <w:p w:rsidR="003340A2" w:rsidRPr="00D36F47" w:rsidRDefault="003340A2" w:rsidP="003340A2">
      <w:pPr>
        <w:ind w:left="5387"/>
        <w:jc w:val="center"/>
        <w:rPr>
          <w:rFonts w:ascii="Cambria" w:hAnsi="Cambria"/>
          <w:sz w:val="18"/>
          <w:szCs w:val="18"/>
        </w:rPr>
      </w:pPr>
      <w:proofErr w:type="gramStart"/>
      <w:r w:rsidRPr="00D36F47">
        <w:rPr>
          <w:rFonts w:ascii="Cambria" w:hAnsi="Cambria"/>
          <w:sz w:val="18"/>
          <w:szCs w:val="18"/>
        </w:rPr>
        <w:t>czytelny</w:t>
      </w:r>
      <w:proofErr w:type="gramEnd"/>
      <w:r w:rsidRPr="00D36F47">
        <w:rPr>
          <w:rFonts w:ascii="Cambria" w:hAnsi="Cambria"/>
          <w:sz w:val="18"/>
          <w:szCs w:val="18"/>
        </w:rPr>
        <w:t xml:space="preserve"> podpis wypełniającego oświadczenie</w:t>
      </w:r>
    </w:p>
    <w:p w:rsidR="003340A2" w:rsidRDefault="003340A2" w:rsidP="003340A2">
      <w:pPr>
        <w:rPr>
          <w:rFonts w:ascii="Cambria" w:hAnsi="Cambria"/>
          <w:sz w:val="20"/>
          <w:szCs w:val="20"/>
        </w:rPr>
      </w:pPr>
    </w:p>
    <w:p w:rsidR="003340A2" w:rsidRDefault="003340A2" w:rsidP="003340A2">
      <w:pPr>
        <w:rPr>
          <w:rFonts w:ascii="Cambria" w:hAnsi="Cambria"/>
          <w:sz w:val="20"/>
          <w:szCs w:val="20"/>
        </w:rPr>
      </w:pPr>
    </w:p>
    <w:p w:rsidR="003340A2" w:rsidRPr="00F77338" w:rsidRDefault="003340A2" w:rsidP="003340A2">
      <w:pPr>
        <w:jc w:val="both"/>
        <w:rPr>
          <w:rFonts w:ascii="Cambria" w:hAnsi="Cambria"/>
          <w:sz w:val="20"/>
          <w:szCs w:val="20"/>
        </w:rPr>
      </w:pPr>
      <w:r w:rsidRPr="00F77338">
        <w:rPr>
          <w:rFonts w:ascii="Cambria" w:hAnsi="Cambria"/>
          <w:sz w:val="20"/>
          <w:szCs w:val="20"/>
        </w:rPr>
        <w:t>Powyższe Oświadczenie zostało sprawdzone pod względem kompletn</w:t>
      </w:r>
      <w:r>
        <w:rPr>
          <w:rFonts w:ascii="Cambria" w:hAnsi="Cambria"/>
          <w:sz w:val="20"/>
          <w:szCs w:val="20"/>
        </w:rPr>
        <w:t>ości uzupełnionych informacji o </w:t>
      </w:r>
      <w:r w:rsidRPr="00F77338">
        <w:rPr>
          <w:rFonts w:ascii="Cambria" w:hAnsi="Cambria"/>
          <w:sz w:val="20"/>
          <w:szCs w:val="20"/>
        </w:rPr>
        <w:t>danych identyfikacyjnych oraz zatrudnieniu zleceniobiorcy</w:t>
      </w:r>
    </w:p>
    <w:p w:rsidR="003340A2" w:rsidRDefault="003340A2" w:rsidP="003340A2">
      <w:pPr>
        <w:jc w:val="center"/>
        <w:rPr>
          <w:rFonts w:ascii="Cambria" w:hAnsi="Cambria"/>
          <w:sz w:val="18"/>
          <w:szCs w:val="18"/>
        </w:rPr>
      </w:pPr>
      <w:r w:rsidRPr="00F77338">
        <w:rPr>
          <w:rFonts w:ascii="Cambria" w:hAnsi="Cambria"/>
          <w:sz w:val="20"/>
          <w:szCs w:val="20"/>
        </w:rPr>
        <w:t xml:space="preserve">                                                                                                                              </w:t>
      </w:r>
      <w:r w:rsidRPr="00D36F47">
        <w:rPr>
          <w:rFonts w:ascii="Cambria" w:hAnsi="Cambria"/>
          <w:sz w:val="18"/>
          <w:szCs w:val="18"/>
        </w:rPr>
        <w:t>.</w:t>
      </w:r>
    </w:p>
    <w:p w:rsidR="003340A2" w:rsidRPr="00D36F47" w:rsidRDefault="003340A2" w:rsidP="00E90EFA">
      <w:pPr>
        <w:spacing w:after="0" w:line="240" w:lineRule="auto"/>
        <w:ind w:left="5245"/>
        <w:jc w:val="center"/>
        <w:rPr>
          <w:rFonts w:ascii="Cambria" w:hAnsi="Cambria"/>
          <w:sz w:val="18"/>
          <w:szCs w:val="18"/>
        </w:rPr>
      </w:pPr>
      <w:r w:rsidRPr="00D36F47">
        <w:rPr>
          <w:rFonts w:ascii="Cambria" w:hAnsi="Cambria"/>
          <w:sz w:val="18"/>
          <w:szCs w:val="18"/>
        </w:rPr>
        <w:t>........................</w:t>
      </w:r>
      <w:r>
        <w:rPr>
          <w:rFonts w:ascii="Cambria" w:hAnsi="Cambria"/>
          <w:sz w:val="18"/>
          <w:szCs w:val="18"/>
        </w:rPr>
        <w:t>....................</w:t>
      </w:r>
      <w:r w:rsidRPr="00D36F47">
        <w:rPr>
          <w:rFonts w:ascii="Cambria" w:hAnsi="Cambria"/>
          <w:sz w:val="18"/>
          <w:szCs w:val="18"/>
        </w:rPr>
        <w:t>..........................</w:t>
      </w:r>
    </w:p>
    <w:p w:rsidR="003340A2" w:rsidRDefault="003340A2" w:rsidP="003340A2">
      <w:pPr>
        <w:ind w:left="5245"/>
        <w:jc w:val="center"/>
        <w:rPr>
          <w:rFonts w:ascii="Cambria" w:hAnsi="Cambria"/>
          <w:sz w:val="18"/>
          <w:szCs w:val="18"/>
        </w:rPr>
      </w:pPr>
      <w:proofErr w:type="gramStart"/>
      <w:r w:rsidRPr="00D36F47">
        <w:rPr>
          <w:rFonts w:ascii="Cambria" w:hAnsi="Cambria"/>
          <w:sz w:val="18"/>
          <w:szCs w:val="18"/>
        </w:rPr>
        <w:t>czytelny</w:t>
      </w:r>
      <w:proofErr w:type="gramEnd"/>
      <w:r w:rsidRPr="00D36F47">
        <w:rPr>
          <w:rFonts w:ascii="Cambria" w:hAnsi="Cambria"/>
          <w:sz w:val="18"/>
          <w:szCs w:val="18"/>
        </w:rPr>
        <w:t xml:space="preserve"> podpis pracownika jednostki organizacyjnej, szkoły, przedszk</w:t>
      </w:r>
      <w:r>
        <w:rPr>
          <w:rFonts w:ascii="Cambria" w:hAnsi="Cambria"/>
          <w:sz w:val="18"/>
          <w:szCs w:val="18"/>
        </w:rPr>
        <w:t>ola, przyjmującego oświadczenie</w:t>
      </w:r>
    </w:p>
    <w:p w:rsidR="003340A2" w:rsidRPr="00F203AB" w:rsidRDefault="003340A2" w:rsidP="003340A2">
      <w:pPr>
        <w:ind w:left="5245"/>
        <w:jc w:val="center"/>
        <w:rPr>
          <w:rFonts w:ascii="Cambria" w:hAnsi="Cambria"/>
          <w:sz w:val="18"/>
          <w:szCs w:val="18"/>
        </w:rPr>
      </w:pPr>
    </w:p>
    <w:p w:rsidR="003340A2" w:rsidRDefault="003340A2" w:rsidP="003340A2">
      <w:pPr>
        <w:rPr>
          <w:rFonts w:ascii="Cambria" w:hAnsi="Cambria"/>
          <w:sz w:val="20"/>
          <w:szCs w:val="20"/>
          <w:u w:val="single"/>
        </w:rPr>
      </w:pPr>
    </w:p>
    <w:p w:rsidR="003340A2" w:rsidRDefault="003340A2" w:rsidP="003340A2">
      <w:pPr>
        <w:rPr>
          <w:rFonts w:ascii="Cambria" w:hAnsi="Cambria"/>
          <w:sz w:val="20"/>
          <w:szCs w:val="20"/>
          <w:u w:val="single"/>
        </w:rPr>
      </w:pPr>
    </w:p>
    <w:p w:rsidR="003340A2" w:rsidRPr="00F77338" w:rsidRDefault="003340A2" w:rsidP="003340A2">
      <w:pPr>
        <w:rPr>
          <w:rFonts w:ascii="Cambria" w:hAnsi="Cambria"/>
          <w:sz w:val="20"/>
          <w:szCs w:val="20"/>
          <w:u w:val="single"/>
        </w:rPr>
      </w:pPr>
      <w:r w:rsidRPr="00F77338">
        <w:rPr>
          <w:rFonts w:ascii="Cambria" w:hAnsi="Cambria"/>
          <w:sz w:val="20"/>
          <w:szCs w:val="20"/>
          <w:u w:val="single"/>
        </w:rPr>
        <w:t>Dodatkowe oświadczenie – dobrowolne:</w:t>
      </w:r>
    </w:p>
    <w:p w:rsidR="003340A2" w:rsidRPr="00F77338" w:rsidRDefault="003340A2" w:rsidP="003340A2">
      <w:pPr>
        <w:rPr>
          <w:rFonts w:ascii="Cambria" w:hAnsi="Cambria"/>
          <w:b/>
          <w:sz w:val="20"/>
          <w:szCs w:val="20"/>
        </w:rPr>
      </w:pPr>
    </w:p>
    <w:p w:rsidR="003340A2" w:rsidRPr="00F77338" w:rsidRDefault="003340A2" w:rsidP="003340A2">
      <w:pPr>
        <w:jc w:val="center"/>
        <w:rPr>
          <w:rFonts w:ascii="Cambria" w:hAnsi="Cambria"/>
          <w:b/>
          <w:i/>
          <w:sz w:val="20"/>
          <w:szCs w:val="20"/>
        </w:rPr>
      </w:pPr>
      <w:r w:rsidRPr="00F77338">
        <w:rPr>
          <w:rFonts w:ascii="Cambria" w:hAnsi="Cambria"/>
          <w:b/>
          <w:i/>
          <w:sz w:val="20"/>
          <w:szCs w:val="20"/>
        </w:rPr>
        <w:t>Oświadczenie</w:t>
      </w:r>
    </w:p>
    <w:p w:rsidR="003340A2" w:rsidRPr="00F77338" w:rsidRDefault="003340A2" w:rsidP="003340A2">
      <w:pPr>
        <w:rPr>
          <w:rFonts w:ascii="Cambria" w:hAnsi="Cambria"/>
          <w:sz w:val="20"/>
          <w:szCs w:val="20"/>
        </w:rPr>
      </w:pPr>
    </w:p>
    <w:p w:rsidR="003340A2" w:rsidRPr="00F77338" w:rsidRDefault="003340A2" w:rsidP="003340A2">
      <w:pPr>
        <w:ind w:firstLine="709"/>
        <w:jc w:val="both"/>
        <w:rPr>
          <w:rFonts w:ascii="Cambria" w:hAnsi="Cambria"/>
          <w:sz w:val="20"/>
          <w:szCs w:val="20"/>
        </w:rPr>
      </w:pPr>
      <w:r w:rsidRPr="00F77338">
        <w:rPr>
          <w:rFonts w:ascii="Cambria" w:hAnsi="Cambria"/>
          <w:sz w:val="20"/>
          <w:szCs w:val="20"/>
        </w:rPr>
        <w:t>W związku z zawartą z ZDZ Kielce umową zlecenie, która jest</w:t>
      </w:r>
      <w:r>
        <w:rPr>
          <w:rFonts w:ascii="Cambria" w:hAnsi="Cambria"/>
          <w:sz w:val="20"/>
          <w:szCs w:val="20"/>
        </w:rPr>
        <w:t xml:space="preserve"> jedynym moim źródłem dochodu i </w:t>
      </w:r>
      <w:r w:rsidRPr="00F77338">
        <w:rPr>
          <w:rFonts w:ascii="Cambria" w:hAnsi="Cambria"/>
          <w:sz w:val="20"/>
          <w:szCs w:val="20"/>
        </w:rPr>
        <w:t>podleganiu z tego tytułu obowiązkowym ubezpieczeniom emerytalnym i rentowym proszę o objęcie mnie dobrowolnym ubezpieczeniem chorobowym.</w:t>
      </w:r>
    </w:p>
    <w:p w:rsidR="003340A2" w:rsidRPr="00F77338" w:rsidRDefault="003340A2" w:rsidP="003340A2">
      <w:pPr>
        <w:spacing w:line="360" w:lineRule="auto"/>
        <w:rPr>
          <w:rFonts w:ascii="Cambria" w:hAnsi="Cambria"/>
          <w:sz w:val="20"/>
          <w:szCs w:val="20"/>
        </w:rPr>
      </w:pPr>
    </w:p>
    <w:p w:rsidR="003340A2" w:rsidRPr="00F77338" w:rsidRDefault="003340A2" w:rsidP="003340A2">
      <w:pPr>
        <w:rPr>
          <w:rFonts w:ascii="Cambria" w:hAnsi="Cambria"/>
          <w:sz w:val="20"/>
          <w:szCs w:val="20"/>
        </w:rPr>
      </w:pPr>
      <w:r w:rsidRPr="00F77338">
        <w:rPr>
          <w:rFonts w:ascii="Cambria" w:hAnsi="Cambria"/>
          <w:sz w:val="20"/>
          <w:szCs w:val="20"/>
        </w:rPr>
        <w:t xml:space="preserve">Miejscowość..............................................., </w:t>
      </w:r>
      <w:proofErr w:type="gramStart"/>
      <w:r w:rsidRPr="00F77338">
        <w:rPr>
          <w:rFonts w:ascii="Cambria" w:hAnsi="Cambria"/>
          <w:sz w:val="20"/>
          <w:szCs w:val="20"/>
        </w:rPr>
        <w:t>dnia ............................</w:t>
      </w:r>
      <w:proofErr w:type="gramEnd"/>
    </w:p>
    <w:p w:rsidR="003340A2" w:rsidRPr="00F77338" w:rsidRDefault="003340A2" w:rsidP="003340A2">
      <w:pPr>
        <w:rPr>
          <w:rFonts w:ascii="Cambria" w:hAnsi="Cambria"/>
          <w:sz w:val="20"/>
          <w:szCs w:val="20"/>
        </w:rPr>
      </w:pPr>
    </w:p>
    <w:p w:rsidR="003340A2" w:rsidRPr="00D36F47" w:rsidRDefault="003340A2" w:rsidP="00E90EFA">
      <w:pPr>
        <w:spacing w:after="0" w:line="240" w:lineRule="auto"/>
        <w:ind w:left="5387"/>
        <w:jc w:val="center"/>
        <w:rPr>
          <w:rFonts w:ascii="Cambria" w:hAnsi="Cambria"/>
          <w:sz w:val="18"/>
          <w:szCs w:val="18"/>
        </w:rPr>
      </w:pPr>
      <w:r w:rsidRPr="00D36F47">
        <w:rPr>
          <w:rFonts w:ascii="Cambria" w:hAnsi="Cambria"/>
          <w:sz w:val="18"/>
          <w:szCs w:val="18"/>
        </w:rPr>
        <w:t>...........................</w:t>
      </w:r>
      <w:r>
        <w:rPr>
          <w:rFonts w:ascii="Cambria" w:hAnsi="Cambria"/>
          <w:sz w:val="18"/>
          <w:szCs w:val="18"/>
        </w:rPr>
        <w:t>............................</w:t>
      </w:r>
      <w:r w:rsidRPr="00D36F47">
        <w:rPr>
          <w:rFonts w:ascii="Cambria" w:hAnsi="Cambria"/>
          <w:sz w:val="18"/>
          <w:szCs w:val="18"/>
        </w:rPr>
        <w:t>........................</w:t>
      </w:r>
    </w:p>
    <w:p w:rsidR="008F235D" w:rsidRPr="00332E8E" w:rsidRDefault="003340A2" w:rsidP="00E90EFA">
      <w:pPr>
        <w:pStyle w:val="Stopka"/>
        <w:ind w:left="5387"/>
        <w:jc w:val="center"/>
        <w:rPr>
          <w:rFonts w:asciiTheme="majorHAnsi" w:hAnsiTheme="majorHAnsi" w:cs="Arial"/>
          <w:sz w:val="20"/>
          <w:szCs w:val="20"/>
        </w:rPr>
      </w:pPr>
      <w:proofErr w:type="gramStart"/>
      <w:r w:rsidRPr="00D36F47">
        <w:rPr>
          <w:rFonts w:ascii="Cambria" w:hAnsi="Cambria"/>
          <w:sz w:val="18"/>
          <w:szCs w:val="18"/>
        </w:rPr>
        <w:t>czytelny</w:t>
      </w:r>
      <w:proofErr w:type="gramEnd"/>
      <w:r w:rsidRPr="00D36F47">
        <w:rPr>
          <w:rFonts w:ascii="Cambria" w:hAnsi="Cambria"/>
          <w:sz w:val="18"/>
          <w:szCs w:val="18"/>
        </w:rPr>
        <w:t xml:space="preserve"> podpis wypełniającego oświadczenie</w:t>
      </w:r>
    </w:p>
    <w:sectPr w:rsidR="008F235D" w:rsidRPr="00332E8E" w:rsidSect="005C619B">
      <w:headerReference w:type="default" r:id="rId17"/>
      <w:footerReference w:type="default" r:id="rId18"/>
      <w:pgSz w:w="11906" w:h="16838"/>
      <w:pgMar w:top="2098" w:right="851" w:bottom="851" w:left="851" w:header="284" w:footer="3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6CA" w:rsidRDefault="004746CA">
      <w:pPr>
        <w:spacing w:after="0" w:line="240" w:lineRule="auto"/>
      </w:pPr>
      <w:r>
        <w:separator/>
      </w:r>
    </w:p>
  </w:endnote>
  <w:endnote w:type="continuationSeparator" w:id="0">
    <w:p w:rsidR="004746CA" w:rsidRDefault="00474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Bold">
    <w:altName w:val="Arial Unicode MS"/>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571637"/>
      <w:docPartObj>
        <w:docPartGallery w:val="Page Numbers (Bottom of Page)"/>
        <w:docPartUnique/>
      </w:docPartObj>
    </w:sdtPr>
    <w:sdtEndPr/>
    <w:sdtContent>
      <w:p w:rsidR="004746CA" w:rsidRPr="005C619B" w:rsidRDefault="004746CA" w:rsidP="005C619B">
        <w:pPr>
          <w:pStyle w:val="Stopka"/>
          <w:jc w:val="right"/>
          <w:rPr>
            <w:sz w:val="16"/>
            <w:szCs w:val="16"/>
          </w:rPr>
        </w:pPr>
        <w:r w:rsidRPr="00AC4CED">
          <w:rPr>
            <w:sz w:val="16"/>
            <w:szCs w:val="16"/>
          </w:rPr>
          <w:fldChar w:fldCharType="begin"/>
        </w:r>
        <w:r w:rsidRPr="00AC4CED">
          <w:rPr>
            <w:sz w:val="16"/>
            <w:szCs w:val="16"/>
          </w:rPr>
          <w:instrText>PAGE   \* MERGEFORMAT</w:instrText>
        </w:r>
        <w:r w:rsidRPr="00AC4CED">
          <w:rPr>
            <w:sz w:val="16"/>
            <w:szCs w:val="16"/>
          </w:rPr>
          <w:fldChar w:fldCharType="separate"/>
        </w:r>
        <w:r w:rsidR="001D573A">
          <w:rPr>
            <w:noProof/>
            <w:sz w:val="16"/>
            <w:szCs w:val="16"/>
          </w:rPr>
          <w:t>2</w:t>
        </w:r>
        <w:r w:rsidRPr="00AC4CED">
          <w:rPr>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6CA" w:rsidRDefault="004746CA">
      <w:pPr>
        <w:spacing w:after="0" w:line="240" w:lineRule="auto"/>
      </w:pPr>
      <w:r>
        <w:separator/>
      </w:r>
    </w:p>
  </w:footnote>
  <w:footnote w:type="continuationSeparator" w:id="0">
    <w:p w:rsidR="004746CA" w:rsidRDefault="00474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6CA" w:rsidRPr="00AC44B5" w:rsidRDefault="004746CA"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4746CA" w:rsidRDefault="004746CA"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Pr>
        <w:noProof/>
        <w:lang w:eastAsia="pl-PL"/>
      </w:rPr>
      <w:drawing>
        <wp:inline distT="0" distB="0" distL="0" distR="0">
          <wp:extent cx="5760720" cy="688594"/>
          <wp:effectExtent l="0" t="0" r="508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kolor-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88594"/>
                  </a:xfrm>
                  <a:prstGeom prst="rect">
                    <a:avLst/>
                  </a:prstGeom>
                </pic:spPr>
              </pic:pic>
            </a:graphicData>
          </a:graphic>
        </wp:inline>
      </w:drawing>
    </w:r>
  </w:p>
  <w:p w:rsidR="004746CA" w:rsidRDefault="004746CA" w:rsidP="00B41E58">
    <w:pPr>
      <w:tabs>
        <w:tab w:val="center" w:pos="4536"/>
        <w:tab w:val="right" w:pos="9072"/>
      </w:tabs>
      <w:suppressAutoHyphens w:val="0"/>
      <w:spacing w:after="0" w:line="240" w:lineRule="auto"/>
      <w:rPr>
        <w:rFonts w:ascii="Times New Roman" w:hAnsi="Times New Roman" w:cs="Times New Roman"/>
        <w:sz w:val="18"/>
        <w:szCs w:val="18"/>
        <w:lang w:eastAsia="pl-PL"/>
      </w:rPr>
    </w:pPr>
  </w:p>
  <w:p w:rsidR="004746CA" w:rsidRPr="00844E79" w:rsidRDefault="004746CA" w:rsidP="0023076D">
    <w:pPr>
      <w:tabs>
        <w:tab w:val="center" w:pos="4536"/>
        <w:tab w:val="right" w:pos="9072"/>
      </w:tabs>
      <w:suppressAutoHyphens w:val="0"/>
      <w:spacing w:after="0" w:line="240" w:lineRule="auto"/>
      <w:jc w:val="right"/>
      <w:rPr>
        <w:rFonts w:ascii="Times New Roman" w:hAnsi="Times New Roman" w:cs="Times New Roman"/>
        <w:color w:val="FF0000"/>
        <w:sz w:val="18"/>
        <w:szCs w:val="18"/>
        <w:lang w:eastAsia="pl-PL"/>
      </w:rPr>
    </w:pPr>
    <w:r>
      <w:rPr>
        <w:rFonts w:asciiTheme="majorHAnsi" w:hAnsiTheme="majorHAnsi"/>
        <w:b/>
        <w:sz w:val="18"/>
        <w:szCs w:val="18"/>
        <w:u w:val="single"/>
      </w:rPr>
      <w:t xml:space="preserve">Numer sprawy: </w:t>
    </w:r>
    <w:r w:rsidRPr="00876B30">
      <w:rPr>
        <w:rFonts w:asciiTheme="majorHAnsi" w:hAnsiTheme="majorHAnsi"/>
        <w:b/>
        <w:color w:val="000000" w:themeColor="text1"/>
        <w:sz w:val="18"/>
        <w:szCs w:val="18"/>
        <w:u w:val="single"/>
      </w:rPr>
      <w:t>08/ZK/2021/SBB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2240F8"/>
    <w:multiLevelType w:val="hybridMultilevel"/>
    <w:tmpl w:val="68863780"/>
    <w:lvl w:ilvl="0" w:tplc="04150005">
      <w:start w:val="1"/>
      <w:numFmt w:val="bullet"/>
      <w:lvlText w:val=""/>
      <w:lvlJc w:val="left"/>
      <w:pPr>
        <w:ind w:left="2563" w:hanging="360"/>
      </w:pPr>
      <w:rPr>
        <w:rFonts w:ascii="Wingdings" w:hAnsi="Wingdings"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74">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5">
    <w:nsid w:val="0EA9290B"/>
    <w:multiLevelType w:val="hybridMultilevel"/>
    <w:tmpl w:val="88ACCFFA"/>
    <w:lvl w:ilvl="0" w:tplc="04150017">
      <w:start w:val="1"/>
      <w:numFmt w:val="lowerLetter"/>
      <w:lvlText w:val="%1)"/>
      <w:lvlJc w:val="left"/>
      <w:pPr>
        <w:ind w:left="1144" w:hanging="360"/>
      </w:pPr>
      <w:rPr>
        <w:rFonts w:hint="default"/>
        <w:b w:val="0"/>
        <w:sz w:val="20"/>
      </w:rPr>
    </w:lvl>
    <w:lvl w:ilvl="1" w:tplc="04150019" w:tentative="1">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76">
    <w:nsid w:val="166674DE"/>
    <w:multiLevelType w:val="hybridMultilevel"/>
    <w:tmpl w:val="97EEF778"/>
    <w:lvl w:ilvl="0" w:tplc="2FEE38C0">
      <w:start w:val="1"/>
      <w:numFmt w:val="bullet"/>
      <w:lvlText w:val=""/>
      <w:lvlJc w:val="left"/>
      <w:pPr>
        <w:ind w:left="1637"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7">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8">
    <w:nsid w:val="1A347F07"/>
    <w:multiLevelType w:val="hybridMultilevel"/>
    <w:tmpl w:val="EF728032"/>
    <w:lvl w:ilvl="0" w:tplc="04090017">
      <w:start w:val="1"/>
      <w:numFmt w:val="lowerLetter"/>
      <w:lvlText w:val="%1)"/>
      <w:lvlJc w:val="left"/>
      <w:pPr>
        <w:ind w:left="1158" w:hanging="360"/>
      </w:pPr>
    </w:lvl>
    <w:lvl w:ilvl="1" w:tplc="04150019" w:tentative="1">
      <w:start w:val="1"/>
      <w:numFmt w:val="lowerLetter"/>
      <w:lvlText w:val="%2."/>
      <w:lvlJc w:val="left"/>
      <w:pPr>
        <w:ind w:left="1685" w:hanging="360"/>
      </w:pPr>
    </w:lvl>
    <w:lvl w:ilvl="2" w:tplc="0415001B" w:tentative="1">
      <w:start w:val="1"/>
      <w:numFmt w:val="lowerRoman"/>
      <w:lvlText w:val="%3."/>
      <w:lvlJc w:val="right"/>
      <w:pPr>
        <w:ind w:left="2405" w:hanging="180"/>
      </w:pPr>
    </w:lvl>
    <w:lvl w:ilvl="3" w:tplc="0415000F" w:tentative="1">
      <w:start w:val="1"/>
      <w:numFmt w:val="decimal"/>
      <w:lvlText w:val="%4."/>
      <w:lvlJc w:val="left"/>
      <w:pPr>
        <w:ind w:left="3125" w:hanging="360"/>
      </w:pPr>
    </w:lvl>
    <w:lvl w:ilvl="4" w:tplc="04150019" w:tentative="1">
      <w:start w:val="1"/>
      <w:numFmt w:val="lowerLetter"/>
      <w:lvlText w:val="%5."/>
      <w:lvlJc w:val="left"/>
      <w:pPr>
        <w:ind w:left="3845" w:hanging="360"/>
      </w:pPr>
    </w:lvl>
    <w:lvl w:ilvl="5" w:tplc="0415001B" w:tentative="1">
      <w:start w:val="1"/>
      <w:numFmt w:val="lowerRoman"/>
      <w:lvlText w:val="%6."/>
      <w:lvlJc w:val="right"/>
      <w:pPr>
        <w:ind w:left="4565" w:hanging="180"/>
      </w:pPr>
    </w:lvl>
    <w:lvl w:ilvl="6" w:tplc="0415000F" w:tentative="1">
      <w:start w:val="1"/>
      <w:numFmt w:val="decimal"/>
      <w:lvlText w:val="%7."/>
      <w:lvlJc w:val="left"/>
      <w:pPr>
        <w:ind w:left="5285" w:hanging="360"/>
      </w:pPr>
    </w:lvl>
    <w:lvl w:ilvl="7" w:tplc="04150019" w:tentative="1">
      <w:start w:val="1"/>
      <w:numFmt w:val="lowerLetter"/>
      <w:lvlText w:val="%8."/>
      <w:lvlJc w:val="left"/>
      <w:pPr>
        <w:ind w:left="6005" w:hanging="360"/>
      </w:pPr>
    </w:lvl>
    <w:lvl w:ilvl="8" w:tplc="0415001B" w:tentative="1">
      <w:start w:val="1"/>
      <w:numFmt w:val="lowerRoman"/>
      <w:lvlText w:val="%9."/>
      <w:lvlJc w:val="right"/>
      <w:pPr>
        <w:ind w:left="6725" w:hanging="180"/>
      </w:pPr>
    </w:lvl>
  </w:abstractNum>
  <w:abstractNum w:abstractNumId="79">
    <w:nsid w:val="1AF73866"/>
    <w:multiLevelType w:val="hybridMultilevel"/>
    <w:tmpl w:val="20B2C1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81">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83">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4">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85">
    <w:nsid w:val="23F05EA7"/>
    <w:multiLevelType w:val="hybridMultilevel"/>
    <w:tmpl w:val="CA467B34"/>
    <w:lvl w:ilvl="0" w:tplc="04150001">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6">
    <w:nsid w:val="242306FE"/>
    <w:multiLevelType w:val="hybridMultilevel"/>
    <w:tmpl w:val="58ECBAC6"/>
    <w:lvl w:ilvl="0" w:tplc="EC1EC7CE">
      <w:start w:val="25"/>
      <w:numFmt w:val="bullet"/>
      <w:lvlText w:val="-"/>
      <w:lvlJc w:val="left"/>
      <w:pPr>
        <w:tabs>
          <w:tab w:val="num" w:pos="360"/>
        </w:tabs>
        <w:ind w:left="360" w:hanging="360"/>
      </w:pPr>
      <w:rPr>
        <w:rFonts w:ascii="Cambria" w:eastAsia="Times New Roman" w:hAnsi="Cambria"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87">
    <w:nsid w:val="285D2499"/>
    <w:multiLevelType w:val="hybridMultilevel"/>
    <w:tmpl w:val="5C105BB6"/>
    <w:lvl w:ilvl="0" w:tplc="F0DAA61A">
      <w:start w:val="1"/>
      <w:numFmt w:val="decimal"/>
      <w:lvlText w:val="%1."/>
      <w:lvlJc w:val="left"/>
      <w:pPr>
        <w:ind w:left="720" w:hanging="360"/>
      </w:pPr>
      <w:rPr>
        <w:rFonts w:eastAsia="Times New Roman" w:cs="Cambria" w:hint="default"/>
        <w:b/>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2A26358F"/>
    <w:multiLevelType w:val="hybridMultilevel"/>
    <w:tmpl w:val="7548E984"/>
    <w:lvl w:ilvl="0" w:tplc="0A60842C">
      <w:start w:val="25"/>
      <w:numFmt w:val="bullet"/>
      <w:lvlText w:val="-"/>
      <w:lvlJc w:val="left"/>
      <w:pPr>
        <w:ind w:left="2138" w:hanging="360"/>
      </w:pPr>
      <w:rPr>
        <w:rFonts w:ascii="Cambria" w:eastAsia="Times New Roman" w:hAnsi="Cambria"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89">
    <w:nsid w:val="2AC4698A"/>
    <w:multiLevelType w:val="hybridMultilevel"/>
    <w:tmpl w:val="C6C61834"/>
    <w:lvl w:ilvl="0" w:tplc="06EE2A8E">
      <w:start w:val="1"/>
      <w:numFmt w:val="decimal"/>
      <w:lvlText w:val="%1)"/>
      <w:lvlJc w:val="left"/>
      <w:pPr>
        <w:ind w:left="1069" w:hanging="360"/>
      </w:pPr>
      <w:rPr>
        <w:b w:val="0"/>
        <w:color w:val="auto"/>
      </w:rPr>
    </w:lvl>
    <w:lvl w:ilvl="1" w:tplc="04150019">
      <w:start w:val="1"/>
      <w:numFmt w:val="lowerLetter"/>
      <w:lvlText w:val="%2."/>
      <w:lvlJc w:val="left"/>
      <w:pPr>
        <w:ind w:left="1648" w:hanging="360"/>
      </w:pPr>
    </w:lvl>
    <w:lvl w:ilvl="2" w:tplc="0415001B">
      <w:start w:val="1"/>
      <w:numFmt w:val="decimal"/>
      <w:lvlText w:val="%3."/>
      <w:lvlJc w:val="left"/>
      <w:pPr>
        <w:tabs>
          <w:tab w:val="num" w:pos="2008"/>
        </w:tabs>
        <w:ind w:left="2008" w:hanging="360"/>
      </w:pPr>
    </w:lvl>
    <w:lvl w:ilvl="3" w:tplc="0415000F">
      <w:start w:val="1"/>
      <w:numFmt w:val="decimal"/>
      <w:lvlText w:val="%4."/>
      <w:lvlJc w:val="left"/>
      <w:pPr>
        <w:tabs>
          <w:tab w:val="num" w:pos="2728"/>
        </w:tabs>
        <w:ind w:left="2728" w:hanging="360"/>
      </w:pPr>
    </w:lvl>
    <w:lvl w:ilvl="4" w:tplc="04150019">
      <w:start w:val="1"/>
      <w:numFmt w:val="decimal"/>
      <w:lvlText w:val="%5."/>
      <w:lvlJc w:val="left"/>
      <w:pPr>
        <w:tabs>
          <w:tab w:val="num" w:pos="3448"/>
        </w:tabs>
        <w:ind w:left="3448" w:hanging="360"/>
      </w:pPr>
    </w:lvl>
    <w:lvl w:ilvl="5" w:tplc="0415001B">
      <w:start w:val="1"/>
      <w:numFmt w:val="decimal"/>
      <w:lvlText w:val="%6."/>
      <w:lvlJc w:val="left"/>
      <w:pPr>
        <w:tabs>
          <w:tab w:val="num" w:pos="4168"/>
        </w:tabs>
        <w:ind w:left="4168" w:hanging="360"/>
      </w:pPr>
    </w:lvl>
    <w:lvl w:ilvl="6" w:tplc="0415000F">
      <w:start w:val="1"/>
      <w:numFmt w:val="decimal"/>
      <w:lvlText w:val="%7."/>
      <w:lvlJc w:val="left"/>
      <w:pPr>
        <w:tabs>
          <w:tab w:val="num" w:pos="4888"/>
        </w:tabs>
        <w:ind w:left="4888" w:hanging="360"/>
      </w:pPr>
    </w:lvl>
    <w:lvl w:ilvl="7" w:tplc="04150019">
      <w:start w:val="1"/>
      <w:numFmt w:val="decimal"/>
      <w:lvlText w:val="%8."/>
      <w:lvlJc w:val="left"/>
      <w:pPr>
        <w:tabs>
          <w:tab w:val="num" w:pos="5608"/>
        </w:tabs>
        <w:ind w:left="5608" w:hanging="360"/>
      </w:pPr>
    </w:lvl>
    <w:lvl w:ilvl="8" w:tplc="0415001B">
      <w:start w:val="1"/>
      <w:numFmt w:val="decimal"/>
      <w:lvlText w:val="%9."/>
      <w:lvlJc w:val="left"/>
      <w:pPr>
        <w:tabs>
          <w:tab w:val="num" w:pos="6328"/>
        </w:tabs>
        <w:ind w:left="6328" w:hanging="360"/>
      </w:pPr>
    </w:lvl>
  </w:abstractNum>
  <w:abstractNum w:abstractNumId="90">
    <w:nsid w:val="2B69085A"/>
    <w:multiLevelType w:val="hybridMultilevel"/>
    <w:tmpl w:val="7FB4A0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nsid w:val="2C143020"/>
    <w:multiLevelType w:val="hybridMultilevel"/>
    <w:tmpl w:val="865AB88A"/>
    <w:lvl w:ilvl="0" w:tplc="F7003EC6">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2">
    <w:nsid w:val="2D456E7B"/>
    <w:multiLevelType w:val="hybridMultilevel"/>
    <w:tmpl w:val="5DFABC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4">
    <w:nsid w:val="2E553144"/>
    <w:multiLevelType w:val="hybridMultilevel"/>
    <w:tmpl w:val="52F8630A"/>
    <w:lvl w:ilvl="0" w:tplc="E7DEBE64">
      <w:start w:val="1"/>
      <w:numFmt w:val="decimal"/>
      <w:lvlText w:val="%1."/>
      <w:lvlJc w:val="left"/>
      <w:pPr>
        <w:ind w:left="1080" w:hanging="360"/>
      </w:pPr>
      <w:rPr>
        <w:b w:val="0"/>
        <w:bCs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5">
    <w:nsid w:val="30A14D21"/>
    <w:multiLevelType w:val="hybridMultilevel"/>
    <w:tmpl w:val="AFF25118"/>
    <w:lvl w:ilvl="0" w:tplc="04150017">
      <w:start w:val="1"/>
      <w:numFmt w:val="lowerLetter"/>
      <w:lvlText w:val="%1)"/>
      <w:lvlJc w:val="left"/>
      <w:pPr>
        <w:ind w:left="720" w:hanging="360"/>
      </w:pPr>
    </w:lvl>
    <w:lvl w:ilvl="1" w:tplc="EAFEBF00">
      <w:start w:val="1"/>
      <w:numFmt w:val="lowerLetter"/>
      <w:lvlText w:val="%2)"/>
      <w:lvlJc w:val="left"/>
      <w:pPr>
        <w:ind w:left="1070" w:hanging="360"/>
      </w:pPr>
      <w:rPr>
        <w:b/>
      </w:rPr>
    </w:lvl>
    <w:lvl w:ilvl="2" w:tplc="0415001B">
      <w:start w:val="1"/>
      <w:numFmt w:val="lowerRoman"/>
      <w:lvlText w:val="%3."/>
      <w:lvlJc w:val="right"/>
      <w:pPr>
        <w:ind w:left="2160" w:hanging="180"/>
      </w:pPr>
    </w:lvl>
    <w:lvl w:ilvl="3" w:tplc="97669BB6">
      <w:start w:val="5"/>
      <w:numFmt w:val="decimal"/>
      <w:lvlText w:val="%4)"/>
      <w:lvlJc w:val="left"/>
      <w:pPr>
        <w:ind w:left="2880" w:hanging="360"/>
      </w:pPr>
      <w:rPr>
        <w:rFonts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7">
    <w:nsid w:val="3CD327CA"/>
    <w:multiLevelType w:val="hybridMultilevel"/>
    <w:tmpl w:val="93DA97DC"/>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8">
    <w:nsid w:val="3D9F3CC2"/>
    <w:multiLevelType w:val="hybridMultilevel"/>
    <w:tmpl w:val="4D4CAF06"/>
    <w:lvl w:ilvl="0" w:tplc="2FEE38C0">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99">
    <w:nsid w:val="3E2D766E"/>
    <w:multiLevelType w:val="hybridMultilevel"/>
    <w:tmpl w:val="13C6FEFE"/>
    <w:lvl w:ilvl="0" w:tplc="1ECAA430">
      <w:start w:val="1"/>
      <w:numFmt w:val="decimal"/>
      <w:lvlText w:val="%1)"/>
      <w:lvlJc w:val="left"/>
      <w:pPr>
        <w:ind w:left="1155" w:hanging="360"/>
      </w:pPr>
      <w:rPr>
        <w:b w:val="0"/>
        <w:bCs/>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0">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1">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2">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3">
    <w:nsid w:val="41285644"/>
    <w:multiLevelType w:val="hybridMultilevel"/>
    <w:tmpl w:val="ADF63884"/>
    <w:lvl w:ilvl="0" w:tplc="0A60842C">
      <w:start w:val="25"/>
      <w:numFmt w:val="bullet"/>
      <w:lvlText w:val="-"/>
      <w:lvlJc w:val="left"/>
      <w:pPr>
        <w:ind w:left="2138" w:hanging="360"/>
      </w:pPr>
      <w:rPr>
        <w:rFonts w:ascii="Cambria" w:eastAsia="Times New Roman" w:hAnsi="Cambria"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04">
    <w:nsid w:val="417F6E92"/>
    <w:multiLevelType w:val="hybridMultilevel"/>
    <w:tmpl w:val="76983074"/>
    <w:lvl w:ilvl="0" w:tplc="04150017">
      <w:start w:val="1"/>
      <w:numFmt w:val="lowerLetter"/>
      <w:lvlText w:val="%1)"/>
      <w:lvlJc w:val="left"/>
      <w:pPr>
        <w:ind w:left="360" w:hanging="360"/>
      </w:pPr>
    </w:lvl>
    <w:lvl w:ilvl="1" w:tplc="04150011">
      <w:start w:val="1"/>
      <w:numFmt w:val="decimal"/>
      <w:lvlText w:val="%2)"/>
      <w:lvlJc w:val="left"/>
      <w:pPr>
        <w:ind w:left="928"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49A0566D"/>
    <w:multiLevelType w:val="hybridMultilevel"/>
    <w:tmpl w:val="B40A5F86"/>
    <w:lvl w:ilvl="0" w:tplc="04150005">
      <w:start w:val="1"/>
      <w:numFmt w:val="bullet"/>
      <w:lvlText w:val=""/>
      <w:lvlJc w:val="left"/>
      <w:pPr>
        <w:ind w:left="2847" w:hanging="360"/>
      </w:pPr>
      <w:rPr>
        <w:rFonts w:ascii="Wingdings" w:hAnsi="Wingdings"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07">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4AC52984"/>
    <w:multiLevelType w:val="hybridMultilevel"/>
    <w:tmpl w:val="758E3326"/>
    <w:lvl w:ilvl="0" w:tplc="94E20DE6">
      <w:start w:val="1"/>
      <w:numFmt w:val="lowerLetter"/>
      <w:lvlText w:val="%1)"/>
      <w:lvlJc w:val="left"/>
      <w:pPr>
        <w:ind w:left="1283" w:hanging="360"/>
      </w:pPr>
      <w:rPr>
        <w:rFonts w:ascii="Cambria" w:hAnsi="Cambria" w:hint="default"/>
        <w:sz w:val="20"/>
        <w:szCs w:val="20"/>
      </w:rPr>
    </w:lvl>
    <w:lvl w:ilvl="1" w:tplc="04150019" w:tentative="1">
      <w:start w:val="1"/>
      <w:numFmt w:val="lowerLetter"/>
      <w:lvlText w:val="%2."/>
      <w:lvlJc w:val="left"/>
      <w:pPr>
        <w:ind w:left="2003" w:hanging="360"/>
      </w:pPr>
    </w:lvl>
    <w:lvl w:ilvl="2" w:tplc="0415001B" w:tentative="1">
      <w:start w:val="1"/>
      <w:numFmt w:val="lowerRoman"/>
      <w:lvlText w:val="%3."/>
      <w:lvlJc w:val="right"/>
      <w:pPr>
        <w:ind w:left="2723" w:hanging="180"/>
      </w:pPr>
    </w:lvl>
    <w:lvl w:ilvl="3" w:tplc="0415000F" w:tentative="1">
      <w:start w:val="1"/>
      <w:numFmt w:val="decimal"/>
      <w:lvlText w:val="%4."/>
      <w:lvlJc w:val="left"/>
      <w:pPr>
        <w:ind w:left="3443" w:hanging="360"/>
      </w:pPr>
    </w:lvl>
    <w:lvl w:ilvl="4" w:tplc="04150019" w:tentative="1">
      <w:start w:val="1"/>
      <w:numFmt w:val="lowerLetter"/>
      <w:lvlText w:val="%5."/>
      <w:lvlJc w:val="left"/>
      <w:pPr>
        <w:ind w:left="4163" w:hanging="360"/>
      </w:pPr>
    </w:lvl>
    <w:lvl w:ilvl="5" w:tplc="0415001B" w:tentative="1">
      <w:start w:val="1"/>
      <w:numFmt w:val="lowerRoman"/>
      <w:lvlText w:val="%6."/>
      <w:lvlJc w:val="right"/>
      <w:pPr>
        <w:ind w:left="4883" w:hanging="180"/>
      </w:pPr>
    </w:lvl>
    <w:lvl w:ilvl="6" w:tplc="0415000F" w:tentative="1">
      <w:start w:val="1"/>
      <w:numFmt w:val="decimal"/>
      <w:lvlText w:val="%7."/>
      <w:lvlJc w:val="left"/>
      <w:pPr>
        <w:ind w:left="5603" w:hanging="360"/>
      </w:pPr>
    </w:lvl>
    <w:lvl w:ilvl="7" w:tplc="04150019" w:tentative="1">
      <w:start w:val="1"/>
      <w:numFmt w:val="lowerLetter"/>
      <w:lvlText w:val="%8."/>
      <w:lvlJc w:val="left"/>
      <w:pPr>
        <w:ind w:left="6323" w:hanging="360"/>
      </w:pPr>
    </w:lvl>
    <w:lvl w:ilvl="8" w:tplc="0415001B" w:tentative="1">
      <w:start w:val="1"/>
      <w:numFmt w:val="lowerRoman"/>
      <w:lvlText w:val="%9."/>
      <w:lvlJc w:val="right"/>
      <w:pPr>
        <w:ind w:left="7043" w:hanging="180"/>
      </w:pPr>
    </w:lvl>
  </w:abstractNum>
  <w:abstractNum w:abstractNumId="109">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0">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52A37D8A"/>
    <w:multiLevelType w:val="hybridMultilevel"/>
    <w:tmpl w:val="F54CE972"/>
    <w:lvl w:ilvl="0" w:tplc="04150017">
      <w:start w:val="1"/>
      <w:numFmt w:val="lowerLetter"/>
      <w:lvlText w:val="%1)"/>
      <w:lvlJc w:val="left"/>
      <w:pPr>
        <w:ind w:left="1495"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112">
    <w:nsid w:val="53C15E34"/>
    <w:multiLevelType w:val="hybridMultilevel"/>
    <w:tmpl w:val="DB9460EA"/>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4">
    <w:nsid w:val="54BF61F3"/>
    <w:multiLevelType w:val="hybridMultilevel"/>
    <w:tmpl w:val="D786C6F8"/>
    <w:lvl w:ilvl="0" w:tplc="A580C7CA">
      <w:start w:val="4"/>
      <w:numFmt w:val="decimal"/>
      <w:lvlText w:val="%1."/>
      <w:lvlJc w:val="left"/>
      <w:pPr>
        <w:tabs>
          <w:tab w:val="num" w:pos="2504"/>
        </w:tabs>
        <w:ind w:left="2504" w:hanging="344"/>
      </w:pPr>
      <w:rPr>
        <w:rFonts w:hint="default"/>
        <w:b/>
        <w:i w:val="0"/>
      </w:rPr>
    </w:lvl>
    <w:lvl w:ilvl="1" w:tplc="04150017">
      <w:start w:val="1"/>
      <w:numFmt w:val="lowerLetter"/>
      <w:lvlText w:val="%2)"/>
      <w:lvlJc w:val="left"/>
      <w:pPr>
        <w:ind w:left="1069" w:hanging="360"/>
      </w:pPr>
      <w:rPr>
        <w:rFonts w:hint="default"/>
        <w:b w:val="0"/>
      </w:rPr>
    </w:lvl>
    <w:lvl w:ilvl="2" w:tplc="D2F0CD34">
      <w:start w:val="1"/>
      <w:numFmt w:val="decimal"/>
      <w:lvlText w:val="%3)"/>
      <w:lvlJc w:val="left"/>
      <w:pPr>
        <w:ind w:left="2340" w:hanging="360"/>
      </w:pPr>
      <w:rPr>
        <w:rFonts w:ascii="Cambria" w:hAnsi="Cambria" w:cs="Arial" w:hint="default"/>
        <w:b/>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8976D4F"/>
    <w:multiLevelType w:val="hybridMultilevel"/>
    <w:tmpl w:val="7D6E495E"/>
    <w:lvl w:ilvl="0" w:tplc="B9462B40">
      <w:start w:val="3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5BAF1FA2"/>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18">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9">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120">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1">
    <w:nsid w:val="65E01F01"/>
    <w:multiLevelType w:val="hybridMultilevel"/>
    <w:tmpl w:val="8B7A62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nsid w:val="6C0D6F2C"/>
    <w:multiLevelType w:val="hybridMultilevel"/>
    <w:tmpl w:val="E918064C"/>
    <w:lvl w:ilvl="0" w:tplc="04150011">
      <w:start w:val="1"/>
      <w:numFmt w:val="decimal"/>
      <w:lvlText w:val="%1)"/>
      <w:lvlJc w:val="left"/>
      <w:pPr>
        <w:ind w:left="1069" w:hanging="360"/>
      </w:pPr>
      <w:rPr>
        <w:i w:val="0"/>
      </w:rPr>
    </w:lvl>
    <w:lvl w:ilvl="1" w:tplc="E784592A">
      <w:start w:val="1"/>
      <w:numFmt w:val="decimal"/>
      <w:lvlText w:val="%2."/>
      <w:lvlJc w:val="left"/>
      <w:pPr>
        <w:tabs>
          <w:tab w:val="num" w:pos="360"/>
        </w:tabs>
        <w:ind w:left="360" w:hanging="360"/>
      </w:pPr>
      <w:rPr>
        <w:b w:val="0"/>
        <w:i w:val="0"/>
        <w:color w:val="000000" w:themeColor="text1"/>
      </w:rPr>
    </w:lvl>
    <w:lvl w:ilvl="2" w:tplc="0415001B">
      <w:start w:val="1"/>
      <w:numFmt w:val="decimal"/>
      <w:lvlText w:val="%3."/>
      <w:lvlJc w:val="left"/>
      <w:pPr>
        <w:tabs>
          <w:tab w:val="num" w:pos="1856"/>
        </w:tabs>
        <w:ind w:left="1856" w:hanging="360"/>
      </w:pPr>
    </w:lvl>
    <w:lvl w:ilvl="3" w:tplc="0415000F">
      <w:start w:val="1"/>
      <w:numFmt w:val="decimal"/>
      <w:lvlText w:val="%4."/>
      <w:lvlJc w:val="left"/>
      <w:pPr>
        <w:tabs>
          <w:tab w:val="num" w:pos="2576"/>
        </w:tabs>
        <w:ind w:left="2576" w:hanging="360"/>
      </w:pPr>
    </w:lvl>
    <w:lvl w:ilvl="4" w:tplc="04150019">
      <w:start w:val="1"/>
      <w:numFmt w:val="decimal"/>
      <w:lvlText w:val="%5."/>
      <w:lvlJc w:val="left"/>
      <w:pPr>
        <w:tabs>
          <w:tab w:val="num" w:pos="3296"/>
        </w:tabs>
        <w:ind w:left="3296" w:hanging="360"/>
      </w:pPr>
    </w:lvl>
    <w:lvl w:ilvl="5" w:tplc="0415001B">
      <w:start w:val="1"/>
      <w:numFmt w:val="decimal"/>
      <w:lvlText w:val="%6."/>
      <w:lvlJc w:val="left"/>
      <w:pPr>
        <w:tabs>
          <w:tab w:val="num" w:pos="4016"/>
        </w:tabs>
        <w:ind w:left="4016" w:hanging="360"/>
      </w:pPr>
    </w:lvl>
    <w:lvl w:ilvl="6" w:tplc="0415000F">
      <w:start w:val="1"/>
      <w:numFmt w:val="decimal"/>
      <w:lvlText w:val="%7."/>
      <w:lvlJc w:val="left"/>
      <w:pPr>
        <w:tabs>
          <w:tab w:val="num" w:pos="4736"/>
        </w:tabs>
        <w:ind w:left="4736" w:hanging="360"/>
      </w:pPr>
    </w:lvl>
    <w:lvl w:ilvl="7" w:tplc="04150019">
      <w:start w:val="1"/>
      <w:numFmt w:val="decimal"/>
      <w:lvlText w:val="%8."/>
      <w:lvlJc w:val="left"/>
      <w:pPr>
        <w:tabs>
          <w:tab w:val="num" w:pos="5456"/>
        </w:tabs>
        <w:ind w:left="5456" w:hanging="360"/>
      </w:pPr>
    </w:lvl>
    <w:lvl w:ilvl="8" w:tplc="0415001B">
      <w:start w:val="1"/>
      <w:numFmt w:val="decimal"/>
      <w:lvlText w:val="%9."/>
      <w:lvlJc w:val="left"/>
      <w:pPr>
        <w:tabs>
          <w:tab w:val="num" w:pos="6176"/>
        </w:tabs>
        <w:ind w:left="6176" w:hanging="360"/>
      </w:pPr>
    </w:lvl>
  </w:abstractNum>
  <w:abstractNum w:abstractNumId="123">
    <w:nsid w:val="6E155C65"/>
    <w:multiLevelType w:val="hybridMultilevel"/>
    <w:tmpl w:val="8DA68E4E"/>
    <w:lvl w:ilvl="0" w:tplc="04150011">
      <w:start w:val="1"/>
      <w:numFmt w:val="decimal"/>
      <w:lvlText w:val="%1)"/>
      <w:lvlJc w:val="left"/>
      <w:pPr>
        <w:ind w:left="1069"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4">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25">
    <w:nsid w:val="71E657AB"/>
    <w:multiLevelType w:val="hybridMultilevel"/>
    <w:tmpl w:val="26D4DA24"/>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126">
    <w:nsid w:val="795912BA"/>
    <w:multiLevelType w:val="hybridMultilevel"/>
    <w:tmpl w:val="53508624"/>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7">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nsid w:val="7F0A63E2"/>
    <w:multiLevelType w:val="hybridMultilevel"/>
    <w:tmpl w:val="487EA09E"/>
    <w:lvl w:ilvl="0" w:tplc="D2F0CD34">
      <w:start w:val="1"/>
      <w:numFmt w:val="decimal"/>
      <w:lvlText w:val="%1)"/>
      <w:lvlJc w:val="left"/>
      <w:pPr>
        <w:ind w:left="2340" w:hanging="360"/>
      </w:pPr>
      <w:rPr>
        <w:rFonts w:ascii="Cambria" w:hAnsi="Cambria" w:cs="Arial"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7F3B4400"/>
    <w:multiLevelType w:val="hybridMultilevel"/>
    <w:tmpl w:val="D338A290"/>
    <w:lvl w:ilvl="0" w:tplc="0A60842C">
      <w:start w:val="25"/>
      <w:numFmt w:val="bullet"/>
      <w:lvlText w:val="-"/>
      <w:lvlJc w:val="left"/>
      <w:pPr>
        <w:ind w:left="2138" w:hanging="360"/>
      </w:pPr>
      <w:rPr>
        <w:rFonts w:ascii="Cambria" w:eastAsia="Times New Roman" w:hAnsi="Cambria"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0">
    <w:nsid w:val="7FB63455"/>
    <w:multiLevelType w:val="hybridMultilevel"/>
    <w:tmpl w:val="A00800D4"/>
    <w:lvl w:ilvl="0" w:tplc="04150011">
      <w:start w:val="1"/>
      <w:numFmt w:val="decimal"/>
      <w:lvlText w:val="%1)"/>
      <w:lvlJc w:val="left"/>
      <w:pPr>
        <w:ind w:left="1069" w:hanging="360"/>
      </w:pPr>
    </w:lvl>
    <w:lvl w:ilvl="1" w:tplc="04150019">
      <w:start w:val="1"/>
      <w:numFmt w:val="decimal"/>
      <w:lvlText w:val="%2."/>
      <w:lvlJc w:val="left"/>
      <w:pPr>
        <w:tabs>
          <w:tab w:val="num" w:pos="1789"/>
        </w:tabs>
        <w:ind w:left="1789" w:hanging="360"/>
      </w:pPr>
    </w:lvl>
    <w:lvl w:ilvl="2" w:tplc="0415001B">
      <w:start w:val="1"/>
      <w:numFmt w:val="decimal"/>
      <w:lvlText w:val="%3."/>
      <w:lvlJc w:val="left"/>
      <w:pPr>
        <w:tabs>
          <w:tab w:val="num" w:pos="2509"/>
        </w:tabs>
        <w:ind w:left="2509" w:hanging="360"/>
      </w:pPr>
    </w:lvl>
    <w:lvl w:ilvl="3" w:tplc="0415000F">
      <w:start w:val="1"/>
      <w:numFmt w:val="decimal"/>
      <w:lvlText w:val="%4."/>
      <w:lvlJc w:val="left"/>
      <w:pPr>
        <w:tabs>
          <w:tab w:val="num" w:pos="3229"/>
        </w:tabs>
        <w:ind w:left="3229" w:hanging="360"/>
      </w:pPr>
    </w:lvl>
    <w:lvl w:ilvl="4" w:tplc="04150019">
      <w:start w:val="1"/>
      <w:numFmt w:val="decimal"/>
      <w:lvlText w:val="%5."/>
      <w:lvlJc w:val="left"/>
      <w:pPr>
        <w:tabs>
          <w:tab w:val="num" w:pos="3949"/>
        </w:tabs>
        <w:ind w:left="3949" w:hanging="360"/>
      </w:pPr>
    </w:lvl>
    <w:lvl w:ilvl="5" w:tplc="0415001B">
      <w:start w:val="1"/>
      <w:numFmt w:val="decimal"/>
      <w:lvlText w:val="%6."/>
      <w:lvlJc w:val="left"/>
      <w:pPr>
        <w:tabs>
          <w:tab w:val="num" w:pos="4669"/>
        </w:tabs>
        <w:ind w:left="4669" w:hanging="360"/>
      </w:pPr>
    </w:lvl>
    <w:lvl w:ilvl="6" w:tplc="0415000F">
      <w:start w:val="1"/>
      <w:numFmt w:val="decimal"/>
      <w:lvlText w:val="%7."/>
      <w:lvlJc w:val="left"/>
      <w:pPr>
        <w:tabs>
          <w:tab w:val="num" w:pos="5389"/>
        </w:tabs>
        <w:ind w:left="5389" w:hanging="360"/>
      </w:pPr>
    </w:lvl>
    <w:lvl w:ilvl="7" w:tplc="04150019">
      <w:start w:val="1"/>
      <w:numFmt w:val="decimal"/>
      <w:lvlText w:val="%8."/>
      <w:lvlJc w:val="left"/>
      <w:pPr>
        <w:tabs>
          <w:tab w:val="num" w:pos="6109"/>
        </w:tabs>
        <w:ind w:left="6109" w:hanging="360"/>
      </w:pPr>
    </w:lvl>
    <w:lvl w:ilvl="8" w:tplc="0415001B">
      <w:start w:val="1"/>
      <w:numFmt w:val="decimal"/>
      <w:lvlText w:val="%9."/>
      <w:lvlJc w:val="left"/>
      <w:pPr>
        <w:tabs>
          <w:tab w:val="num" w:pos="6829"/>
        </w:tabs>
        <w:ind w:left="6829" w:hanging="360"/>
      </w:pPr>
    </w:lvl>
  </w:abstractNum>
  <w:num w:numId="1">
    <w:abstractNumId w:val="0"/>
  </w:num>
  <w:num w:numId="2">
    <w:abstractNumId w:val="13"/>
  </w:num>
  <w:num w:numId="3">
    <w:abstractNumId w:val="118"/>
  </w:num>
  <w:num w:numId="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5"/>
  </w:num>
  <w:num w:numId="11">
    <w:abstractNumId w:val="108"/>
  </w:num>
  <w:num w:numId="12">
    <w:abstractNumId w:val="107"/>
  </w:num>
  <w:num w:numId="13">
    <w:abstractNumId w:val="96"/>
  </w:num>
  <w:num w:numId="14">
    <w:abstractNumId w:val="75"/>
  </w:num>
  <w:num w:numId="15">
    <w:abstractNumId w:val="78"/>
  </w:num>
  <w:num w:numId="16">
    <w:abstractNumId w:val="87"/>
  </w:num>
  <w:num w:numId="17">
    <w:abstractNumId w:val="104"/>
  </w:num>
  <w:num w:numId="18">
    <w:abstractNumId w:val="86"/>
  </w:num>
  <w:num w:numId="1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5"/>
  </w:num>
  <w:num w:numId="21">
    <w:abstractNumId w:val="127"/>
  </w:num>
  <w:num w:numId="22">
    <w:abstractNumId w:val="93"/>
  </w:num>
  <w:num w:numId="23">
    <w:abstractNumId w:val="110"/>
  </w:num>
  <w:num w:numId="24">
    <w:abstractNumId w:val="81"/>
  </w:num>
  <w:num w:numId="25">
    <w:abstractNumId w:val="83"/>
  </w:num>
  <w:num w:numId="26">
    <w:abstractNumId w:val="100"/>
  </w:num>
  <w:num w:numId="27">
    <w:abstractNumId w:val="130"/>
  </w:num>
  <w:num w:numId="28">
    <w:abstractNumId w:val="123"/>
  </w:num>
  <w:num w:numId="29">
    <w:abstractNumId w:val="122"/>
  </w:num>
  <w:num w:numId="30">
    <w:abstractNumId w:val="111"/>
  </w:num>
  <w:num w:numId="31">
    <w:abstractNumId w:val="114"/>
  </w:num>
  <w:num w:numId="32">
    <w:abstractNumId w:val="84"/>
  </w:num>
  <w:num w:numId="33">
    <w:abstractNumId w:val="82"/>
  </w:num>
  <w:num w:numId="34">
    <w:abstractNumId w:val="119"/>
  </w:num>
  <w:num w:numId="35">
    <w:abstractNumId w:val="80"/>
  </w:num>
  <w:num w:numId="36">
    <w:abstractNumId w:val="74"/>
  </w:num>
  <w:num w:numId="37">
    <w:abstractNumId w:val="90"/>
  </w:num>
  <w:num w:numId="38">
    <w:abstractNumId w:val="112"/>
  </w:num>
  <w:num w:numId="39">
    <w:abstractNumId w:val="121"/>
  </w:num>
  <w:num w:numId="40">
    <w:abstractNumId w:val="92"/>
  </w:num>
  <w:num w:numId="4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7"/>
  </w:num>
  <w:num w:numId="45">
    <w:abstractNumId w:val="79"/>
  </w:num>
  <w:num w:numId="46">
    <w:abstractNumId w:val="85"/>
  </w:num>
  <w:num w:numId="47">
    <w:abstractNumId w:val="115"/>
  </w:num>
  <w:num w:numId="48">
    <w:abstractNumId w:val="129"/>
  </w:num>
  <w:num w:numId="49">
    <w:abstractNumId w:val="88"/>
  </w:num>
  <w:num w:numId="50">
    <w:abstractNumId w:val="103"/>
  </w:num>
  <w:num w:numId="51">
    <w:abstractNumId w:val="76"/>
  </w:num>
  <w:num w:numId="52">
    <w:abstractNumId w:val="98"/>
  </w:num>
  <w:num w:numId="53">
    <w:abstractNumId w:val="97"/>
  </w:num>
  <w:num w:numId="54">
    <w:abstractNumId w:val="116"/>
  </w:num>
  <w:num w:numId="55">
    <w:abstractNumId w:val="128"/>
  </w:num>
  <w:num w:numId="56">
    <w:abstractNumId w:val="126"/>
  </w:num>
  <w:num w:numId="57">
    <w:abstractNumId w:val="73"/>
  </w:num>
  <w:num w:numId="58">
    <w:abstractNumId w:val="10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C1"/>
    <w:rsid w:val="00001E92"/>
    <w:rsid w:val="000108CA"/>
    <w:rsid w:val="00023EDF"/>
    <w:rsid w:val="00027B9C"/>
    <w:rsid w:val="0003608A"/>
    <w:rsid w:val="000374F1"/>
    <w:rsid w:val="0004186F"/>
    <w:rsid w:val="00041BC8"/>
    <w:rsid w:val="00041E4B"/>
    <w:rsid w:val="000450F4"/>
    <w:rsid w:val="0004750E"/>
    <w:rsid w:val="000555F3"/>
    <w:rsid w:val="00062323"/>
    <w:rsid w:val="00063886"/>
    <w:rsid w:val="0007668E"/>
    <w:rsid w:val="000837E4"/>
    <w:rsid w:val="0008749B"/>
    <w:rsid w:val="00091AE9"/>
    <w:rsid w:val="00092CD3"/>
    <w:rsid w:val="0009396D"/>
    <w:rsid w:val="000A11A0"/>
    <w:rsid w:val="000A1CBA"/>
    <w:rsid w:val="000B0135"/>
    <w:rsid w:val="000B0A74"/>
    <w:rsid w:val="000B3379"/>
    <w:rsid w:val="000D0258"/>
    <w:rsid w:val="000D31DB"/>
    <w:rsid w:val="000D6408"/>
    <w:rsid w:val="000D674A"/>
    <w:rsid w:val="000E55A4"/>
    <w:rsid w:val="000F3CA3"/>
    <w:rsid w:val="000F4400"/>
    <w:rsid w:val="00100BB6"/>
    <w:rsid w:val="00110049"/>
    <w:rsid w:val="00115EFD"/>
    <w:rsid w:val="001179B6"/>
    <w:rsid w:val="00120424"/>
    <w:rsid w:val="00123FB9"/>
    <w:rsid w:val="00126B89"/>
    <w:rsid w:val="001400FF"/>
    <w:rsid w:val="00153F7E"/>
    <w:rsid w:val="00160B76"/>
    <w:rsid w:val="00161ABB"/>
    <w:rsid w:val="00161EC7"/>
    <w:rsid w:val="00162911"/>
    <w:rsid w:val="00163144"/>
    <w:rsid w:val="001636CA"/>
    <w:rsid w:val="00172E43"/>
    <w:rsid w:val="001765E7"/>
    <w:rsid w:val="001819DA"/>
    <w:rsid w:val="00181DC0"/>
    <w:rsid w:val="001822D9"/>
    <w:rsid w:val="00184ECC"/>
    <w:rsid w:val="00185B24"/>
    <w:rsid w:val="001956D2"/>
    <w:rsid w:val="00195F19"/>
    <w:rsid w:val="001963FF"/>
    <w:rsid w:val="001A013E"/>
    <w:rsid w:val="001A7090"/>
    <w:rsid w:val="001B110A"/>
    <w:rsid w:val="001B1988"/>
    <w:rsid w:val="001D07D8"/>
    <w:rsid w:val="001D573A"/>
    <w:rsid w:val="001F06E7"/>
    <w:rsid w:val="001F6D06"/>
    <w:rsid w:val="00205BEB"/>
    <w:rsid w:val="00207580"/>
    <w:rsid w:val="002206DC"/>
    <w:rsid w:val="002213E1"/>
    <w:rsid w:val="00226C54"/>
    <w:rsid w:val="0023076D"/>
    <w:rsid w:val="00240F16"/>
    <w:rsid w:val="0026174F"/>
    <w:rsid w:val="00271BD0"/>
    <w:rsid w:val="002866B9"/>
    <w:rsid w:val="00290C0A"/>
    <w:rsid w:val="00290DD3"/>
    <w:rsid w:val="002A262B"/>
    <w:rsid w:val="002A3CA1"/>
    <w:rsid w:val="002A43E7"/>
    <w:rsid w:val="002A55FE"/>
    <w:rsid w:val="002A6398"/>
    <w:rsid w:val="002A755D"/>
    <w:rsid w:val="002B027A"/>
    <w:rsid w:val="002B111E"/>
    <w:rsid w:val="002B2AB4"/>
    <w:rsid w:val="002B3C92"/>
    <w:rsid w:val="002C1C0C"/>
    <w:rsid w:val="002C6FAF"/>
    <w:rsid w:val="002D1152"/>
    <w:rsid w:val="002D6259"/>
    <w:rsid w:val="002D677E"/>
    <w:rsid w:val="002E1FE4"/>
    <w:rsid w:val="002E2BA8"/>
    <w:rsid w:val="002E4ED1"/>
    <w:rsid w:val="002F3B47"/>
    <w:rsid w:val="002F647E"/>
    <w:rsid w:val="00310A79"/>
    <w:rsid w:val="00310C4C"/>
    <w:rsid w:val="00311698"/>
    <w:rsid w:val="00313889"/>
    <w:rsid w:val="00316FBA"/>
    <w:rsid w:val="003216B2"/>
    <w:rsid w:val="00323CAF"/>
    <w:rsid w:val="0032403D"/>
    <w:rsid w:val="00332E8E"/>
    <w:rsid w:val="003340A2"/>
    <w:rsid w:val="0033521F"/>
    <w:rsid w:val="003416FC"/>
    <w:rsid w:val="00345335"/>
    <w:rsid w:val="00346867"/>
    <w:rsid w:val="003515A9"/>
    <w:rsid w:val="003558BA"/>
    <w:rsid w:val="00357FD2"/>
    <w:rsid w:val="00377791"/>
    <w:rsid w:val="00392DF7"/>
    <w:rsid w:val="003948F4"/>
    <w:rsid w:val="00395C22"/>
    <w:rsid w:val="00395D53"/>
    <w:rsid w:val="00397B09"/>
    <w:rsid w:val="003A3087"/>
    <w:rsid w:val="003A4455"/>
    <w:rsid w:val="003A663C"/>
    <w:rsid w:val="003A69D2"/>
    <w:rsid w:val="003B1A85"/>
    <w:rsid w:val="003B57BF"/>
    <w:rsid w:val="003C126D"/>
    <w:rsid w:val="003C621B"/>
    <w:rsid w:val="003D4480"/>
    <w:rsid w:val="003E779A"/>
    <w:rsid w:val="003F06C0"/>
    <w:rsid w:val="003F7B7F"/>
    <w:rsid w:val="00412C38"/>
    <w:rsid w:val="00417A68"/>
    <w:rsid w:val="00425E43"/>
    <w:rsid w:val="004264FF"/>
    <w:rsid w:val="00430459"/>
    <w:rsid w:val="00430941"/>
    <w:rsid w:val="004352C9"/>
    <w:rsid w:val="00435C81"/>
    <w:rsid w:val="00444710"/>
    <w:rsid w:val="00446777"/>
    <w:rsid w:val="00447934"/>
    <w:rsid w:val="0045117B"/>
    <w:rsid w:val="0045576C"/>
    <w:rsid w:val="0046040E"/>
    <w:rsid w:val="0046204C"/>
    <w:rsid w:val="00463382"/>
    <w:rsid w:val="00470F7A"/>
    <w:rsid w:val="00471BC4"/>
    <w:rsid w:val="004746CA"/>
    <w:rsid w:val="00474943"/>
    <w:rsid w:val="00475CD8"/>
    <w:rsid w:val="0048039B"/>
    <w:rsid w:val="00480C6E"/>
    <w:rsid w:val="00484863"/>
    <w:rsid w:val="00492BB1"/>
    <w:rsid w:val="00495DA6"/>
    <w:rsid w:val="00496871"/>
    <w:rsid w:val="004B1A8C"/>
    <w:rsid w:val="004B32E4"/>
    <w:rsid w:val="004B76C4"/>
    <w:rsid w:val="004C13B1"/>
    <w:rsid w:val="004D6B51"/>
    <w:rsid w:val="004E1945"/>
    <w:rsid w:val="004E2C85"/>
    <w:rsid w:val="00500F89"/>
    <w:rsid w:val="00522490"/>
    <w:rsid w:val="0052614F"/>
    <w:rsid w:val="00530EBA"/>
    <w:rsid w:val="00532DFD"/>
    <w:rsid w:val="00533A1F"/>
    <w:rsid w:val="0053585D"/>
    <w:rsid w:val="0053654B"/>
    <w:rsid w:val="005411E8"/>
    <w:rsid w:val="005427B5"/>
    <w:rsid w:val="00544FC4"/>
    <w:rsid w:val="0054529E"/>
    <w:rsid w:val="00546609"/>
    <w:rsid w:val="0055563A"/>
    <w:rsid w:val="00556DC4"/>
    <w:rsid w:val="00561401"/>
    <w:rsid w:val="00575279"/>
    <w:rsid w:val="00575572"/>
    <w:rsid w:val="00582F2B"/>
    <w:rsid w:val="00586DCC"/>
    <w:rsid w:val="005924D8"/>
    <w:rsid w:val="00594AD5"/>
    <w:rsid w:val="005C0D1C"/>
    <w:rsid w:val="005C0EE5"/>
    <w:rsid w:val="005C515C"/>
    <w:rsid w:val="005C619B"/>
    <w:rsid w:val="005E1D38"/>
    <w:rsid w:val="005E2D1E"/>
    <w:rsid w:val="005E4861"/>
    <w:rsid w:val="005F10B0"/>
    <w:rsid w:val="005F5885"/>
    <w:rsid w:val="006012B2"/>
    <w:rsid w:val="006140B8"/>
    <w:rsid w:val="00626BA3"/>
    <w:rsid w:val="00627AC3"/>
    <w:rsid w:val="006302DE"/>
    <w:rsid w:val="00631AB6"/>
    <w:rsid w:val="00637C44"/>
    <w:rsid w:val="00651F67"/>
    <w:rsid w:val="0065562B"/>
    <w:rsid w:val="00660EA0"/>
    <w:rsid w:val="0066343B"/>
    <w:rsid w:val="0068663E"/>
    <w:rsid w:val="00686ADC"/>
    <w:rsid w:val="00692E0C"/>
    <w:rsid w:val="00697C57"/>
    <w:rsid w:val="006B3457"/>
    <w:rsid w:val="006B4D44"/>
    <w:rsid w:val="006C7C21"/>
    <w:rsid w:val="006D4D10"/>
    <w:rsid w:val="006D4F10"/>
    <w:rsid w:val="006D5FCF"/>
    <w:rsid w:val="006D60F9"/>
    <w:rsid w:val="006E15F8"/>
    <w:rsid w:val="006E4A89"/>
    <w:rsid w:val="006F0C65"/>
    <w:rsid w:val="006F165E"/>
    <w:rsid w:val="006F19FE"/>
    <w:rsid w:val="006F6769"/>
    <w:rsid w:val="00700E58"/>
    <w:rsid w:val="00716A2F"/>
    <w:rsid w:val="00720AE6"/>
    <w:rsid w:val="00731B8F"/>
    <w:rsid w:val="007355A5"/>
    <w:rsid w:val="00740AA9"/>
    <w:rsid w:val="00742EE8"/>
    <w:rsid w:val="00745639"/>
    <w:rsid w:val="0075337E"/>
    <w:rsid w:val="00754C9B"/>
    <w:rsid w:val="00762F75"/>
    <w:rsid w:val="007661D3"/>
    <w:rsid w:val="00770135"/>
    <w:rsid w:val="00774FBB"/>
    <w:rsid w:val="00784218"/>
    <w:rsid w:val="0078586F"/>
    <w:rsid w:val="00786EB7"/>
    <w:rsid w:val="007A538A"/>
    <w:rsid w:val="007A5775"/>
    <w:rsid w:val="007B20A8"/>
    <w:rsid w:val="007B23E7"/>
    <w:rsid w:val="007B3D45"/>
    <w:rsid w:val="007B6F00"/>
    <w:rsid w:val="007D2227"/>
    <w:rsid w:val="007D5BB3"/>
    <w:rsid w:val="007F7FEF"/>
    <w:rsid w:val="00802477"/>
    <w:rsid w:val="0080308B"/>
    <w:rsid w:val="00805ED0"/>
    <w:rsid w:val="00810899"/>
    <w:rsid w:val="00811D7A"/>
    <w:rsid w:val="00812628"/>
    <w:rsid w:val="00827AC3"/>
    <w:rsid w:val="00831E6D"/>
    <w:rsid w:val="008354B7"/>
    <w:rsid w:val="00841B0D"/>
    <w:rsid w:val="00841FED"/>
    <w:rsid w:val="00843D8E"/>
    <w:rsid w:val="00844B0F"/>
    <w:rsid w:val="00844E79"/>
    <w:rsid w:val="00847F5E"/>
    <w:rsid w:val="008506C5"/>
    <w:rsid w:val="008517BA"/>
    <w:rsid w:val="008702EC"/>
    <w:rsid w:val="00873352"/>
    <w:rsid w:val="00874EC6"/>
    <w:rsid w:val="00876B30"/>
    <w:rsid w:val="00882FA9"/>
    <w:rsid w:val="00886911"/>
    <w:rsid w:val="00892DFD"/>
    <w:rsid w:val="00895F00"/>
    <w:rsid w:val="00896D0B"/>
    <w:rsid w:val="008A13CB"/>
    <w:rsid w:val="008A266C"/>
    <w:rsid w:val="008A2EDF"/>
    <w:rsid w:val="008A6B62"/>
    <w:rsid w:val="008B081D"/>
    <w:rsid w:val="008B7F77"/>
    <w:rsid w:val="008C326E"/>
    <w:rsid w:val="008C4C3A"/>
    <w:rsid w:val="008C5A18"/>
    <w:rsid w:val="008D1A4D"/>
    <w:rsid w:val="008D3054"/>
    <w:rsid w:val="008D63D1"/>
    <w:rsid w:val="008E098B"/>
    <w:rsid w:val="008E2357"/>
    <w:rsid w:val="008E7986"/>
    <w:rsid w:val="008F004C"/>
    <w:rsid w:val="008F0537"/>
    <w:rsid w:val="008F13C5"/>
    <w:rsid w:val="008F235D"/>
    <w:rsid w:val="008F2EFD"/>
    <w:rsid w:val="008F6FE3"/>
    <w:rsid w:val="00900C24"/>
    <w:rsid w:val="009150FA"/>
    <w:rsid w:val="00925CF6"/>
    <w:rsid w:val="00926863"/>
    <w:rsid w:val="00934822"/>
    <w:rsid w:val="0093578C"/>
    <w:rsid w:val="00935F4A"/>
    <w:rsid w:val="00937127"/>
    <w:rsid w:val="00937239"/>
    <w:rsid w:val="0094086C"/>
    <w:rsid w:val="00946100"/>
    <w:rsid w:val="00951930"/>
    <w:rsid w:val="009553F3"/>
    <w:rsid w:val="0095742A"/>
    <w:rsid w:val="0096086B"/>
    <w:rsid w:val="009675A1"/>
    <w:rsid w:val="009735D3"/>
    <w:rsid w:val="00974279"/>
    <w:rsid w:val="00975B45"/>
    <w:rsid w:val="009769FA"/>
    <w:rsid w:val="00976B3A"/>
    <w:rsid w:val="009800FF"/>
    <w:rsid w:val="009807A2"/>
    <w:rsid w:val="0098584A"/>
    <w:rsid w:val="009904A8"/>
    <w:rsid w:val="00992F5A"/>
    <w:rsid w:val="0099777F"/>
    <w:rsid w:val="009A2ED4"/>
    <w:rsid w:val="009A2F38"/>
    <w:rsid w:val="009A42C2"/>
    <w:rsid w:val="009A47F7"/>
    <w:rsid w:val="009E2552"/>
    <w:rsid w:val="009E33FC"/>
    <w:rsid w:val="009E49FB"/>
    <w:rsid w:val="009F469A"/>
    <w:rsid w:val="00A0222E"/>
    <w:rsid w:val="00A046BF"/>
    <w:rsid w:val="00A07DA9"/>
    <w:rsid w:val="00A237E3"/>
    <w:rsid w:val="00A23BCC"/>
    <w:rsid w:val="00A368D8"/>
    <w:rsid w:val="00A4211E"/>
    <w:rsid w:val="00A435CC"/>
    <w:rsid w:val="00A50E91"/>
    <w:rsid w:val="00A55247"/>
    <w:rsid w:val="00A61C97"/>
    <w:rsid w:val="00A65C42"/>
    <w:rsid w:val="00A70358"/>
    <w:rsid w:val="00A71867"/>
    <w:rsid w:val="00A87F33"/>
    <w:rsid w:val="00A94AA9"/>
    <w:rsid w:val="00A96B31"/>
    <w:rsid w:val="00AA1F5A"/>
    <w:rsid w:val="00AA779D"/>
    <w:rsid w:val="00AB0345"/>
    <w:rsid w:val="00AB3AE9"/>
    <w:rsid w:val="00AB7CD6"/>
    <w:rsid w:val="00AC44B5"/>
    <w:rsid w:val="00AC4CED"/>
    <w:rsid w:val="00AC5B91"/>
    <w:rsid w:val="00AD26E5"/>
    <w:rsid w:val="00AD59D8"/>
    <w:rsid w:val="00AD7834"/>
    <w:rsid w:val="00AD785A"/>
    <w:rsid w:val="00AE2E17"/>
    <w:rsid w:val="00AF6E35"/>
    <w:rsid w:val="00B049B5"/>
    <w:rsid w:val="00B10F4E"/>
    <w:rsid w:val="00B142F6"/>
    <w:rsid w:val="00B15B00"/>
    <w:rsid w:val="00B21462"/>
    <w:rsid w:val="00B31936"/>
    <w:rsid w:val="00B41E58"/>
    <w:rsid w:val="00B45D07"/>
    <w:rsid w:val="00B47C13"/>
    <w:rsid w:val="00B54C8E"/>
    <w:rsid w:val="00B82FEB"/>
    <w:rsid w:val="00B8323E"/>
    <w:rsid w:val="00B964C2"/>
    <w:rsid w:val="00BA163B"/>
    <w:rsid w:val="00BA27AE"/>
    <w:rsid w:val="00BA5285"/>
    <w:rsid w:val="00BB060B"/>
    <w:rsid w:val="00BB0A4B"/>
    <w:rsid w:val="00BC2590"/>
    <w:rsid w:val="00BC3A43"/>
    <w:rsid w:val="00BC3BCB"/>
    <w:rsid w:val="00BC3C91"/>
    <w:rsid w:val="00BC7001"/>
    <w:rsid w:val="00BD2409"/>
    <w:rsid w:val="00BE4533"/>
    <w:rsid w:val="00C011D6"/>
    <w:rsid w:val="00C05E98"/>
    <w:rsid w:val="00C150EC"/>
    <w:rsid w:val="00C17A83"/>
    <w:rsid w:val="00C25B51"/>
    <w:rsid w:val="00C33B03"/>
    <w:rsid w:val="00C34D69"/>
    <w:rsid w:val="00C36D9D"/>
    <w:rsid w:val="00C373E7"/>
    <w:rsid w:val="00C37ECB"/>
    <w:rsid w:val="00C411E7"/>
    <w:rsid w:val="00C42806"/>
    <w:rsid w:val="00C46422"/>
    <w:rsid w:val="00C5130D"/>
    <w:rsid w:val="00C56F8B"/>
    <w:rsid w:val="00C61EA0"/>
    <w:rsid w:val="00C66107"/>
    <w:rsid w:val="00C772AA"/>
    <w:rsid w:val="00C975CA"/>
    <w:rsid w:val="00CA1041"/>
    <w:rsid w:val="00CA409E"/>
    <w:rsid w:val="00CA7653"/>
    <w:rsid w:val="00CB1DA9"/>
    <w:rsid w:val="00CB2B92"/>
    <w:rsid w:val="00CC0999"/>
    <w:rsid w:val="00CC7267"/>
    <w:rsid w:val="00CD0DAF"/>
    <w:rsid w:val="00CD6849"/>
    <w:rsid w:val="00CD721D"/>
    <w:rsid w:val="00CE0A3E"/>
    <w:rsid w:val="00CE5BE1"/>
    <w:rsid w:val="00CF3DE2"/>
    <w:rsid w:val="00D0189F"/>
    <w:rsid w:val="00D02DB4"/>
    <w:rsid w:val="00D06AC6"/>
    <w:rsid w:val="00D12649"/>
    <w:rsid w:val="00D1583A"/>
    <w:rsid w:val="00D32858"/>
    <w:rsid w:val="00D45C4F"/>
    <w:rsid w:val="00D52DB3"/>
    <w:rsid w:val="00D5366C"/>
    <w:rsid w:val="00D56BE0"/>
    <w:rsid w:val="00D67982"/>
    <w:rsid w:val="00D75740"/>
    <w:rsid w:val="00D815F2"/>
    <w:rsid w:val="00D847F8"/>
    <w:rsid w:val="00D853D3"/>
    <w:rsid w:val="00D9303F"/>
    <w:rsid w:val="00DA1D5C"/>
    <w:rsid w:val="00DA3C27"/>
    <w:rsid w:val="00DA5AFB"/>
    <w:rsid w:val="00DA5F05"/>
    <w:rsid w:val="00DA7136"/>
    <w:rsid w:val="00DC063A"/>
    <w:rsid w:val="00DC0CED"/>
    <w:rsid w:val="00DE491E"/>
    <w:rsid w:val="00DE6173"/>
    <w:rsid w:val="00DF21CF"/>
    <w:rsid w:val="00DF21FE"/>
    <w:rsid w:val="00DF3759"/>
    <w:rsid w:val="00DF7073"/>
    <w:rsid w:val="00E0547B"/>
    <w:rsid w:val="00E211CE"/>
    <w:rsid w:val="00E21317"/>
    <w:rsid w:val="00E3154B"/>
    <w:rsid w:val="00E36DD9"/>
    <w:rsid w:val="00E44ACB"/>
    <w:rsid w:val="00E4752C"/>
    <w:rsid w:val="00E50ADC"/>
    <w:rsid w:val="00E555B6"/>
    <w:rsid w:val="00E574DE"/>
    <w:rsid w:val="00E633CC"/>
    <w:rsid w:val="00E64C3F"/>
    <w:rsid w:val="00E90EFA"/>
    <w:rsid w:val="00E92054"/>
    <w:rsid w:val="00E92E45"/>
    <w:rsid w:val="00EB238E"/>
    <w:rsid w:val="00EB4B79"/>
    <w:rsid w:val="00EB6E23"/>
    <w:rsid w:val="00EC198E"/>
    <w:rsid w:val="00EC64D8"/>
    <w:rsid w:val="00EC69EE"/>
    <w:rsid w:val="00EC7825"/>
    <w:rsid w:val="00EE5888"/>
    <w:rsid w:val="00EF15BC"/>
    <w:rsid w:val="00EF6CC6"/>
    <w:rsid w:val="00F02A67"/>
    <w:rsid w:val="00F03C55"/>
    <w:rsid w:val="00F05E44"/>
    <w:rsid w:val="00F06BC0"/>
    <w:rsid w:val="00F1141F"/>
    <w:rsid w:val="00F130AA"/>
    <w:rsid w:val="00F166BB"/>
    <w:rsid w:val="00F210EE"/>
    <w:rsid w:val="00F412CA"/>
    <w:rsid w:val="00F4251C"/>
    <w:rsid w:val="00F45619"/>
    <w:rsid w:val="00F61266"/>
    <w:rsid w:val="00F8170E"/>
    <w:rsid w:val="00F93C0A"/>
    <w:rsid w:val="00F94298"/>
    <w:rsid w:val="00FA3A9B"/>
    <w:rsid w:val="00FC2220"/>
    <w:rsid w:val="00FC37A0"/>
    <w:rsid w:val="00FD14C1"/>
    <w:rsid w:val="00FE3633"/>
    <w:rsid w:val="00FE479F"/>
    <w:rsid w:val="00FF21CA"/>
    <w:rsid w:val="00FF78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basedOn w:val="Normalny"/>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2">
    <w:name w:val="Tekst podstawowy 2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aliases w:val="Podrozdział Znak,Footnote Znak,Podrozdzia3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aliases w:val="Podrozdział,Footnote,Podrozdzia3"/>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aliases w:val="Podrozdział Znak1,Footnote Znak1,Podrozdzia3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styleId="Odwoanieprzypisudolnego">
    <w:name w:val="footnote reference"/>
    <w:uiPriority w:val="99"/>
    <w:semiHidden/>
    <w:rsid w:val="00EC7825"/>
    <w:rPr>
      <w:vertAlign w:val="superscript"/>
    </w:rPr>
  </w:style>
  <w:style w:type="table" w:customStyle="1" w:styleId="Tabela-Siatka2">
    <w:name w:val="Tabela - Siatka2"/>
    <w:basedOn w:val="Standardowy"/>
    <w:next w:val="Tabela-Siatka"/>
    <w:uiPriority w:val="59"/>
    <w:rsid w:val="00C61EA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3B1A85"/>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E779A"/>
    <w:rPr>
      <w:sz w:val="16"/>
      <w:szCs w:val="16"/>
    </w:rPr>
  </w:style>
  <w:style w:type="paragraph" w:styleId="Tekstkomentarza">
    <w:name w:val="annotation text"/>
    <w:basedOn w:val="Normalny"/>
    <w:link w:val="TekstkomentarzaZnak"/>
    <w:uiPriority w:val="99"/>
    <w:semiHidden/>
    <w:unhideWhenUsed/>
    <w:rsid w:val="003E779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E779A"/>
    <w:rPr>
      <w:rFonts w:ascii="Calibri" w:eastAsia="Calibri" w:hAnsi="Calibri" w:cs="Calibri"/>
      <w:lang w:eastAsia="ar-SA"/>
    </w:rPr>
  </w:style>
  <w:style w:type="paragraph" w:styleId="Tematkomentarza">
    <w:name w:val="annotation subject"/>
    <w:basedOn w:val="Tekstkomentarza"/>
    <w:next w:val="Tekstkomentarza"/>
    <w:link w:val="TematkomentarzaZnak"/>
    <w:uiPriority w:val="99"/>
    <w:semiHidden/>
    <w:unhideWhenUsed/>
    <w:rsid w:val="003E779A"/>
    <w:rPr>
      <w:b/>
      <w:bCs/>
    </w:rPr>
  </w:style>
  <w:style w:type="character" w:customStyle="1" w:styleId="TematkomentarzaZnak">
    <w:name w:val="Temat komentarza Znak"/>
    <w:basedOn w:val="TekstkomentarzaZnak"/>
    <w:link w:val="Tematkomentarza"/>
    <w:uiPriority w:val="99"/>
    <w:semiHidden/>
    <w:rsid w:val="003E779A"/>
    <w:rPr>
      <w:rFonts w:ascii="Calibri" w:eastAsia="Calibri" w:hAnsi="Calibri" w:cs="Calibri"/>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basedOn w:val="Normalny"/>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2">
    <w:name w:val="Tekst podstawowy 2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aliases w:val="Podrozdział Znak,Footnote Znak,Podrozdzia3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aliases w:val="Podrozdział,Footnote,Podrozdzia3"/>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aliases w:val="Podrozdział Znak1,Footnote Znak1,Podrozdzia3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styleId="Odwoanieprzypisudolnego">
    <w:name w:val="footnote reference"/>
    <w:uiPriority w:val="99"/>
    <w:semiHidden/>
    <w:rsid w:val="00EC7825"/>
    <w:rPr>
      <w:vertAlign w:val="superscript"/>
    </w:rPr>
  </w:style>
  <w:style w:type="table" w:customStyle="1" w:styleId="Tabela-Siatka2">
    <w:name w:val="Tabela - Siatka2"/>
    <w:basedOn w:val="Standardowy"/>
    <w:next w:val="Tabela-Siatka"/>
    <w:uiPriority w:val="59"/>
    <w:rsid w:val="00C61EA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3B1A85"/>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E779A"/>
    <w:rPr>
      <w:sz w:val="16"/>
      <w:szCs w:val="16"/>
    </w:rPr>
  </w:style>
  <w:style w:type="paragraph" w:styleId="Tekstkomentarza">
    <w:name w:val="annotation text"/>
    <w:basedOn w:val="Normalny"/>
    <w:link w:val="TekstkomentarzaZnak"/>
    <w:uiPriority w:val="99"/>
    <w:semiHidden/>
    <w:unhideWhenUsed/>
    <w:rsid w:val="003E779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E779A"/>
    <w:rPr>
      <w:rFonts w:ascii="Calibri" w:eastAsia="Calibri" w:hAnsi="Calibri" w:cs="Calibri"/>
      <w:lang w:eastAsia="ar-SA"/>
    </w:rPr>
  </w:style>
  <w:style w:type="paragraph" w:styleId="Tematkomentarza">
    <w:name w:val="annotation subject"/>
    <w:basedOn w:val="Tekstkomentarza"/>
    <w:next w:val="Tekstkomentarza"/>
    <w:link w:val="TematkomentarzaZnak"/>
    <w:uiPriority w:val="99"/>
    <w:semiHidden/>
    <w:unhideWhenUsed/>
    <w:rsid w:val="003E779A"/>
    <w:rPr>
      <w:b/>
      <w:bCs/>
    </w:rPr>
  </w:style>
  <w:style w:type="character" w:customStyle="1" w:styleId="TematkomentarzaZnak">
    <w:name w:val="Temat komentarza Znak"/>
    <w:basedOn w:val="TekstkomentarzaZnak"/>
    <w:link w:val="Tematkomentarza"/>
    <w:uiPriority w:val="99"/>
    <w:semiHidden/>
    <w:rsid w:val="003E779A"/>
    <w:rPr>
      <w:rFonts w:ascii="Calibri" w:eastAsia="Calibri" w:hAnsi="Calibri" w:cs="Calibri"/>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eidg.gov.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ms.ms.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zdz.kielce.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20akasperczyk@zdz.kielce.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sitek@zdz.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01779-722C-45EB-ACCA-CA20C2B6C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27</Pages>
  <Words>9079</Words>
  <Characters>54480</Characters>
  <Application>Microsoft Office Word</Application>
  <DocSecurity>0</DocSecurity>
  <Lines>454</Lines>
  <Paragraphs>126</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63433</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Arkadiusz Kasperczyk</cp:lastModifiedBy>
  <cp:revision>2</cp:revision>
  <cp:lastPrinted>2021-03-04T12:27:00Z</cp:lastPrinted>
  <dcterms:created xsi:type="dcterms:W3CDTF">2021-03-04T11:55:00Z</dcterms:created>
  <dcterms:modified xsi:type="dcterms:W3CDTF">2021-03-04T12:44:00Z</dcterms:modified>
</cp:coreProperties>
</file>