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619B" w:rsidRDefault="005C619B" w:rsidP="005C619B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1B110A" w:rsidRPr="008517BA" w:rsidRDefault="005C619B" w:rsidP="005C619B">
      <w:pPr>
        <w:spacing w:after="0" w:line="240" w:lineRule="auto"/>
        <w:jc w:val="right"/>
        <w:rPr>
          <w:rFonts w:asciiTheme="majorHAnsi" w:hAnsiTheme="majorHAnsi"/>
          <w:smallCaps/>
          <w:color w:val="FF0000"/>
          <w:sz w:val="20"/>
          <w:szCs w:val="20"/>
        </w:rPr>
      </w:pPr>
      <w:r w:rsidRPr="005C619B">
        <w:rPr>
          <w:rFonts w:asciiTheme="majorHAnsi" w:hAnsiTheme="majorHAnsi"/>
          <w:sz w:val="20"/>
          <w:szCs w:val="20"/>
        </w:rPr>
        <w:t xml:space="preserve">Kielce, dnia </w:t>
      </w:r>
      <w:r w:rsidR="008A266C">
        <w:rPr>
          <w:rFonts w:asciiTheme="majorHAnsi" w:hAnsiTheme="majorHAnsi"/>
          <w:sz w:val="20"/>
          <w:szCs w:val="20"/>
        </w:rPr>
        <w:t>202</w:t>
      </w:r>
      <w:r w:rsidR="008517BA">
        <w:rPr>
          <w:rFonts w:asciiTheme="majorHAnsi" w:hAnsiTheme="majorHAnsi"/>
          <w:sz w:val="20"/>
          <w:szCs w:val="20"/>
        </w:rPr>
        <w:t>1</w:t>
      </w:r>
      <w:r w:rsidR="008A266C">
        <w:rPr>
          <w:rFonts w:asciiTheme="majorHAnsi" w:hAnsiTheme="majorHAnsi"/>
          <w:sz w:val="20"/>
          <w:szCs w:val="20"/>
        </w:rPr>
        <w:t>-0</w:t>
      </w:r>
      <w:r w:rsidR="00361A20">
        <w:rPr>
          <w:rFonts w:asciiTheme="majorHAnsi" w:hAnsiTheme="majorHAnsi"/>
          <w:sz w:val="20"/>
          <w:szCs w:val="20"/>
        </w:rPr>
        <w:t>4</w:t>
      </w:r>
      <w:r w:rsidR="008A266C">
        <w:rPr>
          <w:rFonts w:asciiTheme="majorHAnsi" w:hAnsiTheme="majorHAnsi"/>
          <w:sz w:val="20"/>
          <w:szCs w:val="20"/>
        </w:rPr>
        <w:t>-</w:t>
      </w:r>
      <w:r w:rsidR="00361A20">
        <w:rPr>
          <w:rFonts w:asciiTheme="majorHAnsi" w:hAnsiTheme="majorHAnsi"/>
          <w:sz w:val="20"/>
          <w:szCs w:val="20"/>
        </w:rPr>
        <w:t>1</w:t>
      </w:r>
      <w:r w:rsidR="003C5075">
        <w:rPr>
          <w:rFonts w:asciiTheme="majorHAnsi" w:hAnsiTheme="majorHAnsi"/>
          <w:sz w:val="20"/>
          <w:szCs w:val="20"/>
        </w:rPr>
        <w:t>6</w:t>
      </w:r>
    </w:p>
    <w:p w:rsidR="00C011D6" w:rsidRDefault="00C011D6" w:rsidP="005C619B">
      <w:pPr>
        <w:spacing w:after="0" w:line="240" w:lineRule="auto"/>
        <w:ind w:right="6943"/>
        <w:jc w:val="center"/>
        <w:rPr>
          <w:rFonts w:asciiTheme="majorHAnsi" w:hAnsiTheme="majorHAnsi"/>
          <w:smallCaps/>
          <w:sz w:val="20"/>
          <w:szCs w:val="20"/>
        </w:rPr>
      </w:pPr>
    </w:p>
    <w:p w:rsidR="00C011D6" w:rsidRDefault="00C011D6" w:rsidP="005C619B">
      <w:pPr>
        <w:spacing w:after="0" w:line="240" w:lineRule="auto"/>
        <w:ind w:right="6943"/>
        <w:jc w:val="center"/>
        <w:rPr>
          <w:rFonts w:asciiTheme="majorHAnsi" w:hAnsiTheme="majorHAnsi"/>
          <w:smallCaps/>
          <w:sz w:val="20"/>
          <w:szCs w:val="20"/>
        </w:rPr>
      </w:pPr>
    </w:p>
    <w:p w:rsidR="001B110A" w:rsidRPr="005C619B" w:rsidRDefault="001B110A" w:rsidP="005C619B">
      <w:pPr>
        <w:spacing w:after="0" w:line="240" w:lineRule="auto"/>
        <w:ind w:right="6943"/>
        <w:jc w:val="center"/>
        <w:rPr>
          <w:rFonts w:asciiTheme="majorHAnsi" w:hAnsiTheme="majorHAnsi"/>
          <w:smallCaps/>
          <w:sz w:val="20"/>
          <w:szCs w:val="20"/>
        </w:rPr>
      </w:pPr>
      <w:r w:rsidRPr="005C619B">
        <w:rPr>
          <w:rFonts w:asciiTheme="majorHAnsi" w:hAnsiTheme="majorHAnsi"/>
          <w:smallCaps/>
          <w:sz w:val="20"/>
          <w:szCs w:val="20"/>
        </w:rPr>
        <w:t>…………………………</w:t>
      </w:r>
      <w:r w:rsidR="005C619B">
        <w:rPr>
          <w:rFonts w:asciiTheme="majorHAnsi" w:hAnsiTheme="majorHAnsi"/>
          <w:smallCaps/>
          <w:sz w:val="20"/>
          <w:szCs w:val="20"/>
        </w:rPr>
        <w:t>……..</w:t>
      </w:r>
    </w:p>
    <w:p w:rsidR="008F6FE3" w:rsidRPr="00332E8E" w:rsidRDefault="001B110A" w:rsidP="005C619B">
      <w:pPr>
        <w:tabs>
          <w:tab w:val="left" w:pos="5827"/>
        </w:tabs>
        <w:spacing w:after="0" w:line="240" w:lineRule="auto"/>
        <w:ind w:right="6943"/>
        <w:jc w:val="center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/>
          <w:b/>
          <w:smallCaps/>
          <w:sz w:val="20"/>
          <w:szCs w:val="20"/>
        </w:rPr>
        <w:t>zatwierdzam</w:t>
      </w:r>
      <w:proofErr w:type="gramEnd"/>
    </w:p>
    <w:p w:rsidR="00470F7A" w:rsidRPr="00332E8E" w:rsidRDefault="00470F7A" w:rsidP="00784218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1B110A" w:rsidRDefault="001B110A" w:rsidP="0078421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2614F">
        <w:rPr>
          <w:rFonts w:asciiTheme="majorHAnsi" w:hAnsiTheme="majorHAnsi"/>
          <w:b/>
          <w:sz w:val="24"/>
          <w:szCs w:val="24"/>
        </w:rPr>
        <w:t>Z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A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P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R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O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S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Z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E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N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>I</w:t>
      </w:r>
      <w:r w:rsidR="0052614F" w:rsidRPr="0052614F">
        <w:rPr>
          <w:rFonts w:asciiTheme="majorHAnsi" w:hAnsiTheme="majorHAnsi"/>
          <w:b/>
          <w:sz w:val="24"/>
          <w:szCs w:val="24"/>
        </w:rPr>
        <w:t xml:space="preserve"> </w:t>
      </w:r>
      <w:r w:rsidRPr="0052614F">
        <w:rPr>
          <w:rFonts w:asciiTheme="majorHAnsi" w:hAnsiTheme="majorHAnsi"/>
          <w:b/>
          <w:sz w:val="24"/>
          <w:szCs w:val="24"/>
        </w:rPr>
        <w:t xml:space="preserve">E </w:t>
      </w:r>
    </w:p>
    <w:p w:rsidR="00937127" w:rsidRPr="0052614F" w:rsidRDefault="00937127" w:rsidP="00BC33D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1B110A" w:rsidRPr="00332E8E" w:rsidRDefault="001B110A" w:rsidP="0052614F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hAnsiTheme="majorHAnsi"/>
          <w:sz w:val="20"/>
          <w:szCs w:val="20"/>
        </w:rPr>
        <w:t>do</w:t>
      </w:r>
      <w:proofErr w:type="gramEnd"/>
      <w:r w:rsidRPr="00332E8E">
        <w:rPr>
          <w:rFonts w:asciiTheme="majorHAnsi" w:hAnsiTheme="majorHAnsi"/>
          <w:sz w:val="20"/>
          <w:szCs w:val="20"/>
        </w:rPr>
        <w:t xml:space="preserve"> złożenia oferty cenowej w prowadzonym zgodnie z zasadą konkurencyjności postępowaniu na:</w:t>
      </w:r>
    </w:p>
    <w:p w:rsidR="00EF15BC" w:rsidRPr="002D6259" w:rsidRDefault="008517BA" w:rsidP="002D6259">
      <w:pPr>
        <w:shd w:val="clear" w:color="auto" w:fill="EEECE1"/>
        <w:spacing w:after="0" w:line="240" w:lineRule="auto"/>
        <w:jc w:val="center"/>
        <w:rPr>
          <w:rFonts w:asciiTheme="majorHAnsi" w:eastAsia="Times New Roman" w:hAnsiTheme="majorHAnsi" w:cs="Cambria"/>
          <w:b/>
          <w:sz w:val="20"/>
          <w:szCs w:val="20"/>
        </w:rPr>
      </w:pPr>
      <w:bookmarkStart w:id="0" w:name="_Hlk533757063"/>
      <w:r w:rsidRPr="002270D3">
        <w:rPr>
          <w:rFonts w:ascii="Cambria" w:eastAsia="Times New Roman" w:hAnsi="Cambria"/>
          <w:iCs/>
          <w:sz w:val="20"/>
          <w:szCs w:val="20"/>
          <w:lang w:eastAsia="en-US"/>
        </w:rPr>
        <w:t xml:space="preserve">Przeprowadzenie </w:t>
      </w:r>
      <w:bookmarkEnd w:id="0"/>
      <w:r w:rsidR="002270D3" w:rsidRPr="002270D3">
        <w:rPr>
          <w:rFonts w:ascii="Cambria" w:eastAsia="Times New Roman" w:hAnsi="Cambria"/>
          <w:iCs/>
          <w:sz w:val="20"/>
          <w:szCs w:val="20"/>
          <w:lang w:eastAsia="en-US"/>
        </w:rPr>
        <w:t xml:space="preserve">wielomodułowych kursów kompetencyjnych i kwalifikacyjnych dla 20 uczestników w celu realizacji projektu pn. „RAZEM RAŹNIEJ” </w:t>
      </w:r>
      <w:r w:rsidR="00EF15BC" w:rsidRPr="00EF15BC">
        <w:rPr>
          <w:rFonts w:asciiTheme="majorHAnsi" w:hAnsiTheme="majorHAnsi"/>
          <w:sz w:val="20"/>
          <w:szCs w:val="20"/>
        </w:rPr>
        <w:t xml:space="preserve">współfinansowanego ze środków Unii Europejskiej </w:t>
      </w:r>
      <w:r w:rsidR="002D6259">
        <w:rPr>
          <w:rFonts w:asciiTheme="majorHAnsi" w:hAnsiTheme="majorHAnsi"/>
          <w:sz w:val="20"/>
          <w:szCs w:val="20"/>
        </w:rPr>
        <w:br/>
      </w:r>
      <w:r w:rsidR="00EF15BC" w:rsidRPr="00EF15BC">
        <w:rPr>
          <w:rFonts w:asciiTheme="majorHAnsi" w:hAnsiTheme="majorHAnsi"/>
          <w:sz w:val="20"/>
          <w:szCs w:val="20"/>
        </w:rPr>
        <w:t>w ramach Europejskiego Funduszu Społecznego</w:t>
      </w:r>
      <w:r w:rsidR="005C619B">
        <w:rPr>
          <w:rFonts w:asciiTheme="majorHAnsi" w:hAnsiTheme="majorHAnsi"/>
          <w:sz w:val="20"/>
          <w:szCs w:val="20"/>
        </w:rPr>
        <w:t xml:space="preserve"> </w:t>
      </w:r>
      <w:r w:rsidR="00EF15BC" w:rsidRPr="00EF15BC">
        <w:rPr>
          <w:rFonts w:asciiTheme="majorHAnsi" w:hAnsiTheme="majorHAnsi"/>
          <w:sz w:val="20"/>
          <w:szCs w:val="20"/>
        </w:rPr>
        <w:t>w ramach Regionalnego Programu Operacyjnego Województwa Świętokrzyskiego</w:t>
      </w:r>
      <w:r w:rsidR="00EF15BC">
        <w:rPr>
          <w:rFonts w:asciiTheme="majorHAnsi" w:hAnsiTheme="majorHAnsi"/>
          <w:sz w:val="20"/>
          <w:szCs w:val="20"/>
        </w:rPr>
        <w:t>.</w:t>
      </w:r>
      <w:r w:rsidR="006D5FCF" w:rsidRPr="00332E8E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</w:t>
      </w:r>
    </w:p>
    <w:p w:rsidR="00D5366C" w:rsidRPr="00332E8E" w:rsidRDefault="00D5366C" w:rsidP="00784218">
      <w:pPr>
        <w:spacing w:after="0" w:line="240" w:lineRule="auto"/>
        <w:jc w:val="center"/>
        <w:rPr>
          <w:rFonts w:asciiTheme="majorHAnsi" w:hAnsiTheme="majorHAnsi"/>
          <w:color w:val="FF0000"/>
          <w:sz w:val="20"/>
          <w:szCs w:val="20"/>
        </w:rPr>
      </w:pPr>
    </w:p>
    <w:p w:rsidR="00817AD5" w:rsidRPr="00817AD5" w:rsidRDefault="001B110A" w:rsidP="00817AD5">
      <w:pPr>
        <w:pStyle w:val="Nagwek4"/>
        <w:numPr>
          <w:ilvl w:val="0"/>
          <w:numId w:val="3"/>
        </w:numPr>
        <w:suppressAutoHyphens w:val="0"/>
        <w:spacing w:before="0" w:after="0"/>
        <w:ind w:left="284" w:hanging="284"/>
        <w:jc w:val="both"/>
        <w:rPr>
          <w:rFonts w:asciiTheme="majorHAnsi" w:hAnsiTheme="majorHAnsi"/>
          <w:sz w:val="20"/>
          <w:szCs w:val="20"/>
          <w:u w:val="single"/>
        </w:rPr>
      </w:pPr>
      <w:r w:rsidRPr="00332E8E">
        <w:rPr>
          <w:rFonts w:asciiTheme="majorHAnsi" w:hAnsiTheme="majorHAnsi"/>
          <w:sz w:val="20"/>
          <w:szCs w:val="20"/>
          <w:u w:val="single"/>
        </w:rPr>
        <w:t>Nazwa i adres Zamawiającego</w:t>
      </w:r>
      <w:r w:rsidR="007D5BB3">
        <w:rPr>
          <w:rFonts w:asciiTheme="majorHAnsi" w:hAnsiTheme="majorHAnsi"/>
          <w:sz w:val="20"/>
          <w:szCs w:val="20"/>
          <w:u w:val="single"/>
        </w:rPr>
        <w:t>, informacje ogólne</w:t>
      </w:r>
      <w:r w:rsidRPr="00332E8E">
        <w:rPr>
          <w:rFonts w:asciiTheme="majorHAnsi" w:hAnsiTheme="majorHAnsi"/>
          <w:sz w:val="20"/>
          <w:szCs w:val="20"/>
          <w:u w:val="single"/>
        </w:rPr>
        <w:t>:</w:t>
      </w:r>
    </w:p>
    <w:p w:rsidR="001B110A" w:rsidRPr="00332E8E" w:rsidRDefault="001B110A" w:rsidP="0078421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023EDF" w:rsidRPr="00332E8E" w:rsidTr="00847F5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332E8E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332E8E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023EDF" w:rsidRPr="00332E8E" w:rsidTr="00847F5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332E8E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="007D5BB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52614F" w:rsidRPr="0052614F" w:rsidRDefault="0052614F" w:rsidP="0052614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023EDF" w:rsidRPr="0052614F" w:rsidRDefault="007D5BB3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 xml:space="preserve">Wydział </w:t>
            </w:r>
            <w:r w:rsidR="00023EDF" w:rsidRPr="0052614F">
              <w:rPr>
                <w:rFonts w:asciiTheme="majorHAnsi" w:hAnsiTheme="majorHAnsi"/>
                <w:b/>
                <w:sz w:val="20"/>
                <w:szCs w:val="20"/>
              </w:rPr>
              <w:t>Zamówień Publicznych i Kontraktowania Wydatków</w:t>
            </w:r>
          </w:p>
          <w:p w:rsidR="00023EDF" w:rsidRPr="00332E8E" w:rsidRDefault="00023EDF" w:rsidP="00DE617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 8:00 do</w:t>
            </w:r>
            <w:proofErr w:type="gramEnd"/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  <w:u w:val="none"/>
                </w:rPr>
                <w:t>www.zdz.kielce.</w:t>
              </w:r>
              <w:proofErr w:type="gramStart"/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  <w:u w:val="none"/>
                </w:rPr>
                <w:t>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332E8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="00DE6173" w:rsidRPr="007F357C">
                <w:rPr>
                  <w:rStyle w:val="Hipercze"/>
                  <w:rFonts w:asciiTheme="majorHAnsi" w:hAnsiTheme="majorHAnsi"/>
                  <w:sz w:val="20"/>
                  <w:szCs w:val="20"/>
                </w:rPr>
                <w:t xml:space="preserve"> akasperczyk@zdz.kielce.pl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B110A" w:rsidRPr="00332E8E" w:rsidRDefault="001B110A" w:rsidP="00784218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1B110A" w:rsidRPr="00332E8E" w:rsidRDefault="001B110A" w:rsidP="00EE5888">
      <w:pPr>
        <w:pStyle w:val="NormalnyWeb"/>
        <w:numPr>
          <w:ilvl w:val="0"/>
          <w:numId w:val="26"/>
        </w:numPr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Postępowanie jest prowadzone w celu udzielenia zamówienia zgodnie z:    </w:t>
      </w:r>
    </w:p>
    <w:p w:rsidR="001B110A" w:rsidRPr="005035C2" w:rsidRDefault="00F210EE" w:rsidP="005035C2">
      <w:pPr>
        <w:pStyle w:val="NormalnyWeb"/>
        <w:numPr>
          <w:ilvl w:val="0"/>
          <w:numId w:val="13"/>
        </w:numPr>
        <w:suppressAutoHyphens w:val="0"/>
        <w:spacing w:before="0" w:after="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5035C2">
        <w:rPr>
          <w:rFonts w:asciiTheme="majorHAnsi" w:hAnsiTheme="majorHAnsi" w:cs="Arial"/>
          <w:bCs/>
          <w:sz w:val="20"/>
          <w:szCs w:val="20"/>
        </w:rPr>
        <w:t>W</w:t>
      </w:r>
      <w:r w:rsidR="001B110A" w:rsidRPr="005035C2">
        <w:rPr>
          <w:rFonts w:asciiTheme="majorHAnsi" w:hAnsiTheme="majorHAnsi" w:cs="Arial"/>
          <w:bCs/>
          <w:sz w:val="20"/>
          <w:szCs w:val="20"/>
        </w:rPr>
        <w:t>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="001B110A" w:rsidRPr="005035C2">
        <w:rPr>
          <w:rFonts w:asciiTheme="majorHAnsi" w:hAnsiTheme="majorHAnsi" w:cs="Arial"/>
          <w:sz w:val="20"/>
          <w:szCs w:val="20"/>
        </w:rPr>
        <w:t>Dziennik Urzędowy UE (2006/C 179/02),</w:t>
      </w:r>
    </w:p>
    <w:p w:rsidR="001B110A" w:rsidRPr="005035C2" w:rsidRDefault="00F210EE" w:rsidP="005035C2">
      <w:pPr>
        <w:pStyle w:val="NormalnyWeb"/>
        <w:numPr>
          <w:ilvl w:val="0"/>
          <w:numId w:val="13"/>
        </w:numPr>
        <w:suppressAutoHyphens w:val="0"/>
        <w:spacing w:before="0" w:after="0" w:line="276" w:lineRule="auto"/>
        <w:jc w:val="both"/>
        <w:rPr>
          <w:rFonts w:asciiTheme="majorHAnsi" w:hAnsiTheme="majorHAnsi" w:cs="Arial"/>
          <w:bCs/>
          <w:color w:val="000000" w:themeColor="text1"/>
          <w:sz w:val="20"/>
          <w:szCs w:val="20"/>
        </w:rPr>
      </w:pPr>
      <w:r w:rsidRPr="005035C2">
        <w:rPr>
          <w:rFonts w:asciiTheme="majorHAnsi" w:hAnsiTheme="majorHAnsi" w:cs="Arial"/>
          <w:bCs/>
          <w:sz w:val="20"/>
          <w:szCs w:val="20"/>
        </w:rPr>
        <w:t>W</w:t>
      </w:r>
      <w:r w:rsidR="001B110A" w:rsidRPr="005035C2">
        <w:rPr>
          <w:rFonts w:asciiTheme="majorHAnsi" w:hAnsiTheme="majorHAnsi" w:cs="Arial"/>
          <w:bCs/>
          <w:sz w:val="20"/>
          <w:szCs w:val="20"/>
        </w:rPr>
        <w:t>ytycznymi w zakresie kwalifikowalności wydatków w ramach Europejskiego Funduszu Rozwoju Regionalnego, Europejskiego Funduszu Społe</w:t>
      </w:r>
      <w:r w:rsidR="00D5366C" w:rsidRPr="005035C2">
        <w:rPr>
          <w:rFonts w:asciiTheme="majorHAnsi" w:hAnsiTheme="majorHAnsi" w:cs="Arial"/>
          <w:bCs/>
          <w:sz w:val="20"/>
          <w:szCs w:val="20"/>
        </w:rPr>
        <w:t xml:space="preserve">cznego oraz Funduszu Spójności </w:t>
      </w:r>
      <w:r w:rsidR="001B110A" w:rsidRPr="005035C2">
        <w:rPr>
          <w:rFonts w:asciiTheme="majorHAnsi" w:hAnsiTheme="majorHAnsi" w:cs="Arial"/>
          <w:bCs/>
          <w:sz w:val="20"/>
          <w:szCs w:val="20"/>
        </w:rPr>
        <w:t xml:space="preserve">na lata 2014-2020 </w:t>
      </w:r>
      <w:r w:rsidR="001B110A" w:rsidRPr="005035C2">
        <w:rPr>
          <w:rFonts w:asciiTheme="majorHAnsi" w:hAnsiTheme="majorHAnsi" w:cs="Arial"/>
          <w:bCs/>
          <w:color w:val="000000" w:themeColor="text1"/>
          <w:sz w:val="20"/>
          <w:szCs w:val="20"/>
        </w:rPr>
        <w:t>odnosząc</w:t>
      </w:r>
      <w:r w:rsidRPr="005035C2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ymi </w:t>
      </w:r>
      <w:r w:rsidR="001B110A" w:rsidRPr="005035C2">
        <w:rPr>
          <w:rFonts w:asciiTheme="majorHAnsi" w:hAnsiTheme="majorHAnsi" w:cs="Arial"/>
          <w:bCs/>
          <w:color w:val="000000" w:themeColor="text1"/>
          <w:sz w:val="20"/>
          <w:szCs w:val="20"/>
        </w:rPr>
        <w:t>się do zasady konkurencyjności,</w:t>
      </w:r>
    </w:p>
    <w:p w:rsidR="009904A8" w:rsidRPr="005035C2" w:rsidRDefault="00BC33DF" w:rsidP="005035C2">
      <w:pPr>
        <w:pStyle w:val="NormalnyWeb"/>
        <w:numPr>
          <w:ilvl w:val="0"/>
          <w:numId w:val="13"/>
        </w:numPr>
        <w:suppressAutoHyphens w:val="0"/>
        <w:spacing w:before="0" w:after="0" w:line="276" w:lineRule="auto"/>
        <w:jc w:val="both"/>
        <w:rPr>
          <w:rFonts w:asciiTheme="majorHAnsi" w:hAnsiTheme="majorHAnsi" w:cs="Arial"/>
          <w:bCs/>
          <w:color w:val="000000" w:themeColor="text1"/>
          <w:sz w:val="20"/>
          <w:szCs w:val="20"/>
        </w:rPr>
      </w:pPr>
      <w:r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>P</w:t>
      </w:r>
      <w:r w:rsidR="009904A8" w:rsidRPr="005035C2"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 xml:space="preserve">omocniczo z uwagi na brak obowiązku stosowania - ustawą z dnia </w:t>
      </w:r>
      <w:r w:rsidR="001765E7" w:rsidRPr="005035C2"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>11 września</w:t>
      </w:r>
      <w:r w:rsidR="009904A8" w:rsidRPr="005035C2"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 xml:space="preserve"> 20</w:t>
      </w:r>
      <w:r w:rsidR="001765E7" w:rsidRPr="005035C2"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>19</w:t>
      </w:r>
      <w:r w:rsidR="009904A8" w:rsidRPr="005035C2"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 xml:space="preserve"> r. Prawo zamówień publicznych (Dz. U. </w:t>
      </w:r>
      <w:proofErr w:type="gramStart"/>
      <w:r w:rsidR="009904A8" w:rsidRPr="005035C2"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>z</w:t>
      </w:r>
      <w:proofErr w:type="gramEnd"/>
      <w:r w:rsidR="009904A8" w:rsidRPr="005035C2"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9904A8" w:rsidRPr="005035C2">
        <w:rPr>
          <w:rFonts w:asciiTheme="majorHAnsi" w:eastAsia="Calibri" w:hAnsiTheme="majorHAnsi" w:cs="Arial"/>
          <w:color w:val="000000" w:themeColor="text1"/>
          <w:spacing w:val="-4"/>
          <w:sz w:val="20"/>
          <w:szCs w:val="20"/>
          <w:lang w:eastAsia="en-US"/>
        </w:rPr>
        <w:t>2019 r., poz. 2019 ze zm.</w:t>
      </w:r>
      <w:r w:rsidR="005035C2"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 xml:space="preserve">) zwanej dalej ustawą, </w:t>
      </w:r>
      <w:r w:rsidR="009904A8" w:rsidRPr="005035C2">
        <w:rPr>
          <w:rFonts w:asciiTheme="majorHAnsi" w:eastAsia="Calibri" w:hAnsiTheme="majorHAnsi" w:cs="Arial"/>
          <w:bCs/>
          <w:color w:val="000000" w:themeColor="text1"/>
          <w:sz w:val="20"/>
          <w:szCs w:val="20"/>
          <w:lang w:eastAsia="en-US"/>
        </w:rPr>
        <w:t>w zakresie dokumentów wymaganych, badania i oceny ofert.</w:t>
      </w:r>
    </w:p>
    <w:p w:rsidR="00D5366C" w:rsidRPr="00332E8E" w:rsidRDefault="00D5366C" w:rsidP="00784218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</w:p>
    <w:p w:rsidR="000450F4" w:rsidRPr="00332E8E" w:rsidRDefault="00D5366C" w:rsidP="005C619B">
      <w:pPr>
        <w:pStyle w:val="Nagwek4"/>
        <w:keepNext w:val="0"/>
        <w:numPr>
          <w:ilvl w:val="0"/>
          <w:numId w:val="3"/>
        </w:numPr>
        <w:suppressAutoHyphens w:val="0"/>
        <w:spacing w:before="0" w:after="120"/>
        <w:ind w:left="363" w:hanging="153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  <w:u w:val="single"/>
        </w:rPr>
        <w:t>Przedmiot</w:t>
      </w:r>
      <w:r w:rsidR="001B110A" w:rsidRPr="00332E8E">
        <w:rPr>
          <w:rFonts w:asciiTheme="majorHAnsi" w:hAnsiTheme="majorHAnsi" w:cs="Arial"/>
          <w:sz w:val="20"/>
          <w:szCs w:val="20"/>
          <w:u w:val="single"/>
        </w:rPr>
        <w:t xml:space="preserve"> zamówienia:</w:t>
      </w:r>
    </w:p>
    <w:p w:rsidR="00817AD5" w:rsidRPr="00985F92" w:rsidRDefault="001B110A" w:rsidP="00817AD5">
      <w:pPr>
        <w:pStyle w:val="Nagwek4"/>
        <w:keepNext w:val="0"/>
        <w:numPr>
          <w:ilvl w:val="0"/>
          <w:numId w:val="38"/>
        </w:numPr>
        <w:suppressAutoHyphens w:val="0"/>
        <w:spacing w:before="0"/>
        <w:ind w:left="714" w:hanging="357"/>
        <w:jc w:val="both"/>
        <w:rPr>
          <w:rFonts w:asciiTheme="majorHAnsi" w:hAnsiTheme="majorHAnsi" w:cs="Arial"/>
          <w:b w:val="0"/>
          <w:sz w:val="20"/>
          <w:szCs w:val="20"/>
        </w:rPr>
      </w:pPr>
      <w:r w:rsidRPr="00946100">
        <w:rPr>
          <w:rFonts w:asciiTheme="majorHAnsi" w:hAnsiTheme="majorHAnsi" w:cs="Arial"/>
          <w:b w:val="0"/>
          <w:color w:val="000000" w:themeColor="text1"/>
          <w:sz w:val="20"/>
          <w:szCs w:val="20"/>
        </w:rPr>
        <w:t>Prz</w:t>
      </w:r>
      <w:r w:rsidR="007D5BB3" w:rsidRPr="00946100">
        <w:rPr>
          <w:rFonts w:asciiTheme="majorHAnsi" w:hAnsiTheme="majorHAnsi" w:cs="Arial"/>
          <w:b w:val="0"/>
          <w:color w:val="000000" w:themeColor="text1"/>
          <w:sz w:val="20"/>
          <w:szCs w:val="20"/>
        </w:rPr>
        <w:t xml:space="preserve">edmiotem </w:t>
      </w:r>
      <w:r w:rsidR="002D6259">
        <w:rPr>
          <w:rFonts w:asciiTheme="majorHAnsi" w:hAnsiTheme="majorHAnsi" w:cs="Arial"/>
          <w:b w:val="0"/>
          <w:color w:val="000000" w:themeColor="text1"/>
          <w:sz w:val="20"/>
          <w:szCs w:val="20"/>
        </w:rPr>
        <w:t>zamówienia jest</w:t>
      </w:r>
      <w:r w:rsidR="002270D3" w:rsidRPr="002270D3">
        <w:rPr>
          <w:rFonts w:ascii="Cambria" w:hAnsi="Cambria"/>
          <w:b w:val="0"/>
          <w:bCs w:val="0"/>
          <w:iCs/>
          <w:sz w:val="20"/>
          <w:szCs w:val="20"/>
          <w:lang w:eastAsia="en-US"/>
        </w:rPr>
        <w:t xml:space="preserve"> </w:t>
      </w:r>
      <w:r w:rsidR="002270D3">
        <w:rPr>
          <w:rFonts w:ascii="Cambria" w:hAnsi="Cambria"/>
          <w:b w:val="0"/>
          <w:bCs w:val="0"/>
          <w:iCs/>
          <w:sz w:val="20"/>
          <w:szCs w:val="20"/>
          <w:lang w:eastAsia="en-US"/>
        </w:rPr>
        <w:t>p</w:t>
      </w:r>
      <w:r w:rsidR="002270D3" w:rsidRPr="002270D3">
        <w:rPr>
          <w:rFonts w:asciiTheme="majorHAnsi" w:hAnsiTheme="majorHAnsi" w:cs="Arial"/>
          <w:b w:val="0"/>
          <w:iCs/>
          <w:color w:val="000000" w:themeColor="text1"/>
          <w:sz w:val="20"/>
          <w:szCs w:val="20"/>
        </w:rPr>
        <w:t xml:space="preserve">rzeprowadzenie wielomodułowych kursów kompetencyjnych </w:t>
      </w:r>
      <w:r w:rsidR="002270D3">
        <w:rPr>
          <w:rFonts w:asciiTheme="majorHAnsi" w:hAnsiTheme="majorHAnsi" w:cs="Arial"/>
          <w:b w:val="0"/>
          <w:iCs/>
          <w:color w:val="000000" w:themeColor="text1"/>
          <w:sz w:val="20"/>
          <w:szCs w:val="20"/>
        </w:rPr>
        <w:br/>
      </w:r>
      <w:r w:rsidR="002270D3" w:rsidRPr="002270D3">
        <w:rPr>
          <w:rFonts w:asciiTheme="majorHAnsi" w:hAnsiTheme="majorHAnsi" w:cs="Arial"/>
          <w:b w:val="0"/>
          <w:iCs/>
          <w:color w:val="000000" w:themeColor="text1"/>
          <w:sz w:val="20"/>
          <w:szCs w:val="20"/>
        </w:rPr>
        <w:t>i kwalifikacyjnych dla 20 uczestników w celu realizacji projektu pn. „RAZEM RAŹNIEJ”</w:t>
      </w:r>
      <w:r w:rsidR="00784218" w:rsidRPr="00AF1AE2">
        <w:rPr>
          <w:rFonts w:asciiTheme="majorHAnsi" w:hAnsiTheme="majorHAnsi" w:cs="Cambria"/>
          <w:b w:val="0"/>
          <w:color w:val="000000" w:themeColor="text1"/>
          <w:sz w:val="20"/>
          <w:szCs w:val="20"/>
        </w:rPr>
        <w:t>,</w:t>
      </w:r>
      <w:r w:rsidR="00784218" w:rsidRPr="002270D3">
        <w:rPr>
          <w:rFonts w:asciiTheme="majorHAnsi" w:hAnsiTheme="majorHAnsi" w:cs="Cambria"/>
          <w:color w:val="FF0000"/>
          <w:sz w:val="20"/>
          <w:szCs w:val="20"/>
        </w:rPr>
        <w:t xml:space="preserve"> </w:t>
      </w:r>
      <w:r w:rsidR="0052614F">
        <w:rPr>
          <w:rFonts w:asciiTheme="majorHAnsi" w:hAnsiTheme="majorHAnsi" w:cs="Arial"/>
          <w:b w:val="0"/>
          <w:sz w:val="20"/>
          <w:szCs w:val="20"/>
        </w:rPr>
        <w:t xml:space="preserve">której zakres rzeczowy </w:t>
      </w:r>
      <w:r w:rsidRPr="00332E8E">
        <w:rPr>
          <w:rFonts w:asciiTheme="majorHAnsi" w:hAnsiTheme="majorHAnsi" w:cs="Arial"/>
          <w:b w:val="0"/>
          <w:sz w:val="20"/>
          <w:szCs w:val="20"/>
        </w:rPr>
        <w:t>został określony w 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Szczegółowej C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harakterystyce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P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rzedmiotu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="0052614F">
        <w:rPr>
          <w:rFonts w:asciiTheme="majorHAnsi" w:hAnsiTheme="majorHAnsi" w:cs="Arial"/>
          <w:b w:val="0"/>
          <w:sz w:val="20"/>
          <w:szCs w:val="20"/>
        </w:rPr>
        <w:t>amówienia (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ałącznik nr 1 do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>aproszenia</w:t>
      </w:r>
      <w:r w:rsidR="0052614F">
        <w:rPr>
          <w:rFonts w:asciiTheme="majorHAnsi" w:hAnsiTheme="majorHAnsi" w:cs="Arial"/>
          <w:b w:val="0"/>
          <w:sz w:val="20"/>
          <w:szCs w:val="20"/>
        </w:rPr>
        <w:t>) oraz w projekcie umowy (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ałącznik nr </w:t>
      </w:r>
      <w:r w:rsidR="000748D9">
        <w:rPr>
          <w:rFonts w:asciiTheme="majorHAnsi" w:hAnsiTheme="majorHAnsi" w:cs="Arial"/>
          <w:b w:val="0"/>
          <w:sz w:val="20"/>
          <w:szCs w:val="20"/>
        </w:rPr>
        <w:t>6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 do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Pr="00332E8E">
        <w:rPr>
          <w:rFonts w:asciiTheme="majorHAnsi" w:hAnsiTheme="majorHAnsi" w:cs="Arial"/>
          <w:b w:val="0"/>
          <w:sz w:val="20"/>
          <w:szCs w:val="20"/>
        </w:rPr>
        <w:t>aproszenia</w:t>
      </w:r>
      <w:r w:rsidR="0052614F">
        <w:rPr>
          <w:rFonts w:asciiTheme="majorHAnsi" w:hAnsiTheme="majorHAnsi" w:cs="Arial"/>
          <w:b w:val="0"/>
          <w:sz w:val="20"/>
          <w:szCs w:val="20"/>
        </w:rPr>
        <w:t xml:space="preserve">), </w:t>
      </w:r>
      <w:r w:rsidRPr="00332E8E">
        <w:rPr>
          <w:rFonts w:asciiTheme="majorHAnsi" w:hAnsiTheme="majorHAnsi" w:cs="Arial"/>
          <w:b w:val="0"/>
          <w:sz w:val="20"/>
          <w:szCs w:val="20"/>
        </w:rPr>
        <w:t>stanowią</w:t>
      </w:r>
      <w:r w:rsidR="0052614F">
        <w:rPr>
          <w:rFonts w:asciiTheme="majorHAnsi" w:hAnsiTheme="majorHAnsi" w:cs="Arial"/>
          <w:b w:val="0"/>
          <w:sz w:val="20"/>
          <w:szCs w:val="20"/>
        </w:rPr>
        <w:t>cych</w:t>
      </w:r>
      <w:r w:rsidRPr="00332E8E">
        <w:rPr>
          <w:rFonts w:asciiTheme="majorHAnsi" w:hAnsiTheme="majorHAnsi" w:cs="Arial"/>
          <w:b w:val="0"/>
          <w:sz w:val="20"/>
          <w:szCs w:val="20"/>
        </w:rPr>
        <w:t xml:space="preserve"> integralną część </w:t>
      </w:r>
      <w:r w:rsidR="00DF21FE" w:rsidRPr="00332E8E">
        <w:rPr>
          <w:rFonts w:asciiTheme="majorHAnsi" w:hAnsiTheme="majorHAnsi" w:cs="Arial"/>
          <w:b w:val="0"/>
          <w:sz w:val="20"/>
          <w:szCs w:val="20"/>
        </w:rPr>
        <w:t>Z</w:t>
      </w:r>
      <w:r w:rsidR="00EF15BC">
        <w:rPr>
          <w:rFonts w:asciiTheme="majorHAnsi" w:hAnsiTheme="majorHAnsi" w:cs="Arial"/>
          <w:b w:val="0"/>
          <w:sz w:val="20"/>
          <w:szCs w:val="20"/>
        </w:rPr>
        <w:t>aproszenia.</w:t>
      </w:r>
    </w:p>
    <w:p w:rsidR="008702EC" w:rsidRPr="000C2D22" w:rsidRDefault="00C33B03" w:rsidP="00EE5888">
      <w:pPr>
        <w:pStyle w:val="Akapitzlist"/>
        <w:numPr>
          <w:ilvl w:val="0"/>
          <w:numId w:val="38"/>
        </w:num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C2D22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Przedmiot z</w:t>
      </w:r>
      <w:r w:rsidR="008702EC" w:rsidRPr="000C2D22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amówienia został podzielony na </w:t>
      </w:r>
      <w:r w:rsidR="002270D3" w:rsidRPr="000C2D22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4</w:t>
      </w:r>
      <w:r w:rsidR="00937127" w:rsidRPr="000C2D22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  <w:r w:rsidR="00F45619" w:rsidRPr="000C2D22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</w:t>
      </w:r>
      <w:r w:rsidR="008702EC" w:rsidRPr="000C2D22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ada</w:t>
      </w:r>
      <w:r w:rsidR="00937127" w:rsidRPr="000C2D22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nia</w:t>
      </w:r>
      <w:r w:rsidR="000C2D22" w:rsidRPr="000C2D22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.</w:t>
      </w:r>
    </w:p>
    <w:p w:rsidR="005035C2" w:rsidRDefault="00AD785A" w:rsidP="005035C2">
      <w:pPr>
        <w:pStyle w:val="Akapitzlist"/>
        <w:jc w:val="both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0C2D22">
        <w:rPr>
          <w:rFonts w:asciiTheme="majorHAnsi" w:hAnsiTheme="majorHAnsi" w:cs="Tahoma"/>
          <w:b/>
          <w:color w:val="000000" w:themeColor="text1"/>
          <w:sz w:val="20"/>
          <w:szCs w:val="20"/>
          <w:highlight w:val="yellow"/>
          <w:u w:val="single"/>
        </w:rPr>
        <w:t xml:space="preserve">Zamawiający </w:t>
      </w:r>
      <w:r w:rsidR="000C2D22" w:rsidRPr="000C2D22">
        <w:rPr>
          <w:rFonts w:asciiTheme="majorHAnsi" w:hAnsiTheme="majorHAnsi" w:cs="Tahoma"/>
          <w:b/>
          <w:color w:val="000000" w:themeColor="text1"/>
          <w:sz w:val="20"/>
          <w:szCs w:val="20"/>
          <w:highlight w:val="yellow"/>
          <w:u w:val="single"/>
        </w:rPr>
        <w:t xml:space="preserve">nie </w:t>
      </w:r>
      <w:r w:rsidRPr="000C2D22">
        <w:rPr>
          <w:rFonts w:asciiTheme="majorHAnsi" w:hAnsiTheme="majorHAnsi" w:cs="Tahoma"/>
          <w:b/>
          <w:color w:val="000000" w:themeColor="text1"/>
          <w:sz w:val="20"/>
          <w:szCs w:val="20"/>
          <w:highlight w:val="yellow"/>
          <w:u w:val="single"/>
        </w:rPr>
        <w:t>dopuszcza składani</w:t>
      </w:r>
      <w:r w:rsidR="000C2D22">
        <w:rPr>
          <w:rFonts w:asciiTheme="majorHAnsi" w:hAnsiTheme="majorHAnsi" w:cs="Tahoma"/>
          <w:b/>
          <w:color w:val="000000" w:themeColor="text1"/>
          <w:sz w:val="20"/>
          <w:szCs w:val="20"/>
          <w:highlight w:val="yellow"/>
          <w:u w:val="single"/>
        </w:rPr>
        <w:t>a</w:t>
      </w:r>
      <w:r w:rsidRPr="000C2D22">
        <w:rPr>
          <w:rFonts w:asciiTheme="majorHAnsi" w:hAnsiTheme="majorHAnsi" w:cs="Tahoma"/>
          <w:b/>
          <w:color w:val="000000" w:themeColor="text1"/>
          <w:sz w:val="20"/>
          <w:szCs w:val="20"/>
          <w:highlight w:val="yellow"/>
          <w:u w:val="single"/>
        </w:rPr>
        <w:t xml:space="preserve"> ofert częściowych.  </w:t>
      </w:r>
    </w:p>
    <w:p w:rsidR="00817AD5" w:rsidRPr="005035C2" w:rsidRDefault="008702EC" w:rsidP="005035C2">
      <w:pPr>
        <w:pStyle w:val="Akapitzlist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5035C2">
        <w:rPr>
          <w:rFonts w:asciiTheme="majorHAnsi" w:hAnsiTheme="majorHAnsi"/>
          <w:b/>
          <w:sz w:val="20"/>
          <w:szCs w:val="20"/>
        </w:rPr>
        <w:t xml:space="preserve">Opis </w:t>
      </w:r>
      <w:r w:rsidR="00AD785A" w:rsidRPr="005035C2">
        <w:rPr>
          <w:rFonts w:asciiTheme="majorHAnsi" w:hAnsiTheme="majorHAnsi"/>
          <w:b/>
          <w:sz w:val="20"/>
          <w:szCs w:val="20"/>
        </w:rPr>
        <w:t>każdego Zadania</w:t>
      </w:r>
      <w:r w:rsidRPr="005035C2">
        <w:rPr>
          <w:rFonts w:asciiTheme="majorHAnsi" w:hAnsiTheme="majorHAnsi"/>
          <w:b/>
          <w:sz w:val="20"/>
          <w:szCs w:val="20"/>
        </w:rPr>
        <w:t xml:space="preserve"> (części)</w:t>
      </w:r>
      <w:r w:rsidR="00C33B03" w:rsidRPr="005035C2">
        <w:rPr>
          <w:rFonts w:asciiTheme="majorHAnsi" w:hAnsiTheme="majorHAnsi"/>
          <w:b/>
          <w:sz w:val="20"/>
          <w:szCs w:val="20"/>
        </w:rPr>
        <w:t xml:space="preserve"> poniżej:</w:t>
      </w:r>
    </w:p>
    <w:p w:rsidR="00817AD5" w:rsidRPr="00034DAA" w:rsidRDefault="00817AD5" w:rsidP="00817AD5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ZADANIE 1</w:t>
      </w:r>
      <w:r w:rsidR="00985F92"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(6 osób)</w:t>
      </w:r>
    </w:p>
    <w:p w:rsidR="00817AD5" w:rsidRPr="00AE2E55" w:rsidRDefault="00817AD5" w:rsidP="00817AD5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E2E55">
        <w:rPr>
          <w:rFonts w:asciiTheme="majorHAnsi" w:eastAsia="Times New Roman" w:hAnsiTheme="majorHAnsi"/>
          <w:sz w:val="20"/>
          <w:szCs w:val="20"/>
          <w:lang w:eastAsia="pl-PL"/>
        </w:rPr>
        <w:t xml:space="preserve">Ilość godzin łącznie: 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120 godz.</w:t>
      </w:r>
    </w:p>
    <w:p w:rsidR="00817AD5" w:rsidRPr="00AE2E55" w:rsidRDefault="00817AD5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>Kosmetyczka</w:t>
      </w:r>
    </w:p>
    <w:p w:rsidR="00817AD5" w:rsidRPr="00AE2E55" w:rsidRDefault="00817AD5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>Wizaż i stylizacja paznokci</w:t>
      </w:r>
    </w:p>
    <w:p w:rsidR="00817AD5" w:rsidRPr="00AE2E55" w:rsidRDefault="00817AD5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>Obsługa urządzeń sterylizujących</w:t>
      </w:r>
    </w:p>
    <w:p w:rsidR="00BC33DF" w:rsidRDefault="00817AD5" w:rsidP="00BC33DF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Jak otworzyć i prowadzić własną </w:t>
      </w:r>
      <w:proofErr w:type="gramStart"/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>firmę</w:t>
      </w:r>
      <w:proofErr w:type="gramEnd"/>
    </w:p>
    <w:p w:rsidR="000C3470" w:rsidRPr="00BC33DF" w:rsidRDefault="000C3470" w:rsidP="000C3470">
      <w:pPr>
        <w:pStyle w:val="Akapitzlist"/>
        <w:suppressAutoHyphens w:val="0"/>
        <w:spacing w:after="0" w:line="240" w:lineRule="auto"/>
        <w:ind w:left="1429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6741"/>
        <w:gridCol w:w="833"/>
        <w:gridCol w:w="1058"/>
        <w:gridCol w:w="833"/>
      </w:tblGrid>
      <w:tr w:rsidR="00817AD5" w:rsidRPr="00817AD5" w:rsidTr="00817AD5">
        <w:trPr>
          <w:trHeight w:val="31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AE2E55" w:rsidRDefault="00817AD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AE2E55" w:rsidRDefault="00817AD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Nazwa zajęć edukacyjnych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AE2E55" w:rsidRDefault="00817AD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 teoria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AE2E55" w:rsidRDefault="00817AD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 praktyka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AE2E55" w:rsidRDefault="00817AD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</w:t>
            </w:r>
          </w:p>
          <w:p w:rsidR="00817AD5" w:rsidRPr="00AE2E55" w:rsidRDefault="00817AD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razem</w:t>
            </w:r>
            <w:proofErr w:type="gramEnd"/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7AD5" w:rsidRPr="00817AD5" w:rsidTr="00817AD5">
        <w:trPr>
          <w:trHeight w:val="227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3DF" w:rsidRDefault="00BC33DF">
            <w:pPr>
              <w:jc w:val="center"/>
              <w:rPr>
                <w:rStyle w:val="Pogrubienie"/>
                <w:rFonts w:asciiTheme="majorHAnsi" w:hAnsiTheme="majorHAnsi"/>
                <w:lang w:eastAsia="en-US"/>
              </w:rPr>
            </w:pPr>
          </w:p>
          <w:p w:rsidR="00817AD5" w:rsidRPr="00AE2E55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AE2E55">
              <w:rPr>
                <w:rStyle w:val="Pogrubienie"/>
                <w:rFonts w:asciiTheme="majorHAnsi" w:hAnsiTheme="majorHAnsi"/>
                <w:lang w:eastAsia="en-US"/>
              </w:rPr>
              <w:t>Moduł - Kosmetyczka (60 godz.)</w:t>
            </w:r>
          </w:p>
        </w:tc>
      </w:tr>
      <w:tr w:rsidR="00817AD5" w:rsidRPr="00817AD5" w:rsidTr="00AE2E55">
        <w:trPr>
          <w:trHeight w:hRule="exact" w:val="56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Przepisy BHP i przeciwpożarowe. Zalecenia Sanepidu obowiązujące w zakładzie kosmetycznym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Organizacja pracy w zakładzie kosmetycznym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Budowa i funkcje skóry. Rodzaje skóry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Preparaty kosmetyczne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Zabiegi pielęgnacyjne i upiększające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42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Wskazania i przeciwskazania do wykonywania zabiegów kosmetycznych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60</w:t>
            </w:r>
          </w:p>
        </w:tc>
      </w:tr>
      <w:tr w:rsidR="00817AD5" w:rsidRPr="00817AD5" w:rsidTr="00817AD5">
        <w:trPr>
          <w:trHeight w:val="227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DF" w:rsidRDefault="00BC33DF" w:rsidP="00B51B73">
            <w:pPr>
              <w:jc w:val="center"/>
              <w:rPr>
                <w:rFonts w:asciiTheme="majorHAnsi" w:hAnsiTheme="majorHAnsi"/>
                <w:b/>
                <w:lang w:eastAsia="en-US"/>
              </w:rPr>
            </w:pPr>
          </w:p>
          <w:p w:rsidR="00817AD5" w:rsidRPr="00817AD5" w:rsidRDefault="00817AD5" w:rsidP="00B51B73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 w:rsidRPr="00817AD5">
              <w:rPr>
                <w:rFonts w:asciiTheme="majorHAnsi" w:hAnsiTheme="majorHAnsi"/>
                <w:b/>
                <w:lang w:eastAsia="en-US"/>
              </w:rPr>
              <w:t>Moduł - Wizaż i stylizacja paznokci (30 godz.)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Pielęgnacja skóry twarzy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Makijaż dzienny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Makijaż wieczorowy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Zasady dezynfekcji i preparaty do dezynfekcji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Pilniki, narzędzia, sprzęt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Manicure biologiczny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Manicure klasyczny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Metody przedłużania paznokci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11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Zdobienie paznokci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right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30</w:t>
            </w:r>
          </w:p>
        </w:tc>
      </w:tr>
      <w:tr w:rsidR="00817AD5" w:rsidRPr="00817AD5" w:rsidTr="00817AD5">
        <w:trPr>
          <w:trHeight w:val="227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DF" w:rsidRDefault="00BC33DF" w:rsidP="00B51B73">
            <w:pPr>
              <w:jc w:val="center"/>
              <w:rPr>
                <w:rStyle w:val="Pogrubienie"/>
                <w:rFonts w:asciiTheme="majorHAnsi" w:hAnsiTheme="majorHAnsi"/>
                <w:lang w:eastAsia="en-US"/>
              </w:rPr>
            </w:pPr>
          </w:p>
          <w:p w:rsidR="00817AD5" w:rsidRPr="00817AD5" w:rsidRDefault="00817AD5" w:rsidP="00B51B73">
            <w:pPr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817AD5">
              <w:rPr>
                <w:rStyle w:val="Pogrubienie"/>
                <w:rFonts w:asciiTheme="majorHAnsi" w:hAnsiTheme="majorHAnsi"/>
                <w:lang w:eastAsia="en-US"/>
              </w:rPr>
              <w:t>Moduł – Obsługa urządzeń sterylizujących (10 godz.)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Przepisy energetyczne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Budowa, przeznaczenie i zasady działanie autoklawów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Eksploatacja i konserwacja autoklawów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Przepisy bhp, p.poż.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10</w:t>
            </w:r>
          </w:p>
        </w:tc>
      </w:tr>
      <w:tr w:rsidR="00817AD5" w:rsidRPr="00817AD5" w:rsidTr="00817AD5">
        <w:trPr>
          <w:trHeight w:val="227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DF" w:rsidRDefault="00BC33DF" w:rsidP="00BC33DF">
            <w:pPr>
              <w:jc w:val="center"/>
              <w:rPr>
                <w:rStyle w:val="Pogrubienie"/>
                <w:rFonts w:asciiTheme="majorHAnsi" w:hAnsiTheme="majorHAnsi"/>
                <w:lang w:eastAsia="en-US"/>
              </w:rPr>
            </w:pPr>
          </w:p>
          <w:p w:rsidR="00817AD5" w:rsidRPr="00817AD5" w:rsidRDefault="00817AD5" w:rsidP="00BC33DF">
            <w:pPr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817AD5">
              <w:rPr>
                <w:rStyle w:val="Pogrubienie"/>
                <w:rFonts w:asciiTheme="majorHAnsi" w:hAnsiTheme="majorHAnsi"/>
                <w:lang w:eastAsia="en-US"/>
              </w:rPr>
              <w:t>Moduł – Jak otworzyć i prowadzić własną firmę (20 godz.)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Definicja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Zarejestrowanie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Dobór odpowiedniej formy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Składki związane z prowadzeniem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Podatki związane z prowadzeniem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Księgowość – podatkowa księga przychodów i rozchodów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Źródła finansowania własnej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817AD5" w:rsidRPr="00817AD5" w:rsidTr="00817AD5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D5" w:rsidRPr="00E10114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20</w:t>
            </w:r>
          </w:p>
        </w:tc>
      </w:tr>
      <w:tr w:rsidR="00AE2E55" w:rsidRPr="00AE2E55" w:rsidTr="00A27F4F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7AD5" w:rsidRPr="00AE2E55" w:rsidRDefault="00817AD5">
            <w:pPr>
              <w:jc w:val="right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en-US"/>
              </w:rPr>
            </w:pPr>
            <w:r w:rsidRPr="00AE2E55">
              <w:rPr>
                <w:rFonts w:asciiTheme="majorHAnsi" w:hAnsiTheme="majorHAnsi"/>
                <w:b/>
                <w:color w:val="000000" w:themeColor="text1"/>
                <w:highlight w:val="yellow"/>
                <w:lang w:eastAsia="en-US"/>
              </w:rPr>
              <w:t>OGÓŁEM</w:t>
            </w:r>
            <w:r w:rsidRPr="00AE2E55">
              <w:rPr>
                <w:rFonts w:asciiTheme="majorHAnsi" w:hAnsiTheme="majorHAnsi"/>
                <w:b/>
                <w:color w:val="000000" w:themeColor="text1"/>
                <w:lang w:eastAsia="en-US"/>
              </w:rPr>
              <w:t>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7AD5" w:rsidRPr="00AE2E55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</w:rPr>
            </w:pPr>
            <w:r w:rsidRPr="00AE2E55">
              <w:rPr>
                <w:rStyle w:val="Pogrubienie"/>
                <w:rFonts w:asciiTheme="majorHAnsi" w:hAnsiTheme="majorHAnsi"/>
                <w:b w:val="0"/>
                <w:color w:val="000000" w:themeColor="text1"/>
                <w:lang w:eastAsia="en-US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7AD5" w:rsidRPr="00AE2E55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</w:rPr>
            </w:pPr>
            <w:r w:rsidRPr="00AE2E55">
              <w:rPr>
                <w:rStyle w:val="Pogrubienie"/>
                <w:rFonts w:asciiTheme="majorHAnsi" w:hAnsiTheme="majorHAnsi"/>
                <w:b w:val="0"/>
                <w:color w:val="000000" w:themeColor="text1"/>
                <w:lang w:eastAsia="en-US"/>
              </w:rPr>
              <w:t>78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17AD5" w:rsidRPr="00AE2E55" w:rsidRDefault="00817AD5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color w:val="000000" w:themeColor="text1"/>
              </w:rPr>
            </w:pPr>
            <w:r w:rsidRPr="00AE2E55">
              <w:rPr>
                <w:rStyle w:val="Pogrubienie"/>
                <w:rFonts w:asciiTheme="majorHAnsi" w:hAnsiTheme="majorHAnsi"/>
                <w:color w:val="000000" w:themeColor="text1"/>
                <w:highlight w:val="yellow"/>
                <w:lang w:eastAsia="en-US"/>
              </w:rPr>
              <w:t>120</w:t>
            </w:r>
          </w:p>
        </w:tc>
      </w:tr>
    </w:tbl>
    <w:p w:rsidR="00BC33DF" w:rsidRDefault="00BC33DF" w:rsidP="00BC33DF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BC33DF" w:rsidRDefault="00BC33DF" w:rsidP="00BC33DF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BC33DF" w:rsidRDefault="00BC33DF" w:rsidP="00BC33DF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AE2E55" w:rsidRPr="00034DAA" w:rsidRDefault="00AE2E55" w:rsidP="00BC33DF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lastRenderedPageBreak/>
        <w:t>ZADANIE 2</w:t>
      </w:r>
      <w:r w:rsidR="00985F92"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(3 osoby)</w:t>
      </w:r>
    </w:p>
    <w:p w:rsidR="00AE2E55" w:rsidRPr="00AE2E55" w:rsidRDefault="00AE2E55" w:rsidP="00AE2E55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E2E55">
        <w:rPr>
          <w:rFonts w:asciiTheme="majorHAnsi" w:eastAsia="Times New Roman" w:hAnsiTheme="majorHAnsi"/>
          <w:sz w:val="20"/>
          <w:szCs w:val="20"/>
          <w:lang w:eastAsia="pl-PL"/>
        </w:rPr>
        <w:t xml:space="preserve">Ilość godzin łącznie: 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1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55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godz.</w:t>
      </w:r>
    </w:p>
    <w:p w:rsidR="00381B0F" w:rsidRPr="00B51B73" w:rsidRDefault="00AE2E55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51B73">
        <w:rPr>
          <w:rFonts w:ascii="Cambria" w:hAnsi="Cambria"/>
          <w:bCs/>
          <w:sz w:val="20"/>
          <w:szCs w:val="20"/>
        </w:rPr>
        <w:t>Kucharz z organizacją przyjęć okolicznościowych</w:t>
      </w:r>
    </w:p>
    <w:p w:rsidR="00381B0F" w:rsidRPr="00B51B73" w:rsidRDefault="00AE2E55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proofErr w:type="spellStart"/>
      <w:r w:rsidRPr="00B51B73">
        <w:rPr>
          <w:rFonts w:ascii="Cambria" w:hAnsi="Cambria"/>
          <w:bCs/>
          <w:sz w:val="20"/>
          <w:szCs w:val="20"/>
        </w:rPr>
        <w:t>Carving</w:t>
      </w:r>
      <w:proofErr w:type="spellEnd"/>
    </w:p>
    <w:p w:rsidR="00381B0F" w:rsidRPr="00B51B73" w:rsidRDefault="00AE2E55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51B73">
        <w:rPr>
          <w:rFonts w:ascii="Cambria" w:hAnsi="Cambria"/>
          <w:bCs/>
          <w:sz w:val="20"/>
          <w:szCs w:val="20"/>
        </w:rPr>
        <w:t>Kelner</w:t>
      </w:r>
    </w:p>
    <w:p w:rsidR="003948F4" w:rsidRPr="00B51B73" w:rsidRDefault="00AE2E55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51B73">
        <w:rPr>
          <w:rFonts w:ascii="Cambria" w:hAnsi="Cambria"/>
          <w:bCs/>
          <w:sz w:val="20"/>
          <w:szCs w:val="20"/>
        </w:rPr>
        <w:t xml:space="preserve">Uprawnienia SEP do 1 </w:t>
      </w:r>
      <w:proofErr w:type="spellStart"/>
      <w:r w:rsidRPr="00B51B73">
        <w:rPr>
          <w:rFonts w:ascii="Cambria" w:hAnsi="Cambria"/>
          <w:bCs/>
          <w:sz w:val="20"/>
          <w:szCs w:val="20"/>
        </w:rPr>
        <w:t>kV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10"/>
        <w:gridCol w:w="929"/>
        <w:gridCol w:w="1084"/>
        <w:gridCol w:w="1861"/>
      </w:tblGrid>
      <w:tr w:rsidR="00381B0F" w:rsidRPr="00381B0F" w:rsidTr="00EA1E41">
        <w:trPr>
          <w:trHeight w:val="3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Nazwa zajęć edukacyjnych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 teoria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 praktyka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</w:t>
            </w:r>
          </w:p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razem</w:t>
            </w:r>
            <w:proofErr w:type="gramEnd"/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81B0F" w:rsidRPr="00381B0F" w:rsidTr="00EA1E41">
        <w:trPr>
          <w:trHeight w:val="227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F6" w:rsidRDefault="00394DF6" w:rsidP="00394DF6">
            <w:pPr>
              <w:spacing w:after="0" w:line="240" w:lineRule="auto"/>
              <w:jc w:val="center"/>
              <w:rPr>
                <w:rStyle w:val="Pogrubienie"/>
                <w:rFonts w:asciiTheme="majorHAnsi" w:hAnsiTheme="majorHAnsi"/>
                <w:lang w:eastAsia="en-US"/>
              </w:rPr>
            </w:pPr>
          </w:p>
          <w:p w:rsidR="00381B0F" w:rsidRPr="00381B0F" w:rsidRDefault="00381B0F" w:rsidP="00394DF6">
            <w:pPr>
              <w:spacing w:after="0" w:line="240" w:lineRule="auto"/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381B0F">
              <w:rPr>
                <w:rStyle w:val="Pogrubienie"/>
                <w:rFonts w:asciiTheme="majorHAnsi" w:hAnsiTheme="majorHAnsi"/>
                <w:lang w:eastAsia="en-US"/>
              </w:rPr>
              <w:t>Moduł – Kucharz z organizacja przyjęć okolicznościowych (70 godz.)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Podstawy żywienia człowieka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 xml:space="preserve">Wyposażenie techniczne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Technologia gastronomiczna z towaroznawstwem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Minimum sanitarne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BHP w zakładzie gastronomicznym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Organizacja przyjęć okolicznościowych/catering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Zajęcia praktyczne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36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widowControl w:val="0"/>
              <w:ind w:right="-9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70</w:t>
            </w:r>
          </w:p>
        </w:tc>
      </w:tr>
      <w:tr w:rsidR="00381B0F" w:rsidRPr="00381B0F" w:rsidTr="00EA1E41">
        <w:trPr>
          <w:trHeight w:val="227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F6" w:rsidRDefault="00394DF6" w:rsidP="00394DF6">
            <w:pPr>
              <w:spacing w:after="0"/>
              <w:jc w:val="center"/>
              <w:rPr>
                <w:rFonts w:asciiTheme="majorHAnsi" w:hAnsiTheme="majorHAnsi"/>
                <w:b/>
                <w:lang w:eastAsia="en-US"/>
              </w:rPr>
            </w:pPr>
          </w:p>
          <w:p w:rsidR="00381B0F" w:rsidRPr="00381B0F" w:rsidRDefault="00381B0F" w:rsidP="00394DF6">
            <w:pPr>
              <w:spacing w:after="0"/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proofErr w:type="gramStart"/>
            <w:r w:rsidRPr="00381B0F">
              <w:rPr>
                <w:rFonts w:asciiTheme="majorHAnsi" w:hAnsiTheme="majorHAnsi"/>
                <w:b/>
                <w:lang w:eastAsia="en-US"/>
              </w:rPr>
              <w:t xml:space="preserve">Moduł -  </w:t>
            </w:r>
            <w:proofErr w:type="spellStart"/>
            <w:r w:rsidRPr="00381B0F">
              <w:rPr>
                <w:rFonts w:asciiTheme="majorHAnsi" w:hAnsiTheme="majorHAnsi"/>
                <w:b/>
                <w:lang w:eastAsia="en-US"/>
              </w:rPr>
              <w:t>Carving</w:t>
            </w:r>
            <w:proofErr w:type="spellEnd"/>
            <w:proofErr w:type="gramEnd"/>
            <w:r w:rsidRPr="00381B0F">
              <w:rPr>
                <w:rFonts w:asciiTheme="majorHAnsi" w:hAnsiTheme="majorHAnsi"/>
                <w:b/>
                <w:lang w:eastAsia="en-US"/>
              </w:rPr>
              <w:t xml:space="preserve"> (30 godz.)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textAlignment w:val="top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Rodzaje </w:t>
            </w:r>
            <w:proofErr w:type="spellStart"/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carvingu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textAlignment w:val="top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Narzędzia do </w:t>
            </w:r>
            <w:proofErr w:type="spellStart"/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carvingu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textAlignment w:val="top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Rzeźbienie różnych motywów w owocach i warzywach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14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textAlignment w:val="top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Sposoby zabezpieczania i pielęgnacji wyrzeźbionych prac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381B0F" w:rsidRPr="00381B0F" w:rsidTr="00EA1E41">
        <w:trPr>
          <w:trHeight w:hRule="exact"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Wykonywanie dekoracji z warzyw i owoców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30</w:t>
            </w:r>
          </w:p>
        </w:tc>
      </w:tr>
      <w:tr w:rsidR="00381B0F" w:rsidRPr="00381B0F" w:rsidTr="00EA1E41">
        <w:trPr>
          <w:trHeight w:val="227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F6" w:rsidRDefault="00394DF6" w:rsidP="00394DF6">
            <w:pPr>
              <w:spacing w:after="0"/>
              <w:jc w:val="center"/>
              <w:rPr>
                <w:rStyle w:val="Pogrubienie"/>
                <w:rFonts w:asciiTheme="majorHAnsi" w:hAnsiTheme="majorHAnsi"/>
                <w:lang w:eastAsia="en-US"/>
              </w:rPr>
            </w:pPr>
          </w:p>
          <w:p w:rsidR="00381B0F" w:rsidRPr="00381B0F" w:rsidRDefault="00381B0F" w:rsidP="00394DF6">
            <w:pPr>
              <w:spacing w:after="0"/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381B0F">
              <w:rPr>
                <w:rStyle w:val="Pogrubienie"/>
                <w:rFonts w:asciiTheme="majorHAnsi" w:hAnsiTheme="majorHAnsi"/>
                <w:lang w:eastAsia="en-US"/>
              </w:rPr>
              <w:t xml:space="preserve">Moduł – Kelner </w:t>
            </w:r>
            <w:r w:rsidRPr="00B81052">
              <w:rPr>
                <w:rStyle w:val="Pogrubienie"/>
                <w:rFonts w:asciiTheme="majorHAnsi" w:hAnsiTheme="majorHAnsi"/>
                <w:color w:val="000000" w:themeColor="text1"/>
                <w:lang w:eastAsia="en-US"/>
              </w:rPr>
              <w:t>(35 godz.)</w:t>
            </w:r>
            <w:r w:rsidRPr="00394DF6">
              <w:rPr>
                <w:rStyle w:val="Pogrubienie"/>
                <w:rFonts w:asciiTheme="majorHAnsi" w:hAnsiTheme="majorHAnsi"/>
                <w:color w:val="FF0000"/>
                <w:lang w:eastAsia="en-US"/>
              </w:rPr>
              <w:t xml:space="preserve"> 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Wygląd i prezencja kelnera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Karty menu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Techniki nakrywania stołów bielizną stołową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B8105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Dekoracja stołu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Nakrywanie stołów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Przenoszenie tac i zastawy stołowej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Zasady obsługi gości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Metody obsługi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Podawanie potraw i napojów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B81052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highlight w:val="yellow"/>
                <w:lang w:eastAsia="en-US"/>
              </w:rPr>
              <w:t>35</w:t>
            </w:r>
          </w:p>
        </w:tc>
      </w:tr>
      <w:tr w:rsidR="00381B0F" w:rsidRPr="00381B0F" w:rsidTr="00EA1E41">
        <w:trPr>
          <w:trHeight w:val="227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F6" w:rsidRDefault="00394DF6" w:rsidP="00394DF6">
            <w:pPr>
              <w:spacing w:after="0"/>
              <w:jc w:val="center"/>
              <w:rPr>
                <w:rStyle w:val="Pogrubienie"/>
                <w:rFonts w:asciiTheme="majorHAnsi" w:hAnsiTheme="majorHAnsi"/>
                <w:lang w:eastAsia="en-US"/>
              </w:rPr>
            </w:pPr>
          </w:p>
          <w:p w:rsidR="00381B0F" w:rsidRPr="00381B0F" w:rsidRDefault="00381B0F" w:rsidP="00394DF6">
            <w:pPr>
              <w:spacing w:after="0"/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381B0F">
              <w:rPr>
                <w:rStyle w:val="Pogrubienie"/>
                <w:rFonts w:asciiTheme="majorHAnsi" w:hAnsiTheme="majorHAnsi"/>
                <w:lang w:eastAsia="en-US"/>
              </w:rPr>
              <w:t xml:space="preserve">Moduł – Uprawnienia SEP do 1 </w:t>
            </w:r>
            <w:proofErr w:type="spellStart"/>
            <w:r w:rsidRPr="00381B0F">
              <w:rPr>
                <w:rStyle w:val="Pogrubienie"/>
                <w:rFonts w:asciiTheme="majorHAnsi" w:hAnsiTheme="majorHAnsi"/>
                <w:lang w:eastAsia="en-US"/>
              </w:rPr>
              <w:t>kV</w:t>
            </w:r>
            <w:proofErr w:type="spellEnd"/>
            <w:r w:rsidRPr="00381B0F">
              <w:rPr>
                <w:rStyle w:val="Pogrubienie"/>
                <w:rFonts w:asciiTheme="majorHAnsi" w:hAnsiTheme="majorHAnsi"/>
                <w:lang w:eastAsia="en-US"/>
              </w:rPr>
              <w:t xml:space="preserve"> (20 godz.)</w:t>
            </w:r>
          </w:p>
        </w:tc>
      </w:tr>
      <w:tr w:rsidR="00381B0F" w:rsidRPr="00381B0F" w:rsidTr="00EA1E41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Warunki techniczne budowy urządzeń elektroenergetycznych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381B0F" w:rsidRPr="00381B0F" w:rsidTr="00EA1E41">
        <w:trPr>
          <w:trHeight w:hRule="exact" w:val="5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Bezpieczeństwo i higiena pracy przy urządzeniach elektroenergetycznych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Zasady eksploatacji urządzeń elektroenergetycznych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Ogólne zasady racjonalnej gospodarki energetycznej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Ochrona przeciwpożarowa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Ratowanie osób porażonych prądem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381B0F" w:rsidRPr="00381B0F" w:rsidTr="00EA1E41">
        <w:trPr>
          <w:trHeight w:hRule="exact" w:val="227"/>
          <w:jc w:val="center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0F" w:rsidRPr="00E10114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20</w:t>
            </w:r>
          </w:p>
        </w:tc>
      </w:tr>
      <w:tr w:rsidR="00381B0F" w:rsidRPr="00381B0F" w:rsidTr="00A27F4F">
        <w:trPr>
          <w:trHeight w:hRule="exact" w:val="364"/>
          <w:jc w:val="center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81B0F" w:rsidRPr="00041FEC" w:rsidRDefault="00381B0F">
            <w:pPr>
              <w:jc w:val="right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en-US"/>
              </w:rPr>
            </w:pPr>
            <w:r w:rsidRPr="00041FEC">
              <w:rPr>
                <w:rFonts w:asciiTheme="majorHAnsi" w:hAnsiTheme="majorHAnsi"/>
                <w:b/>
                <w:color w:val="000000" w:themeColor="text1"/>
                <w:lang w:eastAsia="en-US"/>
              </w:rPr>
              <w:t>OGÓŁEM: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81B0F" w:rsidRPr="00041FEC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color w:val="000000" w:themeColor="text1"/>
              </w:rPr>
            </w:pPr>
            <w:r w:rsidRPr="00041FEC">
              <w:rPr>
                <w:rStyle w:val="Pogrubienie"/>
                <w:rFonts w:asciiTheme="majorHAnsi" w:hAnsiTheme="majorHAnsi"/>
                <w:color w:val="000000" w:themeColor="text1"/>
                <w:lang w:eastAsia="en-US"/>
              </w:rPr>
              <w:t>74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81B0F" w:rsidRPr="00041FEC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color w:val="000000" w:themeColor="text1"/>
              </w:rPr>
            </w:pPr>
            <w:r w:rsidRPr="00041FEC">
              <w:rPr>
                <w:rStyle w:val="Pogrubienie"/>
                <w:rFonts w:asciiTheme="majorHAnsi" w:hAnsiTheme="majorHAnsi"/>
                <w:color w:val="000000" w:themeColor="text1"/>
                <w:lang w:eastAsia="en-US"/>
              </w:rPr>
              <w:t>81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81B0F" w:rsidRPr="00041FEC" w:rsidRDefault="00381B0F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color w:val="000000" w:themeColor="text1"/>
              </w:rPr>
            </w:pPr>
            <w:r w:rsidRPr="00041FEC">
              <w:rPr>
                <w:rStyle w:val="Pogrubienie"/>
                <w:rFonts w:asciiTheme="majorHAnsi" w:hAnsiTheme="majorHAnsi"/>
                <w:color w:val="000000" w:themeColor="text1"/>
                <w:lang w:eastAsia="en-US"/>
              </w:rPr>
              <w:t>155</w:t>
            </w:r>
          </w:p>
        </w:tc>
      </w:tr>
    </w:tbl>
    <w:p w:rsidR="002270D3" w:rsidRDefault="002270D3" w:rsidP="003948F4">
      <w:pPr>
        <w:jc w:val="both"/>
        <w:rPr>
          <w:rFonts w:asciiTheme="majorHAnsi" w:hAnsiTheme="majorHAnsi"/>
          <w:sz w:val="20"/>
          <w:szCs w:val="20"/>
        </w:rPr>
      </w:pPr>
    </w:p>
    <w:p w:rsidR="00B51B73" w:rsidRDefault="00B51B73" w:rsidP="000C3470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0748D9" w:rsidRDefault="000748D9" w:rsidP="00394DF6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394DF6" w:rsidRPr="00034DAA" w:rsidRDefault="00394DF6" w:rsidP="00394DF6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lastRenderedPageBreak/>
        <w:t>ZADANIE 3</w:t>
      </w:r>
      <w:r w:rsidR="00985F92"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(7 osób)</w:t>
      </w:r>
    </w:p>
    <w:p w:rsidR="00394DF6" w:rsidRPr="00AE2E55" w:rsidRDefault="00394DF6" w:rsidP="00394DF6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E2E55">
        <w:rPr>
          <w:rFonts w:asciiTheme="majorHAnsi" w:eastAsia="Times New Roman" w:hAnsiTheme="majorHAnsi"/>
          <w:sz w:val="20"/>
          <w:szCs w:val="20"/>
          <w:lang w:eastAsia="pl-PL"/>
        </w:rPr>
        <w:t xml:space="preserve">Ilość godzin łącznie: </w:t>
      </w:r>
      <w:r w:rsidRPr="00394DF6">
        <w:rPr>
          <w:rFonts w:asciiTheme="majorHAnsi" w:eastAsia="Times New Roman" w:hAnsiTheme="majorHAnsi"/>
          <w:b/>
          <w:sz w:val="20"/>
          <w:szCs w:val="20"/>
          <w:lang w:eastAsia="pl-PL"/>
        </w:rPr>
        <w:t>127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godz.</w:t>
      </w:r>
    </w:p>
    <w:p w:rsidR="00E10114" w:rsidRPr="00B51B73" w:rsidRDefault="00E10114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hAnsiTheme="majorHAnsi"/>
          <w:sz w:val="20"/>
          <w:szCs w:val="20"/>
        </w:rPr>
      </w:pPr>
      <w:r w:rsidRPr="00B51B73">
        <w:rPr>
          <w:rFonts w:ascii="Cambria" w:hAnsi="Cambria"/>
          <w:bCs/>
          <w:sz w:val="20"/>
          <w:szCs w:val="20"/>
        </w:rPr>
        <w:t>Magazynier</w:t>
      </w:r>
    </w:p>
    <w:p w:rsidR="00E10114" w:rsidRPr="00B51B73" w:rsidRDefault="00E10114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hAnsiTheme="majorHAnsi"/>
          <w:sz w:val="20"/>
          <w:szCs w:val="20"/>
        </w:rPr>
      </w:pPr>
      <w:r w:rsidRPr="00B51B73">
        <w:rPr>
          <w:rFonts w:ascii="Cambria" w:hAnsi="Cambria"/>
          <w:bCs/>
          <w:sz w:val="20"/>
          <w:szCs w:val="20"/>
        </w:rPr>
        <w:t>Kierowca wózków jezdniowych podnośnikowych</w:t>
      </w:r>
    </w:p>
    <w:p w:rsidR="00E10114" w:rsidRPr="00B51B73" w:rsidRDefault="00E10114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hAnsiTheme="majorHAnsi"/>
          <w:sz w:val="20"/>
          <w:szCs w:val="20"/>
        </w:rPr>
      </w:pPr>
      <w:r w:rsidRPr="00B51B73">
        <w:rPr>
          <w:rFonts w:ascii="Cambria" w:hAnsi="Cambria"/>
          <w:bCs/>
          <w:sz w:val="20"/>
          <w:szCs w:val="20"/>
        </w:rPr>
        <w:t>Obsługa kas fiskalnych</w:t>
      </w:r>
    </w:p>
    <w:p w:rsidR="002270D3" w:rsidRPr="00B51B73" w:rsidRDefault="00E10114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hAnsiTheme="majorHAnsi"/>
          <w:sz w:val="20"/>
          <w:szCs w:val="20"/>
        </w:rPr>
      </w:pPr>
      <w:r w:rsidRPr="00B51B73">
        <w:rPr>
          <w:rFonts w:ascii="Cambria" w:hAnsi="Cambria"/>
          <w:bCs/>
          <w:sz w:val="20"/>
          <w:szCs w:val="20"/>
        </w:rPr>
        <w:t>Obsługa terminali płatniczych</w:t>
      </w:r>
    </w:p>
    <w:p w:rsidR="00B51B73" w:rsidRPr="00E10114" w:rsidRDefault="00B51B73" w:rsidP="00B51B73">
      <w:pPr>
        <w:pStyle w:val="Akapitzlist"/>
        <w:suppressAutoHyphens w:val="0"/>
        <w:spacing w:after="0" w:line="240" w:lineRule="auto"/>
        <w:ind w:left="1429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5510"/>
        <w:gridCol w:w="929"/>
        <w:gridCol w:w="1084"/>
        <w:gridCol w:w="1642"/>
      </w:tblGrid>
      <w:tr w:rsidR="00E10114" w:rsidRPr="00E10114" w:rsidTr="00EA1E41">
        <w:trPr>
          <w:trHeight w:hRule="exact" w:val="94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Nazwa zajęć edukacyjnych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Ilość godzin teoria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Ilość godzin praktyka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E10114" w:rsidRDefault="00E10114" w:rsidP="00E101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Ilość godzin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 xml:space="preserve">razem </w:t>
            </w:r>
          </w:p>
        </w:tc>
      </w:tr>
      <w:tr w:rsidR="00E10114" w:rsidRPr="00E10114" w:rsidTr="00EA1E41">
        <w:trPr>
          <w:trHeight w:hRule="exact" w:val="561"/>
          <w:jc w:val="center"/>
        </w:trPr>
        <w:tc>
          <w:tcPr>
            <w:tcW w:w="9897" w:type="dxa"/>
            <w:gridSpan w:val="5"/>
            <w:shd w:val="clear" w:color="auto" w:fill="auto"/>
            <w:vAlign w:val="center"/>
          </w:tcPr>
          <w:p w:rsidR="00E10114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 xml:space="preserve">Moduł – </w:t>
            </w:r>
            <w:proofErr w:type="gramStart"/>
            <w:r w:rsidRPr="00E10114">
              <w:rPr>
                <w:rStyle w:val="Pogrubienie"/>
                <w:rFonts w:asciiTheme="majorHAnsi" w:hAnsiTheme="majorHAnsi"/>
              </w:rPr>
              <w:t>Magazynier  (40 godz</w:t>
            </w:r>
            <w:proofErr w:type="gramEnd"/>
            <w:r w:rsidRPr="00E10114">
              <w:rPr>
                <w:rStyle w:val="Pogrubienie"/>
                <w:rFonts w:asciiTheme="majorHAnsi" w:hAnsiTheme="majorHAnsi"/>
              </w:rPr>
              <w:t>.)</w:t>
            </w:r>
          </w:p>
          <w:p w:rsidR="00E10114" w:rsidRPr="00E10114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</w:p>
        </w:tc>
      </w:tr>
      <w:tr w:rsidR="00E10114" w:rsidRPr="00E10114" w:rsidTr="00EA1E41">
        <w:trPr>
          <w:trHeight w:hRule="exact" w:val="286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widowControl w:val="0"/>
              <w:ind w:right="-9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 xml:space="preserve">Towaroznawstwo ogólne   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</w:tr>
      <w:tr w:rsidR="00E10114" w:rsidRPr="00E10114" w:rsidTr="00EA1E41">
        <w:trPr>
          <w:trHeight w:hRule="exact" w:val="574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widowControl w:val="0"/>
              <w:ind w:right="-9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Obowiązki magazyniera w zakresie odbioru, przyjmowania i wydawania towarów z magazynu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</w:tr>
      <w:tr w:rsidR="00E10114" w:rsidRPr="00E10114" w:rsidTr="00EA1E41">
        <w:trPr>
          <w:trHeight w:hRule="exact" w:val="284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widowControl w:val="0"/>
              <w:ind w:right="-9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Zasady inwentaryzacji w magazynie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</w:tr>
      <w:tr w:rsidR="00E10114" w:rsidRPr="00E10114" w:rsidTr="00EA1E41">
        <w:trPr>
          <w:trHeight w:hRule="exact" w:val="841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Wspomaganie komputerowe przy prowadzeniu ewidencji magazynowej, fakturowaniu oraz inwentaryzacji w magazynie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28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28</w:t>
            </w:r>
          </w:p>
        </w:tc>
      </w:tr>
      <w:tr w:rsidR="00E10114" w:rsidRPr="00E10114" w:rsidTr="00EA1E41">
        <w:trPr>
          <w:trHeight w:hRule="exact" w:val="432"/>
          <w:jc w:val="center"/>
        </w:trPr>
        <w:tc>
          <w:tcPr>
            <w:tcW w:w="6242" w:type="dxa"/>
            <w:gridSpan w:val="2"/>
            <w:shd w:val="clear" w:color="auto" w:fill="auto"/>
            <w:vAlign w:val="center"/>
          </w:tcPr>
          <w:p w:rsidR="00E10114" w:rsidRPr="000A0E95" w:rsidRDefault="00E10114" w:rsidP="000B005B">
            <w:pPr>
              <w:jc w:val="right"/>
              <w:rPr>
                <w:rFonts w:asciiTheme="majorHAnsi" w:hAnsiTheme="majorHAnsi"/>
                <w:b/>
              </w:rPr>
            </w:pPr>
            <w:r w:rsidRPr="000A0E95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12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28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  <w:highlight w:val="yellow"/>
              </w:rPr>
              <w:t>40</w:t>
            </w:r>
          </w:p>
        </w:tc>
      </w:tr>
      <w:tr w:rsidR="00E10114" w:rsidRPr="00E10114" w:rsidTr="00EA1E41">
        <w:trPr>
          <w:trHeight w:hRule="exact" w:val="561"/>
          <w:jc w:val="center"/>
        </w:trPr>
        <w:tc>
          <w:tcPr>
            <w:tcW w:w="9897" w:type="dxa"/>
            <w:gridSpan w:val="5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proofErr w:type="gramStart"/>
            <w:r w:rsidRPr="00E10114">
              <w:rPr>
                <w:rFonts w:asciiTheme="majorHAnsi" w:hAnsiTheme="majorHAnsi"/>
                <w:b/>
              </w:rPr>
              <w:t>Moduł -  Kierowca</w:t>
            </w:r>
            <w:proofErr w:type="gramEnd"/>
            <w:r w:rsidRPr="00E10114">
              <w:rPr>
                <w:rFonts w:asciiTheme="majorHAnsi" w:hAnsiTheme="majorHAnsi"/>
                <w:b/>
              </w:rPr>
              <w:t xml:space="preserve"> wózków jezdniowych podnośnikowych + wymiana butli (55 godz.)</w:t>
            </w:r>
          </w:p>
        </w:tc>
      </w:tr>
      <w:tr w:rsidR="00E10114" w:rsidRPr="00E10114" w:rsidTr="00EA1E41">
        <w:trPr>
          <w:trHeight w:hRule="exact" w:val="564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Wiadomości o przepisach prawnych dozoru technicznego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10114" w:rsidRPr="00E10114" w:rsidTr="00EA1E41">
        <w:trPr>
          <w:trHeight w:hRule="exact" w:val="56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Ogólne wiadomości na temat urządzeń transportu bliskiego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E10114" w:rsidRPr="00E10114" w:rsidTr="00EA1E41">
        <w:trPr>
          <w:trHeight w:val="555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Budowa wózków jezdniowych z mechanicznym napędem podnoszenia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E10114" w:rsidRPr="00E10114" w:rsidTr="00EA1E41">
        <w:trPr>
          <w:trHeight w:hRule="exact" w:val="615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Zasady bezpiecznej eksploatacji urządzeń zasilanych gazem (LPG)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E10114" w:rsidRPr="00E10114" w:rsidTr="00EA1E41">
        <w:trPr>
          <w:trHeight w:hRule="exact" w:val="568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Obsługa wózków jezdniowych z mechanicznym napędem podnoszenia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15</w:t>
            </w: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br/>
              <w:t>dla gr. 3 os. os.)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23</w:t>
            </w:r>
          </w:p>
        </w:tc>
      </w:tr>
      <w:tr w:rsidR="00E10114" w:rsidRPr="00E10114" w:rsidTr="00EA1E41">
        <w:trPr>
          <w:trHeight w:hRule="exact" w:val="68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Bezpieczeństwo i higiena pracy przy obsłudze wózków jezdniowych z mechanicznym napędem podnoszenia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E10114" w:rsidRPr="00E10114" w:rsidTr="00EA1E41">
        <w:trPr>
          <w:trHeight w:hRule="exact" w:val="1156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 xml:space="preserve">Procedura postępowania </w:t>
            </w:r>
            <w:proofErr w:type="gramStart"/>
            <w:r w:rsidRPr="000A0E95">
              <w:rPr>
                <w:rFonts w:asciiTheme="majorHAnsi" w:hAnsiTheme="majorHAnsi"/>
                <w:sz w:val="20"/>
                <w:szCs w:val="20"/>
              </w:rPr>
              <w:t>przy  niebezpiecznym</w:t>
            </w:r>
            <w:proofErr w:type="gramEnd"/>
            <w:r w:rsidRPr="000A0E95">
              <w:rPr>
                <w:rFonts w:asciiTheme="majorHAnsi" w:hAnsiTheme="majorHAnsi"/>
                <w:sz w:val="20"/>
                <w:szCs w:val="20"/>
              </w:rPr>
              <w:t xml:space="preserve"> uszkodzeniu i nieszczęśliwym wypadku przy pracy wózkiem jezdniowym z mechanicznym napędem podnoszenia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E10114" w:rsidRPr="00E10114" w:rsidTr="00EA1E41">
        <w:trPr>
          <w:trHeight w:hRule="exact" w:val="340"/>
          <w:jc w:val="center"/>
        </w:trPr>
        <w:tc>
          <w:tcPr>
            <w:tcW w:w="6242" w:type="dxa"/>
            <w:gridSpan w:val="2"/>
            <w:shd w:val="clear" w:color="auto" w:fill="auto"/>
            <w:vAlign w:val="center"/>
          </w:tcPr>
          <w:p w:rsidR="00E10114" w:rsidRPr="00E10114" w:rsidRDefault="00E10114" w:rsidP="000B005B">
            <w:pPr>
              <w:jc w:val="right"/>
              <w:rPr>
                <w:rFonts w:asciiTheme="majorHAnsi" w:hAnsiTheme="majorHAnsi"/>
              </w:rPr>
            </w:pPr>
            <w:r w:rsidRPr="00E10114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>36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>19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  <w:highlight w:val="yellow"/>
              </w:rPr>
              <w:t>55</w:t>
            </w:r>
          </w:p>
        </w:tc>
      </w:tr>
      <w:tr w:rsidR="00E10114" w:rsidRPr="00E10114" w:rsidTr="00F25519">
        <w:trPr>
          <w:trHeight w:hRule="exact" w:val="412"/>
          <w:jc w:val="center"/>
        </w:trPr>
        <w:tc>
          <w:tcPr>
            <w:tcW w:w="9897" w:type="dxa"/>
            <w:gridSpan w:val="5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 xml:space="preserve">Moduł – Obsługa kas fiskalnych (20 godz.) 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1.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B51B73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Ogólne wiadomości o kasach fiskalnych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2.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B51B73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Zakup, instalacja i rejestracja kasy fiskalnej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E10114" w:rsidRPr="00E10114" w:rsidTr="00EA1E41">
        <w:trPr>
          <w:trHeight w:hRule="exact" w:val="535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3.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B51B73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Przepisy prawne określające użytkowanie kas fiskalnych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4.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B51B73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Budowa i obsługa kasy fiskalnej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5.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B51B73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Programowanie kasy fiskalnej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4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4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6.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B51B73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Rejestracja sprzedaży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10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7.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B51B73" w:rsidRDefault="00E10114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Raporty z kas fiskalnych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6242" w:type="dxa"/>
            <w:gridSpan w:val="2"/>
            <w:shd w:val="clear" w:color="auto" w:fill="auto"/>
            <w:vAlign w:val="center"/>
          </w:tcPr>
          <w:p w:rsidR="00E10114" w:rsidRPr="000A0E95" w:rsidRDefault="00E10114" w:rsidP="000B005B">
            <w:pPr>
              <w:jc w:val="right"/>
              <w:rPr>
                <w:rFonts w:asciiTheme="majorHAnsi" w:hAnsiTheme="majorHAnsi"/>
                <w:b/>
              </w:rPr>
            </w:pPr>
            <w:r w:rsidRPr="000A0E95">
              <w:rPr>
                <w:rFonts w:asciiTheme="majorHAnsi" w:hAnsiTheme="majorHAnsi"/>
                <w:b/>
              </w:rPr>
              <w:lastRenderedPageBreak/>
              <w:t>RAZEM: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4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16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  <w:highlight w:val="yellow"/>
              </w:rPr>
              <w:t>20</w:t>
            </w:r>
          </w:p>
        </w:tc>
      </w:tr>
      <w:tr w:rsidR="00E10114" w:rsidRPr="00E10114" w:rsidTr="00F25519">
        <w:trPr>
          <w:trHeight w:hRule="exact" w:val="435"/>
          <w:jc w:val="center"/>
        </w:trPr>
        <w:tc>
          <w:tcPr>
            <w:tcW w:w="9897" w:type="dxa"/>
            <w:gridSpan w:val="5"/>
            <w:shd w:val="clear" w:color="auto" w:fill="auto"/>
            <w:vAlign w:val="center"/>
          </w:tcPr>
          <w:p w:rsidR="00E10114" w:rsidRPr="00E10114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>Moduł – Obsługa terminali płatniczych (12 godz.)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1.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Systemy płatnicze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2.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Rodzaje kart płatniczych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E10114" w:rsidRPr="00E10114" w:rsidTr="00EA1E41">
        <w:trPr>
          <w:trHeight w:hRule="exact" w:val="22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3.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Oszustwa kartowe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E10114" w:rsidRPr="00E10114" w:rsidTr="00041FEC">
        <w:trPr>
          <w:trHeight w:hRule="exact" w:val="437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4.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Informacja prawne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</w:tr>
      <w:tr w:rsidR="00E10114" w:rsidRPr="00E10114" w:rsidTr="00EA1E41">
        <w:trPr>
          <w:trHeight w:hRule="exact" w:val="578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5.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 xml:space="preserve">Usługi dodatkowe: </w:t>
            </w:r>
            <w:proofErr w:type="spellStart"/>
            <w:r w:rsidRPr="000A0E95">
              <w:rPr>
                <w:rFonts w:asciiTheme="majorHAnsi" w:hAnsiTheme="majorHAnsi"/>
              </w:rPr>
              <w:t>cash</w:t>
            </w:r>
            <w:proofErr w:type="spellEnd"/>
            <w:r w:rsidRPr="000A0E95">
              <w:rPr>
                <w:rFonts w:asciiTheme="majorHAnsi" w:hAnsiTheme="majorHAnsi"/>
              </w:rPr>
              <w:t xml:space="preserve"> </w:t>
            </w:r>
            <w:proofErr w:type="spellStart"/>
            <w:r w:rsidRPr="000A0E95">
              <w:rPr>
                <w:rFonts w:asciiTheme="majorHAnsi" w:hAnsiTheme="majorHAnsi"/>
              </w:rPr>
              <w:t>back</w:t>
            </w:r>
            <w:proofErr w:type="spellEnd"/>
            <w:r w:rsidRPr="000A0E95">
              <w:rPr>
                <w:rFonts w:asciiTheme="majorHAnsi" w:hAnsiTheme="majorHAnsi"/>
              </w:rPr>
              <w:t xml:space="preserve">, </w:t>
            </w:r>
            <w:proofErr w:type="spellStart"/>
            <w:r w:rsidRPr="000A0E95">
              <w:rPr>
                <w:rFonts w:asciiTheme="majorHAnsi" w:hAnsiTheme="majorHAnsi"/>
              </w:rPr>
              <w:t>preautoryzacja</w:t>
            </w:r>
            <w:proofErr w:type="spellEnd"/>
            <w:r w:rsidRPr="000A0E95">
              <w:rPr>
                <w:rFonts w:asciiTheme="majorHAnsi" w:hAnsiTheme="majorHAnsi"/>
              </w:rPr>
              <w:t xml:space="preserve">, mail order/telefon order, </w:t>
            </w:r>
            <w:proofErr w:type="spellStart"/>
            <w:r w:rsidRPr="000A0E95">
              <w:rPr>
                <w:rFonts w:asciiTheme="majorHAnsi" w:hAnsiTheme="majorHAnsi"/>
              </w:rPr>
              <w:t>key</w:t>
            </w:r>
            <w:proofErr w:type="spellEnd"/>
            <w:r w:rsidRPr="000A0E95">
              <w:rPr>
                <w:rFonts w:asciiTheme="majorHAnsi" w:hAnsiTheme="majorHAnsi"/>
              </w:rPr>
              <w:t xml:space="preserve"> </w:t>
            </w:r>
            <w:proofErr w:type="spellStart"/>
            <w:r w:rsidRPr="000A0E95">
              <w:rPr>
                <w:rFonts w:asciiTheme="majorHAnsi" w:hAnsiTheme="majorHAnsi"/>
              </w:rPr>
              <w:t>entry</w:t>
            </w:r>
            <w:proofErr w:type="spellEnd"/>
            <w:r w:rsidRPr="000A0E95">
              <w:rPr>
                <w:rFonts w:asciiTheme="majorHAnsi" w:hAnsiTheme="majorHAnsi"/>
              </w:rPr>
              <w:t xml:space="preserve"> itp.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</w:tr>
      <w:tr w:rsidR="00E10114" w:rsidRPr="00E10114" w:rsidTr="00EA1E41">
        <w:trPr>
          <w:trHeight w:hRule="exact" w:val="1423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6.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 xml:space="preserve">Zajęcia praktyczne: objaśnienia znaków, logowanie użytkownika, konfiguracja i uruchomienie, realizacja płatności, realizacja doładowań, funkcje systemu, funkcje </w:t>
            </w:r>
            <w:proofErr w:type="gramStart"/>
            <w:r w:rsidRPr="000A0E95">
              <w:rPr>
                <w:rFonts w:asciiTheme="majorHAnsi" w:hAnsiTheme="majorHAnsi"/>
              </w:rPr>
              <w:t>konfiguracji,  funkcje</w:t>
            </w:r>
            <w:proofErr w:type="gramEnd"/>
            <w:r w:rsidRPr="000A0E95">
              <w:rPr>
                <w:rFonts w:asciiTheme="majorHAnsi" w:hAnsiTheme="majorHAnsi"/>
              </w:rPr>
              <w:t xml:space="preserve"> drukowania, wymiana rolki i papieru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5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5</w:t>
            </w:r>
          </w:p>
        </w:tc>
      </w:tr>
      <w:tr w:rsidR="00E10114" w:rsidRPr="00E10114" w:rsidTr="00EA1E41">
        <w:trPr>
          <w:trHeight w:hRule="exact" w:val="284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510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right"/>
              <w:rPr>
                <w:rFonts w:asciiTheme="majorHAnsi" w:hAnsiTheme="majorHAnsi"/>
                <w:b/>
              </w:rPr>
            </w:pPr>
            <w:r w:rsidRPr="000A0E95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7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5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10114" w:rsidRPr="000A0E95" w:rsidRDefault="00E10114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  <w:highlight w:val="yellow"/>
              </w:rPr>
              <w:t>12</w:t>
            </w:r>
          </w:p>
        </w:tc>
      </w:tr>
      <w:tr w:rsidR="00E10114" w:rsidRPr="00E10114" w:rsidTr="00A27F4F">
        <w:trPr>
          <w:trHeight w:val="302"/>
          <w:jc w:val="center"/>
        </w:trPr>
        <w:tc>
          <w:tcPr>
            <w:tcW w:w="6242" w:type="dxa"/>
            <w:gridSpan w:val="2"/>
            <w:shd w:val="clear" w:color="auto" w:fill="BFBFBF" w:themeFill="background1" w:themeFillShade="BF"/>
            <w:vAlign w:val="center"/>
          </w:tcPr>
          <w:p w:rsidR="00E10114" w:rsidRPr="00402AF0" w:rsidRDefault="00E10114" w:rsidP="000B005B">
            <w:pPr>
              <w:jc w:val="right"/>
              <w:rPr>
                <w:rFonts w:asciiTheme="majorHAnsi" w:hAnsiTheme="majorHAnsi"/>
                <w:b/>
                <w:color w:val="000000" w:themeColor="text1"/>
              </w:rPr>
            </w:pPr>
            <w:r w:rsidRPr="00402AF0">
              <w:rPr>
                <w:rFonts w:asciiTheme="majorHAnsi" w:hAnsiTheme="majorHAnsi"/>
                <w:b/>
                <w:color w:val="000000" w:themeColor="text1"/>
              </w:rPr>
              <w:t>OGÓŁEM: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:rsidR="00E10114" w:rsidRPr="00402AF0" w:rsidRDefault="00E10114" w:rsidP="000B005B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402AF0">
              <w:rPr>
                <w:rStyle w:val="Pogrubienie"/>
                <w:rFonts w:asciiTheme="majorHAnsi" w:hAnsiTheme="majorHAnsi"/>
                <w:color w:val="000000" w:themeColor="text1"/>
              </w:rPr>
              <w:t>59</w:t>
            </w:r>
          </w:p>
        </w:tc>
        <w:tc>
          <w:tcPr>
            <w:tcW w:w="1084" w:type="dxa"/>
            <w:shd w:val="clear" w:color="auto" w:fill="BFBFBF" w:themeFill="background1" w:themeFillShade="BF"/>
            <w:vAlign w:val="center"/>
          </w:tcPr>
          <w:p w:rsidR="00E10114" w:rsidRPr="00402AF0" w:rsidRDefault="00E10114" w:rsidP="000B005B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402AF0">
              <w:rPr>
                <w:rStyle w:val="Pogrubienie"/>
                <w:rFonts w:asciiTheme="majorHAnsi" w:hAnsiTheme="majorHAnsi"/>
                <w:color w:val="000000" w:themeColor="text1"/>
              </w:rPr>
              <w:t>68</w:t>
            </w:r>
          </w:p>
        </w:tc>
        <w:tc>
          <w:tcPr>
            <w:tcW w:w="1642" w:type="dxa"/>
            <w:shd w:val="clear" w:color="auto" w:fill="BFBFBF" w:themeFill="background1" w:themeFillShade="BF"/>
            <w:vAlign w:val="center"/>
          </w:tcPr>
          <w:p w:rsidR="00E10114" w:rsidRPr="00402AF0" w:rsidRDefault="00E10114" w:rsidP="000B005B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402AF0">
              <w:rPr>
                <w:rStyle w:val="Pogrubienie"/>
                <w:rFonts w:asciiTheme="majorHAnsi" w:hAnsiTheme="majorHAnsi"/>
                <w:color w:val="000000" w:themeColor="text1"/>
              </w:rPr>
              <w:t>127</w:t>
            </w:r>
          </w:p>
        </w:tc>
      </w:tr>
    </w:tbl>
    <w:p w:rsidR="00BC33DF" w:rsidRDefault="00BC33DF" w:rsidP="000C3470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2B4A6B" w:rsidRPr="00034DAA" w:rsidRDefault="002B4A6B" w:rsidP="002B4A6B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ZADANIE 4</w:t>
      </w:r>
      <w:r w:rsidR="00985F92"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 xml:space="preserve"> (4 osoby)</w:t>
      </w:r>
    </w:p>
    <w:p w:rsidR="002B4A6B" w:rsidRPr="00AE2E55" w:rsidRDefault="002B4A6B" w:rsidP="002B4A6B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E2E55">
        <w:rPr>
          <w:rFonts w:asciiTheme="majorHAnsi" w:eastAsia="Times New Roman" w:hAnsiTheme="majorHAnsi"/>
          <w:sz w:val="20"/>
          <w:szCs w:val="20"/>
          <w:lang w:eastAsia="pl-PL"/>
        </w:rPr>
        <w:t xml:space="preserve">Ilość godzin łącznie: </w:t>
      </w:r>
      <w:r w:rsidRPr="002B4A6B">
        <w:rPr>
          <w:rFonts w:asciiTheme="majorHAnsi" w:eastAsia="Times New Roman" w:hAnsiTheme="majorHAnsi"/>
          <w:b/>
          <w:sz w:val="20"/>
          <w:szCs w:val="20"/>
          <w:lang w:eastAsia="pl-PL"/>
        </w:rPr>
        <w:t>161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godz.</w:t>
      </w:r>
    </w:p>
    <w:p w:rsidR="000B005B" w:rsidRDefault="000B005B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B005B">
        <w:rPr>
          <w:rFonts w:asciiTheme="majorHAnsi" w:hAnsiTheme="majorHAnsi"/>
          <w:sz w:val="20"/>
          <w:szCs w:val="20"/>
        </w:rPr>
        <w:t>Spawacz MAG 135-1</w:t>
      </w:r>
    </w:p>
    <w:p w:rsidR="002270D3" w:rsidRDefault="000B005B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B005B">
        <w:rPr>
          <w:rFonts w:asciiTheme="majorHAnsi" w:hAnsiTheme="majorHAnsi"/>
          <w:sz w:val="20"/>
          <w:szCs w:val="20"/>
        </w:rPr>
        <w:t xml:space="preserve">Kurs ręcznego cięcia plazmowego </w:t>
      </w:r>
    </w:p>
    <w:p w:rsidR="00B51B73" w:rsidRPr="002B4A6B" w:rsidRDefault="00B51B73" w:rsidP="00B51B73">
      <w:pPr>
        <w:pStyle w:val="Akapitzlist"/>
        <w:suppressAutoHyphens w:val="0"/>
        <w:spacing w:after="0" w:line="240" w:lineRule="auto"/>
        <w:ind w:left="1429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10"/>
        <w:gridCol w:w="929"/>
        <w:gridCol w:w="1084"/>
        <w:gridCol w:w="1855"/>
      </w:tblGrid>
      <w:tr w:rsidR="000B005B" w:rsidRPr="000B005B" w:rsidTr="00EA1E41">
        <w:trPr>
          <w:trHeight w:val="111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Nazwa zajęć edukacyjnych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Ilość godzin teoria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Ilość godzin praktyka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Ilość godzin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 xml:space="preserve">razem </w:t>
            </w:r>
          </w:p>
        </w:tc>
      </w:tr>
      <w:tr w:rsidR="000B005B" w:rsidRPr="000B005B" w:rsidTr="00EA1E41">
        <w:trPr>
          <w:trHeight w:val="46"/>
          <w:jc w:val="center"/>
        </w:trPr>
        <w:tc>
          <w:tcPr>
            <w:tcW w:w="9940" w:type="dxa"/>
            <w:gridSpan w:val="5"/>
            <w:shd w:val="clear" w:color="auto" w:fill="auto"/>
            <w:vAlign w:val="center"/>
          </w:tcPr>
          <w:p w:rsidR="000B005B" w:rsidRDefault="000B005B" w:rsidP="000B005B">
            <w:pPr>
              <w:spacing w:after="0" w:line="240" w:lineRule="auto"/>
              <w:jc w:val="center"/>
              <w:rPr>
                <w:rStyle w:val="Pogrubienie"/>
                <w:rFonts w:asciiTheme="majorHAnsi" w:hAnsiTheme="majorHAnsi"/>
              </w:rPr>
            </w:pPr>
          </w:p>
          <w:p w:rsidR="000B005B" w:rsidRPr="000B005B" w:rsidRDefault="000B005B" w:rsidP="000B005B">
            <w:pPr>
              <w:spacing w:after="0" w:line="240" w:lineRule="auto"/>
              <w:jc w:val="center"/>
              <w:rPr>
                <w:rStyle w:val="Pogrubienie"/>
                <w:rFonts w:asciiTheme="majorHAnsi" w:hAnsiTheme="majorHAnsi"/>
              </w:rPr>
            </w:pPr>
            <w:r w:rsidRPr="000B005B">
              <w:rPr>
                <w:rStyle w:val="Pogrubienie"/>
                <w:rFonts w:asciiTheme="majorHAnsi" w:hAnsiTheme="majorHAnsi"/>
              </w:rPr>
              <w:t>Moduł – Spawacz MAG 135-1 (145 godz.)</w:t>
            </w:r>
          </w:p>
        </w:tc>
      </w:tr>
      <w:tr w:rsidR="000B005B" w:rsidRPr="000B005B" w:rsidTr="00EA1E41">
        <w:trPr>
          <w:trHeight w:val="4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ZESTAW A:</w:t>
            </w:r>
          </w:p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Zastosowanie elektryczności do spawania łukowego</w:t>
            </w:r>
          </w:p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Urządzenia spawalnicze</w:t>
            </w:r>
          </w:p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Bezpieczeństwo i higiena pracy</w:t>
            </w:r>
          </w:p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Bezpieczna na praca na hali produkcyjnej</w:t>
            </w:r>
          </w:p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Materiały dodatkowe do spawania</w:t>
            </w:r>
          </w:p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Spawanie w praktyce</w:t>
            </w:r>
          </w:p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Oznaczanie i wymiarowanie spoin</w:t>
            </w:r>
          </w:p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Metody przygotowania złączy do spawania</w:t>
            </w:r>
          </w:p>
          <w:p w:rsidR="000B005B" w:rsidRPr="00B51B73" w:rsidRDefault="000B005B" w:rsidP="000B005B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Kwalifikowanie spawaczy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18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18</w:t>
            </w:r>
          </w:p>
        </w:tc>
      </w:tr>
      <w:tr w:rsidR="000B005B" w:rsidRPr="000B005B" w:rsidTr="00EA1E41">
        <w:trPr>
          <w:trHeight w:val="8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B73">
              <w:rPr>
                <w:rFonts w:asciiTheme="majorHAnsi" w:hAnsiTheme="majorHAnsi"/>
                <w:b/>
                <w:sz w:val="20"/>
                <w:szCs w:val="20"/>
              </w:rPr>
              <w:t>ZESTAW SMAG:</w:t>
            </w:r>
          </w:p>
          <w:p w:rsidR="000B005B" w:rsidRPr="00B51B73" w:rsidRDefault="000B005B" w:rsidP="000B00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Budowa i użytkowanie urządzeń do spawania MAG</w:t>
            </w:r>
          </w:p>
          <w:p w:rsidR="000B005B" w:rsidRPr="00B51B73" w:rsidRDefault="000B005B" w:rsidP="000B00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Materiały dodatkowe do spawania</w:t>
            </w:r>
          </w:p>
          <w:p w:rsidR="000B005B" w:rsidRPr="00B51B73" w:rsidRDefault="000B005B" w:rsidP="000B00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Bezpieczeństwo i higiena pracy</w:t>
            </w:r>
          </w:p>
          <w:p w:rsidR="000B005B" w:rsidRPr="00B51B73" w:rsidRDefault="000B005B" w:rsidP="000B00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B51B73">
              <w:rPr>
                <w:rFonts w:asciiTheme="majorHAnsi" w:hAnsiTheme="majorHAnsi"/>
                <w:sz w:val="20"/>
                <w:szCs w:val="20"/>
              </w:rPr>
              <w:t>Charakterystyka  spawania</w:t>
            </w:r>
            <w:proofErr w:type="gramEnd"/>
            <w:r w:rsidRPr="00B51B73">
              <w:rPr>
                <w:rFonts w:asciiTheme="majorHAnsi" w:hAnsiTheme="majorHAnsi"/>
                <w:sz w:val="20"/>
                <w:szCs w:val="20"/>
              </w:rPr>
              <w:t xml:space="preserve"> MAG oraz typowe parametry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7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7</w:t>
            </w:r>
          </w:p>
        </w:tc>
      </w:tr>
      <w:tr w:rsidR="000B005B" w:rsidRPr="000B005B" w:rsidTr="00EA1E41">
        <w:trPr>
          <w:trHeight w:val="8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Szkolenie praktyczne:</w:t>
            </w:r>
          </w:p>
          <w:p w:rsidR="000B005B" w:rsidRPr="00B51B73" w:rsidRDefault="000B005B" w:rsidP="000B00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Instruktaż wstępny</w:t>
            </w:r>
          </w:p>
          <w:p w:rsidR="000B005B" w:rsidRPr="00B51B73" w:rsidRDefault="000B005B" w:rsidP="000B005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Ćwiczenia: 14 ćwiczeń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120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120</w:t>
            </w:r>
          </w:p>
        </w:tc>
      </w:tr>
      <w:tr w:rsidR="000B005B" w:rsidRPr="000B005B" w:rsidTr="00EA1E41">
        <w:trPr>
          <w:trHeight w:hRule="exact" w:val="340"/>
          <w:jc w:val="center"/>
        </w:trPr>
        <w:tc>
          <w:tcPr>
            <w:tcW w:w="6072" w:type="dxa"/>
            <w:gridSpan w:val="2"/>
            <w:shd w:val="clear" w:color="auto" w:fill="auto"/>
            <w:vAlign w:val="center"/>
          </w:tcPr>
          <w:p w:rsidR="000B005B" w:rsidRPr="000B005B" w:rsidRDefault="000B005B" w:rsidP="000B005B">
            <w:pPr>
              <w:jc w:val="right"/>
              <w:rPr>
                <w:rFonts w:asciiTheme="majorHAnsi" w:hAnsiTheme="majorHAnsi"/>
              </w:rPr>
            </w:pPr>
            <w:r w:rsidRPr="000B005B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</w:rPr>
              <w:t>25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</w:rPr>
              <w:t>120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highlight w:val="yellow"/>
              </w:rPr>
              <w:t>145</w:t>
            </w:r>
          </w:p>
        </w:tc>
      </w:tr>
      <w:tr w:rsidR="000B005B" w:rsidRPr="000B005B" w:rsidTr="00EA1E41">
        <w:trPr>
          <w:trHeight w:hRule="exact" w:val="565"/>
          <w:jc w:val="center"/>
        </w:trPr>
        <w:tc>
          <w:tcPr>
            <w:tcW w:w="9940" w:type="dxa"/>
            <w:gridSpan w:val="5"/>
            <w:shd w:val="clear" w:color="auto" w:fill="auto"/>
            <w:vAlign w:val="center"/>
          </w:tcPr>
          <w:p w:rsidR="000B005B" w:rsidRDefault="000B005B" w:rsidP="000B005B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0B005B">
              <w:rPr>
                <w:rFonts w:asciiTheme="majorHAnsi" w:hAnsiTheme="majorHAnsi"/>
                <w:b/>
              </w:rPr>
              <w:t>Moduł -  Kurs</w:t>
            </w:r>
            <w:proofErr w:type="gramEnd"/>
            <w:r w:rsidRPr="000B005B">
              <w:rPr>
                <w:rFonts w:asciiTheme="majorHAnsi" w:hAnsiTheme="majorHAnsi"/>
                <w:b/>
              </w:rPr>
              <w:t xml:space="preserve"> ręcznego cięcia plazmowego (16 godz.)</w:t>
            </w:r>
          </w:p>
          <w:p w:rsidR="000B005B" w:rsidRPr="000B005B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</w:p>
        </w:tc>
      </w:tr>
      <w:tr w:rsidR="000B005B" w:rsidRPr="000B005B" w:rsidTr="00EA1E41">
        <w:trPr>
          <w:trHeight w:hRule="exact" w:val="35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Zagadnienia BHP przy cięciu plazmowym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0B005B" w:rsidRPr="000B005B" w:rsidTr="00EA1E41">
        <w:trPr>
          <w:trHeight w:hRule="exact" w:val="27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Zasada procesu cięcia plazmowego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0,5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0,5</w:t>
            </w:r>
          </w:p>
        </w:tc>
      </w:tr>
      <w:tr w:rsidR="000B005B" w:rsidRPr="000B005B" w:rsidTr="00EA1E41">
        <w:trPr>
          <w:trHeight w:hRule="exact" w:val="56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Budowa i zasada działania uchwytów do cięcia plazmowego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0,5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0,5</w:t>
            </w:r>
          </w:p>
        </w:tc>
      </w:tr>
      <w:tr w:rsidR="000B005B" w:rsidRPr="000B005B" w:rsidTr="00EA1E41">
        <w:trPr>
          <w:trHeight w:hRule="exact" w:val="28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Gazy stosowane przy cięciu plazmowym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0,5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0,5</w:t>
            </w:r>
          </w:p>
        </w:tc>
      </w:tr>
      <w:tr w:rsidR="000B005B" w:rsidRPr="000B005B" w:rsidTr="00EA1E41">
        <w:trPr>
          <w:trHeight w:hRule="exact" w:val="34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Ogólne warunki technologiczne cięcia plazmowego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1,5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1,5</w:t>
            </w:r>
          </w:p>
        </w:tc>
      </w:tr>
      <w:tr w:rsidR="000B005B" w:rsidRPr="000B005B" w:rsidTr="00EA1E41">
        <w:trPr>
          <w:trHeight w:hRule="exact" w:val="37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Technika ręcznego cięcia plazmowego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1,5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1,5</w:t>
            </w:r>
          </w:p>
        </w:tc>
      </w:tr>
      <w:tr w:rsidR="000B005B" w:rsidRPr="000B005B" w:rsidTr="00EA1E41">
        <w:trPr>
          <w:trHeight w:hRule="exact" w:val="29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B51B73">
              <w:rPr>
                <w:rFonts w:asciiTheme="majorHAnsi" w:hAnsiTheme="majorHAnsi"/>
                <w:sz w:val="20"/>
                <w:szCs w:val="20"/>
              </w:rPr>
              <w:t>Ocena jakości</w:t>
            </w:r>
            <w:proofErr w:type="gramEnd"/>
            <w:r w:rsidRPr="00B51B73">
              <w:rPr>
                <w:rFonts w:asciiTheme="majorHAnsi" w:hAnsiTheme="majorHAnsi"/>
                <w:sz w:val="20"/>
                <w:szCs w:val="20"/>
              </w:rPr>
              <w:t xml:space="preserve"> powierzchni po cięciu plazmowym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0,5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0,5</w:t>
            </w:r>
          </w:p>
        </w:tc>
      </w:tr>
      <w:tr w:rsidR="000B005B" w:rsidRPr="000B005B" w:rsidTr="00EA1E41">
        <w:trPr>
          <w:trHeight w:hRule="exact" w:val="28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11.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Instruktaż wstępny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0B005B" w:rsidRPr="000B005B" w:rsidTr="00EA1E41">
        <w:trPr>
          <w:trHeight w:hRule="exact" w:val="27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12.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0B005B" w:rsidRPr="00B51B73" w:rsidRDefault="000B005B" w:rsidP="000B005B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Ćwiczenia: 10 ćwiczeń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B51B73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9</w:t>
            </w:r>
          </w:p>
        </w:tc>
      </w:tr>
      <w:tr w:rsidR="000B005B" w:rsidRPr="000B005B" w:rsidTr="00EA1E41">
        <w:trPr>
          <w:trHeight w:hRule="exact" w:val="227"/>
          <w:jc w:val="center"/>
        </w:trPr>
        <w:tc>
          <w:tcPr>
            <w:tcW w:w="6072" w:type="dxa"/>
            <w:gridSpan w:val="2"/>
            <w:shd w:val="clear" w:color="auto" w:fill="auto"/>
            <w:vAlign w:val="center"/>
          </w:tcPr>
          <w:p w:rsidR="000B005B" w:rsidRPr="00226E0A" w:rsidRDefault="000B005B" w:rsidP="000B005B">
            <w:pPr>
              <w:jc w:val="right"/>
              <w:rPr>
                <w:rFonts w:asciiTheme="majorHAnsi" w:hAnsiTheme="majorHAnsi"/>
                <w:b/>
              </w:rPr>
            </w:pPr>
            <w:r w:rsidRPr="00226E0A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226E0A">
              <w:rPr>
                <w:rStyle w:val="Pogrubienie"/>
                <w:rFonts w:asciiTheme="majorHAnsi" w:hAnsiTheme="majorHAnsi"/>
              </w:rPr>
              <w:t>6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226E0A">
              <w:rPr>
                <w:rStyle w:val="Pogrubienie"/>
                <w:rFonts w:asciiTheme="majorHAnsi" w:hAnsiTheme="majorHAnsi"/>
              </w:rPr>
              <w:t>10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226E0A">
              <w:rPr>
                <w:rStyle w:val="Pogrubienie"/>
                <w:rFonts w:asciiTheme="majorHAnsi" w:hAnsiTheme="majorHAnsi"/>
                <w:highlight w:val="yellow"/>
              </w:rPr>
              <w:t>16</w:t>
            </w:r>
          </w:p>
        </w:tc>
      </w:tr>
      <w:tr w:rsidR="000B005B" w:rsidRPr="000B005B" w:rsidTr="00A27F4F">
        <w:trPr>
          <w:trHeight w:hRule="exact" w:val="627"/>
          <w:jc w:val="center"/>
        </w:trPr>
        <w:tc>
          <w:tcPr>
            <w:tcW w:w="6072" w:type="dxa"/>
            <w:gridSpan w:val="2"/>
            <w:shd w:val="clear" w:color="auto" w:fill="BFBFBF" w:themeFill="background1" w:themeFillShade="BF"/>
            <w:vAlign w:val="center"/>
          </w:tcPr>
          <w:p w:rsidR="000B005B" w:rsidRPr="00226E0A" w:rsidRDefault="000B005B" w:rsidP="00226E0A">
            <w:pPr>
              <w:jc w:val="right"/>
              <w:rPr>
                <w:rFonts w:asciiTheme="majorHAnsi" w:hAnsiTheme="majorHAnsi"/>
                <w:b/>
                <w:color w:val="000000" w:themeColor="text1"/>
              </w:rPr>
            </w:pPr>
            <w:r w:rsidRPr="00226E0A">
              <w:rPr>
                <w:rFonts w:asciiTheme="majorHAnsi" w:hAnsiTheme="majorHAnsi"/>
                <w:b/>
                <w:color w:val="000000" w:themeColor="text1"/>
              </w:rPr>
              <w:t>OGÓŁEM: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226E0A">
              <w:rPr>
                <w:rStyle w:val="Pogrubienie"/>
                <w:rFonts w:asciiTheme="majorHAnsi" w:hAnsiTheme="majorHAnsi"/>
                <w:color w:val="000000" w:themeColor="text1"/>
              </w:rPr>
              <w:t>31</w:t>
            </w:r>
          </w:p>
        </w:tc>
        <w:tc>
          <w:tcPr>
            <w:tcW w:w="1084" w:type="dxa"/>
            <w:shd w:val="clear" w:color="auto" w:fill="BFBFBF" w:themeFill="background1" w:themeFillShade="BF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226E0A">
              <w:rPr>
                <w:rStyle w:val="Pogrubienie"/>
                <w:rFonts w:asciiTheme="majorHAnsi" w:hAnsiTheme="majorHAnsi"/>
                <w:color w:val="000000" w:themeColor="text1"/>
              </w:rPr>
              <w:t>130</w:t>
            </w:r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:rsidR="000B005B" w:rsidRPr="00226E0A" w:rsidRDefault="000B005B" w:rsidP="000B005B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226E0A">
              <w:rPr>
                <w:rStyle w:val="Pogrubienie"/>
                <w:rFonts w:asciiTheme="majorHAnsi" w:hAnsiTheme="majorHAnsi"/>
                <w:color w:val="000000" w:themeColor="text1"/>
                <w:highlight w:val="yellow"/>
              </w:rPr>
              <w:t>161</w:t>
            </w:r>
          </w:p>
        </w:tc>
      </w:tr>
    </w:tbl>
    <w:p w:rsidR="002270D3" w:rsidRPr="003948F4" w:rsidRDefault="002270D3" w:rsidP="003948F4">
      <w:pPr>
        <w:jc w:val="both"/>
        <w:rPr>
          <w:rFonts w:asciiTheme="majorHAnsi" w:hAnsiTheme="majorHAnsi"/>
          <w:sz w:val="20"/>
          <w:szCs w:val="20"/>
        </w:rPr>
      </w:pPr>
    </w:p>
    <w:p w:rsidR="00AD785A" w:rsidRPr="006D4F10" w:rsidRDefault="00975B45" w:rsidP="00EE5888">
      <w:pPr>
        <w:pStyle w:val="Akapitzlist"/>
        <w:numPr>
          <w:ilvl w:val="0"/>
          <w:numId w:val="38"/>
        </w:numPr>
        <w:spacing w:after="6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D4F10">
        <w:rPr>
          <w:rFonts w:asciiTheme="majorHAnsi" w:hAnsiTheme="majorHAnsi"/>
          <w:color w:val="000000" w:themeColor="text1"/>
          <w:sz w:val="20"/>
          <w:szCs w:val="20"/>
        </w:rPr>
        <w:t xml:space="preserve">Nazwy i kody przedmiotu zamówienia zgodne ze Wspólnym Słownikiem Zamówień: </w:t>
      </w:r>
    </w:p>
    <w:p w:rsidR="00B45D07" w:rsidRPr="006D4F10" w:rsidRDefault="00975B45" w:rsidP="00AD785A">
      <w:pPr>
        <w:pStyle w:val="Akapitzlist"/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</w:pPr>
      <w:r w:rsidRPr="006D4F10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80000000-4</w:t>
      </w:r>
      <w:r w:rsidR="001D57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:</w:t>
      </w:r>
      <w:r w:rsidRPr="006D4F10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 xml:space="preserve"> usługi edukacyjne i szkoleniowe</w:t>
      </w:r>
      <w:r w:rsidR="00B45D07" w:rsidRPr="006D4F10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;</w:t>
      </w:r>
    </w:p>
    <w:p w:rsidR="00AD785A" w:rsidRDefault="006D4F10" w:rsidP="00AD785A">
      <w:pPr>
        <w:pStyle w:val="Akapitzlist"/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</w:pPr>
      <w:r w:rsidRPr="006D4F10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80530000-8: usługi szkolenia zawodowego</w:t>
      </w:r>
      <w:r w:rsidR="001D573A">
        <w:rPr>
          <w:rFonts w:asciiTheme="majorHAnsi" w:hAnsiTheme="majorHAnsi"/>
          <w:bCs/>
          <w:color w:val="000000" w:themeColor="text1"/>
          <w:sz w:val="20"/>
          <w:szCs w:val="20"/>
          <w:bdr w:val="none" w:sz="0" w:space="0" w:color="auto" w:frame="1"/>
        </w:rPr>
        <w:t>,</w:t>
      </w:r>
    </w:p>
    <w:p w:rsidR="00847F5E" w:rsidRPr="008C4C3A" w:rsidRDefault="00BC3C91" w:rsidP="00EE5888">
      <w:pPr>
        <w:pStyle w:val="Akapitzlist"/>
        <w:numPr>
          <w:ilvl w:val="0"/>
          <w:numId w:val="38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C4C3A">
        <w:rPr>
          <w:rFonts w:asciiTheme="majorHAnsi" w:hAnsiTheme="majorHAnsi" w:cs="Tahoma"/>
          <w:sz w:val="20"/>
          <w:szCs w:val="20"/>
        </w:rPr>
        <w:t xml:space="preserve">Zamawiający nie dopuszcza składania ofert wariantowych. </w:t>
      </w:r>
    </w:p>
    <w:p w:rsidR="001B110A" w:rsidRPr="00AD785A" w:rsidRDefault="001B110A" w:rsidP="00EE5888">
      <w:pPr>
        <w:pStyle w:val="Akapitzlist"/>
        <w:numPr>
          <w:ilvl w:val="0"/>
          <w:numId w:val="38"/>
        </w:num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AD785A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:rsidR="00AD785A" w:rsidRPr="00D23FA5" w:rsidRDefault="00AD785A" w:rsidP="006D4F10">
      <w:pPr>
        <w:pStyle w:val="Akapitzlist"/>
        <w:spacing w:after="0" w:line="240" w:lineRule="auto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D23FA5">
        <w:rPr>
          <w:rFonts w:asciiTheme="majorHAnsi" w:hAnsiTheme="majorHAnsi" w:cs="Arial"/>
          <w:color w:val="000000" w:themeColor="text1"/>
          <w:sz w:val="20"/>
          <w:szCs w:val="20"/>
        </w:rPr>
        <w:t>Planowany termin realizacji</w:t>
      </w:r>
      <w:r w:rsidR="006D4F10" w:rsidRPr="00D23FA5">
        <w:rPr>
          <w:rFonts w:asciiTheme="majorHAnsi" w:hAnsiTheme="majorHAnsi" w:cs="Arial"/>
          <w:color w:val="000000" w:themeColor="text1"/>
          <w:sz w:val="20"/>
          <w:szCs w:val="20"/>
        </w:rPr>
        <w:t>:</w:t>
      </w:r>
      <w:r w:rsidRPr="00D23FA5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Pr="00D23FA5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od </w:t>
      </w:r>
      <w:r w:rsidR="0004186F" w:rsidRPr="00D23FA5">
        <w:rPr>
          <w:rFonts w:asciiTheme="majorHAnsi" w:hAnsiTheme="majorHAnsi" w:cs="Arial"/>
          <w:b/>
          <w:color w:val="000000" w:themeColor="text1"/>
          <w:sz w:val="20"/>
          <w:szCs w:val="20"/>
        </w:rPr>
        <w:t>daty zawarcia umowy</w:t>
      </w:r>
      <w:r w:rsidR="0004186F" w:rsidRPr="00D23FA5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Pr="00D23FA5">
        <w:rPr>
          <w:rFonts w:asciiTheme="majorHAnsi" w:hAnsiTheme="majorHAnsi" w:cs="Arial"/>
          <w:color w:val="000000" w:themeColor="text1"/>
          <w:sz w:val="20"/>
          <w:szCs w:val="20"/>
        </w:rPr>
        <w:t xml:space="preserve">do </w:t>
      </w:r>
      <w:r w:rsidRPr="00D23FA5">
        <w:rPr>
          <w:rFonts w:asciiTheme="majorHAnsi" w:hAnsiTheme="majorHAnsi" w:cs="Arial"/>
          <w:b/>
          <w:color w:val="000000" w:themeColor="text1"/>
          <w:sz w:val="20"/>
          <w:szCs w:val="20"/>
        </w:rPr>
        <w:t>30.06.2021</w:t>
      </w:r>
      <w:r w:rsidRPr="00D23FA5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proofErr w:type="gramStart"/>
      <w:r w:rsidRPr="00D23FA5">
        <w:rPr>
          <w:rFonts w:asciiTheme="majorHAnsi" w:hAnsiTheme="majorHAnsi" w:cs="Arial"/>
          <w:b/>
          <w:color w:val="000000" w:themeColor="text1"/>
          <w:sz w:val="20"/>
          <w:szCs w:val="20"/>
        </w:rPr>
        <w:t>r</w:t>
      </w:r>
      <w:proofErr w:type="gramEnd"/>
      <w:r w:rsidRPr="00D23FA5">
        <w:rPr>
          <w:rFonts w:asciiTheme="majorHAnsi" w:hAnsiTheme="majorHAnsi" w:cs="Arial"/>
          <w:b/>
          <w:color w:val="000000" w:themeColor="text1"/>
          <w:sz w:val="20"/>
          <w:szCs w:val="20"/>
        </w:rPr>
        <w:t>.</w:t>
      </w:r>
    </w:p>
    <w:p w:rsidR="00404700" w:rsidRPr="00404700" w:rsidRDefault="00404700" w:rsidP="006D4F10">
      <w:pPr>
        <w:pStyle w:val="Akapitzlist"/>
        <w:spacing w:after="0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40470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Zajęcia w wymiarze 6 godzin dydaktycznych dziennie od poniedziałku do piątku w godzinach od 8.00 </w:t>
      </w:r>
      <w:proofErr w:type="gramStart"/>
      <w:r w:rsidRPr="00404700">
        <w:rPr>
          <w:rFonts w:asciiTheme="majorHAnsi" w:hAnsiTheme="majorHAnsi"/>
          <w:bCs/>
          <w:color w:val="000000" w:themeColor="text1"/>
          <w:sz w:val="20"/>
          <w:szCs w:val="20"/>
        </w:rPr>
        <w:t>do</w:t>
      </w:r>
      <w:proofErr w:type="gramEnd"/>
      <w:r w:rsidRPr="0040470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20.00, </w:t>
      </w:r>
      <w:proofErr w:type="gramStart"/>
      <w:r w:rsidRPr="00404700">
        <w:rPr>
          <w:rFonts w:asciiTheme="majorHAnsi" w:hAnsiTheme="majorHAnsi"/>
          <w:bCs/>
          <w:color w:val="000000" w:themeColor="text1"/>
          <w:sz w:val="20"/>
          <w:szCs w:val="20"/>
        </w:rPr>
        <w:t>w</w:t>
      </w:r>
      <w:proofErr w:type="gramEnd"/>
      <w:r w:rsidRPr="0040470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soboty w godzinach od 8.00 </w:t>
      </w:r>
      <w:proofErr w:type="gramStart"/>
      <w:r w:rsidRPr="00404700">
        <w:rPr>
          <w:rFonts w:asciiTheme="majorHAnsi" w:hAnsiTheme="majorHAnsi"/>
          <w:bCs/>
          <w:color w:val="000000" w:themeColor="text1"/>
          <w:sz w:val="20"/>
          <w:szCs w:val="20"/>
        </w:rPr>
        <w:t>do 16.00 .</w:t>
      </w:r>
      <w:proofErr w:type="gramEnd"/>
    </w:p>
    <w:p w:rsidR="000108CA" w:rsidRPr="00B7393E" w:rsidRDefault="001B110A" w:rsidP="006D4F10">
      <w:pPr>
        <w:pStyle w:val="Akapitzlist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7393E">
        <w:rPr>
          <w:rFonts w:asciiTheme="majorHAnsi" w:hAnsiTheme="majorHAnsi" w:cs="Arial"/>
          <w:sz w:val="20"/>
          <w:szCs w:val="20"/>
        </w:rPr>
        <w:t xml:space="preserve">Termin realizacji może ulec </w:t>
      </w:r>
      <w:r w:rsidR="00784218" w:rsidRPr="00B7393E">
        <w:rPr>
          <w:rFonts w:asciiTheme="majorHAnsi" w:hAnsiTheme="majorHAnsi" w:cs="Arial"/>
          <w:sz w:val="20"/>
          <w:szCs w:val="20"/>
        </w:rPr>
        <w:t>zmianie,</w:t>
      </w:r>
      <w:r w:rsidR="00BC3C91" w:rsidRPr="00B7393E">
        <w:rPr>
          <w:rFonts w:asciiTheme="majorHAnsi" w:hAnsiTheme="majorHAnsi" w:cs="Arial"/>
          <w:sz w:val="20"/>
          <w:szCs w:val="20"/>
        </w:rPr>
        <w:t xml:space="preserve"> jeżeli wystąpią okoliczności, </w:t>
      </w:r>
      <w:r w:rsidRPr="00B7393E">
        <w:rPr>
          <w:rFonts w:asciiTheme="majorHAnsi" w:hAnsiTheme="majorHAnsi" w:cs="Arial"/>
          <w:sz w:val="20"/>
          <w:szCs w:val="20"/>
        </w:rPr>
        <w:t>które na obecnym etapie nie były znane Zamawiającemu a będą miały wpływ na realizacj</w:t>
      </w:r>
      <w:r w:rsidR="00784218" w:rsidRPr="00B7393E">
        <w:rPr>
          <w:rFonts w:asciiTheme="majorHAnsi" w:hAnsiTheme="majorHAnsi" w:cs="Arial"/>
          <w:sz w:val="20"/>
          <w:szCs w:val="20"/>
        </w:rPr>
        <w:t>ę zajęć</w:t>
      </w:r>
      <w:r w:rsidR="00AC4CED" w:rsidRPr="00B7393E">
        <w:rPr>
          <w:rFonts w:asciiTheme="majorHAnsi" w:hAnsiTheme="majorHAnsi" w:cs="Arial"/>
          <w:sz w:val="20"/>
          <w:szCs w:val="20"/>
        </w:rPr>
        <w:t>.</w:t>
      </w:r>
      <w:r w:rsidRPr="00B7393E">
        <w:rPr>
          <w:rFonts w:asciiTheme="majorHAnsi" w:hAnsiTheme="majorHAnsi" w:cs="Arial"/>
          <w:sz w:val="20"/>
          <w:szCs w:val="20"/>
        </w:rPr>
        <w:t xml:space="preserve"> </w:t>
      </w:r>
    </w:p>
    <w:p w:rsidR="00926863" w:rsidRPr="00B7393E" w:rsidRDefault="0045576C" w:rsidP="00EE5888">
      <w:pPr>
        <w:pStyle w:val="Akapitzlist"/>
        <w:numPr>
          <w:ilvl w:val="0"/>
          <w:numId w:val="38"/>
        </w:numPr>
        <w:spacing w:after="60" w:line="240" w:lineRule="auto"/>
        <w:jc w:val="both"/>
        <w:rPr>
          <w:rStyle w:val="Pogrubienie"/>
          <w:rFonts w:asciiTheme="majorHAnsi" w:hAnsiTheme="majorHAnsi"/>
          <w:b w:val="0"/>
          <w:bCs w:val="0"/>
          <w:sz w:val="20"/>
          <w:szCs w:val="20"/>
        </w:rPr>
      </w:pPr>
      <w:r w:rsidRPr="00B7393E">
        <w:rPr>
          <w:rStyle w:val="Pogrubienie"/>
          <w:rFonts w:asciiTheme="majorHAnsi" w:hAnsiTheme="majorHAnsi"/>
          <w:bCs w:val="0"/>
          <w:sz w:val="20"/>
          <w:szCs w:val="20"/>
        </w:rPr>
        <w:t>Miejsce realizacji zajęć:</w:t>
      </w:r>
      <w:r w:rsidR="008C4C3A" w:rsidRPr="00B7393E">
        <w:rPr>
          <w:rStyle w:val="Pogrubienie"/>
          <w:rFonts w:asciiTheme="majorHAnsi" w:hAnsiTheme="majorHAnsi"/>
          <w:bCs w:val="0"/>
          <w:sz w:val="20"/>
          <w:szCs w:val="20"/>
        </w:rPr>
        <w:t xml:space="preserve"> </w:t>
      </w:r>
      <w:r w:rsidR="00B71CBA" w:rsidRPr="00B7393E">
        <w:rPr>
          <w:rFonts w:asciiTheme="majorHAnsi" w:hAnsiTheme="majorHAnsi"/>
          <w:bCs/>
          <w:sz w:val="20"/>
          <w:szCs w:val="20"/>
        </w:rPr>
        <w:t>Ostrowiec</w:t>
      </w:r>
      <w:r w:rsidR="00D23FA5" w:rsidRPr="00B7393E">
        <w:rPr>
          <w:rFonts w:asciiTheme="majorHAnsi" w:hAnsiTheme="majorHAnsi"/>
          <w:bCs/>
          <w:sz w:val="20"/>
          <w:szCs w:val="20"/>
        </w:rPr>
        <w:t xml:space="preserve"> Świętokrzyski</w:t>
      </w:r>
    </w:p>
    <w:p w:rsidR="005C0EE5" w:rsidRPr="00332E8E" w:rsidRDefault="001B110A" w:rsidP="00D45C4F">
      <w:pPr>
        <w:pStyle w:val="Tekstpodstawowy"/>
        <w:spacing w:after="60"/>
        <w:ind w:left="426" w:hanging="426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Cambria"/>
          <w:b/>
          <w:sz w:val="20"/>
          <w:szCs w:val="20"/>
        </w:rPr>
        <w:t>III.</w:t>
      </w:r>
      <w:r w:rsidRPr="00332E8E">
        <w:rPr>
          <w:rFonts w:asciiTheme="majorHAnsi" w:hAnsiTheme="majorHAnsi" w:cs="Cambria"/>
          <w:b/>
          <w:sz w:val="20"/>
          <w:szCs w:val="20"/>
        </w:rPr>
        <w:tab/>
        <w:t>Określenie warunków udziału w postępowaniu:</w:t>
      </w:r>
    </w:p>
    <w:p w:rsidR="001B110A" w:rsidRPr="00332E8E" w:rsidRDefault="001B110A" w:rsidP="00D45C4F">
      <w:pPr>
        <w:pStyle w:val="Akapitzlist"/>
        <w:numPr>
          <w:ilvl w:val="0"/>
          <w:numId w:val="16"/>
        </w:numPr>
        <w:spacing w:after="6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1B110A" w:rsidRPr="00332E8E" w:rsidRDefault="001B110A" w:rsidP="00D45C4F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eastAsia="Times New Roman" w:hAnsiTheme="majorHAnsi" w:cs="Cambria"/>
          <w:sz w:val="20"/>
          <w:szCs w:val="20"/>
        </w:rPr>
        <w:t>zgodna</w:t>
      </w:r>
      <w:proofErr w:type="gramEnd"/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 w kwestii sposobu jej przygotowania, oferowanego przedmiotu i warunków zamówienia </w:t>
      </w:r>
      <w:r w:rsidR="00A435CC">
        <w:rPr>
          <w:rFonts w:asciiTheme="majorHAnsi" w:eastAsia="Times New Roman" w:hAnsiTheme="majorHAnsi" w:cs="Cambria"/>
          <w:sz w:val="20"/>
          <w:szCs w:val="20"/>
        </w:rPr>
        <w:br/>
      </w:r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ze wszystkimi wymogami niniejszego Zaproszenia, </w:t>
      </w:r>
    </w:p>
    <w:p w:rsidR="001B110A" w:rsidRPr="00332E8E" w:rsidRDefault="001B110A" w:rsidP="00D45C4F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eastAsia="Times New Roman" w:hAnsiTheme="majorHAnsi" w:cs="Cambria"/>
          <w:sz w:val="20"/>
          <w:szCs w:val="20"/>
        </w:rPr>
        <w:t>złożona</w:t>
      </w:r>
      <w:proofErr w:type="gramEnd"/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 w wyznaczonym terminie składania ofert.</w:t>
      </w:r>
    </w:p>
    <w:p w:rsidR="001B110A" w:rsidRPr="00332E8E" w:rsidRDefault="001B110A" w:rsidP="00D45C4F">
      <w:pPr>
        <w:pStyle w:val="Akapitzlist"/>
        <w:numPr>
          <w:ilvl w:val="0"/>
          <w:numId w:val="16"/>
        </w:numPr>
        <w:spacing w:after="6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eastAsia="Times New Roman" w:hAnsiTheme="majorHAnsi" w:cs="Cambria"/>
          <w:sz w:val="20"/>
          <w:szCs w:val="20"/>
        </w:rPr>
        <w:t xml:space="preserve">O udzielenie zamówienie mogą ubiegać się Wykonawcy, którzy złożą wraz z ofertą </w:t>
      </w:r>
      <w:r w:rsidR="005C0EE5" w:rsidRPr="00332E8E">
        <w:rPr>
          <w:rFonts w:asciiTheme="majorHAnsi" w:eastAsia="Times New Roman" w:hAnsiTheme="majorHAnsi" w:cs="Cambria"/>
          <w:sz w:val="20"/>
          <w:szCs w:val="20"/>
        </w:rPr>
        <w:t>O</w:t>
      </w:r>
      <w:r w:rsidRPr="00332E8E">
        <w:rPr>
          <w:rFonts w:asciiTheme="majorHAnsi" w:eastAsia="Times New Roman" w:hAnsiTheme="majorHAnsi" w:cs="Cambria"/>
          <w:sz w:val="20"/>
          <w:szCs w:val="20"/>
        </w:rPr>
        <w:t>świadczenia</w:t>
      </w:r>
      <w:r w:rsidR="00CB2B92" w:rsidRPr="00332E8E">
        <w:rPr>
          <w:rFonts w:asciiTheme="majorHAnsi" w:eastAsia="Times New Roman" w:hAnsiTheme="majorHAnsi" w:cs="Cambria"/>
          <w:sz w:val="20"/>
          <w:szCs w:val="20"/>
        </w:rPr>
        <w:t xml:space="preserve"> </w:t>
      </w:r>
      <w:r w:rsidR="00034DAA">
        <w:rPr>
          <w:rFonts w:asciiTheme="majorHAnsi" w:eastAsia="Times New Roman" w:hAnsiTheme="majorHAnsi" w:cs="Cambria"/>
          <w:sz w:val="20"/>
          <w:szCs w:val="20"/>
        </w:rPr>
        <w:br/>
      </w:r>
      <w:r w:rsidR="00CB2B92" w:rsidRPr="00332E8E">
        <w:rPr>
          <w:rFonts w:asciiTheme="majorHAnsi" w:eastAsia="Times New Roman" w:hAnsiTheme="majorHAnsi" w:cs="Cambria"/>
          <w:sz w:val="20"/>
          <w:szCs w:val="20"/>
        </w:rPr>
        <w:t xml:space="preserve">i </w:t>
      </w:r>
      <w:r w:rsidRPr="00332E8E">
        <w:rPr>
          <w:rFonts w:asciiTheme="majorHAnsi" w:eastAsia="Times New Roman" w:hAnsiTheme="majorHAnsi" w:cs="Cambria"/>
          <w:sz w:val="20"/>
          <w:szCs w:val="20"/>
        </w:rPr>
        <w:t>wymagane w Zaproszeniu dokumenty w zakresie:</w:t>
      </w:r>
    </w:p>
    <w:p w:rsidR="001B110A" w:rsidRPr="00332E8E" w:rsidRDefault="001B110A" w:rsidP="00D45C4F">
      <w:pPr>
        <w:pStyle w:val="Bezodstpw"/>
        <w:numPr>
          <w:ilvl w:val="0"/>
          <w:numId w:val="15"/>
        </w:numPr>
        <w:suppressAutoHyphens w:val="0"/>
        <w:spacing w:after="60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hAnsiTheme="majorHAnsi"/>
          <w:sz w:val="20"/>
          <w:szCs w:val="20"/>
        </w:rPr>
        <w:t>spełnieniu</w:t>
      </w:r>
      <w:proofErr w:type="gramEnd"/>
      <w:r w:rsidRPr="00332E8E">
        <w:rPr>
          <w:rFonts w:asciiTheme="majorHAnsi" w:hAnsiTheme="majorHAnsi"/>
          <w:sz w:val="20"/>
          <w:szCs w:val="20"/>
        </w:rPr>
        <w:t xml:space="preserve"> warunków udziału w postępowaniu</w:t>
      </w:r>
      <w:r w:rsidR="005C0EE5" w:rsidRPr="00332E8E">
        <w:rPr>
          <w:rFonts w:asciiTheme="majorHAnsi" w:hAnsiTheme="majorHAnsi"/>
          <w:sz w:val="20"/>
          <w:szCs w:val="20"/>
        </w:rPr>
        <w:t>,</w:t>
      </w:r>
    </w:p>
    <w:p w:rsidR="001B110A" w:rsidRPr="007B3D45" w:rsidRDefault="001B110A" w:rsidP="007B3D45">
      <w:pPr>
        <w:pStyle w:val="Bezodstpw"/>
        <w:numPr>
          <w:ilvl w:val="0"/>
          <w:numId w:val="15"/>
        </w:numPr>
        <w:suppressAutoHyphens w:val="0"/>
        <w:spacing w:after="60"/>
        <w:rPr>
          <w:rFonts w:asciiTheme="majorHAnsi" w:hAnsiTheme="majorHAnsi"/>
          <w:sz w:val="20"/>
          <w:szCs w:val="20"/>
        </w:rPr>
      </w:pPr>
      <w:proofErr w:type="gramStart"/>
      <w:r w:rsidRPr="00332E8E">
        <w:rPr>
          <w:rFonts w:asciiTheme="majorHAnsi" w:hAnsiTheme="majorHAnsi"/>
          <w:sz w:val="20"/>
          <w:szCs w:val="20"/>
        </w:rPr>
        <w:t>braku</w:t>
      </w:r>
      <w:proofErr w:type="gramEnd"/>
      <w:r w:rsidRPr="00332E8E">
        <w:rPr>
          <w:rFonts w:asciiTheme="majorHAnsi" w:hAnsiTheme="majorHAnsi"/>
          <w:sz w:val="20"/>
          <w:szCs w:val="20"/>
        </w:rPr>
        <w:t xml:space="preserve"> podstaw do wykluczenia</w:t>
      </w:r>
      <w:r w:rsidR="005C0EE5" w:rsidRPr="00332E8E">
        <w:rPr>
          <w:rFonts w:asciiTheme="majorHAnsi" w:hAnsiTheme="majorHAnsi"/>
          <w:sz w:val="20"/>
          <w:szCs w:val="20"/>
        </w:rPr>
        <w:t>,</w:t>
      </w:r>
      <w:r w:rsidR="005C0EE5" w:rsidRPr="007B3D45">
        <w:rPr>
          <w:rFonts w:asciiTheme="majorHAnsi" w:hAnsiTheme="majorHAnsi"/>
          <w:sz w:val="20"/>
          <w:szCs w:val="20"/>
        </w:rPr>
        <w:t>.</w:t>
      </w:r>
    </w:p>
    <w:p w:rsidR="00586DCC" w:rsidRPr="00FD6682" w:rsidRDefault="001B110A" w:rsidP="00FD6682">
      <w:pPr>
        <w:pStyle w:val="Akapitzlist"/>
        <w:numPr>
          <w:ilvl w:val="0"/>
          <w:numId w:val="16"/>
        </w:numPr>
        <w:suppressAutoHyphens w:val="0"/>
        <w:spacing w:after="60" w:line="240" w:lineRule="auto"/>
        <w:ind w:hanging="294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Opis warunków podmiotowych i sposobu dokonywania </w:t>
      </w:r>
      <w:r w:rsidR="00B964C2">
        <w:rPr>
          <w:rFonts w:asciiTheme="majorHAnsi" w:hAnsiTheme="majorHAnsi" w:cs="Arial"/>
          <w:b/>
          <w:sz w:val="20"/>
          <w:szCs w:val="20"/>
        </w:rPr>
        <w:t>oceny spełniania tych warunków dotyczących</w:t>
      </w:r>
      <w:r w:rsidRPr="00332E8E">
        <w:rPr>
          <w:rFonts w:asciiTheme="majorHAnsi" w:hAnsiTheme="majorHAnsi" w:cs="Arial"/>
          <w:b/>
          <w:sz w:val="20"/>
          <w:szCs w:val="20"/>
        </w:rPr>
        <w:t>:</w:t>
      </w:r>
    </w:p>
    <w:p w:rsidR="001B110A" w:rsidRPr="00AF1AE2" w:rsidRDefault="001B110A" w:rsidP="00D45C4F">
      <w:pPr>
        <w:pStyle w:val="Akapitzlist"/>
        <w:numPr>
          <w:ilvl w:val="1"/>
          <w:numId w:val="10"/>
        </w:numPr>
        <w:suppressAutoHyphens w:val="0"/>
        <w:spacing w:after="60" w:line="240" w:lineRule="auto"/>
        <w:ind w:left="1134" w:hanging="425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proofErr w:type="gramStart"/>
      <w:r w:rsidRPr="00AF1AE2">
        <w:rPr>
          <w:rFonts w:asciiTheme="majorHAnsi" w:hAnsiTheme="majorHAnsi" w:cs="Arial"/>
          <w:color w:val="000000" w:themeColor="text1"/>
          <w:sz w:val="20"/>
          <w:szCs w:val="20"/>
        </w:rPr>
        <w:t>kompetencji</w:t>
      </w:r>
      <w:proofErr w:type="gramEnd"/>
      <w:r w:rsidRPr="00AF1AE2">
        <w:rPr>
          <w:rFonts w:asciiTheme="majorHAnsi" w:hAnsiTheme="majorHAnsi" w:cs="Arial"/>
          <w:color w:val="000000" w:themeColor="text1"/>
          <w:sz w:val="20"/>
          <w:szCs w:val="20"/>
        </w:rPr>
        <w:t xml:space="preserve"> lub uprawnień do prowadzenia określonej działalności zawodowej, o ile wynika </w:t>
      </w:r>
      <w:r w:rsidR="0004186F" w:rsidRPr="00AF1AE2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AF1AE2">
        <w:rPr>
          <w:rFonts w:asciiTheme="majorHAnsi" w:hAnsiTheme="majorHAnsi" w:cs="Arial"/>
          <w:color w:val="000000" w:themeColor="text1"/>
          <w:sz w:val="20"/>
          <w:szCs w:val="20"/>
        </w:rPr>
        <w:t>to z odrębnych przepisów</w:t>
      </w:r>
      <w:r w:rsidR="00A046BF" w:rsidRPr="00AF1AE2">
        <w:rPr>
          <w:rFonts w:asciiTheme="majorHAnsi" w:hAnsiTheme="majorHAnsi" w:cs="Arial"/>
          <w:b/>
          <w:color w:val="000000" w:themeColor="text1"/>
          <w:sz w:val="20"/>
          <w:szCs w:val="20"/>
        </w:rPr>
        <w:t>:</w:t>
      </w:r>
    </w:p>
    <w:p w:rsidR="00F81C74" w:rsidRPr="00AF1AE2" w:rsidRDefault="0020692D" w:rsidP="00F81C74">
      <w:pPr>
        <w:suppressAutoHyphens w:val="0"/>
        <w:spacing w:after="0" w:line="240" w:lineRule="auto"/>
        <w:ind w:left="1132"/>
        <w:jc w:val="both"/>
        <w:rPr>
          <w:rFonts w:ascii="Cambria" w:hAnsi="Cambria" w:cs="Times New Roman"/>
          <w:color w:val="000000" w:themeColor="text1"/>
          <w:sz w:val="20"/>
          <w:szCs w:val="20"/>
          <w:lang w:eastAsia="en-US"/>
        </w:rPr>
      </w:pPr>
      <w:r w:rsidRPr="00AF1AE2">
        <w:rPr>
          <w:rFonts w:ascii="Cambria" w:hAnsi="Cambria" w:cs="Times New Roman"/>
          <w:color w:val="000000" w:themeColor="text1"/>
          <w:sz w:val="20"/>
          <w:szCs w:val="20"/>
          <w:lang w:eastAsia="en-US"/>
        </w:rPr>
        <w:t xml:space="preserve">Zamawiający nie </w:t>
      </w:r>
      <w:r w:rsidR="004B5D72" w:rsidRPr="00AF1AE2">
        <w:rPr>
          <w:rFonts w:ascii="Cambria" w:hAnsi="Cambria" w:cs="Times New Roman"/>
          <w:color w:val="000000" w:themeColor="text1"/>
          <w:sz w:val="20"/>
          <w:szCs w:val="20"/>
          <w:lang w:eastAsia="en-US"/>
        </w:rPr>
        <w:t>precyzuje wymagania</w:t>
      </w:r>
      <w:r w:rsidR="00AF1AE2" w:rsidRPr="00AF1AE2">
        <w:rPr>
          <w:rFonts w:ascii="Cambria" w:hAnsi="Cambria" w:cs="Times New Roman"/>
          <w:color w:val="000000" w:themeColor="text1"/>
          <w:sz w:val="20"/>
          <w:szCs w:val="20"/>
          <w:lang w:eastAsia="en-US"/>
        </w:rPr>
        <w:t>.</w:t>
      </w:r>
      <w:r w:rsidR="004B5D72" w:rsidRPr="00AF1AE2">
        <w:rPr>
          <w:rFonts w:ascii="Cambria" w:hAnsi="Cambria" w:cs="Times New Roman"/>
          <w:color w:val="000000" w:themeColor="text1"/>
          <w:sz w:val="20"/>
          <w:szCs w:val="20"/>
          <w:lang w:eastAsia="en-US"/>
        </w:rPr>
        <w:t xml:space="preserve"> </w:t>
      </w:r>
    </w:p>
    <w:p w:rsidR="00CD0DAF" w:rsidRPr="00CD0DAF" w:rsidRDefault="00CD0DAF" w:rsidP="00CD0DAF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271BD0" w:rsidRDefault="001B110A" w:rsidP="00D45C4F">
      <w:pPr>
        <w:pStyle w:val="Akapitzlist"/>
        <w:numPr>
          <w:ilvl w:val="1"/>
          <w:numId w:val="10"/>
        </w:numPr>
        <w:suppressAutoHyphens w:val="0"/>
        <w:spacing w:after="6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332E8E">
        <w:rPr>
          <w:rFonts w:asciiTheme="majorHAnsi" w:hAnsiTheme="majorHAnsi" w:cs="Arial"/>
          <w:b/>
          <w:sz w:val="20"/>
          <w:szCs w:val="20"/>
        </w:rPr>
        <w:t>zdolności</w:t>
      </w:r>
      <w:proofErr w:type="gramEnd"/>
      <w:r w:rsidRPr="00332E8E">
        <w:rPr>
          <w:rFonts w:asciiTheme="majorHAnsi" w:hAnsiTheme="majorHAnsi" w:cs="Arial"/>
          <w:b/>
          <w:sz w:val="20"/>
          <w:szCs w:val="20"/>
        </w:rPr>
        <w:t xml:space="preserve"> technicznej lub zawodowej </w:t>
      </w:r>
      <w:r w:rsidR="00271BD0" w:rsidRPr="00332E8E">
        <w:rPr>
          <w:rFonts w:asciiTheme="majorHAnsi" w:hAnsiTheme="majorHAnsi" w:cs="Arial"/>
          <w:b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sz w:val="20"/>
          <w:szCs w:val="20"/>
        </w:rPr>
        <w:t>ykonawcy:</w:t>
      </w:r>
    </w:p>
    <w:p w:rsidR="00E801F5" w:rsidRPr="00332E8E" w:rsidRDefault="00E801F5" w:rsidP="00E801F5">
      <w:pPr>
        <w:pStyle w:val="Akapitzlist"/>
        <w:suppressAutoHyphens w:val="0"/>
        <w:spacing w:after="60" w:line="240" w:lineRule="auto"/>
        <w:ind w:left="1134"/>
        <w:jc w:val="both"/>
        <w:rPr>
          <w:rFonts w:asciiTheme="majorHAnsi" w:hAnsiTheme="majorHAnsi" w:cs="Arial"/>
          <w:b/>
          <w:sz w:val="20"/>
          <w:szCs w:val="20"/>
        </w:rPr>
      </w:pPr>
    </w:p>
    <w:p w:rsidR="007B3D45" w:rsidRDefault="007B23E7" w:rsidP="007861C6">
      <w:pPr>
        <w:pStyle w:val="Akapitzlist"/>
        <w:numPr>
          <w:ilvl w:val="0"/>
          <w:numId w:val="44"/>
        </w:numPr>
        <w:spacing w:after="60" w:line="240" w:lineRule="auto"/>
        <w:ind w:left="1418" w:hanging="284"/>
        <w:jc w:val="both"/>
        <w:rPr>
          <w:rFonts w:asciiTheme="majorHAnsi" w:hAnsiTheme="majorHAnsi" w:cs="Tahoma"/>
          <w:sz w:val="20"/>
          <w:szCs w:val="20"/>
        </w:rPr>
      </w:pP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dotyczącej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personelu </w:t>
      </w:r>
      <w:proofErr w:type="gramStart"/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Wykonawcy czyli</w:t>
      </w:r>
      <w:proofErr w:type="gramEnd"/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osó</w:t>
      </w:r>
      <w:r>
        <w:rPr>
          <w:rFonts w:ascii="Cambria" w:hAnsi="Cambria" w:cs="Arial"/>
          <w:b/>
          <w:sz w:val="20"/>
          <w:szCs w:val="20"/>
          <w:highlight w:val="yellow"/>
          <w:u w:val="single"/>
        </w:rPr>
        <w:t>b</w:t>
      </w:r>
      <w:r w:rsidR="00841FED">
        <w:rPr>
          <w:rFonts w:ascii="Cambria" w:hAnsi="Cambria" w:cs="Arial"/>
          <w:b/>
          <w:sz w:val="20"/>
          <w:szCs w:val="20"/>
          <w:highlight w:val="yellow"/>
          <w:u w:val="single"/>
        </w:rPr>
        <w:t>,</w:t>
      </w:r>
      <w:r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 które będą realizować zamówienie</w:t>
      </w:r>
      <w:r w:rsidR="004C13B1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 tj.</w:t>
      </w:r>
      <w:r w:rsidRPr="007C7208">
        <w:rPr>
          <w:rFonts w:ascii="Cambria" w:hAnsi="Cambria" w:cs="Arial"/>
          <w:sz w:val="20"/>
          <w:szCs w:val="20"/>
          <w:highlight w:val="yellow"/>
        </w:rPr>
        <w:t xml:space="preserve"> </w:t>
      </w:r>
    </w:p>
    <w:p w:rsidR="00E801F5" w:rsidRDefault="00E801F5" w:rsidP="00100848">
      <w:pPr>
        <w:spacing w:after="60" w:line="240" w:lineRule="auto"/>
        <w:ind w:left="709" w:firstLine="709"/>
        <w:jc w:val="both"/>
        <w:rPr>
          <w:rFonts w:asciiTheme="majorHAnsi" w:hAnsiTheme="majorHAnsi" w:cs="Tahoma"/>
          <w:b/>
          <w:sz w:val="20"/>
          <w:szCs w:val="20"/>
          <w:highlight w:val="lightGray"/>
        </w:rPr>
      </w:pPr>
    </w:p>
    <w:p w:rsidR="00BC33DF" w:rsidRPr="000C3470" w:rsidRDefault="00F25519" w:rsidP="000C3470">
      <w:pPr>
        <w:spacing w:after="60" w:line="240" w:lineRule="auto"/>
        <w:ind w:left="1069" w:firstLine="349"/>
        <w:jc w:val="both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W</w:t>
      </w:r>
      <w:r w:rsidR="00E801F5" w:rsidRPr="00F25519">
        <w:rPr>
          <w:rFonts w:asciiTheme="majorHAnsi" w:hAnsiTheme="majorHAnsi" w:cs="Tahoma"/>
          <w:sz w:val="20"/>
          <w:szCs w:val="20"/>
        </w:rPr>
        <w:t xml:space="preserve">ykonawca musi dysponować </w:t>
      </w:r>
      <w:r w:rsidR="00E801F5" w:rsidRPr="00F25519">
        <w:rPr>
          <w:rFonts w:asciiTheme="majorHAnsi" w:hAnsiTheme="majorHAnsi" w:cs="Tahoma"/>
          <w:b/>
          <w:sz w:val="20"/>
          <w:szCs w:val="20"/>
        </w:rPr>
        <w:t>min jedną osobą</w:t>
      </w:r>
      <w:r w:rsidR="00CD1478">
        <w:rPr>
          <w:rFonts w:asciiTheme="majorHAnsi" w:hAnsiTheme="majorHAnsi" w:cs="Tahoma"/>
          <w:sz w:val="20"/>
          <w:szCs w:val="20"/>
        </w:rPr>
        <w:t>:</w:t>
      </w:r>
    </w:p>
    <w:p w:rsidR="00E801F5" w:rsidRPr="0088439E" w:rsidRDefault="00841FED" w:rsidP="00E801F5">
      <w:pPr>
        <w:spacing w:after="60" w:line="240" w:lineRule="auto"/>
        <w:ind w:left="709" w:firstLine="709"/>
        <w:jc w:val="both"/>
        <w:rPr>
          <w:rFonts w:asciiTheme="majorHAnsi" w:hAnsiTheme="majorHAnsi" w:cs="Tahoma"/>
          <w:b/>
        </w:rPr>
      </w:pPr>
      <w:proofErr w:type="gramStart"/>
      <w:r w:rsidRPr="0088439E">
        <w:rPr>
          <w:rFonts w:asciiTheme="majorHAnsi" w:hAnsiTheme="majorHAnsi" w:cs="Tahoma"/>
          <w:b/>
          <w:highlight w:val="lightGray"/>
        </w:rPr>
        <w:t>dla</w:t>
      </w:r>
      <w:proofErr w:type="gramEnd"/>
      <w:r w:rsidRPr="0088439E">
        <w:rPr>
          <w:rFonts w:asciiTheme="majorHAnsi" w:hAnsiTheme="majorHAnsi" w:cs="Tahoma"/>
          <w:b/>
          <w:highlight w:val="lightGray"/>
        </w:rPr>
        <w:t xml:space="preserve"> zadania nr 1:</w:t>
      </w:r>
    </w:p>
    <w:p w:rsidR="00E801F5" w:rsidRDefault="00E801F5" w:rsidP="00841FED">
      <w:pPr>
        <w:pStyle w:val="Akapitzlist"/>
        <w:spacing w:after="60" w:line="240" w:lineRule="auto"/>
        <w:ind w:left="1134" w:firstLine="284"/>
        <w:jc w:val="both"/>
        <w:rPr>
          <w:rFonts w:asciiTheme="majorHAnsi" w:hAnsiTheme="majorHAnsi" w:cs="Tahoma"/>
          <w:bCs/>
        </w:rPr>
      </w:pPr>
    </w:p>
    <w:p w:rsidR="0020692D" w:rsidRPr="00D342C0" w:rsidRDefault="0020692D" w:rsidP="00841FED">
      <w:pPr>
        <w:pStyle w:val="Akapitzlist"/>
        <w:spacing w:after="60" w:line="240" w:lineRule="auto"/>
        <w:ind w:left="1134" w:firstLine="284"/>
        <w:jc w:val="both"/>
        <w:rPr>
          <w:rFonts w:asciiTheme="majorHAnsi" w:hAnsiTheme="majorHAnsi" w:cs="Tahoma"/>
          <w:bCs/>
          <w:sz w:val="20"/>
          <w:szCs w:val="20"/>
        </w:rPr>
      </w:pPr>
      <w:proofErr w:type="gramStart"/>
      <w:r w:rsidRPr="00D342C0">
        <w:rPr>
          <w:rFonts w:asciiTheme="majorHAnsi" w:hAnsiTheme="majorHAnsi" w:cs="Tahoma"/>
          <w:bCs/>
          <w:sz w:val="20"/>
          <w:szCs w:val="20"/>
        </w:rPr>
        <w:t>moduł</w:t>
      </w:r>
      <w:proofErr w:type="gramEnd"/>
      <w:r w:rsidRPr="00D342C0">
        <w:rPr>
          <w:rFonts w:asciiTheme="majorHAnsi" w:hAnsiTheme="majorHAnsi" w:cs="Tahoma"/>
          <w:bCs/>
          <w:sz w:val="20"/>
          <w:szCs w:val="20"/>
        </w:rPr>
        <w:t>: Kosmetyczka</w:t>
      </w:r>
    </w:p>
    <w:p w:rsidR="00D23FA5" w:rsidRPr="00D342C0" w:rsidRDefault="0020692D" w:rsidP="00473936">
      <w:pPr>
        <w:pStyle w:val="Akapitzlist"/>
        <w:numPr>
          <w:ilvl w:val="0"/>
          <w:numId w:val="48"/>
        </w:numPr>
        <w:spacing w:after="60" w:line="240" w:lineRule="auto"/>
        <w:ind w:left="2268" w:hanging="567"/>
        <w:jc w:val="both"/>
        <w:rPr>
          <w:rFonts w:asciiTheme="majorHAnsi" w:hAnsiTheme="majorHAnsi" w:cs="Tahoma"/>
          <w:bCs/>
          <w:sz w:val="20"/>
          <w:szCs w:val="20"/>
        </w:rPr>
      </w:pPr>
      <w:r w:rsidRPr="00D342C0">
        <w:rPr>
          <w:rFonts w:asciiTheme="majorHAnsi" w:hAnsiTheme="majorHAnsi"/>
          <w:sz w:val="20"/>
          <w:szCs w:val="20"/>
        </w:rPr>
        <w:t xml:space="preserve">posiadającą wykształcenie </w:t>
      </w:r>
      <w:proofErr w:type="gramStart"/>
      <w:r w:rsidR="00D23FA5" w:rsidRPr="00D342C0">
        <w:rPr>
          <w:rFonts w:asciiTheme="majorHAnsi" w:hAnsiTheme="majorHAnsi"/>
          <w:sz w:val="20"/>
          <w:szCs w:val="20"/>
        </w:rPr>
        <w:t xml:space="preserve">min.  </w:t>
      </w:r>
      <w:r w:rsidRPr="00D342C0">
        <w:rPr>
          <w:rFonts w:asciiTheme="majorHAnsi" w:hAnsiTheme="majorHAnsi"/>
          <w:sz w:val="20"/>
          <w:szCs w:val="20"/>
        </w:rPr>
        <w:t>średnie</w:t>
      </w:r>
      <w:proofErr w:type="gramEnd"/>
      <w:r w:rsidRPr="00D342C0">
        <w:rPr>
          <w:rFonts w:asciiTheme="majorHAnsi" w:hAnsiTheme="majorHAnsi"/>
          <w:sz w:val="20"/>
          <w:szCs w:val="20"/>
        </w:rPr>
        <w:t xml:space="preserve"> z branży kosmetycznej (np. technik usług kosmetycznych) </w:t>
      </w:r>
    </w:p>
    <w:p w:rsidR="0020692D" w:rsidRPr="00D342C0" w:rsidRDefault="0020692D" w:rsidP="00473936">
      <w:pPr>
        <w:pStyle w:val="Akapitzlist"/>
        <w:numPr>
          <w:ilvl w:val="0"/>
          <w:numId w:val="48"/>
        </w:numPr>
        <w:spacing w:after="60" w:line="240" w:lineRule="auto"/>
        <w:ind w:left="2268" w:hanging="567"/>
        <w:jc w:val="both"/>
        <w:rPr>
          <w:rFonts w:asciiTheme="majorHAnsi" w:hAnsiTheme="majorHAnsi" w:cs="Tahoma"/>
          <w:bCs/>
          <w:sz w:val="20"/>
          <w:szCs w:val="20"/>
        </w:rPr>
      </w:pPr>
      <w:proofErr w:type="gramStart"/>
      <w:r w:rsidRPr="00D342C0">
        <w:rPr>
          <w:rFonts w:asciiTheme="majorHAnsi" w:hAnsiTheme="majorHAnsi"/>
          <w:b/>
          <w:sz w:val="20"/>
          <w:szCs w:val="20"/>
        </w:rPr>
        <w:lastRenderedPageBreak/>
        <w:t>oraz</w:t>
      </w:r>
      <w:proofErr w:type="gramEnd"/>
      <w:r w:rsidRPr="00D342C0">
        <w:rPr>
          <w:rFonts w:asciiTheme="majorHAnsi" w:hAnsiTheme="majorHAnsi"/>
          <w:sz w:val="20"/>
          <w:szCs w:val="20"/>
        </w:rPr>
        <w:t xml:space="preserve"> posiadającą doświadczenie związane z realizacją zajęć (szkolenia, kursy, nauczyciel szkolny) z zakresu kosmetologii w wymiarze min. 60 godz. w okresie ostatnich 3 lat przed upływem terminu składania ofert</w:t>
      </w:r>
      <w:r w:rsidRPr="00D342C0">
        <w:rPr>
          <w:rFonts w:asciiTheme="majorHAnsi" w:hAnsiTheme="majorHAnsi"/>
          <w:b/>
          <w:sz w:val="20"/>
          <w:szCs w:val="20"/>
        </w:rPr>
        <w:t xml:space="preserve"> lub </w:t>
      </w:r>
      <w:r w:rsidRPr="00D342C0">
        <w:rPr>
          <w:rFonts w:asciiTheme="majorHAnsi" w:hAnsiTheme="majorHAnsi"/>
          <w:sz w:val="20"/>
          <w:szCs w:val="20"/>
        </w:rPr>
        <w:t xml:space="preserve">co najmniej 3 lata pracy w zawodzie związanym z tematyką szkolenia </w:t>
      </w:r>
    </w:p>
    <w:p w:rsidR="00277E19" w:rsidRPr="00D342C0" w:rsidRDefault="00277E19" w:rsidP="00277E19">
      <w:pPr>
        <w:pStyle w:val="Akapitzlist"/>
        <w:ind w:left="1003" w:firstLine="415"/>
        <w:jc w:val="both"/>
        <w:rPr>
          <w:rFonts w:asciiTheme="majorHAnsi" w:hAnsiTheme="majorHAnsi"/>
          <w:sz w:val="20"/>
          <w:szCs w:val="20"/>
          <w:lang w:eastAsia="en-US"/>
        </w:rPr>
      </w:pPr>
    </w:p>
    <w:p w:rsidR="0020692D" w:rsidRPr="00D342C0" w:rsidRDefault="00D95EF8" w:rsidP="00277E19">
      <w:pPr>
        <w:pStyle w:val="Akapitzlist"/>
        <w:ind w:left="1003" w:firstLine="415"/>
        <w:jc w:val="both"/>
        <w:rPr>
          <w:rFonts w:asciiTheme="majorHAnsi" w:hAnsiTheme="majorHAnsi"/>
          <w:sz w:val="20"/>
          <w:szCs w:val="20"/>
          <w:lang w:eastAsia="en-US"/>
        </w:rPr>
      </w:pPr>
      <w:proofErr w:type="gramStart"/>
      <w:r w:rsidRPr="00D342C0">
        <w:rPr>
          <w:rFonts w:asciiTheme="majorHAnsi" w:hAnsiTheme="majorHAnsi"/>
          <w:sz w:val="20"/>
          <w:szCs w:val="20"/>
          <w:lang w:eastAsia="en-US"/>
        </w:rPr>
        <w:t>moduł</w:t>
      </w:r>
      <w:proofErr w:type="gramEnd"/>
      <w:r w:rsidR="00277E19" w:rsidRPr="00D342C0">
        <w:rPr>
          <w:rFonts w:asciiTheme="majorHAnsi" w:hAnsiTheme="majorHAnsi"/>
          <w:sz w:val="20"/>
          <w:szCs w:val="20"/>
          <w:lang w:eastAsia="en-US"/>
        </w:rPr>
        <w:t xml:space="preserve">: </w:t>
      </w:r>
      <w:r w:rsidRPr="00D342C0">
        <w:rPr>
          <w:rFonts w:asciiTheme="majorHAnsi" w:hAnsiTheme="majorHAnsi"/>
          <w:sz w:val="20"/>
          <w:szCs w:val="20"/>
          <w:lang w:eastAsia="en-US"/>
        </w:rPr>
        <w:t>Wizaż i stylizacja paznokci</w:t>
      </w:r>
    </w:p>
    <w:p w:rsidR="00277E19" w:rsidRPr="00D342C0" w:rsidRDefault="0020692D" w:rsidP="00473936">
      <w:pPr>
        <w:pStyle w:val="Akapitzlist"/>
        <w:numPr>
          <w:ilvl w:val="0"/>
          <w:numId w:val="49"/>
        </w:numPr>
        <w:ind w:left="2268" w:hanging="567"/>
        <w:jc w:val="both"/>
        <w:rPr>
          <w:rFonts w:asciiTheme="majorHAnsi" w:hAnsiTheme="majorHAnsi" w:cs="Arial Narrow"/>
          <w:sz w:val="20"/>
          <w:szCs w:val="20"/>
        </w:rPr>
      </w:pPr>
      <w:r w:rsidRPr="00D342C0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posiadającą wykształcenie minimum średnie z braży kosmetycznej lub wyształcenie średnie </w:t>
      </w:r>
      <w:r w:rsidRPr="00D342C0">
        <w:rPr>
          <w:rFonts w:asciiTheme="majorHAnsi" w:hAnsiTheme="majorHAnsi" w:cs="Arial"/>
          <w:sz w:val="20"/>
          <w:szCs w:val="20"/>
        </w:rPr>
        <w:t xml:space="preserve">oraz posiadającą zaświadczenia/certyfikaty lub inne dokumenty potwierdzające ukończenie szkoleń/kursu związanego </w:t>
      </w:r>
      <w:proofErr w:type="gramStart"/>
      <w:r w:rsidRPr="00D342C0">
        <w:rPr>
          <w:rFonts w:asciiTheme="majorHAnsi" w:hAnsiTheme="majorHAnsi" w:cs="Arial"/>
          <w:sz w:val="20"/>
          <w:szCs w:val="20"/>
        </w:rPr>
        <w:t>z  wizażem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i stylizacją paznokci </w:t>
      </w:r>
    </w:p>
    <w:p w:rsidR="0020692D" w:rsidRPr="00D342C0" w:rsidRDefault="0020692D" w:rsidP="00473936">
      <w:pPr>
        <w:pStyle w:val="Akapitzlist"/>
        <w:numPr>
          <w:ilvl w:val="0"/>
          <w:numId w:val="49"/>
        </w:numPr>
        <w:ind w:left="2268" w:hanging="567"/>
        <w:jc w:val="both"/>
        <w:rPr>
          <w:rFonts w:asciiTheme="majorHAnsi" w:hAnsiTheme="majorHAnsi" w:cs="Arial Narrow"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b/>
          <w:sz w:val="20"/>
          <w:szCs w:val="20"/>
        </w:rPr>
        <w:t>oraz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posiadającą doświadczenie związane z realizacją zajęć (szkolenia, kursy, nauczyciel szkolny) z zakresu związanego z wykonywaniem wizażu i stylizacji paznokci w wymiarze min. 40 godz. w okresie ostatnich 3 lat przed upływem terminu składania ofert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 </w:t>
      </w:r>
      <w:r w:rsidR="00653864">
        <w:rPr>
          <w:rFonts w:asciiTheme="majorHAnsi" w:hAnsiTheme="majorHAnsi" w:cs="Arial"/>
          <w:b/>
          <w:sz w:val="20"/>
          <w:szCs w:val="20"/>
        </w:rPr>
        <w:br/>
      </w:r>
      <w:r w:rsidRPr="00D342C0">
        <w:rPr>
          <w:rFonts w:asciiTheme="majorHAnsi" w:hAnsiTheme="majorHAnsi" w:cs="Arial"/>
          <w:b/>
          <w:sz w:val="20"/>
          <w:szCs w:val="20"/>
        </w:rPr>
        <w:t xml:space="preserve">lub </w:t>
      </w:r>
      <w:r w:rsidRPr="00D342C0">
        <w:rPr>
          <w:rFonts w:asciiTheme="majorHAnsi" w:hAnsiTheme="majorHAnsi" w:cs="Arial"/>
          <w:sz w:val="20"/>
          <w:szCs w:val="20"/>
        </w:rPr>
        <w:t>co najmniej 3 lata pracy w zawodzie związanym z wizażem i stylizacją paznokci;</w:t>
      </w:r>
    </w:p>
    <w:p w:rsidR="0020692D" w:rsidRPr="00D342C0" w:rsidRDefault="00277E19" w:rsidP="00277E19">
      <w:pPr>
        <w:pStyle w:val="Akapitzlist"/>
        <w:ind w:left="1080" w:firstLine="338"/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</w:pPr>
      <w:proofErr w:type="gramStart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>moduł</w:t>
      </w:r>
      <w:proofErr w:type="gramEnd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>: Obsługa urządzeń sterylizujących</w:t>
      </w:r>
    </w:p>
    <w:p w:rsidR="00277E19" w:rsidRPr="00B7393E" w:rsidRDefault="0020692D" w:rsidP="00473936">
      <w:pPr>
        <w:pStyle w:val="Akapitzlist"/>
        <w:numPr>
          <w:ilvl w:val="0"/>
          <w:numId w:val="50"/>
        </w:numPr>
        <w:ind w:left="2268" w:hanging="567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sz w:val="20"/>
          <w:szCs w:val="20"/>
        </w:rPr>
        <w:t>posiadającą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</w:t>
      </w:r>
      <w:r w:rsidR="00B7393E" w:rsidRPr="00B7393E">
        <w:rPr>
          <w:rFonts w:asciiTheme="majorHAnsi" w:hAnsiTheme="majorHAnsi" w:cs="Arial"/>
          <w:sz w:val="20"/>
          <w:szCs w:val="20"/>
        </w:rPr>
        <w:t>wykształcenie min. średnie</w:t>
      </w:r>
      <w:r w:rsidRPr="00B7393E">
        <w:rPr>
          <w:rFonts w:asciiTheme="majorHAnsi" w:hAnsiTheme="majorHAnsi" w:cs="Arial"/>
          <w:sz w:val="20"/>
          <w:szCs w:val="20"/>
        </w:rPr>
        <w:t xml:space="preserve"> techniczne elektryczne </w:t>
      </w:r>
    </w:p>
    <w:p w:rsidR="0020692D" w:rsidRPr="00D342C0" w:rsidRDefault="0020692D" w:rsidP="00473936">
      <w:pPr>
        <w:pStyle w:val="Akapitzlist"/>
        <w:numPr>
          <w:ilvl w:val="0"/>
          <w:numId w:val="50"/>
        </w:numPr>
        <w:ind w:left="2268" w:hanging="567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b/>
          <w:sz w:val="20"/>
          <w:szCs w:val="20"/>
        </w:rPr>
        <w:t>oraz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posiadającą doświadczenie związane z realizacją zajęć (szkolenia, kursy, nauczyciel szkolny) z zakresu związanego z obsługą urządzeń elektrycznych </w:t>
      </w:r>
      <w:r w:rsidR="00277E19" w:rsidRPr="00D342C0">
        <w:rPr>
          <w:rFonts w:asciiTheme="majorHAnsi" w:hAnsiTheme="majorHAnsi" w:cs="Arial"/>
          <w:sz w:val="20"/>
          <w:szCs w:val="20"/>
        </w:rPr>
        <w:br/>
      </w:r>
      <w:r w:rsidRPr="00D342C0">
        <w:rPr>
          <w:rFonts w:asciiTheme="majorHAnsi" w:hAnsiTheme="majorHAnsi" w:cs="Arial"/>
          <w:sz w:val="20"/>
          <w:szCs w:val="20"/>
        </w:rPr>
        <w:t>w wymiarze min. 20 godz. w okresie ostatnich 3 lat przed upływem terminu składania ofert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 lub </w:t>
      </w:r>
      <w:r w:rsidRPr="00D342C0">
        <w:rPr>
          <w:rFonts w:asciiTheme="majorHAnsi" w:hAnsiTheme="majorHAnsi" w:cs="Arial"/>
          <w:sz w:val="20"/>
          <w:szCs w:val="20"/>
        </w:rPr>
        <w:t>co najmniej 3 lata pracy w zawodzie związanym z obsługą urządzeń elektrycznych</w:t>
      </w:r>
    </w:p>
    <w:p w:rsidR="0020692D" w:rsidRPr="00D342C0" w:rsidRDefault="00277E19" w:rsidP="003638D9">
      <w:pPr>
        <w:pStyle w:val="Akapitzlist"/>
        <w:ind w:left="1134" w:firstLine="284"/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</w:pPr>
      <w:proofErr w:type="gramStart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>moduł</w:t>
      </w:r>
      <w:proofErr w:type="gramEnd"/>
      <w:r w:rsid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 xml:space="preserve">: </w:t>
      </w:r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>Jak otworzyć i prowadzić własną firmę</w:t>
      </w:r>
    </w:p>
    <w:p w:rsidR="00277E19" w:rsidRPr="00D342C0" w:rsidRDefault="0020692D" w:rsidP="00473936">
      <w:pPr>
        <w:pStyle w:val="Akapitzlist"/>
        <w:numPr>
          <w:ilvl w:val="0"/>
          <w:numId w:val="51"/>
        </w:numPr>
        <w:ind w:left="2268" w:hanging="567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sz w:val="20"/>
          <w:szCs w:val="20"/>
        </w:rPr>
        <w:t>posiadającą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</w:t>
      </w:r>
      <w:r w:rsidR="00B751F0" w:rsidRPr="00D342C0">
        <w:rPr>
          <w:rFonts w:asciiTheme="majorHAnsi" w:hAnsiTheme="majorHAnsi" w:cs="Arial"/>
          <w:sz w:val="20"/>
          <w:szCs w:val="20"/>
        </w:rPr>
        <w:t>min. średnie</w:t>
      </w:r>
      <w:r w:rsidRPr="00D342C0">
        <w:rPr>
          <w:rFonts w:asciiTheme="majorHAnsi" w:hAnsiTheme="majorHAnsi" w:cs="Arial"/>
          <w:sz w:val="20"/>
          <w:szCs w:val="20"/>
        </w:rPr>
        <w:t xml:space="preserve"> wyższe ekonomiczne </w:t>
      </w:r>
    </w:p>
    <w:p w:rsidR="003638D9" w:rsidRPr="00D342C0" w:rsidRDefault="0020692D" w:rsidP="00473936">
      <w:pPr>
        <w:pStyle w:val="Akapitzlist"/>
        <w:numPr>
          <w:ilvl w:val="0"/>
          <w:numId w:val="51"/>
        </w:numPr>
        <w:ind w:left="2268" w:hanging="567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b/>
          <w:sz w:val="20"/>
          <w:szCs w:val="20"/>
        </w:rPr>
        <w:t>oraz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posiadającą doświadczenie związane z realizacją zajęć (szkolenia, kursy, nauczyciel szkolny) z zakresu prowadzenia działalności gospodarczej w wymiarze min. 30 godz. w okresie ostatnich 3 lat przed upływem terminu składania ofert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 lub </w:t>
      </w:r>
      <w:r w:rsidRPr="00D342C0">
        <w:rPr>
          <w:rFonts w:asciiTheme="majorHAnsi" w:hAnsiTheme="majorHAnsi" w:cs="Arial"/>
          <w:sz w:val="20"/>
          <w:szCs w:val="20"/>
        </w:rPr>
        <w:t xml:space="preserve">co najmniej 3 lata pracy w zawodzie związanym z ekonomią </w:t>
      </w:r>
    </w:p>
    <w:p w:rsidR="003638D9" w:rsidRPr="0088439E" w:rsidRDefault="003638D9" w:rsidP="003638D9">
      <w:pPr>
        <w:spacing w:after="60" w:line="240" w:lineRule="auto"/>
        <w:ind w:left="1069" w:firstLine="349"/>
        <w:jc w:val="both"/>
        <w:rPr>
          <w:rFonts w:asciiTheme="majorHAnsi" w:hAnsiTheme="majorHAnsi" w:cs="Tahoma"/>
          <w:b/>
        </w:rPr>
      </w:pPr>
      <w:proofErr w:type="gramStart"/>
      <w:r w:rsidRPr="0088439E">
        <w:rPr>
          <w:rFonts w:asciiTheme="majorHAnsi" w:hAnsiTheme="majorHAnsi" w:cs="Tahoma"/>
          <w:b/>
          <w:highlight w:val="lightGray"/>
        </w:rPr>
        <w:t>dla</w:t>
      </w:r>
      <w:proofErr w:type="gramEnd"/>
      <w:r w:rsidRPr="0088439E">
        <w:rPr>
          <w:rFonts w:asciiTheme="majorHAnsi" w:hAnsiTheme="majorHAnsi" w:cs="Tahoma"/>
          <w:b/>
          <w:highlight w:val="lightGray"/>
        </w:rPr>
        <w:t xml:space="preserve"> zadania nr 2:</w:t>
      </w:r>
    </w:p>
    <w:p w:rsidR="003638D9" w:rsidRPr="003638D9" w:rsidRDefault="003638D9" w:rsidP="003638D9">
      <w:pPr>
        <w:spacing w:after="60" w:line="240" w:lineRule="auto"/>
        <w:ind w:left="1069" w:firstLine="349"/>
        <w:jc w:val="both"/>
        <w:rPr>
          <w:rFonts w:asciiTheme="majorHAnsi" w:hAnsiTheme="majorHAnsi" w:cs="Tahoma"/>
          <w:sz w:val="20"/>
          <w:szCs w:val="20"/>
        </w:rPr>
      </w:pPr>
    </w:p>
    <w:p w:rsidR="003638D9" w:rsidRPr="00D342C0" w:rsidRDefault="003638D9" w:rsidP="003638D9">
      <w:pPr>
        <w:spacing w:after="60" w:line="240" w:lineRule="auto"/>
        <w:ind w:left="1069" w:firstLine="349"/>
        <w:jc w:val="both"/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</w:pPr>
      <w:proofErr w:type="gramStart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>moduł</w:t>
      </w:r>
      <w:proofErr w:type="gramEnd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>: Kucharz z organizacja przyjęć okolicznościowych</w:t>
      </w:r>
    </w:p>
    <w:p w:rsidR="003638D9" w:rsidRPr="00D342C0" w:rsidRDefault="003638D9" w:rsidP="00473936">
      <w:pPr>
        <w:pStyle w:val="Akapitzlist"/>
        <w:numPr>
          <w:ilvl w:val="0"/>
          <w:numId w:val="52"/>
        </w:numPr>
        <w:spacing w:after="60" w:line="240" w:lineRule="auto"/>
        <w:ind w:left="2268" w:hanging="567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sz w:val="20"/>
          <w:szCs w:val="20"/>
        </w:rPr>
        <w:t>posiadającą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wykształcenie minimum średnie z branży gastronomicznej </w:t>
      </w:r>
      <w:r w:rsidRPr="00D342C0">
        <w:rPr>
          <w:rFonts w:asciiTheme="majorHAnsi" w:hAnsiTheme="majorHAnsi" w:cs="Arial"/>
          <w:sz w:val="20"/>
          <w:szCs w:val="20"/>
        </w:rPr>
        <w:br/>
        <w:t xml:space="preserve">(np. technik usług gastronomicznych) </w:t>
      </w:r>
    </w:p>
    <w:p w:rsidR="00BC33DF" w:rsidRPr="000C3470" w:rsidRDefault="003638D9" w:rsidP="000C3470">
      <w:pPr>
        <w:pStyle w:val="Akapitzlist"/>
        <w:numPr>
          <w:ilvl w:val="0"/>
          <w:numId w:val="52"/>
        </w:numPr>
        <w:spacing w:after="60" w:line="240" w:lineRule="auto"/>
        <w:ind w:left="2268" w:hanging="567"/>
        <w:jc w:val="both"/>
        <w:rPr>
          <w:rFonts w:asciiTheme="majorHAnsi" w:hAnsiTheme="majorHAnsi" w:cs="Tahoma"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b/>
          <w:sz w:val="20"/>
          <w:szCs w:val="20"/>
        </w:rPr>
        <w:t>oraz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posiadającą doświadczenie związane z realizacją zajęć (szkolenia, kursy, nauczyciel szkolny) z zakresu gastronomii w wymiarze min. 70 godz. w okresie ostatnich 3 lat przed upływem terminu składania ofert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 lub </w:t>
      </w:r>
      <w:r w:rsidRPr="00D342C0">
        <w:rPr>
          <w:rFonts w:asciiTheme="majorHAnsi" w:hAnsiTheme="majorHAnsi" w:cs="Arial"/>
          <w:sz w:val="20"/>
          <w:szCs w:val="20"/>
        </w:rPr>
        <w:t xml:space="preserve">co najmniej 3 lata pracy w zawodzie związanym z gastronomią </w:t>
      </w:r>
    </w:p>
    <w:p w:rsidR="003638D9" w:rsidRPr="00D342C0" w:rsidRDefault="0091511B" w:rsidP="0091511B">
      <w:pPr>
        <w:pStyle w:val="Akapitzlist"/>
        <w:ind w:left="1003" w:firstLine="415"/>
        <w:jc w:val="both"/>
        <w:rPr>
          <w:rFonts w:asciiTheme="majorHAnsi" w:hAnsiTheme="majorHAnsi"/>
          <w:sz w:val="20"/>
          <w:szCs w:val="20"/>
          <w:lang w:eastAsia="en-US"/>
        </w:rPr>
      </w:pPr>
      <w:proofErr w:type="gramStart"/>
      <w:r w:rsidRPr="00D342C0">
        <w:rPr>
          <w:rFonts w:asciiTheme="majorHAnsi" w:hAnsiTheme="majorHAnsi"/>
          <w:sz w:val="20"/>
          <w:szCs w:val="20"/>
          <w:lang w:eastAsia="en-US"/>
        </w:rPr>
        <w:t>moduł</w:t>
      </w:r>
      <w:proofErr w:type="gramEnd"/>
      <w:r w:rsidRPr="00D342C0">
        <w:rPr>
          <w:rFonts w:asciiTheme="majorHAnsi" w:hAnsiTheme="majorHAnsi"/>
          <w:sz w:val="20"/>
          <w:szCs w:val="20"/>
          <w:lang w:eastAsia="en-US"/>
        </w:rPr>
        <w:t xml:space="preserve">: </w:t>
      </w:r>
      <w:proofErr w:type="spellStart"/>
      <w:r w:rsidRPr="00D342C0">
        <w:rPr>
          <w:rFonts w:asciiTheme="majorHAnsi" w:hAnsiTheme="majorHAnsi"/>
          <w:sz w:val="20"/>
          <w:szCs w:val="20"/>
          <w:lang w:eastAsia="en-US"/>
        </w:rPr>
        <w:t>Carving</w:t>
      </w:r>
      <w:proofErr w:type="spellEnd"/>
    </w:p>
    <w:p w:rsidR="0091511B" w:rsidRPr="00D342C0" w:rsidRDefault="003638D9" w:rsidP="00473936">
      <w:pPr>
        <w:pStyle w:val="Akapitzlist"/>
        <w:numPr>
          <w:ilvl w:val="0"/>
          <w:numId w:val="53"/>
        </w:numPr>
        <w:ind w:left="2268" w:hanging="567"/>
        <w:jc w:val="both"/>
        <w:rPr>
          <w:rFonts w:asciiTheme="majorHAnsi" w:hAnsiTheme="majorHAnsi" w:cs="Arial Narrow"/>
          <w:sz w:val="20"/>
          <w:szCs w:val="20"/>
        </w:rPr>
      </w:pPr>
      <w:r w:rsidRPr="00D342C0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posiadającą wykształcenie minimum średnie z branży gastronomicznej lub wyształcenie średnie </w:t>
      </w:r>
      <w:r w:rsidRPr="00D342C0">
        <w:rPr>
          <w:rFonts w:asciiTheme="majorHAnsi" w:hAnsiTheme="majorHAnsi" w:cs="Arial"/>
          <w:sz w:val="20"/>
          <w:szCs w:val="20"/>
        </w:rPr>
        <w:t xml:space="preserve">oraz posiadającą zaświadczenia/certyfikaty lub inne dokumenty potwierdzające ukończenie szkoleń/kursu związanego </w:t>
      </w:r>
      <w:proofErr w:type="gramStart"/>
      <w:r w:rsidRPr="00D342C0">
        <w:rPr>
          <w:rFonts w:asciiTheme="majorHAnsi" w:hAnsiTheme="majorHAnsi" w:cs="Arial"/>
          <w:sz w:val="20"/>
          <w:szCs w:val="20"/>
        </w:rPr>
        <w:t xml:space="preserve">z  </w:t>
      </w:r>
      <w:proofErr w:type="spellStart"/>
      <w:r w:rsidRPr="00D342C0">
        <w:rPr>
          <w:rFonts w:asciiTheme="majorHAnsi" w:hAnsiTheme="majorHAnsi" w:cs="Arial"/>
          <w:sz w:val="20"/>
          <w:szCs w:val="20"/>
        </w:rPr>
        <w:t>carvingiem</w:t>
      </w:r>
      <w:proofErr w:type="spellEnd"/>
      <w:proofErr w:type="gramEnd"/>
    </w:p>
    <w:p w:rsidR="003638D9" w:rsidRPr="00D342C0" w:rsidRDefault="003638D9" w:rsidP="00473936">
      <w:pPr>
        <w:pStyle w:val="Akapitzlist"/>
        <w:numPr>
          <w:ilvl w:val="0"/>
          <w:numId w:val="53"/>
        </w:numPr>
        <w:ind w:left="2268" w:hanging="567"/>
        <w:jc w:val="both"/>
        <w:rPr>
          <w:rFonts w:asciiTheme="majorHAnsi" w:hAnsiTheme="majorHAnsi" w:cs="Arial Narrow"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b/>
          <w:sz w:val="20"/>
          <w:szCs w:val="20"/>
        </w:rPr>
        <w:t>oraz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posiadającą doświadczenie związane z realizacją zajęć (szkolenia, kursy, nauczyciel szkolny) z zakresu związanego z </w:t>
      </w:r>
      <w:proofErr w:type="spellStart"/>
      <w:r w:rsidRPr="00D342C0">
        <w:rPr>
          <w:rFonts w:asciiTheme="majorHAnsi" w:hAnsiTheme="majorHAnsi" w:cs="Arial"/>
          <w:sz w:val="20"/>
          <w:szCs w:val="20"/>
        </w:rPr>
        <w:t>carvingiem</w:t>
      </w:r>
      <w:proofErr w:type="spellEnd"/>
      <w:r w:rsidRPr="00D342C0">
        <w:rPr>
          <w:rFonts w:asciiTheme="majorHAnsi" w:hAnsiTheme="majorHAnsi" w:cs="Arial"/>
          <w:sz w:val="20"/>
          <w:szCs w:val="20"/>
        </w:rPr>
        <w:t xml:space="preserve"> w wymiarze min. 30 godz. w okresie ostatnich 3 lat przed upływem terminu składania ofert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 lub </w:t>
      </w:r>
      <w:r w:rsidRPr="00D342C0">
        <w:rPr>
          <w:rFonts w:asciiTheme="majorHAnsi" w:hAnsiTheme="majorHAnsi" w:cs="Arial"/>
          <w:sz w:val="20"/>
          <w:szCs w:val="20"/>
        </w:rPr>
        <w:t xml:space="preserve">co najmniej 3 lata pracy </w:t>
      </w:r>
      <w:r w:rsidR="00653864">
        <w:rPr>
          <w:rFonts w:asciiTheme="majorHAnsi" w:hAnsiTheme="majorHAnsi" w:cs="Arial"/>
          <w:sz w:val="20"/>
          <w:szCs w:val="20"/>
        </w:rPr>
        <w:br/>
      </w:r>
      <w:r w:rsidRPr="00D342C0">
        <w:rPr>
          <w:rFonts w:asciiTheme="majorHAnsi" w:hAnsiTheme="majorHAnsi" w:cs="Arial"/>
          <w:sz w:val="20"/>
          <w:szCs w:val="20"/>
        </w:rPr>
        <w:t>w z</w:t>
      </w:r>
      <w:r w:rsidR="00465951" w:rsidRPr="00D342C0">
        <w:rPr>
          <w:rFonts w:asciiTheme="majorHAnsi" w:hAnsiTheme="majorHAnsi" w:cs="Arial"/>
          <w:sz w:val="20"/>
          <w:szCs w:val="20"/>
        </w:rPr>
        <w:t>awodzie związanym z gastronomią</w:t>
      </w:r>
      <w:r w:rsidRPr="00D342C0">
        <w:rPr>
          <w:rFonts w:asciiTheme="majorHAnsi" w:hAnsiTheme="majorHAnsi" w:cs="Arial"/>
          <w:sz w:val="20"/>
          <w:szCs w:val="20"/>
        </w:rPr>
        <w:t xml:space="preserve"> </w:t>
      </w:r>
      <w:r w:rsidR="0091511B" w:rsidRPr="00D342C0">
        <w:rPr>
          <w:rFonts w:asciiTheme="majorHAnsi" w:hAnsiTheme="majorHAnsi" w:cs="Arial"/>
          <w:sz w:val="20"/>
          <w:szCs w:val="20"/>
        </w:rPr>
        <w:t xml:space="preserve"> </w:t>
      </w:r>
    </w:p>
    <w:p w:rsidR="003638D9" w:rsidRPr="00D342C0" w:rsidRDefault="0091511B" w:rsidP="0091511B">
      <w:pPr>
        <w:pStyle w:val="Akapitzlist"/>
        <w:ind w:left="1080" w:firstLine="338"/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</w:pPr>
      <w:proofErr w:type="gramStart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lastRenderedPageBreak/>
        <w:t>moduł</w:t>
      </w:r>
      <w:proofErr w:type="gramEnd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>: Kelner</w:t>
      </w:r>
    </w:p>
    <w:p w:rsidR="00DC5577" w:rsidRPr="00D342C0" w:rsidRDefault="003638D9" w:rsidP="00473936">
      <w:pPr>
        <w:pStyle w:val="Akapitzlist"/>
        <w:numPr>
          <w:ilvl w:val="0"/>
          <w:numId w:val="54"/>
        </w:numPr>
        <w:ind w:left="2268" w:hanging="567"/>
        <w:jc w:val="both"/>
        <w:rPr>
          <w:rFonts w:asciiTheme="majorHAnsi" w:hAnsiTheme="majorHAnsi" w:cs="Arial Narrow"/>
          <w:b/>
          <w:sz w:val="20"/>
          <w:szCs w:val="20"/>
        </w:rPr>
      </w:pPr>
      <w:r w:rsidRPr="00D342C0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posiadającą wykształcenie minimum średnie z branży gastronomicznej np. technik usług kelnerskich lub wyształcenie średnie </w:t>
      </w:r>
      <w:r w:rsidRPr="00D342C0">
        <w:rPr>
          <w:rFonts w:asciiTheme="majorHAnsi" w:hAnsiTheme="majorHAnsi" w:cs="Arial"/>
          <w:sz w:val="20"/>
          <w:szCs w:val="20"/>
        </w:rPr>
        <w:t xml:space="preserve">oraz posiadającą zaświadczenia/certyfikaty lub inne dokumenty potwierdzające ukończenie szkoleń/kursu związanego z obsługą kelnerską </w:t>
      </w:r>
    </w:p>
    <w:p w:rsidR="003638D9" w:rsidRPr="00D342C0" w:rsidRDefault="003638D9" w:rsidP="00473936">
      <w:pPr>
        <w:pStyle w:val="Akapitzlist"/>
        <w:numPr>
          <w:ilvl w:val="0"/>
          <w:numId w:val="54"/>
        </w:numPr>
        <w:ind w:left="2268" w:hanging="567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b/>
          <w:sz w:val="20"/>
          <w:szCs w:val="20"/>
        </w:rPr>
        <w:t>oraz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posiadającą doświadczenie związane z realizacją zajęć (szkolenia, kursy, nauczyciel szkolny) z zakresu związanego z obsługą kelnerską w wymiarze min. </w:t>
      </w:r>
      <w:r w:rsidR="00DC5577" w:rsidRPr="00D342C0">
        <w:rPr>
          <w:rFonts w:asciiTheme="majorHAnsi" w:hAnsiTheme="majorHAnsi" w:cs="Arial"/>
          <w:sz w:val="20"/>
          <w:szCs w:val="20"/>
        </w:rPr>
        <w:br/>
      </w:r>
      <w:r w:rsidRPr="00D342C0">
        <w:rPr>
          <w:rFonts w:asciiTheme="majorHAnsi" w:hAnsiTheme="majorHAnsi" w:cs="Arial"/>
          <w:sz w:val="20"/>
          <w:szCs w:val="20"/>
        </w:rPr>
        <w:t>40 godz. w okresie ostatnich 3 lat przed upływem terminu składania ofert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 </w:t>
      </w:r>
      <w:r w:rsidR="00DC5577" w:rsidRPr="00D342C0">
        <w:rPr>
          <w:rFonts w:asciiTheme="majorHAnsi" w:hAnsiTheme="majorHAnsi" w:cs="Arial"/>
          <w:b/>
          <w:sz w:val="20"/>
          <w:szCs w:val="20"/>
        </w:rPr>
        <w:br/>
      </w:r>
      <w:r w:rsidRPr="00D342C0">
        <w:rPr>
          <w:rFonts w:asciiTheme="majorHAnsi" w:hAnsiTheme="majorHAnsi" w:cs="Arial"/>
          <w:b/>
          <w:sz w:val="20"/>
          <w:szCs w:val="20"/>
        </w:rPr>
        <w:t xml:space="preserve">lub </w:t>
      </w:r>
      <w:r w:rsidRPr="00D342C0">
        <w:rPr>
          <w:rFonts w:asciiTheme="majorHAnsi" w:hAnsiTheme="majorHAnsi" w:cs="Arial"/>
          <w:sz w:val="20"/>
          <w:szCs w:val="20"/>
        </w:rPr>
        <w:t xml:space="preserve">co najmniej 3 </w:t>
      </w:r>
      <w:r w:rsidR="00465951" w:rsidRPr="00D342C0">
        <w:rPr>
          <w:rFonts w:asciiTheme="majorHAnsi" w:hAnsiTheme="majorHAnsi" w:cs="Arial"/>
          <w:sz w:val="20"/>
          <w:szCs w:val="20"/>
        </w:rPr>
        <w:t>lata pracy w zawodzie kelner</w:t>
      </w:r>
      <w:r w:rsidRPr="00D342C0">
        <w:rPr>
          <w:rFonts w:asciiTheme="majorHAnsi" w:hAnsiTheme="majorHAnsi" w:cs="Arial"/>
          <w:sz w:val="20"/>
          <w:szCs w:val="20"/>
        </w:rPr>
        <w:t xml:space="preserve">  </w:t>
      </w:r>
    </w:p>
    <w:p w:rsidR="003638D9" w:rsidRPr="00D342C0" w:rsidRDefault="00DC5577" w:rsidP="00DC5577">
      <w:pPr>
        <w:pStyle w:val="Akapitzlist"/>
        <w:ind w:firstLine="698"/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</w:pPr>
      <w:proofErr w:type="gramStart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>moduł</w:t>
      </w:r>
      <w:proofErr w:type="gramEnd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 xml:space="preserve">: Uprawnienia SEP do 1 </w:t>
      </w:r>
      <w:proofErr w:type="spellStart"/>
      <w:r w:rsidRPr="00D342C0">
        <w:rPr>
          <w:rStyle w:val="Pogrubienie"/>
          <w:rFonts w:asciiTheme="majorHAnsi" w:hAnsiTheme="majorHAnsi"/>
          <w:b w:val="0"/>
          <w:sz w:val="20"/>
          <w:szCs w:val="20"/>
          <w:lang w:eastAsia="en-US"/>
        </w:rPr>
        <w:t>kV</w:t>
      </w:r>
      <w:proofErr w:type="spellEnd"/>
    </w:p>
    <w:p w:rsidR="00DC5577" w:rsidRPr="00B7393E" w:rsidRDefault="003638D9" w:rsidP="00473936">
      <w:pPr>
        <w:pStyle w:val="Akapitzlist"/>
        <w:numPr>
          <w:ilvl w:val="0"/>
          <w:numId w:val="55"/>
        </w:numPr>
        <w:ind w:left="2268" w:hanging="567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sz w:val="20"/>
          <w:szCs w:val="20"/>
        </w:rPr>
        <w:t>posiadającą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wykształcenie </w:t>
      </w:r>
      <w:r w:rsidR="00B7393E">
        <w:rPr>
          <w:rFonts w:asciiTheme="majorHAnsi" w:hAnsiTheme="majorHAnsi" w:cs="Arial"/>
          <w:sz w:val="20"/>
          <w:szCs w:val="20"/>
        </w:rPr>
        <w:t>min. średnie</w:t>
      </w:r>
      <w:r w:rsidRPr="00D342C0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B7393E">
        <w:rPr>
          <w:rFonts w:asciiTheme="majorHAnsi" w:hAnsiTheme="majorHAnsi" w:cs="Arial"/>
          <w:sz w:val="20"/>
          <w:szCs w:val="20"/>
        </w:rPr>
        <w:t xml:space="preserve">techniczne elektryczne </w:t>
      </w:r>
    </w:p>
    <w:p w:rsidR="00041FEC" w:rsidRPr="00BC33DF" w:rsidRDefault="003638D9" w:rsidP="00BC33DF">
      <w:pPr>
        <w:pStyle w:val="Akapitzlist"/>
        <w:numPr>
          <w:ilvl w:val="0"/>
          <w:numId w:val="55"/>
        </w:numPr>
        <w:ind w:left="2268" w:hanging="567"/>
        <w:jc w:val="both"/>
        <w:rPr>
          <w:rFonts w:asciiTheme="majorHAnsi" w:hAnsiTheme="majorHAnsi" w:cs="Arial Narrow"/>
          <w:b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b/>
          <w:sz w:val="20"/>
          <w:szCs w:val="20"/>
        </w:rPr>
        <w:t>oraz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posiadającą doświadczenie związane z realizacją zajęć (szkolenia, kursy, nauczyciel szkolny) z zakresu związanego z eksploatacją urządzeń, instalacji i sieci elektroenergetycznych o napięciu do 1 </w:t>
      </w:r>
      <w:proofErr w:type="spellStart"/>
      <w:r w:rsidRPr="00D342C0">
        <w:rPr>
          <w:rFonts w:asciiTheme="majorHAnsi" w:hAnsiTheme="majorHAnsi" w:cs="Arial"/>
          <w:sz w:val="20"/>
          <w:szCs w:val="20"/>
        </w:rPr>
        <w:t>kV</w:t>
      </w:r>
      <w:proofErr w:type="spellEnd"/>
      <w:r w:rsidRPr="00D342C0">
        <w:rPr>
          <w:rFonts w:asciiTheme="majorHAnsi" w:hAnsiTheme="majorHAnsi" w:cs="Arial"/>
          <w:sz w:val="20"/>
          <w:szCs w:val="20"/>
        </w:rPr>
        <w:t xml:space="preserve"> w wymiarze min. 20 godz. w okresie ostatnich 3 lat przed upływem terminu składania ofert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 </w:t>
      </w:r>
      <w:r w:rsidRPr="00D342C0">
        <w:rPr>
          <w:rFonts w:asciiTheme="majorHAnsi" w:hAnsiTheme="majorHAnsi" w:cs="Arial"/>
          <w:sz w:val="20"/>
          <w:szCs w:val="20"/>
        </w:rPr>
        <w:t>lub co najmniej 3 lata pracy w zawodzie związanym z w/w tematyką.</w:t>
      </w:r>
    </w:p>
    <w:p w:rsidR="0020692D" w:rsidRPr="0088439E" w:rsidRDefault="00DC5577" w:rsidP="00841FED">
      <w:pPr>
        <w:pStyle w:val="Akapitzlist"/>
        <w:spacing w:after="60" w:line="240" w:lineRule="auto"/>
        <w:ind w:left="1134" w:firstLine="284"/>
        <w:jc w:val="both"/>
        <w:rPr>
          <w:rFonts w:asciiTheme="majorHAnsi" w:hAnsiTheme="majorHAnsi" w:cs="Tahoma"/>
          <w:b/>
        </w:rPr>
      </w:pPr>
      <w:proofErr w:type="gramStart"/>
      <w:r w:rsidRPr="0088439E">
        <w:rPr>
          <w:rFonts w:asciiTheme="majorHAnsi" w:hAnsiTheme="majorHAnsi" w:cs="Tahoma"/>
          <w:b/>
          <w:highlight w:val="lightGray"/>
        </w:rPr>
        <w:t>dla</w:t>
      </w:r>
      <w:proofErr w:type="gramEnd"/>
      <w:r w:rsidRPr="0088439E">
        <w:rPr>
          <w:rFonts w:asciiTheme="majorHAnsi" w:hAnsiTheme="majorHAnsi" w:cs="Tahoma"/>
          <w:b/>
          <w:highlight w:val="lightGray"/>
        </w:rPr>
        <w:t xml:space="preserve"> zadania nr 3:</w:t>
      </w:r>
    </w:p>
    <w:p w:rsidR="00DC5577" w:rsidRPr="00DC5577" w:rsidRDefault="00DC5577" w:rsidP="00841FED">
      <w:pPr>
        <w:pStyle w:val="Akapitzlist"/>
        <w:spacing w:after="60" w:line="240" w:lineRule="auto"/>
        <w:ind w:left="1134" w:firstLine="284"/>
        <w:jc w:val="both"/>
        <w:rPr>
          <w:rFonts w:asciiTheme="majorHAnsi" w:hAnsiTheme="majorHAnsi" w:cs="Tahoma"/>
          <w:b/>
          <w:sz w:val="20"/>
          <w:szCs w:val="20"/>
        </w:rPr>
      </w:pPr>
    </w:p>
    <w:p w:rsidR="00DC5577" w:rsidRPr="00D342C0" w:rsidRDefault="00DC5577" w:rsidP="00DC5577">
      <w:pPr>
        <w:spacing w:after="60" w:line="240" w:lineRule="auto"/>
        <w:ind w:left="709" w:firstLine="709"/>
        <w:jc w:val="both"/>
        <w:rPr>
          <w:rStyle w:val="Pogrubienie"/>
          <w:rFonts w:asciiTheme="majorHAnsi" w:hAnsiTheme="majorHAnsi"/>
          <w:b w:val="0"/>
          <w:sz w:val="20"/>
          <w:szCs w:val="20"/>
        </w:rPr>
      </w:pPr>
      <w:proofErr w:type="gramStart"/>
      <w:r w:rsidRPr="00D342C0">
        <w:rPr>
          <w:rStyle w:val="Pogrubienie"/>
          <w:rFonts w:asciiTheme="majorHAnsi" w:hAnsiTheme="majorHAnsi"/>
          <w:b w:val="0"/>
          <w:sz w:val="20"/>
          <w:szCs w:val="20"/>
        </w:rPr>
        <w:t>moduł</w:t>
      </w:r>
      <w:proofErr w:type="gramEnd"/>
      <w:r w:rsidRPr="00D342C0">
        <w:rPr>
          <w:rStyle w:val="Pogrubienie"/>
          <w:rFonts w:asciiTheme="majorHAnsi" w:hAnsiTheme="majorHAnsi"/>
          <w:b w:val="0"/>
          <w:sz w:val="20"/>
          <w:szCs w:val="20"/>
        </w:rPr>
        <w:t>: Magazynier</w:t>
      </w:r>
    </w:p>
    <w:p w:rsidR="00E801F5" w:rsidRPr="00D342C0" w:rsidRDefault="00E801F5" w:rsidP="00473936">
      <w:pPr>
        <w:pStyle w:val="Akapitzlist"/>
        <w:numPr>
          <w:ilvl w:val="0"/>
          <w:numId w:val="56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D342C0">
        <w:rPr>
          <w:rFonts w:asciiTheme="majorHAnsi" w:hAnsiTheme="majorHAnsi" w:cstheme="minorHAnsi"/>
          <w:noProof/>
          <w:sz w:val="20"/>
          <w:szCs w:val="20"/>
        </w:rPr>
        <w:t xml:space="preserve">posiadającą wykształcenie minimum średnie ekonomiczne </w:t>
      </w:r>
    </w:p>
    <w:p w:rsidR="00E801F5" w:rsidRPr="00D342C0" w:rsidRDefault="00E801F5" w:rsidP="00473936">
      <w:pPr>
        <w:pStyle w:val="Akapitzlist"/>
        <w:numPr>
          <w:ilvl w:val="0"/>
          <w:numId w:val="56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D342C0">
        <w:rPr>
          <w:rFonts w:asciiTheme="majorHAnsi" w:hAnsiTheme="majorHAnsi" w:cstheme="minorHAnsi"/>
          <w:noProof/>
          <w:sz w:val="20"/>
          <w:szCs w:val="20"/>
        </w:rPr>
        <w:t xml:space="preserve">oraz </w:t>
      </w:r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doświadczenie w </w:t>
      </w:r>
      <w:proofErr w:type="gramStart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przeprowadzeniu co</w:t>
      </w:r>
      <w:proofErr w:type="gramEnd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najmniej 2 kursów/szkoleń z zakresu zagadnień związanych z pracą w magazynie oraz obsługą magazynowych programów komputerowych</w:t>
      </w:r>
      <w:r w:rsidRPr="00D342C0">
        <w:rPr>
          <w:rFonts w:asciiTheme="majorHAnsi" w:hAnsiTheme="majorHAnsi" w:cs="Arial"/>
          <w:color w:val="FF0000"/>
          <w:sz w:val="20"/>
          <w:szCs w:val="20"/>
        </w:rPr>
        <w:t xml:space="preserve"> </w:t>
      </w:r>
    </w:p>
    <w:p w:rsidR="00484005" w:rsidRPr="00D342C0" w:rsidRDefault="00484005" w:rsidP="00484005">
      <w:pPr>
        <w:pStyle w:val="Akapitzlist"/>
        <w:ind w:left="1003" w:firstLine="415"/>
        <w:jc w:val="both"/>
        <w:rPr>
          <w:rFonts w:asciiTheme="majorHAnsi" w:hAnsiTheme="majorHAnsi"/>
          <w:sz w:val="20"/>
          <w:szCs w:val="20"/>
        </w:rPr>
      </w:pPr>
    </w:p>
    <w:p w:rsidR="00E801F5" w:rsidRPr="00D342C0" w:rsidRDefault="00056119" w:rsidP="00484005">
      <w:pPr>
        <w:pStyle w:val="Akapitzlist"/>
        <w:ind w:left="1003" w:firstLine="415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342C0">
        <w:rPr>
          <w:rFonts w:asciiTheme="majorHAnsi" w:hAnsiTheme="majorHAnsi"/>
          <w:color w:val="000000" w:themeColor="text1"/>
          <w:sz w:val="20"/>
          <w:szCs w:val="20"/>
        </w:rPr>
        <w:t>Moduł</w:t>
      </w:r>
      <w:r w:rsidR="004077C8" w:rsidRPr="00D342C0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Pr="00D342C0">
        <w:rPr>
          <w:rFonts w:asciiTheme="majorHAnsi" w:hAnsiTheme="majorHAnsi"/>
          <w:color w:val="000000" w:themeColor="text1"/>
          <w:sz w:val="20"/>
          <w:szCs w:val="20"/>
        </w:rPr>
        <w:t>Kierowca wózków jezdniowych podnośnikowych + wymiana butli</w:t>
      </w:r>
    </w:p>
    <w:p w:rsidR="004077C8" w:rsidRPr="00D342C0" w:rsidRDefault="00E801F5" w:rsidP="00473936">
      <w:pPr>
        <w:pStyle w:val="Akapitzlist"/>
        <w:numPr>
          <w:ilvl w:val="0"/>
          <w:numId w:val="57"/>
        </w:numPr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sz w:val="20"/>
          <w:szCs w:val="20"/>
        </w:rPr>
        <w:t>posiadającą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 </w:t>
      </w:r>
      <w:r w:rsidRPr="00D342C0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wykształcenie</w:t>
      </w:r>
      <w:proofErr w:type="gramEnd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minimum średnie,  </w:t>
      </w:r>
    </w:p>
    <w:p w:rsidR="004077C8" w:rsidRPr="00D342C0" w:rsidRDefault="00E801F5" w:rsidP="00473936">
      <w:pPr>
        <w:pStyle w:val="Akapitzlist"/>
        <w:numPr>
          <w:ilvl w:val="0"/>
          <w:numId w:val="57"/>
        </w:numPr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ukończony</w:t>
      </w:r>
      <w:proofErr w:type="gramEnd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kurs/seminarium uprawniający do prowadzenia szkoleń/kursów z zakresu nauki jazdy na wózkach jezdniowych </w:t>
      </w:r>
      <w:r w:rsidR="00465951"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podnośnikowych</w:t>
      </w:r>
    </w:p>
    <w:p w:rsidR="004077C8" w:rsidRPr="00D342C0" w:rsidRDefault="00E801F5" w:rsidP="00473936">
      <w:pPr>
        <w:pStyle w:val="Akapitzlist"/>
        <w:numPr>
          <w:ilvl w:val="0"/>
          <w:numId w:val="57"/>
        </w:numPr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proofErr w:type="gramStart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ukończony</w:t>
      </w:r>
      <w:proofErr w:type="gramEnd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kurs/seminarium uprawniający do prowadzenia szkoleń teoretycznych i praktycznych z zakresu bezpiecznej wymiany butli gazowych w wózkach </w:t>
      </w:r>
      <w:r w:rsidR="00465951"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podnośnikowych</w:t>
      </w:r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z napędem silnikowym</w:t>
      </w:r>
    </w:p>
    <w:p w:rsidR="00E801F5" w:rsidRPr="00D342C0" w:rsidRDefault="00E801F5" w:rsidP="00473936">
      <w:pPr>
        <w:pStyle w:val="Akapitzlist"/>
        <w:numPr>
          <w:ilvl w:val="0"/>
          <w:numId w:val="57"/>
        </w:numPr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oraz doświadczenie w </w:t>
      </w:r>
      <w:proofErr w:type="gramStart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przeprowadzeniu co</w:t>
      </w:r>
      <w:proofErr w:type="gramEnd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najmniej 2 kursów/szkoleń z  zakresu obsługi wózków </w:t>
      </w:r>
      <w:r w:rsidR="00465951"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</w:t>
      </w:r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odno</w:t>
      </w:r>
      <w:r w:rsidR="00465951"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śnikowych</w:t>
      </w:r>
    </w:p>
    <w:p w:rsidR="00E801F5" w:rsidRPr="00D342C0" w:rsidRDefault="00F25519" w:rsidP="00F25519">
      <w:pPr>
        <w:pStyle w:val="Akapitzlist"/>
        <w:ind w:left="1080" w:firstLine="338"/>
        <w:jc w:val="both"/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</w:pPr>
      <w:r w:rsidRPr="00D342C0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Moduł: Obsługa kas fiskalnych</w:t>
      </w:r>
    </w:p>
    <w:p w:rsidR="00F25519" w:rsidRPr="00D342C0" w:rsidRDefault="00E801F5" w:rsidP="00473936">
      <w:pPr>
        <w:pStyle w:val="Akapitzlist"/>
        <w:numPr>
          <w:ilvl w:val="0"/>
          <w:numId w:val="58"/>
        </w:numPr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D342C0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posiadającą wykształcenie minimum średnie </w:t>
      </w:r>
    </w:p>
    <w:p w:rsidR="00E801F5" w:rsidRPr="00D342C0" w:rsidRDefault="00E801F5" w:rsidP="00473936">
      <w:pPr>
        <w:pStyle w:val="Akapitzlist"/>
        <w:numPr>
          <w:ilvl w:val="0"/>
          <w:numId w:val="58"/>
        </w:numPr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D342C0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oraz </w:t>
      </w:r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doświadczenie w </w:t>
      </w:r>
      <w:proofErr w:type="gramStart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przeprowadzeniu co</w:t>
      </w:r>
      <w:proofErr w:type="gramEnd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najmniej 2 kursów/szkoleń z zakresu zagadnień związanych z obsługą kas fiskalnych </w:t>
      </w:r>
      <w:r w:rsidRPr="00D342C0">
        <w:rPr>
          <w:rFonts w:asciiTheme="majorHAnsi" w:hAnsiTheme="majorHAnsi" w:cs="Arial"/>
          <w:color w:val="000000" w:themeColor="text1"/>
          <w:sz w:val="20"/>
          <w:szCs w:val="20"/>
        </w:rPr>
        <w:t>lub</w:t>
      </w:r>
      <w:r w:rsidRPr="00D342C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Pr="00D342C0">
        <w:rPr>
          <w:rFonts w:asciiTheme="majorHAnsi" w:hAnsiTheme="majorHAnsi" w:cs="Arial"/>
          <w:color w:val="000000" w:themeColor="text1"/>
          <w:sz w:val="20"/>
          <w:szCs w:val="20"/>
        </w:rPr>
        <w:t xml:space="preserve">co najmniej 3 lata pracy </w:t>
      </w:r>
      <w:r w:rsidR="00F25519" w:rsidRPr="00D342C0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D342C0">
        <w:rPr>
          <w:rFonts w:asciiTheme="majorHAnsi" w:hAnsiTheme="majorHAnsi" w:cs="Arial"/>
          <w:color w:val="000000" w:themeColor="text1"/>
          <w:sz w:val="20"/>
          <w:szCs w:val="20"/>
        </w:rPr>
        <w:t>w zawodzie związanym  z obsługą/serwisowaniem kas fiskalnych</w:t>
      </w:r>
    </w:p>
    <w:p w:rsidR="00E801F5" w:rsidRPr="00D342C0" w:rsidRDefault="00F25519" w:rsidP="00F25519">
      <w:pPr>
        <w:pStyle w:val="Akapitzlist"/>
        <w:ind w:left="1031" w:firstLine="387"/>
        <w:jc w:val="both"/>
        <w:rPr>
          <w:rStyle w:val="Pogrubienie"/>
          <w:rFonts w:asciiTheme="majorHAnsi" w:hAnsiTheme="majorHAnsi"/>
          <w:b w:val="0"/>
          <w:sz w:val="20"/>
          <w:szCs w:val="20"/>
        </w:rPr>
      </w:pPr>
      <w:r w:rsidRPr="00D342C0">
        <w:rPr>
          <w:rStyle w:val="Pogrubienie"/>
          <w:rFonts w:asciiTheme="majorHAnsi" w:hAnsiTheme="majorHAnsi"/>
          <w:b w:val="0"/>
          <w:sz w:val="20"/>
          <w:szCs w:val="20"/>
        </w:rPr>
        <w:t>Moduł: Obsługa terminali płatniczych</w:t>
      </w:r>
    </w:p>
    <w:p w:rsidR="00F25519" w:rsidRPr="00D342C0" w:rsidRDefault="00E801F5" w:rsidP="00473936">
      <w:pPr>
        <w:pStyle w:val="Akapitzlist"/>
        <w:numPr>
          <w:ilvl w:val="0"/>
          <w:numId w:val="59"/>
        </w:numPr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r w:rsidRPr="00D342C0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lastRenderedPageBreak/>
        <w:t xml:space="preserve">posiadającą wykształcenie minimum średnie </w:t>
      </w:r>
    </w:p>
    <w:p w:rsidR="00E801F5" w:rsidRPr="00D342C0" w:rsidRDefault="00E801F5" w:rsidP="00473936">
      <w:pPr>
        <w:pStyle w:val="Akapitzlist"/>
        <w:numPr>
          <w:ilvl w:val="0"/>
          <w:numId w:val="59"/>
        </w:numPr>
        <w:jc w:val="both"/>
        <w:rPr>
          <w:rFonts w:asciiTheme="majorHAnsi" w:hAnsiTheme="majorHAnsi" w:cs="Arial Narrow"/>
          <w:b/>
          <w:color w:val="000000" w:themeColor="text1"/>
          <w:sz w:val="20"/>
          <w:szCs w:val="20"/>
        </w:rPr>
      </w:pPr>
      <w:r w:rsidRPr="00D342C0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t xml:space="preserve">oraz </w:t>
      </w:r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doświadczenie w </w:t>
      </w:r>
      <w:proofErr w:type="gramStart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przeprowadzeniu co</w:t>
      </w:r>
      <w:proofErr w:type="gramEnd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najmniej 2 kursów/szkoleń z zakresu zagadnień związanych z terminali płatniczych </w:t>
      </w:r>
      <w:r w:rsidRPr="00D342C0">
        <w:rPr>
          <w:rFonts w:asciiTheme="majorHAnsi" w:hAnsiTheme="majorHAnsi" w:cs="Arial"/>
          <w:color w:val="000000" w:themeColor="text1"/>
          <w:sz w:val="20"/>
          <w:szCs w:val="20"/>
        </w:rPr>
        <w:t>lub</w:t>
      </w:r>
      <w:r w:rsidRPr="00D342C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Pr="00D342C0">
        <w:rPr>
          <w:rFonts w:asciiTheme="majorHAnsi" w:hAnsiTheme="majorHAnsi" w:cs="Arial"/>
          <w:color w:val="000000" w:themeColor="text1"/>
          <w:sz w:val="20"/>
          <w:szCs w:val="20"/>
        </w:rPr>
        <w:t xml:space="preserve">co najmniej 2 lata pracy </w:t>
      </w:r>
      <w:r w:rsidR="00F25519" w:rsidRPr="00D342C0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D342C0">
        <w:rPr>
          <w:rFonts w:asciiTheme="majorHAnsi" w:hAnsiTheme="majorHAnsi" w:cs="Arial"/>
          <w:color w:val="000000" w:themeColor="text1"/>
          <w:sz w:val="20"/>
          <w:szCs w:val="20"/>
        </w:rPr>
        <w:t>w zawodzie związanym  z obsługą/serwisowaniem terminali płatniczych</w:t>
      </w:r>
    </w:p>
    <w:p w:rsidR="00F25519" w:rsidRPr="0088439E" w:rsidRDefault="0088439E" w:rsidP="00041FEC">
      <w:pPr>
        <w:spacing w:after="60" w:line="240" w:lineRule="auto"/>
        <w:ind w:left="1134" w:firstLine="284"/>
        <w:jc w:val="both"/>
        <w:rPr>
          <w:rFonts w:asciiTheme="majorHAnsi" w:hAnsiTheme="majorHAnsi" w:cs="Tahoma"/>
          <w:b/>
        </w:rPr>
      </w:pPr>
      <w:proofErr w:type="gramStart"/>
      <w:r>
        <w:rPr>
          <w:rFonts w:asciiTheme="majorHAnsi" w:hAnsiTheme="majorHAnsi" w:cs="Tahoma"/>
          <w:b/>
          <w:highlight w:val="lightGray"/>
        </w:rPr>
        <w:t>dla</w:t>
      </w:r>
      <w:proofErr w:type="gramEnd"/>
      <w:r>
        <w:rPr>
          <w:rFonts w:asciiTheme="majorHAnsi" w:hAnsiTheme="majorHAnsi" w:cs="Tahoma"/>
          <w:b/>
          <w:highlight w:val="lightGray"/>
        </w:rPr>
        <w:t xml:space="preserve"> </w:t>
      </w:r>
      <w:r w:rsidR="00F25519" w:rsidRPr="0088439E">
        <w:rPr>
          <w:rFonts w:asciiTheme="majorHAnsi" w:hAnsiTheme="majorHAnsi" w:cs="Tahoma"/>
          <w:b/>
          <w:highlight w:val="lightGray"/>
        </w:rPr>
        <w:t xml:space="preserve">zadania nr </w:t>
      </w:r>
      <w:r w:rsidR="00E35A13" w:rsidRPr="0088439E">
        <w:rPr>
          <w:rFonts w:asciiTheme="majorHAnsi" w:hAnsiTheme="majorHAnsi" w:cs="Tahoma"/>
          <w:b/>
          <w:highlight w:val="lightGray"/>
        </w:rPr>
        <w:t>4</w:t>
      </w:r>
      <w:r w:rsidR="00F25519" w:rsidRPr="0088439E">
        <w:rPr>
          <w:rFonts w:asciiTheme="majorHAnsi" w:hAnsiTheme="majorHAnsi" w:cs="Tahoma"/>
          <w:b/>
          <w:highlight w:val="lightGray"/>
        </w:rPr>
        <w:t>:</w:t>
      </w:r>
    </w:p>
    <w:p w:rsidR="0088439E" w:rsidRDefault="0088439E" w:rsidP="00041FEC">
      <w:pPr>
        <w:spacing w:after="60" w:line="240" w:lineRule="auto"/>
        <w:ind w:left="709" w:firstLine="709"/>
        <w:jc w:val="both"/>
        <w:rPr>
          <w:rStyle w:val="Pogrubienie"/>
          <w:rFonts w:asciiTheme="majorHAnsi" w:hAnsiTheme="majorHAnsi"/>
          <w:b w:val="0"/>
        </w:rPr>
      </w:pPr>
    </w:p>
    <w:p w:rsidR="00E35A13" w:rsidRPr="00D342C0" w:rsidRDefault="00E35A13" w:rsidP="00041FEC">
      <w:pPr>
        <w:spacing w:after="60" w:line="240" w:lineRule="auto"/>
        <w:ind w:left="709" w:firstLine="709"/>
        <w:jc w:val="both"/>
        <w:rPr>
          <w:rStyle w:val="Pogrubienie"/>
          <w:rFonts w:asciiTheme="majorHAnsi" w:hAnsiTheme="majorHAnsi"/>
          <w:b w:val="0"/>
          <w:sz w:val="20"/>
          <w:szCs w:val="20"/>
        </w:rPr>
      </w:pPr>
      <w:r w:rsidRPr="00D342C0">
        <w:rPr>
          <w:rStyle w:val="Pogrubienie"/>
          <w:rFonts w:asciiTheme="majorHAnsi" w:hAnsiTheme="majorHAnsi"/>
          <w:b w:val="0"/>
          <w:sz w:val="20"/>
          <w:szCs w:val="20"/>
        </w:rPr>
        <w:t>Moduł: Spawacz MAG 135-1</w:t>
      </w:r>
    </w:p>
    <w:p w:rsidR="0088439E" w:rsidRPr="00D342C0" w:rsidRDefault="0088439E" w:rsidP="0088439E">
      <w:pPr>
        <w:widowControl w:val="0"/>
        <w:spacing w:after="0" w:line="240" w:lineRule="auto"/>
        <w:ind w:left="709" w:firstLine="709"/>
        <w:rPr>
          <w:rFonts w:asciiTheme="majorHAnsi" w:hAnsiTheme="majorHAnsi"/>
          <w:b/>
          <w:color w:val="000000"/>
          <w:sz w:val="20"/>
          <w:szCs w:val="20"/>
        </w:rPr>
      </w:pPr>
    </w:p>
    <w:p w:rsidR="0088439E" w:rsidRPr="00D342C0" w:rsidRDefault="0088439E" w:rsidP="0088439E">
      <w:pPr>
        <w:widowControl w:val="0"/>
        <w:spacing w:after="0" w:line="240" w:lineRule="auto"/>
        <w:ind w:left="709" w:firstLine="709"/>
        <w:rPr>
          <w:rFonts w:asciiTheme="majorHAnsi" w:hAnsiTheme="majorHAnsi"/>
          <w:b/>
          <w:color w:val="000000"/>
          <w:sz w:val="20"/>
          <w:szCs w:val="20"/>
        </w:rPr>
      </w:pPr>
      <w:r w:rsidRPr="00D342C0">
        <w:rPr>
          <w:rFonts w:asciiTheme="majorHAnsi" w:hAnsiTheme="majorHAnsi"/>
          <w:b/>
          <w:color w:val="000000"/>
          <w:sz w:val="20"/>
          <w:szCs w:val="20"/>
        </w:rPr>
        <w:t>ZESTAW A</w:t>
      </w:r>
    </w:p>
    <w:p w:rsidR="0088439E" w:rsidRPr="00D342C0" w:rsidRDefault="002974E7" w:rsidP="0088439E">
      <w:pPr>
        <w:spacing w:after="0" w:line="240" w:lineRule="auto"/>
        <w:ind w:left="709" w:firstLine="709"/>
        <w:rPr>
          <w:rStyle w:val="Pogrubienie"/>
          <w:rFonts w:asciiTheme="majorHAnsi" w:hAnsiTheme="majorHAnsi"/>
          <w:b w:val="0"/>
          <w:bCs w:val="0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</w:t>
      </w:r>
      <w:r w:rsidR="0088439E" w:rsidRPr="00D342C0">
        <w:rPr>
          <w:rFonts w:asciiTheme="majorHAnsi" w:hAnsiTheme="majorHAnsi"/>
          <w:b/>
          <w:sz w:val="20"/>
          <w:szCs w:val="20"/>
        </w:rPr>
        <w:t>ESTAW SMAG</w:t>
      </w:r>
    </w:p>
    <w:p w:rsidR="0088439E" w:rsidRPr="00D342C0" w:rsidRDefault="0088439E" w:rsidP="00473936">
      <w:pPr>
        <w:pStyle w:val="Akapitzlist"/>
        <w:numPr>
          <w:ilvl w:val="0"/>
          <w:numId w:val="60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posiadającą</w:t>
      </w:r>
      <w:proofErr w:type="gramEnd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r w:rsidRPr="00D342C0">
        <w:rPr>
          <w:rFonts w:asciiTheme="majorHAnsi" w:hAnsiTheme="majorHAnsi" w:cs="Arial"/>
          <w:sz w:val="20"/>
          <w:szCs w:val="20"/>
        </w:rPr>
        <w:t>wykształcenie średnie</w:t>
      </w:r>
    </w:p>
    <w:p w:rsidR="0088439E" w:rsidRPr="00D342C0" w:rsidRDefault="0088439E" w:rsidP="00473936">
      <w:pPr>
        <w:pStyle w:val="Akapitzlist"/>
        <w:numPr>
          <w:ilvl w:val="0"/>
          <w:numId w:val="60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sz w:val="20"/>
          <w:szCs w:val="20"/>
        </w:rPr>
        <w:t>posiadającą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uprawnienia spawalnicze</w:t>
      </w:r>
    </w:p>
    <w:p w:rsidR="0088439E" w:rsidRPr="00D342C0" w:rsidRDefault="0088439E" w:rsidP="00473936">
      <w:pPr>
        <w:pStyle w:val="Akapitzlist"/>
        <w:numPr>
          <w:ilvl w:val="0"/>
          <w:numId w:val="60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D342C0">
        <w:rPr>
          <w:rFonts w:asciiTheme="majorHAnsi" w:hAnsiTheme="majorHAnsi" w:cs="Arial"/>
          <w:sz w:val="20"/>
          <w:szCs w:val="20"/>
        </w:rPr>
        <w:t xml:space="preserve">oraz doświadczenie w zrealizowaniu zajęć (szkolenia, kursy, nauczyciel szkolny) z zakresu związanego </w:t>
      </w:r>
      <w:proofErr w:type="gramStart"/>
      <w:r w:rsidRPr="00D342C0">
        <w:rPr>
          <w:rFonts w:asciiTheme="majorHAnsi" w:hAnsiTheme="majorHAnsi" w:cs="Arial"/>
          <w:sz w:val="20"/>
          <w:szCs w:val="20"/>
        </w:rPr>
        <w:t>z  przedmiotem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</w:t>
      </w:r>
      <w:r w:rsidR="00AF1AE2">
        <w:rPr>
          <w:rFonts w:asciiTheme="majorHAnsi" w:hAnsiTheme="majorHAnsi" w:cs="Arial"/>
          <w:sz w:val="20"/>
          <w:szCs w:val="20"/>
        </w:rPr>
        <w:t xml:space="preserve">zamówienia w  wymiarze minimum </w:t>
      </w:r>
      <w:r w:rsidRPr="00D342C0">
        <w:rPr>
          <w:rFonts w:asciiTheme="majorHAnsi" w:hAnsiTheme="majorHAnsi" w:cs="Arial"/>
          <w:sz w:val="20"/>
          <w:szCs w:val="20"/>
        </w:rPr>
        <w:t xml:space="preserve">2 szkoleń 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lub </w:t>
      </w:r>
      <w:r w:rsidRPr="00D342C0">
        <w:rPr>
          <w:rFonts w:asciiTheme="majorHAnsi" w:hAnsiTheme="majorHAnsi" w:cs="Arial"/>
          <w:sz w:val="20"/>
          <w:szCs w:val="20"/>
        </w:rPr>
        <w:t>co najmniej 2 lata pracy w zawodzie związanym z tematyką szkolenia w okresie ostatnich 3 lat przed upływem terminu składania ofert.</w:t>
      </w:r>
    </w:p>
    <w:p w:rsidR="00D342C0" w:rsidRPr="00D342C0" w:rsidRDefault="00D342C0" w:rsidP="00D342C0">
      <w:pPr>
        <w:pStyle w:val="Akapitzlist"/>
        <w:spacing w:after="60" w:line="240" w:lineRule="auto"/>
        <w:ind w:left="2138"/>
        <w:jc w:val="both"/>
        <w:rPr>
          <w:rFonts w:asciiTheme="majorHAnsi" w:hAnsiTheme="majorHAnsi"/>
          <w:bCs/>
          <w:sz w:val="20"/>
          <w:szCs w:val="20"/>
        </w:rPr>
      </w:pPr>
    </w:p>
    <w:p w:rsidR="0088439E" w:rsidRPr="00D342C0" w:rsidRDefault="0088439E" w:rsidP="0088439E">
      <w:pPr>
        <w:spacing w:after="60" w:line="240" w:lineRule="auto"/>
        <w:ind w:left="1418"/>
        <w:jc w:val="both"/>
        <w:rPr>
          <w:rFonts w:asciiTheme="majorHAnsi" w:hAnsiTheme="majorHAnsi"/>
          <w:b/>
          <w:sz w:val="20"/>
          <w:szCs w:val="20"/>
        </w:rPr>
      </w:pPr>
      <w:r w:rsidRPr="00D342C0">
        <w:rPr>
          <w:rFonts w:asciiTheme="majorHAnsi" w:hAnsiTheme="majorHAnsi"/>
          <w:b/>
          <w:sz w:val="20"/>
          <w:szCs w:val="20"/>
        </w:rPr>
        <w:t>Szkolenie praktyczne</w:t>
      </w:r>
    </w:p>
    <w:p w:rsidR="0088439E" w:rsidRPr="00D342C0" w:rsidRDefault="0088439E" w:rsidP="00473936">
      <w:pPr>
        <w:pStyle w:val="Akapitzlist"/>
        <w:numPr>
          <w:ilvl w:val="0"/>
          <w:numId w:val="60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posiadającą</w:t>
      </w:r>
      <w:proofErr w:type="gramEnd"/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r w:rsidRPr="00D342C0">
        <w:rPr>
          <w:rFonts w:asciiTheme="majorHAnsi" w:hAnsiTheme="majorHAnsi" w:cs="Arial"/>
          <w:sz w:val="20"/>
          <w:szCs w:val="20"/>
        </w:rPr>
        <w:t>wykształcenie min. zawodowe</w:t>
      </w:r>
    </w:p>
    <w:p w:rsidR="0088439E" w:rsidRPr="00D342C0" w:rsidRDefault="0088439E" w:rsidP="00473936">
      <w:pPr>
        <w:pStyle w:val="Akapitzlist"/>
        <w:numPr>
          <w:ilvl w:val="0"/>
          <w:numId w:val="60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sz w:val="20"/>
          <w:szCs w:val="20"/>
        </w:rPr>
        <w:t>posiadającą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uprawnienia spawalnicze</w:t>
      </w:r>
    </w:p>
    <w:p w:rsidR="0088439E" w:rsidRPr="00D342C0" w:rsidRDefault="0088439E" w:rsidP="00473936">
      <w:pPr>
        <w:pStyle w:val="Akapitzlist"/>
        <w:numPr>
          <w:ilvl w:val="0"/>
          <w:numId w:val="60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D342C0">
        <w:rPr>
          <w:rFonts w:asciiTheme="majorHAnsi" w:hAnsiTheme="majorHAnsi" w:cs="Arial"/>
          <w:sz w:val="20"/>
          <w:szCs w:val="20"/>
        </w:rPr>
        <w:t>oraz doświadczenie w zrealizowaniu zajęć</w:t>
      </w:r>
      <w:r w:rsidR="00D342C0" w:rsidRPr="00D342C0">
        <w:rPr>
          <w:rFonts w:asciiTheme="majorHAnsi" w:hAnsiTheme="majorHAnsi" w:cs="Arial"/>
          <w:sz w:val="20"/>
          <w:szCs w:val="20"/>
        </w:rPr>
        <w:t xml:space="preserve"> praktycznych </w:t>
      </w:r>
      <w:r w:rsidRPr="00B7393E">
        <w:rPr>
          <w:rFonts w:asciiTheme="majorHAnsi" w:hAnsiTheme="majorHAnsi" w:cs="Arial"/>
          <w:sz w:val="20"/>
          <w:szCs w:val="20"/>
        </w:rPr>
        <w:t xml:space="preserve">(szkolenia, kursy, nauczyciel szkolny) </w:t>
      </w:r>
      <w:r w:rsidRPr="00D342C0">
        <w:rPr>
          <w:rFonts w:asciiTheme="majorHAnsi" w:hAnsiTheme="majorHAnsi" w:cs="Arial"/>
          <w:sz w:val="20"/>
          <w:szCs w:val="20"/>
        </w:rPr>
        <w:t xml:space="preserve">z zakresu związanego </w:t>
      </w:r>
      <w:proofErr w:type="gramStart"/>
      <w:r w:rsidRPr="00D342C0">
        <w:rPr>
          <w:rFonts w:asciiTheme="majorHAnsi" w:hAnsiTheme="majorHAnsi" w:cs="Arial"/>
          <w:sz w:val="20"/>
          <w:szCs w:val="20"/>
        </w:rPr>
        <w:t>z  przedmiotem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zamówienia w  wymiarze minimum </w:t>
      </w:r>
      <w:r w:rsidR="00653864">
        <w:rPr>
          <w:rFonts w:asciiTheme="majorHAnsi" w:hAnsiTheme="majorHAnsi" w:cs="Arial"/>
          <w:sz w:val="20"/>
          <w:szCs w:val="20"/>
        </w:rPr>
        <w:br/>
      </w:r>
      <w:r w:rsidRPr="00D342C0">
        <w:rPr>
          <w:rFonts w:asciiTheme="majorHAnsi" w:hAnsiTheme="majorHAnsi" w:cs="Arial"/>
          <w:sz w:val="20"/>
          <w:szCs w:val="20"/>
        </w:rPr>
        <w:t xml:space="preserve">2 szkoleń </w:t>
      </w:r>
      <w:r w:rsidRPr="00D342C0">
        <w:rPr>
          <w:rFonts w:asciiTheme="majorHAnsi" w:hAnsiTheme="majorHAnsi" w:cs="Arial"/>
          <w:b/>
          <w:sz w:val="20"/>
          <w:szCs w:val="20"/>
        </w:rPr>
        <w:t xml:space="preserve">lub </w:t>
      </w:r>
      <w:r w:rsidRPr="00D342C0">
        <w:rPr>
          <w:rFonts w:asciiTheme="majorHAnsi" w:hAnsiTheme="majorHAnsi" w:cs="Arial"/>
          <w:sz w:val="20"/>
          <w:szCs w:val="20"/>
        </w:rPr>
        <w:t xml:space="preserve">co najmniej 2 lata pracy w zawodzie związanym z tematyką szkolenia </w:t>
      </w:r>
      <w:r w:rsidR="00653864">
        <w:rPr>
          <w:rFonts w:asciiTheme="majorHAnsi" w:hAnsiTheme="majorHAnsi" w:cs="Arial"/>
          <w:sz w:val="20"/>
          <w:szCs w:val="20"/>
        </w:rPr>
        <w:br/>
      </w:r>
      <w:r w:rsidRPr="00D342C0">
        <w:rPr>
          <w:rFonts w:asciiTheme="majorHAnsi" w:hAnsiTheme="majorHAnsi" w:cs="Arial"/>
          <w:sz w:val="20"/>
          <w:szCs w:val="20"/>
        </w:rPr>
        <w:t>w okresie ostatnich 3 lat przed upływem terminu składania ofert.</w:t>
      </w:r>
    </w:p>
    <w:p w:rsidR="002974E7" w:rsidRDefault="002974E7" w:rsidP="00D342C0">
      <w:pPr>
        <w:spacing w:after="60" w:line="240" w:lineRule="auto"/>
        <w:ind w:left="709" w:firstLine="709"/>
        <w:jc w:val="both"/>
        <w:rPr>
          <w:rFonts w:asciiTheme="majorHAnsi" w:hAnsiTheme="majorHAnsi"/>
          <w:sz w:val="20"/>
          <w:szCs w:val="20"/>
        </w:rPr>
      </w:pPr>
    </w:p>
    <w:p w:rsidR="0088439E" w:rsidRPr="00D342C0" w:rsidRDefault="00D342C0" w:rsidP="00D342C0">
      <w:pPr>
        <w:spacing w:after="60" w:line="240" w:lineRule="auto"/>
        <w:ind w:left="709" w:firstLine="709"/>
        <w:jc w:val="both"/>
        <w:rPr>
          <w:rFonts w:asciiTheme="majorHAnsi" w:hAnsiTheme="majorHAnsi"/>
          <w:sz w:val="20"/>
          <w:szCs w:val="20"/>
        </w:rPr>
      </w:pPr>
      <w:proofErr w:type="gramStart"/>
      <w:r w:rsidRPr="00D342C0">
        <w:rPr>
          <w:rFonts w:asciiTheme="majorHAnsi" w:hAnsiTheme="majorHAnsi"/>
          <w:sz w:val="20"/>
          <w:szCs w:val="20"/>
        </w:rPr>
        <w:t>Moduł -  Kurs</w:t>
      </w:r>
      <w:proofErr w:type="gramEnd"/>
      <w:r w:rsidRPr="00D342C0">
        <w:rPr>
          <w:rFonts w:asciiTheme="majorHAnsi" w:hAnsiTheme="majorHAnsi"/>
          <w:sz w:val="20"/>
          <w:szCs w:val="20"/>
        </w:rPr>
        <w:t xml:space="preserve"> ręcznego cięcia plazmowego</w:t>
      </w:r>
    </w:p>
    <w:p w:rsidR="00D342C0" w:rsidRPr="00D342C0" w:rsidRDefault="0088439E" w:rsidP="00473936">
      <w:pPr>
        <w:pStyle w:val="Akapitzlist"/>
        <w:numPr>
          <w:ilvl w:val="0"/>
          <w:numId w:val="61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posiadającą</w:t>
      </w:r>
      <w:r w:rsidR="00D342C0"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gramStart"/>
      <w:r w:rsidR="00D342C0" w:rsidRPr="00D342C0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w</w:t>
      </w:r>
      <w:r w:rsidRPr="00D342C0">
        <w:rPr>
          <w:rFonts w:asciiTheme="majorHAnsi" w:hAnsiTheme="majorHAnsi" w:cs="Arial"/>
          <w:sz w:val="20"/>
          <w:szCs w:val="20"/>
        </w:rPr>
        <w:t>ykształcenie co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najmniej zawodowe</w:t>
      </w:r>
    </w:p>
    <w:p w:rsidR="00D342C0" w:rsidRPr="00D342C0" w:rsidRDefault="0088439E" w:rsidP="00473936">
      <w:pPr>
        <w:pStyle w:val="Akapitzlist"/>
        <w:numPr>
          <w:ilvl w:val="0"/>
          <w:numId w:val="61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D342C0">
        <w:rPr>
          <w:rFonts w:asciiTheme="majorHAnsi" w:hAnsiTheme="majorHAnsi" w:cs="Arial"/>
          <w:sz w:val="20"/>
          <w:szCs w:val="20"/>
        </w:rPr>
        <w:t>uprawnienia</w:t>
      </w:r>
      <w:proofErr w:type="gramEnd"/>
      <w:r w:rsidRPr="00D342C0">
        <w:rPr>
          <w:rFonts w:asciiTheme="majorHAnsi" w:hAnsiTheme="majorHAnsi" w:cs="Arial"/>
          <w:sz w:val="20"/>
          <w:szCs w:val="20"/>
        </w:rPr>
        <w:t xml:space="preserve"> spawalnicze</w:t>
      </w:r>
    </w:p>
    <w:p w:rsidR="0088439E" w:rsidRPr="00D342C0" w:rsidRDefault="00D342C0" w:rsidP="00473936">
      <w:pPr>
        <w:pStyle w:val="Akapitzlist"/>
        <w:numPr>
          <w:ilvl w:val="0"/>
          <w:numId w:val="61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D342C0">
        <w:rPr>
          <w:rFonts w:asciiTheme="majorHAnsi" w:hAnsiTheme="majorHAnsi" w:cs="Arial"/>
          <w:sz w:val="20"/>
          <w:szCs w:val="20"/>
        </w:rPr>
        <w:t xml:space="preserve">oraz </w:t>
      </w:r>
      <w:r w:rsidR="0088439E" w:rsidRPr="00D342C0">
        <w:rPr>
          <w:rFonts w:asciiTheme="majorHAnsi" w:hAnsiTheme="majorHAnsi" w:cs="Arial"/>
          <w:sz w:val="20"/>
          <w:szCs w:val="20"/>
        </w:rPr>
        <w:t xml:space="preserve">doświadczenie w zrealizowaniu zajęć (szkolenia, kursy, nauczyciel szkolny) z zakresu związanego </w:t>
      </w:r>
      <w:proofErr w:type="gramStart"/>
      <w:r w:rsidR="0088439E" w:rsidRPr="00D342C0">
        <w:rPr>
          <w:rFonts w:asciiTheme="majorHAnsi" w:hAnsiTheme="majorHAnsi" w:cs="Arial"/>
          <w:sz w:val="20"/>
          <w:szCs w:val="20"/>
        </w:rPr>
        <w:t>z  przedmiotem</w:t>
      </w:r>
      <w:proofErr w:type="gramEnd"/>
      <w:r w:rsidR="0088439E" w:rsidRPr="00D342C0">
        <w:rPr>
          <w:rFonts w:asciiTheme="majorHAnsi" w:hAnsiTheme="majorHAnsi" w:cs="Arial"/>
          <w:sz w:val="20"/>
          <w:szCs w:val="20"/>
        </w:rPr>
        <w:t xml:space="preserve"> zamówienia w  wymiarze minimum 2 szkoleń lub co najmniej 2 lata pracy w zawodzie związanym z tematyką szkolenia w okresie ostatnich 3 lat przed upływem terminu składania ofert.</w:t>
      </w:r>
    </w:p>
    <w:p w:rsidR="00E801F5" w:rsidRPr="00321505" w:rsidRDefault="00E801F5" w:rsidP="00D342C0">
      <w:pPr>
        <w:spacing w:after="6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500F89" w:rsidRPr="00321505" w:rsidRDefault="00500F89" w:rsidP="00500F89">
      <w:pPr>
        <w:suppressAutoHyphens w:val="0"/>
        <w:spacing w:after="60" w:line="240" w:lineRule="auto"/>
        <w:ind w:left="1418"/>
        <w:jc w:val="both"/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</w:pPr>
      <w:r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 xml:space="preserve">Na potwierdzenie </w:t>
      </w:r>
      <w:r w:rsid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 xml:space="preserve">tych </w:t>
      </w:r>
      <w:r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>warunk</w:t>
      </w:r>
      <w:r w:rsidR="00321505"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>ów</w:t>
      </w:r>
      <w:r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 xml:space="preserve"> (dla</w:t>
      </w:r>
      <w:r w:rsidR="00AF1AE2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 xml:space="preserve"> wszystkich zadań</w:t>
      </w:r>
      <w:r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>) Wykonawca wraz z ofertą złoży:</w:t>
      </w:r>
    </w:p>
    <w:p w:rsidR="00500F89" w:rsidRPr="00321505" w:rsidRDefault="00500F89" w:rsidP="00E801F5">
      <w:pPr>
        <w:pStyle w:val="Akapitzlist"/>
        <w:numPr>
          <w:ilvl w:val="0"/>
          <w:numId w:val="46"/>
        </w:numPr>
        <w:suppressAutoHyphens w:val="0"/>
        <w:spacing w:after="60" w:line="240" w:lineRule="auto"/>
        <w:jc w:val="both"/>
        <w:rPr>
          <w:rFonts w:asciiTheme="majorHAnsi" w:hAnsiTheme="majorHAnsi" w:cs="Times New Roman"/>
          <w:color w:val="000000" w:themeColor="text1"/>
          <w:sz w:val="20"/>
          <w:szCs w:val="20"/>
          <w:lang w:eastAsia="en-US"/>
        </w:rPr>
      </w:pPr>
      <w:proofErr w:type="gramStart"/>
      <w:r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>oświadczenie</w:t>
      </w:r>
      <w:proofErr w:type="gramEnd"/>
      <w:r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 xml:space="preserve"> - </w:t>
      </w:r>
      <w:r w:rsidRPr="00321505">
        <w:rPr>
          <w:rFonts w:asciiTheme="majorHAnsi" w:hAnsiTheme="majorHAnsi" w:cs="Arial"/>
          <w:b/>
          <w:color w:val="000000" w:themeColor="text1"/>
          <w:sz w:val="20"/>
          <w:szCs w:val="20"/>
          <w:lang w:eastAsia="en-US"/>
        </w:rPr>
        <w:t>Załącznik nr 3</w:t>
      </w:r>
      <w:r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>;</w:t>
      </w:r>
    </w:p>
    <w:p w:rsidR="00034DAA" w:rsidRPr="00D342C0" w:rsidRDefault="00500F89" w:rsidP="00E801F5">
      <w:pPr>
        <w:pStyle w:val="Akapitzlist"/>
        <w:numPr>
          <w:ilvl w:val="0"/>
          <w:numId w:val="46"/>
        </w:numPr>
        <w:suppressAutoHyphens w:val="0"/>
        <w:spacing w:after="60" w:line="240" w:lineRule="auto"/>
        <w:jc w:val="both"/>
        <w:rPr>
          <w:rFonts w:asciiTheme="majorHAnsi" w:hAnsiTheme="majorHAnsi" w:cs="Times New Roman"/>
          <w:color w:val="000000"/>
          <w:sz w:val="20"/>
          <w:szCs w:val="20"/>
          <w:lang w:eastAsia="en-US"/>
        </w:rPr>
      </w:pPr>
      <w:r w:rsidRPr="00321505">
        <w:rPr>
          <w:rFonts w:asciiTheme="majorHAnsi" w:hAnsiTheme="majorHAnsi" w:cs="Times New Roman"/>
          <w:color w:val="000000" w:themeColor="text1"/>
          <w:sz w:val="20"/>
          <w:szCs w:val="20"/>
          <w:lang w:eastAsia="en-US"/>
        </w:rPr>
        <w:t xml:space="preserve">Wykaz osób, </w:t>
      </w:r>
      <w:r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t xml:space="preserve">które będą uczestniczyć w wykonywaniu zamówienia, wraz </w:t>
      </w:r>
      <w:r w:rsidRPr="00321505">
        <w:rPr>
          <w:rFonts w:asciiTheme="majorHAnsi" w:hAnsiTheme="majorHAnsi" w:cs="Arial"/>
          <w:color w:val="000000" w:themeColor="text1"/>
          <w:sz w:val="20"/>
          <w:szCs w:val="20"/>
          <w:lang w:eastAsia="en-US"/>
        </w:rPr>
        <w:br/>
        <w:t xml:space="preserve">z informacjami na temat ich kwalifikacji zawodowych i doświadczenia </w:t>
      </w:r>
      <w:r w:rsidRPr="00321505">
        <w:rPr>
          <w:rFonts w:asciiTheme="majorHAnsi" w:hAnsiTheme="majorHAnsi" w:cs="Times New Roman"/>
          <w:color w:val="000000" w:themeColor="text1"/>
          <w:sz w:val="20"/>
          <w:szCs w:val="20"/>
          <w:lang w:eastAsia="en-US"/>
        </w:rPr>
        <w:t xml:space="preserve">zgodnie </w:t>
      </w:r>
      <w:r w:rsidR="00586DCC" w:rsidRPr="00321505">
        <w:rPr>
          <w:rFonts w:asciiTheme="majorHAnsi" w:hAnsiTheme="majorHAnsi" w:cs="Times New Roman"/>
          <w:color w:val="000000" w:themeColor="text1"/>
          <w:sz w:val="20"/>
          <w:szCs w:val="20"/>
          <w:lang w:eastAsia="en-US"/>
        </w:rPr>
        <w:br/>
      </w:r>
      <w:r w:rsidRPr="00C73B76">
        <w:rPr>
          <w:rFonts w:asciiTheme="majorHAnsi" w:hAnsiTheme="majorHAnsi" w:cs="Times New Roman"/>
          <w:color w:val="000000" w:themeColor="text1"/>
          <w:sz w:val="20"/>
          <w:szCs w:val="20"/>
          <w:lang w:eastAsia="en-US"/>
        </w:rPr>
        <w:t xml:space="preserve">z </w:t>
      </w:r>
      <w:r w:rsidRPr="00C73B76">
        <w:rPr>
          <w:rFonts w:asciiTheme="majorHAnsi" w:hAnsiTheme="majorHAnsi" w:cs="Times New Roman"/>
          <w:b/>
          <w:color w:val="000000" w:themeColor="text1"/>
          <w:sz w:val="20"/>
          <w:szCs w:val="20"/>
          <w:lang w:eastAsia="en-US"/>
        </w:rPr>
        <w:t xml:space="preserve">Załącznikiem nr </w:t>
      </w:r>
      <w:r w:rsidR="000748D9">
        <w:rPr>
          <w:rFonts w:asciiTheme="majorHAnsi" w:hAnsiTheme="majorHAnsi" w:cs="Times New Roman"/>
          <w:b/>
          <w:color w:val="000000" w:themeColor="text1"/>
          <w:sz w:val="20"/>
          <w:szCs w:val="20"/>
          <w:lang w:eastAsia="en-US"/>
        </w:rPr>
        <w:t>7</w:t>
      </w:r>
      <w:r w:rsidRPr="00C73B76">
        <w:rPr>
          <w:rFonts w:asciiTheme="majorHAnsi" w:hAnsiTheme="majorHAnsi" w:cs="Times New Roman"/>
          <w:color w:val="000000" w:themeColor="text1"/>
          <w:sz w:val="20"/>
          <w:szCs w:val="20"/>
          <w:lang w:eastAsia="en-US"/>
        </w:rPr>
        <w:t xml:space="preserve"> do Zaproszenia a w przypadku złożenia oferty przez osobę fizyczną - CV wg własnego wzoru</w:t>
      </w:r>
      <w:r w:rsidR="00586DCC" w:rsidRPr="00C73B76">
        <w:rPr>
          <w:rFonts w:asciiTheme="majorHAnsi" w:hAnsiTheme="majorHAnsi" w:cs="Times New Roman"/>
          <w:color w:val="000000" w:themeColor="text1"/>
          <w:sz w:val="20"/>
          <w:szCs w:val="20"/>
          <w:lang w:eastAsia="en-US"/>
        </w:rPr>
        <w:t xml:space="preserve"> zawierające wymagane w w/w wykazie informacje.</w:t>
      </w:r>
    </w:p>
    <w:p w:rsidR="00FD6682" w:rsidRPr="00FD6682" w:rsidRDefault="00FD6682" w:rsidP="00FD6682">
      <w:pPr>
        <w:pStyle w:val="Akapitzlist"/>
        <w:suppressAutoHyphens w:val="0"/>
        <w:spacing w:after="60" w:line="240" w:lineRule="auto"/>
        <w:ind w:left="2138"/>
        <w:jc w:val="both"/>
        <w:rPr>
          <w:rFonts w:ascii="Cambria" w:hAnsi="Cambria" w:cs="Times New Roman"/>
          <w:color w:val="000000"/>
          <w:sz w:val="20"/>
          <w:szCs w:val="20"/>
          <w:lang w:eastAsia="en-US"/>
        </w:rPr>
      </w:pPr>
    </w:p>
    <w:p w:rsidR="00323CAF" w:rsidRPr="00AF1AE2" w:rsidRDefault="002D1152" w:rsidP="007861C6">
      <w:pPr>
        <w:pStyle w:val="Akapitzlist"/>
        <w:numPr>
          <w:ilvl w:val="0"/>
          <w:numId w:val="44"/>
        </w:numPr>
        <w:spacing w:after="60"/>
        <w:ind w:left="1418" w:hanging="284"/>
        <w:rPr>
          <w:rFonts w:asciiTheme="majorHAnsi" w:hAnsiTheme="majorHAnsi" w:cs="Tahoma"/>
          <w:color w:val="000000" w:themeColor="text1"/>
          <w:sz w:val="20"/>
          <w:szCs w:val="20"/>
        </w:rPr>
      </w:pPr>
      <w:proofErr w:type="gramStart"/>
      <w:r w:rsidRPr="00AF1AE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dotyczącej</w:t>
      </w:r>
      <w:proofErr w:type="gramEnd"/>
      <w:r w:rsidRPr="00AF1AE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 xml:space="preserve"> potencjału technicznego Wykonawcy</w:t>
      </w:r>
    </w:p>
    <w:p w:rsidR="004B5D72" w:rsidRPr="00AF1AE2" w:rsidRDefault="004B5D72" w:rsidP="004B5D72">
      <w:pPr>
        <w:suppressAutoHyphens w:val="0"/>
        <w:spacing w:after="0" w:line="240" w:lineRule="auto"/>
        <w:ind w:left="709" w:firstLine="709"/>
        <w:jc w:val="both"/>
        <w:rPr>
          <w:rFonts w:ascii="Cambria" w:hAnsi="Cambria" w:cs="Times New Roman"/>
          <w:color w:val="000000" w:themeColor="text1"/>
          <w:sz w:val="20"/>
          <w:szCs w:val="20"/>
          <w:lang w:eastAsia="en-US"/>
        </w:rPr>
      </w:pPr>
      <w:r w:rsidRPr="00AF1AE2">
        <w:rPr>
          <w:rFonts w:ascii="Cambria" w:hAnsi="Cambria" w:cs="Times New Roman"/>
          <w:color w:val="000000" w:themeColor="text1"/>
          <w:sz w:val="20"/>
          <w:szCs w:val="20"/>
          <w:lang w:eastAsia="en-US"/>
        </w:rPr>
        <w:t>Zamawiający nie precyzuje wymagania</w:t>
      </w:r>
      <w:r w:rsidR="00AF1AE2" w:rsidRPr="00AF1AE2">
        <w:rPr>
          <w:rFonts w:ascii="Cambria" w:hAnsi="Cambria" w:cs="Times New Roman"/>
          <w:color w:val="000000" w:themeColor="text1"/>
          <w:sz w:val="20"/>
          <w:szCs w:val="20"/>
          <w:lang w:eastAsia="en-US"/>
        </w:rPr>
        <w:t>.</w:t>
      </w:r>
      <w:r w:rsidRPr="00AF1AE2">
        <w:rPr>
          <w:rFonts w:ascii="Cambria" w:hAnsi="Cambria" w:cs="Times New Roman"/>
          <w:color w:val="000000" w:themeColor="text1"/>
          <w:sz w:val="20"/>
          <w:szCs w:val="20"/>
          <w:lang w:eastAsia="en-US"/>
        </w:rPr>
        <w:t xml:space="preserve"> </w:t>
      </w:r>
    </w:p>
    <w:p w:rsidR="00463382" w:rsidRDefault="00463382" w:rsidP="00463382">
      <w:pPr>
        <w:pStyle w:val="Akapitzlist"/>
        <w:spacing w:after="60" w:line="240" w:lineRule="auto"/>
        <w:ind w:left="1134" w:firstLine="284"/>
        <w:jc w:val="both"/>
        <w:rPr>
          <w:rFonts w:asciiTheme="majorHAnsi" w:hAnsiTheme="majorHAnsi" w:cs="Tahoma"/>
          <w:i/>
          <w:sz w:val="20"/>
          <w:szCs w:val="20"/>
        </w:rPr>
      </w:pPr>
    </w:p>
    <w:p w:rsidR="001B110A" w:rsidRPr="00B964C2" w:rsidRDefault="0046204C" w:rsidP="0099777F">
      <w:pPr>
        <w:pStyle w:val="Akapitzlist"/>
        <w:numPr>
          <w:ilvl w:val="1"/>
          <w:numId w:val="10"/>
        </w:numPr>
        <w:spacing w:after="60" w:line="240" w:lineRule="auto"/>
        <w:ind w:left="1134" w:hanging="425"/>
        <w:jc w:val="both"/>
        <w:rPr>
          <w:rFonts w:asciiTheme="majorHAnsi" w:hAnsiTheme="majorHAnsi" w:cs="Tahoma"/>
          <w:sz w:val="20"/>
          <w:szCs w:val="20"/>
        </w:rPr>
      </w:pPr>
      <w:proofErr w:type="gramStart"/>
      <w:r>
        <w:rPr>
          <w:rFonts w:asciiTheme="majorHAnsi" w:hAnsiTheme="majorHAnsi" w:cs="Tahoma"/>
          <w:sz w:val="20"/>
          <w:szCs w:val="20"/>
        </w:rPr>
        <w:t>s</w:t>
      </w:r>
      <w:r w:rsidR="007B23E7" w:rsidRPr="00B964C2">
        <w:rPr>
          <w:rFonts w:asciiTheme="majorHAnsi" w:hAnsiTheme="majorHAnsi" w:cs="Tahoma"/>
          <w:sz w:val="20"/>
          <w:szCs w:val="20"/>
        </w:rPr>
        <w:t>ytuacji</w:t>
      </w:r>
      <w:proofErr w:type="gramEnd"/>
      <w:r w:rsidR="007B23E7" w:rsidRPr="00B964C2">
        <w:rPr>
          <w:rFonts w:asciiTheme="majorHAnsi" w:hAnsiTheme="majorHAnsi" w:cs="Tahoma"/>
          <w:sz w:val="20"/>
          <w:szCs w:val="20"/>
        </w:rPr>
        <w:t xml:space="preserve"> ekonomicznej i finansowej</w:t>
      </w:r>
      <w:r w:rsidR="00271BD0" w:rsidRPr="00B964C2">
        <w:rPr>
          <w:rFonts w:asciiTheme="majorHAnsi" w:hAnsiTheme="majorHAnsi" w:cs="Tahoma"/>
          <w:sz w:val="20"/>
          <w:szCs w:val="20"/>
        </w:rPr>
        <w:t>:</w:t>
      </w:r>
    </w:p>
    <w:p w:rsidR="001B110A" w:rsidRPr="00B964C2" w:rsidRDefault="001B110A" w:rsidP="00B964C2">
      <w:pPr>
        <w:spacing w:after="60" w:line="240" w:lineRule="auto"/>
        <w:ind w:left="425" w:firstLine="709"/>
        <w:jc w:val="both"/>
        <w:rPr>
          <w:rFonts w:asciiTheme="majorHAnsi" w:hAnsiTheme="majorHAnsi" w:cs="Arial"/>
          <w:sz w:val="20"/>
          <w:szCs w:val="20"/>
        </w:rPr>
      </w:pPr>
      <w:r w:rsidRPr="00B964C2">
        <w:rPr>
          <w:rFonts w:asciiTheme="majorHAnsi" w:hAnsiTheme="majorHAnsi" w:cs="Tahoma"/>
          <w:sz w:val="20"/>
          <w:szCs w:val="20"/>
        </w:rPr>
        <w:t>Na potwierdzenie należy złożyć</w:t>
      </w:r>
      <w:r w:rsidR="00444710" w:rsidRPr="00B964C2">
        <w:rPr>
          <w:rFonts w:asciiTheme="majorHAnsi" w:hAnsiTheme="majorHAnsi" w:cs="Tahoma"/>
          <w:sz w:val="20"/>
          <w:szCs w:val="20"/>
        </w:rPr>
        <w:t xml:space="preserve"> </w:t>
      </w:r>
      <w:r w:rsidR="00495DA6" w:rsidRPr="00B964C2">
        <w:rPr>
          <w:rFonts w:asciiTheme="majorHAnsi" w:hAnsiTheme="majorHAnsi" w:cs="Arial"/>
          <w:sz w:val="20"/>
          <w:szCs w:val="20"/>
        </w:rPr>
        <w:t>Oświadczenie (Załącznik nr 3).</w:t>
      </w:r>
    </w:p>
    <w:p w:rsidR="003340A2" w:rsidRPr="003B57BF" w:rsidRDefault="003340A2" w:rsidP="00AE2E17">
      <w:pPr>
        <w:pStyle w:val="Akapitzlist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60" w:line="240" w:lineRule="auto"/>
        <w:rPr>
          <w:rFonts w:ascii="Cambria" w:hAnsi="Cambria" w:cs="Arial"/>
          <w:b/>
          <w:bCs/>
          <w:i/>
          <w:iCs/>
          <w:color w:val="000000" w:themeColor="text1"/>
          <w:sz w:val="20"/>
          <w:szCs w:val="20"/>
        </w:rPr>
      </w:pPr>
      <w:r w:rsidRPr="00812628">
        <w:rPr>
          <w:rFonts w:ascii="Cambria" w:hAnsi="Cambria" w:cs="Arial"/>
          <w:b/>
          <w:bCs/>
          <w:iCs/>
          <w:color w:val="000000" w:themeColor="text1"/>
          <w:sz w:val="20"/>
          <w:szCs w:val="20"/>
        </w:rPr>
        <w:t>Podstawy wykluczenia.</w:t>
      </w:r>
    </w:p>
    <w:p w:rsidR="003B57BF" w:rsidRPr="003B57BF" w:rsidRDefault="003B57BF" w:rsidP="003B57BF">
      <w:pPr>
        <w:suppressAutoHyphens w:val="0"/>
        <w:spacing w:after="60" w:line="240" w:lineRule="auto"/>
        <w:ind w:left="143" w:firstLine="708"/>
        <w:jc w:val="both"/>
        <w:rPr>
          <w:rFonts w:ascii="Cambria" w:hAnsi="Cambria" w:cs="Arial"/>
          <w:sz w:val="20"/>
          <w:szCs w:val="20"/>
          <w:lang w:eastAsia="en-US"/>
        </w:rPr>
      </w:pPr>
      <w:r w:rsidRPr="003B57BF">
        <w:rPr>
          <w:rFonts w:ascii="Cambria" w:hAnsi="Cambria" w:cs="Arial"/>
          <w:sz w:val="20"/>
          <w:szCs w:val="20"/>
          <w:lang w:eastAsia="en-US"/>
        </w:rPr>
        <w:t>Wykonawca zostanie wykluczony z postępowania:</w:t>
      </w:r>
    </w:p>
    <w:p w:rsidR="003B57BF" w:rsidRPr="003B57BF" w:rsidRDefault="003B57BF" w:rsidP="003B57BF">
      <w:pPr>
        <w:suppressAutoHyphens w:val="0"/>
        <w:spacing w:after="60" w:line="240" w:lineRule="auto"/>
        <w:ind w:left="143" w:firstLine="708"/>
        <w:jc w:val="both"/>
        <w:rPr>
          <w:rFonts w:ascii="Cambria" w:hAnsi="Cambria" w:cs="Arial"/>
          <w:sz w:val="20"/>
          <w:szCs w:val="20"/>
          <w:lang w:eastAsia="en-US"/>
        </w:rPr>
      </w:pPr>
    </w:p>
    <w:p w:rsidR="003B57BF" w:rsidRPr="003B57BF" w:rsidRDefault="003B57BF" w:rsidP="003B57BF">
      <w:pPr>
        <w:numPr>
          <w:ilvl w:val="0"/>
          <w:numId w:val="11"/>
        </w:numPr>
        <w:suppressAutoHyphens w:val="0"/>
        <w:spacing w:after="60" w:line="240" w:lineRule="auto"/>
        <w:ind w:left="1134" w:hanging="283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lastRenderedPageBreak/>
        <w:t>jeżeli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jest powiązany z Zamawiającym osobowo lub kapitałowo. Przez powiązania kapitałowe lub osobowe rozumie się wzajemne powiązania między Zamawiającym a Wykonawcą, polegające</w:t>
      </w:r>
      <w:r>
        <w:rPr>
          <w:rFonts w:ascii="Cambria" w:hAnsi="Cambria" w:cs="Arial"/>
          <w:sz w:val="20"/>
          <w:szCs w:val="20"/>
          <w:lang w:eastAsia="en-US"/>
        </w:rPr>
        <w:t xml:space="preserve"> </w:t>
      </w:r>
      <w:r>
        <w:rPr>
          <w:rFonts w:ascii="Cambria" w:hAnsi="Cambria" w:cs="Arial"/>
          <w:sz w:val="20"/>
          <w:szCs w:val="20"/>
          <w:lang w:eastAsia="en-US"/>
        </w:rPr>
        <w:br/>
      </w:r>
      <w:r w:rsidRPr="003B57BF">
        <w:rPr>
          <w:rFonts w:ascii="Cambria" w:hAnsi="Cambria" w:cs="Arial"/>
          <w:sz w:val="20"/>
          <w:szCs w:val="20"/>
          <w:lang w:eastAsia="en-US"/>
        </w:rPr>
        <w:t xml:space="preserve">w szczególności </w:t>
      </w: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 xml:space="preserve">na : </w:t>
      </w:r>
      <w:proofErr w:type="gramEnd"/>
    </w:p>
    <w:p w:rsidR="003B57BF" w:rsidRPr="003B57BF" w:rsidRDefault="003B57BF" w:rsidP="003B57BF">
      <w:pPr>
        <w:numPr>
          <w:ilvl w:val="0"/>
          <w:numId w:val="9"/>
        </w:numPr>
        <w:suppressAutoHyphens w:val="0"/>
        <w:spacing w:after="60" w:line="240" w:lineRule="auto"/>
        <w:ind w:left="1429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uczestniczeniu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w spółce, jako wspólnik spółki cywilnej lub spółki osobowej; </w:t>
      </w:r>
    </w:p>
    <w:p w:rsidR="003B57BF" w:rsidRPr="003B57BF" w:rsidRDefault="003B57BF" w:rsidP="003B57BF">
      <w:pPr>
        <w:numPr>
          <w:ilvl w:val="0"/>
          <w:numId w:val="9"/>
        </w:numPr>
        <w:suppressAutoHyphens w:val="0"/>
        <w:spacing w:after="60" w:line="240" w:lineRule="auto"/>
        <w:ind w:left="1429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posiadaniu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, co najmniej 10 % udziałów lub akcji; </w:t>
      </w:r>
    </w:p>
    <w:p w:rsidR="003B57BF" w:rsidRPr="003B57BF" w:rsidRDefault="003B57BF" w:rsidP="003B57BF">
      <w:pPr>
        <w:numPr>
          <w:ilvl w:val="0"/>
          <w:numId w:val="9"/>
        </w:numPr>
        <w:suppressAutoHyphens w:val="0"/>
        <w:spacing w:after="60" w:line="240" w:lineRule="auto"/>
        <w:ind w:left="1429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pełnieniu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funkcji członka organu nadzorczego lub zarządzającego, prokurenta, pełnomocnika; </w:t>
      </w:r>
    </w:p>
    <w:p w:rsidR="003B57BF" w:rsidRPr="003B57BF" w:rsidRDefault="003B57BF" w:rsidP="003B57BF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pozostawaniu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3B57BF" w:rsidRPr="003B57BF" w:rsidRDefault="003B57BF" w:rsidP="003B57BF">
      <w:pPr>
        <w:suppressAutoHyphens w:val="0"/>
        <w:spacing w:after="120" w:line="240" w:lineRule="auto"/>
        <w:ind w:left="1429"/>
        <w:contextualSpacing/>
        <w:jc w:val="both"/>
        <w:rPr>
          <w:rFonts w:ascii="Cambria" w:hAnsi="Cambria" w:cs="Arial"/>
          <w:b/>
          <w:i/>
          <w:sz w:val="20"/>
          <w:szCs w:val="20"/>
          <w:lang w:eastAsia="en-US"/>
        </w:rPr>
      </w:pPr>
    </w:p>
    <w:p w:rsidR="003B57BF" w:rsidRPr="00AA779D" w:rsidRDefault="003B57BF" w:rsidP="003B57BF">
      <w:pPr>
        <w:suppressAutoHyphens w:val="0"/>
        <w:spacing w:after="120" w:line="240" w:lineRule="auto"/>
        <w:ind w:left="1429"/>
        <w:contextualSpacing/>
        <w:jc w:val="both"/>
        <w:rPr>
          <w:rFonts w:ascii="Cambria" w:hAnsi="Cambria" w:cs="Arial"/>
          <w:i/>
          <w:color w:val="000000" w:themeColor="text1"/>
          <w:sz w:val="20"/>
          <w:szCs w:val="20"/>
          <w:lang w:eastAsia="en-US"/>
        </w:rPr>
      </w:pPr>
      <w:r w:rsidRPr="00AA779D">
        <w:rPr>
          <w:rFonts w:ascii="Cambria" w:hAnsi="Cambria" w:cs="Arial"/>
          <w:i/>
          <w:color w:val="000000" w:themeColor="text1"/>
          <w:sz w:val="20"/>
          <w:szCs w:val="20"/>
          <w:lang w:eastAsia="en-US"/>
        </w:rPr>
        <w:t>Na potwierdzenie warunku Wykonawca złoży oświadczenie stanowiące załącznik nr 5 do Zaproszenia.</w:t>
      </w:r>
    </w:p>
    <w:p w:rsidR="003B57BF" w:rsidRPr="003B57BF" w:rsidRDefault="003B57BF" w:rsidP="003B57BF">
      <w:pPr>
        <w:suppressAutoHyphens w:val="0"/>
        <w:spacing w:after="120" w:line="240" w:lineRule="auto"/>
        <w:ind w:left="1429"/>
        <w:contextualSpacing/>
        <w:jc w:val="both"/>
        <w:rPr>
          <w:rFonts w:ascii="Cambria" w:hAnsi="Cambria" w:cs="Arial"/>
          <w:i/>
          <w:sz w:val="20"/>
          <w:szCs w:val="20"/>
          <w:lang w:eastAsia="en-US"/>
        </w:rPr>
      </w:pPr>
    </w:p>
    <w:p w:rsidR="003B57BF" w:rsidRPr="003B57BF" w:rsidRDefault="003B57BF" w:rsidP="003B57BF">
      <w:pPr>
        <w:widowControl w:val="0"/>
        <w:numPr>
          <w:ilvl w:val="0"/>
          <w:numId w:val="11"/>
        </w:numPr>
        <w:suppressAutoHyphens w:val="0"/>
        <w:autoSpaceDE w:val="0"/>
        <w:spacing w:after="60" w:line="240" w:lineRule="auto"/>
        <w:ind w:left="1134" w:hanging="283"/>
        <w:jc w:val="both"/>
        <w:rPr>
          <w:rFonts w:ascii="Cambria" w:hAnsi="Cambria" w:cs="Arial"/>
          <w:sz w:val="20"/>
          <w:szCs w:val="20"/>
          <w:lang w:eastAsia="en-US"/>
        </w:rPr>
      </w:pPr>
      <w:r w:rsidRPr="003B57BF">
        <w:rPr>
          <w:rFonts w:ascii="Cambria" w:hAnsi="Cambria" w:cs="Arial"/>
          <w:sz w:val="20"/>
          <w:szCs w:val="20"/>
          <w:lang w:eastAsia="en-US"/>
        </w:rPr>
        <w:t xml:space="preserve">Zgodnie z art. 108 ust. 1 ustawy </w:t>
      </w:r>
      <w:proofErr w:type="spellStart"/>
      <w:r w:rsidRPr="003B57BF">
        <w:rPr>
          <w:rFonts w:ascii="Cambria" w:hAnsi="Cambria" w:cs="Arial"/>
          <w:sz w:val="20"/>
          <w:szCs w:val="20"/>
          <w:lang w:eastAsia="en-US"/>
        </w:rPr>
        <w:t>Pzp</w:t>
      </w:r>
      <w:proofErr w:type="spellEnd"/>
      <w:r w:rsidRPr="003B57BF">
        <w:rPr>
          <w:rFonts w:ascii="Cambria" w:hAnsi="Cambria" w:cs="Arial"/>
          <w:sz w:val="20"/>
          <w:szCs w:val="20"/>
          <w:lang w:eastAsia="en-US"/>
        </w:rPr>
        <w:t xml:space="preserve"> z postępowania o udzielenie zamówienia wyklucza się wykonawcę: </w:t>
      </w: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134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1)</w:t>
      </w:r>
      <w:r w:rsidRPr="003B57BF">
        <w:rPr>
          <w:rFonts w:ascii="Cambria" w:hAnsi="Cambria" w:cs="Arial"/>
          <w:sz w:val="20"/>
          <w:szCs w:val="20"/>
          <w:lang w:eastAsia="en-US"/>
        </w:rPr>
        <w:tab/>
        <w:t>będącego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osobą fizyczną, którego prawomocnie skazano za przestępstwo: </w:t>
      </w: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134"/>
        <w:rPr>
          <w:rFonts w:ascii="Cambria" w:hAnsi="Cambria" w:cs="Arial"/>
          <w:sz w:val="20"/>
          <w:szCs w:val="20"/>
          <w:lang w:eastAsia="en-US"/>
        </w:rPr>
      </w:pPr>
    </w:p>
    <w:p w:rsidR="003B57BF" w:rsidRPr="003B57BF" w:rsidRDefault="003B57BF" w:rsidP="00E801F5">
      <w:pPr>
        <w:widowControl w:val="0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udziału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w zorganizowanej grupie przestępczej albo związku mającym na celu popełnienie przestępstwa lub przestępstwa skarbowego, o którym mowa </w:t>
      </w: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418" w:firstLine="706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w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art. 258 Kodeksu karnego;</w:t>
      </w:r>
    </w:p>
    <w:p w:rsidR="003B57BF" w:rsidRPr="003B57BF" w:rsidRDefault="003B57BF" w:rsidP="00E801F5">
      <w:pPr>
        <w:widowControl w:val="0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handlu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ludźmi, o którym mowa w art. 189a Kodeksu karnego;</w:t>
      </w:r>
    </w:p>
    <w:p w:rsidR="003B57BF" w:rsidRPr="003B57BF" w:rsidRDefault="003B57BF" w:rsidP="00E801F5">
      <w:pPr>
        <w:widowControl w:val="0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o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którym mowa w art. 228-230a, art. 250a Kodeksu karnego lub w art. 46 lub art. 48 ustawy </w:t>
      </w:r>
      <w:r w:rsidR="001400FF">
        <w:rPr>
          <w:rFonts w:ascii="Cambria" w:hAnsi="Cambria" w:cs="Arial"/>
          <w:sz w:val="20"/>
          <w:szCs w:val="20"/>
          <w:lang w:eastAsia="en-US"/>
        </w:rPr>
        <w:br/>
      </w:r>
      <w:r w:rsidRPr="003B57BF">
        <w:rPr>
          <w:rFonts w:ascii="Cambria" w:hAnsi="Cambria" w:cs="Arial"/>
          <w:sz w:val="20"/>
          <w:szCs w:val="20"/>
          <w:lang w:eastAsia="en-US"/>
        </w:rPr>
        <w:t>z dnia 25 czerwca 2010 r. o sporcie;</w:t>
      </w:r>
    </w:p>
    <w:p w:rsidR="003B57BF" w:rsidRPr="003B57BF" w:rsidRDefault="003B57BF" w:rsidP="00E801F5">
      <w:pPr>
        <w:widowControl w:val="0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finansowania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przestępstwa o charakterze terrorystycznym, o którym mowa w art. 165</w:t>
      </w:r>
      <w:r w:rsidR="001400FF">
        <w:rPr>
          <w:rFonts w:ascii="Cambria" w:hAnsi="Cambria" w:cs="Arial"/>
          <w:sz w:val="20"/>
          <w:szCs w:val="20"/>
          <w:lang w:eastAsia="en-US"/>
        </w:rPr>
        <w:t xml:space="preserve"> </w:t>
      </w:r>
      <w:r w:rsidRPr="003B57BF">
        <w:rPr>
          <w:rFonts w:ascii="Cambria" w:hAnsi="Cambria" w:cs="Arial"/>
          <w:sz w:val="20"/>
          <w:szCs w:val="20"/>
          <w:lang w:eastAsia="en-US"/>
        </w:rPr>
        <w:t>a Kodeksu karnego, lub przestępstwo udaremniania lub utrudniania stwierdzenia przestępnego pochodzenia pieniędzy lub ukrywania ich pochodzenia, o którym mowa w art. 299 Kodeksu karnego;</w:t>
      </w:r>
    </w:p>
    <w:p w:rsidR="003B57BF" w:rsidRPr="003B57BF" w:rsidRDefault="003B57BF" w:rsidP="00E801F5">
      <w:pPr>
        <w:widowControl w:val="0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o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charakterze terrorystycznym, o którym mowa w art. 115 § 20 Kodeksu karnego, lub mające na celu popełnienie tego przestępstwa,</w:t>
      </w:r>
    </w:p>
    <w:p w:rsidR="003B57BF" w:rsidRPr="003B57BF" w:rsidRDefault="003B57BF" w:rsidP="00E801F5">
      <w:pPr>
        <w:widowControl w:val="0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powierzenia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wykonania pracy małoletniemu cudzoziemcowi, o którym mowa w art. 9 ust. 2 ustawy z dnia 15 czerwca 2012 r. o skutkach powierzania wykonywania pracy cudzoziemcom przebywającym wbrew przepisom na terytorium Rzeczypospolitej Polskiej (Dz. U. </w:t>
      </w: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poz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. 769), </w:t>
      </w:r>
    </w:p>
    <w:p w:rsidR="003B57BF" w:rsidRPr="003B57BF" w:rsidRDefault="003B57BF" w:rsidP="00E801F5">
      <w:pPr>
        <w:widowControl w:val="0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przeciwko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obrotowi gospodarczemu, o których mowa w art. 296-307 Kodeksu karnego, przestępstwo oszustwa, o którym mowa w art. 286 Kodeksu karnego, przestępstwo przeciwko wiarygodności dokumentów, o których mowa w art. 270-277d Kodeksu karnego, lub przestępstwo skarbowe;</w:t>
      </w:r>
    </w:p>
    <w:p w:rsidR="003B57BF" w:rsidRPr="003B57BF" w:rsidRDefault="003B57BF" w:rsidP="00E801F5">
      <w:pPr>
        <w:widowControl w:val="0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o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którym mowa w art. 9 ust. 1 i 3 lub art. 10 ustawy z dnia 15 czerwca 2012 r. o skutkach powierzania wykonywania pracy cudzoziemcom przebywającym wbrew przepisom </w:t>
      </w:r>
      <w:r>
        <w:rPr>
          <w:rFonts w:ascii="Cambria" w:hAnsi="Cambria" w:cs="Arial"/>
          <w:sz w:val="20"/>
          <w:szCs w:val="20"/>
          <w:lang w:eastAsia="en-US"/>
        </w:rPr>
        <w:br/>
      </w:r>
      <w:r w:rsidRPr="003B57BF">
        <w:rPr>
          <w:rFonts w:ascii="Cambria" w:hAnsi="Cambria" w:cs="Arial"/>
          <w:sz w:val="20"/>
          <w:szCs w:val="20"/>
          <w:lang w:eastAsia="en-US"/>
        </w:rPr>
        <w:t xml:space="preserve">na terytorium Rzeczypospolitej Polskiej lub za odpowiedni czyn zabroniony określony </w:t>
      </w:r>
      <w:r>
        <w:rPr>
          <w:rFonts w:ascii="Cambria" w:hAnsi="Cambria" w:cs="Arial"/>
          <w:sz w:val="20"/>
          <w:szCs w:val="20"/>
          <w:lang w:eastAsia="en-US"/>
        </w:rPr>
        <w:br/>
      </w:r>
      <w:r w:rsidRPr="003B57BF">
        <w:rPr>
          <w:rFonts w:ascii="Cambria" w:hAnsi="Cambria" w:cs="Arial"/>
          <w:sz w:val="20"/>
          <w:szCs w:val="20"/>
          <w:lang w:eastAsia="en-US"/>
        </w:rPr>
        <w:t>w przepisach prawa obcego;</w:t>
      </w: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134"/>
        <w:rPr>
          <w:rFonts w:ascii="Cambria" w:hAnsi="Cambria" w:cs="Arial"/>
          <w:sz w:val="20"/>
          <w:szCs w:val="20"/>
          <w:lang w:eastAsia="en-US"/>
        </w:rPr>
      </w:pPr>
      <w:r w:rsidRPr="003B57BF">
        <w:rPr>
          <w:rFonts w:ascii="Cambria" w:hAnsi="Cambria" w:cs="Arial"/>
          <w:sz w:val="20"/>
          <w:szCs w:val="20"/>
          <w:lang w:eastAsia="en-US"/>
        </w:rPr>
        <w:t xml:space="preserve"> </w:t>
      </w: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404" w:hanging="270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2)</w:t>
      </w:r>
      <w:r w:rsidRPr="003B57BF">
        <w:rPr>
          <w:rFonts w:ascii="Cambria" w:hAnsi="Cambria" w:cs="Arial"/>
          <w:sz w:val="20"/>
          <w:szCs w:val="20"/>
          <w:lang w:eastAsia="en-US"/>
        </w:rPr>
        <w:tab/>
        <w:t>jeżeli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urzędującego członka jego organu zarządzającego lub nadzorczego, wspólnika spółki w spółce jawnej lub partnerskiej albo komplementariusza w spółce komandytowej lub komandytowo-akcyjnej lub prokurenta prawomocnie skazano za przestępstwo, o którym mowa w pkt 1);</w:t>
      </w: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134"/>
        <w:jc w:val="both"/>
        <w:rPr>
          <w:rFonts w:ascii="Cambria" w:hAnsi="Cambria" w:cs="Arial"/>
          <w:sz w:val="20"/>
          <w:szCs w:val="20"/>
          <w:lang w:eastAsia="en-US"/>
        </w:rPr>
      </w:pPr>
      <w:r w:rsidRPr="003B57BF">
        <w:rPr>
          <w:rFonts w:ascii="Cambria" w:hAnsi="Cambria" w:cs="Arial"/>
          <w:sz w:val="20"/>
          <w:szCs w:val="20"/>
          <w:lang w:eastAsia="en-US"/>
        </w:rPr>
        <w:t xml:space="preserve"> </w:t>
      </w:r>
    </w:p>
    <w:p w:rsidR="003B57BF" w:rsidRDefault="003B57BF" w:rsidP="003B57BF">
      <w:pPr>
        <w:widowControl w:val="0"/>
        <w:suppressAutoHyphens w:val="0"/>
        <w:spacing w:after="0" w:line="240" w:lineRule="auto"/>
        <w:ind w:left="1404" w:hanging="270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3B57BF">
        <w:rPr>
          <w:rFonts w:ascii="Cambria" w:hAnsi="Cambria" w:cs="Arial"/>
          <w:sz w:val="20"/>
          <w:szCs w:val="20"/>
          <w:lang w:eastAsia="en-US"/>
        </w:rPr>
        <w:t>3)</w:t>
      </w:r>
      <w:r w:rsidRPr="003B57BF">
        <w:rPr>
          <w:rFonts w:ascii="Cambria" w:hAnsi="Cambria" w:cs="Arial"/>
          <w:sz w:val="20"/>
          <w:szCs w:val="20"/>
          <w:lang w:eastAsia="en-US"/>
        </w:rPr>
        <w:tab/>
        <w:t>wobec</w:t>
      </w:r>
      <w:proofErr w:type="gramEnd"/>
      <w:r w:rsidRPr="003B57BF">
        <w:rPr>
          <w:rFonts w:ascii="Cambria" w:hAnsi="Cambria" w:cs="Arial"/>
          <w:sz w:val="20"/>
          <w:szCs w:val="20"/>
          <w:lang w:eastAsia="en-US"/>
        </w:rPr>
        <w:t xml:space="preserve"> którego wydano prawomocny wyrok sądu lub ostateczną decyzję administracyjną </w:t>
      </w:r>
      <w:r w:rsidR="00653864">
        <w:rPr>
          <w:rFonts w:ascii="Cambria" w:hAnsi="Cambria" w:cs="Arial"/>
          <w:sz w:val="20"/>
          <w:szCs w:val="20"/>
          <w:lang w:eastAsia="en-US"/>
        </w:rPr>
        <w:br/>
      </w:r>
      <w:r w:rsidRPr="003B57BF">
        <w:rPr>
          <w:rFonts w:ascii="Cambria" w:hAnsi="Cambria" w:cs="Arial"/>
          <w:sz w:val="20"/>
          <w:szCs w:val="20"/>
          <w:lang w:eastAsia="en-US"/>
        </w:rPr>
        <w:t xml:space="preserve">o zaleganiu z uiszczeniem podatków, opłat lub składek na ubezpieczenie społeczne lub zdrowotne, chyba że wykonawca odpowiednio przed upływem terminu do składania wniosków o dopuszczenie </w:t>
      </w:r>
      <w:r>
        <w:rPr>
          <w:rFonts w:ascii="Cambria" w:hAnsi="Cambria" w:cs="Arial"/>
          <w:sz w:val="20"/>
          <w:szCs w:val="20"/>
          <w:lang w:eastAsia="en-US"/>
        </w:rPr>
        <w:br/>
      </w:r>
      <w:r w:rsidRPr="003B57BF">
        <w:rPr>
          <w:rFonts w:ascii="Cambria" w:hAnsi="Cambria" w:cs="Arial"/>
          <w:sz w:val="20"/>
          <w:szCs w:val="20"/>
          <w:lang w:eastAsia="en-US"/>
        </w:rPr>
        <w:t xml:space="preserve">do udziału w postępowaniu albo przed upływem terminu składania ofert dokonał płatności należnych podatków, opłat lub składek na ubezpieczenie społeczne lub zdrowotne wraz </w:t>
      </w:r>
      <w:r w:rsidR="00653864">
        <w:rPr>
          <w:rFonts w:ascii="Cambria" w:hAnsi="Cambria" w:cs="Arial"/>
          <w:sz w:val="20"/>
          <w:szCs w:val="20"/>
          <w:lang w:eastAsia="en-US"/>
        </w:rPr>
        <w:br/>
      </w:r>
      <w:r w:rsidRPr="003B57BF">
        <w:rPr>
          <w:rFonts w:ascii="Cambria" w:hAnsi="Cambria" w:cs="Arial"/>
          <w:sz w:val="20"/>
          <w:szCs w:val="20"/>
          <w:lang w:eastAsia="en-US"/>
        </w:rPr>
        <w:t>z odsetkami lub grzywnami lub zawarł wiążące porozumienie w sprawie spłaty tych należności;</w:t>
      </w:r>
    </w:p>
    <w:p w:rsidR="003B57BF" w:rsidRDefault="000D0258" w:rsidP="000D0258">
      <w:pPr>
        <w:widowControl w:val="0"/>
        <w:suppressAutoHyphens w:val="0"/>
        <w:spacing w:after="0" w:line="240" w:lineRule="auto"/>
        <w:ind w:left="1404" w:hanging="270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>
        <w:rPr>
          <w:rFonts w:ascii="Cambria" w:hAnsi="Cambria" w:cs="Arial"/>
          <w:sz w:val="20"/>
          <w:szCs w:val="20"/>
          <w:lang w:eastAsia="en-US"/>
        </w:rPr>
        <w:t xml:space="preserve">4)  </w:t>
      </w:r>
      <w:r w:rsidR="003B57BF" w:rsidRPr="003B57BF">
        <w:rPr>
          <w:rFonts w:ascii="Cambria" w:hAnsi="Cambria" w:cs="Arial"/>
          <w:sz w:val="20"/>
          <w:szCs w:val="20"/>
          <w:lang w:eastAsia="en-US"/>
        </w:rPr>
        <w:t>wobec</w:t>
      </w:r>
      <w:proofErr w:type="gramEnd"/>
      <w:r w:rsidR="003B57BF" w:rsidRPr="003B57BF">
        <w:rPr>
          <w:rFonts w:ascii="Cambria" w:hAnsi="Cambria" w:cs="Arial"/>
          <w:sz w:val="20"/>
          <w:szCs w:val="20"/>
          <w:lang w:eastAsia="en-US"/>
        </w:rPr>
        <w:t xml:space="preserve"> którego prawomocnie orzeczono zakaz ubiegania się o zamówienia publiczne;</w:t>
      </w:r>
    </w:p>
    <w:p w:rsidR="000D0258" w:rsidRPr="000D0258" w:rsidRDefault="003B57BF" w:rsidP="000D0258">
      <w:pPr>
        <w:pStyle w:val="Akapitzlist"/>
        <w:numPr>
          <w:ilvl w:val="3"/>
          <w:numId w:val="10"/>
        </w:numPr>
        <w:ind w:left="1418" w:hanging="284"/>
        <w:rPr>
          <w:rFonts w:ascii="Cambria" w:hAnsi="Cambria" w:cs="Arial"/>
          <w:sz w:val="20"/>
          <w:szCs w:val="20"/>
          <w:lang w:eastAsia="en-US"/>
        </w:rPr>
      </w:pPr>
      <w:r w:rsidRPr="000D0258">
        <w:rPr>
          <w:rFonts w:ascii="Cambria" w:hAnsi="Cambria" w:cs="Arial"/>
          <w:sz w:val="20"/>
          <w:szCs w:val="20"/>
          <w:lang w:eastAsia="en-US"/>
        </w:rPr>
        <w:t xml:space="preserve">jeżeli zamawiający może stwierdzić, na podstawie wiarygodnych przesłanek, </w:t>
      </w:r>
      <w:r w:rsidR="000D0258" w:rsidRPr="000D0258">
        <w:rPr>
          <w:rFonts w:ascii="Cambria" w:hAnsi="Cambria" w:cs="Arial"/>
          <w:sz w:val="20"/>
          <w:szCs w:val="20"/>
          <w:lang w:eastAsia="en-US"/>
        </w:rPr>
        <w:t xml:space="preserve">że wykonawca zawarł z innymi wykonawcami porozumienie mające na celu zakłócenie konkurencji, w </w:t>
      </w:r>
      <w:proofErr w:type="gramStart"/>
      <w:r w:rsidR="000D0258" w:rsidRPr="000D0258">
        <w:rPr>
          <w:rFonts w:ascii="Cambria" w:hAnsi="Cambria" w:cs="Arial"/>
          <w:sz w:val="20"/>
          <w:szCs w:val="20"/>
          <w:lang w:eastAsia="en-US"/>
        </w:rPr>
        <w:t>szczególności jeżeli</w:t>
      </w:r>
      <w:proofErr w:type="gramEnd"/>
      <w:r w:rsidR="000D0258" w:rsidRPr="000D0258">
        <w:rPr>
          <w:rFonts w:ascii="Cambria" w:hAnsi="Cambria" w:cs="Arial"/>
          <w:sz w:val="20"/>
          <w:szCs w:val="20"/>
          <w:lang w:eastAsia="en-US"/>
        </w:rPr>
        <w:t xml:space="preserve"> należąc do tej samej grupy kapitałowej w rozumieniu ustawy z dnia 16 lutego 2007 r. o </w:t>
      </w:r>
      <w:r w:rsidR="000D0258" w:rsidRPr="000D0258">
        <w:rPr>
          <w:rFonts w:ascii="Cambria" w:hAnsi="Cambria" w:cs="Arial"/>
          <w:sz w:val="20"/>
          <w:szCs w:val="20"/>
          <w:lang w:eastAsia="en-US"/>
        </w:rPr>
        <w:lastRenderedPageBreak/>
        <w:t xml:space="preserve">ochronie konkurencji i konsumentów, złożyli odrębne oferty, oferty częściowe lub wnioski o dopuszczenie do udziału w postępowaniu, chyba że wykażą, że przygotowali te oferty lub wnioski niezależnie od siebie; </w:t>
      </w:r>
    </w:p>
    <w:p w:rsidR="000D0258" w:rsidRDefault="003B57BF" w:rsidP="000D0258">
      <w:pPr>
        <w:pStyle w:val="Akapitzlist"/>
        <w:widowControl w:val="0"/>
        <w:numPr>
          <w:ilvl w:val="3"/>
          <w:numId w:val="10"/>
        </w:numPr>
        <w:suppressAutoHyphens w:val="0"/>
        <w:spacing w:after="0" w:line="240" w:lineRule="auto"/>
        <w:ind w:left="1134" w:firstLine="0"/>
        <w:jc w:val="both"/>
        <w:rPr>
          <w:rFonts w:ascii="Cambria" w:hAnsi="Cambria" w:cs="Arial"/>
          <w:sz w:val="20"/>
          <w:szCs w:val="20"/>
          <w:lang w:eastAsia="en-US"/>
        </w:rPr>
      </w:pPr>
      <w:proofErr w:type="gramStart"/>
      <w:r w:rsidRPr="000D0258">
        <w:rPr>
          <w:rFonts w:ascii="Cambria" w:hAnsi="Cambria" w:cs="Arial"/>
          <w:sz w:val="20"/>
          <w:szCs w:val="20"/>
          <w:lang w:eastAsia="en-US"/>
        </w:rPr>
        <w:t>jeżeli</w:t>
      </w:r>
      <w:proofErr w:type="gramEnd"/>
      <w:r w:rsidRPr="000D0258">
        <w:rPr>
          <w:rFonts w:ascii="Cambria" w:hAnsi="Cambria" w:cs="Arial"/>
          <w:sz w:val="20"/>
          <w:szCs w:val="20"/>
          <w:lang w:eastAsia="en-US"/>
        </w:rPr>
        <w:t>, w przypadkach, o których mowa w art. 85 ust. 1, doszło do zakł</w:t>
      </w:r>
      <w:r w:rsidR="000D0258">
        <w:rPr>
          <w:rFonts w:ascii="Cambria" w:hAnsi="Cambria" w:cs="Arial"/>
          <w:sz w:val="20"/>
          <w:szCs w:val="20"/>
          <w:lang w:eastAsia="en-US"/>
        </w:rPr>
        <w:t xml:space="preserve">ócenia konkurencji wynikającego </w:t>
      </w:r>
    </w:p>
    <w:p w:rsidR="003B57BF" w:rsidRPr="000D0258" w:rsidRDefault="003B57BF" w:rsidP="000D0258">
      <w:pPr>
        <w:pStyle w:val="Akapitzlist"/>
        <w:widowControl w:val="0"/>
        <w:suppressAutoHyphens w:val="0"/>
        <w:spacing w:after="0" w:line="240" w:lineRule="auto"/>
        <w:ind w:left="1418"/>
        <w:jc w:val="both"/>
        <w:rPr>
          <w:rFonts w:ascii="Cambria" w:hAnsi="Cambria" w:cs="Arial"/>
          <w:sz w:val="20"/>
          <w:szCs w:val="20"/>
          <w:lang w:eastAsia="en-US"/>
        </w:rPr>
      </w:pPr>
      <w:r w:rsidRPr="000D0258">
        <w:rPr>
          <w:rFonts w:ascii="Cambria" w:hAnsi="Cambria" w:cs="Arial"/>
          <w:sz w:val="20"/>
          <w:szCs w:val="20"/>
          <w:lang w:eastAsia="en-US"/>
        </w:rPr>
        <w:t xml:space="preserve">z wcześniejszego zaangażowania tego wykonawcy lub podmiotu, który należy z wykonawcą do tej samej grupy kapitałowej w rozumieniu ustawy z dnia 16 lutego 2007 r. o ochronie konkurencji </w:t>
      </w:r>
      <w:r w:rsidRPr="000D0258">
        <w:rPr>
          <w:rFonts w:ascii="Cambria" w:hAnsi="Cambria" w:cs="Arial"/>
          <w:sz w:val="20"/>
          <w:szCs w:val="20"/>
          <w:lang w:eastAsia="en-US"/>
        </w:rPr>
        <w:br/>
        <w:t xml:space="preserve">i konsumentów, </w:t>
      </w:r>
      <w:proofErr w:type="gramStart"/>
      <w:r w:rsidRPr="000D0258">
        <w:rPr>
          <w:rFonts w:ascii="Cambria" w:hAnsi="Cambria" w:cs="Arial"/>
          <w:sz w:val="20"/>
          <w:szCs w:val="20"/>
          <w:lang w:eastAsia="en-US"/>
        </w:rPr>
        <w:t>chyba że</w:t>
      </w:r>
      <w:proofErr w:type="gramEnd"/>
      <w:r w:rsidRPr="000D0258">
        <w:rPr>
          <w:rFonts w:ascii="Cambria" w:hAnsi="Cambria" w:cs="Arial"/>
          <w:sz w:val="20"/>
          <w:szCs w:val="20"/>
          <w:lang w:eastAsia="en-US"/>
        </w:rPr>
        <w:t xml:space="preserve"> spowodowane tym zakłócenie konkurencji może być wyeliminowane w inny sposób niż przez wykluczenie wykonawcy z udziału w postępowaniu o udzielenie zamówienia;</w:t>
      </w:r>
    </w:p>
    <w:p w:rsidR="003B57BF" w:rsidRPr="003B57BF" w:rsidRDefault="003B57BF" w:rsidP="003B57BF">
      <w:pPr>
        <w:widowControl w:val="0"/>
        <w:suppressAutoHyphens w:val="0"/>
        <w:spacing w:after="0" w:line="240" w:lineRule="auto"/>
        <w:rPr>
          <w:rFonts w:ascii="Cambria" w:hAnsi="Cambria" w:cs="Arial"/>
          <w:sz w:val="20"/>
          <w:szCs w:val="20"/>
          <w:lang w:eastAsia="en-US"/>
        </w:rPr>
      </w:pP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134"/>
        <w:rPr>
          <w:rFonts w:ascii="Cambria" w:hAnsi="Cambria" w:cs="Arial"/>
          <w:sz w:val="20"/>
          <w:szCs w:val="20"/>
          <w:lang w:eastAsia="en-US"/>
        </w:rPr>
      </w:pPr>
      <w:r w:rsidRPr="003B57BF">
        <w:rPr>
          <w:rFonts w:ascii="Cambria" w:hAnsi="Cambria" w:cs="Arial"/>
          <w:sz w:val="20"/>
          <w:szCs w:val="20"/>
          <w:lang w:eastAsia="en-US"/>
        </w:rPr>
        <w:t xml:space="preserve">Zamawiający nie przewiduje wykluczenia Wykonawcy na podstawie art. 109 ust. 1 ustawy </w:t>
      </w:r>
      <w:proofErr w:type="spellStart"/>
      <w:r w:rsidRPr="003B57BF">
        <w:rPr>
          <w:rFonts w:ascii="Cambria" w:hAnsi="Cambria" w:cs="Arial"/>
          <w:sz w:val="20"/>
          <w:szCs w:val="20"/>
          <w:lang w:eastAsia="en-US"/>
        </w:rPr>
        <w:t>Pzp</w:t>
      </w:r>
      <w:proofErr w:type="spellEnd"/>
      <w:r w:rsidRPr="003B57BF">
        <w:rPr>
          <w:rFonts w:ascii="Cambria" w:hAnsi="Cambria" w:cs="Arial"/>
          <w:sz w:val="20"/>
          <w:szCs w:val="20"/>
          <w:lang w:eastAsia="en-US"/>
        </w:rPr>
        <w:t xml:space="preserve">. </w:t>
      </w: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134"/>
        <w:rPr>
          <w:rFonts w:ascii="Cambria" w:hAnsi="Cambria" w:cs="Arial"/>
          <w:sz w:val="20"/>
          <w:szCs w:val="20"/>
          <w:lang w:eastAsia="en-US"/>
        </w:rPr>
      </w:pP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134"/>
        <w:rPr>
          <w:rFonts w:ascii="Cambria" w:hAnsi="Cambria" w:cs="Arial"/>
          <w:sz w:val="20"/>
          <w:szCs w:val="20"/>
          <w:lang w:eastAsia="en-US"/>
        </w:rPr>
      </w:pPr>
      <w:r w:rsidRPr="003B57BF">
        <w:rPr>
          <w:rFonts w:ascii="Cambria" w:hAnsi="Cambria" w:cs="Arial"/>
          <w:sz w:val="20"/>
          <w:szCs w:val="20"/>
          <w:lang w:eastAsia="en-US"/>
        </w:rPr>
        <w:t xml:space="preserve">Wykluczenie Wykonawcy następuje zgodnie z art. 111 ustawy </w:t>
      </w:r>
      <w:proofErr w:type="spellStart"/>
      <w:r w:rsidRPr="003B57BF">
        <w:rPr>
          <w:rFonts w:ascii="Cambria" w:hAnsi="Cambria" w:cs="Arial"/>
          <w:sz w:val="20"/>
          <w:szCs w:val="20"/>
          <w:lang w:eastAsia="en-US"/>
        </w:rPr>
        <w:t>Pzp</w:t>
      </w:r>
      <w:proofErr w:type="spellEnd"/>
      <w:r w:rsidRPr="003B57BF">
        <w:rPr>
          <w:rFonts w:ascii="Cambria" w:hAnsi="Cambria" w:cs="Arial"/>
          <w:sz w:val="20"/>
          <w:szCs w:val="20"/>
          <w:lang w:eastAsia="en-US"/>
        </w:rPr>
        <w:t xml:space="preserve">. </w:t>
      </w: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134"/>
        <w:rPr>
          <w:rFonts w:ascii="Cambria" w:hAnsi="Cambria" w:cs="Arial"/>
          <w:sz w:val="20"/>
          <w:szCs w:val="20"/>
          <w:lang w:eastAsia="en-US"/>
        </w:rPr>
      </w:pPr>
    </w:p>
    <w:p w:rsidR="003B57BF" w:rsidRPr="003B57BF" w:rsidRDefault="003B57BF" w:rsidP="003B57BF">
      <w:pPr>
        <w:widowControl w:val="0"/>
        <w:suppressAutoHyphens w:val="0"/>
        <w:spacing w:after="0" w:line="240" w:lineRule="auto"/>
        <w:ind w:left="1134"/>
        <w:rPr>
          <w:rFonts w:ascii="Cambria" w:hAnsi="Cambria" w:cs="Arial"/>
          <w:sz w:val="20"/>
          <w:szCs w:val="20"/>
          <w:lang w:eastAsia="en-US"/>
        </w:rPr>
      </w:pPr>
      <w:r w:rsidRPr="003B57BF">
        <w:rPr>
          <w:rFonts w:ascii="Cambria" w:hAnsi="Cambria" w:cs="Arial"/>
          <w:sz w:val="20"/>
          <w:szCs w:val="20"/>
          <w:lang w:eastAsia="en-US"/>
        </w:rPr>
        <w:t>Wykonawca może zostać wykluczony przez Zamawiającego na każdym etapie postępowania o udzielenie zamówienia.</w:t>
      </w:r>
    </w:p>
    <w:p w:rsidR="003B57BF" w:rsidRPr="003B57BF" w:rsidRDefault="003B57BF" w:rsidP="003B57BF">
      <w:pPr>
        <w:pStyle w:val="Akapitzlist"/>
        <w:widowControl w:val="0"/>
        <w:suppressAutoHyphens w:val="0"/>
        <w:autoSpaceDE w:val="0"/>
        <w:autoSpaceDN w:val="0"/>
        <w:adjustRightInd w:val="0"/>
        <w:spacing w:after="60" w:line="240" w:lineRule="auto"/>
        <w:rPr>
          <w:rFonts w:ascii="Cambria" w:hAnsi="Cambria" w:cs="Arial"/>
          <w:b/>
          <w:bCs/>
          <w:i/>
          <w:iCs/>
          <w:color w:val="000000" w:themeColor="text1"/>
          <w:sz w:val="20"/>
          <w:szCs w:val="20"/>
        </w:rPr>
      </w:pPr>
    </w:p>
    <w:p w:rsidR="003340A2" w:rsidRPr="00E84F71" w:rsidRDefault="003340A2" w:rsidP="007861C6">
      <w:pPr>
        <w:pStyle w:val="Akapitzlist"/>
        <w:numPr>
          <w:ilvl w:val="1"/>
          <w:numId w:val="39"/>
        </w:numPr>
        <w:tabs>
          <w:tab w:val="clear" w:pos="2290"/>
        </w:tabs>
        <w:suppressAutoHyphens w:val="0"/>
        <w:spacing w:after="60" w:line="240" w:lineRule="auto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</w:t>
      </w:r>
      <w:r w:rsidRPr="00A435CC">
        <w:rPr>
          <w:rFonts w:ascii="Cambria" w:hAnsi="Cambria" w:cs="Arial"/>
          <w:color w:val="000000" w:themeColor="text1"/>
          <w:sz w:val="20"/>
          <w:szCs w:val="20"/>
        </w:rPr>
        <w:t xml:space="preserve">celu </w:t>
      </w:r>
      <w:r w:rsidRPr="004B5D72">
        <w:rPr>
          <w:rFonts w:ascii="Cambria" w:hAnsi="Cambria" w:cs="Arial"/>
          <w:color w:val="000000" w:themeColor="text1"/>
          <w:sz w:val="20"/>
          <w:szCs w:val="20"/>
        </w:rPr>
        <w:t>wykazania braku podstaw do wykluczenia w w/w zakresie Wykonawca składa oświadczenie stanowiące Załącznik nr 4</w:t>
      </w:r>
      <w:r w:rsidR="0046204C" w:rsidRPr="004B5D72">
        <w:rPr>
          <w:rFonts w:ascii="Cambria" w:hAnsi="Cambria" w:cs="Arial"/>
          <w:color w:val="000000" w:themeColor="text1"/>
          <w:sz w:val="20"/>
          <w:szCs w:val="20"/>
        </w:rPr>
        <w:t xml:space="preserve"> do zaproszenia oraz Załącznik nr </w:t>
      </w:r>
      <w:r w:rsidR="00A435CC" w:rsidRPr="004B5D72">
        <w:rPr>
          <w:rFonts w:ascii="Cambria" w:hAnsi="Cambria" w:cs="Arial"/>
          <w:color w:val="000000" w:themeColor="text1"/>
          <w:sz w:val="20"/>
          <w:szCs w:val="20"/>
        </w:rPr>
        <w:t>5</w:t>
      </w:r>
      <w:r w:rsidR="0046204C" w:rsidRPr="004B5D72">
        <w:rPr>
          <w:rFonts w:ascii="Cambria" w:hAnsi="Cambria" w:cs="Arial"/>
          <w:color w:val="000000" w:themeColor="text1"/>
          <w:sz w:val="20"/>
          <w:szCs w:val="20"/>
        </w:rPr>
        <w:t xml:space="preserve"> do zaproszenia.</w:t>
      </w:r>
    </w:p>
    <w:p w:rsidR="003340A2" w:rsidRPr="00E84F71" w:rsidRDefault="003340A2" w:rsidP="007861C6">
      <w:pPr>
        <w:pStyle w:val="Akapitzlist"/>
        <w:numPr>
          <w:ilvl w:val="1"/>
          <w:numId w:val="39"/>
        </w:numPr>
        <w:tabs>
          <w:tab w:val="clear" w:pos="2290"/>
          <w:tab w:val="num" w:pos="993"/>
        </w:tabs>
        <w:suppressAutoHyphens w:val="0"/>
        <w:spacing w:after="60" w:line="240" w:lineRule="auto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77440A">
        <w:rPr>
          <w:rFonts w:ascii="Cambria" w:hAnsi="Cambria" w:cs="Arial"/>
          <w:sz w:val="20"/>
          <w:szCs w:val="20"/>
        </w:rPr>
        <w:t>Jeżeli wykonawca ma siedzibę lub miejsce zamieszkania poza terytorium Rzeczypospolitej Polskiej zamiast dokumentów, o których mowa powyżej w pkt. 1) b),</w:t>
      </w:r>
      <w:r w:rsidRPr="00E84F71">
        <w:rPr>
          <w:rFonts w:ascii="Cambria" w:hAnsi="Cambria" w:cs="Arial"/>
          <w:sz w:val="20"/>
          <w:szCs w:val="20"/>
        </w:rPr>
        <w:t xml:space="preserve"> składa odpowiednio, że:</w:t>
      </w:r>
    </w:p>
    <w:p w:rsidR="003340A2" w:rsidRPr="00E84F71" w:rsidRDefault="003340A2" w:rsidP="003340A2">
      <w:pPr>
        <w:pStyle w:val="Akapitzlist"/>
        <w:widowControl w:val="0"/>
        <w:numPr>
          <w:ilvl w:val="0"/>
          <w:numId w:val="12"/>
        </w:numPr>
        <w:suppressAutoHyphens w:val="0"/>
        <w:spacing w:after="60" w:line="240" w:lineRule="auto"/>
        <w:ind w:left="1418" w:hanging="425"/>
        <w:rPr>
          <w:rFonts w:ascii="Cambria" w:hAnsi="Cambria" w:cs="Arial"/>
          <w:sz w:val="20"/>
          <w:szCs w:val="20"/>
        </w:rPr>
      </w:pPr>
      <w:proofErr w:type="gramStart"/>
      <w:r w:rsidRPr="00E84F71">
        <w:rPr>
          <w:rFonts w:ascii="Cambria" w:hAnsi="Cambria" w:cs="Arial"/>
          <w:sz w:val="20"/>
          <w:szCs w:val="20"/>
        </w:rPr>
        <w:t>nie</w:t>
      </w:r>
      <w:proofErr w:type="gramEnd"/>
      <w:r w:rsidRPr="00E84F71">
        <w:rPr>
          <w:rFonts w:ascii="Cambria" w:hAnsi="Cambria" w:cs="Arial"/>
          <w:sz w:val="20"/>
          <w:szCs w:val="20"/>
        </w:rPr>
        <w:t xml:space="preserve"> otwarto jego likwidacji ani nie ogłoszono upadłości,</w:t>
      </w:r>
    </w:p>
    <w:p w:rsidR="001B110A" w:rsidRPr="00332E8E" w:rsidRDefault="003340A2" w:rsidP="003340A2">
      <w:pPr>
        <w:pStyle w:val="Akapitzlist"/>
        <w:widowControl w:val="0"/>
        <w:numPr>
          <w:ilvl w:val="0"/>
          <w:numId w:val="12"/>
        </w:numPr>
        <w:suppressAutoHyphens w:val="0"/>
        <w:spacing w:after="60" w:line="240" w:lineRule="auto"/>
        <w:ind w:left="1418" w:hanging="425"/>
        <w:rPr>
          <w:rFonts w:asciiTheme="majorHAnsi" w:hAnsiTheme="majorHAnsi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  <w:r w:rsidR="001B110A" w:rsidRPr="00332E8E">
        <w:rPr>
          <w:rFonts w:asciiTheme="majorHAnsi" w:hAnsiTheme="majorHAnsi" w:cs="Arial"/>
          <w:sz w:val="20"/>
          <w:szCs w:val="20"/>
        </w:rPr>
        <w:t>.</w:t>
      </w:r>
    </w:p>
    <w:p w:rsidR="001B110A" w:rsidRPr="00332E8E" w:rsidRDefault="00A96B31" w:rsidP="00AE2E17">
      <w:pPr>
        <w:suppressAutoHyphens w:val="0"/>
        <w:autoSpaceDE w:val="0"/>
        <w:autoSpaceDN w:val="0"/>
        <w:adjustRightInd w:val="0"/>
        <w:spacing w:after="60" w:line="240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</w:t>
      </w:r>
      <w:r w:rsidR="001B110A" w:rsidRPr="00332E8E">
        <w:rPr>
          <w:rFonts w:asciiTheme="majorHAnsi" w:hAnsiTheme="majorHAnsi" w:cs="Arial"/>
          <w:sz w:val="20"/>
          <w:szCs w:val="20"/>
        </w:rPr>
        <w:t xml:space="preserve"> przypadkach niespełnienia </w:t>
      </w:r>
      <w:r w:rsidR="00C17A83">
        <w:rPr>
          <w:rFonts w:asciiTheme="majorHAnsi" w:hAnsiTheme="majorHAnsi" w:cs="Arial"/>
          <w:sz w:val="20"/>
          <w:szCs w:val="20"/>
        </w:rPr>
        <w:t>wymaganych warunków W</w:t>
      </w:r>
      <w:r>
        <w:rPr>
          <w:rFonts w:asciiTheme="majorHAnsi" w:hAnsiTheme="majorHAnsi" w:cs="Arial"/>
          <w:sz w:val="20"/>
          <w:szCs w:val="20"/>
        </w:rPr>
        <w:t xml:space="preserve">ykonawca zostanie wykluczony z </w:t>
      </w:r>
      <w:r w:rsidR="00C17A83">
        <w:rPr>
          <w:rFonts w:asciiTheme="majorHAnsi" w:hAnsiTheme="majorHAnsi" w:cs="Arial"/>
          <w:sz w:val="20"/>
          <w:szCs w:val="20"/>
        </w:rPr>
        <w:t>postepowania.</w:t>
      </w:r>
    </w:p>
    <w:p w:rsidR="001B110A" w:rsidRPr="00332E8E" w:rsidRDefault="001B110A" w:rsidP="00AE2E17">
      <w:pPr>
        <w:pStyle w:val="pkt"/>
        <w:numPr>
          <w:ilvl w:val="0"/>
          <w:numId w:val="16"/>
        </w:numPr>
        <w:suppressAutoHyphens w:val="0"/>
        <w:spacing w:before="0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Informacje dotyczące warunków składania ofert.</w:t>
      </w:r>
    </w:p>
    <w:p w:rsidR="001B110A" w:rsidRPr="00332E8E" w:rsidRDefault="001B110A" w:rsidP="00C17A83">
      <w:pPr>
        <w:pStyle w:val="Tekstpodstawowy"/>
        <w:suppressAutoHyphens w:val="0"/>
        <w:spacing w:after="60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 przedstawia </w:t>
      </w:r>
      <w:r w:rsidR="00F03C55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fertę zgodnie z wymaganiami określonymi w niniejszym Zaproszeniu.</w:t>
      </w:r>
    </w:p>
    <w:p w:rsidR="001B110A" w:rsidRPr="00332E8E" w:rsidRDefault="001B110A" w:rsidP="00C17A83">
      <w:pPr>
        <w:pStyle w:val="Tekstpodstawowy"/>
        <w:suppressAutoHyphens w:val="0"/>
        <w:spacing w:after="60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 ponosi wszystkie koszty związane z przygotowaniem i złożeniem </w:t>
      </w:r>
      <w:r w:rsidR="00F03C55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ferty.</w:t>
      </w:r>
    </w:p>
    <w:p w:rsidR="001B110A" w:rsidRPr="00332E8E" w:rsidRDefault="001B110A" w:rsidP="00AE2E17">
      <w:pPr>
        <w:pStyle w:val="Tekstpodstawowy"/>
        <w:numPr>
          <w:ilvl w:val="0"/>
          <w:numId w:val="16"/>
        </w:numPr>
        <w:suppressAutoHyphens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  <w:r w:rsidR="00F03C55" w:rsidRPr="00332E8E">
        <w:rPr>
          <w:rFonts w:asciiTheme="majorHAnsi" w:hAnsiTheme="majorHAnsi" w:cs="Arial"/>
          <w:b/>
          <w:sz w:val="20"/>
          <w:szCs w:val="20"/>
        </w:rPr>
        <w:t>:</w:t>
      </w:r>
    </w:p>
    <w:p w:rsidR="00F03C55" w:rsidRPr="003340A2" w:rsidRDefault="001B110A" w:rsidP="00AE2E17">
      <w:pPr>
        <w:pStyle w:val="Tekstpodstawowy"/>
        <w:numPr>
          <w:ilvl w:val="0"/>
          <w:numId w:val="4"/>
        </w:numPr>
        <w:tabs>
          <w:tab w:val="num" w:pos="993"/>
        </w:tabs>
        <w:suppressAutoHyphens w:val="0"/>
        <w:spacing w:after="60"/>
        <w:ind w:left="992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68" w:type="dxa"/>
        <w:tblInd w:w="7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"/>
        <w:gridCol w:w="8240"/>
      </w:tblGrid>
      <w:tr w:rsidR="00C17A83" w:rsidRPr="006963A6" w:rsidTr="00BC3BCB">
        <w:trPr>
          <w:trHeight w:val="274"/>
        </w:trPr>
        <w:tc>
          <w:tcPr>
            <w:tcW w:w="87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7143BA" w:rsidRDefault="00C17A83" w:rsidP="00C17A83">
            <w:pPr>
              <w:spacing w:after="0" w:line="240" w:lineRule="auto"/>
              <w:ind w:right="14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>Oświadczenie woli (Oferta) zawiera</w:t>
            </w:r>
          </w:p>
        </w:tc>
      </w:tr>
      <w:tr w:rsidR="003340A2" w:rsidRPr="006963A6" w:rsidTr="00BC3BCB">
        <w:trPr>
          <w:trHeight w:val="480"/>
        </w:trPr>
        <w:tc>
          <w:tcPr>
            <w:tcW w:w="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6963A6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963A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7143BA" w:rsidRDefault="000748D9" w:rsidP="000748D9">
            <w:pPr>
              <w:spacing w:after="0" w:line="240" w:lineRule="auto"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Ofertę</w:t>
            </w:r>
            <w:r w:rsidR="003340A2"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cenową zgodną z załączonym formularzem ofertowym, którego wzór stanowi załącznik </w:t>
            </w:r>
            <w:r w:rsidR="00DC0CED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n</w:t>
            </w:r>
            <w:r w:rsidR="00C011D6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r 2 do niniejszego Zaproszenia.</w:t>
            </w:r>
          </w:p>
        </w:tc>
      </w:tr>
      <w:tr w:rsidR="003340A2" w:rsidRPr="006963A6" w:rsidTr="00BC3BCB">
        <w:trPr>
          <w:trHeight w:val="303"/>
        </w:trPr>
        <w:tc>
          <w:tcPr>
            <w:tcW w:w="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D72" w:rsidRPr="004B5D72" w:rsidRDefault="003340A2" w:rsidP="00AE2E17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mowa w rozdz. III (załącznik nr 3 i 4 </w:t>
            </w:r>
            <w:r w:rsidR="00C17A83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do </w:t>
            </w: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Zaproszenia)</w:t>
            </w:r>
          </w:p>
        </w:tc>
      </w:tr>
      <w:tr w:rsidR="004B5D72" w:rsidRPr="006963A6" w:rsidTr="00BC3BCB">
        <w:trPr>
          <w:trHeight w:val="303"/>
        </w:trPr>
        <w:tc>
          <w:tcPr>
            <w:tcW w:w="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4B5D72" w:rsidRPr="007143BA" w:rsidRDefault="004B5D7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B5D72" w:rsidRPr="007143BA" w:rsidRDefault="004B5D72" w:rsidP="00AE2E17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517230">
              <w:rPr>
                <w:rFonts w:asciiTheme="majorHAnsi" w:hAnsiTheme="majorHAnsi"/>
                <w:sz w:val="20"/>
                <w:szCs w:val="20"/>
                <w:lang w:eastAsia="zh-CN"/>
              </w:rPr>
              <w:t>Oświadczenie o braku powiązania z Zamawiającym osobo</w:t>
            </w:r>
            <w:r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wo lub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  <w:t xml:space="preserve">kapitałowo - </w:t>
            </w:r>
            <w:r w:rsidRPr="004B5D72"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  <w:t>załącznik nr 5</w:t>
            </w:r>
          </w:p>
        </w:tc>
      </w:tr>
      <w:tr w:rsidR="00C17A83" w:rsidRPr="006963A6" w:rsidTr="00BC3BCB">
        <w:trPr>
          <w:trHeight w:val="303"/>
        </w:trPr>
        <w:tc>
          <w:tcPr>
            <w:tcW w:w="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17A83" w:rsidRPr="007143BA" w:rsidRDefault="004B5D7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DF5506" w:rsidRDefault="00C17A83" w:rsidP="00C17A83">
            <w:pPr>
              <w:spacing w:after="0" w:line="240" w:lineRule="auto"/>
              <w:jc w:val="both"/>
              <w:rPr>
                <w:rFonts w:asciiTheme="majorHAnsi" w:hAnsiTheme="majorHAnsi" w:cs="Arial Narrow"/>
                <w:sz w:val="20"/>
                <w:szCs w:val="20"/>
                <w:lang w:eastAsia="pl-PL"/>
              </w:rPr>
            </w:pPr>
            <w:r w:rsidRPr="00DF5506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 - </w:t>
            </w:r>
            <w:r w:rsidRPr="00DF5506">
              <w:rPr>
                <w:rFonts w:asciiTheme="majorHAnsi" w:hAnsiTheme="majorHAnsi" w:cs="Arial Narrow"/>
                <w:sz w:val="20"/>
                <w:szCs w:val="20"/>
                <w:lang w:eastAsia="pl-PL"/>
              </w:rPr>
              <w:t>wystawionego nie wcześniej niż 6 miesięcy przed upływem terminu składania ofert.</w:t>
            </w:r>
          </w:p>
          <w:p w:rsidR="00492BB1" w:rsidRDefault="00492BB1" w:rsidP="00C17A83">
            <w:pPr>
              <w:spacing w:after="0" w:line="240" w:lineRule="auto"/>
              <w:ind w:right="140"/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</w:p>
          <w:p w:rsidR="00C17A83" w:rsidRPr="007143BA" w:rsidRDefault="00C17A83" w:rsidP="00C17A83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 w:rsidR="00A23BCC">
              <w:rPr>
                <w:rFonts w:asciiTheme="majorHAnsi" w:hAnsiTheme="majorHAnsi" w:cs="Arial Narrow"/>
                <w:sz w:val="20"/>
                <w:szCs w:val="20"/>
              </w:rPr>
              <w:t>.</w:t>
            </w:r>
          </w:p>
        </w:tc>
      </w:tr>
      <w:tr w:rsidR="003340A2" w:rsidRPr="006963A6" w:rsidTr="00BC3BCB">
        <w:trPr>
          <w:trHeight w:val="480"/>
        </w:trPr>
        <w:tc>
          <w:tcPr>
            <w:tcW w:w="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7143BA" w:rsidRDefault="004B5D7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7143BA" w:rsidRDefault="003340A2" w:rsidP="00AE2E17">
            <w:pPr>
              <w:spacing w:after="0" w:line="240" w:lineRule="auto"/>
              <w:ind w:right="14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143BA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3340A2" w:rsidRPr="006963A6" w:rsidTr="00BC3BCB">
        <w:trPr>
          <w:trHeight w:val="480"/>
        </w:trPr>
        <w:tc>
          <w:tcPr>
            <w:tcW w:w="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517230" w:rsidRDefault="004B5D7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mallCap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AA779D" w:rsidRDefault="000748D9" w:rsidP="00AA779D">
            <w:pPr>
              <w:spacing w:after="0" w:line="240" w:lineRule="auto"/>
              <w:ind w:right="140"/>
              <w:jc w:val="both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O</w:t>
            </w:r>
            <w:r w:rsidR="003340A2" w:rsidRPr="00AA779D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 xml:space="preserve">świadczenie ZLECENIOBIORCY </w:t>
            </w:r>
            <w:r w:rsidR="003340A2" w:rsidRPr="00C011D6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 xml:space="preserve">PRZYJMUJĄCEGO ZAMÓWIENIE, które posłuży do przyjęcia prawidłowej kwoty do udzielenia zamówienia – wg wzoru </w:t>
            </w:r>
            <w:r w:rsidR="003340A2" w:rsidRPr="00C011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stanowiącego Załącznik nr </w:t>
            </w:r>
            <w:r w:rsidR="00AE2E17" w:rsidRPr="00C011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8</w:t>
            </w:r>
            <w:r w:rsidR="003340A2" w:rsidRPr="00C011D6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Zaproszenia</w:t>
            </w:r>
            <w:r w:rsidR="003340A2" w:rsidRPr="00C011D6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 xml:space="preserve">. </w:t>
            </w:r>
            <w:r w:rsidR="003340A2" w:rsidRPr="00C011D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W przypadku oferty złożonej przez firmę Załącznik nr </w:t>
            </w:r>
            <w:r w:rsidR="00AE2E17" w:rsidRPr="00C011D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8</w:t>
            </w:r>
            <w:r w:rsidR="003340A2" w:rsidRPr="00C011D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340A2" w:rsidRPr="00AA779D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nie ma zastosowania.</w:t>
            </w:r>
          </w:p>
        </w:tc>
      </w:tr>
      <w:tr w:rsidR="003340A2" w:rsidRPr="006963A6" w:rsidTr="00BC3BCB">
        <w:trPr>
          <w:trHeight w:val="397"/>
        </w:trPr>
        <w:tc>
          <w:tcPr>
            <w:tcW w:w="5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517230" w:rsidRDefault="004B5D72" w:rsidP="00AE2E17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517230" w:rsidRDefault="00BF276A" w:rsidP="000748D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411E8">
              <w:rPr>
                <w:rFonts w:asciiTheme="majorHAnsi" w:hAnsiTheme="majorHAnsi" w:cs="Arial"/>
                <w:noProof/>
                <w:color w:val="000000" w:themeColor="text1"/>
                <w:sz w:val="20"/>
                <w:szCs w:val="20"/>
              </w:rPr>
              <w:t xml:space="preserve">Wykaz </w:t>
            </w:r>
            <w:r>
              <w:rPr>
                <w:rFonts w:asciiTheme="majorHAnsi" w:hAnsiTheme="majorHAnsi" w:cs="Arial"/>
                <w:noProof/>
                <w:color w:val="000000" w:themeColor="text1"/>
                <w:sz w:val="20"/>
                <w:szCs w:val="20"/>
              </w:rPr>
              <w:t xml:space="preserve">osób - </w:t>
            </w:r>
            <w:r w:rsidRPr="00321505">
              <w:rPr>
                <w:rFonts w:asciiTheme="majorHAnsi" w:hAnsiTheme="majorHAnsi" w:cs="Arial"/>
                <w:noProof/>
                <w:color w:val="000000" w:themeColor="text1"/>
                <w:sz w:val="20"/>
                <w:szCs w:val="20"/>
              </w:rPr>
              <w:t xml:space="preserve">Załącznik nr </w:t>
            </w:r>
            <w:r w:rsidR="000748D9">
              <w:rPr>
                <w:rFonts w:asciiTheme="majorHAnsi" w:hAnsiTheme="majorHAnsi" w:cs="Arial"/>
                <w:noProof/>
                <w:color w:val="000000" w:themeColor="text1"/>
                <w:sz w:val="20"/>
                <w:szCs w:val="20"/>
              </w:rPr>
              <w:t>7</w:t>
            </w:r>
          </w:p>
        </w:tc>
      </w:tr>
    </w:tbl>
    <w:p w:rsidR="003340A2" w:rsidRDefault="003340A2" w:rsidP="003340A2">
      <w:pPr>
        <w:pStyle w:val="Tekstpodstawowy"/>
        <w:suppressAutoHyphens w:val="0"/>
        <w:spacing w:after="0"/>
        <w:ind w:left="992"/>
        <w:jc w:val="both"/>
        <w:rPr>
          <w:rFonts w:asciiTheme="majorHAnsi" w:hAnsiTheme="majorHAnsi" w:cs="Arial"/>
          <w:sz w:val="20"/>
          <w:szCs w:val="20"/>
        </w:rPr>
      </w:pPr>
    </w:p>
    <w:p w:rsidR="00805ED0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Dokumenty stanowiące tajemnicę przedsiębiorstwa </w:t>
      </w:r>
      <w:r w:rsidRPr="00805ED0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w rozumieniu przepisów o zwalczaniu nieuczciwej </w:t>
      </w:r>
      <w:r w:rsidRPr="00805ED0">
        <w:rPr>
          <w:rFonts w:asciiTheme="majorHAnsi" w:hAnsiTheme="majorHAnsi" w:cs="Arial"/>
          <w:bCs/>
          <w:color w:val="000000" w:themeColor="text1"/>
          <w:sz w:val="20"/>
          <w:szCs w:val="20"/>
        </w:rPr>
        <w:lastRenderedPageBreak/>
        <w:t>konkurencji, należy w górnym prawym rogu oznaczyć zapisem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: „Dokument stano</w:t>
      </w:r>
      <w:r w:rsidR="000555F3"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wi tajemnicę przedsiębiorstwa” 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i muszą być dołączone do oferty w oddzielnej kopercie oznaczonej: „Dokumenty stanowiące tajemnicę przedsiębiorstwa”.</w:t>
      </w:r>
    </w:p>
    <w:p w:rsidR="00805ED0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 xml:space="preserve">Wszystkie dokumenty składane z </w:t>
      </w:r>
      <w:r w:rsidR="004E1945" w:rsidRPr="00805ED0">
        <w:rPr>
          <w:rFonts w:asciiTheme="majorHAnsi" w:hAnsiTheme="majorHAnsi" w:cs="Arial"/>
          <w:color w:val="000000" w:themeColor="text1"/>
          <w:sz w:val="20"/>
          <w:szCs w:val="20"/>
        </w:rPr>
        <w:t>O</w:t>
      </w: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 oświadczenie o braku podstaw do wykluczenia musi być złożone w formie oryginału.</w:t>
      </w:r>
    </w:p>
    <w:p w:rsidR="00805ED0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1B110A" w:rsidRPr="00805ED0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05ED0">
        <w:rPr>
          <w:rFonts w:asciiTheme="majorHAnsi" w:hAnsiTheme="majorHAnsi" w:cs="Arial"/>
          <w:color w:val="000000" w:themeColor="text1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</w:t>
      </w:r>
      <w:r w:rsidRPr="00805ED0">
        <w:rPr>
          <w:rFonts w:asciiTheme="majorHAnsi" w:hAnsiTheme="majorHAnsi" w:cs="Arial"/>
          <w:sz w:val="20"/>
          <w:szCs w:val="20"/>
        </w:rPr>
        <w:t>.</w:t>
      </w:r>
    </w:p>
    <w:p w:rsidR="001B110A" w:rsidRPr="008354B7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354B7">
        <w:rPr>
          <w:rFonts w:asciiTheme="majorHAnsi" w:hAnsiTheme="majorHAnsi" w:cs="Arial"/>
          <w:b/>
          <w:color w:val="000000" w:themeColor="text1"/>
          <w:sz w:val="20"/>
          <w:szCs w:val="20"/>
        </w:rPr>
        <w:t>Informacja o sposobie porozumiewania się Zamawiającego z Wykonawcami oraz przekazywania oświadczeń lub dokumentów.</w:t>
      </w:r>
    </w:p>
    <w:p w:rsidR="001B110A" w:rsidRPr="008354B7" w:rsidRDefault="00C17A83" w:rsidP="00EE5888">
      <w:pPr>
        <w:pStyle w:val="ust"/>
        <w:numPr>
          <w:ilvl w:val="0"/>
          <w:numId w:val="27"/>
        </w:numPr>
        <w:suppressAutoHyphens w:val="0"/>
        <w:spacing w:before="0"/>
        <w:rPr>
          <w:rFonts w:asciiTheme="majorHAnsi" w:hAnsiTheme="majorHAnsi" w:cs="Arial"/>
          <w:color w:val="000000" w:themeColor="text1"/>
          <w:sz w:val="20"/>
        </w:rPr>
      </w:pPr>
      <w:r>
        <w:rPr>
          <w:rFonts w:asciiTheme="majorHAnsi" w:hAnsiTheme="majorHAnsi" w:cs="Arial"/>
          <w:color w:val="000000" w:themeColor="text1"/>
          <w:sz w:val="20"/>
        </w:rPr>
        <w:t>Postepowanie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 o udzielenie zamówienia, z zastrzeżeniem wyjątków określonych w ustawie, prowadzi się z</w:t>
      </w:r>
      <w:r>
        <w:rPr>
          <w:rFonts w:asciiTheme="majorHAnsi" w:hAnsiTheme="majorHAnsi" w:cs="Arial"/>
          <w:color w:val="000000" w:themeColor="text1"/>
          <w:sz w:val="20"/>
        </w:rPr>
        <w:t xml:space="preserve"> zachowaniem formy pisemnej. 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Po otwarciu </w:t>
      </w:r>
      <w:r w:rsidR="00992F5A" w:rsidRPr="008354B7">
        <w:rPr>
          <w:rFonts w:asciiTheme="majorHAnsi" w:hAnsiTheme="majorHAnsi" w:cs="Arial"/>
          <w:color w:val="000000" w:themeColor="text1"/>
          <w:sz w:val="20"/>
        </w:rPr>
        <w:t>O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fert dopuszcza się formę elektroniczną. Strona, która otrzymuje dokumenty lub informacje </w:t>
      </w:r>
      <w:r>
        <w:rPr>
          <w:rFonts w:asciiTheme="majorHAnsi" w:hAnsiTheme="majorHAnsi" w:cs="Arial"/>
          <w:color w:val="000000" w:themeColor="text1"/>
          <w:sz w:val="20"/>
        </w:rPr>
        <w:t>drga elektroniczną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 jest zobowiązana na żądanie strony przekazującej dokument lub informację, do niezwłocznego potwierdzenia faktu ich otrz</w:t>
      </w:r>
      <w:r>
        <w:rPr>
          <w:rFonts w:asciiTheme="majorHAnsi" w:hAnsiTheme="majorHAnsi" w:cs="Arial"/>
          <w:color w:val="000000" w:themeColor="text1"/>
          <w:sz w:val="20"/>
        </w:rPr>
        <w:t xml:space="preserve">ymania. Numery telefonów oraz adres poczty elektronicznej 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prowadzącego postępowanie zostały podane w </w:t>
      </w:r>
      <w:r w:rsidR="0046204C">
        <w:rPr>
          <w:rFonts w:asciiTheme="majorHAnsi" w:hAnsiTheme="majorHAnsi" w:cs="Arial"/>
          <w:color w:val="000000" w:themeColor="text1"/>
          <w:sz w:val="20"/>
        </w:rPr>
        <w:t>Rozdziale</w:t>
      </w:r>
      <w:r w:rsidR="00805ED0"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>I</w:t>
      </w:r>
      <w:r w:rsidR="00805ED0"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 w:rsidR="00992F5A" w:rsidRPr="008354B7">
        <w:rPr>
          <w:rFonts w:asciiTheme="majorHAnsi" w:hAnsiTheme="majorHAnsi" w:cs="Arial"/>
          <w:color w:val="000000" w:themeColor="text1"/>
          <w:sz w:val="20"/>
        </w:rPr>
        <w:t>Z</w:t>
      </w:r>
      <w:r w:rsidR="001B110A" w:rsidRPr="008354B7">
        <w:rPr>
          <w:rFonts w:asciiTheme="majorHAnsi" w:hAnsiTheme="majorHAnsi" w:cs="Arial"/>
          <w:color w:val="000000" w:themeColor="text1"/>
          <w:sz w:val="20"/>
        </w:rPr>
        <w:t xml:space="preserve">aproszenia. </w:t>
      </w:r>
      <w:r w:rsidR="001B110A" w:rsidRPr="00742EE8">
        <w:rPr>
          <w:rFonts w:asciiTheme="majorHAnsi" w:hAnsiTheme="majorHAnsi" w:cs="Arial"/>
          <w:b/>
          <w:color w:val="000000" w:themeColor="text1"/>
          <w:sz w:val="20"/>
        </w:rPr>
        <w:t>Oferty składa się w formie pisemnej.</w:t>
      </w:r>
    </w:p>
    <w:p w:rsidR="001B110A" w:rsidRPr="008354B7" w:rsidRDefault="001B110A" w:rsidP="00EE5888">
      <w:pPr>
        <w:pStyle w:val="ust"/>
        <w:numPr>
          <w:ilvl w:val="0"/>
          <w:numId w:val="27"/>
        </w:numPr>
        <w:suppressAutoHyphens w:val="0"/>
        <w:spacing w:before="0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 xml:space="preserve">W przypadku braku potwierdzenia otrzymania wiadomości przez Wykonawcę, Zamawiający </w:t>
      </w:r>
      <w:proofErr w:type="gramStart"/>
      <w:r w:rsidRPr="008354B7">
        <w:rPr>
          <w:rFonts w:asciiTheme="majorHAnsi" w:hAnsiTheme="majorHAnsi" w:cs="Arial"/>
          <w:color w:val="000000" w:themeColor="text1"/>
          <w:sz w:val="20"/>
        </w:rPr>
        <w:t>domniema</w:t>
      </w:r>
      <w:proofErr w:type="gramEnd"/>
      <w:r w:rsidRPr="008354B7">
        <w:rPr>
          <w:rFonts w:asciiTheme="majorHAnsi" w:hAnsiTheme="majorHAnsi" w:cs="Arial"/>
          <w:color w:val="000000" w:themeColor="text1"/>
          <w:sz w:val="20"/>
        </w:rPr>
        <w:t>, iż pismo wysłane pr</w:t>
      </w:r>
      <w:r w:rsidR="00C17A83">
        <w:rPr>
          <w:rFonts w:asciiTheme="majorHAnsi" w:hAnsiTheme="majorHAnsi" w:cs="Arial"/>
          <w:color w:val="000000" w:themeColor="text1"/>
          <w:sz w:val="20"/>
        </w:rPr>
        <w:t>zez Zamawiającego na adres e-mail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podany przez Wykonawcę </w:t>
      </w:r>
      <w:r w:rsidR="00C17A83">
        <w:rPr>
          <w:rFonts w:asciiTheme="majorHAnsi" w:hAnsiTheme="majorHAnsi" w:cs="Arial"/>
          <w:color w:val="000000" w:themeColor="text1"/>
          <w:sz w:val="20"/>
        </w:rPr>
        <w:t xml:space="preserve">w ofercie </w:t>
      </w:r>
      <w:r w:rsidRPr="008354B7">
        <w:rPr>
          <w:rFonts w:asciiTheme="majorHAnsi" w:hAnsiTheme="majorHAnsi" w:cs="Arial"/>
          <w:color w:val="000000" w:themeColor="text1"/>
          <w:sz w:val="20"/>
        </w:rPr>
        <w:t>zostało mu doręczone w sposób umożliwiający zapoznanie się Wykonawcy z treścią pisma.</w:t>
      </w:r>
    </w:p>
    <w:p w:rsidR="001B110A" w:rsidRPr="008354B7" w:rsidRDefault="001B110A" w:rsidP="00EE5888">
      <w:pPr>
        <w:pStyle w:val="ust"/>
        <w:numPr>
          <w:ilvl w:val="0"/>
          <w:numId w:val="27"/>
        </w:numPr>
        <w:suppressAutoHyphens w:val="0"/>
        <w:spacing w:before="0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>Postępowanie o udzielenie zamówienia prowadzi się w języku polskim.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bCs/>
          <w:sz w:val="20"/>
          <w:szCs w:val="20"/>
        </w:rPr>
        <w:t>Wskazanie osób uprawnionych do p</w:t>
      </w:r>
      <w:r w:rsidR="00992F5A" w:rsidRPr="00332E8E">
        <w:rPr>
          <w:rFonts w:asciiTheme="majorHAnsi" w:hAnsiTheme="majorHAnsi" w:cs="Arial"/>
          <w:b/>
          <w:bCs/>
          <w:sz w:val="20"/>
          <w:szCs w:val="20"/>
        </w:rPr>
        <w:t>orozumiewania się z Wykonawcami:</w:t>
      </w:r>
    </w:p>
    <w:p w:rsidR="001B110A" w:rsidRPr="00332E8E" w:rsidRDefault="001B110A" w:rsidP="00EE5888">
      <w:pPr>
        <w:pStyle w:val="Tekstpodstawowy"/>
        <w:widowControl w:val="0"/>
        <w:numPr>
          <w:ilvl w:val="0"/>
          <w:numId w:val="28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>W sprawach prowadzonego postępowania osobą do kontaktu –</w:t>
      </w:r>
      <w:r w:rsidR="00976B3A">
        <w:rPr>
          <w:rFonts w:asciiTheme="majorHAnsi" w:hAnsiTheme="majorHAnsi" w:cs="Arial"/>
          <w:sz w:val="20"/>
          <w:szCs w:val="20"/>
        </w:rPr>
        <w:t xml:space="preserve"> Arkadiusz Kasperczyk</w:t>
      </w:r>
      <w:r w:rsidR="006F19FE">
        <w:rPr>
          <w:rFonts w:ascii="Cambria" w:hAnsi="Cambria" w:cs="Arial"/>
          <w:sz w:val="20"/>
          <w:szCs w:val="20"/>
        </w:rPr>
        <w:t xml:space="preserve">, </w:t>
      </w:r>
      <w:r w:rsidR="007972F6">
        <w:rPr>
          <w:rFonts w:ascii="Cambria" w:hAnsi="Cambria" w:cs="Arial"/>
          <w:sz w:val="20"/>
          <w:szCs w:val="20"/>
        </w:rPr>
        <w:br/>
      </w:r>
      <w:r w:rsidR="006F19FE" w:rsidRPr="002C3AD3">
        <w:rPr>
          <w:rFonts w:ascii="Cambria" w:hAnsi="Cambria" w:cs="Arial"/>
          <w:sz w:val="20"/>
          <w:szCs w:val="20"/>
        </w:rPr>
        <w:t xml:space="preserve">tel. </w:t>
      </w:r>
      <w:r w:rsidR="006F19FE">
        <w:rPr>
          <w:rFonts w:ascii="Cambria" w:hAnsi="Cambria" w:cs="Arial"/>
          <w:sz w:val="20"/>
          <w:szCs w:val="20"/>
        </w:rPr>
        <w:t>41/ 366</w:t>
      </w:r>
      <w:r w:rsidR="006F19FE" w:rsidRPr="00AF1AE2">
        <w:rPr>
          <w:rFonts w:ascii="Cambria" w:hAnsi="Cambria" w:cs="Arial"/>
          <w:sz w:val="20"/>
          <w:szCs w:val="20"/>
        </w:rPr>
        <w:t>-47-</w:t>
      </w:r>
      <w:r w:rsidR="006F19FE">
        <w:rPr>
          <w:rFonts w:ascii="Cambria" w:hAnsi="Cambria" w:cs="Arial"/>
          <w:sz w:val="20"/>
          <w:szCs w:val="20"/>
        </w:rPr>
        <w:t>91 w. 130</w:t>
      </w:r>
      <w:r w:rsidR="00742EE8">
        <w:rPr>
          <w:rFonts w:ascii="Cambria" w:hAnsi="Cambria" w:cs="Arial"/>
          <w:sz w:val="20"/>
          <w:szCs w:val="20"/>
        </w:rPr>
        <w:t xml:space="preserve"> </w:t>
      </w:r>
      <w:proofErr w:type="gramStart"/>
      <w:r w:rsidR="00742EE8">
        <w:rPr>
          <w:rFonts w:ascii="Cambria" w:hAnsi="Cambria" w:cs="Arial"/>
          <w:sz w:val="20"/>
          <w:szCs w:val="20"/>
        </w:rPr>
        <w:t>lub</w:t>
      </w:r>
      <w:proofErr w:type="gramEnd"/>
      <w:r w:rsidR="00742EE8">
        <w:rPr>
          <w:rFonts w:ascii="Cambria" w:hAnsi="Cambria" w:cs="Arial"/>
          <w:sz w:val="20"/>
          <w:szCs w:val="20"/>
        </w:rPr>
        <w:t xml:space="preserve"> </w:t>
      </w:r>
      <w:r w:rsidR="006F19FE">
        <w:rPr>
          <w:rFonts w:ascii="Cambria" w:hAnsi="Cambria" w:cs="Arial"/>
          <w:sz w:val="20"/>
          <w:szCs w:val="20"/>
        </w:rPr>
        <w:t>131</w:t>
      </w:r>
    </w:p>
    <w:p w:rsidR="001B110A" w:rsidRPr="00332E8E" w:rsidRDefault="001B110A" w:rsidP="00EE5888">
      <w:pPr>
        <w:pStyle w:val="Tekstpodstawowy"/>
        <w:widowControl w:val="0"/>
        <w:numPr>
          <w:ilvl w:val="0"/>
          <w:numId w:val="28"/>
        </w:numPr>
        <w:spacing w:after="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</w:t>
      </w:r>
      <w:proofErr w:type="gramStart"/>
      <w:r w:rsidRPr="00332E8E">
        <w:rPr>
          <w:rFonts w:asciiTheme="majorHAnsi" w:hAnsiTheme="majorHAnsi" w:cs="Arial"/>
          <w:bCs/>
          <w:sz w:val="20"/>
          <w:szCs w:val="20"/>
        </w:rPr>
        <w:t xml:space="preserve"> 08:00 do</w:t>
      </w:r>
      <w:proofErr w:type="gramEnd"/>
      <w:r w:rsidRPr="00332E8E">
        <w:rPr>
          <w:rFonts w:asciiTheme="majorHAnsi" w:hAnsiTheme="majorHAnsi" w:cs="Arial"/>
          <w:bCs/>
          <w:sz w:val="20"/>
          <w:szCs w:val="20"/>
        </w:rPr>
        <w:t xml:space="preserve">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</w:t>
      </w:r>
      <w:r w:rsidR="000555F3" w:rsidRPr="00332E8E">
        <w:rPr>
          <w:rFonts w:asciiTheme="majorHAnsi" w:hAnsiTheme="majorHAnsi" w:cs="Arial"/>
          <w:sz w:val="20"/>
          <w:szCs w:val="20"/>
        </w:rPr>
        <w:t>r</w:t>
      </w:r>
      <w:r w:rsidRPr="00332E8E">
        <w:rPr>
          <w:rFonts w:asciiTheme="majorHAnsi" w:hAnsiTheme="majorHAnsi" w:cs="Arial"/>
          <w:sz w:val="20"/>
          <w:szCs w:val="20"/>
        </w:rPr>
        <w:t xml:space="preserve"> telefonu lub osobiście w siedzibie prowadzącego postępowanie </w:t>
      </w:r>
      <w:r w:rsidR="00DC0CED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po uzgodnieniu telefonicznym.</w:t>
      </w:r>
    </w:p>
    <w:p w:rsidR="001B110A" w:rsidRPr="00BC33DF" w:rsidRDefault="001B110A" w:rsidP="00EE5888">
      <w:pPr>
        <w:pStyle w:val="Tekstpodstawowy"/>
        <w:widowControl w:val="0"/>
        <w:numPr>
          <w:ilvl w:val="0"/>
          <w:numId w:val="28"/>
        </w:numPr>
        <w:spacing w:after="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</w:t>
      </w:r>
      <w:proofErr w:type="gramStart"/>
      <w:r w:rsidRPr="00332E8E">
        <w:rPr>
          <w:rFonts w:asciiTheme="majorHAnsi" w:hAnsiTheme="majorHAnsi" w:cs="Arial"/>
          <w:bCs/>
          <w:sz w:val="20"/>
          <w:szCs w:val="20"/>
        </w:rPr>
        <w:t xml:space="preserve"> 08:00 do</w:t>
      </w:r>
      <w:proofErr w:type="gramEnd"/>
      <w:r w:rsidRPr="00332E8E">
        <w:rPr>
          <w:rFonts w:asciiTheme="majorHAnsi" w:hAnsiTheme="majorHAnsi" w:cs="Arial"/>
          <w:bCs/>
          <w:sz w:val="20"/>
          <w:szCs w:val="20"/>
        </w:rPr>
        <w:t xml:space="preserve">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BC33DF" w:rsidRPr="00332E8E" w:rsidRDefault="00BC33DF" w:rsidP="00BC33DF">
      <w:pPr>
        <w:pStyle w:val="Tekstpodstawowy"/>
        <w:widowControl w:val="0"/>
        <w:spacing w:after="60"/>
        <w:ind w:left="1069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Termin związania ofertą:</w:t>
      </w:r>
    </w:p>
    <w:p w:rsidR="001B110A" w:rsidRPr="00332E8E" w:rsidRDefault="001B110A" w:rsidP="006F19FE">
      <w:pPr>
        <w:pStyle w:val="Tekstpodstawowy"/>
        <w:spacing w:after="60"/>
        <w:ind w:left="360" w:firstLine="34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Termin związania ofertą upływa po 30 dniach od daty terminu składania ofert.</w:t>
      </w:r>
    </w:p>
    <w:p w:rsidR="001B110A" w:rsidRPr="00120424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20424">
        <w:rPr>
          <w:rFonts w:asciiTheme="majorHAnsi" w:hAnsiTheme="majorHAnsi" w:cs="Arial"/>
          <w:b/>
          <w:sz w:val="20"/>
          <w:szCs w:val="20"/>
        </w:rPr>
        <w:t>Wymagania dotyczące wadium:</w:t>
      </w:r>
    </w:p>
    <w:p w:rsidR="001B110A" w:rsidRDefault="00120424" w:rsidP="00AE2E17">
      <w:pPr>
        <w:spacing w:after="60" w:line="240" w:lineRule="auto"/>
        <w:ind w:firstLine="70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Nie jest wymagane.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Wymagania dotyczące zabezpieczenia:</w:t>
      </w:r>
    </w:p>
    <w:p w:rsidR="001B110A" w:rsidRPr="00332E8E" w:rsidRDefault="001B110A" w:rsidP="006F19FE">
      <w:pPr>
        <w:pStyle w:val="Tekstpodstawowy"/>
        <w:spacing w:after="60"/>
        <w:ind w:left="360" w:firstLine="349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Nie jest wymagane.</w:t>
      </w:r>
    </w:p>
    <w:p w:rsidR="001B110A" w:rsidRPr="00332E8E" w:rsidRDefault="001B110A" w:rsidP="00AE2E17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Opis sposobu przygotowania ofert:</w:t>
      </w:r>
    </w:p>
    <w:p w:rsidR="001B110A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:rsidR="001B110A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powinna być sporządzona z uwzględnieniem wszelkich wym</w:t>
      </w:r>
      <w:r w:rsidR="00844E79" w:rsidRPr="00332E8E">
        <w:rPr>
          <w:rFonts w:asciiTheme="majorHAnsi" w:hAnsiTheme="majorHAnsi" w:cs="Arial"/>
          <w:sz w:val="20"/>
          <w:szCs w:val="20"/>
        </w:rPr>
        <w:t xml:space="preserve">agań Zamawiającego, określonych </w:t>
      </w:r>
      <w:r w:rsidRPr="00332E8E">
        <w:rPr>
          <w:rFonts w:asciiTheme="majorHAnsi" w:hAnsiTheme="majorHAnsi" w:cs="Arial"/>
          <w:sz w:val="20"/>
          <w:szCs w:val="20"/>
        </w:rPr>
        <w:t>w </w:t>
      </w:r>
      <w:r w:rsidR="00844E79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aproszeniu.</w:t>
      </w:r>
    </w:p>
    <w:p w:rsidR="001B110A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Ofertę należy złożyć w zamkniętej kopercie, zapieczętowanej w</w:t>
      </w:r>
      <w:r w:rsidR="00844E79" w:rsidRPr="00332E8E">
        <w:rPr>
          <w:rFonts w:asciiTheme="majorHAnsi" w:hAnsiTheme="majorHAnsi" w:cs="Arial"/>
          <w:sz w:val="20"/>
          <w:szCs w:val="20"/>
        </w:rPr>
        <w:t xml:space="preserve"> sposób gwarantujący zachowanie </w:t>
      </w:r>
      <w:r w:rsidRPr="00332E8E">
        <w:rPr>
          <w:rFonts w:asciiTheme="majorHAnsi" w:hAnsiTheme="majorHAnsi" w:cs="Arial"/>
          <w:sz w:val="20"/>
          <w:szCs w:val="20"/>
        </w:rPr>
        <w:t xml:space="preserve">w poufności jej treści oraz zabezpieczającej jej nienaruszalność do terminu otwarcia </w:t>
      </w:r>
      <w:r w:rsidR="00844E79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fert.</w:t>
      </w:r>
    </w:p>
    <w:p w:rsidR="00844E79" w:rsidRPr="00332E8E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Na kopercie oferty należy zamieścić </w:t>
      </w:r>
      <w:r w:rsidR="0046204C">
        <w:rPr>
          <w:rFonts w:asciiTheme="majorHAnsi" w:hAnsiTheme="majorHAnsi" w:cs="Arial"/>
          <w:sz w:val="20"/>
          <w:szCs w:val="20"/>
        </w:rPr>
        <w:t xml:space="preserve">dane Wykonawcy oraz </w:t>
      </w:r>
      <w:r w:rsidRPr="00332E8E">
        <w:rPr>
          <w:rFonts w:asciiTheme="majorHAnsi" w:hAnsiTheme="majorHAnsi" w:cs="Arial"/>
          <w:sz w:val="20"/>
          <w:szCs w:val="20"/>
        </w:rPr>
        <w:t>następujące informacje:</w:t>
      </w:r>
    </w:p>
    <w:p w:rsidR="00976B3A" w:rsidRDefault="00976B3A" w:rsidP="00DA1D5C">
      <w:pPr>
        <w:pStyle w:val="Tekstpodstawowy"/>
        <w:suppressAutoHyphens w:val="0"/>
        <w:spacing w:after="0"/>
        <w:ind w:left="851"/>
        <w:jc w:val="center"/>
        <w:rPr>
          <w:rFonts w:asciiTheme="majorHAnsi" w:hAnsiTheme="majorHAnsi" w:cs="Cambria"/>
          <w:b/>
          <w:sz w:val="20"/>
          <w:szCs w:val="20"/>
        </w:rPr>
      </w:pPr>
    </w:p>
    <w:p w:rsidR="00805ED0" w:rsidRPr="00985F92" w:rsidRDefault="00E613B0" w:rsidP="00DA1D5C">
      <w:pPr>
        <w:pStyle w:val="Tekstpodstawowy"/>
        <w:suppressAutoHyphens w:val="0"/>
        <w:spacing w:after="0"/>
        <w:ind w:left="851"/>
        <w:jc w:val="center"/>
        <w:rPr>
          <w:rFonts w:asciiTheme="majorHAnsi" w:hAnsiTheme="majorHAnsi" w:cs="Cambria"/>
          <w:b/>
          <w:color w:val="000000" w:themeColor="text1"/>
          <w:sz w:val="20"/>
          <w:szCs w:val="20"/>
        </w:rPr>
      </w:pPr>
      <w:r w:rsidRPr="002270D3">
        <w:rPr>
          <w:rFonts w:ascii="Cambria" w:hAnsi="Cambria"/>
          <w:iCs/>
          <w:sz w:val="20"/>
          <w:szCs w:val="20"/>
          <w:lang w:eastAsia="en-US"/>
        </w:rPr>
        <w:lastRenderedPageBreak/>
        <w:t xml:space="preserve">Przeprowadzenie wielomodułowych kursów kompetencyjnych i kwalifikacyjnych dla 20 uczestników </w:t>
      </w:r>
      <w:r>
        <w:rPr>
          <w:rFonts w:ascii="Cambria" w:hAnsi="Cambria"/>
          <w:iCs/>
          <w:sz w:val="20"/>
          <w:szCs w:val="20"/>
          <w:lang w:eastAsia="en-US"/>
        </w:rPr>
        <w:br/>
      </w:r>
      <w:r w:rsidRPr="002270D3">
        <w:rPr>
          <w:rFonts w:ascii="Cambria" w:hAnsi="Cambria"/>
          <w:iCs/>
          <w:sz w:val="20"/>
          <w:szCs w:val="20"/>
          <w:lang w:eastAsia="en-US"/>
        </w:rPr>
        <w:t xml:space="preserve">w </w:t>
      </w:r>
      <w:r w:rsidRPr="00985F92">
        <w:rPr>
          <w:rFonts w:ascii="Cambria" w:hAnsi="Cambria"/>
          <w:iCs/>
          <w:color w:val="000000" w:themeColor="text1"/>
          <w:sz w:val="20"/>
          <w:szCs w:val="20"/>
          <w:lang w:eastAsia="en-US"/>
        </w:rPr>
        <w:t>celu realizacji projektu pn. „RAZEM RAŹNIEJ”</w:t>
      </w:r>
    </w:p>
    <w:p w:rsidR="001B110A" w:rsidRPr="00985F92" w:rsidRDefault="001B110A" w:rsidP="00951930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985F92">
        <w:rPr>
          <w:rFonts w:asciiTheme="majorHAnsi" w:hAnsiTheme="majorHAnsi"/>
          <w:b/>
          <w:bCs/>
          <w:color w:val="000000" w:themeColor="text1"/>
          <w:sz w:val="20"/>
          <w:szCs w:val="20"/>
        </w:rPr>
        <w:t>Numer sprawy:</w:t>
      </w:r>
      <w:r w:rsidR="000A11A0" w:rsidRPr="00985F92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="00985F92" w:rsidRPr="00985F92">
        <w:rPr>
          <w:rFonts w:asciiTheme="majorHAnsi" w:hAnsiTheme="majorHAnsi"/>
          <w:b/>
          <w:bCs/>
          <w:color w:val="000000" w:themeColor="text1"/>
          <w:sz w:val="20"/>
          <w:szCs w:val="20"/>
        </w:rPr>
        <w:t>14</w:t>
      </w:r>
      <w:r w:rsidR="006F19FE" w:rsidRPr="00985F92">
        <w:rPr>
          <w:rFonts w:asciiTheme="majorHAnsi" w:hAnsiTheme="majorHAnsi"/>
          <w:b/>
          <w:bCs/>
          <w:color w:val="000000" w:themeColor="text1"/>
          <w:sz w:val="20"/>
          <w:szCs w:val="20"/>
        </w:rPr>
        <w:t>/ZK/202</w:t>
      </w:r>
      <w:r w:rsidR="00742EE8" w:rsidRPr="00985F92">
        <w:rPr>
          <w:rFonts w:asciiTheme="majorHAnsi" w:hAnsiTheme="majorHAnsi"/>
          <w:b/>
          <w:bCs/>
          <w:color w:val="000000" w:themeColor="text1"/>
          <w:sz w:val="20"/>
          <w:szCs w:val="20"/>
        </w:rPr>
        <w:t>1</w:t>
      </w:r>
      <w:r w:rsidR="006F19FE" w:rsidRPr="00985F92">
        <w:rPr>
          <w:rFonts w:asciiTheme="majorHAnsi" w:hAnsiTheme="majorHAnsi"/>
          <w:b/>
          <w:bCs/>
          <w:color w:val="000000" w:themeColor="text1"/>
          <w:sz w:val="20"/>
          <w:szCs w:val="20"/>
        </w:rPr>
        <w:t>/</w:t>
      </w:r>
      <w:r w:rsidR="00985F92" w:rsidRPr="00985F92">
        <w:rPr>
          <w:rFonts w:asciiTheme="majorHAnsi" w:hAnsiTheme="majorHAnsi"/>
          <w:b/>
          <w:bCs/>
          <w:color w:val="000000" w:themeColor="text1"/>
          <w:sz w:val="20"/>
          <w:szCs w:val="20"/>
        </w:rPr>
        <w:t>RR</w:t>
      </w:r>
      <w:r w:rsidRPr="00985F92">
        <w:rPr>
          <w:rFonts w:asciiTheme="majorHAnsi" w:hAnsiTheme="majorHAnsi"/>
          <w:b/>
          <w:bCs/>
          <w:color w:val="000000" w:themeColor="text1"/>
          <w:sz w:val="20"/>
          <w:szCs w:val="20"/>
        </w:rPr>
        <w:br/>
        <w:t xml:space="preserve">Nie </w:t>
      </w:r>
      <w:r w:rsidRPr="000C3470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otwierać przed </w:t>
      </w:r>
      <w:r w:rsidR="000A11A0" w:rsidRPr="000C3470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202</w:t>
      </w:r>
      <w:r w:rsidR="00742EE8" w:rsidRPr="000C3470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1</w:t>
      </w:r>
      <w:r w:rsidR="000A11A0" w:rsidRPr="000C3470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-0</w:t>
      </w:r>
      <w:r w:rsidR="00985F92" w:rsidRPr="000C3470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4</w:t>
      </w:r>
      <w:r w:rsidR="00951930" w:rsidRPr="000C3470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-</w:t>
      </w:r>
      <w:r w:rsidR="006D7E8D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26</w:t>
      </w:r>
      <w:r w:rsidRPr="000C3470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, godz. </w:t>
      </w:r>
      <w:r w:rsidR="00951930" w:rsidRPr="000C3470">
        <w:rPr>
          <w:rFonts w:asciiTheme="majorHAnsi" w:hAnsiTheme="majorHAnsi"/>
          <w:b/>
          <w:bCs/>
          <w:color w:val="000000" w:themeColor="text1"/>
          <w:sz w:val="20"/>
          <w:szCs w:val="20"/>
        </w:rPr>
        <w:t>10</w:t>
      </w:r>
      <w:r w:rsidRPr="000C3470">
        <w:rPr>
          <w:rFonts w:asciiTheme="majorHAnsi" w:hAnsiTheme="majorHAnsi"/>
          <w:b/>
          <w:bCs/>
          <w:color w:val="000000" w:themeColor="text1"/>
          <w:sz w:val="20"/>
          <w:szCs w:val="20"/>
        </w:rPr>
        <w:t>:00</w:t>
      </w:r>
      <w:r w:rsidR="00AA1F5A" w:rsidRPr="000C3470">
        <w:rPr>
          <w:rFonts w:asciiTheme="majorHAnsi" w:hAnsiTheme="majorHAnsi"/>
          <w:b/>
          <w:bCs/>
          <w:color w:val="000000" w:themeColor="text1"/>
          <w:sz w:val="20"/>
          <w:szCs w:val="20"/>
        </w:rPr>
        <w:t>”.</w:t>
      </w:r>
    </w:p>
    <w:p w:rsidR="001B110A" w:rsidRPr="00332E8E" w:rsidRDefault="001B110A" w:rsidP="00951930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1B110A" w:rsidRPr="00332E8E" w:rsidRDefault="001B110A" w:rsidP="00951930">
      <w:pPr>
        <w:numPr>
          <w:ilvl w:val="0"/>
          <w:numId w:val="5"/>
        </w:numPr>
        <w:suppressAutoHyphens w:val="0"/>
        <w:spacing w:after="60" w:line="240" w:lineRule="auto"/>
        <w:ind w:left="851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 i bazie konkurencyjności. Wykonawca przed złożeniem </w:t>
      </w:r>
      <w:r w:rsidR="00C5130D" w:rsidRPr="00332E8E">
        <w:rPr>
          <w:rFonts w:asciiTheme="majorHAnsi" w:hAnsiTheme="majorHAnsi"/>
          <w:sz w:val="20"/>
          <w:szCs w:val="20"/>
        </w:rPr>
        <w:t>O</w:t>
      </w:r>
      <w:r w:rsidRPr="00332E8E">
        <w:rPr>
          <w:rFonts w:asciiTheme="majorHAnsi" w:hAnsiTheme="majorHAnsi"/>
          <w:sz w:val="20"/>
          <w:szCs w:val="20"/>
        </w:rPr>
        <w:t xml:space="preserve">ferty zobowiązany jest zapoznać się z informacjami umieszczonymi </w:t>
      </w:r>
      <w:r w:rsidR="00F05E44">
        <w:rPr>
          <w:rFonts w:asciiTheme="majorHAnsi" w:hAnsiTheme="majorHAnsi"/>
          <w:sz w:val="20"/>
          <w:szCs w:val="20"/>
        </w:rPr>
        <w:br/>
      </w:r>
      <w:r w:rsidRPr="00332E8E">
        <w:rPr>
          <w:rFonts w:asciiTheme="majorHAnsi" w:hAnsiTheme="majorHAnsi"/>
          <w:sz w:val="20"/>
          <w:szCs w:val="20"/>
        </w:rPr>
        <w:t xml:space="preserve">na tej stronie, gdyż wszelkie informacje związane z zapytaniami do przedmiotowego rozpoznania oraz odpowiedzi na pytania wykonawców Zamawiający zamieści na tej stronie. </w:t>
      </w:r>
    </w:p>
    <w:p w:rsidR="001B110A" w:rsidRPr="00686ADC" w:rsidRDefault="001B110A" w:rsidP="00951930">
      <w:pPr>
        <w:numPr>
          <w:ilvl w:val="0"/>
          <w:numId w:val="5"/>
        </w:numPr>
        <w:suppressAutoHyphens w:val="0"/>
        <w:spacing w:after="60" w:line="240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/>
          <w:sz w:val="20"/>
          <w:szCs w:val="20"/>
        </w:rPr>
        <w:t xml:space="preserve">Ogłoszenie o zamówieniu zostało zamieszczone na stronie internetowej Zamawiającego oraz Bazie Zasady </w:t>
      </w:r>
      <w:r w:rsidRPr="00686ADC">
        <w:rPr>
          <w:rFonts w:asciiTheme="majorHAnsi" w:hAnsiTheme="majorHAnsi"/>
          <w:sz w:val="20"/>
          <w:szCs w:val="20"/>
        </w:rPr>
        <w:t>Konkurencyjności.</w:t>
      </w:r>
    </w:p>
    <w:p w:rsidR="001B110A" w:rsidRPr="00F05E44" w:rsidRDefault="001B110A" w:rsidP="00951930">
      <w:pPr>
        <w:pStyle w:val="Nagwek4"/>
        <w:numPr>
          <w:ilvl w:val="0"/>
          <w:numId w:val="16"/>
        </w:numPr>
        <w:suppressAutoHyphens w:val="0"/>
        <w:spacing w:before="0"/>
        <w:jc w:val="both"/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Miejsce i termin </w:t>
      </w:r>
      <w:r w:rsidRPr="00F05E44">
        <w:rPr>
          <w:rFonts w:asciiTheme="majorHAnsi" w:hAnsiTheme="majorHAnsi" w:cs="Arial"/>
          <w:color w:val="000000" w:themeColor="text1"/>
          <w:sz w:val="20"/>
          <w:szCs w:val="20"/>
        </w:rPr>
        <w:t xml:space="preserve">składania ofert. </w:t>
      </w:r>
    </w:p>
    <w:p w:rsidR="001B110A" w:rsidRPr="00F05E44" w:rsidRDefault="001B110A" w:rsidP="00951930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</w:pPr>
      <w:r w:rsidRPr="00F05E44">
        <w:rPr>
          <w:rFonts w:asciiTheme="majorHAnsi" w:hAnsiTheme="majorHAnsi" w:cs="Arial"/>
          <w:color w:val="000000" w:themeColor="text1"/>
          <w:sz w:val="20"/>
          <w:szCs w:val="20"/>
        </w:rPr>
        <w:t xml:space="preserve">Ofertę </w:t>
      </w:r>
      <w:r w:rsidRPr="000C3470">
        <w:rPr>
          <w:rFonts w:asciiTheme="majorHAnsi" w:hAnsiTheme="majorHAnsi" w:cs="Arial"/>
          <w:color w:val="000000" w:themeColor="text1"/>
          <w:sz w:val="20"/>
          <w:szCs w:val="20"/>
        </w:rPr>
        <w:t>należy zł</w:t>
      </w:r>
      <w:r w:rsidR="000A11A0" w:rsidRPr="000C3470">
        <w:rPr>
          <w:rFonts w:asciiTheme="majorHAnsi" w:hAnsiTheme="majorHAnsi" w:cs="Arial"/>
          <w:color w:val="000000" w:themeColor="text1"/>
          <w:sz w:val="20"/>
          <w:szCs w:val="20"/>
        </w:rPr>
        <w:t xml:space="preserve">ożyć w siedzibie Zamawiającego, </w:t>
      </w:r>
      <w:r w:rsidR="000A11A0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Biuro </w:t>
      </w:r>
      <w:r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>Za</w:t>
      </w:r>
      <w:r w:rsidR="00A61C97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>kładu</w:t>
      </w:r>
      <w:r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ul. Śląska 9, 25-328 Kielce </w:t>
      </w:r>
      <w:r w:rsidRPr="000C3470">
        <w:rPr>
          <w:rFonts w:asciiTheme="majorHAnsi" w:hAnsiTheme="majorHAnsi" w:cs="Arial"/>
          <w:color w:val="000000" w:themeColor="text1"/>
          <w:sz w:val="20"/>
          <w:szCs w:val="20"/>
        </w:rPr>
        <w:t xml:space="preserve">w terminie </w:t>
      </w:r>
      <w:r w:rsidR="00DC0CED" w:rsidRPr="000C3470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>do dnia</w:t>
      </w:r>
      <w:r w:rsidR="000A11A0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202</w:t>
      </w:r>
      <w:r w:rsidR="00742EE8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>1</w:t>
      </w:r>
      <w:r w:rsidR="000A11A0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>-0</w:t>
      </w:r>
      <w:r w:rsidR="000C3470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>4</w:t>
      </w:r>
      <w:r w:rsidR="000A11A0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>-</w:t>
      </w:r>
      <w:r w:rsidR="000C3470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>2</w:t>
      </w:r>
      <w:r w:rsidR="006D7E8D">
        <w:rPr>
          <w:rFonts w:asciiTheme="majorHAnsi" w:hAnsiTheme="majorHAnsi" w:cs="Arial"/>
          <w:b/>
          <w:color w:val="000000" w:themeColor="text1"/>
          <w:sz w:val="20"/>
          <w:szCs w:val="20"/>
        </w:rPr>
        <w:t>6</w:t>
      </w:r>
      <w:r w:rsidR="000C3470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290C0A" w:rsidRPr="000C347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Pr="000C3470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godz. </w:t>
      </w:r>
      <w:r w:rsidR="00A94AA9" w:rsidRPr="000C3470">
        <w:rPr>
          <w:rFonts w:asciiTheme="majorHAnsi" w:hAnsiTheme="majorHAnsi"/>
          <w:b/>
          <w:bCs/>
          <w:color w:val="000000" w:themeColor="text1"/>
          <w:sz w:val="20"/>
          <w:szCs w:val="20"/>
        </w:rPr>
        <w:t>10</w:t>
      </w:r>
      <w:r w:rsidRPr="000C3470">
        <w:rPr>
          <w:rFonts w:asciiTheme="majorHAnsi" w:hAnsiTheme="majorHAnsi"/>
          <w:b/>
          <w:bCs/>
          <w:color w:val="000000" w:themeColor="text1"/>
          <w:sz w:val="20"/>
          <w:szCs w:val="20"/>
        </w:rPr>
        <w:t>:00.</w:t>
      </w:r>
      <w:r w:rsidRPr="00F05E4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</w:p>
    <w:p w:rsidR="001B110A" w:rsidRPr="00332E8E" w:rsidRDefault="001B110A" w:rsidP="00951930">
      <w:pPr>
        <w:numPr>
          <w:ilvl w:val="0"/>
          <w:numId w:val="6"/>
        </w:numPr>
        <w:suppressAutoHyphens w:val="0"/>
        <w:spacing w:after="60" w:line="240" w:lineRule="auto"/>
        <w:ind w:left="782" w:hanging="357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Oferta złożona po terminie zostanie zwrócona.</w:t>
      </w:r>
    </w:p>
    <w:p w:rsidR="001B110A" w:rsidRPr="00332E8E" w:rsidRDefault="001B110A" w:rsidP="00951930">
      <w:pPr>
        <w:numPr>
          <w:ilvl w:val="0"/>
          <w:numId w:val="6"/>
        </w:numPr>
        <w:suppressAutoHyphens w:val="0"/>
        <w:spacing w:after="60" w:line="240" w:lineRule="auto"/>
        <w:ind w:left="782" w:hanging="357"/>
        <w:jc w:val="both"/>
        <w:rPr>
          <w:rFonts w:asciiTheme="majorHAnsi" w:hAnsiTheme="majorHAnsi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1B110A" w:rsidRPr="00332E8E" w:rsidRDefault="001B110A" w:rsidP="00951930">
      <w:pPr>
        <w:pStyle w:val="Nagwek4"/>
        <w:numPr>
          <w:ilvl w:val="0"/>
          <w:numId w:val="16"/>
        </w:numPr>
        <w:suppressAutoHyphens w:val="0"/>
        <w:spacing w:before="0"/>
        <w:jc w:val="both"/>
        <w:rPr>
          <w:rFonts w:asciiTheme="majorHAnsi" w:hAnsiTheme="majorHAnsi" w:cs="Arial"/>
          <w:i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 Opis sposobu obliczenia ceny </w:t>
      </w:r>
    </w:p>
    <w:p w:rsidR="001B110A" w:rsidRPr="00332E8E" w:rsidRDefault="001B110A" w:rsidP="00951930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Oferta musi zawierać ostateczną, sumaryczną cenę obejmującą wszystkie koszty z uwzględnieniem wszystkich opłat i podatków (także podatku od towarów i usług) oraz ewentualnych upustów i rabatów. </w:t>
      </w:r>
      <w:r w:rsidR="00742EE8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Przy dokonywaniu wyceny przedmiotu zamówienia należy uwzględnić wszystkie dane z opisu przedmiotu zamówienia. Do wynagrodzenia ryczałtowego ma zastosowanie art. 632 KC.</w:t>
      </w:r>
    </w:p>
    <w:p w:rsidR="001B110A" w:rsidRPr="00332E8E" w:rsidRDefault="001B110A" w:rsidP="00951930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</w:t>
      </w:r>
      <w:r w:rsidR="0094086C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aproszeniu.</w:t>
      </w:r>
      <w:r w:rsidRPr="00332E8E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1B110A" w:rsidRPr="00332E8E" w:rsidRDefault="001B110A" w:rsidP="00A94AA9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Cena musi być podana w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332E8E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:rsidR="00E613B0" w:rsidRPr="00AF1AE2" w:rsidRDefault="00A94AA9" w:rsidP="007A3418">
      <w:pPr>
        <w:pStyle w:val="Akapitzlist"/>
        <w:keepNext/>
        <w:numPr>
          <w:ilvl w:val="0"/>
          <w:numId w:val="16"/>
        </w:numPr>
        <w:suppressAutoHyphens w:val="0"/>
        <w:spacing w:after="120" w:line="240" w:lineRule="auto"/>
        <w:ind w:left="714" w:hanging="357"/>
        <w:jc w:val="both"/>
        <w:outlineLvl w:val="3"/>
        <w:rPr>
          <w:rFonts w:ascii="Cambria" w:eastAsia="Times New Roman" w:hAnsi="Cambria" w:cs="Arial"/>
          <w:sz w:val="20"/>
          <w:szCs w:val="20"/>
        </w:rPr>
      </w:pPr>
      <w:r w:rsidRPr="00A94AA9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kryteriów, wraz z podaniem znaczenia tych kryteriów i sposobu oceny ofert</w:t>
      </w:r>
      <w:r w:rsidRPr="00A94AA9">
        <w:rPr>
          <w:rFonts w:ascii="Cambria" w:eastAsia="Times New Roman" w:hAnsi="Cambria" w:cs="Arial"/>
          <w:b/>
          <w:sz w:val="20"/>
          <w:szCs w:val="20"/>
        </w:rPr>
        <w:t>:</w:t>
      </w:r>
    </w:p>
    <w:tbl>
      <w:tblPr>
        <w:tblW w:w="8577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443"/>
        <w:gridCol w:w="2409"/>
      </w:tblGrid>
      <w:tr w:rsidR="00A94AA9" w:rsidRPr="004C20A5" w:rsidTr="00BC3BCB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A94AA9" w:rsidRPr="004C20A5" w:rsidTr="00BC3BCB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4C20A5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</w:t>
            </w:r>
            <w:r w:rsidRPr="004C20A5">
              <w:rPr>
                <w:rFonts w:ascii="Cambria" w:hAnsi="Cambria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99777F" w:rsidP="002C1C0C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9</w:t>
            </w:r>
            <w:r w:rsidR="002C1C0C">
              <w:rPr>
                <w:rFonts w:ascii="Cambria" w:hAnsi="Cambria" w:cs="Arial"/>
                <w:bCs/>
                <w:sz w:val="20"/>
                <w:szCs w:val="20"/>
              </w:rPr>
              <w:t>0</w:t>
            </w:r>
            <w:r w:rsidR="00A94AA9" w:rsidRPr="004C20A5">
              <w:rPr>
                <w:rFonts w:ascii="Cambria" w:hAnsi="Cambria" w:cs="Arial"/>
                <w:bCs/>
                <w:sz w:val="20"/>
                <w:szCs w:val="20"/>
              </w:rPr>
              <w:t xml:space="preserve"> %</w:t>
            </w:r>
          </w:p>
        </w:tc>
      </w:tr>
      <w:tr w:rsidR="00A94AA9" w:rsidRPr="004C20A5" w:rsidTr="00BC3BCB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5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2C1C0C" w:rsidRDefault="00A94AA9" w:rsidP="00A94AA9">
            <w:pPr>
              <w:spacing w:after="0"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2C1C0C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Klauzule społeczne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2C1C0C" w:rsidRDefault="002C1C0C" w:rsidP="00A94AA9">
            <w:pPr>
              <w:spacing w:after="0" w:line="240" w:lineRule="auto"/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2C1C0C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10</w:t>
            </w:r>
            <w:r w:rsidR="00A94AA9" w:rsidRPr="002C1C0C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</w:tbl>
    <w:p w:rsidR="00471D5F" w:rsidRPr="004C20A5" w:rsidRDefault="00A94AA9" w:rsidP="00AF1AE2">
      <w:pPr>
        <w:spacing w:before="60" w:after="60"/>
        <w:ind w:left="992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  <w:r>
        <w:rPr>
          <w:rFonts w:ascii="Cambria" w:hAnsi="Cambria" w:cs="Arial"/>
          <w:sz w:val="20"/>
          <w:szCs w:val="20"/>
        </w:rPr>
        <w:t xml:space="preserve"> </w:t>
      </w:r>
      <w:r w:rsidRPr="004C20A5">
        <w:rPr>
          <w:rFonts w:ascii="Cambria" w:eastAsia="Times New Roman" w:hAnsi="Cambria" w:cs="Arial"/>
          <w:sz w:val="20"/>
          <w:szCs w:val="20"/>
        </w:rPr>
        <w:t>Punkty przyznawane za kryteria będą liczone wg następujących wzorów:</w:t>
      </w:r>
    </w:p>
    <w:tbl>
      <w:tblPr>
        <w:tblW w:w="859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745"/>
      </w:tblGrid>
      <w:tr w:rsidR="00A94AA9" w:rsidRPr="004C20A5" w:rsidTr="0007668E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keepNext/>
              <w:keepLines/>
              <w:spacing w:after="0" w:line="240" w:lineRule="auto"/>
              <w:ind w:left="71"/>
              <w:jc w:val="center"/>
              <w:outlineLvl w:val="5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A94AA9" w:rsidRPr="004C20A5" w:rsidTr="0007668E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A94AA9" w:rsidRPr="00BC3BCB" w:rsidRDefault="00BC2590" w:rsidP="00A94AA9">
            <w:pPr>
              <w:spacing w:after="0" w:line="240" w:lineRule="auto"/>
              <w:ind w:left="74"/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Pr="00BC3BCB"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punktów = </w:t>
            </w:r>
            <w:proofErr w:type="spellStart"/>
            <w:r w:rsidRPr="00BC3BCB"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BC3BCB"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BC3BCB"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BC3BCB"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9</w:t>
            </w:r>
            <w:r w:rsidR="002C1C0C" w:rsidRPr="00BC3BCB"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</w:p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gramStart"/>
            <w:r w:rsidRPr="004C20A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gdzie</w:t>
            </w:r>
            <w:proofErr w:type="gramEnd"/>
            <w:r w:rsidRPr="004C20A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:</w:t>
            </w:r>
          </w:p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4C20A5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4C20A5">
              <w:rPr>
                <w:rFonts w:ascii="Cambria" w:hAnsi="Cambria" w:cs="Arial"/>
                <w:sz w:val="20"/>
                <w:szCs w:val="20"/>
              </w:rPr>
              <w:t xml:space="preserve"> – najniższa cena spośród wszystkich ofert nie </w:t>
            </w:r>
            <w:proofErr w:type="gramStart"/>
            <w:r w:rsidRPr="004C20A5">
              <w:rPr>
                <w:rFonts w:ascii="Cambria" w:hAnsi="Cambria" w:cs="Arial"/>
                <w:sz w:val="20"/>
                <w:szCs w:val="20"/>
              </w:rPr>
              <w:t>odrzuconych</w:t>
            </w:r>
            <w:proofErr w:type="gramEnd"/>
          </w:p>
          <w:p w:rsidR="00A94AA9" w:rsidRPr="004C20A5" w:rsidRDefault="00A94AA9" w:rsidP="00A94AA9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4C20A5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4C20A5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4C20A5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  <w:tr w:rsidR="00A94AA9" w:rsidRPr="004C20A5" w:rsidTr="0007668E">
        <w:trPr>
          <w:trHeight w:val="821"/>
        </w:trPr>
        <w:tc>
          <w:tcPr>
            <w:tcW w:w="85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AF1AE2" w:rsidRDefault="00A94AA9" w:rsidP="009150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color w:val="000000" w:themeColor="text1"/>
                <w:sz w:val="20"/>
                <w:szCs w:val="20"/>
                <w:highlight w:val="yellow"/>
                <w:lang w:eastAsia="pl-PL"/>
              </w:rPr>
            </w:pPr>
            <w:r w:rsidRPr="00AF1AE2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BC3BCB" w:rsidRPr="00AF1AE2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AF1AE2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A94AA9" w:rsidRPr="004C20A5" w:rsidTr="0007668E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BC3BCB" w:rsidRDefault="00A94AA9" w:rsidP="00A94AA9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BC3BCB">
              <w:rPr>
                <w:rFonts w:ascii="Cambria" w:hAnsi="Cambria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BC3BCB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highlight w:val="lightGray"/>
                <w:lang w:eastAsia="pl-PL"/>
              </w:rPr>
            </w:pPr>
            <w:r w:rsidRPr="00BC3BC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W przypadku zatrudnienia przez Wykonawcę </w:t>
            </w:r>
            <w:r w:rsidRPr="007A3418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minimum 1 osoby niepełnosprawnej </w:t>
            </w:r>
            <w:r w:rsidRPr="00BC3BC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w rozumieniu ustawy z dnia 27 sierpnia 1997</w:t>
            </w:r>
            <w:r w:rsidR="00DC0CED" w:rsidRPr="00BC3BC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BC3BC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r. o rehabilitacji zawodowej </w:t>
            </w:r>
            <w:r w:rsidR="007A3418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</w:r>
            <w:r w:rsidRPr="00BC3BC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i społecznej oraz zatrudnianiu osób niepełnosprawnych do realizacji przedmiotu</w:t>
            </w:r>
            <w:r w:rsidR="0099777F" w:rsidRPr="00BC3BC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zamówienia Wykonawca </w:t>
            </w:r>
            <w:r w:rsidR="0099777F" w:rsidRPr="00972054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eastAsia="pl-PL"/>
              </w:rPr>
              <w:t xml:space="preserve">otrzyma </w:t>
            </w:r>
            <w:r w:rsidR="000A1CBA" w:rsidRPr="00972054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eastAsia="pl-PL"/>
              </w:rPr>
              <w:t>10</w:t>
            </w:r>
            <w:r w:rsidRPr="00972054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highlight w:val="yellow"/>
                <w:shd w:val="clear" w:color="auto" w:fill="FFFFFF"/>
                <w:lang w:eastAsia="pl-PL"/>
              </w:rPr>
              <w:t xml:space="preserve"> pkt.</w:t>
            </w:r>
            <w:r w:rsidRPr="00BC3BC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  <w:p w:rsidR="00A94AA9" w:rsidRDefault="00A94AA9" w:rsidP="000A1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C3BCB">
              <w:rPr>
                <w:rFonts w:asciiTheme="majorHAnsi" w:hAnsiTheme="majorHAnsi"/>
                <w:color w:val="000000" w:themeColor="text1"/>
                <w:sz w:val="20"/>
                <w:szCs w:val="20"/>
                <w:lang w:eastAsia="pl-PL"/>
              </w:rPr>
              <w:t>W ramach niniejszego kryterium Oferent może uzyskać do maksymalnie</w:t>
            </w:r>
            <w:r w:rsidR="0099777F" w:rsidRPr="00BC3BCB">
              <w:rPr>
                <w:rFonts w:asciiTheme="majorHAnsi" w:hAnsiTheme="maj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C0CED" w:rsidRPr="00BC3BCB">
              <w:rPr>
                <w:rFonts w:asciiTheme="majorHAnsi" w:hAnsiTheme="majorHAnsi"/>
                <w:color w:val="000000" w:themeColor="text1"/>
                <w:sz w:val="20"/>
                <w:szCs w:val="20"/>
                <w:lang w:eastAsia="pl-PL"/>
              </w:rPr>
              <w:br/>
            </w:r>
            <w:r w:rsidR="000A1CBA" w:rsidRPr="007A3418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pl-PL"/>
              </w:rPr>
              <w:lastRenderedPageBreak/>
              <w:t>10</w:t>
            </w:r>
            <w:r w:rsidRPr="007A3418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pl-PL"/>
              </w:rPr>
              <w:t xml:space="preserve"> punktów</w:t>
            </w:r>
            <w:r w:rsidRPr="00BC3BCB">
              <w:rPr>
                <w:rFonts w:asciiTheme="majorHAnsi" w:hAnsiTheme="majorHAnsi"/>
                <w:color w:val="000000" w:themeColor="text1"/>
                <w:sz w:val="20"/>
                <w:szCs w:val="20"/>
                <w:lang w:eastAsia="pl-PL"/>
              </w:rPr>
              <w:t>. Wykonawca, który nie oświadczy czy spełnia/nie spełnia klauzuli Z</w:t>
            </w:r>
            <w:r w:rsidR="00EB4B79" w:rsidRPr="00BC3BCB">
              <w:rPr>
                <w:rFonts w:asciiTheme="majorHAnsi" w:hAnsiTheme="majorHAnsi"/>
                <w:color w:val="000000" w:themeColor="text1"/>
                <w:sz w:val="20"/>
                <w:szCs w:val="20"/>
                <w:lang w:eastAsia="pl-PL"/>
              </w:rPr>
              <w:t>amawiający uzna klauzulę za nie</w:t>
            </w:r>
            <w:r w:rsidRPr="00BC3BCB">
              <w:rPr>
                <w:rFonts w:asciiTheme="majorHAnsi" w:hAnsiTheme="majorHAnsi"/>
                <w:color w:val="000000" w:themeColor="text1"/>
                <w:sz w:val="20"/>
                <w:szCs w:val="20"/>
                <w:lang w:eastAsia="pl-PL"/>
              </w:rPr>
              <w:t>spełnioną</w:t>
            </w:r>
            <w:r w:rsidRPr="00BC3BCB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C3BCB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4A624D" w:rsidRDefault="004A624D" w:rsidP="000A1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4A624D" w:rsidRPr="00B22697" w:rsidRDefault="004A624D" w:rsidP="004A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2697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  <w:t>W przypadku zadeklarowania</w:t>
            </w:r>
            <w:r w:rsidRPr="00B22697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przez Wykonawcę spełnienia kryterium „Klauzule społeczne”, Wykonawca jest zobowiązany do przedstawienia Zamawiającemu na etapie realizacji umowy, w miejscu i dniach organizacji danego szkolenia, dowodów na potwierdzenie zatrudnienia osoby niepełnosprawnej. W tym celu Wykonawca przedstawi do wglądu i oceny dokumenty na spełnienie powyższego wymogu.</w:t>
            </w:r>
          </w:p>
          <w:p w:rsidR="004A624D" w:rsidRPr="00BC3BCB" w:rsidRDefault="004A624D" w:rsidP="004A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2697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W przypadku stwierdzenia przez Zamawiającego braku zatrudnienia osoby niepełnosprawnej zgodnie z przyjętym kryterium, Wykonawca z</w:t>
            </w:r>
            <w:r w:rsidR="00B22697" w:rsidRPr="00B22697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apłaci karę umowną w wysokości </w:t>
            </w:r>
            <w:r w:rsidRPr="00B22697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0748D9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22697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% wynagrodzenia, o którym mowa w § 4 ust.1 Projektu umowy.</w:t>
            </w:r>
          </w:p>
        </w:tc>
      </w:tr>
    </w:tbl>
    <w:p w:rsidR="001B110A" w:rsidRPr="00332E8E" w:rsidRDefault="00A94AA9" w:rsidP="00E613B0">
      <w:pPr>
        <w:pStyle w:val="Tekstpodstawowy"/>
        <w:widowControl w:val="0"/>
        <w:spacing w:before="120" w:after="60"/>
        <w:ind w:left="1151"/>
        <w:jc w:val="both"/>
        <w:rPr>
          <w:rFonts w:asciiTheme="majorHAnsi" w:hAnsiTheme="majorHAnsi" w:cs="Arial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lastRenderedPageBreak/>
        <w:t>Zamawiający udzieli zamówienia Wykonawcy, którego oferta odpowiada wszystkim wymaganiom określonym w niniejszym zaproszeniu i została oceniona</w:t>
      </w:r>
      <w:r>
        <w:rPr>
          <w:rFonts w:ascii="Cambria" w:hAnsi="Cambria" w:cs="Arial"/>
          <w:sz w:val="20"/>
          <w:szCs w:val="20"/>
        </w:rPr>
        <w:t>,</w:t>
      </w:r>
      <w:r w:rsidRPr="004C20A5">
        <w:rPr>
          <w:rFonts w:ascii="Cambria" w:hAnsi="Cambria" w:cs="Arial"/>
          <w:sz w:val="20"/>
          <w:szCs w:val="20"/>
        </w:rPr>
        <w:t xml:space="preserve"> jako najkorzystniejsza w oparciu o podane kryterium wyboru, podpisując umowę, której wzór stanowi załącznik </w:t>
      </w:r>
      <w:r w:rsidR="00321505">
        <w:rPr>
          <w:rFonts w:ascii="Cambria" w:hAnsi="Cambria" w:cs="Arial"/>
          <w:sz w:val="20"/>
          <w:szCs w:val="20"/>
        </w:rPr>
        <w:t xml:space="preserve">nr </w:t>
      </w:r>
      <w:r w:rsidR="000748D9">
        <w:rPr>
          <w:rFonts w:ascii="Cambria" w:hAnsi="Cambria" w:cs="Arial"/>
          <w:sz w:val="20"/>
          <w:szCs w:val="20"/>
        </w:rPr>
        <w:t>6</w:t>
      </w:r>
      <w:r w:rsidR="00321505">
        <w:rPr>
          <w:rFonts w:ascii="Cambria" w:hAnsi="Cambria" w:cs="Arial"/>
          <w:sz w:val="20"/>
          <w:szCs w:val="20"/>
        </w:rPr>
        <w:t xml:space="preserve"> </w:t>
      </w:r>
      <w:r w:rsidRPr="004C20A5">
        <w:rPr>
          <w:rFonts w:ascii="Cambria" w:hAnsi="Cambria" w:cs="Arial"/>
          <w:sz w:val="20"/>
          <w:szCs w:val="20"/>
        </w:rPr>
        <w:t>do niniejszego zaproszenia</w:t>
      </w:r>
      <w:r w:rsidR="001B110A" w:rsidRPr="00332E8E">
        <w:rPr>
          <w:rFonts w:asciiTheme="majorHAnsi" w:hAnsiTheme="majorHAnsi" w:cs="Arial"/>
          <w:sz w:val="20"/>
          <w:szCs w:val="20"/>
        </w:rPr>
        <w:t xml:space="preserve">. </w:t>
      </w:r>
    </w:p>
    <w:p w:rsidR="001B110A" w:rsidRPr="00332E8E" w:rsidRDefault="001B110A" w:rsidP="00A94AA9">
      <w:pPr>
        <w:pStyle w:val="Bezodstpw"/>
        <w:numPr>
          <w:ilvl w:val="0"/>
          <w:numId w:val="16"/>
        </w:numPr>
        <w:suppressAutoHyphens w:val="0"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1B110A" w:rsidRPr="00332E8E" w:rsidRDefault="001B110A" w:rsidP="00EE5888">
      <w:pPr>
        <w:pStyle w:val="Nagwek3"/>
        <w:keepNext w:val="0"/>
        <w:numPr>
          <w:ilvl w:val="0"/>
          <w:numId w:val="29"/>
        </w:numPr>
        <w:suppressAutoHyphens w:val="0"/>
        <w:spacing w:after="60"/>
        <w:ind w:left="1066" w:right="79" w:hanging="357"/>
        <w:jc w:val="both"/>
        <w:rPr>
          <w:rFonts w:asciiTheme="majorHAnsi" w:hAnsiTheme="majorHAnsi"/>
          <w:b w:val="0"/>
          <w:i/>
          <w:sz w:val="20"/>
          <w:szCs w:val="20"/>
        </w:rPr>
      </w:pPr>
      <w:r w:rsidRPr="00332E8E">
        <w:rPr>
          <w:rFonts w:asciiTheme="majorHAnsi" w:hAnsiTheme="majorHAnsi"/>
          <w:b w:val="0"/>
          <w:sz w:val="20"/>
          <w:szCs w:val="20"/>
        </w:rPr>
        <w:t>Niezwłocznie po wyborze najkorzystniejszej oferty Zamawiający jednocześnie zawiadomi Wykonawców, którzy złożyli oferty, o:</w:t>
      </w:r>
    </w:p>
    <w:p w:rsidR="001B110A" w:rsidRPr="00332E8E" w:rsidRDefault="001B110A" w:rsidP="00EE5888">
      <w:pPr>
        <w:pStyle w:val="Akapitzlist"/>
        <w:numPr>
          <w:ilvl w:val="0"/>
          <w:numId w:val="30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32E8E">
        <w:rPr>
          <w:rFonts w:asciiTheme="majorHAnsi" w:hAnsiTheme="majorHAnsi" w:cs="Arial"/>
          <w:sz w:val="20"/>
          <w:szCs w:val="20"/>
        </w:rPr>
        <w:t>wyborze</w:t>
      </w:r>
      <w:proofErr w:type="gramEnd"/>
      <w:r w:rsidRPr="00332E8E">
        <w:rPr>
          <w:rFonts w:asciiTheme="majorHAnsi" w:hAnsiTheme="majorHAnsi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1B110A" w:rsidRPr="00332E8E" w:rsidRDefault="001B110A" w:rsidP="00EE5888">
      <w:pPr>
        <w:pStyle w:val="Akapitzlist"/>
        <w:numPr>
          <w:ilvl w:val="0"/>
          <w:numId w:val="30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Wykonawcach, których </w:t>
      </w:r>
      <w:r w:rsidR="00153F7E" w:rsidRPr="00332E8E">
        <w:rPr>
          <w:rFonts w:asciiTheme="majorHAnsi" w:hAnsiTheme="majorHAnsi" w:cs="Arial"/>
          <w:sz w:val="20"/>
          <w:szCs w:val="20"/>
        </w:rPr>
        <w:t>O</w:t>
      </w:r>
      <w:r w:rsidRPr="00332E8E">
        <w:rPr>
          <w:rFonts w:asciiTheme="majorHAnsi" w:hAnsiTheme="majorHAnsi" w:cs="Arial"/>
          <w:sz w:val="20"/>
          <w:szCs w:val="20"/>
        </w:rPr>
        <w:t>ferty zostały odrzucone, podając uzasadnienie faktyczne,</w:t>
      </w:r>
    </w:p>
    <w:p w:rsidR="001B110A" w:rsidRPr="00332E8E" w:rsidRDefault="001B110A" w:rsidP="00EE5888">
      <w:pPr>
        <w:pStyle w:val="Akapitzlist"/>
        <w:numPr>
          <w:ilvl w:val="0"/>
          <w:numId w:val="30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1B110A" w:rsidRPr="00332E8E" w:rsidRDefault="001B110A" w:rsidP="00A94AA9">
      <w:pPr>
        <w:pStyle w:val="Tekstpodstawowy"/>
        <w:widowControl w:val="0"/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 xml:space="preserve">Istotne dla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S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tron postanowienia, które zostaną wprowadzone do treści zawieranej umowy w sprawie zamówienia publicznego, ogólne warunki umowy albo wzór umowy, jeżeli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Z</w:t>
      </w:r>
      <w:r w:rsidRPr="00332E8E">
        <w:rPr>
          <w:rFonts w:asciiTheme="majorHAnsi" w:hAnsiTheme="majorHAnsi" w:cs="Arial"/>
          <w:b/>
          <w:sz w:val="20"/>
          <w:szCs w:val="20"/>
        </w:rPr>
        <w:t xml:space="preserve">amawiający wymaga </w:t>
      </w:r>
      <w:r w:rsidR="00DC0CED">
        <w:rPr>
          <w:rFonts w:asciiTheme="majorHAnsi" w:hAnsiTheme="majorHAnsi" w:cs="Arial"/>
          <w:b/>
          <w:sz w:val="20"/>
          <w:szCs w:val="20"/>
        </w:rPr>
        <w:br/>
      </w:r>
      <w:r w:rsidRPr="00332E8E">
        <w:rPr>
          <w:rFonts w:asciiTheme="majorHAnsi" w:hAnsiTheme="majorHAnsi" w:cs="Arial"/>
          <w:b/>
          <w:sz w:val="20"/>
          <w:szCs w:val="20"/>
        </w:rPr>
        <w:t xml:space="preserve">od </w:t>
      </w:r>
      <w:r w:rsidR="00447934" w:rsidRPr="00332E8E">
        <w:rPr>
          <w:rFonts w:asciiTheme="majorHAnsi" w:hAnsiTheme="majorHAnsi" w:cs="Arial"/>
          <w:b/>
          <w:sz w:val="20"/>
          <w:szCs w:val="20"/>
        </w:rPr>
        <w:t>W</w:t>
      </w:r>
      <w:r w:rsidRPr="00332E8E">
        <w:rPr>
          <w:rFonts w:asciiTheme="majorHAnsi" w:hAnsiTheme="majorHAnsi" w:cs="Arial"/>
          <w:b/>
          <w:sz w:val="20"/>
          <w:szCs w:val="20"/>
        </w:rPr>
        <w:t>ykonawcy, aby zawarł z nim umowę w sprawie zamówienia publicznego na takich warunkach.</w:t>
      </w:r>
    </w:p>
    <w:p w:rsidR="001B110A" w:rsidRPr="00332E8E" w:rsidRDefault="001B110A" w:rsidP="00EE5888">
      <w:pPr>
        <w:pStyle w:val="Tekstpodstawowy"/>
        <w:widowControl w:val="0"/>
        <w:numPr>
          <w:ilvl w:val="1"/>
          <w:numId w:val="3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Określa </w:t>
      </w:r>
      <w:r w:rsidRPr="00976B3A">
        <w:rPr>
          <w:rFonts w:asciiTheme="majorHAnsi" w:hAnsiTheme="majorHAnsi" w:cs="Arial"/>
          <w:color w:val="000000" w:themeColor="text1"/>
          <w:sz w:val="20"/>
          <w:szCs w:val="20"/>
        </w:rPr>
        <w:t xml:space="preserve">wzór umowy stanowiący </w:t>
      </w:r>
      <w:r w:rsidR="00447934" w:rsidRPr="00321505">
        <w:rPr>
          <w:rFonts w:asciiTheme="majorHAnsi" w:hAnsiTheme="majorHAnsi" w:cs="Arial"/>
          <w:color w:val="000000" w:themeColor="text1"/>
          <w:sz w:val="20"/>
          <w:szCs w:val="20"/>
        </w:rPr>
        <w:t>Z</w:t>
      </w:r>
      <w:r w:rsidRPr="00321505">
        <w:rPr>
          <w:rFonts w:asciiTheme="majorHAnsi" w:hAnsiTheme="majorHAnsi" w:cs="Arial"/>
          <w:color w:val="000000" w:themeColor="text1"/>
          <w:sz w:val="20"/>
          <w:szCs w:val="20"/>
        </w:rPr>
        <w:t xml:space="preserve">ałącznik </w:t>
      </w:r>
      <w:r w:rsidR="00447934" w:rsidRPr="00321505">
        <w:rPr>
          <w:rFonts w:asciiTheme="majorHAnsi" w:hAnsiTheme="majorHAnsi" w:cs="Arial"/>
          <w:color w:val="000000" w:themeColor="text1"/>
          <w:sz w:val="20"/>
          <w:szCs w:val="20"/>
        </w:rPr>
        <w:t xml:space="preserve">nr </w:t>
      </w:r>
      <w:r w:rsidR="000748D9">
        <w:rPr>
          <w:rFonts w:asciiTheme="majorHAnsi" w:hAnsiTheme="majorHAnsi" w:cs="Arial"/>
          <w:color w:val="000000" w:themeColor="text1"/>
          <w:sz w:val="20"/>
          <w:szCs w:val="20"/>
        </w:rPr>
        <w:t>6</w:t>
      </w:r>
      <w:r w:rsidR="00447934" w:rsidRPr="00444383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 xml:space="preserve">do </w:t>
      </w:r>
      <w:r w:rsidR="00447934" w:rsidRPr="00332E8E">
        <w:rPr>
          <w:rFonts w:asciiTheme="majorHAnsi" w:hAnsiTheme="majorHAnsi" w:cs="Arial"/>
          <w:sz w:val="20"/>
          <w:szCs w:val="20"/>
        </w:rPr>
        <w:t>Z</w:t>
      </w:r>
      <w:r w:rsidRPr="00332E8E">
        <w:rPr>
          <w:rFonts w:asciiTheme="majorHAnsi" w:hAnsiTheme="majorHAnsi" w:cs="Arial"/>
          <w:sz w:val="20"/>
          <w:szCs w:val="20"/>
        </w:rPr>
        <w:t>aproszenia.</w:t>
      </w:r>
    </w:p>
    <w:p w:rsidR="001B110A" w:rsidRPr="000A1CBA" w:rsidRDefault="001B110A" w:rsidP="00EE5888">
      <w:pPr>
        <w:pStyle w:val="Tekstpodstawowy"/>
        <w:widowControl w:val="0"/>
        <w:numPr>
          <w:ilvl w:val="1"/>
          <w:numId w:val="31"/>
        </w:numPr>
        <w:spacing w:after="6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0A1CBA">
        <w:rPr>
          <w:rFonts w:asciiTheme="majorHAnsi" w:hAnsiTheme="majorHAnsi"/>
          <w:color w:val="000000" w:themeColor="text1"/>
          <w:sz w:val="20"/>
          <w:szCs w:val="20"/>
        </w:rPr>
        <w:t>Zamawiający dopuszcza zmianę terminu realizacji umowy. Zmiana ta będzie uzależniona od </w:t>
      </w:r>
      <w:r w:rsidR="000374F1" w:rsidRPr="000A1CBA">
        <w:rPr>
          <w:rFonts w:asciiTheme="majorHAnsi" w:hAnsiTheme="majorHAnsi"/>
          <w:color w:val="000000" w:themeColor="text1"/>
          <w:sz w:val="20"/>
          <w:szCs w:val="20"/>
        </w:rPr>
        <w:t xml:space="preserve">możliwości czasowych i bieżących potrzeb i oczekiwań Uczestników Projektu </w:t>
      </w:r>
      <w:r w:rsidRPr="000A1CBA">
        <w:rPr>
          <w:rFonts w:asciiTheme="majorHAnsi" w:hAnsiTheme="majorHAnsi"/>
          <w:color w:val="000000" w:themeColor="text1"/>
          <w:sz w:val="20"/>
          <w:szCs w:val="20"/>
        </w:rPr>
        <w:t xml:space="preserve">lub w wyniku innych </w:t>
      </w:r>
      <w:r w:rsidR="000374F1" w:rsidRPr="000A1CBA">
        <w:rPr>
          <w:rFonts w:asciiTheme="majorHAnsi" w:hAnsiTheme="majorHAnsi"/>
          <w:color w:val="000000" w:themeColor="text1"/>
          <w:sz w:val="20"/>
          <w:szCs w:val="20"/>
        </w:rPr>
        <w:t>działań,</w:t>
      </w:r>
      <w:r w:rsidRPr="000A1CBA">
        <w:rPr>
          <w:rFonts w:asciiTheme="majorHAnsi" w:hAnsiTheme="majorHAnsi"/>
          <w:color w:val="000000" w:themeColor="text1"/>
          <w:sz w:val="20"/>
          <w:szCs w:val="20"/>
        </w:rPr>
        <w:t xml:space="preserve"> za które nie ponosi odpowiedzialność żadna ze </w:t>
      </w:r>
      <w:r w:rsidR="00447934" w:rsidRPr="000A1CBA">
        <w:rPr>
          <w:rFonts w:asciiTheme="majorHAnsi" w:hAnsiTheme="majorHAnsi"/>
          <w:color w:val="000000" w:themeColor="text1"/>
          <w:sz w:val="20"/>
          <w:szCs w:val="20"/>
        </w:rPr>
        <w:t>S</w:t>
      </w:r>
      <w:r w:rsidRPr="000A1CBA">
        <w:rPr>
          <w:rFonts w:asciiTheme="majorHAnsi" w:hAnsiTheme="majorHAnsi"/>
          <w:color w:val="000000" w:themeColor="text1"/>
          <w:sz w:val="20"/>
          <w:szCs w:val="20"/>
        </w:rPr>
        <w:t xml:space="preserve">tron umowy.  </w:t>
      </w:r>
    </w:p>
    <w:p w:rsidR="001B110A" w:rsidRPr="00C73B76" w:rsidRDefault="001B110A" w:rsidP="00EE5888">
      <w:pPr>
        <w:pStyle w:val="Tekstpodstawowy"/>
        <w:widowControl w:val="0"/>
        <w:numPr>
          <w:ilvl w:val="1"/>
          <w:numId w:val="31"/>
        </w:numPr>
        <w:spacing w:after="6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C73B76">
        <w:rPr>
          <w:rFonts w:asciiTheme="majorHAnsi" w:hAnsiTheme="majorHAnsi"/>
          <w:color w:val="000000" w:themeColor="text1"/>
          <w:sz w:val="20"/>
          <w:szCs w:val="20"/>
        </w:rPr>
        <w:t>Zamawiają</w:t>
      </w:r>
      <w:r w:rsidR="00C61EA0" w:rsidRPr="00C73B76">
        <w:rPr>
          <w:rFonts w:asciiTheme="majorHAnsi" w:hAnsiTheme="majorHAnsi"/>
          <w:color w:val="000000" w:themeColor="text1"/>
          <w:sz w:val="20"/>
          <w:szCs w:val="20"/>
        </w:rPr>
        <w:t>cy</w:t>
      </w:r>
      <w:r w:rsidRPr="00C73B76">
        <w:rPr>
          <w:rFonts w:asciiTheme="majorHAnsi" w:hAnsiTheme="majorHAnsi"/>
          <w:color w:val="000000" w:themeColor="text1"/>
          <w:sz w:val="20"/>
          <w:szCs w:val="20"/>
        </w:rPr>
        <w:t xml:space="preserve"> dopuszcza zmianę</w:t>
      </w:r>
      <w:r w:rsidR="00C73B76" w:rsidRPr="00C73B76">
        <w:rPr>
          <w:rFonts w:asciiTheme="majorHAnsi" w:hAnsiTheme="majorHAnsi"/>
          <w:color w:val="000000" w:themeColor="text1"/>
          <w:sz w:val="20"/>
          <w:szCs w:val="20"/>
        </w:rPr>
        <w:t xml:space="preserve"> osoby szkolącej </w:t>
      </w:r>
      <w:r w:rsidR="000374F1" w:rsidRPr="00C73B76">
        <w:rPr>
          <w:rFonts w:asciiTheme="majorHAnsi" w:hAnsiTheme="majorHAnsi"/>
          <w:color w:val="000000" w:themeColor="text1"/>
          <w:sz w:val="20"/>
          <w:szCs w:val="20"/>
        </w:rPr>
        <w:t xml:space="preserve">w stosunku do osób wykazanych w Załączniku </w:t>
      </w:r>
      <w:r w:rsidR="001A013E" w:rsidRPr="00C73B76">
        <w:rPr>
          <w:rFonts w:asciiTheme="majorHAnsi" w:hAnsiTheme="majorHAnsi"/>
          <w:color w:val="000000" w:themeColor="text1"/>
          <w:sz w:val="20"/>
          <w:szCs w:val="20"/>
        </w:rPr>
        <w:br/>
      </w:r>
      <w:r w:rsidR="000374F1" w:rsidRPr="00C73B76">
        <w:rPr>
          <w:rFonts w:asciiTheme="majorHAnsi" w:hAnsiTheme="majorHAnsi"/>
          <w:color w:val="000000" w:themeColor="text1"/>
          <w:sz w:val="20"/>
          <w:szCs w:val="20"/>
        </w:rPr>
        <w:t xml:space="preserve">nr </w:t>
      </w:r>
      <w:r w:rsidR="000748D9">
        <w:rPr>
          <w:rFonts w:asciiTheme="majorHAnsi" w:hAnsiTheme="majorHAnsi"/>
          <w:color w:val="000000" w:themeColor="text1"/>
          <w:sz w:val="20"/>
          <w:szCs w:val="20"/>
        </w:rPr>
        <w:t>7</w:t>
      </w:r>
      <w:r w:rsidR="000374F1" w:rsidRPr="00C73B76">
        <w:rPr>
          <w:rFonts w:asciiTheme="majorHAnsi" w:hAnsiTheme="majorHAnsi"/>
          <w:color w:val="000000" w:themeColor="text1"/>
          <w:sz w:val="20"/>
          <w:szCs w:val="20"/>
        </w:rPr>
        <w:t xml:space="preserve"> na </w:t>
      </w:r>
      <w:r w:rsidR="00C73B76" w:rsidRPr="00C73B76">
        <w:rPr>
          <w:rFonts w:asciiTheme="majorHAnsi" w:hAnsiTheme="majorHAnsi"/>
          <w:color w:val="000000" w:themeColor="text1"/>
          <w:sz w:val="20"/>
          <w:szCs w:val="20"/>
        </w:rPr>
        <w:t xml:space="preserve">osobę szkolącą </w:t>
      </w:r>
      <w:r w:rsidR="000374F1" w:rsidRPr="00C73B76">
        <w:rPr>
          <w:rFonts w:asciiTheme="majorHAnsi" w:hAnsiTheme="majorHAnsi"/>
          <w:color w:val="000000" w:themeColor="text1"/>
          <w:sz w:val="20"/>
          <w:szCs w:val="20"/>
        </w:rPr>
        <w:t xml:space="preserve">o tożsamych lub wyższych kwalifikacjach i doświadczeniu. </w:t>
      </w:r>
    </w:p>
    <w:p w:rsidR="0045576C" w:rsidRPr="00332E8E" w:rsidRDefault="0045576C" w:rsidP="00A94AA9">
      <w:pPr>
        <w:pStyle w:val="Tekstpodstawowy"/>
        <w:widowControl w:val="0"/>
        <w:numPr>
          <w:ilvl w:val="0"/>
          <w:numId w:val="16"/>
        </w:numPr>
        <w:spacing w:after="60"/>
        <w:rPr>
          <w:rFonts w:asciiTheme="majorHAnsi" w:hAnsiTheme="majorHAnsi" w:cs="Arial"/>
          <w:b/>
          <w:sz w:val="20"/>
          <w:szCs w:val="20"/>
        </w:rPr>
      </w:pPr>
      <w:r w:rsidRPr="00332E8E">
        <w:rPr>
          <w:rFonts w:asciiTheme="majorHAnsi" w:hAnsiTheme="majorHAnsi" w:cs="Arial"/>
          <w:b/>
          <w:sz w:val="20"/>
          <w:szCs w:val="20"/>
        </w:rPr>
        <w:t>Zamawiający zastrzega sobie możliwość dokonywania zmian w treści Zaproszenia.</w:t>
      </w:r>
    </w:p>
    <w:p w:rsidR="001B110A" w:rsidRPr="00332E8E" w:rsidRDefault="001B110A" w:rsidP="00A94AA9">
      <w:pPr>
        <w:pStyle w:val="Akapitzlist"/>
        <w:numPr>
          <w:ilvl w:val="0"/>
          <w:numId w:val="16"/>
        </w:numPr>
        <w:tabs>
          <w:tab w:val="left" w:pos="426"/>
        </w:tabs>
        <w:spacing w:after="60" w:line="240" w:lineRule="auto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Verdana"/>
          <w:b/>
          <w:bCs/>
          <w:sz w:val="20"/>
          <w:szCs w:val="20"/>
          <w:lang w:eastAsia="pl-PL"/>
        </w:rPr>
        <w:t>Klauz</w:t>
      </w:r>
      <w:r w:rsidR="00D853D3" w:rsidRPr="00332E8E">
        <w:rPr>
          <w:rFonts w:asciiTheme="majorHAnsi" w:hAnsiTheme="majorHAnsi" w:cs="Verdana"/>
          <w:b/>
          <w:bCs/>
          <w:sz w:val="20"/>
          <w:szCs w:val="20"/>
          <w:lang w:eastAsia="pl-PL"/>
        </w:rPr>
        <w:t>ula informacyjna dotycząca RODO:</w:t>
      </w:r>
    </w:p>
    <w:p w:rsidR="001B110A" w:rsidRPr="00332E8E" w:rsidRDefault="001B110A" w:rsidP="00A94AA9">
      <w:pPr>
        <w:pStyle w:val="Akapitzlist"/>
        <w:tabs>
          <w:tab w:val="left" w:pos="360"/>
        </w:tabs>
        <w:spacing w:after="60" w:line="240" w:lineRule="auto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</w:rPr>
        <w:t>Zgodnie z art. 13 ust. 1 i 2 rozporządzenia Parlamentu Europejskiego i Rady (UE) 2</w:t>
      </w:r>
      <w:r w:rsidR="000B0A74" w:rsidRPr="00332E8E">
        <w:rPr>
          <w:rFonts w:asciiTheme="majorHAnsi" w:hAnsiTheme="majorHAnsi" w:cs="Times New Roman"/>
          <w:sz w:val="20"/>
          <w:szCs w:val="20"/>
        </w:rPr>
        <w:t>016/679 z dnia 27 kwietnia 2016</w:t>
      </w:r>
      <w:r w:rsidRPr="00332E8E">
        <w:rPr>
          <w:rFonts w:asciiTheme="majorHAnsi" w:hAnsiTheme="majorHAnsi" w:cs="Times New Roman"/>
          <w:sz w:val="20"/>
          <w:szCs w:val="20"/>
        </w:rPr>
        <w:t xml:space="preserve">r. w sprawie ochrony osób fizycznych w związku z przetwarzaniem danych osobowych i w sprawie swobodnego przepływu takich danych oraz uchylenia dyrektywy 95/46/WE (ogólne rozporządzenie </w:t>
      </w:r>
      <w:r w:rsidR="001A013E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 xml:space="preserve">o ochronie danych) (Dz. Urz. UE L 119 z 04.05.2016,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>str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. 1), dalej „RODO”, informuję, że: </w:t>
      </w:r>
    </w:p>
    <w:p w:rsidR="001B110A" w:rsidRPr="00332E8E" w:rsidRDefault="001B110A" w:rsidP="00EE5888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administratorem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1B110A" w:rsidRPr="00332E8E" w:rsidRDefault="001B110A" w:rsidP="00EE5888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inspektorem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11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</w:rPr>
        <w:t xml:space="preserve">, </w:t>
      </w:r>
      <w:r w:rsidR="000B0A74" w:rsidRPr="00332E8E">
        <w:rPr>
          <w:rFonts w:asciiTheme="majorHAnsi" w:hAnsiTheme="majorHAnsi" w:cs="Times New Roman"/>
          <w:sz w:val="20"/>
          <w:szCs w:val="20"/>
        </w:rPr>
        <w:br/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 xml:space="preserve">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</w:t>
      </w:r>
      <w:proofErr w:type="gramEnd"/>
      <w:r w:rsidRPr="00332E8E">
        <w:rPr>
          <w:rFonts w:asciiTheme="majorHAnsi" w:hAnsiTheme="majorHAnsi" w:cs="Times New Roman"/>
          <w:sz w:val="20"/>
          <w:szCs w:val="20"/>
          <w:lang w:eastAsia="pl-PL"/>
        </w:rPr>
        <w:t>. 123.</w:t>
      </w:r>
      <w:r w:rsidRPr="00332E8E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1B110A" w:rsidRPr="00332E8E" w:rsidRDefault="001B110A" w:rsidP="00EE5888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 xml:space="preserve">RODO w celu związanym </w:t>
      </w:r>
      <w:r w:rsidR="000B0A74" w:rsidRPr="00332E8E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1B110A" w:rsidRPr="00332E8E" w:rsidRDefault="001B110A" w:rsidP="00EE5888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odbiorcami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>z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2018 r. poz. 1986);  </w:t>
      </w:r>
    </w:p>
    <w:p w:rsidR="001B110A" w:rsidRPr="00332E8E" w:rsidRDefault="001B110A" w:rsidP="00EE5888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1B110A" w:rsidRPr="00332E8E" w:rsidRDefault="001B110A" w:rsidP="00EE5888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obowiązek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, związanym z udziałem w postępowaniu </w:t>
      </w:r>
      <w:r w:rsidR="000B0A74" w:rsidRPr="00332E8E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lastRenderedPageBreak/>
        <w:t xml:space="preserve">o udzielenie zamówienia publicznego; konsekwencje niepodania określonych danych wynikają </w:t>
      </w:r>
      <w:r w:rsidR="00653864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 xml:space="preserve">z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1B110A" w:rsidRPr="00332E8E" w:rsidRDefault="001B110A" w:rsidP="00EE5888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w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1B110A" w:rsidRPr="00332E8E" w:rsidRDefault="001B110A" w:rsidP="00EE5888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posiada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Pani/Pan:</w:t>
      </w:r>
    </w:p>
    <w:p w:rsidR="001B110A" w:rsidRPr="00332E8E" w:rsidRDefault="001B110A" w:rsidP="00EE5888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15 RODO prawo dostępu do danych osobowych Pani/Pana dotyczących;</w:t>
      </w:r>
    </w:p>
    <w:p w:rsidR="001B110A" w:rsidRPr="00332E8E" w:rsidRDefault="001B110A" w:rsidP="00EE5888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332E8E">
        <w:rPr>
          <w:rFonts w:asciiTheme="majorHAnsi" w:hAnsiTheme="majorHAnsi" w:cs="Times New Roman"/>
          <w:sz w:val="20"/>
          <w:szCs w:val="20"/>
        </w:rPr>
        <w:t>;</w:t>
      </w:r>
    </w:p>
    <w:p w:rsidR="001B110A" w:rsidRPr="00332E8E" w:rsidRDefault="001B110A" w:rsidP="00EE5888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0374F1" w:rsidRPr="000374F1" w:rsidRDefault="001B110A" w:rsidP="00EE5888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prawo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do wniesienia skargi do Prezesa Urzędu Ochrony Danych Osobowych, gdy uzna Pani/Pan, </w:t>
      </w:r>
      <w:r w:rsidR="00976B3A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>że przetwarzanie danych osobowych Pani/Pana dotyczących narusza przepisy RODO;</w:t>
      </w:r>
    </w:p>
    <w:p w:rsidR="000374F1" w:rsidRPr="000374F1" w:rsidRDefault="001B110A" w:rsidP="00EE5888">
      <w:pPr>
        <w:pStyle w:val="Akapitzlist"/>
        <w:numPr>
          <w:ilvl w:val="0"/>
          <w:numId w:val="35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0374F1">
        <w:rPr>
          <w:rFonts w:asciiTheme="majorHAnsi" w:hAnsiTheme="majorHAnsi" w:cs="Times New Roman"/>
          <w:sz w:val="20"/>
          <w:szCs w:val="20"/>
        </w:rPr>
        <w:t>nie</w:t>
      </w:r>
      <w:proofErr w:type="gramEnd"/>
      <w:r w:rsidRPr="000374F1">
        <w:rPr>
          <w:rFonts w:asciiTheme="majorHAnsi" w:hAnsiTheme="majorHAnsi" w:cs="Times New Roman"/>
          <w:sz w:val="20"/>
          <w:szCs w:val="20"/>
        </w:rPr>
        <w:t xml:space="preserve"> przysługuje Pani/Panu:</w:t>
      </w:r>
    </w:p>
    <w:p w:rsidR="001B110A" w:rsidRPr="00332E8E" w:rsidRDefault="001B110A" w:rsidP="00EE5888">
      <w:pPr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w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związku z art. 17 ust. 3 lit. b, d lub e RODO prawo do usunięcia danych osobowych;</w:t>
      </w:r>
    </w:p>
    <w:p w:rsidR="001B110A" w:rsidRPr="00332E8E" w:rsidRDefault="001B110A" w:rsidP="00EE5888">
      <w:pPr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prawo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do przenoszenia danych osobowych, o którym mowa w art. 20 RODO;</w:t>
      </w:r>
    </w:p>
    <w:p w:rsidR="001B110A" w:rsidRPr="00332E8E" w:rsidRDefault="001B110A" w:rsidP="00EE5888">
      <w:pPr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proofErr w:type="gramStart"/>
      <w:r w:rsidRPr="00332E8E">
        <w:rPr>
          <w:rFonts w:asciiTheme="majorHAnsi" w:hAnsiTheme="majorHAnsi" w:cs="Times New Roman"/>
          <w:sz w:val="20"/>
          <w:szCs w:val="20"/>
        </w:rPr>
        <w:t>na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1B110A" w:rsidRPr="00332E8E" w:rsidRDefault="001B110A" w:rsidP="00784218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</w:t>
      </w:r>
      <w:r w:rsidR="0045576C" w:rsidRPr="00332E8E">
        <w:rPr>
          <w:rFonts w:asciiTheme="majorHAnsi" w:hAnsiTheme="majorHAnsi" w:cs="Times New Roman"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>przetwarzającego istnieje obowiązek wyznaczenia inspektora ochrony danych osobowych.</w:t>
      </w:r>
    </w:p>
    <w:p w:rsidR="001B110A" w:rsidRPr="00332E8E" w:rsidRDefault="001B110A" w:rsidP="00784218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32E8E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</w:rPr>
        <w:t xml:space="preserve"> oraz nie może </w:t>
      </w:r>
      <w:r w:rsidR="000374F1" w:rsidRPr="00332E8E">
        <w:rPr>
          <w:rFonts w:asciiTheme="majorHAnsi" w:hAnsiTheme="majorHAnsi" w:cs="Times New Roman"/>
          <w:sz w:val="20"/>
          <w:szCs w:val="20"/>
        </w:rPr>
        <w:t>naruszać integralności</w:t>
      </w:r>
      <w:r w:rsidRPr="00332E8E">
        <w:rPr>
          <w:rFonts w:asciiTheme="majorHAnsi" w:hAnsiTheme="majorHAnsi" w:cs="Times New Roman"/>
          <w:sz w:val="20"/>
          <w:szCs w:val="20"/>
        </w:rPr>
        <w:t xml:space="preserve"> protokołu oraz jego załączników.</w:t>
      </w:r>
    </w:p>
    <w:p w:rsidR="00A23BCC" w:rsidRDefault="001B110A" w:rsidP="00E613B0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*** Wyjaśnienie: prawo do ograniczenia przetwarzania nie ma zastosowania w odniesieniu </w:t>
      </w:r>
      <w:r w:rsidR="00976B3A">
        <w:rPr>
          <w:rFonts w:asciiTheme="majorHAnsi" w:hAnsiTheme="majorHAnsi" w:cs="Times New Roman"/>
          <w:sz w:val="20"/>
          <w:szCs w:val="20"/>
        </w:rPr>
        <w:br/>
      </w:r>
      <w:r w:rsidRPr="00332E8E">
        <w:rPr>
          <w:rFonts w:asciiTheme="majorHAnsi" w:hAnsiTheme="majorHAnsi" w:cs="Times New Roman"/>
          <w:sz w:val="20"/>
          <w:szCs w:val="20"/>
        </w:rPr>
        <w:t xml:space="preserve">do przechowywania, w celu zapewnienia korzystania ze środków ochrony prawnej lub w celu ochrony </w:t>
      </w:r>
      <w:proofErr w:type="gramStart"/>
      <w:r w:rsidRPr="00332E8E">
        <w:rPr>
          <w:rFonts w:asciiTheme="majorHAnsi" w:hAnsiTheme="majorHAnsi" w:cs="Times New Roman"/>
          <w:sz w:val="20"/>
          <w:szCs w:val="20"/>
        </w:rPr>
        <w:t>praw</w:t>
      </w:r>
      <w:proofErr w:type="gramEnd"/>
      <w:r w:rsidRPr="00332E8E">
        <w:rPr>
          <w:rFonts w:asciiTheme="majorHAnsi" w:hAnsiTheme="majorHAnsi" w:cs="Times New Roman"/>
          <w:sz w:val="20"/>
          <w:szCs w:val="20"/>
        </w:rPr>
        <w:t xml:space="preserve"> innej osoby fizycznej lub prawnej, lub z uwagi na ważne względy interesu publicznego Unii Europejsk</w:t>
      </w:r>
      <w:r w:rsidR="00E613B0">
        <w:rPr>
          <w:rFonts w:asciiTheme="majorHAnsi" w:hAnsiTheme="majorHAnsi" w:cs="Times New Roman"/>
          <w:sz w:val="20"/>
          <w:szCs w:val="20"/>
        </w:rPr>
        <w:t>iej lub państwa członkowskiego.</w:t>
      </w:r>
    </w:p>
    <w:p w:rsidR="00A23BCC" w:rsidRPr="00332E8E" w:rsidRDefault="00A23BCC" w:rsidP="00784218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</w:p>
    <w:p w:rsidR="001B110A" w:rsidRPr="00332E8E" w:rsidRDefault="001B110A" w:rsidP="00532DFD">
      <w:pPr>
        <w:pStyle w:val="Tekstpodstawowy"/>
        <w:widowControl w:val="0"/>
        <w:numPr>
          <w:ilvl w:val="0"/>
          <w:numId w:val="16"/>
        </w:numPr>
        <w:spacing w:after="0"/>
        <w:rPr>
          <w:rFonts w:asciiTheme="majorHAnsi" w:hAnsiTheme="majorHAnsi" w:cs="Arial"/>
          <w:b/>
          <w:sz w:val="20"/>
          <w:szCs w:val="20"/>
          <w:u w:val="single"/>
        </w:rPr>
      </w:pPr>
      <w:r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Załączniki stanowiące integralną część </w:t>
      </w:r>
      <w:r w:rsidR="000B0A74"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>Z</w:t>
      </w:r>
      <w:r w:rsidRPr="00332E8E">
        <w:rPr>
          <w:rFonts w:asciiTheme="majorHAnsi" w:hAnsiTheme="majorHAnsi" w:cs="Arial"/>
          <w:b/>
          <w:bCs/>
          <w:sz w:val="20"/>
          <w:szCs w:val="20"/>
          <w:u w:val="single"/>
        </w:rPr>
        <w:t>aproszenia</w:t>
      </w:r>
    </w:p>
    <w:p w:rsidR="001B110A" w:rsidRPr="00BC33DF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 w:cs="Times New Roman"/>
          <w:sz w:val="16"/>
          <w:szCs w:val="16"/>
        </w:rPr>
      </w:pPr>
      <w:r w:rsidRPr="00BC33DF">
        <w:rPr>
          <w:rFonts w:asciiTheme="majorHAnsi" w:hAnsiTheme="majorHAnsi"/>
          <w:sz w:val="16"/>
          <w:szCs w:val="16"/>
        </w:rPr>
        <w:t xml:space="preserve">Załącznik nr 1 – Szczegółowa </w:t>
      </w:r>
      <w:r w:rsidR="00DC0CED" w:rsidRPr="00BC33DF">
        <w:rPr>
          <w:rFonts w:asciiTheme="majorHAnsi" w:hAnsiTheme="majorHAnsi"/>
          <w:sz w:val="16"/>
          <w:szCs w:val="16"/>
        </w:rPr>
        <w:t>c</w:t>
      </w:r>
      <w:r w:rsidRPr="00BC33DF">
        <w:rPr>
          <w:rFonts w:asciiTheme="majorHAnsi" w:hAnsiTheme="majorHAnsi"/>
          <w:sz w:val="16"/>
          <w:szCs w:val="16"/>
        </w:rPr>
        <w:t>harakterystyka</w:t>
      </w:r>
      <w:r w:rsidR="001B110A" w:rsidRPr="00BC33DF">
        <w:rPr>
          <w:rFonts w:asciiTheme="majorHAnsi" w:hAnsiTheme="majorHAnsi"/>
          <w:sz w:val="16"/>
          <w:szCs w:val="16"/>
        </w:rPr>
        <w:t xml:space="preserve"> </w:t>
      </w:r>
      <w:r w:rsidR="00DC0CED" w:rsidRPr="00BC33DF">
        <w:rPr>
          <w:rFonts w:asciiTheme="majorHAnsi" w:hAnsiTheme="majorHAnsi"/>
          <w:sz w:val="16"/>
          <w:szCs w:val="16"/>
        </w:rPr>
        <w:t>p</w:t>
      </w:r>
      <w:r w:rsidR="001B110A" w:rsidRPr="00BC33DF">
        <w:rPr>
          <w:rFonts w:asciiTheme="majorHAnsi" w:hAnsiTheme="majorHAnsi"/>
          <w:sz w:val="16"/>
          <w:szCs w:val="16"/>
        </w:rPr>
        <w:t xml:space="preserve">rzedmiotu </w:t>
      </w:r>
      <w:r w:rsidR="00DC0CED" w:rsidRPr="00BC33DF">
        <w:rPr>
          <w:rFonts w:asciiTheme="majorHAnsi" w:hAnsiTheme="majorHAnsi"/>
          <w:sz w:val="16"/>
          <w:szCs w:val="16"/>
        </w:rPr>
        <w:t>z</w:t>
      </w:r>
      <w:r w:rsidR="001B110A" w:rsidRPr="00BC33DF">
        <w:rPr>
          <w:rFonts w:asciiTheme="majorHAnsi" w:hAnsiTheme="majorHAnsi"/>
          <w:sz w:val="16"/>
          <w:szCs w:val="16"/>
        </w:rPr>
        <w:t>amówienia</w:t>
      </w:r>
      <w:r w:rsidRPr="00BC33DF">
        <w:rPr>
          <w:rFonts w:asciiTheme="majorHAnsi" w:hAnsiTheme="majorHAnsi"/>
          <w:sz w:val="16"/>
          <w:szCs w:val="16"/>
        </w:rPr>
        <w:t>.</w:t>
      </w:r>
    </w:p>
    <w:p w:rsidR="001B110A" w:rsidRPr="00BC33DF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16"/>
          <w:szCs w:val="16"/>
        </w:rPr>
      </w:pPr>
      <w:r w:rsidRPr="00BC33DF">
        <w:rPr>
          <w:rFonts w:asciiTheme="majorHAnsi" w:hAnsiTheme="majorHAnsi"/>
          <w:sz w:val="16"/>
          <w:szCs w:val="16"/>
        </w:rPr>
        <w:t>Załącznik nr 2 – Oferta cenowa.</w:t>
      </w:r>
    </w:p>
    <w:p w:rsidR="001B110A" w:rsidRPr="00BC33DF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16"/>
          <w:szCs w:val="16"/>
        </w:rPr>
      </w:pPr>
      <w:r w:rsidRPr="00BC33DF">
        <w:rPr>
          <w:rFonts w:asciiTheme="majorHAnsi" w:hAnsiTheme="majorHAnsi"/>
          <w:sz w:val="16"/>
          <w:szCs w:val="16"/>
        </w:rPr>
        <w:t xml:space="preserve">Załącznik nr 3 – Oświadczenie Wykonawcy. </w:t>
      </w:r>
    </w:p>
    <w:p w:rsidR="005924D8" w:rsidRPr="00BC33DF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16"/>
          <w:szCs w:val="16"/>
        </w:rPr>
      </w:pPr>
      <w:r w:rsidRPr="00BC33DF">
        <w:rPr>
          <w:rFonts w:asciiTheme="majorHAnsi" w:hAnsiTheme="majorHAnsi"/>
          <w:sz w:val="16"/>
          <w:szCs w:val="16"/>
        </w:rPr>
        <w:t xml:space="preserve">Załącznik nr 4 – Oświadczenie Wykonawcy. </w:t>
      </w:r>
    </w:p>
    <w:p w:rsidR="001B110A" w:rsidRPr="00BC33DF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BC33DF">
        <w:rPr>
          <w:rFonts w:asciiTheme="majorHAnsi" w:hAnsiTheme="majorHAnsi"/>
          <w:color w:val="000000" w:themeColor="text1"/>
          <w:sz w:val="16"/>
          <w:szCs w:val="16"/>
        </w:rPr>
        <w:t>Załącznik nr 5 –</w:t>
      </w:r>
      <w:r w:rsidR="00976B3A" w:rsidRPr="00BC33DF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="00C61EA0" w:rsidRPr="00BC33DF">
        <w:rPr>
          <w:rFonts w:asciiTheme="majorHAnsi" w:hAnsiTheme="majorHAnsi"/>
          <w:color w:val="000000" w:themeColor="text1"/>
          <w:sz w:val="16"/>
          <w:szCs w:val="16"/>
        </w:rPr>
        <w:t>Oświadczenie Wykonawcy.</w:t>
      </w:r>
    </w:p>
    <w:p w:rsidR="001B110A" w:rsidRPr="00BC33DF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BC33DF">
        <w:rPr>
          <w:rFonts w:asciiTheme="majorHAnsi" w:hAnsiTheme="majorHAnsi"/>
          <w:color w:val="000000" w:themeColor="text1"/>
          <w:sz w:val="16"/>
          <w:szCs w:val="16"/>
        </w:rPr>
        <w:t xml:space="preserve">Załącznik nr </w:t>
      </w:r>
      <w:r w:rsidR="00B8323E" w:rsidRPr="00BC33DF">
        <w:rPr>
          <w:rFonts w:asciiTheme="majorHAnsi" w:hAnsiTheme="majorHAnsi"/>
          <w:color w:val="000000" w:themeColor="text1"/>
          <w:sz w:val="16"/>
          <w:szCs w:val="16"/>
        </w:rPr>
        <w:t>6</w:t>
      </w:r>
      <w:r w:rsidRPr="00BC33DF">
        <w:rPr>
          <w:rFonts w:asciiTheme="majorHAnsi" w:hAnsiTheme="majorHAnsi"/>
          <w:color w:val="000000" w:themeColor="text1"/>
          <w:sz w:val="16"/>
          <w:szCs w:val="16"/>
        </w:rPr>
        <w:t xml:space="preserve"> –</w:t>
      </w:r>
      <w:r w:rsidR="000748D9">
        <w:rPr>
          <w:rFonts w:asciiTheme="majorHAnsi" w:hAnsiTheme="majorHAnsi"/>
          <w:color w:val="000000" w:themeColor="text1"/>
          <w:sz w:val="16"/>
          <w:szCs w:val="16"/>
        </w:rPr>
        <w:t xml:space="preserve"> Wzór umowy.</w:t>
      </w:r>
    </w:p>
    <w:p w:rsidR="00B8323E" w:rsidRPr="00BC33DF" w:rsidRDefault="00B8323E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BC33DF">
        <w:rPr>
          <w:rFonts w:asciiTheme="majorHAnsi" w:hAnsiTheme="majorHAnsi"/>
          <w:color w:val="000000" w:themeColor="text1"/>
          <w:sz w:val="16"/>
          <w:szCs w:val="16"/>
        </w:rPr>
        <w:t>Załącznik nr 7 –</w:t>
      </w:r>
      <w:r w:rsidR="000748D9" w:rsidRPr="000748D9">
        <w:rPr>
          <w:rFonts w:asciiTheme="majorHAnsi" w:hAnsiTheme="majorHAnsi"/>
          <w:color w:val="000000" w:themeColor="text1"/>
          <w:sz w:val="16"/>
          <w:szCs w:val="16"/>
        </w:rPr>
        <w:t xml:space="preserve"> Wykaz osób</w:t>
      </w:r>
    </w:p>
    <w:p w:rsidR="00DC0CED" w:rsidRPr="00BC33DF" w:rsidRDefault="003340A2" w:rsidP="00034DAA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BC33DF">
        <w:rPr>
          <w:rFonts w:asciiTheme="majorHAnsi" w:hAnsiTheme="majorHAnsi"/>
          <w:color w:val="000000" w:themeColor="text1"/>
          <w:sz w:val="16"/>
          <w:szCs w:val="16"/>
        </w:rPr>
        <w:t>Załącznik nr 8 –</w:t>
      </w:r>
      <w:r w:rsidR="00C011D6" w:rsidRPr="00BC33DF">
        <w:rPr>
          <w:rFonts w:asciiTheme="majorHAnsi" w:hAnsiTheme="majorHAnsi"/>
          <w:color w:val="000000" w:themeColor="text1"/>
          <w:sz w:val="16"/>
          <w:szCs w:val="16"/>
        </w:rPr>
        <w:t xml:space="preserve"> Oświadczenie zleceniobiorcy</w:t>
      </w:r>
      <w:r w:rsidR="006C17E9" w:rsidRPr="00BC33DF">
        <w:rPr>
          <w:rFonts w:asciiTheme="majorHAnsi" w:hAnsiTheme="majorHAnsi"/>
          <w:color w:val="000000" w:themeColor="text1"/>
          <w:sz w:val="16"/>
          <w:szCs w:val="16"/>
        </w:rPr>
        <w:t>.</w:t>
      </w:r>
    </w:p>
    <w:p w:rsidR="00034DAA" w:rsidRDefault="00034DAA" w:rsidP="00B22697">
      <w:pPr>
        <w:suppressAutoHyphens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DC0CED" w:rsidRPr="001A013E" w:rsidRDefault="00DC0CED" w:rsidP="008E2357">
      <w:pPr>
        <w:suppressAutoHyphens w:val="0"/>
        <w:spacing w:after="0" w:line="240" w:lineRule="auto"/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1A013E">
        <w:rPr>
          <w:rFonts w:asciiTheme="majorHAnsi" w:hAnsiTheme="majorHAnsi"/>
          <w:b/>
          <w:sz w:val="20"/>
          <w:szCs w:val="20"/>
        </w:rPr>
        <w:t>Arkadiusz Kasperczyk</w:t>
      </w:r>
    </w:p>
    <w:p w:rsidR="00DC0CED" w:rsidRPr="00DC0CED" w:rsidRDefault="00DC0CED" w:rsidP="008E2357">
      <w:pPr>
        <w:suppressAutoHyphens w:val="0"/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660EA0" w:rsidRDefault="0046204C" w:rsidP="00B22697">
      <w:pPr>
        <w:suppressAutoHyphens w:val="0"/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C0CED">
        <w:rPr>
          <w:rFonts w:asciiTheme="majorHAnsi" w:hAnsiTheme="majorHAnsi"/>
          <w:sz w:val="20"/>
          <w:szCs w:val="20"/>
        </w:rPr>
        <w:t>S</w:t>
      </w:r>
      <w:r w:rsidR="00EB4B79" w:rsidRPr="00DC0CED">
        <w:rPr>
          <w:rFonts w:asciiTheme="majorHAnsi" w:hAnsiTheme="majorHAnsi"/>
          <w:sz w:val="20"/>
          <w:szCs w:val="20"/>
        </w:rPr>
        <w:t xml:space="preserve">pecjalista ds. zamówień publicznych </w:t>
      </w:r>
      <w:r w:rsidR="00EB4B79" w:rsidRPr="00DC0CED">
        <w:rPr>
          <w:rFonts w:asciiTheme="majorHAnsi" w:hAnsiTheme="majorHAnsi"/>
          <w:sz w:val="20"/>
          <w:szCs w:val="20"/>
        </w:rPr>
        <w:br/>
        <w:t>i kontraktowania wydatków</w:t>
      </w:r>
    </w:p>
    <w:p w:rsidR="00B22697" w:rsidRPr="00B22697" w:rsidRDefault="00B22697" w:rsidP="00B22697">
      <w:pPr>
        <w:suppressAutoHyphens w:val="0"/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0C3470" w:rsidRDefault="000C347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653864" w:rsidRDefault="00653864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653864" w:rsidRDefault="00653864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653864" w:rsidRDefault="00653864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653864" w:rsidRDefault="00653864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653864" w:rsidRDefault="00653864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B8323E" w:rsidRPr="00471D5F" w:rsidRDefault="00BC2590" w:rsidP="00BC259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471D5F">
        <w:rPr>
          <w:rFonts w:asciiTheme="majorHAnsi" w:hAnsiTheme="majorHAnsi"/>
          <w:color w:val="000000" w:themeColor="text1"/>
          <w:sz w:val="20"/>
          <w:szCs w:val="20"/>
        </w:rPr>
        <w:lastRenderedPageBreak/>
        <w:t>Załącznik nr 1</w:t>
      </w:r>
    </w:p>
    <w:p w:rsidR="00C61EA0" w:rsidRDefault="00C61EA0" w:rsidP="00332E8E">
      <w:pPr>
        <w:keepNext/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  <w:lang w:eastAsia="pl-PL"/>
        </w:rPr>
      </w:pPr>
    </w:p>
    <w:p w:rsidR="00332E8E" w:rsidRPr="00471D5F" w:rsidRDefault="00B8323E" w:rsidP="00332E8E">
      <w:pPr>
        <w:keepNext/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lang w:eastAsia="pl-PL"/>
        </w:rPr>
      </w:pPr>
      <w:r w:rsidRPr="00471D5F">
        <w:rPr>
          <w:rFonts w:asciiTheme="majorHAnsi" w:hAnsiTheme="majorHAnsi"/>
          <w:b/>
          <w:color w:val="000000" w:themeColor="text1"/>
          <w:lang w:eastAsia="pl-PL"/>
        </w:rPr>
        <w:t xml:space="preserve">Szczegółowa </w:t>
      </w:r>
      <w:r w:rsidR="00DC0CED" w:rsidRPr="00471D5F">
        <w:rPr>
          <w:rFonts w:asciiTheme="majorHAnsi" w:hAnsiTheme="majorHAnsi"/>
          <w:b/>
          <w:color w:val="000000" w:themeColor="text1"/>
          <w:lang w:eastAsia="pl-PL"/>
        </w:rPr>
        <w:t>c</w:t>
      </w:r>
      <w:r w:rsidR="00332E8E" w:rsidRPr="00471D5F">
        <w:rPr>
          <w:rFonts w:asciiTheme="majorHAnsi" w:hAnsiTheme="majorHAnsi"/>
          <w:b/>
          <w:color w:val="000000" w:themeColor="text1"/>
          <w:lang w:eastAsia="pl-PL"/>
        </w:rPr>
        <w:t xml:space="preserve">harakterystyka </w:t>
      </w:r>
      <w:r w:rsidR="00DC0CED" w:rsidRPr="00471D5F">
        <w:rPr>
          <w:rFonts w:asciiTheme="majorHAnsi" w:hAnsiTheme="majorHAnsi"/>
          <w:b/>
          <w:color w:val="000000" w:themeColor="text1"/>
          <w:lang w:eastAsia="pl-PL"/>
        </w:rPr>
        <w:t>p</w:t>
      </w:r>
      <w:r w:rsidR="00332E8E" w:rsidRPr="00471D5F">
        <w:rPr>
          <w:rFonts w:asciiTheme="majorHAnsi" w:hAnsiTheme="majorHAnsi"/>
          <w:b/>
          <w:color w:val="000000" w:themeColor="text1"/>
          <w:lang w:eastAsia="pl-PL"/>
        </w:rPr>
        <w:t xml:space="preserve">rzedmiotu </w:t>
      </w:r>
      <w:r w:rsidR="00DC0CED" w:rsidRPr="00471D5F">
        <w:rPr>
          <w:rFonts w:asciiTheme="majorHAnsi" w:hAnsiTheme="majorHAnsi"/>
          <w:b/>
          <w:color w:val="000000" w:themeColor="text1"/>
          <w:lang w:eastAsia="pl-PL"/>
        </w:rPr>
        <w:t>z</w:t>
      </w:r>
      <w:r w:rsidR="00332E8E" w:rsidRPr="00471D5F">
        <w:rPr>
          <w:rFonts w:asciiTheme="majorHAnsi" w:hAnsiTheme="majorHAnsi"/>
          <w:b/>
          <w:color w:val="000000" w:themeColor="text1"/>
          <w:lang w:eastAsia="pl-PL"/>
        </w:rPr>
        <w:t>amówienia</w:t>
      </w:r>
    </w:p>
    <w:p w:rsidR="00C61EA0" w:rsidRPr="00C61EA0" w:rsidRDefault="00C61EA0" w:rsidP="00C61EA0">
      <w:pPr>
        <w:keepNext/>
        <w:suppressAutoHyphens w:val="0"/>
        <w:spacing w:after="60" w:line="240" w:lineRule="auto"/>
        <w:jc w:val="both"/>
        <w:outlineLvl w:val="0"/>
        <w:rPr>
          <w:rFonts w:ascii="Cambria" w:hAnsi="Cambria" w:cs="Times New Roman"/>
          <w:b/>
          <w:lang w:eastAsia="pl-PL"/>
        </w:rPr>
      </w:pPr>
    </w:p>
    <w:p w:rsidR="00471D5F" w:rsidRPr="00034DAA" w:rsidRDefault="00471D5F" w:rsidP="00471D5F">
      <w:pPr>
        <w:suppressAutoHyphens w:val="0"/>
        <w:spacing w:after="60" w:line="240" w:lineRule="auto"/>
        <w:ind w:left="567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ZADANIE 1 (6 osób)</w:t>
      </w:r>
    </w:p>
    <w:p w:rsidR="00471D5F" w:rsidRPr="00AE2E55" w:rsidRDefault="00471D5F" w:rsidP="00471D5F">
      <w:pPr>
        <w:suppressAutoHyphens w:val="0"/>
        <w:spacing w:after="60" w:line="240" w:lineRule="auto"/>
        <w:ind w:left="567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E2E55">
        <w:rPr>
          <w:rFonts w:asciiTheme="majorHAnsi" w:eastAsia="Times New Roman" w:hAnsiTheme="majorHAnsi"/>
          <w:sz w:val="20"/>
          <w:szCs w:val="20"/>
          <w:lang w:eastAsia="pl-PL"/>
        </w:rPr>
        <w:t xml:space="preserve">Ilość godzin łącznie: 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120 godz.</w:t>
      </w:r>
    </w:p>
    <w:p w:rsidR="00471D5F" w:rsidRPr="00AE2E55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left="567" w:firstLine="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>Kosmetyczka</w:t>
      </w:r>
    </w:p>
    <w:p w:rsidR="00471D5F" w:rsidRPr="00AE2E55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left="567" w:firstLine="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>Wizaż i stylizacja paznokci</w:t>
      </w:r>
    </w:p>
    <w:p w:rsidR="00471D5F" w:rsidRPr="00AE2E55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left="567" w:firstLine="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>Obsługa urządzeń sterylizujących</w:t>
      </w:r>
    </w:p>
    <w:p w:rsidR="00471D5F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left="567" w:firstLine="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Jak otworzyć i prowadzić własną </w:t>
      </w:r>
      <w:proofErr w:type="gramStart"/>
      <w:r w:rsidRPr="00AE2E55">
        <w:rPr>
          <w:rFonts w:asciiTheme="majorHAnsi" w:eastAsia="Times New Roman" w:hAnsiTheme="majorHAnsi" w:cs="Times New Roman"/>
          <w:sz w:val="20"/>
          <w:szCs w:val="20"/>
          <w:lang w:eastAsia="pl-PL"/>
        </w:rPr>
        <w:t>firmę</w:t>
      </w:r>
      <w:proofErr w:type="gramEnd"/>
    </w:p>
    <w:p w:rsidR="00B51DCA" w:rsidRPr="00AE2E55" w:rsidRDefault="00B51DCA" w:rsidP="00B51DCA">
      <w:pPr>
        <w:pStyle w:val="Akapitzlist"/>
        <w:suppressAutoHyphens w:val="0"/>
        <w:spacing w:after="0" w:line="240" w:lineRule="auto"/>
        <w:ind w:left="56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6741"/>
        <w:gridCol w:w="833"/>
        <w:gridCol w:w="1058"/>
        <w:gridCol w:w="833"/>
      </w:tblGrid>
      <w:tr w:rsidR="00471D5F" w:rsidRPr="00817AD5" w:rsidTr="00AF1AE2">
        <w:trPr>
          <w:trHeight w:val="31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AE2E55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AE2E55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Nazwa zajęć edukacyjnych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AE2E55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 teoria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AE2E55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 praktyka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AE2E55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</w:t>
            </w:r>
          </w:p>
          <w:p w:rsidR="00471D5F" w:rsidRPr="00AE2E55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razem</w:t>
            </w:r>
            <w:proofErr w:type="gramEnd"/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71D5F" w:rsidRPr="00817AD5" w:rsidTr="00AF1AE2">
        <w:trPr>
          <w:trHeight w:val="227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1D5F" w:rsidRPr="00AE2E55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AE2E55">
              <w:rPr>
                <w:rStyle w:val="Pogrubienie"/>
                <w:rFonts w:asciiTheme="majorHAnsi" w:hAnsiTheme="majorHAnsi"/>
                <w:lang w:eastAsia="en-US"/>
              </w:rPr>
              <w:t>Moduł - Kosmetyczka (60 godz.)</w:t>
            </w:r>
          </w:p>
        </w:tc>
      </w:tr>
      <w:tr w:rsidR="00471D5F" w:rsidRPr="00817AD5" w:rsidTr="00AF1AE2">
        <w:trPr>
          <w:trHeight w:hRule="exact" w:val="56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Przepisy BHP i przeciwpożarowe. Zalecenia Sanepidu obowiązujące w zakładzie kosmetycznym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Organizacja pracy w zakładzie kosmetycznym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Budowa i funkcje skóry. Rodzaje skóry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Preparaty kosmetyczne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Zabiegi pielęgnacyjne i upiększające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42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Wskazania i przeciwskazania do wykonywania zabiegów kosmetycznych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60</w:t>
            </w:r>
          </w:p>
        </w:tc>
      </w:tr>
      <w:tr w:rsidR="00471D5F" w:rsidRPr="00817AD5" w:rsidTr="00AF1AE2">
        <w:trPr>
          <w:trHeight w:val="227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817AD5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 w:rsidRPr="00817AD5">
              <w:rPr>
                <w:rFonts w:asciiTheme="majorHAnsi" w:hAnsiTheme="majorHAnsi"/>
                <w:b/>
                <w:lang w:eastAsia="en-US"/>
              </w:rPr>
              <w:t>Moduł - Wizaż i stylizacja paznokci (30 godz.)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Pielęgnacja skóry twarzy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Makijaż dzienny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Makijaż wieczorowy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Zasady dezynfekcji i preparaty do dezynfekcji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Pilniki, narzędzia, sprzęt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Manicure biologiczny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Manicure klasyczny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Metody przedłużania paznokci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11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Zdobienie paznokci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right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30</w:t>
            </w:r>
          </w:p>
        </w:tc>
      </w:tr>
      <w:tr w:rsidR="00471D5F" w:rsidRPr="00817AD5" w:rsidTr="00AF1AE2">
        <w:trPr>
          <w:trHeight w:val="227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817AD5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817AD5">
              <w:rPr>
                <w:rStyle w:val="Pogrubienie"/>
                <w:rFonts w:asciiTheme="majorHAnsi" w:hAnsiTheme="majorHAnsi"/>
                <w:lang w:eastAsia="en-US"/>
              </w:rPr>
              <w:t>Moduł – Obsługa urządzeń sterylizujących (10 godz.)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Przepisy energetyczne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Budowa, przeznaczenie i zasady działanie autoklawów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Eksploatacja i konserwacja autoklawów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Przepisy bhp, p.poż.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10</w:t>
            </w:r>
          </w:p>
        </w:tc>
      </w:tr>
      <w:tr w:rsidR="00471D5F" w:rsidRPr="00817AD5" w:rsidTr="00AF1AE2">
        <w:trPr>
          <w:trHeight w:val="227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817AD5" w:rsidRDefault="00471D5F" w:rsidP="00AF1AE2">
            <w:pPr>
              <w:rPr>
                <w:rStyle w:val="Pogrubienie"/>
                <w:rFonts w:asciiTheme="majorHAnsi" w:eastAsia="Times New Roman" w:hAnsiTheme="majorHAnsi" w:cs="Times New Roman"/>
              </w:rPr>
            </w:pPr>
            <w:r w:rsidRPr="00817AD5">
              <w:rPr>
                <w:rStyle w:val="Pogrubienie"/>
                <w:rFonts w:asciiTheme="majorHAnsi" w:hAnsiTheme="majorHAnsi"/>
                <w:lang w:eastAsia="en-US"/>
              </w:rPr>
              <w:t>Moduł – Jak otworzyć i prowadzić własną firmę (20 godz.)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Definicja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Zarejestrowanie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Dobór odpowiedniej formy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Składki związane z prowadzeniem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Podatki związane z prowadzeniem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Księgowość – podatkowa księga przychodów i rozchodów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Źródła finansowania własnej działalności gospodarczej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471D5F" w:rsidRPr="00817AD5" w:rsidTr="00AF1AE2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20</w:t>
            </w:r>
          </w:p>
        </w:tc>
      </w:tr>
      <w:tr w:rsidR="00471D5F" w:rsidRPr="00AE2E55" w:rsidTr="00AF1AE2">
        <w:trPr>
          <w:trHeight w:hRule="exact" w:val="227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AE2E55" w:rsidRDefault="00471D5F" w:rsidP="00AF1AE2">
            <w:pPr>
              <w:jc w:val="right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en-US"/>
              </w:rPr>
            </w:pPr>
            <w:r w:rsidRPr="00AE2E55">
              <w:rPr>
                <w:rFonts w:asciiTheme="majorHAnsi" w:hAnsiTheme="majorHAnsi"/>
                <w:b/>
                <w:color w:val="000000" w:themeColor="text1"/>
                <w:highlight w:val="yellow"/>
                <w:lang w:eastAsia="en-US"/>
              </w:rPr>
              <w:t>OGÓŁEM</w:t>
            </w:r>
            <w:r w:rsidRPr="00AE2E55">
              <w:rPr>
                <w:rFonts w:asciiTheme="majorHAnsi" w:hAnsiTheme="majorHAnsi"/>
                <w:b/>
                <w:color w:val="000000" w:themeColor="text1"/>
                <w:lang w:eastAsia="en-US"/>
              </w:rPr>
              <w:t>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AE2E55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</w:rPr>
            </w:pPr>
            <w:r w:rsidRPr="00AE2E55">
              <w:rPr>
                <w:rStyle w:val="Pogrubienie"/>
                <w:rFonts w:asciiTheme="majorHAnsi" w:hAnsiTheme="majorHAnsi"/>
                <w:b w:val="0"/>
                <w:color w:val="000000" w:themeColor="text1"/>
                <w:lang w:eastAsia="en-US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AE2E55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</w:rPr>
            </w:pPr>
            <w:r w:rsidRPr="00AE2E55">
              <w:rPr>
                <w:rStyle w:val="Pogrubienie"/>
                <w:rFonts w:asciiTheme="majorHAnsi" w:hAnsiTheme="majorHAnsi"/>
                <w:b w:val="0"/>
                <w:color w:val="000000" w:themeColor="text1"/>
                <w:lang w:eastAsia="en-US"/>
              </w:rPr>
              <w:t>78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AE2E55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color w:val="000000" w:themeColor="text1"/>
              </w:rPr>
            </w:pPr>
            <w:r w:rsidRPr="00AE2E55">
              <w:rPr>
                <w:rStyle w:val="Pogrubienie"/>
                <w:rFonts w:asciiTheme="majorHAnsi" w:hAnsiTheme="majorHAnsi"/>
                <w:color w:val="000000" w:themeColor="text1"/>
                <w:highlight w:val="yellow"/>
                <w:lang w:eastAsia="en-US"/>
              </w:rPr>
              <w:t>120</w:t>
            </w:r>
          </w:p>
        </w:tc>
      </w:tr>
    </w:tbl>
    <w:p w:rsidR="00471D5F" w:rsidRDefault="00471D5F" w:rsidP="00BC33DF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471D5F" w:rsidRPr="00471D5F" w:rsidRDefault="00471D5F" w:rsidP="00132A69">
      <w:pPr>
        <w:spacing w:after="60"/>
        <w:jc w:val="both"/>
        <w:rPr>
          <w:rFonts w:asciiTheme="majorHAnsi" w:hAnsiTheme="majorHAnsi"/>
          <w:b/>
          <w:bCs/>
          <w:color w:val="000000"/>
          <w:u w:val="single"/>
        </w:rPr>
      </w:pPr>
      <w:r w:rsidRPr="00471D5F">
        <w:rPr>
          <w:rFonts w:asciiTheme="majorHAnsi" w:hAnsiTheme="majorHAnsi"/>
          <w:b/>
        </w:rPr>
        <w:lastRenderedPageBreak/>
        <w:t xml:space="preserve">Wykonawca w ramach zaoferowanej ceny </w:t>
      </w:r>
      <w:r>
        <w:rPr>
          <w:rFonts w:asciiTheme="majorHAnsi" w:hAnsiTheme="majorHAnsi"/>
          <w:b/>
        </w:rPr>
        <w:t>za zadanie nr 1 (k</w:t>
      </w:r>
      <w:r w:rsidRPr="00471D5F">
        <w:rPr>
          <w:rFonts w:asciiTheme="majorHAnsi" w:hAnsiTheme="majorHAnsi"/>
          <w:b/>
        </w:rPr>
        <w:t>urs</w:t>
      </w:r>
      <w:r>
        <w:rPr>
          <w:rFonts w:asciiTheme="majorHAnsi" w:hAnsiTheme="majorHAnsi"/>
          <w:b/>
        </w:rPr>
        <w:t>y:</w:t>
      </w:r>
      <w:r w:rsidRPr="00471D5F">
        <w:rPr>
          <w:rFonts w:asciiTheme="majorHAnsi" w:hAnsiTheme="majorHAnsi"/>
          <w:b/>
        </w:rPr>
        <w:t xml:space="preserve"> „Kosmetyczka</w:t>
      </w:r>
      <w:r>
        <w:rPr>
          <w:rFonts w:asciiTheme="majorHAnsi" w:hAnsiTheme="majorHAnsi"/>
          <w:b/>
        </w:rPr>
        <w:t>”, „</w:t>
      </w:r>
      <w:r w:rsidRPr="00471D5F">
        <w:rPr>
          <w:rFonts w:asciiTheme="majorHAnsi" w:hAnsiTheme="majorHAnsi"/>
          <w:b/>
        </w:rPr>
        <w:t xml:space="preserve">Wizaż </w:t>
      </w:r>
      <w:r>
        <w:rPr>
          <w:rFonts w:asciiTheme="majorHAnsi" w:hAnsiTheme="majorHAnsi"/>
          <w:b/>
        </w:rPr>
        <w:br/>
      </w:r>
      <w:r w:rsidRPr="00471D5F">
        <w:rPr>
          <w:rFonts w:asciiTheme="majorHAnsi" w:hAnsiTheme="majorHAnsi"/>
          <w:b/>
        </w:rPr>
        <w:t>i stylizacja paznokci</w:t>
      </w:r>
      <w:r>
        <w:rPr>
          <w:rFonts w:asciiTheme="majorHAnsi" w:hAnsiTheme="majorHAnsi"/>
          <w:b/>
        </w:rPr>
        <w:t>”, „</w:t>
      </w:r>
      <w:r w:rsidRPr="00471D5F">
        <w:rPr>
          <w:rFonts w:asciiTheme="majorHAnsi" w:hAnsiTheme="majorHAnsi"/>
          <w:b/>
        </w:rPr>
        <w:t>Obsługa urządzeń sterylizujących</w:t>
      </w:r>
      <w:r>
        <w:rPr>
          <w:rFonts w:asciiTheme="majorHAnsi" w:hAnsiTheme="majorHAnsi"/>
          <w:b/>
        </w:rPr>
        <w:t>”, „</w:t>
      </w:r>
      <w:r w:rsidRPr="00471D5F">
        <w:rPr>
          <w:rFonts w:asciiTheme="majorHAnsi" w:hAnsiTheme="majorHAnsi"/>
          <w:b/>
        </w:rPr>
        <w:t>Jak otworzyć i prowadzić własną firmę”</w:t>
      </w:r>
      <w:r w:rsidR="006C17E9">
        <w:rPr>
          <w:rFonts w:asciiTheme="majorHAnsi" w:hAnsiTheme="majorHAnsi"/>
          <w:b/>
        </w:rPr>
        <w:t>)</w:t>
      </w:r>
      <w:r>
        <w:rPr>
          <w:rFonts w:asciiTheme="majorHAnsi" w:hAnsiTheme="majorHAnsi"/>
          <w:b/>
        </w:rPr>
        <w:t xml:space="preserve"> </w:t>
      </w:r>
      <w:r w:rsidRPr="00471D5F">
        <w:rPr>
          <w:rFonts w:asciiTheme="majorHAnsi" w:hAnsiTheme="majorHAnsi"/>
          <w:b/>
        </w:rPr>
        <w:t>zapewni:</w:t>
      </w:r>
    </w:p>
    <w:p w:rsidR="00471D5F" w:rsidRPr="00471D5F" w:rsidRDefault="00471D5F" w:rsidP="00473936">
      <w:pPr>
        <w:pStyle w:val="Akapitzlist"/>
        <w:numPr>
          <w:ilvl w:val="0"/>
          <w:numId w:val="62"/>
        </w:numPr>
        <w:suppressAutoHyphens w:val="0"/>
        <w:spacing w:before="120"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471D5F">
        <w:rPr>
          <w:rFonts w:asciiTheme="majorHAnsi" w:hAnsiTheme="majorHAnsi"/>
          <w:bCs/>
          <w:color w:val="000000"/>
          <w:sz w:val="20"/>
          <w:szCs w:val="20"/>
        </w:rPr>
        <w:t>przeprowadzenie</w:t>
      </w:r>
      <w:proofErr w:type="gramEnd"/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 zajęć teoretycznych i praktycznych zgodnie z tabelą,</w:t>
      </w:r>
    </w:p>
    <w:p w:rsidR="00471D5F" w:rsidRPr="00471D5F" w:rsidRDefault="00471D5F" w:rsidP="00473936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471D5F">
        <w:rPr>
          <w:rFonts w:asciiTheme="majorHAnsi" w:hAnsiTheme="majorHAnsi"/>
          <w:bCs/>
          <w:color w:val="000000"/>
          <w:sz w:val="20"/>
          <w:szCs w:val="20"/>
        </w:rPr>
        <w:t>materiały piśmiennicze (</w:t>
      </w:r>
      <w:r w:rsidRPr="00471D5F">
        <w:rPr>
          <w:rFonts w:asciiTheme="majorHAnsi" w:hAnsiTheme="majorHAnsi"/>
          <w:sz w:val="20"/>
          <w:szCs w:val="20"/>
        </w:rPr>
        <w:t xml:space="preserve">notatnik,, </w:t>
      </w:r>
      <w:proofErr w:type="gramStart"/>
      <w:r w:rsidRPr="00471D5F">
        <w:rPr>
          <w:rFonts w:asciiTheme="majorHAnsi" w:hAnsiTheme="majorHAnsi"/>
          <w:sz w:val="20"/>
          <w:szCs w:val="20"/>
        </w:rPr>
        <w:t xml:space="preserve">długopis,  </w:t>
      </w:r>
      <w:proofErr w:type="spellStart"/>
      <w:r w:rsidRPr="00471D5F">
        <w:rPr>
          <w:rFonts w:asciiTheme="majorHAnsi" w:hAnsiTheme="majorHAnsi"/>
          <w:sz w:val="20"/>
          <w:szCs w:val="20"/>
        </w:rPr>
        <w:t>zakreślacz</w:t>
      </w:r>
      <w:proofErr w:type="spellEnd"/>
      <w:proofErr w:type="gramEnd"/>
      <w:r w:rsidRPr="00471D5F">
        <w:rPr>
          <w:rFonts w:asciiTheme="majorHAnsi" w:hAnsiTheme="majorHAnsi"/>
          <w:sz w:val="20"/>
          <w:szCs w:val="20"/>
        </w:rPr>
        <w:t>, teczka),</w:t>
      </w:r>
    </w:p>
    <w:p w:rsidR="00471D5F" w:rsidRPr="00471D5F" w:rsidRDefault="00471D5F" w:rsidP="00473936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471D5F">
        <w:rPr>
          <w:rFonts w:asciiTheme="majorHAnsi" w:hAnsiTheme="majorHAnsi"/>
          <w:bCs/>
          <w:color w:val="000000"/>
          <w:sz w:val="20"/>
          <w:szCs w:val="20"/>
        </w:rPr>
        <w:t>podręcznik</w:t>
      </w:r>
      <w:proofErr w:type="gramEnd"/>
      <w:r w:rsidRPr="00471D5F">
        <w:rPr>
          <w:rFonts w:asciiTheme="majorHAnsi" w:hAnsiTheme="majorHAnsi"/>
          <w:bCs/>
          <w:color w:val="000000"/>
          <w:sz w:val="20"/>
          <w:szCs w:val="20"/>
        </w:rPr>
        <w:t>/skrypt,</w:t>
      </w:r>
    </w:p>
    <w:p w:rsidR="00471D5F" w:rsidRPr="00471D5F" w:rsidRDefault="00471D5F" w:rsidP="00473936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materiały do przeprowadzenia </w:t>
      </w:r>
      <w:proofErr w:type="gramStart"/>
      <w:r w:rsidRPr="00471D5F">
        <w:rPr>
          <w:rFonts w:asciiTheme="majorHAnsi" w:hAnsiTheme="majorHAnsi"/>
          <w:bCs/>
          <w:color w:val="000000"/>
          <w:sz w:val="20"/>
          <w:szCs w:val="20"/>
        </w:rPr>
        <w:t>zajęć  praktycznych</w:t>
      </w:r>
      <w:proofErr w:type="gramEnd"/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 w ilości zapewniającej prawidłową realizację</w:t>
      </w:r>
      <w:r w:rsidR="009F5BCC">
        <w:rPr>
          <w:rFonts w:asciiTheme="majorHAnsi" w:hAnsiTheme="majorHAnsi"/>
          <w:bCs/>
          <w:color w:val="000000"/>
          <w:sz w:val="20"/>
          <w:szCs w:val="20"/>
        </w:rPr>
        <w:t xml:space="preserve"> wszystkich modułów</w:t>
      </w:r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, </w:t>
      </w:r>
    </w:p>
    <w:p w:rsidR="00471D5F" w:rsidRPr="00471D5F" w:rsidRDefault="00471D5F" w:rsidP="00473936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471D5F">
        <w:rPr>
          <w:rFonts w:asciiTheme="majorHAnsi" w:hAnsiTheme="majorHAnsi"/>
          <w:bCs/>
          <w:color w:val="000000"/>
          <w:sz w:val="20"/>
          <w:szCs w:val="20"/>
        </w:rPr>
        <w:t>odzież</w:t>
      </w:r>
      <w:proofErr w:type="gramEnd"/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 roboczą, </w:t>
      </w:r>
    </w:p>
    <w:p w:rsidR="00471D5F" w:rsidRPr="00471D5F" w:rsidRDefault="009F5BCC" w:rsidP="00473936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>
        <w:rPr>
          <w:rFonts w:asciiTheme="majorHAnsi" w:hAnsiTheme="majorHAnsi"/>
          <w:bCs/>
          <w:color w:val="000000"/>
          <w:sz w:val="20"/>
          <w:szCs w:val="20"/>
        </w:rPr>
        <w:t>ubezpieczenie</w:t>
      </w:r>
      <w:proofErr w:type="gramEnd"/>
      <w:r>
        <w:rPr>
          <w:rFonts w:asciiTheme="majorHAnsi" w:hAnsiTheme="majorHAnsi"/>
          <w:bCs/>
          <w:color w:val="000000"/>
          <w:sz w:val="20"/>
          <w:szCs w:val="20"/>
        </w:rPr>
        <w:t xml:space="preserve"> NNW </w:t>
      </w:r>
      <w:r w:rsidRPr="009F5BCC">
        <w:rPr>
          <w:rFonts w:asciiTheme="majorHAnsi" w:hAnsiTheme="majorHAnsi"/>
          <w:bCs/>
          <w:color w:val="000000" w:themeColor="text1"/>
          <w:sz w:val="20"/>
          <w:szCs w:val="20"/>
        </w:rPr>
        <w:t>na kwotę nie mniejszą niż 5 000,00 zł na każdego uczestnika,</w:t>
      </w:r>
    </w:p>
    <w:p w:rsidR="00471D5F" w:rsidRPr="009F5BCC" w:rsidRDefault="00471D5F" w:rsidP="009F5BCC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proofErr w:type="gramStart"/>
      <w:r w:rsidRPr="009F5BCC">
        <w:rPr>
          <w:rFonts w:asciiTheme="majorHAnsi" w:hAnsiTheme="majorHAnsi"/>
          <w:bCs/>
          <w:color w:val="000000" w:themeColor="text1"/>
          <w:sz w:val="20"/>
          <w:szCs w:val="20"/>
        </w:rPr>
        <w:t>sale</w:t>
      </w:r>
      <w:proofErr w:type="gramEnd"/>
      <w:r w:rsidRPr="009F5BCC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dydaktyczną oraz warsztaty z wyposażeniem do przeprowadzenia zajęć praktycznych</w:t>
      </w:r>
      <w:r w:rsidR="009F5BCC" w:rsidRPr="009F5BCC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(m.in. fotel kosmetyczny, kombajn kosmetyczny, stolik do manicure + taboret kosmetyczny, lampa do utwardzania paznokci sterylizator, cążki, pilniki, polerko, pędzle do robienia zdobień, pędzle do wykonywania makijażu itp.),</w:t>
      </w:r>
    </w:p>
    <w:p w:rsidR="00471D5F" w:rsidRPr="00471D5F" w:rsidRDefault="00471D5F" w:rsidP="00473936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471D5F">
        <w:rPr>
          <w:rFonts w:asciiTheme="majorHAnsi" w:hAnsiTheme="majorHAnsi"/>
          <w:bCs/>
          <w:color w:val="000000"/>
          <w:sz w:val="20"/>
          <w:szCs w:val="20"/>
        </w:rPr>
        <w:t>egzaminy</w:t>
      </w:r>
      <w:proofErr w:type="gramEnd"/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 kompetencyjne z zakresu modułów</w:t>
      </w:r>
      <w:r w:rsidR="00B51DCA">
        <w:rPr>
          <w:rFonts w:asciiTheme="majorHAnsi" w:hAnsiTheme="majorHAnsi"/>
          <w:bCs/>
          <w:color w:val="000000"/>
          <w:sz w:val="20"/>
          <w:szCs w:val="20"/>
        </w:rPr>
        <w:t xml:space="preserve">: </w:t>
      </w:r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„Kosmetyczka”, „Wizaż i stylizacja paznokci”, „Jak otworzyć </w:t>
      </w:r>
      <w:r w:rsidR="00B51DCA">
        <w:rPr>
          <w:rFonts w:asciiTheme="majorHAnsi" w:hAnsiTheme="majorHAnsi"/>
          <w:bCs/>
          <w:color w:val="000000"/>
          <w:sz w:val="20"/>
          <w:szCs w:val="20"/>
        </w:rPr>
        <w:br/>
      </w:r>
      <w:r w:rsidRPr="00471D5F">
        <w:rPr>
          <w:rFonts w:asciiTheme="majorHAnsi" w:hAnsiTheme="majorHAnsi"/>
          <w:bCs/>
          <w:color w:val="000000"/>
          <w:sz w:val="20"/>
          <w:szCs w:val="20"/>
        </w:rPr>
        <w:t>i prowadzić własną firmę”,</w:t>
      </w:r>
    </w:p>
    <w:p w:rsidR="00471D5F" w:rsidRPr="00471D5F" w:rsidRDefault="00471D5F" w:rsidP="00473936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471D5F">
        <w:rPr>
          <w:rFonts w:asciiTheme="majorHAnsi" w:hAnsiTheme="majorHAnsi"/>
          <w:bCs/>
          <w:color w:val="000000"/>
          <w:sz w:val="20"/>
          <w:szCs w:val="20"/>
        </w:rPr>
        <w:t>egzamin</w:t>
      </w:r>
      <w:proofErr w:type="gramEnd"/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 kwalifikacyjny z zakresu eksploatacji urządzeń, instalacji elektroenergetycznych do 1 </w:t>
      </w:r>
      <w:proofErr w:type="spellStart"/>
      <w:r w:rsidRPr="00471D5F">
        <w:rPr>
          <w:rFonts w:asciiTheme="majorHAnsi" w:hAnsiTheme="majorHAnsi"/>
          <w:bCs/>
          <w:color w:val="000000"/>
          <w:sz w:val="20"/>
          <w:szCs w:val="20"/>
        </w:rPr>
        <w:t>kV</w:t>
      </w:r>
      <w:proofErr w:type="spellEnd"/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 (moduł „Obsługa urządzeń sterylizujących”)</w:t>
      </w:r>
      <w:r w:rsidR="00B51DCA">
        <w:rPr>
          <w:rFonts w:asciiTheme="majorHAnsi" w:hAnsiTheme="majorHAnsi"/>
          <w:bCs/>
          <w:color w:val="000000"/>
          <w:sz w:val="20"/>
          <w:szCs w:val="20"/>
        </w:rPr>
        <w:t>,</w:t>
      </w:r>
    </w:p>
    <w:p w:rsidR="00471D5F" w:rsidRPr="00471D5F" w:rsidRDefault="00471D5F" w:rsidP="00473936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471D5F">
        <w:rPr>
          <w:rFonts w:asciiTheme="majorHAnsi" w:hAnsiTheme="majorHAnsi"/>
          <w:bCs/>
          <w:color w:val="000000"/>
          <w:sz w:val="20"/>
          <w:szCs w:val="20"/>
        </w:rPr>
        <w:t>bufet</w:t>
      </w:r>
      <w:proofErr w:type="gramEnd"/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 kawowy + obiad (drugie danie)</w:t>
      </w:r>
      <w:r w:rsidR="00B51DCA">
        <w:rPr>
          <w:rFonts w:asciiTheme="majorHAnsi" w:hAnsiTheme="majorHAnsi"/>
          <w:bCs/>
          <w:color w:val="000000"/>
          <w:sz w:val="20"/>
          <w:szCs w:val="20"/>
        </w:rPr>
        <w:t>,</w:t>
      </w:r>
    </w:p>
    <w:p w:rsidR="00471D5F" w:rsidRPr="00471D5F" w:rsidRDefault="00471D5F" w:rsidP="00473936">
      <w:pPr>
        <w:pStyle w:val="Akapitzlist"/>
        <w:numPr>
          <w:ilvl w:val="0"/>
          <w:numId w:val="62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471D5F">
        <w:rPr>
          <w:rFonts w:asciiTheme="majorHAnsi" w:hAnsiTheme="majorHAnsi"/>
          <w:bCs/>
          <w:color w:val="000000"/>
          <w:sz w:val="20"/>
          <w:szCs w:val="20"/>
        </w:rPr>
        <w:t>badania</w:t>
      </w:r>
      <w:proofErr w:type="gramEnd"/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 lekarskie</w:t>
      </w:r>
      <w:r w:rsidR="00B51DCA">
        <w:rPr>
          <w:rFonts w:asciiTheme="majorHAnsi" w:hAnsiTheme="majorHAnsi"/>
          <w:bCs/>
          <w:color w:val="000000"/>
          <w:sz w:val="20"/>
          <w:szCs w:val="20"/>
        </w:rPr>
        <w:t>,</w:t>
      </w:r>
      <w:r w:rsidRPr="00471D5F">
        <w:rPr>
          <w:rFonts w:asciiTheme="majorHAnsi" w:hAnsiTheme="majorHAnsi"/>
          <w:bCs/>
          <w:color w:val="000000"/>
          <w:sz w:val="20"/>
          <w:szCs w:val="20"/>
        </w:rPr>
        <w:t xml:space="preserve"> o braku przeciw</w:t>
      </w:r>
      <w:r w:rsidR="00B51DCA">
        <w:rPr>
          <w:rFonts w:asciiTheme="majorHAnsi" w:hAnsiTheme="majorHAnsi"/>
          <w:bCs/>
          <w:color w:val="000000"/>
          <w:sz w:val="20"/>
          <w:szCs w:val="20"/>
        </w:rPr>
        <w:t>w</w:t>
      </w:r>
      <w:r w:rsidRPr="00471D5F">
        <w:rPr>
          <w:rFonts w:asciiTheme="majorHAnsi" w:hAnsiTheme="majorHAnsi"/>
          <w:bCs/>
          <w:color w:val="000000"/>
          <w:sz w:val="20"/>
          <w:szCs w:val="20"/>
        </w:rPr>
        <w:t>skazań do udziału w kursie przeprowadzone przez lekarza medycyny pracy</w:t>
      </w:r>
      <w:r w:rsidR="007E7889">
        <w:rPr>
          <w:rFonts w:asciiTheme="majorHAnsi" w:hAnsiTheme="majorHAnsi"/>
          <w:bCs/>
          <w:color w:val="000000"/>
          <w:sz w:val="20"/>
          <w:szCs w:val="20"/>
        </w:rPr>
        <w:t>.</w:t>
      </w:r>
    </w:p>
    <w:p w:rsidR="00471D5F" w:rsidRPr="00471D5F" w:rsidRDefault="00471D5F" w:rsidP="00471D5F">
      <w:pPr>
        <w:spacing w:after="60"/>
        <w:jc w:val="both"/>
        <w:rPr>
          <w:rFonts w:asciiTheme="majorHAnsi" w:hAnsiTheme="majorHAnsi"/>
          <w:bCs/>
          <w:color w:val="000000"/>
        </w:rPr>
      </w:pPr>
    </w:p>
    <w:p w:rsidR="00471D5F" w:rsidRPr="00471D5F" w:rsidRDefault="00471D5F" w:rsidP="00471D5F">
      <w:pPr>
        <w:spacing w:after="60"/>
        <w:ind w:left="284"/>
        <w:jc w:val="both"/>
        <w:rPr>
          <w:rFonts w:asciiTheme="majorHAnsi" w:hAnsiTheme="majorHAnsi"/>
          <w:b/>
          <w:bCs/>
          <w:color w:val="000000"/>
          <w:u w:val="single"/>
        </w:rPr>
      </w:pPr>
      <w:r w:rsidRPr="00471D5F">
        <w:rPr>
          <w:rFonts w:asciiTheme="majorHAnsi" w:hAnsiTheme="majorHAnsi"/>
          <w:b/>
          <w:bCs/>
          <w:color w:val="000000"/>
          <w:u w:val="single"/>
        </w:rPr>
        <w:t>Sposób organizacji zajęć:</w:t>
      </w:r>
    </w:p>
    <w:p w:rsidR="00471D5F" w:rsidRPr="00B51DCA" w:rsidRDefault="00471D5F" w:rsidP="00473936">
      <w:pPr>
        <w:pStyle w:val="Akapitzlist"/>
        <w:numPr>
          <w:ilvl w:val="0"/>
          <w:numId w:val="63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B51DCA">
        <w:rPr>
          <w:rFonts w:asciiTheme="majorHAnsi" w:hAnsiTheme="majorHAnsi"/>
          <w:bCs/>
          <w:color w:val="000000"/>
          <w:sz w:val="20"/>
          <w:szCs w:val="20"/>
        </w:rPr>
        <w:t>Kurs będzie</w:t>
      </w:r>
      <w:r w:rsidR="007E7889">
        <w:rPr>
          <w:rFonts w:asciiTheme="majorHAnsi" w:hAnsiTheme="majorHAnsi"/>
          <w:bCs/>
          <w:color w:val="000000"/>
          <w:sz w:val="20"/>
          <w:szCs w:val="20"/>
        </w:rPr>
        <w:t xml:space="preserve"> organizowany dla 6 osób,</w:t>
      </w:r>
    </w:p>
    <w:p w:rsidR="00471D5F" w:rsidRPr="00B51DCA" w:rsidRDefault="00471D5F" w:rsidP="00473936">
      <w:pPr>
        <w:pStyle w:val="Akapitzlist"/>
        <w:numPr>
          <w:ilvl w:val="0"/>
          <w:numId w:val="63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B51DCA">
        <w:rPr>
          <w:rFonts w:asciiTheme="majorHAnsi" w:hAnsiTheme="majorHAnsi"/>
          <w:bCs/>
          <w:color w:val="000000"/>
          <w:sz w:val="20"/>
          <w:szCs w:val="20"/>
        </w:rPr>
        <w:t>Przez godzinę zajęć teoretycznych i praktycznych należy rozumieć g</w:t>
      </w:r>
      <w:r w:rsidR="007E7889">
        <w:rPr>
          <w:rFonts w:asciiTheme="majorHAnsi" w:hAnsiTheme="majorHAnsi"/>
          <w:bCs/>
          <w:color w:val="000000"/>
          <w:sz w:val="20"/>
          <w:szCs w:val="20"/>
        </w:rPr>
        <w:t>odzinę dydaktyczną tj. 45 minut,</w:t>
      </w:r>
    </w:p>
    <w:p w:rsidR="00471D5F" w:rsidRPr="00B51DCA" w:rsidRDefault="00471D5F" w:rsidP="00473936">
      <w:pPr>
        <w:pStyle w:val="Akapitzlist"/>
        <w:numPr>
          <w:ilvl w:val="0"/>
          <w:numId w:val="63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B51DCA">
        <w:rPr>
          <w:rFonts w:asciiTheme="majorHAnsi" w:hAnsiTheme="majorHAnsi"/>
          <w:bCs/>
          <w:color w:val="000000"/>
          <w:sz w:val="20"/>
          <w:szCs w:val="20"/>
        </w:rPr>
        <w:t>Zajęcia w wymiarze 6 godzin dydaktycznych dziennie od poniedziałku d</w:t>
      </w:r>
      <w:r w:rsidR="00B51DCA">
        <w:rPr>
          <w:rFonts w:asciiTheme="majorHAnsi" w:hAnsiTheme="majorHAnsi"/>
          <w:bCs/>
          <w:color w:val="000000"/>
          <w:sz w:val="20"/>
          <w:szCs w:val="20"/>
        </w:rPr>
        <w:t xml:space="preserve">o piątku w godzinach od 8.00 </w:t>
      </w:r>
      <w:proofErr w:type="gramStart"/>
      <w:r w:rsidR="00B51DCA">
        <w:rPr>
          <w:rFonts w:asciiTheme="majorHAnsi" w:hAnsiTheme="majorHAnsi"/>
          <w:bCs/>
          <w:color w:val="000000"/>
          <w:sz w:val="20"/>
          <w:szCs w:val="20"/>
        </w:rPr>
        <w:t>do</w:t>
      </w:r>
      <w:proofErr w:type="gramEnd"/>
      <w:r w:rsidR="00B51DCA">
        <w:rPr>
          <w:rFonts w:asciiTheme="majorHAnsi" w:hAnsiTheme="majorHAnsi"/>
          <w:bCs/>
          <w:color w:val="000000"/>
          <w:sz w:val="20"/>
          <w:szCs w:val="20"/>
        </w:rPr>
        <w:t xml:space="preserve"> </w:t>
      </w:r>
      <w:r w:rsidRPr="00B51DCA">
        <w:rPr>
          <w:rFonts w:asciiTheme="majorHAnsi" w:hAnsiTheme="majorHAnsi"/>
          <w:bCs/>
          <w:color w:val="000000"/>
          <w:sz w:val="20"/>
          <w:szCs w:val="20"/>
        </w:rPr>
        <w:t xml:space="preserve">20.00, </w:t>
      </w:r>
      <w:proofErr w:type="gramStart"/>
      <w:r w:rsidRPr="00B51DCA">
        <w:rPr>
          <w:rFonts w:asciiTheme="majorHAnsi" w:hAnsiTheme="majorHAnsi"/>
          <w:bCs/>
          <w:color w:val="000000"/>
          <w:sz w:val="20"/>
          <w:szCs w:val="20"/>
        </w:rPr>
        <w:t>w</w:t>
      </w:r>
      <w:proofErr w:type="gramEnd"/>
      <w:r w:rsidRPr="00B51DCA">
        <w:rPr>
          <w:rFonts w:asciiTheme="majorHAnsi" w:hAnsiTheme="majorHAnsi"/>
          <w:bCs/>
          <w:color w:val="000000"/>
          <w:sz w:val="20"/>
          <w:szCs w:val="20"/>
        </w:rPr>
        <w:t xml:space="preserve"> soboty w godzinach od </w:t>
      </w:r>
      <w:r w:rsidR="007E7889">
        <w:rPr>
          <w:rFonts w:asciiTheme="majorHAnsi" w:hAnsiTheme="majorHAnsi"/>
          <w:bCs/>
          <w:color w:val="000000"/>
          <w:sz w:val="20"/>
          <w:szCs w:val="20"/>
        </w:rPr>
        <w:t xml:space="preserve">8.00 </w:t>
      </w:r>
      <w:proofErr w:type="gramStart"/>
      <w:r w:rsidR="007E7889">
        <w:rPr>
          <w:rFonts w:asciiTheme="majorHAnsi" w:hAnsiTheme="majorHAnsi"/>
          <w:bCs/>
          <w:color w:val="000000"/>
          <w:sz w:val="20"/>
          <w:szCs w:val="20"/>
        </w:rPr>
        <w:t>do 16.00 ,</w:t>
      </w:r>
      <w:proofErr w:type="gramEnd"/>
    </w:p>
    <w:p w:rsidR="00471D5F" w:rsidRPr="00B51DCA" w:rsidRDefault="00471D5F" w:rsidP="00473936">
      <w:pPr>
        <w:pStyle w:val="Akapitzlist"/>
        <w:numPr>
          <w:ilvl w:val="0"/>
          <w:numId w:val="63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B51DCA">
        <w:rPr>
          <w:rFonts w:asciiTheme="majorHAnsi" w:hAnsiTheme="majorHAnsi"/>
          <w:bCs/>
          <w:color w:val="000000"/>
          <w:sz w:val="20"/>
          <w:szCs w:val="20"/>
        </w:rPr>
        <w:t>Miejsce realizacji zajęć: Ostrowiec Świętokrzyski</w:t>
      </w:r>
      <w:r w:rsidR="007E7889">
        <w:rPr>
          <w:rFonts w:asciiTheme="majorHAnsi" w:hAnsiTheme="majorHAnsi"/>
          <w:bCs/>
          <w:color w:val="000000"/>
          <w:sz w:val="20"/>
          <w:szCs w:val="20"/>
        </w:rPr>
        <w:t>.</w:t>
      </w:r>
    </w:p>
    <w:p w:rsidR="00132A69" w:rsidRDefault="00132A69" w:rsidP="00132A69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471D5F" w:rsidRPr="00034DAA" w:rsidRDefault="00471D5F" w:rsidP="00B51DCA">
      <w:pPr>
        <w:suppressAutoHyphens w:val="0"/>
        <w:spacing w:after="60" w:line="240" w:lineRule="auto"/>
        <w:ind w:left="567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ZADANIE 2 (3 osoby)</w:t>
      </w:r>
    </w:p>
    <w:p w:rsidR="00471D5F" w:rsidRPr="00AE2E55" w:rsidRDefault="00471D5F" w:rsidP="00B51DCA">
      <w:pPr>
        <w:suppressAutoHyphens w:val="0"/>
        <w:spacing w:after="60" w:line="240" w:lineRule="auto"/>
        <w:ind w:left="567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E2E55">
        <w:rPr>
          <w:rFonts w:asciiTheme="majorHAnsi" w:eastAsia="Times New Roman" w:hAnsiTheme="majorHAnsi"/>
          <w:sz w:val="20"/>
          <w:szCs w:val="20"/>
          <w:lang w:eastAsia="pl-PL"/>
        </w:rPr>
        <w:t xml:space="preserve">Ilość godzin łącznie: 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1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55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godz.</w:t>
      </w:r>
    </w:p>
    <w:p w:rsidR="00471D5F" w:rsidRPr="00B51B73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left="567" w:firstLine="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51B73">
        <w:rPr>
          <w:rFonts w:ascii="Cambria" w:hAnsi="Cambria"/>
          <w:bCs/>
          <w:sz w:val="20"/>
          <w:szCs w:val="20"/>
        </w:rPr>
        <w:t>Kucharz z organizacją przyjęć okolicznościowych</w:t>
      </w:r>
    </w:p>
    <w:p w:rsidR="00471D5F" w:rsidRPr="00B51B73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left="567" w:firstLine="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proofErr w:type="spellStart"/>
      <w:r w:rsidRPr="00B51B73">
        <w:rPr>
          <w:rFonts w:ascii="Cambria" w:hAnsi="Cambria"/>
          <w:bCs/>
          <w:sz w:val="20"/>
          <w:szCs w:val="20"/>
        </w:rPr>
        <w:t>Carving</w:t>
      </w:r>
      <w:proofErr w:type="spellEnd"/>
    </w:p>
    <w:p w:rsidR="00471D5F" w:rsidRPr="00B51B73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left="567" w:firstLine="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51B73">
        <w:rPr>
          <w:rFonts w:ascii="Cambria" w:hAnsi="Cambria"/>
          <w:bCs/>
          <w:sz w:val="20"/>
          <w:szCs w:val="20"/>
        </w:rPr>
        <w:t>Kelner</w:t>
      </w:r>
    </w:p>
    <w:p w:rsidR="00471D5F" w:rsidRPr="00B51DCA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left="567" w:firstLine="0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51B73">
        <w:rPr>
          <w:rFonts w:ascii="Cambria" w:hAnsi="Cambria"/>
          <w:bCs/>
          <w:sz w:val="20"/>
          <w:szCs w:val="20"/>
        </w:rPr>
        <w:t xml:space="preserve">Uprawnienia SEP do 1 </w:t>
      </w:r>
      <w:proofErr w:type="spellStart"/>
      <w:r w:rsidRPr="00B51B73">
        <w:rPr>
          <w:rFonts w:ascii="Cambria" w:hAnsi="Cambria"/>
          <w:bCs/>
          <w:sz w:val="20"/>
          <w:szCs w:val="20"/>
        </w:rPr>
        <w:t>kV</w:t>
      </w:r>
      <w:proofErr w:type="spellEnd"/>
    </w:p>
    <w:p w:rsidR="00B51DCA" w:rsidRPr="00B51B73" w:rsidRDefault="00B51DCA" w:rsidP="00B51DCA">
      <w:pPr>
        <w:pStyle w:val="Akapitzlist"/>
        <w:suppressAutoHyphens w:val="0"/>
        <w:spacing w:after="0" w:line="240" w:lineRule="auto"/>
        <w:ind w:left="567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10"/>
        <w:gridCol w:w="929"/>
        <w:gridCol w:w="1084"/>
        <w:gridCol w:w="1861"/>
      </w:tblGrid>
      <w:tr w:rsidR="00471D5F" w:rsidRPr="00381B0F" w:rsidTr="00AF1AE2">
        <w:trPr>
          <w:trHeight w:val="3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Nazwa zajęć edukacyjnych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 teoria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 praktyka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Ilość godzin</w:t>
            </w:r>
          </w:p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razem</w:t>
            </w:r>
            <w:proofErr w:type="gramEnd"/>
            <w:r w:rsidRPr="00E10114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71D5F" w:rsidRPr="00381B0F" w:rsidTr="00AF1AE2">
        <w:trPr>
          <w:trHeight w:val="227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Default="00471D5F" w:rsidP="00AF1AE2">
            <w:pPr>
              <w:spacing w:after="0" w:line="240" w:lineRule="auto"/>
              <w:jc w:val="center"/>
              <w:rPr>
                <w:rStyle w:val="Pogrubienie"/>
                <w:rFonts w:asciiTheme="majorHAnsi" w:hAnsiTheme="majorHAnsi"/>
                <w:lang w:eastAsia="en-US"/>
              </w:rPr>
            </w:pPr>
          </w:p>
          <w:p w:rsidR="00471D5F" w:rsidRPr="00381B0F" w:rsidRDefault="00471D5F" w:rsidP="00AF1AE2">
            <w:pPr>
              <w:spacing w:after="0" w:line="240" w:lineRule="auto"/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381B0F">
              <w:rPr>
                <w:rStyle w:val="Pogrubienie"/>
                <w:rFonts w:asciiTheme="majorHAnsi" w:hAnsiTheme="majorHAnsi"/>
                <w:lang w:eastAsia="en-US"/>
              </w:rPr>
              <w:t>Moduł – Kucharz z organizacja przyjęć okolicznościowych (70 godz.)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Podstawy żywienia człowieka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 xml:space="preserve">Wyposażenie techniczne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Technologia gastronomiczna z towaroznawstwem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10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Minimum sanitarne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BHP w zakładzie gastronomicznym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Organizacja przyjęć okolicznościowych/catering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widowControl w:val="0"/>
              <w:ind w:right="-90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color w:val="000000"/>
                <w:sz w:val="20"/>
                <w:szCs w:val="20"/>
                <w:lang w:eastAsia="en-US"/>
              </w:rPr>
              <w:t>Zajęcia praktyczne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36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widowControl w:val="0"/>
              <w:ind w:right="-9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70</w:t>
            </w:r>
          </w:p>
        </w:tc>
      </w:tr>
      <w:tr w:rsidR="00471D5F" w:rsidRPr="00381B0F" w:rsidTr="00AF1AE2">
        <w:trPr>
          <w:trHeight w:val="227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Default="00471D5F" w:rsidP="00AF1AE2">
            <w:pPr>
              <w:spacing w:after="0"/>
              <w:jc w:val="center"/>
              <w:rPr>
                <w:rFonts w:asciiTheme="majorHAnsi" w:hAnsiTheme="majorHAnsi"/>
                <w:b/>
                <w:lang w:eastAsia="en-US"/>
              </w:rPr>
            </w:pPr>
          </w:p>
          <w:p w:rsidR="00471D5F" w:rsidRPr="00381B0F" w:rsidRDefault="00471D5F" w:rsidP="00AF1AE2">
            <w:pPr>
              <w:spacing w:after="0"/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proofErr w:type="gramStart"/>
            <w:r w:rsidRPr="00381B0F">
              <w:rPr>
                <w:rFonts w:asciiTheme="majorHAnsi" w:hAnsiTheme="majorHAnsi"/>
                <w:b/>
                <w:lang w:eastAsia="en-US"/>
              </w:rPr>
              <w:t xml:space="preserve">Moduł -  </w:t>
            </w:r>
            <w:proofErr w:type="spellStart"/>
            <w:r w:rsidRPr="00381B0F">
              <w:rPr>
                <w:rFonts w:asciiTheme="majorHAnsi" w:hAnsiTheme="majorHAnsi"/>
                <w:b/>
                <w:lang w:eastAsia="en-US"/>
              </w:rPr>
              <w:t>Carving</w:t>
            </w:r>
            <w:proofErr w:type="spellEnd"/>
            <w:proofErr w:type="gramEnd"/>
            <w:r w:rsidRPr="00381B0F">
              <w:rPr>
                <w:rFonts w:asciiTheme="majorHAnsi" w:hAnsiTheme="majorHAnsi"/>
                <w:b/>
                <w:lang w:eastAsia="en-US"/>
              </w:rPr>
              <w:t xml:space="preserve"> (30 godz.)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textAlignment w:val="top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Rodzaje </w:t>
            </w:r>
            <w:proofErr w:type="spellStart"/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carvingu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textAlignment w:val="top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Narzędzia do </w:t>
            </w:r>
            <w:proofErr w:type="spellStart"/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carvingu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textAlignment w:val="top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Rzeźbienie różnych motywów w owocach i warzywach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14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textAlignment w:val="top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Sposoby zabezpieczania i pielęgnacji wyrzeźbionych prac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471D5F" w:rsidRPr="00381B0F" w:rsidTr="00AF1AE2">
        <w:trPr>
          <w:trHeight w:hRule="exact" w:val="2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Wykonywanie dekoracji z warzyw i owoców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30</w:t>
            </w:r>
          </w:p>
        </w:tc>
      </w:tr>
      <w:tr w:rsidR="00471D5F" w:rsidRPr="00381B0F" w:rsidTr="00AF1AE2">
        <w:trPr>
          <w:trHeight w:val="227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Default="00471D5F" w:rsidP="00AF1AE2">
            <w:pPr>
              <w:spacing w:after="0"/>
              <w:jc w:val="center"/>
              <w:rPr>
                <w:rStyle w:val="Pogrubienie"/>
                <w:rFonts w:asciiTheme="majorHAnsi" w:hAnsiTheme="majorHAnsi"/>
                <w:lang w:eastAsia="en-US"/>
              </w:rPr>
            </w:pPr>
          </w:p>
          <w:p w:rsidR="00471D5F" w:rsidRPr="00381B0F" w:rsidRDefault="00471D5F" w:rsidP="00AF1AE2">
            <w:pPr>
              <w:spacing w:after="0"/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381B0F">
              <w:rPr>
                <w:rStyle w:val="Pogrubienie"/>
                <w:rFonts w:asciiTheme="majorHAnsi" w:hAnsiTheme="majorHAnsi"/>
                <w:lang w:eastAsia="en-US"/>
              </w:rPr>
              <w:t xml:space="preserve">Moduł – Kelner </w:t>
            </w:r>
            <w:r w:rsidRPr="00B81052">
              <w:rPr>
                <w:rStyle w:val="Pogrubienie"/>
                <w:rFonts w:asciiTheme="majorHAnsi" w:hAnsiTheme="majorHAnsi"/>
                <w:color w:val="000000" w:themeColor="text1"/>
                <w:lang w:eastAsia="en-US"/>
              </w:rPr>
              <w:t>(35 godz.)</w:t>
            </w:r>
            <w:r w:rsidRPr="00394DF6">
              <w:rPr>
                <w:rStyle w:val="Pogrubienie"/>
                <w:rFonts w:asciiTheme="majorHAnsi" w:hAnsiTheme="majorHAnsi"/>
                <w:color w:val="FF0000"/>
                <w:lang w:eastAsia="en-US"/>
              </w:rPr>
              <w:t xml:space="preserve"> 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Wygląd i prezencja kelnera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Karty menu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Techniki nakrywania stołów bielizną stołową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Dekoracja stołu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3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Nakrywanie stołów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Przenoszenie tac i zastawy stołowej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Zasady obsługi gości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6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Metody obsługi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Podawanie potraw i napojów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5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B81052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color w:val="000000" w:themeColor="text1"/>
                <w:sz w:val="20"/>
                <w:szCs w:val="20"/>
              </w:rPr>
            </w:pPr>
            <w:r w:rsidRPr="00B81052">
              <w:rPr>
                <w:rStyle w:val="Pogrubienie"/>
                <w:rFonts w:asciiTheme="majorHAnsi" w:hAnsiTheme="majorHAnsi"/>
                <w:b w:val="0"/>
                <w:color w:val="000000" w:themeColor="text1"/>
                <w:sz w:val="20"/>
                <w:szCs w:val="20"/>
                <w:highlight w:val="yellow"/>
                <w:lang w:eastAsia="en-US"/>
              </w:rPr>
              <w:t>35</w:t>
            </w:r>
          </w:p>
        </w:tc>
      </w:tr>
      <w:tr w:rsidR="00471D5F" w:rsidRPr="00381B0F" w:rsidTr="00AF1AE2">
        <w:trPr>
          <w:trHeight w:val="227"/>
          <w:jc w:val="center"/>
        </w:trPr>
        <w:tc>
          <w:tcPr>
            <w:tcW w:w="9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Default="00471D5F" w:rsidP="00AF1AE2">
            <w:pPr>
              <w:spacing w:after="0"/>
              <w:jc w:val="center"/>
              <w:rPr>
                <w:rStyle w:val="Pogrubienie"/>
                <w:rFonts w:asciiTheme="majorHAnsi" w:hAnsiTheme="majorHAnsi"/>
                <w:lang w:eastAsia="en-US"/>
              </w:rPr>
            </w:pPr>
          </w:p>
          <w:p w:rsidR="00471D5F" w:rsidRPr="00381B0F" w:rsidRDefault="00471D5F" w:rsidP="00AF1AE2">
            <w:pPr>
              <w:spacing w:after="0"/>
              <w:jc w:val="center"/>
              <w:rPr>
                <w:rStyle w:val="Pogrubienie"/>
                <w:rFonts w:asciiTheme="majorHAnsi" w:eastAsia="Times New Roman" w:hAnsiTheme="majorHAnsi" w:cs="Times New Roman"/>
              </w:rPr>
            </w:pPr>
            <w:r w:rsidRPr="00381B0F">
              <w:rPr>
                <w:rStyle w:val="Pogrubienie"/>
                <w:rFonts w:asciiTheme="majorHAnsi" w:hAnsiTheme="majorHAnsi"/>
                <w:lang w:eastAsia="en-US"/>
              </w:rPr>
              <w:t xml:space="preserve">Moduł – Uprawnienia SEP do 1 </w:t>
            </w:r>
            <w:proofErr w:type="spellStart"/>
            <w:r w:rsidRPr="00381B0F">
              <w:rPr>
                <w:rStyle w:val="Pogrubienie"/>
                <w:rFonts w:asciiTheme="majorHAnsi" w:hAnsiTheme="majorHAnsi"/>
                <w:lang w:eastAsia="en-US"/>
              </w:rPr>
              <w:t>kV</w:t>
            </w:r>
            <w:proofErr w:type="spellEnd"/>
            <w:r w:rsidRPr="00381B0F">
              <w:rPr>
                <w:rStyle w:val="Pogrubienie"/>
                <w:rFonts w:asciiTheme="majorHAnsi" w:hAnsiTheme="majorHAnsi"/>
                <w:lang w:eastAsia="en-US"/>
              </w:rPr>
              <w:t xml:space="preserve"> (20 godz.)</w:t>
            </w:r>
          </w:p>
        </w:tc>
      </w:tr>
      <w:tr w:rsidR="00471D5F" w:rsidRPr="00381B0F" w:rsidTr="00AF1AE2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Warunki techniczne budowy urządzeń elektroenergetycznych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471D5F" w:rsidRPr="00381B0F" w:rsidTr="00AF1AE2">
        <w:trPr>
          <w:trHeight w:hRule="exact" w:val="5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Bezpieczeństwo i higiena pracy przy urządzeniach elektroenergetycznych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8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Zasady eksploatacji urządzeń elektroenergetycznych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Ogólne zasady racjonalnej gospodarki energetycznej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Ochrona przeciwpożarowa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1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Ratowanie osób porażonych prądem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</w:t>
            </w:r>
          </w:p>
        </w:tc>
      </w:tr>
      <w:tr w:rsidR="00471D5F" w:rsidRPr="00381B0F" w:rsidTr="00AF1AE2">
        <w:trPr>
          <w:trHeight w:hRule="exact" w:val="227"/>
          <w:jc w:val="center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E10114">
              <w:rPr>
                <w:rFonts w:asciiTheme="majorHAnsi" w:hAnsiTheme="majorHAnsi"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  <w:sz w:val="20"/>
                <w:szCs w:val="20"/>
              </w:rPr>
            </w:pPr>
            <w:r w:rsidRPr="00E10114">
              <w:rPr>
                <w:rStyle w:val="Pogrubienie"/>
                <w:rFonts w:asciiTheme="majorHAnsi" w:hAnsiTheme="majorHAnsi"/>
                <w:b w:val="0"/>
                <w:sz w:val="20"/>
                <w:szCs w:val="20"/>
                <w:highlight w:val="yellow"/>
                <w:lang w:eastAsia="en-US"/>
              </w:rPr>
              <w:t>20</w:t>
            </w:r>
          </w:p>
        </w:tc>
      </w:tr>
      <w:tr w:rsidR="00471D5F" w:rsidRPr="00381B0F" w:rsidTr="00AF1AE2">
        <w:trPr>
          <w:trHeight w:hRule="exact" w:val="364"/>
          <w:jc w:val="center"/>
        </w:trPr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041FEC" w:rsidRDefault="00471D5F" w:rsidP="00AF1AE2">
            <w:pPr>
              <w:jc w:val="right"/>
              <w:rPr>
                <w:rFonts w:asciiTheme="majorHAnsi" w:eastAsia="Times New Roman" w:hAnsiTheme="majorHAnsi" w:cs="Times New Roman"/>
                <w:b/>
                <w:color w:val="000000" w:themeColor="text1"/>
                <w:lang w:eastAsia="en-US"/>
              </w:rPr>
            </w:pPr>
            <w:r w:rsidRPr="00132A69">
              <w:rPr>
                <w:rFonts w:asciiTheme="majorHAnsi" w:hAnsiTheme="majorHAnsi"/>
                <w:b/>
                <w:color w:val="000000" w:themeColor="text1"/>
                <w:highlight w:val="yellow"/>
                <w:lang w:eastAsia="en-US"/>
              </w:rPr>
              <w:t>OGÓŁEM: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041FEC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color w:val="000000" w:themeColor="text1"/>
              </w:rPr>
            </w:pPr>
            <w:r w:rsidRPr="00041FEC">
              <w:rPr>
                <w:rStyle w:val="Pogrubienie"/>
                <w:rFonts w:asciiTheme="majorHAnsi" w:hAnsiTheme="majorHAnsi"/>
                <w:color w:val="000000" w:themeColor="text1"/>
                <w:lang w:eastAsia="en-US"/>
              </w:rPr>
              <w:t>74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041FEC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color w:val="000000" w:themeColor="text1"/>
              </w:rPr>
            </w:pPr>
            <w:r w:rsidRPr="00041FEC">
              <w:rPr>
                <w:rStyle w:val="Pogrubienie"/>
                <w:rFonts w:asciiTheme="majorHAnsi" w:hAnsiTheme="majorHAnsi"/>
                <w:color w:val="000000" w:themeColor="text1"/>
                <w:lang w:eastAsia="en-US"/>
              </w:rPr>
              <w:t>81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5F" w:rsidRPr="00041FEC" w:rsidRDefault="00471D5F" w:rsidP="00AF1AE2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color w:val="000000" w:themeColor="text1"/>
              </w:rPr>
            </w:pPr>
            <w:r w:rsidRPr="00132A69">
              <w:rPr>
                <w:rStyle w:val="Pogrubienie"/>
                <w:rFonts w:asciiTheme="majorHAnsi" w:hAnsiTheme="majorHAnsi"/>
                <w:color w:val="000000" w:themeColor="text1"/>
                <w:highlight w:val="yellow"/>
                <w:lang w:eastAsia="en-US"/>
              </w:rPr>
              <w:t>155</w:t>
            </w:r>
          </w:p>
        </w:tc>
      </w:tr>
    </w:tbl>
    <w:p w:rsidR="00132A69" w:rsidRDefault="00132A69" w:rsidP="006C17E9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132A69" w:rsidRPr="00486016" w:rsidRDefault="00132A69" w:rsidP="00486016">
      <w:pPr>
        <w:pStyle w:val="Akapitzlist"/>
        <w:spacing w:after="60"/>
        <w:ind w:left="0"/>
        <w:jc w:val="both"/>
        <w:rPr>
          <w:rFonts w:asciiTheme="majorHAnsi" w:hAnsiTheme="majorHAnsi"/>
          <w:bCs/>
          <w:color w:val="000000"/>
        </w:rPr>
      </w:pPr>
      <w:r w:rsidRPr="00132A69">
        <w:rPr>
          <w:rFonts w:asciiTheme="majorHAnsi" w:hAnsiTheme="majorHAnsi"/>
          <w:b/>
        </w:rPr>
        <w:t xml:space="preserve">Wykonawca w ramach zaoferowanej ceny </w:t>
      </w:r>
      <w:r w:rsidR="00486016">
        <w:rPr>
          <w:rFonts w:asciiTheme="majorHAnsi" w:hAnsiTheme="majorHAnsi"/>
          <w:b/>
        </w:rPr>
        <w:t>za zadanie nr 2 (</w:t>
      </w:r>
      <w:r w:rsidRPr="00132A69">
        <w:rPr>
          <w:rFonts w:asciiTheme="majorHAnsi" w:hAnsiTheme="majorHAnsi"/>
          <w:b/>
        </w:rPr>
        <w:t>kurs</w:t>
      </w:r>
      <w:r w:rsidR="00486016">
        <w:rPr>
          <w:rFonts w:asciiTheme="majorHAnsi" w:hAnsiTheme="majorHAnsi"/>
          <w:b/>
        </w:rPr>
        <w:t xml:space="preserve">y: </w:t>
      </w:r>
      <w:r w:rsidRPr="00132A69">
        <w:rPr>
          <w:rFonts w:asciiTheme="majorHAnsi" w:hAnsiTheme="majorHAnsi"/>
          <w:b/>
        </w:rPr>
        <w:t>„</w:t>
      </w:r>
      <w:r w:rsidRPr="00132A69">
        <w:rPr>
          <w:rFonts w:asciiTheme="majorHAnsi" w:hAnsiTheme="majorHAnsi"/>
          <w:b/>
          <w:bCs/>
        </w:rPr>
        <w:t>Kucharz z organizacją przyjęć okolicznościowych</w:t>
      </w:r>
      <w:r w:rsidR="00486016">
        <w:rPr>
          <w:rFonts w:asciiTheme="majorHAnsi" w:hAnsiTheme="majorHAnsi"/>
          <w:b/>
          <w:bCs/>
        </w:rPr>
        <w:t>”, „</w:t>
      </w:r>
      <w:proofErr w:type="spellStart"/>
      <w:r w:rsidRPr="00132A69">
        <w:rPr>
          <w:rFonts w:asciiTheme="majorHAnsi" w:hAnsiTheme="majorHAnsi"/>
          <w:b/>
          <w:bCs/>
        </w:rPr>
        <w:t>Carving</w:t>
      </w:r>
      <w:proofErr w:type="spellEnd"/>
      <w:r w:rsidR="00486016">
        <w:rPr>
          <w:rFonts w:asciiTheme="majorHAnsi" w:hAnsiTheme="majorHAnsi"/>
          <w:b/>
          <w:bCs/>
        </w:rPr>
        <w:t>”, „</w:t>
      </w:r>
      <w:r w:rsidRPr="00132A69">
        <w:rPr>
          <w:rFonts w:asciiTheme="majorHAnsi" w:hAnsiTheme="majorHAnsi"/>
          <w:b/>
          <w:bCs/>
        </w:rPr>
        <w:t>Kelner</w:t>
      </w:r>
      <w:r w:rsidR="00486016">
        <w:rPr>
          <w:rFonts w:asciiTheme="majorHAnsi" w:hAnsiTheme="majorHAnsi"/>
          <w:b/>
          <w:bCs/>
        </w:rPr>
        <w:t>”, „</w:t>
      </w:r>
      <w:r w:rsidRPr="00132A69">
        <w:rPr>
          <w:rFonts w:asciiTheme="majorHAnsi" w:hAnsiTheme="majorHAnsi"/>
          <w:b/>
          <w:bCs/>
        </w:rPr>
        <w:t xml:space="preserve">Uprawnienia SEP do 1 </w:t>
      </w:r>
      <w:proofErr w:type="spellStart"/>
      <w:r w:rsidRPr="00132A69">
        <w:rPr>
          <w:rFonts w:asciiTheme="majorHAnsi" w:hAnsiTheme="majorHAnsi"/>
          <w:b/>
          <w:bCs/>
        </w:rPr>
        <w:t>kV</w:t>
      </w:r>
      <w:proofErr w:type="spellEnd"/>
      <w:r w:rsidR="00486016">
        <w:rPr>
          <w:rFonts w:asciiTheme="majorHAnsi" w:hAnsiTheme="majorHAnsi"/>
          <w:b/>
          <w:bCs/>
        </w:rPr>
        <w:t>”</w:t>
      </w:r>
      <w:r w:rsidR="006C17E9">
        <w:rPr>
          <w:rFonts w:asciiTheme="majorHAnsi" w:hAnsiTheme="majorHAnsi"/>
          <w:b/>
          <w:bCs/>
        </w:rPr>
        <w:t>)</w:t>
      </w:r>
      <w:r w:rsidR="00486016">
        <w:rPr>
          <w:rFonts w:asciiTheme="majorHAnsi" w:hAnsiTheme="majorHAnsi"/>
          <w:b/>
          <w:bCs/>
        </w:rPr>
        <w:t xml:space="preserve"> </w:t>
      </w:r>
      <w:proofErr w:type="gramStart"/>
      <w:r w:rsidRPr="00132A69">
        <w:rPr>
          <w:rFonts w:asciiTheme="majorHAnsi" w:hAnsiTheme="majorHAnsi"/>
          <w:b/>
          <w:bCs/>
        </w:rPr>
        <w:t xml:space="preserve">zapewni:                                                 </w:t>
      </w:r>
      <w:proofErr w:type="gramEnd"/>
      <w:r w:rsidRPr="00132A69">
        <w:rPr>
          <w:rFonts w:asciiTheme="majorHAnsi" w:hAnsiTheme="maj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2A69" w:rsidRPr="006C17E9" w:rsidRDefault="00132A69" w:rsidP="00473936">
      <w:pPr>
        <w:pStyle w:val="Akapitzlist"/>
        <w:numPr>
          <w:ilvl w:val="0"/>
          <w:numId w:val="64"/>
        </w:numPr>
        <w:suppressAutoHyphens w:val="0"/>
        <w:spacing w:before="120"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6C17E9">
        <w:rPr>
          <w:rFonts w:asciiTheme="majorHAnsi" w:hAnsiTheme="majorHAnsi"/>
          <w:bCs/>
          <w:color w:val="000000"/>
          <w:sz w:val="20"/>
          <w:szCs w:val="20"/>
        </w:rPr>
        <w:t>przeprowadzenie</w:t>
      </w:r>
      <w:proofErr w:type="gramEnd"/>
      <w:r w:rsidRPr="006C17E9">
        <w:rPr>
          <w:rFonts w:asciiTheme="majorHAnsi" w:hAnsiTheme="majorHAnsi"/>
          <w:bCs/>
          <w:color w:val="000000"/>
          <w:sz w:val="20"/>
          <w:szCs w:val="20"/>
        </w:rPr>
        <w:t xml:space="preserve"> zaj</w:t>
      </w:r>
      <w:r w:rsidR="007E7889">
        <w:rPr>
          <w:rFonts w:asciiTheme="majorHAnsi" w:hAnsiTheme="majorHAnsi"/>
          <w:bCs/>
          <w:color w:val="000000"/>
          <w:sz w:val="20"/>
          <w:szCs w:val="20"/>
        </w:rPr>
        <w:t>ęć teoretycznych i praktycznych</w:t>
      </w:r>
      <w:r w:rsidRPr="006C17E9">
        <w:rPr>
          <w:rFonts w:asciiTheme="majorHAnsi" w:hAnsiTheme="majorHAnsi"/>
          <w:bCs/>
          <w:color w:val="000000"/>
          <w:sz w:val="20"/>
          <w:szCs w:val="20"/>
        </w:rPr>
        <w:t>,</w:t>
      </w:r>
    </w:p>
    <w:p w:rsidR="00132A69" w:rsidRPr="006C17E9" w:rsidRDefault="00132A69" w:rsidP="00473936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C17E9">
        <w:rPr>
          <w:rFonts w:asciiTheme="majorHAnsi" w:hAnsiTheme="majorHAnsi"/>
          <w:bCs/>
          <w:color w:val="000000"/>
          <w:sz w:val="20"/>
          <w:szCs w:val="20"/>
        </w:rPr>
        <w:t>materiały piśmiennicze (</w:t>
      </w:r>
      <w:r w:rsidRPr="006C17E9">
        <w:rPr>
          <w:rFonts w:asciiTheme="majorHAnsi" w:hAnsiTheme="majorHAnsi"/>
          <w:sz w:val="20"/>
          <w:szCs w:val="20"/>
        </w:rPr>
        <w:t xml:space="preserve">notatnik,, </w:t>
      </w:r>
      <w:proofErr w:type="gramStart"/>
      <w:r w:rsidRPr="006C17E9">
        <w:rPr>
          <w:rFonts w:asciiTheme="majorHAnsi" w:hAnsiTheme="majorHAnsi"/>
          <w:sz w:val="20"/>
          <w:szCs w:val="20"/>
        </w:rPr>
        <w:t xml:space="preserve">długopis,  </w:t>
      </w:r>
      <w:proofErr w:type="spellStart"/>
      <w:r w:rsidRPr="006C17E9">
        <w:rPr>
          <w:rFonts w:asciiTheme="majorHAnsi" w:hAnsiTheme="majorHAnsi"/>
          <w:sz w:val="20"/>
          <w:szCs w:val="20"/>
        </w:rPr>
        <w:t>zakreślacz</w:t>
      </w:r>
      <w:proofErr w:type="spellEnd"/>
      <w:proofErr w:type="gramEnd"/>
      <w:r w:rsidRPr="006C17E9">
        <w:rPr>
          <w:rFonts w:asciiTheme="majorHAnsi" w:hAnsiTheme="majorHAnsi"/>
          <w:sz w:val="20"/>
          <w:szCs w:val="20"/>
        </w:rPr>
        <w:t>, teczka),</w:t>
      </w:r>
    </w:p>
    <w:p w:rsidR="00132A69" w:rsidRPr="006C17E9" w:rsidRDefault="00132A69" w:rsidP="00473936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6C17E9">
        <w:rPr>
          <w:rFonts w:asciiTheme="majorHAnsi" w:hAnsiTheme="majorHAnsi"/>
          <w:bCs/>
          <w:color w:val="000000"/>
          <w:sz w:val="20"/>
          <w:szCs w:val="20"/>
        </w:rPr>
        <w:t>podręcznik</w:t>
      </w:r>
      <w:proofErr w:type="gramEnd"/>
      <w:r w:rsidRPr="006C17E9">
        <w:rPr>
          <w:rFonts w:asciiTheme="majorHAnsi" w:hAnsiTheme="majorHAnsi"/>
          <w:bCs/>
          <w:color w:val="000000"/>
          <w:sz w:val="20"/>
          <w:szCs w:val="20"/>
        </w:rPr>
        <w:t>/skrypt</w:t>
      </w:r>
      <w:r w:rsidR="006C17E9">
        <w:rPr>
          <w:rFonts w:asciiTheme="majorHAnsi" w:hAnsiTheme="majorHAnsi"/>
          <w:bCs/>
          <w:color w:val="000000"/>
          <w:sz w:val="20"/>
          <w:szCs w:val="20"/>
        </w:rPr>
        <w:t>,</w:t>
      </w:r>
    </w:p>
    <w:p w:rsidR="00132A69" w:rsidRPr="006C17E9" w:rsidRDefault="00132A69" w:rsidP="00473936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C17E9">
        <w:rPr>
          <w:rFonts w:asciiTheme="majorHAnsi" w:hAnsiTheme="majorHAnsi"/>
          <w:bCs/>
          <w:color w:val="000000"/>
          <w:sz w:val="20"/>
          <w:szCs w:val="20"/>
        </w:rPr>
        <w:t xml:space="preserve">materiały do przeprowadzenia </w:t>
      </w:r>
      <w:proofErr w:type="gramStart"/>
      <w:r w:rsidRPr="006C17E9">
        <w:rPr>
          <w:rFonts w:asciiTheme="majorHAnsi" w:hAnsiTheme="majorHAnsi"/>
          <w:bCs/>
          <w:color w:val="000000"/>
          <w:sz w:val="20"/>
          <w:szCs w:val="20"/>
        </w:rPr>
        <w:t>zajęć  praktycznych</w:t>
      </w:r>
      <w:proofErr w:type="gramEnd"/>
      <w:r w:rsidRPr="006C17E9">
        <w:rPr>
          <w:rFonts w:asciiTheme="majorHAnsi" w:hAnsiTheme="majorHAnsi"/>
          <w:bCs/>
          <w:color w:val="000000"/>
          <w:sz w:val="20"/>
          <w:szCs w:val="20"/>
        </w:rPr>
        <w:t xml:space="preserve"> w ilości zapewniającej prawidłową realizację</w:t>
      </w:r>
      <w:r w:rsidR="00177ACF" w:rsidRPr="00177ACF">
        <w:rPr>
          <w:rFonts w:asciiTheme="majorHAnsi" w:hAnsiTheme="majorHAnsi"/>
          <w:bCs/>
          <w:color w:val="FF0000"/>
          <w:sz w:val="20"/>
          <w:szCs w:val="20"/>
        </w:rPr>
        <w:t xml:space="preserve"> </w:t>
      </w:r>
      <w:r w:rsidR="00177ACF" w:rsidRPr="00177ACF">
        <w:rPr>
          <w:rFonts w:asciiTheme="majorHAnsi" w:hAnsiTheme="majorHAnsi"/>
          <w:bCs/>
          <w:color w:val="000000" w:themeColor="text1"/>
          <w:sz w:val="20"/>
          <w:szCs w:val="20"/>
        </w:rPr>
        <w:t>wszystkich modułów</w:t>
      </w:r>
      <w:r w:rsidR="006C17E9" w:rsidRPr="00177ACF">
        <w:rPr>
          <w:rFonts w:asciiTheme="majorHAnsi" w:hAnsiTheme="majorHAnsi"/>
          <w:bCs/>
          <w:color w:val="000000" w:themeColor="text1"/>
          <w:sz w:val="20"/>
          <w:szCs w:val="20"/>
        </w:rPr>
        <w:t>,</w:t>
      </w:r>
    </w:p>
    <w:p w:rsidR="00132A69" w:rsidRPr="006C17E9" w:rsidRDefault="00177ACF" w:rsidP="00473936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>
        <w:rPr>
          <w:rFonts w:asciiTheme="majorHAnsi" w:hAnsiTheme="majorHAnsi"/>
          <w:bCs/>
          <w:color w:val="000000"/>
          <w:sz w:val="20"/>
          <w:szCs w:val="20"/>
        </w:rPr>
        <w:t>odzież</w:t>
      </w:r>
      <w:proofErr w:type="gramEnd"/>
      <w:r>
        <w:rPr>
          <w:rFonts w:asciiTheme="majorHAnsi" w:hAnsiTheme="majorHAnsi"/>
          <w:bCs/>
          <w:color w:val="000000"/>
          <w:sz w:val="20"/>
          <w:szCs w:val="20"/>
        </w:rPr>
        <w:t xml:space="preserve"> roboczą </w:t>
      </w:r>
      <w:r w:rsidRPr="00177ACF">
        <w:rPr>
          <w:rFonts w:asciiTheme="majorHAnsi" w:hAnsiTheme="majorHAnsi"/>
          <w:bCs/>
          <w:color w:val="000000" w:themeColor="text1"/>
          <w:sz w:val="20"/>
          <w:szCs w:val="20"/>
        </w:rPr>
        <w:t>(fartuch kucharski, buty/klapki, czepek kucharski, rękawiczki jednorazowe),</w:t>
      </w:r>
    </w:p>
    <w:p w:rsidR="00132A69" w:rsidRPr="00177ACF" w:rsidRDefault="00177ACF" w:rsidP="00177ACF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proofErr w:type="gramStart"/>
      <w:r w:rsidRPr="00177ACF">
        <w:rPr>
          <w:rFonts w:asciiTheme="majorHAnsi" w:hAnsiTheme="majorHAnsi"/>
          <w:bCs/>
          <w:color w:val="000000" w:themeColor="text1"/>
          <w:sz w:val="20"/>
          <w:szCs w:val="20"/>
        </w:rPr>
        <w:t>ubezpieczenie</w:t>
      </w:r>
      <w:proofErr w:type="gramEnd"/>
      <w:r w:rsidRPr="00177ACF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NNW na kwotę nie mniejszą niż 5 000,00 zł na każdego uczestnika,</w:t>
      </w:r>
    </w:p>
    <w:p w:rsidR="00132A69" w:rsidRPr="006C17E9" w:rsidRDefault="00132A69" w:rsidP="00473936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6C17E9">
        <w:rPr>
          <w:rFonts w:asciiTheme="majorHAnsi" w:hAnsiTheme="majorHAnsi"/>
          <w:bCs/>
          <w:color w:val="000000"/>
          <w:sz w:val="20"/>
          <w:szCs w:val="20"/>
        </w:rPr>
        <w:t>salę</w:t>
      </w:r>
      <w:proofErr w:type="gramEnd"/>
      <w:r w:rsidRPr="006C17E9">
        <w:rPr>
          <w:rFonts w:asciiTheme="majorHAnsi" w:hAnsiTheme="majorHAnsi"/>
          <w:bCs/>
          <w:color w:val="000000"/>
          <w:sz w:val="20"/>
          <w:szCs w:val="20"/>
        </w:rPr>
        <w:t xml:space="preserve"> dydaktyczną oraz warsztaty z </w:t>
      </w:r>
      <w:r w:rsidRPr="00177ACF">
        <w:rPr>
          <w:rFonts w:asciiTheme="majorHAnsi" w:hAnsiTheme="majorHAnsi"/>
          <w:bCs/>
          <w:color w:val="000000" w:themeColor="text1"/>
          <w:sz w:val="20"/>
          <w:szCs w:val="20"/>
        </w:rPr>
        <w:t>wyposażeniem do prz</w:t>
      </w:r>
      <w:r w:rsidR="00177ACF" w:rsidRPr="00177ACF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eprowadzenia zajęć praktycznych (m.in. kuchenki, piekarniki, miksery, </w:t>
      </w:r>
      <w:proofErr w:type="spellStart"/>
      <w:r w:rsidR="00177ACF" w:rsidRPr="00177ACF">
        <w:rPr>
          <w:rFonts w:asciiTheme="majorHAnsi" w:hAnsiTheme="majorHAnsi"/>
          <w:bCs/>
          <w:color w:val="000000" w:themeColor="text1"/>
          <w:sz w:val="20"/>
          <w:szCs w:val="20"/>
        </w:rPr>
        <w:t>termomix</w:t>
      </w:r>
      <w:proofErr w:type="spellEnd"/>
      <w:r w:rsidR="00177ACF" w:rsidRPr="00177ACF">
        <w:rPr>
          <w:rFonts w:asciiTheme="majorHAnsi" w:hAnsiTheme="majorHAnsi"/>
          <w:bCs/>
          <w:color w:val="000000" w:themeColor="text1"/>
          <w:sz w:val="20"/>
          <w:szCs w:val="20"/>
        </w:rPr>
        <w:t>, naczynia, zastawa stołowa, bielizna stołowa itp.),</w:t>
      </w:r>
    </w:p>
    <w:p w:rsidR="00132A69" w:rsidRPr="006C17E9" w:rsidRDefault="00132A69" w:rsidP="00473936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6C17E9">
        <w:rPr>
          <w:rFonts w:asciiTheme="majorHAnsi" w:hAnsiTheme="majorHAnsi"/>
          <w:bCs/>
          <w:sz w:val="20"/>
          <w:szCs w:val="20"/>
        </w:rPr>
        <w:t>egzaminy</w:t>
      </w:r>
      <w:proofErr w:type="gramEnd"/>
      <w:r w:rsidRPr="006C17E9">
        <w:rPr>
          <w:rFonts w:asciiTheme="majorHAnsi" w:hAnsiTheme="majorHAnsi"/>
          <w:bCs/>
          <w:sz w:val="20"/>
          <w:szCs w:val="20"/>
        </w:rPr>
        <w:t xml:space="preserve"> ko</w:t>
      </w:r>
      <w:r w:rsidR="00E97358">
        <w:rPr>
          <w:rFonts w:asciiTheme="majorHAnsi" w:hAnsiTheme="majorHAnsi"/>
          <w:bCs/>
          <w:sz w:val="20"/>
          <w:szCs w:val="20"/>
        </w:rPr>
        <w:t xml:space="preserve">mpetencyjne z zakresu modułów. </w:t>
      </w:r>
      <w:r w:rsidRPr="006C17E9">
        <w:rPr>
          <w:rFonts w:asciiTheme="majorHAnsi" w:hAnsiTheme="majorHAnsi"/>
          <w:bCs/>
          <w:sz w:val="20"/>
          <w:szCs w:val="20"/>
        </w:rPr>
        <w:t>„Kucharz z organizacją przyjęć okolicznościowych”, „</w:t>
      </w:r>
      <w:proofErr w:type="spellStart"/>
      <w:r w:rsidRPr="006C17E9">
        <w:rPr>
          <w:rFonts w:asciiTheme="majorHAnsi" w:hAnsiTheme="majorHAnsi"/>
          <w:bCs/>
          <w:sz w:val="20"/>
          <w:szCs w:val="20"/>
        </w:rPr>
        <w:t>Carving</w:t>
      </w:r>
      <w:proofErr w:type="spellEnd"/>
      <w:r w:rsidRPr="006C17E9">
        <w:rPr>
          <w:rFonts w:asciiTheme="majorHAnsi" w:hAnsiTheme="majorHAnsi"/>
          <w:bCs/>
          <w:sz w:val="20"/>
          <w:szCs w:val="20"/>
        </w:rPr>
        <w:t>”, „Kelner”,</w:t>
      </w:r>
    </w:p>
    <w:p w:rsidR="00132A69" w:rsidRPr="006C17E9" w:rsidRDefault="00132A69" w:rsidP="00473936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6C17E9">
        <w:rPr>
          <w:rFonts w:asciiTheme="majorHAnsi" w:hAnsiTheme="majorHAnsi"/>
          <w:bCs/>
          <w:sz w:val="20"/>
          <w:szCs w:val="20"/>
        </w:rPr>
        <w:t>egzamin</w:t>
      </w:r>
      <w:proofErr w:type="gramEnd"/>
      <w:r w:rsidRPr="006C17E9">
        <w:rPr>
          <w:rFonts w:asciiTheme="majorHAnsi" w:hAnsiTheme="majorHAnsi"/>
          <w:bCs/>
          <w:sz w:val="20"/>
          <w:szCs w:val="20"/>
        </w:rPr>
        <w:t xml:space="preserve"> kwalifikacyjny z zakresu eksploatacji urządzeń, instalacji i sieci elektroenergetycznych do 1 </w:t>
      </w:r>
      <w:proofErr w:type="spellStart"/>
      <w:r w:rsidRPr="006C17E9">
        <w:rPr>
          <w:rFonts w:asciiTheme="majorHAnsi" w:hAnsiTheme="majorHAnsi"/>
          <w:bCs/>
          <w:sz w:val="20"/>
          <w:szCs w:val="20"/>
        </w:rPr>
        <w:t>kV</w:t>
      </w:r>
      <w:proofErr w:type="spellEnd"/>
      <w:r w:rsidRPr="006C17E9">
        <w:rPr>
          <w:rFonts w:asciiTheme="majorHAnsi" w:hAnsiTheme="majorHAnsi"/>
          <w:bCs/>
          <w:sz w:val="20"/>
          <w:szCs w:val="20"/>
        </w:rPr>
        <w:t xml:space="preserve"> (moduł „Uprawnienia SEP do 1 </w:t>
      </w:r>
      <w:proofErr w:type="spellStart"/>
      <w:r w:rsidRPr="006C17E9">
        <w:rPr>
          <w:rFonts w:asciiTheme="majorHAnsi" w:hAnsiTheme="majorHAnsi"/>
          <w:bCs/>
          <w:sz w:val="20"/>
          <w:szCs w:val="20"/>
        </w:rPr>
        <w:t>kV</w:t>
      </w:r>
      <w:proofErr w:type="spellEnd"/>
      <w:r w:rsidRPr="006C17E9">
        <w:rPr>
          <w:rFonts w:asciiTheme="majorHAnsi" w:hAnsiTheme="majorHAnsi"/>
          <w:bCs/>
          <w:sz w:val="20"/>
          <w:szCs w:val="20"/>
        </w:rPr>
        <w:t>”)</w:t>
      </w:r>
      <w:r w:rsidR="007E7889">
        <w:rPr>
          <w:rFonts w:asciiTheme="majorHAnsi" w:hAnsiTheme="majorHAnsi"/>
          <w:bCs/>
          <w:sz w:val="20"/>
          <w:szCs w:val="20"/>
        </w:rPr>
        <w:t>,</w:t>
      </w:r>
    </w:p>
    <w:p w:rsidR="00132A69" w:rsidRPr="006C17E9" w:rsidRDefault="00132A69" w:rsidP="00473936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6C17E9">
        <w:rPr>
          <w:rFonts w:asciiTheme="majorHAnsi" w:hAnsiTheme="majorHAnsi"/>
          <w:bCs/>
          <w:sz w:val="20"/>
          <w:szCs w:val="20"/>
        </w:rPr>
        <w:t>bufet</w:t>
      </w:r>
      <w:proofErr w:type="gramEnd"/>
      <w:r w:rsidRPr="006C17E9">
        <w:rPr>
          <w:rFonts w:asciiTheme="majorHAnsi" w:hAnsiTheme="majorHAnsi"/>
          <w:bCs/>
          <w:sz w:val="20"/>
          <w:szCs w:val="20"/>
        </w:rPr>
        <w:t xml:space="preserve"> kawowy + obiad (2 danie)</w:t>
      </w:r>
      <w:r w:rsidR="006C17E9">
        <w:rPr>
          <w:rFonts w:asciiTheme="majorHAnsi" w:hAnsiTheme="majorHAnsi"/>
          <w:bCs/>
          <w:sz w:val="20"/>
          <w:szCs w:val="20"/>
        </w:rPr>
        <w:t>,</w:t>
      </w:r>
    </w:p>
    <w:p w:rsidR="00132A69" w:rsidRPr="006C17E9" w:rsidRDefault="00132A69" w:rsidP="00473936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6C17E9">
        <w:rPr>
          <w:rFonts w:asciiTheme="majorHAnsi" w:hAnsiTheme="majorHAnsi"/>
          <w:bCs/>
          <w:sz w:val="20"/>
          <w:szCs w:val="20"/>
        </w:rPr>
        <w:t>badania</w:t>
      </w:r>
      <w:proofErr w:type="gramEnd"/>
      <w:r w:rsidRPr="006C17E9">
        <w:rPr>
          <w:rFonts w:asciiTheme="majorHAnsi" w:hAnsiTheme="majorHAnsi"/>
          <w:bCs/>
          <w:sz w:val="20"/>
          <w:szCs w:val="20"/>
        </w:rPr>
        <w:t xml:space="preserve"> sanitarno-epidemiologiczne + badania </w:t>
      </w:r>
      <w:r w:rsidRPr="006C17E9">
        <w:rPr>
          <w:rFonts w:asciiTheme="majorHAnsi" w:hAnsiTheme="majorHAnsi"/>
          <w:bCs/>
          <w:color w:val="000000"/>
          <w:sz w:val="20"/>
          <w:szCs w:val="20"/>
        </w:rPr>
        <w:t>lekarskie o braku przeciw</w:t>
      </w:r>
      <w:r w:rsidR="006C17E9">
        <w:rPr>
          <w:rFonts w:asciiTheme="majorHAnsi" w:hAnsiTheme="majorHAnsi"/>
          <w:bCs/>
          <w:color w:val="000000"/>
          <w:sz w:val="20"/>
          <w:szCs w:val="20"/>
        </w:rPr>
        <w:t>w</w:t>
      </w:r>
      <w:r w:rsidRPr="006C17E9">
        <w:rPr>
          <w:rFonts w:asciiTheme="majorHAnsi" w:hAnsiTheme="majorHAnsi"/>
          <w:bCs/>
          <w:color w:val="000000"/>
          <w:sz w:val="20"/>
          <w:szCs w:val="20"/>
        </w:rPr>
        <w:t>skazań do udziału w kursie przeprowadzone przez lekarza medycyny pracy</w:t>
      </w:r>
      <w:r w:rsidR="007E7889">
        <w:rPr>
          <w:rFonts w:asciiTheme="majorHAnsi" w:hAnsiTheme="majorHAnsi"/>
          <w:bCs/>
          <w:color w:val="000000"/>
          <w:sz w:val="20"/>
          <w:szCs w:val="20"/>
        </w:rPr>
        <w:t>.</w:t>
      </w:r>
    </w:p>
    <w:p w:rsidR="00132A69" w:rsidRPr="006C17E9" w:rsidRDefault="00132A69" w:rsidP="00132A69">
      <w:pPr>
        <w:pStyle w:val="Akapitzlist"/>
        <w:spacing w:after="60"/>
        <w:ind w:left="786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132A69" w:rsidRPr="006C17E9" w:rsidRDefault="00132A69" w:rsidP="00132A69">
      <w:pPr>
        <w:spacing w:after="60"/>
        <w:ind w:left="284"/>
        <w:jc w:val="both"/>
        <w:rPr>
          <w:rFonts w:asciiTheme="majorHAnsi" w:hAnsiTheme="majorHAnsi"/>
          <w:b/>
          <w:bCs/>
          <w:color w:val="000000"/>
          <w:sz w:val="20"/>
          <w:szCs w:val="20"/>
          <w:u w:val="single"/>
        </w:rPr>
      </w:pPr>
      <w:r w:rsidRPr="006C17E9">
        <w:rPr>
          <w:rFonts w:asciiTheme="majorHAnsi" w:hAnsiTheme="majorHAnsi"/>
          <w:b/>
          <w:bCs/>
          <w:color w:val="000000"/>
          <w:sz w:val="20"/>
          <w:szCs w:val="20"/>
          <w:u w:val="single"/>
        </w:rPr>
        <w:t>Sposób organizacji zajęć:</w:t>
      </w:r>
    </w:p>
    <w:p w:rsidR="00132A69" w:rsidRPr="006C17E9" w:rsidRDefault="00132A69" w:rsidP="00473936">
      <w:pPr>
        <w:pStyle w:val="Akapitzlist"/>
        <w:numPr>
          <w:ilvl w:val="0"/>
          <w:numId w:val="65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C17E9">
        <w:rPr>
          <w:rFonts w:asciiTheme="majorHAnsi" w:hAnsiTheme="majorHAnsi"/>
          <w:bCs/>
          <w:color w:val="000000"/>
          <w:sz w:val="20"/>
          <w:szCs w:val="20"/>
        </w:rPr>
        <w:t>Kurs będzie organizowany dla 3 osób.</w:t>
      </w:r>
    </w:p>
    <w:p w:rsidR="00132A69" w:rsidRPr="006C17E9" w:rsidRDefault="00132A69" w:rsidP="00473936">
      <w:pPr>
        <w:pStyle w:val="Akapitzlist"/>
        <w:numPr>
          <w:ilvl w:val="0"/>
          <w:numId w:val="65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C17E9">
        <w:rPr>
          <w:rFonts w:asciiTheme="majorHAnsi" w:hAnsiTheme="majorHAnsi"/>
          <w:bCs/>
          <w:color w:val="000000"/>
          <w:sz w:val="20"/>
          <w:szCs w:val="20"/>
        </w:rPr>
        <w:t>Przez godzinę zajęć teoretycznych i praktycznych należy rozumieć godzinę dydaktyczną tj. 45 minut.</w:t>
      </w:r>
    </w:p>
    <w:p w:rsidR="00132A69" w:rsidRPr="006C17E9" w:rsidRDefault="00132A69" w:rsidP="00473936">
      <w:pPr>
        <w:pStyle w:val="Akapitzlist"/>
        <w:numPr>
          <w:ilvl w:val="0"/>
          <w:numId w:val="65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C17E9">
        <w:rPr>
          <w:rFonts w:asciiTheme="majorHAnsi" w:hAnsiTheme="majorHAnsi"/>
          <w:bCs/>
          <w:color w:val="000000"/>
          <w:sz w:val="20"/>
          <w:szCs w:val="20"/>
        </w:rPr>
        <w:t xml:space="preserve">Zajęcia w wymiarze 6 godzin dydaktycznych dziennie od poniedziałku do piątku w godzinach od 8.00 </w:t>
      </w:r>
      <w:proofErr w:type="gramStart"/>
      <w:r w:rsidRPr="006C17E9">
        <w:rPr>
          <w:rFonts w:asciiTheme="majorHAnsi" w:hAnsiTheme="majorHAnsi"/>
          <w:bCs/>
          <w:color w:val="000000"/>
          <w:sz w:val="20"/>
          <w:szCs w:val="20"/>
        </w:rPr>
        <w:t>do</w:t>
      </w:r>
      <w:proofErr w:type="gramEnd"/>
      <w:r w:rsidRPr="006C17E9">
        <w:rPr>
          <w:rFonts w:asciiTheme="majorHAnsi" w:hAnsiTheme="majorHAnsi"/>
          <w:bCs/>
          <w:color w:val="000000"/>
          <w:sz w:val="20"/>
          <w:szCs w:val="20"/>
        </w:rPr>
        <w:t xml:space="preserve"> 20.00, </w:t>
      </w:r>
      <w:proofErr w:type="gramStart"/>
      <w:r w:rsidRPr="006C17E9">
        <w:rPr>
          <w:rFonts w:asciiTheme="majorHAnsi" w:hAnsiTheme="majorHAnsi"/>
          <w:bCs/>
          <w:color w:val="000000"/>
          <w:sz w:val="20"/>
          <w:szCs w:val="20"/>
        </w:rPr>
        <w:t>w</w:t>
      </w:r>
      <w:proofErr w:type="gramEnd"/>
      <w:r w:rsidRPr="006C17E9">
        <w:rPr>
          <w:rFonts w:asciiTheme="majorHAnsi" w:hAnsiTheme="majorHAnsi"/>
          <w:bCs/>
          <w:color w:val="000000"/>
          <w:sz w:val="20"/>
          <w:szCs w:val="20"/>
        </w:rPr>
        <w:t xml:space="preserve"> soboty w godzinach od 8.00 </w:t>
      </w:r>
      <w:proofErr w:type="gramStart"/>
      <w:r w:rsidRPr="006C17E9">
        <w:rPr>
          <w:rFonts w:asciiTheme="majorHAnsi" w:hAnsiTheme="majorHAnsi"/>
          <w:bCs/>
          <w:color w:val="000000"/>
          <w:sz w:val="20"/>
          <w:szCs w:val="20"/>
        </w:rPr>
        <w:t>do 16.00 .</w:t>
      </w:r>
      <w:proofErr w:type="gramEnd"/>
    </w:p>
    <w:p w:rsidR="00132A69" w:rsidRPr="006C17E9" w:rsidRDefault="00132A69" w:rsidP="00473936">
      <w:pPr>
        <w:pStyle w:val="Akapitzlist"/>
        <w:numPr>
          <w:ilvl w:val="0"/>
          <w:numId w:val="65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C17E9">
        <w:rPr>
          <w:rFonts w:asciiTheme="majorHAnsi" w:hAnsiTheme="majorHAnsi"/>
          <w:bCs/>
          <w:color w:val="000000"/>
          <w:sz w:val="20"/>
          <w:szCs w:val="20"/>
        </w:rPr>
        <w:t>Miejsce realizacji zajęć: Ostrowiec Świętokrzyski</w:t>
      </w:r>
    </w:p>
    <w:p w:rsidR="00132A69" w:rsidRDefault="00132A69" w:rsidP="00471D5F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6C17E9" w:rsidRDefault="006C17E9" w:rsidP="006C17E9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471D5F" w:rsidRPr="00034DAA" w:rsidRDefault="00471D5F" w:rsidP="00471D5F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lastRenderedPageBreak/>
        <w:t>ZADANIE 3 (7 osób)</w:t>
      </w:r>
    </w:p>
    <w:p w:rsidR="00471D5F" w:rsidRPr="00AE2E55" w:rsidRDefault="00471D5F" w:rsidP="00471D5F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E2E55">
        <w:rPr>
          <w:rFonts w:asciiTheme="majorHAnsi" w:eastAsia="Times New Roman" w:hAnsiTheme="majorHAnsi"/>
          <w:sz w:val="20"/>
          <w:szCs w:val="20"/>
          <w:lang w:eastAsia="pl-PL"/>
        </w:rPr>
        <w:t xml:space="preserve">Ilość godzin łącznie: </w:t>
      </w:r>
      <w:r w:rsidRPr="00394DF6">
        <w:rPr>
          <w:rFonts w:asciiTheme="majorHAnsi" w:eastAsia="Times New Roman" w:hAnsiTheme="majorHAnsi"/>
          <w:b/>
          <w:sz w:val="20"/>
          <w:szCs w:val="20"/>
          <w:lang w:eastAsia="pl-PL"/>
        </w:rPr>
        <w:t>127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godz.</w:t>
      </w:r>
    </w:p>
    <w:p w:rsidR="00471D5F" w:rsidRPr="00B51B73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hAnsiTheme="majorHAnsi"/>
          <w:sz w:val="20"/>
          <w:szCs w:val="20"/>
        </w:rPr>
      </w:pPr>
      <w:r w:rsidRPr="00B51B73">
        <w:rPr>
          <w:rFonts w:ascii="Cambria" w:hAnsi="Cambria"/>
          <w:bCs/>
          <w:sz w:val="20"/>
          <w:szCs w:val="20"/>
        </w:rPr>
        <w:t>Magazynier</w:t>
      </w:r>
    </w:p>
    <w:p w:rsidR="00471D5F" w:rsidRPr="00B51B73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hAnsiTheme="majorHAnsi"/>
          <w:sz w:val="20"/>
          <w:szCs w:val="20"/>
        </w:rPr>
      </w:pPr>
      <w:r w:rsidRPr="00B51B73">
        <w:rPr>
          <w:rFonts w:ascii="Cambria" w:hAnsi="Cambria"/>
          <w:bCs/>
          <w:sz w:val="20"/>
          <w:szCs w:val="20"/>
        </w:rPr>
        <w:t>Kierowca wózków jezdniowych podnośnikowych</w:t>
      </w:r>
    </w:p>
    <w:p w:rsidR="00471D5F" w:rsidRPr="00B51B73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hAnsiTheme="majorHAnsi"/>
          <w:sz w:val="20"/>
          <w:szCs w:val="20"/>
        </w:rPr>
      </w:pPr>
      <w:r w:rsidRPr="00B51B73">
        <w:rPr>
          <w:rFonts w:ascii="Cambria" w:hAnsi="Cambria"/>
          <w:bCs/>
          <w:sz w:val="20"/>
          <w:szCs w:val="20"/>
        </w:rPr>
        <w:t>Obsługa kas fiskalnych</w:t>
      </w:r>
    </w:p>
    <w:p w:rsidR="00471D5F" w:rsidRPr="00B51B73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ind w:hanging="357"/>
        <w:rPr>
          <w:rFonts w:asciiTheme="majorHAnsi" w:hAnsiTheme="majorHAnsi"/>
          <w:sz w:val="20"/>
          <w:szCs w:val="20"/>
        </w:rPr>
      </w:pPr>
      <w:r w:rsidRPr="00B51B73">
        <w:rPr>
          <w:rFonts w:ascii="Cambria" w:hAnsi="Cambria"/>
          <w:bCs/>
          <w:sz w:val="20"/>
          <w:szCs w:val="20"/>
        </w:rPr>
        <w:t>Obsługa terminali płatniczych</w:t>
      </w:r>
    </w:p>
    <w:p w:rsidR="00471D5F" w:rsidRPr="00E10114" w:rsidRDefault="00471D5F" w:rsidP="00471D5F">
      <w:pPr>
        <w:pStyle w:val="Akapitzlist"/>
        <w:suppressAutoHyphens w:val="0"/>
        <w:spacing w:after="0" w:line="240" w:lineRule="auto"/>
        <w:ind w:left="1429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426"/>
        <w:gridCol w:w="877"/>
        <w:gridCol w:w="1124"/>
        <w:gridCol w:w="1891"/>
      </w:tblGrid>
      <w:tr w:rsidR="00471D5F" w:rsidRPr="00E10114" w:rsidTr="00132A69">
        <w:trPr>
          <w:trHeight w:hRule="exact" w:val="940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Nazwa zajęć edukacyjnych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Ilość godzin teoria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Ilość godzin praktyka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>Ilość godzin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114">
              <w:rPr>
                <w:rFonts w:asciiTheme="majorHAnsi" w:hAnsiTheme="majorHAnsi"/>
                <w:b/>
                <w:sz w:val="20"/>
                <w:szCs w:val="20"/>
              </w:rPr>
              <w:t xml:space="preserve">razem </w:t>
            </w:r>
          </w:p>
        </w:tc>
      </w:tr>
      <w:tr w:rsidR="00471D5F" w:rsidRPr="00E10114" w:rsidTr="00132A69">
        <w:trPr>
          <w:trHeight w:hRule="exact" w:val="561"/>
          <w:jc w:val="center"/>
        </w:trPr>
        <w:tc>
          <w:tcPr>
            <w:tcW w:w="9986" w:type="dxa"/>
            <w:gridSpan w:val="5"/>
            <w:shd w:val="clear" w:color="auto" w:fill="auto"/>
            <w:vAlign w:val="center"/>
          </w:tcPr>
          <w:p w:rsidR="00471D5F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 xml:space="preserve">Moduł – </w:t>
            </w:r>
            <w:proofErr w:type="gramStart"/>
            <w:r w:rsidRPr="00E10114">
              <w:rPr>
                <w:rStyle w:val="Pogrubienie"/>
                <w:rFonts w:asciiTheme="majorHAnsi" w:hAnsiTheme="majorHAnsi"/>
              </w:rPr>
              <w:t>Magazynier  (40 godz</w:t>
            </w:r>
            <w:proofErr w:type="gramEnd"/>
            <w:r w:rsidRPr="00E10114">
              <w:rPr>
                <w:rStyle w:val="Pogrubienie"/>
                <w:rFonts w:asciiTheme="majorHAnsi" w:hAnsiTheme="majorHAnsi"/>
              </w:rPr>
              <w:t>.)</w:t>
            </w:r>
          </w:p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</w:p>
        </w:tc>
      </w:tr>
      <w:tr w:rsidR="00471D5F" w:rsidRPr="00E10114" w:rsidTr="00132A69">
        <w:trPr>
          <w:trHeight w:hRule="exact" w:val="28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widowControl w:val="0"/>
              <w:ind w:right="-9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 xml:space="preserve">Towaroznawstwo ogólne   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</w:tr>
      <w:tr w:rsidR="00471D5F" w:rsidRPr="00E10114" w:rsidTr="00132A69">
        <w:trPr>
          <w:trHeight w:hRule="exact" w:val="574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widowControl w:val="0"/>
              <w:ind w:right="-9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Obowiązki magazyniera w zakresie odbioru, przyjmowania i wydawania towarów z magazynu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</w:tr>
      <w:tr w:rsidR="00471D5F" w:rsidRPr="00E10114" w:rsidTr="00132A69">
        <w:trPr>
          <w:trHeight w:hRule="exact" w:val="284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widowControl w:val="0"/>
              <w:ind w:right="-9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Zasady inwentaryzacji w magazynie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4</w:t>
            </w:r>
          </w:p>
        </w:tc>
      </w:tr>
      <w:tr w:rsidR="00471D5F" w:rsidRPr="00E10114" w:rsidTr="00132A69">
        <w:trPr>
          <w:trHeight w:hRule="exact" w:val="841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Wspomaganie komputerowe przy prowadzeniu ewidencji magazynowej, fakturowaniu oraz inwentaryzacji w magazynie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28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28</w:t>
            </w:r>
          </w:p>
        </w:tc>
      </w:tr>
      <w:tr w:rsidR="00471D5F" w:rsidRPr="00E10114" w:rsidTr="00132A69">
        <w:trPr>
          <w:trHeight w:hRule="exact" w:val="432"/>
          <w:jc w:val="center"/>
        </w:trPr>
        <w:tc>
          <w:tcPr>
            <w:tcW w:w="6094" w:type="dxa"/>
            <w:gridSpan w:val="2"/>
            <w:shd w:val="clear" w:color="auto" w:fill="auto"/>
            <w:vAlign w:val="center"/>
          </w:tcPr>
          <w:p w:rsidR="00471D5F" w:rsidRPr="000A0E95" w:rsidRDefault="00471D5F" w:rsidP="00AF1AE2">
            <w:pPr>
              <w:jc w:val="right"/>
              <w:rPr>
                <w:rFonts w:asciiTheme="majorHAnsi" w:hAnsiTheme="majorHAnsi"/>
                <w:b/>
              </w:rPr>
            </w:pPr>
            <w:r w:rsidRPr="000A0E95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12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28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  <w:highlight w:val="yellow"/>
              </w:rPr>
              <w:t>40</w:t>
            </w:r>
          </w:p>
        </w:tc>
      </w:tr>
      <w:tr w:rsidR="00471D5F" w:rsidRPr="00E10114" w:rsidTr="00132A69">
        <w:trPr>
          <w:trHeight w:hRule="exact" w:val="561"/>
          <w:jc w:val="center"/>
        </w:trPr>
        <w:tc>
          <w:tcPr>
            <w:tcW w:w="9986" w:type="dxa"/>
            <w:gridSpan w:val="5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proofErr w:type="gramStart"/>
            <w:r w:rsidRPr="00E10114">
              <w:rPr>
                <w:rFonts w:asciiTheme="majorHAnsi" w:hAnsiTheme="majorHAnsi"/>
                <w:b/>
              </w:rPr>
              <w:t>Moduł -  Kierowca</w:t>
            </w:r>
            <w:proofErr w:type="gramEnd"/>
            <w:r w:rsidRPr="00E10114">
              <w:rPr>
                <w:rFonts w:asciiTheme="majorHAnsi" w:hAnsiTheme="majorHAnsi"/>
                <w:b/>
              </w:rPr>
              <w:t xml:space="preserve"> wózków jezdniowych podnośnikowych + wymiana butli (55 godz.)</w:t>
            </w:r>
          </w:p>
        </w:tc>
      </w:tr>
      <w:tr w:rsidR="00471D5F" w:rsidRPr="00E10114" w:rsidTr="00132A69">
        <w:trPr>
          <w:trHeight w:hRule="exact" w:val="564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Wiadomości o przepisach prawnych dozoru technicznego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471D5F" w:rsidRPr="00E10114" w:rsidTr="00132A69">
        <w:trPr>
          <w:trHeight w:hRule="exact" w:val="560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Ogólne wiadomości na temat urządzeń transportu bliskiego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471D5F" w:rsidRPr="00E10114" w:rsidTr="00132A69">
        <w:trPr>
          <w:trHeight w:val="555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Budowa wózków jezdniowych z mechanicznym napędem podnoszenia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71D5F" w:rsidRPr="00E10114" w:rsidTr="00132A69">
        <w:trPr>
          <w:trHeight w:hRule="exact" w:val="615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Zasady bezpiecznej eksploatacji urządzeń zasilanych gazem (LPG)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471D5F" w:rsidRPr="00E10114" w:rsidTr="00132A69">
        <w:trPr>
          <w:trHeight w:hRule="exact" w:val="568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Obsługa wózków jezdniowych z mechanicznym napędem podnoszenia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15</w:t>
            </w: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br/>
              <w:t>dla gr. 3 os. os.)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23</w:t>
            </w:r>
          </w:p>
        </w:tc>
      </w:tr>
      <w:tr w:rsidR="00471D5F" w:rsidRPr="00E10114" w:rsidTr="00132A69">
        <w:trPr>
          <w:trHeight w:hRule="exact" w:val="68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Bezpieczeństwo i higiena pracy przy obsłudze wózków jezdniowych z mechanicznym napędem podnoszenia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471D5F" w:rsidRPr="00E10114" w:rsidTr="00132A69">
        <w:trPr>
          <w:trHeight w:hRule="exact" w:val="11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0A0E95">
              <w:rPr>
                <w:rFonts w:asciiTheme="majorHAnsi" w:hAnsiTheme="majorHAnsi"/>
                <w:sz w:val="20"/>
                <w:szCs w:val="20"/>
              </w:rPr>
              <w:t xml:space="preserve">Procedura postępowania </w:t>
            </w:r>
            <w:proofErr w:type="gramStart"/>
            <w:r w:rsidRPr="000A0E95">
              <w:rPr>
                <w:rFonts w:asciiTheme="majorHAnsi" w:hAnsiTheme="majorHAnsi"/>
                <w:sz w:val="20"/>
                <w:szCs w:val="20"/>
              </w:rPr>
              <w:t>przy  niebezpiecznym</w:t>
            </w:r>
            <w:proofErr w:type="gramEnd"/>
            <w:r w:rsidRPr="000A0E95">
              <w:rPr>
                <w:rFonts w:asciiTheme="majorHAnsi" w:hAnsiTheme="majorHAnsi"/>
                <w:sz w:val="20"/>
                <w:szCs w:val="20"/>
              </w:rPr>
              <w:t xml:space="preserve"> uszkodzeniu i nieszczęśliwym wypadku przy pracy wózkiem jezdniowym z mechanicznym napędem podnoszenia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0A0E95">
              <w:rPr>
                <w:rStyle w:val="Pogrubienie"/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471D5F" w:rsidRPr="00E10114" w:rsidTr="00132A69">
        <w:trPr>
          <w:trHeight w:hRule="exact" w:val="340"/>
          <w:jc w:val="center"/>
        </w:trPr>
        <w:tc>
          <w:tcPr>
            <w:tcW w:w="6094" w:type="dxa"/>
            <w:gridSpan w:val="2"/>
            <w:shd w:val="clear" w:color="auto" w:fill="auto"/>
            <w:vAlign w:val="center"/>
          </w:tcPr>
          <w:p w:rsidR="00471D5F" w:rsidRPr="00E10114" w:rsidRDefault="00471D5F" w:rsidP="00AF1AE2">
            <w:pPr>
              <w:jc w:val="right"/>
              <w:rPr>
                <w:rFonts w:asciiTheme="majorHAnsi" w:hAnsiTheme="majorHAnsi"/>
              </w:rPr>
            </w:pPr>
            <w:r w:rsidRPr="00E10114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>36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>19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  <w:highlight w:val="yellow"/>
              </w:rPr>
              <w:t>55</w:t>
            </w:r>
          </w:p>
        </w:tc>
      </w:tr>
      <w:tr w:rsidR="00471D5F" w:rsidRPr="00E10114" w:rsidTr="00132A69">
        <w:trPr>
          <w:trHeight w:hRule="exact" w:val="412"/>
          <w:jc w:val="center"/>
        </w:trPr>
        <w:tc>
          <w:tcPr>
            <w:tcW w:w="9986" w:type="dxa"/>
            <w:gridSpan w:val="5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 xml:space="preserve">Moduł – Obsługa kas fiskalnych (20 godz.) 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1.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Ogólne wiadomości o kasach fiskalnych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2.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Zakup, instalacja i rejestracja kasy fiskalnej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471D5F" w:rsidRPr="00E10114" w:rsidTr="00132A69">
        <w:trPr>
          <w:trHeight w:hRule="exact" w:val="535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3.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Przepisy prawne określające użytkowanie kas fiskalnych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4.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Budowa i obsługa kasy fiskalnej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5.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Programowanie kasy fiskalnej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4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4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6.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Rejestracja sprzedaży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10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10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7.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Raporty z kas fiskalnych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094" w:type="dxa"/>
            <w:gridSpan w:val="2"/>
            <w:shd w:val="clear" w:color="auto" w:fill="auto"/>
            <w:vAlign w:val="center"/>
          </w:tcPr>
          <w:p w:rsidR="00471D5F" w:rsidRPr="000A0E95" w:rsidRDefault="00471D5F" w:rsidP="00AF1AE2">
            <w:pPr>
              <w:jc w:val="right"/>
              <w:rPr>
                <w:rFonts w:asciiTheme="majorHAnsi" w:hAnsiTheme="majorHAnsi"/>
                <w:b/>
              </w:rPr>
            </w:pPr>
            <w:r w:rsidRPr="000A0E95">
              <w:rPr>
                <w:rFonts w:asciiTheme="majorHAnsi" w:hAnsiTheme="majorHAnsi"/>
                <w:b/>
              </w:rPr>
              <w:lastRenderedPageBreak/>
              <w:t>RAZEM: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4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16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  <w:highlight w:val="yellow"/>
              </w:rPr>
              <w:t>20</w:t>
            </w:r>
          </w:p>
        </w:tc>
      </w:tr>
      <w:tr w:rsidR="00471D5F" w:rsidRPr="00E10114" w:rsidTr="00132A69">
        <w:trPr>
          <w:trHeight w:hRule="exact" w:val="435"/>
          <w:jc w:val="center"/>
        </w:trPr>
        <w:tc>
          <w:tcPr>
            <w:tcW w:w="9986" w:type="dxa"/>
            <w:gridSpan w:val="5"/>
            <w:shd w:val="clear" w:color="auto" w:fill="auto"/>
            <w:vAlign w:val="center"/>
          </w:tcPr>
          <w:p w:rsidR="00471D5F" w:rsidRPr="00E10114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E10114">
              <w:rPr>
                <w:rStyle w:val="Pogrubienie"/>
                <w:rFonts w:asciiTheme="majorHAnsi" w:hAnsiTheme="majorHAnsi"/>
              </w:rPr>
              <w:t>Moduł – Obsługa terminali płatniczych (12 godz.)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1.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Systemy płatnicze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2.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Rodzaje kart płatniczych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471D5F" w:rsidRPr="00E10114" w:rsidTr="00132A69">
        <w:trPr>
          <w:trHeight w:hRule="exact" w:val="22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3.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Oszustwa kartowe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471D5F" w:rsidRPr="00E10114" w:rsidTr="00132A69">
        <w:trPr>
          <w:trHeight w:hRule="exact" w:val="437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4.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Informacja prawne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</w:tr>
      <w:tr w:rsidR="00471D5F" w:rsidRPr="00E10114" w:rsidTr="00132A69">
        <w:trPr>
          <w:trHeight w:hRule="exact" w:val="578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5.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 xml:space="preserve">Usługi dodatkowe: </w:t>
            </w:r>
            <w:proofErr w:type="spellStart"/>
            <w:r w:rsidRPr="000A0E95">
              <w:rPr>
                <w:rFonts w:asciiTheme="majorHAnsi" w:hAnsiTheme="majorHAnsi"/>
              </w:rPr>
              <w:t>cash</w:t>
            </w:r>
            <w:proofErr w:type="spellEnd"/>
            <w:r w:rsidRPr="000A0E95">
              <w:rPr>
                <w:rFonts w:asciiTheme="majorHAnsi" w:hAnsiTheme="majorHAnsi"/>
              </w:rPr>
              <w:t xml:space="preserve"> </w:t>
            </w:r>
            <w:proofErr w:type="spellStart"/>
            <w:r w:rsidRPr="000A0E95">
              <w:rPr>
                <w:rFonts w:asciiTheme="majorHAnsi" w:hAnsiTheme="majorHAnsi"/>
              </w:rPr>
              <w:t>back</w:t>
            </w:r>
            <w:proofErr w:type="spellEnd"/>
            <w:r w:rsidRPr="000A0E95">
              <w:rPr>
                <w:rFonts w:asciiTheme="majorHAnsi" w:hAnsiTheme="majorHAnsi"/>
              </w:rPr>
              <w:t xml:space="preserve">, </w:t>
            </w:r>
            <w:proofErr w:type="spellStart"/>
            <w:r w:rsidRPr="000A0E95">
              <w:rPr>
                <w:rFonts w:asciiTheme="majorHAnsi" w:hAnsiTheme="majorHAnsi"/>
              </w:rPr>
              <w:t>preautoryzacja</w:t>
            </w:r>
            <w:proofErr w:type="spellEnd"/>
            <w:r w:rsidRPr="000A0E95">
              <w:rPr>
                <w:rFonts w:asciiTheme="majorHAnsi" w:hAnsiTheme="majorHAnsi"/>
              </w:rPr>
              <w:t xml:space="preserve">, mail order/telefon order, </w:t>
            </w:r>
            <w:proofErr w:type="spellStart"/>
            <w:r w:rsidRPr="000A0E95">
              <w:rPr>
                <w:rFonts w:asciiTheme="majorHAnsi" w:hAnsiTheme="majorHAnsi"/>
              </w:rPr>
              <w:t>key</w:t>
            </w:r>
            <w:proofErr w:type="spellEnd"/>
            <w:r w:rsidRPr="000A0E95">
              <w:rPr>
                <w:rFonts w:asciiTheme="majorHAnsi" w:hAnsiTheme="majorHAnsi"/>
              </w:rPr>
              <w:t xml:space="preserve"> </w:t>
            </w:r>
            <w:proofErr w:type="spellStart"/>
            <w:r w:rsidRPr="000A0E95">
              <w:rPr>
                <w:rFonts w:asciiTheme="majorHAnsi" w:hAnsiTheme="majorHAnsi"/>
              </w:rPr>
              <w:t>entry</w:t>
            </w:r>
            <w:proofErr w:type="spellEnd"/>
            <w:r w:rsidRPr="000A0E95">
              <w:rPr>
                <w:rFonts w:asciiTheme="majorHAnsi" w:hAnsiTheme="majorHAnsi"/>
              </w:rPr>
              <w:t xml:space="preserve"> itp.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2</w:t>
            </w:r>
          </w:p>
        </w:tc>
      </w:tr>
      <w:tr w:rsidR="00471D5F" w:rsidRPr="00E10114" w:rsidTr="00132A69">
        <w:trPr>
          <w:trHeight w:hRule="exact" w:val="142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>6.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rPr>
                <w:rFonts w:asciiTheme="majorHAnsi" w:hAnsiTheme="majorHAnsi"/>
              </w:rPr>
            </w:pPr>
            <w:r w:rsidRPr="000A0E95">
              <w:rPr>
                <w:rFonts w:asciiTheme="majorHAnsi" w:hAnsiTheme="majorHAnsi"/>
              </w:rPr>
              <w:t xml:space="preserve">Zajęcia praktyczne: objaśnienia znaków, logowanie użytkownika, konfiguracja i uruchomienie, realizacja płatności, realizacja doładowań, funkcje systemu, funkcje </w:t>
            </w:r>
            <w:proofErr w:type="gramStart"/>
            <w:r w:rsidRPr="000A0E95">
              <w:rPr>
                <w:rFonts w:asciiTheme="majorHAnsi" w:hAnsiTheme="majorHAnsi"/>
              </w:rPr>
              <w:t>konfiguracji,  funkcje</w:t>
            </w:r>
            <w:proofErr w:type="gramEnd"/>
            <w:r w:rsidRPr="000A0E95">
              <w:rPr>
                <w:rFonts w:asciiTheme="majorHAnsi" w:hAnsiTheme="majorHAnsi"/>
              </w:rPr>
              <w:t xml:space="preserve"> drukowania, wymiana rolki i papieru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A0E95">
              <w:rPr>
                <w:rStyle w:val="Pogrubienie"/>
                <w:rFonts w:asciiTheme="majorHAnsi" w:hAnsiTheme="majorHAnsi"/>
                <w:b w:val="0"/>
              </w:rPr>
              <w:t>5</w:t>
            </w:r>
          </w:p>
        </w:tc>
      </w:tr>
      <w:tr w:rsidR="00471D5F" w:rsidRPr="00E10114" w:rsidTr="00132A69">
        <w:trPr>
          <w:trHeight w:hRule="exact" w:val="284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426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right"/>
              <w:rPr>
                <w:rFonts w:asciiTheme="majorHAnsi" w:hAnsiTheme="majorHAnsi"/>
                <w:b/>
              </w:rPr>
            </w:pPr>
            <w:r w:rsidRPr="000A0E95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</w:rPr>
              <w:t>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0A0E95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0A0E95">
              <w:rPr>
                <w:rStyle w:val="Pogrubienie"/>
                <w:rFonts w:asciiTheme="majorHAnsi" w:hAnsiTheme="majorHAnsi"/>
                <w:highlight w:val="yellow"/>
              </w:rPr>
              <w:t>12</w:t>
            </w:r>
          </w:p>
        </w:tc>
      </w:tr>
      <w:tr w:rsidR="00471D5F" w:rsidRPr="00E10114" w:rsidTr="00132A69">
        <w:trPr>
          <w:trHeight w:val="88"/>
          <w:jc w:val="center"/>
        </w:trPr>
        <w:tc>
          <w:tcPr>
            <w:tcW w:w="6094" w:type="dxa"/>
            <w:gridSpan w:val="2"/>
            <w:shd w:val="clear" w:color="auto" w:fill="auto"/>
            <w:vAlign w:val="center"/>
          </w:tcPr>
          <w:p w:rsidR="00471D5F" w:rsidRPr="00402AF0" w:rsidRDefault="00471D5F" w:rsidP="00AF1AE2">
            <w:pPr>
              <w:jc w:val="right"/>
              <w:rPr>
                <w:rFonts w:asciiTheme="majorHAnsi" w:hAnsiTheme="majorHAnsi"/>
                <w:b/>
                <w:color w:val="000000" w:themeColor="text1"/>
              </w:rPr>
            </w:pPr>
            <w:r w:rsidRPr="00402AF0">
              <w:rPr>
                <w:rFonts w:asciiTheme="majorHAnsi" w:hAnsiTheme="majorHAnsi"/>
                <w:b/>
                <w:color w:val="000000" w:themeColor="text1"/>
              </w:rPr>
              <w:t>OGÓŁEM: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471D5F" w:rsidRPr="00402AF0" w:rsidRDefault="00471D5F" w:rsidP="00AF1AE2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402AF0">
              <w:rPr>
                <w:rStyle w:val="Pogrubienie"/>
                <w:rFonts w:asciiTheme="majorHAnsi" w:hAnsiTheme="majorHAnsi"/>
                <w:color w:val="000000" w:themeColor="text1"/>
              </w:rPr>
              <w:t>59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471D5F" w:rsidRPr="00402AF0" w:rsidRDefault="00471D5F" w:rsidP="00AF1AE2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402AF0">
              <w:rPr>
                <w:rStyle w:val="Pogrubienie"/>
                <w:rFonts w:asciiTheme="majorHAnsi" w:hAnsiTheme="majorHAnsi"/>
                <w:color w:val="000000" w:themeColor="text1"/>
              </w:rPr>
              <w:t>68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471D5F" w:rsidRPr="00402AF0" w:rsidRDefault="00471D5F" w:rsidP="00AF1AE2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402AF0">
              <w:rPr>
                <w:rStyle w:val="Pogrubienie"/>
                <w:rFonts w:asciiTheme="majorHAnsi" w:hAnsiTheme="majorHAnsi"/>
                <w:color w:val="000000" w:themeColor="text1"/>
              </w:rPr>
              <w:t>127</w:t>
            </w:r>
          </w:p>
        </w:tc>
      </w:tr>
    </w:tbl>
    <w:p w:rsidR="006C17E9" w:rsidRDefault="006C17E9" w:rsidP="006C17E9">
      <w:pPr>
        <w:pStyle w:val="Akapitzlist"/>
        <w:spacing w:after="60"/>
        <w:ind w:left="238"/>
        <w:jc w:val="both"/>
        <w:rPr>
          <w:b/>
        </w:rPr>
      </w:pPr>
    </w:p>
    <w:p w:rsidR="006C17E9" w:rsidRPr="006C17E9" w:rsidRDefault="006C17E9" w:rsidP="006C17E9">
      <w:pPr>
        <w:pStyle w:val="Akapitzlist"/>
        <w:spacing w:after="60"/>
        <w:ind w:left="238"/>
        <w:jc w:val="both"/>
        <w:rPr>
          <w:rFonts w:asciiTheme="majorHAnsi" w:hAnsiTheme="majorHAnsi"/>
          <w:b/>
          <w:bCs/>
          <w:color w:val="000000"/>
        </w:rPr>
      </w:pPr>
      <w:r w:rsidRPr="006C17E9">
        <w:rPr>
          <w:rFonts w:asciiTheme="majorHAnsi" w:hAnsiTheme="majorHAnsi"/>
          <w:b/>
        </w:rPr>
        <w:t>Wykonawca w ramach zaoferowanej ceny za zadanie nr 3 (kursy: „</w:t>
      </w:r>
      <w:r w:rsidRPr="006C17E9">
        <w:rPr>
          <w:rFonts w:asciiTheme="majorHAnsi" w:hAnsiTheme="majorHAnsi"/>
          <w:b/>
          <w:bCs/>
        </w:rPr>
        <w:t>Magazynier”, „Kierowca wózków jezdniowych podnośnikowych”, „Obsługa kas fiskalnych”,</w:t>
      </w:r>
      <w:r w:rsidR="00A20E0E">
        <w:rPr>
          <w:rFonts w:asciiTheme="majorHAnsi" w:hAnsiTheme="majorHAnsi"/>
          <w:b/>
          <w:bCs/>
        </w:rPr>
        <w:t xml:space="preserve"> </w:t>
      </w:r>
      <w:r w:rsidRPr="006C17E9">
        <w:rPr>
          <w:rFonts w:asciiTheme="majorHAnsi" w:hAnsiTheme="majorHAnsi"/>
          <w:b/>
          <w:bCs/>
        </w:rPr>
        <w:t>„Obsługa terminali płatniczych” zapewni:</w:t>
      </w:r>
    </w:p>
    <w:p w:rsidR="006C17E9" w:rsidRPr="007E7889" w:rsidRDefault="006C17E9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r w:rsidRPr="007E7889">
        <w:rPr>
          <w:rFonts w:asciiTheme="majorHAnsi" w:hAnsiTheme="majorHAnsi"/>
          <w:bCs/>
          <w:sz w:val="20"/>
          <w:szCs w:val="20"/>
        </w:rPr>
        <w:t xml:space="preserve">przeprowadzenie zajęć teoretycznych i </w:t>
      </w:r>
      <w:proofErr w:type="gramStart"/>
      <w:r w:rsidRPr="007E7889">
        <w:rPr>
          <w:rFonts w:asciiTheme="majorHAnsi" w:hAnsiTheme="majorHAnsi"/>
          <w:bCs/>
          <w:sz w:val="20"/>
          <w:szCs w:val="20"/>
        </w:rPr>
        <w:t>praktycznych ,</w:t>
      </w:r>
      <w:proofErr w:type="gramEnd"/>
    </w:p>
    <w:p w:rsidR="006C17E9" w:rsidRPr="007E7889" w:rsidRDefault="006C17E9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7E7889">
        <w:rPr>
          <w:rFonts w:asciiTheme="majorHAnsi" w:hAnsiTheme="majorHAnsi"/>
          <w:bCs/>
          <w:color w:val="000000"/>
          <w:sz w:val="20"/>
          <w:szCs w:val="20"/>
        </w:rPr>
        <w:t>materiały piśmiennicze (</w:t>
      </w:r>
      <w:r w:rsidRPr="007E7889">
        <w:rPr>
          <w:rFonts w:asciiTheme="majorHAnsi" w:hAnsiTheme="majorHAnsi"/>
          <w:sz w:val="20"/>
          <w:szCs w:val="20"/>
        </w:rPr>
        <w:t xml:space="preserve">notatnik,, </w:t>
      </w:r>
      <w:proofErr w:type="gramStart"/>
      <w:r w:rsidRPr="007E7889">
        <w:rPr>
          <w:rFonts w:asciiTheme="majorHAnsi" w:hAnsiTheme="majorHAnsi"/>
          <w:sz w:val="20"/>
          <w:szCs w:val="20"/>
        </w:rPr>
        <w:t xml:space="preserve">długopis,  </w:t>
      </w:r>
      <w:proofErr w:type="spellStart"/>
      <w:r w:rsidRPr="007E7889">
        <w:rPr>
          <w:rFonts w:asciiTheme="majorHAnsi" w:hAnsiTheme="majorHAnsi"/>
          <w:sz w:val="20"/>
          <w:szCs w:val="20"/>
        </w:rPr>
        <w:t>zakreślacz</w:t>
      </w:r>
      <w:proofErr w:type="spellEnd"/>
      <w:proofErr w:type="gramEnd"/>
      <w:r w:rsidRPr="007E7889">
        <w:rPr>
          <w:rFonts w:asciiTheme="majorHAnsi" w:hAnsiTheme="majorHAnsi"/>
          <w:sz w:val="20"/>
          <w:szCs w:val="20"/>
        </w:rPr>
        <w:t>, teczka),</w:t>
      </w:r>
    </w:p>
    <w:p w:rsidR="006C17E9" w:rsidRPr="007E7889" w:rsidRDefault="006C17E9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7E7889">
        <w:rPr>
          <w:rFonts w:asciiTheme="majorHAnsi" w:hAnsiTheme="majorHAnsi"/>
          <w:bCs/>
          <w:color w:val="000000"/>
          <w:sz w:val="20"/>
          <w:szCs w:val="20"/>
        </w:rPr>
        <w:t>podręcznik</w:t>
      </w:r>
      <w:proofErr w:type="gramEnd"/>
      <w:r w:rsidRPr="007E7889">
        <w:rPr>
          <w:rFonts w:asciiTheme="majorHAnsi" w:hAnsiTheme="majorHAnsi"/>
          <w:bCs/>
          <w:color w:val="000000"/>
          <w:sz w:val="20"/>
          <w:szCs w:val="20"/>
        </w:rPr>
        <w:t>/skrypt</w:t>
      </w:r>
      <w:r w:rsidR="007E7889">
        <w:rPr>
          <w:rFonts w:asciiTheme="majorHAnsi" w:hAnsiTheme="majorHAnsi"/>
          <w:bCs/>
          <w:color w:val="000000"/>
          <w:sz w:val="20"/>
          <w:szCs w:val="20"/>
        </w:rPr>
        <w:t>,</w:t>
      </w:r>
    </w:p>
    <w:p w:rsidR="006C17E9" w:rsidRPr="007E7889" w:rsidRDefault="006C17E9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7E7889">
        <w:rPr>
          <w:rFonts w:asciiTheme="majorHAnsi" w:hAnsiTheme="majorHAnsi"/>
          <w:bCs/>
          <w:sz w:val="20"/>
          <w:szCs w:val="20"/>
        </w:rPr>
        <w:t>materiały</w:t>
      </w:r>
      <w:proofErr w:type="gramEnd"/>
      <w:r w:rsidRPr="007E7889">
        <w:rPr>
          <w:rFonts w:asciiTheme="majorHAnsi" w:hAnsiTheme="majorHAnsi"/>
          <w:bCs/>
          <w:sz w:val="20"/>
          <w:szCs w:val="20"/>
        </w:rPr>
        <w:t xml:space="preserve"> i sprzęt do zajęć praktycznych (kasy fiskalne, terminal płatniczy, wózek jezdniowych, stanowiska komputerowe z oprogramowaniem)</w:t>
      </w:r>
      <w:r w:rsidR="007E7889">
        <w:rPr>
          <w:rFonts w:asciiTheme="majorHAnsi" w:hAnsiTheme="majorHAnsi"/>
          <w:bCs/>
          <w:sz w:val="20"/>
          <w:szCs w:val="20"/>
        </w:rPr>
        <w:t>,</w:t>
      </w:r>
    </w:p>
    <w:p w:rsidR="006C17E9" w:rsidRPr="007E7889" w:rsidRDefault="00177ACF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>
        <w:rPr>
          <w:rFonts w:asciiTheme="majorHAnsi" w:hAnsiTheme="majorHAnsi"/>
          <w:bCs/>
          <w:sz w:val="20"/>
          <w:szCs w:val="20"/>
        </w:rPr>
        <w:t>odzież</w:t>
      </w:r>
      <w:proofErr w:type="gramEnd"/>
      <w:r>
        <w:rPr>
          <w:rFonts w:asciiTheme="majorHAnsi" w:hAnsiTheme="majorHAnsi"/>
          <w:bCs/>
          <w:sz w:val="20"/>
          <w:szCs w:val="20"/>
        </w:rPr>
        <w:t xml:space="preserve"> </w:t>
      </w:r>
      <w:r w:rsidRPr="00177ACF">
        <w:rPr>
          <w:rFonts w:asciiTheme="majorHAnsi" w:hAnsiTheme="majorHAnsi"/>
          <w:bCs/>
          <w:color w:val="000000" w:themeColor="text1"/>
          <w:sz w:val="20"/>
          <w:szCs w:val="20"/>
        </w:rPr>
        <w:t>roboczą (bluza, spodnie ogrodniczki, buty),</w:t>
      </w:r>
    </w:p>
    <w:p w:rsidR="006C17E9" w:rsidRPr="00177ACF" w:rsidRDefault="00177ACF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proofErr w:type="gramStart"/>
      <w:r>
        <w:rPr>
          <w:rFonts w:asciiTheme="majorHAnsi" w:hAnsiTheme="majorHAnsi"/>
          <w:bCs/>
          <w:sz w:val="20"/>
          <w:szCs w:val="20"/>
        </w:rPr>
        <w:t>ubezpieczenie</w:t>
      </w:r>
      <w:proofErr w:type="gramEnd"/>
      <w:r>
        <w:rPr>
          <w:rFonts w:asciiTheme="majorHAnsi" w:hAnsiTheme="majorHAnsi"/>
          <w:bCs/>
          <w:sz w:val="20"/>
          <w:szCs w:val="20"/>
        </w:rPr>
        <w:t xml:space="preserve"> </w:t>
      </w:r>
      <w:r w:rsidRPr="00177ACF">
        <w:rPr>
          <w:rFonts w:asciiTheme="majorHAnsi" w:hAnsiTheme="majorHAnsi"/>
          <w:bCs/>
          <w:color w:val="000000" w:themeColor="text1"/>
          <w:sz w:val="20"/>
          <w:szCs w:val="20"/>
        </w:rPr>
        <w:t>NNW na kwotę nie mniejszą niż 5 000,00 zł na każdego uczestnika,</w:t>
      </w:r>
    </w:p>
    <w:p w:rsidR="006C17E9" w:rsidRPr="007E7889" w:rsidRDefault="006C17E9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7E7889">
        <w:rPr>
          <w:rFonts w:asciiTheme="majorHAnsi" w:hAnsiTheme="majorHAnsi"/>
          <w:bCs/>
          <w:color w:val="000000"/>
          <w:sz w:val="20"/>
          <w:szCs w:val="20"/>
        </w:rPr>
        <w:t>salę</w:t>
      </w:r>
      <w:proofErr w:type="gramEnd"/>
      <w:r w:rsidRPr="007E7889">
        <w:rPr>
          <w:rFonts w:asciiTheme="majorHAnsi" w:hAnsiTheme="majorHAnsi"/>
          <w:bCs/>
          <w:color w:val="000000"/>
          <w:sz w:val="20"/>
          <w:szCs w:val="20"/>
        </w:rPr>
        <w:t xml:space="preserve"> dydaktyczną oraz warsztaty z wyposażeniem do przeprowadzenia zajęć praktycznych (Wykonawca </w:t>
      </w:r>
      <w:r w:rsidRPr="007E7889">
        <w:rPr>
          <w:rFonts w:asciiTheme="majorHAnsi" w:hAnsiTheme="majorHAnsi"/>
          <w:sz w:val="20"/>
          <w:szCs w:val="20"/>
        </w:rPr>
        <w:t>musi zapewnić każdemu uczestnikowi dostęp do niezależnego stanowiska komputerowego posiadającego niezbędne i legalne oprogramowanie oraz podłączenie do Internetu oraz zapewnić 2 rodzaje kas fiskalnych dla każdego uczestnika</w:t>
      </w:r>
      <w:r w:rsidR="007E7889">
        <w:rPr>
          <w:rFonts w:asciiTheme="majorHAnsi" w:hAnsiTheme="majorHAnsi"/>
          <w:sz w:val="20"/>
          <w:szCs w:val="20"/>
        </w:rPr>
        <w:t>),</w:t>
      </w:r>
    </w:p>
    <w:p w:rsidR="006C17E9" w:rsidRPr="007E7889" w:rsidRDefault="006C17E9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r w:rsidRPr="007E7889">
        <w:rPr>
          <w:rFonts w:asciiTheme="majorHAnsi" w:hAnsiTheme="majorHAnsi"/>
          <w:bCs/>
          <w:sz w:val="20"/>
          <w:szCs w:val="20"/>
        </w:rPr>
        <w:t xml:space="preserve">egzaminy kompetencyjne osobno do każdego modułu </w:t>
      </w:r>
      <w:proofErr w:type="gramStart"/>
      <w:r w:rsidRPr="007E7889">
        <w:rPr>
          <w:rFonts w:asciiTheme="majorHAnsi" w:hAnsiTheme="majorHAnsi"/>
          <w:bCs/>
          <w:sz w:val="20"/>
          <w:szCs w:val="20"/>
        </w:rPr>
        <w:t>tj.  „Magazynier</w:t>
      </w:r>
      <w:proofErr w:type="gramEnd"/>
      <w:r w:rsidRPr="007E7889">
        <w:rPr>
          <w:rFonts w:asciiTheme="majorHAnsi" w:hAnsiTheme="majorHAnsi"/>
          <w:bCs/>
          <w:sz w:val="20"/>
          <w:szCs w:val="20"/>
        </w:rPr>
        <w:t>”, „Obsługa kas fiskalnych”, „Obsługa terminali płatniczych”,</w:t>
      </w:r>
    </w:p>
    <w:p w:rsidR="006C17E9" w:rsidRPr="007E7889" w:rsidRDefault="006C17E9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7E7889">
        <w:rPr>
          <w:rFonts w:asciiTheme="majorHAnsi" w:hAnsiTheme="majorHAnsi"/>
          <w:bCs/>
          <w:sz w:val="20"/>
          <w:szCs w:val="20"/>
        </w:rPr>
        <w:t>egzamin</w:t>
      </w:r>
      <w:proofErr w:type="gramEnd"/>
      <w:r w:rsidRPr="007E7889">
        <w:rPr>
          <w:rFonts w:asciiTheme="majorHAnsi" w:hAnsiTheme="majorHAnsi"/>
          <w:bCs/>
          <w:sz w:val="20"/>
          <w:szCs w:val="20"/>
        </w:rPr>
        <w:t xml:space="preserve"> kwalifikacyjny z modułu Kierowca wózków jezdniowych przed kom</w:t>
      </w:r>
      <w:r w:rsidR="007E7889">
        <w:rPr>
          <w:rFonts w:asciiTheme="majorHAnsi" w:hAnsiTheme="majorHAnsi"/>
          <w:bCs/>
          <w:sz w:val="20"/>
          <w:szCs w:val="20"/>
        </w:rPr>
        <w:t>isją Urzędu Dozoru Technicznego,</w:t>
      </w:r>
    </w:p>
    <w:p w:rsidR="006C17E9" w:rsidRPr="007E7889" w:rsidRDefault="006C17E9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7E7889">
        <w:rPr>
          <w:rFonts w:asciiTheme="majorHAnsi" w:hAnsiTheme="majorHAnsi"/>
          <w:bCs/>
          <w:sz w:val="20"/>
          <w:szCs w:val="20"/>
        </w:rPr>
        <w:t>bufet</w:t>
      </w:r>
      <w:proofErr w:type="gramEnd"/>
      <w:r w:rsidRPr="007E7889">
        <w:rPr>
          <w:rFonts w:asciiTheme="majorHAnsi" w:hAnsiTheme="majorHAnsi"/>
          <w:bCs/>
          <w:sz w:val="20"/>
          <w:szCs w:val="20"/>
        </w:rPr>
        <w:t xml:space="preserve"> kawowy + obiad (drugie danie)</w:t>
      </w:r>
    </w:p>
    <w:p w:rsidR="006C17E9" w:rsidRPr="007E7889" w:rsidRDefault="006C17E9" w:rsidP="00473936">
      <w:pPr>
        <w:pStyle w:val="Akapitzlist"/>
        <w:numPr>
          <w:ilvl w:val="0"/>
          <w:numId w:val="66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7E7889">
        <w:rPr>
          <w:rFonts w:asciiTheme="majorHAnsi" w:hAnsiTheme="majorHAnsi"/>
          <w:bCs/>
          <w:sz w:val="20"/>
          <w:szCs w:val="20"/>
        </w:rPr>
        <w:t>badania</w:t>
      </w:r>
      <w:proofErr w:type="gramEnd"/>
      <w:r w:rsidRPr="007E7889">
        <w:rPr>
          <w:rFonts w:asciiTheme="majorHAnsi" w:hAnsiTheme="majorHAnsi"/>
          <w:bCs/>
          <w:sz w:val="20"/>
          <w:szCs w:val="20"/>
        </w:rPr>
        <w:t xml:space="preserve"> lekarskie o braku przeciwskazań do udziału w kursie przeprowadzone przez lekarza medycyny pracy</w:t>
      </w:r>
    </w:p>
    <w:p w:rsidR="006C17E9" w:rsidRPr="007E7889" w:rsidRDefault="006C17E9" w:rsidP="006C17E9">
      <w:pPr>
        <w:spacing w:after="60"/>
        <w:jc w:val="both"/>
        <w:rPr>
          <w:rFonts w:asciiTheme="majorHAnsi" w:hAnsiTheme="majorHAnsi"/>
          <w:bCs/>
          <w:sz w:val="20"/>
          <w:szCs w:val="20"/>
        </w:rPr>
      </w:pPr>
    </w:p>
    <w:p w:rsidR="006C17E9" w:rsidRPr="007E7889" w:rsidRDefault="006C17E9" w:rsidP="006C17E9">
      <w:pPr>
        <w:spacing w:after="60"/>
        <w:ind w:left="284"/>
        <w:jc w:val="both"/>
        <w:rPr>
          <w:rFonts w:asciiTheme="majorHAnsi" w:hAnsiTheme="majorHAnsi"/>
          <w:bCs/>
          <w:color w:val="000000"/>
          <w:sz w:val="20"/>
          <w:szCs w:val="20"/>
          <w:u w:val="single"/>
        </w:rPr>
      </w:pPr>
      <w:r w:rsidRPr="007E7889">
        <w:rPr>
          <w:rFonts w:asciiTheme="majorHAnsi" w:hAnsiTheme="majorHAnsi"/>
          <w:bCs/>
          <w:color w:val="000000"/>
          <w:sz w:val="20"/>
          <w:szCs w:val="20"/>
          <w:u w:val="single"/>
        </w:rPr>
        <w:t>Sposób organizacji zajęć:</w:t>
      </w:r>
    </w:p>
    <w:p w:rsidR="006C17E9" w:rsidRPr="007E7889" w:rsidRDefault="006C17E9" w:rsidP="00473936">
      <w:pPr>
        <w:pStyle w:val="Akapitzlist"/>
        <w:numPr>
          <w:ilvl w:val="0"/>
          <w:numId w:val="67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7E7889">
        <w:rPr>
          <w:rFonts w:asciiTheme="majorHAnsi" w:hAnsiTheme="majorHAnsi"/>
          <w:bCs/>
          <w:color w:val="000000"/>
          <w:sz w:val="20"/>
          <w:szCs w:val="20"/>
        </w:rPr>
        <w:t xml:space="preserve">Kurs będzie organizowany </w:t>
      </w:r>
      <w:proofErr w:type="gramStart"/>
      <w:r w:rsidRPr="007E7889">
        <w:rPr>
          <w:rFonts w:asciiTheme="majorHAnsi" w:hAnsiTheme="majorHAnsi"/>
          <w:bCs/>
          <w:color w:val="000000"/>
          <w:sz w:val="20"/>
          <w:szCs w:val="20"/>
        </w:rPr>
        <w:t>dla 7  osób</w:t>
      </w:r>
      <w:proofErr w:type="gramEnd"/>
      <w:r w:rsidRPr="007E7889">
        <w:rPr>
          <w:rFonts w:asciiTheme="majorHAnsi" w:hAnsiTheme="majorHAnsi"/>
          <w:bCs/>
          <w:color w:val="000000"/>
          <w:sz w:val="20"/>
          <w:szCs w:val="20"/>
        </w:rPr>
        <w:t>.</w:t>
      </w:r>
    </w:p>
    <w:p w:rsidR="006C17E9" w:rsidRPr="007E7889" w:rsidRDefault="006C17E9" w:rsidP="00473936">
      <w:pPr>
        <w:pStyle w:val="Akapitzlist"/>
        <w:numPr>
          <w:ilvl w:val="0"/>
          <w:numId w:val="67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7E7889">
        <w:rPr>
          <w:rFonts w:asciiTheme="majorHAnsi" w:hAnsiTheme="majorHAnsi"/>
          <w:bCs/>
          <w:color w:val="000000"/>
          <w:sz w:val="20"/>
          <w:szCs w:val="20"/>
        </w:rPr>
        <w:t>Przez godzinę zajęć teoretycznych i praktycznych należy rozumieć godzinę dydaktyczną tj. 45 minut.</w:t>
      </w:r>
    </w:p>
    <w:p w:rsidR="006C17E9" w:rsidRPr="007E7889" w:rsidRDefault="006C17E9" w:rsidP="00473936">
      <w:pPr>
        <w:pStyle w:val="Akapitzlist"/>
        <w:numPr>
          <w:ilvl w:val="0"/>
          <w:numId w:val="67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7E7889">
        <w:rPr>
          <w:rFonts w:asciiTheme="majorHAnsi" w:hAnsiTheme="majorHAnsi"/>
          <w:bCs/>
          <w:color w:val="000000"/>
          <w:sz w:val="20"/>
          <w:szCs w:val="20"/>
        </w:rPr>
        <w:t xml:space="preserve">Zajęcia w wymiarze 6 godzin dydaktycznych dziennie od poniedziałku do piątku w godzinach od 8.00 </w:t>
      </w:r>
      <w:proofErr w:type="gramStart"/>
      <w:r w:rsidRPr="007E7889">
        <w:rPr>
          <w:rFonts w:asciiTheme="majorHAnsi" w:hAnsiTheme="majorHAnsi"/>
          <w:bCs/>
          <w:color w:val="000000"/>
          <w:sz w:val="20"/>
          <w:szCs w:val="20"/>
        </w:rPr>
        <w:t>do</w:t>
      </w:r>
      <w:proofErr w:type="gramEnd"/>
      <w:r w:rsidRPr="007E7889">
        <w:rPr>
          <w:rFonts w:asciiTheme="majorHAnsi" w:hAnsiTheme="majorHAnsi"/>
          <w:bCs/>
          <w:color w:val="000000"/>
          <w:sz w:val="20"/>
          <w:szCs w:val="20"/>
        </w:rPr>
        <w:t xml:space="preserve"> 20.00, </w:t>
      </w:r>
      <w:proofErr w:type="gramStart"/>
      <w:r w:rsidRPr="007E7889">
        <w:rPr>
          <w:rFonts w:asciiTheme="majorHAnsi" w:hAnsiTheme="majorHAnsi"/>
          <w:bCs/>
          <w:color w:val="000000"/>
          <w:sz w:val="20"/>
          <w:szCs w:val="20"/>
        </w:rPr>
        <w:t>w</w:t>
      </w:r>
      <w:proofErr w:type="gramEnd"/>
      <w:r w:rsidRPr="007E7889">
        <w:rPr>
          <w:rFonts w:asciiTheme="majorHAnsi" w:hAnsiTheme="majorHAnsi"/>
          <w:bCs/>
          <w:color w:val="000000"/>
          <w:sz w:val="20"/>
          <w:szCs w:val="20"/>
        </w:rPr>
        <w:t xml:space="preserve"> soboty w godzinach od 8.00 </w:t>
      </w:r>
      <w:proofErr w:type="gramStart"/>
      <w:r w:rsidRPr="007E7889">
        <w:rPr>
          <w:rFonts w:asciiTheme="majorHAnsi" w:hAnsiTheme="majorHAnsi"/>
          <w:bCs/>
          <w:color w:val="000000"/>
          <w:sz w:val="20"/>
          <w:szCs w:val="20"/>
        </w:rPr>
        <w:t>do 16.00 .</w:t>
      </w:r>
      <w:proofErr w:type="gramEnd"/>
    </w:p>
    <w:p w:rsidR="006C17E9" w:rsidRPr="007E7889" w:rsidRDefault="006C17E9" w:rsidP="00473936">
      <w:pPr>
        <w:pStyle w:val="Akapitzlist"/>
        <w:numPr>
          <w:ilvl w:val="0"/>
          <w:numId w:val="67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7E7889">
        <w:rPr>
          <w:rFonts w:asciiTheme="majorHAnsi" w:hAnsiTheme="majorHAnsi"/>
          <w:bCs/>
          <w:color w:val="000000"/>
          <w:sz w:val="20"/>
          <w:szCs w:val="20"/>
        </w:rPr>
        <w:t>Miejsce realizacji zajęć: Ostrowiec Świętokrzyski</w:t>
      </w:r>
    </w:p>
    <w:p w:rsidR="00471D5F" w:rsidRDefault="00471D5F" w:rsidP="00471D5F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:rsidR="006C17E9" w:rsidRDefault="006C17E9" w:rsidP="00F21F0A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F21F0A" w:rsidRDefault="00F21F0A" w:rsidP="00F21F0A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7E7889" w:rsidRDefault="007E7889" w:rsidP="00F21F0A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7E7889" w:rsidRDefault="007E7889" w:rsidP="00F21F0A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7E7889" w:rsidRDefault="007E7889" w:rsidP="00F21F0A">
      <w:pPr>
        <w:suppressAutoHyphens w:val="0"/>
        <w:spacing w:after="6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</w:pPr>
    </w:p>
    <w:p w:rsidR="00471D5F" w:rsidRPr="00034DAA" w:rsidRDefault="00471D5F" w:rsidP="00471D5F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DA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lastRenderedPageBreak/>
        <w:t>ZADANIE 4 (4 osoby)</w:t>
      </w:r>
    </w:p>
    <w:p w:rsidR="00471D5F" w:rsidRPr="00AE2E55" w:rsidRDefault="00471D5F" w:rsidP="00471D5F">
      <w:pPr>
        <w:suppressAutoHyphens w:val="0"/>
        <w:spacing w:after="60" w:line="240" w:lineRule="auto"/>
        <w:ind w:left="709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E2E55">
        <w:rPr>
          <w:rFonts w:asciiTheme="majorHAnsi" w:eastAsia="Times New Roman" w:hAnsiTheme="majorHAnsi"/>
          <w:sz w:val="20"/>
          <w:szCs w:val="20"/>
          <w:lang w:eastAsia="pl-PL"/>
        </w:rPr>
        <w:t xml:space="preserve">Ilość godzin łącznie: </w:t>
      </w:r>
      <w:r w:rsidRPr="002B4A6B">
        <w:rPr>
          <w:rFonts w:asciiTheme="majorHAnsi" w:eastAsia="Times New Roman" w:hAnsiTheme="majorHAnsi"/>
          <w:b/>
          <w:sz w:val="20"/>
          <w:szCs w:val="20"/>
          <w:lang w:eastAsia="pl-PL"/>
        </w:rPr>
        <w:t>161</w:t>
      </w:r>
      <w:r w:rsidRPr="00AE2E55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godz.</w:t>
      </w:r>
    </w:p>
    <w:p w:rsidR="00471D5F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B005B">
        <w:rPr>
          <w:rFonts w:asciiTheme="majorHAnsi" w:hAnsiTheme="majorHAnsi"/>
          <w:sz w:val="20"/>
          <w:szCs w:val="20"/>
        </w:rPr>
        <w:t>Spawacz MAG 135-1</w:t>
      </w:r>
    </w:p>
    <w:p w:rsidR="00471D5F" w:rsidRDefault="00471D5F" w:rsidP="00473936">
      <w:pPr>
        <w:pStyle w:val="Akapitzlist"/>
        <w:numPr>
          <w:ilvl w:val="0"/>
          <w:numId w:val="47"/>
        </w:numPr>
        <w:suppressAutoHyphens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B005B">
        <w:rPr>
          <w:rFonts w:asciiTheme="majorHAnsi" w:hAnsiTheme="majorHAnsi"/>
          <w:sz w:val="20"/>
          <w:szCs w:val="20"/>
        </w:rPr>
        <w:t xml:space="preserve">Kurs ręcznego cięcia plazmowego </w:t>
      </w:r>
    </w:p>
    <w:p w:rsidR="00471D5F" w:rsidRPr="002B4A6B" w:rsidRDefault="00471D5F" w:rsidP="00471D5F">
      <w:pPr>
        <w:pStyle w:val="Akapitzlist"/>
        <w:suppressAutoHyphens w:val="0"/>
        <w:spacing w:after="0" w:line="240" w:lineRule="auto"/>
        <w:ind w:left="1429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10"/>
        <w:gridCol w:w="833"/>
        <w:gridCol w:w="1186"/>
        <w:gridCol w:w="1852"/>
      </w:tblGrid>
      <w:tr w:rsidR="00471D5F" w:rsidRPr="000B005B" w:rsidTr="00132A69">
        <w:trPr>
          <w:trHeight w:val="111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Nazwa zajęć edukacyjnych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Ilość godzin teoria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Ilość godzin praktyka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>Ilość godzin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B005B">
              <w:rPr>
                <w:rFonts w:asciiTheme="majorHAnsi" w:hAnsiTheme="majorHAnsi"/>
                <w:b/>
                <w:sz w:val="20"/>
                <w:szCs w:val="20"/>
              </w:rPr>
              <w:t xml:space="preserve">razem </w:t>
            </w:r>
          </w:p>
        </w:tc>
      </w:tr>
      <w:tr w:rsidR="00471D5F" w:rsidRPr="000B005B" w:rsidTr="00132A69">
        <w:trPr>
          <w:trHeight w:val="46"/>
          <w:jc w:val="center"/>
        </w:trPr>
        <w:tc>
          <w:tcPr>
            <w:tcW w:w="9943" w:type="dxa"/>
            <w:gridSpan w:val="5"/>
            <w:shd w:val="clear" w:color="auto" w:fill="auto"/>
            <w:vAlign w:val="center"/>
          </w:tcPr>
          <w:p w:rsidR="00471D5F" w:rsidRDefault="00471D5F" w:rsidP="00AF1AE2">
            <w:pPr>
              <w:spacing w:after="0" w:line="240" w:lineRule="auto"/>
              <w:jc w:val="center"/>
              <w:rPr>
                <w:rStyle w:val="Pogrubienie"/>
                <w:rFonts w:asciiTheme="majorHAnsi" w:hAnsiTheme="majorHAnsi"/>
              </w:rPr>
            </w:pPr>
          </w:p>
          <w:p w:rsidR="00471D5F" w:rsidRPr="000B005B" w:rsidRDefault="00471D5F" w:rsidP="00AF1AE2">
            <w:pPr>
              <w:spacing w:after="0" w:line="240" w:lineRule="auto"/>
              <w:jc w:val="center"/>
              <w:rPr>
                <w:rStyle w:val="Pogrubienie"/>
                <w:rFonts w:asciiTheme="majorHAnsi" w:hAnsiTheme="majorHAnsi"/>
              </w:rPr>
            </w:pPr>
            <w:r w:rsidRPr="000B005B">
              <w:rPr>
                <w:rStyle w:val="Pogrubienie"/>
                <w:rFonts w:asciiTheme="majorHAnsi" w:hAnsiTheme="majorHAnsi"/>
              </w:rPr>
              <w:t>Moduł – Spawacz MAG 135-1 (145 godz.)</w:t>
            </w:r>
          </w:p>
        </w:tc>
      </w:tr>
      <w:tr w:rsidR="00471D5F" w:rsidRPr="000B005B" w:rsidTr="00132A69">
        <w:trPr>
          <w:trHeight w:val="4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ZESTAW A:</w:t>
            </w:r>
          </w:p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Zastosowanie elektryczności do spawania łukowego</w:t>
            </w:r>
          </w:p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Urządzenia spawalnicze</w:t>
            </w:r>
          </w:p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Bezpieczeństwo i higiena pracy</w:t>
            </w:r>
          </w:p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Bezpieczna na praca na hali produkcyjnej</w:t>
            </w:r>
          </w:p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Materiały dodatkowe do spawania</w:t>
            </w:r>
          </w:p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Spawanie w praktyce</w:t>
            </w:r>
          </w:p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Oznaczanie i wymiarowanie spoin</w:t>
            </w:r>
          </w:p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Metody przygotowania złączy do spawania</w:t>
            </w:r>
          </w:p>
          <w:p w:rsidR="00471D5F" w:rsidRPr="00B51B73" w:rsidRDefault="00471D5F" w:rsidP="00AF1AE2">
            <w:pPr>
              <w:widowControl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color w:val="000000"/>
                <w:sz w:val="20"/>
                <w:szCs w:val="20"/>
              </w:rPr>
              <w:t>Kwalifikowanie spawaczy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18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18</w:t>
            </w:r>
          </w:p>
        </w:tc>
      </w:tr>
      <w:tr w:rsidR="00471D5F" w:rsidRPr="000B005B" w:rsidTr="00132A69">
        <w:trPr>
          <w:trHeight w:val="8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51B73">
              <w:rPr>
                <w:rFonts w:asciiTheme="majorHAnsi" w:hAnsiTheme="majorHAnsi"/>
                <w:b/>
                <w:sz w:val="20"/>
                <w:szCs w:val="20"/>
              </w:rPr>
              <w:t>ZESTAW SMAG:</w:t>
            </w:r>
          </w:p>
          <w:p w:rsidR="00471D5F" w:rsidRPr="00B51B73" w:rsidRDefault="00471D5F" w:rsidP="00AF1A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Budowa i użytkowanie urządzeń do spawania MAG</w:t>
            </w:r>
          </w:p>
          <w:p w:rsidR="00471D5F" w:rsidRPr="00B51B73" w:rsidRDefault="00471D5F" w:rsidP="00AF1A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Materiały dodatkowe do spawania</w:t>
            </w:r>
          </w:p>
          <w:p w:rsidR="00471D5F" w:rsidRPr="00B51B73" w:rsidRDefault="00471D5F" w:rsidP="00AF1A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Bezpieczeństwo i higiena pracy</w:t>
            </w:r>
          </w:p>
          <w:p w:rsidR="00471D5F" w:rsidRPr="00B51B73" w:rsidRDefault="00471D5F" w:rsidP="00AF1A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B51B73">
              <w:rPr>
                <w:rFonts w:asciiTheme="majorHAnsi" w:hAnsiTheme="majorHAnsi"/>
                <w:sz w:val="20"/>
                <w:szCs w:val="20"/>
              </w:rPr>
              <w:t>Charakterystyka  spawania</w:t>
            </w:r>
            <w:proofErr w:type="gramEnd"/>
            <w:r w:rsidRPr="00B51B73">
              <w:rPr>
                <w:rFonts w:asciiTheme="majorHAnsi" w:hAnsiTheme="majorHAnsi"/>
                <w:sz w:val="20"/>
                <w:szCs w:val="20"/>
              </w:rPr>
              <w:t xml:space="preserve"> MAG oraz typowe parametry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7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7</w:t>
            </w:r>
          </w:p>
        </w:tc>
      </w:tr>
      <w:tr w:rsidR="00471D5F" w:rsidRPr="000B005B" w:rsidTr="00132A69">
        <w:trPr>
          <w:trHeight w:val="8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Szkolenie praktyczne:</w:t>
            </w:r>
          </w:p>
          <w:p w:rsidR="00471D5F" w:rsidRPr="00B51B73" w:rsidRDefault="00471D5F" w:rsidP="00AF1A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Instruktaż wstępny</w:t>
            </w:r>
          </w:p>
          <w:p w:rsidR="00471D5F" w:rsidRPr="00B51B73" w:rsidRDefault="00471D5F" w:rsidP="00AF1AE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Ćwiczenia: 14 ćwiczeń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120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b w:val="0"/>
              </w:rPr>
              <w:t>120</w:t>
            </w:r>
          </w:p>
        </w:tc>
      </w:tr>
      <w:tr w:rsidR="00471D5F" w:rsidRPr="000B005B" w:rsidTr="00132A69">
        <w:trPr>
          <w:trHeight w:hRule="exact" w:val="340"/>
          <w:jc w:val="center"/>
        </w:trPr>
        <w:tc>
          <w:tcPr>
            <w:tcW w:w="6072" w:type="dxa"/>
            <w:gridSpan w:val="2"/>
            <w:shd w:val="clear" w:color="auto" w:fill="auto"/>
            <w:vAlign w:val="center"/>
          </w:tcPr>
          <w:p w:rsidR="00471D5F" w:rsidRPr="000B005B" w:rsidRDefault="00471D5F" w:rsidP="00AF1AE2">
            <w:pPr>
              <w:jc w:val="right"/>
              <w:rPr>
                <w:rFonts w:asciiTheme="majorHAnsi" w:hAnsiTheme="majorHAnsi"/>
              </w:rPr>
            </w:pPr>
            <w:r w:rsidRPr="000B005B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</w:rPr>
              <w:t>25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</w:rPr>
              <w:t>120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0B005B">
              <w:rPr>
                <w:rStyle w:val="Pogrubienie"/>
                <w:rFonts w:asciiTheme="majorHAnsi" w:hAnsiTheme="majorHAnsi"/>
                <w:highlight w:val="yellow"/>
              </w:rPr>
              <w:t>145</w:t>
            </w:r>
          </w:p>
        </w:tc>
      </w:tr>
      <w:tr w:rsidR="00471D5F" w:rsidRPr="000B005B" w:rsidTr="00132A69">
        <w:trPr>
          <w:trHeight w:hRule="exact" w:val="565"/>
          <w:jc w:val="center"/>
        </w:trPr>
        <w:tc>
          <w:tcPr>
            <w:tcW w:w="9943" w:type="dxa"/>
            <w:gridSpan w:val="5"/>
            <w:shd w:val="clear" w:color="auto" w:fill="auto"/>
            <w:vAlign w:val="center"/>
          </w:tcPr>
          <w:p w:rsidR="00471D5F" w:rsidRDefault="00471D5F" w:rsidP="00AF1AE2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0B005B">
              <w:rPr>
                <w:rFonts w:asciiTheme="majorHAnsi" w:hAnsiTheme="majorHAnsi"/>
                <w:b/>
              </w:rPr>
              <w:t>Moduł -  Kurs</w:t>
            </w:r>
            <w:proofErr w:type="gramEnd"/>
            <w:r w:rsidRPr="000B005B">
              <w:rPr>
                <w:rFonts w:asciiTheme="majorHAnsi" w:hAnsiTheme="majorHAnsi"/>
                <w:b/>
              </w:rPr>
              <w:t xml:space="preserve"> ręcznego cięcia plazmowego (16 godz.)</w:t>
            </w:r>
          </w:p>
          <w:p w:rsidR="00471D5F" w:rsidRPr="000B005B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</w:p>
        </w:tc>
      </w:tr>
      <w:tr w:rsidR="00471D5F" w:rsidRPr="000B005B" w:rsidTr="00132A69">
        <w:trPr>
          <w:trHeight w:hRule="exact" w:val="35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Zagadnienia BHP przy cięciu plazmowym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471D5F" w:rsidRPr="000B005B" w:rsidTr="00132A69">
        <w:trPr>
          <w:trHeight w:hRule="exact" w:val="27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Zasada procesu cięcia plazmowego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0,5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0,5</w:t>
            </w:r>
          </w:p>
        </w:tc>
      </w:tr>
      <w:tr w:rsidR="00471D5F" w:rsidRPr="000B005B" w:rsidTr="00132A69">
        <w:trPr>
          <w:trHeight w:hRule="exact" w:val="56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Budowa i zasada działania uchwytów do cięcia plazmowego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0,5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0,5</w:t>
            </w:r>
          </w:p>
        </w:tc>
      </w:tr>
      <w:tr w:rsidR="00471D5F" w:rsidRPr="000B005B" w:rsidTr="00132A69">
        <w:trPr>
          <w:trHeight w:hRule="exact" w:val="28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Gazy stosowane przy cięciu plazmowym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0,5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0,5</w:t>
            </w:r>
          </w:p>
        </w:tc>
      </w:tr>
      <w:tr w:rsidR="00471D5F" w:rsidRPr="000B005B" w:rsidTr="00132A69">
        <w:trPr>
          <w:trHeight w:hRule="exact" w:val="34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Ogólne warunki technologiczne cięcia plazmowego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1,5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1,5</w:t>
            </w:r>
          </w:p>
        </w:tc>
      </w:tr>
      <w:tr w:rsidR="00471D5F" w:rsidRPr="000B005B" w:rsidTr="00132A69">
        <w:trPr>
          <w:trHeight w:hRule="exact" w:val="37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Technika ręcznego cięcia plazmowego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1,5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1,5</w:t>
            </w:r>
          </w:p>
        </w:tc>
      </w:tr>
      <w:tr w:rsidR="00471D5F" w:rsidRPr="000B005B" w:rsidTr="00132A69">
        <w:trPr>
          <w:trHeight w:hRule="exact" w:val="29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B51B73">
              <w:rPr>
                <w:rFonts w:asciiTheme="majorHAnsi" w:hAnsiTheme="majorHAnsi"/>
                <w:sz w:val="20"/>
                <w:szCs w:val="20"/>
              </w:rPr>
              <w:t>Ocena jakości</w:t>
            </w:r>
            <w:proofErr w:type="gramEnd"/>
            <w:r w:rsidRPr="00B51B73">
              <w:rPr>
                <w:rFonts w:asciiTheme="majorHAnsi" w:hAnsiTheme="majorHAnsi"/>
                <w:sz w:val="20"/>
                <w:szCs w:val="20"/>
              </w:rPr>
              <w:t xml:space="preserve"> powierzchni po cięciu plazmowym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0,5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-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0,5</w:t>
            </w:r>
          </w:p>
        </w:tc>
      </w:tr>
      <w:tr w:rsidR="00471D5F" w:rsidRPr="000B005B" w:rsidTr="00132A69">
        <w:trPr>
          <w:trHeight w:hRule="exact" w:val="28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11.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Instruktaż wstępny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1</w:t>
            </w:r>
          </w:p>
        </w:tc>
      </w:tr>
      <w:tr w:rsidR="00471D5F" w:rsidRPr="000B005B" w:rsidTr="00132A69">
        <w:trPr>
          <w:trHeight w:hRule="exact" w:val="27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12.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471D5F" w:rsidRPr="00B51B73" w:rsidRDefault="00471D5F" w:rsidP="00AF1AE2">
            <w:pPr>
              <w:rPr>
                <w:rFonts w:asciiTheme="majorHAnsi" w:hAnsiTheme="majorHAnsi"/>
                <w:sz w:val="20"/>
                <w:szCs w:val="20"/>
              </w:rPr>
            </w:pPr>
            <w:r w:rsidRPr="00B51B73">
              <w:rPr>
                <w:rFonts w:asciiTheme="majorHAnsi" w:hAnsiTheme="majorHAnsi"/>
                <w:sz w:val="20"/>
                <w:szCs w:val="20"/>
              </w:rPr>
              <w:t>Ćwiczenia: 10 ćwiczeń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B51B73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B51B73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9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b w:val="0"/>
              </w:rPr>
            </w:pPr>
            <w:r w:rsidRPr="00226E0A">
              <w:rPr>
                <w:rStyle w:val="Pogrubienie"/>
                <w:rFonts w:asciiTheme="majorHAnsi" w:hAnsiTheme="majorHAnsi"/>
                <w:b w:val="0"/>
              </w:rPr>
              <w:t>9</w:t>
            </w:r>
          </w:p>
        </w:tc>
      </w:tr>
      <w:tr w:rsidR="00471D5F" w:rsidRPr="000B005B" w:rsidTr="00132A69">
        <w:trPr>
          <w:trHeight w:hRule="exact" w:val="227"/>
          <w:jc w:val="center"/>
        </w:trPr>
        <w:tc>
          <w:tcPr>
            <w:tcW w:w="6072" w:type="dxa"/>
            <w:gridSpan w:val="2"/>
            <w:shd w:val="clear" w:color="auto" w:fill="auto"/>
            <w:vAlign w:val="center"/>
          </w:tcPr>
          <w:p w:rsidR="00471D5F" w:rsidRPr="00226E0A" w:rsidRDefault="00471D5F" w:rsidP="00AF1AE2">
            <w:pPr>
              <w:jc w:val="right"/>
              <w:rPr>
                <w:rFonts w:asciiTheme="majorHAnsi" w:hAnsiTheme="majorHAnsi"/>
                <w:b/>
              </w:rPr>
            </w:pPr>
            <w:r w:rsidRPr="00226E0A">
              <w:rPr>
                <w:rFonts w:asciiTheme="majorHAnsi" w:hAnsiTheme="majorHAnsi"/>
                <w:b/>
              </w:rPr>
              <w:t>RAZEM: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226E0A">
              <w:rPr>
                <w:rStyle w:val="Pogrubienie"/>
                <w:rFonts w:asciiTheme="majorHAnsi" w:hAnsiTheme="majorHAnsi"/>
              </w:rPr>
              <w:t>6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226E0A">
              <w:rPr>
                <w:rStyle w:val="Pogrubienie"/>
                <w:rFonts w:asciiTheme="majorHAnsi" w:hAnsiTheme="majorHAnsi"/>
              </w:rPr>
              <w:t>10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</w:rPr>
            </w:pPr>
            <w:r w:rsidRPr="00226E0A">
              <w:rPr>
                <w:rStyle w:val="Pogrubienie"/>
                <w:rFonts w:asciiTheme="majorHAnsi" w:hAnsiTheme="majorHAnsi"/>
                <w:highlight w:val="yellow"/>
              </w:rPr>
              <w:t>16</w:t>
            </w:r>
          </w:p>
        </w:tc>
      </w:tr>
      <w:tr w:rsidR="00471D5F" w:rsidRPr="000B005B" w:rsidTr="00132A69">
        <w:trPr>
          <w:trHeight w:hRule="exact" w:val="627"/>
          <w:jc w:val="center"/>
        </w:trPr>
        <w:tc>
          <w:tcPr>
            <w:tcW w:w="6072" w:type="dxa"/>
            <w:gridSpan w:val="2"/>
            <w:shd w:val="clear" w:color="auto" w:fill="auto"/>
            <w:vAlign w:val="center"/>
          </w:tcPr>
          <w:p w:rsidR="00471D5F" w:rsidRPr="00226E0A" w:rsidRDefault="00471D5F" w:rsidP="00AF1AE2">
            <w:pPr>
              <w:jc w:val="right"/>
              <w:rPr>
                <w:rFonts w:asciiTheme="majorHAnsi" w:hAnsiTheme="majorHAnsi"/>
                <w:b/>
                <w:color w:val="000000" w:themeColor="text1"/>
              </w:rPr>
            </w:pPr>
            <w:r w:rsidRPr="00226E0A">
              <w:rPr>
                <w:rFonts w:asciiTheme="majorHAnsi" w:hAnsiTheme="majorHAnsi"/>
                <w:b/>
                <w:color w:val="000000" w:themeColor="text1"/>
              </w:rPr>
              <w:t>OGÓŁEM: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226E0A">
              <w:rPr>
                <w:rStyle w:val="Pogrubienie"/>
                <w:rFonts w:asciiTheme="majorHAnsi" w:hAnsiTheme="majorHAnsi"/>
                <w:color w:val="000000" w:themeColor="text1"/>
              </w:rPr>
              <w:t>31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226E0A">
              <w:rPr>
                <w:rStyle w:val="Pogrubienie"/>
                <w:rFonts w:asciiTheme="majorHAnsi" w:hAnsiTheme="majorHAnsi"/>
                <w:color w:val="000000" w:themeColor="text1"/>
              </w:rPr>
              <w:t>130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471D5F" w:rsidRPr="00226E0A" w:rsidRDefault="00471D5F" w:rsidP="00AF1AE2">
            <w:pPr>
              <w:jc w:val="center"/>
              <w:rPr>
                <w:rStyle w:val="Pogrubienie"/>
                <w:rFonts w:asciiTheme="majorHAnsi" w:hAnsiTheme="majorHAnsi"/>
                <w:color w:val="000000" w:themeColor="text1"/>
              </w:rPr>
            </w:pPr>
            <w:r w:rsidRPr="00226E0A">
              <w:rPr>
                <w:rStyle w:val="Pogrubienie"/>
                <w:rFonts w:asciiTheme="majorHAnsi" w:hAnsiTheme="majorHAnsi"/>
                <w:color w:val="000000" w:themeColor="text1"/>
                <w:highlight w:val="yellow"/>
              </w:rPr>
              <w:t>161</w:t>
            </w:r>
          </w:p>
        </w:tc>
      </w:tr>
    </w:tbl>
    <w:p w:rsidR="00471D5F" w:rsidRPr="003948F4" w:rsidRDefault="00471D5F" w:rsidP="00471D5F">
      <w:pPr>
        <w:jc w:val="both"/>
        <w:rPr>
          <w:rFonts w:asciiTheme="majorHAnsi" w:hAnsiTheme="majorHAnsi"/>
          <w:sz w:val="20"/>
          <w:szCs w:val="20"/>
        </w:rPr>
      </w:pPr>
    </w:p>
    <w:p w:rsidR="00A20E0E" w:rsidRPr="00A20E0E" w:rsidRDefault="00A20E0E" w:rsidP="00A20E0E">
      <w:pPr>
        <w:pStyle w:val="Akapitzlist"/>
        <w:spacing w:after="60"/>
        <w:ind w:left="238"/>
        <w:jc w:val="both"/>
        <w:rPr>
          <w:rFonts w:asciiTheme="majorHAnsi" w:hAnsiTheme="majorHAnsi"/>
          <w:bCs/>
          <w:color w:val="000000"/>
        </w:rPr>
      </w:pPr>
      <w:r w:rsidRPr="00A20E0E">
        <w:rPr>
          <w:rFonts w:asciiTheme="majorHAnsi" w:hAnsiTheme="majorHAnsi"/>
          <w:b/>
        </w:rPr>
        <w:t>Wykonawca w ramach zaoferowanej ceny</w:t>
      </w:r>
      <w:r>
        <w:rPr>
          <w:rFonts w:asciiTheme="majorHAnsi" w:hAnsiTheme="majorHAnsi"/>
          <w:b/>
        </w:rPr>
        <w:t xml:space="preserve"> za zadanie nr 4 (kursy:</w:t>
      </w:r>
      <w:r w:rsidRPr="00A20E0E">
        <w:rPr>
          <w:rFonts w:asciiTheme="majorHAnsi" w:hAnsiTheme="majorHAnsi"/>
          <w:b/>
        </w:rPr>
        <w:t xml:space="preserve"> „</w:t>
      </w:r>
      <w:r w:rsidRPr="00A20E0E">
        <w:rPr>
          <w:rFonts w:asciiTheme="majorHAnsi" w:hAnsiTheme="majorHAnsi"/>
          <w:b/>
          <w:bCs/>
        </w:rPr>
        <w:t>Spawacz MAG 135-1</w:t>
      </w:r>
      <w:r>
        <w:rPr>
          <w:rFonts w:asciiTheme="majorHAnsi" w:hAnsiTheme="majorHAnsi"/>
          <w:b/>
          <w:bCs/>
        </w:rPr>
        <w:t>”, „</w:t>
      </w:r>
      <w:r w:rsidRPr="00A20E0E">
        <w:rPr>
          <w:rFonts w:asciiTheme="majorHAnsi" w:hAnsiTheme="majorHAnsi"/>
          <w:b/>
          <w:bCs/>
        </w:rPr>
        <w:t>Kurs ręcznego cięcia plazmowego”</w:t>
      </w:r>
      <w:r>
        <w:rPr>
          <w:rFonts w:asciiTheme="majorHAnsi" w:hAnsiTheme="majorHAnsi"/>
          <w:b/>
          <w:bCs/>
        </w:rPr>
        <w:t>)</w:t>
      </w:r>
      <w:r w:rsidRPr="00A20E0E">
        <w:rPr>
          <w:rFonts w:asciiTheme="majorHAnsi" w:hAnsiTheme="majorHAnsi"/>
          <w:b/>
          <w:bCs/>
        </w:rPr>
        <w:t xml:space="preserve"> zapewni:</w:t>
      </w:r>
    </w:p>
    <w:p w:rsidR="00A20E0E" w:rsidRPr="00177ACF" w:rsidRDefault="00A20E0E" w:rsidP="00A20E0E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r w:rsidRPr="00177ACF">
        <w:rPr>
          <w:rFonts w:asciiTheme="majorHAnsi" w:hAnsiTheme="majorHAnsi"/>
          <w:bCs/>
          <w:sz w:val="20"/>
          <w:szCs w:val="20"/>
        </w:rPr>
        <w:t xml:space="preserve">przeprowadzenie zajęć teoretycznych i </w:t>
      </w:r>
      <w:proofErr w:type="gramStart"/>
      <w:r w:rsidRPr="00177ACF">
        <w:rPr>
          <w:rFonts w:asciiTheme="majorHAnsi" w:hAnsiTheme="majorHAnsi"/>
          <w:bCs/>
          <w:sz w:val="20"/>
          <w:szCs w:val="20"/>
        </w:rPr>
        <w:t>praktycznych ,</w:t>
      </w:r>
      <w:proofErr w:type="gramEnd"/>
    </w:p>
    <w:p w:rsidR="00A20E0E" w:rsidRPr="00BC33DF" w:rsidRDefault="00A20E0E" w:rsidP="00A20E0E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BC33DF">
        <w:rPr>
          <w:rFonts w:asciiTheme="majorHAnsi" w:hAnsiTheme="majorHAnsi"/>
          <w:bCs/>
          <w:color w:val="000000"/>
          <w:sz w:val="20"/>
          <w:szCs w:val="20"/>
        </w:rPr>
        <w:t>materiały piśmiennicze (</w:t>
      </w:r>
      <w:r w:rsidRPr="00BC33DF">
        <w:rPr>
          <w:rFonts w:asciiTheme="majorHAnsi" w:hAnsiTheme="majorHAnsi"/>
          <w:sz w:val="20"/>
          <w:szCs w:val="20"/>
        </w:rPr>
        <w:t xml:space="preserve">notatnik,, </w:t>
      </w:r>
      <w:proofErr w:type="gramStart"/>
      <w:r w:rsidRPr="00BC33DF">
        <w:rPr>
          <w:rFonts w:asciiTheme="majorHAnsi" w:hAnsiTheme="majorHAnsi"/>
          <w:sz w:val="20"/>
          <w:szCs w:val="20"/>
        </w:rPr>
        <w:t xml:space="preserve">długopis,  </w:t>
      </w:r>
      <w:proofErr w:type="spellStart"/>
      <w:r w:rsidRPr="00BC33DF">
        <w:rPr>
          <w:rFonts w:asciiTheme="majorHAnsi" w:hAnsiTheme="majorHAnsi"/>
          <w:sz w:val="20"/>
          <w:szCs w:val="20"/>
        </w:rPr>
        <w:t>zakreślacz</w:t>
      </w:r>
      <w:proofErr w:type="spellEnd"/>
      <w:proofErr w:type="gramEnd"/>
      <w:r w:rsidRPr="00BC33DF">
        <w:rPr>
          <w:rFonts w:asciiTheme="majorHAnsi" w:hAnsiTheme="majorHAnsi"/>
          <w:sz w:val="20"/>
          <w:szCs w:val="20"/>
        </w:rPr>
        <w:t>, teczka),</w:t>
      </w:r>
    </w:p>
    <w:p w:rsidR="00A20E0E" w:rsidRPr="00BC33DF" w:rsidRDefault="00A20E0E" w:rsidP="00A20E0E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BC33DF">
        <w:rPr>
          <w:rFonts w:asciiTheme="majorHAnsi" w:hAnsiTheme="majorHAnsi"/>
          <w:bCs/>
          <w:color w:val="000000"/>
          <w:sz w:val="20"/>
          <w:szCs w:val="20"/>
        </w:rPr>
        <w:t>podręcznik</w:t>
      </w:r>
      <w:proofErr w:type="gramEnd"/>
      <w:r w:rsidRPr="00BC33DF">
        <w:rPr>
          <w:rFonts w:asciiTheme="majorHAnsi" w:hAnsiTheme="majorHAnsi"/>
          <w:bCs/>
          <w:color w:val="000000"/>
          <w:sz w:val="20"/>
          <w:szCs w:val="20"/>
        </w:rPr>
        <w:t>/skrypt,</w:t>
      </w:r>
    </w:p>
    <w:p w:rsidR="00A20E0E" w:rsidRPr="00BC33DF" w:rsidRDefault="00A20E0E" w:rsidP="00A20E0E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r w:rsidRPr="00BC33DF">
        <w:rPr>
          <w:rFonts w:asciiTheme="majorHAnsi" w:hAnsiTheme="majorHAnsi"/>
          <w:bCs/>
          <w:sz w:val="20"/>
          <w:szCs w:val="20"/>
        </w:rPr>
        <w:lastRenderedPageBreak/>
        <w:t xml:space="preserve">materiały i sprzęt do </w:t>
      </w:r>
      <w:proofErr w:type="gramStart"/>
      <w:r w:rsidRPr="00BC33DF">
        <w:rPr>
          <w:rFonts w:asciiTheme="majorHAnsi" w:hAnsiTheme="majorHAnsi"/>
          <w:bCs/>
          <w:sz w:val="20"/>
          <w:szCs w:val="20"/>
        </w:rPr>
        <w:t>przeprowadzenia  zajęć</w:t>
      </w:r>
      <w:proofErr w:type="gramEnd"/>
      <w:r w:rsidRPr="00BC33DF">
        <w:rPr>
          <w:rFonts w:asciiTheme="majorHAnsi" w:hAnsiTheme="majorHAnsi"/>
          <w:bCs/>
          <w:sz w:val="20"/>
          <w:szCs w:val="20"/>
        </w:rPr>
        <w:t xml:space="preserve"> praktycznych </w:t>
      </w:r>
      <w:r w:rsidRPr="00BC33DF">
        <w:rPr>
          <w:rFonts w:asciiTheme="majorHAnsi" w:hAnsiTheme="majorHAnsi"/>
          <w:bCs/>
          <w:color w:val="000000"/>
          <w:sz w:val="20"/>
          <w:szCs w:val="20"/>
        </w:rPr>
        <w:t>w ilości zapewniającej prawidłową realizację</w:t>
      </w:r>
      <w:r w:rsidR="00BC33DF" w:rsidRPr="00BC33DF">
        <w:rPr>
          <w:rFonts w:asciiTheme="majorHAnsi" w:hAnsiTheme="majorHAnsi"/>
          <w:bCs/>
          <w:color w:val="FF0000"/>
          <w:sz w:val="20"/>
          <w:szCs w:val="20"/>
        </w:rPr>
        <w:t xml:space="preserve"> </w:t>
      </w:r>
      <w:r w:rsidR="00BC33DF" w:rsidRPr="00BC33DF">
        <w:rPr>
          <w:rFonts w:asciiTheme="majorHAnsi" w:hAnsiTheme="majorHAnsi"/>
          <w:bCs/>
          <w:color w:val="000000" w:themeColor="text1"/>
          <w:sz w:val="20"/>
          <w:szCs w:val="20"/>
        </w:rPr>
        <w:t>wszystkich modułów</w:t>
      </w:r>
      <w:r w:rsidRPr="00BC33DF">
        <w:rPr>
          <w:rFonts w:asciiTheme="majorHAnsi" w:hAnsiTheme="majorHAnsi"/>
          <w:bCs/>
          <w:color w:val="000000" w:themeColor="text1"/>
          <w:sz w:val="20"/>
          <w:szCs w:val="20"/>
        </w:rPr>
        <w:t>,</w:t>
      </w:r>
    </w:p>
    <w:p w:rsidR="00A20E0E" w:rsidRPr="00BC33DF" w:rsidRDefault="00BC33DF" w:rsidP="00A20E0E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BC33DF">
        <w:rPr>
          <w:rFonts w:asciiTheme="majorHAnsi" w:hAnsiTheme="majorHAnsi"/>
          <w:bCs/>
          <w:sz w:val="20"/>
          <w:szCs w:val="20"/>
        </w:rPr>
        <w:t>odzież</w:t>
      </w:r>
      <w:proofErr w:type="gramEnd"/>
      <w:r w:rsidRPr="00BC33DF">
        <w:rPr>
          <w:rFonts w:asciiTheme="majorHAnsi" w:hAnsiTheme="majorHAnsi"/>
          <w:bCs/>
          <w:sz w:val="20"/>
          <w:szCs w:val="20"/>
        </w:rPr>
        <w:t xml:space="preserve"> robo</w:t>
      </w:r>
      <w:r w:rsidRPr="00BC33DF">
        <w:rPr>
          <w:rFonts w:asciiTheme="majorHAnsi" w:hAnsiTheme="majorHAnsi"/>
          <w:bCs/>
          <w:color w:val="000000" w:themeColor="text1"/>
          <w:sz w:val="20"/>
          <w:szCs w:val="20"/>
        </w:rPr>
        <w:t>czą (buty, bluza, spodnie ogrodniczki, koszula flanelowa, rękawice spawalnicze),</w:t>
      </w:r>
    </w:p>
    <w:p w:rsidR="00A20E0E" w:rsidRPr="00BC33DF" w:rsidRDefault="00BC33DF" w:rsidP="00BC33DF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BC33DF">
        <w:rPr>
          <w:rFonts w:asciiTheme="majorHAnsi" w:hAnsiTheme="majorHAnsi"/>
          <w:bCs/>
          <w:sz w:val="20"/>
          <w:szCs w:val="20"/>
        </w:rPr>
        <w:t>ubezpieczenie</w:t>
      </w:r>
      <w:proofErr w:type="gramEnd"/>
      <w:r w:rsidRPr="00BC33DF">
        <w:rPr>
          <w:rFonts w:asciiTheme="majorHAnsi" w:hAnsiTheme="majorHAnsi"/>
          <w:bCs/>
          <w:sz w:val="20"/>
          <w:szCs w:val="20"/>
        </w:rPr>
        <w:t xml:space="preserve"> </w:t>
      </w:r>
      <w:r w:rsidRPr="00BC33DF">
        <w:rPr>
          <w:rFonts w:asciiTheme="majorHAnsi" w:hAnsiTheme="majorHAnsi"/>
          <w:bCs/>
          <w:color w:val="000000" w:themeColor="text1"/>
          <w:sz w:val="20"/>
          <w:szCs w:val="20"/>
        </w:rPr>
        <w:t>NNW na kwotę nie mniejszą niż 5 000,00 zł na każdego uczestnika,</w:t>
      </w:r>
    </w:p>
    <w:p w:rsidR="00A20E0E" w:rsidRPr="00BC33DF" w:rsidRDefault="00A20E0E" w:rsidP="00A20E0E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color w:val="000000"/>
          <w:sz w:val="20"/>
          <w:szCs w:val="20"/>
        </w:rPr>
      </w:pPr>
      <w:proofErr w:type="gramStart"/>
      <w:r w:rsidRPr="00BC33DF">
        <w:rPr>
          <w:rFonts w:asciiTheme="majorHAnsi" w:hAnsiTheme="majorHAnsi"/>
          <w:bCs/>
          <w:color w:val="000000"/>
          <w:sz w:val="20"/>
          <w:szCs w:val="20"/>
        </w:rPr>
        <w:t>salę</w:t>
      </w:r>
      <w:proofErr w:type="gramEnd"/>
      <w:r w:rsidRPr="00BC33DF">
        <w:rPr>
          <w:rFonts w:asciiTheme="majorHAnsi" w:hAnsiTheme="majorHAnsi"/>
          <w:bCs/>
          <w:color w:val="000000"/>
          <w:sz w:val="20"/>
          <w:szCs w:val="20"/>
        </w:rPr>
        <w:t xml:space="preserve"> dydaktyczną oraz warsztaty z wyposażeniem do przeprowadzenia zajęć praktycznych,</w:t>
      </w:r>
    </w:p>
    <w:p w:rsidR="00A20E0E" w:rsidRPr="00BC33DF" w:rsidRDefault="00A20E0E" w:rsidP="00A20E0E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r w:rsidRPr="00BC33DF">
        <w:rPr>
          <w:rFonts w:asciiTheme="majorHAnsi" w:hAnsiTheme="majorHAnsi"/>
          <w:bCs/>
          <w:sz w:val="20"/>
          <w:szCs w:val="20"/>
        </w:rPr>
        <w:t xml:space="preserve">egzamin </w:t>
      </w:r>
      <w:proofErr w:type="gramStart"/>
      <w:r w:rsidRPr="00BC33DF">
        <w:rPr>
          <w:rFonts w:asciiTheme="majorHAnsi" w:hAnsiTheme="majorHAnsi"/>
          <w:bCs/>
          <w:sz w:val="20"/>
          <w:szCs w:val="20"/>
        </w:rPr>
        <w:t>kwalifikacyjny  z</w:t>
      </w:r>
      <w:proofErr w:type="gramEnd"/>
      <w:r w:rsidRPr="00BC33DF">
        <w:rPr>
          <w:rFonts w:asciiTheme="majorHAnsi" w:hAnsiTheme="majorHAnsi"/>
          <w:bCs/>
          <w:sz w:val="20"/>
          <w:szCs w:val="20"/>
        </w:rPr>
        <w:t xml:space="preserve"> zakresu spawania metodą MAG  135-1 i ręcznego cięcia plazmowego przed komisją Instytutu Spawalnictwa w Gliwicach,</w:t>
      </w:r>
    </w:p>
    <w:p w:rsidR="00A20E0E" w:rsidRPr="00BC33DF" w:rsidRDefault="00A20E0E" w:rsidP="00A20E0E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BC33DF">
        <w:rPr>
          <w:rFonts w:asciiTheme="majorHAnsi" w:hAnsiTheme="majorHAnsi"/>
          <w:bCs/>
          <w:sz w:val="20"/>
          <w:szCs w:val="20"/>
        </w:rPr>
        <w:t>bufet</w:t>
      </w:r>
      <w:proofErr w:type="gramEnd"/>
      <w:r w:rsidRPr="00BC33DF">
        <w:rPr>
          <w:rFonts w:asciiTheme="majorHAnsi" w:hAnsiTheme="majorHAnsi"/>
          <w:bCs/>
          <w:sz w:val="20"/>
          <w:szCs w:val="20"/>
        </w:rPr>
        <w:t xml:space="preserve"> kawowy + obiad (2 danie),</w:t>
      </w:r>
    </w:p>
    <w:p w:rsidR="00A20E0E" w:rsidRPr="00BC33DF" w:rsidRDefault="00A20E0E" w:rsidP="00A20E0E">
      <w:pPr>
        <w:pStyle w:val="Akapitzlist"/>
        <w:numPr>
          <w:ilvl w:val="0"/>
          <w:numId w:val="68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bCs/>
          <w:sz w:val="20"/>
          <w:szCs w:val="20"/>
        </w:rPr>
      </w:pPr>
      <w:proofErr w:type="gramStart"/>
      <w:r w:rsidRPr="00BC33DF">
        <w:rPr>
          <w:rFonts w:asciiTheme="majorHAnsi" w:hAnsiTheme="majorHAnsi"/>
          <w:bCs/>
          <w:sz w:val="20"/>
          <w:szCs w:val="20"/>
        </w:rPr>
        <w:t>badania</w:t>
      </w:r>
      <w:proofErr w:type="gramEnd"/>
      <w:r w:rsidRPr="00BC33DF">
        <w:rPr>
          <w:rFonts w:asciiTheme="majorHAnsi" w:hAnsiTheme="majorHAnsi"/>
          <w:bCs/>
          <w:sz w:val="20"/>
          <w:szCs w:val="20"/>
        </w:rPr>
        <w:t xml:space="preserve"> lekarskie o braku przeciwwskazań do udziału w kursie przeprowadzone przez lekarza medycyny pracy.</w:t>
      </w:r>
    </w:p>
    <w:p w:rsidR="00A20E0E" w:rsidRPr="00A20E0E" w:rsidRDefault="00A20E0E" w:rsidP="00A20E0E">
      <w:pPr>
        <w:pStyle w:val="Akapitzlist"/>
        <w:suppressAutoHyphens w:val="0"/>
        <w:spacing w:after="0" w:line="240" w:lineRule="auto"/>
        <w:ind w:left="782"/>
        <w:jc w:val="both"/>
        <w:rPr>
          <w:rFonts w:asciiTheme="majorHAnsi" w:hAnsiTheme="majorHAnsi"/>
          <w:bCs/>
        </w:rPr>
      </w:pPr>
    </w:p>
    <w:p w:rsidR="00A20E0E" w:rsidRPr="00A20E0E" w:rsidRDefault="00A20E0E" w:rsidP="00A20E0E">
      <w:pPr>
        <w:spacing w:after="60"/>
        <w:ind w:left="284"/>
        <w:jc w:val="both"/>
        <w:rPr>
          <w:rFonts w:asciiTheme="majorHAnsi" w:hAnsiTheme="majorHAnsi"/>
          <w:b/>
          <w:bCs/>
          <w:color w:val="000000"/>
          <w:u w:val="single"/>
        </w:rPr>
      </w:pPr>
      <w:r w:rsidRPr="00A20E0E">
        <w:rPr>
          <w:rFonts w:asciiTheme="majorHAnsi" w:hAnsiTheme="majorHAnsi"/>
          <w:b/>
          <w:bCs/>
          <w:color w:val="000000"/>
          <w:u w:val="single"/>
        </w:rPr>
        <w:t>Sposób organizacji zajęć:</w:t>
      </w:r>
    </w:p>
    <w:p w:rsidR="00A20E0E" w:rsidRPr="00177ACF" w:rsidRDefault="00A20E0E" w:rsidP="00A20E0E">
      <w:pPr>
        <w:pStyle w:val="Akapitzlist"/>
        <w:numPr>
          <w:ilvl w:val="0"/>
          <w:numId w:val="69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177ACF">
        <w:rPr>
          <w:rFonts w:asciiTheme="majorHAnsi" w:hAnsiTheme="majorHAnsi"/>
          <w:bCs/>
          <w:color w:val="000000"/>
          <w:sz w:val="20"/>
          <w:szCs w:val="20"/>
        </w:rPr>
        <w:t>Kurs będzie organizowany dla 4 osób,</w:t>
      </w:r>
    </w:p>
    <w:p w:rsidR="00A20E0E" w:rsidRPr="00177ACF" w:rsidRDefault="00A20E0E" w:rsidP="00A20E0E">
      <w:pPr>
        <w:pStyle w:val="Akapitzlist"/>
        <w:numPr>
          <w:ilvl w:val="0"/>
          <w:numId w:val="69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177ACF">
        <w:rPr>
          <w:rFonts w:asciiTheme="majorHAnsi" w:hAnsiTheme="majorHAnsi"/>
          <w:bCs/>
          <w:color w:val="000000"/>
          <w:sz w:val="20"/>
          <w:szCs w:val="20"/>
        </w:rPr>
        <w:t>Przez godzinę zajęć teoretycznych należy rozumieć godzinę dydaktyczną tj. 45 minut, natomiast przez godzinę zajęć praktycznych należy rozumieć godzinę zegarową tj. 60 minut,</w:t>
      </w:r>
    </w:p>
    <w:p w:rsidR="00A20E0E" w:rsidRPr="00177ACF" w:rsidRDefault="00A20E0E" w:rsidP="00A20E0E">
      <w:pPr>
        <w:pStyle w:val="Akapitzlist"/>
        <w:numPr>
          <w:ilvl w:val="0"/>
          <w:numId w:val="69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177ACF">
        <w:rPr>
          <w:rFonts w:asciiTheme="majorHAnsi" w:hAnsiTheme="majorHAnsi"/>
          <w:bCs/>
          <w:color w:val="000000"/>
          <w:sz w:val="20"/>
          <w:szCs w:val="20"/>
        </w:rPr>
        <w:t xml:space="preserve">Zajęcia w wymiarze 6 godzin dydaktycznych dziennie od poniedziałku do piątku w godzinach od 8.00 </w:t>
      </w:r>
      <w:proofErr w:type="gramStart"/>
      <w:r w:rsidRPr="00177ACF">
        <w:rPr>
          <w:rFonts w:asciiTheme="majorHAnsi" w:hAnsiTheme="majorHAnsi"/>
          <w:bCs/>
          <w:color w:val="000000"/>
          <w:sz w:val="20"/>
          <w:szCs w:val="20"/>
        </w:rPr>
        <w:t>do</w:t>
      </w:r>
      <w:proofErr w:type="gramEnd"/>
      <w:r w:rsidRPr="00177ACF">
        <w:rPr>
          <w:rFonts w:asciiTheme="majorHAnsi" w:hAnsiTheme="majorHAnsi"/>
          <w:bCs/>
          <w:color w:val="000000"/>
          <w:sz w:val="20"/>
          <w:szCs w:val="20"/>
        </w:rPr>
        <w:t xml:space="preserve"> 20.00, </w:t>
      </w:r>
      <w:proofErr w:type="gramStart"/>
      <w:r w:rsidRPr="00177ACF">
        <w:rPr>
          <w:rFonts w:asciiTheme="majorHAnsi" w:hAnsiTheme="majorHAnsi"/>
          <w:bCs/>
          <w:color w:val="000000"/>
          <w:sz w:val="20"/>
          <w:szCs w:val="20"/>
        </w:rPr>
        <w:t>w</w:t>
      </w:r>
      <w:proofErr w:type="gramEnd"/>
      <w:r w:rsidRPr="00177ACF">
        <w:rPr>
          <w:rFonts w:asciiTheme="majorHAnsi" w:hAnsiTheme="majorHAnsi"/>
          <w:bCs/>
          <w:color w:val="000000"/>
          <w:sz w:val="20"/>
          <w:szCs w:val="20"/>
        </w:rPr>
        <w:t xml:space="preserve"> soboty w godzinach od 8.00 </w:t>
      </w:r>
      <w:proofErr w:type="gramStart"/>
      <w:r w:rsidRPr="00177ACF">
        <w:rPr>
          <w:rFonts w:asciiTheme="majorHAnsi" w:hAnsiTheme="majorHAnsi"/>
          <w:bCs/>
          <w:color w:val="000000"/>
          <w:sz w:val="20"/>
          <w:szCs w:val="20"/>
        </w:rPr>
        <w:t>do</w:t>
      </w:r>
      <w:proofErr w:type="gramEnd"/>
      <w:r w:rsidRPr="00177ACF">
        <w:rPr>
          <w:rFonts w:asciiTheme="majorHAnsi" w:hAnsiTheme="majorHAnsi"/>
          <w:bCs/>
          <w:color w:val="000000"/>
          <w:sz w:val="20"/>
          <w:szCs w:val="20"/>
        </w:rPr>
        <w:t xml:space="preserve"> 16.00,</w:t>
      </w:r>
    </w:p>
    <w:p w:rsidR="00A20E0E" w:rsidRPr="00177ACF" w:rsidRDefault="00A20E0E" w:rsidP="00A20E0E">
      <w:pPr>
        <w:pStyle w:val="Akapitzlist"/>
        <w:numPr>
          <w:ilvl w:val="0"/>
          <w:numId w:val="69"/>
        </w:numPr>
        <w:suppressAutoHyphens w:val="0"/>
        <w:spacing w:after="60" w:line="240" w:lineRule="auto"/>
        <w:contextualSpacing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177ACF">
        <w:rPr>
          <w:rFonts w:asciiTheme="majorHAnsi" w:hAnsiTheme="majorHAnsi"/>
          <w:bCs/>
          <w:color w:val="000000"/>
          <w:sz w:val="20"/>
          <w:szCs w:val="20"/>
        </w:rPr>
        <w:t xml:space="preserve"> Miejsce realizacji zajęć: Ostrowiec Świętokrzyski.</w:t>
      </w:r>
    </w:p>
    <w:p w:rsidR="00444383" w:rsidRDefault="00444383" w:rsidP="00381068">
      <w:pPr>
        <w:suppressAutoHyphens w:val="0"/>
        <w:spacing w:after="12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444383" w:rsidRPr="00177ACF" w:rsidRDefault="00A4461B" w:rsidP="004209C8">
      <w:pPr>
        <w:suppressAutoHyphens w:val="0"/>
        <w:spacing w:after="120" w:line="240" w:lineRule="auto"/>
        <w:jc w:val="both"/>
        <w:rPr>
          <w:rFonts w:asciiTheme="majorHAnsi" w:hAnsiTheme="majorHAnsi"/>
          <w:color w:val="000000" w:themeColor="text1"/>
        </w:rPr>
      </w:pPr>
      <w:r w:rsidRPr="00177ACF">
        <w:rPr>
          <w:rFonts w:asciiTheme="majorHAnsi" w:hAnsiTheme="majorHAnsi"/>
          <w:color w:val="000000" w:themeColor="text1"/>
          <w:highlight w:val="lightGray"/>
        </w:rPr>
        <w:t>Uwaga:</w:t>
      </w:r>
    </w:p>
    <w:p w:rsidR="00A4461B" w:rsidRPr="00177ACF" w:rsidRDefault="00A4461B" w:rsidP="00A4461B">
      <w:pPr>
        <w:tabs>
          <w:tab w:val="left" w:pos="852"/>
        </w:tabs>
        <w:jc w:val="both"/>
        <w:rPr>
          <w:rFonts w:asciiTheme="majorHAnsi" w:hAnsiTheme="majorHAnsi"/>
          <w:b/>
        </w:rPr>
      </w:pPr>
      <w:r w:rsidRPr="00177ACF">
        <w:rPr>
          <w:rFonts w:asciiTheme="majorHAnsi" w:hAnsiTheme="majorHAnsi"/>
          <w:b/>
        </w:rPr>
        <w:tab/>
        <w:t>Wykonawca musi zagwarantować:</w:t>
      </w:r>
    </w:p>
    <w:p w:rsidR="00A4461B" w:rsidRPr="004B5F4F" w:rsidRDefault="00A4461B" w:rsidP="00A4461B">
      <w:pPr>
        <w:numPr>
          <w:ilvl w:val="0"/>
          <w:numId w:val="70"/>
        </w:num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Odpowiednią wielkość i jakość bazy dydaktycznej do realizacji zajęć teoretycznych i praktycznych, dostosowaną do liczby uczestników szkolenia oraz pozwalającą na zachowanie zasad reżimu sanitarnego związanego z COVID-19;</w:t>
      </w:r>
    </w:p>
    <w:p w:rsidR="00A4461B" w:rsidRPr="004B5F4F" w:rsidRDefault="00A4461B" w:rsidP="004B5F4F">
      <w:pPr>
        <w:numPr>
          <w:ilvl w:val="0"/>
          <w:numId w:val="70"/>
        </w:num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Wykonawca winien zapewnić uczestnikom szkolenia warunki do nauki w oparciu o zasady BHP. Sale muszą być wyposażone stosownie do potrzeb grupy słuchaczy, tj. w miejsca siedzące, ławki/stoliki, sprzęt audiowizualny, flipchart, tablice szkolne lub ma</w:t>
      </w:r>
      <w:r w:rsidR="004B5F4F" w:rsidRPr="004B5F4F">
        <w:rPr>
          <w:rFonts w:asciiTheme="majorHAnsi" w:hAnsiTheme="majorHAnsi"/>
          <w:sz w:val="20"/>
          <w:szCs w:val="20"/>
        </w:rPr>
        <w:t>gnetyczne, tablice interaktywne;</w:t>
      </w:r>
    </w:p>
    <w:p w:rsidR="004B5F4F" w:rsidRPr="004B5F4F" w:rsidRDefault="00A4461B" w:rsidP="004B5F4F">
      <w:pPr>
        <w:numPr>
          <w:ilvl w:val="0"/>
          <w:numId w:val="70"/>
        </w:num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Materiały dydaktyczne (podręczniki w wydaniu książkowym o treściach zgodnych z tematyką szkolenia,) oraz cała dokumentacja związana z realizacją w/w szkolenia (listy obecności, harmonogram itp.) powinny być opatrzone znakami EFS i RPOWŚ 2014-2020 – nazwą d</w:t>
      </w:r>
      <w:r w:rsidR="004B5F4F" w:rsidRPr="004B5F4F">
        <w:rPr>
          <w:rFonts w:asciiTheme="majorHAnsi" w:hAnsiTheme="majorHAnsi"/>
          <w:sz w:val="20"/>
          <w:szCs w:val="20"/>
        </w:rPr>
        <w:t>ziałania oraz tytułem projektu;</w:t>
      </w:r>
    </w:p>
    <w:p w:rsidR="00A4461B" w:rsidRPr="00BC33DF" w:rsidRDefault="00A4461B" w:rsidP="004B5F4F">
      <w:pPr>
        <w:numPr>
          <w:ilvl w:val="0"/>
          <w:numId w:val="70"/>
        </w:numPr>
        <w:spacing w:after="0" w:line="240" w:lineRule="auto"/>
        <w:ind w:left="1418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 xml:space="preserve">Pomieszczenia, w których odbywać się będą szkolenia powinny być oznaczone logo EFS i RPOWŚ </w:t>
      </w:r>
      <w:r w:rsidRPr="00BC33DF">
        <w:rPr>
          <w:rFonts w:asciiTheme="majorHAnsi" w:hAnsiTheme="majorHAnsi"/>
          <w:color w:val="000000" w:themeColor="text1"/>
          <w:sz w:val="20"/>
          <w:szCs w:val="20"/>
        </w:rPr>
        <w:t>2014-2020 oraz zawierać informację o nazwie szkolenia, Zamawiającym i źródle finansowania</w:t>
      </w:r>
      <w:r w:rsidR="004B5F4F" w:rsidRPr="00BC33DF">
        <w:rPr>
          <w:rFonts w:asciiTheme="majorHAnsi" w:hAnsiTheme="majorHAnsi"/>
          <w:bCs/>
          <w:color w:val="000000" w:themeColor="text1"/>
          <w:sz w:val="20"/>
          <w:szCs w:val="20"/>
        </w:rPr>
        <w:t>;</w:t>
      </w:r>
    </w:p>
    <w:p w:rsidR="00A4461B" w:rsidRPr="00BC33DF" w:rsidRDefault="00A4461B" w:rsidP="004B5F4F">
      <w:pPr>
        <w:numPr>
          <w:ilvl w:val="0"/>
          <w:numId w:val="70"/>
        </w:numPr>
        <w:spacing w:after="0" w:line="240" w:lineRule="auto"/>
        <w:ind w:left="1418" w:hanging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C33DF">
        <w:rPr>
          <w:rFonts w:asciiTheme="majorHAnsi" w:hAnsiTheme="majorHAnsi"/>
          <w:color w:val="000000" w:themeColor="text1"/>
          <w:sz w:val="20"/>
          <w:szCs w:val="20"/>
        </w:rPr>
        <w:t>Do liczby godzin szkolenia wykazywanych w ofertach nie należy wliczać godzin przewidywanych na egzaminy komp</w:t>
      </w:r>
      <w:r w:rsidR="004B5F4F" w:rsidRPr="00BC33DF">
        <w:rPr>
          <w:rFonts w:asciiTheme="majorHAnsi" w:hAnsiTheme="majorHAnsi"/>
          <w:color w:val="000000" w:themeColor="text1"/>
          <w:sz w:val="20"/>
          <w:szCs w:val="20"/>
        </w:rPr>
        <w:t>etencyjne i egzaminy państwowe;</w:t>
      </w:r>
    </w:p>
    <w:p w:rsidR="00A4461B" w:rsidRPr="004B5F4F" w:rsidRDefault="00A4461B" w:rsidP="004B5F4F">
      <w:pPr>
        <w:numPr>
          <w:ilvl w:val="0"/>
          <w:numId w:val="70"/>
        </w:num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Wykonawca zobowiązany będzie do prowadzenia odpowiedniej dokumentacji:</w:t>
      </w:r>
    </w:p>
    <w:p w:rsidR="00A4461B" w:rsidRPr="004B5F4F" w:rsidRDefault="00A4461B" w:rsidP="004B5F4F">
      <w:pPr>
        <w:numPr>
          <w:ilvl w:val="0"/>
          <w:numId w:val="71"/>
        </w:numPr>
        <w:spacing w:after="0" w:line="240" w:lineRule="auto"/>
        <w:ind w:left="1985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Dzienn</w:t>
      </w:r>
      <w:r w:rsidR="00776EB0">
        <w:rPr>
          <w:rFonts w:asciiTheme="majorHAnsi" w:hAnsiTheme="majorHAnsi"/>
          <w:sz w:val="20"/>
          <w:szCs w:val="20"/>
        </w:rPr>
        <w:t>ych list</w:t>
      </w:r>
      <w:r w:rsidRPr="004B5F4F">
        <w:rPr>
          <w:rFonts w:asciiTheme="majorHAnsi" w:hAnsiTheme="majorHAnsi"/>
          <w:sz w:val="20"/>
          <w:szCs w:val="20"/>
        </w:rPr>
        <w:t xml:space="preserve"> obecności uczestników szkolenia;</w:t>
      </w:r>
    </w:p>
    <w:p w:rsidR="00A4461B" w:rsidRPr="004B5F4F" w:rsidRDefault="00A4461B" w:rsidP="004B5F4F">
      <w:pPr>
        <w:numPr>
          <w:ilvl w:val="0"/>
          <w:numId w:val="71"/>
        </w:numPr>
        <w:spacing w:after="0" w:line="240" w:lineRule="auto"/>
        <w:ind w:left="1985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Codziennych list pokwitowania odbioru posiłków przez uczestników szkoleń;</w:t>
      </w:r>
    </w:p>
    <w:p w:rsidR="00A4461B" w:rsidRPr="004B5F4F" w:rsidRDefault="00A4461B" w:rsidP="004B5F4F">
      <w:pPr>
        <w:numPr>
          <w:ilvl w:val="0"/>
          <w:numId w:val="71"/>
        </w:numPr>
        <w:spacing w:after="0" w:line="240" w:lineRule="auto"/>
        <w:ind w:left="1985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List osób ubezpieczonych;</w:t>
      </w:r>
    </w:p>
    <w:p w:rsidR="00A4461B" w:rsidRPr="004B5F4F" w:rsidRDefault="00A4461B" w:rsidP="004B5F4F">
      <w:pPr>
        <w:numPr>
          <w:ilvl w:val="0"/>
          <w:numId w:val="71"/>
        </w:numPr>
        <w:spacing w:after="0" w:line="240" w:lineRule="auto"/>
        <w:ind w:left="1985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List osób poddanych badaniom lekarskim;</w:t>
      </w:r>
    </w:p>
    <w:p w:rsidR="00A4461B" w:rsidRPr="004B5F4F" w:rsidRDefault="00A4461B" w:rsidP="004B5F4F">
      <w:pPr>
        <w:numPr>
          <w:ilvl w:val="0"/>
          <w:numId w:val="71"/>
        </w:numPr>
        <w:spacing w:after="0" w:line="240" w:lineRule="auto"/>
        <w:ind w:left="1985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Pokwitowań odbioru materiałów dydaktycznych do zajęć teoretycznych i praktycznych d</w:t>
      </w:r>
      <w:r w:rsidR="00776EB0">
        <w:rPr>
          <w:rFonts w:asciiTheme="majorHAnsi" w:hAnsiTheme="majorHAnsi"/>
          <w:sz w:val="20"/>
          <w:szCs w:val="20"/>
        </w:rPr>
        <w:t>la każdego uczestnika szkolenia;</w:t>
      </w:r>
    </w:p>
    <w:p w:rsidR="00A4461B" w:rsidRPr="004B5F4F" w:rsidRDefault="00A4461B" w:rsidP="004B5F4F">
      <w:pPr>
        <w:numPr>
          <w:ilvl w:val="0"/>
          <w:numId w:val="71"/>
        </w:numPr>
        <w:spacing w:after="0" w:line="240" w:lineRule="auto"/>
        <w:ind w:left="1985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Dziennik zajęć zawierający m.in. wymiar godzin i tematy zajęć edukacyjnych;</w:t>
      </w:r>
    </w:p>
    <w:p w:rsidR="00A4461B" w:rsidRPr="004B5F4F" w:rsidRDefault="00A4461B" w:rsidP="004B5F4F">
      <w:pPr>
        <w:numPr>
          <w:ilvl w:val="0"/>
          <w:numId w:val="71"/>
        </w:numPr>
        <w:spacing w:after="0" w:line="240" w:lineRule="auto"/>
        <w:ind w:left="1985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Oświadczenia uczestników potwierdzających odbiór materiałów dydaktycznych i biurowych;</w:t>
      </w:r>
    </w:p>
    <w:p w:rsidR="00A4461B" w:rsidRPr="004B5F4F" w:rsidRDefault="00A4461B" w:rsidP="004B5F4F">
      <w:pPr>
        <w:widowControl w:val="0"/>
        <w:numPr>
          <w:ilvl w:val="0"/>
          <w:numId w:val="71"/>
        </w:numPr>
        <w:autoSpaceDE w:val="0"/>
        <w:spacing w:after="0" w:line="240" w:lineRule="auto"/>
        <w:ind w:left="1985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Rejestr wydanych zaświadczeń potwierdzających ukończenie szkolenia;</w:t>
      </w:r>
    </w:p>
    <w:p w:rsidR="004B5F4F" w:rsidRPr="00776EB0" w:rsidRDefault="00A4461B" w:rsidP="00776EB0">
      <w:pPr>
        <w:numPr>
          <w:ilvl w:val="0"/>
          <w:numId w:val="71"/>
        </w:numPr>
        <w:spacing w:after="0" w:line="240" w:lineRule="auto"/>
        <w:ind w:left="1985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 xml:space="preserve">Protokół z egzaminu. </w:t>
      </w:r>
    </w:p>
    <w:p w:rsidR="00444383" w:rsidRDefault="00A4461B" w:rsidP="003C2A02">
      <w:pPr>
        <w:numPr>
          <w:ilvl w:val="0"/>
          <w:numId w:val="70"/>
        </w:num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4B5F4F">
        <w:rPr>
          <w:rFonts w:asciiTheme="majorHAnsi" w:hAnsiTheme="majorHAnsi"/>
          <w:sz w:val="20"/>
          <w:szCs w:val="20"/>
        </w:rPr>
        <w:t>Wykonawca zobowiązany będzie do przeprowadzenia wśród uczestników zajęć oceny merytorycznej i technicznej przebiegu szkolenia, m.in. na podstawie formularza ankiety oceniającej, jak również do przedstawienia jej wyników Zamawiającemu.</w:t>
      </w:r>
    </w:p>
    <w:p w:rsidR="00E10784" w:rsidRPr="003C2A02" w:rsidRDefault="00E10784" w:rsidP="003C2A02">
      <w:pPr>
        <w:numPr>
          <w:ilvl w:val="0"/>
          <w:numId w:val="70"/>
        </w:num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dopuszcza możliwość zmiany szkoleń dla uczestników projektu lub ewentualnie liczby osób za poszczególne szkolenia.</w:t>
      </w:r>
    </w:p>
    <w:p w:rsidR="00776EB0" w:rsidRDefault="00776EB0" w:rsidP="00E32266">
      <w:pPr>
        <w:suppressAutoHyphens w:val="0"/>
        <w:spacing w:after="12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81068" w:rsidRDefault="00381068" w:rsidP="00E32266">
      <w:pPr>
        <w:suppressAutoHyphens w:val="0"/>
        <w:spacing w:after="12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45576C" w:rsidRPr="00935F4A" w:rsidRDefault="0045576C" w:rsidP="00E32266">
      <w:pPr>
        <w:suppressAutoHyphens w:val="0"/>
        <w:spacing w:after="120" w:line="240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F93C0A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84"/>
      </w:tblGrid>
      <w:tr w:rsidR="0045576C" w:rsidRPr="00C56F8B" w:rsidTr="00E32266">
        <w:trPr>
          <w:trHeight w:val="934"/>
        </w:trPr>
        <w:tc>
          <w:tcPr>
            <w:tcW w:w="3584" w:type="dxa"/>
            <w:vAlign w:val="center"/>
          </w:tcPr>
          <w:p w:rsidR="0045576C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A5AFB" w:rsidRDefault="00DA5AF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A5AFB" w:rsidRDefault="00DA5AF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Pr="00C56F8B" w:rsidRDefault="00C56F8B" w:rsidP="00F93C0A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5576C" w:rsidRPr="00C56F8B" w:rsidTr="00E32266">
        <w:trPr>
          <w:trHeight w:val="365"/>
        </w:trPr>
        <w:tc>
          <w:tcPr>
            <w:tcW w:w="3584" w:type="dxa"/>
            <w:vAlign w:val="center"/>
          </w:tcPr>
          <w:p w:rsidR="0045576C" w:rsidRPr="00F93C0A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E32266" w:rsidRDefault="00E32266" w:rsidP="00F93C0A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F93C0A" w:rsidRPr="00C56F8B" w:rsidRDefault="00F93C0A" w:rsidP="00F93C0A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C56F8B"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  <w:t>O F E R T A  C E N O W A</w:t>
      </w:r>
    </w:p>
    <w:p w:rsidR="00C56F8B" w:rsidRDefault="00C56F8B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9929" w:type="dxa"/>
        <w:tblInd w:w="108" w:type="dxa"/>
        <w:tblLook w:val="04A0" w:firstRow="1" w:lastRow="0" w:firstColumn="1" w:lastColumn="0" w:noHBand="0" w:noVBand="1"/>
      </w:tblPr>
      <w:tblGrid>
        <w:gridCol w:w="4505"/>
        <w:gridCol w:w="5424"/>
      </w:tblGrid>
      <w:tr w:rsidR="00F93C0A" w:rsidRPr="00C56F8B" w:rsidTr="00E32266">
        <w:trPr>
          <w:trHeight w:val="403"/>
        </w:trPr>
        <w:tc>
          <w:tcPr>
            <w:tcW w:w="9929" w:type="dxa"/>
            <w:gridSpan w:val="2"/>
            <w:shd w:val="clear" w:color="auto" w:fill="D9D9D9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F93C0A" w:rsidRPr="00C56F8B" w:rsidTr="00E32266">
        <w:trPr>
          <w:trHeight w:val="558"/>
        </w:trPr>
        <w:tc>
          <w:tcPr>
            <w:tcW w:w="4505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E32266">
        <w:trPr>
          <w:trHeight w:val="461"/>
        </w:trPr>
        <w:tc>
          <w:tcPr>
            <w:tcW w:w="4505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E32266">
        <w:trPr>
          <w:trHeight w:val="521"/>
        </w:trPr>
        <w:tc>
          <w:tcPr>
            <w:tcW w:w="4505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E32266">
        <w:trPr>
          <w:trHeight w:val="494"/>
        </w:trPr>
        <w:tc>
          <w:tcPr>
            <w:tcW w:w="4505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93C0A" w:rsidRPr="00C56F8B" w:rsidTr="00E32266">
        <w:trPr>
          <w:trHeight w:val="517"/>
        </w:trPr>
        <w:tc>
          <w:tcPr>
            <w:tcW w:w="4505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56F8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F93C0A" w:rsidRPr="00C56F8B" w:rsidRDefault="00F93C0A" w:rsidP="00091AE9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F93C0A" w:rsidRDefault="00F93C0A" w:rsidP="003416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45576C" w:rsidRDefault="0045576C" w:rsidP="00FC37A0">
      <w:pPr>
        <w:keepNext/>
        <w:spacing w:after="0" w:line="240" w:lineRule="auto"/>
        <w:jc w:val="both"/>
        <w:outlineLvl w:val="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613B0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Nawiązując do </w:t>
      </w:r>
      <w:r w:rsidR="003416FC" w:rsidRPr="00E613B0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Z</w:t>
      </w:r>
      <w:r w:rsidRPr="00E613B0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aproszenia</w:t>
      </w:r>
      <w:r w:rsidRPr="00E613B0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E613B0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  <w:r w:rsidR="00A50E91" w:rsidRPr="00E613B0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E613B0" w:rsidRPr="00E613B0">
        <w:rPr>
          <w:rFonts w:ascii="Cambria" w:eastAsia="Times New Roman" w:hAnsi="Cambria"/>
          <w:iCs/>
          <w:color w:val="000000" w:themeColor="text1"/>
          <w:sz w:val="20"/>
          <w:szCs w:val="20"/>
          <w:lang w:eastAsia="en-US"/>
        </w:rPr>
        <w:t>Przeprowadzenie wielomodułowych kursów kompetencyjnych i kwalifikacyjnych dla 20 uczestników w celu realizacji projektu pn. „RAZEM RAŹNIEJ”</w:t>
      </w:r>
      <w:r w:rsidR="00E613B0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FC37A0">
        <w:rPr>
          <w:rFonts w:asciiTheme="majorHAnsi" w:hAnsiTheme="majorHAnsi" w:cstheme="minorHAnsi"/>
          <w:color w:val="000000" w:themeColor="text1"/>
          <w:sz w:val="20"/>
          <w:szCs w:val="20"/>
        </w:rPr>
        <w:t>oferuję realizację p</w:t>
      </w:r>
      <w:r w:rsidR="00417806">
        <w:rPr>
          <w:rFonts w:asciiTheme="majorHAnsi" w:hAnsiTheme="majorHAnsi" w:cstheme="minorHAnsi"/>
          <w:color w:val="000000" w:themeColor="text1"/>
          <w:sz w:val="20"/>
          <w:szCs w:val="20"/>
        </w:rPr>
        <w:t>rzedmiotu zamówienia</w:t>
      </w:r>
      <w:r w:rsidRPr="00FC37A0">
        <w:rPr>
          <w:rFonts w:asciiTheme="majorHAnsi" w:hAnsiTheme="majorHAnsi" w:cstheme="minorHAnsi"/>
          <w:color w:val="000000" w:themeColor="text1"/>
          <w:sz w:val="20"/>
          <w:szCs w:val="20"/>
        </w:rPr>
        <w:t>:</w:t>
      </w:r>
    </w:p>
    <w:p w:rsidR="00417806" w:rsidRPr="00E613B0" w:rsidRDefault="00417806" w:rsidP="00FC37A0">
      <w:pPr>
        <w:keepNext/>
        <w:spacing w:after="0" w:line="240" w:lineRule="auto"/>
        <w:jc w:val="both"/>
        <w:outlineLvl w:val="0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</w:p>
    <w:p w:rsidR="00C56F8B" w:rsidRPr="00417806" w:rsidRDefault="00417806" w:rsidP="00417806">
      <w:pPr>
        <w:pStyle w:val="Akapitzlist"/>
        <w:numPr>
          <w:ilvl w:val="2"/>
          <w:numId w:val="31"/>
        </w:numPr>
        <w:spacing w:after="0" w:line="240" w:lineRule="auto"/>
        <w:ind w:left="709" w:hanging="709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417806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Za cenę brutto jak niżej:</w:t>
      </w:r>
    </w:p>
    <w:p w:rsidR="003B1A85" w:rsidRPr="003B1A85" w:rsidRDefault="003B1A85" w:rsidP="003B1A85">
      <w:pPr>
        <w:suppressAutoHyphens w:val="0"/>
        <w:spacing w:after="0" w:line="240" w:lineRule="auto"/>
        <w:jc w:val="both"/>
        <w:rPr>
          <w:rFonts w:ascii="Cambria" w:eastAsia="Times New Roman" w:hAnsi="Cambria"/>
        </w:rPr>
      </w:pPr>
    </w:p>
    <w:p w:rsidR="00C37ECB" w:rsidRPr="000C5CD6" w:rsidRDefault="00C37ECB" w:rsidP="00E32266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suppressAutoHyphens w:val="0"/>
        <w:spacing w:after="0" w:line="240" w:lineRule="auto"/>
        <w:rPr>
          <w:rFonts w:ascii="Cambria" w:eastAsia="Arial Unicode MS" w:hAnsi="Cambria" w:cs="Times New Roman"/>
          <w:b/>
          <w:bCs/>
          <w:smallCaps/>
          <w:color w:val="000000" w:themeColor="text1"/>
          <w:lang w:eastAsia="en-US"/>
        </w:rPr>
      </w:pPr>
    </w:p>
    <w:p w:rsidR="003B1A85" w:rsidRPr="000C5CD6" w:rsidRDefault="003B1A85" w:rsidP="00E32266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suppressAutoHyphens w:val="0"/>
        <w:spacing w:after="0" w:line="240" w:lineRule="auto"/>
        <w:rPr>
          <w:rFonts w:ascii="Cambria" w:eastAsia="Arial Unicode MS" w:hAnsi="Cambria" w:cs="Times New Roman"/>
          <w:smallCaps/>
          <w:color w:val="000000" w:themeColor="text1"/>
          <w:lang w:eastAsia="en-US"/>
        </w:rPr>
      </w:pPr>
      <w:proofErr w:type="gramStart"/>
      <w:r w:rsidRPr="000C5CD6">
        <w:rPr>
          <w:rFonts w:ascii="Cambria" w:eastAsia="Arial Unicode MS" w:hAnsi="Cambria" w:cs="Times New Roman"/>
          <w:b/>
          <w:bCs/>
          <w:smallCaps/>
          <w:color w:val="000000" w:themeColor="text1"/>
          <w:highlight w:val="yellow"/>
          <w:lang w:eastAsia="en-US"/>
        </w:rPr>
        <w:t>cen</w:t>
      </w:r>
      <w:r w:rsidR="007C57A5" w:rsidRPr="000C5CD6">
        <w:rPr>
          <w:rFonts w:ascii="Cambria" w:eastAsia="Arial Unicode MS" w:hAnsi="Cambria" w:cs="Times New Roman"/>
          <w:b/>
          <w:bCs/>
          <w:smallCaps/>
          <w:color w:val="000000" w:themeColor="text1"/>
          <w:highlight w:val="yellow"/>
          <w:lang w:eastAsia="en-US"/>
        </w:rPr>
        <w:t>a</w:t>
      </w:r>
      <w:proofErr w:type="gramEnd"/>
      <w:r w:rsidRPr="000C5CD6">
        <w:rPr>
          <w:rFonts w:ascii="Cambria" w:eastAsia="Arial Unicode MS" w:hAnsi="Cambria" w:cs="Times New Roman"/>
          <w:b/>
          <w:bCs/>
          <w:smallCaps/>
          <w:color w:val="000000" w:themeColor="text1"/>
          <w:highlight w:val="yellow"/>
          <w:lang w:eastAsia="en-US"/>
        </w:rPr>
        <w:t xml:space="preserve"> brutto razem</w:t>
      </w:r>
      <w:r w:rsidR="00E32266" w:rsidRPr="000C5CD6">
        <w:rPr>
          <w:rFonts w:ascii="Cambria" w:eastAsia="Arial Unicode MS" w:hAnsi="Cambria" w:cs="Times New Roman"/>
          <w:b/>
          <w:bCs/>
          <w:smallCaps/>
          <w:color w:val="000000" w:themeColor="text1"/>
          <w:highlight w:val="yellow"/>
          <w:lang w:eastAsia="en-US"/>
        </w:rPr>
        <w:t xml:space="preserve"> </w:t>
      </w:r>
      <w:r w:rsidR="007C57A5" w:rsidRPr="000C5CD6">
        <w:rPr>
          <w:rFonts w:ascii="Cambria" w:eastAsia="Arial Unicode MS" w:hAnsi="Cambria" w:cs="Times New Roman"/>
          <w:b/>
          <w:bCs/>
          <w:smallCaps/>
          <w:color w:val="000000" w:themeColor="text1"/>
          <w:highlight w:val="yellow"/>
          <w:lang w:eastAsia="en-US"/>
        </w:rPr>
        <w:t>(</w:t>
      </w:r>
      <w:r w:rsidR="00776EB0">
        <w:rPr>
          <w:rFonts w:ascii="Cambria" w:eastAsia="Arial Unicode MS" w:hAnsi="Cambria" w:cs="Times New Roman"/>
          <w:b/>
          <w:bCs/>
          <w:smallCaps/>
          <w:color w:val="000000" w:themeColor="text1"/>
          <w:highlight w:val="yellow"/>
          <w:lang w:eastAsia="en-US"/>
        </w:rPr>
        <w:t xml:space="preserve">wszystkie zadania, tj. </w:t>
      </w:r>
      <w:r w:rsidR="00E32266" w:rsidRPr="000C5CD6">
        <w:rPr>
          <w:rFonts w:ascii="Cambria" w:eastAsia="Arial Unicode MS" w:hAnsi="Cambria" w:cs="Times New Roman"/>
          <w:b/>
          <w:bCs/>
          <w:smallCaps/>
          <w:color w:val="000000" w:themeColor="text1"/>
          <w:highlight w:val="yellow"/>
          <w:lang w:eastAsia="en-US"/>
        </w:rPr>
        <w:t xml:space="preserve">za </w:t>
      </w:r>
      <w:r w:rsidR="00CB43AD" w:rsidRPr="000C5CD6">
        <w:rPr>
          <w:rFonts w:ascii="Cambria" w:eastAsia="Arial Unicode MS" w:hAnsi="Cambria" w:cs="Times New Roman"/>
          <w:b/>
          <w:bCs/>
          <w:smallCaps/>
          <w:color w:val="000000" w:themeColor="text1"/>
          <w:highlight w:val="yellow"/>
          <w:lang w:eastAsia="en-US"/>
        </w:rPr>
        <w:t>20 osób</w:t>
      </w:r>
      <w:r w:rsidR="007C57A5" w:rsidRPr="000C5CD6">
        <w:rPr>
          <w:rFonts w:ascii="Cambria" w:eastAsia="Arial Unicode MS" w:hAnsi="Cambria" w:cs="Times New Roman"/>
          <w:b/>
          <w:bCs/>
          <w:smallCaps/>
          <w:color w:val="000000" w:themeColor="text1"/>
          <w:highlight w:val="yellow"/>
          <w:lang w:eastAsia="en-US"/>
        </w:rPr>
        <w:t>)</w:t>
      </w:r>
      <w:r w:rsidRPr="000C5CD6">
        <w:rPr>
          <w:rFonts w:ascii="Cambria" w:eastAsia="Arial Unicode MS" w:hAnsi="Cambria" w:cs="Times New Roman"/>
          <w:b/>
          <w:bCs/>
          <w:smallCaps/>
          <w:color w:val="000000" w:themeColor="text1"/>
          <w:lang w:eastAsia="en-US"/>
        </w:rPr>
        <w:t xml:space="preserve">: </w:t>
      </w:r>
      <w:r w:rsidRPr="000C5CD6">
        <w:rPr>
          <w:rFonts w:ascii="Cambria" w:eastAsia="Arial Unicode MS" w:hAnsi="Cambria" w:cs="Times New Roman"/>
          <w:bCs/>
          <w:smallCaps/>
          <w:color w:val="000000" w:themeColor="text1"/>
          <w:lang w:eastAsia="en-US"/>
        </w:rPr>
        <w:t>….</w:t>
      </w:r>
      <w:r w:rsidRPr="000C5CD6">
        <w:rPr>
          <w:rFonts w:ascii="Cambria" w:eastAsia="Arial Unicode MS" w:hAnsi="Cambria" w:cs="Times New Roman"/>
          <w:smallCaps/>
          <w:color w:val="000000" w:themeColor="text1"/>
          <w:lang w:eastAsia="en-US"/>
        </w:rPr>
        <w:t xml:space="preserve">.......................................... </w:t>
      </w:r>
      <w:proofErr w:type="gramStart"/>
      <w:r w:rsidRPr="000C5CD6">
        <w:rPr>
          <w:rFonts w:ascii="Cambria" w:eastAsia="Arial Unicode MS" w:hAnsi="Cambria" w:cs="Times New Roman"/>
          <w:smallCaps/>
          <w:color w:val="000000" w:themeColor="text1"/>
          <w:lang w:eastAsia="en-US"/>
        </w:rPr>
        <w:t>zł</w:t>
      </w:r>
      <w:proofErr w:type="gramEnd"/>
    </w:p>
    <w:p w:rsidR="00CB43AD" w:rsidRPr="000C5CD6" w:rsidRDefault="00CB43AD" w:rsidP="00E32266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suppressAutoHyphens w:val="0"/>
        <w:spacing w:after="0" w:line="240" w:lineRule="auto"/>
        <w:rPr>
          <w:rFonts w:ascii="Cambria" w:eastAsia="Arial Unicode MS" w:hAnsi="Cambria" w:cs="Times New Roman"/>
          <w:b/>
          <w:bCs/>
          <w:smallCaps/>
          <w:color w:val="000000" w:themeColor="text1"/>
          <w:lang w:eastAsia="en-US"/>
        </w:rPr>
      </w:pPr>
    </w:p>
    <w:p w:rsidR="003B1A85" w:rsidRPr="000C5CD6" w:rsidRDefault="003B1A85" w:rsidP="00E32266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suppressAutoHyphens w:val="0"/>
        <w:spacing w:after="0" w:line="240" w:lineRule="auto"/>
        <w:rPr>
          <w:rFonts w:ascii="Cambria" w:eastAsia="Arial Unicode MS" w:hAnsi="Cambria" w:cs="Times New Roman"/>
          <w:smallCaps/>
          <w:color w:val="000000" w:themeColor="text1"/>
          <w:lang w:eastAsia="en-US"/>
        </w:rPr>
      </w:pPr>
      <w:proofErr w:type="gramStart"/>
      <w:r w:rsidRPr="000C5CD6">
        <w:rPr>
          <w:rFonts w:ascii="Cambria" w:eastAsia="Arial Unicode MS" w:hAnsi="Cambria" w:cs="Times New Roman"/>
          <w:b/>
          <w:smallCaps/>
          <w:color w:val="000000" w:themeColor="text1"/>
          <w:lang w:eastAsia="en-US"/>
        </w:rPr>
        <w:t>słownie</w:t>
      </w:r>
      <w:r w:rsidRPr="000C5CD6">
        <w:rPr>
          <w:rFonts w:ascii="Cambria" w:eastAsia="Arial Unicode MS" w:hAnsi="Cambria" w:cs="Times New Roman"/>
          <w:smallCaps/>
          <w:color w:val="000000" w:themeColor="text1"/>
          <w:lang w:eastAsia="en-US"/>
        </w:rPr>
        <w:t>: ................................................</w:t>
      </w:r>
      <w:proofErr w:type="gramEnd"/>
      <w:r w:rsidRPr="000C5CD6">
        <w:rPr>
          <w:rFonts w:ascii="Cambria" w:eastAsia="Arial Unicode MS" w:hAnsi="Cambria" w:cs="Times New Roman"/>
          <w:smallCaps/>
          <w:color w:val="000000" w:themeColor="text1"/>
          <w:lang w:eastAsia="en-US"/>
        </w:rPr>
        <w:t>.......................................................................................................................</w:t>
      </w:r>
      <w:proofErr w:type="gramStart"/>
      <w:r w:rsidRPr="000C5CD6">
        <w:rPr>
          <w:rFonts w:ascii="Cambria" w:eastAsia="Arial Unicode MS" w:hAnsi="Cambria" w:cs="Times New Roman"/>
          <w:smallCaps/>
          <w:color w:val="000000" w:themeColor="text1"/>
          <w:lang w:eastAsia="en-US"/>
        </w:rPr>
        <w:t>zł</w:t>
      </w:r>
      <w:proofErr w:type="gramEnd"/>
    </w:p>
    <w:p w:rsidR="00CB43AD" w:rsidRPr="00444383" w:rsidRDefault="00CB43AD" w:rsidP="00E32266">
      <w:pPr>
        <w:pBdr>
          <w:top w:val="single" w:sz="4" w:space="0" w:color="auto" w:shadow="1"/>
          <w:left w:val="single" w:sz="4" w:space="6" w:color="auto" w:shadow="1"/>
          <w:bottom w:val="single" w:sz="4" w:space="2" w:color="auto" w:shadow="1"/>
          <w:right w:val="single" w:sz="4" w:space="0" w:color="auto" w:shadow="1"/>
        </w:pBdr>
        <w:suppressAutoHyphens w:val="0"/>
        <w:spacing w:after="0" w:line="240" w:lineRule="auto"/>
        <w:rPr>
          <w:rFonts w:ascii="Cambria" w:eastAsia="Arial Unicode MS" w:hAnsi="Cambria" w:cs="Times New Roman"/>
          <w:smallCaps/>
          <w:color w:val="FF0000"/>
          <w:lang w:eastAsia="en-US"/>
        </w:rPr>
      </w:pPr>
    </w:p>
    <w:p w:rsidR="00E32266" w:rsidRDefault="00E32266" w:rsidP="003B1A85">
      <w:pPr>
        <w:suppressAutoHyphens w:val="0"/>
        <w:spacing w:after="0" w:line="240" w:lineRule="auto"/>
        <w:rPr>
          <w:rFonts w:ascii="Cambria" w:hAnsi="Cambria" w:cs="Times New Roman"/>
          <w:u w:val="single"/>
          <w:lang w:eastAsia="en-US"/>
        </w:rPr>
      </w:pPr>
    </w:p>
    <w:p w:rsidR="003B1A85" w:rsidRPr="00E613B0" w:rsidRDefault="00E613B0" w:rsidP="003B1A85">
      <w:pPr>
        <w:suppressAutoHyphens w:val="0"/>
        <w:spacing w:after="0" w:line="240" w:lineRule="auto"/>
        <w:rPr>
          <w:rFonts w:ascii="Cambria" w:hAnsi="Cambria" w:cs="Times New Roman"/>
          <w:lang w:eastAsia="en-US"/>
        </w:rPr>
      </w:pPr>
      <w:proofErr w:type="gramStart"/>
      <w:r w:rsidRPr="00E613B0">
        <w:rPr>
          <w:rFonts w:ascii="Cambria" w:hAnsi="Cambria" w:cs="Times New Roman"/>
          <w:lang w:eastAsia="en-US"/>
        </w:rPr>
        <w:t>w</w:t>
      </w:r>
      <w:proofErr w:type="gramEnd"/>
      <w:r w:rsidR="003B1A85" w:rsidRPr="00E613B0">
        <w:rPr>
          <w:rFonts w:ascii="Cambria" w:hAnsi="Cambria" w:cs="Times New Roman"/>
          <w:lang w:eastAsia="en-US"/>
        </w:rPr>
        <w:t xml:space="preserve"> tym:</w:t>
      </w:r>
    </w:p>
    <w:p w:rsidR="003B1A85" w:rsidRDefault="003B1A85" w:rsidP="003B1A85">
      <w:pPr>
        <w:suppressAutoHyphens w:val="0"/>
        <w:spacing w:after="0" w:line="240" w:lineRule="auto"/>
        <w:rPr>
          <w:rFonts w:ascii="Cambria" w:hAnsi="Cambria" w:cs="Times New Roman"/>
          <w:u w:val="single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9"/>
        <w:gridCol w:w="982"/>
        <w:gridCol w:w="1261"/>
        <w:gridCol w:w="2016"/>
      </w:tblGrid>
      <w:tr w:rsidR="00E613B0" w:rsidRPr="00817AD5" w:rsidTr="00EA1E41">
        <w:trPr>
          <w:trHeight w:val="782"/>
          <w:jc w:val="center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B0" w:rsidRPr="00AE2E55" w:rsidRDefault="000C5CD6" w:rsidP="00DC4235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Numer zadania</w:t>
            </w:r>
            <w:r w:rsidR="00E613B0"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B0" w:rsidRPr="00AE2E55" w:rsidRDefault="00E613B0" w:rsidP="006A68D3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Ilość </w:t>
            </w:r>
            <w:r w:rsidR="006A68D3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B0" w:rsidRPr="00AE2E55" w:rsidRDefault="00E613B0" w:rsidP="006A68D3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  <w:t xml:space="preserve">Cena za jedną </w:t>
            </w:r>
            <w:r w:rsidR="006A68D3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  <w:t>osobę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B0" w:rsidRPr="00AE2E55" w:rsidRDefault="00E613B0" w:rsidP="00E613B0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R</w:t>
            </w: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azem</w:t>
            </w:r>
          </w:p>
        </w:tc>
      </w:tr>
      <w:tr w:rsidR="00E32266" w:rsidRPr="00817AD5" w:rsidTr="00E32266">
        <w:trPr>
          <w:trHeight w:val="227"/>
          <w:jc w:val="center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266" w:rsidRPr="00AE2E55" w:rsidRDefault="00CB43AD" w:rsidP="00E613B0">
            <w:pPr>
              <w:rPr>
                <w:rStyle w:val="Pogrubienie"/>
                <w:rFonts w:asciiTheme="majorHAnsi" w:eastAsia="Times New Roman" w:hAnsiTheme="majorHAnsi" w:cs="Times New Roman"/>
              </w:rPr>
            </w:pPr>
            <w:r>
              <w:rPr>
                <w:rStyle w:val="Pogrubienie"/>
                <w:rFonts w:asciiTheme="majorHAnsi" w:hAnsiTheme="majorHAnsi"/>
                <w:lang w:eastAsia="en-US"/>
              </w:rPr>
              <w:t xml:space="preserve">Zadanie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66" w:rsidRPr="00E613B0" w:rsidRDefault="00CB43AD" w:rsidP="00E613B0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  <w:b w:val="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66" w:rsidRPr="00AE2E55" w:rsidRDefault="00E32266" w:rsidP="00E32266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266" w:rsidRPr="00AE2E55" w:rsidRDefault="00E32266" w:rsidP="00E32266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</w:tr>
      <w:tr w:rsidR="00E32266" w:rsidRPr="00817AD5" w:rsidTr="00E32266">
        <w:trPr>
          <w:trHeight w:val="227"/>
          <w:jc w:val="center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266" w:rsidRPr="00817AD5" w:rsidRDefault="00CB43AD" w:rsidP="00E613B0">
            <w:pPr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hAnsiTheme="majorHAnsi"/>
                <w:lang w:eastAsia="en-US"/>
              </w:rPr>
              <w:t>Zadanie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66" w:rsidRPr="00E613B0" w:rsidRDefault="00CB43AD" w:rsidP="00E613B0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  <w:b w:val="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66" w:rsidRPr="00817AD5" w:rsidRDefault="00E32266" w:rsidP="00E32266">
            <w:pPr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66" w:rsidRPr="00817AD5" w:rsidRDefault="00E32266" w:rsidP="00E32266">
            <w:pPr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</w:p>
        </w:tc>
      </w:tr>
      <w:tr w:rsidR="00CB43AD" w:rsidRPr="00817AD5" w:rsidTr="000C2D22">
        <w:trPr>
          <w:trHeight w:val="468"/>
          <w:jc w:val="center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D" w:rsidRDefault="00CB43AD" w:rsidP="00CB43AD">
            <w:r w:rsidRPr="00352368">
              <w:rPr>
                <w:rStyle w:val="Pogrubienie"/>
                <w:rFonts w:asciiTheme="majorHAnsi" w:hAnsiTheme="majorHAnsi"/>
                <w:lang w:eastAsia="en-US"/>
              </w:rPr>
              <w:t>Z</w:t>
            </w:r>
            <w:r>
              <w:rPr>
                <w:rStyle w:val="Pogrubienie"/>
                <w:rFonts w:asciiTheme="majorHAnsi" w:hAnsiTheme="majorHAnsi"/>
                <w:lang w:eastAsia="en-US"/>
              </w:rPr>
              <w:t>adanie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AD" w:rsidRPr="00E613B0" w:rsidRDefault="00CB43AD" w:rsidP="00CB43AD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  <w:b w:val="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AD" w:rsidRPr="00817AD5" w:rsidRDefault="00CB43AD" w:rsidP="00CB43AD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AD" w:rsidRPr="00817AD5" w:rsidRDefault="00CB43AD" w:rsidP="00CB43AD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</w:tr>
      <w:tr w:rsidR="00CB43AD" w:rsidRPr="00817AD5" w:rsidTr="000C2D22">
        <w:trPr>
          <w:trHeight w:val="227"/>
          <w:jc w:val="center"/>
        </w:trPr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AD" w:rsidRDefault="00CB43AD" w:rsidP="00CB43AD">
            <w:r w:rsidRPr="00352368">
              <w:rPr>
                <w:rStyle w:val="Pogrubienie"/>
                <w:rFonts w:asciiTheme="majorHAnsi" w:hAnsiTheme="majorHAnsi"/>
                <w:lang w:eastAsia="en-US"/>
              </w:rPr>
              <w:t>Z</w:t>
            </w:r>
            <w:r>
              <w:rPr>
                <w:rStyle w:val="Pogrubienie"/>
                <w:rFonts w:asciiTheme="majorHAnsi" w:hAnsiTheme="majorHAnsi"/>
                <w:lang w:eastAsia="en-US"/>
              </w:rPr>
              <w:t>adanie 4</w:t>
            </w:r>
            <w:r w:rsidRPr="00352368">
              <w:rPr>
                <w:rStyle w:val="Pogrubienie"/>
                <w:rFonts w:asciiTheme="majorHAnsi" w:hAnsiTheme="majorHAnsi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AD" w:rsidRPr="00E613B0" w:rsidRDefault="00CB43AD" w:rsidP="00CB43AD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  <w:b w:val="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AD" w:rsidRPr="00817AD5" w:rsidRDefault="00CB43AD" w:rsidP="00CB43AD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AD" w:rsidRPr="00817AD5" w:rsidRDefault="00CB43AD" w:rsidP="00CB43AD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</w:tr>
      <w:tr w:rsidR="00E613B0" w:rsidRPr="00817AD5" w:rsidTr="00EA1E41">
        <w:trPr>
          <w:trHeight w:val="227"/>
          <w:jc w:val="center"/>
        </w:trPr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B0" w:rsidRPr="00817AD5" w:rsidRDefault="00E613B0" w:rsidP="00E613B0">
            <w:pPr>
              <w:jc w:val="right"/>
              <w:rPr>
                <w:rStyle w:val="Pogrubienie"/>
                <w:rFonts w:asciiTheme="majorHAnsi" w:eastAsia="Times New Roman" w:hAnsiTheme="majorHAnsi" w:cs="Times New Roman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</w:rPr>
              <w:t xml:space="preserve">Ogółem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3B0" w:rsidRPr="00817AD5" w:rsidRDefault="00E613B0" w:rsidP="00E32266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</w:tr>
    </w:tbl>
    <w:p w:rsidR="006762DD" w:rsidRDefault="006762DD" w:rsidP="008F004C">
      <w:p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="Times New Roman"/>
          <w:u w:val="single"/>
          <w:lang w:eastAsia="en-US"/>
        </w:rPr>
      </w:pPr>
    </w:p>
    <w:p w:rsidR="000C5CD6" w:rsidRDefault="000C5CD6" w:rsidP="008F004C">
      <w:p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0C5CD6" w:rsidRDefault="00417806" w:rsidP="008F004C">
      <w:pPr>
        <w:pStyle w:val="Akapitzlist"/>
        <w:numPr>
          <w:ilvl w:val="2"/>
          <w:numId w:val="31"/>
        </w:numPr>
        <w:suppressAutoHyphens w:val="0"/>
        <w:autoSpaceDE w:val="0"/>
        <w:autoSpaceDN w:val="0"/>
        <w:adjustRightInd w:val="0"/>
        <w:spacing w:after="60" w:line="240" w:lineRule="auto"/>
        <w:ind w:left="567" w:hanging="567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proofErr w:type="gramStart"/>
      <w:r w:rsidRPr="00417806">
        <w:rPr>
          <w:rFonts w:asciiTheme="majorHAnsi" w:hAnsiTheme="majorHAnsi"/>
          <w:sz w:val="24"/>
          <w:szCs w:val="24"/>
        </w:rPr>
        <w:lastRenderedPageBreak/>
        <w:t>Jednocześnie  o</w:t>
      </w:r>
      <w:r w:rsidR="008F004C" w:rsidRPr="00417806">
        <w:rPr>
          <w:rFonts w:asciiTheme="majorHAnsi" w:hAnsiTheme="majorHAnsi"/>
          <w:sz w:val="24"/>
          <w:szCs w:val="24"/>
        </w:rPr>
        <w:t>świadczam</w:t>
      </w:r>
      <w:proofErr w:type="gramEnd"/>
      <w:r w:rsidR="008F004C" w:rsidRPr="00417806">
        <w:rPr>
          <w:rFonts w:asciiTheme="majorHAnsi" w:hAnsiTheme="majorHAnsi"/>
          <w:sz w:val="24"/>
          <w:szCs w:val="24"/>
        </w:rPr>
        <w:t>, że w ramach przyjętego kryterium wyboru oferty „</w:t>
      </w:r>
      <w:r w:rsidR="008F004C" w:rsidRPr="00417806">
        <w:rPr>
          <w:rFonts w:asciiTheme="majorHAnsi" w:hAnsiTheme="majorHAnsi"/>
          <w:b/>
          <w:sz w:val="24"/>
          <w:szCs w:val="24"/>
        </w:rPr>
        <w:t>Klauzule społeczne</w:t>
      </w:r>
      <w:r w:rsidR="008F004C" w:rsidRPr="00417806">
        <w:rPr>
          <w:rFonts w:asciiTheme="majorHAnsi" w:hAnsiTheme="majorHAnsi"/>
          <w:sz w:val="24"/>
          <w:szCs w:val="24"/>
        </w:rPr>
        <w:t xml:space="preserve">” deklaruje, że do realizacji </w:t>
      </w:r>
      <w:r w:rsidR="000C5CD6" w:rsidRPr="00417806">
        <w:rPr>
          <w:rFonts w:asciiTheme="majorHAnsi" w:hAnsiTheme="majorHAnsi"/>
          <w:sz w:val="24"/>
          <w:szCs w:val="24"/>
        </w:rPr>
        <w:t xml:space="preserve">w/w </w:t>
      </w:r>
      <w:r w:rsidR="008F004C" w:rsidRPr="00417806">
        <w:rPr>
          <w:rFonts w:asciiTheme="majorHAnsi" w:hAnsiTheme="majorHAnsi"/>
          <w:color w:val="000000" w:themeColor="text1"/>
          <w:sz w:val="24"/>
          <w:szCs w:val="24"/>
        </w:rPr>
        <w:t>zada</w:t>
      </w:r>
      <w:r w:rsidR="000C5CD6" w:rsidRPr="00417806">
        <w:rPr>
          <w:rFonts w:asciiTheme="majorHAnsi" w:hAnsiTheme="majorHAnsi"/>
          <w:color w:val="000000" w:themeColor="text1"/>
          <w:sz w:val="24"/>
          <w:szCs w:val="24"/>
        </w:rPr>
        <w:t>ń</w:t>
      </w:r>
    </w:p>
    <w:p w:rsidR="00417806" w:rsidRPr="00417806" w:rsidRDefault="00417806" w:rsidP="00417806">
      <w:pPr>
        <w:pStyle w:val="Akapitzlist"/>
        <w:suppressAutoHyphens w:val="0"/>
        <w:autoSpaceDE w:val="0"/>
        <w:autoSpaceDN w:val="0"/>
        <w:adjustRightInd w:val="0"/>
        <w:spacing w:after="60" w:line="240" w:lineRule="auto"/>
        <w:ind w:left="567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8F004C" w:rsidRPr="00417806" w:rsidRDefault="008F004C" w:rsidP="008F004C">
      <w:pPr>
        <w:pStyle w:val="Akapitzlist"/>
        <w:suppressAutoHyphens w:val="0"/>
        <w:autoSpaceDE w:val="0"/>
        <w:autoSpaceDN w:val="0"/>
        <w:adjustRightInd w:val="0"/>
        <w:spacing w:after="60" w:line="240" w:lineRule="auto"/>
        <w:ind w:left="360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417806">
        <w:rPr>
          <w:rFonts w:asciiTheme="majorHAnsi" w:hAnsiTheme="majorHAnsi"/>
          <w:b/>
          <w:color w:val="000000" w:themeColor="text1"/>
          <w:sz w:val="24"/>
          <w:szCs w:val="24"/>
          <w:highlight w:val="yellow"/>
        </w:rPr>
        <w:t>Zatrudni</w:t>
      </w:r>
      <w:r w:rsidR="000C5CD6" w:rsidRPr="00417806">
        <w:rPr>
          <w:rFonts w:asciiTheme="majorHAnsi" w:hAnsiTheme="majorHAnsi"/>
          <w:b/>
          <w:color w:val="000000" w:themeColor="text1"/>
          <w:sz w:val="24"/>
          <w:szCs w:val="24"/>
          <w:highlight w:val="yellow"/>
        </w:rPr>
        <w:t>ę</w:t>
      </w:r>
      <w:r w:rsidRPr="00417806">
        <w:rPr>
          <w:rFonts w:asciiTheme="majorHAnsi" w:hAnsiTheme="majorHAnsi"/>
          <w:b/>
          <w:color w:val="000000" w:themeColor="text1"/>
          <w:sz w:val="24"/>
          <w:szCs w:val="24"/>
          <w:highlight w:val="yellow"/>
        </w:rPr>
        <w:t>, zatrudniam/nie zatrudn</w:t>
      </w:r>
      <w:r w:rsidR="000C5CD6" w:rsidRPr="00417806">
        <w:rPr>
          <w:rFonts w:asciiTheme="majorHAnsi" w:hAnsiTheme="majorHAnsi"/>
          <w:b/>
          <w:color w:val="000000" w:themeColor="text1"/>
          <w:sz w:val="24"/>
          <w:szCs w:val="24"/>
          <w:highlight w:val="yellow"/>
        </w:rPr>
        <w:t>ię</w:t>
      </w:r>
      <w:r w:rsidRPr="00417806">
        <w:rPr>
          <w:rFonts w:asciiTheme="majorHAnsi" w:hAnsiTheme="majorHAnsi"/>
          <w:b/>
          <w:color w:val="000000" w:themeColor="text1"/>
          <w:sz w:val="24"/>
          <w:szCs w:val="24"/>
          <w:highlight w:val="yellow"/>
        </w:rPr>
        <w:t xml:space="preserve">, nie zatrudniam </w:t>
      </w:r>
      <w:r w:rsidRPr="00417806">
        <w:rPr>
          <w:rFonts w:asciiTheme="majorHAnsi" w:hAnsiTheme="majorHAnsi"/>
          <w:b/>
          <w:color w:val="000000" w:themeColor="text1"/>
          <w:sz w:val="24"/>
          <w:szCs w:val="24"/>
          <w:highlight w:val="yellow"/>
          <w:vertAlign w:val="superscript"/>
        </w:rPr>
        <w:t>*</w:t>
      </w:r>
      <w:r w:rsidRPr="00417806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</w:p>
    <w:p w:rsidR="008F004C" w:rsidRPr="00417806" w:rsidRDefault="008F004C" w:rsidP="008F004C">
      <w:pPr>
        <w:pStyle w:val="Akapitzlist"/>
        <w:suppressAutoHyphens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ajorHAnsi" w:eastAsia="Times New Roman" w:hAnsiTheme="majorHAnsi"/>
          <w:bCs/>
          <w:color w:val="000000" w:themeColor="text1"/>
          <w:sz w:val="24"/>
          <w:szCs w:val="24"/>
          <w:shd w:val="clear" w:color="auto" w:fill="FFFFFF"/>
          <w:lang w:eastAsia="pl-PL"/>
        </w:rPr>
      </w:pPr>
      <w:proofErr w:type="gramStart"/>
      <w:r w:rsidRPr="00417806">
        <w:rPr>
          <w:rFonts w:asciiTheme="majorHAnsi" w:hAnsiTheme="majorHAnsi"/>
          <w:color w:val="000000" w:themeColor="text1"/>
          <w:sz w:val="24"/>
          <w:szCs w:val="24"/>
        </w:rPr>
        <w:t>minimum</w:t>
      </w:r>
      <w:proofErr w:type="gramEnd"/>
      <w:r w:rsidRPr="00417806">
        <w:rPr>
          <w:rFonts w:asciiTheme="majorHAnsi" w:hAnsiTheme="majorHAnsi"/>
          <w:color w:val="000000" w:themeColor="text1"/>
          <w:sz w:val="24"/>
          <w:szCs w:val="24"/>
        </w:rPr>
        <w:t xml:space="preserve"> jedną osobę niepełnosprawną w rozumieniu </w:t>
      </w:r>
      <w:r w:rsidRPr="00417806">
        <w:rPr>
          <w:rFonts w:asciiTheme="majorHAnsi" w:eastAsia="Times New Roman" w:hAnsiTheme="majorHAnsi"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ustawy z dnia 27 sierpnia 1997r. </w:t>
      </w:r>
      <w:r w:rsidR="00417806">
        <w:rPr>
          <w:rFonts w:asciiTheme="majorHAnsi" w:eastAsia="Times New Roman" w:hAnsiTheme="majorHAnsi"/>
          <w:bCs/>
          <w:color w:val="000000" w:themeColor="text1"/>
          <w:sz w:val="24"/>
          <w:szCs w:val="24"/>
          <w:shd w:val="clear" w:color="auto" w:fill="FFFFFF"/>
          <w:lang w:eastAsia="pl-PL"/>
        </w:rPr>
        <w:br/>
        <w:t xml:space="preserve">(z </w:t>
      </w:r>
      <w:proofErr w:type="spellStart"/>
      <w:r w:rsidR="00417806">
        <w:rPr>
          <w:rFonts w:asciiTheme="majorHAnsi" w:eastAsia="Times New Roman" w:hAnsiTheme="majorHAnsi"/>
          <w:bCs/>
          <w:color w:val="000000" w:themeColor="text1"/>
          <w:sz w:val="24"/>
          <w:szCs w:val="24"/>
          <w:shd w:val="clear" w:color="auto" w:fill="FFFFFF"/>
          <w:lang w:eastAsia="pl-PL"/>
        </w:rPr>
        <w:t>późn</w:t>
      </w:r>
      <w:proofErr w:type="spellEnd"/>
      <w:r w:rsidR="00417806">
        <w:rPr>
          <w:rFonts w:asciiTheme="majorHAnsi" w:eastAsia="Times New Roman" w:hAnsiTheme="majorHAnsi"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. </w:t>
      </w:r>
      <w:proofErr w:type="gramStart"/>
      <w:r w:rsidR="00417806">
        <w:rPr>
          <w:rFonts w:asciiTheme="majorHAnsi" w:eastAsia="Times New Roman" w:hAnsiTheme="majorHAnsi"/>
          <w:bCs/>
          <w:color w:val="000000" w:themeColor="text1"/>
          <w:sz w:val="24"/>
          <w:szCs w:val="24"/>
          <w:shd w:val="clear" w:color="auto" w:fill="FFFFFF"/>
          <w:lang w:eastAsia="pl-PL"/>
        </w:rPr>
        <w:t>zm</w:t>
      </w:r>
      <w:proofErr w:type="gramEnd"/>
      <w:r w:rsidR="00417806">
        <w:rPr>
          <w:rFonts w:asciiTheme="majorHAnsi" w:eastAsia="Times New Roman" w:hAnsiTheme="majorHAnsi"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.) </w:t>
      </w:r>
      <w:r w:rsidRPr="00417806">
        <w:rPr>
          <w:rFonts w:asciiTheme="majorHAnsi" w:eastAsia="Times New Roman" w:hAnsiTheme="majorHAnsi"/>
          <w:bCs/>
          <w:color w:val="000000" w:themeColor="text1"/>
          <w:sz w:val="24"/>
          <w:szCs w:val="24"/>
          <w:shd w:val="clear" w:color="auto" w:fill="FFFFFF"/>
          <w:lang w:eastAsia="pl-PL"/>
        </w:rPr>
        <w:t>o rehabilitacji zawodowej i społecznej oraz zatrudnianiu osób niepełnosprawnych.</w:t>
      </w:r>
    </w:p>
    <w:p w:rsidR="000C5CD6" w:rsidRDefault="000C5CD6" w:rsidP="00694A99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</w:rPr>
      </w:pPr>
    </w:p>
    <w:p w:rsidR="008F004C" w:rsidRDefault="008F004C" w:rsidP="00694A99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8F004C">
        <w:rPr>
          <w:rFonts w:asciiTheme="majorHAnsi" w:hAnsiTheme="majorHAnsi"/>
          <w:b/>
          <w:color w:val="000000" w:themeColor="text1"/>
          <w:sz w:val="18"/>
          <w:szCs w:val="18"/>
        </w:rPr>
        <w:t>*niepotrzebne skreślić</w:t>
      </w:r>
    </w:p>
    <w:p w:rsidR="000C5CD6" w:rsidRDefault="000C5CD6" w:rsidP="00694A99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</w:rPr>
      </w:pPr>
    </w:p>
    <w:p w:rsidR="000C5CD6" w:rsidRPr="000C5CD6" w:rsidRDefault="000C5CD6" w:rsidP="00694A99">
      <w:pPr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0C5CD6">
        <w:rPr>
          <w:rFonts w:asciiTheme="majorHAnsi" w:hAnsiTheme="majorHAnsi"/>
          <w:color w:val="000000" w:themeColor="text1"/>
          <w:sz w:val="18"/>
          <w:szCs w:val="18"/>
        </w:rPr>
        <w:t>Ponadto:</w:t>
      </w:r>
    </w:p>
    <w:p w:rsidR="000C5CD6" w:rsidRPr="00694A99" w:rsidRDefault="000C5CD6" w:rsidP="00694A99">
      <w:pPr>
        <w:spacing w:after="0" w:line="240" w:lineRule="auto"/>
        <w:rPr>
          <w:rFonts w:asciiTheme="majorHAnsi" w:hAnsiTheme="majorHAnsi"/>
          <w:b/>
          <w:color w:val="000000" w:themeColor="text1"/>
          <w:sz w:val="18"/>
          <w:szCs w:val="18"/>
        </w:rPr>
      </w:pPr>
    </w:p>
    <w:p w:rsidR="00CA409E" w:rsidRPr="00C56F8B" w:rsidRDefault="003216B2" w:rsidP="00CA409E">
      <w:pPr>
        <w:suppressAutoHyphens w:val="0"/>
        <w:spacing w:after="60" w:line="240" w:lineRule="auto"/>
        <w:ind w:left="426" w:hanging="426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E10784">
        <w:rPr>
          <w:rFonts w:asciiTheme="majorHAnsi" w:hAnsiTheme="majorHAnsi"/>
          <w:color w:val="000000" w:themeColor="text1"/>
          <w:sz w:val="20"/>
          <w:szCs w:val="20"/>
        </w:rPr>
        <w:t xml:space="preserve">- 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392DF7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45576C" w:rsidRPr="00C56F8B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="0045576C" w:rsidRPr="00C56F8B">
        <w:rPr>
          <w:rFonts w:asciiTheme="majorHAnsi" w:hAnsiTheme="majorHAnsi"/>
          <w:color w:val="000000" w:themeColor="text1"/>
          <w:sz w:val="20"/>
          <w:szCs w:val="20"/>
        </w:rPr>
        <w:t>, że cena brutto obejmuje wszystkie koszty realizacji przedmiotu zam</w:t>
      </w:r>
      <w:r w:rsidR="00392DF7">
        <w:rPr>
          <w:rFonts w:asciiTheme="majorHAnsi" w:hAnsiTheme="majorHAnsi"/>
          <w:color w:val="000000" w:themeColor="text1"/>
          <w:sz w:val="20"/>
          <w:szCs w:val="20"/>
        </w:rPr>
        <w:t>ówienia w tym koszty dojazdu do</w:t>
      </w:r>
      <w:r w:rsidR="00487C1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5576C" w:rsidRPr="00C56F8B">
        <w:rPr>
          <w:rFonts w:asciiTheme="majorHAnsi" w:hAnsiTheme="majorHAnsi"/>
          <w:color w:val="000000" w:themeColor="text1"/>
          <w:sz w:val="20"/>
          <w:szCs w:val="20"/>
        </w:rPr>
        <w:t>miejsca realizacji usługi,</w:t>
      </w:r>
    </w:p>
    <w:p w:rsidR="0045576C" w:rsidRPr="00C56F8B" w:rsidRDefault="0045576C" w:rsidP="00EE5888">
      <w:pPr>
        <w:numPr>
          <w:ilvl w:val="0"/>
          <w:numId w:val="18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, że posiadam stosowne uprawnienia do wykonywania określonej działalności lub czynności objętej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wzorem 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mowy,</w:t>
      </w:r>
    </w:p>
    <w:p w:rsidR="0045576C" w:rsidRPr="00C56F8B" w:rsidRDefault="0045576C" w:rsidP="00EE5888">
      <w:pPr>
        <w:numPr>
          <w:ilvl w:val="0"/>
          <w:numId w:val="18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, że uzyskałem od Zamawiającego wszelkie informacj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niezbędne do rzetelnego sporządzenia niniejszej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 zgodnie z wymogami określonymi w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wzorze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mowy,</w:t>
      </w:r>
    </w:p>
    <w:p w:rsidR="0045576C" w:rsidRPr="00C56F8B" w:rsidRDefault="0045576C" w:rsidP="00EE5888">
      <w:pPr>
        <w:numPr>
          <w:ilvl w:val="0"/>
          <w:numId w:val="18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>oświadczam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, że zapoznałem się z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e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wzorem u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mowy i nie wnoszę żadnych zastrzeżeń oraz uznaje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się za związanego określonymi w niej zasadami, przez okres 30 dni od daty złożenia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ferty,</w:t>
      </w:r>
    </w:p>
    <w:p w:rsidR="0045576C" w:rsidRDefault="0045576C" w:rsidP="00EE5888">
      <w:pPr>
        <w:numPr>
          <w:ilvl w:val="0"/>
          <w:numId w:val="18"/>
        </w:numPr>
        <w:suppressAutoHyphens w:val="0"/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oświadczam, że zobowiązuję się w przypadku wyboru mojej </w:t>
      </w:r>
      <w:r w:rsidR="00CA409E"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ferty do zawarcia umowy na </w:t>
      </w:r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warunkach</w:t>
      </w:r>
      <w:proofErr w:type="gramStart"/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, w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 miejscu i terminie określony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m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przez Zamawiającego.</w:t>
      </w:r>
    </w:p>
    <w:p w:rsidR="00DA5AFB" w:rsidRPr="00035857" w:rsidRDefault="00DA5AFB" w:rsidP="00EE5888">
      <w:pPr>
        <w:numPr>
          <w:ilvl w:val="0"/>
          <w:numId w:val="18"/>
        </w:numPr>
        <w:suppressAutoHyphens w:val="0"/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8A6B62" w:rsidRDefault="008A6B62" w:rsidP="00DA5AF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</w:pPr>
    </w:p>
    <w:p w:rsidR="00DA5AFB" w:rsidRPr="00A23BCC" w:rsidRDefault="003C5075" w:rsidP="00DA5AF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b/>
          <w:sz w:val="20"/>
          <w:szCs w:val="20"/>
        </w:rPr>
      </w:pPr>
      <w:hyperlink r:id="rId12" w:history="1">
        <w:r w:rsidR="00DA5AFB" w:rsidRPr="00A23BCC">
          <w:rPr>
            <w:rFonts w:ascii="Cambria" w:hAnsi="Cambria" w:cs="Arial"/>
            <w:b/>
            <w:sz w:val="20"/>
            <w:szCs w:val="20"/>
          </w:rPr>
          <w:t>https://ems.ms.gov.pl</w:t>
        </w:r>
      </w:hyperlink>
      <w:r w:rsidR="00DA5AFB" w:rsidRPr="00A23BCC">
        <w:rPr>
          <w:rFonts w:ascii="Cambria" w:hAnsi="Cambria" w:cs="Arial"/>
          <w:b/>
          <w:sz w:val="20"/>
          <w:szCs w:val="20"/>
        </w:rPr>
        <w:t xml:space="preserve"> - dla odpisu z Krajowego Rejestru Sądowego</w:t>
      </w:r>
      <w:r w:rsidR="00DA5AFB" w:rsidRPr="00A23BCC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DA5AFB" w:rsidRPr="00A23BCC" w:rsidRDefault="003C5075" w:rsidP="00DA5AF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b/>
          <w:sz w:val="20"/>
          <w:szCs w:val="20"/>
        </w:rPr>
      </w:pPr>
      <w:hyperlink r:id="rId13" w:history="1">
        <w:r w:rsidR="00DA5AFB" w:rsidRPr="00A23BCC">
          <w:rPr>
            <w:rFonts w:ascii="Cambria" w:hAnsi="Cambria" w:cs="Arial"/>
            <w:b/>
            <w:sz w:val="20"/>
            <w:szCs w:val="20"/>
          </w:rPr>
          <w:t>https://www.ceidg.gov.pl</w:t>
        </w:r>
      </w:hyperlink>
      <w:r w:rsidR="00DA5AFB" w:rsidRPr="00A23BCC">
        <w:rPr>
          <w:rFonts w:ascii="Cambria" w:hAnsi="Cambria" w:cs="Arial"/>
          <w:b/>
          <w:sz w:val="20"/>
          <w:szCs w:val="20"/>
        </w:rPr>
        <w:t xml:space="preserve"> - dla odpisu z </w:t>
      </w:r>
      <w:proofErr w:type="spellStart"/>
      <w:r w:rsidR="00DA5AFB" w:rsidRPr="00A23BCC">
        <w:rPr>
          <w:rFonts w:ascii="Cambria" w:hAnsi="Cambria" w:cs="Arial"/>
          <w:b/>
          <w:sz w:val="20"/>
          <w:szCs w:val="20"/>
        </w:rPr>
        <w:t>CEDiG</w:t>
      </w:r>
      <w:proofErr w:type="spellEnd"/>
      <w:r w:rsidR="00DA5AFB" w:rsidRPr="00A23BCC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DA5AFB" w:rsidRPr="00A23BCC" w:rsidRDefault="00DA5AFB" w:rsidP="00DA5AFB">
      <w:pPr>
        <w:suppressAutoHyphens w:val="0"/>
        <w:spacing w:after="60" w:line="240" w:lineRule="auto"/>
        <w:ind w:left="360"/>
        <w:jc w:val="both"/>
        <w:rPr>
          <w:rFonts w:ascii="Cambria" w:hAnsi="Cambria" w:cs="Arial"/>
          <w:b/>
          <w:sz w:val="20"/>
          <w:szCs w:val="20"/>
          <w:vertAlign w:val="superscript"/>
        </w:rPr>
      </w:pPr>
      <w:proofErr w:type="gramStart"/>
      <w:r w:rsidRPr="00A23BCC">
        <w:rPr>
          <w:rFonts w:ascii="Cambria" w:hAnsi="Cambria" w:cs="Arial"/>
          <w:b/>
          <w:sz w:val="20"/>
          <w:szCs w:val="20"/>
        </w:rPr>
        <w:t>https</w:t>
      </w:r>
      <w:proofErr w:type="gramEnd"/>
      <w:r w:rsidRPr="00A23BCC">
        <w:rPr>
          <w:rFonts w:ascii="Cambria" w:hAnsi="Cambria" w:cs="Arial"/>
          <w:b/>
          <w:sz w:val="20"/>
          <w:szCs w:val="20"/>
        </w:rPr>
        <w:t xml:space="preserve">://…………………………. - </w:t>
      </w:r>
      <w:proofErr w:type="gramStart"/>
      <w:r w:rsidRPr="00A23BCC">
        <w:rPr>
          <w:rFonts w:ascii="Cambria" w:hAnsi="Cambria" w:cs="Arial"/>
          <w:b/>
          <w:sz w:val="20"/>
          <w:szCs w:val="20"/>
        </w:rPr>
        <w:t>inny</w:t>
      </w:r>
      <w:proofErr w:type="gramEnd"/>
      <w:r w:rsidRPr="00A23BCC">
        <w:rPr>
          <w:rFonts w:ascii="Cambria" w:hAnsi="Cambria" w:cs="Arial"/>
          <w:b/>
          <w:sz w:val="20"/>
          <w:szCs w:val="20"/>
        </w:rPr>
        <w:t xml:space="preserve"> dokument</w:t>
      </w:r>
      <w:r w:rsidRPr="00A23BCC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8A6B62" w:rsidRPr="00C56F8B" w:rsidRDefault="008A6B62" w:rsidP="00DA5AFB">
      <w:pPr>
        <w:suppressAutoHyphens w:val="0"/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56F8B" w:rsidRDefault="0045576C" w:rsidP="00DA5AFB">
      <w:pPr>
        <w:spacing w:after="60" w:line="240" w:lineRule="auto"/>
        <w:ind w:left="357" w:hanging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-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ab/>
        <w:t>Oświadczam, że wypełniłem obowiązki informacyjne przewidziane w art. 13 lub art. 14 RODO</w:t>
      </w:r>
      <w:r w:rsidRPr="00C56F8B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45576C" w:rsidRPr="00C56F8B" w:rsidRDefault="0045576C" w:rsidP="00DA5AFB">
      <w:pPr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** W </w:t>
      </w:r>
      <w:r w:rsidR="00C411E7" w:rsidRPr="00C56F8B">
        <w:rPr>
          <w:rFonts w:asciiTheme="majorHAnsi" w:hAnsiTheme="majorHAnsi"/>
          <w:color w:val="000000" w:themeColor="text1"/>
          <w:sz w:val="20"/>
          <w:szCs w:val="20"/>
        </w:rPr>
        <w:t>przypadku,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gdy </w:t>
      </w:r>
      <w:r w:rsidR="00C56F8B" w:rsidRPr="00C56F8B">
        <w:rPr>
          <w:rFonts w:asciiTheme="majorHAnsi" w:hAnsiTheme="majorHAnsi"/>
          <w:color w:val="000000" w:themeColor="text1"/>
          <w:sz w:val="20"/>
          <w:szCs w:val="20"/>
        </w:rPr>
        <w:t>W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5576C" w:rsidRPr="00C56F8B" w:rsidRDefault="0045576C" w:rsidP="00DA5AFB">
      <w:pPr>
        <w:spacing w:after="6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1)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>str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. 1).</w:t>
      </w:r>
    </w:p>
    <w:p w:rsidR="00C56F8B" w:rsidRPr="00C56F8B" w:rsidRDefault="00C56F8B" w:rsidP="00784218">
      <w:pPr>
        <w:spacing w:after="0" w:line="240" w:lineRule="auto"/>
        <w:ind w:left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A23BCC" w:rsidRDefault="0045576C" w:rsidP="00784218">
      <w:pPr>
        <w:spacing w:after="0" w:line="240" w:lineRule="auto"/>
        <w:ind w:left="360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23BCC">
        <w:rPr>
          <w:rFonts w:asciiTheme="majorHAnsi" w:hAnsiTheme="majorHAnsi"/>
          <w:b/>
          <w:color w:val="000000" w:themeColor="text1"/>
          <w:sz w:val="20"/>
          <w:szCs w:val="20"/>
        </w:rPr>
        <w:t>* niepotrzebne skreślić</w:t>
      </w:r>
    </w:p>
    <w:p w:rsidR="00C56F8B" w:rsidRPr="00C56F8B" w:rsidRDefault="00C56F8B" w:rsidP="00784218">
      <w:pPr>
        <w:spacing w:after="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56F8B" w:rsidRDefault="0045576C" w:rsidP="00784218">
      <w:pPr>
        <w:spacing w:after="0" w:line="240" w:lineRule="auto"/>
        <w:ind w:left="357" w:hanging="11"/>
        <w:rPr>
          <w:rFonts w:asciiTheme="majorHAnsi" w:hAnsiTheme="majorHAnsi"/>
          <w:color w:val="000000" w:themeColor="text1"/>
          <w:sz w:val="20"/>
          <w:szCs w:val="20"/>
        </w:rPr>
      </w:pPr>
    </w:p>
    <w:p w:rsidR="00C56F8B" w:rsidRDefault="00C56F8B" w:rsidP="00784218">
      <w:pPr>
        <w:spacing w:after="0" w:line="240" w:lineRule="auto"/>
        <w:ind w:left="357" w:hanging="11"/>
        <w:rPr>
          <w:rFonts w:asciiTheme="majorHAnsi" w:hAnsiTheme="majorHAnsi"/>
          <w:color w:val="000000" w:themeColor="text1"/>
          <w:sz w:val="20"/>
          <w:szCs w:val="20"/>
        </w:rPr>
      </w:pPr>
    </w:p>
    <w:p w:rsidR="00417806" w:rsidRPr="00C56F8B" w:rsidRDefault="00417806" w:rsidP="00784218">
      <w:pPr>
        <w:spacing w:after="0" w:line="240" w:lineRule="auto"/>
        <w:ind w:left="357" w:hanging="11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56F8B" w:rsidRDefault="0045576C" w:rsidP="00784218">
      <w:pPr>
        <w:spacing w:after="0" w:line="240" w:lineRule="auto"/>
        <w:ind w:right="5811" w:hanging="11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</w:t>
      </w:r>
      <w:r w:rsidR="00DA5AFB"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45576C" w:rsidRPr="00C56F8B" w:rsidRDefault="0045576C" w:rsidP="00784218">
      <w:pPr>
        <w:spacing w:after="0" w:line="240" w:lineRule="auto"/>
        <w:ind w:right="5811" w:hanging="11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56F8B">
        <w:rPr>
          <w:rFonts w:asciiTheme="majorHAnsi" w:hAnsiTheme="majorHAnsi"/>
          <w:color w:val="000000" w:themeColor="text1"/>
          <w:sz w:val="20"/>
          <w:szCs w:val="20"/>
        </w:rPr>
        <w:t xml:space="preserve">Miejscowość , </w:t>
      </w:r>
      <w:proofErr w:type="gramEnd"/>
      <w:r w:rsidRPr="00C56F8B">
        <w:rPr>
          <w:rFonts w:asciiTheme="majorHAnsi" w:hAnsiTheme="majorHAnsi"/>
          <w:color w:val="000000" w:themeColor="text1"/>
          <w:sz w:val="20"/>
          <w:szCs w:val="20"/>
        </w:rPr>
        <w:t>data</w:t>
      </w:r>
    </w:p>
    <w:p w:rsidR="0045576C" w:rsidRPr="002206DC" w:rsidRDefault="0045576C" w:rsidP="00784218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……………</w:t>
      </w:r>
      <w:r w:rsidR="00C56F8B" w:rsidRPr="002206DC"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…………………………………………………</w:t>
      </w:r>
    </w:p>
    <w:p w:rsidR="0045576C" w:rsidRPr="002206DC" w:rsidRDefault="0045576C" w:rsidP="00C56F8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proofErr w:type="gramStart"/>
      <w:r w:rsidRPr="002206DC">
        <w:rPr>
          <w:rFonts w:asciiTheme="majorHAnsi" w:hAnsiTheme="majorHAnsi"/>
          <w:color w:val="000000" w:themeColor="text1"/>
          <w:sz w:val="18"/>
          <w:szCs w:val="18"/>
        </w:rPr>
        <w:t>imię</w:t>
      </w:r>
      <w:proofErr w:type="gramEnd"/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 i nazwisko, podpis osoby/ osób </w:t>
      </w:r>
      <w:r w:rsidR="00C56F8B" w:rsidRPr="002206DC">
        <w:rPr>
          <w:rFonts w:asciiTheme="majorHAnsi" w:hAnsiTheme="majorHAnsi"/>
          <w:color w:val="000000" w:themeColor="text1"/>
          <w:sz w:val="18"/>
          <w:szCs w:val="18"/>
        </w:rPr>
        <w:br/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upoważnionych</w:t>
      </w:r>
      <w:r w:rsidR="00C56F8B"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do składania oświadczeń woli</w:t>
      </w:r>
    </w:p>
    <w:p w:rsidR="0045576C" w:rsidRPr="00DA5AFB" w:rsidRDefault="0045576C" w:rsidP="00784218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Default="0045576C" w:rsidP="00784218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487C19" w:rsidRPr="00DA5AFB" w:rsidRDefault="00487C19" w:rsidP="00784218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Pr="00DA5AFB" w:rsidRDefault="0045576C" w:rsidP="00784218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5576C" w:rsidRPr="00EB4B79" w:rsidRDefault="0065562B" w:rsidP="00784218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</w:t>
      </w:r>
      <w:r w:rsidR="0045576C" w:rsidRPr="00EB4B7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ałącznik nr 3</w:t>
      </w:r>
    </w:p>
    <w:p w:rsidR="00C411E7" w:rsidRPr="00C411E7" w:rsidRDefault="0045576C" w:rsidP="00784218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5576C" w:rsidRPr="00C411E7" w:rsidRDefault="0045576C" w:rsidP="00784218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45576C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</w:t>
      </w:r>
      <w:r w:rsidR="0045576C"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Wykonawca:</w:t>
      </w:r>
    </w:p>
    <w:p w:rsidR="00C411E7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……..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</w:t>
      </w:r>
    </w:p>
    <w:p w:rsidR="0045576C" w:rsidRPr="00C411E7" w:rsidRDefault="0045576C" w:rsidP="00C411E7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45576C" w:rsidRPr="00C411E7" w:rsidRDefault="0045576C" w:rsidP="00784218">
      <w:pPr>
        <w:spacing w:after="0" w:line="240" w:lineRule="auto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</w:t>
      </w:r>
      <w:r w:rsidR="00C411E7"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W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ykonawcy </w:t>
      </w: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:rsidR="0045576C" w:rsidRPr="00C411E7" w:rsidRDefault="00DA5AFB" w:rsidP="008A6B62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Nawiązując do Zaproszenia</w:t>
      </w:r>
      <w:r w:rsidRPr="00C56F8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  <w:r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694A99" w:rsidRPr="00694A99">
        <w:rPr>
          <w:rFonts w:asciiTheme="majorHAnsi" w:eastAsia="Times New Roman" w:hAnsiTheme="majorHAnsi" w:cstheme="minorHAnsi"/>
          <w:iCs/>
          <w:color w:val="000000" w:themeColor="text1"/>
          <w:sz w:val="20"/>
          <w:szCs w:val="20"/>
        </w:rPr>
        <w:t>Przeprowadzenie wielomodułowych kursów kompetencyjnych i kwalifikacyjnych dla 20 uczestników w celu realizacji projektu pn. „RAZEM RAŹNIEJ”</w:t>
      </w:r>
    </w:p>
    <w:p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proofErr w:type="gramEnd"/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 warunki udziału w postępowaniu określone przez zamawiającego</w:t>
      </w:r>
      <w:r w:rsid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w </w:t>
      </w:r>
      <w:r w:rsidR="00C411E7">
        <w:rPr>
          <w:rFonts w:asciiTheme="majorHAnsi" w:hAnsiTheme="majorHAnsi" w:cs="Tahoma"/>
          <w:color w:val="000000" w:themeColor="text1"/>
          <w:sz w:val="20"/>
          <w:szCs w:val="20"/>
        </w:rPr>
        <w:t>Z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aproszeniu </w:t>
      </w:r>
      <w:r w:rsidR="0095742A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do składania ofert.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95742A" w:rsidRPr="00C411E7" w:rsidRDefault="0095742A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45576C" w:rsidRPr="00C411E7" w:rsidRDefault="00C411E7" w:rsidP="00C411E7">
      <w:pPr>
        <w:spacing w:after="0" w:line="240" w:lineRule="auto"/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</w:t>
      </w:r>
      <w:r w:rsidR="0045576C"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C411E7" w:rsidRDefault="0045576C" w:rsidP="00784218">
      <w:pPr>
        <w:spacing w:after="0" w:line="240" w:lineRule="auto"/>
        <w:ind w:left="5664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C411E7">
      <w:pPr>
        <w:spacing w:after="0" w:line="240" w:lineRule="auto"/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……………………………………………………..</w:t>
      </w:r>
    </w:p>
    <w:p w:rsidR="0045576C" w:rsidRPr="00C411E7" w:rsidRDefault="0045576C" w:rsidP="00C411E7">
      <w:pPr>
        <w:spacing w:after="0" w:line="240" w:lineRule="auto"/>
        <w:ind w:right="5528" w:firstLine="709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Miejscowość, data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694A99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</w:t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="00C411E7"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     </w:t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694A99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                 </w:t>
      </w:r>
    </w:p>
    <w:p w:rsidR="0045576C" w:rsidRPr="00C411E7" w:rsidRDefault="0045576C" w:rsidP="00694A99">
      <w:pPr>
        <w:spacing w:after="0" w:line="240" w:lineRule="auto"/>
        <w:ind w:left="7090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45576C" w:rsidRPr="00C411E7" w:rsidRDefault="00C411E7" w:rsidP="00784218">
      <w:pPr>
        <w:spacing w:after="0" w:line="240" w:lineRule="auto"/>
        <w:ind w:left="5664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       </w:t>
      </w:r>
      <w:r w:rsidR="0045576C"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332E8E" w:rsidRDefault="0045576C" w:rsidP="00784218">
      <w:pPr>
        <w:spacing w:after="0" w:line="240" w:lineRule="auto"/>
        <w:rPr>
          <w:rFonts w:asciiTheme="majorHAnsi" w:hAnsiTheme="majorHAnsi"/>
          <w:color w:val="FF0000"/>
          <w:sz w:val="20"/>
          <w:szCs w:val="20"/>
        </w:rPr>
      </w:pPr>
    </w:p>
    <w:p w:rsidR="00B10F4E" w:rsidRDefault="00B10F4E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847F8" w:rsidRDefault="00D847F8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3216B2" w:rsidRDefault="003216B2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6204C" w:rsidRDefault="0046204C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D847F8" w:rsidRDefault="00D847F8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8A6B62" w:rsidRDefault="008A6B62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8A6B62" w:rsidRDefault="008A6B62" w:rsidP="00784218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45576C" w:rsidRPr="00EB4B79" w:rsidRDefault="0045576C" w:rsidP="00784218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4</w:t>
      </w:r>
    </w:p>
    <w:p w:rsidR="0045576C" w:rsidRPr="00C411E7" w:rsidRDefault="0045576C" w:rsidP="00784218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C411E7" w:rsidRPr="00C411E7" w:rsidRDefault="00C411E7" w:rsidP="00C411E7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C411E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C411E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411E7" w:rsidRPr="00C411E7" w:rsidRDefault="00C411E7" w:rsidP="00C411E7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:rsidR="00C411E7" w:rsidRPr="00C411E7" w:rsidRDefault="00C411E7" w:rsidP="00C411E7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45576C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95742A" w:rsidRDefault="0095742A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487C19" w:rsidRPr="00C411E7" w:rsidRDefault="00487C19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</w:t>
      </w:r>
      <w:r w:rsidR="00C411E7"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W</w:t>
      </w: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ykonawcy </w:t>
      </w:r>
    </w:p>
    <w:p w:rsidR="0045576C" w:rsidRPr="00C411E7" w:rsidRDefault="0045576C" w:rsidP="00784218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Default="00DA5AFB" w:rsidP="00694A99">
      <w:pPr>
        <w:keepNext/>
        <w:spacing w:after="0" w:line="240" w:lineRule="auto"/>
        <w:jc w:val="both"/>
        <w:outlineLvl w:val="0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Nawiązując do Zaproszenia</w:t>
      </w:r>
      <w:r w:rsidRPr="00C56F8B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C56F8B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  <w:r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 </w:t>
      </w:r>
      <w:r w:rsidR="00694A99" w:rsidRPr="002270D3">
        <w:rPr>
          <w:rFonts w:ascii="Cambria" w:eastAsia="Times New Roman" w:hAnsi="Cambria"/>
          <w:iCs/>
          <w:sz w:val="20"/>
          <w:szCs w:val="20"/>
          <w:lang w:eastAsia="en-US"/>
        </w:rPr>
        <w:t>Przeprowadzenie wielomodułowych kursów kompetencyjnych i kwalifikacyjnych dla 20 uczestników w celu realizacji projektu pn. „RAZEM RAŹNIEJ”</w:t>
      </w:r>
      <w:r w:rsidR="00694A9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5576C"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co następuje:</w:t>
      </w:r>
    </w:p>
    <w:p w:rsidR="00694A99" w:rsidRPr="00694A99" w:rsidRDefault="00694A99" w:rsidP="00694A99">
      <w:pPr>
        <w:keepNext/>
        <w:spacing w:after="0" w:line="240" w:lineRule="auto"/>
        <w:jc w:val="both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OŚWIADCZENIA DOTYCZĄCE WYKONAWCY:</w:t>
      </w:r>
    </w:p>
    <w:p w:rsidR="0045576C" w:rsidRPr="00C411E7" w:rsidRDefault="0045576C" w:rsidP="00784218">
      <w:pPr>
        <w:spacing w:after="0" w:line="240" w:lineRule="auto"/>
        <w:ind w:left="720"/>
        <w:contextualSpacing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2213E1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2213E1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nie podlegam wykluczeniu z postępowania na podstawie na podstawie opisanych okoliczności </w:t>
      </w:r>
      <w:r w:rsidRPr="00487C19">
        <w:rPr>
          <w:rFonts w:asciiTheme="majorHAnsi" w:hAnsiTheme="majorHAnsi" w:cs="Tahoma"/>
          <w:color w:val="000000" w:themeColor="text1"/>
          <w:sz w:val="20"/>
          <w:szCs w:val="20"/>
        </w:rPr>
        <w:t xml:space="preserve">w części III ust. </w:t>
      </w:r>
      <w:r w:rsidR="002213E1" w:rsidRPr="00487C19">
        <w:rPr>
          <w:rFonts w:asciiTheme="majorHAnsi" w:hAnsiTheme="majorHAnsi" w:cs="Tahoma"/>
          <w:color w:val="000000" w:themeColor="text1"/>
          <w:sz w:val="20"/>
          <w:szCs w:val="20"/>
        </w:rPr>
        <w:t>4</w:t>
      </w:r>
      <w:r w:rsidRPr="00487C19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C411E7" w:rsidRPr="00487C19">
        <w:rPr>
          <w:rFonts w:asciiTheme="majorHAnsi" w:hAnsiTheme="majorHAnsi" w:cs="Tahoma"/>
          <w:color w:val="000000" w:themeColor="text1"/>
          <w:sz w:val="20"/>
          <w:szCs w:val="20"/>
        </w:rPr>
        <w:t>Z</w:t>
      </w:r>
      <w:r w:rsidRPr="00487C19">
        <w:rPr>
          <w:rFonts w:asciiTheme="majorHAnsi" w:hAnsiTheme="majorHAnsi" w:cs="Tahoma"/>
          <w:color w:val="000000" w:themeColor="text1"/>
          <w:sz w:val="20"/>
          <w:szCs w:val="20"/>
        </w:rPr>
        <w:t>aproszenia.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694A99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C411E7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45576C" w:rsidRPr="00C411E7" w:rsidRDefault="0045576C" w:rsidP="00C411E7">
      <w:pPr>
        <w:spacing w:after="0" w:line="240" w:lineRule="auto"/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:rsidR="0045576C" w:rsidRPr="00C411E7" w:rsidRDefault="0045576C" w:rsidP="00C411E7">
      <w:pPr>
        <w:spacing w:after="0" w:line="240" w:lineRule="auto"/>
        <w:ind w:left="7800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C411E7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5576C" w:rsidRPr="00C411E7" w:rsidRDefault="0045576C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………………………………………………………</w:t>
      </w:r>
    </w:p>
    <w:p w:rsidR="0045576C" w:rsidRPr="00C411E7" w:rsidRDefault="00C411E7" w:rsidP="00784218">
      <w:pPr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</w:t>
      </w:r>
      <w:r w:rsidR="00694A99">
        <w:rPr>
          <w:rFonts w:asciiTheme="majorHAnsi" w:hAnsiTheme="majorHAnsi" w:cs="Tahoma"/>
          <w:color w:val="000000" w:themeColor="text1"/>
          <w:sz w:val="20"/>
          <w:szCs w:val="20"/>
        </w:rPr>
        <w:t xml:space="preserve">Miejscowość, data </w:t>
      </w:r>
    </w:p>
    <w:p w:rsidR="0045576C" w:rsidRPr="00C411E7" w:rsidRDefault="0045576C" w:rsidP="00C411E7">
      <w:pPr>
        <w:spacing w:after="0" w:line="240" w:lineRule="auto"/>
        <w:ind w:left="7092" w:firstLine="707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</w:t>
      </w:r>
    </w:p>
    <w:p w:rsidR="0045576C" w:rsidRPr="00C411E7" w:rsidRDefault="0045576C" w:rsidP="00C411E7">
      <w:pPr>
        <w:spacing w:after="0" w:line="240" w:lineRule="auto"/>
        <w:ind w:left="7793" w:firstLine="6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C411E7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45576C" w:rsidRPr="00C411E7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:rsidR="00D847F8" w:rsidRDefault="00D847F8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5AFB" w:rsidRDefault="00DA5AFB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77791" w:rsidRDefault="00377791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660EA0" w:rsidRDefault="00660EA0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694A99" w:rsidRDefault="00694A99" w:rsidP="00660EA0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660EA0" w:rsidRPr="00EB4B79" w:rsidRDefault="00660EA0" w:rsidP="00660EA0">
      <w:pPr>
        <w:spacing w:after="0" w:line="240" w:lineRule="auto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</w:t>
      </w: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5</w:t>
      </w:r>
    </w:p>
    <w:p w:rsidR="00660EA0" w:rsidRPr="00D1583A" w:rsidRDefault="00660EA0" w:rsidP="00660EA0">
      <w:pPr>
        <w:spacing w:after="0" w:line="240" w:lineRule="auto"/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660EA0" w:rsidRPr="00D1583A" w:rsidRDefault="00660EA0" w:rsidP="00660EA0">
      <w:pPr>
        <w:spacing w:after="0" w:line="240" w:lineRule="auto"/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w Kielcach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660EA0" w:rsidRPr="00D1583A" w:rsidRDefault="00660EA0" w:rsidP="00660EA0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   Wykonawca:</w:t>
      </w:r>
    </w:p>
    <w:p w:rsidR="00660EA0" w:rsidRPr="00D1583A" w:rsidRDefault="00660EA0" w:rsidP="00660EA0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………………………………………………..…………</w:t>
      </w:r>
    </w:p>
    <w:p w:rsidR="00660EA0" w:rsidRPr="00D1583A" w:rsidRDefault="00660EA0" w:rsidP="00660EA0">
      <w:pPr>
        <w:spacing w:after="0" w:line="240" w:lineRule="auto"/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D1583A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660EA0" w:rsidRPr="00D1583A" w:rsidRDefault="00660EA0" w:rsidP="00660EA0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660EA0" w:rsidRDefault="00660EA0" w:rsidP="00660EA0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D1583A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660EA0" w:rsidRPr="00D1583A" w:rsidRDefault="00660EA0" w:rsidP="00660EA0">
      <w:pPr>
        <w:spacing w:after="0" w:line="240" w:lineRule="auto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660EA0" w:rsidRPr="00D1583A" w:rsidRDefault="00660EA0" w:rsidP="00660EA0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660EA0" w:rsidRPr="008A266C" w:rsidRDefault="00660EA0" w:rsidP="00660EA0">
      <w:pPr>
        <w:keepNext/>
        <w:spacing w:after="0" w:line="240" w:lineRule="auto"/>
        <w:jc w:val="both"/>
        <w:outlineLvl w:val="0"/>
        <w:rPr>
          <w:rFonts w:asciiTheme="majorHAnsi" w:eastAsia="Times New Roman" w:hAnsiTheme="majorHAnsi" w:cs="Cambria"/>
          <w:b/>
          <w:color w:val="000000" w:themeColor="text1"/>
          <w:sz w:val="20"/>
          <w:szCs w:val="20"/>
        </w:rPr>
      </w:pPr>
      <w:r w:rsidRPr="002206DC">
        <w:rPr>
          <w:rFonts w:asciiTheme="majorHAnsi" w:hAnsiTheme="majorHAnsi"/>
          <w:color w:val="000000" w:themeColor="text1"/>
          <w:sz w:val="20"/>
          <w:szCs w:val="20"/>
        </w:rPr>
        <w:t>Oświadczamy, iż ubiegając się o udzielenie zamówienia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na </w:t>
      </w:r>
      <w:r w:rsidR="00694A99" w:rsidRPr="00694A99">
        <w:rPr>
          <w:rFonts w:asciiTheme="majorHAnsi" w:hAnsiTheme="majorHAnsi"/>
          <w:iCs/>
          <w:color w:val="000000" w:themeColor="text1"/>
          <w:sz w:val="20"/>
          <w:szCs w:val="20"/>
        </w:rPr>
        <w:t>Przeprowadzenie wielomodułowych kursów kompetencyjnych i kwalifikacyjnych dla 20 uczestników w celu realizacji projektu pn. „RAZEM RAŹNIEJ”</w:t>
      </w:r>
      <w:r w:rsidR="00694A99" w:rsidRPr="00694A9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94A99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2206DC">
        <w:rPr>
          <w:rFonts w:asciiTheme="majorHAnsi" w:hAnsiTheme="majorHAnsi"/>
          <w:color w:val="000000" w:themeColor="text1"/>
          <w:sz w:val="20"/>
          <w:szCs w:val="20"/>
        </w:rPr>
        <w:t>(</w:t>
      </w:r>
      <w:r w:rsidRPr="00487C19">
        <w:rPr>
          <w:rFonts w:asciiTheme="majorHAnsi" w:hAnsiTheme="majorHAnsi"/>
          <w:color w:val="000000" w:themeColor="text1"/>
          <w:sz w:val="20"/>
          <w:szCs w:val="20"/>
        </w:rPr>
        <w:t>nr sprawy:</w:t>
      </w:r>
      <w:r w:rsidR="00487C19" w:rsidRPr="00487C19">
        <w:rPr>
          <w:rFonts w:asciiTheme="majorHAnsi" w:hAnsiTheme="majorHAnsi"/>
          <w:color w:val="000000" w:themeColor="text1"/>
          <w:sz w:val="20"/>
          <w:szCs w:val="20"/>
        </w:rPr>
        <w:t xml:space="preserve"> 14</w:t>
      </w:r>
      <w:r w:rsidRPr="00487C19">
        <w:rPr>
          <w:rFonts w:asciiTheme="majorHAnsi" w:hAnsiTheme="majorHAnsi"/>
          <w:color w:val="000000" w:themeColor="text1"/>
          <w:sz w:val="20"/>
          <w:szCs w:val="20"/>
        </w:rPr>
        <w:t>/ZK/2021/</w:t>
      </w:r>
      <w:r w:rsidR="00487C19" w:rsidRPr="00487C19">
        <w:rPr>
          <w:rFonts w:asciiTheme="majorHAnsi" w:hAnsiTheme="majorHAnsi"/>
          <w:color w:val="000000" w:themeColor="text1"/>
          <w:sz w:val="20"/>
          <w:szCs w:val="20"/>
        </w:rPr>
        <w:t>RR</w:t>
      </w:r>
      <w:r w:rsidRPr="002206DC">
        <w:rPr>
          <w:rFonts w:asciiTheme="majorHAnsi" w:hAnsiTheme="majorHAnsi"/>
          <w:color w:val="000000" w:themeColor="text1"/>
          <w:sz w:val="20"/>
          <w:szCs w:val="20"/>
        </w:rPr>
        <w:t>), nie jesteśmy powiązani z</w:t>
      </w:r>
      <w:r>
        <w:rPr>
          <w:rFonts w:asciiTheme="majorHAnsi" w:hAnsiTheme="majorHAnsi"/>
          <w:color w:val="000000" w:themeColor="text1"/>
          <w:sz w:val="20"/>
          <w:szCs w:val="20"/>
        </w:rPr>
        <w:t> 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Zamawiającym – Zakładem Doskonalenia Zawodowego </w:t>
      </w:r>
      <w:r w:rsidR="00487C19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z siedzibą w Kielcach osobowo lub kapitałowo w rozumieniu zapisów Wytycznych w zakresie kwalifikowania wydatków w ramach Europejskiego Funduszu Rozwoju Regionalnego, Europejskiego Funduszu Społecznego oraz Funduszu Spójności na lata 2014-2020.</w:t>
      </w:r>
    </w:p>
    <w:p w:rsidR="00660EA0" w:rsidRPr="00D1583A" w:rsidRDefault="00660EA0" w:rsidP="00660EA0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br/>
        <w:t>a Wykonawcą, polegające w szczególności na:</w:t>
      </w:r>
    </w:p>
    <w:p w:rsidR="00660EA0" w:rsidRPr="00D1583A" w:rsidRDefault="00660EA0" w:rsidP="00660EA0">
      <w:pPr>
        <w:numPr>
          <w:ilvl w:val="0"/>
          <w:numId w:val="37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uczestniczeniu w </w:t>
      </w: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spółce jako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wspólnik spółki cywilnej lub spółki osobowej;</w:t>
      </w:r>
    </w:p>
    <w:p w:rsidR="00660EA0" w:rsidRPr="00D1583A" w:rsidRDefault="00660EA0" w:rsidP="00660EA0">
      <w:pPr>
        <w:numPr>
          <w:ilvl w:val="0"/>
          <w:numId w:val="37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posiadaniu co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najmniej 10 % udziałów lub akcji;</w:t>
      </w:r>
    </w:p>
    <w:p w:rsidR="00660EA0" w:rsidRPr="00D1583A" w:rsidRDefault="00660EA0" w:rsidP="00660EA0">
      <w:pPr>
        <w:numPr>
          <w:ilvl w:val="0"/>
          <w:numId w:val="37"/>
        </w:numPr>
        <w:suppressAutoHyphens w:val="0"/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pełnieniu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funkcji członka organu nadzorczego lub zarządzającego, prokurenta, pełnomocnika;</w:t>
      </w:r>
    </w:p>
    <w:p w:rsidR="00660EA0" w:rsidRDefault="00660EA0" w:rsidP="00660EA0">
      <w:pPr>
        <w:numPr>
          <w:ilvl w:val="0"/>
          <w:numId w:val="37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pozostawaniu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660EA0" w:rsidRPr="00582107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bCs/>
          <w:sz w:val="20"/>
          <w:szCs w:val="20"/>
        </w:rPr>
        <w:t xml:space="preserve">Prezes Zarządu </w:t>
      </w:r>
      <w:r w:rsidRPr="00582107">
        <w:rPr>
          <w:rFonts w:ascii="Cambria" w:hAnsi="Cambria"/>
          <w:bCs/>
          <w:sz w:val="20"/>
          <w:szCs w:val="20"/>
        </w:rPr>
        <w:tab/>
      </w:r>
      <w:r w:rsidRPr="00582107">
        <w:rPr>
          <w:rFonts w:ascii="Cambria" w:hAnsi="Cambria"/>
          <w:bCs/>
          <w:sz w:val="20"/>
          <w:szCs w:val="20"/>
        </w:rPr>
        <w:tab/>
        <w:t>-</w:t>
      </w:r>
      <w:r w:rsidRPr="00582107">
        <w:rPr>
          <w:rFonts w:ascii="Cambria" w:hAnsi="Cambria"/>
          <w:bCs/>
          <w:sz w:val="20"/>
          <w:szCs w:val="20"/>
        </w:rPr>
        <w:tab/>
        <w:t>Jerzy Wątroba</w:t>
      </w:r>
    </w:p>
    <w:p w:rsidR="00660EA0" w:rsidRPr="00582107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bCs/>
          <w:sz w:val="20"/>
          <w:szCs w:val="20"/>
        </w:rPr>
        <w:t xml:space="preserve">Wiceprezes Zarządu </w:t>
      </w:r>
      <w:r w:rsidRPr="00582107">
        <w:rPr>
          <w:rFonts w:ascii="Cambria" w:hAnsi="Cambria"/>
          <w:bCs/>
          <w:sz w:val="20"/>
          <w:szCs w:val="20"/>
        </w:rPr>
        <w:tab/>
        <w:t>-</w:t>
      </w:r>
      <w:r w:rsidRPr="00582107">
        <w:rPr>
          <w:rFonts w:ascii="Cambria" w:hAnsi="Cambria"/>
          <w:bCs/>
          <w:sz w:val="20"/>
          <w:szCs w:val="20"/>
        </w:rPr>
        <w:tab/>
        <w:t>Dariusz Wątroba</w:t>
      </w:r>
    </w:p>
    <w:p w:rsidR="00660EA0" w:rsidRPr="00582107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bCs/>
          <w:sz w:val="20"/>
          <w:szCs w:val="20"/>
        </w:rPr>
        <w:t xml:space="preserve">Członek Zarządu </w:t>
      </w:r>
      <w:r w:rsidRPr="00582107">
        <w:rPr>
          <w:rFonts w:ascii="Cambria" w:hAnsi="Cambria"/>
          <w:bCs/>
          <w:sz w:val="20"/>
          <w:szCs w:val="20"/>
        </w:rPr>
        <w:tab/>
        <w:t>-</w:t>
      </w:r>
      <w:r w:rsidRPr="00582107">
        <w:rPr>
          <w:rFonts w:ascii="Cambria" w:hAnsi="Cambria"/>
          <w:bCs/>
          <w:sz w:val="20"/>
          <w:szCs w:val="20"/>
        </w:rPr>
        <w:tab/>
        <w:t>Beata Gębska - Wójcik</w:t>
      </w:r>
    </w:p>
    <w:p w:rsidR="00660EA0" w:rsidRPr="00582107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  <w:t>Maria Lech - Bielecka</w:t>
      </w:r>
    </w:p>
    <w:p w:rsidR="00660EA0" w:rsidRPr="00582107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  <w:t>Arkadiusz Kasperczyk</w:t>
      </w:r>
    </w:p>
    <w:p w:rsidR="00660EA0" w:rsidRPr="00582107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  <w:t>Jolanta Madej</w:t>
      </w:r>
    </w:p>
    <w:p w:rsidR="00660EA0" w:rsidRPr="00582107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582107">
        <w:rPr>
          <w:rFonts w:ascii="Cambria" w:hAnsi="Cambria"/>
          <w:sz w:val="20"/>
          <w:szCs w:val="20"/>
        </w:rPr>
        <w:t>Pracownik</w:t>
      </w:r>
      <w:r w:rsidRPr="00582107">
        <w:rPr>
          <w:rFonts w:ascii="Cambria" w:hAnsi="Cambria"/>
          <w:sz w:val="20"/>
          <w:szCs w:val="20"/>
        </w:rPr>
        <w:tab/>
      </w:r>
      <w:r w:rsidRPr="00582107">
        <w:rPr>
          <w:rFonts w:ascii="Cambria" w:hAnsi="Cambria"/>
          <w:sz w:val="20"/>
          <w:szCs w:val="20"/>
        </w:rPr>
        <w:tab/>
        <w:t>-</w:t>
      </w:r>
      <w:r w:rsidRPr="00582107">
        <w:rPr>
          <w:rFonts w:ascii="Cambria" w:hAnsi="Cambria"/>
          <w:sz w:val="20"/>
          <w:szCs w:val="20"/>
        </w:rPr>
        <w:tab/>
      </w:r>
      <w:r w:rsidR="00694A99">
        <w:rPr>
          <w:rFonts w:ascii="Cambria" w:hAnsi="Cambria"/>
          <w:sz w:val="20"/>
          <w:szCs w:val="20"/>
        </w:rPr>
        <w:t>Izabela Pustuła</w:t>
      </w:r>
    </w:p>
    <w:p w:rsidR="00660EA0" w:rsidRPr="0046204C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="00694A99" w:rsidRPr="00694A99">
        <w:rPr>
          <w:rFonts w:ascii="Cambria" w:hAnsi="Cambria"/>
          <w:color w:val="000000" w:themeColor="text1"/>
          <w:sz w:val="20"/>
          <w:szCs w:val="20"/>
        </w:rPr>
        <w:t>Edyta Solnica</w:t>
      </w:r>
    </w:p>
    <w:p w:rsidR="00660EA0" w:rsidRPr="0046204C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Agnieszka Sobczyk</w:t>
      </w:r>
    </w:p>
    <w:p w:rsidR="00660EA0" w:rsidRPr="00582107" w:rsidRDefault="00660EA0" w:rsidP="00660EA0">
      <w:pPr>
        <w:numPr>
          <w:ilvl w:val="1"/>
          <w:numId w:val="17"/>
        </w:numPr>
        <w:suppressAutoHyphens w:val="0"/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07668E">
        <w:rPr>
          <w:rFonts w:ascii="Cambria" w:hAnsi="Cambria"/>
          <w:bCs/>
          <w:sz w:val="20"/>
          <w:szCs w:val="20"/>
        </w:rPr>
        <w:t>Katarzyna Kaczmarek - Wolska</w:t>
      </w:r>
    </w:p>
    <w:p w:rsidR="00660EA0" w:rsidRPr="00D1583A" w:rsidRDefault="00660EA0" w:rsidP="00660EA0">
      <w:pPr>
        <w:suppressAutoHyphens w:val="0"/>
        <w:spacing w:after="0" w:line="240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660EA0" w:rsidRPr="00D1583A" w:rsidRDefault="00660EA0" w:rsidP="00660EA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660EA0" w:rsidRPr="00E90EFA" w:rsidRDefault="00660EA0" w:rsidP="00660EA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E90EFA">
        <w:rPr>
          <w:rFonts w:asciiTheme="majorHAnsi" w:hAnsiTheme="majorHAnsi"/>
          <w:color w:val="000000" w:themeColor="text1"/>
          <w:sz w:val="18"/>
          <w:szCs w:val="18"/>
        </w:rPr>
        <w:t>…………………………………………………………………</w:t>
      </w:r>
      <w:r w:rsidRPr="00E90EFA">
        <w:rPr>
          <w:rFonts w:asciiTheme="majorHAnsi" w:hAnsiTheme="majorHAnsi"/>
          <w:color w:val="000000" w:themeColor="text1"/>
          <w:sz w:val="18"/>
          <w:szCs w:val="18"/>
        </w:rPr>
        <w:br/>
        <w:t>podpisy osób upoważnionych do składania</w:t>
      </w:r>
    </w:p>
    <w:p w:rsidR="00660EA0" w:rsidRPr="002206DC" w:rsidRDefault="00660EA0" w:rsidP="00660EA0">
      <w:pPr>
        <w:spacing w:after="0" w:line="240" w:lineRule="auto"/>
        <w:ind w:left="5245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2206DC">
        <w:rPr>
          <w:rFonts w:asciiTheme="majorHAnsi" w:hAnsiTheme="majorHAnsi"/>
          <w:sz w:val="18"/>
          <w:szCs w:val="18"/>
        </w:rPr>
        <w:t>oświadczeń</w:t>
      </w:r>
      <w:proofErr w:type="gramEnd"/>
      <w:r w:rsidRPr="002206DC">
        <w:rPr>
          <w:rFonts w:asciiTheme="majorHAnsi" w:hAnsiTheme="majorHAnsi"/>
          <w:sz w:val="18"/>
          <w:szCs w:val="18"/>
        </w:rPr>
        <w:t xml:space="preserve"> woli w imieniu Oferenta</w:t>
      </w:r>
    </w:p>
    <w:p w:rsidR="00660EA0" w:rsidRPr="002206DC" w:rsidRDefault="00660EA0" w:rsidP="00660EA0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660EA0" w:rsidRDefault="00660EA0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311698" w:rsidRDefault="00311698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935F4A" w:rsidRDefault="00935F4A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847F5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EB4B7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Załącznik nr </w:t>
      </w:r>
      <w:r w:rsidR="000748D9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6</w:t>
      </w:r>
    </w:p>
    <w:p w:rsidR="003216B2" w:rsidRPr="00EB4B79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:rsidR="00DA5AFB" w:rsidRDefault="0095742A" w:rsidP="00784218">
      <w:pPr>
        <w:spacing w:after="0" w:line="240" w:lineRule="auto"/>
        <w:jc w:val="center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Wzór UMOWY</w:t>
      </w:r>
      <w:r w:rsidR="00847F5E"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C411E7" w:rsidRPr="00487C19" w:rsidRDefault="00847F5E" w:rsidP="00784218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87C19">
        <w:rPr>
          <w:rFonts w:asciiTheme="majorHAnsi" w:hAnsiTheme="majorHAnsi"/>
          <w:b/>
          <w:color w:val="000000" w:themeColor="text1"/>
          <w:sz w:val="20"/>
          <w:szCs w:val="20"/>
        </w:rPr>
        <w:t xml:space="preserve">Nr </w:t>
      </w:r>
      <w:r w:rsidR="00487C19" w:rsidRPr="00487C19">
        <w:rPr>
          <w:rFonts w:asciiTheme="majorHAnsi" w:hAnsiTheme="majorHAnsi"/>
          <w:b/>
          <w:color w:val="000000" w:themeColor="text1"/>
          <w:sz w:val="20"/>
          <w:szCs w:val="20"/>
        </w:rPr>
        <w:t>14</w:t>
      </w:r>
      <w:r w:rsidR="00DA5AFB" w:rsidRPr="00487C19">
        <w:rPr>
          <w:rFonts w:asciiTheme="majorHAnsi" w:hAnsiTheme="majorHAnsi"/>
          <w:b/>
          <w:color w:val="000000" w:themeColor="text1"/>
          <w:sz w:val="20"/>
          <w:szCs w:val="20"/>
        </w:rPr>
        <w:t>/ZK/202</w:t>
      </w:r>
      <w:r w:rsidR="008A6B62" w:rsidRPr="00487C19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  <w:r w:rsidR="00DA5AFB" w:rsidRPr="00487C19">
        <w:rPr>
          <w:rFonts w:asciiTheme="majorHAnsi" w:hAnsiTheme="majorHAnsi"/>
          <w:b/>
          <w:color w:val="000000" w:themeColor="text1"/>
          <w:sz w:val="20"/>
          <w:szCs w:val="20"/>
        </w:rPr>
        <w:t>/</w:t>
      </w:r>
      <w:r w:rsidR="00487C19" w:rsidRPr="00487C19">
        <w:rPr>
          <w:rFonts w:asciiTheme="majorHAnsi" w:hAnsiTheme="majorHAnsi"/>
          <w:b/>
          <w:color w:val="000000" w:themeColor="text1"/>
          <w:sz w:val="20"/>
          <w:szCs w:val="20"/>
        </w:rPr>
        <w:t>RR</w:t>
      </w:r>
    </w:p>
    <w:p w:rsidR="00847F5E" w:rsidRPr="00D1583A" w:rsidRDefault="00847F5E" w:rsidP="00DA5AFB">
      <w:pPr>
        <w:spacing w:after="60" w:line="240" w:lineRule="auto"/>
        <w:outlineLvl w:val="0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zawarta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w …………………. </w:t>
      </w: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w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dniu …….…….. </w:t>
      </w:r>
      <w:r w:rsidR="008A6B62">
        <w:rPr>
          <w:rFonts w:asciiTheme="majorHAnsi" w:hAnsiTheme="majorHAnsi"/>
          <w:color w:val="000000" w:themeColor="text1"/>
          <w:sz w:val="20"/>
          <w:szCs w:val="20"/>
        </w:rPr>
        <w:t xml:space="preserve">2021 </w:t>
      </w: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roku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pomiędzy </w:t>
      </w:r>
    </w:p>
    <w:p w:rsidR="00DA5AFB" w:rsidRDefault="00DA5AFB" w:rsidP="00DA5AFB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DA5AFB" w:rsidRPr="00C27F05" w:rsidRDefault="00DA5AFB" w:rsidP="00DA5AFB">
      <w:pPr>
        <w:widowControl w:val="0"/>
        <w:spacing w:after="60" w:line="240" w:lineRule="auto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C27F05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207580" w:rsidRDefault="00207580" w:rsidP="007861C6">
      <w:pPr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</w:t>
      </w:r>
    </w:p>
    <w:p w:rsidR="00207580" w:rsidRDefault="00207580" w:rsidP="007861C6">
      <w:pPr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</w:t>
      </w:r>
    </w:p>
    <w:p w:rsidR="00847F5E" w:rsidRPr="00CE0A3E" w:rsidRDefault="00847F5E" w:rsidP="00CE0A3E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proofErr w:type="gramStart"/>
      <w:r w:rsidRPr="00CE0A3E">
        <w:rPr>
          <w:rFonts w:asciiTheme="majorHAnsi" w:hAnsiTheme="majorHAnsi"/>
          <w:color w:val="000000" w:themeColor="text1"/>
          <w:sz w:val="20"/>
          <w:szCs w:val="20"/>
        </w:rPr>
        <w:t>zwanym</w:t>
      </w:r>
      <w:proofErr w:type="gramEnd"/>
      <w:r w:rsidRPr="00CE0A3E">
        <w:rPr>
          <w:rFonts w:asciiTheme="majorHAnsi" w:hAnsiTheme="majorHAnsi"/>
          <w:color w:val="000000" w:themeColor="text1"/>
          <w:sz w:val="20"/>
          <w:szCs w:val="20"/>
        </w:rPr>
        <w:t xml:space="preserve"> dalej </w:t>
      </w:r>
      <w:r w:rsidRPr="00CE0A3E">
        <w:rPr>
          <w:rFonts w:asciiTheme="majorHAnsi" w:hAnsiTheme="majorHAnsi"/>
          <w:b/>
          <w:color w:val="000000" w:themeColor="text1"/>
          <w:sz w:val="20"/>
          <w:szCs w:val="20"/>
        </w:rPr>
        <w:t>„Zleceniodawcą”</w:t>
      </w:r>
    </w:p>
    <w:p w:rsidR="00D1583A" w:rsidRDefault="00847F5E" w:rsidP="00DA5AFB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a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CE0A3E" w:rsidRDefault="00847F5E" w:rsidP="00DA5AFB">
      <w:pPr>
        <w:spacing w:after="6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……………. </w:t>
      </w:r>
    </w:p>
    <w:p w:rsidR="00847F5E" w:rsidRPr="00D1583A" w:rsidRDefault="00847F5E" w:rsidP="00DA5AFB">
      <w:pPr>
        <w:spacing w:after="6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zwanym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dalej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„Zleceniobiorcą”</w:t>
      </w:r>
    </w:p>
    <w:p w:rsidR="00C411E7" w:rsidRPr="00D1583A" w:rsidRDefault="00C411E7" w:rsidP="00DA5AFB">
      <w:pPr>
        <w:spacing w:after="60" w:line="24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>o</w:t>
      </w:r>
      <w:proofErr w:type="gramEnd"/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Cs/>
          <w:color w:val="000000" w:themeColor="text1"/>
          <w:sz w:val="20"/>
          <w:szCs w:val="20"/>
        </w:rPr>
        <w:t>następującej treści:</w:t>
      </w:r>
    </w:p>
    <w:p w:rsidR="00847F5E" w:rsidRPr="00D1583A" w:rsidRDefault="00847F5E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CE0A3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</w:p>
    <w:p w:rsidR="00847F5E" w:rsidRDefault="00847F5E" w:rsidP="007861C6">
      <w:pPr>
        <w:pStyle w:val="Akapitzlist"/>
        <w:numPr>
          <w:ilvl w:val="0"/>
          <w:numId w:val="43"/>
        </w:numPr>
        <w:spacing w:after="0" w:line="240" w:lineRule="auto"/>
        <w:ind w:left="357" w:hanging="357"/>
        <w:jc w:val="both"/>
        <w:outlineLvl w:val="0"/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</w:pPr>
      <w:r w:rsidRPr="00CE0A3E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 xml:space="preserve">Zleceniodawca zleca, a Zleceniobiorca zobowiązuje się do </w:t>
      </w:r>
      <w:r w:rsidR="00694A99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>p</w:t>
      </w:r>
      <w:r w:rsidR="00694A99" w:rsidRPr="00694A99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>rzeprowadzenie wielomodułowych kursów kompetencyjnych i kwalifikacyjnych dla 20 uczestników w celu realizacji projektu pn. „RAZEM RAŹNIEJ”</w:t>
      </w:r>
      <w:r w:rsidR="00694A99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 </w:t>
      </w:r>
      <w:r w:rsidR="00694A99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br/>
      </w:r>
      <w:r w:rsidRPr="00CE0A3E"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  <w:t>wg poniższego zestawienia:</w:t>
      </w:r>
    </w:p>
    <w:p w:rsidR="00A4461B" w:rsidRDefault="00A4461B" w:rsidP="00A4461B">
      <w:pPr>
        <w:pStyle w:val="Akapitzlist"/>
        <w:spacing w:after="0" w:line="240" w:lineRule="auto"/>
        <w:ind w:left="357"/>
        <w:jc w:val="both"/>
        <w:outlineLvl w:val="0"/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982"/>
        <w:gridCol w:w="1261"/>
        <w:gridCol w:w="1484"/>
      </w:tblGrid>
      <w:tr w:rsidR="00A4461B" w:rsidRPr="00817AD5" w:rsidTr="00A4461B">
        <w:trPr>
          <w:trHeight w:val="782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1B" w:rsidRPr="00AE2E55" w:rsidRDefault="00A4461B" w:rsidP="00C10FCA">
            <w:pP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Numer zadania</w:t>
            </w: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1B" w:rsidRPr="00AE2E55" w:rsidRDefault="00A4461B" w:rsidP="00C10FCA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 xml:space="preserve">Ilość </w:t>
            </w:r>
            <w:r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osób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1B" w:rsidRPr="00AE2E55" w:rsidRDefault="00A4461B" w:rsidP="00C10FCA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  <w:t>Cena za jedną osobę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1B" w:rsidRPr="00AE2E55" w:rsidRDefault="00A4461B" w:rsidP="00C10FCA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R</w:t>
            </w:r>
            <w:r w:rsidRPr="00AE2E55">
              <w:rPr>
                <w:rFonts w:asciiTheme="majorHAnsi" w:hAnsiTheme="majorHAnsi"/>
                <w:b/>
                <w:sz w:val="20"/>
                <w:szCs w:val="20"/>
                <w:lang w:eastAsia="en-US"/>
              </w:rPr>
              <w:t>azem</w:t>
            </w:r>
          </w:p>
        </w:tc>
      </w:tr>
      <w:tr w:rsidR="00A4461B" w:rsidRPr="00817AD5" w:rsidTr="00A4461B">
        <w:trPr>
          <w:trHeight w:val="22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61B" w:rsidRPr="00AE2E5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</w:rPr>
            </w:pPr>
            <w:r>
              <w:rPr>
                <w:rStyle w:val="Pogrubienie"/>
                <w:rFonts w:asciiTheme="majorHAnsi" w:hAnsiTheme="majorHAnsi"/>
                <w:lang w:eastAsia="en-US"/>
              </w:rPr>
              <w:t xml:space="preserve">Zadanie 1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61B" w:rsidRPr="00E613B0" w:rsidRDefault="00A4461B" w:rsidP="00C10FCA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  <w:b w:val="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61B" w:rsidRPr="00AE2E5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61B" w:rsidRPr="00AE2E5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</w:tr>
      <w:tr w:rsidR="00A4461B" w:rsidRPr="00817AD5" w:rsidTr="00A4461B">
        <w:trPr>
          <w:trHeight w:val="22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61B" w:rsidRPr="00817AD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hAnsiTheme="majorHAnsi"/>
                <w:lang w:eastAsia="en-US"/>
              </w:rPr>
              <w:t>Zadanie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E613B0" w:rsidRDefault="00A4461B" w:rsidP="00C10FCA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  <w:b w:val="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817AD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817AD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</w:p>
        </w:tc>
      </w:tr>
      <w:tr w:rsidR="00A4461B" w:rsidRPr="00817AD5" w:rsidTr="00A4461B">
        <w:trPr>
          <w:trHeight w:val="468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1B" w:rsidRDefault="00A4461B" w:rsidP="00C10FCA">
            <w:r w:rsidRPr="00352368">
              <w:rPr>
                <w:rStyle w:val="Pogrubienie"/>
                <w:rFonts w:asciiTheme="majorHAnsi" w:hAnsiTheme="majorHAnsi"/>
                <w:lang w:eastAsia="en-US"/>
              </w:rPr>
              <w:t>Z</w:t>
            </w:r>
            <w:r>
              <w:rPr>
                <w:rStyle w:val="Pogrubienie"/>
                <w:rFonts w:asciiTheme="majorHAnsi" w:hAnsiTheme="majorHAnsi"/>
                <w:lang w:eastAsia="en-US"/>
              </w:rPr>
              <w:t>adanie 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E613B0" w:rsidRDefault="00A4461B" w:rsidP="00C10FCA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  <w:b w:val="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817AD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817AD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</w:tr>
      <w:tr w:rsidR="00A4461B" w:rsidRPr="00817AD5" w:rsidTr="00A4461B">
        <w:trPr>
          <w:trHeight w:val="22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1B" w:rsidRDefault="00A4461B" w:rsidP="00C10FCA">
            <w:r w:rsidRPr="00352368">
              <w:rPr>
                <w:rStyle w:val="Pogrubienie"/>
                <w:rFonts w:asciiTheme="majorHAnsi" w:hAnsiTheme="majorHAnsi"/>
                <w:lang w:eastAsia="en-US"/>
              </w:rPr>
              <w:t>Z</w:t>
            </w:r>
            <w:r>
              <w:rPr>
                <w:rStyle w:val="Pogrubienie"/>
                <w:rFonts w:asciiTheme="majorHAnsi" w:hAnsiTheme="majorHAnsi"/>
                <w:lang w:eastAsia="en-US"/>
              </w:rPr>
              <w:t>adanie 4</w:t>
            </w:r>
            <w:r w:rsidRPr="00352368">
              <w:rPr>
                <w:rStyle w:val="Pogrubienie"/>
                <w:rFonts w:asciiTheme="majorHAnsi" w:hAnsiTheme="majorHAnsi"/>
                <w:lang w:eastAsia="en-US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E613B0" w:rsidRDefault="00A4461B" w:rsidP="00C10FCA">
            <w:pPr>
              <w:jc w:val="center"/>
              <w:rPr>
                <w:rStyle w:val="Pogrubienie"/>
                <w:rFonts w:asciiTheme="majorHAnsi" w:eastAsia="Times New Roman" w:hAnsiTheme="majorHAnsi" w:cs="Times New Roman"/>
                <w:b w:val="0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  <w:b w:val="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817AD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817AD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</w:tr>
      <w:tr w:rsidR="00A4461B" w:rsidRPr="00817AD5" w:rsidTr="00A4461B">
        <w:trPr>
          <w:trHeight w:val="227"/>
          <w:jc w:val="center"/>
        </w:trPr>
        <w:tc>
          <w:tcPr>
            <w:tcW w:w="7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817AD5" w:rsidRDefault="00A4461B" w:rsidP="00C10FCA">
            <w:pPr>
              <w:jc w:val="right"/>
              <w:rPr>
                <w:rStyle w:val="Pogrubienie"/>
                <w:rFonts w:asciiTheme="majorHAnsi" w:eastAsia="Times New Roman" w:hAnsiTheme="majorHAnsi" w:cs="Times New Roman"/>
              </w:rPr>
            </w:pPr>
            <w:r>
              <w:rPr>
                <w:rStyle w:val="Pogrubienie"/>
                <w:rFonts w:asciiTheme="majorHAnsi" w:eastAsia="Times New Roman" w:hAnsiTheme="majorHAnsi" w:cs="Times New Roman"/>
              </w:rPr>
              <w:t xml:space="preserve">Ogółem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1B" w:rsidRPr="00817AD5" w:rsidRDefault="00A4461B" w:rsidP="00C10FCA">
            <w:pPr>
              <w:rPr>
                <w:rStyle w:val="Pogrubienie"/>
                <w:rFonts w:asciiTheme="majorHAnsi" w:eastAsia="Times New Roman" w:hAnsiTheme="majorHAnsi" w:cs="Times New Roman"/>
              </w:rPr>
            </w:pPr>
          </w:p>
        </w:tc>
      </w:tr>
    </w:tbl>
    <w:p w:rsidR="00C411E7" w:rsidRPr="002213E1" w:rsidRDefault="00C411E7" w:rsidP="002213E1">
      <w:pPr>
        <w:suppressAutoHyphens w:val="0"/>
        <w:spacing w:after="0" w:line="240" w:lineRule="auto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</w:rPr>
      </w:pPr>
    </w:p>
    <w:p w:rsidR="00847F5E" w:rsidRPr="00D1583A" w:rsidRDefault="00847F5E" w:rsidP="007861C6">
      <w:pPr>
        <w:pStyle w:val="Akapitzlist"/>
        <w:numPr>
          <w:ilvl w:val="0"/>
          <w:numId w:val="43"/>
        </w:numPr>
        <w:suppressAutoHyphens w:val="0"/>
        <w:spacing w:before="120" w:after="60" w:line="240" w:lineRule="auto"/>
        <w:ind w:left="357" w:hanging="35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Czynności wymienione w ust. 1 zostaną wykonane zgodnie z </w:t>
      </w:r>
      <w:r w:rsidR="007355A5">
        <w:rPr>
          <w:rFonts w:asciiTheme="majorHAnsi" w:hAnsiTheme="majorHAnsi"/>
          <w:color w:val="000000" w:themeColor="text1"/>
          <w:sz w:val="20"/>
          <w:szCs w:val="20"/>
        </w:rPr>
        <w:t xml:space="preserve">ustalonym 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harmonogram</w:t>
      </w:r>
      <w:r w:rsidR="007355A5">
        <w:rPr>
          <w:rFonts w:asciiTheme="majorHAnsi" w:hAnsiTheme="majorHAnsi"/>
          <w:color w:val="000000" w:themeColor="text1"/>
          <w:sz w:val="20"/>
          <w:szCs w:val="20"/>
        </w:rPr>
        <w:t>em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:rsidR="00847F5E" w:rsidRPr="00D1583A" w:rsidRDefault="00847F5E" w:rsidP="007861C6">
      <w:pPr>
        <w:pStyle w:val="Akapitzlist"/>
        <w:numPr>
          <w:ilvl w:val="0"/>
          <w:numId w:val="43"/>
        </w:numPr>
        <w:suppressAutoHyphens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zobowiązuje się do dołożenia najwyższej staranności w wykonaniu zleconych czynności.</w:t>
      </w:r>
    </w:p>
    <w:p w:rsidR="007A5775" w:rsidRDefault="007A5775" w:rsidP="00A4461B">
      <w:pPr>
        <w:spacing w:after="60"/>
        <w:ind w:right="-96"/>
        <w:rPr>
          <w:rFonts w:ascii="Cambria" w:hAnsi="Cambria" w:cs="Arial"/>
          <w:b/>
          <w:sz w:val="20"/>
          <w:szCs w:val="20"/>
        </w:rPr>
      </w:pPr>
    </w:p>
    <w:p w:rsidR="00D02DB4" w:rsidRPr="00101A57" w:rsidRDefault="00D02DB4" w:rsidP="00D02DB4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D02DB4" w:rsidRPr="00101A57" w:rsidRDefault="00D02DB4" w:rsidP="00EE5888">
      <w:pPr>
        <w:numPr>
          <w:ilvl w:val="0"/>
          <w:numId w:val="23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D02DB4" w:rsidRPr="00B21462" w:rsidRDefault="00D02DB4" w:rsidP="00EE5888">
      <w:pPr>
        <w:numPr>
          <w:ilvl w:val="0"/>
          <w:numId w:val="23"/>
        </w:numPr>
        <w:suppressAutoHyphens w:val="0"/>
        <w:spacing w:after="60" w:line="24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Wykonując przedmiot Umowy, Zleceniobiorca zobowiązuje się do terminowego, starannego i profesjonalnego wykonania zlecenia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zgodnie z charakterystyka przedmiotu zamówienia </w:t>
      </w:r>
      <w:r w:rsidRPr="00B214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postępowania </w:t>
      </w:r>
      <w:r w:rsidRPr="00A4461B">
        <w:rPr>
          <w:rFonts w:ascii="Cambria" w:eastAsia="Times New Roman" w:hAnsi="Cambria" w:cs="Arial"/>
          <w:color w:val="000000" w:themeColor="text1"/>
          <w:sz w:val="20"/>
          <w:szCs w:val="20"/>
        </w:rPr>
        <w:t>nr</w:t>
      </w:r>
      <w:r w:rsidR="00377791" w:rsidRPr="00A4461B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A4461B" w:rsidRPr="00A4461B">
        <w:rPr>
          <w:rFonts w:ascii="Cambria" w:eastAsia="Times New Roman" w:hAnsi="Cambria" w:cs="Arial"/>
          <w:color w:val="000000" w:themeColor="text1"/>
          <w:sz w:val="20"/>
          <w:szCs w:val="20"/>
        </w:rPr>
        <w:t>14</w:t>
      </w:r>
      <w:r w:rsidRPr="00A4461B">
        <w:rPr>
          <w:rFonts w:ascii="Cambria" w:eastAsia="Times New Roman" w:hAnsi="Cambria" w:cs="Arial"/>
          <w:color w:val="000000" w:themeColor="text1"/>
          <w:sz w:val="20"/>
          <w:szCs w:val="20"/>
        </w:rPr>
        <w:t>/ZK/202</w:t>
      </w:r>
      <w:r w:rsidR="00B21462" w:rsidRPr="00A4461B">
        <w:rPr>
          <w:rFonts w:ascii="Cambria" w:eastAsia="Times New Roman" w:hAnsi="Cambria" w:cs="Arial"/>
          <w:color w:val="000000" w:themeColor="text1"/>
          <w:sz w:val="20"/>
          <w:szCs w:val="20"/>
        </w:rPr>
        <w:t>1</w:t>
      </w:r>
      <w:r w:rsidRPr="00A4461B">
        <w:rPr>
          <w:rFonts w:ascii="Cambria" w:eastAsia="Times New Roman" w:hAnsi="Cambria" w:cs="Arial"/>
          <w:color w:val="000000" w:themeColor="text1"/>
          <w:sz w:val="20"/>
          <w:szCs w:val="20"/>
        </w:rPr>
        <w:t>/</w:t>
      </w:r>
      <w:r w:rsidR="00A4461B" w:rsidRPr="00A4461B">
        <w:rPr>
          <w:rFonts w:ascii="Cambria" w:eastAsia="Times New Roman" w:hAnsi="Cambria" w:cs="Arial"/>
          <w:color w:val="000000" w:themeColor="text1"/>
          <w:sz w:val="20"/>
          <w:szCs w:val="20"/>
        </w:rPr>
        <w:t>RR</w:t>
      </w:r>
      <w:r w:rsidRPr="00A4461B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D02DB4" w:rsidRPr="00101A57" w:rsidRDefault="00D02DB4" w:rsidP="00EE5888">
      <w:pPr>
        <w:numPr>
          <w:ilvl w:val="0"/>
          <w:numId w:val="23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 xml:space="preserve">Zleceniobiorca nie może powierzyć innej osobie wykonania czynności określonych w § 1 niniejszej </w:t>
      </w:r>
      <w:r w:rsidR="00D9303F">
        <w:rPr>
          <w:rFonts w:ascii="Cambria" w:eastAsia="Arial Unicode MS" w:hAnsi="Cambria" w:cs="Arial"/>
          <w:bCs/>
          <w:sz w:val="20"/>
          <w:szCs w:val="20"/>
        </w:rPr>
        <w:t>u</w:t>
      </w:r>
      <w:r w:rsidRPr="00101A57">
        <w:rPr>
          <w:rFonts w:ascii="Cambria" w:eastAsia="Arial Unicode MS" w:hAnsi="Cambria" w:cs="Arial"/>
          <w:bCs/>
          <w:sz w:val="20"/>
          <w:szCs w:val="20"/>
        </w:rPr>
        <w:t>mowy, bez zgody Zleceniodawcy.</w:t>
      </w:r>
    </w:p>
    <w:p w:rsidR="00D02DB4" w:rsidRPr="00101A57" w:rsidRDefault="00D02DB4" w:rsidP="00EE5888">
      <w:pPr>
        <w:numPr>
          <w:ilvl w:val="0"/>
          <w:numId w:val="23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D02DB4" w:rsidRDefault="00D02DB4" w:rsidP="00EE5888">
      <w:pPr>
        <w:numPr>
          <w:ilvl w:val="0"/>
          <w:numId w:val="23"/>
        </w:num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 oświadcza, że w trakcie obowiązywania niniejszej </w:t>
      </w:r>
      <w:r w:rsidR="00D9303F">
        <w:rPr>
          <w:rFonts w:ascii="Cambria" w:hAnsi="Cambria" w:cs="Arial"/>
          <w:sz w:val="20"/>
          <w:szCs w:val="20"/>
        </w:rPr>
        <w:t>u</w:t>
      </w:r>
      <w:r w:rsidRPr="00101A57">
        <w:rPr>
          <w:rFonts w:ascii="Cambria" w:hAnsi="Cambria" w:cs="Arial"/>
          <w:sz w:val="20"/>
          <w:szCs w:val="20"/>
        </w:rPr>
        <w:t xml:space="preserve">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101A57">
        <w:rPr>
          <w:rFonts w:ascii="Cambria" w:hAnsi="Cambria" w:cs="Arial"/>
          <w:sz w:val="20"/>
          <w:szCs w:val="20"/>
        </w:rPr>
        <w:t>praw</w:t>
      </w:r>
      <w:proofErr w:type="gramEnd"/>
      <w:r w:rsidRPr="00101A57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D02DB4" w:rsidRPr="003216B2" w:rsidRDefault="00D02DB4" w:rsidP="00EE5888">
      <w:pPr>
        <w:numPr>
          <w:ilvl w:val="0"/>
          <w:numId w:val="23"/>
        </w:numPr>
        <w:suppressAutoHyphens w:val="0"/>
        <w:spacing w:after="60" w:line="240" w:lineRule="auto"/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</w:rPr>
      </w:pPr>
      <w:r>
        <w:rPr>
          <w:rFonts w:ascii="Cambria" w:hAnsi="Cambria" w:cs="Arial"/>
          <w:sz w:val="20"/>
          <w:szCs w:val="20"/>
        </w:rPr>
        <w:lastRenderedPageBreak/>
        <w:t>Osobą</w:t>
      </w:r>
      <w:r w:rsidRPr="00D02DB4">
        <w:rPr>
          <w:rFonts w:ascii="Cambria" w:hAnsi="Cambria" w:cs="Arial"/>
          <w:sz w:val="20"/>
          <w:szCs w:val="20"/>
        </w:rPr>
        <w:t xml:space="preserve"> upoważnion</w:t>
      </w:r>
      <w:r>
        <w:rPr>
          <w:rFonts w:ascii="Cambria" w:hAnsi="Cambria" w:cs="Arial"/>
          <w:sz w:val="20"/>
          <w:szCs w:val="20"/>
        </w:rPr>
        <w:t>ą</w:t>
      </w:r>
      <w:r w:rsidRPr="00D02DB4">
        <w:rPr>
          <w:rFonts w:ascii="Cambria" w:hAnsi="Cambria" w:cs="Arial"/>
          <w:sz w:val="20"/>
          <w:szCs w:val="20"/>
        </w:rPr>
        <w:t xml:space="preserve"> do kontaktów w sprawie realizacji postanowień niniejszej umowy, ze strony Zleceniodawcy jest ………, e-mail: </w:t>
      </w:r>
      <w:hyperlink r:id="rId14" w:history="1">
        <w:r w:rsidRPr="00D02DB4">
          <w:rPr>
            <w:rStyle w:val="Hipercze"/>
            <w:rFonts w:ascii="Cambria" w:hAnsi="Cambria" w:cs="Arial"/>
            <w:sz w:val="20"/>
            <w:szCs w:val="20"/>
          </w:rPr>
          <w:t>……………………….</w:t>
        </w:r>
      </w:hyperlink>
    </w:p>
    <w:p w:rsidR="003216B2" w:rsidRPr="00D02DB4" w:rsidRDefault="003216B2" w:rsidP="003216B2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847F5E" w:rsidRPr="00D1583A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D02DB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3</w:t>
      </w:r>
    </w:p>
    <w:p w:rsidR="002E1FE4" w:rsidRPr="00B22697" w:rsidRDefault="00847F5E" w:rsidP="002E1FE4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E1FE4">
        <w:rPr>
          <w:rFonts w:asciiTheme="majorHAnsi" w:hAnsiTheme="majorHAnsi"/>
          <w:color w:val="000000" w:themeColor="text1"/>
          <w:sz w:val="20"/>
          <w:szCs w:val="20"/>
        </w:rPr>
        <w:t xml:space="preserve">Zleceniobiorca, zgodnie z wymogami </w:t>
      </w:r>
      <w:r w:rsidR="00D1583A" w:rsidRPr="002E1FE4">
        <w:rPr>
          <w:rFonts w:asciiTheme="majorHAnsi" w:hAnsiTheme="majorHAnsi"/>
          <w:color w:val="000000" w:themeColor="text1"/>
          <w:sz w:val="20"/>
          <w:szCs w:val="20"/>
        </w:rPr>
        <w:t>S</w:t>
      </w:r>
      <w:r w:rsidRPr="002E1FE4">
        <w:rPr>
          <w:rFonts w:asciiTheme="majorHAnsi" w:hAnsiTheme="majorHAnsi"/>
          <w:color w:val="000000" w:themeColor="text1"/>
          <w:sz w:val="20"/>
          <w:szCs w:val="20"/>
        </w:rPr>
        <w:t xml:space="preserve">zczegółowej </w:t>
      </w:r>
      <w:r w:rsidR="00D9303F" w:rsidRPr="002E1FE4">
        <w:rPr>
          <w:rFonts w:asciiTheme="majorHAnsi" w:hAnsiTheme="majorHAnsi"/>
          <w:color w:val="000000" w:themeColor="text1"/>
          <w:sz w:val="20"/>
          <w:szCs w:val="20"/>
        </w:rPr>
        <w:t>c</w:t>
      </w:r>
      <w:r w:rsidRPr="002E1FE4">
        <w:rPr>
          <w:rFonts w:asciiTheme="majorHAnsi" w:hAnsiTheme="majorHAnsi"/>
          <w:color w:val="000000" w:themeColor="text1"/>
          <w:sz w:val="20"/>
          <w:szCs w:val="20"/>
        </w:rPr>
        <w:t xml:space="preserve">harakterystyki </w:t>
      </w:r>
      <w:r w:rsidR="00D9303F" w:rsidRPr="002E1FE4">
        <w:rPr>
          <w:rFonts w:asciiTheme="majorHAnsi" w:hAnsiTheme="majorHAnsi"/>
          <w:color w:val="000000" w:themeColor="text1"/>
          <w:sz w:val="20"/>
          <w:szCs w:val="20"/>
        </w:rPr>
        <w:t>p</w:t>
      </w:r>
      <w:r w:rsidRPr="002E1FE4">
        <w:rPr>
          <w:rFonts w:asciiTheme="majorHAnsi" w:hAnsiTheme="majorHAnsi"/>
          <w:color w:val="000000" w:themeColor="text1"/>
          <w:sz w:val="20"/>
          <w:szCs w:val="20"/>
        </w:rPr>
        <w:t xml:space="preserve">rzedmiotu </w:t>
      </w:r>
      <w:r w:rsidR="00D9303F" w:rsidRPr="002E1FE4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E1FE4">
        <w:rPr>
          <w:rFonts w:asciiTheme="majorHAnsi" w:hAnsiTheme="majorHAnsi"/>
          <w:color w:val="000000" w:themeColor="text1"/>
          <w:sz w:val="20"/>
          <w:szCs w:val="20"/>
        </w:rPr>
        <w:t xml:space="preserve">amówienia zobowiązuje </w:t>
      </w:r>
      <w:r w:rsidR="00DC0CED" w:rsidRPr="002E1FE4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B22697">
        <w:rPr>
          <w:rFonts w:asciiTheme="majorHAnsi" w:hAnsiTheme="majorHAnsi"/>
          <w:color w:val="000000" w:themeColor="text1"/>
          <w:sz w:val="20"/>
          <w:szCs w:val="20"/>
        </w:rPr>
        <w:t>się do zorganizowania i przeprowadzenia zajęć dydaktyczn</w:t>
      </w:r>
      <w:r w:rsidR="00B10F4E" w:rsidRPr="00B22697">
        <w:rPr>
          <w:rFonts w:asciiTheme="majorHAnsi" w:hAnsiTheme="majorHAnsi"/>
          <w:color w:val="000000" w:themeColor="text1"/>
          <w:sz w:val="20"/>
          <w:szCs w:val="20"/>
        </w:rPr>
        <w:t>ych indywidualnych</w:t>
      </w:r>
      <w:r w:rsidR="00D1583A" w:rsidRPr="00B2269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:rsidR="002E1FE4" w:rsidRPr="00B22697" w:rsidRDefault="0033521F" w:rsidP="002E1FE4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22697">
        <w:rPr>
          <w:rFonts w:ascii="Cambria" w:hAnsi="Cambria" w:cs="Arial"/>
          <w:color w:val="000000" w:themeColor="text1"/>
          <w:sz w:val="20"/>
          <w:szCs w:val="20"/>
          <w:lang w:eastAsia="en-US"/>
        </w:rPr>
        <w:t>Zleceniobiorca</w:t>
      </w:r>
      <w:r w:rsidR="002E1FE4" w:rsidRPr="00B22697">
        <w:rPr>
          <w:rFonts w:ascii="Cambria" w:hAnsi="Cambria" w:cs="Arial"/>
          <w:color w:val="000000" w:themeColor="text1"/>
          <w:sz w:val="20"/>
          <w:szCs w:val="20"/>
          <w:lang w:eastAsia="en-US"/>
        </w:rPr>
        <w:t xml:space="preserve"> realizujący </w:t>
      </w:r>
      <w:r w:rsidR="00EA6907" w:rsidRPr="00B22697">
        <w:rPr>
          <w:rFonts w:ascii="Cambria" w:hAnsi="Cambria" w:cs="Arial"/>
          <w:color w:val="000000" w:themeColor="text1"/>
          <w:sz w:val="20"/>
          <w:szCs w:val="20"/>
          <w:lang w:eastAsia="en-US"/>
        </w:rPr>
        <w:t>poszczególne zadania określone w charakterystyce przedmiotu zamówienia</w:t>
      </w:r>
      <w:r w:rsidR="002E1FE4" w:rsidRPr="00B22697">
        <w:rPr>
          <w:rFonts w:ascii="Cambria" w:hAnsi="Cambria" w:cs="Arial"/>
          <w:color w:val="000000" w:themeColor="text1"/>
          <w:sz w:val="20"/>
          <w:szCs w:val="20"/>
          <w:lang w:eastAsia="en-US"/>
        </w:rPr>
        <w:t xml:space="preserve"> zapewni</w:t>
      </w:r>
      <w:r w:rsidR="00EA6907" w:rsidRPr="00B22697">
        <w:rPr>
          <w:rFonts w:ascii="Cambria" w:hAnsi="Cambria" w:cs="Arial"/>
          <w:color w:val="000000" w:themeColor="text1"/>
          <w:sz w:val="20"/>
          <w:szCs w:val="20"/>
          <w:lang w:eastAsia="en-US"/>
        </w:rPr>
        <w:t xml:space="preserve"> kompleksow</w:t>
      </w:r>
      <w:r w:rsidR="00F30E81" w:rsidRPr="00B22697">
        <w:rPr>
          <w:rFonts w:ascii="Cambria" w:hAnsi="Cambria" w:cs="Arial"/>
          <w:color w:val="000000" w:themeColor="text1"/>
          <w:sz w:val="20"/>
          <w:szCs w:val="20"/>
          <w:lang w:eastAsia="en-US"/>
        </w:rPr>
        <w:t>ą</w:t>
      </w:r>
      <w:r w:rsidR="00EA6907" w:rsidRPr="00B22697">
        <w:rPr>
          <w:rFonts w:ascii="Cambria" w:hAnsi="Cambria" w:cs="Arial"/>
          <w:color w:val="000000" w:themeColor="text1"/>
          <w:sz w:val="20"/>
          <w:szCs w:val="20"/>
          <w:lang w:eastAsia="en-US"/>
        </w:rPr>
        <w:t xml:space="preserve"> realizację kursów modułowych z zapewnieniem warunków, materiałów oraz usług dodatkowych dla danego zadania szczegółowo opisanych w charakterystyce przedmiotu zamówienia stanowiącej integralną część niniejszej umowy.</w:t>
      </w:r>
    </w:p>
    <w:p w:rsidR="00D1583A" w:rsidRPr="00D1583A" w:rsidRDefault="00D1583A" w:rsidP="007A5775">
      <w:pPr>
        <w:spacing w:after="0" w:line="240" w:lineRule="auto"/>
        <w:ind w:right="-96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02DB4" w:rsidRPr="008E4589" w:rsidRDefault="00D02DB4" w:rsidP="00D02DB4">
      <w:pPr>
        <w:spacing w:after="60"/>
        <w:ind w:right="-96"/>
        <w:jc w:val="center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8E4589">
        <w:rPr>
          <w:rFonts w:ascii="Cambria" w:hAnsi="Cambria" w:cs="Arial"/>
          <w:b/>
          <w:color w:val="000000" w:themeColor="text1"/>
          <w:sz w:val="20"/>
          <w:szCs w:val="20"/>
        </w:rPr>
        <w:t>§ 4</w:t>
      </w:r>
    </w:p>
    <w:p w:rsidR="008E4589" w:rsidRPr="008E4589" w:rsidRDefault="008E4589" w:rsidP="008E4589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</w:pPr>
      <w:r w:rsidRPr="008E4589">
        <w:rPr>
          <w:rFonts w:asciiTheme="majorHAnsi" w:hAnsiTheme="majorHAnsi"/>
          <w:color w:val="000000" w:themeColor="text1"/>
          <w:sz w:val="20"/>
          <w:szCs w:val="20"/>
        </w:rPr>
        <w:t>Za wykonanie czynności określonych w §</w:t>
      </w:r>
      <w:r w:rsidR="0038106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8E4589">
        <w:rPr>
          <w:rFonts w:asciiTheme="majorHAnsi" w:hAnsiTheme="majorHAnsi"/>
          <w:color w:val="000000" w:themeColor="text1"/>
          <w:sz w:val="20"/>
          <w:szCs w:val="20"/>
        </w:rPr>
        <w:t>1 umowy Zleceniodawca zobowiązuje się wypłacić Zleceniobiorcy wynagrodzenie stanowiące iloczyn przeszkolonych osób oraz ceny jednostkowej za osobę dla poszczególnego zadania.</w:t>
      </w:r>
    </w:p>
    <w:p w:rsidR="007E770B" w:rsidRPr="007E770B" w:rsidRDefault="00D02DB4" w:rsidP="00EE5888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ind w:left="1069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E770B">
        <w:rPr>
          <w:rFonts w:ascii="Cambria" w:hAnsi="Cambria"/>
          <w:bCs/>
          <w:color w:val="000000" w:themeColor="text1"/>
          <w:sz w:val="20"/>
          <w:szCs w:val="20"/>
        </w:rPr>
        <w:t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społecznego, będące zobowiązaniem po stronie Zleceniobiorcy</w:t>
      </w:r>
      <w:r w:rsidR="007E770B" w:rsidRPr="007E770B">
        <w:rPr>
          <w:rFonts w:ascii="Cambria" w:hAnsi="Cambria"/>
          <w:bCs/>
          <w:color w:val="000000" w:themeColor="text1"/>
          <w:sz w:val="20"/>
          <w:szCs w:val="20"/>
        </w:rPr>
        <w:t>;</w:t>
      </w:r>
    </w:p>
    <w:p w:rsidR="00D02DB4" w:rsidRPr="007E770B" w:rsidRDefault="00D02DB4" w:rsidP="00EE5888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ind w:left="1069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7E770B">
        <w:rPr>
          <w:rFonts w:ascii="Cambria" w:hAnsi="Cambria"/>
          <w:color w:val="000000" w:themeColor="text1"/>
          <w:sz w:val="20"/>
          <w:szCs w:val="20"/>
        </w:rPr>
        <w:t xml:space="preserve">Zleceniobiorca w terminie 2 dni od daty zaistnienia zdarzenia jest zobowiązany powiadomić Zleceniodawcę o wszelkich zmianach, które będą miały wpływ na koszty ponoszone po stronie Zleceniodawcy a związane z zatrudnieniem Zleceniobiorcy w szczególności zmiana danych związanych </w:t>
      </w:r>
      <w:r w:rsidR="00D9303F" w:rsidRPr="007E770B">
        <w:rPr>
          <w:rFonts w:ascii="Cambria" w:hAnsi="Cambria"/>
          <w:color w:val="000000" w:themeColor="text1"/>
          <w:sz w:val="20"/>
          <w:szCs w:val="20"/>
        </w:rPr>
        <w:br/>
      </w:r>
      <w:r w:rsidRPr="007E770B">
        <w:rPr>
          <w:rFonts w:ascii="Cambria" w:hAnsi="Cambria"/>
          <w:color w:val="000000" w:themeColor="text1"/>
          <w:sz w:val="20"/>
          <w:szCs w:val="20"/>
        </w:rPr>
        <w:t>ze złożonym oświadczeniem Zleceniobiorcy do oferty</w:t>
      </w:r>
      <w:r w:rsidR="007E770B" w:rsidRPr="007E770B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:rsidR="001B1988" w:rsidRPr="00101A57" w:rsidRDefault="00D02DB4" w:rsidP="00EE5888">
      <w:pPr>
        <w:numPr>
          <w:ilvl w:val="0"/>
          <w:numId w:val="21"/>
        </w:numPr>
        <w:tabs>
          <w:tab w:val="left" w:pos="-360"/>
        </w:tabs>
        <w:suppressAutoHyphens w:val="0"/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 w:rsidR="007A5775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</w:t>
      </w:r>
      <w:r w:rsidR="00BB07A3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="00BB07A3" w:rsidRPr="007A5775">
        <w:rPr>
          <w:rFonts w:ascii="Cambria" w:eastAsia="Times New Roman" w:hAnsi="Cambria" w:cs="Arial"/>
          <w:color w:val="000000" w:themeColor="text1"/>
          <w:sz w:val="20"/>
          <w:szCs w:val="20"/>
        </w:rPr>
        <w:t>§</w:t>
      </w:r>
      <w:r w:rsidR="00BB07A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BB07A3" w:rsidRPr="007A5775">
        <w:rPr>
          <w:rFonts w:ascii="Cambria" w:eastAsia="Times New Roman" w:hAnsi="Cambria" w:cs="Arial"/>
          <w:color w:val="000000" w:themeColor="text1"/>
          <w:sz w:val="20"/>
          <w:szCs w:val="20"/>
        </w:rPr>
        <w:t>1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ust. 1 będzie wypłacane </w:t>
      </w:r>
      <w:r w:rsidR="007E770B">
        <w:rPr>
          <w:rFonts w:ascii="Cambria" w:eastAsia="Times New Roman" w:hAnsi="Cambria" w:cs="Arial"/>
          <w:sz w:val="20"/>
          <w:szCs w:val="20"/>
          <w:lang w:eastAsia="pl-PL"/>
        </w:rPr>
        <w:t>po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 zakończen</w:t>
      </w:r>
      <w:r w:rsidR="007E770B">
        <w:rPr>
          <w:rFonts w:ascii="Cambria" w:eastAsia="Times New Roman" w:hAnsi="Cambria" w:cs="Arial"/>
          <w:sz w:val="20"/>
          <w:szCs w:val="20"/>
          <w:lang w:eastAsia="pl-PL"/>
        </w:rPr>
        <w:t>iu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każdego </w:t>
      </w:r>
      <w:r w:rsidR="007E770B">
        <w:rPr>
          <w:rFonts w:ascii="Cambria" w:eastAsia="Times New Roman" w:hAnsi="Cambria" w:cs="Arial"/>
          <w:sz w:val="20"/>
          <w:szCs w:val="20"/>
          <w:lang w:eastAsia="pl-PL"/>
        </w:rPr>
        <w:t xml:space="preserve">zadania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rachunek bankowy wskazany przez Zleceniobiorcę.</w:t>
      </w:r>
    </w:p>
    <w:p w:rsidR="00D02DB4" w:rsidRPr="00101A57" w:rsidRDefault="00D02DB4" w:rsidP="00EE5888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Zapłata za wykonanie przedmiotu umowy będzie dokonywana na podstawie FV/Rachunku wystawionego przez </w:t>
      </w:r>
      <w:r w:rsidRPr="008E4589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Zleceniobiorcę w terminie 14 dni od daty jego dostarczenia do Zleceniodawcy wraz z innymi dokumentami potwierdzającymi wykonanie przedmiotu umowy.</w:t>
      </w:r>
    </w:p>
    <w:p w:rsidR="00D02DB4" w:rsidRPr="00101A57" w:rsidRDefault="00D02DB4" w:rsidP="00EE5888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Wynagrodzenie, o którym mowa w ust. </w:t>
      </w:r>
      <w:r>
        <w:rPr>
          <w:rFonts w:ascii="Cambria" w:eastAsia="Times New Roman" w:hAnsi="Cambria" w:cs="Arial"/>
          <w:sz w:val="20"/>
          <w:szCs w:val="20"/>
        </w:rPr>
        <w:t>1 jest wynagrodzeniem obejmującym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wszystkie czynności niezbędne </w:t>
      </w:r>
      <w:r w:rsidR="00D9303F">
        <w:rPr>
          <w:rFonts w:ascii="Cambria" w:eastAsia="Times New Roman" w:hAnsi="Cambria" w:cs="Arial"/>
          <w:sz w:val="20"/>
          <w:szCs w:val="20"/>
        </w:rPr>
        <w:br/>
      </w:r>
      <w:r w:rsidRPr="00101A57">
        <w:rPr>
          <w:rFonts w:ascii="Cambria" w:eastAsia="Times New Roman" w:hAnsi="Cambria" w:cs="Arial"/>
          <w:sz w:val="20"/>
          <w:szCs w:val="20"/>
        </w:rPr>
        <w:t>o prawidłowego wykonania Umowy.</w:t>
      </w:r>
    </w:p>
    <w:p w:rsidR="00847F5E" w:rsidRDefault="00847F5E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bCs/>
          <w:color w:val="000000" w:themeColor="text1"/>
          <w:sz w:val="20"/>
          <w:szCs w:val="20"/>
        </w:rPr>
        <w:t>§</w:t>
      </w:r>
      <w:r w:rsidR="00D02DB4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bCs/>
          <w:color w:val="000000" w:themeColor="text1"/>
          <w:sz w:val="20"/>
          <w:szCs w:val="20"/>
        </w:rPr>
        <w:t>5</w:t>
      </w:r>
    </w:p>
    <w:p w:rsidR="00475CD8" w:rsidRPr="00D1583A" w:rsidRDefault="00475CD8" w:rsidP="00784218">
      <w:pPr>
        <w:spacing w:after="0" w:line="240" w:lineRule="auto"/>
        <w:ind w:right="-96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847F5E" w:rsidRPr="00E57575" w:rsidRDefault="00847F5E" w:rsidP="00784218">
      <w:pPr>
        <w:spacing w:after="0" w:line="240" w:lineRule="auto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D02DB4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Umowa zostaje zawarta na czas od dnia zawarcia </w:t>
      </w:r>
      <w:r w:rsidRPr="00D9303F">
        <w:rPr>
          <w:rFonts w:asciiTheme="majorHAnsi" w:eastAsia="Times New Roman" w:hAnsiTheme="majorHAnsi"/>
          <w:sz w:val="20"/>
          <w:szCs w:val="20"/>
        </w:rPr>
        <w:t xml:space="preserve">umowy do </w:t>
      </w:r>
      <w:r w:rsidRPr="00E57575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3</w:t>
      </w:r>
      <w:r w:rsidR="007355A5" w:rsidRPr="00E57575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0</w:t>
      </w:r>
      <w:r w:rsidRPr="00E57575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 xml:space="preserve"> </w:t>
      </w:r>
      <w:r w:rsidR="007355A5" w:rsidRPr="00E57575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>czerwca</w:t>
      </w:r>
      <w:r w:rsidR="00377791" w:rsidRPr="00E57575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 xml:space="preserve"> 2021</w:t>
      </w:r>
      <w:r w:rsidRPr="00E57575">
        <w:rPr>
          <w:rFonts w:asciiTheme="majorHAnsi" w:eastAsia="Times New Roman" w:hAnsiTheme="majorHAnsi"/>
          <w:b/>
          <w:color w:val="000000" w:themeColor="text1"/>
          <w:sz w:val="20"/>
          <w:szCs w:val="20"/>
        </w:rPr>
        <w:t xml:space="preserve"> roku.</w:t>
      </w:r>
      <w:r w:rsidRPr="00E57575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</w:t>
      </w:r>
    </w:p>
    <w:p w:rsidR="007A5775" w:rsidRDefault="007A5775" w:rsidP="00215CD4">
      <w:pPr>
        <w:spacing w:after="60"/>
        <w:ind w:right="-96"/>
        <w:rPr>
          <w:rFonts w:ascii="Cambria" w:eastAsia="Arial Unicode MS" w:hAnsi="Cambria" w:cs="Arial"/>
          <w:b/>
          <w:bCs/>
          <w:sz w:val="20"/>
          <w:szCs w:val="20"/>
        </w:rPr>
      </w:pPr>
    </w:p>
    <w:p w:rsidR="00091AE9" w:rsidRPr="00101A57" w:rsidRDefault="00091AE9" w:rsidP="00091AE9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091AE9" w:rsidRPr="00101A57" w:rsidRDefault="00091AE9" w:rsidP="00EE5888">
      <w:pPr>
        <w:numPr>
          <w:ilvl w:val="0"/>
          <w:numId w:val="24"/>
        </w:numPr>
        <w:suppressAutoHyphens w:val="0"/>
        <w:spacing w:after="60" w:line="240" w:lineRule="auto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091AE9" w:rsidRPr="00101A57" w:rsidRDefault="00091AE9" w:rsidP="00EE5888">
      <w:pPr>
        <w:numPr>
          <w:ilvl w:val="0"/>
          <w:numId w:val="20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wykonywaniu każdego z terminów cząstkowego harmonogramu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objętych umową z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przyczyn leżących po stronie Zleceniobiorcy w wysokości 2</w:t>
      </w:r>
      <w:r w:rsidR="0094610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% </w:t>
      </w:r>
      <w:r w:rsidR="007C69F1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wartości poszczególnego zadania określonej w § 1 ust. 1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Umowy za każdy dzień opóźnienia</w:t>
      </w:r>
      <w:r w:rsidR="007C69F1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realizacji danego zadania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</w:p>
    <w:p w:rsidR="00091AE9" w:rsidRPr="00101A57" w:rsidRDefault="00091AE9" w:rsidP="00EE5888">
      <w:pPr>
        <w:numPr>
          <w:ilvl w:val="0"/>
          <w:numId w:val="20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lub rozwiązanie Umowy z przyczyn leżących po stronie Zleceniobiorcy w wysokości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20 % </w:t>
      </w:r>
      <w:r w:rsidR="007C69F1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wartości poszczególnego zadania określonej w § 1 ust. 1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Umowy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39455C" w:rsidRPr="0039455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="0039455C">
        <w:rPr>
          <w:rFonts w:ascii="Cambria" w:eastAsia="Lucida Sans Unicode" w:hAnsi="Cambria" w:cs="Arial"/>
          <w:bCs/>
          <w:sz w:val="20"/>
          <w:szCs w:val="20"/>
          <w:lang w:eastAsia="pl-PL"/>
        </w:rPr>
        <w:t>dla zadania, którego dotyczy odstąpienie,</w:t>
      </w:r>
    </w:p>
    <w:p w:rsidR="00091AE9" w:rsidRDefault="00091AE9" w:rsidP="00EE5888">
      <w:pPr>
        <w:numPr>
          <w:ilvl w:val="0"/>
          <w:numId w:val="20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 w wysokości 10</w:t>
      </w:r>
      <w:r w:rsidR="0094610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% </w:t>
      </w:r>
      <w:r w:rsidR="00110B6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łącznego 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wynagrodzenia brutto wskazanego w § 4. Ust. 1 Umowy,</w:t>
      </w:r>
    </w:p>
    <w:p w:rsidR="0039455C" w:rsidRPr="00101A57" w:rsidRDefault="0039455C" w:rsidP="00EE5888">
      <w:pPr>
        <w:numPr>
          <w:ilvl w:val="0"/>
          <w:numId w:val="20"/>
        </w:numPr>
        <w:suppressAutoHyphens w:val="0"/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braku spełnienia klauzuli społecznej w trakcie trwania umowy w wysokości 5 % wynagrodzenia brutto wskazanego w § 4 ust. 1.</w:t>
      </w:r>
    </w:p>
    <w:p w:rsidR="00091AE9" w:rsidRPr="001221DD" w:rsidRDefault="00091AE9" w:rsidP="00EE5888">
      <w:pPr>
        <w:numPr>
          <w:ilvl w:val="0"/>
          <w:numId w:val="24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dopełnieni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 danych złożonego oświadczenia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leceniobiorcy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091AE9" w:rsidRPr="001221DD" w:rsidRDefault="00091AE9" w:rsidP="00EE5888">
      <w:pPr>
        <w:numPr>
          <w:ilvl w:val="0"/>
          <w:numId w:val="24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żądania odszkodowania uzupełniającego</w:t>
      </w:r>
      <w:r w:rsidR="00475CD8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, 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jeżeli powstałe szkody będą wyższe od nałożonych kar umownych.  </w:t>
      </w:r>
    </w:p>
    <w:p w:rsidR="00091AE9" w:rsidRPr="001221DD" w:rsidRDefault="00091AE9" w:rsidP="00EE5888">
      <w:pPr>
        <w:numPr>
          <w:ilvl w:val="0"/>
          <w:numId w:val="24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091AE9" w:rsidRPr="001221DD" w:rsidRDefault="00091AE9" w:rsidP="00EE5888">
      <w:pPr>
        <w:numPr>
          <w:ilvl w:val="0"/>
          <w:numId w:val="24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wystąpienia zmian w oświadczeniu Zleceniobiorcy wywołując</w:t>
      </w:r>
      <w:r w:rsidR="00430459">
        <w:rPr>
          <w:rFonts w:ascii="Cambria" w:eastAsia="Lucida Sans Unicode" w:hAnsi="Cambria" w:cs="Arial"/>
          <w:bCs/>
          <w:sz w:val="20"/>
          <w:szCs w:val="20"/>
          <w:lang w:eastAsia="pl-PL"/>
        </w:rPr>
        <w:t>ych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zobowiązania finansowe po stronie Zleceniodawcy to Zleceniodawca jest upraw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niony do wypowiedzenia umowy ze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skutkiem natychmiastowym.</w:t>
      </w:r>
    </w:p>
    <w:p w:rsidR="00091AE9" w:rsidRDefault="00091AE9" w:rsidP="00EE5888">
      <w:pPr>
        <w:numPr>
          <w:ilvl w:val="0"/>
          <w:numId w:val="24"/>
        </w:numPr>
        <w:suppressAutoHyphens w:val="0"/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ujawnieni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ust. 2 w terminie dwóch dni od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daty ich powstania, Zleceniobiorca zwróci z należnymi odsetkami Zleceniodawcy wszelkie należności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które powstaną.</w:t>
      </w:r>
    </w:p>
    <w:p w:rsidR="00D1583A" w:rsidRPr="00475CD8" w:rsidRDefault="00091AE9" w:rsidP="00475CD8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7A5775" w:rsidRDefault="007A5775" w:rsidP="00091AE9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091AE9" w:rsidRPr="00101A57" w:rsidRDefault="00091AE9" w:rsidP="00091AE9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091AE9" w:rsidRPr="00101A57" w:rsidRDefault="00091AE9" w:rsidP="00091AE9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091AE9" w:rsidRPr="00101A57" w:rsidRDefault="00091AE9" w:rsidP="00EE5888">
      <w:pPr>
        <w:numPr>
          <w:ilvl w:val="0"/>
          <w:numId w:val="22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Zmianą powszechnie obowiązujących przepisów prawa lub wynikających z prawomocnych orzeczeń </w:t>
      </w:r>
      <w:r w:rsidR="00B22697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091AE9" w:rsidRPr="00101A57" w:rsidRDefault="00091AE9" w:rsidP="00EE5888">
      <w:pPr>
        <w:numPr>
          <w:ilvl w:val="0"/>
          <w:numId w:val="22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jako wystąpienie zdarzenia nadzwyczajnego, zewnętrznego, niemożliwego </w:t>
      </w:r>
      <w:r w:rsidR="00D9303F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091AE9" w:rsidRPr="003D7638" w:rsidRDefault="00091AE9" w:rsidP="00EE5888">
      <w:pPr>
        <w:numPr>
          <w:ilvl w:val="0"/>
          <w:numId w:val="22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3D7638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Zmianą wniosku o dofinansowanie projektu </w:t>
      </w:r>
      <w:r w:rsidRPr="003D763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3D7638" w:rsidRPr="003D7638">
        <w:rPr>
          <w:rFonts w:asciiTheme="majorHAnsi" w:hAnsiTheme="majorHAnsi"/>
          <w:b/>
          <w:iCs/>
          <w:color w:val="000000" w:themeColor="text1"/>
          <w:sz w:val="20"/>
          <w:szCs w:val="20"/>
        </w:rPr>
        <w:t>RAZEM RAŹNIEJ</w:t>
      </w:r>
      <w:r w:rsidRPr="003D763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Pr="003D7638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zaakceptowaną przez Instytucję Zarządzającą </w:t>
      </w:r>
      <w:r w:rsidR="00B22697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br/>
      </w:r>
      <w:r w:rsidRPr="003D7638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w zakresie, w jakim zmiana ta ma wpływ na wykonanie przedmiotu Umowy.</w:t>
      </w:r>
    </w:p>
    <w:p w:rsidR="00091AE9" w:rsidRPr="003D7638" w:rsidRDefault="00091AE9" w:rsidP="00EE5888">
      <w:pPr>
        <w:numPr>
          <w:ilvl w:val="0"/>
          <w:numId w:val="22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3D7638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Rezygnacją z uczestnictwa w projekcie </w:t>
      </w:r>
      <w:r w:rsidRPr="003D763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3D7638" w:rsidRPr="003D7638">
        <w:rPr>
          <w:rFonts w:asciiTheme="majorHAnsi" w:hAnsiTheme="majorHAnsi"/>
          <w:b/>
          <w:iCs/>
          <w:color w:val="000000" w:themeColor="text1"/>
          <w:sz w:val="20"/>
          <w:szCs w:val="20"/>
        </w:rPr>
        <w:t>RAZEM RAŹNIEJ</w:t>
      </w:r>
      <w:r w:rsidRPr="003D763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Pr="003D7638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kierowanych osób.</w:t>
      </w:r>
    </w:p>
    <w:p w:rsidR="00091AE9" w:rsidRPr="00101A57" w:rsidRDefault="00091AE9" w:rsidP="00EE5888">
      <w:pPr>
        <w:numPr>
          <w:ilvl w:val="0"/>
          <w:numId w:val="22"/>
        </w:numPr>
        <w:suppressAutoHyphens w:val="0"/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847F5E" w:rsidRPr="00D1583A" w:rsidRDefault="00091AE9" w:rsidP="00EE5888">
      <w:pPr>
        <w:numPr>
          <w:ilvl w:val="0"/>
          <w:numId w:val="22"/>
        </w:numPr>
        <w:suppressAutoHyphens w:val="0"/>
        <w:spacing w:after="0" w:line="240" w:lineRule="auto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Zmiany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>
        <w:rPr>
          <w:rFonts w:ascii="Cambria" w:eastAsia="Times New Roman" w:hAnsi="Cambria" w:cs="Arial"/>
          <w:sz w:val="20"/>
          <w:szCs w:val="20"/>
          <w:lang w:eastAsia="pl-PL"/>
        </w:rPr>
        <w:t>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kwalifikacjach i doświadczeniu określonym 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847F5E" w:rsidRPr="00D1583A" w:rsidRDefault="00847F5E" w:rsidP="00784218">
      <w:pPr>
        <w:spacing w:after="0" w:line="240" w:lineRule="auto"/>
        <w:ind w:left="928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yellow"/>
          <w:lang w:eastAsia="pl-PL"/>
        </w:rPr>
      </w:pPr>
    </w:p>
    <w:p w:rsidR="00847F5E" w:rsidRPr="00D1583A" w:rsidRDefault="00847F5E" w:rsidP="00784218">
      <w:pPr>
        <w:keepLines/>
        <w:autoSpaceDE w:val="0"/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091AE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</w:p>
    <w:p w:rsidR="00847F5E" w:rsidRDefault="00847F5E" w:rsidP="00784218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Stosownie do wymogu określonego w art. 13 ogólnego </w:t>
      </w:r>
      <w:r w:rsidR="00D1583A" w:rsidRPr="00D1583A">
        <w:rPr>
          <w:rFonts w:asciiTheme="majorHAnsi" w:hAnsiTheme="majorHAnsi"/>
          <w:color w:val="000000" w:themeColor="text1"/>
          <w:sz w:val="20"/>
          <w:szCs w:val="20"/>
        </w:rPr>
        <w:t>R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ozporządzenia o ochronie danych osobowych z dnia </w:t>
      </w:r>
      <w:r w:rsidR="00D9303F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27 kwietnia 2016 r. Zleceniobiorca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>został poinformowany, ż</w:t>
      </w:r>
      <w:r w:rsidRPr="007A5775">
        <w:rPr>
          <w:rFonts w:asciiTheme="majorHAnsi" w:hAnsiTheme="majorHAnsi"/>
          <w:color w:val="000000" w:themeColor="text1"/>
          <w:sz w:val="20"/>
          <w:szCs w:val="20"/>
        </w:rPr>
        <w:t>e:</w:t>
      </w:r>
    </w:p>
    <w:p w:rsidR="007A5775" w:rsidRPr="00D1583A" w:rsidRDefault="007A5775" w:rsidP="00784218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47F5E" w:rsidRPr="00D1583A" w:rsidRDefault="00847F5E" w:rsidP="00EE5888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administratorem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847F5E" w:rsidRPr="00D1583A" w:rsidRDefault="00847F5E" w:rsidP="00EE5888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kontakt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z Inspektorem Ochrony Danych możliwy jest pod adresem: </w:t>
      </w:r>
      <w:hyperlink r:id="rId15" w:history="1">
        <w:r w:rsidRPr="00D1583A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847F5E" w:rsidRPr="00D1583A" w:rsidRDefault="00847F5E" w:rsidP="00EE5888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</w:t>
      </w: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r. ,</w:t>
      </w:r>
      <w:proofErr w:type="gramEnd"/>
    </w:p>
    <w:p w:rsidR="00847F5E" w:rsidRPr="00D1583A" w:rsidRDefault="00847F5E" w:rsidP="00EE5888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dane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847F5E" w:rsidRPr="00D1583A" w:rsidRDefault="00847F5E" w:rsidP="00EE5888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dane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osobowe przechowywane będą przez okres 1</w:t>
      </w:r>
      <w:r w:rsidR="0033521F">
        <w:rPr>
          <w:rFonts w:asciiTheme="majorHAnsi" w:hAnsiTheme="majorHAnsi"/>
          <w:color w:val="000000" w:themeColor="text1"/>
          <w:sz w:val="20"/>
          <w:szCs w:val="20"/>
        </w:rPr>
        <w:t>0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lat po ustaniu umowy,</w:t>
      </w:r>
    </w:p>
    <w:p w:rsidR="00847F5E" w:rsidRPr="00D1583A" w:rsidRDefault="00847F5E" w:rsidP="00EE5888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posiada prawo do dostępu do treści swoich danych, ich sprostowania, usunięcia lub ograniczenia przetwarzania,</w:t>
      </w:r>
    </w:p>
    <w:p w:rsidR="00847F5E" w:rsidRPr="00D1583A" w:rsidRDefault="00847F5E" w:rsidP="00EE5888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1583A">
        <w:rPr>
          <w:rFonts w:asciiTheme="majorHAnsi" w:hAnsiTheme="majorHAnsi"/>
          <w:color w:val="000000" w:themeColor="text1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311698" w:rsidRPr="003D7638" w:rsidRDefault="00847F5E" w:rsidP="003D7638">
      <w:pPr>
        <w:numPr>
          <w:ilvl w:val="0"/>
          <w:numId w:val="36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1583A">
        <w:rPr>
          <w:rFonts w:asciiTheme="majorHAnsi" w:hAnsiTheme="majorHAnsi"/>
          <w:color w:val="000000" w:themeColor="text1"/>
          <w:sz w:val="20"/>
          <w:szCs w:val="20"/>
        </w:rPr>
        <w:t>podanie</w:t>
      </w:r>
      <w:proofErr w:type="gramEnd"/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danych osobowych przez Zleceniobiorcę jest </w:t>
      </w:r>
      <w:r w:rsidR="00444710" w:rsidRPr="00D1583A">
        <w:rPr>
          <w:rFonts w:asciiTheme="majorHAnsi" w:hAnsiTheme="majorHAnsi"/>
          <w:color w:val="000000" w:themeColor="text1"/>
          <w:sz w:val="20"/>
          <w:szCs w:val="20"/>
        </w:rPr>
        <w:t>dobrowolne,</w:t>
      </w:r>
      <w:r w:rsidRPr="00D1583A">
        <w:rPr>
          <w:rFonts w:asciiTheme="majorHAnsi" w:hAnsiTheme="majorHAnsi"/>
          <w:color w:val="000000" w:themeColor="text1"/>
          <w:sz w:val="20"/>
          <w:szCs w:val="20"/>
        </w:rPr>
        <w:t xml:space="preserve"> jednakże odmowa podania danych skutkuje odmową zawarcia umowy</w:t>
      </w:r>
    </w:p>
    <w:p w:rsidR="00847F5E" w:rsidRPr="00D1583A" w:rsidRDefault="00847F5E" w:rsidP="00091AE9">
      <w:pPr>
        <w:spacing w:after="60" w:line="240" w:lineRule="auto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§</w:t>
      </w:r>
      <w:r w:rsidR="00091AE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1583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9</w:t>
      </w:r>
    </w:p>
    <w:p w:rsidR="00847F5E" w:rsidRPr="00D1583A" w:rsidRDefault="00847F5E" w:rsidP="00091AE9">
      <w:pPr>
        <w:spacing w:after="60" w:line="240" w:lineRule="auto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Na podstawie rozporządzenia Parlamentu Europejskiego i Rady (UE) 2016/679 z dnia 27 kwietnia 2016 r. </w:t>
      </w:r>
      <w:r w:rsidR="00E5757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br/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sprawie ochrony osób fizycznych w związku z przetwarzaniem danych osobowych Zleceniodawca odrębną umową </w:t>
      </w:r>
      <w:proofErr w:type="gramStart"/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ureguluje  powierzenie</w:t>
      </w:r>
      <w:proofErr w:type="gramEnd"/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przetwarzania danych osobowych przed przekazaniem danych Zleceniobiorcy lub </w:t>
      </w:r>
      <w:r w:rsidR="00430459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udzieli Zleceniobiorcy odpowiedniego 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upoważnieni</w:t>
      </w:r>
      <w:r w:rsidR="00430459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a</w:t>
      </w:r>
      <w:r w:rsidRPr="00D1583A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do przetwarzania danych osobowych.</w:t>
      </w:r>
    </w:p>
    <w:p w:rsidR="007A5775" w:rsidRDefault="007A5775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B22697" w:rsidRDefault="00B22697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CA4C7F" w:rsidRDefault="00CA4C7F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CA4C7F" w:rsidRDefault="00CA4C7F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091AE9" w:rsidRPr="00101A57" w:rsidRDefault="00091AE9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10</w:t>
      </w:r>
    </w:p>
    <w:p w:rsidR="00091AE9" w:rsidRPr="00B56CAE" w:rsidRDefault="00091AE9" w:rsidP="00091AE9">
      <w:pPr>
        <w:spacing w:after="60" w:line="240" w:lineRule="auto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B56CAE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</w:t>
      </w:r>
      <w:r w:rsidR="003D7638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br/>
      </w:r>
      <w:r w:rsidRPr="00B56CAE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z przyczyn niezależnych od ZDZ wysokość środków na sfinansowanie zamówienia zostanie zmniejszona. </w:t>
      </w:r>
      <w:r w:rsidR="003D7638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br/>
      </w:r>
      <w:r w:rsidRPr="00B56CAE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W przypadku zmniejszenia zakresu usług będących przedmiotem umowy, Zleceniobiorca otrzyma wynagrodzenie </w:t>
      </w:r>
      <w:r w:rsidR="003D7638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br/>
      </w:r>
      <w:r w:rsidRPr="00B56CAE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w wysokości proporcjonalnej do zrealizowanej usługi i zrzeka się dochodzenia roszcze</w:t>
      </w:r>
      <w:r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ń odszkodowawczych związanych z </w:t>
      </w:r>
      <w:r w:rsidRPr="00B56CAE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ograniczeniem zakresu umowy.</w:t>
      </w:r>
    </w:p>
    <w:p w:rsidR="00091AE9" w:rsidRPr="008B1F02" w:rsidRDefault="00091AE9" w:rsidP="00091AE9">
      <w:pPr>
        <w:tabs>
          <w:tab w:val="num" w:pos="0"/>
          <w:tab w:val="left" w:pos="10710"/>
        </w:tabs>
        <w:autoSpaceDE w:val="0"/>
        <w:autoSpaceDN w:val="0"/>
        <w:adjustRightInd w:val="0"/>
        <w:spacing w:after="60" w:line="240" w:lineRule="auto"/>
        <w:jc w:val="center"/>
        <w:rPr>
          <w:rFonts w:ascii="Cambria" w:hAnsi="Cambria" w:cs="Tahoma"/>
          <w:b/>
          <w:sz w:val="20"/>
          <w:szCs w:val="20"/>
        </w:rPr>
      </w:pPr>
      <w:r w:rsidRPr="008B1F02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11</w:t>
      </w:r>
    </w:p>
    <w:p w:rsidR="003216B2" w:rsidRPr="008B1F02" w:rsidRDefault="00091AE9" w:rsidP="00091AE9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B1F02">
        <w:rPr>
          <w:rFonts w:ascii="Cambria" w:hAnsi="Cambria"/>
          <w:sz w:val="20"/>
          <w:szCs w:val="20"/>
        </w:rPr>
        <w:t>ZDZ w Kielcach oświadcza, że posiada status dużego przedsiębiorcy w rozumieniu art. 4 pkt 6) ustaw</w:t>
      </w:r>
      <w:r>
        <w:rPr>
          <w:rFonts w:ascii="Cambria" w:hAnsi="Cambria"/>
          <w:sz w:val="20"/>
          <w:szCs w:val="20"/>
        </w:rPr>
        <w:t>y</w:t>
      </w:r>
      <w:r w:rsidRPr="008B1F02">
        <w:rPr>
          <w:rFonts w:ascii="Cambria" w:hAnsi="Cambria"/>
          <w:sz w:val="20"/>
          <w:szCs w:val="20"/>
        </w:rPr>
        <w:t xml:space="preserve"> z dnia 8 marca 2013 roku o przeciwdziałaniu nadmiernym opóźnieniom w transakcjach handlowych (Dz. U. </w:t>
      </w:r>
      <w:proofErr w:type="gramStart"/>
      <w:r w:rsidRPr="008B1F02">
        <w:rPr>
          <w:rFonts w:ascii="Cambria" w:hAnsi="Cambria"/>
          <w:sz w:val="20"/>
          <w:szCs w:val="20"/>
        </w:rPr>
        <w:t>z</w:t>
      </w:r>
      <w:proofErr w:type="gramEnd"/>
      <w:r w:rsidRPr="008B1F02">
        <w:rPr>
          <w:rFonts w:ascii="Cambria" w:hAnsi="Cambria"/>
          <w:sz w:val="20"/>
          <w:szCs w:val="20"/>
        </w:rPr>
        <w:t xml:space="preserve"> 2019r. poz. 118).</w:t>
      </w:r>
    </w:p>
    <w:p w:rsidR="00091AE9" w:rsidRPr="00101A57" w:rsidRDefault="00091AE9" w:rsidP="00091AE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</w:p>
    <w:p w:rsidR="00091AE9" w:rsidRPr="00101A57" w:rsidRDefault="00091AE9" w:rsidP="00EE5888">
      <w:pPr>
        <w:numPr>
          <w:ilvl w:val="0"/>
          <w:numId w:val="19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091AE9" w:rsidRPr="00101A57" w:rsidRDefault="00091AE9" w:rsidP="00EE5888">
      <w:pPr>
        <w:numPr>
          <w:ilvl w:val="0"/>
          <w:numId w:val="19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091AE9" w:rsidRPr="00101A57" w:rsidRDefault="00091AE9" w:rsidP="00EE5888">
      <w:pPr>
        <w:numPr>
          <w:ilvl w:val="0"/>
          <w:numId w:val="19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091AE9" w:rsidRPr="00A55247" w:rsidRDefault="00091AE9" w:rsidP="00EE5888">
      <w:pPr>
        <w:numPr>
          <w:ilvl w:val="0"/>
          <w:numId w:val="19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55247">
        <w:rPr>
          <w:rFonts w:ascii="Cambria" w:hAnsi="Cambria" w:cs="Arial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:rsidR="00091AE9" w:rsidRPr="00A55247" w:rsidRDefault="00091AE9" w:rsidP="00EE5888">
      <w:pPr>
        <w:numPr>
          <w:ilvl w:val="0"/>
          <w:numId w:val="19"/>
        </w:numPr>
        <w:suppressAutoHyphens w:val="0"/>
        <w:spacing w:after="60" w:line="240" w:lineRule="auto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55247">
        <w:rPr>
          <w:rFonts w:ascii="Cambria" w:hAnsi="Cambria" w:cs="Arial"/>
          <w:color w:val="000000" w:themeColor="text1"/>
          <w:sz w:val="20"/>
          <w:szCs w:val="20"/>
        </w:rPr>
        <w:t xml:space="preserve">Integralną część Umowy stanowi Zaproszenie do składania ofert oraz Załącznik nr 1 do zaproszenia w prowadzonym </w:t>
      </w:r>
      <w:r w:rsidRPr="00E57575">
        <w:rPr>
          <w:rFonts w:ascii="Cambria" w:hAnsi="Cambria" w:cs="Arial"/>
          <w:color w:val="000000" w:themeColor="text1"/>
          <w:sz w:val="20"/>
          <w:szCs w:val="20"/>
        </w:rPr>
        <w:t xml:space="preserve">postępowaniu nr </w:t>
      </w:r>
      <w:r w:rsidR="00AD3D75" w:rsidRPr="00E57575">
        <w:rPr>
          <w:rFonts w:ascii="Cambria" w:hAnsi="Cambria" w:cs="Arial"/>
          <w:color w:val="000000" w:themeColor="text1"/>
          <w:sz w:val="20"/>
          <w:szCs w:val="20"/>
        </w:rPr>
        <w:t>14</w:t>
      </w:r>
      <w:r w:rsidRPr="00E57575">
        <w:rPr>
          <w:rFonts w:ascii="Cambria" w:hAnsi="Cambria" w:cs="Arial"/>
          <w:color w:val="000000" w:themeColor="text1"/>
          <w:sz w:val="20"/>
          <w:szCs w:val="20"/>
        </w:rPr>
        <w:t>/ZK/202</w:t>
      </w:r>
      <w:r w:rsidR="00A55247" w:rsidRPr="00E57575">
        <w:rPr>
          <w:rFonts w:ascii="Cambria" w:hAnsi="Cambria" w:cs="Arial"/>
          <w:color w:val="000000" w:themeColor="text1"/>
          <w:sz w:val="20"/>
          <w:szCs w:val="20"/>
        </w:rPr>
        <w:t>1</w:t>
      </w:r>
      <w:r w:rsidRPr="00E57575">
        <w:rPr>
          <w:rFonts w:ascii="Cambria" w:hAnsi="Cambria" w:cs="Arial"/>
          <w:color w:val="000000" w:themeColor="text1"/>
          <w:sz w:val="20"/>
          <w:szCs w:val="20"/>
        </w:rPr>
        <w:t>/</w:t>
      </w:r>
      <w:r w:rsidR="00AD3D75" w:rsidRPr="00E57575">
        <w:rPr>
          <w:rFonts w:ascii="Cambria" w:hAnsi="Cambria" w:cs="Arial"/>
          <w:color w:val="000000" w:themeColor="text1"/>
          <w:sz w:val="20"/>
          <w:szCs w:val="20"/>
        </w:rPr>
        <w:t>RR</w:t>
      </w:r>
      <w:r w:rsidRPr="00E57575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99777F" w:rsidRDefault="0099777F" w:rsidP="0099777F">
      <w:pPr>
        <w:suppressAutoHyphens w:val="0"/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847F5E" w:rsidRPr="00D1583A" w:rsidRDefault="00847F5E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>ZLECENIOBIORCA</w:t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Pr="00D1583A">
        <w:rPr>
          <w:rFonts w:asciiTheme="majorHAnsi" w:hAnsiTheme="majorHAnsi"/>
          <w:b/>
          <w:color w:val="000000" w:themeColor="text1"/>
          <w:sz w:val="20"/>
          <w:szCs w:val="20"/>
        </w:rPr>
        <w:tab/>
        <w:t>ZLECENIODAWCA</w:t>
      </w:r>
    </w:p>
    <w:p w:rsidR="00847F5E" w:rsidRDefault="00847F5E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99777F" w:rsidRDefault="0099777F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3216B2" w:rsidRDefault="003216B2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E57575" w:rsidRDefault="00E57575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4209C8" w:rsidRDefault="004209C8" w:rsidP="0083453B">
      <w:pPr>
        <w:suppressAutoHyphens w:val="0"/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B22697" w:rsidRDefault="00B22697" w:rsidP="0083453B">
      <w:pPr>
        <w:suppressAutoHyphens w:val="0"/>
        <w:spacing w:after="0" w:line="240" w:lineRule="auto"/>
        <w:rPr>
          <w:rFonts w:ascii="Cambria" w:hAnsi="Cambria" w:cs="Arial"/>
          <w:b/>
          <w:color w:val="000000" w:themeColor="text1"/>
          <w:lang w:eastAsia="en-US"/>
        </w:rPr>
      </w:pPr>
    </w:p>
    <w:p w:rsidR="0083453B" w:rsidRDefault="00660EA0" w:rsidP="0083453B">
      <w:pPr>
        <w:suppressAutoHyphens w:val="0"/>
        <w:spacing w:after="0" w:line="240" w:lineRule="auto"/>
        <w:rPr>
          <w:rFonts w:ascii="Cambria" w:hAnsi="Cambria" w:cs="Arial"/>
          <w:b/>
          <w:color w:val="000000" w:themeColor="text1"/>
          <w:lang w:eastAsia="en-US"/>
        </w:rPr>
      </w:pPr>
      <w:r w:rsidRPr="00A23BCC">
        <w:rPr>
          <w:rFonts w:ascii="Cambria" w:hAnsi="Cambria" w:cs="Arial"/>
          <w:b/>
          <w:color w:val="000000" w:themeColor="text1"/>
          <w:lang w:eastAsia="en-US"/>
        </w:rPr>
        <w:lastRenderedPageBreak/>
        <w:t xml:space="preserve">Załącznik nr 7 </w:t>
      </w:r>
    </w:p>
    <w:p w:rsidR="0083453B" w:rsidRPr="0083453B" w:rsidRDefault="0083453B" w:rsidP="0083453B">
      <w:pPr>
        <w:suppressAutoHyphens w:val="0"/>
        <w:spacing w:after="0" w:line="240" w:lineRule="auto"/>
        <w:rPr>
          <w:rFonts w:ascii="Cambria" w:hAnsi="Cambria" w:cs="Arial"/>
          <w:b/>
          <w:color w:val="000000" w:themeColor="text1"/>
          <w:lang w:eastAsia="en-US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3453B" w:rsidRPr="004B6CB9" w:rsidTr="00C10FCA">
        <w:trPr>
          <w:trHeight w:val="934"/>
        </w:trPr>
        <w:tc>
          <w:tcPr>
            <w:tcW w:w="3692" w:type="dxa"/>
            <w:vAlign w:val="center"/>
          </w:tcPr>
          <w:p w:rsidR="0083453B" w:rsidRPr="004B6CB9" w:rsidRDefault="0083453B" w:rsidP="0083453B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3453B" w:rsidRPr="004B6CB9" w:rsidRDefault="0083453B" w:rsidP="00C10FCA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3453B" w:rsidRPr="004B6CB9" w:rsidRDefault="0083453B" w:rsidP="0083453B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3453B" w:rsidRPr="004B6CB9" w:rsidTr="00C10FCA">
        <w:trPr>
          <w:trHeight w:val="365"/>
        </w:trPr>
        <w:tc>
          <w:tcPr>
            <w:tcW w:w="3692" w:type="dxa"/>
            <w:vAlign w:val="center"/>
          </w:tcPr>
          <w:p w:rsidR="0083453B" w:rsidRPr="004B6CB9" w:rsidRDefault="0083453B" w:rsidP="00C10FCA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83453B" w:rsidRPr="007F4FF2" w:rsidRDefault="0083453B" w:rsidP="007F4FF2">
      <w:pPr>
        <w:ind w:left="5529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06286D">
        <w:rPr>
          <w:rFonts w:ascii="Cambria" w:hAnsi="Cambria"/>
          <w:color w:val="000000" w:themeColor="text1"/>
          <w:sz w:val="20"/>
          <w:szCs w:val="20"/>
        </w:rPr>
        <w:t xml:space="preserve">Zakład Doskonalenia Zawodowego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06286D">
        <w:rPr>
          <w:rFonts w:ascii="Cambria" w:hAnsi="Cambria"/>
          <w:color w:val="000000" w:themeColor="text1"/>
          <w:sz w:val="20"/>
          <w:szCs w:val="20"/>
        </w:rPr>
        <w:t>w Kielcach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p w:rsidR="00C02FF6" w:rsidRDefault="00C02FF6" w:rsidP="0083453B">
      <w:pPr>
        <w:jc w:val="center"/>
        <w:rPr>
          <w:rFonts w:ascii="Cambria" w:hAnsi="Cambria" w:cs="Arial"/>
          <w:b/>
          <w:sz w:val="20"/>
          <w:szCs w:val="20"/>
        </w:rPr>
      </w:pPr>
    </w:p>
    <w:p w:rsidR="0083453B" w:rsidRPr="004B6CB9" w:rsidRDefault="0083453B" w:rsidP="0083453B">
      <w:pPr>
        <w:jc w:val="center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WYKAZ OSÓB</w:t>
      </w:r>
    </w:p>
    <w:p w:rsidR="0083453B" w:rsidRPr="004B6CB9" w:rsidRDefault="0083453B" w:rsidP="0083453B">
      <w:pPr>
        <w:jc w:val="center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Wykaz osób, które będą uczestniczyć w wykonywaniu zamówienia, w szczególności odpowiedzialnych za świadczenie usług, wraz z informacjami na temat ich kwalifikacji zawodowych i doświadczenia:</w:t>
      </w:r>
    </w:p>
    <w:p w:rsidR="0083453B" w:rsidRPr="002974E7" w:rsidRDefault="0083453B" w:rsidP="0083453B">
      <w:pPr>
        <w:jc w:val="both"/>
        <w:rPr>
          <w:rFonts w:ascii="Cambria" w:hAnsi="Cambria" w:cs="Arial"/>
          <w:b/>
        </w:rPr>
      </w:pPr>
      <w:r w:rsidRPr="002974E7">
        <w:rPr>
          <w:rFonts w:ascii="Cambria" w:hAnsi="Cambria" w:cs="Arial"/>
          <w:b/>
          <w:highlight w:val="yellow"/>
        </w:rPr>
        <w:t>Zadanie nr 1: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602"/>
        <w:gridCol w:w="2410"/>
        <w:gridCol w:w="4307"/>
        <w:gridCol w:w="1321"/>
      </w:tblGrid>
      <w:tr w:rsidR="0083453B" w:rsidRPr="004B6CB9" w:rsidTr="00C10FCA">
        <w:trPr>
          <w:trHeight w:val="703"/>
          <w:jc w:val="center"/>
        </w:trPr>
        <w:tc>
          <w:tcPr>
            <w:tcW w:w="525" w:type="dxa"/>
            <w:vAlign w:val="center"/>
          </w:tcPr>
          <w:p w:rsidR="0083453B" w:rsidRPr="004B6CB9" w:rsidRDefault="0083453B" w:rsidP="00C10FC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:rsidR="0083453B" w:rsidRPr="004B6CB9" w:rsidRDefault="0083453B" w:rsidP="0083453B">
            <w:pPr>
              <w:snapToGrid w:val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83453B" w:rsidRPr="004B6CB9" w:rsidRDefault="0083453B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Nazwa modułu</w:t>
            </w:r>
          </w:p>
        </w:tc>
        <w:tc>
          <w:tcPr>
            <w:tcW w:w="2410" w:type="dxa"/>
            <w:vAlign w:val="center"/>
          </w:tcPr>
          <w:p w:rsidR="0083453B" w:rsidRPr="004B6CB9" w:rsidRDefault="0083453B" w:rsidP="0083453B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Imię i nazwisko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osoby szkolącej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83453B" w:rsidRPr="004B6CB9" w:rsidRDefault="0083453B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Wymagania minimalne kadry dydaktycznej 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3B" w:rsidRPr="004B6CB9" w:rsidRDefault="0083453B" w:rsidP="00C10FCA">
            <w:pPr>
              <w:ind w:right="49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83453B" w:rsidRPr="004B6CB9" w:rsidTr="00C10FCA">
        <w:trPr>
          <w:trHeight w:val="1155"/>
          <w:jc w:val="center"/>
        </w:trPr>
        <w:tc>
          <w:tcPr>
            <w:tcW w:w="525" w:type="dxa"/>
            <w:vAlign w:val="center"/>
          </w:tcPr>
          <w:p w:rsidR="0083453B" w:rsidRPr="004B6CB9" w:rsidRDefault="0083453B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1</w:t>
            </w:r>
            <w:r w:rsidR="00C10FCA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602" w:type="dxa"/>
            <w:vAlign w:val="center"/>
          </w:tcPr>
          <w:p w:rsidR="0083453B" w:rsidRPr="00C84ED8" w:rsidRDefault="0083453B" w:rsidP="00C84ED8">
            <w:pPr>
              <w:snapToGrid w:val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="00C84ED8" w:rsidRPr="00C84ED8">
              <w:rPr>
                <w:rStyle w:val="Pogrubienie"/>
                <w:rFonts w:asciiTheme="majorHAnsi" w:hAnsiTheme="majorHAnsi"/>
                <w:b w:val="0"/>
                <w:sz w:val="20"/>
                <w:szCs w:val="20"/>
                <w:lang w:eastAsia="en-US"/>
              </w:rPr>
              <w:t>Kosmetyczka</w:t>
            </w:r>
          </w:p>
        </w:tc>
        <w:tc>
          <w:tcPr>
            <w:tcW w:w="2410" w:type="dxa"/>
            <w:vAlign w:val="center"/>
          </w:tcPr>
          <w:p w:rsidR="0083453B" w:rsidRPr="004B6CB9" w:rsidRDefault="0083453B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6B66BE" w:rsidRPr="006B66BE" w:rsidRDefault="006B66BE" w:rsidP="002A06EF">
            <w:pPr>
              <w:pStyle w:val="Akapitzlist"/>
              <w:numPr>
                <w:ilvl w:val="0"/>
                <w:numId w:val="48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 w:cs="Tahoma"/>
                <w:bCs/>
                <w:sz w:val="20"/>
                <w:szCs w:val="20"/>
              </w:rPr>
            </w:pPr>
            <w:r w:rsidRPr="00D342C0">
              <w:rPr>
                <w:rFonts w:asciiTheme="majorHAnsi" w:hAnsiTheme="majorHAnsi"/>
                <w:sz w:val="20"/>
                <w:szCs w:val="20"/>
              </w:rPr>
              <w:t xml:space="preserve">wykształcenie </w:t>
            </w:r>
            <w:proofErr w:type="gramStart"/>
            <w:r w:rsidRPr="00D342C0">
              <w:rPr>
                <w:rFonts w:asciiTheme="majorHAnsi" w:hAnsiTheme="majorHAnsi"/>
                <w:sz w:val="20"/>
                <w:szCs w:val="20"/>
              </w:rPr>
              <w:t>min.  średnie</w:t>
            </w:r>
            <w:proofErr w:type="gramEnd"/>
            <w:r w:rsidRPr="00D342C0">
              <w:rPr>
                <w:rFonts w:asciiTheme="majorHAnsi" w:hAnsiTheme="majorHAnsi"/>
                <w:sz w:val="20"/>
                <w:szCs w:val="20"/>
              </w:rPr>
              <w:t xml:space="preserve"> z branży kosmetycznej (n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p. technik usług kosmetycznych) </w:t>
            </w:r>
          </w:p>
          <w:p w:rsidR="006B66BE" w:rsidRPr="006B66BE" w:rsidRDefault="006B66BE" w:rsidP="002A06EF">
            <w:pPr>
              <w:pStyle w:val="Akapitzlist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6B66BE" w:rsidRPr="006B66BE" w:rsidRDefault="006B66BE" w:rsidP="006B66BE">
            <w:pPr>
              <w:pStyle w:val="Akapitzlist"/>
              <w:numPr>
                <w:ilvl w:val="0"/>
                <w:numId w:val="48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 w:cs="Tahoma"/>
                <w:bCs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/>
                <w:sz w:val="20"/>
                <w:szCs w:val="20"/>
              </w:rPr>
              <w:t>doświadczenie</w:t>
            </w:r>
            <w:proofErr w:type="gramEnd"/>
            <w:r w:rsidRPr="00D342C0">
              <w:rPr>
                <w:rFonts w:asciiTheme="majorHAnsi" w:hAnsiTheme="majorHAnsi"/>
                <w:sz w:val="20"/>
                <w:szCs w:val="20"/>
              </w:rPr>
              <w:t xml:space="preserve"> związane z realizacją zajęć (szkolenia, kursy, nauczyciel szkolny) z zakresu kosmetologii w wymiarze min. 60 godz. w okresie ostatnich 3 lat przed upływem terminu składania ofert</w:t>
            </w:r>
            <w:r w:rsidRPr="00D342C0">
              <w:rPr>
                <w:rFonts w:asciiTheme="majorHAnsi" w:hAnsiTheme="majorHAnsi"/>
                <w:b/>
                <w:sz w:val="20"/>
                <w:szCs w:val="20"/>
              </w:rPr>
              <w:t xml:space="preserve"> lub </w:t>
            </w:r>
            <w:r w:rsidRPr="00D342C0">
              <w:rPr>
                <w:rFonts w:asciiTheme="majorHAnsi" w:hAnsiTheme="majorHAnsi"/>
                <w:sz w:val="20"/>
                <w:szCs w:val="20"/>
              </w:rPr>
              <w:t xml:space="preserve">co najmniej 3 </w:t>
            </w:r>
            <w:r>
              <w:rPr>
                <w:rFonts w:asciiTheme="majorHAnsi" w:hAnsiTheme="majorHAnsi"/>
                <w:sz w:val="20"/>
                <w:szCs w:val="20"/>
              </w:rPr>
              <w:t>lata pracy w zawodzie związanym z tematyką szkolenia</w:t>
            </w:r>
          </w:p>
          <w:p w:rsidR="0083453B" w:rsidRPr="006B66BE" w:rsidRDefault="006B66BE" w:rsidP="006B66BE">
            <w:pPr>
              <w:pStyle w:val="Akapitzlist"/>
              <w:jc w:val="both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3B" w:rsidRPr="004B6CB9" w:rsidRDefault="0083453B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83453B" w:rsidRPr="004B6CB9" w:rsidRDefault="0083453B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83453B" w:rsidRPr="004B6CB9" w:rsidTr="00C84ED8">
        <w:trPr>
          <w:trHeight w:val="797"/>
          <w:jc w:val="center"/>
        </w:trPr>
        <w:tc>
          <w:tcPr>
            <w:tcW w:w="525" w:type="dxa"/>
            <w:vAlign w:val="center"/>
          </w:tcPr>
          <w:p w:rsidR="0083453B" w:rsidRPr="004B6CB9" w:rsidRDefault="0083453B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2</w:t>
            </w:r>
            <w:r w:rsidR="00C10FCA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602" w:type="dxa"/>
            <w:vAlign w:val="center"/>
          </w:tcPr>
          <w:p w:rsidR="0083453B" w:rsidRPr="00C84ED8" w:rsidRDefault="0083453B" w:rsidP="00C84ED8">
            <w:pPr>
              <w:pStyle w:val="Akapitzlist"/>
              <w:ind w:left="0"/>
              <w:rPr>
                <w:rFonts w:ascii="Cambria" w:hAnsi="Cambria" w:cs="Times Roman"/>
                <w:color w:val="000000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="00C84ED8" w:rsidRPr="00C84ED8">
              <w:rPr>
                <w:rFonts w:asciiTheme="majorHAnsi" w:hAnsiTheme="majorHAnsi"/>
                <w:sz w:val="20"/>
                <w:szCs w:val="20"/>
                <w:lang w:eastAsia="en-US"/>
              </w:rPr>
              <w:t>Wizaż i stylizacja paznokci</w:t>
            </w:r>
          </w:p>
        </w:tc>
        <w:tc>
          <w:tcPr>
            <w:tcW w:w="2410" w:type="dxa"/>
            <w:vAlign w:val="center"/>
          </w:tcPr>
          <w:p w:rsidR="0083453B" w:rsidRPr="004B6CB9" w:rsidRDefault="0083453B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vAlign w:val="center"/>
          </w:tcPr>
          <w:p w:rsidR="002A06EF" w:rsidRPr="002A06EF" w:rsidRDefault="002A06EF" w:rsidP="002A06EF">
            <w:pPr>
              <w:pStyle w:val="Akapitzlist"/>
              <w:numPr>
                <w:ilvl w:val="0"/>
                <w:numId w:val="49"/>
              </w:numPr>
              <w:ind w:left="580" w:hanging="567"/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minimum średnie z braży kosmetycznej lub wyształcenie średnie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oraz posiadającą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zaświadczenia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/certyfikaty lub inne doku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menty potwierdzające ukończenie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szkoleń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/kursu związanego </w:t>
            </w: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z  wizażem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i stylizacją paznokci</w:t>
            </w:r>
          </w:p>
          <w:p w:rsidR="002A06EF" w:rsidRPr="002A06EF" w:rsidRDefault="002A06EF" w:rsidP="002A06EF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83453B" w:rsidRPr="002A06EF" w:rsidRDefault="002A06EF" w:rsidP="002A06EF">
            <w:pPr>
              <w:pStyle w:val="Akapitzlist"/>
              <w:numPr>
                <w:ilvl w:val="0"/>
                <w:numId w:val="49"/>
              </w:numPr>
              <w:ind w:left="580" w:hanging="567"/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  <w:proofErr w:type="gramStart"/>
            <w:r w:rsidRPr="002A06EF"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  <w:proofErr w:type="gramEnd"/>
            <w:r w:rsidRPr="002A06EF">
              <w:rPr>
                <w:rFonts w:asciiTheme="majorHAnsi" w:hAnsiTheme="majorHAnsi" w:cs="Arial"/>
                <w:sz w:val="20"/>
                <w:szCs w:val="20"/>
              </w:rPr>
              <w:t xml:space="preserve"> związane z realizacją zajęć (szkolenia, kursy, nauczyciel </w:t>
            </w:r>
            <w:r w:rsidRPr="002A06EF">
              <w:rPr>
                <w:rFonts w:asciiTheme="majorHAnsi" w:hAnsiTheme="majorHAnsi" w:cs="Arial"/>
                <w:sz w:val="20"/>
                <w:szCs w:val="20"/>
              </w:rPr>
              <w:lastRenderedPageBreak/>
              <w:t>szkolny) z zakresu związanego z wykonywaniem wizażu i stylizacji paznokci w wymiarze min. 40 godz. w okresie ostatnich 3 lat przed upływem terminu składania ofert</w:t>
            </w:r>
            <w:r w:rsidRPr="002A06EF">
              <w:rPr>
                <w:rFonts w:asciiTheme="majorHAnsi" w:hAnsiTheme="majorHAnsi" w:cs="Arial"/>
                <w:b/>
                <w:sz w:val="20"/>
                <w:szCs w:val="20"/>
              </w:rPr>
              <w:t xml:space="preserve"> lub </w:t>
            </w:r>
            <w:r w:rsidRPr="002A06EF">
              <w:rPr>
                <w:rFonts w:asciiTheme="majorHAnsi" w:hAnsiTheme="majorHAnsi" w:cs="Arial"/>
                <w:sz w:val="20"/>
                <w:szCs w:val="20"/>
              </w:rPr>
              <w:t>co najmniej 3 lata pracy w zawodzie związanym z wizażem i stylizacją paznokci;</w:t>
            </w:r>
          </w:p>
          <w:p w:rsidR="002A06EF" w:rsidRPr="002A06EF" w:rsidRDefault="002A06EF" w:rsidP="002A06EF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3B" w:rsidRPr="004B6CB9" w:rsidRDefault="0083453B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lastRenderedPageBreak/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83453B" w:rsidRPr="004B6CB9" w:rsidRDefault="0083453B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C84ED8" w:rsidRPr="004B6CB9" w:rsidTr="008B6176">
        <w:trPr>
          <w:trHeight w:val="797"/>
          <w:jc w:val="center"/>
        </w:trPr>
        <w:tc>
          <w:tcPr>
            <w:tcW w:w="525" w:type="dxa"/>
            <w:vAlign w:val="center"/>
          </w:tcPr>
          <w:p w:rsidR="00C84ED8" w:rsidRPr="004B6CB9" w:rsidRDefault="00C84ED8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3</w:t>
            </w:r>
            <w:r w:rsidR="00C10FCA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602" w:type="dxa"/>
            <w:vAlign w:val="center"/>
          </w:tcPr>
          <w:p w:rsidR="00C84ED8" w:rsidRPr="008B6176" w:rsidRDefault="008B6176" w:rsidP="00C84ED8">
            <w:pPr>
              <w:pStyle w:val="Akapitzlist"/>
              <w:ind w:left="0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8B6176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Obsługa urządzeń sterylizujących</w:t>
            </w:r>
          </w:p>
        </w:tc>
        <w:tc>
          <w:tcPr>
            <w:tcW w:w="2410" w:type="dxa"/>
            <w:vAlign w:val="center"/>
          </w:tcPr>
          <w:p w:rsidR="00C84ED8" w:rsidRPr="004B6CB9" w:rsidRDefault="00C84ED8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vAlign w:val="center"/>
          </w:tcPr>
          <w:p w:rsidR="002A06EF" w:rsidRPr="00361A20" w:rsidRDefault="002A06EF" w:rsidP="002A06EF">
            <w:pPr>
              <w:pStyle w:val="Akapitzlist"/>
              <w:numPr>
                <w:ilvl w:val="0"/>
                <w:numId w:val="50"/>
              </w:numPr>
              <w:ind w:left="580" w:hanging="567"/>
              <w:jc w:val="both"/>
              <w:rPr>
                <w:rFonts w:asciiTheme="majorHAnsi" w:hAnsiTheme="majorHAnsi" w:cs="Arial Narrow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wykształcenie</w:t>
            </w:r>
            <w:proofErr w:type="gramEnd"/>
            <w:r w:rsidRP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="00361A20" w:rsidRP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min. średnie</w:t>
            </w:r>
            <w:r w:rsidRP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techniczne elektryczne </w:t>
            </w:r>
          </w:p>
          <w:p w:rsidR="00C62EFB" w:rsidRPr="00D342C0" w:rsidRDefault="00C62EFB" w:rsidP="00C62EFB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2A06EF" w:rsidRPr="00C62EFB" w:rsidRDefault="002A06EF" w:rsidP="002A06EF">
            <w:pPr>
              <w:pStyle w:val="Akapitzlist"/>
              <w:numPr>
                <w:ilvl w:val="0"/>
                <w:numId w:val="50"/>
              </w:numPr>
              <w:ind w:left="580" w:hanging="567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związane z realizacją zajęć (szkolenia, kursy, nauczyciel szkolny) z zakresu związanego z obsługą urządzeń elektrycznych w wymiarze min. 20 godz. w okresie ostatnich 3 lat przed upływem terminu składania ofert</w:t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t xml:space="preserve"> lub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co najmniej 3 lata pracy w zawodzie związanym z obsługą urządzeń elektrycznych</w:t>
            </w:r>
          </w:p>
          <w:p w:rsidR="00C84ED8" w:rsidRPr="00C62EFB" w:rsidRDefault="00C62EFB" w:rsidP="00C62EFB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D8" w:rsidRPr="004B6CB9" w:rsidRDefault="00C84ED8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B6176" w:rsidRPr="004B6CB9" w:rsidTr="00C10FCA">
        <w:trPr>
          <w:trHeight w:val="797"/>
          <w:jc w:val="center"/>
        </w:trPr>
        <w:tc>
          <w:tcPr>
            <w:tcW w:w="525" w:type="dxa"/>
            <w:vAlign w:val="center"/>
          </w:tcPr>
          <w:p w:rsidR="008B6176" w:rsidRDefault="008B6176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  <w:r w:rsidR="00C10FCA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602" w:type="dxa"/>
            <w:vAlign w:val="center"/>
          </w:tcPr>
          <w:p w:rsidR="008B6176" w:rsidRPr="008B6176" w:rsidRDefault="008B6176" w:rsidP="00C84ED8">
            <w:pPr>
              <w:pStyle w:val="Akapitzlist"/>
              <w:ind w:left="0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8B6176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 xml:space="preserve">Jak otworzyć i prowadzić własną </w:t>
            </w:r>
            <w:proofErr w:type="gramStart"/>
            <w:r w:rsidRPr="008B6176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firmę</w:t>
            </w:r>
            <w:proofErr w:type="gramEnd"/>
          </w:p>
        </w:tc>
        <w:tc>
          <w:tcPr>
            <w:tcW w:w="2410" w:type="dxa"/>
            <w:vAlign w:val="center"/>
          </w:tcPr>
          <w:p w:rsidR="008B6176" w:rsidRPr="004B6CB9" w:rsidRDefault="008B6176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C62EFB" w:rsidRPr="00C62EFB" w:rsidRDefault="00C62EFB" w:rsidP="00C62EFB">
            <w:pPr>
              <w:pStyle w:val="Akapitzlist"/>
              <w:numPr>
                <w:ilvl w:val="0"/>
                <w:numId w:val="51"/>
              </w:numPr>
              <w:ind w:left="580" w:hanging="567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min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. średnie wyższe ekonomiczne </w:t>
            </w:r>
          </w:p>
          <w:p w:rsidR="00C62EFB" w:rsidRPr="00D342C0" w:rsidRDefault="00C62EFB" w:rsidP="00C62EFB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C62EFB" w:rsidRPr="00C62EFB" w:rsidRDefault="00C62EFB" w:rsidP="00C62EFB">
            <w:pPr>
              <w:pStyle w:val="Akapitzlist"/>
              <w:numPr>
                <w:ilvl w:val="0"/>
                <w:numId w:val="51"/>
              </w:numPr>
              <w:ind w:left="580" w:hanging="567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związane z realizacją zajęć (szkolenia, kursy, nauczyciel szkolny) z zakresu prowadzenia działalności gospodarczej w wymiarze min. 30 godz. w okresie ostatnich 3 lat przed upływem terminu składania ofert</w:t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t xml:space="preserve"> lub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co najmniej 3 lata pracy w zawodzie związanym z ekonomią </w:t>
            </w:r>
          </w:p>
          <w:p w:rsidR="00C62EFB" w:rsidRPr="00D342C0" w:rsidRDefault="00C62EFB" w:rsidP="00C62EFB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8B6176" w:rsidRDefault="008B6176" w:rsidP="008B6176">
            <w:pPr>
              <w:pStyle w:val="Akapitzlist"/>
              <w:spacing w:after="0"/>
              <w:ind w:left="77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76" w:rsidRPr="004B6CB9" w:rsidRDefault="008B6176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p w:rsidR="00C10FCA" w:rsidRDefault="00C10FCA" w:rsidP="00C10FCA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 niepotrzebne skreślić </w:t>
      </w:r>
    </w:p>
    <w:p w:rsidR="00C10FCA" w:rsidRDefault="00C10FCA" w:rsidP="00C10FCA">
      <w:pPr>
        <w:pStyle w:val="Default"/>
        <w:rPr>
          <w:rFonts w:ascii="Cambria" w:hAnsi="Cambria"/>
          <w:sz w:val="20"/>
          <w:szCs w:val="20"/>
        </w:rPr>
      </w:pPr>
    </w:p>
    <w:p w:rsidR="00C10FCA" w:rsidRPr="004B6CB9" w:rsidRDefault="00C10FCA" w:rsidP="00C10FCA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Jeżeli Wykonawca pozostaje w stosunku umowy cywilnoprawnej pozostawiamy własne.</w:t>
      </w:r>
    </w:p>
    <w:p w:rsidR="00C62EFB" w:rsidRDefault="00C62EFB" w:rsidP="0083453B">
      <w:pPr>
        <w:pStyle w:val="Default"/>
        <w:rPr>
          <w:rFonts w:ascii="Cambria" w:hAnsi="Cambria"/>
          <w:b/>
          <w:sz w:val="20"/>
          <w:szCs w:val="20"/>
          <w:highlight w:val="yellow"/>
        </w:rPr>
      </w:pPr>
    </w:p>
    <w:p w:rsidR="00C02FF6" w:rsidRDefault="00C02FF6" w:rsidP="0083453B">
      <w:pPr>
        <w:pStyle w:val="Default"/>
        <w:rPr>
          <w:rFonts w:ascii="Cambria" w:hAnsi="Cambria"/>
          <w:b/>
          <w:sz w:val="20"/>
          <w:szCs w:val="20"/>
          <w:highlight w:val="yellow"/>
        </w:rPr>
      </w:pPr>
    </w:p>
    <w:p w:rsidR="00C02FF6" w:rsidRDefault="00C02FF6" w:rsidP="0083453B">
      <w:pPr>
        <w:pStyle w:val="Default"/>
        <w:rPr>
          <w:rFonts w:ascii="Cambria" w:hAnsi="Cambria"/>
          <w:b/>
          <w:sz w:val="20"/>
          <w:szCs w:val="20"/>
          <w:highlight w:val="yellow"/>
        </w:rPr>
      </w:pPr>
    </w:p>
    <w:p w:rsidR="00C02FF6" w:rsidRDefault="00C02FF6" w:rsidP="0083453B">
      <w:pPr>
        <w:pStyle w:val="Default"/>
        <w:rPr>
          <w:rFonts w:ascii="Cambria" w:hAnsi="Cambria"/>
          <w:b/>
          <w:sz w:val="20"/>
          <w:szCs w:val="20"/>
          <w:highlight w:val="yellow"/>
        </w:rPr>
      </w:pPr>
    </w:p>
    <w:p w:rsidR="00C02FF6" w:rsidRDefault="00C02FF6" w:rsidP="0083453B">
      <w:pPr>
        <w:pStyle w:val="Default"/>
        <w:rPr>
          <w:rFonts w:ascii="Cambria" w:hAnsi="Cambria"/>
          <w:b/>
          <w:sz w:val="20"/>
          <w:szCs w:val="20"/>
          <w:highlight w:val="yellow"/>
        </w:rPr>
      </w:pPr>
    </w:p>
    <w:p w:rsidR="00C02FF6" w:rsidRDefault="00C02FF6" w:rsidP="0083453B">
      <w:pPr>
        <w:pStyle w:val="Default"/>
        <w:rPr>
          <w:rFonts w:ascii="Cambria" w:hAnsi="Cambria"/>
          <w:b/>
          <w:sz w:val="20"/>
          <w:szCs w:val="20"/>
          <w:highlight w:val="yellow"/>
        </w:rPr>
      </w:pPr>
    </w:p>
    <w:p w:rsidR="00C02FF6" w:rsidRDefault="00C02FF6" w:rsidP="0083453B">
      <w:pPr>
        <w:pStyle w:val="Default"/>
        <w:rPr>
          <w:rFonts w:ascii="Cambria" w:hAnsi="Cambria"/>
          <w:b/>
          <w:sz w:val="20"/>
          <w:szCs w:val="20"/>
          <w:highlight w:val="yellow"/>
        </w:rPr>
      </w:pPr>
    </w:p>
    <w:p w:rsidR="00C02FF6" w:rsidRDefault="00C02FF6" w:rsidP="0083453B">
      <w:pPr>
        <w:pStyle w:val="Default"/>
        <w:rPr>
          <w:rFonts w:ascii="Cambria" w:hAnsi="Cambria"/>
          <w:b/>
          <w:sz w:val="20"/>
          <w:szCs w:val="20"/>
          <w:highlight w:val="yellow"/>
        </w:rPr>
      </w:pPr>
    </w:p>
    <w:p w:rsidR="00C10FCA" w:rsidRPr="002974E7" w:rsidRDefault="00C10FCA" w:rsidP="0083453B">
      <w:pPr>
        <w:pStyle w:val="Default"/>
        <w:rPr>
          <w:rFonts w:ascii="Cambria" w:hAnsi="Cambria"/>
          <w:b/>
          <w:sz w:val="22"/>
          <w:szCs w:val="22"/>
        </w:rPr>
      </w:pPr>
      <w:r w:rsidRPr="002974E7">
        <w:rPr>
          <w:rFonts w:ascii="Cambria" w:hAnsi="Cambria"/>
          <w:b/>
          <w:sz w:val="22"/>
          <w:szCs w:val="22"/>
          <w:highlight w:val="yellow"/>
        </w:rPr>
        <w:lastRenderedPageBreak/>
        <w:t>Zadanie nr 2:</w:t>
      </w:r>
    </w:p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602"/>
        <w:gridCol w:w="2410"/>
        <w:gridCol w:w="4307"/>
        <w:gridCol w:w="1321"/>
      </w:tblGrid>
      <w:tr w:rsidR="00C10FCA" w:rsidRPr="004B6CB9" w:rsidTr="00C10FCA">
        <w:trPr>
          <w:trHeight w:val="703"/>
          <w:jc w:val="center"/>
        </w:trPr>
        <w:tc>
          <w:tcPr>
            <w:tcW w:w="525" w:type="dxa"/>
            <w:vAlign w:val="center"/>
          </w:tcPr>
          <w:p w:rsidR="00C10FCA" w:rsidRPr="004B6CB9" w:rsidRDefault="00C10FCA" w:rsidP="00C10FC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:rsidR="00C10FCA" w:rsidRPr="004B6CB9" w:rsidRDefault="00C10FCA" w:rsidP="00C10FCA">
            <w:pPr>
              <w:snapToGrid w:val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Nazwa modułu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Imię i nazwisko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osoby szkolącej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Wymagania minimalne kadry dydaktycznej 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C10FCA" w:rsidRPr="004B6CB9" w:rsidTr="00C10FCA">
        <w:trPr>
          <w:trHeight w:val="1155"/>
          <w:jc w:val="center"/>
        </w:trPr>
        <w:tc>
          <w:tcPr>
            <w:tcW w:w="525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602" w:type="dxa"/>
            <w:vAlign w:val="center"/>
          </w:tcPr>
          <w:p w:rsidR="00C10FCA" w:rsidRPr="00C10FCA" w:rsidRDefault="00C10FCA" w:rsidP="00C10FCA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C10FCA">
              <w:rPr>
                <w:rFonts w:asciiTheme="majorHAnsi" w:hAnsiTheme="majorHAnsi" w:cs="Tahoma"/>
                <w:b/>
                <w:sz w:val="20"/>
                <w:szCs w:val="20"/>
              </w:rPr>
              <w:t xml:space="preserve"> </w:t>
            </w:r>
            <w:r w:rsidRPr="00C10FCA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Kucharz z organizacja przyjęć okolicznościowych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C62EFB" w:rsidRPr="00C02FF6" w:rsidRDefault="00C62EFB" w:rsidP="00C62EFB">
            <w:pPr>
              <w:pStyle w:val="Akapitzlist"/>
              <w:numPr>
                <w:ilvl w:val="0"/>
                <w:numId w:val="52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wykształcenie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minimum śr</w:t>
            </w:r>
            <w:r w:rsidR="00C02FF6">
              <w:rPr>
                <w:rFonts w:asciiTheme="majorHAnsi" w:hAnsiTheme="majorHAnsi" w:cs="Arial"/>
                <w:sz w:val="20"/>
                <w:szCs w:val="20"/>
              </w:rPr>
              <w:t xml:space="preserve">ednie </w:t>
            </w:r>
            <w:r w:rsidR="00C02FF6">
              <w:rPr>
                <w:rFonts w:asciiTheme="majorHAnsi" w:hAnsiTheme="majorHAnsi" w:cs="Arial"/>
                <w:sz w:val="20"/>
                <w:szCs w:val="20"/>
              </w:rPr>
              <w:br/>
              <w:t xml:space="preserve">z branży gastronomicznej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(np. technik usług gastronomicznych) </w:t>
            </w:r>
          </w:p>
          <w:p w:rsidR="00C02FF6" w:rsidRPr="00D342C0" w:rsidRDefault="00C02FF6" w:rsidP="00C02FF6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C62EFB" w:rsidRPr="00C02FF6" w:rsidRDefault="00C62EFB" w:rsidP="00C62EFB">
            <w:pPr>
              <w:pStyle w:val="Akapitzlist"/>
              <w:numPr>
                <w:ilvl w:val="0"/>
                <w:numId w:val="52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związane z realizacją zajęć (szkolenia, kursy, nauczyciel szkolny) z zakresu gastronomii w wymiarze min. 70 godz. w okresie ostatnich 3 lat przed upływem terminu składania ofert</w:t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t xml:space="preserve"> lub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co najmniej 3 lata pracy w zawodzie związanym z gastronomią </w:t>
            </w:r>
          </w:p>
          <w:p w:rsidR="00C10FCA" w:rsidRPr="00E37469" w:rsidRDefault="00C02FF6" w:rsidP="00E37469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C10FCA" w:rsidRPr="004B6CB9" w:rsidTr="00C10FCA">
        <w:trPr>
          <w:trHeight w:val="797"/>
          <w:jc w:val="center"/>
        </w:trPr>
        <w:tc>
          <w:tcPr>
            <w:tcW w:w="525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02" w:type="dxa"/>
            <w:vAlign w:val="center"/>
          </w:tcPr>
          <w:p w:rsidR="00C10FCA" w:rsidRPr="00C10FCA" w:rsidRDefault="00C10FCA" w:rsidP="00C10FCA">
            <w:pPr>
              <w:pStyle w:val="Akapitzlist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C10FCA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proofErr w:type="spellStart"/>
            <w:r w:rsidRPr="00C10FCA">
              <w:rPr>
                <w:rFonts w:asciiTheme="majorHAnsi" w:hAnsiTheme="majorHAnsi"/>
                <w:sz w:val="20"/>
                <w:szCs w:val="20"/>
              </w:rPr>
              <w:t>Carving</w:t>
            </w:r>
            <w:proofErr w:type="spellEnd"/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vAlign w:val="center"/>
          </w:tcPr>
          <w:p w:rsidR="00C02FF6" w:rsidRPr="00C02FF6" w:rsidRDefault="00C02FF6" w:rsidP="00C02FF6">
            <w:pPr>
              <w:pStyle w:val="Akapitzlist"/>
              <w:numPr>
                <w:ilvl w:val="0"/>
                <w:numId w:val="53"/>
              </w:numPr>
              <w:ind w:left="580" w:hanging="567"/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minimum średnie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br/>
            </w:r>
            <w:r w:rsidRPr="00D342C0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z branży gastronomicznej lub wyształcenie średnie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oraz posiadającą zaświadczenia/certyfikaty lub inne dokumenty potwierdzające ukończenie szkoleń/kursu związanego </w:t>
            </w: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z  </w:t>
            </w:r>
            <w:proofErr w:type="spellStart"/>
            <w:r w:rsidRPr="00D342C0">
              <w:rPr>
                <w:rFonts w:asciiTheme="majorHAnsi" w:hAnsiTheme="majorHAnsi" w:cs="Arial"/>
                <w:sz w:val="20"/>
                <w:szCs w:val="20"/>
              </w:rPr>
              <w:t>carvingiem</w:t>
            </w:r>
            <w:proofErr w:type="spellEnd"/>
            <w:proofErr w:type="gramEnd"/>
          </w:p>
          <w:p w:rsidR="00C02FF6" w:rsidRPr="00C02FF6" w:rsidRDefault="00C02FF6" w:rsidP="00C02FF6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C02FF6" w:rsidRPr="00C02FF6" w:rsidRDefault="00C02FF6" w:rsidP="00C02FF6">
            <w:pPr>
              <w:pStyle w:val="Akapitzlist"/>
              <w:numPr>
                <w:ilvl w:val="0"/>
                <w:numId w:val="53"/>
              </w:numPr>
              <w:ind w:left="580" w:hanging="567"/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związane z realizacją zajęć (szkolenia, kursy, nauczyciel szkolny) z zakresu związanego z </w:t>
            </w:r>
            <w:proofErr w:type="spellStart"/>
            <w:r w:rsidRPr="00D342C0">
              <w:rPr>
                <w:rFonts w:asciiTheme="majorHAnsi" w:hAnsiTheme="majorHAnsi" w:cs="Arial"/>
                <w:sz w:val="20"/>
                <w:szCs w:val="20"/>
              </w:rPr>
              <w:t>carvingiem</w:t>
            </w:r>
            <w:proofErr w:type="spell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w wymiarze min. 30 godz. w okresie ostatnich 3 lat przed upływem terminu składania ofert</w:t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t xml:space="preserve"> lub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co najmniej 3 lata pracy w zawodzie związanym z gastronomią </w:t>
            </w:r>
          </w:p>
          <w:p w:rsidR="00C10FCA" w:rsidRPr="00C02FF6" w:rsidRDefault="00C02FF6" w:rsidP="00C02FF6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C10FCA" w:rsidRPr="004B6CB9" w:rsidTr="00C10FCA">
        <w:trPr>
          <w:trHeight w:val="797"/>
          <w:jc w:val="center"/>
        </w:trPr>
        <w:tc>
          <w:tcPr>
            <w:tcW w:w="525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602" w:type="dxa"/>
            <w:vAlign w:val="center"/>
          </w:tcPr>
          <w:p w:rsidR="00C10FCA" w:rsidRPr="00C10FCA" w:rsidRDefault="00C10FCA" w:rsidP="00C10FCA">
            <w:pPr>
              <w:pStyle w:val="Akapitzlist"/>
              <w:ind w:left="0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C10FCA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Kelner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vAlign w:val="center"/>
          </w:tcPr>
          <w:p w:rsidR="00890AFF" w:rsidRPr="00890AFF" w:rsidRDefault="00A75B58" w:rsidP="00A75B58">
            <w:pPr>
              <w:pStyle w:val="Akapitzlist"/>
              <w:numPr>
                <w:ilvl w:val="0"/>
                <w:numId w:val="54"/>
              </w:numPr>
              <w:ind w:left="580" w:hanging="567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minimum średnie </w:t>
            </w:r>
            <w:r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br/>
            </w:r>
            <w:r w:rsidRPr="00D342C0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z branży gastronomicznej np. technik usług kelnerskich lub wyształcenie średnie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oraz posiadającą zaświadczenia/</w:t>
            </w:r>
            <w:r w:rsidR="00890A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certyfikaty lub inne dokumenty potwierdzające ukończenie szkoleń/</w:t>
            </w:r>
            <w:r w:rsidR="00890AF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kursu związanego z obsługą kelnerską</w:t>
            </w:r>
          </w:p>
          <w:p w:rsidR="00A75B58" w:rsidRPr="00D342C0" w:rsidRDefault="00A75B58" w:rsidP="00890AFF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90AFF"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890AFF" w:rsidRPr="00890AFF" w:rsidRDefault="00A75B58" w:rsidP="00A75B58">
            <w:pPr>
              <w:pStyle w:val="Akapitzlist"/>
              <w:numPr>
                <w:ilvl w:val="0"/>
                <w:numId w:val="54"/>
              </w:numPr>
              <w:ind w:left="580" w:hanging="567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związane z realizacją zajęć (szkolenia, kursy, nauczyciel szkolny) z zakresu związanego z obsługą kelnerską w wymiarze min.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br/>
              <w:t>40 godz. w okresie ostatnich 3 lat przed upływem terminu składania ofert</w:t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 xml:space="preserve">lub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co najmniej 3 lata pracy w zawodzie kelner </w:t>
            </w:r>
          </w:p>
          <w:p w:rsidR="00C10FCA" w:rsidRPr="00890AFF" w:rsidRDefault="00890AFF" w:rsidP="00890AFF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10FCA" w:rsidRPr="004B6CB9" w:rsidTr="00C10FCA">
        <w:trPr>
          <w:trHeight w:val="797"/>
          <w:jc w:val="center"/>
        </w:trPr>
        <w:tc>
          <w:tcPr>
            <w:tcW w:w="525" w:type="dxa"/>
            <w:vAlign w:val="center"/>
          </w:tcPr>
          <w:p w:rsidR="00C10FCA" w:rsidRDefault="00C10FCA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602" w:type="dxa"/>
            <w:vAlign w:val="center"/>
          </w:tcPr>
          <w:p w:rsidR="00C10FCA" w:rsidRPr="00C10FCA" w:rsidRDefault="00C10FCA" w:rsidP="00C10FCA">
            <w:pPr>
              <w:pStyle w:val="Akapitzlist"/>
              <w:ind w:left="0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C10FCA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 xml:space="preserve">Uprawnienia SEP do 1 </w:t>
            </w:r>
            <w:proofErr w:type="spellStart"/>
            <w:r w:rsidRPr="00C10FCA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C16AC5" w:rsidRPr="00361A20" w:rsidRDefault="00C16AC5" w:rsidP="00C16AC5">
            <w:pPr>
              <w:pStyle w:val="Akapitzlist"/>
              <w:numPr>
                <w:ilvl w:val="0"/>
                <w:numId w:val="55"/>
              </w:numPr>
              <w:ind w:left="722" w:hanging="567"/>
              <w:jc w:val="both"/>
              <w:rPr>
                <w:rFonts w:asciiTheme="majorHAnsi" w:hAnsiTheme="majorHAnsi" w:cs="Arial Narrow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wykształcenie</w:t>
            </w:r>
            <w:proofErr w:type="gramEnd"/>
            <w:r w:rsidRP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="00361A20" w:rsidRP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min.</w:t>
            </w:r>
            <w:r w:rsid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ś</w:t>
            </w:r>
            <w:r w:rsidR="00361A20" w:rsidRP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rednie </w:t>
            </w:r>
            <w:r w:rsidRPr="00361A2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techniczne elektryczne </w:t>
            </w:r>
          </w:p>
          <w:p w:rsidR="00C16AC5" w:rsidRPr="00D342C0" w:rsidRDefault="00C16AC5" w:rsidP="00C16AC5">
            <w:pPr>
              <w:pStyle w:val="Akapitzlist"/>
              <w:ind w:left="722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C16AC5" w:rsidRPr="00C16AC5" w:rsidRDefault="00C16AC5" w:rsidP="00C16AC5">
            <w:pPr>
              <w:pStyle w:val="Akapitzlist"/>
              <w:numPr>
                <w:ilvl w:val="0"/>
                <w:numId w:val="55"/>
              </w:numPr>
              <w:ind w:left="722" w:hanging="567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związane z realizacją zajęć (szkolenia, kursy, nauczyciel szkolny) z zakresu związanego z eksploatacją urządzeń, instalacji i sieci elektroenergetycznych o napięciu do 1 </w:t>
            </w:r>
            <w:proofErr w:type="spellStart"/>
            <w:r w:rsidRPr="00D342C0">
              <w:rPr>
                <w:rFonts w:asciiTheme="majorHAnsi" w:hAnsiTheme="majorHAnsi" w:cs="Arial"/>
                <w:sz w:val="20"/>
                <w:szCs w:val="20"/>
              </w:rPr>
              <w:t>kV</w:t>
            </w:r>
            <w:proofErr w:type="spell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w wymiarze min. 20 godz. w okresie ostatnich 3 lat przed upływem terminu składania ofert</w:t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lub co najmniej 3 lata pracy w zawodzie związanym z w/w tematyką.</w:t>
            </w:r>
          </w:p>
          <w:p w:rsidR="00C10FCA" w:rsidRPr="00B24375" w:rsidRDefault="00C16AC5" w:rsidP="00B24375">
            <w:pPr>
              <w:pStyle w:val="Akapitzlist"/>
              <w:ind w:left="722"/>
              <w:jc w:val="both"/>
              <w:rPr>
                <w:rFonts w:asciiTheme="majorHAnsi" w:hAnsiTheme="majorHAnsi" w:cs="Arial Narrow"/>
                <w:b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p w:rsidR="00C10FCA" w:rsidRDefault="00C10FCA" w:rsidP="00C10FCA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 niepotrzebne skreślić </w:t>
      </w:r>
    </w:p>
    <w:p w:rsidR="00C10FCA" w:rsidRDefault="00C10FCA" w:rsidP="00C10FCA">
      <w:pPr>
        <w:pStyle w:val="Default"/>
        <w:rPr>
          <w:rFonts w:ascii="Cambria" w:hAnsi="Cambria"/>
          <w:sz w:val="20"/>
          <w:szCs w:val="20"/>
        </w:rPr>
      </w:pPr>
    </w:p>
    <w:p w:rsidR="00C10FCA" w:rsidRPr="004B6CB9" w:rsidRDefault="00C10FCA" w:rsidP="00C10FCA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Jeżeli Wykonawca pozostaje w stosunku umowy cywilnoprawnej pozostawiamy własne.</w:t>
      </w:r>
    </w:p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p w:rsidR="00C10FCA" w:rsidRPr="002974E7" w:rsidRDefault="00C10FCA" w:rsidP="0083453B">
      <w:pPr>
        <w:pStyle w:val="Default"/>
        <w:rPr>
          <w:rFonts w:ascii="Cambria" w:hAnsi="Cambria"/>
          <w:b/>
          <w:sz w:val="22"/>
          <w:szCs w:val="22"/>
        </w:rPr>
      </w:pPr>
      <w:r w:rsidRPr="002974E7">
        <w:rPr>
          <w:rFonts w:ascii="Cambria" w:hAnsi="Cambria"/>
          <w:b/>
          <w:sz w:val="22"/>
          <w:szCs w:val="22"/>
          <w:highlight w:val="yellow"/>
        </w:rPr>
        <w:t>Zadanie nr 3</w:t>
      </w:r>
      <w:r w:rsidR="00EA6FAD" w:rsidRPr="002974E7">
        <w:rPr>
          <w:rFonts w:ascii="Cambria" w:hAnsi="Cambria"/>
          <w:b/>
          <w:sz w:val="22"/>
          <w:szCs w:val="22"/>
          <w:highlight w:val="yellow"/>
        </w:rPr>
        <w:t>:</w:t>
      </w:r>
    </w:p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602"/>
        <w:gridCol w:w="2410"/>
        <w:gridCol w:w="4307"/>
        <w:gridCol w:w="1321"/>
      </w:tblGrid>
      <w:tr w:rsidR="00C10FCA" w:rsidRPr="004B6CB9" w:rsidTr="00C10FCA">
        <w:trPr>
          <w:trHeight w:val="703"/>
          <w:jc w:val="center"/>
        </w:trPr>
        <w:tc>
          <w:tcPr>
            <w:tcW w:w="525" w:type="dxa"/>
            <w:vAlign w:val="center"/>
          </w:tcPr>
          <w:p w:rsidR="00C10FCA" w:rsidRPr="004B6CB9" w:rsidRDefault="00C10FCA" w:rsidP="00C10FC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:rsidR="00C10FCA" w:rsidRPr="004B6CB9" w:rsidRDefault="00C10FCA" w:rsidP="00C10FCA">
            <w:pPr>
              <w:snapToGrid w:val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Nazwa modułu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Imię i nazwisko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osoby szkolącej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Wymagania minimalne kadry dydaktycznej 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C10FCA" w:rsidRPr="004B6CB9" w:rsidTr="00C10FCA">
        <w:trPr>
          <w:trHeight w:val="1155"/>
          <w:jc w:val="center"/>
        </w:trPr>
        <w:tc>
          <w:tcPr>
            <w:tcW w:w="525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602" w:type="dxa"/>
            <w:vAlign w:val="center"/>
          </w:tcPr>
          <w:p w:rsidR="00C10FCA" w:rsidRPr="007F4FF2" w:rsidRDefault="00C10FCA" w:rsidP="00590CC1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590CC1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="00590CC1" w:rsidRPr="007F4FF2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Magazynier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207CFF" w:rsidRPr="00207CFF" w:rsidRDefault="00207CFF" w:rsidP="00207CFF">
            <w:pPr>
              <w:pStyle w:val="Akapitzlist"/>
              <w:numPr>
                <w:ilvl w:val="0"/>
                <w:numId w:val="56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noProof/>
                <w:sz w:val="20"/>
                <w:szCs w:val="20"/>
              </w:rPr>
              <w:t xml:space="preserve">wykształcenie minimum średnie ekonomiczne </w:t>
            </w:r>
          </w:p>
          <w:p w:rsidR="00207CFF" w:rsidRPr="00D342C0" w:rsidRDefault="00207CFF" w:rsidP="00207CFF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6B66BE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207CFF" w:rsidRPr="00207CFF" w:rsidRDefault="00207CFF" w:rsidP="00207CFF">
            <w:pPr>
              <w:pStyle w:val="Akapitzlist"/>
              <w:numPr>
                <w:ilvl w:val="0"/>
                <w:numId w:val="56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doświadczenie w </w:t>
            </w:r>
            <w:proofErr w:type="gramStart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przeprowadzeniu co</w:t>
            </w:r>
            <w:proofErr w:type="gramEnd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najmniej 2 kursów/szkoleń z zakresu zagadnień związanych z pracą w magazynie oraz obsługą magazynowych programów komputerowych</w:t>
            </w:r>
          </w:p>
          <w:p w:rsidR="00C10FCA" w:rsidRPr="00207CFF" w:rsidRDefault="00207CFF" w:rsidP="00207CFF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C10FCA" w:rsidRPr="004B6CB9" w:rsidTr="00C10FCA">
        <w:trPr>
          <w:trHeight w:val="797"/>
          <w:jc w:val="center"/>
        </w:trPr>
        <w:tc>
          <w:tcPr>
            <w:tcW w:w="525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02" w:type="dxa"/>
            <w:vAlign w:val="center"/>
          </w:tcPr>
          <w:p w:rsidR="00C10FCA" w:rsidRPr="00590CC1" w:rsidRDefault="00C10FCA" w:rsidP="00590CC1">
            <w:pPr>
              <w:pStyle w:val="Akapitzlist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590CC1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="00590CC1" w:rsidRPr="00590CC1">
              <w:rPr>
                <w:rFonts w:asciiTheme="majorHAnsi" w:hAnsiTheme="majorHAnsi"/>
                <w:sz w:val="20"/>
                <w:szCs w:val="20"/>
              </w:rPr>
              <w:t>Kierowca wózków jezdniowych podnośnikowych + wymiana butli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vAlign w:val="center"/>
          </w:tcPr>
          <w:p w:rsidR="007D146E" w:rsidRPr="007D146E" w:rsidRDefault="007D146E" w:rsidP="007D146E">
            <w:pPr>
              <w:pStyle w:val="Akapitzlist"/>
              <w:numPr>
                <w:ilvl w:val="0"/>
                <w:numId w:val="57"/>
              </w:numPr>
              <w:ind w:left="580" w:hanging="580"/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wykształcenie</w:t>
            </w:r>
            <w:proofErr w:type="gramEnd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minimum śred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nie, </w:t>
            </w:r>
          </w:p>
          <w:p w:rsidR="007D146E" w:rsidRPr="00D342C0" w:rsidRDefault="007D146E" w:rsidP="007D146E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7D146E" w:rsidRPr="007D146E" w:rsidRDefault="007D146E" w:rsidP="007D146E">
            <w:pPr>
              <w:pStyle w:val="Akapitzlist"/>
              <w:numPr>
                <w:ilvl w:val="0"/>
                <w:numId w:val="57"/>
              </w:numPr>
              <w:ind w:left="580" w:hanging="580"/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ukończony</w:t>
            </w:r>
            <w:proofErr w:type="gramEnd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kurs/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seminarium uprawniający do prowadzenia szkoleń/kursów z zakresu nau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ki jazdy na wózkach jezdniowych </w:t>
            </w:r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podnośnikowych</w:t>
            </w:r>
          </w:p>
          <w:p w:rsidR="007D146E" w:rsidRPr="00D342C0" w:rsidRDefault="007D146E" w:rsidP="007D146E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lastRenderedPageBreak/>
              <w:t>TAK/NIE *</w:t>
            </w:r>
          </w:p>
          <w:p w:rsidR="007D146E" w:rsidRPr="007D146E" w:rsidRDefault="007D146E" w:rsidP="007D146E">
            <w:pPr>
              <w:pStyle w:val="Akapitzlist"/>
              <w:numPr>
                <w:ilvl w:val="0"/>
                <w:numId w:val="57"/>
              </w:numPr>
              <w:ind w:left="580" w:hanging="580"/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ukończony</w:t>
            </w:r>
            <w:proofErr w:type="gramEnd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kurs/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seminarium uprawniający do prowadzenia szkoleń teoretycznych i praktycznych z zakresu bezpiecznej wymiany butli gazowych w wózkach podnośnikowych z napędem silnikowym</w:t>
            </w:r>
          </w:p>
          <w:p w:rsidR="007D146E" w:rsidRPr="00D342C0" w:rsidRDefault="007D146E" w:rsidP="007D146E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7D146E" w:rsidRPr="007D146E" w:rsidRDefault="007D146E" w:rsidP="007D146E">
            <w:pPr>
              <w:pStyle w:val="Akapitzlist"/>
              <w:numPr>
                <w:ilvl w:val="0"/>
                <w:numId w:val="57"/>
              </w:numPr>
              <w:ind w:left="580" w:hanging="580"/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oraz doświadczenie w </w:t>
            </w:r>
            <w:proofErr w:type="gramStart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przeprowadzeniu co</w:t>
            </w:r>
            <w:proofErr w:type="gramEnd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najmniej 2 kursów/szkoleń z  zakresu obsługi wózków podnośnikowych</w:t>
            </w:r>
          </w:p>
          <w:p w:rsidR="00C10FCA" w:rsidRPr="007D146E" w:rsidRDefault="007D146E" w:rsidP="007D146E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lastRenderedPageBreak/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C10FCA" w:rsidRPr="004B6CB9" w:rsidTr="00C10FCA">
        <w:trPr>
          <w:trHeight w:val="797"/>
          <w:jc w:val="center"/>
        </w:trPr>
        <w:tc>
          <w:tcPr>
            <w:tcW w:w="525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602" w:type="dxa"/>
            <w:vAlign w:val="center"/>
          </w:tcPr>
          <w:p w:rsidR="00C10FCA" w:rsidRPr="00590CC1" w:rsidRDefault="00590CC1" w:rsidP="00C10FCA">
            <w:pPr>
              <w:pStyle w:val="Akapitzlist"/>
              <w:ind w:left="0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590CC1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Obsługa kas fiskalnych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vAlign w:val="center"/>
          </w:tcPr>
          <w:p w:rsidR="00D71378" w:rsidRPr="00D71378" w:rsidRDefault="00D71378" w:rsidP="00D71378">
            <w:pPr>
              <w:pStyle w:val="Akapitzlist"/>
              <w:numPr>
                <w:ilvl w:val="0"/>
                <w:numId w:val="58"/>
              </w:numPr>
              <w:ind w:left="580" w:hanging="580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 xml:space="preserve">wykształcenie minimum średnie </w:t>
            </w:r>
          </w:p>
          <w:p w:rsidR="00D71378" w:rsidRPr="00D342C0" w:rsidRDefault="00D71378" w:rsidP="00D71378">
            <w:pPr>
              <w:pStyle w:val="Akapitzlist"/>
              <w:ind w:left="580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D71378" w:rsidRPr="00D71378" w:rsidRDefault="00D71378" w:rsidP="00D71378">
            <w:pPr>
              <w:pStyle w:val="Akapitzlist"/>
              <w:numPr>
                <w:ilvl w:val="0"/>
                <w:numId w:val="58"/>
              </w:numPr>
              <w:ind w:left="580" w:hanging="580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doświadczenie w </w:t>
            </w:r>
            <w:proofErr w:type="gramStart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przeprowadzeniu co</w:t>
            </w:r>
            <w:proofErr w:type="gramEnd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najmniej 2 kursów/szkoleń z zakresu zagadnień związanych z obsługą kas fiskalnych </w:t>
            </w:r>
            <w:r w:rsidRPr="00D342C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lub</w:t>
            </w:r>
            <w:r w:rsidRPr="00D342C0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 najmniej 3 lata pracy </w:t>
            </w:r>
            <w:r w:rsidRPr="00D342C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br/>
              <w:t>w zawodzie związanym  z obsługą/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serwisowaniem kas fiskalnych</w:t>
            </w:r>
          </w:p>
          <w:p w:rsidR="00C10FCA" w:rsidRPr="00D71378" w:rsidRDefault="00D71378" w:rsidP="00D71378">
            <w:pPr>
              <w:pStyle w:val="Akapitzlist"/>
              <w:ind w:left="580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10FCA" w:rsidRPr="004B6CB9" w:rsidTr="00C10FCA">
        <w:trPr>
          <w:trHeight w:val="797"/>
          <w:jc w:val="center"/>
        </w:trPr>
        <w:tc>
          <w:tcPr>
            <w:tcW w:w="525" w:type="dxa"/>
            <w:vAlign w:val="center"/>
          </w:tcPr>
          <w:p w:rsidR="00C10FCA" w:rsidRDefault="00C10FCA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602" w:type="dxa"/>
            <w:vAlign w:val="center"/>
          </w:tcPr>
          <w:p w:rsidR="00C10FCA" w:rsidRPr="00590CC1" w:rsidRDefault="00590CC1" w:rsidP="00C10FCA">
            <w:pPr>
              <w:pStyle w:val="Akapitzlist"/>
              <w:ind w:left="0"/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</w:pPr>
            <w:r w:rsidRPr="00590CC1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Obsługa terminali płatniczych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425952" w:rsidRPr="00425952" w:rsidRDefault="00425952" w:rsidP="00425952">
            <w:pPr>
              <w:pStyle w:val="Akapitzlist"/>
              <w:numPr>
                <w:ilvl w:val="0"/>
                <w:numId w:val="59"/>
              </w:numPr>
              <w:ind w:left="580" w:hanging="567"/>
              <w:jc w:val="both"/>
              <w:rPr>
                <w:rFonts w:asciiTheme="majorHAnsi" w:hAnsiTheme="majorHAnsi" w:cs="Arial Narrow"/>
                <w:b/>
                <w:color w:val="000000" w:themeColor="text1"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noProof/>
                <w:color w:val="000000" w:themeColor="text1"/>
                <w:sz w:val="20"/>
                <w:szCs w:val="20"/>
              </w:rPr>
              <w:t>wykształcenie minimum średnie</w:t>
            </w:r>
          </w:p>
          <w:p w:rsidR="00425952" w:rsidRPr="00D342C0" w:rsidRDefault="00425952" w:rsidP="00425952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b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425952" w:rsidRPr="00425952" w:rsidRDefault="00425952" w:rsidP="00425952">
            <w:pPr>
              <w:pStyle w:val="Akapitzlist"/>
              <w:numPr>
                <w:ilvl w:val="0"/>
                <w:numId w:val="59"/>
              </w:numPr>
              <w:ind w:left="580" w:hanging="567"/>
              <w:jc w:val="both"/>
              <w:rPr>
                <w:rFonts w:asciiTheme="majorHAnsi" w:hAnsiTheme="majorHAnsi" w:cs="Arial Narrow"/>
                <w:b/>
                <w:color w:val="000000" w:themeColor="text1"/>
                <w:sz w:val="20"/>
                <w:szCs w:val="20"/>
              </w:rPr>
            </w:pPr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doświadczenie w </w:t>
            </w:r>
            <w:proofErr w:type="gramStart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przeprowadzeniu 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co</w:t>
            </w:r>
            <w:proofErr w:type="gramEnd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najmniej 2 kursów/szkoleń z zakresu zagadnień związanych z terminali płatniczych </w:t>
            </w:r>
            <w:r w:rsidRPr="00D342C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lub</w:t>
            </w:r>
            <w:r w:rsidRPr="00D342C0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 najmniej 2 lata pracy </w:t>
            </w:r>
            <w:r w:rsidRPr="00D342C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br/>
              <w:t>w zawodzie związanym  z obsługą/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serwisowaniem terminali płatniczych</w:t>
            </w:r>
          </w:p>
          <w:p w:rsidR="00C10FCA" w:rsidRPr="00425952" w:rsidRDefault="00425952" w:rsidP="00425952">
            <w:pPr>
              <w:pStyle w:val="Akapitzlist"/>
              <w:ind w:left="580"/>
              <w:jc w:val="both"/>
              <w:rPr>
                <w:rFonts w:asciiTheme="majorHAnsi" w:hAnsiTheme="majorHAnsi" w:cs="Arial Narrow"/>
                <w:b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p w:rsidR="00C10FCA" w:rsidRDefault="00C10FCA" w:rsidP="00C10FCA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 niepotrzebne skreślić </w:t>
      </w:r>
    </w:p>
    <w:p w:rsidR="00C10FCA" w:rsidRDefault="00C10FCA" w:rsidP="00C10FCA">
      <w:pPr>
        <w:pStyle w:val="Default"/>
        <w:rPr>
          <w:rFonts w:ascii="Cambria" w:hAnsi="Cambria"/>
          <w:sz w:val="20"/>
          <w:szCs w:val="20"/>
        </w:rPr>
      </w:pPr>
    </w:p>
    <w:p w:rsidR="00C10FCA" w:rsidRPr="004B6CB9" w:rsidRDefault="00C10FCA" w:rsidP="00C10FCA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Jeżeli Wykonawca pozostaje w stosunku umowy cywilnoprawnej pozostawiamy własne.</w:t>
      </w:r>
    </w:p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p w:rsidR="00EA6FAD" w:rsidRDefault="00EA6FAD" w:rsidP="0083453B">
      <w:pPr>
        <w:pStyle w:val="Default"/>
        <w:rPr>
          <w:rFonts w:ascii="Cambria" w:hAnsi="Cambria"/>
          <w:sz w:val="20"/>
          <w:szCs w:val="20"/>
        </w:rPr>
      </w:pPr>
    </w:p>
    <w:p w:rsidR="00EA6FAD" w:rsidRDefault="00EA6FAD" w:rsidP="0083453B">
      <w:pPr>
        <w:pStyle w:val="Default"/>
        <w:rPr>
          <w:rFonts w:ascii="Cambria" w:hAnsi="Cambria"/>
          <w:sz w:val="20"/>
          <w:szCs w:val="20"/>
        </w:rPr>
      </w:pPr>
    </w:p>
    <w:p w:rsidR="00E37469" w:rsidRDefault="00E37469" w:rsidP="0083453B">
      <w:pPr>
        <w:pStyle w:val="Default"/>
        <w:rPr>
          <w:rFonts w:ascii="Cambria" w:hAnsi="Cambria"/>
          <w:sz w:val="20"/>
          <w:szCs w:val="20"/>
        </w:rPr>
      </w:pPr>
    </w:p>
    <w:p w:rsidR="00E37469" w:rsidRDefault="00E37469" w:rsidP="0083453B">
      <w:pPr>
        <w:pStyle w:val="Default"/>
        <w:rPr>
          <w:rFonts w:ascii="Cambria" w:hAnsi="Cambria"/>
          <w:sz w:val="20"/>
          <w:szCs w:val="20"/>
        </w:rPr>
      </w:pPr>
    </w:p>
    <w:p w:rsidR="00EA6FAD" w:rsidRDefault="00EA6FAD" w:rsidP="0083453B">
      <w:pPr>
        <w:pStyle w:val="Default"/>
        <w:rPr>
          <w:rFonts w:ascii="Cambria" w:hAnsi="Cambria"/>
          <w:sz w:val="20"/>
          <w:szCs w:val="20"/>
        </w:rPr>
      </w:pPr>
    </w:p>
    <w:p w:rsidR="00EA6FAD" w:rsidRDefault="00EA6FAD" w:rsidP="0083453B">
      <w:pPr>
        <w:pStyle w:val="Default"/>
        <w:rPr>
          <w:rFonts w:ascii="Cambria" w:hAnsi="Cambria"/>
          <w:sz w:val="20"/>
          <w:szCs w:val="20"/>
        </w:rPr>
      </w:pPr>
    </w:p>
    <w:p w:rsidR="00EA6FAD" w:rsidRDefault="00EA6FAD" w:rsidP="0083453B">
      <w:pPr>
        <w:pStyle w:val="Default"/>
        <w:rPr>
          <w:rFonts w:ascii="Cambria" w:hAnsi="Cambria"/>
          <w:sz w:val="20"/>
          <w:szCs w:val="20"/>
        </w:rPr>
      </w:pPr>
    </w:p>
    <w:p w:rsidR="00C10FCA" w:rsidRPr="002974E7" w:rsidRDefault="00C10FCA" w:rsidP="0083453B">
      <w:pPr>
        <w:pStyle w:val="Default"/>
        <w:rPr>
          <w:rFonts w:ascii="Cambria" w:hAnsi="Cambria"/>
          <w:b/>
          <w:sz w:val="22"/>
          <w:szCs w:val="22"/>
        </w:rPr>
      </w:pPr>
      <w:r w:rsidRPr="002974E7">
        <w:rPr>
          <w:rFonts w:ascii="Cambria" w:hAnsi="Cambria"/>
          <w:b/>
          <w:sz w:val="22"/>
          <w:szCs w:val="22"/>
          <w:highlight w:val="yellow"/>
        </w:rPr>
        <w:lastRenderedPageBreak/>
        <w:t>Zadanie nr  4</w:t>
      </w:r>
    </w:p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602"/>
        <w:gridCol w:w="2410"/>
        <w:gridCol w:w="4307"/>
        <w:gridCol w:w="1321"/>
      </w:tblGrid>
      <w:tr w:rsidR="00C10FCA" w:rsidRPr="004B6CB9" w:rsidTr="00C10FCA">
        <w:trPr>
          <w:trHeight w:val="703"/>
          <w:jc w:val="center"/>
        </w:trPr>
        <w:tc>
          <w:tcPr>
            <w:tcW w:w="525" w:type="dxa"/>
            <w:vAlign w:val="center"/>
          </w:tcPr>
          <w:p w:rsidR="00C10FCA" w:rsidRPr="004B6CB9" w:rsidRDefault="00C10FCA" w:rsidP="00C10FCA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:rsidR="00C10FCA" w:rsidRPr="004B6CB9" w:rsidRDefault="00C10FCA" w:rsidP="00C10FCA">
            <w:pPr>
              <w:snapToGrid w:val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Nazwa modułu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Imię i nazwisko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osoby szkolącej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Wymagania minimalne kadry dydaktycznej 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C10FCA">
            <w:pPr>
              <w:ind w:right="49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09501B" w:rsidRPr="004B6CB9" w:rsidTr="0009501B">
        <w:trPr>
          <w:trHeight w:val="4320"/>
          <w:jc w:val="center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09501B" w:rsidRPr="004B6CB9" w:rsidRDefault="0009501B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09501B" w:rsidRPr="007F4FF2" w:rsidRDefault="0009501B" w:rsidP="007F4FF2">
            <w:pPr>
              <w:snapToGrid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7F4FF2">
              <w:rPr>
                <w:rFonts w:asciiTheme="majorHAnsi" w:hAnsiTheme="majorHAnsi" w:cs="Tahoma"/>
                <w:b/>
                <w:sz w:val="20"/>
                <w:szCs w:val="20"/>
              </w:rPr>
              <w:t xml:space="preserve"> </w:t>
            </w:r>
            <w:r w:rsidRPr="007F4FF2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Spawacz MAG 135-1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9501B" w:rsidRPr="004B6CB9" w:rsidRDefault="0009501B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501B" w:rsidRPr="002974E7" w:rsidRDefault="0009501B" w:rsidP="002974E7">
            <w:pPr>
              <w:widowControl w:val="0"/>
              <w:spacing w:after="0" w:line="240" w:lineRule="auto"/>
              <w:ind w:left="13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974E7">
              <w:rPr>
                <w:rFonts w:asciiTheme="majorHAnsi" w:hAnsiTheme="majorHAnsi"/>
                <w:b/>
                <w:color w:val="000000"/>
                <w:sz w:val="20"/>
                <w:szCs w:val="20"/>
                <w:highlight w:val="lightGray"/>
              </w:rPr>
              <w:t xml:space="preserve">ZESTAW </w:t>
            </w:r>
            <w:proofErr w:type="gramStart"/>
            <w:r w:rsidRPr="002974E7">
              <w:rPr>
                <w:rFonts w:asciiTheme="majorHAnsi" w:hAnsiTheme="majorHAnsi"/>
                <w:b/>
                <w:color w:val="000000"/>
                <w:sz w:val="20"/>
                <w:szCs w:val="20"/>
                <w:highlight w:val="lightGray"/>
              </w:rPr>
              <w:t xml:space="preserve">A,  </w:t>
            </w:r>
            <w:r w:rsidRPr="002974E7"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  <w:t>ZESTAW</w:t>
            </w:r>
            <w:proofErr w:type="gramEnd"/>
            <w:r w:rsidRPr="002974E7"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  <w:t xml:space="preserve"> SMAG</w:t>
            </w:r>
          </w:p>
          <w:p w:rsidR="0009501B" w:rsidRPr="00D342C0" w:rsidRDefault="0009501B" w:rsidP="002974E7">
            <w:pPr>
              <w:spacing w:after="0" w:line="240" w:lineRule="auto"/>
              <w:ind w:left="13"/>
              <w:rPr>
                <w:rStyle w:val="Pogrubienie"/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:rsidR="0009501B" w:rsidRPr="002974E7" w:rsidRDefault="0009501B" w:rsidP="002974E7">
            <w:pPr>
              <w:pStyle w:val="Akapitzlist"/>
              <w:numPr>
                <w:ilvl w:val="0"/>
                <w:numId w:val="60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wykształcenie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średnie</w:t>
            </w:r>
          </w:p>
          <w:p w:rsidR="0009501B" w:rsidRPr="00D342C0" w:rsidRDefault="0009501B" w:rsidP="002974E7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09501B" w:rsidRPr="002974E7" w:rsidRDefault="0009501B" w:rsidP="002974E7">
            <w:pPr>
              <w:pStyle w:val="Akapitzlist"/>
              <w:numPr>
                <w:ilvl w:val="0"/>
                <w:numId w:val="60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uprawnienia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spawalnicze</w:t>
            </w:r>
          </w:p>
          <w:p w:rsidR="0009501B" w:rsidRPr="00D342C0" w:rsidRDefault="0009501B" w:rsidP="002974E7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09501B" w:rsidRPr="002974E7" w:rsidRDefault="0009501B" w:rsidP="002974E7">
            <w:pPr>
              <w:pStyle w:val="Akapitzlist"/>
              <w:numPr>
                <w:ilvl w:val="0"/>
                <w:numId w:val="60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doświadczenie w zrealizowaniu zajęć (szkolenia, kursy, nauczyciel szkolny) z zakresu związanego </w:t>
            </w: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z  przedmiotem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zamówienia w  wymiarze minimum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2 szkoleń </w:t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t xml:space="preserve">lub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co najmniej 2 lata pracy </w:t>
            </w:r>
            <w:r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w zawodzie związanym z tematyką szkolenia w okresie ostatnich 3 lat przed upływem terminu składania ofert.</w:t>
            </w:r>
          </w:p>
          <w:p w:rsidR="0009501B" w:rsidRDefault="0009501B" w:rsidP="002974E7">
            <w:pPr>
              <w:pStyle w:val="Akapitzlist"/>
              <w:spacing w:after="60" w:line="240" w:lineRule="auto"/>
              <w:ind w:left="580"/>
              <w:jc w:val="both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09501B" w:rsidRDefault="0009501B" w:rsidP="002974E7">
            <w:pPr>
              <w:spacing w:after="60" w:line="24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9501B" w:rsidRPr="00DA6675" w:rsidRDefault="0009501B" w:rsidP="00DA6675">
            <w:pPr>
              <w:pStyle w:val="Akapitzlist"/>
              <w:spacing w:after="60" w:line="240" w:lineRule="auto"/>
              <w:ind w:left="580"/>
              <w:jc w:val="both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1B" w:rsidRDefault="0009501B" w:rsidP="0009501B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</w:p>
          <w:p w:rsidR="0009501B" w:rsidRDefault="0009501B" w:rsidP="0009501B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</w:p>
          <w:p w:rsidR="0009501B" w:rsidRDefault="0009501B" w:rsidP="0009501B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</w:p>
          <w:p w:rsidR="0009501B" w:rsidRDefault="0009501B" w:rsidP="0009501B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</w:p>
          <w:p w:rsidR="0009501B" w:rsidRDefault="0009501B" w:rsidP="0009501B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</w:p>
          <w:p w:rsidR="0009501B" w:rsidRPr="004B6CB9" w:rsidRDefault="0009501B" w:rsidP="003C5075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oddane do dyspozycji *</w:t>
            </w:r>
          </w:p>
        </w:tc>
      </w:tr>
      <w:tr w:rsidR="0009501B" w:rsidRPr="004B6CB9" w:rsidTr="0009501B">
        <w:trPr>
          <w:trHeight w:val="3774"/>
          <w:jc w:val="center"/>
        </w:trPr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09501B" w:rsidRPr="004B6CB9" w:rsidRDefault="0009501B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:rsidR="0009501B" w:rsidRPr="007F4FF2" w:rsidRDefault="0009501B" w:rsidP="007F4FF2">
            <w:pPr>
              <w:snapToGrid w:val="0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7F4FF2">
              <w:rPr>
                <w:rStyle w:val="Pogrubienie"/>
                <w:rFonts w:asciiTheme="majorHAnsi" w:hAnsiTheme="majorHAnsi"/>
                <w:b w:val="0"/>
                <w:sz w:val="20"/>
                <w:szCs w:val="20"/>
              </w:rPr>
              <w:t>Spawacz MAG 135-1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9501B" w:rsidRPr="004B6CB9" w:rsidRDefault="0009501B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1B" w:rsidRDefault="0009501B" w:rsidP="0009501B">
            <w:pPr>
              <w:spacing w:after="60" w:line="240" w:lineRule="auto"/>
              <w:jc w:val="both"/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</w:pPr>
          </w:p>
          <w:p w:rsidR="0009501B" w:rsidRPr="00D342C0" w:rsidRDefault="0009501B" w:rsidP="0009501B">
            <w:pPr>
              <w:spacing w:after="60" w:line="24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974E7">
              <w:rPr>
                <w:rFonts w:asciiTheme="majorHAnsi" w:hAnsiTheme="majorHAnsi"/>
                <w:b/>
                <w:sz w:val="20"/>
                <w:szCs w:val="20"/>
                <w:highlight w:val="lightGray"/>
              </w:rPr>
              <w:t>Szkolenie praktyczne</w:t>
            </w:r>
          </w:p>
          <w:p w:rsidR="0009501B" w:rsidRPr="00DA6675" w:rsidRDefault="0009501B" w:rsidP="0009501B">
            <w:pPr>
              <w:pStyle w:val="Akapitzlist"/>
              <w:numPr>
                <w:ilvl w:val="0"/>
                <w:numId w:val="60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wykształcenie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min. Zawodowe</w:t>
            </w:r>
          </w:p>
          <w:p w:rsidR="0009501B" w:rsidRPr="00DA6675" w:rsidRDefault="0009501B" w:rsidP="0009501B">
            <w:pPr>
              <w:pStyle w:val="Akapitzlist"/>
              <w:spacing w:after="60" w:line="240" w:lineRule="auto"/>
              <w:ind w:left="580"/>
              <w:jc w:val="both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09501B" w:rsidRPr="00DA6675" w:rsidRDefault="0009501B" w:rsidP="0009501B">
            <w:pPr>
              <w:pStyle w:val="Akapitzlist"/>
              <w:numPr>
                <w:ilvl w:val="0"/>
                <w:numId w:val="60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uprawnienia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spawalnicze</w:t>
            </w:r>
          </w:p>
          <w:p w:rsidR="0009501B" w:rsidRPr="00DA6675" w:rsidRDefault="0009501B" w:rsidP="0009501B">
            <w:pPr>
              <w:pStyle w:val="Akapitzlist"/>
              <w:spacing w:after="60" w:line="240" w:lineRule="auto"/>
              <w:ind w:left="580"/>
              <w:jc w:val="both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09501B" w:rsidRPr="00DA6675" w:rsidRDefault="0009501B" w:rsidP="0009501B">
            <w:pPr>
              <w:pStyle w:val="Akapitzlist"/>
              <w:numPr>
                <w:ilvl w:val="0"/>
                <w:numId w:val="60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doświadczenie w zrealizowaniu zajęć </w:t>
            </w:r>
            <w:r w:rsidRPr="00E71B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praktycznych (szkolenia, kursy, nauczyciel szkolny)</w:t>
            </w:r>
            <w:r w:rsidRPr="00D342C0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z zakresu związanego </w:t>
            </w: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z  przedmiotem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zamówienia w  wymiarze minimum 2 szkoleń </w:t>
            </w:r>
            <w:r w:rsidRPr="00D342C0">
              <w:rPr>
                <w:rFonts w:asciiTheme="majorHAnsi" w:hAnsiTheme="majorHAnsi" w:cs="Arial"/>
                <w:b/>
                <w:sz w:val="20"/>
                <w:szCs w:val="20"/>
              </w:rPr>
              <w:t xml:space="preserve">lub 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co najmniej 2 lata pracy w zawodzie związanym z tematyką szkolenia w okresie ostatnich 3 lat przed upływem terminu składania ofert.</w:t>
            </w:r>
          </w:p>
          <w:p w:rsidR="0009501B" w:rsidRPr="002974E7" w:rsidRDefault="0009501B" w:rsidP="0009501B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  <w:highlight w:val="lightGray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1B" w:rsidRDefault="0009501B" w:rsidP="0009501B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</w:p>
          <w:p w:rsidR="0009501B" w:rsidRDefault="0009501B" w:rsidP="0009501B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</w:p>
          <w:p w:rsidR="0009501B" w:rsidRPr="004B6CB9" w:rsidRDefault="0009501B" w:rsidP="0009501B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oddane do dyspozycji *</w:t>
            </w:r>
          </w:p>
        </w:tc>
      </w:tr>
      <w:tr w:rsidR="00C10FCA" w:rsidRPr="004B6CB9" w:rsidTr="00C10FCA">
        <w:trPr>
          <w:trHeight w:val="797"/>
          <w:jc w:val="center"/>
        </w:trPr>
        <w:tc>
          <w:tcPr>
            <w:tcW w:w="525" w:type="dxa"/>
            <w:vAlign w:val="center"/>
          </w:tcPr>
          <w:p w:rsidR="00C10FCA" w:rsidRPr="004B6CB9" w:rsidRDefault="0009501B" w:rsidP="00C10FC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602" w:type="dxa"/>
            <w:vAlign w:val="center"/>
          </w:tcPr>
          <w:p w:rsidR="00C10FCA" w:rsidRPr="007F4FF2" w:rsidRDefault="00C10FCA" w:rsidP="007F4FF2">
            <w:pPr>
              <w:pStyle w:val="Akapitzlist"/>
              <w:ind w:left="0"/>
              <w:rPr>
                <w:rFonts w:asciiTheme="majorHAnsi" w:hAnsiTheme="majorHAnsi" w:cs="Times Roman"/>
                <w:color w:val="000000"/>
                <w:sz w:val="20"/>
                <w:szCs w:val="20"/>
              </w:rPr>
            </w:pPr>
            <w:r w:rsidRPr="007F4FF2">
              <w:rPr>
                <w:rFonts w:asciiTheme="majorHAnsi" w:hAnsiTheme="majorHAnsi" w:cs="Tahoma"/>
                <w:sz w:val="20"/>
                <w:szCs w:val="20"/>
              </w:rPr>
              <w:t xml:space="preserve"> </w:t>
            </w:r>
            <w:r w:rsidR="007F4FF2" w:rsidRPr="007F4FF2">
              <w:rPr>
                <w:rFonts w:asciiTheme="majorHAnsi" w:hAnsiTheme="majorHAnsi"/>
                <w:sz w:val="20"/>
                <w:szCs w:val="20"/>
              </w:rPr>
              <w:t>Kurs ręcznego cięcia plazmowego</w:t>
            </w:r>
          </w:p>
        </w:tc>
        <w:tc>
          <w:tcPr>
            <w:tcW w:w="2410" w:type="dxa"/>
            <w:vAlign w:val="center"/>
          </w:tcPr>
          <w:p w:rsidR="00C10FCA" w:rsidRPr="004B6CB9" w:rsidRDefault="00C10FCA" w:rsidP="00C10FCA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vAlign w:val="center"/>
          </w:tcPr>
          <w:p w:rsidR="00AB40B3" w:rsidRPr="00AB40B3" w:rsidRDefault="00AB40B3" w:rsidP="00AB40B3">
            <w:pPr>
              <w:pStyle w:val="Akapitzlist"/>
              <w:numPr>
                <w:ilvl w:val="0"/>
                <w:numId w:val="61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w</w:t>
            </w:r>
            <w:r w:rsidRPr="00D342C0">
              <w:rPr>
                <w:rFonts w:asciiTheme="majorHAnsi" w:hAnsiTheme="majorHAnsi" w:cs="Arial"/>
                <w:sz w:val="20"/>
                <w:szCs w:val="20"/>
              </w:rPr>
              <w:t>ykształcenie co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najmniej zawodowe</w:t>
            </w:r>
          </w:p>
          <w:p w:rsidR="00AB40B3" w:rsidRPr="00D342C0" w:rsidRDefault="00AB40B3" w:rsidP="00AB40B3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AB40B3" w:rsidRPr="00AB40B3" w:rsidRDefault="00AB40B3" w:rsidP="00AB40B3">
            <w:pPr>
              <w:pStyle w:val="Akapitzlist"/>
              <w:numPr>
                <w:ilvl w:val="0"/>
                <w:numId w:val="61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uprawnienia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spawalnicze</w:t>
            </w:r>
          </w:p>
          <w:p w:rsidR="00AB40B3" w:rsidRPr="00AB40B3" w:rsidRDefault="00AB40B3" w:rsidP="00AB40B3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AB40B3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  <w:p w:rsidR="00AB40B3" w:rsidRPr="00AB40B3" w:rsidRDefault="00AB40B3" w:rsidP="00AB40B3">
            <w:pPr>
              <w:pStyle w:val="Akapitzlist"/>
              <w:numPr>
                <w:ilvl w:val="0"/>
                <w:numId w:val="61"/>
              </w:numPr>
              <w:spacing w:after="60" w:line="240" w:lineRule="auto"/>
              <w:ind w:left="580" w:hanging="567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doświadczenie w zrealizowaniu zajęć (szkolenia, kursy, nauczyciel szkolny) z zakresu związanego </w:t>
            </w:r>
            <w:proofErr w:type="gramStart"/>
            <w:r w:rsidRPr="00D342C0">
              <w:rPr>
                <w:rFonts w:asciiTheme="majorHAnsi" w:hAnsiTheme="majorHAnsi" w:cs="Arial"/>
                <w:sz w:val="20"/>
                <w:szCs w:val="20"/>
              </w:rPr>
              <w:t>z  przedmiotem</w:t>
            </w:r>
            <w:proofErr w:type="gramEnd"/>
            <w:r w:rsidRPr="00D342C0">
              <w:rPr>
                <w:rFonts w:asciiTheme="majorHAnsi" w:hAnsiTheme="majorHAnsi" w:cs="Arial"/>
                <w:sz w:val="20"/>
                <w:szCs w:val="20"/>
              </w:rPr>
              <w:t xml:space="preserve"> zamówienia w  wymiarze minimum 2 szkoleń lub co najmniej 2 lata pracy w zawodzie związanym z tematyką szkolenia w okresie ostatnich 3 lat przed upływem terminu składania ofert.</w:t>
            </w:r>
          </w:p>
          <w:p w:rsidR="00C10FCA" w:rsidRPr="00AB40B3" w:rsidRDefault="00AB40B3" w:rsidP="00AB40B3">
            <w:pPr>
              <w:pStyle w:val="Akapitzlist"/>
              <w:spacing w:after="60" w:line="240" w:lineRule="auto"/>
              <w:ind w:left="580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207CFF"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A" w:rsidRPr="004B6CB9" w:rsidRDefault="00C10FCA" w:rsidP="003C5075">
            <w:pPr>
              <w:ind w:right="49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oddane do dyspozycji *</w:t>
            </w:r>
          </w:p>
        </w:tc>
      </w:tr>
    </w:tbl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p w:rsidR="0083453B" w:rsidRDefault="0083453B" w:rsidP="0083453B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 niepotrzebne skreślić </w:t>
      </w:r>
    </w:p>
    <w:p w:rsidR="00C10FCA" w:rsidRDefault="00C10FCA" w:rsidP="0083453B">
      <w:pPr>
        <w:pStyle w:val="Default"/>
        <w:rPr>
          <w:rFonts w:ascii="Cambria" w:hAnsi="Cambria"/>
          <w:sz w:val="20"/>
          <w:szCs w:val="20"/>
        </w:rPr>
      </w:pPr>
    </w:p>
    <w:p w:rsidR="0083453B" w:rsidRPr="004B6CB9" w:rsidRDefault="0083453B" w:rsidP="0083453B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Jeżeli Wykonawca pozostaje w stosunku umowy cywilnoprawnej pozostawiamy własne.</w:t>
      </w:r>
    </w:p>
    <w:p w:rsidR="0083453B" w:rsidRDefault="0083453B" w:rsidP="0083453B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</w:p>
    <w:p w:rsidR="0083453B" w:rsidRPr="004B6CB9" w:rsidRDefault="0083453B" w:rsidP="0083453B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83453B" w:rsidRPr="004B6CB9" w:rsidRDefault="0083453B" w:rsidP="0083453B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</w:t>
      </w:r>
      <w:r w:rsidRPr="004B6CB9">
        <w:rPr>
          <w:rFonts w:ascii="Cambria" w:hAnsi="Cambria"/>
          <w:i/>
          <w:sz w:val="20"/>
          <w:szCs w:val="20"/>
        </w:rPr>
        <w:t>(miejscowo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4B6CB9">
        <w:rPr>
          <w:rFonts w:ascii="Cambria" w:hAnsi="Cambria"/>
          <w:i/>
          <w:sz w:val="20"/>
          <w:szCs w:val="20"/>
        </w:rPr>
        <w:t xml:space="preserve">, </w:t>
      </w:r>
      <w:proofErr w:type="gramStart"/>
      <w:r w:rsidRPr="004B6CB9">
        <w:rPr>
          <w:rFonts w:ascii="Cambria" w:hAnsi="Cambria"/>
          <w:i/>
          <w:sz w:val="20"/>
          <w:szCs w:val="20"/>
        </w:rPr>
        <w:t>data)</w:t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</w:t>
      </w:r>
      <w:r w:rsidRPr="004B6CB9">
        <w:rPr>
          <w:rFonts w:ascii="Cambria" w:eastAsia="Verdana,Italic" w:hAnsi="Cambria" w:cs="Verdana,Italic"/>
          <w:i/>
          <w:iCs/>
          <w:sz w:val="20"/>
          <w:szCs w:val="20"/>
        </w:rPr>
        <w:t>_____________</w:t>
      </w:r>
      <w:proofErr w:type="gramEnd"/>
      <w:r w:rsidRPr="004B6CB9">
        <w:rPr>
          <w:rFonts w:ascii="Cambria" w:eastAsia="Verdana,Italic" w:hAnsi="Cambria" w:cs="Verdana,Italic"/>
          <w:i/>
          <w:iCs/>
          <w:sz w:val="20"/>
          <w:szCs w:val="20"/>
        </w:rPr>
        <w:t>________________________________________</w:t>
      </w:r>
    </w:p>
    <w:p w:rsidR="0083453B" w:rsidRPr="004B6CB9" w:rsidRDefault="0083453B" w:rsidP="0083453B">
      <w:pPr>
        <w:autoSpaceDE w:val="0"/>
        <w:autoSpaceDN w:val="0"/>
        <w:adjustRightInd w:val="0"/>
        <w:ind w:left="5040"/>
        <w:rPr>
          <w:rFonts w:ascii="Cambria" w:hAnsi="Cambria"/>
          <w:b/>
          <w:i/>
          <w:sz w:val="20"/>
          <w:szCs w:val="20"/>
        </w:rPr>
      </w:pPr>
      <w:r w:rsidRPr="004B6CB9">
        <w:rPr>
          <w:rFonts w:ascii="Cambria" w:hAnsi="Cambria"/>
          <w:i/>
          <w:sz w:val="20"/>
          <w:szCs w:val="20"/>
        </w:rPr>
        <w:t>(piecz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ą</w:t>
      </w:r>
      <w:r w:rsidRPr="004B6CB9">
        <w:rPr>
          <w:rFonts w:ascii="Cambria" w:hAnsi="Cambria"/>
          <w:i/>
          <w:sz w:val="20"/>
          <w:szCs w:val="20"/>
        </w:rPr>
        <w:t>tka i podpis osoby/osób uprawnionej/</w:t>
      </w:r>
      <w:proofErr w:type="spellStart"/>
      <w:r w:rsidRPr="004B6CB9">
        <w:rPr>
          <w:rFonts w:ascii="Cambria" w:hAnsi="Cambria"/>
          <w:i/>
          <w:sz w:val="20"/>
          <w:szCs w:val="20"/>
        </w:rPr>
        <w:t>ych</w:t>
      </w:r>
      <w:proofErr w:type="spellEnd"/>
      <w:r w:rsidRPr="004B6CB9">
        <w:rPr>
          <w:rFonts w:ascii="Cambria" w:hAnsi="Cambria"/>
          <w:i/>
          <w:sz w:val="20"/>
          <w:szCs w:val="20"/>
        </w:rPr>
        <w:t xml:space="preserve"> upowa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ż</w:t>
      </w:r>
      <w:r w:rsidRPr="004B6CB9">
        <w:rPr>
          <w:rFonts w:ascii="Cambria" w:hAnsi="Cambria"/>
          <w:i/>
          <w:sz w:val="20"/>
          <w:szCs w:val="20"/>
        </w:rPr>
        <w:t>nionej przez Wykonawc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ę</w:t>
      </w:r>
      <w:r w:rsidRPr="004B6CB9">
        <w:rPr>
          <w:rFonts w:ascii="Cambria" w:hAnsi="Cambria"/>
          <w:b/>
          <w:i/>
          <w:sz w:val="20"/>
          <w:szCs w:val="20"/>
        </w:rPr>
        <w:t>)</w:t>
      </w:r>
    </w:p>
    <w:p w:rsidR="0045576C" w:rsidRPr="002206DC" w:rsidRDefault="0045576C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90EFA" w:rsidRPr="002206DC" w:rsidRDefault="00E90EFA" w:rsidP="0078421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23BCC" w:rsidRDefault="00A23BCC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143A06" w:rsidRDefault="00143A06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143A06" w:rsidRDefault="00143A06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143A06" w:rsidRDefault="00143A06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383810" w:rsidRDefault="00383810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C10FCA" w:rsidRDefault="00C10FCA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B40B3" w:rsidRDefault="00AB40B3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3340A2" w:rsidRPr="00F77338" w:rsidRDefault="003340A2" w:rsidP="003340A2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 w:rsidR="00A23BCC">
        <w:rPr>
          <w:rFonts w:ascii="Cambria" w:hAnsi="Cambria"/>
          <w:b/>
          <w:sz w:val="20"/>
          <w:szCs w:val="20"/>
          <w:u w:val="single"/>
        </w:rPr>
        <w:t>8</w:t>
      </w:r>
    </w:p>
    <w:p w:rsidR="003340A2" w:rsidRPr="00F77338" w:rsidRDefault="003340A2" w:rsidP="003340A2">
      <w:pPr>
        <w:keepNext/>
        <w:keepLines/>
        <w:spacing w:before="24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340A2" w:rsidRPr="00F77338" w:rsidRDefault="003340A2" w:rsidP="00E90EFA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____________________</w:t>
      </w:r>
      <w:r w:rsidRPr="00F77338">
        <w:rPr>
          <w:rFonts w:ascii="Cambria" w:hAnsi="Cambria"/>
          <w:sz w:val="20"/>
          <w:szCs w:val="20"/>
        </w:rPr>
        <w:t>_____________________</w:t>
      </w:r>
    </w:p>
    <w:p w:rsidR="003340A2" w:rsidRPr="00D36F47" w:rsidRDefault="003340A2" w:rsidP="003340A2">
      <w:pPr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340A2" w:rsidRDefault="003340A2" w:rsidP="003340A2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</w:p>
    <w:p w:rsidR="003340A2" w:rsidRDefault="003340A2" w:rsidP="003340A2">
      <w:pPr>
        <w:keepNext/>
        <w:keepLines/>
        <w:spacing w:after="120"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B95AC1">
        <w:rPr>
          <w:rFonts w:ascii="Cambria" w:eastAsia="Times New Roman" w:hAnsi="Cambria"/>
          <w:b/>
          <w:sz w:val="20"/>
          <w:szCs w:val="20"/>
        </w:rPr>
        <w:t>OŚWIADCZENIE ZLECENIOBIORCY</w:t>
      </w:r>
      <w:r w:rsidRPr="00F77338">
        <w:rPr>
          <w:rFonts w:ascii="Cambria" w:eastAsia="Times New Roman" w:hAnsi="Cambria"/>
          <w:sz w:val="20"/>
          <w:szCs w:val="20"/>
        </w:rPr>
        <w:t>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3340A2" w:rsidRPr="00F77338" w:rsidRDefault="003340A2" w:rsidP="003340A2">
      <w:pPr>
        <w:keepNext/>
        <w:keepLines/>
        <w:spacing w:after="60"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F77338">
        <w:rPr>
          <w:rFonts w:ascii="Cambria" w:eastAsia="Times New Roman" w:hAnsi="Cambria"/>
          <w:sz w:val="20"/>
          <w:szCs w:val="20"/>
        </w:rPr>
        <w:t>…………</w:t>
      </w:r>
      <w:r>
        <w:rPr>
          <w:rFonts w:ascii="Cambria" w:eastAsia="Times New Roman" w:hAnsi="Cambria"/>
          <w:sz w:val="20"/>
          <w:szCs w:val="20"/>
        </w:rPr>
        <w:t>…………………………………………..</w:t>
      </w:r>
    </w:p>
    <w:p w:rsidR="003340A2" w:rsidRPr="00F77338" w:rsidRDefault="003340A2" w:rsidP="003340A2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 xml:space="preserve">DLA CELÓW USTALENIA OBOWIĄZKU UBEZPIECZEŃ SPOŁECZNYCH I UBEZPIECZENIA ZDROWOTNEGO </w:t>
      </w:r>
      <w:r w:rsidRPr="00F77338">
        <w:rPr>
          <w:rFonts w:ascii="Cambria" w:hAnsi="Cambria"/>
          <w:b/>
          <w:i/>
          <w:sz w:val="20"/>
          <w:szCs w:val="20"/>
        </w:rPr>
        <w:br/>
        <w:t>Z TYTUŁU WYKONYWANIA UMOWY ZLECENIA</w:t>
      </w:r>
    </w:p>
    <w:p w:rsidR="003340A2" w:rsidRPr="00F77338" w:rsidRDefault="003340A2" w:rsidP="003340A2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3340A2" w:rsidRPr="00F77338" w:rsidRDefault="003340A2" w:rsidP="003340A2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</w:t>
      </w:r>
      <w:r>
        <w:rPr>
          <w:rFonts w:ascii="Cambria" w:hAnsi="Cambria"/>
          <w:sz w:val="20"/>
          <w:szCs w:val="20"/>
        </w:rPr>
        <w:t>...........</w:t>
      </w:r>
      <w:r w:rsidRPr="00F77338">
        <w:rPr>
          <w:rFonts w:ascii="Cambria" w:hAnsi="Cambria"/>
          <w:sz w:val="20"/>
          <w:szCs w:val="20"/>
        </w:rPr>
        <w:t>...</w:t>
      </w:r>
      <w:proofErr w:type="gramEnd"/>
      <w:r w:rsidRPr="00F77338">
        <w:rPr>
          <w:rFonts w:ascii="Cambria" w:hAnsi="Cambria"/>
          <w:sz w:val="20"/>
          <w:szCs w:val="20"/>
        </w:rPr>
        <w:t>.....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340A2" w:rsidRPr="00F77338" w:rsidTr="00091AE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340A2" w:rsidRPr="00F77338" w:rsidRDefault="003340A2" w:rsidP="00091AE9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F77338" w:rsidRDefault="003340A2" w:rsidP="00091AE9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340A2" w:rsidRPr="00F77338" w:rsidRDefault="003340A2" w:rsidP="003340A2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3340A2" w:rsidRPr="00F77338" w:rsidRDefault="003340A2" w:rsidP="003340A2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lok........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3340A2" w:rsidRPr="00F77338" w:rsidRDefault="003340A2" w:rsidP="003340A2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</w:t>
      </w:r>
      <w:r>
        <w:rPr>
          <w:rFonts w:ascii="Cambria" w:hAnsi="Cambria"/>
          <w:sz w:val="20"/>
          <w:szCs w:val="20"/>
        </w:rPr>
        <w:t>.............</w:t>
      </w:r>
      <w:r w:rsidRPr="00F77338">
        <w:rPr>
          <w:rFonts w:ascii="Cambria" w:hAnsi="Cambria"/>
          <w:sz w:val="20"/>
          <w:szCs w:val="20"/>
        </w:rPr>
        <w:t>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</w:t>
      </w:r>
    </w:p>
    <w:p w:rsidR="003340A2" w:rsidRPr="00F77338" w:rsidRDefault="003340A2" w:rsidP="003340A2">
      <w:pPr>
        <w:spacing w:after="24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3340A2" w:rsidRPr="00F77338" w:rsidRDefault="003340A2" w:rsidP="003340A2">
      <w:pPr>
        <w:pBdr>
          <w:bottom w:val="single" w:sz="4" w:space="2" w:color="auto"/>
        </w:pBdr>
        <w:spacing w:after="24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</w:t>
      </w:r>
    </w:p>
    <w:p w:rsidR="003340A2" w:rsidRPr="00F77338" w:rsidRDefault="003340A2" w:rsidP="003340A2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3340A2" w:rsidRPr="00F77338" w:rsidRDefault="003340A2" w:rsidP="007861C6">
      <w:pPr>
        <w:numPr>
          <w:ilvl w:val="0"/>
          <w:numId w:val="40"/>
        </w:numPr>
        <w:suppressAutoHyphens w:val="0"/>
        <w:spacing w:after="0"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:rsidR="003340A2" w:rsidRPr="00F77338" w:rsidRDefault="003340A2" w:rsidP="00E90EFA">
      <w:pPr>
        <w:spacing w:after="0" w:line="240" w:lineRule="auto"/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….</w:t>
      </w:r>
    </w:p>
    <w:p w:rsidR="003340A2" w:rsidRPr="00B95AC1" w:rsidRDefault="003340A2" w:rsidP="003340A2">
      <w:pPr>
        <w:spacing w:after="60"/>
        <w:jc w:val="center"/>
        <w:rPr>
          <w:rFonts w:ascii="Cambria" w:hAnsi="Cambria"/>
          <w:sz w:val="18"/>
          <w:szCs w:val="18"/>
        </w:rPr>
      </w:pPr>
      <w:r w:rsidRPr="00B95AC1">
        <w:rPr>
          <w:rFonts w:ascii="Cambria" w:hAnsi="Cambria"/>
          <w:sz w:val="18"/>
          <w:szCs w:val="18"/>
        </w:rPr>
        <w:t xml:space="preserve">                                             (Dokładna nazwa i adres zakładu pracy)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3340A2" w:rsidRPr="00F77338" w:rsidRDefault="003340A2" w:rsidP="007861C6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3340A2" w:rsidRPr="00F77338" w:rsidRDefault="003340A2" w:rsidP="003340A2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3340A2" w:rsidRPr="00F77338" w:rsidRDefault="003340A2" w:rsidP="007861C6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Prowadzę działalność gospodarczą i z tego tytułu opłacam składki na ubezpieczenia społeczne TAK/NIE*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3340A2" w:rsidRPr="00F77338" w:rsidRDefault="003340A2" w:rsidP="007861C6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3340A2" w:rsidRPr="00F77338" w:rsidRDefault="003340A2" w:rsidP="007861C6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3340A2" w:rsidRPr="00F77338" w:rsidRDefault="003340A2" w:rsidP="007861C6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3340A2" w:rsidRPr="00F77338" w:rsidRDefault="003340A2" w:rsidP="007861C6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3340A2" w:rsidRPr="00F77338" w:rsidRDefault="003340A2" w:rsidP="007861C6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3340A2" w:rsidRPr="00F77338" w:rsidRDefault="003340A2" w:rsidP="007861C6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3340A2" w:rsidRPr="00F77338" w:rsidRDefault="003340A2" w:rsidP="003340A2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3340A2" w:rsidRPr="00F77338" w:rsidRDefault="003340A2" w:rsidP="003340A2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…………………………………………………………………………………</w:t>
      </w:r>
      <w:r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</w:t>
      </w:r>
    </w:p>
    <w:p w:rsidR="003340A2" w:rsidRPr="00F77338" w:rsidRDefault="003340A2" w:rsidP="003340A2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3340A2" w:rsidRPr="00F77338" w:rsidRDefault="003340A2" w:rsidP="003340A2">
      <w:pPr>
        <w:ind w:left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3340A2" w:rsidRPr="00F77338" w:rsidRDefault="003340A2" w:rsidP="007861C6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3340A2" w:rsidRPr="00F77338" w:rsidRDefault="003340A2" w:rsidP="007861C6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6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3340A2" w:rsidRPr="00F77338" w:rsidRDefault="003340A2" w:rsidP="007861C6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3340A2" w:rsidRPr="00F77338" w:rsidRDefault="003340A2" w:rsidP="007861C6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3340A2" w:rsidRPr="00F77338" w:rsidRDefault="003340A2" w:rsidP="007861C6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3340A2" w:rsidRPr="00F77338" w:rsidRDefault="003340A2" w:rsidP="007861C6">
      <w:pPr>
        <w:numPr>
          <w:ilvl w:val="0"/>
          <w:numId w:val="41"/>
        </w:numPr>
        <w:tabs>
          <w:tab w:val="clear" w:pos="720"/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3340A2" w:rsidRPr="00F77338" w:rsidRDefault="003340A2" w:rsidP="007861C6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3340A2" w:rsidRPr="00F77338" w:rsidRDefault="003340A2" w:rsidP="007861C6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3340A2" w:rsidRPr="00F77338" w:rsidRDefault="003340A2" w:rsidP="003340A2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3340A2" w:rsidRPr="00F77338" w:rsidRDefault="003340A2" w:rsidP="003340A2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3340A2" w:rsidRPr="00F77338" w:rsidRDefault="003340A2" w:rsidP="003340A2">
      <w:pPr>
        <w:tabs>
          <w:tab w:val="left" w:pos="900"/>
        </w:tabs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b/>
          <w:sz w:val="20"/>
          <w:szCs w:val="20"/>
          <w:lang w:eastAsia="pl-PL"/>
        </w:rPr>
        <w:lastRenderedPageBreak/>
        <w:t>Prawidłowość powyższych danych stwierdzam własnoręczn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ym podpisem. Zobowiązuję się do </w:t>
      </w:r>
      <w:r w:rsidRPr="00F77338">
        <w:rPr>
          <w:rFonts w:ascii="Cambria" w:eastAsia="Times New Roman" w:hAnsi="Cambria"/>
          <w:b/>
          <w:sz w:val="20"/>
          <w:szCs w:val="20"/>
          <w:lang w:eastAsia="pl-PL"/>
        </w:rPr>
        <w:t>niezwłocznego informowania ZDZ w Kielcach o wszelk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>ich zmianach danych zawartych w </w:t>
      </w:r>
      <w:r w:rsidRPr="00F77338">
        <w:rPr>
          <w:rFonts w:ascii="Cambria" w:eastAsia="Times New Roman" w:hAnsi="Cambria"/>
          <w:b/>
          <w:sz w:val="20"/>
          <w:szCs w:val="20"/>
          <w:lang w:eastAsia="pl-PL"/>
        </w:rPr>
        <w:t>niniejszym oświadczeniu.</w:t>
      </w:r>
    </w:p>
    <w:p w:rsidR="003340A2" w:rsidRPr="0091390B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</w:t>
      </w:r>
      <w:r>
        <w:rPr>
          <w:rFonts w:ascii="Cambria" w:hAnsi="Cambria"/>
          <w:sz w:val="20"/>
          <w:szCs w:val="20"/>
        </w:rPr>
        <w:t>ia ............................</w:t>
      </w:r>
      <w:proofErr w:type="gramEnd"/>
    </w:p>
    <w:p w:rsidR="003340A2" w:rsidRPr="00D36F47" w:rsidRDefault="003340A2" w:rsidP="00E90EFA">
      <w:pPr>
        <w:spacing w:after="0" w:line="240" w:lineRule="auto"/>
        <w:ind w:left="5528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3340A2" w:rsidRPr="00D36F47" w:rsidRDefault="003340A2" w:rsidP="00E90EFA">
      <w:pPr>
        <w:spacing w:after="0" w:line="240" w:lineRule="auto"/>
        <w:ind w:left="5528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3340A2" w:rsidRPr="00D36F47" w:rsidRDefault="003340A2" w:rsidP="003340A2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t>POUCZENIE</w:t>
      </w:r>
    </w:p>
    <w:p w:rsidR="003340A2" w:rsidRPr="00F77338" w:rsidRDefault="003340A2" w:rsidP="003340A2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3340A2" w:rsidRPr="00D36F47" w:rsidRDefault="003340A2" w:rsidP="00E90EFA">
      <w:pPr>
        <w:spacing w:after="0" w:line="240" w:lineRule="auto"/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3340A2" w:rsidRPr="00D36F47" w:rsidRDefault="003340A2" w:rsidP="003340A2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3340A2" w:rsidRDefault="003340A2" w:rsidP="003340A2">
      <w:pPr>
        <w:rPr>
          <w:rFonts w:ascii="Cambria" w:hAnsi="Cambria"/>
          <w:sz w:val="20"/>
          <w:szCs w:val="20"/>
        </w:rPr>
      </w:pPr>
    </w:p>
    <w:p w:rsidR="003340A2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3340A2" w:rsidRDefault="003340A2" w:rsidP="003340A2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</w:t>
      </w:r>
    </w:p>
    <w:p w:rsidR="003340A2" w:rsidRPr="00D36F47" w:rsidRDefault="003340A2" w:rsidP="00E90EFA">
      <w:pPr>
        <w:spacing w:after="0" w:line="240" w:lineRule="auto"/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3340A2" w:rsidRPr="003C5075" w:rsidRDefault="003340A2" w:rsidP="003C5075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</w:t>
      </w:r>
      <w:r>
        <w:rPr>
          <w:rFonts w:ascii="Cambria" w:hAnsi="Cambria"/>
          <w:sz w:val="18"/>
          <w:szCs w:val="18"/>
        </w:rPr>
        <w:t>ola, przyjmującego oświadczenie</w:t>
      </w:r>
      <w:bookmarkStart w:id="1" w:name="_GoBack"/>
      <w:bookmarkEnd w:id="1"/>
    </w:p>
    <w:p w:rsidR="003340A2" w:rsidRPr="00F77338" w:rsidRDefault="003340A2" w:rsidP="003340A2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3340A2" w:rsidRPr="00F77338" w:rsidRDefault="003340A2" w:rsidP="003340A2">
      <w:pPr>
        <w:rPr>
          <w:rFonts w:ascii="Cambria" w:hAnsi="Cambria"/>
          <w:b/>
          <w:sz w:val="20"/>
          <w:szCs w:val="20"/>
        </w:rPr>
      </w:pPr>
    </w:p>
    <w:p w:rsidR="003340A2" w:rsidRPr="00F77338" w:rsidRDefault="003340A2" w:rsidP="003340A2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3340A2" w:rsidRPr="00F77338" w:rsidRDefault="003340A2" w:rsidP="003340A2">
      <w:pPr>
        <w:spacing w:line="360" w:lineRule="auto"/>
        <w:rPr>
          <w:rFonts w:ascii="Cambria" w:hAnsi="Cambria"/>
          <w:sz w:val="20"/>
          <w:szCs w:val="20"/>
        </w:rPr>
      </w:pPr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3340A2" w:rsidRPr="00F77338" w:rsidRDefault="003340A2" w:rsidP="003340A2">
      <w:pPr>
        <w:rPr>
          <w:rFonts w:ascii="Cambria" w:hAnsi="Cambria"/>
          <w:sz w:val="20"/>
          <w:szCs w:val="20"/>
        </w:rPr>
      </w:pPr>
    </w:p>
    <w:p w:rsidR="003340A2" w:rsidRPr="00D36F47" w:rsidRDefault="003340A2" w:rsidP="00E90EFA">
      <w:pPr>
        <w:spacing w:after="0" w:line="240" w:lineRule="auto"/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8F235D" w:rsidRPr="00332E8E" w:rsidRDefault="003340A2" w:rsidP="00E90EFA">
      <w:pPr>
        <w:pStyle w:val="Stopka"/>
        <w:ind w:left="5387"/>
        <w:jc w:val="center"/>
        <w:rPr>
          <w:rFonts w:asciiTheme="majorHAnsi" w:hAnsiTheme="majorHAnsi" w:cs="Arial"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sectPr w:rsidR="008F235D" w:rsidRPr="00332E8E" w:rsidSect="00E32266">
      <w:headerReference w:type="default" r:id="rId17"/>
      <w:footerReference w:type="default" r:id="rId18"/>
      <w:pgSz w:w="11906" w:h="16838"/>
      <w:pgMar w:top="2098" w:right="1133" w:bottom="851" w:left="851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4F" w:rsidRDefault="00A27F4F">
      <w:pPr>
        <w:spacing w:after="0" w:line="240" w:lineRule="auto"/>
      </w:pPr>
      <w:r>
        <w:separator/>
      </w:r>
    </w:p>
  </w:endnote>
  <w:endnote w:type="continuationSeparator" w:id="0">
    <w:p w:rsidR="00A27F4F" w:rsidRDefault="00A2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571637"/>
      <w:docPartObj>
        <w:docPartGallery w:val="Page Numbers (Bottom of Page)"/>
        <w:docPartUnique/>
      </w:docPartObj>
    </w:sdtPr>
    <w:sdtEndPr/>
    <w:sdtContent>
      <w:p w:rsidR="00A27F4F" w:rsidRPr="005C619B" w:rsidRDefault="00A27F4F" w:rsidP="005C619B">
        <w:pPr>
          <w:pStyle w:val="Stopka"/>
          <w:jc w:val="right"/>
          <w:rPr>
            <w:sz w:val="16"/>
            <w:szCs w:val="16"/>
          </w:rPr>
        </w:pPr>
        <w:r w:rsidRPr="00AC4CED">
          <w:rPr>
            <w:sz w:val="16"/>
            <w:szCs w:val="16"/>
          </w:rPr>
          <w:fldChar w:fldCharType="begin"/>
        </w:r>
        <w:r w:rsidRPr="00AC4CED">
          <w:rPr>
            <w:sz w:val="16"/>
            <w:szCs w:val="16"/>
          </w:rPr>
          <w:instrText>PAGE   \* MERGEFORMAT</w:instrText>
        </w:r>
        <w:r w:rsidRPr="00AC4CED">
          <w:rPr>
            <w:sz w:val="16"/>
            <w:szCs w:val="16"/>
          </w:rPr>
          <w:fldChar w:fldCharType="separate"/>
        </w:r>
        <w:r w:rsidR="003C5075">
          <w:rPr>
            <w:noProof/>
            <w:sz w:val="16"/>
            <w:szCs w:val="16"/>
          </w:rPr>
          <w:t>41</w:t>
        </w:r>
        <w:r w:rsidRPr="00AC4C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4F" w:rsidRDefault="00A27F4F">
      <w:pPr>
        <w:spacing w:after="0" w:line="240" w:lineRule="auto"/>
      </w:pPr>
      <w:r>
        <w:separator/>
      </w:r>
    </w:p>
  </w:footnote>
  <w:footnote w:type="continuationSeparator" w:id="0">
    <w:p w:rsidR="00A27F4F" w:rsidRDefault="00A2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F4F" w:rsidRPr="00AC44B5" w:rsidRDefault="00A27F4F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A27F4F" w:rsidRDefault="00A27F4F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7F4F" w:rsidRDefault="00A27F4F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A27F4F" w:rsidRPr="00844E79" w:rsidRDefault="00A27F4F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color w:val="FF0000"/>
        <w:sz w:val="18"/>
        <w:szCs w:val="18"/>
        <w:lang w:eastAsia="pl-PL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Pr="00AD3D75">
      <w:rPr>
        <w:rFonts w:asciiTheme="majorHAnsi" w:hAnsiTheme="majorHAnsi"/>
        <w:b/>
        <w:color w:val="000000" w:themeColor="text1"/>
        <w:sz w:val="18"/>
        <w:szCs w:val="18"/>
        <w:u w:val="single"/>
      </w:rPr>
      <w:t>14/ZK/2021/RR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4">
    <w:nsid w:val="0E9E6A25"/>
    <w:multiLevelType w:val="hybridMultilevel"/>
    <w:tmpl w:val="BB6CD7C8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5">
    <w:nsid w:val="0EA9290B"/>
    <w:multiLevelType w:val="hybridMultilevel"/>
    <w:tmpl w:val="88ACCFFA"/>
    <w:lvl w:ilvl="0" w:tplc="04150017">
      <w:start w:val="1"/>
      <w:numFmt w:val="lowerLetter"/>
      <w:lvlText w:val="%1)"/>
      <w:lvlJc w:val="left"/>
      <w:pPr>
        <w:ind w:left="114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6">
    <w:nsid w:val="0F932A9F"/>
    <w:multiLevelType w:val="hybridMultilevel"/>
    <w:tmpl w:val="53C87BD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7">
    <w:nsid w:val="12C95858"/>
    <w:multiLevelType w:val="hybridMultilevel"/>
    <w:tmpl w:val="C44C445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8">
    <w:nsid w:val="1382039E"/>
    <w:multiLevelType w:val="hybridMultilevel"/>
    <w:tmpl w:val="EF564154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9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A347F07"/>
    <w:multiLevelType w:val="hybridMultilevel"/>
    <w:tmpl w:val="EF728032"/>
    <w:lvl w:ilvl="0" w:tplc="0409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2">
    <w:nsid w:val="1AF73866"/>
    <w:multiLevelType w:val="hybridMultilevel"/>
    <w:tmpl w:val="20B2C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1B303CB8"/>
    <w:multiLevelType w:val="hybridMultilevel"/>
    <w:tmpl w:val="62549D02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4">
    <w:nsid w:val="1F506F41"/>
    <w:multiLevelType w:val="hybridMultilevel"/>
    <w:tmpl w:val="C45A5460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5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0">
    <w:nsid w:val="23F05EA7"/>
    <w:multiLevelType w:val="hybridMultilevel"/>
    <w:tmpl w:val="CA467B3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1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>
    <w:nsid w:val="2659626C"/>
    <w:multiLevelType w:val="hybridMultilevel"/>
    <w:tmpl w:val="23921BD6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3">
    <w:nsid w:val="27B222F6"/>
    <w:multiLevelType w:val="hybridMultilevel"/>
    <w:tmpl w:val="A146A2C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4">
    <w:nsid w:val="285D2499"/>
    <w:multiLevelType w:val="hybridMultilevel"/>
    <w:tmpl w:val="5C105BB6"/>
    <w:lvl w:ilvl="0" w:tplc="F0DAA61A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96">
    <w:nsid w:val="2ACB71EF"/>
    <w:multiLevelType w:val="hybridMultilevel"/>
    <w:tmpl w:val="62A4C2E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7">
    <w:nsid w:val="2B69085A"/>
    <w:multiLevelType w:val="hybridMultilevel"/>
    <w:tmpl w:val="7FB4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0">
    <w:nsid w:val="2E553144"/>
    <w:multiLevelType w:val="hybridMultilevel"/>
    <w:tmpl w:val="52F8630A"/>
    <w:lvl w:ilvl="0" w:tplc="E7DEBE6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EAE00D9"/>
    <w:multiLevelType w:val="hybridMultilevel"/>
    <w:tmpl w:val="415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0A14D21"/>
    <w:multiLevelType w:val="hybridMultilevel"/>
    <w:tmpl w:val="AFF25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AFEBF00">
      <w:start w:val="1"/>
      <w:numFmt w:val="lowerLetter"/>
      <w:lvlText w:val="%2)"/>
      <w:lvlJc w:val="left"/>
      <w:pPr>
        <w:ind w:left="107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7669BB6">
      <w:start w:val="5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2802522"/>
    <w:multiLevelType w:val="hybridMultilevel"/>
    <w:tmpl w:val="B798D5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>
    <w:nsid w:val="33267832"/>
    <w:multiLevelType w:val="hybridMultilevel"/>
    <w:tmpl w:val="E0BC0C34"/>
    <w:lvl w:ilvl="0" w:tplc="42541FD2">
      <w:start w:val="2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33D82CC5"/>
    <w:multiLevelType w:val="hybridMultilevel"/>
    <w:tmpl w:val="57C484C4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7">
    <w:nsid w:val="3ACE2F3A"/>
    <w:multiLevelType w:val="hybridMultilevel"/>
    <w:tmpl w:val="B798D5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>
    <w:nsid w:val="3C5969F5"/>
    <w:multiLevelType w:val="hybridMultilevel"/>
    <w:tmpl w:val="38ACAF12"/>
    <w:lvl w:ilvl="0" w:tplc="C6B20FC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3CD327CA"/>
    <w:multiLevelType w:val="hybridMultilevel"/>
    <w:tmpl w:val="93DA97D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0">
    <w:nsid w:val="3CDA4737"/>
    <w:multiLevelType w:val="hybridMultilevel"/>
    <w:tmpl w:val="86CCD2A8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17F6E92"/>
    <w:multiLevelType w:val="hybridMultilevel"/>
    <w:tmpl w:val="769830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453662D"/>
    <w:multiLevelType w:val="hybridMultilevel"/>
    <w:tmpl w:val="275C767E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283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2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04830DF"/>
    <w:multiLevelType w:val="hybridMultilevel"/>
    <w:tmpl w:val="53C87BD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2A37D8A"/>
    <w:multiLevelType w:val="hybridMultilevel"/>
    <w:tmpl w:val="F54CE9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4">
    <w:nsid w:val="53C15E34"/>
    <w:multiLevelType w:val="hybridMultilevel"/>
    <w:tmpl w:val="DB9460E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6">
    <w:nsid w:val="54BF61F3"/>
    <w:multiLevelType w:val="hybridMultilevel"/>
    <w:tmpl w:val="D786C6F8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rFonts w:hint="default"/>
        <w:b w:val="0"/>
      </w:rPr>
    </w:lvl>
    <w:lvl w:ilvl="2" w:tplc="D2F0CD34">
      <w:start w:val="1"/>
      <w:numFmt w:val="decimal"/>
      <w:lvlText w:val="%3)"/>
      <w:lvlJc w:val="left"/>
      <w:pPr>
        <w:ind w:left="2340" w:hanging="360"/>
      </w:pPr>
      <w:rPr>
        <w:rFonts w:ascii="Cambria" w:hAnsi="Cambria" w:cs="Arial" w:hint="default"/>
        <w:b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8CF3D57"/>
    <w:multiLevelType w:val="hybridMultilevel"/>
    <w:tmpl w:val="E7928DE6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8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F877CD3"/>
    <w:multiLevelType w:val="hybridMultilevel"/>
    <w:tmpl w:val="B798D5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>
    <w:nsid w:val="6409694D"/>
    <w:multiLevelType w:val="hybridMultilevel"/>
    <w:tmpl w:val="F3580492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4">
    <w:nsid w:val="674C1F02"/>
    <w:multiLevelType w:val="hybridMultilevel"/>
    <w:tmpl w:val="B798D5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6A77242C"/>
    <w:multiLevelType w:val="hybridMultilevel"/>
    <w:tmpl w:val="011CF5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6">
    <w:nsid w:val="6A7975BB"/>
    <w:multiLevelType w:val="hybridMultilevel"/>
    <w:tmpl w:val="53C87BD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7">
    <w:nsid w:val="6C0D6F2C"/>
    <w:multiLevelType w:val="hybridMultilevel"/>
    <w:tmpl w:val="E918064C"/>
    <w:lvl w:ilvl="0" w:tplc="04150011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E78459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1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40">
    <w:nsid w:val="71005B23"/>
    <w:multiLevelType w:val="hybridMultilevel"/>
    <w:tmpl w:val="1C345C4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1">
    <w:nsid w:val="71E657AB"/>
    <w:multiLevelType w:val="hybridMultilevel"/>
    <w:tmpl w:val="26D4DA24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42">
    <w:nsid w:val="795912BA"/>
    <w:multiLevelType w:val="hybridMultilevel"/>
    <w:tmpl w:val="53508624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3">
    <w:nsid w:val="79C1284F"/>
    <w:multiLevelType w:val="hybridMultilevel"/>
    <w:tmpl w:val="4092905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7F8D0FF7"/>
    <w:multiLevelType w:val="hybridMultilevel"/>
    <w:tmpl w:val="53C87BD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6">
    <w:nsid w:val="7FB63455"/>
    <w:multiLevelType w:val="hybridMultilevel"/>
    <w:tmpl w:val="A00800D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0"/>
  </w:num>
  <w:num w:numId="2">
    <w:abstractNumId w:val="13"/>
  </w:num>
  <w:num w:numId="3">
    <w:abstractNumId w:val="129"/>
  </w:num>
  <w:num w:numId="4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2"/>
  </w:num>
  <w:num w:numId="11">
    <w:abstractNumId w:val="119"/>
  </w:num>
  <w:num w:numId="12">
    <w:abstractNumId w:val="118"/>
  </w:num>
  <w:num w:numId="13">
    <w:abstractNumId w:val="106"/>
  </w:num>
  <w:num w:numId="14">
    <w:abstractNumId w:val="75"/>
  </w:num>
  <w:num w:numId="15">
    <w:abstractNumId w:val="81"/>
  </w:num>
  <w:num w:numId="16">
    <w:abstractNumId w:val="94"/>
  </w:num>
  <w:num w:numId="17">
    <w:abstractNumId w:val="115"/>
  </w:num>
  <w:num w:numId="18">
    <w:abstractNumId w:val="91"/>
  </w:num>
  <w:num w:numId="19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6"/>
  </w:num>
  <w:num w:numId="21">
    <w:abstractNumId w:val="144"/>
  </w:num>
  <w:num w:numId="22">
    <w:abstractNumId w:val="99"/>
  </w:num>
  <w:num w:numId="23">
    <w:abstractNumId w:val="122"/>
  </w:num>
  <w:num w:numId="24">
    <w:abstractNumId w:val="86"/>
  </w:num>
  <w:num w:numId="25">
    <w:abstractNumId w:val="88"/>
  </w:num>
  <w:num w:numId="26">
    <w:abstractNumId w:val="112"/>
  </w:num>
  <w:num w:numId="27">
    <w:abstractNumId w:val="146"/>
  </w:num>
  <w:num w:numId="28">
    <w:abstractNumId w:val="138"/>
  </w:num>
  <w:num w:numId="29">
    <w:abstractNumId w:val="137"/>
  </w:num>
  <w:num w:numId="30">
    <w:abstractNumId w:val="123"/>
  </w:num>
  <w:num w:numId="31">
    <w:abstractNumId w:val="126"/>
  </w:num>
  <w:num w:numId="32">
    <w:abstractNumId w:val="89"/>
  </w:num>
  <w:num w:numId="33">
    <w:abstractNumId w:val="87"/>
  </w:num>
  <w:num w:numId="34">
    <w:abstractNumId w:val="130"/>
  </w:num>
  <w:num w:numId="35">
    <w:abstractNumId w:val="85"/>
  </w:num>
  <w:num w:numId="36">
    <w:abstractNumId w:val="73"/>
  </w:num>
  <w:num w:numId="37">
    <w:abstractNumId w:val="97"/>
  </w:num>
  <w:num w:numId="38">
    <w:abstractNumId w:val="124"/>
  </w:num>
  <w:num w:numId="39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0"/>
  </w:num>
  <w:num w:numId="43">
    <w:abstractNumId w:val="82"/>
  </w:num>
  <w:num w:numId="44">
    <w:abstractNumId w:val="90"/>
  </w:num>
  <w:num w:numId="45">
    <w:abstractNumId w:val="109"/>
  </w:num>
  <w:num w:numId="46">
    <w:abstractNumId w:val="142"/>
  </w:num>
  <w:num w:numId="47">
    <w:abstractNumId w:val="110"/>
  </w:num>
  <w:num w:numId="48">
    <w:abstractNumId w:val="77"/>
  </w:num>
  <w:num w:numId="49">
    <w:abstractNumId w:val="84"/>
  </w:num>
  <w:num w:numId="50">
    <w:abstractNumId w:val="143"/>
  </w:num>
  <w:num w:numId="51">
    <w:abstractNumId w:val="105"/>
  </w:num>
  <w:num w:numId="52">
    <w:abstractNumId w:val="96"/>
  </w:num>
  <w:num w:numId="53">
    <w:abstractNumId w:val="92"/>
  </w:num>
  <w:num w:numId="54">
    <w:abstractNumId w:val="117"/>
  </w:num>
  <w:num w:numId="55">
    <w:abstractNumId w:val="78"/>
  </w:num>
  <w:num w:numId="56">
    <w:abstractNumId w:val="133"/>
  </w:num>
  <w:num w:numId="57">
    <w:abstractNumId w:val="127"/>
  </w:num>
  <w:num w:numId="58">
    <w:abstractNumId w:val="74"/>
  </w:num>
  <w:num w:numId="59">
    <w:abstractNumId w:val="83"/>
  </w:num>
  <w:num w:numId="60">
    <w:abstractNumId w:val="93"/>
  </w:num>
  <w:num w:numId="61">
    <w:abstractNumId w:val="140"/>
  </w:num>
  <w:num w:numId="62">
    <w:abstractNumId w:val="145"/>
  </w:num>
  <w:num w:numId="63">
    <w:abstractNumId w:val="134"/>
  </w:num>
  <w:num w:numId="64">
    <w:abstractNumId w:val="121"/>
  </w:num>
  <w:num w:numId="65">
    <w:abstractNumId w:val="132"/>
  </w:num>
  <w:num w:numId="66">
    <w:abstractNumId w:val="136"/>
  </w:num>
  <w:num w:numId="67">
    <w:abstractNumId w:val="103"/>
  </w:num>
  <w:num w:numId="68">
    <w:abstractNumId w:val="76"/>
  </w:num>
  <w:num w:numId="69">
    <w:abstractNumId w:val="107"/>
  </w:num>
  <w:num w:numId="70">
    <w:abstractNumId w:val="108"/>
  </w:num>
  <w:num w:numId="71">
    <w:abstractNumId w:val="104"/>
  </w:num>
  <w:num w:numId="72">
    <w:abstractNumId w:val="135"/>
  </w:num>
  <w:num w:numId="73">
    <w:abstractNumId w:val="10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4C1"/>
    <w:rsid w:val="00001E92"/>
    <w:rsid w:val="000108CA"/>
    <w:rsid w:val="00023EDF"/>
    <w:rsid w:val="00027B9C"/>
    <w:rsid w:val="00034DAA"/>
    <w:rsid w:val="0003608A"/>
    <w:rsid w:val="000374F1"/>
    <w:rsid w:val="0004186F"/>
    <w:rsid w:val="00041BC8"/>
    <w:rsid w:val="00041E4B"/>
    <w:rsid w:val="00041FEC"/>
    <w:rsid w:val="000450F4"/>
    <w:rsid w:val="0004750E"/>
    <w:rsid w:val="000555F3"/>
    <w:rsid w:val="00056119"/>
    <w:rsid w:val="00062323"/>
    <w:rsid w:val="00063886"/>
    <w:rsid w:val="000748D9"/>
    <w:rsid w:val="0007668E"/>
    <w:rsid w:val="000837E4"/>
    <w:rsid w:val="0008749B"/>
    <w:rsid w:val="00091AE9"/>
    <w:rsid w:val="00092CD3"/>
    <w:rsid w:val="0009396D"/>
    <w:rsid w:val="0009501B"/>
    <w:rsid w:val="000A0E95"/>
    <w:rsid w:val="000A11A0"/>
    <w:rsid w:val="000A1CBA"/>
    <w:rsid w:val="000B005B"/>
    <w:rsid w:val="000B0135"/>
    <w:rsid w:val="000B0A74"/>
    <w:rsid w:val="000B3379"/>
    <w:rsid w:val="000C2D22"/>
    <w:rsid w:val="000C3470"/>
    <w:rsid w:val="000C5CD6"/>
    <w:rsid w:val="000D0258"/>
    <w:rsid w:val="000D31DB"/>
    <w:rsid w:val="000D6408"/>
    <w:rsid w:val="000D674A"/>
    <w:rsid w:val="000E1002"/>
    <w:rsid w:val="000E55A4"/>
    <w:rsid w:val="000E6B09"/>
    <w:rsid w:val="000F3CA3"/>
    <w:rsid w:val="000F4400"/>
    <w:rsid w:val="00100848"/>
    <w:rsid w:val="00100BB6"/>
    <w:rsid w:val="00110049"/>
    <w:rsid w:val="00110B62"/>
    <w:rsid w:val="00115EFD"/>
    <w:rsid w:val="001179B6"/>
    <w:rsid w:val="00120424"/>
    <w:rsid w:val="00123FB9"/>
    <w:rsid w:val="00126B89"/>
    <w:rsid w:val="00132A69"/>
    <w:rsid w:val="001334F1"/>
    <w:rsid w:val="001400FF"/>
    <w:rsid w:val="00143A06"/>
    <w:rsid w:val="00153F7E"/>
    <w:rsid w:val="00160B76"/>
    <w:rsid w:val="00161ABB"/>
    <w:rsid w:val="00161EC7"/>
    <w:rsid w:val="00162911"/>
    <w:rsid w:val="00163144"/>
    <w:rsid w:val="001636CA"/>
    <w:rsid w:val="00166DAB"/>
    <w:rsid w:val="00172E43"/>
    <w:rsid w:val="001765E7"/>
    <w:rsid w:val="00177ACF"/>
    <w:rsid w:val="0018144C"/>
    <w:rsid w:val="001819DA"/>
    <w:rsid w:val="00181DC0"/>
    <w:rsid w:val="001822D9"/>
    <w:rsid w:val="00184ECC"/>
    <w:rsid w:val="00185B24"/>
    <w:rsid w:val="001956D2"/>
    <w:rsid w:val="00195F19"/>
    <w:rsid w:val="001963FF"/>
    <w:rsid w:val="001A013E"/>
    <w:rsid w:val="001A7090"/>
    <w:rsid w:val="001B110A"/>
    <w:rsid w:val="001B1988"/>
    <w:rsid w:val="001D07D8"/>
    <w:rsid w:val="001D573A"/>
    <w:rsid w:val="001F06E7"/>
    <w:rsid w:val="001F4A84"/>
    <w:rsid w:val="001F6D06"/>
    <w:rsid w:val="00205BEB"/>
    <w:rsid w:val="0020692D"/>
    <w:rsid w:val="00207580"/>
    <w:rsid w:val="00207CFF"/>
    <w:rsid w:val="00215CD4"/>
    <w:rsid w:val="002206DC"/>
    <w:rsid w:val="002213E1"/>
    <w:rsid w:val="00226C54"/>
    <w:rsid w:val="00226E0A"/>
    <w:rsid w:val="002270D3"/>
    <w:rsid w:val="0023076D"/>
    <w:rsid w:val="00240F16"/>
    <w:rsid w:val="0026174F"/>
    <w:rsid w:val="00271BD0"/>
    <w:rsid w:val="00277E19"/>
    <w:rsid w:val="002866B9"/>
    <w:rsid w:val="00290195"/>
    <w:rsid w:val="00290C0A"/>
    <w:rsid w:val="00290DD3"/>
    <w:rsid w:val="00292CBB"/>
    <w:rsid w:val="002974E7"/>
    <w:rsid w:val="002A06EF"/>
    <w:rsid w:val="002A262B"/>
    <w:rsid w:val="002A3CA1"/>
    <w:rsid w:val="002A43E7"/>
    <w:rsid w:val="002A55FE"/>
    <w:rsid w:val="002A6398"/>
    <w:rsid w:val="002A755D"/>
    <w:rsid w:val="002B027A"/>
    <w:rsid w:val="002B111E"/>
    <w:rsid w:val="002B2AB4"/>
    <w:rsid w:val="002B3C92"/>
    <w:rsid w:val="002B4A6B"/>
    <w:rsid w:val="002C1C0C"/>
    <w:rsid w:val="002C3189"/>
    <w:rsid w:val="002C6FAF"/>
    <w:rsid w:val="002D1152"/>
    <w:rsid w:val="002D6259"/>
    <w:rsid w:val="002D677E"/>
    <w:rsid w:val="002E1FE4"/>
    <w:rsid w:val="002E2BA8"/>
    <w:rsid w:val="002E4ED1"/>
    <w:rsid w:val="002F3B47"/>
    <w:rsid w:val="002F647E"/>
    <w:rsid w:val="00310A79"/>
    <w:rsid w:val="00310C4C"/>
    <w:rsid w:val="00311698"/>
    <w:rsid w:val="00313889"/>
    <w:rsid w:val="00316FBA"/>
    <w:rsid w:val="00321505"/>
    <w:rsid w:val="003216B2"/>
    <w:rsid w:val="00323CAF"/>
    <w:rsid w:val="0032403D"/>
    <w:rsid w:val="00332E8E"/>
    <w:rsid w:val="003340A2"/>
    <w:rsid w:val="0033521F"/>
    <w:rsid w:val="003416FC"/>
    <w:rsid w:val="00345335"/>
    <w:rsid w:val="00346867"/>
    <w:rsid w:val="003515A9"/>
    <w:rsid w:val="003558BA"/>
    <w:rsid w:val="00357FD2"/>
    <w:rsid w:val="00361A20"/>
    <w:rsid w:val="003638D9"/>
    <w:rsid w:val="003706F9"/>
    <w:rsid w:val="00377791"/>
    <w:rsid w:val="00381068"/>
    <w:rsid w:val="00381B0F"/>
    <w:rsid w:val="00383810"/>
    <w:rsid w:val="00392DF7"/>
    <w:rsid w:val="0039455C"/>
    <w:rsid w:val="003948F4"/>
    <w:rsid w:val="00394DF6"/>
    <w:rsid w:val="00395C22"/>
    <w:rsid w:val="00395D53"/>
    <w:rsid w:val="00397B09"/>
    <w:rsid w:val="003A3087"/>
    <w:rsid w:val="003A4455"/>
    <w:rsid w:val="003A663C"/>
    <w:rsid w:val="003A69D2"/>
    <w:rsid w:val="003B1A85"/>
    <w:rsid w:val="003B57BF"/>
    <w:rsid w:val="003C126D"/>
    <w:rsid w:val="003C2A02"/>
    <w:rsid w:val="003C5075"/>
    <w:rsid w:val="003C621B"/>
    <w:rsid w:val="003D4480"/>
    <w:rsid w:val="003D7638"/>
    <w:rsid w:val="003E779A"/>
    <w:rsid w:val="003F06C0"/>
    <w:rsid w:val="003F7B7F"/>
    <w:rsid w:val="00402AF0"/>
    <w:rsid w:val="00404700"/>
    <w:rsid w:val="004077C8"/>
    <w:rsid w:val="00412C38"/>
    <w:rsid w:val="00417806"/>
    <w:rsid w:val="00417A68"/>
    <w:rsid w:val="004209C8"/>
    <w:rsid w:val="00425952"/>
    <w:rsid w:val="00425E43"/>
    <w:rsid w:val="004264FF"/>
    <w:rsid w:val="00430459"/>
    <w:rsid w:val="00430941"/>
    <w:rsid w:val="004352C9"/>
    <w:rsid w:val="00435C81"/>
    <w:rsid w:val="00444383"/>
    <w:rsid w:val="00444710"/>
    <w:rsid w:val="00446777"/>
    <w:rsid w:val="00447934"/>
    <w:rsid w:val="0045117B"/>
    <w:rsid w:val="0045576C"/>
    <w:rsid w:val="0046040E"/>
    <w:rsid w:val="0046204C"/>
    <w:rsid w:val="00463382"/>
    <w:rsid w:val="00465951"/>
    <w:rsid w:val="00470F7A"/>
    <w:rsid w:val="00471BC4"/>
    <w:rsid w:val="00471D5F"/>
    <w:rsid w:val="00472D17"/>
    <w:rsid w:val="00473936"/>
    <w:rsid w:val="004746CA"/>
    <w:rsid w:val="00474943"/>
    <w:rsid w:val="00475CD8"/>
    <w:rsid w:val="0048039B"/>
    <w:rsid w:val="00480C6E"/>
    <w:rsid w:val="00484005"/>
    <w:rsid w:val="00484863"/>
    <w:rsid w:val="00486016"/>
    <w:rsid w:val="00487C19"/>
    <w:rsid w:val="00492BB1"/>
    <w:rsid w:val="00495DA6"/>
    <w:rsid w:val="00496871"/>
    <w:rsid w:val="004A624D"/>
    <w:rsid w:val="004B1A8C"/>
    <w:rsid w:val="004B32E4"/>
    <w:rsid w:val="004B5D72"/>
    <w:rsid w:val="004B5F4F"/>
    <w:rsid w:val="004B76C4"/>
    <w:rsid w:val="004C13B1"/>
    <w:rsid w:val="004D6B51"/>
    <w:rsid w:val="004E1945"/>
    <w:rsid w:val="004E1BA2"/>
    <w:rsid w:val="004E2C85"/>
    <w:rsid w:val="00500F89"/>
    <w:rsid w:val="005035C2"/>
    <w:rsid w:val="00522490"/>
    <w:rsid w:val="0052614F"/>
    <w:rsid w:val="00530EBA"/>
    <w:rsid w:val="00532DFD"/>
    <w:rsid w:val="00533A1F"/>
    <w:rsid w:val="0053585D"/>
    <w:rsid w:val="0053654B"/>
    <w:rsid w:val="005411E8"/>
    <w:rsid w:val="005427B5"/>
    <w:rsid w:val="00544FC4"/>
    <w:rsid w:val="0054529E"/>
    <w:rsid w:val="00546609"/>
    <w:rsid w:val="0055563A"/>
    <w:rsid w:val="00556DC4"/>
    <w:rsid w:val="00561401"/>
    <w:rsid w:val="00575279"/>
    <w:rsid w:val="00575572"/>
    <w:rsid w:val="00582F2B"/>
    <w:rsid w:val="00586DCC"/>
    <w:rsid w:val="00590CC1"/>
    <w:rsid w:val="005924D8"/>
    <w:rsid w:val="00594AD5"/>
    <w:rsid w:val="005C0D1C"/>
    <w:rsid w:val="005C0EE5"/>
    <w:rsid w:val="005C3135"/>
    <w:rsid w:val="005C515C"/>
    <w:rsid w:val="005C619B"/>
    <w:rsid w:val="005E1D38"/>
    <w:rsid w:val="005E2D1E"/>
    <w:rsid w:val="005E4861"/>
    <w:rsid w:val="005F10B0"/>
    <w:rsid w:val="005F5885"/>
    <w:rsid w:val="006012B2"/>
    <w:rsid w:val="00610D8D"/>
    <w:rsid w:val="006140B8"/>
    <w:rsid w:val="00626A7B"/>
    <w:rsid w:val="00626BA3"/>
    <w:rsid w:val="00627AC3"/>
    <w:rsid w:val="006302DE"/>
    <w:rsid w:val="00631AB6"/>
    <w:rsid w:val="006364FC"/>
    <w:rsid w:val="00637C44"/>
    <w:rsid w:val="00651F67"/>
    <w:rsid w:val="00653864"/>
    <w:rsid w:val="0065562B"/>
    <w:rsid w:val="00660EA0"/>
    <w:rsid w:val="0066343B"/>
    <w:rsid w:val="006762DD"/>
    <w:rsid w:val="0068663E"/>
    <w:rsid w:val="00686ADC"/>
    <w:rsid w:val="00692E0C"/>
    <w:rsid w:val="00694A99"/>
    <w:rsid w:val="00697C57"/>
    <w:rsid w:val="006A68D3"/>
    <w:rsid w:val="006B3457"/>
    <w:rsid w:val="006B4D44"/>
    <w:rsid w:val="006B66BE"/>
    <w:rsid w:val="006C17E9"/>
    <w:rsid w:val="006C5663"/>
    <w:rsid w:val="006C7C21"/>
    <w:rsid w:val="006D4D10"/>
    <w:rsid w:val="006D4F10"/>
    <w:rsid w:val="006D5FCF"/>
    <w:rsid w:val="006D60F9"/>
    <w:rsid w:val="006D7E8D"/>
    <w:rsid w:val="006E15F8"/>
    <w:rsid w:val="006E4A89"/>
    <w:rsid w:val="006F0C65"/>
    <w:rsid w:val="006F165E"/>
    <w:rsid w:val="006F19FE"/>
    <w:rsid w:val="006F3FCC"/>
    <w:rsid w:val="006F6769"/>
    <w:rsid w:val="00700E58"/>
    <w:rsid w:val="00716A2F"/>
    <w:rsid w:val="00720AE6"/>
    <w:rsid w:val="007307BB"/>
    <w:rsid w:val="00731B8F"/>
    <w:rsid w:val="007355A5"/>
    <w:rsid w:val="00740AA9"/>
    <w:rsid w:val="00742EE8"/>
    <w:rsid w:val="00745639"/>
    <w:rsid w:val="0075337E"/>
    <w:rsid w:val="00754C9B"/>
    <w:rsid w:val="00762F75"/>
    <w:rsid w:val="007661D3"/>
    <w:rsid w:val="00770135"/>
    <w:rsid w:val="00774FBB"/>
    <w:rsid w:val="00776EB0"/>
    <w:rsid w:val="00784218"/>
    <w:rsid w:val="0078586F"/>
    <w:rsid w:val="007861C6"/>
    <w:rsid w:val="00786EB7"/>
    <w:rsid w:val="007972F6"/>
    <w:rsid w:val="007A1B34"/>
    <w:rsid w:val="007A3418"/>
    <w:rsid w:val="007A538A"/>
    <w:rsid w:val="007A5775"/>
    <w:rsid w:val="007B20A8"/>
    <w:rsid w:val="007B23E7"/>
    <w:rsid w:val="007B3D45"/>
    <w:rsid w:val="007B6F00"/>
    <w:rsid w:val="007C57A5"/>
    <w:rsid w:val="007C69F1"/>
    <w:rsid w:val="007D146E"/>
    <w:rsid w:val="007D2227"/>
    <w:rsid w:val="007D5BB3"/>
    <w:rsid w:val="007E770B"/>
    <w:rsid w:val="007E7889"/>
    <w:rsid w:val="007F4FF2"/>
    <w:rsid w:val="007F7FEF"/>
    <w:rsid w:val="00802477"/>
    <w:rsid w:val="0080308B"/>
    <w:rsid w:val="00805ED0"/>
    <w:rsid w:val="00810899"/>
    <w:rsid w:val="00811225"/>
    <w:rsid w:val="00811D7A"/>
    <w:rsid w:val="00812628"/>
    <w:rsid w:val="00817AD5"/>
    <w:rsid w:val="00827AC3"/>
    <w:rsid w:val="00831E6D"/>
    <w:rsid w:val="0083453B"/>
    <w:rsid w:val="008354B7"/>
    <w:rsid w:val="00841B0D"/>
    <w:rsid w:val="00841FED"/>
    <w:rsid w:val="00843D8E"/>
    <w:rsid w:val="00844B0F"/>
    <w:rsid w:val="00844E79"/>
    <w:rsid w:val="00847F5E"/>
    <w:rsid w:val="008506C5"/>
    <w:rsid w:val="008517BA"/>
    <w:rsid w:val="008702EC"/>
    <w:rsid w:val="00873352"/>
    <w:rsid w:val="00874EC6"/>
    <w:rsid w:val="00876B30"/>
    <w:rsid w:val="00882FA9"/>
    <w:rsid w:val="0088439E"/>
    <w:rsid w:val="00886911"/>
    <w:rsid w:val="00890AFF"/>
    <w:rsid w:val="00892DFD"/>
    <w:rsid w:val="00895F00"/>
    <w:rsid w:val="00896D0B"/>
    <w:rsid w:val="008A13CB"/>
    <w:rsid w:val="008A266C"/>
    <w:rsid w:val="008A2EDF"/>
    <w:rsid w:val="008A6B62"/>
    <w:rsid w:val="008B081D"/>
    <w:rsid w:val="008B6176"/>
    <w:rsid w:val="008B7F77"/>
    <w:rsid w:val="008C326E"/>
    <w:rsid w:val="008C4C3A"/>
    <w:rsid w:val="008C5A18"/>
    <w:rsid w:val="008D1A4D"/>
    <w:rsid w:val="008D3054"/>
    <w:rsid w:val="008D63D1"/>
    <w:rsid w:val="008E098B"/>
    <w:rsid w:val="008E2357"/>
    <w:rsid w:val="008E4589"/>
    <w:rsid w:val="008E7986"/>
    <w:rsid w:val="008F004C"/>
    <w:rsid w:val="008F0537"/>
    <w:rsid w:val="008F0A86"/>
    <w:rsid w:val="008F13C5"/>
    <w:rsid w:val="008F235D"/>
    <w:rsid w:val="008F2EFD"/>
    <w:rsid w:val="008F6FE3"/>
    <w:rsid w:val="00900C24"/>
    <w:rsid w:val="009150FA"/>
    <w:rsid w:val="0091511B"/>
    <w:rsid w:val="00925CF6"/>
    <w:rsid w:val="00926863"/>
    <w:rsid w:val="00934822"/>
    <w:rsid w:val="0093578C"/>
    <w:rsid w:val="00935F4A"/>
    <w:rsid w:val="00937127"/>
    <w:rsid w:val="00937239"/>
    <w:rsid w:val="0094086C"/>
    <w:rsid w:val="00946100"/>
    <w:rsid w:val="00951930"/>
    <w:rsid w:val="009553F3"/>
    <w:rsid w:val="0095742A"/>
    <w:rsid w:val="0096086B"/>
    <w:rsid w:val="009675A1"/>
    <w:rsid w:val="00972054"/>
    <w:rsid w:val="009735D3"/>
    <w:rsid w:val="00974279"/>
    <w:rsid w:val="00975B45"/>
    <w:rsid w:val="009769FA"/>
    <w:rsid w:val="00976B3A"/>
    <w:rsid w:val="009800FF"/>
    <w:rsid w:val="009807A2"/>
    <w:rsid w:val="0098385A"/>
    <w:rsid w:val="0098584A"/>
    <w:rsid w:val="00985F92"/>
    <w:rsid w:val="009904A8"/>
    <w:rsid w:val="00992F5A"/>
    <w:rsid w:val="0099777F"/>
    <w:rsid w:val="009A2ED4"/>
    <w:rsid w:val="009A2F38"/>
    <w:rsid w:val="009A42C2"/>
    <w:rsid w:val="009A47F7"/>
    <w:rsid w:val="009E2552"/>
    <w:rsid w:val="009E33FC"/>
    <w:rsid w:val="009E49FB"/>
    <w:rsid w:val="009F469A"/>
    <w:rsid w:val="009F5BCC"/>
    <w:rsid w:val="00A0222E"/>
    <w:rsid w:val="00A046BF"/>
    <w:rsid w:val="00A07DA9"/>
    <w:rsid w:val="00A20E0E"/>
    <w:rsid w:val="00A237E3"/>
    <w:rsid w:val="00A23BCC"/>
    <w:rsid w:val="00A27F4F"/>
    <w:rsid w:val="00A368D8"/>
    <w:rsid w:val="00A4211E"/>
    <w:rsid w:val="00A435CC"/>
    <w:rsid w:val="00A4461B"/>
    <w:rsid w:val="00A50E91"/>
    <w:rsid w:val="00A526BC"/>
    <w:rsid w:val="00A55247"/>
    <w:rsid w:val="00A61C97"/>
    <w:rsid w:val="00A65C42"/>
    <w:rsid w:val="00A70358"/>
    <w:rsid w:val="00A71867"/>
    <w:rsid w:val="00A75B58"/>
    <w:rsid w:val="00A87F33"/>
    <w:rsid w:val="00A94AA9"/>
    <w:rsid w:val="00A96B31"/>
    <w:rsid w:val="00AA1F5A"/>
    <w:rsid w:val="00AA779D"/>
    <w:rsid w:val="00AB0345"/>
    <w:rsid w:val="00AB3AE9"/>
    <w:rsid w:val="00AB40B3"/>
    <w:rsid w:val="00AB4B03"/>
    <w:rsid w:val="00AB7CD6"/>
    <w:rsid w:val="00AC44B5"/>
    <w:rsid w:val="00AC4CED"/>
    <w:rsid w:val="00AC5B91"/>
    <w:rsid w:val="00AD26E5"/>
    <w:rsid w:val="00AD3D75"/>
    <w:rsid w:val="00AD59D8"/>
    <w:rsid w:val="00AD7834"/>
    <w:rsid w:val="00AD785A"/>
    <w:rsid w:val="00AE2E17"/>
    <w:rsid w:val="00AE2E55"/>
    <w:rsid w:val="00AF1AE2"/>
    <w:rsid w:val="00AF6E35"/>
    <w:rsid w:val="00B049B5"/>
    <w:rsid w:val="00B10F4E"/>
    <w:rsid w:val="00B142F6"/>
    <w:rsid w:val="00B15B00"/>
    <w:rsid w:val="00B21462"/>
    <w:rsid w:val="00B22697"/>
    <w:rsid w:val="00B24375"/>
    <w:rsid w:val="00B31936"/>
    <w:rsid w:val="00B41E58"/>
    <w:rsid w:val="00B45D07"/>
    <w:rsid w:val="00B47C13"/>
    <w:rsid w:val="00B51B73"/>
    <w:rsid w:val="00B51DCA"/>
    <w:rsid w:val="00B52C74"/>
    <w:rsid w:val="00B54C8E"/>
    <w:rsid w:val="00B71CBA"/>
    <w:rsid w:val="00B7393E"/>
    <w:rsid w:val="00B751F0"/>
    <w:rsid w:val="00B81052"/>
    <w:rsid w:val="00B82FEB"/>
    <w:rsid w:val="00B8323E"/>
    <w:rsid w:val="00B964C2"/>
    <w:rsid w:val="00BA163B"/>
    <w:rsid w:val="00BA27AE"/>
    <w:rsid w:val="00BA5285"/>
    <w:rsid w:val="00BB060B"/>
    <w:rsid w:val="00BB07A3"/>
    <w:rsid w:val="00BB0A4B"/>
    <w:rsid w:val="00BC2590"/>
    <w:rsid w:val="00BC33DF"/>
    <w:rsid w:val="00BC3A43"/>
    <w:rsid w:val="00BC3BCB"/>
    <w:rsid w:val="00BC3C91"/>
    <w:rsid w:val="00BC7001"/>
    <w:rsid w:val="00BC7C25"/>
    <w:rsid w:val="00BD2409"/>
    <w:rsid w:val="00BD6876"/>
    <w:rsid w:val="00BE1515"/>
    <w:rsid w:val="00BE4533"/>
    <w:rsid w:val="00BF276A"/>
    <w:rsid w:val="00C011D6"/>
    <w:rsid w:val="00C02FF6"/>
    <w:rsid w:val="00C05E98"/>
    <w:rsid w:val="00C10FCA"/>
    <w:rsid w:val="00C150EC"/>
    <w:rsid w:val="00C16AC5"/>
    <w:rsid w:val="00C17A83"/>
    <w:rsid w:val="00C2103D"/>
    <w:rsid w:val="00C25B51"/>
    <w:rsid w:val="00C33B03"/>
    <w:rsid w:val="00C34D69"/>
    <w:rsid w:val="00C36D9D"/>
    <w:rsid w:val="00C373E7"/>
    <w:rsid w:val="00C37ECB"/>
    <w:rsid w:val="00C411E7"/>
    <w:rsid w:val="00C42806"/>
    <w:rsid w:val="00C46422"/>
    <w:rsid w:val="00C5130D"/>
    <w:rsid w:val="00C56F8B"/>
    <w:rsid w:val="00C61EA0"/>
    <w:rsid w:val="00C62EFB"/>
    <w:rsid w:val="00C66107"/>
    <w:rsid w:val="00C73B76"/>
    <w:rsid w:val="00C772AA"/>
    <w:rsid w:val="00C84ED8"/>
    <w:rsid w:val="00C91E40"/>
    <w:rsid w:val="00C975CA"/>
    <w:rsid w:val="00CA1041"/>
    <w:rsid w:val="00CA409E"/>
    <w:rsid w:val="00CA4C7F"/>
    <w:rsid w:val="00CA571A"/>
    <w:rsid w:val="00CA7653"/>
    <w:rsid w:val="00CB1DA9"/>
    <w:rsid w:val="00CB2B92"/>
    <w:rsid w:val="00CB43AD"/>
    <w:rsid w:val="00CC0999"/>
    <w:rsid w:val="00CC7267"/>
    <w:rsid w:val="00CD0DAF"/>
    <w:rsid w:val="00CD1478"/>
    <w:rsid w:val="00CD6849"/>
    <w:rsid w:val="00CD721D"/>
    <w:rsid w:val="00CE0A3E"/>
    <w:rsid w:val="00CE5BE1"/>
    <w:rsid w:val="00CF3DE2"/>
    <w:rsid w:val="00D0189F"/>
    <w:rsid w:val="00D0288E"/>
    <w:rsid w:val="00D02DB4"/>
    <w:rsid w:val="00D06AC6"/>
    <w:rsid w:val="00D12649"/>
    <w:rsid w:val="00D1583A"/>
    <w:rsid w:val="00D23FA5"/>
    <w:rsid w:val="00D32858"/>
    <w:rsid w:val="00D342C0"/>
    <w:rsid w:val="00D45C4F"/>
    <w:rsid w:val="00D52DB3"/>
    <w:rsid w:val="00D5366C"/>
    <w:rsid w:val="00D56BE0"/>
    <w:rsid w:val="00D67982"/>
    <w:rsid w:val="00D71378"/>
    <w:rsid w:val="00D75740"/>
    <w:rsid w:val="00D80E10"/>
    <w:rsid w:val="00D815F2"/>
    <w:rsid w:val="00D847F8"/>
    <w:rsid w:val="00D853D3"/>
    <w:rsid w:val="00D9303F"/>
    <w:rsid w:val="00D95EF8"/>
    <w:rsid w:val="00DA1D5C"/>
    <w:rsid w:val="00DA3C27"/>
    <w:rsid w:val="00DA5AFB"/>
    <w:rsid w:val="00DA5F05"/>
    <w:rsid w:val="00DA6675"/>
    <w:rsid w:val="00DA7136"/>
    <w:rsid w:val="00DC063A"/>
    <w:rsid w:val="00DC0CED"/>
    <w:rsid w:val="00DC4235"/>
    <w:rsid w:val="00DC5577"/>
    <w:rsid w:val="00DC7EF5"/>
    <w:rsid w:val="00DE491E"/>
    <w:rsid w:val="00DE6173"/>
    <w:rsid w:val="00DF21CF"/>
    <w:rsid w:val="00DF21FE"/>
    <w:rsid w:val="00DF3759"/>
    <w:rsid w:val="00DF7073"/>
    <w:rsid w:val="00E0547B"/>
    <w:rsid w:val="00E10114"/>
    <w:rsid w:val="00E10784"/>
    <w:rsid w:val="00E211CE"/>
    <w:rsid w:val="00E21317"/>
    <w:rsid w:val="00E3154B"/>
    <w:rsid w:val="00E32266"/>
    <w:rsid w:val="00E35A13"/>
    <w:rsid w:val="00E36DD9"/>
    <w:rsid w:val="00E37469"/>
    <w:rsid w:val="00E44ACB"/>
    <w:rsid w:val="00E4752C"/>
    <w:rsid w:val="00E50ADC"/>
    <w:rsid w:val="00E555B6"/>
    <w:rsid w:val="00E574DE"/>
    <w:rsid w:val="00E57575"/>
    <w:rsid w:val="00E613B0"/>
    <w:rsid w:val="00E633CC"/>
    <w:rsid w:val="00E64C3F"/>
    <w:rsid w:val="00E71B8D"/>
    <w:rsid w:val="00E801F5"/>
    <w:rsid w:val="00E85198"/>
    <w:rsid w:val="00E90EFA"/>
    <w:rsid w:val="00E92054"/>
    <w:rsid w:val="00E92E45"/>
    <w:rsid w:val="00E97358"/>
    <w:rsid w:val="00EA1E41"/>
    <w:rsid w:val="00EA6907"/>
    <w:rsid w:val="00EA6FAD"/>
    <w:rsid w:val="00EB238E"/>
    <w:rsid w:val="00EB4B79"/>
    <w:rsid w:val="00EB6E23"/>
    <w:rsid w:val="00EC198E"/>
    <w:rsid w:val="00EC64D8"/>
    <w:rsid w:val="00EC69EE"/>
    <w:rsid w:val="00EC7825"/>
    <w:rsid w:val="00EE5888"/>
    <w:rsid w:val="00EF15BC"/>
    <w:rsid w:val="00EF6CC6"/>
    <w:rsid w:val="00F0197C"/>
    <w:rsid w:val="00F02A67"/>
    <w:rsid w:val="00F03C55"/>
    <w:rsid w:val="00F05E44"/>
    <w:rsid w:val="00F06BC0"/>
    <w:rsid w:val="00F1141F"/>
    <w:rsid w:val="00F130AA"/>
    <w:rsid w:val="00F166BB"/>
    <w:rsid w:val="00F210EE"/>
    <w:rsid w:val="00F21F0A"/>
    <w:rsid w:val="00F25519"/>
    <w:rsid w:val="00F30E81"/>
    <w:rsid w:val="00F412CA"/>
    <w:rsid w:val="00F4251C"/>
    <w:rsid w:val="00F45619"/>
    <w:rsid w:val="00F57422"/>
    <w:rsid w:val="00F61266"/>
    <w:rsid w:val="00F8170E"/>
    <w:rsid w:val="00F81C74"/>
    <w:rsid w:val="00F93C0A"/>
    <w:rsid w:val="00F94298"/>
    <w:rsid w:val="00FA3A9B"/>
    <w:rsid w:val="00FC2220"/>
    <w:rsid w:val="00FC37A0"/>
    <w:rsid w:val="00FD14C1"/>
    <w:rsid w:val="00FD6682"/>
    <w:rsid w:val="00FE3633"/>
    <w:rsid w:val="00FE479F"/>
    <w:rsid w:val="00FF21CA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2">
    <w:name w:val="Tekst podstawowy 2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styleId="Odwoanieprzypisudolnego">
    <w:name w:val="footnote reference"/>
    <w:uiPriority w:val="99"/>
    <w:semiHidden/>
    <w:rsid w:val="00EC782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C61EA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B1A85"/>
    <w:rPr>
      <w:rFonts w:eastAsia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E7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7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79A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79A"/>
    <w:rPr>
      <w:rFonts w:ascii="Calibri" w:eastAsia="Calibri" w:hAnsi="Calibri" w:cs="Calibri"/>
      <w:b/>
      <w:bCs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0692D"/>
    <w:rPr>
      <w:rFonts w:ascii="Calibri" w:eastAsia="Calibri" w:hAnsi="Calibri" w:cs="Calibri"/>
      <w:sz w:val="22"/>
      <w:szCs w:val="22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9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%20akasperczyk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sitek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B4D2-3BB7-4D6E-9B30-BD731AAA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41</Pages>
  <Words>12695</Words>
  <Characters>76174</Characters>
  <Application>Microsoft Office Word</Application>
  <DocSecurity>0</DocSecurity>
  <Lines>634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88692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16</cp:revision>
  <cp:lastPrinted>2021-03-04T12:27:00Z</cp:lastPrinted>
  <dcterms:created xsi:type="dcterms:W3CDTF">2021-04-13T09:42:00Z</dcterms:created>
  <dcterms:modified xsi:type="dcterms:W3CDTF">2021-04-16T09:02:00Z</dcterms:modified>
</cp:coreProperties>
</file>