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1136AA" w:rsidRPr="00D646BD">
        <w:rPr>
          <w:rFonts w:ascii="Arial Narrow" w:hAnsi="Arial Narrow"/>
        </w:rPr>
        <w:t>0</w:t>
      </w:r>
      <w:r w:rsidR="00F35558" w:rsidRPr="00D646BD">
        <w:rPr>
          <w:rFonts w:ascii="Arial Narrow" w:hAnsi="Arial Narrow"/>
        </w:rPr>
        <w:t>6</w:t>
      </w:r>
      <w:r w:rsidR="001136AA" w:rsidRPr="00D646BD">
        <w:rPr>
          <w:rFonts w:ascii="Arial Narrow" w:hAnsi="Arial Narrow"/>
        </w:rPr>
        <w:t>-1</w:t>
      </w:r>
      <w:r w:rsidR="00B42E37">
        <w:rPr>
          <w:rFonts w:ascii="Arial Narrow" w:hAnsi="Arial Narrow"/>
        </w:rPr>
        <w:t>7</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D646BD" w:rsidRDefault="001B110A" w:rsidP="00D646BD">
      <w:pPr>
        <w:spacing w:after="0" w:line="240" w:lineRule="auto"/>
        <w:jc w:val="center"/>
        <w:rPr>
          <w:rFonts w:ascii="Arial Narrow" w:hAnsi="Arial Narrow"/>
          <w:b/>
        </w:rPr>
      </w:pPr>
      <w:r w:rsidRPr="00D646BD">
        <w:rPr>
          <w:rFonts w:ascii="Arial Narrow" w:hAnsi="Arial Narrow"/>
          <w:b/>
        </w:rPr>
        <w:t xml:space="preserve">ZAPROSZENIE </w:t>
      </w:r>
    </w:p>
    <w:p w:rsidR="00BD00DB" w:rsidRPr="00D646BD" w:rsidRDefault="001B110A" w:rsidP="00D646BD">
      <w:pPr>
        <w:spacing w:line="240" w:lineRule="auto"/>
        <w:jc w:val="both"/>
        <w:rPr>
          <w:rFonts w:ascii="Arial Narrow" w:hAnsi="Arial Narrow"/>
        </w:rPr>
      </w:pPr>
      <w:r w:rsidRPr="00D646BD">
        <w:rPr>
          <w:rFonts w:ascii="Arial Narrow" w:hAnsi="Arial Narrow"/>
        </w:rPr>
        <w:t>do złożenia oferty cenowej w prowadzonym zgodnie z zasadą konkurencyjności postępowaniu na:</w:t>
      </w:r>
      <w:r w:rsidR="00BD00DB" w:rsidRPr="00D646BD">
        <w:rPr>
          <w:rFonts w:ascii="Arial Narrow" w:hAnsi="Arial Narrow"/>
        </w:rPr>
        <w:t xml:space="preserve"> </w:t>
      </w:r>
      <w:r w:rsidR="007A1250" w:rsidRPr="00D646BD">
        <w:rPr>
          <w:rFonts w:ascii="Arial Narrow" w:hAnsi="Arial Narrow"/>
          <w:b/>
          <w:bCs/>
        </w:rPr>
        <w:t xml:space="preserve">„Usługę w zakresie realizacji profesjonalnego </w:t>
      </w:r>
      <w:proofErr w:type="spellStart"/>
      <w:r w:rsidR="007A1250" w:rsidRPr="00D646BD">
        <w:rPr>
          <w:rFonts w:ascii="Arial Narrow" w:hAnsi="Arial Narrow"/>
          <w:b/>
          <w:bCs/>
        </w:rPr>
        <w:t>szkolenia</w:t>
      </w:r>
      <w:proofErr w:type="spellEnd"/>
      <w:r w:rsidR="007A1250" w:rsidRPr="00D646BD">
        <w:rPr>
          <w:rFonts w:ascii="Arial Narrow" w:hAnsi="Arial Narrow"/>
          <w:b/>
          <w:bCs/>
        </w:rPr>
        <w:t xml:space="preserve"> PIZZAIOLO wraz z egzaminem” </w:t>
      </w:r>
      <w:r w:rsidR="007A1250" w:rsidRPr="00D646BD">
        <w:rPr>
          <w:rFonts w:ascii="Arial Narrow" w:hAnsi="Arial Narrow"/>
        </w:rPr>
        <w:t>w celu realizacji projektu pn. „</w:t>
      </w:r>
      <w:r w:rsidR="007A1250" w:rsidRPr="00D646BD">
        <w:rPr>
          <w:rFonts w:ascii="Arial Narrow" w:hAnsi="Arial Narrow"/>
          <w:lang w:val="de-DE"/>
        </w:rPr>
        <w:t xml:space="preserve">POKOLENIE Z </w:t>
      </w:r>
      <w:r w:rsidR="007A1250" w:rsidRPr="00D646BD">
        <w:rPr>
          <w:rFonts w:ascii="Arial Narrow" w:hAnsi="Arial Narrow"/>
        </w:rPr>
        <w:t xml:space="preserve">– </w:t>
      </w:r>
      <w:r w:rsidR="007A1250" w:rsidRPr="00D646BD">
        <w:rPr>
          <w:rFonts w:ascii="Arial Narrow" w:hAnsi="Arial Narrow"/>
          <w:lang w:val="de-DE"/>
        </w:rPr>
        <w:t>POKOLENIEM ZAWODOWC</w:t>
      </w:r>
      <w:r w:rsidR="007A1250" w:rsidRPr="00D646BD">
        <w:rPr>
          <w:rFonts w:ascii="Arial Narrow" w:hAnsi="Arial Narrow"/>
        </w:rPr>
        <w:t>Ó</w:t>
      </w:r>
      <w:r w:rsidR="007A1250" w:rsidRPr="00D646BD">
        <w:rPr>
          <w:rFonts w:ascii="Arial Narrow" w:hAnsi="Arial Narrow"/>
          <w:lang w:val="en-US"/>
        </w:rPr>
        <w:t>W</w:t>
      </w:r>
      <w:r w:rsidR="007A1250" w:rsidRPr="00D646BD">
        <w:rPr>
          <w:rFonts w:ascii="Arial Narrow" w:hAnsi="Arial Narrow"/>
        </w:rPr>
        <w:t xml:space="preserve">” realizowanego przez trzy </w:t>
      </w:r>
      <w:proofErr w:type="spellStart"/>
      <w:r w:rsidR="007A1250" w:rsidRPr="00D646BD">
        <w:rPr>
          <w:rFonts w:ascii="Arial Narrow" w:hAnsi="Arial Narrow"/>
        </w:rPr>
        <w:t>szkoły</w:t>
      </w:r>
      <w:proofErr w:type="spellEnd"/>
      <w:r w:rsidR="007A1250" w:rsidRPr="00D646BD">
        <w:rPr>
          <w:rFonts w:ascii="Arial Narrow" w:hAnsi="Arial Narrow"/>
        </w:rPr>
        <w:t xml:space="preserve"> Zakładu Doskonalenia Zawodowego w Kielcach (zwanym dalej „ZDZ”) z terenu woj. świętokrzyskiego na podstawie umowy o dofin</w:t>
      </w:r>
      <w:r w:rsidR="004D20F8">
        <w:rPr>
          <w:rFonts w:ascii="Arial Narrow" w:hAnsi="Arial Narrow"/>
        </w:rPr>
        <w:t>ansowanie realizacji Projektu w </w:t>
      </w:r>
      <w:r w:rsidR="007A1250" w:rsidRPr="00D646BD">
        <w:rPr>
          <w:rFonts w:ascii="Arial Narrow" w:hAnsi="Arial Narrow"/>
        </w:rPr>
        <w:t xml:space="preserve">ramach Regionalnego Programu Operacyjnego </w:t>
      </w:r>
      <w:proofErr w:type="spellStart"/>
      <w:r w:rsidR="007A1250" w:rsidRPr="00D646BD">
        <w:rPr>
          <w:rFonts w:ascii="Arial Narrow" w:hAnsi="Arial Narrow"/>
        </w:rPr>
        <w:t>Wojew</w:t>
      </w:r>
      <w:proofErr w:type="spellEnd"/>
      <w:r w:rsidR="007A1250" w:rsidRPr="00D646BD">
        <w:rPr>
          <w:rFonts w:ascii="Arial Narrow" w:hAnsi="Arial Narrow"/>
          <w:lang w:val="es-ES_tradnl"/>
        </w:rPr>
        <w:t>ó</w:t>
      </w:r>
      <w:proofErr w:type="spellStart"/>
      <w:r w:rsidR="007A1250" w:rsidRPr="00D646BD">
        <w:rPr>
          <w:rFonts w:ascii="Arial Narrow" w:hAnsi="Arial Narrow"/>
        </w:rPr>
        <w:t>dztwa</w:t>
      </w:r>
      <w:proofErr w:type="spellEnd"/>
      <w:r w:rsidR="007A1250" w:rsidRPr="00D646BD">
        <w:rPr>
          <w:rFonts w:ascii="Arial Narrow" w:hAnsi="Arial Narrow"/>
        </w:rPr>
        <w:t xml:space="preserve"> Świętokrzyskiego, Priorytet 8. </w:t>
      </w:r>
      <w:proofErr w:type="spellStart"/>
      <w:r w:rsidR="007A1250" w:rsidRPr="00D646BD">
        <w:rPr>
          <w:rFonts w:ascii="Arial Narrow" w:hAnsi="Arial Narrow"/>
          <w:i/>
          <w:iCs/>
        </w:rPr>
        <w:t>Rozw</w:t>
      </w:r>
      <w:proofErr w:type="spellEnd"/>
      <w:r w:rsidR="007A1250" w:rsidRPr="00D646BD">
        <w:rPr>
          <w:rFonts w:ascii="Arial Narrow" w:hAnsi="Arial Narrow"/>
          <w:i/>
          <w:iCs/>
          <w:lang w:val="es-ES_tradnl"/>
        </w:rPr>
        <w:t>ó</w:t>
      </w:r>
      <w:r w:rsidR="00805E89">
        <w:rPr>
          <w:rFonts w:ascii="Arial Narrow" w:hAnsi="Arial Narrow"/>
          <w:i/>
          <w:iCs/>
        </w:rPr>
        <w:t>j edukacji i </w:t>
      </w:r>
      <w:r w:rsidR="007A1250" w:rsidRPr="00D646BD">
        <w:rPr>
          <w:rFonts w:ascii="Arial Narrow" w:hAnsi="Arial Narrow"/>
          <w:i/>
          <w:iCs/>
        </w:rPr>
        <w:t>aktywne społeczeństwo</w:t>
      </w:r>
      <w:r w:rsidR="007A1250" w:rsidRPr="00D646BD">
        <w:rPr>
          <w:rFonts w:ascii="Arial Narrow" w:hAnsi="Arial Narrow"/>
        </w:rPr>
        <w:t xml:space="preserve">, Działanie 8.5 </w:t>
      </w:r>
      <w:proofErr w:type="spellStart"/>
      <w:r w:rsidR="007A1250" w:rsidRPr="00D646BD">
        <w:rPr>
          <w:rFonts w:ascii="Arial Narrow" w:hAnsi="Arial Narrow"/>
          <w:i/>
          <w:iCs/>
        </w:rPr>
        <w:t>Rozw</w:t>
      </w:r>
      <w:proofErr w:type="spellEnd"/>
      <w:r w:rsidR="007A1250" w:rsidRPr="00D646BD">
        <w:rPr>
          <w:rFonts w:ascii="Arial Narrow" w:hAnsi="Arial Narrow"/>
          <w:i/>
          <w:iCs/>
          <w:lang w:val="es-ES_tradnl"/>
        </w:rPr>
        <w:t>ó</w:t>
      </w:r>
      <w:r w:rsidR="007A1250" w:rsidRPr="00D646BD">
        <w:rPr>
          <w:rFonts w:ascii="Arial Narrow" w:hAnsi="Arial Narrow"/>
          <w:i/>
          <w:iCs/>
        </w:rPr>
        <w:t>j i wysoka</w:t>
      </w:r>
      <w:r w:rsidR="00AB1280">
        <w:rPr>
          <w:rFonts w:ascii="Arial Narrow" w:hAnsi="Arial Narrow"/>
          <w:i/>
          <w:iCs/>
        </w:rPr>
        <w:t xml:space="preserve"> jakość szkolnictwa </w:t>
      </w:r>
      <w:proofErr w:type="spellStart"/>
      <w:r w:rsidR="00AB1280">
        <w:rPr>
          <w:rFonts w:ascii="Arial Narrow" w:hAnsi="Arial Narrow"/>
          <w:i/>
          <w:iCs/>
        </w:rPr>
        <w:t>zawodowego</w:t>
      </w:r>
      <w:proofErr w:type="spellEnd"/>
      <w:r w:rsidR="00AB1280">
        <w:rPr>
          <w:rFonts w:ascii="Arial Narrow" w:hAnsi="Arial Narrow"/>
          <w:i/>
          <w:iCs/>
        </w:rPr>
        <w:t xml:space="preserve"> </w:t>
      </w:r>
      <w:r w:rsidR="007A1250" w:rsidRPr="00D646BD">
        <w:rPr>
          <w:rFonts w:ascii="Arial Narrow" w:hAnsi="Arial Narrow"/>
          <w:i/>
          <w:iCs/>
        </w:rPr>
        <w:t xml:space="preserve">i </w:t>
      </w:r>
      <w:proofErr w:type="spellStart"/>
      <w:r w:rsidR="007A1250" w:rsidRPr="00D646BD">
        <w:rPr>
          <w:rFonts w:ascii="Arial Narrow" w:hAnsi="Arial Narrow"/>
          <w:i/>
          <w:iCs/>
        </w:rPr>
        <w:t>kształcenia</w:t>
      </w:r>
      <w:proofErr w:type="spellEnd"/>
      <w:r w:rsidR="007A1250" w:rsidRPr="00D646BD">
        <w:rPr>
          <w:rFonts w:ascii="Arial Narrow" w:hAnsi="Arial Narrow"/>
          <w:i/>
          <w:iCs/>
        </w:rPr>
        <w:t xml:space="preserve"> ustawicznego</w:t>
      </w:r>
      <w:r w:rsidR="007A1250" w:rsidRPr="00D646BD">
        <w:rPr>
          <w:rFonts w:ascii="Arial Narrow" w:hAnsi="Arial Narrow"/>
        </w:rPr>
        <w:t xml:space="preserve">, </w:t>
      </w:r>
      <w:proofErr w:type="spellStart"/>
      <w:r w:rsidR="007A1250" w:rsidRPr="00D646BD">
        <w:rPr>
          <w:rFonts w:ascii="Arial Narrow" w:hAnsi="Arial Narrow"/>
        </w:rPr>
        <w:t>Poddziałanie</w:t>
      </w:r>
      <w:proofErr w:type="spellEnd"/>
      <w:r w:rsidR="007A1250" w:rsidRPr="00D646BD">
        <w:rPr>
          <w:rFonts w:ascii="Arial Narrow" w:hAnsi="Arial Narrow"/>
        </w:rPr>
        <w:t xml:space="preserve"> 8.5.1 </w:t>
      </w:r>
      <w:r w:rsidR="007A1250" w:rsidRPr="00D646BD">
        <w:rPr>
          <w:rFonts w:ascii="Arial Narrow" w:hAnsi="Arial Narrow"/>
          <w:i/>
          <w:iCs/>
        </w:rPr>
        <w:t xml:space="preserve">Podniesienie jakości </w:t>
      </w:r>
      <w:proofErr w:type="spellStart"/>
      <w:r w:rsidR="007A1250" w:rsidRPr="00D646BD">
        <w:rPr>
          <w:rFonts w:ascii="Arial Narrow" w:hAnsi="Arial Narrow"/>
          <w:i/>
          <w:iCs/>
        </w:rPr>
        <w:t>kształcenia</w:t>
      </w:r>
      <w:proofErr w:type="spellEnd"/>
      <w:r w:rsidR="007A1250" w:rsidRPr="00D646BD">
        <w:rPr>
          <w:rFonts w:ascii="Arial Narrow" w:hAnsi="Arial Narrow"/>
          <w:i/>
          <w:iCs/>
        </w:rPr>
        <w:t xml:space="preserve"> </w:t>
      </w:r>
      <w:proofErr w:type="spellStart"/>
      <w:r w:rsidR="007A1250" w:rsidRPr="00D646BD">
        <w:rPr>
          <w:rFonts w:ascii="Arial Narrow" w:hAnsi="Arial Narrow"/>
          <w:i/>
          <w:iCs/>
        </w:rPr>
        <w:t>zawodowego</w:t>
      </w:r>
      <w:proofErr w:type="spellEnd"/>
      <w:r w:rsidR="007A1250" w:rsidRPr="00D646BD">
        <w:rPr>
          <w:rFonts w:ascii="Arial Narrow" w:hAnsi="Arial Narrow"/>
          <w:i/>
          <w:iCs/>
        </w:rPr>
        <w:t xml:space="preserve"> oraz </w:t>
      </w:r>
      <w:bookmarkStart w:id="0" w:name="_GoBack"/>
      <w:bookmarkEnd w:id="0"/>
      <w:r w:rsidR="007A1250" w:rsidRPr="00D646BD">
        <w:rPr>
          <w:rFonts w:ascii="Arial Narrow" w:hAnsi="Arial Narrow"/>
          <w:i/>
          <w:iCs/>
        </w:rPr>
        <w:t xml:space="preserve">wsparcie na rzecz tworzenia i rozwoju </w:t>
      </w:r>
      <w:proofErr w:type="spellStart"/>
      <w:r w:rsidR="007A1250" w:rsidRPr="00D646BD">
        <w:rPr>
          <w:rFonts w:ascii="Arial Narrow" w:hAnsi="Arial Narrow"/>
          <w:i/>
          <w:iCs/>
        </w:rPr>
        <w:t>CKZiU</w:t>
      </w:r>
      <w:proofErr w:type="spellEnd"/>
      <w:r w:rsidR="007A1250" w:rsidRPr="00D646BD">
        <w:rPr>
          <w:rFonts w:ascii="Arial Narrow" w:hAnsi="Arial Narrow"/>
          <w:i/>
          <w:iCs/>
        </w:rPr>
        <w:t xml:space="preserve"> (projekty konkursowe)</w:t>
      </w:r>
      <w:r w:rsidR="007A1250" w:rsidRPr="00D646BD">
        <w:rPr>
          <w:rFonts w:ascii="Arial Narrow" w:hAnsi="Arial Narrow"/>
        </w:rPr>
        <w:t xml:space="preserve">, numer naboru </w:t>
      </w:r>
      <w:r w:rsidR="007A1250" w:rsidRPr="00D646BD">
        <w:rPr>
          <w:rFonts w:ascii="Arial Narrow" w:hAnsi="Arial Narrow"/>
          <w:b/>
          <w:bCs/>
        </w:rPr>
        <w:t xml:space="preserve">RPSW.08.05.01-IZ.00-26-250/19 </w:t>
      </w:r>
      <w:r w:rsidR="007A1250" w:rsidRPr="00D646BD">
        <w:rPr>
          <w:rFonts w:ascii="Arial Narrow" w:hAnsi="Arial Narrow"/>
        </w:rPr>
        <w:t xml:space="preserve">współfinansowanego ze </w:t>
      </w:r>
      <w:proofErr w:type="spellStart"/>
      <w:r w:rsidR="007A1250" w:rsidRPr="00D646BD">
        <w:rPr>
          <w:rFonts w:ascii="Arial Narrow" w:hAnsi="Arial Narrow"/>
        </w:rPr>
        <w:t>środk</w:t>
      </w:r>
      <w:proofErr w:type="spellEnd"/>
      <w:r w:rsidR="007A1250" w:rsidRPr="00D646BD">
        <w:rPr>
          <w:rFonts w:ascii="Arial Narrow" w:hAnsi="Arial Narrow"/>
          <w:lang w:val="es-ES_tradnl"/>
        </w:rPr>
        <w:t>ó</w:t>
      </w:r>
      <w:r w:rsidR="007A1250" w:rsidRPr="00D646BD">
        <w:rPr>
          <w:rFonts w:ascii="Arial Narrow" w:hAnsi="Arial Narrow"/>
        </w:rPr>
        <w:t>w Unii Europejskiej w ramach Europejskiego Funduszu Społecznego.</w:t>
      </w:r>
    </w:p>
    <w:p w:rsidR="001B110A" w:rsidRPr="00D646BD"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1064BA">
      <w:pPr>
        <w:pStyle w:val="NormalnyWeb"/>
        <w:numPr>
          <w:ilvl w:val="0"/>
          <w:numId w:val="14"/>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 xml:space="preserve">ytycznymi w zakresie </w:t>
      </w:r>
      <w:proofErr w:type="spellStart"/>
      <w:r w:rsidR="001B110A" w:rsidRPr="00D646BD">
        <w:rPr>
          <w:rFonts w:ascii="Arial Narrow" w:hAnsi="Arial Narrow" w:cs="Arial"/>
          <w:bCs/>
          <w:sz w:val="22"/>
          <w:szCs w:val="22"/>
        </w:rPr>
        <w:t>kwalifikowalności</w:t>
      </w:r>
      <w:proofErr w:type="spellEnd"/>
      <w:r w:rsidR="001B110A" w:rsidRPr="00D646BD">
        <w:rPr>
          <w:rFonts w:ascii="Arial Narrow" w:hAnsi="Arial Narrow" w:cs="Arial"/>
          <w:bCs/>
          <w:sz w:val="22"/>
          <w:szCs w:val="22"/>
        </w:rPr>
        <w:t xml:space="preserve">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 xml:space="preserve">Pomocniczo z uwagi na brak obowiązku stosowania </w:t>
      </w:r>
      <w:r w:rsidR="00F210EE" w:rsidRPr="00D646BD">
        <w:rPr>
          <w:rFonts w:ascii="Arial Narrow" w:hAnsi="Arial Narrow" w:cs="Arial"/>
          <w:bCs/>
          <w:sz w:val="22"/>
          <w:szCs w:val="22"/>
        </w:rPr>
        <w:t>–</w:t>
      </w:r>
      <w:r w:rsidRPr="00D646BD">
        <w:rPr>
          <w:rFonts w:ascii="Arial Narrow" w:hAnsi="Arial Narrow" w:cs="Arial"/>
          <w:bCs/>
          <w:sz w:val="22"/>
          <w:szCs w:val="22"/>
        </w:rPr>
        <w:t xml:space="preserve"> ustawą z dnia </w:t>
      </w:r>
      <w:r w:rsidR="00575AB2" w:rsidRPr="00D646BD">
        <w:rPr>
          <w:rFonts w:ascii="Arial Narrow" w:hAnsi="Arial Narrow" w:cs="Arial"/>
          <w:bCs/>
          <w:sz w:val="22"/>
          <w:szCs w:val="22"/>
        </w:rPr>
        <w:t>11 września 2019 r</w:t>
      </w:r>
      <w:r w:rsidRPr="00D646BD">
        <w:rPr>
          <w:rFonts w:ascii="Arial Narrow" w:hAnsi="Arial Narrow" w:cs="Arial"/>
          <w:bCs/>
          <w:sz w:val="22"/>
          <w:szCs w:val="22"/>
        </w:rPr>
        <w:t xml:space="preserve">. Prawo zamówień publicznych (Dz. U. z </w:t>
      </w:r>
      <w:r w:rsidRPr="00D646BD">
        <w:rPr>
          <w:rFonts w:ascii="Arial Narrow" w:hAnsi="Arial Narrow" w:cs="Arial"/>
          <w:spacing w:val="-4"/>
          <w:sz w:val="22"/>
          <w:szCs w:val="22"/>
        </w:rPr>
        <w:t>201</w:t>
      </w:r>
      <w:r w:rsidR="003E3B0F" w:rsidRPr="00D646BD">
        <w:rPr>
          <w:rFonts w:ascii="Arial Narrow" w:hAnsi="Arial Narrow" w:cs="Arial"/>
          <w:spacing w:val="-4"/>
          <w:sz w:val="22"/>
          <w:szCs w:val="22"/>
        </w:rPr>
        <w:t>9</w:t>
      </w:r>
      <w:r w:rsidRPr="00D646BD">
        <w:rPr>
          <w:rFonts w:ascii="Arial Narrow" w:hAnsi="Arial Narrow" w:cs="Arial"/>
          <w:spacing w:val="-4"/>
          <w:sz w:val="22"/>
          <w:szCs w:val="22"/>
        </w:rPr>
        <w:t xml:space="preserve"> r., poz. </w:t>
      </w:r>
      <w:r w:rsidR="00575AB2" w:rsidRPr="00D646BD">
        <w:rPr>
          <w:rFonts w:ascii="Arial Narrow" w:hAnsi="Arial Narrow" w:cs="Arial"/>
          <w:spacing w:val="-4"/>
          <w:sz w:val="22"/>
          <w:szCs w:val="22"/>
        </w:rPr>
        <w:t>2019</w:t>
      </w:r>
      <w:r w:rsidRPr="00D646BD">
        <w:rPr>
          <w:rFonts w:ascii="Arial Narrow" w:hAnsi="Arial Narrow" w:cs="Arial"/>
          <w:spacing w:val="-4"/>
          <w:sz w:val="22"/>
          <w:szCs w:val="22"/>
        </w:rPr>
        <w:t xml:space="preserve"> ze zm.</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w:t>
      </w:r>
      <w:proofErr w:type="spellStart"/>
      <w:r w:rsidR="00BC2123" w:rsidRPr="00D646BD">
        <w:rPr>
          <w:rFonts w:ascii="Arial Narrow" w:hAnsi="Arial Narrow" w:cs="Arial"/>
          <w:bCs/>
          <w:sz w:val="22"/>
          <w:szCs w:val="22"/>
        </w:rPr>
        <w:t>Pzp</w:t>
      </w:r>
      <w:proofErr w:type="spellEnd"/>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D646BD"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D646BD">
        <w:rPr>
          <w:rFonts w:ascii="Arial Narrow" w:hAnsi="Arial Narrow" w:cs="Arial"/>
          <w:sz w:val="22"/>
          <w:szCs w:val="22"/>
          <w:u w:val="single"/>
        </w:rPr>
        <w:t>Przedmiot</w:t>
      </w:r>
      <w:r w:rsidR="001B110A" w:rsidRPr="00D646BD">
        <w:rPr>
          <w:rFonts w:ascii="Arial Narrow" w:hAnsi="Arial Narrow" w:cs="Arial"/>
          <w:sz w:val="22"/>
          <w:szCs w:val="22"/>
          <w:u w:val="single"/>
        </w:rPr>
        <w:t xml:space="preserve"> zamówienia:</w:t>
      </w:r>
    </w:p>
    <w:p w:rsidR="007A1250" w:rsidRPr="00D646BD" w:rsidRDefault="009C05DF" w:rsidP="00D646BD">
      <w:pPr>
        <w:pStyle w:val="Akapitzlist"/>
        <w:numPr>
          <w:ilvl w:val="0"/>
          <w:numId w:val="5"/>
        </w:numPr>
        <w:suppressAutoHyphens w:val="0"/>
        <w:spacing w:after="0" w:line="240" w:lineRule="auto"/>
        <w:jc w:val="both"/>
        <w:rPr>
          <w:rFonts w:ascii="Arial Narrow" w:hAnsi="Arial Narrow"/>
          <w:iCs/>
        </w:rPr>
      </w:pPr>
      <w:r w:rsidRPr="00D646BD">
        <w:rPr>
          <w:rFonts w:ascii="Arial Narrow" w:eastAsia="Times New Roman" w:hAnsi="Arial Narrow"/>
          <w:iCs/>
        </w:rPr>
        <w:t xml:space="preserve">Przedmiotem </w:t>
      </w:r>
      <w:r w:rsidR="00E23B1F" w:rsidRPr="00D646BD">
        <w:rPr>
          <w:rFonts w:ascii="Arial Narrow" w:eastAsia="Times New Roman" w:hAnsi="Arial Narrow"/>
          <w:iCs/>
        </w:rPr>
        <w:t xml:space="preserve">zamówienia jest przeprowadzenie </w:t>
      </w:r>
      <w:r w:rsidR="007A1250" w:rsidRPr="00D646BD">
        <w:rPr>
          <w:rFonts w:ascii="Arial Narrow" w:eastAsia="Times New Roman" w:hAnsi="Arial Narrow"/>
          <w:iCs/>
          <w:color w:val="000000" w:themeColor="text1"/>
        </w:rPr>
        <w:t xml:space="preserve">profesjonalnego Szkolenia PIZZAIOLO </w:t>
      </w:r>
      <w:r w:rsidR="007A1250" w:rsidRPr="00577ABC">
        <w:rPr>
          <w:rFonts w:ascii="Arial Narrow" w:eastAsia="Times New Roman" w:hAnsi="Arial Narrow"/>
          <w:iCs/>
        </w:rPr>
        <w:t>wraz z egzaminem</w:t>
      </w:r>
      <w:r w:rsidR="007A1250" w:rsidRPr="00D646BD">
        <w:rPr>
          <w:rFonts w:ascii="Arial Narrow" w:eastAsia="Times New Roman" w:hAnsi="Arial Narrow"/>
          <w:iCs/>
          <w:color w:val="000000" w:themeColor="text1"/>
        </w:rPr>
        <w:t xml:space="preserve"> </w:t>
      </w:r>
      <w:r w:rsidR="006D7460" w:rsidRPr="00D646BD">
        <w:rPr>
          <w:rFonts w:ascii="Arial Narrow" w:eastAsia="Times New Roman" w:hAnsi="Arial Narrow"/>
          <w:iCs/>
          <w:color w:val="000000" w:themeColor="text1"/>
        </w:rPr>
        <w:t xml:space="preserve"> </w:t>
      </w:r>
      <w:r w:rsidR="009C619B" w:rsidRPr="00D646BD">
        <w:rPr>
          <w:rFonts w:ascii="Arial Narrow" w:eastAsia="Times New Roman" w:hAnsi="Arial Narrow"/>
          <w:iCs/>
          <w:color w:val="000000" w:themeColor="text1"/>
        </w:rPr>
        <w:t xml:space="preserve">dla 57 uczniów i uczennic oraz ich </w:t>
      </w:r>
      <w:r w:rsidR="00577ABC">
        <w:rPr>
          <w:rFonts w:ascii="Arial Narrow" w:eastAsia="Times New Roman" w:hAnsi="Arial Narrow"/>
          <w:iCs/>
          <w:color w:val="000000" w:themeColor="text1"/>
        </w:rPr>
        <w:t xml:space="preserve">4 </w:t>
      </w:r>
      <w:r w:rsidR="009C619B" w:rsidRPr="00D646BD">
        <w:rPr>
          <w:rFonts w:ascii="Arial Narrow" w:eastAsia="Times New Roman" w:hAnsi="Arial Narrow"/>
          <w:iCs/>
          <w:color w:val="000000" w:themeColor="text1"/>
        </w:rPr>
        <w:t>nauczycieli</w:t>
      </w:r>
      <w:r w:rsidR="00577ABC">
        <w:rPr>
          <w:rFonts w:ascii="Arial Narrow" w:eastAsia="Times New Roman" w:hAnsi="Arial Narrow"/>
          <w:iCs/>
          <w:color w:val="000000" w:themeColor="text1"/>
        </w:rPr>
        <w:t>/lek</w:t>
      </w:r>
      <w:r w:rsidR="009C619B" w:rsidRPr="00D646BD">
        <w:rPr>
          <w:rFonts w:ascii="Arial Narrow" w:eastAsia="Times New Roman" w:hAnsi="Arial Narrow"/>
          <w:iCs/>
          <w:color w:val="000000" w:themeColor="text1"/>
        </w:rPr>
        <w:t xml:space="preserve"> z</w:t>
      </w:r>
      <w:r w:rsidR="00AB1280">
        <w:rPr>
          <w:rFonts w:ascii="Arial Narrow" w:eastAsia="Times New Roman" w:hAnsi="Arial Narrow"/>
          <w:iCs/>
          <w:color w:val="000000" w:themeColor="text1"/>
        </w:rPr>
        <w:t>:</w:t>
      </w:r>
      <w:r w:rsidR="009C619B" w:rsidRPr="00D646BD">
        <w:rPr>
          <w:rFonts w:ascii="Arial Narrow" w:eastAsia="Times New Roman" w:hAnsi="Arial Narrow"/>
          <w:iCs/>
          <w:color w:val="000000" w:themeColor="text1"/>
        </w:rPr>
        <w:t xml:space="preserve"> Niepublicznego Technikum Zawodowego w Busku Zdroju, Niepublicznego Technikum w Kazimierzy Wielkiej, Niepublicznego Technikum w Końskich.</w:t>
      </w:r>
    </w:p>
    <w:p w:rsidR="00180CD1" w:rsidRPr="00D646BD" w:rsidRDefault="00BD00DB" w:rsidP="00D646BD">
      <w:pPr>
        <w:pStyle w:val="Akapitzlist"/>
        <w:numPr>
          <w:ilvl w:val="0"/>
          <w:numId w:val="5"/>
        </w:numPr>
        <w:suppressAutoHyphens w:val="0"/>
        <w:spacing w:after="0" w:line="240" w:lineRule="auto"/>
        <w:jc w:val="both"/>
        <w:rPr>
          <w:rFonts w:ascii="Arial Narrow" w:hAnsi="Arial Narrow"/>
          <w:iCs/>
        </w:rPr>
      </w:pPr>
      <w:r w:rsidRPr="00D646BD">
        <w:rPr>
          <w:rFonts w:ascii="Arial Narrow" w:hAnsi="Arial Narrow"/>
          <w:b/>
        </w:rPr>
        <w:t>Miejsce realizacji usługi:</w:t>
      </w:r>
      <w:r w:rsidR="006D7460" w:rsidRPr="00D646BD">
        <w:rPr>
          <w:rFonts w:ascii="Arial Narrow" w:hAnsi="Arial Narrow"/>
          <w:b/>
        </w:rPr>
        <w:t xml:space="preserve"> </w:t>
      </w:r>
      <w:r w:rsidR="00180CD1" w:rsidRPr="00D646BD">
        <w:rPr>
          <w:rFonts w:ascii="Arial Narrow" w:hAnsi="Arial Narrow"/>
          <w:u w:val="single"/>
        </w:rPr>
        <w:t>Zamówienie powinno być realizowane w jednym miejscu/siedzibie wskazanej przez Wykonawcę w Formularzu ofertowym.</w:t>
      </w:r>
    </w:p>
    <w:p w:rsidR="009C05DF" w:rsidRPr="00D646BD" w:rsidRDefault="009C05DF" w:rsidP="00D646BD">
      <w:pPr>
        <w:pStyle w:val="Akapitzlist"/>
        <w:numPr>
          <w:ilvl w:val="0"/>
          <w:numId w:val="5"/>
        </w:numPr>
        <w:suppressAutoHyphens w:val="0"/>
        <w:spacing w:after="0" w:line="240" w:lineRule="auto"/>
        <w:jc w:val="both"/>
        <w:rPr>
          <w:rFonts w:ascii="Arial Narrow" w:hAnsi="Arial Narrow"/>
          <w:iCs/>
        </w:rPr>
      </w:pPr>
      <w:r w:rsidRPr="00D646BD">
        <w:rPr>
          <w:rFonts w:ascii="Arial Narrow" w:eastAsia="Times New Roman" w:hAnsi="Arial Narrow"/>
          <w:iCs/>
        </w:rPr>
        <w:t>Z</w:t>
      </w:r>
      <w:r w:rsidRPr="00D646BD">
        <w:rPr>
          <w:rFonts w:ascii="Arial Narrow" w:hAnsi="Arial Narrow" w:cs="Arial"/>
        </w:rPr>
        <w:t>akr</w:t>
      </w:r>
      <w:r w:rsidR="00E23B1F" w:rsidRPr="00D646BD">
        <w:rPr>
          <w:rFonts w:ascii="Arial Narrow" w:hAnsi="Arial Narrow" w:cs="Arial"/>
        </w:rPr>
        <w:t>es rzeczowy został określony w c</w:t>
      </w:r>
      <w:r w:rsidRPr="00D646BD">
        <w:rPr>
          <w:rFonts w:ascii="Arial Narrow" w:hAnsi="Arial Narrow" w:cs="Arial"/>
        </w:rPr>
        <w:t xml:space="preserve">harakterystyce przedmiotu zamówienia - </w:t>
      </w:r>
      <w:r w:rsidR="00E23B1F" w:rsidRPr="00D646BD">
        <w:rPr>
          <w:rFonts w:ascii="Arial Narrow" w:hAnsi="Arial Narrow" w:cs="Arial"/>
        </w:rPr>
        <w:t>Z</w:t>
      </w:r>
      <w:r w:rsidRPr="00D646BD">
        <w:rPr>
          <w:rFonts w:ascii="Arial Narrow" w:hAnsi="Arial Narrow" w:cs="Arial"/>
        </w:rPr>
        <w:t>ałącznik</w:t>
      </w:r>
      <w:r w:rsidR="00E23B1F" w:rsidRPr="00D646BD">
        <w:rPr>
          <w:rFonts w:ascii="Arial Narrow" w:hAnsi="Arial Narrow" w:cs="Arial"/>
        </w:rPr>
        <w:t>u nr 1 do Zaproszenia oraz w P</w:t>
      </w:r>
      <w:r w:rsidRPr="00D646BD">
        <w:rPr>
          <w:rFonts w:ascii="Arial Narrow" w:hAnsi="Arial Narrow" w:cs="Arial"/>
        </w:rPr>
        <w:t xml:space="preserve">rojekcie umowy – załącznik nr </w:t>
      </w:r>
      <w:r w:rsidR="00E23B1F" w:rsidRPr="00D646BD">
        <w:rPr>
          <w:rFonts w:ascii="Arial Narrow" w:hAnsi="Arial Narrow" w:cs="Arial"/>
        </w:rPr>
        <w:t>7</w:t>
      </w:r>
      <w:r w:rsidRPr="00D646BD">
        <w:rPr>
          <w:rFonts w:ascii="Arial Narrow" w:hAnsi="Arial Narrow" w:cs="Arial"/>
        </w:rPr>
        <w:t xml:space="preserve"> do Zaproszenia, które stanowią integralną część Zaproszenia</w:t>
      </w:r>
      <w:r w:rsidRPr="00D646BD">
        <w:rPr>
          <w:rFonts w:ascii="Arial Narrow" w:hAnsi="Arial Narrow"/>
          <w:iCs/>
        </w:rPr>
        <w:t>.</w:t>
      </w:r>
    </w:p>
    <w:p w:rsidR="00763E6B" w:rsidRPr="00D646BD" w:rsidRDefault="009C05DF" w:rsidP="00D646BD">
      <w:pPr>
        <w:pStyle w:val="Akapitzlist"/>
        <w:numPr>
          <w:ilvl w:val="0"/>
          <w:numId w:val="5"/>
        </w:numPr>
        <w:suppressAutoHyphens w:val="0"/>
        <w:spacing w:after="0" w:line="240" w:lineRule="auto"/>
        <w:jc w:val="both"/>
        <w:rPr>
          <w:rFonts w:ascii="Arial Narrow" w:hAnsi="Arial Narrow"/>
          <w:iCs/>
        </w:rPr>
      </w:pPr>
      <w:r w:rsidRPr="00D646BD">
        <w:rPr>
          <w:rFonts w:ascii="Arial Narrow" w:hAnsi="Arial Narrow"/>
        </w:rPr>
        <w:t>Nazwy i kody przedmiotu zamówienia zgodne ze Wspólnym Słownikiem Zamówień</w:t>
      </w:r>
      <w:r w:rsidR="00763E6B" w:rsidRPr="00D646BD">
        <w:rPr>
          <w:rFonts w:ascii="Arial Narrow" w:hAnsi="Arial Narrow"/>
        </w:rPr>
        <w:t xml:space="preserve"> CPV</w:t>
      </w:r>
      <w:r w:rsidRPr="00D646BD">
        <w:rPr>
          <w:rFonts w:ascii="Arial Narrow" w:hAnsi="Arial Narrow"/>
        </w:rPr>
        <w:t xml:space="preserve">: </w:t>
      </w:r>
    </w:p>
    <w:p w:rsidR="009C05DF" w:rsidRPr="00D646BD" w:rsidRDefault="009C05DF" w:rsidP="00D646BD">
      <w:pPr>
        <w:pStyle w:val="Akapitzlist"/>
        <w:suppressAutoHyphens w:val="0"/>
        <w:spacing w:after="0" w:line="240" w:lineRule="auto"/>
        <w:jc w:val="both"/>
        <w:rPr>
          <w:rFonts w:ascii="Arial Narrow" w:eastAsia="Times New Roman" w:hAnsi="Arial Narrow"/>
          <w:bCs/>
          <w:lang w:eastAsia="pl-PL"/>
        </w:rPr>
      </w:pPr>
      <w:r w:rsidRPr="00D646BD">
        <w:rPr>
          <w:rFonts w:ascii="Arial Narrow" w:hAnsi="Arial Narrow"/>
          <w:bCs/>
          <w:bdr w:val="none" w:sz="0" w:space="0" w:color="auto" w:frame="1"/>
        </w:rPr>
        <w:t xml:space="preserve">80000000-4 usługi edukacyjne i szkoleniowe 80530000-8: usługi </w:t>
      </w:r>
      <w:proofErr w:type="spellStart"/>
      <w:r w:rsidRPr="00D646BD">
        <w:rPr>
          <w:rFonts w:ascii="Arial Narrow" w:hAnsi="Arial Narrow"/>
          <w:bCs/>
          <w:bdr w:val="none" w:sz="0" w:space="0" w:color="auto" w:frame="1"/>
        </w:rPr>
        <w:t>szkolenia</w:t>
      </w:r>
      <w:proofErr w:type="spellEnd"/>
      <w:r w:rsidRPr="00D646BD">
        <w:rPr>
          <w:rFonts w:ascii="Arial Narrow" w:hAnsi="Arial Narrow"/>
          <w:bCs/>
          <w:bdr w:val="none" w:sz="0" w:space="0" w:color="auto" w:frame="1"/>
        </w:rPr>
        <w:t xml:space="preserve"> </w:t>
      </w:r>
      <w:proofErr w:type="spellStart"/>
      <w:r w:rsidRPr="00D646BD">
        <w:rPr>
          <w:rFonts w:ascii="Arial Narrow" w:hAnsi="Arial Narrow"/>
          <w:bCs/>
          <w:bdr w:val="none" w:sz="0" w:space="0" w:color="auto" w:frame="1"/>
        </w:rPr>
        <w:t>zawodowego</w:t>
      </w:r>
      <w:proofErr w:type="spellEnd"/>
      <w:r w:rsidRPr="00D646BD">
        <w:rPr>
          <w:rFonts w:ascii="Arial Narrow" w:hAnsi="Arial Narrow"/>
          <w:bCs/>
          <w:bdr w:val="none" w:sz="0" w:space="0" w:color="auto" w:frame="1"/>
        </w:rPr>
        <w:t>.</w:t>
      </w:r>
    </w:p>
    <w:p w:rsidR="006D7460" w:rsidRPr="00D646BD" w:rsidRDefault="00206927" w:rsidP="00D646BD">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D646BD">
        <w:rPr>
          <w:rFonts w:ascii="Arial Narrow" w:hAnsi="Arial Narrow"/>
          <w:b/>
          <w:u w:val="single"/>
        </w:rPr>
        <w:t>Zamawiający</w:t>
      </w:r>
      <w:r w:rsidR="00BD00DB" w:rsidRPr="00D646BD">
        <w:rPr>
          <w:rFonts w:ascii="Arial Narrow" w:hAnsi="Arial Narrow"/>
          <w:b/>
          <w:u w:val="single"/>
        </w:rPr>
        <w:t xml:space="preserve"> </w:t>
      </w:r>
      <w:r w:rsidR="006D7460" w:rsidRPr="00D646BD">
        <w:rPr>
          <w:rFonts w:ascii="Arial Narrow" w:hAnsi="Arial Narrow"/>
          <w:b/>
          <w:u w:val="single"/>
        </w:rPr>
        <w:t xml:space="preserve">nie </w:t>
      </w:r>
      <w:r w:rsidR="009C05DF" w:rsidRPr="00D646BD">
        <w:rPr>
          <w:rFonts w:ascii="Arial Narrow" w:hAnsi="Arial Narrow"/>
          <w:b/>
          <w:u w:val="single"/>
        </w:rPr>
        <w:t>dopuszcza składanie ofert częściowych</w:t>
      </w:r>
      <w:r w:rsidR="009C619B" w:rsidRPr="00D646BD">
        <w:rPr>
          <w:rFonts w:ascii="Arial Narrow" w:hAnsi="Arial Narrow"/>
          <w:b/>
        </w:rPr>
        <w:t xml:space="preserve">. </w:t>
      </w:r>
    </w:p>
    <w:p w:rsidR="009C619B" w:rsidRPr="00D646BD" w:rsidRDefault="009C619B" w:rsidP="00D646BD">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D646BD">
        <w:rPr>
          <w:rFonts w:ascii="Arial Narrow" w:hAnsi="Arial Narrow"/>
          <w:b/>
          <w:u w:val="single"/>
        </w:rPr>
        <w:t>Zakres postępowania obejmuje trzy zadania</w:t>
      </w:r>
      <w:r w:rsidRPr="00D646BD">
        <w:rPr>
          <w:rFonts w:ascii="Arial Narrow" w:eastAsia="Times New Roman" w:hAnsi="Arial Narrow"/>
          <w:b/>
          <w:bCs/>
          <w:lang w:eastAsia="pl-PL"/>
        </w:rPr>
        <w:t>.</w:t>
      </w:r>
    </w:p>
    <w:tbl>
      <w:tblPr>
        <w:tblStyle w:val="TableNormal"/>
        <w:tblW w:w="96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219"/>
        <w:gridCol w:w="760"/>
        <w:gridCol w:w="2119"/>
        <w:gridCol w:w="1507"/>
        <w:gridCol w:w="3023"/>
      </w:tblGrid>
      <w:tr w:rsidR="009C619B" w:rsidRPr="00D646BD" w:rsidTr="009C619B">
        <w:trPr>
          <w:trHeight w:val="1301"/>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9C619B" w:rsidRPr="00D646BD" w:rsidRDefault="009C619B" w:rsidP="00D646BD">
            <w:pPr>
              <w:spacing w:after="0" w:line="240" w:lineRule="auto"/>
              <w:jc w:val="center"/>
              <w:rPr>
                <w:rStyle w:val="Brak"/>
                <w:rFonts w:ascii="Arial Narrow" w:hAnsi="Arial Narrow"/>
                <w:b/>
                <w:bCs/>
              </w:rPr>
            </w:pPr>
            <w:r w:rsidRPr="00D646BD">
              <w:rPr>
                <w:rStyle w:val="Brak"/>
                <w:rFonts w:ascii="Arial Narrow" w:hAnsi="Arial Narrow"/>
                <w:b/>
                <w:bCs/>
              </w:rPr>
              <w:lastRenderedPageBreak/>
              <w:t>Zadanie 1</w:t>
            </w:r>
          </w:p>
          <w:p w:rsidR="009C619B" w:rsidRPr="00D646BD" w:rsidRDefault="009C619B" w:rsidP="00D646BD">
            <w:pPr>
              <w:spacing w:after="0" w:line="240" w:lineRule="auto"/>
              <w:jc w:val="both"/>
              <w:rPr>
                <w:rStyle w:val="Brak"/>
                <w:rFonts w:ascii="Arial Narrow" w:hAnsi="Arial Narrow"/>
              </w:rPr>
            </w:pPr>
            <w:r w:rsidRPr="00D646BD">
              <w:rPr>
                <w:rStyle w:val="Brak"/>
                <w:rFonts w:ascii="Arial Narrow" w:hAnsi="Arial Narrow"/>
              </w:rPr>
              <w:t>Przeprowadzenie dla uczni</w:t>
            </w:r>
            <w:r w:rsidRPr="00D646BD">
              <w:rPr>
                <w:rStyle w:val="Brak"/>
                <w:rFonts w:ascii="Arial Narrow" w:hAnsi="Arial Narrow"/>
                <w:lang w:val="es-ES_tradnl"/>
              </w:rPr>
              <w:t>ó</w:t>
            </w:r>
            <w:r w:rsidRPr="00D646BD">
              <w:rPr>
                <w:rStyle w:val="Brak"/>
                <w:rFonts w:ascii="Arial Narrow" w:hAnsi="Arial Narrow"/>
              </w:rPr>
              <w:t xml:space="preserve">w i uczennic oraz nauczyciela z </w:t>
            </w:r>
            <w:r w:rsidRPr="00D646BD">
              <w:rPr>
                <w:rStyle w:val="Brak"/>
                <w:rFonts w:ascii="Arial Narrow" w:hAnsi="Arial Narrow"/>
                <w:b/>
                <w:bCs/>
              </w:rPr>
              <w:t xml:space="preserve">Niepublicznego Technikum Zawodowego </w:t>
            </w:r>
            <w:r w:rsidRPr="00D646BD">
              <w:rPr>
                <w:rStyle w:val="Brak"/>
                <w:rFonts w:ascii="Arial Narrow" w:hAnsi="Arial Narrow"/>
                <w:b/>
                <w:bCs/>
              </w:rPr>
              <w:br/>
              <w:t xml:space="preserve">w Busku Zdroju Zakładu Doskonalenia Zawodowego w Kielcach profesjonalnego </w:t>
            </w:r>
            <w:r w:rsidR="00805E89" w:rsidRPr="00805E89">
              <w:rPr>
                <w:rStyle w:val="Brak"/>
                <w:rFonts w:ascii="Arial Narrow" w:hAnsi="Arial Narrow"/>
                <w:bCs/>
              </w:rPr>
              <w:t>4 dniowego</w:t>
            </w:r>
            <w:r w:rsidR="00805E89">
              <w:rPr>
                <w:rStyle w:val="Brak"/>
                <w:rFonts w:ascii="Arial Narrow" w:hAnsi="Arial Narrow"/>
                <w:b/>
                <w:bCs/>
              </w:rPr>
              <w:t xml:space="preserve"> </w:t>
            </w:r>
            <w:proofErr w:type="spellStart"/>
            <w:r w:rsidR="00155944" w:rsidRPr="00D646BD">
              <w:rPr>
                <w:rStyle w:val="Brak"/>
                <w:rFonts w:ascii="Arial Narrow" w:hAnsi="Arial Narrow"/>
              </w:rPr>
              <w:t>szkolenia</w:t>
            </w:r>
            <w:proofErr w:type="spellEnd"/>
            <w:r w:rsidR="00155944" w:rsidRPr="00D646BD">
              <w:rPr>
                <w:rStyle w:val="Brak"/>
                <w:rFonts w:ascii="Arial Narrow" w:hAnsi="Arial Narrow"/>
              </w:rPr>
              <w:t xml:space="preserve"> PIZZAIOLO wraz </w:t>
            </w:r>
            <w:r w:rsidRPr="00D646BD">
              <w:rPr>
                <w:rStyle w:val="Brak"/>
                <w:rFonts w:ascii="Arial Narrow" w:hAnsi="Arial Narrow"/>
              </w:rPr>
              <w:t>z egzaminem.</w:t>
            </w:r>
          </w:p>
          <w:p w:rsidR="009C619B" w:rsidRPr="00D646BD" w:rsidRDefault="009C619B" w:rsidP="00D646BD">
            <w:pPr>
              <w:spacing w:after="0" w:line="240" w:lineRule="auto"/>
              <w:jc w:val="both"/>
              <w:rPr>
                <w:rFonts w:ascii="Arial Narrow" w:hAnsi="Arial Narrow"/>
              </w:rPr>
            </w:pPr>
            <w:r w:rsidRPr="00D646BD">
              <w:rPr>
                <w:rStyle w:val="Brak"/>
                <w:rFonts w:ascii="Arial Narrow" w:hAnsi="Arial Narrow"/>
                <w:b/>
              </w:rPr>
              <w:t xml:space="preserve">Miejsce </w:t>
            </w:r>
            <w:r w:rsidRPr="004D20F8">
              <w:rPr>
                <w:rStyle w:val="Brak"/>
                <w:rFonts w:ascii="Arial Narrow" w:hAnsi="Arial Narrow"/>
                <w:b/>
              </w:rPr>
              <w:t xml:space="preserve">realizacji </w:t>
            </w:r>
            <w:proofErr w:type="spellStart"/>
            <w:r w:rsidRPr="004D20F8">
              <w:rPr>
                <w:rStyle w:val="Brak"/>
                <w:rFonts w:ascii="Arial Narrow" w:hAnsi="Arial Narrow"/>
                <w:b/>
              </w:rPr>
              <w:t>szkolenia</w:t>
            </w:r>
            <w:proofErr w:type="spellEnd"/>
            <w:r w:rsidRPr="004D20F8">
              <w:rPr>
                <w:rStyle w:val="Brak"/>
                <w:rFonts w:ascii="Arial Narrow" w:hAnsi="Arial Narrow"/>
              </w:rPr>
              <w:t>: siedziba podmiotu szkolącego/miejsce wskazane przez podmiot szkolący</w:t>
            </w:r>
          </w:p>
        </w:tc>
      </w:tr>
      <w:tr w:rsidR="009C619B" w:rsidRPr="00D646BD" w:rsidTr="009C619B">
        <w:trPr>
          <w:trHeight w:val="417"/>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proofErr w:type="spellStart"/>
            <w:r w:rsidRPr="00D646BD">
              <w:rPr>
                <w:rStyle w:val="Brak"/>
                <w:rFonts w:ascii="Arial Narrow" w:hAnsi="Arial Narrow"/>
              </w:rPr>
              <w:t>Wyszczeg</w:t>
            </w:r>
            <w:proofErr w:type="spellEnd"/>
            <w:r w:rsidRPr="00D646BD">
              <w:rPr>
                <w:rStyle w:val="Brak"/>
                <w:rFonts w:ascii="Arial Narrow" w:hAnsi="Arial Narrow"/>
                <w:lang w:val="es-ES_tradnl"/>
              </w:rPr>
              <w:t>ó</w:t>
            </w:r>
            <w:proofErr w:type="spellStart"/>
            <w:r w:rsidRPr="00D646BD">
              <w:rPr>
                <w:rStyle w:val="Brak"/>
                <w:rFonts w:ascii="Arial Narrow" w:hAnsi="Arial Narrow"/>
              </w:rPr>
              <w:t>lnienie</w:t>
            </w:r>
            <w:proofErr w:type="spellEnd"/>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grup</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uczni</w:t>
            </w:r>
            <w:r w:rsidRPr="00D646BD">
              <w:rPr>
                <w:rStyle w:val="Brak"/>
                <w:rFonts w:ascii="Arial Narrow" w:hAnsi="Arial Narrow"/>
                <w:lang w:val="es-ES_tradnl"/>
              </w:rPr>
              <w:t>ó</w:t>
            </w:r>
            <w:r w:rsidRPr="00D646BD">
              <w:rPr>
                <w:rStyle w:val="Brak"/>
                <w:rFonts w:ascii="Arial Narrow" w:hAnsi="Arial Narrow"/>
                <w:lang w:val="en-US"/>
              </w:rPr>
              <w:t>w</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nauczycieli</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Razem liczba godzin</w:t>
            </w:r>
          </w:p>
        </w:tc>
      </w:tr>
      <w:tr w:rsidR="009C619B" w:rsidRPr="00D646BD" w:rsidTr="009C619B">
        <w:trPr>
          <w:trHeight w:val="542"/>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 xml:space="preserve">Szkolenie </w:t>
            </w:r>
            <w:proofErr w:type="spellStart"/>
            <w:r w:rsidRPr="00D646BD">
              <w:rPr>
                <w:rStyle w:val="Brak"/>
                <w:rFonts w:ascii="Arial Narrow" w:hAnsi="Arial Narrow"/>
              </w:rPr>
              <w:t>pizzaiolo</w:t>
            </w:r>
            <w:proofErr w:type="spellEnd"/>
            <w:r w:rsidRPr="00D646BD">
              <w:rPr>
                <w:rStyle w:val="Brak"/>
                <w:rFonts w:ascii="Arial Narrow" w:hAnsi="Arial Narrow"/>
              </w:rPr>
              <w:t xml:space="preserve"> wraz z egzaminem</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40</w:t>
            </w:r>
          </w:p>
        </w:tc>
      </w:tr>
      <w:tr w:rsidR="009C619B" w:rsidRPr="00D646BD" w:rsidTr="00155944">
        <w:trPr>
          <w:trHeight w:val="1073"/>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9C619B" w:rsidRPr="00D646BD" w:rsidRDefault="009C619B" w:rsidP="00D646BD">
            <w:pPr>
              <w:spacing w:after="0" w:line="240" w:lineRule="auto"/>
              <w:jc w:val="center"/>
              <w:rPr>
                <w:rStyle w:val="Brak"/>
                <w:rFonts w:ascii="Arial Narrow" w:hAnsi="Arial Narrow"/>
                <w:b/>
                <w:bCs/>
              </w:rPr>
            </w:pPr>
            <w:r w:rsidRPr="00D646BD">
              <w:rPr>
                <w:rStyle w:val="Brak"/>
                <w:rFonts w:ascii="Arial Narrow" w:hAnsi="Arial Narrow"/>
                <w:b/>
                <w:bCs/>
              </w:rPr>
              <w:t>Zadanie 2</w:t>
            </w:r>
          </w:p>
          <w:p w:rsidR="009C619B" w:rsidRPr="004D20F8" w:rsidRDefault="009C619B" w:rsidP="00D646BD">
            <w:pPr>
              <w:tabs>
                <w:tab w:val="left" w:pos="1723"/>
              </w:tabs>
              <w:spacing w:after="0" w:line="240" w:lineRule="auto"/>
              <w:jc w:val="both"/>
              <w:rPr>
                <w:rStyle w:val="Brak"/>
                <w:rFonts w:ascii="Arial Narrow" w:hAnsi="Arial Narrow"/>
              </w:rPr>
            </w:pPr>
            <w:r w:rsidRPr="00D646BD">
              <w:rPr>
                <w:rStyle w:val="Brak"/>
                <w:rFonts w:ascii="Arial Narrow" w:hAnsi="Arial Narrow"/>
              </w:rPr>
              <w:t>Przeprowadzenie dla uczni</w:t>
            </w:r>
            <w:r w:rsidRPr="00D646BD">
              <w:rPr>
                <w:rStyle w:val="Brak"/>
                <w:rFonts w:ascii="Arial Narrow" w:hAnsi="Arial Narrow"/>
                <w:lang w:val="es-ES_tradnl"/>
              </w:rPr>
              <w:t>ó</w:t>
            </w:r>
            <w:r w:rsidRPr="00D646BD">
              <w:rPr>
                <w:rStyle w:val="Brak"/>
                <w:rFonts w:ascii="Arial Narrow" w:hAnsi="Arial Narrow"/>
              </w:rPr>
              <w:t xml:space="preserve">w i uczennic oraz nauczycieli z </w:t>
            </w:r>
            <w:r w:rsidRPr="00D646BD">
              <w:rPr>
                <w:rStyle w:val="Brak"/>
                <w:rFonts w:ascii="Arial Narrow" w:hAnsi="Arial Narrow"/>
                <w:b/>
                <w:bCs/>
              </w:rPr>
              <w:t xml:space="preserve">Niepublicznego Technikum w Kazimierzy Wielkiej Zakładu </w:t>
            </w:r>
            <w:r w:rsidRPr="004D20F8">
              <w:rPr>
                <w:rStyle w:val="Brak"/>
                <w:rFonts w:ascii="Arial Narrow" w:hAnsi="Arial Narrow"/>
                <w:b/>
                <w:bCs/>
              </w:rPr>
              <w:t xml:space="preserve">Doskonalenia Zawodowego w Kielcach </w:t>
            </w:r>
            <w:r w:rsidR="00805E89" w:rsidRPr="00805E89">
              <w:rPr>
                <w:rStyle w:val="Brak"/>
                <w:rFonts w:ascii="Arial Narrow" w:hAnsi="Arial Narrow"/>
                <w:bCs/>
              </w:rPr>
              <w:t>4 dniowego</w:t>
            </w:r>
            <w:r w:rsidR="00805E89">
              <w:rPr>
                <w:rStyle w:val="Brak"/>
                <w:rFonts w:ascii="Arial Narrow" w:hAnsi="Arial Narrow"/>
                <w:b/>
                <w:bCs/>
              </w:rPr>
              <w:t xml:space="preserve"> </w:t>
            </w:r>
            <w:proofErr w:type="spellStart"/>
            <w:r w:rsidR="00155944" w:rsidRPr="004D20F8">
              <w:rPr>
                <w:rStyle w:val="Brak"/>
                <w:rFonts w:ascii="Arial Narrow" w:hAnsi="Arial Narrow"/>
              </w:rPr>
              <w:t>szkolenia</w:t>
            </w:r>
            <w:proofErr w:type="spellEnd"/>
            <w:r w:rsidR="00155944" w:rsidRPr="004D20F8">
              <w:rPr>
                <w:rStyle w:val="Brak"/>
                <w:rFonts w:ascii="Arial Narrow" w:hAnsi="Arial Narrow"/>
              </w:rPr>
              <w:t xml:space="preserve"> PIZZAIOLO wraz </w:t>
            </w:r>
            <w:r w:rsidRPr="004D20F8">
              <w:rPr>
                <w:rStyle w:val="Brak"/>
                <w:rFonts w:ascii="Arial Narrow" w:hAnsi="Arial Narrow"/>
              </w:rPr>
              <w:t>z egzaminem</w:t>
            </w:r>
          </w:p>
          <w:p w:rsidR="009C619B" w:rsidRPr="00D646BD" w:rsidRDefault="009C619B" w:rsidP="00D646BD">
            <w:pPr>
              <w:tabs>
                <w:tab w:val="left" w:pos="1723"/>
              </w:tabs>
              <w:spacing w:after="0" w:line="240" w:lineRule="auto"/>
              <w:jc w:val="both"/>
              <w:rPr>
                <w:rFonts w:ascii="Arial Narrow" w:hAnsi="Arial Narrow"/>
              </w:rPr>
            </w:pPr>
            <w:r w:rsidRPr="004D20F8">
              <w:rPr>
                <w:rStyle w:val="Brak"/>
                <w:rFonts w:ascii="Arial Narrow" w:hAnsi="Arial Narrow"/>
                <w:b/>
              </w:rPr>
              <w:t xml:space="preserve">Miejsce realizacji </w:t>
            </w:r>
            <w:proofErr w:type="spellStart"/>
            <w:r w:rsidRPr="004D20F8">
              <w:rPr>
                <w:rStyle w:val="Brak"/>
                <w:rFonts w:ascii="Arial Narrow" w:hAnsi="Arial Narrow"/>
                <w:b/>
              </w:rPr>
              <w:t>szkolenia</w:t>
            </w:r>
            <w:proofErr w:type="spellEnd"/>
            <w:r w:rsidRPr="004D20F8">
              <w:rPr>
                <w:rStyle w:val="Brak"/>
                <w:rFonts w:ascii="Arial Narrow" w:hAnsi="Arial Narrow"/>
                <w:b/>
              </w:rPr>
              <w:t>:</w:t>
            </w:r>
            <w:r w:rsidRPr="004D20F8">
              <w:rPr>
                <w:rStyle w:val="Brak"/>
                <w:rFonts w:ascii="Arial Narrow" w:hAnsi="Arial Narrow"/>
              </w:rPr>
              <w:t xml:space="preserve"> </w:t>
            </w:r>
            <w:r w:rsidR="00155944" w:rsidRPr="004D20F8">
              <w:rPr>
                <w:rStyle w:val="Brak"/>
                <w:rFonts w:ascii="Arial Narrow" w:hAnsi="Arial Narrow"/>
              </w:rPr>
              <w:t>siedziba podmiotu szkolącego/miejsce wskazane przez podmiot szkolący</w:t>
            </w:r>
          </w:p>
        </w:tc>
      </w:tr>
      <w:tr w:rsidR="009C619B" w:rsidRPr="00D646BD" w:rsidTr="00155944">
        <w:trPr>
          <w:trHeight w:val="552"/>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proofErr w:type="spellStart"/>
            <w:r w:rsidRPr="00D646BD">
              <w:rPr>
                <w:rStyle w:val="Brak"/>
                <w:rFonts w:ascii="Arial Narrow" w:hAnsi="Arial Narrow"/>
              </w:rPr>
              <w:t>Wyszczeg</w:t>
            </w:r>
            <w:proofErr w:type="spellEnd"/>
            <w:r w:rsidRPr="00D646BD">
              <w:rPr>
                <w:rStyle w:val="Brak"/>
                <w:rFonts w:ascii="Arial Narrow" w:hAnsi="Arial Narrow"/>
                <w:lang w:val="es-ES_tradnl"/>
              </w:rPr>
              <w:t>ó</w:t>
            </w:r>
            <w:proofErr w:type="spellStart"/>
            <w:r w:rsidRPr="00D646BD">
              <w:rPr>
                <w:rStyle w:val="Brak"/>
                <w:rFonts w:ascii="Arial Narrow" w:hAnsi="Arial Narrow"/>
              </w:rPr>
              <w:t>lnienie</w:t>
            </w:r>
            <w:proofErr w:type="spellEnd"/>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grup</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uczni</w:t>
            </w:r>
            <w:r w:rsidRPr="00D646BD">
              <w:rPr>
                <w:rStyle w:val="Brak"/>
                <w:rFonts w:ascii="Arial Narrow" w:hAnsi="Arial Narrow"/>
                <w:lang w:val="es-ES_tradnl"/>
              </w:rPr>
              <w:t>ó</w:t>
            </w:r>
            <w:r w:rsidRPr="00D646BD">
              <w:rPr>
                <w:rStyle w:val="Brak"/>
                <w:rFonts w:ascii="Arial Narrow" w:hAnsi="Arial Narrow"/>
                <w:lang w:val="en-US"/>
              </w:rPr>
              <w:t>w</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nauczycieli</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Razem liczba godzin</w:t>
            </w:r>
          </w:p>
        </w:tc>
      </w:tr>
      <w:tr w:rsidR="009C619B" w:rsidRPr="00D646BD" w:rsidTr="009C619B">
        <w:trPr>
          <w:trHeight w:val="610"/>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right"/>
              <w:rPr>
                <w:rFonts w:ascii="Arial Narrow" w:hAnsi="Arial Narrow"/>
              </w:rPr>
            </w:pPr>
            <w:r w:rsidRPr="00D646BD">
              <w:rPr>
                <w:rStyle w:val="Brak"/>
                <w:rFonts w:ascii="Arial Narrow" w:hAnsi="Arial Narrow"/>
              </w:rPr>
              <w:t xml:space="preserve">Szkolenie </w:t>
            </w:r>
            <w:proofErr w:type="spellStart"/>
            <w:r w:rsidRPr="00D646BD">
              <w:rPr>
                <w:rStyle w:val="Brak"/>
                <w:rFonts w:ascii="Arial Narrow" w:hAnsi="Arial Narrow"/>
              </w:rPr>
              <w:t>pizzaiolo</w:t>
            </w:r>
            <w:proofErr w:type="spellEnd"/>
            <w:r w:rsidRPr="00D646BD">
              <w:rPr>
                <w:rStyle w:val="Brak"/>
                <w:rFonts w:ascii="Arial Narrow" w:hAnsi="Arial Narrow"/>
              </w:rPr>
              <w:t xml:space="preserve"> wraz z egzaminem</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3</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37</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120</w:t>
            </w:r>
          </w:p>
        </w:tc>
      </w:tr>
      <w:tr w:rsidR="009C619B" w:rsidRPr="00D646BD" w:rsidTr="00155944">
        <w:trPr>
          <w:trHeight w:val="1311"/>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9C619B" w:rsidRPr="00D646BD" w:rsidRDefault="009C619B" w:rsidP="00D646BD">
            <w:pPr>
              <w:spacing w:after="0" w:line="240" w:lineRule="auto"/>
              <w:jc w:val="center"/>
              <w:rPr>
                <w:rStyle w:val="Brak"/>
                <w:rFonts w:ascii="Arial Narrow" w:hAnsi="Arial Narrow"/>
                <w:b/>
                <w:bCs/>
              </w:rPr>
            </w:pPr>
            <w:r w:rsidRPr="00D646BD">
              <w:rPr>
                <w:rStyle w:val="Brak"/>
                <w:rFonts w:ascii="Arial Narrow" w:hAnsi="Arial Narrow"/>
                <w:b/>
                <w:bCs/>
              </w:rPr>
              <w:t>Zadanie 3</w:t>
            </w:r>
          </w:p>
          <w:p w:rsidR="009C619B" w:rsidRPr="00D646BD" w:rsidRDefault="009C619B" w:rsidP="00D646BD">
            <w:pPr>
              <w:tabs>
                <w:tab w:val="left" w:pos="1723"/>
              </w:tabs>
              <w:spacing w:after="0" w:line="240" w:lineRule="auto"/>
              <w:jc w:val="both"/>
              <w:rPr>
                <w:rStyle w:val="Brak"/>
                <w:rFonts w:ascii="Arial Narrow" w:hAnsi="Arial Narrow"/>
              </w:rPr>
            </w:pPr>
            <w:r w:rsidRPr="00D646BD">
              <w:rPr>
                <w:rStyle w:val="Brak"/>
                <w:rFonts w:ascii="Arial Narrow" w:hAnsi="Arial Narrow"/>
              </w:rPr>
              <w:t>Przeprowadzenie dla uczni</w:t>
            </w:r>
            <w:r w:rsidRPr="00D646BD">
              <w:rPr>
                <w:rStyle w:val="Brak"/>
                <w:rFonts w:ascii="Arial Narrow" w:hAnsi="Arial Narrow"/>
                <w:lang w:val="es-ES_tradnl"/>
              </w:rPr>
              <w:t>ó</w:t>
            </w:r>
            <w:r w:rsidRPr="00D646BD">
              <w:rPr>
                <w:rStyle w:val="Brak"/>
                <w:rFonts w:ascii="Arial Narrow" w:hAnsi="Arial Narrow"/>
              </w:rPr>
              <w:t xml:space="preserve">w i uczennic oraz nauczycieli z </w:t>
            </w:r>
            <w:r w:rsidRPr="00D646BD">
              <w:rPr>
                <w:rStyle w:val="Brak"/>
                <w:rFonts w:ascii="Arial Narrow" w:hAnsi="Arial Narrow"/>
                <w:b/>
                <w:bCs/>
              </w:rPr>
              <w:t xml:space="preserve">Niepublicznego Technikum w Końskich Zakładu Doskonalenia Zawodowego w Kielcach, ul. Piłsudskiego 82, 26-200 Końskie </w:t>
            </w:r>
            <w:r w:rsidR="00805E89" w:rsidRPr="00805E89">
              <w:rPr>
                <w:rStyle w:val="Brak"/>
                <w:rFonts w:ascii="Arial Narrow" w:hAnsi="Arial Narrow"/>
                <w:bCs/>
              </w:rPr>
              <w:t>4 dniowego</w:t>
            </w:r>
            <w:r w:rsidR="00805E89">
              <w:rPr>
                <w:rStyle w:val="Brak"/>
                <w:rFonts w:ascii="Arial Narrow" w:hAnsi="Arial Narrow"/>
                <w:b/>
                <w:bCs/>
              </w:rPr>
              <w:t xml:space="preserve"> </w:t>
            </w:r>
            <w:proofErr w:type="spellStart"/>
            <w:r w:rsidR="00155944" w:rsidRPr="00D646BD">
              <w:rPr>
                <w:rStyle w:val="Brak"/>
                <w:rFonts w:ascii="Arial Narrow" w:hAnsi="Arial Narrow"/>
              </w:rPr>
              <w:t>szkolenia</w:t>
            </w:r>
            <w:proofErr w:type="spellEnd"/>
            <w:r w:rsidR="00155944" w:rsidRPr="00D646BD">
              <w:rPr>
                <w:rStyle w:val="Brak"/>
                <w:rFonts w:ascii="Arial Narrow" w:hAnsi="Arial Narrow"/>
              </w:rPr>
              <w:t xml:space="preserve"> PIZZAIOLO wraz z </w:t>
            </w:r>
            <w:r w:rsidRPr="00D646BD">
              <w:rPr>
                <w:rStyle w:val="Brak"/>
                <w:rFonts w:ascii="Arial Narrow" w:hAnsi="Arial Narrow"/>
              </w:rPr>
              <w:t>egzaminem</w:t>
            </w:r>
          </w:p>
          <w:p w:rsidR="009C619B" w:rsidRPr="004D20F8" w:rsidRDefault="009C619B" w:rsidP="00D646BD">
            <w:pPr>
              <w:tabs>
                <w:tab w:val="left" w:pos="1723"/>
              </w:tabs>
              <w:spacing w:after="0" w:line="240" w:lineRule="auto"/>
              <w:jc w:val="both"/>
              <w:rPr>
                <w:rFonts w:ascii="Arial Narrow" w:hAnsi="Arial Narrow"/>
              </w:rPr>
            </w:pPr>
            <w:r w:rsidRPr="004D20F8">
              <w:rPr>
                <w:rStyle w:val="Brak"/>
                <w:rFonts w:ascii="Arial Narrow" w:hAnsi="Arial Narrow"/>
              </w:rPr>
              <w:t xml:space="preserve">Miejsce realizacji </w:t>
            </w:r>
            <w:proofErr w:type="spellStart"/>
            <w:r w:rsidRPr="004D20F8">
              <w:rPr>
                <w:rStyle w:val="Brak"/>
                <w:rFonts w:ascii="Arial Narrow" w:hAnsi="Arial Narrow"/>
              </w:rPr>
              <w:t>szkolenia</w:t>
            </w:r>
            <w:proofErr w:type="spellEnd"/>
            <w:r w:rsidRPr="004D20F8">
              <w:rPr>
                <w:rStyle w:val="Brak"/>
                <w:rFonts w:ascii="Arial Narrow" w:hAnsi="Arial Narrow"/>
              </w:rPr>
              <w:t xml:space="preserve">: </w:t>
            </w:r>
            <w:r w:rsidR="00155944" w:rsidRPr="004D20F8">
              <w:rPr>
                <w:rStyle w:val="Brak"/>
                <w:rFonts w:ascii="Arial Narrow" w:hAnsi="Arial Narrow"/>
              </w:rPr>
              <w:t>siedziba podmiotu szkolącego/miejsce wskazane przez podmiot szkolący</w:t>
            </w:r>
          </w:p>
        </w:tc>
      </w:tr>
      <w:tr w:rsidR="009C619B" w:rsidRPr="00D646BD" w:rsidTr="00155944">
        <w:trPr>
          <w:trHeight w:val="538"/>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proofErr w:type="spellStart"/>
            <w:r w:rsidRPr="00D646BD">
              <w:rPr>
                <w:rStyle w:val="Brak"/>
                <w:rFonts w:ascii="Arial Narrow" w:hAnsi="Arial Narrow"/>
              </w:rPr>
              <w:t>Wyszczeg</w:t>
            </w:r>
            <w:proofErr w:type="spellEnd"/>
            <w:r w:rsidRPr="00D646BD">
              <w:rPr>
                <w:rStyle w:val="Brak"/>
                <w:rFonts w:ascii="Arial Narrow" w:hAnsi="Arial Narrow"/>
                <w:lang w:val="es-ES_tradnl"/>
              </w:rPr>
              <w:t>ó</w:t>
            </w:r>
            <w:proofErr w:type="spellStart"/>
            <w:r w:rsidRPr="00D646BD">
              <w:rPr>
                <w:rStyle w:val="Brak"/>
                <w:rFonts w:ascii="Arial Narrow" w:hAnsi="Arial Narrow"/>
              </w:rPr>
              <w:t>lnienie</w:t>
            </w:r>
            <w:proofErr w:type="spellEnd"/>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grup</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uczni</w:t>
            </w:r>
            <w:r w:rsidRPr="00D646BD">
              <w:rPr>
                <w:rStyle w:val="Brak"/>
                <w:rFonts w:ascii="Arial Narrow" w:hAnsi="Arial Narrow"/>
                <w:lang w:val="es-ES_tradnl"/>
              </w:rPr>
              <w:t>ó</w:t>
            </w:r>
            <w:r w:rsidRPr="00D646BD">
              <w:rPr>
                <w:rStyle w:val="Brak"/>
                <w:rFonts w:ascii="Arial Narrow" w:hAnsi="Arial Narrow"/>
                <w:lang w:val="en-US"/>
              </w:rPr>
              <w:t>w</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Liczba nauczycieli</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Razem liczba godzin</w:t>
            </w:r>
          </w:p>
        </w:tc>
      </w:tr>
      <w:tr w:rsidR="009C619B" w:rsidRPr="00D646BD" w:rsidTr="009C619B">
        <w:trPr>
          <w:trHeight w:val="663"/>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right"/>
              <w:rPr>
                <w:rFonts w:ascii="Arial Narrow" w:hAnsi="Arial Narrow"/>
              </w:rPr>
            </w:pPr>
            <w:r w:rsidRPr="00D646BD">
              <w:rPr>
                <w:rStyle w:val="Brak"/>
                <w:rFonts w:ascii="Arial Narrow" w:hAnsi="Arial Narrow"/>
              </w:rPr>
              <w:t xml:space="preserve">Szkolenie </w:t>
            </w:r>
            <w:proofErr w:type="spellStart"/>
            <w:r w:rsidRPr="00D646BD">
              <w:rPr>
                <w:rStyle w:val="Brak"/>
                <w:rFonts w:ascii="Arial Narrow" w:hAnsi="Arial Narrow"/>
              </w:rPr>
              <w:t>pizzaiolo</w:t>
            </w:r>
            <w:proofErr w:type="spellEnd"/>
            <w:r w:rsidRPr="00D646BD">
              <w:rPr>
                <w:rStyle w:val="Brak"/>
                <w:rFonts w:ascii="Arial Narrow" w:hAnsi="Arial Narrow"/>
              </w:rPr>
              <w:t xml:space="preserve"> wraz z egzaminem</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619B" w:rsidRPr="00D646BD" w:rsidRDefault="009C619B" w:rsidP="00D646BD">
            <w:pPr>
              <w:spacing w:after="0" w:line="240" w:lineRule="auto"/>
              <w:jc w:val="center"/>
              <w:rPr>
                <w:rFonts w:ascii="Arial Narrow" w:hAnsi="Arial Narrow"/>
              </w:rPr>
            </w:pPr>
            <w:r w:rsidRPr="00D646BD">
              <w:rPr>
                <w:rStyle w:val="Brak"/>
                <w:rFonts w:ascii="Arial Narrow" w:hAnsi="Arial Narrow"/>
              </w:rPr>
              <w:t>40</w:t>
            </w:r>
          </w:p>
        </w:tc>
      </w:tr>
    </w:tbl>
    <w:p w:rsidR="009C619B" w:rsidRPr="00D646BD" w:rsidRDefault="009C619B" w:rsidP="00D646BD">
      <w:pPr>
        <w:suppressAutoHyphens w:val="0"/>
        <w:spacing w:after="0" w:line="240" w:lineRule="auto"/>
        <w:jc w:val="both"/>
        <w:rPr>
          <w:rFonts w:ascii="Arial Narrow" w:eastAsia="Times New Roman" w:hAnsi="Arial Narrow"/>
          <w:b/>
          <w:bCs/>
          <w:lang w:eastAsia="pl-PL"/>
        </w:rPr>
      </w:pPr>
    </w:p>
    <w:p w:rsidR="001B110A" w:rsidRPr="00D646BD" w:rsidRDefault="001B110A" w:rsidP="00D646BD">
      <w:pPr>
        <w:pStyle w:val="Akapitzlist"/>
        <w:numPr>
          <w:ilvl w:val="0"/>
          <w:numId w:val="5"/>
        </w:numPr>
        <w:suppressAutoHyphens w:val="0"/>
        <w:spacing w:after="0" w:line="240" w:lineRule="auto"/>
        <w:jc w:val="both"/>
        <w:rPr>
          <w:rFonts w:ascii="Arial Narrow" w:eastAsia="Times New Roman" w:hAnsi="Arial Narrow"/>
          <w:bCs/>
          <w:lang w:eastAsia="pl-PL"/>
        </w:rPr>
      </w:pPr>
      <w:r w:rsidRPr="00D646BD">
        <w:rPr>
          <w:rFonts w:ascii="Arial Narrow" w:hAnsi="Arial Narrow" w:cs="Arial"/>
          <w:b/>
        </w:rPr>
        <w:t>Termin wykonania zamówienia:</w:t>
      </w:r>
    </w:p>
    <w:p w:rsidR="00860E81" w:rsidRPr="00D646BD" w:rsidRDefault="00860E81" w:rsidP="00D646BD">
      <w:pPr>
        <w:pStyle w:val="Akapitzlist"/>
        <w:spacing w:after="0" w:line="240" w:lineRule="auto"/>
        <w:jc w:val="both"/>
        <w:rPr>
          <w:rFonts w:ascii="Arial Narrow" w:hAnsi="Arial Narrow"/>
        </w:rPr>
      </w:pPr>
      <w:r w:rsidRPr="00D646BD">
        <w:rPr>
          <w:rFonts w:ascii="Arial Narrow" w:hAnsi="Arial Narrow"/>
        </w:rPr>
        <w:t xml:space="preserve">Od daty zawarcia umowy do 30 </w:t>
      </w:r>
      <w:r w:rsidR="00155944" w:rsidRPr="00D646BD">
        <w:rPr>
          <w:rFonts w:ascii="Arial Narrow" w:hAnsi="Arial Narrow"/>
        </w:rPr>
        <w:t>września</w:t>
      </w:r>
      <w:r w:rsidRPr="00D646BD">
        <w:rPr>
          <w:rFonts w:ascii="Arial Narrow" w:hAnsi="Arial Narrow"/>
        </w:rPr>
        <w:t xml:space="preserve"> 2021 roku. Zgodnie z harmonogramem </w:t>
      </w:r>
      <w:r w:rsidR="00634A76" w:rsidRPr="00D646BD">
        <w:rPr>
          <w:rFonts w:ascii="Arial Narrow" w:hAnsi="Arial Narrow"/>
        </w:rPr>
        <w:t>ustalonym indywidualnie z Wykonawcą w terminie minimum 10 dnie przed</w:t>
      </w:r>
      <w:r w:rsidR="00155944" w:rsidRPr="00D646BD">
        <w:rPr>
          <w:rFonts w:ascii="Arial Narrow" w:hAnsi="Arial Narrow"/>
        </w:rPr>
        <w:t xml:space="preserve"> </w:t>
      </w:r>
      <w:r w:rsidRPr="00D646BD">
        <w:rPr>
          <w:rFonts w:ascii="Arial Narrow" w:hAnsi="Arial Narrow"/>
        </w:rPr>
        <w:t>rozpoczęciem zajęć.</w:t>
      </w: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1064BA">
      <w:pPr>
        <w:pStyle w:val="Akapitzlist"/>
        <w:numPr>
          <w:ilvl w:val="0"/>
          <w:numId w:val="17"/>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1064BA">
      <w:pPr>
        <w:pStyle w:val="Akapitzlist"/>
        <w:numPr>
          <w:ilvl w:val="0"/>
          <w:numId w:val="19"/>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1064BA">
      <w:pPr>
        <w:pStyle w:val="Akapitzlist"/>
        <w:numPr>
          <w:ilvl w:val="0"/>
          <w:numId w:val="19"/>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1064BA">
      <w:pPr>
        <w:pStyle w:val="Akapitzlist"/>
        <w:numPr>
          <w:ilvl w:val="0"/>
          <w:numId w:val="49"/>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1064BA">
      <w:pPr>
        <w:pStyle w:val="Akapitzlist"/>
        <w:numPr>
          <w:ilvl w:val="1"/>
          <w:numId w:val="39"/>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1064BA">
      <w:pPr>
        <w:pStyle w:val="Akapitzlist"/>
        <w:numPr>
          <w:ilvl w:val="1"/>
          <w:numId w:val="39"/>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lastRenderedPageBreak/>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7E6EE2" w:rsidRPr="00D646BD" w:rsidRDefault="007E6EE2" w:rsidP="001064BA">
      <w:pPr>
        <w:pStyle w:val="Akapitzlist"/>
        <w:numPr>
          <w:ilvl w:val="1"/>
          <w:numId w:val="39"/>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1064BA">
      <w:pPr>
        <w:pStyle w:val="Akapitzlist"/>
        <w:numPr>
          <w:ilvl w:val="1"/>
          <w:numId w:val="39"/>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D646BD" w:rsidRDefault="00B93E8F" w:rsidP="001064BA">
      <w:pPr>
        <w:pStyle w:val="Akapitzlist"/>
        <w:widowControl w:val="0"/>
        <w:numPr>
          <w:ilvl w:val="0"/>
          <w:numId w:val="40"/>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rPr>
        <w:t>doświadczenia Wykonawcy</w:t>
      </w:r>
    </w:p>
    <w:p w:rsidR="00634A76" w:rsidRPr="00D646BD" w:rsidRDefault="00634A76" w:rsidP="001064BA">
      <w:pPr>
        <w:pStyle w:val="Akapitzlist"/>
        <w:numPr>
          <w:ilvl w:val="0"/>
          <w:numId w:val="55"/>
        </w:numPr>
        <w:autoSpaceDE w:val="0"/>
        <w:autoSpaceDN w:val="0"/>
        <w:adjustRightInd w:val="0"/>
        <w:spacing w:after="0" w:line="240" w:lineRule="auto"/>
        <w:contextualSpacing/>
        <w:jc w:val="both"/>
        <w:rPr>
          <w:rFonts w:ascii="Arial Narrow" w:hAnsi="Arial Narrow" w:cs="Arial"/>
          <w:color w:val="000000"/>
        </w:rPr>
      </w:pPr>
      <w:r w:rsidRPr="00D646BD">
        <w:rPr>
          <w:rFonts w:ascii="Arial Narrow" w:hAnsi="Arial Narrow" w:cs="Arial"/>
          <w:b/>
        </w:rPr>
        <w:t>Warunek zostanie uznany za spełniony, jeżeli W</w:t>
      </w:r>
      <w:r w:rsidRPr="00D646BD">
        <w:rPr>
          <w:rFonts w:ascii="Arial Narrow" w:hAnsi="Arial Narrow" w:cs="Arial"/>
          <w:b/>
          <w:color w:val="000000"/>
        </w:rPr>
        <w:t>ykonawca wykaże, że posiada</w:t>
      </w:r>
      <w:r w:rsidRPr="00D646BD">
        <w:rPr>
          <w:rFonts w:ascii="Arial Narrow" w:hAnsi="Arial Narrow" w:cs="Arial"/>
          <w:color w:val="000000"/>
        </w:rPr>
        <w:t xml:space="preserve"> akredytacje w</w:t>
      </w:r>
      <w:r w:rsidR="00B42E37">
        <w:rPr>
          <w:rFonts w:ascii="Arial Narrow" w:hAnsi="Arial Narrow" w:cs="Arial"/>
          <w:color w:val="000000"/>
        </w:rPr>
        <w:t>łoskiej Szkoły pizzy lub status</w:t>
      </w:r>
      <w:r w:rsidRPr="00D646BD">
        <w:rPr>
          <w:rFonts w:ascii="Arial Narrow" w:hAnsi="Arial Narrow" w:cs="Arial"/>
          <w:color w:val="000000"/>
        </w:rPr>
        <w:t xml:space="preserve"> oddziału włoskiej Szkoły pizzy w Polsce (np. </w:t>
      </w:r>
      <w:proofErr w:type="spellStart"/>
      <w:r w:rsidR="00FF65CF" w:rsidRPr="00D646BD">
        <w:rPr>
          <w:rFonts w:ascii="Arial Narrow" w:hAnsi="Arial Narrow" w:cs="Arial"/>
          <w:color w:val="000000"/>
        </w:rPr>
        <w:t>franczyza</w:t>
      </w:r>
      <w:proofErr w:type="spellEnd"/>
      <w:r w:rsidR="00FF65CF" w:rsidRPr="00D646BD">
        <w:rPr>
          <w:rFonts w:ascii="Arial Narrow" w:hAnsi="Arial Narrow" w:cs="Arial"/>
          <w:color w:val="000000"/>
        </w:rPr>
        <w:t>)</w:t>
      </w:r>
    </w:p>
    <w:p w:rsidR="00FF65CF" w:rsidRPr="00D646BD" w:rsidRDefault="00FF65CF" w:rsidP="00D646BD">
      <w:pPr>
        <w:spacing w:after="0" w:line="240" w:lineRule="auto"/>
        <w:jc w:val="both"/>
        <w:rPr>
          <w:rFonts w:ascii="Arial Narrow" w:hAnsi="Arial Narrow" w:cs="Arial Narrow"/>
          <w:u w:val="single"/>
        </w:rPr>
      </w:pPr>
    </w:p>
    <w:p w:rsidR="00FF65CF" w:rsidRPr="00D646BD" w:rsidRDefault="00FF65CF" w:rsidP="00D646BD">
      <w:pPr>
        <w:spacing w:after="0" w:line="240" w:lineRule="auto"/>
        <w:ind w:left="1843"/>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FF65CF" w:rsidRPr="00D646BD" w:rsidRDefault="00FF65CF" w:rsidP="00D646BD">
      <w:pPr>
        <w:pStyle w:val="Akapitzlist"/>
        <w:autoSpaceDE w:val="0"/>
        <w:autoSpaceDN w:val="0"/>
        <w:adjustRightInd w:val="0"/>
        <w:spacing w:after="0" w:line="240" w:lineRule="auto"/>
        <w:ind w:left="1843"/>
        <w:contextualSpacing/>
        <w:jc w:val="both"/>
        <w:rPr>
          <w:rFonts w:ascii="Arial Narrow" w:hAnsi="Arial Narrow" w:cs="Arial"/>
          <w:color w:val="000000"/>
        </w:rPr>
      </w:pPr>
      <w:r w:rsidRPr="00D646BD">
        <w:rPr>
          <w:rFonts w:ascii="Arial Narrow" w:hAnsi="Arial Narrow"/>
        </w:rPr>
        <w:t>Ocena spełnienia tego warunku nastąpi na podstawie złożonego wraz z ofertą oświadczenia w sprawie spełniania warunków udziału w postępowaniu Załącznik nr 3 do Zaproszenia oraz</w:t>
      </w:r>
      <w:r w:rsidR="00BB292C" w:rsidRPr="00D646BD">
        <w:rPr>
          <w:rFonts w:ascii="Arial Narrow" w:hAnsi="Arial Narrow"/>
        </w:rPr>
        <w:t xml:space="preserve"> dokumentu</w:t>
      </w:r>
      <w:r w:rsidRPr="00D646BD">
        <w:rPr>
          <w:rFonts w:ascii="Arial Narrow" w:hAnsi="Arial Narrow"/>
        </w:rPr>
        <w:t xml:space="preserve"> potwierdzając</w:t>
      </w:r>
      <w:r w:rsidR="00BB292C" w:rsidRPr="00D646BD">
        <w:rPr>
          <w:rFonts w:ascii="Arial Narrow" w:hAnsi="Arial Narrow"/>
        </w:rPr>
        <w:t>ego</w:t>
      </w:r>
      <w:r w:rsidRPr="00D646BD">
        <w:rPr>
          <w:rFonts w:ascii="Arial Narrow" w:hAnsi="Arial Narrow"/>
        </w:rPr>
        <w:t xml:space="preserve"> posiadanie akredytacji </w:t>
      </w:r>
      <w:r w:rsidRPr="00D646BD">
        <w:rPr>
          <w:rFonts w:ascii="Arial Narrow" w:hAnsi="Arial Narrow" w:cs="Arial"/>
          <w:color w:val="000000"/>
        </w:rPr>
        <w:t>włoskiej Szkoły pizzy lub status oddziału włoskiej Szkoły pizzy w Polsce.</w:t>
      </w:r>
    </w:p>
    <w:p w:rsidR="00FF65CF" w:rsidRPr="00D646BD" w:rsidRDefault="00FF65CF" w:rsidP="00D646BD">
      <w:pPr>
        <w:pStyle w:val="Akapitzlist"/>
        <w:autoSpaceDE w:val="0"/>
        <w:autoSpaceDN w:val="0"/>
        <w:adjustRightInd w:val="0"/>
        <w:spacing w:after="0" w:line="240" w:lineRule="auto"/>
        <w:ind w:left="1843"/>
        <w:contextualSpacing/>
        <w:jc w:val="both"/>
        <w:rPr>
          <w:rFonts w:ascii="Arial Narrow" w:hAnsi="Arial Narrow" w:cs="Arial"/>
          <w:color w:val="000000"/>
        </w:rPr>
      </w:pPr>
    </w:p>
    <w:p w:rsidR="00FF65CF" w:rsidRPr="00D646BD" w:rsidRDefault="00FF65CF" w:rsidP="001064BA">
      <w:pPr>
        <w:pStyle w:val="Akapitzlist"/>
        <w:numPr>
          <w:ilvl w:val="0"/>
          <w:numId w:val="55"/>
        </w:numPr>
        <w:spacing w:after="0" w:line="240" w:lineRule="auto"/>
        <w:jc w:val="both"/>
        <w:rPr>
          <w:rFonts w:ascii="Arial Narrow" w:hAnsi="Arial Narrow"/>
          <w:b/>
          <w:bCs/>
        </w:rPr>
      </w:pPr>
      <w:r w:rsidRPr="00D646BD">
        <w:rPr>
          <w:rFonts w:ascii="Arial Narrow" w:hAnsi="Arial Narrow"/>
          <w:b/>
          <w:bCs/>
        </w:rPr>
        <w:t xml:space="preserve">Warunek ten zostanie uznany za spełniony, jeżeli Wykonawca wykaże, </w:t>
      </w:r>
      <w:r w:rsidRPr="00D646BD">
        <w:rPr>
          <w:rFonts w:ascii="Arial Narrow" w:hAnsi="Arial Narrow"/>
        </w:rPr>
        <w:t>że w okresie ostatnich 3 lat przed upływem terminu składania ofert, a jeżeli okres prowadzenia działalności jest krótszy – w tym okresie,</w:t>
      </w:r>
      <w:r w:rsidR="00BB292C" w:rsidRPr="00D646BD">
        <w:rPr>
          <w:rFonts w:ascii="Arial Narrow" w:hAnsi="Arial Narrow"/>
        </w:rPr>
        <w:t xml:space="preserve"> przeprowadził</w:t>
      </w:r>
      <w:r w:rsidR="00C90F83" w:rsidRPr="00D646BD">
        <w:rPr>
          <w:rFonts w:ascii="Arial Narrow" w:hAnsi="Arial Narrow"/>
        </w:rPr>
        <w:t xml:space="preserve"> kurs</w:t>
      </w:r>
      <w:r w:rsidR="00BB292C" w:rsidRPr="00D646BD">
        <w:rPr>
          <w:rFonts w:ascii="Arial Narrow" w:hAnsi="Arial Narrow"/>
        </w:rPr>
        <w:t xml:space="preserve">y/Szkolenia </w:t>
      </w:r>
      <w:proofErr w:type="spellStart"/>
      <w:r w:rsidR="00C90F83" w:rsidRPr="00D646BD">
        <w:rPr>
          <w:rFonts w:ascii="Arial Narrow" w:hAnsi="Arial Narrow"/>
          <w:lang w:eastAsia="pl-PL"/>
        </w:rPr>
        <w:t>pizzaiolo</w:t>
      </w:r>
      <w:proofErr w:type="spellEnd"/>
      <w:r w:rsidRPr="00D646BD">
        <w:rPr>
          <w:rFonts w:ascii="Arial Narrow" w:hAnsi="Arial Narrow"/>
          <w:lang w:eastAsia="pl-PL"/>
        </w:rPr>
        <w:t xml:space="preserve"> </w:t>
      </w:r>
      <w:r w:rsidR="00BB292C" w:rsidRPr="00D646BD">
        <w:rPr>
          <w:rFonts w:ascii="Arial Narrow" w:hAnsi="Arial Narrow"/>
          <w:b/>
          <w:bCs/>
        </w:rPr>
        <w:t>dla minimów 80 osób.</w:t>
      </w:r>
    </w:p>
    <w:p w:rsidR="00FF65CF" w:rsidRPr="00D646BD" w:rsidRDefault="00FF65CF" w:rsidP="00D646BD">
      <w:pPr>
        <w:pStyle w:val="Akapitzlist"/>
        <w:spacing w:after="0" w:line="240" w:lineRule="auto"/>
        <w:ind w:left="1854"/>
        <w:jc w:val="both"/>
        <w:rPr>
          <w:rFonts w:ascii="Arial Narrow" w:hAnsi="Arial Narrow" w:cstheme="minorHAnsi"/>
          <w:b/>
        </w:rPr>
      </w:pPr>
    </w:p>
    <w:p w:rsidR="00FF65CF" w:rsidRPr="00D646BD" w:rsidRDefault="00FF65CF" w:rsidP="00D646BD">
      <w:pPr>
        <w:pStyle w:val="Akapitzlist"/>
        <w:spacing w:after="0" w:line="240" w:lineRule="auto"/>
        <w:ind w:left="185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B93E8F" w:rsidRPr="00D646BD" w:rsidRDefault="00FF65CF" w:rsidP="00D646BD">
      <w:pPr>
        <w:pStyle w:val="Akapitzlist"/>
        <w:spacing w:after="0" w:line="240" w:lineRule="auto"/>
        <w:ind w:left="1854"/>
        <w:jc w:val="both"/>
        <w:rPr>
          <w:rFonts w:ascii="Arial Narrow" w:hAnsi="Arial Narrow" w:cs="Arial"/>
          <w:bCs/>
        </w:rPr>
      </w:pPr>
      <w:r w:rsidRPr="00D646BD">
        <w:rPr>
          <w:rFonts w:ascii="Arial Narrow" w:hAnsi="Arial Narrow"/>
        </w:rPr>
        <w:t xml:space="preserve">Ocena spełnienia tego warunku nastąpi na podstawie złożonego wraz z ofertą oświadczenia w sprawie spełniania warunków udziału w postępowaniu Załącznik nr 3 do Zaproszenia oraz </w:t>
      </w:r>
      <w:r w:rsidR="00B42E37">
        <w:rPr>
          <w:rFonts w:ascii="Arial Narrow" w:hAnsi="Arial Narrow"/>
        </w:rPr>
        <w:t>Oświadczenia Wykonawcy, ze przeszkolił min 80 osób zawartego w Formularzu Ofertowym – Załączniku nr 2 do Zaproszenia.</w:t>
      </w:r>
    </w:p>
    <w:p w:rsidR="00CD3D36" w:rsidRPr="00D646BD" w:rsidRDefault="00CD3D36" w:rsidP="00D646BD">
      <w:pPr>
        <w:pStyle w:val="Akapitzlist"/>
        <w:spacing w:after="0" w:line="240" w:lineRule="auto"/>
        <w:ind w:left="1854"/>
        <w:jc w:val="both"/>
        <w:rPr>
          <w:rFonts w:ascii="Arial Narrow" w:hAnsi="Arial Narrow" w:cs="Arial"/>
          <w:bCs/>
        </w:rPr>
      </w:pPr>
    </w:p>
    <w:p w:rsidR="00B93E8F" w:rsidRPr="00D646BD" w:rsidRDefault="00B93E8F" w:rsidP="001064BA">
      <w:pPr>
        <w:pStyle w:val="Akapitzlist"/>
        <w:widowControl w:val="0"/>
        <w:numPr>
          <w:ilvl w:val="0"/>
          <w:numId w:val="40"/>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6821A5" w:rsidRPr="00D646BD" w:rsidRDefault="007E6EE2" w:rsidP="00D646BD">
      <w:pPr>
        <w:autoSpaceDE w:val="0"/>
        <w:autoSpaceDN w:val="0"/>
        <w:adjustRightInd w:val="0"/>
        <w:spacing w:after="0" w:line="240" w:lineRule="auto"/>
        <w:ind w:left="1843"/>
        <w:contextualSpacing/>
        <w:jc w:val="both"/>
        <w:rPr>
          <w:rFonts w:ascii="Arial Narrow" w:hAnsi="Arial Narrow" w:cs="Arial"/>
          <w:color w:val="000000"/>
        </w:rPr>
      </w:pPr>
      <w:r w:rsidRPr="00D646BD">
        <w:rPr>
          <w:rFonts w:ascii="Arial Narrow" w:hAnsi="Arial Narrow" w:cs="Arial"/>
        </w:rPr>
        <w:t xml:space="preserve">Warunek zostanie uznany za spełniony, jeżeli </w:t>
      </w:r>
      <w:r w:rsidR="00B93E8F" w:rsidRPr="00D646BD">
        <w:rPr>
          <w:rFonts w:ascii="Arial Narrow" w:hAnsi="Arial Narrow" w:cs="Arial"/>
        </w:rPr>
        <w:t>W</w:t>
      </w:r>
      <w:r w:rsidR="00B93E8F" w:rsidRPr="00D646BD">
        <w:rPr>
          <w:rFonts w:ascii="Arial Narrow" w:hAnsi="Arial Narrow" w:cs="Arial"/>
          <w:color w:val="000000"/>
        </w:rPr>
        <w:t xml:space="preserve">ykonawca </w:t>
      </w:r>
      <w:r w:rsidR="0011024E" w:rsidRPr="00D646BD">
        <w:rPr>
          <w:rFonts w:ascii="Arial Narrow" w:hAnsi="Arial Narrow" w:cs="Arial"/>
          <w:color w:val="000000"/>
        </w:rPr>
        <w:t>wykaże, ż</w:t>
      </w:r>
      <w:r w:rsidRPr="00D646BD">
        <w:rPr>
          <w:rFonts w:ascii="Arial Narrow" w:hAnsi="Arial Narrow" w:cs="Arial"/>
          <w:color w:val="000000"/>
        </w:rPr>
        <w:t xml:space="preserve">e dysponuje </w:t>
      </w:r>
      <w:r w:rsidR="00CD3D36" w:rsidRPr="00D646BD">
        <w:rPr>
          <w:rFonts w:ascii="Arial Narrow" w:hAnsi="Arial Narrow" w:cs="Arial"/>
          <w:color w:val="000000"/>
        </w:rPr>
        <w:t xml:space="preserve">min 1 osobą </w:t>
      </w:r>
      <w:r w:rsidR="0011024E" w:rsidRPr="00D646BD">
        <w:rPr>
          <w:rFonts w:ascii="Arial Narrow" w:hAnsi="Arial Narrow" w:cs="Arial"/>
          <w:color w:val="000000"/>
        </w:rPr>
        <w:t>o </w:t>
      </w:r>
      <w:r w:rsidR="006821A5" w:rsidRPr="00D646BD">
        <w:rPr>
          <w:rFonts w:ascii="Arial Narrow" w:hAnsi="Arial Narrow" w:cs="Arial"/>
          <w:color w:val="000000"/>
        </w:rPr>
        <w:t xml:space="preserve">odpowiednich </w:t>
      </w:r>
      <w:r w:rsidR="0011024E" w:rsidRPr="00D646BD">
        <w:rPr>
          <w:rFonts w:ascii="Arial Narrow" w:hAnsi="Arial Narrow" w:cs="Arial"/>
          <w:color w:val="000000"/>
        </w:rPr>
        <w:t>kwalifikacjach tj.:</w:t>
      </w:r>
    </w:p>
    <w:p w:rsidR="006821A5" w:rsidRPr="00D646BD" w:rsidRDefault="006821A5" w:rsidP="00D646BD">
      <w:pPr>
        <w:autoSpaceDE w:val="0"/>
        <w:autoSpaceDN w:val="0"/>
        <w:adjustRightInd w:val="0"/>
        <w:spacing w:after="0" w:line="240" w:lineRule="auto"/>
        <w:ind w:left="1134"/>
        <w:contextualSpacing/>
        <w:jc w:val="both"/>
        <w:rPr>
          <w:rFonts w:ascii="Arial Narrow" w:hAnsi="Arial Narrow" w:cs="Arial"/>
          <w:color w:val="000000"/>
        </w:rPr>
      </w:pPr>
    </w:p>
    <w:p w:rsidR="00844778" w:rsidRPr="00D646BD" w:rsidRDefault="00B24F97" w:rsidP="00D646BD">
      <w:pPr>
        <w:spacing w:after="60" w:line="240" w:lineRule="auto"/>
        <w:ind w:left="1843"/>
        <w:jc w:val="both"/>
        <w:rPr>
          <w:rFonts w:ascii="Arial Narrow" w:hAnsi="Arial Narrow" w:cs="Arial"/>
        </w:rPr>
      </w:pPr>
      <w:r w:rsidRPr="00D646BD">
        <w:rPr>
          <w:rFonts w:ascii="Arial Narrow" w:hAnsi="Arial Narrow"/>
          <w:b/>
        </w:rPr>
        <w:t xml:space="preserve">Warunek ten zostanie spełniony jeżeli Wykonawca wykaże, że dysponuje </w:t>
      </w:r>
      <w:r w:rsidRPr="00D646BD">
        <w:rPr>
          <w:rFonts w:ascii="Arial Narrow" w:hAnsi="Arial Narrow"/>
          <w:b/>
          <w:lang w:eastAsia="pl-PL"/>
        </w:rPr>
        <w:t>co najmniej jedną osobą posiadającą</w:t>
      </w:r>
      <w:r w:rsidR="005674A6" w:rsidRPr="00D646BD">
        <w:rPr>
          <w:rStyle w:val="Brak"/>
          <w:rFonts w:ascii="Arial Narrow" w:hAnsi="Arial Narrow"/>
        </w:rPr>
        <w:t xml:space="preserve"> tytułu „</w:t>
      </w:r>
      <w:r w:rsidR="005674A6" w:rsidRPr="00D646BD">
        <w:rPr>
          <w:rStyle w:val="Brak"/>
          <w:rFonts w:ascii="Arial Narrow" w:hAnsi="Arial Narrow"/>
          <w:lang w:val="it-IT"/>
        </w:rPr>
        <w:t xml:space="preserve">Master Istruttore Pizzaiolo” </w:t>
      </w:r>
      <w:r w:rsidR="005674A6" w:rsidRPr="00D646BD">
        <w:rPr>
          <w:rStyle w:val="Brak"/>
          <w:rFonts w:ascii="Arial Narrow" w:hAnsi="Arial Narrow"/>
          <w:b/>
          <w:u w:val="single"/>
          <w:lang w:val="it-IT"/>
        </w:rPr>
        <w:t>oraz</w:t>
      </w:r>
      <w:r w:rsidR="005674A6" w:rsidRPr="00D646BD">
        <w:rPr>
          <w:rFonts w:ascii="Arial Narrow" w:hAnsi="Arial Narrow" w:cs="Arial"/>
        </w:rPr>
        <w:t xml:space="preserve"> posiadającą </w:t>
      </w:r>
      <w:r w:rsidR="00860E81" w:rsidRPr="00D646BD">
        <w:rPr>
          <w:rFonts w:ascii="Arial Narrow" w:hAnsi="Arial Narrow" w:cs="Arial"/>
        </w:rPr>
        <w:t>doświadczenie związane w </w:t>
      </w:r>
      <w:r w:rsidR="005674A6" w:rsidRPr="00D646BD">
        <w:rPr>
          <w:rFonts w:ascii="Arial Narrow" w:hAnsi="Arial Narrow" w:cs="Arial"/>
        </w:rPr>
        <w:t>prowadzeniu</w:t>
      </w:r>
      <w:r w:rsidR="00860E81" w:rsidRPr="00D646BD">
        <w:rPr>
          <w:rFonts w:ascii="Arial Narrow" w:hAnsi="Arial Narrow" w:cs="Arial"/>
        </w:rPr>
        <w:t xml:space="preserve"> zajęć </w:t>
      </w:r>
      <w:proofErr w:type="spellStart"/>
      <w:r w:rsidR="005674A6" w:rsidRPr="00D646BD">
        <w:rPr>
          <w:rFonts w:ascii="Arial Narrow" w:hAnsi="Arial Narrow" w:cs="Arial"/>
        </w:rPr>
        <w:t>pizzaiolo</w:t>
      </w:r>
      <w:proofErr w:type="spellEnd"/>
      <w:r w:rsidR="005674A6" w:rsidRPr="00D646BD">
        <w:rPr>
          <w:rFonts w:ascii="Arial Narrow" w:hAnsi="Arial Narrow" w:cs="Arial"/>
        </w:rPr>
        <w:t xml:space="preserve"> </w:t>
      </w:r>
      <w:r w:rsidR="00860E81" w:rsidRPr="00D646BD">
        <w:rPr>
          <w:rFonts w:ascii="Arial Narrow" w:hAnsi="Arial Narrow" w:cs="Arial"/>
        </w:rPr>
        <w:t>(</w:t>
      </w:r>
      <w:proofErr w:type="spellStart"/>
      <w:r w:rsidR="00860E81" w:rsidRPr="00D646BD">
        <w:rPr>
          <w:rFonts w:ascii="Arial Narrow" w:hAnsi="Arial Narrow" w:cs="Arial"/>
        </w:rPr>
        <w:t>szko</w:t>
      </w:r>
      <w:r w:rsidR="00CD3D36" w:rsidRPr="00D646BD">
        <w:rPr>
          <w:rFonts w:ascii="Arial Narrow" w:hAnsi="Arial Narrow" w:cs="Arial"/>
        </w:rPr>
        <w:t>lenia</w:t>
      </w:r>
      <w:proofErr w:type="spellEnd"/>
      <w:r w:rsidR="00CD3D36" w:rsidRPr="00D646BD">
        <w:rPr>
          <w:rFonts w:ascii="Arial Narrow" w:hAnsi="Arial Narrow" w:cs="Arial"/>
        </w:rPr>
        <w:t>, kursy</w:t>
      </w:r>
      <w:r w:rsidR="005674A6" w:rsidRPr="00D646BD">
        <w:rPr>
          <w:rFonts w:ascii="Arial Narrow" w:hAnsi="Arial Narrow" w:cs="Arial"/>
        </w:rPr>
        <w:t xml:space="preserve">) </w:t>
      </w:r>
      <w:r w:rsidR="00B42E37">
        <w:rPr>
          <w:rFonts w:ascii="Arial Narrow" w:hAnsi="Arial Narrow" w:cs="Arial"/>
        </w:rPr>
        <w:t>dla min</w:t>
      </w:r>
      <w:r w:rsidR="00860E81" w:rsidRPr="00D646BD">
        <w:rPr>
          <w:rFonts w:ascii="Arial Narrow" w:hAnsi="Arial Narrow" w:cs="Arial"/>
        </w:rPr>
        <w:t xml:space="preserve">  </w:t>
      </w:r>
      <w:r w:rsidR="00BB292C" w:rsidRPr="00D646BD">
        <w:rPr>
          <w:rFonts w:ascii="Arial Narrow" w:hAnsi="Arial Narrow" w:cs="Arial"/>
        </w:rPr>
        <w:t>3</w:t>
      </w:r>
      <w:r w:rsidR="005674A6" w:rsidRPr="00D646BD">
        <w:rPr>
          <w:rFonts w:ascii="Arial Narrow" w:hAnsi="Arial Narrow" w:cs="Arial"/>
        </w:rPr>
        <w:t>0</w:t>
      </w:r>
      <w:r w:rsidR="00860E81" w:rsidRPr="00D646BD">
        <w:rPr>
          <w:rFonts w:ascii="Arial Narrow" w:hAnsi="Arial Narrow" w:cs="Arial"/>
        </w:rPr>
        <w:t xml:space="preserve"> </w:t>
      </w:r>
      <w:r w:rsidR="00B42E37">
        <w:rPr>
          <w:rFonts w:ascii="Arial Narrow" w:hAnsi="Arial Narrow" w:cs="Arial"/>
        </w:rPr>
        <w:t>osób</w:t>
      </w:r>
      <w:r w:rsidR="002617A4" w:rsidRPr="00D646BD">
        <w:rPr>
          <w:rFonts w:ascii="Arial Narrow" w:hAnsi="Arial Narrow" w:cs="Arial"/>
        </w:rPr>
        <w:t xml:space="preserve"> </w:t>
      </w:r>
      <w:r w:rsidR="005674A6" w:rsidRPr="00D646BD">
        <w:rPr>
          <w:rFonts w:ascii="Arial Narrow" w:hAnsi="Arial Narrow" w:cs="Arial"/>
          <w:b/>
          <w:u w:val="single"/>
        </w:rPr>
        <w:t>oraz</w:t>
      </w:r>
      <w:r w:rsidR="002617A4" w:rsidRPr="00D646BD">
        <w:rPr>
          <w:rFonts w:ascii="Arial Narrow" w:hAnsi="Arial Narrow" w:cs="Arial"/>
        </w:rPr>
        <w:t xml:space="preserve"> </w:t>
      </w:r>
      <w:r w:rsidR="005674A6" w:rsidRPr="00D646BD">
        <w:rPr>
          <w:rFonts w:ascii="Arial Narrow" w:hAnsi="Arial Narrow" w:cs="Arial"/>
        </w:rPr>
        <w:t xml:space="preserve">posiadającą </w:t>
      </w:r>
      <w:r w:rsidR="002617A4" w:rsidRPr="00D646BD">
        <w:rPr>
          <w:rFonts w:ascii="Arial Narrow" w:hAnsi="Arial Narrow" w:cs="Arial"/>
        </w:rPr>
        <w:t xml:space="preserve">co najmniej </w:t>
      </w:r>
      <w:r w:rsidR="005674A6" w:rsidRPr="00D646BD">
        <w:rPr>
          <w:rFonts w:ascii="Arial Narrow" w:hAnsi="Arial Narrow" w:cs="Arial"/>
        </w:rPr>
        <w:t xml:space="preserve">5-letnie </w:t>
      </w:r>
      <w:r w:rsidR="005674A6" w:rsidRPr="00D646BD">
        <w:rPr>
          <w:rStyle w:val="Brak"/>
          <w:rFonts w:ascii="Arial Narrow" w:hAnsi="Arial Narrow"/>
          <w:shd w:val="clear" w:color="auto" w:fill="FFFFFF" w:themeFill="background1"/>
        </w:rPr>
        <w:t>doświadczenie</w:t>
      </w:r>
      <w:r w:rsidR="005674A6" w:rsidRPr="00D646BD">
        <w:rPr>
          <w:rStyle w:val="Brak"/>
          <w:rFonts w:ascii="Arial Narrow" w:hAnsi="Arial Narrow"/>
        </w:rPr>
        <w:t xml:space="preserve"> zawodowe jako </w:t>
      </w:r>
      <w:proofErr w:type="spellStart"/>
      <w:r w:rsidR="005674A6" w:rsidRPr="00D646BD">
        <w:rPr>
          <w:rStyle w:val="Brak"/>
          <w:rFonts w:ascii="Arial Narrow" w:hAnsi="Arial Narrow"/>
        </w:rPr>
        <w:t>pizzaiolo</w:t>
      </w:r>
      <w:proofErr w:type="spellEnd"/>
      <w:r w:rsidR="005674A6" w:rsidRPr="00D646BD">
        <w:rPr>
          <w:rStyle w:val="Brak"/>
          <w:rFonts w:ascii="Arial Narrow" w:hAnsi="Arial Narrow"/>
        </w:rPr>
        <w:t>.</w:t>
      </w:r>
    </w:p>
    <w:p w:rsidR="00753682" w:rsidRPr="00D646BD" w:rsidRDefault="00753682" w:rsidP="00D646BD">
      <w:pPr>
        <w:spacing w:after="0" w:line="240" w:lineRule="auto"/>
        <w:ind w:left="1843"/>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F7DC6" w:rsidRPr="00D646BD" w:rsidRDefault="00753682" w:rsidP="00D646BD">
      <w:pPr>
        <w:autoSpaceDE w:val="0"/>
        <w:autoSpaceDN w:val="0"/>
        <w:adjustRightInd w:val="0"/>
        <w:spacing w:after="0" w:line="240" w:lineRule="auto"/>
        <w:ind w:left="1843"/>
        <w:jc w:val="both"/>
        <w:rPr>
          <w:rFonts w:ascii="Arial Narrow" w:hAnsi="Arial Narrow"/>
        </w:rPr>
      </w:pPr>
      <w:r w:rsidRPr="00D646BD">
        <w:rPr>
          <w:rFonts w:ascii="Arial Narrow" w:hAnsi="Arial Narrow"/>
        </w:rPr>
        <w:t xml:space="preserve">Ocena spełnienia tego warunku nastąpi na podstawie złożonego </w:t>
      </w:r>
      <w:r w:rsidR="00085280" w:rsidRPr="00D646BD">
        <w:rPr>
          <w:rFonts w:ascii="Arial Narrow" w:hAnsi="Arial Narrow"/>
        </w:rPr>
        <w:t xml:space="preserve">wraz z ofertą </w:t>
      </w:r>
      <w:r w:rsidRPr="00D646BD">
        <w:rPr>
          <w:rFonts w:ascii="Arial Narrow" w:hAnsi="Arial Narrow"/>
        </w:rPr>
        <w:t>oświadczenia w </w:t>
      </w:r>
      <w:r w:rsidRPr="004D20F8">
        <w:rPr>
          <w:rFonts w:ascii="Arial Narrow" w:hAnsi="Arial Narrow"/>
        </w:rPr>
        <w:t xml:space="preserve">sprawie spełniania warunków udziału w postępowaniu </w:t>
      </w:r>
      <w:r w:rsidR="006C2665" w:rsidRPr="004D20F8">
        <w:rPr>
          <w:rFonts w:ascii="Arial Narrow" w:hAnsi="Arial Narrow"/>
        </w:rPr>
        <w:t xml:space="preserve">Załącznik nr 3 do Zaproszenia oraz </w:t>
      </w:r>
      <w:r w:rsidR="00085280" w:rsidRPr="004D20F8">
        <w:rPr>
          <w:rFonts w:ascii="Arial Narrow" w:hAnsi="Arial Narrow" w:cs="Arial"/>
        </w:rPr>
        <w:t>wykaz</w:t>
      </w:r>
      <w:r w:rsidR="006C2665" w:rsidRPr="004D20F8">
        <w:rPr>
          <w:rFonts w:ascii="Arial Narrow" w:hAnsi="Arial Narrow" w:cs="Arial"/>
        </w:rPr>
        <w:t>u osób (zgodnie z </w:t>
      </w:r>
      <w:r w:rsidR="00085280" w:rsidRPr="004D20F8">
        <w:rPr>
          <w:rFonts w:ascii="Arial Narrow" w:hAnsi="Arial Narrow" w:cs="Arial"/>
        </w:rPr>
        <w:t xml:space="preserve">Załącznikiem nr </w:t>
      </w:r>
      <w:r w:rsidR="0090190C" w:rsidRPr="004D20F8">
        <w:rPr>
          <w:rFonts w:ascii="Arial Narrow" w:hAnsi="Arial Narrow" w:cs="Arial"/>
        </w:rPr>
        <w:t>6</w:t>
      </w:r>
      <w:r w:rsidR="007A6B62" w:rsidRPr="004D20F8">
        <w:rPr>
          <w:rFonts w:ascii="Arial Narrow" w:hAnsi="Arial Narrow" w:cs="Arial"/>
        </w:rPr>
        <w:t>)</w:t>
      </w:r>
      <w:r w:rsidR="00085280" w:rsidRPr="004D20F8">
        <w:rPr>
          <w:rFonts w:ascii="Arial Narrow" w:hAnsi="Arial Narrow" w:cs="Arial"/>
        </w:rPr>
        <w:t xml:space="preserve"> które</w:t>
      </w:r>
      <w:r w:rsidR="00085280" w:rsidRPr="00D646BD">
        <w:rPr>
          <w:rFonts w:ascii="Arial Narrow" w:hAnsi="Arial Narrow" w:cs="Arial"/>
        </w:rPr>
        <w:t xml:space="preserve"> będą uczestniczyć w wykonywaniu zamówienia</w:t>
      </w:r>
      <w:r w:rsidR="007A6B62" w:rsidRPr="00D646BD">
        <w:rPr>
          <w:rFonts w:ascii="Arial Narrow" w:hAnsi="Arial Narrow"/>
        </w:rPr>
        <w:t>.</w:t>
      </w:r>
    </w:p>
    <w:p w:rsidR="007A6B62" w:rsidRPr="00D646BD" w:rsidRDefault="007A6B62" w:rsidP="00D646BD">
      <w:pPr>
        <w:autoSpaceDE w:val="0"/>
        <w:autoSpaceDN w:val="0"/>
        <w:adjustRightInd w:val="0"/>
        <w:spacing w:after="0" w:line="240" w:lineRule="auto"/>
        <w:ind w:left="1843"/>
        <w:jc w:val="both"/>
        <w:rPr>
          <w:rFonts w:ascii="Arial Narrow" w:eastAsia="Times New Roman" w:hAnsi="Arial Narrow"/>
        </w:rPr>
      </w:pPr>
    </w:p>
    <w:p w:rsidR="007A6B62" w:rsidRPr="00D646BD" w:rsidRDefault="005674A6" w:rsidP="001064BA">
      <w:pPr>
        <w:pStyle w:val="Akapitzlist"/>
        <w:numPr>
          <w:ilvl w:val="0"/>
          <w:numId w:val="40"/>
        </w:numPr>
        <w:autoSpaceDE w:val="0"/>
        <w:autoSpaceDN w:val="0"/>
        <w:adjustRightInd w:val="0"/>
        <w:spacing w:after="0" w:line="240" w:lineRule="auto"/>
        <w:ind w:left="1701"/>
        <w:jc w:val="both"/>
        <w:rPr>
          <w:rFonts w:ascii="Arial Narrow" w:hAnsi="Arial Narrow"/>
        </w:rPr>
      </w:pPr>
      <w:r w:rsidRPr="00D646BD">
        <w:rPr>
          <w:rFonts w:ascii="Arial Narrow" w:hAnsi="Arial Narrow" w:cs="Arial"/>
          <w:b/>
          <w:highlight w:val="yellow"/>
          <w:u w:val="single"/>
        </w:rPr>
        <w:t>dotyczącej potencjału technicznego Wykonawcy</w:t>
      </w:r>
      <w:r w:rsidR="007A6B62" w:rsidRPr="00D646BD">
        <w:rPr>
          <w:rFonts w:ascii="Arial Narrow" w:hAnsi="Arial Narrow" w:cs="Arial"/>
          <w:b/>
        </w:rPr>
        <w:t>:</w:t>
      </w:r>
    </w:p>
    <w:p w:rsidR="007A6B62" w:rsidRPr="00D646BD" w:rsidRDefault="007A6B62" w:rsidP="00D646BD">
      <w:pPr>
        <w:autoSpaceDE w:val="0"/>
        <w:autoSpaceDN w:val="0"/>
        <w:adjustRightInd w:val="0"/>
        <w:spacing w:after="0" w:line="240" w:lineRule="auto"/>
        <w:ind w:left="1843"/>
        <w:contextualSpacing/>
        <w:jc w:val="both"/>
        <w:rPr>
          <w:rFonts w:ascii="Arial Narrow" w:eastAsia="Times New Roman" w:hAnsi="Arial Narrow" w:cs="Arial"/>
          <w:lang w:eastAsia="pl-PL"/>
        </w:rPr>
      </w:pPr>
      <w:r w:rsidRPr="00D646BD">
        <w:rPr>
          <w:rFonts w:ascii="Arial Narrow" w:hAnsi="Arial Narrow" w:cs="Arial"/>
        </w:rPr>
        <w:t>Warunek zostanie uznany za spełniony, jeżeli W</w:t>
      </w:r>
      <w:r w:rsidRPr="00D646BD">
        <w:rPr>
          <w:rFonts w:ascii="Arial Narrow" w:hAnsi="Arial Narrow" w:cs="Arial"/>
          <w:color w:val="000000"/>
        </w:rPr>
        <w:t xml:space="preserve">ykonawca wykaże, że dysponuje </w:t>
      </w:r>
      <w:r w:rsidRPr="00D646BD">
        <w:rPr>
          <w:rFonts w:ascii="Arial Narrow" w:eastAsia="Times New Roman" w:hAnsi="Arial Narrow" w:cs="Arial"/>
          <w:lang w:eastAsia="pl-PL"/>
        </w:rPr>
        <w:t xml:space="preserve">potencjałem technicznym niezbędnym do realizacji przedmiotu zamówienia w postaci profesjonalnie </w:t>
      </w:r>
      <w:r w:rsidR="00BB292C" w:rsidRPr="00D646BD">
        <w:rPr>
          <w:rFonts w:ascii="Arial Narrow" w:eastAsia="Times New Roman" w:hAnsi="Arial Narrow" w:cs="Arial"/>
          <w:lang w:eastAsia="pl-PL"/>
        </w:rPr>
        <w:t>wyposażon</w:t>
      </w:r>
      <w:r w:rsidR="00B42E37">
        <w:rPr>
          <w:rFonts w:ascii="Arial Narrow" w:eastAsia="Times New Roman" w:hAnsi="Arial Narrow" w:cs="Arial"/>
          <w:lang w:eastAsia="pl-PL"/>
        </w:rPr>
        <w:t>ego</w:t>
      </w:r>
      <w:r w:rsidR="00BB292C" w:rsidRPr="00D646BD">
        <w:rPr>
          <w:rFonts w:ascii="Arial Narrow" w:eastAsia="Times New Roman" w:hAnsi="Arial Narrow" w:cs="Arial"/>
          <w:lang w:eastAsia="pl-PL"/>
        </w:rPr>
        <w:t xml:space="preserve"> laboratorium/sal</w:t>
      </w:r>
      <w:r w:rsidR="00B42E37">
        <w:rPr>
          <w:rFonts w:ascii="Arial Narrow" w:eastAsia="Times New Roman" w:hAnsi="Arial Narrow" w:cs="Arial"/>
          <w:lang w:eastAsia="pl-PL"/>
        </w:rPr>
        <w:t>i</w:t>
      </w:r>
      <w:r w:rsidRPr="00D646BD">
        <w:rPr>
          <w:rFonts w:ascii="Arial Narrow" w:eastAsia="Times New Roman" w:hAnsi="Arial Narrow" w:cs="Arial"/>
          <w:lang w:eastAsia="pl-PL"/>
        </w:rPr>
        <w:t xml:space="preserve"> ze stanowiskami szkoleniowymi, wyposażon</w:t>
      </w:r>
      <w:r w:rsidR="00B42E37">
        <w:rPr>
          <w:rFonts w:ascii="Arial Narrow" w:eastAsia="Times New Roman" w:hAnsi="Arial Narrow" w:cs="Arial"/>
          <w:lang w:eastAsia="pl-PL"/>
        </w:rPr>
        <w:t>ą</w:t>
      </w:r>
      <w:r w:rsidR="00BB292C" w:rsidRPr="00D646BD">
        <w:rPr>
          <w:rFonts w:ascii="Arial Narrow" w:eastAsia="Times New Roman" w:hAnsi="Arial Narrow" w:cs="Arial"/>
          <w:lang w:eastAsia="pl-PL"/>
        </w:rPr>
        <w:t xml:space="preserve"> min. w </w:t>
      </w:r>
      <w:r w:rsidRPr="00D646BD">
        <w:rPr>
          <w:rFonts w:ascii="Arial Narrow" w:eastAsia="Times New Roman" w:hAnsi="Arial Narrow" w:cs="Arial"/>
          <w:lang w:eastAsia="pl-PL"/>
        </w:rPr>
        <w:t>piec opalony drewnem, piec hybrydowy obrotowy, maszyn</w:t>
      </w:r>
      <w:r w:rsidR="002C1DE7">
        <w:rPr>
          <w:rFonts w:ascii="Arial Narrow" w:eastAsia="Times New Roman" w:hAnsi="Arial Narrow" w:cs="Arial"/>
          <w:lang w:eastAsia="pl-PL"/>
        </w:rPr>
        <w:t>ę</w:t>
      </w:r>
      <w:r w:rsidRPr="00D646BD">
        <w:rPr>
          <w:rFonts w:ascii="Arial Narrow" w:eastAsia="Times New Roman" w:hAnsi="Arial Narrow" w:cs="Arial"/>
          <w:lang w:eastAsia="pl-PL"/>
        </w:rPr>
        <w:t xml:space="preserve"> do formowania kulek, profesjonalny mikser min 50 l.</w:t>
      </w:r>
    </w:p>
    <w:p w:rsidR="007A6B62" w:rsidRPr="00D646BD" w:rsidRDefault="007A6B62" w:rsidP="00D646BD">
      <w:pPr>
        <w:autoSpaceDE w:val="0"/>
        <w:autoSpaceDN w:val="0"/>
        <w:adjustRightInd w:val="0"/>
        <w:spacing w:after="0" w:line="240" w:lineRule="auto"/>
        <w:ind w:left="1843"/>
        <w:contextualSpacing/>
        <w:jc w:val="both"/>
        <w:rPr>
          <w:rFonts w:ascii="Arial Narrow" w:hAnsi="Arial Narrow" w:cs="Arial"/>
          <w:color w:val="000000"/>
        </w:rPr>
      </w:pPr>
    </w:p>
    <w:p w:rsidR="007A6B62" w:rsidRPr="00D646BD" w:rsidRDefault="007A6B62" w:rsidP="00D646BD">
      <w:pPr>
        <w:spacing w:after="0" w:line="240" w:lineRule="auto"/>
        <w:ind w:left="1843"/>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A6B62" w:rsidRPr="00D646BD" w:rsidRDefault="007A6B62" w:rsidP="00D646BD">
      <w:pPr>
        <w:autoSpaceDE w:val="0"/>
        <w:autoSpaceDN w:val="0"/>
        <w:adjustRightInd w:val="0"/>
        <w:spacing w:after="0" w:line="240" w:lineRule="auto"/>
        <w:ind w:left="1843"/>
        <w:jc w:val="both"/>
        <w:rPr>
          <w:rFonts w:ascii="Arial Narrow" w:hAnsi="Arial Narrow"/>
        </w:rPr>
      </w:pPr>
      <w:r w:rsidRPr="00D646BD">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D646BD">
        <w:rPr>
          <w:rFonts w:ascii="Arial Narrow" w:hAnsi="Arial Narrow" w:cs="Arial"/>
        </w:rPr>
        <w:lastRenderedPageBreak/>
        <w:t xml:space="preserve">wykazu </w:t>
      </w:r>
      <w:r w:rsidR="00B42E37">
        <w:rPr>
          <w:rFonts w:ascii="Arial Narrow" w:hAnsi="Arial Narrow" w:cs="Arial"/>
        </w:rPr>
        <w:t>potencjału technicznego/sprzętu</w:t>
      </w:r>
      <w:r w:rsidRPr="004D20F8">
        <w:rPr>
          <w:rFonts w:ascii="Arial Narrow" w:hAnsi="Arial Narrow" w:cs="Arial"/>
        </w:rPr>
        <w:t xml:space="preserve"> (zgodnie z Załącznikiem nr </w:t>
      </w:r>
      <w:r w:rsidR="00BB292C" w:rsidRPr="004D20F8">
        <w:rPr>
          <w:rFonts w:ascii="Arial Narrow" w:hAnsi="Arial Narrow" w:cs="Arial"/>
        </w:rPr>
        <w:t>9</w:t>
      </w:r>
      <w:r w:rsidR="00646498">
        <w:rPr>
          <w:rFonts w:ascii="Arial Narrow" w:hAnsi="Arial Narrow" w:cs="Arial"/>
        </w:rPr>
        <w:t>)</w:t>
      </w:r>
      <w:r w:rsidRPr="004D20F8">
        <w:rPr>
          <w:rFonts w:ascii="Arial Narrow" w:hAnsi="Arial Narrow" w:cs="Arial"/>
        </w:rPr>
        <w:t xml:space="preserve"> które</w:t>
      </w:r>
      <w:r w:rsidRPr="00D646BD">
        <w:rPr>
          <w:rFonts w:ascii="Arial Narrow" w:hAnsi="Arial Narrow" w:cs="Arial"/>
        </w:rPr>
        <w:t xml:space="preserve"> będą wykorzystywane w wykonywaniu zamówienia</w:t>
      </w:r>
      <w:r w:rsidRPr="00D646BD">
        <w:rPr>
          <w:rFonts w:ascii="Arial Narrow" w:hAnsi="Arial Narrow"/>
        </w:rPr>
        <w:t>.</w:t>
      </w:r>
    </w:p>
    <w:p w:rsidR="007A6B62" w:rsidRPr="00D646BD" w:rsidRDefault="007A6B62" w:rsidP="00D646BD">
      <w:pPr>
        <w:autoSpaceDE w:val="0"/>
        <w:autoSpaceDN w:val="0"/>
        <w:adjustRightInd w:val="0"/>
        <w:spacing w:after="0" w:line="240" w:lineRule="auto"/>
        <w:jc w:val="both"/>
        <w:rPr>
          <w:rFonts w:ascii="Arial Narrow" w:hAnsi="Arial Narrow"/>
        </w:rPr>
      </w:pPr>
    </w:p>
    <w:p w:rsidR="00147D85" w:rsidRPr="00D646BD" w:rsidRDefault="00147D85" w:rsidP="001064BA">
      <w:pPr>
        <w:pStyle w:val="Akapitzlist"/>
        <w:numPr>
          <w:ilvl w:val="0"/>
          <w:numId w:val="49"/>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1064BA">
      <w:pPr>
        <w:pStyle w:val="Akapitzlist"/>
        <w:numPr>
          <w:ilvl w:val="0"/>
          <w:numId w:val="41"/>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1064BA">
      <w:pPr>
        <w:pStyle w:val="Akapitzlist"/>
        <w:widowControl w:val="0"/>
        <w:numPr>
          <w:ilvl w:val="0"/>
          <w:numId w:val="21"/>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1064BA">
      <w:pPr>
        <w:pStyle w:val="Akapitzlist"/>
        <w:numPr>
          <w:ilvl w:val="0"/>
          <w:numId w:val="42"/>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1064BA">
      <w:pPr>
        <w:numPr>
          <w:ilvl w:val="0"/>
          <w:numId w:val="20"/>
        </w:numPr>
        <w:suppressAutoHyphens w:val="0"/>
        <w:spacing w:after="0" w:line="240" w:lineRule="auto"/>
        <w:ind w:left="1985"/>
        <w:jc w:val="both"/>
        <w:rPr>
          <w:rFonts w:ascii="Arial Narrow" w:hAnsi="Arial Narrow" w:cs="Arial"/>
        </w:rPr>
      </w:pPr>
      <w:r w:rsidRPr="00D646BD">
        <w:rPr>
          <w:rFonts w:ascii="Arial Narrow" w:hAnsi="Arial Narrow" w:cs="Arial"/>
        </w:rPr>
        <w:t>uczestniczeniu w spółce, jako wspólnik spółki cywilnej lub spółki osobowej;</w:t>
      </w:r>
    </w:p>
    <w:p w:rsidR="00753682" w:rsidRPr="00D646BD" w:rsidRDefault="00753682" w:rsidP="001064BA">
      <w:pPr>
        <w:numPr>
          <w:ilvl w:val="0"/>
          <w:numId w:val="20"/>
        </w:numPr>
        <w:suppressAutoHyphens w:val="0"/>
        <w:spacing w:after="0" w:line="240" w:lineRule="auto"/>
        <w:ind w:left="1985"/>
        <w:jc w:val="both"/>
        <w:rPr>
          <w:rFonts w:ascii="Arial Narrow" w:hAnsi="Arial Narrow" w:cs="Arial"/>
        </w:rPr>
      </w:pPr>
      <w:r w:rsidRPr="00D646BD">
        <w:rPr>
          <w:rFonts w:ascii="Arial Narrow" w:hAnsi="Arial Narrow" w:cs="Arial"/>
        </w:rPr>
        <w:t xml:space="preserve"> posiadaniu, co najmniej 10 % udziałów lub akcji; </w:t>
      </w:r>
    </w:p>
    <w:p w:rsidR="00753682" w:rsidRPr="00D646BD" w:rsidRDefault="00753682" w:rsidP="001064BA">
      <w:pPr>
        <w:numPr>
          <w:ilvl w:val="0"/>
          <w:numId w:val="20"/>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1064BA">
      <w:pPr>
        <w:numPr>
          <w:ilvl w:val="0"/>
          <w:numId w:val="20"/>
        </w:numPr>
        <w:suppressAutoHyphens w:val="0"/>
        <w:spacing w:after="0" w:line="240" w:lineRule="auto"/>
        <w:ind w:left="1985"/>
        <w:jc w:val="both"/>
        <w:rPr>
          <w:rFonts w:ascii="Arial Narrow" w:hAnsi="Arial Narrow" w:cs="Arial"/>
        </w:rPr>
      </w:pPr>
      <w:r w:rsidRPr="00D646B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Times New Roman"/>
          <w:lang w:eastAsia="zh-CN"/>
        </w:rPr>
        <w:t>Oświadczenia o braku powiązań z Zamawiającym.</w:t>
      </w:r>
    </w:p>
    <w:p w:rsidR="0079172F" w:rsidRPr="00D646BD" w:rsidRDefault="007C3133" w:rsidP="001064BA">
      <w:pPr>
        <w:pStyle w:val="pkt"/>
        <w:numPr>
          <w:ilvl w:val="0"/>
          <w:numId w:val="49"/>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D646BD" w:rsidRDefault="0079172F" w:rsidP="001064BA">
      <w:pPr>
        <w:pStyle w:val="Tekstpodstawowy"/>
        <w:numPr>
          <w:ilvl w:val="0"/>
          <w:numId w:val="26"/>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D646BD" w:rsidRDefault="0087260C" w:rsidP="001064BA">
      <w:pPr>
        <w:pStyle w:val="Tekstpodstawowy"/>
        <w:numPr>
          <w:ilvl w:val="0"/>
          <w:numId w:val="50"/>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C54ADC" w:rsidRPr="00D646BD" w:rsidRDefault="00172A30" w:rsidP="001064BA">
      <w:pPr>
        <w:pStyle w:val="Tekstpodstawowy"/>
        <w:numPr>
          <w:ilvl w:val="0"/>
          <w:numId w:val="43"/>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646BD" w:rsidTr="00C54ADC">
        <w:tc>
          <w:tcPr>
            <w:tcW w:w="8935" w:type="dxa"/>
            <w:gridSpan w:val="2"/>
            <w:shd w:val="clear" w:color="auto" w:fill="F2F2F2" w:themeFill="background1" w:themeFillShade="F2"/>
          </w:tcPr>
          <w:p w:rsidR="00C54ADC" w:rsidRPr="00D646BD" w:rsidRDefault="00422B11" w:rsidP="001064BA">
            <w:pPr>
              <w:pStyle w:val="Akapitzlist"/>
              <w:numPr>
                <w:ilvl w:val="0"/>
                <w:numId w:val="44"/>
              </w:numPr>
              <w:tabs>
                <w:tab w:val="left" w:pos="900"/>
              </w:tabs>
              <w:spacing w:after="0" w:line="240" w:lineRule="auto"/>
              <w:jc w:val="center"/>
              <w:rPr>
                <w:rFonts w:ascii="Arial Narrow" w:eastAsia="Times New Roman" w:hAnsi="Arial Narrow" w:cs="Arial"/>
                <w:b/>
              </w:rPr>
            </w:pPr>
            <w:r w:rsidRPr="00D646BD">
              <w:rPr>
                <w:rFonts w:ascii="Arial Narrow" w:eastAsia="Times New Roman" w:hAnsi="Arial Narrow" w:cs="Arial"/>
                <w:b/>
              </w:rPr>
              <w:t>Oświadczenie woli (oferta) -</w:t>
            </w:r>
            <w:r w:rsidR="00FF645B" w:rsidRPr="00D646BD">
              <w:rPr>
                <w:rFonts w:ascii="Arial Narrow" w:eastAsia="Times New Roman" w:hAnsi="Arial Narrow" w:cs="Arial"/>
                <w:b/>
              </w:rPr>
              <w:t xml:space="preserve"> oświadczenia, dokumenty składane wraz z ofertą</w:t>
            </w:r>
            <w:r w:rsidR="00C54ADC" w:rsidRPr="00D646BD">
              <w:rPr>
                <w:rFonts w:ascii="Arial Narrow" w:eastAsia="Times New Roman" w:hAnsi="Arial Narrow" w:cs="Arial"/>
                <w:b/>
              </w:rPr>
              <w:t>:</w:t>
            </w:r>
          </w:p>
        </w:tc>
      </w:tr>
      <w:tr w:rsidR="00C54ADC" w:rsidRPr="00D646BD" w:rsidTr="00FF645B">
        <w:trPr>
          <w:trHeight w:val="359"/>
        </w:trPr>
        <w:tc>
          <w:tcPr>
            <w:tcW w:w="567" w:type="dxa"/>
          </w:tcPr>
          <w:p w:rsidR="00C54ADC" w:rsidRPr="00D646BD" w:rsidRDefault="00C54ADC"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1.</w:t>
            </w:r>
          </w:p>
        </w:tc>
        <w:tc>
          <w:tcPr>
            <w:tcW w:w="8368" w:type="dxa"/>
            <w:vAlign w:val="center"/>
          </w:tcPr>
          <w:p w:rsidR="00C54ADC" w:rsidRPr="00D646BD" w:rsidRDefault="00C54ADC" w:rsidP="00D646BD">
            <w:pPr>
              <w:tabs>
                <w:tab w:val="left" w:pos="900"/>
              </w:tabs>
              <w:spacing w:after="0" w:line="240" w:lineRule="auto"/>
              <w:ind w:left="34" w:hanging="34"/>
              <w:rPr>
                <w:rFonts w:ascii="Arial Narrow" w:eastAsia="Times New Roman" w:hAnsi="Arial Narrow" w:cs="Arial"/>
              </w:rPr>
            </w:pPr>
            <w:r w:rsidRPr="00D646BD">
              <w:rPr>
                <w:rFonts w:ascii="Arial Narrow" w:eastAsia="Times New Roman" w:hAnsi="Arial Narrow" w:cs="Arial"/>
              </w:rPr>
              <w:t xml:space="preserve">Oferta  zgodna z załączonym drukiem „formularza oferty” – Załącznik nr 2 do Zaproszenia </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2</w:t>
            </w:r>
            <w:r w:rsidR="00C54ADC" w:rsidRPr="00D646BD">
              <w:rPr>
                <w:rFonts w:ascii="Arial Narrow" w:eastAsia="Times New Roman" w:hAnsi="Arial Narrow" w:cs="Arial"/>
                <w:b/>
              </w:rPr>
              <w:t>.</w:t>
            </w:r>
          </w:p>
        </w:tc>
        <w:tc>
          <w:tcPr>
            <w:tcW w:w="8368" w:type="dxa"/>
            <w:vAlign w:val="center"/>
          </w:tcPr>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Dokumenty z których wynika umocowanie osób do reprezentowania Wykonawcy w szczególności:</w:t>
            </w:r>
          </w:p>
          <w:p w:rsidR="000A537A" w:rsidRPr="00D646BD" w:rsidRDefault="009B595C" w:rsidP="001064BA">
            <w:pPr>
              <w:numPr>
                <w:ilvl w:val="0"/>
                <w:numId w:val="46"/>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D646BD">
              <w:rPr>
                <w:rFonts w:ascii="Arial Narrow" w:eastAsia="Batang" w:hAnsi="Arial Narrow" w:cs="Cambria"/>
                <w:bCs/>
                <w:lang w:eastAsia="zh-CN"/>
              </w:rPr>
              <w:t xml:space="preserve">pisu do rejestru lub ewidencji. </w:t>
            </w:r>
            <w:r w:rsidR="000A537A" w:rsidRPr="00D646BD">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D646BD" w:rsidRDefault="000A537A" w:rsidP="00D646BD">
            <w:pPr>
              <w:spacing w:after="0" w:line="240" w:lineRule="auto"/>
              <w:ind w:left="601" w:right="140"/>
              <w:jc w:val="both"/>
              <w:rPr>
                <w:rFonts w:ascii="Arial Narrow" w:eastAsia="Batang" w:hAnsi="Arial Narrow" w:cs="Cambria"/>
                <w:bCs/>
                <w:lang w:eastAsia="zh-CN"/>
              </w:rPr>
            </w:pPr>
            <w:r w:rsidRPr="00D646BD">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lub</w:t>
            </w:r>
          </w:p>
          <w:p w:rsidR="009B595C" w:rsidRPr="00D646BD" w:rsidRDefault="009B595C" w:rsidP="001064BA">
            <w:pPr>
              <w:numPr>
                <w:ilvl w:val="0"/>
                <w:numId w:val="46"/>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646BD" w:rsidRDefault="009B595C" w:rsidP="00D646BD">
            <w:pPr>
              <w:spacing w:after="0" w:line="240" w:lineRule="auto"/>
              <w:ind w:left="34" w:right="140" w:hanging="34"/>
              <w:jc w:val="both"/>
              <w:rPr>
                <w:rFonts w:ascii="Arial Narrow" w:eastAsia="Batang" w:hAnsi="Arial Narrow" w:cs="Cambria"/>
                <w:bCs/>
                <w:i/>
                <w:lang w:eastAsia="zh-CN"/>
              </w:rPr>
            </w:pPr>
            <w:r w:rsidRPr="00D646BD">
              <w:rPr>
                <w:rFonts w:ascii="Arial Narrow" w:eastAsia="Batang" w:hAnsi="Arial Narrow" w:cs="Cambria"/>
                <w:bCs/>
                <w:i/>
                <w:lang w:eastAsia="zh-CN"/>
              </w:rPr>
              <w:t>Wymagana forma - oryginał lub kopia poświadczona „za zgodność z oryginałem”</w:t>
            </w:r>
          </w:p>
          <w:p w:rsidR="009B595C" w:rsidRPr="00D646BD" w:rsidRDefault="009B595C" w:rsidP="00D646BD">
            <w:pPr>
              <w:spacing w:after="0" w:line="240" w:lineRule="auto"/>
              <w:ind w:right="140"/>
              <w:jc w:val="both"/>
              <w:rPr>
                <w:rFonts w:ascii="Arial Narrow" w:eastAsia="Batang" w:hAnsi="Arial Narrow" w:cs="Cambria"/>
                <w:bCs/>
                <w:i/>
                <w:lang w:eastAsia="zh-CN"/>
              </w:rPr>
            </w:pPr>
            <w:r w:rsidRPr="00D646BD">
              <w:rPr>
                <w:rFonts w:ascii="Arial Narrow" w:eastAsia="Batang" w:hAnsi="Arial Narrow" w:cs="Cambria"/>
                <w:bCs/>
                <w:i/>
                <w:lang w:eastAsia="zh-CN"/>
              </w:rPr>
              <w:t>lub</w:t>
            </w:r>
          </w:p>
          <w:p w:rsidR="009B595C" w:rsidRPr="00D646BD" w:rsidRDefault="009B595C" w:rsidP="001064BA">
            <w:pPr>
              <w:numPr>
                <w:ilvl w:val="0"/>
                <w:numId w:val="45"/>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646BD" w:rsidRDefault="009B595C" w:rsidP="00D646BD">
            <w:pPr>
              <w:spacing w:after="0" w:line="240" w:lineRule="auto"/>
              <w:ind w:left="34" w:right="140" w:hanging="34"/>
              <w:jc w:val="both"/>
              <w:rPr>
                <w:rFonts w:ascii="Arial Narrow" w:hAnsi="Arial Narrow"/>
                <w:lang w:eastAsia="zh-CN"/>
              </w:rPr>
            </w:pPr>
            <w:r w:rsidRPr="00D646BD">
              <w:rPr>
                <w:rFonts w:ascii="Arial Narrow" w:eastAsia="Batang" w:hAnsi="Arial Narrow" w:cs="Cambria"/>
                <w:b/>
                <w:i/>
                <w:lang w:eastAsia="zh-CN"/>
              </w:rPr>
              <w:t>Pełnomocnictwo</w:t>
            </w:r>
            <w:r w:rsidRPr="00D646BD">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646BD">
              <w:rPr>
                <w:rFonts w:ascii="Arial Narrow" w:eastAsia="Batang" w:hAnsi="Arial Narrow" w:cs="Cambria"/>
                <w:b/>
                <w:i/>
                <w:lang w:eastAsia="zh-CN"/>
              </w:rPr>
              <w:t>w przypadku wspólnego ubiegania się o udzielenie niniejszego zamówienia (o ile dotyczy)</w:t>
            </w:r>
            <w:r w:rsidRPr="00D646BD">
              <w:rPr>
                <w:rFonts w:ascii="Arial Narrow" w:eastAsia="Batang" w:hAnsi="Arial Narrow" w:cs="Cambria"/>
                <w:i/>
                <w:lang w:eastAsia="zh-CN"/>
              </w:rPr>
              <w:t xml:space="preserve">. Pełnomocnictwo, winno być załączone </w:t>
            </w:r>
            <w:r w:rsidRPr="00D646BD">
              <w:rPr>
                <w:rFonts w:ascii="Arial Narrow" w:eastAsia="Batang" w:hAnsi="Arial Narrow" w:cs="Cambria"/>
                <w:b/>
                <w:i/>
                <w:lang w:eastAsia="zh-CN"/>
              </w:rPr>
              <w:t>w formie oryginału</w:t>
            </w:r>
            <w:r w:rsidRPr="00D646BD">
              <w:rPr>
                <w:rFonts w:ascii="Arial Narrow" w:eastAsia="Batang" w:hAnsi="Arial Narrow" w:cs="Cambria"/>
                <w:i/>
                <w:lang w:eastAsia="zh-CN"/>
              </w:rPr>
              <w:t xml:space="preserve"> lub zgodnie z art. 98 ustawy z dnia 14 lutego 1991r. Prawo o notariacie (Dz. U. z 2017 r. poz. 2291 ze zm.) dopuszcza się złożenie </w:t>
            </w:r>
            <w:r w:rsidRPr="00D646BD">
              <w:rPr>
                <w:rFonts w:ascii="Arial Narrow" w:eastAsia="Batang" w:hAnsi="Arial Narrow" w:cs="Cambria"/>
                <w:b/>
                <w:i/>
                <w:lang w:eastAsia="zh-CN"/>
              </w:rPr>
              <w:t>kopii powyższego dokumentu poświadczonej przez notariusza.</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3</w:t>
            </w:r>
            <w:r w:rsidR="00C54ADC" w:rsidRPr="00D646BD">
              <w:rPr>
                <w:rFonts w:ascii="Arial Narrow" w:eastAsia="Times New Roman" w:hAnsi="Arial Narrow" w:cs="Arial"/>
                <w:b/>
              </w:rPr>
              <w:t>.</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o spełnianiu warunków udziału w postępowaniu - Załącznik nr 3 do Zaproszenia</w:t>
            </w:r>
          </w:p>
        </w:tc>
      </w:tr>
      <w:tr w:rsidR="00C54ADC" w:rsidRPr="00D646BD" w:rsidTr="00A67359">
        <w:trPr>
          <w:trHeight w:val="420"/>
        </w:trPr>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4.</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dot. braku podstaw do wykluczenia z postępowania - Załącznik nr 4 do Zaproszenia</w:t>
            </w:r>
            <w:r w:rsidRPr="00D646BD">
              <w:rPr>
                <w:rFonts w:ascii="Arial Narrow" w:hAnsi="Arial Narrow"/>
              </w:rPr>
              <w:t xml:space="preserve"> </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5.</w:t>
            </w:r>
          </w:p>
        </w:tc>
        <w:tc>
          <w:tcPr>
            <w:tcW w:w="8368" w:type="dxa"/>
          </w:tcPr>
          <w:p w:rsidR="008F55A4" w:rsidRPr="00D646BD" w:rsidRDefault="008F55A4" w:rsidP="00D646BD">
            <w:pPr>
              <w:spacing w:after="0" w:line="240" w:lineRule="auto"/>
              <w:ind w:right="140"/>
              <w:jc w:val="both"/>
              <w:rPr>
                <w:rFonts w:ascii="Arial Narrow" w:hAnsi="Arial Narrow"/>
                <w:spacing w:val="-12"/>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w:t>
            </w:r>
            <w:r w:rsidRPr="00D646BD">
              <w:rPr>
                <w:rFonts w:ascii="Arial Narrow" w:hAnsi="Arial Narrow"/>
                <w:lang w:eastAsia="zh-CN"/>
              </w:rPr>
              <w:t>o braku powiązania z Zamawiającym osobowo lub kapitałowo - Załącznik nr 5 do Zaproszenia</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6.</w:t>
            </w:r>
          </w:p>
        </w:tc>
        <w:tc>
          <w:tcPr>
            <w:tcW w:w="8368" w:type="dxa"/>
          </w:tcPr>
          <w:p w:rsidR="008F55A4" w:rsidRPr="004D20F8" w:rsidRDefault="008F55A4" w:rsidP="00D646BD">
            <w:pPr>
              <w:spacing w:after="0" w:line="240" w:lineRule="auto"/>
              <w:ind w:right="140"/>
              <w:jc w:val="both"/>
              <w:rPr>
                <w:rFonts w:ascii="Arial Narrow" w:hAnsi="Arial Narrow"/>
                <w:spacing w:val="-12"/>
              </w:rPr>
            </w:pPr>
            <w:r w:rsidRPr="004D20F8">
              <w:rPr>
                <w:rFonts w:ascii="Arial Narrow" w:eastAsia="Times New Roman" w:hAnsi="Arial Narrow" w:cs="Arial"/>
                <w:bCs/>
                <w:iCs/>
              </w:rPr>
              <w:t xml:space="preserve">Podpisane </w:t>
            </w:r>
            <w:r w:rsidRPr="004D20F8">
              <w:rPr>
                <w:rFonts w:ascii="Arial Narrow" w:hAnsi="Arial Narrow"/>
              </w:rPr>
              <w:t>Oświa</w:t>
            </w:r>
            <w:r w:rsidR="000A537A" w:rsidRPr="004D20F8">
              <w:rPr>
                <w:rFonts w:ascii="Arial Narrow" w:hAnsi="Arial Narrow"/>
              </w:rPr>
              <w:t xml:space="preserve">dczenie Wykonawcy – wykaz osób - </w:t>
            </w:r>
            <w:r w:rsidRPr="004D20F8">
              <w:rPr>
                <w:rFonts w:ascii="Arial Narrow" w:hAnsi="Arial Narrow"/>
              </w:rPr>
              <w:t>stanowiące Załącznik nr 6 do Zaproszenia</w:t>
            </w:r>
            <w:r w:rsidR="000A537A" w:rsidRPr="004D20F8">
              <w:rPr>
                <w:rFonts w:ascii="Arial Narrow" w:hAnsi="Arial Narrow"/>
              </w:rPr>
              <w:t xml:space="preserve"> – skierowanych przez Wykonawcę do realizacji zamówienia, 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p>
        </w:tc>
      </w:tr>
      <w:tr w:rsidR="000A537A" w:rsidRPr="00D646BD" w:rsidTr="00A67359">
        <w:trPr>
          <w:trHeight w:val="420"/>
        </w:trPr>
        <w:tc>
          <w:tcPr>
            <w:tcW w:w="567" w:type="dxa"/>
          </w:tcPr>
          <w:p w:rsidR="000A537A" w:rsidRPr="00D646BD" w:rsidRDefault="00B42E37"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7</w:t>
            </w:r>
            <w:r w:rsidR="008B7178" w:rsidRPr="00D646BD">
              <w:rPr>
                <w:rFonts w:ascii="Arial Narrow" w:eastAsia="Times New Roman" w:hAnsi="Arial Narrow" w:cs="Arial"/>
                <w:b/>
              </w:rPr>
              <w:t>.</w:t>
            </w:r>
          </w:p>
        </w:tc>
        <w:tc>
          <w:tcPr>
            <w:tcW w:w="8368" w:type="dxa"/>
          </w:tcPr>
          <w:p w:rsidR="000A537A" w:rsidRPr="004D20F8" w:rsidRDefault="008B7178" w:rsidP="00B42E37">
            <w:pPr>
              <w:spacing w:after="0" w:line="240" w:lineRule="auto"/>
              <w:ind w:right="140"/>
              <w:jc w:val="both"/>
              <w:rPr>
                <w:rFonts w:ascii="Arial Narrow" w:eastAsia="Times New Roman" w:hAnsi="Arial Narrow" w:cs="Arial"/>
                <w:bCs/>
                <w:iCs/>
              </w:rPr>
            </w:pPr>
            <w:r w:rsidRPr="004D20F8">
              <w:rPr>
                <w:rFonts w:ascii="Arial Narrow" w:eastAsia="Times New Roman" w:hAnsi="Arial Narrow" w:cs="Arial"/>
                <w:bCs/>
                <w:iCs/>
              </w:rPr>
              <w:t xml:space="preserve">Podpisane </w:t>
            </w:r>
            <w:r w:rsidRPr="004D20F8">
              <w:rPr>
                <w:rFonts w:ascii="Arial Narrow" w:hAnsi="Arial Narrow"/>
              </w:rPr>
              <w:t>Oświadczenie Wykonawcy – wykaz potencjału technicznego/</w:t>
            </w:r>
            <w:r w:rsidR="00B42E37">
              <w:rPr>
                <w:rFonts w:ascii="Arial Narrow" w:hAnsi="Arial Narrow"/>
              </w:rPr>
              <w:t>sprzętu</w:t>
            </w:r>
            <w:r w:rsidRPr="004D20F8">
              <w:rPr>
                <w:rFonts w:ascii="Arial Narrow" w:hAnsi="Arial Narrow"/>
              </w:rPr>
              <w:t xml:space="preserve"> - stanowiąc</w:t>
            </w:r>
            <w:r w:rsidR="00BB292C" w:rsidRPr="004D20F8">
              <w:rPr>
                <w:rFonts w:ascii="Arial Narrow" w:hAnsi="Arial Narrow"/>
              </w:rPr>
              <w:t>y</w:t>
            </w:r>
            <w:r w:rsidRPr="004D20F8">
              <w:rPr>
                <w:rFonts w:ascii="Arial Narrow" w:hAnsi="Arial Narrow"/>
              </w:rPr>
              <w:t xml:space="preserve"> Załącznik nr </w:t>
            </w:r>
            <w:r w:rsidR="00B42E37">
              <w:rPr>
                <w:rFonts w:ascii="Arial Narrow" w:hAnsi="Arial Narrow"/>
              </w:rPr>
              <w:t>8</w:t>
            </w:r>
            <w:r w:rsidRPr="004D20F8">
              <w:rPr>
                <w:rFonts w:ascii="Arial Narrow" w:hAnsi="Arial Narrow"/>
              </w:rPr>
              <w:t xml:space="preserve"> do Zaproszenia </w:t>
            </w:r>
            <w:r w:rsidR="009530A7" w:rsidRPr="004D20F8">
              <w:rPr>
                <w:rFonts w:ascii="Arial Narrow" w:hAnsi="Arial Narrow"/>
              </w:rPr>
              <w:t>–</w:t>
            </w:r>
            <w:r w:rsidRPr="004D20F8">
              <w:rPr>
                <w:rFonts w:ascii="Arial Narrow" w:hAnsi="Arial Narrow"/>
              </w:rPr>
              <w:t xml:space="preserve"> </w:t>
            </w:r>
            <w:r w:rsidR="009530A7" w:rsidRPr="004D20F8">
              <w:rPr>
                <w:rFonts w:ascii="Arial Narrow" w:hAnsi="Arial Narrow"/>
              </w:rPr>
              <w:t>wyposażenia zakładu lub urządzeń technicznych dostępnych Wykonawcy w celu wykonania zamówienia wraz z informacjami o podstawie dysponowania tymi zasobami</w:t>
            </w:r>
          </w:p>
        </w:tc>
      </w:tr>
      <w:tr w:rsidR="00180CD1" w:rsidRPr="00D646BD" w:rsidTr="00A67359">
        <w:trPr>
          <w:trHeight w:val="420"/>
        </w:trPr>
        <w:tc>
          <w:tcPr>
            <w:tcW w:w="567" w:type="dxa"/>
          </w:tcPr>
          <w:p w:rsidR="00180CD1" w:rsidRPr="00D646BD" w:rsidRDefault="00B42E37"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8</w:t>
            </w:r>
            <w:r w:rsidR="00180CD1" w:rsidRPr="00D646BD">
              <w:rPr>
                <w:rFonts w:ascii="Arial Narrow" w:eastAsia="Times New Roman" w:hAnsi="Arial Narrow" w:cs="Arial"/>
                <w:b/>
              </w:rPr>
              <w:t>.</w:t>
            </w:r>
          </w:p>
        </w:tc>
        <w:tc>
          <w:tcPr>
            <w:tcW w:w="8368" w:type="dxa"/>
          </w:tcPr>
          <w:p w:rsidR="00180CD1" w:rsidRPr="00D646BD" w:rsidRDefault="00180CD1" w:rsidP="00D646BD">
            <w:pPr>
              <w:autoSpaceDE w:val="0"/>
              <w:autoSpaceDN w:val="0"/>
              <w:adjustRightInd w:val="0"/>
              <w:spacing w:after="0" w:line="240" w:lineRule="auto"/>
              <w:contextualSpacing/>
              <w:jc w:val="both"/>
              <w:rPr>
                <w:rFonts w:ascii="Arial Narrow" w:hAnsi="Arial Narrow" w:cs="Arial"/>
                <w:color w:val="000000"/>
              </w:rPr>
            </w:pPr>
            <w:r w:rsidRPr="00D646BD">
              <w:rPr>
                <w:rFonts w:ascii="Arial Narrow" w:eastAsia="Times New Roman" w:hAnsi="Arial Narrow" w:cs="Arial"/>
                <w:bCs/>
                <w:iCs/>
              </w:rPr>
              <w:t xml:space="preserve">Dokument z którego wynika posiadanie akredytacji </w:t>
            </w:r>
            <w:r w:rsidR="00BB292C" w:rsidRPr="00D646BD">
              <w:rPr>
                <w:rFonts w:ascii="Arial Narrow" w:hAnsi="Arial Narrow" w:cs="Arial"/>
                <w:color w:val="000000"/>
              </w:rPr>
              <w:t xml:space="preserve">włoskiej Szkoły pizzy lub statusu oddziału włoskiej </w:t>
            </w:r>
            <w:r w:rsidR="00BB292C" w:rsidRPr="00D646BD">
              <w:rPr>
                <w:rFonts w:ascii="Arial Narrow" w:hAnsi="Arial Narrow" w:cs="Arial"/>
                <w:color w:val="000000"/>
              </w:rPr>
              <w:lastRenderedPageBreak/>
              <w:t xml:space="preserve">Szkoły pizzy w Polsce (np. </w:t>
            </w:r>
            <w:proofErr w:type="spellStart"/>
            <w:r w:rsidR="00BB292C" w:rsidRPr="00D646BD">
              <w:rPr>
                <w:rFonts w:ascii="Arial Narrow" w:hAnsi="Arial Narrow" w:cs="Arial"/>
                <w:color w:val="000000"/>
              </w:rPr>
              <w:t>franczyza</w:t>
            </w:r>
            <w:proofErr w:type="spellEnd"/>
            <w:r w:rsidR="00BB292C" w:rsidRPr="00D646BD">
              <w:rPr>
                <w:rFonts w:ascii="Arial Narrow" w:hAnsi="Arial Narrow" w:cs="Arial"/>
                <w:color w:val="000000"/>
              </w:rPr>
              <w:t>)</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1064BA">
      <w:pPr>
        <w:pStyle w:val="Tekstpodstawowy"/>
        <w:widowControl w:val="0"/>
        <w:numPr>
          <w:ilvl w:val="0"/>
          <w:numId w:val="51"/>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1064BA">
      <w:pPr>
        <w:pStyle w:val="ust"/>
        <w:numPr>
          <w:ilvl w:val="0"/>
          <w:numId w:val="27"/>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646BD" w:rsidRDefault="00413DAA" w:rsidP="001064BA">
      <w:pPr>
        <w:numPr>
          <w:ilvl w:val="0"/>
          <w:numId w:val="27"/>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1064BA">
      <w:pPr>
        <w:numPr>
          <w:ilvl w:val="0"/>
          <w:numId w:val="27"/>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1064BA">
      <w:pPr>
        <w:numPr>
          <w:ilvl w:val="0"/>
          <w:numId w:val="27"/>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D646BD" w:rsidRDefault="0079172F" w:rsidP="001064BA">
      <w:pPr>
        <w:pStyle w:val="Tekstpodstawowy"/>
        <w:widowControl w:val="0"/>
        <w:numPr>
          <w:ilvl w:val="2"/>
          <w:numId w:val="18"/>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79172F" w:rsidRPr="00D646BD" w:rsidRDefault="0079172F" w:rsidP="001064BA">
      <w:pPr>
        <w:pStyle w:val="Tekstpodstawowy"/>
        <w:widowControl w:val="0"/>
        <w:numPr>
          <w:ilvl w:val="0"/>
          <w:numId w:val="28"/>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W sprawach prowadzonego postępowania osobą do kontaktu – </w:t>
      </w:r>
      <w:r w:rsidRPr="00D646BD">
        <w:rPr>
          <w:rFonts w:ascii="Arial Narrow" w:hAnsi="Arial Narrow" w:cs="Arial"/>
          <w:color w:val="000000" w:themeColor="text1"/>
          <w:sz w:val="22"/>
          <w:szCs w:val="22"/>
        </w:rPr>
        <w:t>Jolanta Madej tel. 41/ 366-47-91 w. 131</w:t>
      </w:r>
    </w:p>
    <w:p w:rsidR="001B1975" w:rsidRPr="00D646BD" w:rsidRDefault="0079172F" w:rsidP="001064BA">
      <w:pPr>
        <w:pStyle w:val="Tekstpodstawowy"/>
        <w:widowControl w:val="0"/>
        <w:numPr>
          <w:ilvl w:val="0"/>
          <w:numId w:val="28"/>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wymie</w:t>
      </w:r>
      <w:r w:rsidR="00F97AF7" w:rsidRPr="00D646BD">
        <w:rPr>
          <w:rFonts w:ascii="Arial Narrow" w:hAnsi="Arial Narrow" w:cs="Arial"/>
          <w:sz w:val="22"/>
          <w:szCs w:val="22"/>
        </w:rPr>
        <w:t xml:space="preserve">nionym powyżej numerem telefonu.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1064BA">
      <w:pPr>
        <w:pStyle w:val="Tekstpodstawowy"/>
        <w:widowControl w:val="0"/>
        <w:numPr>
          <w:ilvl w:val="2"/>
          <w:numId w:val="18"/>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1064BA">
      <w:pPr>
        <w:pStyle w:val="Tekstpodstawowy"/>
        <w:widowControl w:val="0"/>
        <w:numPr>
          <w:ilvl w:val="2"/>
          <w:numId w:val="18"/>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1064BA">
      <w:pPr>
        <w:pStyle w:val="Tekstpodstawowy"/>
        <w:widowControl w:val="0"/>
        <w:numPr>
          <w:ilvl w:val="2"/>
          <w:numId w:val="18"/>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1064BA">
      <w:pPr>
        <w:pStyle w:val="Tekstpodstawowy"/>
        <w:numPr>
          <w:ilvl w:val="0"/>
          <w:numId w:val="29"/>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1064BA">
      <w:pPr>
        <w:pStyle w:val="Tekstpodstawowy"/>
        <w:numPr>
          <w:ilvl w:val="0"/>
          <w:numId w:val="29"/>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1064BA">
      <w:pPr>
        <w:pStyle w:val="Tekstpodstawowy"/>
        <w:numPr>
          <w:ilvl w:val="0"/>
          <w:numId w:val="29"/>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646BD" w:rsidRDefault="0079172F" w:rsidP="001064BA">
      <w:pPr>
        <w:pStyle w:val="Tekstpodstawowy"/>
        <w:numPr>
          <w:ilvl w:val="0"/>
          <w:numId w:val="29"/>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5F2512" w:rsidRPr="00D646BD" w:rsidRDefault="005F2512"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646BD">
        <w:rPr>
          <w:rFonts w:ascii="Arial Narrow" w:hAnsi="Arial Narrow"/>
          <w:b/>
          <w:bCs/>
        </w:rPr>
        <w:t xml:space="preserve">„Usługę w zakresie realizacji profesjonalnego </w:t>
      </w:r>
      <w:proofErr w:type="spellStart"/>
      <w:r w:rsidRPr="00D646BD">
        <w:rPr>
          <w:rFonts w:ascii="Arial Narrow" w:hAnsi="Arial Narrow"/>
          <w:b/>
          <w:bCs/>
        </w:rPr>
        <w:t>szkolenia</w:t>
      </w:r>
      <w:proofErr w:type="spellEnd"/>
      <w:r w:rsidRPr="00D646BD">
        <w:rPr>
          <w:rFonts w:ascii="Arial Narrow" w:hAnsi="Arial Narrow"/>
          <w:b/>
          <w:bCs/>
        </w:rPr>
        <w:t xml:space="preserve"> PIZZAIOLO wraz z egzaminem”</w:t>
      </w:r>
    </w:p>
    <w:p w:rsidR="0079172F" w:rsidRPr="00D646BD" w:rsidRDefault="0079172F"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646BD">
        <w:rPr>
          <w:rFonts w:ascii="Arial Narrow" w:hAnsi="Arial Narrow"/>
          <w:b/>
          <w:bCs/>
        </w:rPr>
        <w:t xml:space="preserve">Numer sprawy: </w:t>
      </w:r>
      <w:r w:rsidR="005F2512" w:rsidRPr="00D646BD">
        <w:rPr>
          <w:rFonts w:ascii="Arial Narrow" w:hAnsi="Arial Narrow"/>
          <w:b/>
          <w:bCs/>
        </w:rPr>
        <w:t>22</w:t>
      </w:r>
      <w:r w:rsidR="006B684A" w:rsidRPr="00D646BD">
        <w:rPr>
          <w:rFonts w:ascii="Arial Narrow" w:hAnsi="Arial Narrow"/>
          <w:b/>
          <w:bCs/>
        </w:rPr>
        <w:t>/</w:t>
      </w:r>
      <w:r w:rsidR="00214244" w:rsidRPr="00D646BD">
        <w:rPr>
          <w:rFonts w:ascii="Arial Narrow" w:hAnsi="Arial Narrow" w:cs="Arial"/>
          <w:b/>
        </w:rPr>
        <w:t>ZK/202</w:t>
      </w:r>
      <w:r w:rsidR="006B684A" w:rsidRPr="00D646BD">
        <w:rPr>
          <w:rFonts w:ascii="Arial Narrow" w:hAnsi="Arial Narrow" w:cs="Arial"/>
          <w:b/>
        </w:rPr>
        <w:t>1</w:t>
      </w:r>
      <w:r w:rsidR="00214244" w:rsidRPr="00D646BD">
        <w:rPr>
          <w:rFonts w:ascii="Arial Narrow" w:hAnsi="Arial Narrow" w:cs="Arial"/>
          <w:b/>
        </w:rPr>
        <w:t>/</w:t>
      </w:r>
      <w:r w:rsidR="005F2512" w:rsidRPr="00D646BD">
        <w:rPr>
          <w:rFonts w:ascii="Arial Narrow" w:hAnsi="Arial Narrow" w:cs="Arial"/>
          <w:b/>
        </w:rPr>
        <w:t>PZ</w:t>
      </w:r>
      <w:r w:rsidR="00413DAA" w:rsidRPr="00D646BD">
        <w:rPr>
          <w:rFonts w:ascii="Arial Narrow" w:hAnsi="Arial Narrow"/>
          <w:b/>
          <w:bCs/>
        </w:rPr>
        <w:br/>
        <w:t xml:space="preserve">Nie otwierać przed </w:t>
      </w:r>
      <w:r w:rsidR="002C1DE7">
        <w:rPr>
          <w:rFonts w:ascii="Arial Narrow" w:hAnsi="Arial Narrow"/>
          <w:b/>
          <w:bCs/>
        </w:rPr>
        <w:t>25 czerwca 2021</w:t>
      </w:r>
      <w:r w:rsidRPr="00D646BD">
        <w:rPr>
          <w:rFonts w:ascii="Arial Narrow" w:hAnsi="Arial Narrow"/>
          <w:b/>
          <w:bCs/>
        </w:rPr>
        <w:t xml:space="preserve"> godz. 10:00</w:t>
      </w:r>
    </w:p>
    <w:p w:rsidR="0079172F" w:rsidRPr="00D646BD" w:rsidRDefault="0079172F" w:rsidP="001064BA">
      <w:pPr>
        <w:pStyle w:val="Tekstpodstawowy"/>
        <w:numPr>
          <w:ilvl w:val="0"/>
          <w:numId w:val="30"/>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D646BD" w:rsidRDefault="0079172F" w:rsidP="001064BA">
      <w:pPr>
        <w:pStyle w:val="Tekstpodstawowy"/>
        <w:numPr>
          <w:ilvl w:val="0"/>
          <w:numId w:val="30"/>
        </w:numPr>
        <w:suppressAutoHyphens w:val="0"/>
        <w:spacing w:after="0"/>
        <w:ind w:left="1134"/>
        <w:jc w:val="both"/>
        <w:rPr>
          <w:rFonts w:ascii="Arial Narrow" w:hAnsi="Arial Narrow" w:cs="Arial"/>
          <w:sz w:val="22"/>
          <w:szCs w:val="22"/>
        </w:rPr>
      </w:pPr>
      <w:r w:rsidRPr="00D646BD">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D646BD">
        <w:rPr>
          <w:rFonts w:ascii="Arial Narrow" w:hAnsi="Arial Narrow"/>
          <w:sz w:val="22"/>
          <w:szCs w:val="22"/>
        </w:rPr>
        <w:t>powiedzi na pytania W</w:t>
      </w:r>
      <w:r w:rsidRPr="00D646BD">
        <w:rPr>
          <w:rFonts w:ascii="Arial Narrow" w:hAnsi="Arial Narrow"/>
          <w:sz w:val="22"/>
          <w:szCs w:val="22"/>
        </w:rPr>
        <w:t>ykonawców</w:t>
      </w:r>
      <w:r w:rsidR="00F97AF7" w:rsidRPr="00D646BD">
        <w:rPr>
          <w:rFonts w:ascii="Arial Narrow" w:hAnsi="Arial Narrow"/>
          <w:sz w:val="22"/>
          <w:szCs w:val="22"/>
        </w:rPr>
        <w:t>,</w:t>
      </w:r>
      <w:r w:rsidRPr="00D646BD">
        <w:rPr>
          <w:rFonts w:ascii="Arial Narrow" w:hAnsi="Arial Narrow"/>
          <w:sz w:val="22"/>
          <w:szCs w:val="22"/>
        </w:rPr>
        <w:t xml:space="preserve"> Zamawiający zamieści na tej stronie.</w:t>
      </w:r>
    </w:p>
    <w:p w:rsidR="0079172F" w:rsidRPr="00D646BD" w:rsidRDefault="0079172F" w:rsidP="001064BA">
      <w:pPr>
        <w:pStyle w:val="Tekstpodstawowy"/>
        <w:widowControl w:val="0"/>
        <w:numPr>
          <w:ilvl w:val="2"/>
          <w:numId w:val="18"/>
        </w:numPr>
        <w:spacing w:after="0"/>
        <w:ind w:left="709" w:hanging="425"/>
        <w:jc w:val="both"/>
        <w:rPr>
          <w:rFonts w:ascii="Arial Narrow" w:hAnsi="Arial Narrow" w:cs="Arial"/>
          <w:b/>
          <w:sz w:val="22"/>
          <w:szCs w:val="22"/>
        </w:rPr>
      </w:pPr>
      <w:r w:rsidRPr="00D646BD">
        <w:rPr>
          <w:rFonts w:ascii="Arial Narrow" w:hAnsi="Arial Narrow" w:cs="Arial"/>
          <w:b/>
          <w:sz w:val="22"/>
          <w:szCs w:val="22"/>
        </w:rPr>
        <w:t xml:space="preserve">Miejsce i termin składania ofert. </w:t>
      </w:r>
    </w:p>
    <w:p w:rsidR="0079172F" w:rsidRPr="00D646BD" w:rsidRDefault="0079172F" w:rsidP="001064BA">
      <w:pPr>
        <w:pStyle w:val="Akapitzlist"/>
        <w:numPr>
          <w:ilvl w:val="0"/>
          <w:numId w:val="3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 xml:space="preserve">Ofertę należy złożyć w siedzibie Zamawiającego, </w:t>
      </w:r>
      <w:r w:rsidRPr="00D646BD">
        <w:rPr>
          <w:rFonts w:ascii="Arial Narrow" w:hAnsi="Arial Narrow" w:cs="Arial"/>
          <w:b/>
        </w:rPr>
        <w:t xml:space="preserve">sekretariat Biura Zakładu ul. Śląska 9,  25-328 Kielce </w:t>
      </w:r>
      <w:r w:rsidRPr="00D646BD">
        <w:rPr>
          <w:rFonts w:ascii="Arial Narrow" w:hAnsi="Arial Narrow" w:cs="Arial"/>
        </w:rPr>
        <w:t>w </w:t>
      </w:r>
      <w:r w:rsidRPr="002C1DE7">
        <w:rPr>
          <w:rFonts w:ascii="Arial Narrow" w:hAnsi="Arial Narrow" w:cs="Arial"/>
        </w:rPr>
        <w:t xml:space="preserve">terminie </w:t>
      </w:r>
      <w:r w:rsidR="00901183" w:rsidRPr="002C1DE7">
        <w:rPr>
          <w:rFonts w:ascii="Arial Narrow" w:hAnsi="Arial Narrow" w:cs="Arial"/>
          <w:b/>
        </w:rPr>
        <w:t xml:space="preserve">do dnia </w:t>
      </w:r>
      <w:r w:rsidR="002C1DE7" w:rsidRPr="002C1DE7">
        <w:rPr>
          <w:rFonts w:ascii="Arial Narrow" w:hAnsi="Arial Narrow" w:cs="Arial"/>
          <w:b/>
        </w:rPr>
        <w:t>25.06.2021 r.</w:t>
      </w:r>
      <w:r w:rsidRPr="002C1DE7">
        <w:rPr>
          <w:rFonts w:ascii="Arial Narrow" w:hAnsi="Arial Narrow"/>
          <w:b/>
          <w:bCs/>
        </w:rPr>
        <w:t xml:space="preserve"> do godz. 10:00.</w:t>
      </w:r>
    </w:p>
    <w:p w:rsidR="0079172F" w:rsidRPr="00D646BD" w:rsidRDefault="0079172F" w:rsidP="001064BA">
      <w:pPr>
        <w:pStyle w:val="Akapitzlist"/>
        <w:numPr>
          <w:ilvl w:val="0"/>
          <w:numId w:val="3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1064BA">
      <w:pPr>
        <w:pStyle w:val="Akapitzlist"/>
        <w:numPr>
          <w:ilvl w:val="0"/>
          <w:numId w:val="3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Zamawiający powiadomi o wynikach postępowania wszystkich Wykonawców. Wybranemu Wykonawcy Zamawiający wskaże termin i miejsce podpisania umowy.</w:t>
      </w:r>
    </w:p>
    <w:p w:rsidR="0079172F" w:rsidRPr="00D646BD" w:rsidRDefault="0079172F" w:rsidP="001064BA">
      <w:pPr>
        <w:pStyle w:val="Tekstpodstawowy"/>
        <w:widowControl w:val="0"/>
        <w:numPr>
          <w:ilvl w:val="2"/>
          <w:numId w:val="18"/>
        </w:numPr>
        <w:spacing w:after="0"/>
        <w:ind w:left="709" w:hanging="425"/>
        <w:jc w:val="both"/>
        <w:rPr>
          <w:rFonts w:ascii="Arial Narrow" w:hAnsi="Arial Narrow" w:cs="Arial"/>
          <w:b/>
          <w:sz w:val="22"/>
          <w:szCs w:val="22"/>
        </w:rPr>
      </w:pPr>
      <w:r w:rsidRPr="00D646B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646BD" w:rsidRDefault="0079172F" w:rsidP="001064BA">
      <w:pPr>
        <w:pStyle w:val="Tekstpodstawowy"/>
        <w:numPr>
          <w:ilvl w:val="0"/>
          <w:numId w:val="32"/>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Oferta musi zawierać ostateczną, sumaryczną cenę obejmującą wszystkie koszty z uwzględnieniem wszystkich opłat i podatków (także podatku od towarów i usług) oraz ewentualnych upustów i rabatów. </w:t>
      </w:r>
      <w:r w:rsidRPr="00D646BD">
        <w:rPr>
          <w:rFonts w:ascii="Arial Narrow" w:hAnsi="Arial Narrow" w:cs="Arial"/>
          <w:sz w:val="22"/>
          <w:szCs w:val="22"/>
        </w:rPr>
        <w:lastRenderedPageBreak/>
        <w:t>Przy dokonywaniu wyceny przedmiotu zamówienia należy uwzględnić wszystkie dane z opisu przedmiotu zamówienia. Do wynagrodzenia ryczałtowego ma zastosowanie art. 632 KC.</w:t>
      </w:r>
    </w:p>
    <w:p w:rsidR="0079172F" w:rsidRPr="00D646BD" w:rsidRDefault="0079172F" w:rsidP="001064BA">
      <w:pPr>
        <w:pStyle w:val="Tekstpodstawowy"/>
        <w:numPr>
          <w:ilvl w:val="0"/>
          <w:numId w:val="32"/>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D646BD" w:rsidRDefault="0079172F" w:rsidP="001064BA">
      <w:pPr>
        <w:pStyle w:val="Tekstpodstawowy"/>
        <w:numPr>
          <w:ilvl w:val="0"/>
          <w:numId w:val="32"/>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Cena musi być podana w</w:t>
      </w:r>
      <w:r w:rsidRPr="00D646BD">
        <w:rPr>
          <w:rFonts w:ascii="Arial Narrow" w:hAnsi="Arial Narrow" w:cs="Arial"/>
          <w:b/>
          <w:sz w:val="22"/>
          <w:szCs w:val="22"/>
        </w:rPr>
        <w:t xml:space="preserve"> złotych polskich</w:t>
      </w:r>
      <w:r w:rsidRPr="00D646BD">
        <w:rPr>
          <w:rFonts w:ascii="Arial Narrow" w:hAnsi="Arial Narrow" w:cs="Arial"/>
          <w:sz w:val="22"/>
          <w:szCs w:val="22"/>
        </w:rPr>
        <w:t xml:space="preserve"> cyfrowo i słownie, w zaokrągleniu do drugiego miejsca po przecinku.</w:t>
      </w:r>
    </w:p>
    <w:p w:rsidR="0079172F" w:rsidRPr="00D646BD" w:rsidRDefault="0079172F" w:rsidP="001064BA">
      <w:pPr>
        <w:pStyle w:val="Tekstpodstawowy"/>
        <w:numPr>
          <w:ilvl w:val="0"/>
          <w:numId w:val="32"/>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7"/>
              <w:jc w:val="center"/>
              <w:rPr>
                <w:rFonts w:ascii="Arial Narrow" w:hAnsi="Arial Narrow" w:cs="Arial"/>
                <w:b w:val="0"/>
                <w:i/>
                <w:sz w:val="22"/>
                <w:szCs w:val="22"/>
              </w:rPr>
            </w:pPr>
            <w:r w:rsidRPr="00D646BD">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Znaczenie</w:t>
            </w:r>
          </w:p>
        </w:tc>
      </w:tr>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Cs/>
              </w:rPr>
            </w:pPr>
            <w:r w:rsidRPr="00D646B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rPr>
                <w:rFonts w:ascii="Arial Narrow" w:hAnsi="Arial Narrow" w:cs="Arial"/>
                <w:bCs/>
              </w:rPr>
            </w:pPr>
            <w:r w:rsidRPr="00D646BD">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jc w:val="center"/>
              <w:rPr>
                <w:rFonts w:ascii="Arial Narrow" w:hAnsi="Arial Narrow" w:cs="Arial"/>
                <w:bCs/>
              </w:rPr>
            </w:pPr>
            <w:r w:rsidRPr="00D646BD">
              <w:rPr>
                <w:rFonts w:ascii="Arial Narrow" w:hAnsi="Arial Narrow" w:cs="Arial"/>
                <w:bCs/>
              </w:rPr>
              <w:t>100 %</w:t>
            </w:r>
          </w:p>
        </w:tc>
      </w:tr>
    </w:tbl>
    <w:p w:rsidR="0079172F" w:rsidRPr="00D646BD" w:rsidRDefault="0079172F" w:rsidP="00D646BD">
      <w:pPr>
        <w:spacing w:before="60" w:line="240" w:lineRule="auto"/>
        <w:ind w:left="992"/>
        <w:jc w:val="both"/>
        <w:rPr>
          <w:rFonts w:ascii="Arial Narrow" w:hAnsi="Arial Narrow" w:cs="Arial"/>
        </w:rPr>
      </w:pPr>
      <w:r w:rsidRPr="00D646BD">
        <w:rPr>
          <w:rFonts w:ascii="Arial Narrow" w:hAnsi="Arial Narrow" w:cs="Arial"/>
        </w:rPr>
        <w:t>Najkorzystniejsza oferta w odniesieniu do tych kryteriów może uzyskać maksimum 100 pkt. 1%=1pkt.</w:t>
      </w:r>
    </w:p>
    <w:p w:rsidR="0079172F" w:rsidRPr="00D646BD" w:rsidRDefault="0079172F" w:rsidP="00D646BD">
      <w:pPr>
        <w:pStyle w:val="Tekstpodstawowy"/>
        <w:widowControl w:val="0"/>
        <w:ind w:left="284" w:firstLine="708"/>
        <w:rPr>
          <w:rFonts w:ascii="Arial Narrow" w:hAnsi="Arial Narrow" w:cs="Arial"/>
          <w:sz w:val="22"/>
          <w:szCs w:val="22"/>
        </w:rPr>
      </w:pPr>
      <w:r w:rsidRPr="00D646BD">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646BD"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6"/>
              <w:numPr>
                <w:ilvl w:val="0"/>
                <w:numId w:val="0"/>
              </w:numPr>
              <w:spacing w:before="0"/>
              <w:ind w:left="71"/>
              <w:rPr>
                <w:rFonts w:ascii="Arial Narrow" w:hAnsi="Arial Narrow" w:cs="Arial"/>
                <w:b w:val="0"/>
                <w:bCs w:val="0"/>
                <w:i/>
                <w:iCs/>
              </w:rPr>
            </w:pPr>
            <w:r w:rsidRPr="00D646BD">
              <w:rPr>
                <w:rFonts w:ascii="Arial Narrow" w:hAnsi="Arial Narrow" w:cs="Arial"/>
              </w:rPr>
              <w:t>Wzór</w:t>
            </w:r>
          </w:p>
        </w:tc>
      </w:tr>
      <w:tr w:rsidR="0079172F" w:rsidRPr="00D646BD"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ind w:left="72"/>
              <w:jc w:val="center"/>
              <w:rPr>
                <w:rFonts w:ascii="Arial Narrow" w:hAnsi="Arial Narrow" w:cs="Arial"/>
              </w:rPr>
            </w:pPr>
            <w:r w:rsidRPr="00D646BD">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Cena brutto</w:t>
            </w:r>
          </w:p>
          <w:p w:rsidR="0079172F" w:rsidRPr="00D646BD" w:rsidRDefault="0079172F" w:rsidP="00D646BD">
            <w:pPr>
              <w:pStyle w:val="ProPublico1"/>
              <w:spacing w:line="240" w:lineRule="auto"/>
              <w:ind w:left="74"/>
              <w:jc w:val="left"/>
              <w:outlineLvl w:val="9"/>
              <w:rPr>
                <w:rFonts w:ascii="Arial Narrow" w:hAnsi="Arial Narrow" w:cs="Arial"/>
                <w:bCs/>
                <w:noProof w:val="0"/>
                <w:szCs w:val="22"/>
              </w:rPr>
            </w:pPr>
            <w:r w:rsidRPr="00D646BD">
              <w:rPr>
                <w:rFonts w:ascii="Arial Narrow" w:hAnsi="Arial Narrow" w:cs="Arial"/>
                <w:bCs/>
                <w:noProof w:val="0"/>
                <w:szCs w:val="22"/>
              </w:rPr>
              <w:t xml:space="preserve">Liczba punktów = </w:t>
            </w:r>
            <w:proofErr w:type="spellStart"/>
            <w:r w:rsidRPr="00D646BD">
              <w:rPr>
                <w:rFonts w:ascii="Arial Narrow" w:hAnsi="Arial Narrow" w:cs="Arial"/>
                <w:bCs/>
                <w:noProof w:val="0"/>
                <w:szCs w:val="22"/>
              </w:rPr>
              <w:t>Cn</w:t>
            </w:r>
            <w:proofErr w:type="spellEnd"/>
            <w:r w:rsidRPr="00D646BD">
              <w:rPr>
                <w:rFonts w:ascii="Arial Narrow" w:hAnsi="Arial Narrow" w:cs="Arial"/>
                <w:bCs/>
                <w:noProof w:val="0"/>
                <w:szCs w:val="22"/>
              </w:rPr>
              <w:t>/</w:t>
            </w:r>
            <w:proofErr w:type="spellStart"/>
            <w:r w:rsidRPr="00D646BD">
              <w:rPr>
                <w:rFonts w:ascii="Arial Narrow" w:hAnsi="Arial Narrow" w:cs="Arial"/>
                <w:bCs/>
                <w:noProof w:val="0"/>
                <w:szCs w:val="22"/>
              </w:rPr>
              <w:t>Cb</w:t>
            </w:r>
            <w:proofErr w:type="spellEnd"/>
            <w:r w:rsidRPr="00D646BD">
              <w:rPr>
                <w:rFonts w:ascii="Arial Narrow" w:hAnsi="Arial Narrow" w:cs="Arial"/>
                <w:bCs/>
                <w:noProof w:val="0"/>
                <w:szCs w:val="22"/>
              </w:rPr>
              <w:t xml:space="preserve"> x 100</w:t>
            </w:r>
          </w:p>
          <w:p w:rsidR="0079172F" w:rsidRPr="00D646BD" w:rsidRDefault="0079172F" w:rsidP="00D646BD">
            <w:pPr>
              <w:pStyle w:val="BodyText21"/>
              <w:widowControl/>
              <w:ind w:left="74"/>
              <w:jc w:val="left"/>
              <w:rPr>
                <w:rFonts w:ascii="Arial Narrow" w:hAnsi="Arial Narrow" w:cs="Arial"/>
                <w:szCs w:val="22"/>
              </w:rPr>
            </w:pPr>
            <w:r w:rsidRPr="00D646BD">
              <w:rPr>
                <w:rFonts w:ascii="Arial Narrow" w:hAnsi="Arial Narrow" w:cs="Arial"/>
                <w:szCs w:val="22"/>
              </w:rPr>
              <w:t>gdzie:</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w:t>
            </w:r>
            <w:proofErr w:type="spellStart"/>
            <w:r w:rsidRPr="00D646BD">
              <w:rPr>
                <w:rFonts w:ascii="Arial Narrow" w:hAnsi="Arial Narrow" w:cs="Arial"/>
              </w:rPr>
              <w:t>Cn</w:t>
            </w:r>
            <w:proofErr w:type="spellEnd"/>
            <w:r w:rsidRPr="00D646BD">
              <w:rPr>
                <w:rFonts w:ascii="Arial Narrow" w:hAnsi="Arial Narrow" w:cs="Arial"/>
              </w:rPr>
              <w:t xml:space="preserve"> – najniższa cena spośród wszystkich ofert nie odrzuconych</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w:t>
            </w:r>
            <w:proofErr w:type="spellStart"/>
            <w:r w:rsidRPr="00D646BD">
              <w:rPr>
                <w:rFonts w:ascii="Arial Narrow" w:hAnsi="Arial Narrow" w:cs="Arial"/>
              </w:rPr>
              <w:t>Cb</w:t>
            </w:r>
            <w:proofErr w:type="spellEnd"/>
            <w:r w:rsidRPr="00D646BD">
              <w:rPr>
                <w:rFonts w:ascii="Arial Narrow" w:hAnsi="Arial Narrow" w:cs="Arial"/>
              </w:rPr>
              <w:t xml:space="preserve"> – cena oferty badanej</w:t>
            </w:r>
          </w:p>
        </w:tc>
      </w:tr>
    </w:tbl>
    <w:p w:rsidR="001B1975" w:rsidRPr="00D646BD" w:rsidRDefault="0079172F" w:rsidP="001064BA">
      <w:pPr>
        <w:pStyle w:val="Tekstpodstawowy"/>
        <w:widowControl w:val="0"/>
        <w:numPr>
          <w:ilvl w:val="0"/>
          <w:numId w:val="33"/>
        </w:numPr>
        <w:spacing w:after="0"/>
        <w:ind w:left="1134"/>
        <w:jc w:val="both"/>
        <w:rPr>
          <w:rFonts w:ascii="Arial Narrow" w:hAnsi="Arial Narrow" w:cs="Arial"/>
          <w:sz w:val="22"/>
          <w:szCs w:val="22"/>
        </w:rPr>
      </w:pPr>
      <w:r w:rsidRPr="00D646BD">
        <w:rPr>
          <w:rFonts w:ascii="Arial Narrow" w:hAnsi="Arial Narrow" w:cs="Arial"/>
          <w:sz w:val="22"/>
          <w:szCs w:val="22"/>
        </w:rPr>
        <w:t>Zamawiający udzieli zamówienia Wykonawcy, którego oferta odpowiada wszystkim wyma</w:t>
      </w:r>
      <w:r w:rsidR="00F97AF7" w:rsidRPr="00D646BD">
        <w:rPr>
          <w:rFonts w:ascii="Arial Narrow" w:hAnsi="Arial Narrow" w:cs="Arial"/>
          <w:sz w:val="22"/>
          <w:szCs w:val="22"/>
        </w:rPr>
        <w:t>ganiom określonym w niniejszym Z</w:t>
      </w:r>
      <w:r w:rsidRPr="00D646BD">
        <w:rPr>
          <w:rFonts w:ascii="Arial Narrow" w:hAnsi="Arial Narrow" w:cs="Arial"/>
          <w:sz w:val="22"/>
          <w:szCs w:val="22"/>
        </w:rPr>
        <w:t>aproszeniu i została oceniona jako najkorzystniejsza w oparciu o podane kryterium wyboru, podpisu</w:t>
      </w:r>
      <w:r w:rsidR="00F97AF7" w:rsidRPr="00D646BD">
        <w:rPr>
          <w:rFonts w:ascii="Arial Narrow" w:hAnsi="Arial Narrow" w:cs="Arial"/>
          <w:sz w:val="22"/>
          <w:szCs w:val="22"/>
        </w:rPr>
        <w:t>jąc umowę, której wzór stanowi Z</w:t>
      </w:r>
      <w:r w:rsidRPr="00D646BD">
        <w:rPr>
          <w:rFonts w:ascii="Arial Narrow" w:hAnsi="Arial Narrow" w:cs="Arial"/>
          <w:sz w:val="22"/>
          <w:szCs w:val="22"/>
        </w:rPr>
        <w:t>ałącznik</w:t>
      </w:r>
      <w:r w:rsidR="00F97AF7" w:rsidRPr="00D646BD">
        <w:rPr>
          <w:rFonts w:ascii="Arial Narrow" w:hAnsi="Arial Narrow" w:cs="Arial"/>
          <w:sz w:val="22"/>
          <w:szCs w:val="22"/>
        </w:rPr>
        <w:t xml:space="preserve"> nr 7 do Z</w:t>
      </w:r>
      <w:r w:rsidRPr="00D646BD">
        <w:rPr>
          <w:rFonts w:ascii="Arial Narrow" w:hAnsi="Arial Narrow" w:cs="Arial"/>
          <w:sz w:val="22"/>
          <w:szCs w:val="22"/>
        </w:rPr>
        <w:t xml:space="preserve">aproszenia. </w:t>
      </w:r>
    </w:p>
    <w:p w:rsidR="0079172F" w:rsidRPr="00D646BD" w:rsidRDefault="0079172F" w:rsidP="001064BA">
      <w:pPr>
        <w:pStyle w:val="Bezodstpw"/>
        <w:numPr>
          <w:ilvl w:val="2"/>
          <w:numId w:val="18"/>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1064BA">
      <w:pPr>
        <w:pStyle w:val="Akapitzlist"/>
        <w:numPr>
          <w:ilvl w:val="0"/>
          <w:numId w:val="34"/>
        </w:numPr>
        <w:suppressAutoHyphens w:val="0"/>
        <w:spacing w:after="0" w:line="240" w:lineRule="auto"/>
        <w:ind w:left="1134"/>
        <w:contextualSpacing/>
        <w:jc w:val="both"/>
        <w:rPr>
          <w:rFonts w:ascii="Arial Narrow" w:hAnsi="Arial Narrow" w:cs="Arial"/>
        </w:rPr>
      </w:pPr>
      <w:r w:rsidRPr="00D646BD">
        <w:rPr>
          <w:rFonts w:ascii="Arial Narrow" w:hAnsi="Arial Narrow" w:cs="Arial"/>
        </w:rPr>
        <w:t>Niezwłocznie po wyborze najkorzystniejszej oferty Zamawiający jednocześnie zawiadomi Wykonawców, którzy złożyli oferty, o:</w:t>
      </w:r>
    </w:p>
    <w:p w:rsidR="00901183" w:rsidRPr="00D646BD" w:rsidRDefault="00901183" w:rsidP="00D646BD">
      <w:pPr>
        <w:suppressAutoHyphens w:val="0"/>
        <w:spacing w:after="0" w:line="240" w:lineRule="auto"/>
        <w:ind w:left="1418" w:hanging="284"/>
        <w:contextualSpacing/>
        <w:jc w:val="both"/>
        <w:rPr>
          <w:rFonts w:ascii="Arial Narrow" w:hAnsi="Arial Narrow" w:cs="Arial"/>
        </w:rPr>
      </w:pPr>
      <w:r w:rsidRPr="00D646BD">
        <w:rPr>
          <w:rFonts w:ascii="Arial Narrow" w:hAnsi="Arial Narrow" w:cs="Arial"/>
        </w:rPr>
        <w:t xml:space="preserve">a) </w:t>
      </w:r>
      <w:r w:rsidR="0079172F" w:rsidRPr="00D646BD">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D646BD" w:rsidRDefault="00901183" w:rsidP="00D646BD">
      <w:pPr>
        <w:suppressAutoHyphens w:val="0"/>
        <w:spacing w:after="0" w:line="240" w:lineRule="auto"/>
        <w:ind w:left="1418" w:hanging="284"/>
        <w:contextualSpacing/>
        <w:jc w:val="both"/>
        <w:rPr>
          <w:rFonts w:ascii="Arial Narrow" w:hAnsi="Arial Narrow" w:cs="Arial"/>
        </w:rPr>
      </w:pPr>
      <w:r w:rsidRPr="00D646BD">
        <w:rPr>
          <w:rFonts w:ascii="Arial Narrow" w:hAnsi="Arial Narrow" w:cs="Arial"/>
        </w:rPr>
        <w:t xml:space="preserve">b) </w:t>
      </w:r>
      <w:r w:rsidR="0079172F" w:rsidRPr="00D646BD">
        <w:rPr>
          <w:rFonts w:ascii="Arial Narrow" w:hAnsi="Arial Narrow" w:cs="Arial"/>
        </w:rPr>
        <w:t>Wykonawcach, których oferty zostały odrzucone, podając uzasadnienie faktyczne,</w:t>
      </w:r>
    </w:p>
    <w:p w:rsidR="001B1975" w:rsidRPr="00D646BD" w:rsidRDefault="00901183" w:rsidP="00D646BD">
      <w:pPr>
        <w:suppressAutoHyphens w:val="0"/>
        <w:spacing w:after="0" w:line="240" w:lineRule="auto"/>
        <w:ind w:left="1418" w:hanging="284"/>
        <w:contextualSpacing/>
        <w:jc w:val="both"/>
        <w:rPr>
          <w:rFonts w:ascii="Arial Narrow" w:hAnsi="Arial Narrow" w:cs="Arial"/>
        </w:rPr>
      </w:pPr>
      <w:r w:rsidRPr="00D646BD">
        <w:rPr>
          <w:rFonts w:ascii="Arial Narrow" w:hAnsi="Arial Narrow" w:cs="Arial"/>
        </w:rPr>
        <w:t xml:space="preserve">c) </w:t>
      </w:r>
      <w:r w:rsidR="0079172F" w:rsidRPr="00D646BD">
        <w:rPr>
          <w:rFonts w:ascii="Arial Narrow" w:hAnsi="Arial Narrow" w:cs="Arial"/>
        </w:rPr>
        <w:t>Wykonawcach, którzy zostali wykluczeni z postępowania o udzielenie zamówienia, podając uzasadnienie faktyczne.</w:t>
      </w:r>
    </w:p>
    <w:p w:rsidR="0079172F" w:rsidRPr="00D646BD" w:rsidRDefault="0079172F" w:rsidP="001064BA">
      <w:pPr>
        <w:pStyle w:val="Tekstpodstawowy"/>
        <w:widowControl w:val="0"/>
        <w:numPr>
          <w:ilvl w:val="2"/>
          <w:numId w:val="18"/>
        </w:numPr>
        <w:spacing w:after="0"/>
        <w:ind w:left="709" w:hanging="425"/>
        <w:jc w:val="both"/>
        <w:rPr>
          <w:rFonts w:ascii="Arial Narrow" w:hAnsi="Arial Narrow" w:cs="Arial"/>
          <w:b/>
          <w:sz w:val="22"/>
          <w:szCs w:val="22"/>
        </w:rPr>
      </w:pPr>
      <w:r w:rsidRPr="00D646B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646BD" w:rsidRDefault="0079172F" w:rsidP="001064BA">
      <w:pPr>
        <w:pStyle w:val="Akapitzlist"/>
        <w:numPr>
          <w:ilvl w:val="0"/>
          <w:numId w:val="35"/>
        </w:numPr>
        <w:suppressAutoHyphens w:val="0"/>
        <w:spacing w:after="0" w:line="240" w:lineRule="auto"/>
        <w:ind w:left="1134"/>
        <w:contextualSpacing/>
        <w:jc w:val="both"/>
        <w:rPr>
          <w:rFonts w:ascii="Arial Narrow" w:hAnsi="Arial Narrow"/>
        </w:rPr>
      </w:pPr>
      <w:r w:rsidRPr="00D646BD">
        <w:rPr>
          <w:rFonts w:ascii="Arial Narrow" w:hAnsi="Arial Narrow"/>
        </w:rPr>
        <w:t xml:space="preserve">Określa wzór </w:t>
      </w:r>
      <w:r w:rsidRPr="004D20F8">
        <w:rPr>
          <w:rFonts w:ascii="Arial Narrow" w:hAnsi="Arial Narrow"/>
        </w:rPr>
        <w:t xml:space="preserve">umowy stanowiący Załącznik nr </w:t>
      </w:r>
      <w:r w:rsidR="00F97AF7" w:rsidRPr="004D20F8">
        <w:rPr>
          <w:rFonts w:ascii="Arial Narrow" w:hAnsi="Arial Narrow"/>
        </w:rPr>
        <w:t>7</w:t>
      </w:r>
      <w:r w:rsidRPr="004D20F8">
        <w:rPr>
          <w:rFonts w:ascii="Arial Narrow" w:hAnsi="Arial Narrow"/>
        </w:rPr>
        <w:t xml:space="preserve"> do Zaproszenia.</w:t>
      </w:r>
    </w:p>
    <w:p w:rsidR="0079172F" w:rsidRPr="00D646BD" w:rsidRDefault="00901183" w:rsidP="001064BA">
      <w:pPr>
        <w:pStyle w:val="Tekstpodstawowy"/>
        <w:widowControl w:val="0"/>
        <w:numPr>
          <w:ilvl w:val="2"/>
          <w:numId w:val="18"/>
        </w:numPr>
        <w:spacing w:after="0"/>
        <w:ind w:left="709" w:hanging="425"/>
        <w:jc w:val="both"/>
        <w:rPr>
          <w:rFonts w:ascii="Arial Narrow" w:hAnsi="Arial Narrow" w:cs="Arial"/>
          <w:b/>
          <w:sz w:val="22"/>
          <w:szCs w:val="22"/>
        </w:rPr>
      </w:pPr>
      <w:r w:rsidRPr="00D646BD">
        <w:rPr>
          <w:rFonts w:ascii="Arial Narrow" w:hAnsi="Arial Narrow" w:cs="Arial"/>
          <w:b/>
          <w:sz w:val="22"/>
          <w:szCs w:val="22"/>
        </w:rPr>
        <w:t>Informacje dodatkowe</w:t>
      </w:r>
    </w:p>
    <w:p w:rsidR="0079172F" w:rsidRPr="00D646BD" w:rsidRDefault="0079172F" w:rsidP="001064BA">
      <w:pPr>
        <w:pStyle w:val="Tekstpodstawowy"/>
        <w:widowControl w:val="0"/>
        <w:numPr>
          <w:ilvl w:val="0"/>
          <w:numId w:val="47"/>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1064BA">
      <w:pPr>
        <w:pStyle w:val="Tekstpodstawowy"/>
        <w:widowControl w:val="0"/>
        <w:numPr>
          <w:ilvl w:val="0"/>
          <w:numId w:val="47"/>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1064BA">
      <w:pPr>
        <w:pStyle w:val="Tekstpodstawowy"/>
        <w:widowControl w:val="0"/>
        <w:numPr>
          <w:ilvl w:val="0"/>
          <w:numId w:val="47"/>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lastRenderedPageBreak/>
        <w:t>jest niezgodna z przepisami ustawy</w:t>
      </w:r>
      <w:r w:rsidR="00745E9D" w:rsidRPr="00D646BD">
        <w:rPr>
          <w:rFonts w:ascii="Arial Narrow" w:eastAsia="Times New Roman" w:hAnsi="Arial Narrow" w:cs="Times New Roman"/>
          <w:lang w:eastAsia="pl-PL"/>
        </w:rPr>
        <w:t xml:space="preserve"> </w:t>
      </w:r>
      <w:proofErr w:type="spellStart"/>
      <w:r w:rsidR="00745E9D" w:rsidRPr="00D646BD">
        <w:rPr>
          <w:rFonts w:ascii="Arial Narrow" w:eastAsia="Times New Roman" w:hAnsi="Arial Narrow" w:cs="Times New Roman"/>
          <w:lang w:eastAsia="pl-PL"/>
        </w:rPr>
        <w:t>Pzp</w:t>
      </w:r>
      <w:proofErr w:type="spellEnd"/>
      <w:r w:rsidRPr="00D646BD">
        <w:rPr>
          <w:rFonts w:ascii="Arial Narrow" w:eastAsia="Times New Roman" w:hAnsi="Arial Narrow" w:cs="Times New Roman"/>
          <w:lang w:eastAsia="pl-PL"/>
        </w:rPr>
        <w:t xml:space="preserve">; </w:t>
      </w:r>
    </w:p>
    <w:p w:rsidR="003F0371"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zawiera błędy w obliczeniu ceny lub kosztu;</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1064BA">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bez odbycia wizji lokalnej – </w:t>
      </w:r>
      <w:r w:rsidRPr="00D646BD">
        <w:rPr>
          <w:rFonts w:ascii="Arial Narrow" w:eastAsia="Times New Roman" w:hAnsi="Arial Narrow" w:cs="Times New Roman"/>
          <w:b/>
          <w:lang w:eastAsia="pl-PL"/>
        </w:rPr>
        <w:t>jeżeli była wymagana</w:t>
      </w:r>
      <w:r w:rsidR="009C62CA" w:rsidRPr="00D646BD">
        <w:rPr>
          <w:rFonts w:ascii="Arial Narrow" w:eastAsia="Times New Roman" w:hAnsi="Arial Narrow" w:cs="Times New Roman"/>
          <w:b/>
          <w:lang w:eastAsia="pl-PL"/>
        </w:rPr>
        <w:t>.</w:t>
      </w:r>
    </w:p>
    <w:p w:rsidR="003F0371" w:rsidRPr="00D646BD" w:rsidRDefault="008701FC" w:rsidP="001064BA">
      <w:pPr>
        <w:pStyle w:val="Tekstpodstawowy"/>
        <w:widowControl w:val="0"/>
        <w:numPr>
          <w:ilvl w:val="0"/>
          <w:numId w:val="47"/>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1064BA">
      <w:pPr>
        <w:pStyle w:val="Tekstpodstawowy"/>
        <w:widowControl w:val="0"/>
        <w:numPr>
          <w:ilvl w:val="0"/>
          <w:numId w:val="48"/>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1064BA">
      <w:pPr>
        <w:pStyle w:val="Tekstpodstawowy"/>
        <w:widowControl w:val="0"/>
        <w:numPr>
          <w:ilvl w:val="0"/>
          <w:numId w:val="4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1064BA">
      <w:pPr>
        <w:pStyle w:val="Tekstpodstawowy"/>
        <w:widowControl w:val="0"/>
        <w:numPr>
          <w:ilvl w:val="0"/>
          <w:numId w:val="4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1064BA">
      <w:pPr>
        <w:pStyle w:val="Tekstpodstawowy"/>
        <w:widowControl w:val="0"/>
        <w:numPr>
          <w:ilvl w:val="0"/>
          <w:numId w:val="4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1064BA">
      <w:pPr>
        <w:pStyle w:val="Tekstpodstawowy"/>
        <w:widowControl w:val="0"/>
        <w:numPr>
          <w:ilvl w:val="0"/>
          <w:numId w:val="4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1064BA">
      <w:pPr>
        <w:pStyle w:val="Tekstpodstawowy"/>
        <w:widowControl w:val="0"/>
        <w:numPr>
          <w:ilvl w:val="0"/>
          <w:numId w:val="4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D646BD" w:rsidRDefault="001B1975" w:rsidP="001064BA">
      <w:pPr>
        <w:pStyle w:val="Akapitzlist"/>
        <w:widowControl w:val="0"/>
        <w:numPr>
          <w:ilvl w:val="0"/>
          <w:numId w:val="47"/>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F05E0D" w:rsidRPr="00D646BD" w:rsidRDefault="00F05E0D"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D646BD" w:rsidRDefault="00F05E0D"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D646BD">
        <w:rPr>
          <w:rFonts w:ascii="Arial Narrow" w:eastAsia="Times New Roman" w:hAnsi="Arial Narrow"/>
          <w:lang w:eastAsia="pl-PL"/>
        </w:rPr>
        <w:t>iązania w całości lub części. W </w:t>
      </w:r>
      <w:r w:rsidRPr="00D646BD">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D646BD" w:rsidRDefault="00F05E0D"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Zmianą wni</w:t>
      </w:r>
      <w:r w:rsidR="00DD6A36" w:rsidRPr="00D646BD">
        <w:rPr>
          <w:rFonts w:ascii="Arial Narrow" w:eastAsia="Times New Roman" w:hAnsi="Arial Narrow"/>
          <w:lang w:eastAsia="pl-PL"/>
        </w:rPr>
        <w:t xml:space="preserve">osku o dofinansowanie projektu </w:t>
      </w:r>
      <w:r w:rsidR="008F55A4" w:rsidRPr="00D646BD">
        <w:rPr>
          <w:rFonts w:ascii="Arial Narrow" w:hAnsi="Arial Narrow" w:cstheme="minorHAnsi"/>
        </w:rPr>
        <w:t>„</w:t>
      </w:r>
      <w:r w:rsidR="009530A7" w:rsidRPr="00D646BD">
        <w:rPr>
          <w:rFonts w:ascii="Arial Narrow" w:hAnsi="Arial Narrow" w:cstheme="minorHAnsi"/>
        </w:rPr>
        <w:t>POKOLENIE Z – POKOLENIEM ZAWODOWCÓW</w:t>
      </w:r>
      <w:r w:rsidR="00681FEC" w:rsidRPr="00D646BD">
        <w:rPr>
          <w:rFonts w:ascii="Arial Narrow" w:hAnsi="Arial Narrow" w:cstheme="minorHAnsi"/>
        </w:rPr>
        <w:t>”</w:t>
      </w:r>
      <w:r w:rsidR="00DD6A36" w:rsidRPr="00D646BD">
        <w:rPr>
          <w:rFonts w:ascii="Arial Narrow" w:eastAsia="Times New Roman" w:hAnsi="Arial Narrow"/>
          <w:lang w:eastAsia="pl-PL"/>
        </w:rPr>
        <w:t xml:space="preserve"> </w:t>
      </w:r>
      <w:r w:rsidRPr="00D646BD">
        <w:rPr>
          <w:rFonts w:ascii="Arial Narrow" w:eastAsia="Times New Roman" w:hAnsi="Arial Narrow"/>
          <w:lang w:eastAsia="pl-PL"/>
        </w:rPr>
        <w:t>zaakceptowaną przez Instytucję Zarządzającą w zakresie, w jakim zmiana ta ma wpływ na wykonanie przedmiotu Umowy;</w:t>
      </w:r>
    </w:p>
    <w:p w:rsidR="00F05E0D" w:rsidRPr="00D646BD" w:rsidRDefault="00F05E0D"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lastRenderedPageBreak/>
        <w:t xml:space="preserve">Rezygnacją z uczestnictwa w Projekcie </w:t>
      </w:r>
      <w:r w:rsidR="009530A7" w:rsidRPr="00D646BD">
        <w:rPr>
          <w:rFonts w:ascii="Arial Narrow" w:hAnsi="Arial Narrow" w:cstheme="minorHAnsi"/>
        </w:rPr>
        <w:t>„POKOLENIE Z – POKOLENIEM ZAWODOWCÓW”</w:t>
      </w:r>
      <w:r w:rsidR="009530A7" w:rsidRPr="00D646BD">
        <w:rPr>
          <w:rFonts w:ascii="Arial Narrow" w:eastAsia="Times New Roman" w:hAnsi="Arial Narrow"/>
          <w:lang w:eastAsia="pl-PL"/>
        </w:rPr>
        <w:t xml:space="preserve"> </w:t>
      </w:r>
      <w:r w:rsidRPr="00D646BD">
        <w:rPr>
          <w:rFonts w:ascii="Arial Narrow" w:eastAsia="Times New Roman" w:hAnsi="Arial Narrow"/>
          <w:lang w:eastAsia="pl-PL"/>
        </w:rPr>
        <w:t>kierowanych osób;</w:t>
      </w:r>
    </w:p>
    <w:p w:rsidR="001B1975" w:rsidRPr="00D646BD" w:rsidRDefault="001B1975"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zmiany terminu i harmonogramu realizacji usług szkoleniowych w zakresie przedmiotu zamówieni</w:t>
      </w:r>
      <w:r w:rsidR="00B159CF" w:rsidRPr="00D646BD">
        <w:rPr>
          <w:rFonts w:ascii="Arial Narrow" w:eastAsiaTheme="majorEastAsia" w:hAnsi="Arial Narrow" w:cs="Arial"/>
          <w:iCs/>
        </w:rPr>
        <w:t>a na które składana jest oferta</w:t>
      </w:r>
      <w:r w:rsidR="009C62CA" w:rsidRPr="00D646BD">
        <w:rPr>
          <w:rFonts w:ascii="Arial Narrow" w:eastAsiaTheme="majorEastAsia" w:hAnsi="Arial Narrow" w:cs="Arial"/>
          <w:iCs/>
        </w:rPr>
        <w:t>;</w:t>
      </w:r>
    </w:p>
    <w:p w:rsidR="001B1975" w:rsidRPr="00D646BD" w:rsidRDefault="001B1975"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ostatecznej ilości godzin szkoleniowych w zakresie przedmiotu zamówienia na które składana jest oferta</w:t>
      </w:r>
      <w:r w:rsidR="009C62CA" w:rsidRPr="00D646BD">
        <w:rPr>
          <w:rFonts w:ascii="Arial Narrow" w:eastAsiaTheme="majorEastAsia" w:hAnsi="Arial Narrow" w:cs="Arial"/>
          <w:iCs/>
        </w:rPr>
        <w:t>;</w:t>
      </w:r>
    </w:p>
    <w:p w:rsidR="001B1975" w:rsidRPr="00D646BD" w:rsidRDefault="001B1975"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ostatecznej ilości Uczestników Projektu objętych szkoleniem na które składana jest oferta</w:t>
      </w:r>
      <w:r w:rsidR="009C62CA" w:rsidRPr="00D646BD">
        <w:rPr>
          <w:rFonts w:ascii="Arial Narrow" w:eastAsiaTheme="majorEastAsia" w:hAnsi="Arial Narrow" w:cs="Arial"/>
          <w:iCs/>
        </w:rPr>
        <w:t>;</w:t>
      </w:r>
    </w:p>
    <w:p w:rsidR="001B1975" w:rsidRPr="00D646BD" w:rsidRDefault="001B1975"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zmiany terminu płatności</w:t>
      </w:r>
      <w:r w:rsidR="009C62CA" w:rsidRPr="00D646BD">
        <w:rPr>
          <w:rFonts w:ascii="Arial Narrow" w:eastAsiaTheme="majorEastAsia" w:hAnsi="Arial Narrow" w:cs="Arial"/>
          <w:iCs/>
        </w:rPr>
        <w:t>;</w:t>
      </w:r>
    </w:p>
    <w:p w:rsidR="00F05E0D" w:rsidRPr="00D646BD" w:rsidRDefault="001B1975" w:rsidP="001064BA">
      <w:pPr>
        <w:pStyle w:val="Akapitzlist"/>
        <w:numPr>
          <w:ilvl w:val="0"/>
          <w:numId w:val="52"/>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 xml:space="preserve">zmiany organizacyjnej w zakresie przedmiotu zamówienia na które składana jest oferta, polegającej na zmianie osób, </w:t>
      </w:r>
      <w:r w:rsidR="00B159CF" w:rsidRPr="00D646BD">
        <w:rPr>
          <w:rFonts w:ascii="Arial Narrow" w:eastAsiaTheme="majorEastAsia" w:hAnsi="Arial Narrow" w:cs="Arial"/>
          <w:iCs/>
        </w:rPr>
        <w:t>W</w:t>
      </w:r>
      <w:r w:rsidRPr="00D646BD">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D646BD">
        <w:rPr>
          <w:rFonts w:ascii="Arial Narrow" w:eastAsiaTheme="majorEastAsia" w:hAnsi="Arial Narrow" w:cs="Arial"/>
          <w:iCs/>
        </w:rPr>
        <w:t>Zaproszenia</w:t>
      </w:r>
      <w:r w:rsidRPr="00D646BD">
        <w:rPr>
          <w:rFonts w:ascii="Arial Narrow" w:eastAsiaTheme="majorEastAsia" w:hAnsi="Arial Narrow" w:cs="Arial"/>
          <w:iCs/>
        </w:rPr>
        <w:t xml:space="preserve"> i złożonej oferty.</w:t>
      </w:r>
    </w:p>
    <w:p w:rsidR="0079172F" w:rsidRPr="00D646BD" w:rsidRDefault="0079172F" w:rsidP="001064BA">
      <w:pPr>
        <w:pStyle w:val="Tekstpodstawowy"/>
        <w:widowControl w:val="0"/>
        <w:numPr>
          <w:ilvl w:val="0"/>
          <w:numId w:val="47"/>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1064BA">
      <w:pPr>
        <w:numPr>
          <w:ilvl w:val="0"/>
          <w:numId w:val="22"/>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t xml:space="preserve">administratorem Pani/Pana danych osobowych jest </w:t>
      </w:r>
      <w:r w:rsidRPr="00D646BD">
        <w:rPr>
          <w:rFonts w:ascii="Arial Narrow" w:hAnsi="Arial Narrow" w:cs="Times New Roman"/>
          <w:bCs/>
          <w:iCs/>
        </w:rPr>
        <w:t>ZDZ w Kielcach</w:t>
      </w:r>
    </w:p>
    <w:p w:rsidR="0079172F" w:rsidRPr="00D646BD" w:rsidRDefault="00F97AF7" w:rsidP="001064BA">
      <w:pPr>
        <w:numPr>
          <w:ilvl w:val="0"/>
          <w:numId w:val="23"/>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0" w:history="1">
        <w:r w:rsidRPr="00D646BD">
          <w:rPr>
            <w:rStyle w:val="Hipercze"/>
            <w:rFonts w:ascii="Arial Narrow" w:hAnsi="Arial Narrow" w:cs="Times New Roman"/>
            <w:color w:val="auto"/>
          </w:rPr>
          <w:t>iod@zdz.kielce.pl</w:t>
        </w:r>
      </w:hyperlink>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Pani/Pana dane osobowe będą przechowywane, zgodnie z art. 97 ust. 1 ustawy </w:t>
      </w:r>
      <w:proofErr w:type="spellStart"/>
      <w:r w:rsidRPr="00D646BD">
        <w:rPr>
          <w:rFonts w:ascii="Arial Narrow" w:hAnsi="Arial Narrow" w:cs="Times New Roman"/>
        </w:rPr>
        <w:t>Pzp</w:t>
      </w:r>
      <w:proofErr w:type="spellEnd"/>
      <w:r w:rsidRPr="00D646B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646BD">
        <w:rPr>
          <w:rFonts w:ascii="Arial Narrow" w:hAnsi="Arial Narrow" w:cs="Times New Roman"/>
        </w:rPr>
        <w:t>Pzp</w:t>
      </w:r>
      <w:proofErr w:type="spellEnd"/>
      <w:r w:rsidRPr="00D646BD">
        <w:rPr>
          <w:rFonts w:ascii="Arial Narrow" w:hAnsi="Arial Narrow" w:cs="Times New Roman"/>
        </w:rPr>
        <w:t>,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w:t>
      </w:r>
      <w:proofErr w:type="spellStart"/>
      <w:r w:rsidRPr="00D646BD">
        <w:rPr>
          <w:rFonts w:ascii="Arial Narrow" w:hAnsi="Arial Narrow" w:cs="Times New Roman"/>
        </w:rPr>
        <w:t>Pzp</w:t>
      </w:r>
      <w:proofErr w:type="spellEnd"/>
      <w:r w:rsidRPr="00D646BD">
        <w:rPr>
          <w:rFonts w:ascii="Arial Narrow" w:hAnsi="Arial Narrow" w:cs="Times New Roman"/>
        </w:rPr>
        <w:t xml:space="preserve">;  </w:t>
      </w:r>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1064BA">
      <w:pPr>
        <w:numPr>
          <w:ilvl w:val="0"/>
          <w:numId w:val="24"/>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1064BA">
      <w:pPr>
        <w:numPr>
          <w:ilvl w:val="0"/>
          <w:numId w:val="24"/>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1064BA">
      <w:pPr>
        <w:numPr>
          <w:ilvl w:val="0"/>
          <w:numId w:val="24"/>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1064BA">
      <w:pPr>
        <w:numPr>
          <w:ilvl w:val="0"/>
          <w:numId w:val="24"/>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1064BA">
      <w:pPr>
        <w:numPr>
          <w:ilvl w:val="0"/>
          <w:numId w:val="23"/>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1064BA">
      <w:pPr>
        <w:numPr>
          <w:ilvl w:val="0"/>
          <w:numId w:val="25"/>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1064BA">
      <w:pPr>
        <w:numPr>
          <w:ilvl w:val="0"/>
          <w:numId w:val="25"/>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1064BA">
      <w:pPr>
        <w:numPr>
          <w:ilvl w:val="0"/>
          <w:numId w:val="25"/>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1</w:t>
      </w:r>
      <w:r w:rsidRPr="00D646BD">
        <w:rPr>
          <w:rFonts w:ascii="Arial Narrow" w:hAnsi="Arial Narrow"/>
        </w:rPr>
        <w:tab/>
        <w:t>-</w:t>
      </w:r>
      <w:r w:rsidRPr="00D646BD">
        <w:rPr>
          <w:rFonts w:ascii="Arial Narrow" w:hAnsi="Arial Narrow"/>
        </w:rPr>
        <w:tab/>
        <w:t>Charakterystyka przedmiotu zamówienia</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2</w:t>
      </w:r>
      <w:r w:rsidRPr="00D646BD">
        <w:rPr>
          <w:rFonts w:ascii="Arial Narrow" w:hAnsi="Arial Narrow"/>
        </w:rPr>
        <w:tab/>
        <w:t>-</w:t>
      </w:r>
      <w:r w:rsidRPr="00D646BD">
        <w:rPr>
          <w:rFonts w:ascii="Arial Narrow" w:hAnsi="Arial Narrow"/>
        </w:rPr>
        <w:tab/>
        <w:t>Formularz Ofertowy</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3  </w:t>
      </w:r>
      <w:r w:rsidRPr="00D646BD">
        <w:rPr>
          <w:rFonts w:ascii="Arial Narrow" w:hAnsi="Arial Narrow"/>
        </w:rPr>
        <w:tab/>
        <w:t>-</w:t>
      </w:r>
      <w:r w:rsidRPr="00D646BD">
        <w:rPr>
          <w:rFonts w:ascii="Arial Narrow" w:hAnsi="Arial Narrow"/>
        </w:rPr>
        <w:tab/>
        <w:t>Oświadczenie dot. spełnienia warunków udziału  w postępowaniu</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4</w:t>
      </w:r>
      <w:r w:rsidRPr="00D646BD">
        <w:rPr>
          <w:rFonts w:ascii="Arial Narrow" w:hAnsi="Arial Narrow"/>
        </w:rPr>
        <w:tab/>
        <w:t>-</w:t>
      </w:r>
      <w:r w:rsidRPr="00D646BD">
        <w:rPr>
          <w:rFonts w:ascii="Arial Narrow" w:hAnsi="Arial Narrow"/>
        </w:rPr>
        <w:tab/>
        <w:t>Oświadczenie dot. podstaw wykluczenia</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5</w:t>
      </w:r>
      <w:r w:rsidRPr="00D646BD">
        <w:rPr>
          <w:rFonts w:ascii="Arial Narrow" w:hAnsi="Arial Narrow"/>
        </w:rPr>
        <w:tab/>
        <w:t>-</w:t>
      </w:r>
      <w:r w:rsidRPr="00D646BD">
        <w:rPr>
          <w:rFonts w:ascii="Arial Narrow" w:hAnsi="Arial Narrow"/>
        </w:rPr>
        <w:tab/>
        <w:t>Oświadczenie dot. braku powiązań</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lastRenderedPageBreak/>
        <w:t>Załącznik nr 6</w:t>
      </w:r>
      <w:r w:rsidRPr="00D646BD">
        <w:rPr>
          <w:rFonts w:ascii="Arial Narrow" w:hAnsi="Arial Narrow"/>
        </w:rPr>
        <w:tab/>
        <w:t>-</w:t>
      </w:r>
      <w:r w:rsidRPr="00D646BD">
        <w:rPr>
          <w:rFonts w:ascii="Arial Narrow" w:hAnsi="Arial Narrow"/>
        </w:rPr>
        <w:tab/>
        <w:t>Wykaz osób</w:t>
      </w:r>
    </w:p>
    <w:p w:rsidR="00A975AD" w:rsidRPr="00D646BD" w:rsidRDefault="00A975AD"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7</w:t>
      </w:r>
      <w:r w:rsidRPr="00D646BD">
        <w:rPr>
          <w:rFonts w:ascii="Arial Narrow" w:hAnsi="Arial Narrow"/>
        </w:rPr>
        <w:tab/>
        <w:t>-</w:t>
      </w:r>
      <w:r w:rsidRPr="00D646BD">
        <w:rPr>
          <w:rFonts w:ascii="Arial Narrow" w:hAnsi="Arial Narrow"/>
        </w:rPr>
        <w:tab/>
        <w:t>Projekt umowy</w:t>
      </w:r>
    </w:p>
    <w:p w:rsidR="009530A7" w:rsidRPr="00D646BD" w:rsidRDefault="009530A7" w:rsidP="001064BA">
      <w:pPr>
        <w:pStyle w:val="Akapitzlist"/>
        <w:numPr>
          <w:ilvl w:val="0"/>
          <w:numId w:val="36"/>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w:t>
      </w:r>
      <w:r w:rsidR="00B42E37">
        <w:rPr>
          <w:rFonts w:ascii="Arial Narrow" w:hAnsi="Arial Narrow"/>
        </w:rPr>
        <w:t>8</w:t>
      </w:r>
      <w:r w:rsidRPr="00D646BD">
        <w:rPr>
          <w:rFonts w:ascii="Arial Narrow" w:hAnsi="Arial Narrow"/>
        </w:rPr>
        <w:tab/>
        <w:t>-</w:t>
      </w:r>
      <w:r w:rsidRPr="00D646BD">
        <w:rPr>
          <w:rFonts w:ascii="Arial Narrow" w:hAnsi="Arial Narrow"/>
        </w:rPr>
        <w:tab/>
        <w:t>Wykaz potencjału technicznego/</w:t>
      </w:r>
      <w:r w:rsidR="002C1DE7">
        <w:rPr>
          <w:rFonts w:ascii="Arial Narrow" w:hAnsi="Arial Narrow"/>
        </w:rPr>
        <w:t>sprzętu</w:t>
      </w:r>
    </w:p>
    <w:p w:rsidR="00A975AD" w:rsidRPr="00D646BD" w:rsidRDefault="00A975AD" w:rsidP="00D646BD">
      <w:pPr>
        <w:suppressAutoHyphens w:val="0"/>
        <w:spacing w:after="0" w:line="240" w:lineRule="auto"/>
        <w:ind w:left="774"/>
        <w:contextualSpacing/>
        <w:jc w:val="both"/>
        <w:rPr>
          <w:rFonts w:ascii="Arial Narrow" w:hAnsi="Arial Narrow" w:cs="Times New Roman"/>
        </w:rPr>
      </w:pPr>
    </w:p>
    <w:p w:rsidR="00A975AD" w:rsidRPr="00D646BD" w:rsidRDefault="00A975AD" w:rsidP="00D646BD">
      <w:pPr>
        <w:tabs>
          <w:tab w:val="left" w:pos="709"/>
        </w:tabs>
        <w:spacing w:after="0" w:line="240" w:lineRule="auto"/>
        <w:ind w:left="3540"/>
        <w:jc w:val="center"/>
        <w:rPr>
          <w:rFonts w:ascii="Arial Narrow" w:hAnsi="Arial Narrow"/>
        </w:rPr>
      </w:pP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w:t>
      </w:r>
    </w:p>
    <w:p w:rsidR="0019636C" w:rsidRPr="00D646BD" w:rsidRDefault="00A975AD" w:rsidP="00D646BD">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685953" w:rsidRPr="00D646BD" w:rsidRDefault="00685953" w:rsidP="00D646BD">
      <w:pPr>
        <w:spacing w:after="0" w:line="240" w:lineRule="auto"/>
        <w:ind w:left="284"/>
        <w:jc w:val="both"/>
        <w:rPr>
          <w:rFonts w:ascii="Arial Narrow" w:hAnsi="Arial Narrow" w:cs="Times New Roman"/>
        </w:rPr>
      </w:pPr>
    </w:p>
    <w:p w:rsidR="00685953" w:rsidRPr="00D646BD" w:rsidRDefault="00685953" w:rsidP="00D646BD">
      <w:pPr>
        <w:spacing w:after="0" w:line="240" w:lineRule="auto"/>
        <w:ind w:left="284"/>
        <w:jc w:val="both"/>
        <w:rPr>
          <w:rFonts w:ascii="Arial Narrow" w:hAnsi="Arial Narrow" w:cs="Times New Roman"/>
        </w:rPr>
      </w:pPr>
    </w:p>
    <w:p w:rsidR="005F2512" w:rsidRPr="00D646BD" w:rsidRDefault="005F2512" w:rsidP="00D646BD">
      <w:pPr>
        <w:spacing w:after="0" w:line="240" w:lineRule="auto"/>
        <w:ind w:left="284"/>
        <w:jc w:val="both"/>
        <w:rPr>
          <w:rFonts w:ascii="Arial Narrow" w:hAnsi="Arial Narrow" w:cs="Times New Roman"/>
        </w:rPr>
      </w:pPr>
    </w:p>
    <w:p w:rsidR="005F2512" w:rsidRPr="00D646BD" w:rsidRDefault="005F2512" w:rsidP="00D646BD">
      <w:pPr>
        <w:spacing w:after="0" w:line="240" w:lineRule="auto"/>
        <w:ind w:left="284"/>
        <w:jc w:val="both"/>
        <w:rPr>
          <w:rFonts w:ascii="Arial Narrow" w:hAnsi="Arial Narrow" w:cs="Times New Roman"/>
        </w:rPr>
      </w:pPr>
    </w:p>
    <w:p w:rsidR="005F2512" w:rsidRPr="00D646BD" w:rsidRDefault="005F2512" w:rsidP="00D646BD">
      <w:pPr>
        <w:spacing w:after="0" w:line="240" w:lineRule="auto"/>
        <w:ind w:left="284"/>
        <w:jc w:val="both"/>
        <w:rPr>
          <w:rFonts w:ascii="Arial Narrow" w:hAnsi="Arial Narrow" w:cs="Times New Roman"/>
        </w:rPr>
      </w:pPr>
    </w:p>
    <w:p w:rsidR="00685953" w:rsidRPr="00D646BD" w:rsidRDefault="00685953" w:rsidP="00D646BD">
      <w:pPr>
        <w:spacing w:after="0" w:line="240" w:lineRule="auto"/>
        <w:ind w:left="284"/>
        <w:jc w:val="both"/>
        <w:rPr>
          <w:rFonts w:ascii="Arial Narrow" w:hAnsi="Arial Narrow" w:cs="Times New Roman"/>
        </w:rPr>
      </w:pPr>
    </w:p>
    <w:p w:rsidR="00685953" w:rsidRDefault="00685953"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AB1280" w:rsidRDefault="00AB1280" w:rsidP="00D646BD">
      <w:pPr>
        <w:spacing w:after="0" w:line="240" w:lineRule="auto"/>
        <w:jc w:val="both"/>
        <w:rPr>
          <w:rFonts w:ascii="Arial Narrow" w:hAnsi="Arial Narrow" w:cs="Times New Roman"/>
        </w:rPr>
      </w:pPr>
    </w:p>
    <w:p w:rsidR="00AB1280" w:rsidRDefault="00AB1280" w:rsidP="00D646BD">
      <w:pPr>
        <w:spacing w:after="0" w:line="240" w:lineRule="auto"/>
        <w:jc w:val="both"/>
        <w:rPr>
          <w:rFonts w:ascii="Arial Narrow" w:hAnsi="Arial Narrow" w:cs="Times New Roman"/>
        </w:rPr>
      </w:pPr>
    </w:p>
    <w:p w:rsidR="00D646BD" w:rsidRPr="00D646BD" w:rsidRDefault="00D646BD" w:rsidP="00D646BD">
      <w:pPr>
        <w:spacing w:after="0" w:line="240" w:lineRule="auto"/>
        <w:jc w:val="both"/>
        <w:rPr>
          <w:rFonts w:ascii="Arial Narrow" w:hAnsi="Arial Narrow" w:cs="Times New Roman"/>
        </w:rPr>
      </w:pPr>
    </w:p>
    <w:p w:rsidR="0079172F" w:rsidRPr="00D646BD" w:rsidRDefault="0079172F" w:rsidP="00D646BD">
      <w:pPr>
        <w:spacing w:after="0" w:line="240" w:lineRule="auto"/>
        <w:ind w:left="284"/>
        <w:jc w:val="both"/>
        <w:rPr>
          <w:rFonts w:ascii="Arial Narrow" w:hAnsi="Arial Narrow" w:cs="Times New Roman"/>
          <w:sz w:val="20"/>
          <w:szCs w:val="20"/>
        </w:rPr>
      </w:pPr>
      <w:r w:rsidRPr="00D646BD">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D646BD" w:rsidRDefault="0079172F" w:rsidP="00D646BD">
      <w:pPr>
        <w:spacing w:after="0" w:line="240" w:lineRule="auto"/>
        <w:ind w:left="284"/>
        <w:jc w:val="both"/>
        <w:rPr>
          <w:rFonts w:ascii="Arial Narrow" w:hAnsi="Arial Narrow" w:cs="Times New Roman"/>
          <w:sz w:val="20"/>
          <w:szCs w:val="20"/>
        </w:rPr>
      </w:pPr>
      <w:r w:rsidRPr="00D646BD">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D646BD">
        <w:rPr>
          <w:rFonts w:ascii="Arial Narrow" w:hAnsi="Arial Narrow"/>
          <w:sz w:val="20"/>
          <w:szCs w:val="20"/>
        </w:rPr>
        <w:t>w zakresie</w:t>
      </w:r>
      <w:r w:rsidRPr="00D646BD">
        <w:rPr>
          <w:rFonts w:ascii="Arial Narrow" w:hAnsi="Arial Narrow" w:cs="Times New Roman"/>
          <w:sz w:val="20"/>
          <w:szCs w:val="20"/>
        </w:rPr>
        <w:t xml:space="preserve"> niezgodnym z ustawą </w:t>
      </w:r>
      <w:proofErr w:type="spellStart"/>
      <w:r w:rsidRPr="00D646BD">
        <w:rPr>
          <w:rFonts w:ascii="Arial Narrow" w:hAnsi="Arial Narrow" w:cs="Times New Roman"/>
          <w:sz w:val="20"/>
          <w:szCs w:val="20"/>
        </w:rPr>
        <w:t>Pzp</w:t>
      </w:r>
      <w:proofErr w:type="spellEnd"/>
      <w:r w:rsidRPr="00D646BD">
        <w:rPr>
          <w:rFonts w:ascii="Arial Narrow" w:hAnsi="Arial Narrow" w:cs="Times New Roman"/>
          <w:sz w:val="20"/>
          <w:szCs w:val="20"/>
        </w:rPr>
        <w:t xml:space="preserve"> oraz nie może naruszać  integralności protokołu oraz jego załączników.</w:t>
      </w:r>
    </w:p>
    <w:p w:rsidR="00AB1280" w:rsidRDefault="0079172F" w:rsidP="001A04CF">
      <w:pPr>
        <w:spacing w:after="0" w:line="240" w:lineRule="auto"/>
        <w:ind w:left="284"/>
        <w:jc w:val="both"/>
        <w:rPr>
          <w:rFonts w:ascii="Arial Narrow" w:hAnsi="Arial Narrow" w:cs="Times New Roman"/>
          <w:sz w:val="20"/>
          <w:szCs w:val="20"/>
        </w:rPr>
      </w:pPr>
      <w:r w:rsidRPr="00D646BD">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A04CF" w:rsidRPr="001A04CF" w:rsidRDefault="001A04CF" w:rsidP="001A04CF">
      <w:pPr>
        <w:spacing w:after="0" w:line="240" w:lineRule="auto"/>
        <w:ind w:left="284"/>
        <w:jc w:val="both"/>
        <w:rPr>
          <w:rFonts w:ascii="Arial Narrow" w:hAnsi="Arial Narrow" w:cs="Times New Roman"/>
          <w:sz w:val="20"/>
          <w:szCs w:val="20"/>
        </w:rPr>
      </w:pPr>
    </w:p>
    <w:p w:rsidR="004D20F8" w:rsidRDefault="004D20F8" w:rsidP="00D646BD">
      <w:pPr>
        <w:spacing w:after="0" w:line="240" w:lineRule="auto"/>
        <w:rPr>
          <w:rFonts w:ascii="Arial Narrow" w:hAnsi="Arial Narrow"/>
          <w:b/>
        </w:rPr>
      </w:pPr>
    </w:p>
    <w:p w:rsidR="004D20F8" w:rsidRDefault="004D20F8" w:rsidP="00D646BD">
      <w:pPr>
        <w:spacing w:after="0" w:line="240" w:lineRule="auto"/>
        <w:rPr>
          <w:rFonts w:ascii="Arial Narrow" w:hAnsi="Arial Narrow"/>
          <w:b/>
        </w:rPr>
      </w:pPr>
    </w:p>
    <w:p w:rsidR="004D20F8" w:rsidRDefault="004D20F8"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83639A" w:rsidRDefault="0083639A" w:rsidP="00D646BD">
      <w:pPr>
        <w:spacing w:after="0" w:line="240" w:lineRule="auto"/>
        <w:rPr>
          <w:rFonts w:ascii="Arial Narrow" w:hAnsi="Arial Narrow"/>
          <w:b/>
        </w:rPr>
      </w:pPr>
    </w:p>
    <w:p w:rsidR="0083639A" w:rsidRDefault="0083639A" w:rsidP="00D646BD">
      <w:pPr>
        <w:spacing w:after="0" w:line="240" w:lineRule="auto"/>
        <w:rPr>
          <w:rFonts w:ascii="Arial Narrow" w:hAnsi="Arial Narrow"/>
          <w:b/>
        </w:rPr>
      </w:pPr>
    </w:p>
    <w:p w:rsidR="0083639A" w:rsidRDefault="0083639A" w:rsidP="00D646BD">
      <w:pPr>
        <w:spacing w:after="0" w:line="240" w:lineRule="auto"/>
        <w:rPr>
          <w:rFonts w:ascii="Arial Narrow" w:hAnsi="Arial Narrow"/>
          <w:b/>
        </w:rPr>
      </w:pPr>
    </w:p>
    <w:p w:rsidR="002C1DE7" w:rsidRDefault="002C1DE7" w:rsidP="00D646BD">
      <w:pPr>
        <w:spacing w:after="0" w:line="240" w:lineRule="auto"/>
        <w:rPr>
          <w:rFonts w:ascii="Arial Narrow" w:hAnsi="Arial Narrow"/>
          <w:b/>
        </w:rPr>
      </w:pPr>
    </w:p>
    <w:p w:rsidR="0079172F" w:rsidRPr="00D646BD" w:rsidRDefault="00B4239A" w:rsidP="00D646BD">
      <w:pPr>
        <w:spacing w:after="0" w:line="240" w:lineRule="auto"/>
        <w:rPr>
          <w:rFonts w:ascii="Arial Narrow" w:hAnsi="Arial Narrow"/>
          <w:b/>
        </w:rPr>
      </w:pPr>
      <w:r w:rsidRPr="00D646BD">
        <w:rPr>
          <w:rFonts w:ascii="Arial Narrow" w:hAnsi="Arial Narrow"/>
          <w:b/>
        </w:rPr>
        <w:t xml:space="preserve">Załącznik nr 1 do Zaproszenia </w:t>
      </w:r>
    </w:p>
    <w:p w:rsidR="000C2A22" w:rsidRPr="00D646BD" w:rsidRDefault="000C2A22" w:rsidP="00D646BD">
      <w:pPr>
        <w:keepNext/>
        <w:spacing w:after="60" w:line="240" w:lineRule="auto"/>
        <w:outlineLvl w:val="0"/>
        <w:rPr>
          <w:rFonts w:ascii="Arial Narrow" w:hAnsi="Arial Narrow"/>
          <w:b/>
          <w:lang w:eastAsia="pl-PL"/>
        </w:rPr>
      </w:pPr>
    </w:p>
    <w:p w:rsidR="00E846C1" w:rsidRPr="00D646BD" w:rsidRDefault="00E846C1" w:rsidP="00D646BD">
      <w:pPr>
        <w:keepNext/>
        <w:spacing w:after="60" w:line="240" w:lineRule="auto"/>
        <w:jc w:val="center"/>
        <w:outlineLvl w:val="0"/>
        <w:rPr>
          <w:rFonts w:ascii="Arial Narrow" w:hAnsi="Arial Narrow"/>
          <w:b/>
        </w:rPr>
      </w:pPr>
      <w:r w:rsidRPr="00D646BD">
        <w:rPr>
          <w:rFonts w:ascii="Arial Narrow" w:hAnsi="Arial Narrow"/>
          <w:b/>
        </w:rPr>
        <w:t>Charakterystyka przedmiotu zamówienia</w:t>
      </w:r>
    </w:p>
    <w:p w:rsidR="00866704" w:rsidRPr="00D646BD" w:rsidRDefault="009530A7" w:rsidP="00D646BD">
      <w:pPr>
        <w:spacing w:after="0" w:line="240" w:lineRule="auto"/>
        <w:jc w:val="both"/>
        <w:rPr>
          <w:rStyle w:val="Brak"/>
          <w:rFonts w:ascii="Arial Narrow" w:hAnsi="Arial Narrow"/>
        </w:rPr>
      </w:pPr>
      <w:r w:rsidRPr="00D646BD">
        <w:rPr>
          <w:rStyle w:val="Brak"/>
          <w:rFonts w:ascii="Arial Narrow" w:hAnsi="Arial Narrow"/>
        </w:rPr>
        <w:t xml:space="preserve">Przeprowadzenie profesjonalnego </w:t>
      </w:r>
      <w:r w:rsidR="002C1DE7">
        <w:rPr>
          <w:rStyle w:val="Brak"/>
          <w:rFonts w:ascii="Arial Narrow" w:hAnsi="Arial Narrow"/>
        </w:rPr>
        <w:t xml:space="preserve">4 dniowego </w:t>
      </w:r>
      <w:proofErr w:type="spellStart"/>
      <w:r w:rsidR="002C1DE7">
        <w:rPr>
          <w:rStyle w:val="Brak"/>
          <w:rFonts w:ascii="Arial Narrow" w:hAnsi="Arial Narrow"/>
        </w:rPr>
        <w:t>szkolenia</w:t>
      </w:r>
      <w:proofErr w:type="spellEnd"/>
      <w:r w:rsidR="002C1DE7">
        <w:rPr>
          <w:rStyle w:val="Brak"/>
          <w:rFonts w:ascii="Arial Narrow" w:hAnsi="Arial Narrow"/>
        </w:rPr>
        <w:t xml:space="preserve"> </w:t>
      </w:r>
      <w:proofErr w:type="spellStart"/>
      <w:r w:rsidR="002C1DE7">
        <w:rPr>
          <w:rStyle w:val="Brak"/>
          <w:rFonts w:ascii="Arial Narrow" w:hAnsi="Arial Narrow"/>
        </w:rPr>
        <w:t>P</w:t>
      </w:r>
      <w:r w:rsidRPr="00D646BD">
        <w:rPr>
          <w:rStyle w:val="Brak"/>
          <w:rFonts w:ascii="Arial Narrow" w:hAnsi="Arial Narrow"/>
        </w:rPr>
        <w:t>izzaiolo</w:t>
      </w:r>
      <w:proofErr w:type="spellEnd"/>
      <w:r w:rsidRPr="00D646BD">
        <w:rPr>
          <w:rStyle w:val="Brak"/>
          <w:rFonts w:ascii="Arial Narrow" w:hAnsi="Arial Narrow"/>
        </w:rPr>
        <w:t xml:space="preserve"> wraz z egzaminem dla </w:t>
      </w:r>
      <w:r w:rsidRPr="001064BA">
        <w:rPr>
          <w:rStyle w:val="Brak"/>
          <w:rFonts w:ascii="Arial Narrow" w:hAnsi="Arial Narrow"/>
          <w:b/>
        </w:rPr>
        <w:t>5 grup</w:t>
      </w:r>
      <w:r w:rsidRPr="00D646BD">
        <w:rPr>
          <w:rStyle w:val="Brak"/>
          <w:rFonts w:ascii="Arial Narrow" w:hAnsi="Arial Narrow"/>
        </w:rPr>
        <w:t xml:space="preserve"> uczni</w:t>
      </w:r>
      <w:r w:rsidRPr="00D646BD">
        <w:rPr>
          <w:rStyle w:val="Brak"/>
          <w:rFonts w:ascii="Arial Narrow" w:hAnsi="Arial Narrow"/>
          <w:lang w:val="es-ES_tradnl"/>
        </w:rPr>
        <w:t>ó</w:t>
      </w:r>
      <w:r w:rsidRPr="00D646BD">
        <w:rPr>
          <w:rStyle w:val="Brak"/>
          <w:rFonts w:ascii="Arial Narrow" w:hAnsi="Arial Narrow"/>
        </w:rPr>
        <w:t xml:space="preserve">w </w:t>
      </w:r>
      <w:r w:rsidRPr="00D646BD">
        <w:rPr>
          <w:rStyle w:val="Brak"/>
          <w:rFonts w:ascii="Arial Narrow" w:hAnsi="Arial Narrow"/>
        </w:rPr>
        <w:br/>
        <w:t xml:space="preserve">i nauczycieli </w:t>
      </w:r>
      <w:proofErr w:type="spellStart"/>
      <w:r w:rsidRPr="00D646BD">
        <w:rPr>
          <w:rStyle w:val="Brak"/>
          <w:rFonts w:ascii="Arial Narrow" w:hAnsi="Arial Narrow"/>
        </w:rPr>
        <w:t>(Ki</w:t>
      </w:r>
      <w:proofErr w:type="spellEnd"/>
      <w:r w:rsidRPr="00D646BD">
        <w:rPr>
          <w:rStyle w:val="Brak"/>
          <w:rFonts w:ascii="Arial Narrow" w:hAnsi="Arial Narrow"/>
        </w:rPr>
        <w:t>M, w tym ON), razem dla 57 uczni</w:t>
      </w:r>
      <w:r w:rsidRPr="00D646BD">
        <w:rPr>
          <w:rStyle w:val="Brak"/>
          <w:rFonts w:ascii="Arial Narrow" w:hAnsi="Arial Narrow"/>
          <w:lang w:val="es-ES_tradnl"/>
        </w:rPr>
        <w:t>ó</w:t>
      </w:r>
      <w:r w:rsidRPr="00D646BD">
        <w:rPr>
          <w:rStyle w:val="Brak"/>
          <w:rFonts w:ascii="Arial Narrow" w:hAnsi="Arial Narrow"/>
        </w:rPr>
        <w:t>w i uczennic kształcących się na kierunku technik żywienia i usług gastronomicznych oraz 4 nauczycieli/lek przedmiot</w:t>
      </w:r>
      <w:r w:rsidRPr="00D646BD">
        <w:rPr>
          <w:rStyle w:val="Brak"/>
          <w:rFonts w:ascii="Arial Narrow" w:hAnsi="Arial Narrow"/>
          <w:lang w:val="es-ES_tradnl"/>
        </w:rPr>
        <w:t>ó</w:t>
      </w:r>
      <w:r w:rsidRPr="00D646BD">
        <w:rPr>
          <w:rStyle w:val="Brak"/>
          <w:rFonts w:ascii="Arial Narrow" w:hAnsi="Arial Narrow"/>
        </w:rPr>
        <w:t xml:space="preserve">w gastronomicznych. </w:t>
      </w:r>
    </w:p>
    <w:p w:rsidR="009530A7" w:rsidRPr="00D646BD" w:rsidRDefault="009530A7" w:rsidP="00D646BD">
      <w:pPr>
        <w:spacing w:after="0" w:line="240" w:lineRule="auto"/>
        <w:jc w:val="both"/>
        <w:rPr>
          <w:rStyle w:val="Brak"/>
          <w:rFonts w:ascii="Arial Narrow" w:hAnsi="Arial Narrow"/>
        </w:rPr>
      </w:pPr>
    </w:p>
    <w:p w:rsidR="009530A7" w:rsidRPr="00D646BD" w:rsidRDefault="009530A7" w:rsidP="00D646BD">
      <w:pPr>
        <w:spacing w:after="0" w:line="240" w:lineRule="auto"/>
        <w:jc w:val="both"/>
        <w:rPr>
          <w:rStyle w:val="Brak"/>
          <w:rFonts w:ascii="Arial Narrow" w:hAnsi="Arial Narrow"/>
          <w:b/>
          <w:bCs/>
        </w:rPr>
      </w:pPr>
      <w:r w:rsidRPr="00D646BD">
        <w:rPr>
          <w:rStyle w:val="Brak"/>
          <w:rFonts w:ascii="Arial Narrow" w:hAnsi="Arial Narrow"/>
          <w:b/>
          <w:bCs/>
        </w:rPr>
        <w:t xml:space="preserve">Grupa docelowa: </w:t>
      </w:r>
      <w:r w:rsidRPr="00D646BD">
        <w:rPr>
          <w:rStyle w:val="Brak"/>
          <w:rFonts w:ascii="Arial Narrow" w:hAnsi="Arial Narrow"/>
          <w:bCs/>
        </w:rPr>
        <w:t xml:space="preserve">Uczestnikami/Uczestniczkami Projektu będzie 57 UCZNIÓW/ UCZENNIC , w tym ON </w:t>
      </w:r>
      <w:r w:rsidRPr="00D646BD">
        <w:rPr>
          <w:rStyle w:val="Brak"/>
          <w:rFonts w:ascii="Arial Narrow" w:hAnsi="Arial Narrow"/>
          <w:bCs/>
        </w:rPr>
        <w:br/>
        <w:t xml:space="preserve">z terenu Buska Zdroju, Kazimierzy Wielkiej i </w:t>
      </w:r>
      <w:r w:rsidRPr="001A04CF">
        <w:rPr>
          <w:rStyle w:val="Brak"/>
          <w:rFonts w:ascii="Arial Narrow" w:hAnsi="Arial Narrow"/>
          <w:bCs/>
        </w:rPr>
        <w:t>Końskich (w rozumieniu Kodeksu Cywilnego)</w:t>
      </w:r>
      <w:r w:rsidRPr="00D646BD">
        <w:rPr>
          <w:rStyle w:val="Brak"/>
          <w:rFonts w:ascii="Arial Narrow" w:hAnsi="Arial Narrow"/>
          <w:bCs/>
        </w:rPr>
        <w:t xml:space="preserve"> i 4 nauczycieli/-lek zawodu.</w:t>
      </w:r>
    </w:p>
    <w:p w:rsidR="009530A7" w:rsidRPr="00D646BD" w:rsidRDefault="009530A7" w:rsidP="00D646BD">
      <w:pPr>
        <w:spacing w:after="0" w:line="240" w:lineRule="auto"/>
        <w:jc w:val="both"/>
        <w:rPr>
          <w:rStyle w:val="Brak"/>
          <w:rFonts w:ascii="Arial Narrow" w:hAnsi="Arial Narrow"/>
          <w:b/>
          <w:bCs/>
          <w:u w:val="single"/>
        </w:rPr>
      </w:pPr>
    </w:p>
    <w:p w:rsidR="00866704" w:rsidRPr="00D646BD" w:rsidRDefault="00866704" w:rsidP="00D646BD">
      <w:pPr>
        <w:suppressAutoHyphens w:val="0"/>
        <w:spacing w:after="0" w:line="240" w:lineRule="auto"/>
        <w:jc w:val="both"/>
        <w:rPr>
          <w:rFonts w:ascii="Arial Narrow" w:eastAsia="Times New Roman" w:hAnsi="Arial Narrow"/>
          <w:b/>
          <w:bCs/>
          <w:lang w:eastAsia="pl-PL"/>
        </w:rPr>
      </w:pPr>
      <w:r w:rsidRPr="00D646BD">
        <w:rPr>
          <w:rFonts w:ascii="Arial Narrow" w:hAnsi="Arial Narrow"/>
          <w:b/>
          <w:u w:val="single"/>
        </w:rPr>
        <w:t>Zakres postępowania obejmuje trzy zadania</w:t>
      </w:r>
      <w:r w:rsidRPr="00D646BD">
        <w:rPr>
          <w:rFonts w:ascii="Arial Narrow" w:eastAsia="Times New Roman" w:hAnsi="Arial Narrow"/>
          <w:b/>
          <w:bCs/>
          <w:lang w:eastAsia="pl-PL"/>
        </w:rPr>
        <w:t>.</w:t>
      </w:r>
    </w:p>
    <w:tbl>
      <w:tblPr>
        <w:tblStyle w:val="TableNormal"/>
        <w:tblW w:w="96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219"/>
        <w:gridCol w:w="760"/>
        <w:gridCol w:w="2119"/>
        <w:gridCol w:w="1507"/>
        <w:gridCol w:w="3023"/>
      </w:tblGrid>
      <w:tr w:rsidR="00866704" w:rsidRPr="00D646BD" w:rsidTr="00866704">
        <w:trPr>
          <w:trHeight w:val="1301"/>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66704" w:rsidRPr="004D20F8" w:rsidRDefault="00866704" w:rsidP="00D646BD">
            <w:pPr>
              <w:spacing w:after="0" w:line="240" w:lineRule="auto"/>
              <w:jc w:val="center"/>
              <w:rPr>
                <w:rStyle w:val="Brak"/>
                <w:rFonts w:ascii="Arial Narrow" w:hAnsi="Arial Narrow"/>
                <w:b/>
                <w:bCs/>
              </w:rPr>
            </w:pPr>
            <w:r w:rsidRPr="004D20F8">
              <w:rPr>
                <w:rStyle w:val="Brak"/>
                <w:rFonts w:ascii="Arial Narrow" w:hAnsi="Arial Narrow"/>
                <w:b/>
                <w:bCs/>
              </w:rPr>
              <w:t>Zadanie 1</w:t>
            </w:r>
          </w:p>
          <w:p w:rsidR="00866704" w:rsidRPr="004D20F8" w:rsidRDefault="00866704" w:rsidP="00D646BD">
            <w:pPr>
              <w:spacing w:after="0" w:line="240" w:lineRule="auto"/>
              <w:jc w:val="both"/>
              <w:rPr>
                <w:rStyle w:val="Brak"/>
                <w:rFonts w:ascii="Arial Narrow" w:hAnsi="Arial Narrow"/>
              </w:rPr>
            </w:pPr>
            <w:r w:rsidRPr="004D20F8">
              <w:rPr>
                <w:rStyle w:val="Brak"/>
                <w:rFonts w:ascii="Arial Narrow" w:hAnsi="Arial Narrow"/>
              </w:rPr>
              <w:t>Przeprowadzenie dla uczni</w:t>
            </w:r>
            <w:r w:rsidRPr="004D20F8">
              <w:rPr>
                <w:rStyle w:val="Brak"/>
                <w:rFonts w:ascii="Arial Narrow" w:hAnsi="Arial Narrow"/>
                <w:lang w:val="es-ES_tradnl"/>
              </w:rPr>
              <w:t>ó</w:t>
            </w:r>
            <w:r w:rsidRPr="004D20F8">
              <w:rPr>
                <w:rStyle w:val="Brak"/>
                <w:rFonts w:ascii="Arial Narrow" w:hAnsi="Arial Narrow"/>
              </w:rPr>
              <w:t xml:space="preserve">w i uczennic oraz nauczyciela z </w:t>
            </w:r>
            <w:r w:rsidRPr="004D20F8">
              <w:rPr>
                <w:rStyle w:val="Brak"/>
                <w:rFonts w:ascii="Arial Narrow" w:hAnsi="Arial Narrow"/>
                <w:b/>
                <w:bCs/>
              </w:rPr>
              <w:t xml:space="preserve">Niepublicznego Technikum Zawodowego </w:t>
            </w:r>
            <w:r w:rsidRPr="004D20F8">
              <w:rPr>
                <w:rStyle w:val="Brak"/>
                <w:rFonts w:ascii="Arial Narrow" w:hAnsi="Arial Narrow"/>
                <w:b/>
                <w:bCs/>
              </w:rPr>
              <w:br/>
              <w:t xml:space="preserve">w Busku Zdroju Zakładu Doskonalenia Zawodowego w Kielcach profesjonalnego </w:t>
            </w:r>
            <w:r w:rsidR="00805E89">
              <w:rPr>
                <w:rStyle w:val="Brak"/>
                <w:rFonts w:ascii="Arial Narrow" w:hAnsi="Arial Narrow"/>
                <w:b/>
                <w:bCs/>
              </w:rPr>
              <w:t xml:space="preserve">4 dniowego </w:t>
            </w:r>
            <w:proofErr w:type="spellStart"/>
            <w:r w:rsidRPr="004D20F8">
              <w:rPr>
                <w:rStyle w:val="Brak"/>
                <w:rFonts w:ascii="Arial Narrow" w:hAnsi="Arial Narrow"/>
              </w:rPr>
              <w:t>szkolenia</w:t>
            </w:r>
            <w:proofErr w:type="spellEnd"/>
            <w:r w:rsidRPr="004D20F8">
              <w:rPr>
                <w:rStyle w:val="Brak"/>
                <w:rFonts w:ascii="Arial Narrow" w:hAnsi="Arial Narrow"/>
              </w:rPr>
              <w:t xml:space="preserve"> PIZZAIOLO wraz z egzaminem.</w:t>
            </w:r>
          </w:p>
          <w:p w:rsidR="00866704" w:rsidRPr="004D20F8" w:rsidRDefault="00866704" w:rsidP="00D646BD">
            <w:pPr>
              <w:spacing w:after="0" w:line="240" w:lineRule="auto"/>
              <w:jc w:val="both"/>
              <w:rPr>
                <w:rFonts w:ascii="Arial Narrow" w:hAnsi="Arial Narrow"/>
              </w:rPr>
            </w:pPr>
            <w:r w:rsidRPr="004D20F8">
              <w:rPr>
                <w:rStyle w:val="Brak"/>
                <w:rFonts w:ascii="Arial Narrow" w:hAnsi="Arial Narrow"/>
                <w:b/>
              </w:rPr>
              <w:t xml:space="preserve">Miejsce realizacji </w:t>
            </w:r>
            <w:proofErr w:type="spellStart"/>
            <w:r w:rsidRPr="004D20F8">
              <w:rPr>
                <w:rStyle w:val="Brak"/>
                <w:rFonts w:ascii="Arial Narrow" w:hAnsi="Arial Narrow"/>
                <w:b/>
              </w:rPr>
              <w:t>szkolenia</w:t>
            </w:r>
            <w:proofErr w:type="spellEnd"/>
            <w:r w:rsidRPr="004D20F8">
              <w:rPr>
                <w:rStyle w:val="Brak"/>
                <w:rFonts w:ascii="Arial Narrow" w:hAnsi="Arial Narrow"/>
              </w:rPr>
              <w:t>: siedziba podmiotu szkolącego/miejsce wskazane przez podmiot szkolący</w:t>
            </w:r>
          </w:p>
        </w:tc>
      </w:tr>
      <w:tr w:rsidR="00866704" w:rsidRPr="00D646BD" w:rsidTr="00866704">
        <w:trPr>
          <w:trHeight w:val="417"/>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4D20F8" w:rsidRDefault="00866704" w:rsidP="00D646BD">
            <w:pPr>
              <w:spacing w:after="0" w:line="240" w:lineRule="auto"/>
              <w:jc w:val="center"/>
              <w:rPr>
                <w:rFonts w:ascii="Arial Narrow" w:hAnsi="Arial Narrow"/>
              </w:rPr>
            </w:pPr>
            <w:proofErr w:type="spellStart"/>
            <w:r w:rsidRPr="004D20F8">
              <w:rPr>
                <w:rStyle w:val="Brak"/>
                <w:rFonts w:ascii="Arial Narrow" w:hAnsi="Arial Narrow"/>
              </w:rPr>
              <w:t>Wyszczeg</w:t>
            </w:r>
            <w:proofErr w:type="spellEnd"/>
            <w:r w:rsidRPr="004D20F8">
              <w:rPr>
                <w:rStyle w:val="Brak"/>
                <w:rFonts w:ascii="Arial Narrow" w:hAnsi="Arial Narrow"/>
                <w:lang w:val="es-ES_tradnl"/>
              </w:rPr>
              <w:t>ó</w:t>
            </w:r>
            <w:proofErr w:type="spellStart"/>
            <w:r w:rsidRPr="004D20F8">
              <w:rPr>
                <w:rStyle w:val="Brak"/>
                <w:rFonts w:ascii="Arial Narrow" w:hAnsi="Arial Narrow"/>
              </w:rPr>
              <w:t>lnienie</w:t>
            </w:r>
            <w:proofErr w:type="spellEnd"/>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704" w:rsidRPr="004D20F8" w:rsidRDefault="00866704" w:rsidP="00D646BD">
            <w:pPr>
              <w:spacing w:after="0" w:line="240" w:lineRule="auto"/>
              <w:jc w:val="center"/>
              <w:rPr>
                <w:rFonts w:ascii="Arial Narrow" w:hAnsi="Arial Narrow"/>
              </w:rPr>
            </w:pPr>
            <w:r w:rsidRPr="004D20F8">
              <w:rPr>
                <w:rStyle w:val="Brak"/>
                <w:rFonts w:ascii="Arial Narrow" w:hAnsi="Arial Narrow"/>
              </w:rPr>
              <w:t>Liczba grup</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uczni</w:t>
            </w:r>
            <w:r w:rsidRPr="00D646BD">
              <w:rPr>
                <w:rStyle w:val="Brak"/>
                <w:rFonts w:ascii="Arial Narrow" w:hAnsi="Arial Narrow"/>
                <w:lang w:val="es-ES_tradnl"/>
              </w:rPr>
              <w:t>ó</w:t>
            </w:r>
            <w:r w:rsidRPr="00D646BD">
              <w:rPr>
                <w:rStyle w:val="Brak"/>
                <w:rFonts w:ascii="Arial Narrow" w:hAnsi="Arial Narrow"/>
                <w:lang w:val="en-US"/>
              </w:rPr>
              <w:t>w</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nauczycieli</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Razem liczba godzin</w:t>
            </w:r>
          </w:p>
        </w:tc>
      </w:tr>
      <w:tr w:rsidR="00866704" w:rsidRPr="00D646BD" w:rsidTr="00866704">
        <w:trPr>
          <w:trHeight w:val="542"/>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 xml:space="preserve">Szkolenie </w:t>
            </w:r>
            <w:proofErr w:type="spellStart"/>
            <w:r w:rsidRPr="00D646BD">
              <w:rPr>
                <w:rStyle w:val="Brak"/>
                <w:rFonts w:ascii="Arial Narrow" w:hAnsi="Arial Narrow"/>
              </w:rPr>
              <w:t>pizzaiolo</w:t>
            </w:r>
            <w:proofErr w:type="spellEnd"/>
            <w:r w:rsidRPr="00D646BD">
              <w:rPr>
                <w:rStyle w:val="Brak"/>
                <w:rFonts w:ascii="Arial Narrow" w:hAnsi="Arial Narrow"/>
              </w:rPr>
              <w:t xml:space="preserve"> wraz z egzaminem</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40</w:t>
            </w:r>
          </w:p>
        </w:tc>
      </w:tr>
      <w:tr w:rsidR="00866704" w:rsidRPr="00D646BD" w:rsidTr="00866704">
        <w:trPr>
          <w:trHeight w:val="1073"/>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66704" w:rsidRPr="00D646BD" w:rsidRDefault="00866704" w:rsidP="00D646BD">
            <w:pPr>
              <w:spacing w:after="0" w:line="240" w:lineRule="auto"/>
              <w:jc w:val="center"/>
              <w:rPr>
                <w:rStyle w:val="Brak"/>
                <w:rFonts w:ascii="Arial Narrow" w:hAnsi="Arial Narrow"/>
                <w:b/>
                <w:bCs/>
              </w:rPr>
            </w:pPr>
            <w:r w:rsidRPr="00D646BD">
              <w:rPr>
                <w:rStyle w:val="Brak"/>
                <w:rFonts w:ascii="Arial Narrow" w:hAnsi="Arial Narrow"/>
                <w:b/>
                <w:bCs/>
              </w:rPr>
              <w:t>Zadanie 2</w:t>
            </w:r>
          </w:p>
          <w:p w:rsidR="00866704" w:rsidRPr="004D20F8" w:rsidRDefault="00866704" w:rsidP="00D646BD">
            <w:pPr>
              <w:tabs>
                <w:tab w:val="left" w:pos="1723"/>
              </w:tabs>
              <w:spacing w:after="0" w:line="240" w:lineRule="auto"/>
              <w:jc w:val="both"/>
              <w:rPr>
                <w:rStyle w:val="Brak"/>
                <w:rFonts w:ascii="Arial Narrow" w:hAnsi="Arial Narrow"/>
              </w:rPr>
            </w:pPr>
            <w:r w:rsidRPr="00D646BD">
              <w:rPr>
                <w:rStyle w:val="Brak"/>
                <w:rFonts w:ascii="Arial Narrow" w:hAnsi="Arial Narrow"/>
              </w:rPr>
              <w:t>Przeprowadzenie dla uczni</w:t>
            </w:r>
            <w:r w:rsidRPr="00D646BD">
              <w:rPr>
                <w:rStyle w:val="Brak"/>
                <w:rFonts w:ascii="Arial Narrow" w:hAnsi="Arial Narrow"/>
                <w:lang w:val="es-ES_tradnl"/>
              </w:rPr>
              <w:t>ó</w:t>
            </w:r>
            <w:r w:rsidRPr="00D646BD">
              <w:rPr>
                <w:rStyle w:val="Brak"/>
                <w:rFonts w:ascii="Arial Narrow" w:hAnsi="Arial Narrow"/>
              </w:rPr>
              <w:t xml:space="preserve">w i uczennic oraz nauczycieli z </w:t>
            </w:r>
            <w:r w:rsidRPr="00D646BD">
              <w:rPr>
                <w:rStyle w:val="Brak"/>
                <w:rFonts w:ascii="Arial Narrow" w:hAnsi="Arial Narrow"/>
                <w:b/>
                <w:bCs/>
              </w:rPr>
              <w:t xml:space="preserve">Niepublicznego Technikum w Kazimierzy Wielkiej Zakładu </w:t>
            </w:r>
            <w:r w:rsidRPr="004D20F8">
              <w:rPr>
                <w:rStyle w:val="Brak"/>
                <w:rFonts w:ascii="Arial Narrow" w:hAnsi="Arial Narrow"/>
                <w:b/>
                <w:bCs/>
              </w:rPr>
              <w:t xml:space="preserve">Doskonalenia Zawodowego w Kielcach </w:t>
            </w:r>
            <w:r w:rsidR="00805E89">
              <w:rPr>
                <w:rStyle w:val="Brak"/>
                <w:rFonts w:ascii="Arial Narrow" w:hAnsi="Arial Narrow"/>
                <w:b/>
                <w:bCs/>
              </w:rPr>
              <w:t xml:space="preserve">4 dniowego </w:t>
            </w:r>
            <w:proofErr w:type="spellStart"/>
            <w:r w:rsidRPr="004D20F8">
              <w:rPr>
                <w:rStyle w:val="Brak"/>
                <w:rFonts w:ascii="Arial Narrow" w:hAnsi="Arial Narrow"/>
              </w:rPr>
              <w:t>szkolenia</w:t>
            </w:r>
            <w:proofErr w:type="spellEnd"/>
            <w:r w:rsidRPr="004D20F8">
              <w:rPr>
                <w:rStyle w:val="Brak"/>
                <w:rFonts w:ascii="Arial Narrow" w:hAnsi="Arial Narrow"/>
              </w:rPr>
              <w:t xml:space="preserve"> PIZZAIOLO wraz z egzaminem</w:t>
            </w:r>
          </w:p>
          <w:p w:rsidR="00866704" w:rsidRPr="00D646BD" w:rsidRDefault="00866704" w:rsidP="00D646BD">
            <w:pPr>
              <w:tabs>
                <w:tab w:val="left" w:pos="1723"/>
              </w:tabs>
              <w:spacing w:after="0" w:line="240" w:lineRule="auto"/>
              <w:jc w:val="both"/>
              <w:rPr>
                <w:rFonts w:ascii="Arial Narrow" w:hAnsi="Arial Narrow"/>
              </w:rPr>
            </w:pPr>
            <w:r w:rsidRPr="004D20F8">
              <w:rPr>
                <w:rStyle w:val="Brak"/>
                <w:rFonts w:ascii="Arial Narrow" w:hAnsi="Arial Narrow"/>
                <w:b/>
              </w:rPr>
              <w:t xml:space="preserve">Miejsce realizacji </w:t>
            </w:r>
            <w:proofErr w:type="spellStart"/>
            <w:r w:rsidRPr="004D20F8">
              <w:rPr>
                <w:rStyle w:val="Brak"/>
                <w:rFonts w:ascii="Arial Narrow" w:hAnsi="Arial Narrow"/>
                <w:b/>
              </w:rPr>
              <w:t>szkolenia</w:t>
            </w:r>
            <w:proofErr w:type="spellEnd"/>
            <w:r w:rsidRPr="004D20F8">
              <w:rPr>
                <w:rStyle w:val="Brak"/>
                <w:rFonts w:ascii="Arial Narrow" w:hAnsi="Arial Narrow"/>
                <w:b/>
              </w:rPr>
              <w:t>:</w:t>
            </w:r>
            <w:r w:rsidRPr="004D20F8">
              <w:rPr>
                <w:rStyle w:val="Brak"/>
                <w:rFonts w:ascii="Arial Narrow" w:hAnsi="Arial Narrow"/>
              </w:rPr>
              <w:t xml:space="preserve"> siedziba podmiotu szkolącego/miejsce wskazane przez podmiot szkolący</w:t>
            </w:r>
          </w:p>
        </w:tc>
      </w:tr>
      <w:tr w:rsidR="00866704" w:rsidRPr="00D646BD" w:rsidTr="00866704">
        <w:trPr>
          <w:trHeight w:val="552"/>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proofErr w:type="spellStart"/>
            <w:r w:rsidRPr="00D646BD">
              <w:rPr>
                <w:rStyle w:val="Brak"/>
                <w:rFonts w:ascii="Arial Narrow" w:hAnsi="Arial Narrow"/>
              </w:rPr>
              <w:t>Wyszczeg</w:t>
            </w:r>
            <w:proofErr w:type="spellEnd"/>
            <w:r w:rsidRPr="00D646BD">
              <w:rPr>
                <w:rStyle w:val="Brak"/>
                <w:rFonts w:ascii="Arial Narrow" w:hAnsi="Arial Narrow"/>
                <w:lang w:val="es-ES_tradnl"/>
              </w:rPr>
              <w:t>ó</w:t>
            </w:r>
            <w:proofErr w:type="spellStart"/>
            <w:r w:rsidRPr="00D646BD">
              <w:rPr>
                <w:rStyle w:val="Brak"/>
                <w:rFonts w:ascii="Arial Narrow" w:hAnsi="Arial Narrow"/>
              </w:rPr>
              <w:t>lnienie</w:t>
            </w:r>
            <w:proofErr w:type="spellEnd"/>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grup</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uczni</w:t>
            </w:r>
            <w:r w:rsidRPr="00D646BD">
              <w:rPr>
                <w:rStyle w:val="Brak"/>
                <w:rFonts w:ascii="Arial Narrow" w:hAnsi="Arial Narrow"/>
                <w:lang w:val="es-ES_tradnl"/>
              </w:rPr>
              <w:t>ó</w:t>
            </w:r>
            <w:r w:rsidRPr="00D646BD">
              <w:rPr>
                <w:rStyle w:val="Brak"/>
                <w:rFonts w:ascii="Arial Narrow" w:hAnsi="Arial Narrow"/>
                <w:lang w:val="en-US"/>
              </w:rPr>
              <w:t>w</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nauczycieli</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Razem liczba godzin</w:t>
            </w:r>
          </w:p>
        </w:tc>
      </w:tr>
      <w:tr w:rsidR="00866704" w:rsidRPr="00D646BD" w:rsidTr="00866704">
        <w:trPr>
          <w:trHeight w:val="610"/>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right"/>
              <w:rPr>
                <w:rFonts w:ascii="Arial Narrow" w:hAnsi="Arial Narrow"/>
              </w:rPr>
            </w:pPr>
            <w:r w:rsidRPr="00D646BD">
              <w:rPr>
                <w:rStyle w:val="Brak"/>
                <w:rFonts w:ascii="Arial Narrow" w:hAnsi="Arial Narrow"/>
              </w:rPr>
              <w:t xml:space="preserve">Szkolenie </w:t>
            </w:r>
            <w:proofErr w:type="spellStart"/>
            <w:r w:rsidRPr="00D646BD">
              <w:rPr>
                <w:rStyle w:val="Brak"/>
                <w:rFonts w:ascii="Arial Narrow" w:hAnsi="Arial Narrow"/>
              </w:rPr>
              <w:t>pizzaiolo</w:t>
            </w:r>
            <w:proofErr w:type="spellEnd"/>
            <w:r w:rsidRPr="00D646BD">
              <w:rPr>
                <w:rStyle w:val="Brak"/>
                <w:rFonts w:ascii="Arial Narrow" w:hAnsi="Arial Narrow"/>
              </w:rPr>
              <w:t xml:space="preserve"> wraz z egzaminem</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3</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37</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120</w:t>
            </w:r>
          </w:p>
        </w:tc>
      </w:tr>
      <w:tr w:rsidR="00866704" w:rsidRPr="00D646BD" w:rsidTr="00866704">
        <w:trPr>
          <w:trHeight w:val="1311"/>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66704" w:rsidRPr="00D646BD" w:rsidRDefault="00866704" w:rsidP="00D646BD">
            <w:pPr>
              <w:spacing w:after="0" w:line="240" w:lineRule="auto"/>
              <w:jc w:val="center"/>
              <w:rPr>
                <w:rStyle w:val="Brak"/>
                <w:rFonts w:ascii="Arial Narrow" w:hAnsi="Arial Narrow"/>
                <w:b/>
                <w:bCs/>
              </w:rPr>
            </w:pPr>
            <w:r w:rsidRPr="00D646BD">
              <w:rPr>
                <w:rStyle w:val="Brak"/>
                <w:rFonts w:ascii="Arial Narrow" w:hAnsi="Arial Narrow"/>
                <w:b/>
                <w:bCs/>
              </w:rPr>
              <w:t>Zadanie 3</w:t>
            </w:r>
          </w:p>
          <w:p w:rsidR="00866704" w:rsidRPr="004D20F8" w:rsidRDefault="00866704" w:rsidP="00D646BD">
            <w:pPr>
              <w:tabs>
                <w:tab w:val="left" w:pos="1723"/>
              </w:tabs>
              <w:spacing w:after="0" w:line="240" w:lineRule="auto"/>
              <w:jc w:val="both"/>
              <w:rPr>
                <w:rStyle w:val="Brak"/>
                <w:rFonts w:ascii="Arial Narrow" w:hAnsi="Arial Narrow"/>
              </w:rPr>
            </w:pPr>
            <w:r w:rsidRPr="00D646BD">
              <w:rPr>
                <w:rStyle w:val="Brak"/>
                <w:rFonts w:ascii="Arial Narrow" w:hAnsi="Arial Narrow"/>
              </w:rPr>
              <w:t>Przeprowadzenie dla uczni</w:t>
            </w:r>
            <w:r w:rsidRPr="00D646BD">
              <w:rPr>
                <w:rStyle w:val="Brak"/>
                <w:rFonts w:ascii="Arial Narrow" w:hAnsi="Arial Narrow"/>
                <w:lang w:val="es-ES_tradnl"/>
              </w:rPr>
              <w:t>ó</w:t>
            </w:r>
            <w:r w:rsidRPr="00D646BD">
              <w:rPr>
                <w:rStyle w:val="Brak"/>
                <w:rFonts w:ascii="Arial Narrow" w:hAnsi="Arial Narrow"/>
              </w:rPr>
              <w:t xml:space="preserve">w i uczennic oraz nauczycieli z </w:t>
            </w:r>
            <w:r w:rsidRPr="00D646BD">
              <w:rPr>
                <w:rStyle w:val="Brak"/>
                <w:rFonts w:ascii="Arial Narrow" w:hAnsi="Arial Narrow"/>
                <w:b/>
                <w:bCs/>
              </w:rPr>
              <w:t xml:space="preserve">Niepublicznego Technikum w Końskich Zakładu Doskonalenia </w:t>
            </w:r>
            <w:r w:rsidRPr="004D20F8">
              <w:rPr>
                <w:rStyle w:val="Brak"/>
                <w:rFonts w:ascii="Arial Narrow" w:hAnsi="Arial Narrow"/>
                <w:b/>
                <w:bCs/>
              </w:rPr>
              <w:t xml:space="preserve">Zawodowego w Kielcach, ul. Piłsudskiego 82, 26-200 Końskie </w:t>
            </w:r>
            <w:r w:rsidR="00805E89">
              <w:rPr>
                <w:rStyle w:val="Brak"/>
                <w:rFonts w:ascii="Arial Narrow" w:hAnsi="Arial Narrow"/>
                <w:b/>
                <w:bCs/>
              </w:rPr>
              <w:t xml:space="preserve">4 dniowego </w:t>
            </w:r>
            <w:proofErr w:type="spellStart"/>
            <w:r w:rsidRPr="004D20F8">
              <w:rPr>
                <w:rStyle w:val="Brak"/>
                <w:rFonts w:ascii="Arial Narrow" w:hAnsi="Arial Narrow"/>
              </w:rPr>
              <w:t>szkolenia</w:t>
            </w:r>
            <w:proofErr w:type="spellEnd"/>
            <w:r w:rsidRPr="004D20F8">
              <w:rPr>
                <w:rStyle w:val="Brak"/>
                <w:rFonts w:ascii="Arial Narrow" w:hAnsi="Arial Narrow"/>
              </w:rPr>
              <w:t xml:space="preserve"> PIZZAIOLO wraz z egzaminem</w:t>
            </w:r>
          </w:p>
          <w:p w:rsidR="00866704" w:rsidRPr="00D646BD" w:rsidRDefault="00866704" w:rsidP="00D646BD">
            <w:pPr>
              <w:tabs>
                <w:tab w:val="left" w:pos="1723"/>
              </w:tabs>
              <w:spacing w:after="0" w:line="240" w:lineRule="auto"/>
              <w:jc w:val="both"/>
              <w:rPr>
                <w:rFonts w:ascii="Arial Narrow" w:hAnsi="Arial Narrow"/>
              </w:rPr>
            </w:pPr>
            <w:r w:rsidRPr="004D20F8">
              <w:rPr>
                <w:rStyle w:val="Brak"/>
                <w:rFonts w:ascii="Arial Narrow" w:hAnsi="Arial Narrow"/>
              </w:rPr>
              <w:t xml:space="preserve">Miejsce realizacji </w:t>
            </w:r>
            <w:proofErr w:type="spellStart"/>
            <w:r w:rsidRPr="004D20F8">
              <w:rPr>
                <w:rStyle w:val="Brak"/>
                <w:rFonts w:ascii="Arial Narrow" w:hAnsi="Arial Narrow"/>
              </w:rPr>
              <w:t>szkolenia</w:t>
            </w:r>
            <w:proofErr w:type="spellEnd"/>
            <w:r w:rsidRPr="004D20F8">
              <w:rPr>
                <w:rStyle w:val="Brak"/>
                <w:rFonts w:ascii="Arial Narrow" w:hAnsi="Arial Narrow"/>
              </w:rPr>
              <w:t>: siedziba podmiotu szkolącego/miejsce wskazane przez podmiot szkolący</w:t>
            </w:r>
          </w:p>
        </w:tc>
      </w:tr>
      <w:tr w:rsidR="00866704" w:rsidRPr="00D646BD" w:rsidTr="00866704">
        <w:trPr>
          <w:trHeight w:val="538"/>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proofErr w:type="spellStart"/>
            <w:r w:rsidRPr="00D646BD">
              <w:rPr>
                <w:rStyle w:val="Brak"/>
                <w:rFonts w:ascii="Arial Narrow" w:hAnsi="Arial Narrow"/>
              </w:rPr>
              <w:t>Wyszczeg</w:t>
            </w:r>
            <w:proofErr w:type="spellEnd"/>
            <w:r w:rsidRPr="00D646BD">
              <w:rPr>
                <w:rStyle w:val="Brak"/>
                <w:rFonts w:ascii="Arial Narrow" w:hAnsi="Arial Narrow"/>
                <w:lang w:val="es-ES_tradnl"/>
              </w:rPr>
              <w:t>ó</w:t>
            </w:r>
            <w:proofErr w:type="spellStart"/>
            <w:r w:rsidRPr="00D646BD">
              <w:rPr>
                <w:rStyle w:val="Brak"/>
                <w:rFonts w:ascii="Arial Narrow" w:hAnsi="Arial Narrow"/>
              </w:rPr>
              <w:t>lnienie</w:t>
            </w:r>
            <w:proofErr w:type="spellEnd"/>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grup</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uczni</w:t>
            </w:r>
            <w:r w:rsidRPr="00D646BD">
              <w:rPr>
                <w:rStyle w:val="Brak"/>
                <w:rFonts w:ascii="Arial Narrow" w:hAnsi="Arial Narrow"/>
                <w:lang w:val="es-ES_tradnl"/>
              </w:rPr>
              <w:t>ó</w:t>
            </w:r>
            <w:r w:rsidRPr="00D646BD">
              <w:rPr>
                <w:rStyle w:val="Brak"/>
                <w:rFonts w:ascii="Arial Narrow" w:hAnsi="Arial Narrow"/>
                <w:lang w:val="en-US"/>
              </w:rPr>
              <w:t>w</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Liczba nauczycieli</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Razem liczba godzin</w:t>
            </w:r>
          </w:p>
        </w:tc>
      </w:tr>
      <w:tr w:rsidR="00866704" w:rsidRPr="00D646BD" w:rsidTr="00866704">
        <w:trPr>
          <w:trHeight w:val="663"/>
          <w:jc w:val="center"/>
        </w:trPr>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right"/>
              <w:rPr>
                <w:rFonts w:ascii="Arial Narrow" w:hAnsi="Arial Narrow"/>
              </w:rPr>
            </w:pPr>
            <w:r w:rsidRPr="00D646BD">
              <w:rPr>
                <w:rStyle w:val="Brak"/>
                <w:rFonts w:ascii="Arial Narrow" w:hAnsi="Arial Narrow"/>
              </w:rPr>
              <w:t xml:space="preserve">Szkolenie </w:t>
            </w:r>
            <w:proofErr w:type="spellStart"/>
            <w:r w:rsidRPr="00D646BD">
              <w:rPr>
                <w:rStyle w:val="Brak"/>
                <w:rFonts w:ascii="Arial Narrow" w:hAnsi="Arial Narrow"/>
              </w:rPr>
              <w:t>pizzaiolo</w:t>
            </w:r>
            <w:proofErr w:type="spellEnd"/>
            <w:r w:rsidRPr="00D646BD">
              <w:rPr>
                <w:rStyle w:val="Brak"/>
                <w:rFonts w:ascii="Arial Narrow" w:hAnsi="Arial Narrow"/>
              </w:rPr>
              <w:t xml:space="preserve"> wraz z egzaminem</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1</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6704" w:rsidRPr="00D646BD" w:rsidRDefault="00866704" w:rsidP="00D646BD">
            <w:pPr>
              <w:spacing w:after="0" w:line="240" w:lineRule="auto"/>
              <w:jc w:val="center"/>
              <w:rPr>
                <w:rFonts w:ascii="Arial Narrow" w:hAnsi="Arial Narrow"/>
              </w:rPr>
            </w:pPr>
            <w:r w:rsidRPr="00D646BD">
              <w:rPr>
                <w:rStyle w:val="Brak"/>
                <w:rFonts w:ascii="Arial Narrow" w:hAnsi="Arial Narrow"/>
              </w:rPr>
              <w:t>40</w:t>
            </w:r>
          </w:p>
        </w:tc>
      </w:tr>
    </w:tbl>
    <w:p w:rsidR="00AB1280" w:rsidRDefault="00AB1280" w:rsidP="001064BA">
      <w:pPr>
        <w:spacing w:after="0" w:line="240" w:lineRule="auto"/>
        <w:jc w:val="both"/>
        <w:rPr>
          <w:rStyle w:val="Brak"/>
          <w:rFonts w:ascii="Arial Narrow" w:hAnsi="Arial Narrow"/>
          <w:b/>
          <w:bCs/>
        </w:rPr>
      </w:pPr>
    </w:p>
    <w:p w:rsidR="00AB1280" w:rsidRPr="001A04CF" w:rsidRDefault="00AB1280" w:rsidP="001A04CF">
      <w:pPr>
        <w:spacing w:after="0" w:line="240" w:lineRule="auto"/>
        <w:jc w:val="both"/>
        <w:rPr>
          <w:rStyle w:val="Brak"/>
          <w:rFonts w:ascii="Arial Narrow" w:hAnsi="Arial Narrow"/>
          <w:b/>
          <w:bCs/>
        </w:rPr>
      </w:pPr>
      <w:r w:rsidRPr="001A04CF">
        <w:rPr>
          <w:rStyle w:val="Brak"/>
          <w:rFonts w:ascii="Arial Narrow" w:hAnsi="Arial Narrow"/>
          <w:b/>
          <w:bCs/>
        </w:rPr>
        <w:t>Informacje Dodatkowe:</w:t>
      </w:r>
    </w:p>
    <w:p w:rsidR="009530A7" w:rsidRPr="001A04CF" w:rsidRDefault="009530A7" w:rsidP="001064BA">
      <w:pPr>
        <w:pStyle w:val="Akapitzlist"/>
        <w:numPr>
          <w:ilvl w:val="0"/>
          <w:numId w:val="57"/>
        </w:numPr>
        <w:spacing w:after="0" w:line="240" w:lineRule="auto"/>
        <w:jc w:val="both"/>
        <w:rPr>
          <w:rStyle w:val="Brak"/>
          <w:rFonts w:ascii="Arial Narrow" w:hAnsi="Arial Narrow"/>
          <w:bCs/>
        </w:rPr>
      </w:pPr>
      <w:r w:rsidRPr="001A04CF">
        <w:rPr>
          <w:rStyle w:val="Brak"/>
          <w:rFonts w:ascii="Arial Narrow" w:hAnsi="Arial Narrow"/>
          <w:bCs/>
        </w:rPr>
        <w:t xml:space="preserve">Przez godzinę </w:t>
      </w:r>
      <w:r w:rsidR="001A04CF" w:rsidRPr="001A04CF">
        <w:rPr>
          <w:rStyle w:val="Brak"/>
          <w:rFonts w:ascii="Arial Narrow" w:hAnsi="Arial Narrow"/>
          <w:bCs/>
        </w:rPr>
        <w:t>Szkolenia</w:t>
      </w:r>
      <w:r w:rsidRPr="001A04CF">
        <w:rPr>
          <w:rStyle w:val="Brak"/>
          <w:rFonts w:ascii="Arial Narrow" w:hAnsi="Arial Narrow"/>
          <w:bCs/>
        </w:rPr>
        <w:t xml:space="preserve"> należy rozumieć godzinę lekcyjną (60 minut). </w:t>
      </w:r>
    </w:p>
    <w:p w:rsidR="00AB1280" w:rsidRPr="001A04CF" w:rsidRDefault="00AB1280" w:rsidP="001064BA">
      <w:pPr>
        <w:pStyle w:val="Akapitzlist"/>
        <w:numPr>
          <w:ilvl w:val="0"/>
          <w:numId w:val="57"/>
        </w:numPr>
        <w:spacing w:after="60" w:line="240" w:lineRule="auto"/>
        <w:jc w:val="both"/>
        <w:rPr>
          <w:rStyle w:val="Brak"/>
          <w:rFonts w:ascii="Arial Narrow" w:hAnsi="Arial Narrow"/>
          <w:bCs/>
        </w:rPr>
      </w:pPr>
      <w:r w:rsidRPr="001A04CF">
        <w:rPr>
          <w:rStyle w:val="Brak"/>
          <w:rFonts w:ascii="Arial Narrow" w:hAnsi="Arial Narrow"/>
          <w:bCs/>
        </w:rPr>
        <w:t>Wykonawca zapewni salę</w:t>
      </w:r>
      <w:r w:rsidR="001064BA">
        <w:rPr>
          <w:rStyle w:val="Brak"/>
          <w:rFonts w:ascii="Arial Narrow" w:hAnsi="Arial Narrow"/>
          <w:bCs/>
        </w:rPr>
        <w:t>/laboratorium</w:t>
      </w:r>
      <w:r w:rsidR="001A04CF">
        <w:rPr>
          <w:rStyle w:val="Brak"/>
          <w:rFonts w:ascii="Arial Narrow" w:hAnsi="Arial Narrow"/>
          <w:bCs/>
        </w:rPr>
        <w:t xml:space="preserve"> (miejsce Szkolenia należy wskazać w Formularzu ofertowym)</w:t>
      </w:r>
      <w:r w:rsidRPr="001A04CF">
        <w:rPr>
          <w:rStyle w:val="Brak"/>
          <w:rFonts w:ascii="Arial Narrow" w:hAnsi="Arial Narrow"/>
          <w:bCs/>
          <w:lang w:val="it-IT"/>
        </w:rPr>
        <w:t>, materia</w:t>
      </w:r>
      <w:proofErr w:type="spellStart"/>
      <w:r w:rsidRPr="001A04CF">
        <w:rPr>
          <w:rStyle w:val="Brak"/>
          <w:rFonts w:ascii="Arial Narrow" w:hAnsi="Arial Narrow"/>
          <w:bCs/>
        </w:rPr>
        <w:t>ły</w:t>
      </w:r>
      <w:proofErr w:type="spellEnd"/>
      <w:r w:rsidRPr="001A04CF">
        <w:rPr>
          <w:rStyle w:val="Brak"/>
          <w:rFonts w:ascii="Arial Narrow" w:hAnsi="Arial Narrow"/>
          <w:bCs/>
        </w:rPr>
        <w:t>, sprzęt, narzędzia i produkty niezbędn</w:t>
      </w:r>
      <w:r w:rsidR="001A04CF">
        <w:rPr>
          <w:rStyle w:val="Brak"/>
          <w:rFonts w:ascii="Arial Narrow" w:hAnsi="Arial Narrow"/>
          <w:bCs/>
        </w:rPr>
        <w:t>e do przeprowadzenia szkoleń, w </w:t>
      </w:r>
      <w:r w:rsidRPr="001A04CF">
        <w:rPr>
          <w:rStyle w:val="Brak"/>
          <w:rFonts w:ascii="Arial Narrow" w:hAnsi="Arial Narrow"/>
          <w:bCs/>
        </w:rPr>
        <w:t xml:space="preserve">tym </w:t>
      </w:r>
      <w:proofErr w:type="spellStart"/>
      <w:r w:rsidRPr="001A04CF">
        <w:rPr>
          <w:rStyle w:val="Brak"/>
          <w:rFonts w:ascii="Arial Narrow" w:hAnsi="Arial Narrow"/>
          <w:bCs/>
        </w:rPr>
        <w:t>r</w:t>
      </w:r>
      <w:proofErr w:type="spellEnd"/>
      <w:r w:rsidRPr="001A04CF">
        <w:rPr>
          <w:rStyle w:val="Brak"/>
          <w:rFonts w:ascii="Arial Narrow" w:hAnsi="Arial Narrow"/>
          <w:bCs/>
          <w:lang w:val="es-ES_tradnl"/>
        </w:rPr>
        <w:t>ó</w:t>
      </w:r>
      <w:proofErr w:type="spellStart"/>
      <w:r w:rsidRPr="001A04CF">
        <w:rPr>
          <w:rStyle w:val="Brak"/>
          <w:rFonts w:ascii="Arial Narrow" w:hAnsi="Arial Narrow"/>
          <w:bCs/>
        </w:rPr>
        <w:t>wnież</w:t>
      </w:r>
      <w:proofErr w:type="spellEnd"/>
      <w:r w:rsidRPr="001A04CF">
        <w:rPr>
          <w:rStyle w:val="Brak"/>
          <w:rFonts w:ascii="Arial Narrow" w:hAnsi="Arial Narrow"/>
          <w:bCs/>
        </w:rPr>
        <w:t xml:space="preserve"> zajęć </w:t>
      </w:r>
      <w:r w:rsidRPr="001A04CF">
        <w:rPr>
          <w:rStyle w:val="Brak"/>
          <w:rFonts w:ascii="Arial Narrow" w:hAnsi="Arial Narrow"/>
          <w:bCs/>
        </w:rPr>
        <w:lastRenderedPageBreak/>
        <w:t>praktycznych. Na zakończenie kursu, wykonawca ma obowiązek wystawić i wydać certyfikaty potwierdzające nabycie kompetencji.</w:t>
      </w:r>
    </w:p>
    <w:p w:rsidR="00255095" w:rsidRPr="001A04CF" w:rsidRDefault="00AB1280" w:rsidP="001064BA">
      <w:pPr>
        <w:pStyle w:val="Akapitzlist"/>
        <w:numPr>
          <w:ilvl w:val="0"/>
          <w:numId w:val="57"/>
        </w:numPr>
        <w:spacing w:after="60" w:line="240" w:lineRule="auto"/>
        <w:jc w:val="both"/>
        <w:rPr>
          <w:rStyle w:val="Brak"/>
          <w:rFonts w:ascii="Arial Narrow" w:hAnsi="Arial Narrow"/>
          <w:bCs/>
        </w:rPr>
      </w:pPr>
      <w:r w:rsidRPr="001A04CF">
        <w:rPr>
          <w:rStyle w:val="Brak"/>
          <w:rFonts w:ascii="Arial Narrow" w:hAnsi="Arial Narrow"/>
          <w:bCs/>
          <w:shd w:val="clear" w:color="auto" w:fill="FFFF00"/>
        </w:rPr>
        <w:t xml:space="preserve">Minimalny program </w:t>
      </w:r>
      <w:r w:rsidR="001A04CF" w:rsidRPr="001A04CF">
        <w:rPr>
          <w:rStyle w:val="Brak"/>
          <w:rFonts w:ascii="Arial Narrow" w:hAnsi="Arial Narrow"/>
          <w:bCs/>
          <w:shd w:val="clear" w:color="auto" w:fill="FFFF00"/>
        </w:rPr>
        <w:t>Szkolenia (w tym 9 godz. teoria, 28 godz. praktyka, 3 godz. egzamin).</w:t>
      </w:r>
      <w:r w:rsidR="001A04CF" w:rsidRPr="001A04CF">
        <w:rPr>
          <w:rStyle w:val="Brak"/>
          <w:rFonts w:ascii="Arial Narrow" w:hAnsi="Arial Narrow"/>
          <w:bCs/>
        </w:rPr>
        <w:t xml:space="preserve"> </w:t>
      </w:r>
    </w:p>
    <w:p w:rsidR="00255095" w:rsidRPr="001A04CF" w:rsidRDefault="001A04CF" w:rsidP="001064BA">
      <w:pPr>
        <w:pStyle w:val="Akapitzlist"/>
        <w:numPr>
          <w:ilvl w:val="0"/>
          <w:numId w:val="55"/>
        </w:numPr>
        <w:spacing w:after="0" w:line="240" w:lineRule="auto"/>
        <w:jc w:val="both"/>
        <w:rPr>
          <w:rFonts w:ascii="Arial Narrow" w:hAnsi="Arial Narrow"/>
          <w:bCs/>
        </w:rPr>
      </w:pPr>
      <w:r>
        <w:rPr>
          <w:rFonts w:ascii="Arial Narrow" w:hAnsi="Arial Narrow" w:cs="Arial"/>
          <w:color w:val="000000"/>
        </w:rPr>
        <w:t>Nauczanie</w:t>
      </w:r>
      <w:r w:rsidR="00255095" w:rsidRPr="001A04CF">
        <w:rPr>
          <w:rFonts w:ascii="Arial Narrow" w:hAnsi="Arial Narrow" w:cs="Arial"/>
          <w:color w:val="000000"/>
        </w:rPr>
        <w:t xml:space="preserve"> dotyczące zbóż używanych przy produkcji pizzy-omówienie zbóż oraz mąki</w:t>
      </w:r>
    </w:p>
    <w:p w:rsidR="00255095" w:rsidRPr="001A04CF" w:rsidRDefault="001A04CF" w:rsidP="001064BA">
      <w:pPr>
        <w:pStyle w:val="Akapitzlist"/>
        <w:numPr>
          <w:ilvl w:val="0"/>
          <w:numId w:val="55"/>
        </w:numPr>
        <w:spacing w:after="0" w:line="240" w:lineRule="auto"/>
        <w:jc w:val="both"/>
        <w:rPr>
          <w:rFonts w:ascii="Arial Narrow" w:hAnsi="Arial Narrow"/>
          <w:bCs/>
        </w:rPr>
      </w:pPr>
      <w:r>
        <w:rPr>
          <w:rFonts w:ascii="Arial Narrow" w:hAnsi="Arial Narrow" w:cs="Arial"/>
          <w:color w:val="000000"/>
        </w:rPr>
        <w:t>Nauczanie</w:t>
      </w:r>
      <w:r w:rsidR="00255095" w:rsidRPr="001A04CF">
        <w:rPr>
          <w:rFonts w:ascii="Arial Narrow" w:hAnsi="Arial Narrow" w:cs="Arial"/>
          <w:color w:val="000000"/>
        </w:rPr>
        <w:t xml:space="preserve"> dotyczące sprzętu używanego przy produkcji pizzy</w:t>
      </w:r>
    </w:p>
    <w:p w:rsidR="00255095" w:rsidRPr="001A04CF" w:rsidRDefault="00255095" w:rsidP="001064BA">
      <w:pPr>
        <w:numPr>
          <w:ilvl w:val="0"/>
          <w:numId w:val="55"/>
        </w:numPr>
        <w:suppressAutoHyphens w:val="0"/>
        <w:spacing w:after="0" w:line="240" w:lineRule="auto"/>
        <w:jc w:val="both"/>
        <w:rPr>
          <w:rFonts w:ascii="Arial Narrow" w:hAnsi="Arial Narrow" w:cs="Arial"/>
          <w:color w:val="000000"/>
        </w:rPr>
      </w:pPr>
      <w:r w:rsidRPr="001A04CF">
        <w:rPr>
          <w:rFonts w:ascii="Arial Narrow" w:hAnsi="Arial Narrow" w:cs="Arial"/>
          <w:color w:val="000000"/>
        </w:rPr>
        <w:t>Nauczenie właściwej kolejności i ilości dodawanych składników.</w:t>
      </w:r>
    </w:p>
    <w:p w:rsidR="00255095" w:rsidRPr="001A04CF" w:rsidRDefault="00255095" w:rsidP="001064BA">
      <w:pPr>
        <w:numPr>
          <w:ilvl w:val="0"/>
          <w:numId w:val="55"/>
        </w:numPr>
        <w:suppressAutoHyphens w:val="0"/>
        <w:spacing w:after="0" w:line="240" w:lineRule="auto"/>
        <w:jc w:val="both"/>
        <w:rPr>
          <w:rFonts w:ascii="Arial Narrow" w:hAnsi="Arial Narrow" w:cs="Arial"/>
          <w:color w:val="000000"/>
        </w:rPr>
      </w:pPr>
      <w:r w:rsidRPr="001A04CF">
        <w:rPr>
          <w:rFonts w:ascii="Arial Narrow" w:hAnsi="Arial Narrow" w:cs="Arial"/>
          <w:color w:val="000000"/>
        </w:rPr>
        <w:t>Woda: wymagania chemiczne i bakteriologiczne. Wpływ wody na jakość ciasta. Sprawdzanie temperatury wody</w:t>
      </w:r>
    </w:p>
    <w:p w:rsidR="00255095" w:rsidRPr="001A04CF" w:rsidRDefault="00255095" w:rsidP="001064BA">
      <w:pPr>
        <w:numPr>
          <w:ilvl w:val="0"/>
          <w:numId w:val="55"/>
        </w:numPr>
        <w:suppressAutoHyphens w:val="0"/>
        <w:spacing w:after="0" w:line="240" w:lineRule="auto"/>
        <w:jc w:val="both"/>
        <w:rPr>
          <w:rFonts w:ascii="Arial Narrow" w:hAnsi="Arial Narrow" w:cs="Arial"/>
          <w:color w:val="000000"/>
        </w:rPr>
      </w:pPr>
      <w:r w:rsidRPr="001A04CF">
        <w:rPr>
          <w:rFonts w:ascii="Arial Narrow" w:hAnsi="Arial Narrow" w:cs="Arial"/>
          <w:color w:val="000000"/>
        </w:rPr>
        <w:t xml:space="preserve">Sól: charakterystyka, wpływ na ciasto, rodzaje soli </w:t>
      </w:r>
    </w:p>
    <w:p w:rsidR="001A04CF" w:rsidRPr="001A04CF" w:rsidRDefault="001A04CF" w:rsidP="001064BA">
      <w:pPr>
        <w:numPr>
          <w:ilvl w:val="0"/>
          <w:numId w:val="55"/>
        </w:numPr>
        <w:suppressAutoHyphens w:val="0"/>
        <w:spacing w:after="0" w:line="240" w:lineRule="auto"/>
        <w:jc w:val="both"/>
        <w:rPr>
          <w:rFonts w:ascii="Arial Narrow" w:hAnsi="Arial Narrow" w:cs="Arial"/>
          <w:color w:val="000000"/>
        </w:rPr>
      </w:pPr>
      <w:r w:rsidRPr="001A04CF">
        <w:rPr>
          <w:rFonts w:ascii="Arial Narrow" w:hAnsi="Arial Narrow" w:cs="Arial"/>
          <w:color w:val="000000"/>
        </w:rPr>
        <w:t>tłuszcze: ogólne omówienie i rola w cieście.</w:t>
      </w:r>
    </w:p>
    <w:p w:rsidR="001A04CF" w:rsidRPr="001A04CF" w:rsidRDefault="00255095" w:rsidP="001064BA">
      <w:pPr>
        <w:numPr>
          <w:ilvl w:val="0"/>
          <w:numId w:val="55"/>
        </w:numPr>
        <w:suppressAutoHyphens w:val="0"/>
        <w:spacing w:before="100" w:beforeAutospacing="1" w:after="100" w:afterAutospacing="1" w:line="240" w:lineRule="auto"/>
        <w:jc w:val="both"/>
        <w:rPr>
          <w:rFonts w:ascii="Arial Narrow" w:hAnsi="Arial Narrow" w:cs="Arial"/>
          <w:color w:val="000000"/>
        </w:rPr>
      </w:pPr>
      <w:r w:rsidRPr="001A04CF">
        <w:rPr>
          <w:rFonts w:ascii="Arial Narrow" w:hAnsi="Arial Narrow" w:cs="Arial"/>
          <w:color w:val="000000"/>
        </w:rPr>
        <w:t>Wskazówki dotyczące przygotowania ciasta: wyrabiane, formowanie ciasta, rolowanie ciasta, wykańczanie pizzy</w:t>
      </w:r>
      <w:r w:rsidR="001A04CF" w:rsidRPr="001A04CF">
        <w:rPr>
          <w:rFonts w:ascii="Arial Narrow" w:hAnsi="Arial Narrow" w:cs="Arial"/>
          <w:color w:val="000000"/>
        </w:rPr>
        <w:t>,</w:t>
      </w:r>
      <w:r w:rsidRPr="001A04CF">
        <w:rPr>
          <w:rFonts w:ascii="Arial Narrow" w:hAnsi="Arial Narrow" w:cs="Arial"/>
          <w:color w:val="000000"/>
        </w:rPr>
        <w:t xml:space="preserve"> metody przygotowywania ciasta</w:t>
      </w:r>
      <w:r w:rsidR="001A04CF" w:rsidRPr="001A04CF">
        <w:rPr>
          <w:rFonts w:ascii="Arial Narrow" w:hAnsi="Arial Narrow" w:cs="Arial"/>
          <w:color w:val="000000"/>
        </w:rPr>
        <w:t>, dojrzewanie ciasta; Wypiekanie ciasta: temperatura, procesy zachodzące podczas wypiekania, ogólna powtórka.</w:t>
      </w:r>
    </w:p>
    <w:p w:rsidR="00255095" w:rsidRPr="001A04CF" w:rsidRDefault="00255095" w:rsidP="001A04CF">
      <w:pPr>
        <w:suppressAutoHyphens w:val="0"/>
        <w:spacing w:before="100" w:beforeAutospacing="1" w:after="60" w:afterAutospacing="1" w:line="240" w:lineRule="auto"/>
        <w:ind w:left="1494"/>
        <w:jc w:val="both"/>
        <w:rPr>
          <w:rFonts w:ascii="Arial Narrow" w:hAnsi="Arial Narrow"/>
          <w:b/>
          <w:bCs/>
        </w:rPr>
      </w:pPr>
    </w:p>
    <w:p w:rsidR="00255095" w:rsidRPr="00255095" w:rsidRDefault="00255095" w:rsidP="00255095">
      <w:pPr>
        <w:spacing w:after="60"/>
        <w:ind w:left="1494"/>
        <w:jc w:val="both"/>
        <w:rPr>
          <w:rStyle w:val="Brak"/>
          <w:b/>
          <w:bCs/>
        </w:rPr>
      </w:pPr>
    </w:p>
    <w:p w:rsidR="00E846C1" w:rsidRPr="00D646BD" w:rsidRDefault="00E846C1" w:rsidP="00D646BD">
      <w:pPr>
        <w:spacing w:after="0" w:line="240" w:lineRule="auto"/>
        <w:rPr>
          <w:rFonts w:ascii="Arial Narrow" w:hAnsi="Arial Narrow"/>
        </w:rPr>
      </w:pPr>
    </w:p>
    <w:p w:rsidR="00AB1280" w:rsidRDefault="00AB1280" w:rsidP="00D646BD">
      <w:pPr>
        <w:spacing w:after="0" w:line="240" w:lineRule="auto"/>
        <w:rPr>
          <w:rFonts w:ascii="Arial Narrow" w:hAnsi="Arial Narrow"/>
          <w:b/>
          <w:color w:val="000000" w:themeColor="text1"/>
        </w:rPr>
      </w:pPr>
    </w:p>
    <w:p w:rsidR="00AB1280" w:rsidRDefault="00AB1280" w:rsidP="00255095">
      <w:pPr>
        <w:pStyle w:val="NormalnyWeb"/>
        <w:spacing w:before="0" w:after="204"/>
        <w:textAlignment w:val="baseline"/>
        <w:rPr>
          <w:rFonts w:ascii="Arial" w:hAnsi="Arial" w:cs="Arial"/>
          <w:color w:val="000000"/>
          <w:sz w:val="19"/>
          <w:szCs w:val="19"/>
        </w:rPr>
      </w:pPr>
      <w:r>
        <w:rPr>
          <w:rFonts w:ascii="Arial" w:hAnsi="Arial" w:cs="Arial"/>
          <w:color w:val="000000"/>
          <w:sz w:val="19"/>
          <w:szCs w:val="19"/>
        </w:rPr>
        <w:t> </w:t>
      </w: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1A04CF" w:rsidRDefault="001A04CF" w:rsidP="00D646BD">
      <w:pPr>
        <w:spacing w:after="0" w:line="240" w:lineRule="auto"/>
        <w:rPr>
          <w:rFonts w:ascii="Arial Narrow" w:hAnsi="Arial Narrow"/>
          <w:b/>
          <w:color w:val="000000" w:themeColor="text1"/>
        </w:rPr>
      </w:pPr>
    </w:p>
    <w:p w:rsidR="001064BA" w:rsidRDefault="001064BA" w:rsidP="00D646BD">
      <w:pPr>
        <w:spacing w:after="0" w:line="240" w:lineRule="auto"/>
        <w:rPr>
          <w:rFonts w:ascii="Arial Narrow" w:hAnsi="Arial Narrow"/>
          <w:b/>
          <w:color w:val="000000" w:themeColor="text1"/>
        </w:rPr>
      </w:pPr>
    </w:p>
    <w:p w:rsidR="001064BA" w:rsidRDefault="001064BA"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lastRenderedPageBreak/>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b/>
          <w:iCs/>
          <w:color w:val="000000" w:themeColor="text1"/>
          <w:u w:val="single"/>
          <w:lang w:val="it-IT" w:eastAsia="pl-PL"/>
        </w:rPr>
        <w:t>O F E R T A  C E N O W A</w:t>
      </w:r>
    </w:p>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646BD" w:rsidTr="00776BA0">
        <w:trPr>
          <w:trHeight w:val="403"/>
        </w:trPr>
        <w:tc>
          <w:tcPr>
            <w:tcW w:w="10037" w:type="dxa"/>
            <w:gridSpan w:val="2"/>
            <w:shd w:val="clear" w:color="auto" w:fill="D9D9D9"/>
            <w:vAlign w:val="center"/>
          </w:tcPr>
          <w:p w:rsidR="00901183" w:rsidRPr="00D646BD" w:rsidRDefault="00901183" w:rsidP="00D646BD">
            <w:pPr>
              <w:spacing w:after="0" w:line="240" w:lineRule="auto"/>
              <w:jc w:val="center"/>
              <w:rPr>
                <w:rFonts w:ascii="Arial Narrow" w:hAnsi="Arial Narrow"/>
                <w:color w:val="000000" w:themeColor="text1"/>
              </w:rPr>
            </w:pPr>
            <w:r w:rsidRPr="00D646BD">
              <w:rPr>
                <w:rFonts w:ascii="Arial Narrow" w:hAnsi="Arial Narrow"/>
                <w:color w:val="000000" w:themeColor="text1"/>
              </w:rPr>
              <w:t>Dane dotyczące Wykonawcy:</w:t>
            </w:r>
          </w:p>
        </w:tc>
      </w:tr>
      <w:tr w:rsidR="000D7E24" w:rsidRPr="00D646BD" w:rsidTr="00776BA0">
        <w:trPr>
          <w:trHeight w:val="558"/>
        </w:trPr>
        <w:tc>
          <w:tcPr>
            <w:tcW w:w="4613" w:type="dxa"/>
            <w:vAlign w:val="center"/>
          </w:tcPr>
          <w:p w:rsidR="000D7E24" w:rsidRPr="00D646BD" w:rsidRDefault="000D7E24"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Nazwa i adres Wykonawcy</w:t>
            </w:r>
          </w:p>
        </w:tc>
        <w:tc>
          <w:tcPr>
            <w:tcW w:w="5424" w:type="dxa"/>
            <w:vAlign w:val="center"/>
          </w:tcPr>
          <w:p w:rsidR="000D7E24" w:rsidRPr="00D646BD" w:rsidRDefault="000D7E24" w:rsidP="00D646BD">
            <w:pPr>
              <w:spacing w:after="0" w:line="240" w:lineRule="auto"/>
              <w:rPr>
                <w:rFonts w:ascii="Arial Narrow" w:hAnsi="Arial Narrow"/>
                <w:color w:val="000000" w:themeColor="text1"/>
              </w:rPr>
            </w:pPr>
          </w:p>
        </w:tc>
      </w:tr>
      <w:tr w:rsidR="00901183" w:rsidRPr="00D646BD" w:rsidTr="00776BA0">
        <w:trPr>
          <w:trHeight w:val="558"/>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Imię, nazwisko osoby (osób) upoważnionych do podpisania umowy:</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46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telefonu:</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52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REGON:</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494"/>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NIP:</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517"/>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Adres kontaktowy e-mail:</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bl>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cstheme="minorHAnsi"/>
          <w:color w:val="000000" w:themeColor="text1"/>
        </w:rPr>
        <w:t xml:space="preserve">Nawiązując do </w:t>
      </w:r>
      <w:r w:rsidR="003416FC" w:rsidRPr="00D646BD">
        <w:rPr>
          <w:rFonts w:ascii="Arial Narrow" w:eastAsia="Times New Roman" w:hAnsi="Arial Narrow" w:cstheme="minorHAnsi"/>
          <w:color w:val="000000" w:themeColor="text1"/>
        </w:rPr>
        <w:t>Z</w:t>
      </w:r>
      <w:r w:rsidRPr="00D646BD">
        <w:rPr>
          <w:rFonts w:ascii="Arial Narrow" w:eastAsia="Times New Roman" w:hAnsi="Arial Narrow" w:cstheme="minorHAnsi"/>
          <w:color w:val="000000" w:themeColor="text1"/>
        </w:rPr>
        <w:t>aproszenia</w:t>
      </w:r>
      <w:r w:rsidRPr="00D646BD">
        <w:rPr>
          <w:rFonts w:ascii="Arial Narrow" w:eastAsia="Times New Roman" w:hAnsi="Arial Narrow" w:cstheme="minorHAnsi"/>
          <w:b/>
          <w:bCs/>
          <w:color w:val="000000" w:themeColor="text1"/>
        </w:rPr>
        <w:t xml:space="preserve"> </w:t>
      </w:r>
      <w:r w:rsidRPr="00D646BD">
        <w:rPr>
          <w:rFonts w:ascii="Arial Narrow" w:eastAsia="Times New Roman" w:hAnsi="Arial Narrow" w:cstheme="minorHAnsi"/>
          <w:color w:val="000000" w:themeColor="text1"/>
        </w:rPr>
        <w:t>na:</w:t>
      </w:r>
    </w:p>
    <w:p w:rsidR="00E846C1" w:rsidRPr="00D646BD" w:rsidRDefault="00E80E67" w:rsidP="00D646BD">
      <w:pPr>
        <w:spacing w:after="0"/>
        <w:jc w:val="center"/>
        <w:rPr>
          <w:rFonts w:ascii="Arial Narrow" w:hAnsi="Arial Narrow" w:cstheme="minorHAnsi"/>
          <w:color w:val="000000" w:themeColor="text1"/>
        </w:rPr>
      </w:pPr>
      <w:r w:rsidRPr="00D646BD">
        <w:rPr>
          <w:rFonts w:ascii="Arial Narrow" w:hAnsi="Arial Narrow"/>
          <w:b/>
          <w:bCs/>
        </w:rPr>
        <w:t xml:space="preserve">„Usługę w zakresie realizacji profesjonalnego </w:t>
      </w:r>
      <w:proofErr w:type="spellStart"/>
      <w:r w:rsidRPr="00D646BD">
        <w:rPr>
          <w:rFonts w:ascii="Arial Narrow" w:hAnsi="Arial Narrow"/>
          <w:b/>
          <w:bCs/>
        </w:rPr>
        <w:t>szkolenia</w:t>
      </w:r>
      <w:proofErr w:type="spellEnd"/>
      <w:r w:rsidRPr="00D646BD">
        <w:rPr>
          <w:rFonts w:ascii="Arial Narrow" w:hAnsi="Arial Narrow"/>
          <w:b/>
          <w:bCs/>
        </w:rPr>
        <w:t xml:space="preserve"> PIZZAIOLO wraz z egzaminem”</w:t>
      </w:r>
      <w:r w:rsidRPr="00D646BD">
        <w:rPr>
          <w:rFonts w:ascii="Arial Narrow" w:hAnsi="Arial Narrow"/>
          <w:color w:val="000000" w:themeColor="text1"/>
        </w:rPr>
        <w:t xml:space="preserve"> </w:t>
      </w:r>
      <w:r w:rsidR="00E846C1" w:rsidRPr="00D646BD">
        <w:rPr>
          <w:rFonts w:ascii="Arial Narrow" w:hAnsi="Arial Narrow"/>
        </w:rPr>
        <w:t>w celu realizacji projektu pn. „</w:t>
      </w:r>
      <w:r w:rsidRPr="00D646BD">
        <w:rPr>
          <w:rFonts w:ascii="Arial Narrow" w:hAnsi="Arial Narrow"/>
        </w:rPr>
        <w:t>POKOLENIE Z – POKOLENIEM ZAWODOWYM</w:t>
      </w:r>
      <w:r w:rsidR="00E846C1" w:rsidRPr="00D646BD">
        <w:rPr>
          <w:rFonts w:ascii="Arial Narrow" w:hAnsi="Arial Narrow"/>
        </w:rPr>
        <w:t>”</w:t>
      </w:r>
    </w:p>
    <w:p w:rsidR="00E846C1" w:rsidRPr="00D646BD" w:rsidRDefault="00E846C1" w:rsidP="00D646BD">
      <w:pPr>
        <w:spacing w:after="0" w:line="240" w:lineRule="auto"/>
        <w:jc w:val="center"/>
        <w:rPr>
          <w:rFonts w:ascii="Arial Narrow" w:hAnsi="Arial Narrow" w:cstheme="minorHAnsi"/>
          <w:color w:val="000000" w:themeColor="text1"/>
        </w:rPr>
      </w:pPr>
    </w:p>
    <w:p w:rsidR="0058372F" w:rsidRPr="00D646BD" w:rsidRDefault="0045576C" w:rsidP="00D646BD">
      <w:pPr>
        <w:spacing w:after="0" w:line="240" w:lineRule="auto"/>
        <w:jc w:val="center"/>
        <w:rPr>
          <w:rFonts w:ascii="Arial Narrow" w:hAnsi="Arial Narrow" w:cstheme="minorHAnsi"/>
          <w:color w:val="000000" w:themeColor="text1"/>
        </w:rPr>
      </w:pPr>
      <w:r w:rsidRPr="00D646BD">
        <w:rPr>
          <w:rFonts w:ascii="Arial Narrow" w:hAnsi="Arial Narrow" w:cstheme="minorHAnsi"/>
          <w:color w:val="000000" w:themeColor="text1"/>
        </w:rPr>
        <w:t xml:space="preserve">oferuję realizację przedmiotu zamówienia </w:t>
      </w:r>
      <w:r w:rsidR="002D350B" w:rsidRPr="00D646BD">
        <w:rPr>
          <w:rFonts w:ascii="Arial Narrow" w:hAnsi="Arial Narrow" w:cstheme="minorHAnsi"/>
          <w:color w:val="000000" w:themeColor="text1"/>
        </w:rPr>
        <w:t>za</w:t>
      </w:r>
      <w:r w:rsidR="0058372F" w:rsidRPr="00D646BD">
        <w:rPr>
          <w:rFonts w:ascii="Arial Narrow" w:hAnsi="Arial Narrow" w:cstheme="minorHAnsi"/>
          <w:color w:val="000000" w:themeColor="text1"/>
        </w:rPr>
        <w:t xml:space="preserve"> cenę oferty brutto</w:t>
      </w:r>
      <w:r w:rsidR="002D350B" w:rsidRPr="00D646BD">
        <w:rPr>
          <w:rFonts w:ascii="Arial Narrow" w:hAnsi="Arial Narrow" w:cstheme="minorHAnsi"/>
          <w:color w:val="000000" w:themeColor="text1"/>
        </w:rPr>
        <w:t>:</w:t>
      </w:r>
    </w:p>
    <w:tbl>
      <w:tblPr>
        <w:tblStyle w:val="Tabela-Siatka"/>
        <w:tblW w:w="9955" w:type="dxa"/>
        <w:tblLook w:val="04A0"/>
      </w:tblPr>
      <w:tblGrid>
        <w:gridCol w:w="1663"/>
        <w:gridCol w:w="5373"/>
        <w:gridCol w:w="2919"/>
      </w:tblGrid>
      <w:tr w:rsidR="0058372F" w:rsidRPr="00D646BD" w:rsidTr="0058372F">
        <w:trPr>
          <w:trHeight w:val="448"/>
        </w:trPr>
        <w:tc>
          <w:tcPr>
            <w:tcW w:w="9955" w:type="dxa"/>
            <w:gridSpan w:val="3"/>
            <w:vAlign w:val="center"/>
          </w:tcPr>
          <w:p w:rsidR="0058372F" w:rsidRPr="00D646BD" w:rsidRDefault="00E846C1" w:rsidP="00D646BD">
            <w:pPr>
              <w:suppressAutoHyphens w:val="0"/>
              <w:spacing w:after="0" w:line="240" w:lineRule="auto"/>
              <w:jc w:val="center"/>
              <w:rPr>
                <w:rFonts w:ascii="Arial Narrow" w:eastAsia="Times New Roman" w:hAnsi="Arial Narrow"/>
                <w:bCs/>
                <w:color w:val="FF0000"/>
                <w:lang w:eastAsia="pl-PL"/>
              </w:rPr>
            </w:pPr>
            <w:r w:rsidRPr="00D646BD">
              <w:rPr>
                <w:rFonts w:ascii="Arial Narrow" w:eastAsia="Times New Roman" w:hAnsi="Arial Narrow"/>
                <w:bCs/>
                <w:lang w:eastAsia="pl-PL"/>
              </w:rPr>
              <w:t>P</w:t>
            </w:r>
            <w:r w:rsidRPr="00D646BD">
              <w:rPr>
                <w:rFonts w:ascii="Arial Narrow" w:eastAsia="Times New Roman" w:hAnsi="Arial Narrow"/>
                <w:bCs/>
                <w:iCs/>
                <w:lang w:eastAsia="pl-PL"/>
              </w:rPr>
              <w:t xml:space="preserve">rzeprowadzenie zajęć </w:t>
            </w:r>
            <w:r w:rsidR="00866704" w:rsidRPr="00D646BD">
              <w:rPr>
                <w:rFonts w:ascii="Arial Narrow" w:eastAsia="Times New Roman" w:hAnsi="Arial Narrow"/>
                <w:bCs/>
                <w:iCs/>
                <w:lang w:eastAsia="pl-PL"/>
              </w:rPr>
              <w:t xml:space="preserve">teoretycznych i praktycznych na </w:t>
            </w:r>
            <w:r w:rsidR="00866704" w:rsidRPr="00D646BD">
              <w:rPr>
                <w:rStyle w:val="Brak"/>
                <w:rFonts w:ascii="Arial Narrow" w:hAnsi="Arial Narrow"/>
              </w:rPr>
              <w:t xml:space="preserve">profesjonalnym szkoleniu </w:t>
            </w:r>
            <w:proofErr w:type="spellStart"/>
            <w:r w:rsidR="00866704" w:rsidRPr="00D646BD">
              <w:rPr>
                <w:rStyle w:val="Brak"/>
                <w:rFonts w:ascii="Arial Narrow" w:hAnsi="Arial Narrow"/>
              </w:rPr>
              <w:t>pizzaiolo</w:t>
            </w:r>
            <w:proofErr w:type="spellEnd"/>
          </w:p>
        </w:tc>
      </w:tr>
      <w:tr w:rsidR="0058372F" w:rsidRPr="00D646BD" w:rsidTr="0058372F">
        <w:trPr>
          <w:trHeight w:val="448"/>
        </w:trPr>
        <w:tc>
          <w:tcPr>
            <w:tcW w:w="7036" w:type="dxa"/>
            <w:gridSpan w:val="2"/>
            <w:vAlign w:val="center"/>
          </w:tcPr>
          <w:p w:rsidR="0058372F" w:rsidRPr="00D646BD" w:rsidRDefault="0058372F" w:rsidP="00D646BD">
            <w:pPr>
              <w:spacing w:after="0" w:line="240" w:lineRule="auto"/>
              <w:jc w:val="right"/>
              <w:rPr>
                <w:rFonts w:ascii="Arial Narrow" w:hAnsi="Arial Narrow" w:cstheme="minorHAnsi"/>
                <w:b/>
                <w:color w:val="000000" w:themeColor="text1"/>
              </w:rPr>
            </w:pPr>
            <w:r w:rsidRPr="00D646BD">
              <w:rPr>
                <w:rFonts w:ascii="Arial Narrow" w:hAnsi="Arial Narrow" w:cstheme="minorHAnsi"/>
                <w:color w:val="000000" w:themeColor="text1"/>
              </w:rPr>
              <w:t xml:space="preserve">wartość za </w:t>
            </w:r>
            <w:r w:rsidRPr="00D646BD">
              <w:rPr>
                <w:rFonts w:ascii="Arial Narrow" w:hAnsi="Arial Narrow" w:cstheme="minorHAnsi"/>
                <w:b/>
                <w:bCs/>
                <w:color w:val="000000" w:themeColor="text1"/>
              </w:rPr>
              <w:t xml:space="preserve">1 </w:t>
            </w:r>
            <w:r w:rsidR="00866704" w:rsidRPr="00D646BD">
              <w:rPr>
                <w:rFonts w:ascii="Arial Narrow" w:hAnsi="Arial Narrow" w:cstheme="minorHAnsi"/>
                <w:b/>
                <w:bCs/>
                <w:color w:val="000000" w:themeColor="text1"/>
              </w:rPr>
              <w:t>osobę</w:t>
            </w:r>
            <w:r w:rsidRPr="00D646BD">
              <w:rPr>
                <w:rFonts w:ascii="Arial Narrow" w:hAnsi="Arial Narrow" w:cstheme="minorHAnsi"/>
                <w:b/>
                <w:bCs/>
                <w:color w:val="000000" w:themeColor="text1"/>
              </w:rPr>
              <w:t xml:space="preserve"> </w:t>
            </w:r>
            <w:r w:rsidRPr="00D646BD">
              <w:rPr>
                <w:rFonts w:ascii="Arial Narrow" w:hAnsi="Arial Narrow" w:cstheme="minorHAnsi"/>
                <w:color w:val="000000" w:themeColor="text1"/>
              </w:rPr>
              <w:t>(brutto):</w:t>
            </w:r>
          </w:p>
        </w:tc>
        <w:tc>
          <w:tcPr>
            <w:tcW w:w="2919" w:type="dxa"/>
            <w:vAlign w:val="center"/>
          </w:tcPr>
          <w:p w:rsidR="0058372F" w:rsidRPr="00D646BD" w:rsidRDefault="0058372F" w:rsidP="00D646BD">
            <w:pPr>
              <w:spacing w:after="0" w:line="240" w:lineRule="auto"/>
              <w:rPr>
                <w:rFonts w:ascii="Arial Narrow" w:hAnsi="Arial Narrow" w:cstheme="minorHAnsi"/>
                <w:b/>
                <w:smallCaps/>
                <w:color w:val="000000" w:themeColor="text1"/>
              </w:rPr>
            </w:pPr>
          </w:p>
          <w:p w:rsidR="0058372F" w:rsidRPr="00D646BD" w:rsidRDefault="0058372F" w:rsidP="00D646BD">
            <w:pPr>
              <w:spacing w:after="0" w:line="240" w:lineRule="auto"/>
              <w:jc w:val="center"/>
              <w:rPr>
                <w:rFonts w:ascii="Arial Narrow" w:hAnsi="Arial Narrow" w:cstheme="minorHAnsi"/>
                <w:b/>
                <w:smallCaps/>
                <w:color w:val="000000" w:themeColor="text1"/>
              </w:rPr>
            </w:pPr>
          </w:p>
        </w:tc>
      </w:tr>
      <w:tr w:rsidR="0058372F" w:rsidRPr="00D646BD" w:rsidTr="0058372F">
        <w:trPr>
          <w:trHeight w:val="256"/>
        </w:trPr>
        <w:tc>
          <w:tcPr>
            <w:tcW w:w="7036" w:type="dxa"/>
            <w:gridSpan w:val="2"/>
            <w:vAlign w:val="center"/>
          </w:tcPr>
          <w:p w:rsidR="0058372F" w:rsidRPr="00D646BD" w:rsidRDefault="0058372F" w:rsidP="001A04CF">
            <w:pPr>
              <w:spacing w:after="0" w:line="240" w:lineRule="auto"/>
              <w:jc w:val="right"/>
              <w:rPr>
                <w:rFonts w:ascii="Arial Narrow" w:hAnsi="Arial Narrow" w:cstheme="minorHAnsi"/>
                <w:b/>
                <w:smallCaps/>
                <w:color w:val="000000" w:themeColor="text1"/>
              </w:rPr>
            </w:pPr>
            <w:r w:rsidRPr="00D646BD">
              <w:rPr>
                <w:rFonts w:ascii="Arial Narrow" w:hAnsi="Arial Narrow" w:cstheme="minorHAnsi"/>
                <w:b/>
                <w:bCs/>
                <w:smallCaps/>
                <w:color w:val="000000" w:themeColor="text1"/>
              </w:rPr>
              <w:t>ogółem cena brutto za całość (</w:t>
            </w:r>
            <w:r w:rsidR="001A04CF">
              <w:rPr>
                <w:rFonts w:ascii="Arial Narrow" w:hAnsi="Arial Narrow" w:cstheme="minorHAnsi"/>
                <w:b/>
                <w:bCs/>
                <w:smallCaps/>
                <w:color w:val="000000" w:themeColor="text1"/>
              </w:rPr>
              <w:t>61</w:t>
            </w:r>
            <w:r w:rsidR="00E80E67" w:rsidRPr="00D646BD">
              <w:rPr>
                <w:rFonts w:ascii="Arial Narrow" w:hAnsi="Arial Narrow" w:cstheme="minorHAnsi"/>
                <w:b/>
                <w:bCs/>
                <w:smallCaps/>
                <w:color w:val="000000" w:themeColor="text1"/>
              </w:rPr>
              <w:t xml:space="preserve"> osób</w:t>
            </w:r>
            <w:r w:rsidRPr="00D646BD">
              <w:rPr>
                <w:rFonts w:ascii="Arial Narrow" w:hAnsi="Arial Narrow" w:cstheme="minorHAnsi"/>
                <w:b/>
                <w:bCs/>
                <w:smallCaps/>
                <w:color w:val="000000" w:themeColor="text1"/>
              </w:rPr>
              <w:t>):</w:t>
            </w:r>
          </w:p>
        </w:tc>
        <w:tc>
          <w:tcPr>
            <w:tcW w:w="2919" w:type="dxa"/>
            <w:shd w:val="clear" w:color="auto" w:fill="FFFFFF" w:themeFill="background1"/>
            <w:vAlign w:val="center"/>
          </w:tcPr>
          <w:p w:rsidR="0058372F" w:rsidRPr="00D646BD" w:rsidRDefault="0058372F" w:rsidP="00D646BD">
            <w:pPr>
              <w:spacing w:after="0" w:line="240" w:lineRule="auto"/>
              <w:rPr>
                <w:rFonts w:ascii="Arial Narrow" w:hAnsi="Arial Narrow" w:cstheme="minorHAnsi"/>
                <w:b/>
                <w:smallCaps/>
                <w:color w:val="000000" w:themeColor="text1"/>
              </w:rPr>
            </w:pPr>
          </w:p>
          <w:p w:rsidR="0058372F" w:rsidRPr="00D646BD" w:rsidRDefault="0058372F" w:rsidP="00D646BD">
            <w:pPr>
              <w:spacing w:after="0" w:line="240" w:lineRule="auto"/>
              <w:jc w:val="center"/>
              <w:rPr>
                <w:rFonts w:ascii="Arial Narrow" w:hAnsi="Arial Narrow" w:cstheme="minorHAnsi"/>
                <w:b/>
                <w:smallCaps/>
                <w:color w:val="000000" w:themeColor="text1"/>
              </w:rPr>
            </w:pPr>
          </w:p>
        </w:tc>
      </w:tr>
      <w:tr w:rsidR="0058372F" w:rsidRPr="00D646BD" w:rsidTr="0058372F">
        <w:trPr>
          <w:trHeight w:val="479"/>
        </w:trPr>
        <w:tc>
          <w:tcPr>
            <w:tcW w:w="1663" w:type="dxa"/>
            <w:vAlign w:val="center"/>
          </w:tcPr>
          <w:p w:rsidR="0058372F" w:rsidRPr="00D646BD" w:rsidRDefault="0058372F" w:rsidP="00D646BD">
            <w:pPr>
              <w:spacing w:after="0" w:line="240" w:lineRule="auto"/>
              <w:jc w:val="center"/>
              <w:rPr>
                <w:rFonts w:ascii="Arial Narrow" w:hAnsi="Arial Narrow" w:cstheme="minorHAnsi"/>
                <w:b/>
                <w:smallCaps/>
                <w:color w:val="000000" w:themeColor="text1"/>
              </w:rPr>
            </w:pPr>
            <w:r w:rsidRPr="00D646BD">
              <w:rPr>
                <w:rFonts w:ascii="Arial Narrow" w:hAnsi="Arial Narrow" w:cstheme="minorHAnsi"/>
                <w:b/>
                <w:smallCaps/>
                <w:color w:val="000000" w:themeColor="text1"/>
              </w:rPr>
              <w:t>słownie</w:t>
            </w:r>
            <w:r w:rsidRPr="00D646BD">
              <w:rPr>
                <w:rFonts w:ascii="Arial Narrow" w:hAnsi="Arial Narrow" w:cstheme="minorHAnsi"/>
                <w:smallCaps/>
                <w:color w:val="000000" w:themeColor="text1"/>
              </w:rPr>
              <w:t>:</w:t>
            </w:r>
          </w:p>
        </w:tc>
        <w:tc>
          <w:tcPr>
            <w:tcW w:w="8292" w:type="dxa"/>
            <w:gridSpan w:val="2"/>
            <w:vAlign w:val="center"/>
          </w:tcPr>
          <w:p w:rsidR="0058372F" w:rsidRPr="00D646BD" w:rsidRDefault="0058372F" w:rsidP="00D646BD">
            <w:pPr>
              <w:spacing w:after="0" w:line="240" w:lineRule="auto"/>
              <w:rPr>
                <w:rFonts w:ascii="Arial Narrow" w:hAnsi="Arial Narrow" w:cstheme="minorHAnsi"/>
                <w:b/>
                <w:smallCaps/>
                <w:color w:val="000000" w:themeColor="text1"/>
              </w:rPr>
            </w:pPr>
          </w:p>
        </w:tc>
      </w:tr>
    </w:tbl>
    <w:p w:rsidR="005F2512" w:rsidRPr="00D646BD" w:rsidRDefault="005F2512" w:rsidP="00D646BD">
      <w:pPr>
        <w:spacing w:after="0" w:line="240" w:lineRule="auto"/>
        <w:rPr>
          <w:rFonts w:ascii="Arial Narrow" w:hAnsi="Arial Narrow"/>
          <w:b/>
          <w:color w:val="000000" w:themeColor="text1"/>
        </w:rPr>
      </w:pPr>
    </w:p>
    <w:p w:rsidR="00E80E67" w:rsidRPr="00D646BD" w:rsidRDefault="00E80E67" w:rsidP="00D646BD">
      <w:pPr>
        <w:suppressAutoHyphens w:val="0"/>
        <w:autoSpaceDE w:val="0"/>
        <w:autoSpaceDN w:val="0"/>
        <w:adjustRightInd w:val="0"/>
        <w:spacing w:after="0" w:line="240" w:lineRule="auto"/>
        <w:ind w:left="360"/>
        <w:jc w:val="both"/>
        <w:rPr>
          <w:rFonts w:ascii="Arial Narrow" w:hAnsi="Arial Narrow"/>
        </w:rPr>
      </w:pPr>
      <w:r w:rsidRPr="00D646BD">
        <w:rPr>
          <w:rFonts w:ascii="Arial Narrow" w:hAnsi="Arial Narrow"/>
        </w:rPr>
        <w:t>Miejsce przeprowadzenia zajęć: ………………………………………………………………………………………………</w:t>
      </w:r>
    </w:p>
    <w:p w:rsidR="00E80E67" w:rsidRPr="00D646BD" w:rsidRDefault="00E80E67" w:rsidP="00D646BD">
      <w:pPr>
        <w:suppressAutoHyphens w:val="0"/>
        <w:autoSpaceDE w:val="0"/>
        <w:autoSpaceDN w:val="0"/>
        <w:adjustRightInd w:val="0"/>
        <w:spacing w:after="0" w:line="240" w:lineRule="auto"/>
        <w:ind w:left="360"/>
        <w:jc w:val="both"/>
        <w:rPr>
          <w:rFonts w:ascii="Arial Narrow" w:hAnsi="Arial Narrow"/>
        </w:rPr>
      </w:pPr>
      <w:r w:rsidRPr="00D646BD">
        <w:rPr>
          <w:rFonts w:ascii="Arial Narrow" w:hAnsi="Arial Narrow"/>
        </w:rPr>
        <w:t>……………………………………………………………………………………………………………………………………………………………………………………………………………………………………………………………………………..</w:t>
      </w:r>
    </w:p>
    <w:p w:rsidR="00E80E67" w:rsidRPr="00D646BD" w:rsidRDefault="00E80E67" w:rsidP="00D646BD">
      <w:pPr>
        <w:suppressAutoHyphens w:val="0"/>
        <w:autoSpaceDE w:val="0"/>
        <w:autoSpaceDN w:val="0"/>
        <w:adjustRightInd w:val="0"/>
        <w:spacing w:after="0" w:line="240" w:lineRule="auto"/>
        <w:ind w:left="360"/>
        <w:jc w:val="center"/>
        <w:rPr>
          <w:rFonts w:ascii="Arial Narrow" w:hAnsi="Arial Narrow"/>
          <w:i/>
        </w:rPr>
      </w:pPr>
      <w:r w:rsidRPr="00D646BD">
        <w:rPr>
          <w:rFonts w:ascii="Arial Narrow" w:hAnsi="Arial Narrow"/>
          <w:i/>
        </w:rPr>
        <w:t>(Wskazać miejsce - dokładny adres przeprowadzenia Szkolenia)</w:t>
      </w:r>
    </w:p>
    <w:p w:rsidR="002C1DE7" w:rsidRDefault="002C1DE7" w:rsidP="001064BA">
      <w:pPr>
        <w:numPr>
          <w:ilvl w:val="0"/>
          <w:numId w:val="37"/>
        </w:numPr>
        <w:suppressAutoHyphens w:val="0"/>
        <w:autoSpaceDE w:val="0"/>
        <w:autoSpaceDN w:val="0"/>
        <w:adjustRightInd w:val="0"/>
        <w:spacing w:after="0"/>
        <w:jc w:val="both"/>
        <w:rPr>
          <w:rFonts w:ascii="Arial Narrow" w:hAnsi="Arial Narrow"/>
        </w:rPr>
      </w:pPr>
      <w:r w:rsidRPr="002C1DE7">
        <w:rPr>
          <w:rFonts w:ascii="Arial Narrow" w:hAnsi="Arial Narrow"/>
          <w:b/>
          <w:u w:val="single"/>
        </w:rPr>
        <w:t>Oświadczamy, ze przeszkoliliśmy min 80 osób na kursach/szkoleniach PIZZAIOLO w okresie ostatnich 3 lat przed upływem terminu składania ofert, a jeżeli ten okres prowadzenia działalności jest krótszy – w tym okresie</w:t>
      </w:r>
      <w:r>
        <w:rPr>
          <w:rFonts w:ascii="Arial Narrow" w:hAnsi="Arial Narrow"/>
        </w:rPr>
        <w:t>.</w:t>
      </w:r>
    </w:p>
    <w:p w:rsidR="002C1DE7" w:rsidRPr="002C1DE7" w:rsidRDefault="002C1DE7" w:rsidP="002C1DE7">
      <w:pPr>
        <w:suppressAutoHyphens w:val="0"/>
        <w:autoSpaceDE w:val="0"/>
        <w:autoSpaceDN w:val="0"/>
        <w:adjustRightInd w:val="0"/>
        <w:spacing w:after="0"/>
        <w:ind w:left="360"/>
        <w:jc w:val="center"/>
        <w:rPr>
          <w:rFonts w:ascii="Arial Narrow" w:hAnsi="Arial Narrow"/>
          <w:i/>
        </w:rPr>
      </w:pPr>
      <w:r>
        <w:rPr>
          <w:rFonts w:ascii="Arial Narrow" w:hAnsi="Arial Narrow"/>
          <w:i/>
        </w:rPr>
        <w:t>(</w:t>
      </w:r>
      <w:r w:rsidRPr="002C1DE7">
        <w:rPr>
          <w:rFonts w:ascii="Arial Narrow" w:hAnsi="Arial Narrow"/>
          <w:i/>
        </w:rPr>
        <w:t>Zamawiający zastrzega sobie możliwość weryfikacji wskazanych w oświad</w:t>
      </w:r>
      <w:r>
        <w:rPr>
          <w:rFonts w:ascii="Arial Narrow" w:hAnsi="Arial Narrow"/>
          <w:i/>
        </w:rPr>
        <w:t>czeniu informacji)</w:t>
      </w:r>
    </w:p>
    <w:p w:rsidR="0019636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dysponujemy osobami oraz warunkami technicznymi, umożliwiającymi wykonanie niniejszego zamówienia.</w:t>
      </w:r>
    </w:p>
    <w:p w:rsidR="00E300EC" w:rsidRPr="00D646BD" w:rsidRDefault="002D350B"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w:t>
      </w:r>
      <w:r w:rsidRPr="00D646BD">
        <w:rPr>
          <w:rFonts w:ascii="Arial Narrow" w:hAnsi="Arial Narrow" w:cstheme="minorHAnsi"/>
        </w:rPr>
        <w:t>posiadam</w:t>
      </w:r>
      <w:r w:rsidR="00844778" w:rsidRPr="00D646BD">
        <w:rPr>
          <w:rFonts w:ascii="Arial Narrow" w:hAnsi="Arial Narrow" w:cstheme="minorHAnsi"/>
        </w:rPr>
        <w:t>y</w:t>
      </w:r>
      <w:r w:rsidRPr="00D646BD">
        <w:rPr>
          <w:rFonts w:ascii="Arial Narrow" w:hAnsi="Arial Narrow" w:cstheme="minorHAnsi"/>
        </w:rPr>
        <w:t xml:space="preserve"> </w:t>
      </w:r>
      <w:r w:rsidR="0019636C" w:rsidRPr="00D646BD">
        <w:rPr>
          <w:rFonts w:ascii="Arial Narrow" w:hAnsi="Arial Narrow" w:cstheme="minorHAnsi"/>
        </w:rPr>
        <w:t xml:space="preserve">odpowiednią </w:t>
      </w:r>
      <w:r w:rsidRPr="00D646BD">
        <w:rPr>
          <w:rFonts w:ascii="Arial Narrow" w:hAnsi="Arial Narrow" w:cstheme="minorHAnsi"/>
        </w:rPr>
        <w:t>wiedzę</w:t>
      </w:r>
      <w:r w:rsidR="00844778" w:rsidRPr="00D646BD">
        <w:rPr>
          <w:rFonts w:ascii="Arial Narrow" w:hAnsi="Arial Narrow" w:cstheme="minorHAnsi"/>
        </w:rPr>
        <w:t xml:space="preserve"> i umiejętności </w:t>
      </w:r>
      <w:r w:rsidR="0019636C" w:rsidRPr="00D646BD">
        <w:rPr>
          <w:rFonts w:ascii="Arial Narrow" w:hAnsi="Arial Narrow" w:cstheme="minorHAnsi"/>
          <w:lang w:eastAsia="pl-PL"/>
        </w:rPr>
        <w:t xml:space="preserve">które </w:t>
      </w:r>
      <w:r w:rsidR="00E300EC" w:rsidRPr="00D646BD">
        <w:rPr>
          <w:rFonts w:ascii="Arial Narrow" w:hAnsi="Arial Narrow"/>
        </w:rPr>
        <w:t>umożliwi</w:t>
      </w:r>
      <w:r w:rsidR="0019636C" w:rsidRPr="00D646BD">
        <w:rPr>
          <w:rFonts w:ascii="Arial Narrow" w:hAnsi="Arial Narrow"/>
        </w:rPr>
        <w:t>ą</w:t>
      </w:r>
      <w:r w:rsidR="00E300EC" w:rsidRPr="00D646BD">
        <w:rPr>
          <w:rFonts w:ascii="Arial Narrow" w:hAnsi="Arial Narrow"/>
        </w:rPr>
        <w:t xml:space="preserve"> wykonanie zamówienia w terminach i na warunkach określonych przez Zamawiającego.</w:t>
      </w:r>
    </w:p>
    <w:p w:rsidR="00E300E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hAnsi="Arial Narrow"/>
        </w:rPr>
        <w:lastRenderedPageBreak/>
        <w:t>Oświadczamy, że jesteśmy w odpowiedniej sytuacji ekonomicznej lub finansowej umożliwiającej wykonanie zamówienia w terminach i na warunkach określonych przez Zamawiającego.</w:t>
      </w:r>
    </w:p>
    <w:p w:rsidR="00E300E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wykonamy przedmiot zamówienia zgodnie z Charakterystyką przedmiotu zamówienia stanowiącym Załącznik nr 1 do Zaproszenia.</w:t>
      </w:r>
    </w:p>
    <w:p w:rsidR="004063FB" w:rsidRPr="00D646BD" w:rsidRDefault="004063FB" w:rsidP="001064BA">
      <w:pPr>
        <w:numPr>
          <w:ilvl w:val="0"/>
          <w:numId w:val="37"/>
        </w:numPr>
        <w:spacing w:after="0"/>
        <w:ind w:right="-28"/>
        <w:jc w:val="both"/>
        <w:rPr>
          <w:rFonts w:ascii="Arial Narrow" w:hAnsi="Arial Narrow" w:cs="Arial"/>
        </w:rPr>
      </w:pPr>
      <w:r w:rsidRPr="00D646BD">
        <w:rPr>
          <w:rFonts w:ascii="Arial Narrow" w:hAnsi="Arial Narrow" w:cs="Arial"/>
        </w:rPr>
        <w:t>Wskazujemy dostępność odpisu z właściwego rejestru lub z centralnej ewidencji i informacji o działalności gospodarczej w formie elektronicznej pod następującym adresem internetowym</w:t>
      </w:r>
      <w:r w:rsidRPr="00D646BD">
        <w:rPr>
          <w:rStyle w:val="Odwoanieprzypisudolnego"/>
          <w:rFonts w:ascii="Arial Narrow" w:hAnsi="Arial Narrow" w:cs="Arial"/>
        </w:rPr>
        <w:footnoteReference w:id="1"/>
      </w:r>
      <w:r w:rsidRPr="00D646BD">
        <w:rPr>
          <w:rFonts w:ascii="Arial Narrow" w:hAnsi="Arial Narrow" w:cs="Arial"/>
        </w:rPr>
        <w:t>:</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https://ems.ms.gov.pl - dla odpisu z Krajowego Rejestru Sądowego</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 xml:space="preserve">https://www.ceidg.gov.pl - dla odpisu z </w:t>
      </w:r>
      <w:proofErr w:type="spellStart"/>
      <w:r w:rsidRPr="00D646BD">
        <w:rPr>
          <w:rFonts w:ascii="Arial Narrow" w:hAnsi="Arial Narrow" w:cs="Arial"/>
        </w:rPr>
        <w:t>CEDiIG</w:t>
      </w:r>
      <w:proofErr w:type="spellEnd"/>
    </w:p>
    <w:p w:rsidR="004063FB" w:rsidRPr="00D646BD" w:rsidRDefault="004063FB" w:rsidP="00D646BD">
      <w:pPr>
        <w:widowControl w:val="0"/>
        <w:spacing w:after="60"/>
        <w:ind w:left="720"/>
        <w:rPr>
          <w:rFonts w:ascii="Arial Narrow" w:hAnsi="Arial Narrow" w:cs="Arial"/>
          <w:i/>
          <w:u w:val="single"/>
          <w:vertAlign w:val="superscript"/>
        </w:rPr>
      </w:pPr>
      <w:r w:rsidRPr="00D646BD">
        <w:rPr>
          <w:rFonts w:ascii="Arial Narrow" w:hAnsi="Arial Narrow" w:cs="Arial"/>
        </w:rPr>
        <w:t>http://…………………</w:t>
      </w:r>
      <w:r w:rsidR="001E7564" w:rsidRPr="00D646BD">
        <w:rPr>
          <w:rFonts w:ascii="Arial Narrow" w:hAnsi="Arial Narrow" w:cs="Arial"/>
        </w:rPr>
        <w:t>.....................</w:t>
      </w:r>
      <w:r w:rsidRPr="00D646BD">
        <w:rPr>
          <w:rFonts w:ascii="Arial Narrow" w:hAnsi="Arial Narrow" w:cs="Arial"/>
        </w:rPr>
        <w:t>…</w:t>
      </w:r>
      <w:r w:rsidR="00442E69" w:rsidRPr="00D646BD">
        <w:rPr>
          <w:rFonts w:ascii="Arial Narrow" w:hAnsi="Arial Narrow" w:cs="Arial"/>
        </w:rPr>
        <w:t>..................................</w:t>
      </w:r>
      <w:r w:rsidRPr="00D646BD">
        <w:rPr>
          <w:rFonts w:ascii="Arial Narrow" w:hAnsi="Arial Narrow" w:cs="Arial"/>
        </w:rPr>
        <w:t>……. - inny dokument</w:t>
      </w:r>
    </w:p>
    <w:p w:rsidR="00E300E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hAnsi="Arial Narrow"/>
        </w:rPr>
        <w:t>O</w:t>
      </w:r>
      <w:r w:rsidRPr="00D646BD">
        <w:rPr>
          <w:rFonts w:ascii="Arial Narrow" w:eastAsia="TimesNewRoman" w:hAnsi="Arial Narrow" w:cs="TimesNewRoman"/>
        </w:rPr>
        <w:t>ś</w:t>
      </w:r>
      <w:r w:rsidRPr="00D646BD">
        <w:rPr>
          <w:rFonts w:ascii="Arial Narrow" w:hAnsi="Arial Narrow"/>
        </w:rPr>
        <w:t xml:space="preserve">wiadczamy, </w:t>
      </w:r>
      <w:r w:rsidRPr="00D646BD">
        <w:rPr>
          <w:rFonts w:ascii="Arial Narrow" w:eastAsia="TimesNewRoman" w:hAnsi="Arial Narrow" w:cs="TimesNewRoman"/>
        </w:rPr>
        <w:t>ż</w:t>
      </w:r>
      <w:r w:rsidRPr="00D646BD">
        <w:rPr>
          <w:rFonts w:ascii="Arial Narrow" w:hAnsi="Arial Narrow"/>
        </w:rPr>
        <w:t>e w cenie naszej oferty zostały uwzgl</w:t>
      </w:r>
      <w:r w:rsidRPr="00D646BD">
        <w:rPr>
          <w:rFonts w:ascii="Arial Narrow" w:eastAsia="TimesNewRoman" w:hAnsi="Arial Narrow" w:cs="TimesNewRoman"/>
        </w:rPr>
        <w:t>ę</w:t>
      </w:r>
      <w:r w:rsidRPr="00D646BD">
        <w:rPr>
          <w:rFonts w:ascii="Arial Narrow" w:hAnsi="Arial Narrow"/>
        </w:rPr>
        <w:t>dnione wszystkie koszty wykonania przedmiotu zamówienia zgodnie z Zaproszenie do składania oferty.</w:t>
      </w:r>
    </w:p>
    <w:p w:rsidR="00E300E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eastAsia="Times New Roman" w:hAnsi="Arial Narrow" w:cs="Times New Roman"/>
        </w:rPr>
        <w:t>O</w:t>
      </w:r>
      <w:r w:rsidRPr="00D646BD">
        <w:rPr>
          <w:rFonts w:ascii="Arial Narrow" w:eastAsia="TimesNewRoman" w:hAnsi="Arial Narrow" w:cs="TimesNewRoman"/>
        </w:rPr>
        <w:t>ś</w:t>
      </w:r>
      <w:r w:rsidRPr="00D646BD">
        <w:rPr>
          <w:rFonts w:ascii="Arial Narrow" w:eastAsia="Times New Roman" w:hAnsi="Arial Narrow" w:cs="Times New Roman"/>
        </w:rPr>
        <w:t>wiadczamy, iż uwa</w:t>
      </w:r>
      <w:r w:rsidRPr="00D646BD">
        <w:rPr>
          <w:rFonts w:ascii="Arial Narrow" w:eastAsia="TimesNewRoman" w:hAnsi="Arial Narrow" w:cs="TimesNewRoman"/>
        </w:rPr>
        <w:t>ż</w:t>
      </w:r>
      <w:r w:rsidRPr="00D646BD">
        <w:rPr>
          <w:rFonts w:ascii="Arial Narrow" w:eastAsia="Times New Roman" w:hAnsi="Arial Narrow" w:cs="Times New Roman"/>
        </w:rPr>
        <w:t>amy si</w:t>
      </w:r>
      <w:r w:rsidRPr="00D646BD">
        <w:rPr>
          <w:rFonts w:ascii="Arial Narrow" w:eastAsia="TimesNewRoman" w:hAnsi="Arial Narrow" w:cs="TimesNewRoman"/>
        </w:rPr>
        <w:t xml:space="preserve">ę </w:t>
      </w:r>
      <w:r w:rsidRPr="00D646BD">
        <w:rPr>
          <w:rFonts w:ascii="Arial Narrow" w:eastAsia="Times New Roman" w:hAnsi="Arial Narrow" w:cs="Times New Roman"/>
        </w:rPr>
        <w:t>za zwi</w:t>
      </w:r>
      <w:r w:rsidRPr="00D646BD">
        <w:rPr>
          <w:rFonts w:ascii="Arial Narrow" w:eastAsia="TimesNewRoman" w:hAnsi="Arial Narrow" w:cs="TimesNewRoman"/>
        </w:rPr>
        <w:t>ą</w:t>
      </w:r>
      <w:r w:rsidRPr="00D646BD">
        <w:rPr>
          <w:rFonts w:ascii="Arial Narrow" w:eastAsia="Times New Roman" w:hAnsi="Arial Narrow" w:cs="Times New Roman"/>
        </w:rPr>
        <w:t>zanych niniejsz</w:t>
      </w:r>
      <w:r w:rsidRPr="00D646BD">
        <w:rPr>
          <w:rFonts w:ascii="Arial Narrow" w:eastAsia="TimesNewRoman" w:hAnsi="Arial Narrow" w:cs="TimesNewRoman"/>
        </w:rPr>
        <w:t xml:space="preserve">ą </w:t>
      </w:r>
      <w:r w:rsidRPr="00D646BD">
        <w:rPr>
          <w:rFonts w:ascii="Arial Narrow" w:eastAsia="Times New Roman" w:hAnsi="Arial Narrow" w:cs="Times New Roman"/>
        </w:rPr>
        <w:t>ofert</w:t>
      </w:r>
      <w:r w:rsidRPr="00D646BD">
        <w:rPr>
          <w:rFonts w:ascii="Arial Narrow" w:eastAsia="TimesNewRoman" w:hAnsi="Arial Narrow" w:cs="TimesNewRoman"/>
        </w:rPr>
        <w:t xml:space="preserve">ą </w:t>
      </w:r>
      <w:r w:rsidRPr="00D646BD">
        <w:rPr>
          <w:rFonts w:ascii="Arial Narrow" w:eastAsia="Times New Roman" w:hAnsi="Arial Narrow" w:cs="Times New Roman"/>
        </w:rPr>
        <w:t>na czas 30 dni - wskazany w Zaproszeniu.</w:t>
      </w:r>
    </w:p>
    <w:p w:rsidR="00E300EC" w:rsidRPr="00D646BD" w:rsidRDefault="00E300EC" w:rsidP="001064BA">
      <w:pPr>
        <w:numPr>
          <w:ilvl w:val="0"/>
          <w:numId w:val="37"/>
        </w:numPr>
        <w:suppressAutoHyphens w:val="0"/>
        <w:autoSpaceDE w:val="0"/>
        <w:autoSpaceDN w:val="0"/>
        <w:adjustRightInd w:val="0"/>
        <w:spacing w:after="0"/>
        <w:jc w:val="both"/>
        <w:rPr>
          <w:rFonts w:ascii="Arial Narrow" w:hAnsi="Arial Narrow"/>
        </w:rPr>
      </w:pPr>
      <w:r w:rsidRPr="00D646BD">
        <w:rPr>
          <w:rFonts w:ascii="Arial Narrow" w:eastAsia="Verdana,Bold" w:hAnsi="Arial Narrow" w:cs="Verdana,Bold"/>
          <w:bCs/>
          <w:lang w:eastAsia="pl-PL"/>
        </w:rPr>
        <w:t>Oświadczamy</w:t>
      </w:r>
      <w:r w:rsidRPr="00D646BD">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646BD" w:rsidRDefault="00E300EC" w:rsidP="001064BA">
      <w:pPr>
        <w:numPr>
          <w:ilvl w:val="0"/>
          <w:numId w:val="38"/>
        </w:numPr>
        <w:suppressAutoHyphens w:val="0"/>
        <w:spacing w:after="0"/>
        <w:jc w:val="both"/>
        <w:rPr>
          <w:rFonts w:ascii="Arial Narrow" w:hAnsi="Arial Narrow"/>
        </w:rPr>
      </w:pPr>
      <w:r w:rsidRPr="00D646BD">
        <w:rPr>
          <w:rFonts w:ascii="Arial Narrow" w:hAnsi="Arial Narrow"/>
        </w:rPr>
        <w:t>Oświadczamy, że wypełniliśmy obowiązki informacyjne przewidziane w art. 13 oraz 14 RODO</w:t>
      </w:r>
      <w:r w:rsidRPr="00D646BD">
        <w:rPr>
          <w:rStyle w:val="Odwoanieprzypisudolnego"/>
          <w:rFonts w:ascii="Arial Narrow" w:hAnsi="Arial Narrow"/>
        </w:rPr>
        <w:footnoteReference w:id="2"/>
      </w:r>
      <w:r w:rsidRPr="00D646BD">
        <w:rPr>
          <w:rFonts w:ascii="Arial Narrow" w:hAnsi="Arial Narrow"/>
        </w:rPr>
        <w:t xml:space="preserve">  wobec osób fizycznych, od których dane osobowe bezpośrednio lub pośrednio pozyskaliśmy w celu ubiegania się o udzielnie niniejszego zamówienia / nie dotyczy</w:t>
      </w:r>
      <w:r w:rsidRPr="00D646BD">
        <w:rPr>
          <w:rStyle w:val="Odwoanieprzypisudolnego"/>
          <w:rFonts w:ascii="Arial Narrow" w:hAnsi="Arial Narrow"/>
        </w:rPr>
        <w:footnoteReference w:id="3"/>
      </w:r>
    </w:p>
    <w:p w:rsidR="00E300EC" w:rsidRPr="00D646BD" w:rsidRDefault="00E300EC" w:rsidP="001064BA">
      <w:pPr>
        <w:numPr>
          <w:ilvl w:val="0"/>
          <w:numId w:val="38"/>
        </w:numPr>
        <w:suppressAutoHyphens w:val="0"/>
        <w:spacing w:after="0"/>
        <w:jc w:val="both"/>
        <w:rPr>
          <w:rFonts w:ascii="Arial Narrow" w:hAnsi="Arial Narrow"/>
        </w:rPr>
      </w:pPr>
      <w:r w:rsidRPr="00D646BD">
        <w:rPr>
          <w:rFonts w:ascii="Arial Narrow" w:eastAsia="Verdana,Bold" w:hAnsi="Arial Narrow" w:cs="Verdana,Bold"/>
          <w:bCs/>
        </w:rPr>
        <w:t xml:space="preserve">Zobowiązujemy się </w:t>
      </w:r>
      <w:r w:rsidRPr="00D646BD">
        <w:rPr>
          <w:rFonts w:ascii="Arial Narrow" w:hAnsi="Arial Narrow" w:cs="Verdana"/>
        </w:rPr>
        <w:t>do wykonania zamówienia w terminie określonym w Zaproszeniu.</w:t>
      </w:r>
    </w:p>
    <w:p w:rsidR="00E300EC" w:rsidRPr="00D646BD" w:rsidRDefault="00E300EC" w:rsidP="001064BA">
      <w:pPr>
        <w:numPr>
          <w:ilvl w:val="0"/>
          <w:numId w:val="38"/>
        </w:numPr>
        <w:suppressAutoHyphens w:val="0"/>
        <w:spacing w:after="0"/>
        <w:jc w:val="both"/>
        <w:rPr>
          <w:rFonts w:ascii="Arial Narrow" w:hAnsi="Arial Narrow"/>
        </w:rPr>
      </w:pPr>
      <w:r w:rsidRPr="00D646BD">
        <w:rPr>
          <w:rFonts w:ascii="Arial Narrow" w:eastAsia="Verdana,Bold" w:hAnsi="Arial Narrow" w:cs="Verdana,Bold"/>
          <w:bCs/>
        </w:rPr>
        <w:t xml:space="preserve">Akceptujemy </w:t>
      </w:r>
      <w:r w:rsidRPr="00D646BD">
        <w:rPr>
          <w:rFonts w:ascii="Arial Narrow" w:hAnsi="Arial Narrow" w:cs="Verdana"/>
        </w:rPr>
        <w:t>warunki płatności określone przez Zamawiającego w Projekcie umowy – Załączniku nr </w:t>
      </w:r>
      <w:r w:rsidR="00F97AF7" w:rsidRPr="00D646BD">
        <w:rPr>
          <w:rFonts w:ascii="Arial Narrow" w:hAnsi="Arial Narrow" w:cs="Verdana"/>
        </w:rPr>
        <w:t>7</w:t>
      </w:r>
      <w:r w:rsidRPr="00D646BD">
        <w:rPr>
          <w:rFonts w:ascii="Arial Narrow" w:hAnsi="Arial Narrow" w:cs="Verdana"/>
        </w:rPr>
        <w:t> do Zaproszenia.</w:t>
      </w:r>
    </w:p>
    <w:p w:rsidR="00E300EC" w:rsidRPr="00D646BD" w:rsidRDefault="00E300EC" w:rsidP="001064BA">
      <w:pPr>
        <w:numPr>
          <w:ilvl w:val="0"/>
          <w:numId w:val="38"/>
        </w:numPr>
        <w:suppressAutoHyphens w:val="0"/>
        <w:autoSpaceDE w:val="0"/>
        <w:autoSpaceDN w:val="0"/>
        <w:adjustRightInd w:val="0"/>
        <w:spacing w:after="0"/>
        <w:jc w:val="both"/>
        <w:rPr>
          <w:rFonts w:ascii="Arial Narrow" w:hAnsi="Arial Narrow" w:cs="Verdana"/>
          <w:u w:val="single"/>
        </w:rPr>
      </w:pPr>
      <w:r w:rsidRPr="00D646BD">
        <w:rPr>
          <w:rFonts w:ascii="Arial Narrow" w:eastAsia="Verdana,Bold" w:hAnsi="Arial Narrow" w:cs="Verdana,Bold"/>
          <w:bCs/>
        </w:rPr>
        <w:t xml:space="preserve">Oświadczamy, </w:t>
      </w:r>
      <w:r w:rsidRPr="00D646BD">
        <w:rPr>
          <w:rFonts w:ascii="Arial Narrow" w:hAnsi="Arial Narrow" w:cs="Verdana"/>
        </w:rPr>
        <w:t xml:space="preserve">że zapoznaliśmy się z Projektem umowy, stanowiącym Załącznik nr </w:t>
      </w:r>
      <w:r w:rsidR="00F97AF7" w:rsidRPr="00D646BD">
        <w:rPr>
          <w:rFonts w:ascii="Arial Narrow" w:hAnsi="Arial Narrow" w:cs="Verdana"/>
        </w:rPr>
        <w:t>7</w:t>
      </w:r>
      <w:r w:rsidRPr="00D646BD">
        <w:rPr>
          <w:rFonts w:ascii="Arial Narrow" w:hAnsi="Arial Narrow" w:cs="Verdana"/>
        </w:rPr>
        <w:t xml:space="preserve"> do Zaproszenia </w:t>
      </w:r>
      <w:r w:rsidRPr="00D646B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646BD" w:rsidRDefault="00E300EC" w:rsidP="001064BA">
      <w:pPr>
        <w:numPr>
          <w:ilvl w:val="0"/>
          <w:numId w:val="38"/>
        </w:numPr>
        <w:suppressAutoHyphens w:val="0"/>
        <w:autoSpaceDE w:val="0"/>
        <w:autoSpaceDN w:val="0"/>
        <w:adjustRightInd w:val="0"/>
        <w:spacing w:after="0"/>
        <w:jc w:val="both"/>
        <w:rPr>
          <w:rFonts w:ascii="Arial Narrow" w:hAnsi="Arial Narrow" w:cs="Verdana"/>
        </w:rPr>
      </w:pPr>
      <w:r w:rsidRPr="00D646B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D646BD" w:rsidRDefault="00E300EC" w:rsidP="00D646BD">
      <w:pPr>
        <w:autoSpaceDE w:val="0"/>
        <w:autoSpaceDN w:val="0"/>
        <w:adjustRightInd w:val="0"/>
        <w:spacing w:line="240" w:lineRule="auto"/>
        <w:rPr>
          <w:rFonts w:ascii="Arial Narrow" w:hAnsi="Arial Narrow"/>
        </w:rPr>
      </w:pPr>
    </w:p>
    <w:p w:rsidR="00E80E67" w:rsidRPr="00D646BD" w:rsidRDefault="00E80E67" w:rsidP="00D646BD">
      <w:pPr>
        <w:autoSpaceDE w:val="0"/>
        <w:autoSpaceDN w:val="0"/>
        <w:adjustRightInd w:val="0"/>
        <w:spacing w:line="240" w:lineRule="auto"/>
        <w:rPr>
          <w:rFonts w:ascii="Arial Narrow" w:hAnsi="Arial Narrow"/>
        </w:rPr>
      </w:pPr>
    </w:p>
    <w:p w:rsidR="00E300EC" w:rsidRPr="00D646BD" w:rsidRDefault="00E300EC"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E300EC" w:rsidRPr="00D646BD" w:rsidRDefault="00CD0F98"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00E300EC" w:rsidRPr="00D646BD">
        <w:rPr>
          <w:rFonts w:ascii="Arial Narrow" w:hAnsi="Arial Narrow"/>
        </w:rPr>
        <w:t xml:space="preserve">  </w:t>
      </w:r>
      <w:r w:rsidR="00E300EC" w:rsidRPr="00D646BD">
        <w:rPr>
          <w:rFonts w:ascii="Arial Narrow" w:hAnsi="Arial Narrow"/>
          <w:i/>
        </w:rPr>
        <w:t>(miejscowo</w:t>
      </w:r>
      <w:r w:rsidR="00E300EC" w:rsidRPr="00D646BD">
        <w:rPr>
          <w:rFonts w:ascii="Arial Narrow" w:eastAsia="TimesNewRoman" w:hAnsi="Arial Narrow" w:cs="TimesNewRoman"/>
          <w:i/>
        </w:rPr>
        <w:t>ść</w:t>
      </w:r>
      <w:r w:rsidR="00E300EC" w:rsidRPr="00D646BD">
        <w:rPr>
          <w:rFonts w:ascii="Arial Narrow" w:hAnsi="Arial Narrow"/>
          <w:i/>
        </w:rPr>
        <w:t>, data)</w:t>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E300EC" w:rsidRPr="00D646BD">
        <w:rPr>
          <w:rFonts w:ascii="Arial Narrow" w:eastAsia="Verdana,Italic" w:hAnsi="Arial Narrow" w:cs="Verdana,Italic"/>
          <w:b/>
          <w:i/>
          <w:iCs/>
        </w:rPr>
        <w:t>_____________________________________________________</w:t>
      </w:r>
    </w:p>
    <w:p w:rsidR="002617A4" w:rsidRPr="00D646BD" w:rsidRDefault="00E300EC"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4D20F8" w:rsidRDefault="004D20F8" w:rsidP="00D646BD">
      <w:pPr>
        <w:spacing w:after="0" w:line="240" w:lineRule="auto"/>
        <w:rPr>
          <w:rFonts w:ascii="Arial Narrow" w:hAnsi="Arial Narrow"/>
          <w:b/>
          <w:color w:val="000000" w:themeColor="text1"/>
        </w:rPr>
      </w:pPr>
    </w:p>
    <w:p w:rsidR="0083639A" w:rsidRDefault="0083639A" w:rsidP="00D646BD">
      <w:pPr>
        <w:spacing w:after="0" w:line="240" w:lineRule="auto"/>
        <w:rPr>
          <w:rFonts w:ascii="Arial Narrow" w:hAnsi="Arial Narrow"/>
          <w:b/>
          <w:color w:val="000000" w:themeColor="text1"/>
        </w:rPr>
      </w:pPr>
    </w:p>
    <w:p w:rsidR="0083639A" w:rsidRDefault="0083639A" w:rsidP="00D646BD">
      <w:pPr>
        <w:spacing w:after="0" w:line="240" w:lineRule="auto"/>
        <w:rPr>
          <w:rFonts w:ascii="Arial Narrow" w:hAnsi="Arial Narrow"/>
          <w:b/>
          <w:color w:val="000000" w:themeColor="text1"/>
        </w:rPr>
      </w:pPr>
    </w:p>
    <w:p w:rsidR="0083639A" w:rsidRDefault="0083639A"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A71AE0" w:rsidRPr="00D646BD"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p>
    <w:p w:rsidR="0045576C" w:rsidRPr="00D646BD" w:rsidRDefault="008C4033"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stheme="minorHAnsi"/>
          <w:iCs/>
        </w:rPr>
        <w:t xml:space="preserve"> </w:t>
      </w:r>
      <w:r w:rsidR="00CF1059" w:rsidRPr="00D646BD">
        <w:rPr>
          <w:rFonts w:ascii="Arial Narrow" w:hAnsi="Arial Narrow"/>
          <w:b/>
          <w:bCs/>
        </w:rPr>
        <w:t xml:space="preserve">„Usługę w zakresie realizacji profesjonalnego </w:t>
      </w:r>
      <w:proofErr w:type="spellStart"/>
      <w:r w:rsidR="00CF1059" w:rsidRPr="00D646BD">
        <w:rPr>
          <w:rFonts w:ascii="Arial Narrow" w:hAnsi="Arial Narrow"/>
          <w:b/>
          <w:bCs/>
        </w:rPr>
        <w:t>szkolenia</w:t>
      </w:r>
      <w:proofErr w:type="spellEnd"/>
      <w:r w:rsidR="00CF1059" w:rsidRPr="00D646BD">
        <w:rPr>
          <w:rFonts w:ascii="Arial Narrow" w:hAnsi="Arial Narrow"/>
          <w:b/>
          <w:bCs/>
        </w:rPr>
        <w:t xml:space="preserve"> PIZZAIOLO wraz z egzaminem” </w:t>
      </w:r>
      <w:r w:rsidR="0045576C" w:rsidRPr="00D646BD">
        <w:rPr>
          <w:rFonts w:ascii="Arial Narrow" w:hAnsi="Arial Narrow"/>
          <w:color w:val="000000" w:themeColor="text1"/>
        </w:rPr>
        <w:t>współfinansowanego ze środków Unii Europejskiej w ramach Europejskiego Funduszu Społecznego</w:t>
      </w:r>
    </w:p>
    <w:p w:rsidR="00C411E7" w:rsidRPr="00D646BD" w:rsidRDefault="00C411E7" w:rsidP="00D646BD">
      <w:pPr>
        <w:spacing w:after="0" w:line="240" w:lineRule="auto"/>
        <w:jc w:val="both"/>
        <w:rPr>
          <w:rFonts w:ascii="Arial Narrow" w:hAnsi="Arial Narrow" w:cstheme="minorHAnsi"/>
          <w:color w:val="000000" w:themeColor="text1"/>
        </w:rPr>
      </w:pPr>
    </w:p>
    <w:p w:rsidR="0045576C"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s="Tahoma"/>
          <w:color w:val="000000" w:themeColor="text1"/>
        </w:rPr>
        <w:t>oświadczam, co następuje:</w:t>
      </w:r>
    </w:p>
    <w:p w:rsidR="0045576C" w:rsidRPr="00D646BD" w:rsidRDefault="0045576C"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681FEC" w:rsidRPr="00D646BD" w:rsidRDefault="00681FEC" w:rsidP="00D646BD">
      <w:pPr>
        <w:spacing w:after="0" w:line="240" w:lineRule="auto"/>
        <w:jc w:val="both"/>
        <w:rPr>
          <w:rFonts w:ascii="Arial Narrow" w:hAnsi="Arial Narrow" w:cs="Tahoma"/>
          <w:color w:val="000000" w:themeColor="text1"/>
        </w:rPr>
      </w:pP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w:t>
      </w:r>
    </w:p>
    <w:p w:rsidR="0045576C" w:rsidRPr="00D646BD" w:rsidRDefault="00C411E7" w:rsidP="00D646BD">
      <w:pPr>
        <w:spacing w:after="0" w:line="240" w:lineRule="auto"/>
        <w:ind w:left="5664" w:firstLine="708"/>
        <w:jc w:val="center"/>
        <w:rPr>
          <w:rFonts w:ascii="Arial Narrow" w:hAnsi="Arial Narrow" w:cs="Tahoma"/>
          <w:i/>
          <w:color w:val="000000" w:themeColor="text1"/>
        </w:rPr>
      </w:pPr>
      <w:r w:rsidRPr="00D646BD">
        <w:rPr>
          <w:rFonts w:ascii="Arial Narrow" w:hAnsi="Arial Narrow" w:cs="Tahoma"/>
          <w:i/>
          <w:color w:val="000000" w:themeColor="text1"/>
        </w:rPr>
        <w:t xml:space="preserve">                            </w:t>
      </w:r>
      <w:r w:rsidR="0045576C" w:rsidRPr="00D646BD">
        <w:rPr>
          <w:rFonts w:ascii="Arial Narrow" w:hAnsi="Arial Narrow" w:cs="Tahoma"/>
          <w:i/>
          <w:color w:val="000000" w:themeColor="text1"/>
        </w:rPr>
        <w:t>(podpis)</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45576C" w:rsidRPr="00D646BD" w:rsidRDefault="00CF1059" w:rsidP="00D646BD">
      <w:pPr>
        <w:spacing w:after="0" w:line="240" w:lineRule="auto"/>
        <w:jc w:val="center"/>
        <w:rPr>
          <w:rFonts w:ascii="Arial Narrow" w:hAnsi="Arial Narrow" w:cstheme="minorHAnsi"/>
          <w:b/>
          <w:bCs/>
          <w:iCs/>
        </w:rPr>
      </w:pPr>
      <w:r w:rsidRPr="00D646BD">
        <w:rPr>
          <w:rFonts w:ascii="Arial Narrow" w:hAnsi="Arial Narrow"/>
          <w:b/>
          <w:bCs/>
        </w:rPr>
        <w:t xml:space="preserve">„Usługę w zakresie realizacji profesjonalnego </w:t>
      </w:r>
      <w:proofErr w:type="spellStart"/>
      <w:r w:rsidRPr="00D646BD">
        <w:rPr>
          <w:rFonts w:ascii="Arial Narrow" w:hAnsi="Arial Narrow"/>
          <w:b/>
          <w:bCs/>
        </w:rPr>
        <w:t>szkolenia</w:t>
      </w:r>
      <w:proofErr w:type="spellEnd"/>
      <w:r w:rsidRPr="00D646BD">
        <w:rPr>
          <w:rFonts w:ascii="Arial Narrow" w:hAnsi="Arial Narrow"/>
          <w:b/>
          <w:bCs/>
        </w:rPr>
        <w:t xml:space="preserve"> PIZZAIOLO wraz z egzaminem”</w:t>
      </w:r>
    </w:p>
    <w:p w:rsidR="008C4033" w:rsidRPr="00D646BD" w:rsidRDefault="008C4033"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 xml:space="preserve">Oświadczam, że nie podlegam wykluczeniu z postępowania na podstawie na podstawie opisanych okoliczności w części </w:t>
      </w:r>
      <w:r w:rsidR="009F6BD9" w:rsidRPr="00D646BD">
        <w:rPr>
          <w:rFonts w:ascii="Arial Narrow" w:hAnsi="Arial Narrow" w:cs="Tahoma"/>
        </w:rPr>
        <w:t xml:space="preserve">III ust. </w:t>
      </w:r>
      <w:r w:rsidR="002617A4" w:rsidRPr="00D646BD">
        <w:rPr>
          <w:rFonts w:ascii="Arial Narrow" w:hAnsi="Arial Narrow" w:cs="Tahoma"/>
        </w:rPr>
        <w:t>2</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Pr="00D646BD" w:rsidRDefault="0045576C" w:rsidP="00D646BD">
      <w:pPr>
        <w:spacing w:after="0" w:line="240" w:lineRule="auto"/>
        <w:jc w:val="both"/>
        <w:rPr>
          <w:rFonts w:ascii="Arial Narrow" w:hAnsi="Arial Narrow" w:cs="Tahoma"/>
          <w:i/>
          <w:color w:val="000000" w:themeColor="text1"/>
        </w:rPr>
      </w:pPr>
    </w:p>
    <w:p w:rsidR="00C411E7"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t xml:space="preserve">          …………………………………………</w:t>
      </w:r>
    </w:p>
    <w:p w:rsidR="0045576C" w:rsidRPr="00D646BD" w:rsidRDefault="0045576C" w:rsidP="00D646BD">
      <w:pPr>
        <w:spacing w:after="0" w:line="240" w:lineRule="auto"/>
        <w:ind w:left="7800" w:firstLine="708"/>
        <w:jc w:val="both"/>
        <w:rPr>
          <w:rFonts w:ascii="Arial Narrow" w:hAnsi="Arial Narrow" w:cs="Tahoma"/>
          <w:i/>
          <w:color w:val="000000" w:themeColor="text1"/>
        </w:rPr>
      </w:pPr>
      <w:r w:rsidRPr="00D646BD">
        <w:rPr>
          <w:rFonts w:ascii="Arial Narrow" w:hAnsi="Arial Narrow" w:cs="Tahoma"/>
          <w:i/>
          <w:color w:val="000000" w:themeColor="text1"/>
        </w:rPr>
        <w:t>(podpis)</w:t>
      </w: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CD53BE" w:rsidRPr="00D646BD" w:rsidRDefault="00CD53BE" w:rsidP="00D646BD">
      <w:pPr>
        <w:tabs>
          <w:tab w:val="left" w:pos="284"/>
        </w:tabs>
        <w:spacing w:after="0" w:line="240" w:lineRule="auto"/>
        <w:jc w:val="both"/>
        <w:rPr>
          <w:rFonts w:ascii="Arial Narrow" w:hAnsi="Arial Narrow"/>
          <w:color w:val="FF0000"/>
        </w:rPr>
      </w:pPr>
    </w:p>
    <w:p w:rsidR="00D764CF" w:rsidRPr="00D646BD" w:rsidRDefault="00D764CF" w:rsidP="00D646BD">
      <w:pPr>
        <w:tabs>
          <w:tab w:val="left" w:pos="284"/>
        </w:tabs>
        <w:spacing w:after="0" w:line="240" w:lineRule="auto"/>
        <w:jc w:val="both"/>
        <w:rPr>
          <w:rFonts w:ascii="Arial Narrow" w:hAnsi="Arial Narrow"/>
          <w:b/>
          <w:color w:val="000000" w:themeColor="text1"/>
        </w:rPr>
      </w:pPr>
    </w:p>
    <w:p w:rsidR="00CF1059" w:rsidRPr="00D646BD" w:rsidRDefault="00CF1059" w:rsidP="00D646BD">
      <w:pPr>
        <w:tabs>
          <w:tab w:val="left" w:pos="284"/>
        </w:tabs>
        <w:spacing w:after="0" w:line="240" w:lineRule="auto"/>
        <w:jc w:val="both"/>
        <w:rPr>
          <w:rFonts w:ascii="Arial Narrow" w:hAnsi="Arial Narrow"/>
          <w:b/>
          <w:color w:val="000000" w:themeColor="text1"/>
        </w:rPr>
      </w:pPr>
    </w:p>
    <w:p w:rsidR="00CF1059" w:rsidRPr="00D646BD" w:rsidRDefault="00CF1059"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847F5E" w:rsidRPr="00D646BD" w:rsidRDefault="00847F5E" w:rsidP="00D646BD">
      <w:pPr>
        <w:tabs>
          <w:tab w:val="left" w:pos="284"/>
        </w:tabs>
        <w:spacing w:after="0" w:line="240" w:lineRule="auto"/>
        <w:jc w:val="both"/>
        <w:rPr>
          <w:rFonts w:ascii="Arial Narrow" w:hAnsi="Arial Narrow"/>
          <w:b/>
          <w:color w:val="000000" w:themeColor="text1"/>
        </w:rPr>
      </w:pPr>
      <w:r w:rsidRPr="00D646BD">
        <w:rPr>
          <w:rFonts w:ascii="Arial Narrow" w:hAnsi="Arial Narrow"/>
          <w:b/>
          <w:color w:val="000000" w:themeColor="text1"/>
        </w:rPr>
        <w:t xml:space="preserve">Załącznik nr </w:t>
      </w:r>
      <w:r w:rsidR="00F97AF7" w:rsidRPr="00D646BD">
        <w:rPr>
          <w:rFonts w:ascii="Arial Narrow" w:hAnsi="Arial Narrow"/>
          <w:b/>
          <w:color w:val="000000" w:themeColor="text1"/>
        </w:rPr>
        <w:t>7</w:t>
      </w:r>
      <w:r w:rsidR="004011A7" w:rsidRPr="00D646BD">
        <w:rPr>
          <w:rFonts w:ascii="Arial Narrow" w:hAnsi="Arial Narrow"/>
          <w:b/>
          <w:color w:val="000000" w:themeColor="text1"/>
        </w:rPr>
        <w:t xml:space="preserve"> do Zaproszenia</w:t>
      </w:r>
    </w:p>
    <w:p w:rsidR="004405F5" w:rsidRPr="00D646BD" w:rsidRDefault="004405F5" w:rsidP="00D646BD">
      <w:pPr>
        <w:spacing w:after="0" w:line="240" w:lineRule="auto"/>
        <w:jc w:val="center"/>
        <w:outlineLvl w:val="0"/>
        <w:rPr>
          <w:rFonts w:ascii="Arial Narrow" w:hAnsi="Arial Narrow"/>
          <w:b/>
          <w:color w:val="000000" w:themeColor="text1"/>
        </w:rPr>
      </w:pPr>
    </w:p>
    <w:p w:rsidR="00C411E7" w:rsidRPr="00D646BD" w:rsidRDefault="00847F5E" w:rsidP="00D646BD">
      <w:pPr>
        <w:spacing w:after="0" w:line="240" w:lineRule="auto"/>
        <w:jc w:val="center"/>
        <w:outlineLvl w:val="0"/>
        <w:rPr>
          <w:rFonts w:ascii="Arial Narrow" w:hAnsi="Arial Narrow"/>
          <w:b/>
          <w:color w:val="000000" w:themeColor="text1"/>
        </w:rPr>
      </w:pPr>
      <w:r w:rsidRPr="00D646BD">
        <w:rPr>
          <w:rFonts w:ascii="Arial Narrow" w:hAnsi="Arial Narrow"/>
          <w:b/>
          <w:color w:val="000000" w:themeColor="text1"/>
        </w:rPr>
        <w:t>UMOWA</w:t>
      </w:r>
      <w:r w:rsidRPr="00D646BD">
        <w:rPr>
          <w:rFonts w:ascii="Arial Narrow" w:hAnsi="Arial Narrow"/>
          <w:color w:val="000000" w:themeColor="text1"/>
        </w:rPr>
        <w:t xml:space="preserve"> </w:t>
      </w:r>
      <w:r w:rsidRPr="00D646BD">
        <w:rPr>
          <w:rFonts w:ascii="Arial Narrow" w:hAnsi="Arial Narrow"/>
          <w:b/>
          <w:color w:val="000000" w:themeColor="text1"/>
        </w:rPr>
        <w:t xml:space="preserve">Nr </w:t>
      </w:r>
      <w:r w:rsidR="00C411E7" w:rsidRPr="00D646BD">
        <w:rPr>
          <w:rFonts w:ascii="Arial Narrow" w:hAnsi="Arial Narrow"/>
          <w:b/>
          <w:color w:val="000000" w:themeColor="text1"/>
        </w:rPr>
        <w:t>………………………..</w:t>
      </w:r>
    </w:p>
    <w:p w:rsidR="00847F5E" w:rsidRPr="00D646BD" w:rsidRDefault="00847F5E" w:rsidP="00D646BD">
      <w:pPr>
        <w:spacing w:after="0" w:line="240" w:lineRule="auto"/>
        <w:jc w:val="center"/>
        <w:outlineLvl w:val="0"/>
        <w:rPr>
          <w:rFonts w:ascii="Arial Narrow" w:hAnsi="Arial Narrow"/>
          <w:b/>
          <w:color w:val="000000" w:themeColor="text1"/>
          <w:u w:val="single"/>
        </w:rPr>
      </w:pPr>
      <w:r w:rsidRPr="00D646BD">
        <w:rPr>
          <w:rFonts w:ascii="Arial Narrow" w:hAnsi="Arial Narrow"/>
          <w:b/>
          <w:color w:val="000000" w:themeColor="text1"/>
          <w:u w:val="single"/>
        </w:rPr>
        <w:t xml:space="preserve"> </w:t>
      </w:r>
    </w:p>
    <w:p w:rsidR="00847F5E" w:rsidRPr="00D646BD" w:rsidRDefault="004405F5"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podpisana</w:t>
      </w:r>
      <w:r w:rsidR="00847F5E" w:rsidRPr="00D646BD">
        <w:rPr>
          <w:rFonts w:ascii="Arial Narrow" w:hAnsi="Arial Narrow"/>
          <w:color w:val="000000" w:themeColor="text1"/>
        </w:rPr>
        <w:t xml:space="preserve"> w </w:t>
      </w:r>
      <w:r w:rsidRPr="00D646BD">
        <w:rPr>
          <w:rFonts w:ascii="Arial Narrow" w:hAnsi="Arial Narrow"/>
          <w:color w:val="000000" w:themeColor="text1"/>
        </w:rPr>
        <w:t>Kielcach</w:t>
      </w:r>
      <w:r w:rsidR="00847F5E" w:rsidRPr="00D646BD">
        <w:rPr>
          <w:rFonts w:ascii="Arial Narrow" w:hAnsi="Arial Narrow"/>
          <w:color w:val="000000" w:themeColor="text1"/>
        </w:rPr>
        <w:t xml:space="preserve"> w dniu …</w:t>
      </w:r>
      <w:r w:rsidRPr="00D646BD">
        <w:rPr>
          <w:rFonts w:ascii="Arial Narrow" w:hAnsi="Arial Narrow"/>
          <w:color w:val="000000" w:themeColor="text1"/>
        </w:rPr>
        <w:t>………..</w:t>
      </w:r>
      <w:r w:rsidR="00847F5E" w:rsidRPr="00D646BD">
        <w:rPr>
          <w:rFonts w:ascii="Arial Narrow" w:hAnsi="Arial Narrow"/>
          <w:color w:val="000000" w:themeColor="text1"/>
        </w:rPr>
        <w:t xml:space="preserve">….…….. roku pomiędzy </w:t>
      </w:r>
    </w:p>
    <w:p w:rsidR="00C411E7" w:rsidRPr="00D646BD" w:rsidRDefault="00C411E7" w:rsidP="00D646BD">
      <w:pPr>
        <w:spacing w:after="0" w:line="240" w:lineRule="auto"/>
        <w:jc w:val="both"/>
        <w:rPr>
          <w:rFonts w:ascii="Arial Narrow" w:hAnsi="Arial Narrow"/>
          <w:color w:val="000000" w:themeColor="text1"/>
        </w:rPr>
      </w:pPr>
    </w:p>
    <w:p w:rsidR="00847F5E" w:rsidRPr="00D646BD" w:rsidRDefault="00847F5E" w:rsidP="00D646BD">
      <w:pPr>
        <w:spacing w:after="0" w:line="240" w:lineRule="auto"/>
        <w:jc w:val="both"/>
        <w:rPr>
          <w:rFonts w:ascii="Arial Narrow" w:hAnsi="Arial Narrow"/>
          <w:color w:val="000000" w:themeColor="text1"/>
        </w:rPr>
      </w:pPr>
      <w:r w:rsidRPr="00D646BD">
        <w:rPr>
          <w:rFonts w:ascii="Arial Narrow" w:hAnsi="Arial Narrow"/>
          <w:b/>
          <w:color w:val="000000" w:themeColor="text1"/>
        </w:rPr>
        <w:t>Zakładem Doskonalenia Zawodowego w Kielcach</w:t>
      </w:r>
      <w:r w:rsidRPr="00D646BD">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D646BD" w:rsidRDefault="00C411E7" w:rsidP="00D646BD">
      <w:pPr>
        <w:spacing w:after="0" w:line="240" w:lineRule="auto"/>
        <w:jc w:val="both"/>
        <w:rPr>
          <w:rFonts w:ascii="Arial Narrow" w:hAnsi="Arial Narrow"/>
          <w:color w:val="000000" w:themeColor="text1"/>
        </w:rPr>
      </w:pPr>
    </w:p>
    <w:p w:rsidR="00C411E7" w:rsidRPr="00D646BD" w:rsidRDefault="00847F5E"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reprezentowanym przez Pana/Panią …………………….…….…………………..…. – pełnomocnika</w:t>
      </w:r>
      <w:r w:rsidR="00C411E7" w:rsidRPr="00D646BD">
        <w:rPr>
          <w:rFonts w:ascii="Arial Narrow" w:hAnsi="Arial Narrow"/>
          <w:color w:val="000000" w:themeColor="text1"/>
        </w:rPr>
        <w:t xml:space="preserve"> –</w:t>
      </w:r>
      <w:r w:rsidRPr="00D646BD">
        <w:rPr>
          <w:rFonts w:ascii="Arial Narrow" w:hAnsi="Arial Narrow"/>
          <w:color w:val="000000" w:themeColor="text1"/>
        </w:rPr>
        <w:t xml:space="preserve"> zwanym dalej </w:t>
      </w:r>
      <w:r w:rsidR="00A71AE0" w:rsidRPr="00D646BD">
        <w:rPr>
          <w:rFonts w:ascii="Arial Narrow" w:hAnsi="Arial Narrow"/>
          <w:b/>
          <w:color w:val="000000" w:themeColor="text1"/>
        </w:rPr>
        <w:t>ZAMAWI</w:t>
      </w:r>
      <w:r w:rsidR="001A4B84" w:rsidRPr="00D646BD">
        <w:rPr>
          <w:rFonts w:ascii="Arial Narrow" w:hAnsi="Arial Narrow"/>
          <w:b/>
          <w:color w:val="000000" w:themeColor="text1"/>
        </w:rPr>
        <w:t>A</w:t>
      </w:r>
      <w:r w:rsidR="00A71AE0" w:rsidRPr="00D646BD">
        <w:rPr>
          <w:rFonts w:ascii="Arial Narrow" w:hAnsi="Arial Narrow"/>
          <w:b/>
          <w:color w:val="000000" w:themeColor="text1"/>
        </w:rPr>
        <w:t xml:space="preserve">JACYM </w:t>
      </w:r>
    </w:p>
    <w:p w:rsidR="00847F5E" w:rsidRPr="00D646BD" w:rsidRDefault="00847F5E"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a </w:t>
      </w:r>
      <w:r w:rsidRPr="00D646BD">
        <w:rPr>
          <w:rFonts w:ascii="Arial Narrow" w:hAnsi="Arial Narrow"/>
          <w:color w:val="000000" w:themeColor="text1"/>
        </w:rPr>
        <w:br/>
        <w:t xml:space="preserve">……………. zwanym dalej </w:t>
      </w:r>
      <w:r w:rsidR="00A71AE0" w:rsidRPr="00D646BD">
        <w:rPr>
          <w:rFonts w:ascii="Arial Narrow" w:hAnsi="Arial Narrow"/>
          <w:b/>
          <w:color w:val="000000" w:themeColor="text1"/>
        </w:rPr>
        <w:t>WYKONAWCĄ</w:t>
      </w:r>
    </w:p>
    <w:p w:rsidR="00C411E7" w:rsidRPr="00D646BD" w:rsidRDefault="00C411E7" w:rsidP="00D646BD">
      <w:pPr>
        <w:spacing w:after="0" w:line="240" w:lineRule="auto"/>
        <w:jc w:val="both"/>
        <w:rPr>
          <w:rFonts w:ascii="Arial Narrow" w:hAnsi="Arial Narrow"/>
          <w:b/>
          <w:color w:val="000000" w:themeColor="text1"/>
        </w:rPr>
      </w:pPr>
    </w:p>
    <w:p w:rsidR="00C411E7" w:rsidRPr="00D646BD" w:rsidRDefault="00C411E7" w:rsidP="00D646BD">
      <w:pPr>
        <w:spacing w:after="0" w:line="240" w:lineRule="auto"/>
        <w:jc w:val="both"/>
        <w:rPr>
          <w:rFonts w:ascii="Arial Narrow" w:hAnsi="Arial Narrow"/>
          <w:bCs/>
          <w:color w:val="000000" w:themeColor="text1"/>
        </w:rPr>
      </w:pPr>
      <w:r w:rsidRPr="00D646BD">
        <w:rPr>
          <w:rFonts w:ascii="Arial Narrow" w:hAnsi="Arial Narrow"/>
          <w:bCs/>
          <w:color w:val="000000" w:themeColor="text1"/>
        </w:rPr>
        <w:t>o</w:t>
      </w:r>
      <w:r w:rsidRPr="00D646BD">
        <w:rPr>
          <w:rFonts w:ascii="Arial Narrow" w:hAnsi="Arial Narrow"/>
          <w:b/>
          <w:color w:val="000000" w:themeColor="text1"/>
        </w:rPr>
        <w:t xml:space="preserve"> </w:t>
      </w:r>
      <w:r w:rsidRPr="00D646BD">
        <w:rPr>
          <w:rFonts w:ascii="Arial Narrow" w:hAnsi="Arial Narrow"/>
          <w:bCs/>
          <w:color w:val="000000" w:themeColor="text1"/>
        </w:rPr>
        <w:t>następującej treści:</w:t>
      </w:r>
    </w:p>
    <w:p w:rsidR="00C411E7" w:rsidRPr="00D646BD" w:rsidRDefault="00C411E7" w:rsidP="00D646BD">
      <w:pPr>
        <w:spacing w:after="0" w:line="240" w:lineRule="auto"/>
        <w:jc w:val="both"/>
        <w:rPr>
          <w:rFonts w:ascii="Arial Narrow" w:hAnsi="Arial Narrow"/>
          <w:color w:val="000000" w:themeColor="text1"/>
        </w:rPr>
      </w:pPr>
    </w:p>
    <w:p w:rsidR="00847F5E" w:rsidRPr="00D646BD" w:rsidRDefault="00847F5E" w:rsidP="00D646BD">
      <w:pPr>
        <w:spacing w:after="0" w:line="240" w:lineRule="auto"/>
        <w:jc w:val="center"/>
        <w:rPr>
          <w:rFonts w:ascii="Arial Narrow" w:hAnsi="Arial Narrow"/>
          <w:b/>
        </w:rPr>
      </w:pPr>
      <w:r w:rsidRPr="00D646BD">
        <w:rPr>
          <w:rFonts w:ascii="Arial Narrow" w:hAnsi="Arial Narrow"/>
          <w:b/>
        </w:rPr>
        <w:t>§</w:t>
      </w:r>
      <w:r w:rsidR="007948E3" w:rsidRPr="00D646BD">
        <w:rPr>
          <w:rFonts w:ascii="Arial Narrow" w:hAnsi="Arial Narrow"/>
          <w:b/>
        </w:rPr>
        <w:t xml:space="preserve"> </w:t>
      </w:r>
      <w:r w:rsidRPr="00D646BD">
        <w:rPr>
          <w:rFonts w:ascii="Arial Narrow" w:hAnsi="Arial Narrow"/>
          <w:b/>
        </w:rPr>
        <w:t>1</w:t>
      </w:r>
    </w:p>
    <w:p w:rsidR="00530EA4" w:rsidRPr="00D646BD" w:rsidRDefault="00A71AE0" w:rsidP="00D646BD">
      <w:pPr>
        <w:pStyle w:val="Akapitzlist"/>
        <w:numPr>
          <w:ilvl w:val="0"/>
          <w:numId w:val="13"/>
        </w:numPr>
        <w:suppressAutoHyphens w:val="0"/>
        <w:spacing w:after="0" w:line="240" w:lineRule="auto"/>
        <w:jc w:val="both"/>
        <w:rPr>
          <w:rFonts w:ascii="Arial Narrow" w:eastAsia="Times New Roman" w:hAnsi="Arial Narrow"/>
          <w:bCs/>
        </w:rPr>
      </w:pPr>
      <w:r w:rsidRPr="00D646BD">
        <w:rPr>
          <w:rFonts w:ascii="Arial Narrow" w:eastAsia="Times New Roman" w:hAnsi="Arial Narrow"/>
          <w:bCs/>
        </w:rPr>
        <w:t>Zamawiający</w:t>
      </w:r>
      <w:r w:rsidR="00847F5E" w:rsidRPr="00D646BD">
        <w:rPr>
          <w:rFonts w:ascii="Arial Narrow" w:eastAsia="Times New Roman" w:hAnsi="Arial Narrow"/>
          <w:bCs/>
        </w:rPr>
        <w:t xml:space="preserve"> zleca, a </w:t>
      </w:r>
      <w:r w:rsidRPr="00D646BD">
        <w:rPr>
          <w:rFonts w:ascii="Arial Narrow" w:eastAsia="Times New Roman" w:hAnsi="Arial Narrow"/>
          <w:bCs/>
        </w:rPr>
        <w:t>Wykonawca</w:t>
      </w:r>
      <w:r w:rsidR="00847F5E" w:rsidRPr="00D646BD">
        <w:rPr>
          <w:rFonts w:ascii="Arial Narrow" w:eastAsia="Times New Roman" w:hAnsi="Arial Narrow"/>
          <w:bCs/>
        </w:rPr>
        <w:t xml:space="preserve"> zobowiązuje się do</w:t>
      </w:r>
      <w:r w:rsidR="008C4033" w:rsidRPr="00D646BD">
        <w:rPr>
          <w:rFonts w:ascii="Arial Narrow" w:eastAsia="Times New Roman" w:hAnsi="Arial Narrow"/>
          <w:bCs/>
        </w:rPr>
        <w:t xml:space="preserve"> </w:t>
      </w:r>
      <w:r w:rsidR="005F2512" w:rsidRPr="00D646BD">
        <w:rPr>
          <w:rFonts w:ascii="Arial Narrow" w:hAnsi="Arial Narrow" w:cstheme="minorHAnsi"/>
          <w:iCs/>
        </w:rPr>
        <w:t xml:space="preserve">wykonania </w:t>
      </w:r>
      <w:r w:rsidR="005F2512" w:rsidRPr="00D646BD">
        <w:rPr>
          <w:rFonts w:ascii="Arial Narrow" w:hAnsi="Arial Narrow"/>
          <w:b/>
          <w:bCs/>
        </w:rPr>
        <w:t xml:space="preserve">„Usługi w zakresie realizacji profesjonalnego </w:t>
      </w:r>
      <w:proofErr w:type="spellStart"/>
      <w:r w:rsidR="005F2512" w:rsidRPr="00D646BD">
        <w:rPr>
          <w:rFonts w:ascii="Arial Narrow" w:hAnsi="Arial Narrow"/>
          <w:b/>
          <w:bCs/>
        </w:rPr>
        <w:t>szkolenia</w:t>
      </w:r>
      <w:proofErr w:type="spellEnd"/>
      <w:r w:rsidR="005F2512" w:rsidRPr="00D646BD">
        <w:rPr>
          <w:rFonts w:ascii="Arial Narrow" w:hAnsi="Arial Narrow"/>
          <w:b/>
          <w:bCs/>
        </w:rPr>
        <w:t xml:space="preserve"> PIZZAIOLO wraz z egzaminem”</w:t>
      </w:r>
      <w:r w:rsidR="008C49A2" w:rsidRPr="00D646BD">
        <w:rPr>
          <w:rFonts w:ascii="Arial Narrow" w:hAnsi="Arial Narrow"/>
          <w:b/>
        </w:rPr>
        <w:t xml:space="preserve"> </w:t>
      </w:r>
      <w:r w:rsidR="008C49A2" w:rsidRPr="00D646BD">
        <w:rPr>
          <w:rFonts w:ascii="Arial Narrow" w:hAnsi="Arial Narrow"/>
        </w:rPr>
        <w:t xml:space="preserve">zgodnie z charakterystyką przedmiotu zamówienia. </w:t>
      </w:r>
    </w:p>
    <w:p w:rsidR="002C7C6F" w:rsidRPr="00D646BD" w:rsidRDefault="000D7E24" w:rsidP="00D646BD">
      <w:pPr>
        <w:pStyle w:val="Akapitzlist"/>
        <w:numPr>
          <w:ilvl w:val="0"/>
          <w:numId w:val="13"/>
        </w:numPr>
        <w:suppressAutoHyphens w:val="0"/>
        <w:spacing w:after="0" w:line="240" w:lineRule="auto"/>
        <w:jc w:val="both"/>
        <w:rPr>
          <w:rFonts w:ascii="Arial Narrow" w:hAnsi="Arial Narrow" w:cs="Arial"/>
        </w:rPr>
      </w:pPr>
      <w:r w:rsidRPr="00D646BD">
        <w:rPr>
          <w:rFonts w:ascii="Arial Narrow" w:hAnsi="Arial Narrow" w:cs="Arial"/>
        </w:rPr>
        <w:t>Czynności wymienione w ust. 1 zostaną wykonane zgodn</w:t>
      </w:r>
      <w:r w:rsidR="002C7C6F" w:rsidRPr="00D646BD">
        <w:rPr>
          <w:rFonts w:ascii="Arial Narrow" w:hAnsi="Arial Narrow" w:cs="Arial"/>
        </w:rPr>
        <w:t xml:space="preserve">ie z programem i harmonogramem </w:t>
      </w:r>
      <w:r w:rsidRPr="00D646BD">
        <w:rPr>
          <w:rFonts w:ascii="Arial Narrow" w:hAnsi="Arial Narrow" w:cs="Arial"/>
        </w:rPr>
        <w:t>przez …</w:t>
      </w:r>
      <w:r w:rsidR="002C7C6F" w:rsidRPr="00D646BD">
        <w:rPr>
          <w:rFonts w:ascii="Arial Narrow" w:hAnsi="Arial Narrow" w:cs="Arial"/>
        </w:rPr>
        <w:t>………….......</w:t>
      </w:r>
    </w:p>
    <w:p w:rsidR="000D7E24" w:rsidRPr="00D646BD" w:rsidRDefault="002C7C6F" w:rsidP="00D646BD">
      <w:pPr>
        <w:pStyle w:val="Akapitzlist"/>
        <w:suppressAutoHyphens w:val="0"/>
        <w:spacing w:after="0" w:line="240" w:lineRule="auto"/>
        <w:ind w:left="360"/>
        <w:jc w:val="both"/>
        <w:rPr>
          <w:rFonts w:ascii="Arial Narrow" w:hAnsi="Arial Narrow" w:cs="Arial"/>
        </w:rPr>
      </w:pPr>
      <w:r w:rsidRPr="00D646BD">
        <w:rPr>
          <w:rFonts w:ascii="Arial Narrow" w:hAnsi="Arial Narrow" w:cs="Arial"/>
        </w:rPr>
        <w:t>……………………………………….</w:t>
      </w:r>
      <w:r w:rsidR="000D7E24" w:rsidRPr="00D646BD">
        <w:rPr>
          <w:rFonts w:ascii="Arial Narrow" w:hAnsi="Arial Narrow" w:cs="Arial"/>
        </w:rPr>
        <w:t>. (osoby wskazane w wykazie osób)</w:t>
      </w:r>
      <w:r w:rsidR="00243FCE" w:rsidRPr="00D646BD">
        <w:rPr>
          <w:rFonts w:ascii="Arial Narrow" w:hAnsi="Arial Narrow" w:cs="Arial"/>
        </w:rPr>
        <w:t>.</w:t>
      </w:r>
    </w:p>
    <w:p w:rsidR="008C49A2" w:rsidRPr="00D646BD" w:rsidRDefault="00BE7885" w:rsidP="00D646BD">
      <w:pPr>
        <w:pStyle w:val="Akapitzlist"/>
        <w:numPr>
          <w:ilvl w:val="0"/>
          <w:numId w:val="13"/>
        </w:numPr>
        <w:suppressAutoHyphens w:val="0"/>
        <w:spacing w:after="0" w:line="240" w:lineRule="auto"/>
        <w:jc w:val="both"/>
        <w:rPr>
          <w:rFonts w:ascii="Arial Narrow" w:eastAsia="Times New Roman" w:hAnsi="Arial Narrow"/>
          <w:bCs/>
        </w:rPr>
      </w:pPr>
      <w:r w:rsidRPr="00D646BD">
        <w:rPr>
          <w:rFonts w:ascii="Arial Narrow" w:hAnsi="Arial Narrow" w:cs="Arial"/>
        </w:rPr>
        <w:t>Zajęcia odbywać się będ</w:t>
      </w:r>
      <w:r w:rsidR="008C4033" w:rsidRPr="00D646BD">
        <w:rPr>
          <w:rFonts w:ascii="Arial Narrow" w:hAnsi="Arial Narrow" w:cs="Arial"/>
        </w:rPr>
        <w:t xml:space="preserve">ą w: </w:t>
      </w:r>
      <w:r w:rsidR="002C7C6F" w:rsidRPr="00D646BD">
        <w:rPr>
          <w:rFonts w:ascii="Arial Narrow" w:hAnsi="Arial Narrow" w:cs="Arial"/>
        </w:rPr>
        <w:t>………………………………………………………………………………….</w:t>
      </w:r>
    </w:p>
    <w:p w:rsidR="002C7C6F" w:rsidRPr="00D646BD" w:rsidRDefault="001C1667" w:rsidP="00D646BD">
      <w:pPr>
        <w:pStyle w:val="Akapitzlist"/>
        <w:numPr>
          <w:ilvl w:val="0"/>
          <w:numId w:val="13"/>
        </w:numPr>
        <w:spacing w:after="60" w:line="240" w:lineRule="auto"/>
        <w:jc w:val="both"/>
        <w:rPr>
          <w:rFonts w:ascii="Arial Narrow" w:hAnsi="Arial Narrow"/>
          <w:bCs/>
        </w:rPr>
      </w:pPr>
      <w:r w:rsidRPr="00D646BD">
        <w:rPr>
          <w:rFonts w:ascii="Arial Narrow" w:hAnsi="Arial Narrow" w:cstheme="minorHAnsi"/>
        </w:rPr>
        <w:t xml:space="preserve">Okres realizacji zajęć: </w:t>
      </w:r>
      <w:r w:rsidRPr="00D646BD">
        <w:rPr>
          <w:rFonts w:ascii="Arial Narrow" w:hAnsi="Arial Narrow" w:cstheme="minorHAnsi"/>
          <w:b/>
          <w:bCs/>
        </w:rPr>
        <w:t xml:space="preserve">od dnia podpisania umowy do </w:t>
      </w:r>
      <w:r w:rsidR="008C49A2" w:rsidRPr="00D646BD">
        <w:rPr>
          <w:rFonts w:ascii="Arial Narrow" w:hAnsi="Arial Narrow" w:cstheme="minorHAnsi"/>
          <w:b/>
          <w:bCs/>
        </w:rPr>
        <w:t xml:space="preserve">30 </w:t>
      </w:r>
      <w:r w:rsidR="002C7C6F" w:rsidRPr="00D646BD">
        <w:rPr>
          <w:rFonts w:ascii="Arial Narrow" w:hAnsi="Arial Narrow" w:cstheme="minorHAnsi"/>
          <w:b/>
          <w:bCs/>
        </w:rPr>
        <w:t>września</w:t>
      </w:r>
      <w:r w:rsidR="008C49A2" w:rsidRPr="00D646BD">
        <w:rPr>
          <w:rFonts w:ascii="Arial Narrow" w:hAnsi="Arial Narrow" w:cstheme="minorHAnsi"/>
          <w:b/>
          <w:bCs/>
        </w:rPr>
        <w:t xml:space="preserve"> </w:t>
      </w:r>
      <w:r w:rsidRPr="00D646BD">
        <w:rPr>
          <w:rFonts w:ascii="Arial Narrow" w:hAnsi="Arial Narrow" w:cstheme="minorHAnsi"/>
          <w:b/>
          <w:bCs/>
        </w:rPr>
        <w:t xml:space="preserve">2021 r. </w:t>
      </w:r>
    </w:p>
    <w:p w:rsidR="001C1667" w:rsidRPr="00D646BD" w:rsidRDefault="002C7C6F" w:rsidP="00D646BD">
      <w:pPr>
        <w:pStyle w:val="Akapitzlist"/>
        <w:numPr>
          <w:ilvl w:val="0"/>
          <w:numId w:val="13"/>
        </w:numPr>
        <w:spacing w:after="60" w:line="240" w:lineRule="auto"/>
        <w:jc w:val="both"/>
        <w:rPr>
          <w:rFonts w:ascii="Arial Narrow" w:hAnsi="Arial Narrow"/>
          <w:bCs/>
        </w:rPr>
      </w:pPr>
      <w:r w:rsidRPr="00D646BD">
        <w:rPr>
          <w:rFonts w:ascii="Arial Narrow" w:hAnsi="Arial Narrow" w:cstheme="minorHAnsi"/>
          <w:bCs/>
        </w:rPr>
        <w:t xml:space="preserve">Harmonogram zostanie </w:t>
      </w:r>
      <w:r w:rsidRPr="00D646BD">
        <w:rPr>
          <w:rFonts w:ascii="Arial Narrow" w:hAnsi="Arial Narrow"/>
        </w:rPr>
        <w:t>ustalony indywidualnie z Wykonawcą w terminie minimum 10 dnie przed rozpoczęciem zajęć</w:t>
      </w:r>
      <w:r w:rsidRPr="00D646BD">
        <w:rPr>
          <w:rFonts w:ascii="Arial Narrow" w:hAnsi="Arial Narrow"/>
          <w:bCs/>
        </w:rPr>
        <w:t xml:space="preserve">. </w:t>
      </w:r>
      <w:r w:rsidR="001C1667" w:rsidRPr="00D646BD">
        <w:rPr>
          <w:rFonts w:ascii="Arial Narrow" w:hAnsi="Arial Narrow"/>
          <w:bCs/>
        </w:rPr>
        <w:t>Zamawiający zastrzega sobie możliwość modyfikacji harmonogramów.</w:t>
      </w:r>
    </w:p>
    <w:p w:rsidR="001C1667" w:rsidRPr="00D646BD" w:rsidRDefault="001C1667" w:rsidP="00D646BD">
      <w:pPr>
        <w:spacing w:after="0" w:line="240" w:lineRule="auto"/>
        <w:ind w:right="-96"/>
        <w:rPr>
          <w:rFonts w:ascii="Arial Narrow" w:hAnsi="Arial Narrow"/>
          <w:b/>
          <w:color w:val="000000" w:themeColor="text1"/>
        </w:rPr>
      </w:pPr>
    </w:p>
    <w:p w:rsidR="00847F5E" w:rsidRPr="00D646BD" w:rsidRDefault="00847F5E" w:rsidP="00D646BD">
      <w:pPr>
        <w:spacing w:after="0" w:line="240" w:lineRule="auto"/>
        <w:ind w:right="-96"/>
        <w:jc w:val="center"/>
        <w:rPr>
          <w:rFonts w:ascii="Arial Narrow" w:hAnsi="Arial Narrow"/>
          <w:b/>
          <w:color w:val="000000" w:themeColor="text1"/>
        </w:rPr>
      </w:pPr>
      <w:r w:rsidRPr="00D646BD">
        <w:rPr>
          <w:rFonts w:ascii="Arial Narrow" w:hAnsi="Arial Narrow"/>
          <w:b/>
          <w:color w:val="000000" w:themeColor="text1"/>
        </w:rPr>
        <w:t>§</w:t>
      </w:r>
      <w:r w:rsidR="007948E3" w:rsidRPr="00D646BD">
        <w:rPr>
          <w:rFonts w:ascii="Arial Narrow" w:hAnsi="Arial Narrow"/>
          <w:b/>
          <w:color w:val="000000" w:themeColor="text1"/>
        </w:rPr>
        <w:t xml:space="preserve"> </w:t>
      </w:r>
      <w:r w:rsidRPr="00D646BD">
        <w:rPr>
          <w:rFonts w:ascii="Arial Narrow" w:hAnsi="Arial Narrow"/>
          <w:b/>
          <w:color w:val="000000" w:themeColor="text1"/>
        </w:rPr>
        <w:t>2</w:t>
      </w:r>
    </w:p>
    <w:p w:rsidR="00847F5E" w:rsidRPr="00D646BD" w:rsidRDefault="00A71AE0" w:rsidP="00D646BD">
      <w:pPr>
        <w:numPr>
          <w:ilvl w:val="0"/>
          <w:numId w:val="10"/>
        </w:numPr>
        <w:suppressAutoHyphens w:val="0"/>
        <w:spacing w:after="0" w:line="240" w:lineRule="auto"/>
        <w:jc w:val="both"/>
        <w:rPr>
          <w:rFonts w:ascii="Arial Narrow" w:hAnsi="Arial Narrow"/>
          <w:color w:val="000000" w:themeColor="text1"/>
        </w:rPr>
      </w:pPr>
      <w:r w:rsidRPr="00D646BD">
        <w:rPr>
          <w:rFonts w:ascii="Arial Narrow" w:hAnsi="Arial Narrow"/>
          <w:color w:val="000000" w:themeColor="text1"/>
        </w:rPr>
        <w:t>Wykonawca</w:t>
      </w:r>
      <w:r w:rsidR="00847F5E" w:rsidRPr="00D646BD">
        <w:rPr>
          <w:rFonts w:ascii="Arial Narrow" w:hAnsi="Arial Narrow"/>
          <w:color w:val="000000" w:themeColor="text1"/>
        </w:rPr>
        <w:t xml:space="preserve"> oświadcza, iż posiada odpowiednie kwalifikacje, uprawnienia i warunki do należytego wykonania przedmiotu umowy.</w:t>
      </w:r>
    </w:p>
    <w:p w:rsidR="00072C22" w:rsidRPr="00D646BD" w:rsidRDefault="00072C22" w:rsidP="00D646BD">
      <w:pPr>
        <w:numPr>
          <w:ilvl w:val="0"/>
          <w:numId w:val="10"/>
        </w:numPr>
        <w:suppressAutoHyphens w:val="0"/>
        <w:autoSpaceDE w:val="0"/>
        <w:autoSpaceDN w:val="0"/>
        <w:adjustRightInd w:val="0"/>
        <w:spacing w:after="0" w:line="240" w:lineRule="auto"/>
        <w:jc w:val="both"/>
        <w:rPr>
          <w:rFonts w:ascii="Arial Narrow" w:hAnsi="Arial Narrow"/>
        </w:rPr>
      </w:pPr>
      <w:r w:rsidRPr="00D646BD">
        <w:rPr>
          <w:rFonts w:ascii="Arial Narrow" w:hAnsi="Arial Narrow"/>
        </w:rPr>
        <w:t xml:space="preserve">Wykonawca oświadcza, że dysponuje osobami oraz warunkami technicznymi, umożliwiającymi wykonanie niniejszego zamówienia. </w:t>
      </w:r>
    </w:p>
    <w:p w:rsidR="00072C22" w:rsidRPr="00D646BD" w:rsidRDefault="00072C22" w:rsidP="00D646BD">
      <w:pPr>
        <w:numPr>
          <w:ilvl w:val="0"/>
          <w:numId w:val="10"/>
        </w:numPr>
        <w:suppressAutoHyphens w:val="0"/>
        <w:autoSpaceDE w:val="0"/>
        <w:autoSpaceDN w:val="0"/>
        <w:adjustRightInd w:val="0"/>
        <w:spacing w:after="0" w:line="240" w:lineRule="auto"/>
        <w:jc w:val="both"/>
        <w:rPr>
          <w:rFonts w:ascii="Arial Narrow" w:hAnsi="Arial Narrow"/>
        </w:rPr>
      </w:pPr>
      <w:r w:rsidRPr="00D646BD">
        <w:rPr>
          <w:rFonts w:ascii="Arial Narrow" w:hAnsi="Arial Narrow"/>
        </w:rPr>
        <w:t>Wykonawca oświadcza, że jest w odpowiedniej sytuacji ekonomicznej lub finansowej umożliwiającej wykonanie zamówienia w terminach i na warunkach określonych przez Zamawiającego.</w:t>
      </w:r>
    </w:p>
    <w:p w:rsidR="00847F5E" w:rsidRPr="00D646BD" w:rsidRDefault="00847F5E" w:rsidP="00D646BD">
      <w:pPr>
        <w:numPr>
          <w:ilvl w:val="0"/>
          <w:numId w:val="10"/>
        </w:numPr>
        <w:suppressAutoHyphens w:val="0"/>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Wykonując przedmiot Umowy, </w:t>
      </w:r>
      <w:r w:rsidR="00A71AE0" w:rsidRPr="00D646BD">
        <w:rPr>
          <w:rFonts w:ascii="Arial Narrow" w:hAnsi="Arial Narrow"/>
          <w:color w:val="000000" w:themeColor="text1"/>
        </w:rPr>
        <w:t>Wykonawca</w:t>
      </w:r>
      <w:r w:rsidRPr="00D646BD">
        <w:rPr>
          <w:rFonts w:ascii="Arial Narrow" w:hAnsi="Arial Narrow"/>
          <w:color w:val="000000" w:themeColor="text1"/>
        </w:rPr>
        <w:t xml:space="preserve"> zobowiązuje się do terminowego, starannego i profesjonalnego wykonania </w:t>
      </w:r>
      <w:r w:rsidR="00A71AE0" w:rsidRPr="00D646BD">
        <w:rPr>
          <w:rFonts w:ascii="Arial Narrow" w:hAnsi="Arial Narrow"/>
          <w:color w:val="000000" w:themeColor="text1"/>
        </w:rPr>
        <w:t>przedmiotu zamó</w:t>
      </w:r>
      <w:r w:rsidR="00C00D20" w:rsidRPr="00D646BD">
        <w:rPr>
          <w:rFonts w:ascii="Arial Narrow" w:hAnsi="Arial Narrow"/>
          <w:color w:val="000000" w:themeColor="text1"/>
        </w:rPr>
        <w:t>w</w:t>
      </w:r>
      <w:r w:rsidR="00A71AE0" w:rsidRPr="00D646BD">
        <w:rPr>
          <w:rFonts w:ascii="Arial Narrow" w:hAnsi="Arial Narrow"/>
          <w:color w:val="000000" w:themeColor="text1"/>
        </w:rPr>
        <w:t>i</w:t>
      </w:r>
      <w:r w:rsidR="00C00D20" w:rsidRPr="00D646BD">
        <w:rPr>
          <w:rFonts w:ascii="Arial Narrow" w:hAnsi="Arial Narrow"/>
          <w:color w:val="000000" w:themeColor="text1"/>
        </w:rPr>
        <w:t>e</w:t>
      </w:r>
      <w:r w:rsidR="00A71AE0" w:rsidRPr="00D646BD">
        <w:rPr>
          <w:rFonts w:ascii="Arial Narrow" w:hAnsi="Arial Narrow"/>
          <w:color w:val="000000" w:themeColor="text1"/>
        </w:rPr>
        <w:t>nia</w:t>
      </w:r>
      <w:r w:rsidRPr="00D646BD">
        <w:rPr>
          <w:rFonts w:ascii="Arial Narrow" w:eastAsia="Times New Roman" w:hAnsi="Arial Narrow"/>
          <w:color w:val="000000" w:themeColor="text1"/>
        </w:rPr>
        <w:t xml:space="preserve"> </w:t>
      </w:r>
      <w:r w:rsidR="001F6A9E" w:rsidRPr="00D646BD">
        <w:rPr>
          <w:rFonts w:ascii="Arial Narrow" w:eastAsia="Times New Roman" w:hAnsi="Arial Narrow"/>
          <w:color w:val="000000" w:themeColor="text1"/>
        </w:rPr>
        <w:t>zgodnie z charakterystyką przedmiotu zamówienia</w:t>
      </w:r>
      <w:r w:rsidRPr="00D646BD">
        <w:rPr>
          <w:rFonts w:ascii="Arial Narrow" w:eastAsia="Times New Roman" w:hAnsi="Arial Narrow"/>
          <w:color w:val="000000" w:themeColor="text1"/>
        </w:rPr>
        <w:t xml:space="preserve"> postępowania </w:t>
      </w:r>
      <w:r w:rsidR="008354B7" w:rsidRPr="00D646BD">
        <w:rPr>
          <w:rFonts w:ascii="Arial Narrow" w:eastAsia="Times New Roman" w:hAnsi="Arial Narrow"/>
          <w:color w:val="000000" w:themeColor="text1"/>
        </w:rPr>
        <w:t>nr</w:t>
      </w:r>
      <w:r w:rsidR="00243FCE" w:rsidRPr="00D646BD">
        <w:rPr>
          <w:rFonts w:ascii="Arial Narrow" w:eastAsia="Times New Roman" w:hAnsi="Arial Narrow"/>
          <w:color w:val="000000" w:themeColor="text1"/>
        </w:rPr>
        <w:t> </w:t>
      </w:r>
      <w:r w:rsidR="002C7C6F" w:rsidRPr="00D646BD">
        <w:rPr>
          <w:rFonts w:ascii="Arial Narrow" w:eastAsia="Times New Roman" w:hAnsi="Arial Narrow"/>
        </w:rPr>
        <w:t>22</w:t>
      </w:r>
      <w:r w:rsidR="00CD0F98" w:rsidRPr="00D646BD">
        <w:rPr>
          <w:rFonts w:ascii="Arial Narrow" w:eastAsia="Times New Roman" w:hAnsi="Arial Narrow"/>
        </w:rPr>
        <w:t>/ZK</w:t>
      </w:r>
      <w:r w:rsidR="000F0F53" w:rsidRPr="00D646BD">
        <w:rPr>
          <w:rFonts w:ascii="Arial Narrow" w:eastAsia="Times New Roman" w:hAnsi="Arial Narrow"/>
        </w:rPr>
        <w:t>/202</w:t>
      </w:r>
      <w:r w:rsidR="00BE7885" w:rsidRPr="00D646BD">
        <w:rPr>
          <w:rFonts w:ascii="Arial Narrow" w:eastAsia="Times New Roman" w:hAnsi="Arial Narrow"/>
        </w:rPr>
        <w:t>1</w:t>
      </w:r>
      <w:r w:rsidR="00CD0F98" w:rsidRPr="00D646BD">
        <w:rPr>
          <w:rFonts w:ascii="Arial Narrow" w:eastAsia="Times New Roman" w:hAnsi="Arial Narrow"/>
        </w:rPr>
        <w:t>/</w:t>
      </w:r>
      <w:r w:rsidR="002C7C6F" w:rsidRPr="00D646BD">
        <w:rPr>
          <w:rFonts w:ascii="Arial Narrow" w:eastAsia="Times New Roman" w:hAnsi="Arial Narrow"/>
          <w:color w:val="000000" w:themeColor="text1"/>
        </w:rPr>
        <w:t>PZ</w:t>
      </w:r>
    </w:p>
    <w:p w:rsidR="00847F5E" w:rsidRPr="00D646BD" w:rsidRDefault="00A71AE0" w:rsidP="00D646BD">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D646BD">
        <w:rPr>
          <w:rFonts w:ascii="Arial Narrow" w:eastAsia="Arial Unicode MS" w:hAnsi="Arial Narrow"/>
          <w:bCs/>
          <w:color w:val="000000" w:themeColor="text1"/>
        </w:rPr>
        <w:t>Wykonawca</w:t>
      </w:r>
      <w:r w:rsidR="00847F5E" w:rsidRPr="00D646BD">
        <w:rPr>
          <w:rFonts w:ascii="Arial Narrow" w:eastAsia="Arial Unicode MS" w:hAnsi="Arial Narrow"/>
          <w:bCs/>
          <w:color w:val="000000" w:themeColor="text1"/>
        </w:rPr>
        <w:t xml:space="preserve"> nie może powierzyć innej osobie wykonania czynności określonych w §1 </w:t>
      </w:r>
      <w:r w:rsidR="00C00D20" w:rsidRPr="00D646BD">
        <w:rPr>
          <w:rFonts w:ascii="Arial Narrow" w:eastAsia="Arial Unicode MS" w:hAnsi="Arial Narrow"/>
          <w:bCs/>
          <w:color w:val="000000" w:themeColor="text1"/>
        </w:rPr>
        <w:t>niniejszej Umowy, bez zgody Zamawiającego</w:t>
      </w:r>
      <w:r w:rsidR="00847F5E" w:rsidRPr="00D646BD">
        <w:rPr>
          <w:rFonts w:ascii="Arial Narrow" w:eastAsia="Arial Unicode MS" w:hAnsi="Arial Narrow"/>
          <w:bCs/>
          <w:color w:val="000000" w:themeColor="text1"/>
        </w:rPr>
        <w:t>.</w:t>
      </w:r>
    </w:p>
    <w:p w:rsidR="00847F5E" w:rsidRPr="00D646BD" w:rsidRDefault="00A71AE0" w:rsidP="00D646BD">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D646BD">
        <w:rPr>
          <w:rFonts w:ascii="Arial Narrow" w:eastAsia="Arial Unicode MS" w:hAnsi="Arial Narrow"/>
          <w:bCs/>
          <w:color w:val="000000" w:themeColor="text1"/>
        </w:rPr>
        <w:t>Wykonawca</w:t>
      </w:r>
      <w:r w:rsidR="00847F5E" w:rsidRPr="00D646BD">
        <w:rPr>
          <w:rFonts w:ascii="Arial Narrow" w:eastAsia="Arial Unicode MS" w:hAnsi="Arial Narrow"/>
          <w:bCs/>
          <w:color w:val="000000" w:themeColor="text1"/>
        </w:rPr>
        <w:t xml:space="preserve"> jest zobowiązany informować wyznaczonego pracownika </w:t>
      </w:r>
      <w:r w:rsidR="00C00D20" w:rsidRPr="00D646BD">
        <w:rPr>
          <w:rFonts w:ascii="Arial Narrow" w:eastAsia="Arial Unicode MS" w:hAnsi="Arial Narrow"/>
          <w:bCs/>
          <w:color w:val="000000" w:themeColor="text1"/>
        </w:rPr>
        <w:t>Zamawiającego</w:t>
      </w:r>
      <w:r w:rsidR="00847F5E" w:rsidRPr="00D646BD">
        <w:rPr>
          <w:rFonts w:ascii="Arial Narrow" w:eastAsia="Arial Unicode MS" w:hAnsi="Arial Narrow"/>
          <w:bCs/>
          <w:color w:val="000000" w:themeColor="text1"/>
        </w:rPr>
        <w:t xml:space="preserve"> o wszelkich przeszkodach utrudniających lub uniemożliwiających realizację </w:t>
      </w:r>
      <w:r w:rsidR="00D1583A" w:rsidRPr="00D646BD">
        <w:rPr>
          <w:rFonts w:ascii="Arial Narrow" w:eastAsia="Arial Unicode MS" w:hAnsi="Arial Narrow"/>
          <w:bCs/>
          <w:color w:val="000000" w:themeColor="text1"/>
        </w:rPr>
        <w:t>U</w:t>
      </w:r>
      <w:r w:rsidR="00847F5E" w:rsidRPr="00D646BD">
        <w:rPr>
          <w:rFonts w:ascii="Arial Narrow" w:eastAsia="Arial Unicode MS" w:hAnsi="Arial Narrow"/>
          <w:bCs/>
          <w:color w:val="000000" w:themeColor="text1"/>
        </w:rPr>
        <w:t xml:space="preserve">mowy, a także o innych zdarzeniach mających wpływ na realizację </w:t>
      </w:r>
      <w:r w:rsidR="008354B7" w:rsidRPr="00D646BD">
        <w:rPr>
          <w:rFonts w:ascii="Arial Narrow" w:eastAsia="Arial Unicode MS" w:hAnsi="Arial Narrow"/>
          <w:bCs/>
          <w:color w:val="000000" w:themeColor="text1"/>
        </w:rPr>
        <w:t>U</w:t>
      </w:r>
      <w:r w:rsidR="00847F5E" w:rsidRPr="00D646BD">
        <w:rPr>
          <w:rFonts w:ascii="Arial Narrow" w:eastAsia="Arial Unicode MS" w:hAnsi="Arial Narrow"/>
          <w:bCs/>
          <w:color w:val="000000" w:themeColor="text1"/>
        </w:rPr>
        <w:t>mowy.</w:t>
      </w:r>
    </w:p>
    <w:p w:rsidR="00847F5E" w:rsidRPr="00D646BD" w:rsidRDefault="00A71AE0" w:rsidP="00D646BD">
      <w:pPr>
        <w:numPr>
          <w:ilvl w:val="0"/>
          <w:numId w:val="10"/>
        </w:numPr>
        <w:suppressAutoHyphens w:val="0"/>
        <w:spacing w:after="0" w:line="240" w:lineRule="auto"/>
        <w:ind w:left="357" w:hanging="357"/>
        <w:jc w:val="both"/>
        <w:rPr>
          <w:rFonts w:ascii="Arial Narrow" w:hAnsi="Arial Narrow"/>
          <w:color w:val="000000" w:themeColor="text1"/>
        </w:rPr>
      </w:pPr>
      <w:r w:rsidRPr="00D646BD">
        <w:rPr>
          <w:rFonts w:ascii="Arial Narrow" w:hAnsi="Arial Narrow"/>
          <w:color w:val="000000" w:themeColor="text1"/>
        </w:rPr>
        <w:t>Wykonawca</w:t>
      </w:r>
      <w:r w:rsidR="00847F5E" w:rsidRPr="00D646BD">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D646BD" w:rsidRDefault="00847F5E" w:rsidP="00D646BD">
      <w:pPr>
        <w:numPr>
          <w:ilvl w:val="0"/>
          <w:numId w:val="10"/>
        </w:numPr>
        <w:suppressAutoHyphens w:val="0"/>
        <w:spacing w:after="60" w:line="240" w:lineRule="auto"/>
        <w:ind w:left="357" w:hanging="357"/>
        <w:jc w:val="both"/>
        <w:rPr>
          <w:rFonts w:ascii="Arial Narrow" w:hAnsi="Arial Narrow"/>
          <w:color w:val="000000" w:themeColor="text1"/>
        </w:rPr>
      </w:pPr>
      <w:r w:rsidRPr="00D646BD">
        <w:rPr>
          <w:rFonts w:ascii="Arial Narrow" w:hAnsi="Arial Narrow"/>
          <w:color w:val="000000" w:themeColor="text1"/>
        </w:rPr>
        <w:t xml:space="preserve">Osobami upoważnionymi do kontaktów w sprawie realizacji postanowień niniejszej </w:t>
      </w:r>
      <w:r w:rsidR="00D1583A" w:rsidRPr="00D646BD">
        <w:rPr>
          <w:rFonts w:ascii="Arial Narrow" w:hAnsi="Arial Narrow"/>
          <w:color w:val="000000" w:themeColor="text1"/>
        </w:rPr>
        <w:t>U</w:t>
      </w:r>
      <w:r w:rsidRPr="00D646BD">
        <w:rPr>
          <w:rFonts w:ascii="Arial Narrow" w:hAnsi="Arial Narrow"/>
          <w:color w:val="000000" w:themeColor="text1"/>
        </w:rPr>
        <w:t xml:space="preserve">mowy, ze strony </w:t>
      </w:r>
      <w:r w:rsidR="00C00D20" w:rsidRPr="00D646BD">
        <w:rPr>
          <w:rFonts w:ascii="Arial Narrow" w:hAnsi="Arial Narrow"/>
          <w:color w:val="000000" w:themeColor="text1"/>
        </w:rPr>
        <w:t>Zamawiającego</w:t>
      </w:r>
      <w:r w:rsidRPr="00D646BD">
        <w:rPr>
          <w:rFonts w:ascii="Arial Narrow" w:hAnsi="Arial Narrow"/>
          <w:color w:val="000000" w:themeColor="text1"/>
        </w:rPr>
        <w:t xml:space="preserve"> jest </w:t>
      </w:r>
      <w:r w:rsidR="006F7033" w:rsidRPr="00D646BD">
        <w:rPr>
          <w:rFonts w:ascii="Arial Narrow" w:hAnsi="Arial Narrow"/>
          <w:color w:val="000000" w:themeColor="text1"/>
        </w:rPr>
        <w:t>Monika Skowron</w:t>
      </w:r>
      <w:r w:rsidRPr="00D646BD">
        <w:rPr>
          <w:rFonts w:ascii="Arial Narrow" w:hAnsi="Arial Narrow"/>
          <w:color w:val="000000" w:themeColor="text1"/>
        </w:rPr>
        <w:t xml:space="preserve">: e-mail: </w:t>
      </w:r>
      <w:r w:rsidR="006F7033" w:rsidRPr="00D646BD">
        <w:rPr>
          <w:rFonts w:ascii="Arial Narrow" w:hAnsi="Arial Narrow"/>
        </w:rPr>
        <w:t>mskowron@zdz.kielce.pl</w:t>
      </w:r>
    </w:p>
    <w:p w:rsidR="008C4033" w:rsidRPr="00D646BD" w:rsidRDefault="008C4033" w:rsidP="00D646BD">
      <w:pPr>
        <w:spacing w:after="0" w:line="240" w:lineRule="auto"/>
        <w:ind w:right="-96"/>
        <w:jc w:val="center"/>
        <w:rPr>
          <w:rFonts w:ascii="Arial Narrow" w:hAnsi="Arial Narrow"/>
          <w:b/>
          <w:color w:val="000000" w:themeColor="text1"/>
        </w:rPr>
      </w:pPr>
    </w:p>
    <w:p w:rsidR="00847F5E" w:rsidRPr="00D646BD" w:rsidRDefault="00847F5E" w:rsidP="00D646BD">
      <w:pPr>
        <w:spacing w:after="0" w:line="240" w:lineRule="auto"/>
        <w:ind w:right="-96"/>
        <w:jc w:val="center"/>
        <w:rPr>
          <w:rFonts w:ascii="Arial Narrow" w:hAnsi="Arial Narrow"/>
          <w:b/>
          <w:color w:val="000000" w:themeColor="text1"/>
        </w:rPr>
      </w:pPr>
      <w:r w:rsidRPr="00D646BD">
        <w:rPr>
          <w:rFonts w:ascii="Arial Narrow" w:hAnsi="Arial Narrow"/>
          <w:b/>
          <w:color w:val="000000" w:themeColor="text1"/>
        </w:rPr>
        <w:t>§</w:t>
      </w:r>
      <w:r w:rsidR="007948E3" w:rsidRPr="00D646BD">
        <w:rPr>
          <w:rFonts w:ascii="Arial Narrow" w:hAnsi="Arial Narrow"/>
          <w:b/>
          <w:color w:val="000000" w:themeColor="text1"/>
        </w:rPr>
        <w:t xml:space="preserve"> </w:t>
      </w:r>
      <w:r w:rsidR="000B3D9B" w:rsidRPr="00D646BD">
        <w:rPr>
          <w:rFonts w:ascii="Arial Narrow" w:hAnsi="Arial Narrow"/>
          <w:b/>
          <w:color w:val="000000" w:themeColor="text1"/>
        </w:rPr>
        <w:t>3</w:t>
      </w:r>
    </w:p>
    <w:p w:rsidR="00072C22" w:rsidRPr="00D646BD" w:rsidRDefault="00847F5E" w:rsidP="00D646BD">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D646BD">
        <w:rPr>
          <w:rFonts w:ascii="Arial Narrow" w:eastAsia="Times New Roman" w:hAnsi="Arial Narrow"/>
          <w:color w:val="000000" w:themeColor="text1"/>
        </w:rPr>
        <w:t xml:space="preserve">Za wykonanie czynności określonych w §1 umowy </w:t>
      </w:r>
      <w:r w:rsidR="00A71AE0" w:rsidRPr="00D646BD">
        <w:rPr>
          <w:rFonts w:ascii="Arial Narrow" w:eastAsia="Times New Roman" w:hAnsi="Arial Narrow"/>
          <w:color w:val="000000" w:themeColor="text1"/>
        </w:rPr>
        <w:t>Zamawiający</w:t>
      </w:r>
      <w:r w:rsidRPr="00D646BD">
        <w:rPr>
          <w:rFonts w:ascii="Arial Narrow" w:eastAsia="Times New Roman" w:hAnsi="Arial Narrow"/>
          <w:color w:val="000000" w:themeColor="text1"/>
        </w:rPr>
        <w:t xml:space="preserve"> zobowiązuje się wypłacić</w:t>
      </w:r>
      <w:r w:rsidR="004011A7" w:rsidRPr="00D646BD">
        <w:rPr>
          <w:rFonts w:ascii="Arial Narrow" w:eastAsia="Times New Roman" w:hAnsi="Arial Narrow"/>
          <w:color w:val="000000" w:themeColor="text1"/>
        </w:rPr>
        <w:t xml:space="preserve"> Wykonawcy wynagrodzenie w </w:t>
      </w:r>
      <w:r w:rsidRPr="00D646BD">
        <w:rPr>
          <w:rFonts w:ascii="Arial Narrow" w:eastAsia="Times New Roman" w:hAnsi="Arial Narrow"/>
          <w:color w:val="000000" w:themeColor="text1"/>
        </w:rPr>
        <w:t xml:space="preserve">wysokości </w:t>
      </w:r>
      <w:r w:rsidRPr="00D646BD">
        <w:rPr>
          <w:rFonts w:ascii="Arial Narrow" w:eastAsia="Times New Roman" w:hAnsi="Arial Narrow"/>
          <w:b/>
          <w:color w:val="000000" w:themeColor="text1"/>
        </w:rPr>
        <w:t>brutto</w:t>
      </w:r>
      <w:r w:rsidRPr="00D646BD">
        <w:rPr>
          <w:rFonts w:ascii="Arial Narrow" w:eastAsia="Times New Roman" w:hAnsi="Arial Narrow"/>
          <w:color w:val="000000" w:themeColor="text1"/>
        </w:rPr>
        <w:t xml:space="preserve"> </w:t>
      </w:r>
      <w:r w:rsidRPr="00D646BD">
        <w:rPr>
          <w:rFonts w:ascii="Arial Narrow" w:eastAsia="Times New Roman" w:hAnsi="Arial Narrow"/>
          <w:b/>
          <w:color w:val="000000" w:themeColor="text1"/>
        </w:rPr>
        <w:t>…</w:t>
      </w:r>
      <w:r w:rsidR="00243FCE" w:rsidRPr="00D646BD">
        <w:rPr>
          <w:rFonts w:ascii="Arial Narrow" w:eastAsia="Times New Roman" w:hAnsi="Arial Narrow"/>
          <w:b/>
          <w:color w:val="000000" w:themeColor="text1"/>
        </w:rPr>
        <w:t>………………..</w:t>
      </w:r>
      <w:r w:rsidRPr="00D646BD">
        <w:rPr>
          <w:rFonts w:ascii="Arial Narrow" w:eastAsia="Times New Roman" w:hAnsi="Arial Narrow"/>
          <w:b/>
          <w:color w:val="000000" w:themeColor="text1"/>
        </w:rPr>
        <w:t>….. zł, słownie: ……</w:t>
      </w:r>
      <w:r w:rsidR="008C4033" w:rsidRPr="00D646BD">
        <w:rPr>
          <w:rFonts w:ascii="Arial Narrow" w:eastAsia="Times New Roman" w:hAnsi="Arial Narrow"/>
          <w:b/>
          <w:color w:val="000000" w:themeColor="text1"/>
        </w:rPr>
        <w:t>……………………………</w:t>
      </w:r>
      <w:r w:rsidRPr="00D646BD">
        <w:rPr>
          <w:rFonts w:ascii="Arial Narrow" w:eastAsia="Times New Roman" w:hAnsi="Arial Narrow"/>
          <w:b/>
          <w:color w:val="000000" w:themeColor="text1"/>
        </w:rPr>
        <w:t xml:space="preserve">……. </w:t>
      </w:r>
    </w:p>
    <w:p w:rsidR="008C49A2" w:rsidRPr="00D646BD" w:rsidRDefault="008C49A2" w:rsidP="00D646BD">
      <w:pPr>
        <w:tabs>
          <w:tab w:val="left" w:pos="-360"/>
        </w:tabs>
        <w:spacing w:after="0" w:line="240" w:lineRule="auto"/>
        <w:ind w:left="360"/>
        <w:jc w:val="both"/>
        <w:rPr>
          <w:rFonts w:ascii="Arial Narrow" w:eastAsia="Times New Roman" w:hAnsi="Arial Narrow" w:cs="Arial"/>
          <w:color w:val="000000" w:themeColor="text1"/>
          <w:lang w:eastAsia="pl-PL"/>
        </w:rPr>
      </w:pPr>
      <w:r w:rsidRPr="00D646BD">
        <w:rPr>
          <w:rFonts w:ascii="Arial Narrow" w:eastAsia="Times New Roman" w:hAnsi="Arial Narrow" w:cs="Arial"/>
          <w:color w:val="000000" w:themeColor="text1"/>
          <w:lang w:eastAsia="pl-PL"/>
        </w:rPr>
        <w:lastRenderedPageBreak/>
        <w:t>Wynagrodzenie, o którym mowa w ust. 1 będzie wypłacone wg stawek poniżej</w:t>
      </w:r>
      <w:r w:rsidR="001064BA">
        <w:rPr>
          <w:rFonts w:ascii="Arial Narrow" w:eastAsia="Times New Roman" w:hAnsi="Arial Narrow" w:cs="Arial"/>
          <w:color w:val="000000" w:themeColor="text1"/>
          <w:lang w:eastAsia="pl-PL"/>
        </w:rPr>
        <w:t xml:space="preserve"> zgodnie z faktyczną ilością przeszkolonych osób</w:t>
      </w:r>
      <w:r w:rsidRPr="00D646BD">
        <w:rPr>
          <w:rFonts w:ascii="Arial Narrow" w:eastAsia="Times New Roman" w:hAnsi="Arial Narrow" w:cs="Arial"/>
          <w:color w:val="000000" w:themeColor="text1"/>
          <w:lang w:eastAsia="pl-PL"/>
        </w:rPr>
        <w:t>:</w:t>
      </w:r>
    </w:p>
    <w:p w:rsidR="005F2512" w:rsidRPr="00D646BD" w:rsidRDefault="005F2512" w:rsidP="00D646BD">
      <w:pPr>
        <w:spacing w:after="0" w:line="240" w:lineRule="auto"/>
        <w:jc w:val="center"/>
        <w:rPr>
          <w:rFonts w:ascii="Arial Narrow" w:hAnsi="Arial Narrow" w:cstheme="minorHAnsi"/>
          <w:color w:val="000000" w:themeColor="text1"/>
        </w:rPr>
      </w:pPr>
    </w:p>
    <w:tbl>
      <w:tblPr>
        <w:tblStyle w:val="Tabela-Siatka"/>
        <w:tblW w:w="9955" w:type="dxa"/>
        <w:tblLook w:val="04A0"/>
      </w:tblPr>
      <w:tblGrid>
        <w:gridCol w:w="1663"/>
        <w:gridCol w:w="5373"/>
        <w:gridCol w:w="2919"/>
      </w:tblGrid>
      <w:tr w:rsidR="005F2512" w:rsidRPr="00D646BD" w:rsidTr="005F2512">
        <w:trPr>
          <w:trHeight w:val="448"/>
        </w:trPr>
        <w:tc>
          <w:tcPr>
            <w:tcW w:w="9955" w:type="dxa"/>
            <w:gridSpan w:val="3"/>
            <w:vAlign w:val="center"/>
          </w:tcPr>
          <w:p w:rsidR="005F2512" w:rsidRPr="00D646BD" w:rsidRDefault="005F2512" w:rsidP="00D646BD">
            <w:pPr>
              <w:suppressAutoHyphens w:val="0"/>
              <w:spacing w:after="0" w:line="240" w:lineRule="auto"/>
              <w:jc w:val="center"/>
              <w:rPr>
                <w:rFonts w:ascii="Arial Narrow" w:eastAsia="Times New Roman" w:hAnsi="Arial Narrow"/>
                <w:bCs/>
                <w:color w:val="FF0000"/>
                <w:lang w:eastAsia="pl-PL"/>
              </w:rPr>
            </w:pPr>
            <w:r w:rsidRPr="00D646BD">
              <w:rPr>
                <w:rFonts w:ascii="Arial Narrow" w:eastAsia="Times New Roman" w:hAnsi="Arial Narrow"/>
                <w:bCs/>
                <w:lang w:eastAsia="pl-PL"/>
              </w:rPr>
              <w:t>P</w:t>
            </w:r>
            <w:r w:rsidRPr="00D646BD">
              <w:rPr>
                <w:rFonts w:ascii="Arial Narrow" w:eastAsia="Times New Roman" w:hAnsi="Arial Narrow"/>
                <w:bCs/>
                <w:iCs/>
                <w:lang w:eastAsia="pl-PL"/>
              </w:rPr>
              <w:t xml:space="preserve">rzeprowadzenie zajęć teoretycznych i praktycznych na </w:t>
            </w:r>
            <w:r w:rsidR="001064BA">
              <w:rPr>
                <w:rStyle w:val="Brak"/>
                <w:rFonts w:ascii="Arial Narrow" w:hAnsi="Arial Narrow"/>
              </w:rPr>
              <w:t xml:space="preserve">profesjonalnym szkoleniu </w:t>
            </w:r>
            <w:proofErr w:type="spellStart"/>
            <w:r w:rsidR="001064BA">
              <w:rPr>
                <w:rStyle w:val="Brak"/>
                <w:rFonts w:ascii="Arial Narrow" w:hAnsi="Arial Narrow"/>
              </w:rPr>
              <w:t>P</w:t>
            </w:r>
            <w:r w:rsidRPr="00D646BD">
              <w:rPr>
                <w:rStyle w:val="Brak"/>
                <w:rFonts w:ascii="Arial Narrow" w:hAnsi="Arial Narrow"/>
              </w:rPr>
              <w:t>izzaiolo</w:t>
            </w:r>
            <w:proofErr w:type="spellEnd"/>
            <w:r w:rsidR="002C7C6F" w:rsidRPr="00D646BD">
              <w:rPr>
                <w:rStyle w:val="Brak"/>
                <w:rFonts w:ascii="Arial Narrow" w:hAnsi="Arial Narrow"/>
              </w:rPr>
              <w:t xml:space="preserve"> </w:t>
            </w:r>
          </w:p>
        </w:tc>
      </w:tr>
      <w:tr w:rsidR="005F2512" w:rsidRPr="00D646BD" w:rsidTr="005F2512">
        <w:trPr>
          <w:trHeight w:val="448"/>
        </w:trPr>
        <w:tc>
          <w:tcPr>
            <w:tcW w:w="7036" w:type="dxa"/>
            <w:gridSpan w:val="2"/>
            <w:vAlign w:val="center"/>
          </w:tcPr>
          <w:p w:rsidR="005F2512" w:rsidRPr="00D646BD" w:rsidRDefault="005F2512" w:rsidP="00D646BD">
            <w:pPr>
              <w:spacing w:after="0" w:line="240" w:lineRule="auto"/>
              <w:jc w:val="right"/>
              <w:rPr>
                <w:rFonts w:ascii="Arial Narrow" w:hAnsi="Arial Narrow" w:cstheme="minorHAnsi"/>
                <w:b/>
                <w:color w:val="000000" w:themeColor="text1"/>
              </w:rPr>
            </w:pPr>
            <w:r w:rsidRPr="00D646BD">
              <w:rPr>
                <w:rFonts w:ascii="Arial Narrow" w:hAnsi="Arial Narrow" w:cstheme="minorHAnsi"/>
                <w:color w:val="000000" w:themeColor="text1"/>
              </w:rPr>
              <w:t xml:space="preserve">wartość za </w:t>
            </w:r>
            <w:r w:rsidRPr="00D646BD">
              <w:rPr>
                <w:rFonts w:ascii="Arial Narrow" w:hAnsi="Arial Narrow" w:cstheme="minorHAnsi"/>
                <w:b/>
                <w:bCs/>
                <w:color w:val="000000" w:themeColor="text1"/>
              </w:rPr>
              <w:t xml:space="preserve">1 osobę </w:t>
            </w:r>
            <w:r w:rsidRPr="00D646BD">
              <w:rPr>
                <w:rFonts w:ascii="Arial Narrow" w:hAnsi="Arial Narrow" w:cstheme="minorHAnsi"/>
                <w:color w:val="000000" w:themeColor="text1"/>
              </w:rPr>
              <w:t>(brutto):</w:t>
            </w:r>
          </w:p>
        </w:tc>
        <w:tc>
          <w:tcPr>
            <w:tcW w:w="2919" w:type="dxa"/>
            <w:vAlign w:val="center"/>
          </w:tcPr>
          <w:p w:rsidR="005F2512" w:rsidRPr="00D646BD" w:rsidRDefault="005F2512" w:rsidP="00D646BD">
            <w:pPr>
              <w:spacing w:after="0" w:line="240" w:lineRule="auto"/>
              <w:rPr>
                <w:rFonts w:ascii="Arial Narrow" w:hAnsi="Arial Narrow" w:cstheme="minorHAnsi"/>
                <w:b/>
                <w:smallCaps/>
                <w:color w:val="000000" w:themeColor="text1"/>
              </w:rPr>
            </w:pPr>
          </w:p>
          <w:p w:rsidR="005F2512" w:rsidRPr="00D646BD" w:rsidRDefault="005F2512" w:rsidP="00D646BD">
            <w:pPr>
              <w:spacing w:after="0" w:line="240" w:lineRule="auto"/>
              <w:jc w:val="center"/>
              <w:rPr>
                <w:rFonts w:ascii="Arial Narrow" w:hAnsi="Arial Narrow" w:cstheme="minorHAnsi"/>
                <w:b/>
                <w:smallCaps/>
                <w:color w:val="000000" w:themeColor="text1"/>
              </w:rPr>
            </w:pPr>
          </w:p>
        </w:tc>
      </w:tr>
      <w:tr w:rsidR="005F2512" w:rsidRPr="00D646BD" w:rsidTr="005F2512">
        <w:trPr>
          <w:trHeight w:val="256"/>
        </w:trPr>
        <w:tc>
          <w:tcPr>
            <w:tcW w:w="7036" w:type="dxa"/>
            <w:gridSpan w:val="2"/>
            <w:vAlign w:val="center"/>
          </w:tcPr>
          <w:p w:rsidR="005F2512" w:rsidRPr="00D646BD" w:rsidRDefault="001064BA" w:rsidP="00D646BD">
            <w:pPr>
              <w:spacing w:after="0" w:line="240" w:lineRule="auto"/>
              <w:jc w:val="right"/>
              <w:rPr>
                <w:rFonts w:ascii="Arial Narrow" w:hAnsi="Arial Narrow" w:cstheme="minorHAnsi"/>
                <w:b/>
                <w:smallCaps/>
                <w:color w:val="000000" w:themeColor="text1"/>
              </w:rPr>
            </w:pPr>
            <w:r>
              <w:rPr>
                <w:rFonts w:ascii="Arial Narrow" w:hAnsi="Arial Narrow" w:cstheme="minorHAnsi"/>
                <w:b/>
                <w:bCs/>
                <w:smallCaps/>
                <w:color w:val="000000" w:themeColor="text1"/>
              </w:rPr>
              <w:t>ogółem cena brutto za całość (6</w:t>
            </w:r>
            <w:r w:rsidR="005F2512" w:rsidRPr="00D646BD">
              <w:rPr>
                <w:rFonts w:ascii="Arial Narrow" w:hAnsi="Arial Narrow" w:cstheme="minorHAnsi"/>
                <w:b/>
                <w:bCs/>
                <w:smallCaps/>
                <w:color w:val="000000" w:themeColor="text1"/>
              </w:rPr>
              <w:t>1 osób):</w:t>
            </w:r>
          </w:p>
        </w:tc>
        <w:tc>
          <w:tcPr>
            <w:tcW w:w="2919" w:type="dxa"/>
            <w:shd w:val="clear" w:color="auto" w:fill="FFFFFF" w:themeFill="background1"/>
            <w:vAlign w:val="center"/>
          </w:tcPr>
          <w:p w:rsidR="005F2512" w:rsidRPr="00D646BD" w:rsidRDefault="005F2512" w:rsidP="00D646BD">
            <w:pPr>
              <w:spacing w:after="0" w:line="240" w:lineRule="auto"/>
              <w:rPr>
                <w:rFonts w:ascii="Arial Narrow" w:hAnsi="Arial Narrow" w:cstheme="minorHAnsi"/>
                <w:b/>
                <w:smallCaps/>
                <w:color w:val="000000" w:themeColor="text1"/>
              </w:rPr>
            </w:pPr>
          </w:p>
          <w:p w:rsidR="005F2512" w:rsidRPr="00D646BD" w:rsidRDefault="005F2512" w:rsidP="00D646BD">
            <w:pPr>
              <w:spacing w:after="0" w:line="240" w:lineRule="auto"/>
              <w:jc w:val="center"/>
              <w:rPr>
                <w:rFonts w:ascii="Arial Narrow" w:hAnsi="Arial Narrow" w:cstheme="minorHAnsi"/>
                <w:b/>
                <w:smallCaps/>
                <w:color w:val="000000" w:themeColor="text1"/>
              </w:rPr>
            </w:pPr>
          </w:p>
        </w:tc>
      </w:tr>
      <w:tr w:rsidR="005F2512" w:rsidRPr="00D646BD" w:rsidTr="005F2512">
        <w:trPr>
          <w:trHeight w:val="479"/>
        </w:trPr>
        <w:tc>
          <w:tcPr>
            <w:tcW w:w="1663" w:type="dxa"/>
            <w:vAlign w:val="center"/>
          </w:tcPr>
          <w:p w:rsidR="005F2512" w:rsidRPr="00D646BD" w:rsidRDefault="005F2512" w:rsidP="00D646BD">
            <w:pPr>
              <w:spacing w:after="0" w:line="240" w:lineRule="auto"/>
              <w:jc w:val="center"/>
              <w:rPr>
                <w:rFonts w:ascii="Arial Narrow" w:hAnsi="Arial Narrow" w:cstheme="minorHAnsi"/>
                <w:b/>
                <w:smallCaps/>
                <w:color w:val="000000" w:themeColor="text1"/>
              </w:rPr>
            </w:pPr>
            <w:r w:rsidRPr="00D646BD">
              <w:rPr>
                <w:rFonts w:ascii="Arial Narrow" w:hAnsi="Arial Narrow" w:cstheme="minorHAnsi"/>
                <w:b/>
                <w:smallCaps/>
                <w:color w:val="000000" w:themeColor="text1"/>
              </w:rPr>
              <w:t>słownie</w:t>
            </w:r>
            <w:r w:rsidRPr="00D646BD">
              <w:rPr>
                <w:rFonts w:ascii="Arial Narrow" w:hAnsi="Arial Narrow" w:cstheme="minorHAnsi"/>
                <w:smallCaps/>
                <w:color w:val="000000" w:themeColor="text1"/>
              </w:rPr>
              <w:t>:</w:t>
            </w:r>
          </w:p>
        </w:tc>
        <w:tc>
          <w:tcPr>
            <w:tcW w:w="8292" w:type="dxa"/>
            <w:gridSpan w:val="2"/>
            <w:vAlign w:val="center"/>
          </w:tcPr>
          <w:p w:rsidR="005F2512" w:rsidRPr="00D646BD" w:rsidRDefault="005F2512" w:rsidP="00D646BD">
            <w:pPr>
              <w:spacing w:after="0" w:line="240" w:lineRule="auto"/>
              <w:rPr>
                <w:rFonts w:ascii="Arial Narrow" w:hAnsi="Arial Narrow" w:cstheme="minorHAnsi"/>
                <w:b/>
                <w:smallCaps/>
                <w:color w:val="000000" w:themeColor="text1"/>
              </w:rPr>
            </w:pPr>
          </w:p>
        </w:tc>
      </w:tr>
    </w:tbl>
    <w:p w:rsidR="008C49A2" w:rsidRPr="00D646BD" w:rsidRDefault="008C49A2" w:rsidP="00D646BD">
      <w:pPr>
        <w:suppressAutoHyphens w:val="0"/>
        <w:spacing w:after="0" w:line="240" w:lineRule="auto"/>
        <w:jc w:val="both"/>
        <w:rPr>
          <w:rFonts w:ascii="Arial Narrow" w:eastAsia="Times New Roman" w:hAnsi="Arial Narrow"/>
          <w:b/>
          <w:color w:val="000000" w:themeColor="text1"/>
        </w:rPr>
      </w:pPr>
    </w:p>
    <w:p w:rsidR="00847F5E" w:rsidRPr="00D646BD" w:rsidRDefault="00847F5E" w:rsidP="00D646BD">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D646BD">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D646BD">
        <w:rPr>
          <w:rFonts w:ascii="Arial Narrow" w:hAnsi="Arial Narrow"/>
          <w:bCs/>
          <w:color w:val="000000" w:themeColor="text1"/>
        </w:rPr>
        <w:t>Zleceniobiorcy</w:t>
      </w:r>
      <w:r w:rsidRPr="00D646BD">
        <w:rPr>
          <w:rFonts w:ascii="Arial Narrow" w:hAnsi="Arial Narrow"/>
          <w:bCs/>
          <w:color w:val="000000" w:themeColor="text1"/>
        </w:rPr>
        <w:t xml:space="preserve">. </w:t>
      </w:r>
    </w:p>
    <w:p w:rsidR="00847F5E" w:rsidRPr="00D646BD" w:rsidRDefault="00A71AE0" w:rsidP="00D646BD">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D646BD">
        <w:rPr>
          <w:rFonts w:ascii="Arial Narrow" w:hAnsi="Arial Narrow"/>
          <w:color w:val="000000" w:themeColor="text1"/>
        </w:rPr>
        <w:t>Wykonawca</w:t>
      </w:r>
      <w:r w:rsidR="00847F5E" w:rsidRPr="00D646BD">
        <w:rPr>
          <w:rFonts w:ascii="Arial Narrow" w:hAnsi="Arial Narrow"/>
          <w:color w:val="000000" w:themeColor="text1"/>
        </w:rPr>
        <w:t xml:space="preserve"> w terminie 2 dni od daty zaistnienia zdarzenia jest zobowiązany powiadomić Z</w:t>
      </w:r>
      <w:r w:rsidR="001F6A9E" w:rsidRPr="00D646BD">
        <w:rPr>
          <w:rFonts w:ascii="Arial Narrow" w:hAnsi="Arial Narrow"/>
          <w:color w:val="000000" w:themeColor="text1"/>
        </w:rPr>
        <w:t>amawiającego o </w:t>
      </w:r>
      <w:r w:rsidR="00847F5E" w:rsidRPr="00D646BD">
        <w:rPr>
          <w:rFonts w:ascii="Arial Narrow" w:hAnsi="Arial Narrow"/>
          <w:color w:val="000000" w:themeColor="text1"/>
        </w:rPr>
        <w:t xml:space="preserve">wszelkich zmianach, które będą miały wpływ na koszty ponoszone po stronie </w:t>
      </w:r>
      <w:r w:rsidR="004011A7" w:rsidRPr="00D646BD">
        <w:rPr>
          <w:rFonts w:ascii="Arial Narrow" w:hAnsi="Arial Narrow"/>
          <w:color w:val="000000" w:themeColor="text1"/>
        </w:rPr>
        <w:t>Zamawiającego</w:t>
      </w:r>
      <w:r w:rsidR="000B3D9B" w:rsidRPr="00D646BD">
        <w:rPr>
          <w:rFonts w:ascii="Arial Narrow" w:hAnsi="Arial Narrow"/>
          <w:color w:val="000000" w:themeColor="text1"/>
        </w:rPr>
        <w:t xml:space="preserve"> a związane z </w:t>
      </w:r>
      <w:r w:rsidR="00847F5E" w:rsidRPr="00D646BD">
        <w:rPr>
          <w:rFonts w:ascii="Arial Narrow" w:hAnsi="Arial Narrow"/>
          <w:color w:val="000000" w:themeColor="text1"/>
        </w:rPr>
        <w:t xml:space="preserve">zatrudnieniem </w:t>
      </w:r>
      <w:r w:rsidR="004011A7" w:rsidRPr="00D646BD">
        <w:rPr>
          <w:rFonts w:ascii="Arial Narrow" w:hAnsi="Arial Narrow"/>
          <w:color w:val="000000" w:themeColor="text1"/>
        </w:rPr>
        <w:t>Wykonawcy</w:t>
      </w:r>
      <w:r w:rsidR="00847F5E" w:rsidRPr="00D646BD">
        <w:rPr>
          <w:rFonts w:ascii="Arial Narrow" w:hAnsi="Arial Narrow"/>
          <w:color w:val="000000" w:themeColor="text1"/>
        </w:rPr>
        <w:t xml:space="preserve">, w szczególności </w:t>
      </w:r>
      <w:proofErr w:type="spellStart"/>
      <w:r w:rsidR="00847F5E" w:rsidRPr="00D646BD">
        <w:rPr>
          <w:rFonts w:ascii="Arial Narrow" w:hAnsi="Arial Narrow"/>
          <w:color w:val="000000" w:themeColor="text1"/>
        </w:rPr>
        <w:t>zmian</w:t>
      </w:r>
      <w:r w:rsidR="001C1667" w:rsidRPr="00D646BD">
        <w:rPr>
          <w:rFonts w:ascii="Arial Narrow" w:hAnsi="Arial Narrow"/>
          <w:color w:val="000000" w:themeColor="text1"/>
        </w:rPr>
        <w:t>e</w:t>
      </w:r>
      <w:proofErr w:type="spellEnd"/>
      <w:r w:rsidR="00847F5E" w:rsidRPr="00D646BD">
        <w:rPr>
          <w:rFonts w:ascii="Arial Narrow" w:hAnsi="Arial Narrow"/>
          <w:color w:val="000000" w:themeColor="text1"/>
        </w:rPr>
        <w:t xml:space="preserve"> danych związanych ze złożonym oświadczeniem zleceniobiorcy do oferty.</w:t>
      </w:r>
    </w:p>
    <w:p w:rsidR="00847F5E" w:rsidRPr="00D646BD" w:rsidRDefault="00847F5E" w:rsidP="00D646BD">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sidRPr="00D646BD">
        <w:rPr>
          <w:rFonts w:ascii="Arial Narrow" w:eastAsia="Times New Roman" w:hAnsi="Arial Narrow"/>
          <w:color w:val="000000" w:themeColor="text1"/>
          <w:lang w:eastAsia="pl-PL"/>
        </w:rPr>
        <w:t xml:space="preserve">Wynagrodzenie, o którym mowa w ust. 1 będzie wypłacane na zakończenie każdego </w:t>
      </w:r>
      <w:r w:rsidR="001064BA">
        <w:rPr>
          <w:rFonts w:ascii="Arial Narrow" w:eastAsia="Times New Roman" w:hAnsi="Arial Narrow"/>
          <w:color w:val="000000" w:themeColor="text1"/>
          <w:lang w:eastAsia="pl-PL"/>
        </w:rPr>
        <w:t xml:space="preserve">Szkolenia </w:t>
      </w:r>
      <w:r w:rsidRPr="00D646BD">
        <w:rPr>
          <w:rFonts w:ascii="Arial Narrow" w:eastAsia="Times New Roman" w:hAnsi="Arial Narrow"/>
          <w:color w:val="000000" w:themeColor="text1"/>
          <w:lang w:eastAsia="pl-PL"/>
        </w:rPr>
        <w:t xml:space="preserve">za </w:t>
      </w:r>
      <w:r w:rsidR="001064BA">
        <w:rPr>
          <w:rFonts w:ascii="Arial Narrow" w:eastAsia="Times New Roman" w:hAnsi="Arial Narrow"/>
          <w:color w:val="000000" w:themeColor="text1"/>
          <w:lang w:eastAsia="pl-PL"/>
        </w:rPr>
        <w:t>faktyczną ilość przeszkolonych osób</w:t>
      </w:r>
      <w:r w:rsidRPr="00D646BD">
        <w:rPr>
          <w:rFonts w:ascii="Arial Narrow" w:eastAsia="Times New Roman" w:hAnsi="Arial Narrow"/>
          <w:color w:val="000000" w:themeColor="text1"/>
          <w:lang w:eastAsia="pl-PL"/>
        </w:rPr>
        <w:t xml:space="preserve">, na rachunek bankowy wskazany przez </w:t>
      </w:r>
      <w:r w:rsidR="004011A7" w:rsidRPr="00D646BD">
        <w:rPr>
          <w:rFonts w:ascii="Arial Narrow" w:eastAsia="Times New Roman" w:hAnsi="Arial Narrow"/>
          <w:color w:val="000000" w:themeColor="text1"/>
          <w:lang w:eastAsia="pl-PL"/>
        </w:rPr>
        <w:t>Wykonawcę</w:t>
      </w:r>
      <w:r w:rsidRPr="00D646BD">
        <w:rPr>
          <w:rFonts w:ascii="Arial Narrow" w:eastAsia="Times New Roman" w:hAnsi="Arial Narrow"/>
          <w:color w:val="000000" w:themeColor="text1"/>
          <w:lang w:eastAsia="pl-PL"/>
        </w:rPr>
        <w:t>.</w:t>
      </w:r>
    </w:p>
    <w:p w:rsidR="00847F5E" w:rsidRPr="00D646BD" w:rsidRDefault="00847F5E" w:rsidP="00D646BD">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646BD">
        <w:rPr>
          <w:rFonts w:ascii="Arial Narrow" w:eastAsia="Times New Roman" w:hAnsi="Arial Narrow"/>
          <w:color w:val="000000" w:themeColor="text1"/>
          <w:lang w:eastAsia="pl-PL"/>
        </w:rPr>
        <w:t>Zapłata za wykonanie przedmiotu umowy b</w:t>
      </w:r>
      <w:r w:rsidR="004011A7" w:rsidRPr="00D646BD">
        <w:rPr>
          <w:rFonts w:ascii="Arial Narrow" w:eastAsia="Times New Roman" w:hAnsi="Arial Narrow"/>
          <w:color w:val="000000" w:themeColor="text1"/>
          <w:lang w:eastAsia="pl-PL"/>
        </w:rPr>
        <w:t>ędzie dokonywana na podstawie Faktury</w:t>
      </w:r>
      <w:r w:rsidRPr="00D646BD">
        <w:rPr>
          <w:rFonts w:ascii="Arial Narrow" w:eastAsia="Times New Roman" w:hAnsi="Arial Narrow"/>
          <w:color w:val="000000" w:themeColor="text1"/>
          <w:lang w:eastAsia="pl-PL"/>
        </w:rPr>
        <w:t xml:space="preserve">/Rachunku wystawionego przez </w:t>
      </w:r>
      <w:r w:rsidR="004011A7" w:rsidRPr="00D646BD">
        <w:rPr>
          <w:rFonts w:ascii="Arial Narrow" w:eastAsia="Times New Roman" w:hAnsi="Arial Narrow"/>
          <w:color w:val="000000" w:themeColor="text1"/>
          <w:lang w:eastAsia="pl-PL"/>
        </w:rPr>
        <w:t>Wykonawcę</w:t>
      </w:r>
      <w:r w:rsidRPr="00D646BD">
        <w:rPr>
          <w:rFonts w:ascii="Arial Narrow" w:eastAsia="Times New Roman" w:hAnsi="Arial Narrow"/>
          <w:color w:val="000000" w:themeColor="text1"/>
          <w:lang w:eastAsia="pl-PL"/>
        </w:rPr>
        <w:t xml:space="preserve"> w terminie </w:t>
      </w:r>
      <w:r w:rsidR="001C1667" w:rsidRPr="00D646BD">
        <w:rPr>
          <w:rFonts w:ascii="Arial Narrow" w:eastAsia="Times New Roman" w:hAnsi="Arial Narrow"/>
          <w:color w:val="000000" w:themeColor="text1"/>
          <w:lang w:eastAsia="pl-PL"/>
        </w:rPr>
        <w:t>21</w:t>
      </w:r>
      <w:r w:rsidRPr="00D646BD">
        <w:rPr>
          <w:rFonts w:ascii="Arial Narrow" w:eastAsia="Times New Roman" w:hAnsi="Arial Narrow"/>
          <w:color w:val="000000" w:themeColor="text1"/>
          <w:lang w:eastAsia="pl-PL"/>
        </w:rPr>
        <w:t xml:space="preserve"> dni od daty jego dostarczenia do </w:t>
      </w:r>
      <w:r w:rsidR="00496CC5" w:rsidRPr="00D646BD">
        <w:rPr>
          <w:rFonts w:ascii="Arial Narrow" w:eastAsia="Times New Roman" w:hAnsi="Arial Narrow"/>
          <w:color w:val="000000" w:themeColor="text1"/>
          <w:lang w:eastAsia="pl-PL"/>
        </w:rPr>
        <w:t>Zamawiającego</w:t>
      </w:r>
      <w:r w:rsidRPr="00D646BD">
        <w:rPr>
          <w:rFonts w:ascii="Arial Narrow" w:eastAsia="Times New Roman" w:hAnsi="Arial Narrow"/>
          <w:color w:val="000000" w:themeColor="text1"/>
          <w:lang w:eastAsia="pl-PL"/>
        </w:rPr>
        <w:t xml:space="preserve"> wraz z innymi dokumentami potwierdzającymi wykonanie przedmiotu umowy.</w:t>
      </w:r>
    </w:p>
    <w:p w:rsidR="00847F5E" w:rsidRPr="00D646BD" w:rsidRDefault="00847F5E" w:rsidP="00D646BD">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646BD">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D646BD" w:rsidRDefault="00D1583A" w:rsidP="00D646BD">
      <w:pPr>
        <w:spacing w:after="0" w:line="240" w:lineRule="auto"/>
        <w:ind w:right="-96"/>
        <w:jc w:val="center"/>
        <w:rPr>
          <w:rFonts w:ascii="Arial Narrow" w:hAnsi="Arial Narrow"/>
          <w:b/>
          <w:bCs/>
          <w:color w:val="000000" w:themeColor="text1"/>
        </w:rPr>
      </w:pPr>
    </w:p>
    <w:p w:rsidR="00847F5E" w:rsidRPr="00D646BD" w:rsidRDefault="00847F5E" w:rsidP="00D646BD">
      <w:pPr>
        <w:spacing w:after="0" w:line="240" w:lineRule="auto"/>
        <w:ind w:right="-96"/>
        <w:jc w:val="center"/>
        <w:rPr>
          <w:rFonts w:ascii="Arial Narrow" w:hAnsi="Arial Narrow"/>
          <w:b/>
          <w:bCs/>
          <w:color w:val="000000" w:themeColor="text1"/>
        </w:rPr>
      </w:pPr>
      <w:r w:rsidRPr="00D646BD">
        <w:rPr>
          <w:rFonts w:ascii="Arial Narrow" w:hAnsi="Arial Narrow"/>
          <w:b/>
          <w:bCs/>
          <w:color w:val="000000" w:themeColor="text1"/>
        </w:rPr>
        <w:t>§</w:t>
      </w:r>
      <w:r w:rsidR="007948E3" w:rsidRPr="00D646BD">
        <w:rPr>
          <w:rFonts w:ascii="Arial Narrow" w:hAnsi="Arial Narrow"/>
          <w:b/>
          <w:bCs/>
          <w:color w:val="000000" w:themeColor="text1"/>
        </w:rPr>
        <w:t xml:space="preserve"> </w:t>
      </w:r>
      <w:r w:rsidR="000B3D9B" w:rsidRPr="00D646BD">
        <w:rPr>
          <w:rFonts w:ascii="Arial Narrow" w:hAnsi="Arial Narrow"/>
          <w:b/>
          <w:bCs/>
          <w:color w:val="000000" w:themeColor="text1"/>
        </w:rPr>
        <w:t>4</w:t>
      </w:r>
    </w:p>
    <w:p w:rsidR="00847F5E" w:rsidRPr="00D646BD" w:rsidRDefault="00847F5E" w:rsidP="00D646BD">
      <w:pPr>
        <w:spacing w:after="0" w:line="240" w:lineRule="auto"/>
        <w:rPr>
          <w:rFonts w:ascii="Arial Narrow" w:eastAsia="Times New Roman" w:hAnsi="Arial Narrow"/>
          <w:color w:val="000000" w:themeColor="text1"/>
        </w:rPr>
      </w:pPr>
      <w:r w:rsidRPr="00D646BD">
        <w:rPr>
          <w:rFonts w:ascii="Arial Narrow" w:eastAsia="Times New Roman" w:hAnsi="Arial Narrow"/>
          <w:b/>
          <w:color w:val="000000" w:themeColor="text1"/>
        </w:rPr>
        <w:t>Umowa zostaje zawarta na czas od dnia zawarcia umowy</w:t>
      </w:r>
      <w:r w:rsidRPr="00D646BD">
        <w:rPr>
          <w:rFonts w:ascii="Arial Narrow" w:eastAsia="Times New Roman" w:hAnsi="Arial Narrow"/>
          <w:color w:val="000000" w:themeColor="text1"/>
        </w:rPr>
        <w:t xml:space="preserve"> </w:t>
      </w:r>
      <w:r w:rsidR="008C49A2" w:rsidRPr="00D646BD">
        <w:rPr>
          <w:rFonts w:ascii="Arial Narrow" w:eastAsia="Times New Roman" w:hAnsi="Arial Narrow"/>
          <w:b/>
          <w:color w:val="000000" w:themeColor="text1"/>
        </w:rPr>
        <w:t xml:space="preserve">do 30 </w:t>
      </w:r>
      <w:r w:rsidR="001064BA" w:rsidRPr="00D646BD">
        <w:rPr>
          <w:rFonts w:ascii="Arial Narrow" w:eastAsia="Times New Roman" w:hAnsi="Arial Narrow"/>
          <w:b/>
          <w:color w:val="000000" w:themeColor="text1"/>
        </w:rPr>
        <w:t>września</w:t>
      </w:r>
      <w:r w:rsidRPr="00D646BD">
        <w:rPr>
          <w:rFonts w:ascii="Arial Narrow" w:eastAsia="Times New Roman" w:hAnsi="Arial Narrow"/>
          <w:b/>
          <w:color w:val="000000" w:themeColor="text1"/>
        </w:rPr>
        <w:t xml:space="preserve"> 202</w:t>
      </w:r>
      <w:r w:rsidR="00635227" w:rsidRPr="00D646BD">
        <w:rPr>
          <w:rFonts w:ascii="Arial Narrow" w:eastAsia="Times New Roman" w:hAnsi="Arial Narrow"/>
          <w:b/>
          <w:color w:val="000000" w:themeColor="text1"/>
        </w:rPr>
        <w:t>1</w:t>
      </w:r>
      <w:r w:rsidRPr="00D646BD">
        <w:rPr>
          <w:rFonts w:ascii="Arial Narrow" w:eastAsia="Times New Roman" w:hAnsi="Arial Narrow"/>
          <w:b/>
          <w:color w:val="000000" w:themeColor="text1"/>
        </w:rPr>
        <w:t xml:space="preserve"> roku.</w:t>
      </w:r>
      <w:r w:rsidRPr="00D646BD">
        <w:rPr>
          <w:rFonts w:ascii="Arial Narrow" w:eastAsia="Times New Roman" w:hAnsi="Arial Narrow"/>
          <w:color w:val="000000" w:themeColor="text1"/>
        </w:rPr>
        <w:t xml:space="preserve"> </w:t>
      </w:r>
    </w:p>
    <w:p w:rsidR="00847F5E" w:rsidRPr="00D646BD" w:rsidRDefault="00847F5E" w:rsidP="00D646BD">
      <w:pPr>
        <w:spacing w:after="0" w:line="240" w:lineRule="auto"/>
        <w:ind w:left="360"/>
        <w:rPr>
          <w:rFonts w:ascii="Arial Narrow" w:eastAsia="Times New Roman" w:hAnsi="Arial Narrow"/>
          <w:color w:val="000000" w:themeColor="text1"/>
        </w:rPr>
      </w:pPr>
    </w:p>
    <w:p w:rsidR="00847F5E" w:rsidRPr="00D646BD" w:rsidRDefault="00847F5E" w:rsidP="00D646BD">
      <w:pPr>
        <w:spacing w:after="0" w:line="240" w:lineRule="auto"/>
        <w:ind w:right="-96"/>
        <w:jc w:val="center"/>
        <w:rPr>
          <w:rFonts w:ascii="Arial Narrow" w:eastAsia="Arial Unicode MS" w:hAnsi="Arial Narrow"/>
          <w:b/>
          <w:bCs/>
          <w:color w:val="000000" w:themeColor="text1"/>
        </w:rPr>
      </w:pPr>
      <w:r w:rsidRPr="00D646BD">
        <w:rPr>
          <w:rFonts w:ascii="Arial Narrow" w:eastAsia="Arial Unicode MS" w:hAnsi="Arial Narrow"/>
          <w:b/>
          <w:bCs/>
          <w:color w:val="000000" w:themeColor="text1"/>
        </w:rPr>
        <w:t>§</w:t>
      </w:r>
      <w:r w:rsidR="007948E3" w:rsidRPr="00D646BD">
        <w:rPr>
          <w:rFonts w:ascii="Arial Narrow" w:eastAsia="Arial Unicode MS" w:hAnsi="Arial Narrow"/>
          <w:b/>
          <w:bCs/>
          <w:color w:val="000000" w:themeColor="text1"/>
        </w:rPr>
        <w:t xml:space="preserve"> </w:t>
      </w:r>
      <w:r w:rsidR="000B3D9B" w:rsidRPr="00D646BD">
        <w:rPr>
          <w:rFonts w:ascii="Arial Narrow" w:eastAsia="Arial Unicode MS" w:hAnsi="Arial Narrow"/>
          <w:b/>
          <w:bCs/>
          <w:color w:val="000000" w:themeColor="text1"/>
        </w:rPr>
        <w:t>5</w:t>
      </w:r>
    </w:p>
    <w:p w:rsidR="00847F5E" w:rsidRPr="00D646BD" w:rsidRDefault="00A71AE0" w:rsidP="00D646BD">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Wykonawca</w:t>
      </w:r>
      <w:r w:rsidR="00847F5E" w:rsidRPr="00D646BD">
        <w:rPr>
          <w:rFonts w:ascii="Arial Narrow" w:eastAsia="Lucida Sans Unicode" w:hAnsi="Arial Narrow"/>
          <w:bCs/>
          <w:color w:val="000000" w:themeColor="text1"/>
          <w:lang w:eastAsia="pl-PL"/>
        </w:rPr>
        <w:t xml:space="preserve"> zapłaci </w:t>
      </w:r>
      <w:r w:rsidR="000B3D9B" w:rsidRPr="00D646BD">
        <w:rPr>
          <w:rFonts w:ascii="Arial Narrow" w:eastAsia="Lucida Sans Unicode" w:hAnsi="Arial Narrow"/>
          <w:bCs/>
          <w:color w:val="000000" w:themeColor="text1"/>
          <w:lang w:eastAsia="pl-PL"/>
        </w:rPr>
        <w:t>Zamawiającemu</w:t>
      </w:r>
      <w:r w:rsidR="00847F5E" w:rsidRPr="00D646BD">
        <w:rPr>
          <w:rFonts w:ascii="Arial Narrow" w:eastAsia="Lucida Sans Unicode" w:hAnsi="Arial Narrow"/>
          <w:bCs/>
          <w:color w:val="000000" w:themeColor="text1"/>
          <w:lang w:eastAsia="pl-PL"/>
        </w:rPr>
        <w:t xml:space="preserve"> kary umowne za:</w:t>
      </w:r>
    </w:p>
    <w:p w:rsidR="00847F5E" w:rsidRPr="00D646BD" w:rsidRDefault="00847F5E" w:rsidP="00D646BD">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D646BD">
        <w:rPr>
          <w:rFonts w:ascii="Arial Narrow" w:eastAsia="Lucida Sans Unicode" w:hAnsi="Arial Narrow"/>
          <w:bCs/>
          <w:color w:val="000000" w:themeColor="text1"/>
          <w:lang w:eastAsia="pl-PL"/>
        </w:rPr>
        <w:t>nie Wykonawcy</w:t>
      </w:r>
      <w:r w:rsidRPr="00D646BD">
        <w:rPr>
          <w:rFonts w:ascii="Arial Narrow" w:eastAsia="Lucida Sans Unicode" w:hAnsi="Arial Narrow"/>
          <w:bCs/>
          <w:color w:val="000000" w:themeColor="text1"/>
          <w:lang w:eastAsia="pl-PL"/>
        </w:rPr>
        <w:t xml:space="preserve"> w wysokości 2% wynagrodzenia brutto wskazanego w § </w:t>
      </w:r>
      <w:r w:rsidR="000B3D9B" w:rsidRPr="00D646BD">
        <w:rPr>
          <w:rFonts w:ascii="Arial Narrow" w:eastAsia="Lucida Sans Unicode" w:hAnsi="Arial Narrow"/>
          <w:bCs/>
          <w:color w:val="000000" w:themeColor="text1"/>
          <w:lang w:eastAsia="pl-PL"/>
        </w:rPr>
        <w:t>3</w:t>
      </w:r>
      <w:r w:rsidRPr="00D646BD">
        <w:rPr>
          <w:rFonts w:ascii="Arial Narrow" w:eastAsia="Lucida Sans Unicode" w:hAnsi="Arial Narrow"/>
          <w:bCs/>
          <w:color w:val="000000" w:themeColor="text1"/>
          <w:lang w:eastAsia="pl-PL"/>
        </w:rPr>
        <w:t xml:space="preserve"> ust. 1 </w:t>
      </w:r>
      <w:r w:rsidR="00966CE7" w:rsidRPr="00D646BD">
        <w:rPr>
          <w:rFonts w:ascii="Arial Narrow" w:eastAsia="Lucida Sans Unicode" w:hAnsi="Arial Narrow"/>
          <w:bCs/>
          <w:color w:val="000000" w:themeColor="text1"/>
          <w:lang w:eastAsia="pl-PL"/>
        </w:rPr>
        <w:t>Umowy za każdy dzień opóźnienia (w zakresie zadania, którego dotyczy),</w:t>
      </w:r>
    </w:p>
    <w:p w:rsidR="00847F5E" w:rsidRPr="00D646BD" w:rsidRDefault="00847F5E" w:rsidP="00D646BD">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 xml:space="preserve">odstąpienie lub rozwiązanie Umowy z przyczyn leżących po stronie </w:t>
      </w:r>
      <w:r w:rsidR="000B3D9B" w:rsidRPr="00D646BD">
        <w:rPr>
          <w:rFonts w:ascii="Arial Narrow" w:eastAsia="Lucida Sans Unicode" w:hAnsi="Arial Narrow"/>
          <w:bCs/>
          <w:color w:val="000000" w:themeColor="text1"/>
          <w:lang w:eastAsia="pl-PL"/>
        </w:rPr>
        <w:t>Wykonawcy</w:t>
      </w:r>
      <w:r w:rsidRPr="00D646BD">
        <w:rPr>
          <w:rFonts w:ascii="Arial Narrow" w:eastAsia="Lucida Sans Unicode" w:hAnsi="Arial Narrow"/>
          <w:bCs/>
          <w:color w:val="000000" w:themeColor="text1"/>
          <w:lang w:eastAsia="pl-PL"/>
        </w:rPr>
        <w:t xml:space="preserve"> w wysokości </w:t>
      </w:r>
      <w:r w:rsidR="001F6A9E" w:rsidRPr="00D646BD">
        <w:rPr>
          <w:rFonts w:ascii="Arial Narrow" w:eastAsia="Lucida Sans Unicode" w:hAnsi="Arial Narrow"/>
          <w:bCs/>
          <w:color w:val="000000" w:themeColor="text1"/>
          <w:lang w:eastAsia="pl-PL"/>
        </w:rPr>
        <w:t xml:space="preserve">20 % wynagrodzenia brutto wskazanego w § </w:t>
      </w:r>
      <w:r w:rsidR="000B3D9B" w:rsidRPr="00D646BD">
        <w:rPr>
          <w:rFonts w:ascii="Arial Narrow" w:eastAsia="Lucida Sans Unicode" w:hAnsi="Arial Narrow"/>
          <w:bCs/>
          <w:color w:val="000000" w:themeColor="text1"/>
          <w:lang w:eastAsia="pl-PL"/>
        </w:rPr>
        <w:t>3</w:t>
      </w:r>
      <w:r w:rsidR="001F6A9E" w:rsidRPr="00D646BD">
        <w:rPr>
          <w:rFonts w:ascii="Arial Narrow" w:eastAsia="Lucida Sans Unicode" w:hAnsi="Arial Narrow"/>
          <w:bCs/>
          <w:color w:val="000000" w:themeColor="text1"/>
          <w:lang w:eastAsia="pl-PL"/>
        </w:rPr>
        <w:t xml:space="preserve"> ust.1 Umowy</w:t>
      </w:r>
      <w:r w:rsidR="00966CE7" w:rsidRPr="00D646BD">
        <w:rPr>
          <w:rFonts w:ascii="Arial Narrow" w:eastAsia="Lucida Sans Unicode" w:hAnsi="Arial Narrow"/>
          <w:bCs/>
          <w:color w:val="000000" w:themeColor="text1"/>
          <w:lang w:eastAsia="pl-PL"/>
        </w:rPr>
        <w:t xml:space="preserve"> (w zakresie zadania, którego dotyczy),</w:t>
      </w:r>
    </w:p>
    <w:p w:rsidR="00847F5E" w:rsidRPr="00D646BD" w:rsidRDefault="00847F5E" w:rsidP="00D646BD">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D646BD">
        <w:rPr>
          <w:rFonts w:ascii="Arial Narrow" w:eastAsia="Lucida Sans Unicode" w:hAnsi="Arial Narrow"/>
          <w:bCs/>
          <w:color w:val="000000" w:themeColor="text1"/>
          <w:lang w:eastAsia="pl-PL"/>
        </w:rPr>
        <w:t>3</w:t>
      </w:r>
      <w:r w:rsidR="000B3D9B" w:rsidRPr="00D646BD">
        <w:rPr>
          <w:rFonts w:ascii="Arial Narrow" w:eastAsia="Lucida Sans Unicode" w:hAnsi="Arial Narrow"/>
          <w:bCs/>
          <w:color w:val="000000" w:themeColor="text1"/>
          <w:lang w:eastAsia="pl-PL"/>
        </w:rPr>
        <w:t xml:space="preserve"> us</w:t>
      </w:r>
      <w:r w:rsidR="00966CE7" w:rsidRPr="00D646BD">
        <w:rPr>
          <w:rFonts w:ascii="Arial Narrow" w:eastAsia="Lucida Sans Unicode" w:hAnsi="Arial Narrow"/>
          <w:bCs/>
          <w:color w:val="000000" w:themeColor="text1"/>
          <w:lang w:eastAsia="pl-PL"/>
        </w:rPr>
        <w:t>t. 1 Umowy (w zakresie zadania, którego dotyczy).</w:t>
      </w:r>
    </w:p>
    <w:p w:rsidR="00847F5E" w:rsidRPr="00D646BD" w:rsidRDefault="001A4B84" w:rsidP="00D646BD">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Niedopełnienie</w:t>
      </w:r>
      <w:r w:rsidR="00847F5E" w:rsidRPr="00D646BD">
        <w:rPr>
          <w:rFonts w:ascii="Arial Narrow" w:eastAsia="Lucida Sans Unicode" w:hAnsi="Arial Narrow"/>
          <w:bCs/>
          <w:color w:val="000000" w:themeColor="text1"/>
          <w:lang w:eastAsia="pl-PL"/>
        </w:rPr>
        <w:t xml:space="preserve"> obowiązku informacyjnego w zakresie zmiany danych złożonego oświadczenia </w:t>
      </w:r>
      <w:r w:rsidR="008354B7" w:rsidRPr="00D646BD">
        <w:rPr>
          <w:rFonts w:ascii="Arial Narrow" w:eastAsia="Lucida Sans Unicode" w:hAnsi="Arial Narrow"/>
          <w:bCs/>
          <w:color w:val="000000" w:themeColor="text1"/>
          <w:lang w:eastAsia="pl-PL"/>
        </w:rPr>
        <w:t>Z</w:t>
      </w:r>
      <w:r w:rsidRPr="00D646BD">
        <w:rPr>
          <w:rFonts w:ascii="Arial Narrow" w:eastAsia="Lucida Sans Unicode" w:hAnsi="Arial Narrow"/>
          <w:bCs/>
          <w:color w:val="000000" w:themeColor="text1"/>
          <w:lang w:eastAsia="pl-PL"/>
        </w:rPr>
        <w:t>leceniobiorcy o </w:t>
      </w:r>
      <w:r w:rsidR="00847F5E" w:rsidRPr="00D646BD">
        <w:rPr>
          <w:rFonts w:ascii="Arial Narrow" w:eastAsia="Lucida Sans Unicode" w:hAnsi="Arial Narrow"/>
          <w:bCs/>
          <w:color w:val="000000" w:themeColor="text1"/>
          <w:lang w:eastAsia="pl-PL"/>
        </w:rPr>
        <w:t xml:space="preserve">którym mowa w § </w:t>
      </w:r>
      <w:r w:rsidRPr="00D646BD">
        <w:rPr>
          <w:rFonts w:ascii="Arial Narrow" w:eastAsia="Lucida Sans Unicode" w:hAnsi="Arial Narrow"/>
          <w:bCs/>
          <w:color w:val="000000" w:themeColor="text1"/>
          <w:lang w:eastAsia="pl-PL"/>
        </w:rPr>
        <w:t>3</w:t>
      </w:r>
      <w:r w:rsidR="00847F5E" w:rsidRPr="00D646BD">
        <w:rPr>
          <w:rFonts w:ascii="Arial Narrow" w:eastAsia="Lucida Sans Unicode" w:hAnsi="Arial Narrow"/>
          <w:bCs/>
          <w:color w:val="000000" w:themeColor="text1"/>
          <w:lang w:eastAsia="pl-PL"/>
        </w:rPr>
        <w:t xml:space="preserve"> ust. 1 pkt. b) </w:t>
      </w:r>
      <w:r w:rsidR="00A71AE0" w:rsidRPr="00D646BD">
        <w:rPr>
          <w:rFonts w:ascii="Arial Narrow" w:eastAsia="Lucida Sans Unicode" w:hAnsi="Arial Narrow"/>
          <w:bCs/>
          <w:color w:val="000000" w:themeColor="text1"/>
          <w:lang w:eastAsia="pl-PL"/>
        </w:rPr>
        <w:t>Wykonawca</w:t>
      </w:r>
      <w:r w:rsidR="00847F5E" w:rsidRPr="00D646BD">
        <w:rPr>
          <w:rFonts w:ascii="Arial Narrow" w:eastAsia="Lucida Sans Unicode" w:hAnsi="Arial Narrow"/>
          <w:bCs/>
          <w:color w:val="000000" w:themeColor="text1"/>
          <w:lang w:eastAsia="pl-PL"/>
        </w:rPr>
        <w:t xml:space="preserve"> pokryje szkodę poniesioną przez </w:t>
      </w:r>
      <w:r w:rsidR="00496CC5" w:rsidRPr="00D646BD">
        <w:rPr>
          <w:rFonts w:ascii="Arial Narrow" w:eastAsia="Lucida Sans Unicode" w:hAnsi="Arial Narrow"/>
          <w:bCs/>
          <w:color w:val="000000" w:themeColor="text1"/>
          <w:lang w:eastAsia="pl-PL"/>
        </w:rPr>
        <w:t xml:space="preserve">Zamawiającego </w:t>
      </w:r>
      <w:r w:rsidR="00847F5E" w:rsidRPr="00D646BD">
        <w:rPr>
          <w:rFonts w:ascii="Arial Narrow" w:eastAsia="Lucida Sans Unicode" w:hAnsi="Arial Narrow"/>
          <w:bCs/>
          <w:color w:val="000000" w:themeColor="text1"/>
          <w:lang w:eastAsia="pl-PL"/>
        </w:rPr>
        <w:t xml:space="preserve">powstałą z tytułu zmiany statusu </w:t>
      </w:r>
      <w:r w:rsidR="00496CC5" w:rsidRPr="00D646BD">
        <w:rPr>
          <w:rFonts w:ascii="Arial Narrow" w:eastAsia="Lucida Sans Unicode" w:hAnsi="Arial Narrow"/>
          <w:bCs/>
          <w:color w:val="000000" w:themeColor="text1"/>
          <w:lang w:eastAsia="pl-PL"/>
        </w:rPr>
        <w:t>Wykonawcy.</w:t>
      </w:r>
      <w:r w:rsidR="00847F5E" w:rsidRPr="00D646BD">
        <w:rPr>
          <w:rFonts w:ascii="Arial Narrow" w:eastAsia="Lucida Sans Unicode" w:hAnsi="Arial Narrow"/>
          <w:bCs/>
          <w:color w:val="000000" w:themeColor="text1"/>
          <w:lang w:eastAsia="pl-PL"/>
        </w:rPr>
        <w:t>.</w:t>
      </w:r>
    </w:p>
    <w:p w:rsidR="00847F5E" w:rsidRPr="00D646BD" w:rsidRDefault="00A71AE0" w:rsidP="00D646BD">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Zamawiający</w:t>
      </w:r>
      <w:r w:rsidR="00847F5E" w:rsidRPr="00D646BD">
        <w:rPr>
          <w:rFonts w:ascii="Arial Narrow" w:eastAsia="Lucida Sans Unicode" w:hAnsi="Arial Narrow"/>
          <w:bCs/>
          <w:color w:val="000000" w:themeColor="text1"/>
          <w:lang w:eastAsia="pl-PL"/>
        </w:rPr>
        <w:t xml:space="preserve"> zastrzega sobie prawo żądania odszkodowania </w:t>
      </w:r>
      <w:r w:rsidR="00444710" w:rsidRPr="00D646BD">
        <w:rPr>
          <w:rFonts w:ascii="Arial Narrow" w:eastAsia="Lucida Sans Unicode" w:hAnsi="Arial Narrow"/>
          <w:bCs/>
          <w:color w:val="000000" w:themeColor="text1"/>
          <w:lang w:eastAsia="pl-PL"/>
        </w:rPr>
        <w:t>uzupełniającego,</w:t>
      </w:r>
      <w:r w:rsidR="00847F5E" w:rsidRPr="00D646BD">
        <w:rPr>
          <w:rFonts w:ascii="Arial Narrow" w:eastAsia="Lucida Sans Unicode" w:hAnsi="Arial Narrow"/>
          <w:bCs/>
          <w:color w:val="000000" w:themeColor="text1"/>
          <w:lang w:eastAsia="pl-PL"/>
        </w:rPr>
        <w:t xml:space="preserve"> jeżeli powstałe szkody będą wyższe od nałożonych kar umownych.  </w:t>
      </w:r>
    </w:p>
    <w:p w:rsidR="00847F5E" w:rsidRPr="00D646BD" w:rsidRDefault="00847F5E" w:rsidP="00D646B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 xml:space="preserve">W razie opóźnienia w wykonaniu usługi </w:t>
      </w:r>
      <w:r w:rsidR="00A71AE0" w:rsidRPr="00D646BD">
        <w:rPr>
          <w:rFonts w:ascii="Arial Narrow" w:eastAsia="Lucida Sans Unicode" w:hAnsi="Arial Narrow"/>
          <w:bCs/>
          <w:color w:val="000000" w:themeColor="text1"/>
          <w:lang w:eastAsia="pl-PL"/>
        </w:rPr>
        <w:t>Zamawiający</w:t>
      </w:r>
      <w:r w:rsidRPr="00D646BD">
        <w:rPr>
          <w:rFonts w:ascii="Arial Narrow" w:eastAsia="Lucida Sans Unicode" w:hAnsi="Arial Narrow"/>
          <w:bCs/>
          <w:color w:val="000000" w:themeColor="text1"/>
          <w:lang w:eastAsia="pl-PL"/>
        </w:rPr>
        <w:t xml:space="preserve"> może odstąpić od umowy w terminie 7 dni </w:t>
      </w:r>
      <w:r w:rsidR="00444710" w:rsidRPr="00D646BD">
        <w:rPr>
          <w:rFonts w:ascii="Arial Narrow" w:eastAsia="Lucida Sans Unicode" w:hAnsi="Arial Narrow"/>
          <w:bCs/>
          <w:color w:val="000000" w:themeColor="text1"/>
          <w:lang w:eastAsia="pl-PL"/>
        </w:rPr>
        <w:t>bez wyznaczenia</w:t>
      </w:r>
      <w:r w:rsidRPr="00D646BD">
        <w:rPr>
          <w:rFonts w:ascii="Arial Narrow" w:eastAsia="Lucida Sans Unicode" w:hAnsi="Arial Narrow"/>
          <w:bCs/>
          <w:color w:val="000000" w:themeColor="text1"/>
          <w:lang w:eastAsia="pl-PL"/>
        </w:rPr>
        <w:t xml:space="preserve"> terminu dodatkowego.</w:t>
      </w:r>
    </w:p>
    <w:p w:rsidR="00847F5E" w:rsidRPr="00D646BD" w:rsidRDefault="00847F5E" w:rsidP="00D646B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sidRPr="00D646BD">
        <w:rPr>
          <w:rFonts w:ascii="Arial Narrow" w:eastAsia="Lucida Sans Unicode" w:hAnsi="Arial Narrow"/>
          <w:bCs/>
          <w:color w:val="000000" w:themeColor="text1"/>
          <w:lang w:eastAsia="pl-PL"/>
        </w:rPr>
        <w:t>Zamawiającego</w:t>
      </w:r>
      <w:r w:rsidRPr="00D646BD">
        <w:rPr>
          <w:rFonts w:ascii="Arial Narrow" w:eastAsia="Lucida Sans Unicode" w:hAnsi="Arial Narrow"/>
          <w:bCs/>
          <w:color w:val="000000" w:themeColor="text1"/>
          <w:lang w:eastAsia="pl-PL"/>
        </w:rPr>
        <w:t xml:space="preserve"> to </w:t>
      </w:r>
      <w:r w:rsidR="00A71AE0" w:rsidRPr="00D646BD">
        <w:rPr>
          <w:rFonts w:ascii="Arial Narrow" w:eastAsia="Lucida Sans Unicode" w:hAnsi="Arial Narrow"/>
          <w:bCs/>
          <w:color w:val="000000" w:themeColor="text1"/>
          <w:lang w:eastAsia="pl-PL"/>
        </w:rPr>
        <w:t>Zamawiający</w:t>
      </w:r>
      <w:r w:rsidRPr="00D646BD">
        <w:rPr>
          <w:rFonts w:ascii="Arial Narrow" w:eastAsia="Lucida Sans Unicode" w:hAnsi="Arial Narrow"/>
          <w:bCs/>
          <w:color w:val="000000" w:themeColor="text1"/>
          <w:lang w:eastAsia="pl-PL"/>
        </w:rPr>
        <w:t xml:space="preserve"> jest uprawniony do wypowiedzenia umowy ze skutkiem natychmiastowym.</w:t>
      </w:r>
    </w:p>
    <w:p w:rsidR="00847F5E" w:rsidRPr="00D646BD" w:rsidRDefault="001A4B84" w:rsidP="00D646B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lastRenderedPageBreak/>
        <w:t>N</w:t>
      </w:r>
      <w:r w:rsidR="00847F5E" w:rsidRPr="00D646BD">
        <w:rPr>
          <w:rFonts w:ascii="Arial Narrow" w:eastAsia="Lucida Sans Unicode" w:hAnsi="Arial Narrow"/>
          <w:bCs/>
          <w:color w:val="000000" w:themeColor="text1"/>
          <w:lang w:eastAsia="pl-PL"/>
        </w:rPr>
        <w:t>ieujawnieni</w:t>
      </w:r>
      <w:r w:rsidRPr="00D646BD">
        <w:rPr>
          <w:rFonts w:ascii="Arial Narrow" w:eastAsia="Lucida Sans Unicode" w:hAnsi="Arial Narrow"/>
          <w:bCs/>
          <w:color w:val="000000" w:themeColor="text1"/>
          <w:lang w:eastAsia="pl-PL"/>
        </w:rPr>
        <w:t>e</w:t>
      </w:r>
      <w:r w:rsidR="00847F5E" w:rsidRPr="00D646BD">
        <w:rPr>
          <w:rFonts w:ascii="Arial Narrow" w:eastAsia="Lucida Sans Unicode" w:hAnsi="Arial Narrow"/>
          <w:bCs/>
          <w:color w:val="000000" w:themeColor="text1"/>
          <w:lang w:eastAsia="pl-PL"/>
        </w:rPr>
        <w:t xml:space="preserve"> przez </w:t>
      </w:r>
      <w:r w:rsidR="00496CC5" w:rsidRPr="00D646BD">
        <w:rPr>
          <w:rFonts w:ascii="Arial Narrow" w:eastAsia="Lucida Sans Unicode" w:hAnsi="Arial Narrow"/>
          <w:bCs/>
          <w:color w:val="000000" w:themeColor="text1"/>
          <w:lang w:eastAsia="pl-PL"/>
        </w:rPr>
        <w:t>Wykonawcę</w:t>
      </w:r>
      <w:r w:rsidR="00847F5E" w:rsidRPr="00D646BD">
        <w:rPr>
          <w:rFonts w:ascii="Arial Narrow" w:eastAsia="Lucida Sans Unicode" w:hAnsi="Arial Narrow"/>
          <w:bCs/>
          <w:color w:val="000000" w:themeColor="text1"/>
          <w:lang w:eastAsia="pl-PL"/>
        </w:rPr>
        <w:t xml:space="preserve"> informacji</w:t>
      </w:r>
      <w:r w:rsidR="007948E3" w:rsidRPr="00D646BD">
        <w:rPr>
          <w:rFonts w:ascii="Arial Narrow" w:eastAsia="Lucida Sans Unicode" w:hAnsi="Arial Narrow"/>
          <w:bCs/>
          <w:color w:val="000000" w:themeColor="text1"/>
          <w:lang w:eastAsia="pl-PL"/>
        </w:rPr>
        <w:t>,</w:t>
      </w:r>
      <w:r w:rsidR="00847F5E" w:rsidRPr="00D646BD">
        <w:rPr>
          <w:rFonts w:ascii="Arial Narrow" w:eastAsia="Lucida Sans Unicode" w:hAnsi="Arial Narrow"/>
          <w:bCs/>
          <w:color w:val="000000" w:themeColor="text1"/>
          <w:lang w:eastAsia="pl-PL"/>
        </w:rPr>
        <w:t xml:space="preserve"> o których mowa w ust. 2 w terminie dwóch dni od daty ich powstania, </w:t>
      </w:r>
      <w:r w:rsidR="00A71AE0" w:rsidRPr="00D646BD">
        <w:rPr>
          <w:rFonts w:ascii="Arial Narrow" w:eastAsia="Lucida Sans Unicode" w:hAnsi="Arial Narrow"/>
          <w:bCs/>
          <w:color w:val="000000" w:themeColor="text1"/>
          <w:lang w:eastAsia="pl-PL"/>
        </w:rPr>
        <w:t>Wykonawca</w:t>
      </w:r>
      <w:r w:rsidR="00847F5E" w:rsidRPr="00D646BD">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D646BD" w:rsidRDefault="00A71AE0" w:rsidP="00D646BD">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sidRPr="00D646BD">
        <w:rPr>
          <w:rFonts w:ascii="Arial Narrow" w:eastAsia="Lucida Sans Unicode" w:hAnsi="Arial Narrow"/>
          <w:bCs/>
          <w:color w:val="000000" w:themeColor="text1"/>
          <w:lang w:eastAsia="pl-PL"/>
        </w:rPr>
        <w:t>Zamawiający</w:t>
      </w:r>
      <w:r w:rsidR="001F6A9E" w:rsidRPr="00D646BD">
        <w:rPr>
          <w:rFonts w:ascii="Arial Narrow" w:eastAsia="Lucida Sans Unicode" w:hAnsi="Arial Narrow"/>
          <w:bCs/>
          <w:color w:val="000000" w:themeColor="text1"/>
          <w:lang w:eastAsia="pl-PL"/>
        </w:rPr>
        <w:t xml:space="preserve"> może potrącić kary umowne z wynagrodzenia </w:t>
      </w:r>
      <w:r w:rsidR="000B3D9B" w:rsidRPr="00D646BD">
        <w:rPr>
          <w:rFonts w:ascii="Arial Narrow" w:eastAsia="Lucida Sans Unicode" w:hAnsi="Arial Narrow"/>
          <w:bCs/>
          <w:color w:val="000000" w:themeColor="text1"/>
          <w:lang w:eastAsia="pl-PL"/>
        </w:rPr>
        <w:t>Wykonawcy.</w:t>
      </w:r>
    </w:p>
    <w:p w:rsidR="00966CE7" w:rsidRPr="00D646BD" w:rsidRDefault="00966CE7" w:rsidP="00D646BD">
      <w:pPr>
        <w:spacing w:after="0" w:line="240" w:lineRule="auto"/>
        <w:rPr>
          <w:rFonts w:ascii="Arial Narrow" w:eastAsia="Times New Roman" w:hAnsi="Arial Narrow"/>
          <w:b/>
          <w:color w:val="000000" w:themeColor="text1"/>
          <w:lang w:eastAsia="pl-PL"/>
        </w:rPr>
      </w:pPr>
    </w:p>
    <w:p w:rsidR="00847F5E" w:rsidRPr="00D646BD" w:rsidRDefault="00847F5E" w:rsidP="00D646BD">
      <w:pPr>
        <w:spacing w:after="0" w:line="240" w:lineRule="auto"/>
        <w:jc w:val="center"/>
        <w:rPr>
          <w:rFonts w:ascii="Arial Narrow" w:eastAsia="Times New Roman" w:hAnsi="Arial Narrow"/>
          <w:b/>
          <w:color w:val="000000" w:themeColor="text1"/>
          <w:lang w:eastAsia="pl-PL"/>
        </w:rPr>
      </w:pPr>
      <w:r w:rsidRPr="00D646BD">
        <w:rPr>
          <w:rFonts w:ascii="Arial Narrow" w:eastAsia="Times New Roman" w:hAnsi="Arial Narrow"/>
          <w:b/>
          <w:color w:val="000000" w:themeColor="text1"/>
          <w:lang w:eastAsia="pl-PL"/>
        </w:rPr>
        <w:t>§</w:t>
      </w:r>
      <w:r w:rsidR="007948E3" w:rsidRPr="00D646BD">
        <w:rPr>
          <w:rFonts w:ascii="Arial Narrow" w:eastAsia="Times New Roman" w:hAnsi="Arial Narrow"/>
          <w:b/>
          <w:color w:val="000000" w:themeColor="text1"/>
          <w:lang w:eastAsia="pl-PL"/>
        </w:rPr>
        <w:t xml:space="preserve"> </w:t>
      </w:r>
      <w:r w:rsidR="000B3D9B" w:rsidRPr="00D646BD">
        <w:rPr>
          <w:rFonts w:ascii="Arial Narrow" w:eastAsia="Times New Roman" w:hAnsi="Arial Narrow"/>
          <w:b/>
          <w:color w:val="000000" w:themeColor="text1"/>
          <w:lang w:eastAsia="pl-PL"/>
        </w:rPr>
        <w:t>6</w:t>
      </w:r>
    </w:p>
    <w:p w:rsidR="00847F5E" w:rsidRPr="00D646BD" w:rsidRDefault="00847F5E" w:rsidP="00D646BD">
      <w:pPr>
        <w:spacing w:after="60" w:line="240" w:lineRule="auto"/>
        <w:jc w:val="both"/>
        <w:rPr>
          <w:rFonts w:ascii="Arial Narrow" w:eastAsia="Times New Roman" w:hAnsi="Arial Narrow"/>
          <w:lang w:eastAsia="pl-PL"/>
        </w:rPr>
      </w:pPr>
      <w:r w:rsidRPr="00D646BD">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D646BD">
        <w:rPr>
          <w:rFonts w:ascii="Arial Narrow" w:eastAsia="Times New Roman" w:hAnsi="Arial Narrow"/>
          <w:lang w:eastAsia="pl-PL"/>
        </w:rPr>
        <w:t>.</w:t>
      </w:r>
      <w:r w:rsidRPr="00D646BD">
        <w:rPr>
          <w:rFonts w:ascii="Arial Narrow" w:eastAsia="Times New Roman" w:hAnsi="Arial Narrow"/>
          <w:lang w:eastAsia="pl-PL"/>
        </w:rPr>
        <w:t>:</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Zmianą wniosku o dofinansowanie projektu</w:t>
      </w:r>
      <w:r w:rsidR="003C57B1" w:rsidRPr="00D646BD">
        <w:rPr>
          <w:rFonts w:ascii="Arial Narrow" w:hAnsi="Arial Narrow"/>
        </w:rPr>
        <w:t xml:space="preserve"> „</w:t>
      </w:r>
      <w:r w:rsidR="002C7C6F" w:rsidRPr="00D646BD">
        <w:rPr>
          <w:rFonts w:ascii="Arial Narrow" w:hAnsi="Arial Narrow"/>
        </w:rPr>
        <w:t>POKOLENIE Z – POKOLENIEM ZAWODOWCÓW</w:t>
      </w:r>
      <w:r w:rsidR="003C57B1" w:rsidRPr="00D646BD">
        <w:rPr>
          <w:rFonts w:ascii="Arial Narrow" w:hAnsi="Arial Narrow"/>
        </w:rPr>
        <w:t xml:space="preserve">” </w:t>
      </w:r>
      <w:r w:rsidRPr="00D646BD">
        <w:rPr>
          <w:rFonts w:ascii="Arial Narrow" w:eastAsia="Times New Roman" w:hAnsi="Arial Narrow"/>
          <w:lang w:eastAsia="pl-PL"/>
        </w:rPr>
        <w:t>zaakceptowaną przez Instytucję Zarządzającą w zakresie, w jakim zmiana ta ma wpływ na wykonanie przedmiotu Umowy;</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Rezygna</w:t>
      </w:r>
      <w:r w:rsidR="00243FCE" w:rsidRPr="00D646BD">
        <w:rPr>
          <w:rFonts w:ascii="Arial Narrow" w:eastAsia="Times New Roman" w:hAnsi="Arial Narrow"/>
          <w:lang w:eastAsia="pl-PL"/>
        </w:rPr>
        <w:t xml:space="preserve">cją z uczestnictwa w Projekcie </w:t>
      </w:r>
      <w:r w:rsidR="000C7ADC" w:rsidRPr="00D646BD">
        <w:rPr>
          <w:rFonts w:ascii="Arial Narrow" w:hAnsi="Arial Narrow"/>
        </w:rPr>
        <w:t xml:space="preserve">„POKOLENIE Z – POKOLENIEM ZAWODOWCÓW” </w:t>
      </w:r>
      <w:r w:rsidRPr="00D646BD">
        <w:rPr>
          <w:rFonts w:ascii="Arial Narrow" w:eastAsia="Times New Roman" w:hAnsi="Arial Narrow"/>
          <w:lang w:eastAsia="pl-PL"/>
        </w:rPr>
        <w:t>kierowanych osób;</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zmiany terminu i harmonogramu realizacji usług szkoleniowych w zakresie przedmiotu zamówienia na które składana jest oferta;</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ostatecznej ilości godzin szkoleniowych w zakresie przedmiotu zamówienia na które składana jest oferta;</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ostatecznej ilości Uczestników Projektu objętych szkoleniem na które składana jest oferta;</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zmiany terminu płatności;</w:t>
      </w:r>
    </w:p>
    <w:p w:rsidR="00A11906" w:rsidRPr="00D646BD" w:rsidRDefault="00A11906" w:rsidP="001064BA">
      <w:pPr>
        <w:pStyle w:val="Akapitzlist"/>
        <w:numPr>
          <w:ilvl w:val="0"/>
          <w:numId w:val="53"/>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D646BD" w:rsidRDefault="00847F5E" w:rsidP="00D646BD">
      <w:pPr>
        <w:spacing w:after="0" w:line="240" w:lineRule="auto"/>
        <w:ind w:left="928"/>
        <w:jc w:val="both"/>
        <w:rPr>
          <w:rFonts w:ascii="Arial Narrow" w:eastAsia="Times New Roman" w:hAnsi="Arial Narrow"/>
          <w:color w:val="000000" w:themeColor="text1"/>
          <w:highlight w:val="yellow"/>
          <w:lang w:eastAsia="pl-PL"/>
        </w:rPr>
      </w:pPr>
    </w:p>
    <w:p w:rsidR="00847F5E" w:rsidRPr="00D646BD" w:rsidRDefault="00847F5E" w:rsidP="00D646BD">
      <w:pPr>
        <w:keepLines/>
        <w:autoSpaceDE w:val="0"/>
        <w:spacing w:after="0" w:line="240" w:lineRule="auto"/>
        <w:jc w:val="center"/>
        <w:rPr>
          <w:rFonts w:ascii="Arial Narrow" w:hAnsi="Arial Narrow"/>
          <w:b/>
          <w:color w:val="000000" w:themeColor="text1"/>
        </w:rPr>
      </w:pPr>
      <w:r w:rsidRPr="00D646BD">
        <w:rPr>
          <w:rFonts w:ascii="Arial Narrow" w:hAnsi="Arial Narrow"/>
          <w:b/>
          <w:color w:val="000000" w:themeColor="text1"/>
        </w:rPr>
        <w:t>§</w:t>
      </w:r>
      <w:r w:rsidR="007948E3" w:rsidRPr="00D646BD">
        <w:rPr>
          <w:rFonts w:ascii="Arial Narrow" w:hAnsi="Arial Narrow"/>
          <w:b/>
          <w:color w:val="000000" w:themeColor="text1"/>
        </w:rPr>
        <w:t xml:space="preserve"> </w:t>
      </w:r>
      <w:r w:rsidR="000B3D9B" w:rsidRPr="00D646BD">
        <w:rPr>
          <w:rFonts w:ascii="Arial Narrow" w:hAnsi="Arial Narrow"/>
          <w:b/>
          <w:color w:val="000000" w:themeColor="text1"/>
        </w:rPr>
        <w:t>7</w:t>
      </w:r>
    </w:p>
    <w:p w:rsidR="00847F5E" w:rsidRPr="00D646BD" w:rsidRDefault="00847F5E" w:rsidP="00D646BD">
      <w:pPr>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Stosownie do wymogu określonego w art. 13 ogólnego </w:t>
      </w:r>
      <w:r w:rsidR="00D1583A" w:rsidRPr="00D646BD">
        <w:rPr>
          <w:rFonts w:ascii="Arial Narrow" w:hAnsi="Arial Narrow"/>
          <w:color w:val="000000" w:themeColor="text1"/>
        </w:rPr>
        <w:t>R</w:t>
      </w:r>
      <w:r w:rsidRPr="00D646BD">
        <w:rPr>
          <w:rFonts w:ascii="Arial Narrow" w:hAnsi="Arial Narrow"/>
          <w:color w:val="000000" w:themeColor="text1"/>
        </w:rPr>
        <w:t xml:space="preserve">ozporządzenia o ochronie danych osobowych z dnia 27 kwietnia 2016 r. </w:t>
      </w:r>
      <w:r w:rsidR="00A71AE0" w:rsidRPr="00D646BD">
        <w:rPr>
          <w:rFonts w:ascii="Arial Narrow" w:hAnsi="Arial Narrow"/>
          <w:color w:val="000000" w:themeColor="text1"/>
        </w:rPr>
        <w:t>Wykonawca</w:t>
      </w:r>
      <w:r w:rsidRPr="00D646BD">
        <w:rPr>
          <w:rFonts w:ascii="Arial Narrow" w:hAnsi="Arial Narrow"/>
          <w:b/>
          <w:color w:val="000000" w:themeColor="text1"/>
        </w:rPr>
        <w:t xml:space="preserve"> </w:t>
      </w:r>
      <w:r w:rsidRPr="00D646BD">
        <w:rPr>
          <w:rFonts w:ascii="Arial Narrow" w:hAnsi="Arial Narrow"/>
          <w:color w:val="000000" w:themeColor="text1"/>
        </w:rPr>
        <w:t>został poinformowany, że</w:t>
      </w:r>
      <w:r w:rsidRPr="00D646BD">
        <w:rPr>
          <w:rFonts w:ascii="Arial Narrow" w:hAnsi="Arial Narrow"/>
          <w:b/>
          <w:color w:val="000000" w:themeColor="text1"/>
        </w:rPr>
        <w:t>:</w:t>
      </w:r>
    </w:p>
    <w:p w:rsidR="00847F5E" w:rsidRPr="00D646BD" w:rsidRDefault="00847F5E"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administratorem jego danych osobowych jest Zakład Doskonalenia Zawodowego w Kielcach z siedzibą: 25-950 Kielce, ul. Paderewskiego 55,</w:t>
      </w:r>
    </w:p>
    <w:p w:rsidR="00847F5E" w:rsidRPr="00D646BD" w:rsidRDefault="00847F5E"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kontakt z Inspektorem Ochrony Danych możliwy jest pod adresem: </w:t>
      </w:r>
      <w:hyperlink r:id="rId11" w:history="1">
        <w:r w:rsidRPr="00D646BD">
          <w:rPr>
            <w:rFonts w:ascii="Arial Narrow" w:hAnsi="Arial Narrow"/>
            <w:color w:val="000000" w:themeColor="text1"/>
            <w:u w:val="single"/>
          </w:rPr>
          <w:t>iod@zdz.kielce.pl</w:t>
        </w:r>
      </w:hyperlink>
    </w:p>
    <w:p w:rsidR="00847F5E" w:rsidRPr="00D646BD" w:rsidRDefault="00847F5E"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D646BD" w:rsidRDefault="00847F5E"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dane osobowe mogą być przekazywane innym organom i podmiotom wyłącznie na podstawie obowiązujących przepisów prawa, </w:t>
      </w:r>
    </w:p>
    <w:p w:rsidR="00847F5E" w:rsidRPr="00D646BD" w:rsidRDefault="00847F5E"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dane osobowe przechowywane będą przez okres </w:t>
      </w:r>
      <w:r w:rsidR="0083138A" w:rsidRPr="00D646BD">
        <w:rPr>
          <w:rFonts w:ascii="Arial Narrow" w:hAnsi="Arial Narrow"/>
          <w:color w:val="000000" w:themeColor="text1"/>
        </w:rPr>
        <w:t>10</w:t>
      </w:r>
      <w:r w:rsidRPr="00D646BD">
        <w:rPr>
          <w:rFonts w:ascii="Arial Narrow" w:hAnsi="Arial Narrow"/>
          <w:color w:val="000000" w:themeColor="text1"/>
        </w:rPr>
        <w:t xml:space="preserve"> lat po ustaniu umowy,</w:t>
      </w:r>
    </w:p>
    <w:p w:rsidR="00847F5E" w:rsidRPr="00D646BD" w:rsidRDefault="00A71AE0"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Wykonawca</w:t>
      </w:r>
      <w:r w:rsidR="00847F5E" w:rsidRPr="00D646BD">
        <w:rPr>
          <w:rFonts w:ascii="Arial Narrow" w:hAnsi="Arial Narrow"/>
          <w:color w:val="000000" w:themeColor="text1"/>
        </w:rPr>
        <w:t xml:space="preserve"> posiada prawo do dostępu do treści swoich danych, ich sprostowania, usunięcia lub ograniczenia przetwarzania,</w:t>
      </w:r>
    </w:p>
    <w:p w:rsidR="00847F5E" w:rsidRPr="00D646BD" w:rsidRDefault="00A71AE0"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Wykonawca</w:t>
      </w:r>
      <w:r w:rsidR="00847F5E" w:rsidRPr="00D646BD">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D646BD" w:rsidRDefault="00847F5E" w:rsidP="001064BA">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podanie danych osobowych przez Zleceniobiorcę jest </w:t>
      </w:r>
      <w:r w:rsidR="00444710" w:rsidRPr="00D646BD">
        <w:rPr>
          <w:rFonts w:ascii="Arial Narrow" w:hAnsi="Arial Narrow"/>
          <w:color w:val="000000" w:themeColor="text1"/>
        </w:rPr>
        <w:t>dobrowolne,</w:t>
      </w:r>
      <w:r w:rsidRPr="00D646BD">
        <w:rPr>
          <w:rFonts w:ascii="Arial Narrow" w:hAnsi="Arial Narrow"/>
          <w:color w:val="000000" w:themeColor="text1"/>
        </w:rPr>
        <w:t xml:space="preserve"> jednakże odmowa podania danych skutkuje odmową zawarcia umowy</w:t>
      </w:r>
    </w:p>
    <w:p w:rsidR="001064BA" w:rsidRDefault="001064BA" w:rsidP="00D646BD">
      <w:pPr>
        <w:spacing w:after="0" w:line="240" w:lineRule="auto"/>
        <w:jc w:val="center"/>
        <w:rPr>
          <w:rFonts w:ascii="Arial Narrow" w:eastAsia="Times New Roman" w:hAnsi="Arial Narrow"/>
          <w:b/>
          <w:color w:val="000000" w:themeColor="text1"/>
          <w:lang w:eastAsia="pl-PL"/>
        </w:rPr>
      </w:pPr>
    </w:p>
    <w:p w:rsidR="00847F5E" w:rsidRPr="00D646BD" w:rsidRDefault="00847F5E" w:rsidP="00D646BD">
      <w:pPr>
        <w:spacing w:after="0" w:line="240" w:lineRule="auto"/>
        <w:jc w:val="center"/>
        <w:rPr>
          <w:rFonts w:ascii="Arial Narrow" w:eastAsia="Times New Roman" w:hAnsi="Arial Narrow"/>
          <w:b/>
          <w:color w:val="000000" w:themeColor="text1"/>
          <w:lang w:eastAsia="pl-PL"/>
        </w:rPr>
      </w:pPr>
      <w:r w:rsidRPr="00D646BD">
        <w:rPr>
          <w:rFonts w:ascii="Arial Narrow" w:eastAsia="Times New Roman" w:hAnsi="Arial Narrow"/>
          <w:b/>
          <w:color w:val="000000" w:themeColor="text1"/>
          <w:lang w:eastAsia="pl-PL"/>
        </w:rPr>
        <w:t>§</w:t>
      </w:r>
      <w:r w:rsidR="007948E3" w:rsidRPr="00D646BD">
        <w:rPr>
          <w:rFonts w:ascii="Arial Narrow" w:eastAsia="Times New Roman" w:hAnsi="Arial Narrow"/>
          <w:b/>
          <w:color w:val="000000" w:themeColor="text1"/>
          <w:lang w:eastAsia="pl-PL"/>
        </w:rPr>
        <w:t xml:space="preserve"> </w:t>
      </w:r>
      <w:r w:rsidR="000B3D9B" w:rsidRPr="00D646BD">
        <w:rPr>
          <w:rFonts w:ascii="Arial Narrow" w:eastAsia="Times New Roman" w:hAnsi="Arial Narrow"/>
          <w:b/>
          <w:color w:val="000000" w:themeColor="text1"/>
          <w:lang w:eastAsia="pl-PL"/>
        </w:rPr>
        <w:t>8</w:t>
      </w:r>
    </w:p>
    <w:p w:rsidR="00847F5E" w:rsidRPr="00D646BD" w:rsidRDefault="00847F5E" w:rsidP="00D646BD">
      <w:pPr>
        <w:spacing w:after="0" w:line="240" w:lineRule="auto"/>
        <w:jc w:val="both"/>
        <w:rPr>
          <w:rFonts w:ascii="Arial Narrow" w:eastAsia="Times New Roman" w:hAnsi="Arial Narrow"/>
          <w:color w:val="000000" w:themeColor="text1"/>
          <w:lang w:eastAsia="pl-PL"/>
        </w:rPr>
      </w:pPr>
      <w:r w:rsidRPr="00D646BD">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D646BD">
        <w:rPr>
          <w:rFonts w:ascii="Arial Narrow" w:eastAsia="Times New Roman" w:hAnsi="Arial Narrow"/>
          <w:color w:val="000000" w:themeColor="text1"/>
          <w:lang w:eastAsia="pl-PL"/>
        </w:rPr>
        <w:t>Zamawiający</w:t>
      </w:r>
      <w:r w:rsidRPr="00D646BD">
        <w:rPr>
          <w:rFonts w:ascii="Arial Narrow" w:eastAsia="Times New Roman" w:hAnsi="Arial Narrow"/>
          <w:color w:val="000000" w:themeColor="text1"/>
          <w:lang w:eastAsia="pl-PL"/>
        </w:rPr>
        <w:t xml:space="preserve"> odrębną umową ureguluje  </w:t>
      </w:r>
      <w:r w:rsidRPr="00D646BD">
        <w:rPr>
          <w:rFonts w:ascii="Arial Narrow" w:eastAsia="Times New Roman" w:hAnsi="Arial Narrow"/>
          <w:color w:val="000000" w:themeColor="text1"/>
          <w:lang w:eastAsia="pl-PL"/>
        </w:rPr>
        <w:lastRenderedPageBreak/>
        <w:t xml:space="preserve">powierzenie przetwarzania danych osobowych przed przekazaniem danych </w:t>
      </w:r>
      <w:r w:rsidR="001A4B84" w:rsidRPr="00D646BD">
        <w:rPr>
          <w:rFonts w:ascii="Arial Narrow" w:eastAsia="Times New Roman" w:hAnsi="Arial Narrow"/>
          <w:color w:val="000000" w:themeColor="text1"/>
          <w:lang w:eastAsia="pl-PL"/>
        </w:rPr>
        <w:t>Wykonawcy</w:t>
      </w:r>
      <w:r w:rsidRPr="00D646BD">
        <w:rPr>
          <w:rFonts w:ascii="Arial Narrow" w:eastAsia="Times New Roman" w:hAnsi="Arial Narrow"/>
          <w:color w:val="000000" w:themeColor="text1"/>
          <w:lang w:eastAsia="pl-PL"/>
        </w:rPr>
        <w:t xml:space="preserve"> lub </w:t>
      </w:r>
      <w:r w:rsidR="001A4B84" w:rsidRPr="00D646BD">
        <w:rPr>
          <w:rFonts w:ascii="Arial Narrow" w:eastAsia="Times New Roman" w:hAnsi="Arial Narrow"/>
          <w:color w:val="000000" w:themeColor="text1"/>
          <w:lang w:eastAsia="pl-PL"/>
        </w:rPr>
        <w:t xml:space="preserve">udzieli Wykonawcy stosownego </w:t>
      </w:r>
      <w:r w:rsidRPr="00D646BD">
        <w:rPr>
          <w:rFonts w:ascii="Arial Narrow" w:eastAsia="Times New Roman" w:hAnsi="Arial Narrow"/>
          <w:color w:val="000000" w:themeColor="text1"/>
          <w:lang w:eastAsia="pl-PL"/>
        </w:rPr>
        <w:t>upoważnieni</w:t>
      </w:r>
      <w:r w:rsidR="001A4B84" w:rsidRPr="00D646BD">
        <w:rPr>
          <w:rFonts w:ascii="Arial Narrow" w:eastAsia="Times New Roman" w:hAnsi="Arial Narrow"/>
          <w:color w:val="000000" w:themeColor="text1"/>
          <w:lang w:eastAsia="pl-PL"/>
        </w:rPr>
        <w:t>a</w:t>
      </w:r>
      <w:r w:rsidRPr="00D646BD">
        <w:rPr>
          <w:rFonts w:ascii="Arial Narrow" w:eastAsia="Times New Roman" w:hAnsi="Arial Narrow"/>
          <w:color w:val="000000" w:themeColor="text1"/>
          <w:lang w:eastAsia="pl-PL"/>
        </w:rPr>
        <w:t xml:space="preserve"> do przetwarzania danych osobowych.</w:t>
      </w:r>
    </w:p>
    <w:p w:rsidR="007948E3" w:rsidRPr="00D646BD" w:rsidRDefault="007948E3" w:rsidP="00D646BD">
      <w:pPr>
        <w:spacing w:after="0" w:line="240" w:lineRule="auto"/>
        <w:rPr>
          <w:rFonts w:ascii="Arial Narrow" w:eastAsia="Times New Roman" w:hAnsi="Arial Narrow"/>
          <w:b/>
          <w:color w:val="000000" w:themeColor="text1"/>
          <w:lang w:eastAsia="pl-PL"/>
        </w:rPr>
      </w:pPr>
    </w:p>
    <w:p w:rsidR="00847F5E" w:rsidRPr="00D646BD" w:rsidRDefault="00847F5E" w:rsidP="00D646BD">
      <w:pPr>
        <w:spacing w:after="0" w:line="240" w:lineRule="auto"/>
        <w:jc w:val="center"/>
        <w:rPr>
          <w:rFonts w:ascii="Arial Narrow" w:eastAsia="Times New Roman" w:hAnsi="Arial Narrow"/>
          <w:b/>
          <w:color w:val="000000" w:themeColor="text1"/>
          <w:lang w:eastAsia="pl-PL"/>
        </w:rPr>
      </w:pPr>
      <w:r w:rsidRPr="00D646BD">
        <w:rPr>
          <w:rFonts w:ascii="Arial Narrow" w:eastAsia="Times New Roman" w:hAnsi="Arial Narrow"/>
          <w:b/>
          <w:color w:val="000000" w:themeColor="text1"/>
          <w:lang w:eastAsia="pl-PL"/>
        </w:rPr>
        <w:t>§</w:t>
      </w:r>
      <w:r w:rsidR="007948E3" w:rsidRPr="00D646BD">
        <w:rPr>
          <w:rFonts w:ascii="Arial Narrow" w:eastAsia="Times New Roman" w:hAnsi="Arial Narrow"/>
          <w:b/>
          <w:color w:val="000000" w:themeColor="text1"/>
          <w:lang w:eastAsia="pl-PL"/>
        </w:rPr>
        <w:t xml:space="preserve"> </w:t>
      </w:r>
      <w:r w:rsidR="000B3D9B" w:rsidRPr="00D646BD">
        <w:rPr>
          <w:rFonts w:ascii="Arial Narrow" w:eastAsia="Times New Roman" w:hAnsi="Arial Narrow"/>
          <w:b/>
          <w:color w:val="000000" w:themeColor="text1"/>
          <w:lang w:eastAsia="pl-PL"/>
        </w:rPr>
        <w:t>9</w:t>
      </w:r>
    </w:p>
    <w:p w:rsidR="00847F5E" w:rsidRPr="00D646BD" w:rsidRDefault="00847F5E" w:rsidP="00D646BD">
      <w:pPr>
        <w:spacing w:after="0" w:line="240" w:lineRule="auto"/>
        <w:jc w:val="both"/>
        <w:rPr>
          <w:rFonts w:ascii="Arial Narrow" w:eastAsia="Times New Roman" w:hAnsi="Arial Narrow"/>
          <w:color w:val="000000" w:themeColor="text1"/>
          <w:lang w:eastAsia="pl-PL"/>
        </w:rPr>
      </w:pPr>
      <w:r w:rsidRPr="00D646BD">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D646BD">
        <w:rPr>
          <w:rFonts w:ascii="Arial Narrow" w:eastAsia="Times New Roman" w:hAnsi="Arial Narrow"/>
          <w:color w:val="000000" w:themeColor="text1"/>
          <w:lang w:eastAsia="pl-PL"/>
        </w:rPr>
        <w:t>Wykonawca</w:t>
      </w:r>
      <w:r w:rsidRPr="00D646BD">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D646BD">
        <w:rPr>
          <w:rFonts w:ascii="Arial Narrow" w:eastAsia="Times New Roman" w:hAnsi="Arial Narrow"/>
          <w:color w:val="000000" w:themeColor="text1"/>
          <w:lang w:eastAsia="pl-PL"/>
        </w:rPr>
        <w:t>ązanych z </w:t>
      </w:r>
      <w:r w:rsidRPr="00D646BD">
        <w:rPr>
          <w:rFonts w:ascii="Arial Narrow" w:eastAsia="Times New Roman" w:hAnsi="Arial Narrow"/>
          <w:color w:val="000000" w:themeColor="text1"/>
          <w:lang w:eastAsia="pl-PL"/>
        </w:rPr>
        <w:t xml:space="preserve">ograniczeniem zakresu </w:t>
      </w:r>
      <w:r w:rsidR="00D1583A" w:rsidRPr="00D646BD">
        <w:rPr>
          <w:rFonts w:ascii="Arial Narrow" w:eastAsia="Times New Roman" w:hAnsi="Arial Narrow"/>
          <w:color w:val="000000" w:themeColor="text1"/>
          <w:lang w:eastAsia="pl-PL"/>
        </w:rPr>
        <w:t>U</w:t>
      </w:r>
      <w:r w:rsidRPr="00D646BD">
        <w:rPr>
          <w:rFonts w:ascii="Arial Narrow" w:eastAsia="Times New Roman" w:hAnsi="Arial Narrow"/>
          <w:color w:val="000000" w:themeColor="text1"/>
          <w:lang w:eastAsia="pl-PL"/>
        </w:rPr>
        <w:t>mowy.</w:t>
      </w:r>
    </w:p>
    <w:p w:rsidR="00966CE7" w:rsidRPr="00D646BD" w:rsidRDefault="00966CE7" w:rsidP="00D646BD">
      <w:pPr>
        <w:keepLines/>
        <w:spacing w:after="0" w:line="240" w:lineRule="auto"/>
        <w:rPr>
          <w:rFonts w:ascii="Arial Narrow" w:hAnsi="Arial Narrow"/>
          <w:b/>
          <w:bCs/>
        </w:rPr>
      </w:pPr>
    </w:p>
    <w:p w:rsidR="007948E3" w:rsidRPr="00D646BD" w:rsidRDefault="000B3D9B" w:rsidP="00D646BD">
      <w:pPr>
        <w:keepLines/>
        <w:spacing w:after="0" w:line="240" w:lineRule="auto"/>
        <w:jc w:val="center"/>
        <w:rPr>
          <w:rFonts w:ascii="Arial Narrow" w:hAnsi="Arial Narrow"/>
          <w:b/>
          <w:bCs/>
        </w:rPr>
      </w:pPr>
      <w:r w:rsidRPr="00D646BD">
        <w:rPr>
          <w:rFonts w:ascii="Arial Narrow" w:hAnsi="Arial Narrow"/>
          <w:b/>
          <w:bCs/>
        </w:rPr>
        <w:t>§ 10</w:t>
      </w:r>
    </w:p>
    <w:p w:rsidR="00847F5E" w:rsidRPr="00D646BD" w:rsidRDefault="007948E3" w:rsidP="00D646BD">
      <w:pPr>
        <w:spacing w:after="0" w:line="240" w:lineRule="auto"/>
        <w:jc w:val="both"/>
        <w:rPr>
          <w:rFonts w:ascii="Arial Narrow" w:eastAsia="Times New Roman" w:hAnsi="Arial Narrow"/>
          <w:b/>
          <w:color w:val="FF0000"/>
          <w:lang w:eastAsia="pl-PL"/>
        </w:rPr>
      </w:pPr>
      <w:r w:rsidRPr="00D646BD">
        <w:rPr>
          <w:rFonts w:ascii="Arial Narrow" w:hAnsi="Arial Narrow"/>
          <w:bCs/>
        </w:rPr>
        <w:t xml:space="preserve">ZDZ w Kielcach oświadcza, że posiada status dużego przedsiębiorcy w rozumieniu art. 4 </w:t>
      </w:r>
      <w:proofErr w:type="spellStart"/>
      <w:r w:rsidRPr="00D646BD">
        <w:rPr>
          <w:rFonts w:ascii="Arial Narrow" w:hAnsi="Arial Narrow"/>
          <w:bCs/>
        </w:rPr>
        <w:t>pkt</w:t>
      </w:r>
      <w:proofErr w:type="spellEnd"/>
      <w:r w:rsidRPr="00D646BD">
        <w:rPr>
          <w:rFonts w:ascii="Arial Narrow" w:hAnsi="Arial Narrow"/>
          <w:bCs/>
        </w:rPr>
        <w:t xml:space="preserve"> 6) ustawy z dnia 8 marca 2013 roku o przeciwdziałaniu nadmiernym opóźnieniom w transakcjach handlowych (Dz. U. z 2019r. poz. 118)</w:t>
      </w:r>
    </w:p>
    <w:p w:rsidR="00D1583A" w:rsidRPr="00D646BD" w:rsidRDefault="00D1583A" w:rsidP="00D646BD">
      <w:pPr>
        <w:tabs>
          <w:tab w:val="left" w:pos="4770"/>
          <w:tab w:val="center" w:pos="5102"/>
        </w:tabs>
        <w:spacing w:after="0" w:line="240" w:lineRule="auto"/>
        <w:rPr>
          <w:rFonts w:ascii="Arial Narrow" w:eastAsia="Times New Roman" w:hAnsi="Arial Narrow"/>
          <w:b/>
          <w:color w:val="FF0000"/>
          <w:lang w:eastAsia="pl-PL"/>
        </w:rPr>
      </w:pPr>
      <w:r w:rsidRPr="00D646BD">
        <w:rPr>
          <w:rFonts w:ascii="Arial Narrow" w:eastAsia="Times New Roman" w:hAnsi="Arial Narrow"/>
          <w:b/>
          <w:color w:val="FF0000"/>
          <w:lang w:eastAsia="pl-PL"/>
        </w:rPr>
        <w:tab/>
      </w:r>
    </w:p>
    <w:p w:rsidR="00847F5E" w:rsidRPr="00D646BD" w:rsidRDefault="00847F5E" w:rsidP="00D646BD">
      <w:pPr>
        <w:tabs>
          <w:tab w:val="left" w:pos="4770"/>
          <w:tab w:val="center" w:pos="5102"/>
        </w:tabs>
        <w:spacing w:after="0" w:line="240" w:lineRule="auto"/>
        <w:jc w:val="center"/>
        <w:rPr>
          <w:rFonts w:ascii="Arial Narrow" w:eastAsia="Times New Roman" w:hAnsi="Arial Narrow"/>
          <w:b/>
          <w:color w:val="000000" w:themeColor="text1"/>
          <w:lang w:eastAsia="pl-PL"/>
        </w:rPr>
      </w:pPr>
      <w:r w:rsidRPr="00D646BD">
        <w:rPr>
          <w:rFonts w:ascii="Arial Narrow" w:eastAsia="Times New Roman" w:hAnsi="Arial Narrow"/>
          <w:b/>
          <w:color w:val="000000" w:themeColor="text1"/>
          <w:lang w:eastAsia="pl-PL"/>
        </w:rPr>
        <w:t>§</w:t>
      </w:r>
      <w:r w:rsidR="007948E3" w:rsidRPr="00D646BD">
        <w:rPr>
          <w:rFonts w:ascii="Arial Narrow" w:eastAsia="Times New Roman" w:hAnsi="Arial Narrow"/>
          <w:b/>
          <w:color w:val="000000" w:themeColor="text1"/>
          <w:lang w:eastAsia="pl-PL"/>
        </w:rPr>
        <w:t xml:space="preserve"> </w:t>
      </w:r>
      <w:r w:rsidRPr="00D646BD">
        <w:rPr>
          <w:rFonts w:ascii="Arial Narrow" w:eastAsia="Times New Roman" w:hAnsi="Arial Narrow"/>
          <w:b/>
          <w:color w:val="000000" w:themeColor="text1"/>
          <w:lang w:eastAsia="pl-PL"/>
        </w:rPr>
        <w:t>1</w:t>
      </w:r>
      <w:r w:rsidR="000B3D9B" w:rsidRPr="00D646BD">
        <w:rPr>
          <w:rFonts w:ascii="Arial Narrow" w:eastAsia="Times New Roman" w:hAnsi="Arial Narrow"/>
          <w:b/>
          <w:color w:val="000000" w:themeColor="text1"/>
          <w:lang w:eastAsia="pl-PL"/>
        </w:rPr>
        <w:t>1</w:t>
      </w:r>
    </w:p>
    <w:p w:rsidR="00847F5E" w:rsidRPr="00D646BD" w:rsidRDefault="00847F5E" w:rsidP="00D646BD">
      <w:pPr>
        <w:numPr>
          <w:ilvl w:val="0"/>
          <w:numId w:val="7"/>
        </w:numPr>
        <w:suppressAutoHyphens w:val="0"/>
        <w:spacing w:after="60" w:line="240" w:lineRule="auto"/>
        <w:ind w:left="357" w:hanging="357"/>
        <w:jc w:val="both"/>
        <w:rPr>
          <w:rFonts w:ascii="Arial Narrow" w:hAnsi="Arial Narrow"/>
          <w:color w:val="000000" w:themeColor="text1"/>
        </w:rPr>
      </w:pPr>
      <w:r w:rsidRPr="00D646BD">
        <w:rPr>
          <w:rFonts w:ascii="Arial Narrow" w:hAnsi="Arial Narrow"/>
          <w:color w:val="000000" w:themeColor="text1"/>
        </w:rPr>
        <w:t xml:space="preserve">W sprawach nieuregulowanych niniejszą </w:t>
      </w:r>
      <w:r w:rsidR="00D1583A" w:rsidRPr="00D646BD">
        <w:rPr>
          <w:rFonts w:ascii="Arial Narrow" w:hAnsi="Arial Narrow"/>
          <w:color w:val="000000" w:themeColor="text1"/>
        </w:rPr>
        <w:t>U</w:t>
      </w:r>
      <w:r w:rsidRPr="00D646BD">
        <w:rPr>
          <w:rFonts w:ascii="Arial Narrow" w:hAnsi="Arial Narrow"/>
          <w:color w:val="000000" w:themeColor="text1"/>
        </w:rPr>
        <w:t xml:space="preserve">mową mają zastosowanie odpowiednie przepisy powszechnie obowiązującego prawa, w szczególności przepisy Kodeksu cywilnego. </w:t>
      </w:r>
    </w:p>
    <w:p w:rsidR="00847F5E" w:rsidRPr="00D646BD" w:rsidRDefault="00847F5E" w:rsidP="00D646BD">
      <w:pPr>
        <w:numPr>
          <w:ilvl w:val="0"/>
          <w:numId w:val="7"/>
        </w:numPr>
        <w:suppressAutoHyphens w:val="0"/>
        <w:spacing w:after="60" w:line="240" w:lineRule="auto"/>
        <w:ind w:left="357" w:hanging="357"/>
        <w:jc w:val="both"/>
        <w:rPr>
          <w:rFonts w:ascii="Arial Narrow" w:hAnsi="Arial Narrow"/>
          <w:color w:val="000000" w:themeColor="text1"/>
        </w:rPr>
      </w:pPr>
      <w:r w:rsidRPr="00D646BD">
        <w:rPr>
          <w:rFonts w:ascii="Arial Narrow" w:hAnsi="Arial Narrow"/>
          <w:color w:val="000000" w:themeColor="text1"/>
        </w:rPr>
        <w:t>Sprawy sporne, wynikłe z realizacji niniejszej Umowy, będą rozstrzygane przez Sąd właściwy dla Zleceniodawcy.</w:t>
      </w:r>
    </w:p>
    <w:p w:rsidR="00847F5E" w:rsidRPr="00D646BD" w:rsidRDefault="00847F5E" w:rsidP="00D646BD">
      <w:pPr>
        <w:numPr>
          <w:ilvl w:val="0"/>
          <w:numId w:val="7"/>
        </w:numPr>
        <w:suppressAutoHyphens w:val="0"/>
        <w:spacing w:after="60" w:line="240" w:lineRule="auto"/>
        <w:ind w:left="357" w:hanging="357"/>
        <w:jc w:val="both"/>
        <w:rPr>
          <w:rFonts w:ascii="Arial Narrow" w:hAnsi="Arial Narrow"/>
          <w:color w:val="000000" w:themeColor="text1"/>
        </w:rPr>
      </w:pPr>
      <w:r w:rsidRPr="00D646BD">
        <w:rPr>
          <w:rFonts w:ascii="Arial Narrow" w:hAnsi="Arial Narrow"/>
          <w:color w:val="000000" w:themeColor="text1"/>
        </w:rPr>
        <w:t>Zmiana Umowy wymaga formy pisemnej pod rygorem nieważności.</w:t>
      </w:r>
    </w:p>
    <w:p w:rsidR="00847F5E" w:rsidRPr="00D646BD" w:rsidRDefault="00847F5E" w:rsidP="00D646BD">
      <w:pPr>
        <w:numPr>
          <w:ilvl w:val="0"/>
          <w:numId w:val="7"/>
        </w:numPr>
        <w:suppressAutoHyphens w:val="0"/>
        <w:spacing w:after="60" w:line="240" w:lineRule="auto"/>
        <w:ind w:left="357" w:hanging="357"/>
        <w:jc w:val="both"/>
        <w:rPr>
          <w:rFonts w:ascii="Arial Narrow" w:hAnsi="Arial Narrow"/>
          <w:color w:val="000000" w:themeColor="text1"/>
        </w:rPr>
      </w:pPr>
      <w:r w:rsidRPr="00D646BD">
        <w:rPr>
          <w:rFonts w:ascii="Arial Narrow" w:hAnsi="Arial Narrow"/>
          <w:color w:val="000000" w:themeColor="text1"/>
        </w:rPr>
        <w:t xml:space="preserve">Umowę sporządzano w dwóch jednobrzmiących egzemplarzach, po jednym dla każdej ze </w:t>
      </w:r>
      <w:r w:rsidR="00D1583A" w:rsidRPr="00D646BD">
        <w:rPr>
          <w:rFonts w:ascii="Arial Narrow" w:hAnsi="Arial Narrow"/>
          <w:color w:val="000000" w:themeColor="text1"/>
        </w:rPr>
        <w:t>S</w:t>
      </w:r>
      <w:r w:rsidRPr="00D646BD">
        <w:rPr>
          <w:rFonts w:ascii="Arial Narrow" w:hAnsi="Arial Narrow"/>
          <w:color w:val="000000" w:themeColor="text1"/>
        </w:rPr>
        <w:t>tron.</w:t>
      </w:r>
    </w:p>
    <w:p w:rsidR="00442E69" w:rsidRPr="00D646BD" w:rsidRDefault="00847F5E" w:rsidP="00D646BD">
      <w:pPr>
        <w:numPr>
          <w:ilvl w:val="0"/>
          <w:numId w:val="7"/>
        </w:numPr>
        <w:suppressAutoHyphens w:val="0"/>
        <w:spacing w:after="60" w:line="240" w:lineRule="auto"/>
        <w:ind w:left="357" w:hanging="357"/>
        <w:jc w:val="both"/>
        <w:rPr>
          <w:rFonts w:ascii="Arial Narrow" w:hAnsi="Arial Narrow"/>
          <w:color w:val="000000" w:themeColor="text1"/>
        </w:rPr>
      </w:pPr>
      <w:r w:rsidRPr="00D646BD">
        <w:rPr>
          <w:rFonts w:ascii="Arial Narrow" w:hAnsi="Arial Narrow"/>
          <w:color w:val="000000" w:themeColor="text1"/>
        </w:rPr>
        <w:t xml:space="preserve">Integralną część Umowy stanowi </w:t>
      </w:r>
      <w:r w:rsidR="00496CC5" w:rsidRPr="00D646BD">
        <w:rPr>
          <w:rFonts w:ascii="Arial Narrow" w:hAnsi="Arial Narrow"/>
          <w:color w:val="000000" w:themeColor="text1"/>
        </w:rPr>
        <w:t xml:space="preserve">Oferta Wykonawcy oraz </w:t>
      </w:r>
      <w:r w:rsidRPr="00D646BD">
        <w:rPr>
          <w:rFonts w:ascii="Arial Narrow" w:hAnsi="Arial Narrow"/>
          <w:color w:val="000000" w:themeColor="text1"/>
        </w:rPr>
        <w:t>Zaproszenie do składan</w:t>
      </w:r>
      <w:r w:rsidR="00496CC5" w:rsidRPr="00D646BD">
        <w:rPr>
          <w:rFonts w:ascii="Arial Narrow" w:hAnsi="Arial Narrow"/>
          <w:color w:val="000000" w:themeColor="text1"/>
        </w:rPr>
        <w:t>ia ofert wraz z Załącznikami</w:t>
      </w:r>
      <w:r w:rsidRPr="00D646BD">
        <w:rPr>
          <w:rFonts w:ascii="Arial Narrow" w:hAnsi="Arial Narrow"/>
          <w:color w:val="000000" w:themeColor="text1"/>
        </w:rPr>
        <w:t xml:space="preserve"> w prowadzonym postępowaniu nr</w:t>
      </w:r>
      <w:r w:rsidR="007948E3" w:rsidRPr="00D646BD">
        <w:rPr>
          <w:rFonts w:ascii="Arial Narrow" w:hAnsi="Arial Narrow"/>
          <w:color w:val="000000" w:themeColor="text1"/>
        </w:rPr>
        <w:t xml:space="preserve"> </w:t>
      </w:r>
      <w:r w:rsidR="00CF1059" w:rsidRPr="00D646BD">
        <w:rPr>
          <w:rFonts w:ascii="Arial Narrow" w:hAnsi="Arial Narrow"/>
          <w:color w:val="000000" w:themeColor="text1"/>
        </w:rPr>
        <w:t>22</w:t>
      </w:r>
      <w:r w:rsidR="00496CC5" w:rsidRPr="00D646BD">
        <w:rPr>
          <w:rFonts w:ascii="Arial Narrow" w:hAnsi="Arial Narrow"/>
          <w:color w:val="000000" w:themeColor="text1"/>
        </w:rPr>
        <w:t>/ZK/202</w:t>
      </w:r>
      <w:r w:rsidR="00635227" w:rsidRPr="00D646BD">
        <w:rPr>
          <w:rFonts w:ascii="Arial Narrow" w:hAnsi="Arial Narrow"/>
          <w:color w:val="000000" w:themeColor="text1"/>
        </w:rPr>
        <w:t>1</w:t>
      </w:r>
      <w:r w:rsidR="00496CC5" w:rsidRPr="00D646BD">
        <w:rPr>
          <w:rFonts w:ascii="Arial Narrow" w:hAnsi="Arial Narrow"/>
          <w:color w:val="000000" w:themeColor="text1"/>
        </w:rPr>
        <w:t>/</w:t>
      </w:r>
      <w:r w:rsidR="00CF1059" w:rsidRPr="00D646BD">
        <w:rPr>
          <w:rFonts w:ascii="Arial Narrow" w:hAnsi="Arial Narrow"/>
          <w:color w:val="000000" w:themeColor="text1"/>
        </w:rPr>
        <w:t>PZ</w:t>
      </w:r>
    </w:p>
    <w:p w:rsidR="00635227" w:rsidRPr="00D646BD" w:rsidRDefault="00635227" w:rsidP="00D646BD">
      <w:pPr>
        <w:spacing w:after="0" w:line="240" w:lineRule="auto"/>
        <w:rPr>
          <w:rFonts w:ascii="Arial Narrow" w:hAnsi="Arial Narrow"/>
          <w:b/>
          <w:color w:val="000000" w:themeColor="text1"/>
        </w:rPr>
      </w:pPr>
    </w:p>
    <w:p w:rsidR="00847F5E" w:rsidRPr="00D646BD" w:rsidRDefault="00A71AE0" w:rsidP="00D646BD">
      <w:pPr>
        <w:spacing w:after="0" w:line="240" w:lineRule="auto"/>
        <w:jc w:val="center"/>
        <w:rPr>
          <w:rFonts w:ascii="Arial Narrow" w:hAnsi="Arial Narrow"/>
          <w:b/>
          <w:color w:val="000000" w:themeColor="text1"/>
          <w:u w:val="single"/>
        </w:rPr>
      </w:pPr>
      <w:r w:rsidRPr="00D646BD">
        <w:rPr>
          <w:rFonts w:ascii="Arial Narrow" w:hAnsi="Arial Narrow"/>
          <w:b/>
          <w:color w:val="000000" w:themeColor="text1"/>
        </w:rPr>
        <w:t>WYKONAWCA</w:t>
      </w:r>
      <w:r w:rsidR="00847F5E" w:rsidRPr="00D646BD">
        <w:rPr>
          <w:rFonts w:ascii="Arial Narrow" w:hAnsi="Arial Narrow"/>
          <w:b/>
          <w:color w:val="000000" w:themeColor="text1"/>
        </w:rPr>
        <w:tab/>
      </w:r>
      <w:r w:rsidR="00847F5E" w:rsidRPr="00D646BD">
        <w:rPr>
          <w:rFonts w:ascii="Arial Narrow" w:hAnsi="Arial Narrow"/>
          <w:b/>
          <w:color w:val="000000" w:themeColor="text1"/>
        </w:rPr>
        <w:tab/>
      </w:r>
      <w:r w:rsidR="00847F5E" w:rsidRPr="00D646BD">
        <w:rPr>
          <w:rFonts w:ascii="Arial Narrow" w:hAnsi="Arial Narrow"/>
          <w:b/>
          <w:color w:val="000000" w:themeColor="text1"/>
        </w:rPr>
        <w:tab/>
      </w:r>
      <w:r w:rsidR="00847F5E" w:rsidRPr="00D646BD">
        <w:rPr>
          <w:rFonts w:ascii="Arial Narrow" w:hAnsi="Arial Narrow"/>
          <w:b/>
          <w:color w:val="000000" w:themeColor="text1"/>
        </w:rPr>
        <w:tab/>
      </w:r>
      <w:r w:rsidR="00847F5E" w:rsidRPr="00D646BD">
        <w:rPr>
          <w:rFonts w:ascii="Arial Narrow" w:hAnsi="Arial Narrow"/>
          <w:b/>
          <w:color w:val="000000" w:themeColor="text1"/>
        </w:rPr>
        <w:tab/>
      </w:r>
      <w:r w:rsidR="00847F5E" w:rsidRPr="00D646BD">
        <w:rPr>
          <w:rFonts w:ascii="Arial Narrow" w:hAnsi="Arial Narrow"/>
          <w:b/>
          <w:color w:val="000000" w:themeColor="text1"/>
        </w:rPr>
        <w:tab/>
      </w:r>
      <w:r w:rsidR="00847F5E" w:rsidRPr="00D646BD">
        <w:rPr>
          <w:rFonts w:ascii="Arial Narrow" w:hAnsi="Arial Narrow"/>
          <w:b/>
          <w:color w:val="000000" w:themeColor="text1"/>
        </w:rPr>
        <w:tab/>
      </w:r>
      <w:r w:rsidRPr="00D646BD">
        <w:rPr>
          <w:rFonts w:ascii="Arial Narrow" w:hAnsi="Arial Narrow"/>
          <w:b/>
          <w:color w:val="000000" w:themeColor="text1"/>
        </w:rPr>
        <w:t>ZAMAWIAJĄCY</w:t>
      </w:r>
    </w:p>
    <w:p w:rsidR="0045576C" w:rsidRPr="00D646BD" w:rsidRDefault="0045576C" w:rsidP="00D646BD">
      <w:pPr>
        <w:spacing w:after="0" w:line="240" w:lineRule="auto"/>
        <w:rPr>
          <w:rFonts w:ascii="Arial Narrow" w:hAnsi="Arial Narrow"/>
          <w:b/>
          <w:color w:val="FF0000"/>
          <w:u w:val="single"/>
        </w:rPr>
      </w:pPr>
    </w:p>
    <w:p w:rsidR="00CF1059" w:rsidRPr="00D646BD" w:rsidRDefault="00CF1059" w:rsidP="00D646BD">
      <w:pPr>
        <w:spacing w:after="0" w:line="240" w:lineRule="auto"/>
        <w:rPr>
          <w:rFonts w:ascii="Arial Narrow" w:hAnsi="Arial Narrow"/>
          <w:b/>
          <w:color w:val="FF0000"/>
          <w:u w:val="single"/>
        </w:rPr>
      </w:pPr>
    </w:p>
    <w:p w:rsidR="000C7ADC" w:rsidRPr="00D646BD" w:rsidRDefault="000C7ADC" w:rsidP="00D646BD">
      <w:pPr>
        <w:spacing w:after="0" w:line="240" w:lineRule="auto"/>
        <w:rPr>
          <w:rFonts w:ascii="Arial Narrow" w:hAnsi="Arial Narrow" w:cs="Tahoma"/>
          <w:b/>
          <w:color w:val="000000" w:themeColor="text1"/>
        </w:rPr>
      </w:pPr>
    </w:p>
    <w:p w:rsidR="000C7ADC" w:rsidRPr="00D646BD" w:rsidRDefault="000C7ADC" w:rsidP="00D646BD">
      <w:pPr>
        <w:spacing w:after="0" w:line="240" w:lineRule="auto"/>
        <w:rPr>
          <w:rFonts w:ascii="Arial Narrow" w:hAnsi="Arial Narrow" w:cs="Tahoma"/>
          <w:b/>
          <w:color w:val="000000" w:themeColor="text1"/>
        </w:rPr>
      </w:pPr>
    </w:p>
    <w:p w:rsidR="000C7ADC" w:rsidRPr="00D646BD" w:rsidRDefault="000C7ADC" w:rsidP="00D646BD">
      <w:pPr>
        <w:spacing w:after="0" w:line="240" w:lineRule="auto"/>
        <w:rPr>
          <w:rFonts w:ascii="Arial Narrow" w:hAnsi="Arial Narrow" w:cs="Tahoma"/>
          <w:b/>
          <w:color w:val="000000" w:themeColor="text1"/>
        </w:rPr>
      </w:pPr>
    </w:p>
    <w:p w:rsidR="000C7ADC" w:rsidRPr="00D646BD" w:rsidRDefault="000C7ADC" w:rsidP="00D646BD">
      <w:pPr>
        <w:spacing w:after="0" w:line="240" w:lineRule="auto"/>
        <w:rPr>
          <w:rFonts w:ascii="Arial Narrow" w:hAnsi="Arial Narrow" w:cs="Tahoma"/>
          <w:b/>
          <w:color w:val="000000" w:themeColor="text1"/>
        </w:rPr>
      </w:pPr>
    </w:p>
    <w:p w:rsidR="000C7ADC" w:rsidRPr="00D646BD" w:rsidRDefault="000C7ADC" w:rsidP="00D646BD">
      <w:pPr>
        <w:spacing w:after="0" w:line="240" w:lineRule="auto"/>
        <w:rPr>
          <w:rFonts w:ascii="Arial Narrow" w:hAnsi="Arial Narrow" w:cs="Tahoma"/>
          <w:b/>
          <w:color w:val="000000" w:themeColor="text1"/>
        </w:rPr>
      </w:pPr>
    </w:p>
    <w:p w:rsidR="00AF3735" w:rsidRDefault="00AF3735" w:rsidP="00D646BD">
      <w:pPr>
        <w:spacing w:after="0" w:line="240" w:lineRule="auto"/>
        <w:rPr>
          <w:rFonts w:ascii="Arial Narrow" w:hAnsi="Arial Narrow" w:cs="Tahoma"/>
          <w:b/>
          <w:color w:val="000000" w:themeColor="text1"/>
        </w:rPr>
      </w:pPr>
    </w:p>
    <w:p w:rsidR="006020F7" w:rsidRPr="00D646BD" w:rsidRDefault="006020F7"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4D20F8" w:rsidRDefault="004D20F8"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5C2DF4" w:rsidRDefault="005C2DF4"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D646BD" w:rsidRDefault="00635227" w:rsidP="00D646BD">
      <w:pPr>
        <w:spacing w:after="0" w:line="240" w:lineRule="auto"/>
        <w:jc w:val="center"/>
        <w:rPr>
          <w:rFonts w:ascii="Arial Narrow" w:eastAsia="Times New Roman" w:hAnsi="Arial Narrow" w:cs="Arial"/>
          <w:b/>
        </w:rPr>
      </w:pPr>
    </w:p>
    <w:p w:rsidR="00CD53BE" w:rsidRPr="00D646BD" w:rsidRDefault="00CD53BE" w:rsidP="00D646BD">
      <w:pPr>
        <w:tabs>
          <w:tab w:val="left" w:pos="0"/>
          <w:tab w:val="left" w:pos="1560"/>
        </w:tabs>
        <w:spacing w:after="0" w:line="240" w:lineRule="auto"/>
        <w:ind w:right="8"/>
        <w:jc w:val="center"/>
        <w:rPr>
          <w:rFonts w:ascii="Arial Narrow" w:hAnsi="Arial Narrow" w:cstheme="minorHAnsi"/>
          <w:b/>
        </w:rPr>
      </w:pPr>
      <w:r w:rsidRPr="00D646BD">
        <w:rPr>
          <w:rFonts w:ascii="Arial Narrow" w:hAnsi="Arial Narrow" w:cstheme="minorHAnsi"/>
          <w:b/>
        </w:rPr>
        <w:t>W Y K A Z  OSÓB</w:t>
      </w:r>
    </w:p>
    <w:p w:rsidR="00CD53BE" w:rsidRPr="00D646BD" w:rsidRDefault="00CD53BE" w:rsidP="00D646BD">
      <w:pPr>
        <w:tabs>
          <w:tab w:val="left" w:pos="0"/>
          <w:tab w:val="left" w:pos="284"/>
        </w:tabs>
        <w:spacing w:line="240" w:lineRule="auto"/>
        <w:jc w:val="center"/>
        <w:rPr>
          <w:rFonts w:ascii="Arial Narrow" w:hAnsi="Arial Narrow" w:cs="Arial"/>
          <w:b/>
        </w:rPr>
      </w:pPr>
      <w:r w:rsidRPr="00D646BD">
        <w:rPr>
          <w:rFonts w:ascii="Arial Narrow" w:hAnsi="Arial Narrow" w:cstheme="minorHAnsi"/>
          <w:b/>
        </w:rPr>
        <w:t xml:space="preserve"> dla spełnienia warunku </w:t>
      </w:r>
      <w:r w:rsidR="00F35558" w:rsidRPr="00D646BD">
        <w:rPr>
          <w:rFonts w:ascii="Arial Narrow" w:hAnsi="Arial Narrow" w:cstheme="minorHAnsi"/>
          <w:b/>
        </w:rPr>
        <w:t xml:space="preserve">w zakresie </w:t>
      </w:r>
      <w:r w:rsidRPr="00D646BD">
        <w:rPr>
          <w:rFonts w:ascii="Arial Narrow" w:hAnsi="Arial Narrow" w:cs="Arial Narrow"/>
          <w:b/>
          <w:u w:val="single"/>
        </w:rPr>
        <w:t xml:space="preserve">zdolności technicznej lub zawodowej Wykonawcy </w:t>
      </w:r>
      <w:r w:rsidR="00F35558" w:rsidRPr="00D646BD">
        <w:rPr>
          <w:rFonts w:ascii="Arial Narrow" w:hAnsi="Arial Narrow" w:cs="Arial Narrow"/>
          <w:b/>
          <w:u w:val="single"/>
        </w:rPr>
        <w:t xml:space="preserve">dot. </w:t>
      </w:r>
      <w:r w:rsidRPr="00D646BD">
        <w:rPr>
          <w:rFonts w:ascii="Arial Narrow" w:hAnsi="Arial Narrow" w:cs="Arial"/>
          <w:b/>
          <w:u w:val="single"/>
        </w:rPr>
        <w:t xml:space="preserve"> </w:t>
      </w:r>
      <w:r w:rsidRPr="00D646BD">
        <w:rPr>
          <w:rFonts w:ascii="Arial Narrow" w:hAnsi="Arial Narrow" w:cs="Arial"/>
          <w:b/>
          <w:highlight w:val="yellow"/>
          <w:u w:val="single"/>
        </w:rPr>
        <w:t>osób</w:t>
      </w:r>
      <w:r w:rsidRPr="00D646BD">
        <w:rPr>
          <w:rFonts w:ascii="Arial Narrow" w:hAnsi="Arial Narrow" w:cs="Arial"/>
          <w:b/>
          <w:u w:val="single"/>
        </w:rPr>
        <w:t xml:space="preserve">, które będą realizować zamówienie </w:t>
      </w:r>
      <w:r w:rsidRPr="00D646BD">
        <w:rPr>
          <w:rFonts w:ascii="Arial Narrow" w:hAnsi="Arial Narrow" w:cs="Arial"/>
          <w:b/>
        </w:rPr>
        <w:t>tj.:</w:t>
      </w:r>
    </w:p>
    <w:p w:rsidR="00D646BD" w:rsidRPr="00D646BD" w:rsidRDefault="00D646BD" w:rsidP="00D646BD">
      <w:pPr>
        <w:spacing w:after="60" w:line="240" w:lineRule="auto"/>
        <w:jc w:val="both"/>
        <w:rPr>
          <w:rFonts w:ascii="Arial Narrow" w:hAnsi="Arial Narrow" w:cs="Arial"/>
        </w:rPr>
      </w:pPr>
      <w:r w:rsidRPr="00D646BD">
        <w:rPr>
          <w:rFonts w:ascii="Arial Narrow" w:hAnsi="Arial Narrow"/>
        </w:rPr>
        <w:t xml:space="preserve">Warunek ten zostanie spełniony jeżeli Wykonawca wykaże, że dysponuje </w:t>
      </w:r>
      <w:r w:rsidRPr="00D646BD">
        <w:rPr>
          <w:rFonts w:ascii="Arial Narrow" w:hAnsi="Arial Narrow"/>
          <w:lang w:eastAsia="pl-PL"/>
        </w:rPr>
        <w:t>co najmniej jedną osobą posiadającą</w:t>
      </w:r>
      <w:r w:rsidRPr="00D646BD">
        <w:rPr>
          <w:rStyle w:val="Brak"/>
          <w:rFonts w:ascii="Arial Narrow" w:hAnsi="Arial Narrow"/>
        </w:rPr>
        <w:t xml:space="preserve"> tytułu „</w:t>
      </w:r>
      <w:r w:rsidRPr="00D646BD">
        <w:rPr>
          <w:rStyle w:val="Brak"/>
          <w:rFonts w:ascii="Arial Narrow" w:hAnsi="Arial Narrow"/>
          <w:lang w:val="it-IT"/>
        </w:rPr>
        <w:t xml:space="preserve">Master Istruttore Pizzaiolo” </w:t>
      </w:r>
      <w:r w:rsidRPr="00D646BD">
        <w:rPr>
          <w:rStyle w:val="Brak"/>
          <w:rFonts w:ascii="Arial Narrow" w:hAnsi="Arial Narrow"/>
          <w:u w:val="single"/>
          <w:lang w:val="it-IT"/>
        </w:rPr>
        <w:t>oraz</w:t>
      </w:r>
      <w:r w:rsidRPr="00D646BD">
        <w:rPr>
          <w:rFonts w:ascii="Arial Narrow" w:hAnsi="Arial Narrow" w:cs="Arial"/>
        </w:rPr>
        <w:t xml:space="preserve"> posiadającą doświadczenie związane w prowadzeniu zajęć </w:t>
      </w:r>
      <w:proofErr w:type="spellStart"/>
      <w:r w:rsidRPr="00D646BD">
        <w:rPr>
          <w:rFonts w:ascii="Arial Narrow" w:hAnsi="Arial Narrow" w:cs="Arial"/>
        </w:rPr>
        <w:t>pizzaiolo</w:t>
      </w:r>
      <w:proofErr w:type="spellEnd"/>
      <w:r w:rsidRPr="00D646BD">
        <w:rPr>
          <w:rFonts w:ascii="Arial Narrow" w:hAnsi="Arial Narrow" w:cs="Arial"/>
        </w:rPr>
        <w:t xml:space="preserve"> (</w:t>
      </w:r>
      <w:proofErr w:type="spellStart"/>
      <w:r w:rsidRPr="00D646BD">
        <w:rPr>
          <w:rFonts w:ascii="Arial Narrow" w:hAnsi="Arial Narrow" w:cs="Arial"/>
        </w:rPr>
        <w:t>szkolenia</w:t>
      </w:r>
      <w:proofErr w:type="spellEnd"/>
      <w:r w:rsidRPr="00D646BD">
        <w:rPr>
          <w:rFonts w:ascii="Arial Narrow" w:hAnsi="Arial Narrow" w:cs="Arial"/>
        </w:rPr>
        <w:t xml:space="preserve">, kursy) </w:t>
      </w:r>
      <w:r w:rsidR="005C2DF4">
        <w:rPr>
          <w:rFonts w:ascii="Arial Narrow" w:hAnsi="Arial Narrow" w:cs="Arial"/>
        </w:rPr>
        <w:t>dla</w:t>
      </w:r>
      <w:r w:rsidRPr="00D646BD">
        <w:rPr>
          <w:rFonts w:ascii="Arial Narrow" w:hAnsi="Arial Narrow" w:cs="Arial"/>
        </w:rPr>
        <w:t xml:space="preserve"> min. 30 </w:t>
      </w:r>
      <w:r w:rsidR="005C2DF4">
        <w:rPr>
          <w:rFonts w:ascii="Arial Narrow" w:hAnsi="Arial Narrow" w:cs="Arial"/>
        </w:rPr>
        <w:t>osób</w:t>
      </w:r>
      <w:r w:rsidRPr="00D646BD">
        <w:rPr>
          <w:rFonts w:ascii="Arial Narrow" w:hAnsi="Arial Narrow" w:cs="Arial"/>
        </w:rPr>
        <w:t xml:space="preserve"> </w:t>
      </w:r>
      <w:r w:rsidRPr="00D646BD">
        <w:rPr>
          <w:rFonts w:ascii="Arial Narrow" w:hAnsi="Arial Narrow" w:cs="Arial"/>
          <w:u w:val="single"/>
        </w:rPr>
        <w:t>oraz</w:t>
      </w:r>
      <w:r w:rsidRPr="00D646BD">
        <w:rPr>
          <w:rFonts w:ascii="Arial Narrow" w:hAnsi="Arial Narrow" w:cs="Arial"/>
        </w:rPr>
        <w:t xml:space="preserve"> posiadającą co najmniej 5-letnie </w:t>
      </w:r>
      <w:r w:rsidRPr="00D646BD">
        <w:rPr>
          <w:rStyle w:val="Brak"/>
          <w:rFonts w:ascii="Arial Narrow" w:hAnsi="Arial Narrow"/>
          <w:shd w:val="clear" w:color="auto" w:fill="FFFFFF" w:themeFill="background1"/>
        </w:rPr>
        <w:t>doświadczenie</w:t>
      </w:r>
      <w:r w:rsidRPr="00D646BD">
        <w:rPr>
          <w:rStyle w:val="Brak"/>
          <w:rFonts w:ascii="Arial Narrow" w:hAnsi="Arial Narrow"/>
        </w:rPr>
        <w:t xml:space="preserve"> zawodowe jako </w:t>
      </w:r>
      <w:proofErr w:type="spellStart"/>
      <w:r w:rsidRPr="00D646BD">
        <w:rPr>
          <w:rStyle w:val="Brak"/>
          <w:rFonts w:ascii="Arial Narrow" w:hAnsi="Arial Narrow"/>
        </w:rPr>
        <w:t>pizzaiolo</w:t>
      </w:r>
      <w:proofErr w:type="spellEnd"/>
      <w:r w:rsidRPr="00D646BD">
        <w:rPr>
          <w:rStyle w:val="Brak"/>
          <w:rFonts w:ascii="Arial Narrow" w:hAnsi="Arial Narrow"/>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D646BD"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D646BD" w:rsidRDefault="00CD53BE" w:rsidP="00D646BD">
            <w:pPr>
              <w:spacing w:after="0" w:line="240" w:lineRule="auto"/>
              <w:ind w:right="39"/>
              <w:rPr>
                <w:rFonts w:ascii="Arial Narrow" w:hAnsi="Arial Narrow"/>
                <w:b/>
              </w:rPr>
            </w:pPr>
          </w:p>
          <w:p w:rsidR="00CD53BE" w:rsidRPr="00D646BD" w:rsidRDefault="00CD53BE" w:rsidP="00D646BD">
            <w:pPr>
              <w:spacing w:after="0" w:line="240" w:lineRule="auto"/>
              <w:ind w:left="720" w:right="39" w:hanging="720"/>
              <w:jc w:val="center"/>
              <w:rPr>
                <w:rFonts w:ascii="Arial Narrow" w:hAnsi="Arial Narrow"/>
                <w:b/>
              </w:rPr>
            </w:pPr>
            <w:r w:rsidRPr="00D646BD">
              <w:rPr>
                <w:rFonts w:ascii="Arial Narrow" w:hAnsi="Arial Narrow"/>
                <w:b/>
              </w:rPr>
              <w:t>………………………….……………………………………………………………………………………………</w:t>
            </w:r>
          </w:p>
          <w:p w:rsidR="009C2BDC" w:rsidRPr="00D646BD" w:rsidRDefault="00CD53BE" w:rsidP="00D646BD">
            <w:pPr>
              <w:spacing w:after="0" w:line="240" w:lineRule="auto"/>
              <w:ind w:left="720" w:right="39" w:hanging="720"/>
              <w:jc w:val="center"/>
              <w:rPr>
                <w:rFonts w:ascii="Arial Narrow" w:hAnsi="Arial Narrow"/>
                <w:b/>
              </w:rPr>
            </w:pPr>
            <w:r w:rsidRPr="00D646BD">
              <w:rPr>
                <w:rFonts w:ascii="Arial Narrow" w:hAnsi="Arial Narrow"/>
                <w:b/>
              </w:rPr>
              <w:t>Imię i nazwisko osoby skierowanej do realizacji niniejszego zamówienia</w:t>
            </w:r>
          </w:p>
        </w:tc>
      </w:tr>
      <w:tr w:rsidR="00CD53BE" w:rsidRPr="00D646BD"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D646BD" w:rsidRDefault="00CD53BE" w:rsidP="00D646BD">
            <w:pPr>
              <w:spacing w:after="0" w:line="240" w:lineRule="auto"/>
              <w:ind w:right="39"/>
              <w:jc w:val="center"/>
              <w:outlineLvl w:val="0"/>
              <w:rPr>
                <w:rFonts w:ascii="Arial Narrow" w:hAnsi="Arial Narrow"/>
              </w:rPr>
            </w:pPr>
            <w:r w:rsidRPr="00D646BD">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9427A" w:rsidRPr="00D646BD" w:rsidRDefault="00CD53BE" w:rsidP="00D646BD">
            <w:pPr>
              <w:spacing w:after="0" w:line="240" w:lineRule="auto"/>
              <w:ind w:right="40"/>
              <w:outlineLvl w:val="0"/>
              <w:rPr>
                <w:rFonts w:ascii="Arial Narrow" w:hAnsi="Arial Narrow"/>
              </w:rPr>
            </w:pPr>
            <w:r w:rsidRPr="00D646BD">
              <w:rPr>
                <w:rFonts w:ascii="Arial Narrow" w:hAnsi="Arial Narrow"/>
              </w:rPr>
              <w:t>Wykształcenie</w:t>
            </w:r>
            <w:r w:rsidR="0049427A" w:rsidRPr="00D646BD">
              <w:rPr>
                <w:rFonts w:ascii="Arial Narrow" w:hAnsi="Arial Narrow"/>
              </w:rPr>
              <w:t>: ………………………………………………………………………………………………………………………………</w:t>
            </w:r>
          </w:p>
        </w:tc>
      </w:tr>
      <w:tr w:rsidR="00CD53BE" w:rsidRPr="00D646BD"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D646BD" w:rsidRDefault="00CD53BE" w:rsidP="00D646BD">
            <w:pPr>
              <w:spacing w:after="0" w:line="240" w:lineRule="auto"/>
              <w:ind w:right="39"/>
              <w:jc w:val="center"/>
              <w:outlineLvl w:val="0"/>
              <w:rPr>
                <w:rFonts w:ascii="Arial Narrow" w:hAnsi="Arial Narrow"/>
              </w:rPr>
            </w:pPr>
            <w:r w:rsidRPr="00D646BD">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CD53BE" w:rsidRPr="00D646BD" w:rsidRDefault="00CD53BE" w:rsidP="00D646BD">
            <w:pPr>
              <w:tabs>
                <w:tab w:val="left" w:pos="1589"/>
              </w:tabs>
              <w:spacing w:after="0" w:line="240" w:lineRule="auto"/>
              <w:rPr>
                <w:rFonts w:ascii="Arial Narrow" w:hAnsi="Arial Narrow"/>
              </w:rPr>
            </w:pPr>
            <w:r w:rsidRPr="00D646BD">
              <w:rPr>
                <w:rFonts w:ascii="Arial Narrow" w:hAnsi="Arial Narrow"/>
              </w:rPr>
              <w:t>Kwalifikacje zawodowe/Uprawnienia</w:t>
            </w:r>
            <w:r w:rsidR="009C2BDC" w:rsidRPr="00D646BD">
              <w:rPr>
                <w:rFonts w:ascii="Arial Narrow" w:hAnsi="Arial Narrow"/>
              </w:rPr>
              <w:t xml:space="preserve"> (ukończone Kursy/Szkolenia)</w:t>
            </w:r>
            <w:r w:rsidR="0049427A" w:rsidRPr="00D646BD">
              <w:rPr>
                <w:rFonts w:ascii="Arial Narrow" w:hAnsi="Arial Narrow"/>
              </w:rPr>
              <w:t>: …………………………………………………………………………………………………………………………………</w:t>
            </w:r>
          </w:p>
          <w:p w:rsidR="0049427A" w:rsidRPr="00D646BD" w:rsidRDefault="0049427A" w:rsidP="00D646BD">
            <w:pPr>
              <w:tabs>
                <w:tab w:val="left" w:pos="1589"/>
              </w:tabs>
              <w:spacing w:after="0" w:line="240" w:lineRule="auto"/>
              <w:rPr>
                <w:rFonts w:ascii="Arial Narrow" w:hAnsi="Arial Narrow"/>
              </w:rPr>
            </w:pPr>
            <w:r w:rsidRPr="00D646BD">
              <w:rPr>
                <w:rFonts w:ascii="Arial Narrow" w:hAnsi="Arial Narrow"/>
              </w:rPr>
              <w:t>…………………………………………………………………………………………………………………………………</w:t>
            </w:r>
          </w:p>
        </w:tc>
      </w:tr>
      <w:tr w:rsidR="00CD53BE" w:rsidRPr="00D646BD"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D646BD" w:rsidRDefault="00CD53BE" w:rsidP="00D646BD">
            <w:pPr>
              <w:spacing w:after="0" w:line="240" w:lineRule="auto"/>
              <w:ind w:right="39"/>
              <w:jc w:val="center"/>
              <w:outlineLvl w:val="0"/>
              <w:rPr>
                <w:rFonts w:ascii="Arial Narrow" w:hAnsi="Arial Narrow"/>
              </w:rPr>
            </w:pPr>
            <w:r w:rsidRPr="00D646BD">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CD53BE" w:rsidRPr="00D646BD" w:rsidRDefault="00CD53BE" w:rsidP="00D646BD">
            <w:pPr>
              <w:spacing w:after="0" w:line="240" w:lineRule="auto"/>
              <w:jc w:val="both"/>
              <w:rPr>
                <w:rFonts w:ascii="Arial Narrow" w:hAnsi="Arial Narrow" w:cs="Arial"/>
                <w:lang w:eastAsia="en-US"/>
              </w:rPr>
            </w:pPr>
            <w:r w:rsidRPr="00D646BD">
              <w:rPr>
                <w:rFonts w:ascii="Arial Narrow" w:hAnsi="Arial Narrow" w:cs="Arial"/>
              </w:rPr>
              <w:t>Doświadczenie w przeprowadzeniu</w:t>
            </w:r>
            <w:r w:rsidR="00C01C29" w:rsidRPr="00D646BD">
              <w:rPr>
                <w:rFonts w:ascii="Arial Narrow" w:hAnsi="Arial Narrow" w:cs="Arial"/>
              </w:rPr>
              <w:t xml:space="preserve"> </w:t>
            </w:r>
            <w:r w:rsidR="00080EEA" w:rsidRPr="00D646BD">
              <w:rPr>
                <w:rFonts w:ascii="Arial Narrow" w:hAnsi="Arial Narrow" w:cs="Arial"/>
              </w:rPr>
              <w:t>zajęć (</w:t>
            </w:r>
            <w:proofErr w:type="spellStart"/>
            <w:r w:rsidR="00080EEA" w:rsidRPr="00D646BD">
              <w:rPr>
                <w:rFonts w:ascii="Arial Narrow" w:hAnsi="Arial Narrow" w:cs="Arial"/>
              </w:rPr>
              <w:t>szkolenia</w:t>
            </w:r>
            <w:proofErr w:type="spellEnd"/>
            <w:r w:rsidR="00080EEA" w:rsidRPr="00D646BD">
              <w:rPr>
                <w:rFonts w:ascii="Arial Narrow" w:hAnsi="Arial Narrow" w:cs="Arial"/>
              </w:rPr>
              <w:t xml:space="preserve">, kursy, nauczyciel szkolny) z zakresu związanego z przedmiotem zamówienia w  wymiarze minimum:  </w:t>
            </w:r>
            <w:r w:rsidR="000C7ADC" w:rsidRPr="00D646BD">
              <w:rPr>
                <w:rFonts w:ascii="Arial Narrow" w:hAnsi="Arial Narrow" w:cs="Arial"/>
                <w:b/>
              </w:rPr>
              <w:t>30</w:t>
            </w:r>
            <w:r w:rsidR="00080EEA" w:rsidRPr="00D646BD">
              <w:rPr>
                <w:rFonts w:ascii="Arial Narrow" w:hAnsi="Arial Narrow" w:cs="Arial"/>
                <w:b/>
              </w:rPr>
              <w:t xml:space="preserve"> </w:t>
            </w:r>
            <w:r w:rsidR="005C2DF4">
              <w:rPr>
                <w:rFonts w:ascii="Arial Narrow" w:hAnsi="Arial Narrow" w:cs="Arial"/>
                <w:b/>
              </w:rPr>
              <w:t>osób</w:t>
            </w:r>
          </w:p>
          <w:p w:rsidR="00CD53BE" w:rsidRPr="00D646BD" w:rsidRDefault="00CD53BE" w:rsidP="00D646BD">
            <w:pPr>
              <w:spacing w:after="0" w:line="240" w:lineRule="auto"/>
              <w:ind w:right="40"/>
              <w:outlineLvl w:val="0"/>
              <w:rPr>
                <w:rFonts w:ascii="Arial Narrow" w:hAnsi="Arial Narrow"/>
              </w:rPr>
            </w:pPr>
            <w:r w:rsidRPr="00D646BD">
              <w:rPr>
                <w:rFonts w:ascii="Arial Narrow" w:hAnsi="Arial Narrow"/>
              </w:rPr>
              <w:t>Nazwa i zakres zajęć……………………………………………………………………………………………………….</w:t>
            </w:r>
          </w:p>
          <w:p w:rsidR="0049427A" w:rsidRPr="00D646BD" w:rsidRDefault="0049427A" w:rsidP="00D646BD">
            <w:pPr>
              <w:spacing w:after="0" w:line="240" w:lineRule="auto"/>
              <w:ind w:right="40"/>
              <w:outlineLvl w:val="0"/>
              <w:rPr>
                <w:rFonts w:ascii="Arial Narrow" w:hAnsi="Arial Narrow"/>
              </w:rPr>
            </w:pPr>
            <w:r w:rsidRPr="00D646BD">
              <w:rPr>
                <w:rFonts w:ascii="Arial Narrow" w:hAnsi="Arial Narrow"/>
              </w:rPr>
              <w:t>………………………………………………………………………………………………………………………………</w:t>
            </w:r>
          </w:p>
          <w:p w:rsidR="00CD53BE" w:rsidRPr="00D646BD" w:rsidRDefault="00CD53BE" w:rsidP="00D646BD">
            <w:pPr>
              <w:spacing w:before="120" w:after="0" w:line="240" w:lineRule="auto"/>
              <w:ind w:right="40"/>
              <w:outlineLvl w:val="0"/>
              <w:rPr>
                <w:rFonts w:ascii="Arial Narrow" w:hAnsi="Arial Narrow"/>
              </w:rPr>
            </w:pPr>
            <w:r w:rsidRPr="00D646BD">
              <w:rPr>
                <w:rFonts w:ascii="Arial Narrow" w:hAnsi="Arial Narrow"/>
              </w:rPr>
              <w:t>Termin zajęć………...……………………..……………………………………………………………………………</w:t>
            </w:r>
            <w:r w:rsidR="0049427A" w:rsidRPr="00D646BD">
              <w:rPr>
                <w:rFonts w:ascii="Arial Narrow" w:hAnsi="Arial Narrow"/>
              </w:rPr>
              <w:t>…</w:t>
            </w:r>
          </w:p>
          <w:p w:rsidR="0049427A" w:rsidRPr="00D646BD" w:rsidRDefault="0049427A" w:rsidP="00D646BD">
            <w:pPr>
              <w:spacing w:before="120" w:after="0" w:line="240" w:lineRule="auto"/>
              <w:ind w:right="40"/>
              <w:outlineLvl w:val="0"/>
              <w:rPr>
                <w:rFonts w:ascii="Arial Narrow" w:hAnsi="Arial Narrow"/>
              </w:rPr>
            </w:pPr>
            <w:r w:rsidRPr="00D646BD">
              <w:rPr>
                <w:rFonts w:ascii="Arial Narrow" w:hAnsi="Arial Narrow"/>
              </w:rPr>
              <w:t>………………………………………………………………………………………………………………………………</w:t>
            </w:r>
          </w:p>
          <w:p w:rsidR="00CD53BE" w:rsidRPr="00D646BD" w:rsidRDefault="00CD53BE" w:rsidP="00D646BD">
            <w:pPr>
              <w:spacing w:before="120" w:after="0" w:line="240" w:lineRule="auto"/>
              <w:ind w:right="40"/>
              <w:outlineLvl w:val="0"/>
              <w:rPr>
                <w:rFonts w:ascii="Arial Narrow" w:hAnsi="Arial Narrow"/>
              </w:rPr>
            </w:pPr>
            <w:r w:rsidRPr="00D646BD">
              <w:rPr>
                <w:rFonts w:ascii="Arial Narrow" w:hAnsi="Arial Narrow"/>
              </w:rPr>
              <w:t>Ilość godzin ……………………………</w:t>
            </w:r>
            <w:r w:rsidR="00C01C29" w:rsidRPr="00D646BD">
              <w:rPr>
                <w:rFonts w:ascii="Arial Narrow" w:hAnsi="Arial Narrow"/>
              </w:rPr>
              <w:t>…………………………………………………………………………………</w:t>
            </w:r>
          </w:p>
        </w:tc>
      </w:tr>
      <w:tr w:rsidR="00086933" w:rsidRPr="00D646BD"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D646BD" w:rsidRDefault="00086933" w:rsidP="00D646BD">
            <w:pPr>
              <w:spacing w:after="0" w:line="240" w:lineRule="auto"/>
              <w:ind w:right="39"/>
              <w:jc w:val="center"/>
              <w:outlineLvl w:val="0"/>
              <w:rPr>
                <w:rFonts w:ascii="Arial Narrow" w:hAnsi="Arial Narrow"/>
              </w:rPr>
            </w:pPr>
            <w:r w:rsidRPr="00D646BD">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086933" w:rsidRPr="00D646BD" w:rsidRDefault="00086933" w:rsidP="00D646BD">
            <w:pPr>
              <w:spacing w:after="0" w:line="240" w:lineRule="auto"/>
              <w:jc w:val="both"/>
              <w:rPr>
                <w:rFonts w:ascii="Arial Narrow" w:hAnsi="Arial Narrow" w:cs="Arial"/>
              </w:rPr>
            </w:pPr>
            <w:r w:rsidRPr="00D646BD">
              <w:rPr>
                <w:rFonts w:ascii="Arial Narrow" w:hAnsi="Arial Narrow" w:cs="Arial"/>
              </w:rPr>
              <w:t xml:space="preserve">Doświadczenie zawodowe w zawodzie związanym z tematyką Szkolenia (min. </w:t>
            </w:r>
            <w:r w:rsidR="005C2DF4">
              <w:rPr>
                <w:rFonts w:ascii="Arial Narrow" w:hAnsi="Arial Narrow" w:cs="Arial"/>
              </w:rPr>
              <w:t>5 lat</w:t>
            </w:r>
            <w:r w:rsidRPr="00D646BD">
              <w:rPr>
                <w:rFonts w:ascii="Arial Narrow" w:hAnsi="Arial Narrow" w:cs="Arial"/>
              </w:rPr>
              <w:t xml:space="preserve"> p</w:t>
            </w:r>
            <w:r w:rsidR="000C7ADC" w:rsidRPr="00D646BD">
              <w:rPr>
                <w:rFonts w:ascii="Arial Narrow" w:hAnsi="Arial Narrow" w:cs="Arial"/>
              </w:rPr>
              <w:t>racy)</w:t>
            </w:r>
          </w:p>
          <w:p w:rsidR="00086933" w:rsidRPr="00D646BD" w:rsidRDefault="00086933" w:rsidP="00D646BD">
            <w:pPr>
              <w:spacing w:after="0" w:line="240" w:lineRule="auto"/>
              <w:ind w:right="40"/>
              <w:outlineLvl w:val="0"/>
              <w:rPr>
                <w:rFonts w:ascii="Arial Narrow" w:hAnsi="Arial Narrow"/>
              </w:rPr>
            </w:pPr>
            <w:r w:rsidRPr="00D646BD">
              <w:rPr>
                <w:rFonts w:ascii="Arial Narrow" w:hAnsi="Arial Narrow"/>
              </w:rPr>
              <w:t>Miejsce pracy………………………………………………………………………………………………………</w:t>
            </w:r>
            <w:r w:rsidR="0049427A" w:rsidRPr="00D646BD">
              <w:rPr>
                <w:rFonts w:ascii="Arial Narrow" w:hAnsi="Arial Narrow"/>
              </w:rPr>
              <w:t>………..</w:t>
            </w:r>
          </w:p>
          <w:p w:rsidR="0049427A" w:rsidRPr="00D646BD" w:rsidRDefault="0049427A" w:rsidP="00D646BD">
            <w:pPr>
              <w:spacing w:after="0" w:line="240" w:lineRule="auto"/>
              <w:ind w:right="40"/>
              <w:outlineLvl w:val="0"/>
              <w:rPr>
                <w:rFonts w:ascii="Arial Narrow" w:hAnsi="Arial Narrow"/>
              </w:rPr>
            </w:pPr>
            <w:r w:rsidRPr="00D646BD">
              <w:rPr>
                <w:rFonts w:ascii="Arial Narrow" w:hAnsi="Arial Narrow"/>
              </w:rPr>
              <w:t>………………………………………………………………………………………………………………………………</w:t>
            </w:r>
          </w:p>
          <w:p w:rsidR="00086933" w:rsidRPr="00D646BD" w:rsidRDefault="00086933" w:rsidP="00D646BD">
            <w:pPr>
              <w:spacing w:after="0" w:line="240" w:lineRule="auto"/>
              <w:ind w:right="40"/>
              <w:outlineLvl w:val="0"/>
              <w:rPr>
                <w:rFonts w:ascii="Arial Narrow" w:hAnsi="Arial Narrow"/>
              </w:rPr>
            </w:pPr>
            <w:r w:rsidRPr="00D646BD">
              <w:rPr>
                <w:rFonts w:ascii="Arial Narrow" w:hAnsi="Arial Narrow"/>
              </w:rPr>
              <w:t>Wykonywane czynności………...……………………..…………………………………………………………………</w:t>
            </w:r>
            <w:r w:rsidR="0049427A" w:rsidRPr="00D646BD">
              <w:rPr>
                <w:rFonts w:ascii="Arial Narrow" w:hAnsi="Arial Narrow"/>
              </w:rPr>
              <w:t>..</w:t>
            </w:r>
          </w:p>
          <w:p w:rsidR="0049427A" w:rsidRPr="00D646BD" w:rsidRDefault="0049427A" w:rsidP="00D646BD">
            <w:pPr>
              <w:spacing w:after="0" w:line="240" w:lineRule="auto"/>
              <w:ind w:right="40"/>
              <w:outlineLvl w:val="0"/>
              <w:rPr>
                <w:rFonts w:ascii="Arial Narrow" w:hAnsi="Arial Narrow"/>
              </w:rPr>
            </w:pPr>
            <w:r w:rsidRPr="00D646BD">
              <w:rPr>
                <w:rFonts w:ascii="Arial Narrow" w:hAnsi="Arial Narrow"/>
              </w:rPr>
              <w:t>………………………………………………………………………………………………………………………………..</w:t>
            </w:r>
          </w:p>
          <w:p w:rsidR="00086933" w:rsidRPr="00D646BD" w:rsidRDefault="00086933" w:rsidP="00D646BD">
            <w:pPr>
              <w:spacing w:after="0" w:line="240" w:lineRule="auto"/>
              <w:jc w:val="both"/>
              <w:rPr>
                <w:rFonts w:ascii="Arial Narrow" w:hAnsi="Arial Narrow"/>
              </w:rPr>
            </w:pPr>
            <w:r w:rsidRPr="00D646BD">
              <w:rPr>
                <w:rFonts w:ascii="Arial Narrow" w:hAnsi="Arial Narrow"/>
              </w:rPr>
              <w:t>Okres zatrudnienia …………………………………………………………………………………………………………</w:t>
            </w:r>
          </w:p>
        </w:tc>
      </w:tr>
    </w:tbl>
    <w:p w:rsidR="00CF1059" w:rsidRPr="00D646BD" w:rsidRDefault="00CF1059" w:rsidP="00D646BD">
      <w:pPr>
        <w:spacing w:line="240" w:lineRule="auto"/>
        <w:rPr>
          <w:rFonts w:ascii="Arial Narrow" w:hAnsi="Arial Narrow" w:cstheme="minorHAnsi"/>
          <w:b/>
          <w:u w:val="single"/>
        </w:rPr>
      </w:pPr>
    </w:p>
    <w:p w:rsidR="00CD53BE" w:rsidRPr="00D646BD" w:rsidRDefault="00CD53BE"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D53BE" w:rsidRPr="00D646BD" w:rsidRDefault="00CD53BE"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_____________________________________________________</w:t>
      </w:r>
    </w:p>
    <w:p w:rsidR="00D764CF" w:rsidRPr="00D646BD" w:rsidRDefault="00CD53BE"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D646BD" w:rsidRPr="00D646BD" w:rsidRDefault="00D646BD" w:rsidP="00D646BD">
      <w:pPr>
        <w:spacing w:after="0" w:line="240" w:lineRule="auto"/>
        <w:rPr>
          <w:rFonts w:ascii="Arial Narrow" w:hAnsi="Arial Narrow" w:cs="Tahoma"/>
          <w:b/>
          <w:color w:val="000000" w:themeColor="text1"/>
        </w:rPr>
      </w:pPr>
    </w:p>
    <w:p w:rsidR="00D646BD" w:rsidRPr="00D646BD" w:rsidRDefault="00D646BD"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0C7ADC" w:rsidRPr="00D646BD">
        <w:rPr>
          <w:rFonts w:ascii="Arial Narrow" w:hAnsi="Arial Narrow"/>
          <w:color w:val="000000" w:themeColor="text1"/>
        </w:rPr>
        <w:t>22</w:t>
      </w:r>
      <w:r w:rsidR="007948E3" w:rsidRPr="00D646BD">
        <w:rPr>
          <w:rFonts w:ascii="Arial Narrow" w:hAnsi="Arial Narrow"/>
          <w:color w:val="000000" w:themeColor="text1"/>
        </w:rPr>
        <w:t>/ZK/</w:t>
      </w:r>
      <w:r w:rsidR="004011A7" w:rsidRPr="00D646BD">
        <w:rPr>
          <w:rFonts w:ascii="Arial Narrow" w:hAnsi="Arial Narrow"/>
          <w:color w:val="000000" w:themeColor="text1"/>
        </w:rPr>
        <w:t>202</w:t>
      </w:r>
      <w:r w:rsidR="00F52479" w:rsidRPr="00D646BD">
        <w:rPr>
          <w:rFonts w:ascii="Arial Narrow" w:hAnsi="Arial Narrow"/>
          <w:color w:val="000000" w:themeColor="text1"/>
        </w:rPr>
        <w:t>1</w:t>
      </w:r>
      <w:r w:rsidR="004011A7" w:rsidRPr="00D646BD">
        <w:rPr>
          <w:rFonts w:ascii="Arial Narrow" w:hAnsi="Arial Narrow"/>
          <w:color w:val="000000" w:themeColor="text1"/>
        </w:rPr>
        <w:t>/</w:t>
      </w:r>
      <w:r w:rsidR="000C7ADC" w:rsidRPr="00D646BD">
        <w:rPr>
          <w:rFonts w:ascii="Arial Narrow" w:hAnsi="Arial Narrow"/>
          <w:color w:val="000000" w:themeColor="text1"/>
        </w:rPr>
        <w:t>PZ</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D646BD">
      <w:pPr>
        <w:spacing w:after="0" w:line="240" w:lineRule="auto"/>
        <w:ind w:firstLine="360"/>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1064BA">
      <w:pPr>
        <w:numPr>
          <w:ilvl w:val="0"/>
          <w:numId w:val="16"/>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1064BA">
      <w:pPr>
        <w:numPr>
          <w:ilvl w:val="0"/>
          <w:numId w:val="16"/>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1064BA">
      <w:pPr>
        <w:numPr>
          <w:ilvl w:val="0"/>
          <w:numId w:val="16"/>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1064BA">
      <w:pPr>
        <w:numPr>
          <w:ilvl w:val="0"/>
          <w:numId w:val="16"/>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1064BA">
      <w:pPr>
        <w:numPr>
          <w:ilvl w:val="0"/>
          <w:numId w:val="16"/>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Pracownik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Agnieszka Sobczyk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Arkadiusz Kasperczyk</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0C7ADC" w:rsidRPr="00D646BD">
        <w:rPr>
          <w:rFonts w:ascii="Arial Narrow" w:hAnsi="Arial Narrow"/>
          <w:color w:val="000000" w:themeColor="text1"/>
        </w:rPr>
        <w:t>Monika Skowron</w:t>
      </w:r>
    </w:p>
    <w:p w:rsidR="00D1583A" w:rsidRPr="00D646BD" w:rsidRDefault="00D1583A" w:rsidP="00D646BD">
      <w:pPr>
        <w:spacing w:after="0" w:line="240" w:lineRule="auto"/>
        <w:ind w:left="5245"/>
        <w:jc w:val="center"/>
        <w:rPr>
          <w:rFonts w:ascii="Arial Narrow" w:hAnsi="Arial Narrow"/>
          <w:color w:val="000000" w:themeColor="text1"/>
        </w:rPr>
      </w:pPr>
    </w:p>
    <w:p w:rsidR="00D1583A" w:rsidRPr="00D646BD" w:rsidRDefault="00D1583A" w:rsidP="00D646BD">
      <w:pPr>
        <w:spacing w:after="0" w:line="240" w:lineRule="auto"/>
        <w:rPr>
          <w:rFonts w:ascii="Arial Narrow" w:hAnsi="Arial Narrow"/>
          <w:color w:val="000000" w:themeColor="text1"/>
        </w:rPr>
      </w:pPr>
    </w:p>
    <w:p w:rsidR="0045576C" w:rsidRPr="00D646BD" w:rsidRDefault="00761615"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w:t>
      </w:r>
      <w:r w:rsidR="0045576C" w:rsidRPr="00D646BD">
        <w:rPr>
          <w:rFonts w:ascii="Arial Narrow" w:hAnsi="Arial Narrow"/>
          <w:color w:val="000000" w:themeColor="text1"/>
        </w:rPr>
        <w:br/>
        <w:t>podpisy osób upoważnionych do składania</w:t>
      </w:r>
    </w:p>
    <w:p w:rsidR="0045576C" w:rsidRPr="00D646BD" w:rsidRDefault="0045576C"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oświadczeń woli w imieniu Oferenta</w:t>
      </w:r>
    </w:p>
    <w:p w:rsidR="00496CC5" w:rsidRPr="00D646BD" w:rsidRDefault="00496CC5" w:rsidP="00D646BD">
      <w:pPr>
        <w:tabs>
          <w:tab w:val="left" w:pos="284"/>
        </w:tabs>
        <w:spacing w:after="0" w:line="240" w:lineRule="auto"/>
        <w:jc w:val="both"/>
        <w:rPr>
          <w:rFonts w:ascii="Arial Narrow" w:hAnsi="Arial Narrow"/>
          <w:b/>
          <w:color w:val="FF0000"/>
          <w:u w:val="single"/>
        </w:rPr>
      </w:pPr>
    </w:p>
    <w:p w:rsidR="004072B5" w:rsidRPr="00D646BD" w:rsidRDefault="004072B5"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6020F7" w:rsidRDefault="006020F7" w:rsidP="00D646BD">
      <w:pPr>
        <w:tabs>
          <w:tab w:val="left" w:pos="284"/>
        </w:tabs>
        <w:spacing w:after="0" w:line="240" w:lineRule="auto"/>
        <w:jc w:val="both"/>
        <w:rPr>
          <w:rFonts w:ascii="Arial Narrow" w:hAnsi="Arial Narrow"/>
          <w:b/>
          <w:u w:val="single"/>
        </w:rPr>
      </w:pPr>
    </w:p>
    <w:p w:rsidR="00496CC5" w:rsidRPr="00D646BD" w:rsidRDefault="00496CC5" w:rsidP="00D646BD">
      <w:pPr>
        <w:tabs>
          <w:tab w:val="left" w:pos="284"/>
        </w:tabs>
        <w:spacing w:after="0" w:line="240" w:lineRule="auto"/>
        <w:jc w:val="both"/>
        <w:rPr>
          <w:rFonts w:ascii="Arial Narrow" w:hAnsi="Arial Narrow"/>
          <w:b/>
          <w:u w:val="single"/>
        </w:rPr>
      </w:pPr>
      <w:r w:rsidRPr="00D646BD">
        <w:rPr>
          <w:rFonts w:ascii="Arial Narrow" w:hAnsi="Arial Narrow"/>
          <w:b/>
          <w:u w:val="single"/>
        </w:rPr>
        <w:t xml:space="preserve">Załącznik nr 8 do Zaproszenia </w:t>
      </w:r>
    </w:p>
    <w:p w:rsidR="00CF1059" w:rsidRPr="00D646BD" w:rsidRDefault="00CF1059" w:rsidP="00D646BD">
      <w:pPr>
        <w:tabs>
          <w:tab w:val="left" w:pos="284"/>
        </w:tabs>
        <w:spacing w:after="0" w:line="240" w:lineRule="auto"/>
        <w:jc w:val="both"/>
        <w:rPr>
          <w:rFonts w:ascii="Arial Narrow" w:hAnsi="Arial Narrow"/>
          <w:b/>
          <w:color w:val="FF0000"/>
          <w:u w:val="single"/>
        </w:rPr>
      </w:pPr>
    </w:p>
    <w:p w:rsidR="00CF1059" w:rsidRPr="00D646BD" w:rsidRDefault="00CF1059" w:rsidP="00D646BD">
      <w:pPr>
        <w:tabs>
          <w:tab w:val="left" w:pos="0"/>
          <w:tab w:val="left" w:pos="1560"/>
        </w:tabs>
        <w:spacing w:after="0" w:line="240" w:lineRule="auto"/>
        <w:ind w:right="8"/>
        <w:jc w:val="center"/>
        <w:rPr>
          <w:rFonts w:ascii="Arial Narrow" w:hAnsi="Arial Narrow" w:cstheme="minorHAnsi"/>
          <w:b/>
        </w:rPr>
      </w:pPr>
      <w:r w:rsidRPr="00D646BD">
        <w:rPr>
          <w:rFonts w:ascii="Arial Narrow" w:hAnsi="Arial Narrow" w:cstheme="minorHAnsi"/>
          <w:b/>
        </w:rPr>
        <w:t>W Y K A Z  potencjału technicznego/narzędzi</w:t>
      </w:r>
    </w:p>
    <w:p w:rsidR="00CF1059" w:rsidRPr="00D646BD" w:rsidRDefault="00CF1059" w:rsidP="00D646BD">
      <w:pPr>
        <w:tabs>
          <w:tab w:val="left" w:pos="0"/>
          <w:tab w:val="left" w:pos="284"/>
        </w:tabs>
        <w:spacing w:line="240" w:lineRule="auto"/>
        <w:jc w:val="center"/>
        <w:rPr>
          <w:rFonts w:ascii="Arial Narrow" w:hAnsi="Arial Narrow" w:cs="Arial"/>
          <w:b/>
        </w:rPr>
      </w:pPr>
      <w:r w:rsidRPr="00D646BD">
        <w:rPr>
          <w:rFonts w:ascii="Arial Narrow" w:hAnsi="Arial Narrow" w:cstheme="minorHAnsi"/>
          <w:b/>
        </w:rPr>
        <w:t xml:space="preserve"> dla spełnienia warunku w zakresie</w:t>
      </w:r>
      <w:r w:rsidR="001A04CF">
        <w:rPr>
          <w:rFonts w:ascii="Arial Narrow" w:hAnsi="Arial Narrow" w:cstheme="minorHAnsi"/>
          <w:b/>
        </w:rPr>
        <w:t xml:space="preserve"> </w:t>
      </w:r>
      <w:r w:rsidRPr="00D646BD">
        <w:rPr>
          <w:rFonts w:ascii="Arial Narrow" w:hAnsi="Arial Narrow" w:cs="Arial Narrow"/>
          <w:b/>
          <w:u w:val="single"/>
        </w:rPr>
        <w:t>zdolności technicznej lub zawodowej Wykonawcy dotyczącego</w:t>
      </w:r>
      <w:r w:rsidRPr="00D646BD">
        <w:rPr>
          <w:rFonts w:ascii="Arial Narrow" w:hAnsi="Arial Narrow" w:cs="Arial"/>
          <w:b/>
          <w:u w:val="single"/>
        </w:rPr>
        <w:t xml:space="preserve"> wy</w:t>
      </w:r>
      <w:r w:rsidR="00177BC0" w:rsidRPr="00D646BD">
        <w:rPr>
          <w:rFonts w:ascii="Arial Narrow" w:hAnsi="Arial Narrow" w:cs="Arial"/>
          <w:b/>
          <w:u w:val="single"/>
        </w:rPr>
        <w:t xml:space="preserve">posażenia </w:t>
      </w:r>
      <w:r w:rsidR="001A04CF">
        <w:rPr>
          <w:rFonts w:ascii="Arial Narrow" w:hAnsi="Arial Narrow" w:cs="Arial"/>
          <w:b/>
          <w:u w:val="single"/>
        </w:rPr>
        <w:t xml:space="preserve">miejsca prowadzenia zajęć, wskazanego przez Wykonawcę </w:t>
      </w:r>
      <w:r w:rsidRPr="00D646BD">
        <w:rPr>
          <w:rFonts w:ascii="Arial Narrow" w:hAnsi="Arial Narrow" w:cs="Arial"/>
          <w:b/>
        </w:rPr>
        <w:t>tj.:</w:t>
      </w:r>
    </w:p>
    <w:p w:rsidR="00CF1059" w:rsidRPr="00D646BD" w:rsidRDefault="00CF1059" w:rsidP="00D646BD">
      <w:pPr>
        <w:autoSpaceDE w:val="0"/>
        <w:autoSpaceDN w:val="0"/>
        <w:adjustRightInd w:val="0"/>
        <w:spacing w:after="0" w:line="240" w:lineRule="auto"/>
        <w:ind w:left="142"/>
        <w:contextualSpacing/>
        <w:jc w:val="both"/>
        <w:rPr>
          <w:rFonts w:ascii="Arial Narrow" w:eastAsia="Times New Roman" w:hAnsi="Arial Narrow" w:cs="Arial"/>
          <w:lang w:eastAsia="pl-PL"/>
        </w:rPr>
      </w:pPr>
      <w:r w:rsidRPr="00D646BD">
        <w:rPr>
          <w:rFonts w:ascii="Arial Narrow" w:hAnsi="Arial Narrow" w:cs="Arial"/>
        </w:rPr>
        <w:t>W</w:t>
      </w:r>
      <w:r w:rsidRPr="00D646BD">
        <w:rPr>
          <w:rFonts w:ascii="Arial Narrow" w:hAnsi="Arial Narrow" w:cs="Arial"/>
          <w:color w:val="000000"/>
        </w:rPr>
        <w:t xml:space="preserve">ykonawca wykaże, że dysponuje </w:t>
      </w:r>
      <w:r w:rsidRPr="00D646BD">
        <w:rPr>
          <w:rFonts w:ascii="Arial Narrow" w:eastAsia="Times New Roman" w:hAnsi="Arial Narrow" w:cs="Arial"/>
          <w:lang w:eastAsia="pl-PL"/>
        </w:rPr>
        <w:t>potencjałem technicznym niezbędnym do rea</w:t>
      </w:r>
      <w:r w:rsidR="00D646BD">
        <w:rPr>
          <w:rFonts w:ascii="Arial Narrow" w:eastAsia="Times New Roman" w:hAnsi="Arial Narrow" w:cs="Arial"/>
          <w:lang w:eastAsia="pl-PL"/>
        </w:rPr>
        <w:t>lizacji przedmiotu zamówienia w </w:t>
      </w:r>
      <w:r w:rsidRPr="00D646BD">
        <w:rPr>
          <w:rFonts w:ascii="Arial Narrow" w:eastAsia="Times New Roman" w:hAnsi="Arial Narrow" w:cs="Arial"/>
          <w:lang w:eastAsia="pl-PL"/>
        </w:rPr>
        <w:t>postaci posiadania profesjonalnie wyposażon</w:t>
      </w:r>
      <w:r w:rsidR="00177BC0" w:rsidRPr="00D646BD">
        <w:rPr>
          <w:rFonts w:ascii="Arial Narrow" w:eastAsia="Times New Roman" w:hAnsi="Arial Narrow" w:cs="Arial"/>
          <w:lang w:eastAsia="pl-PL"/>
        </w:rPr>
        <w:t>ego laboratorium/sali</w:t>
      </w:r>
      <w:r w:rsidRPr="00D646BD">
        <w:rPr>
          <w:rFonts w:ascii="Arial Narrow" w:eastAsia="Times New Roman" w:hAnsi="Arial Narrow" w:cs="Arial"/>
          <w:lang w:eastAsia="pl-PL"/>
        </w:rPr>
        <w:t xml:space="preserve"> ze stanowiskami szkoleniowymi, wyposażon</w:t>
      </w:r>
      <w:r w:rsidR="005C2DF4">
        <w:rPr>
          <w:rFonts w:ascii="Arial Narrow" w:eastAsia="Times New Roman" w:hAnsi="Arial Narrow" w:cs="Arial"/>
          <w:lang w:eastAsia="pl-PL"/>
        </w:rPr>
        <w:t>ą</w:t>
      </w:r>
      <w:r w:rsidRPr="00D646BD">
        <w:rPr>
          <w:rFonts w:ascii="Arial Narrow" w:eastAsia="Times New Roman" w:hAnsi="Arial Narrow" w:cs="Arial"/>
          <w:lang w:eastAsia="pl-PL"/>
        </w:rPr>
        <w:t xml:space="preserve"> min. w piec opalony drewnem, piec hybrydowy obrotowy, maszyna do formowania kulek, profesjonalny mikser min 50 l.</w:t>
      </w:r>
    </w:p>
    <w:p w:rsidR="00CF1059" w:rsidRPr="00D646BD" w:rsidRDefault="00CF1059" w:rsidP="00D646BD">
      <w:pPr>
        <w:spacing w:after="0" w:line="240" w:lineRule="auto"/>
        <w:jc w:val="both"/>
        <w:rPr>
          <w:rFonts w:ascii="Arial Narrow" w:hAnsi="Arial Narrow"/>
          <w:b/>
          <w:bCs/>
        </w:rPr>
      </w:pPr>
    </w:p>
    <w:tbl>
      <w:tblPr>
        <w:tblW w:w="9464"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4948"/>
        <w:gridCol w:w="3627"/>
      </w:tblGrid>
      <w:tr w:rsidR="00180CD1" w:rsidRPr="00D646BD" w:rsidTr="00180CD1">
        <w:trPr>
          <w:jc w:val="center"/>
        </w:trPr>
        <w:tc>
          <w:tcPr>
            <w:tcW w:w="8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CD1" w:rsidRPr="00D646BD" w:rsidRDefault="00180CD1" w:rsidP="00D646BD">
            <w:pPr>
              <w:tabs>
                <w:tab w:val="left" w:pos="3447"/>
              </w:tabs>
              <w:spacing w:line="240" w:lineRule="auto"/>
              <w:jc w:val="center"/>
              <w:rPr>
                <w:rFonts w:ascii="Arial Narrow" w:hAnsi="Arial Narrow" w:cs="Arial"/>
                <w:b/>
              </w:rPr>
            </w:pPr>
            <w:r w:rsidRPr="00D646BD">
              <w:rPr>
                <w:rFonts w:ascii="Arial Narrow" w:hAnsi="Arial Narrow" w:cs="Arial"/>
                <w:b/>
              </w:rPr>
              <w:t>Lp.</w:t>
            </w:r>
          </w:p>
        </w:tc>
        <w:tc>
          <w:tcPr>
            <w:tcW w:w="4948" w:type="dxa"/>
            <w:tcBorders>
              <w:top w:val="single" w:sz="4" w:space="0" w:color="auto"/>
              <w:left w:val="single" w:sz="4" w:space="0" w:color="auto"/>
              <w:right w:val="single" w:sz="4" w:space="0" w:color="auto"/>
            </w:tcBorders>
            <w:shd w:val="clear" w:color="auto" w:fill="D9D9D9"/>
            <w:vAlign w:val="center"/>
            <w:hideMark/>
          </w:tcPr>
          <w:p w:rsidR="00180CD1" w:rsidRPr="00D646BD" w:rsidRDefault="00180CD1" w:rsidP="00D646BD">
            <w:pPr>
              <w:tabs>
                <w:tab w:val="left" w:pos="3447"/>
              </w:tabs>
              <w:spacing w:line="240" w:lineRule="auto"/>
              <w:jc w:val="center"/>
              <w:rPr>
                <w:rFonts w:ascii="Arial Narrow" w:hAnsi="Arial Narrow" w:cs="Arial"/>
                <w:b/>
              </w:rPr>
            </w:pPr>
            <w:r w:rsidRPr="00D646BD">
              <w:rPr>
                <w:rFonts w:ascii="Arial Narrow" w:hAnsi="Arial Narrow" w:cs="Arial"/>
                <w:b/>
              </w:rPr>
              <w:t>Nazwa urządzenia/wyposażenia</w:t>
            </w:r>
          </w:p>
        </w:tc>
        <w:tc>
          <w:tcPr>
            <w:tcW w:w="3627" w:type="dxa"/>
            <w:tcBorders>
              <w:top w:val="single" w:sz="4" w:space="0" w:color="auto"/>
              <w:left w:val="single" w:sz="4" w:space="0" w:color="auto"/>
              <w:bottom w:val="single" w:sz="4" w:space="0" w:color="auto"/>
              <w:right w:val="single" w:sz="4" w:space="0" w:color="auto"/>
            </w:tcBorders>
            <w:shd w:val="clear" w:color="auto" w:fill="D9D9D9"/>
          </w:tcPr>
          <w:p w:rsidR="00180CD1" w:rsidRPr="00D646BD" w:rsidRDefault="00180CD1" w:rsidP="00D646BD">
            <w:pPr>
              <w:tabs>
                <w:tab w:val="left" w:pos="3447"/>
              </w:tabs>
              <w:spacing w:after="0" w:line="240" w:lineRule="auto"/>
              <w:jc w:val="center"/>
              <w:rPr>
                <w:rFonts w:ascii="Arial Narrow" w:hAnsi="Arial Narrow" w:cs="Arial"/>
                <w:b/>
              </w:rPr>
            </w:pPr>
            <w:r w:rsidRPr="00D646BD">
              <w:rPr>
                <w:rFonts w:ascii="Arial Narrow" w:hAnsi="Arial Narrow" w:cs="Arial"/>
                <w:b/>
              </w:rPr>
              <w:t>Podstawa dysponowania tymi zasobami/urządzeniami</w:t>
            </w:r>
          </w:p>
        </w:tc>
      </w:tr>
      <w:tr w:rsidR="00180CD1" w:rsidRPr="00D646BD" w:rsidTr="00180CD1">
        <w:trPr>
          <w:trHeight w:val="1277"/>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180CD1" w:rsidRPr="00D646BD" w:rsidRDefault="00180CD1" w:rsidP="00D646BD">
            <w:pPr>
              <w:tabs>
                <w:tab w:val="left" w:pos="3447"/>
              </w:tabs>
              <w:spacing w:line="240" w:lineRule="auto"/>
              <w:jc w:val="center"/>
              <w:rPr>
                <w:rFonts w:ascii="Arial Narrow" w:hAnsi="Arial Narrow" w:cs="Arial"/>
                <w:b/>
              </w:rPr>
            </w:pPr>
            <w:r w:rsidRPr="00D646BD">
              <w:rPr>
                <w:rFonts w:ascii="Arial Narrow" w:hAnsi="Arial Narrow" w:cs="Arial"/>
                <w:b/>
              </w:rPr>
              <w:t>1.</w:t>
            </w:r>
          </w:p>
        </w:tc>
        <w:tc>
          <w:tcPr>
            <w:tcW w:w="4948" w:type="dxa"/>
            <w:tcBorders>
              <w:left w:val="single" w:sz="4" w:space="0" w:color="auto"/>
              <w:right w:val="single" w:sz="4" w:space="0" w:color="auto"/>
            </w:tcBorders>
            <w:shd w:val="clear" w:color="auto" w:fill="FFFFFF" w:themeFill="background1"/>
            <w:vAlign w:val="center"/>
          </w:tcPr>
          <w:p w:rsidR="00180CD1" w:rsidRPr="00D646BD" w:rsidRDefault="00180CD1" w:rsidP="00D646BD">
            <w:pPr>
              <w:tabs>
                <w:tab w:val="left" w:pos="3447"/>
              </w:tabs>
              <w:spacing w:line="240" w:lineRule="auto"/>
              <w:rPr>
                <w:rFonts w:ascii="Arial Narrow" w:hAnsi="Arial Narrow" w:cs="Arial"/>
              </w:rPr>
            </w:pPr>
            <w:r w:rsidRPr="00D646BD">
              <w:rPr>
                <w:rFonts w:ascii="Arial Narrow" w:eastAsia="Times New Roman" w:hAnsi="Arial Narrow" w:cs="Arial"/>
                <w:lang w:eastAsia="pl-PL"/>
              </w:rPr>
              <w:t>Piec opalony drewnem</w:t>
            </w:r>
          </w:p>
        </w:tc>
        <w:tc>
          <w:tcPr>
            <w:tcW w:w="3627" w:type="dxa"/>
            <w:tcBorders>
              <w:top w:val="single" w:sz="4" w:space="0" w:color="auto"/>
              <w:left w:val="single" w:sz="4" w:space="0" w:color="auto"/>
              <w:bottom w:val="single" w:sz="4" w:space="0" w:color="auto"/>
              <w:right w:val="single" w:sz="4" w:space="0" w:color="auto"/>
            </w:tcBorders>
            <w:vAlign w:val="center"/>
          </w:tcPr>
          <w:p w:rsidR="00180CD1" w:rsidRPr="00D646BD" w:rsidRDefault="00180CD1" w:rsidP="00D646BD">
            <w:pPr>
              <w:tabs>
                <w:tab w:val="left" w:pos="3447"/>
              </w:tabs>
              <w:spacing w:line="240" w:lineRule="auto"/>
              <w:jc w:val="center"/>
              <w:rPr>
                <w:rFonts w:ascii="Arial Narrow" w:hAnsi="Arial Narrow" w:cs="Arial"/>
              </w:rPr>
            </w:pPr>
          </w:p>
          <w:p w:rsidR="00180CD1" w:rsidRPr="00D646BD" w:rsidRDefault="00180CD1" w:rsidP="00D646BD">
            <w:pPr>
              <w:tabs>
                <w:tab w:val="left" w:pos="3447"/>
              </w:tabs>
              <w:spacing w:line="240" w:lineRule="auto"/>
              <w:jc w:val="center"/>
              <w:rPr>
                <w:rFonts w:ascii="Arial Narrow" w:hAnsi="Arial Narrow" w:cs="Arial"/>
              </w:rPr>
            </w:pPr>
          </w:p>
        </w:tc>
      </w:tr>
      <w:tr w:rsidR="00180CD1" w:rsidRPr="00D646BD" w:rsidTr="00180CD1">
        <w:trPr>
          <w:trHeight w:val="1267"/>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180CD1" w:rsidRPr="00D646BD" w:rsidRDefault="00180CD1" w:rsidP="00D646BD">
            <w:pPr>
              <w:tabs>
                <w:tab w:val="left" w:pos="3447"/>
              </w:tabs>
              <w:spacing w:line="240" w:lineRule="auto"/>
              <w:jc w:val="center"/>
              <w:rPr>
                <w:rFonts w:ascii="Arial Narrow" w:hAnsi="Arial Narrow" w:cs="Arial"/>
                <w:b/>
              </w:rPr>
            </w:pPr>
            <w:r w:rsidRPr="00D646BD">
              <w:rPr>
                <w:rFonts w:ascii="Arial Narrow" w:hAnsi="Arial Narrow" w:cs="Arial"/>
                <w:b/>
              </w:rPr>
              <w:t>2.</w:t>
            </w:r>
          </w:p>
        </w:tc>
        <w:tc>
          <w:tcPr>
            <w:tcW w:w="4948" w:type="dxa"/>
            <w:tcBorders>
              <w:left w:val="single" w:sz="4" w:space="0" w:color="auto"/>
              <w:right w:val="single" w:sz="4" w:space="0" w:color="auto"/>
            </w:tcBorders>
            <w:shd w:val="clear" w:color="auto" w:fill="FFFFFF" w:themeFill="background1"/>
            <w:vAlign w:val="center"/>
          </w:tcPr>
          <w:p w:rsidR="00180CD1" w:rsidRPr="00D646BD" w:rsidRDefault="00180CD1" w:rsidP="00D646BD">
            <w:pPr>
              <w:tabs>
                <w:tab w:val="left" w:pos="3447"/>
              </w:tabs>
              <w:spacing w:line="240" w:lineRule="auto"/>
              <w:rPr>
                <w:rFonts w:ascii="Arial Narrow" w:hAnsi="Arial Narrow" w:cs="Arial"/>
              </w:rPr>
            </w:pPr>
            <w:r w:rsidRPr="00D646BD">
              <w:rPr>
                <w:rFonts w:ascii="Arial Narrow" w:eastAsia="Times New Roman" w:hAnsi="Arial Narrow" w:cs="Arial"/>
                <w:lang w:eastAsia="pl-PL"/>
              </w:rPr>
              <w:t>Piec hybrydowy obrotowy</w:t>
            </w:r>
          </w:p>
        </w:tc>
        <w:tc>
          <w:tcPr>
            <w:tcW w:w="3627" w:type="dxa"/>
            <w:tcBorders>
              <w:top w:val="single" w:sz="4" w:space="0" w:color="auto"/>
              <w:left w:val="single" w:sz="4" w:space="0" w:color="auto"/>
              <w:bottom w:val="single" w:sz="4" w:space="0" w:color="auto"/>
              <w:right w:val="single" w:sz="4" w:space="0" w:color="auto"/>
            </w:tcBorders>
            <w:vAlign w:val="center"/>
          </w:tcPr>
          <w:p w:rsidR="00180CD1" w:rsidRPr="00D646BD" w:rsidRDefault="00180CD1" w:rsidP="00D646BD">
            <w:pPr>
              <w:tabs>
                <w:tab w:val="left" w:pos="3447"/>
              </w:tabs>
              <w:spacing w:line="240" w:lineRule="auto"/>
              <w:jc w:val="center"/>
              <w:rPr>
                <w:rFonts w:ascii="Arial Narrow" w:hAnsi="Arial Narrow" w:cs="Arial"/>
              </w:rPr>
            </w:pPr>
          </w:p>
        </w:tc>
      </w:tr>
      <w:tr w:rsidR="00180CD1" w:rsidRPr="00D646BD" w:rsidTr="00180CD1">
        <w:trPr>
          <w:trHeight w:val="1267"/>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180CD1" w:rsidRPr="00D646BD" w:rsidRDefault="00180CD1" w:rsidP="00D646BD">
            <w:pPr>
              <w:tabs>
                <w:tab w:val="left" w:pos="3447"/>
              </w:tabs>
              <w:spacing w:line="240" w:lineRule="auto"/>
              <w:jc w:val="center"/>
              <w:rPr>
                <w:rFonts w:ascii="Arial Narrow" w:hAnsi="Arial Narrow" w:cs="Arial"/>
                <w:b/>
              </w:rPr>
            </w:pPr>
            <w:r w:rsidRPr="00D646BD">
              <w:rPr>
                <w:rFonts w:ascii="Arial Narrow" w:hAnsi="Arial Narrow" w:cs="Arial"/>
                <w:b/>
              </w:rPr>
              <w:t>3.</w:t>
            </w:r>
          </w:p>
        </w:tc>
        <w:tc>
          <w:tcPr>
            <w:tcW w:w="4948" w:type="dxa"/>
            <w:tcBorders>
              <w:left w:val="single" w:sz="4" w:space="0" w:color="auto"/>
              <w:right w:val="single" w:sz="4" w:space="0" w:color="auto"/>
            </w:tcBorders>
            <w:shd w:val="clear" w:color="auto" w:fill="FFFFFF" w:themeFill="background1"/>
            <w:vAlign w:val="center"/>
          </w:tcPr>
          <w:p w:rsidR="00180CD1" w:rsidRPr="00D646BD" w:rsidRDefault="00180CD1" w:rsidP="00D646BD">
            <w:pPr>
              <w:tabs>
                <w:tab w:val="left" w:pos="3447"/>
              </w:tabs>
              <w:spacing w:line="240" w:lineRule="auto"/>
              <w:rPr>
                <w:rFonts w:ascii="Arial Narrow" w:eastAsia="Times New Roman" w:hAnsi="Arial Narrow" w:cs="Arial"/>
                <w:lang w:eastAsia="pl-PL"/>
              </w:rPr>
            </w:pPr>
            <w:r w:rsidRPr="00D646BD">
              <w:rPr>
                <w:rFonts w:ascii="Arial Narrow" w:eastAsia="Times New Roman" w:hAnsi="Arial Narrow" w:cs="Arial"/>
                <w:lang w:eastAsia="pl-PL"/>
              </w:rPr>
              <w:t xml:space="preserve"> Maszyna do formowania kulek</w:t>
            </w:r>
          </w:p>
        </w:tc>
        <w:tc>
          <w:tcPr>
            <w:tcW w:w="3627" w:type="dxa"/>
            <w:tcBorders>
              <w:top w:val="single" w:sz="4" w:space="0" w:color="auto"/>
              <w:left w:val="single" w:sz="4" w:space="0" w:color="auto"/>
              <w:bottom w:val="single" w:sz="4" w:space="0" w:color="auto"/>
              <w:right w:val="single" w:sz="4" w:space="0" w:color="auto"/>
            </w:tcBorders>
            <w:vAlign w:val="center"/>
          </w:tcPr>
          <w:p w:rsidR="00180CD1" w:rsidRPr="00D646BD" w:rsidRDefault="00180CD1" w:rsidP="00D646BD">
            <w:pPr>
              <w:tabs>
                <w:tab w:val="left" w:pos="3447"/>
              </w:tabs>
              <w:spacing w:line="240" w:lineRule="auto"/>
              <w:jc w:val="center"/>
              <w:rPr>
                <w:rFonts w:ascii="Arial Narrow" w:hAnsi="Arial Narrow" w:cs="Arial"/>
              </w:rPr>
            </w:pPr>
          </w:p>
        </w:tc>
      </w:tr>
      <w:tr w:rsidR="00180CD1" w:rsidRPr="00D646BD" w:rsidTr="00180CD1">
        <w:trPr>
          <w:trHeight w:val="1267"/>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180CD1" w:rsidRPr="00D646BD" w:rsidRDefault="00180CD1" w:rsidP="00D646BD">
            <w:pPr>
              <w:tabs>
                <w:tab w:val="left" w:pos="3447"/>
              </w:tabs>
              <w:spacing w:line="240" w:lineRule="auto"/>
              <w:jc w:val="center"/>
              <w:rPr>
                <w:rFonts w:ascii="Arial Narrow" w:hAnsi="Arial Narrow" w:cs="Arial"/>
                <w:b/>
              </w:rPr>
            </w:pPr>
            <w:r w:rsidRPr="00D646BD">
              <w:rPr>
                <w:rFonts w:ascii="Arial Narrow" w:hAnsi="Arial Narrow" w:cs="Arial"/>
                <w:b/>
              </w:rPr>
              <w:t>4.</w:t>
            </w:r>
          </w:p>
        </w:tc>
        <w:tc>
          <w:tcPr>
            <w:tcW w:w="4948" w:type="dxa"/>
            <w:tcBorders>
              <w:left w:val="single" w:sz="4" w:space="0" w:color="auto"/>
              <w:right w:val="single" w:sz="4" w:space="0" w:color="auto"/>
            </w:tcBorders>
            <w:shd w:val="clear" w:color="auto" w:fill="FFFFFF" w:themeFill="background1"/>
            <w:vAlign w:val="center"/>
          </w:tcPr>
          <w:p w:rsidR="00180CD1" w:rsidRPr="00D646BD" w:rsidRDefault="00180CD1" w:rsidP="00D646BD">
            <w:pPr>
              <w:tabs>
                <w:tab w:val="left" w:pos="3447"/>
              </w:tabs>
              <w:spacing w:line="240" w:lineRule="auto"/>
              <w:rPr>
                <w:rFonts w:ascii="Arial Narrow" w:eastAsia="Times New Roman" w:hAnsi="Arial Narrow" w:cs="Arial"/>
                <w:lang w:eastAsia="pl-PL"/>
              </w:rPr>
            </w:pPr>
            <w:r w:rsidRPr="00D646BD">
              <w:rPr>
                <w:rFonts w:ascii="Arial Narrow" w:eastAsia="Times New Roman" w:hAnsi="Arial Narrow" w:cs="Arial"/>
                <w:lang w:eastAsia="pl-PL"/>
              </w:rPr>
              <w:t>Profesjonalny mikser min 50 l</w:t>
            </w:r>
          </w:p>
        </w:tc>
        <w:tc>
          <w:tcPr>
            <w:tcW w:w="3627" w:type="dxa"/>
            <w:tcBorders>
              <w:top w:val="single" w:sz="4" w:space="0" w:color="auto"/>
              <w:left w:val="single" w:sz="4" w:space="0" w:color="auto"/>
              <w:bottom w:val="single" w:sz="4" w:space="0" w:color="auto"/>
              <w:right w:val="single" w:sz="4" w:space="0" w:color="auto"/>
            </w:tcBorders>
            <w:vAlign w:val="center"/>
          </w:tcPr>
          <w:p w:rsidR="00180CD1" w:rsidRPr="00D646BD" w:rsidRDefault="00180CD1" w:rsidP="00D646BD">
            <w:pPr>
              <w:tabs>
                <w:tab w:val="left" w:pos="3447"/>
              </w:tabs>
              <w:spacing w:line="240" w:lineRule="auto"/>
              <w:jc w:val="center"/>
              <w:rPr>
                <w:rFonts w:ascii="Arial Narrow" w:hAnsi="Arial Narrow" w:cs="Arial"/>
              </w:rPr>
            </w:pPr>
          </w:p>
        </w:tc>
      </w:tr>
    </w:tbl>
    <w:p w:rsidR="00CF1059" w:rsidRPr="00D646BD" w:rsidRDefault="00CF1059" w:rsidP="00D646BD">
      <w:pPr>
        <w:tabs>
          <w:tab w:val="left" w:pos="3447"/>
        </w:tabs>
        <w:spacing w:line="240" w:lineRule="auto"/>
        <w:jc w:val="both"/>
        <w:rPr>
          <w:rFonts w:ascii="Arial Narrow" w:hAnsi="Arial Narrow" w:cs="Arial"/>
        </w:rPr>
      </w:pPr>
    </w:p>
    <w:p w:rsidR="00180CD1" w:rsidRPr="00D646BD" w:rsidRDefault="00180CD1" w:rsidP="00D646BD">
      <w:pPr>
        <w:tabs>
          <w:tab w:val="left" w:pos="3447"/>
        </w:tabs>
        <w:spacing w:line="240" w:lineRule="auto"/>
        <w:jc w:val="both"/>
        <w:rPr>
          <w:rFonts w:ascii="Arial Narrow" w:hAnsi="Arial Narrow" w:cs="Arial"/>
        </w:rPr>
      </w:pPr>
    </w:p>
    <w:p w:rsidR="00CF1059" w:rsidRPr="00D646BD" w:rsidRDefault="00CF1059"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F1059" w:rsidRPr="00D646BD" w:rsidRDefault="00CF1059"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_____________________________________________________</w:t>
      </w:r>
    </w:p>
    <w:p w:rsidR="00CF1059" w:rsidRPr="00D646BD" w:rsidRDefault="00CF1059"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CF1059" w:rsidRPr="00D646BD" w:rsidRDefault="00CF1059" w:rsidP="00D646BD">
      <w:pPr>
        <w:tabs>
          <w:tab w:val="left" w:pos="3447"/>
        </w:tabs>
        <w:spacing w:line="240" w:lineRule="auto"/>
        <w:jc w:val="both"/>
        <w:rPr>
          <w:rFonts w:ascii="Arial Narrow" w:hAnsi="Arial Narrow" w:cs="Arial"/>
        </w:rPr>
      </w:pPr>
    </w:p>
    <w:p w:rsidR="00CF1059" w:rsidRPr="00D646BD" w:rsidRDefault="00CF1059" w:rsidP="00D646BD">
      <w:pPr>
        <w:tabs>
          <w:tab w:val="left" w:pos="284"/>
        </w:tabs>
        <w:spacing w:after="0" w:line="240" w:lineRule="auto"/>
        <w:jc w:val="both"/>
        <w:rPr>
          <w:rFonts w:ascii="Arial Narrow" w:hAnsi="Arial Narrow"/>
          <w:b/>
          <w:color w:val="FF0000"/>
          <w:u w:val="single"/>
        </w:rPr>
      </w:pPr>
    </w:p>
    <w:sectPr w:rsidR="00CF1059" w:rsidRPr="00D646BD" w:rsidSect="006D3B8C">
      <w:headerReference w:type="default" r:id="rId12"/>
      <w:footerReference w:type="default" r:id="rId13"/>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DF4" w:rsidRDefault="005C2DF4">
      <w:pPr>
        <w:spacing w:after="0" w:line="240" w:lineRule="auto"/>
      </w:pPr>
      <w:r>
        <w:separator/>
      </w:r>
    </w:p>
  </w:endnote>
  <w:endnote w:type="continuationSeparator" w:id="0">
    <w:p w:rsidR="005C2DF4" w:rsidRDefault="005C2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F4" w:rsidRPr="00CC0999" w:rsidRDefault="005C2DF4" w:rsidP="00810899">
    <w:pPr>
      <w:pStyle w:val="Stopka"/>
      <w:jc w:val="right"/>
      <w:rPr>
        <w:rFonts w:ascii="Times New Roman" w:hAnsi="Times New Roman" w:cs="Times New Roman"/>
      </w:rPr>
    </w:pPr>
    <w:r w:rsidRPr="00070C71">
      <w:rPr>
        <w:noProof/>
        <w:sz w:val="18"/>
        <w:szCs w:val="18"/>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637200"/>
                  </a:xfrm>
                  <a:prstGeom prst="rect">
                    <a:avLst/>
                  </a:prstGeom>
                </pic:spPr>
              </pic:pic>
            </a:graphicData>
          </a:graphic>
        </wp:inline>
      </w:drawing>
    </w:r>
  </w:p>
  <w:sdt>
    <w:sdtPr>
      <w:id w:val="-432745021"/>
      <w:docPartObj>
        <w:docPartGallery w:val="Page Numbers (Bottom of Page)"/>
        <w:docPartUnique/>
      </w:docPartObj>
    </w:sdtPr>
    <w:sdtContent>
      <w:p w:rsidR="005C2DF4" w:rsidRPr="00AC4CED" w:rsidRDefault="005C2DF4" w:rsidP="00E36C88">
        <w:pPr>
          <w:pStyle w:val="Stopka"/>
          <w:tabs>
            <w:tab w:val="clear" w:pos="4536"/>
            <w:tab w:val="clear" w:pos="9072"/>
            <w:tab w:val="left" w:pos="8370"/>
          </w:tabs>
          <w:rPr>
            <w:sz w:val="16"/>
            <w:szCs w:val="16"/>
          </w:rPr>
        </w:pPr>
      </w:p>
      <w:p w:rsidR="005C2DF4" w:rsidRPr="007948E3" w:rsidRDefault="00CA6EE2"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DF4" w:rsidRDefault="005C2DF4">
      <w:pPr>
        <w:spacing w:after="0" w:line="240" w:lineRule="auto"/>
      </w:pPr>
      <w:r>
        <w:separator/>
      </w:r>
    </w:p>
  </w:footnote>
  <w:footnote w:type="continuationSeparator" w:id="0">
    <w:p w:rsidR="005C2DF4" w:rsidRDefault="005C2DF4">
      <w:pPr>
        <w:spacing w:after="0" w:line="240" w:lineRule="auto"/>
      </w:pPr>
      <w:r>
        <w:continuationSeparator/>
      </w:r>
    </w:p>
  </w:footnote>
  <w:footnote w:id="1">
    <w:p w:rsidR="005C2DF4" w:rsidRPr="000D7E24" w:rsidRDefault="005C2DF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C2DF4" w:rsidRPr="000D7E24" w:rsidRDefault="005C2DF4"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C2DF4" w:rsidRPr="006D3B8C" w:rsidRDefault="005C2DF4"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F4" w:rsidRPr="00AC44B5" w:rsidRDefault="005C2DF4"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C2DF4" w:rsidRDefault="005C2DF4"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5C2DF4" w:rsidRPr="008C4033" w:rsidRDefault="005C2DF4"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22/ZK/2021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PZ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0FAD1C18"/>
    <w:multiLevelType w:val="hybridMultilevel"/>
    <w:tmpl w:val="CD40C082"/>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C4504D4"/>
    <w:multiLevelType w:val="hybridMultilevel"/>
    <w:tmpl w:val="B86E0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7"/>
  </w:num>
  <w:num w:numId="4">
    <w:abstractNumId w:val="100"/>
  </w:num>
  <w:num w:numId="5">
    <w:abstractNumId w:val="113"/>
  </w:num>
  <w:num w:numId="6">
    <w:abstractNumId w:val="105"/>
  </w:num>
  <w:num w:numId="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6"/>
  </w:num>
  <w:num w:numId="9">
    <w:abstractNumId w:val="129"/>
  </w:num>
  <w:num w:numId="10">
    <w:abstractNumId w:val="111"/>
  </w:num>
  <w:num w:numId="11">
    <w:abstractNumId w:val="87"/>
  </w:num>
  <w:num w:numId="12">
    <w:abstractNumId w:val="88"/>
  </w:num>
  <w:num w:numId="13">
    <w:abstractNumId w:val="90"/>
  </w:num>
  <w:num w:numId="14">
    <w:abstractNumId w:val="104"/>
  </w:num>
  <w:num w:numId="15">
    <w:abstractNumId w:val="76"/>
  </w:num>
  <w:num w:numId="16">
    <w:abstractNumId w:val="94"/>
  </w:num>
  <w:num w:numId="17">
    <w:abstractNumId w:val="116"/>
  </w:num>
  <w:num w:numId="18">
    <w:abstractNumId w:val="119"/>
  </w:num>
  <w:num w:numId="19">
    <w:abstractNumId w:val="121"/>
  </w:num>
  <w:num w:numId="20">
    <w:abstractNumId w:val="83"/>
  </w:num>
  <w:num w:numId="21">
    <w:abstractNumId w:val="122"/>
  </w:num>
  <w:num w:numId="22">
    <w:abstractNumId w:val="108"/>
  </w:num>
  <w:num w:numId="23">
    <w:abstractNumId w:val="92"/>
  </w:num>
  <w:num w:numId="24">
    <w:abstractNumId w:val="85"/>
  </w:num>
  <w:num w:numId="25">
    <w:abstractNumId w:val="98"/>
  </w:num>
  <w:num w:numId="26">
    <w:abstractNumId w:val="84"/>
  </w:num>
  <w:num w:numId="27">
    <w:abstractNumId w:val="114"/>
  </w:num>
  <w:num w:numId="28">
    <w:abstractNumId w:val="82"/>
  </w:num>
  <w:num w:numId="29">
    <w:abstractNumId w:val="101"/>
  </w:num>
  <w:num w:numId="30">
    <w:abstractNumId w:val="89"/>
  </w:num>
  <w:num w:numId="31">
    <w:abstractNumId w:val="127"/>
  </w:num>
  <w:num w:numId="32">
    <w:abstractNumId w:val="125"/>
  </w:num>
  <w:num w:numId="33">
    <w:abstractNumId w:val="91"/>
  </w:num>
  <w:num w:numId="34">
    <w:abstractNumId w:val="96"/>
  </w:num>
  <w:num w:numId="35">
    <w:abstractNumId w:val="77"/>
  </w:num>
  <w:num w:numId="36">
    <w:abstractNumId w:val="103"/>
  </w:num>
  <w:num w:numId="3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7"/>
  </w:num>
  <w:num w:numId="39">
    <w:abstractNumId w:val="80"/>
  </w:num>
  <w:num w:numId="40">
    <w:abstractNumId w:val="86"/>
  </w:num>
  <w:num w:numId="41">
    <w:abstractNumId w:val="75"/>
  </w:num>
  <w:num w:numId="42">
    <w:abstractNumId w:val="79"/>
  </w:num>
  <w:num w:numId="43">
    <w:abstractNumId w:val="74"/>
  </w:num>
  <w:num w:numId="44">
    <w:abstractNumId w:val="120"/>
  </w:num>
  <w:num w:numId="45">
    <w:abstractNumId w:val="128"/>
  </w:num>
  <w:num w:numId="46">
    <w:abstractNumId w:val="97"/>
  </w:num>
  <w:num w:numId="47">
    <w:abstractNumId w:val="93"/>
  </w:num>
  <w:num w:numId="48">
    <w:abstractNumId w:val="78"/>
  </w:num>
  <w:num w:numId="49">
    <w:abstractNumId w:val="115"/>
  </w:num>
  <w:num w:numId="50">
    <w:abstractNumId w:val="102"/>
  </w:num>
  <w:num w:numId="51">
    <w:abstractNumId w:val="110"/>
  </w:num>
  <w:num w:numId="52">
    <w:abstractNumId w:val="73"/>
  </w:num>
  <w:num w:numId="53">
    <w:abstractNumId w:val="99"/>
  </w:num>
  <w:num w:numId="54">
    <w:abstractNumId w:val="126"/>
  </w:num>
  <w:num w:numId="55">
    <w:abstractNumId w:val="81"/>
  </w:num>
  <w:num w:numId="56">
    <w:abstractNumId w:val="124"/>
  </w:num>
  <w:num w:numId="57">
    <w:abstractNumId w:val="9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79873"/>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2FE1"/>
    <w:rsid w:val="0003608A"/>
    <w:rsid w:val="000374F1"/>
    <w:rsid w:val="00040BAC"/>
    <w:rsid w:val="00041BC8"/>
    <w:rsid w:val="00041E4B"/>
    <w:rsid w:val="000450F4"/>
    <w:rsid w:val="0004750E"/>
    <w:rsid w:val="00050B4F"/>
    <w:rsid w:val="00052E04"/>
    <w:rsid w:val="000555F3"/>
    <w:rsid w:val="00062323"/>
    <w:rsid w:val="00063886"/>
    <w:rsid w:val="00070C71"/>
    <w:rsid w:val="00071DA3"/>
    <w:rsid w:val="00072C22"/>
    <w:rsid w:val="00080EEA"/>
    <w:rsid w:val="000837E4"/>
    <w:rsid w:val="00085280"/>
    <w:rsid w:val="00086933"/>
    <w:rsid w:val="00092CD3"/>
    <w:rsid w:val="0009396D"/>
    <w:rsid w:val="00097FE9"/>
    <w:rsid w:val="000A537A"/>
    <w:rsid w:val="000B0135"/>
    <w:rsid w:val="000B0A74"/>
    <w:rsid w:val="000B11F0"/>
    <w:rsid w:val="000B3D9B"/>
    <w:rsid w:val="000C2A22"/>
    <w:rsid w:val="000C7ADC"/>
    <w:rsid w:val="000D3042"/>
    <w:rsid w:val="000D6408"/>
    <w:rsid w:val="000D674A"/>
    <w:rsid w:val="000D7E24"/>
    <w:rsid w:val="000E55A4"/>
    <w:rsid w:val="000F0F53"/>
    <w:rsid w:val="000F4400"/>
    <w:rsid w:val="00100BB6"/>
    <w:rsid w:val="001064BA"/>
    <w:rsid w:val="00110049"/>
    <w:rsid w:val="0011024E"/>
    <w:rsid w:val="001136AA"/>
    <w:rsid w:val="00115EFD"/>
    <w:rsid w:val="001179B6"/>
    <w:rsid w:val="00123FB9"/>
    <w:rsid w:val="00126B89"/>
    <w:rsid w:val="001331A0"/>
    <w:rsid w:val="001466C1"/>
    <w:rsid w:val="00147D85"/>
    <w:rsid w:val="00150DD2"/>
    <w:rsid w:val="00153F7E"/>
    <w:rsid w:val="00155944"/>
    <w:rsid w:val="00156146"/>
    <w:rsid w:val="00160B76"/>
    <w:rsid w:val="00161ABB"/>
    <w:rsid w:val="00161EC7"/>
    <w:rsid w:val="00162911"/>
    <w:rsid w:val="001722EB"/>
    <w:rsid w:val="00172A30"/>
    <w:rsid w:val="00172E43"/>
    <w:rsid w:val="00177BC0"/>
    <w:rsid w:val="00180CD1"/>
    <w:rsid w:val="001819DA"/>
    <w:rsid w:val="00181DC0"/>
    <w:rsid w:val="001822D9"/>
    <w:rsid w:val="001956D2"/>
    <w:rsid w:val="0019636C"/>
    <w:rsid w:val="001A04CF"/>
    <w:rsid w:val="001A4B84"/>
    <w:rsid w:val="001A7090"/>
    <w:rsid w:val="001A7253"/>
    <w:rsid w:val="001B110A"/>
    <w:rsid w:val="001B1975"/>
    <w:rsid w:val="001C1667"/>
    <w:rsid w:val="001D07D8"/>
    <w:rsid w:val="001D2910"/>
    <w:rsid w:val="001D3461"/>
    <w:rsid w:val="001E7564"/>
    <w:rsid w:val="001F06E7"/>
    <w:rsid w:val="001F6A9E"/>
    <w:rsid w:val="001F6D06"/>
    <w:rsid w:val="00203FBC"/>
    <w:rsid w:val="00205BEB"/>
    <w:rsid w:val="00205EDB"/>
    <w:rsid w:val="00206927"/>
    <w:rsid w:val="00214244"/>
    <w:rsid w:val="00215F73"/>
    <w:rsid w:val="00226C54"/>
    <w:rsid w:val="0022798D"/>
    <w:rsid w:val="0023076D"/>
    <w:rsid w:val="00243FCE"/>
    <w:rsid w:val="00247C28"/>
    <w:rsid w:val="00255095"/>
    <w:rsid w:val="002617A4"/>
    <w:rsid w:val="00271BD0"/>
    <w:rsid w:val="0028251F"/>
    <w:rsid w:val="002866B9"/>
    <w:rsid w:val="00290C0A"/>
    <w:rsid w:val="002A30CE"/>
    <w:rsid w:val="002A3CA1"/>
    <w:rsid w:val="002A3CCB"/>
    <w:rsid w:val="002A55FE"/>
    <w:rsid w:val="002A6398"/>
    <w:rsid w:val="002B027A"/>
    <w:rsid w:val="002B2AB4"/>
    <w:rsid w:val="002B3C92"/>
    <w:rsid w:val="002C1DE7"/>
    <w:rsid w:val="002C3E4F"/>
    <w:rsid w:val="002C6FA9"/>
    <w:rsid w:val="002C70DE"/>
    <w:rsid w:val="002C7C6F"/>
    <w:rsid w:val="002D350B"/>
    <w:rsid w:val="002D677E"/>
    <w:rsid w:val="002E2BA8"/>
    <w:rsid w:val="002F647E"/>
    <w:rsid w:val="002F74A9"/>
    <w:rsid w:val="00310A79"/>
    <w:rsid w:val="00310C4C"/>
    <w:rsid w:val="00330395"/>
    <w:rsid w:val="00332E8E"/>
    <w:rsid w:val="00334DB8"/>
    <w:rsid w:val="003416FC"/>
    <w:rsid w:val="00346867"/>
    <w:rsid w:val="00357FD2"/>
    <w:rsid w:val="00363A3F"/>
    <w:rsid w:val="00375FBD"/>
    <w:rsid w:val="003909FE"/>
    <w:rsid w:val="00395C22"/>
    <w:rsid w:val="00395D53"/>
    <w:rsid w:val="003A4455"/>
    <w:rsid w:val="003A663C"/>
    <w:rsid w:val="003A69D2"/>
    <w:rsid w:val="003C3766"/>
    <w:rsid w:val="003C57B1"/>
    <w:rsid w:val="003C621B"/>
    <w:rsid w:val="003D267D"/>
    <w:rsid w:val="003E3B0F"/>
    <w:rsid w:val="003E7F07"/>
    <w:rsid w:val="003F0371"/>
    <w:rsid w:val="003F06C0"/>
    <w:rsid w:val="003F7B7F"/>
    <w:rsid w:val="004011A7"/>
    <w:rsid w:val="00401DB6"/>
    <w:rsid w:val="004063FB"/>
    <w:rsid w:val="004072B5"/>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52B0"/>
    <w:rsid w:val="0045576C"/>
    <w:rsid w:val="004612A0"/>
    <w:rsid w:val="00470F7A"/>
    <w:rsid w:val="00471BC4"/>
    <w:rsid w:val="00474943"/>
    <w:rsid w:val="0048039B"/>
    <w:rsid w:val="00483914"/>
    <w:rsid w:val="0049427A"/>
    <w:rsid w:val="00495DA6"/>
    <w:rsid w:val="00496871"/>
    <w:rsid w:val="00496CC5"/>
    <w:rsid w:val="004B1A8C"/>
    <w:rsid w:val="004B32E4"/>
    <w:rsid w:val="004B76C4"/>
    <w:rsid w:val="004C6BAA"/>
    <w:rsid w:val="004D0A85"/>
    <w:rsid w:val="004D20F8"/>
    <w:rsid w:val="004D6B51"/>
    <w:rsid w:val="004E1945"/>
    <w:rsid w:val="004E2C85"/>
    <w:rsid w:val="004F028C"/>
    <w:rsid w:val="00507DDB"/>
    <w:rsid w:val="00530EA4"/>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7ABC"/>
    <w:rsid w:val="00582F2B"/>
    <w:rsid w:val="0058372F"/>
    <w:rsid w:val="00585521"/>
    <w:rsid w:val="0058636B"/>
    <w:rsid w:val="005924D8"/>
    <w:rsid w:val="00595613"/>
    <w:rsid w:val="005A1DCE"/>
    <w:rsid w:val="005C0D1C"/>
    <w:rsid w:val="005C0EE5"/>
    <w:rsid w:val="005C2DF4"/>
    <w:rsid w:val="005E4861"/>
    <w:rsid w:val="005F1163"/>
    <w:rsid w:val="005F2512"/>
    <w:rsid w:val="005F3F2D"/>
    <w:rsid w:val="005F574B"/>
    <w:rsid w:val="005F5885"/>
    <w:rsid w:val="006012B2"/>
    <w:rsid w:val="006020F7"/>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A"/>
    <w:rsid w:val="006716DD"/>
    <w:rsid w:val="00675019"/>
    <w:rsid w:val="00681FEC"/>
    <w:rsid w:val="006821A5"/>
    <w:rsid w:val="00683701"/>
    <w:rsid w:val="00685953"/>
    <w:rsid w:val="0068663E"/>
    <w:rsid w:val="00692E0C"/>
    <w:rsid w:val="00697C57"/>
    <w:rsid w:val="006A7688"/>
    <w:rsid w:val="006B4D44"/>
    <w:rsid w:val="006B684A"/>
    <w:rsid w:val="006C0700"/>
    <w:rsid w:val="006C2665"/>
    <w:rsid w:val="006C7C21"/>
    <w:rsid w:val="006D3B8C"/>
    <w:rsid w:val="006D4D10"/>
    <w:rsid w:val="006D5FCF"/>
    <w:rsid w:val="006D60F9"/>
    <w:rsid w:val="006D7460"/>
    <w:rsid w:val="006E15F8"/>
    <w:rsid w:val="006E4E96"/>
    <w:rsid w:val="006F165E"/>
    <w:rsid w:val="006F3BD6"/>
    <w:rsid w:val="006F7033"/>
    <w:rsid w:val="00700E58"/>
    <w:rsid w:val="007158A6"/>
    <w:rsid w:val="00716A2F"/>
    <w:rsid w:val="00725324"/>
    <w:rsid w:val="00731B8F"/>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1250"/>
    <w:rsid w:val="007A538A"/>
    <w:rsid w:val="007A6B62"/>
    <w:rsid w:val="007B5644"/>
    <w:rsid w:val="007B6BA9"/>
    <w:rsid w:val="007C0000"/>
    <w:rsid w:val="007C3133"/>
    <w:rsid w:val="007D2227"/>
    <w:rsid w:val="007E6EE2"/>
    <w:rsid w:val="007F4FD5"/>
    <w:rsid w:val="007F7DC6"/>
    <w:rsid w:val="00802477"/>
    <w:rsid w:val="0080308B"/>
    <w:rsid w:val="00805E89"/>
    <w:rsid w:val="00805ED0"/>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6704"/>
    <w:rsid w:val="008701FC"/>
    <w:rsid w:val="00872017"/>
    <w:rsid w:val="0087260C"/>
    <w:rsid w:val="00873352"/>
    <w:rsid w:val="00881037"/>
    <w:rsid w:val="00895F00"/>
    <w:rsid w:val="008A44E5"/>
    <w:rsid w:val="008A54D4"/>
    <w:rsid w:val="008B081D"/>
    <w:rsid w:val="008B34B3"/>
    <w:rsid w:val="008B7178"/>
    <w:rsid w:val="008C326E"/>
    <w:rsid w:val="008C4033"/>
    <w:rsid w:val="008C49A2"/>
    <w:rsid w:val="008C5A18"/>
    <w:rsid w:val="008D63D1"/>
    <w:rsid w:val="008D6E33"/>
    <w:rsid w:val="008E098B"/>
    <w:rsid w:val="008E6D6B"/>
    <w:rsid w:val="008E7986"/>
    <w:rsid w:val="008F0537"/>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30A7"/>
    <w:rsid w:val="0096086B"/>
    <w:rsid w:val="00966CE7"/>
    <w:rsid w:val="00967382"/>
    <w:rsid w:val="009675A1"/>
    <w:rsid w:val="009735D3"/>
    <w:rsid w:val="00974279"/>
    <w:rsid w:val="00975B45"/>
    <w:rsid w:val="009769FA"/>
    <w:rsid w:val="009800FF"/>
    <w:rsid w:val="009807A2"/>
    <w:rsid w:val="0098436E"/>
    <w:rsid w:val="0098584A"/>
    <w:rsid w:val="0098665E"/>
    <w:rsid w:val="00992F5A"/>
    <w:rsid w:val="009A47F7"/>
    <w:rsid w:val="009A7C7C"/>
    <w:rsid w:val="009B595C"/>
    <w:rsid w:val="009C05DF"/>
    <w:rsid w:val="009C2BDC"/>
    <w:rsid w:val="009C619B"/>
    <w:rsid w:val="009C62CA"/>
    <w:rsid w:val="009E2552"/>
    <w:rsid w:val="009E33FC"/>
    <w:rsid w:val="009E49FB"/>
    <w:rsid w:val="009F618B"/>
    <w:rsid w:val="009F6A72"/>
    <w:rsid w:val="009F6BD9"/>
    <w:rsid w:val="00A046BF"/>
    <w:rsid w:val="00A05101"/>
    <w:rsid w:val="00A0526E"/>
    <w:rsid w:val="00A07DA9"/>
    <w:rsid w:val="00A11906"/>
    <w:rsid w:val="00A237E3"/>
    <w:rsid w:val="00A368D8"/>
    <w:rsid w:val="00A4211E"/>
    <w:rsid w:val="00A50562"/>
    <w:rsid w:val="00A55209"/>
    <w:rsid w:val="00A61C97"/>
    <w:rsid w:val="00A65C42"/>
    <w:rsid w:val="00A67359"/>
    <w:rsid w:val="00A70358"/>
    <w:rsid w:val="00A71867"/>
    <w:rsid w:val="00A71AE0"/>
    <w:rsid w:val="00A75DE6"/>
    <w:rsid w:val="00A87F33"/>
    <w:rsid w:val="00A975AD"/>
    <w:rsid w:val="00AA1F5A"/>
    <w:rsid w:val="00AB0345"/>
    <w:rsid w:val="00AB1280"/>
    <w:rsid w:val="00AB3AE9"/>
    <w:rsid w:val="00AB7CD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41E58"/>
    <w:rsid w:val="00B4239A"/>
    <w:rsid w:val="00B42E37"/>
    <w:rsid w:val="00B4544D"/>
    <w:rsid w:val="00B47C13"/>
    <w:rsid w:val="00B501FF"/>
    <w:rsid w:val="00B5052E"/>
    <w:rsid w:val="00B54616"/>
    <w:rsid w:val="00B54C8E"/>
    <w:rsid w:val="00B64F3E"/>
    <w:rsid w:val="00B669B8"/>
    <w:rsid w:val="00B70A67"/>
    <w:rsid w:val="00B72C9D"/>
    <w:rsid w:val="00B8323E"/>
    <w:rsid w:val="00B93E8F"/>
    <w:rsid w:val="00BA27AE"/>
    <w:rsid w:val="00BA5285"/>
    <w:rsid w:val="00BB0A4B"/>
    <w:rsid w:val="00BB292C"/>
    <w:rsid w:val="00BC2123"/>
    <w:rsid w:val="00BC3A43"/>
    <w:rsid w:val="00BC3C91"/>
    <w:rsid w:val="00BC66DA"/>
    <w:rsid w:val="00BD00DB"/>
    <w:rsid w:val="00BD2409"/>
    <w:rsid w:val="00BE4533"/>
    <w:rsid w:val="00BE7885"/>
    <w:rsid w:val="00C00D20"/>
    <w:rsid w:val="00C01C29"/>
    <w:rsid w:val="00C05E98"/>
    <w:rsid w:val="00C150EC"/>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5BE1"/>
    <w:rsid w:val="00CF1059"/>
    <w:rsid w:val="00CF3DE2"/>
    <w:rsid w:val="00CF7BA3"/>
    <w:rsid w:val="00D0189F"/>
    <w:rsid w:val="00D06AC6"/>
    <w:rsid w:val="00D06D0B"/>
    <w:rsid w:val="00D1042C"/>
    <w:rsid w:val="00D12649"/>
    <w:rsid w:val="00D1583A"/>
    <w:rsid w:val="00D3213C"/>
    <w:rsid w:val="00D32858"/>
    <w:rsid w:val="00D5366C"/>
    <w:rsid w:val="00D55AC7"/>
    <w:rsid w:val="00D56BE0"/>
    <w:rsid w:val="00D646BD"/>
    <w:rsid w:val="00D67982"/>
    <w:rsid w:val="00D72A4C"/>
    <w:rsid w:val="00D75740"/>
    <w:rsid w:val="00D764CF"/>
    <w:rsid w:val="00D853D3"/>
    <w:rsid w:val="00D967B7"/>
    <w:rsid w:val="00DA045F"/>
    <w:rsid w:val="00DA5F05"/>
    <w:rsid w:val="00DA7136"/>
    <w:rsid w:val="00DD2B85"/>
    <w:rsid w:val="00DD6A36"/>
    <w:rsid w:val="00DE491E"/>
    <w:rsid w:val="00DF21CF"/>
    <w:rsid w:val="00DF21FE"/>
    <w:rsid w:val="00DF3759"/>
    <w:rsid w:val="00E0597A"/>
    <w:rsid w:val="00E166D1"/>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7812"/>
    <w:rsid w:val="00E702E6"/>
    <w:rsid w:val="00E80E67"/>
    <w:rsid w:val="00E846C1"/>
    <w:rsid w:val="00E92054"/>
    <w:rsid w:val="00EB0037"/>
    <w:rsid w:val="00EB6E23"/>
    <w:rsid w:val="00EC198E"/>
    <w:rsid w:val="00EC2CF2"/>
    <w:rsid w:val="00EC64D8"/>
    <w:rsid w:val="00ED7BC2"/>
    <w:rsid w:val="00EE47A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52479"/>
    <w:rsid w:val="00F56D88"/>
    <w:rsid w:val="00F61266"/>
    <w:rsid w:val="00F66068"/>
    <w:rsid w:val="00F83C32"/>
    <w:rsid w:val="00F94298"/>
    <w:rsid w:val="00F97AF7"/>
    <w:rsid w:val="00FA30A6"/>
    <w:rsid w:val="00FB4DE0"/>
    <w:rsid w:val="00FD14C1"/>
    <w:rsid w:val="00FD2157"/>
    <w:rsid w:val="00FE2F7A"/>
    <w:rsid w:val="00FE363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56"/>
      </w:numPr>
    </w:p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A5374-4680-4183-B6E1-3F6540C8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23</Pages>
  <Words>8196</Words>
  <Characters>49181</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57263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68</cp:revision>
  <cp:lastPrinted>2021-06-17T10:06:00Z</cp:lastPrinted>
  <dcterms:created xsi:type="dcterms:W3CDTF">2020-09-29T12:25:00Z</dcterms:created>
  <dcterms:modified xsi:type="dcterms:W3CDTF">2021-06-17T13:48:00Z</dcterms:modified>
</cp:coreProperties>
</file>