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575AB2" w:rsidRPr="00D646BD">
        <w:rPr>
          <w:rFonts w:ascii="Arial Narrow" w:hAnsi="Arial Narrow"/>
        </w:rPr>
        <w:t>1</w:t>
      </w:r>
      <w:r w:rsidRPr="00D646BD">
        <w:rPr>
          <w:rFonts w:ascii="Arial Narrow" w:hAnsi="Arial Narrow"/>
        </w:rPr>
        <w:t>-</w:t>
      </w:r>
      <w:r w:rsidR="001136AA" w:rsidRPr="00D646BD">
        <w:rPr>
          <w:rFonts w:ascii="Arial Narrow" w:hAnsi="Arial Narrow"/>
        </w:rPr>
        <w:t>0</w:t>
      </w:r>
      <w:r w:rsidR="00153499">
        <w:rPr>
          <w:rFonts w:ascii="Arial Narrow" w:hAnsi="Arial Narrow"/>
        </w:rPr>
        <w:t>7</w:t>
      </w:r>
      <w:r w:rsidR="001136AA" w:rsidRPr="00D646BD">
        <w:rPr>
          <w:rFonts w:ascii="Arial Narrow" w:hAnsi="Arial Narrow"/>
        </w:rPr>
        <w:t>-</w:t>
      </w:r>
      <w:r w:rsidR="00153499">
        <w:rPr>
          <w:rFonts w:ascii="Arial Narrow" w:hAnsi="Arial Narrow"/>
        </w:rPr>
        <w:t>01</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275C4B" w:rsidRPr="00E03731" w:rsidRDefault="001B110A" w:rsidP="00FF2DAA">
      <w:pPr>
        <w:spacing w:after="0" w:line="240" w:lineRule="auto"/>
        <w:jc w:val="both"/>
        <w:rPr>
          <w:rFonts w:ascii="Arial Narrow" w:hAnsi="Arial Narrow"/>
        </w:rPr>
      </w:pPr>
      <w:r w:rsidRPr="00E03731">
        <w:rPr>
          <w:rFonts w:ascii="Arial Narrow" w:hAnsi="Arial Narrow"/>
        </w:rPr>
        <w:t xml:space="preserve">do złożenia oferty cenowej w prowadzonym zgodnie z zasadą konkurencyjności postępowaniu </w:t>
      </w:r>
      <w:r w:rsidR="00BD1685" w:rsidRPr="00E03731">
        <w:rPr>
          <w:rFonts w:ascii="Arial Narrow" w:hAnsi="Arial Narrow"/>
        </w:rPr>
        <w:t xml:space="preserve">pn. </w:t>
      </w:r>
      <w:r w:rsidR="00275C4B" w:rsidRPr="00E03731">
        <w:rPr>
          <w:rFonts w:ascii="Arial Narrow" w:hAnsi="Arial Narrow"/>
          <w:b/>
        </w:rPr>
        <w:t>„DOSTAWĘ MATERIAŁÓW SPAWALNICZYCH”</w:t>
      </w:r>
      <w:r w:rsidR="00FF2DAA" w:rsidRPr="00E03731">
        <w:rPr>
          <w:rFonts w:ascii="Arial Narrow" w:hAnsi="Arial Narrow"/>
          <w:b/>
        </w:rPr>
        <w:t xml:space="preserve"> </w:t>
      </w:r>
      <w:r w:rsidR="00275C4B" w:rsidRPr="00E03731">
        <w:rPr>
          <w:rFonts w:ascii="Arial Narrow" w:hAnsi="Arial Narrow"/>
        </w:rPr>
        <w:t xml:space="preserve">w celu realizacji projektu pn. </w:t>
      </w:r>
      <w:r w:rsidR="00FF2DAA" w:rsidRPr="00E03731">
        <w:rPr>
          <w:rFonts w:ascii="Arial Narrow" w:hAnsi="Arial Narrow" w:cs="Arial"/>
          <w:b/>
          <w:bCs/>
          <w:color w:val="000000"/>
        </w:rPr>
        <w:t>„SPECJALIŚCI I SPECJALISTKI W </w:t>
      </w:r>
      <w:r w:rsidR="00275C4B" w:rsidRPr="00E03731">
        <w:rPr>
          <w:rFonts w:ascii="Arial Narrow" w:hAnsi="Arial Narrow" w:cs="Arial"/>
          <w:b/>
          <w:bCs/>
          <w:color w:val="000000"/>
        </w:rPr>
        <w:t>ZAWODZIE!</w:t>
      </w:r>
      <w:r w:rsidR="00275C4B" w:rsidRPr="00E03731">
        <w:rPr>
          <w:rFonts w:ascii="Arial Narrow" w:hAnsi="Arial Narrow" w:cs="Arial"/>
          <w:b/>
          <w:bCs/>
          <w:color w:val="000000" w:themeColor="text1"/>
        </w:rPr>
        <w:t>”</w:t>
      </w:r>
      <w:r w:rsidR="00FF2DAA" w:rsidRPr="00E03731">
        <w:rPr>
          <w:rFonts w:ascii="Arial Narrow" w:hAnsi="Arial Narrow"/>
          <w:b/>
        </w:rPr>
        <w:t xml:space="preserve"> </w:t>
      </w:r>
      <w:r w:rsidR="00275C4B" w:rsidRPr="00E03731">
        <w:rPr>
          <w:rFonts w:ascii="Arial Narrow" w:hAnsi="Arial Narrow"/>
        </w:rPr>
        <w:t>współfinansowanego ze środków Unii Europejskiej w ramach Europejskiego Funduszu Społecznego</w:t>
      </w:r>
      <w:r w:rsidR="00FF2DAA" w:rsidRPr="00E03731">
        <w:rPr>
          <w:rFonts w:ascii="Arial Narrow" w:hAnsi="Arial Narrow"/>
        </w:rPr>
        <w:t>.</w:t>
      </w:r>
    </w:p>
    <w:p w:rsidR="00FF2DAA" w:rsidRPr="00E03731" w:rsidRDefault="00FF2DAA"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E03731"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763E6B" w:rsidP="00D646BD">
            <w:pPr>
              <w:tabs>
                <w:tab w:val="left" w:pos="709"/>
              </w:tabs>
              <w:spacing w:after="0" w:line="240" w:lineRule="auto"/>
              <w:jc w:val="center"/>
              <w:rPr>
                <w:rFonts w:ascii="Arial Narrow" w:hAnsi="Arial Narrow"/>
                <w:b/>
              </w:rPr>
            </w:pPr>
            <w:r w:rsidRPr="00E03731">
              <w:rPr>
                <w:rFonts w:ascii="Arial Narrow" w:hAnsi="Arial Narrow"/>
                <w:b/>
              </w:rPr>
              <w:t xml:space="preserve">Wydział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E03731" w:rsidRDefault="001B110A" w:rsidP="00D646BD">
      <w:pPr>
        <w:pStyle w:val="NormalnyWeb"/>
        <w:spacing w:before="0" w:after="0"/>
        <w:jc w:val="both"/>
        <w:rPr>
          <w:rFonts w:ascii="Arial Narrow" w:hAnsi="Arial Narrow" w:cs="Arial"/>
          <w:b/>
          <w:bCs/>
          <w:sz w:val="22"/>
          <w:szCs w:val="22"/>
        </w:rPr>
      </w:pPr>
    </w:p>
    <w:p w:rsidR="001B110A" w:rsidRPr="00E03731" w:rsidRDefault="001B110A" w:rsidP="00015BEA">
      <w:pPr>
        <w:pStyle w:val="NormalnyWeb"/>
        <w:numPr>
          <w:ilvl w:val="0"/>
          <w:numId w:val="13"/>
        </w:numPr>
        <w:suppressAutoHyphens w:val="0"/>
        <w:spacing w:before="0" w:after="0"/>
        <w:jc w:val="both"/>
        <w:rPr>
          <w:rFonts w:ascii="Arial Narrow" w:hAnsi="Arial Narrow" w:cs="Arial"/>
          <w:b/>
          <w:bCs/>
          <w:sz w:val="22"/>
          <w:szCs w:val="22"/>
        </w:rPr>
      </w:pPr>
      <w:r w:rsidRPr="00E03731">
        <w:rPr>
          <w:rFonts w:ascii="Arial Narrow" w:hAnsi="Arial Narrow" w:cs="Arial"/>
          <w:b/>
          <w:bCs/>
          <w:sz w:val="22"/>
          <w:szCs w:val="22"/>
        </w:rPr>
        <w:t xml:space="preserve">Postępowanie jest prowadzone w celu udzielenia zamówienia zgodnie z:    </w:t>
      </w:r>
    </w:p>
    <w:p w:rsidR="001B110A" w:rsidRPr="00E03731" w:rsidRDefault="00F210EE" w:rsidP="00D646BD">
      <w:pPr>
        <w:pStyle w:val="NormalnyWeb"/>
        <w:numPr>
          <w:ilvl w:val="0"/>
          <w:numId w:val="4"/>
        </w:numPr>
        <w:suppressAutoHyphens w:val="0"/>
        <w:spacing w:before="0" w:after="0"/>
        <w:jc w:val="both"/>
        <w:rPr>
          <w:rFonts w:ascii="Arial Narrow" w:hAnsi="Arial Narrow" w:cs="Arial"/>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E03731">
        <w:rPr>
          <w:rFonts w:ascii="Arial Narrow" w:hAnsi="Arial Narrow" w:cs="Arial"/>
          <w:sz w:val="22"/>
          <w:szCs w:val="22"/>
        </w:rPr>
        <w:t>Dziennik Urzędowy UE (2006/C 179/02),</w:t>
      </w:r>
    </w:p>
    <w:p w:rsidR="001B110A" w:rsidRPr="00E03731"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 xml:space="preserve">ytycznymi w zakresie </w:t>
      </w:r>
      <w:proofErr w:type="spellStart"/>
      <w:r w:rsidR="001B110A" w:rsidRPr="00E03731">
        <w:rPr>
          <w:rFonts w:ascii="Arial Narrow" w:hAnsi="Arial Narrow" w:cs="Arial"/>
          <w:bCs/>
          <w:sz w:val="22"/>
          <w:szCs w:val="22"/>
        </w:rPr>
        <w:t>kwalifikowalności</w:t>
      </w:r>
      <w:proofErr w:type="spellEnd"/>
      <w:r w:rsidR="001B110A" w:rsidRPr="00E03731">
        <w:rPr>
          <w:rFonts w:ascii="Arial Narrow" w:hAnsi="Arial Narrow" w:cs="Arial"/>
          <w:bCs/>
          <w:sz w:val="22"/>
          <w:szCs w:val="22"/>
        </w:rPr>
        <w:t xml:space="preserve"> wydatków w ramach Europejskiego Funduszu Rozwoju Regionalnego, Europejskiego Funduszu Społe</w:t>
      </w:r>
      <w:r w:rsidR="00D5366C" w:rsidRPr="00E03731">
        <w:rPr>
          <w:rFonts w:ascii="Arial Narrow" w:hAnsi="Arial Narrow" w:cs="Arial"/>
          <w:bCs/>
          <w:sz w:val="22"/>
          <w:szCs w:val="22"/>
        </w:rPr>
        <w:t xml:space="preserve">cznego oraz Funduszu Spójności </w:t>
      </w:r>
      <w:r w:rsidR="001B110A" w:rsidRPr="00E03731">
        <w:rPr>
          <w:rFonts w:ascii="Arial Narrow" w:hAnsi="Arial Narrow" w:cs="Arial"/>
          <w:bCs/>
          <w:sz w:val="22"/>
          <w:szCs w:val="22"/>
        </w:rPr>
        <w:t>na lata 2014-2020 odnosząc</w:t>
      </w:r>
      <w:r w:rsidRPr="00E03731">
        <w:rPr>
          <w:rFonts w:ascii="Arial Narrow" w:hAnsi="Arial Narrow" w:cs="Arial"/>
          <w:bCs/>
          <w:sz w:val="22"/>
          <w:szCs w:val="22"/>
        </w:rPr>
        <w:t xml:space="preserve">ymi </w:t>
      </w:r>
      <w:r w:rsidR="001B110A" w:rsidRPr="00E03731">
        <w:rPr>
          <w:rFonts w:ascii="Arial Narrow" w:hAnsi="Arial Narrow" w:cs="Arial"/>
          <w:bCs/>
          <w:sz w:val="22"/>
          <w:szCs w:val="22"/>
        </w:rPr>
        <w:t>się do zasady konkurencyjności,</w:t>
      </w:r>
    </w:p>
    <w:p w:rsidR="00D5366C" w:rsidRPr="00E03731"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 xml:space="preserve">Pomocniczo z uwagi na brak obowiązku stosowania </w:t>
      </w:r>
      <w:r w:rsidR="00F210EE" w:rsidRPr="00E03731">
        <w:rPr>
          <w:rFonts w:ascii="Arial Narrow" w:hAnsi="Arial Narrow" w:cs="Arial"/>
          <w:bCs/>
          <w:sz w:val="22"/>
          <w:szCs w:val="22"/>
        </w:rPr>
        <w:t>–</w:t>
      </w:r>
      <w:r w:rsidRPr="00E03731">
        <w:rPr>
          <w:rFonts w:ascii="Arial Narrow" w:hAnsi="Arial Narrow" w:cs="Arial"/>
          <w:bCs/>
          <w:sz w:val="22"/>
          <w:szCs w:val="22"/>
        </w:rPr>
        <w:t xml:space="preserve"> ustawą z dnia </w:t>
      </w:r>
      <w:r w:rsidR="00575AB2" w:rsidRPr="00E03731">
        <w:rPr>
          <w:rFonts w:ascii="Arial Narrow" w:hAnsi="Arial Narrow" w:cs="Arial"/>
          <w:bCs/>
          <w:sz w:val="22"/>
          <w:szCs w:val="22"/>
        </w:rPr>
        <w:t>11 września 2019 r</w:t>
      </w:r>
      <w:r w:rsidRPr="00E03731">
        <w:rPr>
          <w:rFonts w:ascii="Arial Narrow" w:hAnsi="Arial Narrow" w:cs="Arial"/>
          <w:bCs/>
          <w:sz w:val="22"/>
          <w:szCs w:val="22"/>
        </w:rPr>
        <w:t xml:space="preserve">. Prawo zamówień publicznych (Dz. U. z </w:t>
      </w:r>
      <w:r w:rsidR="00BD1685" w:rsidRPr="00E03731">
        <w:rPr>
          <w:rFonts w:ascii="Arial Narrow" w:hAnsi="Arial Narrow" w:cs="Arial"/>
          <w:spacing w:val="-4"/>
          <w:sz w:val="22"/>
          <w:szCs w:val="22"/>
        </w:rPr>
        <w:t>2021</w:t>
      </w:r>
      <w:r w:rsidRPr="00E03731">
        <w:rPr>
          <w:rFonts w:ascii="Arial Narrow" w:hAnsi="Arial Narrow" w:cs="Arial"/>
          <w:spacing w:val="-4"/>
          <w:sz w:val="22"/>
          <w:szCs w:val="22"/>
        </w:rPr>
        <w:t xml:space="preserve"> r., poz. </w:t>
      </w:r>
      <w:r w:rsidR="00BD1685" w:rsidRPr="00E03731">
        <w:rPr>
          <w:rFonts w:ascii="Arial Narrow" w:hAnsi="Arial Narrow" w:cs="Arial"/>
          <w:spacing w:val="-4"/>
          <w:sz w:val="22"/>
          <w:szCs w:val="22"/>
        </w:rPr>
        <w:t>1129</w:t>
      </w:r>
      <w:r w:rsidRPr="00E03731">
        <w:rPr>
          <w:rFonts w:ascii="Arial Narrow" w:hAnsi="Arial Narrow" w:cs="Arial"/>
          <w:bCs/>
          <w:sz w:val="22"/>
          <w:szCs w:val="22"/>
        </w:rPr>
        <w:t xml:space="preserve">) zwanej dalej </w:t>
      </w:r>
      <w:r w:rsidR="00F210EE" w:rsidRPr="00E03731">
        <w:rPr>
          <w:rFonts w:ascii="Arial Narrow" w:hAnsi="Arial Narrow" w:cs="Arial"/>
          <w:bCs/>
          <w:sz w:val="22"/>
          <w:szCs w:val="22"/>
        </w:rPr>
        <w:t>U</w:t>
      </w:r>
      <w:r w:rsidRPr="00E03731">
        <w:rPr>
          <w:rFonts w:ascii="Arial Narrow" w:hAnsi="Arial Narrow" w:cs="Arial"/>
          <w:bCs/>
          <w:sz w:val="22"/>
          <w:szCs w:val="22"/>
        </w:rPr>
        <w:t>stawą</w:t>
      </w:r>
      <w:r w:rsidR="00BC2123" w:rsidRPr="00E03731">
        <w:rPr>
          <w:rFonts w:ascii="Arial Narrow" w:hAnsi="Arial Narrow" w:cs="Arial"/>
          <w:bCs/>
          <w:sz w:val="22"/>
          <w:szCs w:val="22"/>
        </w:rPr>
        <w:t xml:space="preserve"> </w:t>
      </w:r>
      <w:proofErr w:type="spellStart"/>
      <w:r w:rsidR="00BC2123" w:rsidRPr="00E03731">
        <w:rPr>
          <w:rFonts w:ascii="Arial Narrow" w:hAnsi="Arial Narrow" w:cs="Arial"/>
          <w:bCs/>
          <w:sz w:val="22"/>
          <w:szCs w:val="22"/>
        </w:rPr>
        <w:t>Pzp</w:t>
      </w:r>
      <w:proofErr w:type="spellEnd"/>
      <w:r w:rsidRPr="00E03731">
        <w:rPr>
          <w:rFonts w:ascii="Arial Narrow" w:hAnsi="Arial Narrow" w:cs="Arial"/>
          <w:bCs/>
          <w:sz w:val="22"/>
          <w:szCs w:val="22"/>
        </w:rPr>
        <w:t>, w zakresie wymaganych</w:t>
      </w:r>
      <w:r w:rsidR="009C05DF" w:rsidRPr="00E03731">
        <w:rPr>
          <w:rFonts w:ascii="Arial Narrow" w:hAnsi="Arial Narrow" w:cs="Arial"/>
          <w:bCs/>
          <w:sz w:val="22"/>
          <w:szCs w:val="22"/>
        </w:rPr>
        <w:t xml:space="preserve"> dokumentów</w:t>
      </w:r>
      <w:r w:rsidRPr="00E03731">
        <w:rPr>
          <w:rFonts w:ascii="Arial Narrow" w:hAnsi="Arial Narrow" w:cs="Arial"/>
          <w:bCs/>
          <w:sz w:val="22"/>
          <w:szCs w:val="22"/>
        </w:rPr>
        <w:t>, badania i oceny ofert</w:t>
      </w:r>
      <w:r w:rsidR="000450F4" w:rsidRPr="00E03731">
        <w:rPr>
          <w:rFonts w:ascii="Arial Narrow" w:hAnsi="Arial Narrow" w:cs="Arial"/>
          <w:bCs/>
          <w:sz w:val="22"/>
          <w:szCs w:val="22"/>
        </w:rPr>
        <w:t>,</w:t>
      </w:r>
      <w:r w:rsidRPr="00E03731">
        <w:rPr>
          <w:rFonts w:ascii="Arial Narrow" w:hAnsi="Arial Narrow" w:cs="Arial"/>
          <w:bCs/>
          <w:sz w:val="22"/>
          <w:szCs w:val="22"/>
        </w:rPr>
        <w:t xml:space="preserve"> w tym wykluczeni</w:t>
      </w:r>
      <w:r w:rsidR="00F210EE" w:rsidRPr="00E03731">
        <w:rPr>
          <w:rFonts w:ascii="Arial Narrow" w:hAnsi="Arial Narrow" w:cs="Arial"/>
          <w:bCs/>
          <w:sz w:val="22"/>
          <w:szCs w:val="22"/>
        </w:rPr>
        <w:t>a</w:t>
      </w:r>
      <w:r w:rsidRPr="00E03731">
        <w:rPr>
          <w:rFonts w:ascii="Arial Narrow" w:hAnsi="Arial Narrow" w:cs="Arial"/>
          <w:bCs/>
          <w:sz w:val="22"/>
          <w:szCs w:val="22"/>
        </w:rPr>
        <w:t xml:space="preserve"> </w:t>
      </w:r>
      <w:r w:rsidR="00F210EE" w:rsidRPr="00E03731">
        <w:rPr>
          <w:rFonts w:ascii="Arial Narrow" w:hAnsi="Arial Narrow" w:cs="Arial"/>
          <w:bCs/>
          <w:sz w:val="22"/>
          <w:szCs w:val="22"/>
        </w:rPr>
        <w:t>W</w:t>
      </w:r>
      <w:r w:rsidR="000450F4" w:rsidRPr="00E03731">
        <w:rPr>
          <w:rFonts w:ascii="Arial Narrow" w:hAnsi="Arial Narrow" w:cs="Arial"/>
          <w:bCs/>
          <w:sz w:val="22"/>
          <w:szCs w:val="22"/>
        </w:rPr>
        <w:t xml:space="preserve">ykonawcy, </w:t>
      </w:r>
      <w:r w:rsidRPr="00E03731">
        <w:rPr>
          <w:rFonts w:ascii="Arial Narrow" w:hAnsi="Arial Narrow" w:cs="Arial"/>
          <w:bCs/>
          <w:sz w:val="22"/>
          <w:szCs w:val="22"/>
        </w:rPr>
        <w:t>odrzucenia oferty oraz prowadzonej procedury.</w:t>
      </w:r>
    </w:p>
    <w:p w:rsidR="001B110A" w:rsidRPr="00E03731" w:rsidRDefault="001B110A" w:rsidP="00D646BD">
      <w:pPr>
        <w:pStyle w:val="NormalnyWeb"/>
        <w:spacing w:before="0" w:after="0"/>
        <w:jc w:val="both"/>
        <w:rPr>
          <w:rFonts w:ascii="Arial Narrow" w:hAnsi="Arial Narrow" w:cs="Arial"/>
          <w:b/>
          <w:bCs/>
          <w:sz w:val="22"/>
          <w:szCs w:val="22"/>
        </w:rPr>
      </w:pPr>
    </w:p>
    <w:p w:rsidR="000450F4" w:rsidRPr="00E03731"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E03731">
        <w:rPr>
          <w:rFonts w:ascii="Arial Narrow" w:hAnsi="Arial Narrow" w:cs="Arial"/>
          <w:sz w:val="22"/>
          <w:szCs w:val="22"/>
          <w:u w:val="single"/>
        </w:rPr>
        <w:t>Przedmiot</w:t>
      </w:r>
      <w:r w:rsidR="001B110A" w:rsidRPr="00E03731">
        <w:rPr>
          <w:rFonts w:ascii="Arial Narrow" w:hAnsi="Arial Narrow" w:cs="Arial"/>
          <w:sz w:val="22"/>
          <w:szCs w:val="22"/>
          <w:u w:val="single"/>
        </w:rPr>
        <w:t xml:space="preserve"> zamówienia:</w:t>
      </w:r>
    </w:p>
    <w:p w:rsidR="00275C4B" w:rsidRPr="00E03731" w:rsidRDefault="009C05DF" w:rsidP="006D1CFD">
      <w:pPr>
        <w:pStyle w:val="Akapitzlist"/>
        <w:numPr>
          <w:ilvl w:val="0"/>
          <w:numId w:val="5"/>
        </w:numPr>
        <w:suppressAutoHyphens w:val="0"/>
        <w:spacing w:after="0" w:line="240" w:lineRule="auto"/>
        <w:jc w:val="both"/>
        <w:rPr>
          <w:rFonts w:ascii="Arial Narrow" w:hAnsi="Arial Narrow"/>
          <w:iCs/>
          <w:color w:val="000000" w:themeColor="text1"/>
        </w:rPr>
      </w:pPr>
      <w:r w:rsidRPr="00E03731">
        <w:rPr>
          <w:rFonts w:ascii="Arial Narrow" w:eastAsia="Times New Roman" w:hAnsi="Arial Narrow"/>
          <w:iCs/>
        </w:rPr>
        <w:t xml:space="preserve">Przedmiotem </w:t>
      </w:r>
      <w:r w:rsidR="00E23B1F" w:rsidRPr="00E03731">
        <w:rPr>
          <w:rFonts w:ascii="Arial Narrow" w:eastAsia="Times New Roman" w:hAnsi="Arial Narrow"/>
          <w:iCs/>
        </w:rPr>
        <w:t>zamówienia</w:t>
      </w:r>
      <w:r w:rsidR="00BD1685" w:rsidRPr="00E03731">
        <w:rPr>
          <w:rFonts w:ascii="Arial Narrow" w:eastAsia="Times New Roman" w:hAnsi="Arial Narrow"/>
          <w:iCs/>
        </w:rPr>
        <w:t xml:space="preserve"> </w:t>
      </w:r>
      <w:r w:rsidR="00BD1685" w:rsidRPr="00E03731">
        <w:rPr>
          <w:rFonts w:ascii="Arial Narrow" w:eastAsia="Times New Roman" w:hAnsi="Arial Narrow"/>
          <w:iCs/>
          <w:color w:val="000000" w:themeColor="text1"/>
        </w:rPr>
        <w:t>jes</w:t>
      </w:r>
      <w:r w:rsidR="00275C4B" w:rsidRPr="00E03731">
        <w:rPr>
          <w:rFonts w:ascii="Arial Narrow" w:eastAsia="Times New Roman" w:hAnsi="Arial Narrow"/>
          <w:iCs/>
          <w:color w:val="000000" w:themeColor="text1"/>
        </w:rPr>
        <w:t xml:space="preserve">t </w:t>
      </w:r>
      <w:r w:rsidR="00275C4B" w:rsidRPr="00E03731">
        <w:rPr>
          <w:rFonts w:ascii="Arial Narrow" w:hAnsi="Arial Narrow" w:cs="Arial"/>
        </w:rPr>
        <w:t xml:space="preserve">dostawa materiałów metalowych i spawalniczych do: </w:t>
      </w:r>
    </w:p>
    <w:p w:rsidR="00275C4B" w:rsidRPr="00E03731" w:rsidRDefault="00275C4B" w:rsidP="006D1CFD">
      <w:pPr>
        <w:pStyle w:val="Akapitzlist"/>
        <w:numPr>
          <w:ilvl w:val="0"/>
          <w:numId w:val="57"/>
        </w:numPr>
        <w:suppressAutoHyphens w:val="0"/>
        <w:spacing w:after="60" w:line="240" w:lineRule="auto"/>
        <w:contextualSpacing/>
        <w:jc w:val="both"/>
        <w:rPr>
          <w:rFonts w:ascii="Arial Narrow" w:hAnsi="Arial Narrow" w:cs="Arial"/>
        </w:rPr>
      </w:pPr>
      <w:r w:rsidRPr="00E03731">
        <w:rPr>
          <w:rFonts w:ascii="Arial Narrow" w:hAnsi="Arial Narrow" w:cs="Arial"/>
        </w:rPr>
        <w:t>CKZ Staszów ul. Koszarowa 7,</w:t>
      </w:r>
    </w:p>
    <w:p w:rsidR="009C05DF" w:rsidRPr="00E03731" w:rsidRDefault="009C05DF" w:rsidP="006D1CFD">
      <w:pPr>
        <w:pStyle w:val="Akapitzlist"/>
        <w:numPr>
          <w:ilvl w:val="0"/>
          <w:numId w:val="5"/>
        </w:numPr>
        <w:suppressAutoHyphens w:val="0"/>
        <w:spacing w:after="0" w:line="240" w:lineRule="auto"/>
        <w:jc w:val="both"/>
        <w:rPr>
          <w:rFonts w:ascii="Arial Narrow" w:hAnsi="Arial Narrow"/>
          <w:iCs/>
        </w:rPr>
      </w:pPr>
      <w:r w:rsidRPr="00E03731">
        <w:rPr>
          <w:rFonts w:ascii="Arial Narrow" w:eastAsia="Times New Roman" w:hAnsi="Arial Narrow"/>
          <w:iCs/>
        </w:rPr>
        <w:t>Z</w:t>
      </w:r>
      <w:r w:rsidRPr="00E03731">
        <w:rPr>
          <w:rFonts w:ascii="Arial Narrow" w:hAnsi="Arial Narrow" w:cs="Arial"/>
        </w:rPr>
        <w:t>akr</w:t>
      </w:r>
      <w:r w:rsidR="00E23B1F" w:rsidRPr="00E03731">
        <w:rPr>
          <w:rFonts w:ascii="Arial Narrow" w:hAnsi="Arial Narrow" w:cs="Arial"/>
        </w:rPr>
        <w:t>es rzeczowy został określony w c</w:t>
      </w:r>
      <w:r w:rsidRPr="00E03731">
        <w:rPr>
          <w:rFonts w:ascii="Arial Narrow" w:hAnsi="Arial Narrow" w:cs="Arial"/>
        </w:rPr>
        <w:t xml:space="preserve">harakterystyce przedmiotu zamówienia - </w:t>
      </w:r>
      <w:r w:rsidR="00E23B1F" w:rsidRPr="00E03731">
        <w:rPr>
          <w:rFonts w:ascii="Arial Narrow" w:hAnsi="Arial Narrow" w:cs="Arial"/>
        </w:rPr>
        <w:t>Z</w:t>
      </w:r>
      <w:r w:rsidRPr="00E03731">
        <w:rPr>
          <w:rFonts w:ascii="Arial Narrow" w:hAnsi="Arial Narrow" w:cs="Arial"/>
        </w:rPr>
        <w:t>ałącznik</w:t>
      </w:r>
      <w:r w:rsidR="00E23B1F" w:rsidRPr="00E03731">
        <w:rPr>
          <w:rFonts w:ascii="Arial Narrow" w:hAnsi="Arial Narrow" w:cs="Arial"/>
        </w:rPr>
        <w:t>u nr 1 do Zaproszenia oraz w P</w:t>
      </w:r>
      <w:r w:rsidRPr="00E03731">
        <w:rPr>
          <w:rFonts w:ascii="Arial Narrow" w:hAnsi="Arial Narrow" w:cs="Arial"/>
        </w:rPr>
        <w:t xml:space="preserve">rojekcie umowy – załącznik nr </w:t>
      </w:r>
      <w:r w:rsidR="00E03731">
        <w:rPr>
          <w:rFonts w:ascii="Arial Narrow" w:hAnsi="Arial Narrow" w:cs="Arial"/>
        </w:rPr>
        <w:t>6</w:t>
      </w:r>
      <w:r w:rsidRPr="00E03731">
        <w:rPr>
          <w:rFonts w:ascii="Arial Narrow" w:hAnsi="Arial Narrow" w:cs="Arial"/>
        </w:rPr>
        <w:t xml:space="preserve"> do Zaproszenia, które stanowią integralną część Zaproszenia</w:t>
      </w:r>
      <w:r w:rsidRPr="00E03731">
        <w:rPr>
          <w:rFonts w:ascii="Arial Narrow" w:hAnsi="Arial Narrow"/>
          <w:iCs/>
        </w:rPr>
        <w:t>.</w:t>
      </w:r>
    </w:p>
    <w:p w:rsidR="00275C4B" w:rsidRPr="00E03731" w:rsidRDefault="009C05DF" w:rsidP="006D1CFD">
      <w:pPr>
        <w:pStyle w:val="Akapitzlist"/>
        <w:numPr>
          <w:ilvl w:val="0"/>
          <w:numId w:val="5"/>
        </w:numPr>
        <w:suppressAutoHyphens w:val="0"/>
        <w:spacing w:after="0" w:line="240" w:lineRule="auto"/>
        <w:jc w:val="both"/>
        <w:rPr>
          <w:rFonts w:ascii="Arial Narrow" w:hAnsi="Arial Narrow"/>
          <w:iCs/>
        </w:rPr>
      </w:pPr>
      <w:r w:rsidRPr="00E03731">
        <w:rPr>
          <w:rFonts w:ascii="Arial Narrow" w:hAnsi="Arial Narrow"/>
        </w:rPr>
        <w:t>Nazwy i kody przedmiotu zamówienia zgodne ze Wspólnym Słownikiem Zamówień</w:t>
      </w:r>
      <w:r w:rsidR="00763E6B" w:rsidRPr="00E03731">
        <w:rPr>
          <w:rFonts w:ascii="Arial Narrow" w:hAnsi="Arial Narrow"/>
        </w:rPr>
        <w:t xml:space="preserve"> CPV</w:t>
      </w:r>
      <w:r w:rsidRPr="00E03731">
        <w:rPr>
          <w:rFonts w:ascii="Arial Narrow" w:hAnsi="Arial Narrow"/>
        </w:rPr>
        <w:t xml:space="preserve">: </w:t>
      </w:r>
    </w:p>
    <w:p w:rsidR="00275C4B" w:rsidRPr="00E03731" w:rsidRDefault="00275C4B" w:rsidP="006D1CFD">
      <w:pPr>
        <w:suppressAutoHyphens w:val="0"/>
        <w:spacing w:after="0" w:line="240" w:lineRule="auto"/>
        <w:ind w:left="851"/>
        <w:jc w:val="both"/>
        <w:rPr>
          <w:rFonts w:ascii="Arial Narrow" w:hAnsi="Arial Narrow"/>
        </w:rPr>
      </w:pPr>
      <w:r w:rsidRPr="00E03731">
        <w:rPr>
          <w:rFonts w:ascii="Arial Narrow" w:hAnsi="Arial Narrow"/>
          <w:bCs/>
        </w:rPr>
        <w:t xml:space="preserve">44315100-2 Akcesoria spawalnicze, </w:t>
      </w:r>
    </w:p>
    <w:p w:rsidR="00275C4B" w:rsidRPr="00E03731" w:rsidRDefault="00275C4B" w:rsidP="006D1CFD">
      <w:pPr>
        <w:spacing w:after="0" w:line="240" w:lineRule="auto"/>
        <w:ind w:left="851"/>
        <w:jc w:val="both"/>
        <w:rPr>
          <w:rFonts w:ascii="Arial Narrow" w:hAnsi="Arial Narrow"/>
          <w:bCs/>
        </w:rPr>
      </w:pPr>
      <w:r w:rsidRPr="00E03731">
        <w:rPr>
          <w:rFonts w:ascii="Arial Narrow" w:hAnsi="Arial Narrow"/>
          <w:bCs/>
        </w:rPr>
        <w:t xml:space="preserve">44316400-2 Drobne artykuły metalowe, </w:t>
      </w:r>
    </w:p>
    <w:p w:rsidR="00275C4B" w:rsidRDefault="00354D65" w:rsidP="006D1CFD">
      <w:pPr>
        <w:spacing w:after="0" w:line="240" w:lineRule="auto"/>
        <w:ind w:left="851"/>
        <w:jc w:val="both"/>
        <w:rPr>
          <w:rFonts w:ascii="Arial Narrow" w:hAnsi="Arial Narrow"/>
          <w:bCs/>
        </w:rPr>
      </w:pPr>
      <w:r>
        <w:rPr>
          <w:rFonts w:ascii="Arial Narrow" w:hAnsi="Arial Narrow"/>
          <w:bCs/>
        </w:rPr>
        <w:t>14622000-7 Stal,</w:t>
      </w:r>
    </w:p>
    <w:p w:rsidR="00354D65" w:rsidRPr="00E03731" w:rsidRDefault="00354D65" w:rsidP="006D1CFD">
      <w:pPr>
        <w:spacing w:after="0" w:line="240" w:lineRule="auto"/>
        <w:ind w:left="851"/>
        <w:jc w:val="both"/>
        <w:rPr>
          <w:rFonts w:ascii="Arial Narrow" w:hAnsi="Arial Narrow"/>
          <w:bCs/>
        </w:rPr>
      </w:pPr>
      <w:r>
        <w:rPr>
          <w:rFonts w:ascii="Arial Narrow" w:hAnsi="Arial Narrow"/>
          <w:bCs/>
        </w:rPr>
        <w:t>44333000-3 Drut.</w:t>
      </w:r>
    </w:p>
    <w:p w:rsidR="00275C4B" w:rsidRPr="00E03731" w:rsidRDefault="00275C4B" w:rsidP="006D1CFD">
      <w:pPr>
        <w:numPr>
          <w:ilvl w:val="0"/>
          <w:numId w:val="5"/>
        </w:numPr>
        <w:suppressAutoHyphens w:val="0"/>
        <w:spacing w:after="0" w:line="240" w:lineRule="auto"/>
        <w:jc w:val="both"/>
        <w:rPr>
          <w:rFonts w:ascii="Arial Narrow" w:hAnsi="Arial Narrow" w:cs="Arial"/>
          <w:u w:val="single"/>
        </w:rPr>
      </w:pPr>
      <w:r w:rsidRPr="00E03731">
        <w:rPr>
          <w:rFonts w:ascii="Arial Narrow" w:eastAsia="Times New Roman" w:hAnsi="Arial Narrow"/>
          <w:lang w:eastAsia="pl-PL"/>
        </w:rPr>
        <w:t>Dostawa materiałów spawalniczych –</w:t>
      </w:r>
      <w:r w:rsidRPr="00E03731">
        <w:rPr>
          <w:rFonts w:ascii="Arial Narrow" w:hAnsi="Arial Narrow" w:cs="Arial"/>
        </w:rPr>
        <w:t xml:space="preserve"> CKZ Staszów ul. Koszarowa 7.</w:t>
      </w:r>
    </w:p>
    <w:p w:rsidR="00BD1685" w:rsidRPr="00E03731" w:rsidRDefault="00206927" w:rsidP="006D1CFD">
      <w:pPr>
        <w:pStyle w:val="Akapitzlist"/>
        <w:numPr>
          <w:ilvl w:val="0"/>
          <w:numId w:val="5"/>
        </w:numPr>
        <w:suppressAutoHyphens w:val="0"/>
        <w:spacing w:after="0" w:line="240" w:lineRule="auto"/>
        <w:ind w:left="714" w:hanging="357"/>
        <w:jc w:val="both"/>
        <w:rPr>
          <w:rFonts w:ascii="Arial Narrow" w:hAnsi="Arial Narrow"/>
          <w:lang w:eastAsia="pl-PL"/>
        </w:rPr>
      </w:pPr>
      <w:r w:rsidRPr="00E03731">
        <w:rPr>
          <w:rFonts w:ascii="Arial Narrow" w:hAnsi="Arial Narrow"/>
        </w:rPr>
        <w:t>Zamawiający</w:t>
      </w:r>
      <w:r w:rsidR="00BD00DB" w:rsidRPr="00E03731">
        <w:rPr>
          <w:rFonts w:ascii="Arial Narrow" w:hAnsi="Arial Narrow"/>
        </w:rPr>
        <w:t xml:space="preserve"> </w:t>
      </w:r>
      <w:r w:rsidR="00275C4B" w:rsidRPr="00E03731">
        <w:rPr>
          <w:rFonts w:ascii="Arial Narrow" w:hAnsi="Arial Narrow"/>
        </w:rPr>
        <w:t xml:space="preserve">nie </w:t>
      </w:r>
      <w:r w:rsidR="00BD1685" w:rsidRPr="00E03731">
        <w:rPr>
          <w:rFonts w:ascii="Arial Narrow" w:hAnsi="Arial Narrow"/>
          <w:color w:val="000000" w:themeColor="text1"/>
        </w:rPr>
        <w:t xml:space="preserve">dopuszcza składanie ofert częściowych. </w:t>
      </w:r>
      <w:bookmarkStart w:id="0" w:name="_Hlk40701286"/>
    </w:p>
    <w:p w:rsidR="00275C4B" w:rsidRPr="00A85BB0" w:rsidRDefault="00275C4B" w:rsidP="006D1CFD">
      <w:pPr>
        <w:pStyle w:val="Akapitzlist"/>
        <w:numPr>
          <w:ilvl w:val="0"/>
          <w:numId w:val="5"/>
        </w:numPr>
        <w:suppressAutoHyphens w:val="0"/>
        <w:spacing w:after="0" w:line="240" w:lineRule="auto"/>
        <w:ind w:left="714" w:hanging="357"/>
        <w:jc w:val="both"/>
        <w:rPr>
          <w:rFonts w:ascii="Arial Narrow" w:hAnsi="Arial Narrow"/>
          <w:b/>
          <w:lang w:eastAsia="pl-PL"/>
        </w:rPr>
      </w:pPr>
      <w:r w:rsidRPr="00E03731">
        <w:rPr>
          <w:rFonts w:ascii="Arial Narrow" w:hAnsi="Arial Narrow" w:cs="Arial"/>
        </w:rPr>
        <w:t xml:space="preserve">Przedmiot zamówienia należy dostarczyć </w:t>
      </w:r>
      <w:r w:rsidR="00A85BB0">
        <w:rPr>
          <w:rFonts w:ascii="Arial Narrow" w:hAnsi="Arial Narrow"/>
          <w:bCs/>
        </w:rPr>
        <w:t>w terminie 7 dni kalendarzowych od dnia podpisania umowy.</w:t>
      </w:r>
    </w:p>
    <w:bookmarkEnd w:id="0"/>
    <w:p w:rsidR="00275C4B" w:rsidRPr="00A85BB0" w:rsidRDefault="00275C4B" w:rsidP="00A85BB0">
      <w:pPr>
        <w:pStyle w:val="Akapitzlist"/>
        <w:numPr>
          <w:ilvl w:val="0"/>
          <w:numId w:val="5"/>
        </w:numPr>
        <w:suppressAutoHyphens w:val="0"/>
        <w:spacing w:after="0" w:line="240" w:lineRule="auto"/>
        <w:ind w:left="714" w:hanging="357"/>
        <w:jc w:val="both"/>
        <w:rPr>
          <w:rFonts w:ascii="Arial Narrow" w:hAnsi="Arial Narrow"/>
          <w:b/>
          <w:lang w:eastAsia="pl-PL"/>
        </w:rPr>
      </w:pPr>
      <w:r w:rsidRPr="00A85BB0">
        <w:rPr>
          <w:rFonts w:ascii="Arial Narrow" w:hAnsi="Arial Narrow" w:cs="Courier New"/>
        </w:rPr>
        <w:t>Wszelkie użyte, (w Załączniku nr 1 - CHARAKTERYSTYKA PRZEDMIOT</w:t>
      </w:r>
      <w:r w:rsidR="00E03731" w:rsidRPr="00A85BB0">
        <w:rPr>
          <w:rFonts w:ascii="Arial Narrow" w:hAnsi="Arial Narrow" w:cs="Courier New"/>
        </w:rPr>
        <w:t>U ZAMÓWIENIA), nazwy handlowe w </w:t>
      </w:r>
      <w:r w:rsidRPr="00A85BB0">
        <w:rPr>
          <w:rFonts w:ascii="Arial Narrow" w:hAnsi="Arial Narrow" w:cs="Courier New"/>
        </w:rPr>
        <w:t>opisie przedmiotu zamówienia prosimy traktować jako informacje uściślającą, wiążącą dla Wykonawcy. Dopuszcza się zaoferowanie produktów równoważnych, co do ich ja</w:t>
      </w:r>
      <w:r w:rsidR="00E03731" w:rsidRPr="00A85BB0">
        <w:rPr>
          <w:rFonts w:ascii="Arial Narrow" w:hAnsi="Arial Narrow" w:cs="Courier New"/>
        </w:rPr>
        <w:t xml:space="preserve">kości </w:t>
      </w:r>
      <w:r w:rsidRPr="00A85BB0">
        <w:rPr>
          <w:rFonts w:ascii="Arial Narrow" w:hAnsi="Arial Narrow" w:cs="Courier New"/>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A85BB0">
        <w:rPr>
          <w:rFonts w:ascii="Arial Narrow" w:hAnsi="Arial Narrow" w:cs="Courier New"/>
        </w:rPr>
        <w:t>ny produktów równoważnych</w:t>
      </w:r>
      <w:r w:rsidRPr="00A85BB0">
        <w:rPr>
          <w:rFonts w:ascii="Arial Narrow" w:hAnsi="Arial Narrow" w:cs="Courier New"/>
        </w:rPr>
        <w:t xml:space="preserve"> to obowiązany jest do oferty załączyć wykaz tych produktów</w:t>
      </w:r>
      <w:r w:rsidRPr="00A85BB0">
        <w:rPr>
          <w:rFonts w:ascii="Arial Narrow" w:hAnsi="Arial Narrow" w:cs="Arial"/>
        </w:rPr>
        <w:t>.</w:t>
      </w:r>
    </w:p>
    <w:p w:rsidR="005C0EE5" w:rsidRPr="00E03731" w:rsidRDefault="001B110A" w:rsidP="00D646BD">
      <w:pPr>
        <w:pStyle w:val="Tekstpodstawowy"/>
        <w:spacing w:after="0"/>
        <w:ind w:left="426" w:hanging="426"/>
        <w:rPr>
          <w:rFonts w:ascii="Arial Narrow" w:hAnsi="Arial Narrow"/>
          <w:sz w:val="22"/>
          <w:szCs w:val="22"/>
        </w:rPr>
      </w:pPr>
      <w:r w:rsidRPr="00E03731">
        <w:rPr>
          <w:rFonts w:ascii="Arial Narrow" w:hAnsi="Arial Narrow" w:cs="Cambria"/>
          <w:b/>
          <w:sz w:val="22"/>
          <w:szCs w:val="22"/>
        </w:rPr>
        <w:lastRenderedPageBreak/>
        <w:t>III.</w:t>
      </w:r>
      <w:r w:rsidRPr="00E03731">
        <w:rPr>
          <w:rFonts w:ascii="Arial Narrow" w:hAnsi="Arial Narrow" w:cs="Cambria"/>
          <w:b/>
          <w:sz w:val="22"/>
          <w:szCs w:val="22"/>
        </w:rPr>
        <w:tab/>
        <w:t>Określenie warunków udziału w postępowaniu:</w:t>
      </w:r>
    </w:p>
    <w:p w:rsidR="00753682" w:rsidRPr="00E03731" w:rsidRDefault="00753682" w:rsidP="00015BEA">
      <w:pPr>
        <w:pStyle w:val="Akapitzlist"/>
        <w:numPr>
          <w:ilvl w:val="0"/>
          <w:numId w:val="15"/>
        </w:numPr>
        <w:spacing w:after="0" w:line="240" w:lineRule="auto"/>
        <w:ind w:left="851" w:hanging="284"/>
        <w:contextualSpacing/>
        <w:jc w:val="both"/>
        <w:rPr>
          <w:rFonts w:ascii="Arial Narrow" w:hAnsi="Arial Narrow"/>
        </w:rPr>
      </w:pPr>
      <w:r w:rsidRPr="00E03731">
        <w:rPr>
          <w:rFonts w:ascii="Arial Narrow" w:eastAsia="Times New Roman" w:hAnsi="Arial Narrow" w:cs="Cambria"/>
        </w:rPr>
        <w:t>Oferta zostanie uznana za spełniającą warunki, jeśli będzie:</w:t>
      </w:r>
    </w:p>
    <w:p w:rsidR="00753682" w:rsidRPr="00E03731" w:rsidRDefault="00753682" w:rsidP="00015BEA">
      <w:pPr>
        <w:pStyle w:val="Akapitzlist"/>
        <w:numPr>
          <w:ilvl w:val="0"/>
          <w:numId w:val="17"/>
        </w:numPr>
        <w:spacing w:after="0" w:line="240" w:lineRule="auto"/>
        <w:ind w:left="1134"/>
        <w:contextualSpacing/>
        <w:jc w:val="both"/>
        <w:rPr>
          <w:rFonts w:ascii="Arial Narrow" w:hAnsi="Arial Narrow"/>
        </w:rPr>
      </w:pPr>
      <w:r w:rsidRPr="00E03731">
        <w:rPr>
          <w:rFonts w:ascii="Arial Narrow" w:eastAsia="Times New Roman" w:hAnsi="Arial Narrow" w:cs="Cambria"/>
        </w:rPr>
        <w:t>zgodna w kwestii sposobu jej przygotowania, oferowanego przedmiotu i warunków zamówienia ze wszystkimi wymogami niniejszego Zaproszenia,</w:t>
      </w:r>
    </w:p>
    <w:p w:rsidR="00753682" w:rsidRPr="00E03731" w:rsidRDefault="00753682" w:rsidP="00015BEA">
      <w:pPr>
        <w:pStyle w:val="Akapitzlist"/>
        <w:numPr>
          <w:ilvl w:val="0"/>
          <w:numId w:val="17"/>
        </w:numPr>
        <w:spacing w:after="0" w:line="240" w:lineRule="auto"/>
        <w:ind w:left="1134"/>
        <w:contextualSpacing/>
        <w:jc w:val="both"/>
        <w:rPr>
          <w:rFonts w:ascii="Arial Narrow" w:hAnsi="Arial Narrow"/>
        </w:rPr>
      </w:pPr>
      <w:r w:rsidRPr="00E03731">
        <w:rPr>
          <w:rFonts w:ascii="Arial Narrow" w:eastAsia="Times New Roman" w:hAnsi="Arial Narrow" w:cs="Cambria"/>
        </w:rPr>
        <w:t>złożona w wyznaczonym terminie składania ofert.</w:t>
      </w:r>
    </w:p>
    <w:p w:rsidR="00753682" w:rsidRPr="00E03731" w:rsidRDefault="00753682" w:rsidP="00015BEA">
      <w:pPr>
        <w:pStyle w:val="Akapitzlist"/>
        <w:numPr>
          <w:ilvl w:val="0"/>
          <w:numId w:val="47"/>
        </w:numPr>
        <w:tabs>
          <w:tab w:val="clear" w:pos="704"/>
        </w:tabs>
        <w:suppressAutoHyphens w:val="0"/>
        <w:spacing w:after="0" w:line="240" w:lineRule="auto"/>
        <w:ind w:left="851" w:hanging="284"/>
        <w:jc w:val="both"/>
        <w:rPr>
          <w:rFonts w:ascii="Arial Narrow" w:hAnsi="Arial Narrow" w:cs="Arial"/>
          <w:b/>
        </w:rPr>
      </w:pPr>
      <w:r w:rsidRPr="00E03731">
        <w:rPr>
          <w:rFonts w:ascii="Arial Narrow" w:hAnsi="Arial Narrow" w:cs="Arial"/>
          <w:b/>
        </w:rPr>
        <w:t xml:space="preserve">Opis warunków </w:t>
      </w:r>
      <w:r w:rsidR="007E6EE2" w:rsidRPr="00E03731">
        <w:rPr>
          <w:rFonts w:ascii="Arial Narrow" w:hAnsi="Arial Narrow" w:cs="Arial"/>
          <w:b/>
        </w:rPr>
        <w:t xml:space="preserve">udziału w postępowaniu </w:t>
      </w:r>
      <w:r w:rsidRPr="00E03731">
        <w:rPr>
          <w:rFonts w:ascii="Arial Narrow" w:hAnsi="Arial Narrow" w:cs="Arial"/>
          <w:b/>
        </w:rPr>
        <w:t>i sposobu dokonywania oceny spełniania tych warunków:</w:t>
      </w:r>
    </w:p>
    <w:p w:rsidR="00753682" w:rsidRPr="00E03731" w:rsidRDefault="00753682" w:rsidP="00D646BD">
      <w:pPr>
        <w:spacing w:after="0" w:line="240" w:lineRule="auto"/>
        <w:ind w:left="851"/>
        <w:jc w:val="both"/>
        <w:rPr>
          <w:rFonts w:ascii="Arial Narrow" w:hAnsi="Arial Narrow" w:cs="Arial Narrow"/>
        </w:rPr>
      </w:pPr>
      <w:r w:rsidRPr="00E03731">
        <w:rPr>
          <w:rFonts w:ascii="Arial Narrow" w:hAnsi="Arial Narrow" w:cs="Arial Narrow"/>
        </w:rPr>
        <w:t>O udzielenie zamówienia mogą ubiegać się Wykonawcy, którzy</w:t>
      </w:r>
      <w:r w:rsidR="00B93E8F" w:rsidRPr="00E03731">
        <w:rPr>
          <w:rFonts w:ascii="Arial Narrow" w:hAnsi="Arial Narrow" w:cs="Arial Narrow"/>
        </w:rPr>
        <w:t xml:space="preserve"> spełniają warunki udziału w postępowaniu</w:t>
      </w:r>
      <w:r w:rsidR="007E6EE2" w:rsidRPr="00E03731">
        <w:rPr>
          <w:rFonts w:ascii="Arial Narrow" w:hAnsi="Arial Narrow" w:cs="Arial Narrow"/>
        </w:rPr>
        <w:t xml:space="preserve"> dotyczące</w:t>
      </w:r>
      <w:r w:rsidRPr="00E03731">
        <w:rPr>
          <w:rFonts w:ascii="Arial Narrow" w:hAnsi="Arial Narrow" w:cs="Arial Narrow"/>
        </w:rPr>
        <w:t xml:space="preserve">: </w:t>
      </w:r>
    </w:p>
    <w:p w:rsidR="001331A0" w:rsidRPr="00E03731" w:rsidRDefault="001331A0" w:rsidP="00015BEA">
      <w:pPr>
        <w:pStyle w:val="Akapitzlist"/>
        <w:numPr>
          <w:ilvl w:val="1"/>
          <w:numId w:val="37"/>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w:b/>
        </w:rPr>
        <w:t>zdolności do występowania w obrocie gospodarczym;</w:t>
      </w:r>
    </w:p>
    <w:p w:rsidR="001331A0" w:rsidRPr="00E03731" w:rsidRDefault="001331A0"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w:t>
      </w:r>
      <w:r w:rsidR="007E6EE2" w:rsidRPr="00E03731">
        <w:rPr>
          <w:rFonts w:ascii="Arial Narrow" w:hAnsi="Arial Narrow" w:cs="Arial"/>
        </w:rPr>
        <w:t>precyzuje</w:t>
      </w:r>
      <w:r w:rsidRPr="00E03731">
        <w:rPr>
          <w:rFonts w:ascii="Arial Narrow" w:hAnsi="Arial Narrow" w:cs="Arial"/>
        </w:rPr>
        <w:t xml:space="preserve"> warunku w tym zakresie.  </w:t>
      </w:r>
    </w:p>
    <w:p w:rsidR="007E6EE2" w:rsidRPr="00E03731" w:rsidRDefault="007E6EE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1331A0" w:rsidRPr="00E03731" w:rsidRDefault="007E6EE2" w:rsidP="00D646BD">
      <w:pPr>
        <w:autoSpaceDE w:val="0"/>
        <w:autoSpaceDN w:val="0"/>
        <w:adjustRightInd w:val="0"/>
        <w:spacing w:after="0" w:line="240" w:lineRule="auto"/>
        <w:ind w:left="1134"/>
        <w:jc w:val="both"/>
        <w:rPr>
          <w:rFonts w:ascii="Arial Narrow" w:hAnsi="Arial Narrow"/>
        </w:rPr>
      </w:pPr>
      <w:r w:rsidRPr="00E03731">
        <w:rPr>
          <w:rFonts w:ascii="Arial Narrow" w:hAnsi="Arial Narrow"/>
        </w:rPr>
        <w:t>Ocena spełnienia tego warunku nastąpi na podstawie złożonego wraz z ofertą oświadczenia w sprawie spełniania warunków udziału w postępowaniu Załącznik nr 3 do Zaproszenia.</w:t>
      </w:r>
    </w:p>
    <w:p w:rsidR="00B93E8F" w:rsidRPr="00E03731" w:rsidRDefault="00B93E8F" w:rsidP="00015BEA">
      <w:pPr>
        <w:pStyle w:val="Akapitzlist"/>
        <w:numPr>
          <w:ilvl w:val="1"/>
          <w:numId w:val="37"/>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Narrow"/>
          <w:b/>
        </w:rPr>
        <w:t xml:space="preserve">uprawnień do prowadzenia określonej działalności </w:t>
      </w:r>
      <w:r w:rsidR="001331A0" w:rsidRPr="00E03731">
        <w:rPr>
          <w:rFonts w:ascii="Arial Narrow" w:hAnsi="Arial Narrow" w:cs="Arial Narrow"/>
          <w:b/>
        </w:rPr>
        <w:t>gospodarc</w:t>
      </w:r>
      <w:r w:rsidRPr="00E03731">
        <w:rPr>
          <w:rFonts w:ascii="Arial Narrow" w:hAnsi="Arial Narrow" w:cs="Arial Narrow"/>
          <w:b/>
        </w:rPr>
        <w:t>z</w:t>
      </w:r>
      <w:r w:rsidR="001331A0" w:rsidRPr="00E03731">
        <w:rPr>
          <w:rFonts w:ascii="Arial Narrow" w:hAnsi="Arial Narrow" w:cs="Arial Narrow"/>
          <w:b/>
        </w:rPr>
        <w:t>ej lub z</w:t>
      </w:r>
      <w:r w:rsidRPr="00E03731">
        <w:rPr>
          <w:rFonts w:ascii="Arial Narrow" w:hAnsi="Arial Narrow" w:cs="Arial Narrow"/>
          <w:b/>
        </w:rPr>
        <w:t>awodowej, o ile wynika to z odrębnych przepisów</w:t>
      </w:r>
      <w:r w:rsidRPr="00E03731">
        <w:rPr>
          <w:rFonts w:ascii="Arial Narrow" w:hAnsi="Arial Narrow" w:cs="Arial Narrow"/>
        </w:rPr>
        <w:t>,</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155944"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Ocena spełnienia tego warunku nastąpi na podstawie złożonego wraz z ofertą oświadczenia w sprawie spełniania warunków udziału w postępowaniu Załącznik nr 3 do Zaproszenia.</w:t>
      </w:r>
    </w:p>
    <w:p w:rsidR="007E6EE2" w:rsidRPr="00E03731" w:rsidRDefault="007E6EE2" w:rsidP="00015BEA">
      <w:pPr>
        <w:pStyle w:val="Akapitzlist"/>
        <w:numPr>
          <w:ilvl w:val="1"/>
          <w:numId w:val="37"/>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sytuacji ekonomicznej lub finansowej</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E6EE2"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Ocena spełnienia tego warunku nastąpi na podstawie złożonego wraz z ofertą oświadczenia w sprawie spełniania warunków udziału w postępowaniu Załącznik nr 3 do Zaproszenia.</w:t>
      </w:r>
    </w:p>
    <w:p w:rsidR="00CD3D36" w:rsidRPr="00E03731" w:rsidRDefault="00B93E8F" w:rsidP="00015BEA">
      <w:pPr>
        <w:pStyle w:val="Akapitzlist"/>
        <w:numPr>
          <w:ilvl w:val="1"/>
          <w:numId w:val="37"/>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zdolności technicznej lub zawodowej Wykonawcy w zakresie:</w:t>
      </w:r>
    </w:p>
    <w:p w:rsidR="00726C01" w:rsidRPr="00E03731" w:rsidRDefault="00726C01" w:rsidP="00726C01">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26C01" w:rsidRPr="00E03731" w:rsidRDefault="00726C01" w:rsidP="00726C01">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26C01" w:rsidRPr="00E03731" w:rsidRDefault="00726C01" w:rsidP="00726C01">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Ocena spełnienia tego warunku nastąpi na podstawie złożonego wraz z ofertą oświadczenia w sprawie spełniania warunków udziału w postępowaniu Załącznik nr 3 do Zaproszenia.</w:t>
      </w:r>
    </w:p>
    <w:p w:rsidR="00147D85" w:rsidRPr="00E03731" w:rsidRDefault="00147D85" w:rsidP="00015BEA">
      <w:pPr>
        <w:pStyle w:val="Akapitzlist"/>
        <w:numPr>
          <w:ilvl w:val="0"/>
          <w:numId w:val="47"/>
        </w:numPr>
        <w:spacing w:after="0" w:line="240" w:lineRule="auto"/>
        <w:ind w:left="851" w:hanging="284"/>
        <w:contextualSpacing/>
        <w:jc w:val="both"/>
        <w:rPr>
          <w:rFonts w:ascii="Arial Narrow" w:eastAsia="Arial Narrow" w:hAnsi="Arial Narrow" w:cs="Arial Narrow"/>
          <w:b/>
        </w:rPr>
      </w:pPr>
      <w:r w:rsidRPr="00E03731">
        <w:rPr>
          <w:rFonts w:ascii="Arial Narrow" w:eastAsia="Arial Narrow" w:hAnsi="Arial Narrow" w:cs="Arial Narrow"/>
          <w:b/>
        </w:rPr>
        <w:t>Podstawy wykluczenia.</w:t>
      </w:r>
    </w:p>
    <w:p w:rsidR="00753682" w:rsidRPr="00E03731" w:rsidRDefault="00753682" w:rsidP="00D646BD">
      <w:pPr>
        <w:spacing w:after="0" w:line="240" w:lineRule="auto"/>
        <w:ind w:left="851"/>
        <w:jc w:val="both"/>
        <w:rPr>
          <w:rFonts w:ascii="Arial Narrow" w:hAnsi="Arial Narrow" w:cs="Arial"/>
        </w:rPr>
      </w:pPr>
      <w:r w:rsidRPr="00E03731">
        <w:rPr>
          <w:rFonts w:ascii="Arial Narrow" w:hAnsi="Arial Narrow" w:cs="Arial"/>
        </w:rPr>
        <w:t>Zamawiający wykluczy Wykonawcę:</w:t>
      </w:r>
    </w:p>
    <w:p w:rsidR="00EC2CF2" w:rsidRPr="00E03731" w:rsidRDefault="00EC2CF2" w:rsidP="00015BEA">
      <w:pPr>
        <w:pStyle w:val="Akapitzlist"/>
        <w:numPr>
          <w:ilvl w:val="0"/>
          <w:numId w:val="39"/>
        </w:numPr>
        <w:suppressAutoHyphens w:val="0"/>
        <w:spacing w:after="0" w:line="240" w:lineRule="auto"/>
        <w:ind w:left="1134" w:hanging="425"/>
        <w:jc w:val="both"/>
        <w:rPr>
          <w:rFonts w:ascii="Arial Narrow" w:eastAsia="Arial Narrow" w:hAnsi="Arial Narrow" w:cs="Arial Narrow"/>
          <w:color w:val="FF0000"/>
        </w:rPr>
      </w:pPr>
      <w:r w:rsidRPr="00E0373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E03731" w:rsidRDefault="00EC2CF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EC2CF2" w:rsidP="00D646BD">
      <w:pPr>
        <w:spacing w:after="0" w:line="240" w:lineRule="auto"/>
        <w:ind w:left="1134"/>
        <w:jc w:val="both"/>
        <w:rPr>
          <w:rFonts w:ascii="Arial Narrow" w:hAnsi="Arial Narrow" w:cs="Arial Narrow"/>
          <w:lang w:eastAsia="pl-PL"/>
        </w:rPr>
      </w:pPr>
      <w:r w:rsidRPr="00E03731">
        <w:rPr>
          <w:rFonts w:ascii="Arial Narrow" w:hAnsi="Arial Narrow" w:cs="UniversPl"/>
          <w:lang w:eastAsia="pl-PL"/>
        </w:rPr>
        <w:t xml:space="preserve">Ocena spełniania tego warunku nastąpi na podstawie złożonego oświadczenia o braku podstaw do wykluczenia oraz </w:t>
      </w:r>
      <w:r w:rsidRPr="00E03731">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E03731"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E03731" w:rsidRDefault="00EC2CF2" w:rsidP="00D646BD">
      <w:pPr>
        <w:pStyle w:val="Akapitzlist"/>
        <w:suppressAutoHyphens w:val="0"/>
        <w:spacing w:after="60" w:line="240" w:lineRule="auto"/>
        <w:ind w:left="1134"/>
        <w:contextualSpacing/>
        <w:jc w:val="both"/>
        <w:rPr>
          <w:rFonts w:ascii="Arial Narrow" w:hAnsi="Arial Narrow" w:cs="Arial"/>
        </w:rPr>
      </w:pPr>
      <w:r w:rsidRPr="00E03731">
        <w:rPr>
          <w:rFonts w:ascii="Arial Narrow" w:hAnsi="Arial Narrow" w:cs="Arial"/>
        </w:rPr>
        <w:t xml:space="preserve">Jeżeli Wykonawca ma siedzibę lub miejsce zamieszkania poza terytorium Rzeczypospolitej Polskiej zamiast dokumentów, o których mowa powyżej w lit. a), składa </w:t>
      </w:r>
      <w:r w:rsidRPr="00E03731">
        <w:rPr>
          <w:rFonts w:ascii="Arial Narrow" w:hAnsi="Arial Narrow"/>
          <w:bCs/>
        </w:rPr>
        <w:t>dokument lub dokumenty wystawione w kraju, w którym ma siedzibę lub miejsce zamieszkania, potwierdzające odpowiednio, że</w:t>
      </w:r>
    </w:p>
    <w:p w:rsidR="00EC2CF2" w:rsidRPr="00E03731" w:rsidRDefault="00EC2CF2" w:rsidP="00015BEA">
      <w:pPr>
        <w:pStyle w:val="Akapitzlist"/>
        <w:widowControl w:val="0"/>
        <w:numPr>
          <w:ilvl w:val="0"/>
          <w:numId w:val="19"/>
        </w:numPr>
        <w:suppressAutoHyphens w:val="0"/>
        <w:spacing w:after="60" w:line="240" w:lineRule="auto"/>
        <w:ind w:left="1985"/>
        <w:contextualSpacing/>
        <w:rPr>
          <w:rFonts w:ascii="Arial Narrow" w:hAnsi="Arial Narrow" w:cs="Arial"/>
        </w:rPr>
      </w:pPr>
      <w:r w:rsidRPr="00E0373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E03731" w:rsidRDefault="00EC2CF2" w:rsidP="00D646BD">
      <w:pPr>
        <w:pStyle w:val="Akapitzlist"/>
        <w:widowControl w:val="0"/>
        <w:spacing w:after="60" w:line="240" w:lineRule="auto"/>
        <w:ind w:left="1418"/>
        <w:rPr>
          <w:rFonts w:ascii="Arial Narrow" w:hAnsi="Arial Narrow" w:cs="Arial"/>
        </w:rPr>
      </w:pPr>
      <w:r w:rsidRPr="00E03731">
        <w:rPr>
          <w:rFonts w:ascii="Arial Narrow" w:hAnsi="Arial Narrow" w:cs="Arial"/>
        </w:rPr>
        <w:t xml:space="preserve">Dokumenty, o których mowa powyżej, powinny być wystawione nie wcześniej niż 3 miesiące przed ich złożeniem. </w:t>
      </w:r>
    </w:p>
    <w:p w:rsidR="00753682" w:rsidRPr="00E03731" w:rsidRDefault="00753682" w:rsidP="00015BEA">
      <w:pPr>
        <w:pStyle w:val="Akapitzlist"/>
        <w:numPr>
          <w:ilvl w:val="0"/>
          <w:numId w:val="40"/>
        </w:numPr>
        <w:suppressAutoHyphens w:val="0"/>
        <w:spacing w:after="0" w:line="240" w:lineRule="auto"/>
        <w:ind w:left="1134"/>
        <w:jc w:val="both"/>
        <w:rPr>
          <w:rFonts w:ascii="Arial Narrow" w:hAnsi="Arial Narrow" w:cs="Arial"/>
        </w:rPr>
      </w:pPr>
      <w:r w:rsidRPr="00E03731">
        <w:rPr>
          <w:rFonts w:ascii="Arial Narrow" w:hAnsi="Arial Narrow" w:cs="Arial"/>
        </w:rPr>
        <w:t>jeżeli jest powiązany z Zamawiającym osobowo lub kapitałowo. Przez powiązania kapitałowe lub osobowe rozumie się wzajemne powiązania między Zamawia</w:t>
      </w:r>
      <w:r w:rsidR="00156146" w:rsidRPr="00E03731">
        <w:rPr>
          <w:rFonts w:ascii="Arial Narrow" w:hAnsi="Arial Narrow" w:cs="Arial"/>
        </w:rPr>
        <w:t>jącym a Wykonawcą, polegające w </w:t>
      </w:r>
      <w:r w:rsidRPr="00E03731">
        <w:rPr>
          <w:rFonts w:ascii="Arial Narrow" w:hAnsi="Arial Narrow" w:cs="Arial"/>
        </w:rPr>
        <w:t xml:space="preserve">szczególności na: </w:t>
      </w:r>
    </w:p>
    <w:p w:rsidR="00753682" w:rsidRPr="00E03731" w:rsidRDefault="00753682" w:rsidP="00015BEA">
      <w:pPr>
        <w:numPr>
          <w:ilvl w:val="0"/>
          <w:numId w:val="18"/>
        </w:numPr>
        <w:suppressAutoHyphens w:val="0"/>
        <w:spacing w:after="0" w:line="240" w:lineRule="auto"/>
        <w:ind w:left="1985"/>
        <w:jc w:val="both"/>
        <w:rPr>
          <w:rFonts w:ascii="Arial Narrow" w:hAnsi="Arial Narrow" w:cs="Arial"/>
        </w:rPr>
      </w:pPr>
      <w:r w:rsidRPr="00E03731">
        <w:rPr>
          <w:rFonts w:ascii="Arial Narrow" w:hAnsi="Arial Narrow" w:cs="Arial"/>
        </w:rPr>
        <w:t>uczestniczeniu w spółce, jako wspólnik spółki cywilnej lub spółki osobowej;</w:t>
      </w:r>
    </w:p>
    <w:p w:rsidR="00753682" w:rsidRPr="00E03731" w:rsidRDefault="00753682" w:rsidP="00015BEA">
      <w:pPr>
        <w:numPr>
          <w:ilvl w:val="0"/>
          <w:numId w:val="18"/>
        </w:numPr>
        <w:suppressAutoHyphens w:val="0"/>
        <w:spacing w:after="0" w:line="240" w:lineRule="auto"/>
        <w:ind w:left="1985"/>
        <w:jc w:val="both"/>
        <w:rPr>
          <w:rFonts w:ascii="Arial Narrow" w:hAnsi="Arial Narrow" w:cs="Arial"/>
        </w:rPr>
      </w:pPr>
      <w:r w:rsidRPr="00E03731">
        <w:rPr>
          <w:rFonts w:ascii="Arial Narrow" w:hAnsi="Arial Narrow" w:cs="Arial"/>
        </w:rPr>
        <w:lastRenderedPageBreak/>
        <w:t xml:space="preserve"> posiadaniu, co najmniej 10 % udziałów lub akcji; </w:t>
      </w:r>
    </w:p>
    <w:p w:rsidR="00753682" w:rsidRPr="00E03731" w:rsidRDefault="00753682" w:rsidP="00015BEA">
      <w:pPr>
        <w:numPr>
          <w:ilvl w:val="0"/>
          <w:numId w:val="18"/>
        </w:numPr>
        <w:suppressAutoHyphens w:val="0"/>
        <w:spacing w:after="0" w:line="240" w:lineRule="auto"/>
        <w:ind w:left="1985"/>
        <w:jc w:val="both"/>
        <w:rPr>
          <w:rFonts w:ascii="Arial Narrow" w:hAnsi="Arial Narrow" w:cs="Arial"/>
        </w:rPr>
      </w:pPr>
      <w:r w:rsidRPr="00E03731">
        <w:rPr>
          <w:rFonts w:ascii="Arial Narrow" w:hAnsi="Arial Narrow" w:cs="Arial"/>
        </w:rPr>
        <w:t>pełnieniu funkcji członka organu nadzorczego lub zarządzającego, prokurenta, pełnomocnika;</w:t>
      </w:r>
    </w:p>
    <w:p w:rsidR="00753682" w:rsidRPr="00E03731" w:rsidRDefault="00753682" w:rsidP="00015BEA">
      <w:pPr>
        <w:numPr>
          <w:ilvl w:val="0"/>
          <w:numId w:val="18"/>
        </w:numPr>
        <w:suppressAutoHyphens w:val="0"/>
        <w:spacing w:after="0" w:line="240" w:lineRule="auto"/>
        <w:ind w:left="1985"/>
        <w:jc w:val="both"/>
        <w:rPr>
          <w:rFonts w:ascii="Arial Narrow" w:hAnsi="Arial Narrow" w:cs="Arial"/>
        </w:rPr>
      </w:pPr>
      <w:r w:rsidRPr="00E03731">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E03731" w:rsidRDefault="00753682" w:rsidP="00D646BD">
      <w:pPr>
        <w:spacing w:after="0" w:line="240" w:lineRule="auto"/>
        <w:ind w:left="1418"/>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753682" w:rsidP="00D646BD">
      <w:pPr>
        <w:spacing w:after="0" w:line="240" w:lineRule="auto"/>
        <w:ind w:left="1418"/>
        <w:jc w:val="both"/>
        <w:rPr>
          <w:rFonts w:ascii="Arial Narrow" w:hAnsi="Arial Narrow" w:cs="Times New Roman"/>
          <w:lang w:eastAsia="zh-CN"/>
        </w:rPr>
      </w:pPr>
      <w:r w:rsidRPr="00E03731">
        <w:rPr>
          <w:rFonts w:ascii="Arial Narrow" w:hAnsi="Arial Narrow" w:cs="UniversPl"/>
          <w:lang w:eastAsia="pl-PL"/>
        </w:rPr>
        <w:t xml:space="preserve">Ocena spełniania tego warunku nastąpi na podstawie złożonego Oświadczenia o braku podstaw do wykluczenia oraz </w:t>
      </w:r>
      <w:r w:rsidRPr="00E03731">
        <w:rPr>
          <w:rFonts w:ascii="Arial Narrow" w:hAnsi="Arial Narrow" w:cs="Times New Roman"/>
          <w:lang w:eastAsia="zh-CN"/>
        </w:rPr>
        <w:t>Oświadczenia o braku powiązań z Zamawiającym.</w:t>
      </w:r>
    </w:p>
    <w:p w:rsidR="0079172F" w:rsidRPr="00E03731" w:rsidRDefault="007C3133" w:rsidP="00015BEA">
      <w:pPr>
        <w:pStyle w:val="pkt"/>
        <w:numPr>
          <w:ilvl w:val="0"/>
          <w:numId w:val="47"/>
        </w:numPr>
        <w:suppressAutoHyphens w:val="0"/>
        <w:spacing w:before="0" w:after="0"/>
        <w:ind w:left="851" w:hanging="284"/>
        <w:rPr>
          <w:rFonts w:ascii="Arial Narrow" w:hAnsi="Arial Narrow" w:cs="Arial"/>
          <w:b/>
          <w:sz w:val="22"/>
          <w:szCs w:val="22"/>
        </w:rPr>
      </w:pPr>
      <w:r w:rsidRPr="00E03731">
        <w:rPr>
          <w:rFonts w:ascii="Arial Narrow" w:hAnsi="Arial Narrow" w:cs="Arial"/>
          <w:b/>
          <w:sz w:val="22"/>
          <w:szCs w:val="22"/>
        </w:rPr>
        <w:t xml:space="preserve">Opis sposobu przygotowania i złożenia </w:t>
      </w:r>
      <w:r w:rsidR="0079172F" w:rsidRPr="00E03731">
        <w:rPr>
          <w:rFonts w:ascii="Arial Narrow" w:hAnsi="Arial Narrow" w:cs="Arial"/>
          <w:b/>
          <w:sz w:val="22"/>
          <w:szCs w:val="22"/>
        </w:rPr>
        <w:t>ofert</w:t>
      </w:r>
      <w:r w:rsidR="00147D85" w:rsidRPr="00E03731">
        <w:rPr>
          <w:rFonts w:ascii="Arial Narrow" w:hAnsi="Arial Narrow" w:cs="Arial"/>
          <w:b/>
          <w:sz w:val="22"/>
          <w:szCs w:val="22"/>
        </w:rPr>
        <w:t>y</w:t>
      </w:r>
      <w:r w:rsidRPr="00E03731">
        <w:rPr>
          <w:rFonts w:ascii="Arial Narrow" w:hAnsi="Arial Narrow" w:cs="Arial"/>
          <w:b/>
          <w:sz w:val="22"/>
          <w:szCs w:val="22"/>
        </w:rPr>
        <w:t xml:space="preserve"> oraz </w:t>
      </w:r>
      <w:r w:rsidR="00E53350" w:rsidRPr="00E03731">
        <w:rPr>
          <w:rFonts w:ascii="Arial Narrow" w:hAnsi="Arial Narrow" w:cs="Arial"/>
          <w:b/>
          <w:sz w:val="22"/>
          <w:szCs w:val="22"/>
        </w:rPr>
        <w:t xml:space="preserve">oświadczeń </w:t>
      </w:r>
      <w:r w:rsidRPr="00E03731">
        <w:rPr>
          <w:rFonts w:ascii="Arial Narrow" w:hAnsi="Arial Narrow" w:cs="Arial"/>
          <w:b/>
          <w:sz w:val="22"/>
          <w:szCs w:val="22"/>
        </w:rPr>
        <w:t>i dokumentów</w:t>
      </w:r>
      <w:r w:rsidR="00E53350" w:rsidRPr="00E03731">
        <w:rPr>
          <w:rFonts w:ascii="Arial Narrow" w:hAnsi="Arial Narrow" w:cs="Arial"/>
          <w:b/>
          <w:sz w:val="22"/>
          <w:szCs w:val="22"/>
        </w:rPr>
        <w:t>.</w:t>
      </w:r>
    </w:p>
    <w:p w:rsidR="0079172F" w:rsidRPr="00E03731"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przedstawia ofertę zgodnie z wymaganiami określonymi w niniejszym Zaproszeniu.</w:t>
      </w:r>
    </w:p>
    <w:p w:rsidR="0079172F" w:rsidRPr="00E03731"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ponosi wszystkie koszty związane z przygotowaniem i złożeniem oferty.</w:t>
      </w:r>
    </w:p>
    <w:p w:rsidR="0087260C" w:rsidRPr="00E03731" w:rsidRDefault="0087260C"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lang w:eastAsia="pl-PL"/>
        </w:rPr>
        <w:t xml:space="preserve">Postępowanie o udzielenie zamówienia prowadzi się w języku polskim z zachowaniem formy pisemnej. </w:t>
      </w:r>
    </w:p>
    <w:p w:rsidR="0079172F" w:rsidRPr="00E03731"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Dokumenty stanowiące tajemnicę przedsiębiorstwa </w:t>
      </w:r>
      <w:r w:rsidRPr="00E03731">
        <w:rPr>
          <w:rFonts w:ascii="Arial Narrow" w:hAnsi="Arial Narrow" w:cs="Arial"/>
          <w:bCs/>
          <w:sz w:val="22"/>
          <w:szCs w:val="22"/>
        </w:rPr>
        <w:t>w rozumieniu przepisów o zwalczaniu nieuczciwej konkurencji, należy w górnym prawym rogu oznaczyć zapisem</w:t>
      </w:r>
      <w:r w:rsidRPr="00E0373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E03731"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Wszelkie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składane z ofertą oraz sama oferta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upoważnionego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nią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przedstawiciela.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natomiast</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pozostałe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mogą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kserokopii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opatrzonej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imienną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pieczątką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w:t>
      </w:r>
      <w:r w:rsidRPr="00E03731">
        <w:rPr>
          <w:rFonts w:ascii="Arial Narrow" w:hAnsi="Arial Narrow" w:cs="Arial Narrow"/>
          <w:sz w:val="22"/>
          <w:szCs w:val="22"/>
        </w:rPr>
        <w:t>podpisem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zewnątrz.</w:t>
      </w:r>
    </w:p>
    <w:p w:rsidR="0079172F" w:rsidRPr="00E03731"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przypadku,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gdy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Wykonawcę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pełnomocnik,</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oferty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musi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dołączone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określające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zakres</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umocowania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prawną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fizyczną.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 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notariusza.</w:t>
      </w:r>
    </w:p>
    <w:p w:rsidR="0079172F" w:rsidRPr="00E03731"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E03731"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E03731" w:rsidRDefault="0087260C" w:rsidP="00015BEA">
      <w:pPr>
        <w:pStyle w:val="Tekstpodstawowy"/>
        <w:numPr>
          <w:ilvl w:val="0"/>
          <w:numId w:val="48"/>
        </w:numPr>
        <w:suppressAutoHyphens w:val="0"/>
        <w:spacing w:after="0"/>
        <w:ind w:left="851"/>
        <w:jc w:val="both"/>
        <w:rPr>
          <w:rFonts w:ascii="Arial Narrow" w:hAnsi="Arial Narrow" w:cs="Arial"/>
          <w:b/>
          <w:sz w:val="22"/>
          <w:szCs w:val="22"/>
        </w:rPr>
      </w:pPr>
      <w:r w:rsidRPr="00E03731">
        <w:rPr>
          <w:rFonts w:ascii="Arial Narrow" w:hAnsi="Arial Narrow" w:cs="Arial"/>
          <w:b/>
          <w:sz w:val="22"/>
          <w:szCs w:val="22"/>
        </w:rPr>
        <w:t xml:space="preserve">Informacja o podmiotowych </w:t>
      </w:r>
      <w:r w:rsidR="00E53350" w:rsidRPr="00E03731">
        <w:rPr>
          <w:rFonts w:ascii="Arial Narrow" w:hAnsi="Arial Narrow" w:cs="Arial"/>
          <w:b/>
          <w:sz w:val="22"/>
          <w:szCs w:val="22"/>
        </w:rPr>
        <w:t>środkach dowodowych</w:t>
      </w:r>
      <w:r w:rsidR="00172A30" w:rsidRPr="00E03731">
        <w:rPr>
          <w:rFonts w:ascii="Arial Narrow" w:hAnsi="Arial Narrow" w:cs="Arial"/>
          <w:sz w:val="22"/>
          <w:szCs w:val="22"/>
        </w:rPr>
        <w:t>.</w:t>
      </w:r>
    </w:p>
    <w:p w:rsidR="00C54ADC" w:rsidRPr="00E03731" w:rsidRDefault="00172A30" w:rsidP="00015BEA">
      <w:pPr>
        <w:pStyle w:val="Tekstpodstawowy"/>
        <w:numPr>
          <w:ilvl w:val="0"/>
          <w:numId w:val="41"/>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Podmiotowe środki dowodowe </w:t>
      </w:r>
      <w:r w:rsidR="00C54ADC" w:rsidRPr="00E03731">
        <w:rPr>
          <w:rFonts w:ascii="Arial Narrow" w:hAnsi="Arial Narrow" w:cs="Arial"/>
          <w:sz w:val="22"/>
          <w:szCs w:val="22"/>
        </w:rPr>
        <w:t>wymagane od Wykonawcy</w:t>
      </w:r>
      <w:r w:rsidR="007656F1" w:rsidRPr="00E0373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E03731" w:rsidTr="00C54ADC">
        <w:tc>
          <w:tcPr>
            <w:tcW w:w="8935" w:type="dxa"/>
            <w:gridSpan w:val="2"/>
            <w:shd w:val="clear" w:color="auto" w:fill="F2F2F2" w:themeFill="background1" w:themeFillShade="F2"/>
          </w:tcPr>
          <w:p w:rsidR="00C54ADC" w:rsidRPr="00E03731" w:rsidRDefault="00422B11" w:rsidP="00015BEA">
            <w:pPr>
              <w:pStyle w:val="Akapitzlist"/>
              <w:numPr>
                <w:ilvl w:val="0"/>
                <w:numId w:val="42"/>
              </w:numPr>
              <w:tabs>
                <w:tab w:val="left" w:pos="900"/>
              </w:tabs>
              <w:spacing w:after="0" w:line="240" w:lineRule="auto"/>
              <w:jc w:val="center"/>
              <w:rPr>
                <w:rFonts w:ascii="Arial Narrow" w:eastAsia="Times New Roman" w:hAnsi="Arial Narrow" w:cs="Arial"/>
                <w:b/>
              </w:rPr>
            </w:pPr>
            <w:r w:rsidRPr="00E03731">
              <w:rPr>
                <w:rFonts w:ascii="Arial Narrow" w:eastAsia="Times New Roman" w:hAnsi="Arial Narrow" w:cs="Arial"/>
                <w:b/>
              </w:rPr>
              <w:t>Oświadczenie woli (oferta) -</w:t>
            </w:r>
            <w:r w:rsidR="00FF645B" w:rsidRPr="00E03731">
              <w:rPr>
                <w:rFonts w:ascii="Arial Narrow" w:eastAsia="Times New Roman" w:hAnsi="Arial Narrow" w:cs="Arial"/>
                <w:b/>
              </w:rPr>
              <w:t xml:space="preserve"> oświadczenia, dokumenty składane wraz z ofertą</w:t>
            </w:r>
            <w:r w:rsidR="00C54ADC" w:rsidRPr="00E03731">
              <w:rPr>
                <w:rFonts w:ascii="Arial Narrow" w:eastAsia="Times New Roman" w:hAnsi="Arial Narrow" w:cs="Arial"/>
                <w:b/>
              </w:rPr>
              <w:t>:</w:t>
            </w:r>
          </w:p>
        </w:tc>
      </w:tr>
      <w:tr w:rsidR="00C54ADC" w:rsidRPr="00E03731" w:rsidTr="00FF645B">
        <w:trPr>
          <w:trHeight w:val="359"/>
        </w:trPr>
        <w:tc>
          <w:tcPr>
            <w:tcW w:w="567" w:type="dxa"/>
          </w:tcPr>
          <w:p w:rsidR="00C54ADC" w:rsidRPr="00E03731" w:rsidRDefault="00C54ADC"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1.</w:t>
            </w:r>
          </w:p>
        </w:tc>
        <w:tc>
          <w:tcPr>
            <w:tcW w:w="8368" w:type="dxa"/>
            <w:vAlign w:val="center"/>
          </w:tcPr>
          <w:p w:rsidR="00C54ADC" w:rsidRPr="00E03731" w:rsidRDefault="00C54ADC" w:rsidP="00D646BD">
            <w:pPr>
              <w:tabs>
                <w:tab w:val="left" w:pos="900"/>
              </w:tabs>
              <w:spacing w:after="0" w:line="240" w:lineRule="auto"/>
              <w:ind w:left="34" w:hanging="34"/>
              <w:rPr>
                <w:rFonts w:ascii="Arial Narrow" w:eastAsia="Times New Roman" w:hAnsi="Arial Narrow" w:cs="Arial"/>
              </w:rPr>
            </w:pPr>
            <w:r w:rsidRPr="00E03731">
              <w:rPr>
                <w:rFonts w:ascii="Arial Narrow" w:eastAsia="Times New Roman" w:hAnsi="Arial Narrow" w:cs="Arial"/>
              </w:rPr>
              <w:t xml:space="preserve">Oferta  zgodna z załączonym drukiem „formularza oferty” – Załącznik nr 2 do Zaproszenia </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2</w:t>
            </w:r>
            <w:r w:rsidR="00C54ADC" w:rsidRPr="00E03731">
              <w:rPr>
                <w:rFonts w:ascii="Arial Narrow" w:eastAsia="Times New Roman" w:hAnsi="Arial Narrow" w:cs="Arial"/>
                <w:b/>
              </w:rPr>
              <w:t>.</w:t>
            </w:r>
          </w:p>
        </w:tc>
        <w:tc>
          <w:tcPr>
            <w:tcW w:w="8368" w:type="dxa"/>
            <w:vAlign w:val="center"/>
          </w:tcPr>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Dokumenty z których wynika umocowanie osób do reprezentowania Wykonawcy w szczególności:</w:t>
            </w:r>
          </w:p>
          <w:p w:rsidR="000A537A" w:rsidRPr="00E03731" w:rsidRDefault="009B595C" w:rsidP="00015BEA">
            <w:pPr>
              <w:numPr>
                <w:ilvl w:val="0"/>
                <w:numId w:val="44"/>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E03731">
              <w:rPr>
                <w:rFonts w:ascii="Arial Narrow" w:eastAsia="Batang" w:hAnsi="Arial Narrow" w:cs="Cambria"/>
                <w:bCs/>
                <w:lang w:eastAsia="zh-CN"/>
              </w:rPr>
              <w:t xml:space="preserve">pisu do rejestru lub ewidencji. </w:t>
            </w:r>
            <w:r w:rsidR="000A537A" w:rsidRPr="00E03731">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E03731" w:rsidRDefault="000A537A" w:rsidP="00D646BD">
            <w:pPr>
              <w:spacing w:after="0" w:line="240" w:lineRule="auto"/>
              <w:ind w:left="601" w:right="140"/>
              <w:jc w:val="both"/>
              <w:rPr>
                <w:rFonts w:ascii="Arial Narrow" w:eastAsia="Batang" w:hAnsi="Arial Narrow" w:cs="Cambria"/>
                <w:bCs/>
                <w:lang w:eastAsia="zh-CN"/>
              </w:rPr>
            </w:pPr>
            <w:r w:rsidRPr="00E0373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lub</w:t>
            </w:r>
          </w:p>
          <w:p w:rsidR="009B595C" w:rsidRPr="00E03731" w:rsidRDefault="009B595C" w:rsidP="00015BEA">
            <w:pPr>
              <w:numPr>
                <w:ilvl w:val="0"/>
                <w:numId w:val="44"/>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E03731" w:rsidRDefault="009B595C" w:rsidP="00D646BD">
            <w:pPr>
              <w:spacing w:after="0" w:line="240" w:lineRule="auto"/>
              <w:ind w:left="34" w:right="140" w:hanging="34"/>
              <w:jc w:val="both"/>
              <w:rPr>
                <w:rFonts w:ascii="Arial Narrow" w:eastAsia="Batang" w:hAnsi="Arial Narrow" w:cs="Cambria"/>
                <w:bCs/>
                <w:i/>
                <w:lang w:eastAsia="zh-CN"/>
              </w:rPr>
            </w:pPr>
            <w:r w:rsidRPr="00E03731">
              <w:rPr>
                <w:rFonts w:ascii="Arial Narrow" w:eastAsia="Batang" w:hAnsi="Arial Narrow" w:cs="Cambria"/>
                <w:bCs/>
                <w:i/>
                <w:lang w:eastAsia="zh-CN"/>
              </w:rPr>
              <w:t>Wymagana forma - oryginał lub kopia poświadczona „za zgodność z oryginałem”</w:t>
            </w:r>
          </w:p>
          <w:p w:rsidR="009B595C" w:rsidRPr="00E03731" w:rsidRDefault="009B595C" w:rsidP="00D646BD">
            <w:pPr>
              <w:spacing w:after="0" w:line="240" w:lineRule="auto"/>
              <w:ind w:right="140"/>
              <w:jc w:val="both"/>
              <w:rPr>
                <w:rFonts w:ascii="Arial Narrow" w:eastAsia="Batang" w:hAnsi="Arial Narrow" w:cs="Cambria"/>
                <w:bCs/>
                <w:i/>
                <w:lang w:eastAsia="zh-CN"/>
              </w:rPr>
            </w:pPr>
            <w:r w:rsidRPr="00E03731">
              <w:rPr>
                <w:rFonts w:ascii="Arial Narrow" w:eastAsia="Batang" w:hAnsi="Arial Narrow" w:cs="Cambria"/>
                <w:bCs/>
                <w:i/>
                <w:lang w:eastAsia="zh-CN"/>
              </w:rPr>
              <w:t>lub</w:t>
            </w:r>
          </w:p>
          <w:p w:rsidR="009B595C" w:rsidRPr="00E03731" w:rsidRDefault="009B595C" w:rsidP="00015BEA">
            <w:pPr>
              <w:numPr>
                <w:ilvl w:val="0"/>
                <w:numId w:val="43"/>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 xml:space="preserve">w przypadku, gdy Wykonawcę reprezentuje pełnomocnik, a umocowanie do złożenia oferty </w:t>
            </w:r>
            <w:r w:rsidRPr="00E03731">
              <w:rPr>
                <w:rFonts w:ascii="Arial Narrow" w:eastAsia="Batang" w:hAnsi="Arial Narrow" w:cs="Cambria"/>
                <w:bCs/>
                <w:lang w:eastAsia="zh-CN"/>
              </w:rPr>
              <w:lastRenderedPageBreak/>
              <w:t>nie wynika z odpisu z ww. dokumentów, należy załączyć pełnomocnictwo określające jego zakres.</w:t>
            </w:r>
          </w:p>
          <w:p w:rsidR="00C54ADC" w:rsidRPr="00E03731" w:rsidRDefault="009B595C" w:rsidP="00D646BD">
            <w:pPr>
              <w:spacing w:after="0" w:line="240" w:lineRule="auto"/>
              <w:ind w:left="34" w:right="140" w:hanging="34"/>
              <w:jc w:val="both"/>
              <w:rPr>
                <w:rFonts w:ascii="Arial Narrow" w:hAnsi="Arial Narrow"/>
                <w:lang w:eastAsia="zh-CN"/>
              </w:rPr>
            </w:pPr>
            <w:r w:rsidRPr="00E03731">
              <w:rPr>
                <w:rFonts w:ascii="Arial Narrow" w:eastAsia="Batang" w:hAnsi="Arial Narrow" w:cs="Cambria"/>
                <w:b/>
                <w:i/>
                <w:lang w:eastAsia="zh-CN"/>
              </w:rPr>
              <w:t>Pełnomocnictwo</w:t>
            </w:r>
            <w:r w:rsidRPr="00E0373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E03731">
              <w:rPr>
                <w:rFonts w:ascii="Arial Narrow" w:eastAsia="Batang" w:hAnsi="Arial Narrow" w:cs="Cambria"/>
                <w:b/>
                <w:i/>
                <w:lang w:eastAsia="zh-CN"/>
              </w:rPr>
              <w:t>w przypadku wspólnego ubiegania się o udzielenie niniejszego zamówienia (o ile dotyczy)</w:t>
            </w:r>
            <w:r w:rsidRPr="00E03731">
              <w:rPr>
                <w:rFonts w:ascii="Arial Narrow" w:eastAsia="Batang" w:hAnsi="Arial Narrow" w:cs="Cambria"/>
                <w:i/>
                <w:lang w:eastAsia="zh-CN"/>
              </w:rPr>
              <w:t xml:space="preserve">. Pełnomocnictwo, winno być załączone </w:t>
            </w:r>
            <w:r w:rsidRPr="00E03731">
              <w:rPr>
                <w:rFonts w:ascii="Arial Narrow" w:eastAsia="Batang" w:hAnsi="Arial Narrow" w:cs="Cambria"/>
                <w:b/>
                <w:i/>
                <w:lang w:eastAsia="zh-CN"/>
              </w:rPr>
              <w:t>w formie oryginału</w:t>
            </w:r>
            <w:r w:rsidRPr="00E03731">
              <w:rPr>
                <w:rFonts w:ascii="Arial Narrow" w:eastAsia="Batang" w:hAnsi="Arial Narrow" w:cs="Cambria"/>
                <w:i/>
                <w:lang w:eastAsia="zh-CN"/>
              </w:rPr>
              <w:t xml:space="preserve"> lub zgodnie z art. 98 ustawy z dnia 14 lutego 1991r. Prawo o notariacie (Dz. U. z 2017 r. poz. 2291 ze zm.) dopuszcza się złożenie </w:t>
            </w:r>
            <w:r w:rsidRPr="00E03731">
              <w:rPr>
                <w:rFonts w:ascii="Arial Narrow" w:eastAsia="Batang" w:hAnsi="Arial Narrow" w:cs="Cambria"/>
                <w:b/>
                <w:i/>
                <w:lang w:eastAsia="zh-CN"/>
              </w:rPr>
              <w:t>kopii powyższego dokumentu poświadczonej przez notariusza.</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lastRenderedPageBreak/>
              <w:t>3</w:t>
            </w:r>
            <w:r w:rsidR="00C54ADC" w:rsidRPr="00E03731">
              <w:rPr>
                <w:rFonts w:ascii="Arial Narrow" w:eastAsia="Times New Roman" w:hAnsi="Arial Narrow" w:cs="Arial"/>
                <w:b/>
              </w:rPr>
              <w:t>.</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o spełnianiu warunków udziału w postępowaniu - Załącznik nr 3 do Zaproszenia</w:t>
            </w:r>
          </w:p>
        </w:tc>
      </w:tr>
      <w:tr w:rsidR="00C54ADC" w:rsidRPr="00E03731" w:rsidTr="00A67359">
        <w:trPr>
          <w:trHeight w:val="420"/>
        </w:trPr>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4.</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dot. braku podstaw do wykluczenia z postępowania - Załącznik nr 4 do Zaproszenia</w:t>
            </w:r>
            <w:r w:rsidRPr="00E03731">
              <w:rPr>
                <w:rFonts w:ascii="Arial Narrow" w:hAnsi="Arial Narrow"/>
              </w:rPr>
              <w:t xml:space="preserve"> </w:t>
            </w:r>
          </w:p>
        </w:tc>
      </w:tr>
      <w:tr w:rsidR="008F55A4" w:rsidRPr="00E03731" w:rsidTr="00A67359">
        <w:trPr>
          <w:trHeight w:val="420"/>
        </w:trPr>
        <w:tc>
          <w:tcPr>
            <w:tcW w:w="567" w:type="dxa"/>
          </w:tcPr>
          <w:p w:rsidR="008F55A4"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5.</w:t>
            </w:r>
          </w:p>
        </w:tc>
        <w:tc>
          <w:tcPr>
            <w:tcW w:w="8368" w:type="dxa"/>
          </w:tcPr>
          <w:p w:rsidR="008F55A4" w:rsidRPr="00E03731" w:rsidRDefault="008F55A4" w:rsidP="00D646BD">
            <w:pPr>
              <w:spacing w:after="0" w:line="240" w:lineRule="auto"/>
              <w:ind w:right="140"/>
              <w:jc w:val="both"/>
              <w:rPr>
                <w:rFonts w:ascii="Arial Narrow" w:hAnsi="Arial Narrow"/>
                <w:spacing w:val="-12"/>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w:t>
            </w:r>
            <w:r w:rsidRPr="00E03731">
              <w:rPr>
                <w:rFonts w:ascii="Arial Narrow" w:hAnsi="Arial Narrow"/>
                <w:lang w:eastAsia="zh-CN"/>
              </w:rPr>
              <w:t>o braku powiązania z Zamawiającym osobowo lub kapitałowo - Załącznik nr 5 do Zaproszenia</w:t>
            </w:r>
          </w:p>
        </w:tc>
      </w:tr>
    </w:tbl>
    <w:p w:rsidR="00C54ADC" w:rsidRPr="00E03731" w:rsidRDefault="00C54ADC" w:rsidP="00D646BD">
      <w:pPr>
        <w:pStyle w:val="Tekstpodstawowy"/>
        <w:widowControl w:val="0"/>
        <w:spacing w:after="0"/>
        <w:jc w:val="both"/>
        <w:rPr>
          <w:rFonts w:ascii="Arial Narrow" w:hAnsi="Arial Narrow" w:cs="Arial"/>
          <w:sz w:val="22"/>
          <w:szCs w:val="22"/>
        </w:rPr>
      </w:pPr>
    </w:p>
    <w:p w:rsidR="0079172F" w:rsidRPr="00E03731" w:rsidRDefault="0079172F" w:rsidP="00015BEA">
      <w:pPr>
        <w:pStyle w:val="Tekstpodstawowy"/>
        <w:widowControl w:val="0"/>
        <w:numPr>
          <w:ilvl w:val="0"/>
          <w:numId w:val="49"/>
        </w:numPr>
        <w:spacing w:after="0"/>
        <w:ind w:left="851"/>
        <w:jc w:val="both"/>
        <w:rPr>
          <w:rFonts w:ascii="Arial Narrow" w:hAnsi="Arial Narrow" w:cs="Arial"/>
          <w:b/>
          <w:sz w:val="22"/>
          <w:szCs w:val="22"/>
        </w:rPr>
      </w:pPr>
      <w:r w:rsidRPr="00E03731">
        <w:rPr>
          <w:rFonts w:ascii="Arial Narrow" w:hAnsi="Arial Narrow" w:cs="Arial"/>
          <w:b/>
          <w:sz w:val="22"/>
          <w:szCs w:val="22"/>
        </w:rPr>
        <w:t>Informacja o sposobie porozumiewania się Zamawiającego z Wykonawcami oraz przekazywania oświadczeń lub dokumentów.</w:t>
      </w:r>
    </w:p>
    <w:p w:rsidR="00413DAA" w:rsidRPr="00E03731" w:rsidRDefault="0079172F" w:rsidP="00015BEA">
      <w:pPr>
        <w:pStyle w:val="ust"/>
        <w:numPr>
          <w:ilvl w:val="0"/>
          <w:numId w:val="25"/>
        </w:numPr>
        <w:suppressAutoHyphens w:val="0"/>
        <w:spacing w:before="0" w:after="0"/>
        <w:ind w:left="1134"/>
        <w:rPr>
          <w:rFonts w:ascii="Arial Narrow" w:hAnsi="Arial Narrow" w:cs="Arial"/>
          <w:sz w:val="22"/>
          <w:szCs w:val="22"/>
        </w:rPr>
      </w:pPr>
      <w:r w:rsidRPr="00E03731">
        <w:rPr>
          <w:rFonts w:ascii="Arial Narrow" w:hAnsi="Arial Narrow" w:cs="Arial"/>
          <w:sz w:val="22"/>
          <w:szCs w:val="22"/>
        </w:rPr>
        <w:t>Postęp</w:t>
      </w:r>
      <w:r w:rsidR="00413DAA" w:rsidRPr="00E03731">
        <w:rPr>
          <w:rFonts w:ascii="Arial Narrow" w:hAnsi="Arial Narrow" w:cs="Arial"/>
          <w:sz w:val="22"/>
          <w:szCs w:val="22"/>
        </w:rPr>
        <w:t xml:space="preserve">owanie </w:t>
      </w:r>
      <w:r w:rsidR="00413DAA" w:rsidRPr="00E0373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E03731" w:rsidRDefault="00413DAA" w:rsidP="00015BEA">
      <w:pPr>
        <w:numPr>
          <w:ilvl w:val="0"/>
          <w:numId w:val="25"/>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Arial"/>
          <w:lang w:eastAsia="pl-PL"/>
        </w:rPr>
        <w:t>W przypadku braku potwierdzenia otrzymania wiadomości przez Wyko</w:t>
      </w:r>
      <w:r w:rsidR="00E574F1" w:rsidRPr="00E03731">
        <w:rPr>
          <w:rFonts w:ascii="Arial Narrow" w:eastAsia="Times New Roman" w:hAnsi="Arial Narrow" w:cs="Arial"/>
          <w:lang w:eastAsia="pl-PL"/>
        </w:rPr>
        <w:t>nawcę, Zamawiający domniema, iż </w:t>
      </w:r>
      <w:r w:rsidRPr="00E0373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E03731" w:rsidRDefault="0079172F" w:rsidP="00015BEA">
      <w:pPr>
        <w:numPr>
          <w:ilvl w:val="0"/>
          <w:numId w:val="25"/>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hAnsi="Arial Narrow" w:cs="Arial"/>
        </w:rPr>
        <w:t>Każdy</w:t>
      </w:r>
      <w:r w:rsidRPr="00E03731">
        <w:rPr>
          <w:rFonts w:ascii="Arial Narrow" w:eastAsia="Arial Narrow" w:hAnsi="Arial Narrow" w:cs="Arial Narrow"/>
        </w:rPr>
        <w:t xml:space="preserve"> </w:t>
      </w:r>
      <w:r w:rsidRPr="00E03731">
        <w:rPr>
          <w:rFonts w:ascii="Arial Narrow" w:hAnsi="Arial Narrow"/>
        </w:rPr>
        <w:t>Wykonawca</w:t>
      </w:r>
      <w:r w:rsidRPr="00E03731">
        <w:rPr>
          <w:rFonts w:ascii="Arial Narrow" w:eastAsia="Arial Narrow" w:hAnsi="Arial Narrow" w:cs="Arial Narrow"/>
        </w:rPr>
        <w:t xml:space="preserve"> </w:t>
      </w:r>
      <w:r w:rsidRPr="00E03731">
        <w:rPr>
          <w:rFonts w:ascii="Arial Narrow" w:hAnsi="Arial Narrow"/>
        </w:rPr>
        <w:t>ma</w:t>
      </w:r>
      <w:r w:rsidRPr="00E03731">
        <w:rPr>
          <w:rFonts w:ascii="Arial Narrow" w:eastAsia="Arial Narrow" w:hAnsi="Arial Narrow" w:cs="Arial Narrow"/>
        </w:rPr>
        <w:t xml:space="preserve"> </w:t>
      </w:r>
      <w:r w:rsidRPr="00E03731">
        <w:rPr>
          <w:rFonts w:ascii="Arial Narrow" w:hAnsi="Arial Narrow"/>
        </w:rPr>
        <w:t>prawo</w:t>
      </w:r>
      <w:r w:rsidRPr="00E03731">
        <w:rPr>
          <w:rFonts w:ascii="Arial Narrow" w:eastAsia="Arial Narrow" w:hAnsi="Arial Narrow" w:cs="Arial Narrow"/>
        </w:rPr>
        <w:t xml:space="preserve"> </w:t>
      </w:r>
      <w:r w:rsidRPr="00E03731">
        <w:rPr>
          <w:rFonts w:ascii="Arial Narrow" w:hAnsi="Arial Narrow"/>
        </w:rPr>
        <w:t>zwrócić</w:t>
      </w:r>
      <w:r w:rsidRPr="00E03731">
        <w:rPr>
          <w:rFonts w:ascii="Arial Narrow" w:eastAsia="Arial Narrow" w:hAnsi="Arial Narrow" w:cs="Arial Narrow"/>
        </w:rPr>
        <w:t xml:space="preserve"> </w:t>
      </w:r>
      <w:r w:rsidRPr="00E03731">
        <w:rPr>
          <w:rFonts w:ascii="Arial Narrow" w:hAnsi="Arial Narrow"/>
        </w:rPr>
        <w:t>się</w:t>
      </w:r>
      <w:r w:rsidRPr="00E03731">
        <w:rPr>
          <w:rFonts w:ascii="Arial Narrow" w:eastAsia="Arial Narrow" w:hAnsi="Arial Narrow" w:cs="Arial Narrow"/>
        </w:rPr>
        <w:t xml:space="preserve"> </w:t>
      </w:r>
      <w:r w:rsidRPr="00E03731">
        <w:rPr>
          <w:rFonts w:ascii="Arial Narrow" w:hAnsi="Arial Narrow"/>
        </w:rPr>
        <w:t>do</w:t>
      </w:r>
      <w:r w:rsidRPr="00E03731">
        <w:rPr>
          <w:rFonts w:ascii="Arial Narrow" w:eastAsia="Arial Narrow" w:hAnsi="Arial Narrow" w:cs="Arial Narrow"/>
        </w:rPr>
        <w:t xml:space="preserve"> </w:t>
      </w:r>
      <w:r w:rsidRPr="00E03731">
        <w:rPr>
          <w:rFonts w:ascii="Arial Narrow" w:hAnsi="Arial Narrow"/>
        </w:rPr>
        <w:t>Zamawiającego</w:t>
      </w:r>
      <w:r w:rsidRPr="00E03731">
        <w:rPr>
          <w:rFonts w:ascii="Arial Narrow" w:eastAsia="Arial Narrow" w:hAnsi="Arial Narrow" w:cs="Arial Narrow"/>
        </w:rPr>
        <w:t xml:space="preserve"> </w:t>
      </w:r>
      <w:r w:rsidRPr="00E03731">
        <w:rPr>
          <w:rFonts w:ascii="Arial Narrow" w:hAnsi="Arial Narrow"/>
        </w:rPr>
        <w:t>o</w:t>
      </w:r>
      <w:r w:rsidRPr="00E03731">
        <w:rPr>
          <w:rFonts w:ascii="Arial Narrow" w:eastAsia="Arial Narrow" w:hAnsi="Arial Narrow" w:cs="Arial Narrow"/>
        </w:rPr>
        <w:t xml:space="preserve"> </w:t>
      </w:r>
      <w:r w:rsidRPr="00E03731">
        <w:rPr>
          <w:rFonts w:ascii="Arial Narrow" w:hAnsi="Arial Narrow"/>
        </w:rPr>
        <w:t>wyjaśnienie</w:t>
      </w:r>
      <w:r w:rsidRPr="00E03731">
        <w:rPr>
          <w:rFonts w:ascii="Arial Narrow" w:eastAsia="Arial Narrow" w:hAnsi="Arial Narrow" w:cs="Arial Narrow"/>
        </w:rPr>
        <w:t xml:space="preserve"> </w:t>
      </w:r>
      <w:r w:rsidRPr="00E03731">
        <w:rPr>
          <w:rFonts w:ascii="Arial Narrow" w:hAnsi="Arial Narrow"/>
        </w:rPr>
        <w:t>treści</w:t>
      </w:r>
      <w:r w:rsidRPr="00E03731">
        <w:rPr>
          <w:rFonts w:ascii="Arial Narrow" w:eastAsia="Arial Narrow" w:hAnsi="Arial Narrow" w:cs="Arial Narrow"/>
        </w:rPr>
        <w:t xml:space="preserve"> </w:t>
      </w:r>
      <w:r w:rsidRPr="00E03731">
        <w:rPr>
          <w:rFonts w:ascii="Arial Narrow" w:hAnsi="Arial Narrow"/>
        </w:rPr>
        <w:t>Zaproszenia.</w:t>
      </w:r>
    </w:p>
    <w:p w:rsidR="0079172F" w:rsidRPr="00E03731" w:rsidRDefault="00EF18F9" w:rsidP="00015BEA">
      <w:pPr>
        <w:numPr>
          <w:ilvl w:val="0"/>
          <w:numId w:val="25"/>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Times New Roman"/>
          <w:lang w:eastAsia="pl-PL"/>
        </w:rPr>
        <w:t xml:space="preserve">Zamawiający udzieli wyjaśnień niezwłocznie, jednak nie później niż na </w:t>
      </w:r>
      <w:r w:rsidR="00745E9D" w:rsidRPr="00E03731">
        <w:rPr>
          <w:rFonts w:ascii="Arial Narrow" w:eastAsia="Times New Roman" w:hAnsi="Arial Narrow" w:cs="Times New Roman"/>
          <w:lang w:eastAsia="pl-PL"/>
        </w:rPr>
        <w:t>2</w:t>
      </w:r>
      <w:r w:rsidRPr="00E0373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E03731">
        <w:rPr>
          <w:rFonts w:ascii="Arial Narrow" w:eastAsia="Times New Roman" w:hAnsi="Arial Narrow" w:cs="Times New Roman"/>
          <w:lang w:eastAsia="pl-PL"/>
        </w:rPr>
        <w:t>4</w:t>
      </w:r>
      <w:r w:rsidRPr="00E03731">
        <w:rPr>
          <w:rFonts w:ascii="Arial Narrow" w:eastAsia="Times New Roman" w:hAnsi="Arial Narrow" w:cs="Times New Roman"/>
          <w:lang w:eastAsia="pl-PL"/>
        </w:rPr>
        <w:t xml:space="preserve"> dni przed upływem terminu składania ofert. </w:t>
      </w:r>
    </w:p>
    <w:p w:rsidR="0079172F" w:rsidRPr="00E03731" w:rsidRDefault="0079172F" w:rsidP="00015BEA">
      <w:pPr>
        <w:pStyle w:val="Tekstpodstawowy"/>
        <w:widowControl w:val="0"/>
        <w:numPr>
          <w:ilvl w:val="2"/>
          <w:numId w:val="16"/>
        </w:numPr>
        <w:spacing w:after="0"/>
        <w:ind w:left="851" w:hanging="425"/>
        <w:rPr>
          <w:rFonts w:ascii="Arial Narrow" w:hAnsi="Arial Narrow" w:cs="Arial"/>
          <w:b/>
          <w:bCs/>
          <w:sz w:val="22"/>
          <w:szCs w:val="22"/>
        </w:rPr>
      </w:pPr>
      <w:r w:rsidRPr="00E03731">
        <w:rPr>
          <w:rFonts w:ascii="Arial Narrow" w:hAnsi="Arial Narrow" w:cs="Arial"/>
          <w:b/>
          <w:bCs/>
          <w:sz w:val="22"/>
          <w:szCs w:val="22"/>
        </w:rPr>
        <w:t>Wskazanie osób uprawnionych do porozumiewania się z Wykonawcami.</w:t>
      </w:r>
    </w:p>
    <w:p w:rsidR="0079172F" w:rsidRPr="00E03731" w:rsidRDefault="0079172F" w:rsidP="00015BEA">
      <w:pPr>
        <w:pStyle w:val="Tekstpodstawowy"/>
        <w:widowControl w:val="0"/>
        <w:numPr>
          <w:ilvl w:val="0"/>
          <w:numId w:val="26"/>
        </w:numPr>
        <w:spacing w:after="0"/>
        <w:ind w:left="1134"/>
        <w:jc w:val="both"/>
        <w:rPr>
          <w:rFonts w:ascii="Arial Narrow" w:hAnsi="Arial Narrow" w:cs="Arial"/>
          <w:b/>
          <w:bCs/>
          <w:color w:val="000000" w:themeColor="text1"/>
          <w:sz w:val="22"/>
          <w:szCs w:val="22"/>
          <w:u w:val="single"/>
        </w:rPr>
      </w:pPr>
      <w:r w:rsidRPr="00E03731">
        <w:rPr>
          <w:rFonts w:ascii="Arial Narrow" w:hAnsi="Arial Narrow" w:cs="Arial"/>
          <w:sz w:val="22"/>
          <w:szCs w:val="22"/>
        </w:rPr>
        <w:t xml:space="preserve">W sprawach prowadzonego postępowania osobą do kontaktu – </w:t>
      </w:r>
      <w:r w:rsidRPr="00E03731">
        <w:rPr>
          <w:rFonts w:ascii="Arial Narrow" w:hAnsi="Arial Narrow" w:cs="Arial"/>
          <w:color w:val="000000" w:themeColor="text1"/>
          <w:sz w:val="22"/>
          <w:szCs w:val="22"/>
        </w:rPr>
        <w:t>Jolanta Madej tel. 41/ 366-47-91 w. 131</w:t>
      </w:r>
    </w:p>
    <w:p w:rsidR="001B1975" w:rsidRPr="00E03731" w:rsidRDefault="0079172F" w:rsidP="00015BEA">
      <w:pPr>
        <w:pStyle w:val="Tekstpodstawowy"/>
        <w:widowControl w:val="0"/>
        <w:numPr>
          <w:ilvl w:val="0"/>
          <w:numId w:val="26"/>
        </w:numPr>
        <w:spacing w:after="0"/>
        <w:ind w:left="1134"/>
        <w:jc w:val="both"/>
        <w:rPr>
          <w:rFonts w:ascii="Arial Narrow" w:hAnsi="Arial Narrow" w:cs="Arial"/>
          <w:b/>
          <w:bCs/>
          <w:color w:val="000000" w:themeColor="text1"/>
          <w:sz w:val="22"/>
          <w:szCs w:val="22"/>
          <w:u w:val="single"/>
        </w:rPr>
      </w:pPr>
      <w:r w:rsidRPr="00E03731">
        <w:rPr>
          <w:rFonts w:ascii="Arial Narrow" w:hAnsi="Arial Narrow" w:cs="Arial"/>
          <w:sz w:val="22"/>
          <w:szCs w:val="22"/>
        </w:rPr>
        <w:t xml:space="preserve">Dodatkowe informacje dotyczące zamówienia można otrzymać w godz. </w:t>
      </w:r>
      <w:r w:rsidRPr="00E03731">
        <w:rPr>
          <w:rFonts w:ascii="Arial Narrow" w:hAnsi="Arial Narrow" w:cs="Arial"/>
          <w:bCs/>
          <w:sz w:val="22"/>
          <w:szCs w:val="22"/>
        </w:rPr>
        <w:t>od 08:00 do 15:30</w:t>
      </w:r>
      <w:r w:rsidRPr="00E03731">
        <w:rPr>
          <w:rFonts w:ascii="Arial Narrow" w:hAnsi="Arial Narrow" w:cs="Arial"/>
          <w:sz w:val="22"/>
          <w:szCs w:val="22"/>
        </w:rPr>
        <w:t xml:space="preserve"> pod wymie</w:t>
      </w:r>
      <w:r w:rsidR="00F97AF7" w:rsidRPr="00E03731">
        <w:rPr>
          <w:rFonts w:ascii="Arial Narrow" w:hAnsi="Arial Narrow" w:cs="Arial"/>
          <w:sz w:val="22"/>
          <w:szCs w:val="22"/>
        </w:rPr>
        <w:t xml:space="preserve">nionym powyżej numerem telefonu. </w:t>
      </w:r>
      <w:r w:rsidRPr="00E03731">
        <w:rPr>
          <w:rFonts w:ascii="Arial Narrow" w:hAnsi="Arial Narrow" w:cs="Arial"/>
          <w:sz w:val="22"/>
          <w:szCs w:val="22"/>
        </w:rPr>
        <w:t xml:space="preserve">Wszelkie pisma Zamawiający przyjmuje w dni robocze w godz. </w:t>
      </w:r>
      <w:r w:rsidRPr="00E03731">
        <w:rPr>
          <w:rFonts w:ascii="Arial Narrow" w:hAnsi="Arial Narrow" w:cs="Arial"/>
          <w:bCs/>
          <w:sz w:val="22"/>
          <w:szCs w:val="22"/>
        </w:rPr>
        <w:t>od 08:00 do 15:30</w:t>
      </w:r>
      <w:r w:rsidRPr="00E03731">
        <w:rPr>
          <w:rFonts w:ascii="Arial Narrow" w:hAnsi="Arial Narrow" w:cs="Arial"/>
          <w:sz w:val="22"/>
          <w:szCs w:val="22"/>
        </w:rPr>
        <w:t xml:space="preserve"> w siedzibie Zamawiającego.</w:t>
      </w:r>
    </w:p>
    <w:p w:rsidR="0079172F" w:rsidRPr="00E03731" w:rsidRDefault="0079172F" w:rsidP="00015BEA">
      <w:pPr>
        <w:pStyle w:val="Tekstpodstawowy"/>
        <w:widowControl w:val="0"/>
        <w:numPr>
          <w:ilvl w:val="2"/>
          <w:numId w:val="16"/>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Termin związania ofertą</w:t>
      </w:r>
    </w:p>
    <w:p w:rsidR="001B1975" w:rsidRPr="00E03731" w:rsidRDefault="0079172F" w:rsidP="00D646BD">
      <w:pPr>
        <w:pStyle w:val="Tekstpodstawowy"/>
        <w:tabs>
          <w:tab w:val="left" w:pos="-1701"/>
        </w:tabs>
        <w:spacing w:after="0"/>
        <w:ind w:left="851"/>
        <w:rPr>
          <w:rFonts w:ascii="Arial Narrow" w:hAnsi="Arial Narrow" w:cs="Arial"/>
          <w:sz w:val="22"/>
          <w:szCs w:val="22"/>
        </w:rPr>
      </w:pPr>
      <w:r w:rsidRPr="00E03731">
        <w:rPr>
          <w:rFonts w:ascii="Arial Narrow" w:hAnsi="Arial Narrow" w:cs="Arial"/>
          <w:sz w:val="22"/>
          <w:szCs w:val="22"/>
        </w:rPr>
        <w:t>Termin związania ofertą upływa po 30 dniach od daty terminu składania ofert.</w:t>
      </w:r>
    </w:p>
    <w:p w:rsidR="0079172F" w:rsidRPr="00E03731" w:rsidRDefault="0079172F" w:rsidP="00015BEA">
      <w:pPr>
        <w:pStyle w:val="Tekstpodstawowy"/>
        <w:widowControl w:val="0"/>
        <w:numPr>
          <w:ilvl w:val="2"/>
          <w:numId w:val="16"/>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Wymagania dotyczące wadium</w:t>
      </w:r>
      <w:r w:rsidR="00413DAA" w:rsidRPr="00E03731">
        <w:rPr>
          <w:rFonts w:ascii="Arial Narrow" w:hAnsi="Arial Narrow" w:cs="Arial"/>
          <w:b/>
          <w:sz w:val="22"/>
          <w:szCs w:val="22"/>
        </w:rPr>
        <w:t xml:space="preserve"> i zabezpieczenia należytego umowy</w:t>
      </w:r>
    </w:p>
    <w:p w:rsidR="001B1975" w:rsidRPr="00E03731" w:rsidRDefault="0079172F" w:rsidP="00D646BD">
      <w:pPr>
        <w:spacing w:after="0" w:line="240" w:lineRule="auto"/>
        <w:ind w:left="851"/>
        <w:rPr>
          <w:rFonts w:ascii="Arial Narrow" w:hAnsi="Arial Narrow" w:cs="Arial"/>
        </w:rPr>
      </w:pPr>
      <w:r w:rsidRPr="00E03731">
        <w:rPr>
          <w:rFonts w:ascii="Arial Narrow" w:hAnsi="Arial Narrow" w:cs="Arial"/>
        </w:rPr>
        <w:t>Nie jest wymagane.</w:t>
      </w:r>
    </w:p>
    <w:p w:rsidR="0079172F" w:rsidRPr="00E03731" w:rsidRDefault="0079172F" w:rsidP="00015BEA">
      <w:pPr>
        <w:pStyle w:val="Tekstpodstawowy"/>
        <w:widowControl w:val="0"/>
        <w:numPr>
          <w:ilvl w:val="2"/>
          <w:numId w:val="16"/>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Opis sposobu przygotowania ofert.</w:t>
      </w:r>
    </w:p>
    <w:p w:rsidR="0079172F" w:rsidRPr="00E03731"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Oferta musi być sporządzona w języku polskim, pod rygorem nieważności w formie pisemnej. </w:t>
      </w:r>
    </w:p>
    <w:p w:rsidR="0079172F" w:rsidRPr="00E03731"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Oferta powinna być sporządzona z uwzględnieniem wszelkich wymagań Zamawiającego, określonych w Zaproszeniu.</w:t>
      </w:r>
    </w:p>
    <w:p w:rsidR="0079172F" w:rsidRPr="00E03731"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E03731"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Na kopercie oferty należy zamieścić </w:t>
      </w:r>
      <w:r w:rsidR="006B684A" w:rsidRPr="00E03731">
        <w:rPr>
          <w:rFonts w:ascii="Arial Narrow" w:hAnsi="Arial Narrow" w:cs="Arial"/>
          <w:sz w:val="22"/>
          <w:szCs w:val="22"/>
        </w:rPr>
        <w:t xml:space="preserve">Dane WYKONAWCY oraz </w:t>
      </w:r>
      <w:r w:rsidRPr="00E03731">
        <w:rPr>
          <w:rFonts w:ascii="Arial Narrow" w:hAnsi="Arial Narrow" w:cs="Arial"/>
          <w:sz w:val="22"/>
          <w:szCs w:val="22"/>
        </w:rPr>
        <w:t xml:space="preserve">następujące informacje: </w:t>
      </w:r>
    </w:p>
    <w:p w:rsidR="005F2512" w:rsidRPr="00E03731" w:rsidRDefault="005F2512"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w:t>
      </w:r>
      <w:r w:rsidR="00360DD5" w:rsidRPr="00E03731">
        <w:rPr>
          <w:rFonts w:ascii="Arial Narrow" w:hAnsi="Arial Narrow"/>
          <w:b/>
          <w:bCs/>
        </w:rPr>
        <w:t>DOSTAWA MATERIAŁÓW SPAWALNICZYCH</w:t>
      </w:r>
      <w:r w:rsidRPr="00E03731">
        <w:rPr>
          <w:rFonts w:ascii="Arial Narrow" w:hAnsi="Arial Narrow"/>
          <w:b/>
          <w:bCs/>
        </w:rPr>
        <w:t>”</w:t>
      </w:r>
    </w:p>
    <w:p w:rsidR="00360DD5" w:rsidRPr="00E03731" w:rsidRDefault="0079172F" w:rsidP="001F1F3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 xml:space="preserve">Numer sprawy: </w:t>
      </w:r>
      <w:r w:rsidR="005F2512" w:rsidRPr="00E03731">
        <w:rPr>
          <w:rFonts w:ascii="Arial Narrow" w:hAnsi="Arial Narrow"/>
          <w:b/>
          <w:bCs/>
        </w:rPr>
        <w:t>2</w:t>
      </w:r>
      <w:r w:rsidR="000821CD" w:rsidRPr="00E03731">
        <w:rPr>
          <w:rFonts w:ascii="Arial Narrow" w:hAnsi="Arial Narrow"/>
          <w:b/>
          <w:bCs/>
        </w:rPr>
        <w:t>3</w:t>
      </w:r>
      <w:r w:rsidR="006B684A" w:rsidRPr="00E03731">
        <w:rPr>
          <w:rFonts w:ascii="Arial Narrow" w:hAnsi="Arial Narrow"/>
          <w:b/>
          <w:bCs/>
        </w:rPr>
        <w:t>/</w:t>
      </w:r>
      <w:r w:rsidR="00214244" w:rsidRPr="00E03731">
        <w:rPr>
          <w:rFonts w:ascii="Arial Narrow" w:hAnsi="Arial Narrow" w:cs="Arial"/>
          <w:b/>
        </w:rPr>
        <w:t>ZK/202</w:t>
      </w:r>
      <w:r w:rsidR="006B684A" w:rsidRPr="00E03731">
        <w:rPr>
          <w:rFonts w:ascii="Arial Narrow" w:hAnsi="Arial Narrow" w:cs="Arial"/>
          <w:b/>
        </w:rPr>
        <w:t>1</w:t>
      </w:r>
      <w:r w:rsidR="00214244" w:rsidRPr="00E03731">
        <w:rPr>
          <w:rFonts w:ascii="Arial Narrow" w:hAnsi="Arial Narrow" w:cs="Arial"/>
          <w:b/>
        </w:rPr>
        <w:t>/</w:t>
      </w:r>
      <w:r w:rsidR="00360DD5" w:rsidRPr="00E03731">
        <w:rPr>
          <w:rFonts w:ascii="Arial Narrow" w:hAnsi="Arial Narrow" w:cs="Arial"/>
          <w:b/>
        </w:rPr>
        <w:t>SIS</w:t>
      </w:r>
      <w:r w:rsidR="00413DAA" w:rsidRPr="00E03731">
        <w:rPr>
          <w:rFonts w:ascii="Arial Narrow" w:hAnsi="Arial Narrow"/>
          <w:b/>
          <w:bCs/>
        </w:rPr>
        <w:br/>
        <w:t xml:space="preserve">Nie otwierać przed </w:t>
      </w:r>
      <w:r w:rsidR="00A85BB0">
        <w:rPr>
          <w:rFonts w:ascii="Arial Narrow" w:hAnsi="Arial Narrow"/>
          <w:b/>
          <w:bCs/>
        </w:rPr>
        <w:t>09.07.</w:t>
      </w:r>
      <w:r w:rsidR="002C1DE7" w:rsidRPr="00E03731">
        <w:rPr>
          <w:rFonts w:ascii="Arial Narrow" w:hAnsi="Arial Narrow"/>
          <w:b/>
          <w:bCs/>
        </w:rPr>
        <w:t>2021</w:t>
      </w:r>
      <w:r w:rsidRPr="00E03731">
        <w:rPr>
          <w:rFonts w:ascii="Arial Narrow" w:hAnsi="Arial Narrow"/>
          <w:b/>
          <w:bCs/>
        </w:rPr>
        <w:t xml:space="preserve"> godz. 10:00</w:t>
      </w:r>
    </w:p>
    <w:p w:rsidR="0079172F" w:rsidRPr="00E03731" w:rsidRDefault="0079172F" w:rsidP="00015BEA">
      <w:pPr>
        <w:pStyle w:val="Tekstpodstawowy"/>
        <w:numPr>
          <w:ilvl w:val="0"/>
          <w:numId w:val="2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03731" w:rsidRDefault="0079172F" w:rsidP="00015BEA">
      <w:pPr>
        <w:pStyle w:val="Tekstpodstawowy"/>
        <w:numPr>
          <w:ilvl w:val="0"/>
          <w:numId w:val="28"/>
        </w:numPr>
        <w:suppressAutoHyphens w:val="0"/>
        <w:spacing w:after="0"/>
        <w:ind w:left="1134"/>
        <w:jc w:val="both"/>
        <w:rPr>
          <w:rFonts w:ascii="Arial Narrow" w:hAnsi="Arial Narrow" w:cs="Arial"/>
          <w:sz w:val="22"/>
          <w:szCs w:val="22"/>
        </w:rPr>
      </w:pPr>
      <w:r w:rsidRPr="00E03731">
        <w:rPr>
          <w:rFonts w:ascii="Arial Narrow" w:hAnsi="Arial Narrow"/>
          <w:sz w:val="22"/>
          <w:szCs w:val="22"/>
        </w:rPr>
        <w:t xml:space="preserve">Przedmiotowe Zaproszenie znajduje się na stronie internetowej Zamawiającego i Bazie konkurencyjności. Wykonawca przed złożeniem oferty zobowiązany jest zapoznać się z informacjami umieszczonymi na tej </w:t>
      </w:r>
      <w:r w:rsidRPr="00E03731">
        <w:rPr>
          <w:rFonts w:ascii="Arial Narrow" w:hAnsi="Arial Narrow"/>
          <w:sz w:val="22"/>
          <w:szCs w:val="22"/>
        </w:rPr>
        <w:lastRenderedPageBreak/>
        <w:t>stronie, gdyż wszelkie informacje związane z zapytaniami do przedmiotowego postępowania oraz od</w:t>
      </w:r>
      <w:r w:rsidR="00F97AF7" w:rsidRPr="00E03731">
        <w:rPr>
          <w:rFonts w:ascii="Arial Narrow" w:hAnsi="Arial Narrow"/>
          <w:sz w:val="22"/>
          <w:szCs w:val="22"/>
        </w:rPr>
        <w:t>powiedzi na pytania W</w:t>
      </w:r>
      <w:r w:rsidRPr="00E03731">
        <w:rPr>
          <w:rFonts w:ascii="Arial Narrow" w:hAnsi="Arial Narrow"/>
          <w:sz w:val="22"/>
          <w:szCs w:val="22"/>
        </w:rPr>
        <w:t>ykonawców</w:t>
      </w:r>
      <w:r w:rsidR="00F97AF7" w:rsidRPr="00E03731">
        <w:rPr>
          <w:rFonts w:ascii="Arial Narrow" w:hAnsi="Arial Narrow"/>
          <w:sz w:val="22"/>
          <w:szCs w:val="22"/>
        </w:rPr>
        <w:t>,</w:t>
      </w:r>
      <w:r w:rsidRPr="00E03731">
        <w:rPr>
          <w:rFonts w:ascii="Arial Narrow" w:hAnsi="Arial Narrow"/>
          <w:sz w:val="22"/>
          <w:szCs w:val="22"/>
        </w:rPr>
        <w:t xml:space="preserve"> Zamawiający zamieści na tej stronie.</w:t>
      </w:r>
    </w:p>
    <w:p w:rsidR="0079172F" w:rsidRPr="00E03731" w:rsidRDefault="0079172F" w:rsidP="00015BEA">
      <w:pPr>
        <w:pStyle w:val="Tekstpodstawowy"/>
        <w:widowControl w:val="0"/>
        <w:numPr>
          <w:ilvl w:val="2"/>
          <w:numId w:val="16"/>
        </w:numPr>
        <w:spacing w:after="0"/>
        <w:ind w:left="709" w:hanging="425"/>
        <w:jc w:val="both"/>
        <w:rPr>
          <w:rFonts w:ascii="Arial Narrow" w:hAnsi="Arial Narrow" w:cs="Arial"/>
          <w:b/>
          <w:sz w:val="22"/>
          <w:szCs w:val="22"/>
        </w:rPr>
      </w:pPr>
      <w:r w:rsidRPr="00E03731">
        <w:rPr>
          <w:rFonts w:ascii="Arial Narrow" w:hAnsi="Arial Narrow" w:cs="Arial"/>
          <w:b/>
          <w:sz w:val="22"/>
          <w:szCs w:val="22"/>
        </w:rPr>
        <w:t xml:space="preserve">Miejsce i termin składania ofert. </w:t>
      </w:r>
    </w:p>
    <w:p w:rsidR="0079172F" w:rsidRPr="00E03731" w:rsidRDefault="0079172F" w:rsidP="00015BEA">
      <w:pPr>
        <w:pStyle w:val="Akapitzlist"/>
        <w:numPr>
          <w:ilvl w:val="0"/>
          <w:numId w:val="2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 xml:space="preserve">Ofertę należy złożyć w siedzibie Zamawiającego, </w:t>
      </w:r>
      <w:r w:rsidRPr="00E03731">
        <w:rPr>
          <w:rFonts w:ascii="Arial Narrow" w:hAnsi="Arial Narrow" w:cs="Arial"/>
          <w:b/>
        </w:rPr>
        <w:t xml:space="preserve">sekretariat Biura Zakładu ul. Śląska 9,  25-328 Kielce </w:t>
      </w:r>
      <w:r w:rsidRPr="00E03731">
        <w:rPr>
          <w:rFonts w:ascii="Arial Narrow" w:hAnsi="Arial Narrow" w:cs="Arial"/>
        </w:rPr>
        <w:t xml:space="preserve">w terminie </w:t>
      </w:r>
      <w:r w:rsidR="00901183" w:rsidRPr="00E03731">
        <w:rPr>
          <w:rFonts w:ascii="Arial Narrow" w:hAnsi="Arial Narrow" w:cs="Arial"/>
          <w:b/>
        </w:rPr>
        <w:t xml:space="preserve">do dnia </w:t>
      </w:r>
      <w:r w:rsidR="00A85BB0">
        <w:rPr>
          <w:rFonts w:ascii="Arial Narrow" w:hAnsi="Arial Narrow" w:cs="Arial"/>
          <w:b/>
        </w:rPr>
        <w:t>09.07.</w:t>
      </w:r>
      <w:r w:rsidR="002C1DE7" w:rsidRPr="00E03731">
        <w:rPr>
          <w:rFonts w:ascii="Arial Narrow" w:hAnsi="Arial Narrow" w:cs="Arial"/>
          <w:b/>
        </w:rPr>
        <w:t>2021 r.</w:t>
      </w:r>
      <w:r w:rsidRPr="00E03731">
        <w:rPr>
          <w:rFonts w:ascii="Arial Narrow" w:hAnsi="Arial Narrow"/>
          <w:b/>
          <w:bCs/>
        </w:rPr>
        <w:t xml:space="preserve"> do godz. 10:00.</w:t>
      </w:r>
    </w:p>
    <w:p w:rsidR="0079172F" w:rsidRPr="00E03731" w:rsidRDefault="0079172F" w:rsidP="00015BEA">
      <w:pPr>
        <w:pStyle w:val="Akapitzlist"/>
        <w:numPr>
          <w:ilvl w:val="0"/>
          <w:numId w:val="2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Oferta złożona po terminie zostanie zwrócona bez otwierania.</w:t>
      </w:r>
    </w:p>
    <w:p w:rsidR="001B1975" w:rsidRPr="00E03731" w:rsidRDefault="0079172F" w:rsidP="00015BEA">
      <w:pPr>
        <w:pStyle w:val="Akapitzlist"/>
        <w:numPr>
          <w:ilvl w:val="0"/>
          <w:numId w:val="2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Zamawiający powiadomi o wynikach postępowania wszystkich Wykonawców. Wybranemu Wykonawcy Zamawiający wskaże termin i miejsce podpisania umowy.</w:t>
      </w:r>
    </w:p>
    <w:p w:rsidR="0079172F" w:rsidRPr="00E03731" w:rsidRDefault="0079172F" w:rsidP="00015BEA">
      <w:pPr>
        <w:pStyle w:val="Tekstpodstawowy"/>
        <w:widowControl w:val="0"/>
        <w:numPr>
          <w:ilvl w:val="2"/>
          <w:numId w:val="16"/>
        </w:numPr>
        <w:spacing w:after="0"/>
        <w:ind w:left="709" w:hanging="425"/>
        <w:jc w:val="both"/>
        <w:rPr>
          <w:rFonts w:ascii="Arial Narrow" w:hAnsi="Arial Narrow" w:cs="Arial"/>
          <w:b/>
          <w:sz w:val="22"/>
          <w:szCs w:val="22"/>
        </w:rPr>
      </w:pPr>
      <w:r w:rsidRPr="00E0373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E03731"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E03731"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E03731"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Cena musi być podana w</w:t>
      </w:r>
      <w:r w:rsidRPr="00E03731">
        <w:rPr>
          <w:rFonts w:ascii="Arial Narrow" w:hAnsi="Arial Narrow" w:cs="Arial"/>
          <w:b/>
          <w:sz w:val="22"/>
          <w:szCs w:val="22"/>
        </w:rPr>
        <w:t xml:space="preserve"> złotych polskich</w:t>
      </w:r>
      <w:r w:rsidRPr="00E03731">
        <w:rPr>
          <w:rFonts w:ascii="Arial Narrow" w:hAnsi="Arial Narrow" w:cs="Arial"/>
          <w:sz w:val="22"/>
          <w:szCs w:val="22"/>
        </w:rPr>
        <w:t xml:space="preserve"> cyfrowo i słownie, w zaokrągleniu do drugiego miejsca po przecinku.</w:t>
      </w:r>
    </w:p>
    <w:p w:rsidR="0079172F" w:rsidRPr="00E03731"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0821CD" w:rsidRPr="00E03731" w:rsidTr="000821CD">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spacing w:after="0"/>
              <w:jc w:val="center"/>
              <w:rPr>
                <w:rFonts w:ascii="Arial Narrow" w:hAnsi="Arial Narrow" w:cs="Arial"/>
                <w:b/>
                <w:color w:val="000000" w:themeColor="text1"/>
              </w:rPr>
            </w:pPr>
            <w:r w:rsidRPr="00E03731">
              <w:rPr>
                <w:rFonts w:ascii="Arial Narrow" w:hAnsi="Arial Narrow" w:cs="Arial"/>
                <w:b/>
                <w:color w:val="000000" w:themeColor="text1"/>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keepNext/>
              <w:keepLines/>
              <w:spacing w:after="0"/>
              <w:jc w:val="center"/>
              <w:outlineLvl w:val="6"/>
              <w:rPr>
                <w:rFonts w:ascii="Arial Narrow" w:eastAsia="Times New Roman" w:hAnsi="Arial Narrow" w:cs="Arial"/>
                <w:b/>
                <w:iCs/>
                <w:color w:val="000000" w:themeColor="text1"/>
                <w:lang w:eastAsia="pl-PL"/>
              </w:rPr>
            </w:pPr>
            <w:r w:rsidRPr="00E03731">
              <w:rPr>
                <w:rFonts w:ascii="Arial Narrow" w:eastAsia="Times New Roman" w:hAnsi="Arial Narrow" w:cs="Arial"/>
                <w:b/>
                <w:iCs/>
                <w:color w:val="000000" w:themeColor="text1"/>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spacing w:after="0"/>
              <w:jc w:val="center"/>
              <w:rPr>
                <w:rFonts w:ascii="Arial Narrow" w:hAnsi="Arial Narrow" w:cs="Arial"/>
                <w:b/>
                <w:color w:val="000000" w:themeColor="text1"/>
              </w:rPr>
            </w:pPr>
            <w:r w:rsidRPr="00E03731">
              <w:rPr>
                <w:rFonts w:ascii="Arial Narrow" w:hAnsi="Arial Narrow" w:cs="Arial"/>
                <w:b/>
                <w:color w:val="000000" w:themeColor="text1"/>
              </w:rPr>
              <w:t>Znaczenie</w:t>
            </w:r>
          </w:p>
        </w:tc>
      </w:tr>
      <w:tr w:rsidR="000821CD" w:rsidRPr="00E03731" w:rsidTr="000821CD">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spacing w:after="0"/>
              <w:jc w:val="center"/>
              <w:rPr>
                <w:rFonts w:ascii="Arial Narrow" w:hAnsi="Arial Narrow" w:cs="Arial"/>
                <w:bCs/>
                <w:color w:val="000000" w:themeColor="text1"/>
              </w:rPr>
            </w:pPr>
            <w:r w:rsidRPr="00E03731">
              <w:rPr>
                <w:rFonts w:ascii="Arial Narrow" w:hAnsi="Arial Narrow" w:cs="Arial"/>
                <w:bCs/>
                <w:color w:val="000000" w:themeColor="text1"/>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spacing w:after="0"/>
              <w:rPr>
                <w:rFonts w:ascii="Arial Narrow" w:hAnsi="Arial Narrow" w:cs="Arial"/>
                <w:bCs/>
                <w:color w:val="000000" w:themeColor="text1"/>
              </w:rPr>
            </w:pPr>
            <w:r w:rsidRPr="00E03731">
              <w:rPr>
                <w:rFonts w:ascii="Arial Narrow" w:hAnsi="Arial Narrow" w:cs="Arial"/>
                <w:bCs/>
                <w:color w:val="000000" w:themeColor="text1"/>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1F1F3F" w:rsidP="000821CD">
            <w:pPr>
              <w:spacing w:after="0"/>
              <w:jc w:val="center"/>
              <w:rPr>
                <w:rFonts w:ascii="Arial Narrow" w:hAnsi="Arial Narrow" w:cs="Arial"/>
                <w:bCs/>
                <w:color w:val="000000" w:themeColor="text1"/>
              </w:rPr>
            </w:pPr>
            <w:r w:rsidRPr="00E03731">
              <w:rPr>
                <w:rFonts w:ascii="Arial Narrow" w:hAnsi="Arial Narrow" w:cs="Arial"/>
                <w:bCs/>
                <w:color w:val="000000" w:themeColor="text1"/>
              </w:rPr>
              <w:t>100</w:t>
            </w:r>
            <w:r w:rsidR="000821CD" w:rsidRPr="00E03731">
              <w:rPr>
                <w:rFonts w:ascii="Arial Narrow" w:hAnsi="Arial Narrow" w:cs="Arial"/>
                <w:bCs/>
                <w:color w:val="000000" w:themeColor="text1"/>
              </w:rPr>
              <w:t xml:space="preserve"> %</w:t>
            </w:r>
          </w:p>
        </w:tc>
      </w:tr>
    </w:tbl>
    <w:p w:rsidR="000821CD" w:rsidRPr="00E03731" w:rsidRDefault="000821CD" w:rsidP="000821CD">
      <w:pPr>
        <w:pStyle w:val="Akapitzlist"/>
        <w:spacing w:after="0" w:line="240" w:lineRule="auto"/>
        <w:jc w:val="both"/>
        <w:rPr>
          <w:rFonts w:ascii="Arial Narrow" w:hAnsi="Arial Narrow" w:cs="Arial"/>
        </w:rPr>
      </w:pPr>
    </w:p>
    <w:p w:rsidR="0079172F" w:rsidRPr="00E03731" w:rsidRDefault="0079172F" w:rsidP="000821CD">
      <w:pPr>
        <w:spacing w:after="0" w:line="240" w:lineRule="auto"/>
        <w:ind w:left="992"/>
        <w:jc w:val="both"/>
        <w:rPr>
          <w:rFonts w:ascii="Arial Narrow" w:hAnsi="Arial Narrow" w:cs="Arial"/>
        </w:rPr>
      </w:pPr>
      <w:r w:rsidRPr="00E03731">
        <w:rPr>
          <w:rFonts w:ascii="Arial Narrow" w:hAnsi="Arial Narrow" w:cs="Arial"/>
        </w:rPr>
        <w:t>Najkorzystniejsza oferta w odniesieniu do tych kryteriów może uzyskać maksimum 100 pkt. 1%=1pkt.</w:t>
      </w:r>
    </w:p>
    <w:p w:rsidR="0079172F" w:rsidRPr="00E03731" w:rsidRDefault="0079172F" w:rsidP="00A85BB0">
      <w:pPr>
        <w:pStyle w:val="Tekstpodstawowy"/>
        <w:widowControl w:val="0"/>
        <w:spacing w:after="0"/>
        <w:ind w:left="284" w:firstLine="708"/>
        <w:rPr>
          <w:rFonts w:ascii="Arial Narrow" w:hAnsi="Arial Narrow" w:cs="Arial"/>
          <w:sz w:val="22"/>
          <w:szCs w:val="22"/>
        </w:rPr>
      </w:pPr>
      <w:r w:rsidRPr="00E03731">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0821CD" w:rsidRPr="00E03731" w:rsidTr="000821CD">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spacing w:after="0" w:line="240" w:lineRule="auto"/>
              <w:jc w:val="center"/>
              <w:rPr>
                <w:rFonts w:ascii="Arial Narrow" w:hAnsi="Arial Narrow" w:cs="Arial"/>
                <w:b/>
                <w:color w:val="000000" w:themeColor="text1"/>
              </w:rPr>
            </w:pPr>
            <w:r w:rsidRPr="00E03731">
              <w:rPr>
                <w:rFonts w:ascii="Arial Narrow" w:hAnsi="Arial Narrow" w:cs="Arial"/>
                <w:b/>
                <w:color w:val="000000" w:themeColor="text1"/>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keepNext/>
              <w:keepLines/>
              <w:spacing w:after="0" w:line="240" w:lineRule="auto"/>
              <w:ind w:left="71"/>
              <w:jc w:val="center"/>
              <w:outlineLvl w:val="5"/>
              <w:rPr>
                <w:rFonts w:ascii="Arial Narrow" w:eastAsia="Times New Roman" w:hAnsi="Arial Narrow" w:cs="Arial"/>
                <w:b/>
                <w:bCs/>
                <w:color w:val="000000" w:themeColor="text1"/>
                <w:lang w:eastAsia="pl-PL"/>
              </w:rPr>
            </w:pPr>
            <w:r w:rsidRPr="00E03731">
              <w:rPr>
                <w:rFonts w:ascii="Arial Narrow" w:eastAsia="Times New Roman" w:hAnsi="Arial Narrow" w:cs="Arial"/>
                <w:b/>
                <w:bCs/>
                <w:color w:val="000000" w:themeColor="text1"/>
                <w:lang w:eastAsia="pl-PL"/>
              </w:rPr>
              <w:t>Wzór</w:t>
            </w:r>
          </w:p>
        </w:tc>
      </w:tr>
      <w:tr w:rsidR="000821CD" w:rsidRPr="00E03731" w:rsidTr="000821CD">
        <w:trPr>
          <w:trHeight w:val="292"/>
        </w:trPr>
        <w:tc>
          <w:tcPr>
            <w:tcW w:w="850"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spacing w:after="0" w:line="240" w:lineRule="auto"/>
              <w:ind w:left="72"/>
              <w:jc w:val="center"/>
              <w:rPr>
                <w:rFonts w:ascii="Arial Narrow" w:hAnsi="Arial Narrow" w:cs="Arial"/>
                <w:color w:val="000000" w:themeColor="text1"/>
              </w:rPr>
            </w:pPr>
            <w:r w:rsidRPr="00E03731">
              <w:rPr>
                <w:rFonts w:ascii="Arial Narrow" w:hAnsi="Arial Narrow" w:cs="Arial"/>
                <w:color w:val="000000" w:themeColor="text1"/>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0821CD" w:rsidRPr="00E03731" w:rsidRDefault="000821CD" w:rsidP="000821CD">
            <w:pPr>
              <w:spacing w:after="0" w:line="240" w:lineRule="auto"/>
              <w:ind w:left="74"/>
              <w:rPr>
                <w:rFonts w:ascii="Arial Narrow" w:hAnsi="Arial Narrow" w:cs="Arial"/>
                <w:color w:val="000000" w:themeColor="text1"/>
              </w:rPr>
            </w:pPr>
            <w:r w:rsidRPr="00E03731">
              <w:rPr>
                <w:rFonts w:ascii="Arial Narrow" w:hAnsi="Arial Narrow" w:cs="Arial"/>
                <w:color w:val="000000" w:themeColor="text1"/>
              </w:rPr>
              <w:t>Cena brutto</w:t>
            </w:r>
          </w:p>
          <w:p w:rsidR="000821CD" w:rsidRPr="00E03731" w:rsidRDefault="000821CD" w:rsidP="000821CD">
            <w:pPr>
              <w:spacing w:after="0" w:line="240" w:lineRule="auto"/>
              <w:ind w:left="74"/>
              <w:rPr>
                <w:rFonts w:ascii="Arial Narrow" w:eastAsia="Times New Roman" w:hAnsi="Arial Narrow" w:cs="Arial"/>
                <w:b/>
                <w:bCs/>
                <w:color w:val="000000" w:themeColor="text1"/>
                <w:lang w:eastAsia="pl-PL"/>
              </w:rPr>
            </w:pPr>
            <w:r w:rsidRPr="00E03731">
              <w:rPr>
                <w:rFonts w:ascii="Arial Narrow" w:eastAsia="Times New Roman" w:hAnsi="Arial Narrow" w:cs="Arial"/>
                <w:b/>
                <w:bCs/>
                <w:color w:val="000000" w:themeColor="text1"/>
                <w:lang w:eastAsia="pl-PL"/>
              </w:rPr>
              <w:t xml:space="preserve">Liczba punktów = </w:t>
            </w:r>
            <w:proofErr w:type="spellStart"/>
            <w:r w:rsidRPr="00E03731">
              <w:rPr>
                <w:rFonts w:ascii="Arial Narrow" w:eastAsia="Times New Roman" w:hAnsi="Arial Narrow" w:cs="Arial"/>
                <w:b/>
                <w:bCs/>
                <w:color w:val="000000" w:themeColor="text1"/>
                <w:lang w:eastAsia="pl-PL"/>
              </w:rPr>
              <w:t>Cn</w:t>
            </w:r>
            <w:proofErr w:type="spellEnd"/>
            <w:r w:rsidRPr="00E03731">
              <w:rPr>
                <w:rFonts w:ascii="Arial Narrow" w:eastAsia="Times New Roman" w:hAnsi="Arial Narrow" w:cs="Arial"/>
                <w:b/>
                <w:bCs/>
                <w:color w:val="000000" w:themeColor="text1"/>
                <w:lang w:eastAsia="pl-PL"/>
              </w:rPr>
              <w:t>/</w:t>
            </w:r>
            <w:proofErr w:type="spellStart"/>
            <w:r w:rsidRPr="00E03731">
              <w:rPr>
                <w:rFonts w:ascii="Arial Narrow" w:eastAsia="Times New Roman" w:hAnsi="Arial Narrow" w:cs="Arial"/>
                <w:b/>
                <w:bCs/>
                <w:color w:val="000000" w:themeColor="text1"/>
                <w:lang w:eastAsia="pl-PL"/>
              </w:rPr>
              <w:t>Cb</w:t>
            </w:r>
            <w:proofErr w:type="spellEnd"/>
            <w:r w:rsidRPr="00E03731">
              <w:rPr>
                <w:rFonts w:ascii="Arial Narrow" w:eastAsia="Times New Roman" w:hAnsi="Arial Narrow" w:cs="Arial"/>
                <w:b/>
                <w:bCs/>
                <w:color w:val="000000" w:themeColor="text1"/>
                <w:lang w:eastAsia="pl-PL"/>
              </w:rPr>
              <w:t xml:space="preserve"> x </w:t>
            </w:r>
            <w:r w:rsidR="001F1F3F" w:rsidRPr="00E03731">
              <w:rPr>
                <w:rFonts w:ascii="Arial Narrow" w:eastAsia="Times New Roman" w:hAnsi="Arial Narrow" w:cs="Arial"/>
                <w:b/>
                <w:bCs/>
                <w:color w:val="000000" w:themeColor="text1"/>
                <w:lang w:eastAsia="pl-PL"/>
              </w:rPr>
              <w:t>100</w:t>
            </w:r>
          </w:p>
          <w:p w:rsidR="000821CD" w:rsidRPr="00E03731" w:rsidRDefault="000821CD" w:rsidP="000821CD">
            <w:pPr>
              <w:spacing w:after="0" w:line="240" w:lineRule="auto"/>
              <w:ind w:left="74"/>
              <w:rPr>
                <w:rFonts w:ascii="Arial Narrow" w:eastAsia="Times New Roman" w:hAnsi="Arial Narrow" w:cs="Arial"/>
                <w:color w:val="000000" w:themeColor="text1"/>
                <w:lang w:eastAsia="pl-PL"/>
              </w:rPr>
            </w:pPr>
            <w:r w:rsidRPr="00E03731">
              <w:rPr>
                <w:rFonts w:ascii="Arial Narrow" w:eastAsia="Times New Roman" w:hAnsi="Arial Narrow" w:cs="Arial"/>
                <w:color w:val="000000" w:themeColor="text1"/>
                <w:lang w:eastAsia="pl-PL"/>
              </w:rPr>
              <w:t>gdzie:</w:t>
            </w:r>
          </w:p>
          <w:p w:rsidR="000821CD" w:rsidRPr="00E03731" w:rsidRDefault="000821CD" w:rsidP="000821CD">
            <w:pPr>
              <w:spacing w:after="0" w:line="240" w:lineRule="auto"/>
              <w:ind w:left="74"/>
              <w:rPr>
                <w:rFonts w:ascii="Arial Narrow" w:hAnsi="Arial Narrow" w:cs="Arial"/>
                <w:color w:val="000000" w:themeColor="text1"/>
              </w:rPr>
            </w:pPr>
            <w:r w:rsidRPr="00E03731">
              <w:rPr>
                <w:rFonts w:ascii="Arial Narrow" w:hAnsi="Arial Narrow" w:cs="Arial"/>
                <w:color w:val="000000" w:themeColor="text1"/>
              </w:rPr>
              <w:t xml:space="preserve"> - </w:t>
            </w:r>
            <w:proofErr w:type="spellStart"/>
            <w:r w:rsidRPr="00E03731">
              <w:rPr>
                <w:rFonts w:ascii="Arial Narrow" w:hAnsi="Arial Narrow" w:cs="Arial"/>
                <w:color w:val="000000" w:themeColor="text1"/>
              </w:rPr>
              <w:t>Cn</w:t>
            </w:r>
            <w:proofErr w:type="spellEnd"/>
            <w:r w:rsidRPr="00E03731">
              <w:rPr>
                <w:rFonts w:ascii="Arial Narrow" w:hAnsi="Arial Narrow" w:cs="Arial"/>
                <w:color w:val="000000" w:themeColor="text1"/>
              </w:rPr>
              <w:t xml:space="preserve"> – najniższa cena spośród wszystkich ofert nie odrzuconych</w:t>
            </w:r>
          </w:p>
          <w:p w:rsidR="000821CD" w:rsidRPr="00E03731" w:rsidRDefault="000821CD" w:rsidP="000821CD">
            <w:pPr>
              <w:spacing w:after="0" w:line="240" w:lineRule="auto"/>
              <w:ind w:left="74"/>
              <w:rPr>
                <w:rFonts w:ascii="Arial Narrow" w:hAnsi="Arial Narrow" w:cs="Arial"/>
                <w:color w:val="000000" w:themeColor="text1"/>
              </w:rPr>
            </w:pPr>
            <w:r w:rsidRPr="00E03731">
              <w:rPr>
                <w:rFonts w:ascii="Arial Narrow" w:hAnsi="Arial Narrow" w:cs="Arial"/>
                <w:color w:val="000000" w:themeColor="text1"/>
              </w:rPr>
              <w:t xml:space="preserve"> - </w:t>
            </w:r>
            <w:proofErr w:type="spellStart"/>
            <w:r w:rsidRPr="00E03731">
              <w:rPr>
                <w:rFonts w:ascii="Arial Narrow" w:hAnsi="Arial Narrow" w:cs="Arial"/>
                <w:color w:val="000000" w:themeColor="text1"/>
              </w:rPr>
              <w:t>Cb</w:t>
            </w:r>
            <w:proofErr w:type="spellEnd"/>
            <w:r w:rsidRPr="00E03731">
              <w:rPr>
                <w:rFonts w:ascii="Arial Narrow" w:hAnsi="Arial Narrow" w:cs="Arial"/>
                <w:color w:val="000000" w:themeColor="text1"/>
              </w:rPr>
              <w:t xml:space="preserve"> – cena oferty badanej</w:t>
            </w:r>
          </w:p>
        </w:tc>
      </w:tr>
    </w:tbl>
    <w:p w:rsidR="000821CD" w:rsidRPr="00E03731" w:rsidRDefault="000821CD" w:rsidP="000821CD">
      <w:pPr>
        <w:pStyle w:val="Tekstpodstawowy"/>
        <w:widowControl w:val="0"/>
        <w:spacing w:after="0"/>
        <w:ind w:left="284" w:firstLine="708"/>
        <w:rPr>
          <w:rFonts w:ascii="Arial Narrow" w:hAnsi="Arial Narrow" w:cs="Arial"/>
          <w:sz w:val="22"/>
          <w:szCs w:val="22"/>
        </w:rPr>
      </w:pPr>
    </w:p>
    <w:p w:rsidR="001B1975" w:rsidRPr="00E03731" w:rsidRDefault="0079172F" w:rsidP="00015BEA">
      <w:pPr>
        <w:pStyle w:val="Tekstpodstawowy"/>
        <w:widowControl w:val="0"/>
        <w:numPr>
          <w:ilvl w:val="0"/>
          <w:numId w:val="31"/>
        </w:numPr>
        <w:spacing w:after="0"/>
        <w:ind w:left="1134"/>
        <w:jc w:val="both"/>
        <w:rPr>
          <w:rFonts w:ascii="Arial Narrow" w:hAnsi="Arial Narrow" w:cs="Arial"/>
          <w:sz w:val="22"/>
          <w:szCs w:val="22"/>
        </w:rPr>
      </w:pPr>
      <w:r w:rsidRPr="00E03731">
        <w:rPr>
          <w:rFonts w:ascii="Arial Narrow" w:hAnsi="Arial Narrow" w:cs="Arial"/>
          <w:sz w:val="22"/>
          <w:szCs w:val="22"/>
        </w:rPr>
        <w:t>Zamawiający udzieli zamówienia Wykonawcy, którego oferta odpowiada wszystkim wyma</w:t>
      </w:r>
      <w:r w:rsidR="00F97AF7" w:rsidRPr="00E03731">
        <w:rPr>
          <w:rFonts w:ascii="Arial Narrow" w:hAnsi="Arial Narrow" w:cs="Arial"/>
          <w:sz w:val="22"/>
          <w:szCs w:val="22"/>
        </w:rPr>
        <w:t>ganiom określonym w niniejszym Z</w:t>
      </w:r>
      <w:r w:rsidRPr="00E03731">
        <w:rPr>
          <w:rFonts w:ascii="Arial Narrow" w:hAnsi="Arial Narrow" w:cs="Arial"/>
          <w:sz w:val="22"/>
          <w:szCs w:val="22"/>
        </w:rPr>
        <w:t>aproszeniu i została oceniona jako najkorzystniejsza w oparciu o podane kryterium wyboru, podpisu</w:t>
      </w:r>
      <w:r w:rsidR="00F97AF7" w:rsidRPr="00E03731">
        <w:rPr>
          <w:rFonts w:ascii="Arial Narrow" w:hAnsi="Arial Narrow" w:cs="Arial"/>
          <w:sz w:val="22"/>
          <w:szCs w:val="22"/>
        </w:rPr>
        <w:t>jąc umowę, której wzór stanowi Z</w:t>
      </w:r>
      <w:r w:rsidRPr="00E03731">
        <w:rPr>
          <w:rFonts w:ascii="Arial Narrow" w:hAnsi="Arial Narrow" w:cs="Arial"/>
          <w:sz w:val="22"/>
          <w:szCs w:val="22"/>
        </w:rPr>
        <w:t>ałącznik</w:t>
      </w:r>
      <w:r w:rsidR="00F97AF7" w:rsidRPr="00E03731">
        <w:rPr>
          <w:rFonts w:ascii="Arial Narrow" w:hAnsi="Arial Narrow" w:cs="Arial"/>
          <w:sz w:val="22"/>
          <w:szCs w:val="22"/>
        </w:rPr>
        <w:t xml:space="preserve"> nr 7 do Z</w:t>
      </w:r>
      <w:r w:rsidRPr="00E03731">
        <w:rPr>
          <w:rFonts w:ascii="Arial Narrow" w:hAnsi="Arial Narrow" w:cs="Arial"/>
          <w:sz w:val="22"/>
          <w:szCs w:val="22"/>
        </w:rPr>
        <w:t xml:space="preserve">aproszenia. </w:t>
      </w:r>
    </w:p>
    <w:p w:rsidR="0079172F" w:rsidRPr="00E03731" w:rsidRDefault="0079172F" w:rsidP="00015BEA">
      <w:pPr>
        <w:pStyle w:val="Bezodstpw"/>
        <w:numPr>
          <w:ilvl w:val="2"/>
          <w:numId w:val="16"/>
        </w:numPr>
        <w:suppressAutoHyphens w:val="0"/>
        <w:ind w:left="709" w:hanging="425"/>
        <w:jc w:val="both"/>
        <w:rPr>
          <w:rFonts w:ascii="Arial Narrow" w:hAnsi="Arial Narrow" w:cs="Arial"/>
          <w:b/>
        </w:rPr>
      </w:pPr>
      <w:r w:rsidRPr="00E03731">
        <w:rPr>
          <w:rFonts w:ascii="Arial Narrow" w:hAnsi="Arial Narrow" w:cs="Arial"/>
          <w:b/>
        </w:rPr>
        <w:t xml:space="preserve">Informacja o formalnościach, jakie powinny zostać dopełnione po wyborze oferty w celu zawarcia umowy w sprawie zamówienia publicznego. </w:t>
      </w:r>
    </w:p>
    <w:p w:rsidR="0079172F" w:rsidRPr="00E03731" w:rsidRDefault="0079172F" w:rsidP="00015BEA">
      <w:pPr>
        <w:pStyle w:val="Akapitzlist"/>
        <w:numPr>
          <w:ilvl w:val="0"/>
          <w:numId w:val="32"/>
        </w:numPr>
        <w:suppressAutoHyphens w:val="0"/>
        <w:spacing w:after="0" w:line="240" w:lineRule="auto"/>
        <w:ind w:left="1134"/>
        <w:contextualSpacing/>
        <w:jc w:val="both"/>
        <w:rPr>
          <w:rFonts w:ascii="Arial Narrow" w:hAnsi="Arial Narrow" w:cs="Arial"/>
        </w:rPr>
      </w:pPr>
      <w:r w:rsidRPr="00E03731">
        <w:rPr>
          <w:rFonts w:ascii="Arial Narrow" w:hAnsi="Arial Narrow" w:cs="Arial"/>
        </w:rPr>
        <w:t>Niezwłocznie po wyborze najkorzystniejszej oferty Zamawiający jednocześnie zawiadomi Wykonawców, którzy złożyli oferty, o:</w:t>
      </w:r>
    </w:p>
    <w:p w:rsidR="00901183" w:rsidRPr="00E03731" w:rsidRDefault="00901183" w:rsidP="00D646BD">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a) </w:t>
      </w:r>
      <w:r w:rsidR="0079172F" w:rsidRPr="00E0373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E03731" w:rsidRDefault="00901183" w:rsidP="00D646BD">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b) </w:t>
      </w:r>
      <w:r w:rsidR="0079172F" w:rsidRPr="00E03731">
        <w:rPr>
          <w:rFonts w:ascii="Arial Narrow" w:hAnsi="Arial Narrow" w:cs="Arial"/>
        </w:rPr>
        <w:t>Wykonawcach, których oferty zostały odrzucone, podając uzasadnienie faktyczne,</w:t>
      </w:r>
    </w:p>
    <w:p w:rsidR="001B1975" w:rsidRPr="00E03731" w:rsidRDefault="00901183" w:rsidP="00D646BD">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c) </w:t>
      </w:r>
      <w:r w:rsidR="0079172F" w:rsidRPr="00E03731">
        <w:rPr>
          <w:rFonts w:ascii="Arial Narrow" w:hAnsi="Arial Narrow" w:cs="Arial"/>
        </w:rPr>
        <w:t>Wykonawcach, którzy zostali wykluczeni z postępowania o udzielenie zamówienia, podając uzasadnienie faktyczne.</w:t>
      </w:r>
    </w:p>
    <w:p w:rsidR="0079172F" w:rsidRPr="00E03731" w:rsidRDefault="0079172F" w:rsidP="00015BEA">
      <w:pPr>
        <w:pStyle w:val="Tekstpodstawowy"/>
        <w:widowControl w:val="0"/>
        <w:numPr>
          <w:ilvl w:val="2"/>
          <w:numId w:val="16"/>
        </w:numPr>
        <w:spacing w:after="0"/>
        <w:ind w:left="709" w:hanging="425"/>
        <w:jc w:val="both"/>
        <w:rPr>
          <w:rFonts w:ascii="Arial Narrow" w:hAnsi="Arial Narrow" w:cs="Arial"/>
          <w:b/>
          <w:sz w:val="22"/>
          <w:szCs w:val="22"/>
        </w:rPr>
      </w:pPr>
      <w:r w:rsidRPr="00E0373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E03731" w:rsidRDefault="0079172F" w:rsidP="00015BEA">
      <w:pPr>
        <w:pStyle w:val="Akapitzlist"/>
        <w:numPr>
          <w:ilvl w:val="0"/>
          <w:numId w:val="33"/>
        </w:numPr>
        <w:suppressAutoHyphens w:val="0"/>
        <w:spacing w:after="0" w:line="240" w:lineRule="auto"/>
        <w:ind w:left="1134"/>
        <w:contextualSpacing/>
        <w:jc w:val="both"/>
        <w:rPr>
          <w:rFonts w:ascii="Arial Narrow" w:hAnsi="Arial Narrow"/>
        </w:rPr>
      </w:pPr>
      <w:r w:rsidRPr="00E03731">
        <w:rPr>
          <w:rFonts w:ascii="Arial Narrow" w:hAnsi="Arial Narrow"/>
        </w:rPr>
        <w:t xml:space="preserve">Określa wzór umowy stanowiący Załącznik nr </w:t>
      </w:r>
      <w:r w:rsidR="00E03731">
        <w:rPr>
          <w:rFonts w:ascii="Arial Narrow" w:hAnsi="Arial Narrow"/>
        </w:rPr>
        <w:t>6</w:t>
      </w:r>
      <w:r w:rsidRPr="00E03731">
        <w:rPr>
          <w:rFonts w:ascii="Arial Narrow" w:hAnsi="Arial Narrow"/>
        </w:rPr>
        <w:t xml:space="preserve"> do Zaproszenia.</w:t>
      </w:r>
    </w:p>
    <w:p w:rsidR="0079172F" w:rsidRPr="00E03731" w:rsidRDefault="00901183" w:rsidP="00015BEA">
      <w:pPr>
        <w:pStyle w:val="Tekstpodstawowy"/>
        <w:widowControl w:val="0"/>
        <w:numPr>
          <w:ilvl w:val="2"/>
          <w:numId w:val="16"/>
        </w:numPr>
        <w:spacing w:after="0"/>
        <w:ind w:left="709" w:hanging="425"/>
        <w:jc w:val="both"/>
        <w:rPr>
          <w:rFonts w:ascii="Arial Narrow" w:hAnsi="Arial Narrow" w:cs="Arial"/>
          <w:b/>
          <w:sz w:val="22"/>
          <w:szCs w:val="22"/>
        </w:rPr>
      </w:pPr>
      <w:r w:rsidRPr="00E03731">
        <w:rPr>
          <w:rFonts w:ascii="Arial Narrow" w:hAnsi="Arial Narrow" w:cs="Arial"/>
          <w:b/>
          <w:sz w:val="22"/>
          <w:szCs w:val="22"/>
        </w:rPr>
        <w:t>Informacje dodatkowe</w:t>
      </w:r>
    </w:p>
    <w:p w:rsidR="0079172F" w:rsidRPr="00E03731" w:rsidRDefault="0079172F" w:rsidP="00015BEA">
      <w:pPr>
        <w:pStyle w:val="Tekstpodstawowy"/>
        <w:widowControl w:val="0"/>
        <w:numPr>
          <w:ilvl w:val="0"/>
          <w:numId w:val="45"/>
        </w:numPr>
        <w:spacing w:after="0"/>
        <w:ind w:left="1134"/>
        <w:jc w:val="both"/>
        <w:rPr>
          <w:rFonts w:ascii="Arial Narrow" w:hAnsi="Arial Narrow" w:cs="Arial"/>
          <w:b/>
          <w:sz w:val="22"/>
          <w:szCs w:val="22"/>
        </w:rPr>
      </w:pPr>
      <w:r w:rsidRPr="00E03731">
        <w:rPr>
          <w:rFonts w:ascii="Arial Narrow" w:hAnsi="Arial Narrow" w:cs="Arial"/>
          <w:sz w:val="22"/>
          <w:szCs w:val="22"/>
        </w:rPr>
        <w:lastRenderedPageBreak/>
        <w:t>Zamawiający zastrzega sobie możliwość dokonywania zmian w treści Zaproszenia.</w:t>
      </w:r>
    </w:p>
    <w:p w:rsidR="003F0371" w:rsidRPr="00E03731" w:rsidRDefault="00EF18F9" w:rsidP="00015BEA">
      <w:pPr>
        <w:pStyle w:val="Tekstpodstawowy"/>
        <w:widowControl w:val="0"/>
        <w:numPr>
          <w:ilvl w:val="0"/>
          <w:numId w:val="45"/>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Dokonaną zmianę treści </w:t>
      </w:r>
      <w:r w:rsidR="003F0371" w:rsidRPr="00E03731">
        <w:rPr>
          <w:rFonts w:ascii="Arial Narrow" w:hAnsi="Arial Narrow" w:cs="Times New Roman"/>
          <w:color w:val="000000"/>
          <w:sz w:val="22"/>
          <w:szCs w:val="22"/>
          <w:lang w:eastAsia="pl-PL"/>
        </w:rPr>
        <w:t xml:space="preserve">Zaproszenia, </w:t>
      </w:r>
      <w:r w:rsidR="008701FC" w:rsidRPr="00E03731">
        <w:rPr>
          <w:rFonts w:ascii="Arial Narrow" w:hAnsi="Arial Narrow" w:cs="Times New Roman"/>
          <w:color w:val="000000"/>
          <w:sz w:val="22"/>
          <w:szCs w:val="22"/>
          <w:lang w:eastAsia="pl-PL"/>
        </w:rPr>
        <w:t>Z</w:t>
      </w:r>
      <w:r w:rsidRPr="00E03731">
        <w:rPr>
          <w:rFonts w:ascii="Arial Narrow" w:hAnsi="Arial Narrow" w:cs="Times New Roman"/>
          <w:color w:val="000000"/>
          <w:sz w:val="22"/>
          <w:szCs w:val="22"/>
          <w:lang w:eastAsia="pl-PL"/>
        </w:rPr>
        <w:t>amawiający udostępnia na stronie internetowej prowadzonego postępowania.</w:t>
      </w:r>
    </w:p>
    <w:p w:rsidR="003F0371" w:rsidRPr="00E03731" w:rsidRDefault="003F0371" w:rsidP="00015BEA">
      <w:pPr>
        <w:pStyle w:val="Tekstpodstawowy"/>
        <w:widowControl w:val="0"/>
        <w:numPr>
          <w:ilvl w:val="0"/>
          <w:numId w:val="45"/>
        </w:numPr>
        <w:spacing w:after="0"/>
        <w:ind w:left="1134"/>
        <w:jc w:val="both"/>
        <w:rPr>
          <w:rFonts w:ascii="Arial Narrow" w:hAnsi="Arial Narrow" w:cs="Arial"/>
          <w:b/>
          <w:sz w:val="22"/>
          <w:szCs w:val="22"/>
        </w:rPr>
      </w:pPr>
      <w:r w:rsidRPr="00E03731">
        <w:rPr>
          <w:rFonts w:ascii="Arial Narrow" w:hAnsi="Arial Narrow" w:cs="Times New Roman"/>
          <w:sz w:val="22"/>
          <w:szCs w:val="22"/>
          <w:lang w:eastAsia="pl-PL"/>
        </w:rPr>
        <w:t xml:space="preserve">Zamawiający odrzuca ofertę, jeżeli: </w:t>
      </w:r>
    </w:p>
    <w:p w:rsidR="00F17A7A"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E03731">
        <w:rPr>
          <w:rFonts w:ascii="Arial Narrow" w:eastAsia="Times New Roman" w:hAnsi="Arial Narrow" w:cs="Times New Roman"/>
          <w:color w:val="000000"/>
          <w:lang w:eastAsia="pl-PL"/>
        </w:rPr>
        <w:t>została złożona po terminie składania ofert;</w:t>
      </w:r>
      <w:r w:rsidR="000D3042" w:rsidRPr="00E03731">
        <w:rPr>
          <w:rFonts w:ascii="Arial Narrow" w:eastAsia="Times New Roman" w:hAnsi="Arial Narrow" w:cs="Times New Roman"/>
          <w:color w:val="000000"/>
          <w:lang w:eastAsia="pl-PL"/>
        </w:rPr>
        <w:t xml:space="preserve"> </w:t>
      </w:r>
    </w:p>
    <w:p w:rsidR="00F17A7A"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E03731">
        <w:rPr>
          <w:rFonts w:ascii="Arial Narrow" w:eastAsia="Times New Roman" w:hAnsi="Arial Narrow" w:cs="Times New Roman"/>
          <w:color w:val="000000"/>
          <w:lang w:eastAsia="pl-PL"/>
        </w:rPr>
        <w:t xml:space="preserve">została złożona przez </w:t>
      </w:r>
      <w:r w:rsidR="00745E9D" w:rsidRPr="00E03731">
        <w:rPr>
          <w:rFonts w:ascii="Arial Narrow" w:eastAsia="Times New Roman" w:hAnsi="Arial Narrow" w:cs="Times New Roman"/>
          <w:color w:val="000000"/>
          <w:lang w:eastAsia="pl-PL"/>
        </w:rPr>
        <w:t>W</w:t>
      </w:r>
      <w:r w:rsidRPr="00E03731">
        <w:rPr>
          <w:rFonts w:ascii="Arial Narrow" w:eastAsia="Times New Roman" w:hAnsi="Arial Narrow" w:cs="Times New Roman"/>
          <w:color w:val="000000"/>
          <w:lang w:eastAsia="pl-PL"/>
        </w:rPr>
        <w:t>ykonawcę</w:t>
      </w:r>
      <w:r w:rsidR="00F17A7A" w:rsidRPr="00E03731">
        <w:rPr>
          <w:rFonts w:ascii="Arial Narrow" w:eastAsia="Times New Roman" w:hAnsi="Arial Narrow" w:cs="Times New Roman"/>
          <w:color w:val="000000"/>
          <w:lang w:eastAsia="pl-PL"/>
        </w:rPr>
        <w:t xml:space="preserve"> </w:t>
      </w:r>
      <w:r w:rsidRPr="00E0373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E03731">
        <w:rPr>
          <w:rFonts w:ascii="Arial Narrow" w:eastAsia="Times New Roman" w:hAnsi="Arial Narrow" w:cs="Times New Roman"/>
          <w:bCs/>
          <w:color w:val="000000"/>
          <w:lang w:eastAsia="pl-PL"/>
        </w:rPr>
        <w:t>który nie złożył w przewid</w:t>
      </w:r>
      <w:r w:rsidR="009C62CA" w:rsidRPr="00E03731">
        <w:rPr>
          <w:rFonts w:ascii="Arial Narrow" w:eastAsia="Times New Roman" w:hAnsi="Arial Narrow" w:cs="Times New Roman"/>
          <w:bCs/>
          <w:color w:val="000000"/>
          <w:lang w:eastAsia="pl-PL"/>
        </w:rPr>
        <w:t>zianym terminie</w:t>
      </w:r>
      <w:r w:rsidR="009061B8" w:rsidRPr="00E03731">
        <w:rPr>
          <w:rFonts w:ascii="Arial Narrow" w:eastAsia="Times New Roman" w:hAnsi="Arial Narrow" w:cs="Times New Roman"/>
          <w:bCs/>
          <w:color w:val="000000"/>
          <w:lang w:eastAsia="pl-PL"/>
        </w:rPr>
        <w:t xml:space="preserve"> oświadczenia – Załącznik nr 3 i 4</w:t>
      </w:r>
      <w:r w:rsidRPr="00E03731">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E03731">
        <w:rPr>
          <w:rFonts w:ascii="Arial Narrow" w:eastAsia="Times New Roman" w:hAnsi="Arial Narrow" w:cs="Times New Roman"/>
          <w:bCs/>
          <w:color w:val="000000"/>
          <w:lang w:eastAsia="pl-PL"/>
        </w:rPr>
        <w:t xml:space="preserve">arunków udziału w postępowaniu, </w:t>
      </w:r>
      <w:r w:rsidRPr="00E03731">
        <w:rPr>
          <w:rFonts w:ascii="Arial Narrow" w:eastAsia="Times New Roman" w:hAnsi="Arial Narrow" w:cs="Times New Roman"/>
          <w:bCs/>
          <w:color w:val="000000"/>
          <w:lang w:eastAsia="pl-PL"/>
        </w:rPr>
        <w:t>przedmiotowego środka dowodowego, lub innych dokumentów lub oświadczeń;</w:t>
      </w:r>
    </w:p>
    <w:p w:rsidR="003F0371"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jest niezgodna z przepisami ustawy</w:t>
      </w:r>
      <w:r w:rsidR="00745E9D" w:rsidRPr="00E03731">
        <w:rPr>
          <w:rFonts w:ascii="Arial Narrow" w:eastAsia="Times New Roman" w:hAnsi="Arial Narrow" w:cs="Times New Roman"/>
          <w:lang w:eastAsia="pl-PL"/>
        </w:rPr>
        <w:t xml:space="preserve"> </w:t>
      </w:r>
      <w:proofErr w:type="spellStart"/>
      <w:r w:rsidR="00745E9D" w:rsidRPr="00E03731">
        <w:rPr>
          <w:rFonts w:ascii="Arial Narrow" w:eastAsia="Times New Roman" w:hAnsi="Arial Narrow" w:cs="Times New Roman"/>
          <w:lang w:eastAsia="pl-PL"/>
        </w:rPr>
        <w:t>Pzp</w:t>
      </w:r>
      <w:proofErr w:type="spellEnd"/>
      <w:r w:rsidRPr="00E03731">
        <w:rPr>
          <w:rFonts w:ascii="Arial Narrow" w:eastAsia="Times New Roman" w:hAnsi="Arial Narrow" w:cs="Times New Roman"/>
          <w:lang w:eastAsia="pl-PL"/>
        </w:rPr>
        <w:t xml:space="preserve">; </w:t>
      </w:r>
    </w:p>
    <w:p w:rsidR="003F0371"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jest nieważna na podstawie odrębnych przepisów; </w:t>
      </w:r>
    </w:p>
    <w:p w:rsidR="00F17A7A"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jej treść jest niezgodna z warunkami zamówienia;</w:t>
      </w:r>
    </w:p>
    <w:p w:rsidR="00F17A7A"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zawiera błędy w obliczeniu ceny lub kosztu;</w:t>
      </w:r>
    </w:p>
    <w:p w:rsidR="00F17A7A"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wyraził pisemnej zgody na przedłużenie terminu związania ofertą;</w:t>
      </w:r>
    </w:p>
    <w:p w:rsidR="003F0371"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wykonawca nie wyraził pisemnej zgody na wybór jego oferty po upływie terminu związania ofertą; </w:t>
      </w:r>
    </w:p>
    <w:p w:rsidR="00F17A7A" w:rsidRPr="00E03731"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E03731">
        <w:rPr>
          <w:rFonts w:ascii="Arial Narrow" w:eastAsia="Times New Roman" w:hAnsi="Arial Narrow" w:cs="Times New Roman"/>
          <w:lang w:eastAsia="pl-PL"/>
        </w:rPr>
        <w:t xml:space="preserve"> – </w:t>
      </w:r>
      <w:r w:rsidR="001B1975" w:rsidRPr="00E03731">
        <w:rPr>
          <w:rFonts w:ascii="Arial Narrow" w:eastAsia="Times New Roman" w:hAnsi="Arial Narrow" w:cs="Times New Roman"/>
          <w:b/>
          <w:lang w:eastAsia="pl-PL"/>
        </w:rPr>
        <w:t>jeżeli wadium było wymagane</w:t>
      </w:r>
      <w:r w:rsidR="009C62CA" w:rsidRPr="00E03731">
        <w:rPr>
          <w:rFonts w:ascii="Arial Narrow" w:eastAsia="Times New Roman" w:hAnsi="Arial Narrow" w:cs="Times New Roman"/>
          <w:lang w:eastAsia="pl-PL"/>
        </w:rPr>
        <w:t>;</w:t>
      </w:r>
    </w:p>
    <w:p w:rsidR="003F0371" w:rsidRPr="00E03731" w:rsidRDefault="00881037"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bez odbycia wizji lokalnej – </w:t>
      </w:r>
      <w:r w:rsidRPr="00E03731">
        <w:rPr>
          <w:rFonts w:ascii="Arial Narrow" w:eastAsia="Times New Roman" w:hAnsi="Arial Narrow" w:cs="Times New Roman"/>
          <w:b/>
          <w:lang w:eastAsia="pl-PL"/>
        </w:rPr>
        <w:t>jeżeli była wymagana</w:t>
      </w:r>
      <w:r w:rsidR="009C62CA" w:rsidRPr="00E03731">
        <w:rPr>
          <w:rFonts w:ascii="Arial Narrow" w:eastAsia="Times New Roman" w:hAnsi="Arial Narrow" w:cs="Times New Roman"/>
          <w:b/>
          <w:lang w:eastAsia="pl-PL"/>
        </w:rPr>
        <w:t>.</w:t>
      </w:r>
    </w:p>
    <w:p w:rsidR="003F0371" w:rsidRPr="00E03731" w:rsidRDefault="008701FC" w:rsidP="00015BEA">
      <w:pPr>
        <w:pStyle w:val="Tekstpodstawowy"/>
        <w:widowControl w:val="0"/>
        <w:numPr>
          <w:ilvl w:val="0"/>
          <w:numId w:val="45"/>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Zamawiający unieważnia postępowanie o udzielenie zamówienia, jeżeli: </w:t>
      </w:r>
    </w:p>
    <w:p w:rsidR="003F0371" w:rsidRPr="00E03731"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nie złożono żadnej oferty;</w:t>
      </w:r>
    </w:p>
    <w:p w:rsidR="008701FC" w:rsidRPr="00E03731"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wszystkie złożone </w:t>
      </w:r>
      <w:r w:rsidR="003F0371" w:rsidRPr="00E03731">
        <w:rPr>
          <w:rFonts w:ascii="Arial Narrow" w:hAnsi="Arial Narrow" w:cs="Times New Roman"/>
          <w:color w:val="000000"/>
          <w:sz w:val="22"/>
          <w:szCs w:val="22"/>
          <w:lang w:eastAsia="pl-PL"/>
        </w:rPr>
        <w:t>oferty podlegały od</w:t>
      </w:r>
      <w:r w:rsidRPr="00E03731">
        <w:rPr>
          <w:rFonts w:ascii="Arial Narrow" w:hAnsi="Arial Narrow" w:cs="Times New Roman"/>
          <w:color w:val="000000"/>
          <w:sz w:val="22"/>
          <w:szCs w:val="22"/>
          <w:lang w:eastAsia="pl-PL"/>
        </w:rPr>
        <w:t xml:space="preserve">rzuceniu; </w:t>
      </w:r>
    </w:p>
    <w:p w:rsidR="008701FC" w:rsidRPr="00E03731"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E03731">
        <w:rPr>
          <w:rFonts w:ascii="Arial Narrow" w:hAnsi="Arial Narrow" w:cs="Times New Roman"/>
          <w:color w:val="000000"/>
          <w:sz w:val="22"/>
          <w:szCs w:val="22"/>
          <w:lang w:eastAsia="pl-PL"/>
        </w:rPr>
        <w:t>Zama</w:t>
      </w:r>
      <w:r w:rsidRPr="00E03731">
        <w:rPr>
          <w:rFonts w:ascii="Arial Narrow" w:hAnsi="Arial Narrow" w:cs="Times New Roman"/>
          <w:color w:val="000000"/>
          <w:sz w:val="22"/>
          <w:szCs w:val="22"/>
          <w:lang w:eastAsia="pl-PL"/>
        </w:rPr>
        <w:t>wiający zamierza przeznacz</w:t>
      </w:r>
      <w:r w:rsidR="003F0371" w:rsidRPr="00E03731">
        <w:rPr>
          <w:rFonts w:ascii="Arial Narrow" w:hAnsi="Arial Narrow" w:cs="Times New Roman"/>
          <w:color w:val="000000"/>
          <w:sz w:val="22"/>
          <w:szCs w:val="22"/>
          <w:lang w:eastAsia="pl-PL"/>
        </w:rPr>
        <w:t>yć na sfinansowanie zamówienia</w:t>
      </w:r>
      <w:r w:rsidR="009C62CA" w:rsidRPr="00E03731">
        <w:rPr>
          <w:rFonts w:ascii="Arial Narrow" w:hAnsi="Arial Narrow" w:cs="Times New Roman"/>
          <w:color w:val="000000"/>
          <w:sz w:val="22"/>
          <w:szCs w:val="22"/>
          <w:lang w:eastAsia="pl-PL"/>
        </w:rPr>
        <w:t>;</w:t>
      </w:r>
    </w:p>
    <w:p w:rsidR="008701FC" w:rsidRPr="00E03731"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E03731"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postępowanie obarczone jest niemożliwą do usunięcia wadą uni</w:t>
      </w:r>
      <w:r w:rsidR="003F0371" w:rsidRPr="00E03731">
        <w:rPr>
          <w:rFonts w:ascii="Arial Narrow" w:hAnsi="Arial Narrow" w:cs="Times New Roman"/>
          <w:color w:val="000000"/>
          <w:sz w:val="22"/>
          <w:szCs w:val="22"/>
          <w:lang w:eastAsia="pl-PL"/>
        </w:rPr>
        <w:t>emożliwiającą zawarcie niepodle</w:t>
      </w:r>
      <w:r w:rsidRPr="00E03731">
        <w:rPr>
          <w:rFonts w:ascii="Arial Narrow" w:hAnsi="Arial Narrow" w:cs="Times New Roman"/>
          <w:color w:val="000000"/>
          <w:sz w:val="22"/>
          <w:szCs w:val="22"/>
          <w:lang w:eastAsia="pl-PL"/>
        </w:rPr>
        <w:t>gającej unieważnieniu umowy w sprawie zamówienia publicznego;</w:t>
      </w:r>
    </w:p>
    <w:p w:rsidR="008701FC" w:rsidRPr="00E03731"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E03731">
        <w:rPr>
          <w:rFonts w:ascii="Arial Narrow" w:hAnsi="Arial Narrow" w:cs="Times New Roman"/>
          <w:color w:val="000000"/>
          <w:sz w:val="22"/>
          <w:szCs w:val="22"/>
          <w:lang w:eastAsia="pl-PL"/>
        </w:rPr>
        <w:t>stępowania jest nieuzasadnione;</w:t>
      </w:r>
    </w:p>
    <w:p w:rsidR="008701FC" w:rsidRPr="00E03731"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w:t>
      </w:r>
      <w:r w:rsidR="003F0371" w:rsidRPr="00E03731">
        <w:rPr>
          <w:rFonts w:ascii="Arial Narrow" w:hAnsi="Arial Narrow" w:cs="Times New Roman"/>
          <w:color w:val="000000"/>
          <w:sz w:val="22"/>
          <w:szCs w:val="22"/>
          <w:lang w:eastAsia="pl-PL"/>
        </w:rPr>
        <w:t>ie zamówienia, jeżeli środki pu</w:t>
      </w:r>
      <w:r w:rsidRPr="00E0373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E03731">
        <w:rPr>
          <w:rFonts w:ascii="Arial Narrow" w:hAnsi="Arial Narrow" w:cs="Times New Roman"/>
          <w:color w:val="000000"/>
          <w:sz w:val="22"/>
          <w:szCs w:val="22"/>
          <w:lang w:eastAsia="pl-PL"/>
        </w:rPr>
        <w:t>;</w:t>
      </w:r>
    </w:p>
    <w:p w:rsidR="001B1975" w:rsidRPr="00E03731" w:rsidRDefault="001B1975" w:rsidP="00015BEA">
      <w:pPr>
        <w:pStyle w:val="Tekstpodstawowy"/>
        <w:widowControl w:val="0"/>
        <w:numPr>
          <w:ilvl w:val="0"/>
          <w:numId w:val="4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E03731" w:rsidRDefault="001B1975" w:rsidP="00015BEA">
      <w:pPr>
        <w:pStyle w:val="Tekstpodstawowy"/>
        <w:widowControl w:val="0"/>
        <w:numPr>
          <w:ilvl w:val="0"/>
          <w:numId w:val="4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Zamawiający poprawia w ofercie: </w:t>
      </w:r>
    </w:p>
    <w:p w:rsidR="001B1975" w:rsidRPr="00E03731" w:rsidRDefault="009C62CA" w:rsidP="00015BEA">
      <w:pPr>
        <w:pStyle w:val="Tekstpodstawowy"/>
        <w:widowControl w:val="0"/>
        <w:numPr>
          <w:ilvl w:val="0"/>
          <w:numId w:val="3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pisarskie;</w:t>
      </w:r>
      <w:r w:rsidR="001B1975" w:rsidRPr="00E03731">
        <w:rPr>
          <w:rFonts w:ascii="Arial Narrow" w:hAnsi="Arial Narrow" w:cs="Times New Roman"/>
          <w:color w:val="000000"/>
          <w:sz w:val="22"/>
          <w:szCs w:val="22"/>
          <w:lang w:eastAsia="pl-PL"/>
        </w:rPr>
        <w:t xml:space="preserve"> </w:t>
      </w:r>
    </w:p>
    <w:p w:rsidR="001B1975" w:rsidRPr="00E03731" w:rsidRDefault="001B1975" w:rsidP="00015BEA">
      <w:pPr>
        <w:pStyle w:val="Tekstpodstawowy"/>
        <w:widowControl w:val="0"/>
        <w:numPr>
          <w:ilvl w:val="0"/>
          <w:numId w:val="3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rachunkowe, z uwzględnieniem konsekwencji r</w:t>
      </w:r>
      <w:r w:rsidR="009C62CA" w:rsidRPr="00E03731">
        <w:rPr>
          <w:rFonts w:ascii="Arial Narrow" w:hAnsi="Arial Narrow" w:cs="Times New Roman"/>
          <w:color w:val="000000"/>
          <w:sz w:val="22"/>
          <w:szCs w:val="22"/>
          <w:lang w:eastAsia="pl-PL"/>
        </w:rPr>
        <w:t>achunkowych dokonanych poprawek;</w:t>
      </w:r>
      <w:r w:rsidRPr="00E03731">
        <w:rPr>
          <w:rFonts w:ascii="Arial Narrow" w:hAnsi="Arial Narrow" w:cs="Times New Roman"/>
          <w:color w:val="000000"/>
          <w:sz w:val="22"/>
          <w:szCs w:val="22"/>
          <w:lang w:eastAsia="pl-PL"/>
        </w:rPr>
        <w:t xml:space="preserve"> </w:t>
      </w:r>
    </w:p>
    <w:p w:rsidR="001B1975" w:rsidRPr="00E03731" w:rsidRDefault="001B1975" w:rsidP="00015BEA">
      <w:pPr>
        <w:pStyle w:val="Tekstpodstawowy"/>
        <w:widowControl w:val="0"/>
        <w:numPr>
          <w:ilvl w:val="0"/>
          <w:numId w:val="3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E03731">
        <w:rPr>
          <w:rFonts w:ascii="Arial Narrow" w:hAnsi="Arial Narrow" w:cs="Times New Roman"/>
          <w:color w:val="000000"/>
          <w:sz w:val="22"/>
          <w:szCs w:val="22"/>
          <w:lang w:eastAsia="pl-PL"/>
        </w:rPr>
        <w:t>istotnych zmian w treści oferty;</w:t>
      </w:r>
    </w:p>
    <w:p w:rsidR="00F05E0D" w:rsidRPr="00E03731" w:rsidRDefault="001B1975" w:rsidP="00015BEA">
      <w:pPr>
        <w:pStyle w:val="Akapitzlist"/>
        <w:widowControl w:val="0"/>
        <w:numPr>
          <w:ilvl w:val="0"/>
          <w:numId w:val="45"/>
        </w:numPr>
        <w:spacing w:after="0" w:line="240" w:lineRule="auto"/>
        <w:ind w:left="1134"/>
        <w:contextualSpacing/>
        <w:jc w:val="both"/>
        <w:rPr>
          <w:rFonts w:ascii="Arial Narrow" w:eastAsiaTheme="majorEastAsia" w:hAnsi="Arial Narrow" w:cs="Arial"/>
          <w:iCs/>
        </w:rPr>
      </w:pPr>
      <w:r w:rsidRPr="00E03731">
        <w:rPr>
          <w:rFonts w:ascii="Arial Narrow" w:eastAsiaTheme="majorEastAsia" w:hAnsi="Arial Narrow" w:cs="Arial"/>
          <w:iCs/>
        </w:rPr>
        <w:t>Zamawiający przewiduje możliwość wprowadzenia istotnych zmi</w:t>
      </w:r>
      <w:r w:rsidR="009C62CA" w:rsidRPr="00E03731">
        <w:rPr>
          <w:rFonts w:ascii="Arial Narrow" w:eastAsiaTheme="majorEastAsia" w:hAnsi="Arial Narrow" w:cs="Arial"/>
          <w:iCs/>
        </w:rPr>
        <w:t>an postanowień zawartej umowy z </w:t>
      </w:r>
      <w:r w:rsidRPr="00E03731">
        <w:rPr>
          <w:rFonts w:ascii="Arial Narrow" w:eastAsiaTheme="majorEastAsia" w:hAnsi="Arial Narrow" w:cs="Arial"/>
          <w:iCs/>
        </w:rPr>
        <w:t>wybranym Wykonawcą w stosunku do treści oferty, na podstawie której dokonano wyboru Wykon</w:t>
      </w:r>
      <w:r w:rsidR="00B159CF" w:rsidRPr="00E03731">
        <w:rPr>
          <w:rFonts w:ascii="Arial Narrow" w:eastAsiaTheme="majorEastAsia" w:hAnsi="Arial Narrow" w:cs="Arial"/>
          <w:iCs/>
        </w:rPr>
        <w:t xml:space="preserve">awcy. Dopuszczalne będą zmiany </w:t>
      </w:r>
      <w:r w:rsidR="00F05E0D" w:rsidRPr="00E03731">
        <w:rPr>
          <w:rFonts w:ascii="Arial Narrow" w:eastAsiaTheme="majorEastAsia" w:hAnsi="Arial Narrow" w:cs="Arial"/>
          <w:iCs/>
        </w:rPr>
        <w:t xml:space="preserve">w szczególności </w:t>
      </w:r>
      <w:r w:rsidR="00F05E0D" w:rsidRPr="00E03731">
        <w:rPr>
          <w:rFonts w:ascii="Arial Narrow" w:eastAsia="Times New Roman" w:hAnsi="Arial Narrow"/>
          <w:lang w:eastAsia="pl-PL"/>
        </w:rPr>
        <w:t>gdy konieczność wprowadzenia zmian wynika z okoliczności, których nie można było przewidzieć w chwili zawarcia Umowy tj.:</w:t>
      </w:r>
    </w:p>
    <w:p w:rsidR="00F05E0D" w:rsidRPr="00E03731"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E03731"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lastRenderedPageBreak/>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E03731">
        <w:rPr>
          <w:rFonts w:ascii="Arial Narrow" w:eastAsia="Times New Roman" w:hAnsi="Arial Narrow"/>
          <w:lang w:eastAsia="pl-PL"/>
        </w:rPr>
        <w:t>iązania w całości lub części. W </w:t>
      </w:r>
      <w:r w:rsidRPr="00E03731">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E03731"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wni</w:t>
      </w:r>
      <w:r w:rsidR="00DD6A36" w:rsidRPr="00E03731">
        <w:rPr>
          <w:rFonts w:ascii="Arial Narrow" w:eastAsia="Times New Roman" w:hAnsi="Arial Narrow"/>
          <w:lang w:eastAsia="pl-PL"/>
        </w:rPr>
        <w:t xml:space="preserve">osku o dofinansowanie projektu </w:t>
      </w:r>
      <w:r w:rsidR="00600322" w:rsidRPr="00E03731">
        <w:rPr>
          <w:rFonts w:ascii="Arial Narrow" w:hAnsi="Arial Narrow"/>
          <w:b/>
        </w:rPr>
        <w:t>SPECJALIŚCI I SPECJALISTKI W ZAWODZIE!</w:t>
      </w:r>
      <w:r w:rsidR="00600322" w:rsidRPr="00E03731">
        <w:rPr>
          <w:rFonts w:ascii="Arial Narrow" w:eastAsia="Times New Roman" w:hAnsi="Arial Narrow" w:cs="Arial"/>
          <w:lang w:eastAsia="pl-PL"/>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05E0D" w:rsidRPr="00E03731"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00600322" w:rsidRPr="00E03731">
        <w:rPr>
          <w:rFonts w:ascii="Arial Narrow" w:hAnsi="Arial Narrow"/>
          <w:b/>
        </w:rPr>
        <w:t>SPECJALIŚCI I SPECJALISTKI W ZAWODZIE!</w:t>
      </w:r>
      <w:r w:rsidR="00600322" w:rsidRPr="00E03731">
        <w:rPr>
          <w:rFonts w:ascii="Arial Narrow" w:eastAsia="Times New Roman" w:hAnsi="Arial Narrow" w:cs="Arial"/>
          <w:lang w:eastAsia="pl-PL"/>
        </w:rPr>
        <w:t xml:space="preserve">” </w:t>
      </w:r>
      <w:r w:rsidRPr="00E03731">
        <w:rPr>
          <w:rFonts w:ascii="Arial Narrow" w:eastAsia="Times New Roman" w:hAnsi="Arial Narrow"/>
          <w:lang w:eastAsia="pl-PL"/>
        </w:rPr>
        <w:t>kierowanych osób;</w:t>
      </w:r>
    </w:p>
    <w:p w:rsidR="001B1975" w:rsidRPr="00E03731"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w:t>
      </w:r>
      <w:r w:rsidR="00B159CF" w:rsidRPr="00E03731">
        <w:rPr>
          <w:rFonts w:ascii="Arial Narrow" w:eastAsiaTheme="majorEastAsia" w:hAnsi="Arial Narrow" w:cs="Arial"/>
          <w:iCs/>
        </w:rPr>
        <w:t>a na które składana jest oferta</w:t>
      </w:r>
      <w:r w:rsidR="009C62CA" w:rsidRPr="00E03731">
        <w:rPr>
          <w:rFonts w:ascii="Arial Narrow" w:eastAsiaTheme="majorEastAsia" w:hAnsi="Arial Narrow" w:cs="Arial"/>
          <w:iCs/>
        </w:rPr>
        <w:t>;</w:t>
      </w:r>
    </w:p>
    <w:p w:rsidR="001B1975" w:rsidRPr="00E03731"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godzin szkoleniowych w zakresie przedmiotu zamówienia na które składana jest oferta</w:t>
      </w:r>
      <w:r w:rsidR="009C62CA" w:rsidRPr="00E03731">
        <w:rPr>
          <w:rFonts w:ascii="Arial Narrow" w:eastAsiaTheme="majorEastAsia" w:hAnsi="Arial Narrow" w:cs="Arial"/>
          <w:iCs/>
        </w:rPr>
        <w:t>;</w:t>
      </w:r>
    </w:p>
    <w:p w:rsidR="001B1975" w:rsidRPr="00E03731"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r w:rsidR="009C62CA" w:rsidRPr="00E03731">
        <w:rPr>
          <w:rFonts w:ascii="Arial Narrow" w:eastAsiaTheme="majorEastAsia" w:hAnsi="Arial Narrow" w:cs="Arial"/>
          <w:iCs/>
        </w:rPr>
        <w:t>;</w:t>
      </w:r>
    </w:p>
    <w:p w:rsidR="001B1975" w:rsidRPr="00E03731"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płatności</w:t>
      </w:r>
      <w:r w:rsidR="009C62CA" w:rsidRPr="00E03731">
        <w:rPr>
          <w:rFonts w:ascii="Arial Narrow" w:eastAsiaTheme="majorEastAsia" w:hAnsi="Arial Narrow" w:cs="Arial"/>
          <w:iCs/>
        </w:rPr>
        <w:t>;</w:t>
      </w:r>
    </w:p>
    <w:p w:rsidR="00F05E0D" w:rsidRPr="00E03731"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t>
      </w:r>
      <w:r w:rsidR="00B159CF" w:rsidRPr="00E03731">
        <w:rPr>
          <w:rFonts w:ascii="Arial Narrow" w:eastAsiaTheme="majorEastAsia" w:hAnsi="Arial Narrow" w:cs="Arial"/>
          <w:iCs/>
        </w:rPr>
        <w:t>W</w:t>
      </w:r>
      <w:r w:rsidRPr="00E03731">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E03731">
        <w:rPr>
          <w:rFonts w:ascii="Arial Narrow" w:eastAsiaTheme="majorEastAsia" w:hAnsi="Arial Narrow" w:cs="Arial"/>
          <w:iCs/>
        </w:rPr>
        <w:t>Zaproszenia</w:t>
      </w:r>
      <w:r w:rsidR="00600322">
        <w:rPr>
          <w:rFonts w:ascii="Arial Narrow" w:eastAsiaTheme="majorEastAsia" w:hAnsi="Arial Narrow" w:cs="Arial"/>
          <w:iCs/>
        </w:rPr>
        <w:t xml:space="preserve"> i złożonej oferty – jeżeli dotyczy.</w:t>
      </w:r>
    </w:p>
    <w:p w:rsidR="0079172F" w:rsidRPr="00E03731" w:rsidRDefault="0079172F" w:rsidP="00015BEA">
      <w:pPr>
        <w:pStyle w:val="Tekstpodstawowy"/>
        <w:widowControl w:val="0"/>
        <w:numPr>
          <w:ilvl w:val="0"/>
          <w:numId w:val="45"/>
        </w:numPr>
        <w:spacing w:after="0"/>
        <w:ind w:left="1134"/>
        <w:rPr>
          <w:rFonts w:ascii="Arial Narrow" w:hAnsi="Arial Narrow" w:cs="Arial"/>
          <w:sz w:val="22"/>
          <w:szCs w:val="22"/>
        </w:rPr>
      </w:pPr>
      <w:r w:rsidRPr="00E03731">
        <w:rPr>
          <w:rFonts w:ascii="Arial Narrow" w:hAnsi="Arial Narrow" w:cs="Verdana"/>
          <w:bCs/>
          <w:sz w:val="22"/>
          <w:szCs w:val="22"/>
          <w:lang w:eastAsia="pl-PL"/>
        </w:rPr>
        <w:t xml:space="preserve">Klauzula informacyjna dotycząca RODO </w:t>
      </w:r>
    </w:p>
    <w:p w:rsidR="0079172F" w:rsidRPr="00E03731"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E0373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E03731" w:rsidRDefault="0079172F" w:rsidP="00015BEA">
      <w:pPr>
        <w:numPr>
          <w:ilvl w:val="0"/>
          <w:numId w:val="20"/>
        </w:numPr>
        <w:suppressAutoHyphens w:val="0"/>
        <w:spacing w:after="0" w:line="240" w:lineRule="auto"/>
        <w:ind w:left="993"/>
        <w:jc w:val="both"/>
        <w:rPr>
          <w:rFonts w:ascii="Arial Narrow" w:hAnsi="Arial Narrow" w:cs="Times New Roman"/>
          <w:b/>
          <w:bCs/>
          <w:i/>
        </w:rPr>
      </w:pPr>
      <w:r w:rsidRPr="00E03731">
        <w:rPr>
          <w:rFonts w:ascii="Arial Narrow" w:hAnsi="Arial Narrow" w:cs="Times New Roman"/>
        </w:rPr>
        <w:t xml:space="preserve">administratorem Pani/Pana danych osobowych jest </w:t>
      </w:r>
      <w:r w:rsidRPr="00E03731">
        <w:rPr>
          <w:rFonts w:ascii="Arial Narrow" w:hAnsi="Arial Narrow" w:cs="Times New Roman"/>
          <w:bCs/>
          <w:iCs/>
        </w:rPr>
        <w:t>ZDZ w Kielcach</w:t>
      </w:r>
    </w:p>
    <w:p w:rsidR="0079172F" w:rsidRPr="00E03731" w:rsidRDefault="00F97AF7" w:rsidP="00015BEA">
      <w:pPr>
        <w:numPr>
          <w:ilvl w:val="0"/>
          <w:numId w:val="21"/>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kontakt z Inspektorem Ochrony Danych możliwy jest pod adresem: </w:t>
      </w:r>
      <w:hyperlink r:id="rId10" w:history="1">
        <w:r w:rsidRPr="00E03731">
          <w:rPr>
            <w:rStyle w:val="Hipercze"/>
            <w:rFonts w:ascii="Arial Narrow" w:hAnsi="Arial Narrow" w:cs="Times New Roman"/>
            <w:color w:val="auto"/>
          </w:rPr>
          <w:t>iod@zdz.kielce.pl</w:t>
        </w:r>
      </w:hyperlink>
    </w:p>
    <w:p w:rsidR="0079172F" w:rsidRPr="00E03731" w:rsidRDefault="0079172F" w:rsidP="00015BEA">
      <w:pPr>
        <w:numPr>
          <w:ilvl w:val="0"/>
          <w:numId w:val="21"/>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Pani/Pana dane osobowe przetwarzane będą na podstawie art. 6 ust. 1 lit. c</w:t>
      </w:r>
      <w:r w:rsidRPr="00E03731">
        <w:rPr>
          <w:rFonts w:ascii="Arial Narrow" w:hAnsi="Arial Narrow" w:cs="Times New Roman"/>
          <w:i/>
        </w:rPr>
        <w:t xml:space="preserve"> </w:t>
      </w:r>
      <w:r w:rsidR="000D7E24" w:rsidRPr="00E03731">
        <w:rPr>
          <w:rFonts w:ascii="Arial Narrow" w:hAnsi="Arial Narrow" w:cs="Times New Roman"/>
        </w:rPr>
        <w:t>RODO w celu związanym z </w:t>
      </w:r>
      <w:r w:rsidRPr="00E03731">
        <w:rPr>
          <w:rFonts w:ascii="Arial Narrow" w:hAnsi="Arial Narrow" w:cs="Times New Roman"/>
        </w:rPr>
        <w:t>niniejszym postępowaniem o udzielenie zamówienia publicznego;</w:t>
      </w:r>
    </w:p>
    <w:p w:rsidR="0079172F" w:rsidRPr="00E03731" w:rsidRDefault="0079172F" w:rsidP="00015BEA">
      <w:pPr>
        <w:numPr>
          <w:ilvl w:val="0"/>
          <w:numId w:val="21"/>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E03731" w:rsidRDefault="0079172F" w:rsidP="00015BEA">
      <w:pPr>
        <w:numPr>
          <w:ilvl w:val="0"/>
          <w:numId w:val="21"/>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Pani/Pana dane osobowe będą przechowywane, zgodnie z art. 97 ust. 1 ustawy </w:t>
      </w:r>
      <w:proofErr w:type="spellStart"/>
      <w:r w:rsidRPr="00E03731">
        <w:rPr>
          <w:rFonts w:ascii="Arial Narrow" w:hAnsi="Arial Narrow" w:cs="Times New Roman"/>
        </w:rPr>
        <w:t>Pzp</w:t>
      </w:r>
      <w:proofErr w:type="spellEnd"/>
      <w:r w:rsidRPr="00E0373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E03731" w:rsidRDefault="0079172F" w:rsidP="00015BEA">
      <w:pPr>
        <w:numPr>
          <w:ilvl w:val="0"/>
          <w:numId w:val="21"/>
        </w:numPr>
        <w:suppressAutoHyphens w:val="0"/>
        <w:spacing w:after="0" w:line="240" w:lineRule="auto"/>
        <w:ind w:left="993"/>
        <w:jc w:val="both"/>
        <w:rPr>
          <w:rFonts w:ascii="Arial Narrow" w:hAnsi="Arial Narrow" w:cs="Times New Roman"/>
          <w:b/>
          <w:i/>
        </w:rPr>
      </w:pPr>
      <w:r w:rsidRPr="00E0373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E03731">
        <w:rPr>
          <w:rFonts w:ascii="Arial Narrow" w:hAnsi="Arial Narrow" w:cs="Times New Roman"/>
        </w:rPr>
        <w:t>Pzp</w:t>
      </w:r>
      <w:proofErr w:type="spellEnd"/>
      <w:r w:rsidRPr="00E03731">
        <w:rPr>
          <w:rFonts w:ascii="Arial Narrow" w:hAnsi="Arial Narrow" w:cs="Times New Roman"/>
        </w:rPr>
        <w:t>, związa</w:t>
      </w:r>
      <w:r w:rsidR="00156146" w:rsidRPr="00E03731">
        <w:rPr>
          <w:rFonts w:ascii="Arial Narrow" w:hAnsi="Arial Narrow" w:cs="Times New Roman"/>
        </w:rPr>
        <w:t>nym z udziałem w postępowaniu o </w:t>
      </w:r>
      <w:r w:rsidRPr="00E03731">
        <w:rPr>
          <w:rFonts w:ascii="Arial Narrow" w:hAnsi="Arial Narrow" w:cs="Times New Roman"/>
        </w:rPr>
        <w:t xml:space="preserve">udzielenie zamówienia publicznego; konsekwencje niepodania określonych danych wynikają z ustawy </w:t>
      </w:r>
      <w:proofErr w:type="spellStart"/>
      <w:r w:rsidRPr="00E03731">
        <w:rPr>
          <w:rFonts w:ascii="Arial Narrow" w:hAnsi="Arial Narrow" w:cs="Times New Roman"/>
        </w:rPr>
        <w:t>Pzp</w:t>
      </w:r>
      <w:proofErr w:type="spellEnd"/>
      <w:r w:rsidRPr="00E03731">
        <w:rPr>
          <w:rFonts w:ascii="Arial Narrow" w:hAnsi="Arial Narrow" w:cs="Times New Roman"/>
        </w:rPr>
        <w:t xml:space="preserve">;  </w:t>
      </w:r>
    </w:p>
    <w:p w:rsidR="0079172F" w:rsidRPr="00E03731" w:rsidRDefault="0079172F" w:rsidP="00015BEA">
      <w:pPr>
        <w:numPr>
          <w:ilvl w:val="0"/>
          <w:numId w:val="21"/>
        </w:numPr>
        <w:suppressAutoHyphens w:val="0"/>
        <w:spacing w:after="0" w:line="240" w:lineRule="auto"/>
        <w:ind w:left="993"/>
        <w:jc w:val="both"/>
        <w:rPr>
          <w:rFonts w:ascii="Arial Narrow" w:hAnsi="Arial Narrow" w:cs="Times New Roman"/>
        </w:rPr>
      </w:pPr>
      <w:r w:rsidRPr="00E03731">
        <w:rPr>
          <w:rFonts w:ascii="Arial Narrow" w:hAnsi="Arial Narrow" w:cs="Times New Roman"/>
        </w:rPr>
        <w:t>w odniesieniu do Pani/Pana danych osobowych decyzje nie będą podejmowane w sposób zautomatyzowany, stosowanie do art. 22 RODO;</w:t>
      </w:r>
    </w:p>
    <w:p w:rsidR="0079172F" w:rsidRPr="00E03731" w:rsidRDefault="0079172F" w:rsidP="00015BEA">
      <w:pPr>
        <w:numPr>
          <w:ilvl w:val="0"/>
          <w:numId w:val="21"/>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posiada Pani/Pan:</w:t>
      </w:r>
    </w:p>
    <w:p w:rsidR="0079172F" w:rsidRPr="00E03731" w:rsidRDefault="0079172F" w:rsidP="00015BEA">
      <w:pPr>
        <w:numPr>
          <w:ilvl w:val="0"/>
          <w:numId w:val="22"/>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15 RODO prawo dostępu do danych osobowych Pani/Pana dotyczących;</w:t>
      </w:r>
    </w:p>
    <w:p w:rsidR="0079172F" w:rsidRPr="00E03731" w:rsidRDefault="0079172F" w:rsidP="00015BEA">
      <w:pPr>
        <w:numPr>
          <w:ilvl w:val="0"/>
          <w:numId w:val="22"/>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 xml:space="preserve">na podstawie art. 16 RODO prawo do sprostowania Pani/Pana danych osobowych </w:t>
      </w:r>
      <w:r w:rsidRPr="00E03731">
        <w:rPr>
          <w:rFonts w:ascii="Arial Narrow" w:hAnsi="Arial Narrow" w:cs="Times New Roman"/>
          <w:b/>
          <w:vertAlign w:val="superscript"/>
        </w:rPr>
        <w:t>**</w:t>
      </w:r>
      <w:r w:rsidRPr="00E03731">
        <w:rPr>
          <w:rFonts w:ascii="Arial Narrow" w:hAnsi="Arial Narrow" w:cs="Times New Roman"/>
        </w:rPr>
        <w:t>;</w:t>
      </w:r>
    </w:p>
    <w:p w:rsidR="0079172F" w:rsidRPr="00E03731" w:rsidRDefault="0079172F" w:rsidP="00015BEA">
      <w:pPr>
        <w:numPr>
          <w:ilvl w:val="0"/>
          <w:numId w:val="22"/>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E03731" w:rsidRDefault="0079172F" w:rsidP="00015BEA">
      <w:pPr>
        <w:numPr>
          <w:ilvl w:val="0"/>
          <w:numId w:val="22"/>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E03731" w:rsidRDefault="0079172F" w:rsidP="00015BEA">
      <w:pPr>
        <w:numPr>
          <w:ilvl w:val="0"/>
          <w:numId w:val="21"/>
        </w:numPr>
        <w:suppressAutoHyphens w:val="0"/>
        <w:spacing w:after="0" w:line="240" w:lineRule="auto"/>
        <w:ind w:left="993"/>
        <w:jc w:val="both"/>
        <w:rPr>
          <w:rFonts w:ascii="Arial Narrow" w:hAnsi="Arial Narrow" w:cs="Times New Roman"/>
          <w:i/>
        </w:rPr>
      </w:pPr>
      <w:r w:rsidRPr="00E03731">
        <w:rPr>
          <w:rFonts w:ascii="Arial Narrow" w:hAnsi="Arial Narrow" w:cs="Times New Roman"/>
        </w:rPr>
        <w:t>nie przysługuje Pani/Panu:</w:t>
      </w:r>
    </w:p>
    <w:p w:rsidR="0079172F" w:rsidRPr="00E03731" w:rsidRDefault="0079172F" w:rsidP="00015BEA">
      <w:pPr>
        <w:numPr>
          <w:ilvl w:val="0"/>
          <w:numId w:val="23"/>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w związku z art. 17 ust. 3 lit. b, d lub e RODO prawo do usunięcia danych osobowych;</w:t>
      </w:r>
    </w:p>
    <w:p w:rsidR="0079172F" w:rsidRPr="00E03731" w:rsidRDefault="0079172F" w:rsidP="00015BEA">
      <w:pPr>
        <w:numPr>
          <w:ilvl w:val="0"/>
          <w:numId w:val="23"/>
        </w:numPr>
        <w:suppressAutoHyphens w:val="0"/>
        <w:spacing w:after="0" w:line="240" w:lineRule="auto"/>
        <w:ind w:left="1276"/>
        <w:jc w:val="both"/>
        <w:rPr>
          <w:rFonts w:ascii="Arial Narrow" w:hAnsi="Arial Narrow" w:cs="Times New Roman"/>
          <w:b/>
          <w:i/>
        </w:rPr>
      </w:pPr>
      <w:r w:rsidRPr="00E03731">
        <w:rPr>
          <w:rFonts w:ascii="Arial Narrow" w:hAnsi="Arial Narrow" w:cs="Times New Roman"/>
        </w:rPr>
        <w:lastRenderedPageBreak/>
        <w:t>prawo do przenoszenia danych osobowych, o którym mowa w art. 20 RODO;</w:t>
      </w:r>
    </w:p>
    <w:p w:rsidR="00A975AD" w:rsidRPr="00E03731" w:rsidRDefault="0079172F" w:rsidP="00015BEA">
      <w:pPr>
        <w:numPr>
          <w:ilvl w:val="0"/>
          <w:numId w:val="23"/>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E03731" w:rsidRDefault="00A975AD" w:rsidP="00D646BD">
      <w:pPr>
        <w:pStyle w:val="Tekstpodstawowy"/>
        <w:widowControl w:val="0"/>
        <w:spacing w:after="0"/>
        <w:rPr>
          <w:rFonts w:ascii="Arial Narrow" w:hAnsi="Arial Narrow" w:cs="Arial"/>
          <w:b/>
          <w:sz w:val="22"/>
          <w:szCs w:val="22"/>
          <w:u w:val="single"/>
        </w:rPr>
      </w:pPr>
      <w:r w:rsidRPr="00E03731">
        <w:rPr>
          <w:rFonts w:ascii="Arial Narrow" w:hAnsi="Arial Narrow" w:cs="Arial"/>
          <w:b/>
          <w:bCs/>
          <w:sz w:val="22"/>
          <w:szCs w:val="22"/>
          <w:u w:val="single"/>
        </w:rPr>
        <w:t>Załączniki stanowiące integralną część zaproszenia</w:t>
      </w:r>
    </w:p>
    <w:p w:rsidR="00A975AD" w:rsidRPr="00E03731"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1</w:t>
      </w:r>
      <w:r w:rsidRPr="00E03731">
        <w:rPr>
          <w:rFonts w:ascii="Arial Narrow" w:hAnsi="Arial Narrow"/>
        </w:rPr>
        <w:tab/>
        <w:t>-</w:t>
      </w:r>
      <w:r w:rsidRPr="00E03731">
        <w:rPr>
          <w:rFonts w:ascii="Arial Narrow" w:hAnsi="Arial Narrow"/>
        </w:rPr>
        <w:tab/>
        <w:t>Charakterystyka przedmiotu zamówienia</w:t>
      </w:r>
    </w:p>
    <w:p w:rsidR="00A975AD" w:rsidRPr="00E03731"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2</w:t>
      </w:r>
      <w:r w:rsidRPr="00E03731">
        <w:rPr>
          <w:rFonts w:ascii="Arial Narrow" w:hAnsi="Arial Narrow"/>
        </w:rPr>
        <w:tab/>
        <w:t>-</w:t>
      </w:r>
      <w:r w:rsidRPr="00E03731">
        <w:rPr>
          <w:rFonts w:ascii="Arial Narrow" w:hAnsi="Arial Narrow"/>
        </w:rPr>
        <w:tab/>
        <w:t>Formularz Ofertowy</w:t>
      </w:r>
    </w:p>
    <w:p w:rsidR="00A975AD" w:rsidRPr="00E03731"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 xml:space="preserve">Załącznik nr 3  </w:t>
      </w:r>
      <w:r w:rsidRPr="00E03731">
        <w:rPr>
          <w:rFonts w:ascii="Arial Narrow" w:hAnsi="Arial Narrow"/>
        </w:rPr>
        <w:tab/>
        <w:t>-</w:t>
      </w:r>
      <w:r w:rsidRPr="00E03731">
        <w:rPr>
          <w:rFonts w:ascii="Arial Narrow" w:hAnsi="Arial Narrow"/>
        </w:rPr>
        <w:tab/>
        <w:t>Oświadczenie dot. spełnienia warunków udziału  w postępowaniu</w:t>
      </w:r>
    </w:p>
    <w:p w:rsidR="00A975AD" w:rsidRPr="00E03731"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4</w:t>
      </w:r>
      <w:r w:rsidRPr="00E03731">
        <w:rPr>
          <w:rFonts w:ascii="Arial Narrow" w:hAnsi="Arial Narrow"/>
        </w:rPr>
        <w:tab/>
        <w:t>-</w:t>
      </w:r>
      <w:r w:rsidRPr="00E03731">
        <w:rPr>
          <w:rFonts w:ascii="Arial Narrow" w:hAnsi="Arial Narrow"/>
        </w:rPr>
        <w:tab/>
        <w:t>Oświadczenie dot. podstaw wykluczenia</w:t>
      </w:r>
    </w:p>
    <w:p w:rsidR="00A975AD" w:rsidRPr="00E03731"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5</w:t>
      </w:r>
      <w:r w:rsidRPr="00E03731">
        <w:rPr>
          <w:rFonts w:ascii="Arial Narrow" w:hAnsi="Arial Narrow"/>
        </w:rPr>
        <w:tab/>
        <w:t>-</w:t>
      </w:r>
      <w:r w:rsidRPr="00E03731">
        <w:rPr>
          <w:rFonts w:ascii="Arial Narrow" w:hAnsi="Arial Narrow"/>
        </w:rPr>
        <w:tab/>
        <w:t>Oświadczenie dot. braku powiązań</w:t>
      </w:r>
    </w:p>
    <w:p w:rsidR="00A975AD" w:rsidRPr="00E03731"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 xml:space="preserve">Załącznik nr </w:t>
      </w:r>
      <w:r w:rsidR="00E03731">
        <w:rPr>
          <w:rFonts w:ascii="Arial Narrow" w:hAnsi="Arial Narrow"/>
        </w:rPr>
        <w:t>6</w:t>
      </w:r>
      <w:r w:rsidRPr="00E03731">
        <w:rPr>
          <w:rFonts w:ascii="Arial Narrow" w:hAnsi="Arial Narrow"/>
        </w:rPr>
        <w:tab/>
        <w:t>-</w:t>
      </w:r>
      <w:r w:rsidRPr="00E03731">
        <w:rPr>
          <w:rFonts w:ascii="Arial Narrow" w:hAnsi="Arial Narrow"/>
        </w:rPr>
        <w:tab/>
        <w:t>Projekt umowy</w:t>
      </w:r>
    </w:p>
    <w:p w:rsidR="00A975AD" w:rsidRPr="00E03731" w:rsidRDefault="00A975AD" w:rsidP="00961173">
      <w:pPr>
        <w:tabs>
          <w:tab w:val="left" w:pos="709"/>
        </w:tabs>
        <w:spacing w:after="0" w:line="240" w:lineRule="auto"/>
        <w:rPr>
          <w:rFonts w:ascii="Arial Narrow" w:hAnsi="Arial Narrow"/>
        </w:rPr>
      </w:pPr>
    </w:p>
    <w:p w:rsidR="00A975AD" w:rsidRPr="00E03731" w:rsidRDefault="00A975AD" w:rsidP="00D646BD">
      <w:pPr>
        <w:tabs>
          <w:tab w:val="left" w:pos="709"/>
        </w:tabs>
        <w:spacing w:after="0" w:line="240" w:lineRule="auto"/>
        <w:ind w:left="3540"/>
        <w:jc w:val="center"/>
        <w:rPr>
          <w:rFonts w:ascii="Arial Narrow" w:hAnsi="Arial Narrow"/>
        </w:rPr>
      </w:pPr>
      <w:r w:rsidRPr="00E03731">
        <w:rPr>
          <w:rFonts w:ascii="Arial Narrow" w:hAnsi="Arial Narrow"/>
        </w:rPr>
        <w:t>Specjalista ds. Zamówień Publicznych</w:t>
      </w:r>
      <w:r w:rsidRPr="00E03731">
        <w:rPr>
          <w:rFonts w:ascii="Arial Narrow" w:hAnsi="Arial Narrow"/>
        </w:rPr>
        <w:br/>
        <w:t xml:space="preserve"> i Kontraktowania Wydatków</w:t>
      </w:r>
    </w:p>
    <w:p w:rsidR="00A975AD" w:rsidRPr="00E03731" w:rsidRDefault="00A975AD" w:rsidP="00D646BD">
      <w:pPr>
        <w:tabs>
          <w:tab w:val="left" w:pos="709"/>
        </w:tabs>
        <w:spacing w:after="0" w:line="240" w:lineRule="auto"/>
        <w:ind w:left="3540"/>
        <w:jc w:val="center"/>
        <w:rPr>
          <w:rFonts w:ascii="Arial Narrow" w:hAnsi="Arial Narrow"/>
        </w:rPr>
      </w:pPr>
      <w:r w:rsidRPr="00E03731">
        <w:rPr>
          <w:rFonts w:ascii="Arial Narrow" w:hAnsi="Arial Narrow"/>
        </w:rPr>
        <w:t>(-)</w:t>
      </w:r>
    </w:p>
    <w:p w:rsidR="00D646BD" w:rsidRPr="00E03731" w:rsidRDefault="00A975AD" w:rsidP="008E2097">
      <w:pPr>
        <w:tabs>
          <w:tab w:val="left" w:pos="709"/>
        </w:tabs>
        <w:spacing w:line="240" w:lineRule="auto"/>
        <w:ind w:left="3540"/>
        <w:jc w:val="center"/>
        <w:rPr>
          <w:rFonts w:ascii="Arial Narrow" w:hAnsi="Arial Narrow"/>
          <w:b/>
        </w:rPr>
      </w:pPr>
      <w:r w:rsidRPr="00E03731">
        <w:rPr>
          <w:rFonts w:ascii="Arial Narrow" w:hAnsi="Arial Narrow"/>
          <w:b/>
        </w:rPr>
        <w:t>Jolanta Madej</w:t>
      </w:r>
    </w:p>
    <w:p w:rsidR="00D646BD" w:rsidRPr="00E03731" w:rsidRDefault="00D646BD" w:rsidP="00D646BD">
      <w:pPr>
        <w:spacing w:after="0" w:line="240" w:lineRule="auto"/>
        <w:jc w:val="both"/>
        <w:rPr>
          <w:rFonts w:ascii="Arial Narrow" w:hAnsi="Arial Narrow" w:cs="Times New Roman"/>
        </w:rPr>
      </w:pPr>
    </w:p>
    <w:p w:rsidR="00D646BD" w:rsidRPr="00E03731" w:rsidRDefault="00D646BD" w:rsidP="00D646BD">
      <w:pPr>
        <w:spacing w:after="0" w:line="240" w:lineRule="auto"/>
        <w:jc w:val="both"/>
        <w:rPr>
          <w:rFonts w:ascii="Arial Narrow" w:hAnsi="Arial Narrow" w:cs="Times New Roman"/>
        </w:rPr>
      </w:pPr>
    </w:p>
    <w:p w:rsidR="00D646BD" w:rsidRPr="00E03731" w:rsidRDefault="00D646BD" w:rsidP="00D646BD">
      <w:pPr>
        <w:spacing w:after="0" w:line="240" w:lineRule="auto"/>
        <w:jc w:val="both"/>
        <w:rPr>
          <w:rFonts w:ascii="Arial Narrow" w:hAnsi="Arial Narrow" w:cs="Times New Roman"/>
        </w:rPr>
      </w:pPr>
    </w:p>
    <w:p w:rsidR="0079172F" w:rsidRPr="00E03731" w:rsidRDefault="0079172F" w:rsidP="008E2097">
      <w:pPr>
        <w:spacing w:after="0" w:line="240" w:lineRule="auto"/>
        <w:jc w:val="both"/>
        <w:rPr>
          <w:rFonts w:ascii="Arial Narrow" w:hAnsi="Arial Narrow" w:cs="Times New Roman"/>
        </w:rPr>
      </w:pPr>
      <w:r w:rsidRPr="00E03731">
        <w:rPr>
          <w:rFonts w:ascii="Arial Narrow" w:hAnsi="Arial Narrow" w:cs="Times New Roman"/>
        </w:rPr>
        <w:t>* Wyjaśnienie: informacja w tym zakresie jest wymagana, jeżeli w odniesieniu do danego administratora lub podmiotu  przetwarzającego istnieje obowiązek wyznaczenia inspektora ochrony danych osobowych.</w:t>
      </w:r>
    </w:p>
    <w:p w:rsidR="0079172F" w:rsidRPr="00E03731" w:rsidRDefault="0079172F" w:rsidP="008E2097">
      <w:pPr>
        <w:spacing w:after="0" w:line="240" w:lineRule="auto"/>
        <w:jc w:val="both"/>
        <w:rPr>
          <w:rFonts w:ascii="Arial Narrow" w:hAnsi="Arial Narrow" w:cs="Times New Roman"/>
        </w:rPr>
      </w:pPr>
      <w:r w:rsidRPr="00E03731">
        <w:rPr>
          <w:rFonts w:ascii="Arial Narrow" w:hAnsi="Arial Narrow" w:cs="Times New Roman"/>
        </w:rPr>
        <w:t xml:space="preserve">** Wyjaśnienie: skorzystanie z prawa do sprostowania nie może skutkować zmianą wyniku postępowania o udzielenie zamówienia publicznego ani zmianą postanowień umowy </w:t>
      </w:r>
      <w:r w:rsidRPr="00E03731">
        <w:rPr>
          <w:rFonts w:ascii="Arial Narrow" w:hAnsi="Arial Narrow"/>
        </w:rPr>
        <w:t>w zakresie</w:t>
      </w:r>
      <w:r w:rsidRPr="00E03731">
        <w:rPr>
          <w:rFonts w:ascii="Arial Narrow" w:hAnsi="Arial Narrow" w:cs="Times New Roman"/>
        </w:rPr>
        <w:t xml:space="preserve"> niezgodnym z ustawą </w:t>
      </w:r>
      <w:proofErr w:type="spellStart"/>
      <w:r w:rsidRPr="00E03731">
        <w:rPr>
          <w:rFonts w:ascii="Arial Narrow" w:hAnsi="Arial Narrow" w:cs="Times New Roman"/>
        </w:rPr>
        <w:t>Pzp</w:t>
      </w:r>
      <w:proofErr w:type="spellEnd"/>
      <w:r w:rsidRPr="00E03731">
        <w:rPr>
          <w:rFonts w:ascii="Arial Narrow" w:hAnsi="Arial Narrow" w:cs="Times New Roman"/>
        </w:rPr>
        <w:t xml:space="preserve"> oraz nie może naruszać  integralności protokołu oraz jego załączników.</w:t>
      </w:r>
    </w:p>
    <w:p w:rsidR="00AB1280" w:rsidRPr="00E03731" w:rsidRDefault="0079172F" w:rsidP="008E2097">
      <w:pPr>
        <w:spacing w:after="0" w:line="240" w:lineRule="auto"/>
        <w:jc w:val="both"/>
        <w:rPr>
          <w:rFonts w:ascii="Arial Narrow" w:hAnsi="Arial Narrow" w:cs="Times New Roman"/>
        </w:rPr>
      </w:pPr>
      <w:r w:rsidRPr="00E03731">
        <w:rPr>
          <w:rFonts w:ascii="Arial Narrow" w:hAnsi="Arial Narrow"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C1DE7" w:rsidRPr="00E03731" w:rsidRDefault="002C1DE7" w:rsidP="00D646BD">
      <w:pPr>
        <w:spacing w:after="0" w:line="240" w:lineRule="auto"/>
        <w:rPr>
          <w:rFonts w:ascii="Arial Narrow" w:hAnsi="Arial Narrow" w:cs="Times New Roman"/>
        </w:rPr>
      </w:pPr>
    </w:p>
    <w:p w:rsidR="008E2097" w:rsidRPr="00E03731" w:rsidRDefault="008E2097"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961173" w:rsidRPr="00E03731" w:rsidRDefault="00961173" w:rsidP="00D646BD">
      <w:pPr>
        <w:spacing w:after="0" w:line="240" w:lineRule="auto"/>
        <w:rPr>
          <w:rFonts w:ascii="Arial Narrow" w:hAnsi="Arial Narrow"/>
          <w:b/>
        </w:rPr>
      </w:pPr>
    </w:p>
    <w:p w:rsidR="00FF2DAA" w:rsidRPr="00E03731" w:rsidRDefault="00FF2DAA" w:rsidP="00D646BD">
      <w:pPr>
        <w:spacing w:after="0" w:line="240" w:lineRule="auto"/>
        <w:rPr>
          <w:rFonts w:ascii="Arial Narrow" w:hAnsi="Arial Narrow"/>
          <w:b/>
        </w:rPr>
      </w:pPr>
    </w:p>
    <w:p w:rsidR="00E03731" w:rsidRDefault="00E03731" w:rsidP="00D646BD">
      <w:pPr>
        <w:spacing w:after="0" w:line="240" w:lineRule="auto"/>
        <w:rPr>
          <w:rFonts w:ascii="Arial Narrow" w:hAnsi="Arial Narrow"/>
          <w:b/>
        </w:rPr>
      </w:pPr>
    </w:p>
    <w:p w:rsidR="00E03731" w:rsidRDefault="00E03731" w:rsidP="00D646BD">
      <w:pPr>
        <w:spacing w:after="0" w:line="240" w:lineRule="auto"/>
        <w:rPr>
          <w:rFonts w:ascii="Arial Narrow" w:hAnsi="Arial Narrow"/>
          <w:b/>
        </w:rPr>
      </w:pPr>
    </w:p>
    <w:p w:rsidR="00E03731" w:rsidRDefault="00E03731" w:rsidP="00D646BD">
      <w:pPr>
        <w:spacing w:after="0" w:line="240" w:lineRule="auto"/>
        <w:rPr>
          <w:rFonts w:ascii="Arial Narrow" w:hAnsi="Arial Narrow"/>
          <w:b/>
        </w:rPr>
      </w:pPr>
    </w:p>
    <w:p w:rsidR="00E03731" w:rsidRDefault="00E03731" w:rsidP="00D646BD">
      <w:pPr>
        <w:spacing w:after="0" w:line="240" w:lineRule="auto"/>
        <w:rPr>
          <w:rFonts w:ascii="Arial Narrow" w:hAnsi="Arial Narrow"/>
          <w:b/>
        </w:rPr>
      </w:pPr>
    </w:p>
    <w:p w:rsidR="00E03731" w:rsidRDefault="00E03731" w:rsidP="00D646BD">
      <w:pPr>
        <w:spacing w:after="0" w:line="240" w:lineRule="auto"/>
        <w:rPr>
          <w:rFonts w:ascii="Arial Narrow" w:hAnsi="Arial Narrow"/>
          <w:b/>
        </w:rPr>
      </w:pPr>
    </w:p>
    <w:p w:rsidR="00E03731" w:rsidRDefault="00E03731" w:rsidP="00D646BD">
      <w:pPr>
        <w:spacing w:after="0" w:line="240" w:lineRule="auto"/>
        <w:rPr>
          <w:rFonts w:ascii="Arial Narrow" w:hAnsi="Arial Narrow"/>
          <w:b/>
        </w:rPr>
      </w:pPr>
    </w:p>
    <w:p w:rsidR="00E03731" w:rsidRDefault="00E03731" w:rsidP="00D646BD">
      <w:pPr>
        <w:spacing w:after="0" w:line="240" w:lineRule="auto"/>
        <w:rPr>
          <w:rFonts w:ascii="Arial Narrow" w:hAnsi="Arial Narrow"/>
          <w:b/>
        </w:rPr>
      </w:pPr>
    </w:p>
    <w:p w:rsidR="00A85BB0" w:rsidRDefault="00A85BB0" w:rsidP="00D646BD">
      <w:pPr>
        <w:spacing w:after="0" w:line="240" w:lineRule="auto"/>
        <w:rPr>
          <w:rFonts w:ascii="Arial Narrow" w:hAnsi="Arial Narrow"/>
          <w:b/>
        </w:rPr>
      </w:pPr>
    </w:p>
    <w:p w:rsidR="00A85BB0" w:rsidRDefault="00A85BB0" w:rsidP="00D646BD">
      <w:pPr>
        <w:spacing w:after="0" w:line="240" w:lineRule="auto"/>
        <w:rPr>
          <w:rFonts w:ascii="Arial Narrow" w:hAnsi="Arial Narrow"/>
          <w:b/>
        </w:rPr>
      </w:pPr>
    </w:p>
    <w:p w:rsidR="00A85BB0" w:rsidRDefault="00A85BB0" w:rsidP="00D646BD">
      <w:pPr>
        <w:spacing w:after="0" w:line="240" w:lineRule="auto"/>
        <w:rPr>
          <w:rFonts w:ascii="Arial Narrow" w:hAnsi="Arial Narrow"/>
          <w:b/>
        </w:rPr>
      </w:pPr>
    </w:p>
    <w:p w:rsidR="00A85BB0" w:rsidRDefault="00A85BB0" w:rsidP="00D646BD">
      <w:pPr>
        <w:spacing w:after="0" w:line="240" w:lineRule="auto"/>
        <w:rPr>
          <w:rFonts w:ascii="Arial Narrow" w:hAnsi="Arial Narrow"/>
          <w:b/>
        </w:rPr>
      </w:pPr>
    </w:p>
    <w:p w:rsidR="00A85BB0" w:rsidRDefault="00A85BB0" w:rsidP="00D646BD">
      <w:pPr>
        <w:spacing w:after="0" w:line="240" w:lineRule="auto"/>
        <w:rPr>
          <w:rFonts w:ascii="Arial Narrow" w:hAnsi="Arial Narrow"/>
          <w:b/>
        </w:rPr>
      </w:pPr>
    </w:p>
    <w:p w:rsidR="00A85BB0" w:rsidRDefault="00A85BB0" w:rsidP="00D646BD">
      <w:pPr>
        <w:spacing w:after="0" w:line="240" w:lineRule="auto"/>
        <w:rPr>
          <w:rFonts w:ascii="Arial Narrow" w:hAnsi="Arial Narrow"/>
          <w:b/>
        </w:rPr>
      </w:pPr>
    </w:p>
    <w:p w:rsidR="00A85BB0" w:rsidRDefault="00A85BB0" w:rsidP="00D646BD">
      <w:pPr>
        <w:spacing w:after="0" w:line="240" w:lineRule="auto"/>
        <w:rPr>
          <w:rFonts w:ascii="Arial Narrow" w:hAnsi="Arial Narrow"/>
          <w:b/>
        </w:rPr>
      </w:pPr>
    </w:p>
    <w:p w:rsidR="0079172F" w:rsidRPr="00E03731" w:rsidRDefault="00B4239A" w:rsidP="00D646BD">
      <w:pPr>
        <w:spacing w:after="0" w:line="240" w:lineRule="auto"/>
        <w:rPr>
          <w:rFonts w:ascii="Arial Narrow" w:hAnsi="Arial Narrow"/>
          <w:b/>
        </w:rPr>
      </w:pPr>
      <w:r w:rsidRPr="00E03731">
        <w:rPr>
          <w:rFonts w:ascii="Arial Narrow" w:hAnsi="Arial Narrow"/>
          <w:b/>
        </w:rPr>
        <w:t xml:space="preserve">Załącznik nr 1 do Zaproszenia </w:t>
      </w:r>
    </w:p>
    <w:p w:rsidR="000C2A22" w:rsidRPr="00E03731" w:rsidRDefault="000C2A22" w:rsidP="00D646BD">
      <w:pPr>
        <w:keepNext/>
        <w:spacing w:after="60" w:line="240" w:lineRule="auto"/>
        <w:outlineLvl w:val="0"/>
        <w:rPr>
          <w:rFonts w:ascii="Arial Narrow" w:hAnsi="Arial Narrow"/>
          <w:b/>
          <w:lang w:eastAsia="pl-PL"/>
        </w:rPr>
      </w:pPr>
    </w:p>
    <w:p w:rsidR="00E846C1" w:rsidRPr="00E03731" w:rsidRDefault="00E846C1" w:rsidP="00D646BD">
      <w:pPr>
        <w:keepNext/>
        <w:spacing w:after="60" w:line="240" w:lineRule="auto"/>
        <w:jc w:val="center"/>
        <w:outlineLvl w:val="0"/>
        <w:rPr>
          <w:rFonts w:ascii="Arial Narrow" w:hAnsi="Arial Narrow"/>
          <w:b/>
        </w:rPr>
      </w:pPr>
      <w:r w:rsidRPr="00E03731">
        <w:rPr>
          <w:rFonts w:ascii="Arial Narrow" w:hAnsi="Arial Narrow"/>
          <w:b/>
        </w:rPr>
        <w:t>Charakterystyka przedmiotu zamówienia</w:t>
      </w:r>
    </w:p>
    <w:p w:rsidR="001064BA" w:rsidRPr="00E03731" w:rsidRDefault="008E2097" w:rsidP="0017680B">
      <w:pPr>
        <w:keepNext/>
        <w:spacing w:after="60"/>
        <w:jc w:val="center"/>
        <w:outlineLvl w:val="0"/>
        <w:rPr>
          <w:rFonts w:ascii="Arial Narrow" w:hAnsi="Arial Narrow"/>
          <w:b/>
          <w:color w:val="000000" w:themeColor="text1"/>
          <w:lang w:eastAsia="pl-PL"/>
        </w:rPr>
      </w:pPr>
      <w:r w:rsidRPr="00E03731">
        <w:rPr>
          <w:rFonts w:ascii="Arial Narrow" w:hAnsi="Arial Narrow"/>
          <w:b/>
          <w:color w:val="000000" w:themeColor="text1"/>
          <w:lang w:eastAsia="pl-PL"/>
        </w:rPr>
        <w:t>Szczegółowa Charakterystyka Przedmiotu Zamówienia</w:t>
      </w:r>
    </w:p>
    <w:p w:rsidR="00961173" w:rsidRPr="00E03731" w:rsidRDefault="00961173" w:rsidP="00D646BD">
      <w:pPr>
        <w:spacing w:after="0" w:line="240" w:lineRule="auto"/>
        <w:rPr>
          <w:rFonts w:ascii="Arial Narrow" w:hAnsi="Arial Narrow"/>
        </w:rPr>
      </w:pPr>
    </w:p>
    <w:tbl>
      <w:tblPr>
        <w:tblW w:w="8520" w:type="dxa"/>
        <w:jc w:val="center"/>
        <w:tblInd w:w="56" w:type="dxa"/>
        <w:tblCellMar>
          <w:left w:w="70" w:type="dxa"/>
          <w:right w:w="70" w:type="dxa"/>
        </w:tblCellMar>
        <w:tblLook w:val="04A0"/>
      </w:tblPr>
      <w:tblGrid>
        <w:gridCol w:w="960"/>
        <w:gridCol w:w="4700"/>
        <w:gridCol w:w="1900"/>
        <w:gridCol w:w="960"/>
      </w:tblGrid>
      <w:tr w:rsidR="0017680B" w:rsidRPr="00E03731" w:rsidTr="0017680B">
        <w:trPr>
          <w:trHeight w:val="615"/>
          <w:jc w:val="center"/>
        </w:trPr>
        <w:tc>
          <w:tcPr>
            <w:tcW w:w="960" w:type="dxa"/>
            <w:tcBorders>
              <w:top w:val="single" w:sz="4" w:space="0" w:color="auto"/>
              <w:left w:val="single" w:sz="4" w:space="0" w:color="auto"/>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4700" w:type="dxa"/>
            <w:tcBorders>
              <w:top w:val="single" w:sz="4" w:space="0" w:color="auto"/>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900" w:type="dxa"/>
            <w:tcBorders>
              <w:top w:val="single" w:sz="4" w:space="0" w:color="auto"/>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960" w:type="dxa"/>
            <w:tcBorders>
              <w:top w:val="single" w:sz="4" w:space="0" w:color="auto"/>
              <w:left w:val="nil"/>
              <w:bottom w:val="single" w:sz="8" w:space="0" w:color="auto"/>
              <w:right w:val="single" w:sz="4"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Drut MAGø1,0 mm G3Si1</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Szpula 15kg</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4700" w:type="dxa"/>
            <w:tcBorders>
              <w:top w:val="nil"/>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900" w:type="dxa"/>
            <w:tcBorders>
              <w:top w:val="nil"/>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960" w:type="dxa"/>
            <w:tcBorders>
              <w:top w:val="nil"/>
              <w:left w:val="nil"/>
              <w:bottom w:val="single" w:sz="8" w:space="0" w:color="auto"/>
              <w:right w:val="single" w:sz="4"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Końcówka prądowa MAG </w:t>
            </w:r>
            <w:proofErr w:type="spellStart"/>
            <w:r w:rsidRPr="00E03731">
              <w:rPr>
                <w:rFonts w:ascii="Arial Narrow" w:eastAsia="Times New Roman" w:hAnsi="Arial Narrow"/>
                <w:color w:val="000000"/>
                <w:lang w:eastAsia="pl-PL"/>
              </w:rPr>
              <w:t>Cu-Cr-Zr</w:t>
            </w:r>
            <w:proofErr w:type="spellEnd"/>
            <w:r w:rsidRPr="00E03731">
              <w:rPr>
                <w:rFonts w:ascii="Arial Narrow" w:eastAsia="Times New Roman" w:hAnsi="Arial Narrow"/>
                <w:color w:val="000000"/>
                <w:lang w:eastAsia="pl-PL"/>
              </w:rPr>
              <w:t xml:space="preserve"> ø 1,0 M6</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Rękawice spawalnicze MAG</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para</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14</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3</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Okulary ochronne</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14</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4</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Szkła białe 50x100</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100</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Szkła ciemne 50x100 nr 10</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50</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6</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Szkła ciemne 50x100 nr 11</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50</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7</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Tarcze spawalnicze preszpanowe</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14</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4700" w:type="dxa"/>
            <w:tcBorders>
              <w:top w:val="nil"/>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900" w:type="dxa"/>
            <w:tcBorders>
              <w:top w:val="nil"/>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960" w:type="dxa"/>
            <w:tcBorders>
              <w:top w:val="nil"/>
              <w:left w:val="nil"/>
              <w:bottom w:val="single" w:sz="8" w:space="0" w:color="auto"/>
              <w:right w:val="single" w:sz="4"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47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Dysza gazowa MB 25</w:t>
            </w:r>
          </w:p>
        </w:tc>
        <w:tc>
          <w:tcPr>
            <w:tcW w:w="1900" w:type="dxa"/>
            <w:tcBorders>
              <w:top w:val="nil"/>
              <w:left w:val="nil"/>
              <w:bottom w:val="single" w:sz="8" w:space="0" w:color="auto"/>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960" w:type="dxa"/>
            <w:tcBorders>
              <w:top w:val="nil"/>
              <w:left w:val="nil"/>
              <w:bottom w:val="single" w:sz="8" w:space="0" w:color="auto"/>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r>
      <w:tr w:rsidR="0017680B" w:rsidRPr="00E03731" w:rsidTr="0017680B">
        <w:trPr>
          <w:trHeight w:val="315"/>
          <w:jc w:val="center"/>
        </w:trPr>
        <w:tc>
          <w:tcPr>
            <w:tcW w:w="960" w:type="dxa"/>
            <w:tcBorders>
              <w:top w:val="nil"/>
              <w:left w:val="single" w:sz="4" w:space="0" w:color="auto"/>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4700" w:type="dxa"/>
            <w:tcBorders>
              <w:top w:val="nil"/>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900" w:type="dxa"/>
            <w:tcBorders>
              <w:top w:val="nil"/>
              <w:left w:val="nil"/>
              <w:bottom w:val="single" w:sz="8" w:space="0" w:color="auto"/>
              <w:right w:val="single" w:sz="8"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960" w:type="dxa"/>
            <w:tcBorders>
              <w:top w:val="nil"/>
              <w:left w:val="nil"/>
              <w:bottom w:val="single" w:sz="8" w:space="0" w:color="auto"/>
              <w:right w:val="single" w:sz="4" w:space="0" w:color="auto"/>
            </w:tcBorders>
            <w:shd w:val="clear" w:color="000000" w:fill="DBE5F1"/>
            <w:vAlign w:val="center"/>
            <w:hideMark/>
          </w:tcPr>
          <w:p w:rsidR="0017680B" w:rsidRPr="00E03731" w:rsidRDefault="0017680B" w:rsidP="0017680B">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r>
      <w:tr w:rsidR="0017680B" w:rsidRPr="00E03731" w:rsidTr="0017680B">
        <w:trPr>
          <w:trHeight w:val="300"/>
          <w:jc w:val="center"/>
        </w:trPr>
        <w:tc>
          <w:tcPr>
            <w:tcW w:w="960" w:type="dxa"/>
            <w:vMerge w:val="restart"/>
            <w:tcBorders>
              <w:top w:val="nil"/>
              <w:left w:val="single" w:sz="4" w:space="0" w:color="auto"/>
              <w:bottom w:val="nil"/>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4700" w:type="dxa"/>
            <w:vMerge w:val="restart"/>
            <w:tcBorders>
              <w:top w:val="nil"/>
              <w:left w:val="single" w:sz="8" w:space="0" w:color="auto"/>
              <w:bottom w:val="nil"/>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Blacha gorącowalcowana S235JR 8x1000x2000</w:t>
            </w:r>
          </w:p>
        </w:tc>
        <w:tc>
          <w:tcPr>
            <w:tcW w:w="1900" w:type="dxa"/>
            <w:tcBorders>
              <w:top w:val="nil"/>
              <w:left w:val="nil"/>
              <w:bottom w:val="nil"/>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Kg</w:t>
            </w:r>
          </w:p>
        </w:tc>
        <w:tc>
          <w:tcPr>
            <w:tcW w:w="960" w:type="dxa"/>
            <w:vMerge w:val="restart"/>
            <w:tcBorders>
              <w:top w:val="nil"/>
              <w:left w:val="single" w:sz="8" w:space="0" w:color="auto"/>
              <w:bottom w:val="nil"/>
              <w:right w:val="single" w:sz="4"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6</w:t>
            </w:r>
          </w:p>
        </w:tc>
      </w:tr>
      <w:tr w:rsidR="0017680B" w:rsidRPr="00E03731" w:rsidTr="0017680B">
        <w:trPr>
          <w:trHeight w:val="615"/>
          <w:jc w:val="center"/>
        </w:trPr>
        <w:tc>
          <w:tcPr>
            <w:tcW w:w="960" w:type="dxa"/>
            <w:vMerge/>
            <w:tcBorders>
              <w:top w:val="nil"/>
              <w:left w:val="single" w:sz="4" w:space="0" w:color="auto"/>
              <w:bottom w:val="nil"/>
              <w:right w:val="single" w:sz="8" w:space="0" w:color="auto"/>
            </w:tcBorders>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p>
        </w:tc>
        <w:tc>
          <w:tcPr>
            <w:tcW w:w="4700" w:type="dxa"/>
            <w:vMerge/>
            <w:tcBorders>
              <w:top w:val="nil"/>
              <w:left w:val="single" w:sz="8" w:space="0" w:color="auto"/>
              <w:bottom w:val="nil"/>
              <w:right w:val="single" w:sz="8" w:space="0" w:color="auto"/>
            </w:tcBorders>
            <w:vAlign w:val="center"/>
            <w:hideMark/>
          </w:tcPr>
          <w:p w:rsidR="0017680B" w:rsidRPr="00E03731" w:rsidRDefault="0017680B" w:rsidP="0017680B">
            <w:pPr>
              <w:suppressAutoHyphens w:val="0"/>
              <w:spacing w:after="0" w:line="240" w:lineRule="auto"/>
              <w:rPr>
                <w:rFonts w:ascii="Arial Narrow" w:eastAsia="Times New Roman" w:hAnsi="Arial Narrow"/>
                <w:color w:val="000000"/>
                <w:lang w:eastAsia="pl-PL"/>
              </w:rPr>
            </w:pPr>
          </w:p>
        </w:tc>
        <w:tc>
          <w:tcPr>
            <w:tcW w:w="1900" w:type="dxa"/>
            <w:tcBorders>
              <w:top w:val="nil"/>
              <w:left w:val="nil"/>
              <w:bottom w:val="nil"/>
              <w:right w:val="single" w:sz="8" w:space="0" w:color="auto"/>
            </w:tcBorders>
            <w:shd w:val="clear" w:color="auto" w:fill="auto"/>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1 </w:t>
            </w:r>
            <w:proofErr w:type="spellStart"/>
            <w:r w:rsidRPr="00E03731">
              <w:rPr>
                <w:rFonts w:ascii="Arial Narrow" w:eastAsia="Times New Roman" w:hAnsi="Arial Narrow"/>
                <w:color w:val="000000"/>
                <w:lang w:eastAsia="pl-PL"/>
              </w:rPr>
              <w:t>szt</w:t>
            </w:r>
            <w:proofErr w:type="spellEnd"/>
            <w:r w:rsidRPr="00E03731">
              <w:rPr>
                <w:rFonts w:ascii="Arial Narrow" w:eastAsia="Times New Roman" w:hAnsi="Arial Narrow"/>
                <w:color w:val="000000"/>
                <w:lang w:eastAsia="pl-PL"/>
              </w:rPr>
              <w:t xml:space="preserve"> blachy 8x1000x2000</w:t>
            </w:r>
          </w:p>
        </w:tc>
        <w:tc>
          <w:tcPr>
            <w:tcW w:w="960" w:type="dxa"/>
            <w:vMerge/>
            <w:tcBorders>
              <w:top w:val="nil"/>
              <w:left w:val="single" w:sz="8" w:space="0" w:color="auto"/>
              <w:bottom w:val="nil"/>
              <w:right w:val="single" w:sz="4" w:space="0" w:color="auto"/>
            </w:tcBorders>
            <w:vAlign w:val="center"/>
            <w:hideMark/>
          </w:tcPr>
          <w:p w:rsidR="0017680B" w:rsidRPr="00E03731" w:rsidRDefault="0017680B" w:rsidP="0017680B">
            <w:pPr>
              <w:suppressAutoHyphens w:val="0"/>
              <w:spacing w:after="0" w:line="240" w:lineRule="auto"/>
              <w:rPr>
                <w:rFonts w:ascii="Arial Narrow" w:eastAsia="Times New Roman" w:hAnsi="Arial Narrow"/>
                <w:color w:val="000000"/>
                <w:lang w:eastAsia="pl-PL"/>
              </w:rPr>
            </w:pPr>
          </w:p>
        </w:tc>
      </w:tr>
      <w:tr w:rsidR="0017680B" w:rsidRPr="00E03731" w:rsidTr="0017680B">
        <w:trPr>
          <w:trHeight w:val="615"/>
          <w:jc w:val="center"/>
        </w:trPr>
        <w:tc>
          <w:tcPr>
            <w:tcW w:w="9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w:t>
            </w:r>
          </w:p>
        </w:tc>
        <w:tc>
          <w:tcPr>
            <w:tcW w:w="4700" w:type="dxa"/>
            <w:tcBorders>
              <w:top w:val="single" w:sz="8" w:space="0" w:color="auto"/>
              <w:left w:val="nil"/>
              <w:bottom w:val="single" w:sz="8" w:space="0" w:color="auto"/>
              <w:right w:val="nil"/>
            </w:tcBorders>
            <w:shd w:val="clear" w:color="auto" w:fill="auto"/>
            <w:vAlign w:val="center"/>
            <w:hideMark/>
          </w:tcPr>
          <w:p w:rsidR="0017680B" w:rsidRPr="00E03731" w:rsidRDefault="0017680B" w:rsidP="0017680B">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Elektroda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proofErr w:type="spellStart"/>
            <w:r w:rsidRPr="00E03731">
              <w:rPr>
                <w:rFonts w:ascii="Arial Narrow" w:eastAsia="Times New Roman" w:hAnsi="Arial Narrow"/>
                <w:color w:val="000000"/>
                <w:lang w:eastAsia="pl-PL"/>
              </w:rPr>
              <w:t>szt</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r>
      <w:tr w:rsidR="0017680B" w:rsidRPr="00E03731" w:rsidTr="0017680B">
        <w:trPr>
          <w:trHeight w:val="615"/>
          <w:jc w:val="center"/>
        </w:trPr>
        <w:tc>
          <w:tcPr>
            <w:tcW w:w="960" w:type="dxa"/>
            <w:tcBorders>
              <w:top w:val="nil"/>
              <w:left w:val="single" w:sz="4" w:space="0" w:color="auto"/>
              <w:bottom w:val="nil"/>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3</w:t>
            </w:r>
          </w:p>
        </w:tc>
        <w:tc>
          <w:tcPr>
            <w:tcW w:w="4700" w:type="dxa"/>
            <w:tcBorders>
              <w:top w:val="nil"/>
              <w:left w:val="nil"/>
              <w:bottom w:val="nil"/>
              <w:right w:val="nil"/>
            </w:tcBorders>
            <w:shd w:val="clear" w:color="auto" w:fill="auto"/>
            <w:vAlign w:val="center"/>
            <w:hideMark/>
          </w:tcPr>
          <w:p w:rsidR="0017680B" w:rsidRPr="00E03731" w:rsidRDefault="0017680B" w:rsidP="0017680B">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Elektroda 35/40A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900" w:type="dxa"/>
            <w:tcBorders>
              <w:top w:val="nil"/>
              <w:left w:val="single" w:sz="8" w:space="0" w:color="auto"/>
              <w:bottom w:val="nil"/>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proofErr w:type="spellStart"/>
            <w:r w:rsidRPr="00E03731">
              <w:rPr>
                <w:rFonts w:ascii="Arial Narrow" w:eastAsia="Times New Roman" w:hAnsi="Arial Narrow"/>
                <w:color w:val="000000"/>
                <w:lang w:eastAsia="pl-PL"/>
              </w:rPr>
              <w:t>szt</w:t>
            </w:r>
            <w:proofErr w:type="spellEnd"/>
          </w:p>
        </w:tc>
        <w:tc>
          <w:tcPr>
            <w:tcW w:w="960" w:type="dxa"/>
            <w:tcBorders>
              <w:top w:val="nil"/>
              <w:left w:val="nil"/>
              <w:bottom w:val="nil"/>
              <w:right w:val="single" w:sz="4"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r>
      <w:tr w:rsidR="0017680B" w:rsidRPr="00E03731" w:rsidTr="0017680B">
        <w:trPr>
          <w:trHeight w:val="615"/>
          <w:jc w:val="center"/>
        </w:trPr>
        <w:tc>
          <w:tcPr>
            <w:tcW w:w="9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4</w:t>
            </w:r>
          </w:p>
        </w:tc>
        <w:tc>
          <w:tcPr>
            <w:tcW w:w="4700" w:type="dxa"/>
            <w:tcBorders>
              <w:top w:val="single" w:sz="8" w:space="0" w:color="auto"/>
              <w:left w:val="nil"/>
              <w:bottom w:val="single" w:sz="8" w:space="0" w:color="auto"/>
              <w:right w:val="nil"/>
            </w:tcBorders>
            <w:shd w:val="clear" w:color="auto" w:fill="auto"/>
            <w:vAlign w:val="center"/>
            <w:hideMark/>
          </w:tcPr>
          <w:p w:rsidR="0017680B" w:rsidRPr="00E03731" w:rsidRDefault="0017680B" w:rsidP="0017680B">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Osłona termiczna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proofErr w:type="spellStart"/>
            <w:r w:rsidRPr="00E03731">
              <w:rPr>
                <w:rFonts w:ascii="Arial Narrow" w:eastAsia="Times New Roman" w:hAnsi="Arial Narrow"/>
                <w:color w:val="000000"/>
                <w:lang w:eastAsia="pl-PL"/>
              </w:rPr>
              <w:t>szt</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r>
      <w:tr w:rsidR="0017680B" w:rsidRPr="00E03731" w:rsidTr="0017680B">
        <w:trPr>
          <w:trHeight w:val="615"/>
          <w:jc w:val="center"/>
        </w:trPr>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w:t>
            </w:r>
          </w:p>
        </w:tc>
        <w:tc>
          <w:tcPr>
            <w:tcW w:w="4700" w:type="dxa"/>
            <w:tcBorders>
              <w:top w:val="nil"/>
              <w:left w:val="nil"/>
              <w:bottom w:val="single" w:sz="4" w:space="0" w:color="auto"/>
              <w:right w:val="nil"/>
            </w:tcBorders>
            <w:shd w:val="clear" w:color="auto" w:fill="auto"/>
            <w:vAlign w:val="center"/>
            <w:hideMark/>
          </w:tcPr>
          <w:p w:rsidR="0017680B" w:rsidRPr="00E03731" w:rsidRDefault="0017680B" w:rsidP="0017680B">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Pierścień rozprowadzający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proofErr w:type="spellStart"/>
            <w:r w:rsidRPr="00E03731">
              <w:rPr>
                <w:rFonts w:ascii="Arial Narrow" w:eastAsia="Times New Roman" w:hAnsi="Arial Narrow"/>
                <w:color w:val="000000"/>
                <w:lang w:eastAsia="pl-PL"/>
              </w:rPr>
              <w:t>szt</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17680B" w:rsidRPr="00E03731" w:rsidRDefault="0017680B" w:rsidP="0017680B">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w:t>
            </w:r>
          </w:p>
        </w:tc>
      </w:tr>
    </w:tbl>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961173" w:rsidRPr="00E03731" w:rsidRDefault="00961173" w:rsidP="00D646BD">
      <w:pPr>
        <w:spacing w:after="0" w:line="240" w:lineRule="auto"/>
        <w:rPr>
          <w:rFonts w:ascii="Arial Narrow" w:hAnsi="Arial Narrow"/>
        </w:rPr>
      </w:pPr>
    </w:p>
    <w:p w:rsidR="005315AD" w:rsidRPr="00E03731" w:rsidRDefault="005315AD" w:rsidP="00D646BD">
      <w:pPr>
        <w:spacing w:after="0" w:line="240" w:lineRule="auto"/>
        <w:rPr>
          <w:rFonts w:ascii="Arial Narrow" w:hAnsi="Arial Narrow"/>
        </w:rPr>
      </w:pPr>
    </w:p>
    <w:p w:rsidR="0017680B" w:rsidRPr="00E03731" w:rsidRDefault="0017680B" w:rsidP="00D646BD">
      <w:pPr>
        <w:spacing w:after="0" w:line="240" w:lineRule="auto"/>
        <w:rPr>
          <w:rFonts w:ascii="Arial Narrow" w:hAnsi="Arial Narrow"/>
          <w:b/>
          <w:color w:val="000000" w:themeColor="text1"/>
        </w:rPr>
      </w:pPr>
    </w:p>
    <w:p w:rsidR="0045576C" w:rsidRPr="00E03731"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2</w:t>
      </w:r>
      <w:r w:rsidR="001A7253" w:rsidRPr="00E03731">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E03731" w:rsidTr="00AC4CED">
        <w:trPr>
          <w:trHeight w:val="934"/>
        </w:trPr>
        <w:tc>
          <w:tcPr>
            <w:tcW w:w="3692" w:type="dxa"/>
            <w:vAlign w:val="center"/>
          </w:tcPr>
          <w:p w:rsidR="0045576C" w:rsidRPr="00E03731" w:rsidRDefault="0045576C" w:rsidP="00D646BD">
            <w:pPr>
              <w:tabs>
                <w:tab w:val="left" w:pos="3675"/>
              </w:tabs>
              <w:spacing w:after="0" w:line="240" w:lineRule="auto"/>
              <w:jc w:val="center"/>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tc>
      </w:tr>
      <w:tr w:rsidR="0045576C" w:rsidRPr="00E03731" w:rsidTr="00AC4CED">
        <w:trPr>
          <w:trHeight w:val="365"/>
        </w:trPr>
        <w:tc>
          <w:tcPr>
            <w:tcW w:w="3692" w:type="dxa"/>
            <w:vAlign w:val="center"/>
          </w:tcPr>
          <w:p w:rsidR="0045576C" w:rsidRPr="00E03731" w:rsidRDefault="0045576C"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56F8B" w:rsidRPr="00E03731"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E03731"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E03731"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b/>
          <w:iCs/>
          <w:color w:val="000000" w:themeColor="text1"/>
          <w:u w:val="single"/>
          <w:lang w:val="it-IT" w:eastAsia="pl-PL"/>
        </w:rPr>
        <w:t>O F E R T A  C E N O W A</w:t>
      </w:r>
    </w:p>
    <w:p w:rsidR="00901183" w:rsidRPr="00E03731"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E03731" w:rsidTr="00776BA0">
        <w:trPr>
          <w:trHeight w:val="403"/>
        </w:trPr>
        <w:tc>
          <w:tcPr>
            <w:tcW w:w="10037" w:type="dxa"/>
            <w:gridSpan w:val="2"/>
            <w:shd w:val="clear" w:color="auto" w:fill="D9D9D9"/>
            <w:vAlign w:val="center"/>
          </w:tcPr>
          <w:p w:rsidR="00901183" w:rsidRPr="00E03731" w:rsidRDefault="00901183" w:rsidP="00D646BD">
            <w:pPr>
              <w:spacing w:after="0" w:line="240" w:lineRule="auto"/>
              <w:jc w:val="center"/>
              <w:rPr>
                <w:rFonts w:ascii="Arial Narrow" w:hAnsi="Arial Narrow"/>
                <w:color w:val="000000" w:themeColor="text1"/>
              </w:rPr>
            </w:pPr>
            <w:r w:rsidRPr="00E03731">
              <w:rPr>
                <w:rFonts w:ascii="Arial Narrow" w:hAnsi="Arial Narrow"/>
                <w:color w:val="000000" w:themeColor="text1"/>
              </w:rPr>
              <w:t>Dane dotyczące Wykonawcy:</w:t>
            </w:r>
          </w:p>
        </w:tc>
      </w:tr>
      <w:tr w:rsidR="000D7E24" w:rsidRPr="00E03731" w:rsidTr="00776BA0">
        <w:trPr>
          <w:trHeight w:val="558"/>
        </w:trPr>
        <w:tc>
          <w:tcPr>
            <w:tcW w:w="4613" w:type="dxa"/>
            <w:vAlign w:val="center"/>
          </w:tcPr>
          <w:p w:rsidR="000D7E24" w:rsidRPr="00E03731" w:rsidRDefault="000D7E24"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Nazwa i adres Wykonawcy</w:t>
            </w:r>
          </w:p>
        </w:tc>
        <w:tc>
          <w:tcPr>
            <w:tcW w:w="5424" w:type="dxa"/>
            <w:vAlign w:val="center"/>
          </w:tcPr>
          <w:p w:rsidR="000D7E24" w:rsidRPr="00E03731" w:rsidRDefault="000D7E24" w:rsidP="00D646BD">
            <w:pPr>
              <w:spacing w:after="0" w:line="240" w:lineRule="auto"/>
              <w:rPr>
                <w:rFonts w:ascii="Arial Narrow" w:hAnsi="Arial Narrow"/>
                <w:color w:val="000000" w:themeColor="text1"/>
              </w:rPr>
            </w:pPr>
          </w:p>
        </w:tc>
      </w:tr>
      <w:tr w:rsidR="00901183" w:rsidRPr="00E03731" w:rsidTr="00776BA0">
        <w:trPr>
          <w:trHeight w:val="558"/>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Imię, nazwisko osoby (osób) upoważnionych do podpisania umowy:</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46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telefonu:</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52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REGON:</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494"/>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NIP:</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517"/>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Adres kontaktowy e-mail:</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bl>
    <w:p w:rsidR="00901183" w:rsidRPr="00E03731"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E03731" w:rsidRDefault="0045576C" w:rsidP="00D646BD">
      <w:pPr>
        <w:keepNext/>
        <w:spacing w:after="0"/>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cstheme="minorHAnsi"/>
          <w:color w:val="000000" w:themeColor="text1"/>
        </w:rPr>
        <w:t xml:space="preserve">Nawiązując do </w:t>
      </w:r>
      <w:r w:rsidR="003416FC" w:rsidRPr="00E03731">
        <w:rPr>
          <w:rFonts w:ascii="Arial Narrow" w:eastAsia="Times New Roman" w:hAnsi="Arial Narrow" w:cstheme="minorHAnsi"/>
          <w:color w:val="000000" w:themeColor="text1"/>
        </w:rPr>
        <w:t>Z</w:t>
      </w:r>
      <w:r w:rsidRPr="00E03731">
        <w:rPr>
          <w:rFonts w:ascii="Arial Narrow" w:eastAsia="Times New Roman" w:hAnsi="Arial Narrow" w:cstheme="minorHAnsi"/>
          <w:color w:val="000000" w:themeColor="text1"/>
        </w:rPr>
        <w:t>aproszenia</w:t>
      </w:r>
      <w:r w:rsidRPr="00E03731">
        <w:rPr>
          <w:rFonts w:ascii="Arial Narrow" w:eastAsia="Times New Roman" w:hAnsi="Arial Narrow" w:cstheme="minorHAnsi"/>
          <w:b/>
          <w:bCs/>
          <w:color w:val="000000" w:themeColor="text1"/>
        </w:rPr>
        <w:t xml:space="preserve"> </w:t>
      </w:r>
      <w:r w:rsidRPr="00E03731">
        <w:rPr>
          <w:rFonts w:ascii="Arial Narrow" w:eastAsia="Times New Roman" w:hAnsi="Arial Narrow" w:cstheme="minorHAnsi"/>
          <w:color w:val="000000" w:themeColor="text1"/>
        </w:rPr>
        <w:t>na:</w:t>
      </w:r>
    </w:p>
    <w:p w:rsidR="001F1F3F" w:rsidRPr="00E03731" w:rsidRDefault="001F1F3F" w:rsidP="001F1F3F">
      <w:pPr>
        <w:spacing w:after="0"/>
        <w:jc w:val="center"/>
        <w:rPr>
          <w:rFonts w:ascii="Arial Narrow" w:hAnsi="Arial Narrow"/>
          <w:b/>
        </w:rPr>
      </w:pPr>
      <w:r w:rsidRPr="00E03731">
        <w:rPr>
          <w:rFonts w:ascii="Arial Narrow" w:hAnsi="Arial Narrow"/>
          <w:b/>
          <w:bCs/>
        </w:rPr>
        <w:t>„DOSTAWA MATERIAŁÓW SPAWALNICZYCH”</w:t>
      </w:r>
      <w:r w:rsidRPr="00E03731">
        <w:rPr>
          <w:rFonts w:ascii="Arial Narrow" w:hAnsi="Arial Narrow"/>
        </w:rPr>
        <w:t xml:space="preserve"> w celu realizacji projektu pn. </w:t>
      </w:r>
      <w:r w:rsidRPr="00E03731">
        <w:rPr>
          <w:rFonts w:ascii="Arial Narrow" w:hAnsi="Arial Narrow" w:cs="Arial"/>
          <w:b/>
          <w:bCs/>
          <w:color w:val="000000"/>
        </w:rPr>
        <w:t>„SPECJALIŚCI I SPECJALISTKI W ZAWODZIE!</w:t>
      </w:r>
      <w:r w:rsidRPr="00E03731">
        <w:rPr>
          <w:rFonts w:ascii="Arial Narrow" w:hAnsi="Arial Narrow" w:cs="Arial"/>
          <w:b/>
          <w:bCs/>
          <w:color w:val="000000" w:themeColor="text1"/>
        </w:rPr>
        <w:t>”</w:t>
      </w:r>
    </w:p>
    <w:p w:rsidR="007E4F05" w:rsidRPr="00E03731" w:rsidRDefault="005315AD" w:rsidP="005315AD">
      <w:pPr>
        <w:keepNext/>
        <w:spacing w:after="0"/>
        <w:jc w:val="center"/>
        <w:outlineLvl w:val="0"/>
        <w:rPr>
          <w:rFonts w:ascii="Arial Narrow" w:hAnsi="Arial Narrow"/>
        </w:rPr>
      </w:pPr>
      <w:r w:rsidRPr="00E03731">
        <w:rPr>
          <w:rFonts w:ascii="Arial Narrow" w:hAnsi="Arial Narrow"/>
        </w:rPr>
        <w:t xml:space="preserve">współfinansowanego ze środków Unii Europejskiej w ramach Europejskiego Funduszu Społecznego </w:t>
      </w:r>
    </w:p>
    <w:p w:rsidR="00E846C1" w:rsidRPr="00E03731" w:rsidRDefault="005315AD" w:rsidP="005315AD">
      <w:pPr>
        <w:keepNext/>
        <w:spacing w:after="0"/>
        <w:jc w:val="center"/>
        <w:outlineLvl w:val="0"/>
        <w:rPr>
          <w:rFonts w:ascii="Arial Narrow" w:hAnsi="Arial Narrow" w:cstheme="minorHAnsi"/>
        </w:rPr>
      </w:pPr>
      <w:r w:rsidRPr="00E03731">
        <w:rPr>
          <w:rFonts w:ascii="Arial Narrow" w:hAnsi="Arial Narrow" w:cstheme="minorHAnsi"/>
        </w:rPr>
        <w:t xml:space="preserve">oferuję realizację przedmiotu zamówienia </w:t>
      </w:r>
      <w:r w:rsidR="007E4F05" w:rsidRPr="00E03731">
        <w:rPr>
          <w:rFonts w:ascii="Arial Narrow" w:hAnsi="Arial Narrow" w:cstheme="minorHAnsi"/>
        </w:rPr>
        <w:t>za kwotę:</w:t>
      </w:r>
    </w:p>
    <w:p w:rsidR="005315AD" w:rsidRPr="00E03731" w:rsidRDefault="005315AD" w:rsidP="007E4F05">
      <w:pPr>
        <w:spacing w:after="60"/>
        <w:rPr>
          <w:rFonts w:ascii="Arial Narrow" w:hAnsi="Arial Narrow" w:cstheme="minorHAnsi"/>
          <w:i/>
        </w:rPr>
      </w:pPr>
    </w:p>
    <w:tbl>
      <w:tblPr>
        <w:tblStyle w:val="Tabela-Siatka"/>
        <w:tblW w:w="0" w:type="auto"/>
        <w:tblLook w:val="04A0"/>
      </w:tblPr>
      <w:tblGrid>
        <w:gridCol w:w="1526"/>
        <w:gridCol w:w="4961"/>
        <w:gridCol w:w="2977"/>
      </w:tblGrid>
      <w:tr w:rsidR="005315AD" w:rsidRPr="00E03731" w:rsidTr="00FF2DAA">
        <w:trPr>
          <w:trHeight w:val="227"/>
        </w:trPr>
        <w:tc>
          <w:tcPr>
            <w:tcW w:w="6487" w:type="dxa"/>
            <w:gridSpan w:val="2"/>
            <w:vAlign w:val="center"/>
          </w:tcPr>
          <w:p w:rsidR="005315AD" w:rsidRPr="00E03731" w:rsidRDefault="005315AD" w:rsidP="005315AD">
            <w:pPr>
              <w:spacing w:after="0"/>
              <w:jc w:val="right"/>
              <w:rPr>
                <w:rFonts w:ascii="Arial Narrow" w:hAnsi="Arial Narrow" w:cstheme="minorHAnsi"/>
                <w:b/>
                <w:bCs/>
                <w:smallCaps/>
                <w:color w:val="000000" w:themeColor="text1"/>
              </w:rPr>
            </w:pPr>
            <w:r w:rsidRPr="00E03731">
              <w:rPr>
                <w:rFonts w:ascii="Arial Narrow" w:hAnsi="Arial Narrow" w:cstheme="minorHAnsi"/>
                <w:b/>
                <w:bCs/>
                <w:smallCaps/>
                <w:color w:val="000000" w:themeColor="text1"/>
              </w:rPr>
              <w:t xml:space="preserve">ogółem </w:t>
            </w:r>
            <w:r w:rsidR="007E4F05" w:rsidRPr="00E03731">
              <w:rPr>
                <w:rFonts w:ascii="Arial Narrow" w:hAnsi="Arial Narrow" w:cstheme="minorHAnsi"/>
                <w:b/>
                <w:bCs/>
                <w:smallCaps/>
                <w:color w:val="000000" w:themeColor="text1"/>
              </w:rPr>
              <w:t>cena brutto za całość usługi</w:t>
            </w:r>
            <w:r w:rsidRPr="00E03731">
              <w:rPr>
                <w:rFonts w:ascii="Arial Narrow" w:hAnsi="Arial Narrow" w:cstheme="minorHAnsi"/>
                <w:b/>
                <w:bCs/>
                <w:smallCaps/>
                <w:color w:val="000000" w:themeColor="text1"/>
              </w:rPr>
              <w:t>:</w:t>
            </w:r>
          </w:p>
        </w:tc>
        <w:tc>
          <w:tcPr>
            <w:tcW w:w="2977" w:type="dxa"/>
            <w:shd w:val="clear" w:color="auto" w:fill="FFFFFF" w:themeFill="background1"/>
            <w:vAlign w:val="center"/>
          </w:tcPr>
          <w:p w:rsidR="005315AD" w:rsidRPr="00E03731" w:rsidRDefault="005315AD" w:rsidP="005315AD">
            <w:pPr>
              <w:jc w:val="center"/>
              <w:rPr>
                <w:rFonts w:ascii="Arial Narrow" w:hAnsi="Arial Narrow" w:cstheme="minorHAnsi"/>
                <w:b/>
                <w:smallCaps/>
              </w:rPr>
            </w:pPr>
          </w:p>
        </w:tc>
      </w:tr>
      <w:tr w:rsidR="005315AD" w:rsidRPr="00E03731" w:rsidTr="00FF2DAA">
        <w:trPr>
          <w:trHeight w:val="227"/>
        </w:trPr>
        <w:tc>
          <w:tcPr>
            <w:tcW w:w="1526" w:type="dxa"/>
            <w:vAlign w:val="center"/>
          </w:tcPr>
          <w:p w:rsidR="005315AD" w:rsidRPr="00E03731" w:rsidRDefault="005315AD" w:rsidP="005315AD">
            <w:pPr>
              <w:jc w:val="center"/>
              <w:rPr>
                <w:rFonts w:ascii="Arial Narrow" w:hAnsi="Arial Narrow" w:cstheme="minorHAnsi"/>
                <w:b/>
                <w:smallCaps/>
              </w:rPr>
            </w:pPr>
            <w:r w:rsidRPr="00E03731">
              <w:rPr>
                <w:rFonts w:ascii="Arial Narrow" w:hAnsi="Arial Narrow" w:cstheme="minorHAnsi"/>
                <w:b/>
                <w:smallCaps/>
              </w:rPr>
              <w:t>słownie:</w:t>
            </w:r>
          </w:p>
        </w:tc>
        <w:tc>
          <w:tcPr>
            <w:tcW w:w="7938" w:type="dxa"/>
            <w:gridSpan w:val="2"/>
            <w:vAlign w:val="center"/>
          </w:tcPr>
          <w:p w:rsidR="005315AD" w:rsidRPr="00E03731" w:rsidRDefault="005315AD" w:rsidP="005315AD">
            <w:pPr>
              <w:jc w:val="center"/>
              <w:rPr>
                <w:rFonts w:ascii="Arial Narrow" w:hAnsi="Arial Narrow" w:cstheme="minorHAnsi"/>
                <w:b/>
                <w:smallCaps/>
              </w:rPr>
            </w:pPr>
          </w:p>
        </w:tc>
      </w:tr>
    </w:tbl>
    <w:p w:rsidR="005315AD" w:rsidRPr="00E03731" w:rsidRDefault="007E4F05" w:rsidP="005315AD">
      <w:pPr>
        <w:spacing w:after="0"/>
        <w:rPr>
          <w:rFonts w:ascii="Arial Narrow" w:hAnsi="Arial Narrow"/>
        </w:rPr>
      </w:pPr>
      <w:r w:rsidRPr="00E03731">
        <w:rPr>
          <w:rFonts w:ascii="Arial Narrow" w:hAnsi="Arial Narrow"/>
        </w:rPr>
        <w:t>W tym:</w:t>
      </w:r>
    </w:p>
    <w:tbl>
      <w:tblPr>
        <w:tblW w:w="8994" w:type="dxa"/>
        <w:jc w:val="center"/>
        <w:tblCellMar>
          <w:left w:w="70" w:type="dxa"/>
          <w:right w:w="70" w:type="dxa"/>
        </w:tblCellMar>
        <w:tblLook w:val="04A0"/>
      </w:tblPr>
      <w:tblGrid>
        <w:gridCol w:w="961"/>
        <w:gridCol w:w="3385"/>
        <w:gridCol w:w="1335"/>
        <w:gridCol w:w="880"/>
        <w:gridCol w:w="1233"/>
        <w:gridCol w:w="1200"/>
      </w:tblGrid>
      <w:tr w:rsidR="007E4F05" w:rsidRPr="00E03731" w:rsidTr="00E03731">
        <w:trPr>
          <w:trHeight w:val="615"/>
          <w:jc w:val="center"/>
        </w:trPr>
        <w:tc>
          <w:tcPr>
            <w:tcW w:w="961" w:type="dxa"/>
            <w:tcBorders>
              <w:top w:val="single" w:sz="4" w:space="0" w:color="auto"/>
              <w:left w:val="single" w:sz="4" w:space="0" w:color="auto"/>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3260" w:type="dxa"/>
            <w:tcBorders>
              <w:top w:val="single" w:sz="4" w:space="0" w:color="auto"/>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335" w:type="dxa"/>
            <w:tcBorders>
              <w:top w:val="single" w:sz="4" w:space="0" w:color="auto"/>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880" w:type="dxa"/>
            <w:tcBorders>
              <w:top w:val="single" w:sz="4" w:space="0" w:color="auto"/>
              <w:left w:val="nil"/>
              <w:bottom w:val="single" w:sz="8" w:space="0" w:color="auto"/>
              <w:right w:val="single" w:sz="4"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c>
          <w:tcPr>
            <w:tcW w:w="1233" w:type="dxa"/>
            <w:tcBorders>
              <w:top w:val="single" w:sz="4" w:space="0" w:color="auto"/>
              <w:left w:val="nil"/>
              <w:bottom w:val="single" w:sz="8" w:space="0" w:color="auto"/>
              <w:right w:val="single" w:sz="4" w:space="0" w:color="auto"/>
            </w:tcBorders>
            <w:shd w:val="clear" w:color="000000" w:fill="DBE5F1"/>
            <w:vAlign w:val="center"/>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Cena jednostkowa brutto</w:t>
            </w:r>
          </w:p>
        </w:tc>
        <w:tc>
          <w:tcPr>
            <w:tcW w:w="1325" w:type="dxa"/>
            <w:tcBorders>
              <w:top w:val="single" w:sz="4" w:space="0" w:color="auto"/>
              <w:left w:val="nil"/>
              <w:bottom w:val="single" w:sz="8" w:space="0" w:color="auto"/>
              <w:right w:val="single" w:sz="4" w:space="0" w:color="auto"/>
            </w:tcBorders>
            <w:shd w:val="clear" w:color="000000" w:fill="DBE5F1"/>
            <w:vAlign w:val="center"/>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Wartość razem</w:t>
            </w: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Drut MAGø1,0 mm G3Si1</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Szpula 15kg</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3449" w:type="dxa"/>
            <w:tcBorders>
              <w:top w:val="nil"/>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335" w:type="dxa"/>
            <w:tcBorders>
              <w:top w:val="nil"/>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880" w:type="dxa"/>
            <w:tcBorders>
              <w:top w:val="nil"/>
              <w:left w:val="nil"/>
              <w:bottom w:val="single" w:sz="8" w:space="0" w:color="auto"/>
              <w:right w:val="single" w:sz="4"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c>
          <w:tcPr>
            <w:tcW w:w="991" w:type="dxa"/>
            <w:tcBorders>
              <w:top w:val="nil"/>
              <w:left w:val="nil"/>
              <w:bottom w:val="single" w:sz="8" w:space="0" w:color="auto"/>
              <w:right w:val="single" w:sz="4" w:space="0" w:color="auto"/>
            </w:tcBorders>
            <w:shd w:val="clear" w:color="000000" w:fill="DBE5F1"/>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p>
        </w:tc>
        <w:tc>
          <w:tcPr>
            <w:tcW w:w="1378" w:type="dxa"/>
            <w:tcBorders>
              <w:top w:val="nil"/>
              <w:left w:val="nil"/>
              <w:bottom w:val="single" w:sz="8" w:space="0" w:color="auto"/>
              <w:right w:val="single" w:sz="4" w:space="0" w:color="auto"/>
            </w:tcBorders>
            <w:shd w:val="clear" w:color="000000" w:fill="DBE5F1"/>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Końcówka prądowa MAG </w:t>
            </w:r>
            <w:proofErr w:type="spellStart"/>
            <w:r w:rsidRPr="00E03731">
              <w:rPr>
                <w:rFonts w:ascii="Arial Narrow" w:eastAsia="Times New Roman" w:hAnsi="Arial Narrow"/>
                <w:color w:val="000000"/>
                <w:lang w:eastAsia="pl-PL"/>
              </w:rPr>
              <w:t>Cu-Cr-Zr</w:t>
            </w:r>
            <w:proofErr w:type="spellEnd"/>
            <w:r w:rsidRPr="00E03731">
              <w:rPr>
                <w:rFonts w:ascii="Arial Narrow" w:eastAsia="Times New Roman" w:hAnsi="Arial Narrow"/>
                <w:color w:val="000000"/>
                <w:lang w:eastAsia="pl-PL"/>
              </w:rPr>
              <w:t xml:space="preserve"> ø 1,0 M6</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Rękawice spawalnicze MAG</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para</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14</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3</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Okulary ochronne</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14</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lastRenderedPageBreak/>
              <w:t>4</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Szkła białe 50x100</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100</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Szkła ciemne 50x100 nr 10</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50</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6</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Szkła ciemne 50x100 nr 11</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50</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7</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Tarcze spawalnicze preszpanowe</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14</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3449" w:type="dxa"/>
            <w:tcBorders>
              <w:top w:val="nil"/>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335" w:type="dxa"/>
            <w:tcBorders>
              <w:top w:val="nil"/>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880" w:type="dxa"/>
            <w:tcBorders>
              <w:top w:val="nil"/>
              <w:left w:val="nil"/>
              <w:bottom w:val="single" w:sz="8" w:space="0" w:color="auto"/>
              <w:right w:val="single" w:sz="4"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c>
          <w:tcPr>
            <w:tcW w:w="991" w:type="dxa"/>
            <w:tcBorders>
              <w:top w:val="nil"/>
              <w:left w:val="nil"/>
              <w:bottom w:val="single" w:sz="8" w:space="0" w:color="auto"/>
              <w:right w:val="single" w:sz="4" w:space="0" w:color="auto"/>
            </w:tcBorders>
            <w:shd w:val="clear" w:color="000000" w:fill="DBE5F1"/>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p>
        </w:tc>
        <w:tc>
          <w:tcPr>
            <w:tcW w:w="1378" w:type="dxa"/>
            <w:tcBorders>
              <w:top w:val="nil"/>
              <w:left w:val="nil"/>
              <w:bottom w:val="single" w:sz="8" w:space="0" w:color="auto"/>
              <w:right w:val="single" w:sz="4" w:space="0" w:color="auto"/>
            </w:tcBorders>
            <w:shd w:val="clear" w:color="000000" w:fill="DBE5F1"/>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3449"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Dysza gazowa MB 25</w:t>
            </w:r>
          </w:p>
        </w:tc>
        <w:tc>
          <w:tcPr>
            <w:tcW w:w="1335" w:type="dxa"/>
            <w:tcBorders>
              <w:top w:val="nil"/>
              <w:left w:val="nil"/>
              <w:bottom w:val="single" w:sz="8" w:space="0" w:color="auto"/>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nil"/>
              <w:left w:val="nil"/>
              <w:bottom w:val="single" w:sz="8"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c>
          <w:tcPr>
            <w:tcW w:w="991"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315"/>
          <w:jc w:val="center"/>
        </w:trPr>
        <w:tc>
          <w:tcPr>
            <w:tcW w:w="961" w:type="dxa"/>
            <w:tcBorders>
              <w:top w:val="nil"/>
              <w:left w:val="single" w:sz="4" w:space="0" w:color="auto"/>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Pozycja</w:t>
            </w:r>
          </w:p>
        </w:tc>
        <w:tc>
          <w:tcPr>
            <w:tcW w:w="3449" w:type="dxa"/>
            <w:tcBorders>
              <w:top w:val="nil"/>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Nazwa</w:t>
            </w:r>
          </w:p>
        </w:tc>
        <w:tc>
          <w:tcPr>
            <w:tcW w:w="1335" w:type="dxa"/>
            <w:tcBorders>
              <w:top w:val="nil"/>
              <w:left w:val="nil"/>
              <w:bottom w:val="single" w:sz="8" w:space="0" w:color="auto"/>
              <w:right w:val="single" w:sz="8"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Jednostka miary</w:t>
            </w:r>
          </w:p>
        </w:tc>
        <w:tc>
          <w:tcPr>
            <w:tcW w:w="880" w:type="dxa"/>
            <w:tcBorders>
              <w:top w:val="nil"/>
              <w:left w:val="nil"/>
              <w:bottom w:val="single" w:sz="8" w:space="0" w:color="auto"/>
              <w:right w:val="single" w:sz="4" w:space="0" w:color="auto"/>
            </w:tcBorders>
            <w:shd w:val="clear" w:color="000000" w:fill="DBE5F1"/>
            <w:vAlign w:val="center"/>
            <w:hideMark/>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r w:rsidRPr="00E03731">
              <w:rPr>
                <w:rFonts w:ascii="Arial Narrow" w:eastAsia="Times New Roman" w:hAnsi="Arial Narrow"/>
                <w:b/>
                <w:bCs/>
                <w:color w:val="000000"/>
                <w:lang w:eastAsia="pl-PL"/>
              </w:rPr>
              <w:t>Ilość</w:t>
            </w:r>
          </w:p>
        </w:tc>
        <w:tc>
          <w:tcPr>
            <w:tcW w:w="991" w:type="dxa"/>
            <w:tcBorders>
              <w:top w:val="nil"/>
              <w:left w:val="nil"/>
              <w:bottom w:val="single" w:sz="8" w:space="0" w:color="auto"/>
              <w:right w:val="single" w:sz="4" w:space="0" w:color="auto"/>
            </w:tcBorders>
            <w:shd w:val="clear" w:color="000000" w:fill="DBE5F1"/>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p>
        </w:tc>
        <w:tc>
          <w:tcPr>
            <w:tcW w:w="1378" w:type="dxa"/>
            <w:tcBorders>
              <w:top w:val="nil"/>
              <w:left w:val="nil"/>
              <w:bottom w:val="single" w:sz="8" w:space="0" w:color="auto"/>
              <w:right w:val="single" w:sz="4" w:space="0" w:color="auto"/>
            </w:tcBorders>
            <w:shd w:val="clear" w:color="000000" w:fill="DBE5F1"/>
          </w:tcPr>
          <w:p w:rsidR="007E4F05" w:rsidRPr="00E03731" w:rsidRDefault="007E4F05" w:rsidP="006A0B43">
            <w:pPr>
              <w:suppressAutoHyphens w:val="0"/>
              <w:spacing w:after="0" w:line="240" w:lineRule="auto"/>
              <w:jc w:val="center"/>
              <w:rPr>
                <w:rFonts w:ascii="Arial Narrow" w:eastAsia="Times New Roman" w:hAnsi="Arial Narrow"/>
                <w:b/>
                <w:bCs/>
                <w:color w:val="000000"/>
                <w:lang w:eastAsia="pl-PL"/>
              </w:rPr>
            </w:pPr>
          </w:p>
        </w:tc>
      </w:tr>
      <w:tr w:rsidR="007E4F05" w:rsidRPr="00E03731" w:rsidTr="007E4F05">
        <w:trPr>
          <w:trHeight w:val="300"/>
          <w:jc w:val="center"/>
        </w:trPr>
        <w:tc>
          <w:tcPr>
            <w:tcW w:w="961" w:type="dxa"/>
            <w:vMerge w:val="restart"/>
            <w:tcBorders>
              <w:top w:val="nil"/>
              <w:left w:val="single" w:sz="4" w:space="0" w:color="auto"/>
              <w:bottom w:val="nil"/>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3449" w:type="dxa"/>
            <w:vMerge w:val="restart"/>
            <w:tcBorders>
              <w:top w:val="nil"/>
              <w:left w:val="single" w:sz="8" w:space="0" w:color="auto"/>
              <w:bottom w:val="nil"/>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Blacha gorącowalcowana S235JR 8x1000x2000</w:t>
            </w:r>
          </w:p>
        </w:tc>
        <w:tc>
          <w:tcPr>
            <w:tcW w:w="1335" w:type="dxa"/>
            <w:tcBorders>
              <w:top w:val="nil"/>
              <w:left w:val="nil"/>
              <w:bottom w:val="nil"/>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Kg</w:t>
            </w:r>
          </w:p>
        </w:tc>
        <w:tc>
          <w:tcPr>
            <w:tcW w:w="880" w:type="dxa"/>
            <w:vMerge w:val="restart"/>
            <w:tcBorders>
              <w:top w:val="nil"/>
              <w:left w:val="single" w:sz="8" w:space="0" w:color="auto"/>
              <w:bottom w:val="nil"/>
              <w:right w:val="single" w:sz="4"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6</w:t>
            </w:r>
          </w:p>
        </w:tc>
        <w:tc>
          <w:tcPr>
            <w:tcW w:w="991" w:type="dxa"/>
            <w:tcBorders>
              <w:top w:val="nil"/>
              <w:left w:val="single" w:sz="8" w:space="0" w:color="auto"/>
              <w:bottom w:val="nil"/>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single" w:sz="8" w:space="0" w:color="auto"/>
              <w:bottom w:val="nil"/>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615"/>
          <w:jc w:val="center"/>
        </w:trPr>
        <w:tc>
          <w:tcPr>
            <w:tcW w:w="961" w:type="dxa"/>
            <w:vMerge/>
            <w:tcBorders>
              <w:top w:val="nil"/>
              <w:left w:val="single" w:sz="4" w:space="0" w:color="auto"/>
              <w:bottom w:val="nil"/>
              <w:right w:val="single" w:sz="8" w:space="0" w:color="auto"/>
            </w:tcBorders>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3449" w:type="dxa"/>
            <w:vMerge/>
            <w:tcBorders>
              <w:top w:val="nil"/>
              <w:left w:val="single" w:sz="8" w:space="0" w:color="auto"/>
              <w:bottom w:val="nil"/>
              <w:right w:val="single" w:sz="8" w:space="0" w:color="auto"/>
            </w:tcBorders>
            <w:vAlign w:val="center"/>
            <w:hideMark/>
          </w:tcPr>
          <w:p w:rsidR="007E4F05" w:rsidRPr="00E03731" w:rsidRDefault="007E4F05" w:rsidP="006A0B43">
            <w:pPr>
              <w:suppressAutoHyphens w:val="0"/>
              <w:spacing w:after="0" w:line="240" w:lineRule="auto"/>
              <w:rPr>
                <w:rFonts w:ascii="Arial Narrow" w:eastAsia="Times New Roman" w:hAnsi="Arial Narrow"/>
                <w:color w:val="000000"/>
                <w:lang w:eastAsia="pl-PL"/>
              </w:rPr>
            </w:pPr>
          </w:p>
        </w:tc>
        <w:tc>
          <w:tcPr>
            <w:tcW w:w="1335" w:type="dxa"/>
            <w:tcBorders>
              <w:top w:val="nil"/>
              <w:left w:val="nil"/>
              <w:bottom w:val="nil"/>
              <w:right w:val="single" w:sz="8" w:space="0" w:color="auto"/>
            </w:tcBorders>
            <w:shd w:val="clear" w:color="auto" w:fill="auto"/>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1 </w:t>
            </w:r>
            <w:proofErr w:type="spellStart"/>
            <w:r w:rsidRPr="00E03731">
              <w:rPr>
                <w:rFonts w:ascii="Arial Narrow" w:eastAsia="Times New Roman" w:hAnsi="Arial Narrow"/>
                <w:color w:val="000000"/>
                <w:lang w:eastAsia="pl-PL"/>
              </w:rPr>
              <w:t>szt</w:t>
            </w:r>
            <w:proofErr w:type="spellEnd"/>
            <w:r w:rsidRPr="00E03731">
              <w:rPr>
                <w:rFonts w:ascii="Arial Narrow" w:eastAsia="Times New Roman" w:hAnsi="Arial Narrow"/>
                <w:color w:val="000000"/>
                <w:lang w:eastAsia="pl-PL"/>
              </w:rPr>
              <w:t xml:space="preserve"> blachy 8x1000x2000</w:t>
            </w:r>
          </w:p>
        </w:tc>
        <w:tc>
          <w:tcPr>
            <w:tcW w:w="880" w:type="dxa"/>
            <w:vMerge/>
            <w:tcBorders>
              <w:top w:val="nil"/>
              <w:left w:val="single" w:sz="8" w:space="0" w:color="auto"/>
              <w:bottom w:val="nil"/>
              <w:right w:val="single" w:sz="4" w:space="0" w:color="auto"/>
            </w:tcBorders>
            <w:vAlign w:val="center"/>
            <w:hideMark/>
          </w:tcPr>
          <w:p w:rsidR="007E4F05" w:rsidRPr="00E03731" w:rsidRDefault="007E4F05" w:rsidP="006A0B43">
            <w:pPr>
              <w:suppressAutoHyphens w:val="0"/>
              <w:spacing w:after="0" w:line="240" w:lineRule="auto"/>
              <w:rPr>
                <w:rFonts w:ascii="Arial Narrow" w:eastAsia="Times New Roman" w:hAnsi="Arial Narrow"/>
                <w:color w:val="000000"/>
                <w:lang w:eastAsia="pl-PL"/>
              </w:rPr>
            </w:pPr>
          </w:p>
        </w:tc>
        <w:tc>
          <w:tcPr>
            <w:tcW w:w="991" w:type="dxa"/>
            <w:tcBorders>
              <w:top w:val="nil"/>
              <w:left w:val="single" w:sz="8" w:space="0" w:color="auto"/>
              <w:bottom w:val="nil"/>
              <w:right w:val="single" w:sz="4" w:space="0" w:color="auto"/>
            </w:tcBorders>
          </w:tcPr>
          <w:p w:rsidR="007E4F05" w:rsidRPr="00E03731" w:rsidRDefault="007E4F05" w:rsidP="006A0B43">
            <w:pPr>
              <w:suppressAutoHyphens w:val="0"/>
              <w:spacing w:after="0" w:line="240" w:lineRule="auto"/>
              <w:rPr>
                <w:rFonts w:ascii="Arial Narrow" w:eastAsia="Times New Roman" w:hAnsi="Arial Narrow"/>
                <w:color w:val="000000"/>
                <w:lang w:eastAsia="pl-PL"/>
              </w:rPr>
            </w:pPr>
          </w:p>
        </w:tc>
        <w:tc>
          <w:tcPr>
            <w:tcW w:w="1378" w:type="dxa"/>
            <w:tcBorders>
              <w:top w:val="nil"/>
              <w:left w:val="single" w:sz="8" w:space="0" w:color="auto"/>
              <w:bottom w:val="nil"/>
              <w:right w:val="single" w:sz="4" w:space="0" w:color="auto"/>
            </w:tcBorders>
          </w:tcPr>
          <w:p w:rsidR="007E4F05" w:rsidRPr="00E03731" w:rsidRDefault="007E4F05" w:rsidP="006A0B43">
            <w:pPr>
              <w:suppressAutoHyphens w:val="0"/>
              <w:spacing w:after="0" w:line="240" w:lineRule="auto"/>
              <w:rPr>
                <w:rFonts w:ascii="Arial Narrow" w:eastAsia="Times New Roman" w:hAnsi="Arial Narrow"/>
                <w:color w:val="000000"/>
                <w:lang w:eastAsia="pl-PL"/>
              </w:rPr>
            </w:pPr>
          </w:p>
        </w:tc>
      </w:tr>
      <w:tr w:rsidR="007E4F05" w:rsidRPr="00E03731" w:rsidTr="007E4F05">
        <w:trPr>
          <w:trHeight w:val="615"/>
          <w:jc w:val="center"/>
        </w:trPr>
        <w:tc>
          <w:tcPr>
            <w:tcW w:w="96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w:t>
            </w:r>
          </w:p>
        </w:tc>
        <w:tc>
          <w:tcPr>
            <w:tcW w:w="3449" w:type="dxa"/>
            <w:tcBorders>
              <w:top w:val="single" w:sz="8" w:space="0" w:color="auto"/>
              <w:left w:val="nil"/>
              <w:bottom w:val="single" w:sz="8" w:space="0" w:color="auto"/>
              <w:right w:val="nil"/>
            </w:tcBorders>
            <w:shd w:val="clear" w:color="auto" w:fill="auto"/>
            <w:vAlign w:val="center"/>
            <w:hideMark/>
          </w:tcPr>
          <w:p w:rsidR="007E4F05" w:rsidRPr="00E03731" w:rsidRDefault="007E4F05" w:rsidP="006A0B43">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Elektroda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3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Szt.</w:t>
            </w:r>
          </w:p>
        </w:tc>
        <w:tc>
          <w:tcPr>
            <w:tcW w:w="880" w:type="dxa"/>
            <w:tcBorders>
              <w:top w:val="single" w:sz="8" w:space="0" w:color="auto"/>
              <w:left w:val="nil"/>
              <w:bottom w:val="single" w:sz="8" w:space="0" w:color="auto"/>
              <w:right w:val="single" w:sz="4"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c>
          <w:tcPr>
            <w:tcW w:w="991" w:type="dxa"/>
            <w:tcBorders>
              <w:top w:val="single" w:sz="8" w:space="0" w:color="auto"/>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single" w:sz="8" w:space="0" w:color="auto"/>
              <w:left w:val="nil"/>
              <w:bottom w:val="single" w:sz="8"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7E4F05">
        <w:trPr>
          <w:trHeight w:val="615"/>
          <w:jc w:val="center"/>
        </w:trPr>
        <w:tc>
          <w:tcPr>
            <w:tcW w:w="961" w:type="dxa"/>
            <w:tcBorders>
              <w:top w:val="nil"/>
              <w:left w:val="single" w:sz="4" w:space="0" w:color="auto"/>
              <w:bottom w:val="nil"/>
              <w:right w:val="single" w:sz="8"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3</w:t>
            </w:r>
          </w:p>
        </w:tc>
        <w:tc>
          <w:tcPr>
            <w:tcW w:w="3449" w:type="dxa"/>
            <w:tcBorders>
              <w:top w:val="nil"/>
              <w:left w:val="nil"/>
              <w:bottom w:val="nil"/>
              <w:right w:val="nil"/>
            </w:tcBorders>
            <w:shd w:val="clear" w:color="auto" w:fill="auto"/>
            <w:vAlign w:val="center"/>
            <w:hideMark/>
          </w:tcPr>
          <w:p w:rsidR="007E4F05" w:rsidRPr="00E03731" w:rsidRDefault="007E4F05" w:rsidP="006A0B43">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Elektroda 35/40A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335" w:type="dxa"/>
            <w:tcBorders>
              <w:top w:val="nil"/>
              <w:left w:val="single" w:sz="8" w:space="0" w:color="auto"/>
              <w:bottom w:val="nil"/>
              <w:right w:val="single" w:sz="8"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roofErr w:type="spellStart"/>
            <w:r w:rsidRPr="00E03731">
              <w:rPr>
                <w:rFonts w:ascii="Arial Narrow" w:eastAsia="Times New Roman" w:hAnsi="Arial Narrow"/>
                <w:color w:val="000000"/>
                <w:lang w:eastAsia="pl-PL"/>
              </w:rPr>
              <w:t>szt</w:t>
            </w:r>
            <w:proofErr w:type="spellEnd"/>
          </w:p>
        </w:tc>
        <w:tc>
          <w:tcPr>
            <w:tcW w:w="880" w:type="dxa"/>
            <w:tcBorders>
              <w:top w:val="nil"/>
              <w:left w:val="nil"/>
              <w:bottom w:val="nil"/>
              <w:right w:val="single" w:sz="4"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20</w:t>
            </w:r>
          </w:p>
        </w:tc>
        <w:tc>
          <w:tcPr>
            <w:tcW w:w="991" w:type="dxa"/>
            <w:tcBorders>
              <w:top w:val="nil"/>
              <w:left w:val="nil"/>
              <w:bottom w:val="nil"/>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nil"/>
              <w:left w:val="nil"/>
              <w:bottom w:val="nil"/>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E03731">
        <w:trPr>
          <w:trHeight w:val="615"/>
          <w:jc w:val="center"/>
        </w:trPr>
        <w:tc>
          <w:tcPr>
            <w:tcW w:w="96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4</w:t>
            </w:r>
          </w:p>
        </w:tc>
        <w:tc>
          <w:tcPr>
            <w:tcW w:w="3449" w:type="dxa"/>
            <w:tcBorders>
              <w:top w:val="single" w:sz="8" w:space="0" w:color="auto"/>
              <w:left w:val="nil"/>
              <w:bottom w:val="single" w:sz="4" w:space="0" w:color="auto"/>
              <w:right w:val="nil"/>
            </w:tcBorders>
            <w:shd w:val="clear" w:color="auto" w:fill="auto"/>
            <w:vAlign w:val="center"/>
            <w:hideMark/>
          </w:tcPr>
          <w:p w:rsidR="007E4F05" w:rsidRPr="00E03731" w:rsidRDefault="007E4F05" w:rsidP="006A0B43">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Osłona termiczna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33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roofErr w:type="spellStart"/>
            <w:r w:rsidRPr="00E03731">
              <w:rPr>
                <w:rFonts w:ascii="Arial Narrow" w:eastAsia="Times New Roman" w:hAnsi="Arial Narrow"/>
                <w:color w:val="000000"/>
                <w:lang w:eastAsia="pl-PL"/>
              </w:rPr>
              <w:t>szt</w:t>
            </w:r>
            <w:proofErr w:type="spellEnd"/>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1</w:t>
            </w:r>
          </w:p>
        </w:tc>
        <w:tc>
          <w:tcPr>
            <w:tcW w:w="991" w:type="dxa"/>
            <w:tcBorders>
              <w:top w:val="single" w:sz="8" w:space="0" w:color="auto"/>
              <w:left w:val="nil"/>
              <w:bottom w:val="single" w:sz="4"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single" w:sz="8" w:space="0" w:color="auto"/>
              <w:left w:val="nil"/>
              <w:bottom w:val="single" w:sz="4"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7E4F05" w:rsidRPr="00E03731" w:rsidTr="00E03731">
        <w:trPr>
          <w:trHeight w:val="615"/>
          <w:jc w:val="center"/>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5</w:t>
            </w: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F05" w:rsidRPr="00E03731" w:rsidRDefault="007E4F05" w:rsidP="006A0B43">
            <w:pPr>
              <w:suppressAutoHyphens w:val="0"/>
              <w:spacing w:after="0" w:line="240" w:lineRule="auto"/>
              <w:rPr>
                <w:rFonts w:ascii="Arial Narrow" w:eastAsia="Times New Roman" w:hAnsi="Arial Narrow"/>
                <w:color w:val="000000"/>
                <w:lang w:eastAsia="pl-PL"/>
              </w:rPr>
            </w:pPr>
            <w:r w:rsidRPr="00E03731">
              <w:rPr>
                <w:rFonts w:ascii="Arial Narrow" w:eastAsia="Times New Roman" w:hAnsi="Arial Narrow"/>
                <w:color w:val="000000"/>
                <w:lang w:eastAsia="pl-PL"/>
              </w:rPr>
              <w:t xml:space="preserve">Pierścień rozprowadzający  do plazmy ESAB </w:t>
            </w:r>
            <w:proofErr w:type="spellStart"/>
            <w:r w:rsidRPr="00E03731">
              <w:rPr>
                <w:rFonts w:ascii="Arial Narrow" w:eastAsia="Times New Roman" w:hAnsi="Arial Narrow"/>
                <w:color w:val="000000"/>
                <w:lang w:eastAsia="pl-PL"/>
              </w:rPr>
              <w:t>PowerCut</w:t>
            </w:r>
            <w:proofErr w:type="spellEnd"/>
            <w:r w:rsidRPr="00E03731">
              <w:rPr>
                <w:rFonts w:ascii="Arial Narrow" w:eastAsia="Times New Roman" w:hAnsi="Arial Narrow"/>
                <w:color w:val="000000"/>
                <w:lang w:eastAsia="pl-PL"/>
              </w:rPr>
              <w:t xml:space="preserve"> 650 do uchwytu PT-31XLPC</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roofErr w:type="spellStart"/>
            <w:r w:rsidRPr="00E03731">
              <w:rPr>
                <w:rFonts w:ascii="Arial Narrow" w:eastAsia="Times New Roman" w:hAnsi="Arial Narrow"/>
                <w:color w:val="000000"/>
                <w:lang w:eastAsia="pl-PL"/>
              </w:rPr>
              <w:t>szt</w:t>
            </w:r>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r w:rsidRPr="00E03731">
              <w:rPr>
                <w:rFonts w:ascii="Arial Narrow" w:eastAsia="Times New Roman" w:hAnsi="Arial Narrow"/>
                <w:color w:val="000000"/>
                <w:lang w:eastAsia="pl-PL"/>
              </w:rPr>
              <w:t>2</w:t>
            </w:r>
          </w:p>
        </w:tc>
        <w:tc>
          <w:tcPr>
            <w:tcW w:w="991" w:type="dxa"/>
            <w:tcBorders>
              <w:top w:val="single" w:sz="4" w:space="0" w:color="auto"/>
              <w:left w:val="single" w:sz="4" w:space="0" w:color="auto"/>
              <w:bottom w:val="single" w:sz="4"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c>
          <w:tcPr>
            <w:tcW w:w="1378" w:type="dxa"/>
            <w:tcBorders>
              <w:top w:val="single" w:sz="4" w:space="0" w:color="auto"/>
              <w:left w:val="single" w:sz="4" w:space="0" w:color="auto"/>
              <w:bottom w:val="single" w:sz="4" w:space="0" w:color="auto"/>
              <w:right w:val="single" w:sz="4" w:space="0" w:color="auto"/>
            </w:tcBorders>
          </w:tcPr>
          <w:p w:rsidR="007E4F05" w:rsidRPr="00E03731" w:rsidRDefault="007E4F05" w:rsidP="006A0B43">
            <w:pPr>
              <w:suppressAutoHyphens w:val="0"/>
              <w:spacing w:after="0" w:line="240" w:lineRule="auto"/>
              <w:jc w:val="center"/>
              <w:rPr>
                <w:rFonts w:ascii="Arial Narrow" w:eastAsia="Times New Roman" w:hAnsi="Arial Narrow"/>
                <w:color w:val="000000"/>
                <w:lang w:eastAsia="pl-PL"/>
              </w:rPr>
            </w:pPr>
          </w:p>
        </w:tc>
      </w:tr>
      <w:tr w:rsidR="00E03731" w:rsidRPr="00E03731" w:rsidTr="00E03731">
        <w:trPr>
          <w:trHeight w:val="615"/>
          <w:jc w:val="center"/>
        </w:trPr>
        <w:tc>
          <w:tcPr>
            <w:tcW w:w="76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731" w:rsidRPr="00E03731" w:rsidRDefault="00E03731" w:rsidP="00E03731">
            <w:pPr>
              <w:suppressAutoHyphens w:val="0"/>
              <w:spacing w:after="0" w:line="240" w:lineRule="auto"/>
              <w:jc w:val="right"/>
              <w:rPr>
                <w:rFonts w:ascii="Arial Narrow" w:eastAsia="Times New Roman" w:hAnsi="Arial Narrow"/>
                <w:color w:val="000000"/>
                <w:lang w:eastAsia="pl-PL"/>
              </w:rPr>
            </w:pPr>
            <w:r w:rsidRPr="00E03731">
              <w:rPr>
                <w:rFonts w:ascii="Arial Narrow" w:eastAsia="Times New Roman" w:hAnsi="Arial Narrow"/>
                <w:b/>
                <w:color w:val="000000"/>
                <w:lang w:eastAsia="pl-PL"/>
              </w:rPr>
              <w:t>RAZEM Cena Oferty brutto</w:t>
            </w:r>
            <w:r>
              <w:rPr>
                <w:rFonts w:ascii="Arial Narrow" w:eastAsia="Times New Roman" w:hAnsi="Arial Narrow"/>
                <w:color w:val="000000"/>
                <w:lang w:eastAsia="pl-PL"/>
              </w:rPr>
              <w:t>:</w:t>
            </w:r>
          </w:p>
        </w:tc>
        <w:tc>
          <w:tcPr>
            <w:tcW w:w="1378" w:type="dxa"/>
            <w:tcBorders>
              <w:top w:val="single" w:sz="4" w:space="0" w:color="auto"/>
              <w:left w:val="single" w:sz="4" w:space="0" w:color="auto"/>
              <w:bottom w:val="single" w:sz="4" w:space="0" w:color="auto"/>
              <w:right w:val="single" w:sz="4" w:space="0" w:color="auto"/>
            </w:tcBorders>
          </w:tcPr>
          <w:p w:rsidR="00E03731" w:rsidRPr="00E03731" w:rsidRDefault="00E03731" w:rsidP="006A0B43">
            <w:pPr>
              <w:suppressAutoHyphens w:val="0"/>
              <w:spacing w:after="0" w:line="240" w:lineRule="auto"/>
              <w:jc w:val="center"/>
              <w:rPr>
                <w:rFonts w:ascii="Arial Narrow" w:eastAsia="Times New Roman" w:hAnsi="Arial Narrow"/>
                <w:color w:val="000000"/>
                <w:lang w:eastAsia="pl-PL"/>
              </w:rPr>
            </w:pPr>
          </w:p>
        </w:tc>
      </w:tr>
    </w:tbl>
    <w:p w:rsidR="005F2512" w:rsidRPr="00E03731" w:rsidRDefault="005F2512" w:rsidP="00D646BD">
      <w:pPr>
        <w:spacing w:after="0" w:line="240" w:lineRule="auto"/>
        <w:rPr>
          <w:rFonts w:ascii="Arial Narrow" w:hAnsi="Arial Narrow"/>
          <w:b/>
          <w:color w:val="000000" w:themeColor="text1"/>
        </w:rPr>
      </w:pPr>
    </w:p>
    <w:p w:rsidR="0019636C" w:rsidRPr="00E03731" w:rsidRDefault="00E300EC"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dysponujemy osobami oraz warunkami technicznymi, umożliwiającymi wykonanie niniejszego zamówienia.</w:t>
      </w:r>
    </w:p>
    <w:p w:rsidR="00E300EC" w:rsidRPr="00E03731" w:rsidRDefault="002D350B"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w:t>
      </w:r>
      <w:r w:rsidRPr="00E03731">
        <w:rPr>
          <w:rFonts w:ascii="Arial Narrow" w:hAnsi="Arial Narrow" w:cstheme="minorHAnsi"/>
        </w:rPr>
        <w:t>posiadam</w:t>
      </w:r>
      <w:r w:rsidR="00844778" w:rsidRPr="00E03731">
        <w:rPr>
          <w:rFonts w:ascii="Arial Narrow" w:hAnsi="Arial Narrow" w:cstheme="minorHAnsi"/>
        </w:rPr>
        <w:t>y</w:t>
      </w:r>
      <w:r w:rsidRPr="00E03731">
        <w:rPr>
          <w:rFonts w:ascii="Arial Narrow" w:hAnsi="Arial Narrow" w:cstheme="minorHAnsi"/>
        </w:rPr>
        <w:t xml:space="preserve"> </w:t>
      </w:r>
      <w:r w:rsidR="0019636C" w:rsidRPr="00E03731">
        <w:rPr>
          <w:rFonts w:ascii="Arial Narrow" w:hAnsi="Arial Narrow" w:cstheme="minorHAnsi"/>
        </w:rPr>
        <w:t xml:space="preserve">odpowiednią </w:t>
      </w:r>
      <w:r w:rsidRPr="00E03731">
        <w:rPr>
          <w:rFonts w:ascii="Arial Narrow" w:hAnsi="Arial Narrow" w:cstheme="minorHAnsi"/>
        </w:rPr>
        <w:t>wiedzę</w:t>
      </w:r>
      <w:r w:rsidR="00844778" w:rsidRPr="00E03731">
        <w:rPr>
          <w:rFonts w:ascii="Arial Narrow" w:hAnsi="Arial Narrow" w:cstheme="minorHAnsi"/>
        </w:rPr>
        <w:t xml:space="preserve"> i umiejętności </w:t>
      </w:r>
      <w:r w:rsidR="0019636C" w:rsidRPr="00E03731">
        <w:rPr>
          <w:rFonts w:ascii="Arial Narrow" w:hAnsi="Arial Narrow" w:cstheme="minorHAnsi"/>
          <w:lang w:eastAsia="pl-PL"/>
        </w:rPr>
        <w:t xml:space="preserve">które </w:t>
      </w:r>
      <w:r w:rsidR="00E300EC" w:rsidRPr="00E03731">
        <w:rPr>
          <w:rFonts w:ascii="Arial Narrow" w:hAnsi="Arial Narrow"/>
        </w:rPr>
        <w:t>umożliwi</w:t>
      </w:r>
      <w:r w:rsidR="0019636C" w:rsidRPr="00E03731">
        <w:rPr>
          <w:rFonts w:ascii="Arial Narrow" w:hAnsi="Arial Narrow"/>
        </w:rPr>
        <w:t>ą</w:t>
      </w:r>
      <w:r w:rsidR="00E300EC" w:rsidRPr="00E03731">
        <w:rPr>
          <w:rFonts w:ascii="Arial Narrow" w:hAnsi="Arial Narrow"/>
        </w:rPr>
        <w:t xml:space="preserve"> wykonanie zamówienia w terminach i na warunkach określonych przez Zamawiającego.</w:t>
      </w:r>
    </w:p>
    <w:p w:rsidR="00E300EC" w:rsidRPr="00E03731" w:rsidRDefault="00E300EC"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jesteśmy w odpowiedniej sytuacji ekonomicznej lub finansowej umożliwiającej wykonanie zamówienia w terminach i na warunkach określonych przez Zamawiającego.</w:t>
      </w:r>
    </w:p>
    <w:p w:rsidR="00E300EC" w:rsidRPr="00E03731" w:rsidRDefault="00E300EC"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wykonamy przedmiot zamówienia zgodnie z Charakterystyką przedmiotu zamówienia stanowiącym Załącznik nr 1 do Zaproszenia.</w:t>
      </w:r>
    </w:p>
    <w:p w:rsidR="004063FB" w:rsidRPr="00E03731" w:rsidRDefault="004063FB" w:rsidP="0017680B">
      <w:pPr>
        <w:numPr>
          <w:ilvl w:val="0"/>
          <w:numId w:val="35"/>
        </w:numPr>
        <w:spacing w:after="0" w:line="240" w:lineRule="auto"/>
        <w:ind w:right="-28"/>
        <w:jc w:val="both"/>
        <w:rPr>
          <w:rFonts w:ascii="Arial Narrow" w:hAnsi="Arial Narrow" w:cs="Arial"/>
        </w:rPr>
      </w:pPr>
      <w:r w:rsidRPr="00E03731">
        <w:rPr>
          <w:rFonts w:ascii="Arial Narrow" w:hAnsi="Arial Narrow" w:cs="Arial"/>
        </w:rPr>
        <w:t>Wskazujemy dostępność odpisu z właściwego rejestru lub z centralnej ewidencji i informacji o działalności gospodarczej w formie elektronicznej pod następującym adresem internetowym</w:t>
      </w:r>
      <w:r w:rsidRPr="00E03731">
        <w:rPr>
          <w:rStyle w:val="Odwoanieprzypisudolnego"/>
          <w:rFonts w:ascii="Arial Narrow" w:hAnsi="Arial Narrow" w:cs="Arial"/>
        </w:rPr>
        <w:footnoteReference w:id="1"/>
      </w:r>
      <w:r w:rsidRPr="00E03731">
        <w:rPr>
          <w:rFonts w:ascii="Arial Narrow" w:hAnsi="Arial Narrow" w:cs="Arial"/>
        </w:rPr>
        <w:t>:</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https://ems.ms.gov.pl - dla odpisu z Krajowego Rejestru Sądowego</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 xml:space="preserve">https://www.ceidg.gov.pl - dla odpisu z </w:t>
      </w:r>
      <w:proofErr w:type="spellStart"/>
      <w:r w:rsidRPr="00E03731">
        <w:rPr>
          <w:rFonts w:ascii="Arial Narrow" w:hAnsi="Arial Narrow" w:cs="Arial"/>
        </w:rPr>
        <w:t>CEDiIG</w:t>
      </w:r>
      <w:proofErr w:type="spellEnd"/>
    </w:p>
    <w:p w:rsidR="004063FB" w:rsidRPr="00E03731" w:rsidRDefault="004063FB" w:rsidP="0017680B">
      <w:pPr>
        <w:widowControl w:val="0"/>
        <w:spacing w:after="0" w:line="240" w:lineRule="auto"/>
        <w:ind w:left="720"/>
        <w:rPr>
          <w:rFonts w:ascii="Arial Narrow" w:hAnsi="Arial Narrow" w:cs="Arial"/>
          <w:i/>
          <w:u w:val="single"/>
          <w:vertAlign w:val="superscript"/>
        </w:rPr>
      </w:pPr>
      <w:r w:rsidRPr="00E03731">
        <w:rPr>
          <w:rFonts w:ascii="Arial Narrow" w:hAnsi="Arial Narrow" w:cs="Arial"/>
        </w:rPr>
        <w:t>http://…………………</w:t>
      </w:r>
      <w:r w:rsidR="001E7564" w:rsidRPr="00E03731">
        <w:rPr>
          <w:rFonts w:ascii="Arial Narrow" w:hAnsi="Arial Narrow" w:cs="Arial"/>
        </w:rPr>
        <w:t>.....................</w:t>
      </w:r>
      <w:r w:rsidRPr="00E03731">
        <w:rPr>
          <w:rFonts w:ascii="Arial Narrow" w:hAnsi="Arial Narrow" w:cs="Arial"/>
        </w:rPr>
        <w:t>…</w:t>
      </w:r>
      <w:r w:rsidR="00442E69" w:rsidRPr="00E03731">
        <w:rPr>
          <w:rFonts w:ascii="Arial Narrow" w:hAnsi="Arial Narrow" w:cs="Arial"/>
        </w:rPr>
        <w:t>..................................</w:t>
      </w:r>
      <w:r w:rsidRPr="00E03731">
        <w:rPr>
          <w:rFonts w:ascii="Arial Narrow" w:hAnsi="Arial Narrow" w:cs="Arial"/>
        </w:rPr>
        <w:t>……. - inny dokument</w:t>
      </w:r>
    </w:p>
    <w:p w:rsidR="00E300EC" w:rsidRPr="00E03731" w:rsidRDefault="00E300EC"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w:t>
      </w:r>
      <w:r w:rsidRPr="00E03731">
        <w:rPr>
          <w:rFonts w:ascii="Arial Narrow" w:eastAsia="TimesNewRoman" w:hAnsi="Arial Narrow" w:cs="TimesNewRoman"/>
        </w:rPr>
        <w:t>ś</w:t>
      </w:r>
      <w:r w:rsidRPr="00E03731">
        <w:rPr>
          <w:rFonts w:ascii="Arial Narrow" w:hAnsi="Arial Narrow"/>
        </w:rPr>
        <w:t xml:space="preserve">wiadczamy, </w:t>
      </w:r>
      <w:r w:rsidRPr="00E03731">
        <w:rPr>
          <w:rFonts w:ascii="Arial Narrow" w:eastAsia="TimesNewRoman" w:hAnsi="Arial Narrow" w:cs="TimesNewRoman"/>
        </w:rPr>
        <w:t>ż</w:t>
      </w:r>
      <w:r w:rsidRPr="00E03731">
        <w:rPr>
          <w:rFonts w:ascii="Arial Narrow" w:hAnsi="Arial Narrow"/>
        </w:rPr>
        <w:t>e w cenie naszej oferty zostały uwzgl</w:t>
      </w:r>
      <w:r w:rsidRPr="00E03731">
        <w:rPr>
          <w:rFonts w:ascii="Arial Narrow" w:eastAsia="TimesNewRoman" w:hAnsi="Arial Narrow" w:cs="TimesNewRoman"/>
        </w:rPr>
        <w:t>ę</w:t>
      </w:r>
      <w:r w:rsidRPr="00E03731">
        <w:rPr>
          <w:rFonts w:ascii="Arial Narrow" w:hAnsi="Arial Narrow"/>
        </w:rPr>
        <w:t>dnione wszystkie koszty wykonania przedmiotu zamówienia zgodnie z Zaproszenie do składania oferty.</w:t>
      </w:r>
    </w:p>
    <w:p w:rsidR="00E300EC" w:rsidRPr="00E03731" w:rsidRDefault="00E300EC"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E03731" w:rsidRDefault="00E300EC"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eastAsia="Times New Roman" w:hAnsi="Arial Narrow" w:cs="Times New Roman"/>
        </w:rPr>
        <w:t>O</w:t>
      </w:r>
      <w:r w:rsidRPr="00E03731">
        <w:rPr>
          <w:rFonts w:ascii="Arial Narrow" w:eastAsia="TimesNewRoman" w:hAnsi="Arial Narrow" w:cs="TimesNewRoman"/>
        </w:rPr>
        <w:t>ś</w:t>
      </w:r>
      <w:r w:rsidRPr="00E03731">
        <w:rPr>
          <w:rFonts w:ascii="Arial Narrow" w:eastAsia="Times New Roman" w:hAnsi="Arial Narrow" w:cs="Times New Roman"/>
        </w:rPr>
        <w:t>wiadczamy, iż uwa</w:t>
      </w:r>
      <w:r w:rsidRPr="00E03731">
        <w:rPr>
          <w:rFonts w:ascii="Arial Narrow" w:eastAsia="TimesNewRoman" w:hAnsi="Arial Narrow" w:cs="TimesNewRoman"/>
        </w:rPr>
        <w:t>ż</w:t>
      </w:r>
      <w:r w:rsidRPr="00E03731">
        <w:rPr>
          <w:rFonts w:ascii="Arial Narrow" w:eastAsia="Times New Roman" w:hAnsi="Arial Narrow" w:cs="Times New Roman"/>
        </w:rPr>
        <w:t>amy si</w:t>
      </w:r>
      <w:r w:rsidRPr="00E03731">
        <w:rPr>
          <w:rFonts w:ascii="Arial Narrow" w:eastAsia="TimesNewRoman" w:hAnsi="Arial Narrow" w:cs="TimesNewRoman"/>
        </w:rPr>
        <w:t xml:space="preserve">ę </w:t>
      </w:r>
      <w:r w:rsidRPr="00E03731">
        <w:rPr>
          <w:rFonts w:ascii="Arial Narrow" w:eastAsia="Times New Roman" w:hAnsi="Arial Narrow" w:cs="Times New Roman"/>
        </w:rPr>
        <w:t>za zwi</w:t>
      </w:r>
      <w:r w:rsidRPr="00E03731">
        <w:rPr>
          <w:rFonts w:ascii="Arial Narrow" w:eastAsia="TimesNewRoman" w:hAnsi="Arial Narrow" w:cs="TimesNewRoman"/>
        </w:rPr>
        <w:t>ą</w:t>
      </w:r>
      <w:r w:rsidRPr="00E03731">
        <w:rPr>
          <w:rFonts w:ascii="Arial Narrow" w:eastAsia="Times New Roman" w:hAnsi="Arial Narrow" w:cs="Times New Roman"/>
        </w:rPr>
        <w:t>zanych niniejsz</w:t>
      </w:r>
      <w:r w:rsidRPr="00E03731">
        <w:rPr>
          <w:rFonts w:ascii="Arial Narrow" w:eastAsia="TimesNewRoman" w:hAnsi="Arial Narrow" w:cs="TimesNewRoman"/>
        </w:rPr>
        <w:t xml:space="preserve">ą </w:t>
      </w:r>
      <w:r w:rsidRPr="00E03731">
        <w:rPr>
          <w:rFonts w:ascii="Arial Narrow" w:eastAsia="Times New Roman" w:hAnsi="Arial Narrow" w:cs="Times New Roman"/>
        </w:rPr>
        <w:t>ofert</w:t>
      </w:r>
      <w:r w:rsidRPr="00E03731">
        <w:rPr>
          <w:rFonts w:ascii="Arial Narrow" w:eastAsia="TimesNewRoman" w:hAnsi="Arial Narrow" w:cs="TimesNewRoman"/>
        </w:rPr>
        <w:t xml:space="preserve">ą </w:t>
      </w:r>
      <w:r w:rsidRPr="00E03731">
        <w:rPr>
          <w:rFonts w:ascii="Arial Narrow" w:eastAsia="Times New Roman" w:hAnsi="Arial Narrow" w:cs="Times New Roman"/>
        </w:rPr>
        <w:t>na czas 30 dni - wskazany w Zaproszeniu.</w:t>
      </w:r>
    </w:p>
    <w:p w:rsidR="00E300EC" w:rsidRPr="00E03731" w:rsidRDefault="00E300EC" w:rsidP="0017680B">
      <w:pPr>
        <w:numPr>
          <w:ilvl w:val="0"/>
          <w:numId w:val="35"/>
        </w:numPr>
        <w:suppressAutoHyphens w:val="0"/>
        <w:autoSpaceDE w:val="0"/>
        <w:autoSpaceDN w:val="0"/>
        <w:adjustRightInd w:val="0"/>
        <w:spacing w:after="0" w:line="240" w:lineRule="auto"/>
        <w:jc w:val="both"/>
        <w:rPr>
          <w:rFonts w:ascii="Arial Narrow" w:hAnsi="Arial Narrow"/>
        </w:rPr>
      </w:pPr>
      <w:r w:rsidRPr="00E03731">
        <w:rPr>
          <w:rFonts w:ascii="Arial Narrow" w:eastAsia="Verdana,Bold" w:hAnsi="Arial Narrow" w:cs="Verdana,Bold"/>
          <w:bCs/>
          <w:lang w:eastAsia="pl-PL"/>
        </w:rPr>
        <w:t>Oświadczamy</w:t>
      </w:r>
      <w:r w:rsidRPr="00E03731">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03731" w:rsidRDefault="00E300EC" w:rsidP="0017680B">
      <w:pPr>
        <w:numPr>
          <w:ilvl w:val="0"/>
          <w:numId w:val="36"/>
        </w:numPr>
        <w:suppressAutoHyphens w:val="0"/>
        <w:spacing w:after="0" w:line="240" w:lineRule="auto"/>
        <w:jc w:val="both"/>
        <w:rPr>
          <w:rFonts w:ascii="Arial Narrow" w:hAnsi="Arial Narrow"/>
        </w:rPr>
      </w:pPr>
      <w:r w:rsidRPr="00E03731">
        <w:rPr>
          <w:rFonts w:ascii="Arial Narrow" w:hAnsi="Arial Narrow"/>
        </w:rPr>
        <w:lastRenderedPageBreak/>
        <w:t>Oświadczamy, że wypełniliśmy obowiązki informacyjne przewidziane w art. 13 oraz 14 RODO</w:t>
      </w:r>
      <w:r w:rsidRPr="00E03731">
        <w:rPr>
          <w:rStyle w:val="Odwoanieprzypisudolnego"/>
          <w:rFonts w:ascii="Arial Narrow" w:hAnsi="Arial Narrow"/>
        </w:rPr>
        <w:footnoteReference w:id="2"/>
      </w:r>
      <w:r w:rsidRPr="00E03731">
        <w:rPr>
          <w:rFonts w:ascii="Arial Narrow" w:hAnsi="Arial Narrow"/>
        </w:rPr>
        <w:t xml:space="preserve">  wobec osób fizycznych, od których dane osobowe bezpośrednio lub pośrednio pozyskaliśmy w celu ubiegania się o udzielnie niniejszego zamówienia / nie dotyczy</w:t>
      </w:r>
      <w:r w:rsidRPr="00E03731">
        <w:rPr>
          <w:rStyle w:val="Odwoanieprzypisudolnego"/>
          <w:rFonts w:ascii="Arial Narrow" w:hAnsi="Arial Narrow"/>
        </w:rPr>
        <w:footnoteReference w:id="3"/>
      </w:r>
    </w:p>
    <w:p w:rsidR="00E300EC" w:rsidRPr="00E03731" w:rsidRDefault="00E300EC" w:rsidP="0017680B">
      <w:pPr>
        <w:numPr>
          <w:ilvl w:val="0"/>
          <w:numId w:val="36"/>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Zobowiązujemy się </w:t>
      </w:r>
      <w:r w:rsidRPr="00E03731">
        <w:rPr>
          <w:rFonts w:ascii="Arial Narrow" w:hAnsi="Arial Narrow" w:cs="Verdana"/>
        </w:rPr>
        <w:t>do wykonania zamówienia w terminie określonym w Zaproszeniu.</w:t>
      </w:r>
    </w:p>
    <w:p w:rsidR="00E300EC" w:rsidRPr="00E03731" w:rsidRDefault="00E300EC" w:rsidP="0017680B">
      <w:pPr>
        <w:numPr>
          <w:ilvl w:val="0"/>
          <w:numId w:val="36"/>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Akceptujemy </w:t>
      </w:r>
      <w:r w:rsidRPr="00E03731">
        <w:rPr>
          <w:rFonts w:ascii="Arial Narrow" w:hAnsi="Arial Narrow" w:cs="Verdana"/>
        </w:rPr>
        <w:t>warunki płatności określone przez Zamawiającego w Projekcie umowy – Załączniku nr </w:t>
      </w:r>
      <w:r w:rsidR="00F97AF7" w:rsidRPr="00E03731">
        <w:rPr>
          <w:rFonts w:ascii="Arial Narrow" w:hAnsi="Arial Narrow" w:cs="Verdana"/>
        </w:rPr>
        <w:t>7</w:t>
      </w:r>
      <w:r w:rsidRPr="00E03731">
        <w:rPr>
          <w:rFonts w:ascii="Arial Narrow" w:hAnsi="Arial Narrow" w:cs="Verdana"/>
        </w:rPr>
        <w:t> do Zaproszenia.</w:t>
      </w:r>
    </w:p>
    <w:p w:rsidR="00E300EC" w:rsidRPr="00E03731" w:rsidRDefault="00E300EC" w:rsidP="0017680B">
      <w:pPr>
        <w:numPr>
          <w:ilvl w:val="0"/>
          <w:numId w:val="36"/>
        </w:numPr>
        <w:suppressAutoHyphens w:val="0"/>
        <w:autoSpaceDE w:val="0"/>
        <w:autoSpaceDN w:val="0"/>
        <w:adjustRightInd w:val="0"/>
        <w:spacing w:after="0" w:line="240" w:lineRule="auto"/>
        <w:jc w:val="both"/>
        <w:rPr>
          <w:rFonts w:ascii="Arial Narrow" w:hAnsi="Arial Narrow" w:cs="Verdana"/>
          <w:u w:val="single"/>
        </w:rPr>
      </w:pPr>
      <w:r w:rsidRPr="00E03731">
        <w:rPr>
          <w:rFonts w:ascii="Arial Narrow" w:eastAsia="Verdana,Bold" w:hAnsi="Arial Narrow" w:cs="Verdana,Bold"/>
          <w:bCs/>
        </w:rPr>
        <w:t xml:space="preserve">Oświadczamy, </w:t>
      </w:r>
      <w:r w:rsidRPr="00E03731">
        <w:rPr>
          <w:rFonts w:ascii="Arial Narrow" w:hAnsi="Arial Narrow" w:cs="Verdana"/>
        </w:rPr>
        <w:t xml:space="preserve">że zapoznaliśmy się z Projektem umowy, stanowiącym Załącznik nr </w:t>
      </w:r>
      <w:r w:rsidR="00F97AF7" w:rsidRPr="00E03731">
        <w:rPr>
          <w:rFonts w:ascii="Arial Narrow" w:hAnsi="Arial Narrow" w:cs="Verdana"/>
        </w:rPr>
        <w:t>7</w:t>
      </w:r>
      <w:r w:rsidRPr="00E03731">
        <w:rPr>
          <w:rFonts w:ascii="Arial Narrow" w:hAnsi="Arial Narrow" w:cs="Verdana"/>
        </w:rPr>
        <w:t xml:space="preserve"> do Zaproszenia </w:t>
      </w:r>
      <w:r w:rsidRPr="00E03731">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E03731" w:rsidRDefault="00E300EC" w:rsidP="0017680B">
      <w:pPr>
        <w:numPr>
          <w:ilvl w:val="0"/>
          <w:numId w:val="36"/>
        </w:numPr>
        <w:suppressAutoHyphens w:val="0"/>
        <w:autoSpaceDE w:val="0"/>
        <w:autoSpaceDN w:val="0"/>
        <w:adjustRightInd w:val="0"/>
        <w:spacing w:after="0" w:line="240" w:lineRule="auto"/>
        <w:jc w:val="both"/>
        <w:rPr>
          <w:rFonts w:ascii="Arial Narrow" w:hAnsi="Arial Narrow" w:cs="Verdana"/>
        </w:rPr>
      </w:pPr>
      <w:r w:rsidRPr="00E03731">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E03731" w:rsidRDefault="005315AD" w:rsidP="005315AD">
      <w:pPr>
        <w:suppressAutoHyphens w:val="0"/>
        <w:autoSpaceDE w:val="0"/>
        <w:autoSpaceDN w:val="0"/>
        <w:adjustRightInd w:val="0"/>
        <w:spacing w:after="0"/>
        <w:ind w:left="360"/>
        <w:jc w:val="both"/>
        <w:rPr>
          <w:rFonts w:ascii="Arial Narrow" w:hAnsi="Arial Narrow" w:cs="Verdana"/>
        </w:rPr>
      </w:pPr>
    </w:p>
    <w:p w:rsidR="00E300EC" w:rsidRPr="00E03731" w:rsidRDefault="00E300EC" w:rsidP="00D646BD">
      <w:pPr>
        <w:autoSpaceDE w:val="0"/>
        <w:autoSpaceDN w:val="0"/>
        <w:adjustRightInd w:val="0"/>
        <w:spacing w:after="0" w:line="240" w:lineRule="auto"/>
        <w:rPr>
          <w:rFonts w:ascii="Arial Narrow" w:eastAsia="Verdana,Italic" w:hAnsi="Arial Narrow" w:cs="Verdana,Italic"/>
          <w:b/>
          <w:i/>
          <w:iCs/>
        </w:rPr>
      </w:pPr>
      <w:r w:rsidRPr="00E03731">
        <w:rPr>
          <w:rFonts w:ascii="Arial Narrow" w:eastAsia="Verdana,Italic" w:hAnsi="Arial Narrow" w:cs="Verdana,Italic"/>
          <w:b/>
          <w:i/>
          <w:iCs/>
        </w:rPr>
        <w:t>______________________________</w:t>
      </w:r>
    </w:p>
    <w:p w:rsidR="00E300EC" w:rsidRPr="00E03731" w:rsidRDefault="00CD0F98" w:rsidP="00D646BD">
      <w:pPr>
        <w:autoSpaceDE w:val="0"/>
        <w:autoSpaceDN w:val="0"/>
        <w:adjustRightInd w:val="0"/>
        <w:spacing w:after="0" w:line="240" w:lineRule="auto"/>
        <w:rPr>
          <w:rFonts w:ascii="Arial Narrow" w:hAnsi="Arial Narrow"/>
          <w:i/>
        </w:rPr>
      </w:pPr>
      <w:r w:rsidRPr="00E03731">
        <w:rPr>
          <w:rFonts w:ascii="Arial Narrow" w:hAnsi="Arial Narrow"/>
        </w:rPr>
        <w:t xml:space="preserve">   </w:t>
      </w:r>
      <w:r w:rsidR="00E300EC" w:rsidRPr="00E03731">
        <w:rPr>
          <w:rFonts w:ascii="Arial Narrow" w:hAnsi="Arial Narrow"/>
        </w:rPr>
        <w:t xml:space="preserve">  </w:t>
      </w:r>
      <w:r w:rsidR="00E300EC" w:rsidRPr="00E03731">
        <w:rPr>
          <w:rFonts w:ascii="Arial Narrow" w:hAnsi="Arial Narrow"/>
          <w:i/>
        </w:rPr>
        <w:t>(miejscowo</w:t>
      </w:r>
      <w:r w:rsidR="00E300EC" w:rsidRPr="00E03731">
        <w:rPr>
          <w:rFonts w:ascii="Arial Narrow" w:eastAsia="TimesNewRoman" w:hAnsi="Arial Narrow" w:cs="TimesNewRoman"/>
          <w:i/>
        </w:rPr>
        <w:t>ść</w:t>
      </w:r>
      <w:r w:rsidR="00E300EC" w:rsidRPr="00E03731">
        <w:rPr>
          <w:rFonts w:ascii="Arial Narrow" w:hAnsi="Arial Narrow"/>
          <w:i/>
        </w:rPr>
        <w:t>, data)</w:t>
      </w:r>
      <w:r w:rsidR="000D7E24" w:rsidRPr="00E03731">
        <w:rPr>
          <w:rFonts w:ascii="Arial Narrow" w:hAnsi="Arial Narrow"/>
          <w:i/>
        </w:rPr>
        <w:tab/>
      </w:r>
      <w:r w:rsidR="000D7E24" w:rsidRPr="00E03731">
        <w:rPr>
          <w:rFonts w:ascii="Arial Narrow" w:hAnsi="Arial Narrow"/>
          <w:i/>
        </w:rPr>
        <w:tab/>
      </w:r>
      <w:r w:rsidR="000D7E24" w:rsidRPr="00E03731">
        <w:rPr>
          <w:rFonts w:ascii="Arial Narrow" w:hAnsi="Arial Narrow"/>
          <w:i/>
        </w:rPr>
        <w:tab/>
      </w:r>
      <w:r w:rsidR="000D7E24" w:rsidRPr="00E03731">
        <w:rPr>
          <w:rFonts w:ascii="Arial Narrow" w:hAnsi="Arial Narrow"/>
          <w:i/>
        </w:rPr>
        <w:tab/>
      </w:r>
      <w:r w:rsidR="00E300EC" w:rsidRPr="00E03731">
        <w:rPr>
          <w:rFonts w:ascii="Arial Narrow" w:eastAsia="Verdana,Italic" w:hAnsi="Arial Narrow" w:cs="Verdana,Italic"/>
          <w:b/>
          <w:i/>
          <w:iCs/>
        </w:rPr>
        <w:t>_____________________________________________________</w:t>
      </w:r>
    </w:p>
    <w:p w:rsidR="002617A4" w:rsidRPr="00E03731" w:rsidRDefault="00E300EC" w:rsidP="00D646BD">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83639A" w:rsidRPr="00E03731" w:rsidRDefault="0083639A" w:rsidP="00D646BD">
      <w:pPr>
        <w:spacing w:after="0" w:line="240" w:lineRule="auto"/>
        <w:rPr>
          <w:rFonts w:ascii="Arial Narrow" w:hAnsi="Arial Narrow"/>
          <w:b/>
          <w:color w:val="000000" w:themeColor="text1"/>
        </w:rPr>
      </w:pPr>
    </w:p>
    <w:p w:rsidR="0017680B" w:rsidRPr="00E03731" w:rsidRDefault="0017680B" w:rsidP="00D646BD">
      <w:pPr>
        <w:spacing w:after="0" w:line="240" w:lineRule="auto"/>
        <w:rPr>
          <w:rFonts w:ascii="Arial Narrow" w:hAnsi="Arial Narrow"/>
          <w:b/>
          <w:color w:val="000000" w:themeColor="text1"/>
        </w:rPr>
      </w:pPr>
    </w:p>
    <w:p w:rsidR="0017680B" w:rsidRPr="00E03731" w:rsidRDefault="0017680B" w:rsidP="00D646BD">
      <w:pPr>
        <w:spacing w:after="0" w:line="240" w:lineRule="auto"/>
        <w:rPr>
          <w:rFonts w:ascii="Arial Narrow" w:hAnsi="Arial Narrow"/>
          <w:b/>
          <w:color w:val="000000" w:themeColor="text1"/>
        </w:rPr>
      </w:pPr>
    </w:p>
    <w:p w:rsidR="0017680B" w:rsidRPr="00E03731" w:rsidRDefault="0017680B"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FF2DAA" w:rsidRPr="00E03731" w:rsidRDefault="00FF2DAA" w:rsidP="00D646BD">
      <w:pPr>
        <w:spacing w:after="0" w:line="240" w:lineRule="auto"/>
        <w:rPr>
          <w:rFonts w:ascii="Arial Narrow" w:hAnsi="Arial Narrow"/>
          <w:b/>
          <w:color w:val="000000" w:themeColor="text1"/>
        </w:rPr>
      </w:pPr>
    </w:p>
    <w:p w:rsidR="00E03731" w:rsidRDefault="00E03731" w:rsidP="00D646BD">
      <w:pPr>
        <w:spacing w:after="0" w:line="240" w:lineRule="auto"/>
        <w:rPr>
          <w:rFonts w:ascii="Arial Narrow" w:hAnsi="Arial Narrow"/>
          <w:b/>
          <w:color w:val="000000" w:themeColor="text1"/>
        </w:rPr>
      </w:pPr>
    </w:p>
    <w:p w:rsidR="00E03731" w:rsidRDefault="00E03731" w:rsidP="00D646BD">
      <w:pPr>
        <w:spacing w:after="0" w:line="240" w:lineRule="auto"/>
        <w:rPr>
          <w:rFonts w:ascii="Arial Narrow" w:hAnsi="Arial Narrow"/>
          <w:b/>
          <w:color w:val="000000" w:themeColor="text1"/>
        </w:rPr>
      </w:pPr>
    </w:p>
    <w:p w:rsidR="00E03731" w:rsidRPr="00E03731" w:rsidRDefault="00E03731" w:rsidP="00D646BD">
      <w:pPr>
        <w:spacing w:after="0" w:line="240" w:lineRule="auto"/>
        <w:rPr>
          <w:rFonts w:ascii="Arial Narrow" w:hAnsi="Arial Narrow"/>
          <w:b/>
          <w:color w:val="000000" w:themeColor="text1"/>
        </w:rPr>
      </w:pPr>
    </w:p>
    <w:p w:rsidR="0045576C" w:rsidRPr="00E03731"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3</w:t>
      </w:r>
      <w:r w:rsidR="00E300EC" w:rsidRPr="00E03731">
        <w:rPr>
          <w:rFonts w:ascii="Arial Narrow" w:hAnsi="Arial Narrow"/>
          <w:b/>
          <w:color w:val="000000" w:themeColor="text1"/>
        </w:rPr>
        <w:t xml:space="preserve"> do Zaproszenia</w:t>
      </w:r>
    </w:p>
    <w:p w:rsidR="00C411E7" w:rsidRPr="00E03731" w:rsidRDefault="0045576C" w:rsidP="00D646BD">
      <w:pPr>
        <w:spacing w:after="0" w:line="240" w:lineRule="auto"/>
        <w:ind w:left="4820" w:firstLine="709"/>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D0F98" w:rsidRPr="00E03731" w:rsidRDefault="00CD0F98" w:rsidP="00D646BD">
      <w:pPr>
        <w:spacing w:after="0" w:line="240" w:lineRule="auto"/>
        <w:ind w:left="5529"/>
        <w:rPr>
          <w:rFonts w:ascii="Arial Narrow" w:hAnsi="Arial Narrow"/>
          <w:b/>
          <w:color w:val="000000" w:themeColor="text1"/>
        </w:rPr>
      </w:pPr>
      <w:r w:rsidRPr="00E03731">
        <w:rPr>
          <w:rFonts w:ascii="Arial Narrow" w:hAnsi="Arial Narrow"/>
          <w:b/>
          <w:color w:val="000000" w:themeColor="text1"/>
        </w:rPr>
        <w:t xml:space="preserve">Zakład Doskonalenia Zawodowego </w:t>
      </w:r>
      <w:r w:rsidRPr="00E03731">
        <w:rPr>
          <w:rFonts w:ascii="Arial Narrow" w:hAnsi="Arial Narrow"/>
          <w:b/>
          <w:color w:val="000000" w:themeColor="text1"/>
        </w:rPr>
        <w:br/>
        <w:t xml:space="preserve">w 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p w:rsidR="00CD0F98" w:rsidRPr="00E03731"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DOTYCZĄCE SPEŁNIANIA WARUNKÓW UDZIAŁU W POSTĘPOWANIU </w:t>
      </w:r>
      <w:r w:rsidRPr="00E03731">
        <w:rPr>
          <w:rFonts w:ascii="Arial Narrow" w:hAnsi="Arial Narrow" w:cs="Tahoma"/>
          <w:b/>
          <w:color w:val="000000" w:themeColor="text1"/>
          <w:u w:val="single"/>
        </w:rPr>
        <w:br/>
      </w:r>
    </w:p>
    <w:p w:rsidR="00A71AE0" w:rsidRPr="00E03731" w:rsidRDefault="0045576C" w:rsidP="00D646BD">
      <w:pPr>
        <w:shd w:val="clear" w:color="auto" w:fill="EEECE1"/>
        <w:spacing w:after="0" w:line="240" w:lineRule="auto"/>
        <w:jc w:val="center"/>
        <w:rPr>
          <w:rFonts w:ascii="Arial Narrow" w:eastAsia="Times New Roman" w:hAnsi="Arial Narrow" w:cstheme="minorHAnsi"/>
          <w:color w:val="000000" w:themeColor="text1"/>
        </w:rPr>
      </w:pPr>
      <w:r w:rsidRPr="00E03731">
        <w:rPr>
          <w:rFonts w:ascii="Arial Narrow" w:hAnsi="Arial Narrow" w:cs="Tahoma"/>
          <w:color w:val="000000" w:themeColor="text1"/>
        </w:rPr>
        <w:t>Na potrzeby postępowania o udzielenie zamówienia publicznego pn.</w:t>
      </w:r>
      <w:r w:rsidRPr="00E03731">
        <w:rPr>
          <w:rFonts w:ascii="Arial Narrow" w:eastAsia="Times New Roman" w:hAnsi="Arial Narrow" w:cstheme="minorHAnsi"/>
          <w:color w:val="000000" w:themeColor="text1"/>
        </w:rPr>
        <w:t xml:space="preserve">: </w:t>
      </w:r>
    </w:p>
    <w:p w:rsidR="001F1F3F" w:rsidRPr="00E03731" w:rsidRDefault="001F1F3F" w:rsidP="001F1F3F">
      <w:pPr>
        <w:spacing w:after="0"/>
        <w:jc w:val="center"/>
        <w:rPr>
          <w:rFonts w:ascii="Arial Narrow" w:hAnsi="Arial Narrow"/>
          <w:b/>
        </w:rPr>
      </w:pPr>
      <w:r w:rsidRPr="00E03731">
        <w:rPr>
          <w:rFonts w:ascii="Arial Narrow" w:hAnsi="Arial Narrow"/>
          <w:b/>
          <w:bCs/>
        </w:rPr>
        <w:t>„DOSTAWA MATERIAŁÓW SPAWALNICZYCH”</w:t>
      </w:r>
      <w:r w:rsidRPr="00E03731">
        <w:rPr>
          <w:rFonts w:ascii="Arial Narrow" w:hAnsi="Arial Narrow"/>
        </w:rPr>
        <w:t xml:space="preserve"> w celu realizacji projektu pn. </w:t>
      </w:r>
      <w:r w:rsidR="00676481">
        <w:rPr>
          <w:rFonts w:ascii="Arial Narrow" w:hAnsi="Arial Narrow" w:cs="Arial"/>
          <w:b/>
          <w:bCs/>
          <w:color w:val="000000"/>
        </w:rPr>
        <w:t>„SPECJALIŚCI I SPECJALISTKI W </w:t>
      </w:r>
      <w:r w:rsidRPr="00E03731">
        <w:rPr>
          <w:rFonts w:ascii="Arial Narrow" w:hAnsi="Arial Narrow" w:cs="Arial"/>
          <w:b/>
          <w:bCs/>
          <w:color w:val="000000"/>
        </w:rPr>
        <w:t>ZAWODZIE!</w:t>
      </w:r>
      <w:r w:rsidRPr="00E03731">
        <w:rPr>
          <w:rFonts w:ascii="Arial Narrow" w:hAnsi="Arial Narrow" w:cs="Arial"/>
          <w:b/>
          <w:bCs/>
          <w:color w:val="000000" w:themeColor="text1"/>
        </w:rPr>
        <w:t>”</w:t>
      </w:r>
    </w:p>
    <w:p w:rsidR="0045576C" w:rsidRPr="00E03731"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hAnsi="Arial Narrow"/>
          <w:color w:val="000000" w:themeColor="text1"/>
        </w:rPr>
        <w:t>współfinansowanego ze środków Unii Europejskiej w ramach Europejskiego Funduszu Społecznego</w:t>
      </w:r>
    </w:p>
    <w:p w:rsidR="00C411E7" w:rsidRPr="00E03731" w:rsidRDefault="00C411E7" w:rsidP="00D646BD">
      <w:pPr>
        <w:spacing w:after="0" w:line="240" w:lineRule="auto"/>
        <w:jc w:val="both"/>
        <w:rPr>
          <w:rFonts w:ascii="Arial Narrow" w:hAnsi="Arial Narrow" w:cstheme="minorHAnsi"/>
          <w:color w:val="000000" w:themeColor="text1"/>
        </w:rPr>
      </w:pPr>
    </w:p>
    <w:p w:rsidR="0045576C" w:rsidRPr="00E03731" w:rsidRDefault="0045576C" w:rsidP="00D646BD">
      <w:pPr>
        <w:spacing w:after="0" w:line="240" w:lineRule="auto"/>
        <w:jc w:val="both"/>
        <w:rPr>
          <w:rFonts w:ascii="Arial Narrow" w:hAnsi="Arial Narrow"/>
          <w:color w:val="000000" w:themeColor="text1"/>
        </w:rPr>
      </w:pPr>
      <w:r w:rsidRPr="00E03731">
        <w:rPr>
          <w:rFonts w:ascii="Arial Narrow" w:hAnsi="Arial Narrow" w:cs="Tahoma"/>
          <w:color w:val="000000" w:themeColor="text1"/>
        </w:rPr>
        <w:t>oświadczam, co następuje:</w:t>
      </w:r>
    </w:p>
    <w:p w:rsidR="0045576C" w:rsidRPr="00E03731" w:rsidRDefault="0045576C" w:rsidP="00D646BD">
      <w:pPr>
        <w:spacing w:after="0" w:line="240" w:lineRule="auto"/>
        <w:jc w:val="both"/>
        <w:rPr>
          <w:rFonts w:ascii="Arial Narrow" w:hAnsi="Arial Narrow" w:cs="Tahoma"/>
          <w:color w:val="000000" w:themeColor="text1"/>
        </w:rPr>
      </w:pPr>
    </w:p>
    <w:p w:rsidR="0045576C" w:rsidRPr="00E03731" w:rsidRDefault="0045576C" w:rsidP="00D646BD">
      <w:pPr>
        <w:shd w:val="clear" w:color="auto" w:fill="BFBFBF"/>
        <w:spacing w:after="0" w:line="240" w:lineRule="auto"/>
        <w:jc w:val="both"/>
        <w:rPr>
          <w:rFonts w:ascii="Arial Narrow" w:hAnsi="Arial Narrow" w:cs="Tahoma"/>
          <w:b/>
          <w:color w:val="000000" w:themeColor="text1"/>
        </w:rPr>
      </w:pPr>
      <w:r w:rsidRPr="00E03731">
        <w:rPr>
          <w:rFonts w:ascii="Arial Narrow" w:hAnsi="Arial Narrow" w:cs="Tahoma"/>
          <w:b/>
          <w:color w:val="000000" w:themeColor="text1"/>
        </w:rPr>
        <w:t>INFORMACJA DOTYCZĄCA WYKONAWCY:</w:t>
      </w:r>
    </w:p>
    <w:p w:rsidR="0045576C" w:rsidRPr="00E03731" w:rsidRDefault="0045576C" w:rsidP="00D646BD">
      <w:pPr>
        <w:spacing w:after="0" w:line="240" w:lineRule="auto"/>
        <w:jc w:val="both"/>
        <w:rPr>
          <w:rFonts w:ascii="Arial Narrow" w:hAnsi="Arial Narrow" w:cs="Tahoma"/>
          <w:color w:val="000000" w:themeColor="text1"/>
        </w:rPr>
      </w:pPr>
      <w:r w:rsidRPr="00E03731">
        <w:rPr>
          <w:rFonts w:ascii="Arial Narrow" w:hAnsi="Arial Narrow" w:cs="Tahoma"/>
          <w:color w:val="000000" w:themeColor="text1"/>
        </w:rPr>
        <w:t>Oświadczam, że spełniam warunki udziału w postępowaniu określone przez zamawiającego</w:t>
      </w:r>
      <w:r w:rsidR="00C411E7" w:rsidRPr="00E03731">
        <w:rPr>
          <w:rFonts w:ascii="Arial Narrow" w:hAnsi="Arial Narrow" w:cs="Tahoma"/>
          <w:color w:val="000000" w:themeColor="text1"/>
        </w:rPr>
        <w:t xml:space="preserve"> </w:t>
      </w:r>
      <w:r w:rsidRPr="00E03731">
        <w:rPr>
          <w:rFonts w:ascii="Arial Narrow" w:hAnsi="Arial Narrow" w:cs="Tahoma"/>
          <w:color w:val="000000" w:themeColor="text1"/>
        </w:rPr>
        <w:t>w </w:t>
      </w:r>
      <w:r w:rsidR="00C411E7" w:rsidRPr="00E03731">
        <w:rPr>
          <w:rFonts w:ascii="Arial Narrow" w:hAnsi="Arial Narrow" w:cs="Tahoma"/>
          <w:color w:val="000000" w:themeColor="text1"/>
        </w:rPr>
        <w:t>Z</w:t>
      </w:r>
      <w:r w:rsidRPr="00E03731">
        <w:rPr>
          <w:rFonts w:ascii="Arial Narrow" w:hAnsi="Arial Narrow" w:cs="Tahoma"/>
          <w:color w:val="000000" w:themeColor="text1"/>
        </w:rPr>
        <w:t>aproszeniu do składania ofert.</w:t>
      </w:r>
    </w:p>
    <w:p w:rsidR="0045576C" w:rsidRPr="00E03731" w:rsidRDefault="0045576C" w:rsidP="00D646BD">
      <w:pPr>
        <w:spacing w:after="0" w:line="240" w:lineRule="auto"/>
        <w:jc w:val="both"/>
        <w:rPr>
          <w:rFonts w:ascii="Arial Narrow" w:hAnsi="Arial Narrow" w:cs="Tahoma"/>
          <w:color w:val="000000" w:themeColor="text1"/>
        </w:rPr>
      </w:pPr>
    </w:p>
    <w:p w:rsidR="00C411E7" w:rsidRPr="00E03731" w:rsidRDefault="00C411E7" w:rsidP="00D646BD">
      <w:pPr>
        <w:spacing w:after="0" w:line="240" w:lineRule="auto"/>
        <w:jc w:val="both"/>
        <w:rPr>
          <w:rFonts w:ascii="Arial Narrow" w:hAnsi="Arial Narrow" w:cs="Tahoma"/>
          <w:color w:val="000000" w:themeColor="text1"/>
        </w:rPr>
      </w:pPr>
    </w:p>
    <w:p w:rsidR="00681FEC" w:rsidRPr="00E03731" w:rsidRDefault="00681FEC" w:rsidP="00D646BD">
      <w:pPr>
        <w:spacing w:after="0" w:line="240" w:lineRule="auto"/>
        <w:jc w:val="both"/>
        <w:rPr>
          <w:rFonts w:ascii="Arial Narrow" w:hAnsi="Arial Narrow" w:cs="Tahoma"/>
          <w:color w:val="000000" w:themeColor="text1"/>
        </w:rPr>
      </w:pPr>
    </w:p>
    <w:p w:rsidR="0045576C" w:rsidRPr="00E03731"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w:t>
      </w:r>
    </w:p>
    <w:p w:rsidR="0045576C" w:rsidRPr="00E03731" w:rsidRDefault="00C411E7" w:rsidP="00D646BD">
      <w:pPr>
        <w:spacing w:after="0" w:line="240" w:lineRule="auto"/>
        <w:ind w:left="5664" w:firstLine="708"/>
        <w:jc w:val="center"/>
        <w:rPr>
          <w:rFonts w:ascii="Arial Narrow" w:hAnsi="Arial Narrow" w:cs="Tahoma"/>
          <w:i/>
          <w:color w:val="000000" w:themeColor="text1"/>
        </w:rPr>
      </w:pPr>
      <w:r w:rsidRPr="00E03731">
        <w:rPr>
          <w:rFonts w:ascii="Arial Narrow" w:hAnsi="Arial Narrow" w:cs="Tahoma"/>
          <w:i/>
          <w:color w:val="000000" w:themeColor="text1"/>
        </w:rPr>
        <w:t xml:space="preserve">                            </w:t>
      </w:r>
      <w:r w:rsidR="0045576C" w:rsidRPr="00E03731">
        <w:rPr>
          <w:rFonts w:ascii="Arial Narrow" w:hAnsi="Arial Narrow" w:cs="Tahoma"/>
          <w:i/>
          <w:color w:val="000000" w:themeColor="text1"/>
        </w:rPr>
        <w:t>(podpis)</w:t>
      </w:r>
    </w:p>
    <w:p w:rsidR="0045576C" w:rsidRPr="00E03731" w:rsidRDefault="0045576C" w:rsidP="00D646BD">
      <w:pPr>
        <w:spacing w:after="0" w:line="240" w:lineRule="auto"/>
        <w:rPr>
          <w:rFonts w:ascii="Arial Narrow" w:hAnsi="Arial Narrow"/>
          <w:color w:val="FF0000"/>
        </w:rPr>
      </w:pPr>
    </w:p>
    <w:p w:rsidR="006D3B8C" w:rsidRPr="00E03731" w:rsidRDefault="006D3B8C" w:rsidP="00D646BD">
      <w:pPr>
        <w:spacing w:after="0" w:line="240" w:lineRule="auto"/>
        <w:rPr>
          <w:rFonts w:ascii="Arial Narrow" w:hAnsi="Arial Narrow"/>
          <w:color w:val="FF0000"/>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681FEC" w:rsidRPr="00E03731" w:rsidRDefault="00681FEC"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A0B43" w:rsidRPr="00E03731" w:rsidRDefault="006A0B43" w:rsidP="00D646BD">
      <w:pPr>
        <w:spacing w:after="0" w:line="240" w:lineRule="auto"/>
        <w:rPr>
          <w:rFonts w:ascii="Arial Narrow" w:hAnsi="Arial Narrow" w:cs="Tahoma"/>
          <w:b/>
          <w:color w:val="000000" w:themeColor="text1"/>
        </w:rPr>
      </w:pPr>
    </w:p>
    <w:p w:rsidR="006A0B43" w:rsidRDefault="006A0B43" w:rsidP="00D646BD">
      <w:pPr>
        <w:spacing w:after="0" w:line="240" w:lineRule="auto"/>
        <w:rPr>
          <w:rFonts w:ascii="Arial Narrow" w:hAnsi="Arial Narrow" w:cs="Tahoma"/>
          <w:b/>
          <w:color w:val="000000" w:themeColor="text1"/>
        </w:rPr>
      </w:pPr>
    </w:p>
    <w:p w:rsidR="00E03731" w:rsidRPr="00E03731" w:rsidRDefault="00E03731" w:rsidP="00D646BD">
      <w:pPr>
        <w:spacing w:after="0" w:line="240" w:lineRule="auto"/>
        <w:rPr>
          <w:rFonts w:ascii="Arial Narrow" w:hAnsi="Arial Narrow" w:cs="Tahoma"/>
          <w:b/>
          <w:color w:val="000000" w:themeColor="text1"/>
        </w:rPr>
      </w:pPr>
    </w:p>
    <w:p w:rsidR="0045576C" w:rsidRPr="00E03731" w:rsidRDefault="0045576C"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t>Załącznik nr 4</w:t>
      </w:r>
      <w:r w:rsidR="00A71AE0" w:rsidRPr="00E03731">
        <w:rPr>
          <w:rFonts w:ascii="Arial Narrow" w:hAnsi="Arial Narrow" w:cs="Tahoma"/>
          <w:b/>
          <w:color w:val="000000" w:themeColor="text1"/>
        </w:rPr>
        <w:t xml:space="preserve"> do Zaproszenia</w:t>
      </w:r>
    </w:p>
    <w:p w:rsidR="0045576C" w:rsidRPr="00E03731"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411E7" w:rsidRPr="00E03731" w:rsidRDefault="00C411E7" w:rsidP="00D646BD">
      <w:pPr>
        <w:spacing w:after="0" w:line="240" w:lineRule="auto"/>
        <w:ind w:left="5529"/>
        <w:jc w:val="center"/>
        <w:rPr>
          <w:rFonts w:ascii="Arial Narrow" w:hAnsi="Arial Narrow" w:cs="Tahoma"/>
          <w:i/>
          <w:color w:val="000000" w:themeColor="text1"/>
        </w:rPr>
      </w:pPr>
      <w:r w:rsidRPr="00E03731">
        <w:rPr>
          <w:rFonts w:ascii="Arial Narrow" w:hAnsi="Arial Narrow"/>
          <w:b/>
          <w:color w:val="000000" w:themeColor="text1"/>
        </w:rPr>
        <w:t xml:space="preserve">Zakład Doskonalenia Zawodowego w Kielcach </w:t>
      </w:r>
      <w:r w:rsidRPr="00E03731">
        <w:rPr>
          <w:rFonts w:ascii="Arial Narrow" w:hAnsi="Arial Narrow"/>
          <w:b/>
          <w:color w:val="000000" w:themeColor="text1"/>
        </w:rPr>
        <w:br/>
      </w:r>
    </w:p>
    <w:p w:rsidR="0045576C" w:rsidRPr="00E03731" w:rsidRDefault="0045576C"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DOTYCZĄCE PRZESŁANEK WYKLUCZENIA Z POSTĘPOWANIA</w:t>
      </w:r>
    </w:p>
    <w:p w:rsidR="0045576C" w:rsidRPr="00E03731" w:rsidRDefault="0045576C" w:rsidP="00D646BD">
      <w:pPr>
        <w:spacing w:after="0" w:line="240" w:lineRule="auto"/>
        <w:jc w:val="both"/>
        <w:rPr>
          <w:rFonts w:ascii="Arial Narrow" w:hAnsi="Arial Narrow" w:cs="Tahoma"/>
          <w:color w:val="000000" w:themeColor="text1"/>
        </w:rPr>
      </w:pPr>
    </w:p>
    <w:p w:rsidR="0058372F" w:rsidRPr="00E03731" w:rsidRDefault="00A71AE0" w:rsidP="00D646BD">
      <w:pPr>
        <w:spacing w:after="0" w:line="240" w:lineRule="auto"/>
        <w:jc w:val="center"/>
        <w:rPr>
          <w:rFonts w:ascii="Arial Narrow" w:eastAsia="Times New Roman" w:hAnsi="Arial Narrow" w:cstheme="minorHAnsi"/>
        </w:rPr>
      </w:pPr>
      <w:r w:rsidRPr="00E03731">
        <w:rPr>
          <w:rFonts w:ascii="Arial Narrow" w:hAnsi="Arial Narrow" w:cs="Tahoma"/>
        </w:rPr>
        <w:t>Na potrzeby postępowania o udzielenie zamówienia publicznego pn.</w:t>
      </w:r>
      <w:r w:rsidRPr="00E03731">
        <w:rPr>
          <w:rFonts w:ascii="Arial Narrow" w:eastAsia="Times New Roman" w:hAnsi="Arial Narrow" w:cstheme="minorHAnsi"/>
        </w:rPr>
        <w:t>:</w:t>
      </w:r>
    </w:p>
    <w:p w:rsidR="001F1F3F" w:rsidRPr="00E03731" w:rsidRDefault="001F1F3F" w:rsidP="001F1F3F">
      <w:pPr>
        <w:spacing w:after="0"/>
        <w:jc w:val="center"/>
        <w:rPr>
          <w:rFonts w:ascii="Arial Narrow" w:hAnsi="Arial Narrow"/>
          <w:b/>
        </w:rPr>
      </w:pPr>
      <w:r w:rsidRPr="00E03731">
        <w:rPr>
          <w:rFonts w:ascii="Arial Narrow" w:hAnsi="Arial Narrow"/>
          <w:b/>
          <w:bCs/>
        </w:rPr>
        <w:t>„DOSTAWA MATERIAŁÓW SPAWALNICZYCH”</w:t>
      </w:r>
      <w:r w:rsidRPr="00E03731">
        <w:rPr>
          <w:rFonts w:ascii="Arial Narrow" w:hAnsi="Arial Narrow"/>
        </w:rPr>
        <w:t xml:space="preserve"> w celu realizacji projektu pn. </w:t>
      </w:r>
      <w:r w:rsidRPr="00E03731">
        <w:rPr>
          <w:rFonts w:ascii="Arial Narrow" w:hAnsi="Arial Narrow" w:cs="Arial"/>
          <w:b/>
          <w:bCs/>
          <w:color w:val="000000"/>
        </w:rPr>
        <w:t>„SPECJALIŚCI I SPECJALISTKI W ZAWODZIE!</w:t>
      </w:r>
      <w:r w:rsidRPr="00E03731">
        <w:rPr>
          <w:rFonts w:ascii="Arial Narrow" w:hAnsi="Arial Narrow" w:cs="Arial"/>
          <w:b/>
          <w:bCs/>
          <w:color w:val="000000" w:themeColor="text1"/>
        </w:rPr>
        <w:t>”</w:t>
      </w:r>
    </w:p>
    <w:p w:rsidR="0045576C" w:rsidRPr="00E03731" w:rsidRDefault="0045576C" w:rsidP="00D646BD">
      <w:pPr>
        <w:shd w:val="clear" w:color="auto" w:fill="BFBFBF"/>
        <w:spacing w:after="0" w:line="240" w:lineRule="auto"/>
        <w:rPr>
          <w:rFonts w:ascii="Arial Narrow" w:hAnsi="Arial Narrow" w:cs="Tahoma"/>
          <w:b/>
          <w:color w:val="000000" w:themeColor="text1"/>
        </w:rPr>
      </w:pPr>
      <w:r w:rsidRPr="00E03731">
        <w:rPr>
          <w:rFonts w:ascii="Arial Narrow" w:hAnsi="Arial Narrow" w:cs="Tahoma"/>
          <w:b/>
          <w:color w:val="000000" w:themeColor="text1"/>
        </w:rPr>
        <w:t>OŚWIADCZENIA DOTYCZĄCE WYKONAWCY:</w:t>
      </w:r>
    </w:p>
    <w:p w:rsidR="0045576C" w:rsidRPr="00E03731" w:rsidRDefault="0045576C" w:rsidP="00D646BD">
      <w:pPr>
        <w:spacing w:after="0" w:line="240" w:lineRule="auto"/>
        <w:jc w:val="both"/>
        <w:rPr>
          <w:rFonts w:ascii="Arial Narrow" w:hAnsi="Arial Narrow" w:cs="Tahoma"/>
        </w:rPr>
      </w:pPr>
      <w:r w:rsidRPr="00E03731">
        <w:rPr>
          <w:rFonts w:ascii="Arial Narrow" w:hAnsi="Arial Narrow" w:cs="Tahoma"/>
        </w:rPr>
        <w:t xml:space="preserve">Oświadczam, że nie podlegam wykluczeniu z postępowania na podstawie na podstawie opisanych okoliczności w części </w:t>
      </w:r>
      <w:r w:rsidR="009F6BD9" w:rsidRPr="00E03731">
        <w:rPr>
          <w:rFonts w:ascii="Arial Narrow" w:hAnsi="Arial Narrow" w:cs="Tahoma"/>
        </w:rPr>
        <w:t xml:space="preserve">III ust. </w:t>
      </w:r>
      <w:r w:rsidR="00E03731">
        <w:rPr>
          <w:rFonts w:ascii="Arial Narrow" w:hAnsi="Arial Narrow" w:cs="Tahoma"/>
        </w:rPr>
        <w:t>3</w:t>
      </w:r>
      <w:r w:rsidRPr="00E03731">
        <w:rPr>
          <w:rFonts w:ascii="Arial Narrow" w:hAnsi="Arial Narrow" w:cs="Tahoma"/>
        </w:rPr>
        <w:t xml:space="preserve"> </w:t>
      </w:r>
      <w:r w:rsidR="00C411E7" w:rsidRPr="00E03731">
        <w:rPr>
          <w:rFonts w:ascii="Arial Narrow" w:hAnsi="Arial Narrow" w:cs="Tahoma"/>
        </w:rPr>
        <w:t>Z</w:t>
      </w:r>
      <w:r w:rsidRPr="00E03731">
        <w:rPr>
          <w:rFonts w:ascii="Arial Narrow" w:hAnsi="Arial Narrow" w:cs="Tahoma"/>
        </w:rPr>
        <w:t>aproszenia.</w:t>
      </w:r>
    </w:p>
    <w:p w:rsidR="0045576C" w:rsidRPr="00E03731" w:rsidRDefault="0045576C" w:rsidP="00D646BD">
      <w:pPr>
        <w:spacing w:after="0" w:line="240" w:lineRule="auto"/>
        <w:jc w:val="both"/>
        <w:rPr>
          <w:rFonts w:ascii="Arial Narrow" w:hAnsi="Arial Narrow" w:cs="Tahoma"/>
          <w:i/>
          <w:color w:val="000000" w:themeColor="text1"/>
        </w:rPr>
      </w:pPr>
    </w:p>
    <w:p w:rsidR="00C411E7" w:rsidRPr="00E03731"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p>
    <w:p w:rsidR="0045576C" w:rsidRPr="00E03731"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ab/>
        <w:t xml:space="preserve">          …………………………………………</w:t>
      </w:r>
    </w:p>
    <w:p w:rsidR="0045576C" w:rsidRPr="00E03731" w:rsidRDefault="0045576C" w:rsidP="00D646BD">
      <w:pPr>
        <w:spacing w:after="0" w:line="240" w:lineRule="auto"/>
        <w:ind w:left="7800" w:firstLine="708"/>
        <w:jc w:val="both"/>
        <w:rPr>
          <w:rFonts w:ascii="Arial Narrow" w:hAnsi="Arial Narrow" w:cs="Tahoma"/>
          <w:i/>
          <w:color w:val="000000" w:themeColor="text1"/>
        </w:rPr>
      </w:pPr>
      <w:r w:rsidRPr="00E03731">
        <w:rPr>
          <w:rFonts w:ascii="Arial Narrow" w:hAnsi="Arial Narrow" w:cs="Tahoma"/>
          <w:i/>
          <w:color w:val="000000" w:themeColor="text1"/>
        </w:rPr>
        <w:t>(podpis)</w:t>
      </w: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595613" w:rsidRPr="00E03731" w:rsidRDefault="00595613" w:rsidP="00D646BD">
      <w:pPr>
        <w:tabs>
          <w:tab w:val="center" w:pos="4536"/>
          <w:tab w:val="right" w:pos="9072"/>
        </w:tabs>
        <w:spacing w:after="0" w:line="240" w:lineRule="auto"/>
        <w:rPr>
          <w:rFonts w:ascii="Arial Narrow" w:hAnsi="Arial Narrow"/>
          <w:color w:val="000000" w:themeColor="text1"/>
        </w:rPr>
      </w:pPr>
    </w:p>
    <w:p w:rsidR="00496CC5" w:rsidRPr="00E03731" w:rsidRDefault="00496CC5"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CD53BE" w:rsidRPr="00E03731" w:rsidRDefault="00CD53BE" w:rsidP="00D646BD">
      <w:pPr>
        <w:tabs>
          <w:tab w:val="left" w:pos="284"/>
        </w:tabs>
        <w:spacing w:after="0" w:line="240" w:lineRule="auto"/>
        <w:jc w:val="both"/>
        <w:rPr>
          <w:rFonts w:ascii="Arial Narrow" w:hAnsi="Arial Narrow"/>
          <w:color w:val="FF0000"/>
        </w:rPr>
      </w:pPr>
    </w:p>
    <w:p w:rsidR="00D764CF" w:rsidRPr="00E03731" w:rsidRDefault="00D764CF" w:rsidP="00D646BD">
      <w:pPr>
        <w:tabs>
          <w:tab w:val="left" w:pos="284"/>
        </w:tabs>
        <w:spacing w:after="0" w:line="240" w:lineRule="auto"/>
        <w:jc w:val="both"/>
        <w:rPr>
          <w:rFonts w:ascii="Arial Narrow" w:hAnsi="Arial Narrow"/>
          <w:b/>
          <w:color w:val="000000" w:themeColor="text1"/>
        </w:rPr>
      </w:pPr>
    </w:p>
    <w:p w:rsidR="00CF1059" w:rsidRPr="00E03731" w:rsidRDefault="00CF1059" w:rsidP="00D646BD">
      <w:pPr>
        <w:tabs>
          <w:tab w:val="left" w:pos="284"/>
        </w:tabs>
        <w:spacing w:after="0" w:line="240" w:lineRule="auto"/>
        <w:jc w:val="both"/>
        <w:rPr>
          <w:rFonts w:ascii="Arial Narrow" w:hAnsi="Arial Narrow"/>
          <w:b/>
          <w:color w:val="000000" w:themeColor="text1"/>
        </w:rPr>
      </w:pPr>
    </w:p>
    <w:p w:rsidR="00CF1059" w:rsidRPr="00E03731" w:rsidRDefault="00CF1059" w:rsidP="00D646BD">
      <w:pPr>
        <w:tabs>
          <w:tab w:val="left" w:pos="284"/>
        </w:tabs>
        <w:spacing w:after="0" w:line="240" w:lineRule="auto"/>
        <w:jc w:val="both"/>
        <w:rPr>
          <w:rFonts w:ascii="Arial Narrow" w:hAnsi="Arial Narrow"/>
          <w:b/>
          <w:color w:val="000000" w:themeColor="text1"/>
        </w:rPr>
      </w:pPr>
    </w:p>
    <w:p w:rsidR="006020F7" w:rsidRPr="00E03731" w:rsidRDefault="006020F7" w:rsidP="00D646BD">
      <w:pPr>
        <w:tabs>
          <w:tab w:val="left" w:pos="284"/>
        </w:tabs>
        <w:spacing w:after="0" w:line="240" w:lineRule="auto"/>
        <w:jc w:val="both"/>
        <w:rPr>
          <w:rFonts w:ascii="Arial Narrow" w:hAnsi="Arial Narrow"/>
          <w:b/>
          <w:color w:val="000000" w:themeColor="text1"/>
        </w:rPr>
      </w:pPr>
    </w:p>
    <w:p w:rsidR="006020F7" w:rsidRPr="00E03731" w:rsidRDefault="006020F7" w:rsidP="00D646BD">
      <w:pPr>
        <w:tabs>
          <w:tab w:val="left" w:pos="284"/>
        </w:tabs>
        <w:spacing w:after="0" w:line="240" w:lineRule="auto"/>
        <w:jc w:val="both"/>
        <w:rPr>
          <w:rFonts w:ascii="Arial Narrow" w:hAnsi="Arial Narrow"/>
          <w:b/>
          <w:color w:val="000000" w:themeColor="text1"/>
        </w:rPr>
      </w:pPr>
    </w:p>
    <w:p w:rsidR="006020F7" w:rsidRPr="00E03731" w:rsidRDefault="006020F7" w:rsidP="00D646BD">
      <w:pPr>
        <w:tabs>
          <w:tab w:val="left" w:pos="284"/>
        </w:tabs>
        <w:spacing w:after="0" w:line="240" w:lineRule="auto"/>
        <w:jc w:val="both"/>
        <w:rPr>
          <w:rFonts w:ascii="Arial Narrow" w:hAnsi="Arial Narrow"/>
          <w:b/>
          <w:color w:val="000000" w:themeColor="text1"/>
        </w:rPr>
      </w:pPr>
    </w:p>
    <w:p w:rsidR="006020F7" w:rsidRPr="00E03731" w:rsidRDefault="006020F7" w:rsidP="00D646BD">
      <w:pPr>
        <w:tabs>
          <w:tab w:val="left" w:pos="284"/>
        </w:tabs>
        <w:spacing w:after="0" w:line="240" w:lineRule="auto"/>
        <w:jc w:val="both"/>
        <w:rPr>
          <w:rFonts w:ascii="Arial Narrow" w:hAnsi="Arial Narrow"/>
          <w:b/>
          <w:color w:val="000000" w:themeColor="text1"/>
        </w:rPr>
      </w:pPr>
    </w:p>
    <w:p w:rsidR="00E03731" w:rsidRPr="00E03731" w:rsidRDefault="00E03731" w:rsidP="00D646BD">
      <w:pPr>
        <w:tabs>
          <w:tab w:val="left" w:pos="284"/>
        </w:tabs>
        <w:spacing w:after="0" w:line="240" w:lineRule="auto"/>
        <w:jc w:val="both"/>
        <w:rPr>
          <w:rFonts w:ascii="Arial Narrow" w:hAnsi="Arial Narrow"/>
          <w:b/>
          <w:color w:val="000000" w:themeColor="text1"/>
        </w:rPr>
      </w:pPr>
    </w:p>
    <w:p w:rsidR="001F1F3F" w:rsidRPr="00E03731" w:rsidRDefault="00847F5E" w:rsidP="001F1F3F">
      <w:pPr>
        <w:tabs>
          <w:tab w:val="left" w:pos="284"/>
        </w:tabs>
        <w:spacing w:after="0" w:line="240" w:lineRule="auto"/>
        <w:jc w:val="both"/>
        <w:rPr>
          <w:rFonts w:ascii="Arial Narrow" w:hAnsi="Arial Narrow"/>
          <w:b/>
          <w:color w:val="000000" w:themeColor="text1"/>
        </w:rPr>
      </w:pPr>
      <w:r w:rsidRPr="00E03731">
        <w:rPr>
          <w:rFonts w:ascii="Arial Narrow" w:hAnsi="Arial Narrow"/>
          <w:b/>
          <w:color w:val="000000" w:themeColor="text1"/>
        </w:rPr>
        <w:t xml:space="preserve">Załącznik nr </w:t>
      </w:r>
      <w:r w:rsidR="00F97AF7" w:rsidRPr="00E03731">
        <w:rPr>
          <w:rFonts w:ascii="Arial Narrow" w:hAnsi="Arial Narrow"/>
          <w:b/>
          <w:color w:val="000000" w:themeColor="text1"/>
        </w:rPr>
        <w:t>7</w:t>
      </w:r>
      <w:r w:rsidR="004011A7" w:rsidRPr="00E03731">
        <w:rPr>
          <w:rFonts w:ascii="Arial Narrow" w:hAnsi="Arial Narrow"/>
          <w:b/>
          <w:color w:val="000000" w:themeColor="text1"/>
        </w:rPr>
        <w:t xml:space="preserve"> do Zaproszenia</w:t>
      </w:r>
    </w:p>
    <w:p w:rsidR="001F1F3F" w:rsidRPr="00153499" w:rsidRDefault="001F1F3F" w:rsidP="00153499">
      <w:pPr>
        <w:spacing w:after="0" w:line="240" w:lineRule="auto"/>
        <w:jc w:val="center"/>
        <w:rPr>
          <w:rFonts w:ascii="Arial Narrow" w:eastAsia="Times New Roman" w:hAnsi="Arial Narrow" w:cs="Times New Roman"/>
          <w:b/>
          <w:bCs/>
          <w:u w:val="single"/>
        </w:rPr>
      </w:pPr>
      <w:r w:rsidRPr="00E03731">
        <w:rPr>
          <w:rFonts w:ascii="Arial Narrow" w:eastAsia="Times New Roman" w:hAnsi="Arial Narrow" w:cs="Times New Roman"/>
          <w:b/>
          <w:bCs/>
          <w:u w:val="single"/>
        </w:rPr>
        <w:t xml:space="preserve">PROJEKT UMOWY </w:t>
      </w:r>
      <w:r w:rsidRPr="00E03731">
        <w:rPr>
          <w:rFonts w:ascii="Arial Narrow" w:hAnsi="Arial Narrow" w:cs="Times New Roman"/>
          <w:b/>
          <w:u w:val="single"/>
        </w:rPr>
        <w:t xml:space="preserve">Nr </w:t>
      </w:r>
      <w:r w:rsidRPr="00E03731">
        <w:rPr>
          <w:rFonts w:ascii="Arial Narrow" w:hAnsi="Arial Narrow"/>
          <w:b/>
          <w:u w:val="single"/>
        </w:rPr>
        <w:t>2</w:t>
      </w:r>
      <w:r w:rsidR="00676481">
        <w:rPr>
          <w:rFonts w:ascii="Arial Narrow" w:hAnsi="Arial Narrow"/>
          <w:b/>
          <w:u w:val="single"/>
        </w:rPr>
        <w:t>5</w:t>
      </w:r>
      <w:r w:rsidRPr="00E03731">
        <w:rPr>
          <w:rFonts w:ascii="Arial Narrow" w:hAnsi="Arial Narrow" w:cs="Times New Roman"/>
          <w:b/>
          <w:u w:val="single"/>
        </w:rPr>
        <w:t>/ZK/2020/SIS</w:t>
      </w:r>
    </w:p>
    <w:p w:rsidR="001F1F3F" w:rsidRPr="00E03731" w:rsidRDefault="001F1F3F" w:rsidP="001F1F3F">
      <w:pPr>
        <w:keepLines/>
        <w:autoSpaceDE w:val="0"/>
        <w:spacing w:after="60" w:line="240" w:lineRule="auto"/>
        <w:jc w:val="both"/>
        <w:rPr>
          <w:rFonts w:ascii="Arial Narrow" w:hAnsi="Arial Narrow" w:cs="Times New Roman"/>
        </w:rPr>
      </w:pPr>
    </w:p>
    <w:p w:rsidR="001F1F3F" w:rsidRPr="00E03731" w:rsidRDefault="001F1F3F" w:rsidP="001F1F3F">
      <w:pPr>
        <w:keepLines/>
        <w:autoSpaceDE w:val="0"/>
        <w:spacing w:after="60" w:line="240" w:lineRule="auto"/>
        <w:jc w:val="both"/>
        <w:rPr>
          <w:rFonts w:ascii="Arial Narrow" w:hAnsi="Arial Narrow" w:cs="Times New Roman"/>
        </w:rPr>
      </w:pPr>
      <w:r w:rsidRPr="00E03731">
        <w:rPr>
          <w:rFonts w:ascii="Arial Narrow" w:hAnsi="Arial Narrow" w:cs="Times New Roman"/>
        </w:rPr>
        <w:t>podpisana w dniu ………………………. 2020 roku w Kielcach pomiędzy:</w:t>
      </w:r>
    </w:p>
    <w:p w:rsidR="001F1F3F" w:rsidRPr="00E03731" w:rsidRDefault="001F1F3F" w:rsidP="001F1F3F">
      <w:pPr>
        <w:keepNext/>
        <w:keepLines/>
        <w:spacing w:after="60" w:line="240" w:lineRule="auto"/>
        <w:outlineLvl w:val="4"/>
        <w:rPr>
          <w:rFonts w:ascii="Arial Narrow" w:eastAsia="Times New Roman" w:hAnsi="Arial Narrow" w:cs="Times New Roman"/>
          <w:b/>
        </w:rPr>
      </w:pPr>
      <w:r w:rsidRPr="00E03731">
        <w:rPr>
          <w:rFonts w:ascii="Arial Narrow" w:eastAsia="Times New Roman" w:hAnsi="Arial Narrow" w:cs="Times New Roman"/>
          <w:b/>
        </w:rPr>
        <w:t>Zakładem Doskonalenia Zawodowego w Kielcach</w:t>
      </w:r>
    </w:p>
    <w:p w:rsidR="001F1F3F" w:rsidRPr="00E03731" w:rsidRDefault="001F1F3F" w:rsidP="001F1F3F">
      <w:pPr>
        <w:widowControl w:val="0"/>
        <w:autoSpaceDE w:val="0"/>
        <w:autoSpaceDN w:val="0"/>
        <w:adjustRightInd w:val="0"/>
        <w:spacing w:after="0" w:line="240" w:lineRule="auto"/>
        <w:jc w:val="both"/>
        <w:rPr>
          <w:rFonts w:ascii="Arial Narrow" w:hAnsi="Arial Narrow" w:cs="Times New Roman"/>
        </w:rPr>
      </w:pPr>
      <w:r w:rsidRPr="00E03731">
        <w:rPr>
          <w:rFonts w:ascii="Arial Narrow" w:hAnsi="Arial Narrow" w:cs="Times New Roman"/>
        </w:rPr>
        <w:t xml:space="preserve">ul. Paderewskiego 55, 25-950 Kielce wpisanym do </w:t>
      </w:r>
      <w:r w:rsidRPr="00E03731">
        <w:rPr>
          <w:rFonts w:ascii="Arial Narrow" w:hAnsi="Arial Narrow" w:cs="Times New Roman"/>
          <w:bCs/>
        </w:rPr>
        <w:t>rejestru przedsiębiorców</w:t>
      </w:r>
      <w:r w:rsidRPr="00E03731">
        <w:rPr>
          <w:rFonts w:ascii="Arial Narrow" w:hAnsi="Arial Narrow" w:cs="Times New Roman"/>
          <w:b/>
        </w:rPr>
        <w:t xml:space="preserve"> </w:t>
      </w:r>
      <w:r w:rsidRPr="00E03731">
        <w:rPr>
          <w:rFonts w:ascii="Arial Narrow" w:hAnsi="Arial Narrow" w:cs="Times New Roman"/>
          <w:bCs/>
        </w:rPr>
        <w:t>w</w:t>
      </w:r>
      <w:r w:rsidRPr="00E03731">
        <w:rPr>
          <w:rFonts w:ascii="Arial Narrow" w:hAnsi="Arial Narrow" w:cs="Times New Roman"/>
          <w:b/>
          <w:bCs/>
        </w:rPr>
        <w:t xml:space="preserve"> </w:t>
      </w:r>
      <w:r w:rsidRPr="00E03731">
        <w:rPr>
          <w:rFonts w:ascii="Arial Narrow" w:hAnsi="Arial Narrow" w:cs="Times New Roman"/>
        </w:rPr>
        <w:t xml:space="preserve">Sądzie Rejonowym w Kielcach Wydział X Gospodarczy Krajowego Rejestru Sądowego pod </w:t>
      </w:r>
      <w:r w:rsidRPr="00E03731">
        <w:rPr>
          <w:rFonts w:ascii="Arial Narrow" w:hAnsi="Arial Narrow" w:cs="Times New Roman"/>
          <w:bCs/>
        </w:rPr>
        <w:t>numerem KRS 0000067987</w:t>
      </w:r>
      <w:r w:rsidRPr="00E03731">
        <w:rPr>
          <w:rFonts w:ascii="Arial Narrow" w:hAnsi="Arial Narrow" w:cs="Times New Roman"/>
          <w:b/>
          <w:bCs/>
        </w:rPr>
        <w:t xml:space="preserve">, </w:t>
      </w:r>
      <w:r w:rsidRPr="00E03731">
        <w:rPr>
          <w:rFonts w:ascii="Arial Narrow" w:hAnsi="Arial Narrow" w:cs="Times New Roman"/>
        </w:rPr>
        <w:t xml:space="preserve">NIP 657-000-88-69 REGON 000512562  </w:t>
      </w:r>
    </w:p>
    <w:p w:rsidR="001F1F3F" w:rsidRPr="00E03731" w:rsidRDefault="001F1F3F" w:rsidP="001F1F3F">
      <w:pPr>
        <w:widowControl w:val="0"/>
        <w:spacing w:after="60" w:line="240" w:lineRule="auto"/>
        <w:rPr>
          <w:rFonts w:ascii="Arial Narrow" w:eastAsia="Arial Unicode MS" w:hAnsi="Arial Narrow" w:cs="Arial"/>
          <w:kern w:val="1"/>
        </w:rPr>
      </w:pPr>
      <w:r w:rsidRPr="00E03731">
        <w:rPr>
          <w:rFonts w:ascii="Arial Narrow" w:eastAsia="Arial Unicode MS" w:hAnsi="Arial Narrow" w:cs="Arial"/>
          <w:kern w:val="1"/>
        </w:rPr>
        <w:t>reprezentowanym przez:</w:t>
      </w:r>
    </w:p>
    <w:p w:rsidR="001F1F3F" w:rsidRPr="00E03731" w:rsidRDefault="001F1F3F" w:rsidP="007E4F05">
      <w:pPr>
        <w:widowControl w:val="0"/>
        <w:numPr>
          <w:ilvl w:val="0"/>
          <w:numId w:val="55"/>
        </w:numPr>
        <w:suppressAutoHyphens w:val="0"/>
        <w:autoSpaceDE w:val="0"/>
        <w:autoSpaceDN w:val="0"/>
        <w:adjustRightInd w:val="0"/>
        <w:spacing w:after="0" w:line="240" w:lineRule="auto"/>
        <w:jc w:val="both"/>
        <w:rPr>
          <w:rFonts w:ascii="Arial Narrow" w:eastAsia="Times New Roman" w:hAnsi="Arial Narrow" w:cs="Arial"/>
        </w:rPr>
      </w:pPr>
      <w:r w:rsidRPr="00E03731">
        <w:rPr>
          <w:rFonts w:ascii="Arial Narrow" w:eastAsia="Times New Roman" w:hAnsi="Arial Narrow" w:cs="Arial"/>
        </w:rPr>
        <w:t>mgr inż. Jerzego Wątrobę</w:t>
      </w:r>
      <w:r w:rsidRPr="00E03731">
        <w:rPr>
          <w:rFonts w:ascii="Arial Narrow" w:eastAsia="Times New Roman" w:hAnsi="Arial Narrow" w:cs="Arial"/>
        </w:rPr>
        <w:tab/>
        <w:t>–</w:t>
      </w:r>
      <w:r w:rsidRPr="00E03731">
        <w:rPr>
          <w:rFonts w:ascii="Arial Narrow" w:eastAsia="Times New Roman" w:hAnsi="Arial Narrow" w:cs="Arial"/>
        </w:rPr>
        <w:tab/>
        <w:t>Prezesa Zarządu</w:t>
      </w:r>
    </w:p>
    <w:p w:rsidR="001F1F3F" w:rsidRPr="00E03731" w:rsidRDefault="001F1F3F" w:rsidP="007E4F05">
      <w:pPr>
        <w:widowControl w:val="0"/>
        <w:numPr>
          <w:ilvl w:val="0"/>
          <w:numId w:val="55"/>
        </w:numPr>
        <w:suppressAutoHyphens w:val="0"/>
        <w:autoSpaceDE w:val="0"/>
        <w:autoSpaceDN w:val="0"/>
        <w:adjustRightInd w:val="0"/>
        <w:spacing w:after="60" w:line="240" w:lineRule="auto"/>
        <w:jc w:val="both"/>
        <w:rPr>
          <w:rFonts w:ascii="Arial Narrow" w:hAnsi="Arial Narrow" w:cs="Times New Roman"/>
        </w:rPr>
      </w:pPr>
      <w:r w:rsidRPr="00E03731">
        <w:rPr>
          <w:rFonts w:ascii="Arial Narrow" w:eastAsia="Times New Roman" w:hAnsi="Arial Narrow" w:cs="Arial"/>
        </w:rPr>
        <w:t>mgr inż. Dariusza Wątrobę</w:t>
      </w:r>
      <w:r w:rsidRPr="00E03731">
        <w:rPr>
          <w:rFonts w:ascii="Arial Narrow" w:eastAsia="Times New Roman" w:hAnsi="Arial Narrow" w:cs="Arial"/>
        </w:rPr>
        <w:tab/>
      </w:r>
      <w:r w:rsidRPr="00E03731">
        <w:rPr>
          <w:rFonts w:ascii="Arial Narrow" w:eastAsia="Times New Roman" w:hAnsi="Arial Narrow" w:cs="Arial"/>
        </w:rPr>
        <w:tab/>
        <w:t>Wiceprezesa Zarządu</w:t>
      </w:r>
    </w:p>
    <w:p w:rsidR="001F1F3F" w:rsidRPr="00E03731" w:rsidRDefault="001F1F3F" w:rsidP="001F1F3F">
      <w:pPr>
        <w:widowControl w:val="0"/>
        <w:autoSpaceDE w:val="0"/>
        <w:autoSpaceDN w:val="0"/>
        <w:adjustRightInd w:val="0"/>
        <w:spacing w:after="60" w:line="240" w:lineRule="auto"/>
        <w:ind w:right="-8"/>
        <w:rPr>
          <w:rFonts w:ascii="Arial Narrow" w:hAnsi="Arial Narrow" w:cs="Times New Roman"/>
          <w:b/>
        </w:rPr>
      </w:pPr>
      <w:r w:rsidRPr="00E03731">
        <w:rPr>
          <w:rFonts w:ascii="Arial Narrow" w:hAnsi="Arial Narrow" w:cs="Times New Roman"/>
        </w:rPr>
        <w:t xml:space="preserve">zwanym dalej w treści Umowy </w:t>
      </w:r>
      <w:r w:rsidRPr="00E03731">
        <w:rPr>
          <w:rFonts w:ascii="Arial Narrow" w:hAnsi="Arial Narrow" w:cs="Times New Roman"/>
          <w:b/>
        </w:rPr>
        <w:t>Zamawiającym</w:t>
      </w:r>
    </w:p>
    <w:p w:rsidR="001F1F3F" w:rsidRPr="00E03731" w:rsidRDefault="001F1F3F" w:rsidP="00153499">
      <w:pPr>
        <w:widowControl w:val="0"/>
        <w:autoSpaceDE w:val="0"/>
        <w:autoSpaceDN w:val="0"/>
        <w:adjustRightInd w:val="0"/>
        <w:spacing w:after="60" w:line="240" w:lineRule="auto"/>
        <w:ind w:right="-8"/>
        <w:rPr>
          <w:rFonts w:ascii="Arial Narrow" w:hAnsi="Arial Narrow" w:cs="Times New Roman"/>
        </w:rPr>
      </w:pPr>
      <w:r w:rsidRPr="00E03731">
        <w:rPr>
          <w:rFonts w:ascii="Arial Narrow" w:hAnsi="Arial Narrow" w:cs="Times New Roman"/>
        </w:rPr>
        <w:t>a</w:t>
      </w:r>
      <w:r w:rsidR="00153499">
        <w:rPr>
          <w:rFonts w:ascii="Arial Narrow" w:hAnsi="Arial Narrow" w:cs="Times New Roman"/>
        </w:rPr>
        <w:t xml:space="preserve"> </w:t>
      </w:r>
      <w:r w:rsidRPr="00E03731">
        <w:rPr>
          <w:rFonts w:ascii="Arial Narrow" w:hAnsi="Arial Narrow" w:cs="Times New Roman"/>
          <w:bCs/>
        </w:rPr>
        <w:t>……………………………………..</w:t>
      </w:r>
    </w:p>
    <w:p w:rsidR="001F1F3F" w:rsidRPr="00E03731" w:rsidRDefault="001F1F3F" w:rsidP="001F1F3F">
      <w:pPr>
        <w:widowControl w:val="0"/>
        <w:autoSpaceDE w:val="0"/>
        <w:autoSpaceDN w:val="0"/>
        <w:adjustRightInd w:val="0"/>
        <w:spacing w:after="60" w:line="240" w:lineRule="auto"/>
        <w:ind w:right="51"/>
        <w:jc w:val="both"/>
        <w:rPr>
          <w:rFonts w:ascii="Arial Narrow" w:hAnsi="Arial Narrow" w:cs="Times New Roman"/>
          <w:color w:val="000000"/>
        </w:rPr>
      </w:pPr>
      <w:r w:rsidRPr="00E03731">
        <w:rPr>
          <w:rFonts w:ascii="Arial Narrow" w:hAnsi="Arial Narrow" w:cs="Times New Roman"/>
          <w:color w:val="000000"/>
        </w:rPr>
        <w:t xml:space="preserve">zwany dalej w treści Umowy </w:t>
      </w:r>
      <w:r w:rsidRPr="00E03731">
        <w:rPr>
          <w:rFonts w:ascii="Arial Narrow" w:hAnsi="Arial Narrow" w:cs="Times New Roman"/>
          <w:b/>
          <w:bCs/>
          <w:color w:val="000000"/>
        </w:rPr>
        <w:t>Wykonawcą</w:t>
      </w:r>
      <w:r w:rsidRPr="00E03731">
        <w:rPr>
          <w:rFonts w:ascii="Arial Narrow" w:hAnsi="Arial Narrow" w:cs="Times New Roman"/>
          <w:color w:val="000000"/>
        </w:rPr>
        <w:t xml:space="preserve">, </w:t>
      </w:r>
    </w:p>
    <w:p w:rsidR="001F1F3F" w:rsidRPr="00E03731" w:rsidRDefault="001F1F3F" w:rsidP="001F1F3F">
      <w:pPr>
        <w:widowControl w:val="0"/>
        <w:autoSpaceDE w:val="0"/>
        <w:autoSpaceDN w:val="0"/>
        <w:adjustRightInd w:val="0"/>
        <w:spacing w:after="60" w:line="240" w:lineRule="auto"/>
        <w:ind w:right="51"/>
        <w:jc w:val="both"/>
        <w:rPr>
          <w:rFonts w:ascii="Arial Narrow" w:hAnsi="Arial Narrow" w:cs="Times New Roman"/>
          <w:color w:val="000000"/>
        </w:rPr>
      </w:pPr>
      <w:r w:rsidRPr="00E03731">
        <w:rPr>
          <w:rFonts w:ascii="Arial Narrow" w:hAnsi="Arial Narrow" w:cs="Times New Roman"/>
          <w:color w:val="000000"/>
        </w:rPr>
        <w:t>o następującej treści:</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1</w:t>
      </w:r>
    </w:p>
    <w:p w:rsidR="001F1F3F" w:rsidRPr="00E03731" w:rsidRDefault="001F1F3F" w:rsidP="00E03731">
      <w:pPr>
        <w:keepLines/>
        <w:numPr>
          <w:ilvl w:val="0"/>
          <w:numId w:val="60"/>
        </w:numPr>
        <w:suppressAutoHyphens w:val="0"/>
        <w:autoSpaceDE w:val="0"/>
        <w:spacing w:after="0" w:line="240" w:lineRule="auto"/>
        <w:ind w:left="357" w:hanging="357"/>
        <w:jc w:val="both"/>
        <w:rPr>
          <w:rFonts w:ascii="Arial Narrow" w:hAnsi="Arial Narrow" w:cs="Times New Roman"/>
          <w:b/>
          <w:bCs/>
        </w:rPr>
      </w:pPr>
      <w:r w:rsidRPr="00E03731">
        <w:rPr>
          <w:rFonts w:ascii="Arial Narrow" w:hAnsi="Arial Narrow" w:cs="Times New Roman"/>
        </w:rPr>
        <w:t xml:space="preserve">Zamawiający kupuje, a Wykonawca sprzedaje sprzęt oraz materiały spawalnicze </w:t>
      </w:r>
      <w:r w:rsidR="006A0B43" w:rsidRPr="00E03731">
        <w:rPr>
          <w:rFonts w:ascii="Arial Narrow" w:hAnsi="Arial Narrow" w:cs="Times New Roman"/>
        </w:rPr>
        <w:t>zwane dalej materiałami w </w:t>
      </w:r>
      <w:r w:rsidRPr="00E03731">
        <w:rPr>
          <w:rFonts w:ascii="Arial Narrow" w:hAnsi="Arial Narrow" w:cs="Times New Roman"/>
        </w:rPr>
        <w:t>ilościach i rodzajach oraz zgodnie z wymogami określonymi w </w:t>
      </w:r>
      <w:r w:rsidRPr="00E03731">
        <w:rPr>
          <w:rFonts w:ascii="Arial Narrow" w:hAnsi="Arial Narrow" w:cs="Times New Roman"/>
          <w:bCs/>
        </w:rPr>
        <w:t xml:space="preserve">CHARAKTERYSTYCE PRZEDMIOTU ZAMÓWIENIA, stanowiącej </w:t>
      </w:r>
      <w:r w:rsidR="006A0B43" w:rsidRPr="00E03731">
        <w:rPr>
          <w:rFonts w:ascii="Arial Narrow" w:hAnsi="Arial Narrow" w:cs="Times New Roman"/>
          <w:bCs/>
        </w:rPr>
        <w:t>Z</w:t>
      </w:r>
      <w:r w:rsidRPr="00E03731">
        <w:rPr>
          <w:rFonts w:ascii="Arial Narrow" w:hAnsi="Arial Narrow" w:cs="Times New Roman"/>
          <w:bCs/>
        </w:rPr>
        <w:t>ałącznik Nr 1 do Zaproszenia, zwanej dalej charakterystyką.</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2</w:t>
      </w:r>
    </w:p>
    <w:p w:rsidR="001F1F3F" w:rsidRPr="00E03731" w:rsidRDefault="001F1F3F" w:rsidP="00E03731">
      <w:pPr>
        <w:numPr>
          <w:ilvl w:val="0"/>
          <w:numId w:val="62"/>
        </w:numPr>
        <w:suppressAutoHyphens w:val="0"/>
        <w:spacing w:after="0" w:line="240" w:lineRule="auto"/>
        <w:jc w:val="both"/>
        <w:rPr>
          <w:rFonts w:ascii="Arial Narrow" w:hAnsi="Arial Narrow"/>
          <w:bCs/>
        </w:rPr>
      </w:pPr>
      <w:r w:rsidRPr="00E03731">
        <w:rPr>
          <w:rFonts w:ascii="Arial Narrow" w:hAnsi="Arial Narrow" w:cs="Times New Roman"/>
        </w:rPr>
        <w:t>Wykonawca dostarczy materiały</w:t>
      </w:r>
      <w:r w:rsidRPr="00E03731">
        <w:rPr>
          <w:rFonts w:ascii="Arial Narrow" w:hAnsi="Arial Narrow"/>
          <w:bCs/>
        </w:rPr>
        <w:t xml:space="preserve"> </w:t>
      </w:r>
      <w:r w:rsidR="00A85BB0">
        <w:rPr>
          <w:rFonts w:ascii="Arial Narrow" w:hAnsi="Arial Narrow"/>
        </w:rPr>
        <w:t>w terminie 7 dni kalendarzowych od dnia podpisania umowy.</w:t>
      </w:r>
    </w:p>
    <w:p w:rsidR="001F1F3F" w:rsidRPr="00E03731" w:rsidRDefault="001F1F3F" w:rsidP="00E03731">
      <w:pPr>
        <w:numPr>
          <w:ilvl w:val="0"/>
          <w:numId w:val="62"/>
        </w:numPr>
        <w:suppressAutoHyphens w:val="0"/>
        <w:spacing w:after="0" w:line="240" w:lineRule="auto"/>
        <w:jc w:val="both"/>
        <w:rPr>
          <w:rFonts w:ascii="Arial Narrow" w:hAnsi="Arial Narrow"/>
        </w:rPr>
      </w:pPr>
      <w:r w:rsidRPr="00E03731">
        <w:rPr>
          <w:rFonts w:ascii="Arial Narrow" w:hAnsi="Arial Narrow"/>
        </w:rPr>
        <w:t xml:space="preserve">Miejsca dostaw: </w:t>
      </w:r>
      <w:r w:rsidR="00FF2DAA" w:rsidRPr="00E03731">
        <w:rPr>
          <w:rFonts w:ascii="Arial Narrow" w:hAnsi="Arial Narrow"/>
        </w:rPr>
        <w:t xml:space="preserve">CKZ Staszów, </w:t>
      </w:r>
      <w:r w:rsidRPr="00E03731">
        <w:rPr>
          <w:rFonts w:ascii="Arial Narrow" w:hAnsi="Arial Narrow"/>
        </w:rPr>
        <w:t>ul. Koszarowa 7.</w:t>
      </w:r>
    </w:p>
    <w:p w:rsidR="001F1F3F" w:rsidRPr="00E03731" w:rsidRDefault="001F1F3F" w:rsidP="00E03731">
      <w:pPr>
        <w:numPr>
          <w:ilvl w:val="0"/>
          <w:numId w:val="62"/>
        </w:numPr>
        <w:suppressAutoHyphens w:val="0"/>
        <w:spacing w:after="0" w:line="240" w:lineRule="auto"/>
        <w:jc w:val="both"/>
        <w:rPr>
          <w:rFonts w:ascii="Arial Narrow" w:hAnsi="Arial Narrow"/>
        </w:rPr>
      </w:pPr>
      <w:r w:rsidRPr="00E03731">
        <w:rPr>
          <w:rFonts w:ascii="Arial Narrow" w:hAnsi="Arial Narrow" w:cs="Times New Roman"/>
        </w:rPr>
        <w:t>Wykonawca powiadomi Zamawiającego o dostawie, co najmniej z dwudniowym wyprzedzeniem.</w:t>
      </w:r>
    </w:p>
    <w:p w:rsidR="001F1F3F" w:rsidRPr="00E03731" w:rsidRDefault="001F1F3F" w:rsidP="00E03731">
      <w:pPr>
        <w:numPr>
          <w:ilvl w:val="0"/>
          <w:numId w:val="65"/>
        </w:numPr>
        <w:suppressAutoHyphens w:val="0"/>
        <w:spacing w:after="0" w:line="240" w:lineRule="auto"/>
        <w:ind w:left="357" w:hanging="357"/>
        <w:jc w:val="both"/>
        <w:rPr>
          <w:rFonts w:ascii="Arial Narrow" w:hAnsi="Arial Narrow" w:cs="Times New Roman"/>
        </w:rPr>
      </w:pPr>
      <w:r w:rsidRPr="00E03731">
        <w:rPr>
          <w:rFonts w:ascii="Arial Narrow" w:hAnsi="Arial Narrow" w:cs="Times New Roman"/>
        </w:rPr>
        <w:t xml:space="preserve">Wykonawca zapewni takie opakowanie materiałów, jakie jest wymagane, by nie dopuścić do ich uszkodzenia lub pogorszenia ich jakości w trakcie transportu do miejsca dostawy. </w:t>
      </w:r>
    </w:p>
    <w:p w:rsidR="001F1F3F" w:rsidRPr="00E03731" w:rsidRDefault="001F1F3F" w:rsidP="00E03731">
      <w:pPr>
        <w:numPr>
          <w:ilvl w:val="0"/>
          <w:numId w:val="65"/>
        </w:numPr>
        <w:suppressAutoHyphens w:val="0"/>
        <w:spacing w:after="0" w:line="240" w:lineRule="auto"/>
        <w:ind w:left="357" w:hanging="357"/>
        <w:jc w:val="both"/>
        <w:rPr>
          <w:rFonts w:ascii="Arial Narrow" w:hAnsi="Arial Narrow" w:cs="Times New Roman"/>
        </w:rPr>
      </w:pPr>
      <w:r w:rsidRPr="00E03731">
        <w:rPr>
          <w:rFonts w:ascii="Arial Narrow" w:hAnsi="Arial Narrow" w:cs="Times New Roman"/>
        </w:rPr>
        <w:t>Materiały będą oznaczony zgodnie z obowiązującymi przepisami, a w szczególności znakami bezpieczeństwa.</w:t>
      </w:r>
    </w:p>
    <w:p w:rsidR="001F1F3F" w:rsidRPr="00E03731" w:rsidRDefault="001F1F3F" w:rsidP="00E03731">
      <w:pPr>
        <w:numPr>
          <w:ilvl w:val="0"/>
          <w:numId w:val="65"/>
        </w:numPr>
        <w:suppressAutoHyphens w:val="0"/>
        <w:spacing w:after="0" w:line="240" w:lineRule="auto"/>
        <w:ind w:left="357" w:hanging="357"/>
        <w:jc w:val="both"/>
        <w:rPr>
          <w:rFonts w:ascii="Arial Narrow" w:hAnsi="Arial Narrow" w:cs="Times New Roman"/>
        </w:rPr>
      </w:pPr>
      <w:r w:rsidRPr="00E03731">
        <w:rPr>
          <w:rFonts w:ascii="Arial Narrow" w:hAnsi="Arial Narrow" w:cs="Times New Roman"/>
        </w:rPr>
        <w:t xml:space="preserve">Wykonawca umożliwi Zamawiającemu sprawdzenie materiałów w celu jego odbioru w miejscu dostawy. Sprawdzenie materiałów będzie polegało na upewnieniu się, że materiały są wolne od wad fizycznych,                      a w szczególności, że materiały odpowiadają wymogom określonym w charakterystyce. Na okoliczność odbioru materiałów Wykonawca sporządza protokół </w:t>
      </w:r>
      <w:r w:rsidRPr="00E03731">
        <w:rPr>
          <w:rFonts w:ascii="Arial Narrow" w:hAnsi="Arial Narrow" w:cs="Tahoma"/>
        </w:rPr>
        <w:t>określający nazwę i ilość przedmiotu zamówienia</w:t>
      </w:r>
      <w:r w:rsidRPr="00E03731">
        <w:rPr>
          <w:rFonts w:ascii="Arial Narrow" w:hAnsi="Arial Narrow" w:cs="Times New Roman"/>
        </w:rPr>
        <w:t>.</w:t>
      </w:r>
    </w:p>
    <w:p w:rsidR="001F1F3F" w:rsidRPr="00E03731" w:rsidRDefault="001F1F3F" w:rsidP="00E03731">
      <w:pPr>
        <w:numPr>
          <w:ilvl w:val="0"/>
          <w:numId w:val="65"/>
        </w:numPr>
        <w:suppressAutoHyphens w:val="0"/>
        <w:spacing w:after="0" w:line="240" w:lineRule="auto"/>
        <w:ind w:left="357" w:hanging="357"/>
        <w:jc w:val="both"/>
        <w:rPr>
          <w:rFonts w:ascii="Arial Narrow" w:hAnsi="Arial Narrow" w:cs="Times New Roman"/>
        </w:rPr>
      </w:pPr>
      <w:r w:rsidRPr="00E03731">
        <w:rPr>
          <w:rFonts w:ascii="Arial Narrow" w:hAnsi="Arial Narrow" w:cs="Times New Roman"/>
        </w:rPr>
        <w:t>Wykonawca wyda Zamawiającemu dokumenty, które dotyczą tych materiałów, przede wszystkim karty gwarancyjne i instrukcje obsługi sprzętu, jeśli dotyczy.</w:t>
      </w:r>
    </w:p>
    <w:p w:rsidR="001F1F3F" w:rsidRPr="00E03731" w:rsidRDefault="001F1F3F" w:rsidP="00E03731">
      <w:pPr>
        <w:numPr>
          <w:ilvl w:val="0"/>
          <w:numId w:val="65"/>
        </w:numPr>
        <w:suppressAutoHyphens w:val="0"/>
        <w:spacing w:after="0" w:line="240" w:lineRule="auto"/>
        <w:ind w:left="357" w:hanging="357"/>
        <w:jc w:val="both"/>
        <w:rPr>
          <w:rFonts w:ascii="Arial Narrow" w:hAnsi="Arial Narrow" w:cs="Times New Roman"/>
          <w:b/>
          <w:bCs/>
        </w:rPr>
      </w:pPr>
      <w:r w:rsidRPr="00E03731">
        <w:rPr>
          <w:rFonts w:ascii="Arial Narrow" w:hAnsi="Arial Narrow" w:cs="Times New Roman"/>
        </w:rPr>
        <w:t>Korzyści i ciężary związane ze sprzętem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 ust.6.</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3</w:t>
      </w:r>
    </w:p>
    <w:p w:rsidR="001F1F3F" w:rsidRPr="00E03731" w:rsidRDefault="001F1F3F" w:rsidP="00E03731">
      <w:pPr>
        <w:keepLines/>
        <w:numPr>
          <w:ilvl w:val="0"/>
          <w:numId w:val="61"/>
        </w:numPr>
        <w:suppressAutoHyphens w:val="0"/>
        <w:autoSpaceDE w:val="0"/>
        <w:spacing w:after="0" w:line="240" w:lineRule="auto"/>
        <w:ind w:left="357" w:hanging="357"/>
        <w:jc w:val="both"/>
        <w:rPr>
          <w:rFonts w:ascii="Arial Narrow" w:hAnsi="Arial Narrow" w:cs="Times New Roman"/>
          <w:color w:val="000000"/>
        </w:rPr>
      </w:pPr>
      <w:r w:rsidRPr="00E03731">
        <w:rPr>
          <w:rFonts w:ascii="Arial Narrow" w:hAnsi="Arial Narrow" w:cs="Times New Roman"/>
        </w:rPr>
        <w:t xml:space="preserve">Strony </w:t>
      </w:r>
      <w:r w:rsidRPr="00E03731">
        <w:rPr>
          <w:rFonts w:ascii="Arial Narrow" w:hAnsi="Arial Narrow" w:cs="Times New Roman"/>
          <w:color w:val="000000"/>
        </w:rPr>
        <w:t xml:space="preserve">ustalają cenę za materiały na podstawie oferty w kwocie </w:t>
      </w:r>
      <w:r w:rsidRPr="00E03731">
        <w:rPr>
          <w:rFonts w:ascii="Arial Narrow" w:hAnsi="Arial Narrow" w:cs="Times New Roman"/>
          <w:b/>
          <w:color w:val="000000"/>
        </w:rPr>
        <w:t>……………… zł brutto</w:t>
      </w:r>
      <w:r w:rsidRPr="00E03731">
        <w:rPr>
          <w:rFonts w:ascii="Arial Narrow" w:hAnsi="Arial Narrow" w:cs="Times New Roman"/>
          <w:color w:val="000000"/>
        </w:rPr>
        <w:t xml:space="preserve"> (słownie: ……………...…). Cena obejmuje koszty transportu. </w:t>
      </w:r>
    </w:p>
    <w:p w:rsidR="001F1F3F" w:rsidRPr="00E03731" w:rsidRDefault="001F1F3F" w:rsidP="00E03731">
      <w:pPr>
        <w:keepLines/>
        <w:numPr>
          <w:ilvl w:val="0"/>
          <w:numId w:val="61"/>
        </w:numPr>
        <w:suppressAutoHyphens w:val="0"/>
        <w:autoSpaceDE w:val="0"/>
        <w:spacing w:after="0" w:line="240" w:lineRule="auto"/>
        <w:ind w:left="357" w:hanging="357"/>
        <w:jc w:val="both"/>
        <w:rPr>
          <w:rFonts w:ascii="Arial Narrow" w:hAnsi="Arial Narrow" w:cs="Times New Roman"/>
          <w:color w:val="000000"/>
        </w:rPr>
      </w:pPr>
      <w:r w:rsidRPr="00E03731">
        <w:rPr>
          <w:rFonts w:ascii="Arial Narrow" w:hAnsi="Arial Narrow" w:cs="Times New Roman"/>
          <w:color w:val="000000"/>
        </w:rPr>
        <w:t>Zapłata ceny nastąpi po odbiorze materiałów i otrzymaniu przez Zamawiającego faktury VAT/rachunku, przelewem na konto bankowe Wykonawcy wskazane w fakturze/rachunku oraz bezusterkowego protokołu odbioru.</w:t>
      </w:r>
    </w:p>
    <w:p w:rsidR="001F1F3F" w:rsidRPr="00E03731" w:rsidRDefault="001F1F3F" w:rsidP="00E03731">
      <w:pPr>
        <w:keepLines/>
        <w:numPr>
          <w:ilvl w:val="0"/>
          <w:numId w:val="61"/>
        </w:numPr>
        <w:suppressAutoHyphens w:val="0"/>
        <w:autoSpaceDE w:val="0"/>
        <w:spacing w:after="0" w:line="240" w:lineRule="auto"/>
        <w:jc w:val="both"/>
        <w:rPr>
          <w:rFonts w:ascii="Arial Narrow" w:hAnsi="Arial Narrow" w:cs="Tahoma"/>
        </w:rPr>
      </w:pPr>
      <w:r w:rsidRPr="00E03731">
        <w:rPr>
          <w:rFonts w:ascii="Arial Narrow" w:hAnsi="Arial Narrow" w:cs="Times New Roman"/>
        </w:rPr>
        <w:t>Zamawiający dokona zapłaty, na podstawie faktury/rachunku w terminie do 30 dni od dnia otrzymania przez Zamawiającego prawidłowo wystawionej faktury.</w:t>
      </w:r>
    </w:p>
    <w:p w:rsidR="001F1F3F" w:rsidRPr="00E03731" w:rsidRDefault="001F1F3F" w:rsidP="00E03731">
      <w:pPr>
        <w:keepLines/>
        <w:numPr>
          <w:ilvl w:val="0"/>
          <w:numId w:val="61"/>
        </w:numPr>
        <w:suppressAutoHyphens w:val="0"/>
        <w:autoSpaceDE w:val="0"/>
        <w:spacing w:after="0" w:line="240" w:lineRule="auto"/>
        <w:ind w:left="357" w:hanging="357"/>
        <w:jc w:val="both"/>
        <w:rPr>
          <w:rFonts w:ascii="Arial Narrow" w:hAnsi="Arial Narrow" w:cs="Tahoma"/>
        </w:rPr>
      </w:pPr>
      <w:r w:rsidRPr="00E03731">
        <w:rPr>
          <w:rFonts w:ascii="Arial Narrow" w:hAnsi="Arial Narrow" w:cs="Tahoma"/>
          <w:spacing w:val="5"/>
        </w:rPr>
        <w:t xml:space="preserve">Wykonawca, na fakturze/rachunku, zobowiązany jest zamieścić informację o numerze umowy </w:t>
      </w:r>
      <w:r w:rsidRPr="00E03731">
        <w:rPr>
          <w:rFonts w:ascii="Arial Narrow" w:hAnsi="Arial Narrow" w:cs="Tahoma"/>
          <w:spacing w:val="5"/>
        </w:rPr>
        <w:br/>
        <w:t>i nazwie projektu.</w:t>
      </w:r>
    </w:p>
    <w:p w:rsidR="001F1F3F" w:rsidRPr="00E03731" w:rsidRDefault="001F1F3F" w:rsidP="00E03731">
      <w:pPr>
        <w:keepLines/>
        <w:numPr>
          <w:ilvl w:val="0"/>
          <w:numId w:val="61"/>
        </w:numPr>
        <w:suppressAutoHyphens w:val="0"/>
        <w:autoSpaceDE w:val="0"/>
        <w:spacing w:after="0" w:line="240" w:lineRule="auto"/>
        <w:ind w:left="357" w:hanging="357"/>
        <w:jc w:val="both"/>
        <w:rPr>
          <w:rFonts w:ascii="Arial Narrow" w:hAnsi="Arial Narrow" w:cs="Times New Roman"/>
          <w:color w:val="000000"/>
        </w:rPr>
      </w:pPr>
      <w:r w:rsidRPr="00E03731">
        <w:rPr>
          <w:rFonts w:ascii="Arial Narrow" w:hAnsi="Arial Narrow" w:cs="Times New Roman"/>
          <w:color w:val="000000"/>
        </w:rPr>
        <w:t xml:space="preserve">Zamawiający dokona zapłaty za faktycznie dostarczone ilości przedmiotu zamówienia według cen jednostkowych, które zostały określone przez Wykonawcę </w:t>
      </w:r>
      <w:r w:rsidR="00E03731">
        <w:rPr>
          <w:rFonts w:ascii="Arial Narrow" w:hAnsi="Arial Narrow" w:cs="Times New Roman"/>
          <w:color w:val="000000"/>
        </w:rPr>
        <w:t>w Formularzu Ofertowym</w:t>
      </w:r>
      <w:r w:rsidRPr="00E03731">
        <w:rPr>
          <w:rFonts w:ascii="Arial Narrow" w:hAnsi="Arial Narrow" w:cs="Times New Roman"/>
          <w:color w:val="000000"/>
        </w:rPr>
        <w:t>.</w:t>
      </w:r>
    </w:p>
    <w:p w:rsidR="001F1F3F" w:rsidRPr="00E03731" w:rsidRDefault="001F1F3F" w:rsidP="00E03731">
      <w:pPr>
        <w:keepLines/>
        <w:autoSpaceDE w:val="0"/>
        <w:spacing w:after="0" w:line="240" w:lineRule="auto"/>
        <w:jc w:val="center"/>
        <w:rPr>
          <w:rFonts w:ascii="Arial Narrow" w:hAnsi="Arial Narrow" w:cs="Times New Roman"/>
          <w:b/>
        </w:rPr>
      </w:pPr>
      <w:r w:rsidRPr="00E03731">
        <w:rPr>
          <w:rFonts w:ascii="Arial Narrow" w:hAnsi="Arial Narrow" w:cs="Times New Roman"/>
          <w:b/>
        </w:rPr>
        <w:t>§ 4</w:t>
      </w:r>
    </w:p>
    <w:p w:rsidR="001F1F3F" w:rsidRPr="00A85BB0" w:rsidRDefault="001F1F3F" w:rsidP="00A85BB0">
      <w:pPr>
        <w:pStyle w:val="Tytu"/>
        <w:numPr>
          <w:ilvl w:val="1"/>
          <w:numId w:val="64"/>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E03731">
        <w:rPr>
          <w:rFonts w:ascii="Arial Narrow" w:hAnsi="Arial Narrow"/>
          <w:b w:val="0"/>
          <w:sz w:val="22"/>
          <w:szCs w:val="22"/>
        </w:rPr>
        <w:t xml:space="preserve">Wykonawca udziela Zamawiającemu gwarancji jakości na materiały będące przedmiotem umowy na okres </w:t>
      </w:r>
      <w:r w:rsidRPr="00A85BB0">
        <w:rPr>
          <w:rFonts w:ascii="Arial Narrow" w:hAnsi="Arial Narrow"/>
          <w:b w:val="0"/>
          <w:sz w:val="22"/>
          <w:szCs w:val="22"/>
        </w:rPr>
        <w:t>24 miesięcy od daty podpisania protokołu odbioru.</w:t>
      </w:r>
    </w:p>
    <w:p w:rsidR="001F1F3F" w:rsidRPr="00E03731" w:rsidRDefault="001F1F3F" w:rsidP="007E4F05">
      <w:pPr>
        <w:pStyle w:val="Tytu"/>
        <w:numPr>
          <w:ilvl w:val="1"/>
          <w:numId w:val="64"/>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E03731">
        <w:rPr>
          <w:rFonts w:ascii="Arial Narrow" w:hAnsi="Arial Narrow"/>
          <w:b w:val="0"/>
          <w:sz w:val="22"/>
          <w:szCs w:val="22"/>
        </w:rPr>
        <w:lastRenderedPageBreak/>
        <w:t>Odpowiedzialność z tytułu gwarancji jakości obejmuje zarówno wady powstałe z prz</w:t>
      </w:r>
      <w:r w:rsidR="00A85BB0">
        <w:rPr>
          <w:rFonts w:ascii="Arial Narrow" w:hAnsi="Arial Narrow"/>
          <w:b w:val="0"/>
          <w:sz w:val="22"/>
          <w:szCs w:val="22"/>
        </w:rPr>
        <w:t>yczyn tkwiących w materiałach w </w:t>
      </w:r>
      <w:r w:rsidRPr="00E03731">
        <w:rPr>
          <w:rFonts w:ascii="Arial Narrow" w:hAnsi="Arial Narrow"/>
          <w:b w:val="0"/>
          <w:sz w:val="22"/>
          <w:szCs w:val="22"/>
        </w:rPr>
        <w:t xml:space="preserve">chwili dokonania odbioru przez Zamawiającego jak i wszelkie inne wady fizyczne materiałów powstałe po ich odbiorze. </w:t>
      </w:r>
    </w:p>
    <w:p w:rsidR="001F1F3F" w:rsidRPr="00E03731" w:rsidRDefault="001F1F3F" w:rsidP="007E4F05">
      <w:pPr>
        <w:widowControl w:val="0"/>
        <w:numPr>
          <w:ilvl w:val="1"/>
          <w:numId w:val="64"/>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E03731">
        <w:rPr>
          <w:rFonts w:ascii="Arial Narrow" w:hAnsi="Arial Narrow"/>
        </w:rPr>
        <w:t>W ramach gwarancji, Wykonawca odbierze materiały wadliwe z miejsca dostawy, a następnie dostarczy w to miejsce materiały wolne od wad. Wykonawca dokona powyższego odbioru i zwrotu na własny koszt. Czas wymiany na wolny od wad wynosi 3 dni.</w:t>
      </w:r>
    </w:p>
    <w:p w:rsidR="001F1F3F" w:rsidRPr="00E03731" w:rsidRDefault="001F1F3F" w:rsidP="007E4F05">
      <w:pPr>
        <w:widowControl w:val="0"/>
        <w:numPr>
          <w:ilvl w:val="1"/>
          <w:numId w:val="64"/>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E03731">
        <w:rPr>
          <w:rFonts w:ascii="Arial Narrow" w:hAnsi="Arial Narrow"/>
        </w:rPr>
        <w:t>Postanowienia niniejszego paragrafu nie uchybiają uprawnieniom Zamawiającego z tytułu rękojmi za wady, o których mowa w art. 556-576 Kodeksu cywilnego. Okres rękojmi równy jest okresowi gwarancji wskazanemu w ust. 1.</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5</w:t>
      </w:r>
    </w:p>
    <w:p w:rsidR="001F1F3F" w:rsidRPr="00E03731" w:rsidRDefault="001F1F3F" w:rsidP="00E03731">
      <w:pPr>
        <w:keepLines/>
        <w:numPr>
          <w:ilvl w:val="0"/>
          <w:numId w:val="58"/>
        </w:numPr>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W przypadku niewykonania lub nienależytego wykonania umowy przez Wykonawcę, Zamawiający może naliczyć karę umowną w następujących przypadkach i wysokościach:</w:t>
      </w:r>
    </w:p>
    <w:p w:rsidR="001F1F3F" w:rsidRPr="00E03731" w:rsidRDefault="001F1F3F" w:rsidP="00E03731">
      <w:pPr>
        <w:keepLines/>
        <w:numPr>
          <w:ilvl w:val="1"/>
          <w:numId w:val="67"/>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opóźnienie w przekazaniu przedmiotu umowy w wysokości 1 % ceny określonej w </w:t>
      </w:r>
      <w:r w:rsidRPr="00E03731">
        <w:rPr>
          <w:rFonts w:ascii="Arial Narrow" w:hAnsi="Arial Narrow" w:cs="Times New Roman"/>
          <w:bCs/>
        </w:rPr>
        <w:t xml:space="preserve">§3 ust. 1 </w:t>
      </w:r>
      <w:r w:rsidRPr="00E03731">
        <w:rPr>
          <w:rFonts w:ascii="Arial Narrow" w:hAnsi="Arial Narrow" w:cs="Times New Roman"/>
        </w:rPr>
        <w:t>za każdy dzień opóźnienia,</w:t>
      </w:r>
    </w:p>
    <w:p w:rsidR="001F1F3F" w:rsidRPr="00E03731" w:rsidRDefault="001F1F3F" w:rsidP="00E03731">
      <w:pPr>
        <w:keepLines/>
        <w:numPr>
          <w:ilvl w:val="1"/>
          <w:numId w:val="67"/>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opóźnienie w usunięciu wad stwierdzonych przy odbiorze lub w okresie rękojmi w wysokości 1 % ceny określonej w </w:t>
      </w:r>
      <w:r w:rsidRPr="00E03731">
        <w:rPr>
          <w:rFonts w:ascii="Arial Narrow" w:hAnsi="Arial Narrow" w:cs="Times New Roman"/>
          <w:bCs/>
        </w:rPr>
        <w:t xml:space="preserve">§3 ust. 1 </w:t>
      </w:r>
      <w:r w:rsidRPr="00E03731">
        <w:rPr>
          <w:rFonts w:ascii="Arial Narrow" w:hAnsi="Arial Narrow" w:cs="Times New Roman"/>
        </w:rPr>
        <w:t xml:space="preserve">za każdy dzień opóźnienia licząc od dnia wyznaczonego na usunięcie wad, </w:t>
      </w:r>
    </w:p>
    <w:p w:rsidR="001F1F3F" w:rsidRPr="00E03731" w:rsidRDefault="001F1F3F" w:rsidP="00E03731">
      <w:pPr>
        <w:keepLines/>
        <w:numPr>
          <w:ilvl w:val="1"/>
          <w:numId w:val="67"/>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odstąpienie od umowy przez Zamawiającego z przyczyn leżących po stronie Wykonawcy </w:t>
      </w:r>
      <w:r w:rsidRPr="00E03731">
        <w:rPr>
          <w:rFonts w:ascii="Arial Narrow" w:hAnsi="Arial Narrow" w:cs="Times New Roman"/>
        </w:rPr>
        <w:br/>
        <w:t xml:space="preserve">w wysokości 20 % ceny </w:t>
      </w:r>
      <w:r w:rsidRPr="00E03731">
        <w:rPr>
          <w:rFonts w:ascii="Arial Narrow" w:hAnsi="Arial Narrow" w:cs="Times New Roman"/>
          <w:bCs/>
        </w:rPr>
        <w:t>§3 ust. 1.</w:t>
      </w:r>
    </w:p>
    <w:p w:rsidR="001F1F3F" w:rsidRPr="00E03731" w:rsidRDefault="001F1F3F" w:rsidP="00E03731">
      <w:pPr>
        <w:keepLines/>
        <w:numPr>
          <w:ilvl w:val="0"/>
          <w:numId w:val="59"/>
        </w:numPr>
        <w:tabs>
          <w:tab w:val="left" w:pos="360"/>
        </w:tabs>
        <w:suppressAutoHyphens w:val="0"/>
        <w:autoSpaceDE w:val="0"/>
        <w:spacing w:after="0" w:line="240" w:lineRule="auto"/>
        <w:jc w:val="both"/>
        <w:rPr>
          <w:rFonts w:ascii="Arial Narrow" w:hAnsi="Arial Narrow" w:cs="Times New Roman"/>
        </w:rPr>
      </w:pPr>
      <w:r w:rsidRPr="00E03731">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1F1F3F" w:rsidRPr="00E03731" w:rsidRDefault="001F1F3F" w:rsidP="00E03731">
      <w:pPr>
        <w:keepLines/>
        <w:numPr>
          <w:ilvl w:val="0"/>
          <w:numId w:val="59"/>
        </w:numPr>
        <w:tabs>
          <w:tab w:val="left" w:pos="360"/>
        </w:tabs>
        <w:suppressAutoHyphens w:val="0"/>
        <w:autoSpaceDE w:val="0"/>
        <w:spacing w:after="0" w:line="240" w:lineRule="auto"/>
        <w:ind w:left="357" w:hanging="357"/>
        <w:jc w:val="both"/>
        <w:rPr>
          <w:rFonts w:ascii="Arial Narrow" w:hAnsi="Arial Narrow" w:cs="Times New Roman"/>
        </w:rPr>
      </w:pPr>
      <w:r w:rsidRPr="00E03731">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1F1F3F" w:rsidRPr="00E03731" w:rsidRDefault="001F1F3F" w:rsidP="00E03731">
      <w:pPr>
        <w:keepLines/>
        <w:numPr>
          <w:ilvl w:val="0"/>
          <w:numId w:val="59"/>
        </w:numPr>
        <w:tabs>
          <w:tab w:val="clear" w:pos="360"/>
          <w:tab w:val="left" w:pos="-2977"/>
        </w:tabs>
        <w:suppressAutoHyphens w:val="0"/>
        <w:autoSpaceDE w:val="0"/>
        <w:spacing w:after="0" w:line="240" w:lineRule="auto"/>
        <w:ind w:left="357" w:hanging="357"/>
        <w:jc w:val="both"/>
        <w:rPr>
          <w:rFonts w:ascii="Arial Narrow" w:hAnsi="Arial Narrow" w:cs="Times New Roman"/>
        </w:rPr>
      </w:pPr>
      <w:r w:rsidRPr="00E03731">
        <w:rPr>
          <w:rFonts w:ascii="Arial Narrow" w:hAnsi="Arial Narrow" w:cs="Times New Roman"/>
        </w:rPr>
        <w:t>Zamawiającemu przysługuje prawo odstąpienia od umowy w przypadku niewykonania lub nienależytego wykonania umowy w szczególności w przypadku:</w:t>
      </w:r>
    </w:p>
    <w:p w:rsidR="001F1F3F" w:rsidRPr="00E03731" w:rsidRDefault="001F1F3F" w:rsidP="00E03731">
      <w:pPr>
        <w:keepLines/>
        <w:autoSpaceDE w:val="0"/>
        <w:spacing w:after="0" w:line="240" w:lineRule="auto"/>
        <w:ind w:left="357"/>
        <w:jc w:val="both"/>
        <w:rPr>
          <w:rFonts w:ascii="Arial Narrow" w:hAnsi="Arial Narrow" w:cs="Times New Roman"/>
        </w:rPr>
      </w:pPr>
      <w:r w:rsidRPr="00E03731">
        <w:rPr>
          <w:rFonts w:ascii="Arial Narrow" w:hAnsi="Arial Narrow" w:cs="Times New Roman"/>
        </w:rPr>
        <w:t>a) opóźnienia w dostawie materiałów trwającego dłużej niż 7 dni,</w:t>
      </w:r>
    </w:p>
    <w:p w:rsidR="001F1F3F" w:rsidRPr="00E03731" w:rsidRDefault="001F1F3F" w:rsidP="00E03731">
      <w:pPr>
        <w:keepLines/>
        <w:autoSpaceDE w:val="0"/>
        <w:spacing w:after="0" w:line="240" w:lineRule="auto"/>
        <w:ind w:left="357"/>
        <w:jc w:val="both"/>
        <w:rPr>
          <w:rFonts w:ascii="Arial Narrow" w:hAnsi="Arial Narrow" w:cs="Times New Roman"/>
        </w:rPr>
      </w:pPr>
      <w:r w:rsidRPr="00E03731">
        <w:rPr>
          <w:rFonts w:ascii="Arial Narrow" w:hAnsi="Arial Narrow" w:cs="Times New Roman"/>
        </w:rPr>
        <w:t>b)opóźnienia w wymianie wadliwych materiałów trwającego ponad 7 dni.</w:t>
      </w:r>
    </w:p>
    <w:p w:rsidR="001F1F3F" w:rsidRPr="00E03731" w:rsidRDefault="001F1F3F" w:rsidP="00E03731">
      <w:pPr>
        <w:pStyle w:val="Akapitzlist"/>
        <w:keepLines/>
        <w:numPr>
          <w:ilvl w:val="0"/>
          <w:numId w:val="68"/>
        </w:numPr>
        <w:suppressAutoHyphens w:val="0"/>
        <w:autoSpaceDE w:val="0"/>
        <w:spacing w:after="0" w:line="240" w:lineRule="auto"/>
        <w:ind w:left="426"/>
        <w:contextualSpacing/>
        <w:jc w:val="both"/>
        <w:rPr>
          <w:rFonts w:ascii="Arial Narrow" w:hAnsi="Arial Narrow" w:cs="Times New Roman"/>
        </w:rPr>
      </w:pPr>
      <w:r w:rsidRPr="00E03731">
        <w:rPr>
          <w:rFonts w:ascii="Arial Narrow" w:hAnsi="Arial Narrow" w:cs="Times New Roman"/>
        </w:rPr>
        <w:t xml:space="preserve">Zamawiający może odstąpić od umowy w terminie 30 dni od daty powzięcia informacji o zaistnieniu zdarzenia będącego podstawą odstąpienia. Wykonawca ma prawo do wynagrodzenia za </w:t>
      </w:r>
      <w:r w:rsidR="00E03731">
        <w:rPr>
          <w:rFonts w:ascii="Arial Narrow" w:hAnsi="Arial Narrow" w:cs="Times New Roman"/>
        </w:rPr>
        <w:t>materiały dostarczone zgodnie z </w:t>
      </w:r>
      <w:r w:rsidRPr="00E03731">
        <w:rPr>
          <w:rFonts w:ascii="Arial Narrow" w:hAnsi="Arial Narrow" w:cs="Times New Roman"/>
        </w:rPr>
        <w:t>umową do dnia odstąpienia od umowy.</w:t>
      </w:r>
    </w:p>
    <w:p w:rsidR="001F1F3F" w:rsidRPr="00E03731" w:rsidRDefault="001F1F3F" w:rsidP="00E03731">
      <w:pPr>
        <w:pStyle w:val="Akapitzlist"/>
        <w:keepLines/>
        <w:numPr>
          <w:ilvl w:val="0"/>
          <w:numId w:val="68"/>
        </w:numPr>
        <w:suppressAutoHyphens w:val="0"/>
        <w:autoSpaceDE w:val="0"/>
        <w:spacing w:after="0" w:line="240" w:lineRule="auto"/>
        <w:ind w:left="426"/>
        <w:contextualSpacing/>
        <w:jc w:val="both"/>
        <w:rPr>
          <w:rFonts w:ascii="Arial Narrow" w:hAnsi="Arial Narrow" w:cs="Times New Roman"/>
        </w:rPr>
      </w:pPr>
      <w:r w:rsidRPr="00E03731">
        <w:rPr>
          <w:rFonts w:ascii="Arial Narrow" w:hAnsi="Arial Narrow" w:cs="Times New Roman"/>
        </w:rPr>
        <w:t>Odstąpienie od umowy nie zwalnia Wykonawcy z obowiązku zapłaty należnej kary umownej lub odszkodowania.</w:t>
      </w:r>
    </w:p>
    <w:p w:rsidR="001F1F3F" w:rsidRPr="00E03731" w:rsidRDefault="001F1F3F" w:rsidP="00E03731">
      <w:pPr>
        <w:spacing w:after="0" w:line="240" w:lineRule="auto"/>
        <w:jc w:val="center"/>
        <w:rPr>
          <w:rFonts w:ascii="Arial Narrow" w:eastAsia="Times New Roman" w:hAnsi="Arial Narrow" w:cs="Arial"/>
          <w:b/>
          <w:lang w:eastAsia="pl-PL"/>
        </w:rPr>
      </w:pPr>
      <w:r w:rsidRPr="00E03731">
        <w:rPr>
          <w:rFonts w:ascii="Arial Narrow" w:eastAsia="Times New Roman" w:hAnsi="Arial Narrow" w:cs="Arial"/>
          <w:b/>
          <w:lang w:eastAsia="pl-PL"/>
        </w:rPr>
        <w:t>§ 6</w:t>
      </w:r>
    </w:p>
    <w:p w:rsidR="001F1F3F" w:rsidRPr="00E03731" w:rsidRDefault="001F1F3F" w:rsidP="00E03731">
      <w:pPr>
        <w:spacing w:after="0" w:line="240" w:lineRule="auto"/>
        <w:jc w:val="both"/>
        <w:rPr>
          <w:rFonts w:ascii="Arial Narrow" w:eastAsia="Times New Roman" w:hAnsi="Arial Narrow" w:cs="Arial"/>
          <w:lang w:eastAsia="pl-PL"/>
        </w:rPr>
      </w:pPr>
      <w:r w:rsidRPr="00E03731">
        <w:rPr>
          <w:rFonts w:ascii="Arial Narrow" w:eastAsia="Times New Roman" w:hAnsi="Arial Narrow" w:cs="Arial"/>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E03731">
        <w:rPr>
          <w:rFonts w:ascii="Arial Narrow" w:eastAsia="Times New Roman" w:hAnsi="Arial Narrow" w:cs="Arial"/>
          <w:lang w:eastAsia="pl-PL"/>
        </w:rPr>
        <w:t>tj</w:t>
      </w:r>
      <w:proofErr w:type="spellEnd"/>
      <w:r w:rsidRPr="00E03731">
        <w:rPr>
          <w:rFonts w:ascii="Arial Narrow" w:eastAsia="Times New Roman" w:hAnsi="Arial Narrow" w:cs="Arial"/>
          <w:lang w:eastAsia="pl-PL"/>
        </w:rPr>
        <w:t>:</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 xml:space="preserve">Zmianą wniosku o dofinansowanie projektu </w:t>
      </w:r>
      <w:r w:rsidRPr="00E03731">
        <w:rPr>
          <w:rFonts w:ascii="Arial Narrow" w:hAnsi="Arial Narrow"/>
          <w:b/>
        </w:rPr>
        <w:t>„SPECJALIŚCI I SPECJALISTKI W ZAWODZIE!</w:t>
      </w:r>
      <w:r w:rsidRPr="00E03731">
        <w:rPr>
          <w:rFonts w:ascii="Arial Narrow" w:eastAsia="Times New Roman" w:hAnsi="Arial Narrow" w:cs="Arial"/>
          <w:lang w:eastAsia="pl-PL"/>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Pr="00E03731">
        <w:rPr>
          <w:rFonts w:ascii="Arial Narrow" w:hAnsi="Arial Narrow"/>
          <w:b/>
        </w:rPr>
        <w:t>„SPECJALIŚCI I SPECJALISTKI W ZAWODZIE!</w:t>
      </w:r>
      <w:r w:rsidRPr="00E03731">
        <w:rPr>
          <w:rFonts w:ascii="Arial Narrow" w:eastAsia="Times New Roman" w:hAnsi="Arial Narrow" w:cs="Arial"/>
          <w:lang w:eastAsia="pl-PL"/>
        </w:rPr>
        <w:t xml:space="preserve">” </w:t>
      </w:r>
      <w:r w:rsidRPr="00E03731">
        <w:rPr>
          <w:rFonts w:ascii="Arial Narrow" w:eastAsia="Times New Roman" w:hAnsi="Arial Narrow"/>
          <w:lang w:eastAsia="pl-PL"/>
        </w:rPr>
        <w:t>kierowanych osób;</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zamówienia na które składana jest oferta;</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ostatecznej ilości godzin szkoleniowych w zakresie przedmiotu zamówienia na które składana jest oferta;</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p>
    <w:p w:rsidR="00FF2DAA" w:rsidRPr="00E03731" w:rsidRDefault="00FF2DAA" w:rsidP="00FF2DAA">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zmiany terminu płatności;</w:t>
      </w:r>
    </w:p>
    <w:p w:rsidR="00FF2DAA" w:rsidRPr="00E03731" w:rsidRDefault="00FF2DAA" w:rsidP="00E03731">
      <w:pPr>
        <w:pStyle w:val="Akapitzlist"/>
        <w:numPr>
          <w:ilvl w:val="0"/>
          <w:numId w:val="54"/>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t>
      </w:r>
      <w:r w:rsidRPr="00E03731">
        <w:rPr>
          <w:rFonts w:ascii="Arial Narrow" w:eastAsiaTheme="majorEastAsia" w:hAnsi="Arial Narrow" w:cs="Arial"/>
          <w:iCs/>
        </w:rPr>
        <w:lastRenderedPageBreak/>
        <w:t xml:space="preserve">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Pr>
          <w:rFonts w:ascii="Arial Narrow" w:eastAsiaTheme="majorEastAsia" w:hAnsi="Arial Narrow" w:cs="Arial"/>
          <w:iCs/>
        </w:rPr>
        <w:t>z Zaproszenia i złożonej oferty – jeżeli dotyczy.</w:t>
      </w:r>
    </w:p>
    <w:p w:rsidR="001F1F3F" w:rsidRPr="00E03731" w:rsidRDefault="001F1F3F" w:rsidP="00E03731">
      <w:pPr>
        <w:keepLines/>
        <w:autoSpaceDE w:val="0"/>
        <w:spacing w:after="0" w:line="240" w:lineRule="auto"/>
        <w:jc w:val="center"/>
        <w:rPr>
          <w:rFonts w:ascii="Arial Narrow" w:hAnsi="Arial Narrow" w:cs="Times New Roman"/>
          <w:b/>
        </w:rPr>
      </w:pPr>
      <w:r w:rsidRPr="00E03731">
        <w:rPr>
          <w:rFonts w:ascii="Arial Narrow" w:hAnsi="Arial Narrow" w:cs="Times New Roman"/>
          <w:b/>
        </w:rPr>
        <w:t>§ 7</w:t>
      </w:r>
    </w:p>
    <w:p w:rsidR="001F1F3F" w:rsidRPr="00E03731" w:rsidRDefault="001F1F3F" w:rsidP="00E03731">
      <w:pPr>
        <w:keepLines/>
        <w:autoSpaceDE w:val="0"/>
        <w:spacing w:after="0" w:line="240" w:lineRule="auto"/>
        <w:jc w:val="both"/>
        <w:rPr>
          <w:rFonts w:ascii="Arial Narrow" w:hAnsi="Arial Narrow" w:cs="Times New Roman"/>
          <w:b/>
          <w:bCs/>
        </w:rPr>
      </w:pPr>
      <w:r w:rsidRPr="00E03731">
        <w:rPr>
          <w:rFonts w:ascii="Arial Narrow" w:hAnsi="Arial Narrow" w:cs="Times New Roman"/>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w:t>
      </w:r>
      <w:r w:rsidR="00FF2DAA" w:rsidRPr="00E03731">
        <w:rPr>
          <w:rFonts w:ascii="Arial Narrow" w:hAnsi="Arial Narrow" w:cs="Times New Roman"/>
        </w:rPr>
        <w:t>ń odszkodowawczych związanych z </w:t>
      </w:r>
      <w:r w:rsidRPr="00E03731">
        <w:rPr>
          <w:rFonts w:ascii="Arial Narrow" w:hAnsi="Arial Narrow" w:cs="Times New Roman"/>
        </w:rPr>
        <w:t>ograniczeniem zakresu dostawy.</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8</w:t>
      </w:r>
    </w:p>
    <w:p w:rsidR="001F1F3F" w:rsidRPr="00E03731" w:rsidRDefault="001F1F3F" w:rsidP="001F1F3F">
      <w:pPr>
        <w:pStyle w:val="Tekstpodstawowy2"/>
        <w:spacing w:after="0" w:line="240" w:lineRule="auto"/>
        <w:jc w:val="both"/>
        <w:rPr>
          <w:rFonts w:ascii="Arial Narrow" w:hAnsi="Arial Narrow"/>
          <w:b/>
          <w:bCs/>
          <w:sz w:val="22"/>
          <w:szCs w:val="22"/>
        </w:rPr>
      </w:pPr>
      <w:r w:rsidRPr="00E03731">
        <w:rPr>
          <w:rFonts w:ascii="Arial Narrow" w:hAnsi="Arial Narrow"/>
          <w:bCs/>
          <w:sz w:val="22"/>
          <w:szCs w:val="22"/>
        </w:rPr>
        <w:t xml:space="preserve">ZDZ w Kielcach oświadcza, że posiada status dużego przedsiębiorcy w rozumieniu art. 4 </w:t>
      </w:r>
      <w:proofErr w:type="spellStart"/>
      <w:r w:rsidRPr="00E03731">
        <w:rPr>
          <w:rFonts w:ascii="Arial Narrow" w:hAnsi="Arial Narrow"/>
          <w:bCs/>
          <w:sz w:val="22"/>
          <w:szCs w:val="22"/>
        </w:rPr>
        <w:t>pkt</w:t>
      </w:r>
      <w:proofErr w:type="spellEnd"/>
      <w:r w:rsidRPr="00E03731">
        <w:rPr>
          <w:rFonts w:ascii="Arial Narrow" w:hAnsi="Arial Narrow"/>
          <w:bCs/>
          <w:sz w:val="22"/>
          <w:szCs w:val="22"/>
        </w:rPr>
        <w:t xml:space="preserve"> 6) ustawy z dnia 8 marca 2013 roku o przeciwdziałaniu nadmiernym opóźnieniom w transakcjach handlowych (Dz. U. z 2019 r. </w:t>
      </w:r>
      <w:r w:rsidRPr="00E03731">
        <w:rPr>
          <w:rFonts w:ascii="Arial Narrow" w:hAnsi="Arial Narrow"/>
          <w:bCs/>
          <w:sz w:val="22"/>
          <w:szCs w:val="22"/>
        </w:rPr>
        <w:br/>
        <w:t>poz. 118).</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9</w:t>
      </w:r>
    </w:p>
    <w:p w:rsidR="001F1F3F" w:rsidRPr="00E03731" w:rsidRDefault="001F1F3F" w:rsidP="00E03731">
      <w:pPr>
        <w:keepLines/>
        <w:autoSpaceDE w:val="0"/>
        <w:spacing w:after="0" w:line="240" w:lineRule="auto"/>
        <w:jc w:val="both"/>
        <w:rPr>
          <w:rFonts w:ascii="Arial Narrow" w:hAnsi="Arial Narrow" w:cs="Times New Roman"/>
        </w:rPr>
      </w:pPr>
      <w:r w:rsidRPr="00E03731">
        <w:rPr>
          <w:rFonts w:ascii="Arial Narrow" w:hAnsi="Arial Narrow" w:cs="Times New Roman"/>
        </w:rPr>
        <w:t>Zmiana postanowień niniejszej umowy może nastąpić za zgodą obu stron wyrażoną na piśmie pod rygorem nieważności takiej zmiany.</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10</w:t>
      </w:r>
    </w:p>
    <w:p w:rsidR="001F1F3F" w:rsidRPr="00E03731" w:rsidRDefault="001F1F3F" w:rsidP="00E03731">
      <w:pPr>
        <w:spacing w:after="0" w:line="240" w:lineRule="auto"/>
        <w:jc w:val="both"/>
        <w:rPr>
          <w:rFonts w:ascii="Arial Narrow" w:hAnsi="Arial Narrow"/>
        </w:rPr>
      </w:pPr>
      <w:r w:rsidRPr="00E03731">
        <w:rPr>
          <w:rFonts w:ascii="Arial Narrow" w:hAnsi="Arial Narrow"/>
        </w:rPr>
        <w:t>Właściwym do rozpoznania sporów wynikłych na tle realizacji niniejszej umowy jest sąd powszechny właściwy dla siedziby Zamawiającego.</w:t>
      </w:r>
    </w:p>
    <w:p w:rsidR="001F1F3F" w:rsidRPr="00E03731" w:rsidRDefault="001F1F3F" w:rsidP="00E03731">
      <w:pPr>
        <w:keepNext/>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11</w:t>
      </w:r>
    </w:p>
    <w:p w:rsidR="001F1F3F" w:rsidRPr="00E03731" w:rsidRDefault="001F1F3F" w:rsidP="00E03731">
      <w:pPr>
        <w:keepLines/>
        <w:numPr>
          <w:ilvl w:val="3"/>
          <w:numId w:val="63"/>
        </w:numPr>
        <w:tabs>
          <w:tab w:val="num" w:pos="360"/>
        </w:tabs>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W sprawach nieuregulowanych niniejszą umową obowiązują przepisy Kodeksu Cywilnego.</w:t>
      </w:r>
    </w:p>
    <w:p w:rsidR="001F1F3F" w:rsidRPr="00E03731" w:rsidRDefault="001F1F3F" w:rsidP="00E03731">
      <w:pPr>
        <w:keepLines/>
        <w:numPr>
          <w:ilvl w:val="3"/>
          <w:numId w:val="63"/>
        </w:numPr>
        <w:tabs>
          <w:tab w:val="num" w:pos="360"/>
        </w:tabs>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Integralne części niniejszej umowy stanowi oferta Wykonawcy oraz Zaproszenie do złożenia oferty wraz                          z załącznikami.</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12</w:t>
      </w:r>
    </w:p>
    <w:p w:rsidR="001F1F3F" w:rsidRPr="00E03731" w:rsidRDefault="001F1F3F" w:rsidP="00E03731">
      <w:pPr>
        <w:keepLines/>
        <w:autoSpaceDE w:val="0"/>
        <w:spacing w:after="0" w:line="240" w:lineRule="auto"/>
        <w:jc w:val="both"/>
        <w:rPr>
          <w:rFonts w:ascii="Arial Narrow" w:hAnsi="Arial Narrow" w:cs="Times New Roman"/>
        </w:rPr>
      </w:pPr>
      <w:r w:rsidRPr="00E03731">
        <w:rPr>
          <w:rFonts w:ascii="Arial Narrow" w:hAnsi="Arial Narrow" w:cs="Times New Roman"/>
        </w:rPr>
        <w:t xml:space="preserve">Umowa niniejsza sporządzona została w </w:t>
      </w:r>
      <w:r w:rsidR="00FF2DAA" w:rsidRPr="00E03731">
        <w:rPr>
          <w:rFonts w:ascii="Arial Narrow" w:hAnsi="Arial Narrow" w:cs="Times New Roman"/>
        </w:rPr>
        <w:t>2</w:t>
      </w:r>
      <w:r w:rsidRPr="00E03731">
        <w:rPr>
          <w:rFonts w:ascii="Arial Narrow" w:hAnsi="Arial Narrow" w:cs="Times New Roman"/>
        </w:rPr>
        <w:t xml:space="preserve"> jednobrzmiących egzemplarzach, po </w:t>
      </w:r>
      <w:r w:rsidR="00E03731">
        <w:rPr>
          <w:rFonts w:ascii="Arial Narrow" w:hAnsi="Arial Narrow" w:cs="Times New Roman"/>
        </w:rPr>
        <w:t>1</w:t>
      </w:r>
      <w:r w:rsidRPr="00E03731">
        <w:rPr>
          <w:rFonts w:ascii="Arial Narrow" w:hAnsi="Arial Narrow" w:cs="Times New Roman"/>
        </w:rPr>
        <w:t xml:space="preserve"> egzemplarze dla Zamawiającego i 1 egz. dla Wykonawcy.</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13</w:t>
      </w:r>
    </w:p>
    <w:p w:rsidR="001F1F3F" w:rsidRPr="00E03731" w:rsidRDefault="001F1F3F" w:rsidP="00E03731">
      <w:pPr>
        <w:autoSpaceDE w:val="0"/>
        <w:autoSpaceDN w:val="0"/>
        <w:spacing w:after="0" w:line="240" w:lineRule="auto"/>
        <w:jc w:val="both"/>
        <w:rPr>
          <w:rFonts w:ascii="Arial Narrow" w:hAnsi="Arial Narrow" w:cs="Arial"/>
        </w:rPr>
      </w:pPr>
      <w:r w:rsidRPr="00E03731">
        <w:rPr>
          <w:rFonts w:ascii="Arial Narrow" w:hAnsi="Arial Narrow" w:cs="Arial"/>
        </w:rPr>
        <w:t>Stosownie do wymogu określonego w art. 13 ogólnego rozporządzenia o ochronie danych osobowych z dnia 27 kwietnia 2016 r. Wykonawca został poinformowany, że</w:t>
      </w:r>
      <w:r w:rsidRPr="00E03731">
        <w:rPr>
          <w:rFonts w:ascii="Arial Narrow" w:hAnsi="Arial Narrow" w:cs="Arial"/>
          <w:b/>
        </w:rPr>
        <w:t>:</w:t>
      </w:r>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administratorem jego danych osobowych jest Zakład Doskonalenia Zawodowego w Kielcach z siedzibą: 25-950 Kielce, ul. Paderewskiego 55,</w:t>
      </w:r>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kontakt z Inspektorem Ochrony Danych możliwy jest pod adresem: </w:t>
      </w:r>
      <w:hyperlink r:id="rId11" w:history="1">
        <w:r w:rsidRPr="00E03731">
          <w:rPr>
            <w:rFonts w:ascii="Arial Narrow" w:hAnsi="Arial Narrow" w:cs="Arial"/>
            <w:color w:val="0000FF"/>
            <w:u w:val="single"/>
          </w:rPr>
          <w:t>iod@zdz.kielce.pl</w:t>
        </w:r>
      </w:hyperlink>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dane osobowe Wykonawcy przetwarzane będą w celu realizacji umowy na podstawie art. 6 ust. 1 lit. b ogólnego rozporządzenia o ochronie danych osobowych z dnia 27 kwietnia 2016 r. ,</w:t>
      </w:r>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dane osobowe mogą być przekazywane innym organom i podmiotom wyłącznie na podstawie obowiązujących przepisów prawa, </w:t>
      </w:r>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dane osobowe przechowywane będą przez okres 10 lat po ustaniu umowy,</w:t>
      </w:r>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Wykonawca posiada prawo do dostępu do treści swoich danych,  ich sprostowania, usunięcia lub ograniczenia przetwarzania,</w:t>
      </w:r>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Wykonawca ma prawo wniesienia skargi do organu nadzorczego, gdy przetwarzanie danych osobowych dotyczących Wykonawcy naruszyłoby przepisy ogólnego rozporządzeni</w:t>
      </w:r>
      <w:r w:rsidR="00FF2DAA" w:rsidRPr="00E03731">
        <w:rPr>
          <w:rFonts w:ascii="Arial Narrow" w:hAnsi="Arial Narrow" w:cs="Arial"/>
        </w:rPr>
        <w:t>a o ochronie danych osobowych z </w:t>
      </w:r>
      <w:r w:rsidRPr="00E03731">
        <w:rPr>
          <w:rFonts w:ascii="Arial Narrow" w:hAnsi="Arial Narrow" w:cs="Arial"/>
        </w:rPr>
        <w:t>dnia 27 kwietnia 2016 roku,</w:t>
      </w:r>
    </w:p>
    <w:p w:rsidR="001F1F3F" w:rsidRPr="00E03731" w:rsidRDefault="001F1F3F" w:rsidP="00E03731">
      <w:pPr>
        <w:numPr>
          <w:ilvl w:val="0"/>
          <w:numId w:val="53"/>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podanie danych osobowych przez Wykonawcę jest dobrowolne jednakże odmowa podania danych skutkuje odmową zawarcia umowy.</w:t>
      </w:r>
    </w:p>
    <w:p w:rsidR="001F1F3F" w:rsidRPr="00E03731" w:rsidRDefault="001F1F3F" w:rsidP="00153499">
      <w:pPr>
        <w:spacing w:after="60" w:line="240" w:lineRule="auto"/>
        <w:outlineLvl w:val="1"/>
        <w:rPr>
          <w:rFonts w:ascii="Arial Narrow" w:eastAsia="Times New Roman" w:hAnsi="Arial Narrow" w:cs="Times New Roman"/>
        </w:rPr>
      </w:pPr>
    </w:p>
    <w:p w:rsidR="001F1F3F" w:rsidRPr="00153499" w:rsidRDefault="001F1F3F" w:rsidP="00153499">
      <w:pPr>
        <w:spacing w:line="240" w:lineRule="auto"/>
        <w:jc w:val="center"/>
        <w:rPr>
          <w:rFonts w:ascii="Arial Narrow" w:hAnsi="Arial Narrow" w:cs="Times New Roman"/>
          <w:b/>
        </w:rPr>
      </w:pPr>
      <w:r w:rsidRPr="00E03731">
        <w:rPr>
          <w:rFonts w:ascii="Arial Narrow" w:hAnsi="Arial Narrow" w:cs="Times New Roman"/>
          <w:b/>
        </w:rPr>
        <w:t>WYKONAWCA</w:t>
      </w:r>
      <w:r w:rsidRPr="00E03731">
        <w:rPr>
          <w:rFonts w:ascii="Arial Narrow" w:hAnsi="Arial Narrow" w:cs="Times New Roman"/>
        </w:rPr>
        <w:t xml:space="preserve"> </w:t>
      </w:r>
      <w:r w:rsidRPr="00E03731">
        <w:rPr>
          <w:rFonts w:ascii="Arial Narrow" w:hAnsi="Arial Narrow" w:cs="Times New Roman"/>
        </w:rPr>
        <w:tab/>
      </w:r>
      <w:r w:rsidRPr="00E03731">
        <w:rPr>
          <w:rFonts w:ascii="Arial Narrow" w:hAnsi="Arial Narrow" w:cs="Times New Roman"/>
        </w:rPr>
        <w:tab/>
      </w:r>
      <w:r w:rsidRPr="00E03731">
        <w:rPr>
          <w:rFonts w:ascii="Arial Narrow" w:hAnsi="Arial Narrow" w:cs="Times New Roman"/>
        </w:rPr>
        <w:tab/>
      </w:r>
      <w:r w:rsidRPr="00E03731">
        <w:rPr>
          <w:rFonts w:ascii="Arial Narrow" w:hAnsi="Arial Narrow" w:cs="Times New Roman"/>
        </w:rPr>
        <w:tab/>
      </w:r>
      <w:r w:rsidRPr="00E03731">
        <w:rPr>
          <w:rFonts w:ascii="Arial Narrow" w:hAnsi="Arial Narrow" w:cs="Times New Roman"/>
        </w:rPr>
        <w:tab/>
      </w:r>
      <w:r w:rsidRPr="00E03731">
        <w:rPr>
          <w:rFonts w:ascii="Arial Narrow" w:hAnsi="Arial Narrow" w:cs="Times New Roman"/>
        </w:rPr>
        <w:tab/>
      </w:r>
      <w:r w:rsidRPr="00E03731">
        <w:rPr>
          <w:rFonts w:ascii="Arial Narrow" w:hAnsi="Arial Narrow" w:cs="Times New Roman"/>
        </w:rPr>
        <w:tab/>
      </w:r>
      <w:r w:rsidRPr="00E03731">
        <w:rPr>
          <w:rFonts w:ascii="Arial Narrow" w:hAnsi="Arial Narrow" w:cs="Times New Roman"/>
          <w:b/>
        </w:rPr>
        <w:t>ZAMAWIAJĄCY</w:t>
      </w:r>
    </w:p>
    <w:p w:rsidR="006D1CFD" w:rsidRDefault="001F1F3F" w:rsidP="00153499">
      <w:pPr>
        <w:spacing w:line="240" w:lineRule="auto"/>
        <w:rPr>
          <w:rFonts w:ascii="Arial Narrow" w:hAnsi="Arial Narrow"/>
        </w:rPr>
      </w:pPr>
      <w:r w:rsidRPr="00E03731">
        <w:rPr>
          <w:rFonts w:ascii="Arial Narrow" w:hAnsi="Arial Narrow"/>
        </w:rPr>
        <w:t>…</w:t>
      </w:r>
      <w:r w:rsidR="00FF2DAA" w:rsidRPr="00E03731">
        <w:rPr>
          <w:rFonts w:ascii="Arial Narrow" w:hAnsi="Arial Narrow"/>
        </w:rPr>
        <w:t xml:space="preserve">………………………………………………   </w:t>
      </w:r>
      <w:r w:rsidRPr="00E03731">
        <w:rPr>
          <w:rFonts w:ascii="Arial Narrow" w:hAnsi="Arial Narrow"/>
        </w:rPr>
        <w:t xml:space="preserve">                                          </w:t>
      </w:r>
      <w:r w:rsidR="00FF2DAA" w:rsidRPr="00E03731">
        <w:rPr>
          <w:rFonts w:ascii="Arial Narrow" w:hAnsi="Arial Narrow"/>
        </w:rPr>
        <w:t xml:space="preserve">          ……………………………………</w:t>
      </w:r>
    </w:p>
    <w:p w:rsidR="00153499" w:rsidRDefault="00153499" w:rsidP="00153499">
      <w:pPr>
        <w:spacing w:after="0" w:line="240" w:lineRule="auto"/>
        <w:rPr>
          <w:rFonts w:ascii="Arial Narrow" w:hAnsi="Arial Narrow"/>
        </w:rPr>
      </w:pPr>
    </w:p>
    <w:p w:rsidR="00153499" w:rsidRPr="00153499" w:rsidRDefault="00153499" w:rsidP="00153499">
      <w:pPr>
        <w:spacing w:after="0" w:line="240" w:lineRule="auto"/>
        <w:rPr>
          <w:rFonts w:ascii="Arial Narrow" w:hAnsi="Arial Narrow"/>
        </w:rPr>
      </w:pPr>
    </w:p>
    <w:p w:rsidR="00D1583A" w:rsidRPr="00E03731" w:rsidRDefault="00D1583A"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lastRenderedPageBreak/>
        <w:t xml:space="preserve">Załącznik nr </w:t>
      </w:r>
      <w:r w:rsidR="00401DB6" w:rsidRPr="00E03731">
        <w:rPr>
          <w:rFonts w:ascii="Arial Narrow" w:hAnsi="Arial Narrow" w:cs="Tahoma"/>
          <w:b/>
          <w:color w:val="000000" w:themeColor="text1"/>
        </w:rPr>
        <w:t>5</w:t>
      </w:r>
      <w:r w:rsidR="004011A7" w:rsidRPr="00E03731">
        <w:rPr>
          <w:rFonts w:ascii="Arial Narrow" w:hAnsi="Arial Narrow" w:cs="Tahoma"/>
          <w:b/>
          <w:color w:val="000000" w:themeColor="text1"/>
        </w:rPr>
        <w:t xml:space="preserve"> do Zaproszenia</w:t>
      </w:r>
    </w:p>
    <w:p w:rsidR="00D1583A" w:rsidRPr="00E03731" w:rsidRDefault="00D1583A" w:rsidP="00D646BD">
      <w:pPr>
        <w:spacing w:after="0" w:line="240" w:lineRule="auto"/>
        <w:ind w:left="5246" w:firstLine="708"/>
        <w:rPr>
          <w:rFonts w:ascii="Arial Narrow" w:hAnsi="Arial Narrow" w:cs="Tahoma"/>
          <w:b/>
          <w:color w:val="000000" w:themeColor="text1"/>
        </w:rPr>
      </w:pPr>
    </w:p>
    <w:p w:rsidR="00D1583A" w:rsidRPr="00E03731" w:rsidRDefault="00D1583A"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D1583A" w:rsidRPr="00E03731" w:rsidRDefault="00D1583A" w:rsidP="00D646BD">
      <w:pPr>
        <w:spacing w:after="0" w:line="240" w:lineRule="auto"/>
        <w:ind w:left="5529"/>
        <w:jc w:val="center"/>
        <w:rPr>
          <w:rFonts w:ascii="Arial Narrow" w:hAnsi="Arial Narrow"/>
          <w:color w:val="000000" w:themeColor="text1"/>
        </w:rPr>
      </w:pPr>
      <w:r w:rsidRPr="00E03731">
        <w:rPr>
          <w:rFonts w:ascii="Arial Narrow" w:hAnsi="Arial Narrow"/>
          <w:b/>
          <w:color w:val="000000" w:themeColor="text1"/>
        </w:rPr>
        <w:t>Z</w:t>
      </w:r>
      <w:r w:rsidR="00966CE7" w:rsidRPr="00E03731">
        <w:rPr>
          <w:rFonts w:ascii="Arial Narrow" w:hAnsi="Arial Narrow"/>
          <w:b/>
          <w:color w:val="000000" w:themeColor="text1"/>
        </w:rPr>
        <w:t>akład Doskonalenia Zawodowego w </w:t>
      </w:r>
      <w:r w:rsidRPr="00E03731">
        <w:rPr>
          <w:rFonts w:ascii="Arial Narrow" w:hAnsi="Arial Narrow"/>
          <w:b/>
          <w:color w:val="000000" w:themeColor="text1"/>
        </w:rPr>
        <w:t xml:space="preserve">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D1583A" w:rsidRPr="00E03731" w:rsidRDefault="00D1583A" w:rsidP="00D646BD">
      <w:pPr>
        <w:spacing w:after="0" w:line="240" w:lineRule="auto"/>
        <w:rPr>
          <w:rFonts w:ascii="Arial Narrow" w:hAnsi="Arial Narrow" w:cs="Tahoma"/>
          <w:b/>
          <w:color w:val="000000" w:themeColor="text1"/>
          <w:u w:val="single"/>
        </w:rPr>
      </w:pPr>
    </w:p>
    <w:p w:rsidR="00D1583A" w:rsidRPr="00E03731" w:rsidRDefault="00D1583A"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Wykonawcy </w:t>
      </w:r>
    </w:p>
    <w:p w:rsidR="00D1583A" w:rsidRPr="00E03731" w:rsidRDefault="00D1583A"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O BRAKU POWIĄZAŃ OSOBOWYCH I KAPITAŁOWYCH</w:t>
      </w:r>
    </w:p>
    <w:p w:rsidR="00774FBB" w:rsidRPr="00E03731" w:rsidRDefault="00774FBB" w:rsidP="00D646BD">
      <w:pPr>
        <w:spacing w:after="0" w:line="240" w:lineRule="auto"/>
        <w:jc w:val="center"/>
        <w:rPr>
          <w:rFonts w:ascii="Arial Narrow" w:hAnsi="Arial Narrow"/>
          <w:b/>
          <w:color w:val="000000" w:themeColor="text1"/>
          <w:u w:val="single"/>
        </w:rPr>
      </w:pPr>
    </w:p>
    <w:p w:rsidR="00D1583A" w:rsidRPr="00E03731" w:rsidRDefault="0045576C" w:rsidP="00D646BD">
      <w:pPr>
        <w:spacing w:after="0" w:line="240" w:lineRule="auto"/>
        <w:jc w:val="both"/>
        <w:rPr>
          <w:rFonts w:ascii="Arial Narrow" w:hAnsi="Arial Narrow"/>
          <w:color w:val="000000" w:themeColor="text1"/>
        </w:rPr>
      </w:pPr>
      <w:r w:rsidRPr="00E03731">
        <w:rPr>
          <w:rFonts w:ascii="Arial Narrow" w:hAnsi="Arial Narrow"/>
          <w:color w:val="000000" w:themeColor="text1"/>
        </w:rPr>
        <w:t xml:space="preserve">Oświadczamy, iż ubiegając się o udzielenie zamówienia (nr sprawy: </w:t>
      </w:r>
      <w:r w:rsidR="000C7ADC" w:rsidRPr="00E03731">
        <w:rPr>
          <w:rFonts w:ascii="Arial Narrow" w:hAnsi="Arial Narrow"/>
          <w:color w:val="000000" w:themeColor="text1"/>
        </w:rPr>
        <w:t>2</w:t>
      </w:r>
      <w:r w:rsidR="00600322">
        <w:rPr>
          <w:rFonts w:ascii="Arial Narrow" w:hAnsi="Arial Narrow"/>
          <w:color w:val="000000" w:themeColor="text1"/>
        </w:rPr>
        <w:t>5</w:t>
      </w:r>
      <w:r w:rsidR="007948E3" w:rsidRPr="00E03731">
        <w:rPr>
          <w:rFonts w:ascii="Arial Narrow" w:hAnsi="Arial Narrow"/>
          <w:color w:val="000000" w:themeColor="text1"/>
        </w:rPr>
        <w:t>/ZK/</w:t>
      </w:r>
      <w:r w:rsidR="004011A7" w:rsidRPr="00E03731">
        <w:rPr>
          <w:rFonts w:ascii="Arial Narrow" w:hAnsi="Arial Narrow"/>
          <w:color w:val="000000" w:themeColor="text1"/>
        </w:rPr>
        <w:t>202</w:t>
      </w:r>
      <w:r w:rsidR="00F52479" w:rsidRPr="00E03731">
        <w:rPr>
          <w:rFonts w:ascii="Arial Narrow" w:hAnsi="Arial Narrow"/>
          <w:color w:val="000000" w:themeColor="text1"/>
        </w:rPr>
        <w:t>1</w:t>
      </w:r>
      <w:r w:rsidR="004011A7" w:rsidRPr="00E03731">
        <w:rPr>
          <w:rFonts w:ascii="Arial Narrow" w:hAnsi="Arial Narrow"/>
          <w:color w:val="000000" w:themeColor="text1"/>
        </w:rPr>
        <w:t>/</w:t>
      </w:r>
      <w:r w:rsidR="001F1F3F" w:rsidRPr="00E03731">
        <w:rPr>
          <w:rFonts w:ascii="Arial Narrow" w:hAnsi="Arial Narrow"/>
          <w:color w:val="000000" w:themeColor="text1"/>
        </w:rPr>
        <w:t>SIS</w:t>
      </w:r>
      <w:r w:rsidRPr="00E03731">
        <w:rPr>
          <w:rFonts w:ascii="Arial Narrow" w:hAnsi="Arial Narrow"/>
          <w:color w:val="000000" w:themeColor="text1"/>
        </w:rPr>
        <w:t>), nie jesteśmy powiązani z</w:t>
      </w:r>
      <w:r w:rsidR="00E55F46" w:rsidRPr="00E03731">
        <w:rPr>
          <w:rFonts w:ascii="Arial Narrow" w:hAnsi="Arial Narrow"/>
          <w:color w:val="000000" w:themeColor="text1"/>
        </w:rPr>
        <w:t> </w:t>
      </w:r>
      <w:r w:rsidRPr="00E03731">
        <w:rPr>
          <w:rFonts w:ascii="Arial Narrow" w:hAnsi="Arial Narrow"/>
          <w:color w:val="000000" w:themeColor="text1"/>
        </w:rPr>
        <w:t>Zamawiającym – Zakładem Doskonalenia Zawodowego z siedzibą w Kielcach osobowo lub kapitałowo w </w:t>
      </w:r>
      <w:r w:rsidR="004011A7" w:rsidRPr="00E03731">
        <w:rPr>
          <w:rFonts w:ascii="Arial Narrow" w:hAnsi="Arial Narrow"/>
          <w:color w:val="000000" w:themeColor="text1"/>
        </w:rPr>
        <w:t>rozumieniu zapisów Wytycznych w </w:t>
      </w:r>
      <w:r w:rsidRPr="00E03731">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E03731">
        <w:rPr>
          <w:rFonts w:ascii="Arial Narrow" w:hAnsi="Arial Narrow"/>
          <w:color w:val="000000" w:themeColor="text1"/>
        </w:rPr>
        <w:t>.</w:t>
      </w:r>
    </w:p>
    <w:p w:rsidR="0045576C" w:rsidRPr="00E03731" w:rsidRDefault="0045576C" w:rsidP="00965967">
      <w:pPr>
        <w:spacing w:after="0" w:line="240" w:lineRule="auto"/>
        <w:jc w:val="both"/>
        <w:rPr>
          <w:rFonts w:ascii="Arial Narrow" w:hAnsi="Arial Narrow"/>
          <w:vanish/>
          <w:color w:val="000000" w:themeColor="text1"/>
          <w:specVanish/>
        </w:rPr>
      </w:pPr>
      <w:r w:rsidRPr="00E03731">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E03731">
        <w:rPr>
          <w:rFonts w:ascii="Arial Narrow" w:hAnsi="Arial Narrow"/>
          <w:color w:val="000000" w:themeColor="text1"/>
        </w:rPr>
        <w:t>a </w:t>
      </w:r>
      <w:r w:rsidR="004011A7" w:rsidRPr="00E03731">
        <w:rPr>
          <w:rFonts w:ascii="Arial Narrow" w:hAnsi="Arial Narrow"/>
          <w:color w:val="000000" w:themeColor="text1"/>
        </w:rPr>
        <w:t>Wykonawcą, polegające w </w:t>
      </w:r>
      <w:r w:rsidRPr="00E03731">
        <w:rPr>
          <w:rFonts w:ascii="Arial Narrow" w:hAnsi="Arial Narrow"/>
          <w:color w:val="000000" w:themeColor="text1"/>
        </w:rPr>
        <w:t>szczególności na:</w:t>
      </w:r>
    </w:p>
    <w:p w:rsidR="00F52479" w:rsidRPr="00E03731" w:rsidRDefault="004011A7" w:rsidP="00015BEA">
      <w:pPr>
        <w:numPr>
          <w:ilvl w:val="0"/>
          <w:numId w:val="14"/>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 xml:space="preserve"> </w:t>
      </w:r>
    </w:p>
    <w:p w:rsidR="0045576C" w:rsidRPr="00E03731"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uczestniczeniu w spółce jako wspólnik spółki cywilnej lub spółki osobowej;</w:t>
      </w:r>
    </w:p>
    <w:p w:rsidR="0045576C" w:rsidRPr="00E03731"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posiadaniu co najmniej 10 % udziałów lub akcji;</w:t>
      </w:r>
    </w:p>
    <w:p w:rsidR="0045576C" w:rsidRPr="00E03731"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pełnieniu funkcji członka organu nadzorczego lub zarządzającego, prokurenta, pełnomocnika;</w:t>
      </w:r>
    </w:p>
    <w:p w:rsidR="0045576C" w:rsidRPr="00E03731"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 xml:space="preserve">Prezes Zarządu </w:t>
      </w:r>
      <w:r w:rsidRPr="00E03731">
        <w:rPr>
          <w:rFonts w:ascii="Arial Narrow" w:hAnsi="Arial Narrow"/>
          <w:bCs/>
          <w:color w:val="000000" w:themeColor="text1"/>
        </w:rPr>
        <w:tab/>
      </w:r>
      <w:r w:rsidRPr="00E03731">
        <w:rPr>
          <w:rFonts w:ascii="Arial Narrow" w:hAnsi="Arial Narrow"/>
          <w:bCs/>
          <w:color w:val="000000" w:themeColor="text1"/>
        </w:rPr>
        <w:tab/>
        <w:t>-</w:t>
      </w:r>
      <w:r w:rsidRPr="00E03731">
        <w:rPr>
          <w:rFonts w:ascii="Arial Narrow" w:hAnsi="Arial Narrow"/>
          <w:bCs/>
          <w:color w:val="000000" w:themeColor="text1"/>
        </w:rPr>
        <w:tab/>
        <w:t>Jerzy Wątroba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 xml:space="preserve">Wiceprezes Zarządu </w:t>
      </w:r>
      <w:r w:rsidRPr="00E03731">
        <w:rPr>
          <w:rFonts w:ascii="Arial Narrow" w:hAnsi="Arial Narrow"/>
          <w:bCs/>
          <w:color w:val="000000" w:themeColor="text1"/>
        </w:rPr>
        <w:tab/>
        <w:t>-</w:t>
      </w:r>
      <w:r w:rsidRPr="00E03731">
        <w:rPr>
          <w:rFonts w:ascii="Arial Narrow" w:hAnsi="Arial Narrow"/>
          <w:bCs/>
          <w:color w:val="000000" w:themeColor="text1"/>
        </w:rPr>
        <w:tab/>
        <w:t>Dariusz Wątroba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Członek Zarządu</w:t>
      </w:r>
      <w:r w:rsidR="004011A7" w:rsidRPr="00E03731">
        <w:rPr>
          <w:rFonts w:ascii="Arial Narrow" w:hAnsi="Arial Narrow"/>
          <w:bCs/>
          <w:color w:val="000000" w:themeColor="text1"/>
        </w:rPr>
        <w:tab/>
      </w:r>
      <w:r w:rsidR="00635227" w:rsidRPr="00E03731">
        <w:rPr>
          <w:rFonts w:ascii="Arial Narrow" w:hAnsi="Arial Narrow"/>
          <w:bCs/>
          <w:color w:val="000000" w:themeColor="text1"/>
        </w:rPr>
        <w:tab/>
      </w:r>
      <w:r w:rsidR="00CD0F98" w:rsidRPr="00E03731">
        <w:rPr>
          <w:rFonts w:ascii="Arial Narrow" w:hAnsi="Arial Narrow"/>
          <w:bCs/>
          <w:color w:val="000000" w:themeColor="text1"/>
        </w:rPr>
        <w:t xml:space="preserve">- </w:t>
      </w:r>
      <w:r w:rsidR="00CD0F98" w:rsidRPr="00E03731">
        <w:rPr>
          <w:rFonts w:ascii="Arial Narrow" w:hAnsi="Arial Narrow"/>
          <w:bCs/>
          <w:color w:val="000000" w:themeColor="text1"/>
        </w:rPr>
        <w:tab/>
      </w:r>
      <w:r w:rsidRPr="00E03731">
        <w:rPr>
          <w:rFonts w:ascii="Arial Narrow" w:hAnsi="Arial Narrow"/>
          <w:bCs/>
          <w:color w:val="000000" w:themeColor="text1"/>
        </w:rPr>
        <w:t>Beata Gębska-Wójcik</w:t>
      </w:r>
    </w:p>
    <w:p w:rsidR="007948E3" w:rsidRPr="00E03731"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 xml:space="preserve">Pracownik </w:t>
      </w:r>
      <w:r w:rsidRPr="00E03731">
        <w:rPr>
          <w:rFonts w:ascii="Arial Narrow" w:hAnsi="Arial Narrow"/>
          <w:bCs/>
          <w:color w:val="000000" w:themeColor="text1"/>
        </w:rPr>
        <w:tab/>
      </w:r>
      <w:r w:rsidRPr="00E03731">
        <w:rPr>
          <w:rFonts w:ascii="Arial Narrow" w:hAnsi="Arial Narrow"/>
          <w:bCs/>
          <w:color w:val="000000" w:themeColor="text1"/>
        </w:rPr>
        <w:tab/>
        <w:t>-</w:t>
      </w:r>
      <w:r w:rsidRPr="00E03731">
        <w:rPr>
          <w:rFonts w:ascii="Arial Narrow" w:hAnsi="Arial Narrow"/>
          <w:bCs/>
          <w:color w:val="000000" w:themeColor="text1"/>
        </w:rPr>
        <w:tab/>
        <w:t>Agnieszka Sobczyk</w:t>
      </w:r>
    </w:p>
    <w:p w:rsidR="007948E3" w:rsidRPr="00E03731"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Pracownik</w:t>
      </w:r>
      <w:r w:rsidRPr="00E03731">
        <w:rPr>
          <w:rFonts w:ascii="Arial Narrow" w:hAnsi="Arial Narrow"/>
          <w:bCs/>
          <w:color w:val="000000" w:themeColor="text1"/>
        </w:rPr>
        <w:tab/>
      </w:r>
      <w:r w:rsidRPr="00E03731">
        <w:rPr>
          <w:rFonts w:ascii="Arial Narrow" w:hAnsi="Arial Narrow"/>
          <w:bCs/>
          <w:color w:val="000000" w:themeColor="text1"/>
        </w:rPr>
        <w:tab/>
        <w:t>-</w:t>
      </w:r>
      <w:r w:rsidRPr="00E03731">
        <w:rPr>
          <w:rFonts w:ascii="Arial Narrow" w:hAnsi="Arial Narrow"/>
          <w:bCs/>
          <w:color w:val="000000" w:themeColor="text1"/>
        </w:rPr>
        <w:tab/>
        <w:t>Maria Lech-Bielecka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CD0F98" w:rsidRPr="00E03731">
        <w:rPr>
          <w:rFonts w:ascii="Arial Narrow" w:hAnsi="Arial Narrow"/>
          <w:color w:val="000000" w:themeColor="text1"/>
        </w:rPr>
        <w:t>Jolanta Madej</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t>Arkadiusz Kasperczyk</w:t>
      </w:r>
    </w:p>
    <w:p w:rsidR="00072C22" w:rsidRPr="00E03731"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t xml:space="preserve">Joanna </w:t>
      </w:r>
      <w:proofErr w:type="spellStart"/>
      <w:r w:rsidRPr="00E03731">
        <w:rPr>
          <w:rFonts w:ascii="Arial Narrow" w:hAnsi="Arial Narrow"/>
          <w:color w:val="000000" w:themeColor="text1"/>
        </w:rPr>
        <w:t>Kaśków</w:t>
      </w:r>
      <w:proofErr w:type="spellEnd"/>
    </w:p>
    <w:p w:rsidR="007948E3" w:rsidRPr="00E03731"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t>Katarzyna Kaczmarek-Wolska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FF2DAA" w:rsidRPr="00E03731">
        <w:rPr>
          <w:rFonts w:ascii="Arial Narrow" w:hAnsi="Arial Narrow"/>
          <w:color w:val="000000" w:themeColor="text1"/>
        </w:rPr>
        <w:t>Monika Skowron</w:t>
      </w:r>
    </w:p>
    <w:p w:rsidR="00D1583A" w:rsidRPr="00E03731" w:rsidRDefault="00D1583A" w:rsidP="00D646BD">
      <w:pPr>
        <w:spacing w:after="0" w:line="240" w:lineRule="auto"/>
        <w:ind w:left="5245"/>
        <w:jc w:val="center"/>
        <w:rPr>
          <w:rFonts w:ascii="Arial Narrow" w:hAnsi="Arial Narrow"/>
          <w:color w:val="000000" w:themeColor="text1"/>
        </w:rPr>
      </w:pPr>
    </w:p>
    <w:p w:rsidR="00D1583A" w:rsidRPr="00E03731" w:rsidRDefault="00D1583A" w:rsidP="00D646BD">
      <w:pPr>
        <w:spacing w:after="0" w:line="240" w:lineRule="auto"/>
        <w:rPr>
          <w:rFonts w:ascii="Arial Narrow" w:hAnsi="Arial Narrow"/>
          <w:color w:val="000000" w:themeColor="text1"/>
        </w:rPr>
      </w:pPr>
    </w:p>
    <w:p w:rsidR="0045576C" w:rsidRPr="00E03731" w:rsidRDefault="00761615" w:rsidP="00D646BD">
      <w:pPr>
        <w:spacing w:after="0" w:line="240" w:lineRule="auto"/>
        <w:ind w:left="5245"/>
        <w:jc w:val="center"/>
        <w:rPr>
          <w:rFonts w:ascii="Arial Narrow" w:hAnsi="Arial Narrow"/>
          <w:color w:val="000000" w:themeColor="text1"/>
        </w:rPr>
      </w:pPr>
      <w:r w:rsidRPr="00E03731">
        <w:rPr>
          <w:rFonts w:ascii="Arial Narrow" w:hAnsi="Arial Narrow"/>
          <w:color w:val="000000" w:themeColor="text1"/>
        </w:rPr>
        <w:t>………………………………………………………………</w:t>
      </w:r>
      <w:r w:rsidR="0045576C" w:rsidRPr="00E03731">
        <w:rPr>
          <w:rFonts w:ascii="Arial Narrow" w:hAnsi="Arial Narrow"/>
          <w:color w:val="000000" w:themeColor="text1"/>
        </w:rPr>
        <w:br/>
        <w:t>podpisy osób upoważnionych do składania</w:t>
      </w:r>
    </w:p>
    <w:p w:rsidR="0045576C" w:rsidRPr="00E03731" w:rsidRDefault="0045576C" w:rsidP="00D646BD">
      <w:pPr>
        <w:spacing w:after="0" w:line="240" w:lineRule="auto"/>
        <w:ind w:left="5245"/>
        <w:jc w:val="center"/>
        <w:rPr>
          <w:rFonts w:ascii="Arial Narrow" w:hAnsi="Arial Narrow"/>
          <w:color w:val="000000" w:themeColor="text1"/>
        </w:rPr>
      </w:pPr>
      <w:r w:rsidRPr="00E03731">
        <w:rPr>
          <w:rFonts w:ascii="Arial Narrow" w:hAnsi="Arial Narrow"/>
          <w:color w:val="000000" w:themeColor="text1"/>
        </w:rPr>
        <w:t>oświadczeń woli w imieniu Oferenta</w:t>
      </w:r>
    </w:p>
    <w:p w:rsidR="00496CC5" w:rsidRPr="00E03731" w:rsidRDefault="00496CC5" w:rsidP="00D646BD">
      <w:pPr>
        <w:tabs>
          <w:tab w:val="left" w:pos="284"/>
        </w:tabs>
        <w:spacing w:after="0" w:line="240" w:lineRule="auto"/>
        <w:jc w:val="both"/>
        <w:rPr>
          <w:rFonts w:ascii="Arial Narrow" w:hAnsi="Arial Narrow"/>
          <w:b/>
          <w:color w:val="FF0000"/>
          <w:u w:val="single"/>
        </w:rPr>
      </w:pPr>
    </w:p>
    <w:p w:rsidR="004072B5" w:rsidRPr="00E03731" w:rsidRDefault="004072B5"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98081D" w:rsidRPr="00E03731" w:rsidRDefault="0098081D" w:rsidP="001F1F3F">
      <w:pPr>
        <w:pStyle w:val="Nagwek1"/>
        <w:numPr>
          <w:ilvl w:val="0"/>
          <w:numId w:val="0"/>
        </w:numPr>
        <w:spacing w:before="0" w:after="0"/>
        <w:rPr>
          <w:rFonts w:ascii="Arial Narrow" w:eastAsia="Calibri" w:hAnsi="Arial Narrow"/>
          <w:bCs w:val="0"/>
          <w:kern w:val="0"/>
          <w:sz w:val="22"/>
          <w:szCs w:val="22"/>
          <w:u w:val="single"/>
        </w:rPr>
      </w:pPr>
    </w:p>
    <w:sectPr w:rsidR="0098081D" w:rsidRPr="00E03731" w:rsidSect="006D3B8C">
      <w:headerReference w:type="default" r:id="rId12"/>
      <w:footerReference w:type="default" r:id="rId13"/>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31" w:rsidRDefault="00E03731">
      <w:pPr>
        <w:spacing w:after="0" w:line="240" w:lineRule="auto"/>
      </w:pPr>
      <w:r>
        <w:separator/>
      </w:r>
    </w:p>
  </w:endnote>
  <w:endnote w:type="continuationSeparator" w:id="0">
    <w:p w:rsidR="00E03731" w:rsidRDefault="00E03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731" w:rsidRPr="00CC0999" w:rsidRDefault="00E03731" w:rsidP="00810899">
    <w:pPr>
      <w:pStyle w:val="Stopka"/>
      <w:jc w:val="right"/>
      <w:rPr>
        <w:rFonts w:ascii="Times New Roman" w:hAnsi="Times New Roman" w:cs="Times New Roman"/>
      </w:rPr>
    </w:pPr>
    <w:r w:rsidRPr="00275C4B">
      <w:rPr>
        <w:rFonts w:ascii="Times New Roman" w:hAnsi="Times New Roman" w:cs="Times New Roman"/>
        <w:noProof/>
        <w:lang w:eastAsia="pl-PL"/>
      </w:rPr>
      <w:drawing>
        <wp:inline distT="0" distB="0" distL="0" distR="0">
          <wp:extent cx="6120130" cy="63881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sdt>
    <w:sdtPr>
      <w:id w:val="-432745021"/>
      <w:docPartObj>
        <w:docPartGallery w:val="Page Numbers (Bottom of Page)"/>
        <w:docPartUnique/>
      </w:docPartObj>
    </w:sdtPr>
    <w:sdtContent>
      <w:p w:rsidR="00E03731" w:rsidRPr="00AC4CED" w:rsidRDefault="00E03731" w:rsidP="00E36C88">
        <w:pPr>
          <w:pStyle w:val="Stopka"/>
          <w:tabs>
            <w:tab w:val="clear" w:pos="4536"/>
            <w:tab w:val="clear" w:pos="9072"/>
            <w:tab w:val="left" w:pos="8370"/>
          </w:tabs>
          <w:rPr>
            <w:sz w:val="16"/>
            <w:szCs w:val="16"/>
          </w:rPr>
        </w:pPr>
      </w:p>
      <w:p w:rsidR="00E03731" w:rsidRPr="007948E3" w:rsidRDefault="00BE5FFD"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31" w:rsidRDefault="00E03731">
      <w:pPr>
        <w:spacing w:after="0" w:line="240" w:lineRule="auto"/>
      </w:pPr>
      <w:r>
        <w:separator/>
      </w:r>
    </w:p>
  </w:footnote>
  <w:footnote w:type="continuationSeparator" w:id="0">
    <w:p w:rsidR="00E03731" w:rsidRDefault="00E03731">
      <w:pPr>
        <w:spacing w:after="0" w:line="240" w:lineRule="auto"/>
      </w:pPr>
      <w:r>
        <w:continuationSeparator/>
      </w:r>
    </w:p>
  </w:footnote>
  <w:footnote w:id="1">
    <w:p w:rsidR="00E03731" w:rsidRPr="000D7E24" w:rsidRDefault="00E03731">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E03731" w:rsidRPr="000D7E24" w:rsidRDefault="00E03731"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03731" w:rsidRPr="006D3B8C" w:rsidRDefault="00E03731"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731" w:rsidRPr="00AC44B5" w:rsidRDefault="00E03731"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E03731" w:rsidRDefault="00E03731"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E03731" w:rsidRPr="008C4033" w:rsidRDefault="00E03731"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2</w:t>
    </w:r>
    <w:r w:rsidR="00676481">
      <w:rPr>
        <w:rFonts w:ascii="Cambria" w:hAnsi="Cambria" w:cs="Cambria"/>
        <w:b/>
        <w:sz w:val="18"/>
        <w:szCs w:val="18"/>
        <w:u w:val="single"/>
        <w:lang w:eastAsia="pl-PL"/>
      </w:rPr>
      <w:t>5</w:t>
    </w:r>
    <w:r>
      <w:rPr>
        <w:rFonts w:ascii="Cambria" w:hAnsi="Cambria" w:cs="Cambria"/>
        <w:b/>
        <w:sz w:val="18"/>
        <w:szCs w:val="18"/>
        <w:u w:val="single"/>
        <w:lang w:eastAsia="pl-PL"/>
      </w:rPr>
      <w:t>/ZK/2021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9D73DCF"/>
    <w:multiLevelType w:val="hybridMultilevel"/>
    <w:tmpl w:val="07DCDA72"/>
    <w:lvl w:ilvl="0" w:tplc="E6BAF5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E975B0F"/>
    <w:multiLevelType w:val="hybridMultilevel"/>
    <w:tmpl w:val="795064F2"/>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nsid w:val="3EF31ECC"/>
    <w:multiLevelType w:val="hybridMultilevel"/>
    <w:tmpl w:val="78F82984"/>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2">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4">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9E92940"/>
    <w:multiLevelType w:val="hybridMultilevel"/>
    <w:tmpl w:val="6172E7EA"/>
    <w:lvl w:ilvl="0" w:tplc="86CE15B2">
      <w:start w:val="4"/>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CE70938"/>
    <w:multiLevelType w:val="hybridMultilevel"/>
    <w:tmpl w:val="969A11D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4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5"/>
  </w:num>
  <w:num w:numId="4">
    <w:abstractNumId w:val="103"/>
  </w:num>
  <w:num w:numId="5">
    <w:abstractNumId w:val="120"/>
  </w:num>
  <w:num w:numId="6">
    <w:abstractNumId w:val="110"/>
  </w:num>
  <w:num w:numId="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1"/>
  </w:num>
  <w:num w:numId="9">
    <w:abstractNumId w:val="141"/>
  </w:num>
  <w:num w:numId="10">
    <w:abstractNumId w:val="118"/>
  </w:num>
  <w:num w:numId="11">
    <w:abstractNumId w:val="89"/>
  </w:num>
  <w:num w:numId="12">
    <w:abstractNumId w:val="90"/>
  </w:num>
  <w:num w:numId="13">
    <w:abstractNumId w:val="108"/>
  </w:num>
  <w:num w:numId="14">
    <w:abstractNumId w:val="98"/>
  </w:num>
  <w:num w:numId="15">
    <w:abstractNumId w:val="123"/>
  </w:num>
  <w:num w:numId="16">
    <w:abstractNumId w:val="127"/>
  </w:num>
  <w:num w:numId="17">
    <w:abstractNumId w:val="130"/>
  </w:num>
  <w:num w:numId="18">
    <w:abstractNumId w:val="83"/>
  </w:num>
  <w:num w:numId="19">
    <w:abstractNumId w:val="131"/>
  </w:num>
  <w:num w:numId="20">
    <w:abstractNumId w:val="114"/>
  </w:num>
  <w:num w:numId="21">
    <w:abstractNumId w:val="95"/>
  </w:num>
  <w:num w:numId="22">
    <w:abstractNumId w:val="86"/>
  </w:num>
  <w:num w:numId="23">
    <w:abstractNumId w:val="102"/>
  </w:num>
  <w:num w:numId="24">
    <w:abstractNumId w:val="85"/>
  </w:num>
  <w:num w:numId="25">
    <w:abstractNumId w:val="121"/>
  </w:num>
  <w:num w:numId="26">
    <w:abstractNumId w:val="82"/>
  </w:num>
  <w:num w:numId="27">
    <w:abstractNumId w:val="104"/>
  </w:num>
  <w:num w:numId="28">
    <w:abstractNumId w:val="92"/>
  </w:num>
  <w:num w:numId="29">
    <w:abstractNumId w:val="137"/>
  </w:num>
  <w:num w:numId="30">
    <w:abstractNumId w:val="135"/>
  </w:num>
  <w:num w:numId="31">
    <w:abstractNumId w:val="93"/>
  </w:num>
  <w:num w:numId="32">
    <w:abstractNumId w:val="100"/>
  </w:num>
  <w:num w:numId="33">
    <w:abstractNumId w:val="77"/>
  </w:num>
  <w:num w:numId="34">
    <w:abstractNumId w:val="106"/>
  </w:num>
  <w:num w:numId="3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3"/>
  </w:num>
  <w:num w:numId="37">
    <w:abstractNumId w:val="81"/>
  </w:num>
  <w:num w:numId="38">
    <w:abstractNumId w:val="88"/>
  </w:num>
  <w:num w:numId="39">
    <w:abstractNumId w:val="75"/>
  </w:num>
  <w:num w:numId="40">
    <w:abstractNumId w:val="79"/>
  </w:num>
  <w:num w:numId="41">
    <w:abstractNumId w:val="74"/>
  </w:num>
  <w:num w:numId="42">
    <w:abstractNumId w:val="128"/>
  </w:num>
  <w:num w:numId="43">
    <w:abstractNumId w:val="139"/>
  </w:num>
  <w:num w:numId="44">
    <w:abstractNumId w:val="101"/>
  </w:num>
  <w:num w:numId="45">
    <w:abstractNumId w:val="97"/>
  </w:num>
  <w:num w:numId="46">
    <w:abstractNumId w:val="78"/>
  </w:num>
  <w:num w:numId="47">
    <w:abstractNumId w:val="122"/>
  </w:num>
  <w:num w:numId="48">
    <w:abstractNumId w:val="105"/>
  </w:num>
  <w:num w:numId="49">
    <w:abstractNumId w:val="116"/>
  </w:num>
  <w:num w:numId="50">
    <w:abstractNumId w:val="73"/>
  </w:num>
  <w:num w:numId="51">
    <w:abstractNumId w:val="136"/>
  </w:num>
  <w:num w:numId="52">
    <w:abstractNumId w:val="134"/>
  </w:num>
  <w:num w:numId="5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num>
  <w:num w:numId="55">
    <w:abstractNumId w:val="84"/>
  </w:num>
  <w:num w:numId="56">
    <w:abstractNumId w:val="76"/>
  </w:num>
  <w:num w:numId="57">
    <w:abstractNumId w:val="140"/>
  </w:num>
  <w:num w:numId="58">
    <w:abstractNumId w:val="132"/>
  </w:num>
  <w:num w:numId="59">
    <w:abstractNumId w:val="117"/>
  </w:num>
  <w:num w:numId="60">
    <w:abstractNumId w:val="87"/>
  </w:num>
  <w:num w:numId="61">
    <w:abstractNumId w:val="96"/>
  </w:num>
  <w:num w:numId="62">
    <w:abstractNumId w:val="107"/>
  </w:num>
  <w:num w:numId="63">
    <w:abstractNumId w:val="94"/>
  </w:num>
  <w:num w:numId="64">
    <w:abstractNumId w:val="91"/>
  </w:num>
  <w:num w:numId="65">
    <w:abstractNumId w:val="138"/>
  </w:num>
  <w:num w:numId="66">
    <w:abstractNumId w:val="109"/>
  </w:num>
  <w:num w:numId="67">
    <w:abstractNumId w:val="112"/>
  </w:num>
  <w:num w:numId="68">
    <w:abstractNumId w:val="80"/>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00353"/>
  </w:hdrShapeDefaults>
  <w:footnotePr>
    <w:footnote w:id="-1"/>
    <w:footnote w:id="0"/>
  </w:footnotePr>
  <w:endnotePr>
    <w:endnote w:id="-1"/>
    <w:endnote w:id="0"/>
  </w:endnotePr>
  <w:compat/>
  <w:rsids>
    <w:rsidRoot w:val="00FD14C1"/>
    <w:rsid w:val="00001E92"/>
    <w:rsid w:val="00006458"/>
    <w:rsid w:val="00006E73"/>
    <w:rsid w:val="000108CA"/>
    <w:rsid w:val="00015BEA"/>
    <w:rsid w:val="00022FAA"/>
    <w:rsid w:val="00023EDF"/>
    <w:rsid w:val="00032FE1"/>
    <w:rsid w:val="0003608A"/>
    <w:rsid w:val="000374F1"/>
    <w:rsid w:val="00040BAC"/>
    <w:rsid w:val="00041BC8"/>
    <w:rsid w:val="00041E4B"/>
    <w:rsid w:val="000450F4"/>
    <w:rsid w:val="0004750E"/>
    <w:rsid w:val="00050B4F"/>
    <w:rsid w:val="00052E04"/>
    <w:rsid w:val="000555F3"/>
    <w:rsid w:val="00062323"/>
    <w:rsid w:val="00063886"/>
    <w:rsid w:val="00070C71"/>
    <w:rsid w:val="00071DA3"/>
    <w:rsid w:val="00072C22"/>
    <w:rsid w:val="00080EEA"/>
    <w:rsid w:val="000821CD"/>
    <w:rsid w:val="000837E4"/>
    <w:rsid w:val="00085280"/>
    <w:rsid w:val="00086933"/>
    <w:rsid w:val="00092CD3"/>
    <w:rsid w:val="0009396D"/>
    <w:rsid w:val="00097FE9"/>
    <w:rsid w:val="000A21D1"/>
    <w:rsid w:val="000A537A"/>
    <w:rsid w:val="000B0135"/>
    <w:rsid w:val="000B0A74"/>
    <w:rsid w:val="000B11F0"/>
    <w:rsid w:val="000B3D9B"/>
    <w:rsid w:val="000C2A22"/>
    <w:rsid w:val="000C7ADC"/>
    <w:rsid w:val="000D3042"/>
    <w:rsid w:val="000D6408"/>
    <w:rsid w:val="000D674A"/>
    <w:rsid w:val="000D7E24"/>
    <w:rsid w:val="000E55A4"/>
    <w:rsid w:val="000F0F53"/>
    <w:rsid w:val="000F4400"/>
    <w:rsid w:val="00100BB6"/>
    <w:rsid w:val="001064BA"/>
    <w:rsid w:val="00110049"/>
    <w:rsid w:val="0011024E"/>
    <w:rsid w:val="001136AA"/>
    <w:rsid w:val="00115EFD"/>
    <w:rsid w:val="001179B6"/>
    <w:rsid w:val="00123FB9"/>
    <w:rsid w:val="00126B89"/>
    <w:rsid w:val="001331A0"/>
    <w:rsid w:val="001466C1"/>
    <w:rsid w:val="00147D85"/>
    <w:rsid w:val="00150DD2"/>
    <w:rsid w:val="00153499"/>
    <w:rsid w:val="00153F7E"/>
    <w:rsid w:val="00155944"/>
    <w:rsid w:val="00156146"/>
    <w:rsid w:val="00160B76"/>
    <w:rsid w:val="00161ABB"/>
    <w:rsid w:val="00161EC7"/>
    <w:rsid w:val="00162911"/>
    <w:rsid w:val="001647FF"/>
    <w:rsid w:val="001722EB"/>
    <w:rsid w:val="00172A30"/>
    <w:rsid w:val="00172E43"/>
    <w:rsid w:val="0017680B"/>
    <w:rsid w:val="00177BC0"/>
    <w:rsid w:val="00180CD1"/>
    <w:rsid w:val="001819DA"/>
    <w:rsid w:val="00181DC0"/>
    <w:rsid w:val="001822D9"/>
    <w:rsid w:val="001956D2"/>
    <w:rsid w:val="0019636C"/>
    <w:rsid w:val="001A04CF"/>
    <w:rsid w:val="001A4B84"/>
    <w:rsid w:val="001A4F2A"/>
    <w:rsid w:val="001A7090"/>
    <w:rsid w:val="001A7253"/>
    <w:rsid w:val="001B110A"/>
    <w:rsid w:val="001B1975"/>
    <w:rsid w:val="001C1667"/>
    <w:rsid w:val="001D07D8"/>
    <w:rsid w:val="001D2910"/>
    <w:rsid w:val="001D3461"/>
    <w:rsid w:val="001E7564"/>
    <w:rsid w:val="001F06E7"/>
    <w:rsid w:val="001F1F3F"/>
    <w:rsid w:val="001F6A9E"/>
    <w:rsid w:val="001F6D06"/>
    <w:rsid w:val="00203FBC"/>
    <w:rsid w:val="00205BEB"/>
    <w:rsid w:val="00205EDB"/>
    <w:rsid w:val="00206927"/>
    <w:rsid w:val="00214244"/>
    <w:rsid w:val="00215F73"/>
    <w:rsid w:val="00226C54"/>
    <w:rsid w:val="0022798D"/>
    <w:rsid w:val="0023076D"/>
    <w:rsid w:val="00243FCE"/>
    <w:rsid w:val="00247C28"/>
    <w:rsid w:val="00255095"/>
    <w:rsid w:val="002617A4"/>
    <w:rsid w:val="00271BD0"/>
    <w:rsid w:val="00275C4B"/>
    <w:rsid w:val="0028251F"/>
    <w:rsid w:val="002866B9"/>
    <w:rsid w:val="00290C0A"/>
    <w:rsid w:val="002A30CE"/>
    <w:rsid w:val="002A3CA1"/>
    <w:rsid w:val="002A3CCB"/>
    <w:rsid w:val="002A55FE"/>
    <w:rsid w:val="002A6398"/>
    <w:rsid w:val="002B027A"/>
    <w:rsid w:val="002B2AB4"/>
    <w:rsid w:val="002B3C92"/>
    <w:rsid w:val="002C1DE7"/>
    <w:rsid w:val="002C3E4F"/>
    <w:rsid w:val="002C6FA9"/>
    <w:rsid w:val="002C70DE"/>
    <w:rsid w:val="002C7C6F"/>
    <w:rsid w:val="002D350B"/>
    <w:rsid w:val="002D677E"/>
    <w:rsid w:val="002E2BA8"/>
    <w:rsid w:val="002F647E"/>
    <w:rsid w:val="002F74A9"/>
    <w:rsid w:val="00310A79"/>
    <w:rsid w:val="00310C4C"/>
    <w:rsid w:val="00330395"/>
    <w:rsid w:val="00332E8E"/>
    <w:rsid w:val="00334DB8"/>
    <w:rsid w:val="003416FC"/>
    <w:rsid w:val="00346867"/>
    <w:rsid w:val="00354D65"/>
    <w:rsid w:val="00357FD2"/>
    <w:rsid w:val="00360DD5"/>
    <w:rsid w:val="00363A3F"/>
    <w:rsid w:val="00375FBD"/>
    <w:rsid w:val="003909FE"/>
    <w:rsid w:val="00395C22"/>
    <w:rsid w:val="00395D53"/>
    <w:rsid w:val="003A4455"/>
    <w:rsid w:val="003A663C"/>
    <w:rsid w:val="003A69D2"/>
    <w:rsid w:val="003C3766"/>
    <w:rsid w:val="003C57B1"/>
    <w:rsid w:val="003C621B"/>
    <w:rsid w:val="003D267D"/>
    <w:rsid w:val="003E3B0F"/>
    <w:rsid w:val="003E7F07"/>
    <w:rsid w:val="003F0371"/>
    <w:rsid w:val="003F06C0"/>
    <w:rsid w:val="003F7B7F"/>
    <w:rsid w:val="004011A7"/>
    <w:rsid w:val="00401DB6"/>
    <w:rsid w:val="004063FB"/>
    <w:rsid w:val="004072B5"/>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52B0"/>
    <w:rsid w:val="0045576C"/>
    <w:rsid w:val="004612A0"/>
    <w:rsid w:val="00470F7A"/>
    <w:rsid w:val="00471BC4"/>
    <w:rsid w:val="00474943"/>
    <w:rsid w:val="0048039B"/>
    <w:rsid w:val="00483914"/>
    <w:rsid w:val="0049427A"/>
    <w:rsid w:val="00495DA6"/>
    <w:rsid w:val="00496871"/>
    <w:rsid w:val="00496CC5"/>
    <w:rsid w:val="004B1A8C"/>
    <w:rsid w:val="004B32E4"/>
    <w:rsid w:val="004B76C4"/>
    <w:rsid w:val="004C6BAA"/>
    <w:rsid w:val="004D0A85"/>
    <w:rsid w:val="004D20F8"/>
    <w:rsid w:val="004D6B51"/>
    <w:rsid w:val="004E1945"/>
    <w:rsid w:val="004E2C85"/>
    <w:rsid w:val="004F028C"/>
    <w:rsid w:val="00507DDB"/>
    <w:rsid w:val="00530EA4"/>
    <w:rsid w:val="005315AD"/>
    <w:rsid w:val="0053585D"/>
    <w:rsid w:val="0053654B"/>
    <w:rsid w:val="005427B5"/>
    <w:rsid w:val="00544AB1"/>
    <w:rsid w:val="00544FC4"/>
    <w:rsid w:val="005469FE"/>
    <w:rsid w:val="00546D2F"/>
    <w:rsid w:val="0055563A"/>
    <w:rsid w:val="00556DC4"/>
    <w:rsid w:val="00561401"/>
    <w:rsid w:val="00567486"/>
    <w:rsid w:val="005674A6"/>
    <w:rsid w:val="00575572"/>
    <w:rsid w:val="00575AB2"/>
    <w:rsid w:val="00577ABC"/>
    <w:rsid w:val="00582F2B"/>
    <w:rsid w:val="0058372F"/>
    <w:rsid w:val="00585521"/>
    <w:rsid w:val="0058636B"/>
    <w:rsid w:val="005924D8"/>
    <w:rsid w:val="00594A3F"/>
    <w:rsid w:val="00595613"/>
    <w:rsid w:val="005A1DCE"/>
    <w:rsid w:val="005C0D1C"/>
    <w:rsid w:val="005C0EE5"/>
    <w:rsid w:val="005C2DF4"/>
    <w:rsid w:val="005E4861"/>
    <w:rsid w:val="005F1163"/>
    <w:rsid w:val="005F2512"/>
    <w:rsid w:val="005F3F2D"/>
    <w:rsid w:val="005F574B"/>
    <w:rsid w:val="005F5885"/>
    <w:rsid w:val="00600322"/>
    <w:rsid w:val="006012B2"/>
    <w:rsid w:val="006020F7"/>
    <w:rsid w:val="00626BA3"/>
    <w:rsid w:val="00627AC3"/>
    <w:rsid w:val="00631AB6"/>
    <w:rsid w:val="00634A76"/>
    <w:rsid w:val="00635101"/>
    <w:rsid w:val="00635227"/>
    <w:rsid w:val="00637C44"/>
    <w:rsid w:val="0064128A"/>
    <w:rsid w:val="00646498"/>
    <w:rsid w:val="006477A8"/>
    <w:rsid w:val="00651945"/>
    <w:rsid w:val="006614C8"/>
    <w:rsid w:val="0066343B"/>
    <w:rsid w:val="00665AD8"/>
    <w:rsid w:val="00665D5A"/>
    <w:rsid w:val="006716DD"/>
    <w:rsid w:val="00675019"/>
    <w:rsid w:val="00676481"/>
    <w:rsid w:val="00681FEC"/>
    <w:rsid w:val="006821A5"/>
    <w:rsid w:val="00683701"/>
    <w:rsid w:val="00685953"/>
    <w:rsid w:val="0068663E"/>
    <w:rsid w:val="00692E0C"/>
    <w:rsid w:val="00697C57"/>
    <w:rsid w:val="006A0B43"/>
    <w:rsid w:val="006A7688"/>
    <w:rsid w:val="006B4D44"/>
    <w:rsid w:val="006B684A"/>
    <w:rsid w:val="006C0700"/>
    <w:rsid w:val="006C2665"/>
    <w:rsid w:val="006C7C21"/>
    <w:rsid w:val="006D1CFD"/>
    <w:rsid w:val="006D3B8C"/>
    <w:rsid w:val="006D3F58"/>
    <w:rsid w:val="006D4D10"/>
    <w:rsid w:val="006D5FCF"/>
    <w:rsid w:val="006D60F9"/>
    <w:rsid w:val="006D7460"/>
    <w:rsid w:val="006E15F8"/>
    <w:rsid w:val="006E4E96"/>
    <w:rsid w:val="006F165E"/>
    <w:rsid w:val="006F3BD6"/>
    <w:rsid w:val="006F7033"/>
    <w:rsid w:val="00700E58"/>
    <w:rsid w:val="007158A6"/>
    <w:rsid w:val="00716A2F"/>
    <w:rsid w:val="00725324"/>
    <w:rsid w:val="00726C01"/>
    <w:rsid w:val="00731B8F"/>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968DE"/>
    <w:rsid w:val="007A1250"/>
    <w:rsid w:val="007A538A"/>
    <w:rsid w:val="007A6B62"/>
    <w:rsid w:val="007B5644"/>
    <w:rsid w:val="007B6BA9"/>
    <w:rsid w:val="007C0000"/>
    <w:rsid w:val="007C3133"/>
    <w:rsid w:val="007D2227"/>
    <w:rsid w:val="007E4F05"/>
    <w:rsid w:val="007E6EE2"/>
    <w:rsid w:val="007F4FD5"/>
    <w:rsid w:val="007F7DC6"/>
    <w:rsid w:val="00800BC7"/>
    <w:rsid w:val="00802477"/>
    <w:rsid w:val="0080308B"/>
    <w:rsid w:val="00805E89"/>
    <w:rsid w:val="00805ED0"/>
    <w:rsid w:val="00810899"/>
    <w:rsid w:val="00811D7A"/>
    <w:rsid w:val="00815038"/>
    <w:rsid w:val="00827AC3"/>
    <w:rsid w:val="0083138A"/>
    <w:rsid w:val="00831E6D"/>
    <w:rsid w:val="008354B7"/>
    <w:rsid w:val="0083639A"/>
    <w:rsid w:val="00842CE8"/>
    <w:rsid w:val="00843D8E"/>
    <w:rsid w:val="00844778"/>
    <w:rsid w:val="00844B0F"/>
    <w:rsid w:val="00844E79"/>
    <w:rsid w:val="00846FB6"/>
    <w:rsid w:val="00847F5E"/>
    <w:rsid w:val="008506C5"/>
    <w:rsid w:val="00860E81"/>
    <w:rsid w:val="00866704"/>
    <w:rsid w:val="008701FC"/>
    <w:rsid w:val="00872017"/>
    <w:rsid w:val="0087260C"/>
    <w:rsid w:val="00873352"/>
    <w:rsid w:val="00881037"/>
    <w:rsid w:val="00895F00"/>
    <w:rsid w:val="008A44E5"/>
    <w:rsid w:val="008A54D4"/>
    <w:rsid w:val="008B081D"/>
    <w:rsid w:val="008B34B3"/>
    <w:rsid w:val="008B7178"/>
    <w:rsid w:val="008C326E"/>
    <w:rsid w:val="008C4033"/>
    <w:rsid w:val="008C49A2"/>
    <w:rsid w:val="008C5A18"/>
    <w:rsid w:val="008D63D1"/>
    <w:rsid w:val="008D6E33"/>
    <w:rsid w:val="008E098B"/>
    <w:rsid w:val="008E2097"/>
    <w:rsid w:val="008E6D6B"/>
    <w:rsid w:val="008E7986"/>
    <w:rsid w:val="008F0537"/>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530A7"/>
    <w:rsid w:val="0096086B"/>
    <w:rsid w:val="00961173"/>
    <w:rsid w:val="00965967"/>
    <w:rsid w:val="00966CE7"/>
    <w:rsid w:val="00967382"/>
    <w:rsid w:val="009675A1"/>
    <w:rsid w:val="009735D3"/>
    <w:rsid w:val="00974279"/>
    <w:rsid w:val="00975B45"/>
    <w:rsid w:val="009769FA"/>
    <w:rsid w:val="009800FF"/>
    <w:rsid w:val="009807A2"/>
    <w:rsid w:val="0098081D"/>
    <w:rsid w:val="0098436E"/>
    <w:rsid w:val="0098584A"/>
    <w:rsid w:val="0098665E"/>
    <w:rsid w:val="00992F5A"/>
    <w:rsid w:val="009A47F7"/>
    <w:rsid w:val="009A7C7C"/>
    <w:rsid w:val="009B595C"/>
    <w:rsid w:val="009C05DF"/>
    <w:rsid w:val="009C2BDC"/>
    <w:rsid w:val="009C619B"/>
    <w:rsid w:val="009C62CA"/>
    <w:rsid w:val="009E2552"/>
    <w:rsid w:val="009E33FC"/>
    <w:rsid w:val="009E49FB"/>
    <w:rsid w:val="009F618B"/>
    <w:rsid w:val="009F6A72"/>
    <w:rsid w:val="009F6BD9"/>
    <w:rsid w:val="00A046BF"/>
    <w:rsid w:val="00A05101"/>
    <w:rsid w:val="00A0526E"/>
    <w:rsid w:val="00A07DA9"/>
    <w:rsid w:val="00A11906"/>
    <w:rsid w:val="00A237E3"/>
    <w:rsid w:val="00A368D8"/>
    <w:rsid w:val="00A4211E"/>
    <w:rsid w:val="00A50562"/>
    <w:rsid w:val="00A55209"/>
    <w:rsid w:val="00A61C97"/>
    <w:rsid w:val="00A65C42"/>
    <w:rsid w:val="00A67359"/>
    <w:rsid w:val="00A70358"/>
    <w:rsid w:val="00A71867"/>
    <w:rsid w:val="00A71AE0"/>
    <w:rsid w:val="00A75DE6"/>
    <w:rsid w:val="00A85BB0"/>
    <w:rsid w:val="00A87F33"/>
    <w:rsid w:val="00A975AD"/>
    <w:rsid w:val="00AA1F5A"/>
    <w:rsid w:val="00AB0345"/>
    <w:rsid w:val="00AB1280"/>
    <w:rsid w:val="00AB3AE9"/>
    <w:rsid w:val="00AB7CD6"/>
    <w:rsid w:val="00AC44B5"/>
    <w:rsid w:val="00AC4CED"/>
    <w:rsid w:val="00AC5B91"/>
    <w:rsid w:val="00AD26E5"/>
    <w:rsid w:val="00AD59D8"/>
    <w:rsid w:val="00AE2878"/>
    <w:rsid w:val="00AE49CE"/>
    <w:rsid w:val="00AF3735"/>
    <w:rsid w:val="00B00F50"/>
    <w:rsid w:val="00B01C36"/>
    <w:rsid w:val="00B049B5"/>
    <w:rsid w:val="00B10DED"/>
    <w:rsid w:val="00B142F6"/>
    <w:rsid w:val="00B159CF"/>
    <w:rsid w:val="00B24F97"/>
    <w:rsid w:val="00B30DFF"/>
    <w:rsid w:val="00B41E58"/>
    <w:rsid w:val="00B4239A"/>
    <w:rsid w:val="00B42E37"/>
    <w:rsid w:val="00B4544D"/>
    <w:rsid w:val="00B47C13"/>
    <w:rsid w:val="00B501FF"/>
    <w:rsid w:val="00B5052E"/>
    <w:rsid w:val="00B54616"/>
    <w:rsid w:val="00B54C8E"/>
    <w:rsid w:val="00B64F3E"/>
    <w:rsid w:val="00B669B8"/>
    <w:rsid w:val="00B70A67"/>
    <w:rsid w:val="00B72C9D"/>
    <w:rsid w:val="00B8323E"/>
    <w:rsid w:val="00B93E8F"/>
    <w:rsid w:val="00BA27AE"/>
    <w:rsid w:val="00BA5285"/>
    <w:rsid w:val="00BB0A4B"/>
    <w:rsid w:val="00BB292C"/>
    <w:rsid w:val="00BC2123"/>
    <w:rsid w:val="00BC3A43"/>
    <w:rsid w:val="00BC3C91"/>
    <w:rsid w:val="00BC66DA"/>
    <w:rsid w:val="00BD00DB"/>
    <w:rsid w:val="00BD1685"/>
    <w:rsid w:val="00BD2409"/>
    <w:rsid w:val="00BE4533"/>
    <w:rsid w:val="00BE5FFD"/>
    <w:rsid w:val="00BE7885"/>
    <w:rsid w:val="00C00D20"/>
    <w:rsid w:val="00C01C29"/>
    <w:rsid w:val="00C05E98"/>
    <w:rsid w:val="00C150EC"/>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90F83"/>
    <w:rsid w:val="00C93336"/>
    <w:rsid w:val="00CA1041"/>
    <w:rsid w:val="00CA6EE2"/>
    <w:rsid w:val="00CA7653"/>
    <w:rsid w:val="00CB1DA9"/>
    <w:rsid w:val="00CB2B92"/>
    <w:rsid w:val="00CB5578"/>
    <w:rsid w:val="00CC0999"/>
    <w:rsid w:val="00CC67D3"/>
    <w:rsid w:val="00CC7267"/>
    <w:rsid w:val="00CD0F98"/>
    <w:rsid w:val="00CD32B4"/>
    <w:rsid w:val="00CD3D36"/>
    <w:rsid w:val="00CD53BE"/>
    <w:rsid w:val="00CD6849"/>
    <w:rsid w:val="00CD721D"/>
    <w:rsid w:val="00CE5BE1"/>
    <w:rsid w:val="00CF1059"/>
    <w:rsid w:val="00CF3DE2"/>
    <w:rsid w:val="00CF7BA3"/>
    <w:rsid w:val="00D0189F"/>
    <w:rsid w:val="00D06AC6"/>
    <w:rsid w:val="00D06D0B"/>
    <w:rsid w:val="00D1042C"/>
    <w:rsid w:val="00D12649"/>
    <w:rsid w:val="00D1583A"/>
    <w:rsid w:val="00D3213C"/>
    <w:rsid w:val="00D32858"/>
    <w:rsid w:val="00D5366C"/>
    <w:rsid w:val="00D55AC7"/>
    <w:rsid w:val="00D56BE0"/>
    <w:rsid w:val="00D646BD"/>
    <w:rsid w:val="00D67982"/>
    <w:rsid w:val="00D72A4C"/>
    <w:rsid w:val="00D75740"/>
    <w:rsid w:val="00D764CF"/>
    <w:rsid w:val="00D853D3"/>
    <w:rsid w:val="00D967B7"/>
    <w:rsid w:val="00DA045F"/>
    <w:rsid w:val="00DA1126"/>
    <w:rsid w:val="00DA5F05"/>
    <w:rsid w:val="00DA7136"/>
    <w:rsid w:val="00DD2B85"/>
    <w:rsid w:val="00DD6A36"/>
    <w:rsid w:val="00DE491E"/>
    <w:rsid w:val="00DF21CF"/>
    <w:rsid w:val="00DF21FE"/>
    <w:rsid w:val="00DF3759"/>
    <w:rsid w:val="00DF501B"/>
    <w:rsid w:val="00E03731"/>
    <w:rsid w:val="00E0597A"/>
    <w:rsid w:val="00E166D1"/>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7812"/>
    <w:rsid w:val="00E702E6"/>
    <w:rsid w:val="00E80E67"/>
    <w:rsid w:val="00E846C1"/>
    <w:rsid w:val="00E92054"/>
    <w:rsid w:val="00EB0037"/>
    <w:rsid w:val="00EB6E23"/>
    <w:rsid w:val="00EC198E"/>
    <w:rsid w:val="00EC2CF2"/>
    <w:rsid w:val="00EC64D8"/>
    <w:rsid w:val="00ED7BC2"/>
    <w:rsid w:val="00EE47A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246C"/>
    <w:rsid w:val="00F25D63"/>
    <w:rsid w:val="00F31ADF"/>
    <w:rsid w:val="00F34638"/>
    <w:rsid w:val="00F35558"/>
    <w:rsid w:val="00F412CA"/>
    <w:rsid w:val="00F4251C"/>
    <w:rsid w:val="00F428DA"/>
    <w:rsid w:val="00F4333C"/>
    <w:rsid w:val="00F52479"/>
    <w:rsid w:val="00F56D88"/>
    <w:rsid w:val="00F61266"/>
    <w:rsid w:val="00F66068"/>
    <w:rsid w:val="00F83C32"/>
    <w:rsid w:val="00F94298"/>
    <w:rsid w:val="00F97AF7"/>
    <w:rsid w:val="00FA30A6"/>
    <w:rsid w:val="00FB4DE0"/>
    <w:rsid w:val="00FD14C1"/>
    <w:rsid w:val="00FD2157"/>
    <w:rsid w:val="00FE2F7A"/>
    <w:rsid w:val="00FE3633"/>
    <w:rsid w:val="00FF2BA8"/>
    <w:rsid w:val="00FF2DAA"/>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5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link w:val="Tekstpodstawowy2"/>
    <w:uiPriority w:val="99"/>
    <w:semiHidden/>
    <w:rsid w:val="001F1F3F"/>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105B-C824-46DE-B836-565A2506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18</Pages>
  <Words>6641</Words>
  <Characters>39852</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46401</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83</cp:revision>
  <cp:lastPrinted>2021-06-17T10:06:00Z</cp:lastPrinted>
  <dcterms:created xsi:type="dcterms:W3CDTF">2020-09-29T12:25:00Z</dcterms:created>
  <dcterms:modified xsi:type="dcterms:W3CDTF">2021-07-01T13:01:00Z</dcterms:modified>
</cp:coreProperties>
</file>