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28436F" w:rsidRDefault="001B110A" w:rsidP="00763E6B">
      <w:pPr>
        <w:tabs>
          <w:tab w:val="left" w:pos="5827"/>
        </w:tabs>
        <w:spacing w:after="0" w:line="240" w:lineRule="auto"/>
        <w:rPr>
          <w:rFonts w:asciiTheme="majorHAnsi" w:hAnsiTheme="majorHAnsi"/>
          <w:b/>
          <w:smallCaps/>
        </w:rPr>
      </w:pPr>
      <w:r w:rsidRPr="0028436F">
        <w:rPr>
          <w:rFonts w:asciiTheme="majorHAnsi" w:hAnsiTheme="majorHAnsi"/>
          <w:b/>
          <w:smallCaps/>
        </w:rPr>
        <w:t xml:space="preserve">      </w:t>
      </w:r>
      <w:r w:rsidR="00763E6B" w:rsidRPr="0028436F">
        <w:rPr>
          <w:rFonts w:asciiTheme="majorHAnsi" w:hAnsiTheme="majorHAnsi"/>
          <w:b/>
          <w:smallCaps/>
        </w:rPr>
        <w:t xml:space="preserve">                                           </w:t>
      </w:r>
      <w:r w:rsidR="00763E6B" w:rsidRPr="0028436F">
        <w:rPr>
          <w:rFonts w:asciiTheme="majorHAnsi" w:hAnsiTheme="majorHAnsi"/>
          <w:b/>
          <w:smallCaps/>
        </w:rPr>
        <w:tab/>
      </w:r>
      <w:r w:rsidR="00763E6B" w:rsidRPr="0028436F">
        <w:rPr>
          <w:rFonts w:asciiTheme="majorHAnsi" w:hAnsiTheme="majorHAnsi"/>
          <w:b/>
          <w:smallCaps/>
        </w:rPr>
        <w:tab/>
      </w:r>
      <w:r w:rsidR="00763E6B" w:rsidRPr="0028436F">
        <w:rPr>
          <w:rFonts w:asciiTheme="majorHAnsi" w:hAnsiTheme="majorHAnsi"/>
          <w:b/>
          <w:smallCaps/>
        </w:rPr>
        <w:tab/>
      </w:r>
    </w:p>
    <w:p w:rsidR="001B110A" w:rsidRPr="0028436F" w:rsidRDefault="00763E6B" w:rsidP="005908BD">
      <w:pPr>
        <w:tabs>
          <w:tab w:val="left" w:pos="5827"/>
        </w:tabs>
        <w:spacing w:after="0" w:line="240" w:lineRule="auto"/>
        <w:rPr>
          <w:rFonts w:asciiTheme="majorHAnsi" w:hAnsiTheme="majorHAnsi"/>
          <w:b/>
          <w:smallCaps/>
        </w:rPr>
      </w:pP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t xml:space="preserve">      </w:t>
      </w:r>
      <w:r w:rsidRPr="0028436F">
        <w:rPr>
          <w:rFonts w:asciiTheme="majorHAnsi" w:hAnsiTheme="majorHAnsi"/>
        </w:rPr>
        <w:t xml:space="preserve">Kielce, </w:t>
      </w:r>
      <w:r w:rsidRPr="007661FB">
        <w:rPr>
          <w:rFonts w:asciiTheme="majorHAnsi" w:hAnsiTheme="majorHAnsi"/>
          <w:color w:val="000000" w:themeColor="text1"/>
        </w:rPr>
        <w:t>dnia 202</w:t>
      </w:r>
      <w:r w:rsidR="00575AB2" w:rsidRPr="007661FB">
        <w:rPr>
          <w:rFonts w:asciiTheme="majorHAnsi" w:hAnsiTheme="majorHAnsi"/>
          <w:color w:val="000000" w:themeColor="text1"/>
        </w:rPr>
        <w:t>1</w:t>
      </w:r>
      <w:r w:rsidRPr="007661FB">
        <w:rPr>
          <w:rFonts w:asciiTheme="majorHAnsi" w:hAnsiTheme="majorHAnsi"/>
          <w:color w:val="000000" w:themeColor="text1"/>
        </w:rPr>
        <w:t>-0</w:t>
      </w:r>
      <w:r w:rsidR="005908BD" w:rsidRPr="007661FB">
        <w:rPr>
          <w:rFonts w:asciiTheme="majorHAnsi" w:hAnsiTheme="majorHAnsi"/>
          <w:color w:val="000000" w:themeColor="text1"/>
        </w:rPr>
        <w:t>8-</w:t>
      </w:r>
      <w:r w:rsidR="00DC2B35">
        <w:rPr>
          <w:rFonts w:asciiTheme="majorHAnsi" w:hAnsiTheme="majorHAnsi"/>
          <w:color w:val="000000" w:themeColor="text1"/>
        </w:rPr>
        <w:t>1</w:t>
      </w:r>
      <w:r w:rsidR="00030015">
        <w:rPr>
          <w:rFonts w:asciiTheme="majorHAnsi" w:hAnsiTheme="majorHAnsi"/>
          <w:color w:val="000000" w:themeColor="text1"/>
        </w:rPr>
        <w:t>6</w:t>
      </w: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r>
    </w:p>
    <w:p w:rsidR="00763E6B" w:rsidRPr="0028436F" w:rsidRDefault="00763E6B" w:rsidP="00784218">
      <w:pPr>
        <w:spacing w:after="0" w:line="240" w:lineRule="auto"/>
        <w:rPr>
          <w:rFonts w:asciiTheme="majorHAnsi" w:hAnsiTheme="majorHAnsi"/>
          <w:smallCaps/>
        </w:rPr>
      </w:pPr>
    </w:p>
    <w:p w:rsidR="001B110A" w:rsidRPr="0028436F" w:rsidRDefault="001B110A" w:rsidP="00784218">
      <w:pPr>
        <w:spacing w:after="0" w:line="240" w:lineRule="auto"/>
        <w:rPr>
          <w:rFonts w:asciiTheme="majorHAnsi" w:hAnsiTheme="majorHAnsi"/>
          <w:smallCaps/>
        </w:rPr>
      </w:pPr>
      <w:r w:rsidRPr="0028436F">
        <w:rPr>
          <w:rFonts w:asciiTheme="majorHAnsi" w:hAnsiTheme="majorHAnsi"/>
          <w:smallCaps/>
        </w:rPr>
        <w:t>……………</w:t>
      </w:r>
      <w:r w:rsidR="00763E6B" w:rsidRPr="0028436F">
        <w:rPr>
          <w:rFonts w:asciiTheme="majorHAnsi" w:hAnsiTheme="majorHAnsi"/>
          <w:smallCaps/>
        </w:rPr>
        <w:t>….</w:t>
      </w:r>
      <w:r w:rsidRPr="0028436F">
        <w:rPr>
          <w:rFonts w:asciiTheme="majorHAnsi" w:hAnsiTheme="majorHAnsi"/>
          <w:smallCaps/>
        </w:rPr>
        <w:t>…………</w:t>
      </w:r>
      <w:r w:rsidR="00A55209" w:rsidRPr="0028436F">
        <w:rPr>
          <w:rFonts w:asciiTheme="majorHAnsi" w:hAnsiTheme="majorHAnsi"/>
          <w:smallCaps/>
        </w:rPr>
        <w:t>………</w:t>
      </w:r>
      <w:r w:rsidRPr="0028436F">
        <w:rPr>
          <w:rFonts w:asciiTheme="majorHAnsi" w:hAnsiTheme="majorHAnsi"/>
          <w:smallCaps/>
        </w:rPr>
        <w:t>…</w:t>
      </w:r>
    </w:p>
    <w:p w:rsidR="001B110A" w:rsidRPr="0028436F" w:rsidRDefault="001B110A" w:rsidP="00784218">
      <w:pPr>
        <w:tabs>
          <w:tab w:val="left" w:pos="5827"/>
        </w:tabs>
        <w:spacing w:after="0" w:line="240" w:lineRule="auto"/>
        <w:rPr>
          <w:rFonts w:asciiTheme="majorHAnsi" w:hAnsiTheme="majorHAnsi"/>
        </w:rPr>
      </w:pPr>
      <w:r w:rsidRPr="0028436F">
        <w:rPr>
          <w:rFonts w:asciiTheme="majorHAnsi" w:hAnsiTheme="majorHAnsi"/>
          <w:b/>
          <w:smallCaps/>
        </w:rPr>
        <w:t xml:space="preserve">  </w:t>
      </w:r>
      <w:r w:rsidR="00A55209" w:rsidRPr="0028436F">
        <w:rPr>
          <w:rFonts w:asciiTheme="majorHAnsi" w:hAnsiTheme="majorHAnsi"/>
          <w:b/>
          <w:smallCaps/>
        </w:rPr>
        <w:t xml:space="preserve">     </w:t>
      </w:r>
      <w:r w:rsidRPr="0028436F">
        <w:rPr>
          <w:rFonts w:asciiTheme="majorHAnsi" w:hAnsiTheme="majorHAnsi"/>
          <w:b/>
          <w:smallCaps/>
        </w:rPr>
        <w:t xml:space="preserve">  </w:t>
      </w:r>
      <w:proofErr w:type="gramStart"/>
      <w:r w:rsidRPr="0028436F">
        <w:rPr>
          <w:rFonts w:asciiTheme="majorHAnsi" w:hAnsiTheme="majorHAnsi"/>
          <w:b/>
          <w:smallCaps/>
        </w:rPr>
        <w:t>zatwierdzam</w:t>
      </w:r>
      <w:proofErr w:type="gramEnd"/>
      <w:r w:rsidRPr="0028436F">
        <w:rPr>
          <w:rFonts w:asciiTheme="majorHAnsi" w:hAnsiTheme="majorHAnsi"/>
          <w:b/>
          <w:smallCaps/>
        </w:rPr>
        <w:tab/>
      </w:r>
    </w:p>
    <w:p w:rsidR="00BD00DB" w:rsidRPr="0028436F" w:rsidRDefault="00BD00DB" w:rsidP="00A975AD">
      <w:pPr>
        <w:spacing w:after="0"/>
        <w:rPr>
          <w:rFonts w:asciiTheme="majorHAnsi" w:hAnsiTheme="majorHAnsi"/>
          <w:b/>
        </w:rPr>
      </w:pPr>
    </w:p>
    <w:p w:rsidR="001B110A" w:rsidRPr="0028436F" w:rsidRDefault="001B110A" w:rsidP="008B34B3">
      <w:pPr>
        <w:spacing w:after="0"/>
        <w:jc w:val="center"/>
        <w:rPr>
          <w:rFonts w:asciiTheme="majorHAnsi" w:hAnsiTheme="majorHAnsi"/>
          <w:b/>
        </w:rPr>
      </w:pPr>
      <w:r w:rsidRPr="0028436F">
        <w:rPr>
          <w:rFonts w:asciiTheme="majorHAnsi" w:hAnsiTheme="majorHAnsi"/>
          <w:b/>
        </w:rPr>
        <w:t xml:space="preserve">ZAPROSZENIE </w:t>
      </w:r>
    </w:p>
    <w:p w:rsidR="00D5366C" w:rsidRPr="0028436F" w:rsidRDefault="001B110A" w:rsidP="00CC4732">
      <w:pPr>
        <w:spacing w:after="0" w:line="240" w:lineRule="auto"/>
        <w:jc w:val="both"/>
        <w:rPr>
          <w:rFonts w:asciiTheme="majorHAnsi" w:hAnsiTheme="majorHAnsi" w:cstheme="minorBidi"/>
          <w:b/>
          <w:bCs/>
        </w:rPr>
      </w:pPr>
      <w:proofErr w:type="gramStart"/>
      <w:r w:rsidRPr="0028436F">
        <w:rPr>
          <w:rFonts w:asciiTheme="majorHAnsi" w:hAnsiTheme="majorHAnsi"/>
        </w:rPr>
        <w:t>do</w:t>
      </w:r>
      <w:proofErr w:type="gramEnd"/>
      <w:r w:rsidRPr="0028436F">
        <w:rPr>
          <w:rFonts w:asciiTheme="majorHAnsi" w:hAnsiTheme="majorHAnsi"/>
        </w:rPr>
        <w:t xml:space="preserve"> złożenia oferty cenowej w prowadzonym zgodnie z zasadą konkurencyjności postępowaniu </w:t>
      </w:r>
      <w:r w:rsidR="0028436F">
        <w:rPr>
          <w:rFonts w:asciiTheme="majorHAnsi" w:hAnsiTheme="majorHAnsi"/>
        </w:rPr>
        <w:br/>
        <w:t>pn.</w:t>
      </w:r>
      <w:r w:rsidRPr="0028436F">
        <w:rPr>
          <w:rFonts w:asciiTheme="majorHAnsi" w:hAnsiTheme="majorHAnsi"/>
        </w:rPr>
        <w:t>:</w:t>
      </w:r>
      <w:r w:rsidR="00BD00DB" w:rsidRPr="0028436F">
        <w:rPr>
          <w:rFonts w:asciiTheme="majorHAnsi" w:hAnsiTheme="majorHAnsi"/>
        </w:rPr>
        <w:t xml:space="preserve"> </w:t>
      </w:r>
      <w:r w:rsidR="00BD00DB" w:rsidRPr="0028436F">
        <w:rPr>
          <w:rFonts w:asciiTheme="majorHAnsi" w:hAnsiTheme="majorHAnsi" w:cstheme="minorBidi"/>
          <w:b/>
          <w:bCs/>
        </w:rPr>
        <w:t>„</w:t>
      </w:r>
      <w:r w:rsidR="00A10465" w:rsidRPr="0028436F">
        <w:rPr>
          <w:rFonts w:asciiTheme="majorHAnsi" w:eastAsia="Times New Roman" w:hAnsiTheme="majorHAnsi" w:cstheme="minorHAnsi"/>
          <w:b/>
          <w:bCs/>
        </w:rPr>
        <w:t>Dostawa</w:t>
      </w:r>
      <w:r w:rsidR="005908BD" w:rsidRPr="0028436F">
        <w:rPr>
          <w:rFonts w:asciiTheme="majorHAnsi" w:eastAsia="Times New Roman" w:hAnsiTheme="majorHAnsi" w:cstheme="minorHAnsi"/>
          <w:b/>
          <w:bCs/>
        </w:rPr>
        <w:t>, instalacja, uruch</w:t>
      </w:r>
      <w:r w:rsidR="00A10465" w:rsidRPr="0028436F">
        <w:rPr>
          <w:rFonts w:asciiTheme="majorHAnsi" w:eastAsia="Times New Roman" w:hAnsiTheme="majorHAnsi" w:cstheme="minorHAnsi"/>
          <w:b/>
          <w:bCs/>
        </w:rPr>
        <w:t xml:space="preserve">omienie symulatora kolejowego </w:t>
      </w:r>
      <w:r w:rsidR="00A10465" w:rsidRPr="0028436F">
        <w:rPr>
          <w:rFonts w:asciiTheme="majorHAnsi" w:hAnsiTheme="majorHAnsi" w:cstheme="minorBidi"/>
          <w:b/>
          <w:bCs/>
        </w:rPr>
        <w:t xml:space="preserve">do </w:t>
      </w:r>
      <w:r w:rsidR="00D32668" w:rsidRPr="0028436F">
        <w:rPr>
          <w:rFonts w:asciiTheme="majorHAnsi" w:hAnsiTheme="majorHAnsi" w:cstheme="minorBidi"/>
          <w:b/>
        </w:rPr>
        <w:t>Niepublicznego Te</w:t>
      </w:r>
      <w:r w:rsidR="00731A70" w:rsidRPr="0028436F">
        <w:rPr>
          <w:rFonts w:asciiTheme="majorHAnsi" w:hAnsiTheme="majorHAnsi" w:cstheme="minorBidi"/>
          <w:b/>
        </w:rPr>
        <w:t>chnikum im. 72 Pułku Piechoty w </w:t>
      </w:r>
      <w:r w:rsidR="00D32668" w:rsidRPr="0028436F">
        <w:rPr>
          <w:rFonts w:asciiTheme="majorHAnsi" w:hAnsiTheme="majorHAnsi" w:cstheme="minorBidi"/>
          <w:b/>
        </w:rPr>
        <w:t>Radomiu Zakładu Doskonalenia Zawodowego w Kielcach</w:t>
      </w:r>
      <w:r w:rsidR="00BD00DB" w:rsidRPr="0028436F">
        <w:rPr>
          <w:rFonts w:asciiTheme="majorHAnsi" w:hAnsiTheme="majorHAnsi" w:cstheme="minorBidi"/>
          <w:b/>
          <w:bCs/>
        </w:rPr>
        <w:t xml:space="preserve">” </w:t>
      </w:r>
      <w:r w:rsidR="00BD00DB" w:rsidRPr="0028436F">
        <w:rPr>
          <w:rFonts w:asciiTheme="majorHAnsi" w:hAnsiTheme="majorHAnsi" w:cstheme="minorBidi"/>
        </w:rPr>
        <w:t>w celu realizacji projektu pn. „KOLEJ na EKOLOGIĘ – zawody przyszłości w szkole ZDZ w Radomiu” realizowanego przez Niepubliczne Te</w:t>
      </w:r>
      <w:r w:rsidR="00731A70" w:rsidRPr="0028436F">
        <w:rPr>
          <w:rFonts w:asciiTheme="majorHAnsi" w:hAnsiTheme="majorHAnsi" w:cstheme="minorBidi"/>
        </w:rPr>
        <w:t>chnikum im. 72 Pułku Piechoty w </w:t>
      </w:r>
      <w:r w:rsidR="00BD00DB" w:rsidRPr="0028436F">
        <w:rPr>
          <w:rFonts w:asciiTheme="majorHAnsi" w:hAnsiTheme="majorHAnsi" w:cstheme="minorBidi"/>
        </w:rPr>
        <w:t>Radomiu Za</w:t>
      </w:r>
      <w:r w:rsidR="000B48A9" w:rsidRPr="0028436F">
        <w:rPr>
          <w:rFonts w:asciiTheme="majorHAnsi" w:hAnsiTheme="majorHAnsi" w:cstheme="minorBidi"/>
        </w:rPr>
        <w:t>kładu Doskonalenia Zawodowego w </w:t>
      </w:r>
      <w:r w:rsidR="00BD00DB" w:rsidRPr="0028436F">
        <w:rPr>
          <w:rFonts w:asciiTheme="majorHAnsi" w:hAnsiTheme="majorHAnsi" w:cstheme="minorBidi"/>
        </w:rPr>
        <w:t>Kielcach (zwanym dalej „ZDZ</w:t>
      </w:r>
      <w:r w:rsidR="0028436F">
        <w:rPr>
          <w:rFonts w:asciiTheme="majorHAnsi" w:hAnsiTheme="majorHAnsi" w:cstheme="minorBidi"/>
        </w:rPr>
        <w:t>”</w:t>
      </w:r>
      <w:r w:rsidR="00BD00DB" w:rsidRPr="0028436F">
        <w:rPr>
          <w:rFonts w:asciiTheme="majorHAnsi" w:hAnsiTheme="majorHAnsi" w:cstheme="minorBidi"/>
        </w:rPr>
        <w:t xml:space="preserve"> </w:t>
      </w:r>
      <w:r w:rsidR="00BD00DB" w:rsidRPr="0028436F">
        <w:rPr>
          <w:rFonts w:asciiTheme="majorHAnsi" w:hAnsiTheme="majorHAnsi"/>
        </w:rPr>
        <w:t>na podstawie umowy o dofinansowanie realizacji Projektu w ramach Regionalnego Programu Operacyjnego Województwa Mazowieckiego, Priorytet 10.3</w:t>
      </w:r>
      <w:r w:rsidR="00BD00DB" w:rsidRPr="0028436F">
        <w:rPr>
          <w:rFonts w:asciiTheme="majorHAnsi" w:hAnsiTheme="majorHAnsi"/>
          <w:i/>
          <w:iCs/>
        </w:rPr>
        <w:t xml:space="preserve"> Doskonalenie zawodowe, 10.3.1 Doskonalenie zawodowe uczniów (projekty konkursowe)</w:t>
      </w:r>
      <w:r w:rsidR="00BD00DB" w:rsidRPr="0028436F">
        <w:rPr>
          <w:rFonts w:asciiTheme="majorHAnsi" w:hAnsiTheme="majorHAnsi"/>
        </w:rPr>
        <w:t>, numer naboru</w:t>
      </w:r>
      <w:r w:rsidR="00BD00DB" w:rsidRPr="0028436F">
        <w:rPr>
          <w:rFonts w:asciiTheme="majorHAnsi" w:hAnsiTheme="majorHAnsi"/>
          <w:b/>
          <w:bCs/>
        </w:rPr>
        <w:t xml:space="preserve"> RPMA.10.03.01-IP.01-14-090/20 </w:t>
      </w:r>
      <w:proofErr w:type="gramStart"/>
      <w:r w:rsidR="00BD00DB" w:rsidRPr="0028436F">
        <w:rPr>
          <w:rFonts w:asciiTheme="majorHAnsi" w:hAnsiTheme="majorHAnsi"/>
        </w:rPr>
        <w:t>współfinansowanego</w:t>
      </w:r>
      <w:proofErr w:type="gramEnd"/>
      <w:r w:rsidR="00DD6A36" w:rsidRPr="0028436F">
        <w:rPr>
          <w:rFonts w:asciiTheme="majorHAnsi" w:hAnsiTheme="majorHAnsi"/>
        </w:rPr>
        <w:t xml:space="preserve"> ze środków Unii Europejskiej w </w:t>
      </w:r>
      <w:r w:rsidR="00BD00DB" w:rsidRPr="0028436F">
        <w:rPr>
          <w:rFonts w:asciiTheme="majorHAnsi" w:hAnsiTheme="majorHAnsi"/>
        </w:rPr>
        <w:t>ramach Europejskiego Funduszu Społecznego.</w:t>
      </w:r>
    </w:p>
    <w:p w:rsidR="00BD00DB" w:rsidRPr="0028436F" w:rsidRDefault="00BD00DB" w:rsidP="00BD00DB">
      <w:pPr>
        <w:spacing w:after="0"/>
        <w:jc w:val="both"/>
        <w:rPr>
          <w:rFonts w:asciiTheme="majorHAnsi" w:hAnsiTheme="majorHAnsi"/>
        </w:rPr>
      </w:pPr>
    </w:p>
    <w:p w:rsidR="001B110A" w:rsidRPr="0028436F"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28436F">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28436F"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28436F" w:rsidRDefault="00023EDF" w:rsidP="008B34B3">
            <w:pPr>
              <w:tabs>
                <w:tab w:val="left" w:pos="709"/>
              </w:tabs>
              <w:spacing w:after="0"/>
              <w:jc w:val="center"/>
              <w:rPr>
                <w:rFonts w:asciiTheme="majorHAnsi" w:hAnsiTheme="majorHAnsi"/>
                <w:b/>
              </w:rPr>
            </w:pPr>
            <w:r w:rsidRPr="0028436F">
              <w:rPr>
                <w:rFonts w:asciiTheme="majorHAnsi" w:hAnsiTheme="majorHAnsi"/>
                <w:b/>
              </w:rPr>
              <w:t xml:space="preserve">Zakład Doskonalenia Zawodowego w Kielcach </w:t>
            </w:r>
            <w:r w:rsidRPr="0028436F">
              <w:rPr>
                <w:rFonts w:asciiTheme="majorHAnsi" w:hAnsiTheme="majorHAnsi"/>
                <w:b/>
              </w:rPr>
              <w:br/>
            </w:r>
            <w:r w:rsidRPr="0028436F">
              <w:rPr>
                <w:rFonts w:asciiTheme="majorHAnsi" w:hAnsiTheme="majorHAnsi"/>
              </w:rPr>
              <w:t xml:space="preserve">ul. Paderewskiego 55, 25-950 Kielce </w:t>
            </w:r>
          </w:p>
        </w:tc>
      </w:tr>
      <w:tr w:rsidR="00023EDF" w:rsidRPr="0028436F"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28436F" w:rsidRDefault="00023EDF" w:rsidP="00763E6B">
            <w:pPr>
              <w:tabs>
                <w:tab w:val="left" w:pos="709"/>
              </w:tabs>
              <w:spacing w:after="0"/>
              <w:jc w:val="center"/>
              <w:rPr>
                <w:rFonts w:asciiTheme="majorHAnsi" w:hAnsiTheme="majorHAnsi"/>
              </w:rPr>
            </w:pPr>
            <w:r w:rsidRPr="0028436F">
              <w:rPr>
                <w:rFonts w:asciiTheme="majorHAnsi" w:hAnsiTheme="majorHAnsi"/>
              </w:rPr>
              <w:t>Zakład Doskonalenia Zawodowego w Kielcach</w:t>
            </w:r>
            <w:r w:rsidRPr="0028436F">
              <w:rPr>
                <w:rFonts w:asciiTheme="majorHAnsi" w:hAnsiTheme="majorHAnsi"/>
                <w:b/>
              </w:rPr>
              <w:t xml:space="preserve"> </w:t>
            </w:r>
            <w:r w:rsidRPr="0028436F">
              <w:rPr>
                <w:rFonts w:asciiTheme="majorHAnsi" w:hAnsiTheme="majorHAnsi"/>
                <w:b/>
              </w:rPr>
              <w:br/>
            </w:r>
            <w:r w:rsidR="00763E6B" w:rsidRPr="0028436F">
              <w:rPr>
                <w:rFonts w:asciiTheme="majorHAnsi" w:hAnsiTheme="majorHAnsi"/>
              </w:rPr>
              <w:t>Biuro Zakładu, ul. Śląska 9, 25-328 Kielce</w:t>
            </w:r>
          </w:p>
          <w:p w:rsidR="00023EDF" w:rsidRPr="0028436F" w:rsidRDefault="00763E6B" w:rsidP="008B34B3">
            <w:pPr>
              <w:tabs>
                <w:tab w:val="left" w:pos="709"/>
              </w:tabs>
              <w:spacing w:after="0"/>
              <w:jc w:val="center"/>
              <w:rPr>
                <w:rFonts w:asciiTheme="majorHAnsi" w:hAnsiTheme="majorHAnsi"/>
                <w:b/>
              </w:rPr>
            </w:pPr>
            <w:r w:rsidRPr="0028436F">
              <w:rPr>
                <w:rFonts w:asciiTheme="majorHAnsi" w:hAnsiTheme="majorHAnsi"/>
                <w:b/>
              </w:rPr>
              <w:t xml:space="preserve">Wydział </w:t>
            </w:r>
            <w:r w:rsidR="00023EDF" w:rsidRPr="0028436F">
              <w:rPr>
                <w:rFonts w:asciiTheme="majorHAnsi" w:hAnsiTheme="majorHAnsi"/>
                <w:b/>
              </w:rPr>
              <w:t>Zamówień Publicznych i Kontraktowania Wydatków</w:t>
            </w:r>
          </w:p>
          <w:p w:rsidR="00023EDF" w:rsidRPr="0028436F" w:rsidRDefault="00023EDF" w:rsidP="0028436F">
            <w:pPr>
              <w:tabs>
                <w:tab w:val="left" w:pos="709"/>
              </w:tabs>
              <w:spacing w:after="0"/>
              <w:jc w:val="center"/>
              <w:rPr>
                <w:rFonts w:asciiTheme="majorHAnsi" w:hAnsiTheme="majorHAnsi"/>
              </w:rPr>
            </w:pPr>
            <w:r w:rsidRPr="0028436F">
              <w:rPr>
                <w:rFonts w:asciiTheme="majorHAnsi" w:hAnsiTheme="majorHAnsi"/>
              </w:rPr>
              <w:t>godziny pracy: od poniedziałku do piątku od</w:t>
            </w:r>
            <w:proofErr w:type="gramStart"/>
            <w:r w:rsidRPr="0028436F">
              <w:rPr>
                <w:rFonts w:asciiTheme="majorHAnsi" w:hAnsiTheme="majorHAnsi"/>
              </w:rPr>
              <w:t xml:space="preserve"> 8:00 do</w:t>
            </w:r>
            <w:proofErr w:type="gramEnd"/>
            <w:r w:rsidRPr="0028436F">
              <w:rPr>
                <w:rFonts w:asciiTheme="majorHAnsi" w:hAnsiTheme="majorHAnsi"/>
              </w:rPr>
              <w:t xml:space="preserve"> 16:00</w:t>
            </w:r>
            <w:r w:rsidRPr="0028436F">
              <w:rPr>
                <w:rFonts w:asciiTheme="majorHAnsi" w:hAnsiTheme="majorHAnsi"/>
                <w:b/>
              </w:rPr>
              <w:t xml:space="preserve"> </w:t>
            </w:r>
            <w:r w:rsidRPr="0028436F">
              <w:rPr>
                <w:rFonts w:asciiTheme="majorHAnsi" w:hAnsiTheme="majorHAnsi"/>
                <w:b/>
              </w:rPr>
              <w:br/>
            </w:r>
            <w:r w:rsidRPr="0028436F">
              <w:rPr>
                <w:rFonts w:asciiTheme="majorHAnsi" w:hAnsiTheme="majorHAnsi"/>
              </w:rPr>
              <w:t xml:space="preserve">tel. 41/ 366-47-91, fax. 41/ 366-39-26, </w:t>
            </w:r>
            <w:r w:rsidRPr="0028436F">
              <w:rPr>
                <w:rFonts w:asciiTheme="majorHAnsi" w:hAnsiTheme="majorHAnsi"/>
              </w:rPr>
              <w:br/>
            </w:r>
            <w:hyperlink r:id="rId9" w:history="1">
              <w:r w:rsidRPr="0028436F">
                <w:rPr>
                  <w:rStyle w:val="Hipercze"/>
                  <w:rFonts w:asciiTheme="majorHAnsi" w:hAnsiTheme="majorHAnsi"/>
                  <w:color w:val="auto"/>
                  <w:u w:val="none"/>
                </w:rPr>
                <w:t>www.zdz.kielce.pl</w:t>
              </w:r>
            </w:hyperlink>
            <w:r w:rsidR="0028436F">
              <w:rPr>
                <w:rStyle w:val="Hipercze"/>
                <w:rFonts w:asciiTheme="majorHAnsi" w:hAnsiTheme="majorHAnsi"/>
                <w:color w:val="auto"/>
                <w:u w:val="none"/>
              </w:rPr>
              <w:t xml:space="preserve"> </w:t>
            </w:r>
            <w:r w:rsidRPr="0028436F">
              <w:rPr>
                <w:rFonts w:asciiTheme="majorHAnsi" w:hAnsiTheme="majorHAnsi"/>
              </w:rPr>
              <w:t xml:space="preserve">e-mail: </w:t>
            </w:r>
            <w:hyperlink r:id="rId10" w:history="1">
              <w:r w:rsidR="00763E6B" w:rsidRPr="0028436F">
                <w:rPr>
                  <w:rStyle w:val="Hipercze"/>
                  <w:rFonts w:asciiTheme="majorHAnsi" w:hAnsiTheme="majorHAnsi"/>
                  <w:color w:val="auto"/>
                </w:rPr>
                <w:t>zamowienia@zdz.kielce.pl</w:t>
              </w:r>
            </w:hyperlink>
            <w:r w:rsidR="0028436F">
              <w:rPr>
                <w:rStyle w:val="Hipercze"/>
                <w:rFonts w:asciiTheme="majorHAnsi" w:hAnsiTheme="majorHAnsi"/>
                <w:color w:val="auto"/>
              </w:rPr>
              <w:t xml:space="preserve">  </w:t>
            </w:r>
            <w:r w:rsidRPr="0028436F">
              <w:rPr>
                <w:rFonts w:asciiTheme="majorHAnsi" w:hAnsiTheme="majorHAnsi"/>
              </w:rPr>
              <w:t xml:space="preserve"> </w:t>
            </w:r>
          </w:p>
        </w:tc>
      </w:tr>
    </w:tbl>
    <w:p w:rsidR="001B110A" w:rsidRPr="0028436F" w:rsidRDefault="001B110A" w:rsidP="008B34B3">
      <w:pPr>
        <w:pStyle w:val="NormalnyWeb"/>
        <w:spacing w:before="0" w:after="0" w:line="276" w:lineRule="auto"/>
        <w:jc w:val="both"/>
        <w:rPr>
          <w:rFonts w:asciiTheme="majorHAnsi" w:hAnsiTheme="majorHAnsi" w:cs="Arial"/>
          <w:b/>
          <w:bCs/>
          <w:sz w:val="22"/>
          <w:szCs w:val="22"/>
        </w:rPr>
      </w:pPr>
    </w:p>
    <w:p w:rsidR="001B110A" w:rsidRPr="0028436F" w:rsidRDefault="001B110A" w:rsidP="00F77EF5">
      <w:pPr>
        <w:pStyle w:val="NormalnyWeb"/>
        <w:numPr>
          <w:ilvl w:val="0"/>
          <w:numId w:val="7"/>
        </w:numPr>
        <w:suppressAutoHyphens w:val="0"/>
        <w:spacing w:before="0" w:after="0"/>
        <w:jc w:val="both"/>
        <w:rPr>
          <w:rFonts w:asciiTheme="majorHAnsi" w:hAnsiTheme="majorHAnsi" w:cs="Arial"/>
          <w:b/>
          <w:bCs/>
          <w:sz w:val="22"/>
          <w:szCs w:val="22"/>
        </w:rPr>
      </w:pPr>
      <w:r w:rsidRPr="0028436F">
        <w:rPr>
          <w:rFonts w:asciiTheme="majorHAnsi" w:hAnsiTheme="majorHAnsi" w:cs="Arial"/>
          <w:b/>
          <w:bCs/>
          <w:sz w:val="22"/>
          <w:szCs w:val="22"/>
        </w:rPr>
        <w:t xml:space="preserve">Postępowanie jest prowadzone w celu udzielenia zamówienia zgodnie z:    </w:t>
      </w:r>
    </w:p>
    <w:p w:rsidR="001B110A" w:rsidRPr="0028436F"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28436F">
        <w:rPr>
          <w:rFonts w:asciiTheme="majorHAnsi" w:hAnsiTheme="majorHAnsi" w:cs="Arial"/>
          <w:bCs/>
          <w:sz w:val="22"/>
          <w:szCs w:val="22"/>
        </w:rPr>
        <w:t>W</w:t>
      </w:r>
      <w:r w:rsidR="001B110A" w:rsidRPr="0028436F">
        <w:rPr>
          <w:rFonts w:asciiTheme="majorHAnsi" w:hAnsiTheme="majorHAnsi" w:cs="Arial"/>
          <w:bCs/>
          <w:sz w:val="22"/>
          <w:szCs w:val="22"/>
        </w:rPr>
        <w:t xml:space="preserve">ytycznymi zawartymi w Komunikacie Wyjaśniającym Komisji dotyczącym prawa wspólnotowego obowiązującego w dziedzinie udzielania zamówień, które nie są lub są </w:t>
      </w:r>
      <w:proofErr w:type="gramStart"/>
      <w:r w:rsidR="001B110A" w:rsidRPr="0028436F">
        <w:rPr>
          <w:rFonts w:asciiTheme="majorHAnsi" w:hAnsiTheme="majorHAnsi" w:cs="Arial"/>
          <w:bCs/>
          <w:sz w:val="22"/>
          <w:szCs w:val="22"/>
        </w:rPr>
        <w:t>jedynie</w:t>
      </w:r>
      <w:proofErr w:type="gramEnd"/>
      <w:r w:rsidR="001B110A" w:rsidRPr="0028436F">
        <w:rPr>
          <w:rFonts w:asciiTheme="majorHAnsi" w:hAnsiTheme="majorHAnsi" w:cs="Arial"/>
          <w:bCs/>
          <w:sz w:val="22"/>
          <w:szCs w:val="22"/>
        </w:rPr>
        <w:t xml:space="preserve"> częściowo objęte dyrektywami w sprawie zamówień publicznych </w:t>
      </w:r>
      <w:r w:rsidR="001B110A" w:rsidRPr="0028436F">
        <w:rPr>
          <w:rFonts w:asciiTheme="majorHAnsi" w:hAnsiTheme="majorHAnsi" w:cs="Arial"/>
          <w:sz w:val="22"/>
          <w:szCs w:val="22"/>
        </w:rPr>
        <w:t>Dziennik Urzędowy UE (2006/C 179/02),</w:t>
      </w:r>
    </w:p>
    <w:p w:rsidR="001B110A" w:rsidRPr="0028436F" w:rsidRDefault="00F210EE" w:rsidP="00071DA3">
      <w:pPr>
        <w:pStyle w:val="NormalnyWeb"/>
        <w:numPr>
          <w:ilvl w:val="0"/>
          <w:numId w:val="4"/>
        </w:numPr>
        <w:suppressAutoHyphens w:val="0"/>
        <w:spacing w:before="0" w:after="0"/>
        <w:jc w:val="both"/>
        <w:rPr>
          <w:rFonts w:asciiTheme="majorHAnsi" w:hAnsiTheme="majorHAnsi" w:cs="Arial"/>
          <w:bCs/>
          <w:sz w:val="22"/>
          <w:szCs w:val="22"/>
        </w:rPr>
      </w:pPr>
      <w:r w:rsidRPr="0028436F">
        <w:rPr>
          <w:rFonts w:asciiTheme="majorHAnsi" w:hAnsiTheme="majorHAnsi" w:cs="Arial"/>
          <w:bCs/>
          <w:sz w:val="22"/>
          <w:szCs w:val="22"/>
        </w:rPr>
        <w:t>W</w:t>
      </w:r>
      <w:r w:rsidR="001B110A" w:rsidRPr="0028436F">
        <w:rPr>
          <w:rFonts w:asciiTheme="majorHAnsi" w:hAnsiTheme="majorHAnsi" w:cs="Arial"/>
          <w:bCs/>
          <w:sz w:val="22"/>
          <w:szCs w:val="22"/>
        </w:rPr>
        <w:t>ytycznymi w zakresie kwalifikowalności wydatków w ramach Europejskiego Funduszu Rozwoju Regionalnego, Europejskiego Funduszu Społe</w:t>
      </w:r>
      <w:r w:rsidR="00D5366C" w:rsidRPr="0028436F">
        <w:rPr>
          <w:rFonts w:asciiTheme="majorHAnsi" w:hAnsiTheme="majorHAnsi" w:cs="Arial"/>
          <w:bCs/>
          <w:sz w:val="22"/>
          <w:szCs w:val="22"/>
        </w:rPr>
        <w:t xml:space="preserve">cznego oraz Funduszu Spójności </w:t>
      </w:r>
      <w:r w:rsidR="001B110A" w:rsidRPr="0028436F">
        <w:rPr>
          <w:rFonts w:asciiTheme="majorHAnsi" w:hAnsiTheme="majorHAnsi" w:cs="Arial"/>
          <w:bCs/>
          <w:sz w:val="22"/>
          <w:szCs w:val="22"/>
        </w:rPr>
        <w:t>na lata 2014-2020 odnosząc</w:t>
      </w:r>
      <w:r w:rsidRPr="0028436F">
        <w:rPr>
          <w:rFonts w:asciiTheme="majorHAnsi" w:hAnsiTheme="majorHAnsi" w:cs="Arial"/>
          <w:bCs/>
          <w:sz w:val="22"/>
          <w:szCs w:val="22"/>
        </w:rPr>
        <w:t xml:space="preserve">ymi </w:t>
      </w:r>
      <w:r w:rsidR="001B110A" w:rsidRPr="0028436F">
        <w:rPr>
          <w:rFonts w:asciiTheme="majorHAnsi" w:hAnsiTheme="majorHAnsi" w:cs="Arial"/>
          <w:bCs/>
          <w:sz w:val="22"/>
          <w:szCs w:val="22"/>
        </w:rPr>
        <w:t>się do zasady konkurencyjności,</w:t>
      </w:r>
    </w:p>
    <w:p w:rsidR="00D5366C" w:rsidRPr="0028436F" w:rsidRDefault="001B110A" w:rsidP="00071DA3">
      <w:pPr>
        <w:pStyle w:val="NormalnyWeb"/>
        <w:numPr>
          <w:ilvl w:val="0"/>
          <w:numId w:val="4"/>
        </w:numPr>
        <w:suppressAutoHyphens w:val="0"/>
        <w:spacing w:before="0" w:after="0"/>
        <w:jc w:val="both"/>
        <w:rPr>
          <w:rFonts w:asciiTheme="majorHAnsi" w:hAnsiTheme="majorHAnsi" w:cs="Arial"/>
          <w:bCs/>
          <w:sz w:val="22"/>
          <w:szCs w:val="22"/>
        </w:rPr>
      </w:pPr>
      <w:r w:rsidRPr="0028436F">
        <w:rPr>
          <w:rFonts w:asciiTheme="majorHAnsi" w:hAnsiTheme="majorHAnsi" w:cs="Arial"/>
          <w:bCs/>
          <w:sz w:val="22"/>
          <w:szCs w:val="22"/>
        </w:rPr>
        <w:t xml:space="preserve">Pomocniczo z uwagi na brak obowiązku stosowania </w:t>
      </w:r>
      <w:r w:rsidR="00F210EE" w:rsidRPr="0028436F">
        <w:rPr>
          <w:rFonts w:asciiTheme="majorHAnsi" w:hAnsiTheme="majorHAnsi" w:cs="Arial"/>
          <w:bCs/>
          <w:sz w:val="22"/>
          <w:szCs w:val="22"/>
        </w:rPr>
        <w:t>–</w:t>
      </w:r>
      <w:r w:rsidRPr="0028436F">
        <w:rPr>
          <w:rFonts w:asciiTheme="majorHAnsi" w:hAnsiTheme="majorHAnsi" w:cs="Arial"/>
          <w:bCs/>
          <w:sz w:val="22"/>
          <w:szCs w:val="22"/>
        </w:rPr>
        <w:t xml:space="preserve"> ustawą z dnia </w:t>
      </w:r>
      <w:r w:rsidR="00575AB2" w:rsidRPr="0028436F">
        <w:rPr>
          <w:rFonts w:asciiTheme="majorHAnsi" w:hAnsiTheme="majorHAnsi" w:cs="Arial"/>
          <w:bCs/>
          <w:sz w:val="22"/>
          <w:szCs w:val="22"/>
        </w:rPr>
        <w:t>11 września 2019 r</w:t>
      </w:r>
      <w:r w:rsidRPr="0028436F">
        <w:rPr>
          <w:rFonts w:asciiTheme="majorHAnsi" w:hAnsiTheme="majorHAnsi" w:cs="Arial"/>
          <w:bCs/>
          <w:sz w:val="22"/>
          <w:szCs w:val="22"/>
        </w:rPr>
        <w:t xml:space="preserve">. Prawo zamówień publicznych (Dz. U. z </w:t>
      </w:r>
      <w:r w:rsidRPr="0028436F">
        <w:rPr>
          <w:rFonts w:asciiTheme="majorHAnsi" w:hAnsiTheme="majorHAnsi" w:cs="Arial"/>
          <w:spacing w:val="-4"/>
          <w:sz w:val="22"/>
          <w:szCs w:val="22"/>
        </w:rPr>
        <w:t>20</w:t>
      </w:r>
      <w:r w:rsidR="00AE5CE6" w:rsidRPr="0028436F">
        <w:rPr>
          <w:rFonts w:asciiTheme="majorHAnsi" w:hAnsiTheme="majorHAnsi" w:cs="Arial"/>
          <w:spacing w:val="-4"/>
          <w:sz w:val="22"/>
          <w:szCs w:val="22"/>
        </w:rPr>
        <w:t>21</w:t>
      </w:r>
      <w:r w:rsidRPr="0028436F">
        <w:rPr>
          <w:rFonts w:asciiTheme="majorHAnsi" w:hAnsiTheme="majorHAnsi" w:cs="Arial"/>
          <w:spacing w:val="-4"/>
          <w:sz w:val="22"/>
          <w:szCs w:val="22"/>
        </w:rPr>
        <w:t xml:space="preserve"> r., </w:t>
      </w:r>
      <w:proofErr w:type="gramStart"/>
      <w:r w:rsidRPr="0028436F">
        <w:rPr>
          <w:rFonts w:asciiTheme="majorHAnsi" w:hAnsiTheme="majorHAnsi" w:cs="Arial"/>
          <w:spacing w:val="-4"/>
          <w:sz w:val="22"/>
          <w:szCs w:val="22"/>
        </w:rPr>
        <w:t xml:space="preserve">poz. </w:t>
      </w:r>
      <w:r w:rsidR="00AE5CE6" w:rsidRPr="0028436F">
        <w:rPr>
          <w:rFonts w:asciiTheme="majorHAnsi" w:hAnsiTheme="majorHAnsi" w:cs="Arial"/>
          <w:spacing w:val="-4"/>
          <w:sz w:val="22"/>
          <w:szCs w:val="22"/>
        </w:rPr>
        <w:t>1129</w:t>
      </w:r>
      <w:r w:rsidRPr="0028436F">
        <w:rPr>
          <w:rFonts w:asciiTheme="majorHAnsi" w:hAnsiTheme="majorHAnsi" w:cs="Arial"/>
          <w:spacing w:val="-4"/>
          <w:sz w:val="22"/>
          <w:szCs w:val="22"/>
        </w:rPr>
        <w:t xml:space="preserve"> </w:t>
      </w:r>
      <w:r w:rsidRPr="0028436F">
        <w:rPr>
          <w:rFonts w:asciiTheme="majorHAnsi" w:hAnsiTheme="majorHAnsi" w:cs="Arial"/>
          <w:bCs/>
          <w:sz w:val="22"/>
          <w:szCs w:val="22"/>
        </w:rPr>
        <w:t xml:space="preserve">) </w:t>
      </w:r>
      <w:proofErr w:type="gramEnd"/>
      <w:r w:rsidRPr="0028436F">
        <w:rPr>
          <w:rFonts w:asciiTheme="majorHAnsi" w:hAnsiTheme="majorHAnsi" w:cs="Arial"/>
          <w:bCs/>
          <w:sz w:val="22"/>
          <w:szCs w:val="22"/>
        </w:rPr>
        <w:t xml:space="preserve">zwanej dalej </w:t>
      </w:r>
      <w:r w:rsidR="00F210EE" w:rsidRPr="0028436F">
        <w:rPr>
          <w:rFonts w:asciiTheme="majorHAnsi" w:hAnsiTheme="majorHAnsi" w:cs="Arial"/>
          <w:bCs/>
          <w:sz w:val="22"/>
          <w:szCs w:val="22"/>
        </w:rPr>
        <w:t>U</w:t>
      </w:r>
      <w:r w:rsidRPr="0028436F">
        <w:rPr>
          <w:rFonts w:asciiTheme="majorHAnsi" w:hAnsiTheme="majorHAnsi" w:cs="Arial"/>
          <w:bCs/>
          <w:sz w:val="22"/>
          <w:szCs w:val="22"/>
        </w:rPr>
        <w:t>stawą</w:t>
      </w:r>
      <w:r w:rsidR="00BC2123" w:rsidRPr="0028436F">
        <w:rPr>
          <w:rFonts w:asciiTheme="majorHAnsi" w:hAnsiTheme="majorHAnsi" w:cs="Arial"/>
          <w:bCs/>
          <w:sz w:val="22"/>
          <w:szCs w:val="22"/>
        </w:rPr>
        <w:t xml:space="preserve"> </w:t>
      </w:r>
      <w:proofErr w:type="spellStart"/>
      <w:r w:rsidR="00BC2123" w:rsidRPr="0028436F">
        <w:rPr>
          <w:rFonts w:asciiTheme="majorHAnsi" w:hAnsiTheme="majorHAnsi" w:cs="Arial"/>
          <w:bCs/>
          <w:sz w:val="22"/>
          <w:szCs w:val="22"/>
        </w:rPr>
        <w:t>Pzp</w:t>
      </w:r>
      <w:proofErr w:type="spellEnd"/>
      <w:r w:rsidRPr="0028436F">
        <w:rPr>
          <w:rFonts w:asciiTheme="majorHAnsi" w:hAnsiTheme="majorHAnsi" w:cs="Arial"/>
          <w:bCs/>
          <w:sz w:val="22"/>
          <w:szCs w:val="22"/>
        </w:rPr>
        <w:t xml:space="preserve">, </w:t>
      </w:r>
      <w:r w:rsidR="0028436F">
        <w:rPr>
          <w:rFonts w:asciiTheme="majorHAnsi" w:hAnsiTheme="majorHAnsi" w:cs="Arial"/>
          <w:bCs/>
          <w:sz w:val="22"/>
          <w:szCs w:val="22"/>
        </w:rPr>
        <w:br/>
      </w:r>
      <w:r w:rsidRPr="0028436F">
        <w:rPr>
          <w:rFonts w:asciiTheme="majorHAnsi" w:hAnsiTheme="majorHAnsi" w:cs="Arial"/>
          <w:bCs/>
          <w:sz w:val="22"/>
          <w:szCs w:val="22"/>
        </w:rPr>
        <w:t>w zakresie wymaganych</w:t>
      </w:r>
      <w:r w:rsidR="009C05DF" w:rsidRPr="0028436F">
        <w:rPr>
          <w:rFonts w:asciiTheme="majorHAnsi" w:hAnsiTheme="majorHAnsi" w:cs="Arial"/>
          <w:bCs/>
          <w:sz w:val="22"/>
          <w:szCs w:val="22"/>
        </w:rPr>
        <w:t xml:space="preserve"> dokumentów</w:t>
      </w:r>
      <w:r w:rsidRPr="0028436F">
        <w:rPr>
          <w:rFonts w:asciiTheme="majorHAnsi" w:hAnsiTheme="majorHAnsi" w:cs="Arial"/>
          <w:bCs/>
          <w:sz w:val="22"/>
          <w:szCs w:val="22"/>
        </w:rPr>
        <w:t>, badania i oceny ofert</w:t>
      </w:r>
      <w:r w:rsidR="000450F4" w:rsidRPr="0028436F">
        <w:rPr>
          <w:rFonts w:asciiTheme="majorHAnsi" w:hAnsiTheme="majorHAnsi" w:cs="Arial"/>
          <w:bCs/>
          <w:sz w:val="22"/>
          <w:szCs w:val="22"/>
        </w:rPr>
        <w:t>,</w:t>
      </w:r>
      <w:r w:rsidRPr="0028436F">
        <w:rPr>
          <w:rFonts w:asciiTheme="majorHAnsi" w:hAnsiTheme="majorHAnsi" w:cs="Arial"/>
          <w:bCs/>
          <w:sz w:val="22"/>
          <w:szCs w:val="22"/>
        </w:rPr>
        <w:t xml:space="preserve"> w tym wykluczeni</w:t>
      </w:r>
      <w:r w:rsidR="00F210EE" w:rsidRPr="0028436F">
        <w:rPr>
          <w:rFonts w:asciiTheme="majorHAnsi" w:hAnsiTheme="majorHAnsi" w:cs="Arial"/>
          <w:bCs/>
          <w:sz w:val="22"/>
          <w:szCs w:val="22"/>
        </w:rPr>
        <w:t>a</w:t>
      </w:r>
      <w:r w:rsidRPr="0028436F">
        <w:rPr>
          <w:rFonts w:asciiTheme="majorHAnsi" w:hAnsiTheme="majorHAnsi" w:cs="Arial"/>
          <w:bCs/>
          <w:sz w:val="22"/>
          <w:szCs w:val="22"/>
        </w:rPr>
        <w:t xml:space="preserve"> </w:t>
      </w:r>
      <w:r w:rsidR="00F210EE" w:rsidRPr="0028436F">
        <w:rPr>
          <w:rFonts w:asciiTheme="majorHAnsi" w:hAnsiTheme="majorHAnsi" w:cs="Arial"/>
          <w:bCs/>
          <w:sz w:val="22"/>
          <w:szCs w:val="22"/>
        </w:rPr>
        <w:t>W</w:t>
      </w:r>
      <w:r w:rsidR="000450F4" w:rsidRPr="0028436F">
        <w:rPr>
          <w:rFonts w:asciiTheme="majorHAnsi" w:hAnsiTheme="majorHAnsi" w:cs="Arial"/>
          <w:bCs/>
          <w:sz w:val="22"/>
          <w:szCs w:val="22"/>
        </w:rPr>
        <w:t xml:space="preserve">ykonawcy, </w:t>
      </w:r>
      <w:r w:rsidRPr="0028436F">
        <w:rPr>
          <w:rFonts w:asciiTheme="majorHAnsi" w:hAnsiTheme="majorHAnsi" w:cs="Arial"/>
          <w:bCs/>
          <w:sz w:val="22"/>
          <w:szCs w:val="22"/>
        </w:rPr>
        <w:t>odrzucenia oferty oraz prowadzonej procedury.</w:t>
      </w:r>
    </w:p>
    <w:p w:rsidR="001B110A" w:rsidRPr="0028436F" w:rsidRDefault="001B110A" w:rsidP="008B34B3">
      <w:pPr>
        <w:pStyle w:val="NormalnyWeb"/>
        <w:spacing w:before="0" w:after="0" w:line="276" w:lineRule="auto"/>
        <w:jc w:val="both"/>
        <w:rPr>
          <w:rFonts w:asciiTheme="majorHAnsi" w:hAnsiTheme="majorHAnsi" w:cs="Arial"/>
          <w:b/>
          <w:bCs/>
          <w:sz w:val="22"/>
          <w:szCs w:val="22"/>
        </w:rPr>
      </w:pPr>
    </w:p>
    <w:p w:rsidR="000450F4" w:rsidRPr="0028436F"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28436F">
        <w:rPr>
          <w:rFonts w:asciiTheme="majorHAnsi" w:hAnsiTheme="majorHAnsi" w:cs="Arial"/>
          <w:sz w:val="22"/>
          <w:szCs w:val="22"/>
          <w:u w:val="single"/>
        </w:rPr>
        <w:t>Przedmiot</w:t>
      </w:r>
      <w:r w:rsidR="001B110A" w:rsidRPr="0028436F">
        <w:rPr>
          <w:rFonts w:asciiTheme="majorHAnsi" w:hAnsiTheme="majorHAnsi" w:cs="Arial"/>
          <w:sz w:val="22"/>
          <w:szCs w:val="22"/>
          <w:u w:val="single"/>
        </w:rPr>
        <w:t xml:space="preserve"> zamówienia:</w:t>
      </w:r>
    </w:p>
    <w:p w:rsidR="00BD00DB" w:rsidRPr="0028436F" w:rsidRDefault="009C05DF" w:rsidP="00A10465">
      <w:pPr>
        <w:pStyle w:val="Akapitzlist"/>
        <w:numPr>
          <w:ilvl w:val="0"/>
          <w:numId w:val="5"/>
        </w:numPr>
        <w:suppressAutoHyphens w:val="0"/>
        <w:spacing w:after="0" w:line="240" w:lineRule="auto"/>
        <w:jc w:val="both"/>
        <w:rPr>
          <w:rFonts w:asciiTheme="majorHAnsi" w:hAnsiTheme="majorHAnsi"/>
        </w:rPr>
      </w:pPr>
      <w:r w:rsidRPr="0028436F">
        <w:rPr>
          <w:rFonts w:asciiTheme="majorHAnsi" w:eastAsia="Times New Roman" w:hAnsiTheme="majorHAnsi"/>
          <w:iCs/>
        </w:rPr>
        <w:t xml:space="preserve">Przedmiotem </w:t>
      </w:r>
      <w:r w:rsidR="00E23B1F" w:rsidRPr="0028436F">
        <w:rPr>
          <w:rFonts w:asciiTheme="majorHAnsi" w:eastAsia="Times New Roman" w:hAnsiTheme="majorHAnsi"/>
          <w:iCs/>
        </w:rPr>
        <w:t xml:space="preserve">zamówienia jest </w:t>
      </w:r>
      <w:r w:rsidR="00A10465" w:rsidRPr="0028436F">
        <w:rPr>
          <w:rFonts w:asciiTheme="majorHAnsi" w:hAnsiTheme="majorHAnsi" w:cstheme="minorBidi"/>
          <w:b/>
          <w:bCs/>
        </w:rPr>
        <w:t>„</w:t>
      </w:r>
      <w:r w:rsidR="00A10465" w:rsidRPr="0028436F">
        <w:rPr>
          <w:rFonts w:asciiTheme="majorHAnsi" w:eastAsia="Times New Roman" w:hAnsiTheme="majorHAnsi" w:cstheme="minorHAnsi"/>
          <w:b/>
          <w:bCs/>
        </w:rPr>
        <w:t xml:space="preserve">Dostawa, instalacja, uruchomienie symulatora kolejowego </w:t>
      </w:r>
      <w:r w:rsidR="00A10465" w:rsidRPr="0028436F">
        <w:rPr>
          <w:rFonts w:asciiTheme="majorHAnsi" w:hAnsiTheme="majorHAnsi" w:cstheme="minorBidi"/>
          <w:b/>
          <w:bCs/>
        </w:rPr>
        <w:t xml:space="preserve">do </w:t>
      </w:r>
      <w:r w:rsidR="00A10465" w:rsidRPr="0028436F">
        <w:rPr>
          <w:rFonts w:asciiTheme="majorHAnsi" w:hAnsiTheme="majorHAnsi" w:cstheme="minorBidi"/>
          <w:b/>
        </w:rPr>
        <w:t>Niepublicznego Technikum im. 72 Pułku Piechoty w Radomiu Zakładu Doskonalenia Zawodowego w Kielcach</w:t>
      </w:r>
      <w:r w:rsidR="00A10465" w:rsidRPr="0028436F">
        <w:rPr>
          <w:rFonts w:asciiTheme="majorHAnsi" w:hAnsiTheme="majorHAnsi" w:cstheme="minorBidi"/>
          <w:b/>
          <w:bCs/>
        </w:rPr>
        <w:t xml:space="preserve">” </w:t>
      </w:r>
      <w:r w:rsidR="00BD00DB" w:rsidRPr="0028436F">
        <w:rPr>
          <w:rFonts w:asciiTheme="majorHAnsi" w:hAnsiTheme="majorHAnsi"/>
        </w:rPr>
        <w:t>ul. Saska 4, 26-601 Radom.</w:t>
      </w:r>
    </w:p>
    <w:p w:rsidR="009C05DF" w:rsidRPr="0028436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eastAsia="Times New Roman" w:hAnsiTheme="majorHAnsi"/>
          <w:iCs/>
        </w:rPr>
        <w:t>Z</w:t>
      </w:r>
      <w:r w:rsidRPr="0028436F">
        <w:rPr>
          <w:rFonts w:asciiTheme="majorHAnsi" w:hAnsiTheme="majorHAnsi" w:cs="Arial"/>
        </w:rPr>
        <w:t>akr</w:t>
      </w:r>
      <w:r w:rsidR="00E23B1F" w:rsidRPr="0028436F">
        <w:rPr>
          <w:rFonts w:asciiTheme="majorHAnsi" w:hAnsiTheme="majorHAnsi" w:cs="Arial"/>
        </w:rPr>
        <w:t>es rzeczowy został określony w c</w:t>
      </w:r>
      <w:r w:rsidRPr="0028436F">
        <w:rPr>
          <w:rFonts w:asciiTheme="majorHAnsi" w:hAnsiTheme="majorHAnsi" w:cs="Arial"/>
        </w:rPr>
        <w:t xml:space="preserve">harakterystyce przedmiotu zamówienia - </w:t>
      </w:r>
      <w:r w:rsidR="00E23B1F" w:rsidRPr="0028436F">
        <w:rPr>
          <w:rFonts w:asciiTheme="majorHAnsi" w:hAnsiTheme="majorHAnsi" w:cs="Arial"/>
        </w:rPr>
        <w:t>Z</w:t>
      </w:r>
      <w:r w:rsidRPr="0028436F">
        <w:rPr>
          <w:rFonts w:asciiTheme="majorHAnsi" w:hAnsiTheme="majorHAnsi" w:cs="Arial"/>
        </w:rPr>
        <w:t>ałącznik</w:t>
      </w:r>
      <w:r w:rsidR="00E23B1F" w:rsidRPr="0028436F">
        <w:rPr>
          <w:rFonts w:asciiTheme="majorHAnsi" w:hAnsiTheme="majorHAnsi" w:cs="Arial"/>
        </w:rPr>
        <w:t xml:space="preserve"> nr 1 do Zaproszenia oraz w P</w:t>
      </w:r>
      <w:r w:rsidRPr="0028436F">
        <w:rPr>
          <w:rFonts w:asciiTheme="majorHAnsi" w:hAnsiTheme="majorHAnsi" w:cs="Arial"/>
        </w:rPr>
        <w:t xml:space="preserve">rojekcie umowy – załącznik nr </w:t>
      </w:r>
      <w:r w:rsidR="00B3362B">
        <w:rPr>
          <w:rFonts w:asciiTheme="majorHAnsi" w:hAnsiTheme="majorHAnsi" w:cs="Arial"/>
        </w:rPr>
        <w:t>6</w:t>
      </w:r>
      <w:r w:rsidRPr="0028436F">
        <w:rPr>
          <w:rFonts w:asciiTheme="majorHAnsi" w:hAnsiTheme="majorHAnsi" w:cs="Arial"/>
        </w:rPr>
        <w:t xml:space="preserve"> do Zaproszenia, które stanowią integralną część Zaproszenia</w:t>
      </w:r>
      <w:r w:rsidRPr="0028436F">
        <w:rPr>
          <w:rFonts w:asciiTheme="majorHAnsi" w:hAnsiTheme="majorHAnsi"/>
          <w:iCs/>
        </w:rPr>
        <w:t>.</w:t>
      </w:r>
    </w:p>
    <w:p w:rsidR="00763E6B" w:rsidRPr="0028436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hAnsiTheme="majorHAnsi"/>
        </w:rPr>
        <w:t>Nazwy i kody przedmiotu zamówienia zgodne ze Wspólnym Słownikiem Zamówień</w:t>
      </w:r>
      <w:r w:rsidR="00763E6B" w:rsidRPr="0028436F">
        <w:rPr>
          <w:rFonts w:asciiTheme="majorHAnsi" w:hAnsiTheme="majorHAnsi"/>
        </w:rPr>
        <w:t xml:space="preserve"> CPV</w:t>
      </w:r>
      <w:r w:rsidRPr="0028436F">
        <w:rPr>
          <w:rFonts w:asciiTheme="majorHAnsi" w:hAnsiTheme="majorHAnsi"/>
        </w:rPr>
        <w:t xml:space="preserve">: </w:t>
      </w:r>
    </w:p>
    <w:p w:rsidR="001F67E9" w:rsidRPr="0028436F" w:rsidRDefault="00AF3E9E" w:rsidP="00846FB6">
      <w:pPr>
        <w:pStyle w:val="Akapitzlist"/>
        <w:suppressAutoHyphens w:val="0"/>
        <w:spacing w:after="0" w:line="240" w:lineRule="auto"/>
        <w:jc w:val="both"/>
        <w:rPr>
          <w:rFonts w:asciiTheme="majorHAnsi" w:hAnsiTheme="majorHAnsi"/>
          <w:bCs/>
          <w:bdr w:val="none" w:sz="0" w:space="0" w:color="auto" w:frame="1"/>
        </w:rPr>
      </w:pPr>
      <w:r w:rsidRPr="0028436F">
        <w:rPr>
          <w:rFonts w:asciiTheme="majorHAnsi" w:hAnsiTheme="majorHAnsi"/>
          <w:bCs/>
          <w:bdr w:val="none" w:sz="0" w:space="0" w:color="auto" w:frame="1"/>
        </w:rPr>
        <w:lastRenderedPageBreak/>
        <w:t xml:space="preserve">39162100-6 </w:t>
      </w:r>
      <w:r w:rsidR="001F67E9" w:rsidRPr="0028436F">
        <w:rPr>
          <w:rFonts w:asciiTheme="majorHAnsi" w:hAnsiTheme="majorHAnsi"/>
          <w:bCs/>
          <w:bdr w:val="none" w:sz="0" w:space="0" w:color="auto" w:frame="1"/>
        </w:rPr>
        <w:t xml:space="preserve">- </w:t>
      </w:r>
      <w:r w:rsidRPr="0028436F">
        <w:rPr>
          <w:rFonts w:asciiTheme="majorHAnsi" w:hAnsiTheme="majorHAnsi"/>
          <w:bCs/>
          <w:bdr w:val="none" w:sz="0" w:space="0" w:color="auto" w:frame="1"/>
        </w:rPr>
        <w:t xml:space="preserve">Pomoce dydaktyczne; </w:t>
      </w:r>
    </w:p>
    <w:p w:rsidR="009C05DF" w:rsidRPr="0028436F" w:rsidRDefault="00AF3E9E" w:rsidP="00846FB6">
      <w:pPr>
        <w:pStyle w:val="Akapitzlist"/>
        <w:suppressAutoHyphens w:val="0"/>
        <w:spacing w:after="0" w:line="240" w:lineRule="auto"/>
        <w:jc w:val="both"/>
        <w:rPr>
          <w:rFonts w:asciiTheme="majorHAnsi" w:hAnsiTheme="majorHAnsi"/>
          <w:bCs/>
          <w:bdr w:val="none" w:sz="0" w:space="0" w:color="auto" w:frame="1"/>
        </w:rPr>
      </w:pPr>
      <w:r w:rsidRPr="0028436F">
        <w:rPr>
          <w:rFonts w:asciiTheme="majorHAnsi" w:hAnsiTheme="majorHAnsi"/>
          <w:bCs/>
          <w:bdr w:val="none" w:sz="0" w:space="0" w:color="auto" w:frame="1"/>
        </w:rPr>
        <w:t xml:space="preserve">39162000-5 </w:t>
      </w:r>
      <w:r w:rsidR="001F67E9" w:rsidRPr="0028436F">
        <w:rPr>
          <w:rFonts w:asciiTheme="majorHAnsi" w:hAnsiTheme="majorHAnsi"/>
          <w:bCs/>
          <w:bdr w:val="none" w:sz="0" w:space="0" w:color="auto" w:frame="1"/>
        </w:rPr>
        <w:t xml:space="preserve">- </w:t>
      </w:r>
      <w:r w:rsidRPr="0028436F">
        <w:rPr>
          <w:rFonts w:asciiTheme="majorHAnsi" w:hAnsiTheme="majorHAnsi"/>
          <w:bCs/>
          <w:bdr w:val="none" w:sz="0" w:space="0" w:color="auto" w:frame="1"/>
        </w:rPr>
        <w:t xml:space="preserve">Pomoce </w:t>
      </w:r>
      <w:r w:rsidR="001F67E9" w:rsidRPr="0028436F">
        <w:rPr>
          <w:rFonts w:asciiTheme="majorHAnsi" w:hAnsiTheme="majorHAnsi"/>
          <w:bCs/>
          <w:bdr w:val="none" w:sz="0" w:space="0" w:color="auto" w:frame="1"/>
        </w:rPr>
        <w:t>naukowe</w:t>
      </w:r>
      <w:r w:rsidR="00E901EB">
        <w:rPr>
          <w:rFonts w:asciiTheme="majorHAnsi" w:hAnsiTheme="majorHAnsi"/>
          <w:bCs/>
          <w:bdr w:val="none" w:sz="0" w:space="0" w:color="auto" w:frame="1"/>
        </w:rPr>
        <w:t>;</w:t>
      </w:r>
    </w:p>
    <w:p w:rsidR="001F67E9" w:rsidRDefault="001F67E9" w:rsidP="00846FB6">
      <w:pPr>
        <w:pStyle w:val="Akapitzlist"/>
        <w:suppressAutoHyphens w:val="0"/>
        <w:spacing w:after="0" w:line="240" w:lineRule="auto"/>
        <w:jc w:val="both"/>
        <w:rPr>
          <w:rFonts w:asciiTheme="majorHAnsi" w:hAnsiTheme="majorHAnsi"/>
          <w:bCs/>
          <w:bdr w:val="none" w:sz="0" w:space="0" w:color="auto" w:frame="1"/>
        </w:rPr>
      </w:pPr>
      <w:r w:rsidRPr="0028436F">
        <w:rPr>
          <w:rFonts w:asciiTheme="majorHAnsi" w:hAnsiTheme="majorHAnsi"/>
          <w:bCs/>
          <w:bdr w:val="none" w:sz="0" w:space="0" w:color="auto" w:frame="1"/>
        </w:rPr>
        <w:t>30200000-1 – Urządzenia komputerowe</w:t>
      </w:r>
      <w:r w:rsidR="00E901EB">
        <w:rPr>
          <w:rFonts w:asciiTheme="majorHAnsi" w:hAnsiTheme="majorHAnsi"/>
          <w:bCs/>
          <w:bdr w:val="none" w:sz="0" w:space="0" w:color="auto" w:frame="1"/>
        </w:rPr>
        <w:t>;</w:t>
      </w:r>
    </w:p>
    <w:p w:rsidR="00E901EB" w:rsidRPr="0028436F" w:rsidRDefault="00E901EB" w:rsidP="00846FB6">
      <w:pPr>
        <w:pStyle w:val="Akapitzlist"/>
        <w:suppressAutoHyphens w:val="0"/>
        <w:spacing w:after="0" w:line="240" w:lineRule="auto"/>
        <w:jc w:val="both"/>
        <w:rPr>
          <w:rFonts w:asciiTheme="majorHAnsi" w:hAnsiTheme="majorHAnsi"/>
          <w:bCs/>
          <w:bdr w:val="none" w:sz="0" w:space="0" w:color="auto" w:frame="1"/>
        </w:rPr>
      </w:pPr>
      <w:r w:rsidRPr="00E901EB">
        <w:rPr>
          <w:rFonts w:asciiTheme="majorHAnsi" w:hAnsiTheme="majorHAnsi"/>
          <w:bCs/>
          <w:bdr w:val="none" w:sz="0" w:space="0" w:color="auto" w:frame="1"/>
        </w:rPr>
        <w:t>34150000-3</w:t>
      </w:r>
      <w:r>
        <w:rPr>
          <w:rFonts w:asciiTheme="majorHAnsi" w:hAnsiTheme="majorHAnsi"/>
          <w:bCs/>
          <w:bdr w:val="none" w:sz="0" w:space="0" w:color="auto" w:frame="1"/>
        </w:rPr>
        <w:t xml:space="preserve"> – </w:t>
      </w:r>
      <w:r w:rsidRPr="00E901EB">
        <w:rPr>
          <w:rFonts w:asciiTheme="majorHAnsi" w:hAnsiTheme="majorHAnsi"/>
          <w:bCs/>
          <w:bdr w:val="none" w:sz="0" w:space="0" w:color="auto" w:frame="1"/>
        </w:rPr>
        <w:t>Symulatory</w:t>
      </w:r>
      <w:r>
        <w:rPr>
          <w:rFonts w:asciiTheme="majorHAnsi" w:hAnsiTheme="majorHAnsi"/>
          <w:bCs/>
          <w:bdr w:val="none" w:sz="0" w:space="0" w:color="auto" w:frame="1"/>
        </w:rPr>
        <w:t>.</w:t>
      </w:r>
    </w:p>
    <w:p w:rsidR="00010261" w:rsidRPr="0028436F" w:rsidRDefault="00010261" w:rsidP="00E901EB">
      <w:pPr>
        <w:pStyle w:val="Akapitzlist"/>
        <w:numPr>
          <w:ilvl w:val="0"/>
          <w:numId w:val="5"/>
        </w:numPr>
        <w:suppressAutoHyphens w:val="0"/>
        <w:spacing w:after="0" w:line="240" w:lineRule="auto"/>
        <w:jc w:val="both"/>
        <w:rPr>
          <w:rFonts w:asciiTheme="majorHAnsi" w:hAnsiTheme="majorHAnsi"/>
          <w:bCs/>
          <w:bdr w:val="none" w:sz="0" w:space="0" w:color="auto" w:frame="1"/>
        </w:rPr>
      </w:pPr>
      <w:r w:rsidRPr="0028436F">
        <w:rPr>
          <w:rFonts w:asciiTheme="majorHAnsi" w:hAnsiTheme="majorHAnsi"/>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A10465" w:rsidRPr="0028436F" w:rsidRDefault="009C05DF" w:rsidP="00F701CC">
      <w:pPr>
        <w:pStyle w:val="Akapitzlist"/>
        <w:numPr>
          <w:ilvl w:val="0"/>
          <w:numId w:val="47"/>
        </w:numPr>
        <w:suppressAutoHyphens w:val="0"/>
        <w:spacing w:after="0" w:line="240" w:lineRule="auto"/>
        <w:jc w:val="both"/>
        <w:rPr>
          <w:rFonts w:asciiTheme="majorHAnsi" w:eastAsia="Times New Roman" w:hAnsiTheme="majorHAnsi"/>
          <w:lang w:eastAsia="pl-PL"/>
        </w:rPr>
      </w:pPr>
      <w:r w:rsidRPr="0028436F">
        <w:rPr>
          <w:rFonts w:asciiTheme="majorHAnsi" w:hAnsiTheme="majorHAnsi"/>
          <w:b/>
          <w:bCs/>
          <w:u w:val="single"/>
        </w:rPr>
        <w:t xml:space="preserve">Zamawiający </w:t>
      </w:r>
      <w:r w:rsidR="00A10465" w:rsidRPr="0028436F">
        <w:rPr>
          <w:rFonts w:asciiTheme="majorHAnsi" w:hAnsiTheme="majorHAnsi"/>
          <w:b/>
          <w:bCs/>
          <w:u w:val="single"/>
        </w:rPr>
        <w:t xml:space="preserve">nie </w:t>
      </w:r>
      <w:r w:rsidRPr="0028436F">
        <w:rPr>
          <w:rFonts w:asciiTheme="majorHAnsi" w:hAnsiTheme="majorHAnsi"/>
          <w:b/>
          <w:bCs/>
          <w:u w:val="single"/>
        </w:rPr>
        <w:t>dopuszcza składani</w:t>
      </w:r>
      <w:r w:rsidR="70811503" w:rsidRPr="0028436F">
        <w:rPr>
          <w:rFonts w:asciiTheme="majorHAnsi" w:hAnsiTheme="majorHAnsi"/>
          <w:b/>
          <w:bCs/>
          <w:u w:val="single"/>
        </w:rPr>
        <w:t>e</w:t>
      </w:r>
      <w:r w:rsidRPr="0028436F">
        <w:rPr>
          <w:rFonts w:asciiTheme="majorHAnsi" w:hAnsiTheme="majorHAnsi"/>
          <w:b/>
          <w:bCs/>
          <w:u w:val="single"/>
        </w:rPr>
        <w:t xml:space="preserve"> ofert częściowych</w:t>
      </w:r>
      <w:r w:rsidRPr="0028436F">
        <w:rPr>
          <w:rFonts w:asciiTheme="majorHAnsi" w:hAnsiTheme="majorHAnsi"/>
        </w:rPr>
        <w:t xml:space="preserve">. </w:t>
      </w:r>
    </w:p>
    <w:p w:rsidR="001B110A" w:rsidRPr="00436183" w:rsidRDefault="001B110A" w:rsidP="00F77EF5">
      <w:pPr>
        <w:pStyle w:val="Akapitzlist"/>
        <w:numPr>
          <w:ilvl w:val="0"/>
          <w:numId w:val="47"/>
        </w:numPr>
        <w:suppressAutoHyphens w:val="0"/>
        <w:spacing w:after="0" w:line="240" w:lineRule="auto"/>
        <w:jc w:val="both"/>
        <w:rPr>
          <w:rFonts w:asciiTheme="majorHAnsi" w:eastAsia="Times New Roman" w:hAnsiTheme="majorHAnsi"/>
          <w:b/>
          <w:bCs/>
          <w:color w:val="000000" w:themeColor="text1"/>
          <w:lang w:eastAsia="pl-PL"/>
        </w:rPr>
      </w:pPr>
      <w:r w:rsidRPr="00436183">
        <w:rPr>
          <w:rFonts w:asciiTheme="majorHAnsi" w:hAnsiTheme="majorHAnsi" w:cs="Arial"/>
        </w:rPr>
        <w:t>Termin wykonania zamówienia:</w:t>
      </w:r>
      <w:r w:rsidR="00A10465" w:rsidRPr="0028436F">
        <w:rPr>
          <w:rFonts w:asciiTheme="majorHAnsi" w:hAnsiTheme="majorHAnsi" w:cs="Arial"/>
          <w:b/>
        </w:rPr>
        <w:t xml:space="preserve"> </w:t>
      </w:r>
      <w:r w:rsidR="00A10465" w:rsidRPr="00436183">
        <w:rPr>
          <w:rFonts w:asciiTheme="majorHAnsi" w:hAnsiTheme="majorHAnsi" w:cs="Arial"/>
          <w:b/>
          <w:color w:val="000000" w:themeColor="text1"/>
        </w:rPr>
        <w:t>3 miesiące od</w:t>
      </w:r>
      <w:r w:rsidR="00F701CC" w:rsidRPr="00436183">
        <w:rPr>
          <w:rFonts w:asciiTheme="majorHAnsi" w:hAnsiTheme="majorHAnsi" w:cs="Arial"/>
          <w:b/>
          <w:color w:val="000000" w:themeColor="text1"/>
        </w:rPr>
        <w:t xml:space="preserve"> daty</w:t>
      </w:r>
      <w:r w:rsidR="00A10465" w:rsidRPr="00436183">
        <w:rPr>
          <w:rFonts w:asciiTheme="majorHAnsi" w:hAnsiTheme="majorHAnsi" w:cs="Arial"/>
          <w:b/>
          <w:color w:val="000000" w:themeColor="text1"/>
        </w:rPr>
        <w:t xml:space="preserve"> </w:t>
      </w:r>
      <w:r w:rsidR="00F701CC" w:rsidRPr="00436183">
        <w:rPr>
          <w:rFonts w:asciiTheme="majorHAnsi" w:hAnsiTheme="majorHAnsi" w:cs="Arial"/>
          <w:b/>
          <w:color w:val="000000" w:themeColor="text1"/>
        </w:rPr>
        <w:t xml:space="preserve">zawarcia </w:t>
      </w:r>
      <w:r w:rsidR="00A10465" w:rsidRPr="00436183">
        <w:rPr>
          <w:rFonts w:asciiTheme="majorHAnsi" w:hAnsiTheme="majorHAnsi" w:cs="Arial"/>
          <w:b/>
          <w:color w:val="000000" w:themeColor="text1"/>
        </w:rPr>
        <w:t xml:space="preserve">umowy </w:t>
      </w:r>
    </w:p>
    <w:p w:rsidR="005C0EE5" w:rsidRPr="0028436F" w:rsidRDefault="001B110A" w:rsidP="00071DA3">
      <w:pPr>
        <w:pStyle w:val="Tekstpodstawowy"/>
        <w:spacing w:after="0"/>
        <w:ind w:left="426" w:hanging="426"/>
        <w:rPr>
          <w:rFonts w:asciiTheme="majorHAnsi" w:hAnsiTheme="majorHAnsi"/>
          <w:sz w:val="22"/>
          <w:szCs w:val="22"/>
        </w:rPr>
      </w:pPr>
      <w:r w:rsidRPr="0028436F">
        <w:rPr>
          <w:rFonts w:asciiTheme="majorHAnsi" w:hAnsiTheme="majorHAnsi" w:cs="Cambria"/>
          <w:b/>
          <w:sz w:val="22"/>
          <w:szCs w:val="22"/>
        </w:rPr>
        <w:t>III.</w:t>
      </w:r>
      <w:r w:rsidRPr="0028436F">
        <w:rPr>
          <w:rFonts w:asciiTheme="majorHAnsi" w:hAnsiTheme="majorHAnsi" w:cs="Cambria"/>
          <w:b/>
          <w:sz w:val="22"/>
          <w:szCs w:val="22"/>
        </w:rPr>
        <w:tab/>
        <w:t>Określenie warunków udziału w postępowaniu:</w:t>
      </w:r>
    </w:p>
    <w:p w:rsidR="00753682" w:rsidRPr="0028436F" w:rsidRDefault="00753682" w:rsidP="00F77EF5">
      <w:pPr>
        <w:pStyle w:val="Akapitzlist"/>
        <w:numPr>
          <w:ilvl w:val="0"/>
          <w:numId w:val="9"/>
        </w:numPr>
        <w:spacing w:after="0" w:line="240" w:lineRule="auto"/>
        <w:ind w:left="851" w:hanging="284"/>
        <w:contextualSpacing/>
        <w:jc w:val="both"/>
        <w:rPr>
          <w:rFonts w:asciiTheme="majorHAnsi" w:hAnsiTheme="majorHAnsi"/>
        </w:rPr>
      </w:pPr>
      <w:r w:rsidRPr="0028436F">
        <w:rPr>
          <w:rFonts w:asciiTheme="majorHAnsi" w:eastAsia="Times New Roman" w:hAnsiTheme="majorHAnsi" w:cs="Cambria"/>
        </w:rPr>
        <w:t>Oferta zostanie uznana za spełniającą warunki, jeśli będzie:</w:t>
      </w:r>
    </w:p>
    <w:p w:rsidR="00753682" w:rsidRPr="0028436F" w:rsidRDefault="00753682" w:rsidP="00F77EF5">
      <w:pPr>
        <w:pStyle w:val="Akapitzlist"/>
        <w:numPr>
          <w:ilvl w:val="0"/>
          <w:numId w:val="11"/>
        </w:numPr>
        <w:spacing w:after="0" w:line="240" w:lineRule="auto"/>
        <w:ind w:left="1134"/>
        <w:contextualSpacing/>
        <w:jc w:val="both"/>
        <w:rPr>
          <w:rFonts w:asciiTheme="majorHAnsi" w:hAnsiTheme="majorHAnsi"/>
        </w:rPr>
      </w:pPr>
      <w:proofErr w:type="gramStart"/>
      <w:r w:rsidRPr="0028436F">
        <w:rPr>
          <w:rFonts w:asciiTheme="majorHAnsi" w:eastAsia="Times New Roman" w:hAnsiTheme="majorHAnsi" w:cs="Cambria"/>
        </w:rPr>
        <w:t>zgodna</w:t>
      </w:r>
      <w:proofErr w:type="gramEnd"/>
      <w:r w:rsidRPr="0028436F">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28436F" w:rsidRDefault="00753682" w:rsidP="00F77EF5">
      <w:pPr>
        <w:pStyle w:val="Akapitzlist"/>
        <w:numPr>
          <w:ilvl w:val="0"/>
          <w:numId w:val="11"/>
        </w:numPr>
        <w:spacing w:after="0" w:line="240" w:lineRule="auto"/>
        <w:ind w:left="1134"/>
        <w:contextualSpacing/>
        <w:jc w:val="both"/>
        <w:rPr>
          <w:rFonts w:asciiTheme="majorHAnsi" w:hAnsiTheme="majorHAnsi"/>
        </w:rPr>
      </w:pPr>
      <w:proofErr w:type="gramStart"/>
      <w:r w:rsidRPr="0028436F">
        <w:rPr>
          <w:rFonts w:asciiTheme="majorHAnsi" w:eastAsia="Times New Roman" w:hAnsiTheme="majorHAnsi" w:cs="Cambria"/>
        </w:rPr>
        <w:t>złożona</w:t>
      </w:r>
      <w:proofErr w:type="gramEnd"/>
      <w:r w:rsidRPr="0028436F">
        <w:rPr>
          <w:rFonts w:asciiTheme="majorHAnsi" w:eastAsia="Times New Roman" w:hAnsiTheme="majorHAnsi" w:cs="Cambria"/>
        </w:rPr>
        <w:t xml:space="preserve"> w wyznaczonym terminie składania ofert.</w:t>
      </w:r>
    </w:p>
    <w:p w:rsidR="00753682" w:rsidRPr="0028436F" w:rsidRDefault="00753682" w:rsidP="00F77EF5">
      <w:pPr>
        <w:pStyle w:val="Akapitzlist"/>
        <w:numPr>
          <w:ilvl w:val="0"/>
          <w:numId w:val="39"/>
        </w:numPr>
        <w:tabs>
          <w:tab w:val="clear" w:pos="704"/>
        </w:tabs>
        <w:suppressAutoHyphens w:val="0"/>
        <w:spacing w:after="0" w:line="240" w:lineRule="auto"/>
        <w:ind w:left="851" w:hanging="284"/>
        <w:jc w:val="both"/>
        <w:rPr>
          <w:rFonts w:asciiTheme="majorHAnsi" w:hAnsiTheme="majorHAnsi" w:cs="Arial"/>
          <w:b/>
        </w:rPr>
      </w:pPr>
      <w:r w:rsidRPr="0028436F">
        <w:rPr>
          <w:rFonts w:asciiTheme="majorHAnsi" w:hAnsiTheme="majorHAnsi" w:cs="Arial"/>
          <w:b/>
        </w:rPr>
        <w:t xml:space="preserve">Opis warunków </w:t>
      </w:r>
      <w:r w:rsidR="007E6EE2" w:rsidRPr="0028436F">
        <w:rPr>
          <w:rFonts w:asciiTheme="majorHAnsi" w:hAnsiTheme="majorHAnsi" w:cs="Arial"/>
          <w:b/>
        </w:rPr>
        <w:t xml:space="preserve">udziału w postępowaniu </w:t>
      </w:r>
      <w:r w:rsidRPr="0028436F">
        <w:rPr>
          <w:rFonts w:asciiTheme="majorHAnsi" w:hAnsiTheme="majorHAnsi" w:cs="Arial"/>
          <w:b/>
        </w:rPr>
        <w:t>i sposobu dokonywania oceny spełniania tych warunków:</w:t>
      </w:r>
    </w:p>
    <w:p w:rsidR="00753682" w:rsidRPr="0028436F" w:rsidRDefault="00753682" w:rsidP="00071DA3">
      <w:pPr>
        <w:spacing w:after="0" w:line="240" w:lineRule="auto"/>
        <w:ind w:left="851"/>
        <w:jc w:val="both"/>
        <w:rPr>
          <w:rFonts w:asciiTheme="majorHAnsi" w:hAnsiTheme="majorHAnsi" w:cs="Arial Narrow"/>
        </w:rPr>
      </w:pPr>
      <w:r w:rsidRPr="0028436F">
        <w:rPr>
          <w:rFonts w:asciiTheme="majorHAnsi" w:hAnsiTheme="majorHAnsi" w:cs="Arial Narrow"/>
        </w:rPr>
        <w:t>O udzielenie zamówienia mogą ubiegać się Wykonawcy, którzy</w:t>
      </w:r>
      <w:r w:rsidR="00B93E8F" w:rsidRPr="0028436F">
        <w:rPr>
          <w:rFonts w:asciiTheme="majorHAnsi" w:hAnsiTheme="majorHAnsi" w:cs="Arial Narrow"/>
        </w:rPr>
        <w:t xml:space="preserve"> spełniają warunki udziału </w:t>
      </w:r>
      <w:r w:rsidR="00853950">
        <w:rPr>
          <w:rFonts w:asciiTheme="majorHAnsi" w:hAnsiTheme="majorHAnsi" w:cs="Arial Narrow"/>
        </w:rPr>
        <w:br/>
      </w:r>
      <w:r w:rsidR="00B93E8F" w:rsidRPr="0028436F">
        <w:rPr>
          <w:rFonts w:asciiTheme="majorHAnsi" w:hAnsiTheme="majorHAnsi" w:cs="Arial Narrow"/>
        </w:rPr>
        <w:t>w postępowaniu</w:t>
      </w:r>
      <w:r w:rsidR="007E6EE2" w:rsidRPr="0028436F">
        <w:rPr>
          <w:rFonts w:asciiTheme="majorHAnsi" w:hAnsiTheme="majorHAnsi" w:cs="Arial Narrow"/>
        </w:rPr>
        <w:t xml:space="preserve"> dotyczące</w:t>
      </w:r>
      <w:r w:rsidRPr="0028436F">
        <w:rPr>
          <w:rFonts w:asciiTheme="majorHAnsi" w:hAnsiTheme="majorHAnsi" w:cs="Arial Narrow"/>
        </w:rPr>
        <w:t xml:space="preserve">: </w:t>
      </w:r>
    </w:p>
    <w:p w:rsidR="001331A0" w:rsidRPr="0028436F" w:rsidRDefault="001331A0" w:rsidP="00F77EF5">
      <w:pPr>
        <w:pStyle w:val="Akapitzlist"/>
        <w:numPr>
          <w:ilvl w:val="1"/>
          <w:numId w:val="30"/>
        </w:numPr>
        <w:suppressAutoHyphens w:val="0"/>
        <w:spacing w:after="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zdolności</w:t>
      </w:r>
      <w:proofErr w:type="gramEnd"/>
      <w:r w:rsidRPr="0028436F">
        <w:rPr>
          <w:rFonts w:asciiTheme="majorHAnsi" w:hAnsiTheme="majorHAnsi" w:cs="Arial"/>
          <w:b/>
        </w:rPr>
        <w:t xml:space="preserve"> do występowania w obrocie gospodarczym;</w:t>
      </w:r>
    </w:p>
    <w:p w:rsidR="001331A0" w:rsidRPr="0028436F" w:rsidRDefault="001331A0"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w:t>
      </w:r>
      <w:r w:rsidR="007E6EE2" w:rsidRPr="0028436F">
        <w:rPr>
          <w:rFonts w:asciiTheme="majorHAnsi" w:hAnsiTheme="majorHAnsi" w:cs="Arial"/>
        </w:rPr>
        <w:t>precyzuje</w:t>
      </w:r>
      <w:r w:rsidRPr="0028436F">
        <w:rPr>
          <w:rFonts w:asciiTheme="majorHAnsi" w:hAnsiTheme="majorHAnsi" w:cs="Arial"/>
        </w:rPr>
        <w:t xml:space="preserve"> warunku w tym zakresie.  </w:t>
      </w:r>
    </w:p>
    <w:p w:rsidR="007E6EE2" w:rsidRPr="0028436F" w:rsidRDefault="007E6EE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1331A0" w:rsidRPr="0028436F" w:rsidRDefault="007E6EE2" w:rsidP="00071DA3">
      <w:pPr>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B93E8F" w:rsidRPr="0028436F" w:rsidRDefault="00B93E8F" w:rsidP="00F77EF5">
      <w:pPr>
        <w:pStyle w:val="Akapitzlist"/>
        <w:numPr>
          <w:ilvl w:val="1"/>
          <w:numId w:val="30"/>
        </w:numPr>
        <w:suppressAutoHyphens w:val="0"/>
        <w:spacing w:after="0" w:line="240" w:lineRule="auto"/>
        <w:ind w:left="1134" w:hanging="425"/>
        <w:contextualSpacing/>
        <w:jc w:val="both"/>
        <w:rPr>
          <w:rFonts w:asciiTheme="majorHAnsi" w:hAnsiTheme="majorHAnsi" w:cs="Arial"/>
          <w:b/>
        </w:rPr>
      </w:pPr>
      <w:proofErr w:type="gramStart"/>
      <w:r w:rsidRPr="0028436F">
        <w:rPr>
          <w:rFonts w:asciiTheme="majorHAnsi" w:hAnsiTheme="majorHAnsi" w:cs="Arial Narrow"/>
          <w:b/>
        </w:rPr>
        <w:t>uprawnień</w:t>
      </w:r>
      <w:proofErr w:type="gramEnd"/>
      <w:r w:rsidRPr="0028436F">
        <w:rPr>
          <w:rFonts w:asciiTheme="majorHAnsi" w:hAnsiTheme="majorHAnsi" w:cs="Arial Narrow"/>
          <w:b/>
        </w:rPr>
        <w:t xml:space="preserve"> do prowadzenia określonej działalności </w:t>
      </w:r>
      <w:r w:rsidR="001331A0" w:rsidRPr="0028436F">
        <w:rPr>
          <w:rFonts w:asciiTheme="majorHAnsi" w:hAnsiTheme="majorHAnsi" w:cs="Arial Narrow"/>
          <w:b/>
        </w:rPr>
        <w:t>gospodarc</w:t>
      </w:r>
      <w:r w:rsidRPr="0028436F">
        <w:rPr>
          <w:rFonts w:asciiTheme="majorHAnsi" w:hAnsiTheme="majorHAnsi" w:cs="Arial Narrow"/>
          <w:b/>
        </w:rPr>
        <w:t>z</w:t>
      </w:r>
      <w:r w:rsidR="001331A0" w:rsidRPr="0028436F">
        <w:rPr>
          <w:rFonts w:asciiTheme="majorHAnsi" w:hAnsiTheme="majorHAnsi" w:cs="Arial Narrow"/>
          <w:b/>
        </w:rPr>
        <w:t>ej lub z</w:t>
      </w:r>
      <w:r w:rsidRPr="0028436F">
        <w:rPr>
          <w:rFonts w:asciiTheme="majorHAnsi" w:hAnsiTheme="majorHAnsi" w:cs="Arial Narrow"/>
          <w:b/>
        </w:rPr>
        <w:t>awodowej, o ile wynika to z odrębnych przepisów</w:t>
      </w:r>
      <w:r w:rsidRPr="0028436F">
        <w:rPr>
          <w:rFonts w:asciiTheme="majorHAnsi" w:hAnsiTheme="majorHAnsi" w:cs="Arial Narrow"/>
        </w:rPr>
        <w:t>,</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7E6EE2" w:rsidRPr="0028436F" w:rsidRDefault="007E6EE2" w:rsidP="00F77EF5">
      <w:pPr>
        <w:pStyle w:val="Akapitzlist"/>
        <w:numPr>
          <w:ilvl w:val="1"/>
          <w:numId w:val="30"/>
        </w:numPr>
        <w:suppressAutoHyphens w:val="0"/>
        <w:spacing w:after="6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sytuacji</w:t>
      </w:r>
      <w:proofErr w:type="gramEnd"/>
      <w:r w:rsidRPr="0028436F">
        <w:rPr>
          <w:rFonts w:asciiTheme="majorHAnsi" w:hAnsiTheme="majorHAnsi" w:cs="Arial"/>
          <w:b/>
        </w:rPr>
        <w:t xml:space="preserve"> ekonomicznej lub finansowej</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9E3F70" w:rsidRPr="0028436F" w:rsidRDefault="00B93E8F" w:rsidP="00F77EF5">
      <w:pPr>
        <w:pStyle w:val="Akapitzlist"/>
        <w:numPr>
          <w:ilvl w:val="1"/>
          <w:numId w:val="30"/>
        </w:numPr>
        <w:suppressAutoHyphens w:val="0"/>
        <w:spacing w:after="6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zdolności</w:t>
      </w:r>
      <w:proofErr w:type="gramEnd"/>
      <w:r w:rsidRPr="0028436F">
        <w:rPr>
          <w:rFonts w:asciiTheme="majorHAnsi" w:hAnsiTheme="majorHAnsi" w:cs="Arial"/>
          <w:b/>
        </w:rPr>
        <w:t xml:space="preserve"> technicznej lub zawodowej Wykonawcy w zakresie:</w:t>
      </w:r>
    </w:p>
    <w:p w:rsidR="00EA0C03" w:rsidRPr="0028436F" w:rsidRDefault="00EA0C03" w:rsidP="00EA0C0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EA0C03" w:rsidRPr="0028436F" w:rsidRDefault="00EA0C03" w:rsidP="00EA0C0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B789E" w:rsidRPr="0028436F" w:rsidRDefault="00EA0C03" w:rsidP="00EA0C0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147D85" w:rsidRPr="0028436F" w:rsidRDefault="00147D85" w:rsidP="00F77EF5">
      <w:pPr>
        <w:pStyle w:val="Akapitzlist"/>
        <w:numPr>
          <w:ilvl w:val="0"/>
          <w:numId w:val="39"/>
        </w:numPr>
        <w:spacing w:after="0" w:line="240" w:lineRule="auto"/>
        <w:ind w:left="851" w:hanging="284"/>
        <w:contextualSpacing/>
        <w:jc w:val="both"/>
        <w:rPr>
          <w:rFonts w:asciiTheme="majorHAnsi" w:eastAsia="Arial Narrow" w:hAnsiTheme="majorHAnsi" w:cs="Arial Narrow"/>
          <w:b/>
        </w:rPr>
      </w:pPr>
      <w:r w:rsidRPr="0028436F">
        <w:rPr>
          <w:rFonts w:asciiTheme="majorHAnsi" w:eastAsia="Arial Narrow" w:hAnsiTheme="majorHAnsi" w:cs="Arial Narrow"/>
          <w:b/>
        </w:rPr>
        <w:t>Podstawy wykluczenia.</w:t>
      </w:r>
    </w:p>
    <w:p w:rsidR="00753682" w:rsidRPr="0028436F" w:rsidRDefault="00753682" w:rsidP="00071DA3">
      <w:pPr>
        <w:spacing w:after="0" w:line="240" w:lineRule="auto"/>
        <w:ind w:left="851"/>
        <w:jc w:val="both"/>
        <w:rPr>
          <w:rFonts w:asciiTheme="majorHAnsi" w:hAnsiTheme="majorHAnsi" w:cs="Arial"/>
        </w:rPr>
      </w:pPr>
      <w:r w:rsidRPr="0028436F">
        <w:rPr>
          <w:rFonts w:asciiTheme="majorHAnsi" w:hAnsiTheme="majorHAnsi" w:cs="Arial"/>
        </w:rPr>
        <w:lastRenderedPageBreak/>
        <w:t>Zamawiający wykluczy Wykonawcę:</w:t>
      </w:r>
    </w:p>
    <w:p w:rsidR="00EC2CF2" w:rsidRPr="0028436F" w:rsidRDefault="00EC2CF2" w:rsidP="00F77EF5">
      <w:pPr>
        <w:pStyle w:val="Akapitzlist"/>
        <w:numPr>
          <w:ilvl w:val="0"/>
          <w:numId w:val="31"/>
        </w:numPr>
        <w:suppressAutoHyphens w:val="0"/>
        <w:spacing w:after="0" w:line="240" w:lineRule="auto"/>
        <w:ind w:left="1134" w:hanging="425"/>
        <w:jc w:val="both"/>
        <w:rPr>
          <w:rFonts w:asciiTheme="majorHAnsi" w:eastAsia="Arial Narrow" w:hAnsiTheme="majorHAnsi" w:cs="Arial Narrow"/>
        </w:rPr>
      </w:pPr>
      <w:proofErr w:type="gramStart"/>
      <w:r w:rsidRPr="0028436F">
        <w:rPr>
          <w:rFonts w:asciiTheme="majorHAnsi" w:hAnsiTheme="majorHAnsi"/>
        </w:rPr>
        <w:t>w</w:t>
      </w:r>
      <w:proofErr w:type="gramEnd"/>
      <w:r w:rsidRPr="0028436F">
        <w:rPr>
          <w:rFonts w:asciiTheme="majorHAnsi" w:hAnsiTheme="majorHAnsi"/>
        </w:rPr>
        <w:t> stosunku</w:t>
      </w:r>
      <w:r w:rsidR="00EA3487">
        <w:rPr>
          <w:rFonts w:asciiTheme="majorHAnsi" w:hAnsiTheme="majorHAnsi"/>
        </w:rPr>
        <w:t>,</w:t>
      </w:r>
      <w:r w:rsidRPr="0028436F">
        <w:rPr>
          <w:rFonts w:asciiTheme="majorHAnsi" w:hAnsiTheme="majorHAnsi"/>
        </w:rPr>
        <w:t xml:space="preserve"> do którego otwarto likwidację, ogłoszono upadłość, którego aktywami zarządza likwidator lub sąd, zawarł układ z wierzycielami, którego działalność gospodarcza jest za</w:t>
      </w:r>
      <w:r w:rsidR="00D36266" w:rsidRPr="0028436F">
        <w:rPr>
          <w:rFonts w:asciiTheme="majorHAnsi" w:hAnsiTheme="majorHAnsi"/>
        </w:rPr>
        <w:t>wieszona albo znajduje się on w </w:t>
      </w:r>
      <w:r w:rsidRPr="0028436F">
        <w:rPr>
          <w:rFonts w:asciiTheme="majorHAnsi" w:hAnsiTheme="majorHAnsi"/>
        </w:rPr>
        <w:t>innej tego rodzaju sytuacji wynikającej z podobnej procedury przewidzianej w przepisach miejsca wszczęcia tej procedury;</w:t>
      </w:r>
    </w:p>
    <w:p w:rsidR="00EC2CF2" w:rsidRPr="0028436F" w:rsidRDefault="00EC2CF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EC2CF2" w:rsidP="00071DA3">
      <w:pPr>
        <w:spacing w:after="0" w:line="240" w:lineRule="auto"/>
        <w:ind w:left="1134"/>
        <w:jc w:val="both"/>
        <w:rPr>
          <w:rFonts w:asciiTheme="majorHAnsi" w:hAnsiTheme="majorHAnsi" w:cs="Arial Narrow"/>
          <w:lang w:eastAsia="pl-PL"/>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Arial Narrow"/>
          <w:lang w:eastAsia="pl-PL"/>
        </w:rPr>
        <w:t xml:space="preserve">odpisu lub informacji z Krajowego Rejestru Sądowego </w:t>
      </w:r>
      <w:r w:rsidR="00EA3487">
        <w:rPr>
          <w:rFonts w:asciiTheme="majorHAnsi" w:hAnsiTheme="majorHAnsi" w:cs="Arial Narrow"/>
          <w:lang w:eastAsia="pl-PL"/>
        </w:rPr>
        <w:br/>
      </w:r>
      <w:r w:rsidRPr="0028436F">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28436F" w:rsidRDefault="00F05B2F" w:rsidP="00071DA3">
      <w:pPr>
        <w:pStyle w:val="Akapitzlist"/>
        <w:suppressAutoHyphens w:val="0"/>
        <w:spacing w:after="60" w:line="240" w:lineRule="auto"/>
        <w:ind w:left="1134"/>
        <w:contextualSpacing/>
        <w:jc w:val="both"/>
        <w:rPr>
          <w:rFonts w:asciiTheme="majorHAnsi" w:hAnsiTheme="majorHAnsi" w:cs="Arial"/>
        </w:rPr>
      </w:pPr>
    </w:p>
    <w:p w:rsidR="00EC2CF2" w:rsidRPr="0028436F" w:rsidRDefault="00EC2CF2" w:rsidP="00071DA3">
      <w:pPr>
        <w:pStyle w:val="Akapitzlist"/>
        <w:suppressAutoHyphens w:val="0"/>
        <w:spacing w:after="60" w:line="240" w:lineRule="auto"/>
        <w:ind w:left="1134"/>
        <w:contextualSpacing/>
        <w:jc w:val="both"/>
        <w:rPr>
          <w:rFonts w:asciiTheme="majorHAnsi" w:hAnsiTheme="majorHAnsi" w:cs="Arial"/>
        </w:rPr>
      </w:pPr>
      <w:r w:rsidRPr="0028436F">
        <w:rPr>
          <w:rFonts w:asciiTheme="majorHAnsi" w:hAnsiTheme="majorHAnsi" w:cs="Arial"/>
        </w:rPr>
        <w:t xml:space="preserve">Jeżeli Wykonawca ma siedzibę lub miejsce zamieszkania poza terytorium Rzeczypospolitej Polskiej zamiast dokumentów, o których mowa powyżej, składa </w:t>
      </w:r>
      <w:r w:rsidRPr="0028436F">
        <w:rPr>
          <w:rFonts w:asciiTheme="majorHAnsi" w:hAnsiTheme="majorHAnsi"/>
          <w:bCs/>
        </w:rPr>
        <w:t>dokument lub dokumenty wystawione w kraju, w którym ma siedzibę lub miejsce zamieszkania, potwierdzające odpowiednio, że</w:t>
      </w:r>
    </w:p>
    <w:p w:rsidR="00EC2CF2" w:rsidRPr="0028436F" w:rsidRDefault="00EC2CF2" w:rsidP="00F77EF5">
      <w:pPr>
        <w:pStyle w:val="Akapitzlist"/>
        <w:widowControl w:val="0"/>
        <w:numPr>
          <w:ilvl w:val="0"/>
          <w:numId w:val="13"/>
        </w:numPr>
        <w:suppressAutoHyphens w:val="0"/>
        <w:spacing w:after="60" w:line="240" w:lineRule="auto"/>
        <w:ind w:left="1985"/>
        <w:contextualSpacing/>
        <w:rPr>
          <w:rFonts w:asciiTheme="majorHAnsi" w:hAnsiTheme="majorHAnsi" w:cs="Arial"/>
        </w:rPr>
      </w:pPr>
      <w:proofErr w:type="gramStart"/>
      <w:r w:rsidRPr="0028436F">
        <w:rPr>
          <w:rFonts w:asciiTheme="majorHAnsi" w:hAnsiTheme="majorHAnsi" w:cs="Arial"/>
        </w:rPr>
        <w:t>nie</w:t>
      </w:r>
      <w:proofErr w:type="gramEnd"/>
      <w:r w:rsidRPr="0028436F">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28436F" w:rsidRDefault="00EC2CF2" w:rsidP="00853950">
      <w:pPr>
        <w:pStyle w:val="Akapitzlist"/>
        <w:widowControl w:val="0"/>
        <w:spacing w:after="60" w:line="240" w:lineRule="auto"/>
        <w:ind w:left="1418"/>
        <w:jc w:val="both"/>
        <w:rPr>
          <w:rFonts w:asciiTheme="majorHAnsi" w:hAnsiTheme="majorHAnsi" w:cs="Arial"/>
        </w:rPr>
      </w:pPr>
      <w:r w:rsidRPr="0028436F">
        <w:rPr>
          <w:rFonts w:asciiTheme="majorHAnsi" w:hAnsiTheme="majorHAnsi" w:cs="Arial"/>
        </w:rPr>
        <w:t xml:space="preserve">Dokumenty, o których mowa powyżej, powinny być wystawione nie wcześniej niż 3 miesiące przed ich złożeniem. </w:t>
      </w:r>
    </w:p>
    <w:p w:rsidR="00753682" w:rsidRPr="0028436F" w:rsidRDefault="00753682" w:rsidP="00F77EF5">
      <w:pPr>
        <w:pStyle w:val="Akapitzlist"/>
        <w:numPr>
          <w:ilvl w:val="0"/>
          <w:numId w:val="32"/>
        </w:numPr>
        <w:suppressAutoHyphens w:val="0"/>
        <w:spacing w:after="0" w:line="240" w:lineRule="auto"/>
        <w:ind w:left="1134"/>
        <w:jc w:val="both"/>
        <w:rPr>
          <w:rFonts w:asciiTheme="majorHAnsi" w:hAnsiTheme="majorHAnsi" w:cs="Arial"/>
        </w:rPr>
      </w:pPr>
      <w:proofErr w:type="gramStart"/>
      <w:r w:rsidRPr="0028436F">
        <w:rPr>
          <w:rFonts w:asciiTheme="majorHAnsi" w:hAnsiTheme="majorHAnsi" w:cs="Arial"/>
        </w:rPr>
        <w:t>jeżeli</w:t>
      </w:r>
      <w:proofErr w:type="gramEnd"/>
      <w:r w:rsidRPr="0028436F">
        <w:rPr>
          <w:rFonts w:asciiTheme="majorHAnsi" w:hAnsiTheme="majorHAnsi" w:cs="Arial"/>
        </w:rPr>
        <w:t xml:space="preserve"> jest powiązany z Zamawiającym osobowo lub kapitałowo. Przez powiązania kapitałowe lub osobowe rozumie się wzajemne powiązania między Zamawia</w:t>
      </w:r>
      <w:r w:rsidR="00156146" w:rsidRPr="0028436F">
        <w:rPr>
          <w:rFonts w:asciiTheme="majorHAnsi" w:hAnsiTheme="majorHAnsi" w:cs="Arial"/>
        </w:rPr>
        <w:t>jącym a Wykonawcą, polegające w </w:t>
      </w:r>
      <w:r w:rsidRPr="0028436F">
        <w:rPr>
          <w:rFonts w:asciiTheme="majorHAnsi" w:hAnsiTheme="majorHAnsi" w:cs="Arial"/>
        </w:rPr>
        <w:t xml:space="preserve">szczególności na: </w:t>
      </w:r>
    </w:p>
    <w:p w:rsidR="00753682" w:rsidRPr="0028436F" w:rsidRDefault="00753682" w:rsidP="00F77EF5">
      <w:pPr>
        <w:numPr>
          <w:ilvl w:val="0"/>
          <w:numId w:val="12"/>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uczestniczeniu</w:t>
      </w:r>
      <w:proofErr w:type="gramEnd"/>
      <w:r w:rsidRPr="0028436F">
        <w:rPr>
          <w:rFonts w:asciiTheme="majorHAnsi" w:hAnsiTheme="majorHAnsi" w:cs="Arial"/>
        </w:rPr>
        <w:t xml:space="preserve"> w spółce, jako wspólnik spółki cywilnej lub spółki osobowej;</w:t>
      </w:r>
    </w:p>
    <w:p w:rsidR="00753682" w:rsidRPr="0028436F" w:rsidRDefault="00753682" w:rsidP="00F77EF5">
      <w:pPr>
        <w:numPr>
          <w:ilvl w:val="0"/>
          <w:numId w:val="12"/>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posiadaniu</w:t>
      </w:r>
      <w:proofErr w:type="gramEnd"/>
      <w:r w:rsidRPr="0028436F">
        <w:rPr>
          <w:rFonts w:asciiTheme="majorHAnsi" w:hAnsiTheme="majorHAnsi" w:cs="Arial"/>
        </w:rPr>
        <w:t xml:space="preserve">, co najmniej 10 % udziałów lub akcji; </w:t>
      </w:r>
    </w:p>
    <w:p w:rsidR="00753682" w:rsidRPr="0028436F" w:rsidRDefault="00753682" w:rsidP="00F77EF5">
      <w:pPr>
        <w:numPr>
          <w:ilvl w:val="0"/>
          <w:numId w:val="12"/>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pełnieniu</w:t>
      </w:r>
      <w:proofErr w:type="gramEnd"/>
      <w:r w:rsidRPr="0028436F">
        <w:rPr>
          <w:rFonts w:asciiTheme="majorHAnsi" w:hAnsiTheme="majorHAnsi" w:cs="Arial"/>
        </w:rPr>
        <w:t xml:space="preserve"> funkcji członka organu nadzorczego lub zarządzającego, prokurenta, pełnomocnika;</w:t>
      </w:r>
    </w:p>
    <w:p w:rsidR="00753682" w:rsidRPr="0028436F" w:rsidRDefault="00753682" w:rsidP="00F77EF5">
      <w:pPr>
        <w:numPr>
          <w:ilvl w:val="0"/>
          <w:numId w:val="12"/>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pozostawaniu</w:t>
      </w:r>
      <w:proofErr w:type="gramEnd"/>
      <w:r w:rsidRPr="0028436F">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753682" w:rsidRPr="0028436F" w:rsidRDefault="00753682" w:rsidP="00071DA3">
      <w:pPr>
        <w:spacing w:after="0" w:line="240" w:lineRule="auto"/>
        <w:ind w:left="1418"/>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753682" w:rsidP="00A975AD">
      <w:pPr>
        <w:spacing w:after="0" w:line="240" w:lineRule="auto"/>
        <w:ind w:left="1418"/>
        <w:jc w:val="both"/>
        <w:rPr>
          <w:rFonts w:asciiTheme="majorHAnsi" w:hAnsiTheme="majorHAnsi" w:cs="Times New Roman"/>
          <w:lang w:eastAsia="zh-CN"/>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Times New Roman"/>
          <w:lang w:eastAsia="zh-CN"/>
        </w:rPr>
        <w:t>Oświadczenia o braku powiązań z Zamawiającym</w:t>
      </w:r>
      <w:r w:rsidR="00853950">
        <w:rPr>
          <w:rFonts w:asciiTheme="majorHAnsi" w:hAnsiTheme="majorHAnsi" w:cs="Times New Roman"/>
          <w:lang w:eastAsia="zh-CN"/>
        </w:rPr>
        <w:t xml:space="preserve"> (załącznik nr 4)</w:t>
      </w:r>
      <w:r w:rsidRPr="0028436F">
        <w:rPr>
          <w:rFonts w:asciiTheme="majorHAnsi" w:hAnsiTheme="majorHAnsi" w:cs="Times New Roman"/>
          <w:lang w:eastAsia="zh-CN"/>
        </w:rPr>
        <w:t>.</w:t>
      </w:r>
    </w:p>
    <w:p w:rsidR="0079172F" w:rsidRPr="0028436F" w:rsidRDefault="007C3133" w:rsidP="00F77EF5">
      <w:pPr>
        <w:pStyle w:val="pkt"/>
        <w:numPr>
          <w:ilvl w:val="0"/>
          <w:numId w:val="39"/>
        </w:numPr>
        <w:suppressAutoHyphens w:val="0"/>
        <w:spacing w:before="0" w:after="0"/>
        <w:ind w:left="851" w:hanging="284"/>
        <w:rPr>
          <w:rFonts w:asciiTheme="majorHAnsi" w:hAnsiTheme="majorHAnsi" w:cs="Arial"/>
          <w:b/>
          <w:sz w:val="22"/>
          <w:szCs w:val="22"/>
        </w:rPr>
      </w:pPr>
      <w:r w:rsidRPr="0028436F">
        <w:rPr>
          <w:rFonts w:asciiTheme="majorHAnsi" w:hAnsiTheme="majorHAnsi" w:cs="Arial"/>
          <w:b/>
          <w:sz w:val="22"/>
          <w:szCs w:val="22"/>
        </w:rPr>
        <w:t xml:space="preserve">Opis sposobu przygotowania i złożenia </w:t>
      </w:r>
      <w:r w:rsidR="0079172F" w:rsidRPr="0028436F">
        <w:rPr>
          <w:rFonts w:asciiTheme="majorHAnsi" w:hAnsiTheme="majorHAnsi" w:cs="Arial"/>
          <w:b/>
          <w:sz w:val="22"/>
          <w:szCs w:val="22"/>
        </w:rPr>
        <w:t>ofert</w:t>
      </w:r>
      <w:r w:rsidR="00147D85" w:rsidRPr="0028436F">
        <w:rPr>
          <w:rFonts w:asciiTheme="majorHAnsi" w:hAnsiTheme="majorHAnsi" w:cs="Arial"/>
          <w:b/>
          <w:sz w:val="22"/>
          <w:szCs w:val="22"/>
        </w:rPr>
        <w:t>y</w:t>
      </w:r>
      <w:r w:rsidRPr="0028436F">
        <w:rPr>
          <w:rFonts w:asciiTheme="majorHAnsi" w:hAnsiTheme="majorHAnsi" w:cs="Arial"/>
          <w:b/>
          <w:sz w:val="22"/>
          <w:szCs w:val="22"/>
        </w:rPr>
        <w:t xml:space="preserve"> oraz </w:t>
      </w:r>
      <w:r w:rsidR="00E53350" w:rsidRPr="0028436F">
        <w:rPr>
          <w:rFonts w:asciiTheme="majorHAnsi" w:hAnsiTheme="majorHAnsi" w:cs="Arial"/>
          <w:b/>
          <w:sz w:val="22"/>
          <w:szCs w:val="22"/>
        </w:rPr>
        <w:t xml:space="preserve">oświadczeń </w:t>
      </w:r>
      <w:r w:rsidRPr="0028436F">
        <w:rPr>
          <w:rFonts w:asciiTheme="majorHAnsi" w:hAnsiTheme="majorHAnsi" w:cs="Arial"/>
          <w:b/>
          <w:sz w:val="22"/>
          <w:szCs w:val="22"/>
        </w:rPr>
        <w:t>i dokumentów</w:t>
      </w:r>
      <w:r w:rsidR="00E53350" w:rsidRPr="0028436F">
        <w:rPr>
          <w:rFonts w:asciiTheme="majorHAnsi" w:hAnsiTheme="majorHAnsi" w:cs="Arial"/>
          <w:b/>
          <w:sz w:val="22"/>
          <w:szCs w:val="22"/>
        </w:rPr>
        <w:t>.</w:t>
      </w:r>
    </w:p>
    <w:p w:rsidR="0079172F" w:rsidRPr="0028436F" w:rsidRDefault="0079172F"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przedstawia ofertę zgodnie z wymaganiami określonymi w niniejszym Zaproszeniu.</w:t>
      </w:r>
    </w:p>
    <w:p w:rsidR="0079172F" w:rsidRPr="0028436F" w:rsidRDefault="0079172F"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ponosi wszystkie koszty związane z przygotowaniem i złożeniem oferty.</w:t>
      </w:r>
    </w:p>
    <w:p w:rsidR="0087260C" w:rsidRPr="0028436F" w:rsidRDefault="0087260C"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lang w:eastAsia="pl-PL"/>
        </w:rPr>
        <w:t xml:space="preserve">Postępowanie o udzielenie zamówienia prowadzi się w języku polskim z zachowaniem formy pisemnej. </w:t>
      </w:r>
    </w:p>
    <w:p w:rsidR="0079172F" w:rsidRPr="0028436F" w:rsidRDefault="0079172F"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Dokumenty stanowiące tajemnicę przedsiębiorstwa </w:t>
      </w:r>
      <w:r w:rsidRPr="0028436F">
        <w:rPr>
          <w:rFonts w:asciiTheme="majorHAnsi" w:hAnsiTheme="majorHAnsi" w:cs="Arial"/>
          <w:bCs/>
          <w:sz w:val="22"/>
          <w:szCs w:val="22"/>
        </w:rPr>
        <w:t>w rozumieniu przepisów o zwalczaniu nieuczciwej konkurencji, należy w górnym prawym rogu oznaczyć zapisem</w:t>
      </w:r>
      <w:r w:rsidRPr="0028436F">
        <w:rPr>
          <w:rFonts w:asciiTheme="majorHAnsi" w:hAnsiTheme="majorHAnsi" w:cs="Arial"/>
          <w:sz w:val="22"/>
          <w:szCs w:val="22"/>
        </w:rPr>
        <w:t xml:space="preserve">: „Dokument stanowi tajemnicę przedsiębiorstwa”, i muszą być dołączone do oferty </w:t>
      </w:r>
      <w:r w:rsidR="00EA3487">
        <w:rPr>
          <w:rFonts w:asciiTheme="majorHAnsi" w:hAnsiTheme="majorHAnsi" w:cs="Arial"/>
          <w:sz w:val="22"/>
          <w:szCs w:val="22"/>
        </w:rPr>
        <w:br/>
      </w:r>
      <w:r w:rsidRPr="0028436F">
        <w:rPr>
          <w:rFonts w:asciiTheme="majorHAnsi" w:hAnsiTheme="majorHAnsi" w:cs="Arial"/>
          <w:sz w:val="22"/>
          <w:szCs w:val="22"/>
        </w:rPr>
        <w:t>w oddzielnej kopercie oznaczonej: „Dokumenty stanowiące tajemnicę przedsiębiorstwa”.</w:t>
      </w:r>
    </w:p>
    <w:p w:rsidR="0079172F" w:rsidRPr="0028436F" w:rsidRDefault="0079172F"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Wszelkie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składane z ofertą oraz sama oferta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upoważnionego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nią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przedstawiciela.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natomiast</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pozostałe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mogą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kserokopii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eastAsia="Arial Narrow" w:hAnsiTheme="majorHAnsi" w:cs="Arial Narrow"/>
          <w:sz w:val="22"/>
          <w:szCs w:val="22"/>
        </w:rPr>
        <w:lastRenderedPageBreak/>
        <w:t>„</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opatrzonej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imienną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pieczątką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podpisem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zewnątrz.</w:t>
      </w:r>
    </w:p>
    <w:p w:rsidR="0079172F" w:rsidRPr="0028436F" w:rsidRDefault="0079172F"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przypadku,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gdy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Wykonawcę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pełnomocnik,</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oferty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musi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dołączone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określające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zakres</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umocowania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prawną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fizyczną.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 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notariusza.</w:t>
      </w:r>
    </w:p>
    <w:p w:rsidR="0079172F" w:rsidRPr="0028436F" w:rsidRDefault="0079172F"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28436F" w:rsidRDefault="0079172F" w:rsidP="00F77EF5">
      <w:pPr>
        <w:pStyle w:val="Tekstpodstawowy"/>
        <w:numPr>
          <w:ilvl w:val="0"/>
          <w:numId w:val="18"/>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28436F" w:rsidRDefault="0087260C" w:rsidP="00F77EF5">
      <w:pPr>
        <w:pStyle w:val="Tekstpodstawowy"/>
        <w:numPr>
          <w:ilvl w:val="0"/>
          <w:numId w:val="40"/>
        </w:numPr>
        <w:suppressAutoHyphens w:val="0"/>
        <w:spacing w:after="0"/>
        <w:ind w:left="851"/>
        <w:jc w:val="both"/>
        <w:rPr>
          <w:rFonts w:asciiTheme="majorHAnsi" w:hAnsiTheme="majorHAnsi" w:cs="Arial"/>
          <w:b/>
          <w:sz w:val="22"/>
          <w:szCs w:val="22"/>
        </w:rPr>
      </w:pPr>
      <w:r w:rsidRPr="0028436F">
        <w:rPr>
          <w:rFonts w:asciiTheme="majorHAnsi" w:hAnsiTheme="majorHAnsi" w:cs="Arial"/>
          <w:b/>
          <w:sz w:val="22"/>
          <w:szCs w:val="22"/>
        </w:rPr>
        <w:t xml:space="preserve">Informacja o podmiotowych </w:t>
      </w:r>
      <w:r w:rsidR="00E53350" w:rsidRPr="0028436F">
        <w:rPr>
          <w:rFonts w:asciiTheme="majorHAnsi" w:hAnsiTheme="majorHAnsi" w:cs="Arial"/>
          <w:b/>
          <w:sz w:val="22"/>
          <w:szCs w:val="22"/>
        </w:rPr>
        <w:t>środkach dowodowych</w:t>
      </w:r>
    </w:p>
    <w:p w:rsidR="00C54ADC" w:rsidRDefault="00172A30" w:rsidP="00F77EF5">
      <w:pPr>
        <w:pStyle w:val="Tekstpodstawowy"/>
        <w:numPr>
          <w:ilvl w:val="0"/>
          <w:numId w:val="33"/>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Podmiotowe środki dowodowe </w:t>
      </w:r>
      <w:r w:rsidR="00C54ADC" w:rsidRPr="0028436F">
        <w:rPr>
          <w:rFonts w:asciiTheme="majorHAnsi" w:hAnsiTheme="majorHAnsi" w:cs="Arial"/>
          <w:sz w:val="22"/>
          <w:szCs w:val="22"/>
        </w:rPr>
        <w:t>wymagane od Wykonawcy</w:t>
      </w:r>
      <w:r w:rsidR="007656F1" w:rsidRPr="0028436F">
        <w:rPr>
          <w:rFonts w:asciiTheme="majorHAnsi" w:hAnsiTheme="majorHAnsi" w:cs="Arial"/>
          <w:sz w:val="22"/>
          <w:szCs w:val="22"/>
        </w:rPr>
        <w:t xml:space="preserve"> na potwierdzenie braku podstaw do wykluczenia oraz spełniania warunków udziału w postępowaniu:</w:t>
      </w:r>
    </w:p>
    <w:p w:rsidR="00EA3487" w:rsidRPr="0028436F" w:rsidRDefault="00EA3487" w:rsidP="00EA3487">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28436F" w:rsidTr="00C54ADC">
        <w:tc>
          <w:tcPr>
            <w:tcW w:w="8935" w:type="dxa"/>
            <w:gridSpan w:val="2"/>
            <w:shd w:val="clear" w:color="auto" w:fill="F2F2F2" w:themeFill="background1" w:themeFillShade="F2"/>
          </w:tcPr>
          <w:p w:rsidR="00C54ADC" w:rsidRPr="00EA3487" w:rsidRDefault="00422B11" w:rsidP="00EA3487">
            <w:pPr>
              <w:tabs>
                <w:tab w:val="left" w:pos="900"/>
              </w:tabs>
              <w:spacing w:after="0"/>
              <w:rPr>
                <w:rFonts w:asciiTheme="majorHAnsi" w:eastAsia="Times New Roman" w:hAnsiTheme="majorHAnsi" w:cs="Arial"/>
                <w:b/>
              </w:rPr>
            </w:pPr>
            <w:r w:rsidRPr="00EA3487">
              <w:rPr>
                <w:rFonts w:asciiTheme="majorHAnsi" w:eastAsia="Times New Roman" w:hAnsiTheme="majorHAnsi" w:cs="Arial"/>
                <w:b/>
              </w:rPr>
              <w:t>Oświadczenie woli (oferta) -</w:t>
            </w:r>
            <w:r w:rsidR="00FF645B" w:rsidRPr="00EA3487">
              <w:rPr>
                <w:rFonts w:asciiTheme="majorHAnsi" w:eastAsia="Times New Roman" w:hAnsiTheme="majorHAnsi" w:cs="Arial"/>
                <w:b/>
              </w:rPr>
              <w:t xml:space="preserve"> oświadczenia, dokumenty składane wraz z ofertą</w:t>
            </w:r>
            <w:r w:rsidR="00C54ADC" w:rsidRPr="00EA3487">
              <w:rPr>
                <w:rFonts w:asciiTheme="majorHAnsi" w:eastAsia="Times New Roman" w:hAnsiTheme="majorHAnsi" w:cs="Arial"/>
                <w:b/>
              </w:rPr>
              <w:t>:</w:t>
            </w:r>
          </w:p>
        </w:tc>
      </w:tr>
      <w:tr w:rsidR="00C54ADC" w:rsidRPr="0028436F" w:rsidTr="00FF645B">
        <w:trPr>
          <w:trHeight w:val="359"/>
        </w:trPr>
        <w:tc>
          <w:tcPr>
            <w:tcW w:w="567" w:type="dxa"/>
          </w:tcPr>
          <w:p w:rsidR="00C54ADC" w:rsidRPr="0028436F" w:rsidRDefault="00C54ADC" w:rsidP="00C54ADC">
            <w:pPr>
              <w:tabs>
                <w:tab w:val="left" w:pos="900"/>
              </w:tabs>
              <w:spacing w:after="120"/>
              <w:jc w:val="both"/>
              <w:rPr>
                <w:rFonts w:asciiTheme="majorHAnsi" w:eastAsia="Times New Roman" w:hAnsiTheme="majorHAnsi" w:cs="Arial"/>
                <w:b/>
              </w:rPr>
            </w:pPr>
            <w:r w:rsidRPr="0028436F">
              <w:rPr>
                <w:rFonts w:asciiTheme="majorHAnsi" w:eastAsia="Times New Roman" w:hAnsiTheme="majorHAnsi" w:cs="Arial"/>
                <w:b/>
              </w:rPr>
              <w:t>1.</w:t>
            </w:r>
          </w:p>
        </w:tc>
        <w:tc>
          <w:tcPr>
            <w:tcW w:w="8368" w:type="dxa"/>
            <w:vAlign w:val="center"/>
          </w:tcPr>
          <w:p w:rsidR="008208E8" w:rsidRPr="00DC2B35" w:rsidRDefault="008208E8" w:rsidP="00DC2B35">
            <w:pPr>
              <w:tabs>
                <w:tab w:val="left" w:pos="900"/>
              </w:tabs>
              <w:spacing w:after="0"/>
              <w:ind w:left="34" w:hanging="34"/>
              <w:rPr>
                <w:rFonts w:asciiTheme="majorHAnsi" w:eastAsia="Times New Roman" w:hAnsiTheme="majorHAnsi" w:cs="Arial"/>
              </w:rPr>
            </w:pPr>
            <w:r w:rsidRPr="00DC2B35">
              <w:rPr>
                <w:rFonts w:asciiTheme="majorHAnsi" w:eastAsia="Times New Roman" w:hAnsiTheme="majorHAnsi" w:cs="Arial"/>
              </w:rPr>
              <w:t>Ofertę cenową zgodną z załączonym formularzem ofertowym, którego wzór stanowi załącznik Nr 2 do niniejszej zaproszenia</w:t>
            </w:r>
            <w:r w:rsidR="00853950">
              <w:rPr>
                <w:rFonts w:asciiTheme="majorHAnsi" w:eastAsia="Times New Roman" w:hAnsiTheme="majorHAnsi" w:cs="Arial"/>
              </w:rPr>
              <w:t>,</w:t>
            </w:r>
            <w:r w:rsidRPr="00DC2B35">
              <w:rPr>
                <w:rFonts w:asciiTheme="majorHAnsi" w:eastAsia="Times New Roman" w:hAnsiTheme="majorHAnsi" w:cs="Arial"/>
              </w:rPr>
              <w:t xml:space="preserve"> </w:t>
            </w:r>
            <w:r w:rsidR="00DC2B35" w:rsidRPr="00DC2B35">
              <w:rPr>
                <w:rFonts w:asciiTheme="majorHAnsi" w:eastAsia="Times New Roman" w:hAnsiTheme="majorHAnsi" w:cs="Arial"/>
              </w:rPr>
              <w:t xml:space="preserve">do której należy załączyć </w:t>
            </w:r>
            <w:r w:rsidRPr="00DC2B35">
              <w:rPr>
                <w:rFonts w:asciiTheme="majorHAnsi" w:eastAsia="Times New Roman" w:hAnsiTheme="majorHAnsi" w:cs="Arial"/>
              </w:rPr>
              <w:t>szczegółową charakt</w:t>
            </w:r>
            <w:r w:rsidR="00DC2B35" w:rsidRPr="00DC2B35">
              <w:rPr>
                <w:rFonts w:asciiTheme="majorHAnsi" w:eastAsia="Times New Roman" w:hAnsiTheme="majorHAnsi" w:cs="Arial"/>
              </w:rPr>
              <w:t xml:space="preserve">erystyką </w:t>
            </w:r>
            <w:r w:rsidR="00853950">
              <w:rPr>
                <w:rFonts w:asciiTheme="majorHAnsi" w:eastAsia="Times New Roman" w:hAnsiTheme="majorHAnsi" w:cs="Arial"/>
              </w:rPr>
              <w:t xml:space="preserve">oferowanego </w:t>
            </w:r>
            <w:r w:rsidR="00DC2B35" w:rsidRPr="00DC2B35">
              <w:rPr>
                <w:rFonts w:asciiTheme="majorHAnsi" w:eastAsia="Times New Roman" w:hAnsiTheme="majorHAnsi" w:cs="Arial"/>
              </w:rPr>
              <w:t>przedmiotu zamówienia.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2</w:t>
            </w:r>
            <w:r w:rsidR="00C54ADC" w:rsidRPr="0028436F">
              <w:rPr>
                <w:rFonts w:asciiTheme="majorHAnsi" w:eastAsia="Times New Roman" w:hAnsiTheme="majorHAnsi" w:cs="Arial"/>
                <w:b/>
              </w:rPr>
              <w:t>.</w:t>
            </w:r>
          </w:p>
        </w:tc>
        <w:tc>
          <w:tcPr>
            <w:tcW w:w="8368" w:type="dxa"/>
            <w:vAlign w:val="center"/>
          </w:tcPr>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r w:rsidRPr="0028436F">
              <w:rPr>
                <w:rFonts w:asciiTheme="majorHAnsi" w:eastAsia="Batang" w:hAnsiTheme="majorHAnsi" w:cs="Cambria"/>
                <w:bCs/>
                <w:lang w:eastAsia="zh-CN"/>
              </w:rPr>
              <w:t>Dokumenty</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z których wynika umocowanie osób do reprezentowania Wykonawcy w szczególności:</w:t>
            </w:r>
          </w:p>
          <w:p w:rsidR="00F2011F" w:rsidRDefault="009B595C" w:rsidP="00F77EF5">
            <w:pPr>
              <w:numPr>
                <w:ilvl w:val="0"/>
                <w:numId w:val="36"/>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odpis</w:t>
            </w:r>
            <w:proofErr w:type="gramEnd"/>
            <w:r w:rsidRPr="0028436F">
              <w:rPr>
                <w:rFonts w:asciiTheme="majorHAnsi" w:eastAsia="Batang" w:hAnsiTheme="majorHAnsi" w:cs="Cambria"/>
                <w:bCs/>
                <w:lang w:eastAsia="zh-CN"/>
              </w:rPr>
              <w:t xml:space="preserve"> z właściwego rejestru lub z centralnej ewidencji i informacji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o działalności gospodarczej, jeżeli odrębne przepisy wymagają wp</w:t>
            </w:r>
            <w:r w:rsidR="00B82759" w:rsidRPr="0028436F">
              <w:rPr>
                <w:rFonts w:asciiTheme="majorHAnsi" w:eastAsia="Batang" w:hAnsiTheme="majorHAnsi" w:cs="Cambria"/>
                <w:bCs/>
                <w:lang w:eastAsia="zh-CN"/>
              </w:rPr>
              <w:t xml:space="preserve">isu </w:t>
            </w:r>
            <w:r w:rsidR="008208E8">
              <w:rPr>
                <w:rFonts w:asciiTheme="majorHAnsi" w:eastAsia="Batang" w:hAnsiTheme="majorHAnsi" w:cs="Cambria"/>
                <w:bCs/>
                <w:lang w:eastAsia="zh-CN"/>
              </w:rPr>
              <w:br/>
            </w:r>
            <w:r w:rsidR="00B82759" w:rsidRPr="0028436F">
              <w:rPr>
                <w:rFonts w:asciiTheme="majorHAnsi" w:eastAsia="Batang" w:hAnsiTheme="majorHAnsi" w:cs="Cambria"/>
                <w:bCs/>
                <w:lang w:eastAsia="zh-CN"/>
              </w:rPr>
              <w:t xml:space="preserve">do rejestru lub ewidencji. </w:t>
            </w:r>
          </w:p>
          <w:p w:rsidR="00B82759" w:rsidRPr="0028436F" w:rsidRDefault="00B82759" w:rsidP="00F2011F">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 xml:space="preserve">Odpis lub informacje z Krajowego Rejestru Sądowego lub z Centralnej Ewidencji i Informacji o Działalności Gospodarczej, sporządzony nie wcześniej niż 3 miesiące przed jej złożeniem, jeżeli odrębne przepisy wymagają wpisu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rejestru lub ewidencji.</w:t>
            </w:r>
          </w:p>
          <w:p w:rsidR="009B595C" w:rsidRPr="0028436F" w:rsidRDefault="00B82759" w:rsidP="00B82759">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Wykonawca nie składa powyższych odpisów/informacji</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jeżeli wskaże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 xml:space="preserve">w Formularzu </w:t>
            </w:r>
            <w:r w:rsidR="00F2011F">
              <w:rPr>
                <w:rFonts w:asciiTheme="majorHAnsi" w:eastAsia="Batang" w:hAnsiTheme="majorHAnsi" w:cs="Cambria"/>
                <w:bCs/>
                <w:lang w:eastAsia="zh-CN"/>
              </w:rPr>
              <w:t>o</w:t>
            </w:r>
            <w:r w:rsidRPr="0028436F">
              <w:rPr>
                <w:rFonts w:asciiTheme="majorHAnsi" w:eastAsia="Batang" w:hAnsiTheme="majorHAnsi" w:cs="Cambria"/>
                <w:bCs/>
                <w:lang w:eastAsia="zh-CN"/>
              </w:rPr>
              <w:t>fertowym ich dostępność w formie elektronicznej pod określonymi adresami internetowymi ogólnodostępnych i bezpłatnych baz danych, Zamawiający pobiera samodzielnie z tych baz danych wskazane przez Wykonawcę oświadczenia lub dokumenty.</w:t>
            </w:r>
          </w:p>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lub</w:t>
            </w:r>
            <w:proofErr w:type="gramEnd"/>
          </w:p>
          <w:p w:rsidR="009B595C" w:rsidRPr="0028436F" w:rsidRDefault="009B595C" w:rsidP="00F77EF5">
            <w:pPr>
              <w:numPr>
                <w:ilvl w:val="0"/>
                <w:numId w:val="36"/>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inny</w:t>
            </w:r>
            <w:proofErr w:type="gramEnd"/>
            <w:r w:rsidRPr="0028436F">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to uprawnienie nie wynika</w:t>
            </w:r>
          </w:p>
          <w:p w:rsidR="009B595C" w:rsidRPr="0028436F" w:rsidRDefault="009B595C" w:rsidP="009B595C">
            <w:pPr>
              <w:spacing w:after="0"/>
              <w:ind w:left="34" w:right="140" w:hanging="34"/>
              <w:jc w:val="both"/>
              <w:rPr>
                <w:rFonts w:asciiTheme="majorHAnsi" w:eastAsia="Batang" w:hAnsiTheme="majorHAnsi" w:cs="Cambria"/>
                <w:bCs/>
                <w:i/>
                <w:lang w:eastAsia="zh-CN"/>
              </w:rPr>
            </w:pPr>
            <w:r w:rsidRPr="0028436F">
              <w:rPr>
                <w:rFonts w:asciiTheme="majorHAnsi" w:eastAsia="Batang" w:hAnsiTheme="majorHAnsi" w:cs="Cambria"/>
                <w:bCs/>
                <w:i/>
                <w:lang w:eastAsia="zh-CN"/>
              </w:rPr>
              <w:t>Wymagana forma - oryginał lub kopia poświadczona „za zgodność z oryginałem”</w:t>
            </w:r>
          </w:p>
          <w:p w:rsidR="009B595C" w:rsidRPr="0028436F" w:rsidRDefault="009B595C" w:rsidP="009B595C">
            <w:pPr>
              <w:spacing w:after="0"/>
              <w:ind w:right="140"/>
              <w:jc w:val="both"/>
              <w:rPr>
                <w:rFonts w:asciiTheme="majorHAnsi" w:eastAsia="Batang" w:hAnsiTheme="majorHAnsi" w:cs="Cambria"/>
                <w:bCs/>
                <w:i/>
                <w:lang w:eastAsia="zh-CN"/>
              </w:rPr>
            </w:pPr>
            <w:proofErr w:type="gramStart"/>
            <w:r w:rsidRPr="0028436F">
              <w:rPr>
                <w:rFonts w:asciiTheme="majorHAnsi" w:eastAsia="Batang" w:hAnsiTheme="majorHAnsi" w:cs="Cambria"/>
                <w:bCs/>
                <w:i/>
                <w:lang w:eastAsia="zh-CN"/>
              </w:rPr>
              <w:t>lub</w:t>
            </w:r>
            <w:proofErr w:type="gramEnd"/>
          </w:p>
          <w:p w:rsidR="009B595C" w:rsidRPr="0028436F" w:rsidRDefault="009B595C" w:rsidP="00F77EF5">
            <w:pPr>
              <w:numPr>
                <w:ilvl w:val="0"/>
                <w:numId w:val="35"/>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w</w:t>
            </w:r>
            <w:proofErr w:type="gramEnd"/>
            <w:r w:rsidRPr="0028436F">
              <w:rPr>
                <w:rFonts w:asciiTheme="majorHAnsi" w:eastAsia="Batang" w:hAnsiTheme="majorHAnsi" w:cs="Cambria"/>
                <w:bCs/>
                <w:lang w:eastAsia="zh-CN"/>
              </w:rPr>
              <w:t xml:space="preserve"> przypadku, gdy Wykonawcę reprezentuje pełnomocnik, a umocowanie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złożenia oferty nie wynika z odpisu z ww. dokumentów, należy załączyć pełnomocnictwo określające jego zakres.</w:t>
            </w:r>
          </w:p>
          <w:p w:rsidR="00C54ADC" w:rsidRPr="0028436F" w:rsidRDefault="009B595C" w:rsidP="009B595C">
            <w:pPr>
              <w:spacing w:after="0"/>
              <w:ind w:left="34" w:right="140" w:hanging="34"/>
              <w:jc w:val="both"/>
              <w:rPr>
                <w:rFonts w:asciiTheme="majorHAnsi" w:hAnsiTheme="majorHAnsi"/>
                <w:lang w:eastAsia="zh-CN"/>
              </w:rPr>
            </w:pPr>
            <w:r w:rsidRPr="0028436F">
              <w:rPr>
                <w:rFonts w:asciiTheme="majorHAnsi" w:eastAsia="Batang" w:hAnsiTheme="majorHAnsi" w:cs="Cambria"/>
                <w:b/>
                <w:i/>
                <w:lang w:eastAsia="zh-CN"/>
              </w:rPr>
              <w:t>Pełnomocnictwo</w:t>
            </w:r>
            <w:r w:rsidRPr="0028436F">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28436F">
              <w:rPr>
                <w:rFonts w:asciiTheme="majorHAnsi" w:eastAsia="Batang" w:hAnsiTheme="majorHAnsi" w:cs="Cambria"/>
                <w:b/>
                <w:i/>
                <w:lang w:eastAsia="zh-CN"/>
              </w:rPr>
              <w:t xml:space="preserve">w przypadku wspólnego ubiegania </w:t>
            </w:r>
            <w:r w:rsidR="00F2011F">
              <w:rPr>
                <w:rFonts w:asciiTheme="majorHAnsi" w:eastAsia="Batang" w:hAnsiTheme="majorHAnsi" w:cs="Cambria"/>
                <w:b/>
                <w:i/>
                <w:lang w:eastAsia="zh-CN"/>
              </w:rPr>
              <w:br/>
            </w:r>
            <w:r w:rsidRPr="0028436F">
              <w:rPr>
                <w:rFonts w:asciiTheme="majorHAnsi" w:eastAsia="Batang" w:hAnsiTheme="majorHAnsi" w:cs="Cambria"/>
                <w:b/>
                <w:i/>
                <w:lang w:eastAsia="zh-CN"/>
              </w:rPr>
              <w:t>się o udzielenie niniejszego zamówienia (o ile dotyczy)</w:t>
            </w:r>
            <w:r w:rsidRPr="0028436F">
              <w:rPr>
                <w:rFonts w:asciiTheme="majorHAnsi" w:eastAsia="Batang" w:hAnsiTheme="majorHAnsi" w:cs="Cambria"/>
                <w:i/>
                <w:lang w:eastAsia="zh-CN"/>
              </w:rPr>
              <w:t xml:space="preserve">. Pełnomocnictwo, winno być załączone </w:t>
            </w:r>
            <w:r w:rsidRPr="0028436F">
              <w:rPr>
                <w:rFonts w:asciiTheme="majorHAnsi" w:eastAsia="Batang" w:hAnsiTheme="majorHAnsi" w:cs="Cambria"/>
                <w:b/>
                <w:i/>
                <w:lang w:eastAsia="zh-CN"/>
              </w:rPr>
              <w:t>w formie oryginału</w:t>
            </w:r>
            <w:r w:rsidRPr="0028436F">
              <w:rPr>
                <w:rFonts w:asciiTheme="majorHAnsi" w:eastAsia="Batang" w:hAnsiTheme="majorHAnsi" w:cs="Cambria"/>
                <w:i/>
                <w:lang w:eastAsia="zh-CN"/>
              </w:rPr>
              <w:t xml:space="preserve"> lub zgodnie z art. 98 ustawy z dnia 14 lutego 1991r. Prawo o notariacie (Dz. U. </w:t>
            </w:r>
            <w:proofErr w:type="gramStart"/>
            <w:r w:rsidRPr="0028436F">
              <w:rPr>
                <w:rFonts w:asciiTheme="majorHAnsi" w:eastAsia="Batang" w:hAnsiTheme="majorHAnsi" w:cs="Cambria"/>
                <w:i/>
                <w:lang w:eastAsia="zh-CN"/>
              </w:rPr>
              <w:t>z</w:t>
            </w:r>
            <w:proofErr w:type="gramEnd"/>
            <w:r w:rsidRPr="0028436F">
              <w:rPr>
                <w:rFonts w:asciiTheme="majorHAnsi" w:eastAsia="Batang" w:hAnsiTheme="majorHAnsi" w:cs="Cambria"/>
                <w:i/>
                <w:lang w:eastAsia="zh-CN"/>
              </w:rPr>
              <w:t xml:space="preserve"> 2017 r. poz. 2291 ze zm.) dopuszcza się złożenie </w:t>
            </w:r>
            <w:r w:rsidRPr="0028436F">
              <w:rPr>
                <w:rFonts w:asciiTheme="majorHAnsi" w:eastAsia="Batang" w:hAnsiTheme="majorHAnsi" w:cs="Cambria"/>
                <w:b/>
                <w:i/>
                <w:lang w:eastAsia="zh-CN"/>
              </w:rPr>
              <w:lastRenderedPageBreak/>
              <w:t>kopii powyższego dokumentu poświadczonej przez notariusza.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lastRenderedPageBreak/>
              <w:t>3</w:t>
            </w:r>
            <w:r w:rsidR="00C54ADC" w:rsidRPr="0028436F">
              <w:rPr>
                <w:rFonts w:asciiTheme="majorHAnsi" w:eastAsia="Times New Roman" w:hAnsiTheme="majorHAnsi" w:cs="Arial"/>
                <w:b/>
              </w:rPr>
              <w:t>.</w:t>
            </w:r>
          </w:p>
        </w:tc>
        <w:tc>
          <w:tcPr>
            <w:tcW w:w="8368" w:type="dxa"/>
          </w:tcPr>
          <w:p w:rsidR="00C54ADC" w:rsidRPr="0028436F" w:rsidRDefault="00C54ADC" w:rsidP="00C54ADC">
            <w:pPr>
              <w:tabs>
                <w:tab w:val="left" w:pos="900"/>
              </w:tabs>
              <w:spacing w:after="0"/>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o spełnianiu warunków udziału w postępowaniu - Załącznik nr 3 do Zaproszenia</w:t>
            </w:r>
          </w:p>
        </w:tc>
      </w:tr>
      <w:tr w:rsidR="00C54ADC" w:rsidRPr="0028436F" w:rsidTr="00A67359">
        <w:trPr>
          <w:trHeight w:val="420"/>
        </w:trPr>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4</w:t>
            </w:r>
            <w:r w:rsidR="00B82759" w:rsidRPr="0028436F">
              <w:rPr>
                <w:rFonts w:asciiTheme="majorHAnsi" w:eastAsia="Times New Roman" w:hAnsiTheme="majorHAnsi" w:cs="Arial"/>
                <w:b/>
              </w:rPr>
              <w:t>.</w:t>
            </w:r>
          </w:p>
        </w:tc>
        <w:tc>
          <w:tcPr>
            <w:tcW w:w="8368" w:type="dxa"/>
          </w:tcPr>
          <w:p w:rsidR="00C54ADC" w:rsidRPr="0028436F" w:rsidRDefault="00C54ADC" w:rsidP="00A67359">
            <w:pPr>
              <w:tabs>
                <w:tab w:val="left" w:pos="900"/>
              </w:tabs>
              <w:spacing w:after="0" w:line="240" w:lineRule="auto"/>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dot. braku podstaw do wykluczenia z postępowania - Załącznik nr 4 do Zaproszenia</w:t>
            </w:r>
            <w:r w:rsidRPr="0028436F">
              <w:rPr>
                <w:rFonts w:asciiTheme="majorHAnsi" w:hAnsiTheme="majorHAnsi"/>
              </w:rPr>
              <w:t xml:space="preserve"> </w:t>
            </w:r>
          </w:p>
        </w:tc>
      </w:tr>
      <w:tr w:rsidR="00A67359" w:rsidRPr="0028436F" w:rsidTr="00A67359">
        <w:trPr>
          <w:trHeight w:val="420"/>
        </w:trPr>
        <w:tc>
          <w:tcPr>
            <w:tcW w:w="567" w:type="dxa"/>
          </w:tcPr>
          <w:p w:rsidR="00A67359"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5</w:t>
            </w:r>
            <w:r w:rsidR="00B82759" w:rsidRPr="0028436F">
              <w:rPr>
                <w:rFonts w:asciiTheme="majorHAnsi" w:eastAsia="Times New Roman" w:hAnsiTheme="majorHAnsi" w:cs="Arial"/>
                <w:b/>
              </w:rPr>
              <w:t>.</w:t>
            </w:r>
          </w:p>
        </w:tc>
        <w:tc>
          <w:tcPr>
            <w:tcW w:w="8368" w:type="dxa"/>
          </w:tcPr>
          <w:p w:rsidR="00A67359" w:rsidRPr="0028436F" w:rsidRDefault="00EA0C03" w:rsidP="00A67359">
            <w:pPr>
              <w:tabs>
                <w:tab w:val="left" w:pos="900"/>
              </w:tabs>
              <w:spacing w:after="0" w:line="240" w:lineRule="auto"/>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w:t>
            </w:r>
            <w:r w:rsidRPr="0028436F">
              <w:rPr>
                <w:rFonts w:asciiTheme="majorHAnsi" w:hAnsiTheme="majorHAnsi"/>
                <w:lang w:eastAsia="zh-CN"/>
              </w:rPr>
              <w:t>o braku powiązania z Zamawiającym osobowo lub kapitałowo - Załącznik nr 5 do Zaproszenia</w:t>
            </w:r>
          </w:p>
        </w:tc>
      </w:tr>
    </w:tbl>
    <w:p w:rsidR="00C54ADC" w:rsidRPr="0028436F" w:rsidRDefault="00C54ADC" w:rsidP="00DD2B85">
      <w:pPr>
        <w:pStyle w:val="Tekstpodstawowy"/>
        <w:widowControl w:val="0"/>
        <w:spacing w:after="0" w:line="276" w:lineRule="auto"/>
        <w:jc w:val="both"/>
        <w:rPr>
          <w:rFonts w:asciiTheme="majorHAnsi" w:hAnsiTheme="majorHAnsi" w:cs="Arial"/>
          <w:sz w:val="22"/>
          <w:szCs w:val="22"/>
        </w:rPr>
      </w:pPr>
    </w:p>
    <w:p w:rsidR="0079172F" w:rsidRPr="0028436F" w:rsidRDefault="0079172F" w:rsidP="00F77EF5">
      <w:pPr>
        <w:pStyle w:val="Tekstpodstawowy"/>
        <w:widowControl w:val="0"/>
        <w:numPr>
          <w:ilvl w:val="0"/>
          <w:numId w:val="41"/>
        </w:numPr>
        <w:spacing w:after="0"/>
        <w:ind w:left="851"/>
        <w:jc w:val="both"/>
        <w:rPr>
          <w:rFonts w:asciiTheme="majorHAnsi" w:hAnsiTheme="majorHAnsi" w:cs="Arial"/>
          <w:b/>
          <w:sz w:val="22"/>
          <w:szCs w:val="22"/>
        </w:rPr>
      </w:pPr>
      <w:r w:rsidRPr="0028436F">
        <w:rPr>
          <w:rFonts w:asciiTheme="majorHAnsi" w:hAnsiTheme="majorHAnsi" w:cs="Arial"/>
          <w:b/>
          <w:sz w:val="22"/>
          <w:szCs w:val="22"/>
        </w:rPr>
        <w:t>Informacja o sposobie porozumiewania się Zamawiającego z Wykonawcami oraz przekazywania oświadczeń lub dokumentów.</w:t>
      </w:r>
    </w:p>
    <w:p w:rsidR="00413DAA" w:rsidRPr="0028436F" w:rsidRDefault="0079172F" w:rsidP="00F77EF5">
      <w:pPr>
        <w:pStyle w:val="ust"/>
        <w:numPr>
          <w:ilvl w:val="0"/>
          <w:numId w:val="19"/>
        </w:numPr>
        <w:suppressAutoHyphens w:val="0"/>
        <w:spacing w:before="0" w:after="0"/>
        <w:ind w:left="1134"/>
        <w:rPr>
          <w:rFonts w:asciiTheme="majorHAnsi" w:hAnsiTheme="majorHAnsi" w:cs="Arial"/>
          <w:sz w:val="22"/>
          <w:szCs w:val="22"/>
        </w:rPr>
      </w:pPr>
      <w:r w:rsidRPr="0028436F">
        <w:rPr>
          <w:rFonts w:asciiTheme="majorHAnsi" w:hAnsiTheme="majorHAnsi" w:cs="Arial"/>
          <w:sz w:val="22"/>
          <w:szCs w:val="22"/>
        </w:rPr>
        <w:t>Postęp</w:t>
      </w:r>
      <w:r w:rsidR="00413DAA" w:rsidRPr="0028436F">
        <w:rPr>
          <w:rFonts w:asciiTheme="majorHAnsi" w:hAnsiTheme="majorHAnsi" w:cs="Arial"/>
          <w:sz w:val="22"/>
          <w:szCs w:val="22"/>
        </w:rPr>
        <w:t xml:space="preserve">owanie </w:t>
      </w:r>
      <w:r w:rsidR="00413DAA" w:rsidRPr="0028436F">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28436F" w:rsidRDefault="00413DAA" w:rsidP="00F77EF5">
      <w:pPr>
        <w:numPr>
          <w:ilvl w:val="0"/>
          <w:numId w:val="19"/>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Arial"/>
          <w:lang w:eastAsia="pl-PL"/>
        </w:rPr>
        <w:t>W przypadku braku potwierdzenia otrzymania wiadomości przez Wyko</w:t>
      </w:r>
      <w:r w:rsidR="00E574F1" w:rsidRPr="0028436F">
        <w:rPr>
          <w:rFonts w:asciiTheme="majorHAnsi" w:eastAsia="Times New Roman" w:hAnsiTheme="majorHAnsi" w:cs="Arial"/>
          <w:lang w:eastAsia="pl-PL"/>
        </w:rPr>
        <w:t xml:space="preserve">nawcę, Zamawiający </w:t>
      </w:r>
      <w:proofErr w:type="gramStart"/>
      <w:r w:rsidR="00E574F1" w:rsidRPr="0028436F">
        <w:rPr>
          <w:rFonts w:asciiTheme="majorHAnsi" w:eastAsia="Times New Roman" w:hAnsiTheme="majorHAnsi" w:cs="Arial"/>
          <w:lang w:eastAsia="pl-PL"/>
        </w:rPr>
        <w:t>domniema</w:t>
      </w:r>
      <w:proofErr w:type="gramEnd"/>
      <w:r w:rsidR="00E574F1" w:rsidRPr="0028436F">
        <w:rPr>
          <w:rFonts w:asciiTheme="majorHAnsi" w:eastAsia="Times New Roman" w:hAnsiTheme="majorHAnsi" w:cs="Arial"/>
          <w:lang w:eastAsia="pl-PL"/>
        </w:rPr>
        <w:t>, iż </w:t>
      </w:r>
      <w:r w:rsidRPr="0028436F">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28436F" w:rsidRDefault="0079172F" w:rsidP="00F77EF5">
      <w:pPr>
        <w:numPr>
          <w:ilvl w:val="0"/>
          <w:numId w:val="19"/>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hAnsiTheme="majorHAnsi" w:cs="Arial"/>
        </w:rPr>
        <w:t>Każdy</w:t>
      </w:r>
      <w:r w:rsidRPr="0028436F">
        <w:rPr>
          <w:rFonts w:asciiTheme="majorHAnsi" w:eastAsia="Arial Narrow" w:hAnsiTheme="majorHAnsi" w:cs="Arial Narrow"/>
        </w:rPr>
        <w:t xml:space="preserve"> </w:t>
      </w:r>
      <w:r w:rsidRPr="0028436F">
        <w:rPr>
          <w:rFonts w:asciiTheme="majorHAnsi" w:hAnsiTheme="majorHAnsi"/>
        </w:rPr>
        <w:t>Wykonawca</w:t>
      </w:r>
      <w:r w:rsidRPr="0028436F">
        <w:rPr>
          <w:rFonts w:asciiTheme="majorHAnsi" w:eastAsia="Arial Narrow" w:hAnsiTheme="majorHAnsi" w:cs="Arial Narrow"/>
        </w:rPr>
        <w:t xml:space="preserve"> </w:t>
      </w:r>
      <w:r w:rsidRPr="0028436F">
        <w:rPr>
          <w:rFonts w:asciiTheme="majorHAnsi" w:hAnsiTheme="majorHAnsi"/>
        </w:rPr>
        <w:t>ma</w:t>
      </w:r>
      <w:r w:rsidRPr="0028436F">
        <w:rPr>
          <w:rFonts w:asciiTheme="majorHAnsi" w:eastAsia="Arial Narrow" w:hAnsiTheme="majorHAnsi" w:cs="Arial Narrow"/>
        </w:rPr>
        <w:t xml:space="preserve"> </w:t>
      </w:r>
      <w:r w:rsidRPr="0028436F">
        <w:rPr>
          <w:rFonts w:asciiTheme="majorHAnsi" w:hAnsiTheme="majorHAnsi"/>
        </w:rPr>
        <w:t>prawo</w:t>
      </w:r>
      <w:r w:rsidRPr="0028436F">
        <w:rPr>
          <w:rFonts w:asciiTheme="majorHAnsi" w:eastAsia="Arial Narrow" w:hAnsiTheme="majorHAnsi" w:cs="Arial Narrow"/>
        </w:rPr>
        <w:t xml:space="preserve"> </w:t>
      </w:r>
      <w:r w:rsidRPr="0028436F">
        <w:rPr>
          <w:rFonts w:asciiTheme="majorHAnsi" w:hAnsiTheme="majorHAnsi"/>
        </w:rPr>
        <w:t>zwrócić</w:t>
      </w:r>
      <w:r w:rsidRPr="0028436F">
        <w:rPr>
          <w:rFonts w:asciiTheme="majorHAnsi" w:eastAsia="Arial Narrow" w:hAnsiTheme="majorHAnsi" w:cs="Arial Narrow"/>
        </w:rPr>
        <w:t xml:space="preserve"> </w:t>
      </w:r>
      <w:r w:rsidRPr="0028436F">
        <w:rPr>
          <w:rFonts w:asciiTheme="majorHAnsi" w:hAnsiTheme="majorHAnsi"/>
        </w:rPr>
        <w:t>się</w:t>
      </w:r>
      <w:r w:rsidRPr="0028436F">
        <w:rPr>
          <w:rFonts w:asciiTheme="majorHAnsi" w:eastAsia="Arial Narrow" w:hAnsiTheme="majorHAnsi" w:cs="Arial Narrow"/>
        </w:rPr>
        <w:t xml:space="preserve"> </w:t>
      </w:r>
      <w:r w:rsidRPr="0028436F">
        <w:rPr>
          <w:rFonts w:asciiTheme="majorHAnsi" w:hAnsiTheme="majorHAnsi"/>
        </w:rPr>
        <w:t>do</w:t>
      </w:r>
      <w:r w:rsidRPr="0028436F">
        <w:rPr>
          <w:rFonts w:asciiTheme="majorHAnsi" w:eastAsia="Arial Narrow" w:hAnsiTheme="majorHAnsi" w:cs="Arial Narrow"/>
        </w:rPr>
        <w:t xml:space="preserve"> </w:t>
      </w:r>
      <w:r w:rsidRPr="0028436F">
        <w:rPr>
          <w:rFonts w:asciiTheme="majorHAnsi" w:hAnsiTheme="majorHAnsi"/>
        </w:rPr>
        <w:t>Zamawiającego</w:t>
      </w:r>
      <w:r w:rsidRPr="0028436F">
        <w:rPr>
          <w:rFonts w:asciiTheme="majorHAnsi" w:eastAsia="Arial Narrow" w:hAnsiTheme="majorHAnsi" w:cs="Arial Narrow"/>
        </w:rPr>
        <w:t xml:space="preserve"> </w:t>
      </w:r>
      <w:r w:rsidRPr="0028436F">
        <w:rPr>
          <w:rFonts w:asciiTheme="majorHAnsi" w:hAnsiTheme="majorHAnsi"/>
        </w:rPr>
        <w:t>o</w:t>
      </w:r>
      <w:r w:rsidRPr="0028436F">
        <w:rPr>
          <w:rFonts w:asciiTheme="majorHAnsi" w:eastAsia="Arial Narrow" w:hAnsiTheme="majorHAnsi" w:cs="Arial Narrow"/>
        </w:rPr>
        <w:t xml:space="preserve"> </w:t>
      </w:r>
      <w:r w:rsidRPr="0028436F">
        <w:rPr>
          <w:rFonts w:asciiTheme="majorHAnsi" w:hAnsiTheme="majorHAnsi"/>
        </w:rPr>
        <w:t>wyjaśnienie</w:t>
      </w:r>
      <w:r w:rsidRPr="0028436F">
        <w:rPr>
          <w:rFonts w:asciiTheme="majorHAnsi" w:eastAsia="Arial Narrow" w:hAnsiTheme="majorHAnsi" w:cs="Arial Narrow"/>
        </w:rPr>
        <w:t xml:space="preserve"> </w:t>
      </w:r>
      <w:r w:rsidRPr="0028436F">
        <w:rPr>
          <w:rFonts w:asciiTheme="majorHAnsi" w:hAnsiTheme="majorHAnsi"/>
        </w:rPr>
        <w:t>treści</w:t>
      </w:r>
      <w:r w:rsidRPr="0028436F">
        <w:rPr>
          <w:rFonts w:asciiTheme="majorHAnsi" w:eastAsia="Arial Narrow" w:hAnsiTheme="majorHAnsi" w:cs="Arial Narrow"/>
        </w:rPr>
        <w:t xml:space="preserve"> </w:t>
      </w:r>
      <w:r w:rsidRPr="0028436F">
        <w:rPr>
          <w:rFonts w:asciiTheme="majorHAnsi" w:hAnsiTheme="majorHAnsi"/>
        </w:rPr>
        <w:t>Zaproszenia.</w:t>
      </w:r>
    </w:p>
    <w:p w:rsidR="0079172F" w:rsidRPr="0028436F" w:rsidRDefault="00EF18F9" w:rsidP="00F77EF5">
      <w:pPr>
        <w:numPr>
          <w:ilvl w:val="0"/>
          <w:numId w:val="19"/>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Times New Roman"/>
          <w:lang w:eastAsia="pl-PL"/>
        </w:rPr>
        <w:t xml:space="preserve">Zamawiający udzieli wyjaśnień niezwłocznie, jednak nie później niż na </w:t>
      </w:r>
      <w:r w:rsidR="00745E9D" w:rsidRPr="0028436F">
        <w:rPr>
          <w:rFonts w:asciiTheme="majorHAnsi" w:eastAsia="Times New Roman" w:hAnsiTheme="majorHAnsi" w:cs="Times New Roman"/>
          <w:lang w:eastAsia="pl-PL"/>
        </w:rPr>
        <w:t>2</w:t>
      </w:r>
      <w:r w:rsidRPr="0028436F">
        <w:rPr>
          <w:rFonts w:asciiTheme="majorHAnsi" w:eastAsia="Times New Roman" w:hAnsiTheme="majorHAnsi" w:cs="Times New Roman"/>
          <w:lang w:eastAsia="pl-PL"/>
        </w:rPr>
        <w:t xml:space="preserve"> dni przed upływem terminu składania ofert, pod warunkiem</w:t>
      </w:r>
      <w:r w:rsidR="00CC290F">
        <w:rPr>
          <w:rFonts w:asciiTheme="majorHAnsi" w:eastAsia="Times New Roman" w:hAnsiTheme="majorHAnsi" w:cs="Times New Roman"/>
          <w:lang w:eastAsia="pl-PL"/>
        </w:rPr>
        <w:t>,</w:t>
      </w:r>
      <w:r w:rsidRPr="0028436F">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28436F">
        <w:rPr>
          <w:rFonts w:asciiTheme="majorHAnsi" w:eastAsia="Times New Roman" w:hAnsiTheme="majorHAnsi" w:cs="Times New Roman"/>
          <w:lang w:eastAsia="pl-PL"/>
        </w:rPr>
        <w:t>4</w:t>
      </w:r>
      <w:r w:rsidRPr="0028436F">
        <w:rPr>
          <w:rFonts w:asciiTheme="majorHAnsi" w:eastAsia="Times New Roman" w:hAnsiTheme="majorHAnsi" w:cs="Times New Roman"/>
          <w:lang w:eastAsia="pl-PL"/>
        </w:rPr>
        <w:t xml:space="preserve"> dni przed upływem terminu składania ofert. </w:t>
      </w:r>
    </w:p>
    <w:p w:rsidR="0079172F" w:rsidRPr="0028436F" w:rsidRDefault="0079172F" w:rsidP="00F77EF5">
      <w:pPr>
        <w:pStyle w:val="Tekstpodstawowy"/>
        <w:widowControl w:val="0"/>
        <w:numPr>
          <w:ilvl w:val="2"/>
          <w:numId w:val="10"/>
        </w:numPr>
        <w:spacing w:after="0"/>
        <w:ind w:left="851" w:hanging="425"/>
        <w:rPr>
          <w:rFonts w:asciiTheme="majorHAnsi" w:hAnsiTheme="majorHAnsi" w:cs="Arial"/>
          <w:b/>
          <w:bCs/>
          <w:sz w:val="22"/>
          <w:szCs w:val="22"/>
        </w:rPr>
      </w:pPr>
      <w:r w:rsidRPr="0028436F">
        <w:rPr>
          <w:rFonts w:asciiTheme="majorHAnsi" w:hAnsiTheme="majorHAnsi" w:cs="Arial"/>
          <w:b/>
          <w:bCs/>
          <w:sz w:val="22"/>
          <w:szCs w:val="22"/>
        </w:rPr>
        <w:t>Wskazanie osób uprawnionych do porozumiewania się z Wykonawcami.</w:t>
      </w:r>
    </w:p>
    <w:p w:rsidR="0079172F" w:rsidRPr="0028436F" w:rsidRDefault="0079172F" w:rsidP="00F77EF5">
      <w:pPr>
        <w:pStyle w:val="Tekstpodstawowy"/>
        <w:widowControl w:val="0"/>
        <w:numPr>
          <w:ilvl w:val="0"/>
          <w:numId w:val="20"/>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W sprawach prowadzonego postępowania osobą do kontaktu –</w:t>
      </w:r>
      <w:r w:rsidR="00CC290F">
        <w:rPr>
          <w:rFonts w:asciiTheme="majorHAnsi" w:hAnsiTheme="majorHAnsi" w:cs="Arial"/>
          <w:sz w:val="22"/>
          <w:szCs w:val="22"/>
        </w:rPr>
        <w:t xml:space="preserve">Arkadiusz Kasperczyk </w:t>
      </w:r>
      <w:r w:rsidR="00CC290F">
        <w:rPr>
          <w:rFonts w:asciiTheme="majorHAnsi" w:hAnsiTheme="majorHAnsi" w:cs="Arial"/>
          <w:sz w:val="22"/>
          <w:szCs w:val="22"/>
        </w:rPr>
        <w:br/>
      </w:r>
      <w:r w:rsidRPr="0028436F">
        <w:rPr>
          <w:rFonts w:asciiTheme="majorHAnsi" w:hAnsiTheme="majorHAnsi" w:cs="Arial"/>
          <w:sz w:val="22"/>
          <w:szCs w:val="22"/>
        </w:rPr>
        <w:t>tel. 41/ 366-47-91 w. 13</w:t>
      </w:r>
      <w:r w:rsidR="00CC290F">
        <w:rPr>
          <w:rFonts w:asciiTheme="majorHAnsi" w:hAnsiTheme="majorHAnsi" w:cs="Arial"/>
          <w:sz w:val="22"/>
          <w:szCs w:val="22"/>
        </w:rPr>
        <w:t xml:space="preserve">0 </w:t>
      </w:r>
      <w:proofErr w:type="gramStart"/>
      <w:r w:rsidR="00CC290F">
        <w:rPr>
          <w:rFonts w:asciiTheme="majorHAnsi" w:hAnsiTheme="majorHAnsi" w:cs="Arial"/>
          <w:sz w:val="22"/>
          <w:szCs w:val="22"/>
        </w:rPr>
        <w:t>lub</w:t>
      </w:r>
      <w:proofErr w:type="gramEnd"/>
      <w:r w:rsidR="00CC290F">
        <w:rPr>
          <w:rFonts w:asciiTheme="majorHAnsi" w:hAnsiTheme="majorHAnsi" w:cs="Arial"/>
          <w:sz w:val="22"/>
          <w:szCs w:val="22"/>
        </w:rPr>
        <w:t xml:space="preserve"> 131.</w:t>
      </w:r>
    </w:p>
    <w:p w:rsidR="001B1975" w:rsidRPr="0028436F" w:rsidRDefault="0079172F" w:rsidP="00F77EF5">
      <w:pPr>
        <w:pStyle w:val="Tekstpodstawowy"/>
        <w:widowControl w:val="0"/>
        <w:numPr>
          <w:ilvl w:val="0"/>
          <w:numId w:val="20"/>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 xml:space="preserve">Dodatkowe informacje dotyczące zamówienia można otrzymać w godz. </w:t>
      </w:r>
      <w:r w:rsidRPr="0028436F">
        <w:rPr>
          <w:rFonts w:asciiTheme="majorHAnsi" w:hAnsiTheme="majorHAnsi" w:cs="Arial"/>
          <w:bCs/>
          <w:sz w:val="22"/>
          <w:szCs w:val="22"/>
        </w:rPr>
        <w:t>od</w:t>
      </w:r>
      <w:proofErr w:type="gramStart"/>
      <w:r w:rsidRPr="0028436F">
        <w:rPr>
          <w:rFonts w:asciiTheme="majorHAnsi" w:hAnsiTheme="majorHAnsi" w:cs="Arial"/>
          <w:bCs/>
          <w:sz w:val="22"/>
          <w:szCs w:val="22"/>
        </w:rPr>
        <w:t xml:space="preserve"> 08:00 do</w:t>
      </w:r>
      <w:proofErr w:type="gramEnd"/>
      <w:r w:rsidRPr="0028436F">
        <w:rPr>
          <w:rFonts w:asciiTheme="majorHAnsi" w:hAnsiTheme="majorHAnsi" w:cs="Arial"/>
          <w:bCs/>
          <w:sz w:val="22"/>
          <w:szCs w:val="22"/>
        </w:rPr>
        <w:t xml:space="preserve"> 15:30</w:t>
      </w:r>
      <w:r w:rsidRPr="0028436F">
        <w:rPr>
          <w:rFonts w:asciiTheme="majorHAnsi" w:hAnsiTheme="majorHAnsi" w:cs="Arial"/>
          <w:sz w:val="22"/>
          <w:szCs w:val="22"/>
        </w:rPr>
        <w:t xml:space="preserve"> pod wymie</w:t>
      </w:r>
      <w:r w:rsidR="00F97AF7" w:rsidRPr="0028436F">
        <w:rPr>
          <w:rFonts w:asciiTheme="majorHAnsi" w:hAnsiTheme="majorHAnsi" w:cs="Arial"/>
          <w:sz w:val="22"/>
          <w:szCs w:val="22"/>
        </w:rPr>
        <w:t xml:space="preserve">nionym powyżej numerem telefonu. </w:t>
      </w:r>
      <w:r w:rsidRPr="0028436F">
        <w:rPr>
          <w:rFonts w:asciiTheme="majorHAnsi" w:hAnsiTheme="majorHAnsi" w:cs="Arial"/>
          <w:sz w:val="22"/>
          <w:szCs w:val="22"/>
        </w:rPr>
        <w:t xml:space="preserve">Wszelkie pisma Zamawiający przyjmuje </w:t>
      </w:r>
      <w:r w:rsidR="00CC290F">
        <w:rPr>
          <w:rFonts w:asciiTheme="majorHAnsi" w:hAnsiTheme="majorHAnsi" w:cs="Arial"/>
          <w:sz w:val="22"/>
          <w:szCs w:val="22"/>
        </w:rPr>
        <w:br/>
      </w:r>
      <w:r w:rsidRPr="0028436F">
        <w:rPr>
          <w:rFonts w:asciiTheme="majorHAnsi" w:hAnsiTheme="majorHAnsi" w:cs="Arial"/>
          <w:sz w:val="22"/>
          <w:szCs w:val="22"/>
        </w:rPr>
        <w:t xml:space="preserve">w dni robocze w godz. </w:t>
      </w:r>
      <w:r w:rsidRPr="0028436F">
        <w:rPr>
          <w:rFonts w:asciiTheme="majorHAnsi" w:hAnsiTheme="majorHAnsi" w:cs="Arial"/>
          <w:bCs/>
          <w:sz w:val="22"/>
          <w:szCs w:val="22"/>
        </w:rPr>
        <w:t>od</w:t>
      </w:r>
      <w:proofErr w:type="gramStart"/>
      <w:r w:rsidRPr="0028436F">
        <w:rPr>
          <w:rFonts w:asciiTheme="majorHAnsi" w:hAnsiTheme="majorHAnsi" w:cs="Arial"/>
          <w:bCs/>
          <w:sz w:val="22"/>
          <w:szCs w:val="22"/>
        </w:rPr>
        <w:t xml:space="preserve"> 08:00 do</w:t>
      </w:r>
      <w:proofErr w:type="gramEnd"/>
      <w:r w:rsidRPr="0028436F">
        <w:rPr>
          <w:rFonts w:asciiTheme="majorHAnsi" w:hAnsiTheme="majorHAnsi" w:cs="Arial"/>
          <w:bCs/>
          <w:sz w:val="22"/>
          <w:szCs w:val="22"/>
        </w:rPr>
        <w:t xml:space="preserve"> 15:30</w:t>
      </w:r>
      <w:r w:rsidRPr="0028436F">
        <w:rPr>
          <w:rFonts w:asciiTheme="majorHAnsi" w:hAnsiTheme="majorHAnsi" w:cs="Arial"/>
          <w:sz w:val="22"/>
          <w:szCs w:val="22"/>
        </w:rPr>
        <w:t xml:space="preserve"> w siedzibie Zamawiającego.</w:t>
      </w:r>
    </w:p>
    <w:p w:rsidR="0079172F" w:rsidRPr="0028436F" w:rsidRDefault="0079172F" w:rsidP="00F77EF5">
      <w:pPr>
        <w:pStyle w:val="Tekstpodstawowy"/>
        <w:widowControl w:val="0"/>
        <w:numPr>
          <w:ilvl w:val="2"/>
          <w:numId w:val="10"/>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Termin związania ofertą</w:t>
      </w:r>
    </w:p>
    <w:p w:rsidR="001B1975" w:rsidRPr="0028436F" w:rsidRDefault="0079172F" w:rsidP="00A975AD">
      <w:pPr>
        <w:pStyle w:val="Tekstpodstawowy"/>
        <w:tabs>
          <w:tab w:val="left" w:pos="-1701"/>
        </w:tabs>
        <w:spacing w:after="0"/>
        <w:ind w:left="851"/>
        <w:rPr>
          <w:rFonts w:asciiTheme="majorHAnsi" w:hAnsiTheme="majorHAnsi" w:cs="Arial"/>
          <w:sz w:val="22"/>
          <w:szCs w:val="22"/>
        </w:rPr>
      </w:pPr>
      <w:r w:rsidRPr="0028436F">
        <w:rPr>
          <w:rFonts w:asciiTheme="majorHAnsi" w:hAnsiTheme="majorHAnsi" w:cs="Arial"/>
          <w:sz w:val="22"/>
          <w:szCs w:val="22"/>
        </w:rPr>
        <w:t>Termin związania ofertą upływa po 30 dniach od daty terminu składania ofert.</w:t>
      </w:r>
    </w:p>
    <w:p w:rsidR="0079172F" w:rsidRPr="0028436F" w:rsidRDefault="0079172F" w:rsidP="00F77EF5">
      <w:pPr>
        <w:pStyle w:val="Tekstpodstawowy"/>
        <w:widowControl w:val="0"/>
        <w:numPr>
          <w:ilvl w:val="2"/>
          <w:numId w:val="10"/>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Wymagania dotyczące wadium</w:t>
      </w:r>
      <w:r w:rsidR="00413DAA" w:rsidRPr="0028436F">
        <w:rPr>
          <w:rFonts w:asciiTheme="majorHAnsi" w:hAnsiTheme="majorHAnsi" w:cs="Arial"/>
          <w:b/>
          <w:sz w:val="22"/>
          <w:szCs w:val="22"/>
        </w:rPr>
        <w:t xml:space="preserve"> i zabezpieczenia należytego umowy</w:t>
      </w:r>
    </w:p>
    <w:p w:rsidR="001B1975" w:rsidRPr="0028436F" w:rsidRDefault="0079172F" w:rsidP="00A975AD">
      <w:pPr>
        <w:spacing w:after="0" w:line="240" w:lineRule="auto"/>
        <w:ind w:left="851"/>
        <w:rPr>
          <w:rFonts w:asciiTheme="majorHAnsi" w:hAnsiTheme="majorHAnsi" w:cs="Arial"/>
        </w:rPr>
      </w:pPr>
      <w:r w:rsidRPr="0028436F">
        <w:rPr>
          <w:rFonts w:asciiTheme="majorHAnsi" w:hAnsiTheme="majorHAnsi" w:cs="Arial"/>
        </w:rPr>
        <w:t>Nie jest wymagane.</w:t>
      </w:r>
    </w:p>
    <w:p w:rsidR="0079172F" w:rsidRPr="0028436F" w:rsidRDefault="0079172F" w:rsidP="00F77EF5">
      <w:pPr>
        <w:pStyle w:val="Tekstpodstawowy"/>
        <w:widowControl w:val="0"/>
        <w:numPr>
          <w:ilvl w:val="2"/>
          <w:numId w:val="10"/>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Opis sposobu przygotowania ofert.</w:t>
      </w:r>
    </w:p>
    <w:p w:rsidR="0079172F" w:rsidRPr="0028436F" w:rsidRDefault="0079172F" w:rsidP="00F77EF5">
      <w:pPr>
        <w:pStyle w:val="Tekstpodstawowy"/>
        <w:numPr>
          <w:ilvl w:val="0"/>
          <w:numId w:val="21"/>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Oferta musi być sporządzona w języku polskim, pod rygorem nieważności w formie pisemnej. </w:t>
      </w:r>
    </w:p>
    <w:p w:rsidR="0079172F" w:rsidRPr="0028436F" w:rsidRDefault="0079172F" w:rsidP="00F77EF5">
      <w:pPr>
        <w:pStyle w:val="Tekstpodstawowy"/>
        <w:numPr>
          <w:ilvl w:val="0"/>
          <w:numId w:val="21"/>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Oferta powinna być sporządzona z uwzględnieniem wszelkich wymagań Zamawiającego, określonych w Zaproszeniu.</w:t>
      </w:r>
    </w:p>
    <w:p w:rsidR="0079172F" w:rsidRPr="0028436F" w:rsidRDefault="0079172F" w:rsidP="00F77EF5">
      <w:pPr>
        <w:pStyle w:val="Tekstpodstawowy"/>
        <w:numPr>
          <w:ilvl w:val="0"/>
          <w:numId w:val="21"/>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28436F" w:rsidRDefault="0079172F" w:rsidP="00F77EF5">
      <w:pPr>
        <w:pStyle w:val="Tekstpodstawowy"/>
        <w:numPr>
          <w:ilvl w:val="0"/>
          <w:numId w:val="21"/>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Na kopercie oferty należy zamieścić </w:t>
      </w:r>
      <w:r w:rsidR="006B684A" w:rsidRPr="0028436F">
        <w:rPr>
          <w:rFonts w:asciiTheme="majorHAnsi" w:hAnsiTheme="majorHAnsi" w:cs="Arial"/>
          <w:sz w:val="22"/>
          <w:szCs w:val="22"/>
        </w:rPr>
        <w:t xml:space="preserve">Dane WYKONAWCY oraz </w:t>
      </w:r>
      <w:r w:rsidRPr="0028436F">
        <w:rPr>
          <w:rFonts w:asciiTheme="majorHAnsi" w:hAnsiTheme="majorHAnsi" w:cs="Arial"/>
          <w:sz w:val="22"/>
          <w:szCs w:val="22"/>
        </w:rPr>
        <w:t xml:space="preserve">następujące informacje: </w:t>
      </w:r>
    </w:p>
    <w:p w:rsidR="00122E9E" w:rsidRPr="0028436F" w:rsidRDefault="00122E9E"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28436F">
        <w:rPr>
          <w:rFonts w:asciiTheme="majorHAnsi" w:hAnsiTheme="majorHAnsi" w:cstheme="minorBidi"/>
          <w:b/>
          <w:bCs/>
        </w:rPr>
        <w:t>„</w:t>
      </w:r>
      <w:r w:rsidRPr="0028436F">
        <w:rPr>
          <w:rFonts w:asciiTheme="majorHAnsi" w:eastAsia="Times New Roman" w:hAnsiTheme="majorHAnsi" w:cstheme="minorHAnsi"/>
          <w:b/>
          <w:bCs/>
        </w:rPr>
        <w:t xml:space="preserve">Dostawa, instalacja, uruchomienie symulatora kolejowego </w:t>
      </w:r>
      <w:r w:rsidRPr="0028436F">
        <w:rPr>
          <w:rFonts w:asciiTheme="majorHAnsi" w:hAnsiTheme="majorHAnsi" w:cstheme="minorBidi"/>
          <w:b/>
          <w:bCs/>
        </w:rPr>
        <w:t xml:space="preserve">do </w:t>
      </w:r>
      <w:r w:rsidRPr="0028436F">
        <w:rPr>
          <w:rFonts w:asciiTheme="majorHAnsi" w:hAnsiTheme="majorHAnsi" w:cstheme="minorBidi"/>
          <w:b/>
        </w:rPr>
        <w:t>Niepublicznego Technikum im. 72 Pułku Piechoty w Radomiu Zakładu Doskonalenia Zawodowego w Kielcach</w:t>
      </w:r>
      <w:r w:rsidRPr="0028436F">
        <w:rPr>
          <w:rFonts w:asciiTheme="majorHAnsi" w:hAnsiTheme="majorHAnsi" w:cstheme="minorBidi"/>
          <w:b/>
          <w:bCs/>
        </w:rPr>
        <w:t>”</w:t>
      </w:r>
    </w:p>
    <w:p w:rsidR="0079172F" w:rsidRPr="0028436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28436F">
        <w:rPr>
          <w:rFonts w:asciiTheme="majorHAnsi" w:hAnsiTheme="majorHAnsi"/>
          <w:b/>
          <w:bCs/>
        </w:rPr>
        <w:t xml:space="preserve">Numer sprawy: </w:t>
      </w:r>
      <w:r w:rsidR="00122E9E" w:rsidRPr="0028436F">
        <w:rPr>
          <w:rFonts w:asciiTheme="majorHAnsi" w:hAnsiTheme="majorHAnsi"/>
          <w:b/>
          <w:bCs/>
        </w:rPr>
        <w:t>40</w:t>
      </w:r>
      <w:r w:rsidR="007C440E">
        <w:rPr>
          <w:rFonts w:asciiTheme="majorHAnsi" w:hAnsiTheme="majorHAnsi"/>
          <w:b/>
          <w:bCs/>
        </w:rPr>
        <w:t>/</w:t>
      </w:r>
      <w:r w:rsidR="00214244" w:rsidRPr="0028436F">
        <w:rPr>
          <w:rFonts w:asciiTheme="majorHAnsi" w:hAnsiTheme="majorHAnsi" w:cs="Arial"/>
          <w:b/>
        </w:rPr>
        <w:t>ZK/202</w:t>
      </w:r>
      <w:r w:rsidR="006B684A" w:rsidRPr="0028436F">
        <w:rPr>
          <w:rFonts w:asciiTheme="majorHAnsi" w:hAnsiTheme="majorHAnsi" w:cs="Arial"/>
          <w:b/>
        </w:rPr>
        <w:t>1</w:t>
      </w:r>
      <w:r w:rsidR="00214244" w:rsidRPr="0028436F">
        <w:rPr>
          <w:rFonts w:asciiTheme="majorHAnsi" w:hAnsiTheme="majorHAnsi" w:cs="Arial"/>
          <w:b/>
        </w:rPr>
        <w:t>/</w:t>
      </w:r>
      <w:r w:rsidR="000C2A22" w:rsidRPr="0028436F">
        <w:rPr>
          <w:rFonts w:asciiTheme="majorHAnsi" w:hAnsiTheme="majorHAnsi" w:cs="Arial"/>
          <w:b/>
        </w:rPr>
        <w:t>KNE</w:t>
      </w:r>
      <w:r w:rsidR="00413DAA" w:rsidRPr="0028436F">
        <w:rPr>
          <w:rFonts w:asciiTheme="majorHAnsi" w:hAnsiTheme="majorHAnsi"/>
          <w:b/>
          <w:bCs/>
        </w:rPr>
        <w:br/>
        <w:t xml:space="preserve">Nie otwierać </w:t>
      </w:r>
      <w:r w:rsidR="00413DAA" w:rsidRPr="00DC2B35">
        <w:rPr>
          <w:rFonts w:asciiTheme="majorHAnsi" w:hAnsiTheme="majorHAnsi"/>
          <w:b/>
          <w:bCs/>
        </w:rPr>
        <w:t>przed 202</w:t>
      </w:r>
      <w:r w:rsidR="006B684A" w:rsidRPr="00DC2B35">
        <w:rPr>
          <w:rFonts w:asciiTheme="majorHAnsi" w:hAnsiTheme="majorHAnsi"/>
          <w:b/>
          <w:bCs/>
        </w:rPr>
        <w:t>1</w:t>
      </w:r>
      <w:r w:rsidR="00413DAA" w:rsidRPr="00DC2B35">
        <w:rPr>
          <w:rFonts w:asciiTheme="majorHAnsi" w:hAnsiTheme="majorHAnsi"/>
          <w:b/>
          <w:bCs/>
        </w:rPr>
        <w:t>-</w:t>
      </w:r>
      <w:r w:rsidR="00DC2B35" w:rsidRPr="00DC2B35">
        <w:rPr>
          <w:rFonts w:asciiTheme="majorHAnsi" w:hAnsiTheme="majorHAnsi"/>
          <w:b/>
          <w:bCs/>
        </w:rPr>
        <w:t>08-2</w:t>
      </w:r>
      <w:r w:rsidR="00853950">
        <w:rPr>
          <w:rFonts w:asciiTheme="majorHAnsi" w:hAnsiTheme="majorHAnsi"/>
          <w:b/>
          <w:bCs/>
        </w:rPr>
        <w:t>4</w:t>
      </w:r>
      <w:r w:rsidR="001625A2" w:rsidRPr="00DC2B35">
        <w:rPr>
          <w:rFonts w:asciiTheme="majorHAnsi" w:hAnsiTheme="majorHAnsi"/>
          <w:b/>
          <w:bCs/>
        </w:rPr>
        <w:t xml:space="preserve"> </w:t>
      </w:r>
      <w:r w:rsidRPr="00DC2B35">
        <w:rPr>
          <w:rFonts w:asciiTheme="majorHAnsi" w:hAnsiTheme="majorHAnsi"/>
          <w:b/>
          <w:bCs/>
        </w:rPr>
        <w:t>godz. 10:00</w:t>
      </w:r>
    </w:p>
    <w:p w:rsidR="0079172F" w:rsidRPr="0028436F" w:rsidRDefault="0079172F" w:rsidP="00F77EF5">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W przypadku braku w/w informacji Zamawiający </w:t>
      </w:r>
      <w:bookmarkStart w:id="0" w:name="_GoBack"/>
      <w:bookmarkEnd w:id="0"/>
      <w:r w:rsidRPr="0028436F">
        <w:rPr>
          <w:rFonts w:asciiTheme="majorHAnsi" w:hAnsiTheme="majorHAnsi" w:cs="Arial"/>
          <w:sz w:val="22"/>
          <w:szCs w:val="22"/>
        </w:rPr>
        <w:t xml:space="preserve">nie ponosi odpowiedzialności za zdarzenia wynikające z tego braku, np. przypadkowe otwarcie oferty przed wyznaczonym </w:t>
      </w:r>
      <w:r w:rsidRPr="0028436F">
        <w:rPr>
          <w:rFonts w:asciiTheme="majorHAnsi" w:hAnsiTheme="majorHAnsi" w:cs="Arial"/>
          <w:sz w:val="22"/>
          <w:szCs w:val="22"/>
        </w:rPr>
        <w:lastRenderedPageBreak/>
        <w:t xml:space="preserve">terminem otwarcia, a w przypadku składania oferty pocztą lub pocztą kurierską za jej nie otwarcie w trakcie sesji otwarcia ofert. </w:t>
      </w:r>
    </w:p>
    <w:p w:rsidR="0079172F" w:rsidRPr="0028436F" w:rsidRDefault="0079172F" w:rsidP="00F77EF5">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sz w:val="22"/>
          <w:szCs w:val="22"/>
        </w:rPr>
        <w:t xml:space="preserve">Przedmiotowe Zaproszenie znajduje się na stronie internetowej Zamawiającego i </w:t>
      </w:r>
      <w:r w:rsidR="007C440E">
        <w:rPr>
          <w:rFonts w:asciiTheme="majorHAnsi" w:hAnsiTheme="majorHAnsi"/>
          <w:sz w:val="22"/>
          <w:szCs w:val="22"/>
        </w:rPr>
        <w:t xml:space="preserve">w </w:t>
      </w:r>
      <w:r w:rsidRPr="0028436F">
        <w:rPr>
          <w:rFonts w:asciiTheme="majorHAnsi" w:hAnsiTheme="majorHAnsi"/>
          <w:sz w:val="22"/>
          <w:szCs w:val="22"/>
        </w:rPr>
        <w:t xml:space="preserve">Bazie konkurencyjności. Wykonawca przed złożeniem oferty zobowiązany jest zapoznać się z informacjami umieszczonymi </w:t>
      </w:r>
      <w:r w:rsidR="00DC2B35" w:rsidRPr="00DC2B35">
        <w:rPr>
          <w:rFonts w:asciiTheme="majorHAnsi" w:hAnsiTheme="majorHAnsi"/>
          <w:sz w:val="22"/>
          <w:szCs w:val="22"/>
        </w:rPr>
        <w:t>w tych miejscach.</w:t>
      </w:r>
    </w:p>
    <w:p w:rsidR="001B1975" w:rsidRPr="0028436F" w:rsidRDefault="0079172F" w:rsidP="00F77EF5">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sz w:val="22"/>
          <w:szCs w:val="22"/>
        </w:rPr>
        <w:t xml:space="preserve">Ogłoszenie o zamówieniu zostało zamieszczone Na stronie internetowej Zamawiającego oraz Bazie Konkurencyjności. </w:t>
      </w:r>
    </w:p>
    <w:p w:rsidR="0079172F" w:rsidRPr="0028436F" w:rsidRDefault="0079172F" w:rsidP="00F77EF5">
      <w:pPr>
        <w:pStyle w:val="Tekstpodstawowy"/>
        <w:widowControl w:val="0"/>
        <w:numPr>
          <w:ilvl w:val="2"/>
          <w:numId w:val="10"/>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 xml:space="preserve">Miejsce i termin składania ofert. </w:t>
      </w:r>
    </w:p>
    <w:p w:rsidR="0079172F" w:rsidRPr="0028436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 xml:space="preserve">Ofertę należy złożyć w siedzibie Zamawiającego, </w:t>
      </w:r>
      <w:r w:rsidRPr="0028436F">
        <w:rPr>
          <w:rFonts w:asciiTheme="majorHAnsi" w:hAnsiTheme="majorHAnsi" w:cs="Arial"/>
          <w:b/>
        </w:rPr>
        <w:t xml:space="preserve">sekretariat Biura Zakładu ul. </w:t>
      </w:r>
      <w:proofErr w:type="gramStart"/>
      <w:r w:rsidRPr="0028436F">
        <w:rPr>
          <w:rFonts w:asciiTheme="majorHAnsi" w:hAnsiTheme="majorHAnsi" w:cs="Arial"/>
          <w:b/>
        </w:rPr>
        <w:t>Śląska 9,  25-328 Kielce</w:t>
      </w:r>
      <w:proofErr w:type="gramEnd"/>
      <w:r w:rsidRPr="0028436F">
        <w:rPr>
          <w:rFonts w:asciiTheme="majorHAnsi" w:hAnsiTheme="majorHAnsi" w:cs="Arial"/>
          <w:b/>
        </w:rPr>
        <w:t xml:space="preserve"> </w:t>
      </w:r>
      <w:r w:rsidRPr="0028436F">
        <w:rPr>
          <w:rFonts w:asciiTheme="majorHAnsi" w:hAnsiTheme="majorHAnsi" w:cs="Arial"/>
        </w:rPr>
        <w:t xml:space="preserve">w terminie </w:t>
      </w:r>
      <w:r w:rsidR="00901183" w:rsidRPr="00CF67AC">
        <w:rPr>
          <w:rFonts w:asciiTheme="majorHAnsi" w:hAnsiTheme="majorHAnsi" w:cs="Arial"/>
          <w:b/>
          <w:color w:val="000000" w:themeColor="text1"/>
        </w:rPr>
        <w:t>do dnia 202</w:t>
      </w:r>
      <w:r w:rsidR="00A11906" w:rsidRPr="00CF67AC">
        <w:rPr>
          <w:rFonts w:asciiTheme="majorHAnsi" w:hAnsiTheme="majorHAnsi" w:cs="Arial"/>
          <w:b/>
          <w:color w:val="000000" w:themeColor="text1"/>
        </w:rPr>
        <w:t>1</w:t>
      </w:r>
      <w:r w:rsidR="00901183" w:rsidRPr="00DC2B35">
        <w:rPr>
          <w:rFonts w:asciiTheme="majorHAnsi" w:hAnsiTheme="majorHAnsi" w:cs="Arial"/>
          <w:b/>
        </w:rPr>
        <w:t>-</w:t>
      </w:r>
      <w:r w:rsidR="00DC2B35" w:rsidRPr="00DC2B35">
        <w:rPr>
          <w:rFonts w:asciiTheme="majorHAnsi" w:hAnsiTheme="majorHAnsi" w:cs="Arial"/>
          <w:b/>
        </w:rPr>
        <w:t>08-2</w:t>
      </w:r>
      <w:r w:rsidR="00853950">
        <w:rPr>
          <w:rFonts w:asciiTheme="majorHAnsi" w:hAnsiTheme="majorHAnsi" w:cs="Arial"/>
          <w:b/>
        </w:rPr>
        <w:t>4</w:t>
      </w:r>
      <w:r w:rsidRPr="0028436F">
        <w:rPr>
          <w:rFonts w:asciiTheme="majorHAnsi" w:hAnsiTheme="majorHAnsi"/>
          <w:b/>
          <w:bCs/>
          <w:color w:val="FF0000"/>
        </w:rPr>
        <w:t xml:space="preserve"> </w:t>
      </w:r>
      <w:r w:rsidRPr="00CF67AC">
        <w:rPr>
          <w:rFonts w:asciiTheme="majorHAnsi" w:hAnsiTheme="majorHAnsi"/>
          <w:b/>
          <w:bCs/>
          <w:color w:val="000000" w:themeColor="text1"/>
        </w:rPr>
        <w:t>do godz. 10:00.</w:t>
      </w:r>
    </w:p>
    <w:p w:rsidR="0079172F" w:rsidRPr="0028436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28436F">
        <w:rPr>
          <w:rFonts w:asciiTheme="majorHAnsi" w:hAnsiTheme="majorHAnsi"/>
          <w:bCs/>
        </w:rPr>
        <w:t xml:space="preserve">Otwarcie ofert odbędzie się </w:t>
      </w:r>
      <w:r w:rsidRPr="00CF67AC">
        <w:rPr>
          <w:rFonts w:asciiTheme="majorHAnsi" w:hAnsiTheme="majorHAnsi"/>
          <w:bCs/>
          <w:color w:val="000000" w:themeColor="text1"/>
        </w:rPr>
        <w:t xml:space="preserve">w </w:t>
      </w:r>
      <w:r w:rsidRPr="00DC2B35">
        <w:rPr>
          <w:rFonts w:asciiTheme="majorHAnsi" w:hAnsiTheme="majorHAnsi"/>
          <w:bCs/>
        </w:rPr>
        <w:t xml:space="preserve">dniu </w:t>
      </w:r>
      <w:r w:rsidR="00DC2B35" w:rsidRPr="00DC2B35">
        <w:rPr>
          <w:rFonts w:asciiTheme="majorHAnsi" w:hAnsiTheme="majorHAnsi"/>
          <w:b/>
          <w:bCs/>
        </w:rPr>
        <w:t>2</w:t>
      </w:r>
      <w:r w:rsidR="00853950">
        <w:rPr>
          <w:rFonts w:asciiTheme="majorHAnsi" w:hAnsiTheme="majorHAnsi"/>
          <w:b/>
          <w:bCs/>
        </w:rPr>
        <w:t>4</w:t>
      </w:r>
      <w:r w:rsidR="001625A2" w:rsidRPr="00DC2B35">
        <w:rPr>
          <w:rFonts w:asciiTheme="majorHAnsi" w:hAnsiTheme="majorHAnsi"/>
          <w:b/>
          <w:bCs/>
        </w:rPr>
        <w:t>.08</w:t>
      </w:r>
      <w:r w:rsidR="005772FB" w:rsidRPr="00DC2B35">
        <w:rPr>
          <w:rFonts w:asciiTheme="majorHAnsi" w:hAnsiTheme="majorHAnsi"/>
          <w:b/>
          <w:bCs/>
        </w:rPr>
        <w:t>.</w:t>
      </w:r>
      <w:r w:rsidR="00901183" w:rsidRPr="00DC2B35">
        <w:rPr>
          <w:rFonts w:asciiTheme="majorHAnsi" w:hAnsiTheme="majorHAnsi"/>
          <w:b/>
          <w:bCs/>
        </w:rPr>
        <w:t>202</w:t>
      </w:r>
      <w:r w:rsidR="000C2A22" w:rsidRPr="00DC2B35">
        <w:rPr>
          <w:rFonts w:asciiTheme="majorHAnsi" w:hAnsiTheme="majorHAnsi"/>
          <w:b/>
          <w:bCs/>
        </w:rPr>
        <w:t>1</w:t>
      </w:r>
      <w:r w:rsidR="00901183" w:rsidRPr="00CF67AC">
        <w:rPr>
          <w:rFonts w:asciiTheme="majorHAnsi" w:hAnsiTheme="majorHAnsi"/>
          <w:b/>
          <w:bCs/>
          <w:color w:val="000000" w:themeColor="text1"/>
        </w:rPr>
        <w:t xml:space="preserve"> </w:t>
      </w:r>
      <w:proofErr w:type="gramStart"/>
      <w:r w:rsidR="00901183" w:rsidRPr="00CF67AC">
        <w:rPr>
          <w:rFonts w:asciiTheme="majorHAnsi" w:hAnsiTheme="majorHAnsi"/>
          <w:b/>
          <w:bCs/>
          <w:color w:val="000000" w:themeColor="text1"/>
        </w:rPr>
        <w:t>r</w:t>
      </w:r>
      <w:proofErr w:type="gramEnd"/>
      <w:r w:rsidR="00901183" w:rsidRPr="00CF67AC">
        <w:rPr>
          <w:rFonts w:asciiTheme="majorHAnsi" w:hAnsiTheme="majorHAnsi"/>
          <w:bCs/>
          <w:color w:val="000000" w:themeColor="text1"/>
        </w:rPr>
        <w:t>.</w:t>
      </w:r>
      <w:r w:rsidR="00901183" w:rsidRPr="0028436F">
        <w:rPr>
          <w:rFonts w:asciiTheme="majorHAnsi" w:hAnsiTheme="majorHAnsi"/>
          <w:bCs/>
        </w:rPr>
        <w:t xml:space="preserve"> w pokoju 206</w:t>
      </w:r>
      <w:r w:rsidRPr="0028436F">
        <w:rPr>
          <w:rFonts w:asciiTheme="majorHAnsi" w:hAnsiTheme="majorHAnsi"/>
          <w:bCs/>
        </w:rPr>
        <w:t xml:space="preserve"> ul. Śląska 9, 25-328 Kielce o godz. 10.15</w:t>
      </w:r>
    </w:p>
    <w:p w:rsidR="0079172F" w:rsidRPr="0028436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Oferta złożona po terminie zostanie zwrócona.</w:t>
      </w:r>
    </w:p>
    <w:p w:rsidR="001B1975" w:rsidRPr="0028436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Zamawiający powiadomi o wynikach postępowania wszystkich Wykonawców. Wybranemu Wykonawcy Zamawiający wskaże termin i miejsce podpisania umowy.</w:t>
      </w:r>
    </w:p>
    <w:p w:rsidR="0079172F" w:rsidRPr="0028436F" w:rsidRDefault="0079172F" w:rsidP="00F77EF5">
      <w:pPr>
        <w:pStyle w:val="Tekstpodstawowy"/>
        <w:widowControl w:val="0"/>
        <w:numPr>
          <w:ilvl w:val="2"/>
          <w:numId w:val="10"/>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28436F" w:rsidRDefault="0079172F" w:rsidP="00F77EF5">
      <w:pPr>
        <w:pStyle w:val="Tekstpodstawowy"/>
        <w:numPr>
          <w:ilvl w:val="0"/>
          <w:numId w:val="24"/>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CF67AC">
        <w:rPr>
          <w:rFonts w:asciiTheme="majorHAnsi" w:hAnsiTheme="majorHAnsi" w:cs="Arial"/>
          <w:sz w:val="22"/>
          <w:szCs w:val="22"/>
        </w:rPr>
        <w:br/>
      </w:r>
      <w:r w:rsidRPr="0028436F">
        <w:rPr>
          <w:rFonts w:asciiTheme="majorHAnsi" w:hAnsiTheme="majorHAnsi" w:cs="Arial"/>
          <w:sz w:val="22"/>
          <w:szCs w:val="22"/>
        </w:rPr>
        <w:t>Do wynagrodzenia ryczałtowego ma zastosowanie art. 632 KC.</w:t>
      </w:r>
    </w:p>
    <w:p w:rsidR="0079172F" w:rsidRPr="0028436F" w:rsidRDefault="0079172F" w:rsidP="00F77EF5">
      <w:pPr>
        <w:pStyle w:val="Tekstpodstawowy"/>
        <w:numPr>
          <w:ilvl w:val="0"/>
          <w:numId w:val="24"/>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0F65E7" w:rsidRDefault="0079172F" w:rsidP="00F77EF5">
      <w:pPr>
        <w:pStyle w:val="Tekstpodstawowy"/>
        <w:numPr>
          <w:ilvl w:val="0"/>
          <w:numId w:val="24"/>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Cena musi być podana w</w:t>
      </w:r>
      <w:r w:rsidRPr="000F65E7">
        <w:rPr>
          <w:rFonts w:asciiTheme="majorHAnsi" w:hAnsiTheme="majorHAnsi" w:cs="Arial"/>
          <w:b/>
          <w:color w:val="000000" w:themeColor="text1"/>
          <w:sz w:val="22"/>
          <w:szCs w:val="22"/>
        </w:rPr>
        <w:t xml:space="preserve"> złotych polskich</w:t>
      </w:r>
      <w:r w:rsidRPr="000F65E7">
        <w:rPr>
          <w:rFonts w:asciiTheme="majorHAnsi" w:hAnsiTheme="majorHAnsi" w:cs="Arial"/>
          <w:color w:val="000000" w:themeColor="text1"/>
          <w:sz w:val="22"/>
          <w:szCs w:val="22"/>
        </w:rPr>
        <w:t xml:space="preserve"> cyfrowo i słownie, w zaokrągleniu do drugiego miejsca po przecinku.</w:t>
      </w:r>
    </w:p>
    <w:p w:rsidR="0079172F" w:rsidRDefault="0079172F" w:rsidP="00F77EF5">
      <w:pPr>
        <w:pStyle w:val="Tekstpodstawowy"/>
        <w:numPr>
          <w:ilvl w:val="0"/>
          <w:numId w:val="24"/>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Zamawiający dokona oceny ofert na podstawie poniższego kryterium oceny ofert:</w:t>
      </w:r>
    </w:p>
    <w:p w:rsidR="000F65E7" w:rsidRPr="000F65E7" w:rsidRDefault="000F65E7" w:rsidP="000F65E7">
      <w:pPr>
        <w:pStyle w:val="Tekstpodstawowy"/>
        <w:suppressAutoHyphens w:val="0"/>
        <w:spacing w:after="0"/>
        <w:ind w:left="1134"/>
        <w:jc w:val="both"/>
        <w:rPr>
          <w:rFonts w:asciiTheme="majorHAnsi" w:hAnsiTheme="majorHAnsi" w:cs="Arial"/>
          <w:color w:val="000000" w:themeColor="text1"/>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
              </w:rPr>
            </w:pPr>
            <w:r w:rsidRPr="0028436F">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pStyle w:val="Nagwek7"/>
              <w:jc w:val="center"/>
              <w:rPr>
                <w:rFonts w:asciiTheme="majorHAnsi" w:hAnsiTheme="majorHAnsi" w:cs="Arial"/>
                <w:b w:val="0"/>
                <w:i/>
                <w:sz w:val="22"/>
                <w:szCs w:val="22"/>
              </w:rPr>
            </w:pPr>
            <w:r w:rsidRPr="0028436F">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594F7D">
            <w:pPr>
              <w:spacing w:after="0" w:line="240" w:lineRule="auto"/>
              <w:jc w:val="center"/>
              <w:rPr>
                <w:rFonts w:asciiTheme="majorHAnsi" w:hAnsiTheme="majorHAnsi" w:cs="Arial"/>
                <w:b/>
              </w:rPr>
            </w:pPr>
            <w:r w:rsidRPr="0028436F">
              <w:rPr>
                <w:rFonts w:asciiTheme="majorHAnsi" w:hAnsiTheme="majorHAnsi" w:cs="Arial"/>
                <w:b/>
              </w:rPr>
              <w:t>Znaczenie</w:t>
            </w:r>
          </w:p>
        </w:tc>
      </w:tr>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Cs/>
              </w:rPr>
            </w:pPr>
            <w:r w:rsidRPr="0028436F">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after="0" w:line="240" w:lineRule="auto"/>
              <w:rPr>
                <w:rFonts w:asciiTheme="majorHAnsi" w:hAnsiTheme="majorHAnsi" w:cs="Arial"/>
                <w:bCs/>
              </w:rPr>
            </w:pPr>
            <w:proofErr w:type="gramStart"/>
            <w:r w:rsidRPr="0028436F">
              <w:rPr>
                <w:rFonts w:asciiTheme="majorHAnsi" w:hAnsiTheme="majorHAnsi" w:cs="Arial"/>
                <w:bCs/>
              </w:rPr>
              <w:t>cena</w:t>
            </w:r>
            <w:proofErr w:type="gramEnd"/>
            <w:r w:rsidRPr="0028436F">
              <w:rPr>
                <w:rFonts w:asciiTheme="majorHAnsi" w:hAnsiTheme="majorHAnsi" w:cs="Arial"/>
                <w:bCs/>
              </w:rPr>
              <w:t xml:space="preserve"> </w:t>
            </w:r>
            <w:r w:rsidR="00E87BEE" w:rsidRPr="0028436F">
              <w:rPr>
                <w:rFonts w:asciiTheme="majorHAnsi" w:hAnsiTheme="majorHAnsi" w:cs="Arial"/>
                <w:bCs/>
              </w:rPr>
              <w:t xml:space="preserve">oferty </w:t>
            </w:r>
            <w:r w:rsidRPr="0028436F">
              <w:rPr>
                <w:rFonts w:asciiTheme="majorHAnsi" w:hAnsiTheme="majorHAnsi"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312306" w:rsidP="00071DA3">
            <w:pPr>
              <w:spacing w:after="0" w:line="240" w:lineRule="auto"/>
              <w:jc w:val="center"/>
              <w:rPr>
                <w:rFonts w:asciiTheme="majorHAnsi" w:hAnsiTheme="majorHAnsi" w:cs="Arial"/>
                <w:bCs/>
              </w:rPr>
            </w:pPr>
            <w:r w:rsidRPr="0028436F">
              <w:rPr>
                <w:rFonts w:asciiTheme="majorHAnsi" w:hAnsiTheme="majorHAnsi" w:cs="Arial"/>
                <w:bCs/>
              </w:rPr>
              <w:t>100</w:t>
            </w:r>
            <w:r w:rsidR="0079172F" w:rsidRPr="0028436F">
              <w:rPr>
                <w:rFonts w:asciiTheme="majorHAnsi" w:hAnsiTheme="majorHAnsi" w:cs="Arial"/>
                <w:bCs/>
              </w:rPr>
              <w:t xml:space="preserve"> %</w:t>
            </w:r>
          </w:p>
        </w:tc>
      </w:tr>
    </w:tbl>
    <w:p w:rsidR="0079172F" w:rsidRPr="0028436F" w:rsidRDefault="0079172F" w:rsidP="00E27F36">
      <w:pPr>
        <w:spacing w:after="0" w:line="240" w:lineRule="auto"/>
        <w:ind w:left="1134"/>
        <w:jc w:val="both"/>
        <w:rPr>
          <w:rFonts w:asciiTheme="majorHAnsi" w:hAnsiTheme="majorHAnsi" w:cs="Arial"/>
        </w:rPr>
      </w:pPr>
      <w:r w:rsidRPr="0028436F">
        <w:rPr>
          <w:rFonts w:asciiTheme="majorHAnsi" w:hAnsiTheme="majorHAnsi" w:cs="Arial"/>
        </w:rPr>
        <w:t>Najkorzystniejsza oferta w odniesieniu do tych kryteriów może uzyskać maksimum 100 pkt. 1%=1pkt.</w:t>
      </w:r>
    </w:p>
    <w:p w:rsidR="00866249" w:rsidRPr="0028436F" w:rsidRDefault="0079172F" w:rsidP="005772FB">
      <w:pPr>
        <w:pStyle w:val="Tekstpodstawowy"/>
        <w:widowControl w:val="0"/>
        <w:spacing w:after="0"/>
        <w:ind w:left="1134"/>
        <w:rPr>
          <w:rFonts w:asciiTheme="majorHAnsi" w:hAnsiTheme="majorHAnsi" w:cs="Arial"/>
          <w:sz w:val="22"/>
          <w:szCs w:val="22"/>
        </w:rPr>
      </w:pPr>
      <w:r w:rsidRPr="0028436F">
        <w:rPr>
          <w:rFonts w:asciiTheme="majorHAnsi" w:hAnsiTheme="majorHAnsi" w:cs="Arial"/>
          <w:sz w:val="22"/>
          <w:szCs w:val="22"/>
        </w:rPr>
        <w:t xml:space="preserve">Punkty przyznawane za kryteria będą liczone wg następujących </w:t>
      </w:r>
      <w:r w:rsidR="00866249" w:rsidRPr="0028436F">
        <w:rPr>
          <w:rFonts w:asciiTheme="majorHAnsi" w:hAnsiTheme="majorHAnsi" w:cs="Arial"/>
          <w:sz w:val="22"/>
          <w:szCs w:val="22"/>
        </w:rPr>
        <w:t>zasad</w:t>
      </w:r>
      <w:r w:rsidRPr="0028436F">
        <w:rPr>
          <w:rFonts w:asciiTheme="majorHAnsi" w:hAnsiTheme="majorHAnsi" w:cs="Arial"/>
          <w:sz w:val="22"/>
          <w:szCs w:val="22"/>
        </w:rPr>
        <w:t>:</w:t>
      </w:r>
    </w:p>
    <w:p w:rsidR="00866249" w:rsidRPr="0028436F" w:rsidRDefault="00866249" w:rsidP="00F77EF5">
      <w:pPr>
        <w:pStyle w:val="Tekstpodstawowy"/>
        <w:widowControl w:val="0"/>
        <w:numPr>
          <w:ilvl w:val="0"/>
          <w:numId w:val="43"/>
        </w:numPr>
        <w:spacing w:after="0"/>
        <w:jc w:val="both"/>
        <w:rPr>
          <w:rFonts w:asciiTheme="majorHAnsi" w:hAnsiTheme="majorHAnsi" w:cs="Arial"/>
          <w:b/>
          <w:sz w:val="22"/>
          <w:szCs w:val="22"/>
          <w:highlight w:val="yellow"/>
        </w:rPr>
      </w:pPr>
      <w:r w:rsidRPr="0028436F">
        <w:rPr>
          <w:rFonts w:asciiTheme="majorHAnsi" w:hAnsiTheme="majorHAnsi" w:cs="Arial"/>
          <w:b/>
          <w:sz w:val="22"/>
          <w:szCs w:val="22"/>
          <w:highlight w:val="yellow"/>
        </w:rPr>
        <w:t>Cena oferty brutto</w:t>
      </w:r>
    </w:p>
    <w:p w:rsidR="00866249" w:rsidRPr="0028436F" w:rsidRDefault="00866249" w:rsidP="00866249">
      <w:pPr>
        <w:pStyle w:val="ProPublico1"/>
        <w:spacing w:line="240" w:lineRule="auto"/>
        <w:ind w:left="1134"/>
        <w:jc w:val="left"/>
        <w:outlineLvl w:val="9"/>
        <w:rPr>
          <w:rFonts w:asciiTheme="majorHAnsi" w:hAnsiTheme="majorHAnsi" w:cs="Arial"/>
          <w:bCs/>
          <w:noProof w:val="0"/>
          <w:szCs w:val="22"/>
        </w:rPr>
      </w:pPr>
      <w:r w:rsidRPr="0028436F">
        <w:rPr>
          <w:rFonts w:asciiTheme="majorHAnsi" w:hAnsiTheme="majorHAnsi" w:cs="Arial"/>
          <w:bCs/>
          <w:noProof w:val="0"/>
          <w:szCs w:val="22"/>
        </w:rPr>
        <w:t xml:space="preserve">Liczba punktów = </w:t>
      </w:r>
      <w:proofErr w:type="spellStart"/>
      <w:r w:rsidRPr="0028436F">
        <w:rPr>
          <w:rFonts w:asciiTheme="majorHAnsi" w:hAnsiTheme="majorHAnsi" w:cs="Arial"/>
          <w:bCs/>
          <w:noProof w:val="0"/>
          <w:szCs w:val="22"/>
        </w:rPr>
        <w:t>Cn</w:t>
      </w:r>
      <w:proofErr w:type="spellEnd"/>
      <w:r w:rsidRPr="0028436F">
        <w:rPr>
          <w:rFonts w:asciiTheme="majorHAnsi" w:hAnsiTheme="majorHAnsi" w:cs="Arial"/>
          <w:bCs/>
          <w:noProof w:val="0"/>
          <w:szCs w:val="22"/>
        </w:rPr>
        <w:t>/</w:t>
      </w:r>
      <w:proofErr w:type="spellStart"/>
      <w:r w:rsidRPr="0028436F">
        <w:rPr>
          <w:rFonts w:asciiTheme="majorHAnsi" w:hAnsiTheme="majorHAnsi" w:cs="Arial"/>
          <w:bCs/>
          <w:noProof w:val="0"/>
          <w:szCs w:val="22"/>
        </w:rPr>
        <w:t>Cb</w:t>
      </w:r>
      <w:proofErr w:type="spellEnd"/>
      <w:r w:rsidRPr="0028436F">
        <w:rPr>
          <w:rFonts w:asciiTheme="majorHAnsi" w:hAnsiTheme="majorHAnsi" w:cs="Arial"/>
          <w:bCs/>
          <w:noProof w:val="0"/>
          <w:szCs w:val="22"/>
        </w:rPr>
        <w:t xml:space="preserve"> x </w:t>
      </w:r>
      <w:r w:rsidR="009E061B" w:rsidRPr="0028436F">
        <w:rPr>
          <w:rFonts w:asciiTheme="majorHAnsi" w:hAnsiTheme="majorHAnsi" w:cs="Arial"/>
          <w:bCs/>
          <w:noProof w:val="0"/>
          <w:szCs w:val="22"/>
        </w:rPr>
        <w:t>100</w:t>
      </w:r>
    </w:p>
    <w:p w:rsidR="00866249" w:rsidRPr="0028436F" w:rsidRDefault="00866249" w:rsidP="00866249">
      <w:pPr>
        <w:pStyle w:val="BodyText21"/>
        <w:widowControl/>
        <w:ind w:left="1134"/>
        <w:jc w:val="left"/>
        <w:rPr>
          <w:rFonts w:asciiTheme="majorHAnsi" w:hAnsiTheme="majorHAnsi" w:cs="Arial"/>
          <w:szCs w:val="22"/>
        </w:rPr>
      </w:pPr>
      <w:proofErr w:type="gramStart"/>
      <w:r w:rsidRPr="0028436F">
        <w:rPr>
          <w:rFonts w:asciiTheme="majorHAnsi" w:hAnsiTheme="majorHAnsi" w:cs="Arial"/>
          <w:szCs w:val="22"/>
        </w:rPr>
        <w:t>gdzie</w:t>
      </w:r>
      <w:proofErr w:type="gramEnd"/>
      <w:r w:rsidRPr="0028436F">
        <w:rPr>
          <w:rFonts w:asciiTheme="majorHAnsi" w:hAnsiTheme="majorHAnsi" w:cs="Arial"/>
          <w:szCs w:val="22"/>
        </w:rPr>
        <w:t>:</w:t>
      </w:r>
    </w:p>
    <w:p w:rsidR="00866249" w:rsidRPr="0028436F" w:rsidRDefault="00866249" w:rsidP="00866249">
      <w:pPr>
        <w:spacing w:after="0" w:line="240" w:lineRule="auto"/>
        <w:ind w:left="1134"/>
        <w:rPr>
          <w:rFonts w:asciiTheme="majorHAnsi" w:hAnsiTheme="majorHAnsi" w:cs="Arial"/>
        </w:rPr>
      </w:pPr>
      <w:r w:rsidRPr="0028436F">
        <w:rPr>
          <w:rFonts w:asciiTheme="majorHAnsi" w:hAnsiTheme="majorHAnsi" w:cs="Arial"/>
        </w:rPr>
        <w:t xml:space="preserve"> - </w:t>
      </w:r>
      <w:proofErr w:type="spellStart"/>
      <w:r w:rsidRPr="0028436F">
        <w:rPr>
          <w:rFonts w:asciiTheme="majorHAnsi" w:hAnsiTheme="majorHAnsi" w:cs="Arial"/>
        </w:rPr>
        <w:t>Cn</w:t>
      </w:r>
      <w:proofErr w:type="spellEnd"/>
      <w:r w:rsidRPr="0028436F">
        <w:rPr>
          <w:rFonts w:asciiTheme="majorHAnsi" w:hAnsiTheme="majorHAnsi" w:cs="Arial"/>
        </w:rPr>
        <w:t xml:space="preserve"> – najniższa cena spośród wszystkich ofert </w:t>
      </w:r>
      <w:proofErr w:type="gramStart"/>
      <w:r w:rsidRPr="0028436F">
        <w:rPr>
          <w:rFonts w:asciiTheme="majorHAnsi" w:hAnsiTheme="majorHAnsi" w:cs="Arial"/>
        </w:rPr>
        <w:t>nieodrzuconych</w:t>
      </w:r>
      <w:proofErr w:type="gramEnd"/>
    </w:p>
    <w:p w:rsidR="00312306" w:rsidRPr="0028436F" w:rsidRDefault="00866249" w:rsidP="009E061B">
      <w:pPr>
        <w:suppressAutoHyphens w:val="0"/>
        <w:autoSpaceDE w:val="0"/>
        <w:autoSpaceDN w:val="0"/>
        <w:adjustRightInd w:val="0"/>
        <w:spacing w:after="0" w:line="240" w:lineRule="auto"/>
        <w:ind w:left="1134"/>
        <w:jc w:val="both"/>
        <w:rPr>
          <w:rFonts w:asciiTheme="majorHAnsi" w:hAnsiTheme="majorHAnsi" w:cs="Arial"/>
        </w:rPr>
      </w:pPr>
      <w:r w:rsidRPr="0028436F">
        <w:rPr>
          <w:rFonts w:asciiTheme="majorHAnsi" w:hAnsiTheme="majorHAnsi" w:cs="Arial"/>
        </w:rPr>
        <w:t xml:space="preserve"> - </w:t>
      </w:r>
      <w:proofErr w:type="spellStart"/>
      <w:r w:rsidRPr="0028436F">
        <w:rPr>
          <w:rFonts w:asciiTheme="majorHAnsi" w:hAnsiTheme="majorHAnsi" w:cs="Arial"/>
        </w:rPr>
        <w:t>Cb</w:t>
      </w:r>
      <w:proofErr w:type="spellEnd"/>
      <w:r w:rsidRPr="0028436F">
        <w:rPr>
          <w:rFonts w:asciiTheme="majorHAnsi" w:hAnsiTheme="majorHAnsi" w:cs="Arial"/>
        </w:rPr>
        <w:t xml:space="preserve"> – cena oferty badanej</w:t>
      </w:r>
    </w:p>
    <w:p w:rsidR="001B1975" w:rsidRPr="0028436F" w:rsidRDefault="0079172F" w:rsidP="00F77EF5">
      <w:pPr>
        <w:pStyle w:val="Tekstpodstawowy"/>
        <w:widowControl w:val="0"/>
        <w:numPr>
          <w:ilvl w:val="0"/>
          <w:numId w:val="24"/>
        </w:numPr>
        <w:spacing w:after="0"/>
        <w:ind w:left="1134"/>
        <w:jc w:val="both"/>
        <w:rPr>
          <w:rFonts w:asciiTheme="majorHAnsi" w:hAnsiTheme="majorHAnsi" w:cs="Arial"/>
          <w:sz w:val="22"/>
          <w:szCs w:val="22"/>
        </w:rPr>
      </w:pPr>
      <w:r w:rsidRPr="0028436F">
        <w:rPr>
          <w:rFonts w:asciiTheme="majorHAnsi" w:hAnsiTheme="majorHAnsi" w:cs="Arial"/>
          <w:sz w:val="22"/>
          <w:szCs w:val="22"/>
        </w:rPr>
        <w:t>Zamawiający udzieli zamówienia Wykonawcy, którego oferta odpowiada wszystkim wyma</w:t>
      </w:r>
      <w:r w:rsidR="00F97AF7" w:rsidRPr="0028436F">
        <w:rPr>
          <w:rFonts w:asciiTheme="majorHAnsi" w:hAnsiTheme="majorHAnsi" w:cs="Arial"/>
          <w:sz w:val="22"/>
          <w:szCs w:val="22"/>
        </w:rPr>
        <w:t>ganiom określonym w niniejszym Z</w:t>
      </w:r>
      <w:r w:rsidRPr="0028436F">
        <w:rPr>
          <w:rFonts w:asciiTheme="majorHAnsi" w:hAnsiTheme="majorHAnsi" w:cs="Arial"/>
          <w:sz w:val="22"/>
          <w:szCs w:val="22"/>
        </w:rPr>
        <w:t>aproszeniu i została oceniona</w:t>
      </w:r>
      <w:r w:rsidR="000F65E7">
        <w:rPr>
          <w:rFonts w:asciiTheme="majorHAnsi" w:hAnsiTheme="majorHAnsi" w:cs="Arial"/>
          <w:sz w:val="22"/>
          <w:szCs w:val="22"/>
        </w:rPr>
        <w:t>,</w:t>
      </w:r>
      <w:r w:rsidRPr="0028436F">
        <w:rPr>
          <w:rFonts w:asciiTheme="majorHAnsi" w:hAnsiTheme="majorHAnsi" w:cs="Arial"/>
          <w:sz w:val="22"/>
          <w:szCs w:val="22"/>
        </w:rPr>
        <w:t xml:space="preserve"> jako najkorzystniejsza w oparciu o podane kryterium wyboru, podpisu</w:t>
      </w:r>
      <w:r w:rsidR="00F97AF7" w:rsidRPr="0028436F">
        <w:rPr>
          <w:rFonts w:asciiTheme="majorHAnsi" w:hAnsiTheme="majorHAnsi" w:cs="Arial"/>
          <w:sz w:val="22"/>
          <w:szCs w:val="22"/>
        </w:rPr>
        <w:t xml:space="preserve">jąc umowę, której wzór stanowi </w:t>
      </w:r>
      <w:r w:rsidR="00F97AF7" w:rsidRPr="001158AB">
        <w:rPr>
          <w:rFonts w:asciiTheme="majorHAnsi" w:hAnsiTheme="majorHAnsi" w:cs="Arial"/>
          <w:color w:val="000000" w:themeColor="text1"/>
          <w:sz w:val="22"/>
          <w:szCs w:val="22"/>
        </w:rPr>
        <w:t>Z</w:t>
      </w:r>
      <w:r w:rsidRPr="001158AB">
        <w:rPr>
          <w:rFonts w:asciiTheme="majorHAnsi" w:hAnsiTheme="majorHAnsi" w:cs="Arial"/>
          <w:color w:val="000000" w:themeColor="text1"/>
          <w:sz w:val="22"/>
          <w:szCs w:val="22"/>
        </w:rPr>
        <w:t>ałącznik</w:t>
      </w:r>
      <w:r w:rsidR="00F97AF7" w:rsidRPr="001158AB">
        <w:rPr>
          <w:rFonts w:asciiTheme="majorHAnsi" w:hAnsiTheme="majorHAnsi" w:cs="Arial"/>
          <w:color w:val="000000" w:themeColor="text1"/>
          <w:sz w:val="22"/>
          <w:szCs w:val="22"/>
        </w:rPr>
        <w:t xml:space="preserve"> nr </w:t>
      </w:r>
      <w:r w:rsidR="00B3362B">
        <w:rPr>
          <w:rFonts w:asciiTheme="majorHAnsi" w:hAnsiTheme="majorHAnsi" w:cs="Arial"/>
          <w:color w:val="000000" w:themeColor="text1"/>
          <w:sz w:val="22"/>
          <w:szCs w:val="22"/>
        </w:rPr>
        <w:t>6</w:t>
      </w:r>
      <w:r w:rsidR="00F97AF7" w:rsidRPr="0028436F">
        <w:rPr>
          <w:rFonts w:asciiTheme="majorHAnsi" w:hAnsiTheme="majorHAnsi" w:cs="Arial"/>
          <w:sz w:val="22"/>
          <w:szCs w:val="22"/>
        </w:rPr>
        <w:t xml:space="preserve"> do Z</w:t>
      </w:r>
      <w:r w:rsidRPr="0028436F">
        <w:rPr>
          <w:rFonts w:asciiTheme="majorHAnsi" w:hAnsiTheme="majorHAnsi" w:cs="Arial"/>
          <w:sz w:val="22"/>
          <w:szCs w:val="22"/>
        </w:rPr>
        <w:t xml:space="preserve">aproszenia. </w:t>
      </w:r>
    </w:p>
    <w:p w:rsidR="0079172F" w:rsidRPr="0028436F" w:rsidRDefault="0079172F" w:rsidP="00F77EF5">
      <w:pPr>
        <w:pStyle w:val="Bezodstpw"/>
        <w:numPr>
          <w:ilvl w:val="2"/>
          <w:numId w:val="10"/>
        </w:numPr>
        <w:suppressAutoHyphens w:val="0"/>
        <w:ind w:left="709" w:hanging="425"/>
        <w:jc w:val="both"/>
        <w:rPr>
          <w:rFonts w:asciiTheme="majorHAnsi" w:hAnsiTheme="majorHAnsi" w:cs="Arial"/>
          <w:b/>
        </w:rPr>
      </w:pPr>
      <w:r w:rsidRPr="0028436F">
        <w:rPr>
          <w:rFonts w:asciiTheme="majorHAnsi" w:hAnsiTheme="majorHAnsi" w:cs="Arial"/>
          <w:b/>
        </w:rPr>
        <w:t xml:space="preserve">Informacja o formalnościach, jakie powinny zostać dopełnione po wyborze oferty w celu zawarcia umowy w sprawie zamówienia publicznego. </w:t>
      </w:r>
    </w:p>
    <w:p w:rsidR="0079172F" w:rsidRPr="0028436F" w:rsidRDefault="0079172F" w:rsidP="00F77EF5">
      <w:pPr>
        <w:pStyle w:val="Akapitzlist"/>
        <w:numPr>
          <w:ilvl w:val="0"/>
          <w:numId w:val="25"/>
        </w:numPr>
        <w:suppressAutoHyphens w:val="0"/>
        <w:spacing w:after="0" w:line="240" w:lineRule="auto"/>
        <w:ind w:left="1134"/>
        <w:contextualSpacing/>
        <w:jc w:val="both"/>
        <w:rPr>
          <w:rFonts w:asciiTheme="majorHAnsi" w:hAnsiTheme="majorHAnsi" w:cs="Arial"/>
        </w:rPr>
      </w:pPr>
      <w:r w:rsidRPr="0028436F">
        <w:rPr>
          <w:rFonts w:asciiTheme="majorHAnsi" w:hAnsiTheme="majorHAnsi" w:cs="Arial"/>
        </w:rPr>
        <w:t>Niezwłocznie po wyborze najkorzystniejszej oferty Zamawiający jednocześnie zawiadomi Wykonawców, którzy złożyli oferty, o:</w:t>
      </w:r>
    </w:p>
    <w:p w:rsidR="00901183" w:rsidRPr="0028436F" w:rsidRDefault="0079172F" w:rsidP="00F77EF5">
      <w:pPr>
        <w:pStyle w:val="Akapitzlist"/>
        <w:numPr>
          <w:ilvl w:val="0"/>
          <w:numId w:val="44"/>
        </w:numPr>
        <w:suppressAutoHyphens w:val="0"/>
        <w:spacing w:after="0" w:line="240" w:lineRule="auto"/>
        <w:ind w:left="1418"/>
        <w:contextualSpacing/>
        <w:jc w:val="both"/>
        <w:rPr>
          <w:rFonts w:asciiTheme="majorHAnsi" w:hAnsiTheme="majorHAnsi" w:cs="Arial"/>
        </w:rPr>
      </w:pPr>
      <w:proofErr w:type="gramStart"/>
      <w:r w:rsidRPr="0028436F">
        <w:rPr>
          <w:rFonts w:asciiTheme="majorHAnsi" w:hAnsiTheme="majorHAnsi" w:cs="Arial"/>
        </w:rPr>
        <w:lastRenderedPageBreak/>
        <w:t>wyborze</w:t>
      </w:r>
      <w:proofErr w:type="gramEnd"/>
      <w:r w:rsidRPr="0028436F">
        <w:rPr>
          <w:rFonts w:asciiTheme="majorHAnsi" w:hAnsiTheme="majorHAnsi" w:cs="Arial"/>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28436F" w:rsidRDefault="0079172F" w:rsidP="00F77EF5">
      <w:pPr>
        <w:pStyle w:val="Akapitzlist"/>
        <w:numPr>
          <w:ilvl w:val="0"/>
          <w:numId w:val="44"/>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których oferty zostały odrzucone, podając uzasadnienie faktyczne,</w:t>
      </w:r>
    </w:p>
    <w:p w:rsidR="001B1975" w:rsidRPr="0028436F" w:rsidRDefault="0079172F" w:rsidP="00F77EF5">
      <w:pPr>
        <w:pStyle w:val="Akapitzlist"/>
        <w:numPr>
          <w:ilvl w:val="0"/>
          <w:numId w:val="44"/>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którzy zostali wykluczeni z postępowania o udzielenie zamówienia, podając uzasadnienie faktyczne.</w:t>
      </w:r>
    </w:p>
    <w:p w:rsidR="0079172F" w:rsidRPr="0028436F" w:rsidRDefault="0079172F" w:rsidP="00F77EF5">
      <w:pPr>
        <w:pStyle w:val="Tekstpodstawowy"/>
        <w:widowControl w:val="0"/>
        <w:numPr>
          <w:ilvl w:val="2"/>
          <w:numId w:val="10"/>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28436F" w:rsidRDefault="0079172F" w:rsidP="00F77EF5">
      <w:pPr>
        <w:pStyle w:val="Akapitzlist"/>
        <w:numPr>
          <w:ilvl w:val="0"/>
          <w:numId w:val="26"/>
        </w:numPr>
        <w:suppressAutoHyphens w:val="0"/>
        <w:spacing w:after="0" w:line="240" w:lineRule="auto"/>
        <w:ind w:left="1134"/>
        <w:contextualSpacing/>
        <w:jc w:val="both"/>
        <w:rPr>
          <w:rFonts w:asciiTheme="majorHAnsi" w:hAnsiTheme="majorHAnsi"/>
        </w:rPr>
      </w:pPr>
      <w:r w:rsidRPr="0028436F">
        <w:rPr>
          <w:rFonts w:asciiTheme="majorHAnsi" w:hAnsiTheme="majorHAnsi"/>
        </w:rPr>
        <w:t xml:space="preserve">Określa wzór umowy stanowiący Załącznik nr </w:t>
      </w:r>
      <w:r w:rsidR="00B3362B">
        <w:rPr>
          <w:rFonts w:asciiTheme="majorHAnsi" w:hAnsiTheme="majorHAnsi"/>
        </w:rPr>
        <w:t>6</w:t>
      </w:r>
      <w:r w:rsidRPr="0028436F">
        <w:rPr>
          <w:rFonts w:asciiTheme="majorHAnsi" w:hAnsiTheme="majorHAnsi"/>
        </w:rPr>
        <w:t xml:space="preserve"> do Zaproszenia.</w:t>
      </w:r>
    </w:p>
    <w:p w:rsidR="0079172F" w:rsidRPr="0028436F" w:rsidRDefault="00901183" w:rsidP="00F77EF5">
      <w:pPr>
        <w:pStyle w:val="Tekstpodstawowy"/>
        <w:widowControl w:val="0"/>
        <w:numPr>
          <w:ilvl w:val="2"/>
          <w:numId w:val="10"/>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Informacje dodatkowe</w:t>
      </w:r>
    </w:p>
    <w:p w:rsidR="0079172F" w:rsidRPr="0028436F" w:rsidRDefault="0079172F" w:rsidP="00F77EF5">
      <w:pPr>
        <w:pStyle w:val="Tekstpodstawowy"/>
        <w:widowControl w:val="0"/>
        <w:numPr>
          <w:ilvl w:val="0"/>
          <w:numId w:val="37"/>
        </w:numPr>
        <w:spacing w:after="0"/>
        <w:ind w:left="1134"/>
        <w:jc w:val="both"/>
        <w:rPr>
          <w:rFonts w:asciiTheme="majorHAnsi" w:hAnsiTheme="majorHAnsi" w:cs="Arial"/>
          <w:b/>
          <w:sz w:val="22"/>
          <w:szCs w:val="22"/>
        </w:rPr>
      </w:pPr>
      <w:r w:rsidRPr="0028436F">
        <w:rPr>
          <w:rFonts w:asciiTheme="majorHAnsi" w:hAnsiTheme="majorHAnsi" w:cs="Arial"/>
          <w:sz w:val="22"/>
          <w:szCs w:val="22"/>
        </w:rPr>
        <w:t>Zamawiający zastrzega sobie możliwość dokonywania zmian w treści Zaproszenia.</w:t>
      </w:r>
    </w:p>
    <w:p w:rsidR="003F0371" w:rsidRPr="0028436F" w:rsidRDefault="00EF18F9" w:rsidP="00F77EF5">
      <w:pPr>
        <w:pStyle w:val="Tekstpodstawowy"/>
        <w:widowControl w:val="0"/>
        <w:numPr>
          <w:ilvl w:val="0"/>
          <w:numId w:val="37"/>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Dokonaną zmianę treści </w:t>
      </w:r>
      <w:r w:rsidR="003F0371" w:rsidRPr="0028436F">
        <w:rPr>
          <w:rFonts w:asciiTheme="majorHAnsi" w:hAnsiTheme="majorHAnsi" w:cs="Times New Roman"/>
          <w:sz w:val="22"/>
          <w:szCs w:val="22"/>
          <w:lang w:eastAsia="pl-PL"/>
        </w:rPr>
        <w:t xml:space="preserve">Zaproszenia, </w:t>
      </w:r>
      <w:r w:rsidR="008701FC" w:rsidRPr="0028436F">
        <w:rPr>
          <w:rFonts w:asciiTheme="majorHAnsi" w:hAnsiTheme="majorHAnsi" w:cs="Times New Roman"/>
          <w:sz w:val="22"/>
          <w:szCs w:val="22"/>
          <w:lang w:eastAsia="pl-PL"/>
        </w:rPr>
        <w:t>Z</w:t>
      </w:r>
      <w:r w:rsidRPr="0028436F">
        <w:rPr>
          <w:rFonts w:asciiTheme="majorHAnsi" w:hAnsiTheme="majorHAnsi" w:cs="Times New Roman"/>
          <w:sz w:val="22"/>
          <w:szCs w:val="22"/>
          <w:lang w:eastAsia="pl-PL"/>
        </w:rPr>
        <w:t>amawiający udostępnia na stronie internetowej prowadzonego postępowania.</w:t>
      </w:r>
    </w:p>
    <w:p w:rsidR="003F0371" w:rsidRPr="0028436F" w:rsidRDefault="003F0371" w:rsidP="00F77EF5">
      <w:pPr>
        <w:pStyle w:val="Tekstpodstawowy"/>
        <w:widowControl w:val="0"/>
        <w:numPr>
          <w:ilvl w:val="0"/>
          <w:numId w:val="37"/>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Zamawiający odrzuca ofertę, jeżeli: </w:t>
      </w:r>
    </w:p>
    <w:p w:rsidR="00F13083" w:rsidRPr="00DC2B35"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lang w:eastAsia="pl-PL"/>
        </w:rPr>
      </w:pPr>
      <w:proofErr w:type="gramStart"/>
      <w:r w:rsidRPr="00DC2B35">
        <w:rPr>
          <w:rFonts w:asciiTheme="majorHAnsi" w:eastAsia="Times New Roman" w:hAnsiTheme="majorHAnsi" w:cs="Times New Roman"/>
          <w:lang w:eastAsia="pl-PL"/>
        </w:rPr>
        <w:t>została</w:t>
      </w:r>
      <w:proofErr w:type="gramEnd"/>
      <w:r w:rsidRPr="00DC2B35">
        <w:rPr>
          <w:rFonts w:asciiTheme="majorHAnsi" w:eastAsia="Times New Roman" w:hAnsiTheme="majorHAnsi" w:cs="Times New Roman"/>
          <w:lang w:eastAsia="pl-PL"/>
        </w:rPr>
        <w:t xml:space="preserve"> złożona po terminie składania ofert</w:t>
      </w:r>
      <w:r w:rsidR="00DC2B35" w:rsidRPr="00DC2B35">
        <w:rPr>
          <w:rFonts w:asciiTheme="majorHAnsi" w:eastAsia="Times New Roman" w:hAnsiTheme="majorHAnsi" w:cs="Times New Roman"/>
          <w:lang w:eastAsia="pl-PL"/>
        </w:rPr>
        <w:t>;</w:t>
      </w:r>
    </w:p>
    <w:p w:rsidR="00F17A7A"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została</w:t>
      </w:r>
      <w:proofErr w:type="gramEnd"/>
      <w:r w:rsidRPr="0028436F">
        <w:rPr>
          <w:rFonts w:asciiTheme="majorHAnsi" w:eastAsia="Times New Roman" w:hAnsiTheme="majorHAnsi" w:cs="Times New Roman"/>
          <w:lang w:eastAsia="pl-PL"/>
        </w:rPr>
        <w:t xml:space="preserve"> złożona przez </w:t>
      </w:r>
      <w:r w:rsidR="00745E9D" w:rsidRPr="0028436F">
        <w:rPr>
          <w:rFonts w:asciiTheme="majorHAnsi" w:eastAsia="Times New Roman" w:hAnsiTheme="majorHAnsi" w:cs="Times New Roman"/>
          <w:lang w:eastAsia="pl-PL"/>
        </w:rPr>
        <w:t>W</w:t>
      </w:r>
      <w:r w:rsidRPr="0028436F">
        <w:rPr>
          <w:rFonts w:asciiTheme="majorHAnsi" w:eastAsia="Times New Roman" w:hAnsiTheme="majorHAnsi" w:cs="Times New Roman"/>
          <w:lang w:eastAsia="pl-PL"/>
        </w:rPr>
        <w:t>ykonawcę</w:t>
      </w:r>
      <w:r w:rsidR="00F17A7A" w:rsidRPr="0028436F">
        <w:rPr>
          <w:rFonts w:asciiTheme="majorHAnsi" w:eastAsia="Times New Roman" w:hAnsiTheme="majorHAnsi" w:cs="Times New Roman"/>
          <w:lang w:eastAsia="pl-PL"/>
        </w:rPr>
        <w:t xml:space="preserve"> </w:t>
      </w:r>
      <w:r w:rsidRPr="0028436F">
        <w:rPr>
          <w:rFonts w:asciiTheme="majorHAnsi" w:eastAsia="Times New Roman" w:hAnsiTheme="majorHAnsi" w:cs="Times New Roman"/>
          <w:lang w:eastAsia="pl-PL"/>
        </w:rPr>
        <w:t xml:space="preserve">podlegającego wykluczeniu z postępowania lub niespełniającego warunków udziału w postępowaniu, lub </w:t>
      </w:r>
      <w:r w:rsidRPr="0028436F">
        <w:rPr>
          <w:rFonts w:asciiTheme="majorHAnsi" w:eastAsia="Times New Roman" w:hAnsiTheme="majorHAnsi" w:cs="Times New Roman"/>
          <w:bCs/>
          <w:lang w:eastAsia="pl-PL"/>
        </w:rPr>
        <w:t xml:space="preserve">który nie złożył </w:t>
      </w:r>
      <w:r w:rsidR="001158AB">
        <w:rPr>
          <w:rFonts w:asciiTheme="majorHAnsi" w:eastAsia="Times New Roman" w:hAnsiTheme="majorHAnsi" w:cs="Times New Roman"/>
          <w:bCs/>
          <w:lang w:eastAsia="pl-PL"/>
        </w:rPr>
        <w:br/>
      </w:r>
      <w:r w:rsidRPr="0028436F">
        <w:rPr>
          <w:rFonts w:asciiTheme="majorHAnsi" w:eastAsia="Times New Roman" w:hAnsiTheme="majorHAnsi" w:cs="Times New Roman"/>
          <w:bCs/>
          <w:lang w:eastAsia="pl-PL"/>
        </w:rPr>
        <w:t>w przewid</w:t>
      </w:r>
      <w:r w:rsidR="009C62CA" w:rsidRPr="0028436F">
        <w:rPr>
          <w:rFonts w:asciiTheme="majorHAnsi" w:eastAsia="Times New Roman" w:hAnsiTheme="majorHAnsi" w:cs="Times New Roman"/>
          <w:bCs/>
          <w:lang w:eastAsia="pl-PL"/>
        </w:rPr>
        <w:t>zianym terminie</w:t>
      </w:r>
      <w:r w:rsidR="009061B8" w:rsidRPr="0028436F">
        <w:rPr>
          <w:rFonts w:asciiTheme="majorHAnsi" w:eastAsia="Times New Roman" w:hAnsiTheme="majorHAnsi" w:cs="Times New Roman"/>
          <w:bCs/>
          <w:lang w:eastAsia="pl-PL"/>
        </w:rPr>
        <w:t xml:space="preserve"> oświadczenia – Załącznik nr 3 i 4</w:t>
      </w:r>
      <w:r w:rsidRPr="0028436F">
        <w:rPr>
          <w:rFonts w:asciiTheme="majorHAnsi" w:eastAsia="Times New Roman" w:hAnsiTheme="majorHAnsi" w:cs="Times New Roman"/>
          <w:bCs/>
          <w:lang w:eastAsia="pl-PL"/>
        </w:rPr>
        <w:t xml:space="preserve"> lub podmiotowego środka dowodowego, potwierdzających brak podstaw wykluczenia lub spełnianie w</w:t>
      </w:r>
      <w:r w:rsidR="009061B8" w:rsidRPr="0028436F">
        <w:rPr>
          <w:rFonts w:asciiTheme="majorHAnsi" w:eastAsia="Times New Roman" w:hAnsiTheme="majorHAnsi" w:cs="Times New Roman"/>
          <w:bCs/>
          <w:lang w:eastAsia="pl-PL"/>
        </w:rPr>
        <w:t xml:space="preserve">arunków udziału w postępowaniu, </w:t>
      </w:r>
      <w:r w:rsidRPr="0028436F">
        <w:rPr>
          <w:rFonts w:asciiTheme="majorHAnsi" w:eastAsia="Times New Roman" w:hAnsiTheme="majorHAnsi" w:cs="Times New Roman"/>
          <w:bCs/>
          <w:lang w:eastAsia="pl-PL"/>
        </w:rPr>
        <w:t>przedmiotowego środka dowodowego, lub innych dokumentów lub oświadczeń;</w:t>
      </w:r>
    </w:p>
    <w:p w:rsidR="003F0371"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jest</w:t>
      </w:r>
      <w:proofErr w:type="gramEnd"/>
      <w:r w:rsidRPr="0028436F">
        <w:rPr>
          <w:rFonts w:asciiTheme="majorHAnsi" w:eastAsia="Times New Roman" w:hAnsiTheme="majorHAnsi" w:cs="Times New Roman"/>
          <w:lang w:eastAsia="pl-PL"/>
        </w:rPr>
        <w:t xml:space="preserve"> niezgodna z przepisami ustawy</w:t>
      </w:r>
      <w:r w:rsidR="00745E9D" w:rsidRPr="0028436F">
        <w:rPr>
          <w:rFonts w:asciiTheme="majorHAnsi" w:eastAsia="Times New Roman" w:hAnsiTheme="majorHAnsi" w:cs="Times New Roman"/>
          <w:lang w:eastAsia="pl-PL"/>
        </w:rPr>
        <w:t xml:space="preserve"> </w:t>
      </w:r>
      <w:proofErr w:type="spellStart"/>
      <w:r w:rsidR="00745E9D" w:rsidRPr="0028436F">
        <w:rPr>
          <w:rFonts w:asciiTheme="majorHAnsi" w:eastAsia="Times New Roman" w:hAnsiTheme="majorHAnsi" w:cs="Times New Roman"/>
          <w:lang w:eastAsia="pl-PL"/>
        </w:rPr>
        <w:t>Pzp</w:t>
      </w:r>
      <w:proofErr w:type="spellEnd"/>
      <w:r w:rsidRPr="0028436F">
        <w:rPr>
          <w:rFonts w:asciiTheme="majorHAnsi" w:eastAsia="Times New Roman" w:hAnsiTheme="majorHAnsi" w:cs="Times New Roman"/>
          <w:lang w:eastAsia="pl-PL"/>
        </w:rPr>
        <w:t xml:space="preserve">; </w:t>
      </w:r>
    </w:p>
    <w:p w:rsidR="003F0371"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jest</w:t>
      </w:r>
      <w:proofErr w:type="gramEnd"/>
      <w:r w:rsidRPr="0028436F">
        <w:rPr>
          <w:rFonts w:asciiTheme="majorHAnsi" w:eastAsia="Times New Roman" w:hAnsiTheme="majorHAnsi" w:cs="Times New Roman"/>
          <w:lang w:eastAsia="pl-PL"/>
        </w:rPr>
        <w:t xml:space="preserve"> nieważna na podstawie odrębnych przepisów; </w:t>
      </w:r>
    </w:p>
    <w:p w:rsidR="00F17A7A"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jej</w:t>
      </w:r>
      <w:proofErr w:type="gramEnd"/>
      <w:r w:rsidRPr="0028436F">
        <w:rPr>
          <w:rFonts w:asciiTheme="majorHAnsi" w:eastAsia="Times New Roman" w:hAnsiTheme="majorHAnsi" w:cs="Times New Roman"/>
          <w:lang w:eastAsia="pl-PL"/>
        </w:rPr>
        <w:t xml:space="preserve"> treść jest niezgodna z warunkami zamówienia;</w:t>
      </w:r>
    </w:p>
    <w:p w:rsidR="00F17A7A"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została</w:t>
      </w:r>
      <w:proofErr w:type="gramEnd"/>
      <w:r w:rsidRPr="0028436F">
        <w:rPr>
          <w:rFonts w:asciiTheme="majorHAnsi" w:eastAsia="Times New Roman" w:hAnsiTheme="majorHAnsi" w:cs="Times New Roman"/>
          <w:lang w:eastAsia="pl-PL"/>
        </w:rPr>
        <w:t xml:space="preserve"> złożona w warunkach czynu nieuczciwej konkurencji w rozumieniu ustawy </w:t>
      </w:r>
      <w:r w:rsidR="001158AB">
        <w:rPr>
          <w:rFonts w:asciiTheme="majorHAnsi" w:eastAsia="Times New Roman" w:hAnsiTheme="majorHAnsi" w:cs="Times New Roman"/>
          <w:lang w:eastAsia="pl-PL"/>
        </w:rPr>
        <w:br/>
      </w:r>
      <w:r w:rsidRPr="0028436F">
        <w:rPr>
          <w:rFonts w:asciiTheme="majorHAnsi" w:eastAsia="Times New Roman" w:hAnsiTheme="majorHAnsi" w:cs="Times New Roman"/>
          <w:lang w:eastAsia="pl-PL"/>
        </w:rPr>
        <w:t xml:space="preserve">z dnia 16 kwietnia 1993 r. o zwalczaniu nieuczciwej konkurencji; </w:t>
      </w:r>
    </w:p>
    <w:p w:rsidR="00F17A7A"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zawiera</w:t>
      </w:r>
      <w:proofErr w:type="gramEnd"/>
      <w:r w:rsidRPr="0028436F">
        <w:rPr>
          <w:rFonts w:asciiTheme="majorHAnsi" w:eastAsia="Times New Roman" w:hAnsiTheme="majorHAnsi" w:cs="Times New Roman"/>
          <w:lang w:eastAsia="pl-PL"/>
        </w:rPr>
        <w:t xml:space="preserve"> błędy w obliczeniu ceny lub kosztu;</w:t>
      </w:r>
    </w:p>
    <w:p w:rsidR="00F17A7A"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wykonawca</w:t>
      </w:r>
      <w:proofErr w:type="gramEnd"/>
      <w:r w:rsidRPr="0028436F">
        <w:rPr>
          <w:rFonts w:asciiTheme="majorHAnsi" w:eastAsia="Times New Roman" w:hAnsiTheme="majorHAnsi" w:cs="Times New Roman"/>
          <w:lang w:eastAsia="pl-PL"/>
        </w:rPr>
        <w:t xml:space="preserve"> nie wyraził pisemnej zgody na przedłużenie terminu związania ofertą;</w:t>
      </w:r>
    </w:p>
    <w:p w:rsidR="003F0371"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wykonawca</w:t>
      </w:r>
      <w:proofErr w:type="gramEnd"/>
      <w:r w:rsidRPr="0028436F">
        <w:rPr>
          <w:rFonts w:asciiTheme="majorHAnsi" w:eastAsia="Times New Roman" w:hAnsiTheme="majorHAnsi" w:cs="Times New Roman"/>
          <w:lang w:eastAsia="pl-PL"/>
        </w:rPr>
        <w:t xml:space="preserve"> nie wyraził pisemnej zgody na wybór jego oferty po upływie terminu związania ofertą; </w:t>
      </w:r>
    </w:p>
    <w:p w:rsidR="00F17A7A" w:rsidRPr="0028436F"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28436F">
        <w:rPr>
          <w:rFonts w:asciiTheme="majorHAnsi" w:eastAsia="Times New Roman" w:hAnsiTheme="majorHAnsi" w:cs="Times New Roman"/>
          <w:lang w:eastAsia="pl-PL"/>
        </w:rPr>
        <w:t>ofertą</w:t>
      </w:r>
      <w:r w:rsidR="001B1975" w:rsidRPr="0028436F">
        <w:rPr>
          <w:rFonts w:asciiTheme="majorHAnsi" w:eastAsia="Times New Roman" w:hAnsiTheme="majorHAnsi" w:cs="Times New Roman"/>
          <w:lang w:eastAsia="pl-PL"/>
        </w:rPr>
        <w:t xml:space="preserve"> – </w:t>
      </w:r>
      <w:r w:rsidR="001B1975" w:rsidRPr="0028436F">
        <w:rPr>
          <w:rFonts w:asciiTheme="majorHAnsi" w:eastAsia="Times New Roman" w:hAnsiTheme="majorHAnsi" w:cs="Times New Roman"/>
          <w:b/>
          <w:lang w:eastAsia="pl-PL"/>
        </w:rPr>
        <w:t>jeżeli</w:t>
      </w:r>
      <w:proofErr w:type="gramEnd"/>
      <w:r w:rsidR="001B1975" w:rsidRPr="0028436F">
        <w:rPr>
          <w:rFonts w:asciiTheme="majorHAnsi" w:eastAsia="Times New Roman" w:hAnsiTheme="majorHAnsi" w:cs="Times New Roman"/>
          <w:b/>
          <w:lang w:eastAsia="pl-PL"/>
        </w:rPr>
        <w:t xml:space="preserve"> wadium było wymagane</w:t>
      </w:r>
      <w:r w:rsidR="009C62CA" w:rsidRPr="0028436F">
        <w:rPr>
          <w:rFonts w:asciiTheme="majorHAnsi" w:eastAsia="Times New Roman" w:hAnsiTheme="majorHAnsi" w:cs="Times New Roman"/>
          <w:lang w:eastAsia="pl-PL"/>
        </w:rPr>
        <w:t>;</w:t>
      </w:r>
    </w:p>
    <w:p w:rsidR="003F0371" w:rsidRPr="0028436F" w:rsidRDefault="00881037" w:rsidP="00F77EF5">
      <w:pPr>
        <w:pStyle w:val="Akapitzlist"/>
        <w:numPr>
          <w:ilvl w:val="0"/>
          <w:numId w:val="3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została złożona bez odbycia wizji </w:t>
      </w:r>
      <w:proofErr w:type="gramStart"/>
      <w:r w:rsidRPr="0028436F">
        <w:rPr>
          <w:rFonts w:asciiTheme="majorHAnsi" w:eastAsia="Times New Roman" w:hAnsiTheme="majorHAnsi" w:cs="Times New Roman"/>
          <w:lang w:eastAsia="pl-PL"/>
        </w:rPr>
        <w:t xml:space="preserve">lokalnej – </w:t>
      </w:r>
      <w:r w:rsidRPr="0028436F">
        <w:rPr>
          <w:rFonts w:asciiTheme="majorHAnsi" w:eastAsia="Times New Roman" w:hAnsiTheme="majorHAnsi" w:cs="Times New Roman"/>
          <w:b/>
          <w:lang w:eastAsia="pl-PL"/>
        </w:rPr>
        <w:t>jeżeli</w:t>
      </w:r>
      <w:proofErr w:type="gramEnd"/>
      <w:r w:rsidRPr="0028436F">
        <w:rPr>
          <w:rFonts w:asciiTheme="majorHAnsi" w:eastAsia="Times New Roman" w:hAnsiTheme="majorHAnsi" w:cs="Times New Roman"/>
          <w:b/>
          <w:lang w:eastAsia="pl-PL"/>
        </w:rPr>
        <w:t xml:space="preserve"> była wymagana</w:t>
      </w:r>
      <w:r w:rsidR="009C62CA" w:rsidRPr="0028436F">
        <w:rPr>
          <w:rFonts w:asciiTheme="majorHAnsi" w:eastAsia="Times New Roman" w:hAnsiTheme="majorHAnsi" w:cs="Times New Roman"/>
          <w:b/>
          <w:lang w:eastAsia="pl-PL"/>
        </w:rPr>
        <w:t>.</w:t>
      </w:r>
    </w:p>
    <w:p w:rsidR="003F0371" w:rsidRPr="0028436F" w:rsidRDefault="008701FC" w:rsidP="00F77EF5">
      <w:pPr>
        <w:pStyle w:val="Tekstpodstawowy"/>
        <w:widowControl w:val="0"/>
        <w:numPr>
          <w:ilvl w:val="0"/>
          <w:numId w:val="37"/>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Zamawiający unieważnia postępowanie o udzielenie zamówienia, jeżeli: </w:t>
      </w:r>
    </w:p>
    <w:p w:rsidR="003F0371" w:rsidRPr="0028436F" w:rsidRDefault="008701FC" w:rsidP="00F77EF5">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nie</w:t>
      </w:r>
      <w:proofErr w:type="gramEnd"/>
      <w:r w:rsidRPr="0028436F">
        <w:rPr>
          <w:rFonts w:asciiTheme="majorHAnsi" w:hAnsiTheme="majorHAnsi" w:cs="Times New Roman"/>
          <w:sz w:val="22"/>
          <w:szCs w:val="22"/>
          <w:lang w:eastAsia="pl-PL"/>
        </w:rPr>
        <w:t xml:space="preserve"> złożono żadnej oferty;</w:t>
      </w:r>
    </w:p>
    <w:p w:rsidR="008701FC" w:rsidRPr="0028436F" w:rsidRDefault="008701FC" w:rsidP="00F77EF5">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wszystkie</w:t>
      </w:r>
      <w:proofErr w:type="gramEnd"/>
      <w:r w:rsidRPr="0028436F">
        <w:rPr>
          <w:rFonts w:asciiTheme="majorHAnsi" w:hAnsiTheme="majorHAnsi" w:cs="Times New Roman"/>
          <w:sz w:val="22"/>
          <w:szCs w:val="22"/>
          <w:lang w:eastAsia="pl-PL"/>
        </w:rPr>
        <w:t xml:space="preserve"> złożone </w:t>
      </w:r>
      <w:r w:rsidR="003F0371" w:rsidRPr="0028436F">
        <w:rPr>
          <w:rFonts w:asciiTheme="majorHAnsi" w:hAnsiTheme="majorHAnsi" w:cs="Times New Roman"/>
          <w:sz w:val="22"/>
          <w:szCs w:val="22"/>
          <w:lang w:eastAsia="pl-PL"/>
        </w:rPr>
        <w:t>oferty podlegały od</w:t>
      </w:r>
      <w:r w:rsidRPr="0028436F">
        <w:rPr>
          <w:rFonts w:asciiTheme="majorHAnsi" w:hAnsiTheme="majorHAnsi" w:cs="Times New Roman"/>
          <w:sz w:val="22"/>
          <w:szCs w:val="22"/>
          <w:lang w:eastAsia="pl-PL"/>
        </w:rPr>
        <w:t xml:space="preserve">rzuceniu; </w:t>
      </w:r>
    </w:p>
    <w:p w:rsidR="008701FC" w:rsidRPr="0028436F" w:rsidRDefault="008701FC" w:rsidP="00F77EF5">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cena</w:t>
      </w:r>
      <w:proofErr w:type="gramEnd"/>
      <w:r w:rsidRPr="0028436F">
        <w:rPr>
          <w:rFonts w:asciiTheme="majorHAnsi" w:hAnsiTheme="majorHAnsi" w:cs="Times New Roman"/>
          <w:sz w:val="22"/>
          <w:szCs w:val="22"/>
          <w:lang w:eastAsia="pl-PL"/>
        </w:rPr>
        <w:t xml:space="preserve"> lub koszt najkorzystniejszej oferty lub oferta z najniższą ceną przewyższa kwotę, którą </w:t>
      </w:r>
      <w:r w:rsidR="003F0371" w:rsidRPr="0028436F">
        <w:rPr>
          <w:rFonts w:asciiTheme="majorHAnsi" w:hAnsiTheme="majorHAnsi" w:cs="Times New Roman"/>
          <w:sz w:val="22"/>
          <w:szCs w:val="22"/>
          <w:lang w:eastAsia="pl-PL"/>
        </w:rPr>
        <w:t>Zama</w:t>
      </w:r>
      <w:r w:rsidRPr="0028436F">
        <w:rPr>
          <w:rFonts w:asciiTheme="majorHAnsi" w:hAnsiTheme="majorHAnsi" w:cs="Times New Roman"/>
          <w:sz w:val="22"/>
          <w:szCs w:val="22"/>
          <w:lang w:eastAsia="pl-PL"/>
        </w:rPr>
        <w:t>wiający zamierza przeznacz</w:t>
      </w:r>
      <w:r w:rsidR="003F0371" w:rsidRPr="0028436F">
        <w:rPr>
          <w:rFonts w:asciiTheme="majorHAnsi" w:hAnsiTheme="majorHAnsi" w:cs="Times New Roman"/>
          <w:sz w:val="22"/>
          <w:szCs w:val="22"/>
          <w:lang w:eastAsia="pl-PL"/>
        </w:rPr>
        <w:t>yć na sfinansowanie zamówienia</w:t>
      </w:r>
      <w:r w:rsidR="009C62CA" w:rsidRPr="0028436F">
        <w:rPr>
          <w:rFonts w:asciiTheme="majorHAnsi" w:hAnsiTheme="majorHAnsi" w:cs="Times New Roman"/>
          <w:sz w:val="22"/>
          <w:szCs w:val="22"/>
          <w:lang w:eastAsia="pl-PL"/>
        </w:rPr>
        <w:t>;</w:t>
      </w:r>
    </w:p>
    <w:p w:rsidR="008701FC" w:rsidRPr="0028436F" w:rsidRDefault="008701FC" w:rsidP="00F77EF5">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wystąpiła</w:t>
      </w:r>
      <w:proofErr w:type="gramEnd"/>
      <w:r w:rsidRPr="0028436F">
        <w:rPr>
          <w:rFonts w:asciiTheme="majorHAnsi" w:hAnsiTheme="majorHAnsi" w:cs="Times New Roman"/>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28436F" w:rsidRDefault="008701FC" w:rsidP="00F77EF5">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postępowanie</w:t>
      </w:r>
      <w:proofErr w:type="gramEnd"/>
      <w:r w:rsidRPr="0028436F">
        <w:rPr>
          <w:rFonts w:asciiTheme="majorHAnsi" w:hAnsiTheme="majorHAnsi" w:cs="Times New Roman"/>
          <w:sz w:val="22"/>
          <w:szCs w:val="22"/>
          <w:lang w:eastAsia="pl-PL"/>
        </w:rPr>
        <w:t xml:space="preserve"> obarczone jest niemożliwą do usunięcia wadą uni</w:t>
      </w:r>
      <w:r w:rsidR="003F0371" w:rsidRPr="0028436F">
        <w:rPr>
          <w:rFonts w:asciiTheme="majorHAnsi" w:hAnsiTheme="majorHAnsi" w:cs="Times New Roman"/>
          <w:sz w:val="22"/>
          <w:szCs w:val="22"/>
          <w:lang w:eastAsia="pl-PL"/>
        </w:rPr>
        <w:t>emożliwiającą zawarcie niepodle</w:t>
      </w:r>
      <w:r w:rsidRPr="0028436F">
        <w:rPr>
          <w:rFonts w:asciiTheme="majorHAnsi" w:hAnsiTheme="majorHAnsi" w:cs="Times New Roman"/>
          <w:sz w:val="22"/>
          <w:szCs w:val="22"/>
          <w:lang w:eastAsia="pl-PL"/>
        </w:rPr>
        <w:t>gającej unieważnieniu umowy w sprawie zamówienia publicznego;</w:t>
      </w:r>
    </w:p>
    <w:p w:rsidR="008701FC" w:rsidRPr="0028436F" w:rsidRDefault="008701FC" w:rsidP="00F77EF5">
      <w:pPr>
        <w:pStyle w:val="Tekstpodstawowy"/>
        <w:widowControl w:val="0"/>
        <w:numPr>
          <w:ilvl w:val="0"/>
          <w:numId w:val="38"/>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28436F">
        <w:rPr>
          <w:rFonts w:asciiTheme="majorHAnsi" w:hAnsiTheme="majorHAnsi" w:cs="Times New Roman"/>
          <w:sz w:val="22"/>
          <w:szCs w:val="22"/>
          <w:lang w:eastAsia="pl-PL"/>
        </w:rPr>
        <w:t>stępowania jest nieuzasadnione;</w:t>
      </w:r>
    </w:p>
    <w:p w:rsidR="008701FC" w:rsidRPr="0028436F" w:rsidRDefault="008701FC" w:rsidP="00F77EF5">
      <w:pPr>
        <w:pStyle w:val="Tekstpodstawowy"/>
        <w:widowControl w:val="0"/>
        <w:numPr>
          <w:ilvl w:val="0"/>
          <w:numId w:val="38"/>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lastRenderedPageBreak/>
        <w:t>Zamawiający może unieważnić postępowanie o udzielen</w:t>
      </w:r>
      <w:r w:rsidR="003F0371" w:rsidRPr="0028436F">
        <w:rPr>
          <w:rFonts w:asciiTheme="majorHAnsi" w:hAnsiTheme="majorHAnsi" w:cs="Times New Roman"/>
          <w:sz w:val="22"/>
          <w:szCs w:val="22"/>
          <w:lang w:eastAsia="pl-PL"/>
        </w:rPr>
        <w:t>ie zamówienia, jeżeli środki pu</w:t>
      </w:r>
      <w:r w:rsidRPr="0028436F">
        <w:rPr>
          <w:rFonts w:asciiTheme="majorHAnsi" w:hAnsiTheme="majorHAnsi" w:cs="Times New Roman"/>
          <w:sz w:val="22"/>
          <w:szCs w:val="22"/>
          <w:lang w:eastAsia="pl-PL"/>
        </w:rPr>
        <w:t>bliczne, które zamawiający zamierzał przeznaczyć na sfinansowanie całości lub części zamówienia, nie zostały mu przyznane</w:t>
      </w:r>
      <w:r w:rsidR="009C62CA" w:rsidRPr="0028436F">
        <w:rPr>
          <w:rFonts w:asciiTheme="majorHAnsi" w:hAnsiTheme="majorHAnsi" w:cs="Times New Roman"/>
          <w:sz w:val="22"/>
          <w:szCs w:val="22"/>
          <w:lang w:eastAsia="pl-PL"/>
        </w:rPr>
        <w:t>;</w:t>
      </w:r>
    </w:p>
    <w:p w:rsidR="001B1975" w:rsidRPr="0028436F"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28436F"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Zamawiający poprawia w ofercie: </w:t>
      </w:r>
    </w:p>
    <w:p w:rsidR="001158AB" w:rsidRDefault="009C62CA" w:rsidP="001158AB">
      <w:pPr>
        <w:pStyle w:val="Tekstpodstawowy"/>
        <w:widowControl w:val="0"/>
        <w:numPr>
          <w:ilvl w:val="0"/>
          <w:numId w:val="62"/>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proofErr w:type="gramStart"/>
      <w:r w:rsidRPr="0028436F">
        <w:rPr>
          <w:rFonts w:asciiTheme="majorHAnsi" w:hAnsiTheme="majorHAnsi" w:cs="Times New Roman"/>
          <w:sz w:val="22"/>
          <w:szCs w:val="22"/>
          <w:lang w:eastAsia="pl-PL"/>
        </w:rPr>
        <w:t>oczywiste</w:t>
      </w:r>
      <w:proofErr w:type="gramEnd"/>
      <w:r w:rsidRPr="0028436F">
        <w:rPr>
          <w:rFonts w:asciiTheme="majorHAnsi" w:hAnsiTheme="majorHAnsi" w:cs="Times New Roman"/>
          <w:sz w:val="22"/>
          <w:szCs w:val="22"/>
          <w:lang w:eastAsia="pl-PL"/>
        </w:rPr>
        <w:t xml:space="preserve"> omyłki pisarskie;</w:t>
      </w:r>
    </w:p>
    <w:p w:rsidR="001B1975" w:rsidRDefault="001B1975" w:rsidP="001158AB">
      <w:pPr>
        <w:pStyle w:val="Tekstpodstawowy"/>
        <w:widowControl w:val="0"/>
        <w:numPr>
          <w:ilvl w:val="0"/>
          <w:numId w:val="62"/>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 </w:t>
      </w:r>
      <w:proofErr w:type="gramStart"/>
      <w:r w:rsidRPr="001158AB">
        <w:rPr>
          <w:rFonts w:asciiTheme="majorHAnsi" w:hAnsiTheme="majorHAnsi" w:cs="Times New Roman"/>
          <w:sz w:val="22"/>
          <w:szCs w:val="22"/>
          <w:lang w:eastAsia="pl-PL"/>
        </w:rPr>
        <w:t>oczywiste</w:t>
      </w:r>
      <w:proofErr w:type="gramEnd"/>
      <w:r w:rsidRPr="001158AB">
        <w:rPr>
          <w:rFonts w:asciiTheme="majorHAnsi" w:hAnsiTheme="majorHAnsi" w:cs="Times New Roman"/>
          <w:sz w:val="22"/>
          <w:szCs w:val="22"/>
          <w:lang w:eastAsia="pl-PL"/>
        </w:rPr>
        <w:t xml:space="preserve"> omyłki rachunkowe, z uwzględnieniem konsekwencji r</w:t>
      </w:r>
      <w:r w:rsidR="009C62CA" w:rsidRPr="001158AB">
        <w:rPr>
          <w:rFonts w:asciiTheme="majorHAnsi" w:hAnsiTheme="majorHAnsi" w:cs="Times New Roman"/>
          <w:sz w:val="22"/>
          <w:szCs w:val="22"/>
          <w:lang w:eastAsia="pl-PL"/>
        </w:rPr>
        <w:t>achunkowych dokonanych poprawek;</w:t>
      </w:r>
      <w:r w:rsidRPr="001158AB">
        <w:rPr>
          <w:rFonts w:asciiTheme="majorHAnsi" w:hAnsiTheme="majorHAnsi" w:cs="Times New Roman"/>
          <w:sz w:val="22"/>
          <w:szCs w:val="22"/>
          <w:lang w:eastAsia="pl-PL"/>
        </w:rPr>
        <w:t xml:space="preserve"> </w:t>
      </w:r>
    </w:p>
    <w:p w:rsidR="001B1975" w:rsidRPr="001158AB" w:rsidRDefault="001B1975" w:rsidP="001158AB">
      <w:pPr>
        <w:pStyle w:val="Tekstpodstawowy"/>
        <w:widowControl w:val="0"/>
        <w:numPr>
          <w:ilvl w:val="0"/>
          <w:numId w:val="62"/>
        </w:numPr>
        <w:suppressAutoHyphens w:val="0"/>
        <w:autoSpaceDE w:val="0"/>
        <w:autoSpaceDN w:val="0"/>
        <w:adjustRightInd w:val="0"/>
        <w:spacing w:after="0"/>
        <w:ind w:left="1134" w:firstLine="0"/>
        <w:jc w:val="both"/>
        <w:rPr>
          <w:rFonts w:asciiTheme="majorHAnsi" w:hAnsiTheme="majorHAnsi" w:cs="Times New Roman"/>
          <w:sz w:val="22"/>
          <w:szCs w:val="22"/>
          <w:lang w:eastAsia="pl-PL"/>
        </w:rPr>
      </w:pPr>
      <w:proofErr w:type="gramStart"/>
      <w:r w:rsidRPr="001158AB">
        <w:rPr>
          <w:rFonts w:asciiTheme="majorHAnsi" w:hAnsiTheme="majorHAnsi" w:cs="Times New Roman"/>
          <w:sz w:val="22"/>
          <w:szCs w:val="22"/>
          <w:lang w:eastAsia="pl-PL"/>
        </w:rPr>
        <w:t>inne</w:t>
      </w:r>
      <w:proofErr w:type="gramEnd"/>
      <w:r w:rsidRPr="001158AB">
        <w:rPr>
          <w:rFonts w:asciiTheme="majorHAnsi" w:hAnsiTheme="majorHAnsi" w:cs="Times New Roman"/>
          <w:sz w:val="22"/>
          <w:szCs w:val="22"/>
          <w:lang w:eastAsia="pl-PL"/>
        </w:rPr>
        <w:t xml:space="preserve"> omyłki polegające na niezgodności oferty z dokumentami zamówienia, niepowodujące </w:t>
      </w:r>
      <w:r w:rsidR="009C62CA" w:rsidRPr="001158AB">
        <w:rPr>
          <w:rFonts w:asciiTheme="majorHAnsi" w:hAnsiTheme="majorHAnsi" w:cs="Times New Roman"/>
          <w:sz w:val="22"/>
          <w:szCs w:val="22"/>
          <w:lang w:eastAsia="pl-PL"/>
        </w:rPr>
        <w:t>istotnych zmian w treści oferty;</w:t>
      </w:r>
    </w:p>
    <w:p w:rsidR="00F05E0D" w:rsidRPr="0028436F" w:rsidRDefault="001B1975" w:rsidP="00F77EF5">
      <w:pPr>
        <w:pStyle w:val="Akapitzlist"/>
        <w:widowControl w:val="0"/>
        <w:numPr>
          <w:ilvl w:val="0"/>
          <w:numId w:val="37"/>
        </w:numPr>
        <w:spacing w:after="0" w:line="240" w:lineRule="auto"/>
        <w:ind w:left="1134"/>
        <w:contextualSpacing/>
        <w:jc w:val="both"/>
        <w:rPr>
          <w:rFonts w:asciiTheme="majorHAnsi" w:eastAsiaTheme="majorEastAsia" w:hAnsiTheme="majorHAnsi" w:cs="Arial"/>
          <w:iCs/>
        </w:rPr>
      </w:pPr>
      <w:r w:rsidRPr="0028436F">
        <w:rPr>
          <w:rFonts w:asciiTheme="majorHAnsi" w:eastAsiaTheme="majorEastAsia" w:hAnsiTheme="majorHAnsi" w:cs="Arial"/>
          <w:iCs/>
        </w:rPr>
        <w:t>Zamawiający przewiduje możliwość wprowadzenia istotnych zmi</w:t>
      </w:r>
      <w:r w:rsidR="009C62CA" w:rsidRPr="0028436F">
        <w:rPr>
          <w:rFonts w:asciiTheme="majorHAnsi" w:eastAsiaTheme="majorEastAsia" w:hAnsiTheme="majorHAnsi" w:cs="Arial"/>
          <w:iCs/>
        </w:rPr>
        <w:t>an postanowień zawartej umowy z </w:t>
      </w:r>
      <w:r w:rsidRPr="0028436F">
        <w:rPr>
          <w:rFonts w:asciiTheme="majorHAnsi" w:eastAsiaTheme="majorEastAsia" w:hAnsiTheme="majorHAnsi" w:cs="Arial"/>
          <w:iCs/>
        </w:rPr>
        <w:t>wybranym Wykonawcą w stosunku do treści oferty, na podstawie</w:t>
      </w:r>
      <w:r w:rsidR="00225DF0">
        <w:rPr>
          <w:rFonts w:asciiTheme="majorHAnsi" w:eastAsiaTheme="majorEastAsia" w:hAnsiTheme="majorHAnsi" w:cs="Arial"/>
          <w:iCs/>
        </w:rPr>
        <w:t>,</w:t>
      </w:r>
      <w:r w:rsidRPr="0028436F">
        <w:rPr>
          <w:rFonts w:asciiTheme="majorHAnsi" w:eastAsiaTheme="majorEastAsia" w:hAnsiTheme="majorHAnsi" w:cs="Arial"/>
          <w:iCs/>
        </w:rPr>
        <w:t xml:space="preserve"> której dokonano wyboru Wykon</w:t>
      </w:r>
      <w:r w:rsidR="00B159CF" w:rsidRPr="0028436F">
        <w:rPr>
          <w:rFonts w:asciiTheme="majorHAnsi" w:eastAsiaTheme="majorEastAsia" w:hAnsiTheme="majorHAnsi" w:cs="Arial"/>
          <w:iCs/>
        </w:rPr>
        <w:t xml:space="preserve">awcy. Dopuszczalne będą zmiany </w:t>
      </w:r>
      <w:r w:rsidR="00F05E0D" w:rsidRPr="0028436F">
        <w:rPr>
          <w:rFonts w:asciiTheme="majorHAnsi" w:eastAsiaTheme="majorEastAsia" w:hAnsiTheme="majorHAnsi" w:cs="Arial"/>
          <w:iCs/>
        </w:rPr>
        <w:t>w szczególności</w:t>
      </w:r>
      <w:r w:rsidR="00225DF0">
        <w:rPr>
          <w:rFonts w:asciiTheme="majorHAnsi" w:eastAsiaTheme="majorEastAsia" w:hAnsiTheme="majorHAnsi" w:cs="Arial"/>
          <w:iCs/>
        </w:rPr>
        <w:t>,</w:t>
      </w:r>
      <w:r w:rsidR="00F05E0D" w:rsidRPr="0028436F">
        <w:rPr>
          <w:rFonts w:asciiTheme="majorHAnsi" w:eastAsiaTheme="majorEastAsia" w:hAnsiTheme="majorHAnsi" w:cs="Arial"/>
          <w:iCs/>
        </w:rPr>
        <w:t xml:space="preserve"> </w:t>
      </w:r>
      <w:r w:rsidR="00F05E0D" w:rsidRPr="0028436F">
        <w:rPr>
          <w:rFonts w:asciiTheme="majorHAnsi" w:eastAsia="Times New Roman" w:hAnsiTheme="majorHAnsi"/>
          <w:lang w:eastAsia="pl-PL"/>
        </w:rPr>
        <w:t>gdy konieczność wprowadzenia zmian wynika z okoliczności, których nie można było przewidzieć w chwili zawarcia Umowy tj.:</w:t>
      </w:r>
    </w:p>
    <w:p w:rsidR="001625A2" w:rsidRPr="0028436F" w:rsidRDefault="001625A2" w:rsidP="001625A2">
      <w:pPr>
        <w:pStyle w:val="Akapitzlist"/>
        <w:numPr>
          <w:ilvl w:val="0"/>
          <w:numId w:val="6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 xml:space="preserve">Zmianą powszechnie obowiązujących przepisów prawa lub wynikających </w:t>
      </w:r>
      <w:r w:rsidR="00225DF0">
        <w:rPr>
          <w:rFonts w:asciiTheme="majorHAnsi" w:hAnsiTheme="majorHAnsi" w:cs="Arial"/>
        </w:rPr>
        <w:br/>
      </w:r>
      <w:r w:rsidRPr="0028436F">
        <w:rPr>
          <w:rFonts w:asciiTheme="majorHAnsi" w:hAnsiTheme="majorHAnsi" w:cs="Arial"/>
        </w:rPr>
        <w:t>z prawomocnych orzeczeń lub ostatecznych aktów administracyjnych właściwych organów – w taki zakresie, w jakim będzie to niezbędne w celu dostosowania postanowień Umowy do zaistniałego stanu prawnego lub faktycznego.</w:t>
      </w:r>
    </w:p>
    <w:p w:rsidR="001625A2" w:rsidRPr="0028436F" w:rsidRDefault="001625A2" w:rsidP="001625A2">
      <w:pPr>
        <w:pStyle w:val="Akapitzlist"/>
        <w:numPr>
          <w:ilvl w:val="0"/>
          <w:numId w:val="6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Siłą wyższą – rozumianą</w:t>
      </w:r>
      <w:r w:rsidR="00225DF0">
        <w:rPr>
          <w:rFonts w:asciiTheme="majorHAnsi" w:hAnsiTheme="majorHAnsi" w:cs="Arial"/>
        </w:rPr>
        <w:t>,</w:t>
      </w:r>
      <w:r w:rsidRPr="0028436F">
        <w:rPr>
          <w:rFonts w:asciiTheme="majorHAnsi" w:hAnsiTheme="majorHAnsi" w:cs="Arial"/>
        </w:rPr>
        <w:t xml:space="preserve">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Pr="0028436F" w:rsidRDefault="001625A2" w:rsidP="001625A2">
      <w:pPr>
        <w:pStyle w:val="Akapitzlist"/>
        <w:numPr>
          <w:ilvl w:val="0"/>
          <w:numId w:val="6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 xml:space="preserve">Zmianą wniosku o dofinansowanie projektu </w:t>
      </w:r>
      <w:r w:rsidRPr="0028436F">
        <w:rPr>
          <w:rFonts w:asciiTheme="majorHAnsi" w:hAnsiTheme="majorHAnsi"/>
        </w:rPr>
        <w:t xml:space="preserve">„KOLEJ na EKOLOGIĘ – zawody przyszłości w szkole ZDZ w Radomiu” </w:t>
      </w:r>
      <w:r w:rsidRPr="0028436F">
        <w:rPr>
          <w:rFonts w:asciiTheme="majorHAnsi" w:hAnsiTheme="majorHAnsi" w:cs="Arial"/>
        </w:rPr>
        <w:t xml:space="preserve">zaakceptowaną przez Instytucję Zarządzającą w zakresie, </w:t>
      </w:r>
      <w:r w:rsidR="00225DF0">
        <w:rPr>
          <w:rFonts w:asciiTheme="majorHAnsi" w:hAnsiTheme="majorHAnsi" w:cs="Arial"/>
        </w:rPr>
        <w:br/>
      </w:r>
      <w:r w:rsidRPr="0028436F">
        <w:rPr>
          <w:rFonts w:asciiTheme="majorHAnsi" w:hAnsiTheme="majorHAnsi" w:cs="Arial"/>
        </w:rPr>
        <w:t>w jakim zmiana ta ma wpływ na wykonanie przedmiotu Umowy.</w:t>
      </w:r>
    </w:p>
    <w:p w:rsidR="001625A2" w:rsidRPr="0028436F" w:rsidRDefault="001625A2" w:rsidP="001625A2">
      <w:pPr>
        <w:pStyle w:val="Akapitzlist"/>
        <w:numPr>
          <w:ilvl w:val="0"/>
          <w:numId w:val="6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 xml:space="preserve">Rezygnacją z uczestnictwa w projekcie </w:t>
      </w:r>
      <w:r w:rsidRPr="0028436F">
        <w:rPr>
          <w:rFonts w:asciiTheme="majorHAnsi" w:hAnsiTheme="majorHAnsi"/>
        </w:rPr>
        <w:t xml:space="preserve">„KOLEJ na EKOLOGIĘ – zawody przyszłości </w:t>
      </w:r>
      <w:r w:rsidR="00225DF0">
        <w:rPr>
          <w:rFonts w:asciiTheme="majorHAnsi" w:hAnsiTheme="majorHAnsi"/>
        </w:rPr>
        <w:br/>
      </w:r>
      <w:r w:rsidRPr="0028436F">
        <w:rPr>
          <w:rFonts w:asciiTheme="majorHAnsi" w:hAnsiTheme="majorHAnsi"/>
        </w:rPr>
        <w:t>w szkole ZDZ w Radomiu”</w:t>
      </w:r>
      <w:r w:rsidRPr="0028436F">
        <w:rPr>
          <w:rFonts w:asciiTheme="majorHAnsi" w:hAnsiTheme="majorHAnsi" w:cs="Arial"/>
        </w:rPr>
        <w:t xml:space="preserve"> kierowanych osób.</w:t>
      </w:r>
    </w:p>
    <w:p w:rsidR="001625A2" w:rsidRPr="0028436F" w:rsidRDefault="001625A2" w:rsidP="001625A2">
      <w:pPr>
        <w:pStyle w:val="Akapitzlist"/>
        <w:numPr>
          <w:ilvl w:val="0"/>
          <w:numId w:val="6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Zmian zapisanych w zaproszeniu do składania ofert.</w:t>
      </w:r>
    </w:p>
    <w:p w:rsidR="0079172F" w:rsidRPr="0028436F" w:rsidRDefault="0079172F" w:rsidP="00F77EF5">
      <w:pPr>
        <w:pStyle w:val="Tekstpodstawowy"/>
        <w:widowControl w:val="0"/>
        <w:numPr>
          <w:ilvl w:val="0"/>
          <w:numId w:val="37"/>
        </w:numPr>
        <w:spacing w:after="0"/>
        <w:ind w:left="1134"/>
        <w:rPr>
          <w:rFonts w:asciiTheme="majorHAnsi" w:hAnsiTheme="majorHAnsi" w:cs="Arial"/>
          <w:sz w:val="22"/>
          <w:szCs w:val="22"/>
        </w:rPr>
      </w:pPr>
      <w:r w:rsidRPr="0028436F">
        <w:rPr>
          <w:rFonts w:asciiTheme="majorHAnsi" w:hAnsiTheme="majorHAnsi" w:cs="Verdana"/>
          <w:bCs/>
          <w:sz w:val="22"/>
          <w:szCs w:val="22"/>
          <w:lang w:eastAsia="pl-PL"/>
        </w:rPr>
        <w:t xml:space="preserve">Klauzula informacyjna dotycząca RODO </w:t>
      </w:r>
    </w:p>
    <w:p w:rsidR="0079172F" w:rsidRPr="0028436F"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28436F">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225DF0">
        <w:rPr>
          <w:rFonts w:asciiTheme="majorHAnsi" w:hAnsiTheme="majorHAnsi" w:cs="Times New Roman"/>
        </w:rPr>
        <w:br/>
      </w:r>
      <w:r w:rsidRPr="0028436F">
        <w:rPr>
          <w:rFonts w:asciiTheme="majorHAnsi" w:hAnsiTheme="majorHAnsi" w:cs="Times New Roman"/>
        </w:rPr>
        <w:t xml:space="preserve">z 04.05.2016, </w:t>
      </w:r>
      <w:proofErr w:type="gramStart"/>
      <w:r w:rsidRPr="0028436F">
        <w:rPr>
          <w:rFonts w:asciiTheme="majorHAnsi" w:hAnsiTheme="majorHAnsi" w:cs="Times New Roman"/>
        </w:rPr>
        <w:t>str</w:t>
      </w:r>
      <w:proofErr w:type="gramEnd"/>
      <w:r w:rsidRPr="0028436F">
        <w:rPr>
          <w:rFonts w:asciiTheme="majorHAnsi" w:hAnsiTheme="majorHAnsi" w:cs="Times New Roman"/>
        </w:rPr>
        <w:t xml:space="preserve">. 1), dalej „RODO”, informuję, że: </w:t>
      </w:r>
    </w:p>
    <w:p w:rsidR="0079172F" w:rsidRPr="0028436F" w:rsidRDefault="0079172F" w:rsidP="00F77EF5">
      <w:pPr>
        <w:numPr>
          <w:ilvl w:val="0"/>
          <w:numId w:val="14"/>
        </w:numPr>
        <w:suppressAutoHyphens w:val="0"/>
        <w:spacing w:after="0" w:line="240" w:lineRule="auto"/>
        <w:ind w:left="993"/>
        <w:jc w:val="both"/>
        <w:rPr>
          <w:rFonts w:asciiTheme="majorHAnsi" w:hAnsiTheme="majorHAnsi" w:cs="Times New Roman"/>
          <w:b/>
          <w:bCs/>
          <w:i/>
        </w:rPr>
      </w:pPr>
      <w:proofErr w:type="gramStart"/>
      <w:r w:rsidRPr="0028436F">
        <w:rPr>
          <w:rFonts w:asciiTheme="majorHAnsi" w:hAnsiTheme="majorHAnsi" w:cs="Times New Roman"/>
        </w:rPr>
        <w:t>administratorem</w:t>
      </w:r>
      <w:proofErr w:type="gramEnd"/>
      <w:r w:rsidRPr="0028436F">
        <w:rPr>
          <w:rFonts w:asciiTheme="majorHAnsi" w:hAnsiTheme="majorHAnsi" w:cs="Times New Roman"/>
        </w:rPr>
        <w:t xml:space="preserve"> Pani/Pana danych osobowych jest </w:t>
      </w:r>
      <w:r w:rsidRPr="0028436F">
        <w:rPr>
          <w:rFonts w:asciiTheme="majorHAnsi" w:hAnsiTheme="majorHAnsi" w:cs="Times New Roman"/>
          <w:bCs/>
          <w:iCs/>
        </w:rPr>
        <w:t>ZDZ w Kielcach</w:t>
      </w:r>
    </w:p>
    <w:p w:rsidR="0079172F" w:rsidRPr="0028436F" w:rsidRDefault="00F97AF7" w:rsidP="00F77EF5">
      <w:pPr>
        <w:numPr>
          <w:ilvl w:val="0"/>
          <w:numId w:val="15"/>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kontakt</w:t>
      </w:r>
      <w:proofErr w:type="gramEnd"/>
      <w:r w:rsidRPr="0028436F">
        <w:rPr>
          <w:rFonts w:asciiTheme="majorHAnsi" w:hAnsiTheme="majorHAnsi" w:cs="Times New Roman"/>
        </w:rPr>
        <w:t xml:space="preserve"> z Inspektorem Ochrony Danych możliwy jest pod adresem: </w:t>
      </w:r>
      <w:hyperlink r:id="rId11" w:history="1">
        <w:r w:rsidRPr="0028436F">
          <w:rPr>
            <w:rStyle w:val="Hipercze"/>
            <w:rFonts w:asciiTheme="majorHAnsi" w:hAnsiTheme="majorHAnsi" w:cs="Times New Roman"/>
            <w:color w:val="auto"/>
          </w:rPr>
          <w:t>iod@zdz.kielce.pl</w:t>
        </w:r>
      </w:hyperlink>
    </w:p>
    <w:p w:rsidR="0079172F" w:rsidRPr="0028436F" w:rsidRDefault="0079172F" w:rsidP="00F77EF5">
      <w:pPr>
        <w:numPr>
          <w:ilvl w:val="0"/>
          <w:numId w:val="15"/>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Pani/Pana dane osobowe przetwarzane będą na podstawie art. 6 ust. 1 lit. c</w:t>
      </w:r>
      <w:r w:rsidRPr="0028436F">
        <w:rPr>
          <w:rFonts w:asciiTheme="majorHAnsi" w:hAnsiTheme="majorHAnsi" w:cs="Times New Roman"/>
          <w:i/>
        </w:rPr>
        <w:t xml:space="preserve"> </w:t>
      </w:r>
      <w:r w:rsidR="000D7E24" w:rsidRPr="0028436F">
        <w:rPr>
          <w:rFonts w:asciiTheme="majorHAnsi" w:hAnsiTheme="majorHAnsi" w:cs="Times New Roman"/>
        </w:rPr>
        <w:t>RODO w celu związanym z </w:t>
      </w:r>
      <w:r w:rsidRPr="0028436F">
        <w:rPr>
          <w:rFonts w:asciiTheme="majorHAnsi" w:hAnsiTheme="majorHAnsi" w:cs="Times New Roman"/>
        </w:rPr>
        <w:t>niniejszym postępowaniem o udzielenie zamówienia publicznego;</w:t>
      </w:r>
    </w:p>
    <w:p w:rsidR="0079172F" w:rsidRPr="0028436F" w:rsidRDefault="0079172F" w:rsidP="00F77EF5">
      <w:pPr>
        <w:numPr>
          <w:ilvl w:val="0"/>
          <w:numId w:val="15"/>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odbiorcami</w:t>
      </w:r>
      <w:proofErr w:type="gramEnd"/>
      <w:r w:rsidRPr="0028436F">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28436F">
        <w:rPr>
          <w:rFonts w:asciiTheme="majorHAnsi" w:hAnsiTheme="majorHAnsi" w:cs="Times New Roman"/>
        </w:rPr>
        <w:t>z</w:t>
      </w:r>
      <w:proofErr w:type="gramEnd"/>
      <w:r w:rsidRPr="0028436F">
        <w:rPr>
          <w:rFonts w:asciiTheme="majorHAnsi" w:hAnsiTheme="majorHAnsi" w:cs="Times New Roman"/>
        </w:rPr>
        <w:t xml:space="preserve"> 2019 r. poz. 1843);  </w:t>
      </w:r>
    </w:p>
    <w:p w:rsidR="0079172F" w:rsidRPr="0028436F" w:rsidRDefault="0079172F" w:rsidP="00F77EF5">
      <w:pPr>
        <w:numPr>
          <w:ilvl w:val="0"/>
          <w:numId w:val="15"/>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 xml:space="preserve">Pani/Pana dane osobowe będą przechowywane, zgodnie z art. 97 ust. 1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28436F" w:rsidRDefault="0079172F" w:rsidP="00F77EF5">
      <w:pPr>
        <w:numPr>
          <w:ilvl w:val="0"/>
          <w:numId w:val="15"/>
        </w:numPr>
        <w:suppressAutoHyphens w:val="0"/>
        <w:spacing w:after="0" w:line="240" w:lineRule="auto"/>
        <w:ind w:left="993"/>
        <w:jc w:val="both"/>
        <w:rPr>
          <w:rFonts w:asciiTheme="majorHAnsi" w:hAnsiTheme="majorHAnsi" w:cs="Times New Roman"/>
          <w:b/>
          <w:i/>
        </w:rPr>
      </w:pPr>
      <w:proofErr w:type="gramStart"/>
      <w:r w:rsidRPr="0028436F">
        <w:rPr>
          <w:rFonts w:asciiTheme="majorHAnsi" w:hAnsiTheme="majorHAnsi" w:cs="Times New Roman"/>
        </w:rPr>
        <w:t>obowiązek</w:t>
      </w:r>
      <w:proofErr w:type="gramEnd"/>
      <w:r w:rsidRPr="0028436F">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związa</w:t>
      </w:r>
      <w:r w:rsidR="00156146" w:rsidRPr="0028436F">
        <w:rPr>
          <w:rFonts w:asciiTheme="majorHAnsi" w:hAnsiTheme="majorHAnsi" w:cs="Times New Roman"/>
        </w:rPr>
        <w:t xml:space="preserve">nym </w:t>
      </w:r>
      <w:r w:rsidR="00156146" w:rsidRPr="0028436F">
        <w:rPr>
          <w:rFonts w:asciiTheme="majorHAnsi" w:hAnsiTheme="majorHAnsi" w:cs="Times New Roman"/>
        </w:rPr>
        <w:lastRenderedPageBreak/>
        <w:t>z udziałem w postępowaniu o </w:t>
      </w:r>
      <w:r w:rsidRPr="0028436F">
        <w:rPr>
          <w:rFonts w:asciiTheme="majorHAnsi" w:hAnsiTheme="majorHAnsi" w:cs="Times New Roman"/>
        </w:rPr>
        <w:t xml:space="preserve">udzielenie zamówienia publicznego; konsekwencje niepodania określonych danych wynikają z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xml:space="preserve">;  </w:t>
      </w:r>
    </w:p>
    <w:p w:rsidR="0079172F" w:rsidRPr="0028436F" w:rsidRDefault="0079172F" w:rsidP="00F77EF5">
      <w:pPr>
        <w:numPr>
          <w:ilvl w:val="0"/>
          <w:numId w:val="15"/>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w</w:t>
      </w:r>
      <w:proofErr w:type="gramEnd"/>
      <w:r w:rsidRPr="0028436F">
        <w:rPr>
          <w:rFonts w:asciiTheme="majorHAnsi" w:hAnsiTheme="majorHAnsi" w:cs="Times New Roman"/>
        </w:rPr>
        <w:t xml:space="preserve"> odniesieniu do Pani/Pana danych osobowych decyzje nie będą podejmowane w sposób zautomatyzowany, stosowanie do art. 22 RODO;</w:t>
      </w:r>
    </w:p>
    <w:p w:rsidR="0079172F" w:rsidRPr="0028436F" w:rsidRDefault="0079172F" w:rsidP="00F77EF5">
      <w:pPr>
        <w:numPr>
          <w:ilvl w:val="0"/>
          <w:numId w:val="15"/>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posiada</w:t>
      </w:r>
      <w:proofErr w:type="gramEnd"/>
      <w:r w:rsidRPr="0028436F">
        <w:rPr>
          <w:rFonts w:asciiTheme="majorHAnsi" w:hAnsiTheme="majorHAnsi" w:cs="Times New Roman"/>
        </w:rPr>
        <w:t xml:space="preserve"> Pani/Pan:</w:t>
      </w:r>
    </w:p>
    <w:p w:rsidR="0079172F" w:rsidRPr="0028436F" w:rsidRDefault="0079172F" w:rsidP="00F77EF5">
      <w:pPr>
        <w:numPr>
          <w:ilvl w:val="0"/>
          <w:numId w:val="16"/>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15 RODO prawo dostępu do danych osobowych Pani/Pana dotyczących;</w:t>
      </w:r>
    </w:p>
    <w:p w:rsidR="0079172F" w:rsidRPr="0028436F" w:rsidRDefault="0079172F" w:rsidP="00F77EF5">
      <w:pPr>
        <w:numPr>
          <w:ilvl w:val="0"/>
          <w:numId w:val="16"/>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16 RODO prawo do sprostowania Pani/Pana danych osobowych </w:t>
      </w:r>
      <w:r w:rsidRPr="0028436F">
        <w:rPr>
          <w:rFonts w:asciiTheme="majorHAnsi" w:hAnsiTheme="majorHAnsi" w:cs="Times New Roman"/>
          <w:b/>
          <w:vertAlign w:val="superscript"/>
        </w:rPr>
        <w:t>**</w:t>
      </w:r>
      <w:r w:rsidRPr="0028436F">
        <w:rPr>
          <w:rFonts w:asciiTheme="majorHAnsi" w:hAnsiTheme="majorHAnsi" w:cs="Times New Roman"/>
        </w:rPr>
        <w:t>;</w:t>
      </w:r>
    </w:p>
    <w:p w:rsidR="0079172F" w:rsidRPr="0028436F" w:rsidRDefault="0079172F" w:rsidP="00F77EF5">
      <w:pPr>
        <w:numPr>
          <w:ilvl w:val="0"/>
          <w:numId w:val="16"/>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28436F" w:rsidRDefault="0079172F" w:rsidP="00F77EF5">
      <w:pPr>
        <w:numPr>
          <w:ilvl w:val="0"/>
          <w:numId w:val="16"/>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prawo</w:t>
      </w:r>
      <w:proofErr w:type="gramEnd"/>
      <w:r w:rsidRPr="0028436F">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28436F" w:rsidRDefault="0079172F" w:rsidP="00F77EF5">
      <w:pPr>
        <w:numPr>
          <w:ilvl w:val="0"/>
          <w:numId w:val="15"/>
        </w:numPr>
        <w:suppressAutoHyphens w:val="0"/>
        <w:spacing w:after="0" w:line="240" w:lineRule="auto"/>
        <w:ind w:left="993"/>
        <w:jc w:val="both"/>
        <w:rPr>
          <w:rFonts w:asciiTheme="majorHAnsi" w:hAnsiTheme="majorHAnsi" w:cs="Times New Roman"/>
          <w:i/>
        </w:rPr>
      </w:pPr>
      <w:proofErr w:type="gramStart"/>
      <w:r w:rsidRPr="0028436F">
        <w:rPr>
          <w:rFonts w:asciiTheme="majorHAnsi" w:hAnsiTheme="majorHAnsi" w:cs="Times New Roman"/>
        </w:rPr>
        <w:t>nie</w:t>
      </w:r>
      <w:proofErr w:type="gramEnd"/>
      <w:r w:rsidRPr="0028436F">
        <w:rPr>
          <w:rFonts w:asciiTheme="majorHAnsi" w:hAnsiTheme="majorHAnsi" w:cs="Times New Roman"/>
        </w:rPr>
        <w:t xml:space="preserve"> przysługuje Pani/Panu:</w:t>
      </w:r>
    </w:p>
    <w:p w:rsidR="0079172F" w:rsidRPr="0028436F" w:rsidRDefault="0079172F" w:rsidP="00F77EF5">
      <w:pPr>
        <w:numPr>
          <w:ilvl w:val="0"/>
          <w:numId w:val="17"/>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w</w:t>
      </w:r>
      <w:proofErr w:type="gramEnd"/>
      <w:r w:rsidRPr="0028436F">
        <w:rPr>
          <w:rFonts w:asciiTheme="majorHAnsi" w:hAnsiTheme="majorHAnsi" w:cs="Times New Roman"/>
        </w:rPr>
        <w:t xml:space="preserve"> związku z art. 17 ust. 3 lit. b, d lub e RODO prawo do usunięcia danych osobowych;</w:t>
      </w:r>
    </w:p>
    <w:p w:rsidR="0079172F" w:rsidRPr="0028436F" w:rsidRDefault="0079172F" w:rsidP="00F77EF5">
      <w:pPr>
        <w:numPr>
          <w:ilvl w:val="0"/>
          <w:numId w:val="17"/>
        </w:numPr>
        <w:suppressAutoHyphens w:val="0"/>
        <w:spacing w:after="0" w:line="240" w:lineRule="auto"/>
        <w:ind w:left="1276"/>
        <w:jc w:val="both"/>
        <w:rPr>
          <w:rFonts w:asciiTheme="majorHAnsi" w:hAnsiTheme="majorHAnsi" w:cs="Times New Roman"/>
          <w:b/>
          <w:i/>
        </w:rPr>
      </w:pPr>
      <w:proofErr w:type="gramStart"/>
      <w:r w:rsidRPr="0028436F">
        <w:rPr>
          <w:rFonts w:asciiTheme="majorHAnsi" w:hAnsiTheme="majorHAnsi" w:cs="Times New Roman"/>
        </w:rPr>
        <w:t>prawo</w:t>
      </w:r>
      <w:proofErr w:type="gramEnd"/>
      <w:r w:rsidRPr="0028436F">
        <w:rPr>
          <w:rFonts w:asciiTheme="majorHAnsi" w:hAnsiTheme="majorHAnsi" w:cs="Times New Roman"/>
        </w:rPr>
        <w:t xml:space="preserve"> do przenoszenia danych osobowych, o którym mowa w art. 20 RODO;</w:t>
      </w:r>
    </w:p>
    <w:p w:rsidR="00B82759" w:rsidRPr="0028436F" w:rsidRDefault="0079172F" w:rsidP="005772FB">
      <w:pPr>
        <w:numPr>
          <w:ilvl w:val="0"/>
          <w:numId w:val="17"/>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F52F74" w:rsidRPr="0028436F" w:rsidRDefault="00F52F74" w:rsidP="00F52F74">
      <w:pPr>
        <w:suppressAutoHyphens w:val="0"/>
        <w:spacing w:after="0" w:line="240" w:lineRule="auto"/>
        <w:ind w:left="1276"/>
        <w:jc w:val="both"/>
        <w:rPr>
          <w:rFonts w:asciiTheme="majorHAnsi" w:hAnsiTheme="majorHAnsi" w:cs="Times New Roman"/>
          <w:i/>
        </w:rPr>
      </w:pPr>
    </w:p>
    <w:p w:rsidR="00A975AD" w:rsidRPr="0028436F" w:rsidRDefault="00A975AD" w:rsidP="00A975AD">
      <w:pPr>
        <w:pStyle w:val="Tekstpodstawowy"/>
        <w:widowControl w:val="0"/>
        <w:spacing w:after="0"/>
        <w:rPr>
          <w:rFonts w:asciiTheme="majorHAnsi" w:hAnsiTheme="majorHAnsi" w:cs="Arial"/>
          <w:b/>
          <w:sz w:val="22"/>
          <w:szCs w:val="22"/>
          <w:u w:val="single"/>
        </w:rPr>
      </w:pPr>
      <w:r w:rsidRPr="0028436F">
        <w:rPr>
          <w:rFonts w:asciiTheme="majorHAnsi" w:hAnsiTheme="majorHAnsi" w:cs="Arial"/>
          <w:b/>
          <w:bCs/>
          <w:sz w:val="22"/>
          <w:szCs w:val="22"/>
          <w:u w:val="single"/>
        </w:rPr>
        <w:t>Załączniki stanowiące integralną część zaproszenia</w:t>
      </w:r>
    </w:p>
    <w:p w:rsidR="00A975AD" w:rsidRPr="0028436F"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1</w:t>
      </w:r>
      <w:r w:rsidRPr="0028436F">
        <w:rPr>
          <w:rFonts w:asciiTheme="majorHAnsi" w:hAnsiTheme="majorHAnsi"/>
        </w:rPr>
        <w:tab/>
        <w:t>-</w:t>
      </w:r>
      <w:r w:rsidRPr="0028436F">
        <w:rPr>
          <w:rFonts w:asciiTheme="majorHAnsi" w:hAnsiTheme="majorHAnsi"/>
        </w:rPr>
        <w:tab/>
        <w:t>Charakterystyka przedmiotu zamówienia</w:t>
      </w:r>
    </w:p>
    <w:p w:rsidR="00A975AD" w:rsidRPr="0028436F"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2</w:t>
      </w:r>
      <w:r w:rsidRPr="0028436F">
        <w:rPr>
          <w:rFonts w:asciiTheme="majorHAnsi" w:hAnsiTheme="majorHAnsi"/>
        </w:rPr>
        <w:tab/>
        <w:t>-</w:t>
      </w:r>
      <w:r w:rsidRPr="0028436F">
        <w:rPr>
          <w:rFonts w:asciiTheme="majorHAnsi" w:hAnsiTheme="majorHAnsi"/>
        </w:rPr>
        <w:tab/>
        <w:t>Formularz Ofertowy</w:t>
      </w:r>
    </w:p>
    <w:p w:rsidR="00A975AD" w:rsidRPr="0028436F"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 xml:space="preserve">Załącznik </w:t>
      </w:r>
      <w:proofErr w:type="gramStart"/>
      <w:r w:rsidRPr="0028436F">
        <w:rPr>
          <w:rFonts w:asciiTheme="majorHAnsi" w:hAnsiTheme="majorHAnsi"/>
        </w:rPr>
        <w:t xml:space="preserve">nr 3  </w:t>
      </w:r>
      <w:r w:rsidRPr="0028436F">
        <w:rPr>
          <w:rFonts w:asciiTheme="majorHAnsi" w:hAnsiTheme="majorHAnsi"/>
        </w:rPr>
        <w:tab/>
        <w:t>-</w:t>
      </w:r>
      <w:r w:rsidRPr="0028436F">
        <w:rPr>
          <w:rFonts w:asciiTheme="majorHAnsi" w:hAnsiTheme="majorHAnsi"/>
        </w:rPr>
        <w:tab/>
        <w:t>Oświadczenie</w:t>
      </w:r>
      <w:proofErr w:type="gramEnd"/>
      <w:r w:rsidRPr="0028436F">
        <w:rPr>
          <w:rFonts w:asciiTheme="majorHAnsi" w:hAnsiTheme="majorHAnsi"/>
        </w:rPr>
        <w:t xml:space="preserve"> dot. spełnienia warunków udziału  w postępowaniu</w:t>
      </w:r>
    </w:p>
    <w:p w:rsidR="00A975AD" w:rsidRPr="0028436F"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4</w:t>
      </w:r>
      <w:r w:rsidRPr="0028436F">
        <w:rPr>
          <w:rFonts w:asciiTheme="majorHAnsi" w:hAnsiTheme="majorHAnsi"/>
        </w:rPr>
        <w:tab/>
        <w:t>-</w:t>
      </w:r>
      <w:r w:rsidRPr="0028436F">
        <w:rPr>
          <w:rFonts w:asciiTheme="majorHAnsi" w:hAnsiTheme="majorHAnsi"/>
        </w:rPr>
        <w:tab/>
        <w:t>Oświadczenie dot. podstaw wykluczenia</w:t>
      </w:r>
    </w:p>
    <w:p w:rsidR="00A975AD" w:rsidRPr="0028436F"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5</w:t>
      </w:r>
      <w:r w:rsidRPr="0028436F">
        <w:rPr>
          <w:rFonts w:asciiTheme="majorHAnsi" w:hAnsiTheme="majorHAnsi"/>
        </w:rPr>
        <w:tab/>
        <w:t>-</w:t>
      </w:r>
      <w:r w:rsidRPr="0028436F">
        <w:rPr>
          <w:rFonts w:asciiTheme="majorHAnsi" w:hAnsiTheme="majorHAnsi"/>
        </w:rPr>
        <w:tab/>
        <w:t>Oświadczenie dot. braku powiązań</w:t>
      </w:r>
    </w:p>
    <w:p w:rsidR="00A975AD" w:rsidRPr="00DC2B35" w:rsidRDefault="00DC2B35"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Pr>
          <w:rFonts w:asciiTheme="majorHAnsi" w:hAnsiTheme="majorHAnsi"/>
        </w:rPr>
        <w:t>Załącznik nr 6</w:t>
      </w:r>
      <w:r w:rsidR="00A975AD" w:rsidRPr="0028436F">
        <w:rPr>
          <w:rFonts w:asciiTheme="majorHAnsi" w:hAnsiTheme="majorHAnsi"/>
        </w:rPr>
        <w:tab/>
        <w:t>-</w:t>
      </w:r>
      <w:r w:rsidR="00A975AD" w:rsidRPr="0028436F">
        <w:rPr>
          <w:rFonts w:asciiTheme="majorHAnsi" w:hAnsiTheme="majorHAnsi"/>
        </w:rPr>
        <w:tab/>
      </w:r>
      <w:r w:rsidR="00A975AD" w:rsidRPr="00DC2B35">
        <w:rPr>
          <w:rFonts w:asciiTheme="majorHAnsi" w:hAnsiTheme="majorHAnsi"/>
        </w:rPr>
        <w:t>Projekt umowy</w:t>
      </w:r>
      <w:r>
        <w:rPr>
          <w:rFonts w:asciiTheme="majorHAnsi" w:hAnsiTheme="majorHAnsi"/>
        </w:rPr>
        <w:t xml:space="preserve"> </w:t>
      </w:r>
    </w:p>
    <w:p w:rsidR="00DC2B35" w:rsidRDefault="00DC2B35" w:rsidP="00DC2B35">
      <w:pPr>
        <w:suppressAutoHyphens w:val="0"/>
        <w:spacing w:after="0" w:line="240" w:lineRule="auto"/>
        <w:contextualSpacing/>
        <w:jc w:val="both"/>
        <w:rPr>
          <w:rFonts w:asciiTheme="majorHAnsi" w:hAnsiTheme="majorHAnsi" w:cs="Times New Roman"/>
        </w:rPr>
      </w:pPr>
    </w:p>
    <w:p w:rsidR="00DC2B35" w:rsidRPr="00DC2B35" w:rsidRDefault="00DC2B35" w:rsidP="00DC2B35">
      <w:pPr>
        <w:suppressAutoHyphens w:val="0"/>
        <w:spacing w:after="0" w:line="240" w:lineRule="auto"/>
        <w:contextualSpacing/>
        <w:jc w:val="both"/>
        <w:rPr>
          <w:rFonts w:asciiTheme="majorHAnsi" w:hAnsiTheme="majorHAnsi" w:cs="Times New Roman"/>
        </w:rPr>
      </w:pPr>
    </w:p>
    <w:p w:rsidR="00225DF0" w:rsidRDefault="00225DF0" w:rsidP="00A975AD">
      <w:pPr>
        <w:tabs>
          <w:tab w:val="left" w:pos="709"/>
        </w:tabs>
        <w:spacing w:after="0" w:line="240" w:lineRule="auto"/>
        <w:ind w:left="3540"/>
        <w:jc w:val="center"/>
        <w:rPr>
          <w:rFonts w:asciiTheme="majorHAnsi" w:hAnsiTheme="majorHAnsi"/>
        </w:rPr>
      </w:pPr>
    </w:p>
    <w:p w:rsidR="009E061B" w:rsidRDefault="00225DF0"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225DF0" w:rsidRPr="0028436F" w:rsidRDefault="00225DF0" w:rsidP="00A975AD">
      <w:pPr>
        <w:tabs>
          <w:tab w:val="left" w:pos="709"/>
        </w:tabs>
        <w:spacing w:after="0" w:line="240" w:lineRule="auto"/>
        <w:ind w:left="3540"/>
        <w:jc w:val="center"/>
        <w:rPr>
          <w:rFonts w:asciiTheme="majorHAnsi" w:hAnsiTheme="majorHAnsi"/>
        </w:rPr>
      </w:pPr>
    </w:p>
    <w:p w:rsidR="00A975AD" w:rsidRDefault="00A975AD" w:rsidP="009E061B">
      <w:pPr>
        <w:tabs>
          <w:tab w:val="left" w:pos="709"/>
        </w:tabs>
        <w:spacing w:after="0" w:line="240" w:lineRule="auto"/>
        <w:ind w:left="3540"/>
        <w:jc w:val="center"/>
        <w:rPr>
          <w:rFonts w:asciiTheme="majorHAnsi" w:hAnsiTheme="majorHAnsi"/>
        </w:rPr>
      </w:pPr>
      <w:r w:rsidRPr="0028436F">
        <w:rPr>
          <w:rFonts w:asciiTheme="majorHAnsi" w:hAnsiTheme="majorHAnsi"/>
        </w:rPr>
        <w:t>Specjalista ds. Zamówień Publicznych</w:t>
      </w:r>
      <w:r w:rsidRPr="0028436F">
        <w:rPr>
          <w:rFonts w:asciiTheme="majorHAnsi" w:hAnsiTheme="majorHAnsi"/>
        </w:rPr>
        <w:br/>
        <w:t xml:space="preserve"> i Kontraktowania Wydatków</w:t>
      </w:r>
    </w:p>
    <w:p w:rsidR="00225DF0" w:rsidRDefault="00225DF0"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Pr="0028436F" w:rsidRDefault="00B3362B" w:rsidP="009E061B">
      <w:pPr>
        <w:tabs>
          <w:tab w:val="left" w:pos="709"/>
        </w:tabs>
        <w:spacing w:after="0" w:line="240" w:lineRule="auto"/>
        <w:ind w:left="3540"/>
        <w:jc w:val="center"/>
        <w:rPr>
          <w:rFonts w:asciiTheme="majorHAnsi" w:hAnsiTheme="majorHAnsi"/>
        </w:rPr>
      </w:pP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Wyjaśnienie: informacja w tym zakresie jest wymagana, jeżeli w odniesieniu do danego administratora lub </w:t>
      </w:r>
      <w:proofErr w:type="gramStart"/>
      <w:r w:rsidRPr="0028436F">
        <w:rPr>
          <w:rFonts w:asciiTheme="majorHAnsi" w:hAnsiTheme="majorHAnsi" w:cs="Times New Roman"/>
          <w:sz w:val="20"/>
          <w:szCs w:val="20"/>
        </w:rPr>
        <w:t>podmiotu  przetwarzającego</w:t>
      </w:r>
      <w:proofErr w:type="gramEnd"/>
      <w:r w:rsidRPr="0028436F">
        <w:rPr>
          <w:rFonts w:asciiTheme="majorHAnsi" w:hAnsiTheme="majorHAnsi" w:cs="Times New Roman"/>
          <w:sz w:val="20"/>
          <w:szCs w:val="20"/>
        </w:rPr>
        <w:t xml:space="preserve"> istnieje obowiązek wyznaczenia inspektora ochrony danych osobowych.</w:t>
      </w: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28436F">
        <w:rPr>
          <w:rFonts w:asciiTheme="majorHAnsi" w:hAnsiTheme="majorHAnsi"/>
          <w:sz w:val="20"/>
          <w:szCs w:val="20"/>
        </w:rPr>
        <w:t>w zakresie</w:t>
      </w:r>
      <w:r w:rsidRPr="0028436F">
        <w:rPr>
          <w:rFonts w:asciiTheme="majorHAnsi" w:hAnsiTheme="majorHAnsi" w:cs="Times New Roman"/>
          <w:sz w:val="20"/>
          <w:szCs w:val="20"/>
        </w:rPr>
        <w:t xml:space="preserve"> niezgodnym z ustawą </w:t>
      </w:r>
      <w:proofErr w:type="spellStart"/>
      <w:r w:rsidRPr="0028436F">
        <w:rPr>
          <w:rFonts w:asciiTheme="majorHAnsi" w:hAnsiTheme="majorHAnsi" w:cs="Times New Roman"/>
          <w:sz w:val="20"/>
          <w:szCs w:val="20"/>
        </w:rPr>
        <w:t>Pzp</w:t>
      </w:r>
      <w:proofErr w:type="spellEnd"/>
      <w:r w:rsidRPr="0028436F">
        <w:rPr>
          <w:rFonts w:asciiTheme="majorHAnsi" w:hAnsiTheme="majorHAnsi" w:cs="Times New Roman"/>
          <w:sz w:val="20"/>
          <w:szCs w:val="20"/>
        </w:rPr>
        <w:t xml:space="preserve"> oraz nie może </w:t>
      </w:r>
      <w:proofErr w:type="gramStart"/>
      <w:r w:rsidRPr="0028436F">
        <w:rPr>
          <w:rFonts w:asciiTheme="majorHAnsi" w:hAnsiTheme="majorHAnsi" w:cs="Times New Roman"/>
          <w:sz w:val="20"/>
          <w:szCs w:val="20"/>
        </w:rPr>
        <w:t>naruszać  integralności</w:t>
      </w:r>
      <w:proofErr w:type="gramEnd"/>
      <w:r w:rsidRPr="0028436F">
        <w:rPr>
          <w:rFonts w:asciiTheme="majorHAnsi" w:hAnsiTheme="majorHAnsi" w:cs="Times New Roman"/>
          <w:sz w:val="20"/>
          <w:szCs w:val="20"/>
        </w:rPr>
        <w:t xml:space="preserve"> protokołu oraz jego załączników.</w:t>
      </w:r>
    </w:p>
    <w:p w:rsidR="004405F5" w:rsidRPr="0028436F" w:rsidRDefault="0079172F" w:rsidP="001C1667">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28436F">
        <w:rPr>
          <w:rFonts w:asciiTheme="majorHAnsi" w:hAnsiTheme="majorHAnsi" w:cs="Times New Roman"/>
          <w:sz w:val="20"/>
          <w:szCs w:val="20"/>
        </w:rPr>
        <w:t>praw</w:t>
      </w:r>
      <w:proofErr w:type="gramEnd"/>
      <w:r w:rsidRPr="0028436F">
        <w:rPr>
          <w:rFonts w:asciiTheme="majorHAnsi" w:hAnsiTheme="majorHAnsi" w:cs="Times New Roman"/>
          <w:sz w:val="20"/>
          <w:szCs w:val="20"/>
        </w:rPr>
        <w:t xml:space="preserve"> innej osoby fizycznej lub prawnej, lub z uwagi na ważne względy interesu publicznego Unii Europejskiej lub państwa członkowskiego.</w:t>
      </w:r>
    </w:p>
    <w:p w:rsidR="00780170" w:rsidRPr="0028436F" w:rsidRDefault="00780170" w:rsidP="00784218">
      <w:pPr>
        <w:spacing w:after="0" w:line="240" w:lineRule="auto"/>
        <w:rPr>
          <w:rFonts w:asciiTheme="majorHAnsi" w:eastAsia="Times New Roman" w:hAnsiTheme="majorHAnsi" w:cs="Arial"/>
          <w:b/>
          <w:bCs/>
          <w:u w:val="single"/>
        </w:rPr>
      </w:pPr>
    </w:p>
    <w:p w:rsidR="00ED3D4C" w:rsidRDefault="00ED3D4C" w:rsidP="00784218">
      <w:pPr>
        <w:spacing w:after="0" w:line="240" w:lineRule="auto"/>
        <w:rPr>
          <w:rFonts w:asciiTheme="majorHAnsi" w:eastAsia="Times New Roman" w:hAnsiTheme="majorHAnsi" w:cs="Arial"/>
          <w:b/>
          <w:bCs/>
          <w:u w:val="single"/>
        </w:rPr>
      </w:pPr>
    </w:p>
    <w:p w:rsidR="00731A70" w:rsidRPr="00225DF0" w:rsidRDefault="00731A70" w:rsidP="00225DF0">
      <w:pPr>
        <w:spacing w:after="0" w:line="240" w:lineRule="auto"/>
        <w:ind w:hanging="2"/>
        <w:rPr>
          <w:rFonts w:asciiTheme="majorHAnsi" w:eastAsia="Times New Roman" w:hAnsiTheme="majorHAnsi" w:cstheme="minorHAnsi"/>
          <w:b/>
          <w:bCs/>
        </w:rPr>
      </w:pPr>
      <w:r w:rsidRPr="00225DF0">
        <w:rPr>
          <w:rFonts w:asciiTheme="majorHAnsi" w:eastAsia="Times New Roman" w:hAnsiTheme="majorHAnsi" w:cstheme="minorHAnsi"/>
          <w:b/>
          <w:bCs/>
        </w:rPr>
        <w:lastRenderedPageBreak/>
        <w:t xml:space="preserve">Załącznik nr 1 </w:t>
      </w:r>
    </w:p>
    <w:p w:rsidR="00731A70" w:rsidRPr="0028436F" w:rsidRDefault="00731A70" w:rsidP="00731A70">
      <w:pPr>
        <w:spacing w:after="0" w:line="240" w:lineRule="auto"/>
        <w:jc w:val="center"/>
        <w:rPr>
          <w:rFonts w:asciiTheme="majorHAnsi" w:eastAsia="Times New Roman" w:hAnsiTheme="majorHAnsi" w:cstheme="minorHAnsi"/>
          <w:bCs/>
        </w:rPr>
      </w:pPr>
    </w:p>
    <w:p w:rsidR="00225DF0" w:rsidRDefault="00225DF0" w:rsidP="00225DF0">
      <w:pPr>
        <w:spacing w:after="0" w:line="240" w:lineRule="auto"/>
        <w:jc w:val="center"/>
        <w:rPr>
          <w:rFonts w:asciiTheme="majorHAnsi" w:eastAsia="Times New Roman" w:hAnsiTheme="majorHAnsi" w:cstheme="minorHAnsi"/>
          <w:bCs/>
        </w:rPr>
      </w:pPr>
      <w:r>
        <w:rPr>
          <w:rFonts w:asciiTheme="majorHAnsi" w:eastAsia="Times New Roman" w:hAnsiTheme="majorHAnsi" w:cstheme="minorHAnsi"/>
          <w:bCs/>
        </w:rPr>
        <w:t>Charakterystyka przedmiotu zamówienia</w:t>
      </w:r>
    </w:p>
    <w:p w:rsidR="00731A70" w:rsidRDefault="00225DF0" w:rsidP="00225DF0">
      <w:pPr>
        <w:spacing w:after="0" w:line="240" w:lineRule="auto"/>
        <w:jc w:val="center"/>
        <w:rPr>
          <w:rFonts w:asciiTheme="majorHAnsi" w:eastAsia="Times New Roman" w:hAnsiTheme="majorHAnsi" w:cstheme="minorHAnsi"/>
          <w:bCs/>
        </w:rPr>
      </w:pPr>
      <w:r>
        <w:rPr>
          <w:rFonts w:asciiTheme="majorHAnsi" w:eastAsia="Times New Roman" w:hAnsiTheme="majorHAnsi" w:cstheme="minorHAnsi"/>
          <w:bCs/>
        </w:rPr>
        <w:t>(</w:t>
      </w:r>
      <w:r w:rsidR="00731A70" w:rsidRPr="0028436F">
        <w:rPr>
          <w:rFonts w:asciiTheme="majorHAnsi" w:eastAsia="Times New Roman" w:hAnsiTheme="majorHAnsi" w:cstheme="minorHAnsi"/>
          <w:bCs/>
        </w:rPr>
        <w:t>SYMULATOR KOLEJOW</w:t>
      </w:r>
      <w:r>
        <w:rPr>
          <w:rFonts w:asciiTheme="majorHAnsi" w:eastAsia="Times New Roman" w:hAnsiTheme="majorHAnsi" w:cstheme="minorHAnsi"/>
          <w:bCs/>
        </w:rPr>
        <w:t>Y)</w:t>
      </w:r>
    </w:p>
    <w:p w:rsidR="00225DF0" w:rsidRPr="0028436F" w:rsidRDefault="00225DF0" w:rsidP="00731A70">
      <w:pPr>
        <w:spacing w:after="0" w:line="240" w:lineRule="auto"/>
        <w:jc w:val="center"/>
        <w:rPr>
          <w:rFonts w:asciiTheme="majorHAnsi" w:eastAsia="Times New Roman" w:hAnsiTheme="majorHAnsi" w:cstheme="minorHAnsi"/>
          <w:bCs/>
        </w:rPr>
      </w:pPr>
    </w:p>
    <w:p w:rsidR="00731A70" w:rsidRPr="00DC2B35"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DC2B35">
        <w:rPr>
          <w:rFonts w:asciiTheme="majorHAnsi" w:eastAsia="Times New Roman" w:hAnsiTheme="majorHAnsi" w:cstheme="minorHAnsi"/>
          <w:bCs/>
        </w:rPr>
        <w:t>Stan fabrycznie nowy, dostarczenie</w:t>
      </w:r>
      <w:r w:rsidR="00CC4732" w:rsidRPr="00DC2B35">
        <w:rPr>
          <w:rFonts w:asciiTheme="majorHAnsi" w:eastAsia="Times New Roman" w:hAnsiTheme="majorHAnsi" w:cstheme="minorHAnsi"/>
          <w:bCs/>
        </w:rPr>
        <w:t>, instalacja, uruchomienie, dwu</w:t>
      </w:r>
      <w:r w:rsidRPr="00DC2B35">
        <w:rPr>
          <w:rFonts w:asciiTheme="majorHAnsi" w:eastAsia="Times New Roman" w:hAnsiTheme="majorHAnsi" w:cstheme="minorHAnsi"/>
          <w:bCs/>
        </w:rPr>
        <w:t xml:space="preserve">letnia gwarancja i opieka serwisowa. </w:t>
      </w:r>
    </w:p>
    <w:p w:rsidR="00731A70" w:rsidRPr="00DC2B35"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DC2B35">
        <w:rPr>
          <w:rFonts w:asciiTheme="majorHAnsi" w:eastAsia="Times New Roman" w:hAnsiTheme="majorHAnsi" w:cstheme="minorHAnsi"/>
          <w:bCs/>
        </w:rPr>
        <w:t xml:space="preserve">Usługa serwisu obejmuje, w trakcie trwania usługi, dostęp do aktualizacji systemu </w:t>
      </w:r>
      <w:proofErr w:type="gramStart"/>
      <w:r w:rsidRPr="00DC2B35">
        <w:rPr>
          <w:rFonts w:asciiTheme="majorHAnsi" w:eastAsia="Times New Roman" w:hAnsiTheme="majorHAnsi" w:cstheme="minorHAnsi"/>
          <w:bCs/>
        </w:rPr>
        <w:t>obejmujących co</w:t>
      </w:r>
      <w:proofErr w:type="gramEnd"/>
      <w:r w:rsidRPr="00DC2B35">
        <w:rPr>
          <w:rFonts w:asciiTheme="majorHAnsi" w:eastAsia="Times New Roman" w:hAnsiTheme="majorHAnsi" w:cstheme="minorHAnsi"/>
          <w:bCs/>
        </w:rPr>
        <w:t xml:space="preserve"> najmniej nowe trasy, nowe zdarzenia oraz nowe scenariusze szkoleń i egzaminów zgodne ze standardem egzaminowania maszynistów UTK.</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Wykonawca ma zapewnić do końca 2023 roku dostęp do wszystkich tras objętych Centrum Egzaminowania i Monitorowania Maszynistów UTK, to </w:t>
      </w:r>
      <w:proofErr w:type="gramStart"/>
      <w:r w:rsidRPr="0028436F">
        <w:rPr>
          <w:rFonts w:asciiTheme="majorHAnsi" w:eastAsia="Times New Roman" w:hAnsiTheme="majorHAnsi" w:cstheme="minorHAnsi"/>
          <w:bCs/>
        </w:rPr>
        <w:t>jest co</w:t>
      </w:r>
      <w:proofErr w:type="gramEnd"/>
      <w:r w:rsidRPr="0028436F">
        <w:rPr>
          <w:rFonts w:asciiTheme="majorHAnsi" w:eastAsia="Times New Roman" w:hAnsiTheme="majorHAnsi" w:cstheme="minorHAnsi"/>
          <w:bCs/>
        </w:rPr>
        <w:t xml:space="preserve"> najmniej 4000 km szlaków kolejowych,</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Oryginalny pulpit lokomotywy zgodny z UIC 612 przygotowany do symulacji, zgodny ze standardem przyjętym dla symulatorów egzaminacyjnych na państwowy egzamin na licencję maszynisty,</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Elementy niezbędne do sterowania pojazdem, dostępne dla maszynisty: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nastawnik</w:t>
      </w:r>
      <w:proofErr w:type="gramEnd"/>
      <w:r w:rsidRPr="0028436F">
        <w:rPr>
          <w:rFonts w:asciiTheme="majorHAnsi" w:eastAsia="Times New Roman" w:hAnsiTheme="majorHAnsi" w:cstheme="minorHAnsi"/>
          <w:bCs/>
        </w:rPr>
        <w:t xml:space="preserve"> jazdy,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nastawnik</w:t>
      </w:r>
      <w:proofErr w:type="gramEnd"/>
      <w:r w:rsidRPr="0028436F">
        <w:rPr>
          <w:rFonts w:asciiTheme="majorHAnsi" w:eastAsia="Times New Roman" w:hAnsiTheme="majorHAnsi" w:cstheme="minorHAnsi"/>
          <w:bCs/>
        </w:rPr>
        <w:t xml:space="preserve"> hamulca pneumatycznego,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manipulatory</w:t>
      </w:r>
      <w:proofErr w:type="gramEnd"/>
      <w:r w:rsidRPr="0028436F">
        <w:rPr>
          <w:rFonts w:asciiTheme="majorHAnsi" w:eastAsia="Times New Roman" w:hAnsiTheme="majorHAnsi" w:cstheme="minorHAnsi"/>
          <w:bCs/>
        </w:rPr>
        <w:t xml:space="preserve"> dźwigienkowe,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przycisk</w:t>
      </w:r>
      <w:proofErr w:type="gramEnd"/>
      <w:r w:rsidRPr="0028436F">
        <w:rPr>
          <w:rFonts w:asciiTheme="majorHAnsi" w:eastAsia="Times New Roman" w:hAnsiTheme="majorHAnsi" w:cstheme="minorHAnsi"/>
          <w:bCs/>
        </w:rPr>
        <w:t xml:space="preserve"> CA,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grzyb</w:t>
      </w:r>
      <w:proofErr w:type="gramEnd"/>
      <w:r w:rsidRPr="0028436F">
        <w:rPr>
          <w:rFonts w:asciiTheme="majorHAnsi" w:eastAsia="Times New Roman" w:hAnsiTheme="majorHAnsi" w:cstheme="minorHAnsi"/>
          <w:bCs/>
        </w:rPr>
        <w:t xml:space="preserve"> hamowania awaryjnego.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Reszta komponentów może mieć charakter wirtualny symulowany na komponentach dotykowych (dotykowe ekrany LCD</w:t>
      </w:r>
      <w:proofErr w:type="gramStart"/>
      <w:r w:rsidRPr="0028436F">
        <w:rPr>
          <w:rFonts w:asciiTheme="majorHAnsi" w:eastAsia="Times New Roman" w:hAnsiTheme="majorHAnsi" w:cstheme="minorHAnsi"/>
          <w:bCs/>
        </w:rPr>
        <w:t>). Pulpit</w:t>
      </w:r>
      <w:proofErr w:type="gramEnd"/>
      <w:r w:rsidRPr="0028436F">
        <w:rPr>
          <w:rFonts w:asciiTheme="majorHAnsi" w:eastAsia="Times New Roman" w:hAnsiTheme="majorHAnsi" w:cstheme="minorHAnsi"/>
          <w:bCs/>
        </w:rPr>
        <w:t xml:space="preserve"> maszynisty ma być wyposażony w symulatory odbioru i odpowiedniej reakcji na sygnały SHP i CA,</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Stanowisko instruktorskie</w:t>
      </w:r>
    </w:p>
    <w:p w:rsidR="00731A70" w:rsidRPr="0028436F" w:rsidRDefault="00731A70" w:rsidP="00731A70">
      <w:pPr>
        <w:pStyle w:val="Akapitzlist"/>
        <w:spacing w:after="0" w:line="240" w:lineRule="auto"/>
        <w:ind w:left="360"/>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Stanowisko instruktora ma posiadać następujące funkcjonalności: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sterowanie</w:t>
      </w:r>
      <w:proofErr w:type="gramEnd"/>
      <w:r w:rsidRPr="0028436F">
        <w:rPr>
          <w:rFonts w:asciiTheme="majorHAnsi" w:eastAsia="Times New Roman" w:hAnsiTheme="majorHAnsi" w:cstheme="minorHAnsi"/>
          <w:bCs/>
        </w:rPr>
        <w:t xml:space="preserve"> pracą symulatora,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przygotowanie</w:t>
      </w:r>
      <w:proofErr w:type="gramEnd"/>
      <w:r w:rsidRPr="0028436F">
        <w:rPr>
          <w:rFonts w:asciiTheme="majorHAnsi" w:eastAsia="Times New Roman" w:hAnsiTheme="majorHAnsi" w:cstheme="minorHAnsi"/>
          <w:bCs/>
        </w:rPr>
        <w:t xml:space="preserve"> scenariuszy ćwiczeń,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monitorowanie</w:t>
      </w:r>
      <w:proofErr w:type="gramEnd"/>
      <w:r w:rsidRPr="0028436F">
        <w:rPr>
          <w:rFonts w:asciiTheme="majorHAnsi" w:eastAsia="Times New Roman" w:hAnsiTheme="majorHAnsi" w:cstheme="minorHAnsi"/>
          <w:bCs/>
        </w:rPr>
        <w:t xml:space="preserve"> przebiegu ćwiczenia,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prowadzenie</w:t>
      </w:r>
      <w:proofErr w:type="gramEnd"/>
      <w:r w:rsidRPr="0028436F">
        <w:rPr>
          <w:rFonts w:asciiTheme="majorHAnsi" w:eastAsia="Times New Roman" w:hAnsiTheme="majorHAnsi" w:cstheme="minorHAnsi"/>
          <w:bCs/>
        </w:rPr>
        <w:t xml:space="preserve"> ruchu kolejowego pojazdów automatycznych i sterowanych przez system </w:t>
      </w:r>
      <w:r w:rsidR="00071953">
        <w:rPr>
          <w:rFonts w:asciiTheme="majorHAnsi" w:eastAsia="Times New Roman" w:hAnsiTheme="majorHAnsi" w:cstheme="minorHAnsi"/>
          <w:bCs/>
        </w:rPr>
        <w:br/>
      </w:r>
      <w:r w:rsidRPr="0028436F">
        <w:rPr>
          <w:rFonts w:asciiTheme="majorHAnsi" w:eastAsia="Times New Roman" w:hAnsiTheme="majorHAnsi" w:cstheme="minorHAnsi"/>
          <w:bCs/>
        </w:rPr>
        <w:t>w intuicyjnym interfejsie SRK opartym prezentującym całą infrastrukturę torową w widoku 3D na mapach satelitarnych,</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bieżące</w:t>
      </w:r>
      <w:proofErr w:type="gramEnd"/>
      <w:r w:rsidRPr="0028436F">
        <w:rPr>
          <w:rFonts w:asciiTheme="majorHAnsi" w:eastAsia="Times New Roman" w:hAnsiTheme="majorHAnsi" w:cstheme="minorHAnsi"/>
          <w:bCs/>
        </w:rPr>
        <w:t xml:space="preserve"> korygowanie scenariusza (doraźne wprowadzanie przez instruktora sytuacji nietypowych adekwatnie do poziomu jazdy prezentowanego przez szkolonego),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utrzymywanie</w:t>
      </w:r>
      <w:proofErr w:type="gramEnd"/>
      <w:r w:rsidRPr="0028436F">
        <w:rPr>
          <w:rFonts w:asciiTheme="majorHAnsi" w:eastAsia="Times New Roman" w:hAnsiTheme="majorHAnsi" w:cstheme="minorHAnsi"/>
          <w:bCs/>
        </w:rPr>
        <w:t xml:space="preserve"> stałej łączności z osobą szkoloną,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rejestrowanie</w:t>
      </w:r>
      <w:proofErr w:type="gramEnd"/>
      <w:r w:rsidRPr="0028436F">
        <w:rPr>
          <w:rFonts w:asciiTheme="majorHAnsi" w:eastAsia="Times New Roman" w:hAnsiTheme="majorHAnsi" w:cstheme="minorHAnsi"/>
          <w:bCs/>
        </w:rPr>
        <w:t xml:space="preserve"> i archiwizowanie przebiegu ćwiczenia.</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prowadzenie</w:t>
      </w:r>
      <w:proofErr w:type="gramEnd"/>
      <w:r w:rsidRPr="0028436F">
        <w:rPr>
          <w:rFonts w:asciiTheme="majorHAnsi" w:eastAsia="Times New Roman" w:hAnsiTheme="majorHAnsi" w:cstheme="minorHAnsi"/>
          <w:bCs/>
        </w:rPr>
        <w:t xml:space="preserve"> jednoczesnego szkolenia przez jednego instruktora na więcej niż jednym symulatorze w przypadku późniejszego zwiększenia ilości stanowisk symulacyjnych (tryb sterowania wieloma symulatorami z jednego stanowiska instruktorskiego)</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funkcjonalność</w:t>
      </w:r>
      <w:proofErr w:type="gramEnd"/>
      <w:r w:rsidRPr="0028436F">
        <w:rPr>
          <w:rFonts w:asciiTheme="majorHAnsi" w:eastAsia="Times New Roman" w:hAnsiTheme="majorHAnsi" w:cstheme="minorHAnsi"/>
          <w:bCs/>
        </w:rPr>
        <w:t xml:space="preserve"> uruchamiania całego systemu symulacji jednym guzikiem.</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Stanowisko obserwacyjne wyposażone w duży monitor prezentujący obrazy:</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widziane</w:t>
      </w:r>
      <w:proofErr w:type="gramEnd"/>
      <w:r w:rsidRPr="0028436F">
        <w:rPr>
          <w:rFonts w:asciiTheme="majorHAnsi" w:eastAsia="Times New Roman" w:hAnsiTheme="majorHAnsi" w:cstheme="minorHAnsi"/>
          <w:bCs/>
        </w:rPr>
        <w:t xml:space="preserve"> przez maszynistę (szyba czołowa pojazdu),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w:t>
      </w:r>
      <w:proofErr w:type="gramEnd"/>
      <w:r w:rsidRPr="0028436F">
        <w:rPr>
          <w:rFonts w:asciiTheme="majorHAnsi" w:eastAsia="Times New Roman" w:hAnsiTheme="majorHAnsi" w:cstheme="minorHAnsi"/>
          <w:bCs/>
        </w:rPr>
        <w:t xml:space="preserve"> zainstalowanych kamer,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widoku</w:t>
      </w:r>
      <w:proofErr w:type="gramEnd"/>
      <w:r w:rsidRPr="0028436F">
        <w:rPr>
          <w:rFonts w:asciiTheme="majorHAnsi" w:eastAsia="Times New Roman" w:hAnsiTheme="majorHAnsi" w:cstheme="minorHAnsi"/>
          <w:bCs/>
        </w:rPr>
        <w:t xml:space="preserve"> ekranów na stanowisku instruktora, w dowolnej konfiguracji, czyli możliwości prezentowania obrazu jednocześnie z kilku źródeł, ustalanej ze stanowiska instruktora</w:t>
      </w:r>
      <w:r w:rsidR="00AE1EED">
        <w:rPr>
          <w:rFonts w:asciiTheme="majorHAnsi" w:eastAsia="Times New Roman" w:hAnsiTheme="majorHAnsi" w:cstheme="minorHAnsi"/>
          <w:bCs/>
        </w:rPr>
        <w:t>.</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System wizualizacji wielkoformatowej (szyba czołowa)</w:t>
      </w:r>
    </w:p>
    <w:p w:rsidR="00731A70" w:rsidRPr="0028436F" w:rsidRDefault="00731A70" w:rsidP="00731A70">
      <w:pPr>
        <w:spacing w:after="0" w:line="240" w:lineRule="auto"/>
        <w:ind w:firstLine="360"/>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Symulator ma umożliwiać szkolenie w zakresie: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prowadzenia</w:t>
      </w:r>
      <w:proofErr w:type="gramEnd"/>
      <w:r w:rsidRPr="0028436F">
        <w:rPr>
          <w:rFonts w:asciiTheme="majorHAnsi" w:eastAsia="Times New Roman" w:hAnsiTheme="majorHAnsi" w:cstheme="minorHAnsi"/>
          <w:bCs/>
        </w:rPr>
        <w:t xml:space="preserve"> pociągów towarowych i pasażerskich z maksymalnymi dopuszczalnymi prędkościami na podstawie wskazań sygnalizacji kabinowej </w:t>
      </w:r>
      <w:r w:rsidRPr="005665A6">
        <w:rPr>
          <w:rFonts w:asciiTheme="majorHAnsi" w:eastAsia="Times New Roman" w:hAnsiTheme="majorHAnsi" w:cstheme="minorHAnsi"/>
          <w:bCs/>
          <w:color w:val="000000" w:themeColor="text1"/>
        </w:rPr>
        <w:t xml:space="preserve">2. </w:t>
      </w:r>
      <w:proofErr w:type="gramStart"/>
      <w:r w:rsidRPr="005665A6">
        <w:rPr>
          <w:rFonts w:asciiTheme="majorHAnsi" w:eastAsia="Times New Roman" w:hAnsiTheme="majorHAnsi" w:cstheme="minorHAnsi"/>
          <w:bCs/>
          <w:color w:val="000000" w:themeColor="text1"/>
        </w:rPr>
        <w:t>prowadzenie</w:t>
      </w:r>
      <w:proofErr w:type="gramEnd"/>
      <w:r w:rsidRPr="005665A6">
        <w:rPr>
          <w:rFonts w:asciiTheme="majorHAnsi" w:eastAsia="Times New Roman" w:hAnsiTheme="majorHAnsi" w:cstheme="minorHAnsi"/>
          <w:bCs/>
          <w:color w:val="000000" w:themeColor="text1"/>
        </w:rPr>
        <w:t xml:space="preserve"> </w:t>
      </w:r>
      <w:r w:rsidRPr="0028436F">
        <w:rPr>
          <w:rFonts w:asciiTheme="majorHAnsi" w:eastAsia="Times New Roman" w:hAnsiTheme="majorHAnsi" w:cstheme="minorHAnsi"/>
          <w:bCs/>
        </w:rPr>
        <w:t>pociągów towarowych i pasażerskich z maksymalnymi dopuszczalnymi prędkościami na podstawie wskazań sygnalizacji przytorowej</w:t>
      </w:r>
      <w:r w:rsidR="00AE1EED">
        <w:rPr>
          <w:rFonts w:asciiTheme="majorHAnsi" w:eastAsia="Times New Roman" w:hAnsiTheme="majorHAnsi" w:cstheme="minorHAnsi"/>
          <w:bCs/>
        </w:rPr>
        <w:t>,</w:t>
      </w:r>
      <w:r w:rsidRPr="0028436F">
        <w:rPr>
          <w:rFonts w:asciiTheme="majorHAnsi" w:eastAsia="Times New Roman" w:hAnsiTheme="majorHAnsi" w:cstheme="minorHAnsi"/>
          <w:bCs/>
        </w:rPr>
        <w:t xml:space="preserv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lastRenderedPageBreak/>
        <w:t>jazdy</w:t>
      </w:r>
      <w:proofErr w:type="gramEnd"/>
      <w:r w:rsidRPr="0028436F">
        <w:rPr>
          <w:rFonts w:asciiTheme="majorHAnsi" w:eastAsia="Times New Roman" w:hAnsiTheme="majorHAnsi" w:cstheme="minorHAnsi"/>
          <w:bCs/>
        </w:rPr>
        <w:t xml:space="preserve"> „luzem" do prędkości konstrukcyjnej przewidzianej dla danej serii pojazdu kolejowego (na podstawie sygnalizacji przytorowej i kabinowej)</w:t>
      </w:r>
      <w:r w:rsidR="00AE1EED">
        <w:rPr>
          <w:rFonts w:asciiTheme="majorHAnsi" w:eastAsia="Times New Roman" w:hAnsiTheme="majorHAnsi" w:cstheme="minorHAnsi"/>
          <w:bCs/>
        </w:rPr>
        <w:t>,</w:t>
      </w:r>
      <w:r w:rsidRPr="0028436F">
        <w:rPr>
          <w:rFonts w:asciiTheme="majorHAnsi" w:eastAsia="Times New Roman" w:hAnsiTheme="majorHAnsi" w:cstheme="minorHAnsi"/>
          <w:bCs/>
        </w:rPr>
        <w:t xml:space="preserv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wykonywania</w:t>
      </w:r>
      <w:proofErr w:type="gramEnd"/>
      <w:r w:rsidRPr="0028436F">
        <w:rPr>
          <w:rFonts w:asciiTheme="majorHAnsi" w:eastAsia="Times New Roman" w:hAnsiTheme="majorHAnsi" w:cstheme="minorHAnsi"/>
          <w:bCs/>
        </w:rPr>
        <w:t xml:space="preserve"> pracy manewrowej związanej z prowadzeniem pociągu (podstawienie składu lub dojazd lokomotywą do podstawionego składu, podział grup wagonowych, odjazd lokomotywą od składu lub odstawienie składu).</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 Oprogramowanie symulacyjne</w:t>
      </w:r>
    </w:p>
    <w:p w:rsidR="00731A70" w:rsidRPr="0028436F" w:rsidRDefault="00731A70" w:rsidP="00731A70">
      <w:pPr>
        <w:pStyle w:val="Akapitzlist"/>
        <w:spacing w:after="0" w:line="240" w:lineRule="auto"/>
        <w:ind w:left="360"/>
        <w:jc w:val="both"/>
        <w:rPr>
          <w:rFonts w:asciiTheme="majorHAnsi" w:eastAsia="Times New Roman" w:hAnsiTheme="majorHAnsi" w:cstheme="minorHAnsi"/>
          <w:bCs/>
        </w:rPr>
      </w:pPr>
      <w:r w:rsidRPr="0028436F">
        <w:rPr>
          <w:rFonts w:asciiTheme="majorHAnsi" w:eastAsia="Times New Roman" w:hAnsiTheme="majorHAnsi" w:cstheme="minorHAnsi"/>
          <w:bCs/>
        </w:rPr>
        <w:t>Oprogramowanie umożliwia przeprowadzenie:</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szkoleń</w:t>
      </w:r>
      <w:proofErr w:type="gramEnd"/>
      <w:r w:rsidRPr="0028436F">
        <w:rPr>
          <w:rFonts w:asciiTheme="majorHAnsi" w:eastAsia="Times New Roman" w:hAnsiTheme="majorHAnsi" w:cstheme="minorHAnsi"/>
          <w:bCs/>
        </w:rPr>
        <w:t xml:space="preserve"> doskonalących (dla wszystkich maszynistów posiadających uprawnienia)</w:t>
      </w:r>
      <w:r w:rsidR="00AE1EED">
        <w:rPr>
          <w:rFonts w:asciiTheme="majorHAnsi" w:eastAsia="Times New Roman" w:hAnsiTheme="majorHAnsi" w:cstheme="minorHAnsi"/>
          <w:bCs/>
        </w:rPr>
        <w:t>,</w:t>
      </w:r>
      <w:r w:rsidRPr="0028436F">
        <w:rPr>
          <w:rFonts w:asciiTheme="majorHAnsi" w:eastAsia="Times New Roman" w:hAnsiTheme="majorHAnsi" w:cstheme="minorHAnsi"/>
          <w:bCs/>
        </w:rPr>
        <w:t xml:space="preserv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szkoleń</w:t>
      </w:r>
      <w:proofErr w:type="gramEnd"/>
      <w:r w:rsidRPr="0028436F">
        <w:rPr>
          <w:rFonts w:asciiTheme="majorHAnsi" w:eastAsia="Times New Roman" w:hAnsiTheme="majorHAnsi" w:cstheme="minorHAnsi"/>
          <w:bCs/>
        </w:rPr>
        <w:t xml:space="preserve"> dla kandydatów na maszynistów</w:t>
      </w:r>
      <w:r w:rsidR="00AE1EED">
        <w:rPr>
          <w:rFonts w:asciiTheme="majorHAnsi" w:eastAsia="Times New Roman" w:hAnsiTheme="majorHAnsi" w:cstheme="minorHAnsi"/>
          <w:bCs/>
        </w:rPr>
        <w:t>,</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szkoleń</w:t>
      </w:r>
      <w:proofErr w:type="gramEnd"/>
      <w:r w:rsidRPr="0028436F">
        <w:rPr>
          <w:rFonts w:asciiTheme="majorHAnsi" w:eastAsia="Times New Roman" w:hAnsiTheme="majorHAnsi" w:cstheme="minorHAnsi"/>
          <w:bCs/>
        </w:rPr>
        <w:t xml:space="preserve"> sprawdzających (dla maszynistów posiadających uprawnienia wydane u innego przewoźnika lub celem przekwalifikowania z ruchu towarowego na pasażerski i odwrotnie)</w:t>
      </w:r>
      <w:r w:rsidR="00AE1EED">
        <w:rPr>
          <w:rFonts w:asciiTheme="majorHAnsi" w:eastAsia="Times New Roman" w:hAnsiTheme="majorHAnsi" w:cstheme="minorHAnsi"/>
          <w:bCs/>
        </w:rPr>
        <w:t>,</w:t>
      </w:r>
      <w:r w:rsidRPr="0028436F">
        <w:rPr>
          <w:rFonts w:asciiTheme="majorHAnsi" w:eastAsia="Times New Roman" w:hAnsiTheme="majorHAnsi" w:cstheme="minorHAnsi"/>
          <w:bCs/>
        </w:rPr>
        <w:t xml:space="preserv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szkoleń powypadkowych (dla maszynistów uczestniczących w zdarzeniach i wypadkach kolejowych, a </w:t>
      </w:r>
      <w:proofErr w:type="gramStart"/>
      <w:r w:rsidRPr="0028436F">
        <w:rPr>
          <w:rFonts w:asciiTheme="majorHAnsi" w:eastAsia="Times New Roman" w:hAnsiTheme="majorHAnsi" w:cstheme="minorHAnsi"/>
          <w:bCs/>
        </w:rPr>
        <w:t>także</w:t>
      </w:r>
      <w:r w:rsidR="00AE1EED">
        <w:rPr>
          <w:rFonts w:asciiTheme="majorHAnsi" w:eastAsia="Times New Roman" w:hAnsiTheme="majorHAnsi" w:cstheme="minorHAnsi"/>
          <w:bCs/>
        </w:rPr>
        <w:t xml:space="preserve"> jako</w:t>
      </w:r>
      <w:proofErr w:type="gramEnd"/>
      <w:r w:rsidR="00AE1EED">
        <w:rPr>
          <w:rFonts w:asciiTheme="majorHAnsi" w:eastAsia="Times New Roman" w:hAnsiTheme="majorHAnsi" w:cstheme="minorHAnsi"/>
          <w:bCs/>
        </w:rPr>
        <w:t xml:space="preserve"> działanie profilaktyczne),</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szkoleń</w:t>
      </w:r>
      <w:proofErr w:type="gramEnd"/>
      <w:r w:rsidRPr="0028436F">
        <w:rPr>
          <w:rFonts w:asciiTheme="majorHAnsi" w:eastAsia="Times New Roman" w:hAnsiTheme="majorHAnsi" w:cstheme="minorHAnsi"/>
          <w:bCs/>
        </w:rPr>
        <w:t xml:space="preserve"> zgodnych ze standardem egzaminu państwowego na licencję maszynisty (UTK)</w:t>
      </w:r>
    </w:p>
    <w:p w:rsidR="00731A70" w:rsidRPr="0028436F" w:rsidRDefault="00731A70" w:rsidP="00731A70">
      <w:pPr>
        <w:pStyle w:val="Akapitzlist"/>
        <w:spacing w:after="0" w:line="240" w:lineRule="auto"/>
        <w:ind w:left="360"/>
        <w:jc w:val="both"/>
        <w:rPr>
          <w:rFonts w:asciiTheme="majorHAnsi" w:eastAsia="Times New Roman" w:hAnsiTheme="majorHAnsi" w:cstheme="minorHAnsi"/>
          <w:bCs/>
        </w:rPr>
      </w:pPr>
      <w:r w:rsidRPr="0028436F">
        <w:rPr>
          <w:rFonts w:asciiTheme="majorHAnsi" w:eastAsia="Times New Roman" w:hAnsiTheme="majorHAnsi" w:cstheme="minorHAnsi"/>
          <w:bCs/>
        </w:rPr>
        <w:t>Oprogramowanie umożliwia:</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uruchomienie</w:t>
      </w:r>
      <w:proofErr w:type="gramEnd"/>
      <w:r w:rsidRPr="0028436F">
        <w:rPr>
          <w:rFonts w:asciiTheme="majorHAnsi" w:eastAsia="Times New Roman" w:hAnsiTheme="majorHAnsi" w:cstheme="minorHAnsi"/>
          <w:bCs/>
        </w:rPr>
        <w:t xml:space="preserve"> pojazdu trakcyjnego ze stanu "zimnego";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sprawdzenie</w:t>
      </w:r>
      <w:proofErr w:type="gramEnd"/>
      <w:r w:rsidRPr="0028436F">
        <w:rPr>
          <w:rFonts w:asciiTheme="majorHAnsi" w:eastAsia="Times New Roman" w:hAnsiTheme="majorHAnsi" w:cstheme="minorHAnsi"/>
          <w:bCs/>
        </w:rPr>
        <w:t xml:space="preserve"> urządzeń SHP, CA;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jazdę</w:t>
      </w:r>
      <w:proofErr w:type="gramEnd"/>
      <w:r w:rsidRPr="0028436F">
        <w:rPr>
          <w:rFonts w:asciiTheme="majorHAnsi" w:eastAsia="Times New Roman" w:hAnsiTheme="majorHAnsi" w:cstheme="minorHAnsi"/>
          <w:bCs/>
        </w:rPr>
        <w:t xml:space="preserve"> manewrową (w tym dojazd do składu pociągu);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przygotowanie i zgłoszenie pociągu do jazdy, w tym: próba hamulców, sprawdzenie systemu łączności radiowej, w tym poprawności działania sygnału Radio-stop w radiu analogowym (VHF), natomiast w systemie GSM-R zalogowanie się do systemu zgodnie z przyjętymi </w:t>
      </w:r>
      <w:proofErr w:type="gramStart"/>
      <w:r w:rsidRPr="0028436F">
        <w:rPr>
          <w:rFonts w:asciiTheme="majorHAnsi" w:eastAsia="Times New Roman" w:hAnsiTheme="majorHAnsi" w:cstheme="minorHAnsi"/>
          <w:bCs/>
        </w:rPr>
        <w:t>procedurami,  prawidłowe</w:t>
      </w:r>
      <w:proofErr w:type="gramEnd"/>
      <w:r w:rsidRPr="0028436F">
        <w:rPr>
          <w:rFonts w:asciiTheme="majorHAnsi" w:eastAsia="Times New Roman" w:hAnsiTheme="majorHAnsi" w:cstheme="minorHAnsi"/>
          <w:bCs/>
        </w:rPr>
        <w:t xml:space="preserve"> </w:t>
      </w:r>
      <w:proofErr w:type="spellStart"/>
      <w:r w:rsidRPr="0028436F">
        <w:rPr>
          <w:rFonts w:asciiTheme="majorHAnsi" w:eastAsia="Times New Roman" w:hAnsiTheme="majorHAnsi" w:cstheme="minorHAnsi"/>
          <w:bCs/>
        </w:rPr>
        <w:t>osygnalizowanie</w:t>
      </w:r>
      <w:proofErr w:type="spellEnd"/>
      <w:r w:rsidRPr="0028436F">
        <w:rPr>
          <w:rFonts w:asciiTheme="majorHAnsi" w:eastAsia="Times New Roman" w:hAnsiTheme="majorHAnsi" w:cstheme="minorHAnsi"/>
          <w:bCs/>
        </w:rPr>
        <w:t xml:space="preserve"> pociągu, uzyskanie zezwolenia na jazdę,</w:t>
      </w:r>
    </w:p>
    <w:p w:rsidR="00731A70" w:rsidRPr="0028436F" w:rsidRDefault="00731A70" w:rsidP="00AE1EED">
      <w:pPr>
        <w:pStyle w:val="Akapitzlist"/>
        <w:numPr>
          <w:ilvl w:val="1"/>
          <w:numId w:val="61"/>
        </w:numPr>
        <w:tabs>
          <w:tab w:val="left" w:pos="851"/>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prowadzenie</w:t>
      </w:r>
      <w:proofErr w:type="gramEnd"/>
      <w:r w:rsidRPr="0028436F">
        <w:rPr>
          <w:rFonts w:asciiTheme="majorHAnsi" w:eastAsia="Times New Roman" w:hAnsiTheme="majorHAnsi" w:cstheme="minorHAnsi"/>
          <w:bCs/>
        </w:rPr>
        <w:t xml:space="preserve"> pociągu w normalnych warunkach ruchowych: na linii jednotorowej lub wielotorowej przy prawidłowo działających urządzeniach </w:t>
      </w:r>
      <w:proofErr w:type="spellStart"/>
      <w:r w:rsidRPr="0028436F">
        <w:rPr>
          <w:rFonts w:asciiTheme="majorHAnsi" w:eastAsia="Times New Roman" w:hAnsiTheme="majorHAnsi" w:cstheme="minorHAnsi"/>
          <w:bCs/>
        </w:rPr>
        <w:t>srk</w:t>
      </w:r>
      <w:proofErr w:type="spellEnd"/>
      <w:r w:rsidRPr="0028436F">
        <w:rPr>
          <w:rFonts w:asciiTheme="majorHAnsi" w:eastAsia="Times New Roman" w:hAnsiTheme="majorHAnsi" w:cstheme="minorHAnsi"/>
          <w:bCs/>
        </w:rPr>
        <w:t xml:space="preserve"> oraz łączności, bez zamknięć torowych, w trakcji pojedynczej lub ze sterowaniem wielokrotnym; </w:t>
      </w:r>
    </w:p>
    <w:p w:rsidR="00731A70" w:rsidRPr="0028436F" w:rsidRDefault="00731A70" w:rsidP="00AE1EED">
      <w:pPr>
        <w:pStyle w:val="Akapitzlist"/>
        <w:numPr>
          <w:ilvl w:val="1"/>
          <w:numId w:val="61"/>
        </w:numPr>
        <w:tabs>
          <w:tab w:val="left" w:pos="993"/>
        </w:tabs>
        <w:suppressAutoHyphens w:val="0"/>
        <w:spacing w:after="0" w:line="240" w:lineRule="auto"/>
        <w:ind w:left="851"/>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zmianę</w:t>
      </w:r>
      <w:proofErr w:type="gramEnd"/>
      <w:r w:rsidRPr="0028436F">
        <w:rPr>
          <w:rFonts w:asciiTheme="majorHAnsi" w:eastAsia="Times New Roman" w:hAnsiTheme="majorHAnsi" w:cstheme="minorHAnsi"/>
          <w:bCs/>
        </w:rPr>
        <w:t xml:space="preserve"> kanału radiowego (wskaźnik W28 - radio VHF); </w:t>
      </w:r>
    </w:p>
    <w:p w:rsidR="00731A70" w:rsidRPr="0028436F" w:rsidRDefault="00731A70" w:rsidP="00AE1EED">
      <w:pPr>
        <w:pStyle w:val="Akapitzlist"/>
        <w:numPr>
          <w:ilvl w:val="1"/>
          <w:numId w:val="61"/>
        </w:numPr>
        <w:tabs>
          <w:tab w:val="left" w:pos="993"/>
        </w:tabs>
        <w:suppressAutoHyphens w:val="0"/>
        <w:spacing w:after="0" w:line="240" w:lineRule="auto"/>
        <w:ind w:left="851"/>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zmianę</w:t>
      </w:r>
      <w:proofErr w:type="gramEnd"/>
      <w:r w:rsidRPr="0028436F">
        <w:rPr>
          <w:rFonts w:asciiTheme="majorHAnsi" w:eastAsia="Times New Roman" w:hAnsiTheme="majorHAnsi" w:cstheme="minorHAnsi"/>
          <w:bCs/>
        </w:rPr>
        <w:t xml:space="preserve"> systemu radiowego VHF na system GSM-R i odwrotnie; </w:t>
      </w:r>
    </w:p>
    <w:p w:rsidR="00731A70" w:rsidRPr="0028436F" w:rsidRDefault="00731A70" w:rsidP="00AE1EED">
      <w:pPr>
        <w:pStyle w:val="Akapitzlist"/>
        <w:numPr>
          <w:ilvl w:val="1"/>
          <w:numId w:val="61"/>
        </w:numPr>
        <w:tabs>
          <w:tab w:val="left" w:pos="993"/>
        </w:tabs>
        <w:suppressAutoHyphens w:val="0"/>
        <w:spacing w:after="0" w:line="240" w:lineRule="auto"/>
        <w:ind w:left="851"/>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przełączanie</w:t>
      </w:r>
      <w:proofErr w:type="gramEnd"/>
      <w:r w:rsidRPr="0028436F">
        <w:rPr>
          <w:rFonts w:asciiTheme="majorHAnsi" w:eastAsia="Times New Roman" w:hAnsiTheme="majorHAnsi" w:cstheme="minorHAnsi"/>
          <w:bCs/>
        </w:rPr>
        <w:t xml:space="preserve"> systemów zabezpieczenia ruchu pociągów (SHP); </w:t>
      </w:r>
    </w:p>
    <w:p w:rsidR="00731A70" w:rsidRPr="0028436F" w:rsidRDefault="00731A70" w:rsidP="00AE1EED">
      <w:pPr>
        <w:pStyle w:val="Akapitzlist"/>
        <w:numPr>
          <w:ilvl w:val="1"/>
          <w:numId w:val="61"/>
        </w:numPr>
        <w:tabs>
          <w:tab w:val="left" w:pos="993"/>
        </w:tabs>
        <w:suppressAutoHyphens w:val="0"/>
        <w:spacing w:after="0" w:line="240" w:lineRule="auto"/>
        <w:ind w:left="851"/>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zakończenie</w:t>
      </w:r>
      <w:proofErr w:type="gramEnd"/>
      <w:r w:rsidRPr="0028436F">
        <w:rPr>
          <w:rFonts w:asciiTheme="majorHAnsi" w:eastAsia="Times New Roman" w:hAnsiTheme="majorHAnsi" w:cstheme="minorHAnsi"/>
          <w:bCs/>
        </w:rPr>
        <w:t xml:space="preserve"> jazdy i wyłączenie pojazdu trakcyjnego.</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hAnsiTheme="majorHAnsi" w:cstheme="minorHAnsi"/>
          <w:bCs/>
        </w:rPr>
      </w:pPr>
      <w:r w:rsidRPr="0028436F">
        <w:rPr>
          <w:rFonts w:asciiTheme="majorHAnsi" w:hAnsiTheme="majorHAnsi" w:cstheme="minorHAnsi"/>
          <w:bCs/>
        </w:rPr>
        <w:t>Dodatkowe wyposażenie i oprogramowanie</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Symulator radia VHF – Koliber </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Umożliwi komunikację radia VHF pomiędzy maszynistą a otoczeniem</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Pakiet szlaków kolejowych</w:t>
      </w:r>
    </w:p>
    <w:p w:rsidR="00731A70" w:rsidRPr="0028436F" w:rsidRDefault="00731A70" w:rsidP="00731A70">
      <w:pPr>
        <w:pStyle w:val="Akapitzlist"/>
        <w:spacing w:after="0" w:line="240" w:lineRule="auto"/>
        <w:ind w:left="360"/>
        <w:jc w:val="both"/>
        <w:rPr>
          <w:rFonts w:asciiTheme="majorHAnsi" w:eastAsia="Times New Roman" w:hAnsiTheme="majorHAnsi" w:cstheme="minorHAnsi"/>
          <w:bCs/>
        </w:rPr>
      </w:pPr>
      <w:r w:rsidRPr="0028436F">
        <w:rPr>
          <w:rFonts w:asciiTheme="majorHAnsi" w:eastAsia="Times New Roman" w:hAnsiTheme="majorHAnsi" w:cstheme="minorHAnsi"/>
          <w:bCs/>
        </w:rPr>
        <w:t>Pakiet szlaków kolejowych zawiera:</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całkowita</w:t>
      </w:r>
      <w:proofErr w:type="gramEnd"/>
      <w:r w:rsidRPr="0028436F">
        <w:rPr>
          <w:rFonts w:asciiTheme="majorHAnsi" w:eastAsia="Times New Roman" w:hAnsiTheme="majorHAnsi" w:cstheme="minorHAnsi"/>
          <w:bCs/>
        </w:rPr>
        <w:t xml:space="preserve"> długość szlaków w pakiecie nie mniejsza niż 2000 km realnych tras będących pod Zarządem PKP PLK SA,</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możliwość</w:t>
      </w:r>
      <w:proofErr w:type="gramEnd"/>
      <w:r w:rsidRPr="0028436F">
        <w:rPr>
          <w:rFonts w:asciiTheme="majorHAnsi" w:eastAsia="Times New Roman" w:hAnsiTheme="majorHAnsi" w:cstheme="minorHAnsi"/>
          <w:bCs/>
        </w:rPr>
        <w:t xml:space="preserve"> integracji z trasami związanymi z państwowym egzaminem na licencje maszynisty (UTK),</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zapewnienie co</w:t>
      </w:r>
      <w:proofErr w:type="gramEnd"/>
      <w:r w:rsidRPr="0028436F">
        <w:rPr>
          <w:rFonts w:asciiTheme="majorHAnsi" w:eastAsia="Times New Roman" w:hAnsiTheme="majorHAnsi" w:cstheme="minorHAnsi"/>
          <w:bCs/>
        </w:rPr>
        <w:t xml:space="preserve"> najmniej 80 km tras kolejowych ETCS poziomu 2;</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zapewnienie</w:t>
      </w:r>
      <w:proofErr w:type="gramEnd"/>
      <w:r w:rsidRPr="0028436F">
        <w:rPr>
          <w:rFonts w:asciiTheme="majorHAnsi" w:eastAsia="Times New Roman" w:hAnsiTheme="majorHAnsi" w:cstheme="minorHAnsi"/>
          <w:bCs/>
        </w:rPr>
        <w:t xml:space="preserve"> dostępu do tras kolejowych o charakterystyce szerokotorowej polskiej i międzynarodowej,</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zapewnienie co</w:t>
      </w:r>
      <w:proofErr w:type="gramEnd"/>
      <w:r w:rsidRPr="0028436F">
        <w:rPr>
          <w:rFonts w:asciiTheme="majorHAnsi" w:eastAsia="Times New Roman" w:hAnsiTheme="majorHAnsi" w:cstheme="minorHAnsi"/>
          <w:bCs/>
        </w:rPr>
        <w:t xml:space="preserve"> najmniej jednego odcinka wirtualnego szlaku kolejowego obejmującego przekroczenie granicy państwa wraz ze zmianą systemów komunikacji i bezpieczeństwa kolejowego,</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układ</w:t>
      </w:r>
      <w:proofErr w:type="gramEnd"/>
      <w:r w:rsidRPr="0028436F">
        <w:rPr>
          <w:rFonts w:asciiTheme="majorHAnsi" w:eastAsia="Times New Roman" w:hAnsiTheme="majorHAnsi" w:cstheme="minorHAnsi"/>
          <w:bCs/>
        </w:rPr>
        <w:t xml:space="preserve"> torowy w planie i profilu (z zachowaniem rzeczywistych krzywizn, pochyleń podłużnych i załomów profilu, wpływających na dynamikę jazdy oraz widoczność)</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nawierzchnię</w:t>
      </w:r>
      <w:proofErr w:type="gramEnd"/>
      <w:r w:rsidRPr="0028436F">
        <w:rPr>
          <w:rFonts w:asciiTheme="majorHAnsi" w:eastAsia="Times New Roman" w:hAnsiTheme="majorHAnsi" w:cstheme="minorHAnsi"/>
          <w:bCs/>
        </w:rPr>
        <w:t xml:space="preserve"> kolejową (z zachowaniem dokładności umożliwiającej wzrokową obserwację ułożonej drogi przebiegu)</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skrzyżowania</w:t>
      </w:r>
      <w:proofErr w:type="gramEnd"/>
      <w:r w:rsidRPr="0028436F">
        <w:rPr>
          <w:rFonts w:asciiTheme="majorHAnsi" w:eastAsia="Times New Roman" w:hAnsiTheme="majorHAnsi" w:cstheme="minorHAnsi"/>
          <w:bCs/>
        </w:rPr>
        <w:t xml:space="preserve"> toru z drogami kołowymi, przejścia dla pieszych, przejścia służbowe</w:t>
      </w:r>
    </w:p>
    <w:p w:rsidR="00731A70" w:rsidRPr="0028436F" w:rsidRDefault="00731A70" w:rsidP="00731A70">
      <w:pPr>
        <w:pStyle w:val="Akapitzlist"/>
        <w:numPr>
          <w:ilvl w:val="2"/>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obiekty</w:t>
      </w:r>
      <w:proofErr w:type="gramEnd"/>
      <w:r w:rsidRPr="0028436F">
        <w:rPr>
          <w:rFonts w:asciiTheme="majorHAnsi" w:eastAsia="Times New Roman" w:hAnsiTheme="majorHAnsi" w:cstheme="minorHAnsi"/>
          <w:bCs/>
        </w:rPr>
        <w:t xml:space="preserve"> inżynieryjne (tunele, mosty, wiadukty, estakady, duże przepusty, przejścia dla pieszych pod torami, kładki dla pieszych, ściany oporowe)</w:t>
      </w:r>
    </w:p>
    <w:p w:rsidR="00731A70" w:rsidRPr="0028436F" w:rsidRDefault="00731A70" w:rsidP="00AE1EED">
      <w:pPr>
        <w:pStyle w:val="Akapitzlist"/>
        <w:numPr>
          <w:ilvl w:val="2"/>
          <w:numId w:val="61"/>
        </w:numPr>
        <w:tabs>
          <w:tab w:val="left" w:pos="1560"/>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perony</w:t>
      </w:r>
      <w:proofErr w:type="gramEnd"/>
      <w:r w:rsidRPr="0028436F">
        <w:rPr>
          <w:rFonts w:asciiTheme="majorHAnsi" w:eastAsia="Times New Roman" w:hAnsiTheme="majorHAnsi" w:cstheme="minorHAnsi"/>
          <w:bCs/>
        </w:rPr>
        <w:t>, rampy, place ładunkowe</w:t>
      </w:r>
    </w:p>
    <w:p w:rsidR="00731A70" w:rsidRPr="0028436F" w:rsidRDefault="00731A70" w:rsidP="00AE1EED">
      <w:pPr>
        <w:pStyle w:val="Akapitzlist"/>
        <w:numPr>
          <w:ilvl w:val="2"/>
          <w:numId w:val="61"/>
        </w:numPr>
        <w:tabs>
          <w:tab w:val="left" w:pos="1560"/>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lastRenderedPageBreak/>
        <w:t>budynki</w:t>
      </w:r>
      <w:proofErr w:type="gramEnd"/>
      <w:r w:rsidRPr="0028436F">
        <w:rPr>
          <w:rFonts w:asciiTheme="majorHAnsi" w:eastAsia="Times New Roman" w:hAnsiTheme="majorHAnsi" w:cstheme="minorHAnsi"/>
          <w:bCs/>
        </w:rPr>
        <w:t xml:space="preserve"> kolejowe (np. dworce, nastawnie, strażnice przejazdowe, urządzenia elektroenergetyki nietrakcyjnej)</w:t>
      </w:r>
    </w:p>
    <w:p w:rsidR="00731A70" w:rsidRPr="0028436F" w:rsidRDefault="00731A70" w:rsidP="00AE1EED">
      <w:pPr>
        <w:pStyle w:val="Akapitzlist"/>
        <w:numPr>
          <w:ilvl w:val="2"/>
          <w:numId w:val="61"/>
        </w:numPr>
        <w:tabs>
          <w:tab w:val="left" w:pos="1560"/>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urządzenia</w:t>
      </w:r>
      <w:proofErr w:type="gramEnd"/>
      <w:r w:rsidRPr="0028436F">
        <w:rPr>
          <w:rFonts w:asciiTheme="majorHAnsi" w:eastAsia="Times New Roman" w:hAnsiTheme="majorHAnsi" w:cstheme="minorHAnsi"/>
          <w:bCs/>
        </w:rPr>
        <w:t xml:space="preserve"> elektroenergetyki trakcyjnej; 8. </w:t>
      </w:r>
      <w:proofErr w:type="gramStart"/>
      <w:r w:rsidRPr="0028436F">
        <w:rPr>
          <w:rFonts w:asciiTheme="majorHAnsi" w:eastAsia="Times New Roman" w:hAnsiTheme="majorHAnsi" w:cstheme="minorHAnsi"/>
          <w:bCs/>
        </w:rPr>
        <w:t>wskaźniki</w:t>
      </w:r>
      <w:proofErr w:type="gramEnd"/>
      <w:r w:rsidRPr="0028436F">
        <w:rPr>
          <w:rFonts w:asciiTheme="majorHAnsi" w:eastAsia="Times New Roman" w:hAnsiTheme="majorHAnsi" w:cstheme="minorHAnsi"/>
          <w:bCs/>
        </w:rPr>
        <w:t xml:space="preserve"> stałe i przenośne oraz sygnalizatory (np. semafory, sygnalizatory powtarzające, tarcze ostrzegawcze, tarcze ostrzegawcze przejazdowe, tarcze manewrowe, tarcze zaporowe) w zakresie zgodnym z Instrukcją sygnalizacji le-1, (E- 1); </w:t>
      </w:r>
    </w:p>
    <w:p w:rsidR="00731A70" w:rsidRPr="0028436F" w:rsidRDefault="00731A70" w:rsidP="00AE1EED">
      <w:pPr>
        <w:pStyle w:val="Akapitzlist"/>
        <w:numPr>
          <w:ilvl w:val="2"/>
          <w:numId w:val="61"/>
        </w:numPr>
        <w:tabs>
          <w:tab w:val="left" w:pos="1560"/>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wskaźniki</w:t>
      </w:r>
      <w:proofErr w:type="gramEnd"/>
      <w:r w:rsidRPr="0028436F">
        <w:rPr>
          <w:rFonts w:asciiTheme="majorHAnsi" w:eastAsia="Times New Roman" w:hAnsiTheme="majorHAnsi" w:cstheme="minorHAnsi"/>
          <w:bCs/>
        </w:rPr>
        <w:t xml:space="preserve"> związane z łącznością radiotelefoniczną, np. wskaźniki W28 (zmiana kanału w łączności analogowej), W29 (nawiązanie łączności), wskaźnik zmiany systemu radiowego (analogowy na cyfrowy i odwrotnie); </w:t>
      </w:r>
    </w:p>
    <w:p w:rsidR="00731A70" w:rsidRPr="0028436F" w:rsidRDefault="00731A70" w:rsidP="00AE1EED">
      <w:pPr>
        <w:pStyle w:val="Akapitzlist"/>
        <w:numPr>
          <w:ilvl w:val="2"/>
          <w:numId w:val="61"/>
        </w:numPr>
        <w:tabs>
          <w:tab w:val="left" w:pos="1560"/>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czujniki</w:t>
      </w:r>
      <w:proofErr w:type="gramEnd"/>
      <w:r w:rsidRPr="0028436F">
        <w:rPr>
          <w:rFonts w:asciiTheme="majorHAnsi" w:eastAsia="Times New Roman" w:hAnsiTheme="majorHAnsi" w:cstheme="minorHAnsi"/>
          <w:bCs/>
        </w:rPr>
        <w:t xml:space="preserve"> torowe i przytorowe (SHP, SSP, DSAT, itp.); </w:t>
      </w:r>
    </w:p>
    <w:p w:rsidR="00731A70" w:rsidRPr="0028436F" w:rsidRDefault="00731A70" w:rsidP="00AE1EED">
      <w:pPr>
        <w:pStyle w:val="Akapitzlist"/>
        <w:numPr>
          <w:ilvl w:val="2"/>
          <w:numId w:val="61"/>
        </w:numPr>
        <w:tabs>
          <w:tab w:val="left" w:pos="1560"/>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oznakowanie</w:t>
      </w:r>
      <w:proofErr w:type="gramEnd"/>
      <w:r w:rsidRPr="0028436F">
        <w:rPr>
          <w:rFonts w:asciiTheme="majorHAnsi" w:eastAsia="Times New Roman" w:hAnsiTheme="majorHAnsi" w:cstheme="minorHAnsi"/>
          <w:bCs/>
        </w:rPr>
        <w:t xml:space="preserve"> miejsca robót na sąsiednim torze.</w:t>
      </w:r>
    </w:p>
    <w:p w:rsidR="00731A70" w:rsidRPr="0028436F" w:rsidRDefault="00731A70" w:rsidP="00AE1EED">
      <w:pPr>
        <w:pStyle w:val="Akapitzlist"/>
        <w:numPr>
          <w:ilvl w:val="2"/>
          <w:numId w:val="61"/>
        </w:numPr>
        <w:tabs>
          <w:tab w:val="left" w:pos="1560"/>
        </w:tabs>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Całkowita długość szlaków w pakiecie nie mniejsza niż 2000 km realnych tras będących pod Zarządem PKP PLK SA.</w:t>
      </w:r>
    </w:p>
    <w:p w:rsidR="00731A70" w:rsidRPr="0028436F" w:rsidRDefault="00731A70" w:rsidP="00731A70">
      <w:pPr>
        <w:pStyle w:val="Akapitzlist"/>
        <w:spacing w:after="0" w:line="240" w:lineRule="auto"/>
        <w:ind w:left="0"/>
        <w:jc w:val="both"/>
        <w:rPr>
          <w:rFonts w:asciiTheme="majorHAnsi" w:eastAsia="Times New Roman" w:hAnsiTheme="majorHAnsi" w:cstheme="minorHAnsi"/>
          <w:bCs/>
        </w:rPr>
      </w:pP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Pakiet zdarzeń nietypowych</w:t>
      </w:r>
    </w:p>
    <w:p w:rsidR="00731A70" w:rsidRPr="0028436F" w:rsidRDefault="00731A70" w:rsidP="00731A70">
      <w:pPr>
        <w:pStyle w:val="Akapitzlist"/>
        <w:tabs>
          <w:tab w:val="left" w:pos="-6335"/>
        </w:tabs>
        <w:spacing w:after="0" w:line="240" w:lineRule="auto"/>
        <w:ind w:left="360"/>
        <w:jc w:val="both"/>
        <w:rPr>
          <w:rFonts w:asciiTheme="majorHAnsi" w:eastAsia="Times New Roman" w:hAnsiTheme="majorHAnsi" w:cstheme="minorHAnsi"/>
          <w:bCs/>
        </w:rPr>
      </w:pPr>
      <w:r w:rsidRPr="0028436F">
        <w:rPr>
          <w:rFonts w:asciiTheme="majorHAnsi" w:eastAsia="Times New Roman" w:hAnsiTheme="majorHAnsi" w:cstheme="minorHAnsi"/>
          <w:bCs/>
        </w:rPr>
        <w:t>Pakiet minimum 20 zdarzeń nietypowych, w tym m.in umożliwiających:</w:t>
      </w:r>
    </w:p>
    <w:p w:rsidR="00731A70" w:rsidRPr="0028436F" w:rsidRDefault="00731A70" w:rsidP="005D53B6">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reagowanie</w:t>
      </w:r>
      <w:proofErr w:type="gramEnd"/>
      <w:r w:rsidRPr="0028436F">
        <w:rPr>
          <w:rFonts w:asciiTheme="majorHAnsi" w:eastAsia="Times New Roman" w:hAnsiTheme="majorHAnsi" w:cstheme="minorHAnsi"/>
          <w:bCs/>
        </w:rPr>
        <w:t xml:space="preserve"> na awarie urządzeń SRK,</w:t>
      </w:r>
    </w:p>
    <w:p w:rsidR="00731A70" w:rsidRPr="0028436F" w:rsidRDefault="00731A70" w:rsidP="005D53B6">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kreowanie</w:t>
      </w:r>
      <w:proofErr w:type="gramEnd"/>
      <w:r w:rsidRPr="0028436F">
        <w:rPr>
          <w:rFonts w:asciiTheme="majorHAnsi" w:eastAsia="Times New Roman" w:hAnsiTheme="majorHAnsi" w:cstheme="minorHAnsi"/>
          <w:bCs/>
        </w:rPr>
        <w:t xml:space="preserve"> zdarzeń nietypowych na szlaku, </w:t>
      </w:r>
    </w:p>
    <w:p w:rsidR="00731A70" w:rsidRPr="0028436F" w:rsidRDefault="00731A70" w:rsidP="005D53B6">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symulowanie</w:t>
      </w:r>
      <w:proofErr w:type="gramEnd"/>
      <w:r w:rsidRPr="0028436F">
        <w:rPr>
          <w:rFonts w:asciiTheme="majorHAnsi" w:eastAsia="Times New Roman" w:hAnsiTheme="majorHAnsi" w:cstheme="minorHAnsi"/>
          <w:bCs/>
        </w:rPr>
        <w:t xml:space="preserve"> niepożądanego pojawianie się innych pojazdów w ruchu kolizyjnym w sytuacji ruchowej,</w:t>
      </w:r>
    </w:p>
    <w:p w:rsidR="00731A70" w:rsidRPr="0028436F" w:rsidRDefault="00731A70" w:rsidP="00111EAE">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reagowanie</w:t>
      </w:r>
      <w:proofErr w:type="gramEnd"/>
      <w:r w:rsidRPr="0028436F">
        <w:rPr>
          <w:rFonts w:asciiTheme="majorHAnsi" w:eastAsia="Times New Roman" w:hAnsiTheme="majorHAnsi" w:cstheme="minorHAnsi"/>
          <w:bCs/>
        </w:rPr>
        <w:t xml:space="preserve"> na pojawienie się usterek w pojeździe.</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Moduł nagrywania sesji do omawiania ćwiczeń</w:t>
      </w:r>
    </w:p>
    <w:p w:rsidR="00731A70" w:rsidRPr="0028436F" w:rsidRDefault="00731A70" w:rsidP="00731A70">
      <w:pPr>
        <w:pStyle w:val="Akapitzlist"/>
        <w:numPr>
          <w:ilvl w:val="0"/>
          <w:numId w:val="61"/>
        </w:numPr>
        <w:tabs>
          <w:tab w:val="left" w:pos="-6335"/>
        </w:tabs>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Możliwość tworzenia i zapisywania wzorców scenariuszy szkoleniowych z uwzględnieniem: </w:t>
      </w:r>
    </w:p>
    <w:p w:rsidR="00731A70" w:rsidRPr="0028436F" w:rsidRDefault="00731A70" w:rsidP="00111EAE">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stanu</w:t>
      </w:r>
      <w:proofErr w:type="gramEnd"/>
      <w:r w:rsidRPr="0028436F">
        <w:rPr>
          <w:rFonts w:asciiTheme="majorHAnsi" w:eastAsia="Times New Roman" w:hAnsiTheme="majorHAnsi" w:cstheme="minorHAnsi"/>
          <w:bCs/>
        </w:rPr>
        <w:t xml:space="preserve"> urządzeń SRK na utwierdzonym szlaku, </w:t>
      </w:r>
    </w:p>
    <w:p w:rsidR="00731A70" w:rsidRPr="0028436F" w:rsidRDefault="00731A70" w:rsidP="00111EAE">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zdarzeń</w:t>
      </w:r>
      <w:proofErr w:type="gramEnd"/>
      <w:r w:rsidRPr="0028436F">
        <w:rPr>
          <w:rFonts w:asciiTheme="majorHAnsi" w:eastAsia="Times New Roman" w:hAnsiTheme="majorHAnsi" w:cstheme="minorHAnsi"/>
          <w:bCs/>
        </w:rPr>
        <w:t xml:space="preserve"> nietypowych na szlaku, </w:t>
      </w:r>
    </w:p>
    <w:p w:rsidR="00731A70" w:rsidRPr="0028436F" w:rsidRDefault="00731A70" w:rsidP="00111EAE">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innych</w:t>
      </w:r>
      <w:proofErr w:type="gramEnd"/>
      <w:r w:rsidRPr="0028436F">
        <w:rPr>
          <w:rFonts w:asciiTheme="majorHAnsi" w:eastAsia="Times New Roman" w:hAnsiTheme="majorHAnsi" w:cstheme="minorHAnsi"/>
          <w:bCs/>
        </w:rPr>
        <w:t xml:space="preserve"> pojazdów biorących udział w sytuacji ruchowej,</w:t>
      </w:r>
    </w:p>
    <w:p w:rsidR="00731A70" w:rsidRPr="0028436F" w:rsidRDefault="00731A70" w:rsidP="00111EAE">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pory</w:t>
      </w:r>
      <w:proofErr w:type="gramEnd"/>
      <w:r w:rsidRPr="0028436F">
        <w:rPr>
          <w:rFonts w:asciiTheme="majorHAnsi" w:eastAsia="Times New Roman" w:hAnsiTheme="majorHAnsi" w:cstheme="minorHAnsi"/>
          <w:bCs/>
        </w:rPr>
        <w:t xml:space="preserve"> dnia i roku,</w:t>
      </w:r>
    </w:p>
    <w:p w:rsidR="00731A70" w:rsidRPr="0028436F" w:rsidRDefault="00731A70" w:rsidP="00111EAE">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szaty</w:t>
      </w:r>
      <w:proofErr w:type="gramEnd"/>
      <w:r w:rsidRPr="0028436F">
        <w:rPr>
          <w:rFonts w:asciiTheme="majorHAnsi" w:eastAsia="Times New Roman" w:hAnsiTheme="majorHAnsi" w:cstheme="minorHAnsi"/>
          <w:bCs/>
        </w:rPr>
        <w:t xml:space="preserve"> roślinnej zgodniej z porą roku, </w:t>
      </w:r>
    </w:p>
    <w:p w:rsidR="00731A70" w:rsidRPr="0028436F" w:rsidRDefault="00731A70" w:rsidP="00111EAE">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pogody</w:t>
      </w:r>
      <w:proofErr w:type="gramEnd"/>
      <w:r w:rsidRPr="0028436F">
        <w:rPr>
          <w:rFonts w:asciiTheme="majorHAnsi" w:eastAsia="Times New Roman" w:hAnsiTheme="majorHAnsi" w:cstheme="minorHAnsi"/>
          <w:bCs/>
        </w:rPr>
        <w:t xml:space="preserve"> i zjawisk atmosferycznych, </w:t>
      </w:r>
    </w:p>
    <w:p w:rsidR="00731A70" w:rsidRPr="003B64F0" w:rsidRDefault="00731A70" w:rsidP="003B64F0">
      <w:pPr>
        <w:pStyle w:val="Akapitzlist"/>
        <w:numPr>
          <w:ilvl w:val="1"/>
          <w:numId w:val="61"/>
        </w:numPr>
        <w:tabs>
          <w:tab w:val="left" w:pos="-6335"/>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usterek</w:t>
      </w:r>
      <w:proofErr w:type="gramEnd"/>
      <w:r w:rsidRPr="0028436F">
        <w:rPr>
          <w:rFonts w:asciiTheme="majorHAnsi" w:eastAsia="Times New Roman" w:hAnsiTheme="majorHAnsi" w:cstheme="minorHAnsi"/>
          <w:bCs/>
        </w:rPr>
        <w:t xml:space="preserve"> pojazdu </w:t>
      </w:r>
    </w:p>
    <w:p w:rsidR="00731A70" w:rsidRPr="0028436F" w:rsidRDefault="00731A70" w:rsidP="00731A70">
      <w:pPr>
        <w:pStyle w:val="Akapitzlist"/>
        <w:numPr>
          <w:ilvl w:val="0"/>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Edytor szlaków</w:t>
      </w:r>
    </w:p>
    <w:p w:rsidR="00731A70" w:rsidRPr="0028436F" w:rsidRDefault="00731A70" w:rsidP="00731A70">
      <w:pPr>
        <w:pStyle w:val="Akapitzlist"/>
        <w:spacing w:after="0" w:line="240" w:lineRule="auto"/>
        <w:ind w:left="360"/>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Umożliwia tworzenie i zapisywanie wzorców scenariuszy szkoleniowych z uwzględnieniem: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stanu</w:t>
      </w:r>
      <w:proofErr w:type="gramEnd"/>
      <w:r w:rsidRPr="0028436F">
        <w:rPr>
          <w:rFonts w:asciiTheme="majorHAnsi" w:eastAsia="Times New Roman" w:hAnsiTheme="majorHAnsi" w:cstheme="minorHAnsi"/>
          <w:bCs/>
        </w:rPr>
        <w:t xml:space="preserve"> urządzeń SRK na utwierdzonym szlaku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zdarzeń</w:t>
      </w:r>
      <w:proofErr w:type="gramEnd"/>
      <w:r w:rsidRPr="0028436F">
        <w:rPr>
          <w:rFonts w:asciiTheme="majorHAnsi" w:eastAsia="Times New Roman" w:hAnsiTheme="majorHAnsi" w:cstheme="minorHAnsi"/>
          <w:bCs/>
        </w:rPr>
        <w:t xml:space="preserve"> nietypowych na szlaku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innych</w:t>
      </w:r>
      <w:proofErr w:type="gramEnd"/>
      <w:r w:rsidRPr="0028436F">
        <w:rPr>
          <w:rFonts w:asciiTheme="majorHAnsi" w:eastAsia="Times New Roman" w:hAnsiTheme="majorHAnsi" w:cstheme="minorHAnsi"/>
          <w:bCs/>
        </w:rPr>
        <w:t xml:space="preserve"> pojazdów biorących udział w sytuacji ruchowej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pory</w:t>
      </w:r>
      <w:proofErr w:type="gramEnd"/>
      <w:r w:rsidRPr="0028436F">
        <w:rPr>
          <w:rFonts w:asciiTheme="majorHAnsi" w:eastAsia="Times New Roman" w:hAnsiTheme="majorHAnsi" w:cstheme="minorHAnsi"/>
          <w:bCs/>
        </w:rPr>
        <w:t xml:space="preserve"> dnia i roku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szaty</w:t>
      </w:r>
      <w:proofErr w:type="gramEnd"/>
      <w:r w:rsidRPr="0028436F">
        <w:rPr>
          <w:rFonts w:asciiTheme="majorHAnsi" w:eastAsia="Times New Roman" w:hAnsiTheme="majorHAnsi" w:cstheme="minorHAnsi"/>
          <w:bCs/>
        </w:rPr>
        <w:t xml:space="preserve"> roślinnej zgodniej z porą roku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pogody</w:t>
      </w:r>
      <w:proofErr w:type="gramEnd"/>
      <w:r w:rsidRPr="0028436F">
        <w:rPr>
          <w:rFonts w:asciiTheme="majorHAnsi" w:eastAsia="Times New Roman" w:hAnsiTheme="majorHAnsi" w:cstheme="minorHAnsi"/>
          <w:bCs/>
        </w:rPr>
        <w:t xml:space="preserve"> i zjawisk atmosferycznych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usterek</w:t>
      </w:r>
      <w:proofErr w:type="gramEnd"/>
      <w:r w:rsidRPr="0028436F">
        <w:rPr>
          <w:rFonts w:asciiTheme="majorHAnsi" w:eastAsia="Times New Roman" w:hAnsiTheme="majorHAnsi" w:cstheme="minorHAnsi"/>
          <w:bCs/>
        </w:rPr>
        <w:t xml:space="preserve"> pojazdu</w:t>
      </w:r>
    </w:p>
    <w:p w:rsidR="00731A70" w:rsidRPr="0028436F" w:rsidRDefault="00731A70" w:rsidP="00731A70">
      <w:pPr>
        <w:pStyle w:val="Akapitzlist"/>
        <w:spacing w:after="0" w:line="240" w:lineRule="auto"/>
        <w:ind w:left="360"/>
        <w:jc w:val="both"/>
        <w:rPr>
          <w:rFonts w:asciiTheme="majorHAnsi" w:eastAsia="Times New Roman" w:hAnsiTheme="majorHAnsi" w:cstheme="minorHAnsi"/>
          <w:bCs/>
        </w:rPr>
      </w:pPr>
      <w:r w:rsidRPr="0028436F">
        <w:rPr>
          <w:rFonts w:asciiTheme="majorHAnsi" w:eastAsia="Times New Roman" w:hAnsiTheme="majorHAnsi" w:cstheme="minorHAnsi"/>
          <w:bCs/>
        </w:rPr>
        <w:t>Umożliwia on:</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układanie</w:t>
      </w:r>
      <w:proofErr w:type="gramEnd"/>
      <w:r w:rsidRPr="0028436F">
        <w:rPr>
          <w:rFonts w:asciiTheme="majorHAnsi" w:eastAsia="Times New Roman" w:hAnsiTheme="majorHAnsi" w:cstheme="minorHAnsi"/>
          <w:bCs/>
        </w:rPr>
        <w:t xml:space="preserve"> i modyfikację nowych torów z uwzględnieniem ich profilu </w:t>
      </w:r>
    </w:p>
    <w:p w:rsidR="00731A70" w:rsidRPr="0028436F" w:rsidRDefault="00731A70" w:rsidP="00B613CF">
      <w:pPr>
        <w:pStyle w:val="Akapitzlist"/>
        <w:numPr>
          <w:ilvl w:val="1"/>
          <w:numId w:val="61"/>
        </w:numPr>
        <w:tabs>
          <w:tab w:val="left" w:pos="993"/>
        </w:tabs>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układanie</w:t>
      </w:r>
      <w:proofErr w:type="gramEnd"/>
      <w:r w:rsidRPr="0028436F">
        <w:rPr>
          <w:rFonts w:asciiTheme="majorHAnsi" w:eastAsia="Times New Roman" w:hAnsiTheme="majorHAnsi" w:cstheme="minorHAnsi"/>
          <w:bCs/>
        </w:rPr>
        <w:t xml:space="preserve"> i modyfikację sieci trakcyjnej zasilającej z użyciem słupów, bramek i </w:t>
      </w:r>
      <w:proofErr w:type="spellStart"/>
      <w:r w:rsidRPr="0028436F">
        <w:rPr>
          <w:rFonts w:asciiTheme="majorHAnsi" w:eastAsia="Times New Roman" w:hAnsiTheme="majorHAnsi" w:cstheme="minorHAnsi"/>
          <w:bCs/>
        </w:rPr>
        <w:t>półbramek</w:t>
      </w:r>
      <w:proofErr w:type="spellEnd"/>
      <w:r w:rsidRPr="0028436F">
        <w:rPr>
          <w:rFonts w:asciiTheme="majorHAnsi" w:eastAsia="Times New Roman" w:hAnsiTheme="majorHAnsi" w:cstheme="minorHAnsi"/>
          <w:bCs/>
        </w:rPr>
        <w:t xml:space="preserv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układanie</w:t>
      </w:r>
      <w:proofErr w:type="gramEnd"/>
      <w:r w:rsidRPr="0028436F">
        <w:rPr>
          <w:rFonts w:asciiTheme="majorHAnsi" w:eastAsia="Times New Roman" w:hAnsiTheme="majorHAnsi" w:cstheme="minorHAnsi"/>
          <w:bCs/>
        </w:rPr>
        <w:t xml:space="preserve"> i modyfikację wskaźników i semaforów z możliwością wybrania dowolnego typu występującego na szlakach objętych pakietem 600 km tras dostarczanym z systemem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układanie</w:t>
      </w:r>
      <w:proofErr w:type="gramEnd"/>
      <w:r w:rsidRPr="0028436F">
        <w:rPr>
          <w:rFonts w:asciiTheme="majorHAnsi" w:eastAsia="Times New Roman" w:hAnsiTheme="majorHAnsi" w:cstheme="minorHAnsi"/>
          <w:bCs/>
        </w:rPr>
        <w:t xml:space="preserve"> i modyfikację budynków kolejowych, cywilnych oraz tworzenie budynków proceduralnych na podstawie obrysu budynku z możliwością modyfikacji ilości pięter budynku, wysokości kondygnacji oraz rodzaju elewacji z uwzględnieniem okien na bazie biblioteki elewacji z różnymi rodzajami elewacji typowych dla obszaru odwzorowanego w pakiecie tras dostarczanych z systemem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układanie</w:t>
      </w:r>
      <w:proofErr w:type="gramEnd"/>
      <w:r w:rsidRPr="0028436F">
        <w:rPr>
          <w:rFonts w:asciiTheme="majorHAnsi" w:eastAsia="Times New Roman" w:hAnsiTheme="majorHAnsi" w:cstheme="minorHAnsi"/>
          <w:bCs/>
        </w:rPr>
        <w:t xml:space="preserve"> i modyfikację dróg dla ruchu kołowego z uwzględnieniem skrzyżowań i przejazdów z zaporami i bez.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lastRenderedPageBreak/>
        <w:t>zmianę rzeźby terenu polegająca na wyniesieniu lub obniżeniu wskazanego obszaru z użyciem narzędzia umożliwiającego wybór wielkości obszaru zmienianego jednym kliknięciem od 1m</w:t>
      </w:r>
      <w:r w:rsidRPr="0028436F">
        <w:rPr>
          <w:rFonts w:asciiTheme="majorHAnsi" w:eastAsia="Times New Roman" w:hAnsiTheme="majorHAnsi" w:cstheme="minorHAnsi"/>
          <w:bCs/>
          <w:vertAlign w:val="superscript"/>
        </w:rPr>
        <w:t>2</w:t>
      </w:r>
      <w:r w:rsidRPr="0028436F">
        <w:rPr>
          <w:rFonts w:asciiTheme="majorHAnsi" w:eastAsia="Times New Roman" w:hAnsiTheme="majorHAnsi" w:cstheme="minorHAnsi"/>
          <w:bCs/>
        </w:rPr>
        <w:t xml:space="preserve"> do 1000m</w:t>
      </w:r>
      <w:r w:rsidRPr="0028436F">
        <w:rPr>
          <w:rFonts w:asciiTheme="majorHAnsi" w:eastAsia="Times New Roman" w:hAnsiTheme="majorHAnsi" w:cstheme="minorHAnsi"/>
          <w:bCs/>
          <w:vertAlign w:val="superscript"/>
        </w:rPr>
        <w:t>2</w:t>
      </w:r>
      <w:r w:rsidRPr="0028436F">
        <w:rPr>
          <w:rFonts w:asciiTheme="majorHAnsi" w:eastAsia="Times New Roman" w:hAnsiTheme="majorHAnsi" w:cstheme="minorHAnsi"/>
          <w:bCs/>
        </w:rPr>
        <w:t xml:space="preserve">. Narzędzie umożliwia wybór </w:t>
      </w:r>
      <w:proofErr w:type="gramStart"/>
      <w:r w:rsidRPr="0028436F">
        <w:rPr>
          <w:rFonts w:asciiTheme="majorHAnsi" w:eastAsia="Times New Roman" w:hAnsiTheme="majorHAnsi" w:cstheme="minorHAnsi"/>
          <w:bCs/>
        </w:rPr>
        <w:t>wysokości o jaką</w:t>
      </w:r>
      <w:proofErr w:type="gramEnd"/>
      <w:r w:rsidRPr="0028436F">
        <w:rPr>
          <w:rFonts w:asciiTheme="majorHAnsi" w:eastAsia="Times New Roman" w:hAnsiTheme="majorHAnsi" w:cstheme="minorHAnsi"/>
          <w:bCs/>
        </w:rPr>
        <w:t xml:space="preserve"> zmieni wskazany teren po jednokrotnym kliknięciu.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proofErr w:type="gramStart"/>
      <w:r w:rsidRPr="0028436F">
        <w:rPr>
          <w:rFonts w:asciiTheme="majorHAnsi" w:eastAsia="Times New Roman" w:hAnsiTheme="majorHAnsi" w:cstheme="minorHAnsi"/>
          <w:bCs/>
        </w:rPr>
        <w:t>wybór</w:t>
      </w:r>
      <w:proofErr w:type="gramEnd"/>
      <w:r w:rsidRPr="0028436F">
        <w:rPr>
          <w:rFonts w:asciiTheme="majorHAnsi" w:eastAsia="Times New Roman" w:hAnsiTheme="majorHAnsi" w:cstheme="minorHAnsi"/>
          <w:bCs/>
        </w:rPr>
        <w:t xml:space="preserve"> z biblioteki i dodanie do świata symulacji różnych rodzajów obiektów inżynieryjnych (mosty, wiadukty, ściany oporowe, tunele, przepusty, przejazdy, kładki, budynki mieszkalne, budynki przemysłowe, kościoły, nastawnie, dworce)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Narzędzie umożliwia automatyczną generację w pełni funkcjonalnych i prawidłowo oznaczonych peronów dowolnej długości i prawidłowym odwzorowaniu kształtu pasującego do torów (perony na łukach)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eastAsia="Times New Roman" w:hAnsiTheme="majorHAnsi" w:cstheme="minorHAnsi"/>
          <w:bCs/>
        </w:rPr>
      </w:pPr>
      <w:r w:rsidRPr="0028436F">
        <w:rPr>
          <w:rFonts w:asciiTheme="majorHAnsi" w:eastAsia="Times New Roman" w:hAnsiTheme="majorHAnsi" w:cstheme="minorHAnsi"/>
          <w:bCs/>
        </w:rPr>
        <w:t xml:space="preserve">Narzędzie umożliwia układanie lamp ulicznych i innych źródeł światła występujących na w odcinakach, lampy są w pełni funkcjonalne i reagują automatycznie na zmianę pory dnia włączając się po zmroku. </w:t>
      </w:r>
    </w:p>
    <w:p w:rsidR="00731A70" w:rsidRPr="0028436F" w:rsidRDefault="00731A70" w:rsidP="00731A70">
      <w:pPr>
        <w:pStyle w:val="Akapitzlist"/>
        <w:numPr>
          <w:ilvl w:val="1"/>
          <w:numId w:val="61"/>
        </w:numPr>
        <w:suppressAutoHyphens w:val="0"/>
        <w:spacing w:after="0" w:line="240" w:lineRule="auto"/>
        <w:contextualSpacing/>
        <w:jc w:val="both"/>
        <w:rPr>
          <w:rFonts w:asciiTheme="majorHAnsi" w:hAnsiTheme="majorHAnsi" w:cs="Times New Roman"/>
        </w:rPr>
      </w:pPr>
      <w:r w:rsidRPr="0028436F">
        <w:rPr>
          <w:rFonts w:asciiTheme="majorHAnsi" w:eastAsia="Times New Roman" w:hAnsiTheme="majorHAnsi" w:cstheme="minorHAnsi"/>
          <w:bCs/>
        </w:rPr>
        <w:t>Edytor świata umożliwia dynamiczną zmianę pory dnia i roku w czasie edycji świata pozwalając na ocenę efektu końcowego z poziomu narzędzia.</w:t>
      </w:r>
    </w:p>
    <w:p w:rsidR="00ED3D4C" w:rsidRPr="0028436F" w:rsidRDefault="00ED3D4C" w:rsidP="00731A70">
      <w:pPr>
        <w:spacing w:after="0" w:line="240" w:lineRule="auto"/>
        <w:jc w:val="both"/>
        <w:rPr>
          <w:rFonts w:asciiTheme="majorHAnsi" w:hAnsiTheme="majorHAnsi"/>
        </w:rPr>
      </w:pPr>
    </w:p>
    <w:p w:rsidR="00731A70" w:rsidRPr="0028436F" w:rsidRDefault="00731A70" w:rsidP="00731A70">
      <w:pPr>
        <w:spacing w:after="0" w:line="240" w:lineRule="auto"/>
        <w:rPr>
          <w:rFonts w:asciiTheme="majorHAnsi" w:hAnsiTheme="majorHAnsi"/>
        </w:rPr>
      </w:pPr>
    </w:p>
    <w:p w:rsidR="00731A70" w:rsidRPr="0028436F" w:rsidRDefault="00731A70" w:rsidP="00784218">
      <w:pPr>
        <w:spacing w:after="0" w:line="240" w:lineRule="auto"/>
        <w:rPr>
          <w:rFonts w:asciiTheme="majorHAnsi" w:hAnsiTheme="majorHAnsi"/>
        </w:rPr>
      </w:pPr>
    </w:p>
    <w:p w:rsidR="00731A70" w:rsidRPr="0028436F" w:rsidRDefault="00731A70" w:rsidP="00784218">
      <w:pPr>
        <w:spacing w:after="0" w:line="240" w:lineRule="auto"/>
        <w:rPr>
          <w:rFonts w:asciiTheme="majorHAnsi" w:hAnsiTheme="majorHAnsi"/>
        </w:rPr>
      </w:pPr>
    </w:p>
    <w:p w:rsidR="00731A70" w:rsidRDefault="00731A70"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Pr="0028436F" w:rsidRDefault="00B613CF"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lastRenderedPageBreak/>
        <w:t>Załącznik nr 2</w:t>
      </w:r>
      <w:r w:rsidR="001A7253" w:rsidRPr="0028436F">
        <w:rPr>
          <w:rFonts w:asciiTheme="majorHAnsi" w:hAnsiTheme="majorHAnsi"/>
          <w:b/>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28436F" w:rsidTr="00AC4CED">
        <w:trPr>
          <w:trHeight w:val="934"/>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tc>
      </w:tr>
      <w:tr w:rsidR="0045576C" w:rsidRPr="0028436F" w:rsidTr="00AC4CED">
        <w:trPr>
          <w:trHeight w:val="365"/>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3416FC" w:rsidRPr="0028436F" w:rsidRDefault="0045576C" w:rsidP="00C56F8B">
      <w:pPr>
        <w:keepNext/>
        <w:spacing w:after="0" w:line="240" w:lineRule="auto"/>
        <w:jc w:val="center"/>
        <w:outlineLvl w:val="0"/>
        <w:rPr>
          <w:rFonts w:asciiTheme="majorHAnsi" w:eastAsia="Times New Roman" w:hAnsiTheme="majorHAnsi"/>
          <w:b/>
          <w:iCs/>
          <w:u w:val="single"/>
          <w:lang w:val="it-IT" w:eastAsia="pl-PL"/>
        </w:rPr>
      </w:pPr>
      <w:r w:rsidRPr="0028436F">
        <w:rPr>
          <w:rFonts w:asciiTheme="majorHAnsi" w:eastAsia="Times New Roman" w:hAnsiTheme="majorHAnsi"/>
          <w:b/>
          <w:iCs/>
          <w:u w:val="single"/>
          <w:lang w:val="it-IT" w:eastAsia="pl-PL"/>
        </w:rPr>
        <w:t>O F E R T A  C E N O W A</w:t>
      </w:r>
    </w:p>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28436F" w:rsidTr="00776BA0">
        <w:trPr>
          <w:trHeight w:val="403"/>
        </w:trPr>
        <w:tc>
          <w:tcPr>
            <w:tcW w:w="10037" w:type="dxa"/>
            <w:gridSpan w:val="2"/>
            <w:shd w:val="clear" w:color="auto" w:fill="D9D9D9"/>
            <w:vAlign w:val="center"/>
          </w:tcPr>
          <w:p w:rsidR="00901183" w:rsidRPr="0028436F" w:rsidRDefault="00901183" w:rsidP="00776BA0">
            <w:pPr>
              <w:spacing w:after="0" w:line="240" w:lineRule="auto"/>
              <w:jc w:val="center"/>
              <w:rPr>
                <w:rFonts w:asciiTheme="majorHAnsi" w:hAnsiTheme="majorHAnsi"/>
              </w:rPr>
            </w:pPr>
            <w:r w:rsidRPr="0028436F">
              <w:rPr>
                <w:rFonts w:asciiTheme="majorHAnsi" w:hAnsiTheme="majorHAnsi"/>
              </w:rPr>
              <w:t>Dane dotyczące Wykonawcy:</w:t>
            </w:r>
          </w:p>
        </w:tc>
      </w:tr>
      <w:tr w:rsidR="000D7E24" w:rsidRPr="0028436F" w:rsidTr="00776BA0">
        <w:trPr>
          <w:trHeight w:val="558"/>
        </w:trPr>
        <w:tc>
          <w:tcPr>
            <w:tcW w:w="4613" w:type="dxa"/>
            <w:vAlign w:val="center"/>
          </w:tcPr>
          <w:p w:rsidR="000D7E24" w:rsidRPr="0028436F" w:rsidRDefault="000D7E24" w:rsidP="000D7E24">
            <w:pPr>
              <w:spacing w:after="0" w:line="240" w:lineRule="auto"/>
              <w:jc w:val="right"/>
              <w:rPr>
                <w:rFonts w:asciiTheme="majorHAnsi" w:hAnsiTheme="majorHAnsi"/>
              </w:rPr>
            </w:pPr>
            <w:r w:rsidRPr="0028436F">
              <w:rPr>
                <w:rFonts w:asciiTheme="majorHAnsi" w:hAnsiTheme="majorHAnsi"/>
              </w:rPr>
              <w:t>Nazwa i adres Wykonawcy</w:t>
            </w:r>
          </w:p>
        </w:tc>
        <w:tc>
          <w:tcPr>
            <w:tcW w:w="5424" w:type="dxa"/>
            <w:vAlign w:val="center"/>
          </w:tcPr>
          <w:p w:rsidR="000D7E24" w:rsidRPr="0028436F" w:rsidRDefault="000D7E24" w:rsidP="00776BA0">
            <w:pPr>
              <w:spacing w:after="0" w:line="240" w:lineRule="auto"/>
              <w:rPr>
                <w:rFonts w:asciiTheme="majorHAnsi" w:hAnsiTheme="majorHAnsi"/>
              </w:rPr>
            </w:pPr>
          </w:p>
        </w:tc>
      </w:tr>
      <w:tr w:rsidR="00901183" w:rsidRPr="0028436F" w:rsidTr="00776BA0">
        <w:trPr>
          <w:trHeight w:val="558"/>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Imię, nazwisko osoby (osób) upoważnionych do podpisania umowy:</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46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telefonu:</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52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REGON:</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494"/>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NIP:</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517"/>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Adres kontaktowy e-mail:</w:t>
            </w:r>
          </w:p>
        </w:tc>
        <w:tc>
          <w:tcPr>
            <w:tcW w:w="5424" w:type="dxa"/>
            <w:vAlign w:val="center"/>
          </w:tcPr>
          <w:p w:rsidR="00901183" w:rsidRPr="0028436F" w:rsidRDefault="00901183" w:rsidP="00776BA0">
            <w:pPr>
              <w:spacing w:after="0" w:line="240" w:lineRule="auto"/>
              <w:rPr>
                <w:rFonts w:asciiTheme="majorHAnsi" w:hAnsiTheme="majorHAnsi"/>
              </w:rPr>
            </w:pPr>
          </w:p>
        </w:tc>
      </w:tr>
    </w:tbl>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p w:rsidR="003416FC" w:rsidRPr="00B613CF" w:rsidRDefault="0045576C" w:rsidP="00C56F8B">
      <w:pPr>
        <w:keepNext/>
        <w:spacing w:after="0" w:line="240" w:lineRule="auto"/>
        <w:jc w:val="center"/>
        <w:outlineLvl w:val="0"/>
        <w:rPr>
          <w:rFonts w:asciiTheme="majorHAnsi" w:eastAsia="Times New Roman" w:hAnsiTheme="majorHAnsi" w:cstheme="minorHAnsi"/>
        </w:rPr>
      </w:pPr>
      <w:r w:rsidRPr="0028436F">
        <w:rPr>
          <w:rFonts w:asciiTheme="majorHAnsi" w:eastAsia="Times New Roman" w:hAnsiTheme="majorHAnsi" w:cstheme="minorHAnsi"/>
        </w:rPr>
        <w:t xml:space="preserve">Nawiązując do </w:t>
      </w:r>
      <w:r w:rsidR="003416FC" w:rsidRPr="0028436F">
        <w:rPr>
          <w:rFonts w:asciiTheme="majorHAnsi" w:eastAsia="Times New Roman" w:hAnsiTheme="majorHAnsi" w:cstheme="minorHAnsi"/>
        </w:rPr>
        <w:t>Z</w:t>
      </w:r>
      <w:r w:rsidRPr="0028436F">
        <w:rPr>
          <w:rFonts w:asciiTheme="majorHAnsi" w:eastAsia="Times New Roman" w:hAnsiTheme="majorHAnsi" w:cstheme="minorHAnsi"/>
        </w:rPr>
        <w:t>aproszenia</w:t>
      </w:r>
      <w:r w:rsidRPr="0028436F">
        <w:rPr>
          <w:rFonts w:asciiTheme="majorHAnsi" w:eastAsia="Times New Roman" w:hAnsiTheme="majorHAnsi" w:cstheme="minorHAnsi"/>
          <w:b/>
          <w:bCs/>
        </w:rPr>
        <w:t xml:space="preserve"> </w:t>
      </w:r>
      <w:r w:rsidR="00B613CF" w:rsidRPr="00B613CF">
        <w:rPr>
          <w:rFonts w:asciiTheme="majorHAnsi" w:eastAsia="Times New Roman" w:hAnsiTheme="majorHAnsi" w:cstheme="minorHAnsi"/>
          <w:bCs/>
        </w:rPr>
        <w:t>pn.</w:t>
      </w:r>
      <w:r w:rsidRPr="00B613CF">
        <w:rPr>
          <w:rFonts w:asciiTheme="majorHAnsi" w:eastAsia="Times New Roman" w:hAnsiTheme="majorHAnsi" w:cstheme="minorHAnsi"/>
        </w:rPr>
        <w:t>:</w:t>
      </w:r>
    </w:p>
    <w:p w:rsidR="00B613CF" w:rsidRPr="0028436F" w:rsidRDefault="00B613CF" w:rsidP="00C56F8B">
      <w:pPr>
        <w:keepNext/>
        <w:spacing w:after="0" w:line="240" w:lineRule="auto"/>
        <w:jc w:val="center"/>
        <w:outlineLvl w:val="0"/>
        <w:rPr>
          <w:rFonts w:asciiTheme="majorHAnsi" w:eastAsia="Times New Roman" w:hAnsiTheme="majorHAnsi"/>
          <w:b/>
          <w:iCs/>
          <w:u w:val="single"/>
          <w:lang w:val="it-IT" w:eastAsia="pl-PL"/>
        </w:rPr>
      </w:pPr>
    </w:p>
    <w:p w:rsidR="00ED3D4C" w:rsidRPr="0028436F" w:rsidRDefault="00ED3D4C"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28436F">
        <w:rPr>
          <w:rFonts w:asciiTheme="majorHAnsi" w:hAnsiTheme="majorHAnsi" w:cstheme="minorBidi"/>
          <w:b/>
          <w:bCs/>
        </w:rPr>
        <w:t>„</w:t>
      </w:r>
      <w:r w:rsidRPr="0028436F">
        <w:rPr>
          <w:rFonts w:asciiTheme="majorHAnsi" w:eastAsia="Times New Roman" w:hAnsiTheme="majorHAnsi" w:cstheme="minorHAnsi"/>
          <w:b/>
          <w:bCs/>
        </w:rPr>
        <w:t xml:space="preserve">Dostawa, instalacja, uruchomienie symulatora kolejowego </w:t>
      </w:r>
      <w:r w:rsidRPr="0028436F">
        <w:rPr>
          <w:rFonts w:asciiTheme="majorHAnsi" w:hAnsiTheme="majorHAnsi" w:cstheme="minorBidi"/>
          <w:b/>
          <w:bCs/>
        </w:rPr>
        <w:t xml:space="preserve">do </w:t>
      </w:r>
      <w:r w:rsidRPr="0028436F">
        <w:rPr>
          <w:rFonts w:asciiTheme="majorHAnsi" w:hAnsiTheme="majorHAnsi" w:cstheme="minorBidi"/>
          <w:b/>
        </w:rPr>
        <w:t xml:space="preserve">Niepublicznego Technikum </w:t>
      </w:r>
      <w:r w:rsidR="00B613CF">
        <w:rPr>
          <w:rFonts w:asciiTheme="majorHAnsi" w:hAnsiTheme="majorHAnsi" w:cstheme="minorBidi"/>
          <w:b/>
        </w:rPr>
        <w:br/>
      </w:r>
      <w:r w:rsidRPr="0028436F">
        <w:rPr>
          <w:rFonts w:asciiTheme="majorHAnsi" w:hAnsiTheme="majorHAnsi" w:cstheme="minorBidi"/>
          <w:b/>
        </w:rPr>
        <w:t>im. 72 Pułku Piechoty w Radomiu Zakładu Doskonalenia Zawodowego w Kielcach</w:t>
      </w:r>
      <w:r w:rsidRPr="0028436F">
        <w:rPr>
          <w:rFonts w:asciiTheme="majorHAnsi" w:hAnsiTheme="majorHAnsi" w:cstheme="minorBidi"/>
          <w:b/>
          <w:bCs/>
        </w:rPr>
        <w:t>”</w:t>
      </w:r>
    </w:p>
    <w:p w:rsidR="002D350B" w:rsidRPr="0028436F" w:rsidRDefault="00A975AD" w:rsidP="00B82759">
      <w:pPr>
        <w:spacing w:after="0" w:line="240" w:lineRule="auto"/>
        <w:jc w:val="center"/>
        <w:rPr>
          <w:rFonts w:asciiTheme="majorHAnsi" w:hAnsiTheme="majorHAnsi" w:cstheme="minorHAnsi"/>
        </w:rPr>
      </w:pPr>
      <w:proofErr w:type="gramStart"/>
      <w:r w:rsidRPr="0028436F">
        <w:rPr>
          <w:rFonts w:asciiTheme="majorHAnsi" w:hAnsiTheme="majorHAnsi" w:cstheme="minorHAnsi"/>
        </w:rPr>
        <w:t>w</w:t>
      </w:r>
      <w:proofErr w:type="gramEnd"/>
      <w:r w:rsidRPr="0028436F">
        <w:rPr>
          <w:rFonts w:asciiTheme="majorHAnsi" w:hAnsiTheme="majorHAnsi" w:cstheme="minorHAnsi"/>
        </w:rPr>
        <w:t xml:space="preserve"> celu realizacji projektu pn. „KOLEJ na EKOLOGIĘ – zawody przyszłości w szkole ZDZ w Radomiu</w:t>
      </w:r>
      <w:r w:rsidR="00681FEC" w:rsidRPr="0028436F">
        <w:rPr>
          <w:rFonts w:asciiTheme="majorHAnsi" w:hAnsiTheme="majorHAnsi" w:cstheme="minorHAnsi"/>
        </w:rPr>
        <w:t>”</w:t>
      </w:r>
    </w:p>
    <w:p w:rsidR="00EB33C2" w:rsidRDefault="0045576C" w:rsidP="00ED3D4C">
      <w:pPr>
        <w:spacing w:after="0" w:line="240" w:lineRule="auto"/>
        <w:jc w:val="center"/>
        <w:rPr>
          <w:rFonts w:asciiTheme="majorHAnsi" w:hAnsiTheme="majorHAnsi" w:cstheme="minorHAnsi"/>
        </w:rPr>
      </w:pPr>
      <w:proofErr w:type="gramStart"/>
      <w:r w:rsidRPr="0028436F">
        <w:rPr>
          <w:rFonts w:asciiTheme="majorHAnsi" w:hAnsiTheme="majorHAnsi" w:cstheme="minorHAnsi"/>
        </w:rPr>
        <w:t>oferuję</w:t>
      </w:r>
      <w:proofErr w:type="gramEnd"/>
      <w:r w:rsidRPr="0028436F">
        <w:rPr>
          <w:rFonts w:asciiTheme="majorHAnsi" w:hAnsiTheme="majorHAnsi" w:cstheme="minorHAnsi"/>
        </w:rPr>
        <w:t xml:space="preserve"> realizację przedmiotu zamówienia </w:t>
      </w:r>
      <w:r w:rsidR="00EB33C2">
        <w:rPr>
          <w:rFonts w:asciiTheme="majorHAnsi" w:hAnsiTheme="majorHAnsi" w:cstheme="minorHAnsi"/>
        </w:rPr>
        <w:t>tj.:</w:t>
      </w:r>
    </w:p>
    <w:p w:rsidR="00B613CF" w:rsidRPr="0028436F" w:rsidRDefault="00B613CF" w:rsidP="00EB33C2">
      <w:pPr>
        <w:spacing w:after="0" w:line="240" w:lineRule="auto"/>
        <w:rPr>
          <w:rFonts w:asciiTheme="majorHAnsi" w:hAnsiTheme="majorHAnsi" w:cstheme="minorHAnsi"/>
        </w:rPr>
      </w:pPr>
    </w:p>
    <w:tbl>
      <w:tblPr>
        <w:tblStyle w:val="Tabela-Siatka"/>
        <w:tblW w:w="9955" w:type="dxa"/>
        <w:tblLook w:val="04A0" w:firstRow="1" w:lastRow="0" w:firstColumn="1" w:lastColumn="0" w:noHBand="0" w:noVBand="1"/>
      </w:tblPr>
      <w:tblGrid>
        <w:gridCol w:w="1663"/>
        <w:gridCol w:w="5373"/>
        <w:gridCol w:w="2919"/>
      </w:tblGrid>
      <w:tr w:rsidR="0045576C" w:rsidRPr="0028436F" w:rsidTr="002D350B">
        <w:trPr>
          <w:trHeight w:val="256"/>
        </w:trPr>
        <w:tc>
          <w:tcPr>
            <w:tcW w:w="7036" w:type="dxa"/>
            <w:gridSpan w:val="2"/>
            <w:vAlign w:val="center"/>
          </w:tcPr>
          <w:p w:rsidR="0045576C" w:rsidRPr="0028436F" w:rsidRDefault="002D350B" w:rsidP="00780170">
            <w:pPr>
              <w:spacing w:after="0" w:line="240" w:lineRule="auto"/>
              <w:jc w:val="right"/>
              <w:rPr>
                <w:rFonts w:asciiTheme="majorHAnsi" w:hAnsiTheme="majorHAnsi" w:cstheme="minorHAnsi"/>
                <w:b/>
                <w:smallCaps/>
              </w:rPr>
            </w:pPr>
            <w:r w:rsidRPr="0028436F">
              <w:rPr>
                <w:rFonts w:asciiTheme="majorHAnsi" w:hAnsiTheme="majorHAnsi" w:cstheme="minorHAnsi"/>
                <w:b/>
                <w:bCs/>
                <w:smallCaps/>
              </w:rPr>
              <w:t xml:space="preserve">ogółem cena brutto za </w:t>
            </w:r>
            <w:proofErr w:type="gramStart"/>
            <w:r w:rsidRPr="0028436F">
              <w:rPr>
                <w:rFonts w:asciiTheme="majorHAnsi" w:hAnsiTheme="majorHAnsi" w:cstheme="minorHAnsi"/>
                <w:b/>
                <w:bCs/>
                <w:smallCaps/>
              </w:rPr>
              <w:t xml:space="preserve">całość </w:t>
            </w:r>
            <w:r w:rsidR="00780170" w:rsidRPr="0028436F">
              <w:rPr>
                <w:rFonts w:asciiTheme="majorHAnsi" w:hAnsiTheme="majorHAnsi" w:cstheme="minorHAnsi"/>
                <w:b/>
                <w:bCs/>
                <w:smallCaps/>
              </w:rPr>
              <w:t>:</w:t>
            </w:r>
            <w:proofErr w:type="gramEnd"/>
          </w:p>
        </w:tc>
        <w:tc>
          <w:tcPr>
            <w:tcW w:w="2919" w:type="dxa"/>
            <w:shd w:val="clear" w:color="auto" w:fill="FFFFFF" w:themeFill="background1"/>
            <w:vAlign w:val="center"/>
          </w:tcPr>
          <w:p w:rsidR="003416FC" w:rsidRPr="0028436F" w:rsidRDefault="003416FC" w:rsidP="00BC2123">
            <w:pPr>
              <w:spacing w:after="0" w:line="240" w:lineRule="auto"/>
              <w:rPr>
                <w:rFonts w:asciiTheme="majorHAnsi" w:hAnsiTheme="majorHAnsi" w:cstheme="minorHAnsi"/>
                <w:b/>
                <w:smallCaps/>
              </w:rPr>
            </w:pPr>
          </w:p>
          <w:p w:rsidR="003416FC" w:rsidRPr="0028436F" w:rsidRDefault="003416FC" w:rsidP="00784218">
            <w:pPr>
              <w:spacing w:after="0" w:line="240" w:lineRule="auto"/>
              <w:jc w:val="center"/>
              <w:rPr>
                <w:rFonts w:asciiTheme="majorHAnsi" w:hAnsiTheme="majorHAnsi" w:cstheme="minorHAnsi"/>
                <w:b/>
                <w:smallCaps/>
              </w:rPr>
            </w:pPr>
          </w:p>
        </w:tc>
      </w:tr>
      <w:tr w:rsidR="00C56F8B" w:rsidRPr="0028436F" w:rsidTr="002D350B">
        <w:trPr>
          <w:trHeight w:val="479"/>
        </w:trPr>
        <w:tc>
          <w:tcPr>
            <w:tcW w:w="1663" w:type="dxa"/>
            <w:vAlign w:val="center"/>
          </w:tcPr>
          <w:p w:rsidR="0045576C" w:rsidRPr="0028436F" w:rsidRDefault="0045576C" w:rsidP="00784218">
            <w:pPr>
              <w:spacing w:after="0" w:line="240" w:lineRule="auto"/>
              <w:jc w:val="center"/>
              <w:rPr>
                <w:rFonts w:asciiTheme="majorHAnsi" w:hAnsiTheme="majorHAnsi" w:cstheme="minorHAnsi"/>
                <w:b/>
                <w:smallCaps/>
              </w:rPr>
            </w:pPr>
            <w:proofErr w:type="gramStart"/>
            <w:r w:rsidRPr="0028436F">
              <w:rPr>
                <w:rFonts w:asciiTheme="majorHAnsi" w:hAnsiTheme="majorHAnsi" w:cstheme="minorHAnsi"/>
                <w:b/>
                <w:smallCaps/>
              </w:rPr>
              <w:t>słownie</w:t>
            </w:r>
            <w:proofErr w:type="gramEnd"/>
            <w:r w:rsidRPr="0028436F">
              <w:rPr>
                <w:rFonts w:asciiTheme="majorHAnsi" w:hAnsiTheme="majorHAnsi" w:cstheme="minorHAnsi"/>
                <w:smallCaps/>
              </w:rPr>
              <w:t>:</w:t>
            </w:r>
          </w:p>
        </w:tc>
        <w:tc>
          <w:tcPr>
            <w:tcW w:w="8292" w:type="dxa"/>
            <w:gridSpan w:val="2"/>
            <w:vAlign w:val="center"/>
          </w:tcPr>
          <w:p w:rsidR="003416FC" w:rsidRPr="0028436F" w:rsidRDefault="003416FC" w:rsidP="00784218">
            <w:pPr>
              <w:spacing w:after="0" w:line="240" w:lineRule="auto"/>
              <w:rPr>
                <w:rFonts w:asciiTheme="majorHAnsi" w:hAnsiTheme="majorHAnsi" w:cstheme="minorHAnsi"/>
                <w:b/>
                <w:smallCaps/>
              </w:rPr>
            </w:pPr>
          </w:p>
          <w:p w:rsidR="003416FC" w:rsidRPr="0028436F" w:rsidRDefault="003416FC" w:rsidP="00784218">
            <w:pPr>
              <w:spacing w:after="0" w:line="240" w:lineRule="auto"/>
              <w:rPr>
                <w:rFonts w:asciiTheme="majorHAnsi" w:hAnsiTheme="majorHAnsi" w:cstheme="minorHAnsi"/>
                <w:b/>
                <w:smallCaps/>
              </w:rPr>
            </w:pPr>
          </w:p>
        </w:tc>
      </w:tr>
    </w:tbl>
    <w:p w:rsidR="00A67710" w:rsidRDefault="00A67710" w:rsidP="00B82759">
      <w:pPr>
        <w:pStyle w:val="Stopka"/>
        <w:tabs>
          <w:tab w:val="clear" w:pos="4536"/>
          <w:tab w:val="left" w:pos="1276"/>
          <w:tab w:val="center" w:pos="1418"/>
        </w:tabs>
        <w:jc w:val="both"/>
        <w:rPr>
          <w:rFonts w:asciiTheme="majorHAnsi" w:hAnsiTheme="majorHAnsi"/>
          <w:i/>
        </w:rPr>
      </w:pPr>
    </w:p>
    <w:p w:rsidR="00EB33C2" w:rsidRDefault="00EB33C2" w:rsidP="00B82759">
      <w:pPr>
        <w:pStyle w:val="Stopka"/>
        <w:tabs>
          <w:tab w:val="clear" w:pos="4536"/>
          <w:tab w:val="left" w:pos="1276"/>
          <w:tab w:val="center" w:pos="1418"/>
        </w:tabs>
        <w:jc w:val="both"/>
        <w:rPr>
          <w:rFonts w:asciiTheme="majorHAnsi" w:hAnsiTheme="majorHAnsi"/>
          <w:i/>
        </w:rPr>
      </w:pPr>
    </w:p>
    <w:p w:rsidR="00EB33C2" w:rsidRPr="00B85FE0" w:rsidRDefault="00EB33C2" w:rsidP="00EB33C2">
      <w:pPr>
        <w:spacing w:line="240" w:lineRule="auto"/>
        <w:rPr>
          <w:rFonts w:asciiTheme="majorHAnsi" w:hAnsiTheme="majorHAnsi" w:cstheme="minorHAnsi"/>
        </w:rPr>
      </w:pPr>
      <w:r w:rsidRPr="00B85FE0">
        <w:rPr>
          <w:rFonts w:asciiTheme="majorHAnsi" w:hAnsiTheme="majorHAnsi" w:cstheme="minorHAnsi"/>
        </w:rPr>
        <w:t>Oferowany symulator to  ……………………………………………………………………………………………………………</w:t>
      </w:r>
    </w:p>
    <w:p w:rsidR="00DC2B35" w:rsidRDefault="00EB33C2" w:rsidP="00EB33C2">
      <w:pPr>
        <w:pStyle w:val="Stopka"/>
        <w:tabs>
          <w:tab w:val="clear" w:pos="4536"/>
          <w:tab w:val="left" w:pos="1276"/>
          <w:tab w:val="center" w:pos="1418"/>
        </w:tabs>
        <w:jc w:val="both"/>
        <w:rPr>
          <w:rFonts w:asciiTheme="majorHAnsi" w:hAnsiTheme="majorHAnsi" w:cstheme="minorHAnsi"/>
          <w:i/>
          <w:sz w:val="20"/>
          <w:szCs w:val="20"/>
          <w:highlight w:val="yellow"/>
        </w:rPr>
      </w:pPr>
      <w:r w:rsidRPr="00B85FE0">
        <w:rPr>
          <w:rFonts w:asciiTheme="majorHAnsi" w:hAnsiTheme="majorHAnsi" w:cstheme="minorHAnsi"/>
          <w:i/>
        </w:rPr>
        <w:t xml:space="preserve">                                               </w:t>
      </w:r>
      <w:r w:rsidRPr="00B85FE0">
        <w:rPr>
          <w:rFonts w:asciiTheme="majorHAnsi" w:hAnsiTheme="majorHAnsi" w:cstheme="minorHAnsi"/>
          <w:i/>
          <w:highlight w:val="yellow"/>
        </w:rPr>
        <w:t>(</w:t>
      </w:r>
      <w:r w:rsidRPr="00B85FE0">
        <w:rPr>
          <w:rFonts w:asciiTheme="majorHAnsi" w:hAnsiTheme="majorHAnsi" w:cstheme="minorHAnsi"/>
          <w:i/>
          <w:sz w:val="20"/>
          <w:szCs w:val="20"/>
          <w:highlight w:val="yellow"/>
        </w:rPr>
        <w:t>należy wskazać producenta, model</w:t>
      </w:r>
      <w:r w:rsidR="00DC2B35">
        <w:rPr>
          <w:rFonts w:asciiTheme="majorHAnsi" w:hAnsiTheme="majorHAnsi" w:cstheme="minorHAnsi"/>
          <w:i/>
          <w:sz w:val="20"/>
          <w:szCs w:val="20"/>
          <w:highlight w:val="yellow"/>
        </w:rPr>
        <w:t>)</w:t>
      </w:r>
    </w:p>
    <w:p w:rsidR="00DC2B35" w:rsidRPr="00DC2B35" w:rsidRDefault="00DC2B35" w:rsidP="00EB33C2">
      <w:pPr>
        <w:pStyle w:val="Stopka"/>
        <w:tabs>
          <w:tab w:val="clear" w:pos="4536"/>
          <w:tab w:val="left" w:pos="1276"/>
          <w:tab w:val="center" w:pos="1418"/>
        </w:tabs>
        <w:jc w:val="both"/>
        <w:rPr>
          <w:rFonts w:asciiTheme="majorHAnsi" w:hAnsiTheme="majorHAnsi" w:cstheme="minorHAnsi"/>
          <w:i/>
          <w:sz w:val="20"/>
          <w:szCs w:val="20"/>
        </w:rPr>
      </w:pPr>
      <w:r w:rsidRPr="00DC2B35">
        <w:rPr>
          <w:rFonts w:asciiTheme="majorHAnsi" w:hAnsiTheme="majorHAnsi" w:cstheme="minorHAnsi"/>
          <w:i/>
          <w:sz w:val="20"/>
          <w:szCs w:val="20"/>
        </w:rPr>
        <w:t>Uwaga:</w:t>
      </w:r>
    </w:p>
    <w:p w:rsidR="00EB33C2" w:rsidRPr="00B85FE0" w:rsidRDefault="00DC2B35" w:rsidP="00EB33C2">
      <w:pPr>
        <w:pStyle w:val="Stopka"/>
        <w:tabs>
          <w:tab w:val="clear" w:pos="4536"/>
          <w:tab w:val="left" w:pos="1276"/>
          <w:tab w:val="center" w:pos="1418"/>
        </w:tabs>
        <w:jc w:val="both"/>
        <w:rPr>
          <w:rFonts w:asciiTheme="majorHAnsi" w:hAnsiTheme="majorHAnsi"/>
          <w:i/>
        </w:rPr>
      </w:pPr>
      <w:r w:rsidRPr="00DC2B35">
        <w:rPr>
          <w:rFonts w:asciiTheme="majorHAnsi" w:hAnsiTheme="majorHAnsi" w:cstheme="minorHAnsi"/>
          <w:i/>
          <w:sz w:val="20"/>
          <w:szCs w:val="20"/>
        </w:rPr>
        <w:t xml:space="preserve">Należy </w:t>
      </w:r>
      <w:r w:rsidR="00EB33C2" w:rsidRPr="00DC2B35">
        <w:rPr>
          <w:rFonts w:asciiTheme="majorHAnsi" w:hAnsiTheme="majorHAnsi" w:cstheme="minorHAnsi"/>
          <w:i/>
          <w:sz w:val="20"/>
          <w:szCs w:val="20"/>
        </w:rPr>
        <w:t xml:space="preserve">dołączyć </w:t>
      </w:r>
      <w:r w:rsidRPr="00DC2B35">
        <w:rPr>
          <w:rFonts w:asciiTheme="majorHAnsi" w:hAnsiTheme="majorHAnsi" w:cstheme="minorHAnsi"/>
          <w:i/>
          <w:sz w:val="20"/>
          <w:szCs w:val="20"/>
        </w:rPr>
        <w:t xml:space="preserve">szczegółowa </w:t>
      </w:r>
      <w:r w:rsidR="00EB33C2" w:rsidRPr="00DC2B35">
        <w:rPr>
          <w:rFonts w:asciiTheme="majorHAnsi" w:hAnsiTheme="majorHAnsi" w:cstheme="minorHAnsi"/>
          <w:i/>
          <w:sz w:val="20"/>
          <w:szCs w:val="20"/>
        </w:rPr>
        <w:t>charakterystykę</w:t>
      </w:r>
      <w:r w:rsidRPr="00DC2B35">
        <w:rPr>
          <w:rFonts w:asciiTheme="majorHAnsi" w:hAnsiTheme="majorHAnsi" w:cstheme="minorHAnsi"/>
          <w:i/>
          <w:sz w:val="20"/>
          <w:szCs w:val="20"/>
        </w:rPr>
        <w:t xml:space="preserve"> zaoferowanego produktu</w:t>
      </w:r>
    </w:p>
    <w:p w:rsidR="00EB33C2" w:rsidRPr="0028436F" w:rsidRDefault="00EB33C2" w:rsidP="00B82759">
      <w:pPr>
        <w:pStyle w:val="Stopka"/>
        <w:tabs>
          <w:tab w:val="clear" w:pos="4536"/>
          <w:tab w:val="left" w:pos="1276"/>
          <w:tab w:val="center" w:pos="1418"/>
        </w:tabs>
        <w:jc w:val="both"/>
        <w:rPr>
          <w:rFonts w:asciiTheme="majorHAnsi" w:hAnsiTheme="majorHAnsi"/>
          <w:i/>
        </w:rPr>
      </w:pPr>
    </w:p>
    <w:p w:rsidR="0019636C" w:rsidRPr="0028436F"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dysponujemy osobami oraz warunkami technicznymi, umożliwiającymi wykonanie niniejszego zamówienia.</w:t>
      </w:r>
    </w:p>
    <w:p w:rsidR="00E300EC" w:rsidRPr="0028436F"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28436F"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wykonamy przedmiot zamówienia zgodnie z Charakterystyką przedmiotu zamówienia stanowiącym Załącznik nr 1 do Zaproszenia.</w:t>
      </w:r>
    </w:p>
    <w:p w:rsidR="004063FB" w:rsidRPr="0028436F" w:rsidRDefault="004063FB" w:rsidP="00F77EF5">
      <w:pPr>
        <w:numPr>
          <w:ilvl w:val="0"/>
          <w:numId w:val="28"/>
        </w:numPr>
        <w:spacing w:after="0" w:line="240" w:lineRule="auto"/>
        <w:ind w:right="-28"/>
        <w:jc w:val="both"/>
        <w:rPr>
          <w:rFonts w:asciiTheme="majorHAnsi" w:hAnsiTheme="majorHAnsi" w:cs="Arial"/>
        </w:rPr>
      </w:pPr>
      <w:r w:rsidRPr="0028436F">
        <w:rPr>
          <w:rFonts w:asciiTheme="majorHAnsi" w:hAnsiTheme="majorHAnsi" w:cs="Arial"/>
        </w:rPr>
        <w:lastRenderedPageBreak/>
        <w:t xml:space="preserve">Wskazujemy dostępność odpisu z właściwego rejestru lub z centralnej ewidencji i informacji </w:t>
      </w:r>
      <w:r w:rsidR="00F14A16">
        <w:rPr>
          <w:rFonts w:asciiTheme="majorHAnsi" w:hAnsiTheme="majorHAnsi" w:cs="Arial"/>
        </w:rPr>
        <w:br/>
      </w:r>
      <w:r w:rsidRPr="0028436F">
        <w:rPr>
          <w:rFonts w:asciiTheme="majorHAnsi" w:hAnsiTheme="majorHAnsi" w:cs="Arial"/>
        </w:rPr>
        <w:t>o działalności gospodarczej w formie elektronicznej pod następującym adresem internetowym</w:t>
      </w:r>
      <w:r w:rsidRPr="0028436F">
        <w:rPr>
          <w:rStyle w:val="Odwoanieprzypisudolnego"/>
          <w:rFonts w:asciiTheme="majorHAnsi" w:hAnsiTheme="majorHAnsi" w:cs="Arial"/>
        </w:rPr>
        <w:footnoteReference w:id="1"/>
      </w:r>
      <w:r w:rsidRPr="0028436F">
        <w:rPr>
          <w:rFonts w:asciiTheme="majorHAnsi" w:hAnsiTheme="majorHAnsi" w:cs="Arial"/>
        </w:rPr>
        <w:t>:</w:t>
      </w: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w:t>
      </w:r>
      <w:proofErr w:type="gramStart"/>
      <w:r w:rsidRPr="00F14A16">
        <w:rPr>
          <w:rFonts w:asciiTheme="majorHAnsi" w:hAnsiTheme="majorHAnsi" w:cs="Arial"/>
          <w:b/>
        </w:rPr>
        <w:t>://ems</w:t>
      </w:r>
      <w:proofErr w:type="gramEnd"/>
      <w:r w:rsidRPr="00F14A16">
        <w:rPr>
          <w:rFonts w:asciiTheme="majorHAnsi" w:hAnsiTheme="majorHAnsi" w:cs="Arial"/>
          <w:b/>
        </w:rPr>
        <w:t>.</w:t>
      </w:r>
      <w:proofErr w:type="gramStart"/>
      <w:r w:rsidRPr="00F14A16">
        <w:rPr>
          <w:rFonts w:asciiTheme="majorHAnsi" w:hAnsiTheme="majorHAnsi" w:cs="Arial"/>
          <w:b/>
        </w:rPr>
        <w:t>ms</w:t>
      </w:r>
      <w:proofErr w:type="gramEnd"/>
      <w:r w:rsidRPr="00F14A16">
        <w:rPr>
          <w:rFonts w:asciiTheme="majorHAnsi" w:hAnsiTheme="majorHAnsi" w:cs="Arial"/>
          <w:b/>
        </w:rPr>
        <w:t>.</w:t>
      </w:r>
      <w:proofErr w:type="gramStart"/>
      <w:r w:rsidRPr="00F14A16">
        <w:rPr>
          <w:rFonts w:asciiTheme="majorHAnsi" w:hAnsiTheme="majorHAnsi" w:cs="Arial"/>
          <w:b/>
        </w:rPr>
        <w:t>gov</w:t>
      </w:r>
      <w:proofErr w:type="gramEnd"/>
      <w:r w:rsidRPr="00F14A16">
        <w:rPr>
          <w:rFonts w:asciiTheme="majorHAnsi" w:hAnsiTheme="majorHAnsi" w:cs="Arial"/>
          <w:b/>
        </w:rPr>
        <w:t>.</w:t>
      </w:r>
      <w:proofErr w:type="gramStart"/>
      <w:r w:rsidRPr="00F14A16">
        <w:rPr>
          <w:rFonts w:asciiTheme="majorHAnsi" w:hAnsiTheme="majorHAnsi" w:cs="Arial"/>
          <w:b/>
        </w:rPr>
        <w:t>pl</w:t>
      </w:r>
      <w:proofErr w:type="gramEnd"/>
      <w:r w:rsidRPr="00F14A16">
        <w:rPr>
          <w:rFonts w:asciiTheme="majorHAnsi" w:hAnsiTheme="majorHAnsi" w:cs="Arial"/>
          <w:b/>
        </w:rPr>
        <w:t xml:space="preserve"> - dla odpisu z Krajowego Rejestru Sądowego</w:t>
      </w: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w:t>
      </w:r>
      <w:proofErr w:type="gramStart"/>
      <w:r w:rsidRPr="00F14A16">
        <w:rPr>
          <w:rFonts w:asciiTheme="majorHAnsi" w:hAnsiTheme="majorHAnsi" w:cs="Arial"/>
          <w:b/>
        </w:rPr>
        <w:t>://www</w:t>
      </w:r>
      <w:proofErr w:type="gramEnd"/>
      <w:r w:rsidRPr="00F14A16">
        <w:rPr>
          <w:rFonts w:asciiTheme="majorHAnsi" w:hAnsiTheme="majorHAnsi" w:cs="Arial"/>
          <w:b/>
        </w:rPr>
        <w:t>.</w:t>
      </w:r>
      <w:proofErr w:type="gramStart"/>
      <w:r w:rsidRPr="00F14A16">
        <w:rPr>
          <w:rFonts w:asciiTheme="majorHAnsi" w:hAnsiTheme="majorHAnsi" w:cs="Arial"/>
          <w:b/>
        </w:rPr>
        <w:t>ceidg</w:t>
      </w:r>
      <w:proofErr w:type="gramEnd"/>
      <w:r w:rsidRPr="00F14A16">
        <w:rPr>
          <w:rFonts w:asciiTheme="majorHAnsi" w:hAnsiTheme="majorHAnsi" w:cs="Arial"/>
          <w:b/>
        </w:rPr>
        <w:t>.</w:t>
      </w:r>
      <w:proofErr w:type="gramStart"/>
      <w:r w:rsidRPr="00F14A16">
        <w:rPr>
          <w:rFonts w:asciiTheme="majorHAnsi" w:hAnsiTheme="majorHAnsi" w:cs="Arial"/>
          <w:b/>
        </w:rPr>
        <w:t>gov</w:t>
      </w:r>
      <w:proofErr w:type="gramEnd"/>
      <w:r w:rsidRPr="00F14A16">
        <w:rPr>
          <w:rFonts w:asciiTheme="majorHAnsi" w:hAnsiTheme="majorHAnsi" w:cs="Arial"/>
          <w:b/>
        </w:rPr>
        <w:t>.</w:t>
      </w:r>
      <w:proofErr w:type="gramStart"/>
      <w:r w:rsidRPr="00F14A16">
        <w:rPr>
          <w:rFonts w:asciiTheme="majorHAnsi" w:hAnsiTheme="majorHAnsi" w:cs="Arial"/>
          <w:b/>
        </w:rPr>
        <w:t>pl</w:t>
      </w:r>
      <w:proofErr w:type="gramEnd"/>
      <w:r w:rsidRPr="00F14A16">
        <w:rPr>
          <w:rFonts w:asciiTheme="majorHAnsi" w:hAnsiTheme="majorHAnsi" w:cs="Arial"/>
          <w:b/>
        </w:rPr>
        <w:t xml:space="preserve"> - dla odpisu z </w:t>
      </w:r>
      <w:proofErr w:type="spellStart"/>
      <w:r w:rsidRPr="00F14A16">
        <w:rPr>
          <w:rFonts w:asciiTheme="majorHAnsi" w:hAnsiTheme="majorHAnsi" w:cs="Arial"/>
          <w:b/>
        </w:rPr>
        <w:t>CEDiIG</w:t>
      </w:r>
      <w:proofErr w:type="spellEnd"/>
    </w:p>
    <w:p w:rsidR="004063FB" w:rsidRPr="00F14A16" w:rsidRDefault="004063FB" w:rsidP="004405F5">
      <w:pPr>
        <w:widowControl w:val="0"/>
        <w:spacing w:after="60" w:line="240" w:lineRule="auto"/>
        <w:ind w:left="720"/>
        <w:rPr>
          <w:rFonts w:asciiTheme="majorHAnsi" w:hAnsiTheme="majorHAnsi" w:cs="Arial"/>
          <w:b/>
          <w:i/>
          <w:u w:val="single"/>
          <w:vertAlign w:val="superscript"/>
        </w:rPr>
      </w:pPr>
      <w:proofErr w:type="gramStart"/>
      <w:r w:rsidRPr="00F14A16">
        <w:rPr>
          <w:rFonts w:asciiTheme="majorHAnsi" w:hAnsiTheme="majorHAnsi" w:cs="Arial"/>
          <w:b/>
        </w:rPr>
        <w:t>http</w:t>
      </w:r>
      <w:proofErr w:type="gramEnd"/>
      <w:r w:rsidRPr="00F14A16">
        <w:rPr>
          <w:rFonts w:asciiTheme="majorHAnsi" w:hAnsiTheme="majorHAnsi" w:cs="Arial"/>
          <w:b/>
        </w:rPr>
        <w:t>://…………………</w:t>
      </w:r>
      <w:r w:rsidR="001E7564" w:rsidRPr="00F14A16">
        <w:rPr>
          <w:rFonts w:asciiTheme="majorHAnsi" w:hAnsiTheme="majorHAnsi" w:cs="Arial"/>
          <w:b/>
        </w:rPr>
        <w:t>.....................</w:t>
      </w:r>
      <w:r w:rsidRPr="00F14A16">
        <w:rPr>
          <w:rFonts w:asciiTheme="majorHAnsi" w:hAnsiTheme="majorHAnsi" w:cs="Arial"/>
          <w:b/>
        </w:rPr>
        <w:t>…</w:t>
      </w:r>
      <w:r w:rsidR="00442E69" w:rsidRPr="00F14A16">
        <w:rPr>
          <w:rFonts w:asciiTheme="majorHAnsi" w:hAnsiTheme="majorHAnsi" w:cs="Arial"/>
          <w:b/>
        </w:rPr>
        <w:t>..................................</w:t>
      </w:r>
      <w:r w:rsidRPr="00F14A16">
        <w:rPr>
          <w:rFonts w:asciiTheme="majorHAnsi" w:hAnsiTheme="majorHAnsi" w:cs="Arial"/>
          <w:b/>
        </w:rPr>
        <w:t xml:space="preserve">……. - </w:t>
      </w:r>
      <w:proofErr w:type="gramStart"/>
      <w:r w:rsidRPr="00F14A16">
        <w:rPr>
          <w:rFonts w:asciiTheme="majorHAnsi" w:hAnsiTheme="majorHAnsi" w:cs="Arial"/>
          <w:b/>
        </w:rPr>
        <w:t>inny</w:t>
      </w:r>
      <w:proofErr w:type="gramEnd"/>
      <w:r w:rsidRPr="00F14A16">
        <w:rPr>
          <w:rFonts w:asciiTheme="majorHAnsi" w:hAnsiTheme="majorHAnsi" w:cs="Arial"/>
          <w:b/>
        </w:rPr>
        <w:t xml:space="preserve"> dokument</w:t>
      </w:r>
    </w:p>
    <w:p w:rsidR="00E300EC" w:rsidRPr="0028436F"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w:t>
      </w:r>
      <w:r w:rsidRPr="0028436F">
        <w:rPr>
          <w:rFonts w:asciiTheme="majorHAnsi" w:eastAsia="TimesNewRoman" w:hAnsiTheme="majorHAnsi" w:cs="TimesNewRoman"/>
        </w:rPr>
        <w:t>ś</w:t>
      </w:r>
      <w:r w:rsidRPr="0028436F">
        <w:rPr>
          <w:rFonts w:asciiTheme="majorHAnsi" w:hAnsiTheme="majorHAnsi"/>
        </w:rPr>
        <w:t xml:space="preserve">wiadczamy, </w:t>
      </w:r>
      <w:r w:rsidRPr="0028436F">
        <w:rPr>
          <w:rFonts w:asciiTheme="majorHAnsi" w:eastAsia="TimesNewRoman" w:hAnsiTheme="majorHAnsi" w:cs="TimesNewRoman"/>
        </w:rPr>
        <w:t>ż</w:t>
      </w:r>
      <w:r w:rsidRPr="0028436F">
        <w:rPr>
          <w:rFonts w:asciiTheme="majorHAnsi" w:hAnsiTheme="majorHAnsi"/>
        </w:rPr>
        <w:t>e w cenie naszej oferty zostały uwzgl</w:t>
      </w:r>
      <w:r w:rsidRPr="0028436F">
        <w:rPr>
          <w:rFonts w:asciiTheme="majorHAnsi" w:eastAsia="TimesNewRoman" w:hAnsiTheme="majorHAnsi" w:cs="TimesNewRoman"/>
        </w:rPr>
        <w:t>ę</w:t>
      </w:r>
      <w:r w:rsidRPr="0028436F">
        <w:rPr>
          <w:rFonts w:asciiTheme="majorHAnsi" w:hAnsiTheme="majorHAnsi"/>
        </w:rPr>
        <w:t>dnione wszystkie koszty wykonania przedmiotu zamówienia zgodnie z Zaproszenie do składania oferty.</w:t>
      </w:r>
    </w:p>
    <w:p w:rsidR="00E300EC" w:rsidRPr="0028436F"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28436F"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28436F">
        <w:rPr>
          <w:rFonts w:asciiTheme="majorHAnsi" w:eastAsia="Times New Roman" w:hAnsiTheme="majorHAnsi" w:cs="Times New Roman"/>
        </w:rPr>
        <w:t>O</w:t>
      </w:r>
      <w:r w:rsidRPr="0028436F">
        <w:rPr>
          <w:rFonts w:asciiTheme="majorHAnsi" w:eastAsia="TimesNewRoman" w:hAnsiTheme="majorHAnsi" w:cs="TimesNewRoman"/>
        </w:rPr>
        <w:t>ś</w:t>
      </w:r>
      <w:r w:rsidRPr="0028436F">
        <w:rPr>
          <w:rFonts w:asciiTheme="majorHAnsi" w:eastAsia="Times New Roman" w:hAnsiTheme="majorHAnsi" w:cs="Times New Roman"/>
        </w:rPr>
        <w:t>wiadczamy, iż uwa</w:t>
      </w:r>
      <w:r w:rsidRPr="0028436F">
        <w:rPr>
          <w:rFonts w:asciiTheme="majorHAnsi" w:eastAsia="TimesNewRoman" w:hAnsiTheme="majorHAnsi" w:cs="TimesNewRoman"/>
        </w:rPr>
        <w:t>ż</w:t>
      </w:r>
      <w:r w:rsidRPr="0028436F">
        <w:rPr>
          <w:rFonts w:asciiTheme="majorHAnsi" w:eastAsia="Times New Roman" w:hAnsiTheme="majorHAnsi" w:cs="Times New Roman"/>
        </w:rPr>
        <w:t>amy si</w:t>
      </w:r>
      <w:r w:rsidRPr="0028436F">
        <w:rPr>
          <w:rFonts w:asciiTheme="majorHAnsi" w:eastAsia="TimesNewRoman" w:hAnsiTheme="majorHAnsi" w:cs="TimesNewRoman"/>
        </w:rPr>
        <w:t xml:space="preserve">ę </w:t>
      </w:r>
      <w:r w:rsidRPr="0028436F">
        <w:rPr>
          <w:rFonts w:asciiTheme="majorHAnsi" w:eastAsia="Times New Roman" w:hAnsiTheme="majorHAnsi" w:cs="Times New Roman"/>
        </w:rPr>
        <w:t>za zwi</w:t>
      </w:r>
      <w:r w:rsidRPr="0028436F">
        <w:rPr>
          <w:rFonts w:asciiTheme="majorHAnsi" w:eastAsia="TimesNewRoman" w:hAnsiTheme="majorHAnsi" w:cs="TimesNewRoman"/>
        </w:rPr>
        <w:t>ą</w:t>
      </w:r>
      <w:r w:rsidRPr="0028436F">
        <w:rPr>
          <w:rFonts w:asciiTheme="majorHAnsi" w:eastAsia="Times New Roman" w:hAnsiTheme="majorHAnsi" w:cs="Times New Roman"/>
        </w:rPr>
        <w:t>zanych niniejsz</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ofert</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na czas 30 dni - wskazany w Zaproszeniu.</w:t>
      </w:r>
    </w:p>
    <w:p w:rsidR="00E300EC" w:rsidRPr="0028436F"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28436F">
        <w:rPr>
          <w:rFonts w:asciiTheme="majorHAnsi" w:eastAsia="Verdana,Bold" w:hAnsiTheme="majorHAnsi" w:cs="Verdana,Bold"/>
          <w:bCs/>
          <w:lang w:eastAsia="pl-PL"/>
        </w:rPr>
        <w:t>Oświadczamy</w:t>
      </w:r>
      <w:r w:rsidRPr="0028436F">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28436F" w:rsidRDefault="00E300EC" w:rsidP="00F77EF5">
      <w:pPr>
        <w:numPr>
          <w:ilvl w:val="0"/>
          <w:numId w:val="29"/>
        </w:numPr>
        <w:suppressAutoHyphens w:val="0"/>
        <w:spacing w:after="0" w:line="240" w:lineRule="auto"/>
        <w:jc w:val="both"/>
        <w:rPr>
          <w:rFonts w:asciiTheme="majorHAnsi" w:hAnsiTheme="majorHAnsi"/>
        </w:rPr>
      </w:pPr>
      <w:r w:rsidRPr="0028436F">
        <w:rPr>
          <w:rFonts w:asciiTheme="majorHAnsi" w:hAnsiTheme="majorHAnsi"/>
        </w:rPr>
        <w:t xml:space="preserve">Oświadczamy, że wypełniliśmy obowiązki informacyjne przewidziane w art. 13 oraz 14 </w:t>
      </w:r>
      <w:proofErr w:type="gramStart"/>
      <w:r w:rsidRPr="0028436F">
        <w:rPr>
          <w:rFonts w:asciiTheme="majorHAnsi" w:hAnsiTheme="majorHAnsi"/>
        </w:rPr>
        <w:t>RODO</w:t>
      </w:r>
      <w:r w:rsidRPr="0028436F">
        <w:rPr>
          <w:rStyle w:val="Odwoanieprzypisudolnego"/>
          <w:rFonts w:asciiTheme="majorHAnsi" w:hAnsiTheme="majorHAnsi"/>
        </w:rPr>
        <w:footnoteReference w:id="2"/>
      </w:r>
      <w:r w:rsidRPr="0028436F">
        <w:rPr>
          <w:rFonts w:asciiTheme="majorHAnsi" w:hAnsiTheme="majorHAnsi"/>
        </w:rPr>
        <w:t xml:space="preserve">  wobec</w:t>
      </w:r>
      <w:proofErr w:type="gramEnd"/>
      <w:r w:rsidRPr="0028436F">
        <w:rPr>
          <w:rFonts w:asciiTheme="majorHAnsi" w:hAnsiTheme="majorHAnsi"/>
        </w:rPr>
        <w:t xml:space="preserve"> osób fizycznych, od których dane osobowe bezpośrednio lub pośrednio pozyskaliśmy w celu ubiegania się o udzielnie niniejszego zamówienia / nie dotyczy</w:t>
      </w:r>
      <w:r w:rsidRPr="0028436F">
        <w:rPr>
          <w:rStyle w:val="Odwoanieprzypisudolnego"/>
          <w:rFonts w:asciiTheme="majorHAnsi" w:hAnsiTheme="majorHAnsi"/>
        </w:rPr>
        <w:footnoteReference w:id="3"/>
      </w:r>
    </w:p>
    <w:p w:rsidR="00E300EC" w:rsidRPr="0028436F" w:rsidRDefault="00E300EC" w:rsidP="00F77EF5">
      <w:pPr>
        <w:numPr>
          <w:ilvl w:val="0"/>
          <w:numId w:val="29"/>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Zobowiązujemy się </w:t>
      </w:r>
      <w:r w:rsidRPr="0028436F">
        <w:rPr>
          <w:rFonts w:asciiTheme="majorHAnsi" w:hAnsiTheme="majorHAnsi" w:cs="Verdana"/>
        </w:rPr>
        <w:t>do wykonania zamówienia w terminie określonym w Zaproszeniu.</w:t>
      </w:r>
    </w:p>
    <w:p w:rsidR="00E300EC" w:rsidRPr="0028436F" w:rsidRDefault="00E300EC" w:rsidP="00F77EF5">
      <w:pPr>
        <w:numPr>
          <w:ilvl w:val="0"/>
          <w:numId w:val="29"/>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Akceptujemy </w:t>
      </w:r>
      <w:r w:rsidRPr="0028436F">
        <w:rPr>
          <w:rFonts w:asciiTheme="majorHAnsi" w:hAnsiTheme="majorHAnsi" w:cs="Verdana"/>
        </w:rPr>
        <w:t>warunki płatności określone przez Zamawiającego w Projekcie umowy – Załączniku nr </w:t>
      </w:r>
      <w:r w:rsidR="002C6E74">
        <w:rPr>
          <w:rFonts w:asciiTheme="majorHAnsi" w:hAnsiTheme="majorHAnsi" w:cs="Verdana"/>
        </w:rPr>
        <w:t>6</w:t>
      </w:r>
      <w:r w:rsidRPr="0028436F">
        <w:rPr>
          <w:rFonts w:asciiTheme="majorHAnsi" w:hAnsiTheme="majorHAnsi" w:cs="Verdana"/>
        </w:rPr>
        <w:t> do Zaproszenia.</w:t>
      </w:r>
    </w:p>
    <w:p w:rsidR="00E300EC" w:rsidRPr="0028436F" w:rsidRDefault="00E300EC" w:rsidP="00F77EF5">
      <w:pPr>
        <w:numPr>
          <w:ilvl w:val="0"/>
          <w:numId w:val="29"/>
        </w:numPr>
        <w:suppressAutoHyphens w:val="0"/>
        <w:autoSpaceDE w:val="0"/>
        <w:autoSpaceDN w:val="0"/>
        <w:adjustRightInd w:val="0"/>
        <w:spacing w:after="0" w:line="240" w:lineRule="auto"/>
        <w:jc w:val="both"/>
        <w:rPr>
          <w:rFonts w:asciiTheme="majorHAnsi" w:hAnsiTheme="majorHAnsi" w:cs="Verdana"/>
          <w:u w:val="single"/>
        </w:rPr>
      </w:pPr>
      <w:r w:rsidRPr="0028436F">
        <w:rPr>
          <w:rFonts w:asciiTheme="majorHAnsi" w:eastAsia="Verdana,Bold" w:hAnsiTheme="majorHAnsi" w:cs="Verdana,Bold"/>
          <w:bCs/>
        </w:rPr>
        <w:t xml:space="preserve">Oświadczamy, </w:t>
      </w:r>
      <w:r w:rsidRPr="0028436F">
        <w:rPr>
          <w:rFonts w:asciiTheme="majorHAnsi" w:hAnsiTheme="majorHAnsi" w:cs="Verdana"/>
        </w:rPr>
        <w:t xml:space="preserve">że zapoznaliśmy się z Projektem umowy, stanowiącym Załącznik nr </w:t>
      </w:r>
      <w:r w:rsidR="00B3362B">
        <w:rPr>
          <w:rFonts w:asciiTheme="majorHAnsi" w:hAnsiTheme="majorHAnsi" w:cs="Verdana"/>
        </w:rPr>
        <w:t>6</w:t>
      </w:r>
      <w:r w:rsidRPr="0028436F">
        <w:rPr>
          <w:rFonts w:asciiTheme="majorHAnsi" w:hAnsiTheme="majorHAnsi" w:cs="Verdana"/>
        </w:rPr>
        <w:t xml:space="preserve"> do Zaproszenia </w:t>
      </w:r>
      <w:r w:rsidRPr="0028436F">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F13083" w:rsidRPr="0028436F" w:rsidRDefault="00E300EC" w:rsidP="00F77EF5">
      <w:pPr>
        <w:numPr>
          <w:ilvl w:val="0"/>
          <w:numId w:val="29"/>
        </w:numPr>
        <w:suppressAutoHyphens w:val="0"/>
        <w:autoSpaceDE w:val="0"/>
        <w:autoSpaceDN w:val="0"/>
        <w:adjustRightInd w:val="0"/>
        <w:spacing w:after="0" w:line="240" w:lineRule="auto"/>
        <w:jc w:val="both"/>
        <w:rPr>
          <w:rFonts w:asciiTheme="majorHAnsi" w:hAnsiTheme="majorHAnsi" w:cs="Verdana"/>
        </w:rPr>
      </w:pPr>
      <w:r w:rsidRPr="0028436F">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28436F" w:rsidRDefault="00B82759" w:rsidP="00B82759">
      <w:pPr>
        <w:suppressAutoHyphens w:val="0"/>
        <w:autoSpaceDE w:val="0"/>
        <w:autoSpaceDN w:val="0"/>
        <w:adjustRightInd w:val="0"/>
        <w:spacing w:after="0" w:line="240" w:lineRule="auto"/>
        <w:ind w:left="360"/>
        <w:jc w:val="both"/>
        <w:rPr>
          <w:rFonts w:asciiTheme="majorHAnsi" w:hAnsiTheme="majorHAnsi"/>
        </w:rPr>
      </w:pPr>
    </w:p>
    <w:p w:rsidR="00B82759" w:rsidRPr="0028436F" w:rsidRDefault="00B82759" w:rsidP="00B82759">
      <w:pPr>
        <w:suppressAutoHyphens w:val="0"/>
        <w:autoSpaceDE w:val="0"/>
        <w:autoSpaceDN w:val="0"/>
        <w:adjustRightInd w:val="0"/>
        <w:spacing w:after="0" w:line="240" w:lineRule="auto"/>
        <w:ind w:left="360"/>
        <w:jc w:val="both"/>
        <w:rPr>
          <w:rFonts w:asciiTheme="majorHAnsi" w:hAnsiTheme="majorHAnsi"/>
        </w:rPr>
      </w:pPr>
    </w:p>
    <w:p w:rsidR="00B82759" w:rsidRPr="0028436F" w:rsidRDefault="00B82759" w:rsidP="00B82759">
      <w:pPr>
        <w:suppressAutoHyphens w:val="0"/>
        <w:autoSpaceDE w:val="0"/>
        <w:autoSpaceDN w:val="0"/>
        <w:adjustRightInd w:val="0"/>
        <w:spacing w:after="0" w:line="240" w:lineRule="auto"/>
        <w:ind w:left="360"/>
        <w:jc w:val="both"/>
        <w:rPr>
          <w:rFonts w:asciiTheme="majorHAnsi" w:hAnsiTheme="majorHAnsi" w:cs="Verdana"/>
        </w:rPr>
      </w:pPr>
    </w:p>
    <w:p w:rsidR="00E300EC" w:rsidRPr="0028436F" w:rsidRDefault="00E300EC" w:rsidP="004405F5">
      <w:pPr>
        <w:autoSpaceDE w:val="0"/>
        <w:autoSpaceDN w:val="0"/>
        <w:adjustRightInd w:val="0"/>
        <w:spacing w:after="0" w:line="240" w:lineRule="auto"/>
        <w:rPr>
          <w:rFonts w:asciiTheme="majorHAnsi" w:eastAsia="Verdana,Italic" w:hAnsiTheme="majorHAnsi" w:cs="Verdana,Italic"/>
          <w:b/>
          <w:i/>
          <w:iCs/>
        </w:rPr>
      </w:pPr>
      <w:r w:rsidRPr="0028436F">
        <w:rPr>
          <w:rFonts w:asciiTheme="majorHAnsi" w:eastAsia="Verdana,Italic" w:hAnsiTheme="majorHAnsi" w:cs="Verdana,Italic"/>
          <w:b/>
          <w:i/>
          <w:iCs/>
        </w:rPr>
        <w:t>______________________________</w:t>
      </w:r>
    </w:p>
    <w:p w:rsidR="00E300EC" w:rsidRPr="0028436F" w:rsidRDefault="00CD0F98" w:rsidP="004405F5">
      <w:pPr>
        <w:autoSpaceDE w:val="0"/>
        <w:autoSpaceDN w:val="0"/>
        <w:adjustRightInd w:val="0"/>
        <w:spacing w:after="0" w:line="240" w:lineRule="auto"/>
        <w:rPr>
          <w:rFonts w:asciiTheme="majorHAnsi" w:hAnsiTheme="majorHAnsi"/>
          <w:i/>
        </w:rPr>
      </w:pPr>
      <w:r w:rsidRPr="0028436F">
        <w:rPr>
          <w:rFonts w:asciiTheme="majorHAnsi" w:hAnsiTheme="majorHAnsi"/>
        </w:rPr>
        <w:t xml:space="preserve">   </w:t>
      </w:r>
      <w:r w:rsidR="00E300EC" w:rsidRPr="0028436F">
        <w:rPr>
          <w:rFonts w:asciiTheme="majorHAnsi" w:hAnsiTheme="majorHAnsi"/>
        </w:rPr>
        <w:t xml:space="preserve">  </w:t>
      </w:r>
      <w:r w:rsidR="00E300EC" w:rsidRPr="0028436F">
        <w:rPr>
          <w:rFonts w:asciiTheme="majorHAnsi" w:hAnsiTheme="majorHAnsi"/>
          <w:i/>
        </w:rPr>
        <w:t>(miejscowo</w:t>
      </w:r>
      <w:r w:rsidR="00E300EC" w:rsidRPr="0028436F">
        <w:rPr>
          <w:rFonts w:asciiTheme="majorHAnsi" w:eastAsia="TimesNewRoman" w:hAnsiTheme="majorHAnsi" w:cs="TimesNewRoman"/>
          <w:i/>
        </w:rPr>
        <w:t>ść</w:t>
      </w:r>
      <w:r w:rsidR="00E300EC" w:rsidRPr="0028436F">
        <w:rPr>
          <w:rFonts w:asciiTheme="majorHAnsi" w:hAnsiTheme="majorHAnsi"/>
          <w:i/>
        </w:rPr>
        <w:t>, data</w:t>
      </w:r>
      <w:proofErr w:type="gramStart"/>
      <w:r w:rsidR="00E300EC" w:rsidRPr="0028436F">
        <w:rPr>
          <w:rFonts w:asciiTheme="majorHAnsi" w:hAnsiTheme="majorHAnsi"/>
          <w:i/>
        </w:rPr>
        <w:t>)</w:t>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E300EC" w:rsidRPr="0028436F">
        <w:rPr>
          <w:rFonts w:asciiTheme="majorHAnsi" w:eastAsia="Verdana,Italic" w:hAnsiTheme="majorHAnsi" w:cs="Verdana,Italic"/>
          <w:b/>
          <w:i/>
          <w:iCs/>
        </w:rPr>
        <w:t>_____________________________________________</w:t>
      </w:r>
      <w:proofErr w:type="gramEnd"/>
      <w:r w:rsidR="00E300EC" w:rsidRPr="0028436F">
        <w:rPr>
          <w:rFonts w:asciiTheme="majorHAnsi" w:eastAsia="Verdana,Italic" w:hAnsiTheme="majorHAnsi" w:cs="Verdana,Italic"/>
          <w:b/>
          <w:i/>
          <w:iCs/>
        </w:rPr>
        <w:t>________</w:t>
      </w:r>
    </w:p>
    <w:p w:rsidR="00E300EC" w:rsidRPr="0028436F" w:rsidRDefault="00E300EC" w:rsidP="004405F5">
      <w:pPr>
        <w:autoSpaceDE w:val="0"/>
        <w:autoSpaceDN w:val="0"/>
        <w:adjustRightInd w:val="0"/>
        <w:spacing w:line="240" w:lineRule="auto"/>
        <w:ind w:left="5040"/>
        <w:rPr>
          <w:rFonts w:asciiTheme="majorHAnsi" w:hAnsiTheme="majorHAnsi"/>
          <w:i/>
        </w:rPr>
      </w:pPr>
      <w:r w:rsidRPr="0028436F">
        <w:rPr>
          <w:rFonts w:asciiTheme="majorHAnsi" w:hAnsiTheme="majorHAnsi"/>
          <w:i/>
        </w:rPr>
        <w:t>(piecz</w:t>
      </w:r>
      <w:r w:rsidRPr="0028436F">
        <w:rPr>
          <w:rFonts w:asciiTheme="majorHAnsi" w:eastAsia="TimesNewRoman" w:hAnsiTheme="majorHAnsi" w:cs="TimesNewRoman"/>
          <w:i/>
        </w:rPr>
        <w:t>ą</w:t>
      </w:r>
      <w:r w:rsidRPr="0028436F">
        <w:rPr>
          <w:rFonts w:asciiTheme="majorHAnsi" w:hAnsiTheme="majorHAnsi"/>
          <w:i/>
        </w:rPr>
        <w:t>tka i podpis osoby/osób uprawnionej/</w:t>
      </w:r>
      <w:proofErr w:type="spellStart"/>
      <w:r w:rsidRPr="0028436F">
        <w:rPr>
          <w:rFonts w:asciiTheme="majorHAnsi" w:hAnsiTheme="majorHAnsi"/>
          <w:i/>
        </w:rPr>
        <w:t>ych</w:t>
      </w:r>
      <w:proofErr w:type="spellEnd"/>
      <w:r w:rsidRPr="0028436F">
        <w:rPr>
          <w:rFonts w:asciiTheme="majorHAnsi" w:hAnsiTheme="majorHAnsi"/>
          <w:i/>
        </w:rPr>
        <w:t xml:space="preserve"> upowa</w:t>
      </w:r>
      <w:r w:rsidRPr="0028436F">
        <w:rPr>
          <w:rFonts w:asciiTheme="majorHAnsi" w:eastAsia="TimesNewRoman" w:hAnsiTheme="majorHAnsi" w:cs="TimesNewRoman"/>
          <w:i/>
        </w:rPr>
        <w:t>ż</w:t>
      </w:r>
      <w:r w:rsidRPr="0028436F">
        <w:rPr>
          <w:rFonts w:asciiTheme="majorHAnsi" w:hAnsiTheme="majorHAnsi"/>
          <w:i/>
        </w:rPr>
        <w:t>nionej przez Wykonawc</w:t>
      </w:r>
      <w:r w:rsidRPr="0028436F">
        <w:rPr>
          <w:rFonts w:asciiTheme="majorHAnsi" w:eastAsia="TimesNewRoman" w:hAnsiTheme="majorHAnsi" w:cs="TimesNewRoman"/>
          <w:i/>
        </w:rPr>
        <w:t>ę</w:t>
      </w:r>
      <w:r w:rsidRPr="0028436F">
        <w:rPr>
          <w:rFonts w:asciiTheme="majorHAnsi" w:hAnsiTheme="majorHAnsi"/>
          <w:i/>
        </w:rPr>
        <w:t>)</w:t>
      </w:r>
    </w:p>
    <w:p w:rsidR="0045576C" w:rsidRPr="0028436F" w:rsidRDefault="0045576C" w:rsidP="00784218">
      <w:pPr>
        <w:spacing w:after="0" w:line="240" w:lineRule="auto"/>
        <w:rPr>
          <w:rFonts w:asciiTheme="majorHAnsi" w:hAnsiTheme="majorHAnsi"/>
          <w:b/>
          <w:u w:val="single"/>
        </w:rPr>
      </w:pPr>
    </w:p>
    <w:p w:rsidR="003F7D8B" w:rsidRPr="0028436F" w:rsidRDefault="003F7D8B" w:rsidP="00784218">
      <w:pPr>
        <w:spacing w:after="0" w:line="240" w:lineRule="auto"/>
        <w:rPr>
          <w:rFonts w:asciiTheme="majorHAnsi" w:hAnsiTheme="majorHAnsi"/>
          <w:b/>
        </w:rPr>
      </w:pPr>
    </w:p>
    <w:p w:rsidR="006D5C54" w:rsidRPr="0028436F" w:rsidRDefault="006D5C54" w:rsidP="00784218">
      <w:pPr>
        <w:spacing w:after="0" w:line="240" w:lineRule="auto"/>
        <w:rPr>
          <w:rFonts w:asciiTheme="majorHAnsi" w:hAnsiTheme="majorHAnsi"/>
          <w:b/>
        </w:rPr>
      </w:pPr>
    </w:p>
    <w:p w:rsidR="006D5C54" w:rsidRPr="0028436F" w:rsidRDefault="006D5C54" w:rsidP="00784218">
      <w:pPr>
        <w:spacing w:after="0" w:line="240" w:lineRule="auto"/>
        <w:rPr>
          <w:rFonts w:asciiTheme="majorHAnsi" w:hAnsiTheme="majorHAnsi"/>
          <w:b/>
        </w:rPr>
      </w:pPr>
    </w:p>
    <w:p w:rsidR="006D5C54" w:rsidRPr="0028436F" w:rsidRDefault="006D5C54" w:rsidP="00784218">
      <w:pPr>
        <w:spacing w:after="0" w:line="240" w:lineRule="auto"/>
        <w:rPr>
          <w:rFonts w:asciiTheme="majorHAnsi" w:hAnsiTheme="majorHAnsi"/>
          <w:b/>
        </w:rPr>
      </w:pPr>
    </w:p>
    <w:p w:rsidR="006D5C54" w:rsidRPr="0028436F" w:rsidRDefault="006D5C54" w:rsidP="00784218">
      <w:pPr>
        <w:spacing w:after="0" w:line="240" w:lineRule="auto"/>
        <w:rPr>
          <w:rFonts w:asciiTheme="majorHAnsi" w:hAnsiTheme="majorHAnsi"/>
          <w:b/>
        </w:rPr>
      </w:pPr>
    </w:p>
    <w:p w:rsidR="006D5C54" w:rsidRPr="0028436F" w:rsidRDefault="006D5C54" w:rsidP="00784218">
      <w:pPr>
        <w:spacing w:after="0" w:line="240" w:lineRule="auto"/>
        <w:rPr>
          <w:rFonts w:asciiTheme="majorHAnsi" w:hAnsiTheme="majorHAnsi"/>
          <w:b/>
        </w:rPr>
      </w:pPr>
    </w:p>
    <w:p w:rsidR="006D5C54" w:rsidRPr="0028436F" w:rsidRDefault="006D5C54" w:rsidP="00784218">
      <w:pPr>
        <w:spacing w:after="0" w:line="240" w:lineRule="auto"/>
        <w:rPr>
          <w:rFonts w:asciiTheme="majorHAnsi" w:hAnsiTheme="majorHAnsi"/>
          <w:b/>
        </w:rPr>
      </w:pPr>
    </w:p>
    <w:p w:rsidR="00ED3D4C" w:rsidRDefault="00ED3D4C" w:rsidP="00784218">
      <w:pPr>
        <w:spacing w:after="0" w:line="240" w:lineRule="auto"/>
        <w:rPr>
          <w:rFonts w:asciiTheme="majorHAnsi" w:hAnsiTheme="majorHAnsi"/>
          <w:b/>
        </w:rPr>
      </w:pPr>
    </w:p>
    <w:p w:rsidR="00BA0A85" w:rsidRPr="0028436F" w:rsidRDefault="00BA0A85"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t>Załącznik nr 3</w:t>
      </w:r>
      <w:r w:rsidR="00E300EC" w:rsidRPr="0028436F">
        <w:rPr>
          <w:rFonts w:asciiTheme="majorHAnsi" w:hAnsiTheme="majorHAnsi"/>
          <w:b/>
        </w:rPr>
        <w:t xml:space="preserve"> </w:t>
      </w:r>
    </w:p>
    <w:p w:rsidR="00BA0A85" w:rsidRDefault="00BA0A85" w:rsidP="000D7E24">
      <w:pPr>
        <w:spacing w:after="0" w:line="240" w:lineRule="auto"/>
        <w:ind w:left="4820" w:firstLine="709"/>
        <w:rPr>
          <w:rFonts w:asciiTheme="majorHAnsi" w:hAnsiTheme="majorHAnsi" w:cs="Tahoma"/>
          <w:b/>
        </w:rPr>
      </w:pPr>
    </w:p>
    <w:p w:rsidR="00C411E7" w:rsidRPr="0028436F" w:rsidRDefault="0045576C" w:rsidP="000D7E24">
      <w:pPr>
        <w:spacing w:after="0" w:line="240" w:lineRule="auto"/>
        <w:ind w:left="4820" w:firstLine="709"/>
        <w:rPr>
          <w:rFonts w:asciiTheme="majorHAnsi" w:hAnsiTheme="majorHAnsi" w:cs="Tahoma"/>
          <w:b/>
        </w:rPr>
      </w:pPr>
      <w:r w:rsidRPr="0028436F">
        <w:rPr>
          <w:rFonts w:asciiTheme="majorHAnsi" w:hAnsiTheme="majorHAnsi" w:cs="Tahoma"/>
          <w:b/>
        </w:rPr>
        <w:t xml:space="preserve">Zamawiający: </w:t>
      </w:r>
    </w:p>
    <w:p w:rsidR="00CD0F98" w:rsidRPr="0028436F" w:rsidRDefault="00CD0F98" w:rsidP="00CD0F98">
      <w:pPr>
        <w:spacing w:after="0" w:line="240" w:lineRule="auto"/>
        <w:ind w:left="5529"/>
        <w:rPr>
          <w:rFonts w:asciiTheme="majorHAnsi" w:hAnsiTheme="majorHAnsi"/>
          <w:b/>
        </w:rPr>
      </w:pPr>
      <w:r w:rsidRPr="0028436F">
        <w:rPr>
          <w:rFonts w:asciiTheme="majorHAnsi" w:hAnsiTheme="majorHAnsi"/>
          <w:b/>
        </w:rPr>
        <w:t xml:space="preserve">Zakład Doskonalenia Zawodowego </w:t>
      </w:r>
      <w:r w:rsidRPr="0028436F">
        <w:rPr>
          <w:rFonts w:asciiTheme="majorHAnsi" w:hAnsiTheme="majorHAnsi"/>
          <w:b/>
        </w:rPr>
        <w:br/>
        <w:t xml:space="preserve">w Kielcach </w:t>
      </w:r>
      <w:r w:rsidRPr="0028436F">
        <w:rPr>
          <w:rFonts w:asciiTheme="majorHAnsi" w:hAnsiTheme="majorHAnsi"/>
          <w:b/>
        </w:rPr>
        <w:br/>
      </w:r>
      <w:r w:rsidRPr="0028436F">
        <w:rPr>
          <w:rFonts w:asciiTheme="majorHAnsi" w:hAnsiTheme="majorHAnsi"/>
        </w:rPr>
        <w:t>ul. Paderewskiego 55, 25-950 Kielce</w:t>
      </w:r>
    </w:p>
    <w:p w:rsidR="00CD0F98" w:rsidRPr="0028436F" w:rsidRDefault="00CD0F98" w:rsidP="00784218">
      <w:pPr>
        <w:spacing w:after="0" w:line="240" w:lineRule="auto"/>
        <w:ind w:left="5529"/>
        <w:jc w:val="center"/>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DOTYCZĄCE SPEŁNIANIA WARUNKÓW UDZIAŁU W POSTĘPOWANIU </w:t>
      </w:r>
      <w:r w:rsidRPr="0028436F">
        <w:rPr>
          <w:rFonts w:asciiTheme="majorHAnsi" w:hAnsiTheme="majorHAnsi" w:cs="Tahoma"/>
          <w:b/>
          <w:u w:val="single"/>
        </w:rPr>
        <w:br/>
      </w:r>
    </w:p>
    <w:p w:rsidR="00A71AE0" w:rsidRPr="0028436F" w:rsidRDefault="0045576C"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ED3D4C" w:rsidRPr="0028436F" w:rsidRDefault="00ED3D4C"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28436F">
        <w:rPr>
          <w:rFonts w:asciiTheme="majorHAnsi" w:hAnsiTheme="majorHAnsi" w:cstheme="minorBidi"/>
          <w:b/>
          <w:bCs/>
        </w:rPr>
        <w:t>„</w:t>
      </w:r>
      <w:r w:rsidRPr="0028436F">
        <w:rPr>
          <w:rFonts w:asciiTheme="majorHAnsi" w:eastAsia="Times New Roman" w:hAnsiTheme="majorHAnsi" w:cstheme="minorHAnsi"/>
          <w:b/>
          <w:bCs/>
        </w:rPr>
        <w:t xml:space="preserve">Dostawa, instalacja, uruchomienie symulatora kolejowego </w:t>
      </w:r>
      <w:r w:rsidRPr="0028436F">
        <w:rPr>
          <w:rFonts w:asciiTheme="majorHAnsi" w:hAnsiTheme="majorHAnsi" w:cstheme="minorBidi"/>
          <w:b/>
          <w:bCs/>
        </w:rPr>
        <w:t xml:space="preserve">do </w:t>
      </w:r>
      <w:r w:rsidRPr="0028436F">
        <w:rPr>
          <w:rFonts w:asciiTheme="majorHAnsi" w:hAnsiTheme="majorHAnsi" w:cstheme="minorBidi"/>
          <w:b/>
        </w:rPr>
        <w:t>Niepublicznego Technikum im. 72 Pułku Piechoty w Radomiu Zakładu Doskonalenia Zawodowego w Kielcach</w:t>
      </w:r>
      <w:r w:rsidRPr="0028436F">
        <w:rPr>
          <w:rFonts w:asciiTheme="majorHAnsi" w:hAnsiTheme="majorHAnsi" w:cstheme="minorBidi"/>
          <w:b/>
          <w:bCs/>
        </w:rPr>
        <w:t>”</w:t>
      </w:r>
    </w:p>
    <w:p w:rsidR="00E300EC" w:rsidRPr="0028436F" w:rsidRDefault="00681FEC" w:rsidP="000D7E24">
      <w:pPr>
        <w:shd w:val="clear" w:color="auto" w:fill="EEECE1"/>
        <w:spacing w:after="0"/>
        <w:jc w:val="center"/>
        <w:rPr>
          <w:rFonts w:asciiTheme="majorHAnsi" w:eastAsia="Times New Roman" w:hAnsiTheme="majorHAnsi" w:cs="Cambria"/>
          <w:b/>
        </w:rPr>
      </w:pPr>
      <w:proofErr w:type="gramStart"/>
      <w:r w:rsidRPr="0028436F">
        <w:rPr>
          <w:rFonts w:asciiTheme="majorHAnsi" w:hAnsiTheme="majorHAnsi" w:cstheme="minorHAnsi"/>
        </w:rPr>
        <w:t>w</w:t>
      </w:r>
      <w:proofErr w:type="gramEnd"/>
      <w:r w:rsidRPr="0028436F">
        <w:rPr>
          <w:rFonts w:asciiTheme="majorHAnsi" w:hAnsiTheme="majorHAnsi" w:cstheme="minorHAnsi"/>
        </w:rPr>
        <w:t xml:space="preserve"> celu realizacji projektu pn. „KOLEJ na EKOLOGIĘ – zawody przyszłości w szkole ZDZ w Radomiu”</w:t>
      </w:r>
    </w:p>
    <w:p w:rsidR="0045576C" w:rsidRPr="0028436F" w:rsidRDefault="0045576C" w:rsidP="00C411E7">
      <w:pPr>
        <w:keepNext/>
        <w:spacing w:after="0" w:line="240" w:lineRule="auto"/>
        <w:jc w:val="both"/>
        <w:outlineLvl w:val="0"/>
        <w:rPr>
          <w:rFonts w:asciiTheme="majorHAnsi" w:eastAsia="Times New Roman" w:hAnsiTheme="majorHAnsi"/>
          <w:b/>
          <w:iCs/>
          <w:u w:val="single"/>
          <w:lang w:val="it-IT" w:eastAsia="pl-PL"/>
        </w:rPr>
      </w:pPr>
      <w:proofErr w:type="gramStart"/>
      <w:r w:rsidRPr="0028436F">
        <w:rPr>
          <w:rFonts w:asciiTheme="majorHAnsi" w:hAnsiTheme="majorHAnsi"/>
        </w:rPr>
        <w:t>współfinansowanego</w:t>
      </w:r>
      <w:proofErr w:type="gramEnd"/>
      <w:r w:rsidRPr="0028436F">
        <w:rPr>
          <w:rFonts w:asciiTheme="majorHAnsi" w:hAnsiTheme="majorHAnsi"/>
        </w:rPr>
        <w:t xml:space="preserve"> ze środków Unii Europejskiej w ramach Europejskiego Funduszu Społecznego</w:t>
      </w:r>
    </w:p>
    <w:p w:rsidR="00C411E7" w:rsidRPr="0028436F" w:rsidRDefault="00C411E7" w:rsidP="00784218">
      <w:pPr>
        <w:spacing w:after="0" w:line="240" w:lineRule="auto"/>
        <w:jc w:val="both"/>
        <w:rPr>
          <w:rFonts w:asciiTheme="majorHAnsi" w:hAnsiTheme="majorHAnsi" w:cstheme="minorHAnsi"/>
        </w:rPr>
      </w:pPr>
    </w:p>
    <w:p w:rsidR="0045576C" w:rsidRPr="0028436F" w:rsidRDefault="0045576C" w:rsidP="00784218">
      <w:pPr>
        <w:spacing w:after="0" w:line="240" w:lineRule="auto"/>
        <w:jc w:val="both"/>
        <w:rPr>
          <w:rFonts w:asciiTheme="majorHAnsi" w:hAnsiTheme="majorHAnsi"/>
        </w:rPr>
      </w:pPr>
      <w:proofErr w:type="gramStart"/>
      <w:r w:rsidRPr="0028436F">
        <w:rPr>
          <w:rFonts w:asciiTheme="majorHAnsi" w:hAnsiTheme="majorHAnsi" w:cs="Tahoma"/>
        </w:rPr>
        <w:t>oświadczam</w:t>
      </w:r>
      <w:proofErr w:type="gramEnd"/>
      <w:r w:rsidRPr="0028436F">
        <w:rPr>
          <w:rFonts w:asciiTheme="majorHAnsi" w:hAnsiTheme="majorHAnsi" w:cs="Tahoma"/>
        </w:rPr>
        <w:t>, co następuje:</w:t>
      </w:r>
    </w:p>
    <w:p w:rsidR="0045576C" w:rsidRPr="0028436F" w:rsidRDefault="0045576C" w:rsidP="00784218">
      <w:pPr>
        <w:spacing w:after="0" w:line="240" w:lineRule="auto"/>
        <w:jc w:val="both"/>
        <w:rPr>
          <w:rFonts w:asciiTheme="majorHAnsi" w:hAnsiTheme="majorHAnsi" w:cs="Tahoma"/>
        </w:rPr>
      </w:pPr>
    </w:p>
    <w:p w:rsidR="0045576C" w:rsidRPr="0028436F" w:rsidRDefault="0045576C" w:rsidP="00784218">
      <w:pPr>
        <w:shd w:val="clear" w:color="auto" w:fill="BFBFBF"/>
        <w:spacing w:after="0" w:line="240" w:lineRule="auto"/>
        <w:jc w:val="both"/>
        <w:rPr>
          <w:rFonts w:asciiTheme="majorHAnsi" w:hAnsiTheme="majorHAnsi" w:cs="Tahoma"/>
          <w:b/>
        </w:rPr>
      </w:pPr>
      <w:r w:rsidRPr="0028436F">
        <w:rPr>
          <w:rFonts w:asciiTheme="majorHAnsi" w:hAnsiTheme="majorHAnsi" w:cs="Tahoma"/>
          <w:b/>
        </w:rPr>
        <w:t>INFORMACJA DOTYCZĄCA WYKONAWCY:</w:t>
      </w:r>
    </w:p>
    <w:p w:rsidR="0045576C" w:rsidRPr="0028436F" w:rsidRDefault="0045576C" w:rsidP="00784218">
      <w:pPr>
        <w:spacing w:after="0" w:line="240" w:lineRule="auto"/>
        <w:jc w:val="both"/>
        <w:rPr>
          <w:rFonts w:asciiTheme="majorHAnsi" w:hAnsiTheme="majorHAnsi" w:cs="Tahoma"/>
        </w:rPr>
      </w:pPr>
      <w:r w:rsidRPr="0028436F">
        <w:rPr>
          <w:rFonts w:asciiTheme="majorHAnsi" w:hAnsiTheme="majorHAnsi" w:cs="Tahoma"/>
        </w:rPr>
        <w:t>Oświadczam, że spełniam warunki udziału w postępowaniu określone przez zamawiającego</w:t>
      </w:r>
      <w:r w:rsidR="00C411E7" w:rsidRPr="0028436F">
        <w:rPr>
          <w:rFonts w:asciiTheme="majorHAnsi" w:hAnsiTheme="majorHAnsi" w:cs="Tahoma"/>
        </w:rPr>
        <w:t xml:space="preserve"> </w:t>
      </w:r>
      <w:r w:rsidRPr="0028436F">
        <w:rPr>
          <w:rFonts w:asciiTheme="majorHAnsi" w:hAnsiTheme="majorHAnsi" w:cs="Tahoma"/>
        </w:rPr>
        <w:t>w </w:t>
      </w:r>
      <w:r w:rsidR="00C411E7" w:rsidRPr="0028436F">
        <w:rPr>
          <w:rFonts w:asciiTheme="majorHAnsi" w:hAnsiTheme="majorHAnsi" w:cs="Tahoma"/>
        </w:rPr>
        <w:t>Z</w:t>
      </w:r>
      <w:r w:rsidRPr="0028436F">
        <w:rPr>
          <w:rFonts w:asciiTheme="majorHAnsi" w:hAnsiTheme="majorHAnsi" w:cs="Tahoma"/>
        </w:rPr>
        <w:t>aproszeniu do składania ofert.</w:t>
      </w:r>
    </w:p>
    <w:p w:rsidR="0045576C" w:rsidRPr="0028436F" w:rsidRDefault="0045576C" w:rsidP="00784218">
      <w:pPr>
        <w:spacing w:after="0" w:line="240" w:lineRule="auto"/>
        <w:jc w:val="both"/>
        <w:rPr>
          <w:rFonts w:asciiTheme="majorHAnsi" w:hAnsiTheme="majorHAnsi" w:cs="Tahoma"/>
        </w:rPr>
      </w:pPr>
    </w:p>
    <w:p w:rsidR="00C411E7" w:rsidRPr="0028436F" w:rsidRDefault="00C411E7" w:rsidP="00784218">
      <w:pPr>
        <w:spacing w:after="0" w:line="240" w:lineRule="auto"/>
        <w:jc w:val="both"/>
        <w:rPr>
          <w:rFonts w:asciiTheme="majorHAnsi" w:hAnsiTheme="majorHAnsi" w:cs="Tahoma"/>
        </w:rPr>
      </w:pPr>
    </w:p>
    <w:p w:rsidR="00681FEC" w:rsidRPr="0028436F" w:rsidRDefault="00681FEC" w:rsidP="00784218">
      <w:pPr>
        <w:spacing w:after="0" w:line="240" w:lineRule="auto"/>
        <w:jc w:val="both"/>
        <w:rPr>
          <w:rFonts w:asciiTheme="majorHAnsi" w:hAnsiTheme="majorHAnsi" w:cs="Tahoma"/>
        </w:rPr>
      </w:pP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w:t>
      </w:r>
    </w:p>
    <w:p w:rsidR="0045576C" w:rsidRPr="0028436F" w:rsidRDefault="00C411E7" w:rsidP="00C411E7">
      <w:pPr>
        <w:spacing w:after="0" w:line="240" w:lineRule="auto"/>
        <w:ind w:left="5664" w:firstLine="708"/>
        <w:jc w:val="center"/>
        <w:rPr>
          <w:rFonts w:asciiTheme="majorHAnsi" w:hAnsiTheme="majorHAnsi" w:cs="Tahoma"/>
          <w:i/>
        </w:rPr>
      </w:pPr>
      <w:r w:rsidRPr="0028436F">
        <w:rPr>
          <w:rFonts w:asciiTheme="majorHAnsi" w:hAnsiTheme="majorHAnsi" w:cs="Tahoma"/>
          <w:i/>
        </w:rPr>
        <w:t xml:space="preserve">                            </w:t>
      </w:r>
      <w:r w:rsidR="0045576C" w:rsidRPr="0028436F">
        <w:rPr>
          <w:rFonts w:asciiTheme="majorHAnsi" w:hAnsiTheme="majorHAnsi" w:cs="Tahoma"/>
          <w:i/>
        </w:rPr>
        <w:t>(podpis)</w:t>
      </w:r>
    </w:p>
    <w:p w:rsidR="0045576C" w:rsidRPr="0028436F" w:rsidRDefault="0045576C" w:rsidP="00784218">
      <w:pPr>
        <w:spacing w:after="0" w:line="240" w:lineRule="auto"/>
        <w:rPr>
          <w:rFonts w:asciiTheme="majorHAnsi" w:hAnsiTheme="majorHAnsi"/>
        </w:rPr>
      </w:pPr>
    </w:p>
    <w:p w:rsidR="006D3B8C" w:rsidRPr="0028436F" w:rsidRDefault="006D3B8C" w:rsidP="00784218">
      <w:pPr>
        <w:spacing w:after="0" w:line="240" w:lineRule="auto"/>
        <w:rPr>
          <w:rFonts w:asciiTheme="majorHAnsi" w:hAnsiTheme="majorHAnsi"/>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3F7D8B" w:rsidRPr="0028436F" w:rsidRDefault="003F7D8B" w:rsidP="00784218">
      <w:pPr>
        <w:spacing w:after="0" w:line="240" w:lineRule="auto"/>
        <w:rPr>
          <w:rFonts w:asciiTheme="majorHAnsi" w:hAnsiTheme="majorHAnsi" w:cs="Tahoma"/>
          <w:b/>
        </w:rPr>
      </w:pPr>
    </w:p>
    <w:p w:rsidR="00A67710" w:rsidRPr="0028436F" w:rsidRDefault="00A67710" w:rsidP="00784218">
      <w:pPr>
        <w:spacing w:after="0" w:line="240" w:lineRule="auto"/>
        <w:rPr>
          <w:rFonts w:asciiTheme="majorHAnsi" w:hAnsiTheme="majorHAnsi" w:cs="Tahoma"/>
          <w:b/>
        </w:rPr>
      </w:pPr>
    </w:p>
    <w:p w:rsidR="00A67710" w:rsidRPr="0028436F" w:rsidRDefault="00A67710" w:rsidP="00784218">
      <w:pPr>
        <w:spacing w:after="0" w:line="240" w:lineRule="auto"/>
        <w:rPr>
          <w:rFonts w:asciiTheme="majorHAnsi" w:hAnsiTheme="majorHAnsi" w:cs="Tahoma"/>
          <w:b/>
        </w:rPr>
      </w:pPr>
    </w:p>
    <w:p w:rsidR="00ED3D4C" w:rsidRDefault="00ED3D4C" w:rsidP="00784218">
      <w:pPr>
        <w:spacing w:after="0" w:line="240" w:lineRule="auto"/>
        <w:rPr>
          <w:rFonts w:asciiTheme="majorHAnsi" w:hAnsiTheme="majorHAnsi" w:cs="Tahoma"/>
          <w:b/>
        </w:rPr>
      </w:pPr>
    </w:p>
    <w:p w:rsidR="00BA0A85" w:rsidRPr="0028436F" w:rsidRDefault="00BA0A85" w:rsidP="00784218">
      <w:pPr>
        <w:spacing w:after="0" w:line="240" w:lineRule="auto"/>
        <w:rPr>
          <w:rFonts w:asciiTheme="majorHAnsi" w:hAnsiTheme="majorHAnsi" w:cs="Tahoma"/>
          <w:b/>
        </w:rPr>
      </w:pPr>
    </w:p>
    <w:p w:rsidR="0045576C" w:rsidRPr="0028436F" w:rsidRDefault="0045576C" w:rsidP="00784218">
      <w:pPr>
        <w:spacing w:after="0" w:line="240" w:lineRule="auto"/>
        <w:rPr>
          <w:rFonts w:asciiTheme="majorHAnsi" w:hAnsiTheme="majorHAnsi"/>
        </w:rPr>
      </w:pPr>
      <w:r w:rsidRPr="0028436F">
        <w:rPr>
          <w:rFonts w:asciiTheme="majorHAnsi" w:hAnsiTheme="majorHAnsi" w:cs="Tahoma"/>
          <w:b/>
        </w:rPr>
        <w:t>Załącznik nr 4</w:t>
      </w:r>
      <w:r w:rsidR="00A71AE0" w:rsidRPr="0028436F">
        <w:rPr>
          <w:rFonts w:asciiTheme="majorHAnsi" w:hAnsiTheme="majorHAnsi" w:cs="Tahoma"/>
          <w:b/>
        </w:rPr>
        <w:t xml:space="preserve"> </w:t>
      </w:r>
    </w:p>
    <w:p w:rsidR="0045576C" w:rsidRPr="0028436F" w:rsidRDefault="0045576C" w:rsidP="00784218">
      <w:pPr>
        <w:spacing w:after="0" w:line="240" w:lineRule="auto"/>
        <w:ind w:left="5246" w:firstLine="708"/>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C411E7">
      <w:pPr>
        <w:spacing w:after="0" w:line="240" w:lineRule="auto"/>
        <w:ind w:left="5529"/>
        <w:jc w:val="center"/>
        <w:rPr>
          <w:rFonts w:asciiTheme="majorHAnsi" w:hAnsiTheme="majorHAnsi" w:cs="Tahoma"/>
          <w:b/>
        </w:rPr>
      </w:pPr>
      <w:r w:rsidRPr="0028436F">
        <w:rPr>
          <w:rFonts w:asciiTheme="majorHAnsi" w:hAnsiTheme="majorHAnsi" w:cs="Tahoma"/>
          <w:b/>
        </w:rPr>
        <w:t xml:space="preserve">Zamawiający: </w:t>
      </w:r>
    </w:p>
    <w:p w:rsidR="00C411E7" w:rsidRPr="0028436F" w:rsidRDefault="00C411E7" w:rsidP="00CD0F98">
      <w:pPr>
        <w:spacing w:after="0" w:line="240" w:lineRule="auto"/>
        <w:ind w:left="5529"/>
        <w:jc w:val="center"/>
        <w:rPr>
          <w:rFonts w:asciiTheme="majorHAnsi" w:hAnsiTheme="majorHAnsi" w:cs="Tahoma"/>
          <w:i/>
        </w:rPr>
      </w:pPr>
      <w:r w:rsidRPr="0028436F">
        <w:rPr>
          <w:rFonts w:asciiTheme="majorHAnsi" w:hAnsiTheme="majorHAnsi"/>
          <w:b/>
        </w:rPr>
        <w:t xml:space="preserve">Zakład Doskonalenia Zawodowego </w:t>
      </w:r>
      <w:r w:rsidR="00BA0A85">
        <w:rPr>
          <w:rFonts w:asciiTheme="majorHAnsi" w:hAnsiTheme="majorHAnsi"/>
          <w:b/>
        </w:rPr>
        <w:br/>
      </w:r>
      <w:r w:rsidRPr="0028436F">
        <w:rPr>
          <w:rFonts w:asciiTheme="majorHAnsi" w:hAnsiTheme="majorHAnsi"/>
          <w:b/>
        </w:rPr>
        <w:t xml:space="preserve">w Kielcach </w:t>
      </w:r>
      <w:r w:rsidRPr="0028436F">
        <w:rPr>
          <w:rFonts w:asciiTheme="majorHAnsi" w:hAnsiTheme="majorHAnsi"/>
          <w:b/>
        </w:rPr>
        <w:br/>
      </w:r>
    </w:p>
    <w:p w:rsidR="0045576C" w:rsidRPr="0028436F" w:rsidRDefault="0045576C"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DOTYCZĄCE PRZESŁANEK WYKLUCZENIA Z POSTĘPOWANIA</w:t>
      </w:r>
    </w:p>
    <w:p w:rsidR="0045576C" w:rsidRPr="0028436F" w:rsidRDefault="0045576C" w:rsidP="00784218">
      <w:pPr>
        <w:spacing w:after="0" w:line="240" w:lineRule="auto"/>
        <w:jc w:val="both"/>
        <w:rPr>
          <w:rFonts w:asciiTheme="majorHAnsi" w:hAnsiTheme="majorHAnsi" w:cs="Tahoma"/>
        </w:rPr>
      </w:pPr>
    </w:p>
    <w:p w:rsidR="00A71AE0" w:rsidRPr="0028436F" w:rsidRDefault="00A71AE0"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ED3D4C" w:rsidRPr="0028436F" w:rsidRDefault="00ED3D4C"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28436F">
        <w:rPr>
          <w:rFonts w:asciiTheme="majorHAnsi" w:hAnsiTheme="majorHAnsi" w:cstheme="minorBidi"/>
          <w:b/>
          <w:bCs/>
        </w:rPr>
        <w:t>„</w:t>
      </w:r>
      <w:r w:rsidRPr="0028436F">
        <w:rPr>
          <w:rFonts w:asciiTheme="majorHAnsi" w:eastAsia="Times New Roman" w:hAnsiTheme="majorHAnsi" w:cstheme="minorHAnsi"/>
          <w:b/>
          <w:bCs/>
        </w:rPr>
        <w:t xml:space="preserve">Dostawa, instalacja, uruchomienie symulatora kolejowego </w:t>
      </w:r>
      <w:r w:rsidRPr="0028436F">
        <w:rPr>
          <w:rFonts w:asciiTheme="majorHAnsi" w:hAnsiTheme="majorHAnsi" w:cstheme="minorBidi"/>
          <w:b/>
          <w:bCs/>
        </w:rPr>
        <w:t xml:space="preserve">do </w:t>
      </w:r>
      <w:r w:rsidRPr="0028436F">
        <w:rPr>
          <w:rFonts w:asciiTheme="majorHAnsi" w:hAnsiTheme="majorHAnsi" w:cstheme="minorBidi"/>
          <w:b/>
        </w:rPr>
        <w:t>Niepublicznego Technikum im. 72 Pułku Piechoty w Radomiu Zakładu Doskonalenia Zawodowego w Kielcach</w:t>
      </w:r>
      <w:r w:rsidRPr="0028436F">
        <w:rPr>
          <w:rFonts w:asciiTheme="majorHAnsi" w:hAnsiTheme="majorHAnsi" w:cstheme="minorBidi"/>
          <w:b/>
          <w:bCs/>
        </w:rPr>
        <w:t>”</w:t>
      </w:r>
    </w:p>
    <w:p w:rsidR="00A71AE0" w:rsidRPr="0028436F" w:rsidRDefault="00681FEC" w:rsidP="00A71AE0">
      <w:pPr>
        <w:shd w:val="clear" w:color="auto" w:fill="EEECE1"/>
        <w:spacing w:after="0"/>
        <w:jc w:val="center"/>
        <w:rPr>
          <w:rFonts w:asciiTheme="majorHAnsi" w:eastAsia="Times New Roman" w:hAnsiTheme="majorHAnsi" w:cs="Cambria"/>
          <w:b/>
        </w:rPr>
      </w:pPr>
      <w:proofErr w:type="gramStart"/>
      <w:r w:rsidRPr="0028436F">
        <w:rPr>
          <w:rFonts w:asciiTheme="majorHAnsi" w:hAnsiTheme="majorHAnsi" w:cstheme="minorHAnsi"/>
        </w:rPr>
        <w:t>w</w:t>
      </w:r>
      <w:proofErr w:type="gramEnd"/>
      <w:r w:rsidRPr="0028436F">
        <w:rPr>
          <w:rFonts w:asciiTheme="majorHAnsi" w:hAnsiTheme="majorHAnsi" w:cstheme="minorHAnsi"/>
        </w:rPr>
        <w:t xml:space="preserve"> celu realizacji projektu pn. „KOLEJ na EKOLOGIĘ – zawody przyszłości w szkole ZDZ w Radomiu”</w:t>
      </w:r>
    </w:p>
    <w:p w:rsidR="0045576C" w:rsidRPr="0028436F" w:rsidRDefault="0045576C" w:rsidP="00784218">
      <w:pPr>
        <w:spacing w:after="0" w:line="240" w:lineRule="auto"/>
        <w:jc w:val="both"/>
        <w:rPr>
          <w:rFonts w:asciiTheme="majorHAnsi" w:hAnsiTheme="majorHAnsi" w:cs="Tahoma"/>
        </w:rPr>
      </w:pPr>
    </w:p>
    <w:p w:rsidR="0045576C" w:rsidRPr="0028436F" w:rsidRDefault="0045576C" w:rsidP="000D7E24">
      <w:pPr>
        <w:shd w:val="clear" w:color="auto" w:fill="BFBFBF"/>
        <w:spacing w:after="0" w:line="240" w:lineRule="auto"/>
        <w:rPr>
          <w:rFonts w:asciiTheme="majorHAnsi" w:hAnsiTheme="majorHAnsi" w:cs="Tahoma"/>
          <w:b/>
        </w:rPr>
      </w:pPr>
      <w:r w:rsidRPr="0028436F">
        <w:rPr>
          <w:rFonts w:asciiTheme="majorHAnsi" w:hAnsiTheme="majorHAnsi" w:cs="Tahoma"/>
          <w:b/>
        </w:rPr>
        <w:t>OŚWIADCZENIA DOTYCZĄCE WYKONAWCY:</w:t>
      </w:r>
    </w:p>
    <w:p w:rsidR="0045576C" w:rsidRPr="0028436F" w:rsidRDefault="0045576C" w:rsidP="00784218">
      <w:pPr>
        <w:spacing w:after="0" w:line="240" w:lineRule="auto"/>
        <w:jc w:val="both"/>
        <w:rPr>
          <w:rFonts w:asciiTheme="majorHAnsi" w:hAnsiTheme="majorHAnsi" w:cs="Tahoma"/>
        </w:rPr>
      </w:pPr>
      <w:r w:rsidRPr="0028436F">
        <w:rPr>
          <w:rFonts w:asciiTheme="majorHAnsi" w:hAnsiTheme="majorHAnsi" w:cs="Tahoma"/>
        </w:rPr>
        <w:t xml:space="preserve">Oświadczam, że nie podlegam wykluczeniu z postępowania na podstawie na podstawie opisanych okoliczności w części </w:t>
      </w:r>
      <w:r w:rsidR="009F6BD9" w:rsidRPr="0028436F">
        <w:rPr>
          <w:rFonts w:asciiTheme="majorHAnsi" w:hAnsiTheme="majorHAnsi" w:cs="Tahoma"/>
        </w:rPr>
        <w:t>III ust. 3</w:t>
      </w:r>
      <w:r w:rsidRPr="0028436F">
        <w:rPr>
          <w:rFonts w:asciiTheme="majorHAnsi" w:hAnsiTheme="majorHAnsi" w:cs="Tahoma"/>
        </w:rPr>
        <w:t xml:space="preserve"> </w:t>
      </w:r>
      <w:r w:rsidR="00C411E7" w:rsidRPr="0028436F">
        <w:rPr>
          <w:rFonts w:asciiTheme="majorHAnsi" w:hAnsiTheme="majorHAnsi" w:cs="Tahoma"/>
        </w:rPr>
        <w:t>Z</w:t>
      </w:r>
      <w:r w:rsidRPr="0028436F">
        <w:rPr>
          <w:rFonts w:asciiTheme="majorHAnsi" w:hAnsiTheme="majorHAnsi" w:cs="Tahoma"/>
        </w:rPr>
        <w:t>aproszenia.</w:t>
      </w:r>
    </w:p>
    <w:p w:rsidR="0045576C" w:rsidRPr="0028436F" w:rsidRDefault="0045576C" w:rsidP="00784218">
      <w:pPr>
        <w:spacing w:after="0" w:line="240" w:lineRule="auto"/>
        <w:jc w:val="both"/>
        <w:rPr>
          <w:rFonts w:asciiTheme="majorHAnsi" w:hAnsiTheme="majorHAnsi" w:cs="Tahoma"/>
          <w:i/>
        </w:rPr>
      </w:pPr>
    </w:p>
    <w:p w:rsidR="00C411E7"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t xml:space="preserve">          …………………………………………</w:t>
      </w:r>
    </w:p>
    <w:p w:rsidR="0045576C" w:rsidRPr="0028436F" w:rsidRDefault="0045576C" w:rsidP="00C411E7">
      <w:pPr>
        <w:spacing w:after="0" w:line="240" w:lineRule="auto"/>
        <w:ind w:left="7800" w:firstLine="708"/>
        <w:jc w:val="both"/>
        <w:rPr>
          <w:rFonts w:asciiTheme="majorHAnsi" w:hAnsiTheme="majorHAnsi" w:cs="Tahoma"/>
          <w:i/>
        </w:rPr>
      </w:pPr>
      <w:r w:rsidRPr="0028436F">
        <w:rPr>
          <w:rFonts w:asciiTheme="majorHAnsi" w:hAnsiTheme="majorHAnsi" w:cs="Tahoma"/>
          <w:i/>
        </w:rPr>
        <w:t>(podpis)</w:t>
      </w: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595613" w:rsidRPr="0028436F" w:rsidRDefault="00595613" w:rsidP="00784218">
      <w:pPr>
        <w:tabs>
          <w:tab w:val="center" w:pos="4536"/>
          <w:tab w:val="right" w:pos="9072"/>
        </w:tabs>
        <w:spacing w:after="0" w:line="240" w:lineRule="auto"/>
        <w:rPr>
          <w:rFonts w:asciiTheme="majorHAnsi" w:hAnsiTheme="majorHAnsi"/>
        </w:rPr>
      </w:pPr>
    </w:p>
    <w:p w:rsidR="00496CC5" w:rsidRPr="0028436F" w:rsidRDefault="00496CC5"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45576C" w:rsidRPr="0028436F" w:rsidRDefault="0045576C"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9F6BD9" w:rsidRPr="0028436F" w:rsidRDefault="009F6BD9" w:rsidP="00784218">
      <w:pPr>
        <w:spacing w:after="0" w:line="240" w:lineRule="auto"/>
        <w:rPr>
          <w:rFonts w:asciiTheme="majorHAnsi" w:hAnsiTheme="majorHAnsi"/>
        </w:rPr>
      </w:pPr>
    </w:p>
    <w:p w:rsidR="002D089B" w:rsidRPr="0028436F" w:rsidRDefault="002D089B" w:rsidP="00784218">
      <w:pPr>
        <w:tabs>
          <w:tab w:val="left" w:pos="284"/>
        </w:tabs>
        <w:spacing w:after="0" w:line="240" w:lineRule="auto"/>
        <w:jc w:val="both"/>
        <w:rPr>
          <w:rFonts w:asciiTheme="majorHAnsi" w:hAnsiTheme="majorHAnsi"/>
          <w:b/>
        </w:rPr>
      </w:pPr>
    </w:p>
    <w:p w:rsidR="002D089B" w:rsidRDefault="002D089B" w:rsidP="00784218">
      <w:pPr>
        <w:tabs>
          <w:tab w:val="left" w:pos="284"/>
        </w:tabs>
        <w:spacing w:after="0" w:line="240" w:lineRule="auto"/>
        <w:jc w:val="both"/>
        <w:rPr>
          <w:rFonts w:asciiTheme="majorHAnsi" w:hAnsiTheme="majorHAnsi"/>
          <w:b/>
        </w:rPr>
      </w:pPr>
    </w:p>
    <w:p w:rsidR="005665A6" w:rsidRDefault="005665A6" w:rsidP="00784218">
      <w:pPr>
        <w:tabs>
          <w:tab w:val="left" w:pos="284"/>
        </w:tabs>
        <w:spacing w:after="0" w:line="240" w:lineRule="auto"/>
        <w:jc w:val="both"/>
        <w:rPr>
          <w:rFonts w:asciiTheme="majorHAnsi" w:hAnsiTheme="majorHAnsi"/>
          <w:b/>
        </w:rPr>
      </w:pPr>
    </w:p>
    <w:p w:rsidR="005665A6" w:rsidRPr="0028436F" w:rsidRDefault="005665A6" w:rsidP="00784218">
      <w:pPr>
        <w:tabs>
          <w:tab w:val="left" w:pos="284"/>
        </w:tabs>
        <w:spacing w:after="0" w:line="240" w:lineRule="auto"/>
        <w:jc w:val="both"/>
        <w:rPr>
          <w:rFonts w:asciiTheme="majorHAnsi" w:hAnsiTheme="majorHAnsi"/>
          <w:b/>
        </w:rPr>
      </w:pPr>
    </w:p>
    <w:p w:rsidR="00847F5E" w:rsidRPr="0028436F" w:rsidRDefault="00847F5E" w:rsidP="00784218">
      <w:pPr>
        <w:tabs>
          <w:tab w:val="left" w:pos="284"/>
        </w:tabs>
        <w:spacing w:after="0" w:line="240" w:lineRule="auto"/>
        <w:jc w:val="both"/>
        <w:rPr>
          <w:rFonts w:asciiTheme="majorHAnsi" w:hAnsiTheme="majorHAnsi"/>
          <w:b/>
        </w:rPr>
      </w:pPr>
      <w:r w:rsidRPr="0028436F">
        <w:rPr>
          <w:rFonts w:asciiTheme="majorHAnsi" w:hAnsiTheme="majorHAnsi"/>
          <w:b/>
        </w:rPr>
        <w:lastRenderedPageBreak/>
        <w:t xml:space="preserve">Załącznik nr </w:t>
      </w:r>
      <w:r w:rsidR="00B3362B">
        <w:rPr>
          <w:rFonts w:asciiTheme="majorHAnsi" w:hAnsiTheme="majorHAnsi"/>
          <w:b/>
        </w:rPr>
        <w:t>6</w:t>
      </w:r>
      <w:r w:rsidR="004011A7" w:rsidRPr="0028436F">
        <w:rPr>
          <w:rFonts w:asciiTheme="majorHAnsi" w:hAnsiTheme="majorHAnsi"/>
          <w:b/>
        </w:rPr>
        <w:t xml:space="preserve"> </w:t>
      </w:r>
    </w:p>
    <w:p w:rsidR="004405F5" w:rsidRPr="0028436F" w:rsidRDefault="004405F5" w:rsidP="00784218">
      <w:pPr>
        <w:spacing w:after="0" w:line="240" w:lineRule="auto"/>
        <w:jc w:val="center"/>
        <w:outlineLvl w:val="0"/>
        <w:rPr>
          <w:rFonts w:asciiTheme="majorHAnsi" w:hAnsiTheme="majorHAnsi"/>
          <w:b/>
        </w:rPr>
      </w:pPr>
    </w:p>
    <w:p w:rsidR="00BE71D8" w:rsidRPr="0028436F" w:rsidRDefault="00BE71D8" w:rsidP="005665A6">
      <w:pPr>
        <w:tabs>
          <w:tab w:val="left" w:pos="6390"/>
          <w:tab w:val="right" w:pos="9072"/>
          <w:tab w:val="right" w:pos="9637"/>
        </w:tabs>
        <w:spacing w:after="0" w:line="240" w:lineRule="auto"/>
        <w:jc w:val="center"/>
        <w:rPr>
          <w:rFonts w:asciiTheme="majorHAnsi" w:hAnsiTheme="majorHAnsi"/>
        </w:rPr>
      </w:pPr>
      <w:r w:rsidRPr="0028436F">
        <w:rPr>
          <w:rFonts w:asciiTheme="majorHAnsi" w:hAnsiTheme="majorHAnsi"/>
        </w:rPr>
        <w:t>PROJEKT UMOW</w:t>
      </w:r>
      <w:r w:rsidR="007352FE">
        <w:rPr>
          <w:rFonts w:asciiTheme="majorHAnsi" w:hAnsiTheme="majorHAnsi"/>
        </w:rPr>
        <w:t>Y</w:t>
      </w:r>
    </w:p>
    <w:p w:rsidR="00BE71D8" w:rsidRDefault="00BE71D8" w:rsidP="005665A6">
      <w:pPr>
        <w:tabs>
          <w:tab w:val="left" w:pos="6390"/>
          <w:tab w:val="right" w:pos="9072"/>
          <w:tab w:val="right" w:pos="9637"/>
        </w:tabs>
        <w:spacing w:after="0" w:line="240" w:lineRule="auto"/>
        <w:jc w:val="center"/>
        <w:rPr>
          <w:rFonts w:asciiTheme="majorHAnsi" w:hAnsiTheme="majorHAnsi"/>
        </w:rPr>
      </w:pPr>
      <w:r w:rsidRPr="0028436F">
        <w:rPr>
          <w:rFonts w:asciiTheme="majorHAnsi" w:hAnsiTheme="majorHAnsi"/>
        </w:rPr>
        <w:t xml:space="preserve">Nr </w:t>
      </w:r>
      <w:r w:rsidR="007352FE">
        <w:rPr>
          <w:rFonts w:asciiTheme="majorHAnsi" w:hAnsiTheme="majorHAnsi"/>
        </w:rPr>
        <w:t>40</w:t>
      </w:r>
      <w:r w:rsidRPr="0028436F">
        <w:rPr>
          <w:rFonts w:asciiTheme="majorHAnsi" w:hAnsiTheme="majorHAnsi"/>
        </w:rPr>
        <w:t>/ZK/2021/KNE</w:t>
      </w:r>
    </w:p>
    <w:p w:rsidR="005665A6" w:rsidRPr="0028436F" w:rsidRDefault="005665A6" w:rsidP="005665A6">
      <w:pPr>
        <w:tabs>
          <w:tab w:val="left" w:pos="6390"/>
          <w:tab w:val="right" w:pos="9072"/>
          <w:tab w:val="right" w:pos="9637"/>
        </w:tabs>
        <w:spacing w:after="0" w:line="240" w:lineRule="auto"/>
        <w:jc w:val="center"/>
        <w:rPr>
          <w:rFonts w:asciiTheme="majorHAnsi" w:hAnsiTheme="majorHAnsi"/>
        </w:rPr>
      </w:pPr>
    </w:p>
    <w:p w:rsidR="00BE71D8" w:rsidRPr="0028436F" w:rsidRDefault="007352FE" w:rsidP="00BE71D8">
      <w:pPr>
        <w:jc w:val="both"/>
        <w:rPr>
          <w:rFonts w:asciiTheme="majorHAnsi" w:eastAsiaTheme="minorHAnsi" w:hAnsiTheme="majorHAnsi"/>
        </w:rPr>
      </w:pPr>
      <w:r>
        <w:rPr>
          <w:rFonts w:asciiTheme="majorHAnsi" w:hAnsiTheme="majorHAnsi"/>
        </w:rPr>
        <w:t xml:space="preserve">Umowa zawarta </w:t>
      </w:r>
      <w:r w:rsidR="00BE71D8" w:rsidRPr="0028436F">
        <w:rPr>
          <w:rFonts w:asciiTheme="majorHAnsi" w:hAnsiTheme="majorHAnsi"/>
        </w:rPr>
        <w:t>w Kielcach, w dniu ………</w:t>
      </w:r>
      <w:r>
        <w:rPr>
          <w:rFonts w:asciiTheme="majorHAnsi" w:hAnsiTheme="majorHAnsi"/>
        </w:rPr>
        <w:t>…..2021</w:t>
      </w:r>
      <w:r w:rsidR="00BE71D8" w:rsidRPr="0028436F">
        <w:rPr>
          <w:rFonts w:asciiTheme="majorHAnsi" w:hAnsiTheme="majorHAnsi"/>
        </w:rPr>
        <w:t xml:space="preserve"> </w:t>
      </w:r>
      <w:proofErr w:type="gramStart"/>
      <w:r w:rsidR="00BE71D8" w:rsidRPr="0028436F">
        <w:rPr>
          <w:rFonts w:asciiTheme="majorHAnsi" w:hAnsiTheme="majorHAnsi"/>
        </w:rPr>
        <w:t>r</w:t>
      </w:r>
      <w:proofErr w:type="gramEnd"/>
      <w:r w:rsidR="00BE71D8" w:rsidRPr="0028436F">
        <w:rPr>
          <w:rFonts w:asciiTheme="majorHAnsi" w:hAnsiTheme="majorHAnsi"/>
        </w:rPr>
        <w:t>. pomiędzy:</w:t>
      </w:r>
    </w:p>
    <w:p w:rsidR="00BE71D8" w:rsidRPr="007352FE" w:rsidRDefault="00BE71D8" w:rsidP="00BE71D8">
      <w:pPr>
        <w:pStyle w:val="Nagwek5"/>
        <w:spacing w:after="0" w:line="240" w:lineRule="auto"/>
        <w:jc w:val="both"/>
        <w:rPr>
          <w:rFonts w:asciiTheme="majorHAnsi" w:hAnsiTheme="majorHAnsi"/>
          <w:b w:val="0"/>
          <w:u w:val="none"/>
        </w:rPr>
      </w:pPr>
      <w:r w:rsidRPr="007352FE">
        <w:rPr>
          <w:rFonts w:asciiTheme="majorHAnsi" w:hAnsiTheme="majorHAnsi"/>
          <w:b w:val="0"/>
          <w:u w:val="none"/>
        </w:rPr>
        <w:t xml:space="preserve">Zakładem Doskonalenia Zawodowego w Kielcach ul. Paderewskiego 55, 25-950 Kielce wpisanym </w:t>
      </w:r>
      <w:r w:rsidR="007352FE">
        <w:rPr>
          <w:rFonts w:asciiTheme="majorHAnsi" w:hAnsiTheme="majorHAnsi"/>
          <w:b w:val="0"/>
          <w:u w:val="none"/>
        </w:rPr>
        <w:br/>
      </w:r>
      <w:r w:rsidRPr="007352FE">
        <w:rPr>
          <w:rFonts w:asciiTheme="majorHAnsi" w:hAnsiTheme="majorHAnsi"/>
          <w:b w:val="0"/>
          <w:u w:val="none"/>
        </w:rPr>
        <w:t>do</w:t>
      </w:r>
      <w:r w:rsidRPr="007352FE">
        <w:rPr>
          <w:rStyle w:val="Pogrubienie"/>
          <w:rFonts w:asciiTheme="majorHAnsi" w:hAnsiTheme="majorHAnsi"/>
          <w:u w:val="none"/>
        </w:rPr>
        <w:t xml:space="preserve"> rejestru przedsiębiorców</w:t>
      </w:r>
      <w:r w:rsidRPr="007352FE">
        <w:rPr>
          <w:rFonts w:asciiTheme="majorHAnsi" w:hAnsiTheme="majorHAnsi"/>
          <w:b w:val="0"/>
          <w:u w:val="none"/>
        </w:rPr>
        <w:t xml:space="preserve"> </w:t>
      </w:r>
      <w:r w:rsidRPr="007352FE">
        <w:rPr>
          <w:rStyle w:val="Pogrubienie"/>
          <w:rFonts w:asciiTheme="majorHAnsi" w:hAnsiTheme="majorHAnsi"/>
          <w:u w:val="none"/>
        </w:rPr>
        <w:t xml:space="preserve">prowadzonego przez </w:t>
      </w:r>
      <w:r w:rsidRPr="007352FE">
        <w:rPr>
          <w:rFonts w:asciiTheme="majorHAnsi" w:hAnsiTheme="majorHAnsi"/>
          <w:b w:val="0"/>
          <w:u w:val="none"/>
        </w:rPr>
        <w:t xml:space="preserve">Sąd Rejonowy w Kielcach X Wydział Gospodarczy Krajowego Rejestru Sądowego pod </w:t>
      </w:r>
      <w:r w:rsidRPr="007352FE">
        <w:rPr>
          <w:rStyle w:val="Pogrubienie"/>
          <w:rFonts w:asciiTheme="majorHAnsi" w:hAnsiTheme="majorHAnsi"/>
          <w:u w:val="none"/>
        </w:rPr>
        <w:t xml:space="preserve">numerem KRS 0000067987, </w:t>
      </w:r>
      <w:r w:rsidRPr="007352FE">
        <w:rPr>
          <w:rFonts w:asciiTheme="majorHAnsi" w:hAnsiTheme="majorHAnsi"/>
          <w:b w:val="0"/>
          <w:u w:val="none"/>
        </w:rPr>
        <w:t>NIP 657-000-88-69 REGON 000512562, reprezentowanym przez:</w:t>
      </w:r>
    </w:p>
    <w:p w:rsidR="00BE71D8" w:rsidRPr="0028436F" w:rsidRDefault="007352FE" w:rsidP="00F77EF5">
      <w:pPr>
        <w:widowControl w:val="0"/>
        <w:numPr>
          <w:ilvl w:val="0"/>
          <w:numId w:val="48"/>
        </w:numPr>
        <w:tabs>
          <w:tab w:val="clear" w:pos="435"/>
          <w:tab w:val="left" w:pos="720"/>
        </w:tabs>
        <w:suppressAutoHyphens w:val="0"/>
        <w:autoSpaceDE w:val="0"/>
        <w:spacing w:after="0" w:line="240" w:lineRule="auto"/>
        <w:ind w:left="714" w:hanging="357"/>
        <w:jc w:val="both"/>
        <w:rPr>
          <w:rFonts w:asciiTheme="majorHAnsi" w:hAnsiTheme="majorHAnsi" w:cs="Tahoma"/>
        </w:rPr>
      </w:pPr>
      <w:r>
        <w:rPr>
          <w:rFonts w:asciiTheme="majorHAnsi" w:hAnsiTheme="majorHAnsi" w:cs="Tahoma"/>
        </w:rPr>
        <w:t>……….</w:t>
      </w:r>
      <w:r w:rsidR="00BE71D8" w:rsidRPr="0028436F">
        <w:rPr>
          <w:rFonts w:asciiTheme="majorHAnsi" w:hAnsiTheme="majorHAnsi" w:cs="Tahoma"/>
        </w:rPr>
        <w:tab/>
      </w:r>
      <w:r w:rsidR="00BE71D8" w:rsidRPr="0028436F">
        <w:rPr>
          <w:rFonts w:asciiTheme="majorHAnsi" w:hAnsiTheme="majorHAnsi" w:cs="Tahoma"/>
        </w:rPr>
        <w:tab/>
        <w:t>-</w:t>
      </w:r>
      <w:r w:rsidR="00BE71D8" w:rsidRPr="0028436F">
        <w:rPr>
          <w:rFonts w:asciiTheme="majorHAnsi" w:hAnsiTheme="majorHAnsi" w:cs="Tahoma"/>
        </w:rPr>
        <w:tab/>
      </w:r>
      <w:r>
        <w:rPr>
          <w:rFonts w:asciiTheme="majorHAnsi" w:hAnsiTheme="majorHAnsi" w:cs="Tahoma"/>
        </w:rPr>
        <w:t>……….</w:t>
      </w:r>
    </w:p>
    <w:p w:rsidR="00BE71D8" w:rsidRPr="0028436F" w:rsidRDefault="007352FE" w:rsidP="00F77EF5">
      <w:pPr>
        <w:widowControl w:val="0"/>
        <w:numPr>
          <w:ilvl w:val="0"/>
          <w:numId w:val="48"/>
        </w:numPr>
        <w:tabs>
          <w:tab w:val="clear" w:pos="435"/>
          <w:tab w:val="left" w:pos="720"/>
        </w:tabs>
        <w:suppressAutoHyphens w:val="0"/>
        <w:autoSpaceDE w:val="0"/>
        <w:spacing w:after="60" w:line="240" w:lineRule="auto"/>
        <w:ind w:left="720" w:hanging="360"/>
        <w:jc w:val="both"/>
        <w:rPr>
          <w:rFonts w:asciiTheme="majorHAnsi" w:hAnsiTheme="majorHAnsi" w:cs="Tahoma"/>
        </w:rPr>
      </w:pPr>
      <w:r>
        <w:rPr>
          <w:rFonts w:asciiTheme="majorHAnsi" w:hAnsiTheme="majorHAnsi" w:cs="Tahoma"/>
        </w:rPr>
        <w:t>……….</w:t>
      </w:r>
      <w:r w:rsidR="00BE71D8" w:rsidRPr="0028436F">
        <w:rPr>
          <w:rFonts w:asciiTheme="majorHAnsi" w:hAnsiTheme="majorHAnsi" w:cs="Tahoma"/>
        </w:rPr>
        <w:tab/>
      </w:r>
      <w:r w:rsidR="00BE71D8" w:rsidRPr="0028436F">
        <w:rPr>
          <w:rFonts w:asciiTheme="majorHAnsi" w:hAnsiTheme="majorHAnsi" w:cs="Tahoma"/>
        </w:rPr>
        <w:tab/>
        <w:t>-</w:t>
      </w:r>
      <w:r w:rsidR="00BE71D8" w:rsidRPr="0028436F">
        <w:rPr>
          <w:rFonts w:asciiTheme="majorHAnsi" w:hAnsiTheme="majorHAnsi" w:cs="Tahoma"/>
        </w:rPr>
        <w:tab/>
      </w:r>
      <w:r>
        <w:rPr>
          <w:rFonts w:asciiTheme="majorHAnsi" w:hAnsiTheme="majorHAnsi" w:cs="Tahoma"/>
        </w:rPr>
        <w:t>……….</w:t>
      </w:r>
    </w:p>
    <w:p w:rsidR="00BE71D8" w:rsidRPr="0028436F" w:rsidRDefault="00BE71D8" w:rsidP="007352FE">
      <w:pPr>
        <w:spacing w:after="0"/>
        <w:jc w:val="both"/>
        <w:rPr>
          <w:rFonts w:asciiTheme="majorHAnsi" w:hAnsiTheme="majorHAnsi" w:cs="Tahoma"/>
        </w:rPr>
      </w:pPr>
      <w:proofErr w:type="gramStart"/>
      <w:r w:rsidRPr="0028436F">
        <w:rPr>
          <w:rFonts w:asciiTheme="majorHAnsi" w:hAnsiTheme="majorHAnsi" w:cs="Tahoma"/>
        </w:rPr>
        <w:t>zwanym</w:t>
      </w:r>
      <w:proofErr w:type="gramEnd"/>
      <w:r w:rsidRPr="0028436F">
        <w:rPr>
          <w:rFonts w:asciiTheme="majorHAnsi" w:hAnsiTheme="majorHAnsi" w:cs="Tahoma"/>
        </w:rPr>
        <w:t xml:space="preserve"> dalej </w:t>
      </w:r>
      <w:r w:rsidRPr="0028436F">
        <w:rPr>
          <w:rFonts w:asciiTheme="majorHAnsi" w:hAnsiTheme="majorHAnsi" w:cs="Tahoma"/>
          <w:b/>
        </w:rPr>
        <w:t>Zamawiającym</w:t>
      </w:r>
    </w:p>
    <w:p w:rsidR="007352FE" w:rsidRDefault="00BE71D8" w:rsidP="007352FE">
      <w:pPr>
        <w:spacing w:after="0"/>
        <w:jc w:val="both"/>
        <w:rPr>
          <w:rFonts w:asciiTheme="majorHAnsi" w:hAnsiTheme="majorHAnsi" w:cstheme="minorBidi"/>
        </w:rPr>
      </w:pPr>
      <w:proofErr w:type="gramStart"/>
      <w:r w:rsidRPr="0028436F">
        <w:rPr>
          <w:rFonts w:asciiTheme="majorHAnsi" w:hAnsiTheme="majorHAnsi"/>
        </w:rPr>
        <w:t>a</w:t>
      </w:r>
      <w:proofErr w:type="gramEnd"/>
    </w:p>
    <w:p w:rsidR="00BE71D8" w:rsidRPr="007352FE" w:rsidRDefault="00BE71D8" w:rsidP="007352FE">
      <w:pPr>
        <w:spacing w:after="0"/>
        <w:jc w:val="both"/>
        <w:rPr>
          <w:rFonts w:asciiTheme="majorHAnsi" w:hAnsiTheme="majorHAnsi" w:cstheme="minorBidi"/>
        </w:rPr>
      </w:pPr>
      <w:r w:rsidRPr="007352FE">
        <w:rPr>
          <w:rFonts w:asciiTheme="majorHAnsi" w:hAnsiTheme="majorHAnsi"/>
        </w:rPr>
        <w:t>……………………………………….</w:t>
      </w:r>
    </w:p>
    <w:p w:rsidR="00BE71D8" w:rsidRPr="0028436F" w:rsidRDefault="00BE71D8" w:rsidP="00BE71D8">
      <w:pPr>
        <w:jc w:val="both"/>
        <w:rPr>
          <w:rFonts w:asciiTheme="majorHAnsi" w:hAnsiTheme="majorHAnsi"/>
        </w:rPr>
      </w:pPr>
      <w:r w:rsidRPr="0028436F">
        <w:rPr>
          <w:rFonts w:asciiTheme="majorHAnsi" w:hAnsiTheme="majorHAnsi"/>
        </w:rPr>
        <w:t>Zwanym dalej „Wykonawcą”</w:t>
      </w:r>
    </w:p>
    <w:p w:rsidR="00ED3D4C" w:rsidRPr="0028436F" w:rsidRDefault="00BE71D8" w:rsidP="00BE71D8">
      <w:pPr>
        <w:keepLines/>
        <w:autoSpaceDE w:val="0"/>
        <w:jc w:val="both"/>
        <w:rPr>
          <w:rFonts w:asciiTheme="majorHAnsi" w:hAnsiTheme="majorHAnsi"/>
        </w:rPr>
      </w:pPr>
      <w:r w:rsidRPr="0028436F">
        <w:rPr>
          <w:rFonts w:asciiTheme="majorHAnsi" w:hAnsiTheme="majorHAnsi"/>
        </w:rPr>
        <w:t xml:space="preserve">W wyniku rozstrzygnięcia postępowania prowadzonego w formie Zaproszenia do składania ofert </w:t>
      </w:r>
      <w:r w:rsidR="007352FE">
        <w:rPr>
          <w:rFonts w:asciiTheme="majorHAnsi" w:hAnsiTheme="majorHAnsi"/>
        </w:rPr>
        <w:br/>
      </w:r>
      <w:r w:rsidRPr="0028436F">
        <w:rPr>
          <w:rFonts w:asciiTheme="majorHAnsi" w:hAnsiTheme="majorHAnsi"/>
        </w:rPr>
        <w:t xml:space="preserve">pn.: </w:t>
      </w:r>
      <w:r w:rsidR="00ED3D4C" w:rsidRPr="0028436F">
        <w:rPr>
          <w:rFonts w:asciiTheme="majorHAnsi" w:eastAsia="Times New Roman" w:hAnsiTheme="majorHAnsi" w:cstheme="minorHAnsi"/>
          <w:b/>
          <w:bCs/>
        </w:rPr>
        <w:t xml:space="preserve">Dostawa, instalacja, uruchomienie symulatora kolejowego </w:t>
      </w:r>
      <w:r w:rsidR="00ED3D4C" w:rsidRPr="0028436F">
        <w:rPr>
          <w:rFonts w:asciiTheme="majorHAnsi" w:hAnsiTheme="majorHAnsi" w:cstheme="minorBidi"/>
          <w:b/>
          <w:bCs/>
        </w:rPr>
        <w:t xml:space="preserve">do </w:t>
      </w:r>
      <w:r w:rsidR="00ED3D4C" w:rsidRPr="0028436F">
        <w:rPr>
          <w:rFonts w:asciiTheme="majorHAnsi" w:hAnsiTheme="majorHAnsi" w:cstheme="minorBidi"/>
          <w:b/>
        </w:rPr>
        <w:t xml:space="preserve">Niepublicznego Technikum im. 72 </w:t>
      </w:r>
      <w:r w:rsidR="00731A70" w:rsidRPr="0028436F">
        <w:rPr>
          <w:rFonts w:asciiTheme="majorHAnsi" w:hAnsiTheme="majorHAnsi" w:cstheme="minorBidi"/>
          <w:b/>
        </w:rPr>
        <w:t>Pułku Piechoty w </w:t>
      </w:r>
      <w:r w:rsidR="00ED3D4C" w:rsidRPr="0028436F">
        <w:rPr>
          <w:rFonts w:asciiTheme="majorHAnsi" w:hAnsiTheme="majorHAnsi" w:cstheme="minorBidi"/>
          <w:b/>
        </w:rPr>
        <w:t>Radomiu Zakładu Doskonalenia Zawodowego w Kielcach</w:t>
      </w:r>
      <w:r w:rsidR="00ED3D4C" w:rsidRPr="0028436F">
        <w:rPr>
          <w:rFonts w:asciiTheme="majorHAnsi" w:hAnsiTheme="majorHAnsi" w:cstheme="minorBidi"/>
          <w:b/>
          <w:bCs/>
        </w:rPr>
        <w:t>”</w:t>
      </w:r>
      <w:r w:rsidR="007352FE">
        <w:rPr>
          <w:rFonts w:asciiTheme="majorHAnsi" w:hAnsiTheme="majorHAnsi" w:cstheme="minorBidi"/>
          <w:b/>
          <w:bCs/>
        </w:rPr>
        <w:t xml:space="preserve"> </w:t>
      </w:r>
      <w:r w:rsidRPr="0028436F">
        <w:rPr>
          <w:rFonts w:asciiTheme="majorHAnsi" w:hAnsiTheme="majorHAnsi" w:cs="Tahoma"/>
        </w:rPr>
        <w:t xml:space="preserve">w ramach </w:t>
      </w:r>
      <w:r w:rsidRPr="0028436F">
        <w:rPr>
          <w:rFonts w:asciiTheme="majorHAnsi" w:hAnsiTheme="majorHAnsi"/>
        </w:rPr>
        <w:t>projektu</w:t>
      </w:r>
      <w:r w:rsidR="007352FE">
        <w:rPr>
          <w:rFonts w:asciiTheme="majorHAnsi" w:hAnsiTheme="majorHAnsi"/>
        </w:rPr>
        <w:t xml:space="preserve"> </w:t>
      </w:r>
      <w:r w:rsidRPr="0028436F">
        <w:rPr>
          <w:rFonts w:asciiTheme="majorHAnsi" w:hAnsiTheme="majorHAnsi"/>
        </w:rPr>
        <w:t>„KOLEJ na EKOLOGIĘ – zawody przyszłości w szkole ZDZ w Radomiu” zawarto umowę następującej treści:</w:t>
      </w:r>
    </w:p>
    <w:p w:rsidR="00BE71D8" w:rsidRPr="0028436F" w:rsidRDefault="00BE71D8" w:rsidP="00BE71D8">
      <w:pPr>
        <w:spacing w:after="0"/>
        <w:jc w:val="center"/>
        <w:rPr>
          <w:rFonts w:asciiTheme="majorHAnsi" w:hAnsiTheme="majorHAnsi"/>
          <w:b/>
          <w:snapToGrid w:val="0"/>
        </w:rPr>
      </w:pPr>
      <w:r w:rsidRPr="0028436F">
        <w:rPr>
          <w:rFonts w:asciiTheme="majorHAnsi" w:hAnsiTheme="majorHAnsi"/>
          <w:b/>
          <w:snapToGrid w:val="0"/>
        </w:rPr>
        <w:t>§ 1</w:t>
      </w:r>
    </w:p>
    <w:p w:rsidR="00BE71D8" w:rsidRPr="0028436F"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28436F">
        <w:rPr>
          <w:rFonts w:asciiTheme="majorHAnsi" w:hAnsiTheme="majorHAnsi" w:cs="Arial"/>
        </w:rPr>
        <w:t>Przedmiotem umowy jest dostawa</w:t>
      </w:r>
      <w:r w:rsidR="007F65BA">
        <w:rPr>
          <w:rFonts w:asciiTheme="majorHAnsi" w:hAnsiTheme="majorHAnsi" w:cs="Arial"/>
        </w:rPr>
        <w:t>, instalacja oraz uruchomienie</w:t>
      </w:r>
      <w:r w:rsidRPr="0028436F">
        <w:rPr>
          <w:rFonts w:asciiTheme="majorHAnsi" w:hAnsiTheme="majorHAnsi" w:cs="Arial"/>
        </w:rPr>
        <w:t xml:space="preserve"> wypo</w:t>
      </w:r>
      <w:r w:rsidR="00A67710" w:rsidRPr="0028436F">
        <w:rPr>
          <w:rFonts w:asciiTheme="majorHAnsi" w:hAnsiTheme="majorHAnsi" w:cs="Arial"/>
        </w:rPr>
        <w:t xml:space="preserve">sażenia w </w:t>
      </w:r>
      <w:r w:rsidR="007F65BA">
        <w:rPr>
          <w:rFonts w:asciiTheme="majorHAnsi" w:hAnsiTheme="majorHAnsi" w:cs="Arial"/>
        </w:rPr>
        <w:t>postaci</w:t>
      </w:r>
      <w:r w:rsidR="007F65BA" w:rsidRPr="0028436F">
        <w:rPr>
          <w:rFonts w:asciiTheme="majorHAnsi" w:hAnsiTheme="majorHAnsi" w:cs="Arial"/>
        </w:rPr>
        <w:t xml:space="preserve"> </w:t>
      </w:r>
      <w:r w:rsidR="00ED3D4C" w:rsidRPr="0028436F">
        <w:rPr>
          <w:rFonts w:asciiTheme="majorHAnsi" w:hAnsiTheme="majorHAnsi" w:cs="Arial"/>
        </w:rPr>
        <w:t>……………………….</w:t>
      </w:r>
      <w:r w:rsidR="00A67710" w:rsidRPr="0028436F">
        <w:rPr>
          <w:rFonts w:asciiTheme="majorHAnsi" w:hAnsiTheme="majorHAnsi" w:cs="Arial"/>
        </w:rPr>
        <w:t xml:space="preserve"> </w:t>
      </w:r>
      <w:proofErr w:type="gramStart"/>
      <w:r w:rsidR="005B049F" w:rsidRPr="0028436F">
        <w:rPr>
          <w:rFonts w:asciiTheme="majorHAnsi" w:hAnsiTheme="majorHAnsi" w:cs="Arial"/>
        </w:rPr>
        <w:t>zwanego</w:t>
      </w:r>
      <w:proofErr w:type="gramEnd"/>
      <w:r w:rsidR="005B049F" w:rsidRPr="0028436F">
        <w:rPr>
          <w:rFonts w:asciiTheme="majorHAnsi" w:hAnsiTheme="majorHAnsi" w:cs="Arial"/>
        </w:rPr>
        <w:t xml:space="preserve"> dalej </w:t>
      </w:r>
      <w:r w:rsidR="005B049F">
        <w:rPr>
          <w:rFonts w:asciiTheme="majorHAnsi" w:hAnsiTheme="majorHAnsi" w:cs="Arial"/>
        </w:rPr>
        <w:t>przedmiotem zamówienia</w:t>
      </w:r>
      <w:r w:rsidR="005B049F" w:rsidRPr="0028436F">
        <w:rPr>
          <w:rFonts w:asciiTheme="majorHAnsi" w:hAnsiTheme="majorHAnsi" w:cs="Arial"/>
        </w:rPr>
        <w:t xml:space="preserve"> </w:t>
      </w:r>
      <w:r w:rsidR="00B10EB3">
        <w:rPr>
          <w:rFonts w:asciiTheme="majorHAnsi" w:hAnsiTheme="majorHAnsi" w:cs="Arial"/>
        </w:rPr>
        <w:t xml:space="preserve">lub urządzeniem </w:t>
      </w:r>
      <w:r w:rsidR="00A67710" w:rsidRPr="0028436F">
        <w:rPr>
          <w:rFonts w:asciiTheme="majorHAnsi" w:hAnsiTheme="majorHAnsi" w:cs="Arial"/>
        </w:rPr>
        <w:t>do Pracowni Kolejowej</w:t>
      </w:r>
      <w:r w:rsidRPr="0028436F">
        <w:rPr>
          <w:rFonts w:asciiTheme="majorHAnsi" w:hAnsiTheme="majorHAnsi" w:cs="Arial"/>
        </w:rPr>
        <w:t>, mieszcząc</w:t>
      </w:r>
      <w:r w:rsidR="005B049F">
        <w:rPr>
          <w:rFonts w:asciiTheme="majorHAnsi" w:hAnsiTheme="majorHAnsi" w:cs="Arial"/>
        </w:rPr>
        <w:t>ej</w:t>
      </w:r>
      <w:r w:rsidRPr="0028436F">
        <w:rPr>
          <w:rFonts w:asciiTheme="majorHAnsi" w:hAnsiTheme="majorHAnsi" w:cs="Arial"/>
        </w:rPr>
        <w:t xml:space="preserve"> się w placówce oświatowej Zamawiającego - </w:t>
      </w:r>
      <w:r w:rsidRPr="0028436F">
        <w:rPr>
          <w:rFonts w:asciiTheme="majorHAnsi" w:hAnsiTheme="majorHAnsi"/>
        </w:rPr>
        <w:t>Niepublicznym Technikum Zawodowym im. 72 Pułku Piechoty w Radomiu Za</w:t>
      </w:r>
      <w:r w:rsidR="00A67710" w:rsidRPr="0028436F">
        <w:rPr>
          <w:rFonts w:asciiTheme="majorHAnsi" w:hAnsiTheme="majorHAnsi"/>
        </w:rPr>
        <w:t>kładu Doskonalenia Zawodowego w </w:t>
      </w:r>
      <w:r w:rsidRPr="0028436F">
        <w:rPr>
          <w:rFonts w:asciiTheme="majorHAnsi" w:hAnsiTheme="majorHAnsi"/>
        </w:rPr>
        <w:t>Kielcach</w:t>
      </w:r>
      <w:r w:rsidR="00224D35">
        <w:rPr>
          <w:rFonts w:asciiTheme="majorHAnsi" w:hAnsiTheme="majorHAnsi"/>
        </w:rPr>
        <w:t xml:space="preserve"> </w:t>
      </w:r>
      <w:r w:rsidR="00224D35" w:rsidRPr="0028436F">
        <w:rPr>
          <w:rFonts w:asciiTheme="majorHAnsi" w:hAnsiTheme="majorHAnsi"/>
        </w:rPr>
        <w:t>ul. Saska 4, 26-601 Radom</w:t>
      </w:r>
      <w:r w:rsidRPr="0028436F">
        <w:rPr>
          <w:rFonts w:asciiTheme="majorHAnsi" w:hAnsiTheme="majorHAnsi"/>
        </w:rPr>
        <w:t xml:space="preserve"> </w:t>
      </w:r>
      <w:r w:rsidR="00166E23">
        <w:rPr>
          <w:rFonts w:asciiTheme="majorHAnsi" w:hAnsiTheme="majorHAnsi" w:cs="Arial"/>
        </w:rPr>
        <w:t>zgodnie z</w:t>
      </w:r>
      <w:r w:rsidRPr="0028436F">
        <w:rPr>
          <w:rFonts w:asciiTheme="majorHAnsi" w:hAnsiTheme="majorHAnsi" w:cs="Arial"/>
        </w:rPr>
        <w:t xml:space="preserve">  Charakterysty</w:t>
      </w:r>
      <w:r w:rsidR="00166E23">
        <w:rPr>
          <w:rFonts w:asciiTheme="majorHAnsi" w:hAnsiTheme="majorHAnsi" w:cs="Arial"/>
        </w:rPr>
        <w:t>ką</w:t>
      </w:r>
      <w:r w:rsidRPr="0028436F">
        <w:rPr>
          <w:rFonts w:asciiTheme="majorHAnsi" w:hAnsiTheme="majorHAnsi" w:cs="Arial"/>
        </w:rPr>
        <w:t xml:space="preserve"> przedmiotu zamówienia – Załącznik nr 1 do Zaproszenia.</w:t>
      </w:r>
    </w:p>
    <w:p w:rsidR="00BE71D8" w:rsidRPr="0028436F"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28436F">
        <w:rPr>
          <w:rFonts w:asciiTheme="majorHAnsi" w:hAnsiTheme="majorHAnsi"/>
          <w:bCs/>
        </w:rPr>
        <w:t>Wykona</w:t>
      </w:r>
      <w:r w:rsidRPr="00B3362B">
        <w:rPr>
          <w:rFonts w:asciiTheme="majorHAnsi" w:hAnsiTheme="majorHAnsi"/>
          <w:bCs/>
        </w:rPr>
        <w:t>wc</w:t>
      </w:r>
      <w:r w:rsidRPr="0028436F">
        <w:rPr>
          <w:rFonts w:asciiTheme="majorHAnsi" w:hAnsiTheme="majorHAnsi"/>
          <w:bCs/>
        </w:rPr>
        <w:t>a oświadcza, że przedmiot umowy jest zgodny ze złożoną przez niego ofertą, w</w:t>
      </w:r>
      <w:r w:rsidRPr="0028436F">
        <w:rPr>
          <w:rFonts w:asciiTheme="majorHAnsi" w:hAnsiTheme="majorHAnsi"/>
        </w:rPr>
        <w:t>olny od jakichkolwiek wad prawnych i obciążeń na rzecz osób trzecich oraz nie jest przedmiotem żadnego postępowania i zabezpieczenia.</w:t>
      </w:r>
    </w:p>
    <w:p w:rsidR="00BE71D8" w:rsidRPr="0028436F"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28436F">
        <w:rPr>
          <w:rFonts w:asciiTheme="majorHAnsi" w:hAnsiTheme="majorHAnsi" w:cs="Arial Narrow"/>
          <w:snapToGrid w:val="0"/>
        </w:rPr>
        <w:t xml:space="preserve">Zamawiający wymaga, aby produkt był </w:t>
      </w:r>
      <w:proofErr w:type="gramStart"/>
      <w:r w:rsidRPr="0028436F">
        <w:rPr>
          <w:rFonts w:asciiTheme="majorHAnsi" w:hAnsiTheme="majorHAnsi" w:cs="Arial Narrow"/>
          <w:snapToGrid w:val="0"/>
        </w:rPr>
        <w:t>w</w:t>
      </w:r>
      <w:r w:rsidR="00B3362B">
        <w:rPr>
          <w:rFonts w:asciiTheme="majorHAnsi" w:hAnsiTheme="majorHAnsi" w:cs="Arial Narrow"/>
          <w:snapToGrid w:val="0"/>
        </w:rPr>
        <w:t>ysokiej jakości</w:t>
      </w:r>
      <w:proofErr w:type="gramEnd"/>
      <w:r w:rsidR="00B3362B">
        <w:rPr>
          <w:rFonts w:asciiTheme="majorHAnsi" w:hAnsiTheme="majorHAnsi" w:cs="Arial Narrow"/>
          <w:snapToGrid w:val="0"/>
        </w:rPr>
        <w:t xml:space="preserve">, fabrycznie nowy </w:t>
      </w:r>
      <w:r w:rsidRPr="0028436F">
        <w:rPr>
          <w:rFonts w:asciiTheme="majorHAnsi" w:hAnsiTheme="majorHAnsi" w:cs="Arial Narrow"/>
          <w:snapToGrid w:val="0"/>
        </w:rPr>
        <w:t>oraz kompletn</w:t>
      </w:r>
      <w:r w:rsidR="00B3362B">
        <w:rPr>
          <w:rFonts w:asciiTheme="majorHAnsi" w:hAnsiTheme="majorHAnsi" w:cs="Arial Narrow"/>
          <w:snapToGrid w:val="0"/>
        </w:rPr>
        <w:t>y</w:t>
      </w:r>
      <w:r w:rsidRPr="0028436F">
        <w:rPr>
          <w:rFonts w:asciiTheme="majorHAnsi" w:hAnsiTheme="majorHAnsi" w:cs="Arial Narrow"/>
          <w:snapToGrid w:val="0"/>
        </w:rPr>
        <w:t>.</w:t>
      </w:r>
    </w:p>
    <w:p w:rsidR="00BE71D8" w:rsidRPr="00B3362B"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28436F">
        <w:rPr>
          <w:rFonts w:asciiTheme="majorHAnsi" w:hAnsiTheme="majorHAnsi"/>
        </w:rPr>
        <w:t xml:space="preserve">Wykonawca dostarczy przedmiot umowy w opakowaniu zabezpieczającym je przed zniszczeniem, uszkodzeniem lub pogorszeniem </w:t>
      </w:r>
      <w:proofErr w:type="gramStart"/>
      <w:r w:rsidR="003D1F59">
        <w:rPr>
          <w:rFonts w:asciiTheme="majorHAnsi" w:hAnsiTheme="majorHAnsi"/>
        </w:rPr>
        <w:t xml:space="preserve">jego </w:t>
      </w:r>
      <w:r w:rsidRPr="0028436F">
        <w:rPr>
          <w:rFonts w:asciiTheme="majorHAnsi" w:hAnsiTheme="majorHAnsi"/>
        </w:rPr>
        <w:t>jakości</w:t>
      </w:r>
      <w:proofErr w:type="gramEnd"/>
      <w:r w:rsidRPr="0028436F">
        <w:rPr>
          <w:rFonts w:asciiTheme="majorHAnsi" w:hAnsiTheme="majorHAnsi"/>
        </w:rPr>
        <w:t>. Koszt opakowania jest wliczony w cenę przedmiotu zamówienia.</w:t>
      </w:r>
    </w:p>
    <w:p w:rsidR="00BE71D8" w:rsidRPr="00B3362B" w:rsidRDefault="00BE71D8" w:rsidP="00B3362B">
      <w:pPr>
        <w:pStyle w:val="Akapitzlist"/>
        <w:numPr>
          <w:ilvl w:val="0"/>
          <w:numId w:val="49"/>
        </w:numPr>
        <w:suppressAutoHyphens w:val="0"/>
        <w:spacing w:after="0" w:line="240" w:lineRule="auto"/>
        <w:ind w:left="426"/>
        <w:contextualSpacing/>
        <w:jc w:val="both"/>
        <w:rPr>
          <w:rFonts w:asciiTheme="majorHAnsi" w:hAnsiTheme="majorHAnsi"/>
          <w:iCs/>
        </w:rPr>
      </w:pPr>
      <w:r w:rsidRPr="00B3362B">
        <w:rPr>
          <w:rFonts w:asciiTheme="majorHAnsi" w:hAnsiTheme="majorHAnsi" w:cs="Arial"/>
        </w:rPr>
        <w:t>Dostarczany</w:t>
      </w:r>
      <w:r w:rsidR="00B3362B" w:rsidRPr="00B3362B">
        <w:t xml:space="preserve"> </w:t>
      </w:r>
      <w:r w:rsidR="00B3362B" w:rsidRPr="00B3362B">
        <w:rPr>
          <w:rFonts w:asciiTheme="majorHAnsi" w:hAnsiTheme="majorHAnsi" w:cs="Arial"/>
        </w:rPr>
        <w:t xml:space="preserve">przedmiotu </w:t>
      </w:r>
      <w:proofErr w:type="gramStart"/>
      <w:r w:rsidR="00B3362B" w:rsidRPr="00B3362B">
        <w:rPr>
          <w:rFonts w:asciiTheme="majorHAnsi" w:hAnsiTheme="majorHAnsi" w:cs="Arial"/>
        </w:rPr>
        <w:t>zamówienia</w:t>
      </w:r>
      <w:r w:rsidRPr="00B3362B">
        <w:rPr>
          <w:rFonts w:asciiTheme="majorHAnsi" w:hAnsiTheme="majorHAnsi" w:cs="Arial"/>
        </w:rPr>
        <w:t xml:space="preserve"> </w:t>
      </w:r>
      <w:r w:rsidRPr="00B3362B">
        <w:rPr>
          <w:rFonts w:asciiTheme="majorHAnsi" w:hAnsiTheme="majorHAnsi"/>
        </w:rPr>
        <w:t xml:space="preserve"> będzie</w:t>
      </w:r>
      <w:proofErr w:type="gramEnd"/>
      <w:r w:rsidRPr="00B3362B">
        <w:rPr>
          <w:rFonts w:asciiTheme="majorHAnsi" w:hAnsiTheme="majorHAnsi"/>
        </w:rPr>
        <w:t xml:space="preserve"> oznaczony zgodnie z obowiązującymi przepisami, a w szczególności znakami bezpieczeństwa.</w:t>
      </w:r>
    </w:p>
    <w:p w:rsidR="00BE71D8" w:rsidRPr="00B3362B" w:rsidRDefault="00BE71D8" w:rsidP="00B3362B">
      <w:pPr>
        <w:pStyle w:val="Akapitzlist"/>
        <w:numPr>
          <w:ilvl w:val="0"/>
          <w:numId w:val="49"/>
        </w:numPr>
        <w:suppressAutoHyphens w:val="0"/>
        <w:spacing w:after="0" w:line="240" w:lineRule="auto"/>
        <w:ind w:left="426"/>
        <w:contextualSpacing/>
        <w:jc w:val="both"/>
        <w:rPr>
          <w:rFonts w:asciiTheme="majorHAnsi" w:hAnsiTheme="majorHAnsi"/>
          <w:iCs/>
        </w:rPr>
      </w:pPr>
      <w:r w:rsidRPr="00B3362B">
        <w:rPr>
          <w:rFonts w:asciiTheme="majorHAnsi" w:hAnsiTheme="majorHAnsi"/>
        </w:rPr>
        <w:t>Wykonawca wyda Zamawiającemu w dniu dostawy dokumenty, które dotyczą dostarczanego</w:t>
      </w:r>
      <w:r w:rsidR="00B3362B" w:rsidRPr="00B3362B">
        <w:t xml:space="preserve"> </w:t>
      </w:r>
      <w:r w:rsidR="00B3362B" w:rsidRPr="00B3362B">
        <w:rPr>
          <w:rFonts w:asciiTheme="majorHAnsi" w:hAnsiTheme="majorHAnsi"/>
        </w:rPr>
        <w:t>przedmiotu zamówienia</w:t>
      </w:r>
      <w:r w:rsidR="00B3362B">
        <w:rPr>
          <w:rFonts w:asciiTheme="majorHAnsi" w:hAnsiTheme="majorHAnsi"/>
        </w:rPr>
        <w:t>, przede wszystkim kartę</w:t>
      </w:r>
      <w:r w:rsidRPr="00B3362B">
        <w:rPr>
          <w:rFonts w:asciiTheme="majorHAnsi" w:hAnsiTheme="majorHAnsi"/>
        </w:rPr>
        <w:t xml:space="preserve"> gwarancyjn</w:t>
      </w:r>
      <w:r w:rsidR="00B3362B">
        <w:rPr>
          <w:rFonts w:asciiTheme="majorHAnsi" w:hAnsiTheme="majorHAnsi"/>
        </w:rPr>
        <w:t>ą</w:t>
      </w:r>
      <w:r w:rsidRPr="00B3362B">
        <w:rPr>
          <w:rFonts w:asciiTheme="majorHAnsi" w:hAnsiTheme="majorHAnsi"/>
        </w:rPr>
        <w:t xml:space="preserve"> i instrukcj</w:t>
      </w:r>
      <w:r w:rsidR="00B3362B">
        <w:rPr>
          <w:rFonts w:asciiTheme="majorHAnsi" w:hAnsiTheme="majorHAnsi"/>
        </w:rPr>
        <w:t>ę</w:t>
      </w:r>
      <w:r w:rsidRPr="00B3362B">
        <w:rPr>
          <w:rFonts w:asciiTheme="majorHAnsi" w:hAnsiTheme="majorHAnsi"/>
        </w:rPr>
        <w:t xml:space="preserve"> obsługi </w:t>
      </w:r>
      <w:proofErr w:type="gramStart"/>
      <w:r w:rsidRPr="00B3362B">
        <w:rPr>
          <w:rFonts w:asciiTheme="majorHAnsi" w:hAnsiTheme="majorHAnsi"/>
        </w:rPr>
        <w:t>sprzętu (jeśli</w:t>
      </w:r>
      <w:proofErr w:type="gramEnd"/>
      <w:r w:rsidRPr="00B3362B">
        <w:rPr>
          <w:rFonts w:asciiTheme="majorHAnsi" w:hAnsiTheme="majorHAnsi"/>
        </w:rPr>
        <w:t xml:space="preserve"> dotyczy).</w:t>
      </w:r>
    </w:p>
    <w:p w:rsidR="00BE71D8" w:rsidRPr="0028436F"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28436F">
        <w:rPr>
          <w:rFonts w:asciiTheme="majorHAnsi" w:hAnsiTheme="majorHAnsi" w:cs="Arial"/>
          <w:snapToGrid w:val="0"/>
        </w:rPr>
        <w:t xml:space="preserve">Wykonawca oświadcza, że przedmiot umowy </w:t>
      </w:r>
      <w:r w:rsidRPr="0028436F">
        <w:rPr>
          <w:rFonts w:asciiTheme="majorHAnsi" w:hAnsiTheme="majorHAnsi" w:cs="Arial"/>
          <w:bCs/>
        </w:rPr>
        <w:t>zostanie wykonany, dostarczony z zachowaniem należytej staranności.</w:t>
      </w:r>
    </w:p>
    <w:p w:rsidR="00BE71D8" w:rsidRPr="00224D35" w:rsidRDefault="00BE71D8" w:rsidP="00224D35">
      <w:pPr>
        <w:pStyle w:val="Akapitzlist"/>
        <w:numPr>
          <w:ilvl w:val="0"/>
          <w:numId w:val="49"/>
        </w:numPr>
        <w:suppressAutoHyphens w:val="0"/>
        <w:spacing w:after="0" w:line="240" w:lineRule="auto"/>
        <w:ind w:left="426"/>
        <w:contextualSpacing/>
        <w:jc w:val="both"/>
        <w:rPr>
          <w:rFonts w:asciiTheme="majorHAnsi" w:hAnsiTheme="majorHAnsi"/>
          <w:iCs/>
        </w:rPr>
      </w:pPr>
      <w:r w:rsidRPr="0028436F">
        <w:rPr>
          <w:rFonts w:asciiTheme="majorHAnsi" w:hAnsiTheme="majorHAnsi"/>
        </w:rPr>
        <w:t>Zaproszenie do składania ofert wraz z załącznikami oraz oferta Wykonawcy stanowią integralną część umowy.</w:t>
      </w:r>
    </w:p>
    <w:p w:rsidR="00B3362B" w:rsidRDefault="00B3362B" w:rsidP="00BE71D8">
      <w:pPr>
        <w:tabs>
          <w:tab w:val="right" w:pos="8953"/>
        </w:tabs>
        <w:spacing w:after="0"/>
        <w:jc w:val="center"/>
        <w:rPr>
          <w:rFonts w:asciiTheme="majorHAnsi" w:hAnsiTheme="majorHAnsi"/>
          <w:b/>
          <w:snapToGrid w:val="0"/>
        </w:rPr>
      </w:pPr>
    </w:p>
    <w:p w:rsidR="00BE71D8" w:rsidRPr="0028436F" w:rsidRDefault="00BE71D8" w:rsidP="00BE71D8">
      <w:pPr>
        <w:tabs>
          <w:tab w:val="right" w:pos="8953"/>
        </w:tabs>
        <w:spacing w:after="0"/>
        <w:jc w:val="center"/>
        <w:rPr>
          <w:rFonts w:asciiTheme="majorHAnsi" w:hAnsiTheme="majorHAnsi"/>
          <w:b/>
          <w:snapToGrid w:val="0"/>
        </w:rPr>
      </w:pPr>
      <w:r w:rsidRPr="0028436F">
        <w:rPr>
          <w:rFonts w:asciiTheme="majorHAnsi" w:hAnsiTheme="majorHAnsi"/>
          <w:b/>
          <w:snapToGrid w:val="0"/>
        </w:rPr>
        <w:t>§ 2</w:t>
      </w:r>
    </w:p>
    <w:p w:rsidR="00BE71D8" w:rsidRPr="0028436F" w:rsidRDefault="00BE71D8" w:rsidP="00B32C10">
      <w:pPr>
        <w:pStyle w:val="Akapitzlist"/>
        <w:numPr>
          <w:ilvl w:val="0"/>
          <w:numId w:val="50"/>
        </w:numPr>
        <w:suppressAutoHyphens w:val="0"/>
        <w:spacing w:after="0" w:line="240" w:lineRule="auto"/>
        <w:ind w:left="425" w:hanging="357"/>
        <w:contextualSpacing/>
        <w:jc w:val="both"/>
        <w:rPr>
          <w:rFonts w:asciiTheme="majorHAnsi" w:hAnsiTheme="majorHAnsi" w:cs="Arial"/>
          <w:b/>
          <w:snapToGrid w:val="0"/>
        </w:rPr>
      </w:pPr>
      <w:r w:rsidRPr="0028436F">
        <w:rPr>
          <w:rFonts w:asciiTheme="majorHAnsi" w:hAnsiTheme="majorHAnsi" w:cs="Arial"/>
          <w:snapToGrid w:val="0"/>
        </w:rPr>
        <w:t>Przedmiot umowy będzie dostarczony, rozładowany i wniesiony przez Wykonawcę do pomieszczenia wskazanego przez Zamawiającego w terminie określonym w §</w:t>
      </w:r>
      <w:r w:rsidR="00224D35">
        <w:rPr>
          <w:rFonts w:asciiTheme="majorHAnsi" w:hAnsiTheme="majorHAnsi" w:cs="Arial"/>
          <w:snapToGrid w:val="0"/>
        </w:rPr>
        <w:t xml:space="preserve"> 4</w:t>
      </w:r>
      <w:r w:rsidRPr="0028436F">
        <w:rPr>
          <w:rFonts w:asciiTheme="majorHAnsi" w:hAnsiTheme="majorHAnsi" w:cs="Arial"/>
          <w:snapToGrid w:val="0"/>
        </w:rPr>
        <w:t>.</w:t>
      </w:r>
    </w:p>
    <w:p w:rsidR="00BE71D8" w:rsidRPr="0028436F"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28436F">
        <w:rPr>
          <w:rFonts w:asciiTheme="majorHAnsi" w:hAnsiTheme="majorHAnsi" w:cs="Arial"/>
          <w:snapToGrid w:val="0"/>
        </w:rPr>
        <w:lastRenderedPageBreak/>
        <w:t>Wykonawca zobowiązany jest do powiadomienia (z jednodniowym wyprzedzeniem) Zamawiającego o terminie dostawy przedmiotu umowy.</w:t>
      </w:r>
    </w:p>
    <w:p w:rsidR="00BE71D8" w:rsidRPr="0028436F"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28436F">
        <w:rPr>
          <w:rFonts w:asciiTheme="majorHAnsi" w:hAnsiTheme="majorHAnsi"/>
        </w:rPr>
        <w:t>Zamawiający zobowiązany jest do odbioru ilościowego, i jakościowego przedmiotu umowy w dniu dostawy.</w:t>
      </w:r>
    </w:p>
    <w:p w:rsidR="00BE71D8" w:rsidRPr="00B32C10"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28436F">
        <w:rPr>
          <w:rFonts w:asciiTheme="majorHAnsi" w:hAnsiTheme="majorHAnsi"/>
        </w:rPr>
        <w:t>Z czynności odbioru Wykonawca sporządzi protokół, podpisany przez upoważnionych przedstawicieli Stron.</w:t>
      </w:r>
    </w:p>
    <w:p w:rsidR="00B32C10" w:rsidRDefault="00B32C10" w:rsidP="00B32C10">
      <w:pPr>
        <w:suppressAutoHyphens w:val="0"/>
        <w:spacing w:after="0" w:line="240" w:lineRule="auto"/>
        <w:contextualSpacing/>
        <w:jc w:val="both"/>
        <w:rPr>
          <w:rFonts w:asciiTheme="majorHAnsi" w:hAnsiTheme="majorHAnsi" w:cs="Arial"/>
          <w:b/>
          <w:snapToGrid w:val="0"/>
        </w:rPr>
      </w:pPr>
    </w:p>
    <w:p w:rsidR="00B32C10" w:rsidRPr="00B32C10" w:rsidRDefault="00B32C10" w:rsidP="00B32C10">
      <w:pPr>
        <w:suppressAutoHyphens w:val="0"/>
        <w:spacing w:after="0" w:line="240" w:lineRule="auto"/>
        <w:contextualSpacing/>
        <w:jc w:val="center"/>
        <w:rPr>
          <w:rFonts w:asciiTheme="majorHAnsi" w:hAnsiTheme="majorHAnsi" w:cs="Arial"/>
          <w:b/>
          <w:snapToGrid w:val="0"/>
        </w:rPr>
      </w:pPr>
      <w:r>
        <w:rPr>
          <w:rFonts w:asciiTheme="majorHAnsi" w:hAnsiTheme="majorHAnsi" w:cs="Arial"/>
          <w:b/>
          <w:snapToGrid w:val="0"/>
        </w:rPr>
        <w:t>§ 3</w:t>
      </w:r>
    </w:p>
    <w:p w:rsidR="00916782" w:rsidRPr="00B10EB3" w:rsidRDefault="00B32C10" w:rsidP="00B32C10">
      <w:pPr>
        <w:pStyle w:val="Akapitzlist"/>
        <w:numPr>
          <w:ilvl w:val="0"/>
          <w:numId w:val="63"/>
        </w:numPr>
        <w:suppressAutoHyphens w:val="0"/>
        <w:spacing w:after="0" w:line="240" w:lineRule="auto"/>
        <w:ind w:left="425" w:hanging="357"/>
        <w:contextualSpacing/>
        <w:jc w:val="both"/>
        <w:rPr>
          <w:rFonts w:asciiTheme="majorHAnsi" w:hAnsiTheme="majorHAnsi" w:cs="Arial"/>
          <w:b/>
          <w:snapToGrid w:val="0"/>
        </w:rPr>
      </w:pPr>
      <w:r w:rsidRPr="00B10EB3">
        <w:rPr>
          <w:rFonts w:asciiTheme="majorHAnsi" w:hAnsiTheme="majorHAnsi"/>
        </w:rPr>
        <w:t xml:space="preserve">Wykonawca udziela gwarancji </w:t>
      </w:r>
      <w:r w:rsidR="00916782" w:rsidRPr="00B10EB3">
        <w:rPr>
          <w:rFonts w:asciiTheme="majorHAnsi" w:hAnsiTheme="majorHAnsi"/>
        </w:rPr>
        <w:t xml:space="preserve">i </w:t>
      </w:r>
      <w:r w:rsidR="00694E89">
        <w:rPr>
          <w:rFonts w:asciiTheme="majorHAnsi" w:hAnsiTheme="majorHAnsi"/>
        </w:rPr>
        <w:t>opieki</w:t>
      </w:r>
      <w:r w:rsidR="00916782" w:rsidRPr="00B10EB3">
        <w:rPr>
          <w:rFonts w:asciiTheme="majorHAnsi" w:hAnsiTheme="majorHAnsi"/>
        </w:rPr>
        <w:t xml:space="preserve"> </w:t>
      </w:r>
      <w:proofErr w:type="gramStart"/>
      <w:r w:rsidR="00916782" w:rsidRPr="00B10EB3">
        <w:rPr>
          <w:rFonts w:asciiTheme="majorHAnsi" w:hAnsiTheme="majorHAnsi"/>
        </w:rPr>
        <w:t xml:space="preserve">serwisowej </w:t>
      </w:r>
      <w:r w:rsidR="00BE71D8" w:rsidRPr="00B10EB3">
        <w:rPr>
          <w:rFonts w:asciiTheme="majorHAnsi" w:hAnsiTheme="majorHAnsi"/>
        </w:rPr>
        <w:t xml:space="preserve"> na</w:t>
      </w:r>
      <w:proofErr w:type="gramEnd"/>
      <w:r w:rsidR="00916782" w:rsidRPr="00B10EB3">
        <w:rPr>
          <w:rFonts w:asciiTheme="majorHAnsi" w:hAnsiTheme="majorHAnsi"/>
        </w:rPr>
        <w:t xml:space="preserve"> przedmiot zamówienia</w:t>
      </w:r>
      <w:r w:rsidR="00BE71D8" w:rsidRPr="00B10EB3">
        <w:rPr>
          <w:rFonts w:asciiTheme="majorHAnsi" w:hAnsiTheme="majorHAnsi"/>
        </w:rPr>
        <w:t xml:space="preserve"> określony w szczegółowej Charakterystyce przedmiotu zamówie</w:t>
      </w:r>
      <w:r w:rsidR="00916782" w:rsidRPr="00B10EB3">
        <w:rPr>
          <w:rFonts w:asciiTheme="majorHAnsi" w:hAnsiTheme="majorHAnsi"/>
        </w:rPr>
        <w:t xml:space="preserve">nia </w:t>
      </w:r>
      <w:r w:rsidR="00BE71D8" w:rsidRPr="00B10EB3">
        <w:rPr>
          <w:rFonts w:asciiTheme="majorHAnsi" w:hAnsiTheme="majorHAnsi"/>
        </w:rPr>
        <w:t xml:space="preserve">na okres </w:t>
      </w:r>
      <w:r w:rsidR="00BE71D8" w:rsidRPr="00B10EB3">
        <w:rPr>
          <w:rFonts w:asciiTheme="majorHAnsi" w:hAnsiTheme="majorHAnsi"/>
          <w:b/>
        </w:rPr>
        <w:t>min. 24 miesięcy</w:t>
      </w:r>
      <w:r w:rsidRPr="00B10EB3">
        <w:rPr>
          <w:rFonts w:asciiTheme="majorHAnsi" w:hAnsiTheme="majorHAnsi"/>
        </w:rPr>
        <w:t xml:space="preserve">. Okres </w:t>
      </w:r>
      <w:r w:rsidR="00BE71D8" w:rsidRPr="00B10EB3">
        <w:rPr>
          <w:rFonts w:asciiTheme="majorHAnsi" w:hAnsiTheme="majorHAnsi"/>
        </w:rPr>
        <w:t>gwarancji liczony jest od daty odbioru przedmiotu zamówienia bez uwag.</w:t>
      </w:r>
      <w:r w:rsidR="00ED3D4C" w:rsidRPr="00B10EB3">
        <w:rPr>
          <w:rFonts w:asciiTheme="majorHAnsi" w:hAnsiTheme="majorHAnsi"/>
        </w:rPr>
        <w:t xml:space="preserve"> </w:t>
      </w:r>
    </w:p>
    <w:p w:rsidR="00916782" w:rsidRPr="00B10EB3" w:rsidRDefault="00916782" w:rsidP="00B32C10">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eastAsia="Times New Roman" w:hAnsiTheme="majorHAnsi" w:cstheme="minorHAnsi"/>
          <w:bCs/>
        </w:rPr>
        <w:t xml:space="preserve">Usługa serwisu obejmuje, w trakcie trwania usługi, dostęp do aktualizacji systemu </w:t>
      </w:r>
      <w:proofErr w:type="gramStart"/>
      <w:r w:rsidRPr="00B10EB3">
        <w:rPr>
          <w:rFonts w:asciiTheme="majorHAnsi" w:eastAsia="Times New Roman" w:hAnsiTheme="majorHAnsi" w:cstheme="minorHAnsi"/>
          <w:bCs/>
        </w:rPr>
        <w:t>obejmujących co</w:t>
      </w:r>
      <w:proofErr w:type="gramEnd"/>
      <w:r w:rsidRPr="00B10EB3">
        <w:rPr>
          <w:rFonts w:asciiTheme="majorHAnsi" w:eastAsia="Times New Roman" w:hAnsiTheme="majorHAnsi" w:cstheme="minorHAnsi"/>
          <w:bCs/>
        </w:rPr>
        <w:t xml:space="preserve"> najmniej nowe trasy, nowe zdarzenia oraz nowe scenariusze szkoleń i egzaminów zgodne ze standardem egzaminowania maszynistów UTK.</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 xml:space="preserve">Strony ustalają, iż do gwarancji, o której mowa w ust. 1 zastosowanie mają przepisy Kodeksu cywilnego o </w:t>
      </w:r>
      <w:proofErr w:type="gramStart"/>
      <w:r w:rsidRPr="00B10EB3">
        <w:rPr>
          <w:rFonts w:asciiTheme="majorHAnsi" w:hAnsiTheme="majorHAnsi" w:cs="Arial"/>
        </w:rPr>
        <w:t>gwarancji jakości</w:t>
      </w:r>
      <w:proofErr w:type="gramEnd"/>
      <w:r w:rsidRPr="00B10EB3">
        <w:rPr>
          <w:rFonts w:asciiTheme="majorHAnsi" w:hAnsiTheme="majorHAnsi" w:cs="Arial"/>
        </w:rPr>
        <w:t xml:space="preserve"> przy sprzedaży z zastrzeżeniem postanowień niniejszej Umowy. Wykonawca wyda Zamawiającemu dokument gwarancyjny na dostarczone Urządzenie zgodnie</w:t>
      </w:r>
      <w:r w:rsidRPr="00B10EB3">
        <w:rPr>
          <w:rFonts w:asciiTheme="majorHAnsi" w:hAnsiTheme="majorHAnsi" w:cs="Arial"/>
        </w:rPr>
        <w:br/>
        <w:t xml:space="preserve">z </w:t>
      </w:r>
      <w:proofErr w:type="gramStart"/>
      <w:r w:rsidRPr="00B10EB3">
        <w:rPr>
          <w:rFonts w:asciiTheme="majorHAnsi" w:hAnsiTheme="majorHAnsi" w:cs="Arial"/>
        </w:rPr>
        <w:t>ust</w:t>
      </w:r>
      <w:r>
        <w:rPr>
          <w:rFonts w:asciiTheme="majorHAnsi" w:hAnsiTheme="majorHAnsi" w:cs="Arial"/>
        </w:rPr>
        <w:t>. 6</w:t>
      </w:r>
      <w:r w:rsidRPr="00B10EB3">
        <w:rPr>
          <w:rFonts w:asciiTheme="majorHAnsi" w:hAnsiTheme="majorHAnsi" w:cs="Arial"/>
        </w:rPr>
        <w:t>.  W</w:t>
      </w:r>
      <w:proofErr w:type="gramEnd"/>
      <w:r w:rsidRPr="00B10EB3">
        <w:rPr>
          <w:rFonts w:asciiTheme="majorHAnsi" w:hAnsiTheme="majorHAnsi" w:cs="Arial"/>
        </w:rPr>
        <w:t xml:space="preserve"> pozostałym zakresie dokumentem gwarancyjnym w rozumieniu kodeksu cywilnego jest Umowa.</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 xml:space="preserve">Postanowienia niniejszego paragrafu nie uchybiają uprawnieniom Zamawiającego z tytułu rękojmi za wady, o których mowa w art. 556-576 Kodeksu cywilnego. Okres rękojmi równy jest okresowi gwarancji wskazanemu w ust. 1. </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 xml:space="preserve">Zamawiający może dochodzić roszczeń z tytułu gwarancji i rękojmi także po upływie okresu, </w:t>
      </w:r>
      <w:r w:rsidRPr="00B10EB3">
        <w:rPr>
          <w:rFonts w:asciiTheme="majorHAnsi" w:hAnsiTheme="majorHAnsi" w:cs="Arial"/>
        </w:rPr>
        <w:br/>
      </w:r>
      <w:r>
        <w:rPr>
          <w:rFonts w:asciiTheme="majorHAnsi" w:hAnsiTheme="majorHAnsi" w:cs="Arial"/>
        </w:rPr>
        <w:t>o którym mowa w ust. 1 i 4</w:t>
      </w:r>
      <w:r w:rsidRPr="00B10EB3">
        <w:rPr>
          <w:rFonts w:asciiTheme="majorHAnsi" w:hAnsiTheme="majorHAnsi" w:cs="Arial"/>
        </w:rPr>
        <w:t>, jeżeli reklamował wadę przed upływem tego terminu. W tym przypadku roszczenia Zamawiającego wygasają w ciągu roku od dnia ujawnienia wady.</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Wykonawca wystawi kartę gwarancyjną na przedmiot Umowy, w której określone będą: data rozpoczęcia okresu gwarancji, numery fabryczny urządzenia, warunki gwarancji oraz okres gwarancji na dostarczone Urządzenie. W przypadku niezgodności postanowień karty gw</w:t>
      </w:r>
      <w:r>
        <w:rPr>
          <w:rFonts w:asciiTheme="majorHAnsi" w:hAnsiTheme="majorHAnsi" w:cs="Arial"/>
        </w:rPr>
        <w:t xml:space="preserve">arancyjnej </w:t>
      </w:r>
      <w:r w:rsidRPr="00B10EB3">
        <w:rPr>
          <w:rFonts w:asciiTheme="majorHAnsi" w:hAnsiTheme="majorHAnsi" w:cs="Arial"/>
        </w:rPr>
        <w:t>z postanawianiami Umowy, zastosowanie mają postanowienia Umowy.</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 xml:space="preserve">Wykonawca zapewni serwis gwarancyjny polegający na naprawie </w:t>
      </w:r>
      <w:r>
        <w:rPr>
          <w:rFonts w:asciiTheme="majorHAnsi" w:hAnsiTheme="majorHAnsi" w:cs="Arial"/>
        </w:rPr>
        <w:t>urządzenia</w:t>
      </w:r>
      <w:r w:rsidRPr="00B10EB3">
        <w:rPr>
          <w:rFonts w:asciiTheme="majorHAnsi" w:hAnsiTheme="majorHAnsi" w:cs="Arial"/>
        </w:rPr>
        <w:t xml:space="preserve"> </w:t>
      </w:r>
      <w:r>
        <w:rPr>
          <w:rFonts w:asciiTheme="majorHAnsi" w:hAnsiTheme="majorHAnsi" w:cs="Arial"/>
        </w:rPr>
        <w:t>w miejscu jego instalacji</w:t>
      </w:r>
      <w:r w:rsidRPr="00B10EB3">
        <w:rPr>
          <w:rFonts w:asciiTheme="majorHAnsi" w:hAnsiTheme="majorHAnsi" w:cs="Arial"/>
        </w:rPr>
        <w:t>, a w przypadku zaistnienia takiej konieczności wymontowania i przewiezienia podzespołów do miejsca naprawy u Wykonawcy, z jednoczesnym pokryciem kosztów transportu sprzętu do/z naprawy.</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 xml:space="preserve">W ramach gwarancji Wykonawca jest zobowiązany do przywrócenia sprawności technicznej Urządzenia nie później niż w ciągu 14 dni, od dnia zgłoszenia awarii Wykonawcy za pośrednictwem poczty elektronicznej na adres </w:t>
      </w:r>
      <w:proofErr w:type="gramStart"/>
      <w:r w:rsidRPr="00B10EB3">
        <w:rPr>
          <w:rFonts w:asciiTheme="majorHAnsi" w:hAnsiTheme="majorHAnsi" w:cs="Arial"/>
        </w:rPr>
        <w:t xml:space="preserve">e-mail: .................................................. . </w:t>
      </w:r>
      <w:proofErr w:type="gramEnd"/>
      <w:r w:rsidRPr="00B10EB3">
        <w:rPr>
          <w:rFonts w:asciiTheme="majorHAnsi" w:hAnsiTheme="majorHAnsi" w:cs="Arial"/>
        </w:rPr>
        <w:t>Każde zgłoszenie awarii dokonane przez Zamawiającego Wykonawca zobowiązany jest niezwłocznie potwierdzić.</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 xml:space="preserve">W przypadku nie dokonania naprawy we wskazanym w ust. </w:t>
      </w:r>
      <w:r>
        <w:rPr>
          <w:rFonts w:asciiTheme="majorHAnsi" w:hAnsiTheme="majorHAnsi" w:cs="Arial"/>
        </w:rPr>
        <w:t>8</w:t>
      </w:r>
      <w:r w:rsidRPr="00B10EB3">
        <w:rPr>
          <w:rFonts w:asciiTheme="majorHAnsi" w:hAnsiTheme="majorHAnsi" w:cs="Arial"/>
        </w:rPr>
        <w:t xml:space="preserve"> terminie Zamawiający będzie naliczał kary umowne według zasad określonych w §</w:t>
      </w:r>
      <w:r>
        <w:rPr>
          <w:rFonts w:asciiTheme="majorHAnsi" w:hAnsiTheme="majorHAnsi" w:cs="Arial"/>
        </w:rPr>
        <w:t xml:space="preserve"> 7</w:t>
      </w:r>
      <w:r w:rsidRPr="00B10EB3">
        <w:rPr>
          <w:rFonts w:asciiTheme="majorHAnsi" w:hAnsiTheme="majorHAnsi" w:cs="Arial"/>
        </w:rPr>
        <w:t xml:space="preserve"> niniejszej Umowy.</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Termin gwarancji przedłuża się odpowiednio o okres liczony od zgłoszenia awarii do wykonania naprawy gwarancyjnej.</w:t>
      </w:r>
    </w:p>
    <w:p w:rsidR="00B10EB3"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Wykonawca w okresie trwania gwarancji i rękojmi wykonuje wszystkie naprawy na własny koszt</w:t>
      </w:r>
      <w:r w:rsidRPr="00B10EB3">
        <w:rPr>
          <w:rFonts w:asciiTheme="majorHAnsi" w:hAnsiTheme="majorHAnsi" w:cs="Arial"/>
        </w:rPr>
        <w:br/>
        <w:t>i nie obciąża Zamawiającego żadnymi kosztami z tego tytułu.</w:t>
      </w:r>
    </w:p>
    <w:p w:rsidR="00B32C10" w:rsidRPr="00B10EB3" w:rsidRDefault="00B10EB3" w:rsidP="00B10EB3">
      <w:pPr>
        <w:pStyle w:val="Akapitzlist"/>
        <w:numPr>
          <w:ilvl w:val="0"/>
          <w:numId w:val="63"/>
        </w:numPr>
        <w:suppressAutoHyphens w:val="0"/>
        <w:spacing w:after="0" w:line="240" w:lineRule="auto"/>
        <w:ind w:left="426"/>
        <w:contextualSpacing/>
        <w:jc w:val="both"/>
        <w:rPr>
          <w:rFonts w:asciiTheme="majorHAnsi" w:hAnsiTheme="majorHAnsi" w:cs="Arial"/>
          <w:b/>
          <w:snapToGrid w:val="0"/>
        </w:rPr>
      </w:pPr>
      <w:r w:rsidRPr="00B10EB3">
        <w:rPr>
          <w:rFonts w:asciiTheme="majorHAnsi" w:hAnsiTheme="majorHAnsi" w:cs="Arial"/>
        </w:rPr>
        <w:t>W przypadku braku możliwości przywrócenia sprawności technicznej tokarki, Wykonawca w ramach gwarancji zobowiązany jest do dostarczenia nowej tokarki, będącej przedmiotem Umowy, w terminie ustalonym przez Zamawiającego.</w:t>
      </w:r>
    </w:p>
    <w:p w:rsidR="00694E89" w:rsidRDefault="00694E89" w:rsidP="00BE71D8">
      <w:pPr>
        <w:tabs>
          <w:tab w:val="right" w:pos="8953"/>
        </w:tabs>
        <w:spacing w:after="0"/>
        <w:jc w:val="center"/>
        <w:rPr>
          <w:rFonts w:asciiTheme="majorHAnsi" w:hAnsiTheme="majorHAnsi"/>
          <w:b/>
          <w:snapToGrid w:val="0"/>
        </w:rPr>
      </w:pPr>
    </w:p>
    <w:p w:rsidR="00BE71D8" w:rsidRPr="0028436F" w:rsidRDefault="00B32C10" w:rsidP="00BE71D8">
      <w:pPr>
        <w:tabs>
          <w:tab w:val="right" w:pos="8953"/>
        </w:tabs>
        <w:spacing w:after="0"/>
        <w:jc w:val="center"/>
        <w:rPr>
          <w:rFonts w:asciiTheme="majorHAnsi" w:hAnsiTheme="majorHAnsi"/>
          <w:b/>
          <w:snapToGrid w:val="0"/>
        </w:rPr>
      </w:pPr>
      <w:r>
        <w:rPr>
          <w:rFonts w:asciiTheme="majorHAnsi" w:hAnsiTheme="majorHAnsi"/>
          <w:b/>
          <w:snapToGrid w:val="0"/>
        </w:rPr>
        <w:t>§ 4</w:t>
      </w:r>
    </w:p>
    <w:p w:rsidR="00BE71D8" w:rsidRPr="0028436F" w:rsidRDefault="00BE71D8" w:rsidP="00BE71D8">
      <w:pPr>
        <w:jc w:val="both"/>
        <w:rPr>
          <w:rFonts w:asciiTheme="majorHAnsi" w:hAnsiTheme="majorHAnsi"/>
        </w:rPr>
      </w:pPr>
      <w:r w:rsidRPr="0028436F">
        <w:rPr>
          <w:rFonts w:asciiTheme="majorHAnsi" w:hAnsiTheme="majorHAnsi" w:cs="Arial"/>
        </w:rPr>
        <w:t xml:space="preserve">Przedmiot zamówienia należy dostarczyć w terminie </w:t>
      </w:r>
      <w:r w:rsidR="00436183" w:rsidRPr="00436183">
        <w:rPr>
          <w:rFonts w:asciiTheme="majorHAnsi" w:hAnsiTheme="majorHAnsi" w:cs="Arial"/>
          <w:b/>
        </w:rPr>
        <w:t>3 miesi</w:t>
      </w:r>
      <w:r w:rsidR="00436183">
        <w:rPr>
          <w:rFonts w:asciiTheme="majorHAnsi" w:hAnsiTheme="majorHAnsi" w:cs="Arial"/>
          <w:b/>
        </w:rPr>
        <w:t>ę</w:t>
      </w:r>
      <w:r w:rsidR="00436183" w:rsidRPr="00436183">
        <w:rPr>
          <w:rFonts w:asciiTheme="majorHAnsi" w:hAnsiTheme="majorHAnsi" w:cs="Arial"/>
          <w:b/>
        </w:rPr>
        <w:t>c</w:t>
      </w:r>
      <w:r w:rsidR="00436183">
        <w:rPr>
          <w:rFonts w:asciiTheme="majorHAnsi" w:hAnsiTheme="majorHAnsi" w:cs="Arial"/>
          <w:b/>
        </w:rPr>
        <w:t>y</w:t>
      </w:r>
      <w:r w:rsidR="00436183" w:rsidRPr="00436183">
        <w:rPr>
          <w:rFonts w:asciiTheme="majorHAnsi" w:hAnsiTheme="majorHAnsi" w:cs="Arial"/>
          <w:b/>
        </w:rPr>
        <w:t xml:space="preserve"> od daty zawarcia </w:t>
      </w:r>
      <w:r w:rsidR="00436183">
        <w:rPr>
          <w:rFonts w:asciiTheme="majorHAnsi" w:hAnsiTheme="majorHAnsi" w:cs="Arial"/>
          <w:b/>
        </w:rPr>
        <w:t xml:space="preserve">niniejszej </w:t>
      </w:r>
      <w:r w:rsidR="00436183" w:rsidRPr="00436183">
        <w:rPr>
          <w:rFonts w:asciiTheme="majorHAnsi" w:hAnsiTheme="majorHAnsi" w:cs="Arial"/>
          <w:b/>
        </w:rPr>
        <w:t>umowy</w:t>
      </w:r>
    </w:p>
    <w:p w:rsidR="00694E89" w:rsidRDefault="00694E89" w:rsidP="00BE71D8">
      <w:pPr>
        <w:tabs>
          <w:tab w:val="right" w:pos="8953"/>
        </w:tabs>
        <w:spacing w:after="0"/>
        <w:jc w:val="center"/>
        <w:rPr>
          <w:rFonts w:asciiTheme="majorHAnsi" w:hAnsiTheme="majorHAnsi"/>
          <w:b/>
          <w:snapToGrid w:val="0"/>
        </w:rPr>
      </w:pPr>
    </w:p>
    <w:p w:rsidR="00BE71D8" w:rsidRPr="0028436F" w:rsidRDefault="00B32C10" w:rsidP="00BE71D8">
      <w:pPr>
        <w:tabs>
          <w:tab w:val="right" w:pos="8953"/>
        </w:tabs>
        <w:spacing w:after="0"/>
        <w:jc w:val="center"/>
        <w:rPr>
          <w:rFonts w:asciiTheme="majorHAnsi" w:hAnsiTheme="majorHAnsi"/>
          <w:b/>
          <w:snapToGrid w:val="0"/>
        </w:rPr>
      </w:pPr>
      <w:r>
        <w:rPr>
          <w:rFonts w:asciiTheme="majorHAnsi" w:hAnsiTheme="majorHAnsi"/>
          <w:b/>
          <w:snapToGrid w:val="0"/>
        </w:rPr>
        <w:lastRenderedPageBreak/>
        <w:t>§ 5</w:t>
      </w:r>
    </w:p>
    <w:p w:rsidR="00BE71D8" w:rsidRPr="0028436F"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28436F">
        <w:rPr>
          <w:rFonts w:asciiTheme="majorHAnsi" w:hAnsiTheme="majorHAnsi"/>
        </w:rPr>
        <w:t>St</w:t>
      </w:r>
      <w:r w:rsidR="00916782">
        <w:rPr>
          <w:rFonts w:asciiTheme="majorHAnsi" w:hAnsiTheme="majorHAnsi"/>
        </w:rPr>
        <w:t>rony ustalają cenę za przedmiot zamówienia</w:t>
      </w:r>
      <w:r w:rsidRPr="0028436F">
        <w:rPr>
          <w:rFonts w:asciiTheme="majorHAnsi" w:hAnsiTheme="majorHAnsi"/>
        </w:rPr>
        <w:t xml:space="preserve"> na podstawie oferty w kwocie </w:t>
      </w:r>
      <w:r w:rsidRPr="0028436F">
        <w:rPr>
          <w:rFonts w:asciiTheme="majorHAnsi" w:hAnsiTheme="majorHAnsi"/>
          <w:b/>
        </w:rPr>
        <w:t xml:space="preserve">…………………………… zł brutto </w:t>
      </w:r>
      <w:r w:rsidRPr="0028436F">
        <w:rPr>
          <w:rFonts w:asciiTheme="majorHAnsi" w:hAnsiTheme="majorHAnsi"/>
        </w:rPr>
        <w:t>(słownie: …………………………………….).</w:t>
      </w:r>
    </w:p>
    <w:p w:rsidR="00BE71D8" w:rsidRPr="00916782"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916782">
        <w:rPr>
          <w:rFonts w:asciiTheme="majorHAnsi" w:hAnsiTheme="majorHAnsi"/>
        </w:rPr>
        <w:t>Cena obejmuje całość poniesionych przez Wykonawcę kosztów na sfinansowanie zamówienia będącego przedmiotem niniejszej umo</w:t>
      </w:r>
      <w:r w:rsidR="00916782" w:rsidRPr="00916782">
        <w:rPr>
          <w:rFonts w:asciiTheme="majorHAnsi" w:hAnsiTheme="majorHAnsi"/>
        </w:rPr>
        <w:t>wy, łącznie z dostawą</w:t>
      </w:r>
      <w:r w:rsidRPr="00916782">
        <w:rPr>
          <w:rFonts w:asciiTheme="majorHAnsi" w:hAnsiTheme="majorHAnsi"/>
        </w:rPr>
        <w:t xml:space="preserve"> do miejsca wskazanego przez Zamawiającego.</w:t>
      </w:r>
    </w:p>
    <w:p w:rsidR="00BE71D8" w:rsidRPr="0028436F"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28436F">
        <w:rPr>
          <w:rFonts w:asciiTheme="majorHAnsi" w:hAnsiTheme="majorHAnsi" w:cs="Arial"/>
        </w:rPr>
        <w:t xml:space="preserve">Rozliczenie finansowe nastąpi przelewem, po wykonaniu dostawy zgodnie z Charakterystyką przedmiotu zamówienia i stwierdzeniu jej prawidłowego wykonania przez Zamawiającego, </w:t>
      </w:r>
      <w:r w:rsidRPr="0028436F">
        <w:rPr>
          <w:rFonts w:asciiTheme="majorHAnsi" w:hAnsiTheme="majorHAnsi" w:cs="Arial"/>
          <w:bCs/>
        </w:rPr>
        <w:t>w ciągu 21 dni po otrzymaniu prawidłowo wystawionej przez Wykonawcę faktury/rachunku na Zamawiającego,</w:t>
      </w:r>
      <w:r w:rsidRPr="0028436F">
        <w:rPr>
          <w:rFonts w:asciiTheme="majorHAnsi" w:hAnsiTheme="majorHAnsi" w:cs="Arial"/>
          <w:b/>
        </w:rPr>
        <w:t xml:space="preserve"> </w:t>
      </w:r>
      <w:r w:rsidRPr="0028436F">
        <w:rPr>
          <w:rFonts w:asciiTheme="majorHAnsi" w:hAnsiTheme="majorHAnsi" w:cs="Arial"/>
          <w:bCs/>
        </w:rPr>
        <w:t>na wskazane w niej konto Wykonawcy.</w:t>
      </w:r>
    </w:p>
    <w:p w:rsidR="00BE71D8" w:rsidRPr="0028436F"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28436F">
        <w:rPr>
          <w:rFonts w:asciiTheme="majorHAnsi" w:hAnsiTheme="majorHAnsi" w:cs="Tahoma"/>
          <w:spacing w:val="5"/>
        </w:rPr>
        <w:t>Wykonawca, na fakturze/rachunku, zobowiązany jest zamieścić informację o numerze umowy i nazwie projektu.</w:t>
      </w:r>
      <w:r w:rsidRPr="0028436F">
        <w:rPr>
          <w:rFonts w:asciiTheme="majorHAnsi" w:hAnsiTheme="majorHAnsi" w:cs="Tahoma"/>
        </w:rPr>
        <w:t xml:space="preserve"> Faktura będzie zawierać szczegółowe pozycje zawarte w charakterystyce dla poszczególnego ZADANIA.</w:t>
      </w:r>
    </w:p>
    <w:p w:rsidR="00BE71D8" w:rsidRPr="0028436F"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28436F">
        <w:rPr>
          <w:rFonts w:asciiTheme="majorHAnsi" w:hAnsiTheme="majorHAnsi"/>
          <w:bCs/>
        </w:rPr>
        <w:t>Datą zapłaty jest dzień obciążenia rachunku bankowego Zamawiającego.</w:t>
      </w:r>
    </w:p>
    <w:p w:rsidR="00BE71D8" w:rsidRPr="0028436F" w:rsidRDefault="00BE71D8" w:rsidP="00BE71D8">
      <w:pPr>
        <w:pStyle w:val="Akapitzlist"/>
        <w:tabs>
          <w:tab w:val="right" w:pos="10584"/>
        </w:tabs>
        <w:suppressAutoHyphens w:val="0"/>
        <w:spacing w:after="0" w:line="240" w:lineRule="auto"/>
        <w:ind w:left="426"/>
        <w:contextualSpacing/>
        <w:jc w:val="both"/>
        <w:rPr>
          <w:rFonts w:asciiTheme="majorHAnsi" w:hAnsiTheme="majorHAnsi"/>
          <w:snapToGrid w:val="0"/>
        </w:rPr>
      </w:pPr>
    </w:p>
    <w:p w:rsidR="00BE71D8" w:rsidRPr="0028436F" w:rsidRDefault="00B32C10" w:rsidP="00BE71D8">
      <w:pPr>
        <w:tabs>
          <w:tab w:val="right" w:pos="8089"/>
        </w:tabs>
        <w:spacing w:after="0"/>
        <w:jc w:val="center"/>
        <w:rPr>
          <w:rFonts w:asciiTheme="majorHAnsi" w:hAnsiTheme="majorHAnsi" w:cs="Arial"/>
          <w:b/>
          <w:snapToGrid w:val="0"/>
        </w:rPr>
      </w:pPr>
      <w:r>
        <w:rPr>
          <w:rFonts w:asciiTheme="majorHAnsi" w:hAnsiTheme="majorHAnsi" w:cs="Arial"/>
          <w:b/>
          <w:snapToGrid w:val="0"/>
        </w:rPr>
        <w:t>§ 6</w:t>
      </w:r>
    </w:p>
    <w:p w:rsidR="00BE71D8" w:rsidRPr="0028436F" w:rsidRDefault="00BE71D8" w:rsidP="00BE71D8">
      <w:pPr>
        <w:pStyle w:val="Akapitzlist"/>
        <w:autoSpaceDE w:val="0"/>
        <w:autoSpaceDN w:val="0"/>
        <w:adjustRightInd w:val="0"/>
        <w:ind w:left="284"/>
        <w:jc w:val="both"/>
        <w:rPr>
          <w:rFonts w:asciiTheme="majorHAnsi" w:hAnsiTheme="majorHAnsi" w:cstheme="minorBidi"/>
        </w:rPr>
      </w:pPr>
      <w:r w:rsidRPr="0028436F">
        <w:rPr>
          <w:rFonts w:asciiTheme="majorHAnsi" w:hAnsiTheme="majorHAnsi"/>
        </w:rPr>
        <w:t xml:space="preserve">W przypadku stwierdzenia wad dostarczonego przez Wykonawcę przedmiotu umowy, </w:t>
      </w:r>
      <w:proofErr w:type="gramStart"/>
      <w:r w:rsidRPr="0028436F">
        <w:rPr>
          <w:rFonts w:asciiTheme="majorHAnsi" w:hAnsiTheme="majorHAnsi"/>
        </w:rPr>
        <w:t>Wykonawca    zobowiązany</w:t>
      </w:r>
      <w:proofErr w:type="gramEnd"/>
      <w:r w:rsidRPr="0028436F">
        <w:rPr>
          <w:rFonts w:asciiTheme="majorHAnsi" w:hAnsiTheme="majorHAnsi"/>
        </w:rPr>
        <w:t xml:space="preserve"> będzie do jego wymiany</w:t>
      </w:r>
      <w:r w:rsidR="00B10EB3">
        <w:rPr>
          <w:rFonts w:asciiTheme="majorHAnsi" w:hAnsiTheme="majorHAnsi"/>
        </w:rPr>
        <w:t xml:space="preserve"> na nowy, wolny od wad w ciągu 14</w:t>
      </w:r>
      <w:r w:rsidRPr="0028436F">
        <w:rPr>
          <w:rFonts w:asciiTheme="majorHAnsi" w:hAnsiTheme="majorHAnsi"/>
        </w:rPr>
        <w:t xml:space="preserve"> dni roboczych licząc </w:t>
      </w:r>
      <w:r w:rsidR="00847A4D">
        <w:rPr>
          <w:rFonts w:asciiTheme="majorHAnsi" w:hAnsiTheme="majorHAnsi"/>
        </w:rPr>
        <w:br/>
      </w:r>
      <w:r w:rsidRPr="0028436F">
        <w:rPr>
          <w:rFonts w:asciiTheme="majorHAnsi" w:hAnsiTheme="majorHAnsi"/>
        </w:rPr>
        <w:t>od dnia żądania Zamawiającego.</w:t>
      </w:r>
    </w:p>
    <w:p w:rsidR="00BE71D8" w:rsidRPr="0028436F" w:rsidRDefault="00B32C10" w:rsidP="00BE71D8">
      <w:pPr>
        <w:tabs>
          <w:tab w:val="right" w:pos="8089"/>
        </w:tabs>
        <w:spacing w:after="0"/>
        <w:jc w:val="center"/>
        <w:rPr>
          <w:rFonts w:asciiTheme="majorHAnsi" w:hAnsiTheme="majorHAnsi"/>
          <w:b/>
          <w:snapToGrid w:val="0"/>
        </w:rPr>
      </w:pPr>
      <w:r>
        <w:rPr>
          <w:rFonts w:asciiTheme="majorHAnsi" w:hAnsiTheme="majorHAnsi"/>
          <w:b/>
          <w:snapToGrid w:val="0"/>
        </w:rPr>
        <w:t>§ 7</w:t>
      </w:r>
    </w:p>
    <w:p w:rsidR="00BE71D8" w:rsidRPr="0028436F" w:rsidRDefault="00BE71D8" w:rsidP="00F77EF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Wykonawca zapłaci Zamawiającemu kary umowne:</w:t>
      </w:r>
    </w:p>
    <w:p w:rsidR="00BE71D8" w:rsidRPr="0028436F" w:rsidRDefault="00BE71D8" w:rsidP="00F77EF5">
      <w:pPr>
        <w:pStyle w:val="Akapitzlist"/>
        <w:numPr>
          <w:ilvl w:val="0"/>
          <w:numId w:val="53"/>
        </w:numPr>
        <w:tabs>
          <w:tab w:val="right" w:pos="8089"/>
        </w:tabs>
        <w:suppressAutoHyphens w:val="0"/>
        <w:spacing w:after="0" w:line="240" w:lineRule="auto"/>
        <w:contextualSpacing/>
        <w:jc w:val="both"/>
        <w:rPr>
          <w:rFonts w:asciiTheme="majorHAnsi" w:hAnsiTheme="majorHAnsi" w:cs="Arial"/>
          <w:snapToGrid w:val="0"/>
        </w:rPr>
      </w:pPr>
      <w:proofErr w:type="gramStart"/>
      <w:r w:rsidRPr="0028436F">
        <w:rPr>
          <w:rFonts w:asciiTheme="majorHAnsi" w:hAnsiTheme="majorHAnsi" w:cs="Arial"/>
          <w:snapToGrid w:val="0"/>
        </w:rPr>
        <w:t>w</w:t>
      </w:r>
      <w:proofErr w:type="gramEnd"/>
      <w:r w:rsidRPr="0028436F">
        <w:rPr>
          <w:rFonts w:asciiTheme="majorHAnsi" w:hAnsiTheme="majorHAnsi" w:cs="Arial"/>
          <w:snapToGrid w:val="0"/>
        </w:rPr>
        <w:t xml:space="preserve"> przypadku opóźnienia w dostawie przedmiotu umowy w stosunku do terminu określonego w §</w:t>
      </w:r>
      <w:r w:rsidR="00847A4D">
        <w:rPr>
          <w:rFonts w:asciiTheme="majorHAnsi" w:hAnsiTheme="majorHAnsi" w:cs="Arial"/>
          <w:snapToGrid w:val="0"/>
        </w:rPr>
        <w:t xml:space="preserve"> </w:t>
      </w:r>
      <w:r w:rsidR="00B32C10">
        <w:rPr>
          <w:rFonts w:asciiTheme="majorHAnsi" w:hAnsiTheme="majorHAnsi" w:cs="Arial"/>
          <w:snapToGrid w:val="0"/>
        </w:rPr>
        <w:t>4</w:t>
      </w:r>
      <w:r w:rsidRPr="0028436F">
        <w:rPr>
          <w:rFonts w:asciiTheme="majorHAnsi" w:hAnsiTheme="majorHAnsi" w:cs="Arial"/>
          <w:snapToGrid w:val="0"/>
        </w:rPr>
        <w:t xml:space="preserve"> – w wysokości 0,5 % ceny brutto, </w:t>
      </w:r>
      <w:r w:rsidR="00B32C10">
        <w:rPr>
          <w:rFonts w:asciiTheme="majorHAnsi" w:hAnsiTheme="majorHAnsi" w:cs="Arial"/>
          <w:bCs/>
        </w:rPr>
        <w:t>o której mowa w § 5</w:t>
      </w:r>
      <w:r w:rsidRPr="0028436F">
        <w:rPr>
          <w:rFonts w:asciiTheme="majorHAnsi" w:hAnsiTheme="majorHAnsi" w:cs="Arial"/>
          <w:bCs/>
        </w:rPr>
        <w:t xml:space="preserve"> ust. 1 umowy,</w:t>
      </w:r>
      <w:r w:rsidRPr="0028436F">
        <w:rPr>
          <w:rFonts w:asciiTheme="majorHAnsi" w:hAnsiTheme="majorHAnsi" w:cs="Arial"/>
          <w:snapToGrid w:val="0"/>
        </w:rPr>
        <w:t xml:space="preserve"> </w:t>
      </w:r>
      <w:r w:rsidR="00A761A4">
        <w:rPr>
          <w:rFonts w:asciiTheme="majorHAnsi" w:hAnsiTheme="majorHAnsi" w:cs="Arial"/>
          <w:snapToGrid w:val="0"/>
        </w:rPr>
        <w:br/>
      </w:r>
      <w:r w:rsidRPr="0028436F">
        <w:rPr>
          <w:rFonts w:asciiTheme="majorHAnsi" w:hAnsiTheme="majorHAnsi" w:cs="Arial"/>
          <w:snapToGrid w:val="0"/>
        </w:rPr>
        <w:t>za każdy dzień opóźnienia dostawy.</w:t>
      </w:r>
    </w:p>
    <w:p w:rsidR="00BE71D8" w:rsidRDefault="00BE71D8" w:rsidP="00F77EF5">
      <w:pPr>
        <w:pStyle w:val="Akapitzlist"/>
        <w:numPr>
          <w:ilvl w:val="0"/>
          <w:numId w:val="53"/>
        </w:numPr>
        <w:tabs>
          <w:tab w:val="right" w:pos="8089"/>
        </w:tabs>
        <w:suppressAutoHyphens w:val="0"/>
        <w:spacing w:after="0" w:line="240" w:lineRule="auto"/>
        <w:contextualSpacing/>
        <w:jc w:val="both"/>
        <w:rPr>
          <w:rFonts w:asciiTheme="majorHAnsi" w:hAnsiTheme="majorHAnsi" w:cs="Arial"/>
          <w:snapToGrid w:val="0"/>
        </w:rPr>
      </w:pPr>
      <w:proofErr w:type="gramStart"/>
      <w:r w:rsidRPr="0028436F">
        <w:rPr>
          <w:rFonts w:asciiTheme="majorHAnsi" w:hAnsiTheme="majorHAnsi" w:cs="Arial"/>
          <w:snapToGrid w:val="0"/>
        </w:rPr>
        <w:t>w</w:t>
      </w:r>
      <w:proofErr w:type="gramEnd"/>
      <w:r w:rsidRPr="0028436F">
        <w:rPr>
          <w:rFonts w:asciiTheme="majorHAnsi" w:hAnsiTheme="majorHAnsi" w:cs="Arial"/>
          <w:snapToGrid w:val="0"/>
        </w:rPr>
        <w:t xml:space="preserve"> przypadku opóźnienia w realizacji wymiany przedmiotu umowy na nowy w stosu</w:t>
      </w:r>
      <w:r w:rsidR="00B32C10">
        <w:rPr>
          <w:rFonts w:asciiTheme="majorHAnsi" w:hAnsiTheme="majorHAnsi" w:cs="Arial"/>
          <w:snapToGrid w:val="0"/>
        </w:rPr>
        <w:t>nku do terminu określonego w § 6</w:t>
      </w:r>
      <w:r w:rsidRPr="0028436F">
        <w:rPr>
          <w:rFonts w:asciiTheme="majorHAnsi" w:hAnsiTheme="majorHAnsi" w:cs="Arial"/>
          <w:snapToGrid w:val="0"/>
        </w:rPr>
        <w:t xml:space="preserve"> </w:t>
      </w:r>
      <w:r w:rsidR="00224D35">
        <w:rPr>
          <w:rFonts w:asciiTheme="majorHAnsi" w:hAnsiTheme="majorHAnsi" w:cs="Arial"/>
          <w:snapToGrid w:val="0"/>
        </w:rPr>
        <w:t xml:space="preserve">lub </w:t>
      </w:r>
      <w:r w:rsidR="00CD4473">
        <w:rPr>
          <w:rFonts w:asciiTheme="majorHAnsi" w:hAnsiTheme="majorHAnsi" w:cs="Arial"/>
          <w:snapToGrid w:val="0"/>
        </w:rPr>
        <w:t xml:space="preserve">przywrócenia sprawności technicznej urządzenia w stosunku do terminu określonego w </w:t>
      </w:r>
      <w:r w:rsidR="00224D35">
        <w:rPr>
          <w:rFonts w:asciiTheme="majorHAnsi" w:hAnsiTheme="majorHAnsi" w:cs="Arial"/>
          <w:snapToGrid w:val="0"/>
        </w:rPr>
        <w:t xml:space="preserve">§ 3 ust. 8 </w:t>
      </w:r>
      <w:r w:rsidRPr="0028436F">
        <w:rPr>
          <w:rFonts w:asciiTheme="majorHAnsi" w:hAnsiTheme="majorHAnsi" w:cs="Arial"/>
          <w:snapToGrid w:val="0"/>
        </w:rPr>
        <w:t>umowy – w wysokości 0,5</w:t>
      </w:r>
      <w:r w:rsidR="00A761A4">
        <w:rPr>
          <w:rFonts w:asciiTheme="majorHAnsi" w:hAnsiTheme="majorHAnsi" w:cs="Arial"/>
          <w:snapToGrid w:val="0"/>
        </w:rPr>
        <w:t xml:space="preserve"> </w:t>
      </w:r>
      <w:r w:rsidRPr="0028436F">
        <w:rPr>
          <w:rFonts w:asciiTheme="majorHAnsi" w:hAnsiTheme="majorHAnsi" w:cs="Arial"/>
          <w:snapToGrid w:val="0"/>
        </w:rPr>
        <w:t xml:space="preserve">% ceny brutto, </w:t>
      </w:r>
      <w:r w:rsidRPr="0028436F">
        <w:rPr>
          <w:rFonts w:asciiTheme="majorHAnsi" w:hAnsiTheme="majorHAnsi" w:cs="Arial"/>
          <w:bCs/>
        </w:rPr>
        <w:t xml:space="preserve">o której mowa </w:t>
      </w:r>
      <w:r w:rsidR="00B32C10">
        <w:rPr>
          <w:rFonts w:asciiTheme="majorHAnsi" w:hAnsiTheme="majorHAnsi" w:cs="Arial"/>
          <w:bCs/>
        </w:rPr>
        <w:t>w § 5</w:t>
      </w:r>
      <w:r w:rsidRPr="0028436F">
        <w:rPr>
          <w:rFonts w:asciiTheme="majorHAnsi" w:hAnsiTheme="majorHAnsi" w:cs="Arial"/>
          <w:bCs/>
        </w:rPr>
        <w:t xml:space="preserve"> ust. 1 umowy,</w:t>
      </w:r>
      <w:r w:rsidRPr="0028436F">
        <w:rPr>
          <w:rFonts w:asciiTheme="majorHAnsi" w:hAnsiTheme="majorHAnsi" w:cs="Arial"/>
          <w:snapToGrid w:val="0"/>
        </w:rPr>
        <w:t xml:space="preserve"> za każdy dzień opóźnienia.</w:t>
      </w:r>
    </w:p>
    <w:p w:rsidR="00224D35" w:rsidRPr="0028436F" w:rsidRDefault="00224D35" w:rsidP="00694E89">
      <w:pPr>
        <w:pStyle w:val="Akapitzlist"/>
        <w:numPr>
          <w:ilvl w:val="0"/>
          <w:numId w:val="53"/>
        </w:numPr>
        <w:suppressAutoHyphens w:val="0"/>
        <w:spacing w:after="0" w:line="240" w:lineRule="auto"/>
        <w:contextualSpacing/>
        <w:jc w:val="both"/>
        <w:rPr>
          <w:rFonts w:asciiTheme="majorHAnsi" w:hAnsiTheme="majorHAnsi" w:cs="Arial"/>
          <w:snapToGrid w:val="0"/>
        </w:rPr>
      </w:pPr>
      <w:r>
        <w:rPr>
          <w:rFonts w:asciiTheme="majorHAnsi" w:hAnsiTheme="majorHAnsi" w:cs="Arial"/>
          <w:snapToGrid w:val="0"/>
        </w:rPr>
        <w:t>W przypadku odstąpienia od umowy przez Zamawiającego z przyczyn leżących po stronie Wykonawcy w wysokości 20 % ceny określonej w § 5 ust. 1.</w:t>
      </w:r>
    </w:p>
    <w:p w:rsidR="00BE71D8" w:rsidRPr="0028436F" w:rsidRDefault="00BE71D8" w:rsidP="00F77EF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Wykonawca wyraża zgodę na potrącenie kar umownych z należnego mu wynagrodzenia.</w:t>
      </w:r>
    </w:p>
    <w:p w:rsidR="00BE71D8" w:rsidRPr="0028436F" w:rsidRDefault="00BE71D8" w:rsidP="00F77EF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Jeżeli szkoda poniesiona przez Zamawiającego przewyższy kwotę kar umownych, będzie on uprawniony do dochodzenia od Wykonawcy – na zasadach ogólnych – odszkodowania uzupełniającego do wysokości rzeczywistej szkody.</w:t>
      </w:r>
    </w:p>
    <w:p w:rsidR="00224D35" w:rsidRDefault="00BE71D8" w:rsidP="00224D3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Zamawiający może dochodzić jednocześnie kar umownych z różnych tytułów.</w:t>
      </w:r>
    </w:p>
    <w:p w:rsidR="00224D35" w:rsidRPr="00224D35" w:rsidRDefault="00224D35" w:rsidP="00224D3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224D35">
        <w:rPr>
          <w:rFonts w:asciiTheme="majorHAnsi" w:hAnsiTheme="majorHAnsi"/>
        </w:rPr>
        <w:t xml:space="preserve">Zamawiającemu przysługuje prawo odstąpienia od umowy, jeżeli Wykonawca opóźnia się z przekazaniem przedmiotu umowy ponad 7 dni w stosunku do terminu określonego w § </w:t>
      </w:r>
      <w:r>
        <w:rPr>
          <w:rFonts w:asciiTheme="majorHAnsi" w:hAnsiTheme="majorHAnsi"/>
        </w:rPr>
        <w:t>4</w:t>
      </w:r>
      <w:r w:rsidRPr="00224D35">
        <w:rPr>
          <w:rFonts w:asciiTheme="majorHAnsi" w:hAnsiTheme="majorHAnsi"/>
        </w:rPr>
        <w:t>. Zamawiający może wykonać prawo odstąpienia w terminie 14 dni od wystąpienia przyczyny uzasadniającej odstąpienie od umowy.</w:t>
      </w:r>
    </w:p>
    <w:p w:rsidR="00224D35" w:rsidRPr="00224D35" w:rsidRDefault="00224D35" w:rsidP="00224D3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224D35">
        <w:rPr>
          <w:rFonts w:asciiTheme="majorHAnsi" w:hAnsiTheme="majorHAnsi"/>
        </w:rPr>
        <w:t>Odstąpienie Zamawiającego od umowy nie zwalnia Wykonawcy z obowiązku zapłaty kary umownej lub odszkodowania.</w:t>
      </w:r>
    </w:p>
    <w:p w:rsidR="00D73D4A" w:rsidRPr="0028436F" w:rsidRDefault="00D73D4A" w:rsidP="00D73D4A">
      <w:pPr>
        <w:pStyle w:val="Akapitzlist"/>
        <w:tabs>
          <w:tab w:val="right" w:pos="8089"/>
        </w:tabs>
        <w:suppressAutoHyphens w:val="0"/>
        <w:spacing w:after="0" w:line="240" w:lineRule="auto"/>
        <w:ind w:left="426"/>
        <w:contextualSpacing/>
        <w:jc w:val="both"/>
        <w:rPr>
          <w:rFonts w:asciiTheme="majorHAnsi" w:hAnsiTheme="majorHAnsi" w:cs="Arial"/>
          <w:snapToGrid w:val="0"/>
        </w:rPr>
      </w:pPr>
    </w:p>
    <w:p w:rsidR="00BE71D8" w:rsidRPr="0028436F" w:rsidRDefault="00B32C10" w:rsidP="00BE71D8">
      <w:pPr>
        <w:spacing w:after="0"/>
        <w:jc w:val="center"/>
        <w:rPr>
          <w:rFonts w:asciiTheme="majorHAnsi" w:hAnsiTheme="majorHAnsi" w:cs="Arial"/>
          <w:b/>
          <w:bCs/>
        </w:rPr>
      </w:pPr>
      <w:r>
        <w:rPr>
          <w:rFonts w:asciiTheme="majorHAnsi" w:hAnsiTheme="majorHAnsi" w:cs="Arial"/>
          <w:b/>
          <w:bCs/>
        </w:rPr>
        <w:t>§ 8</w:t>
      </w:r>
    </w:p>
    <w:p w:rsidR="00BE71D8" w:rsidRPr="0028436F" w:rsidRDefault="00BE71D8" w:rsidP="00BE71D8">
      <w:pPr>
        <w:spacing w:after="0"/>
        <w:jc w:val="both"/>
        <w:rPr>
          <w:rFonts w:asciiTheme="majorHAnsi" w:hAnsiTheme="majorHAnsi" w:cs="Arial"/>
        </w:rPr>
      </w:pPr>
      <w:r w:rsidRPr="0028436F">
        <w:rPr>
          <w:rFonts w:asciiTheme="majorHAnsi" w:hAnsiTheme="majorHAnsi" w:cs="Arial"/>
        </w:rPr>
        <w:t>Strony dopuszczają możliwość dokonania zmiany zawartej Umowy w przypadku, gdy konieczność wprowadzenia zmian wynika z okoliczności, których nie można było przewidzieć w chwili zawarcia Umowy tj.:</w:t>
      </w:r>
    </w:p>
    <w:p w:rsidR="00BE71D8" w:rsidRPr="0028436F" w:rsidRDefault="00BE71D8" w:rsidP="00F77EF5">
      <w:pPr>
        <w:pStyle w:val="Akapitzlist"/>
        <w:numPr>
          <w:ilvl w:val="0"/>
          <w:numId w:val="54"/>
        </w:numPr>
        <w:suppressAutoHyphens w:val="0"/>
        <w:spacing w:after="0" w:line="240" w:lineRule="auto"/>
        <w:contextualSpacing/>
        <w:jc w:val="both"/>
        <w:rPr>
          <w:rFonts w:asciiTheme="majorHAnsi" w:hAnsiTheme="majorHAnsi" w:cs="Arial"/>
        </w:rPr>
      </w:pPr>
      <w:r w:rsidRPr="0028436F">
        <w:rPr>
          <w:rFonts w:asciiTheme="majorHAnsi" w:hAnsiTheme="majorHAnsi"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28436F" w:rsidRDefault="00BE71D8" w:rsidP="00F77EF5">
      <w:pPr>
        <w:pStyle w:val="Akapitzlist"/>
        <w:numPr>
          <w:ilvl w:val="0"/>
          <w:numId w:val="54"/>
        </w:numPr>
        <w:suppressAutoHyphens w:val="0"/>
        <w:spacing w:after="0" w:line="240" w:lineRule="auto"/>
        <w:contextualSpacing/>
        <w:jc w:val="both"/>
        <w:rPr>
          <w:rFonts w:asciiTheme="majorHAnsi" w:hAnsiTheme="majorHAnsi" w:cs="Arial"/>
        </w:rPr>
      </w:pPr>
      <w:r w:rsidRPr="0028436F">
        <w:rPr>
          <w:rFonts w:asciiTheme="majorHAnsi" w:hAnsiTheme="majorHAnsi" w:cs="Arial"/>
        </w:rPr>
        <w:lastRenderedPageBreak/>
        <w:t>Siłą wyższą – rozumianą</w:t>
      </w:r>
      <w:r w:rsidR="00A761A4">
        <w:rPr>
          <w:rFonts w:asciiTheme="majorHAnsi" w:hAnsiTheme="majorHAnsi" w:cs="Arial"/>
        </w:rPr>
        <w:t>,</w:t>
      </w:r>
      <w:r w:rsidRPr="0028436F">
        <w:rPr>
          <w:rFonts w:asciiTheme="majorHAnsi" w:hAnsiTheme="majorHAnsi" w:cs="Arial"/>
        </w:rPr>
        <w:t xml:space="preserve">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28436F" w:rsidRDefault="00BE71D8" w:rsidP="00F77EF5">
      <w:pPr>
        <w:pStyle w:val="Akapitzlist"/>
        <w:numPr>
          <w:ilvl w:val="0"/>
          <w:numId w:val="54"/>
        </w:numPr>
        <w:suppressAutoHyphens w:val="0"/>
        <w:spacing w:after="0" w:line="240" w:lineRule="auto"/>
        <w:contextualSpacing/>
        <w:jc w:val="both"/>
        <w:rPr>
          <w:rFonts w:asciiTheme="majorHAnsi" w:hAnsiTheme="majorHAnsi" w:cs="Arial"/>
        </w:rPr>
      </w:pPr>
      <w:r w:rsidRPr="0028436F">
        <w:rPr>
          <w:rFonts w:asciiTheme="majorHAnsi" w:hAnsiTheme="majorHAnsi" w:cs="Arial"/>
        </w:rPr>
        <w:t xml:space="preserve">Zmianą wniosku o dofinansowanie projektu </w:t>
      </w:r>
      <w:r w:rsidRPr="0028436F">
        <w:rPr>
          <w:rFonts w:asciiTheme="majorHAnsi" w:hAnsiTheme="majorHAnsi"/>
        </w:rPr>
        <w:t xml:space="preserve">„KOLEJ na EKOLOGIĘ – zawody przyszłości w szkole ZDZ w Radomiu” </w:t>
      </w:r>
      <w:r w:rsidRPr="0028436F">
        <w:rPr>
          <w:rFonts w:asciiTheme="majorHAnsi" w:hAnsiTheme="majorHAnsi" w:cs="Arial"/>
        </w:rPr>
        <w:t>zaakceptowaną przez Instytucję Zarządzającą w zakresie, w jakim zmiana ta ma wpływ na wykonanie przedmiotu Umowy.</w:t>
      </w:r>
    </w:p>
    <w:p w:rsidR="00BE71D8" w:rsidRPr="0028436F" w:rsidRDefault="00BE71D8" w:rsidP="00F77EF5">
      <w:pPr>
        <w:pStyle w:val="Akapitzlist"/>
        <w:numPr>
          <w:ilvl w:val="0"/>
          <w:numId w:val="54"/>
        </w:numPr>
        <w:suppressAutoHyphens w:val="0"/>
        <w:spacing w:after="0" w:line="240" w:lineRule="auto"/>
        <w:contextualSpacing/>
        <w:jc w:val="both"/>
        <w:rPr>
          <w:rFonts w:asciiTheme="majorHAnsi" w:hAnsiTheme="majorHAnsi" w:cs="Arial"/>
        </w:rPr>
      </w:pPr>
      <w:r w:rsidRPr="0028436F">
        <w:rPr>
          <w:rFonts w:asciiTheme="majorHAnsi" w:hAnsiTheme="majorHAnsi" w:cs="Arial"/>
        </w:rPr>
        <w:t xml:space="preserve">Rezygnacją z uczestnictwa w projekcie </w:t>
      </w:r>
      <w:r w:rsidRPr="0028436F">
        <w:rPr>
          <w:rFonts w:asciiTheme="majorHAnsi" w:hAnsiTheme="majorHAnsi"/>
        </w:rPr>
        <w:t>„KOLEJ na EKOLOGIĘ – zawody przyszłości w szkole ZDZ w </w:t>
      </w:r>
      <w:proofErr w:type="gramStart"/>
      <w:r w:rsidRPr="0028436F">
        <w:rPr>
          <w:rFonts w:asciiTheme="majorHAnsi" w:hAnsiTheme="majorHAnsi"/>
        </w:rPr>
        <w:t>Radomiu”</w:t>
      </w:r>
      <w:r w:rsidRPr="0028436F">
        <w:rPr>
          <w:rFonts w:asciiTheme="majorHAnsi" w:hAnsiTheme="majorHAnsi" w:cs="Arial"/>
        </w:rPr>
        <w:t xml:space="preserve"> </w:t>
      </w:r>
      <w:r w:rsidRPr="0028436F">
        <w:rPr>
          <w:rFonts w:asciiTheme="majorHAnsi" w:hAnsiTheme="majorHAnsi"/>
          <w:b/>
        </w:rPr>
        <w:t xml:space="preserve"> </w:t>
      </w:r>
      <w:r w:rsidRPr="0028436F">
        <w:rPr>
          <w:rFonts w:asciiTheme="majorHAnsi" w:hAnsiTheme="majorHAnsi" w:cs="Arial"/>
        </w:rPr>
        <w:t>kierowanych</w:t>
      </w:r>
      <w:proofErr w:type="gramEnd"/>
      <w:r w:rsidRPr="0028436F">
        <w:rPr>
          <w:rFonts w:asciiTheme="majorHAnsi" w:hAnsiTheme="majorHAnsi" w:cs="Arial"/>
        </w:rPr>
        <w:t xml:space="preserve"> osób.</w:t>
      </w:r>
    </w:p>
    <w:p w:rsidR="00BE71D8" w:rsidRPr="0028436F" w:rsidRDefault="00BE71D8" w:rsidP="00F77EF5">
      <w:pPr>
        <w:pStyle w:val="Akapitzlist"/>
        <w:numPr>
          <w:ilvl w:val="0"/>
          <w:numId w:val="54"/>
        </w:numPr>
        <w:suppressAutoHyphens w:val="0"/>
        <w:spacing w:after="0" w:line="240" w:lineRule="auto"/>
        <w:contextualSpacing/>
        <w:jc w:val="both"/>
        <w:rPr>
          <w:rFonts w:asciiTheme="majorHAnsi" w:hAnsiTheme="majorHAnsi" w:cs="Arial"/>
        </w:rPr>
      </w:pPr>
      <w:r w:rsidRPr="0028436F">
        <w:rPr>
          <w:rFonts w:asciiTheme="majorHAnsi" w:hAnsiTheme="majorHAnsi" w:cs="Arial"/>
        </w:rPr>
        <w:t>Zmian zapisanych w zaproszeniu do składania ofert.</w:t>
      </w:r>
    </w:p>
    <w:p w:rsidR="00BE71D8" w:rsidRPr="0028436F" w:rsidRDefault="00BE71D8" w:rsidP="00BE71D8">
      <w:pPr>
        <w:keepLines/>
        <w:autoSpaceDE w:val="0"/>
        <w:spacing w:after="60"/>
        <w:jc w:val="both"/>
        <w:rPr>
          <w:rFonts w:asciiTheme="majorHAnsi" w:hAnsiTheme="majorHAnsi" w:cstheme="minorBidi"/>
          <w:b/>
        </w:rPr>
      </w:pPr>
    </w:p>
    <w:p w:rsidR="00BE71D8" w:rsidRPr="0028436F" w:rsidRDefault="00B32C10" w:rsidP="00BE71D8">
      <w:pPr>
        <w:keepLines/>
        <w:autoSpaceDE w:val="0"/>
        <w:spacing w:after="0"/>
        <w:jc w:val="center"/>
        <w:rPr>
          <w:rFonts w:asciiTheme="majorHAnsi" w:hAnsiTheme="majorHAnsi"/>
          <w:b/>
        </w:rPr>
      </w:pPr>
      <w:r>
        <w:rPr>
          <w:rFonts w:asciiTheme="majorHAnsi" w:hAnsiTheme="majorHAnsi"/>
          <w:b/>
        </w:rPr>
        <w:t>§ 9</w:t>
      </w:r>
    </w:p>
    <w:p w:rsidR="00BE71D8" w:rsidRPr="0028436F" w:rsidRDefault="00BE71D8" w:rsidP="00BE71D8">
      <w:pPr>
        <w:keepLines/>
        <w:autoSpaceDE w:val="0"/>
        <w:spacing w:after="0"/>
        <w:jc w:val="both"/>
        <w:rPr>
          <w:rFonts w:asciiTheme="majorHAnsi" w:hAnsiTheme="majorHAnsi"/>
          <w:b/>
          <w:bCs/>
        </w:rPr>
      </w:pPr>
      <w:r w:rsidRPr="0028436F">
        <w:rPr>
          <w:rFonts w:asciiTheme="majorHAnsi" w:hAnsiTheme="majorHAnsi"/>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28436F" w:rsidRDefault="00BE71D8" w:rsidP="00BE71D8">
      <w:pPr>
        <w:keepLines/>
        <w:autoSpaceDE w:val="0"/>
        <w:spacing w:after="60"/>
        <w:jc w:val="both"/>
        <w:rPr>
          <w:rFonts w:asciiTheme="majorHAnsi" w:hAnsiTheme="majorHAnsi"/>
          <w:b/>
        </w:rPr>
      </w:pPr>
    </w:p>
    <w:p w:rsidR="00BE71D8" w:rsidRPr="0028436F" w:rsidRDefault="00B32C10" w:rsidP="00BE71D8">
      <w:pPr>
        <w:keepLines/>
        <w:autoSpaceDE w:val="0"/>
        <w:spacing w:after="0"/>
        <w:jc w:val="center"/>
        <w:rPr>
          <w:rFonts w:asciiTheme="majorHAnsi" w:hAnsiTheme="majorHAnsi" w:cs="Times New Roman"/>
          <w:b/>
        </w:rPr>
      </w:pPr>
      <w:r>
        <w:rPr>
          <w:rFonts w:asciiTheme="majorHAnsi" w:hAnsiTheme="majorHAnsi"/>
          <w:b/>
        </w:rPr>
        <w:t>§ 10</w:t>
      </w:r>
    </w:p>
    <w:p w:rsidR="00BE71D8" w:rsidRPr="0028436F" w:rsidRDefault="00BE71D8" w:rsidP="00F77EF5">
      <w:pPr>
        <w:pStyle w:val="Akapitzlist"/>
        <w:numPr>
          <w:ilvl w:val="0"/>
          <w:numId w:val="55"/>
        </w:numPr>
        <w:suppressAutoHyphens w:val="0"/>
        <w:spacing w:after="0" w:line="240" w:lineRule="auto"/>
        <w:ind w:left="284"/>
        <w:contextualSpacing/>
        <w:jc w:val="both"/>
        <w:rPr>
          <w:rFonts w:asciiTheme="majorHAnsi" w:eastAsiaTheme="minorHAnsi" w:hAnsiTheme="majorHAnsi" w:cs="Arial"/>
          <w:bCs/>
        </w:rPr>
      </w:pPr>
      <w:r w:rsidRPr="0028436F">
        <w:rPr>
          <w:rFonts w:asciiTheme="majorHAnsi" w:hAnsiTheme="majorHAnsi" w:cs="Arial"/>
          <w:bCs/>
        </w:rPr>
        <w:t>Osobą upoważnioną przez Zamawiającego do spraw związanych z realizacją umowy jest:</w:t>
      </w:r>
    </w:p>
    <w:p w:rsidR="00BE71D8" w:rsidRPr="0028436F" w:rsidRDefault="00BE71D8" w:rsidP="00BE71D8">
      <w:pPr>
        <w:pStyle w:val="Akapitzlist"/>
        <w:spacing w:after="0"/>
        <w:ind w:left="284"/>
        <w:jc w:val="both"/>
        <w:rPr>
          <w:rFonts w:asciiTheme="majorHAnsi" w:hAnsiTheme="majorHAnsi" w:cstheme="minorBidi"/>
        </w:rPr>
      </w:pPr>
      <w:r w:rsidRPr="0028436F">
        <w:rPr>
          <w:rFonts w:asciiTheme="majorHAnsi" w:hAnsiTheme="majorHAnsi" w:cs="Arial"/>
          <w:bCs/>
        </w:rPr>
        <w:t xml:space="preserve">Biuro Projektu – …………………………… – </w:t>
      </w:r>
      <w:hyperlink r:id="rId12" w:history="1">
        <w:r w:rsidRPr="0028436F">
          <w:rPr>
            <w:rStyle w:val="Hipercze"/>
            <w:rFonts w:asciiTheme="majorHAnsi" w:hAnsiTheme="majorHAnsi" w:cs="Arial"/>
            <w:bCs/>
            <w:color w:val="auto"/>
            <w:u w:val="none"/>
          </w:rPr>
          <w:t>………………………….</w:t>
        </w:r>
      </w:hyperlink>
    </w:p>
    <w:p w:rsidR="00BE71D8" w:rsidRPr="0028436F" w:rsidRDefault="00BE71D8" w:rsidP="00BE71D8">
      <w:pPr>
        <w:pStyle w:val="Akapitzlist"/>
        <w:spacing w:after="0"/>
        <w:ind w:left="284"/>
        <w:jc w:val="both"/>
        <w:rPr>
          <w:rFonts w:asciiTheme="majorHAnsi" w:hAnsiTheme="majorHAnsi" w:cs="Arial"/>
          <w:bCs/>
        </w:rPr>
      </w:pPr>
      <w:r w:rsidRPr="0028436F">
        <w:rPr>
          <w:rFonts w:asciiTheme="majorHAnsi" w:hAnsiTheme="majorHAnsi"/>
        </w:rPr>
        <w:t>Niepubliczne Technikum im. 72 Pułku Piechoty w Radomiu - ……………………………………………………</w:t>
      </w:r>
    </w:p>
    <w:p w:rsidR="00BE71D8" w:rsidRPr="0028436F" w:rsidRDefault="00BE71D8" w:rsidP="00F77EF5">
      <w:pPr>
        <w:pStyle w:val="Akapitzlist"/>
        <w:numPr>
          <w:ilvl w:val="0"/>
          <w:numId w:val="55"/>
        </w:numPr>
        <w:suppressAutoHyphens w:val="0"/>
        <w:spacing w:after="0" w:line="240" w:lineRule="auto"/>
        <w:ind w:left="284"/>
        <w:contextualSpacing/>
        <w:jc w:val="both"/>
        <w:rPr>
          <w:rFonts w:asciiTheme="majorHAnsi" w:hAnsiTheme="majorHAnsi" w:cs="Arial"/>
          <w:bCs/>
        </w:rPr>
      </w:pPr>
      <w:r w:rsidRPr="0028436F">
        <w:rPr>
          <w:rFonts w:asciiTheme="majorHAnsi" w:hAnsiTheme="majorHAnsi" w:cs="Arial"/>
          <w:bCs/>
        </w:rPr>
        <w:t>Osobą upoważnioną przez Wykonawcę do spraw związanych z realizacją umowy jest ………..…………………</w:t>
      </w:r>
    </w:p>
    <w:p w:rsidR="00BE71D8" w:rsidRPr="0028436F" w:rsidRDefault="00BE71D8" w:rsidP="00BE71D8">
      <w:pPr>
        <w:pStyle w:val="Akapitzlist"/>
        <w:suppressAutoHyphens w:val="0"/>
        <w:spacing w:after="0" w:line="240" w:lineRule="auto"/>
        <w:ind w:left="284"/>
        <w:contextualSpacing/>
        <w:jc w:val="both"/>
        <w:rPr>
          <w:rFonts w:asciiTheme="majorHAnsi" w:hAnsiTheme="majorHAnsi" w:cs="Arial"/>
          <w:bCs/>
        </w:rPr>
      </w:pPr>
    </w:p>
    <w:p w:rsidR="00BE71D8" w:rsidRPr="0028436F" w:rsidRDefault="00B32C10" w:rsidP="00BE71D8">
      <w:pPr>
        <w:spacing w:after="0"/>
        <w:jc w:val="center"/>
        <w:rPr>
          <w:rFonts w:asciiTheme="majorHAnsi" w:hAnsiTheme="majorHAnsi"/>
          <w:b/>
          <w:bCs/>
        </w:rPr>
      </w:pPr>
      <w:r>
        <w:rPr>
          <w:rFonts w:asciiTheme="majorHAnsi" w:hAnsiTheme="majorHAnsi"/>
          <w:b/>
          <w:bCs/>
        </w:rPr>
        <w:t>§ 11</w:t>
      </w:r>
    </w:p>
    <w:p w:rsidR="00BE71D8" w:rsidRPr="0028436F" w:rsidRDefault="00BE71D8" w:rsidP="00BE71D8">
      <w:pPr>
        <w:jc w:val="both"/>
        <w:rPr>
          <w:rFonts w:asciiTheme="majorHAnsi" w:hAnsiTheme="majorHAnsi" w:cs="Arial"/>
        </w:rPr>
      </w:pPr>
      <w:r w:rsidRPr="0028436F">
        <w:rPr>
          <w:rFonts w:asciiTheme="majorHAnsi" w:hAnsiTheme="majorHAnsi" w:cs="Arial"/>
        </w:rPr>
        <w:t>Strony wyłączają możliwość przelewu wierzytelności wynikającej z niniejszej umowy na osobę trzecią.</w:t>
      </w:r>
    </w:p>
    <w:p w:rsidR="00BE71D8" w:rsidRPr="0028436F" w:rsidRDefault="00B32C10" w:rsidP="00BE71D8">
      <w:pPr>
        <w:spacing w:after="0"/>
        <w:jc w:val="center"/>
        <w:rPr>
          <w:rFonts w:asciiTheme="majorHAnsi" w:hAnsiTheme="majorHAnsi"/>
          <w:b/>
          <w:bCs/>
        </w:rPr>
      </w:pPr>
      <w:r>
        <w:rPr>
          <w:rFonts w:asciiTheme="majorHAnsi" w:hAnsiTheme="majorHAnsi"/>
          <w:b/>
          <w:bCs/>
        </w:rPr>
        <w:t>§ 12</w:t>
      </w:r>
    </w:p>
    <w:p w:rsidR="00CD4473" w:rsidRPr="00CD4473" w:rsidRDefault="000F33FB" w:rsidP="00CD4473">
      <w:pPr>
        <w:spacing w:after="0"/>
        <w:jc w:val="both"/>
        <w:rPr>
          <w:rFonts w:asciiTheme="majorHAnsi" w:hAnsiTheme="majorHAnsi" w:cs="Arial"/>
          <w:bCs/>
        </w:rPr>
      </w:pPr>
      <w:r>
        <w:rPr>
          <w:rFonts w:asciiTheme="majorHAnsi" w:hAnsiTheme="majorHAnsi" w:cs="Arial"/>
          <w:bCs/>
        </w:rPr>
        <w:t>W sprawach nie</w:t>
      </w:r>
      <w:r w:rsidR="00BE71D8" w:rsidRPr="0028436F">
        <w:rPr>
          <w:rFonts w:asciiTheme="majorHAnsi" w:hAnsiTheme="majorHAnsi" w:cs="Arial"/>
          <w:bCs/>
        </w:rPr>
        <w:t>uregulowanych niniejszą umową zastosowanie mają przepisy ustawy z dnia 23.04.1964 Kodeks C</w:t>
      </w:r>
      <w:r w:rsidR="00CD4473">
        <w:rPr>
          <w:rFonts w:asciiTheme="majorHAnsi" w:hAnsiTheme="majorHAnsi" w:cs="Arial"/>
          <w:bCs/>
        </w:rPr>
        <w:t xml:space="preserve">ywilny (Dz. U. 2019 </w:t>
      </w:r>
      <w:proofErr w:type="gramStart"/>
      <w:r w:rsidR="00CD4473">
        <w:rPr>
          <w:rFonts w:asciiTheme="majorHAnsi" w:hAnsiTheme="majorHAnsi" w:cs="Arial"/>
          <w:bCs/>
        </w:rPr>
        <w:t>poz</w:t>
      </w:r>
      <w:proofErr w:type="gramEnd"/>
      <w:r w:rsidR="00CD4473">
        <w:rPr>
          <w:rFonts w:asciiTheme="majorHAnsi" w:hAnsiTheme="majorHAnsi" w:cs="Arial"/>
          <w:bCs/>
        </w:rPr>
        <w:t>. 1145).</w:t>
      </w:r>
    </w:p>
    <w:p w:rsidR="00CD4473" w:rsidRDefault="00CD4473" w:rsidP="00BE71D8">
      <w:pPr>
        <w:spacing w:after="0"/>
        <w:jc w:val="center"/>
        <w:rPr>
          <w:rFonts w:asciiTheme="majorHAnsi" w:hAnsiTheme="majorHAnsi"/>
          <w:b/>
          <w:bCs/>
        </w:rPr>
      </w:pPr>
    </w:p>
    <w:p w:rsidR="00BE71D8" w:rsidRPr="0028436F" w:rsidRDefault="00B32C10" w:rsidP="00BE71D8">
      <w:pPr>
        <w:spacing w:after="0"/>
        <w:jc w:val="center"/>
        <w:rPr>
          <w:rFonts w:asciiTheme="majorHAnsi" w:hAnsiTheme="majorHAnsi"/>
          <w:b/>
          <w:bCs/>
        </w:rPr>
      </w:pPr>
      <w:r>
        <w:rPr>
          <w:rFonts w:asciiTheme="majorHAnsi" w:hAnsiTheme="majorHAnsi"/>
          <w:b/>
          <w:bCs/>
        </w:rPr>
        <w:t>§ 13</w:t>
      </w:r>
    </w:p>
    <w:p w:rsidR="00CD4473" w:rsidRPr="00694E89" w:rsidRDefault="00BE71D8" w:rsidP="00694E89">
      <w:pPr>
        <w:jc w:val="both"/>
        <w:rPr>
          <w:rFonts w:asciiTheme="majorHAnsi" w:hAnsiTheme="majorHAnsi"/>
        </w:rPr>
      </w:pPr>
      <w:r w:rsidRPr="0028436F">
        <w:rPr>
          <w:rFonts w:asciiTheme="majorHAnsi" w:hAnsiTheme="majorHAnsi"/>
        </w:rPr>
        <w:t>Ewentualne spory wynikłe na tle wykonywania niniejszej umowy Strony rozstrzygać będą polubownie, a w przypadku braku porozumienia poddadzą pod rozstrzygnięcie sądowi właściwe</w:t>
      </w:r>
      <w:r w:rsidR="00694E89">
        <w:rPr>
          <w:rFonts w:asciiTheme="majorHAnsi" w:hAnsiTheme="majorHAnsi"/>
        </w:rPr>
        <w:t>mu miejscowo dla Zamawiającego.</w:t>
      </w:r>
    </w:p>
    <w:p w:rsidR="00BE71D8" w:rsidRPr="0028436F" w:rsidRDefault="00B32C10" w:rsidP="00BE71D8">
      <w:pPr>
        <w:spacing w:after="0"/>
        <w:jc w:val="center"/>
        <w:rPr>
          <w:rFonts w:asciiTheme="majorHAnsi" w:eastAsia="Times New Roman" w:hAnsiTheme="majorHAnsi" w:cs="Arial"/>
          <w:b/>
          <w:bCs/>
        </w:rPr>
      </w:pPr>
      <w:r>
        <w:rPr>
          <w:rFonts w:asciiTheme="majorHAnsi" w:eastAsia="Times New Roman" w:hAnsiTheme="majorHAnsi" w:cs="Arial"/>
          <w:b/>
          <w:bCs/>
        </w:rPr>
        <w:t>§ 14</w:t>
      </w:r>
    </w:p>
    <w:p w:rsidR="00694E89" w:rsidRPr="00694E89" w:rsidRDefault="00BE71D8" w:rsidP="00694E89">
      <w:pPr>
        <w:jc w:val="both"/>
        <w:rPr>
          <w:rFonts w:asciiTheme="majorHAnsi" w:eastAsia="Times New Roman" w:hAnsiTheme="majorHAnsi" w:cs="Arial"/>
        </w:rPr>
      </w:pPr>
      <w:r w:rsidRPr="0028436F">
        <w:rPr>
          <w:rFonts w:asciiTheme="majorHAnsi" w:eastAsia="Times New Roman" w:hAnsiTheme="majorHAnsi" w:cs="Arial"/>
        </w:rPr>
        <w:t xml:space="preserve">Zamawiający oświadcza, że posiada status dużego przedsiębiorcy w rozumieniu art. 4 pkt 6) ustawy </w:t>
      </w:r>
      <w:r w:rsidR="000F33FB">
        <w:rPr>
          <w:rFonts w:asciiTheme="majorHAnsi" w:eastAsia="Times New Roman" w:hAnsiTheme="majorHAnsi" w:cs="Arial"/>
        </w:rPr>
        <w:br/>
      </w:r>
      <w:r w:rsidRPr="0028436F">
        <w:rPr>
          <w:rFonts w:asciiTheme="majorHAnsi" w:eastAsia="Times New Roman" w:hAnsiTheme="majorHAnsi" w:cs="Arial"/>
        </w:rPr>
        <w:t xml:space="preserve">z dnia 8 marca 2013 roku o przeciwdziałaniu nadmiernym opóźnieniom w transakcjach handlowych (Dz. U. </w:t>
      </w:r>
      <w:proofErr w:type="gramStart"/>
      <w:r w:rsidRPr="0028436F">
        <w:rPr>
          <w:rFonts w:asciiTheme="majorHAnsi" w:eastAsia="Times New Roman" w:hAnsiTheme="majorHAnsi" w:cs="Arial"/>
        </w:rPr>
        <w:t>z</w:t>
      </w:r>
      <w:proofErr w:type="gramEnd"/>
      <w:r w:rsidRPr="0028436F">
        <w:rPr>
          <w:rFonts w:asciiTheme="majorHAnsi" w:eastAsia="Times New Roman" w:hAnsiTheme="majorHAnsi" w:cs="Arial"/>
        </w:rPr>
        <w:t xml:space="preserve"> 2019</w:t>
      </w:r>
      <w:r w:rsidR="000F33FB">
        <w:rPr>
          <w:rFonts w:asciiTheme="majorHAnsi" w:eastAsia="Times New Roman" w:hAnsiTheme="majorHAnsi" w:cs="Arial"/>
        </w:rPr>
        <w:t xml:space="preserve"> </w:t>
      </w:r>
      <w:r w:rsidR="00694E89">
        <w:rPr>
          <w:rFonts w:asciiTheme="majorHAnsi" w:eastAsia="Times New Roman" w:hAnsiTheme="majorHAnsi" w:cs="Arial"/>
        </w:rPr>
        <w:t>r. poz. 118).</w:t>
      </w:r>
    </w:p>
    <w:p w:rsidR="00BE71D8" w:rsidRPr="0028436F" w:rsidRDefault="00B32C10" w:rsidP="00BE71D8">
      <w:pPr>
        <w:spacing w:after="0"/>
        <w:jc w:val="center"/>
        <w:rPr>
          <w:rFonts w:asciiTheme="majorHAnsi" w:hAnsiTheme="majorHAnsi"/>
          <w:b/>
          <w:bCs/>
        </w:rPr>
      </w:pPr>
      <w:r>
        <w:rPr>
          <w:rFonts w:asciiTheme="majorHAnsi" w:hAnsiTheme="majorHAnsi"/>
          <w:b/>
          <w:bCs/>
        </w:rPr>
        <w:t>§ 15</w:t>
      </w:r>
    </w:p>
    <w:p w:rsidR="00BE71D8" w:rsidRPr="0028436F" w:rsidRDefault="00BE71D8" w:rsidP="00F77EF5">
      <w:pPr>
        <w:numPr>
          <w:ilvl w:val="0"/>
          <w:numId w:val="56"/>
        </w:numPr>
        <w:tabs>
          <w:tab w:val="clear" w:pos="0"/>
          <w:tab w:val="num" w:pos="720"/>
        </w:tabs>
        <w:suppressAutoHyphens w:val="0"/>
        <w:autoSpaceDE w:val="0"/>
        <w:autoSpaceDN w:val="0"/>
        <w:spacing w:after="0" w:line="240" w:lineRule="auto"/>
        <w:ind w:left="284" w:hanging="284"/>
        <w:jc w:val="both"/>
        <w:rPr>
          <w:rFonts w:asciiTheme="majorHAnsi" w:hAnsiTheme="majorHAnsi" w:cs="Arial"/>
        </w:rPr>
      </w:pPr>
      <w:r w:rsidRPr="0028436F">
        <w:rPr>
          <w:rFonts w:asciiTheme="majorHAnsi" w:hAnsiTheme="majorHAnsi" w:cs="Arial"/>
        </w:rPr>
        <w:t>Stosownie do wymogu określonego w art. 13 ogólnego rozporządzenia o ochronie danych osobowych z dnia 27 kwietnia 2016 r. Wykonawca</w:t>
      </w:r>
      <w:r w:rsidRPr="0028436F">
        <w:rPr>
          <w:rFonts w:asciiTheme="majorHAnsi" w:hAnsiTheme="majorHAnsi" w:cs="Arial"/>
          <w:b/>
        </w:rPr>
        <w:t xml:space="preserve"> </w:t>
      </w:r>
      <w:r w:rsidRPr="0028436F">
        <w:rPr>
          <w:rFonts w:asciiTheme="majorHAnsi" w:hAnsiTheme="majorHAnsi" w:cs="Arial"/>
        </w:rPr>
        <w:t>został poinformowany, że</w:t>
      </w:r>
      <w:r w:rsidRPr="0028436F">
        <w:rPr>
          <w:rFonts w:asciiTheme="majorHAnsi" w:hAnsiTheme="majorHAnsi" w:cs="Arial"/>
          <w:b/>
        </w:rPr>
        <w:t>:</w:t>
      </w:r>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lastRenderedPageBreak/>
        <w:t>administratorem</w:t>
      </w:r>
      <w:proofErr w:type="gramEnd"/>
      <w:r w:rsidRPr="0028436F">
        <w:rPr>
          <w:rFonts w:asciiTheme="majorHAnsi" w:hAnsiTheme="majorHAnsi" w:cs="Arial"/>
        </w:rPr>
        <w:t xml:space="preserve"> jego danych osobowych jest Zakład Doskonalenia Zawodowego w Kielcach z siedzibą: 25-950 Kielce, ul. Paderewskiego 55,</w:t>
      </w:r>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kontakt</w:t>
      </w:r>
      <w:proofErr w:type="gramEnd"/>
      <w:r w:rsidRPr="0028436F">
        <w:rPr>
          <w:rFonts w:asciiTheme="majorHAnsi" w:hAnsiTheme="majorHAnsi" w:cs="Arial"/>
        </w:rPr>
        <w:t xml:space="preserve"> z Inspektorem Ochrony Danych możliwy jest pod adresem: </w:t>
      </w:r>
      <w:hyperlink r:id="rId13" w:history="1">
        <w:r w:rsidRPr="0028436F">
          <w:rPr>
            <w:rStyle w:val="Hipercze"/>
            <w:rFonts w:asciiTheme="majorHAnsi" w:hAnsiTheme="majorHAnsi" w:cs="Arial"/>
            <w:color w:val="auto"/>
          </w:rPr>
          <w:t>iod@zdz.kielce.pl</w:t>
        </w:r>
      </w:hyperlink>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 xml:space="preserve">dane osobowe Wykonawcy przetwarzane będą w celu realizacji umowy na podstawie art. 6 ust. 1 lit. b ogólnego rozporządzenia o ochronie danych osobowych z dnia 27 kwietnia 2016 </w:t>
      </w:r>
      <w:proofErr w:type="gramStart"/>
      <w:r w:rsidRPr="0028436F">
        <w:rPr>
          <w:rFonts w:asciiTheme="majorHAnsi" w:hAnsiTheme="majorHAnsi" w:cs="Arial"/>
        </w:rPr>
        <w:t>r. ,</w:t>
      </w:r>
      <w:proofErr w:type="gramEnd"/>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dane</w:t>
      </w:r>
      <w:proofErr w:type="gramEnd"/>
      <w:r w:rsidRPr="0028436F">
        <w:rPr>
          <w:rFonts w:asciiTheme="majorHAnsi" w:hAnsiTheme="majorHAnsi" w:cs="Arial"/>
        </w:rPr>
        <w:t xml:space="preserve"> osobowe mogą być przekazywane innym organom i podmiotom wyłącznie na podstawie obowiązujących przepisów prawa,</w:t>
      </w:r>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dane</w:t>
      </w:r>
      <w:proofErr w:type="gramEnd"/>
      <w:r w:rsidRPr="0028436F">
        <w:rPr>
          <w:rFonts w:asciiTheme="majorHAnsi" w:hAnsiTheme="majorHAnsi" w:cs="Arial"/>
        </w:rPr>
        <w:t xml:space="preserve"> osobowe przechowywane będą przez okres 10 lat po ustaniu umowy,</w:t>
      </w:r>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 xml:space="preserve">Wykonawca posiada prawo do dostępu do treści swoich </w:t>
      </w:r>
      <w:proofErr w:type="gramStart"/>
      <w:r w:rsidRPr="0028436F">
        <w:rPr>
          <w:rFonts w:asciiTheme="majorHAnsi" w:hAnsiTheme="majorHAnsi" w:cs="Arial"/>
        </w:rPr>
        <w:t>danych,  ich</w:t>
      </w:r>
      <w:proofErr w:type="gramEnd"/>
      <w:r w:rsidRPr="0028436F">
        <w:rPr>
          <w:rFonts w:asciiTheme="majorHAnsi" w:hAnsiTheme="majorHAnsi" w:cs="Arial"/>
        </w:rPr>
        <w:t xml:space="preserve"> sprostowania, lub ograniczenia przetwarzania,</w:t>
      </w:r>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Wykonawca ma prawo wniesienia skargi do organu nadzorczego, gdy przetwarzanie danych osobowych dotyczących Wykonawcy naruszyłoby przepisy ogólnego rozporządzenia o ochronie danych osobowych z dnia 27 kwietnia 2016 roku.,</w:t>
      </w:r>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proofErr w:type="gramStart"/>
      <w:r w:rsidRPr="0028436F">
        <w:rPr>
          <w:rFonts w:asciiTheme="majorHAnsi" w:hAnsiTheme="majorHAnsi" w:cs="Arial"/>
        </w:rPr>
        <w:t>podanie</w:t>
      </w:r>
      <w:proofErr w:type="gramEnd"/>
      <w:r w:rsidRPr="0028436F">
        <w:rPr>
          <w:rFonts w:asciiTheme="majorHAnsi" w:hAnsiTheme="majorHAnsi" w:cs="Arial"/>
        </w:rPr>
        <w:t xml:space="preserve"> danych osobowych przez Wykonawcę jest dobrowolne jednakże odmowa podania danych skutkuje odmową zawarcia umowy,</w:t>
      </w:r>
    </w:p>
    <w:p w:rsidR="00BE71D8" w:rsidRPr="0028436F"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Wykonawca zobowiązuje się do zachowania w tajemnicy danych osobowych osób, z którymi się zapoznał przy wykonywaniu umowy.</w:t>
      </w:r>
    </w:p>
    <w:p w:rsidR="00BE71D8" w:rsidRPr="0028436F" w:rsidRDefault="00BE71D8" w:rsidP="00BE71D8">
      <w:pPr>
        <w:pStyle w:val="Akapitzlist"/>
        <w:suppressAutoHyphens w:val="0"/>
        <w:autoSpaceDE w:val="0"/>
        <w:autoSpaceDN w:val="0"/>
        <w:spacing w:after="0" w:line="240" w:lineRule="auto"/>
        <w:contextualSpacing/>
        <w:jc w:val="both"/>
        <w:rPr>
          <w:rFonts w:asciiTheme="majorHAnsi" w:hAnsiTheme="majorHAnsi" w:cs="Arial"/>
        </w:rPr>
      </w:pPr>
    </w:p>
    <w:p w:rsidR="00BE71D8" w:rsidRPr="0028436F" w:rsidRDefault="00B32C10" w:rsidP="00BE71D8">
      <w:pPr>
        <w:spacing w:after="0"/>
        <w:jc w:val="center"/>
        <w:rPr>
          <w:rFonts w:asciiTheme="majorHAnsi" w:hAnsiTheme="majorHAnsi"/>
          <w:b/>
          <w:bCs/>
        </w:rPr>
      </w:pPr>
      <w:r>
        <w:rPr>
          <w:rFonts w:asciiTheme="majorHAnsi" w:hAnsiTheme="majorHAnsi"/>
          <w:b/>
          <w:bCs/>
        </w:rPr>
        <w:t>§ 16</w:t>
      </w:r>
    </w:p>
    <w:p w:rsidR="00BE71D8" w:rsidRDefault="00BE71D8" w:rsidP="000F33FB">
      <w:pPr>
        <w:pStyle w:val="Tekstpodstawowy"/>
        <w:rPr>
          <w:rFonts w:asciiTheme="majorHAnsi" w:hAnsiTheme="majorHAnsi"/>
          <w:bCs/>
          <w:sz w:val="22"/>
          <w:szCs w:val="22"/>
        </w:rPr>
      </w:pPr>
      <w:r w:rsidRPr="0028436F">
        <w:rPr>
          <w:rFonts w:asciiTheme="majorHAnsi" w:hAnsiTheme="majorHAnsi"/>
          <w:bCs/>
          <w:sz w:val="22"/>
          <w:szCs w:val="22"/>
        </w:rPr>
        <w:t>Umowa została sporządzona w dwóch jednobrzmiących egzemplarzach, po je</w:t>
      </w:r>
      <w:r w:rsidR="000F33FB">
        <w:rPr>
          <w:rFonts w:asciiTheme="majorHAnsi" w:hAnsiTheme="majorHAnsi"/>
          <w:bCs/>
          <w:sz w:val="22"/>
          <w:szCs w:val="22"/>
        </w:rPr>
        <w:t>dnym dla każdej ze stron umowy.</w:t>
      </w:r>
    </w:p>
    <w:p w:rsidR="000F33FB" w:rsidRDefault="000F33FB" w:rsidP="000F33FB">
      <w:pPr>
        <w:pStyle w:val="Tekstpodstawowy"/>
        <w:rPr>
          <w:rFonts w:asciiTheme="majorHAnsi" w:hAnsiTheme="majorHAnsi"/>
          <w:bCs/>
          <w:sz w:val="22"/>
          <w:szCs w:val="22"/>
        </w:rPr>
      </w:pPr>
    </w:p>
    <w:p w:rsidR="000F33FB" w:rsidRDefault="000F33FB" w:rsidP="000F33FB">
      <w:pPr>
        <w:pStyle w:val="Tekstpodstawowy"/>
        <w:rPr>
          <w:rFonts w:asciiTheme="majorHAnsi" w:hAnsiTheme="majorHAnsi"/>
          <w:bCs/>
          <w:sz w:val="22"/>
          <w:szCs w:val="22"/>
        </w:rPr>
      </w:pPr>
    </w:p>
    <w:p w:rsidR="00694E89" w:rsidRPr="000F33FB" w:rsidRDefault="00694E89" w:rsidP="000F33FB">
      <w:pPr>
        <w:pStyle w:val="Tekstpodstawowy"/>
        <w:rPr>
          <w:rFonts w:asciiTheme="majorHAnsi" w:hAnsiTheme="majorHAnsi"/>
          <w:bCs/>
          <w:sz w:val="22"/>
          <w:szCs w:val="22"/>
        </w:rPr>
      </w:pPr>
    </w:p>
    <w:p w:rsidR="00BE71D8" w:rsidRPr="000F33FB" w:rsidRDefault="00BE71D8" w:rsidP="00BE71D8">
      <w:pPr>
        <w:jc w:val="both"/>
        <w:rPr>
          <w:rFonts w:asciiTheme="majorHAnsi" w:hAnsiTheme="majorHAnsi"/>
          <w:bCs/>
        </w:rPr>
      </w:pPr>
      <w:r w:rsidRPr="000F33FB">
        <w:rPr>
          <w:rFonts w:asciiTheme="majorHAnsi" w:hAnsiTheme="majorHAnsi"/>
          <w:bCs/>
        </w:rPr>
        <w:t>............................................</w:t>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t xml:space="preserve">     </w:t>
      </w:r>
      <w:r w:rsidR="000F33FB">
        <w:rPr>
          <w:rFonts w:asciiTheme="majorHAnsi" w:hAnsiTheme="majorHAnsi"/>
          <w:bCs/>
        </w:rPr>
        <w:t xml:space="preserve">           </w:t>
      </w:r>
      <w:r w:rsidRPr="000F33FB">
        <w:rPr>
          <w:rFonts w:asciiTheme="majorHAnsi" w:hAnsiTheme="majorHAnsi"/>
          <w:bCs/>
        </w:rPr>
        <w:t xml:space="preserve"> ........................…..................</w:t>
      </w:r>
    </w:p>
    <w:p w:rsidR="00BE71D8" w:rsidRPr="000F33FB" w:rsidRDefault="000F33FB" w:rsidP="00BE71D8">
      <w:pPr>
        <w:jc w:val="both"/>
        <w:rPr>
          <w:rFonts w:asciiTheme="majorHAnsi" w:hAnsiTheme="majorHAnsi"/>
        </w:rPr>
      </w:pPr>
      <w:r>
        <w:rPr>
          <w:rFonts w:asciiTheme="majorHAnsi" w:hAnsiTheme="majorHAnsi"/>
          <w:bCs/>
        </w:rPr>
        <w:t xml:space="preserve">     </w:t>
      </w:r>
      <w:proofErr w:type="gramStart"/>
      <w:r w:rsidR="00BE71D8" w:rsidRPr="000F33FB">
        <w:rPr>
          <w:rFonts w:asciiTheme="majorHAnsi" w:hAnsiTheme="majorHAnsi"/>
          <w:bCs/>
        </w:rPr>
        <w:t>ZAMAWIAJĄCY</w:t>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t xml:space="preserve">        </w:t>
      </w:r>
      <w:r w:rsidR="00BE71D8" w:rsidRPr="000F33FB">
        <w:rPr>
          <w:rFonts w:asciiTheme="majorHAnsi" w:hAnsiTheme="majorHAnsi"/>
          <w:bCs/>
        </w:rPr>
        <w:tab/>
        <w:t xml:space="preserve">         WYKONAWCA</w:t>
      </w:r>
      <w:proofErr w:type="gramEnd"/>
    </w:p>
    <w:p w:rsidR="00BE71D8" w:rsidRDefault="00BE71D8" w:rsidP="00BE71D8">
      <w:pPr>
        <w:spacing w:after="60"/>
        <w:jc w:val="both"/>
        <w:rPr>
          <w:rFonts w:asciiTheme="majorHAnsi" w:hAnsiTheme="majorHAnsi"/>
          <w:b/>
          <w:u w:val="single"/>
        </w:rPr>
      </w:pPr>
    </w:p>
    <w:p w:rsidR="00CD4473" w:rsidRDefault="00CD4473" w:rsidP="00BE71D8">
      <w:pPr>
        <w:spacing w:after="60"/>
        <w:jc w:val="both"/>
        <w:rPr>
          <w:rFonts w:asciiTheme="majorHAnsi" w:hAnsiTheme="majorHAnsi"/>
          <w:b/>
          <w:u w:val="single"/>
        </w:rPr>
      </w:pPr>
    </w:p>
    <w:p w:rsidR="00CD4473" w:rsidRDefault="00CD4473" w:rsidP="00BE71D8">
      <w:pPr>
        <w:spacing w:after="60"/>
        <w:jc w:val="both"/>
        <w:rPr>
          <w:rFonts w:asciiTheme="majorHAnsi" w:hAnsiTheme="majorHAnsi"/>
          <w:b/>
          <w:u w:val="single"/>
        </w:rPr>
      </w:pPr>
    </w:p>
    <w:p w:rsidR="00CD4473" w:rsidRDefault="00CD4473" w:rsidP="00BE71D8">
      <w:pPr>
        <w:spacing w:after="60"/>
        <w:jc w:val="both"/>
        <w:rPr>
          <w:rFonts w:asciiTheme="majorHAnsi" w:hAnsiTheme="majorHAnsi"/>
          <w:b/>
          <w:u w:val="single"/>
        </w:rPr>
      </w:pPr>
    </w:p>
    <w:p w:rsidR="00CD4473" w:rsidRPr="0028436F" w:rsidRDefault="00CD4473" w:rsidP="00BE71D8">
      <w:pPr>
        <w:spacing w:after="60"/>
        <w:jc w:val="both"/>
        <w:rPr>
          <w:rFonts w:asciiTheme="majorHAnsi" w:hAnsiTheme="majorHAnsi"/>
          <w:b/>
          <w:u w:val="single"/>
        </w:rPr>
      </w:pPr>
    </w:p>
    <w:p w:rsidR="00BE71D8" w:rsidRPr="0028436F" w:rsidRDefault="00BE71D8" w:rsidP="00BE71D8">
      <w:pPr>
        <w:spacing w:after="60"/>
        <w:jc w:val="both"/>
        <w:rPr>
          <w:rFonts w:asciiTheme="majorHAnsi" w:hAnsiTheme="majorHAnsi"/>
          <w:b/>
          <w:u w:val="single"/>
        </w:rPr>
      </w:pPr>
    </w:p>
    <w:p w:rsidR="00780170" w:rsidRDefault="00780170" w:rsidP="00D1583A">
      <w:pPr>
        <w:spacing w:after="0" w:line="240" w:lineRule="auto"/>
        <w:rPr>
          <w:rFonts w:asciiTheme="majorHAnsi" w:hAnsiTheme="majorHAnsi" w:cs="Tahoma"/>
          <w:b/>
        </w:rPr>
      </w:pPr>
    </w:p>
    <w:p w:rsidR="00CD4473" w:rsidRDefault="00CD4473" w:rsidP="00D1583A">
      <w:pPr>
        <w:spacing w:after="0" w:line="240" w:lineRule="auto"/>
        <w:rPr>
          <w:rFonts w:asciiTheme="majorHAnsi" w:hAnsiTheme="majorHAnsi" w:cs="Tahoma"/>
          <w:b/>
        </w:rPr>
      </w:pPr>
    </w:p>
    <w:p w:rsidR="00CD4473" w:rsidRDefault="00CD4473" w:rsidP="00D1583A">
      <w:pPr>
        <w:spacing w:after="0" w:line="240" w:lineRule="auto"/>
        <w:rPr>
          <w:rFonts w:asciiTheme="majorHAnsi" w:hAnsiTheme="majorHAnsi" w:cs="Tahoma"/>
          <w:b/>
        </w:rPr>
      </w:pPr>
    </w:p>
    <w:p w:rsidR="00CD4473" w:rsidRDefault="00CD4473" w:rsidP="00D1583A">
      <w:pPr>
        <w:spacing w:after="0" w:line="240" w:lineRule="auto"/>
        <w:rPr>
          <w:rFonts w:asciiTheme="majorHAnsi" w:hAnsiTheme="majorHAnsi" w:cs="Tahoma"/>
          <w:b/>
        </w:rPr>
      </w:pPr>
    </w:p>
    <w:p w:rsidR="00694E89" w:rsidRDefault="00694E89" w:rsidP="00D1583A">
      <w:pPr>
        <w:spacing w:after="0" w:line="240" w:lineRule="auto"/>
        <w:rPr>
          <w:rFonts w:asciiTheme="majorHAnsi" w:hAnsiTheme="majorHAnsi" w:cs="Tahoma"/>
          <w:b/>
        </w:rPr>
      </w:pPr>
    </w:p>
    <w:p w:rsidR="00694E89" w:rsidRDefault="00694E89" w:rsidP="00D1583A">
      <w:pPr>
        <w:spacing w:after="0" w:line="240" w:lineRule="auto"/>
        <w:rPr>
          <w:rFonts w:asciiTheme="majorHAnsi" w:hAnsiTheme="majorHAnsi" w:cs="Tahoma"/>
          <w:b/>
        </w:rPr>
      </w:pPr>
    </w:p>
    <w:p w:rsidR="00694E89" w:rsidRDefault="00694E89" w:rsidP="00D1583A">
      <w:pPr>
        <w:spacing w:after="0" w:line="240" w:lineRule="auto"/>
        <w:rPr>
          <w:rFonts w:asciiTheme="majorHAnsi" w:hAnsiTheme="majorHAnsi" w:cs="Tahoma"/>
          <w:b/>
        </w:rPr>
      </w:pPr>
    </w:p>
    <w:p w:rsidR="00694E89" w:rsidRDefault="00694E89" w:rsidP="00D1583A">
      <w:pPr>
        <w:spacing w:after="0" w:line="240" w:lineRule="auto"/>
        <w:rPr>
          <w:rFonts w:asciiTheme="majorHAnsi" w:hAnsiTheme="majorHAnsi" w:cs="Tahoma"/>
          <w:b/>
        </w:rPr>
      </w:pPr>
    </w:p>
    <w:p w:rsidR="00694E89" w:rsidRDefault="00694E89" w:rsidP="00D1583A">
      <w:pPr>
        <w:spacing w:after="0" w:line="240" w:lineRule="auto"/>
        <w:rPr>
          <w:rFonts w:asciiTheme="majorHAnsi" w:hAnsiTheme="majorHAnsi" w:cs="Tahoma"/>
          <w:b/>
        </w:rPr>
      </w:pPr>
    </w:p>
    <w:p w:rsidR="00694E89" w:rsidRDefault="00694E89" w:rsidP="00D1583A">
      <w:pPr>
        <w:spacing w:after="0" w:line="240" w:lineRule="auto"/>
        <w:rPr>
          <w:rFonts w:asciiTheme="majorHAnsi" w:hAnsiTheme="majorHAnsi" w:cs="Tahoma"/>
          <w:b/>
        </w:rPr>
      </w:pPr>
    </w:p>
    <w:p w:rsidR="00694E89" w:rsidRDefault="00694E89" w:rsidP="00D1583A">
      <w:pPr>
        <w:spacing w:after="0" w:line="240" w:lineRule="auto"/>
        <w:rPr>
          <w:rFonts w:asciiTheme="majorHAnsi" w:hAnsiTheme="majorHAnsi" w:cs="Tahoma"/>
          <w:b/>
        </w:rPr>
      </w:pPr>
    </w:p>
    <w:p w:rsidR="00CD4473" w:rsidRDefault="00CD4473" w:rsidP="00D1583A">
      <w:pPr>
        <w:spacing w:after="0" w:line="240" w:lineRule="auto"/>
        <w:rPr>
          <w:rFonts w:asciiTheme="majorHAnsi" w:hAnsiTheme="majorHAnsi" w:cs="Tahoma"/>
          <w:b/>
        </w:rPr>
      </w:pPr>
    </w:p>
    <w:p w:rsidR="000578FD" w:rsidRDefault="000578FD" w:rsidP="00D1583A">
      <w:pPr>
        <w:spacing w:after="0" w:line="240" w:lineRule="auto"/>
        <w:rPr>
          <w:rFonts w:asciiTheme="majorHAnsi" w:hAnsiTheme="majorHAnsi" w:cs="Tahoma"/>
          <w:b/>
        </w:rPr>
      </w:pPr>
    </w:p>
    <w:p w:rsidR="00CD4473" w:rsidRDefault="00CD4473" w:rsidP="00D1583A">
      <w:pPr>
        <w:spacing w:after="0" w:line="240" w:lineRule="auto"/>
        <w:rPr>
          <w:rFonts w:asciiTheme="majorHAnsi" w:hAnsiTheme="majorHAnsi" w:cs="Tahoma"/>
          <w:b/>
        </w:rPr>
      </w:pPr>
    </w:p>
    <w:p w:rsidR="00D1583A" w:rsidRPr="0028436F" w:rsidRDefault="00D1583A" w:rsidP="00D1583A">
      <w:pPr>
        <w:spacing w:after="0" w:line="240" w:lineRule="auto"/>
        <w:rPr>
          <w:rFonts w:asciiTheme="majorHAnsi" w:hAnsiTheme="majorHAnsi"/>
        </w:rPr>
      </w:pPr>
      <w:r w:rsidRPr="0028436F">
        <w:rPr>
          <w:rFonts w:asciiTheme="majorHAnsi" w:hAnsiTheme="majorHAnsi" w:cs="Tahoma"/>
          <w:b/>
        </w:rPr>
        <w:lastRenderedPageBreak/>
        <w:t xml:space="preserve">Załącznik nr </w:t>
      </w:r>
      <w:r w:rsidR="00401DB6" w:rsidRPr="0028436F">
        <w:rPr>
          <w:rFonts w:asciiTheme="majorHAnsi" w:hAnsiTheme="majorHAnsi" w:cs="Tahoma"/>
          <w:b/>
        </w:rPr>
        <w:t>5</w:t>
      </w:r>
      <w:r w:rsidR="004011A7" w:rsidRPr="0028436F">
        <w:rPr>
          <w:rFonts w:asciiTheme="majorHAnsi" w:hAnsiTheme="majorHAnsi" w:cs="Tahoma"/>
          <w:b/>
        </w:rPr>
        <w:t xml:space="preserve"> </w:t>
      </w:r>
    </w:p>
    <w:p w:rsidR="00D1583A" w:rsidRPr="0028436F" w:rsidRDefault="00D1583A" w:rsidP="00D1583A">
      <w:pPr>
        <w:spacing w:after="0" w:line="240" w:lineRule="auto"/>
        <w:ind w:left="5246" w:firstLine="708"/>
        <w:rPr>
          <w:rFonts w:asciiTheme="majorHAnsi" w:hAnsiTheme="majorHAnsi" w:cs="Tahoma"/>
          <w:b/>
        </w:rPr>
      </w:pPr>
    </w:p>
    <w:p w:rsidR="00D1583A" w:rsidRPr="0028436F" w:rsidRDefault="00D1583A" w:rsidP="00D1583A">
      <w:pPr>
        <w:spacing w:after="0" w:line="240" w:lineRule="auto"/>
        <w:ind w:left="5529"/>
        <w:jc w:val="center"/>
        <w:rPr>
          <w:rFonts w:asciiTheme="majorHAnsi" w:hAnsiTheme="majorHAnsi" w:cs="Tahoma"/>
          <w:b/>
        </w:rPr>
      </w:pPr>
      <w:r w:rsidRPr="0028436F">
        <w:rPr>
          <w:rFonts w:asciiTheme="majorHAnsi" w:hAnsiTheme="majorHAnsi" w:cs="Tahoma"/>
          <w:b/>
        </w:rPr>
        <w:t xml:space="preserve">Zamawiający: </w:t>
      </w:r>
    </w:p>
    <w:p w:rsidR="00D1583A" w:rsidRPr="0028436F" w:rsidRDefault="00D1583A" w:rsidP="00D1583A">
      <w:pPr>
        <w:spacing w:after="0" w:line="240" w:lineRule="auto"/>
        <w:ind w:left="5529"/>
        <w:jc w:val="center"/>
        <w:rPr>
          <w:rFonts w:asciiTheme="majorHAnsi" w:hAnsiTheme="majorHAnsi"/>
        </w:rPr>
      </w:pPr>
      <w:r w:rsidRPr="0028436F">
        <w:rPr>
          <w:rFonts w:asciiTheme="majorHAnsi" w:hAnsiTheme="majorHAnsi"/>
          <w:b/>
        </w:rPr>
        <w:t>Z</w:t>
      </w:r>
      <w:r w:rsidR="00966CE7" w:rsidRPr="0028436F">
        <w:rPr>
          <w:rFonts w:asciiTheme="majorHAnsi" w:hAnsiTheme="majorHAnsi"/>
          <w:b/>
        </w:rPr>
        <w:t>akład Doskonalenia Zawodowego w </w:t>
      </w:r>
      <w:r w:rsidRPr="0028436F">
        <w:rPr>
          <w:rFonts w:asciiTheme="majorHAnsi" w:hAnsiTheme="majorHAnsi"/>
          <w:b/>
        </w:rPr>
        <w:t xml:space="preserve">Kielcach </w:t>
      </w:r>
      <w:r w:rsidRPr="0028436F">
        <w:rPr>
          <w:rFonts w:asciiTheme="majorHAnsi" w:hAnsiTheme="majorHAnsi"/>
          <w:b/>
        </w:rPr>
        <w:br/>
      </w:r>
      <w:r w:rsidRPr="0028436F">
        <w:rPr>
          <w:rFonts w:asciiTheme="majorHAnsi" w:hAnsiTheme="majorHAnsi"/>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DD6A36">
            <w:pPr>
              <w:tabs>
                <w:tab w:val="left" w:pos="3675"/>
              </w:tabs>
              <w:spacing w:after="0" w:line="240" w:lineRule="auto"/>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D1583A" w:rsidRPr="0028436F" w:rsidRDefault="00D1583A" w:rsidP="00CD0F98">
      <w:pPr>
        <w:spacing w:after="0" w:line="240" w:lineRule="auto"/>
        <w:rPr>
          <w:rFonts w:asciiTheme="majorHAnsi" w:hAnsiTheme="majorHAnsi" w:cs="Tahoma"/>
          <w:b/>
          <w:u w:val="single"/>
        </w:rPr>
      </w:pPr>
    </w:p>
    <w:p w:rsidR="00D1583A" w:rsidRPr="0028436F" w:rsidRDefault="00D1583A" w:rsidP="00D1583A">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Wykonawcy </w:t>
      </w:r>
    </w:p>
    <w:p w:rsidR="00D1583A" w:rsidRPr="0028436F" w:rsidRDefault="00D1583A" w:rsidP="00D1583A">
      <w:pPr>
        <w:spacing w:after="0" w:line="240" w:lineRule="auto"/>
        <w:jc w:val="center"/>
        <w:rPr>
          <w:rFonts w:asciiTheme="majorHAnsi" w:hAnsiTheme="majorHAnsi" w:cs="Tahoma"/>
          <w:b/>
          <w:u w:val="single"/>
        </w:rPr>
      </w:pPr>
      <w:r w:rsidRPr="0028436F">
        <w:rPr>
          <w:rFonts w:asciiTheme="majorHAnsi" w:hAnsiTheme="majorHAnsi" w:cs="Tahoma"/>
          <w:b/>
          <w:u w:val="single"/>
        </w:rPr>
        <w:t>O BRAKU POWIĄZAŃ OSOBOWYCH I KAPITAŁOWYCH</w:t>
      </w:r>
    </w:p>
    <w:p w:rsidR="00774FBB" w:rsidRPr="0028436F" w:rsidRDefault="00774FBB" w:rsidP="00784218">
      <w:pPr>
        <w:spacing w:after="0" w:line="240" w:lineRule="auto"/>
        <w:jc w:val="center"/>
        <w:rPr>
          <w:rFonts w:asciiTheme="majorHAnsi" w:hAnsiTheme="majorHAnsi"/>
          <w:b/>
          <w:u w:val="single"/>
        </w:rPr>
      </w:pPr>
    </w:p>
    <w:p w:rsidR="00D1583A" w:rsidRPr="0028436F" w:rsidRDefault="0045576C" w:rsidP="004011A7">
      <w:pPr>
        <w:spacing w:after="0"/>
        <w:jc w:val="both"/>
        <w:rPr>
          <w:rFonts w:asciiTheme="majorHAnsi" w:hAnsiTheme="majorHAnsi"/>
        </w:rPr>
      </w:pPr>
      <w:r w:rsidRPr="0028436F">
        <w:rPr>
          <w:rFonts w:asciiTheme="majorHAnsi" w:hAnsiTheme="majorHAnsi"/>
        </w:rPr>
        <w:t xml:space="preserve">Oświadczamy, iż ubiegając się o udzielenie zamówienia (nr sprawy: </w:t>
      </w:r>
      <w:r w:rsidR="00ED3D4C" w:rsidRPr="0028436F">
        <w:rPr>
          <w:rFonts w:asciiTheme="majorHAnsi" w:hAnsiTheme="majorHAnsi"/>
        </w:rPr>
        <w:t>40</w:t>
      </w:r>
      <w:r w:rsidR="007948E3" w:rsidRPr="0028436F">
        <w:rPr>
          <w:rFonts w:asciiTheme="majorHAnsi" w:hAnsiTheme="majorHAnsi"/>
        </w:rPr>
        <w:t>/ZK/</w:t>
      </w:r>
      <w:r w:rsidR="004011A7" w:rsidRPr="0028436F">
        <w:rPr>
          <w:rFonts w:asciiTheme="majorHAnsi" w:hAnsiTheme="majorHAnsi"/>
        </w:rPr>
        <w:t>202</w:t>
      </w:r>
      <w:r w:rsidR="00F52479" w:rsidRPr="0028436F">
        <w:rPr>
          <w:rFonts w:asciiTheme="majorHAnsi" w:hAnsiTheme="majorHAnsi"/>
        </w:rPr>
        <w:t>1</w:t>
      </w:r>
      <w:r w:rsidR="004011A7" w:rsidRPr="0028436F">
        <w:rPr>
          <w:rFonts w:asciiTheme="majorHAnsi" w:hAnsiTheme="majorHAnsi"/>
        </w:rPr>
        <w:t>/</w:t>
      </w:r>
      <w:r w:rsidR="006C502B" w:rsidRPr="0028436F">
        <w:rPr>
          <w:rFonts w:asciiTheme="majorHAnsi" w:hAnsiTheme="majorHAnsi"/>
        </w:rPr>
        <w:t>KNE</w:t>
      </w:r>
      <w:r w:rsidRPr="0028436F">
        <w:rPr>
          <w:rFonts w:asciiTheme="majorHAnsi" w:hAnsiTheme="majorHAnsi"/>
        </w:rPr>
        <w:t>), nie jesteśmy powiązani z</w:t>
      </w:r>
      <w:r w:rsidR="00E55F46" w:rsidRPr="0028436F">
        <w:rPr>
          <w:rFonts w:asciiTheme="majorHAnsi" w:hAnsiTheme="majorHAnsi"/>
        </w:rPr>
        <w:t> </w:t>
      </w:r>
      <w:r w:rsidRPr="0028436F">
        <w:rPr>
          <w:rFonts w:asciiTheme="majorHAnsi" w:hAnsiTheme="majorHAnsi"/>
        </w:rPr>
        <w:t>Zamawiającym – Zakładem Doskonalenia Zawodowego z siedzibą w Kielcach osobowo lub kapitałowo w </w:t>
      </w:r>
      <w:r w:rsidR="004011A7" w:rsidRPr="0028436F">
        <w:rPr>
          <w:rFonts w:asciiTheme="majorHAnsi" w:hAnsiTheme="majorHAnsi"/>
        </w:rPr>
        <w:t>rozumieniu zapisów Wytycznych w </w:t>
      </w:r>
      <w:r w:rsidRPr="0028436F">
        <w:rPr>
          <w:rFonts w:asciiTheme="majorHAnsi" w:hAnsiTheme="majorHAnsi"/>
        </w:rPr>
        <w:t>zakresie kwalifikowania wydatków w ramach Europejskiego Funduszu Rozwoju Regionalnego, Europejskiego Funduszu Społecznego oraz Funduszu Spójności na lata 2014-2020</w:t>
      </w:r>
      <w:r w:rsidR="00D1583A" w:rsidRPr="0028436F">
        <w:rPr>
          <w:rFonts w:asciiTheme="majorHAnsi" w:hAnsiTheme="majorHAnsi"/>
        </w:rPr>
        <w:t>.</w:t>
      </w:r>
    </w:p>
    <w:p w:rsidR="0045576C" w:rsidRPr="0028436F" w:rsidRDefault="0045576C" w:rsidP="00F52479">
      <w:pPr>
        <w:spacing w:after="0"/>
        <w:ind w:firstLine="360"/>
        <w:jc w:val="both"/>
        <w:rPr>
          <w:rFonts w:asciiTheme="majorHAnsi" w:hAnsiTheme="majorHAnsi"/>
          <w:vanish/>
          <w:specVanish/>
        </w:rPr>
      </w:pPr>
      <w:r w:rsidRPr="0028436F">
        <w:rPr>
          <w:rFonts w:asciiTheme="majorHAnsi" w:hAnsiTheme="maj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0F33FB">
        <w:rPr>
          <w:rFonts w:asciiTheme="majorHAnsi" w:hAnsiTheme="majorHAnsi"/>
        </w:rPr>
        <w:br/>
      </w:r>
      <w:r w:rsidRPr="0028436F">
        <w:rPr>
          <w:rFonts w:asciiTheme="majorHAnsi" w:hAnsiTheme="majorHAnsi"/>
        </w:rPr>
        <w:t xml:space="preserve">i przeprowadzeniem procedury wyboru Wykonawcy </w:t>
      </w:r>
      <w:r w:rsidR="00F31ADF" w:rsidRPr="0028436F">
        <w:rPr>
          <w:rFonts w:asciiTheme="majorHAnsi" w:hAnsiTheme="majorHAnsi"/>
        </w:rPr>
        <w:t>a </w:t>
      </w:r>
      <w:r w:rsidR="004011A7" w:rsidRPr="0028436F">
        <w:rPr>
          <w:rFonts w:asciiTheme="majorHAnsi" w:hAnsiTheme="majorHAnsi"/>
        </w:rPr>
        <w:t>Wykonawcą, polegające w </w:t>
      </w:r>
      <w:r w:rsidRPr="0028436F">
        <w:rPr>
          <w:rFonts w:asciiTheme="majorHAnsi" w:hAnsiTheme="majorHAnsi"/>
        </w:rPr>
        <w:t>szczególności na:</w:t>
      </w:r>
    </w:p>
    <w:p w:rsidR="00F52479" w:rsidRPr="0028436F" w:rsidRDefault="004011A7" w:rsidP="00F77EF5">
      <w:pPr>
        <w:numPr>
          <w:ilvl w:val="0"/>
          <w:numId w:val="8"/>
        </w:numPr>
        <w:suppressAutoHyphens w:val="0"/>
        <w:spacing w:after="0"/>
        <w:contextualSpacing/>
        <w:jc w:val="both"/>
        <w:rPr>
          <w:rFonts w:asciiTheme="majorHAnsi" w:hAnsiTheme="majorHAnsi"/>
        </w:rPr>
      </w:pPr>
      <w:r w:rsidRPr="0028436F">
        <w:rPr>
          <w:rFonts w:asciiTheme="majorHAnsi" w:hAnsiTheme="majorHAnsi"/>
        </w:rPr>
        <w:t xml:space="preserve"> </w:t>
      </w:r>
    </w:p>
    <w:p w:rsidR="0045576C" w:rsidRPr="0028436F" w:rsidRDefault="0045576C" w:rsidP="00F77EF5">
      <w:pPr>
        <w:numPr>
          <w:ilvl w:val="0"/>
          <w:numId w:val="8"/>
        </w:numPr>
        <w:suppressAutoHyphens w:val="0"/>
        <w:spacing w:after="0"/>
        <w:contextualSpacing/>
        <w:jc w:val="both"/>
        <w:rPr>
          <w:rFonts w:asciiTheme="majorHAnsi" w:hAnsiTheme="majorHAnsi"/>
        </w:rPr>
      </w:pPr>
      <w:r w:rsidRPr="0028436F">
        <w:rPr>
          <w:rFonts w:asciiTheme="majorHAnsi" w:hAnsiTheme="majorHAnsi"/>
        </w:rPr>
        <w:t xml:space="preserve">uczestniczeniu w </w:t>
      </w:r>
      <w:proofErr w:type="gramStart"/>
      <w:r w:rsidRPr="0028436F">
        <w:rPr>
          <w:rFonts w:asciiTheme="majorHAnsi" w:hAnsiTheme="majorHAnsi"/>
        </w:rPr>
        <w:t>spółce jako</w:t>
      </w:r>
      <w:proofErr w:type="gramEnd"/>
      <w:r w:rsidRPr="0028436F">
        <w:rPr>
          <w:rFonts w:asciiTheme="majorHAnsi" w:hAnsiTheme="majorHAnsi"/>
        </w:rPr>
        <w:t xml:space="preserve"> wspólnik spółki cywilnej lub spółki osobowej;</w:t>
      </w:r>
    </w:p>
    <w:p w:rsidR="0045576C" w:rsidRPr="0028436F" w:rsidRDefault="0045576C" w:rsidP="00F77EF5">
      <w:pPr>
        <w:numPr>
          <w:ilvl w:val="0"/>
          <w:numId w:val="8"/>
        </w:numPr>
        <w:suppressAutoHyphens w:val="0"/>
        <w:spacing w:after="0"/>
        <w:contextualSpacing/>
        <w:jc w:val="both"/>
        <w:rPr>
          <w:rFonts w:asciiTheme="majorHAnsi" w:hAnsiTheme="majorHAnsi"/>
        </w:rPr>
      </w:pPr>
      <w:proofErr w:type="gramStart"/>
      <w:r w:rsidRPr="0028436F">
        <w:rPr>
          <w:rFonts w:asciiTheme="majorHAnsi" w:hAnsiTheme="majorHAnsi"/>
        </w:rPr>
        <w:t>posiadaniu co</w:t>
      </w:r>
      <w:proofErr w:type="gramEnd"/>
      <w:r w:rsidRPr="0028436F">
        <w:rPr>
          <w:rFonts w:asciiTheme="majorHAnsi" w:hAnsiTheme="majorHAnsi"/>
        </w:rPr>
        <w:t xml:space="preserve"> najmniej 10 % udziałów lub akcji;</w:t>
      </w:r>
    </w:p>
    <w:p w:rsidR="0045576C" w:rsidRPr="0028436F" w:rsidRDefault="0045576C" w:rsidP="00F77EF5">
      <w:pPr>
        <w:numPr>
          <w:ilvl w:val="0"/>
          <w:numId w:val="8"/>
        </w:numPr>
        <w:suppressAutoHyphens w:val="0"/>
        <w:spacing w:after="0"/>
        <w:contextualSpacing/>
        <w:jc w:val="both"/>
        <w:rPr>
          <w:rFonts w:asciiTheme="majorHAnsi" w:hAnsiTheme="majorHAnsi"/>
        </w:rPr>
      </w:pPr>
      <w:proofErr w:type="gramStart"/>
      <w:r w:rsidRPr="0028436F">
        <w:rPr>
          <w:rFonts w:asciiTheme="majorHAnsi" w:hAnsiTheme="majorHAnsi"/>
        </w:rPr>
        <w:t>pełnieniu</w:t>
      </w:r>
      <w:proofErr w:type="gramEnd"/>
      <w:r w:rsidRPr="0028436F">
        <w:rPr>
          <w:rFonts w:asciiTheme="majorHAnsi" w:hAnsiTheme="majorHAnsi"/>
        </w:rPr>
        <w:t xml:space="preserve"> funkcji członka organu nadzorczego lub zarządzającego, prokurenta, pełnomocnika;</w:t>
      </w:r>
    </w:p>
    <w:p w:rsidR="00694E89" w:rsidRPr="00694E89" w:rsidRDefault="0045576C" w:rsidP="00694E89">
      <w:pPr>
        <w:numPr>
          <w:ilvl w:val="0"/>
          <w:numId w:val="8"/>
        </w:numPr>
        <w:suppressAutoHyphens w:val="0"/>
        <w:spacing w:after="0"/>
        <w:contextualSpacing/>
        <w:jc w:val="both"/>
        <w:rPr>
          <w:rFonts w:asciiTheme="majorHAnsi" w:hAnsiTheme="majorHAnsi"/>
        </w:rPr>
      </w:pPr>
      <w:proofErr w:type="gramStart"/>
      <w:r w:rsidRPr="0028436F">
        <w:rPr>
          <w:rFonts w:asciiTheme="majorHAnsi" w:hAnsiTheme="majorHAnsi"/>
        </w:rPr>
        <w:t>pozostawaniu</w:t>
      </w:r>
      <w:proofErr w:type="gramEnd"/>
      <w:r w:rsidRPr="0028436F">
        <w:rPr>
          <w:rFonts w:asciiTheme="majorHAnsi" w:hAnsiTheme="majorHAnsi"/>
        </w:rPr>
        <w:t xml:space="preserve"> w związku małżeńskim, w stosunku pokrewieństwa lub powinowactwa w linii prostej, pokrewieństwa lub powinowactwa w linii bocznej do drugiego stopnia lub w stosunku przysposobienia, opieki lub kurateli z n/w osobami:</w:t>
      </w:r>
    </w:p>
    <w:p w:rsidR="0045576C" w:rsidRPr="0028436F" w:rsidRDefault="0045576C"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bCs/>
        </w:rPr>
        <w:t>Prezes Z</w:t>
      </w:r>
      <w:r w:rsidR="00663D99">
        <w:rPr>
          <w:rFonts w:asciiTheme="majorHAnsi" w:hAnsiTheme="majorHAnsi"/>
          <w:bCs/>
        </w:rPr>
        <w:t xml:space="preserve">arządu </w:t>
      </w:r>
      <w:r w:rsidR="00663D99">
        <w:rPr>
          <w:rFonts w:asciiTheme="majorHAnsi" w:hAnsiTheme="majorHAnsi"/>
          <w:bCs/>
        </w:rPr>
        <w:tab/>
      </w:r>
      <w:r w:rsidRPr="0028436F">
        <w:rPr>
          <w:rFonts w:asciiTheme="majorHAnsi" w:hAnsiTheme="majorHAnsi"/>
          <w:bCs/>
        </w:rPr>
        <w:t>-</w:t>
      </w:r>
      <w:r w:rsidRPr="0028436F">
        <w:rPr>
          <w:rFonts w:asciiTheme="majorHAnsi" w:hAnsiTheme="majorHAnsi"/>
          <w:bCs/>
        </w:rPr>
        <w:tab/>
        <w:t>Jerzy Wątroba</w:t>
      </w:r>
    </w:p>
    <w:p w:rsidR="0045576C" w:rsidRPr="0028436F" w:rsidRDefault="0045576C"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bCs/>
        </w:rPr>
        <w:t xml:space="preserve">Wiceprezes Zarządu </w:t>
      </w:r>
      <w:r w:rsidRPr="0028436F">
        <w:rPr>
          <w:rFonts w:asciiTheme="majorHAnsi" w:hAnsiTheme="majorHAnsi"/>
          <w:bCs/>
        </w:rPr>
        <w:tab/>
        <w:t>-</w:t>
      </w:r>
      <w:r w:rsidRPr="0028436F">
        <w:rPr>
          <w:rFonts w:asciiTheme="majorHAnsi" w:hAnsiTheme="majorHAnsi"/>
          <w:bCs/>
        </w:rPr>
        <w:tab/>
        <w:t>Dariusz Wątroba</w:t>
      </w:r>
    </w:p>
    <w:p w:rsidR="0045576C" w:rsidRPr="0028436F" w:rsidRDefault="0045576C"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bCs/>
        </w:rPr>
        <w:t>Członek Zarządu</w:t>
      </w:r>
      <w:r w:rsidR="004011A7" w:rsidRPr="0028436F">
        <w:rPr>
          <w:rFonts w:asciiTheme="majorHAnsi" w:hAnsiTheme="majorHAnsi"/>
          <w:bCs/>
        </w:rPr>
        <w:tab/>
      </w:r>
      <w:r w:rsidR="00CD0F98" w:rsidRPr="0028436F">
        <w:rPr>
          <w:rFonts w:asciiTheme="majorHAnsi" w:hAnsiTheme="majorHAnsi"/>
          <w:bCs/>
        </w:rPr>
        <w:t xml:space="preserve">- </w:t>
      </w:r>
      <w:r w:rsidR="00CD0F98" w:rsidRPr="0028436F">
        <w:rPr>
          <w:rFonts w:asciiTheme="majorHAnsi" w:hAnsiTheme="majorHAnsi"/>
          <w:bCs/>
        </w:rPr>
        <w:tab/>
      </w:r>
      <w:r w:rsidRPr="0028436F">
        <w:rPr>
          <w:rFonts w:asciiTheme="majorHAnsi" w:hAnsiTheme="majorHAnsi"/>
          <w:bCs/>
        </w:rPr>
        <w:t>Beata Gębska-Wójcik</w:t>
      </w:r>
    </w:p>
    <w:p w:rsidR="007948E3" w:rsidRPr="0028436F" w:rsidRDefault="007948E3"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bCs/>
        </w:rPr>
        <w:t xml:space="preserve">Pracownik </w:t>
      </w:r>
      <w:r w:rsidRPr="0028436F">
        <w:rPr>
          <w:rFonts w:asciiTheme="majorHAnsi" w:hAnsiTheme="majorHAnsi"/>
          <w:bCs/>
        </w:rPr>
        <w:tab/>
      </w:r>
      <w:r w:rsidRPr="0028436F">
        <w:rPr>
          <w:rFonts w:asciiTheme="majorHAnsi" w:hAnsiTheme="majorHAnsi"/>
          <w:bCs/>
        </w:rPr>
        <w:tab/>
        <w:t>-</w:t>
      </w:r>
      <w:r w:rsidRPr="0028436F">
        <w:rPr>
          <w:rFonts w:asciiTheme="majorHAnsi" w:hAnsiTheme="majorHAnsi"/>
          <w:bCs/>
        </w:rPr>
        <w:tab/>
        <w:t>Agnieszka Sobczyk</w:t>
      </w:r>
    </w:p>
    <w:p w:rsidR="007948E3" w:rsidRPr="0028436F" w:rsidRDefault="007948E3"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bCs/>
        </w:rPr>
        <w:t>Pracownik</w:t>
      </w:r>
      <w:r w:rsidRPr="0028436F">
        <w:rPr>
          <w:rFonts w:asciiTheme="majorHAnsi" w:hAnsiTheme="majorHAnsi"/>
          <w:bCs/>
        </w:rPr>
        <w:tab/>
      </w:r>
      <w:r w:rsidRPr="0028436F">
        <w:rPr>
          <w:rFonts w:asciiTheme="majorHAnsi" w:hAnsiTheme="majorHAnsi"/>
          <w:bCs/>
        </w:rPr>
        <w:tab/>
        <w:t>-</w:t>
      </w:r>
      <w:r w:rsidRPr="0028436F">
        <w:rPr>
          <w:rFonts w:asciiTheme="majorHAnsi" w:hAnsiTheme="majorHAnsi"/>
          <w:bCs/>
        </w:rPr>
        <w:tab/>
        <w:t>Maria Lech-Bielecka</w:t>
      </w:r>
    </w:p>
    <w:p w:rsidR="0045576C" w:rsidRPr="0028436F" w:rsidRDefault="0045576C"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rPr>
        <w:t>Pracownik</w:t>
      </w:r>
      <w:r w:rsidRPr="0028436F">
        <w:rPr>
          <w:rFonts w:asciiTheme="majorHAnsi" w:hAnsiTheme="majorHAnsi"/>
        </w:rPr>
        <w:tab/>
      </w:r>
      <w:r w:rsidRPr="0028436F">
        <w:rPr>
          <w:rFonts w:asciiTheme="majorHAnsi" w:hAnsiTheme="majorHAnsi"/>
        </w:rPr>
        <w:tab/>
        <w:t>-</w:t>
      </w:r>
      <w:r w:rsidRPr="0028436F">
        <w:rPr>
          <w:rFonts w:asciiTheme="majorHAnsi" w:hAnsiTheme="majorHAnsi"/>
        </w:rPr>
        <w:tab/>
      </w:r>
      <w:r w:rsidR="00CD0F98" w:rsidRPr="0028436F">
        <w:rPr>
          <w:rFonts w:asciiTheme="majorHAnsi" w:hAnsiTheme="majorHAnsi"/>
        </w:rPr>
        <w:t>Jolanta Madej</w:t>
      </w:r>
    </w:p>
    <w:p w:rsidR="0045576C" w:rsidRPr="0028436F" w:rsidRDefault="0045576C"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rPr>
        <w:t>Pracownik</w:t>
      </w:r>
      <w:r w:rsidRPr="0028436F">
        <w:rPr>
          <w:rFonts w:asciiTheme="majorHAnsi" w:hAnsiTheme="majorHAnsi"/>
        </w:rPr>
        <w:tab/>
      </w:r>
      <w:r w:rsidRPr="0028436F">
        <w:rPr>
          <w:rFonts w:asciiTheme="majorHAnsi" w:hAnsiTheme="majorHAnsi"/>
        </w:rPr>
        <w:tab/>
        <w:t>-</w:t>
      </w:r>
      <w:r w:rsidRPr="0028436F">
        <w:rPr>
          <w:rFonts w:asciiTheme="majorHAnsi" w:hAnsiTheme="majorHAnsi"/>
        </w:rPr>
        <w:tab/>
        <w:t>Arkadiusz Kasperczyk</w:t>
      </w:r>
    </w:p>
    <w:p w:rsidR="00072C22" w:rsidRPr="0028436F" w:rsidRDefault="00072C22"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rPr>
        <w:t>Pracownik</w:t>
      </w:r>
      <w:r w:rsidRPr="0028436F">
        <w:rPr>
          <w:rFonts w:asciiTheme="majorHAnsi" w:hAnsiTheme="majorHAnsi"/>
        </w:rPr>
        <w:tab/>
      </w:r>
      <w:r w:rsidRPr="0028436F">
        <w:rPr>
          <w:rFonts w:asciiTheme="majorHAnsi" w:hAnsiTheme="majorHAnsi"/>
        </w:rPr>
        <w:tab/>
        <w:t>-</w:t>
      </w:r>
      <w:r w:rsidRPr="0028436F">
        <w:rPr>
          <w:rFonts w:asciiTheme="majorHAnsi" w:hAnsiTheme="majorHAnsi"/>
        </w:rPr>
        <w:tab/>
        <w:t>Joanna Kaśków</w:t>
      </w:r>
    </w:p>
    <w:p w:rsidR="007948E3" w:rsidRPr="0028436F" w:rsidRDefault="00966CE7"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rPr>
        <w:t>Pracownik</w:t>
      </w:r>
      <w:r w:rsidRPr="0028436F">
        <w:rPr>
          <w:rFonts w:asciiTheme="majorHAnsi" w:hAnsiTheme="majorHAnsi"/>
        </w:rPr>
        <w:tab/>
      </w:r>
      <w:r w:rsidRPr="0028436F">
        <w:rPr>
          <w:rFonts w:asciiTheme="majorHAnsi" w:hAnsiTheme="majorHAnsi"/>
        </w:rPr>
        <w:tab/>
        <w:t>-</w:t>
      </w:r>
      <w:r w:rsidRPr="0028436F">
        <w:rPr>
          <w:rFonts w:asciiTheme="majorHAnsi" w:hAnsiTheme="majorHAnsi"/>
        </w:rPr>
        <w:tab/>
        <w:t>Katarzyna Kaczmarek-Wolska</w:t>
      </w:r>
    </w:p>
    <w:p w:rsidR="0045576C" w:rsidRPr="0028436F" w:rsidRDefault="0045576C"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rPr>
        <w:t>Pracownik</w:t>
      </w:r>
      <w:r w:rsidRPr="0028436F">
        <w:rPr>
          <w:rFonts w:asciiTheme="majorHAnsi" w:hAnsiTheme="majorHAnsi"/>
        </w:rPr>
        <w:tab/>
      </w:r>
      <w:r w:rsidRPr="0028436F">
        <w:rPr>
          <w:rFonts w:asciiTheme="majorHAnsi" w:hAnsiTheme="majorHAnsi"/>
        </w:rPr>
        <w:tab/>
        <w:t>-</w:t>
      </w:r>
      <w:r w:rsidRPr="0028436F">
        <w:rPr>
          <w:rFonts w:asciiTheme="majorHAnsi" w:hAnsiTheme="majorHAnsi"/>
        </w:rPr>
        <w:tab/>
      </w:r>
      <w:r w:rsidR="00072C22" w:rsidRPr="0028436F">
        <w:rPr>
          <w:rFonts w:asciiTheme="majorHAnsi" w:hAnsiTheme="majorHAnsi"/>
        </w:rPr>
        <w:t>Monika Skowron</w:t>
      </w:r>
    </w:p>
    <w:p w:rsidR="00072C22" w:rsidRPr="0028436F" w:rsidRDefault="00072C22" w:rsidP="004011A7">
      <w:pPr>
        <w:numPr>
          <w:ilvl w:val="1"/>
          <w:numId w:val="6"/>
        </w:numPr>
        <w:suppressAutoHyphens w:val="0"/>
        <w:spacing w:after="0"/>
        <w:ind w:left="1434" w:hanging="357"/>
        <w:jc w:val="both"/>
        <w:rPr>
          <w:rFonts w:asciiTheme="majorHAnsi" w:hAnsiTheme="majorHAnsi"/>
          <w:bCs/>
        </w:rPr>
      </w:pPr>
      <w:r w:rsidRPr="0028436F">
        <w:rPr>
          <w:rFonts w:asciiTheme="majorHAnsi" w:hAnsiTheme="majorHAnsi"/>
        </w:rPr>
        <w:t>Pracownik</w:t>
      </w:r>
      <w:r w:rsidRPr="0028436F">
        <w:rPr>
          <w:rFonts w:asciiTheme="majorHAnsi" w:hAnsiTheme="majorHAnsi"/>
        </w:rPr>
        <w:tab/>
      </w:r>
      <w:r w:rsidRPr="0028436F">
        <w:rPr>
          <w:rFonts w:asciiTheme="majorHAnsi" w:hAnsiTheme="majorHAnsi"/>
        </w:rPr>
        <w:tab/>
        <w:t>-</w:t>
      </w:r>
      <w:r w:rsidRPr="0028436F">
        <w:rPr>
          <w:rFonts w:asciiTheme="majorHAnsi" w:hAnsiTheme="majorHAnsi"/>
        </w:rPr>
        <w:tab/>
        <w:t>Magdalena Ryba</w:t>
      </w:r>
    </w:p>
    <w:p w:rsidR="00D1583A" w:rsidRPr="0028436F" w:rsidRDefault="00D1583A" w:rsidP="00784218">
      <w:pPr>
        <w:spacing w:after="0" w:line="240" w:lineRule="auto"/>
        <w:ind w:left="5245"/>
        <w:jc w:val="center"/>
        <w:rPr>
          <w:rFonts w:asciiTheme="majorHAnsi" w:hAnsiTheme="majorHAnsi"/>
        </w:rPr>
      </w:pPr>
    </w:p>
    <w:p w:rsidR="00D1583A" w:rsidRPr="0028436F" w:rsidRDefault="00D1583A" w:rsidP="004011A7">
      <w:pPr>
        <w:spacing w:after="0" w:line="240" w:lineRule="auto"/>
        <w:rPr>
          <w:rFonts w:asciiTheme="majorHAnsi" w:hAnsiTheme="majorHAnsi"/>
        </w:rPr>
      </w:pPr>
    </w:p>
    <w:p w:rsidR="0045576C" w:rsidRPr="0028436F" w:rsidRDefault="00761615" w:rsidP="00784218">
      <w:pPr>
        <w:spacing w:after="0" w:line="240" w:lineRule="auto"/>
        <w:ind w:left="5245"/>
        <w:jc w:val="center"/>
        <w:rPr>
          <w:rFonts w:asciiTheme="majorHAnsi" w:hAnsiTheme="majorHAnsi"/>
        </w:rPr>
      </w:pPr>
      <w:r w:rsidRPr="0028436F">
        <w:rPr>
          <w:rFonts w:asciiTheme="majorHAnsi" w:hAnsiTheme="majorHAnsi"/>
        </w:rPr>
        <w:t>………………………………………………………………</w:t>
      </w:r>
      <w:r w:rsidR="0045576C" w:rsidRPr="0028436F">
        <w:rPr>
          <w:rFonts w:asciiTheme="majorHAnsi" w:hAnsiTheme="majorHAnsi"/>
        </w:rPr>
        <w:br/>
        <w:t>podpisy osób upoważnionych do składania</w:t>
      </w:r>
    </w:p>
    <w:p w:rsidR="003F7D8B" w:rsidRPr="00663D99" w:rsidRDefault="0045576C" w:rsidP="00663D99">
      <w:pPr>
        <w:spacing w:after="0" w:line="240" w:lineRule="auto"/>
        <w:ind w:left="5245"/>
        <w:jc w:val="center"/>
        <w:rPr>
          <w:rFonts w:asciiTheme="majorHAnsi" w:hAnsiTheme="majorHAnsi"/>
        </w:rPr>
      </w:pPr>
      <w:proofErr w:type="gramStart"/>
      <w:r w:rsidRPr="0028436F">
        <w:rPr>
          <w:rFonts w:asciiTheme="majorHAnsi" w:hAnsiTheme="majorHAnsi"/>
        </w:rPr>
        <w:t>oświadczeń</w:t>
      </w:r>
      <w:proofErr w:type="gramEnd"/>
      <w:r w:rsidRPr="0028436F">
        <w:rPr>
          <w:rFonts w:asciiTheme="majorHAnsi" w:hAnsiTheme="majorHAnsi"/>
        </w:rPr>
        <w:t xml:space="preserve"> woli w imieniu Oferenta</w:t>
      </w:r>
    </w:p>
    <w:sectPr w:rsidR="003F7D8B" w:rsidRPr="00663D99"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5A6" w:rsidRDefault="005665A6">
      <w:pPr>
        <w:spacing w:after="0" w:line="240" w:lineRule="auto"/>
      </w:pPr>
      <w:r>
        <w:separator/>
      </w:r>
    </w:p>
  </w:endnote>
  <w:endnote w:type="continuationSeparator" w:id="0">
    <w:p w:rsidR="005665A6" w:rsidRDefault="0056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A6" w:rsidRPr="00CC0999" w:rsidRDefault="005665A6"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5665A6" w:rsidRPr="00AC4CED" w:rsidRDefault="005665A6" w:rsidP="00E36C88">
        <w:pPr>
          <w:pStyle w:val="Stopka"/>
          <w:tabs>
            <w:tab w:val="clear" w:pos="4536"/>
            <w:tab w:val="clear" w:pos="9072"/>
            <w:tab w:val="left" w:pos="8370"/>
          </w:tabs>
          <w:rPr>
            <w:sz w:val="16"/>
            <w:szCs w:val="16"/>
          </w:rPr>
        </w:pPr>
      </w:p>
      <w:p w:rsidR="005665A6" w:rsidRPr="007948E3" w:rsidRDefault="005665A6"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5A6" w:rsidRDefault="005665A6">
      <w:pPr>
        <w:spacing w:after="0" w:line="240" w:lineRule="auto"/>
      </w:pPr>
      <w:r>
        <w:separator/>
      </w:r>
    </w:p>
  </w:footnote>
  <w:footnote w:type="continuationSeparator" w:id="0">
    <w:p w:rsidR="005665A6" w:rsidRDefault="005665A6">
      <w:pPr>
        <w:spacing w:after="0" w:line="240" w:lineRule="auto"/>
      </w:pPr>
      <w:r>
        <w:continuationSeparator/>
      </w:r>
    </w:p>
  </w:footnote>
  <w:footnote w:id="1">
    <w:p w:rsidR="005665A6" w:rsidRPr="000D7E24" w:rsidRDefault="005665A6">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5665A6" w:rsidRPr="000D7E24" w:rsidRDefault="005665A6"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0D7E24">
        <w:rPr>
          <w:rFonts w:ascii="Arial Narrow" w:hAnsi="Arial Narrow"/>
          <w:sz w:val="18"/>
          <w:szCs w:val="18"/>
        </w:rPr>
        <w:t>str</w:t>
      </w:r>
      <w:proofErr w:type="gramEnd"/>
      <w:r w:rsidRPr="000D7E24">
        <w:rPr>
          <w:rFonts w:ascii="Arial Narrow" w:hAnsi="Arial Narrow"/>
          <w:sz w:val="18"/>
          <w:szCs w:val="18"/>
        </w:rPr>
        <w:t xml:space="preserve">. 1), (Dz. Urz. UEL127 z 23.05.2018, </w:t>
      </w:r>
      <w:proofErr w:type="gramStart"/>
      <w:r w:rsidRPr="000D7E24">
        <w:rPr>
          <w:rFonts w:ascii="Arial Narrow" w:hAnsi="Arial Narrow"/>
          <w:sz w:val="18"/>
          <w:szCs w:val="18"/>
        </w:rPr>
        <w:t>str</w:t>
      </w:r>
      <w:proofErr w:type="gramEnd"/>
      <w:r w:rsidRPr="000D7E24">
        <w:rPr>
          <w:rFonts w:ascii="Arial Narrow" w:hAnsi="Arial Narrow"/>
          <w:sz w:val="18"/>
          <w:szCs w:val="18"/>
        </w:rPr>
        <w:t>. 2) dalej „RODO"</w:t>
      </w:r>
    </w:p>
  </w:footnote>
  <w:footnote w:id="3">
    <w:p w:rsidR="005665A6" w:rsidRPr="006D3B8C" w:rsidRDefault="005665A6"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0D7E24">
        <w:rPr>
          <w:rFonts w:ascii="Arial Narrow" w:hAnsi="Arial Narrow"/>
          <w:sz w:val="18"/>
          <w:szCs w:val="18"/>
        </w:rPr>
        <w:t>W  przypadku</w:t>
      </w:r>
      <w:proofErr w:type="gramEnd"/>
      <w:r w:rsidRPr="000D7E24">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A6" w:rsidRPr="00AC44B5" w:rsidRDefault="005665A6"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665A6" w:rsidRDefault="005665A6"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a14="http://schemas.microsoft.com/office/drawing/2010/main" val="0"/>
                      </a:ext>
                    </a:extLst>
                  </a:blip>
                  <a:stretch>
                    <a:fillRect/>
                  </a:stretch>
                </pic:blipFill>
                <pic:spPr>
                  <a:xfrm>
                    <a:off x="0" y="0"/>
                    <a:ext cx="5760720" cy="498489"/>
                  </a:xfrm>
                  <a:prstGeom prst="rect">
                    <a:avLst/>
                  </a:prstGeom>
                </pic:spPr>
              </pic:pic>
            </a:graphicData>
          </a:graphic>
        </wp:inline>
      </w:drawing>
    </w:r>
  </w:p>
  <w:p w:rsidR="005665A6" w:rsidRPr="00052E04" w:rsidRDefault="005665A6" w:rsidP="0028436F">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40/ZK/2021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KNE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4D1A6F96"/>
    <w:lvl w:ilvl="0" w:tplc="57B88418">
      <w:start w:val="5"/>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EBE49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0F8F0850"/>
    <w:multiLevelType w:val="hybridMultilevel"/>
    <w:tmpl w:val="8BCC99E0"/>
    <w:lvl w:ilvl="0" w:tplc="30EAE2E2">
      <w:start w:val="1"/>
      <w:numFmt w:val="decimal"/>
      <w:lvlText w:val="%1."/>
      <w:lvlJc w:val="left"/>
      <w:pPr>
        <w:ind w:left="720" w:hanging="360"/>
      </w:pPr>
      <w:rPr>
        <w:rFonts w:asciiTheme="majorHAnsi" w:eastAsiaTheme="minorHAnsi" w:hAnsiTheme="majorHAnsi" w:cs="Arial"/>
        <w:b w:val="0"/>
      </w:rPr>
    </w:lvl>
    <w:lvl w:ilvl="1" w:tplc="B922E508">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502"/>
        </w:tabs>
        <w:ind w:left="502"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17A6018"/>
    <w:multiLevelType w:val="hybridMultilevel"/>
    <w:tmpl w:val="88E8D0A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9">
    <w:nsid w:val="44A10F87"/>
    <w:multiLevelType w:val="hybridMultilevel"/>
    <w:tmpl w:val="CED8C672"/>
    <w:lvl w:ilvl="0" w:tplc="DD0E0B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1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7">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8">
    <w:nsid w:val="6E2D110D"/>
    <w:multiLevelType w:val="hybridMultilevel"/>
    <w:tmpl w:val="900ED5EC"/>
    <w:lvl w:ilvl="0" w:tplc="9432C944">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0">
    <w:nsid w:val="71052A9D"/>
    <w:multiLevelType w:val="hybridMultilevel"/>
    <w:tmpl w:val="1FC2DC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1">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D9647DF"/>
    <w:multiLevelType w:val="hybridMultilevel"/>
    <w:tmpl w:val="D49AD818"/>
    <w:lvl w:ilvl="0" w:tplc="DDF46542">
      <w:start w:val="4"/>
      <w:numFmt w:val="decimal"/>
      <w:lvlText w:val="%1."/>
      <w:lvlJc w:val="left"/>
      <w:pPr>
        <w:tabs>
          <w:tab w:val="num" w:pos="502"/>
        </w:tabs>
        <w:ind w:left="502" w:hanging="360"/>
      </w:pPr>
      <w:rPr>
        <w:rFonts w:hint="default"/>
        <w:i w:val="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20"/>
  </w:num>
  <w:num w:numId="4">
    <w:abstractNumId w:val="100"/>
  </w:num>
  <w:num w:numId="5">
    <w:abstractNumId w:val="116"/>
  </w:num>
  <w:num w:numId="6">
    <w:abstractNumId w:val="107"/>
  </w:num>
  <w:num w:numId="7">
    <w:abstractNumId w:val="105"/>
  </w:num>
  <w:num w:numId="8">
    <w:abstractNumId w:val="94"/>
  </w:num>
  <w:num w:numId="9">
    <w:abstractNumId w:val="119"/>
  </w:num>
  <w:num w:numId="10">
    <w:abstractNumId w:val="121"/>
  </w:num>
  <w:num w:numId="11">
    <w:abstractNumId w:val="123"/>
  </w:num>
  <w:num w:numId="12">
    <w:abstractNumId w:val="85"/>
  </w:num>
  <w:num w:numId="13">
    <w:abstractNumId w:val="126"/>
  </w:num>
  <w:num w:numId="14">
    <w:abstractNumId w:val="111"/>
  </w:num>
  <w:num w:numId="15">
    <w:abstractNumId w:val="91"/>
  </w:num>
  <w:num w:numId="16">
    <w:abstractNumId w:val="87"/>
  </w:num>
  <w:num w:numId="17">
    <w:abstractNumId w:val="98"/>
  </w:num>
  <w:num w:numId="18">
    <w:abstractNumId w:val="86"/>
  </w:num>
  <w:num w:numId="19">
    <w:abstractNumId w:val="117"/>
  </w:num>
  <w:num w:numId="20">
    <w:abstractNumId w:val="83"/>
  </w:num>
  <w:num w:numId="21">
    <w:abstractNumId w:val="101"/>
  </w:num>
  <w:num w:numId="22">
    <w:abstractNumId w:val="90"/>
  </w:num>
  <w:num w:numId="23">
    <w:abstractNumId w:val="132"/>
  </w:num>
  <w:num w:numId="24">
    <w:abstractNumId w:val="131"/>
  </w:num>
  <w:num w:numId="25">
    <w:abstractNumId w:val="95"/>
  </w:num>
  <w:num w:numId="26">
    <w:abstractNumId w:val="78"/>
  </w:num>
  <w:num w:numId="27">
    <w:abstractNumId w:val="104"/>
  </w:num>
  <w:num w:numId="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0"/>
  </w:num>
  <w:num w:numId="30">
    <w:abstractNumId w:val="82"/>
  </w:num>
  <w:num w:numId="31">
    <w:abstractNumId w:val="77"/>
  </w:num>
  <w:num w:numId="32">
    <w:abstractNumId w:val="80"/>
  </w:num>
  <w:num w:numId="33">
    <w:abstractNumId w:val="76"/>
  </w:num>
  <w:num w:numId="34">
    <w:abstractNumId w:val="122"/>
  </w:num>
  <w:num w:numId="35">
    <w:abstractNumId w:val="133"/>
  </w:num>
  <w:num w:numId="36">
    <w:abstractNumId w:val="96"/>
  </w:num>
  <w:num w:numId="37">
    <w:abstractNumId w:val="93"/>
  </w:num>
  <w:num w:numId="38">
    <w:abstractNumId w:val="79"/>
  </w:num>
  <w:num w:numId="39">
    <w:abstractNumId w:val="118"/>
  </w:num>
  <w:num w:numId="40">
    <w:abstractNumId w:val="102"/>
  </w:num>
  <w:num w:numId="41">
    <w:abstractNumId w:val="113"/>
  </w:num>
  <w:num w:numId="42">
    <w:abstractNumId w:val="75"/>
  </w:num>
  <w:num w:numId="43">
    <w:abstractNumId w:val="74"/>
  </w:num>
  <w:num w:numId="44">
    <w:abstractNumId w:val="84"/>
  </w:num>
  <w:num w:numId="45">
    <w:abstractNumId w:val="108"/>
  </w:num>
  <w:num w:numId="46">
    <w:abstractNumId w:val="99"/>
  </w:num>
  <w:num w:numId="47">
    <w:abstractNumId w:val="73"/>
  </w:num>
  <w:num w:numId="48">
    <w:abstractNumId w:val="4"/>
    <w:lvlOverride w:ilvl="0">
      <w:startOverride w:val="1"/>
    </w:lvlOverride>
  </w:num>
  <w:num w:numId="4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num>
  <w:num w:numId="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2"/>
  </w:num>
  <w:num w:numId="59">
    <w:abstractNumId w:val="130"/>
  </w:num>
  <w:num w:numId="60">
    <w:abstractNumId w:val="125"/>
  </w:num>
  <w:num w:numId="6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7"/>
  </w:num>
  <w:num w:numId="63">
    <w:abstractNumId w:val="109"/>
  </w:num>
  <w:num w:numId="64">
    <w:abstractNumId w:val="89"/>
  </w:num>
  <w:num w:numId="65">
    <w:abstractNumId w:val="134"/>
  </w:num>
  <w:num w:numId="66">
    <w:abstractNumId w:val="128"/>
  </w:num>
  <w:num w:numId="67">
    <w:abstractNumId w:val="1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06E73"/>
    <w:rsid w:val="00010261"/>
    <w:rsid w:val="000108CA"/>
    <w:rsid w:val="00021A91"/>
    <w:rsid w:val="00022FAA"/>
    <w:rsid w:val="00023EDF"/>
    <w:rsid w:val="00030015"/>
    <w:rsid w:val="00032FE1"/>
    <w:rsid w:val="0003608A"/>
    <w:rsid w:val="000374F1"/>
    <w:rsid w:val="00041BC8"/>
    <w:rsid w:val="00041E4B"/>
    <w:rsid w:val="000450F4"/>
    <w:rsid w:val="0004701C"/>
    <w:rsid w:val="0004750E"/>
    <w:rsid w:val="00050B4F"/>
    <w:rsid w:val="00052E04"/>
    <w:rsid w:val="000555F3"/>
    <w:rsid w:val="000559CA"/>
    <w:rsid w:val="000578FD"/>
    <w:rsid w:val="00062323"/>
    <w:rsid w:val="00063886"/>
    <w:rsid w:val="00071953"/>
    <w:rsid w:val="00071DA3"/>
    <w:rsid w:val="00072C22"/>
    <w:rsid w:val="000837E4"/>
    <w:rsid w:val="00085280"/>
    <w:rsid w:val="00092CD3"/>
    <w:rsid w:val="0009396D"/>
    <w:rsid w:val="00097FE9"/>
    <w:rsid w:val="000A4201"/>
    <w:rsid w:val="000B0135"/>
    <w:rsid w:val="000B0A74"/>
    <w:rsid w:val="000B11F0"/>
    <w:rsid w:val="000B3D9B"/>
    <w:rsid w:val="000B48A9"/>
    <w:rsid w:val="000C2A22"/>
    <w:rsid w:val="000C4B9A"/>
    <w:rsid w:val="000D6408"/>
    <w:rsid w:val="000D674A"/>
    <w:rsid w:val="000D7E24"/>
    <w:rsid w:val="000E55A4"/>
    <w:rsid w:val="000F0F53"/>
    <w:rsid w:val="000F33FB"/>
    <w:rsid w:val="000F4400"/>
    <w:rsid w:val="000F65E7"/>
    <w:rsid w:val="00100BB6"/>
    <w:rsid w:val="00110049"/>
    <w:rsid w:val="0011024E"/>
    <w:rsid w:val="00111EAE"/>
    <w:rsid w:val="001131D5"/>
    <w:rsid w:val="001158AB"/>
    <w:rsid w:val="00115EFD"/>
    <w:rsid w:val="001179B6"/>
    <w:rsid w:val="00122E9E"/>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66E23"/>
    <w:rsid w:val="001722EB"/>
    <w:rsid w:val="00172A30"/>
    <w:rsid w:val="00172E43"/>
    <w:rsid w:val="001819DA"/>
    <w:rsid w:val="00181DC0"/>
    <w:rsid w:val="001822D9"/>
    <w:rsid w:val="001956D2"/>
    <w:rsid w:val="0019636C"/>
    <w:rsid w:val="001A32BF"/>
    <w:rsid w:val="001A4B84"/>
    <w:rsid w:val="001A7090"/>
    <w:rsid w:val="001A7253"/>
    <w:rsid w:val="001B0105"/>
    <w:rsid w:val="001B110A"/>
    <w:rsid w:val="001B1975"/>
    <w:rsid w:val="001C1667"/>
    <w:rsid w:val="001D07D8"/>
    <w:rsid w:val="001D1C66"/>
    <w:rsid w:val="001D3461"/>
    <w:rsid w:val="001E7564"/>
    <w:rsid w:val="001F06E7"/>
    <w:rsid w:val="001F67E9"/>
    <w:rsid w:val="001F6A9E"/>
    <w:rsid w:val="001F6D06"/>
    <w:rsid w:val="00203FBC"/>
    <w:rsid w:val="00205BEB"/>
    <w:rsid w:val="00214244"/>
    <w:rsid w:val="00215F73"/>
    <w:rsid w:val="00224D35"/>
    <w:rsid w:val="00225DF0"/>
    <w:rsid w:val="00226C54"/>
    <w:rsid w:val="0023076D"/>
    <w:rsid w:val="00243FCE"/>
    <w:rsid w:val="002448A2"/>
    <w:rsid w:val="00271BD0"/>
    <w:rsid w:val="0028251F"/>
    <w:rsid w:val="0028436F"/>
    <w:rsid w:val="002866B9"/>
    <w:rsid w:val="00290C0A"/>
    <w:rsid w:val="002A30CE"/>
    <w:rsid w:val="002A3CA1"/>
    <w:rsid w:val="002A55FE"/>
    <w:rsid w:val="002A6398"/>
    <w:rsid w:val="002B027A"/>
    <w:rsid w:val="002B2AB4"/>
    <w:rsid w:val="002B3C92"/>
    <w:rsid w:val="002C3A21"/>
    <w:rsid w:val="002C6E74"/>
    <w:rsid w:val="002C6FA9"/>
    <w:rsid w:val="002D089B"/>
    <w:rsid w:val="002D34BF"/>
    <w:rsid w:val="002D350B"/>
    <w:rsid w:val="002D677E"/>
    <w:rsid w:val="002E2BA8"/>
    <w:rsid w:val="002E77FA"/>
    <w:rsid w:val="002F647E"/>
    <w:rsid w:val="002F74A9"/>
    <w:rsid w:val="00310A79"/>
    <w:rsid w:val="00310C4C"/>
    <w:rsid w:val="00312306"/>
    <w:rsid w:val="0032241B"/>
    <w:rsid w:val="00326BD6"/>
    <w:rsid w:val="00330395"/>
    <w:rsid w:val="00332E8E"/>
    <w:rsid w:val="00336877"/>
    <w:rsid w:val="003416FC"/>
    <w:rsid w:val="00346867"/>
    <w:rsid w:val="00357FD2"/>
    <w:rsid w:val="00360C2F"/>
    <w:rsid w:val="00363A3F"/>
    <w:rsid w:val="0037182E"/>
    <w:rsid w:val="00375FBD"/>
    <w:rsid w:val="00384768"/>
    <w:rsid w:val="003909FE"/>
    <w:rsid w:val="00394350"/>
    <w:rsid w:val="00395C22"/>
    <w:rsid w:val="00395D53"/>
    <w:rsid w:val="003A4455"/>
    <w:rsid w:val="003A663C"/>
    <w:rsid w:val="003A69D2"/>
    <w:rsid w:val="003A74D7"/>
    <w:rsid w:val="003B1831"/>
    <w:rsid w:val="003B51C2"/>
    <w:rsid w:val="003B64F0"/>
    <w:rsid w:val="003C3766"/>
    <w:rsid w:val="003C621B"/>
    <w:rsid w:val="003D1F59"/>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36183"/>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B1A8C"/>
    <w:rsid w:val="004B32E4"/>
    <w:rsid w:val="004B76C4"/>
    <w:rsid w:val="004C671D"/>
    <w:rsid w:val="004C6BAA"/>
    <w:rsid w:val="004D0A85"/>
    <w:rsid w:val="004D6B51"/>
    <w:rsid w:val="004E134D"/>
    <w:rsid w:val="004E176F"/>
    <w:rsid w:val="004E1945"/>
    <w:rsid w:val="004E2C85"/>
    <w:rsid w:val="004F028C"/>
    <w:rsid w:val="00503E03"/>
    <w:rsid w:val="00507DDB"/>
    <w:rsid w:val="00513DED"/>
    <w:rsid w:val="00530EA4"/>
    <w:rsid w:val="0053585D"/>
    <w:rsid w:val="0053654B"/>
    <w:rsid w:val="005427B5"/>
    <w:rsid w:val="00544AB1"/>
    <w:rsid w:val="00544FC4"/>
    <w:rsid w:val="005469FE"/>
    <w:rsid w:val="00550D08"/>
    <w:rsid w:val="0055563A"/>
    <w:rsid w:val="00556DC4"/>
    <w:rsid w:val="00561401"/>
    <w:rsid w:val="005665A6"/>
    <w:rsid w:val="00567486"/>
    <w:rsid w:val="00575572"/>
    <w:rsid w:val="00575AB2"/>
    <w:rsid w:val="005772FB"/>
    <w:rsid w:val="00582F2B"/>
    <w:rsid w:val="00584EC0"/>
    <w:rsid w:val="00585521"/>
    <w:rsid w:val="0058636B"/>
    <w:rsid w:val="005908BD"/>
    <w:rsid w:val="005924D8"/>
    <w:rsid w:val="00594F7D"/>
    <w:rsid w:val="00595613"/>
    <w:rsid w:val="005A1DCE"/>
    <w:rsid w:val="005B049F"/>
    <w:rsid w:val="005C0D1C"/>
    <w:rsid w:val="005C0EE5"/>
    <w:rsid w:val="005D53B6"/>
    <w:rsid w:val="005E4861"/>
    <w:rsid w:val="005F1163"/>
    <w:rsid w:val="005F3F2D"/>
    <w:rsid w:val="005F574B"/>
    <w:rsid w:val="005F5885"/>
    <w:rsid w:val="006012B2"/>
    <w:rsid w:val="00601F05"/>
    <w:rsid w:val="006223A5"/>
    <w:rsid w:val="00626BA3"/>
    <w:rsid w:val="00627AC3"/>
    <w:rsid w:val="00631AB6"/>
    <w:rsid w:val="00635101"/>
    <w:rsid w:val="00635227"/>
    <w:rsid w:val="00637C44"/>
    <w:rsid w:val="00640BDD"/>
    <w:rsid w:val="0064128A"/>
    <w:rsid w:val="006467E7"/>
    <w:rsid w:val="00651BC2"/>
    <w:rsid w:val="006614C8"/>
    <w:rsid w:val="0066343B"/>
    <w:rsid w:val="00663D99"/>
    <w:rsid w:val="00665AD8"/>
    <w:rsid w:val="00665C48"/>
    <w:rsid w:val="00665D5A"/>
    <w:rsid w:val="006716DD"/>
    <w:rsid w:val="0067408B"/>
    <w:rsid w:val="00675019"/>
    <w:rsid w:val="00681FA4"/>
    <w:rsid w:val="00681FEC"/>
    <w:rsid w:val="006821A5"/>
    <w:rsid w:val="00683701"/>
    <w:rsid w:val="0068663E"/>
    <w:rsid w:val="00692E0C"/>
    <w:rsid w:val="00694E89"/>
    <w:rsid w:val="00697C57"/>
    <w:rsid w:val="006A0E8F"/>
    <w:rsid w:val="006A25CE"/>
    <w:rsid w:val="006B4D44"/>
    <w:rsid w:val="006B684A"/>
    <w:rsid w:val="006C0700"/>
    <w:rsid w:val="006C2665"/>
    <w:rsid w:val="006C502B"/>
    <w:rsid w:val="006C7C21"/>
    <w:rsid w:val="006D2200"/>
    <w:rsid w:val="006D3B8C"/>
    <w:rsid w:val="006D4D10"/>
    <w:rsid w:val="006D5C54"/>
    <w:rsid w:val="006D5FCF"/>
    <w:rsid w:val="006D60F9"/>
    <w:rsid w:val="006D735F"/>
    <w:rsid w:val="006E15F8"/>
    <w:rsid w:val="006E4E96"/>
    <w:rsid w:val="006F165E"/>
    <w:rsid w:val="007002B8"/>
    <w:rsid w:val="00700E58"/>
    <w:rsid w:val="00701CE7"/>
    <w:rsid w:val="007158A6"/>
    <w:rsid w:val="00716A2F"/>
    <w:rsid w:val="00725324"/>
    <w:rsid w:val="00731A70"/>
    <w:rsid w:val="00731B8F"/>
    <w:rsid w:val="007345F6"/>
    <w:rsid w:val="007352FE"/>
    <w:rsid w:val="00735317"/>
    <w:rsid w:val="00740AA9"/>
    <w:rsid w:val="00745E9D"/>
    <w:rsid w:val="0075337E"/>
    <w:rsid w:val="00753682"/>
    <w:rsid w:val="00754C9B"/>
    <w:rsid w:val="00761615"/>
    <w:rsid w:val="00762F75"/>
    <w:rsid w:val="00763E6B"/>
    <w:rsid w:val="007656F1"/>
    <w:rsid w:val="007661D3"/>
    <w:rsid w:val="007661FB"/>
    <w:rsid w:val="00770135"/>
    <w:rsid w:val="007728B4"/>
    <w:rsid w:val="00774FBB"/>
    <w:rsid w:val="00776BA0"/>
    <w:rsid w:val="00780170"/>
    <w:rsid w:val="00782DA8"/>
    <w:rsid w:val="00784218"/>
    <w:rsid w:val="0078586F"/>
    <w:rsid w:val="00785C5C"/>
    <w:rsid w:val="007904A1"/>
    <w:rsid w:val="0079172F"/>
    <w:rsid w:val="00792307"/>
    <w:rsid w:val="007948E3"/>
    <w:rsid w:val="00794A99"/>
    <w:rsid w:val="007971A7"/>
    <w:rsid w:val="007A3AEF"/>
    <w:rsid w:val="007A5169"/>
    <w:rsid w:val="007A538A"/>
    <w:rsid w:val="007B2AA8"/>
    <w:rsid w:val="007B5644"/>
    <w:rsid w:val="007B789E"/>
    <w:rsid w:val="007C0000"/>
    <w:rsid w:val="007C3133"/>
    <w:rsid w:val="007C440E"/>
    <w:rsid w:val="007D2227"/>
    <w:rsid w:val="007E6EE2"/>
    <w:rsid w:val="007F2FD9"/>
    <w:rsid w:val="007F38F2"/>
    <w:rsid w:val="007F4FD5"/>
    <w:rsid w:val="007F5303"/>
    <w:rsid w:val="007F65BA"/>
    <w:rsid w:val="007F7DC6"/>
    <w:rsid w:val="00802477"/>
    <w:rsid w:val="0080308B"/>
    <w:rsid w:val="00805ED0"/>
    <w:rsid w:val="00810899"/>
    <w:rsid w:val="00811D7A"/>
    <w:rsid w:val="00815038"/>
    <w:rsid w:val="008208E8"/>
    <w:rsid w:val="00827AC3"/>
    <w:rsid w:val="0083138A"/>
    <w:rsid w:val="00831E6D"/>
    <w:rsid w:val="008354B7"/>
    <w:rsid w:val="00842CE8"/>
    <w:rsid w:val="00843D8E"/>
    <w:rsid w:val="00844778"/>
    <w:rsid w:val="00844B0F"/>
    <w:rsid w:val="00844E79"/>
    <w:rsid w:val="00846FB6"/>
    <w:rsid w:val="00847A4D"/>
    <w:rsid w:val="00847F5E"/>
    <w:rsid w:val="008506C5"/>
    <w:rsid w:val="00853950"/>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2B61"/>
    <w:rsid w:val="008C326E"/>
    <w:rsid w:val="008C5A18"/>
    <w:rsid w:val="008D63D1"/>
    <w:rsid w:val="008D6E33"/>
    <w:rsid w:val="008E098B"/>
    <w:rsid w:val="008E0DC1"/>
    <w:rsid w:val="008E6D6B"/>
    <w:rsid w:val="008E7986"/>
    <w:rsid w:val="008F0537"/>
    <w:rsid w:val="008F13C5"/>
    <w:rsid w:val="008F1654"/>
    <w:rsid w:val="008F235D"/>
    <w:rsid w:val="008F2EFD"/>
    <w:rsid w:val="008F6FE3"/>
    <w:rsid w:val="00900C24"/>
    <w:rsid w:val="00901183"/>
    <w:rsid w:val="0090190C"/>
    <w:rsid w:val="009061B8"/>
    <w:rsid w:val="00916040"/>
    <w:rsid w:val="00916782"/>
    <w:rsid w:val="00924405"/>
    <w:rsid w:val="00925CF6"/>
    <w:rsid w:val="009265C3"/>
    <w:rsid w:val="009305DC"/>
    <w:rsid w:val="009329B3"/>
    <w:rsid w:val="00933B1E"/>
    <w:rsid w:val="00934822"/>
    <w:rsid w:val="00934F92"/>
    <w:rsid w:val="009351B5"/>
    <w:rsid w:val="0093578C"/>
    <w:rsid w:val="00937239"/>
    <w:rsid w:val="0094086C"/>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953CE"/>
    <w:rsid w:val="009A47F7"/>
    <w:rsid w:val="009B595C"/>
    <w:rsid w:val="009B7398"/>
    <w:rsid w:val="009C05DF"/>
    <w:rsid w:val="009C1FEE"/>
    <w:rsid w:val="009C62CA"/>
    <w:rsid w:val="009E061B"/>
    <w:rsid w:val="009E2552"/>
    <w:rsid w:val="009E33FC"/>
    <w:rsid w:val="009E3F70"/>
    <w:rsid w:val="009E49FB"/>
    <w:rsid w:val="009F6A4C"/>
    <w:rsid w:val="009F6A72"/>
    <w:rsid w:val="009F6BD9"/>
    <w:rsid w:val="00A0263F"/>
    <w:rsid w:val="00A046BF"/>
    <w:rsid w:val="00A05101"/>
    <w:rsid w:val="00A07DA9"/>
    <w:rsid w:val="00A10465"/>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761A4"/>
    <w:rsid w:val="00A8435D"/>
    <w:rsid w:val="00A87F33"/>
    <w:rsid w:val="00A92C1B"/>
    <w:rsid w:val="00A975AD"/>
    <w:rsid w:val="00AA1F5A"/>
    <w:rsid w:val="00AB0345"/>
    <w:rsid w:val="00AB3AE9"/>
    <w:rsid w:val="00AB7CD6"/>
    <w:rsid w:val="00AC44B5"/>
    <w:rsid w:val="00AC4CED"/>
    <w:rsid w:val="00AC5B91"/>
    <w:rsid w:val="00AD26E5"/>
    <w:rsid w:val="00AD59D8"/>
    <w:rsid w:val="00AD75D5"/>
    <w:rsid w:val="00AE1EED"/>
    <w:rsid w:val="00AE49CE"/>
    <w:rsid w:val="00AE5CE6"/>
    <w:rsid w:val="00AF3A2E"/>
    <w:rsid w:val="00AF3E9E"/>
    <w:rsid w:val="00AF6965"/>
    <w:rsid w:val="00B00F50"/>
    <w:rsid w:val="00B01C36"/>
    <w:rsid w:val="00B049B5"/>
    <w:rsid w:val="00B10EB3"/>
    <w:rsid w:val="00B142F6"/>
    <w:rsid w:val="00B159CF"/>
    <w:rsid w:val="00B17EE5"/>
    <w:rsid w:val="00B2103B"/>
    <w:rsid w:val="00B30DFF"/>
    <w:rsid w:val="00B32C10"/>
    <w:rsid w:val="00B3362B"/>
    <w:rsid w:val="00B41E58"/>
    <w:rsid w:val="00B4239A"/>
    <w:rsid w:val="00B445D5"/>
    <w:rsid w:val="00B47C13"/>
    <w:rsid w:val="00B501FF"/>
    <w:rsid w:val="00B5052E"/>
    <w:rsid w:val="00B53486"/>
    <w:rsid w:val="00B54616"/>
    <w:rsid w:val="00B54C8E"/>
    <w:rsid w:val="00B61276"/>
    <w:rsid w:val="00B613CF"/>
    <w:rsid w:val="00B64F3E"/>
    <w:rsid w:val="00B669B8"/>
    <w:rsid w:val="00B70A67"/>
    <w:rsid w:val="00B82759"/>
    <w:rsid w:val="00B8323E"/>
    <w:rsid w:val="00B85FE0"/>
    <w:rsid w:val="00B867BA"/>
    <w:rsid w:val="00B93E8F"/>
    <w:rsid w:val="00BA0A85"/>
    <w:rsid w:val="00BA27AE"/>
    <w:rsid w:val="00BA5285"/>
    <w:rsid w:val="00BB0A4B"/>
    <w:rsid w:val="00BC2123"/>
    <w:rsid w:val="00BC3A43"/>
    <w:rsid w:val="00BC3C91"/>
    <w:rsid w:val="00BC66DA"/>
    <w:rsid w:val="00BC6721"/>
    <w:rsid w:val="00BD00DB"/>
    <w:rsid w:val="00BD2409"/>
    <w:rsid w:val="00BE4533"/>
    <w:rsid w:val="00BE71D8"/>
    <w:rsid w:val="00BE7885"/>
    <w:rsid w:val="00C00D20"/>
    <w:rsid w:val="00C0309A"/>
    <w:rsid w:val="00C05E98"/>
    <w:rsid w:val="00C06783"/>
    <w:rsid w:val="00C150EC"/>
    <w:rsid w:val="00C1654C"/>
    <w:rsid w:val="00C178D9"/>
    <w:rsid w:val="00C34D69"/>
    <w:rsid w:val="00C36D9D"/>
    <w:rsid w:val="00C373E7"/>
    <w:rsid w:val="00C411E7"/>
    <w:rsid w:val="00C41A33"/>
    <w:rsid w:val="00C42806"/>
    <w:rsid w:val="00C439A3"/>
    <w:rsid w:val="00C460BB"/>
    <w:rsid w:val="00C46422"/>
    <w:rsid w:val="00C5130D"/>
    <w:rsid w:val="00C53617"/>
    <w:rsid w:val="00C54ADC"/>
    <w:rsid w:val="00C56F8B"/>
    <w:rsid w:val="00C57416"/>
    <w:rsid w:val="00C62F39"/>
    <w:rsid w:val="00C73A34"/>
    <w:rsid w:val="00C772AA"/>
    <w:rsid w:val="00C77CDF"/>
    <w:rsid w:val="00C9164C"/>
    <w:rsid w:val="00C93336"/>
    <w:rsid w:val="00CA1041"/>
    <w:rsid w:val="00CA7653"/>
    <w:rsid w:val="00CB1DA9"/>
    <w:rsid w:val="00CB2B92"/>
    <w:rsid w:val="00CB5578"/>
    <w:rsid w:val="00CC0999"/>
    <w:rsid w:val="00CC290F"/>
    <w:rsid w:val="00CC4732"/>
    <w:rsid w:val="00CC67D3"/>
    <w:rsid w:val="00CC6DDF"/>
    <w:rsid w:val="00CC7267"/>
    <w:rsid w:val="00CD0F98"/>
    <w:rsid w:val="00CD32B4"/>
    <w:rsid w:val="00CD4473"/>
    <w:rsid w:val="00CD6849"/>
    <w:rsid w:val="00CD721D"/>
    <w:rsid w:val="00CE5BE1"/>
    <w:rsid w:val="00CE5C08"/>
    <w:rsid w:val="00CF3DE2"/>
    <w:rsid w:val="00CF67AC"/>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7982"/>
    <w:rsid w:val="00D72A4C"/>
    <w:rsid w:val="00D73D4A"/>
    <w:rsid w:val="00D75740"/>
    <w:rsid w:val="00D80DD6"/>
    <w:rsid w:val="00D853D3"/>
    <w:rsid w:val="00D967B7"/>
    <w:rsid w:val="00DA045F"/>
    <w:rsid w:val="00DA0C2D"/>
    <w:rsid w:val="00DA5F05"/>
    <w:rsid w:val="00DA7136"/>
    <w:rsid w:val="00DC2B35"/>
    <w:rsid w:val="00DD2B85"/>
    <w:rsid w:val="00DD6A36"/>
    <w:rsid w:val="00DE491E"/>
    <w:rsid w:val="00DF21CF"/>
    <w:rsid w:val="00DF21FE"/>
    <w:rsid w:val="00DF3759"/>
    <w:rsid w:val="00DF4716"/>
    <w:rsid w:val="00E0155C"/>
    <w:rsid w:val="00E23B1F"/>
    <w:rsid w:val="00E254C9"/>
    <w:rsid w:val="00E27F36"/>
    <w:rsid w:val="00E300EC"/>
    <w:rsid w:val="00E3154B"/>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D52"/>
    <w:rsid w:val="00E87BEE"/>
    <w:rsid w:val="00E901EB"/>
    <w:rsid w:val="00E92054"/>
    <w:rsid w:val="00EA0C03"/>
    <w:rsid w:val="00EA3487"/>
    <w:rsid w:val="00EB33C2"/>
    <w:rsid w:val="00EB6E23"/>
    <w:rsid w:val="00EC198E"/>
    <w:rsid w:val="00EC2CF2"/>
    <w:rsid w:val="00EC64D8"/>
    <w:rsid w:val="00ED3D4C"/>
    <w:rsid w:val="00ED7BC2"/>
    <w:rsid w:val="00EF18F9"/>
    <w:rsid w:val="00EF2333"/>
    <w:rsid w:val="00F02A67"/>
    <w:rsid w:val="00F03C55"/>
    <w:rsid w:val="00F04FF8"/>
    <w:rsid w:val="00F05B2F"/>
    <w:rsid w:val="00F05E0D"/>
    <w:rsid w:val="00F06BC0"/>
    <w:rsid w:val="00F07E21"/>
    <w:rsid w:val="00F1141F"/>
    <w:rsid w:val="00F13083"/>
    <w:rsid w:val="00F130AA"/>
    <w:rsid w:val="00F14A16"/>
    <w:rsid w:val="00F15832"/>
    <w:rsid w:val="00F166BB"/>
    <w:rsid w:val="00F17A7A"/>
    <w:rsid w:val="00F2011F"/>
    <w:rsid w:val="00F210EE"/>
    <w:rsid w:val="00F24DF1"/>
    <w:rsid w:val="00F259A6"/>
    <w:rsid w:val="00F25D63"/>
    <w:rsid w:val="00F31ADF"/>
    <w:rsid w:val="00F412CA"/>
    <w:rsid w:val="00F4251C"/>
    <w:rsid w:val="00F428DA"/>
    <w:rsid w:val="00F52479"/>
    <w:rsid w:val="00F52F74"/>
    <w:rsid w:val="00F61266"/>
    <w:rsid w:val="00F64C8A"/>
    <w:rsid w:val="00F66068"/>
    <w:rsid w:val="00F701CC"/>
    <w:rsid w:val="00F77EF5"/>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0EB3"/>
    <w:rPr>
      <w:sz w:val="16"/>
      <w:szCs w:val="16"/>
    </w:rPr>
  </w:style>
  <w:style w:type="paragraph" w:styleId="Tekstkomentarza">
    <w:name w:val="annotation text"/>
    <w:basedOn w:val="Normalny"/>
    <w:link w:val="TekstkomentarzaZnak"/>
    <w:uiPriority w:val="99"/>
    <w:semiHidden/>
    <w:unhideWhenUsed/>
    <w:rsid w:val="00B10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0EB3"/>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B10EB3"/>
    <w:rPr>
      <w:b/>
      <w:bCs/>
    </w:rPr>
  </w:style>
  <w:style w:type="character" w:customStyle="1" w:styleId="TematkomentarzaZnak">
    <w:name w:val="Temat komentarza Znak"/>
    <w:basedOn w:val="TekstkomentarzaZnak"/>
    <w:link w:val="Tematkomentarza"/>
    <w:uiPriority w:val="99"/>
    <w:semiHidden/>
    <w:rsid w:val="00B10EB3"/>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0EB3"/>
    <w:rPr>
      <w:sz w:val="16"/>
      <w:szCs w:val="16"/>
    </w:rPr>
  </w:style>
  <w:style w:type="paragraph" w:styleId="Tekstkomentarza">
    <w:name w:val="annotation text"/>
    <w:basedOn w:val="Normalny"/>
    <w:link w:val="TekstkomentarzaZnak"/>
    <w:uiPriority w:val="99"/>
    <w:semiHidden/>
    <w:unhideWhenUsed/>
    <w:rsid w:val="00B10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0EB3"/>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B10EB3"/>
    <w:rPr>
      <w:b/>
      <w:bCs/>
    </w:rPr>
  </w:style>
  <w:style w:type="character" w:customStyle="1" w:styleId="TematkomentarzaZnak">
    <w:name w:val="Temat komentarza Znak"/>
    <w:basedOn w:val="TekstkomentarzaZnak"/>
    <w:link w:val="Tematkomentarza"/>
    <w:uiPriority w:val="99"/>
    <w:semiHidden/>
    <w:rsid w:val="00B10EB3"/>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3285">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35348405">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004696571">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strowska@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CB5D6-BBB1-4A22-878A-ABD23914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8231</Words>
  <Characters>49386</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57502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5</cp:revision>
  <cp:lastPrinted>2021-07-29T11:20:00Z</cp:lastPrinted>
  <dcterms:created xsi:type="dcterms:W3CDTF">2021-08-16T08:42:00Z</dcterms:created>
  <dcterms:modified xsi:type="dcterms:W3CDTF">2021-08-16T08:49:00Z</dcterms:modified>
</cp:coreProperties>
</file>