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141172" w:rsidRDefault="001B110A" w:rsidP="00763E6B">
      <w:pPr>
        <w:tabs>
          <w:tab w:val="left" w:pos="5827"/>
        </w:tabs>
        <w:spacing w:after="0" w:line="240" w:lineRule="auto"/>
        <w:rPr>
          <w:rFonts w:asciiTheme="majorHAnsi" w:hAnsiTheme="majorHAnsi"/>
          <w:b/>
          <w:smallCaps/>
        </w:rPr>
      </w:pPr>
      <w:r w:rsidRPr="00141172">
        <w:rPr>
          <w:rFonts w:asciiTheme="majorHAnsi" w:hAnsiTheme="majorHAnsi"/>
          <w:b/>
          <w:smallCaps/>
        </w:rPr>
        <w:t xml:space="preserve">      </w:t>
      </w:r>
      <w:r w:rsidR="00763E6B" w:rsidRPr="00141172">
        <w:rPr>
          <w:rFonts w:asciiTheme="majorHAnsi" w:hAnsiTheme="majorHAnsi"/>
          <w:b/>
          <w:smallCaps/>
        </w:rPr>
        <w:t xml:space="preserve">                                           </w:t>
      </w:r>
      <w:r w:rsidR="00763E6B" w:rsidRPr="00141172">
        <w:rPr>
          <w:rFonts w:asciiTheme="majorHAnsi" w:hAnsiTheme="majorHAnsi"/>
          <w:b/>
          <w:smallCaps/>
        </w:rPr>
        <w:tab/>
      </w:r>
      <w:r w:rsidR="00763E6B" w:rsidRPr="00141172">
        <w:rPr>
          <w:rFonts w:asciiTheme="majorHAnsi" w:hAnsiTheme="majorHAnsi"/>
          <w:b/>
          <w:smallCaps/>
        </w:rPr>
        <w:tab/>
      </w:r>
      <w:r w:rsidR="00763E6B" w:rsidRPr="00141172">
        <w:rPr>
          <w:rFonts w:asciiTheme="majorHAnsi" w:hAnsiTheme="majorHAnsi"/>
          <w:b/>
          <w:smallCaps/>
        </w:rPr>
        <w:tab/>
      </w:r>
    </w:p>
    <w:p w:rsidR="00763E6B" w:rsidRPr="00141172" w:rsidRDefault="00763E6B" w:rsidP="00141172">
      <w:pPr>
        <w:tabs>
          <w:tab w:val="left" w:pos="5827"/>
        </w:tabs>
        <w:spacing w:after="0" w:line="240" w:lineRule="auto"/>
        <w:jc w:val="right"/>
        <w:rPr>
          <w:rFonts w:asciiTheme="majorHAnsi" w:hAnsiTheme="majorHAnsi"/>
        </w:rPr>
      </w:pPr>
      <w:r w:rsidRPr="00141172">
        <w:rPr>
          <w:rFonts w:asciiTheme="majorHAnsi" w:hAnsiTheme="majorHAnsi"/>
          <w:b/>
          <w:smallCaps/>
        </w:rPr>
        <w:tab/>
      </w:r>
      <w:r w:rsidRPr="00141172">
        <w:rPr>
          <w:rFonts w:asciiTheme="majorHAnsi" w:hAnsiTheme="majorHAnsi"/>
          <w:b/>
          <w:smallCaps/>
        </w:rPr>
        <w:tab/>
      </w:r>
      <w:r w:rsidRPr="00141172">
        <w:rPr>
          <w:rFonts w:asciiTheme="majorHAnsi" w:hAnsiTheme="majorHAnsi"/>
          <w:b/>
          <w:smallCaps/>
        </w:rPr>
        <w:tab/>
        <w:t xml:space="preserve">      </w:t>
      </w:r>
      <w:r w:rsidRPr="00141172">
        <w:rPr>
          <w:rFonts w:asciiTheme="majorHAnsi" w:hAnsiTheme="majorHAnsi"/>
        </w:rPr>
        <w:t xml:space="preserve">Kielce, dnia </w:t>
      </w:r>
      <w:r w:rsidRPr="00801D8F">
        <w:rPr>
          <w:rFonts w:asciiTheme="majorHAnsi" w:hAnsiTheme="majorHAnsi"/>
          <w:color w:val="000000" w:themeColor="text1"/>
        </w:rPr>
        <w:t>202</w:t>
      </w:r>
      <w:r w:rsidR="00575AB2" w:rsidRPr="00801D8F">
        <w:rPr>
          <w:rFonts w:asciiTheme="majorHAnsi" w:hAnsiTheme="majorHAnsi"/>
          <w:color w:val="000000" w:themeColor="text1"/>
        </w:rPr>
        <w:t>1</w:t>
      </w:r>
      <w:r w:rsidRPr="00801D8F">
        <w:rPr>
          <w:rFonts w:asciiTheme="majorHAnsi" w:hAnsiTheme="majorHAnsi"/>
          <w:color w:val="000000" w:themeColor="text1"/>
        </w:rPr>
        <w:t>-0</w:t>
      </w:r>
      <w:r w:rsidR="00006C96" w:rsidRPr="00801D8F">
        <w:rPr>
          <w:rFonts w:asciiTheme="majorHAnsi" w:hAnsiTheme="majorHAnsi"/>
          <w:color w:val="000000" w:themeColor="text1"/>
        </w:rPr>
        <w:t>8</w:t>
      </w:r>
      <w:r w:rsidR="00A11906" w:rsidRPr="00801D8F">
        <w:rPr>
          <w:rFonts w:asciiTheme="majorHAnsi" w:hAnsiTheme="majorHAnsi"/>
          <w:color w:val="000000" w:themeColor="text1"/>
        </w:rPr>
        <w:t>-</w:t>
      </w:r>
      <w:r w:rsidR="00801D8F" w:rsidRPr="00801D8F">
        <w:rPr>
          <w:rFonts w:asciiTheme="majorHAnsi" w:hAnsiTheme="majorHAnsi"/>
          <w:color w:val="000000" w:themeColor="text1"/>
        </w:rPr>
        <w:t>2</w:t>
      </w:r>
      <w:r w:rsidR="00205462">
        <w:rPr>
          <w:rFonts w:asciiTheme="majorHAnsi" w:hAnsiTheme="majorHAnsi"/>
          <w:color w:val="000000" w:themeColor="text1"/>
        </w:rPr>
        <w:t>7</w:t>
      </w:r>
    </w:p>
    <w:p w:rsidR="001B110A" w:rsidRPr="00141172" w:rsidRDefault="00763E6B" w:rsidP="00784218">
      <w:pPr>
        <w:spacing w:after="0" w:line="240" w:lineRule="auto"/>
        <w:rPr>
          <w:rFonts w:asciiTheme="majorHAnsi" w:hAnsiTheme="majorHAnsi"/>
          <w:b/>
          <w:smallCaps/>
        </w:rPr>
      </w:pPr>
      <w:r w:rsidRPr="00141172">
        <w:rPr>
          <w:rFonts w:asciiTheme="majorHAnsi" w:hAnsiTheme="majorHAnsi"/>
          <w:b/>
          <w:smallCaps/>
        </w:rPr>
        <w:tab/>
      </w:r>
      <w:r w:rsidRPr="00141172">
        <w:rPr>
          <w:rFonts w:asciiTheme="majorHAnsi" w:hAnsiTheme="majorHAnsi"/>
          <w:b/>
          <w:smallCaps/>
        </w:rPr>
        <w:tab/>
      </w:r>
      <w:r w:rsidRPr="00141172">
        <w:rPr>
          <w:rFonts w:asciiTheme="majorHAnsi" w:hAnsiTheme="majorHAnsi"/>
          <w:b/>
          <w:smallCaps/>
        </w:rPr>
        <w:tab/>
      </w:r>
    </w:p>
    <w:p w:rsidR="001B110A" w:rsidRPr="00141172" w:rsidRDefault="001B110A" w:rsidP="00784218">
      <w:pPr>
        <w:spacing w:after="0" w:line="240" w:lineRule="auto"/>
        <w:rPr>
          <w:rFonts w:asciiTheme="majorHAnsi" w:hAnsiTheme="majorHAnsi"/>
          <w:smallCaps/>
        </w:rPr>
      </w:pPr>
      <w:r w:rsidRPr="00141172">
        <w:rPr>
          <w:rFonts w:asciiTheme="majorHAnsi" w:hAnsiTheme="majorHAnsi"/>
          <w:smallCaps/>
        </w:rPr>
        <w:t>……………</w:t>
      </w:r>
      <w:r w:rsidR="00763E6B" w:rsidRPr="00141172">
        <w:rPr>
          <w:rFonts w:asciiTheme="majorHAnsi" w:hAnsiTheme="majorHAnsi"/>
          <w:smallCaps/>
        </w:rPr>
        <w:t>….</w:t>
      </w:r>
      <w:r w:rsidRPr="00141172">
        <w:rPr>
          <w:rFonts w:asciiTheme="majorHAnsi" w:hAnsiTheme="majorHAnsi"/>
          <w:smallCaps/>
        </w:rPr>
        <w:t>…………</w:t>
      </w:r>
      <w:r w:rsidR="00A55209" w:rsidRPr="00141172">
        <w:rPr>
          <w:rFonts w:asciiTheme="majorHAnsi" w:hAnsiTheme="majorHAnsi"/>
          <w:smallCaps/>
        </w:rPr>
        <w:t>………</w:t>
      </w:r>
      <w:r w:rsidRPr="00141172">
        <w:rPr>
          <w:rFonts w:asciiTheme="majorHAnsi" w:hAnsiTheme="majorHAnsi"/>
          <w:smallCaps/>
        </w:rPr>
        <w:t>…</w:t>
      </w:r>
    </w:p>
    <w:p w:rsidR="00BD00DB" w:rsidRPr="00141172" w:rsidRDefault="001B110A" w:rsidP="001863CD">
      <w:pPr>
        <w:tabs>
          <w:tab w:val="left" w:pos="5827"/>
        </w:tabs>
        <w:spacing w:after="0" w:line="240" w:lineRule="auto"/>
        <w:rPr>
          <w:rFonts w:asciiTheme="majorHAnsi" w:hAnsiTheme="majorHAnsi"/>
        </w:rPr>
      </w:pPr>
      <w:r w:rsidRPr="00141172">
        <w:rPr>
          <w:rFonts w:asciiTheme="majorHAnsi" w:hAnsiTheme="majorHAnsi"/>
          <w:b/>
          <w:smallCaps/>
        </w:rPr>
        <w:t xml:space="preserve">  </w:t>
      </w:r>
      <w:r w:rsidR="00A55209" w:rsidRPr="00141172">
        <w:rPr>
          <w:rFonts w:asciiTheme="majorHAnsi" w:hAnsiTheme="majorHAnsi"/>
          <w:b/>
          <w:smallCaps/>
        </w:rPr>
        <w:t xml:space="preserve">     </w:t>
      </w:r>
      <w:r w:rsidRPr="00141172">
        <w:rPr>
          <w:rFonts w:asciiTheme="majorHAnsi" w:hAnsiTheme="majorHAnsi"/>
          <w:b/>
          <w:smallCaps/>
        </w:rPr>
        <w:t xml:space="preserve"> </w:t>
      </w:r>
      <w:r w:rsidR="00141172" w:rsidRPr="00141172">
        <w:rPr>
          <w:rFonts w:asciiTheme="majorHAnsi" w:hAnsiTheme="majorHAnsi"/>
          <w:b/>
          <w:smallCaps/>
        </w:rPr>
        <w:t xml:space="preserve">    </w:t>
      </w:r>
      <w:proofErr w:type="gramStart"/>
      <w:r w:rsidRPr="00141172">
        <w:rPr>
          <w:rFonts w:asciiTheme="majorHAnsi" w:hAnsiTheme="majorHAnsi"/>
          <w:b/>
          <w:smallCaps/>
        </w:rPr>
        <w:t>zatwierdzam</w:t>
      </w:r>
      <w:proofErr w:type="gramEnd"/>
      <w:r w:rsidRPr="00141172">
        <w:rPr>
          <w:rFonts w:asciiTheme="majorHAnsi" w:hAnsiTheme="majorHAnsi"/>
          <w:b/>
          <w:smallCaps/>
        </w:rPr>
        <w:tab/>
      </w:r>
    </w:p>
    <w:p w:rsidR="001B110A" w:rsidRPr="00141172" w:rsidRDefault="001B110A" w:rsidP="008B34B3">
      <w:pPr>
        <w:spacing w:after="0"/>
        <w:jc w:val="center"/>
        <w:rPr>
          <w:rFonts w:asciiTheme="majorHAnsi" w:hAnsiTheme="majorHAnsi"/>
          <w:b/>
        </w:rPr>
      </w:pPr>
      <w:r w:rsidRPr="00141172">
        <w:rPr>
          <w:rFonts w:asciiTheme="majorHAnsi" w:hAnsiTheme="majorHAnsi"/>
          <w:b/>
        </w:rPr>
        <w:t xml:space="preserve">ZAPROSZENIE </w:t>
      </w:r>
    </w:p>
    <w:p w:rsidR="00141172" w:rsidRPr="00141172" w:rsidRDefault="00141172" w:rsidP="008B34B3">
      <w:pPr>
        <w:spacing w:after="0"/>
        <w:jc w:val="center"/>
        <w:rPr>
          <w:rFonts w:asciiTheme="majorHAnsi" w:hAnsiTheme="majorHAnsi"/>
          <w:b/>
        </w:rPr>
      </w:pPr>
    </w:p>
    <w:p w:rsidR="00BD00DB" w:rsidRPr="00141172" w:rsidRDefault="001B110A" w:rsidP="001863CD">
      <w:pPr>
        <w:autoSpaceDE w:val="0"/>
        <w:autoSpaceDN w:val="0"/>
        <w:adjustRightInd w:val="0"/>
        <w:spacing w:line="240" w:lineRule="auto"/>
        <w:contextualSpacing/>
        <w:jc w:val="both"/>
        <w:rPr>
          <w:rFonts w:asciiTheme="majorHAnsi" w:hAnsiTheme="majorHAnsi" w:cs="Times New Roman"/>
          <w:b/>
          <w:szCs w:val="24"/>
        </w:rPr>
      </w:pPr>
      <w:r w:rsidRPr="00141172">
        <w:rPr>
          <w:rFonts w:asciiTheme="majorHAnsi" w:hAnsiTheme="majorHAnsi"/>
        </w:rPr>
        <w:t xml:space="preserve">do złożenia oferty cenowej w prowadzonym zgodnie z zasadą konkurencyjności postępowaniu </w:t>
      </w:r>
      <w:r w:rsidR="00C55AD1">
        <w:rPr>
          <w:rFonts w:asciiTheme="majorHAnsi" w:hAnsiTheme="majorHAnsi"/>
        </w:rPr>
        <w:br/>
      </w:r>
      <w:r w:rsidRPr="00141172">
        <w:rPr>
          <w:rFonts w:asciiTheme="majorHAnsi" w:hAnsiTheme="majorHAnsi"/>
        </w:rPr>
        <w:t>na:</w:t>
      </w:r>
      <w:r w:rsidR="00BD00DB" w:rsidRPr="00141172">
        <w:rPr>
          <w:rFonts w:asciiTheme="majorHAnsi" w:hAnsiTheme="majorHAnsi"/>
        </w:rPr>
        <w:t xml:space="preserve"> </w:t>
      </w:r>
      <w:r w:rsidR="001863CD" w:rsidRPr="00141172">
        <w:rPr>
          <w:rFonts w:asciiTheme="majorHAnsi" w:hAnsiTheme="majorHAnsi" w:cs="Times New Roman"/>
          <w:b/>
          <w:szCs w:val="24"/>
        </w:rPr>
        <w:t>Usługę</w:t>
      </w:r>
      <w:r w:rsidR="00006C96" w:rsidRPr="00141172">
        <w:rPr>
          <w:rFonts w:asciiTheme="majorHAnsi" w:hAnsiTheme="majorHAnsi" w:cs="Times New Roman"/>
          <w:b/>
          <w:szCs w:val="24"/>
        </w:rPr>
        <w:t xml:space="preserve"> w postaci wyjazdu rehabilitacyjnego dla 30 pracowników Zakładu Doskonalenia Zawodowego w Kielcach (Kobiet i Mężczyzn</w:t>
      </w:r>
      <w:r w:rsidR="00205462">
        <w:rPr>
          <w:rFonts w:asciiTheme="majorHAnsi" w:hAnsiTheme="majorHAnsi" w:cs="Times New Roman"/>
          <w:b/>
          <w:szCs w:val="24"/>
        </w:rPr>
        <w:t xml:space="preserve">, w tym Osób </w:t>
      </w:r>
      <w:proofErr w:type="gramStart"/>
      <w:r w:rsidR="00205462">
        <w:rPr>
          <w:rFonts w:asciiTheme="majorHAnsi" w:hAnsiTheme="majorHAnsi" w:cs="Times New Roman"/>
          <w:b/>
          <w:szCs w:val="24"/>
        </w:rPr>
        <w:t xml:space="preserve">Niepełnosprawnych) </w:t>
      </w:r>
      <w:r w:rsidR="00006C96" w:rsidRPr="00141172">
        <w:rPr>
          <w:rFonts w:asciiTheme="majorHAnsi" w:hAnsiTheme="majorHAnsi" w:cs="Times New Roman"/>
          <w:b/>
          <w:szCs w:val="24"/>
        </w:rPr>
        <w:t xml:space="preserve">–  </w:t>
      </w:r>
      <w:r w:rsidR="00006C96" w:rsidRPr="00C55AD1">
        <w:rPr>
          <w:rFonts w:asciiTheme="majorHAnsi" w:hAnsiTheme="majorHAnsi" w:cs="Times New Roman"/>
          <w:b/>
          <w:color w:val="000000" w:themeColor="text1"/>
          <w:szCs w:val="24"/>
        </w:rPr>
        <w:t>UCZESTNIKÓW</w:t>
      </w:r>
      <w:proofErr w:type="gramEnd"/>
      <w:r w:rsidR="00006C96" w:rsidRPr="00C55AD1">
        <w:rPr>
          <w:rFonts w:asciiTheme="majorHAnsi" w:hAnsiTheme="majorHAnsi" w:cs="Times New Roman"/>
          <w:b/>
          <w:color w:val="000000" w:themeColor="text1"/>
          <w:szCs w:val="24"/>
        </w:rPr>
        <w:t xml:space="preserve">/CZEK </w:t>
      </w:r>
      <w:r w:rsidR="00006C96" w:rsidRPr="00141172">
        <w:rPr>
          <w:rFonts w:asciiTheme="majorHAnsi" w:hAnsiTheme="majorHAnsi" w:cs="Times New Roman"/>
          <w:b/>
          <w:szCs w:val="24"/>
        </w:rPr>
        <w:t>PROJEKTU „PROGRAM PROZDROWO</w:t>
      </w:r>
      <w:r w:rsidR="001863CD" w:rsidRPr="00141172">
        <w:rPr>
          <w:rFonts w:asciiTheme="majorHAnsi" w:hAnsiTheme="majorHAnsi" w:cs="Times New Roman"/>
          <w:b/>
          <w:szCs w:val="24"/>
        </w:rPr>
        <w:t xml:space="preserve">TNY DLA PRACOWNIKÓW ZDZ KIELCE” </w:t>
      </w:r>
      <w:r w:rsidR="001863CD" w:rsidRPr="00141172">
        <w:rPr>
          <w:rFonts w:asciiTheme="majorHAnsi" w:hAnsiTheme="majorHAnsi" w:cstheme="majorHAnsi"/>
        </w:rPr>
        <w:t xml:space="preserve">realizowanego </w:t>
      </w:r>
      <w:r w:rsidR="001863CD" w:rsidRPr="00141172">
        <w:rPr>
          <w:rFonts w:asciiTheme="majorHAnsi" w:hAnsiTheme="majorHAnsi"/>
        </w:rPr>
        <w:t xml:space="preserve">na podstawie umowy o dofinansowanie projektu w ramach Regionalnego Programu Operacyjnego Województwa Świętokrzyskiego na lata 2014-2020 współfinansowanego </w:t>
      </w:r>
      <w:r w:rsidR="00700CB0">
        <w:rPr>
          <w:rFonts w:asciiTheme="majorHAnsi" w:hAnsiTheme="majorHAnsi"/>
        </w:rPr>
        <w:br/>
      </w:r>
      <w:r w:rsidR="001863CD" w:rsidRPr="00141172">
        <w:rPr>
          <w:rFonts w:asciiTheme="majorHAnsi" w:hAnsiTheme="majorHAnsi"/>
        </w:rPr>
        <w:t>ze środków Unii Europejskiej w ramach Europejskiego Funduszu Społecznego.</w:t>
      </w:r>
    </w:p>
    <w:p w:rsidR="001B110A" w:rsidRPr="00141172" w:rsidRDefault="001B110A" w:rsidP="008B34B3">
      <w:pPr>
        <w:pStyle w:val="Nagwek4"/>
        <w:numPr>
          <w:ilvl w:val="0"/>
          <w:numId w:val="3"/>
        </w:numPr>
        <w:suppressAutoHyphens w:val="0"/>
        <w:spacing w:before="0" w:after="0" w:line="276" w:lineRule="auto"/>
        <w:ind w:left="284" w:hanging="284"/>
        <w:jc w:val="both"/>
        <w:rPr>
          <w:rFonts w:asciiTheme="majorHAnsi" w:hAnsiTheme="majorHAnsi"/>
          <w:sz w:val="22"/>
          <w:szCs w:val="22"/>
          <w:u w:val="single"/>
        </w:rPr>
      </w:pPr>
      <w:r w:rsidRPr="00141172">
        <w:rPr>
          <w:rFonts w:asciiTheme="majorHAnsi" w:hAnsiTheme="majorHAnsi"/>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023EDF" w:rsidRPr="00141172"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141172" w:rsidRDefault="00023EDF" w:rsidP="008B34B3">
            <w:pPr>
              <w:tabs>
                <w:tab w:val="left" w:pos="2410"/>
              </w:tabs>
              <w:spacing w:after="0"/>
              <w:jc w:val="center"/>
              <w:rPr>
                <w:rFonts w:asciiTheme="majorHAnsi" w:hAnsiTheme="majorHAnsi"/>
                <w:b/>
                <w:bCs/>
              </w:rPr>
            </w:pPr>
            <w:r w:rsidRPr="00141172">
              <w:rPr>
                <w:rFonts w:asciiTheme="majorHAnsi" w:hAnsiTheme="majorHAnsi"/>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141172" w:rsidRDefault="00023EDF" w:rsidP="008B34B3">
            <w:pPr>
              <w:tabs>
                <w:tab w:val="left" w:pos="709"/>
              </w:tabs>
              <w:spacing w:after="0"/>
              <w:jc w:val="center"/>
              <w:rPr>
                <w:rFonts w:asciiTheme="majorHAnsi" w:hAnsiTheme="majorHAnsi"/>
                <w:b/>
              </w:rPr>
            </w:pPr>
            <w:r w:rsidRPr="00141172">
              <w:rPr>
                <w:rFonts w:asciiTheme="majorHAnsi" w:hAnsiTheme="majorHAnsi"/>
                <w:b/>
              </w:rPr>
              <w:t xml:space="preserve">Zakład Doskonalenia Zawodowego w Kielcach </w:t>
            </w:r>
            <w:r w:rsidRPr="00141172">
              <w:rPr>
                <w:rFonts w:asciiTheme="majorHAnsi" w:hAnsiTheme="majorHAnsi"/>
                <w:b/>
              </w:rPr>
              <w:br/>
            </w:r>
            <w:r w:rsidRPr="00141172">
              <w:rPr>
                <w:rFonts w:asciiTheme="majorHAnsi" w:hAnsiTheme="majorHAnsi"/>
              </w:rPr>
              <w:t xml:space="preserve">ul. Paderewskiego 55, 25-950 Kielce </w:t>
            </w:r>
          </w:p>
        </w:tc>
      </w:tr>
      <w:tr w:rsidR="00023EDF" w:rsidRPr="00141172"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141172" w:rsidRDefault="00023EDF" w:rsidP="008B34B3">
            <w:pPr>
              <w:tabs>
                <w:tab w:val="left" w:pos="2410"/>
              </w:tabs>
              <w:spacing w:after="0"/>
              <w:jc w:val="center"/>
              <w:rPr>
                <w:rFonts w:asciiTheme="majorHAnsi" w:hAnsiTheme="majorHAnsi"/>
                <w:b/>
                <w:bCs/>
              </w:rPr>
            </w:pPr>
            <w:r w:rsidRPr="00141172">
              <w:rPr>
                <w:rFonts w:asciiTheme="majorHAnsi" w:hAnsiTheme="majorHAnsi"/>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141172" w:rsidRDefault="00023EDF" w:rsidP="00763E6B">
            <w:pPr>
              <w:tabs>
                <w:tab w:val="left" w:pos="709"/>
              </w:tabs>
              <w:spacing w:after="0"/>
              <w:jc w:val="center"/>
              <w:rPr>
                <w:rFonts w:asciiTheme="majorHAnsi" w:hAnsiTheme="majorHAnsi"/>
              </w:rPr>
            </w:pPr>
            <w:r w:rsidRPr="00141172">
              <w:rPr>
                <w:rFonts w:asciiTheme="majorHAnsi" w:hAnsiTheme="majorHAnsi"/>
              </w:rPr>
              <w:t>Zakład Doskonalenia Zawodowego w Kielcach</w:t>
            </w:r>
            <w:r w:rsidRPr="00141172">
              <w:rPr>
                <w:rFonts w:asciiTheme="majorHAnsi" w:hAnsiTheme="majorHAnsi"/>
                <w:b/>
              </w:rPr>
              <w:t xml:space="preserve"> </w:t>
            </w:r>
            <w:r w:rsidRPr="00141172">
              <w:rPr>
                <w:rFonts w:asciiTheme="majorHAnsi" w:hAnsiTheme="majorHAnsi"/>
                <w:b/>
              </w:rPr>
              <w:br/>
            </w:r>
            <w:r w:rsidR="00763E6B" w:rsidRPr="00141172">
              <w:rPr>
                <w:rFonts w:asciiTheme="majorHAnsi" w:hAnsiTheme="majorHAnsi"/>
              </w:rPr>
              <w:t>Biuro Zakładu, ul. Śląska 9, 25-328 Kielce</w:t>
            </w:r>
          </w:p>
          <w:p w:rsidR="00023EDF" w:rsidRPr="00141172" w:rsidRDefault="00763E6B" w:rsidP="008B34B3">
            <w:pPr>
              <w:tabs>
                <w:tab w:val="left" w:pos="709"/>
              </w:tabs>
              <w:spacing w:after="0"/>
              <w:jc w:val="center"/>
              <w:rPr>
                <w:rFonts w:asciiTheme="majorHAnsi" w:hAnsiTheme="majorHAnsi"/>
                <w:b/>
              </w:rPr>
            </w:pPr>
            <w:r w:rsidRPr="00141172">
              <w:rPr>
                <w:rFonts w:asciiTheme="majorHAnsi" w:hAnsiTheme="majorHAnsi"/>
                <w:b/>
              </w:rPr>
              <w:t xml:space="preserve">Wydział </w:t>
            </w:r>
            <w:r w:rsidR="00023EDF" w:rsidRPr="00141172">
              <w:rPr>
                <w:rFonts w:asciiTheme="majorHAnsi" w:hAnsiTheme="majorHAnsi"/>
                <w:b/>
              </w:rPr>
              <w:t>Zamówień Publicznych i Kontraktowania Wydatków</w:t>
            </w:r>
          </w:p>
          <w:p w:rsidR="00023EDF" w:rsidRPr="00141172" w:rsidRDefault="00023EDF" w:rsidP="008B34B3">
            <w:pPr>
              <w:tabs>
                <w:tab w:val="left" w:pos="709"/>
              </w:tabs>
              <w:spacing w:after="0"/>
              <w:jc w:val="center"/>
              <w:rPr>
                <w:rFonts w:asciiTheme="majorHAnsi" w:hAnsiTheme="majorHAnsi"/>
              </w:rPr>
            </w:pPr>
            <w:r w:rsidRPr="00141172">
              <w:rPr>
                <w:rFonts w:asciiTheme="majorHAnsi" w:hAnsiTheme="majorHAnsi"/>
              </w:rPr>
              <w:t>godziny pracy: od poniedziałku do piątku od</w:t>
            </w:r>
            <w:proofErr w:type="gramStart"/>
            <w:r w:rsidRPr="00141172">
              <w:rPr>
                <w:rFonts w:asciiTheme="majorHAnsi" w:hAnsiTheme="majorHAnsi"/>
              </w:rPr>
              <w:t xml:space="preserve"> 8:00 do</w:t>
            </w:r>
            <w:proofErr w:type="gramEnd"/>
            <w:r w:rsidRPr="00141172">
              <w:rPr>
                <w:rFonts w:asciiTheme="majorHAnsi" w:hAnsiTheme="majorHAnsi"/>
              </w:rPr>
              <w:t xml:space="preserve"> 16:00</w:t>
            </w:r>
            <w:r w:rsidRPr="00141172">
              <w:rPr>
                <w:rFonts w:asciiTheme="majorHAnsi" w:hAnsiTheme="majorHAnsi"/>
                <w:b/>
              </w:rPr>
              <w:t xml:space="preserve"> </w:t>
            </w:r>
            <w:r w:rsidRPr="00141172">
              <w:rPr>
                <w:rFonts w:asciiTheme="majorHAnsi" w:hAnsiTheme="majorHAnsi"/>
                <w:b/>
              </w:rPr>
              <w:br/>
            </w:r>
            <w:r w:rsidRPr="00141172">
              <w:rPr>
                <w:rFonts w:asciiTheme="majorHAnsi" w:hAnsiTheme="majorHAnsi"/>
              </w:rPr>
              <w:t xml:space="preserve">tel. 41/ 366-47-91, fax. 41/ 366-39-26, </w:t>
            </w:r>
            <w:r w:rsidRPr="00141172">
              <w:rPr>
                <w:rFonts w:asciiTheme="majorHAnsi" w:hAnsiTheme="majorHAnsi"/>
              </w:rPr>
              <w:br/>
            </w:r>
            <w:hyperlink r:id="rId9" w:history="1">
              <w:r w:rsidRPr="00141172">
                <w:rPr>
                  <w:rStyle w:val="Hipercze"/>
                  <w:rFonts w:asciiTheme="majorHAnsi" w:hAnsiTheme="majorHAnsi"/>
                  <w:u w:val="none"/>
                </w:rPr>
                <w:t>www.zdz.kielce.</w:t>
              </w:r>
              <w:proofErr w:type="gramStart"/>
              <w:r w:rsidRPr="00141172">
                <w:rPr>
                  <w:rStyle w:val="Hipercze"/>
                  <w:rFonts w:asciiTheme="majorHAnsi" w:hAnsiTheme="majorHAnsi"/>
                  <w:u w:val="none"/>
                </w:rPr>
                <w:t>pl</w:t>
              </w:r>
            </w:hyperlink>
            <w:r w:rsidRPr="00141172">
              <w:rPr>
                <w:rFonts w:asciiTheme="majorHAnsi" w:hAnsiTheme="majorHAnsi"/>
              </w:rPr>
              <w:t xml:space="preserve">  e-mail</w:t>
            </w:r>
            <w:proofErr w:type="gramEnd"/>
            <w:r w:rsidRPr="00141172">
              <w:rPr>
                <w:rFonts w:asciiTheme="majorHAnsi" w:hAnsiTheme="majorHAnsi"/>
              </w:rPr>
              <w:t xml:space="preserve">: </w:t>
            </w:r>
            <w:hyperlink r:id="rId10" w:history="1">
              <w:r w:rsidR="00763E6B" w:rsidRPr="00141172">
                <w:rPr>
                  <w:rStyle w:val="Hipercze"/>
                  <w:rFonts w:asciiTheme="majorHAnsi" w:hAnsiTheme="majorHAnsi"/>
                </w:rPr>
                <w:t>zamowienia@zdz.kielce.pl</w:t>
              </w:r>
            </w:hyperlink>
            <w:r w:rsidRPr="00141172">
              <w:rPr>
                <w:rFonts w:asciiTheme="majorHAnsi" w:hAnsiTheme="majorHAnsi"/>
              </w:rPr>
              <w:t xml:space="preserve"> </w:t>
            </w:r>
          </w:p>
        </w:tc>
      </w:tr>
    </w:tbl>
    <w:p w:rsidR="001B110A" w:rsidRPr="00141172" w:rsidRDefault="001B110A" w:rsidP="008B34B3">
      <w:pPr>
        <w:pStyle w:val="NormalnyWeb"/>
        <w:spacing w:before="0" w:after="0" w:line="276" w:lineRule="auto"/>
        <w:jc w:val="both"/>
        <w:rPr>
          <w:rFonts w:asciiTheme="majorHAnsi" w:hAnsiTheme="majorHAnsi" w:cs="Arial"/>
          <w:b/>
          <w:bCs/>
          <w:sz w:val="22"/>
          <w:szCs w:val="22"/>
        </w:rPr>
      </w:pPr>
    </w:p>
    <w:p w:rsidR="001B110A" w:rsidRPr="00141172" w:rsidRDefault="001B110A" w:rsidP="001863CD">
      <w:pPr>
        <w:pStyle w:val="NormalnyWeb"/>
        <w:suppressAutoHyphens w:val="0"/>
        <w:spacing w:before="0" w:after="0"/>
        <w:jc w:val="both"/>
        <w:rPr>
          <w:rFonts w:asciiTheme="majorHAnsi" w:hAnsiTheme="majorHAnsi" w:cs="Arial"/>
          <w:b/>
          <w:bCs/>
          <w:sz w:val="22"/>
          <w:szCs w:val="22"/>
        </w:rPr>
      </w:pPr>
      <w:r w:rsidRPr="00141172">
        <w:rPr>
          <w:rFonts w:asciiTheme="majorHAnsi" w:hAnsiTheme="majorHAnsi" w:cs="Arial"/>
          <w:b/>
          <w:bCs/>
          <w:sz w:val="22"/>
          <w:szCs w:val="22"/>
        </w:rPr>
        <w:t xml:space="preserve">Postępowanie jest prowadzone w celu udzielenia zamówienia zgodnie z:    </w:t>
      </w:r>
    </w:p>
    <w:p w:rsidR="001B110A" w:rsidRPr="00141172" w:rsidRDefault="00F210EE" w:rsidP="001863CD">
      <w:pPr>
        <w:pStyle w:val="NormalnyWeb"/>
        <w:numPr>
          <w:ilvl w:val="0"/>
          <w:numId w:val="4"/>
        </w:numPr>
        <w:suppressAutoHyphens w:val="0"/>
        <w:spacing w:before="0" w:after="0"/>
        <w:ind w:left="851" w:hanging="425"/>
        <w:jc w:val="both"/>
        <w:rPr>
          <w:rFonts w:asciiTheme="majorHAnsi" w:hAnsiTheme="majorHAnsi" w:cs="Arial"/>
          <w:sz w:val="22"/>
          <w:szCs w:val="22"/>
        </w:rPr>
      </w:pPr>
      <w:r w:rsidRPr="00141172">
        <w:rPr>
          <w:rFonts w:asciiTheme="majorHAnsi" w:hAnsiTheme="majorHAnsi" w:cs="Arial"/>
          <w:bCs/>
          <w:sz w:val="22"/>
          <w:szCs w:val="22"/>
        </w:rPr>
        <w:t>W</w:t>
      </w:r>
      <w:r w:rsidR="001B110A" w:rsidRPr="00141172">
        <w:rPr>
          <w:rFonts w:asciiTheme="majorHAnsi" w:hAnsiTheme="majorHAnsi"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141172">
        <w:rPr>
          <w:rFonts w:asciiTheme="majorHAnsi" w:hAnsiTheme="majorHAnsi" w:cs="Arial"/>
          <w:sz w:val="22"/>
          <w:szCs w:val="22"/>
        </w:rPr>
        <w:t>Dziennik Urzędowy UE (2006/C 179/02),</w:t>
      </w:r>
    </w:p>
    <w:p w:rsidR="001B110A" w:rsidRPr="00141172" w:rsidRDefault="00F210EE" w:rsidP="001863CD">
      <w:pPr>
        <w:pStyle w:val="NormalnyWeb"/>
        <w:numPr>
          <w:ilvl w:val="0"/>
          <w:numId w:val="4"/>
        </w:numPr>
        <w:suppressAutoHyphens w:val="0"/>
        <w:spacing w:before="0" w:after="0"/>
        <w:ind w:left="851" w:hanging="425"/>
        <w:jc w:val="both"/>
        <w:rPr>
          <w:rFonts w:asciiTheme="majorHAnsi" w:hAnsiTheme="majorHAnsi" w:cs="Arial"/>
          <w:bCs/>
          <w:sz w:val="22"/>
          <w:szCs w:val="22"/>
        </w:rPr>
      </w:pPr>
      <w:r w:rsidRPr="00141172">
        <w:rPr>
          <w:rFonts w:asciiTheme="majorHAnsi" w:hAnsiTheme="majorHAnsi" w:cs="Arial"/>
          <w:bCs/>
          <w:sz w:val="22"/>
          <w:szCs w:val="22"/>
        </w:rPr>
        <w:t>W</w:t>
      </w:r>
      <w:r w:rsidR="001B110A" w:rsidRPr="00141172">
        <w:rPr>
          <w:rFonts w:asciiTheme="majorHAnsi" w:hAnsiTheme="majorHAnsi" w:cs="Arial"/>
          <w:bCs/>
          <w:sz w:val="22"/>
          <w:szCs w:val="22"/>
        </w:rPr>
        <w:t>ytycznymi w zakresie kwalifikowalności wydatków w ramach Europejskiego Funduszu Rozwoju Regionalnego, Europejskiego Funduszu Społe</w:t>
      </w:r>
      <w:r w:rsidR="00D5366C" w:rsidRPr="00141172">
        <w:rPr>
          <w:rFonts w:asciiTheme="majorHAnsi" w:hAnsiTheme="majorHAnsi" w:cs="Arial"/>
          <w:bCs/>
          <w:sz w:val="22"/>
          <w:szCs w:val="22"/>
        </w:rPr>
        <w:t xml:space="preserve">cznego oraz Funduszu Spójności </w:t>
      </w:r>
      <w:r w:rsidR="001B110A" w:rsidRPr="00141172">
        <w:rPr>
          <w:rFonts w:asciiTheme="majorHAnsi" w:hAnsiTheme="majorHAnsi" w:cs="Arial"/>
          <w:bCs/>
          <w:sz w:val="22"/>
          <w:szCs w:val="22"/>
        </w:rPr>
        <w:t>na lata 2014-2020 odnosząc</w:t>
      </w:r>
      <w:r w:rsidRPr="00141172">
        <w:rPr>
          <w:rFonts w:asciiTheme="majorHAnsi" w:hAnsiTheme="majorHAnsi" w:cs="Arial"/>
          <w:bCs/>
          <w:sz w:val="22"/>
          <w:szCs w:val="22"/>
        </w:rPr>
        <w:t xml:space="preserve">ymi </w:t>
      </w:r>
      <w:r w:rsidR="001B110A" w:rsidRPr="00141172">
        <w:rPr>
          <w:rFonts w:asciiTheme="majorHAnsi" w:hAnsiTheme="majorHAnsi" w:cs="Arial"/>
          <w:bCs/>
          <w:sz w:val="22"/>
          <w:szCs w:val="22"/>
        </w:rPr>
        <w:t>się do zasady konkurencyjności,</w:t>
      </w:r>
    </w:p>
    <w:p w:rsidR="001B110A" w:rsidRPr="00141172" w:rsidRDefault="001B110A" w:rsidP="001863CD">
      <w:pPr>
        <w:pStyle w:val="NormalnyWeb"/>
        <w:numPr>
          <w:ilvl w:val="0"/>
          <w:numId w:val="4"/>
        </w:numPr>
        <w:suppressAutoHyphens w:val="0"/>
        <w:spacing w:before="0" w:after="0"/>
        <w:ind w:left="851" w:hanging="425"/>
        <w:jc w:val="both"/>
        <w:rPr>
          <w:rFonts w:asciiTheme="majorHAnsi" w:hAnsiTheme="majorHAnsi" w:cs="Arial"/>
          <w:bCs/>
          <w:sz w:val="22"/>
          <w:szCs w:val="22"/>
        </w:rPr>
      </w:pPr>
      <w:r w:rsidRPr="00141172">
        <w:rPr>
          <w:rFonts w:asciiTheme="majorHAnsi" w:hAnsiTheme="majorHAnsi" w:cs="Arial"/>
          <w:bCs/>
          <w:sz w:val="22"/>
          <w:szCs w:val="22"/>
        </w:rPr>
        <w:t xml:space="preserve">Pomocniczo z uwagi na brak obowiązku stosowania </w:t>
      </w:r>
      <w:r w:rsidR="00F210EE" w:rsidRPr="00141172">
        <w:rPr>
          <w:rFonts w:asciiTheme="majorHAnsi" w:hAnsiTheme="majorHAnsi" w:cs="Arial"/>
          <w:bCs/>
          <w:sz w:val="22"/>
          <w:szCs w:val="22"/>
        </w:rPr>
        <w:t>–</w:t>
      </w:r>
      <w:r w:rsidRPr="00141172">
        <w:rPr>
          <w:rFonts w:asciiTheme="majorHAnsi" w:hAnsiTheme="majorHAnsi" w:cs="Arial"/>
          <w:bCs/>
          <w:sz w:val="22"/>
          <w:szCs w:val="22"/>
        </w:rPr>
        <w:t xml:space="preserve"> ustawą z dnia </w:t>
      </w:r>
      <w:r w:rsidR="00575AB2" w:rsidRPr="00141172">
        <w:rPr>
          <w:rFonts w:asciiTheme="majorHAnsi" w:hAnsiTheme="majorHAnsi" w:cs="Arial"/>
          <w:bCs/>
          <w:sz w:val="22"/>
          <w:szCs w:val="22"/>
        </w:rPr>
        <w:t>11 września 2019 r</w:t>
      </w:r>
      <w:r w:rsidRPr="00141172">
        <w:rPr>
          <w:rFonts w:asciiTheme="majorHAnsi" w:hAnsiTheme="majorHAnsi" w:cs="Arial"/>
          <w:bCs/>
          <w:sz w:val="22"/>
          <w:szCs w:val="22"/>
        </w:rPr>
        <w:t>. Prawo zamówień publicznych (</w:t>
      </w:r>
      <w:r w:rsidR="001863CD" w:rsidRPr="00141172">
        <w:rPr>
          <w:rFonts w:asciiTheme="majorHAnsi" w:hAnsiTheme="majorHAnsi" w:cs="Arial"/>
          <w:bCs/>
          <w:sz w:val="22"/>
          <w:szCs w:val="22"/>
        </w:rPr>
        <w:t xml:space="preserve">tj. </w:t>
      </w:r>
      <w:r w:rsidRPr="00141172">
        <w:rPr>
          <w:rFonts w:asciiTheme="majorHAnsi" w:hAnsiTheme="majorHAnsi" w:cs="Arial"/>
          <w:bCs/>
          <w:sz w:val="22"/>
          <w:szCs w:val="22"/>
        </w:rPr>
        <w:t xml:space="preserve">Dz. U. </w:t>
      </w:r>
      <w:proofErr w:type="gramStart"/>
      <w:r w:rsidRPr="00141172">
        <w:rPr>
          <w:rFonts w:asciiTheme="majorHAnsi" w:hAnsiTheme="majorHAnsi" w:cs="Arial"/>
          <w:bCs/>
          <w:sz w:val="22"/>
          <w:szCs w:val="22"/>
        </w:rPr>
        <w:t>z</w:t>
      </w:r>
      <w:proofErr w:type="gramEnd"/>
      <w:r w:rsidRPr="00141172">
        <w:rPr>
          <w:rFonts w:asciiTheme="majorHAnsi" w:hAnsiTheme="majorHAnsi" w:cs="Arial"/>
          <w:bCs/>
          <w:sz w:val="22"/>
          <w:szCs w:val="22"/>
        </w:rPr>
        <w:t xml:space="preserve"> </w:t>
      </w:r>
      <w:r w:rsidR="001863CD" w:rsidRPr="00141172">
        <w:rPr>
          <w:rFonts w:asciiTheme="majorHAnsi" w:hAnsiTheme="majorHAnsi" w:cs="Arial"/>
          <w:spacing w:val="-4"/>
          <w:sz w:val="22"/>
          <w:szCs w:val="22"/>
        </w:rPr>
        <w:t>2021</w:t>
      </w:r>
      <w:r w:rsidRPr="00141172">
        <w:rPr>
          <w:rFonts w:asciiTheme="majorHAnsi" w:hAnsiTheme="majorHAnsi" w:cs="Arial"/>
          <w:spacing w:val="-4"/>
          <w:sz w:val="22"/>
          <w:szCs w:val="22"/>
        </w:rPr>
        <w:t xml:space="preserve"> r., poz. </w:t>
      </w:r>
      <w:r w:rsidR="001863CD" w:rsidRPr="00141172">
        <w:rPr>
          <w:rFonts w:asciiTheme="majorHAnsi" w:hAnsiTheme="majorHAnsi" w:cs="Arial"/>
          <w:spacing w:val="-4"/>
          <w:sz w:val="22"/>
          <w:szCs w:val="22"/>
        </w:rPr>
        <w:t>112</w:t>
      </w:r>
      <w:r w:rsidR="00575AB2" w:rsidRPr="00141172">
        <w:rPr>
          <w:rFonts w:asciiTheme="majorHAnsi" w:hAnsiTheme="majorHAnsi" w:cs="Arial"/>
          <w:spacing w:val="-4"/>
          <w:sz w:val="22"/>
          <w:szCs w:val="22"/>
        </w:rPr>
        <w:t>9</w:t>
      </w:r>
      <w:r w:rsidRPr="00141172">
        <w:rPr>
          <w:rFonts w:asciiTheme="majorHAnsi" w:hAnsiTheme="majorHAnsi" w:cs="Arial"/>
          <w:spacing w:val="-4"/>
          <w:sz w:val="22"/>
          <w:szCs w:val="22"/>
        </w:rPr>
        <w:t xml:space="preserve"> ze zm.</w:t>
      </w:r>
      <w:r w:rsidRPr="00141172">
        <w:rPr>
          <w:rFonts w:asciiTheme="majorHAnsi" w:hAnsiTheme="majorHAnsi" w:cs="Arial"/>
          <w:bCs/>
          <w:sz w:val="22"/>
          <w:szCs w:val="22"/>
        </w:rPr>
        <w:t xml:space="preserve">) zwanej dalej </w:t>
      </w:r>
      <w:r w:rsidR="00F210EE" w:rsidRPr="00141172">
        <w:rPr>
          <w:rFonts w:asciiTheme="majorHAnsi" w:hAnsiTheme="majorHAnsi" w:cs="Arial"/>
          <w:bCs/>
          <w:sz w:val="22"/>
          <w:szCs w:val="22"/>
        </w:rPr>
        <w:t>U</w:t>
      </w:r>
      <w:r w:rsidRPr="00141172">
        <w:rPr>
          <w:rFonts w:asciiTheme="majorHAnsi" w:hAnsiTheme="majorHAnsi" w:cs="Arial"/>
          <w:bCs/>
          <w:sz w:val="22"/>
          <w:szCs w:val="22"/>
        </w:rPr>
        <w:t>stawą</w:t>
      </w:r>
      <w:r w:rsidR="00BC2123" w:rsidRPr="00141172">
        <w:rPr>
          <w:rFonts w:asciiTheme="majorHAnsi" w:hAnsiTheme="majorHAnsi" w:cs="Arial"/>
          <w:bCs/>
          <w:sz w:val="22"/>
          <w:szCs w:val="22"/>
        </w:rPr>
        <w:t xml:space="preserve"> </w:t>
      </w:r>
      <w:proofErr w:type="spellStart"/>
      <w:r w:rsidR="00BC2123" w:rsidRPr="00141172">
        <w:rPr>
          <w:rFonts w:asciiTheme="majorHAnsi" w:hAnsiTheme="majorHAnsi" w:cs="Arial"/>
          <w:bCs/>
          <w:sz w:val="22"/>
          <w:szCs w:val="22"/>
        </w:rPr>
        <w:t>Pzp</w:t>
      </w:r>
      <w:proofErr w:type="spellEnd"/>
      <w:r w:rsidRPr="00141172">
        <w:rPr>
          <w:rFonts w:asciiTheme="majorHAnsi" w:hAnsiTheme="majorHAnsi" w:cs="Arial"/>
          <w:bCs/>
          <w:sz w:val="22"/>
          <w:szCs w:val="22"/>
        </w:rPr>
        <w:t>, w zakresie wymaganych</w:t>
      </w:r>
      <w:r w:rsidR="009C05DF" w:rsidRPr="00141172">
        <w:rPr>
          <w:rFonts w:asciiTheme="majorHAnsi" w:hAnsiTheme="majorHAnsi" w:cs="Arial"/>
          <w:bCs/>
          <w:sz w:val="22"/>
          <w:szCs w:val="22"/>
        </w:rPr>
        <w:t xml:space="preserve"> dokumentów</w:t>
      </w:r>
      <w:r w:rsidRPr="00141172">
        <w:rPr>
          <w:rFonts w:asciiTheme="majorHAnsi" w:hAnsiTheme="majorHAnsi" w:cs="Arial"/>
          <w:bCs/>
          <w:sz w:val="22"/>
          <w:szCs w:val="22"/>
        </w:rPr>
        <w:t>, badania i oceny ofert</w:t>
      </w:r>
      <w:r w:rsidR="000450F4" w:rsidRPr="00141172">
        <w:rPr>
          <w:rFonts w:asciiTheme="majorHAnsi" w:hAnsiTheme="majorHAnsi" w:cs="Arial"/>
          <w:bCs/>
          <w:sz w:val="22"/>
          <w:szCs w:val="22"/>
        </w:rPr>
        <w:t>,</w:t>
      </w:r>
      <w:r w:rsidRPr="00141172">
        <w:rPr>
          <w:rFonts w:asciiTheme="majorHAnsi" w:hAnsiTheme="majorHAnsi" w:cs="Arial"/>
          <w:bCs/>
          <w:sz w:val="22"/>
          <w:szCs w:val="22"/>
        </w:rPr>
        <w:t xml:space="preserve"> w tym wykluczeni</w:t>
      </w:r>
      <w:r w:rsidR="00F210EE" w:rsidRPr="00141172">
        <w:rPr>
          <w:rFonts w:asciiTheme="majorHAnsi" w:hAnsiTheme="majorHAnsi" w:cs="Arial"/>
          <w:bCs/>
          <w:sz w:val="22"/>
          <w:szCs w:val="22"/>
        </w:rPr>
        <w:t>a</w:t>
      </w:r>
      <w:r w:rsidRPr="00141172">
        <w:rPr>
          <w:rFonts w:asciiTheme="majorHAnsi" w:hAnsiTheme="majorHAnsi" w:cs="Arial"/>
          <w:bCs/>
          <w:sz w:val="22"/>
          <w:szCs w:val="22"/>
        </w:rPr>
        <w:t xml:space="preserve"> </w:t>
      </w:r>
      <w:r w:rsidR="00F210EE" w:rsidRPr="00141172">
        <w:rPr>
          <w:rFonts w:asciiTheme="majorHAnsi" w:hAnsiTheme="majorHAnsi" w:cs="Arial"/>
          <w:bCs/>
          <w:sz w:val="22"/>
          <w:szCs w:val="22"/>
        </w:rPr>
        <w:t>W</w:t>
      </w:r>
      <w:r w:rsidR="000450F4" w:rsidRPr="00141172">
        <w:rPr>
          <w:rFonts w:asciiTheme="majorHAnsi" w:hAnsiTheme="majorHAnsi" w:cs="Arial"/>
          <w:bCs/>
          <w:sz w:val="22"/>
          <w:szCs w:val="22"/>
        </w:rPr>
        <w:t xml:space="preserve">ykonawcy, </w:t>
      </w:r>
      <w:r w:rsidRPr="00141172">
        <w:rPr>
          <w:rFonts w:asciiTheme="majorHAnsi" w:hAnsiTheme="majorHAnsi" w:cs="Arial"/>
          <w:bCs/>
          <w:sz w:val="22"/>
          <w:szCs w:val="22"/>
        </w:rPr>
        <w:t>odrzucenia oferty oraz prowadzonej procedury.</w:t>
      </w:r>
    </w:p>
    <w:p w:rsidR="000450F4" w:rsidRPr="00141172" w:rsidRDefault="00D5366C" w:rsidP="00071DA3">
      <w:pPr>
        <w:pStyle w:val="Nagwek4"/>
        <w:numPr>
          <w:ilvl w:val="0"/>
          <w:numId w:val="3"/>
        </w:numPr>
        <w:suppressAutoHyphens w:val="0"/>
        <w:spacing w:before="0" w:after="0"/>
        <w:ind w:hanging="153"/>
        <w:jc w:val="both"/>
        <w:rPr>
          <w:rFonts w:asciiTheme="majorHAnsi" w:hAnsiTheme="majorHAnsi" w:cs="Arial"/>
          <w:sz w:val="22"/>
          <w:szCs w:val="22"/>
          <w:u w:val="single"/>
        </w:rPr>
      </w:pPr>
      <w:r w:rsidRPr="00141172">
        <w:rPr>
          <w:rFonts w:asciiTheme="majorHAnsi" w:hAnsiTheme="majorHAnsi" w:cs="Arial"/>
          <w:sz w:val="22"/>
          <w:szCs w:val="22"/>
          <w:u w:val="single"/>
        </w:rPr>
        <w:t>Przedmiot</w:t>
      </w:r>
      <w:r w:rsidR="001B110A" w:rsidRPr="00141172">
        <w:rPr>
          <w:rFonts w:asciiTheme="majorHAnsi" w:hAnsiTheme="majorHAnsi" w:cs="Arial"/>
          <w:sz w:val="22"/>
          <w:szCs w:val="22"/>
          <w:u w:val="single"/>
        </w:rPr>
        <w:t xml:space="preserve"> zamówienia:</w:t>
      </w:r>
    </w:p>
    <w:p w:rsidR="003D0EF8" w:rsidRPr="00141172" w:rsidRDefault="009C05DF" w:rsidP="00846FB6">
      <w:pPr>
        <w:pStyle w:val="Akapitzlist"/>
        <w:numPr>
          <w:ilvl w:val="0"/>
          <w:numId w:val="5"/>
        </w:numPr>
        <w:suppressAutoHyphens w:val="0"/>
        <w:spacing w:after="0" w:line="240" w:lineRule="auto"/>
        <w:jc w:val="both"/>
        <w:rPr>
          <w:rFonts w:asciiTheme="majorHAnsi" w:hAnsiTheme="majorHAnsi"/>
          <w:iCs/>
        </w:rPr>
      </w:pPr>
      <w:r w:rsidRPr="00141172">
        <w:rPr>
          <w:rFonts w:asciiTheme="majorHAnsi" w:eastAsia="Times New Roman" w:hAnsiTheme="majorHAnsi"/>
          <w:iCs/>
        </w:rPr>
        <w:t xml:space="preserve">Przedmiotem </w:t>
      </w:r>
      <w:r w:rsidR="00E23B1F" w:rsidRPr="00141172">
        <w:rPr>
          <w:rFonts w:asciiTheme="majorHAnsi" w:eastAsia="Times New Roman" w:hAnsiTheme="majorHAnsi"/>
          <w:iCs/>
        </w:rPr>
        <w:t xml:space="preserve">zamówienia jest </w:t>
      </w:r>
      <w:r w:rsidR="00F16F0D" w:rsidRPr="00141172">
        <w:rPr>
          <w:rFonts w:asciiTheme="majorHAnsi" w:hAnsiTheme="majorHAnsi" w:cs="Times New Roman"/>
          <w:b/>
          <w:szCs w:val="24"/>
        </w:rPr>
        <w:t>usługa</w:t>
      </w:r>
      <w:r w:rsidR="003D0EF8" w:rsidRPr="00141172">
        <w:rPr>
          <w:rFonts w:asciiTheme="majorHAnsi" w:hAnsiTheme="majorHAnsi" w:cs="Times New Roman"/>
          <w:b/>
          <w:szCs w:val="24"/>
        </w:rPr>
        <w:t xml:space="preserve"> w postaci wyjazdu rehabilitacyjnego </w:t>
      </w:r>
      <w:proofErr w:type="gramStart"/>
      <w:r w:rsidR="003D0EF8" w:rsidRPr="00141172">
        <w:rPr>
          <w:rFonts w:asciiTheme="majorHAnsi" w:hAnsiTheme="majorHAnsi" w:cs="Times New Roman"/>
          <w:b/>
          <w:szCs w:val="24"/>
        </w:rPr>
        <w:t xml:space="preserve">dla </w:t>
      </w:r>
      <w:r w:rsidR="00700CB0">
        <w:rPr>
          <w:rFonts w:asciiTheme="majorHAnsi" w:hAnsiTheme="majorHAnsi" w:cs="Times New Roman"/>
          <w:b/>
          <w:szCs w:val="24"/>
        </w:rPr>
        <w:br/>
      </w:r>
      <w:r w:rsidR="003D0EF8" w:rsidRPr="00141172">
        <w:rPr>
          <w:rFonts w:asciiTheme="majorHAnsi" w:hAnsiTheme="majorHAnsi" w:cs="Times New Roman"/>
          <w:b/>
          <w:szCs w:val="24"/>
        </w:rPr>
        <w:t>30  pracowników</w:t>
      </w:r>
      <w:proofErr w:type="gramEnd"/>
      <w:r w:rsidR="003D0EF8" w:rsidRPr="00141172">
        <w:rPr>
          <w:rFonts w:asciiTheme="majorHAnsi" w:hAnsiTheme="majorHAnsi" w:cs="Times New Roman"/>
          <w:b/>
          <w:szCs w:val="24"/>
        </w:rPr>
        <w:t xml:space="preserve"> Zakładu Doskonalenia Zawodowego w Kielcach (Kobiet i Mężczyzn, </w:t>
      </w:r>
      <w:r w:rsidR="00700CB0">
        <w:rPr>
          <w:rFonts w:asciiTheme="majorHAnsi" w:hAnsiTheme="majorHAnsi" w:cs="Times New Roman"/>
          <w:b/>
          <w:szCs w:val="24"/>
        </w:rPr>
        <w:br/>
      </w:r>
      <w:r w:rsidR="003D0EF8" w:rsidRPr="00141172">
        <w:rPr>
          <w:rFonts w:asciiTheme="majorHAnsi" w:hAnsiTheme="majorHAnsi" w:cs="Times New Roman"/>
          <w:b/>
          <w:szCs w:val="24"/>
        </w:rPr>
        <w:t>w tym Osób Niepełnosprawnych) –  UCZESTNIKÓW/CZEK PROJEKTU „PROGRAM PROZDROWOTNY DLA PRACOWNIKÓW ZDZ KIELCE”</w:t>
      </w:r>
    </w:p>
    <w:p w:rsidR="00BD00DB" w:rsidRPr="00141172" w:rsidRDefault="00BD00DB" w:rsidP="00846FB6">
      <w:pPr>
        <w:pStyle w:val="Akapitzlist"/>
        <w:numPr>
          <w:ilvl w:val="0"/>
          <w:numId w:val="5"/>
        </w:numPr>
        <w:suppressAutoHyphens w:val="0"/>
        <w:spacing w:after="0" w:line="240" w:lineRule="auto"/>
        <w:jc w:val="both"/>
        <w:rPr>
          <w:rFonts w:asciiTheme="majorHAnsi" w:hAnsiTheme="majorHAnsi"/>
          <w:iCs/>
        </w:rPr>
      </w:pPr>
      <w:r w:rsidRPr="00141172">
        <w:rPr>
          <w:rFonts w:asciiTheme="majorHAnsi" w:hAnsiTheme="majorHAnsi"/>
        </w:rPr>
        <w:t xml:space="preserve">Miejsce realizacji usługi: </w:t>
      </w:r>
      <w:r w:rsidR="003D0EF8" w:rsidRPr="00141172">
        <w:rPr>
          <w:rFonts w:asciiTheme="majorHAnsi" w:hAnsiTheme="majorHAnsi"/>
        </w:rPr>
        <w:t xml:space="preserve">miejscowość </w:t>
      </w:r>
      <w:r w:rsidR="00515F11" w:rsidRPr="00141172">
        <w:rPr>
          <w:rFonts w:asciiTheme="majorHAnsi" w:hAnsiTheme="majorHAnsi"/>
        </w:rPr>
        <w:t>posiadająca</w:t>
      </w:r>
      <w:r w:rsidR="003D0EF8" w:rsidRPr="00141172">
        <w:rPr>
          <w:rFonts w:asciiTheme="majorHAnsi" w:hAnsiTheme="majorHAnsi"/>
        </w:rPr>
        <w:t xml:space="preserve"> status gminy uzdrowiskowej znajdujący się w woj. świętokrzyskim, usytuowany nie więcej niż 70 km od Kielc</w:t>
      </w:r>
    </w:p>
    <w:p w:rsidR="009C05DF" w:rsidRPr="00141172" w:rsidRDefault="009C05DF" w:rsidP="00846FB6">
      <w:pPr>
        <w:pStyle w:val="Akapitzlist"/>
        <w:numPr>
          <w:ilvl w:val="0"/>
          <w:numId w:val="5"/>
        </w:numPr>
        <w:suppressAutoHyphens w:val="0"/>
        <w:spacing w:after="0" w:line="240" w:lineRule="auto"/>
        <w:jc w:val="both"/>
        <w:rPr>
          <w:rFonts w:asciiTheme="majorHAnsi" w:hAnsiTheme="majorHAnsi"/>
          <w:iCs/>
        </w:rPr>
      </w:pPr>
      <w:r w:rsidRPr="00141172">
        <w:rPr>
          <w:rFonts w:asciiTheme="majorHAnsi" w:eastAsia="Times New Roman" w:hAnsiTheme="majorHAnsi"/>
          <w:iCs/>
        </w:rPr>
        <w:t>Z</w:t>
      </w:r>
      <w:r w:rsidRPr="00141172">
        <w:rPr>
          <w:rFonts w:asciiTheme="majorHAnsi" w:hAnsiTheme="majorHAnsi" w:cs="Arial"/>
        </w:rPr>
        <w:t>akr</w:t>
      </w:r>
      <w:r w:rsidR="00E23B1F" w:rsidRPr="00141172">
        <w:rPr>
          <w:rFonts w:asciiTheme="majorHAnsi" w:hAnsiTheme="majorHAnsi" w:cs="Arial"/>
        </w:rPr>
        <w:t>es rzeczowy został określony w c</w:t>
      </w:r>
      <w:r w:rsidRPr="00141172">
        <w:rPr>
          <w:rFonts w:asciiTheme="majorHAnsi" w:hAnsiTheme="majorHAnsi" w:cs="Arial"/>
        </w:rPr>
        <w:t xml:space="preserve">harakterystyce przedmiotu zamówienia - </w:t>
      </w:r>
      <w:r w:rsidR="00E23B1F" w:rsidRPr="00141172">
        <w:rPr>
          <w:rFonts w:asciiTheme="majorHAnsi" w:hAnsiTheme="majorHAnsi" w:cs="Arial"/>
        </w:rPr>
        <w:t>Z</w:t>
      </w:r>
      <w:r w:rsidRPr="00141172">
        <w:rPr>
          <w:rFonts w:asciiTheme="majorHAnsi" w:hAnsiTheme="majorHAnsi" w:cs="Arial"/>
        </w:rPr>
        <w:t>ałącznik</w:t>
      </w:r>
      <w:r w:rsidR="00E23B1F" w:rsidRPr="00141172">
        <w:rPr>
          <w:rFonts w:asciiTheme="majorHAnsi" w:hAnsiTheme="majorHAnsi" w:cs="Arial"/>
        </w:rPr>
        <w:t>u nr 1 do Zaproszenia oraz w P</w:t>
      </w:r>
      <w:r w:rsidRPr="00141172">
        <w:rPr>
          <w:rFonts w:asciiTheme="majorHAnsi" w:hAnsiTheme="majorHAnsi" w:cs="Arial"/>
        </w:rPr>
        <w:t xml:space="preserve">rojekcie umowy – załącznik nr </w:t>
      </w:r>
      <w:r w:rsidR="00F16F0D" w:rsidRPr="00141172">
        <w:rPr>
          <w:rFonts w:asciiTheme="majorHAnsi" w:hAnsiTheme="majorHAnsi" w:cs="Arial"/>
        </w:rPr>
        <w:t>6</w:t>
      </w:r>
      <w:r w:rsidRPr="00141172">
        <w:rPr>
          <w:rFonts w:asciiTheme="majorHAnsi" w:hAnsiTheme="majorHAnsi" w:cs="Arial"/>
        </w:rPr>
        <w:t xml:space="preserve"> do Zaproszenia, które stanowią integralną część Zaproszenia</w:t>
      </w:r>
      <w:r w:rsidRPr="00141172">
        <w:rPr>
          <w:rFonts w:asciiTheme="majorHAnsi" w:hAnsiTheme="majorHAnsi"/>
          <w:iCs/>
        </w:rPr>
        <w:t>.</w:t>
      </w:r>
    </w:p>
    <w:p w:rsidR="00F16F0D" w:rsidRPr="00141172" w:rsidRDefault="009C05DF" w:rsidP="00F16F0D">
      <w:pPr>
        <w:pStyle w:val="Akapitzlist"/>
        <w:numPr>
          <w:ilvl w:val="0"/>
          <w:numId w:val="5"/>
        </w:numPr>
        <w:suppressAutoHyphens w:val="0"/>
        <w:spacing w:after="0" w:line="240" w:lineRule="auto"/>
        <w:jc w:val="both"/>
        <w:rPr>
          <w:rFonts w:asciiTheme="majorHAnsi" w:hAnsiTheme="majorHAnsi"/>
          <w:iCs/>
        </w:rPr>
      </w:pPr>
      <w:r w:rsidRPr="00141172">
        <w:rPr>
          <w:rFonts w:asciiTheme="majorHAnsi" w:hAnsiTheme="majorHAnsi"/>
        </w:rPr>
        <w:t>Nazwy i kody przedmiotu zamówienia zgodne ze Wspólnym Słownikiem Zamówień</w:t>
      </w:r>
      <w:r w:rsidR="00763E6B" w:rsidRPr="00141172">
        <w:rPr>
          <w:rFonts w:asciiTheme="majorHAnsi" w:hAnsiTheme="majorHAnsi"/>
        </w:rPr>
        <w:t xml:space="preserve"> CPV</w:t>
      </w:r>
      <w:r w:rsidRPr="00141172">
        <w:rPr>
          <w:rFonts w:asciiTheme="majorHAnsi" w:hAnsiTheme="majorHAnsi"/>
        </w:rPr>
        <w:t xml:space="preserve">: </w:t>
      </w:r>
    </w:p>
    <w:p w:rsidR="00C741F1" w:rsidRPr="00141172" w:rsidRDefault="00055204" w:rsidP="00C741F1">
      <w:pPr>
        <w:pStyle w:val="Akapitzlist"/>
        <w:shd w:val="clear" w:color="auto" w:fill="FFFFFF" w:themeFill="background1"/>
        <w:spacing w:line="240" w:lineRule="auto"/>
        <w:rPr>
          <w:rFonts w:asciiTheme="majorHAnsi" w:hAnsiTheme="majorHAnsi"/>
          <w:color w:val="2D2D2D"/>
          <w:u w:val="single"/>
        </w:rPr>
      </w:pPr>
      <w:hyperlink r:id="rId11" w:history="1">
        <w:proofErr w:type="gramStart"/>
        <w:r w:rsidR="00F16F0D" w:rsidRPr="00141172">
          <w:rPr>
            <w:rStyle w:val="Hipercze"/>
            <w:rFonts w:asciiTheme="majorHAnsi" w:hAnsiTheme="majorHAnsi"/>
            <w:color w:val="232323"/>
          </w:rPr>
          <w:t>85312500-4</w:t>
        </w:r>
      </w:hyperlink>
      <w:r w:rsidR="00F16F0D" w:rsidRPr="00141172">
        <w:rPr>
          <w:rFonts w:asciiTheme="majorHAnsi" w:hAnsiTheme="majorHAnsi"/>
          <w:color w:val="2D2D2D"/>
          <w:u w:val="single"/>
        </w:rPr>
        <w:t xml:space="preserve">   Usługi</w:t>
      </w:r>
      <w:proofErr w:type="gramEnd"/>
      <w:r w:rsidR="00F16F0D" w:rsidRPr="00141172">
        <w:rPr>
          <w:rFonts w:asciiTheme="majorHAnsi" w:hAnsiTheme="majorHAnsi"/>
          <w:color w:val="2D2D2D"/>
          <w:u w:val="single"/>
        </w:rPr>
        <w:t xml:space="preserve"> rehabilitacyjne</w:t>
      </w:r>
    </w:p>
    <w:p w:rsidR="00DD0970" w:rsidRPr="00700CB0" w:rsidRDefault="0058657E" w:rsidP="00700CB0">
      <w:pPr>
        <w:pStyle w:val="Akapitzlist"/>
        <w:shd w:val="clear" w:color="auto" w:fill="FFFFFF" w:themeFill="background1"/>
        <w:spacing w:line="240" w:lineRule="auto"/>
        <w:rPr>
          <w:rFonts w:asciiTheme="majorHAnsi" w:hAnsiTheme="majorHAnsi"/>
          <w:color w:val="2D2D2D"/>
        </w:rPr>
      </w:pPr>
      <w:r w:rsidRPr="00141172">
        <w:rPr>
          <w:rFonts w:asciiTheme="majorHAnsi" w:hAnsiTheme="majorHAnsi"/>
          <w:color w:val="2D2D2D"/>
          <w:u w:val="single"/>
        </w:rPr>
        <w:lastRenderedPageBreak/>
        <w:t>85147000</w:t>
      </w:r>
      <w:r w:rsidRPr="00141172">
        <w:rPr>
          <w:rFonts w:asciiTheme="majorHAnsi" w:hAnsiTheme="majorHAnsi"/>
          <w:color w:val="2D2D2D"/>
        </w:rPr>
        <w:t xml:space="preserve">-1 usługi zdrowotne świadczone dla </w:t>
      </w:r>
      <w:proofErr w:type="gramStart"/>
      <w:r w:rsidRPr="00141172">
        <w:rPr>
          <w:rFonts w:asciiTheme="majorHAnsi" w:hAnsiTheme="majorHAnsi"/>
          <w:color w:val="2D2D2D"/>
        </w:rPr>
        <w:t>firm</w:t>
      </w:r>
      <w:hyperlink r:id="rId12" w:history="1">
        <w:r w:rsidR="00C741F1" w:rsidRPr="00141172">
          <w:rPr>
            <w:rFonts w:asciiTheme="majorHAnsi" w:hAnsiTheme="majorHAnsi"/>
            <w:color w:val="232323"/>
          </w:rPr>
          <w:br/>
        </w:r>
        <w:r w:rsidR="00C741F1" w:rsidRPr="00141172">
          <w:rPr>
            <w:rStyle w:val="Hipercze"/>
            <w:rFonts w:asciiTheme="majorHAnsi" w:hAnsiTheme="majorHAnsi"/>
            <w:color w:val="232323"/>
          </w:rPr>
          <w:t>98332000-9</w:t>
        </w:r>
      </w:hyperlink>
      <w:r w:rsidR="00C741F1" w:rsidRPr="00141172">
        <w:rPr>
          <w:rFonts w:asciiTheme="majorHAnsi" w:eastAsia="Times New Roman" w:hAnsiTheme="majorHAnsi" w:cs="Times New Roman"/>
          <w:color w:val="2D2D2D"/>
          <w:lang w:eastAsia="pl-PL"/>
        </w:rPr>
        <w:t xml:space="preserve">  </w:t>
      </w:r>
      <w:r w:rsidR="00C741F1" w:rsidRPr="00141172">
        <w:rPr>
          <w:rFonts w:asciiTheme="majorHAnsi" w:hAnsiTheme="majorHAnsi"/>
          <w:color w:val="2D2D2D"/>
        </w:rPr>
        <w:t>Usługi</w:t>
      </w:r>
      <w:proofErr w:type="gramEnd"/>
      <w:r w:rsidR="00C741F1" w:rsidRPr="00141172">
        <w:rPr>
          <w:rFonts w:asciiTheme="majorHAnsi" w:hAnsiTheme="majorHAnsi"/>
          <w:color w:val="2D2D2D"/>
        </w:rPr>
        <w:t xml:space="preserve"> miejsc uzdrowiskowych</w:t>
      </w:r>
      <w:r w:rsidR="00DD0970" w:rsidRPr="00141172">
        <w:rPr>
          <w:rFonts w:asciiTheme="majorHAnsi" w:hAnsiTheme="majorHAnsi"/>
          <w:color w:val="232323"/>
        </w:rPr>
        <w:br/>
      </w:r>
      <w:r w:rsidR="00DD0970" w:rsidRPr="00141172">
        <w:rPr>
          <w:rFonts w:asciiTheme="majorHAnsi" w:hAnsiTheme="majorHAnsi"/>
          <w:color w:val="2D2D2D"/>
          <w:u w:val="single"/>
        </w:rPr>
        <w:t>98330000-5</w:t>
      </w:r>
      <w:r w:rsidR="00DD0970" w:rsidRPr="00141172">
        <w:rPr>
          <w:rFonts w:asciiTheme="majorHAnsi" w:hAnsiTheme="majorHAnsi"/>
          <w:color w:val="2D2D2D"/>
        </w:rPr>
        <w:t xml:space="preserve"> Usługi zapewnienia komfortu fizycznego</w:t>
      </w:r>
    </w:p>
    <w:p w:rsidR="001A32BF" w:rsidRPr="00141172" w:rsidRDefault="009C05DF" w:rsidP="00515F11">
      <w:pPr>
        <w:pStyle w:val="Akapitzlist"/>
        <w:numPr>
          <w:ilvl w:val="0"/>
          <w:numId w:val="5"/>
        </w:numPr>
        <w:suppressAutoHyphens w:val="0"/>
        <w:spacing w:after="0" w:line="240" w:lineRule="auto"/>
        <w:ind w:left="714" w:hanging="357"/>
        <w:jc w:val="both"/>
        <w:rPr>
          <w:rFonts w:asciiTheme="majorHAnsi" w:eastAsia="Times New Roman" w:hAnsiTheme="majorHAnsi"/>
        </w:rPr>
      </w:pPr>
      <w:r w:rsidRPr="00141172">
        <w:rPr>
          <w:rFonts w:asciiTheme="majorHAnsi" w:hAnsiTheme="majorHAnsi"/>
          <w:b/>
          <w:bCs/>
          <w:u w:val="single"/>
        </w:rPr>
        <w:t xml:space="preserve">Zamawiający </w:t>
      </w:r>
      <w:r w:rsidR="00515F11" w:rsidRPr="00141172">
        <w:rPr>
          <w:rFonts w:asciiTheme="majorHAnsi" w:hAnsiTheme="majorHAnsi"/>
          <w:b/>
          <w:bCs/>
          <w:u w:val="single"/>
        </w:rPr>
        <w:t xml:space="preserve">nie </w:t>
      </w:r>
      <w:r w:rsidRPr="00141172">
        <w:rPr>
          <w:rFonts w:asciiTheme="majorHAnsi" w:hAnsiTheme="majorHAnsi"/>
          <w:b/>
          <w:bCs/>
          <w:u w:val="single"/>
        </w:rPr>
        <w:t>dopuszcza składani</w:t>
      </w:r>
      <w:r w:rsidR="70811503" w:rsidRPr="00141172">
        <w:rPr>
          <w:rFonts w:asciiTheme="majorHAnsi" w:hAnsiTheme="majorHAnsi"/>
          <w:b/>
          <w:bCs/>
          <w:u w:val="single"/>
        </w:rPr>
        <w:t>e</w:t>
      </w:r>
      <w:r w:rsidRPr="00141172">
        <w:rPr>
          <w:rFonts w:asciiTheme="majorHAnsi" w:hAnsiTheme="majorHAnsi"/>
          <w:b/>
          <w:bCs/>
          <w:u w:val="single"/>
        </w:rPr>
        <w:t xml:space="preserve"> ofert częściowych</w:t>
      </w:r>
      <w:r w:rsidRPr="00141172">
        <w:rPr>
          <w:rFonts w:asciiTheme="majorHAnsi" w:hAnsiTheme="majorHAnsi"/>
        </w:rPr>
        <w:t xml:space="preserve">. </w:t>
      </w:r>
    </w:p>
    <w:p w:rsidR="001B110A" w:rsidRPr="00141172" w:rsidRDefault="001B110A" w:rsidP="00CD32B4">
      <w:pPr>
        <w:pStyle w:val="Akapitzlist"/>
        <w:numPr>
          <w:ilvl w:val="0"/>
          <w:numId w:val="5"/>
        </w:numPr>
        <w:suppressAutoHyphens w:val="0"/>
        <w:spacing w:after="0" w:line="240" w:lineRule="auto"/>
        <w:jc w:val="both"/>
        <w:rPr>
          <w:rFonts w:asciiTheme="majorHAnsi" w:eastAsia="Times New Roman" w:hAnsiTheme="majorHAnsi"/>
          <w:bCs/>
          <w:lang w:eastAsia="pl-PL"/>
        </w:rPr>
      </w:pPr>
      <w:r w:rsidRPr="00141172">
        <w:rPr>
          <w:rFonts w:asciiTheme="majorHAnsi" w:hAnsiTheme="majorHAnsi" w:cs="Arial"/>
          <w:b/>
        </w:rPr>
        <w:t>Termin wykonania zamówienia:</w:t>
      </w:r>
      <w:r w:rsidR="00515F11" w:rsidRPr="00141172">
        <w:rPr>
          <w:rFonts w:asciiTheme="majorHAnsi" w:hAnsiTheme="majorHAnsi"/>
        </w:rPr>
        <w:t xml:space="preserve"> Od dnia podpisania umowy, jednak nie wcześniej niż od 20.09.2021</w:t>
      </w:r>
      <w:r w:rsidR="005F177B" w:rsidRPr="00141172">
        <w:rPr>
          <w:rFonts w:asciiTheme="majorHAnsi" w:hAnsiTheme="majorHAnsi"/>
        </w:rPr>
        <w:t xml:space="preserve"> </w:t>
      </w:r>
      <w:proofErr w:type="gramStart"/>
      <w:r w:rsidR="00515F11" w:rsidRPr="00141172">
        <w:rPr>
          <w:rFonts w:asciiTheme="majorHAnsi" w:hAnsiTheme="majorHAnsi"/>
        </w:rPr>
        <w:t>r</w:t>
      </w:r>
      <w:proofErr w:type="gramEnd"/>
      <w:r w:rsidR="00515F11" w:rsidRPr="00141172">
        <w:rPr>
          <w:rFonts w:asciiTheme="majorHAnsi" w:hAnsiTheme="majorHAnsi"/>
        </w:rPr>
        <w:t>., przez okres 6 miesięcy.</w:t>
      </w:r>
    </w:p>
    <w:p w:rsidR="00515F11" w:rsidRPr="00141172" w:rsidRDefault="00515F11" w:rsidP="00515F11">
      <w:pPr>
        <w:pStyle w:val="Zawartotabeli"/>
        <w:spacing w:line="360" w:lineRule="auto"/>
        <w:ind w:left="720"/>
        <w:jc w:val="both"/>
        <w:rPr>
          <w:rFonts w:asciiTheme="majorHAnsi" w:hAnsiTheme="majorHAnsi"/>
          <w:b/>
          <w:bCs/>
          <w:sz w:val="22"/>
          <w:szCs w:val="22"/>
        </w:rPr>
      </w:pPr>
      <w:r w:rsidRPr="00141172">
        <w:rPr>
          <w:rFonts w:asciiTheme="majorHAnsi" w:hAnsiTheme="majorHAnsi"/>
          <w:sz w:val="22"/>
          <w:szCs w:val="22"/>
        </w:rPr>
        <w:t xml:space="preserve">Zamawiający zastrzega sobie możliwość wydłużenia okresu realizacji. </w:t>
      </w:r>
    </w:p>
    <w:p w:rsidR="00EB18C3" w:rsidRPr="00141172" w:rsidRDefault="001B110A" w:rsidP="00EB18C3">
      <w:pPr>
        <w:pStyle w:val="Tekstpodstawowy"/>
        <w:numPr>
          <w:ilvl w:val="0"/>
          <w:numId w:val="3"/>
        </w:numPr>
        <w:spacing w:after="0"/>
        <w:rPr>
          <w:rFonts w:asciiTheme="majorHAnsi" w:hAnsiTheme="majorHAnsi" w:cs="Cambria"/>
          <w:b/>
          <w:sz w:val="22"/>
          <w:szCs w:val="22"/>
        </w:rPr>
      </w:pPr>
      <w:r w:rsidRPr="00141172">
        <w:rPr>
          <w:rFonts w:asciiTheme="majorHAnsi" w:hAnsiTheme="majorHAnsi" w:cs="Cambria"/>
          <w:b/>
          <w:sz w:val="22"/>
          <w:szCs w:val="22"/>
        </w:rPr>
        <w:t>Określenie warunków udziału w postępowaniu:</w:t>
      </w:r>
    </w:p>
    <w:p w:rsidR="00EB18C3" w:rsidRPr="00141172" w:rsidRDefault="00EB18C3" w:rsidP="00EB18C3">
      <w:pPr>
        <w:pStyle w:val="Akapitzlist"/>
        <w:numPr>
          <w:ilvl w:val="0"/>
          <w:numId w:val="18"/>
        </w:numPr>
        <w:spacing w:after="0" w:line="240" w:lineRule="auto"/>
        <w:ind w:left="851" w:hanging="284"/>
        <w:contextualSpacing/>
        <w:jc w:val="both"/>
        <w:rPr>
          <w:rFonts w:asciiTheme="majorHAnsi" w:hAnsiTheme="majorHAnsi"/>
        </w:rPr>
      </w:pPr>
      <w:r w:rsidRPr="00141172">
        <w:rPr>
          <w:rFonts w:asciiTheme="majorHAnsi" w:eastAsia="Times New Roman" w:hAnsiTheme="majorHAnsi" w:cs="Cambria"/>
        </w:rPr>
        <w:t>Oferta zostanie uznana za spełniającą warunki, jeśli będzie:</w:t>
      </w:r>
    </w:p>
    <w:p w:rsidR="00EB18C3" w:rsidRPr="00141172" w:rsidRDefault="00EB18C3" w:rsidP="00EB18C3">
      <w:pPr>
        <w:pStyle w:val="Akapitzlist"/>
        <w:numPr>
          <w:ilvl w:val="0"/>
          <w:numId w:val="20"/>
        </w:numPr>
        <w:spacing w:after="0" w:line="240" w:lineRule="auto"/>
        <w:ind w:left="1134"/>
        <w:contextualSpacing/>
        <w:jc w:val="both"/>
        <w:rPr>
          <w:rFonts w:asciiTheme="majorHAnsi" w:hAnsiTheme="majorHAnsi"/>
        </w:rPr>
      </w:pPr>
      <w:proofErr w:type="gramStart"/>
      <w:r w:rsidRPr="00141172">
        <w:rPr>
          <w:rFonts w:asciiTheme="majorHAnsi" w:eastAsia="Times New Roman" w:hAnsiTheme="majorHAnsi" w:cs="Cambria"/>
        </w:rPr>
        <w:t>zgodna</w:t>
      </w:r>
      <w:proofErr w:type="gramEnd"/>
      <w:r w:rsidRPr="00141172">
        <w:rPr>
          <w:rFonts w:asciiTheme="majorHAnsi" w:eastAsia="Times New Roman" w:hAnsiTheme="majorHAnsi" w:cs="Cambria"/>
        </w:rPr>
        <w:t xml:space="preserve"> w kwestii sposobu jej przygotowania, oferowanego przedmiotu i warunków zamówienia ze wszystkimi wymogami niniejszego Zaproszenia,</w:t>
      </w:r>
    </w:p>
    <w:p w:rsidR="00EB18C3" w:rsidRPr="00141172" w:rsidRDefault="00EB18C3" w:rsidP="00EB18C3">
      <w:pPr>
        <w:pStyle w:val="Akapitzlist"/>
        <w:numPr>
          <w:ilvl w:val="0"/>
          <w:numId w:val="20"/>
        </w:numPr>
        <w:spacing w:after="0" w:line="240" w:lineRule="auto"/>
        <w:ind w:left="1134"/>
        <w:contextualSpacing/>
        <w:jc w:val="both"/>
        <w:rPr>
          <w:rFonts w:asciiTheme="majorHAnsi" w:hAnsiTheme="majorHAnsi"/>
        </w:rPr>
      </w:pPr>
      <w:proofErr w:type="gramStart"/>
      <w:r w:rsidRPr="00141172">
        <w:rPr>
          <w:rFonts w:asciiTheme="majorHAnsi" w:eastAsia="Times New Roman" w:hAnsiTheme="majorHAnsi" w:cs="Cambria"/>
        </w:rPr>
        <w:t>złożona</w:t>
      </w:r>
      <w:proofErr w:type="gramEnd"/>
      <w:r w:rsidRPr="00141172">
        <w:rPr>
          <w:rFonts w:asciiTheme="majorHAnsi" w:eastAsia="Times New Roman" w:hAnsiTheme="majorHAnsi" w:cs="Cambria"/>
        </w:rPr>
        <w:t xml:space="preserve"> w wyznaczonym terminie składania ofert.</w:t>
      </w:r>
    </w:p>
    <w:p w:rsidR="00EB18C3" w:rsidRPr="00141172" w:rsidRDefault="00EB18C3" w:rsidP="00EB18C3">
      <w:pPr>
        <w:pStyle w:val="Akapitzlist"/>
        <w:numPr>
          <w:ilvl w:val="0"/>
          <w:numId w:val="53"/>
        </w:numPr>
        <w:tabs>
          <w:tab w:val="clear" w:pos="704"/>
        </w:tabs>
        <w:suppressAutoHyphens w:val="0"/>
        <w:spacing w:after="0" w:line="240" w:lineRule="auto"/>
        <w:ind w:left="851" w:hanging="284"/>
        <w:jc w:val="both"/>
        <w:rPr>
          <w:rFonts w:asciiTheme="majorHAnsi" w:hAnsiTheme="majorHAnsi" w:cs="Arial"/>
          <w:b/>
        </w:rPr>
      </w:pPr>
      <w:r w:rsidRPr="00141172">
        <w:rPr>
          <w:rFonts w:asciiTheme="majorHAnsi" w:hAnsiTheme="majorHAnsi" w:cs="Arial"/>
          <w:b/>
        </w:rPr>
        <w:t>Opis warunków udziału w postępowaniu i sposobu dokonywania oceny spełniania tych warunków:</w:t>
      </w:r>
    </w:p>
    <w:p w:rsidR="00EB18C3" w:rsidRPr="00141172" w:rsidRDefault="00EB18C3" w:rsidP="00EB18C3">
      <w:pPr>
        <w:ind w:left="851"/>
        <w:jc w:val="both"/>
        <w:rPr>
          <w:rFonts w:asciiTheme="majorHAnsi" w:hAnsiTheme="majorHAnsi" w:cs="Arial Narrow"/>
        </w:rPr>
      </w:pPr>
      <w:r w:rsidRPr="00141172">
        <w:rPr>
          <w:rFonts w:asciiTheme="majorHAnsi" w:hAnsiTheme="majorHAnsi" w:cs="Arial Narrow"/>
        </w:rPr>
        <w:t xml:space="preserve">O udzielenie zamówienia mogą ubiegać się Wykonawcy, którzy spełniają warunki udziału </w:t>
      </w:r>
      <w:r w:rsidR="00700CB0">
        <w:rPr>
          <w:rFonts w:asciiTheme="majorHAnsi" w:hAnsiTheme="majorHAnsi" w:cs="Arial Narrow"/>
        </w:rPr>
        <w:br/>
      </w:r>
      <w:r w:rsidRPr="00141172">
        <w:rPr>
          <w:rFonts w:asciiTheme="majorHAnsi" w:hAnsiTheme="majorHAnsi" w:cs="Arial Narrow"/>
        </w:rPr>
        <w:t xml:space="preserve">w postępowaniu dotyczące: </w:t>
      </w:r>
    </w:p>
    <w:p w:rsidR="00EB18C3" w:rsidRPr="00141172" w:rsidRDefault="00EB18C3" w:rsidP="00EB18C3">
      <w:pPr>
        <w:pStyle w:val="Akapitzlist"/>
        <w:numPr>
          <w:ilvl w:val="1"/>
          <w:numId w:val="43"/>
        </w:numPr>
        <w:suppressAutoHyphens w:val="0"/>
        <w:spacing w:after="0" w:line="240" w:lineRule="auto"/>
        <w:ind w:left="1134" w:hanging="425"/>
        <w:contextualSpacing/>
        <w:jc w:val="both"/>
        <w:rPr>
          <w:rFonts w:asciiTheme="majorHAnsi" w:hAnsiTheme="majorHAnsi" w:cs="Arial"/>
          <w:b/>
        </w:rPr>
      </w:pPr>
      <w:proofErr w:type="gramStart"/>
      <w:r w:rsidRPr="00141172">
        <w:rPr>
          <w:rFonts w:asciiTheme="majorHAnsi" w:hAnsiTheme="majorHAnsi" w:cs="Arial"/>
          <w:b/>
        </w:rPr>
        <w:t>zdolności</w:t>
      </w:r>
      <w:proofErr w:type="gramEnd"/>
      <w:r w:rsidRPr="00141172">
        <w:rPr>
          <w:rFonts w:asciiTheme="majorHAnsi" w:hAnsiTheme="majorHAnsi" w:cs="Arial"/>
          <w:b/>
        </w:rPr>
        <w:t xml:space="preserve"> do występowania w obrocie gospodarczym;</w:t>
      </w:r>
    </w:p>
    <w:p w:rsidR="00EB18C3" w:rsidRPr="00141172" w:rsidRDefault="00EB18C3" w:rsidP="00EB18C3">
      <w:pPr>
        <w:pStyle w:val="Akapitzlist"/>
        <w:ind w:left="1134"/>
        <w:jc w:val="both"/>
        <w:rPr>
          <w:rFonts w:asciiTheme="majorHAnsi" w:hAnsiTheme="majorHAnsi" w:cs="Arial"/>
        </w:rPr>
      </w:pPr>
      <w:r w:rsidRPr="00141172">
        <w:rPr>
          <w:rFonts w:asciiTheme="majorHAnsi" w:hAnsiTheme="majorHAnsi" w:cs="Arial"/>
        </w:rPr>
        <w:t xml:space="preserve">Zamawiający nie precyzuje warunku w tym zakresie.  </w:t>
      </w:r>
    </w:p>
    <w:p w:rsidR="00EB18C3" w:rsidRPr="00141172" w:rsidRDefault="00EB18C3" w:rsidP="00EB18C3">
      <w:pPr>
        <w:ind w:left="1134"/>
        <w:jc w:val="both"/>
        <w:rPr>
          <w:rFonts w:asciiTheme="majorHAnsi" w:eastAsia="Arial Narrow" w:hAnsiTheme="majorHAnsi" w:cs="Arial Narrow"/>
        </w:rPr>
      </w:pPr>
      <w:r w:rsidRPr="00141172">
        <w:rPr>
          <w:rFonts w:asciiTheme="majorHAnsi" w:hAnsiTheme="majorHAnsi" w:cs="Arial Narrow"/>
          <w:u w:val="single"/>
        </w:rPr>
        <w:t>Opis</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sposobu</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dokonywania</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oceny</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spełniania</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tego</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warunku:</w:t>
      </w:r>
    </w:p>
    <w:p w:rsidR="00EB18C3" w:rsidRPr="00141172" w:rsidRDefault="00EB18C3" w:rsidP="00EB18C3">
      <w:pPr>
        <w:autoSpaceDE w:val="0"/>
        <w:autoSpaceDN w:val="0"/>
        <w:adjustRightInd w:val="0"/>
        <w:ind w:left="1134"/>
        <w:jc w:val="both"/>
        <w:rPr>
          <w:rFonts w:asciiTheme="majorHAnsi" w:hAnsiTheme="majorHAnsi"/>
        </w:rPr>
      </w:pPr>
      <w:r w:rsidRPr="00141172">
        <w:rPr>
          <w:rFonts w:asciiTheme="majorHAnsi" w:hAnsiTheme="majorHAnsi"/>
        </w:rPr>
        <w:t>Ocena spełnienia tego warunku nastąpi na podstawie złożonego wraz z ofertą oświadczenia w sprawie spełniania warunków udziału w postępowaniu Załącznik nr 3 do Zaproszenia.</w:t>
      </w:r>
    </w:p>
    <w:p w:rsidR="00EB18C3" w:rsidRPr="00141172" w:rsidRDefault="00EB18C3" w:rsidP="00EB18C3">
      <w:pPr>
        <w:pStyle w:val="Akapitzlist"/>
        <w:numPr>
          <w:ilvl w:val="1"/>
          <w:numId w:val="43"/>
        </w:numPr>
        <w:suppressAutoHyphens w:val="0"/>
        <w:spacing w:after="0" w:line="240" w:lineRule="auto"/>
        <w:ind w:left="1134" w:hanging="425"/>
        <w:contextualSpacing/>
        <w:jc w:val="both"/>
        <w:rPr>
          <w:rFonts w:asciiTheme="majorHAnsi" w:hAnsiTheme="majorHAnsi" w:cs="Arial"/>
          <w:b/>
        </w:rPr>
      </w:pPr>
      <w:proofErr w:type="gramStart"/>
      <w:r w:rsidRPr="00141172">
        <w:rPr>
          <w:rFonts w:asciiTheme="majorHAnsi" w:hAnsiTheme="majorHAnsi" w:cs="Arial Narrow"/>
          <w:b/>
        </w:rPr>
        <w:t>uprawnień</w:t>
      </w:r>
      <w:proofErr w:type="gramEnd"/>
      <w:r w:rsidRPr="00141172">
        <w:rPr>
          <w:rFonts w:asciiTheme="majorHAnsi" w:hAnsiTheme="majorHAnsi" w:cs="Arial Narrow"/>
          <w:b/>
        </w:rPr>
        <w:t xml:space="preserve"> do prowadzenia określonej działalności gospodarczej lub zawodowej, o ile wynika to z odrębnych przepisów</w:t>
      </w:r>
      <w:r w:rsidRPr="00141172">
        <w:rPr>
          <w:rFonts w:asciiTheme="majorHAnsi" w:hAnsiTheme="majorHAnsi" w:cs="Arial Narrow"/>
        </w:rPr>
        <w:t>,</w:t>
      </w:r>
    </w:p>
    <w:p w:rsidR="00EB18C3" w:rsidRPr="00141172" w:rsidRDefault="00EB18C3" w:rsidP="00EB18C3">
      <w:pPr>
        <w:pStyle w:val="Akapitzlist"/>
        <w:ind w:left="1134"/>
        <w:jc w:val="both"/>
        <w:rPr>
          <w:rFonts w:asciiTheme="majorHAnsi" w:hAnsiTheme="majorHAnsi" w:cs="Arial"/>
        </w:rPr>
      </w:pPr>
      <w:r w:rsidRPr="00141172">
        <w:rPr>
          <w:rFonts w:asciiTheme="majorHAnsi" w:hAnsiTheme="majorHAnsi" w:cs="Arial"/>
        </w:rPr>
        <w:t xml:space="preserve">Zamawiający nie precyzuje warunku w tym zakresie.  </w:t>
      </w:r>
    </w:p>
    <w:p w:rsidR="00EB18C3" w:rsidRPr="00141172" w:rsidRDefault="00EB18C3" w:rsidP="00EB18C3">
      <w:pPr>
        <w:pStyle w:val="Akapitzlist"/>
        <w:ind w:left="1134"/>
        <w:jc w:val="both"/>
        <w:rPr>
          <w:rFonts w:asciiTheme="majorHAnsi" w:eastAsia="Arial Narrow" w:hAnsiTheme="majorHAnsi" w:cs="Arial Narrow"/>
        </w:rPr>
      </w:pPr>
      <w:r w:rsidRPr="00141172">
        <w:rPr>
          <w:rFonts w:asciiTheme="majorHAnsi" w:hAnsiTheme="majorHAnsi" w:cs="Arial Narrow"/>
          <w:u w:val="single"/>
        </w:rPr>
        <w:t>Opis</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sposobu</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dokonywania</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oceny</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spełniania</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tego</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warunku:</w:t>
      </w:r>
    </w:p>
    <w:p w:rsidR="00EB18C3" w:rsidRPr="00141172" w:rsidRDefault="00EB18C3" w:rsidP="00EB18C3">
      <w:pPr>
        <w:pStyle w:val="Akapitzlist"/>
        <w:autoSpaceDE w:val="0"/>
        <w:autoSpaceDN w:val="0"/>
        <w:adjustRightInd w:val="0"/>
        <w:ind w:left="1134"/>
        <w:jc w:val="both"/>
        <w:rPr>
          <w:rFonts w:asciiTheme="majorHAnsi" w:hAnsiTheme="majorHAnsi"/>
        </w:rPr>
      </w:pPr>
      <w:r w:rsidRPr="00141172">
        <w:rPr>
          <w:rFonts w:asciiTheme="majorHAnsi" w:hAnsiTheme="majorHAnsi"/>
        </w:rPr>
        <w:t>Ocena spełnienia tego warunku nastąpi na podstawie złożonego wraz z ofertą oświadczenia w sprawie spełniania warunków udziału w postępowaniu Załącznik nr 3 do Zaproszenia.</w:t>
      </w:r>
    </w:p>
    <w:p w:rsidR="00EB18C3" w:rsidRPr="00141172" w:rsidRDefault="00EB18C3" w:rsidP="00EB18C3">
      <w:pPr>
        <w:pStyle w:val="Akapitzlist"/>
        <w:numPr>
          <w:ilvl w:val="1"/>
          <w:numId w:val="43"/>
        </w:numPr>
        <w:suppressAutoHyphens w:val="0"/>
        <w:spacing w:after="60" w:line="240" w:lineRule="auto"/>
        <w:ind w:left="1134" w:hanging="425"/>
        <w:contextualSpacing/>
        <w:jc w:val="both"/>
        <w:rPr>
          <w:rFonts w:asciiTheme="majorHAnsi" w:hAnsiTheme="majorHAnsi" w:cs="Arial"/>
          <w:b/>
        </w:rPr>
      </w:pPr>
      <w:proofErr w:type="gramStart"/>
      <w:r w:rsidRPr="00141172">
        <w:rPr>
          <w:rFonts w:asciiTheme="majorHAnsi" w:hAnsiTheme="majorHAnsi" w:cs="Arial"/>
          <w:b/>
        </w:rPr>
        <w:t>sytuacji</w:t>
      </w:r>
      <w:proofErr w:type="gramEnd"/>
      <w:r w:rsidRPr="00141172">
        <w:rPr>
          <w:rFonts w:asciiTheme="majorHAnsi" w:hAnsiTheme="majorHAnsi" w:cs="Arial"/>
          <w:b/>
        </w:rPr>
        <w:t xml:space="preserve"> ekonomicznej lub finansowej</w:t>
      </w:r>
    </w:p>
    <w:p w:rsidR="00EB18C3" w:rsidRPr="00141172" w:rsidRDefault="00EB18C3" w:rsidP="00EB18C3">
      <w:pPr>
        <w:pStyle w:val="Akapitzlist"/>
        <w:ind w:left="1134"/>
        <w:jc w:val="both"/>
        <w:rPr>
          <w:rFonts w:asciiTheme="majorHAnsi" w:hAnsiTheme="majorHAnsi" w:cs="Arial"/>
        </w:rPr>
      </w:pPr>
      <w:r w:rsidRPr="00141172">
        <w:rPr>
          <w:rFonts w:asciiTheme="majorHAnsi" w:hAnsiTheme="majorHAnsi" w:cs="Arial"/>
        </w:rPr>
        <w:t xml:space="preserve">Zamawiający nie precyzuje warunku w tym zakresie.  </w:t>
      </w:r>
    </w:p>
    <w:p w:rsidR="00EB18C3" w:rsidRPr="00141172" w:rsidRDefault="00EB18C3" w:rsidP="00EB18C3">
      <w:pPr>
        <w:pStyle w:val="Akapitzlist"/>
        <w:ind w:left="1134"/>
        <w:jc w:val="both"/>
        <w:rPr>
          <w:rFonts w:asciiTheme="majorHAnsi" w:eastAsia="Arial Narrow" w:hAnsiTheme="majorHAnsi" w:cs="Arial Narrow"/>
        </w:rPr>
      </w:pPr>
      <w:r w:rsidRPr="00141172">
        <w:rPr>
          <w:rFonts w:asciiTheme="majorHAnsi" w:hAnsiTheme="majorHAnsi" w:cs="Arial Narrow"/>
          <w:u w:val="single"/>
        </w:rPr>
        <w:t>Opis</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sposobu</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dokonywania</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oceny</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spełniania</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tego</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warunku:</w:t>
      </w:r>
    </w:p>
    <w:p w:rsidR="00EB18C3" w:rsidRPr="00141172" w:rsidRDefault="00EB18C3" w:rsidP="00EB18C3">
      <w:pPr>
        <w:pStyle w:val="Akapitzlist"/>
        <w:autoSpaceDE w:val="0"/>
        <w:autoSpaceDN w:val="0"/>
        <w:adjustRightInd w:val="0"/>
        <w:ind w:left="1134"/>
        <w:jc w:val="both"/>
        <w:rPr>
          <w:rFonts w:asciiTheme="majorHAnsi" w:hAnsiTheme="majorHAnsi"/>
        </w:rPr>
      </w:pPr>
      <w:r w:rsidRPr="00141172">
        <w:rPr>
          <w:rFonts w:asciiTheme="majorHAnsi" w:hAnsiTheme="majorHAnsi"/>
        </w:rPr>
        <w:t>Ocena spełnienia tego warunku nastąpi na podstawie złożonego wraz z ofertą oświadczenia w sprawie spełniania warunków udziału w postępowaniu Załącznik nr 3 do Zaproszenia.</w:t>
      </w:r>
    </w:p>
    <w:p w:rsidR="00EB18C3" w:rsidRPr="00141172" w:rsidRDefault="00EB18C3" w:rsidP="00EB18C3">
      <w:pPr>
        <w:pStyle w:val="Akapitzlist"/>
        <w:numPr>
          <w:ilvl w:val="1"/>
          <w:numId w:val="43"/>
        </w:numPr>
        <w:suppressAutoHyphens w:val="0"/>
        <w:spacing w:after="60" w:line="240" w:lineRule="auto"/>
        <w:ind w:left="1134" w:hanging="425"/>
        <w:contextualSpacing/>
        <w:jc w:val="both"/>
        <w:rPr>
          <w:rFonts w:asciiTheme="majorHAnsi" w:hAnsiTheme="majorHAnsi" w:cs="Arial"/>
          <w:b/>
        </w:rPr>
      </w:pPr>
      <w:proofErr w:type="gramStart"/>
      <w:r w:rsidRPr="00141172">
        <w:rPr>
          <w:rFonts w:asciiTheme="majorHAnsi" w:hAnsiTheme="majorHAnsi" w:cs="Arial"/>
          <w:b/>
        </w:rPr>
        <w:t>zdolności</w:t>
      </w:r>
      <w:proofErr w:type="gramEnd"/>
      <w:r w:rsidRPr="00141172">
        <w:rPr>
          <w:rFonts w:asciiTheme="majorHAnsi" w:hAnsiTheme="majorHAnsi" w:cs="Arial"/>
          <w:b/>
        </w:rPr>
        <w:t xml:space="preserve"> technicznej lub zawodowej Wykonawcy w zakresie:</w:t>
      </w:r>
    </w:p>
    <w:p w:rsidR="00EB18C3" w:rsidRPr="00141172" w:rsidRDefault="00EB18C3" w:rsidP="00EB18C3">
      <w:pPr>
        <w:pStyle w:val="Akapitzlist"/>
        <w:ind w:left="1134"/>
        <w:jc w:val="both"/>
        <w:rPr>
          <w:rFonts w:asciiTheme="majorHAnsi" w:hAnsiTheme="majorHAnsi" w:cs="Arial"/>
        </w:rPr>
      </w:pPr>
      <w:r w:rsidRPr="00141172">
        <w:rPr>
          <w:rFonts w:asciiTheme="majorHAnsi" w:hAnsiTheme="majorHAnsi" w:cs="Arial"/>
        </w:rPr>
        <w:t xml:space="preserve">Zamawiający nie precyzuje warunku w tym zakresie.  </w:t>
      </w:r>
    </w:p>
    <w:p w:rsidR="00EB18C3" w:rsidRPr="00141172" w:rsidRDefault="00EB18C3" w:rsidP="00EB18C3">
      <w:pPr>
        <w:pStyle w:val="Akapitzlist"/>
        <w:ind w:left="1134"/>
        <w:jc w:val="both"/>
        <w:rPr>
          <w:rFonts w:asciiTheme="majorHAnsi" w:eastAsia="Arial Narrow" w:hAnsiTheme="majorHAnsi" w:cs="Arial Narrow"/>
        </w:rPr>
      </w:pPr>
      <w:r w:rsidRPr="00141172">
        <w:rPr>
          <w:rFonts w:asciiTheme="majorHAnsi" w:hAnsiTheme="majorHAnsi" w:cs="Arial Narrow"/>
          <w:u w:val="single"/>
        </w:rPr>
        <w:t>Opis</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sposobu</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dokonywania</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oceny</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spełniania</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tego</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warunku:</w:t>
      </w:r>
    </w:p>
    <w:p w:rsidR="00EB18C3" w:rsidRPr="00141172" w:rsidRDefault="00EB18C3" w:rsidP="00EB18C3">
      <w:pPr>
        <w:pStyle w:val="Akapitzlist"/>
        <w:autoSpaceDE w:val="0"/>
        <w:autoSpaceDN w:val="0"/>
        <w:adjustRightInd w:val="0"/>
        <w:ind w:left="1134"/>
        <w:jc w:val="both"/>
        <w:rPr>
          <w:rFonts w:asciiTheme="majorHAnsi" w:hAnsiTheme="majorHAnsi"/>
        </w:rPr>
      </w:pPr>
      <w:r w:rsidRPr="00141172">
        <w:rPr>
          <w:rFonts w:asciiTheme="majorHAnsi" w:hAnsiTheme="majorHAnsi"/>
        </w:rPr>
        <w:lastRenderedPageBreak/>
        <w:t>Ocena spełnienia tego warunku nastąpi na podstawie złożonego wraz z ofertą oświadczenia w sprawie spełniania warunków udziału w postępowaniu Załącznik nr 3 do Zaproszenia.</w:t>
      </w:r>
    </w:p>
    <w:p w:rsidR="00EB18C3" w:rsidRPr="00141172" w:rsidRDefault="00EB18C3" w:rsidP="00EB18C3">
      <w:pPr>
        <w:pStyle w:val="Akapitzlist"/>
        <w:numPr>
          <w:ilvl w:val="0"/>
          <w:numId w:val="53"/>
        </w:numPr>
        <w:spacing w:after="0" w:line="240" w:lineRule="auto"/>
        <w:ind w:left="851" w:hanging="284"/>
        <w:contextualSpacing/>
        <w:jc w:val="both"/>
        <w:rPr>
          <w:rFonts w:asciiTheme="majorHAnsi" w:eastAsia="Arial Narrow" w:hAnsiTheme="majorHAnsi" w:cs="Arial Narrow"/>
          <w:b/>
        </w:rPr>
      </w:pPr>
      <w:r w:rsidRPr="00141172">
        <w:rPr>
          <w:rFonts w:asciiTheme="majorHAnsi" w:eastAsia="Arial Narrow" w:hAnsiTheme="majorHAnsi" w:cs="Arial Narrow"/>
          <w:b/>
        </w:rPr>
        <w:t>Podstawy wykluczenia.</w:t>
      </w:r>
    </w:p>
    <w:p w:rsidR="00EB18C3" w:rsidRPr="00141172" w:rsidRDefault="00EB18C3" w:rsidP="00EB18C3">
      <w:pPr>
        <w:ind w:left="851"/>
        <w:jc w:val="both"/>
        <w:rPr>
          <w:rFonts w:asciiTheme="majorHAnsi" w:hAnsiTheme="majorHAnsi" w:cs="Arial"/>
        </w:rPr>
      </w:pPr>
      <w:r w:rsidRPr="00141172">
        <w:rPr>
          <w:rFonts w:asciiTheme="majorHAnsi" w:hAnsiTheme="majorHAnsi" w:cs="Arial"/>
        </w:rPr>
        <w:t>Zamawiający wykluczy Wykonawcę:</w:t>
      </w:r>
    </w:p>
    <w:p w:rsidR="00EB18C3" w:rsidRPr="00141172" w:rsidRDefault="00EB18C3" w:rsidP="00EB18C3">
      <w:pPr>
        <w:pStyle w:val="Akapitzlist"/>
        <w:numPr>
          <w:ilvl w:val="0"/>
          <w:numId w:val="45"/>
        </w:numPr>
        <w:suppressAutoHyphens w:val="0"/>
        <w:spacing w:after="0" w:line="240" w:lineRule="auto"/>
        <w:ind w:left="1134" w:hanging="425"/>
        <w:jc w:val="both"/>
        <w:rPr>
          <w:rFonts w:asciiTheme="majorHAnsi" w:eastAsia="Arial Narrow" w:hAnsiTheme="majorHAnsi" w:cs="Arial Narrow"/>
        </w:rPr>
      </w:pPr>
      <w:proofErr w:type="gramStart"/>
      <w:r w:rsidRPr="00141172">
        <w:rPr>
          <w:rFonts w:asciiTheme="majorHAnsi" w:hAnsiTheme="majorHAnsi"/>
        </w:rPr>
        <w:t>w</w:t>
      </w:r>
      <w:proofErr w:type="gramEnd"/>
      <w:r w:rsidRPr="00141172">
        <w:rPr>
          <w:rFonts w:asciiTheme="majorHAnsi" w:hAnsiTheme="majorHAnsi"/>
        </w:rPr>
        <w:t> stosunku</w:t>
      </w:r>
      <w:r w:rsidR="00700CB0">
        <w:rPr>
          <w:rFonts w:asciiTheme="majorHAnsi" w:hAnsiTheme="majorHAnsi"/>
        </w:rPr>
        <w:t>,</w:t>
      </w:r>
      <w:r w:rsidRPr="00141172">
        <w:rPr>
          <w:rFonts w:asciiTheme="majorHAnsi" w:hAnsiTheme="majorHAnsi"/>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B18C3" w:rsidRPr="00141172" w:rsidRDefault="00EB18C3" w:rsidP="00EB18C3">
      <w:pPr>
        <w:ind w:left="1134"/>
        <w:jc w:val="both"/>
        <w:rPr>
          <w:rFonts w:asciiTheme="majorHAnsi" w:eastAsia="Arial Narrow" w:hAnsiTheme="majorHAnsi" w:cs="Arial Narrow"/>
        </w:rPr>
      </w:pPr>
      <w:r w:rsidRPr="00141172">
        <w:rPr>
          <w:rFonts w:asciiTheme="majorHAnsi" w:hAnsiTheme="majorHAnsi" w:cs="Arial Narrow"/>
          <w:u w:val="single"/>
        </w:rPr>
        <w:t>Opis</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sposobu</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dokonywania</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oceny</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spełniania</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tego</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warunku:</w:t>
      </w:r>
    </w:p>
    <w:p w:rsidR="00EB18C3" w:rsidRPr="00141172" w:rsidRDefault="00EB18C3" w:rsidP="00EB18C3">
      <w:pPr>
        <w:ind w:left="1134"/>
        <w:jc w:val="both"/>
        <w:rPr>
          <w:rFonts w:asciiTheme="majorHAnsi" w:hAnsiTheme="majorHAnsi" w:cs="Arial Narrow"/>
          <w:lang w:eastAsia="pl-PL"/>
        </w:rPr>
      </w:pPr>
      <w:r w:rsidRPr="00141172">
        <w:rPr>
          <w:rFonts w:asciiTheme="majorHAnsi" w:hAnsiTheme="majorHAnsi" w:cs="UniversPl"/>
          <w:lang w:eastAsia="pl-PL"/>
        </w:rPr>
        <w:t xml:space="preserve">Ocena spełniania tego warunku nastąpi na podstawie złożonego oświadczenia o braku podstaw do wykluczenia oraz </w:t>
      </w:r>
      <w:r w:rsidRPr="00141172">
        <w:rPr>
          <w:rFonts w:asciiTheme="majorHAnsi" w:hAnsiTheme="majorHAnsi"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EB18C3" w:rsidRPr="00141172" w:rsidRDefault="00EB18C3" w:rsidP="00EB18C3">
      <w:pPr>
        <w:pStyle w:val="Akapitzlist"/>
        <w:spacing w:after="60"/>
        <w:ind w:left="1134"/>
        <w:jc w:val="both"/>
        <w:rPr>
          <w:rFonts w:asciiTheme="majorHAnsi" w:hAnsiTheme="majorHAnsi" w:cs="Arial"/>
        </w:rPr>
      </w:pPr>
      <w:r w:rsidRPr="00141172">
        <w:rPr>
          <w:rFonts w:asciiTheme="majorHAnsi" w:hAnsiTheme="majorHAnsi" w:cs="Arial"/>
        </w:rPr>
        <w:t xml:space="preserve">Jeżeli Wykonawca ma siedzibę lub miejsce zamieszkania poza terytorium Rzeczypospolitej Polskiej zamiast dokumentów, o których mowa powyżej w lit. a), składa </w:t>
      </w:r>
      <w:r w:rsidRPr="00141172">
        <w:rPr>
          <w:rFonts w:asciiTheme="majorHAnsi" w:hAnsiTheme="majorHAnsi"/>
          <w:bCs/>
        </w:rPr>
        <w:t>dokument lub dokumenty wystawione w kraju, w którym ma siedzibę lub miejsce zamieszkania, potwierdzające odpowiednio, że</w:t>
      </w:r>
    </w:p>
    <w:p w:rsidR="00EB18C3" w:rsidRPr="00141172" w:rsidRDefault="00EB18C3" w:rsidP="00EB18C3">
      <w:pPr>
        <w:pStyle w:val="Akapitzlist"/>
        <w:widowControl w:val="0"/>
        <w:numPr>
          <w:ilvl w:val="0"/>
          <w:numId w:val="22"/>
        </w:numPr>
        <w:suppressAutoHyphens w:val="0"/>
        <w:spacing w:after="60" w:line="240" w:lineRule="auto"/>
        <w:ind w:left="1985"/>
        <w:contextualSpacing/>
        <w:rPr>
          <w:rFonts w:asciiTheme="majorHAnsi" w:hAnsiTheme="majorHAnsi" w:cs="Arial"/>
        </w:rPr>
      </w:pPr>
      <w:proofErr w:type="gramStart"/>
      <w:r w:rsidRPr="00141172">
        <w:rPr>
          <w:rFonts w:asciiTheme="majorHAnsi" w:hAnsiTheme="majorHAnsi" w:cs="Arial"/>
        </w:rPr>
        <w:t>nie</w:t>
      </w:r>
      <w:proofErr w:type="gramEnd"/>
      <w:r w:rsidRPr="00141172">
        <w:rPr>
          <w:rFonts w:asciiTheme="majorHAnsi" w:hAnsiTheme="majorHAnsi" w:cs="Arial"/>
        </w:rPr>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B18C3" w:rsidRPr="00700CB0" w:rsidRDefault="00EB18C3" w:rsidP="00EB18C3">
      <w:pPr>
        <w:pStyle w:val="Akapitzlist"/>
        <w:widowControl w:val="0"/>
        <w:spacing w:after="60"/>
        <w:ind w:left="1418"/>
        <w:rPr>
          <w:rFonts w:asciiTheme="majorHAnsi" w:hAnsiTheme="majorHAnsi" w:cs="Arial"/>
          <w:b/>
        </w:rPr>
      </w:pPr>
      <w:r w:rsidRPr="00700CB0">
        <w:rPr>
          <w:rFonts w:asciiTheme="majorHAnsi" w:hAnsiTheme="majorHAnsi" w:cs="Arial"/>
          <w:b/>
        </w:rPr>
        <w:t xml:space="preserve">Dokumenty, o których mowa powyżej, powinny być wystawione nie wcześniej niż 3 miesiące przed ich złożeniem. </w:t>
      </w:r>
    </w:p>
    <w:p w:rsidR="00EB18C3" w:rsidRPr="00141172" w:rsidRDefault="00EB18C3" w:rsidP="00EB18C3">
      <w:pPr>
        <w:pStyle w:val="Akapitzlist"/>
        <w:numPr>
          <w:ilvl w:val="0"/>
          <w:numId w:val="46"/>
        </w:numPr>
        <w:suppressAutoHyphens w:val="0"/>
        <w:spacing w:after="0" w:line="240" w:lineRule="auto"/>
        <w:ind w:left="1134"/>
        <w:jc w:val="both"/>
        <w:rPr>
          <w:rFonts w:asciiTheme="majorHAnsi" w:hAnsiTheme="majorHAnsi" w:cs="Arial"/>
        </w:rPr>
      </w:pPr>
      <w:proofErr w:type="gramStart"/>
      <w:r w:rsidRPr="00141172">
        <w:rPr>
          <w:rFonts w:asciiTheme="majorHAnsi" w:hAnsiTheme="majorHAnsi" w:cs="Arial"/>
        </w:rPr>
        <w:t>jeżeli</w:t>
      </w:r>
      <w:proofErr w:type="gramEnd"/>
      <w:r w:rsidRPr="00141172">
        <w:rPr>
          <w:rFonts w:asciiTheme="majorHAnsi" w:hAnsiTheme="majorHAnsi" w:cs="Arial"/>
        </w:rPr>
        <w:t xml:space="preserve"> jest powiązany z Zamawiającym osobowo lub kapitałowo. Przez powiązania kapitałowe lub osobowe rozumie się wzajemne powiązania między Zamawiającym a Wykonawcą, polegające w szczególności na: </w:t>
      </w:r>
    </w:p>
    <w:p w:rsidR="00EB18C3" w:rsidRPr="00141172" w:rsidRDefault="00EB18C3" w:rsidP="00EB18C3">
      <w:pPr>
        <w:numPr>
          <w:ilvl w:val="0"/>
          <w:numId w:val="21"/>
        </w:numPr>
        <w:suppressAutoHyphens w:val="0"/>
        <w:spacing w:after="0" w:line="240" w:lineRule="auto"/>
        <w:ind w:left="1985"/>
        <w:jc w:val="both"/>
        <w:rPr>
          <w:rFonts w:asciiTheme="majorHAnsi" w:hAnsiTheme="majorHAnsi" w:cs="Arial"/>
        </w:rPr>
      </w:pPr>
      <w:proofErr w:type="gramStart"/>
      <w:r w:rsidRPr="00141172">
        <w:rPr>
          <w:rFonts w:asciiTheme="majorHAnsi" w:hAnsiTheme="majorHAnsi" w:cs="Arial"/>
        </w:rPr>
        <w:t>uczestniczeniu</w:t>
      </w:r>
      <w:proofErr w:type="gramEnd"/>
      <w:r w:rsidRPr="00141172">
        <w:rPr>
          <w:rFonts w:asciiTheme="majorHAnsi" w:hAnsiTheme="majorHAnsi" w:cs="Arial"/>
        </w:rPr>
        <w:t xml:space="preserve"> w spółce, jako wspólnik spółki cywilnej lub spółki osobowej;</w:t>
      </w:r>
    </w:p>
    <w:p w:rsidR="00EB18C3" w:rsidRPr="00141172" w:rsidRDefault="00EB18C3" w:rsidP="00EB18C3">
      <w:pPr>
        <w:numPr>
          <w:ilvl w:val="0"/>
          <w:numId w:val="21"/>
        </w:numPr>
        <w:suppressAutoHyphens w:val="0"/>
        <w:spacing w:after="0" w:line="240" w:lineRule="auto"/>
        <w:ind w:left="1985"/>
        <w:jc w:val="both"/>
        <w:rPr>
          <w:rFonts w:asciiTheme="majorHAnsi" w:hAnsiTheme="majorHAnsi" w:cs="Arial"/>
        </w:rPr>
      </w:pPr>
      <w:proofErr w:type="gramStart"/>
      <w:r w:rsidRPr="00141172">
        <w:rPr>
          <w:rFonts w:asciiTheme="majorHAnsi" w:hAnsiTheme="majorHAnsi" w:cs="Arial"/>
        </w:rPr>
        <w:t>posiadaniu</w:t>
      </w:r>
      <w:proofErr w:type="gramEnd"/>
      <w:r w:rsidRPr="00141172">
        <w:rPr>
          <w:rFonts w:asciiTheme="majorHAnsi" w:hAnsiTheme="majorHAnsi" w:cs="Arial"/>
        </w:rPr>
        <w:t xml:space="preserve">, co najmniej 10 % udziałów lub akcji; </w:t>
      </w:r>
    </w:p>
    <w:p w:rsidR="00EB18C3" w:rsidRPr="00141172" w:rsidRDefault="00EB18C3" w:rsidP="00EB18C3">
      <w:pPr>
        <w:numPr>
          <w:ilvl w:val="0"/>
          <w:numId w:val="21"/>
        </w:numPr>
        <w:suppressAutoHyphens w:val="0"/>
        <w:spacing w:after="0" w:line="240" w:lineRule="auto"/>
        <w:ind w:left="1985"/>
        <w:jc w:val="both"/>
        <w:rPr>
          <w:rFonts w:asciiTheme="majorHAnsi" w:hAnsiTheme="majorHAnsi" w:cs="Arial"/>
        </w:rPr>
      </w:pPr>
      <w:proofErr w:type="gramStart"/>
      <w:r w:rsidRPr="00141172">
        <w:rPr>
          <w:rFonts w:asciiTheme="majorHAnsi" w:hAnsiTheme="majorHAnsi" w:cs="Arial"/>
        </w:rPr>
        <w:t>pełnieniu</w:t>
      </w:r>
      <w:proofErr w:type="gramEnd"/>
      <w:r w:rsidRPr="00141172">
        <w:rPr>
          <w:rFonts w:asciiTheme="majorHAnsi" w:hAnsiTheme="majorHAnsi" w:cs="Arial"/>
        </w:rPr>
        <w:t xml:space="preserve"> funkcji członka organu nadzorczego lub zarządzającego, prokurenta, pełnomocnika;</w:t>
      </w:r>
    </w:p>
    <w:p w:rsidR="00EB18C3" w:rsidRPr="00141172" w:rsidRDefault="00EB18C3" w:rsidP="00EB18C3">
      <w:pPr>
        <w:numPr>
          <w:ilvl w:val="0"/>
          <w:numId w:val="21"/>
        </w:numPr>
        <w:suppressAutoHyphens w:val="0"/>
        <w:spacing w:after="0" w:line="240" w:lineRule="auto"/>
        <w:ind w:left="1985"/>
        <w:jc w:val="both"/>
        <w:rPr>
          <w:rFonts w:asciiTheme="majorHAnsi" w:hAnsiTheme="majorHAnsi" w:cs="Arial"/>
        </w:rPr>
      </w:pPr>
      <w:proofErr w:type="gramStart"/>
      <w:r w:rsidRPr="00141172">
        <w:rPr>
          <w:rFonts w:asciiTheme="majorHAnsi" w:hAnsiTheme="majorHAnsi" w:cs="Arial"/>
        </w:rPr>
        <w:t>pozostawaniu</w:t>
      </w:r>
      <w:proofErr w:type="gramEnd"/>
      <w:r w:rsidRPr="00141172">
        <w:rPr>
          <w:rFonts w:asciiTheme="majorHAnsi" w:hAnsiTheme="majorHAnsi" w:cs="Arial"/>
        </w:rPr>
        <w:t xml:space="preserve"> w związku małżeńskim, w stosunku pokrewieństwa lub powinowactwa w linii prostej, pokrewieństwa lub powinowactwa w linii bocznej do drugiego stopnia lub w stosunku przysposobienia, opieki lub kurateli. </w:t>
      </w:r>
    </w:p>
    <w:p w:rsidR="00EB18C3" w:rsidRPr="00141172" w:rsidRDefault="00EB18C3" w:rsidP="00EB18C3">
      <w:pPr>
        <w:ind w:left="1418"/>
        <w:jc w:val="both"/>
        <w:rPr>
          <w:rFonts w:asciiTheme="majorHAnsi" w:eastAsia="Arial Narrow" w:hAnsiTheme="majorHAnsi" w:cs="Arial Narrow"/>
        </w:rPr>
      </w:pPr>
      <w:r w:rsidRPr="00141172">
        <w:rPr>
          <w:rFonts w:asciiTheme="majorHAnsi" w:hAnsiTheme="majorHAnsi" w:cs="Arial Narrow"/>
          <w:u w:val="single"/>
        </w:rPr>
        <w:t>Opis</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sposobu</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dokonywania</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oceny</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spełniania</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tego</w:t>
      </w:r>
      <w:r w:rsidRPr="00141172">
        <w:rPr>
          <w:rFonts w:asciiTheme="majorHAnsi" w:eastAsia="Arial Narrow" w:hAnsiTheme="majorHAnsi" w:cs="Arial Narrow"/>
          <w:u w:val="single"/>
        </w:rPr>
        <w:t xml:space="preserve"> </w:t>
      </w:r>
      <w:r w:rsidRPr="00141172">
        <w:rPr>
          <w:rFonts w:asciiTheme="majorHAnsi" w:hAnsiTheme="majorHAnsi" w:cs="Arial Narrow"/>
          <w:u w:val="single"/>
        </w:rPr>
        <w:t>warunku:</w:t>
      </w:r>
    </w:p>
    <w:p w:rsidR="00EB18C3" w:rsidRPr="00141172" w:rsidRDefault="00EB18C3" w:rsidP="00EB18C3">
      <w:pPr>
        <w:ind w:left="1418"/>
        <w:jc w:val="both"/>
        <w:rPr>
          <w:rFonts w:asciiTheme="majorHAnsi" w:hAnsiTheme="majorHAnsi" w:cs="Times New Roman"/>
          <w:lang w:eastAsia="zh-CN"/>
        </w:rPr>
      </w:pPr>
      <w:r w:rsidRPr="00141172">
        <w:rPr>
          <w:rFonts w:asciiTheme="majorHAnsi" w:hAnsiTheme="majorHAnsi" w:cs="UniversPl"/>
          <w:lang w:eastAsia="pl-PL"/>
        </w:rPr>
        <w:t xml:space="preserve">Ocena spełniania tego warunku nastąpi na podstawie złożonego Oświadczenia o braku podstaw do wykluczenia oraz </w:t>
      </w:r>
      <w:r w:rsidRPr="00141172">
        <w:rPr>
          <w:rFonts w:asciiTheme="majorHAnsi" w:hAnsiTheme="majorHAnsi" w:cs="Times New Roman"/>
          <w:lang w:eastAsia="zh-CN"/>
        </w:rPr>
        <w:t>Oświadczenia o braku powiązań z Zamawiającym.</w:t>
      </w:r>
    </w:p>
    <w:p w:rsidR="00EB18C3" w:rsidRPr="00141172" w:rsidRDefault="00EB18C3" w:rsidP="00EB18C3">
      <w:pPr>
        <w:pStyle w:val="pkt"/>
        <w:numPr>
          <w:ilvl w:val="0"/>
          <w:numId w:val="53"/>
        </w:numPr>
        <w:suppressAutoHyphens w:val="0"/>
        <w:spacing w:before="0" w:after="0"/>
        <w:ind w:left="851" w:hanging="284"/>
        <w:rPr>
          <w:rFonts w:asciiTheme="majorHAnsi" w:hAnsiTheme="majorHAnsi" w:cs="Arial"/>
          <w:b/>
          <w:sz w:val="22"/>
          <w:szCs w:val="22"/>
        </w:rPr>
      </w:pPr>
      <w:r w:rsidRPr="00141172">
        <w:rPr>
          <w:rFonts w:asciiTheme="majorHAnsi" w:hAnsiTheme="majorHAnsi" w:cs="Arial"/>
          <w:b/>
          <w:sz w:val="22"/>
          <w:szCs w:val="22"/>
        </w:rPr>
        <w:t>Opis sposobu przygotowania i złożenia oferty oraz oświadczeń i dokumentów.</w:t>
      </w:r>
    </w:p>
    <w:p w:rsidR="00EB18C3" w:rsidRPr="00141172" w:rsidRDefault="00EB18C3" w:rsidP="00EB18C3">
      <w:pPr>
        <w:pStyle w:val="Tekstpodstawowy"/>
        <w:numPr>
          <w:ilvl w:val="0"/>
          <w:numId w:val="27"/>
        </w:numPr>
        <w:suppressAutoHyphens w:val="0"/>
        <w:spacing w:after="0"/>
        <w:ind w:left="1134"/>
        <w:jc w:val="both"/>
        <w:rPr>
          <w:rFonts w:asciiTheme="majorHAnsi" w:hAnsiTheme="majorHAnsi" w:cs="Arial"/>
          <w:sz w:val="22"/>
          <w:szCs w:val="22"/>
        </w:rPr>
      </w:pPr>
      <w:r w:rsidRPr="00141172">
        <w:rPr>
          <w:rFonts w:asciiTheme="majorHAnsi" w:hAnsiTheme="majorHAnsi" w:cs="Arial"/>
          <w:sz w:val="22"/>
          <w:szCs w:val="22"/>
        </w:rPr>
        <w:t>Wykonawca przedstawia ofertę zgodnie z wymaganiami określonymi w niniejszym Zaproszeniu.</w:t>
      </w:r>
    </w:p>
    <w:p w:rsidR="00EB18C3" w:rsidRPr="00141172" w:rsidRDefault="00EB18C3" w:rsidP="00EB18C3">
      <w:pPr>
        <w:pStyle w:val="Tekstpodstawowy"/>
        <w:numPr>
          <w:ilvl w:val="0"/>
          <w:numId w:val="27"/>
        </w:numPr>
        <w:suppressAutoHyphens w:val="0"/>
        <w:spacing w:after="0"/>
        <w:ind w:left="1134"/>
        <w:jc w:val="both"/>
        <w:rPr>
          <w:rFonts w:asciiTheme="majorHAnsi" w:hAnsiTheme="majorHAnsi" w:cs="Arial"/>
          <w:sz w:val="22"/>
          <w:szCs w:val="22"/>
        </w:rPr>
      </w:pPr>
      <w:r w:rsidRPr="00141172">
        <w:rPr>
          <w:rFonts w:asciiTheme="majorHAnsi" w:hAnsiTheme="majorHAnsi" w:cs="Arial"/>
          <w:sz w:val="22"/>
          <w:szCs w:val="22"/>
        </w:rPr>
        <w:t>Wykonawca ponosi wszystkie koszty związane z przygotowaniem i złożeniem oferty.</w:t>
      </w:r>
    </w:p>
    <w:p w:rsidR="00EB18C3" w:rsidRPr="00141172" w:rsidRDefault="00EB18C3" w:rsidP="00EB18C3">
      <w:pPr>
        <w:pStyle w:val="Tekstpodstawowy"/>
        <w:numPr>
          <w:ilvl w:val="0"/>
          <w:numId w:val="27"/>
        </w:numPr>
        <w:suppressAutoHyphens w:val="0"/>
        <w:spacing w:after="0"/>
        <w:ind w:left="1134"/>
        <w:jc w:val="both"/>
        <w:rPr>
          <w:rFonts w:asciiTheme="majorHAnsi" w:hAnsiTheme="majorHAnsi" w:cs="Arial"/>
          <w:sz w:val="22"/>
          <w:szCs w:val="22"/>
        </w:rPr>
      </w:pPr>
      <w:r w:rsidRPr="00141172">
        <w:rPr>
          <w:rFonts w:asciiTheme="majorHAnsi" w:hAnsiTheme="majorHAnsi" w:cs="Arial"/>
          <w:sz w:val="22"/>
          <w:szCs w:val="22"/>
        </w:rPr>
        <w:lastRenderedPageBreak/>
        <w:t xml:space="preserve">Postępowanie o udzielenie zamówienia prowadzi się w języku polskim z zachowaniem formy pisemnej. </w:t>
      </w:r>
    </w:p>
    <w:p w:rsidR="00EB18C3" w:rsidRPr="00141172" w:rsidRDefault="00EB18C3" w:rsidP="00EB18C3">
      <w:pPr>
        <w:pStyle w:val="Tekstpodstawowy"/>
        <w:numPr>
          <w:ilvl w:val="0"/>
          <w:numId w:val="27"/>
        </w:numPr>
        <w:suppressAutoHyphens w:val="0"/>
        <w:spacing w:after="0"/>
        <w:ind w:left="1134"/>
        <w:jc w:val="both"/>
        <w:rPr>
          <w:rFonts w:asciiTheme="majorHAnsi" w:hAnsiTheme="majorHAnsi" w:cs="Arial"/>
          <w:sz w:val="22"/>
          <w:szCs w:val="22"/>
        </w:rPr>
      </w:pPr>
      <w:r w:rsidRPr="00141172">
        <w:rPr>
          <w:rFonts w:asciiTheme="majorHAnsi" w:hAnsiTheme="majorHAnsi" w:cs="Arial"/>
          <w:sz w:val="22"/>
          <w:szCs w:val="22"/>
        </w:rPr>
        <w:t xml:space="preserve">Dokumenty stanowiące tajemnicę przedsiębiorstwa </w:t>
      </w:r>
      <w:r w:rsidRPr="00141172">
        <w:rPr>
          <w:rFonts w:asciiTheme="majorHAnsi" w:hAnsiTheme="majorHAnsi" w:cs="Arial"/>
          <w:bCs/>
          <w:sz w:val="22"/>
          <w:szCs w:val="22"/>
        </w:rPr>
        <w:t>w rozumieniu przepisów o zwalczaniu nieuczciwej konkurencji, należy w górnym prawym rogu oznaczyć zapisem</w:t>
      </w:r>
      <w:r w:rsidRPr="00141172">
        <w:rPr>
          <w:rFonts w:asciiTheme="majorHAnsi" w:hAnsiTheme="majorHAnsi" w:cs="Arial"/>
          <w:sz w:val="22"/>
          <w:szCs w:val="22"/>
        </w:rPr>
        <w:t xml:space="preserve">: „Dokument stanowi tajemnicę przedsiębiorstwa”, i muszą być dołączone do oferty </w:t>
      </w:r>
      <w:r w:rsidR="00205462">
        <w:rPr>
          <w:rFonts w:asciiTheme="majorHAnsi" w:hAnsiTheme="majorHAnsi" w:cs="Arial"/>
          <w:sz w:val="22"/>
          <w:szCs w:val="22"/>
        </w:rPr>
        <w:br/>
      </w:r>
      <w:r w:rsidRPr="00141172">
        <w:rPr>
          <w:rFonts w:asciiTheme="majorHAnsi" w:hAnsiTheme="majorHAnsi" w:cs="Arial"/>
          <w:sz w:val="22"/>
          <w:szCs w:val="22"/>
        </w:rPr>
        <w:t>w oddzielnej kopercie oznaczonej: „Dokumenty stanowiące tajemnicę przedsiębiorstwa”.</w:t>
      </w:r>
    </w:p>
    <w:p w:rsidR="00EB18C3" w:rsidRPr="00141172" w:rsidRDefault="00EB18C3" w:rsidP="00EB18C3">
      <w:pPr>
        <w:pStyle w:val="Tekstpodstawowy"/>
        <w:numPr>
          <w:ilvl w:val="0"/>
          <w:numId w:val="27"/>
        </w:numPr>
        <w:suppressAutoHyphens w:val="0"/>
        <w:spacing w:after="0"/>
        <w:ind w:left="1134"/>
        <w:jc w:val="both"/>
        <w:rPr>
          <w:rFonts w:asciiTheme="majorHAnsi" w:hAnsiTheme="majorHAnsi" w:cs="Arial"/>
          <w:sz w:val="22"/>
          <w:szCs w:val="22"/>
        </w:rPr>
      </w:pPr>
      <w:r w:rsidRPr="00141172">
        <w:rPr>
          <w:rFonts w:asciiTheme="majorHAnsi" w:hAnsiTheme="majorHAnsi" w:cs="Arial Narrow"/>
          <w:sz w:val="22"/>
          <w:szCs w:val="22"/>
        </w:rPr>
        <w:t>Wszelkie</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oświadczenia</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i</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dokumenty</w:t>
      </w:r>
      <w:r w:rsidRPr="00141172">
        <w:rPr>
          <w:rFonts w:asciiTheme="majorHAnsi" w:eastAsia="Arial Narrow" w:hAnsiTheme="majorHAnsi" w:cs="Arial Narrow"/>
          <w:sz w:val="22"/>
          <w:szCs w:val="22"/>
        </w:rPr>
        <w:t xml:space="preserve"> składane z ofertą oraz sama oferta </w:t>
      </w:r>
      <w:r w:rsidRPr="00141172">
        <w:rPr>
          <w:rFonts w:asciiTheme="majorHAnsi" w:hAnsiTheme="majorHAnsi" w:cs="Arial Narrow"/>
          <w:sz w:val="22"/>
          <w:szCs w:val="22"/>
        </w:rPr>
        <w:t>powinny</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być</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podpisane</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przez</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osobę</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uprawnioną</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do</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reprezentowania</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firmy</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lub</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upoważnionego</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przez</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nią</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przedstawiciela.</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Oświadczenia</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powinny</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być</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złożone</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w</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formie</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oryginału,</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natomiast</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pozostałe</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dokumenty</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mogą</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być</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złożone</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w</w:t>
      </w:r>
      <w:r w:rsidRPr="00141172">
        <w:rPr>
          <w:rFonts w:asciiTheme="majorHAnsi" w:eastAsia="Arial Narrow" w:hAnsiTheme="majorHAnsi" w:cs="Arial Narrow"/>
          <w:sz w:val="22"/>
          <w:szCs w:val="22"/>
        </w:rPr>
        <w:t> </w:t>
      </w:r>
      <w:r w:rsidRPr="00141172">
        <w:rPr>
          <w:rFonts w:asciiTheme="majorHAnsi" w:hAnsiTheme="majorHAnsi" w:cs="Arial Narrow"/>
          <w:sz w:val="22"/>
          <w:szCs w:val="22"/>
        </w:rPr>
        <w:t>formie</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oryginału</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lub</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kserokopii</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poświadczonej</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za</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zgodność</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z</w:t>
      </w:r>
      <w:r w:rsidRPr="00141172">
        <w:rPr>
          <w:rFonts w:asciiTheme="majorHAnsi" w:eastAsia="Arial Narrow" w:hAnsiTheme="majorHAnsi" w:cs="Arial Narrow"/>
          <w:sz w:val="22"/>
          <w:szCs w:val="22"/>
        </w:rPr>
        <w:t> </w:t>
      </w:r>
      <w:r w:rsidRPr="00141172">
        <w:rPr>
          <w:rFonts w:asciiTheme="majorHAnsi" w:hAnsiTheme="majorHAnsi" w:cs="Arial Narrow"/>
          <w:sz w:val="22"/>
          <w:szCs w:val="22"/>
        </w:rPr>
        <w:t>oryginałem</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i</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opatrzonej</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imienną</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pieczątką</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i</w:t>
      </w:r>
      <w:r w:rsidRPr="00141172">
        <w:rPr>
          <w:rFonts w:asciiTheme="majorHAnsi" w:eastAsia="Arial Narrow" w:hAnsiTheme="majorHAnsi" w:cs="Arial Narrow"/>
          <w:sz w:val="22"/>
          <w:szCs w:val="22"/>
        </w:rPr>
        <w:t> </w:t>
      </w:r>
      <w:r w:rsidRPr="00141172">
        <w:rPr>
          <w:rFonts w:asciiTheme="majorHAnsi" w:hAnsiTheme="majorHAnsi" w:cs="Arial Narrow"/>
          <w:sz w:val="22"/>
          <w:szCs w:val="22"/>
        </w:rPr>
        <w:t>podpisem</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osoby</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uprawnionej</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lub</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upoważnionej</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do</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reprezentowania</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firmy</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na</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zewnątrz.</w:t>
      </w:r>
    </w:p>
    <w:p w:rsidR="00EB18C3" w:rsidRPr="00141172" w:rsidRDefault="00EB18C3" w:rsidP="00EB18C3">
      <w:pPr>
        <w:pStyle w:val="Tekstpodstawowy"/>
        <w:numPr>
          <w:ilvl w:val="0"/>
          <w:numId w:val="27"/>
        </w:numPr>
        <w:suppressAutoHyphens w:val="0"/>
        <w:spacing w:after="0"/>
        <w:ind w:left="1134"/>
        <w:jc w:val="both"/>
        <w:rPr>
          <w:rFonts w:asciiTheme="majorHAnsi" w:hAnsiTheme="majorHAnsi" w:cs="Arial"/>
          <w:sz w:val="22"/>
          <w:szCs w:val="22"/>
        </w:rPr>
      </w:pPr>
      <w:r w:rsidRPr="00141172">
        <w:rPr>
          <w:rFonts w:asciiTheme="majorHAnsi" w:hAnsiTheme="majorHAnsi" w:cs="Arial Narrow"/>
          <w:sz w:val="22"/>
          <w:szCs w:val="22"/>
        </w:rPr>
        <w:t>W</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przypadku,</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gdy</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Wykonawcę</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reprezentuje</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pełnomocnik,</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do</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oferty</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musi</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być</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dołączone</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pełnomocnictwo</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określające</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zakres</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umocowania</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i</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podpisane</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przez</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osoby</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reprezentujące</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osobę</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prawną</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lub</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fizyczną.</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Pełnomocnictwo</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powinno</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być</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złożone</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w</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formie</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oryginału lub</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kopii</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poświadczonej</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za</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zgodność</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z</w:t>
      </w:r>
      <w:r w:rsidRPr="00141172">
        <w:rPr>
          <w:rFonts w:asciiTheme="majorHAnsi" w:eastAsia="Arial Narrow" w:hAnsiTheme="majorHAnsi" w:cs="Arial Narrow"/>
          <w:sz w:val="22"/>
          <w:szCs w:val="22"/>
        </w:rPr>
        <w:t> </w:t>
      </w:r>
      <w:r w:rsidRPr="00141172">
        <w:rPr>
          <w:rFonts w:asciiTheme="majorHAnsi" w:hAnsiTheme="majorHAnsi" w:cs="Arial Narrow"/>
          <w:sz w:val="22"/>
          <w:szCs w:val="22"/>
        </w:rPr>
        <w:t>oryginałem</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przez</w:t>
      </w:r>
      <w:r w:rsidRPr="00141172">
        <w:rPr>
          <w:rFonts w:asciiTheme="majorHAnsi" w:eastAsia="Arial Narrow" w:hAnsiTheme="majorHAnsi" w:cs="Arial Narrow"/>
          <w:sz w:val="22"/>
          <w:szCs w:val="22"/>
        </w:rPr>
        <w:t xml:space="preserve"> </w:t>
      </w:r>
      <w:r w:rsidRPr="00141172">
        <w:rPr>
          <w:rFonts w:asciiTheme="majorHAnsi" w:hAnsiTheme="majorHAnsi" w:cs="Arial Narrow"/>
          <w:sz w:val="22"/>
          <w:szCs w:val="22"/>
        </w:rPr>
        <w:t>notariusza.</w:t>
      </w:r>
    </w:p>
    <w:p w:rsidR="00EB18C3" w:rsidRPr="00141172" w:rsidRDefault="00EB18C3" w:rsidP="00EB18C3">
      <w:pPr>
        <w:pStyle w:val="Tekstpodstawowy"/>
        <w:numPr>
          <w:ilvl w:val="0"/>
          <w:numId w:val="27"/>
        </w:numPr>
        <w:suppressAutoHyphens w:val="0"/>
        <w:spacing w:after="0"/>
        <w:ind w:left="1134"/>
        <w:jc w:val="both"/>
        <w:rPr>
          <w:rFonts w:asciiTheme="majorHAnsi" w:hAnsiTheme="majorHAnsi" w:cs="Arial"/>
          <w:sz w:val="22"/>
          <w:szCs w:val="22"/>
        </w:rPr>
      </w:pPr>
      <w:r w:rsidRPr="00141172">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EB18C3" w:rsidRPr="00141172" w:rsidRDefault="00EB18C3" w:rsidP="00EB18C3">
      <w:pPr>
        <w:pStyle w:val="Tekstpodstawowy"/>
        <w:numPr>
          <w:ilvl w:val="0"/>
          <w:numId w:val="27"/>
        </w:numPr>
        <w:suppressAutoHyphens w:val="0"/>
        <w:spacing w:after="0"/>
        <w:ind w:left="1134"/>
        <w:jc w:val="both"/>
        <w:rPr>
          <w:rFonts w:asciiTheme="majorHAnsi" w:hAnsiTheme="majorHAnsi" w:cs="Arial"/>
          <w:sz w:val="22"/>
          <w:szCs w:val="22"/>
        </w:rPr>
      </w:pPr>
      <w:r w:rsidRPr="00141172">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EB18C3" w:rsidRPr="00141172" w:rsidRDefault="00EB18C3" w:rsidP="00EB18C3">
      <w:pPr>
        <w:pStyle w:val="Tekstpodstawowy"/>
        <w:numPr>
          <w:ilvl w:val="0"/>
          <w:numId w:val="54"/>
        </w:numPr>
        <w:suppressAutoHyphens w:val="0"/>
        <w:spacing w:after="0"/>
        <w:ind w:left="851"/>
        <w:jc w:val="both"/>
        <w:rPr>
          <w:rFonts w:asciiTheme="majorHAnsi" w:hAnsiTheme="majorHAnsi" w:cs="Arial"/>
          <w:b/>
          <w:sz w:val="22"/>
          <w:szCs w:val="22"/>
        </w:rPr>
      </w:pPr>
      <w:r w:rsidRPr="00141172">
        <w:rPr>
          <w:rFonts w:asciiTheme="majorHAnsi" w:hAnsiTheme="majorHAnsi" w:cs="Arial"/>
          <w:b/>
          <w:sz w:val="22"/>
          <w:szCs w:val="22"/>
        </w:rPr>
        <w:t>Informacja o podmiotowych środkach dowodowych</w:t>
      </w:r>
    </w:p>
    <w:p w:rsidR="00EB18C3" w:rsidRPr="00141172" w:rsidRDefault="00EB18C3" w:rsidP="00EB18C3">
      <w:pPr>
        <w:pStyle w:val="Tekstpodstawowy"/>
        <w:numPr>
          <w:ilvl w:val="0"/>
          <w:numId w:val="47"/>
        </w:numPr>
        <w:suppressAutoHyphens w:val="0"/>
        <w:spacing w:after="0"/>
        <w:ind w:left="1134"/>
        <w:jc w:val="both"/>
        <w:rPr>
          <w:rFonts w:asciiTheme="majorHAnsi" w:hAnsiTheme="majorHAnsi" w:cs="Arial"/>
          <w:sz w:val="22"/>
          <w:szCs w:val="22"/>
        </w:rPr>
      </w:pPr>
      <w:r w:rsidRPr="00141172">
        <w:rPr>
          <w:rFonts w:asciiTheme="majorHAnsi" w:hAnsiTheme="majorHAnsi" w:cs="Arial"/>
          <w:sz w:val="22"/>
          <w:szCs w:val="22"/>
        </w:rPr>
        <w:t>Podmiotowe środki dowodowe wymagane od Wykonawcy na potwierdzenie braku podstaw do wykluczenia oraz spełniania warunków udziału w postępowaniu:</w:t>
      </w:r>
    </w:p>
    <w:p w:rsidR="00EB18C3" w:rsidRPr="00141172" w:rsidRDefault="00EB18C3" w:rsidP="00EB18C3">
      <w:pPr>
        <w:pStyle w:val="Tekstpodstawowy"/>
        <w:ind w:left="1134"/>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EB18C3" w:rsidRPr="00141172" w:rsidTr="00B434F2">
        <w:tc>
          <w:tcPr>
            <w:tcW w:w="8935" w:type="dxa"/>
            <w:gridSpan w:val="2"/>
            <w:shd w:val="clear" w:color="auto" w:fill="F2F2F2" w:themeFill="background1" w:themeFillShade="F2"/>
          </w:tcPr>
          <w:p w:rsidR="00EB18C3" w:rsidRPr="00141172" w:rsidRDefault="00EB18C3" w:rsidP="00EB18C3">
            <w:pPr>
              <w:pStyle w:val="Akapitzlist"/>
              <w:numPr>
                <w:ilvl w:val="0"/>
                <w:numId w:val="48"/>
              </w:numPr>
              <w:tabs>
                <w:tab w:val="left" w:pos="900"/>
              </w:tabs>
              <w:spacing w:after="0"/>
              <w:jc w:val="center"/>
              <w:rPr>
                <w:rFonts w:asciiTheme="majorHAnsi" w:hAnsiTheme="majorHAnsi" w:cs="Arial"/>
                <w:b/>
              </w:rPr>
            </w:pPr>
            <w:r w:rsidRPr="00141172">
              <w:rPr>
                <w:rFonts w:asciiTheme="majorHAnsi" w:hAnsiTheme="majorHAnsi" w:cs="Arial"/>
                <w:b/>
              </w:rPr>
              <w:t>Oświadczenie woli (oferta) - oświadczenia, dokumenty składane wraz z ofertą:</w:t>
            </w:r>
          </w:p>
        </w:tc>
      </w:tr>
      <w:tr w:rsidR="00EB18C3" w:rsidRPr="00141172" w:rsidTr="00700CB0">
        <w:trPr>
          <w:trHeight w:val="606"/>
        </w:trPr>
        <w:tc>
          <w:tcPr>
            <w:tcW w:w="567" w:type="dxa"/>
          </w:tcPr>
          <w:p w:rsidR="00EB18C3" w:rsidRPr="00141172" w:rsidRDefault="00EB18C3" w:rsidP="00B434F2">
            <w:pPr>
              <w:tabs>
                <w:tab w:val="left" w:pos="900"/>
              </w:tabs>
              <w:spacing w:after="120"/>
              <w:jc w:val="both"/>
              <w:rPr>
                <w:rFonts w:asciiTheme="majorHAnsi" w:hAnsiTheme="majorHAnsi" w:cs="Arial"/>
                <w:b/>
              </w:rPr>
            </w:pPr>
            <w:r w:rsidRPr="00141172">
              <w:rPr>
                <w:rFonts w:asciiTheme="majorHAnsi" w:hAnsiTheme="majorHAnsi" w:cs="Arial"/>
                <w:b/>
              </w:rPr>
              <w:t>1.</w:t>
            </w:r>
          </w:p>
        </w:tc>
        <w:tc>
          <w:tcPr>
            <w:tcW w:w="8368" w:type="dxa"/>
            <w:vAlign w:val="center"/>
          </w:tcPr>
          <w:p w:rsidR="00EB18C3" w:rsidRPr="00141172" w:rsidRDefault="00EB18C3" w:rsidP="00700CB0">
            <w:pPr>
              <w:tabs>
                <w:tab w:val="left" w:pos="900"/>
              </w:tabs>
              <w:ind w:left="34" w:hanging="34"/>
              <w:rPr>
                <w:rFonts w:asciiTheme="majorHAnsi" w:hAnsiTheme="majorHAnsi" w:cs="Arial"/>
              </w:rPr>
            </w:pPr>
            <w:r w:rsidRPr="00141172">
              <w:rPr>
                <w:rFonts w:asciiTheme="majorHAnsi" w:hAnsiTheme="majorHAnsi" w:cs="Arial"/>
              </w:rPr>
              <w:t xml:space="preserve">Oferta zgodna z załączonym drukiem „formularza oferty” – Załącznik nr 2 do Zaproszenia </w:t>
            </w:r>
          </w:p>
        </w:tc>
      </w:tr>
      <w:tr w:rsidR="00EB18C3" w:rsidRPr="00141172" w:rsidTr="00B434F2">
        <w:tc>
          <w:tcPr>
            <w:tcW w:w="567" w:type="dxa"/>
          </w:tcPr>
          <w:p w:rsidR="00EB18C3" w:rsidRPr="00141172" w:rsidRDefault="00EB18C3" w:rsidP="00B434F2">
            <w:pPr>
              <w:tabs>
                <w:tab w:val="left" w:pos="900"/>
              </w:tabs>
              <w:spacing w:after="120"/>
              <w:jc w:val="both"/>
              <w:rPr>
                <w:rFonts w:asciiTheme="majorHAnsi" w:hAnsiTheme="majorHAnsi" w:cs="Arial"/>
                <w:b/>
              </w:rPr>
            </w:pPr>
            <w:r w:rsidRPr="00141172">
              <w:rPr>
                <w:rFonts w:asciiTheme="majorHAnsi" w:hAnsiTheme="majorHAnsi" w:cs="Arial"/>
                <w:b/>
              </w:rPr>
              <w:t>2.</w:t>
            </w:r>
          </w:p>
        </w:tc>
        <w:tc>
          <w:tcPr>
            <w:tcW w:w="8368" w:type="dxa"/>
            <w:vAlign w:val="center"/>
          </w:tcPr>
          <w:p w:rsidR="00EB18C3" w:rsidRPr="00141172" w:rsidRDefault="00EB18C3" w:rsidP="00B434F2">
            <w:pPr>
              <w:ind w:left="34" w:right="140" w:hanging="34"/>
              <w:jc w:val="both"/>
              <w:rPr>
                <w:rFonts w:asciiTheme="majorHAnsi" w:eastAsia="Batang" w:hAnsiTheme="majorHAnsi" w:cs="Cambria"/>
                <w:bCs/>
                <w:lang w:eastAsia="zh-CN"/>
              </w:rPr>
            </w:pPr>
            <w:r w:rsidRPr="00141172">
              <w:rPr>
                <w:rFonts w:asciiTheme="majorHAnsi" w:eastAsia="Batang" w:hAnsiTheme="majorHAnsi" w:cs="Cambria"/>
                <w:bCs/>
                <w:lang w:eastAsia="zh-CN"/>
              </w:rPr>
              <w:t>Dokumenty</w:t>
            </w:r>
            <w:r w:rsidR="00700CB0">
              <w:rPr>
                <w:rFonts w:asciiTheme="majorHAnsi" w:eastAsia="Batang" w:hAnsiTheme="majorHAnsi" w:cs="Cambria"/>
                <w:bCs/>
                <w:lang w:eastAsia="zh-CN"/>
              </w:rPr>
              <w:t>,</w:t>
            </w:r>
            <w:r w:rsidRPr="00141172">
              <w:rPr>
                <w:rFonts w:asciiTheme="majorHAnsi" w:eastAsia="Batang" w:hAnsiTheme="majorHAnsi" w:cs="Cambria"/>
                <w:bCs/>
                <w:lang w:eastAsia="zh-CN"/>
              </w:rPr>
              <w:t xml:space="preserve"> z których wynika umocowanie osób do reprezentowania Wykonawcy w szczególności:</w:t>
            </w:r>
          </w:p>
          <w:p w:rsidR="00EB18C3" w:rsidRPr="00141172" w:rsidRDefault="00EB18C3" w:rsidP="00EB18C3">
            <w:pPr>
              <w:numPr>
                <w:ilvl w:val="0"/>
                <w:numId w:val="50"/>
              </w:numPr>
              <w:spacing w:after="0" w:line="240" w:lineRule="auto"/>
              <w:ind w:left="601" w:right="140"/>
              <w:jc w:val="both"/>
              <w:rPr>
                <w:rFonts w:asciiTheme="majorHAnsi" w:eastAsia="Batang" w:hAnsiTheme="majorHAnsi" w:cs="Cambria"/>
                <w:bCs/>
                <w:lang w:eastAsia="zh-CN"/>
              </w:rPr>
            </w:pPr>
            <w:proofErr w:type="gramStart"/>
            <w:r w:rsidRPr="00141172">
              <w:rPr>
                <w:rFonts w:asciiTheme="majorHAnsi" w:eastAsia="Batang" w:hAnsiTheme="majorHAnsi" w:cs="Cambria"/>
                <w:bCs/>
                <w:lang w:eastAsia="zh-CN"/>
              </w:rPr>
              <w:t>odpis</w:t>
            </w:r>
            <w:proofErr w:type="gramEnd"/>
            <w:r w:rsidRPr="00141172">
              <w:rPr>
                <w:rFonts w:asciiTheme="majorHAnsi" w:eastAsia="Batang" w:hAnsiTheme="majorHAnsi" w:cs="Cambria"/>
                <w:bCs/>
                <w:lang w:eastAsia="zh-CN"/>
              </w:rPr>
              <w:t xml:space="preserve"> z właściwego rejestru lub z centralnej ewidencji i informacji </w:t>
            </w:r>
            <w:r w:rsidR="00700CB0">
              <w:rPr>
                <w:rFonts w:asciiTheme="majorHAnsi" w:eastAsia="Batang" w:hAnsiTheme="majorHAnsi" w:cs="Cambria"/>
                <w:bCs/>
                <w:lang w:eastAsia="zh-CN"/>
              </w:rPr>
              <w:br/>
            </w:r>
            <w:r w:rsidRPr="00141172">
              <w:rPr>
                <w:rFonts w:asciiTheme="majorHAnsi" w:eastAsia="Batang" w:hAnsiTheme="majorHAnsi" w:cs="Cambria"/>
                <w:bCs/>
                <w:lang w:eastAsia="zh-CN"/>
              </w:rPr>
              <w:t>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EB18C3" w:rsidRPr="00141172" w:rsidRDefault="00EB18C3" w:rsidP="00B434F2">
            <w:pPr>
              <w:ind w:left="601" w:right="140"/>
              <w:jc w:val="both"/>
              <w:rPr>
                <w:rFonts w:asciiTheme="majorHAnsi" w:eastAsia="Batang" w:hAnsiTheme="majorHAnsi" w:cs="Cambria"/>
                <w:bCs/>
                <w:lang w:eastAsia="zh-CN"/>
              </w:rPr>
            </w:pPr>
            <w:r w:rsidRPr="00141172">
              <w:rPr>
                <w:rFonts w:asciiTheme="majorHAnsi" w:eastAsia="Batang" w:hAnsiTheme="majorHAnsi" w:cs="Cambria"/>
                <w:bCs/>
                <w:lang w:eastAsia="zh-CN"/>
              </w:rPr>
              <w:t>Wykonawca nie składa powyższych odpisów/informacji</w:t>
            </w:r>
            <w:r w:rsidR="00700CB0">
              <w:rPr>
                <w:rFonts w:asciiTheme="majorHAnsi" w:eastAsia="Batang" w:hAnsiTheme="majorHAnsi" w:cs="Cambria"/>
                <w:bCs/>
                <w:lang w:eastAsia="zh-CN"/>
              </w:rPr>
              <w:t>,</w:t>
            </w:r>
            <w:r w:rsidRPr="00141172">
              <w:rPr>
                <w:rFonts w:asciiTheme="majorHAnsi" w:eastAsia="Batang" w:hAnsiTheme="majorHAnsi" w:cs="Cambria"/>
                <w:bCs/>
                <w:lang w:eastAsia="zh-CN"/>
              </w:rPr>
              <w:t xml:space="preserve"> jeżeli wskaże </w:t>
            </w:r>
            <w:r w:rsidR="00700CB0">
              <w:rPr>
                <w:rFonts w:asciiTheme="majorHAnsi" w:eastAsia="Batang" w:hAnsiTheme="majorHAnsi" w:cs="Cambria"/>
                <w:bCs/>
                <w:lang w:eastAsia="zh-CN"/>
              </w:rPr>
              <w:br/>
            </w:r>
            <w:r w:rsidRPr="00141172">
              <w:rPr>
                <w:rFonts w:asciiTheme="majorHAnsi" w:eastAsia="Batang" w:hAnsiTheme="majorHAnsi" w:cs="Cambria"/>
                <w:bCs/>
                <w:lang w:eastAsia="zh-CN"/>
              </w:rPr>
              <w:t>w Formularzu Ofertowym ich dostępność w formie elektronicznej pod określonymi adresami internetowymi ogólnodostępnych i bezpłatnych baz danych, Zamawiający pobiera samodzielnie z tych baz danych wskazane przez Wykonawcę oświadczenia lub dokumenty.</w:t>
            </w:r>
          </w:p>
          <w:p w:rsidR="00EB18C3" w:rsidRPr="00141172" w:rsidRDefault="00EB18C3" w:rsidP="00B434F2">
            <w:pPr>
              <w:ind w:left="34" w:right="140" w:hanging="34"/>
              <w:jc w:val="both"/>
              <w:rPr>
                <w:rFonts w:asciiTheme="majorHAnsi" w:eastAsia="Batang" w:hAnsiTheme="majorHAnsi" w:cs="Cambria"/>
                <w:bCs/>
                <w:lang w:eastAsia="zh-CN"/>
              </w:rPr>
            </w:pPr>
            <w:proofErr w:type="gramStart"/>
            <w:r w:rsidRPr="00141172">
              <w:rPr>
                <w:rFonts w:asciiTheme="majorHAnsi" w:eastAsia="Batang" w:hAnsiTheme="majorHAnsi" w:cs="Cambria"/>
                <w:bCs/>
                <w:lang w:eastAsia="zh-CN"/>
              </w:rPr>
              <w:t>lub</w:t>
            </w:r>
            <w:proofErr w:type="gramEnd"/>
          </w:p>
          <w:p w:rsidR="00EB18C3" w:rsidRPr="00141172" w:rsidRDefault="00EB18C3" w:rsidP="00EB18C3">
            <w:pPr>
              <w:numPr>
                <w:ilvl w:val="0"/>
                <w:numId w:val="50"/>
              </w:numPr>
              <w:spacing w:after="0" w:line="240" w:lineRule="auto"/>
              <w:ind w:left="601" w:right="140"/>
              <w:jc w:val="both"/>
              <w:rPr>
                <w:rFonts w:asciiTheme="majorHAnsi" w:eastAsia="Batang" w:hAnsiTheme="majorHAnsi" w:cs="Cambria"/>
                <w:bCs/>
                <w:lang w:eastAsia="zh-CN"/>
              </w:rPr>
            </w:pPr>
            <w:proofErr w:type="gramStart"/>
            <w:r w:rsidRPr="00141172">
              <w:rPr>
                <w:rFonts w:asciiTheme="majorHAnsi" w:eastAsia="Batang" w:hAnsiTheme="majorHAnsi" w:cs="Cambria"/>
                <w:bCs/>
                <w:lang w:eastAsia="zh-CN"/>
              </w:rPr>
              <w:t>inny</w:t>
            </w:r>
            <w:proofErr w:type="gramEnd"/>
            <w:r w:rsidRPr="00141172">
              <w:rPr>
                <w:rFonts w:asciiTheme="majorHAnsi" w:eastAsia="Batang" w:hAnsiTheme="majorHAnsi" w:cs="Cambria"/>
                <w:bCs/>
                <w:lang w:eastAsia="zh-CN"/>
              </w:rPr>
              <w:t xml:space="preserve"> dokument potwierdzający uprawnienie do reprezentowania pomiotu przystępującego do postępowania, jeśli z dokumentów rejestrowych </w:t>
            </w:r>
            <w:r w:rsidR="00700CB0">
              <w:rPr>
                <w:rFonts w:asciiTheme="majorHAnsi" w:eastAsia="Batang" w:hAnsiTheme="majorHAnsi" w:cs="Cambria"/>
                <w:bCs/>
                <w:lang w:eastAsia="zh-CN"/>
              </w:rPr>
              <w:br/>
            </w:r>
            <w:r w:rsidRPr="00141172">
              <w:rPr>
                <w:rFonts w:asciiTheme="majorHAnsi" w:eastAsia="Batang" w:hAnsiTheme="majorHAnsi" w:cs="Cambria"/>
                <w:bCs/>
                <w:lang w:eastAsia="zh-CN"/>
              </w:rPr>
              <w:lastRenderedPageBreak/>
              <w:t>to uprawnienie nie wynika</w:t>
            </w:r>
          </w:p>
          <w:p w:rsidR="00EB18C3" w:rsidRPr="00141172" w:rsidRDefault="00EB18C3" w:rsidP="00B434F2">
            <w:pPr>
              <w:ind w:left="34" w:right="140" w:hanging="34"/>
              <w:jc w:val="both"/>
              <w:rPr>
                <w:rFonts w:asciiTheme="majorHAnsi" w:eastAsia="Batang" w:hAnsiTheme="majorHAnsi" w:cs="Cambria"/>
                <w:bCs/>
                <w:i/>
                <w:lang w:eastAsia="zh-CN"/>
              </w:rPr>
            </w:pPr>
            <w:r w:rsidRPr="00141172">
              <w:rPr>
                <w:rFonts w:asciiTheme="majorHAnsi" w:eastAsia="Batang" w:hAnsiTheme="majorHAnsi" w:cs="Cambria"/>
                <w:bCs/>
                <w:i/>
                <w:lang w:eastAsia="zh-CN"/>
              </w:rPr>
              <w:t>Wymagana forma - oryginał lub kopia poświadczona „za zgodność z oryginałem”</w:t>
            </w:r>
          </w:p>
          <w:p w:rsidR="00EB18C3" w:rsidRPr="00141172" w:rsidRDefault="00EB18C3" w:rsidP="00B434F2">
            <w:pPr>
              <w:ind w:right="140"/>
              <w:jc w:val="both"/>
              <w:rPr>
                <w:rFonts w:asciiTheme="majorHAnsi" w:eastAsia="Batang" w:hAnsiTheme="majorHAnsi" w:cs="Cambria"/>
                <w:bCs/>
                <w:i/>
                <w:lang w:eastAsia="zh-CN"/>
              </w:rPr>
            </w:pPr>
            <w:proofErr w:type="gramStart"/>
            <w:r w:rsidRPr="00141172">
              <w:rPr>
                <w:rFonts w:asciiTheme="majorHAnsi" w:eastAsia="Batang" w:hAnsiTheme="majorHAnsi" w:cs="Cambria"/>
                <w:bCs/>
                <w:i/>
                <w:lang w:eastAsia="zh-CN"/>
              </w:rPr>
              <w:t>lub</w:t>
            </w:r>
            <w:proofErr w:type="gramEnd"/>
          </w:p>
          <w:p w:rsidR="00EB18C3" w:rsidRPr="00141172" w:rsidRDefault="00EB18C3" w:rsidP="00EB18C3">
            <w:pPr>
              <w:numPr>
                <w:ilvl w:val="0"/>
                <w:numId w:val="49"/>
              </w:numPr>
              <w:spacing w:after="0" w:line="240" w:lineRule="auto"/>
              <w:ind w:left="601" w:right="140"/>
              <w:jc w:val="both"/>
              <w:rPr>
                <w:rFonts w:asciiTheme="majorHAnsi" w:eastAsia="Batang" w:hAnsiTheme="majorHAnsi" w:cs="Cambria"/>
                <w:bCs/>
                <w:lang w:eastAsia="zh-CN"/>
              </w:rPr>
            </w:pPr>
            <w:proofErr w:type="gramStart"/>
            <w:r w:rsidRPr="00141172">
              <w:rPr>
                <w:rFonts w:asciiTheme="majorHAnsi" w:eastAsia="Batang" w:hAnsiTheme="majorHAnsi" w:cs="Cambria"/>
                <w:bCs/>
                <w:lang w:eastAsia="zh-CN"/>
              </w:rPr>
              <w:t>w</w:t>
            </w:r>
            <w:proofErr w:type="gramEnd"/>
            <w:r w:rsidRPr="00141172">
              <w:rPr>
                <w:rFonts w:asciiTheme="majorHAnsi" w:eastAsia="Batang" w:hAnsiTheme="majorHAnsi" w:cs="Cambria"/>
                <w:bCs/>
                <w:lang w:eastAsia="zh-CN"/>
              </w:rPr>
              <w:t xml:space="preserve"> przypadku, gdy Wykonawcę reprezentuje pełnomocnik, a umocowanie </w:t>
            </w:r>
            <w:r w:rsidR="00700CB0">
              <w:rPr>
                <w:rFonts w:asciiTheme="majorHAnsi" w:eastAsia="Batang" w:hAnsiTheme="majorHAnsi" w:cs="Cambria"/>
                <w:bCs/>
                <w:lang w:eastAsia="zh-CN"/>
              </w:rPr>
              <w:br/>
            </w:r>
            <w:r w:rsidRPr="00141172">
              <w:rPr>
                <w:rFonts w:asciiTheme="majorHAnsi" w:eastAsia="Batang" w:hAnsiTheme="majorHAnsi" w:cs="Cambria"/>
                <w:bCs/>
                <w:lang w:eastAsia="zh-CN"/>
              </w:rPr>
              <w:t>do złożenia oferty nie wynika z odpisu z ww. dokumentów, należy załączyć pełnomocnictwo określające jego zakres.</w:t>
            </w:r>
          </w:p>
          <w:p w:rsidR="00EB18C3" w:rsidRPr="00141172" w:rsidRDefault="00EB18C3" w:rsidP="00B434F2">
            <w:pPr>
              <w:ind w:left="34" w:right="140" w:hanging="34"/>
              <w:jc w:val="both"/>
              <w:rPr>
                <w:rFonts w:asciiTheme="majorHAnsi" w:hAnsiTheme="majorHAnsi"/>
                <w:lang w:eastAsia="zh-CN"/>
              </w:rPr>
            </w:pPr>
            <w:r w:rsidRPr="00141172">
              <w:rPr>
                <w:rFonts w:asciiTheme="majorHAnsi" w:eastAsia="Batang" w:hAnsiTheme="majorHAnsi" w:cs="Cambria"/>
                <w:b/>
                <w:i/>
                <w:lang w:eastAsia="zh-CN"/>
              </w:rPr>
              <w:t>Pełnomocnictwo</w:t>
            </w:r>
            <w:r w:rsidRPr="00141172">
              <w:rPr>
                <w:rFonts w:asciiTheme="majorHAnsi" w:eastAsia="Batang" w:hAnsiTheme="majorHAnsi" w:cs="Cambria"/>
                <w:i/>
                <w:lang w:eastAsia="zh-CN"/>
              </w:rPr>
              <w:t xml:space="preserve"> do reprezentowania w postępowaniu o udzielenie zamówienia albo reprezentowania w postępowaniu i zawarcia umowy w sprawie zamówienia Wykonawców występujących wspólnie </w:t>
            </w:r>
            <w:r w:rsidRPr="00141172">
              <w:rPr>
                <w:rFonts w:asciiTheme="majorHAnsi" w:eastAsia="Batang" w:hAnsiTheme="majorHAnsi" w:cs="Cambria"/>
                <w:b/>
                <w:i/>
                <w:lang w:eastAsia="zh-CN"/>
              </w:rPr>
              <w:t xml:space="preserve">w przypadku wspólnego ubiegania </w:t>
            </w:r>
            <w:r w:rsidR="00700CB0">
              <w:rPr>
                <w:rFonts w:asciiTheme="majorHAnsi" w:eastAsia="Batang" w:hAnsiTheme="majorHAnsi" w:cs="Cambria"/>
                <w:b/>
                <w:i/>
                <w:lang w:eastAsia="zh-CN"/>
              </w:rPr>
              <w:br/>
            </w:r>
            <w:r w:rsidRPr="00141172">
              <w:rPr>
                <w:rFonts w:asciiTheme="majorHAnsi" w:eastAsia="Batang" w:hAnsiTheme="majorHAnsi" w:cs="Cambria"/>
                <w:b/>
                <w:i/>
                <w:lang w:eastAsia="zh-CN"/>
              </w:rPr>
              <w:t>się o udzielenie niniejszego zamówienia (o ile dotyczy)</w:t>
            </w:r>
            <w:r w:rsidRPr="00141172">
              <w:rPr>
                <w:rFonts w:asciiTheme="majorHAnsi" w:eastAsia="Batang" w:hAnsiTheme="majorHAnsi" w:cs="Cambria"/>
                <w:i/>
                <w:lang w:eastAsia="zh-CN"/>
              </w:rPr>
              <w:t xml:space="preserve">. Pełnomocnictwo, winno być załączone </w:t>
            </w:r>
            <w:r w:rsidRPr="00141172">
              <w:rPr>
                <w:rFonts w:asciiTheme="majorHAnsi" w:eastAsia="Batang" w:hAnsiTheme="majorHAnsi" w:cs="Cambria"/>
                <w:b/>
                <w:i/>
                <w:lang w:eastAsia="zh-CN"/>
              </w:rPr>
              <w:t>w formie oryginału</w:t>
            </w:r>
            <w:r w:rsidRPr="00141172">
              <w:rPr>
                <w:rFonts w:asciiTheme="majorHAnsi" w:eastAsia="Batang" w:hAnsiTheme="majorHAnsi" w:cs="Cambria"/>
                <w:i/>
                <w:lang w:eastAsia="zh-CN"/>
              </w:rPr>
              <w:t xml:space="preserve"> lub zgodnie z art. 98 ustawy z dnia 14 lutego 1991r. Prawo o notariacie (Dz. U. </w:t>
            </w:r>
            <w:proofErr w:type="gramStart"/>
            <w:r w:rsidRPr="00141172">
              <w:rPr>
                <w:rFonts w:asciiTheme="majorHAnsi" w:eastAsia="Batang" w:hAnsiTheme="majorHAnsi" w:cs="Cambria"/>
                <w:i/>
                <w:lang w:eastAsia="zh-CN"/>
              </w:rPr>
              <w:t>z</w:t>
            </w:r>
            <w:proofErr w:type="gramEnd"/>
            <w:r w:rsidRPr="00141172">
              <w:rPr>
                <w:rFonts w:asciiTheme="majorHAnsi" w:eastAsia="Batang" w:hAnsiTheme="majorHAnsi" w:cs="Cambria"/>
                <w:i/>
                <w:lang w:eastAsia="zh-CN"/>
              </w:rPr>
              <w:t xml:space="preserve"> 2017 r. poz. 2291 ze zm.) dopuszcza się złożenie </w:t>
            </w:r>
            <w:r w:rsidRPr="00141172">
              <w:rPr>
                <w:rFonts w:asciiTheme="majorHAnsi" w:eastAsia="Batang" w:hAnsiTheme="majorHAnsi" w:cs="Cambria"/>
                <w:b/>
                <w:i/>
                <w:lang w:eastAsia="zh-CN"/>
              </w:rPr>
              <w:t>kopii powyższego dokumentu poświadczonej przez notariusza.</w:t>
            </w:r>
          </w:p>
        </w:tc>
      </w:tr>
      <w:tr w:rsidR="00EB18C3" w:rsidRPr="00141172" w:rsidTr="00B434F2">
        <w:tc>
          <w:tcPr>
            <w:tcW w:w="567" w:type="dxa"/>
          </w:tcPr>
          <w:p w:rsidR="00EB18C3" w:rsidRPr="00141172" w:rsidRDefault="00EB18C3" w:rsidP="00B434F2">
            <w:pPr>
              <w:tabs>
                <w:tab w:val="left" w:pos="900"/>
              </w:tabs>
              <w:spacing w:after="120"/>
              <w:jc w:val="both"/>
              <w:rPr>
                <w:rFonts w:asciiTheme="majorHAnsi" w:hAnsiTheme="majorHAnsi" w:cs="Arial"/>
                <w:b/>
              </w:rPr>
            </w:pPr>
            <w:r w:rsidRPr="00141172">
              <w:rPr>
                <w:rFonts w:asciiTheme="majorHAnsi" w:hAnsiTheme="majorHAnsi" w:cs="Arial"/>
                <w:b/>
              </w:rPr>
              <w:lastRenderedPageBreak/>
              <w:t>3.</w:t>
            </w:r>
          </w:p>
        </w:tc>
        <w:tc>
          <w:tcPr>
            <w:tcW w:w="8368" w:type="dxa"/>
          </w:tcPr>
          <w:p w:rsidR="00EB18C3" w:rsidRPr="00141172" w:rsidRDefault="00EB18C3" w:rsidP="00B434F2">
            <w:pPr>
              <w:tabs>
                <w:tab w:val="left" w:pos="900"/>
              </w:tabs>
              <w:ind w:left="34" w:hanging="34"/>
              <w:jc w:val="both"/>
              <w:rPr>
                <w:rFonts w:asciiTheme="majorHAnsi" w:hAnsiTheme="majorHAnsi" w:cs="Arial"/>
                <w:bCs/>
                <w:iCs/>
              </w:rPr>
            </w:pPr>
            <w:r w:rsidRPr="00141172">
              <w:rPr>
                <w:rFonts w:asciiTheme="majorHAnsi" w:hAnsiTheme="majorHAnsi" w:cs="Arial"/>
                <w:bCs/>
                <w:iCs/>
              </w:rPr>
              <w:t>Podpisane oświadczenie</w:t>
            </w:r>
            <w:r w:rsidRPr="00141172">
              <w:rPr>
                <w:rFonts w:asciiTheme="majorHAnsi" w:hAnsiTheme="majorHAnsi" w:cs="Arial"/>
              </w:rPr>
              <w:t xml:space="preserve"> o spełnianiu warunków udziału w postępowaniu - Załącznik nr 3 do Zaproszenia</w:t>
            </w:r>
          </w:p>
        </w:tc>
      </w:tr>
      <w:tr w:rsidR="00EB18C3" w:rsidRPr="00141172" w:rsidTr="00B434F2">
        <w:trPr>
          <w:trHeight w:val="420"/>
        </w:trPr>
        <w:tc>
          <w:tcPr>
            <w:tcW w:w="567" w:type="dxa"/>
          </w:tcPr>
          <w:p w:rsidR="00EB18C3" w:rsidRPr="00141172" w:rsidRDefault="00EB18C3" w:rsidP="00B434F2">
            <w:pPr>
              <w:tabs>
                <w:tab w:val="left" w:pos="900"/>
              </w:tabs>
              <w:spacing w:after="120"/>
              <w:jc w:val="both"/>
              <w:rPr>
                <w:rFonts w:asciiTheme="majorHAnsi" w:hAnsiTheme="majorHAnsi" w:cs="Arial"/>
                <w:b/>
              </w:rPr>
            </w:pPr>
            <w:r w:rsidRPr="00141172">
              <w:rPr>
                <w:rFonts w:asciiTheme="majorHAnsi" w:hAnsiTheme="majorHAnsi" w:cs="Arial"/>
                <w:b/>
              </w:rPr>
              <w:t>4.</w:t>
            </w:r>
          </w:p>
        </w:tc>
        <w:tc>
          <w:tcPr>
            <w:tcW w:w="8368" w:type="dxa"/>
          </w:tcPr>
          <w:p w:rsidR="00EB18C3" w:rsidRPr="00141172" w:rsidRDefault="00EB18C3" w:rsidP="00B434F2">
            <w:pPr>
              <w:tabs>
                <w:tab w:val="left" w:pos="900"/>
              </w:tabs>
              <w:ind w:left="34" w:hanging="34"/>
              <w:jc w:val="both"/>
              <w:rPr>
                <w:rFonts w:asciiTheme="majorHAnsi" w:hAnsiTheme="majorHAnsi" w:cs="Arial"/>
                <w:bCs/>
                <w:iCs/>
              </w:rPr>
            </w:pPr>
            <w:r w:rsidRPr="00141172">
              <w:rPr>
                <w:rFonts w:asciiTheme="majorHAnsi" w:hAnsiTheme="majorHAnsi" w:cs="Arial"/>
                <w:bCs/>
                <w:iCs/>
              </w:rPr>
              <w:t>Podpisane oświadczenie</w:t>
            </w:r>
            <w:r w:rsidRPr="00141172">
              <w:rPr>
                <w:rFonts w:asciiTheme="majorHAnsi" w:hAnsiTheme="majorHAnsi" w:cs="Arial"/>
              </w:rPr>
              <w:t xml:space="preserve"> dot. braku podstaw do wykluczenia z postępowania - Załącznik nr 4 do Zaproszenia</w:t>
            </w:r>
            <w:r w:rsidRPr="00141172">
              <w:rPr>
                <w:rFonts w:asciiTheme="majorHAnsi" w:hAnsiTheme="majorHAnsi"/>
              </w:rPr>
              <w:t xml:space="preserve"> </w:t>
            </w:r>
          </w:p>
        </w:tc>
      </w:tr>
      <w:tr w:rsidR="00EB18C3" w:rsidRPr="00141172" w:rsidTr="000052BC">
        <w:trPr>
          <w:trHeight w:val="656"/>
        </w:trPr>
        <w:tc>
          <w:tcPr>
            <w:tcW w:w="567" w:type="dxa"/>
          </w:tcPr>
          <w:p w:rsidR="00EB18C3" w:rsidRPr="00141172" w:rsidRDefault="00EB18C3" w:rsidP="00B434F2">
            <w:pPr>
              <w:tabs>
                <w:tab w:val="left" w:pos="900"/>
              </w:tabs>
              <w:spacing w:after="120"/>
              <w:jc w:val="both"/>
              <w:rPr>
                <w:rFonts w:asciiTheme="majorHAnsi" w:hAnsiTheme="majorHAnsi" w:cs="Arial"/>
                <w:b/>
              </w:rPr>
            </w:pPr>
            <w:r w:rsidRPr="00141172">
              <w:rPr>
                <w:rFonts w:asciiTheme="majorHAnsi" w:hAnsiTheme="majorHAnsi" w:cs="Arial"/>
                <w:b/>
              </w:rPr>
              <w:t>5.</w:t>
            </w:r>
          </w:p>
        </w:tc>
        <w:tc>
          <w:tcPr>
            <w:tcW w:w="8368" w:type="dxa"/>
          </w:tcPr>
          <w:p w:rsidR="00EB18C3" w:rsidRPr="00141172" w:rsidRDefault="00EB18C3" w:rsidP="00B434F2">
            <w:pPr>
              <w:tabs>
                <w:tab w:val="left" w:pos="900"/>
              </w:tabs>
              <w:ind w:left="34" w:hanging="34"/>
              <w:jc w:val="both"/>
              <w:rPr>
                <w:rFonts w:asciiTheme="majorHAnsi" w:hAnsiTheme="majorHAnsi" w:cs="Arial"/>
                <w:bCs/>
                <w:iCs/>
              </w:rPr>
            </w:pPr>
            <w:r w:rsidRPr="00141172">
              <w:rPr>
                <w:rFonts w:asciiTheme="majorHAnsi" w:hAnsiTheme="majorHAnsi" w:cs="Arial"/>
                <w:bCs/>
                <w:iCs/>
              </w:rPr>
              <w:t>Podpisane oświadczenie</w:t>
            </w:r>
            <w:r w:rsidRPr="00141172">
              <w:rPr>
                <w:rFonts w:asciiTheme="majorHAnsi" w:hAnsiTheme="majorHAnsi" w:cs="Arial"/>
              </w:rPr>
              <w:t xml:space="preserve"> </w:t>
            </w:r>
            <w:r w:rsidRPr="00141172">
              <w:rPr>
                <w:rFonts w:asciiTheme="majorHAnsi" w:hAnsiTheme="majorHAnsi"/>
                <w:lang w:eastAsia="zh-CN"/>
              </w:rPr>
              <w:t>o braku powiązania z Zamawiającym osobowo lub kapitałowo - Załącznik nr 5 do Zaproszenia</w:t>
            </w:r>
          </w:p>
        </w:tc>
      </w:tr>
    </w:tbl>
    <w:p w:rsidR="00EB18C3" w:rsidRPr="00141172" w:rsidRDefault="00EB18C3" w:rsidP="00EB18C3">
      <w:pPr>
        <w:pStyle w:val="Tekstpodstawowy"/>
        <w:widowControl w:val="0"/>
        <w:spacing w:line="276" w:lineRule="auto"/>
        <w:rPr>
          <w:rFonts w:asciiTheme="majorHAnsi" w:hAnsiTheme="majorHAnsi" w:cs="Arial"/>
          <w:sz w:val="22"/>
          <w:szCs w:val="22"/>
        </w:rPr>
      </w:pPr>
    </w:p>
    <w:p w:rsidR="00EB18C3" w:rsidRPr="00141172" w:rsidRDefault="00EB18C3" w:rsidP="00EB18C3">
      <w:pPr>
        <w:pStyle w:val="Tekstpodstawowy"/>
        <w:widowControl w:val="0"/>
        <w:numPr>
          <w:ilvl w:val="0"/>
          <w:numId w:val="55"/>
        </w:numPr>
        <w:spacing w:after="0"/>
        <w:ind w:left="851"/>
        <w:jc w:val="both"/>
        <w:rPr>
          <w:rFonts w:asciiTheme="majorHAnsi" w:hAnsiTheme="majorHAnsi" w:cs="Arial"/>
          <w:b/>
          <w:sz w:val="22"/>
          <w:szCs w:val="22"/>
        </w:rPr>
      </w:pPr>
      <w:r w:rsidRPr="00141172">
        <w:rPr>
          <w:rFonts w:asciiTheme="majorHAnsi" w:hAnsiTheme="majorHAnsi" w:cs="Arial"/>
          <w:b/>
          <w:sz w:val="22"/>
          <w:szCs w:val="22"/>
        </w:rPr>
        <w:t>Informacja o sposobie porozumiewania się Zamawiającego z Wykonawcami oraz przekazywania oświadczeń lub dokumentów.</w:t>
      </w:r>
    </w:p>
    <w:p w:rsidR="00EB18C3" w:rsidRPr="00141172" w:rsidRDefault="00EB18C3" w:rsidP="00EB18C3">
      <w:pPr>
        <w:pStyle w:val="ust"/>
        <w:numPr>
          <w:ilvl w:val="0"/>
          <w:numId w:val="28"/>
        </w:numPr>
        <w:suppressAutoHyphens w:val="0"/>
        <w:spacing w:before="0" w:after="0"/>
        <w:ind w:left="1134"/>
        <w:rPr>
          <w:rFonts w:asciiTheme="majorHAnsi" w:hAnsiTheme="majorHAnsi" w:cs="Arial"/>
          <w:sz w:val="22"/>
          <w:szCs w:val="22"/>
        </w:rPr>
      </w:pPr>
      <w:r w:rsidRPr="00141172">
        <w:rPr>
          <w:rFonts w:asciiTheme="majorHAnsi" w:hAnsiTheme="majorHAnsi" w:cs="Arial"/>
          <w:sz w:val="22"/>
          <w:szCs w:val="22"/>
        </w:rPr>
        <w:t xml:space="preserve">Postępowanie </w:t>
      </w:r>
      <w:r w:rsidRPr="00141172">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EB18C3" w:rsidRPr="00141172" w:rsidRDefault="00EB18C3" w:rsidP="00EB18C3">
      <w:pPr>
        <w:numPr>
          <w:ilvl w:val="0"/>
          <w:numId w:val="28"/>
        </w:numPr>
        <w:suppressAutoHyphens w:val="0"/>
        <w:spacing w:after="0" w:line="240" w:lineRule="auto"/>
        <w:ind w:left="1134" w:hanging="425"/>
        <w:jc w:val="both"/>
        <w:rPr>
          <w:rFonts w:asciiTheme="majorHAnsi" w:eastAsia="Times New Roman" w:hAnsiTheme="majorHAnsi" w:cs="Arial"/>
          <w:lang w:eastAsia="pl-PL"/>
        </w:rPr>
      </w:pPr>
      <w:r w:rsidRPr="00141172">
        <w:rPr>
          <w:rFonts w:asciiTheme="majorHAnsi" w:eastAsia="Times New Roman" w:hAnsiTheme="majorHAnsi" w:cs="Arial"/>
          <w:lang w:eastAsia="pl-PL"/>
        </w:rPr>
        <w:t xml:space="preserve">W przypadku braku potwierdzenia otrzymania wiadomości przez Wykonawcę, Zamawiający </w:t>
      </w:r>
      <w:proofErr w:type="gramStart"/>
      <w:r w:rsidRPr="00141172">
        <w:rPr>
          <w:rFonts w:asciiTheme="majorHAnsi" w:eastAsia="Times New Roman" w:hAnsiTheme="majorHAnsi" w:cs="Arial"/>
          <w:lang w:eastAsia="pl-PL"/>
        </w:rPr>
        <w:t>domniema</w:t>
      </w:r>
      <w:proofErr w:type="gramEnd"/>
      <w:r w:rsidRPr="00141172">
        <w:rPr>
          <w:rFonts w:asciiTheme="majorHAnsi" w:eastAsia="Times New Roman" w:hAnsiTheme="majorHAnsi" w:cs="Arial"/>
          <w:lang w:eastAsia="pl-PL"/>
        </w:rPr>
        <w:t>, iż pismo wysłane przez Zamawiającego na adres poczty elektronicznej podany przez Wykonawcę zostało mu doręczone w sposób umożliwiający zapoznanie się Wykonawcy z treścią pisma.</w:t>
      </w:r>
    </w:p>
    <w:p w:rsidR="00EB18C3" w:rsidRPr="00141172" w:rsidRDefault="00EB18C3" w:rsidP="00EB18C3">
      <w:pPr>
        <w:numPr>
          <w:ilvl w:val="0"/>
          <w:numId w:val="28"/>
        </w:numPr>
        <w:suppressAutoHyphens w:val="0"/>
        <w:spacing w:after="0" w:line="240" w:lineRule="auto"/>
        <w:ind w:left="1134" w:hanging="425"/>
        <w:jc w:val="both"/>
        <w:rPr>
          <w:rFonts w:asciiTheme="majorHAnsi" w:eastAsia="Times New Roman" w:hAnsiTheme="majorHAnsi" w:cs="Arial"/>
          <w:lang w:eastAsia="pl-PL"/>
        </w:rPr>
      </w:pPr>
      <w:r w:rsidRPr="00141172">
        <w:rPr>
          <w:rFonts w:asciiTheme="majorHAnsi" w:hAnsiTheme="majorHAnsi" w:cs="Arial"/>
        </w:rPr>
        <w:t>Każdy</w:t>
      </w:r>
      <w:r w:rsidRPr="00141172">
        <w:rPr>
          <w:rFonts w:asciiTheme="majorHAnsi" w:eastAsia="Arial Narrow" w:hAnsiTheme="majorHAnsi" w:cs="Arial Narrow"/>
        </w:rPr>
        <w:t xml:space="preserve"> </w:t>
      </w:r>
      <w:r w:rsidRPr="00141172">
        <w:rPr>
          <w:rFonts w:asciiTheme="majorHAnsi" w:hAnsiTheme="majorHAnsi"/>
        </w:rPr>
        <w:t>Wykonawca</w:t>
      </w:r>
      <w:r w:rsidRPr="00141172">
        <w:rPr>
          <w:rFonts w:asciiTheme="majorHAnsi" w:eastAsia="Arial Narrow" w:hAnsiTheme="majorHAnsi" w:cs="Arial Narrow"/>
        </w:rPr>
        <w:t xml:space="preserve"> </w:t>
      </w:r>
      <w:r w:rsidRPr="00141172">
        <w:rPr>
          <w:rFonts w:asciiTheme="majorHAnsi" w:hAnsiTheme="majorHAnsi"/>
        </w:rPr>
        <w:t>ma</w:t>
      </w:r>
      <w:r w:rsidRPr="00141172">
        <w:rPr>
          <w:rFonts w:asciiTheme="majorHAnsi" w:eastAsia="Arial Narrow" w:hAnsiTheme="majorHAnsi" w:cs="Arial Narrow"/>
        </w:rPr>
        <w:t xml:space="preserve"> </w:t>
      </w:r>
      <w:r w:rsidRPr="00141172">
        <w:rPr>
          <w:rFonts w:asciiTheme="majorHAnsi" w:hAnsiTheme="majorHAnsi"/>
        </w:rPr>
        <w:t>prawo</w:t>
      </w:r>
      <w:r w:rsidRPr="00141172">
        <w:rPr>
          <w:rFonts w:asciiTheme="majorHAnsi" w:eastAsia="Arial Narrow" w:hAnsiTheme="majorHAnsi" w:cs="Arial Narrow"/>
        </w:rPr>
        <w:t xml:space="preserve"> </w:t>
      </w:r>
      <w:r w:rsidRPr="00141172">
        <w:rPr>
          <w:rFonts w:asciiTheme="majorHAnsi" w:hAnsiTheme="majorHAnsi"/>
        </w:rPr>
        <w:t>zwrócić</w:t>
      </w:r>
      <w:r w:rsidRPr="00141172">
        <w:rPr>
          <w:rFonts w:asciiTheme="majorHAnsi" w:eastAsia="Arial Narrow" w:hAnsiTheme="majorHAnsi" w:cs="Arial Narrow"/>
        </w:rPr>
        <w:t xml:space="preserve"> </w:t>
      </w:r>
      <w:r w:rsidRPr="00141172">
        <w:rPr>
          <w:rFonts w:asciiTheme="majorHAnsi" w:hAnsiTheme="majorHAnsi"/>
        </w:rPr>
        <w:t>się</w:t>
      </w:r>
      <w:r w:rsidRPr="00141172">
        <w:rPr>
          <w:rFonts w:asciiTheme="majorHAnsi" w:eastAsia="Arial Narrow" w:hAnsiTheme="majorHAnsi" w:cs="Arial Narrow"/>
        </w:rPr>
        <w:t xml:space="preserve"> </w:t>
      </w:r>
      <w:r w:rsidRPr="00141172">
        <w:rPr>
          <w:rFonts w:asciiTheme="majorHAnsi" w:hAnsiTheme="majorHAnsi"/>
        </w:rPr>
        <w:t>do</w:t>
      </w:r>
      <w:r w:rsidRPr="00141172">
        <w:rPr>
          <w:rFonts w:asciiTheme="majorHAnsi" w:eastAsia="Arial Narrow" w:hAnsiTheme="majorHAnsi" w:cs="Arial Narrow"/>
        </w:rPr>
        <w:t xml:space="preserve"> </w:t>
      </w:r>
      <w:r w:rsidRPr="00141172">
        <w:rPr>
          <w:rFonts w:asciiTheme="majorHAnsi" w:hAnsiTheme="majorHAnsi"/>
        </w:rPr>
        <w:t>Zamawiającego</w:t>
      </w:r>
      <w:r w:rsidRPr="00141172">
        <w:rPr>
          <w:rFonts w:asciiTheme="majorHAnsi" w:eastAsia="Arial Narrow" w:hAnsiTheme="majorHAnsi" w:cs="Arial Narrow"/>
        </w:rPr>
        <w:t xml:space="preserve"> </w:t>
      </w:r>
      <w:r w:rsidRPr="00141172">
        <w:rPr>
          <w:rFonts w:asciiTheme="majorHAnsi" w:hAnsiTheme="majorHAnsi"/>
        </w:rPr>
        <w:t>o</w:t>
      </w:r>
      <w:r w:rsidRPr="00141172">
        <w:rPr>
          <w:rFonts w:asciiTheme="majorHAnsi" w:eastAsia="Arial Narrow" w:hAnsiTheme="majorHAnsi" w:cs="Arial Narrow"/>
        </w:rPr>
        <w:t xml:space="preserve"> </w:t>
      </w:r>
      <w:r w:rsidRPr="00141172">
        <w:rPr>
          <w:rFonts w:asciiTheme="majorHAnsi" w:hAnsiTheme="majorHAnsi"/>
        </w:rPr>
        <w:t>wyjaśnienie</w:t>
      </w:r>
      <w:r w:rsidRPr="00141172">
        <w:rPr>
          <w:rFonts w:asciiTheme="majorHAnsi" w:eastAsia="Arial Narrow" w:hAnsiTheme="majorHAnsi" w:cs="Arial Narrow"/>
        </w:rPr>
        <w:t xml:space="preserve"> </w:t>
      </w:r>
      <w:r w:rsidRPr="00141172">
        <w:rPr>
          <w:rFonts w:asciiTheme="majorHAnsi" w:hAnsiTheme="majorHAnsi"/>
        </w:rPr>
        <w:t>treści</w:t>
      </w:r>
      <w:r w:rsidRPr="00141172">
        <w:rPr>
          <w:rFonts w:asciiTheme="majorHAnsi" w:eastAsia="Arial Narrow" w:hAnsiTheme="majorHAnsi" w:cs="Arial Narrow"/>
        </w:rPr>
        <w:t xml:space="preserve"> </w:t>
      </w:r>
      <w:r w:rsidRPr="00141172">
        <w:rPr>
          <w:rFonts w:asciiTheme="majorHAnsi" w:hAnsiTheme="majorHAnsi"/>
        </w:rPr>
        <w:t>Zaproszenia.</w:t>
      </w:r>
    </w:p>
    <w:p w:rsidR="00EB18C3" w:rsidRPr="00141172" w:rsidRDefault="00EB18C3" w:rsidP="00EB18C3">
      <w:pPr>
        <w:numPr>
          <w:ilvl w:val="0"/>
          <w:numId w:val="28"/>
        </w:numPr>
        <w:suppressAutoHyphens w:val="0"/>
        <w:spacing w:after="0" w:line="240" w:lineRule="auto"/>
        <w:ind w:left="1134" w:hanging="425"/>
        <w:jc w:val="both"/>
        <w:rPr>
          <w:rFonts w:asciiTheme="majorHAnsi" w:eastAsia="Times New Roman" w:hAnsiTheme="majorHAnsi" w:cs="Arial"/>
          <w:lang w:eastAsia="pl-PL"/>
        </w:rPr>
      </w:pPr>
      <w:r w:rsidRPr="00141172">
        <w:rPr>
          <w:rFonts w:asciiTheme="majorHAnsi" w:eastAsia="Times New Roman" w:hAnsiTheme="majorHAnsi" w:cs="Times New Roman"/>
          <w:lang w:eastAsia="pl-PL"/>
        </w:rPr>
        <w:t>Zamawiający udzieli wyjaśnień niezwłocznie, jednak nie później niż na 2 dni przed upływem terminu składania ofert, pod warunkiem</w:t>
      </w:r>
      <w:r w:rsidR="00700CB0">
        <w:rPr>
          <w:rFonts w:asciiTheme="majorHAnsi" w:eastAsia="Times New Roman" w:hAnsiTheme="majorHAnsi" w:cs="Times New Roman"/>
          <w:lang w:eastAsia="pl-PL"/>
        </w:rPr>
        <w:t>,</w:t>
      </w:r>
      <w:r w:rsidRPr="00141172">
        <w:rPr>
          <w:rFonts w:asciiTheme="majorHAnsi" w:eastAsia="Times New Roman" w:hAnsiTheme="majorHAnsi" w:cs="Times New Roman"/>
          <w:lang w:eastAsia="pl-PL"/>
        </w:rPr>
        <w:t xml:space="preserve"> że wniosek o wyjaśnienie treści Zaproszenia wpłynął do Zamawiającego nie później niż na odpowiednio 4 dni przed upływem terminu składania ofert. </w:t>
      </w:r>
    </w:p>
    <w:p w:rsidR="00EB18C3" w:rsidRPr="00141172" w:rsidRDefault="00EB18C3" w:rsidP="00EB18C3">
      <w:pPr>
        <w:pStyle w:val="Tekstpodstawowy"/>
        <w:widowControl w:val="0"/>
        <w:numPr>
          <w:ilvl w:val="2"/>
          <w:numId w:val="19"/>
        </w:numPr>
        <w:spacing w:after="0"/>
        <w:ind w:left="851" w:hanging="425"/>
        <w:rPr>
          <w:rFonts w:asciiTheme="majorHAnsi" w:hAnsiTheme="majorHAnsi" w:cs="Arial"/>
          <w:b/>
          <w:bCs/>
          <w:sz w:val="22"/>
          <w:szCs w:val="22"/>
        </w:rPr>
      </w:pPr>
      <w:r w:rsidRPr="00141172">
        <w:rPr>
          <w:rFonts w:asciiTheme="majorHAnsi" w:hAnsiTheme="majorHAnsi" w:cs="Arial"/>
          <w:b/>
          <w:bCs/>
          <w:sz w:val="22"/>
          <w:szCs w:val="22"/>
        </w:rPr>
        <w:t>Wskazanie osób uprawnionych do porozumiewania się z Wykonawcami.</w:t>
      </w:r>
    </w:p>
    <w:p w:rsidR="00EB18C3" w:rsidRPr="00141172" w:rsidRDefault="00EB18C3" w:rsidP="00EB18C3">
      <w:pPr>
        <w:pStyle w:val="Tekstpodstawowy"/>
        <w:widowControl w:val="0"/>
        <w:numPr>
          <w:ilvl w:val="0"/>
          <w:numId w:val="29"/>
        </w:numPr>
        <w:spacing w:after="0"/>
        <w:ind w:left="1134"/>
        <w:jc w:val="both"/>
        <w:rPr>
          <w:rFonts w:asciiTheme="majorHAnsi" w:hAnsiTheme="majorHAnsi" w:cs="Arial"/>
          <w:b/>
          <w:bCs/>
          <w:sz w:val="22"/>
          <w:szCs w:val="22"/>
          <w:u w:val="single"/>
        </w:rPr>
      </w:pPr>
      <w:r w:rsidRPr="00141172">
        <w:rPr>
          <w:rFonts w:asciiTheme="majorHAnsi" w:hAnsiTheme="majorHAnsi" w:cs="Arial"/>
          <w:sz w:val="22"/>
          <w:szCs w:val="22"/>
        </w:rPr>
        <w:t xml:space="preserve">W sprawach prowadzonego postępowania osobą do kontaktu – </w:t>
      </w:r>
      <w:r w:rsidR="00F33BBD" w:rsidRPr="00205462">
        <w:rPr>
          <w:rFonts w:asciiTheme="majorHAnsi" w:hAnsiTheme="majorHAnsi" w:cs="Arial"/>
          <w:b/>
          <w:sz w:val="22"/>
          <w:szCs w:val="22"/>
        </w:rPr>
        <w:t xml:space="preserve">Arkadiusz </w:t>
      </w:r>
      <w:proofErr w:type="gramStart"/>
      <w:r w:rsidR="00F33BBD" w:rsidRPr="00205462">
        <w:rPr>
          <w:rFonts w:asciiTheme="majorHAnsi" w:hAnsiTheme="majorHAnsi" w:cs="Arial"/>
          <w:b/>
          <w:sz w:val="22"/>
          <w:szCs w:val="22"/>
        </w:rPr>
        <w:t>Kasperczyk</w:t>
      </w:r>
      <w:r w:rsidR="00F33BBD">
        <w:rPr>
          <w:rFonts w:asciiTheme="majorHAnsi" w:hAnsiTheme="majorHAnsi" w:cs="Arial"/>
          <w:sz w:val="22"/>
          <w:szCs w:val="22"/>
        </w:rPr>
        <w:t xml:space="preserve">, </w:t>
      </w:r>
      <w:r w:rsidRPr="00700CB0">
        <w:rPr>
          <w:rFonts w:asciiTheme="majorHAnsi" w:hAnsiTheme="majorHAnsi" w:cs="Arial"/>
          <w:color w:val="FF0000"/>
          <w:sz w:val="22"/>
          <w:szCs w:val="22"/>
        </w:rPr>
        <w:t xml:space="preserve"> </w:t>
      </w:r>
      <w:r w:rsidR="00F33BBD">
        <w:rPr>
          <w:rFonts w:asciiTheme="majorHAnsi" w:hAnsiTheme="majorHAnsi" w:cs="Arial"/>
          <w:color w:val="FF0000"/>
          <w:sz w:val="22"/>
          <w:szCs w:val="22"/>
        </w:rPr>
        <w:br/>
      </w:r>
      <w:r w:rsidRPr="00F33BBD">
        <w:rPr>
          <w:rFonts w:asciiTheme="majorHAnsi" w:hAnsiTheme="majorHAnsi" w:cs="Arial"/>
          <w:color w:val="000000" w:themeColor="text1"/>
          <w:sz w:val="22"/>
          <w:szCs w:val="22"/>
        </w:rPr>
        <w:t>tel</w:t>
      </w:r>
      <w:proofErr w:type="gramEnd"/>
      <w:r w:rsidRPr="00F33BBD">
        <w:rPr>
          <w:rFonts w:asciiTheme="majorHAnsi" w:hAnsiTheme="majorHAnsi" w:cs="Arial"/>
          <w:color w:val="000000" w:themeColor="text1"/>
          <w:sz w:val="22"/>
          <w:szCs w:val="22"/>
        </w:rPr>
        <w:t>.</w:t>
      </w:r>
      <w:r w:rsidRPr="00141172">
        <w:rPr>
          <w:rFonts w:asciiTheme="majorHAnsi" w:hAnsiTheme="majorHAnsi" w:cs="Arial"/>
          <w:sz w:val="22"/>
          <w:szCs w:val="22"/>
        </w:rPr>
        <w:t xml:space="preserve"> 41/ 366-47-91 w. </w:t>
      </w:r>
      <w:r w:rsidR="00F4433E">
        <w:rPr>
          <w:rFonts w:asciiTheme="majorHAnsi" w:hAnsiTheme="majorHAnsi" w:cs="Arial"/>
          <w:sz w:val="22"/>
          <w:szCs w:val="22"/>
        </w:rPr>
        <w:t xml:space="preserve">130 </w:t>
      </w:r>
      <w:proofErr w:type="gramStart"/>
      <w:r w:rsidR="00F4433E">
        <w:rPr>
          <w:rFonts w:asciiTheme="majorHAnsi" w:hAnsiTheme="majorHAnsi" w:cs="Arial"/>
          <w:sz w:val="22"/>
          <w:szCs w:val="22"/>
        </w:rPr>
        <w:t>lub</w:t>
      </w:r>
      <w:proofErr w:type="gramEnd"/>
      <w:r w:rsidR="00F4433E">
        <w:rPr>
          <w:rFonts w:asciiTheme="majorHAnsi" w:hAnsiTheme="majorHAnsi" w:cs="Arial"/>
          <w:sz w:val="22"/>
          <w:szCs w:val="22"/>
        </w:rPr>
        <w:t xml:space="preserve"> </w:t>
      </w:r>
      <w:r w:rsidRPr="00141172">
        <w:rPr>
          <w:rFonts w:asciiTheme="majorHAnsi" w:hAnsiTheme="majorHAnsi" w:cs="Arial"/>
          <w:sz w:val="22"/>
          <w:szCs w:val="22"/>
        </w:rPr>
        <w:t>131</w:t>
      </w:r>
    </w:p>
    <w:p w:rsidR="00EB18C3" w:rsidRPr="00141172" w:rsidRDefault="00EB18C3" w:rsidP="00EB18C3">
      <w:pPr>
        <w:pStyle w:val="Tekstpodstawowy"/>
        <w:widowControl w:val="0"/>
        <w:numPr>
          <w:ilvl w:val="0"/>
          <w:numId w:val="29"/>
        </w:numPr>
        <w:spacing w:after="0"/>
        <w:ind w:left="1134"/>
        <w:jc w:val="both"/>
        <w:rPr>
          <w:rFonts w:asciiTheme="majorHAnsi" w:hAnsiTheme="majorHAnsi" w:cs="Arial"/>
          <w:b/>
          <w:bCs/>
          <w:sz w:val="22"/>
          <w:szCs w:val="22"/>
          <w:u w:val="single"/>
        </w:rPr>
      </w:pPr>
      <w:r w:rsidRPr="00141172">
        <w:rPr>
          <w:rFonts w:asciiTheme="majorHAnsi" w:hAnsiTheme="majorHAnsi" w:cs="Arial"/>
          <w:sz w:val="22"/>
          <w:szCs w:val="22"/>
        </w:rPr>
        <w:t xml:space="preserve">Dodatkowe informacje dotyczące zamówienia można otrzymać w godz. </w:t>
      </w:r>
      <w:r w:rsidRPr="00141172">
        <w:rPr>
          <w:rFonts w:asciiTheme="majorHAnsi" w:hAnsiTheme="majorHAnsi" w:cs="Arial"/>
          <w:bCs/>
          <w:sz w:val="22"/>
          <w:szCs w:val="22"/>
        </w:rPr>
        <w:t>od</w:t>
      </w:r>
      <w:proofErr w:type="gramStart"/>
      <w:r w:rsidRPr="00141172">
        <w:rPr>
          <w:rFonts w:asciiTheme="majorHAnsi" w:hAnsiTheme="majorHAnsi" w:cs="Arial"/>
          <w:bCs/>
          <w:sz w:val="22"/>
          <w:szCs w:val="22"/>
        </w:rPr>
        <w:t xml:space="preserve"> 08:00 do</w:t>
      </w:r>
      <w:proofErr w:type="gramEnd"/>
      <w:r w:rsidRPr="00141172">
        <w:rPr>
          <w:rFonts w:asciiTheme="majorHAnsi" w:hAnsiTheme="majorHAnsi" w:cs="Arial"/>
          <w:bCs/>
          <w:sz w:val="22"/>
          <w:szCs w:val="22"/>
        </w:rPr>
        <w:t xml:space="preserve"> 15:30</w:t>
      </w:r>
      <w:r w:rsidRPr="00141172">
        <w:rPr>
          <w:rFonts w:asciiTheme="majorHAnsi" w:hAnsiTheme="majorHAnsi" w:cs="Arial"/>
          <w:sz w:val="22"/>
          <w:szCs w:val="22"/>
        </w:rPr>
        <w:t xml:space="preserve"> pod wymienionym powyżej numerem telefonu. Wszelkie pisma Zamawiający przyjmuje </w:t>
      </w:r>
      <w:r w:rsidR="00700CB0">
        <w:rPr>
          <w:rFonts w:asciiTheme="majorHAnsi" w:hAnsiTheme="majorHAnsi" w:cs="Arial"/>
          <w:sz w:val="22"/>
          <w:szCs w:val="22"/>
        </w:rPr>
        <w:br/>
      </w:r>
      <w:r w:rsidRPr="00141172">
        <w:rPr>
          <w:rFonts w:asciiTheme="majorHAnsi" w:hAnsiTheme="majorHAnsi" w:cs="Arial"/>
          <w:sz w:val="22"/>
          <w:szCs w:val="22"/>
        </w:rPr>
        <w:t xml:space="preserve">w dni robocze w godz. </w:t>
      </w:r>
      <w:r w:rsidRPr="00141172">
        <w:rPr>
          <w:rFonts w:asciiTheme="majorHAnsi" w:hAnsiTheme="majorHAnsi" w:cs="Arial"/>
          <w:bCs/>
          <w:sz w:val="22"/>
          <w:szCs w:val="22"/>
        </w:rPr>
        <w:t>od</w:t>
      </w:r>
      <w:proofErr w:type="gramStart"/>
      <w:r w:rsidRPr="00141172">
        <w:rPr>
          <w:rFonts w:asciiTheme="majorHAnsi" w:hAnsiTheme="majorHAnsi" w:cs="Arial"/>
          <w:bCs/>
          <w:sz w:val="22"/>
          <w:szCs w:val="22"/>
        </w:rPr>
        <w:t xml:space="preserve"> 08:00 do</w:t>
      </w:r>
      <w:proofErr w:type="gramEnd"/>
      <w:r w:rsidRPr="00141172">
        <w:rPr>
          <w:rFonts w:asciiTheme="majorHAnsi" w:hAnsiTheme="majorHAnsi" w:cs="Arial"/>
          <w:bCs/>
          <w:sz w:val="22"/>
          <w:szCs w:val="22"/>
        </w:rPr>
        <w:t xml:space="preserve"> 15:30</w:t>
      </w:r>
      <w:r w:rsidRPr="00141172">
        <w:rPr>
          <w:rFonts w:asciiTheme="majorHAnsi" w:hAnsiTheme="majorHAnsi" w:cs="Arial"/>
          <w:sz w:val="22"/>
          <w:szCs w:val="22"/>
        </w:rPr>
        <w:t xml:space="preserve"> w siedzibie Zamawiającego.</w:t>
      </w:r>
    </w:p>
    <w:p w:rsidR="00EB18C3" w:rsidRPr="00141172" w:rsidRDefault="00EB18C3" w:rsidP="00EB18C3">
      <w:pPr>
        <w:pStyle w:val="Tekstpodstawowy"/>
        <w:widowControl w:val="0"/>
        <w:numPr>
          <w:ilvl w:val="2"/>
          <w:numId w:val="19"/>
        </w:numPr>
        <w:spacing w:after="0"/>
        <w:ind w:left="851" w:hanging="425"/>
        <w:jc w:val="both"/>
        <w:rPr>
          <w:rFonts w:asciiTheme="majorHAnsi" w:hAnsiTheme="majorHAnsi" w:cs="Arial"/>
          <w:b/>
          <w:bCs/>
          <w:sz w:val="22"/>
          <w:szCs w:val="22"/>
        </w:rPr>
      </w:pPr>
      <w:r w:rsidRPr="00141172">
        <w:rPr>
          <w:rFonts w:asciiTheme="majorHAnsi" w:hAnsiTheme="majorHAnsi" w:cs="Arial"/>
          <w:b/>
          <w:sz w:val="22"/>
          <w:szCs w:val="22"/>
        </w:rPr>
        <w:lastRenderedPageBreak/>
        <w:t>Termin związania ofertą</w:t>
      </w:r>
    </w:p>
    <w:p w:rsidR="00EB18C3" w:rsidRPr="00141172" w:rsidRDefault="00EB18C3" w:rsidP="00EB18C3">
      <w:pPr>
        <w:pStyle w:val="Tekstpodstawowy"/>
        <w:tabs>
          <w:tab w:val="left" w:pos="-1701"/>
        </w:tabs>
        <w:ind w:left="851"/>
        <w:rPr>
          <w:rFonts w:asciiTheme="majorHAnsi" w:hAnsiTheme="majorHAnsi" w:cs="Arial"/>
          <w:sz w:val="22"/>
          <w:szCs w:val="22"/>
        </w:rPr>
      </w:pPr>
      <w:r w:rsidRPr="00141172">
        <w:rPr>
          <w:rFonts w:asciiTheme="majorHAnsi" w:hAnsiTheme="majorHAnsi" w:cs="Arial"/>
          <w:sz w:val="22"/>
          <w:szCs w:val="22"/>
        </w:rPr>
        <w:t>Termin związania ofertą upływa po 30 dniach od daty terminu składania ofert.</w:t>
      </w:r>
    </w:p>
    <w:p w:rsidR="00EB18C3" w:rsidRPr="00141172" w:rsidRDefault="00EB18C3" w:rsidP="00EB18C3">
      <w:pPr>
        <w:pStyle w:val="Tekstpodstawowy"/>
        <w:widowControl w:val="0"/>
        <w:numPr>
          <w:ilvl w:val="2"/>
          <w:numId w:val="19"/>
        </w:numPr>
        <w:spacing w:after="0"/>
        <w:ind w:left="851" w:hanging="425"/>
        <w:jc w:val="both"/>
        <w:rPr>
          <w:rFonts w:asciiTheme="majorHAnsi" w:hAnsiTheme="majorHAnsi" w:cs="Arial"/>
          <w:b/>
          <w:bCs/>
          <w:sz w:val="22"/>
          <w:szCs w:val="22"/>
        </w:rPr>
      </w:pPr>
      <w:r w:rsidRPr="00141172">
        <w:rPr>
          <w:rFonts w:asciiTheme="majorHAnsi" w:hAnsiTheme="majorHAnsi" w:cs="Arial"/>
          <w:b/>
          <w:sz w:val="22"/>
          <w:szCs w:val="22"/>
        </w:rPr>
        <w:t>Wymagania dotyczące wadium i zabezpieczenia należytego umowy</w:t>
      </w:r>
    </w:p>
    <w:p w:rsidR="00EB18C3" w:rsidRPr="00141172" w:rsidRDefault="00EB18C3" w:rsidP="00EB18C3">
      <w:pPr>
        <w:ind w:left="851"/>
        <w:rPr>
          <w:rFonts w:asciiTheme="majorHAnsi" w:hAnsiTheme="majorHAnsi" w:cs="Arial"/>
        </w:rPr>
      </w:pPr>
      <w:r w:rsidRPr="00141172">
        <w:rPr>
          <w:rFonts w:asciiTheme="majorHAnsi" w:hAnsiTheme="majorHAnsi" w:cs="Arial"/>
        </w:rPr>
        <w:t>Nie jest wymagane.</w:t>
      </w:r>
    </w:p>
    <w:p w:rsidR="00EB18C3" w:rsidRPr="00141172" w:rsidRDefault="00EB18C3" w:rsidP="00EB18C3">
      <w:pPr>
        <w:pStyle w:val="Tekstpodstawowy"/>
        <w:widowControl w:val="0"/>
        <w:numPr>
          <w:ilvl w:val="2"/>
          <w:numId w:val="19"/>
        </w:numPr>
        <w:spacing w:after="0"/>
        <w:ind w:left="851" w:hanging="425"/>
        <w:jc w:val="both"/>
        <w:rPr>
          <w:rFonts w:asciiTheme="majorHAnsi" w:hAnsiTheme="majorHAnsi" w:cs="Arial"/>
          <w:b/>
          <w:bCs/>
          <w:sz w:val="22"/>
          <w:szCs w:val="22"/>
        </w:rPr>
      </w:pPr>
      <w:r w:rsidRPr="00141172">
        <w:rPr>
          <w:rFonts w:asciiTheme="majorHAnsi" w:hAnsiTheme="majorHAnsi" w:cs="Arial"/>
          <w:b/>
          <w:sz w:val="22"/>
          <w:szCs w:val="22"/>
        </w:rPr>
        <w:t>Opis sposobu przygotowania ofert.</w:t>
      </w:r>
    </w:p>
    <w:p w:rsidR="00EB18C3" w:rsidRPr="00141172" w:rsidRDefault="00EB18C3" w:rsidP="00EB18C3">
      <w:pPr>
        <w:pStyle w:val="Tekstpodstawowy"/>
        <w:numPr>
          <w:ilvl w:val="0"/>
          <w:numId w:val="30"/>
        </w:numPr>
        <w:suppressAutoHyphens w:val="0"/>
        <w:spacing w:after="0"/>
        <w:ind w:left="1134" w:hanging="425"/>
        <w:jc w:val="both"/>
        <w:rPr>
          <w:rFonts w:asciiTheme="majorHAnsi" w:hAnsiTheme="majorHAnsi" w:cs="Arial"/>
          <w:sz w:val="22"/>
          <w:szCs w:val="22"/>
        </w:rPr>
      </w:pPr>
      <w:r w:rsidRPr="00141172">
        <w:rPr>
          <w:rFonts w:asciiTheme="majorHAnsi" w:hAnsiTheme="majorHAnsi" w:cs="Arial"/>
          <w:sz w:val="22"/>
          <w:szCs w:val="22"/>
        </w:rPr>
        <w:t xml:space="preserve">Oferta musi być sporządzona w języku polskim, pod rygorem nieważności w formie pisemnej. </w:t>
      </w:r>
    </w:p>
    <w:p w:rsidR="00EB18C3" w:rsidRPr="00141172" w:rsidRDefault="00EB18C3" w:rsidP="00EB18C3">
      <w:pPr>
        <w:pStyle w:val="Tekstpodstawowy"/>
        <w:numPr>
          <w:ilvl w:val="0"/>
          <w:numId w:val="30"/>
        </w:numPr>
        <w:suppressAutoHyphens w:val="0"/>
        <w:spacing w:after="0"/>
        <w:ind w:left="1134" w:hanging="425"/>
        <w:jc w:val="both"/>
        <w:rPr>
          <w:rFonts w:asciiTheme="majorHAnsi" w:hAnsiTheme="majorHAnsi" w:cs="Arial"/>
          <w:sz w:val="22"/>
          <w:szCs w:val="22"/>
        </w:rPr>
      </w:pPr>
      <w:r w:rsidRPr="00141172">
        <w:rPr>
          <w:rFonts w:asciiTheme="majorHAnsi" w:hAnsiTheme="majorHAnsi" w:cs="Arial"/>
          <w:sz w:val="22"/>
          <w:szCs w:val="22"/>
        </w:rPr>
        <w:t>Oferta powinna być sporządzona z uwzględnieniem wszelkich wymagań Zamawiającego, określonych w Zaproszeniu.</w:t>
      </w:r>
    </w:p>
    <w:p w:rsidR="00EB18C3" w:rsidRPr="00141172" w:rsidRDefault="00EB18C3" w:rsidP="00EB18C3">
      <w:pPr>
        <w:pStyle w:val="Tekstpodstawowy"/>
        <w:numPr>
          <w:ilvl w:val="0"/>
          <w:numId w:val="30"/>
        </w:numPr>
        <w:suppressAutoHyphens w:val="0"/>
        <w:spacing w:after="0"/>
        <w:ind w:left="1134" w:hanging="425"/>
        <w:jc w:val="both"/>
        <w:rPr>
          <w:rFonts w:asciiTheme="majorHAnsi" w:hAnsiTheme="majorHAnsi" w:cs="Arial"/>
          <w:sz w:val="22"/>
          <w:szCs w:val="22"/>
        </w:rPr>
      </w:pPr>
      <w:r w:rsidRPr="00141172">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EB18C3" w:rsidRPr="00141172" w:rsidRDefault="00EB18C3" w:rsidP="00EB18C3">
      <w:pPr>
        <w:pStyle w:val="Tekstpodstawowy"/>
        <w:numPr>
          <w:ilvl w:val="0"/>
          <w:numId w:val="30"/>
        </w:numPr>
        <w:suppressAutoHyphens w:val="0"/>
        <w:spacing w:after="0"/>
        <w:ind w:left="1134" w:hanging="425"/>
        <w:jc w:val="both"/>
        <w:rPr>
          <w:rFonts w:asciiTheme="majorHAnsi" w:hAnsiTheme="majorHAnsi" w:cs="Arial"/>
          <w:sz w:val="22"/>
          <w:szCs w:val="22"/>
        </w:rPr>
      </w:pPr>
      <w:r w:rsidRPr="00141172">
        <w:rPr>
          <w:rFonts w:asciiTheme="majorHAnsi" w:hAnsiTheme="majorHAnsi" w:cs="Arial"/>
          <w:sz w:val="22"/>
          <w:szCs w:val="22"/>
        </w:rPr>
        <w:t xml:space="preserve">Na kopercie oferty należy zamieścić Dane WYKONAWCY oraz następujące informacje: </w:t>
      </w:r>
    </w:p>
    <w:p w:rsidR="00EB18C3" w:rsidRPr="00141172" w:rsidRDefault="00EB18C3" w:rsidP="00EB18C3">
      <w:pPr>
        <w:pStyle w:val="Tekstpodstawowy"/>
        <w:ind w:left="1134"/>
        <w:rPr>
          <w:rFonts w:asciiTheme="majorHAnsi" w:hAnsiTheme="majorHAnsi" w:cs="Arial"/>
          <w:sz w:val="22"/>
          <w:szCs w:val="22"/>
        </w:rPr>
      </w:pPr>
    </w:p>
    <w:p w:rsidR="00EB18C3" w:rsidRPr="00141172" w:rsidRDefault="00EB18C3" w:rsidP="00EB18C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Theme="majorHAnsi" w:hAnsiTheme="majorHAnsi"/>
          <w:b/>
          <w:bCs/>
        </w:rPr>
      </w:pPr>
      <w:r w:rsidRPr="00141172">
        <w:rPr>
          <w:rFonts w:asciiTheme="majorHAnsi" w:hAnsiTheme="majorHAnsi" w:cs="Times New Roman"/>
          <w:b/>
          <w:szCs w:val="24"/>
        </w:rPr>
        <w:t>Usług</w:t>
      </w:r>
      <w:r w:rsidR="00700CB0">
        <w:rPr>
          <w:rFonts w:asciiTheme="majorHAnsi" w:hAnsiTheme="majorHAnsi" w:cs="Times New Roman"/>
          <w:b/>
          <w:szCs w:val="24"/>
        </w:rPr>
        <w:t>a</w:t>
      </w:r>
      <w:r w:rsidRPr="00141172">
        <w:rPr>
          <w:rFonts w:asciiTheme="majorHAnsi" w:hAnsiTheme="majorHAnsi" w:cs="Times New Roman"/>
          <w:b/>
          <w:szCs w:val="24"/>
        </w:rPr>
        <w:t xml:space="preserve"> w postaci wyjazdu rehabilitacyjnego dla 30 pracowników Zakładu Doskonalenia Zawodowego w Kielcach (Kobiet i Mężczyzn, w tym Osób </w:t>
      </w:r>
      <w:proofErr w:type="gramStart"/>
      <w:r w:rsidRPr="00141172">
        <w:rPr>
          <w:rFonts w:asciiTheme="majorHAnsi" w:hAnsiTheme="majorHAnsi" w:cs="Times New Roman"/>
          <w:b/>
          <w:szCs w:val="24"/>
        </w:rPr>
        <w:t>Niepełnosprawnych) –  UCZESTNIKÓW</w:t>
      </w:r>
      <w:proofErr w:type="gramEnd"/>
      <w:r w:rsidRPr="00141172">
        <w:rPr>
          <w:rFonts w:asciiTheme="majorHAnsi" w:hAnsiTheme="majorHAnsi" w:cs="Times New Roman"/>
          <w:b/>
          <w:szCs w:val="24"/>
        </w:rPr>
        <w:t xml:space="preserve">/CZEK PROJEKTU „PROGRAM PROZDROWOTNY DLA PRACOWNIKÓW ZDZ KIELCE” </w:t>
      </w:r>
      <w:r w:rsidR="00C40B7D" w:rsidRPr="00141172">
        <w:rPr>
          <w:rFonts w:asciiTheme="majorHAnsi" w:hAnsiTheme="majorHAnsi"/>
          <w:b/>
          <w:bCs/>
        </w:rPr>
        <w:t>Numer sprawy: 42</w:t>
      </w:r>
      <w:r w:rsidRPr="00141172">
        <w:rPr>
          <w:rFonts w:asciiTheme="majorHAnsi" w:hAnsiTheme="majorHAnsi"/>
          <w:b/>
          <w:bCs/>
        </w:rPr>
        <w:t>/</w:t>
      </w:r>
      <w:r w:rsidRPr="00141172">
        <w:rPr>
          <w:rFonts w:asciiTheme="majorHAnsi" w:hAnsiTheme="majorHAnsi" w:cs="Arial"/>
          <w:b/>
        </w:rPr>
        <w:t>ZK/2021/PP</w:t>
      </w:r>
      <w:r w:rsidRPr="00141172">
        <w:rPr>
          <w:rFonts w:asciiTheme="majorHAnsi" w:hAnsiTheme="majorHAnsi"/>
          <w:b/>
          <w:bCs/>
        </w:rPr>
        <w:br/>
        <w:t xml:space="preserve">Nie otwierać </w:t>
      </w:r>
      <w:r w:rsidRPr="00A57CDF">
        <w:rPr>
          <w:rFonts w:asciiTheme="majorHAnsi" w:hAnsiTheme="majorHAnsi"/>
          <w:b/>
          <w:bCs/>
          <w:color w:val="000000" w:themeColor="text1"/>
        </w:rPr>
        <w:t>przed 2021-0</w:t>
      </w:r>
      <w:r w:rsidR="00055204">
        <w:rPr>
          <w:rFonts w:asciiTheme="majorHAnsi" w:hAnsiTheme="majorHAnsi"/>
          <w:b/>
          <w:bCs/>
          <w:color w:val="000000" w:themeColor="text1"/>
        </w:rPr>
        <w:t>9</w:t>
      </w:r>
      <w:r w:rsidRPr="00A57CDF">
        <w:rPr>
          <w:rFonts w:asciiTheme="majorHAnsi" w:hAnsiTheme="majorHAnsi"/>
          <w:b/>
          <w:bCs/>
          <w:color w:val="000000" w:themeColor="text1"/>
        </w:rPr>
        <w:t xml:space="preserve">- </w:t>
      </w:r>
      <w:r w:rsidR="00A57CDF" w:rsidRPr="00A57CDF">
        <w:rPr>
          <w:rFonts w:asciiTheme="majorHAnsi" w:hAnsiTheme="majorHAnsi"/>
          <w:b/>
          <w:bCs/>
          <w:color w:val="000000" w:themeColor="text1"/>
        </w:rPr>
        <w:t>0</w:t>
      </w:r>
      <w:r w:rsidR="000052BC" w:rsidRPr="00A57CDF">
        <w:rPr>
          <w:rFonts w:asciiTheme="majorHAnsi" w:hAnsiTheme="majorHAnsi"/>
          <w:b/>
          <w:bCs/>
          <w:color w:val="000000" w:themeColor="text1"/>
        </w:rPr>
        <w:t>6</w:t>
      </w:r>
      <w:r w:rsidRPr="00A57CDF">
        <w:rPr>
          <w:rFonts w:asciiTheme="majorHAnsi" w:hAnsiTheme="majorHAnsi"/>
          <w:b/>
          <w:bCs/>
          <w:color w:val="000000" w:themeColor="text1"/>
        </w:rPr>
        <w:t xml:space="preserve"> godz</w:t>
      </w:r>
      <w:r w:rsidRPr="00141172">
        <w:rPr>
          <w:rFonts w:asciiTheme="majorHAnsi" w:hAnsiTheme="majorHAnsi"/>
          <w:b/>
          <w:bCs/>
        </w:rPr>
        <w:t>. 10:00</w:t>
      </w:r>
    </w:p>
    <w:p w:rsidR="00EB18C3" w:rsidRPr="00141172" w:rsidRDefault="00EB18C3" w:rsidP="00EB18C3">
      <w:pPr>
        <w:pStyle w:val="Tekstpodstawowy"/>
        <w:numPr>
          <w:ilvl w:val="0"/>
          <w:numId w:val="31"/>
        </w:numPr>
        <w:suppressAutoHyphens w:val="0"/>
        <w:spacing w:after="0"/>
        <w:ind w:left="1134"/>
        <w:jc w:val="both"/>
        <w:rPr>
          <w:rFonts w:asciiTheme="majorHAnsi" w:hAnsiTheme="majorHAnsi" w:cs="Arial"/>
          <w:sz w:val="22"/>
          <w:szCs w:val="22"/>
        </w:rPr>
      </w:pPr>
      <w:r w:rsidRPr="00141172">
        <w:rPr>
          <w:rFonts w:asciiTheme="majorHAnsi" w:hAnsiTheme="majorHAnsi" w:cs="Arial"/>
          <w:sz w:val="22"/>
          <w:szCs w:val="22"/>
        </w:rPr>
        <w:t xml:space="preserve">W przypadku braku w/w informacji Zamawiający nie ponosi odpowiedzialności </w:t>
      </w:r>
      <w:r w:rsidR="00674F35">
        <w:rPr>
          <w:rFonts w:asciiTheme="majorHAnsi" w:hAnsiTheme="majorHAnsi" w:cs="Arial"/>
          <w:sz w:val="22"/>
          <w:szCs w:val="22"/>
        </w:rPr>
        <w:br/>
      </w:r>
      <w:r w:rsidRPr="00141172">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EB18C3" w:rsidRPr="00141172" w:rsidRDefault="00EB18C3" w:rsidP="00EB18C3">
      <w:pPr>
        <w:pStyle w:val="Tekstpodstawowy"/>
        <w:numPr>
          <w:ilvl w:val="0"/>
          <w:numId w:val="31"/>
        </w:numPr>
        <w:suppressAutoHyphens w:val="0"/>
        <w:spacing w:after="0"/>
        <w:ind w:left="1134"/>
        <w:jc w:val="both"/>
        <w:rPr>
          <w:rFonts w:asciiTheme="majorHAnsi" w:hAnsiTheme="majorHAnsi" w:cs="Arial"/>
          <w:sz w:val="22"/>
          <w:szCs w:val="22"/>
        </w:rPr>
      </w:pPr>
      <w:r w:rsidRPr="00141172">
        <w:rPr>
          <w:rFonts w:asciiTheme="majorHAnsi" w:hAnsiTheme="majorHAnsi"/>
          <w:sz w:val="22"/>
          <w:szCs w:val="22"/>
        </w:rPr>
        <w:t xml:space="preserve">Przedmiotowe Zaproszenie znajduje się na stronie internetowej Zamawiającego i </w:t>
      </w:r>
      <w:r w:rsidR="00674F35">
        <w:rPr>
          <w:rFonts w:asciiTheme="majorHAnsi" w:hAnsiTheme="majorHAnsi"/>
          <w:sz w:val="22"/>
          <w:szCs w:val="22"/>
        </w:rPr>
        <w:t xml:space="preserve">w </w:t>
      </w:r>
      <w:r w:rsidRPr="00141172">
        <w:rPr>
          <w:rFonts w:asciiTheme="majorHAnsi" w:hAnsiTheme="majorHAnsi"/>
          <w:sz w:val="22"/>
          <w:szCs w:val="22"/>
        </w:rPr>
        <w:t>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bookmarkStart w:id="0" w:name="_GoBack"/>
      <w:bookmarkEnd w:id="0"/>
      <w:r w:rsidRPr="00141172">
        <w:rPr>
          <w:rFonts w:asciiTheme="majorHAnsi" w:hAnsiTheme="majorHAnsi"/>
          <w:sz w:val="22"/>
          <w:szCs w:val="22"/>
        </w:rPr>
        <w:t>.</w:t>
      </w:r>
    </w:p>
    <w:p w:rsidR="00EB18C3" w:rsidRPr="00141172" w:rsidRDefault="00EB18C3" w:rsidP="00EB18C3">
      <w:pPr>
        <w:pStyle w:val="Tekstpodstawowy"/>
        <w:numPr>
          <w:ilvl w:val="0"/>
          <w:numId w:val="31"/>
        </w:numPr>
        <w:suppressAutoHyphens w:val="0"/>
        <w:spacing w:after="0"/>
        <w:ind w:left="1134"/>
        <w:jc w:val="both"/>
        <w:rPr>
          <w:rFonts w:asciiTheme="majorHAnsi" w:hAnsiTheme="majorHAnsi" w:cs="Arial"/>
          <w:sz w:val="22"/>
          <w:szCs w:val="22"/>
        </w:rPr>
      </w:pPr>
      <w:r w:rsidRPr="00141172">
        <w:rPr>
          <w:rFonts w:asciiTheme="majorHAnsi" w:hAnsiTheme="majorHAnsi"/>
          <w:sz w:val="22"/>
          <w:szCs w:val="22"/>
        </w:rPr>
        <w:t xml:space="preserve">Ogłoszenie o zamówieniu zostało zamieszczone Na stronie internetowej Zamawiającego oraz Bazie Konkurencyjności. </w:t>
      </w:r>
    </w:p>
    <w:p w:rsidR="00EB18C3" w:rsidRPr="00141172" w:rsidRDefault="00EB18C3" w:rsidP="00EB18C3">
      <w:pPr>
        <w:pStyle w:val="Tekstpodstawowy"/>
        <w:widowControl w:val="0"/>
        <w:numPr>
          <w:ilvl w:val="2"/>
          <w:numId w:val="19"/>
        </w:numPr>
        <w:spacing w:after="0"/>
        <w:ind w:left="709" w:hanging="425"/>
        <w:jc w:val="both"/>
        <w:rPr>
          <w:rFonts w:asciiTheme="majorHAnsi" w:hAnsiTheme="majorHAnsi" w:cs="Arial"/>
          <w:b/>
          <w:sz w:val="22"/>
          <w:szCs w:val="22"/>
        </w:rPr>
      </w:pPr>
      <w:r w:rsidRPr="00141172">
        <w:rPr>
          <w:rFonts w:asciiTheme="majorHAnsi" w:hAnsiTheme="majorHAnsi" w:cs="Arial"/>
          <w:b/>
          <w:sz w:val="22"/>
          <w:szCs w:val="22"/>
        </w:rPr>
        <w:t xml:space="preserve">Miejsce i termin składania ofert. </w:t>
      </w:r>
    </w:p>
    <w:p w:rsidR="00EB18C3" w:rsidRPr="00A57CDF" w:rsidRDefault="00EB18C3" w:rsidP="00EB18C3">
      <w:pPr>
        <w:pStyle w:val="Akapitzlist"/>
        <w:numPr>
          <w:ilvl w:val="0"/>
          <w:numId w:val="32"/>
        </w:numPr>
        <w:suppressAutoHyphens w:val="0"/>
        <w:autoSpaceDE w:val="0"/>
        <w:autoSpaceDN w:val="0"/>
        <w:adjustRightInd w:val="0"/>
        <w:spacing w:after="0" w:line="240" w:lineRule="auto"/>
        <w:ind w:left="1134"/>
        <w:contextualSpacing/>
        <w:jc w:val="both"/>
        <w:rPr>
          <w:rFonts w:asciiTheme="majorHAnsi" w:hAnsiTheme="majorHAnsi" w:cs="Times New Roman"/>
          <w:b/>
          <w:bCs/>
          <w:color w:val="000000" w:themeColor="text1"/>
        </w:rPr>
      </w:pPr>
      <w:r w:rsidRPr="00141172">
        <w:rPr>
          <w:rFonts w:asciiTheme="majorHAnsi" w:hAnsiTheme="majorHAnsi" w:cs="Arial"/>
        </w:rPr>
        <w:t xml:space="preserve">Ofertę należy złożyć w siedzibie Zamawiającego, </w:t>
      </w:r>
      <w:r w:rsidRPr="00141172">
        <w:rPr>
          <w:rFonts w:asciiTheme="majorHAnsi" w:hAnsiTheme="majorHAnsi" w:cs="Arial"/>
          <w:b/>
        </w:rPr>
        <w:t xml:space="preserve">sekretariat Biura Zakładu ul. </w:t>
      </w:r>
      <w:proofErr w:type="gramStart"/>
      <w:r w:rsidRPr="00141172">
        <w:rPr>
          <w:rFonts w:asciiTheme="majorHAnsi" w:hAnsiTheme="majorHAnsi" w:cs="Arial"/>
          <w:b/>
        </w:rPr>
        <w:t xml:space="preserve">Śląska 9,  25-328 </w:t>
      </w:r>
      <w:r w:rsidRPr="00A57CDF">
        <w:rPr>
          <w:rFonts w:asciiTheme="majorHAnsi" w:hAnsiTheme="majorHAnsi" w:cs="Arial"/>
          <w:b/>
          <w:color w:val="000000" w:themeColor="text1"/>
        </w:rPr>
        <w:t>Kielce</w:t>
      </w:r>
      <w:proofErr w:type="gramEnd"/>
      <w:r w:rsidRPr="00A57CDF">
        <w:rPr>
          <w:rFonts w:asciiTheme="majorHAnsi" w:hAnsiTheme="majorHAnsi" w:cs="Arial"/>
          <w:b/>
          <w:color w:val="000000" w:themeColor="text1"/>
        </w:rPr>
        <w:t xml:space="preserve"> </w:t>
      </w:r>
      <w:r w:rsidRPr="00A57CDF">
        <w:rPr>
          <w:rFonts w:asciiTheme="majorHAnsi" w:hAnsiTheme="majorHAnsi" w:cs="Arial"/>
          <w:color w:val="000000" w:themeColor="text1"/>
        </w:rPr>
        <w:t xml:space="preserve">w terminie </w:t>
      </w:r>
      <w:r w:rsidRPr="00A57CDF">
        <w:rPr>
          <w:rFonts w:asciiTheme="majorHAnsi" w:hAnsiTheme="majorHAnsi" w:cs="Arial"/>
          <w:b/>
          <w:color w:val="000000" w:themeColor="text1"/>
        </w:rPr>
        <w:t>do dnia 2021-0</w:t>
      </w:r>
      <w:r w:rsidR="00055204">
        <w:rPr>
          <w:rFonts w:asciiTheme="majorHAnsi" w:hAnsiTheme="majorHAnsi" w:cs="Arial"/>
          <w:b/>
          <w:color w:val="000000" w:themeColor="text1"/>
        </w:rPr>
        <w:t>9</w:t>
      </w:r>
      <w:r w:rsidRPr="00A57CDF">
        <w:rPr>
          <w:rFonts w:asciiTheme="majorHAnsi" w:hAnsiTheme="majorHAnsi" w:cs="Arial"/>
          <w:b/>
          <w:color w:val="000000" w:themeColor="text1"/>
        </w:rPr>
        <w:t xml:space="preserve">- </w:t>
      </w:r>
      <w:r w:rsidR="00A57CDF" w:rsidRPr="00A57CDF">
        <w:rPr>
          <w:rFonts w:asciiTheme="majorHAnsi" w:hAnsiTheme="majorHAnsi" w:cs="Arial"/>
          <w:b/>
          <w:color w:val="000000" w:themeColor="text1"/>
        </w:rPr>
        <w:t>0</w:t>
      </w:r>
      <w:r w:rsidR="000052BC" w:rsidRPr="00A57CDF">
        <w:rPr>
          <w:rFonts w:asciiTheme="majorHAnsi" w:hAnsiTheme="majorHAnsi" w:cs="Arial"/>
          <w:b/>
          <w:color w:val="000000" w:themeColor="text1"/>
        </w:rPr>
        <w:t>6</w:t>
      </w:r>
      <w:r w:rsidRPr="00A57CDF">
        <w:rPr>
          <w:rFonts w:asciiTheme="majorHAnsi" w:hAnsiTheme="majorHAnsi"/>
          <w:b/>
          <w:bCs/>
          <w:color w:val="000000" w:themeColor="text1"/>
        </w:rPr>
        <w:t xml:space="preserve"> do godz. 10:00.</w:t>
      </w:r>
    </w:p>
    <w:p w:rsidR="00EB18C3" w:rsidRPr="00A57CDF" w:rsidRDefault="00EB18C3" w:rsidP="00EB18C3">
      <w:pPr>
        <w:pStyle w:val="Akapitzlist"/>
        <w:numPr>
          <w:ilvl w:val="0"/>
          <w:numId w:val="32"/>
        </w:numPr>
        <w:suppressAutoHyphens w:val="0"/>
        <w:autoSpaceDE w:val="0"/>
        <w:autoSpaceDN w:val="0"/>
        <w:adjustRightInd w:val="0"/>
        <w:spacing w:after="0" w:line="240" w:lineRule="auto"/>
        <w:ind w:left="1134"/>
        <w:contextualSpacing/>
        <w:jc w:val="both"/>
        <w:rPr>
          <w:rFonts w:asciiTheme="majorHAnsi" w:hAnsiTheme="majorHAnsi" w:cs="Times New Roman"/>
          <w:bCs/>
          <w:color w:val="000000" w:themeColor="text1"/>
        </w:rPr>
      </w:pPr>
      <w:r w:rsidRPr="00A57CDF">
        <w:rPr>
          <w:rFonts w:asciiTheme="majorHAnsi" w:hAnsiTheme="majorHAnsi"/>
          <w:bCs/>
          <w:color w:val="000000" w:themeColor="text1"/>
        </w:rPr>
        <w:t xml:space="preserve">Otwarcie ofert odbędzie się w dniu </w:t>
      </w:r>
      <w:r w:rsidR="00A57CDF" w:rsidRPr="00055204">
        <w:rPr>
          <w:rFonts w:asciiTheme="majorHAnsi" w:hAnsiTheme="majorHAnsi"/>
          <w:b/>
          <w:bCs/>
          <w:color w:val="000000" w:themeColor="text1"/>
        </w:rPr>
        <w:t>0</w:t>
      </w:r>
      <w:r w:rsidR="000052BC" w:rsidRPr="00A57CDF">
        <w:rPr>
          <w:rFonts w:asciiTheme="majorHAnsi" w:hAnsiTheme="majorHAnsi"/>
          <w:b/>
          <w:bCs/>
          <w:color w:val="000000" w:themeColor="text1"/>
        </w:rPr>
        <w:t>6</w:t>
      </w:r>
      <w:r w:rsidRPr="00A57CDF">
        <w:rPr>
          <w:rFonts w:asciiTheme="majorHAnsi" w:hAnsiTheme="majorHAnsi"/>
          <w:b/>
          <w:bCs/>
          <w:color w:val="000000" w:themeColor="text1"/>
        </w:rPr>
        <w:t>.0</w:t>
      </w:r>
      <w:r w:rsidR="00055204">
        <w:rPr>
          <w:rFonts w:asciiTheme="majorHAnsi" w:hAnsiTheme="majorHAnsi"/>
          <w:b/>
          <w:bCs/>
          <w:color w:val="000000" w:themeColor="text1"/>
        </w:rPr>
        <w:t>9</w:t>
      </w:r>
      <w:r w:rsidRPr="00A57CDF">
        <w:rPr>
          <w:rFonts w:asciiTheme="majorHAnsi" w:hAnsiTheme="majorHAnsi"/>
          <w:b/>
          <w:bCs/>
          <w:color w:val="000000" w:themeColor="text1"/>
        </w:rPr>
        <w:t xml:space="preserve">.2021 </w:t>
      </w:r>
      <w:proofErr w:type="gramStart"/>
      <w:r w:rsidRPr="00A57CDF">
        <w:rPr>
          <w:rFonts w:asciiTheme="majorHAnsi" w:hAnsiTheme="majorHAnsi"/>
          <w:b/>
          <w:bCs/>
          <w:color w:val="000000" w:themeColor="text1"/>
        </w:rPr>
        <w:t>r</w:t>
      </w:r>
      <w:proofErr w:type="gramEnd"/>
      <w:r w:rsidRPr="00A57CDF">
        <w:rPr>
          <w:rFonts w:asciiTheme="majorHAnsi" w:hAnsiTheme="majorHAnsi"/>
          <w:bCs/>
          <w:color w:val="000000" w:themeColor="text1"/>
        </w:rPr>
        <w:t>. w pokoju 206 ul. Śląska 9, 25-328 Kielce o godz. 10.15</w:t>
      </w:r>
    </w:p>
    <w:p w:rsidR="00EB18C3" w:rsidRPr="00141172" w:rsidRDefault="00EB18C3" w:rsidP="00EB18C3">
      <w:pPr>
        <w:pStyle w:val="Akapitzlist"/>
        <w:numPr>
          <w:ilvl w:val="0"/>
          <w:numId w:val="32"/>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141172">
        <w:rPr>
          <w:rFonts w:asciiTheme="majorHAnsi" w:hAnsiTheme="majorHAnsi" w:cs="Arial"/>
        </w:rPr>
        <w:t>Oferta złożona po terminie zostanie zwrócona.</w:t>
      </w:r>
    </w:p>
    <w:p w:rsidR="00EB18C3" w:rsidRPr="00141172" w:rsidRDefault="00EB18C3" w:rsidP="00EB18C3">
      <w:pPr>
        <w:pStyle w:val="Akapitzlist"/>
        <w:numPr>
          <w:ilvl w:val="0"/>
          <w:numId w:val="32"/>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141172">
        <w:rPr>
          <w:rFonts w:asciiTheme="majorHAnsi" w:hAnsiTheme="majorHAnsi" w:cs="Arial"/>
        </w:rPr>
        <w:t>Zamawiający powiadomi o wynikach postępowania wszystkich Wykonawców. Wybranemu Wykonawcy Zamawiający wskaże termin i miejsce podpisania umowy.</w:t>
      </w:r>
    </w:p>
    <w:p w:rsidR="00EB18C3" w:rsidRPr="00141172" w:rsidRDefault="00EB18C3" w:rsidP="00EB18C3">
      <w:pPr>
        <w:pStyle w:val="Tekstpodstawowy"/>
        <w:widowControl w:val="0"/>
        <w:numPr>
          <w:ilvl w:val="2"/>
          <w:numId w:val="19"/>
        </w:numPr>
        <w:spacing w:after="0"/>
        <w:ind w:left="709" w:hanging="425"/>
        <w:jc w:val="both"/>
        <w:rPr>
          <w:rFonts w:asciiTheme="majorHAnsi" w:hAnsiTheme="majorHAnsi" w:cs="Arial"/>
          <w:b/>
          <w:sz w:val="22"/>
          <w:szCs w:val="22"/>
        </w:rPr>
      </w:pPr>
      <w:r w:rsidRPr="00141172">
        <w:rPr>
          <w:rFonts w:asciiTheme="majorHAnsi" w:hAnsiTheme="majorHAnsi" w:cs="Arial"/>
          <w:b/>
          <w:sz w:val="22"/>
          <w:szCs w:val="22"/>
        </w:rPr>
        <w:t>Opis sposobu obliczenia ceny oraz opis kryteriów, którymi Zamawiający będzie się kierował przy wyborze oferty wraz z podaniem znaczenia tych kryteriów i sposobu oceny ofert.</w:t>
      </w:r>
    </w:p>
    <w:p w:rsidR="00EB18C3" w:rsidRPr="00141172" w:rsidRDefault="00EB18C3" w:rsidP="00EB18C3">
      <w:pPr>
        <w:pStyle w:val="Tekstpodstawowy"/>
        <w:numPr>
          <w:ilvl w:val="0"/>
          <w:numId w:val="33"/>
        </w:numPr>
        <w:suppressAutoHyphens w:val="0"/>
        <w:spacing w:after="0"/>
        <w:ind w:left="1134"/>
        <w:jc w:val="both"/>
        <w:rPr>
          <w:rFonts w:asciiTheme="majorHAnsi" w:hAnsiTheme="majorHAnsi" w:cs="Arial"/>
          <w:sz w:val="22"/>
          <w:szCs w:val="22"/>
        </w:rPr>
      </w:pPr>
      <w:r w:rsidRPr="00141172">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00674F35">
        <w:rPr>
          <w:rFonts w:asciiTheme="majorHAnsi" w:hAnsiTheme="majorHAnsi" w:cs="Arial"/>
          <w:sz w:val="22"/>
          <w:szCs w:val="22"/>
        </w:rPr>
        <w:br/>
      </w:r>
      <w:r w:rsidRPr="00141172">
        <w:rPr>
          <w:rFonts w:asciiTheme="majorHAnsi" w:hAnsiTheme="majorHAnsi" w:cs="Arial"/>
          <w:sz w:val="22"/>
          <w:szCs w:val="22"/>
        </w:rPr>
        <w:t>Do wynagrodzenia ryczałtowego ma zastosowanie art. 632 KC.</w:t>
      </w:r>
    </w:p>
    <w:p w:rsidR="00EB18C3" w:rsidRPr="00141172" w:rsidRDefault="00EB18C3" w:rsidP="00EB18C3">
      <w:pPr>
        <w:pStyle w:val="Tekstpodstawowy"/>
        <w:numPr>
          <w:ilvl w:val="0"/>
          <w:numId w:val="33"/>
        </w:numPr>
        <w:suppressAutoHyphens w:val="0"/>
        <w:spacing w:after="0"/>
        <w:ind w:left="1134"/>
        <w:jc w:val="both"/>
        <w:rPr>
          <w:rFonts w:asciiTheme="majorHAnsi" w:hAnsiTheme="majorHAnsi" w:cs="Arial"/>
          <w:sz w:val="22"/>
          <w:szCs w:val="22"/>
        </w:rPr>
      </w:pPr>
      <w:r w:rsidRPr="00141172">
        <w:rPr>
          <w:rFonts w:asciiTheme="majorHAnsi" w:hAnsiTheme="majorHAnsi" w:cs="Arial"/>
          <w:sz w:val="22"/>
          <w:szCs w:val="22"/>
        </w:rPr>
        <w:t xml:space="preserve">W związku z powyższym cena oferty winna zawierać wszelkie koszty niezbędne do zrealizowania zamówienia niezbędne do wykonania zamówienia oraz wszystkie inne </w:t>
      </w:r>
      <w:r w:rsidRPr="00141172">
        <w:rPr>
          <w:rFonts w:asciiTheme="majorHAnsi" w:hAnsiTheme="majorHAnsi" w:cs="Arial"/>
          <w:sz w:val="22"/>
          <w:szCs w:val="22"/>
        </w:rPr>
        <w:lastRenderedPageBreak/>
        <w:t>koszty, które będą musiały być poniesione przy wykonaniu zamówienia w zakresie opisanym w dokumentacji i zaproszeniu.</w:t>
      </w:r>
    </w:p>
    <w:p w:rsidR="00EB18C3" w:rsidRPr="00141172" w:rsidRDefault="00EB18C3" w:rsidP="00EB18C3">
      <w:pPr>
        <w:pStyle w:val="Tekstpodstawowy"/>
        <w:numPr>
          <w:ilvl w:val="0"/>
          <w:numId w:val="33"/>
        </w:numPr>
        <w:suppressAutoHyphens w:val="0"/>
        <w:spacing w:after="0"/>
        <w:ind w:left="1134"/>
        <w:jc w:val="both"/>
        <w:rPr>
          <w:rFonts w:asciiTheme="majorHAnsi" w:hAnsiTheme="majorHAnsi" w:cs="Arial"/>
          <w:sz w:val="22"/>
          <w:szCs w:val="22"/>
        </w:rPr>
      </w:pPr>
      <w:r w:rsidRPr="00141172">
        <w:rPr>
          <w:rFonts w:asciiTheme="majorHAnsi" w:hAnsiTheme="majorHAnsi" w:cs="Arial"/>
          <w:sz w:val="22"/>
          <w:szCs w:val="22"/>
        </w:rPr>
        <w:t>Cena musi być podana w</w:t>
      </w:r>
      <w:r w:rsidRPr="00141172">
        <w:rPr>
          <w:rFonts w:asciiTheme="majorHAnsi" w:hAnsiTheme="majorHAnsi" w:cs="Arial"/>
          <w:b/>
          <w:sz w:val="22"/>
          <w:szCs w:val="22"/>
        </w:rPr>
        <w:t xml:space="preserve"> złotych polskich</w:t>
      </w:r>
      <w:r w:rsidRPr="00141172">
        <w:rPr>
          <w:rFonts w:asciiTheme="majorHAnsi" w:hAnsiTheme="majorHAnsi" w:cs="Arial"/>
          <w:sz w:val="22"/>
          <w:szCs w:val="22"/>
        </w:rPr>
        <w:t xml:space="preserve"> cyfrowo i słownie, w zaokrągleniu do drugiego miejsca po przecinku.</w:t>
      </w:r>
    </w:p>
    <w:p w:rsidR="00EB18C3" w:rsidRPr="00141172" w:rsidRDefault="00EB18C3" w:rsidP="00EB18C3">
      <w:pPr>
        <w:pStyle w:val="Tekstpodstawowy"/>
        <w:numPr>
          <w:ilvl w:val="0"/>
          <w:numId w:val="33"/>
        </w:numPr>
        <w:suppressAutoHyphens w:val="0"/>
        <w:spacing w:after="0"/>
        <w:ind w:left="1134"/>
        <w:jc w:val="both"/>
        <w:rPr>
          <w:rFonts w:asciiTheme="majorHAnsi" w:hAnsiTheme="majorHAnsi" w:cs="Arial"/>
          <w:sz w:val="22"/>
          <w:szCs w:val="22"/>
        </w:rPr>
      </w:pPr>
      <w:r w:rsidRPr="00141172">
        <w:rPr>
          <w:rFonts w:asciiTheme="majorHAnsi" w:hAnsiTheme="majorHAnsi"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38"/>
        <w:gridCol w:w="4921"/>
        <w:gridCol w:w="2161"/>
      </w:tblGrid>
      <w:tr w:rsidR="00EB18C3" w:rsidRPr="00141172" w:rsidTr="00B434F2">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EB18C3" w:rsidRPr="00141172" w:rsidRDefault="00EB18C3" w:rsidP="00B434F2">
            <w:pPr>
              <w:jc w:val="center"/>
              <w:rPr>
                <w:rFonts w:asciiTheme="majorHAnsi" w:hAnsiTheme="majorHAnsi" w:cs="Arial"/>
                <w:b/>
              </w:rPr>
            </w:pPr>
            <w:r w:rsidRPr="00141172">
              <w:rPr>
                <w:rFonts w:asciiTheme="majorHAnsi" w:hAnsiTheme="majorHAnsi" w:cs="Arial"/>
                <w:b/>
              </w:rPr>
              <w:t>Nr kryt.</w:t>
            </w:r>
          </w:p>
        </w:tc>
        <w:tc>
          <w:tcPr>
            <w:tcW w:w="4921" w:type="dxa"/>
            <w:tcBorders>
              <w:top w:val="double" w:sz="4" w:space="0" w:color="auto"/>
              <w:left w:val="double" w:sz="4" w:space="0" w:color="auto"/>
              <w:bottom w:val="double" w:sz="4" w:space="0" w:color="auto"/>
              <w:right w:val="double" w:sz="4" w:space="0" w:color="auto"/>
            </w:tcBorders>
            <w:vAlign w:val="center"/>
            <w:hideMark/>
          </w:tcPr>
          <w:p w:rsidR="00EB18C3" w:rsidRPr="00141172" w:rsidRDefault="00EB18C3" w:rsidP="00B434F2">
            <w:pPr>
              <w:pStyle w:val="Nagwek7"/>
              <w:jc w:val="center"/>
              <w:rPr>
                <w:rFonts w:asciiTheme="majorHAnsi" w:hAnsiTheme="majorHAnsi" w:cs="Arial"/>
                <w:b w:val="0"/>
                <w:i/>
              </w:rPr>
            </w:pPr>
            <w:r w:rsidRPr="00141172">
              <w:rPr>
                <w:rFonts w:asciiTheme="majorHAnsi" w:hAnsiTheme="majorHAnsi" w:cs="Arial"/>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EB18C3" w:rsidRPr="00141172" w:rsidRDefault="00EB18C3" w:rsidP="00B434F2">
            <w:pPr>
              <w:jc w:val="center"/>
              <w:rPr>
                <w:rFonts w:asciiTheme="majorHAnsi" w:hAnsiTheme="majorHAnsi" w:cs="Arial"/>
                <w:b/>
              </w:rPr>
            </w:pPr>
            <w:r w:rsidRPr="00141172">
              <w:rPr>
                <w:rFonts w:asciiTheme="majorHAnsi" w:hAnsiTheme="majorHAnsi" w:cs="Arial"/>
                <w:b/>
              </w:rPr>
              <w:t>Znaczenie</w:t>
            </w:r>
          </w:p>
        </w:tc>
      </w:tr>
      <w:tr w:rsidR="00EB18C3" w:rsidRPr="00141172" w:rsidTr="00B434F2">
        <w:trPr>
          <w:cantSplit/>
          <w:trHeight w:val="227"/>
        </w:trPr>
        <w:tc>
          <w:tcPr>
            <w:tcW w:w="838" w:type="dxa"/>
            <w:tcBorders>
              <w:top w:val="double" w:sz="4" w:space="0" w:color="auto"/>
              <w:left w:val="double" w:sz="4" w:space="0" w:color="auto"/>
              <w:bottom w:val="double" w:sz="4" w:space="0" w:color="auto"/>
              <w:right w:val="double" w:sz="4" w:space="0" w:color="auto"/>
            </w:tcBorders>
            <w:vAlign w:val="center"/>
            <w:hideMark/>
          </w:tcPr>
          <w:p w:rsidR="00EB18C3" w:rsidRPr="00141172" w:rsidRDefault="00EB18C3" w:rsidP="00B434F2">
            <w:pPr>
              <w:jc w:val="center"/>
              <w:rPr>
                <w:rFonts w:asciiTheme="majorHAnsi" w:hAnsiTheme="majorHAnsi" w:cs="Arial"/>
                <w:bCs/>
              </w:rPr>
            </w:pPr>
            <w:r w:rsidRPr="00141172">
              <w:rPr>
                <w:rFonts w:asciiTheme="majorHAnsi" w:hAnsiTheme="majorHAnsi" w:cs="Arial"/>
                <w:bCs/>
              </w:rPr>
              <w:t>1</w:t>
            </w:r>
          </w:p>
        </w:tc>
        <w:tc>
          <w:tcPr>
            <w:tcW w:w="4921" w:type="dxa"/>
            <w:tcBorders>
              <w:top w:val="double" w:sz="4" w:space="0" w:color="auto"/>
              <w:left w:val="double" w:sz="4" w:space="0" w:color="auto"/>
              <w:bottom w:val="double" w:sz="4" w:space="0" w:color="auto"/>
              <w:right w:val="double" w:sz="4" w:space="0" w:color="auto"/>
            </w:tcBorders>
            <w:vAlign w:val="center"/>
            <w:hideMark/>
          </w:tcPr>
          <w:p w:rsidR="00EB18C3" w:rsidRPr="00141172" w:rsidRDefault="00EB18C3" w:rsidP="00B434F2">
            <w:pPr>
              <w:rPr>
                <w:rFonts w:asciiTheme="majorHAnsi" w:hAnsiTheme="majorHAnsi" w:cs="Arial"/>
                <w:bCs/>
              </w:rPr>
            </w:pPr>
            <w:proofErr w:type="gramStart"/>
            <w:r w:rsidRPr="00141172">
              <w:rPr>
                <w:rFonts w:asciiTheme="majorHAnsi" w:hAnsiTheme="majorHAnsi" w:cs="Arial"/>
                <w:bCs/>
              </w:rPr>
              <w:t>cena</w:t>
            </w:r>
            <w:proofErr w:type="gramEnd"/>
            <w:r w:rsidRPr="00141172">
              <w:rPr>
                <w:rFonts w:asciiTheme="majorHAnsi" w:hAnsiTheme="majorHAnsi" w:cs="Arial"/>
                <w:bCs/>
              </w:rPr>
              <w:t xml:space="preserve">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EB18C3" w:rsidRPr="00141172" w:rsidRDefault="00EB18C3" w:rsidP="00B434F2">
            <w:pPr>
              <w:jc w:val="center"/>
              <w:rPr>
                <w:rFonts w:asciiTheme="majorHAnsi" w:hAnsiTheme="majorHAnsi" w:cs="Arial"/>
                <w:bCs/>
              </w:rPr>
            </w:pPr>
            <w:r w:rsidRPr="00141172">
              <w:rPr>
                <w:rFonts w:asciiTheme="majorHAnsi" w:hAnsiTheme="majorHAnsi" w:cs="Arial"/>
                <w:bCs/>
              </w:rPr>
              <w:t>100 %</w:t>
            </w:r>
          </w:p>
        </w:tc>
      </w:tr>
    </w:tbl>
    <w:p w:rsidR="00EB18C3" w:rsidRPr="00141172" w:rsidRDefault="00EB18C3" w:rsidP="00EB18C3">
      <w:pPr>
        <w:ind w:left="1134"/>
        <w:jc w:val="both"/>
        <w:rPr>
          <w:rFonts w:asciiTheme="majorHAnsi" w:hAnsiTheme="majorHAnsi" w:cs="Arial"/>
        </w:rPr>
      </w:pPr>
      <w:r w:rsidRPr="00141172">
        <w:rPr>
          <w:rFonts w:asciiTheme="majorHAnsi" w:hAnsiTheme="majorHAnsi" w:cs="Arial"/>
        </w:rPr>
        <w:t>Najkorzystniejsza oferta w odniesieniu do tych kryteriów może uzyskać maksimum 100 pkt. 1%=1pkt.</w:t>
      </w:r>
    </w:p>
    <w:p w:rsidR="00EB18C3" w:rsidRPr="00141172" w:rsidRDefault="00EB18C3" w:rsidP="00EB18C3">
      <w:pPr>
        <w:pStyle w:val="Tekstpodstawowy"/>
        <w:widowControl w:val="0"/>
        <w:ind w:left="1134"/>
        <w:rPr>
          <w:rFonts w:asciiTheme="majorHAnsi" w:hAnsiTheme="majorHAnsi" w:cs="Arial"/>
          <w:sz w:val="22"/>
          <w:szCs w:val="22"/>
        </w:rPr>
      </w:pPr>
      <w:r w:rsidRPr="00141172">
        <w:rPr>
          <w:rFonts w:asciiTheme="majorHAnsi" w:hAnsiTheme="majorHAnsi" w:cs="Arial"/>
          <w:sz w:val="22"/>
          <w:szCs w:val="22"/>
        </w:rPr>
        <w:t>Punkty przyznawane za kryteria będą liczone wg następujących zasad:</w:t>
      </w:r>
    </w:p>
    <w:p w:rsidR="00EB18C3" w:rsidRPr="00141172" w:rsidRDefault="00EB18C3" w:rsidP="00EB18C3">
      <w:pPr>
        <w:pStyle w:val="Tekstpodstawowy"/>
        <w:widowControl w:val="0"/>
        <w:numPr>
          <w:ilvl w:val="0"/>
          <w:numId w:val="62"/>
        </w:numPr>
        <w:spacing w:after="0"/>
        <w:jc w:val="both"/>
        <w:rPr>
          <w:rFonts w:asciiTheme="majorHAnsi" w:hAnsiTheme="majorHAnsi" w:cs="Arial"/>
          <w:b/>
          <w:sz w:val="22"/>
          <w:szCs w:val="22"/>
          <w:highlight w:val="yellow"/>
        </w:rPr>
      </w:pPr>
      <w:r w:rsidRPr="00141172">
        <w:rPr>
          <w:rFonts w:asciiTheme="majorHAnsi" w:hAnsiTheme="majorHAnsi" w:cs="Arial"/>
          <w:b/>
          <w:sz w:val="22"/>
          <w:szCs w:val="22"/>
          <w:highlight w:val="yellow"/>
        </w:rPr>
        <w:t>Cena oferty brutto</w:t>
      </w:r>
    </w:p>
    <w:p w:rsidR="00EB18C3" w:rsidRPr="00141172" w:rsidRDefault="00EB18C3" w:rsidP="00EB18C3">
      <w:pPr>
        <w:pStyle w:val="ProPublico1"/>
        <w:spacing w:line="240" w:lineRule="auto"/>
        <w:ind w:left="1134"/>
        <w:jc w:val="left"/>
        <w:outlineLvl w:val="9"/>
        <w:rPr>
          <w:rFonts w:asciiTheme="majorHAnsi" w:hAnsiTheme="majorHAnsi" w:cs="Arial"/>
          <w:bCs/>
          <w:noProof w:val="0"/>
          <w:szCs w:val="22"/>
        </w:rPr>
      </w:pPr>
      <w:r w:rsidRPr="00141172">
        <w:rPr>
          <w:rFonts w:asciiTheme="majorHAnsi" w:hAnsiTheme="majorHAnsi" w:cs="Arial"/>
          <w:bCs/>
          <w:noProof w:val="0"/>
          <w:szCs w:val="22"/>
        </w:rPr>
        <w:t xml:space="preserve">Liczba punktów = </w:t>
      </w:r>
      <w:proofErr w:type="spellStart"/>
      <w:r w:rsidRPr="00141172">
        <w:rPr>
          <w:rFonts w:asciiTheme="majorHAnsi" w:hAnsiTheme="majorHAnsi" w:cs="Arial"/>
          <w:bCs/>
          <w:noProof w:val="0"/>
          <w:szCs w:val="22"/>
        </w:rPr>
        <w:t>Cn</w:t>
      </w:r>
      <w:proofErr w:type="spellEnd"/>
      <w:r w:rsidRPr="00141172">
        <w:rPr>
          <w:rFonts w:asciiTheme="majorHAnsi" w:hAnsiTheme="majorHAnsi" w:cs="Arial"/>
          <w:bCs/>
          <w:noProof w:val="0"/>
          <w:szCs w:val="22"/>
        </w:rPr>
        <w:t>/</w:t>
      </w:r>
      <w:proofErr w:type="spellStart"/>
      <w:r w:rsidRPr="00141172">
        <w:rPr>
          <w:rFonts w:asciiTheme="majorHAnsi" w:hAnsiTheme="majorHAnsi" w:cs="Arial"/>
          <w:bCs/>
          <w:noProof w:val="0"/>
          <w:szCs w:val="22"/>
        </w:rPr>
        <w:t>Cb</w:t>
      </w:r>
      <w:proofErr w:type="spellEnd"/>
      <w:r w:rsidRPr="00141172">
        <w:rPr>
          <w:rFonts w:asciiTheme="majorHAnsi" w:hAnsiTheme="majorHAnsi" w:cs="Arial"/>
          <w:bCs/>
          <w:noProof w:val="0"/>
          <w:szCs w:val="22"/>
        </w:rPr>
        <w:t xml:space="preserve"> x 100</w:t>
      </w:r>
    </w:p>
    <w:p w:rsidR="00EB18C3" w:rsidRPr="00141172" w:rsidRDefault="00EB18C3" w:rsidP="00EB18C3">
      <w:pPr>
        <w:pStyle w:val="BodyText21"/>
        <w:widowControl/>
        <w:ind w:left="1134"/>
        <w:jc w:val="left"/>
        <w:rPr>
          <w:rFonts w:asciiTheme="majorHAnsi" w:hAnsiTheme="majorHAnsi" w:cs="Arial"/>
          <w:szCs w:val="22"/>
        </w:rPr>
      </w:pPr>
      <w:proofErr w:type="gramStart"/>
      <w:r w:rsidRPr="00141172">
        <w:rPr>
          <w:rFonts w:asciiTheme="majorHAnsi" w:hAnsiTheme="majorHAnsi" w:cs="Arial"/>
          <w:szCs w:val="22"/>
        </w:rPr>
        <w:t>gdzie</w:t>
      </w:r>
      <w:proofErr w:type="gramEnd"/>
      <w:r w:rsidRPr="00141172">
        <w:rPr>
          <w:rFonts w:asciiTheme="majorHAnsi" w:hAnsiTheme="majorHAnsi" w:cs="Arial"/>
          <w:szCs w:val="22"/>
        </w:rPr>
        <w:t>:</w:t>
      </w:r>
    </w:p>
    <w:p w:rsidR="00EB18C3" w:rsidRPr="00141172" w:rsidRDefault="00EB18C3" w:rsidP="00246591">
      <w:pPr>
        <w:spacing w:line="240" w:lineRule="auto"/>
        <w:ind w:left="1134"/>
        <w:rPr>
          <w:rFonts w:asciiTheme="majorHAnsi" w:hAnsiTheme="majorHAnsi" w:cs="Arial"/>
        </w:rPr>
      </w:pPr>
      <w:r w:rsidRPr="00141172">
        <w:rPr>
          <w:rFonts w:asciiTheme="majorHAnsi" w:hAnsiTheme="majorHAnsi" w:cs="Arial"/>
        </w:rPr>
        <w:t xml:space="preserve"> - </w:t>
      </w:r>
      <w:proofErr w:type="spellStart"/>
      <w:r w:rsidRPr="00141172">
        <w:rPr>
          <w:rFonts w:asciiTheme="majorHAnsi" w:hAnsiTheme="majorHAnsi" w:cs="Arial"/>
        </w:rPr>
        <w:t>Cn</w:t>
      </w:r>
      <w:proofErr w:type="spellEnd"/>
      <w:r w:rsidRPr="00141172">
        <w:rPr>
          <w:rFonts w:asciiTheme="majorHAnsi" w:hAnsiTheme="majorHAnsi" w:cs="Arial"/>
        </w:rPr>
        <w:t xml:space="preserve"> – najniższa cena spośród wszystkich ofert nie </w:t>
      </w:r>
      <w:proofErr w:type="gramStart"/>
      <w:r w:rsidRPr="00141172">
        <w:rPr>
          <w:rFonts w:asciiTheme="majorHAnsi" w:hAnsiTheme="majorHAnsi" w:cs="Arial"/>
        </w:rPr>
        <w:t>odrzuconych</w:t>
      </w:r>
      <w:proofErr w:type="gramEnd"/>
    </w:p>
    <w:p w:rsidR="00EB18C3" w:rsidRPr="00141172" w:rsidRDefault="00EB18C3" w:rsidP="00246591">
      <w:pPr>
        <w:autoSpaceDE w:val="0"/>
        <w:autoSpaceDN w:val="0"/>
        <w:adjustRightInd w:val="0"/>
        <w:spacing w:line="240" w:lineRule="auto"/>
        <w:ind w:left="1134"/>
        <w:jc w:val="both"/>
        <w:rPr>
          <w:rFonts w:asciiTheme="majorHAnsi" w:hAnsiTheme="majorHAnsi" w:cs="Arial"/>
        </w:rPr>
      </w:pPr>
      <w:r w:rsidRPr="00141172">
        <w:rPr>
          <w:rFonts w:asciiTheme="majorHAnsi" w:hAnsiTheme="majorHAnsi" w:cs="Arial"/>
        </w:rPr>
        <w:t xml:space="preserve"> - </w:t>
      </w:r>
      <w:proofErr w:type="spellStart"/>
      <w:r w:rsidRPr="00141172">
        <w:rPr>
          <w:rFonts w:asciiTheme="majorHAnsi" w:hAnsiTheme="majorHAnsi" w:cs="Arial"/>
        </w:rPr>
        <w:t>Cb</w:t>
      </w:r>
      <w:proofErr w:type="spellEnd"/>
      <w:r w:rsidRPr="00141172">
        <w:rPr>
          <w:rFonts w:asciiTheme="majorHAnsi" w:hAnsiTheme="majorHAnsi" w:cs="Arial"/>
        </w:rPr>
        <w:t xml:space="preserve"> – cena oferty badanej</w:t>
      </w:r>
    </w:p>
    <w:p w:rsidR="00EB18C3" w:rsidRPr="00141172" w:rsidRDefault="00EB18C3" w:rsidP="00EB18C3">
      <w:pPr>
        <w:pStyle w:val="Tekstpodstawowy"/>
        <w:widowControl w:val="0"/>
        <w:numPr>
          <w:ilvl w:val="0"/>
          <w:numId w:val="33"/>
        </w:numPr>
        <w:spacing w:after="0"/>
        <w:ind w:left="1134"/>
        <w:jc w:val="both"/>
        <w:rPr>
          <w:rFonts w:asciiTheme="majorHAnsi" w:hAnsiTheme="majorHAnsi" w:cs="Arial"/>
          <w:sz w:val="22"/>
          <w:szCs w:val="22"/>
        </w:rPr>
      </w:pPr>
      <w:r w:rsidRPr="00141172">
        <w:rPr>
          <w:rFonts w:asciiTheme="majorHAnsi" w:hAnsiTheme="majorHAnsi" w:cs="Arial"/>
          <w:sz w:val="22"/>
          <w:szCs w:val="22"/>
        </w:rPr>
        <w:t>Zamawiający udzieli zamówienia Wykonawcy, którego oferta odpowiada wszystkim wymaganiom określonym w niniejszym Zaproszeniu i została oceniona</w:t>
      </w:r>
      <w:r w:rsidR="00246591">
        <w:rPr>
          <w:rFonts w:asciiTheme="majorHAnsi" w:hAnsiTheme="majorHAnsi" w:cs="Arial"/>
          <w:sz w:val="22"/>
          <w:szCs w:val="22"/>
        </w:rPr>
        <w:t>,</w:t>
      </w:r>
      <w:r w:rsidRPr="00141172">
        <w:rPr>
          <w:rFonts w:asciiTheme="majorHAnsi" w:hAnsiTheme="majorHAnsi" w:cs="Arial"/>
          <w:sz w:val="22"/>
          <w:szCs w:val="22"/>
        </w:rPr>
        <w:t xml:space="preserve"> jako najkorzystniejsza w oparciu o podane kryterium wyboru, podpisując umowę, której wzór stanowi Załącznik nr 6 do Zaproszenia. </w:t>
      </w:r>
    </w:p>
    <w:p w:rsidR="00EB18C3" w:rsidRPr="00141172" w:rsidRDefault="00EB18C3" w:rsidP="00EB18C3">
      <w:pPr>
        <w:pStyle w:val="Bezodstpw"/>
        <w:numPr>
          <w:ilvl w:val="2"/>
          <w:numId w:val="19"/>
        </w:numPr>
        <w:suppressAutoHyphens w:val="0"/>
        <w:ind w:left="709" w:hanging="425"/>
        <w:jc w:val="both"/>
        <w:rPr>
          <w:rFonts w:asciiTheme="majorHAnsi" w:hAnsiTheme="majorHAnsi" w:cs="Arial"/>
          <w:b/>
        </w:rPr>
      </w:pPr>
      <w:r w:rsidRPr="00141172">
        <w:rPr>
          <w:rFonts w:asciiTheme="majorHAnsi" w:hAnsiTheme="majorHAnsi" w:cs="Arial"/>
          <w:b/>
        </w:rPr>
        <w:t xml:space="preserve">Informacja o formalnościach, jakie powinny zostać dopełnione po wyborze oferty w celu zawarcia umowy w sprawie zamówienia publicznego. </w:t>
      </w:r>
    </w:p>
    <w:p w:rsidR="00EB18C3" w:rsidRPr="00141172" w:rsidRDefault="00EB18C3" w:rsidP="00EB18C3">
      <w:pPr>
        <w:pStyle w:val="Akapitzlist"/>
        <w:numPr>
          <w:ilvl w:val="0"/>
          <w:numId w:val="34"/>
        </w:numPr>
        <w:suppressAutoHyphens w:val="0"/>
        <w:spacing w:after="0" w:line="240" w:lineRule="auto"/>
        <w:ind w:left="1134"/>
        <w:contextualSpacing/>
        <w:jc w:val="both"/>
        <w:rPr>
          <w:rFonts w:asciiTheme="majorHAnsi" w:hAnsiTheme="majorHAnsi" w:cs="Arial"/>
        </w:rPr>
      </w:pPr>
      <w:r w:rsidRPr="00141172">
        <w:rPr>
          <w:rFonts w:asciiTheme="majorHAnsi" w:hAnsiTheme="majorHAnsi" w:cs="Arial"/>
        </w:rPr>
        <w:t>Niezwłocznie po wyborze najkorzystniejszej oferty Zamawiający jednocześnie zawiadomi Wykonawców, którzy złożyli oferty, o:</w:t>
      </w:r>
    </w:p>
    <w:p w:rsidR="00EB18C3" w:rsidRPr="00141172" w:rsidRDefault="00EB18C3" w:rsidP="00EB18C3">
      <w:pPr>
        <w:pStyle w:val="Akapitzlist"/>
        <w:numPr>
          <w:ilvl w:val="0"/>
          <w:numId w:val="64"/>
        </w:numPr>
        <w:suppressAutoHyphens w:val="0"/>
        <w:spacing w:after="0" w:line="240" w:lineRule="auto"/>
        <w:ind w:left="1418"/>
        <w:contextualSpacing/>
        <w:jc w:val="both"/>
        <w:rPr>
          <w:rFonts w:asciiTheme="majorHAnsi" w:hAnsiTheme="majorHAnsi" w:cs="Arial"/>
        </w:rPr>
      </w:pPr>
      <w:proofErr w:type="gramStart"/>
      <w:r w:rsidRPr="00141172">
        <w:rPr>
          <w:rFonts w:asciiTheme="majorHAnsi" w:hAnsiTheme="majorHAnsi" w:cs="Arial"/>
        </w:rPr>
        <w:t>wyborze</w:t>
      </w:r>
      <w:proofErr w:type="gramEnd"/>
      <w:r w:rsidRPr="00141172">
        <w:rPr>
          <w:rFonts w:asciiTheme="majorHAnsi" w:hAnsiTheme="majorHAnsi" w:cs="Arial"/>
        </w:rPr>
        <w:t xml:space="preserve"> najkorzystniejszej oferty, podając nazwę (firmę), albo imię i nazwisko, siedzibę albo miejsce zamieszkania, jeżeli jest miejscem wykonywania działalności Wykonawcy, którego ofertę wybrano, uzasadnienie jej wyboru oraz nazwy (firmy) albo imiona i nazwiska, siedziby albo miejsca zamieszkania</w:t>
      </w:r>
      <w:r w:rsidR="008B2000">
        <w:rPr>
          <w:rFonts w:asciiTheme="majorHAnsi" w:hAnsiTheme="majorHAnsi" w:cs="Arial"/>
        </w:rPr>
        <w:t>,</w:t>
      </w:r>
      <w:r w:rsidRPr="00141172">
        <w:rPr>
          <w:rFonts w:asciiTheme="majorHAnsi" w:hAnsiTheme="majorHAnsi" w:cs="Arial"/>
        </w:rPr>
        <w:t xml:space="preserve"> jeżeli są miejscami wykonywania działalności Wykonawców, którzy złożyli oferty, a także punktację przyznaną ofertom w przyjętym kryterium oceny ofert,</w:t>
      </w:r>
    </w:p>
    <w:p w:rsidR="00EB18C3" w:rsidRPr="00141172" w:rsidRDefault="00EB18C3" w:rsidP="00EB18C3">
      <w:pPr>
        <w:pStyle w:val="Akapitzlist"/>
        <w:numPr>
          <w:ilvl w:val="0"/>
          <w:numId w:val="64"/>
        </w:numPr>
        <w:suppressAutoHyphens w:val="0"/>
        <w:spacing w:after="0" w:line="240" w:lineRule="auto"/>
        <w:ind w:left="1418"/>
        <w:contextualSpacing/>
        <w:jc w:val="both"/>
        <w:rPr>
          <w:rFonts w:asciiTheme="majorHAnsi" w:hAnsiTheme="majorHAnsi" w:cs="Arial"/>
        </w:rPr>
      </w:pPr>
      <w:r w:rsidRPr="00141172">
        <w:rPr>
          <w:rFonts w:asciiTheme="majorHAnsi" w:hAnsiTheme="majorHAnsi" w:cs="Arial"/>
        </w:rPr>
        <w:t>Wykonawcach, których oferty zostały odrzucone, podając uzasadnienie faktyczne,</w:t>
      </w:r>
    </w:p>
    <w:p w:rsidR="00EB18C3" w:rsidRPr="00141172" w:rsidRDefault="00EB18C3" w:rsidP="00EB18C3">
      <w:pPr>
        <w:pStyle w:val="Tekstpodstawowy"/>
        <w:widowControl w:val="0"/>
        <w:numPr>
          <w:ilvl w:val="2"/>
          <w:numId w:val="19"/>
        </w:numPr>
        <w:spacing w:after="0"/>
        <w:ind w:left="709" w:hanging="425"/>
        <w:jc w:val="both"/>
        <w:rPr>
          <w:rFonts w:asciiTheme="majorHAnsi" w:hAnsiTheme="majorHAnsi" w:cs="Arial"/>
          <w:b/>
          <w:sz w:val="22"/>
          <w:szCs w:val="22"/>
        </w:rPr>
      </w:pPr>
      <w:r w:rsidRPr="00141172">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EB18C3" w:rsidRPr="00141172" w:rsidRDefault="00EB18C3" w:rsidP="00EB18C3">
      <w:pPr>
        <w:pStyle w:val="Akapitzlist"/>
        <w:ind w:left="1134"/>
        <w:jc w:val="both"/>
        <w:rPr>
          <w:rFonts w:asciiTheme="majorHAnsi" w:hAnsiTheme="majorHAnsi"/>
        </w:rPr>
      </w:pPr>
      <w:r w:rsidRPr="00141172">
        <w:rPr>
          <w:rFonts w:asciiTheme="majorHAnsi" w:hAnsiTheme="majorHAnsi"/>
        </w:rPr>
        <w:t>Określa wzór umowy stanowiący Załącznik nr 6 do Zaproszenia.</w:t>
      </w:r>
    </w:p>
    <w:p w:rsidR="00EB18C3" w:rsidRPr="00141172" w:rsidRDefault="00EB18C3" w:rsidP="00EB18C3">
      <w:pPr>
        <w:pStyle w:val="Tekstpodstawowy"/>
        <w:widowControl w:val="0"/>
        <w:numPr>
          <w:ilvl w:val="2"/>
          <w:numId w:val="19"/>
        </w:numPr>
        <w:spacing w:after="0"/>
        <w:ind w:left="709" w:hanging="425"/>
        <w:jc w:val="both"/>
        <w:rPr>
          <w:rFonts w:asciiTheme="majorHAnsi" w:hAnsiTheme="majorHAnsi" w:cs="Arial"/>
          <w:b/>
          <w:sz w:val="22"/>
          <w:szCs w:val="22"/>
        </w:rPr>
      </w:pPr>
      <w:r w:rsidRPr="00141172">
        <w:rPr>
          <w:rFonts w:asciiTheme="majorHAnsi" w:hAnsiTheme="majorHAnsi" w:cs="Arial"/>
          <w:b/>
          <w:sz w:val="22"/>
          <w:szCs w:val="22"/>
        </w:rPr>
        <w:t>Informacje dodatkowe</w:t>
      </w:r>
    </w:p>
    <w:p w:rsidR="00EB18C3" w:rsidRPr="00141172" w:rsidRDefault="00EB18C3" w:rsidP="00EB18C3">
      <w:pPr>
        <w:pStyle w:val="Tekstpodstawowy"/>
        <w:widowControl w:val="0"/>
        <w:numPr>
          <w:ilvl w:val="0"/>
          <w:numId w:val="51"/>
        </w:numPr>
        <w:spacing w:after="0"/>
        <w:ind w:left="1134"/>
        <w:jc w:val="both"/>
        <w:rPr>
          <w:rFonts w:asciiTheme="majorHAnsi" w:hAnsiTheme="majorHAnsi" w:cs="Arial"/>
          <w:b/>
          <w:sz w:val="22"/>
          <w:szCs w:val="22"/>
        </w:rPr>
      </w:pPr>
      <w:r w:rsidRPr="00141172">
        <w:rPr>
          <w:rFonts w:asciiTheme="majorHAnsi" w:hAnsiTheme="majorHAnsi" w:cs="Arial"/>
          <w:sz w:val="22"/>
          <w:szCs w:val="22"/>
        </w:rPr>
        <w:t>Zamawiający zastrzega sobie możliwość dokonywania zmian w treści Zaproszenia.</w:t>
      </w:r>
    </w:p>
    <w:p w:rsidR="00EB18C3" w:rsidRPr="00141172" w:rsidRDefault="00EB18C3" w:rsidP="00EB18C3">
      <w:pPr>
        <w:pStyle w:val="Tekstpodstawowy"/>
        <w:widowControl w:val="0"/>
        <w:numPr>
          <w:ilvl w:val="0"/>
          <w:numId w:val="51"/>
        </w:numPr>
        <w:spacing w:after="0"/>
        <w:ind w:left="1134"/>
        <w:jc w:val="both"/>
        <w:rPr>
          <w:rFonts w:asciiTheme="majorHAnsi" w:hAnsiTheme="majorHAnsi" w:cs="Arial"/>
          <w:b/>
          <w:sz w:val="22"/>
          <w:szCs w:val="22"/>
        </w:rPr>
      </w:pPr>
      <w:r w:rsidRPr="00141172">
        <w:rPr>
          <w:rFonts w:asciiTheme="majorHAnsi" w:hAnsiTheme="majorHAnsi"/>
          <w:sz w:val="22"/>
          <w:szCs w:val="22"/>
        </w:rPr>
        <w:t>Dokonaną zmianę treści Zaproszenia, Zamawiający udostępnia na stronie internetowej prowadzonego postępowania.</w:t>
      </w:r>
    </w:p>
    <w:p w:rsidR="00EB18C3" w:rsidRPr="00141172" w:rsidRDefault="00EB18C3" w:rsidP="00EB18C3">
      <w:pPr>
        <w:pStyle w:val="Tekstpodstawowy"/>
        <w:widowControl w:val="0"/>
        <w:numPr>
          <w:ilvl w:val="0"/>
          <w:numId w:val="51"/>
        </w:numPr>
        <w:spacing w:after="0"/>
        <w:ind w:left="1134"/>
        <w:jc w:val="both"/>
        <w:rPr>
          <w:rFonts w:asciiTheme="majorHAnsi" w:hAnsiTheme="majorHAnsi" w:cs="Arial"/>
          <w:b/>
          <w:sz w:val="22"/>
          <w:szCs w:val="22"/>
        </w:rPr>
      </w:pPr>
      <w:r w:rsidRPr="00141172">
        <w:rPr>
          <w:rFonts w:asciiTheme="majorHAnsi" w:hAnsiTheme="majorHAnsi"/>
          <w:sz w:val="22"/>
          <w:szCs w:val="22"/>
        </w:rPr>
        <w:t xml:space="preserve">Zamawiający odrzuca ofertę, jeżeli: </w:t>
      </w:r>
    </w:p>
    <w:p w:rsidR="00EB18C3" w:rsidRPr="00141172" w:rsidRDefault="00EB18C3" w:rsidP="00EB18C3">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lang w:eastAsia="pl-PL"/>
        </w:rPr>
      </w:pPr>
      <w:proofErr w:type="gramStart"/>
      <w:r w:rsidRPr="00141172">
        <w:rPr>
          <w:rFonts w:asciiTheme="majorHAnsi" w:eastAsia="Times New Roman" w:hAnsiTheme="majorHAnsi" w:cs="Times New Roman"/>
          <w:lang w:eastAsia="pl-PL"/>
        </w:rPr>
        <w:t>została</w:t>
      </w:r>
      <w:proofErr w:type="gramEnd"/>
      <w:r w:rsidRPr="00141172">
        <w:rPr>
          <w:rFonts w:asciiTheme="majorHAnsi" w:eastAsia="Times New Roman" w:hAnsiTheme="majorHAnsi" w:cs="Times New Roman"/>
          <w:lang w:eastAsia="pl-PL"/>
        </w:rPr>
        <w:t xml:space="preserve"> złożona po terminie składania ofert,</w:t>
      </w:r>
    </w:p>
    <w:p w:rsidR="00EB18C3" w:rsidRPr="00141172" w:rsidRDefault="00EB18C3" w:rsidP="00EB18C3">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141172">
        <w:rPr>
          <w:rFonts w:asciiTheme="majorHAnsi" w:eastAsia="Times New Roman" w:hAnsiTheme="majorHAnsi" w:cs="Times New Roman"/>
          <w:lang w:eastAsia="pl-PL"/>
        </w:rPr>
        <w:t>została</w:t>
      </w:r>
      <w:proofErr w:type="gramEnd"/>
      <w:r w:rsidRPr="00141172">
        <w:rPr>
          <w:rFonts w:asciiTheme="majorHAnsi" w:eastAsia="Times New Roman" w:hAnsiTheme="majorHAnsi" w:cs="Times New Roman"/>
          <w:lang w:eastAsia="pl-PL"/>
        </w:rPr>
        <w:t xml:space="preserve"> złożona przez Wykonawcę podlegającego wykluczeniu z postępowania lub niespełniającego warunków udziału w postępowaniu, lub </w:t>
      </w:r>
      <w:r w:rsidRPr="00141172">
        <w:rPr>
          <w:rFonts w:asciiTheme="majorHAnsi" w:eastAsia="Times New Roman" w:hAnsiTheme="majorHAnsi" w:cs="Times New Roman"/>
          <w:bCs/>
          <w:lang w:eastAsia="pl-PL"/>
        </w:rPr>
        <w:t xml:space="preserve">który nie złożył </w:t>
      </w:r>
      <w:r w:rsidR="00544D50">
        <w:rPr>
          <w:rFonts w:asciiTheme="majorHAnsi" w:eastAsia="Times New Roman" w:hAnsiTheme="majorHAnsi" w:cs="Times New Roman"/>
          <w:bCs/>
          <w:lang w:eastAsia="pl-PL"/>
        </w:rPr>
        <w:br/>
      </w:r>
      <w:r w:rsidRPr="00141172">
        <w:rPr>
          <w:rFonts w:asciiTheme="majorHAnsi" w:eastAsia="Times New Roman" w:hAnsiTheme="majorHAnsi" w:cs="Times New Roman"/>
          <w:bCs/>
          <w:lang w:eastAsia="pl-PL"/>
        </w:rPr>
        <w:t xml:space="preserve">w przewidzianym terminie oświadczenia – Załącznik nr 3 i 4 lub podmiotowego środka </w:t>
      </w:r>
      <w:r w:rsidRPr="00141172">
        <w:rPr>
          <w:rFonts w:asciiTheme="majorHAnsi" w:eastAsia="Times New Roman" w:hAnsiTheme="majorHAnsi" w:cs="Times New Roman"/>
          <w:bCs/>
          <w:lang w:eastAsia="pl-PL"/>
        </w:rPr>
        <w:lastRenderedPageBreak/>
        <w:t>dowodowego, potwierdzających brak podstaw wykluczenia lub spełnianie warunków udziału w postępowaniu, przedmiotowego środka dowodowego, lub innych dokumentów lub oświadczeń;</w:t>
      </w:r>
    </w:p>
    <w:p w:rsidR="00EB18C3" w:rsidRPr="00141172" w:rsidRDefault="00EB18C3" w:rsidP="00EB18C3">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141172">
        <w:rPr>
          <w:rFonts w:asciiTheme="majorHAnsi" w:eastAsia="Times New Roman" w:hAnsiTheme="majorHAnsi" w:cs="Times New Roman"/>
          <w:lang w:eastAsia="pl-PL"/>
        </w:rPr>
        <w:t>jest</w:t>
      </w:r>
      <w:proofErr w:type="gramEnd"/>
      <w:r w:rsidRPr="00141172">
        <w:rPr>
          <w:rFonts w:asciiTheme="majorHAnsi" w:eastAsia="Times New Roman" w:hAnsiTheme="majorHAnsi" w:cs="Times New Roman"/>
          <w:lang w:eastAsia="pl-PL"/>
        </w:rPr>
        <w:t xml:space="preserve"> nieważna na podstawie odrębnych przepisów; </w:t>
      </w:r>
    </w:p>
    <w:p w:rsidR="00EB18C3" w:rsidRPr="00141172" w:rsidRDefault="00EB18C3" w:rsidP="00EB18C3">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141172">
        <w:rPr>
          <w:rFonts w:asciiTheme="majorHAnsi" w:eastAsia="Times New Roman" w:hAnsiTheme="majorHAnsi" w:cs="Times New Roman"/>
          <w:lang w:eastAsia="pl-PL"/>
        </w:rPr>
        <w:t>jej</w:t>
      </w:r>
      <w:proofErr w:type="gramEnd"/>
      <w:r w:rsidRPr="00141172">
        <w:rPr>
          <w:rFonts w:asciiTheme="majorHAnsi" w:eastAsia="Times New Roman" w:hAnsiTheme="majorHAnsi" w:cs="Times New Roman"/>
          <w:lang w:eastAsia="pl-PL"/>
        </w:rPr>
        <w:t xml:space="preserve"> treść jest niezgodna z warunkami zamówienia;</w:t>
      </w:r>
    </w:p>
    <w:p w:rsidR="00EB18C3" w:rsidRPr="00141172" w:rsidRDefault="00EB18C3" w:rsidP="00EB18C3">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141172">
        <w:rPr>
          <w:rFonts w:asciiTheme="majorHAnsi" w:eastAsia="Times New Roman" w:hAnsiTheme="majorHAnsi" w:cs="Times New Roman"/>
          <w:lang w:eastAsia="pl-PL"/>
        </w:rPr>
        <w:t>została</w:t>
      </w:r>
      <w:proofErr w:type="gramEnd"/>
      <w:r w:rsidRPr="00141172">
        <w:rPr>
          <w:rFonts w:asciiTheme="majorHAnsi" w:eastAsia="Times New Roman" w:hAnsiTheme="majorHAnsi" w:cs="Times New Roman"/>
          <w:lang w:eastAsia="pl-PL"/>
        </w:rPr>
        <w:t xml:space="preserve"> złożona w warunkach czynu nieuczciwej konkurencji w rozumieniu ustawy z dnia 16 kwietnia 1993 r. o zwalczaniu nieuczciwej konkurencji; </w:t>
      </w:r>
    </w:p>
    <w:p w:rsidR="00EB18C3" w:rsidRPr="00141172" w:rsidRDefault="00EB18C3" w:rsidP="00EB18C3">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141172">
        <w:rPr>
          <w:rFonts w:asciiTheme="majorHAnsi" w:eastAsia="Times New Roman" w:hAnsiTheme="majorHAnsi" w:cs="Times New Roman"/>
          <w:lang w:eastAsia="pl-PL"/>
        </w:rPr>
        <w:t>zawiera</w:t>
      </w:r>
      <w:proofErr w:type="gramEnd"/>
      <w:r w:rsidRPr="00141172">
        <w:rPr>
          <w:rFonts w:asciiTheme="majorHAnsi" w:eastAsia="Times New Roman" w:hAnsiTheme="majorHAnsi" w:cs="Times New Roman"/>
          <w:lang w:eastAsia="pl-PL"/>
        </w:rPr>
        <w:t xml:space="preserve"> błędy w obliczeniu ceny lub kosztu;</w:t>
      </w:r>
    </w:p>
    <w:p w:rsidR="00EB18C3" w:rsidRPr="00141172" w:rsidRDefault="00EB18C3" w:rsidP="00EB18C3">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141172">
        <w:rPr>
          <w:rFonts w:asciiTheme="majorHAnsi" w:eastAsia="Times New Roman" w:hAnsiTheme="majorHAnsi" w:cs="Times New Roman"/>
          <w:lang w:eastAsia="pl-PL"/>
        </w:rPr>
        <w:t>wykonawca</w:t>
      </w:r>
      <w:proofErr w:type="gramEnd"/>
      <w:r w:rsidRPr="00141172">
        <w:rPr>
          <w:rFonts w:asciiTheme="majorHAnsi" w:eastAsia="Times New Roman" w:hAnsiTheme="majorHAnsi" w:cs="Times New Roman"/>
          <w:lang w:eastAsia="pl-PL"/>
        </w:rPr>
        <w:t xml:space="preserve"> nie wyraził pisemnej zgody na przedłużenie terminu związania ofertą;</w:t>
      </w:r>
    </w:p>
    <w:p w:rsidR="00EB18C3" w:rsidRPr="00141172" w:rsidRDefault="00EB18C3" w:rsidP="00EB18C3">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roofErr w:type="gramStart"/>
      <w:r w:rsidRPr="00141172">
        <w:rPr>
          <w:rFonts w:asciiTheme="majorHAnsi" w:eastAsia="Times New Roman" w:hAnsiTheme="majorHAnsi" w:cs="Times New Roman"/>
          <w:lang w:eastAsia="pl-PL"/>
        </w:rPr>
        <w:t>wykonawca</w:t>
      </w:r>
      <w:proofErr w:type="gramEnd"/>
      <w:r w:rsidRPr="00141172">
        <w:rPr>
          <w:rFonts w:asciiTheme="majorHAnsi" w:eastAsia="Times New Roman" w:hAnsiTheme="majorHAnsi" w:cs="Times New Roman"/>
          <w:lang w:eastAsia="pl-PL"/>
        </w:rPr>
        <w:t xml:space="preserve"> nie wyraził pisemnej zgody na wybór jego oferty po upływie terminu związania ofertą; </w:t>
      </w:r>
    </w:p>
    <w:p w:rsidR="00EB18C3" w:rsidRPr="00141172" w:rsidRDefault="00EB18C3" w:rsidP="00EB18C3">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141172">
        <w:rPr>
          <w:rFonts w:asciiTheme="majorHAnsi" w:eastAsia="Times New Roman" w:hAnsiTheme="majorHAnsi" w:cs="Times New Roman"/>
          <w:lang w:eastAsia="pl-PL"/>
        </w:rPr>
        <w:t xml:space="preserve">wykonawca nie wniósł wadium, lub wniósł w sposób nieprawidłowy lub nie utrzymywał wadium nieprzerwanie do upływu terminu związania </w:t>
      </w:r>
      <w:proofErr w:type="gramStart"/>
      <w:r w:rsidRPr="00141172">
        <w:rPr>
          <w:rFonts w:asciiTheme="majorHAnsi" w:eastAsia="Times New Roman" w:hAnsiTheme="majorHAnsi" w:cs="Times New Roman"/>
          <w:lang w:eastAsia="pl-PL"/>
        </w:rPr>
        <w:t xml:space="preserve">ofertą – </w:t>
      </w:r>
      <w:r w:rsidRPr="00141172">
        <w:rPr>
          <w:rFonts w:asciiTheme="majorHAnsi" w:eastAsia="Times New Roman" w:hAnsiTheme="majorHAnsi" w:cs="Times New Roman"/>
          <w:b/>
          <w:lang w:eastAsia="pl-PL"/>
        </w:rPr>
        <w:t>jeżeli</w:t>
      </w:r>
      <w:proofErr w:type="gramEnd"/>
      <w:r w:rsidRPr="00141172">
        <w:rPr>
          <w:rFonts w:asciiTheme="majorHAnsi" w:eastAsia="Times New Roman" w:hAnsiTheme="majorHAnsi" w:cs="Times New Roman"/>
          <w:b/>
          <w:lang w:eastAsia="pl-PL"/>
        </w:rPr>
        <w:t xml:space="preserve"> wadium było wymagane</w:t>
      </w:r>
      <w:r w:rsidRPr="00141172">
        <w:rPr>
          <w:rFonts w:asciiTheme="majorHAnsi" w:eastAsia="Times New Roman" w:hAnsiTheme="majorHAnsi" w:cs="Times New Roman"/>
          <w:lang w:eastAsia="pl-PL"/>
        </w:rPr>
        <w:t>;</w:t>
      </w:r>
    </w:p>
    <w:p w:rsidR="00EB18C3" w:rsidRPr="00141172" w:rsidRDefault="00EB18C3" w:rsidP="00EB18C3">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r w:rsidRPr="00141172">
        <w:rPr>
          <w:rFonts w:asciiTheme="majorHAnsi" w:eastAsia="Times New Roman" w:hAnsiTheme="majorHAnsi" w:cs="Times New Roman"/>
          <w:lang w:eastAsia="pl-PL"/>
        </w:rPr>
        <w:t xml:space="preserve">została złożona bez odbycia wizji </w:t>
      </w:r>
      <w:proofErr w:type="gramStart"/>
      <w:r w:rsidRPr="00141172">
        <w:rPr>
          <w:rFonts w:asciiTheme="majorHAnsi" w:eastAsia="Times New Roman" w:hAnsiTheme="majorHAnsi" w:cs="Times New Roman"/>
          <w:lang w:eastAsia="pl-PL"/>
        </w:rPr>
        <w:t xml:space="preserve">lokalnej – </w:t>
      </w:r>
      <w:r w:rsidRPr="00141172">
        <w:rPr>
          <w:rFonts w:asciiTheme="majorHAnsi" w:eastAsia="Times New Roman" w:hAnsiTheme="majorHAnsi" w:cs="Times New Roman"/>
          <w:b/>
          <w:lang w:eastAsia="pl-PL"/>
        </w:rPr>
        <w:t>jeżeli</w:t>
      </w:r>
      <w:proofErr w:type="gramEnd"/>
      <w:r w:rsidRPr="00141172">
        <w:rPr>
          <w:rFonts w:asciiTheme="majorHAnsi" w:eastAsia="Times New Roman" w:hAnsiTheme="majorHAnsi" w:cs="Times New Roman"/>
          <w:b/>
          <w:lang w:eastAsia="pl-PL"/>
        </w:rPr>
        <w:t xml:space="preserve"> była wymagana.</w:t>
      </w:r>
    </w:p>
    <w:p w:rsidR="00EB18C3" w:rsidRPr="00141172" w:rsidRDefault="00EB18C3" w:rsidP="00EB18C3">
      <w:pPr>
        <w:pStyle w:val="Tekstpodstawowy"/>
        <w:widowControl w:val="0"/>
        <w:numPr>
          <w:ilvl w:val="0"/>
          <w:numId w:val="51"/>
        </w:numPr>
        <w:spacing w:after="0"/>
        <w:ind w:left="1134"/>
        <w:jc w:val="both"/>
        <w:rPr>
          <w:rFonts w:asciiTheme="majorHAnsi" w:hAnsiTheme="majorHAnsi" w:cs="Arial"/>
          <w:b/>
          <w:sz w:val="22"/>
          <w:szCs w:val="22"/>
        </w:rPr>
      </w:pPr>
      <w:r w:rsidRPr="00141172">
        <w:rPr>
          <w:rFonts w:asciiTheme="majorHAnsi" w:hAnsiTheme="majorHAnsi"/>
          <w:sz w:val="22"/>
          <w:szCs w:val="22"/>
        </w:rPr>
        <w:t xml:space="preserve">Zamawiający unieważnia postępowanie o udzielenie zamówienia, jeżeli: </w:t>
      </w:r>
    </w:p>
    <w:p w:rsidR="00EB18C3" w:rsidRPr="00141172" w:rsidRDefault="00EB18C3" w:rsidP="00EB18C3">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141172">
        <w:rPr>
          <w:rFonts w:asciiTheme="majorHAnsi" w:hAnsiTheme="majorHAnsi"/>
          <w:sz w:val="22"/>
          <w:szCs w:val="22"/>
        </w:rPr>
        <w:t>nie</w:t>
      </w:r>
      <w:proofErr w:type="gramEnd"/>
      <w:r w:rsidRPr="00141172">
        <w:rPr>
          <w:rFonts w:asciiTheme="majorHAnsi" w:hAnsiTheme="majorHAnsi"/>
          <w:sz w:val="22"/>
          <w:szCs w:val="22"/>
        </w:rPr>
        <w:t xml:space="preserve"> złożono żadnej oferty;</w:t>
      </w:r>
    </w:p>
    <w:p w:rsidR="00EB18C3" w:rsidRPr="00141172" w:rsidRDefault="00EB18C3" w:rsidP="00EB18C3">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141172">
        <w:rPr>
          <w:rFonts w:asciiTheme="majorHAnsi" w:hAnsiTheme="majorHAnsi"/>
          <w:sz w:val="22"/>
          <w:szCs w:val="22"/>
        </w:rPr>
        <w:t>wszystkie</w:t>
      </w:r>
      <w:proofErr w:type="gramEnd"/>
      <w:r w:rsidRPr="00141172">
        <w:rPr>
          <w:rFonts w:asciiTheme="majorHAnsi" w:hAnsiTheme="majorHAnsi"/>
          <w:sz w:val="22"/>
          <w:szCs w:val="22"/>
        </w:rPr>
        <w:t xml:space="preserve"> złożone oferty podlegały odrzuceniu; </w:t>
      </w:r>
    </w:p>
    <w:p w:rsidR="00EB18C3" w:rsidRPr="00141172" w:rsidRDefault="00EB18C3" w:rsidP="00EB18C3">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141172">
        <w:rPr>
          <w:rFonts w:asciiTheme="majorHAnsi" w:hAnsiTheme="majorHAnsi"/>
          <w:sz w:val="22"/>
          <w:szCs w:val="22"/>
        </w:rPr>
        <w:t>cena</w:t>
      </w:r>
      <w:proofErr w:type="gramEnd"/>
      <w:r w:rsidRPr="00141172">
        <w:rPr>
          <w:rFonts w:asciiTheme="majorHAnsi" w:hAnsiTheme="majorHAnsi"/>
          <w:sz w:val="22"/>
          <w:szCs w:val="22"/>
        </w:rPr>
        <w:t xml:space="preserve"> lub koszt najkorzystniejszej oferty lub oferta z najniższą ceną przewyższa kwotę, którą Zamawiający zamierza przeznaczyć na sfinansowanie zamówienia;</w:t>
      </w:r>
    </w:p>
    <w:p w:rsidR="00EB18C3" w:rsidRPr="00141172" w:rsidRDefault="00EB18C3" w:rsidP="00EB18C3">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141172">
        <w:rPr>
          <w:rFonts w:asciiTheme="majorHAnsi" w:hAnsiTheme="majorHAnsi"/>
          <w:sz w:val="22"/>
          <w:szCs w:val="22"/>
        </w:rPr>
        <w:t>wystąpiła</w:t>
      </w:r>
      <w:proofErr w:type="gramEnd"/>
      <w:r w:rsidRPr="00141172">
        <w:rPr>
          <w:rFonts w:asciiTheme="majorHAnsi" w:hAnsiTheme="majorHAnsi"/>
          <w:sz w:val="22"/>
          <w:szCs w:val="22"/>
        </w:rPr>
        <w:t xml:space="preserve"> istotna zmiana okoliczności powodująca, że prowadzenie postępowania lub wykonanie zamówienia nie leży w interesie publicznym, czego nie można było wcześniej przewidzieć; </w:t>
      </w:r>
    </w:p>
    <w:p w:rsidR="00EB18C3" w:rsidRPr="00141172" w:rsidRDefault="00EB18C3" w:rsidP="00EB18C3">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141172">
        <w:rPr>
          <w:rFonts w:asciiTheme="majorHAnsi" w:hAnsiTheme="majorHAnsi"/>
          <w:sz w:val="22"/>
          <w:szCs w:val="22"/>
        </w:rPr>
        <w:t>postępowanie</w:t>
      </w:r>
      <w:proofErr w:type="gramEnd"/>
      <w:r w:rsidRPr="00141172">
        <w:rPr>
          <w:rFonts w:asciiTheme="majorHAnsi" w:hAnsiTheme="majorHAnsi"/>
          <w:sz w:val="22"/>
          <w:szCs w:val="22"/>
        </w:rPr>
        <w:t xml:space="preserve"> obarczone jest niemożliwą do usunięcia wadą uniemożliwiającą zawarcie niepodlegającej unieważnieniu umowy w sprawie zamówienia publicznego;</w:t>
      </w:r>
    </w:p>
    <w:p w:rsidR="00EB18C3" w:rsidRPr="00141172" w:rsidRDefault="00EB18C3" w:rsidP="00EB18C3">
      <w:pPr>
        <w:pStyle w:val="Tekstpodstawowy"/>
        <w:widowControl w:val="0"/>
        <w:numPr>
          <w:ilvl w:val="0"/>
          <w:numId w:val="52"/>
        </w:numPr>
        <w:spacing w:after="0"/>
        <w:ind w:left="1418"/>
        <w:jc w:val="both"/>
        <w:rPr>
          <w:rFonts w:asciiTheme="majorHAnsi" w:hAnsiTheme="majorHAnsi" w:cs="Arial"/>
          <w:b/>
          <w:sz w:val="22"/>
          <w:szCs w:val="22"/>
        </w:rPr>
      </w:pPr>
      <w:r w:rsidRPr="00141172">
        <w:rPr>
          <w:rFonts w:asciiTheme="majorHAnsi" w:hAnsiTheme="majorHAnsi"/>
          <w:sz w:val="22"/>
          <w:szCs w:val="22"/>
        </w:rPr>
        <w:t>Zamawiający może unieważnić postępowanie o udzielenie zamówienia odpowiednio przed upływem terminu składania ofert, jeżeli wystąpiły okoliczności powodujące, że dalsze prowadzenie postępowania jest nieuzasadnione;</w:t>
      </w:r>
    </w:p>
    <w:p w:rsidR="00EB18C3" w:rsidRPr="00141172" w:rsidRDefault="00EB18C3" w:rsidP="00EB18C3">
      <w:pPr>
        <w:pStyle w:val="Tekstpodstawowy"/>
        <w:widowControl w:val="0"/>
        <w:numPr>
          <w:ilvl w:val="0"/>
          <w:numId w:val="52"/>
        </w:numPr>
        <w:spacing w:after="0"/>
        <w:ind w:left="1418"/>
        <w:jc w:val="both"/>
        <w:rPr>
          <w:rFonts w:asciiTheme="majorHAnsi" w:hAnsiTheme="majorHAnsi" w:cs="Arial"/>
          <w:b/>
          <w:sz w:val="22"/>
          <w:szCs w:val="22"/>
        </w:rPr>
      </w:pPr>
      <w:r w:rsidRPr="00141172">
        <w:rPr>
          <w:rFonts w:asciiTheme="majorHAnsi" w:hAnsiTheme="majorHAnsi"/>
          <w:sz w:val="22"/>
          <w:szCs w:val="22"/>
        </w:rPr>
        <w:t>Zamawiający może unieważnić postępowanie o udzielenie zamówienia, jeżeli środki publiczne, które zamawiający zamierzał przeznaczyć na sfinansowanie całości lub części zamówienia, nie zostały mu przyznane;</w:t>
      </w:r>
    </w:p>
    <w:p w:rsidR="00EB18C3" w:rsidRPr="00141172" w:rsidRDefault="00EB18C3" w:rsidP="00EB18C3">
      <w:pPr>
        <w:pStyle w:val="Tekstpodstawowy"/>
        <w:widowControl w:val="0"/>
        <w:numPr>
          <w:ilvl w:val="0"/>
          <w:numId w:val="51"/>
        </w:numPr>
        <w:suppressAutoHyphens w:val="0"/>
        <w:autoSpaceDE w:val="0"/>
        <w:autoSpaceDN w:val="0"/>
        <w:adjustRightInd w:val="0"/>
        <w:spacing w:after="0"/>
        <w:ind w:left="1134"/>
        <w:jc w:val="both"/>
        <w:rPr>
          <w:rFonts w:asciiTheme="majorHAnsi" w:hAnsiTheme="majorHAnsi"/>
          <w:sz w:val="22"/>
          <w:szCs w:val="22"/>
        </w:rPr>
      </w:pPr>
      <w:r w:rsidRPr="00141172">
        <w:rPr>
          <w:rFonts w:asciiTheme="majorHAnsi" w:hAnsiTheme="majorHAnsi"/>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EB18C3" w:rsidRPr="00141172" w:rsidRDefault="00EB18C3" w:rsidP="00EB18C3">
      <w:pPr>
        <w:pStyle w:val="Tekstpodstawowy"/>
        <w:widowControl w:val="0"/>
        <w:numPr>
          <w:ilvl w:val="0"/>
          <w:numId w:val="51"/>
        </w:numPr>
        <w:suppressAutoHyphens w:val="0"/>
        <w:autoSpaceDE w:val="0"/>
        <w:autoSpaceDN w:val="0"/>
        <w:adjustRightInd w:val="0"/>
        <w:spacing w:after="0"/>
        <w:ind w:left="1134"/>
        <w:jc w:val="both"/>
        <w:rPr>
          <w:rFonts w:asciiTheme="majorHAnsi" w:hAnsiTheme="majorHAnsi"/>
          <w:sz w:val="22"/>
          <w:szCs w:val="22"/>
        </w:rPr>
      </w:pPr>
      <w:r w:rsidRPr="00141172">
        <w:rPr>
          <w:rFonts w:asciiTheme="majorHAnsi" w:hAnsiTheme="majorHAnsi"/>
          <w:sz w:val="22"/>
          <w:szCs w:val="22"/>
        </w:rPr>
        <w:t xml:space="preserve">Zamawiający poprawia w ofercie: </w:t>
      </w:r>
    </w:p>
    <w:p w:rsidR="00EB18C3" w:rsidRPr="00141172" w:rsidRDefault="00EB18C3" w:rsidP="00EB18C3">
      <w:pPr>
        <w:pStyle w:val="Tekstpodstawowy"/>
        <w:widowControl w:val="0"/>
        <w:numPr>
          <w:ilvl w:val="0"/>
          <w:numId w:val="64"/>
        </w:numPr>
        <w:suppressAutoHyphens w:val="0"/>
        <w:autoSpaceDE w:val="0"/>
        <w:autoSpaceDN w:val="0"/>
        <w:adjustRightInd w:val="0"/>
        <w:spacing w:after="0"/>
        <w:ind w:left="1418"/>
        <w:jc w:val="both"/>
        <w:rPr>
          <w:rFonts w:asciiTheme="majorHAnsi" w:hAnsiTheme="majorHAnsi"/>
          <w:sz w:val="22"/>
          <w:szCs w:val="22"/>
        </w:rPr>
      </w:pPr>
      <w:proofErr w:type="gramStart"/>
      <w:r w:rsidRPr="00141172">
        <w:rPr>
          <w:rFonts w:asciiTheme="majorHAnsi" w:hAnsiTheme="majorHAnsi"/>
          <w:sz w:val="22"/>
          <w:szCs w:val="22"/>
        </w:rPr>
        <w:t>oczywiste</w:t>
      </w:r>
      <w:proofErr w:type="gramEnd"/>
      <w:r w:rsidRPr="00141172">
        <w:rPr>
          <w:rFonts w:asciiTheme="majorHAnsi" w:hAnsiTheme="majorHAnsi"/>
          <w:sz w:val="22"/>
          <w:szCs w:val="22"/>
        </w:rPr>
        <w:t xml:space="preserve"> omyłki pisarskie; </w:t>
      </w:r>
    </w:p>
    <w:p w:rsidR="00EB18C3" w:rsidRPr="00141172" w:rsidRDefault="00EB18C3" w:rsidP="00EB18C3">
      <w:pPr>
        <w:pStyle w:val="Tekstpodstawowy"/>
        <w:widowControl w:val="0"/>
        <w:numPr>
          <w:ilvl w:val="0"/>
          <w:numId w:val="64"/>
        </w:numPr>
        <w:suppressAutoHyphens w:val="0"/>
        <w:autoSpaceDE w:val="0"/>
        <w:autoSpaceDN w:val="0"/>
        <w:adjustRightInd w:val="0"/>
        <w:spacing w:after="0"/>
        <w:ind w:left="1418"/>
        <w:jc w:val="both"/>
        <w:rPr>
          <w:rFonts w:asciiTheme="majorHAnsi" w:hAnsiTheme="majorHAnsi"/>
          <w:sz w:val="22"/>
          <w:szCs w:val="22"/>
        </w:rPr>
      </w:pPr>
      <w:proofErr w:type="gramStart"/>
      <w:r w:rsidRPr="00141172">
        <w:rPr>
          <w:rFonts w:asciiTheme="majorHAnsi" w:hAnsiTheme="majorHAnsi"/>
          <w:sz w:val="22"/>
          <w:szCs w:val="22"/>
        </w:rPr>
        <w:t>oczywiste</w:t>
      </w:r>
      <w:proofErr w:type="gramEnd"/>
      <w:r w:rsidRPr="00141172">
        <w:rPr>
          <w:rFonts w:asciiTheme="majorHAnsi" w:hAnsiTheme="majorHAnsi"/>
          <w:sz w:val="22"/>
          <w:szCs w:val="22"/>
        </w:rPr>
        <w:t xml:space="preserve"> omyłki rachunkowe, z uwzględnieniem konsekwencji rachunkowych dokonanych poprawek; </w:t>
      </w:r>
    </w:p>
    <w:p w:rsidR="00EB18C3" w:rsidRPr="00141172" w:rsidRDefault="00EB18C3" w:rsidP="00EB18C3">
      <w:pPr>
        <w:pStyle w:val="Tekstpodstawowy"/>
        <w:widowControl w:val="0"/>
        <w:numPr>
          <w:ilvl w:val="0"/>
          <w:numId w:val="64"/>
        </w:numPr>
        <w:suppressAutoHyphens w:val="0"/>
        <w:autoSpaceDE w:val="0"/>
        <w:autoSpaceDN w:val="0"/>
        <w:adjustRightInd w:val="0"/>
        <w:spacing w:after="0"/>
        <w:ind w:left="1418"/>
        <w:jc w:val="both"/>
        <w:rPr>
          <w:rFonts w:asciiTheme="majorHAnsi" w:hAnsiTheme="majorHAnsi"/>
          <w:sz w:val="22"/>
          <w:szCs w:val="22"/>
        </w:rPr>
      </w:pPr>
      <w:proofErr w:type="gramStart"/>
      <w:r w:rsidRPr="00141172">
        <w:rPr>
          <w:rFonts w:asciiTheme="majorHAnsi" w:hAnsiTheme="majorHAnsi"/>
          <w:sz w:val="22"/>
          <w:szCs w:val="22"/>
        </w:rPr>
        <w:t>inne</w:t>
      </w:r>
      <w:proofErr w:type="gramEnd"/>
      <w:r w:rsidRPr="00141172">
        <w:rPr>
          <w:rFonts w:asciiTheme="majorHAnsi" w:hAnsiTheme="majorHAnsi"/>
          <w:sz w:val="22"/>
          <w:szCs w:val="22"/>
        </w:rPr>
        <w:t xml:space="preserve"> omyłki polegające na niezgodności oferty z dokumentami zamówienia, niepowodujące istotnych zmian w treści oferty;</w:t>
      </w:r>
    </w:p>
    <w:p w:rsidR="00EB18C3" w:rsidRPr="00141172" w:rsidRDefault="00EB18C3" w:rsidP="00EB18C3">
      <w:pPr>
        <w:pStyle w:val="Akapitzlist"/>
        <w:widowControl w:val="0"/>
        <w:numPr>
          <w:ilvl w:val="0"/>
          <w:numId w:val="51"/>
        </w:numPr>
        <w:spacing w:after="0" w:line="240" w:lineRule="auto"/>
        <w:ind w:left="1134"/>
        <w:contextualSpacing/>
        <w:jc w:val="both"/>
        <w:rPr>
          <w:rFonts w:asciiTheme="majorHAnsi" w:eastAsiaTheme="majorEastAsia" w:hAnsiTheme="majorHAnsi" w:cs="Arial"/>
          <w:iCs/>
        </w:rPr>
      </w:pPr>
      <w:r w:rsidRPr="00141172">
        <w:rPr>
          <w:rFonts w:asciiTheme="majorHAnsi" w:eastAsiaTheme="majorEastAsia" w:hAnsiTheme="majorHAnsi" w:cs="Arial"/>
          <w:iCs/>
        </w:rPr>
        <w:t xml:space="preserve">Zamawiający przewiduje możliwość wprowadzenia istotnych zmian postanowień zawartej umowy z wybranym Wykonawcą w stosunku do treści oferty, na </w:t>
      </w:r>
      <w:proofErr w:type="gramStart"/>
      <w:r w:rsidRPr="00141172">
        <w:rPr>
          <w:rFonts w:asciiTheme="majorHAnsi" w:eastAsiaTheme="majorEastAsia" w:hAnsiTheme="majorHAnsi" w:cs="Arial"/>
          <w:iCs/>
        </w:rPr>
        <w:t>podstawie której</w:t>
      </w:r>
      <w:proofErr w:type="gramEnd"/>
      <w:r w:rsidRPr="00141172">
        <w:rPr>
          <w:rFonts w:asciiTheme="majorHAnsi" w:eastAsiaTheme="majorEastAsia" w:hAnsiTheme="majorHAnsi" w:cs="Arial"/>
          <w:iCs/>
        </w:rPr>
        <w:t xml:space="preserve"> dokonano wyboru Wykonawcy. Dopuszczalne będą zmiany w szczególności</w:t>
      </w:r>
      <w:r w:rsidR="00544D50">
        <w:rPr>
          <w:rFonts w:asciiTheme="majorHAnsi" w:eastAsiaTheme="majorEastAsia" w:hAnsiTheme="majorHAnsi" w:cs="Arial"/>
          <w:iCs/>
        </w:rPr>
        <w:t>,</w:t>
      </w:r>
      <w:r w:rsidRPr="00141172">
        <w:rPr>
          <w:rFonts w:asciiTheme="majorHAnsi" w:eastAsiaTheme="majorEastAsia" w:hAnsiTheme="majorHAnsi" w:cs="Arial"/>
          <w:iCs/>
        </w:rPr>
        <w:t xml:space="preserve"> </w:t>
      </w:r>
      <w:r w:rsidRPr="00141172">
        <w:rPr>
          <w:rFonts w:asciiTheme="majorHAnsi" w:eastAsia="Times New Roman" w:hAnsiTheme="majorHAnsi"/>
          <w:lang w:eastAsia="pl-PL"/>
        </w:rPr>
        <w:t>gdy konieczność wprowadzenia zmian wynika z okoliczności, których nie można było przewidzieć w chwili zawarcia Umowy tj.:</w:t>
      </w:r>
    </w:p>
    <w:p w:rsidR="00EB18C3" w:rsidRPr="00141172" w:rsidRDefault="00EB18C3" w:rsidP="00EB18C3">
      <w:pPr>
        <w:pStyle w:val="Akapitzlist"/>
        <w:numPr>
          <w:ilvl w:val="0"/>
          <w:numId w:val="56"/>
        </w:numPr>
        <w:suppressAutoHyphens w:val="0"/>
        <w:spacing w:after="0" w:line="240" w:lineRule="auto"/>
        <w:ind w:left="1418"/>
        <w:jc w:val="both"/>
        <w:rPr>
          <w:rFonts w:asciiTheme="majorHAnsi" w:eastAsia="Times New Roman" w:hAnsiTheme="majorHAnsi"/>
          <w:lang w:eastAsia="pl-PL"/>
        </w:rPr>
      </w:pPr>
      <w:r w:rsidRPr="00141172">
        <w:rPr>
          <w:rFonts w:asciiTheme="majorHAnsi" w:eastAsia="Times New Roman" w:hAnsiTheme="majorHAnsi"/>
          <w:lang w:eastAsia="pl-PL"/>
        </w:rPr>
        <w:t xml:space="preserve">Zmianą powszechnie obowiązujących przepisów prawa lub wynikających </w:t>
      </w:r>
      <w:r w:rsidR="00544D50">
        <w:rPr>
          <w:rFonts w:asciiTheme="majorHAnsi" w:eastAsia="Times New Roman" w:hAnsiTheme="majorHAnsi"/>
          <w:lang w:eastAsia="pl-PL"/>
        </w:rPr>
        <w:br/>
      </w:r>
      <w:r w:rsidRPr="00141172">
        <w:rPr>
          <w:rFonts w:asciiTheme="majorHAnsi" w:eastAsia="Times New Roman" w:hAnsiTheme="majorHAnsi"/>
          <w:lang w:eastAsia="pl-PL"/>
        </w:rPr>
        <w:t>z prawomocnych orzeczeń lub ostatecznych aktów administracyjnych właściwych organów – w takim zakresie, w jakim będzie to niezbędne w celu dostosowania postanowień Umowy do zaistniałego stanu prawnego lub faktycznego;</w:t>
      </w:r>
    </w:p>
    <w:p w:rsidR="00EB18C3" w:rsidRPr="00141172" w:rsidRDefault="00EB18C3" w:rsidP="00EB18C3">
      <w:pPr>
        <w:pStyle w:val="Akapitzlist"/>
        <w:numPr>
          <w:ilvl w:val="0"/>
          <w:numId w:val="56"/>
        </w:numPr>
        <w:suppressAutoHyphens w:val="0"/>
        <w:spacing w:after="0" w:line="240" w:lineRule="auto"/>
        <w:ind w:left="1418"/>
        <w:jc w:val="both"/>
        <w:rPr>
          <w:rFonts w:asciiTheme="majorHAnsi" w:eastAsia="Times New Roman" w:hAnsiTheme="majorHAnsi"/>
          <w:lang w:eastAsia="pl-PL"/>
        </w:rPr>
      </w:pPr>
      <w:r w:rsidRPr="00141172">
        <w:rPr>
          <w:rFonts w:asciiTheme="majorHAnsi" w:eastAsia="Times New Roman" w:hAnsiTheme="majorHAnsi"/>
          <w:lang w:eastAsia="pl-PL"/>
        </w:rPr>
        <w:t>Siłą wyższą – rozumianą</w:t>
      </w:r>
      <w:r w:rsidR="00544D50">
        <w:rPr>
          <w:rFonts w:asciiTheme="majorHAnsi" w:eastAsia="Times New Roman" w:hAnsiTheme="majorHAnsi"/>
          <w:lang w:eastAsia="pl-PL"/>
        </w:rPr>
        <w:t>,</w:t>
      </w:r>
      <w:r w:rsidRPr="00141172">
        <w:rPr>
          <w:rFonts w:asciiTheme="majorHAnsi" w:eastAsia="Times New Roman" w:hAnsiTheme="majorHAnsi"/>
          <w:lang w:eastAsia="pl-PL"/>
        </w:rPr>
        <w:t xml:space="preserve"> jako wystąpienie zdarzenia nadzwyczajnego, zewnętrznego, niemożliwego do przewidzenia i zapobieżenia, którego nie dało się uniknąć nawet przy zachowaniu należytej staranności, a które uniemożliwia Zleceniobiorcy wykonanie jego </w:t>
      </w:r>
      <w:r w:rsidRPr="00141172">
        <w:rPr>
          <w:rFonts w:asciiTheme="majorHAnsi" w:eastAsia="Times New Roman" w:hAnsiTheme="majorHAnsi"/>
          <w:lang w:eastAsia="pl-PL"/>
        </w:rPr>
        <w:lastRenderedPageBreak/>
        <w:t>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EB18C3" w:rsidRPr="00141172" w:rsidRDefault="00EB18C3" w:rsidP="00EB18C3">
      <w:pPr>
        <w:pStyle w:val="Akapitzlist"/>
        <w:numPr>
          <w:ilvl w:val="0"/>
          <w:numId w:val="56"/>
        </w:numPr>
        <w:suppressAutoHyphens w:val="0"/>
        <w:spacing w:after="0" w:line="240" w:lineRule="auto"/>
        <w:ind w:left="1418"/>
        <w:jc w:val="both"/>
        <w:rPr>
          <w:rFonts w:asciiTheme="majorHAnsi" w:eastAsia="Times New Roman" w:hAnsiTheme="majorHAnsi"/>
          <w:lang w:eastAsia="pl-PL"/>
        </w:rPr>
      </w:pPr>
      <w:r w:rsidRPr="00141172">
        <w:rPr>
          <w:rFonts w:asciiTheme="majorHAnsi" w:eastAsia="Times New Roman" w:hAnsiTheme="majorHAnsi"/>
          <w:lang w:eastAsia="pl-PL"/>
        </w:rPr>
        <w:t xml:space="preserve">Zmianą wniosku o dofinansowanie projektu </w:t>
      </w:r>
      <w:r w:rsidRPr="00141172">
        <w:rPr>
          <w:rFonts w:asciiTheme="majorHAnsi" w:hAnsiTheme="majorHAnsi" w:cstheme="minorHAnsi"/>
        </w:rPr>
        <w:t>„</w:t>
      </w:r>
      <w:r w:rsidRPr="00141172">
        <w:rPr>
          <w:rFonts w:asciiTheme="majorHAnsi" w:hAnsiTheme="majorHAnsi" w:cstheme="majorHAnsi"/>
        </w:rPr>
        <w:t>PROGRAM PROZDROWOTNY DLA PRACOWNIKÓW ZDZ KIELCE”</w:t>
      </w:r>
      <w:r w:rsidRPr="00141172">
        <w:rPr>
          <w:rFonts w:asciiTheme="majorHAnsi" w:eastAsia="Times New Roman" w:hAnsiTheme="majorHAnsi"/>
          <w:lang w:eastAsia="pl-PL"/>
        </w:rPr>
        <w:t xml:space="preserve"> zaakceptowaną przez Instytucję Zarządzającą </w:t>
      </w:r>
      <w:r w:rsidR="00C37E2F">
        <w:rPr>
          <w:rFonts w:asciiTheme="majorHAnsi" w:eastAsia="Times New Roman" w:hAnsiTheme="majorHAnsi"/>
          <w:lang w:eastAsia="pl-PL"/>
        </w:rPr>
        <w:br/>
      </w:r>
      <w:r w:rsidRPr="00141172">
        <w:rPr>
          <w:rFonts w:asciiTheme="majorHAnsi" w:eastAsia="Times New Roman" w:hAnsiTheme="majorHAnsi"/>
          <w:lang w:eastAsia="pl-PL"/>
        </w:rPr>
        <w:t>w zakresie, w jakim zmiana ta ma wpływ na wykonanie przedmiotu Umowy;</w:t>
      </w:r>
    </w:p>
    <w:p w:rsidR="00EB18C3" w:rsidRPr="00141172" w:rsidRDefault="00EB18C3" w:rsidP="00EB18C3">
      <w:pPr>
        <w:pStyle w:val="Akapitzlist"/>
        <w:numPr>
          <w:ilvl w:val="0"/>
          <w:numId w:val="56"/>
        </w:numPr>
        <w:suppressAutoHyphens w:val="0"/>
        <w:spacing w:after="0" w:line="240" w:lineRule="auto"/>
        <w:ind w:left="1418"/>
        <w:jc w:val="both"/>
        <w:rPr>
          <w:rFonts w:asciiTheme="majorHAnsi" w:eastAsia="Times New Roman" w:hAnsiTheme="majorHAnsi"/>
          <w:lang w:eastAsia="pl-PL"/>
        </w:rPr>
      </w:pPr>
      <w:r w:rsidRPr="00141172">
        <w:rPr>
          <w:rFonts w:asciiTheme="majorHAnsi" w:eastAsia="Times New Roman" w:hAnsiTheme="majorHAnsi"/>
          <w:lang w:eastAsia="pl-PL"/>
        </w:rPr>
        <w:t xml:space="preserve">Rezygnacją z uczestnictwa w Projekcie </w:t>
      </w:r>
      <w:r w:rsidRPr="00141172">
        <w:rPr>
          <w:rFonts w:asciiTheme="majorHAnsi" w:hAnsiTheme="majorHAnsi" w:cstheme="minorHAnsi"/>
        </w:rPr>
        <w:t>„</w:t>
      </w:r>
      <w:r w:rsidRPr="00141172">
        <w:rPr>
          <w:rFonts w:asciiTheme="majorHAnsi" w:hAnsiTheme="majorHAnsi" w:cstheme="majorHAnsi"/>
        </w:rPr>
        <w:t>PROGRAM PROZDROWOTNY DLA PRACOWNIKÓW ZDZ KIELCE”</w:t>
      </w:r>
      <w:r w:rsidRPr="00141172">
        <w:rPr>
          <w:rFonts w:asciiTheme="majorHAnsi" w:eastAsia="Times New Roman" w:hAnsiTheme="majorHAnsi"/>
          <w:lang w:eastAsia="pl-PL"/>
        </w:rPr>
        <w:t xml:space="preserve"> kierowanych osób;</w:t>
      </w:r>
    </w:p>
    <w:p w:rsidR="00EB18C3" w:rsidRPr="00141172" w:rsidRDefault="00EB18C3" w:rsidP="00EB18C3">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141172">
        <w:rPr>
          <w:rFonts w:asciiTheme="majorHAnsi" w:eastAsiaTheme="majorEastAsia" w:hAnsiTheme="majorHAnsi" w:cs="Arial"/>
          <w:iCs/>
        </w:rPr>
        <w:t>zmiany</w:t>
      </w:r>
      <w:proofErr w:type="gramEnd"/>
      <w:r w:rsidRPr="00141172">
        <w:rPr>
          <w:rFonts w:asciiTheme="majorHAnsi" w:eastAsiaTheme="majorEastAsia" w:hAnsiTheme="majorHAnsi" w:cs="Arial"/>
          <w:iCs/>
        </w:rPr>
        <w:t xml:space="preserve"> terminu i harmonogramu realizacji usług szkoleniowych w zakresie przedmiotu zamówienia</w:t>
      </w:r>
      <w:r w:rsidR="00CB4F2E">
        <w:rPr>
          <w:rFonts w:asciiTheme="majorHAnsi" w:eastAsiaTheme="majorEastAsia" w:hAnsiTheme="majorHAnsi" w:cs="Arial"/>
          <w:iCs/>
        </w:rPr>
        <w:t>,</w:t>
      </w:r>
      <w:r w:rsidRPr="00141172">
        <w:rPr>
          <w:rFonts w:asciiTheme="majorHAnsi" w:eastAsiaTheme="majorEastAsia" w:hAnsiTheme="majorHAnsi" w:cs="Arial"/>
          <w:iCs/>
        </w:rPr>
        <w:t xml:space="preserve"> na które składana jest oferta;</w:t>
      </w:r>
    </w:p>
    <w:p w:rsidR="00EB18C3" w:rsidRPr="00141172" w:rsidRDefault="00EB18C3" w:rsidP="00EB18C3">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141172">
        <w:rPr>
          <w:rFonts w:asciiTheme="majorHAnsi" w:eastAsiaTheme="majorEastAsia" w:hAnsiTheme="majorHAnsi" w:cs="Arial"/>
          <w:iCs/>
        </w:rPr>
        <w:t>ostatecznej</w:t>
      </w:r>
      <w:proofErr w:type="gramEnd"/>
      <w:r w:rsidRPr="00141172">
        <w:rPr>
          <w:rFonts w:asciiTheme="majorHAnsi" w:eastAsiaTheme="majorEastAsia" w:hAnsiTheme="majorHAnsi" w:cs="Arial"/>
          <w:iCs/>
        </w:rPr>
        <w:t xml:space="preserve"> ilości Uczestników Projektu objętych szkoleniem</w:t>
      </w:r>
      <w:r w:rsidR="00CB4F2E">
        <w:rPr>
          <w:rFonts w:asciiTheme="majorHAnsi" w:eastAsiaTheme="majorEastAsia" w:hAnsiTheme="majorHAnsi" w:cs="Arial"/>
          <w:iCs/>
        </w:rPr>
        <w:t>,</w:t>
      </w:r>
      <w:r w:rsidRPr="00141172">
        <w:rPr>
          <w:rFonts w:asciiTheme="majorHAnsi" w:eastAsiaTheme="majorEastAsia" w:hAnsiTheme="majorHAnsi" w:cs="Arial"/>
          <w:iCs/>
        </w:rPr>
        <w:t xml:space="preserve"> na które składana jest oferta;</w:t>
      </w:r>
    </w:p>
    <w:p w:rsidR="00EB18C3" w:rsidRPr="00141172" w:rsidRDefault="00EB18C3" w:rsidP="00E93D51">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141172">
        <w:rPr>
          <w:rFonts w:asciiTheme="majorHAnsi" w:eastAsiaTheme="majorEastAsia" w:hAnsiTheme="majorHAnsi" w:cs="Arial"/>
          <w:iCs/>
        </w:rPr>
        <w:t>zmiany</w:t>
      </w:r>
      <w:proofErr w:type="gramEnd"/>
      <w:r w:rsidRPr="00141172">
        <w:rPr>
          <w:rFonts w:asciiTheme="majorHAnsi" w:eastAsiaTheme="majorEastAsia" w:hAnsiTheme="majorHAnsi" w:cs="Arial"/>
          <w:iCs/>
        </w:rPr>
        <w:t xml:space="preserve"> terminu płatności;</w:t>
      </w:r>
    </w:p>
    <w:p w:rsidR="00EB18C3" w:rsidRPr="00141172" w:rsidRDefault="00EB18C3" w:rsidP="00EB18C3">
      <w:pPr>
        <w:pStyle w:val="Tekstpodstawowy"/>
        <w:widowControl w:val="0"/>
        <w:numPr>
          <w:ilvl w:val="0"/>
          <w:numId w:val="51"/>
        </w:numPr>
        <w:spacing w:after="0"/>
        <w:ind w:left="1134"/>
        <w:rPr>
          <w:rFonts w:asciiTheme="majorHAnsi" w:hAnsiTheme="majorHAnsi" w:cs="Arial"/>
          <w:sz w:val="22"/>
          <w:szCs w:val="22"/>
        </w:rPr>
      </w:pPr>
      <w:r w:rsidRPr="00141172">
        <w:rPr>
          <w:rFonts w:asciiTheme="majorHAnsi" w:hAnsiTheme="majorHAnsi" w:cs="Verdana"/>
          <w:bCs/>
          <w:sz w:val="22"/>
          <w:szCs w:val="22"/>
        </w:rPr>
        <w:t xml:space="preserve">Klauzula informacyjna dotycząca RODO </w:t>
      </w:r>
    </w:p>
    <w:p w:rsidR="00EB18C3" w:rsidRPr="00141172" w:rsidRDefault="00EB18C3" w:rsidP="00EB18C3">
      <w:pPr>
        <w:pStyle w:val="Akapitzlist"/>
        <w:tabs>
          <w:tab w:val="left" w:pos="360"/>
        </w:tabs>
        <w:ind w:left="633"/>
        <w:jc w:val="both"/>
        <w:rPr>
          <w:rFonts w:asciiTheme="majorHAnsi" w:hAnsiTheme="majorHAnsi" w:cs="Verdana"/>
          <w:b/>
          <w:bCs/>
          <w:lang w:eastAsia="pl-PL"/>
        </w:rPr>
      </w:pPr>
      <w:r w:rsidRPr="00141172">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CB4F2E">
        <w:rPr>
          <w:rFonts w:asciiTheme="majorHAnsi" w:hAnsiTheme="majorHAnsi" w:cs="Times New Roman"/>
        </w:rPr>
        <w:br/>
      </w:r>
      <w:r w:rsidRPr="00141172">
        <w:rPr>
          <w:rFonts w:asciiTheme="majorHAnsi" w:hAnsiTheme="majorHAnsi" w:cs="Times New Roman"/>
        </w:rPr>
        <w:t xml:space="preserve">z 04.05.2016, </w:t>
      </w:r>
      <w:proofErr w:type="gramStart"/>
      <w:r w:rsidRPr="00141172">
        <w:rPr>
          <w:rFonts w:asciiTheme="majorHAnsi" w:hAnsiTheme="majorHAnsi" w:cs="Times New Roman"/>
        </w:rPr>
        <w:t>str</w:t>
      </w:r>
      <w:proofErr w:type="gramEnd"/>
      <w:r w:rsidRPr="00141172">
        <w:rPr>
          <w:rFonts w:asciiTheme="majorHAnsi" w:hAnsiTheme="majorHAnsi" w:cs="Times New Roman"/>
        </w:rPr>
        <w:t xml:space="preserve">. 1), dalej „RODO”, informuję, że: </w:t>
      </w:r>
    </w:p>
    <w:p w:rsidR="00EB18C3" w:rsidRPr="00141172" w:rsidRDefault="00EB18C3" w:rsidP="00EB18C3">
      <w:pPr>
        <w:numPr>
          <w:ilvl w:val="0"/>
          <w:numId w:val="23"/>
        </w:numPr>
        <w:suppressAutoHyphens w:val="0"/>
        <w:spacing w:after="0" w:line="240" w:lineRule="auto"/>
        <w:ind w:left="993"/>
        <w:jc w:val="both"/>
        <w:rPr>
          <w:rFonts w:asciiTheme="majorHAnsi" w:hAnsiTheme="majorHAnsi" w:cs="Times New Roman"/>
          <w:b/>
          <w:bCs/>
          <w:i/>
        </w:rPr>
      </w:pPr>
      <w:proofErr w:type="gramStart"/>
      <w:r w:rsidRPr="00141172">
        <w:rPr>
          <w:rFonts w:asciiTheme="majorHAnsi" w:hAnsiTheme="majorHAnsi" w:cs="Times New Roman"/>
        </w:rPr>
        <w:t>administratorem</w:t>
      </w:r>
      <w:proofErr w:type="gramEnd"/>
      <w:r w:rsidRPr="00141172">
        <w:rPr>
          <w:rFonts w:asciiTheme="majorHAnsi" w:hAnsiTheme="majorHAnsi" w:cs="Times New Roman"/>
        </w:rPr>
        <w:t xml:space="preserve"> Pani/Pana danych osobowych jest </w:t>
      </w:r>
      <w:r w:rsidRPr="00141172">
        <w:rPr>
          <w:rFonts w:asciiTheme="majorHAnsi" w:hAnsiTheme="majorHAnsi" w:cs="Times New Roman"/>
          <w:bCs/>
          <w:iCs/>
        </w:rPr>
        <w:t>ZDZ w Kielcach</w:t>
      </w:r>
    </w:p>
    <w:p w:rsidR="00EB18C3" w:rsidRPr="00141172" w:rsidRDefault="00EB18C3" w:rsidP="00EB18C3">
      <w:pPr>
        <w:numPr>
          <w:ilvl w:val="0"/>
          <w:numId w:val="24"/>
        </w:numPr>
        <w:suppressAutoHyphens w:val="0"/>
        <w:spacing w:after="0" w:line="240" w:lineRule="auto"/>
        <w:ind w:left="993"/>
        <w:jc w:val="both"/>
        <w:rPr>
          <w:rFonts w:asciiTheme="majorHAnsi" w:hAnsiTheme="majorHAnsi" w:cs="Times New Roman"/>
        </w:rPr>
      </w:pPr>
      <w:proofErr w:type="gramStart"/>
      <w:r w:rsidRPr="00141172">
        <w:rPr>
          <w:rFonts w:asciiTheme="majorHAnsi" w:hAnsiTheme="majorHAnsi" w:cs="Times New Roman"/>
        </w:rPr>
        <w:t>kontakt</w:t>
      </w:r>
      <w:proofErr w:type="gramEnd"/>
      <w:r w:rsidRPr="00141172">
        <w:rPr>
          <w:rFonts w:asciiTheme="majorHAnsi" w:hAnsiTheme="majorHAnsi" w:cs="Times New Roman"/>
        </w:rPr>
        <w:t xml:space="preserve"> z Inspektorem Ochrony Danych możliwy jest pod adresem: </w:t>
      </w:r>
      <w:hyperlink r:id="rId13" w:history="1">
        <w:r w:rsidRPr="00141172">
          <w:rPr>
            <w:rStyle w:val="Hipercze"/>
            <w:rFonts w:asciiTheme="majorHAnsi" w:hAnsiTheme="majorHAnsi" w:cs="Times New Roman"/>
          </w:rPr>
          <w:t>iod@zdz.kielce.pl</w:t>
        </w:r>
      </w:hyperlink>
    </w:p>
    <w:p w:rsidR="00EB18C3" w:rsidRPr="00141172" w:rsidRDefault="00EB18C3" w:rsidP="00EB18C3">
      <w:pPr>
        <w:numPr>
          <w:ilvl w:val="0"/>
          <w:numId w:val="24"/>
        </w:numPr>
        <w:suppressAutoHyphens w:val="0"/>
        <w:spacing w:after="0" w:line="240" w:lineRule="auto"/>
        <w:ind w:left="993"/>
        <w:jc w:val="both"/>
        <w:rPr>
          <w:rFonts w:asciiTheme="majorHAnsi" w:hAnsiTheme="majorHAnsi" w:cs="Times New Roman"/>
        </w:rPr>
      </w:pPr>
      <w:r w:rsidRPr="00141172">
        <w:rPr>
          <w:rFonts w:asciiTheme="majorHAnsi" w:hAnsiTheme="majorHAnsi" w:cs="Times New Roman"/>
        </w:rPr>
        <w:t>Pani/Pana dane osobowe przetwarzane będą na podstawie art. 6 ust. 1 lit. c</w:t>
      </w:r>
      <w:r w:rsidRPr="00141172">
        <w:rPr>
          <w:rFonts w:asciiTheme="majorHAnsi" w:hAnsiTheme="majorHAnsi" w:cs="Times New Roman"/>
          <w:i/>
        </w:rPr>
        <w:t xml:space="preserve"> </w:t>
      </w:r>
      <w:r w:rsidRPr="00141172">
        <w:rPr>
          <w:rFonts w:asciiTheme="majorHAnsi" w:hAnsiTheme="majorHAnsi" w:cs="Times New Roman"/>
        </w:rPr>
        <w:t>RODO w celu związanym z niniejszym postępowaniem o udzielenie zamówienia publicznego;</w:t>
      </w:r>
    </w:p>
    <w:p w:rsidR="00EB18C3" w:rsidRPr="00141172" w:rsidRDefault="00EB18C3" w:rsidP="00EB18C3">
      <w:pPr>
        <w:numPr>
          <w:ilvl w:val="0"/>
          <w:numId w:val="24"/>
        </w:numPr>
        <w:suppressAutoHyphens w:val="0"/>
        <w:spacing w:after="0" w:line="240" w:lineRule="auto"/>
        <w:ind w:left="993"/>
        <w:jc w:val="both"/>
        <w:rPr>
          <w:rFonts w:asciiTheme="majorHAnsi" w:hAnsiTheme="majorHAnsi" w:cs="Times New Roman"/>
        </w:rPr>
      </w:pPr>
      <w:proofErr w:type="gramStart"/>
      <w:r w:rsidRPr="00141172">
        <w:rPr>
          <w:rFonts w:asciiTheme="majorHAnsi" w:hAnsiTheme="majorHAnsi" w:cs="Times New Roman"/>
        </w:rPr>
        <w:t>odbiorcami</w:t>
      </w:r>
      <w:proofErr w:type="gramEnd"/>
      <w:r w:rsidRPr="00141172">
        <w:rPr>
          <w:rFonts w:asciiTheme="majorHAnsi" w:hAnsiTheme="majorHAnsi" w:cs="Times New Roman"/>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141172">
        <w:rPr>
          <w:rFonts w:asciiTheme="majorHAnsi" w:hAnsiTheme="majorHAnsi" w:cs="Times New Roman"/>
        </w:rPr>
        <w:t>z</w:t>
      </w:r>
      <w:proofErr w:type="gramEnd"/>
      <w:r w:rsidRPr="00141172">
        <w:rPr>
          <w:rFonts w:asciiTheme="majorHAnsi" w:hAnsiTheme="majorHAnsi" w:cs="Times New Roman"/>
        </w:rPr>
        <w:t xml:space="preserve"> 2019 r. poz. 1843);  </w:t>
      </w:r>
    </w:p>
    <w:p w:rsidR="00EB18C3" w:rsidRPr="00141172" w:rsidRDefault="00EB18C3" w:rsidP="00EB18C3">
      <w:pPr>
        <w:numPr>
          <w:ilvl w:val="0"/>
          <w:numId w:val="24"/>
        </w:numPr>
        <w:suppressAutoHyphens w:val="0"/>
        <w:spacing w:after="0" w:line="240" w:lineRule="auto"/>
        <w:ind w:left="993"/>
        <w:jc w:val="both"/>
        <w:rPr>
          <w:rFonts w:asciiTheme="majorHAnsi" w:hAnsiTheme="majorHAnsi" w:cs="Times New Roman"/>
        </w:rPr>
      </w:pPr>
      <w:r w:rsidRPr="00141172">
        <w:rPr>
          <w:rFonts w:asciiTheme="majorHAnsi" w:hAnsiTheme="majorHAnsi" w:cs="Times New Roman"/>
        </w:rPr>
        <w:t xml:space="preserve">Pani/Pana dane osobowe będą przechowywane, zgodnie z art. 97 ust. 1 ustawy </w:t>
      </w:r>
      <w:proofErr w:type="spellStart"/>
      <w:r w:rsidRPr="00141172">
        <w:rPr>
          <w:rFonts w:asciiTheme="majorHAnsi" w:hAnsiTheme="majorHAnsi" w:cs="Times New Roman"/>
        </w:rPr>
        <w:t>Pzp</w:t>
      </w:r>
      <w:proofErr w:type="spellEnd"/>
      <w:r w:rsidRPr="00141172">
        <w:rPr>
          <w:rFonts w:asciiTheme="majorHAnsi" w:hAnsiTheme="majorHAnsi" w:cs="Times New Roman"/>
        </w:rPr>
        <w:t>, przez okres 4 lat od dnia zakończenia postępowania o udzielenie zamówienia lub na okres przechowywania tych danych zgodnie z wytycznymi o dofinansowania z środków UE;</w:t>
      </w:r>
    </w:p>
    <w:p w:rsidR="00EB18C3" w:rsidRPr="00141172" w:rsidRDefault="00EB18C3" w:rsidP="00EB18C3">
      <w:pPr>
        <w:numPr>
          <w:ilvl w:val="0"/>
          <w:numId w:val="24"/>
        </w:numPr>
        <w:suppressAutoHyphens w:val="0"/>
        <w:spacing w:after="0" w:line="240" w:lineRule="auto"/>
        <w:ind w:left="993"/>
        <w:jc w:val="both"/>
        <w:rPr>
          <w:rFonts w:asciiTheme="majorHAnsi" w:hAnsiTheme="majorHAnsi" w:cs="Times New Roman"/>
          <w:b/>
          <w:i/>
        </w:rPr>
      </w:pPr>
      <w:proofErr w:type="gramStart"/>
      <w:r w:rsidRPr="00141172">
        <w:rPr>
          <w:rFonts w:asciiTheme="majorHAnsi" w:hAnsiTheme="majorHAnsi" w:cs="Times New Roman"/>
        </w:rPr>
        <w:t>obowiązek</w:t>
      </w:r>
      <w:proofErr w:type="gramEnd"/>
      <w:r w:rsidRPr="00141172">
        <w:rPr>
          <w:rFonts w:asciiTheme="majorHAnsi" w:hAnsiTheme="majorHAnsi" w:cs="Times New Roman"/>
        </w:rPr>
        <w:t xml:space="preserve"> podania przez Panią/Pana danych osobowych bezpośrednio Pani/Pana dotyczących jest wymogiem ustawowym określonym w przepisach ustawy </w:t>
      </w:r>
      <w:proofErr w:type="spellStart"/>
      <w:r w:rsidRPr="00141172">
        <w:rPr>
          <w:rFonts w:asciiTheme="majorHAnsi" w:hAnsiTheme="majorHAnsi" w:cs="Times New Roman"/>
        </w:rPr>
        <w:t>Pzp</w:t>
      </w:r>
      <w:proofErr w:type="spellEnd"/>
      <w:r w:rsidRPr="00141172">
        <w:rPr>
          <w:rFonts w:asciiTheme="majorHAnsi" w:hAnsiTheme="majorHAnsi" w:cs="Times New Roman"/>
        </w:rPr>
        <w:t xml:space="preserve">, związanym z udziałem w postępowaniu o udzielenie zamówienia publicznego; konsekwencje niepodania określonych danych wynikają z ustawy </w:t>
      </w:r>
      <w:proofErr w:type="spellStart"/>
      <w:r w:rsidRPr="00141172">
        <w:rPr>
          <w:rFonts w:asciiTheme="majorHAnsi" w:hAnsiTheme="majorHAnsi" w:cs="Times New Roman"/>
        </w:rPr>
        <w:t>Pzp</w:t>
      </w:r>
      <w:proofErr w:type="spellEnd"/>
      <w:r w:rsidRPr="00141172">
        <w:rPr>
          <w:rFonts w:asciiTheme="majorHAnsi" w:hAnsiTheme="majorHAnsi" w:cs="Times New Roman"/>
        </w:rPr>
        <w:t xml:space="preserve">;  </w:t>
      </w:r>
    </w:p>
    <w:p w:rsidR="00EB18C3" w:rsidRPr="00141172" w:rsidRDefault="00EB18C3" w:rsidP="00EB18C3">
      <w:pPr>
        <w:numPr>
          <w:ilvl w:val="0"/>
          <w:numId w:val="24"/>
        </w:numPr>
        <w:suppressAutoHyphens w:val="0"/>
        <w:spacing w:after="0" w:line="240" w:lineRule="auto"/>
        <w:ind w:left="993"/>
        <w:jc w:val="both"/>
        <w:rPr>
          <w:rFonts w:asciiTheme="majorHAnsi" w:hAnsiTheme="majorHAnsi" w:cs="Times New Roman"/>
        </w:rPr>
      </w:pPr>
      <w:proofErr w:type="gramStart"/>
      <w:r w:rsidRPr="00141172">
        <w:rPr>
          <w:rFonts w:asciiTheme="majorHAnsi" w:hAnsiTheme="majorHAnsi" w:cs="Times New Roman"/>
        </w:rPr>
        <w:t>w</w:t>
      </w:r>
      <w:proofErr w:type="gramEnd"/>
      <w:r w:rsidRPr="00141172">
        <w:rPr>
          <w:rFonts w:asciiTheme="majorHAnsi" w:hAnsiTheme="majorHAnsi" w:cs="Times New Roman"/>
        </w:rPr>
        <w:t xml:space="preserve"> odniesieniu do Pani/Pana danych osobowych decyzje nie będą podejmowane w sposób zautomatyzowany, stosowanie do art. 22 RODO;</w:t>
      </w:r>
    </w:p>
    <w:p w:rsidR="00EB18C3" w:rsidRPr="00141172" w:rsidRDefault="00EB18C3" w:rsidP="00EB18C3">
      <w:pPr>
        <w:numPr>
          <w:ilvl w:val="0"/>
          <w:numId w:val="24"/>
        </w:numPr>
        <w:suppressAutoHyphens w:val="0"/>
        <w:spacing w:after="0" w:line="240" w:lineRule="auto"/>
        <w:ind w:left="993"/>
        <w:jc w:val="both"/>
        <w:rPr>
          <w:rFonts w:asciiTheme="majorHAnsi" w:hAnsiTheme="majorHAnsi" w:cs="Times New Roman"/>
        </w:rPr>
      </w:pPr>
      <w:proofErr w:type="gramStart"/>
      <w:r w:rsidRPr="00141172">
        <w:rPr>
          <w:rFonts w:asciiTheme="majorHAnsi" w:hAnsiTheme="majorHAnsi" w:cs="Times New Roman"/>
        </w:rPr>
        <w:t>posiada</w:t>
      </w:r>
      <w:proofErr w:type="gramEnd"/>
      <w:r w:rsidRPr="00141172">
        <w:rPr>
          <w:rFonts w:asciiTheme="majorHAnsi" w:hAnsiTheme="majorHAnsi" w:cs="Times New Roman"/>
        </w:rPr>
        <w:t xml:space="preserve"> Pani/Pan:</w:t>
      </w:r>
    </w:p>
    <w:p w:rsidR="00EB18C3" w:rsidRPr="00141172" w:rsidRDefault="00EB18C3" w:rsidP="00EB18C3">
      <w:pPr>
        <w:numPr>
          <w:ilvl w:val="0"/>
          <w:numId w:val="25"/>
        </w:numPr>
        <w:suppressAutoHyphens w:val="0"/>
        <w:spacing w:after="0" w:line="240" w:lineRule="auto"/>
        <w:ind w:left="1276"/>
        <w:jc w:val="both"/>
        <w:rPr>
          <w:rFonts w:asciiTheme="majorHAnsi" w:hAnsiTheme="majorHAnsi" w:cs="Times New Roman"/>
        </w:rPr>
      </w:pPr>
      <w:proofErr w:type="gramStart"/>
      <w:r w:rsidRPr="00141172">
        <w:rPr>
          <w:rFonts w:asciiTheme="majorHAnsi" w:hAnsiTheme="majorHAnsi" w:cs="Times New Roman"/>
        </w:rPr>
        <w:t>na</w:t>
      </w:r>
      <w:proofErr w:type="gramEnd"/>
      <w:r w:rsidRPr="00141172">
        <w:rPr>
          <w:rFonts w:asciiTheme="majorHAnsi" w:hAnsiTheme="majorHAnsi" w:cs="Times New Roman"/>
        </w:rPr>
        <w:t xml:space="preserve"> podstawie art. 15 RODO prawo dostępu do danych osobowych Pani/Pana dotyczących;</w:t>
      </w:r>
    </w:p>
    <w:p w:rsidR="00EB18C3" w:rsidRPr="00141172" w:rsidRDefault="00EB18C3" w:rsidP="00EB18C3">
      <w:pPr>
        <w:numPr>
          <w:ilvl w:val="0"/>
          <w:numId w:val="25"/>
        </w:numPr>
        <w:suppressAutoHyphens w:val="0"/>
        <w:spacing w:after="0" w:line="240" w:lineRule="auto"/>
        <w:ind w:left="1276"/>
        <w:jc w:val="both"/>
        <w:rPr>
          <w:rFonts w:asciiTheme="majorHAnsi" w:hAnsiTheme="majorHAnsi" w:cs="Times New Roman"/>
        </w:rPr>
      </w:pPr>
      <w:proofErr w:type="gramStart"/>
      <w:r w:rsidRPr="00141172">
        <w:rPr>
          <w:rFonts w:asciiTheme="majorHAnsi" w:hAnsiTheme="majorHAnsi" w:cs="Times New Roman"/>
        </w:rPr>
        <w:t>na</w:t>
      </w:r>
      <w:proofErr w:type="gramEnd"/>
      <w:r w:rsidRPr="00141172">
        <w:rPr>
          <w:rFonts w:asciiTheme="majorHAnsi" w:hAnsiTheme="majorHAnsi" w:cs="Times New Roman"/>
        </w:rPr>
        <w:t xml:space="preserve"> podstawie art. 16 RODO prawo do sprostowania Pani/Pana danych osobowych </w:t>
      </w:r>
      <w:r w:rsidRPr="00141172">
        <w:rPr>
          <w:rFonts w:asciiTheme="majorHAnsi" w:hAnsiTheme="majorHAnsi" w:cs="Times New Roman"/>
          <w:b/>
          <w:vertAlign w:val="superscript"/>
        </w:rPr>
        <w:t>**</w:t>
      </w:r>
      <w:r w:rsidRPr="00141172">
        <w:rPr>
          <w:rFonts w:asciiTheme="majorHAnsi" w:hAnsiTheme="majorHAnsi" w:cs="Times New Roman"/>
        </w:rPr>
        <w:t>;</w:t>
      </w:r>
    </w:p>
    <w:p w:rsidR="00EB18C3" w:rsidRPr="00141172" w:rsidRDefault="00EB18C3" w:rsidP="00EB18C3">
      <w:pPr>
        <w:numPr>
          <w:ilvl w:val="0"/>
          <w:numId w:val="25"/>
        </w:numPr>
        <w:suppressAutoHyphens w:val="0"/>
        <w:spacing w:after="0" w:line="240" w:lineRule="auto"/>
        <w:ind w:left="1276"/>
        <w:jc w:val="both"/>
        <w:rPr>
          <w:rFonts w:asciiTheme="majorHAnsi" w:hAnsiTheme="majorHAnsi" w:cs="Times New Roman"/>
        </w:rPr>
      </w:pPr>
      <w:proofErr w:type="gramStart"/>
      <w:r w:rsidRPr="00141172">
        <w:rPr>
          <w:rFonts w:asciiTheme="majorHAnsi" w:hAnsiTheme="majorHAnsi" w:cs="Times New Roman"/>
        </w:rPr>
        <w:t>na</w:t>
      </w:r>
      <w:proofErr w:type="gramEnd"/>
      <w:r w:rsidRPr="00141172">
        <w:rPr>
          <w:rFonts w:asciiTheme="majorHAnsi" w:hAnsiTheme="majorHAnsi" w:cs="Times New Roman"/>
        </w:rPr>
        <w:t xml:space="preserve"> podstawie art. 18 RODO prawo żądania od administratora ograniczenia przetwarzania danych osobowych z zastrzeżeniem przypadków, o których mowa w art. 18 ust. 2 RODO ***;</w:t>
      </w:r>
    </w:p>
    <w:p w:rsidR="00EB18C3" w:rsidRPr="00141172" w:rsidRDefault="00EB18C3" w:rsidP="00EB18C3">
      <w:pPr>
        <w:numPr>
          <w:ilvl w:val="0"/>
          <w:numId w:val="25"/>
        </w:numPr>
        <w:suppressAutoHyphens w:val="0"/>
        <w:spacing w:after="0" w:line="240" w:lineRule="auto"/>
        <w:ind w:left="1276"/>
        <w:jc w:val="both"/>
        <w:rPr>
          <w:rFonts w:asciiTheme="majorHAnsi" w:hAnsiTheme="majorHAnsi" w:cs="Times New Roman"/>
          <w:i/>
        </w:rPr>
      </w:pPr>
      <w:proofErr w:type="gramStart"/>
      <w:r w:rsidRPr="00141172">
        <w:rPr>
          <w:rFonts w:asciiTheme="majorHAnsi" w:hAnsiTheme="majorHAnsi" w:cs="Times New Roman"/>
        </w:rPr>
        <w:t>prawo</w:t>
      </w:r>
      <w:proofErr w:type="gramEnd"/>
      <w:r w:rsidRPr="00141172">
        <w:rPr>
          <w:rFonts w:asciiTheme="majorHAnsi" w:hAnsiTheme="majorHAnsi" w:cs="Times New Roman"/>
        </w:rPr>
        <w:t xml:space="preserve"> do wniesienia skargi do Prezesa Urzędu Ochrony Danych Osobowych, gdy uzna Pani/Pan, że przetwarzanie danych osobowych Pani/Pana dotyczących narusza przepisy RODO;</w:t>
      </w:r>
    </w:p>
    <w:p w:rsidR="00EB18C3" w:rsidRPr="00141172" w:rsidRDefault="00EB18C3" w:rsidP="00EB18C3">
      <w:pPr>
        <w:numPr>
          <w:ilvl w:val="0"/>
          <w:numId w:val="24"/>
        </w:numPr>
        <w:suppressAutoHyphens w:val="0"/>
        <w:spacing w:after="0" w:line="240" w:lineRule="auto"/>
        <w:ind w:left="993"/>
        <w:jc w:val="both"/>
        <w:rPr>
          <w:rFonts w:asciiTheme="majorHAnsi" w:hAnsiTheme="majorHAnsi" w:cs="Times New Roman"/>
          <w:i/>
        </w:rPr>
      </w:pPr>
      <w:proofErr w:type="gramStart"/>
      <w:r w:rsidRPr="00141172">
        <w:rPr>
          <w:rFonts w:asciiTheme="majorHAnsi" w:hAnsiTheme="majorHAnsi" w:cs="Times New Roman"/>
        </w:rPr>
        <w:t>nie</w:t>
      </w:r>
      <w:proofErr w:type="gramEnd"/>
      <w:r w:rsidRPr="00141172">
        <w:rPr>
          <w:rFonts w:asciiTheme="majorHAnsi" w:hAnsiTheme="majorHAnsi" w:cs="Times New Roman"/>
        </w:rPr>
        <w:t xml:space="preserve"> przysługuje Pani/Panu:</w:t>
      </w:r>
    </w:p>
    <w:p w:rsidR="00EB18C3" w:rsidRPr="00141172" w:rsidRDefault="00EB18C3" w:rsidP="00EB18C3">
      <w:pPr>
        <w:numPr>
          <w:ilvl w:val="0"/>
          <w:numId w:val="26"/>
        </w:numPr>
        <w:suppressAutoHyphens w:val="0"/>
        <w:spacing w:after="0" w:line="240" w:lineRule="auto"/>
        <w:ind w:left="1276"/>
        <w:jc w:val="both"/>
        <w:rPr>
          <w:rFonts w:asciiTheme="majorHAnsi" w:hAnsiTheme="majorHAnsi" w:cs="Times New Roman"/>
          <w:i/>
        </w:rPr>
      </w:pPr>
      <w:proofErr w:type="gramStart"/>
      <w:r w:rsidRPr="00141172">
        <w:rPr>
          <w:rFonts w:asciiTheme="majorHAnsi" w:hAnsiTheme="majorHAnsi" w:cs="Times New Roman"/>
        </w:rPr>
        <w:t>w</w:t>
      </w:r>
      <w:proofErr w:type="gramEnd"/>
      <w:r w:rsidRPr="00141172">
        <w:rPr>
          <w:rFonts w:asciiTheme="majorHAnsi" w:hAnsiTheme="majorHAnsi" w:cs="Times New Roman"/>
        </w:rPr>
        <w:t xml:space="preserve"> związku z art. 17 ust. 3 lit. b, d lub e RODO prawo do usunięcia danych osobowych;</w:t>
      </w:r>
    </w:p>
    <w:p w:rsidR="00EB18C3" w:rsidRPr="00141172" w:rsidRDefault="00EB18C3" w:rsidP="00EB18C3">
      <w:pPr>
        <w:numPr>
          <w:ilvl w:val="0"/>
          <w:numId w:val="26"/>
        </w:numPr>
        <w:suppressAutoHyphens w:val="0"/>
        <w:spacing w:after="0" w:line="240" w:lineRule="auto"/>
        <w:ind w:left="1276"/>
        <w:jc w:val="both"/>
        <w:rPr>
          <w:rFonts w:asciiTheme="majorHAnsi" w:hAnsiTheme="majorHAnsi" w:cs="Times New Roman"/>
          <w:b/>
          <w:i/>
        </w:rPr>
      </w:pPr>
      <w:proofErr w:type="gramStart"/>
      <w:r w:rsidRPr="00141172">
        <w:rPr>
          <w:rFonts w:asciiTheme="majorHAnsi" w:hAnsiTheme="majorHAnsi" w:cs="Times New Roman"/>
        </w:rPr>
        <w:t>prawo</w:t>
      </w:r>
      <w:proofErr w:type="gramEnd"/>
      <w:r w:rsidRPr="00141172">
        <w:rPr>
          <w:rFonts w:asciiTheme="majorHAnsi" w:hAnsiTheme="majorHAnsi" w:cs="Times New Roman"/>
        </w:rPr>
        <w:t xml:space="preserve"> do przenoszenia danych osobowych, o którym mowa w art. 20 RODO;</w:t>
      </w:r>
    </w:p>
    <w:p w:rsidR="00EB18C3" w:rsidRPr="00141172" w:rsidRDefault="00EB18C3" w:rsidP="00EB18C3">
      <w:pPr>
        <w:numPr>
          <w:ilvl w:val="0"/>
          <w:numId w:val="26"/>
        </w:numPr>
        <w:suppressAutoHyphens w:val="0"/>
        <w:spacing w:after="0" w:line="240" w:lineRule="auto"/>
        <w:ind w:left="1276"/>
        <w:jc w:val="both"/>
        <w:rPr>
          <w:rFonts w:asciiTheme="majorHAnsi" w:hAnsiTheme="majorHAnsi" w:cs="Times New Roman"/>
          <w:i/>
        </w:rPr>
      </w:pPr>
      <w:proofErr w:type="gramStart"/>
      <w:r w:rsidRPr="00141172">
        <w:rPr>
          <w:rFonts w:asciiTheme="majorHAnsi" w:hAnsiTheme="majorHAnsi" w:cs="Times New Roman"/>
        </w:rPr>
        <w:lastRenderedPageBreak/>
        <w:t>na</w:t>
      </w:r>
      <w:proofErr w:type="gramEnd"/>
      <w:r w:rsidRPr="00141172">
        <w:rPr>
          <w:rFonts w:asciiTheme="majorHAnsi" w:hAnsiTheme="majorHAnsi" w:cs="Times New Roman"/>
        </w:rPr>
        <w:t xml:space="preserve"> podstawie art. 21 RODO prawo sprzeciwu, wobec przetwarzania danych osobowych, gdyż podstawą prawną przetwarzania Pani/Pana danych osobowych jest art. 6 ust. 1 lit. c RODO. </w:t>
      </w:r>
    </w:p>
    <w:p w:rsidR="00EB18C3" w:rsidRPr="00141172" w:rsidRDefault="00EB18C3" w:rsidP="00EB18C3">
      <w:pPr>
        <w:pStyle w:val="Tekstpodstawowy"/>
        <w:widowControl w:val="0"/>
        <w:rPr>
          <w:rFonts w:asciiTheme="majorHAnsi" w:hAnsiTheme="majorHAnsi" w:cs="Arial"/>
          <w:b/>
          <w:bCs/>
          <w:sz w:val="22"/>
          <w:szCs w:val="22"/>
          <w:u w:val="single"/>
        </w:rPr>
      </w:pPr>
    </w:p>
    <w:p w:rsidR="00EB18C3" w:rsidRPr="00141172" w:rsidRDefault="00EB18C3" w:rsidP="00EB18C3">
      <w:pPr>
        <w:pStyle w:val="Tekstpodstawowy"/>
        <w:widowControl w:val="0"/>
        <w:rPr>
          <w:rFonts w:asciiTheme="majorHAnsi" w:hAnsiTheme="majorHAnsi" w:cs="Arial"/>
          <w:b/>
          <w:sz w:val="22"/>
          <w:szCs w:val="22"/>
          <w:u w:val="single"/>
        </w:rPr>
      </w:pPr>
      <w:r w:rsidRPr="00141172">
        <w:rPr>
          <w:rFonts w:asciiTheme="majorHAnsi" w:hAnsiTheme="majorHAnsi" w:cs="Arial"/>
          <w:b/>
          <w:bCs/>
          <w:sz w:val="22"/>
          <w:szCs w:val="22"/>
          <w:u w:val="single"/>
        </w:rPr>
        <w:t>Załączniki stanowiące integralną część zaproszenia</w:t>
      </w:r>
    </w:p>
    <w:p w:rsidR="00EB18C3" w:rsidRPr="00141172" w:rsidRDefault="00EB18C3" w:rsidP="00EB18C3">
      <w:pPr>
        <w:pStyle w:val="Akapitzlist"/>
        <w:numPr>
          <w:ilvl w:val="0"/>
          <w:numId w:val="36"/>
        </w:numPr>
        <w:suppressAutoHyphens w:val="0"/>
        <w:spacing w:after="0" w:line="240" w:lineRule="auto"/>
        <w:ind w:left="1134"/>
        <w:contextualSpacing/>
        <w:jc w:val="both"/>
        <w:rPr>
          <w:rFonts w:asciiTheme="majorHAnsi" w:hAnsiTheme="majorHAnsi" w:cs="Times New Roman"/>
        </w:rPr>
      </w:pPr>
      <w:r w:rsidRPr="00141172">
        <w:rPr>
          <w:rFonts w:asciiTheme="majorHAnsi" w:hAnsiTheme="majorHAnsi"/>
        </w:rPr>
        <w:t>Załącznik nr 1</w:t>
      </w:r>
      <w:r w:rsidRPr="00141172">
        <w:rPr>
          <w:rFonts w:asciiTheme="majorHAnsi" w:hAnsiTheme="majorHAnsi"/>
        </w:rPr>
        <w:tab/>
        <w:t>-</w:t>
      </w:r>
      <w:r w:rsidRPr="00141172">
        <w:rPr>
          <w:rFonts w:asciiTheme="majorHAnsi" w:hAnsiTheme="majorHAnsi"/>
        </w:rPr>
        <w:tab/>
        <w:t>Charakterystyka przedmiotu zamówienia</w:t>
      </w:r>
    </w:p>
    <w:p w:rsidR="00EB18C3" w:rsidRPr="00141172" w:rsidRDefault="00EB18C3" w:rsidP="00EB18C3">
      <w:pPr>
        <w:pStyle w:val="Akapitzlist"/>
        <w:numPr>
          <w:ilvl w:val="0"/>
          <w:numId w:val="36"/>
        </w:numPr>
        <w:suppressAutoHyphens w:val="0"/>
        <w:spacing w:after="0" w:line="240" w:lineRule="auto"/>
        <w:ind w:left="1134"/>
        <w:contextualSpacing/>
        <w:jc w:val="both"/>
        <w:rPr>
          <w:rFonts w:asciiTheme="majorHAnsi" w:hAnsiTheme="majorHAnsi" w:cs="Times New Roman"/>
        </w:rPr>
      </w:pPr>
      <w:r w:rsidRPr="00141172">
        <w:rPr>
          <w:rFonts w:asciiTheme="majorHAnsi" w:hAnsiTheme="majorHAnsi"/>
        </w:rPr>
        <w:t>Załącznik nr 2</w:t>
      </w:r>
      <w:r w:rsidRPr="00141172">
        <w:rPr>
          <w:rFonts w:asciiTheme="majorHAnsi" w:hAnsiTheme="majorHAnsi"/>
        </w:rPr>
        <w:tab/>
        <w:t>-</w:t>
      </w:r>
      <w:r w:rsidRPr="00141172">
        <w:rPr>
          <w:rFonts w:asciiTheme="majorHAnsi" w:hAnsiTheme="majorHAnsi"/>
        </w:rPr>
        <w:tab/>
        <w:t>Formularz Ofertowy</w:t>
      </w:r>
    </w:p>
    <w:p w:rsidR="00EB18C3" w:rsidRPr="00141172" w:rsidRDefault="00EB18C3" w:rsidP="00EB18C3">
      <w:pPr>
        <w:pStyle w:val="Akapitzlist"/>
        <w:numPr>
          <w:ilvl w:val="0"/>
          <w:numId w:val="36"/>
        </w:numPr>
        <w:suppressAutoHyphens w:val="0"/>
        <w:spacing w:after="0" w:line="240" w:lineRule="auto"/>
        <w:ind w:left="1134"/>
        <w:contextualSpacing/>
        <w:jc w:val="both"/>
        <w:rPr>
          <w:rFonts w:asciiTheme="majorHAnsi" w:hAnsiTheme="majorHAnsi" w:cs="Times New Roman"/>
        </w:rPr>
      </w:pPr>
      <w:r w:rsidRPr="00141172">
        <w:rPr>
          <w:rFonts w:asciiTheme="majorHAnsi" w:hAnsiTheme="majorHAnsi"/>
        </w:rPr>
        <w:t xml:space="preserve">Załącznik </w:t>
      </w:r>
      <w:proofErr w:type="gramStart"/>
      <w:r w:rsidRPr="00141172">
        <w:rPr>
          <w:rFonts w:asciiTheme="majorHAnsi" w:hAnsiTheme="majorHAnsi"/>
        </w:rPr>
        <w:t xml:space="preserve">nr 3  </w:t>
      </w:r>
      <w:r w:rsidRPr="00141172">
        <w:rPr>
          <w:rFonts w:asciiTheme="majorHAnsi" w:hAnsiTheme="majorHAnsi"/>
        </w:rPr>
        <w:tab/>
        <w:t>-</w:t>
      </w:r>
      <w:r w:rsidRPr="00141172">
        <w:rPr>
          <w:rFonts w:asciiTheme="majorHAnsi" w:hAnsiTheme="majorHAnsi"/>
        </w:rPr>
        <w:tab/>
        <w:t>Oświadczenie</w:t>
      </w:r>
      <w:proofErr w:type="gramEnd"/>
      <w:r w:rsidRPr="00141172">
        <w:rPr>
          <w:rFonts w:asciiTheme="majorHAnsi" w:hAnsiTheme="majorHAnsi"/>
        </w:rPr>
        <w:t xml:space="preserve"> dot. spełnienia warunków udziału  w postępowaniu</w:t>
      </w:r>
    </w:p>
    <w:p w:rsidR="00EB18C3" w:rsidRPr="00141172" w:rsidRDefault="00EB18C3" w:rsidP="00EB18C3">
      <w:pPr>
        <w:pStyle w:val="Akapitzlist"/>
        <w:numPr>
          <w:ilvl w:val="0"/>
          <w:numId w:val="36"/>
        </w:numPr>
        <w:suppressAutoHyphens w:val="0"/>
        <w:spacing w:after="0" w:line="240" w:lineRule="auto"/>
        <w:ind w:left="1134"/>
        <w:contextualSpacing/>
        <w:jc w:val="both"/>
        <w:rPr>
          <w:rFonts w:asciiTheme="majorHAnsi" w:hAnsiTheme="majorHAnsi" w:cs="Times New Roman"/>
        </w:rPr>
      </w:pPr>
      <w:r w:rsidRPr="00141172">
        <w:rPr>
          <w:rFonts w:asciiTheme="majorHAnsi" w:hAnsiTheme="majorHAnsi"/>
        </w:rPr>
        <w:t>Załącznik nr 4</w:t>
      </w:r>
      <w:r w:rsidRPr="00141172">
        <w:rPr>
          <w:rFonts w:asciiTheme="majorHAnsi" w:hAnsiTheme="majorHAnsi"/>
        </w:rPr>
        <w:tab/>
        <w:t>-</w:t>
      </w:r>
      <w:r w:rsidRPr="00141172">
        <w:rPr>
          <w:rFonts w:asciiTheme="majorHAnsi" w:hAnsiTheme="majorHAnsi"/>
        </w:rPr>
        <w:tab/>
        <w:t>Oświadczenie dot. podstaw wykluczenia</w:t>
      </w:r>
    </w:p>
    <w:p w:rsidR="00EB18C3" w:rsidRPr="00141172" w:rsidRDefault="00EB18C3" w:rsidP="00EB18C3">
      <w:pPr>
        <w:pStyle w:val="Akapitzlist"/>
        <w:numPr>
          <w:ilvl w:val="0"/>
          <w:numId w:val="36"/>
        </w:numPr>
        <w:suppressAutoHyphens w:val="0"/>
        <w:spacing w:after="0" w:line="240" w:lineRule="auto"/>
        <w:ind w:left="1134"/>
        <w:contextualSpacing/>
        <w:jc w:val="both"/>
        <w:rPr>
          <w:rFonts w:asciiTheme="majorHAnsi" w:hAnsiTheme="majorHAnsi" w:cs="Times New Roman"/>
        </w:rPr>
      </w:pPr>
      <w:r w:rsidRPr="00141172">
        <w:rPr>
          <w:rFonts w:asciiTheme="majorHAnsi" w:hAnsiTheme="majorHAnsi"/>
        </w:rPr>
        <w:t>Załącznik nr 5</w:t>
      </w:r>
      <w:r w:rsidRPr="00141172">
        <w:rPr>
          <w:rFonts w:asciiTheme="majorHAnsi" w:hAnsiTheme="majorHAnsi"/>
        </w:rPr>
        <w:tab/>
        <w:t>-</w:t>
      </w:r>
      <w:r w:rsidRPr="00141172">
        <w:rPr>
          <w:rFonts w:asciiTheme="majorHAnsi" w:hAnsiTheme="majorHAnsi"/>
        </w:rPr>
        <w:tab/>
        <w:t>Oświadczenie dot. braku powiązań</w:t>
      </w:r>
    </w:p>
    <w:p w:rsidR="00EB18C3" w:rsidRPr="00141172" w:rsidRDefault="00EB18C3" w:rsidP="00EB18C3">
      <w:pPr>
        <w:pStyle w:val="Akapitzlist"/>
        <w:numPr>
          <w:ilvl w:val="0"/>
          <w:numId w:val="36"/>
        </w:numPr>
        <w:suppressAutoHyphens w:val="0"/>
        <w:spacing w:after="0" w:line="240" w:lineRule="auto"/>
        <w:ind w:left="1134"/>
        <w:contextualSpacing/>
        <w:jc w:val="both"/>
        <w:rPr>
          <w:rFonts w:asciiTheme="majorHAnsi" w:hAnsiTheme="majorHAnsi" w:cs="Times New Roman"/>
        </w:rPr>
      </w:pPr>
      <w:r w:rsidRPr="00141172">
        <w:rPr>
          <w:rFonts w:asciiTheme="majorHAnsi" w:hAnsiTheme="majorHAnsi"/>
        </w:rPr>
        <w:t>Załącznik nr 6</w:t>
      </w:r>
      <w:r w:rsidRPr="00141172">
        <w:rPr>
          <w:rFonts w:asciiTheme="majorHAnsi" w:hAnsiTheme="majorHAnsi"/>
        </w:rPr>
        <w:tab/>
        <w:t>-</w:t>
      </w:r>
      <w:r w:rsidRPr="00141172">
        <w:rPr>
          <w:rFonts w:asciiTheme="majorHAnsi" w:hAnsiTheme="majorHAnsi"/>
        </w:rPr>
        <w:tab/>
        <w:t>Projekt umowy</w:t>
      </w:r>
    </w:p>
    <w:p w:rsidR="00CB4F2E" w:rsidRDefault="00CB4F2E" w:rsidP="00EB18C3">
      <w:pPr>
        <w:tabs>
          <w:tab w:val="left" w:pos="709"/>
        </w:tabs>
        <w:ind w:left="3540"/>
        <w:jc w:val="center"/>
        <w:rPr>
          <w:rFonts w:asciiTheme="majorHAnsi" w:hAnsiTheme="majorHAnsi"/>
        </w:rPr>
      </w:pPr>
    </w:p>
    <w:p w:rsidR="00F33BBD" w:rsidRDefault="00F33BBD" w:rsidP="00EB18C3">
      <w:pPr>
        <w:tabs>
          <w:tab w:val="left" w:pos="709"/>
        </w:tabs>
        <w:ind w:left="3540"/>
        <w:jc w:val="center"/>
        <w:rPr>
          <w:rFonts w:asciiTheme="majorHAnsi" w:hAnsiTheme="majorHAnsi"/>
        </w:rPr>
      </w:pPr>
      <w:r>
        <w:rPr>
          <w:rFonts w:asciiTheme="majorHAnsi" w:hAnsiTheme="majorHAnsi"/>
        </w:rPr>
        <w:t>Arkadiusz Kasperczyk</w:t>
      </w:r>
    </w:p>
    <w:p w:rsidR="00EB18C3" w:rsidRPr="00F33BBD" w:rsidRDefault="00EB18C3" w:rsidP="00EB18C3">
      <w:pPr>
        <w:tabs>
          <w:tab w:val="left" w:pos="709"/>
        </w:tabs>
        <w:ind w:left="3540"/>
        <w:jc w:val="center"/>
        <w:rPr>
          <w:rFonts w:asciiTheme="majorHAnsi" w:hAnsiTheme="majorHAnsi"/>
          <w:color w:val="000000" w:themeColor="text1"/>
        </w:rPr>
      </w:pPr>
      <w:r w:rsidRPr="00F33BBD">
        <w:rPr>
          <w:rFonts w:asciiTheme="majorHAnsi" w:hAnsiTheme="majorHAnsi"/>
          <w:color w:val="000000" w:themeColor="text1"/>
        </w:rPr>
        <w:t>Specjalista ds. Zamówień Publicznych</w:t>
      </w:r>
      <w:r w:rsidRPr="00F33BBD">
        <w:rPr>
          <w:rFonts w:asciiTheme="majorHAnsi" w:hAnsiTheme="majorHAnsi"/>
          <w:color w:val="000000" w:themeColor="text1"/>
        </w:rPr>
        <w:br/>
        <w:t xml:space="preserve"> i Kontraktowania Wydatków</w:t>
      </w:r>
    </w:p>
    <w:p w:rsidR="00EB18C3" w:rsidRPr="00CB4F2E" w:rsidRDefault="00EB18C3" w:rsidP="00EB18C3">
      <w:pPr>
        <w:tabs>
          <w:tab w:val="left" w:pos="709"/>
        </w:tabs>
        <w:ind w:left="3540"/>
        <w:jc w:val="center"/>
        <w:rPr>
          <w:rFonts w:asciiTheme="majorHAnsi" w:hAnsiTheme="majorHAnsi"/>
          <w:b/>
          <w:color w:val="FF0000"/>
        </w:rPr>
      </w:pPr>
    </w:p>
    <w:p w:rsidR="00EB18C3" w:rsidRPr="00141172" w:rsidRDefault="00EB18C3" w:rsidP="00EB18C3">
      <w:pPr>
        <w:tabs>
          <w:tab w:val="left" w:pos="709"/>
        </w:tabs>
        <w:rPr>
          <w:rFonts w:asciiTheme="majorHAnsi" w:hAnsiTheme="majorHAnsi"/>
          <w:b/>
          <w:sz w:val="20"/>
          <w:szCs w:val="20"/>
        </w:rPr>
      </w:pPr>
    </w:p>
    <w:p w:rsidR="00EB18C3" w:rsidRPr="00141172" w:rsidRDefault="00EB18C3" w:rsidP="00EB18C3">
      <w:pPr>
        <w:ind w:left="284"/>
        <w:jc w:val="both"/>
        <w:rPr>
          <w:rFonts w:asciiTheme="majorHAnsi" w:hAnsiTheme="majorHAnsi" w:cs="Times New Roman"/>
          <w:sz w:val="20"/>
          <w:szCs w:val="20"/>
        </w:rPr>
      </w:pPr>
      <w:r w:rsidRPr="00141172">
        <w:rPr>
          <w:rFonts w:asciiTheme="majorHAnsi" w:hAnsiTheme="majorHAnsi" w:cs="Times New Roman"/>
          <w:sz w:val="20"/>
          <w:szCs w:val="20"/>
        </w:rPr>
        <w:t>* Wyjaśnienie: informacja w tym zakresie jest wymagana, jeżeli w odniesieniu do danego administratora lub </w:t>
      </w:r>
      <w:proofErr w:type="gramStart"/>
      <w:r w:rsidRPr="00141172">
        <w:rPr>
          <w:rFonts w:asciiTheme="majorHAnsi" w:hAnsiTheme="majorHAnsi" w:cs="Times New Roman"/>
          <w:sz w:val="20"/>
          <w:szCs w:val="20"/>
        </w:rPr>
        <w:t>podmiotu  przetwarzającego</w:t>
      </w:r>
      <w:proofErr w:type="gramEnd"/>
      <w:r w:rsidRPr="00141172">
        <w:rPr>
          <w:rFonts w:asciiTheme="majorHAnsi" w:hAnsiTheme="majorHAnsi" w:cs="Times New Roman"/>
          <w:sz w:val="20"/>
          <w:szCs w:val="20"/>
        </w:rPr>
        <w:t xml:space="preserve"> istnieje obowiązek wyznaczenia inspektora ochrony danych osobowych.</w:t>
      </w:r>
    </w:p>
    <w:p w:rsidR="00EB18C3" w:rsidRPr="00141172" w:rsidRDefault="00EB18C3" w:rsidP="00EB18C3">
      <w:pPr>
        <w:ind w:left="284"/>
        <w:jc w:val="both"/>
        <w:rPr>
          <w:rFonts w:asciiTheme="majorHAnsi" w:hAnsiTheme="majorHAnsi" w:cs="Times New Roman"/>
          <w:sz w:val="20"/>
          <w:szCs w:val="20"/>
        </w:rPr>
      </w:pPr>
      <w:r w:rsidRPr="00141172">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141172">
        <w:rPr>
          <w:rFonts w:asciiTheme="majorHAnsi" w:hAnsiTheme="majorHAnsi"/>
          <w:sz w:val="20"/>
          <w:szCs w:val="20"/>
        </w:rPr>
        <w:t>w zakresie</w:t>
      </w:r>
      <w:r w:rsidRPr="00141172">
        <w:rPr>
          <w:rFonts w:asciiTheme="majorHAnsi" w:hAnsiTheme="majorHAnsi" w:cs="Times New Roman"/>
          <w:sz w:val="20"/>
          <w:szCs w:val="20"/>
        </w:rPr>
        <w:t xml:space="preserve"> niezgodnym z ustawą </w:t>
      </w:r>
      <w:r w:rsidR="00CB4F2E">
        <w:rPr>
          <w:rFonts w:asciiTheme="majorHAnsi" w:hAnsiTheme="majorHAnsi" w:cs="Times New Roman"/>
          <w:sz w:val="20"/>
          <w:szCs w:val="20"/>
        </w:rPr>
        <w:br/>
      </w:r>
      <w:proofErr w:type="spellStart"/>
      <w:r w:rsidRPr="00141172">
        <w:rPr>
          <w:rFonts w:asciiTheme="majorHAnsi" w:hAnsiTheme="majorHAnsi" w:cs="Times New Roman"/>
          <w:sz w:val="20"/>
          <w:szCs w:val="20"/>
        </w:rPr>
        <w:t>Pzp</w:t>
      </w:r>
      <w:proofErr w:type="spellEnd"/>
      <w:r w:rsidRPr="00141172">
        <w:rPr>
          <w:rFonts w:asciiTheme="majorHAnsi" w:hAnsiTheme="majorHAnsi" w:cs="Times New Roman"/>
          <w:sz w:val="20"/>
          <w:szCs w:val="20"/>
        </w:rPr>
        <w:t xml:space="preserve"> oraz nie może </w:t>
      </w:r>
      <w:proofErr w:type="gramStart"/>
      <w:r w:rsidRPr="00141172">
        <w:rPr>
          <w:rFonts w:asciiTheme="majorHAnsi" w:hAnsiTheme="majorHAnsi" w:cs="Times New Roman"/>
          <w:sz w:val="20"/>
          <w:szCs w:val="20"/>
        </w:rPr>
        <w:t>naruszać  integralności</w:t>
      </w:r>
      <w:proofErr w:type="gramEnd"/>
      <w:r w:rsidRPr="00141172">
        <w:rPr>
          <w:rFonts w:asciiTheme="majorHAnsi" w:hAnsiTheme="majorHAnsi" w:cs="Times New Roman"/>
          <w:sz w:val="20"/>
          <w:szCs w:val="20"/>
        </w:rPr>
        <w:t xml:space="preserve"> protokołu oraz jego załączników.</w:t>
      </w:r>
    </w:p>
    <w:p w:rsidR="00EB18C3" w:rsidRPr="00141172" w:rsidRDefault="00EB18C3" w:rsidP="00EB18C3">
      <w:pPr>
        <w:ind w:left="284"/>
        <w:jc w:val="both"/>
        <w:rPr>
          <w:rFonts w:asciiTheme="majorHAnsi" w:hAnsiTheme="majorHAnsi" w:cs="Times New Roman"/>
          <w:sz w:val="20"/>
          <w:szCs w:val="20"/>
        </w:rPr>
      </w:pPr>
      <w:r w:rsidRPr="00141172">
        <w:rPr>
          <w:rFonts w:asciiTheme="majorHAnsi" w:hAnsiTheme="majorHAnsi" w:cs="Times New Roman"/>
          <w:sz w:val="20"/>
          <w:szCs w:val="20"/>
        </w:rPr>
        <w:t xml:space="preserve">*** Wyjaśnienie: prawo do ograniczenia przetwarzania nie ma zastosowania w odniesieniu </w:t>
      </w:r>
      <w:r w:rsidR="00CB4F2E">
        <w:rPr>
          <w:rFonts w:asciiTheme="majorHAnsi" w:hAnsiTheme="majorHAnsi" w:cs="Times New Roman"/>
          <w:sz w:val="20"/>
          <w:szCs w:val="20"/>
        </w:rPr>
        <w:br/>
      </w:r>
      <w:r w:rsidRPr="00141172">
        <w:rPr>
          <w:rFonts w:asciiTheme="majorHAnsi" w:hAnsiTheme="majorHAnsi" w:cs="Times New Roman"/>
          <w:sz w:val="20"/>
          <w:szCs w:val="20"/>
        </w:rPr>
        <w:t xml:space="preserve">do przechowywania, w celu zapewnienia korzystania ze środków ochrony prawnej lub w celu ochrony </w:t>
      </w:r>
      <w:proofErr w:type="gramStart"/>
      <w:r w:rsidRPr="00141172">
        <w:rPr>
          <w:rFonts w:asciiTheme="majorHAnsi" w:hAnsiTheme="majorHAnsi" w:cs="Times New Roman"/>
          <w:sz w:val="20"/>
          <w:szCs w:val="20"/>
        </w:rPr>
        <w:t>praw</w:t>
      </w:r>
      <w:proofErr w:type="gramEnd"/>
      <w:r w:rsidRPr="00141172">
        <w:rPr>
          <w:rFonts w:asciiTheme="majorHAnsi" w:hAnsiTheme="majorHAnsi" w:cs="Times New Roman"/>
          <w:sz w:val="20"/>
          <w:szCs w:val="20"/>
        </w:rPr>
        <w:t xml:space="preserve"> innej osoby fizycznej lub prawnej, lub z uwagi na ważne względy interesu publicznego Unii Europejskiej lub państwa członkowskiego.</w:t>
      </w:r>
    </w:p>
    <w:p w:rsidR="00EB18C3" w:rsidRPr="00141172" w:rsidRDefault="00EB18C3" w:rsidP="00EB18C3">
      <w:pPr>
        <w:pStyle w:val="Tekstpodstawowy"/>
        <w:spacing w:after="0"/>
        <w:rPr>
          <w:rFonts w:asciiTheme="majorHAnsi" w:hAnsiTheme="majorHAnsi" w:cs="Cambria"/>
          <w:b/>
          <w:sz w:val="22"/>
          <w:szCs w:val="22"/>
        </w:rPr>
      </w:pPr>
    </w:p>
    <w:p w:rsidR="00EB18C3" w:rsidRPr="00141172" w:rsidRDefault="00EB18C3" w:rsidP="00EB18C3">
      <w:pPr>
        <w:pStyle w:val="Tekstpodstawowy"/>
        <w:spacing w:after="0"/>
        <w:rPr>
          <w:rFonts w:asciiTheme="majorHAnsi" w:hAnsiTheme="majorHAnsi" w:cs="Cambria"/>
          <w:b/>
          <w:sz w:val="22"/>
          <w:szCs w:val="22"/>
        </w:rPr>
      </w:pPr>
    </w:p>
    <w:p w:rsidR="003F7D8B" w:rsidRPr="00141172" w:rsidRDefault="003F7D8B" w:rsidP="00B4239A">
      <w:pPr>
        <w:spacing w:after="0" w:line="240" w:lineRule="auto"/>
        <w:rPr>
          <w:rFonts w:asciiTheme="majorHAnsi" w:hAnsiTheme="majorHAnsi"/>
          <w:b/>
        </w:rPr>
      </w:pPr>
    </w:p>
    <w:p w:rsidR="00E93D51" w:rsidRPr="00141172" w:rsidRDefault="00E93D51" w:rsidP="00B4239A">
      <w:pPr>
        <w:spacing w:after="0" w:line="240" w:lineRule="auto"/>
        <w:rPr>
          <w:rFonts w:asciiTheme="majorHAnsi" w:hAnsiTheme="majorHAnsi"/>
          <w:b/>
        </w:rPr>
      </w:pPr>
    </w:p>
    <w:p w:rsidR="00E93D51" w:rsidRPr="00141172" w:rsidRDefault="00E93D51" w:rsidP="00B4239A">
      <w:pPr>
        <w:spacing w:after="0" w:line="240" w:lineRule="auto"/>
        <w:rPr>
          <w:rFonts w:asciiTheme="majorHAnsi" w:hAnsiTheme="majorHAnsi"/>
          <w:b/>
        </w:rPr>
      </w:pPr>
    </w:p>
    <w:p w:rsidR="00E93D51" w:rsidRPr="00141172" w:rsidRDefault="00E93D51" w:rsidP="00B4239A">
      <w:pPr>
        <w:spacing w:after="0" w:line="240" w:lineRule="auto"/>
        <w:rPr>
          <w:rFonts w:asciiTheme="majorHAnsi" w:hAnsiTheme="majorHAnsi"/>
          <w:b/>
        </w:rPr>
      </w:pPr>
    </w:p>
    <w:p w:rsidR="00E93D51" w:rsidRPr="00141172" w:rsidRDefault="00E93D51" w:rsidP="00B4239A">
      <w:pPr>
        <w:spacing w:after="0" w:line="240" w:lineRule="auto"/>
        <w:rPr>
          <w:rFonts w:asciiTheme="majorHAnsi" w:hAnsiTheme="majorHAnsi"/>
          <w:b/>
        </w:rPr>
      </w:pPr>
    </w:p>
    <w:p w:rsidR="00E93D51" w:rsidRPr="00141172" w:rsidRDefault="00E93D51" w:rsidP="00B4239A">
      <w:pPr>
        <w:spacing w:after="0" w:line="240" w:lineRule="auto"/>
        <w:rPr>
          <w:rFonts w:asciiTheme="majorHAnsi" w:hAnsiTheme="majorHAnsi"/>
          <w:b/>
        </w:rPr>
      </w:pPr>
    </w:p>
    <w:p w:rsidR="00E93D51" w:rsidRPr="00141172" w:rsidRDefault="00E93D51" w:rsidP="00B4239A">
      <w:pPr>
        <w:spacing w:after="0" w:line="240" w:lineRule="auto"/>
        <w:rPr>
          <w:rFonts w:asciiTheme="majorHAnsi" w:hAnsiTheme="majorHAnsi"/>
          <w:b/>
        </w:rPr>
      </w:pPr>
    </w:p>
    <w:p w:rsidR="00E93D51" w:rsidRPr="00141172" w:rsidRDefault="00E93D51" w:rsidP="00B4239A">
      <w:pPr>
        <w:spacing w:after="0" w:line="240" w:lineRule="auto"/>
        <w:rPr>
          <w:rFonts w:asciiTheme="majorHAnsi" w:hAnsiTheme="majorHAnsi"/>
          <w:b/>
        </w:rPr>
      </w:pPr>
    </w:p>
    <w:p w:rsidR="00E93D51" w:rsidRPr="00141172" w:rsidRDefault="00E93D51" w:rsidP="00B4239A">
      <w:pPr>
        <w:spacing w:after="0" w:line="240" w:lineRule="auto"/>
        <w:rPr>
          <w:rFonts w:asciiTheme="majorHAnsi" w:hAnsiTheme="majorHAnsi"/>
          <w:b/>
        </w:rPr>
      </w:pPr>
    </w:p>
    <w:p w:rsidR="00E93D51" w:rsidRPr="00141172" w:rsidRDefault="00E93D51" w:rsidP="00B4239A">
      <w:pPr>
        <w:spacing w:after="0" w:line="240" w:lineRule="auto"/>
        <w:rPr>
          <w:rFonts w:asciiTheme="majorHAnsi" w:hAnsiTheme="majorHAnsi"/>
          <w:b/>
        </w:rPr>
      </w:pPr>
    </w:p>
    <w:p w:rsidR="00E93D51" w:rsidRPr="00141172" w:rsidRDefault="00E93D51" w:rsidP="00B4239A">
      <w:pPr>
        <w:spacing w:after="0" w:line="240" w:lineRule="auto"/>
        <w:rPr>
          <w:rFonts w:asciiTheme="majorHAnsi" w:hAnsiTheme="majorHAnsi"/>
          <w:b/>
        </w:rPr>
      </w:pPr>
    </w:p>
    <w:p w:rsidR="00E93D51" w:rsidRPr="00141172" w:rsidRDefault="00E93D51" w:rsidP="00B4239A">
      <w:pPr>
        <w:spacing w:after="0" w:line="240" w:lineRule="auto"/>
        <w:rPr>
          <w:rFonts w:asciiTheme="majorHAnsi" w:hAnsiTheme="majorHAnsi"/>
          <w:b/>
        </w:rPr>
      </w:pPr>
    </w:p>
    <w:p w:rsidR="00E93D51" w:rsidRPr="00141172" w:rsidRDefault="00E93D51" w:rsidP="00B4239A">
      <w:pPr>
        <w:spacing w:after="0" w:line="240" w:lineRule="auto"/>
        <w:rPr>
          <w:rFonts w:asciiTheme="majorHAnsi" w:hAnsiTheme="majorHAnsi"/>
          <w:b/>
        </w:rPr>
      </w:pPr>
    </w:p>
    <w:p w:rsidR="00E93D51" w:rsidRPr="00141172" w:rsidRDefault="00E93D51" w:rsidP="00B4239A">
      <w:pPr>
        <w:spacing w:after="0" w:line="240" w:lineRule="auto"/>
        <w:rPr>
          <w:rFonts w:asciiTheme="majorHAnsi" w:hAnsiTheme="majorHAnsi"/>
          <w:b/>
        </w:rPr>
      </w:pPr>
    </w:p>
    <w:p w:rsidR="003F7D8B" w:rsidRPr="00141172" w:rsidRDefault="003F7D8B" w:rsidP="00B4239A">
      <w:pPr>
        <w:spacing w:after="0" w:line="240" w:lineRule="auto"/>
        <w:rPr>
          <w:rFonts w:asciiTheme="majorHAnsi" w:hAnsiTheme="majorHAnsi"/>
          <w:b/>
        </w:rPr>
      </w:pPr>
    </w:p>
    <w:p w:rsidR="0079172F" w:rsidRDefault="00B4239A" w:rsidP="00904A4E">
      <w:pPr>
        <w:spacing w:after="0" w:line="240" w:lineRule="auto"/>
        <w:rPr>
          <w:rFonts w:asciiTheme="majorHAnsi" w:hAnsiTheme="majorHAnsi"/>
          <w:b/>
        </w:rPr>
      </w:pPr>
      <w:r w:rsidRPr="00141172">
        <w:rPr>
          <w:rFonts w:asciiTheme="majorHAnsi" w:hAnsiTheme="majorHAnsi"/>
          <w:b/>
        </w:rPr>
        <w:lastRenderedPageBreak/>
        <w:t xml:space="preserve">Załącznik nr 1 </w:t>
      </w:r>
    </w:p>
    <w:p w:rsidR="00CB4F2E" w:rsidRPr="00141172" w:rsidRDefault="00CB4F2E" w:rsidP="00904A4E">
      <w:pPr>
        <w:spacing w:after="0" w:line="240" w:lineRule="auto"/>
        <w:rPr>
          <w:rFonts w:asciiTheme="majorHAnsi" w:hAnsiTheme="majorHAnsi"/>
          <w:b/>
        </w:rPr>
      </w:pPr>
    </w:p>
    <w:p w:rsidR="00916AB9" w:rsidRDefault="00916AB9" w:rsidP="00C40B7D">
      <w:pPr>
        <w:spacing w:after="0" w:line="240" w:lineRule="auto"/>
        <w:jc w:val="center"/>
        <w:rPr>
          <w:rFonts w:asciiTheme="majorHAnsi" w:hAnsiTheme="majorHAnsi"/>
          <w:b/>
          <w:bCs/>
        </w:rPr>
      </w:pPr>
    </w:p>
    <w:p w:rsidR="00904A4E" w:rsidRPr="00141172" w:rsidRDefault="00B4239A" w:rsidP="00C40B7D">
      <w:pPr>
        <w:spacing w:after="0" w:line="240" w:lineRule="auto"/>
        <w:jc w:val="center"/>
        <w:rPr>
          <w:rFonts w:asciiTheme="majorHAnsi" w:hAnsiTheme="majorHAnsi"/>
          <w:b/>
          <w:bCs/>
        </w:rPr>
      </w:pPr>
      <w:r w:rsidRPr="00141172">
        <w:rPr>
          <w:rFonts w:asciiTheme="majorHAnsi" w:hAnsiTheme="majorHAnsi"/>
          <w:b/>
          <w:bCs/>
        </w:rPr>
        <w:t>CHARAKTERYSTYKA PRZEDMIOTU ZAMOWIENIA</w:t>
      </w:r>
    </w:p>
    <w:p w:rsidR="00C40B7D" w:rsidRPr="00141172" w:rsidRDefault="00C40B7D" w:rsidP="00C40B7D">
      <w:pPr>
        <w:spacing w:after="0" w:line="240" w:lineRule="auto"/>
        <w:jc w:val="center"/>
        <w:rPr>
          <w:rFonts w:asciiTheme="majorHAnsi" w:hAnsiTheme="majorHAnsi"/>
          <w:b/>
          <w:bCs/>
        </w:rPr>
      </w:pPr>
    </w:p>
    <w:p w:rsidR="00904A4E" w:rsidRPr="00F33BBD" w:rsidRDefault="00904A4E" w:rsidP="00904A4E">
      <w:pPr>
        <w:autoSpaceDE w:val="0"/>
        <w:autoSpaceDN w:val="0"/>
        <w:adjustRightInd w:val="0"/>
        <w:spacing w:line="240" w:lineRule="auto"/>
        <w:contextualSpacing/>
        <w:jc w:val="both"/>
        <w:rPr>
          <w:rFonts w:asciiTheme="majorHAnsi" w:hAnsiTheme="majorHAnsi" w:cs="Times New Roman"/>
        </w:rPr>
      </w:pPr>
      <w:r w:rsidRPr="00F33BBD">
        <w:rPr>
          <w:rFonts w:asciiTheme="majorHAnsi" w:hAnsiTheme="majorHAnsi" w:cs="Times New Roman"/>
        </w:rPr>
        <w:t xml:space="preserve">Usługa w postaci wyjazdu rehabilitacyjnego dla 30 pracowników Zakładu Doskonalenia Zawodowego w Kielcach (Kobiet i Mężczyzn, w tym Osób </w:t>
      </w:r>
      <w:proofErr w:type="gramStart"/>
      <w:r w:rsidRPr="00F33BBD">
        <w:rPr>
          <w:rFonts w:asciiTheme="majorHAnsi" w:hAnsiTheme="majorHAnsi" w:cs="Times New Roman"/>
        </w:rPr>
        <w:t>Niepełnosprawnych) –  UCZESTNIKÓW</w:t>
      </w:r>
      <w:proofErr w:type="gramEnd"/>
      <w:r w:rsidRPr="00F33BBD">
        <w:rPr>
          <w:rFonts w:asciiTheme="majorHAnsi" w:hAnsiTheme="majorHAnsi" w:cs="Times New Roman"/>
        </w:rPr>
        <w:t>/CZEK PROJEKTU „PROGRAM PROZDROWOTNY DLA PRACOWNIKÓW ZDZ KIELCE”.</w:t>
      </w:r>
    </w:p>
    <w:p w:rsidR="00904A4E" w:rsidRPr="00141172" w:rsidRDefault="00904A4E" w:rsidP="00904A4E">
      <w:pPr>
        <w:spacing w:after="120" w:line="240" w:lineRule="auto"/>
        <w:jc w:val="both"/>
        <w:rPr>
          <w:rFonts w:asciiTheme="majorHAnsi" w:hAnsiTheme="majorHAnsi" w:cs="Times New Roman"/>
          <w:b/>
        </w:rPr>
      </w:pPr>
    </w:p>
    <w:p w:rsidR="00904A4E" w:rsidRPr="00141172" w:rsidRDefault="00904A4E" w:rsidP="00904A4E">
      <w:pPr>
        <w:pStyle w:val="Zawartotabeli"/>
        <w:jc w:val="both"/>
        <w:rPr>
          <w:rFonts w:asciiTheme="majorHAnsi" w:hAnsiTheme="majorHAnsi"/>
          <w:b/>
          <w:bCs/>
          <w:sz w:val="22"/>
          <w:szCs w:val="22"/>
          <w:u w:val="single"/>
        </w:rPr>
      </w:pPr>
      <w:r w:rsidRPr="00141172">
        <w:rPr>
          <w:rFonts w:asciiTheme="majorHAnsi" w:hAnsiTheme="majorHAnsi"/>
          <w:b/>
          <w:bCs/>
          <w:sz w:val="22"/>
          <w:szCs w:val="22"/>
          <w:u w:val="single"/>
        </w:rPr>
        <w:t>Zamówienie obejmuje:</w:t>
      </w:r>
      <w:r w:rsidR="00B81C38">
        <w:rPr>
          <w:rFonts w:asciiTheme="majorHAnsi" w:hAnsiTheme="majorHAnsi"/>
          <w:b/>
          <w:bCs/>
          <w:sz w:val="22"/>
          <w:szCs w:val="22"/>
          <w:u w:val="single"/>
        </w:rPr>
        <w:t xml:space="preserve"> </w:t>
      </w:r>
    </w:p>
    <w:p w:rsidR="00904A4E" w:rsidRPr="00801D8F" w:rsidRDefault="00904A4E" w:rsidP="00904A4E">
      <w:pPr>
        <w:pStyle w:val="Zawartotabeli"/>
        <w:widowControl w:val="0"/>
        <w:numPr>
          <w:ilvl w:val="0"/>
          <w:numId w:val="67"/>
        </w:numPr>
        <w:jc w:val="both"/>
        <w:rPr>
          <w:rFonts w:asciiTheme="majorHAnsi" w:hAnsiTheme="majorHAnsi"/>
          <w:sz w:val="22"/>
          <w:szCs w:val="22"/>
        </w:rPr>
      </w:pPr>
      <w:r w:rsidRPr="00801D8F">
        <w:rPr>
          <w:rFonts w:asciiTheme="majorHAnsi" w:hAnsiTheme="majorHAnsi"/>
          <w:sz w:val="22"/>
          <w:szCs w:val="22"/>
        </w:rPr>
        <w:t xml:space="preserve">Wyjazd na turnus rehabilitacyjny dla 30 </w:t>
      </w:r>
      <w:proofErr w:type="gramStart"/>
      <w:r w:rsidRPr="00801D8F">
        <w:rPr>
          <w:rFonts w:asciiTheme="majorHAnsi" w:hAnsiTheme="majorHAnsi"/>
          <w:sz w:val="22"/>
          <w:szCs w:val="22"/>
        </w:rPr>
        <w:t>osób</w:t>
      </w:r>
      <w:r w:rsidRPr="00801D8F">
        <w:rPr>
          <w:rFonts w:asciiTheme="majorHAnsi" w:eastAsia="Calibri" w:hAnsiTheme="majorHAnsi"/>
          <w:b/>
          <w:sz w:val="22"/>
          <w:szCs w:val="22"/>
        </w:rPr>
        <w:t xml:space="preserve"> </w:t>
      </w:r>
      <w:proofErr w:type="spellStart"/>
      <w:r w:rsidRPr="00801D8F">
        <w:rPr>
          <w:rFonts w:asciiTheme="majorHAnsi" w:eastAsia="Calibri" w:hAnsiTheme="majorHAnsi"/>
          <w:sz w:val="22"/>
          <w:szCs w:val="22"/>
        </w:rPr>
        <w:t>KiM</w:t>
      </w:r>
      <w:proofErr w:type="spellEnd"/>
      <w:proofErr w:type="gramEnd"/>
      <w:r w:rsidRPr="00801D8F">
        <w:rPr>
          <w:rFonts w:asciiTheme="majorHAnsi" w:eastAsia="Calibri" w:hAnsiTheme="majorHAnsi"/>
          <w:sz w:val="22"/>
          <w:szCs w:val="22"/>
        </w:rPr>
        <w:t xml:space="preserve">, </w:t>
      </w:r>
      <w:r w:rsidRPr="00801D8F">
        <w:rPr>
          <w:rFonts w:asciiTheme="majorHAnsi" w:hAnsiTheme="majorHAnsi"/>
          <w:sz w:val="22"/>
          <w:szCs w:val="22"/>
        </w:rPr>
        <w:t xml:space="preserve">w tym (ON) – </w:t>
      </w:r>
      <w:r w:rsidRPr="00801D8F">
        <w:rPr>
          <w:rFonts w:asciiTheme="majorHAnsi" w:hAnsiTheme="majorHAnsi"/>
          <w:b/>
          <w:sz w:val="22"/>
          <w:szCs w:val="22"/>
        </w:rPr>
        <w:t>7 dni pobytowych</w:t>
      </w:r>
      <w:r w:rsidRPr="00801D8F">
        <w:rPr>
          <w:rFonts w:asciiTheme="majorHAnsi" w:hAnsiTheme="majorHAnsi"/>
          <w:sz w:val="22"/>
          <w:szCs w:val="22"/>
        </w:rPr>
        <w:t xml:space="preserve"> (6 dób). </w:t>
      </w:r>
    </w:p>
    <w:p w:rsidR="00F4404C" w:rsidRPr="00801D8F" w:rsidRDefault="00F4404C" w:rsidP="00F4404C">
      <w:pPr>
        <w:pStyle w:val="Akapitzlist"/>
        <w:numPr>
          <w:ilvl w:val="0"/>
          <w:numId w:val="67"/>
        </w:numPr>
        <w:jc w:val="both"/>
        <w:rPr>
          <w:rFonts w:asciiTheme="majorHAnsi" w:hAnsiTheme="majorHAnsi"/>
          <w:highlight w:val="yellow"/>
        </w:rPr>
      </w:pPr>
      <w:r w:rsidRPr="00801D8F">
        <w:rPr>
          <w:rFonts w:asciiTheme="majorHAnsi" w:hAnsiTheme="majorHAnsi"/>
          <w:highlight w:val="yellow"/>
        </w:rPr>
        <w:t xml:space="preserve">Zamawiający zastrzega możliwość </w:t>
      </w:r>
      <w:r w:rsidRPr="00801D8F">
        <w:rPr>
          <w:rFonts w:asciiTheme="majorHAnsi" w:hAnsiTheme="majorHAnsi" w:cs="Calibri Light"/>
          <w:highlight w:val="yellow"/>
        </w:rPr>
        <w:t xml:space="preserve">zwiększenia bądź zmniejszenia zakresu zamówienia </w:t>
      </w:r>
      <w:r w:rsidRPr="00801D8F">
        <w:rPr>
          <w:rFonts w:asciiTheme="majorHAnsi" w:hAnsiTheme="majorHAnsi" w:cs="Calibri Light"/>
          <w:color w:val="000000"/>
          <w:highlight w:val="yellow"/>
        </w:rPr>
        <w:t xml:space="preserve">do  20% </w:t>
      </w:r>
      <w:r w:rsidRPr="00801D8F">
        <w:rPr>
          <w:rFonts w:asciiTheme="majorHAnsi" w:hAnsiTheme="majorHAnsi" w:cs="Calibri Light"/>
          <w:highlight w:val="yellow"/>
        </w:rPr>
        <w:t>jego wartości.</w:t>
      </w:r>
    </w:p>
    <w:p w:rsidR="00904A4E" w:rsidRPr="00801D8F" w:rsidRDefault="00904A4E" w:rsidP="00CB4F2E">
      <w:pPr>
        <w:pStyle w:val="Akapitzlist"/>
        <w:numPr>
          <w:ilvl w:val="0"/>
          <w:numId w:val="67"/>
        </w:numPr>
        <w:jc w:val="both"/>
        <w:rPr>
          <w:rFonts w:asciiTheme="majorHAnsi" w:hAnsiTheme="majorHAnsi"/>
        </w:rPr>
      </w:pPr>
      <w:r w:rsidRPr="00801D8F">
        <w:rPr>
          <w:rFonts w:asciiTheme="majorHAnsi" w:hAnsiTheme="majorHAnsi"/>
        </w:rPr>
        <w:t xml:space="preserve">Realizacja turnusów na podstawie wydanych indywidualnych </w:t>
      </w:r>
      <w:r w:rsidRPr="00801D8F">
        <w:rPr>
          <w:rFonts w:asciiTheme="majorHAnsi" w:hAnsiTheme="majorHAnsi"/>
          <w:b/>
        </w:rPr>
        <w:t xml:space="preserve">voucherów </w:t>
      </w:r>
      <w:r w:rsidRPr="00801D8F">
        <w:rPr>
          <w:rFonts w:asciiTheme="majorHAnsi" w:hAnsiTheme="majorHAnsi"/>
        </w:rPr>
        <w:t>dla Uczestników/czek na realizacje usługi będącej przedmiotem zamówienia.</w:t>
      </w:r>
      <w:r w:rsidRPr="00801D8F">
        <w:rPr>
          <w:rFonts w:asciiTheme="majorHAnsi" w:hAnsiTheme="majorHAnsi"/>
          <w:b/>
        </w:rPr>
        <w:t xml:space="preserve"> </w:t>
      </w:r>
      <w:r w:rsidRPr="00801D8F">
        <w:rPr>
          <w:rFonts w:asciiTheme="majorHAnsi" w:hAnsiTheme="majorHAnsi"/>
        </w:rPr>
        <w:t xml:space="preserve"> Każdy Uczestnik/czka osobiście ustali termin pobytu na turnusie (termin musi mieścić się okresie realizacji usługi). </w:t>
      </w:r>
    </w:p>
    <w:p w:rsidR="00904A4E" w:rsidRPr="00141172" w:rsidRDefault="00904A4E" w:rsidP="00F4404C">
      <w:pPr>
        <w:pStyle w:val="Akapitzlist"/>
        <w:numPr>
          <w:ilvl w:val="0"/>
          <w:numId w:val="67"/>
        </w:numPr>
        <w:jc w:val="both"/>
        <w:rPr>
          <w:rFonts w:asciiTheme="majorHAnsi" w:hAnsiTheme="majorHAnsi"/>
        </w:rPr>
      </w:pPr>
      <w:r w:rsidRPr="00141172">
        <w:rPr>
          <w:rFonts w:asciiTheme="majorHAnsi" w:hAnsiTheme="majorHAnsi"/>
        </w:rPr>
        <w:t>Dojazd Uczestnika/</w:t>
      </w:r>
      <w:proofErr w:type="spellStart"/>
      <w:r w:rsidRPr="00141172">
        <w:rPr>
          <w:rFonts w:asciiTheme="majorHAnsi" w:hAnsiTheme="majorHAnsi"/>
        </w:rPr>
        <w:t>czki</w:t>
      </w:r>
      <w:proofErr w:type="spellEnd"/>
      <w:r w:rsidRPr="00141172">
        <w:rPr>
          <w:rFonts w:asciiTheme="majorHAnsi" w:hAnsiTheme="majorHAnsi"/>
        </w:rPr>
        <w:t xml:space="preserve"> turnusu na własny koszt i we własnym zakresie.</w:t>
      </w:r>
    </w:p>
    <w:p w:rsidR="00904A4E" w:rsidRPr="00141172" w:rsidRDefault="00904A4E" w:rsidP="00904A4E">
      <w:pPr>
        <w:pStyle w:val="Zawartotabeli"/>
        <w:jc w:val="both"/>
        <w:rPr>
          <w:rFonts w:asciiTheme="majorHAnsi" w:hAnsiTheme="majorHAnsi"/>
          <w:b/>
          <w:sz w:val="22"/>
          <w:szCs w:val="22"/>
          <w:u w:val="single"/>
        </w:rPr>
      </w:pPr>
      <w:r w:rsidRPr="00141172">
        <w:rPr>
          <w:rFonts w:asciiTheme="majorHAnsi" w:hAnsiTheme="majorHAnsi"/>
          <w:b/>
          <w:sz w:val="22"/>
          <w:szCs w:val="22"/>
          <w:u w:val="single"/>
        </w:rPr>
        <w:t>Okres realizacji:</w:t>
      </w:r>
    </w:p>
    <w:p w:rsidR="00904A4E" w:rsidRPr="00141172" w:rsidRDefault="00904A4E" w:rsidP="00C40B7D">
      <w:pPr>
        <w:pStyle w:val="Zawartotabeli"/>
        <w:jc w:val="both"/>
        <w:rPr>
          <w:rFonts w:asciiTheme="majorHAnsi" w:hAnsiTheme="majorHAnsi"/>
          <w:sz w:val="22"/>
          <w:szCs w:val="22"/>
        </w:rPr>
      </w:pPr>
      <w:r w:rsidRPr="00141172">
        <w:rPr>
          <w:rFonts w:asciiTheme="majorHAnsi" w:hAnsiTheme="majorHAnsi"/>
          <w:sz w:val="22"/>
          <w:szCs w:val="22"/>
        </w:rPr>
        <w:t xml:space="preserve">Od dnia podpisania umowy, jednak nie wcześniej niż od </w:t>
      </w:r>
      <w:r w:rsidRPr="00CB4F2E">
        <w:rPr>
          <w:rFonts w:asciiTheme="majorHAnsi" w:hAnsiTheme="majorHAnsi"/>
          <w:b/>
          <w:sz w:val="22"/>
          <w:szCs w:val="22"/>
        </w:rPr>
        <w:t>20.09.2021</w:t>
      </w:r>
      <w:r w:rsidR="00CB4F2E">
        <w:rPr>
          <w:rFonts w:asciiTheme="majorHAnsi" w:hAnsiTheme="majorHAnsi"/>
          <w:b/>
          <w:sz w:val="22"/>
          <w:szCs w:val="22"/>
        </w:rPr>
        <w:t xml:space="preserve"> </w:t>
      </w:r>
      <w:proofErr w:type="gramStart"/>
      <w:r w:rsidRPr="00CB4F2E">
        <w:rPr>
          <w:rFonts w:asciiTheme="majorHAnsi" w:hAnsiTheme="majorHAnsi"/>
          <w:b/>
          <w:sz w:val="22"/>
          <w:szCs w:val="22"/>
        </w:rPr>
        <w:t>r</w:t>
      </w:r>
      <w:proofErr w:type="gramEnd"/>
      <w:r w:rsidRPr="00141172">
        <w:rPr>
          <w:rFonts w:asciiTheme="majorHAnsi" w:hAnsiTheme="majorHAnsi"/>
          <w:sz w:val="22"/>
          <w:szCs w:val="22"/>
        </w:rPr>
        <w:t>.</w:t>
      </w:r>
      <w:r w:rsidR="00CB4F2E">
        <w:rPr>
          <w:rFonts w:asciiTheme="majorHAnsi" w:hAnsiTheme="majorHAnsi"/>
          <w:sz w:val="22"/>
          <w:szCs w:val="22"/>
        </w:rPr>
        <w:t xml:space="preserve"> </w:t>
      </w:r>
      <w:r w:rsidR="00205462">
        <w:rPr>
          <w:rFonts w:asciiTheme="majorHAnsi" w:hAnsiTheme="majorHAnsi"/>
          <w:sz w:val="22"/>
          <w:szCs w:val="22"/>
        </w:rPr>
        <w:t xml:space="preserve">przez okres 6 miesięcy. </w:t>
      </w:r>
      <w:r w:rsidRPr="00141172">
        <w:rPr>
          <w:rFonts w:asciiTheme="majorHAnsi" w:hAnsiTheme="majorHAnsi"/>
          <w:sz w:val="22"/>
          <w:szCs w:val="22"/>
        </w:rPr>
        <w:t xml:space="preserve">Zamawiający zastrzega sobie możliwość wydłużenia okresu realizacji. </w:t>
      </w:r>
    </w:p>
    <w:p w:rsidR="00C40B7D" w:rsidRPr="00141172" w:rsidRDefault="00C40B7D" w:rsidP="00C40B7D">
      <w:pPr>
        <w:pStyle w:val="Zawartotabeli"/>
        <w:jc w:val="both"/>
        <w:rPr>
          <w:rFonts w:asciiTheme="majorHAnsi" w:hAnsiTheme="majorHAnsi"/>
          <w:b/>
          <w:bCs/>
          <w:sz w:val="22"/>
          <w:szCs w:val="22"/>
        </w:rPr>
      </w:pPr>
    </w:p>
    <w:p w:rsidR="00904A4E" w:rsidRPr="00141172" w:rsidRDefault="00904A4E" w:rsidP="00904A4E">
      <w:pPr>
        <w:pStyle w:val="Zawartotabeli"/>
        <w:jc w:val="both"/>
        <w:rPr>
          <w:rFonts w:asciiTheme="majorHAnsi" w:hAnsiTheme="majorHAnsi"/>
          <w:b/>
          <w:iCs/>
          <w:sz w:val="22"/>
          <w:szCs w:val="22"/>
          <w:u w:val="single"/>
        </w:rPr>
      </w:pPr>
      <w:r w:rsidRPr="00141172">
        <w:rPr>
          <w:rFonts w:asciiTheme="majorHAnsi" w:hAnsiTheme="majorHAnsi"/>
          <w:b/>
          <w:iCs/>
          <w:sz w:val="22"/>
          <w:szCs w:val="22"/>
          <w:u w:val="single"/>
        </w:rPr>
        <w:t>Wymagania dotyczące organizacji 7 dniowego turnusu:</w:t>
      </w:r>
    </w:p>
    <w:p w:rsidR="00904A4E" w:rsidRPr="00141172" w:rsidRDefault="00904A4E" w:rsidP="00904A4E">
      <w:pPr>
        <w:pStyle w:val="Zawartotabeli"/>
        <w:widowControl w:val="0"/>
        <w:numPr>
          <w:ilvl w:val="0"/>
          <w:numId w:val="68"/>
        </w:numPr>
        <w:jc w:val="both"/>
        <w:rPr>
          <w:rFonts w:asciiTheme="majorHAnsi" w:hAnsiTheme="majorHAnsi"/>
          <w:sz w:val="22"/>
          <w:szCs w:val="22"/>
        </w:rPr>
      </w:pPr>
      <w:r w:rsidRPr="00141172">
        <w:rPr>
          <w:rFonts w:asciiTheme="majorHAnsi" w:hAnsiTheme="majorHAnsi"/>
          <w:sz w:val="22"/>
          <w:szCs w:val="22"/>
        </w:rPr>
        <w:t xml:space="preserve">zakwaterowanie w pokojach 1 osobowych posiadających (sypialnię, łazienkę, tv </w:t>
      </w:r>
      <w:proofErr w:type="gramStart"/>
      <w:r w:rsidRPr="00141172">
        <w:rPr>
          <w:rFonts w:asciiTheme="majorHAnsi" w:hAnsiTheme="majorHAnsi"/>
          <w:sz w:val="22"/>
          <w:szCs w:val="22"/>
        </w:rPr>
        <w:t>kablową,  klimatyzację</w:t>
      </w:r>
      <w:proofErr w:type="gramEnd"/>
      <w:r w:rsidRPr="00141172">
        <w:rPr>
          <w:rFonts w:asciiTheme="majorHAnsi" w:hAnsiTheme="majorHAnsi"/>
          <w:sz w:val="22"/>
          <w:szCs w:val="22"/>
        </w:rPr>
        <w:t xml:space="preserve">, </w:t>
      </w:r>
      <w:proofErr w:type="spellStart"/>
      <w:r w:rsidRPr="00141172">
        <w:rPr>
          <w:rFonts w:asciiTheme="majorHAnsi" w:hAnsiTheme="majorHAnsi"/>
          <w:sz w:val="22"/>
          <w:szCs w:val="22"/>
        </w:rPr>
        <w:t>wi-fi</w:t>
      </w:r>
      <w:proofErr w:type="spellEnd"/>
      <w:r w:rsidRPr="00141172">
        <w:rPr>
          <w:rFonts w:asciiTheme="majorHAnsi" w:hAnsiTheme="majorHAnsi"/>
          <w:sz w:val="22"/>
          <w:szCs w:val="22"/>
        </w:rPr>
        <w:t>, czajnik);</w:t>
      </w:r>
    </w:p>
    <w:p w:rsidR="00904A4E" w:rsidRPr="00141172" w:rsidRDefault="00904A4E" w:rsidP="00904A4E">
      <w:pPr>
        <w:pStyle w:val="Zawartotabeli"/>
        <w:widowControl w:val="0"/>
        <w:numPr>
          <w:ilvl w:val="0"/>
          <w:numId w:val="68"/>
        </w:numPr>
        <w:jc w:val="both"/>
        <w:rPr>
          <w:rFonts w:asciiTheme="majorHAnsi" w:hAnsiTheme="majorHAnsi"/>
          <w:sz w:val="22"/>
          <w:szCs w:val="22"/>
        </w:rPr>
      </w:pPr>
      <w:r w:rsidRPr="00141172">
        <w:rPr>
          <w:rFonts w:asciiTheme="majorHAnsi" w:hAnsiTheme="majorHAnsi"/>
          <w:sz w:val="22"/>
          <w:szCs w:val="22"/>
        </w:rPr>
        <w:t>3 posiłki dziennie (obiad, śniadanie, kolacja) na terenie obiektu;</w:t>
      </w:r>
    </w:p>
    <w:p w:rsidR="00904A4E" w:rsidRPr="00141172" w:rsidRDefault="00904A4E" w:rsidP="00904A4E">
      <w:pPr>
        <w:pStyle w:val="Zawartotabeli"/>
        <w:widowControl w:val="0"/>
        <w:numPr>
          <w:ilvl w:val="0"/>
          <w:numId w:val="68"/>
        </w:numPr>
        <w:jc w:val="both"/>
        <w:rPr>
          <w:rFonts w:asciiTheme="majorHAnsi" w:hAnsiTheme="majorHAnsi"/>
          <w:sz w:val="22"/>
          <w:szCs w:val="22"/>
        </w:rPr>
      </w:pPr>
      <w:proofErr w:type="gramStart"/>
      <w:r w:rsidRPr="00141172">
        <w:rPr>
          <w:rFonts w:asciiTheme="majorHAnsi" w:hAnsiTheme="majorHAnsi"/>
          <w:sz w:val="22"/>
          <w:szCs w:val="22"/>
        </w:rPr>
        <w:t>minimum</w:t>
      </w:r>
      <w:proofErr w:type="gramEnd"/>
      <w:r w:rsidRPr="00141172">
        <w:rPr>
          <w:rFonts w:asciiTheme="majorHAnsi" w:hAnsiTheme="majorHAnsi"/>
          <w:sz w:val="22"/>
          <w:szCs w:val="22"/>
        </w:rPr>
        <w:t xml:space="preserve"> 4 zabiegi dziennie zgodnie z ordynacją lekarską;</w:t>
      </w:r>
    </w:p>
    <w:p w:rsidR="00904A4E" w:rsidRPr="00141172" w:rsidRDefault="00904A4E" w:rsidP="00904A4E">
      <w:pPr>
        <w:pStyle w:val="Zawartotabeli"/>
        <w:widowControl w:val="0"/>
        <w:numPr>
          <w:ilvl w:val="0"/>
          <w:numId w:val="68"/>
        </w:numPr>
        <w:jc w:val="both"/>
        <w:rPr>
          <w:rFonts w:asciiTheme="majorHAnsi" w:hAnsiTheme="majorHAnsi"/>
          <w:sz w:val="22"/>
          <w:szCs w:val="22"/>
        </w:rPr>
      </w:pPr>
      <w:proofErr w:type="gramStart"/>
      <w:r w:rsidRPr="00141172">
        <w:rPr>
          <w:rFonts w:asciiTheme="majorHAnsi" w:hAnsiTheme="majorHAnsi"/>
          <w:sz w:val="22"/>
          <w:szCs w:val="22"/>
        </w:rPr>
        <w:t>całodobowa</w:t>
      </w:r>
      <w:proofErr w:type="gramEnd"/>
      <w:r w:rsidRPr="00141172">
        <w:rPr>
          <w:rFonts w:asciiTheme="majorHAnsi" w:hAnsiTheme="majorHAnsi"/>
          <w:sz w:val="22"/>
          <w:szCs w:val="22"/>
        </w:rPr>
        <w:t xml:space="preserve"> opieka medyczna.</w:t>
      </w:r>
    </w:p>
    <w:p w:rsidR="00904A4E" w:rsidRPr="00141172" w:rsidRDefault="00904A4E" w:rsidP="00904A4E">
      <w:pPr>
        <w:pStyle w:val="Zawartotabeli"/>
        <w:jc w:val="both"/>
        <w:rPr>
          <w:rFonts w:asciiTheme="majorHAnsi" w:hAnsiTheme="majorHAnsi"/>
          <w:sz w:val="22"/>
          <w:szCs w:val="22"/>
        </w:rPr>
      </w:pPr>
    </w:p>
    <w:p w:rsidR="00904A4E" w:rsidRPr="00141172" w:rsidRDefault="00904A4E" w:rsidP="00904A4E">
      <w:pPr>
        <w:pStyle w:val="Zawartotabeli"/>
        <w:jc w:val="both"/>
        <w:rPr>
          <w:rFonts w:asciiTheme="majorHAnsi" w:hAnsiTheme="majorHAnsi"/>
          <w:b/>
          <w:sz w:val="22"/>
          <w:szCs w:val="22"/>
          <w:u w:val="single"/>
        </w:rPr>
      </w:pPr>
      <w:r w:rsidRPr="00141172">
        <w:rPr>
          <w:rFonts w:asciiTheme="majorHAnsi" w:hAnsiTheme="majorHAnsi"/>
          <w:b/>
          <w:sz w:val="22"/>
          <w:szCs w:val="22"/>
          <w:u w:val="single"/>
        </w:rPr>
        <w:t>Wymagania dotyczące uzdrowiska:</w:t>
      </w:r>
    </w:p>
    <w:p w:rsidR="00904A4E" w:rsidRPr="00CC69E3" w:rsidRDefault="00904A4E" w:rsidP="00904A4E">
      <w:pPr>
        <w:pStyle w:val="Zawartotabeli"/>
        <w:widowControl w:val="0"/>
        <w:numPr>
          <w:ilvl w:val="0"/>
          <w:numId w:val="69"/>
        </w:numPr>
        <w:jc w:val="both"/>
        <w:rPr>
          <w:rFonts w:asciiTheme="majorHAnsi" w:hAnsiTheme="majorHAnsi"/>
          <w:color w:val="000000" w:themeColor="text1"/>
          <w:sz w:val="22"/>
          <w:szCs w:val="22"/>
        </w:rPr>
      </w:pPr>
      <w:r w:rsidRPr="00CC69E3">
        <w:rPr>
          <w:rFonts w:asciiTheme="majorHAnsi" w:hAnsiTheme="majorHAnsi"/>
          <w:color w:val="000000" w:themeColor="text1"/>
          <w:sz w:val="22"/>
          <w:szCs w:val="22"/>
        </w:rPr>
        <w:t>Typ: Ośrodek uprawniony do organizacji turnusów rehabilitacyjnych</w:t>
      </w:r>
      <w:r w:rsidR="00CC69E3" w:rsidRPr="00CC69E3">
        <w:rPr>
          <w:rFonts w:asciiTheme="majorHAnsi" w:hAnsiTheme="majorHAnsi"/>
          <w:color w:val="000000" w:themeColor="text1"/>
          <w:sz w:val="22"/>
          <w:szCs w:val="22"/>
        </w:rPr>
        <w:t xml:space="preserve"> znajdujący się w gminie</w:t>
      </w:r>
      <w:r w:rsidRPr="00CC69E3">
        <w:rPr>
          <w:rFonts w:asciiTheme="majorHAnsi" w:hAnsiTheme="majorHAnsi"/>
          <w:color w:val="000000" w:themeColor="text1"/>
          <w:sz w:val="22"/>
          <w:szCs w:val="22"/>
        </w:rPr>
        <w:t xml:space="preserve"> posiadając</w:t>
      </w:r>
      <w:r w:rsidR="00CC69E3" w:rsidRPr="00CC69E3">
        <w:rPr>
          <w:rFonts w:asciiTheme="majorHAnsi" w:hAnsiTheme="majorHAnsi"/>
          <w:color w:val="000000" w:themeColor="text1"/>
          <w:sz w:val="22"/>
          <w:szCs w:val="22"/>
        </w:rPr>
        <w:t>ej</w:t>
      </w:r>
      <w:r w:rsidRPr="00CC69E3">
        <w:rPr>
          <w:rFonts w:asciiTheme="majorHAnsi" w:hAnsiTheme="majorHAnsi"/>
          <w:color w:val="000000" w:themeColor="text1"/>
          <w:sz w:val="22"/>
          <w:szCs w:val="22"/>
        </w:rPr>
        <w:t xml:space="preserve"> status gminy uzdrowiskowej</w:t>
      </w:r>
      <w:r w:rsidR="00CC69E3">
        <w:rPr>
          <w:rFonts w:asciiTheme="majorHAnsi" w:hAnsiTheme="majorHAnsi"/>
          <w:color w:val="000000" w:themeColor="text1"/>
          <w:sz w:val="22"/>
          <w:szCs w:val="22"/>
        </w:rPr>
        <w:t>,</w:t>
      </w:r>
      <w:r w:rsidRPr="00CC69E3">
        <w:rPr>
          <w:rFonts w:asciiTheme="majorHAnsi" w:hAnsiTheme="majorHAnsi"/>
          <w:color w:val="000000" w:themeColor="text1"/>
          <w:sz w:val="22"/>
          <w:szCs w:val="22"/>
        </w:rPr>
        <w:t xml:space="preserve"> znajdujący się w woj. świętokrzyskim, usytuowany nie więcej niż 70 km od Kielc.</w:t>
      </w:r>
    </w:p>
    <w:p w:rsidR="00904A4E" w:rsidRPr="00141172" w:rsidRDefault="00904A4E" w:rsidP="00904A4E">
      <w:pPr>
        <w:pStyle w:val="Zawartotabeli"/>
        <w:widowControl w:val="0"/>
        <w:numPr>
          <w:ilvl w:val="0"/>
          <w:numId w:val="69"/>
        </w:numPr>
        <w:jc w:val="both"/>
        <w:rPr>
          <w:rFonts w:asciiTheme="majorHAnsi" w:hAnsiTheme="majorHAnsi"/>
          <w:sz w:val="22"/>
          <w:szCs w:val="22"/>
        </w:rPr>
      </w:pPr>
      <w:r w:rsidRPr="00141172">
        <w:rPr>
          <w:rFonts w:asciiTheme="majorHAnsi" w:hAnsiTheme="majorHAnsi"/>
          <w:sz w:val="22"/>
          <w:szCs w:val="22"/>
        </w:rPr>
        <w:t xml:space="preserve">Budynek/kompleks budynków należących do konkretnego ośrodka uzdrowiskowego tzn. noclegi, wyżywienie, zabiegi rehabilitacyjne, parking znajdują się na tym samym terenie. </w:t>
      </w:r>
    </w:p>
    <w:p w:rsidR="00904A4E" w:rsidRPr="00141172" w:rsidRDefault="00904A4E" w:rsidP="00904A4E">
      <w:pPr>
        <w:pStyle w:val="Zawartotabeli"/>
        <w:widowControl w:val="0"/>
        <w:numPr>
          <w:ilvl w:val="0"/>
          <w:numId w:val="69"/>
        </w:numPr>
        <w:jc w:val="both"/>
        <w:rPr>
          <w:rFonts w:asciiTheme="majorHAnsi" w:hAnsiTheme="majorHAnsi"/>
          <w:sz w:val="22"/>
          <w:szCs w:val="22"/>
        </w:rPr>
      </w:pPr>
      <w:r w:rsidRPr="00141172">
        <w:rPr>
          <w:rFonts w:asciiTheme="majorHAnsi" w:hAnsiTheme="majorHAnsi"/>
          <w:sz w:val="22"/>
          <w:szCs w:val="22"/>
        </w:rPr>
        <w:t>Obiekt zapewnia specjalistyczną opiekę/poradę lekarską (indywidualny dobór zabiegów dla Pacjenta) i funkcjonuje przez cały rok.</w:t>
      </w:r>
    </w:p>
    <w:p w:rsidR="00904A4E" w:rsidRPr="00141172" w:rsidRDefault="00904A4E" w:rsidP="00904A4E">
      <w:pPr>
        <w:pStyle w:val="Zawartotabeli"/>
        <w:jc w:val="both"/>
        <w:rPr>
          <w:rFonts w:asciiTheme="majorHAnsi" w:hAnsiTheme="majorHAnsi"/>
          <w:sz w:val="22"/>
          <w:szCs w:val="22"/>
        </w:rPr>
      </w:pPr>
    </w:p>
    <w:p w:rsidR="00904A4E" w:rsidRPr="00141172" w:rsidRDefault="00904A4E" w:rsidP="00904A4E">
      <w:pPr>
        <w:pStyle w:val="Zawartotabeli"/>
        <w:jc w:val="both"/>
        <w:rPr>
          <w:rFonts w:asciiTheme="majorHAnsi" w:hAnsiTheme="majorHAnsi"/>
          <w:b/>
          <w:sz w:val="22"/>
          <w:szCs w:val="22"/>
          <w:u w:val="single"/>
        </w:rPr>
      </w:pPr>
      <w:r w:rsidRPr="00141172">
        <w:rPr>
          <w:rFonts w:asciiTheme="majorHAnsi" w:hAnsiTheme="majorHAnsi"/>
          <w:b/>
          <w:sz w:val="22"/>
          <w:szCs w:val="22"/>
          <w:u w:val="single"/>
        </w:rPr>
        <w:t>Personel Uzdrowiska:</w:t>
      </w:r>
    </w:p>
    <w:p w:rsidR="00904A4E" w:rsidRPr="00141172" w:rsidRDefault="00904A4E" w:rsidP="00904A4E">
      <w:pPr>
        <w:pStyle w:val="Akapitzlist"/>
        <w:numPr>
          <w:ilvl w:val="0"/>
          <w:numId w:val="70"/>
        </w:numPr>
        <w:shd w:val="clear" w:color="auto" w:fill="FFFFFF"/>
        <w:suppressAutoHyphens w:val="0"/>
        <w:spacing w:after="75" w:line="240" w:lineRule="auto"/>
        <w:contextualSpacing/>
        <w:jc w:val="both"/>
        <w:rPr>
          <w:rFonts w:asciiTheme="majorHAnsi" w:eastAsia="Times New Roman" w:hAnsiTheme="majorHAnsi" w:cs="Times New Roman"/>
          <w:color w:val="000000"/>
          <w:lang w:eastAsia="pl-PL"/>
        </w:rPr>
      </w:pPr>
      <w:r w:rsidRPr="00141172">
        <w:rPr>
          <w:rFonts w:asciiTheme="majorHAnsi" w:eastAsia="Times New Roman" w:hAnsiTheme="majorHAnsi" w:cs="Times New Roman"/>
          <w:color w:val="000000"/>
          <w:lang w:eastAsia="pl-PL"/>
        </w:rPr>
        <w:t xml:space="preserve">Zespół wykwalifikowanych i doświadczonych osób  w dziedzinie  medycyny i rehabilitacji. </w:t>
      </w:r>
    </w:p>
    <w:p w:rsidR="00904A4E" w:rsidRPr="00141172" w:rsidRDefault="00904A4E" w:rsidP="00904A4E">
      <w:pPr>
        <w:pStyle w:val="Akapitzlist"/>
        <w:numPr>
          <w:ilvl w:val="0"/>
          <w:numId w:val="70"/>
        </w:numPr>
        <w:shd w:val="clear" w:color="auto" w:fill="FFFFFF"/>
        <w:suppressAutoHyphens w:val="0"/>
        <w:spacing w:after="75" w:line="240" w:lineRule="auto"/>
        <w:contextualSpacing/>
        <w:jc w:val="both"/>
        <w:rPr>
          <w:rFonts w:asciiTheme="majorHAnsi" w:eastAsia="Times New Roman" w:hAnsiTheme="majorHAnsi" w:cs="Times New Roman"/>
          <w:color w:val="000000"/>
          <w:lang w:eastAsia="pl-PL"/>
        </w:rPr>
      </w:pPr>
      <w:r w:rsidRPr="00141172">
        <w:rPr>
          <w:rFonts w:asciiTheme="majorHAnsi" w:eastAsia="Times New Roman" w:hAnsiTheme="majorHAnsi" w:cs="Times New Roman"/>
          <w:color w:val="000000"/>
          <w:lang w:eastAsia="pl-PL"/>
        </w:rPr>
        <w:t>Lekarze specjaliści: balneologii, dermatologii, neurologii, ortopedii i traumatologii, medycyny fizykalnej i chorób wewnętrznych, którzy podczas konsu</w:t>
      </w:r>
      <w:r w:rsidR="003C518F" w:rsidRPr="00141172">
        <w:rPr>
          <w:rFonts w:asciiTheme="majorHAnsi" w:eastAsia="Times New Roman" w:hAnsiTheme="majorHAnsi" w:cs="Times New Roman"/>
          <w:color w:val="000000"/>
          <w:lang w:eastAsia="pl-PL"/>
        </w:rPr>
        <w:t xml:space="preserve">ltacji ordynują zabiegi mające </w:t>
      </w:r>
      <w:r w:rsidRPr="00141172">
        <w:rPr>
          <w:rFonts w:asciiTheme="majorHAnsi" w:eastAsia="Times New Roman" w:hAnsiTheme="majorHAnsi" w:cs="Times New Roman"/>
          <w:color w:val="000000"/>
          <w:lang w:eastAsia="pl-PL"/>
        </w:rPr>
        <w:t xml:space="preserve">na celu poprawę stanu zdrowia czy też utrzymanie zdrowia na najwyższym poziomie. </w:t>
      </w:r>
    </w:p>
    <w:p w:rsidR="00904A4E" w:rsidRPr="00141172" w:rsidRDefault="00904A4E" w:rsidP="00904A4E">
      <w:pPr>
        <w:pStyle w:val="Akapitzlist"/>
        <w:numPr>
          <w:ilvl w:val="0"/>
          <w:numId w:val="70"/>
        </w:numPr>
        <w:shd w:val="clear" w:color="auto" w:fill="FFFFFF"/>
        <w:suppressAutoHyphens w:val="0"/>
        <w:spacing w:after="75" w:line="240" w:lineRule="auto"/>
        <w:contextualSpacing/>
        <w:jc w:val="both"/>
        <w:rPr>
          <w:rFonts w:asciiTheme="majorHAnsi" w:eastAsia="Times New Roman" w:hAnsiTheme="majorHAnsi" w:cs="Times New Roman"/>
          <w:color w:val="000000"/>
          <w:lang w:eastAsia="pl-PL"/>
        </w:rPr>
      </w:pPr>
      <w:r w:rsidRPr="00141172">
        <w:rPr>
          <w:rFonts w:asciiTheme="majorHAnsi" w:eastAsia="Times New Roman" w:hAnsiTheme="majorHAnsi" w:cs="Times New Roman"/>
          <w:color w:val="000000"/>
          <w:lang w:eastAsia="pl-PL"/>
        </w:rPr>
        <w:t xml:space="preserve">Nadzór kadry medycznej nad całym procesem leczniczym i profilaktycznym. </w:t>
      </w:r>
    </w:p>
    <w:p w:rsidR="00904A4E" w:rsidRPr="00141172" w:rsidRDefault="00904A4E" w:rsidP="00904A4E">
      <w:pPr>
        <w:pStyle w:val="Akapitzlist"/>
        <w:numPr>
          <w:ilvl w:val="0"/>
          <w:numId w:val="70"/>
        </w:numPr>
        <w:shd w:val="clear" w:color="auto" w:fill="FFFFFF"/>
        <w:suppressAutoHyphens w:val="0"/>
        <w:spacing w:after="75" w:line="240" w:lineRule="auto"/>
        <w:contextualSpacing/>
        <w:jc w:val="both"/>
        <w:rPr>
          <w:rFonts w:asciiTheme="majorHAnsi" w:eastAsia="Times New Roman" w:hAnsiTheme="majorHAnsi" w:cs="Times New Roman"/>
          <w:color w:val="000000"/>
          <w:lang w:eastAsia="pl-PL"/>
        </w:rPr>
      </w:pPr>
      <w:r w:rsidRPr="00141172">
        <w:rPr>
          <w:rFonts w:asciiTheme="majorHAnsi" w:eastAsia="Times New Roman" w:hAnsiTheme="majorHAnsi" w:cs="Times New Roman"/>
          <w:color w:val="000000"/>
          <w:lang w:eastAsia="pl-PL"/>
        </w:rPr>
        <w:t>Opieka pielęgniarek i fizjoterapeutów.</w:t>
      </w:r>
    </w:p>
    <w:p w:rsidR="00916AB9" w:rsidRDefault="00916AB9" w:rsidP="00904A4E">
      <w:pPr>
        <w:pStyle w:val="Zawartotabeli"/>
        <w:jc w:val="both"/>
        <w:rPr>
          <w:rFonts w:asciiTheme="majorHAnsi" w:hAnsiTheme="majorHAnsi"/>
          <w:b/>
          <w:sz w:val="22"/>
          <w:szCs w:val="22"/>
          <w:u w:val="single"/>
        </w:rPr>
      </w:pPr>
    </w:p>
    <w:p w:rsidR="00904A4E" w:rsidRPr="00141172" w:rsidRDefault="00904A4E" w:rsidP="00904A4E">
      <w:pPr>
        <w:pStyle w:val="Zawartotabeli"/>
        <w:jc w:val="both"/>
        <w:rPr>
          <w:rFonts w:asciiTheme="majorHAnsi" w:hAnsiTheme="majorHAnsi"/>
          <w:b/>
          <w:sz w:val="22"/>
          <w:szCs w:val="22"/>
          <w:u w:val="single"/>
        </w:rPr>
      </w:pPr>
      <w:r w:rsidRPr="00141172">
        <w:rPr>
          <w:rFonts w:asciiTheme="majorHAnsi" w:hAnsiTheme="majorHAnsi"/>
          <w:b/>
          <w:sz w:val="22"/>
          <w:szCs w:val="22"/>
          <w:u w:val="single"/>
        </w:rPr>
        <w:t>Profil leczenia:</w:t>
      </w:r>
    </w:p>
    <w:p w:rsidR="00904A4E" w:rsidRPr="00141172" w:rsidRDefault="00904A4E" w:rsidP="00904A4E">
      <w:pPr>
        <w:pStyle w:val="Zawartotabeli"/>
        <w:jc w:val="both"/>
        <w:rPr>
          <w:rFonts w:asciiTheme="majorHAnsi" w:hAnsiTheme="majorHAnsi"/>
          <w:sz w:val="22"/>
          <w:szCs w:val="22"/>
        </w:rPr>
      </w:pPr>
      <w:r w:rsidRPr="00141172">
        <w:rPr>
          <w:rFonts w:asciiTheme="majorHAnsi" w:hAnsiTheme="majorHAnsi"/>
          <w:sz w:val="22"/>
          <w:szCs w:val="22"/>
        </w:rPr>
        <w:t>Profil leczenia obejmuje leczenie m.in.:</w:t>
      </w:r>
    </w:p>
    <w:p w:rsidR="00904A4E" w:rsidRPr="00141172" w:rsidRDefault="00904A4E" w:rsidP="00904A4E">
      <w:pPr>
        <w:numPr>
          <w:ilvl w:val="0"/>
          <w:numId w:val="66"/>
        </w:numPr>
        <w:shd w:val="clear" w:color="auto" w:fill="FFFFFF"/>
        <w:suppressAutoHyphens w:val="0"/>
        <w:spacing w:after="100" w:afterAutospacing="1" w:line="240" w:lineRule="auto"/>
        <w:ind w:left="357" w:hanging="357"/>
        <w:jc w:val="both"/>
        <w:rPr>
          <w:rFonts w:asciiTheme="majorHAnsi" w:eastAsia="Times New Roman" w:hAnsiTheme="majorHAnsi" w:cs="Times New Roman"/>
          <w:color w:val="000000"/>
          <w:lang w:eastAsia="pl-PL"/>
        </w:rPr>
      </w:pPr>
      <w:r w:rsidRPr="00141172">
        <w:rPr>
          <w:rFonts w:asciiTheme="majorHAnsi" w:eastAsia="Times New Roman" w:hAnsiTheme="majorHAnsi" w:cs="Times New Roman"/>
          <w:color w:val="000000"/>
          <w:lang w:eastAsia="pl-PL"/>
        </w:rPr>
        <w:lastRenderedPageBreak/>
        <w:t>Schorzenia reumatologiczne;</w:t>
      </w:r>
    </w:p>
    <w:p w:rsidR="00904A4E" w:rsidRPr="00141172" w:rsidRDefault="00904A4E" w:rsidP="00904A4E">
      <w:pPr>
        <w:numPr>
          <w:ilvl w:val="0"/>
          <w:numId w:val="66"/>
        </w:numPr>
        <w:shd w:val="clear" w:color="auto" w:fill="FFFFFF"/>
        <w:suppressAutoHyphens w:val="0"/>
        <w:spacing w:before="100" w:beforeAutospacing="1" w:after="100" w:afterAutospacing="1" w:line="240" w:lineRule="auto"/>
        <w:jc w:val="both"/>
        <w:rPr>
          <w:rFonts w:asciiTheme="majorHAnsi" w:eastAsia="Times New Roman" w:hAnsiTheme="majorHAnsi" w:cs="Times New Roman"/>
          <w:color w:val="000000"/>
          <w:lang w:eastAsia="pl-PL"/>
        </w:rPr>
      </w:pPr>
      <w:r w:rsidRPr="00141172">
        <w:rPr>
          <w:rFonts w:asciiTheme="majorHAnsi" w:eastAsia="Times New Roman" w:hAnsiTheme="majorHAnsi" w:cs="Times New Roman"/>
          <w:color w:val="000000"/>
          <w:lang w:eastAsia="pl-PL"/>
        </w:rPr>
        <w:t>Schorzenia skóry;</w:t>
      </w:r>
    </w:p>
    <w:p w:rsidR="00904A4E" w:rsidRPr="00141172" w:rsidRDefault="00904A4E" w:rsidP="00904A4E">
      <w:pPr>
        <w:numPr>
          <w:ilvl w:val="0"/>
          <w:numId w:val="66"/>
        </w:numPr>
        <w:shd w:val="clear" w:color="auto" w:fill="FFFFFF"/>
        <w:suppressAutoHyphens w:val="0"/>
        <w:spacing w:before="100" w:beforeAutospacing="1" w:after="100" w:afterAutospacing="1" w:line="240" w:lineRule="auto"/>
        <w:jc w:val="both"/>
        <w:rPr>
          <w:rFonts w:asciiTheme="majorHAnsi" w:eastAsia="Times New Roman" w:hAnsiTheme="majorHAnsi" w:cs="Times New Roman"/>
          <w:color w:val="000000"/>
          <w:lang w:eastAsia="pl-PL"/>
        </w:rPr>
      </w:pPr>
      <w:r w:rsidRPr="00141172">
        <w:rPr>
          <w:rFonts w:asciiTheme="majorHAnsi" w:eastAsia="Times New Roman" w:hAnsiTheme="majorHAnsi" w:cs="Times New Roman"/>
          <w:color w:val="000000"/>
          <w:lang w:eastAsia="pl-PL"/>
        </w:rPr>
        <w:t>Schorzenia pourazowe narządu ruchu;</w:t>
      </w:r>
    </w:p>
    <w:p w:rsidR="00904A4E" w:rsidRPr="00141172" w:rsidRDefault="00904A4E" w:rsidP="00904A4E">
      <w:pPr>
        <w:numPr>
          <w:ilvl w:val="0"/>
          <w:numId w:val="66"/>
        </w:numPr>
        <w:shd w:val="clear" w:color="auto" w:fill="FFFFFF"/>
        <w:suppressAutoHyphens w:val="0"/>
        <w:spacing w:before="100" w:beforeAutospacing="1" w:after="100" w:afterAutospacing="1" w:line="240" w:lineRule="auto"/>
        <w:jc w:val="both"/>
        <w:rPr>
          <w:rFonts w:asciiTheme="majorHAnsi" w:eastAsia="Times New Roman" w:hAnsiTheme="majorHAnsi" w:cs="Times New Roman"/>
          <w:color w:val="000000"/>
          <w:lang w:eastAsia="pl-PL"/>
        </w:rPr>
      </w:pPr>
      <w:r w:rsidRPr="00141172">
        <w:rPr>
          <w:rFonts w:asciiTheme="majorHAnsi" w:eastAsia="Times New Roman" w:hAnsiTheme="majorHAnsi" w:cs="Times New Roman"/>
          <w:color w:val="000000"/>
          <w:lang w:eastAsia="pl-PL"/>
        </w:rPr>
        <w:t>Dyskopatie;</w:t>
      </w:r>
    </w:p>
    <w:p w:rsidR="00904A4E" w:rsidRPr="00141172" w:rsidRDefault="00904A4E" w:rsidP="00904A4E">
      <w:pPr>
        <w:numPr>
          <w:ilvl w:val="0"/>
          <w:numId w:val="66"/>
        </w:numPr>
        <w:shd w:val="clear" w:color="auto" w:fill="FFFFFF"/>
        <w:suppressAutoHyphens w:val="0"/>
        <w:spacing w:before="100" w:beforeAutospacing="1" w:after="100" w:afterAutospacing="1" w:line="240" w:lineRule="auto"/>
        <w:jc w:val="both"/>
        <w:rPr>
          <w:rFonts w:asciiTheme="majorHAnsi" w:eastAsia="Times New Roman" w:hAnsiTheme="majorHAnsi" w:cs="Times New Roman"/>
          <w:color w:val="000000"/>
          <w:lang w:eastAsia="pl-PL"/>
        </w:rPr>
      </w:pPr>
      <w:r w:rsidRPr="00141172">
        <w:rPr>
          <w:rFonts w:asciiTheme="majorHAnsi" w:eastAsia="Times New Roman" w:hAnsiTheme="majorHAnsi" w:cs="Times New Roman"/>
          <w:color w:val="000000"/>
          <w:lang w:eastAsia="pl-PL"/>
        </w:rPr>
        <w:t>Zmiany zwyrodnieniowe;</w:t>
      </w:r>
    </w:p>
    <w:p w:rsidR="00904A4E" w:rsidRPr="00141172" w:rsidRDefault="00904A4E" w:rsidP="00904A4E">
      <w:pPr>
        <w:numPr>
          <w:ilvl w:val="0"/>
          <w:numId w:val="66"/>
        </w:numPr>
        <w:shd w:val="clear" w:color="auto" w:fill="FFFFFF"/>
        <w:suppressAutoHyphens w:val="0"/>
        <w:spacing w:before="100" w:beforeAutospacing="1" w:after="100" w:afterAutospacing="1" w:line="240" w:lineRule="auto"/>
        <w:jc w:val="both"/>
        <w:rPr>
          <w:rFonts w:asciiTheme="majorHAnsi" w:eastAsia="Times New Roman" w:hAnsiTheme="majorHAnsi" w:cs="Times New Roman"/>
          <w:color w:val="000000"/>
          <w:lang w:eastAsia="pl-PL"/>
        </w:rPr>
      </w:pPr>
      <w:r w:rsidRPr="00141172">
        <w:rPr>
          <w:rFonts w:asciiTheme="majorHAnsi" w:eastAsia="Times New Roman" w:hAnsiTheme="majorHAnsi" w:cs="Times New Roman"/>
          <w:color w:val="000000"/>
          <w:lang w:eastAsia="pl-PL"/>
        </w:rPr>
        <w:t>Rehabilitacje przed i pooperacyjne schorzeń narządu ruchu;</w:t>
      </w:r>
    </w:p>
    <w:p w:rsidR="00904A4E" w:rsidRPr="00141172" w:rsidRDefault="00904A4E" w:rsidP="00904A4E">
      <w:pPr>
        <w:numPr>
          <w:ilvl w:val="0"/>
          <w:numId w:val="66"/>
        </w:numPr>
        <w:shd w:val="clear" w:color="auto" w:fill="FFFFFF"/>
        <w:suppressAutoHyphens w:val="0"/>
        <w:spacing w:before="100" w:beforeAutospacing="1" w:after="100" w:afterAutospacing="1" w:line="240" w:lineRule="auto"/>
        <w:jc w:val="both"/>
        <w:rPr>
          <w:rFonts w:asciiTheme="majorHAnsi" w:eastAsia="Times New Roman" w:hAnsiTheme="majorHAnsi" w:cs="Times New Roman"/>
          <w:color w:val="000000"/>
          <w:lang w:eastAsia="pl-PL"/>
        </w:rPr>
      </w:pPr>
      <w:r w:rsidRPr="00141172">
        <w:rPr>
          <w:rFonts w:asciiTheme="majorHAnsi" w:eastAsia="Times New Roman" w:hAnsiTheme="majorHAnsi" w:cs="Times New Roman"/>
          <w:color w:val="000000"/>
          <w:lang w:eastAsia="pl-PL"/>
        </w:rPr>
        <w:t>Schorzenia górnych dróg oddechowych;</w:t>
      </w:r>
    </w:p>
    <w:p w:rsidR="00904A4E" w:rsidRPr="00141172" w:rsidRDefault="00904A4E" w:rsidP="00904A4E">
      <w:pPr>
        <w:numPr>
          <w:ilvl w:val="0"/>
          <w:numId w:val="66"/>
        </w:numPr>
        <w:shd w:val="clear" w:color="auto" w:fill="FFFFFF"/>
        <w:suppressAutoHyphens w:val="0"/>
        <w:spacing w:before="100" w:beforeAutospacing="1" w:after="100" w:afterAutospacing="1" w:line="240" w:lineRule="auto"/>
        <w:jc w:val="both"/>
        <w:rPr>
          <w:rFonts w:asciiTheme="majorHAnsi" w:eastAsia="Times New Roman" w:hAnsiTheme="majorHAnsi" w:cs="Times New Roman"/>
          <w:color w:val="000000"/>
          <w:lang w:eastAsia="pl-PL"/>
        </w:rPr>
      </w:pPr>
      <w:r w:rsidRPr="00141172">
        <w:rPr>
          <w:rFonts w:asciiTheme="majorHAnsi" w:eastAsia="Times New Roman" w:hAnsiTheme="majorHAnsi" w:cs="Times New Roman"/>
          <w:color w:val="000000"/>
          <w:lang w:eastAsia="pl-PL"/>
        </w:rPr>
        <w:t>Schorzenia naczyń obwodowych;</w:t>
      </w:r>
    </w:p>
    <w:p w:rsidR="00904A4E" w:rsidRPr="00141172" w:rsidRDefault="00904A4E" w:rsidP="00904A4E">
      <w:pPr>
        <w:numPr>
          <w:ilvl w:val="0"/>
          <w:numId w:val="66"/>
        </w:numPr>
        <w:shd w:val="clear" w:color="auto" w:fill="FFFFFF"/>
        <w:suppressAutoHyphens w:val="0"/>
        <w:spacing w:before="100" w:beforeAutospacing="1" w:after="100" w:afterAutospacing="1" w:line="240" w:lineRule="auto"/>
        <w:jc w:val="both"/>
        <w:rPr>
          <w:rFonts w:asciiTheme="majorHAnsi" w:eastAsia="Times New Roman" w:hAnsiTheme="majorHAnsi" w:cs="Times New Roman"/>
          <w:color w:val="000000"/>
          <w:lang w:eastAsia="pl-PL"/>
        </w:rPr>
      </w:pPr>
      <w:r w:rsidRPr="00141172">
        <w:rPr>
          <w:rFonts w:asciiTheme="majorHAnsi" w:eastAsia="Times New Roman" w:hAnsiTheme="majorHAnsi" w:cs="Times New Roman"/>
          <w:color w:val="000000"/>
          <w:lang w:eastAsia="pl-PL"/>
        </w:rPr>
        <w:t>Schorzenia metaboliczne: np. cukrzyca, dna moczanowa, zaburzenia lipidowe, zatrucia metalami ciężkimi;</w:t>
      </w:r>
    </w:p>
    <w:p w:rsidR="00904A4E" w:rsidRPr="00141172" w:rsidRDefault="00904A4E" w:rsidP="00904A4E">
      <w:pPr>
        <w:numPr>
          <w:ilvl w:val="0"/>
          <w:numId w:val="66"/>
        </w:numPr>
        <w:shd w:val="clear" w:color="auto" w:fill="FFFFFF"/>
        <w:suppressAutoHyphens w:val="0"/>
        <w:spacing w:before="100" w:beforeAutospacing="1" w:after="100" w:afterAutospacing="1" w:line="240" w:lineRule="auto"/>
        <w:jc w:val="both"/>
        <w:rPr>
          <w:rFonts w:asciiTheme="majorHAnsi" w:eastAsia="Times New Roman" w:hAnsiTheme="majorHAnsi" w:cs="Times New Roman"/>
          <w:color w:val="000000"/>
          <w:lang w:eastAsia="pl-PL"/>
        </w:rPr>
      </w:pPr>
      <w:r w:rsidRPr="00141172">
        <w:rPr>
          <w:rFonts w:asciiTheme="majorHAnsi" w:eastAsia="Times New Roman" w:hAnsiTheme="majorHAnsi" w:cs="Times New Roman"/>
          <w:color w:val="000000"/>
          <w:lang w:eastAsia="pl-PL"/>
        </w:rPr>
        <w:t>Schorzenia neurologiczne: np. choroba Parkinsona, stwardnienie rozsiane, niedowład kończyn górnych i dolnych, polineuropatie;</w:t>
      </w:r>
    </w:p>
    <w:p w:rsidR="00904A4E" w:rsidRPr="00141172" w:rsidRDefault="00904A4E" w:rsidP="00904A4E">
      <w:pPr>
        <w:numPr>
          <w:ilvl w:val="0"/>
          <w:numId w:val="66"/>
        </w:numPr>
        <w:shd w:val="clear" w:color="auto" w:fill="FFFFFF"/>
        <w:suppressAutoHyphens w:val="0"/>
        <w:spacing w:before="100" w:beforeAutospacing="1" w:after="100" w:afterAutospacing="1" w:line="240" w:lineRule="auto"/>
        <w:jc w:val="both"/>
        <w:rPr>
          <w:rFonts w:asciiTheme="majorHAnsi" w:eastAsia="Times New Roman" w:hAnsiTheme="majorHAnsi" w:cs="Times New Roman"/>
          <w:color w:val="000000"/>
          <w:lang w:eastAsia="pl-PL"/>
        </w:rPr>
      </w:pPr>
      <w:r w:rsidRPr="00141172">
        <w:rPr>
          <w:rFonts w:asciiTheme="majorHAnsi" w:eastAsia="Times New Roman" w:hAnsiTheme="majorHAnsi" w:cs="Times New Roman"/>
          <w:color w:val="000000"/>
          <w:lang w:eastAsia="pl-PL"/>
        </w:rPr>
        <w:t>Osteoporoza;</w:t>
      </w:r>
    </w:p>
    <w:p w:rsidR="00904A4E" w:rsidRPr="00141172" w:rsidRDefault="00904A4E" w:rsidP="00904A4E">
      <w:pPr>
        <w:numPr>
          <w:ilvl w:val="0"/>
          <w:numId w:val="66"/>
        </w:numPr>
        <w:shd w:val="clear" w:color="auto" w:fill="FFFFFF"/>
        <w:suppressAutoHyphens w:val="0"/>
        <w:spacing w:before="100" w:beforeAutospacing="1" w:after="100" w:afterAutospacing="1" w:line="240" w:lineRule="auto"/>
        <w:jc w:val="both"/>
        <w:rPr>
          <w:rFonts w:asciiTheme="majorHAnsi" w:eastAsia="Times New Roman" w:hAnsiTheme="majorHAnsi" w:cs="Times New Roman"/>
          <w:color w:val="000000"/>
          <w:lang w:eastAsia="pl-PL"/>
        </w:rPr>
      </w:pPr>
      <w:r w:rsidRPr="00141172">
        <w:rPr>
          <w:rFonts w:asciiTheme="majorHAnsi" w:eastAsia="Times New Roman" w:hAnsiTheme="majorHAnsi" w:cs="Times New Roman"/>
          <w:color w:val="000000"/>
          <w:lang w:eastAsia="pl-PL"/>
        </w:rPr>
        <w:t>Leczenie otyłości.</w:t>
      </w:r>
    </w:p>
    <w:p w:rsidR="00904A4E" w:rsidRPr="00141172" w:rsidRDefault="00904A4E" w:rsidP="00904A4E">
      <w:pPr>
        <w:pStyle w:val="Zawartotabeli"/>
        <w:jc w:val="both"/>
        <w:rPr>
          <w:rFonts w:asciiTheme="majorHAnsi" w:hAnsiTheme="majorHAnsi"/>
          <w:b/>
          <w:sz w:val="22"/>
          <w:szCs w:val="22"/>
          <w:u w:val="single"/>
        </w:rPr>
      </w:pPr>
      <w:r w:rsidRPr="00141172">
        <w:rPr>
          <w:rFonts w:asciiTheme="majorHAnsi" w:hAnsiTheme="majorHAnsi"/>
          <w:b/>
          <w:sz w:val="22"/>
          <w:szCs w:val="22"/>
          <w:u w:val="single"/>
        </w:rPr>
        <w:t>Dodatkowe wymagania:</w:t>
      </w:r>
      <w:r w:rsidR="00B81C38">
        <w:rPr>
          <w:rFonts w:asciiTheme="majorHAnsi" w:hAnsiTheme="majorHAnsi"/>
          <w:b/>
          <w:sz w:val="22"/>
          <w:szCs w:val="22"/>
          <w:u w:val="single"/>
        </w:rPr>
        <w:t xml:space="preserve"> </w:t>
      </w:r>
    </w:p>
    <w:p w:rsidR="00904A4E" w:rsidRPr="00141172" w:rsidRDefault="00F629AC" w:rsidP="00904A4E">
      <w:pPr>
        <w:pStyle w:val="Zawartotabeli"/>
        <w:jc w:val="both"/>
        <w:rPr>
          <w:rFonts w:asciiTheme="majorHAnsi" w:hAnsiTheme="majorHAnsi"/>
          <w:sz w:val="22"/>
          <w:szCs w:val="22"/>
        </w:rPr>
      </w:pPr>
      <w:r>
        <w:rPr>
          <w:rFonts w:asciiTheme="majorHAnsi" w:hAnsiTheme="majorHAnsi"/>
          <w:sz w:val="22"/>
          <w:szCs w:val="22"/>
        </w:rPr>
        <w:t>Ośrodek</w:t>
      </w:r>
      <w:r w:rsidR="00904A4E" w:rsidRPr="00141172">
        <w:rPr>
          <w:rFonts w:asciiTheme="majorHAnsi" w:hAnsiTheme="majorHAnsi"/>
          <w:sz w:val="22"/>
          <w:szCs w:val="22"/>
        </w:rPr>
        <w:t xml:space="preserve"> musi dysponować naturalnym bogactwem wód leczniczych siarkowych, uzdrawiającym mikroklimatem zapewniającym naturalne inhalacje, szeroką gamą zabiegów leczniczych takich jak: kąpiel siarczkowa, fasony siarczkowe, kąpiel kwasowęglowa, zawijanie borowinowe częściowe, kąpiel w zawiesinie borowinowej, inhalacje, galwanizacja, </w:t>
      </w:r>
      <w:r w:rsidR="00904A4E" w:rsidRPr="00F33BBD">
        <w:rPr>
          <w:rFonts w:asciiTheme="majorHAnsi" w:hAnsiTheme="majorHAnsi"/>
          <w:color w:val="000000" w:themeColor="text1"/>
          <w:sz w:val="22"/>
          <w:szCs w:val="22"/>
        </w:rPr>
        <w:t>j</w:t>
      </w:r>
      <w:r w:rsidR="00F33BBD" w:rsidRPr="00F33BBD">
        <w:rPr>
          <w:rFonts w:asciiTheme="majorHAnsi" w:hAnsiTheme="majorHAnsi"/>
          <w:color w:val="000000" w:themeColor="text1"/>
          <w:sz w:val="22"/>
          <w:szCs w:val="22"/>
        </w:rPr>
        <w:t>o</w:t>
      </w:r>
      <w:r w:rsidR="00904A4E" w:rsidRPr="00F33BBD">
        <w:rPr>
          <w:rFonts w:asciiTheme="majorHAnsi" w:hAnsiTheme="majorHAnsi"/>
          <w:color w:val="000000" w:themeColor="text1"/>
          <w:sz w:val="22"/>
          <w:szCs w:val="22"/>
        </w:rPr>
        <w:t>noforeza</w:t>
      </w:r>
      <w:r w:rsidR="00904A4E" w:rsidRPr="00141172">
        <w:rPr>
          <w:rFonts w:asciiTheme="majorHAnsi" w:hAnsiTheme="majorHAnsi"/>
          <w:sz w:val="22"/>
          <w:szCs w:val="22"/>
        </w:rPr>
        <w:t xml:space="preserve"> (z lekiem własnym, borowinowa, </w:t>
      </w:r>
      <w:r w:rsidR="00205462">
        <w:rPr>
          <w:rFonts w:asciiTheme="majorHAnsi" w:hAnsiTheme="majorHAnsi"/>
          <w:sz w:val="22"/>
          <w:szCs w:val="22"/>
        </w:rPr>
        <w:br/>
      </w:r>
      <w:r w:rsidR="00904A4E" w:rsidRPr="00141172">
        <w:rPr>
          <w:rFonts w:asciiTheme="majorHAnsi" w:hAnsiTheme="majorHAnsi"/>
          <w:sz w:val="22"/>
          <w:szCs w:val="22"/>
        </w:rPr>
        <w:t xml:space="preserve">z żelem siarczkowym), prądy interferencyjne, prądy </w:t>
      </w:r>
      <w:proofErr w:type="spellStart"/>
      <w:r w:rsidR="00904A4E" w:rsidRPr="00141172">
        <w:rPr>
          <w:rFonts w:asciiTheme="majorHAnsi" w:hAnsiTheme="majorHAnsi"/>
          <w:sz w:val="22"/>
          <w:szCs w:val="22"/>
        </w:rPr>
        <w:t>Traber’a</w:t>
      </w:r>
      <w:proofErr w:type="spellEnd"/>
      <w:r w:rsidR="00904A4E" w:rsidRPr="00141172">
        <w:rPr>
          <w:rFonts w:asciiTheme="majorHAnsi" w:hAnsiTheme="majorHAnsi"/>
          <w:sz w:val="22"/>
          <w:szCs w:val="22"/>
        </w:rPr>
        <w:t xml:space="preserve">, prądy </w:t>
      </w:r>
      <w:proofErr w:type="spellStart"/>
      <w:r w:rsidR="00904A4E" w:rsidRPr="00141172">
        <w:rPr>
          <w:rFonts w:asciiTheme="majorHAnsi" w:hAnsiTheme="majorHAnsi"/>
          <w:sz w:val="22"/>
          <w:szCs w:val="22"/>
        </w:rPr>
        <w:t>Kotz’a</w:t>
      </w:r>
      <w:proofErr w:type="spellEnd"/>
      <w:r w:rsidR="00904A4E" w:rsidRPr="00141172">
        <w:rPr>
          <w:rFonts w:asciiTheme="majorHAnsi" w:hAnsiTheme="majorHAnsi"/>
          <w:sz w:val="22"/>
          <w:szCs w:val="22"/>
        </w:rPr>
        <w:t xml:space="preserve">, stymulacja TENS, laser, prądy diadynamiczne, lampa UVB 311nm, lampa SOLMED, lampa </w:t>
      </w:r>
      <w:proofErr w:type="spellStart"/>
      <w:r w:rsidR="00904A4E" w:rsidRPr="00141172">
        <w:rPr>
          <w:rFonts w:asciiTheme="majorHAnsi" w:hAnsiTheme="majorHAnsi"/>
          <w:sz w:val="22"/>
          <w:szCs w:val="22"/>
        </w:rPr>
        <w:t>solaris</w:t>
      </w:r>
      <w:proofErr w:type="spellEnd"/>
      <w:r w:rsidR="00904A4E" w:rsidRPr="00141172">
        <w:rPr>
          <w:rFonts w:asciiTheme="majorHAnsi" w:hAnsiTheme="majorHAnsi"/>
          <w:sz w:val="22"/>
          <w:szCs w:val="22"/>
        </w:rPr>
        <w:t xml:space="preserve">, lampa </w:t>
      </w:r>
      <w:proofErr w:type="spellStart"/>
      <w:r w:rsidR="00904A4E" w:rsidRPr="00141172">
        <w:rPr>
          <w:rFonts w:asciiTheme="majorHAnsi" w:hAnsiTheme="majorHAnsi"/>
          <w:sz w:val="22"/>
          <w:szCs w:val="22"/>
        </w:rPr>
        <w:t>bioptron</w:t>
      </w:r>
      <w:proofErr w:type="spellEnd"/>
      <w:r w:rsidR="00904A4E" w:rsidRPr="00141172">
        <w:rPr>
          <w:rFonts w:asciiTheme="majorHAnsi" w:hAnsiTheme="majorHAnsi"/>
          <w:sz w:val="22"/>
          <w:szCs w:val="22"/>
        </w:rPr>
        <w:t>, okłady borowinowe</w:t>
      </w:r>
      <w:r w:rsidR="00CB4F2E">
        <w:rPr>
          <w:rFonts w:asciiTheme="majorHAnsi" w:hAnsiTheme="majorHAnsi"/>
          <w:sz w:val="22"/>
          <w:szCs w:val="22"/>
        </w:rPr>
        <w:t xml:space="preserve"> </w:t>
      </w:r>
      <w:r w:rsidR="00904A4E" w:rsidRPr="00141172">
        <w:rPr>
          <w:rFonts w:asciiTheme="majorHAnsi" w:hAnsiTheme="majorHAnsi"/>
          <w:sz w:val="22"/>
          <w:szCs w:val="22"/>
        </w:rPr>
        <w:t xml:space="preserve">(max dwie okolice), bicz szkocki, krioterapia, kroi sauna ogólnoustrojowa, masaż podwodny, masaż wirowy całościowy, masaż wirowy kończyn górnych lub dolnych (stopy, podudzia), masaż klasyczny całościowy, masaż klasyczny częściowy, masaż SPA, fotel masujący, drenaż limfatyczny, </w:t>
      </w:r>
      <w:proofErr w:type="gramStart"/>
      <w:r w:rsidR="00904A4E" w:rsidRPr="00141172">
        <w:rPr>
          <w:rFonts w:asciiTheme="majorHAnsi" w:hAnsiTheme="majorHAnsi"/>
          <w:sz w:val="22"/>
          <w:szCs w:val="22"/>
        </w:rPr>
        <w:t>masaż</w:t>
      </w:r>
      <w:proofErr w:type="gramEnd"/>
      <w:r w:rsidR="00904A4E" w:rsidRPr="00141172">
        <w:rPr>
          <w:rFonts w:asciiTheme="majorHAnsi" w:hAnsiTheme="majorHAnsi"/>
          <w:sz w:val="22"/>
          <w:szCs w:val="22"/>
        </w:rPr>
        <w:t xml:space="preserve"> wibracyjny, kinezyterapia zespołowa, kinezyterapia indywidualna, kąpiel czterokomorowa, ultradźwięki, </w:t>
      </w:r>
      <w:proofErr w:type="spellStart"/>
      <w:r w:rsidR="00904A4E" w:rsidRPr="00141172">
        <w:rPr>
          <w:rFonts w:asciiTheme="majorHAnsi" w:hAnsiTheme="majorHAnsi"/>
          <w:sz w:val="22"/>
          <w:szCs w:val="22"/>
        </w:rPr>
        <w:t>ultrafonoforeza</w:t>
      </w:r>
      <w:proofErr w:type="spellEnd"/>
      <w:r w:rsidR="00904A4E" w:rsidRPr="00141172">
        <w:rPr>
          <w:rFonts w:asciiTheme="majorHAnsi" w:hAnsiTheme="majorHAnsi"/>
          <w:sz w:val="22"/>
          <w:szCs w:val="22"/>
        </w:rPr>
        <w:t xml:space="preserve">, VIOFOR JPS, </w:t>
      </w:r>
      <w:proofErr w:type="spellStart"/>
      <w:r w:rsidR="00904A4E" w:rsidRPr="00141172">
        <w:rPr>
          <w:rFonts w:asciiTheme="majorHAnsi" w:hAnsiTheme="majorHAnsi"/>
          <w:sz w:val="22"/>
          <w:szCs w:val="22"/>
        </w:rPr>
        <w:t>magnetronik</w:t>
      </w:r>
      <w:proofErr w:type="spellEnd"/>
      <w:r w:rsidR="00904A4E" w:rsidRPr="00141172">
        <w:rPr>
          <w:rFonts w:asciiTheme="majorHAnsi" w:hAnsiTheme="majorHAnsi"/>
          <w:sz w:val="22"/>
          <w:szCs w:val="22"/>
        </w:rPr>
        <w:t xml:space="preserve">, metoda McKenzie, metoda PNF, </w:t>
      </w:r>
      <w:proofErr w:type="spellStart"/>
      <w:r w:rsidR="00904A4E" w:rsidRPr="00141172">
        <w:rPr>
          <w:rFonts w:asciiTheme="majorHAnsi" w:hAnsiTheme="majorHAnsi"/>
          <w:sz w:val="22"/>
          <w:szCs w:val="22"/>
        </w:rPr>
        <w:t>Nordick</w:t>
      </w:r>
      <w:proofErr w:type="spellEnd"/>
      <w:r w:rsidR="00904A4E" w:rsidRPr="00141172">
        <w:rPr>
          <w:rFonts w:asciiTheme="majorHAnsi" w:hAnsiTheme="majorHAnsi"/>
          <w:sz w:val="22"/>
          <w:szCs w:val="22"/>
        </w:rPr>
        <w:t xml:space="preserve"> </w:t>
      </w:r>
      <w:proofErr w:type="spellStart"/>
      <w:r w:rsidR="00904A4E" w:rsidRPr="00141172">
        <w:rPr>
          <w:rFonts w:asciiTheme="majorHAnsi" w:hAnsiTheme="majorHAnsi"/>
          <w:sz w:val="22"/>
          <w:szCs w:val="22"/>
        </w:rPr>
        <w:t>Walking</w:t>
      </w:r>
      <w:proofErr w:type="spellEnd"/>
      <w:r w:rsidR="00904A4E" w:rsidRPr="00141172">
        <w:rPr>
          <w:rFonts w:asciiTheme="majorHAnsi" w:hAnsiTheme="majorHAnsi"/>
          <w:sz w:val="22"/>
          <w:szCs w:val="22"/>
        </w:rPr>
        <w:t xml:space="preserve">, terapia manualna.  </w:t>
      </w:r>
    </w:p>
    <w:p w:rsidR="00904A4E" w:rsidRPr="00141172" w:rsidRDefault="00904A4E" w:rsidP="00904A4E">
      <w:pPr>
        <w:spacing w:after="120" w:line="240" w:lineRule="auto"/>
        <w:jc w:val="both"/>
        <w:rPr>
          <w:rFonts w:asciiTheme="majorHAnsi" w:hAnsiTheme="majorHAnsi" w:cs="Times New Roman"/>
          <w:b/>
        </w:rPr>
      </w:pPr>
    </w:p>
    <w:p w:rsidR="00A975AD" w:rsidRPr="00141172" w:rsidRDefault="00A975AD" w:rsidP="00784218">
      <w:pPr>
        <w:pStyle w:val="Akapitzlist"/>
        <w:spacing w:after="0" w:line="240" w:lineRule="auto"/>
        <w:ind w:left="5529"/>
        <w:jc w:val="center"/>
        <w:rPr>
          <w:rFonts w:asciiTheme="majorHAnsi" w:hAnsiTheme="majorHAnsi"/>
        </w:rPr>
      </w:pPr>
    </w:p>
    <w:p w:rsidR="00A975AD" w:rsidRPr="00141172" w:rsidRDefault="00A975AD" w:rsidP="00784218">
      <w:pPr>
        <w:pStyle w:val="Akapitzlist"/>
        <w:spacing w:after="0" w:line="240" w:lineRule="auto"/>
        <w:ind w:left="5529"/>
        <w:jc w:val="center"/>
        <w:rPr>
          <w:rFonts w:asciiTheme="majorHAnsi" w:hAnsiTheme="majorHAnsi"/>
        </w:rPr>
      </w:pPr>
    </w:p>
    <w:p w:rsidR="00A975AD" w:rsidRPr="00141172" w:rsidRDefault="00A975AD" w:rsidP="00784218">
      <w:pPr>
        <w:pStyle w:val="Akapitzlist"/>
        <w:spacing w:after="0" w:line="240" w:lineRule="auto"/>
        <w:ind w:left="5529"/>
        <w:jc w:val="center"/>
        <w:rPr>
          <w:rFonts w:asciiTheme="majorHAnsi" w:hAnsiTheme="majorHAnsi"/>
        </w:rPr>
      </w:pPr>
    </w:p>
    <w:p w:rsidR="00A975AD" w:rsidRPr="00141172" w:rsidRDefault="00A975AD" w:rsidP="00784218">
      <w:pPr>
        <w:pStyle w:val="Akapitzlist"/>
        <w:spacing w:after="0" w:line="240" w:lineRule="auto"/>
        <w:ind w:left="5529"/>
        <w:jc w:val="center"/>
        <w:rPr>
          <w:rFonts w:asciiTheme="majorHAnsi" w:hAnsiTheme="majorHAnsi"/>
        </w:rPr>
      </w:pPr>
    </w:p>
    <w:p w:rsidR="00A975AD" w:rsidRPr="00141172" w:rsidRDefault="00A975AD" w:rsidP="00784218">
      <w:pPr>
        <w:pStyle w:val="Akapitzlist"/>
        <w:spacing w:after="0" w:line="240" w:lineRule="auto"/>
        <w:ind w:left="5529"/>
        <w:jc w:val="center"/>
        <w:rPr>
          <w:rFonts w:asciiTheme="majorHAnsi" w:hAnsiTheme="majorHAnsi"/>
        </w:rPr>
      </w:pPr>
    </w:p>
    <w:p w:rsidR="00901183" w:rsidRPr="00141172" w:rsidRDefault="00901183" w:rsidP="000D7E24">
      <w:pPr>
        <w:spacing w:after="0" w:line="240" w:lineRule="auto"/>
        <w:rPr>
          <w:rFonts w:asciiTheme="majorHAnsi" w:hAnsiTheme="majorHAnsi"/>
        </w:rPr>
      </w:pPr>
    </w:p>
    <w:p w:rsidR="006D5C54" w:rsidRPr="00141172" w:rsidRDefault="006D5C54" w:rsidP="00784218">
      <w:pPr>
        <w:spacing w:after="0" w:line="240" w:lineRule="auto"/>
        <w:rPr>
          <w:rFonts w:asciiTheme="majorHAnsi" w:hAnsiTheme="majorHAnsi"/>
          <w:b/>
          <w:color w:val="000000" w:themeColor="text1"/>
        </w:rPr>
      </w:pPr>
    </w:p>
    <w:p w:rsidR="006D5C54" w:rsidRPr="00141172" w:rsidRDefault="006D5C54" w:rsidP="00784218">
      <w:pPr>
        <w:spacing w:after="0" w:line="240" w:lineRule="auto"/>
        <w:rPr>
          <w:rFonts w:asciiTheme="majorHAnsi" w:hAnsiTheme="majorHAnsi"/>
          <w:b/>
          <w:color w:val="000000" w:themeColor="text1"/>
        </w:rPr>
      </w:pPr>
    </w:p>
    <w:p w:rsidR="006D5C54" w:rsidRPr="00141172" w:rsidRDefault="006D5C54" w:rsidP="00784218">
      <w:pPr>
        <w:spacing w:after="0" w:line="240" w:lineRule="auto"/>
        <w:rPr>
          <w:rFonts w:asciiTheme="majorHAnsi" w:hAnsiTheme="majorHAnsi"/>
          <w:b/>
          <w:color w:val="000000" w:themeColor="text1"/>
        </w:rPr>
      </w:pPr>
    </w:p>
    <w:p w:rsidR="00904A4E" w:rsidRPr="00141172" w:rsidRDefault="00904A4E" w:rsidP="00784218">
      <w:pPr>
        <w:spacing w:after="0" w:line="240" w:lineRule="auto"/>
        <w:rPr>
          <w:rFonts w:asciiTheme="majorHAnsi" w:hAnsiTheme="majorHAnsi"/>
          <w:b/>
          <w:color w:val="000000" w:themeColor="text1"/>
        </w:rPr>
      </w:pPr>
    </w:p>
    <w:p w:rsidR="00904A4E" w:rsidRPr="00141172" w:rsidRDefault="00904A4E" w:rsidP="00784218">
      <w:pPr>
        <w:spacing w:after="0" w:line="240" w:lineRule="auto"/>
        <w:rPr>
          <w:rFonts w:asciiTheme="majorHAnsi" w:hAnsiTheme="majorHAnsi"/>
          <w:b/>
          <w:color w:val="000000" w:themeColor="text1"/>
        </w:rPr>
      </w:pPr>
    </w:p>
    <w:p w:rsidR="00904A4E" w:rsidRPr="00141172" w:rsidRDefault="00904A4E" w:rsidP="00784218">
      <w:pPr>
        <w:spacing w:after="0" w:line="240" w:lineRule="auto"/>
        <w:rPr>
          <w:rFonts w:asciiTheme="majorHAnsi" w:hAnsiTheme="majorHAnsi"/>
          <w:b/>
          <w:color w:val="000000" w:themeColor="text1"/>
        </w:rPr>
      </w:pPr>
    </w:p>
    <w:p w:rsidR="00904A4E" w:rsidRPr="00141172" w:rsidRDefault="00904A4E" w:rsidP="00784218">
      <w:pPr>
        <w:spacing w:after="0" w:line="240" w:lineRule="auto"/>
        <w:rPr>
          <w:rFonts w:asciiTheme="majorHAnsi" w:hAnsiTheme="majorHAnsi"/>
          <w:b/>
          <w:color w:val="000000" w:themeColor="text1"/>
        </w:rPr>
      </w:pPr>
    </w:p>
    <w:p w:rsidR="00904A4E" w:rsidRPr="00141172" w:rsidRDefault="00904A4E" w:rsidP="00784218">
      <w:pPr>
        <w:spacing w:after="0" w:line="240" w:lineRule="auto"/>
        <w:rPr>
          <w:rFonts w:asciiTheme="majorHAnsi" w:hAnsiTheme="majorHAnsi"/>
          <w:b/>
          <w:color w:val="000000" w:themeColor="text1"/>
        </w:rPr>
      </w:pPr>
    </w:p>
    <w:p w:rsidR="00904A4E" w:rsidRPr="00141172" w:rsidRDefault="00904A4E" w:rsidP="00784218">
      <w:pPr>
        <w:spacing w:after="0" w:line="240" w:lineRule="auto"/>
        <w:rPr>
          <w:rFonts w:asciiTheme="majorHAnsi" w:hAnsiTheme="majorHAnsi"/>
          <w:b/>
          <w:color w:val="000000" w:themeColor="text1"/>
        </w:rPr>
      </w:pPr>
    </w:p>
    <w:p w:rsidR="00904A4E" w:rsidRPr="00141172" w:rsidRDefault="00904A4E" w:rsidP="00784218">
      <w:pPr>
        <w:spacing w:after="0" w:line="240" w:lineRule="auto"/>
        <w:rPr>
          <w:rFonts w:asciiTheme="majorHAnsi" w:hAnsiTheme="majorHAnsi"/>
          <w:b/>
          <w:color w:val="000000" w:themeColor="text1"/>
        </w:rPr>
      </w:pPr>
    </w:p>
    <w:p w:rsidR="00E93D51" w:rsidRPr="00141172" w:rsidRDefault="00E93D51" w:rsidP="00784218">
      <w:pPr>
        <w:spacing w:after="0" w:line="240" w:lineRule="auto"/>
        <w:rPr>
          <w:rFonts w:asciiTheme="majorHAnsi" w:hAnsiTheme="majorHAnsi"/>
          <w:b/>
          <w:color w:val="000000" w:themeColor="text1"/>
        </w:rPr>
      </w:pPr>
    </w:p>
    <w:p w:rsidR="00E93D51" w:rsidRPr="00141172" w:rsidRDefault="00E93D51" w:rsidP="00784218">
      <w:pPr>
        <w:spacing w:after="0" w:line="240" w:lineRule="auto"/>
        <w:rPr>
          <w:rFonts w:asciiTheme="majorHAnsi" w:hAnsiTheme="majorHAnsi"/>
          <w:b/>
          <w:color w:val="000000" w:themeColor="text1"/>
        </w:rPr>
      </w:pPr>
    </w:p>
    <w:p w:rsidR="00E93D51" w:rsidRDefault="00E93D51" w:rsidP="00784218">
      <w:pPr>
        <w:spacing w:after="0" w:line="240" w:lineRule="auto"/>
        <w:rPr>
          <w:rFonts w:asciiTheme="majorHAnsi" w:hAnsiTheme="majorHAnsi"/>
          <w:b/>
          <w:color w:val="000000" w:themeColor="text1"/>
        </w:rPr>
      </w:pPr>
    </w:p>
    <w:p w:rsidR="00F33BBD" w:rsidRPr="00141172" w:rsidRDefault="00F33BBD" w:rsidP="00784218">
      <w:pPr>
        <w:spacing w:after="0" w:line="240" w:lineRule="auto"/>
        <w:rPr>
          <w:rFonts w:asciiTheme="majorHAnsi" w:hAnsiTheme="majorHAnsi"/>
          <w:b/>
          <w:color w:val="000000" w:themeColor="text1"/>
        </w:rPr>
      </w:pPr>
    </w:p>
    <w:p w:rsidR="00E93D51" w:rsidRPr="00141172" w:rsidRDefault="00E93D51" w:rsidP="00784218">
      <w:pPr>
        <w:spacing w:after="0" w:line="240" w:lineRule="auto"/>
        <w:rPr>
          <w:rFonts w:asciiTheme="majorHAnsi" w:hAnsiTheme="majorHAnsi"/>
          <w:b/>
          <w:color w:val="000000" w:themeColor="text1"/>
        </w:rPr>
      </w:pPr>
    </w:p>
    <w:p w:rsidR="00916AB9" w:rsidRDefault="00916AB9" w:rsidP="00784218">
      <w:pPr>
        <w:spacing w:after="0" w:line="240" w:lineRule="auto"/>
        <w:rPr>
          <w:rFonts w:asciiTheme="majorHAnsi" w:hAnsiTheme="majorHAnsi"/>
          <w:b/>
          <w:color w:val="000000" w:themeColor="text1"/>
        </w:rPr>
      </w:pPr>
    </w:p>
    <w:p w:rsidR="0045576C" w:rsidRPr="00141172" w:rsidRDefault="0045576C" w:rsidP="00784218">
      <w:pPr>
        <w:spacing w:after="0" w:line="240" w:lineRule="auto"/>
        <w:rPr>
          <w:rFonts w:asciiTheme="majorHAnsi" w:hAnsiTheme="majorHAnsi"/>
          <w:b/>
          <w:color w:val="000000" w:themeColor="text1"/>
        </w:rPr>
      </w:pPr>
      <w:r w:rsidRPr="00141172">
        <w:rPr>
          <w:rFonts w:asciiTheme="majorHAnsi" w:hAnsiTheme="majorHAnsi"/>
          <w:b/>
          <w:color w:val="000000" w:themeColor="text1"/>
        </w:rPr>
        <w:lastRenderedPageBreak/>
        <w:t>Załącznik nr 2</w:t>
      </w:r>
      <w:r w:rsidR="001A7253" w:rsidRPr="00141172">
        <w:rPr>
          <w:rFonts w:asciiTheme="majorHAnsi" w:hAnsiTheme="majorHAnsi"/>
          <w:b/>
          <w:color w:val="000000" w:themeColor="text1"/>
        </w:rPr>
        <w:t xml:space="preserve">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141172" w:rsidTr="00AC4CED">
        <w:trPr>
          <w:trHeight w:val="934"/>
        </w:trPr>
        <w:tc>
          <w:tcPr>
            <w:tcW w:w="3692" w:type="dxa"/>
            <w:vAlign w:val="center"/>
          </w:tcPr>
          <w:p w:rsidR="0045576C" w:rsidRPr="00141172" w:rsidRDefault="0045576C" w:rsidP="00784218">
            <w:pPr>
              <w:tabs>
                <w:tab w:val="left" w:pos="3675"/>
              </w:tabs>
              <w:spacing w:after="0" w:line="240" w:lineRule="auto"/>
              <w:jc w:val="center"/>
              <w:rPr>
                <w:rFonts w:asciiTheme="majorHAnsi" w:hAnsiTheme="majorHAnsi"/>
                <w:color w:val="000000" w:themeColor="text1"/>
              </w:rPr>
            </w:pPr>
          </w:p>
          <w:p w:rsidR="00C56F8B" w:rsidRPr="00141172" w:rsidRDefault="00C56F8B" w:rsidP="000F0F53">
            <w:pPr>
              <w:tabs>
                <w:tab w:val="left" w:pos="3675"/>
              </w:tabs>
              <w:spacing w:after="0" w:line="240" w:lineRule="auto"/>
              <w:rPr>
                <w:rFonts w:asciiTheme="majorHAnsi" w:hAnsiTheme="majorHAnsi"/>
                <w:color w:val="000000" w:themeColor="text1"/>
              </w:rPr>
            </w:pPr>
          </w:p>
          <w:p w:rsidR="00C56F8B" w:rsidRPr="00141172" w:rsidRDefault="00C56F8B" w:rsidP="00784218">
            <w:pPr>
              <w:tabs>
                <w:tab w:val="left" w:pos="3675"/>
              </w:tabs>
              <w:spacing w:after="0" w:line="240" w:lineRule="auto"/>
              <w:jc w:val="center"/>
              <w:rPr>
                <w:rFonts w:asciiTheme="majorHAnsi" w:hAnsiTheme="majorHAnsi"/>
                <w:color w:val="000000" w:themeColor="text1"/>
              </w:rPr>
            </w:pPr>
          </w:p>
          <w:p w:rsidR="00C56F8B" w:rsidRPr="00141172" w:rsidRDefault="00C56F8B" w:rsidP="000F0F53">
            <w:pPr>
              <w:tabs>
                <w:tab w:val="left" w:pos="3675"/>
              </w:tabs>
              <w:spacing w:after="0" w:line="240" w:lineRule="auto"/>
              <w:rPr>
                <w:rFonts w:asciiTheme="majorHAnsi" w:hAnsiTheme="majorHAnsi"/>
                <w:color w:val="000000" w:themeColor="text1"/>
              </w:rPr>
            </w:pPr>
          </w:p>
          <w:p w:rsidR="00C56F8B" w:rsidRPr="00141172" w:rsidRDefault="00C56F8B" w:rsidP="00784218">
            <w:pPr>
              <w:tabs>
                <w:tab w:val="left" w:pos="3675"/>
              </w:tabs>
              <w:spacing w:after="0" w:line="240" w:lineRule="auto"/>
              <w:jc w:val="center"/>
              <w:rPr>
                <w:rFonts w:asciiTheme="majorHAnsi" w:hAnsiTheme="majorHAnsi"/>
                <w:color w:val="000000" w:themeColor="text1"/>
              </w:rPr>
            </w:pPr>
          </w:p>
        </w:tc>
      </w:tr>
      <w:tr w:rsidR="0045576C" w:rsidRPr="00141172" w:rsidTr="00AC4CED">
        <w:trPr>
          <w:trHeight w:val="365"/>
        </w:trPr>
        <w:tc>
          <w:tcPr>
            <w:tcW w:w="3692" w:type="dxa"/>
            <w:vAlign w:val="center"/>
          </w:tcPr>
          <w:p w:rsidR="0045576C" w:rsidRPr="00141172" w:rsidRDefault="0045576C" w:rsidP="00784218">
            <w:pPr>
              <w:tabs>
                <w:tab w:val="left" w:pos="3675"/>
              </w:tabs>
              <w:spacing w:after="0" w:line="240" w:lineRule="auto"/>
              <w:jc w:val="center"/>
              <w:rPr>
                <w:rFonts w:asciiTheme="majorHAnsi" w:hAnsiTheme="majorHAnsi"/>
                <w:color w:val="000000" w:themeColor="text1"/>
              </w:rPr>
            </w:pPr>
            <w:r w:rsidRPr="00141172">
              <w:rPr>
                <w:rFonts w:asciiTheme="majorHAnsi" w:hAnsiTheme="majorHAnsi"/>
                <w:color w:val="000000" w:themeColor="text1"/>
              </w:rPr>
              <w:t>Pieczęć / imię i nazwisko, adres Wykonawcy</w:t>
            </w:r>
          </w:p>
        </w:tc>
      </w:tr>
    </w:tbl>
    <w:p w:rsidR="00C56F8B" w:rsidRPr="00141172"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C56F8B" w:rsidRPr="00141172"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3416FC" w:rsidRDefault="0045576C"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141172">
        <w:rPr>
          <w:rFonts w:asciiTheme="majorHAnsi" w:eastAsia="Times New Roman" w:hAnsiTheme="majorHAnsi"/>
          <w:b/>
          <w:iCs/>
          <w:color w:val="000000" w:themeColor="text1"/>
          <w:u w:val="single"/>
          <w:lang w:val="it-IT" w:eastAsia="pl-PL"/>
        </w:rPr>
        <w:t>O F E R T A  C E N O W A</w:t>
      </w:r>
    </w:p>
    <w:p w:rsidR="00C53E5E" w:rsidRPr="00141172" w:rsidRDefault="00C53E5E"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901183" w:rsidRPr="00141172" w:rsidRDefault="00901183"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141172" w:rsidTr="00776BA0">
        <w:trPr>
          <w:trHeight w:val="403"/>
        </w:trPr>
        <w:tc>
          <w:tcPr>
            <w:tcW w:w="10037" w:type="dxa"/>
            <w:gridSpan w:val="2"/>
            <w:shd w:val="clear" w:color="auto" w:fill="D9D9D9"/>
            <w:vAlign w:val="center"/>
          </w:tcPr>
          <w:p w:rsidR="00901183" w:rsidRPr="00141172" w:rsidRDefault="00901183" w:rsidP="00776BA0">
            <w:pPr>
              <w:spacing w:after="0" w:line="240" w:lineRule="auto"/>
              <w:jc w:val="center"/>
              <w:rPr>
                <w:rFonts w:asciiTheme="majorHAnsi" w:hAnsiTheme="majorHAnsi"/>
                <w:color w:val="000000" w:themeColor="text1"/>
              </w:rPr>
            </w:pPr>
            <w:r w:rsidRPr="00141172">
              <w:rPr>
                <w:rFonts w:asciiTheme="majorHAnsi" w:hAnsiTheme="majorHAnsi"/>
                <w:color w:val="000000" w:themeColor="text1"/>
              </w:rPr>
              <w:t>Dane dotyczące Wykonawcy:</w:t>
            </w:r>
          </w:p>
        </w:tc>
      </w:tr>
      <w:tr w:rsidR="000D7E24" w:rsidRPr="00141172" w:rsidTr="00776BA0">
        <w:trPr>
          <w:trHeight w:val="558"/>
        </w:trPr>
        <w:tc>
          <w:tcPr>
            <w:tcW w:w="4613" w:type="dxa"/>
            <w:vAlign w:val="center"/>
          </w:tcPr>
          <w:p w:rsidR="000D7E24" w:rsidRPr="00141172" w:rsidRDefault="000D7E24" w:rsidP="000D7E24">
            <w:pPr>
              <w:spacing w:after="0" w:line="240" w:lineRule="auto"/>
              <w:jc w:val="right"/>
              <w:rPr>
                <w:rFonts w:asciiTheme="majorHAnsi" w:hAnsiTheme="majorHAnsi"/>
                <w:color w:val="000000" w:themeColor="text1"/>
              </w:rPr>
            </w:pPr>
            <w:r w:rsidRPr="00141172">
              <w:rPr>
                <w:rFonts w:asciiTheme="majorHAnsi" w:hAnsiTheme="majorHAnsi"/>
                <w:color w:val="000000" w:themeColor="text1"/>
              </w:rPr>
              <w:t>Nazwa i adres Wykonawcy</w:t>
            </w:r>
          </w:p>
        </w:tc>
        <w:tc>
          <w:tcPr>
            <w:tcW w:w="5424" w:type="dxa"/>
            <w:vAlign w:val="center"/>
          </w:tcPr>
          <w:p w:rsidR="000D7E24" w:rsidRPr="00141172" w:rsidRDefault="000D7E24" w:rsidP="00776BA0">
            <w:pPr>
              <w:spacing w:after="0" w:line="240" w:lineRule="auto"/>
              <w:rPr>
                <w:rFonts w:asciiTheme="majorHAnsi" w:hAnsiTheme="majorHAnsi"/>
                <w:color w:val="000000" w:themeColor="text1"/>
              </w:rPr>
            </w:pPr>
          </w:p>
        </w:tc>
      </w:tr>
      <w:tr w:rsidR="00901183" w:rsidRPr="00141172" w:rsidTr="00776BA0">
        <w:trPr>
          <w:trHeight w:val="558"/>
        </w:trPr>
        <w:tc>
          <w:tcPr>
            <w:tcW w:w="4613" w:type="dxa"/>
            <w:vAlign w:val="center"/>
          </w:tcPr>
          <w:p w:rsidR="00901183" w:rsidRPr="00141172" w:rsidRDefault="00901183" w:rsidP="00776BA0">
            <w:pPr>
              <w:spacing w:after="0" w:line="240" w:lineRule="auto"/>
              <w:jc w:val="right"/>
              <w:rPr>
                <w:rFonts w:asciiTheme="majorHAnsi" w:hAnsiTheme="majorHAnsi"/>
                <w:color w:val="000000" w:themeColor="text1"/>
              </w:rPr>
            </w:pPr>
            <w:r w:rsidRPr="00141172">
              <w:rPr>
                <w:rFonts w:asciiTheme="majorHAnsi" w:hAnsiTheme="majorHAnsi"/>
                <w:color w:val="000000" w:themeColor="text1"/>
              </w:rPr>
              <w:t>Imię, nazwisko osoby (osób) upoważnionych do podpisania umowy:</w:t>
            </w:r>
          </w:p>
        </w:tc>
        <w:tc>
          <w:tcPr>
            <w:tcW w:w="5424" w:type="dxa"/>
            <w:vAlign w:val="center"/>
          </w:tcPr>
          <w:p w:rsidR="00901183" w:rsidRPr="00141172" w:rsidRDefault="00901183" w:rsidP="00776BA0">
            <w:pPr>
              <w:spacing w:after="0" w:line="240" w:lineRule="auto"/>
              <w:rPr>
                <w:rFonts w:asciiTheme="majorHAnsi" w:hAnsiTheme="majorHAnsi"/>
                <w:color w:val="000000" w:themeColor="text1"/>
              </w:rPr>
            </w:pPr>
          </w:p>
        </w:tc>
      </w:tr>
      <w:tr w:rsidR="00901183" w:rsidRPr="00141172" w:rsidTr="00776BA0">
        <w:trPr>
          <w:trHeight w:val="461"/>
        </w:trPr>
        <w:tc>
          <w:tcPr>
            <w:tcW w:w="4613" w:type="dxa"/>
            <w:vAlign w:val="center"/>
          </w:tcPr>
          <w:p w:rsidR="00901183" w:rsidRPr="00141172" w:rsidRDefault="00901183" w:rsidP="00776BA0">
            <w:pPr>
              <w:spacing w:after="0" w:line="240" w:lineRule="auto"/>
              <w:jc w:val="right"/>
              <w:rPr>
                <w:rFonts w:asciiTheme="majorHAnsi" w:hAnsiTheme="majorHAnsi"/>
                <w:color w:val="000000" w:themeColor="text1"/>
              </w:rPr>
            </w:pPr>
            <w:r w:rsidRPr="00141172">
              <w:rPr>
                <w:rFonts w:asciiTheme="majorHAnsi" w:hAnsiTheme="majorHAnsi"/>
                <w:color w:val="000000" w:themeColor="text1"/>
              </w:rPr>
              <w:t>Numer telefonu:</w:t>
            </w:r>
          </w:p>
        </w:tc>
        <w:tc>
          <w:tcPr>
            <w:tcW w:w="5424" w:type="dxa"/>
            <w:vAlign w:val="center"/>
          </w:tcPr>
          <w:p w:rsidR="00901183" w:rsidRPr="00141172" w:rsidRDefault="00901183" w:rsidP="00776BA0">
            <w:pPr>
              <w:spacing w:after="0" w:line="240" w:lineRule="auto"/>
              <w:rPr>
                <w:rFonts w:asciiTheme="majorHAnsi" w:hAnsiTheme="majorHAnsi"/>
                <w:color w:val="000000" w:themeColor="text1"/>
              </w:rPr>
            </w:pPr>
          </w:p>
        </w:tc>
      </w:tr>
      <w:tr w:rsidR="00901183" w:rsidRPr="00141172" w:rsidTr="00776BA0">
        <w:trPr>
          <w:trHeight w:val="521"/>
        </w:trPr>
        <w:tc>
          <w:tcPr>
            <w:tcW w:w="4613" w:type="dxa"/>
            <w:vAlign w:val="center"/>
          </w:tcPr>
          <w:p w:rsidR="00901183" w:rsidRPr="00141172" w:rsidRDefault="00901183" w:rsidP="00776BA0">
            <w:pPr>
              <w:spacing w:after="0" w:line="240" w:lineRule="auto"/>
              <w:jc w:val="right"/>
              <w:rPr>
                <w:rFonts w:asciiTheme="majorHAnsi" w:hAnsiTheme="majorHAnsi"/>
                <w:color w:val="000000" w:themeColor="text1"/>
              </w:rPr>
            </w:pPr>
            <w:r w:rsidRPr="00141172">
              <w:rPr>
                <w:rFonts w:asciiTheme="majorHAnsi" w:hAnsiTheme="majorHAnsi"/>
                <w:color w:val="000000" w:themeColor="text1"/>
              </w:rPr>
              <w:t>Numer REGON:</w:t>
            </w:r>
          </w:p>
        </w:tc>
        <w:tc>
          <w:tcPr>
            <w:tcW w:w="5424" w:type="dxa"/>
            <w:vAlign w:val="center"/>
          </w:tcPr>
          <w:p w:rsidR="00901183" w:rsidRPr="00141172" w:rsidRDefault="00901183" w:rsidP="00776BA0">
            <w:pPr>
              <w:spacing w:after="0" w:line="240" w:lineRule="auto"/>
              <w:jc w:val="center"/>
              <w:rPr>
                <w:rFonts w:asciiTheme="majorHAnsi" w:hAnsiTheme="majorHAnsi"/>
                <w:color w:val="000000" w:themeColor="text1"/>
              </w:rPr>
            </w:pPr>
          </w:p>
        </w:tc>
      </w:tr>
      <w:tr w:rsidR="00901183" w:rsidRPr="00141172" w:rsidTr="00776BA0">
        <w:trPr>
          <w:trHeight w:val="494"/>
        </w:trPr>
        <w:tc>
          <w:tcPr>
            <w:tcW w:w="4613" w:type="dxa"/>
            <w:vAlign w:val="center"/>
          </w:tcPr>
          <w:p w:rsidR="00901183" w:rsidRPr="00141172" w:rsidRDefault="00901183" w:rsidP="00776BA0">
            <w:pPr>
              <w:spacing w:after="0" w:line="240" w:lineRule="auto"/>
              <w:jc w:val="right"/>
              <w:rPr>
                <w:rFonts w:asciiTheme="majorHAnsi" w:hAnsiTheme="majorHAnsi"/>
                <w:color w:val="000000" w:themeColor="text1"/>
              </w:rPr>
            </w:pPr>
            <w:r w:rsidRPr="00141172">
              <w:rPr>
                <w:rFonts w:asciiTheme="majorHAnsi" w:hAnsiTheme="majorHAnsi"/>
                <w:color w:val="000000" w:themeColor="text1"/>
              </w:rPr>
              <w:t>Numer NIP:</w:t>
            </w:r>
          </w:p>
        </w:tc>
        <w:tc>
          <w:tcPr>
            <w:tcW w:w="5424" w:type="dxa"/>
            <w:vAlign w:val="center"/>
          </w:tcPr>
          <w:p w:rsidR="00901183" w:rsidRPr="00141172" w:rsidRDefault="00901183" w:rsidP="00776BA0">
            <w:pPr>
              <w:spacing w:after="0" w:line="240" w:lineRule="auto"/>
              <w:jc w:val="center"/>
              <w:rPr>
                <w:rFonts w:asciiTheme="majorHAnsi" w:hAnsiTheme="majorHAnsi"/>
                <w:color w:val="000000" w:themeColor="text1"/>
              </w:rPr>
            </w:pPr>
          </w:p>
        </w:tc>
      </w:tr>
      <w:tr w:rsidR="00901183" w:rsidRPr="00141172" w:rsidTr="00776BA0">
        <w:trPr>
          <w:trHeight w:val="517"/>
        </w:trPr>
        <w:tc>
          <w:tcPr>
            <w:tcW w:w="4613" w:type="dxa"/>
            <w:vAlign w:val="center"/>
          </w:tcPr>
          <w:p w:rsidR="00901183" w:rsidRPr="00141172" w:rsidRDefault="00901183" w:rsidP="00776BA0">
            <w:pPr>
              <w:spacing w:after="0" w:line="240" w:lineRule="auto"/>
              <w:jc w:val="right"/>
              <w:rPr>
                <w:rFonts w:asciiTheme="majorHAnsi" w:hAnsiTheme="majorHAnsi"/>
                <w:color w:val="000000" w:themeColor="text1"/>
              </w:rPr>
            </w:pPr>
            <w:r w:rsidRPr="00141172">
              <w:rPr>
                <w:rFonts w:asciiTheme="majorHAnsi" w:hAnsiTheme="majorHAnsi"/>
                <w:color w:val="000000" w:themeColor="text1"/>
              </w:rPr>
              <w:t>Adres kontaktowy e-mail:</w:t>
            </w:r>
          </w:p>
        </w:tc>
        <w:tc>
          <w:tcPr>
            <w:tcW w:w="5424" w:type="dxa"/>
            <w:vAlign w:val="center"/>
          </w:tcPr>
          <w:p w:rsidR="00901183" w:rsidRPr="00141172" w:rsidRDefault="00901183" w:rsidP="00776BA0">
            <w:pPr>
              <w:spacing w:after="0" w:line="240" w:lineRule="auto"/>
              <w:rPr>
                <w:rFonts w:asciiTheme="majorHAnsi" w:hAnsiTheme="majorHAnsi"/>
                <w:color w:val="000000" w:themeColor="text1"/>
              </w:rPr>
            </w:pPr>
          </w:p>
        </w:tc>
      </w:tr>
    </w:tbl>
    <w:p w:rsidR="00901183" w:rsidRPr="00141172" w:rsidRDefault="00901183"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C40B7D" w:rsidRPr="00141172" w:rsidRDefault="00C40B7D" w:rsidP="00C40B7D">
      <w:pPr>
        <w:keepNext/>
        <w:jc w:val="center"/>
        <w:outlineLvl w:val="0"/>
        <w:rPr>
          <w:rFonts w:asciiTheme="majorHAnsi" w:eastAsia="Times New Roman" w:hAnsiTheme="majorHAnsi"/>
          <w:b/>
          <w:iCs/>
          <w:u w:val="single"/>
          <w:lang w:val="it-IT" w:eastAsia="pl-PL"/>
        </w:rPr>
      </w:pPr>
      <w:r w:rsidRPr="00141172">
        <w:rPr>
          <w:rFonts w:asciiTheme="majorHAnsi" w:eastAsia="Times New Roman" w:hAnsiTheme="majorHAnsi" w:cstheme="minorHAnsi"/>
        </w:rPr>
        <w:t>Nawiązując do Zaproszenia</w:t>
      </w:r>
      <w:r w:rsidRPr="00141172">
        <w:rPr>
          <w:rFonts w:asciiTheme="majorHAnsi" w:eastAsia="Times New Roman" w:hAnsiTheme="majorHAnsi" w:cstheme="minorHAnsi"/>
          <w:b/>
          <w:bCs/>
        </w:rPr>
        <w:t xml:space="preserve"> </w:t>
      </w:r>
      <w:r w:rsidRPr="00141172">
        <w:rPr>
          <w:rFonts w:asciiTheme="majorHAnsi" w:eastAsia="Times New Roman" w:hAnsiTheme="majorHAnsi" w:cstheme="minorHAnsi"/>
        </w:rPr>
        <w:t>na przeprowadzenie:</w:t>
      </w:r>
    </w:p>
    <w:p w:rsidR="00C40B7D" w:rsidRPr="00141172" w:rsidRDefault="00C40B7D" w:rsidP="00C40B7D">
      <w:pPr>
        <w:jc w:val="center"/>
        <w:rPr>
          <w:rFonts w:asciiTheme="majorHAnsi" w:hAnsiTheme="majorHAnsi" w:cstheme="minorHAnsi"/>
          <w:b/>
        </w:rPr>
      </w:pPr>
      <w:r w:rsidRPr="00141172">
        <w:rPr>
          <w:rFonts w:asciiTheme="majorHAnsi" w:hAnsiTheme="majorHAnsi" w:cs="Times New Roman"/>
          <w:b/>
          <w:szCs w:val="24"/>
        </w:rPr>
        <w:t>Usług</w:t>
      </w:r>
      <w:r w:rsidR="00CB4F2E">
        <w:rPr>
          <w:rFonts w:asciiTheme="majorHAnsi" w:hAnsiTheme="majorHAnsi" w:cs="Times New Roman"/>
          <w:b/>
          <w:szCs w:val="24"/>
        </w:rPr>
        <w:t>i</w:t>
      </w:r>
      <w:r w:rsidRPr="00141172">
        <w:rPr>
          <w:rFonts w:asciiTheme="majorHAnsi" w:hAnsiTheme="majorHAnsi" w:cs="Times New Roman"/>
          <w:b/>
          <w:szCs w:val="24"/>
        </w:rPr>
        <w:t xml:space="preserve"> w postaci wyjazdu rehabilitacyjnego dla 30 pracowników Zakładu Doskonalenia Zawodowego w Kielcach (Kobiet i Mężczyzn, w tym Osób </w:t>
      </w:r>
      <w:proofErr w:type="gramStart"/>
      <w:r w:rsidRPr="00141172">
        <w:rPr>
          <w:rFonts w:asciiTheme="majorHAnsi" w:hAnsiTheme="majorHAnsi" w:cs="Times New Roman"/>
          <w:b/>
          <w:szCs w:val="24"/>
        </w:rPr>
        <w:t>Niepełnosprawnych) –  UCZESTNIKÓW</w:t>
      </w:r>
      <w:proofErr w:type="gramEnd"/>
      <w:r w:rsidRPr="00141172">
        <w:rPr>
          <w:rFonts w:asciiTheme="majorHAnsi" w:hAnsiTheme="majorHAnsi" w:cs="Times New Roman"/>
          <w:b/>
          <w:szCs w:val="24"/>
        </w:rPr>
        <w:t xml:space="preserve">/CZEK PROJEKTU „PROGRAM PROZDROWOTNY DLA PRACOWNIKÓW ZDZ KIELCE” </w:t>
      </w:r>
    </w:p>
    <w:p w:rsidR="00C40B7D" w:rsidRPr="00141172" w:rsidRDefault="00C40B7D" w:rsidP="00C40B7D">
      <w:pPr>
        <w:jc w:val="center"/>
        <w:rPr>
          <w:rFonts w:asciiTheme="majorHAnsi" w:hAnsiTheme="majorHAnsi" w:cstheme="minorHAnsi"/>
        </w:rPr>
      </w:pPr>
      <w:proofErr w:type="gramStart"/>
      <w:r w:rsidRPr="00141172">
        <w:rPr>
          <w:rFonts w:asciiTheme="majorHAnsi" w:hAnsiTheme="majorHAnsi" w:cstheme="minorHAnsi"/>
        </w:rPr>
        <w:t>oferuję</w:t>
      </w:r>
      <w:proofErr w:type="gramEnd"/>
      <w:r w:rsidRPr="00141172">
        <w:rPr>
          <w:rFonts w:asciiTheme="majorHAnsi" w:hAnsiTheme="majorHAnsi" w:cstheme="minorHAnsi"/>
        </w:rPr>
        <w:t xml:space="preserve"> realizację przedmiotu zamówienia tj.</w:t>
      </w:r>
    </w:p>
    <w:p w:rsidR="00CB4F2E" w:rsidRDefault="00C40B7D" w:rsidP="00CB4F2E">
      <w:pPr>
        <w:jc w:val="both"/>
        <w:rPr>
          <w:rFonts w:asciiTheme="majorHAnsi" w:hAnsiTheme="majorHAnsi"/>
        </w:rPr>
      </w:pPr>
      <w:r w:rsidRPr="00141172">
        <w:rPr>
          <w:rFonts w:asciiTheme="majorHAnsi" w:hAnsiTheme="majorHAnsi" w:cstheme="minorHAnsi"/>
        </w:rPr>
        <w:t>1</w:t>
      </w:r>
      <w:r w:rsidRPr="00141172">
        <w:rPr>
          <w:rFonts w:asciiTheme="majorHAnsi" w:hAnsiTheme="majorHAnsi" w:cstheme="minorHAnsi"/>
          <w:b/>
        </w:rPr>
        <w:t>) W NASTĘPUJĄCYM</w:t>
      </w:r>
      <w:r w:rsidR="00F33BBD">
        <w:rPr>
          <w:rFonts w:asciiTheme="majorHAnsi" w:hAnsiTheme="majorHAnsi" w:cstheme="minorHAnsi"/>
          <w:b/>
        </w:rPr>
        <w:t xml:space="preserve"> </w:t>
      </w:r>
      <w:r w:rsidR="00E301D8" w:rsidRPr="00141172">
        <w:rPr>
          <w:rFonts w:asciiTheme="majorHAnsi" w:hAnsiTheme="majorHAnsi"/>
        </w:rPr>
        <w:t>Ośrodku uprawniony</w:t>
      </w:r>
      <w:r w:rsidR="00F33BBD">
        <w:rPr>
          <w:rFonts w:asciiTheme="majorHAnsi" w:hAnsiTheme="majorHAnsi"/>
        </w:rPr>
        <w:t>m</w:t>
      </w:r>
      <w:r w:rsidR="00E301D8" w:rsidRPr="00141172">
        <w:rPr>
          <w:rFonts w:asciiTheme="majorHAnsi" w:hAnsiTheme="majorHAnsi"/>
        </w:rPr>
        <w:t xml:space="preserve"> do organizac</w:t>
      </w:r>
      <w:r w:rsidR="00CB4F2E">
        <w:rPr>
          <w:rFonts w:asciiTheme="majorHAnsi" w:hAnsiTheme="majorHAnsi"/>
        </w:rPr>
        <w:t xml:space="preserve">ji turnusów rehabilitacyjnych </w:t>
      </w:r>
      <w:r w:rsidR="00CB4F2E">
        <w:rPr>
          <w:rFonts w:asciiTheme="majorHAnsi" w:hAnsiTheme="majorHAnsi"/>
        </w:rPr>
        <w:br/>
        <w:t xml:space="preserve">w </w:t>
      </w:r>
      <w:r w:rsidR="00E301D8" w:rsidRPr="00141172">
        <w:rPr>
          <w:rFonts w:asciiTheme="majorHAnsi" w:hAnsiTheme="majorHAnsi"/>
        </w:rPr>
        <w:t>miejscowości posiadają</w:t>
      </w:r>
      <w:r w:rsidR="00CB4F2E">
        <w:rPr>
          <w:rFonts w:asciiTheme="majorHAnsi" w:hAnsiTheme="majorHAnsi"/>
        </w:rPr>
        <w:t>cej status gminy uzdrowiskowej</w:t>
      </w:r>
    </w:p>
    <w:p w:rsidR="00C40B7D" w:rsidRPr="00141172" w:rsidRDefault="00C40B7D" w:rsidP="00CB4F2E">
      <w:pPr>
        <w:jc w:val="both"/>
        <w:rPr>
          <w:rFonts w:asciiTheme="majorHAnsi" w:hAnsiTheme="majorHAnsi" w:cstheme="minorHAnsi"/>
        </w:rPr>
      </w:pPr>
      <w:r w:rsidRPr="00141172">
        <w:rPr>
          <w:rFonts w:asciiTheme="majorHAnsi" w:hAnsiTheme="majorHAnsi" w:cstheme="minorHAnsi"/>
        </w:rPr>
        <w:t>………………………………………………………………………………………</w:t>
      </w:r>
      <w:r w:rsidR="00E301D8" w:rsidRPr="00141172">
        <w:rPr>
          <w:rFonts w:asciiTheme="majorHAnsi" w:hAnsiTheme="majorHAnsi" w:cstheme="minorHAnsi"/>
        </w:rPr>
        <w:t>…</w:t>
      </w:r>
      <w:r w:rsidRPr="00141172">
        <w:rPr>
          <w:rFonts w:asciiTheme="majorHAnsi" w:hAnsiTheme="majorHAnsi" w:cstheme="minorHAnsi"/>
        </w:rPr>
        <w:t>…………</w:t>
      </w:r>
      <w:r w:rsidR="00E301D8" w:rsidRPr="00141172">
        <w:rPr>
          <w:rFonts w:asciiTheme="majorHAnsi" w:hAnsiTheme="majorHAnsi" w:cstheme="minorHAnsi"/>
        </w:rPr>
        <w:t>…</w:t>
      </w:r>
      <w:r w:rsidR="00CB4F2E">
        <w:rPr>
          <w:rFonts w:asciiTheme="majorHAnsi" w:hAnsiTheme="majorHAnsi" w:cstheme="minorHAnsi"/>
        </w:rPr>
        <w:t>…………………………………………………</w:t>
      </w:r>
    </w:p>
    <w:p w:rsidR="00E301D8" w:rsidRPr="00141172" w:rsidRDefault="00E301D8" w:rsidP="00C40B7D">
      <w:pPr>
        <w:rPr>
          <w:rFonts w:asciiTheme="majorHAnsi" w:hAnsiTheme="majorHAnsi" w:cstheme="minorHAnsi"/>
        </w:rPr>
      </w:pPr>
      <w:r w:rsidRPr="00141172">
        <w:rPr>
          <w:rFonts w:asciiTheme="majorHAnsi" w:hAnsiTheme="majorHAnsi" w:cstheme="minorHAnsi"/>
        </w:rPr>
        <w:t>…………………………………………………………………………………………………………………………………………</w:t>
      </w:r>
      <w:r w:rsidR="00CB4F2E">
        <w:rPr>
          <w:rFonts w:asciiTheme="majorHAnsi" w:hAnsiTheme="majorHAnsi" w:cstheme="minorHAnsi"/>
        </w:rPr>
        <w:t>………………</w:t>
      </w:r>
    </w:p>
    <w:p w:rsidR="00C40B7D" w:rsidRPr="00141172" w:rsidRDefault="00C40B7D" w:rsidP="00C40B7D">
      <w:pPr>
        <w:rPr>
          <w:rFonts w:asciiTheme="majorHAnsi" w:hAnsiTheme="majorHAnsi" w:cstheme="minorHAnsi"/>
          <w:i/>
          <w:sz w:val="20"/>
          <w:szCs w:val="20"/>
        </w:rPr>
      </w:pPr>
      <w:r w:rsidRPr="00141172">
        <w:rPr>
          <w:rFonts w:asciiTheme="majorHAnsi" w:hAnsiTheme="majorHAnsi" w:cstheme="minorHAnsi"/>
          <w:i/>
        </w:rPr>
        <w:t xml:space="preserve">                                           </w:t>
      </w:r>
      <w:r w:rsidRPr="00141172">
        <w:rPr>
          <w:rFonts w:asciiTheme="majorHAnsi" w:hAnsiTheme="majorHAnsi" w:cstheme="minorHAnsi"/>
          <w:i/>
          <w:highlight w:val="yellow"/>
        </w:rPr>
        <w:t>(</w:t>
      </w:r>
      <w:r w:rsidRPr="00141172">
        <w:rPr>
          <w:rFonts w:asciiTheme="majorHAnsi" w:hAnsiTheme="majorHAnsi" w:cstheme="minorHAnsi"/>
          <w:i/>
          <w:sz w:val="20"/>
          <w:szCs w:val="20"/>
          <w:highlight w:val="yellow"/>
        </w:rPr>
        <w:t>należy wska</w:t>
      </w:r>
      <w:r w:rsidR="00E301D8" w:rsidRPr="00141172">
        <w:rPr>
          <w:rFonts w:asciiTheme="majorHAnsi" w:hAnsiTheme="majorHAnsi" w:cstheme="minorHAnsi"/>
          <w:i/>
          <w:sz w:val="20"/>
          <w:szCs w:val="20"/>
          <w:highlight w:val="yellow"/>
        </w:rPr>
        <w:t>zać nazwę i adres ośrodka</w:t>
      </w:r>
      <w:r w:rsidRPr="00141172">
        <w:rPr>
          <w:rFonts w:asciiTheme="majorHAnsi" w:hAnsiTheme="majorHAnsi" w:cstheme="minorHAnsi"/>
          <w:i/>
          <w:sz w:val="20"/>
          <w:szCs w:val="20"/>
          <w:highlight w:val="yellow"/>
        </w:rPr>
        <w:t>)</w:t>
      </w:r>
    </w:p>
    <w:p w:rsidR="00C40B7D" w:rsidRPr="00141172" w:rsidRDefault="00C40B7D" w:rsidP="00C40B7D">
      <w:pPr>
        <w:pStyle w:val="Akapitzlist"/>
        <w:numPr>
          <w:ilvl w:val="0"/>
          <w:numId w:val="34"/>
        </w:numPr>
        <w:suppressAutoHyphens w:val="0"/>
        <w:spacing w:after="0" w:line="240" w:lineRule="auto"/>
        <w:ind w:left="284" w:hanging="284"/>
        <w:contextualSpacing/>
        <w:jc w:val="both"/>
        <w:rPr>
          <w:rFonts w:asciiTheme="majorHAnsi" w:hAnsiTheme="majorHAnsi" w:cstheme="minorHAnsi"/>
        </w:rPr>
      </w:pPr>
      <w:r w:rsidRPr="00141172">
        <w:rPr>
          <w:rFonts w:asciiTheme="majorHAnsi" w:hAnsiTheme="majorHAnsi" w:cstheme="minorHAnsi"/>
          <w:b/>
        </w:rPr>
        <w:t xml:space="preserve">Za cenę jak </w:t>
      </w:r>
      <w:proofErr w:type="gramStart"/>
      <w:r w:rsidRPr="00141172">
        <w:rPr>
          <w:rFonts w:asciiTheme="majorHAnsi" w:hAnsiTheme="majorHAnsi" w:cstheme="minorHAnsi"/>
          <w:b/>
        </w:rPr>
        <w:t>niżej</w:t>
      </w:r>
      <w:r w:rsidRPr="00141172">
        <w:rPr>
          <w:rFonts w:asciiTheme="majorHAnsi" w:hAnsiTheme="majorHAnsi" w:cstheme="minorHAnsi"/>
        </w:rPr>
        <w:t xml:space="preserve"> :</w:t>
      </w:r>
      <w:proofErr w:type="gramEnd"/>
    </w:p>
    <w:tbl>
      <w:tblPr>
        <w:tblStyle w:val="Tabela-Siatka"/>
        <w:tblW w:w="9634" w:type="dxa"/>
        <w:tblLook w:val="04A0" w:firstRow="1" w:lastRow="0" w:firstColumn="1" w:lastColumn="0" w:noHBand="0" w:noVBand="1"/>
      </w:tblPr>
      <w:tblGrid>
        <w:gridCol w:w="1663"/>
        <w:gridCol w:w="5373"/>
        <w:gridCol w:w="2598"/>
      </w:tblGrid>
      <w:tr w:rsidR="00C40B7D" w:rsidRPr="00141172" w:rsidTr="00B434F2">
        <w:trPr>
          <w:trHeight w:val="256"/>
        </w:trPr>
        <w:tc>
          <w:tcPr>
            <w:tcW w:w="7036" w:type="dxa"/>
            <w:gridSpan w:val="2"/>
            <w:vAlign w:val="center"/>
          </w:tcPr>
          <w:p w:rsidR="00C40B7D" w:rsidRPr="00141172" w:rsidRDefault="00C40B7D" w:rsidP="00534359">
            <w:pPr>
              <w:jc w:val="right"/>
              <w:rPr>
                <w:rFonts w:asciiTheme="majorHAnsi" w:hAnsiTheme="majorHAnsi" w:cstheme="minorHAnsi"/>
                <w:b/>
                <w:smallCaps/>
              </w:rPr>
            </w:pPr>
            <w:r w:rsidRPr="00141172">
              <w:rPr>
                <w:rFonts w:asciiTheme="majorHAnsi" w:hAnsiTheme="majorHAnsi" w:cstheme="minorHAnsi"/>
                <w:b/>
                <w:bCs/>
                <w:smallCaps/>
              </w:rPr>
              <w:t xml:space="preserve">ogółem cena brutto za </w:t>
            </w:r>
            <w:proofErr w:type="gramStart"/>
            <w:r w:rsidRPr="00141172">
              <w:rPr>
                <w:rFonts w:asciiTheme="majorHAnsi" w:hAnsiTheme="majorHAnsi" w:cstheme="minorHAnsi"/>
                <w:b/>
                <w:bCs/>
                <w:smallCaps/>
              </w:rPr>
              <w:t>całość  (ZA</w:t>
            </w:r>
            <w:proofErr w:type="gramEnd"/>
            <w:r w:rsidRPr="00141172">
              <w:rPr>
                <w:rFonts w:asciiTheme="majorHAnsi" w:hAnsiTheme="majorHAnsi" w:cstheme="minorHAnsi"/>
                <w:b/>
                <w:bCs/>
                <w:smallCaps/>
              </w:rPr>
              <w:t xml:space="preserve"> </w:t>
            </w:r>
            <w:r w:rsidRPr="00141172">
              <w:rPr>
                <w:rFonts w:asciiTheme="majorHAnsi" w:hAnsiTheme="majorHAnsi" w:cstheme="minorHAnsi"/>
                <w:b/>
                <w:bCs/>
                <w:smallCaps/>
                <w:highlight w:val="yellow"/>
              </w:rPr>
              <w:t>30  OSÓB):</w:t>
            </w:r>
          </w:p>
        </w:tc>
        <w:tc>
          <w:tcPr>
            <w:tcW w:w="2598" w:type="dxa"/>
            <w:shd w:val="clear" w:color="auto" w:fill="FFFFFF" w:themeFill="background1"/>
            <w:vAlign w:val="center"/>
          </w:tcPr>
          <w:p w:rsidR="00C40B7D" w:rsidRPr="00141172" w:rsidRDefault="00C40B7D" w:rsidP="00C40B7D">
            <w:pPr>
              <w:rPr>
                <w:rFonts w:asciiTheme="majorHAnsi" w:hAnsiTheme="majorHAnsi" w:cstheme="minorHAnsi"/>
                <w:b/>
                <w:smallCaps/>
              </w:rPr>
            </w:pPr>
          </w:p>
        </w:tc>
      </w:tr>
      <w:tr w:rsidR="00C40B7D" w:rsidRPr="00141172" w:rsidTr="00B434F2">
        <w:trPr>
          <w:trHeight w:val="479"/>
        </w:trPr>
        <w:tc>
          <w:tcPr>
            <w:tcW w:w="1663" w:type="dxa"/>
            <w:vAlign w:val="center"/>
          </w:tcPr>
          <w:p w:rsidR="00C40B7D" w:rsidRPr="00141172" w:rsidRDefault="00C40B7D" w:rsidP="00B434F2">
            <w:pPr>
              <w:jc w:val="center"/>
              <w:rPr>
                <w:rFonts w:asciiTheme="majorHAnsi" w:hAnsiTheme="majorHAnsi" w:cstheme="minorHAnsi"/>
                <w:b/>
                <w:smallCaps/>
              </w:rPr>
            </w:pPr>
            <w:proofErr w:type="gramStart"/>
            <w:r w:rsidRPr="00141172">
              <w:rPr>
                <w:rFonts w:asciiTheme="majorHAnsi" w:hAnsiTheme="majorHAnsi" w:cstheme="minorHAnsi"/>
                <w:b/>
                <w:smallCaps/>
              </w:rPr>
              <w:t>słownie</w:t>
            </w:r>
            <w:proofErr w:type="gramEnd"/>
            <w:r w:rsidRPr="00141172">
              <w:rPr>
                <w:rFonts w:asciiTheme="majorHAnsi" w:hAnsiTheme="majorHAnsi" w:cstheme="minorHAnsi"/>
                <w:smallCaps/>
              </w:rPr>
              <w:t>:</w:t>
            </w:r>
          </w:p>
        </w:tc>
        <w:tc>
          <w:tcPr>
            <w:tcW w:w="7971" w:type="dxa"/>
            <w:gridSpan w:val="2"/>
            <w:vAlign w:val="center"/>
          </w:tcPr>
          <w:p w:rsidR="00C40B7D" w:rsidRPr="00141172" w:rsidRDefault="00C40B7D" w:rsidP="00B434F2">
            <w:pPr>
              <w:rPr>
                <w:rFonts w:asciiTheme="majorHAnsi" w:hAnsiTheme="majorHAnsi" w:cstheme="minorHAnsi"/>
                <w:b/>
                <w:smallCaps/>
              </w:rPr>
            </w:pPr>
          </w:p>
        </w:tc>
      </w:tr>
    </w:tbl>
    <w:p w:rsidR="000052BC" w:rsidRPr="00141172" w:rsidRDefault="000052BC" w:rsidP="00DD0970">
      <w:pPr>
        <w:rPr>
          <w:rFonts w:asciiTheme="majorHAnsi" w:hAnsiTheme="majorHAnsi"/>
          <w:b/>
        </w:rPr>
      </w:pPr>
    </w:p>
    <w:p w:rsidR="00DD0970" w:rsidRPr="00141172" w:rsidRDefault="00C40B7D" w:rsidP="00DD0970">
      <w:pPr>
        <w:rPr>
          <w:rFonts w:asciiTheme="majorHAnsi" w:hAnsiTheme="majorHAnsi"/>
          <w:b/>
          <w:sz w:val="20"/>
          <w:szCs w:val="20"/>
        </w:rPr>
      </w:pPr>
      <w:proofErr w:type="gramStart"/>
      <w:r w:rsidRPr="00141172">
        <w:rPr>
          <w:rFonts w:asciiTheme="majorHAnsi" w:hAnsiTheme="majorHAnsi"/>
          <w:b/>
          <w:sz w:val="20"/>
          <w:szCs w:val="20"/>
        </w:rPr>
        <w:lastRenderedPageBreak/>
        <w:t>w</w:t>
      </w:r>
      <w:proofErr w:type="gramEnd"/>
      <w:r w:rsidRPr="00141172">
        <w:rPr>
          <w:rFonts w:asciiTheme="majorHAnsi" w:hAnsiTheme="majorHAnsi"/>
          <w:b/>
          <w:sz w:val="20"/>
          <w:szCs w:val="20"/>
        </w:rPr>
        <w:t xml:space="preserve"> tym </w:t>
      </w:r>
      <w:r w:rsidRPr="00141172">
        <w:rPr>
          <w:rFonts w:asciiTheme="majorHAnsi" w:hAnsiTheme="majorHAnsi"/>
          <w:b/>
          <w:sz w:val="20"/>
          <w:szCs w:val="20"/>
          <w:highlight w:val="yellow"/>
        </w:rPr>
        <w:t>cena POBYTU JEDNEJ OSOBY</w:t>
      </w:r>
      <w:r w:rsidRPr="00141172">
        <w:rPr>
          <w:rFonts w:asciiTheme="majorHAnsi" w:hAnsiTheme="majorHAnsi"/>
          <w:b/>
          <w:sz w:val="20"/>
          <w:szCs w:val="20"/>
        </w:rPr>
        <w:t xml:space="preserve"> ……………………………………………… brutto</w:t>
      </w:r>
    </w:p>
    <w:p w:rsidR="00DD0970" w:rsidRPr="00141172" w:rsidRDefault="00DD0970" w:rsidP="00DD0970">
      <w:pPr>
        <w:jc w:val="both"/>
        <w:rPr>
          <w:rFonts w:asciiTheme="majorHAnsi" w:hAnsiTheme="majorHAnsi"/>
          <w:i/>
        </w:rPr>
      </w:pPr>
      <w:r w:rsidRPr="00141172">
        <w:rPr>
          <w:rFonts w:asciiTheme="majorHAnsi" w:hAnsiTheme="majorHAnsi"/>
          <w:i/>
        </w:rPr>
        <w:t>Uwaga</w:t>
      </w:r>
      <w:r w:rsidR="00534359">
        <w:rPr>
          <w:rFonts w:asciiTheme="majorHAnsi" w:hAnsiTheme="majorHAnsi"/>
          <w:i/>
        </w:rPr>
        <w:t>:</w:t>
      </w:r>
    </w:p>
    <w:p w:rsidR="00C53E5E" w:rsidRPr="00C53E5E" w:rsidRDefault="00DD0970" w:rsidP="00DD0970">
      <w:pPr>
        <w:jc w:val="both"/>
        <w:rPr>
          <w:rFonts w:asciiTheme="majorHAnsi" w:hAnsiTheme="majorHAnsi" w:cs="Calibri Light"/>
          <w:i/>
        </w:rPr>
      </w:pPr>
      <w:r w:rsidRPr="00141172">
        <w:rPr>
          <w:rFonts w:asciiTheme="majorHAnsi" w:hAnsiTheme="majorHAnsi"/>
          <w:i/>
        </w:rPr>
        <w:t xml:space="preserve">Przewidziano udział 30 osób. Zamawiający zastrzega możliwość </w:t>
      </w:r>
      <w:r w:rsidRPr="00141172">
        <w:rPr>
          <w:rFonts w:asciiTheme="majorHAnsi" w:hAnsiTheme="majorHAnsi" w:cs="Calibri Light"/>
          <w:i/>
        </w:rPr>
        <w:t xml:space="preserve">zwiększenia bądź zmniejszenia zakresu zamówienia </w:t>
      </w:r>
      <w:r w:rsidRPr="00141172">
        <w:rPr>
          <w:rFonts w:asciiTheme="majorHAnsi" w:hAnsiTheme="majorHAnsi" w:cs="Calibri Light"/>
          <w:i/>
          <w:color w:val="000000"/>
        </w:rPr>
        <w:t xml:space="preserve">do  20% </w:t>
      </w:r>
      <w:r w:rsidRPr="00141172">
        <w:rPr>
          <w:rFonts w:asciiTheme="majorHAnsi" w:hAnsiTheme="majorHAnsi" w:cs="Calibri Light"/>
          <w:i/>
        </w:rPr>
        <w:t>jego wartości.</w:t>
      </w:r>
    </w:p>
    <w:p w:rsidR="004A79DF" w:rsidRPr="004A79DF" w:rsidRDefault="004A79DF" w:rsidP="004E134D">
      <w:pPr>
        <w:numPr>
          <w:ilvl w:val="0"/>
          <w:numId w:val="37"/>
        </w:numPr>
        <w:suppressAutoHyphens w:val="0"/>
        <w:autoSpaceDE w:val="0"/>
        <w:autoSpaceDN w:val="0"/>
        <w:adjustRightInd w:val="0"/>
        <w:spacing w:after="0" w:line="240" w:lineRule="auto"/>
        <w:jc w:val="both"/>
        <w:rPr>
          <w:rFonts w:asciiTheme="majorHAnsi" w:hAnsiTheme="majorHAnsi"/>
          <w:b/>
          <w:sz w:val="20"/>
          <w:szCs w:val="20"/>
        </w:rPr>
      </w:pPr>
      <w:r w:rsidRPr="004A79DF">
        <w:rPr>
          <w:rFonts w:asciiTheme="majorHAnsi" w:hAnsiTheme="majorHAnsi"/>
          <w:b/>
          <w:sz w:val="20"/>
          <w:szCs w:val="20"/>
        </w:rPr>
        <w:t>Oświadczamy, że wykonamy przedmiot zamówienia zgodnie z Charakterystyką przedmiotu zamówienia stanowiącym Załącznik nr 1 do Zaproszenia.</w:t>
      </w:r>
    </w:p>
    <w:p w:rsidR="0019636C" w:rsidRPr="00C53E5E" w:rsidRDefault="00E300EC" w:rsidP="004E134D">
      <w:pPr>
        <w:numPr>
          <w:ilvl w:val="0"/>
          <w:numId w:val="37"/>
        </w:numPr>
        <w:suppressAutoHyphens w:val="0"/>
        <w:autoSpaceDE w:val="0"/>
        <w:autoSpaceDN w:val="0"/>
        <w:adjustRightInd w:val="0"/>
        <w:spacing w:after="0" w:line="240" w:lineRule="auto"/>
        <w:jc w:val="both"/>
        <w:rPr>
          <w:rFonts w:asciiTheme="majorHAnsi" w:hAnsiTheme="majorHAnsi"/>
          <w:sz w:val="20"/>
          <w:szCs w:val="20"/>
        </w:rPr>
      </w:pPr>
      <w:r w:rsidRPr="00C53E5E">
        <w:rPr>
          <w:rFonts w:asciiTheme="majorHAnsi" w:hAnsiTheme="majorHAnsi"/>
          <w:sz w:val="20"/>
          <w:szCs w:val="20"/>
        </w:rPr>
        <w:t>Oświadczamy, że dysponujemy osobami oraz warunkami technicznymi, umożliwiającymi wykonanie niniejszego zamówienia.</w:t>
      </w:r>
    </w:p>
    <w:p w:rsidR="00E300EC" w:rsidRPr="00C53E5E" w:rsidRDefault="00E300EC" w:rsidP="004E134D">
      <w:pPr>
        <w:numPr>
          <w:ilvl w:val="0"/>
          <w:numId w:val="37"/>
        </w:numPr>
        <w:suppressAutoHyphens w:val="0"/>
        <w:autoSpaceDE w:val="0"/>
        <w:autoSpaceDN w:val="0"/>
        <w:adjustRightInd w:val="0"/>
        <w:spacing w:after="0" w:line="240" w:lineRule="auto"/>
        <w:jc w:val="both"/>
        <w:rPr>
          <w:rFonts w:asciiTheme="majorHAnsi" w:hAnsiTheme="majorHAnsi"/>
          <w:sz w:val="20"/>
          <w:szCs w:val="20"/>
        </w:rPr>
      </w:pPr>
      <w:r w:rsidRPr="00C53E5E">
        <w:rPr>
          <w:rFonts w:asciiTheme="majorHAnsi" w:hAnsiTheme="majorHAnsi"/>
          <w:sz w:val="20"/>
          <w:szCs w:val="20"/>
        </w:rPr>
        <w:t>Oświadczamy, że jesteśmy w odpowiedniej sytuacji ekonomicznej lub finansowej umożliwiającej wykonanie zamówienia w terminach i na warunkach określonych przez Zamawiającego.</w:t>
      </w:r>
    </w:p>
    <w:p w:rsidR="00CB4F2E" w:rsidRPr="00C53E5E" w:rsidRDefault="004063FB" w:rsidP="00C53E5E">
      <w:pPr>
        <w:numPr>
          <w:ilvl w:val="0"/>
          <w:numId w:val="37"/>
        </w:numPr>
        <w:spacing w:after="0" w:line="240" w:lineRule="auto"/>
        <w:ind w:right="-28"/>
        <w:jc w:val="both"/>
        <w:rPr>
          <w:rFonts w:asciiTheme="majorHAnsi" w:hAnsiTheme="majorHAnsi" w:cs="Arial"/>
          <w:sz w:val="20"/>
          <w:szCs w:val="20"/>
        </w:rPr>
      </w:pPr>
      <w:r w:rsidRPr="00C53E5E">
        <w:rPr>
          <w:rFonts w:asciiTheme="majorHAnsi" w:hAnsiTheme="majorHAnsi" w:cs="Arial"/>
          <w:sz w:val="20"/>
          <w:szCs w:val="20"/>
        </w:rPr>
        <w:t xml:space="preserve">Wskazujemy dostępność odpisu z właściwego rejestru lub z centralnej ewidencji i informacji </w:t>
      </w:r>
      <w:r w:rsidR="00CB4F2E" w:rsidRPr="00C53E5E">
        <w:rPr>
          <w:rFonts w:asciiTheme="majorHAnsi" w:hAnsiTheme="majorHAnsi" w:cs="Arial"/>
          <w:sz w:val="20"/>
          <w:szCs w:val="20"/>
        </w:rPr>
        <w:br/>
      </w:r>
      <w:r w:rsidRPr="00C53E5E">
        <w:rPr>
          <w:rFonts w:asciiTheme="majorHAnsi" w:hAnsiTheme="majorHAnsi" w:cs="Arial"/>
          <w:sz w:val="20"/>
          <w:szCs w:val="20"/>
        </w:rPr>
        <w:t>o działalności gospodarczej w formie elektronicznej pod następującym adresem internetowym</w:t>
      </w:r>
      <w:r w:rsidRPr="00C53E5E">
        <w:rPr>
          <w:rStyle w:val="Odwoanieprzypisudolnego"/>
          <w:rFonts w:asciiTheme="majorHAnsi" w:hAnsiTheme="majorHAnsi" w:cs="Arial"/>
          <w:sz w:val="20"/>
          <w:szCs w:val="20"/>
        </w:rPr>
        <w:footnoteReference w:id="1"/>
      </w:r>
      <w:r w:rsidRPr="00C53E5E">
        <w:rPr>
          <w:rFonts w:asciiTheme="majorHAnsi" w:hAnsiTheme="majorHAnsi" w:cs="Arial"/>
          <w:sz w:val="20"/>
          <w:szCs w:val="20"/>
        </w:rPr>
        <w:t>:</w:t>
      </w:r>
    </w:p>
    <w:p w:rsidR="00205462" w:rsidRDefault="00205462" w:rsidP="004405F5">
      <w:pPr>
        <w:widowControl w:val="0"/>
        <w:spacing w:after="0" w:line="240" w:lineRule="auto"/>
        <w:ind w:left="720"/>
        <w:rPr>
          <w:rFonts w:asciiTheme="majorHAnsi" w:hAnsiTheme="majorHAnsi" w:cs="Arial"/>
          <w:b/>
          <w:sz w:val="20"/>
          <w:szCs w:val="20"/>
        </w:rPr>
      </w:pPr>
    </w:p>
    <w:p w:rsidR="004063FB" w:rsidRPr="00C53E5E" w:rsidRDefault="004063FB" w:rsidP="004405F5">
      <w:pPr>
        <w:widowControl w:val="0"/>
        <w:spacing w:after="0" w:line="240" w:lineRule="auto"/>
        <w:ind w:left="720"/>
        <w:rPr>
          <w:rFonts w:asciiTheme="majorHAnsi" w:hAnsiTheme="majorHAnsi" w:cs="Arial"/>
          <w:b/>
          <w:sz w:val="20"/>
          <w:szCs w:val="20"/>
        </w:rPr>
      </w:pPr>
      <w:r w:rsidRPr="00C53E5E">
        <w:rPr>
          <w:rFonts w:asciiTheme="majorHAnsi" w:hAnsiTheme="majorHAnsi" w:cs="Arial"/>
          <w:b/>
          <w:sz w:val="20"/>
          <w:szCs w:val="20"/>
        </w:rPr>
        <w:t>https</w:t>
      </w:r>
      <w:proofErr w:type="gramStart"/>
      <w:r w:rsidRPr="00C53E5E">
        <w:rPr>
          <w:rFonts w:asciiTheme="majorHAnsi" w:hAnsiTheme="majorHAnsi" w:cs="Arial"/>
          <w:b/>
          <w:sz w:val="20"/>
          <w:szCs w:val="20"/>
        </w:rPr>
        <w:t>://ems</w:t>
      </w:r>
      <w:proofErr w:type="gramEnd"/>
      <w:r w:rsidRPr="00C53E5E">
        <w:rPr>
          <w:rFonts w:asciiTheme="majorHAnsi" w:hAnsiTheme="majorHAnsi" w:cs="Arial"/>
          <w:b/>
          <w:sz w:val="20"/>
          <w:szCs w:val="20"/>
        </w:rPr>
        <w:t>.</w:t>
      </w:r>
      <w:proofErr w:type="gramStart"/>
      <w:r w:rsidRPr="00C53E5E">
        <w:rPr>
          <w:rFonts w:asciiTheme="majorHAnsi" w:hAnsiTheme="majorHAnsi" w:cs="Arial"/>
          <w:b/>
          <w:sz w:val="20"/>
          <w:szCs w:val="20"/>
        </w:rPr>
        <w:t>ms</w:t>
      </w:r>
      <w:proofErr w:type="gramEnd"/>
      <w:r w:rsidRPr="00C53E5E">
        <w:rPr>
          <w:rFonts w:asciiTheme="majorHAnsi" w:hAnsiTheme="majorHAnsi" w:cs="Arial"/>
          <w:b/>
          <w:sz w:val="20"/>
          <w:szCs w:val="20"/>
        </w:rPr>
        <w:t>.</w:t>
      </w:r>
      <w:proofErr w:type="gramStart"/>
      <w:r w:rsidRPr="00C53E5E">
        <w:rPr>
          <w:rFonts w:asciiTheme="majorHAnsi" w:hAnsiTheme="majorHAnsi" w:cs="Arial"/>
          <w:b/>
          <w:sz w:val="20"/>
          <w:szCs w:val="20"/>
        </w:rPr>
        <w:t>gov</w:t>
      </w:r>
      <w:proofErr w:type="gramEnd"/>
      <w:r w:rsidRPr="00C53E5E">
        <w:rPr>
          <w:rFonts w:asciiTheme="majorHAnsi" w:hAnsiTheme="majorHAnsi" w:cs="Arial"/>
          <w:b/>
          <w:sz w:val="20"/>
          <w:szCs w:val="20"/>
        </w:rPr>
        <w:t>.</w:t>
      </w:r>
      <w:proofErr w:type="gramStart"/>
      <w:r w:rsidRPr="00C53E5E">
        <w:rPr>
          <w:rFonts w:asciiTheme="majorHAnsi" w:hAnsiTheme="majorHAnsi" w:cs="Arial"/>
          <w:b/>
          <w:sz w:val="20"/>
          <w:szCs w:val="20"/>
        </w:rPr>
        <w:t>pl</w:t>
      </w:r>
      <w:proofErr w:type="gramEnd"/>
      <w:r w:rsidRPr="00C53E5E">
        <w:rPr>
          <w:rFonts w:asciiTheme="majorHAnsi" w:hAnsiTheme="majorHAnsi" w:cs="Arial"/>
          <w:b/>
          <w:sz w:val="20"/>
          <w:szCs w:val="20"/>
        </w:rPr>
        <w:t xml:space="preserve"> - dla odpisu z Krajowego Rejestru Sądowego</w:t>
      </w:r>
    </w:p>
    <w:p w:rsidR="004063FB" w:rsidRPr="00C53E5E" w:rsidRDefault="004063FB" w:rsidP="004405F5">
      <w:pPr>
        <w:widowControl w:val="0"/>
        <w:spacing w:after="0" w:line="240" w:lineRule="auto"/>
        <w:ind w:left="720"/>
        <w:rPr>
          <w:rFonts w:asciiTheme="majorHAnsi" w:hAnsiTheme="majorHAnsi" w:cs="Arial"/>
          <w:b/>
          <w:sz w:val="20"/>
          <w:szCs w:val="20"/>
        </w:rPr>
      </w:pPr>
      <w:r w:rsidRPr="00C53E5E">
        <w:rPr>
          <w:rFonts w:asciiTheme="majorHAnsi" w:hAnsiTheme="majorHAnsi" w:cs="Arial"/>
          <w:b/>
          <w:sz w:val="20"/>
          <w:szCs w:val="20"/>
        </w:rPr>
        <w:t>https</w:t>
      </w:r>
      <w:proofErr w:type="gramStart"/>
      <w:r w:rsidRPr="00C53E5E">
        <w:rPr>
          <w:rFonts w:asciiTheme="majorHAnsi" w:hAnsiTheme="majorHAnsi" w:cs="Arial"/>
          <w:b/>
          <w:sz w:val="20"/>
          <w:szCs w:val="20"/>
        </w:rPr>
        <w:t>://www</w:t>
      </w:r>
      <w:proofErr w:type="gramEnd"/>
      <w:r w:rsidRPr="00C53E5E">
        <w:rPr>
          <w:rFonts w:asciiTheme="majorHAnsi" w:hAnsiTheme="majorHAnsi" w:cs="Arial"/>
          <w:b/>
          <w:sz w:val="20"/>
          <w:szCs w:val="20"/>
        </w:rPr>
        <w:t>.</w:t>
      </w:r>
      <w:proofErr w:type="gramStart"/>
      <w:r w:rsidRPr="00C53E5E">
        <w:rPr>
          <w:rFonts w:asciiTheme="majorHAnsi" w:hAnsiTheme="majorHAnsi" w:cs="Arial"/>
          <w:b/>
          <w:sz w:val="20"/>
          <w:szCs w:val="20"/>
        </w:rPr>
        <w:t>ceidg</w:t>
      </w:r>
      <w:proofErr w:type="gramEnd"/>
      <w:r w:rsidRPr="00C53E5E">
        <w:rPr>
          <w:rFonts w:asciiTheme="majorHAnsi" w:hAnsiTheme="majorHAnsi" w:cs="Arial"/>
          <w:b/>
          <w:sz w:val="20"/>
          <w:szCs w:val="20"/>
        </w:rPr>
        <w:t>.</w:t>
      </w:r>
      <w:proofErr w:type="gramStart"/>
      <w:r w:rsidRPr="00C53E5E">
        <w:rPr>
          <w:rFonts w:asciiTheme="majorHAnsi" w:hAnsiTheme="majorHAnsi" w:cs="Arial"/>
          <w:b/>
          <w:sz w:val="20"/>
          <w:szCs w:val="20"/>
        </w:rPr>
        <w:t>gov</w:t>
      </w:r>
      <w:proofErr w:type="gramEnd"/>
      <w:r w:rsidRPr="00C53E5E">
        <w:rPr>
          <w:rFonts w:asciiTheme="majorHAnsi" w:hAnsiTheme="majorHAnsi" w:cs="Arial"/>
          <w:b/>
          <w:sz w:val="20"/>
          <w:szCs w:val="20"/>
        </w:rPr>
        <w:t>.</w:t>
      </w:r>
      <w:proofErr w:type="gramStart"/>
      <w:r w:rsidRPr="00C53E5E">
        <w:rPr>
          <w:rFonts w:asciiTheme="majorHAnsi" w:hAnsiTheme="majorHAnsi" w:cs="Arial"/>
          <w:b/>
          <w:sz w:val="20"/>
          <w:szCs w:val="20"/>
        </w:rPr>
        <w:t>pl</w:t>
      </w:r>
      <w:proofErr w:type="gramEnd"/>
      <w:r w:rsidRPr="00C53E5E">
        <w:rPr>
          <w:rFonts w:asciiTheme="majorHAnsi" w:hAnsiTheme="majorHAnsi" w:cs="Arial"/>
          <w:b/>
          <w:sz w:val="20"/>
          <w:szCs w:val="20"/>
        </w:rPr>
        <w:t xml:space="preserve"> - dla odpisu z </w:t>
      </w:r>
      <w:proofErr w:type="spellStart"/>
      <w:r w:rsidRPr="00C53E5E">
        <w:rPr>
          <w:rFonts w:asciiTheme="majorHAnsi" w:hAnsiTheme="majorHAnsi" w:cs="Arial"/>
          <w:b/>
          <w:sz w:val="20"/>
          <w:szCs w:val="20"/>
        </w:rPr>
        <w:t>CEDiIG</w:t>
      </w:r>
      <w:proofErr w:type="spellEnd"/>
    </w:p>
    <w:p w:rsidR="004063FB" w:rsidRPr="00C53E5E" w:rsidRDefault="004063FB" w:rsidP="004405F5">
      <w:pPr>
        <w:widowControl w:val="0"/>
        <w:spacing w:after="60" w:line="240" w:lineRule="auto"/>
        <w:ind w:left="720"/>
        <w:rPr>
          <w:rFonts w:asciiTheme="majorHAnsi" w:hAnsiTheme="majorHAnsi" w:cs="Arial"/>
          <w:b/>
          <w:i/>
          <w:sz w:val="20"/>
          <w:szCs w:val="20"/>
          <w:u w:val="single"/>
          <w:vertAlign w:val="superscript"/>
        </w:rPr>
      </w:pPr>
      <w:proofErr w:type="gramStart"/>
      <w:r w:rsidRPr="00C53E5E">
        <w:rPr>
          <w:rFonts w:asciiTheme="majorHAnsi" w:hAnsiTheme="majorHAnsi" w:cs="Arial"/>
          <w:b/>
          <w:sz w:val="20"/>
          <w:szCs w:val="20"/>
        </w:rPr>
        <w:t>http</w:t>
      </w:r>
      <w:proofErr w:type="gramEnd"/>
      <w:r w:rsidRPr="00C53E5E">
        <w:rPr>
          <w:rFonts w:asciiTheme="majorHAnsi" w:hAnsiTheme="majorHAnsi" w:cs="Arial"/>
          <w:b/>
          <w:sz w:val="20"/>
          <w:szCs w:val="20"/>
        </w:rPr>
        <w:t>://…………………</w:t>
      </w:r>
      <w:r w:rsidR="001E7564" w:rsidRPr="00C53E5E">
        <w:rPr>
          <w:rFonts w:asciiTheme="majorHAnsi" w:hAnsiTheme="majorHAnsi" w:cs="Arial"/>
          <w:b/>
          <w:sz w:val="20"/>
          <w:szCs w:val="20"/>
        </w:rPr>
        <w:t>.....................</w:t>
      </w:r>
      <w:r w:rsidRPr="00C53E5E">
        <w:rPr>
          <w:rFonts w:asciiTheme="majorHAnsi" w:hAnsiTheme="majorHAnsi" w:cs="Arial"/>
          <w:b/>
          <w:sz w:val="20"/>
          <w:szCs w:val="20"/>
        </w:rPr>
        <w:t>…</w:t>
      </w:r>
      <w:r w:rsidR="00442E69" w:rsidRPr="00C53E5E">
        <w:rPr>
          <w:rFonts w:asciiTheme="majorHAnsi" w:hAnsiTheme="majorHAnsi" w:cs="Arial"/>
          <w:b/>
          <w:sz w:val="20"/>
          <w:szCs w:val="20"/>
        </w:rPr>
        <w:t>..................................</w:t>
      </w:r>
      <w:r w:rsidRPr="00C53E5E">
        <w:rPr>
          <w:rFonts w:asciiTheme="majorHAnsi" w:hAnsiTheme="majorHAnsi" w:cs="Arial"/>
          <w:b/>
          <w:sz w:val="20"/>
          <w:szCs w:val="20"/>
        </w:rPr>
        <w:t xml:space="preserve">……. - </w:t>
      </w:r>
      <w:proofErr w:type="gramStart"/>
      <w:r w:rsidRPr="00C53E5E">
        <w:rPr>
          <w:rFonts w:asciiTheme="majorHAnsi" w:hAnsiTheme="majorHAnsi" w:cs="Arial"/>
          <w:b/>
          <w:sz w:val="20"/>
          <w:szCs w:val="20"/>
        </w:rPr>
        <w:t>inny</w:t>
      </w:r>
      <w:proofErr w:type="gramEnd"/>
      <w:r w:rsidRPr="00C53E5E">
        <w:rPr>
          <w:rFonts w:asciiTheme="majorHAnsi" w:hAnsiTheme="majorHAnsi" w:cs="Arial"/>
          <w:b/>
          <w:sz w:val="20"/>
          <w:szCs w:val="20"/>
        </w:rPr>
        <w:t xml:space="preserve"> dokument</w:t>
      </w:r>
    </w:p>
    <w:p w:rsidR="00E300EC" w:rsidRPr="00C53E5E" w:rsidRDefault="00E300EC" w:rsidP="004E134D">
      <w:pPr>
        <w:numPr>
          <w:ilvl w:val="0"/>
          <w:numId w:val="37"/>
        </w:numPr>
        <w:suppressAutoHyphens w:val="0"/>
        <w:autoSpaceDE w:val="0"/>
        <w:autoSpaceDN w:val="0"/>
        <w:adjustRightInd w:val="0"/>
        <w:spacing w:after="0" w:line="240" w:lineRule="auto"/>
        <w:jc w:val="both"/>
        <w:rPr>
          <w:rFonts w:asciiTheme="majorHAnsi" w:hAnsiTheme="majorHAnsi"/>
          <w:sz w:val="20"/>
          <w:szCs w:val="20"/>
        </w:rPr>
      </w:pPr>
      <w:r w:rsidRPr="00C53E5E">
        <w:rPr>
          <w:rFonts w:asciiTheme="majorHAnsi" w:hAnsiTheme="majorHAnsi"/>
          <w:sz w:val="20"/>
          <w:szCs w:val="20"/>
        </w:rPr>
        <w:t>O</w:t>
      </w:r>
      <w:r w:rsidRPr="00C53E5E">
        <w:rPr>
          <w:rFonts w:asciiTheme="majorHAnsi" w:eastAsia="TimesNewRoman" w:hAnsiTheme="majorHAnsi" w:cs="TimesNewRoman"/>
          <w:sz w:val="20"/>
          <w:szCs w:val="20"/>
        </w:rPr>
        <w:t>ś</w:t>
      </w:r>
      <w:r w:rsidRPr="00C53E5E">
        <w:rPr>
          <w:rFonts w:asciiTheme="majorHAnsi" w:hAnsiTheme="majorHAnsi"/>
          <w:sz w:val="20"/>
          <w:szCs w:val="20"/>
        </w:rPr>
        <w:t xml:space="preserve">wiadczamy, </w:t>
      </w:r>
      <w:r w:rsidRPr="00C53E5E">
        <w:rPr>
          <w:rFonts w:asciiTheme="majorHAnsi" w:eastAsia="TimesNewRoman" w:hAnsiTheme="majorHAnsi" w:cs="TimesNewRoman"/>
          <w:sz w:val="20"/>
          <w:szCs w:val="20"/>
        </w:rPr>
        <w:t>ż</w:t>
      </w:r>
      <w:r w:rsidRPr="00C53E5E">
        <w:rPr>
          <w:rFonts w:asciiTheme="majorHAnsi" w:hAnsiTheme="majorHAnsi"/>
          <w:sz w:val="20"/>
          <w:szCs w:val="20"/>
        </w:rPr>
        <w:t>e w cenie naszej oferty zostały uwzgl</w:t>
      </w:r>
      <w:r w:rsidRPr="00C53E5E">
        <w:rPr>
          <w:rFonts w:asciiTheme="majorHAnsi" w:eastAsia="TimesNewRoman" w:hAnsiTheme="majorHAnsi" w:cs="TimesNewRoman"/>
          <w:sz w:val="20"/>
          <w:szCs w:val="20"/>
        </w:rPr>
        <w:t>ę</w:t>
      </w:r>
      <w:r w:rsidRPr="00C53E5E">
        <w:rPr>
          <w:rFonts w:asciiTheme="majorHAnsi" w:hAnsiTheme="majorHAnsi"/>
          <w:sz w:val="20"/>
          <w:szCs w:val="20"/>
        </w:rPr>
        <w:t>dnione wszystkie koszty wykonania przedmiotu zamówienia zgodnie z Zaproszenie do składania oferty.</w:t>
      </w:r>
    </w:p>
    <w:p w:rsidR="00E300EC" w:rsidRPr="00C53E5E" w:rsidRDefault="00E300EC" w:rsidP="004E134D">
      <w:pPr>
        <w:numPr>
          <w:ilvl w:val="0"/>
          <w:numId w:val="37"/>
        </w:numPr>
        <w:suppressAutoHyphens w:val="0"/>
        <w:autoSpaceDE w:val="0"/>
        <w:autoSpaceDN w:val="0"/>
        <w:adjustRightInd w:val="0"/>
        <w:spacing w:after="0" w:line="240" w:lineRule="auto"/>
        <w:jc w:val="both"/>
        <w:rPr>
          <w:rFonts w:asciiTheme="majorHAnsi" w:hAnsiTheme="majorHAnsi"/>
          <w:sz w:val="20"/>
          <w:szCs w:val="20"/>
        </w:rPr>
      </w:pPr>
      <w:r w:rsidRPr="00C53E5E">
        <w:rPr>
          <w:rFonts w:asciiTheme="majorHAnsi" w:hAnsiTheme="majorHAnsi"/>
          <w:sz w:val="20"/>
          <w:szCs w:val="20"/>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C53E5E" w:rsidRDefault="00E300EC" w:rsidP="004E134D">
      <w:pPr>
        <w:numPr>
          <w:ilvl w:val="0"/>
          <w:numId w:val="37"/>
        </w:numPr>
        <w:suppressAutoHyphens w:val="0"/>
        <w:autoSpaceDE w:val="0"/>
        <w:autoSpaceDN w:val="0"/>
        <w:adjustRightInd w:val="0"/>
        <w:spacing w:after="0" w:line="240" w:lineRule="auto"/>
        <w:jc w:val="both"/>
        <w:rPr>
          <w:rFonts w:asciiTheme="majorHAnsi" w:hAnsiTheme="majorHAnsi"/>
          <w:sz w:val="20"/>
          <w:szCs w:val="20"/>
        </w:rPr>
      </w:pPr>
      <w:r w:rsidRPr="00C53E5E">
        <w:rPr>
          <w:rFonts w:asciiTheme="majorHAnsi" w:eastAsia="Times New Roman" w:hAnsiTheme="majorHAnsi" w:cs="Times New Roman"/>
          <w:sz w:val="20"/>
          <w:szCs w:val="20"/>
        </w:rPr>
        <w:t>O</w:t>
      </w:r>
      <w:r w:rsidRPr="00C53E5E">
        <w:rPr>
          <w:rFonts w:asciiTheme="majorHAnsi" w:eastAsia="TimesNewRoman" w:hAnsiTheme="majorHAnsi" w:cs="TimesNewRoman"/>
          <w:sz w:val="20"/>
          <w:szCs w:val="20"/>
        </w:rPr>
        <w:t>ś</w:t>
      </w:r>
      <w:r w:rsidRPr="00C53E5E">
        <w:rPr>
          <w:rFonts w:asciiTheme="majorHAnsi" w:eastAsia="Times New Roman" w:hAnsiTheme="majorHAnsi" w:cs="Times New Roman"/>
          <w:sz w:val="20"/>
          <w:szCs w:val="20"/>
        </w:rPr>
        <w:t>wiadczamy, iż uwa</w:t>
      </w:r>
      <w:r w:rsidRPr="00C53E5E">
        <w:rPr>
          <w:rFonts w:asciiTheme="majorHAnsi" w:eastAsia="TimesNewRoman" w:hAnsiTheme="majorHAnsi" w:cs="TimesNewRoman"/>
          <w:sz w:val="20"/>
          <w:szCs w:val="20"/>
        </w:rPr>
        <w:t>ż</w:t>
      </w:r>
      <w:r w:rsidRPr="00C53E5E">
        <w:rPr>
          <w:rFonts w:asciiTheme="majorHAnsi" w:eastAsia="Times New Roman" w:hAnsiTheme="majorHAnsi" w:cs="Times New Roman"/>
          <w:sz w:val="20"/>
          <w:szCs w:val="20"/>
        </w:rPr>
        <w:t>amy si</w:t>
      </w:r>
      <w:r w:rsidRPr="00C53E5E">
        <w:rPr>
          <w:rFonts w:asciiTheme="majorHAnsi" w:eastAsia="TimesNewRoman" w:hAnsiTheme="majorHAnsi" w:cs="TimesNewRoman"/>
          <w:sz w:val="20"/>
          <w:szCs w:val="20"/>
        </w:rPr>
        <w:t xml:space="preserve">ę </w:t>
      </w:r>
      <w:r w:rsidRPr="00C53E5E">
        <w:rPr>
          <w:rFonts w:asciiTheme="majorHAnsi" w:eastAsia="Times New Roman" w:hAnsiTheme="majorHAnsi" w:cs="Times New Roman"/>
          <w:sz w:val="20"/>
          <w:szCs w:val="20"/>
        </w:rPr>
        <w:t>za zwi</w:t>
      </w:r>
      <w:r w:rsidRPr="00C53E5E">
        <w:rPr>
          <w:rFonts w:asciiTheme="majorHAnsi" w:eastAsia="TimesNewRoman" w:hAnsiTheme="majorHAnsi" w:cs="TimesNewRoman"/>
          <w:sz w:val="20"/>
          <w:szCs w:val="20"/>
        </w:rPr>
        <w:t>ą</w:t>
      </w:r>
      <w:r w:rsidRPr="00C53E5E">
        <w:rPr>
          <w:rFonts w:asciiTheme="majorHAnsi" w:eastAsia="Times New Roman" w:hAnsiTheme="majorHAnsi" w:cs="Times New Roman"/>
          <w:sz w:val="20"/>
          <w:szCs w:val="20"/>
        </w:rPr>
        <w:t>zanych niniejsz</w:t>
      </w:r>
      <w:r w:rsidRPr="00C53E5E">
        <w:rPr>
          <w:rFonts w:asciiTheme="majorHAnsi" w:eastAsia="TimesNewRoman" w:hAnsiTheme="majorHAnsi" w:cs="TimesNewRoman"/>
          <w:sz w:val="20"/>
          <w:szCs w:val="20"/>
        </w:rPr>
        <w:t xml:space="preserve">ą </w:t>
      </w:r>
      <w:r w:rsidRPr="00C53E5E">
        <w:rPr>
          <w:rFonts w:asciiTheme="majorHAnsi" w:eastAsia="Times New Roman" w:hAnsiTheme="majorHAnsi" w:cs="Times New Roman"/>
          <w:sz w:val="20"/>
          <w:szCs w:val="20"/>
        </w:rPr>
        <w:t>ofert</w:t>
      </w:r>
      <w:r w:rsidRPr="00C53E5E">
        <w:rPr>
          <w:rFonts w:asciiTheme="majorHAnsi" w:eastAsia="TimesNewRoman" w:hAnsiTheme="majorHAnsi" w:cs="TimesNewRoman"/>
          <w:sz w:val="20"/>
          <w:szCs w:val="20"/>
        </w:rPr>
        <w:t xml:space="preserve">ą </w:t>
      </w:r>
      <w:r w:rsidRPr="00C53E5E">
        <w:rPr>
          <w:rFonts w:asciiTheme="majorHAnsi" w:eastAsia="Times New Roman" w:hAnsiTheme="majorHAnsi" w:cs="Times New Roman"/>
          <w:sz w:val="20"/>
          <w:szCs w:val="20"/>
        </w:rPr>
        <w:t>na czas 30 dni - wskazany w Zaproszeniu.</w:t>
      </w:r>
    </w:p>
    <w:p w:rsidR="00E300EC" w:rsidRPr="00C53E5E" w:rsidRDefault="00E300EC" w:rsidP="004E134D">
      <w:pPr>
        <w:numPr>
          <w:ilvl w:val="0"/>
          <w:numId w:val="37"/>
        </w:numPr>
        <w:suppressAutoHyphens w:val="0"/>
        <w:autoSpaceDE w:val="0"/>
        <w:autoSpaceDN w:val="0"/>
        <w:adjustRightInd w:val="0"/>
        <w:spacing w:after="0" w:line="240" w:lineRule="auto"/>
        <w:jc w:val="both"/>
        <w:rPr>
          <w:rFonts w:asciiTheme="majorHAnsi" w:hAnsiTheme="majorHAnsi"/>
          <w:sz w:val="20"/>
          <w:szCs w:val="20"/>
        </w:rPr>
      </w:pPr>
      <w:r w:rsidRPr="00C53E5E">
        <w:rPr>
          <w:rFonts w:asciiTheme="majorHAnsi" w:eastAsia="Verdana,Bold" w:hAnsiTheme="majorHAnsi" w:cs="Verdana,Bold"/>
          <w:bCs/>
          <w:sz w:val="20"/>
          <w:szCs w:val="20"/>
          <w:lang w:eastAsia="pl-PL"/>
        </w:rPr>
        <w:t>Oświadczamy</w:t>
      </w:r>
      <w:r w:rsidRPr="00C53E5E">
        <w:rPr>
          <w:rFonts w:asciiTheme="majorHAnsi" w:eastAsia="Times New Roman" w:hAnsiTheme="majorHAnsi" w:cs="Verdana"/>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E655F3" w:rsidRDefault="00E300EC" w:rsidP="004E134D">
      <w:pPr>
        <w:numPr>
          <w:ilvl w:val="0"/>
          <w:numId w:val="38"/>
        </w:numPr>
        <w:suppressAutoHyphens w:val="0"/>
        <w:spacing w:after="0" w:line="240" w:lineRule="auto"/>
        <w:jc w:val="both"/>
        <w:rPr>
          <w:rFonts w:asciiTheme="majorHAnsi" w:hAnsiTheme="majorHAnsi"/>
          <w:color w:val="000000" w:themeColor="text1"/>
          <w:sz w:val="20"/>
          <w:szCs w:val="20"/>
        </w:rPr>
      </w:pPr>
      <w:r w:rsidRPr="00C53E5E">
        <w:rPr>
          <w:rFonts w:asciiTheme="majorHAnsi" w:hAnsiTheme="majorHAnsi"/>
          <w:sz w:val="20"/>
          <w:szCs w:val="20"/>
        </w:rPr>
        <w:t xml:space="preserve">Oświadczamy, że wypełniliśmy obowiązki informacyjne przewidziane w art. 13 oraz 14 </w:t>
      </w:r>
      <w:proofErr w:type="gramStart"/>
      <w:r w:rsidRPr="00C53E5E">
        <w:rPr>
          <w:rFonts w:asciiTheme="majorHAnsi" w:hAnsiTheme="majorHAnsi"/>
          <w:sz w:val="20"/>
          <w:szCs w:val="20"/>
        </w:rPr>
        <w:t>RODO</w:t>
      </w:r>
      <w:r w:rsidRPr="00C53E5E">
        <w:rPr>
          <w:rStyle w:val="Odwoanieprzypisudolnego"/>
          <w:rFonts w:asciiTheme="majorHAnsi" w:hAnsiTheme="majorHAnsi"/>
          <w:sz w:val="20"/>
          <w:szCs w:val="20"/>
        </w:rPr>
        <w:footnoteReference w:id="2"/>
      </w:r>
      <w:r w:rsidRPr="00C53E5E">
        <w:rPr>
          <w:rFonts w:asciiTheme="majorHAnsi" w:hAnsiTheme="majorHAnsi"/>
          <w:sz w:val="20"/>
          <w:szCs w:val="20"/>
        </w:rPr>
        <w:t xml:space="preserve">  wobec</w:t>
      </w:r>
      <w:proofErr w:type="gramEnd"/>
      <w:r w:rsidRPr="00C53E5E">
        <w:rPr>
          <w:rFonts w:asciiTheme="majorHAnsi" w:hAnsiTheme="majorHAnsi"/>
          <w:sz w:val="20"/>
          <w:szCs w:val="20"/>
        </w:rPr>
        <w:t xml:space="preserve"> osób fizycznych, od których dane osobowe bezpośrednio lub pośrednio pozyskaliśmy w celu ubiegania się o </w:t>
      </w:r>
      <w:r w:rsidRPr="00E655F3">
        <w:rPr>
          <w:rFonts w:asciiTheme="majorHAnsi" w:hAnsiTheme="majorHAnsi"/>
          <w:color w:val="000000" w:themeColor="text1"/>
          <w:sz w:val="20"/>
          <w:szCs w:val="20"/>
        </w:rPr>
        <w:t>udzielnie niniejszego zamówienia / nie dotyczy</w:t>
      </w:r>
      <w:r w:rsidRPr="00E655F3">
        <w:rPr>
          <w:rStyle w:val="Odwoanieprzypisudolnego"/>
          <w:rFonts w:asciiTheme="majorHAnsi" w:hAnsiTheme="majorHAnsi"/>
          <w:color w:val="000000" w:themeColor="text1"/>
          <w:sz w:val="20"/>
          <w:szCs w:val="20"/>
        </w:rPr>
        <w:footnoteReference w:id="3"/>
      </w:r>
    </w:p>
    <w:p w:rsidR="00E300EC" w:rsidRPr="00E655F3" w:rsidRDefault="00E300EC" w:rsidP="004E134D">
      <w:pPr>
        <w:numPr>
          <w:ilvl w:val="0"/>
          <w:numId w:val="38"/>
        </w:numPr>
        <w:suppressAutoHyphens w:val="0"/>
        <w:spacing w:after="0" w:line="240" w:lineRule="auto"/>
        <w:jc w:val="both"/>
        <w:rPr>
          <w:rFonts w:asciiTheme="majorHAnsi" w:hAnsiTheme="majorHAnsi"/>
          <w:color w:val="000000" w:themeColor="text1"/>
          <w:sz w:val="20"/>
          <w:szCs w:val="20"/>
        </w:rPr>
      </w:pPr>
      <w:r w:rsidRPr="00E655F3">
        <w:rPr>
          <w:rFonts w:asciiTheme="majorHAnsi" w:eastAsia="Verdana,Bold" w:hAnsiTheme="majorHAnsi" w:cs="Verdana,Bold"/>
          <w:bCs/>
          <w:color w:val="000000" w:themeColor="text1"/>
          <w:sz w:val="20"/>
          <w:szCs w:val="20"/>
        </w:rPr>
        <w:t xml:space="preserve">Zobowiązujemy się </w:t>
      </w:r>
      <w:r w:rsidRPr="00E655F3">
        <w:rPr>
          <w:rFonts w:asciiTheme="majorHAnsi" w:hAnsiTheme="majorHAnsi" w:cs="Verdana"/>
          <w:color w:val="000000" w:themeColor="text1"/>
          <w:sz w:val="20"/>
          <w:szCs w:val="20"/>
        </w:rPr>
        <w:t>do wykonania zamówienia w terminie określonym w Zaproszeniu.</w:t>
      </w:r>
    </w:p>
    <w:p w:rsidR="00E300EC" w:rsidRPr="00E655F3" w:rsidRDefault="00E300EC" w:rsidP="004E134D">
      <w:pPr>
        <w:numPr>
          <w:ilvl w:val="0"/>
          <w:numId w:val="38"/>
        </w:numPr>
        <w:suppressAutoHyphens w:val="0"/>
        <w:spacing w:after="0" w:line="240" w:lineRule="auto"/>
        <w:jc w:val="both"/>
        <w:rPr>
          <w:rFonts w:asciiTheme="majorHAnsi" w:hAnsiTheme="majorHAnsi"/>
          <w:color w:val="000000" w:themeColor="text1"/>
          <w:sz w:val="20"/>
          <w:szCs w:val="20"/>
        </w:rPr>
      </w:pPr>
      <w:r w:rsidRPr="00E655F3">
        <w:rPr>
          <w:rFonts w:asciiTheme="majorHAnsi" w:eastAsia="Verdana,Bold" w:hAnsiTheme="majorHAnsi" w:cs="Verdana,Bold"/>
          <w:bCs/>
          <w:color w:val="000000" w:themeColor="text1"/>
          <w:sz w:val="20"/>
          <w:szCs w:val="20"/>
        </w:rPr>
        <w:t xml:space="preserve">Akceptujemy </w:t>
      </w:r>
      <w:r w:rsidRPr="00E655F3">
        <w:rPr>
          <w:rFonts w:asciiTheme="majorHAnsi" w:hAnsiTheme="majorHAnsi" w:cs="Verdana"/>
          <w:color w:val="000000" w:themeColor="text1"/>
          <w:sz w:val="20"/>
          <w:szCs w:val="20"/>
        </w:rPr>
        <w:t>warunki płatności określone przez Zamawiającego w Projekcie umowy – Załączniku nr </w:t>
      </w:r>
      <w:r w:rsidR="00E655F3" w:rsidRPr="00E655F3">
        <w:rPr>
          <w:rFonts w:asciiTheme="majorHAnsi" w:hAnsiTheme="majorHAnsi" w:cs="Verdana"/>
          <w:color w:val="000000" w:themeColor="text1"/>
          <w:sz w:val="20"/>
          <w:szCs w:val="20"/>
        </w:rPr>
        <w:t>6</w:t>
      </w:r>
      <w:r w:rsidRPr="00E655F3">
        <w:rPr>
          <w:rFonts w:asciiTheme="majorHAnsi" w:hAnsiTheme="majorHAnsi" w:cs="Verdana"/>
          <w:color w:val="000000" w:themeColor="text1"/>
          <w:sz w:val="20"/>
          <w:szCs w:val="20"/>
        </w:rPr>
        <w:t> do Zaproszenia.</w:t>
      </w:r>
    </w:p>
    <w:p w:rsidR="00E300EC" w:rsidRPr="00C53E5E" w:rsidRDefault="00E300EC" w:rsidP="004E134D">
      <w:pPr>
        <w:numPr>
          <w:ilvl w:val="0"/>
          <w:numId w:val="38"/>
        </w:numPr>
        <w:suppressAutoHyphens w:val="0"/>
        <w:autoSpaceDE w:val="0"/>
        <w:autoSpaceDN w:val="0"/>
        <w:adjustRightInd w:val="0"/>
        <w:spacing w:after="0" w:line="240" w:lineRule="auto"/>
        <w:jc w:val="both"/>
        <w:rPr>
          <w:rFonts w:asciiTheme="majorHAnsi" w:hAnsiTheme="majorHAnsi" w:cs="Verdana"/>
          <w:sz w:val="20"/>
          <w:szCs w:val="20"/>
          <w:u w:val="single"/>
        </w:rPr>
      </w:pPr>
      <w:r w:rsidRPr="00E655F3">
        <w:rPr>
          <w:rFonts w:asciiTheme="majorHAnsi" w:eastAsia="Verdana,Bold" w:hAnsiTheme="majorHAnsi" w:cs="Verdana,Bold"/>
          <w:bCs/>
          <w:color w:val="000000" w:themeColor="text1"/>
          <w:sz w:val="20"/>
          <w:szCs w:val="20"/>
        </w:rPr>
        <w:t xml:space="preserve">Oświadczamy, </w:t>
      </w:r>
      <w:r w:rsidRPr="00E655F3">
        <w:rPr>
          <w:rFonts w:asciiTheme="majorHAnsi" w:hAnsiTheme="majorHAnsi" w:cs="Verdana"/>
          <w:color w:val="000000" w:themeColor="text1"/>
          <w:sz w:val="20"/>
          <w:szCs w:val="20"/>
        </w:rPr>
        <w:t xml:space="preserve">że zapoznaliśmy się z Projektem umowy, stanowiącym Załącznik nr </w:t>
      </w:r>
      <w:r w:rsidR="00E655F3" w:rsidRPr="00E655F3">
        <w:rPr>
          <w:rFonts w:asciiTheme="majorHAnsi" w:hAnsiTheme="majorHAnsi" w:cs="Verdana"/>
          <w:color w:val="000000" w:themeColor="text1"/>
          <w:sz w:val="20"/>
          <w:szCs w:val="20"/>
        </w:rPr>
        <w:t>6</w:t>
      </w:r>
      <w:r w:rsidRPr="00E655F3">
        <w:rPr>
          <w:rFonts w:asciiTheme="majorHAnsi" w:hAnsiTheme="majorHAnsi" w:cs="Verdana"/>
          <w:color w:val="000000" w:themeColor="text1"/>
          <w:sz w:val="20"/>
          <w:szCs w:val="20"/>
        </w:rPr>
        <w:t xml:space="preserve"> </w:t>
      </w:r>
      <w:r w:rsidRPr="00C53E5E">
        <w:rPr>
          <w:rFonts w:asciiTheme="majorHAnsi" w:hAnsiTheme="majorHAnsi" w:cs="Verdana"/>
          <w:sz w:val="20"/>
          <w:szCs w:val="20"/>
        </w:rPr>
        <w:t xml:space="preserve">do Zaproszenia </w:t>
      </w:r>
      <w:r w:rsidRPr="00C53E5E">
        <w:rPr>
          <w:rFonts w:asciiTheme="majorHAnsi" w:hAnsiTheme="majorHAnsi" w:cs="Verdana"/>
          <w:sz w:val="20"/>
          <w:szCs w:val="20"/>
          <w:u w:val="single"/>
        </w:rPr>
        <w:t>i zobowiązujemy się, w przypadku wyboru naszej oferty, do zawarcia umowy zgodnej z ofertą, na warunkach określonych w Zaproszeniu oraz w miejscu i terminie wyznaczonym przez Zamawiającego.</w:t>
      </w:r>
    </w:p>
    <w:p w:rsidR="00F13083" w:rsidRPr="00C53E5E" w:rsidRDefault="00E300EC" w:rsidP="004405F5">
      <w:pPr>
        <w:numPr>
          <w:ilvl w:val="0"/>
          <w:numId w:val="38"/>
        </w:numPr>
        <w:suppressAutoHyphens w:val="0"/>
        <w:autoSpaceDE w:val="0"/>
        <w:autoSpaceDN w:val="0"/>
        <w:adjustRightInd w:val="0"/>
        <w:spacing w:after="0" w:line="240" w:lineRule="auto"/>
        <w:jc w:val="both"/>
        <w:rPr>
          <w:rFonts w:asciiTheme="majorHAnsi" w:hAnsiTheme="majorHAnsi" w:cs="Verdana"/>
          <w:sz w:val="20"/>
          <w:szCs w:val="20"/>
        </w:rPr>
      </w:pPr>
      <w:r w:rsidRPr="00C53E5E">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B82759" w:rsidRPr="00141172" w:rsidRDefault="00B82759" w:rsidP="00B82759">
      <w:pPr>
        <w:suppressAutoHyphens w:val="0"/>
        <w:autoSpaceDE w:val="0"/>
        <w:autoSpaceDN w:val="0"/>
        <w:adjustRightInd w:val="0"/>
        <w:spacing w:after="0" w:line="240" w:lineRule="auto"/>
        <w:ind w:left="360"/>
        <w:jc w:val="both"/>
        <w:rPr>
          <w:rFonts w:asciiTheme="majorHAnsi" w:hAnsiTheme="majorHAnsi"/>
        </w:rPr>
      </w:pPr>
    </w:p>
    <w:p w:rsidR="00E300EC" w:rsidRPr="00141172" w:rsidRDefault="00E300EC" w:rsidP="004405F5">
      <w:pPr>
        <w:autoSpaceDE w:val="0"/>
        <w:autoSpaceDN w:val="0"/>
        <w:adjustRightInd w:val="0"/>
        <w:spacing w:after="0" w:line="240" w:lineRule="auto"/>
        <w:rPr>
          <w:rFonts w:asciiTheme="majorHAnsi" w:eastAsia="Verdana,Italic" w:hAnsiTheme="majorHAnsi" w:cs="Verdana,Italic"/>
          <w:b/>
          <w:i/>
          <w:iCs/>
        </w:rPr>
      </w:pPr>
      <w:r w:rsidRPr="00141172">
        <w:rPr>
          <w:rFonts w:asciiTheme="majorHAnsi" w:eastAsia="Verdana,Italic" w:hAnsiTheme="majorHAnsi" w:cs="Verdana,Italic"/>
          <w:b/>
          <w:i/>
          <w:iCs/>
        </w:rPr>
        <w:t>______________________________</w:t>
      </w:r>
    </w:p>
    <w:p w:rsidR="00E300EC" w:rsidRPr="00141172" w:rsidRDefault="00CD0F98" w:rsidP="004405F5">
      <w:pPr>
        <w:autoSpaceDE w:val="0"/>
        <w:autoSpaceDN w:val="0"/>
        <w:adjustRightInd w:val="0"/>
        <w:spacing w:after="0" w:line="240" w:lineRule="auto"/>
        <w:rPr>
          <w:rFonts w:asciiTheme="majorHAnsi" w:hAnsiTheme="majorHAnsi"/>
          <w:i/>
        </w:rPr>
      </w:pPr>
      <w:r w:rsidRPr="00141172">
        <w:rPr>
          <w:rFonts w:asciiTheme="majorHAnsi" w:hAnsiTheme="majorHAnsi"/>
        </w:rPr>
        <w:t xml:space="preserve">   </w:t>
      </w:r>
      <w:r w:rsidR="00E300EC" w:rsidRPr="00141172">
        <w:rPr>
          <w:rFonts w:asciiTheme="majorHAnsi" w:hAnsiTheme="majorHAnsi"/>
        </w:rPr>
        <w:t xml:space="preserve">  </w:t>
      </w:r>
      <w:r w:rsidR="00E300EC" w:rsidRPr="00141172">
        <w:rPr>
          <w:rFonts w:asciiTheme="majorHAnsi" w:hAnsiTheme="majorHAnsi"/>
          <w:i/>
        </w:rPr>
        <w:t>(miejscowo</w:t>
      </w:r>
      <w:r w:rsidR="00E300EC" w:rsidRPr="00141172">
        <w:rPr>
          <w:rFonts w:asciiTheme="majorHAnsi" w:eastAsia="TimesNewRoman" w:hAnsiTheme="majorHAnsi" w:cs="TimesNewRoman"/>
          <w:i/>
        </w:rPr>
        <w:t>ść</w:t>
      </w:r>
      <w:r w:rsidR="00E300EC" w:rsidRPr="00141172">
        <w:rPr>
          <w:rFonts w:asciiTheme="majorHAnsi" w:hAnsiTheme="majorHAnsi"/>
          <w:i/>
        </w:rPr>
        <w:t xml:space="preserve">, </w:t>
      </w:r>
      <w:proofErr w:type="gramStart"/>
      <w:r w:rsidR="00E300EC" w:rsidRPr="00141172">
        <w:rPr>
          <w:rFonts w:asciiTheme="majorHAnsi" w:hAnsiTheme="majorHAnsi"/>
          <w:i/>
        </w:rPr>
        <w:t>data)</w:t>
      </w:r>
      <w:r w:rsidR="000D7E24" w:rsidRPr="00141172">
        <w:rPr>
          <w:rFonts w:asciiTheme="majorHAnsi" w:hAnsiTheme="majorHAnsi"/>
          <w:i/>
        </w:rPr>
        <w:tab/>
      </w:r>
      <w:r w:rsidR="000D7E24" w:rsidRPr="00141172">
        <w:rPr>
          <w:rFonts w:asciiTheme="majorHAnsi" w:hAnsiTheme="majorHAnsi"/>
          <w:i/>
        </w:rPr>
        <w:tab/>
      </w:r>
      <w:r w:rsidR="000D7E24" w:rsidRPr="00141172">
        <w:rPr>
          <w:rFonts w:asciiTheme="majorHAnsi" w:hAnsiTheme="majorHAnsi"/>
          <w:i/>
        </w:rPr>
        <w:tab/>
      </w:r>
      <w:r w:rsidR="000D7E24" w:rsidRPr="00141172">
        <w:rPr>
          <w:rFonts w:asciiTheme="majorHAnsi" w:hAnsiTheme="majorHAnsi"/>
          <w:i/>
        </w:rPr>
        <w:tab/>
      </w:r>
      <w:r w:rsidR="00E655F3">
        <w:rPr>
          <w:rFonts w:asciiTheme="majorHAnsi" w:hAnsiTheme="majorHAnsi"/>
          <w:i/>
        </w:rPr>
        <w:t xml:space="preserve">                      </w:t>
      </w:r>
      <w:r w:rsidR="00E300EC" w:rsidRPr="00141172">
        <w:rPr>
          <w:rFonts w:asciiTheme="majorHAnsi" w:eastAsia="Verdana,Italic" w:hAnsiTheme="majorHAnsi" w:cs="Verdana,Italic"/>
          <w:b/>
          <w:i/>
          <w:iCs/>
        </w:rPr>
        <w:t>_______________________</w:t>
      </w:r>
      <w:proofErr w:type="gramEnd"/>
      <w:r w:rsidR="00E300EC" w:rsidRPr="00141172">
        <w:rPr>
          <w:rFonts w:asciiTheme="majorHAnsi" w:eastAsia="Verdana,Italic" w:hAnsiTheme="majorHAnsi" w:cs="Verdana,Italic"/>
          <w:b/>
          <w:i/>
          <w:iCs/>
        </w:rPr>
        <w:t>______________________________</w:t>
      </w:r>
    </w:p>
    <w:p w:rsidR="00A6767D" w:rsidRPr="00C53E5E" w:rsidRDefault="00E300EC" w:rsidP="00C53E5E">
      <w:pPr>
        <w:autoSpaceDE w:val="0"/>
        <w:autoSpaceDN w:val="0"/>
        <w:adjustRightInd w:val="0"/>
        <w:spacing w:line="240" w:lineRule="auto"/>
        <w:ind w:left="5040"/>
        <w:rPr>
          <w:rFonts w:asciiTheme="majorHAnsi" w:hAnsiTheme="majorHAnsi"/>
          <w:i/>
        </w:rPr>
      </w:pPr>
      <w:r w:rsidRPr="00141172">
        <w:rPr>
          <w:rFonts w:asciiTheme="majorHAnsi" w:hAnsiTheme="majorHAnsi"/>
          <w:i/>
        </w:rPr>
        <w:t>(piecz</w:t>
      </w:r>
      <w:r w:rsidRPr="00141172">
        <w:rPr>
          <w:rFonts w:asciiTheme="majorHAnsi" w:eastAsia="TimesNewRoman" w:hAnsiTheme="majorHAnsi" w:cs="TimesNewRoman"/>
          <w:i/>
        </w:rPr>
        <w:t>ą</w:t>
      </w:r>
      <w:r w:rsidRPr="00141172">
        <w:rPr>
          <w:rFonts w:asciiTheme="majorHAnsi" w:hAnsiTheme="majorHAnsi"/>
          <w:i/>
        </w:rPr>
        <w:t>tka i podpis osoby/osób uprawnionej/</w:t>
      </w:r>
      <w:proofErr w:type="spellStart"/>
      <w:r w:rsidRPr="00141172">
        <w:rPr>
          <w:rFonts w:asciiTheme="majorHAnsi" w:hAnsiTheme="majorHAnsi"/>
          <w:i/>
        </w:rPr>
        <w:t>ych</w:t>
      </w:r>
      <w:proofErr w:type="spellEnd"/>
      <w:r w:rsidRPr="00141172">
        <w:rPr>
          <w:rFonts w:asciiTheme="majorHAnsi" w:hAnsiTheme="majorHAnsi"/>
          <w:i/>
        </w:rPr>
        <w:t xml:space="preserve"> upowa</w:t>
      </w:r>
      <w:r w:rsidRPr="00141172">
        <w:rPr>
          <w:rFonts w:asciiTheme="majorHAnsi" w:eastAsia="TimesNewRoman" w:hAnsiTheme="majorHAnsi" w:cs="TimesNewRoman"/>
          <w:i/>
        </w:rPr>
        <w:t>ż</w:t>
      </w:r>
      <w:r w:rsidRPr="00141172">
        <w:rPr>
          <w:rFonts w:asciiTheme="majorHAnsi" w:hAnsiTheme="majorHAnsi"/>
          <w:i/>
        </w:rPr>
        <w:t>nionej przez Wykonawc</w:t>
      </w:r>
      <w:r w:rsidRPr="00141172">
        <w:rPr>
          <w:rFonts w:asciiTheme="majorHAnsi" w:eastAsia="TimesNewRoman" w:hAnsiTheme="majorHAnsi" w:cs="TimesNewRoman"/>
          <w:i/>
        </w:rPr>
        <w:t>ę</w:t>
      </w:r>
      <w:r w:rsidRPr="00141172">
        <w:rPr>
          <w:rFonts w:asciiTheme="majorHAnsi" w:hAnsiTheme="majorHAnsi"/>
          <w:i/>
        </w:rPr>
        <w:t>)</w:t>
      </w:r>
    </w:p>
    <w:p w:rsidR="00843460" w:rsidRDefault="00843460" w:rsidP="00784218">
      <w:pPr>
        <w:spacing w:after="0" w:line="240" w:lineRule="auto"/>
        <w:rPr>
          <w:rFonts w:asciiTheme="majorHAnsi" w:hAnsiTheme="majorHAnsi"/>
          <w:b/>
          <w:color w:val="000000" w:themeColor="text1"/>
        </w:rPr>
      </w:pPr>
    </w:p>
    <w:p w:rsidR="0045576C" w:rsidRPr="00141172" w:rsidRDefault="0045576C" w:rsidP="00784218">
      <w:pPr>
        <w:spacing w:after="0" w:line="240" w:lineRule="auto"/>
        <w:rPr>
          <w:rFonts w:asciiTheme="majorHAnsi" w:hAnsiTheme="majorHAnsi"/>
          <w:b/>
          <w:color w:val="000000" w:themeColor="text1"/>
        </w:rPr>
      </w:pPr>
      <w:r w:rsidRPr="00141172">
        <w:rPr>
          <w:rFonts w:asciiTheme="majorHAnsi" w:hAnsiTheme="majorHAnsi"/>
          <w:b/>
          <w:color w:val="000000" w:themeColor="text1"/>
        </w:rPr>
        <w:lastRenderedPageBreak/>
        <w:t>Załącznik nr 3</w:t>
      </w:r>
    </w:p>
    <w:p w:rsidR="00C411E7" w:rsidRPr="00141172" w:rsidRDefault="0045576C" w:rsidP="000D7E24">
      <w:pPr>
        <w:spacing w:after="0" w:line="240" w:lineRule="auto"/>
        <w:ind w:left="4820" w:firstLine="709"/>
        <w:rPr>
          <w:rFonts w:asciiTheme="majorHAnsi" w:hAnsiTheme="majorHAnsi" w:cs="Tahoma"/>
          <w:b/>
          <w:color w:val="000000" w:themeColor="text1"/>
        </w:rPr>
      </w:pPr>
      <w:r w:rsidRPr="00141172">
        <w:rPr>
          <w:rFonts w:asciiTheme="majorHAnsi" w:hAnsiTheme="majorHAnsi" w:cs="Tahoma"/>
          <w:b/>
          <w:color w:val="000000" w:themeColor="text1"/>
        </w:rPr>
        <w:t xml:space="preserve">Zamawiający: </w:t>
      </w:r>
    </w:p>
    <w:p w:rsidR="00CD0F98" w:rsidRPr="00141172" w:rsidRDefault="00CD0F98" w:rsidP="00CD0F98">
      <w:pPr>
        <w:spacing w:after="0" w:line="240" w:lineRule="auto"/>
        <w:ind w:left="5529"/>
        <w:rPr>
          <w:rFonts w:asciiTheme="majorHAnsi" w:hAnsiTheme="majorHAnsi"/>
          <w:b/>
          <w:color w:val="000000" w:themeColor="text1"/>
        </w:rPr>
      </w:pPr>
      <w:r w:rsidRPr="00141172">
        <w:rPr>
          <w:rFonts w:asciiTheme="majorHAnsi" w:hAnsiTheme="majorHAnsi"/>
          <w:b/>
          <w:color w:val="000000" w:themeColor="text1"/>
        </w:rPr>
        <w:t xml:space="preserve">Zakład Doskonalenia Zawodowego </w:t>
      </w:r>
      <w:r w:rsidRPr="00141172">
        <w:rPr>
          <w:rFonts w:asciiTheme="majorHAnsi" w:hAnsiTheme="majorHAnsi"/>
          <w:b/>
          <w:color w:val="000000" w:themeColor="text1"/>
        </w:rPr>
        <w:br/>
        <w:t xml:space="preserve">w Kielcach </w:t>
      </w:r>
      <w:r w:rsidRPr="00141172">
        <w:rPr>
          <w:rFonts w:asciiTheme="majorHAnsi" w:hAnsiTheme="majorHAnsi"/>
          <w:b/>
          <w:color w:val="000000" w:themeColor="text1"/>
        </w:rPr>
        <w:br/>
      </w:r>
      <w:r w:rsidRPr="00141172">
        <w:rPr>
          <w:rFonts w:asciiTheme="majorHAnsi" w:hAnsiTheme="majorHAnsi"/>
          <w:color w:val="000000" w:themeColor="text1"/>
        </w:rPr>
        <w:t>ul. Paderewskiego 55, 25-950 Kielce</w:t>
      </w:r>
    </w:p>
    <w:p w:rsidR="00CD0F98" w:rsidRPr="00141172" w:rsidRDefault="00CD0F98" w:rsidP="00784218">
      <w:pPr>
        <w:spacing w:after="0" w:line="240" w:lineRule="auto"/>
        <w:ind w:left="5529"/>
        <w:jc w:val="center"/>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141172" w:rsidTr="00776BA0">
        <w:trPr>
          <w:trHeight w:val="934"/>
        </w:trPr>
        <w:tc>
          <w:tcPr>
            <w:tcW w:w="3692" w:type="dxa"/>
            <w:vAlign w:val="center"/>
          </w:tcPr>
          <w:p w:rsidR="00CD0F98" w:rsidRPr="00141172" w:rsidRDefault="00CD0F98" w:rsidP="00776BA0">
            <w:pPr>
              <w:tabs>
                <w:tab w:val="left" w:pos="3675"/>
              </w:tabs>
              <w:spacing w:after="0" w:line="240" w:lineRule="auto"/>
              <w:jc w:val="center"/>
              <w:rPr>
                <w:rFonts w:asciiTheme="majorHAnsi" w:hAnsiTheme="majorHAnsi"/>
                <w:color w:val="000000" w:themeColor="text1"/>
              </w:rPr>
            </w:pPr>
          </w:p>
          <w:p w:rsidR="00CD0F98" w:rsidRPr="00141172" w:rsidRDefault="00CD0F98" w:rsidP="00776BA0">
            <w:pPr>
              <w:tabs>
                <w:tab w:val="left" w:pos="3675"/>
              </w:tabs>
              <w:spacing w:after="0" w:line="240" w:lineRule="auto"/>
              <w:rPr>
                <w:rFonts w:asciiTheme="majorHAnsi" w:hAnsiTheme="majorHAnsi"/>
                <w:color w:val="000000" w:themeColor="text1"/>
              </w:rPr>
            </w:pPr>
          </w:p>
          <w:p w:rsidR="00CD0F98" w:rsidRPr="00141172" w:rsidRDefault="00CD0F98" w:rsidP="00776BA0">
            <w:pPr>
              <w:tabs>
                <w:tab w:val="left" w:pos="3675"/>
              </w:tabs>
              <w:spacing w:after="0" w:line="240" w:lineRule="auto"/>
              <w:jc w:val="center"/>
              <w:rPr>
                <w:rFonts w:asciiTheme="majorHAnsi" w:hAnsiTheme="majorHAnsi"/>
                <w:color w:val="000000" w:themeColor="text1"/>
              </w:rPr>
            </w:pPr>
          </w:p>
          <w:p w:rsidR="00CD0F98" w:rsidRPr="00141172" w:rsidRDefault="00CD0F98" w:rsidP="00776BA0">
            <w:pPr>
              <w:tabs>
                <w:tab w:val="left" w:pos="3675"/>
              </w:tabs>
              <w:spacing w:after="0" w:line="240" w:lineRule="auto"/>
              <w:rPr>
                <w:rFonts w:asciiTheme="majorHAnsi" w:hAnsiTheme="majorHAnsi"/>
                <w:color w:val="000000" w:themeColor="text1"/>
              </w:rPr>
            </w:pPr>
          </w:p>
          <w:p w:rsidR="00CD0F98" w:rsidRPr="00141172" w:rsidRDefault="00CD0F98" w:rsidP="00776BA0">
            <w:pPr>
              <w:tabs>
                <w:tab w:val="left" w:pos="3675"/>
              </w:tabs>
              <w:spacing w:after="0" w:line="240" w:lineRule="auto"/>
              <w:jc w:val="center"/>
              <w:rPr>
                <w:rFonts w:asciiTheme="majorHAnsi" w:hAnsiTheme="majorHAnsi"/>
                <w:color w:val="000000" w:themeColor="text1"/>
              </w:rPr>
            </w:pPr>
          </w:p>
        </w:tc>
      </w:tr>
      <w:tr w:rsidR="00CD0F98" w:rsidRPr="00141172" w:rsidTr="00776BA0">
        <w:trPr>
          <w:trHeight w:val="365"/>
        </w:trPr>
        <w:tc>
          <w:tcPr>
            <w:tcW w:w="3692" w:type="dxa"/>
            <w:vAlign w:val="center"/>
          </w:tcPr>
          <w:p w:rsidR="00CD0F98" w:rsidRPr="00141172" w:rsidRDefault="00CD0F98" w:rsidP="00776BA0">
            <w:pPr>
              <w:tabs>
                <w:tab w:val="left" w:pos="3675"/>
              </w:tabs>
              <w:spacing w:after="0" w:line="240" w:lineRule="auto"/>
              <w:jc w:val="center"/>
              <w:rPr>
                <w:rFonts w:asciiTheme="majorHAnsi" w:hAnsiTheme="majorHAnsi"/>
                <w:color w:val="000000" w:themeColor="text1"/>
              </w:rPr>
            </w:pPr>
            <w:r w:rsidRPr="00141172">
              <w:rPr>
                <w:rFonts w:asciiTheme="majorHAnsi" w:hAnsiTheme="majorHAnsi"/>
                <w:color w:val="000000" w:themeColor="text1"/>
              </w:rPr>
              <w:t>Pieczęć / imię i nazwisko, adres Wykonawcy</w:t>
            </w:r>
          </w:p>
        </w:tc>
      </w:tr>
    </w:tbl>
    <w:p w:rsidR="00C411E7" w:rsidRPr="00141172" w:rsidRDefault="00C411E7" w:rsidP="00784218">
      <w:pPr>
        <w:spacing w:after="0" w:line="240" w:lineRule="auto"/>
        <w:jc w:val="center"/>
        <w:rPr>
          <w:rFonts w:asciiTheme="majorHAnsi" w:hAnsiTheme="majorHAnsi" w:cs="Tahoma"/>
          <w:b/>
          <w:color w:val="000000" w:themeColor="text1"/>
          <w:u w:val="single"/>
        </w:rPr>
      </w:pPr>
    </w:p>
    <w:p w:rsidR="0045576C" w:rsidRPr="00141172" w:rsidRDefault="0045576C" w:rsidP="00784218">
      <w:pPr>
        <w:spacing w:after="0" w:line="240" w:lineRule="auto"/>
        <w:jc w:val="center"/>
        <w:rPr>
          <w:rFonts w:asciiTheme="majorHAnsi" w:hAnsiTheme="majorHAnsi" w:cs="Tahoma"/>
          <w:b/>
          <w:color w:val="000000" w:themeColor="text1"/>
          <w:u w:val="single"/>
        </w:rPr>
      </w:pPr>
      <w:r w:rsidRPr="00141172">
        <w:rPr>
          <w:rFonts w:asciiTheme="majorHAnsi" w:hAnsiTheme="majorHAnsi" w:cs="Tahoma"/>
          <w:b/>
          <w:color w:val="000000" w:themeColor="text1"/>
          <w:u w:val="single"/>
        </w:rPr>
        <w:t xml:space="preserve">Oświadczenie </w:t>
      </w:r>
      <w:r w:rsidR="00C411E7" w:rsidRPr="00141172">
        <w:rPr>
          <w:rFonts w:asciiTheme="majorHAnsi" w:hAnsiTheme="majorHAnsi" w:cs="Tahoma"/>
          <w:b/>
          <w:color w:val="000000" w:themeColor="text1"/>
          <w:u w:val="single"/>
        </w:rPr>
        <w:t>W</w:t>
      </w:r>
      <w:r w:rsidRPr="00141172">
        <w:rPr>
          <w:rFonts w:asciiTheme="majorHAnsi" w:hAnsiTheme="majorHAnsi" w:cs="Tahoma"/>
          <w:b/>
          <w:color w:val="000000" w:themeColor="text1"/>
          <w:u w:val="single"/>
        </w:rPr>
        <w:t xml:space="preserve">ykonawcy </w:t>
      </w:r>
    </w:p>
    <w:p w:rsidR="0045576C" w:rsidRPr="00141172" w:rsidRDefault="0045576C" w:rsidP="00784218">
      <w:pPr>
        <w:spacing w:after="0" w:line="240" w:lineRule="auto"/>
        <w:jc w:val="center"/>
        <w:rPr>
          <w:rFonts w:asciiTheme="majorHAnsi" w:hAnsiTheme="majorHAnsi" w:cs="Tahoma"/>
          <w:b/>
          <w:color w:val="000000" w:themeColor="text1"/>
        </w:rPr>
      </w:pPr>
    </w:p>
    <w:p w:rsidR="0045576C" w:rsidRPr="00141172" w:rsidRDefault="0045576C" w:rsidP="00784218">
      <w:pPr>
        <w:spacing w:after="0" w:line="240" w:lineRule="auto"/>
        <w:jc w:val="center"/>
        <w:rPr>
          <w:rFonts w:asciiTheme="majorHAnsi" w:hAnsiTheme="majorHAnsi" w:cs="Tahoma"/>
          <w:b/>
          <w:color w:val="000000" w:themeColor="text1"/>
          <w:u w:val="single"/>
        </w:rPr>
      </w:pPr>
      <w:r w:rsidRPr="00141172">
        <w:rPr>
          <w:rFonts w:asciiTheme="majorHAnsi" w:hAnsiTheme="majorHAnsi" w:cs="Tahoma"/>
          <w:b/>
          <w:color w:val="000000" w:themeColor="text1"/>
          <w:u w:val="single"/>
        </w:rPr>
        <w:t xml:space="preserve">DOTYCZĄCE SPEŁNIANIA WARUNKÓW UDZIAŁU W POSTĘPOWANIU </w:t>
      </w:r>
      <w:r w:rsidRPr="00141172">
        <w:rPr>
          <w:rFonts w:asciiTheme="majorHAnsi" w:hAnsiTheme="majorHAnsi" w:cs="Tahoma"/>
          <w:b/>
          <w:color w:val="000000" w:themeColor="text1"/>
          <w:u w:val="single"/>
        </w:rPr>
        <w:br/>
      </w:r>
    </w:p>
    <w:p w:rsidR="00A71AE0" w:rsidRPr="00141172" w:rsidRDefault="0045576C" w:rsidP="00A71AE0">
      <w:pPr>
        <w:shd w:val="clear" w:color="auto" w:fill="EEECE1"/>
        <w:spacing w:after="0"/>
        <w:jc w:val="center"/>
        <w:rPr>
          <w:rFonts w:asciiTheme="majorHAnsi" w:eastAsia="Times New Roman" w:hAnsiTheme="majorHAnsi" w:cstheme="minorHAnsi"/>
          <w:color w:val="000000" w:themeColor="text1"/>
        </w:rPr>
      </w:pPr>
      <w:r w:rsidRPr="00141172">
        <w:rPr>
          <w:rFonts w:asciiTheme="majorHAnsi" w:hAnsiTheme="majorHAnsi" w:cs="Tahoma"/>
          <w:color w:val="000000" w:themeColor="text1"/>
        </w:rPr>
        <w:t>Na potrzeby postępowania o udzielenie zamówienia publicznego pn.</w:t>
      </w:r>
      <w:r w:rsidRPr="00141172">
        <w:rPr>
          <w:rFonts w:asciiTheme="majorHAnsi" w:eastAsia="Times New Roman" w:hAnsiTheme="majorHAnsi" w:cstheme="minorHAnsi"/>
          <w:color w:val="000000" w:themeColor="text1"/>
        </w:rPr>
        <w:t xml:space="preserve">: </w:t>
      </w:r>
    </w:p>
    <w:p w:rsidR="0045576C" w:rsidRPr="00141172" w:rsidRDefault="000052BC" w:rsidP="000052BC">
      <w:pPr>
        <w:jc w:val="center"/>
        <w:rPr>
          <w:rFonts w:asciiTheme="majorHAnsi" w:hAnsiTheme="majorHAnsi" w:cstheme="minorHAnsi"/>
          <w:b/>
        </w:rPr>
      </w:pPr>
      <w:r w:rsidRPr="00141172">
        <w:rPr>
          <w:rFonts w:asciiTheme="majorHAnsi" w:hAnsiTheme="majorHAnsi" w:cs="Times New Roman"/>
          <w:b/>
          <w:szCs w:val="24"/>
        </w:rPr>
        <w:t>Usług</w:t>
      </w:r>
      <w:r w:rsidR="002536C3">
        <w:rPr>
          <w:rFonts w:asciiTheme="majorHAnsi" w:hAnsiTheme="majorHAnsi" w:cs="Times New Roman"/>
          <w:b/>
          <w:szCs w:val="24"/>
        </w:rPr>
        <w:t>a</w:t>
      </w:r>
      <w:r w:rsidRPr="00141172">
        <w:rPr>
          <w:rFonts w:asciiTheme="majorHAnsi" w:hAnsiTheme="majorHAnsi" w:cs="Times New Roman"/>
          <w:b/>
          <w:szCs w:val="24"/>
        </w:rPr>
        <w:t xml:space="preserve"> w postaci wyjazdu rehabilitacyjnego dla 30 pracowników Zakładu Doskonalenia Zawodowego w Kielcach (Kobiet i Mężczyzn, w tym Osób </w:t>
      </w:r>
      <w:proofErr w:type="gramStart"/>
      <w:r w:rsidRPr="00141172">
        <w:rPr>
          <w:rFonts w:asciiTheme="majorHAnsi" w:hAnsiTheme="majorHAnsi" w:cs="Times New Roman"/>
          <w:b/>
          <w:szCs w:val="24"/>
        </w:rPr>
        <w:t>Niepełnosprawnych) –  UCZESTNIKÓW</w:t>
      </w:r>
      <w:proofErr w:type="gramEnd"/>
      <w:r w:rsidRPr="00141172">
        <w:rPr>
          <w:rFonts w:asciiTheme="majorHAnsi" w:hAnsiTheme="majorHAnsi" w:cs="Times New Roman"/>
          <w:b/>
          <w:szCs w:val="24"/>
        </w:rPr>
        <w:t xml:space="preserve">/CZEK PROJEKTU „PROGRAM PROZDROWOTNY DLA PRACOWNIKÓW ZDZ KIELCE” </w:t>
      </w:r>
      <w:r w:rsidR="0045576C" w:rsidRPr="00141172">
        <w:rPr>
          <w:rFonts w:asciiTheme="majorHAnsi" w:hAnsiTheme="majorHAnsi"/>
          <w:color w:val="000000" w:themeColor="text1"/>
        </w:rPr>
        <w:t>współfinansowanego ze środków Unii Europejskiej w ramach Europejskiego Funduszu Społecznego</w:t>
      </w:r>
    </w:p>
    <w:p w:rsidR="00C411E7" w:rsidRPr="00141172" w:rsidRDefault="00C411E7" w:rsidP="00784218">
      <w:pPr>
        <w:spacing w:after="0" w:line="240" w:lineRule="auto"/>
        <w:jc w:val="both"/>
        <w:rPr>
          <w:rFonts w:asciiTheme="majorHAnsi" w:hAnsiTheme="majorHAnsi" w:cstheme="minorHAnsi"/>
          <w:color w:val="000000" w:themeColor="text1"/>
        </w:rPr>
      </w:pPr>
    </w:p>
    <w:p w:rsidR="0045576C" w:rsidRPr="00141172" w:rsidRDefault="0045576C" w:rsidP="00784218">
      <w:pPr>
        <w:spacing w:after="0" w:line="240" w:lineRule="auto"/>
        <w:jc w:val="both"/>
        <w:rPr>
          <w:rFonts w:asciiTheme="majorHAnsi" w:hAnsiTheme="majorHAnsi"/>
          <w:color w:val="000000" w:themeColor="text1"/>
        </w:rPr>
      </w:pPr>
      <w:proofErr w:type="gramStart"/>
      <w:r w:rsidRPr="00141172">
        <w:rPr>
          <w:rFonts w:asciiTheme="majorHAnsi" w:hAnsiTheme="majorHAnsi" w:cs="Tahoma"/>
          <w:color w:val="000000" w:themeColor="text1"/>
        </w:rPr>
        <w:t>oświadczam</w:t>
      </w:r>
      <w:proofErr w:type="gramEnd"/>
      <w:r w:rsidRPr="00141172">
        <w:rPr>
          <w:rFonts w:asciiTheme="majorHAnsi" w:hAnsiTheme="majorHAnsi" w:cs="Tahoma"/>
          <w:color w:val="000000" w:themeColor="text1"/>
        </w:rPr>
        <w:t>, co następuje:</w:t>
      </w:r>
    </w:p>
    <w:p w:rsidR="0045576C" w:rsidRPr="00141172" w:rsidRDefault="0045576C" w:rsidP="00784218">
      <w:pPr>
        <w:spacing w:after="0" w:line="240" w:lineRule="auto"/>
        <w:jc w:val="both"/>
        <w:rPr>
          <w:rFonts w:asciiTheme="majorHAnsi" w:hAnsiTheme="majorHAnsi" w:cs="Tahoma"/>
          <w:color w:val="000000" w:themeColor="text1"/>
        </w:rPr>
      </w:pPr>
    </w:p>
    <w:p w:rsidR="0045576C" w:rsidRPr="00141172" w:rsidRDefault="0045576C" w:rsidP="00784218">
      <w:pPr>
        <w:shd w:val="clear" w:color="auto" w:fill="BFBFBF"/>
        <w:spacing w:after="0" w:line="240" w:lineRule="auto"/>
        <w:jc w:val="both"/>
        <w:rPr>
          <w:rFonts w:asciiTheme="majorHAnsi" w:hAnsiTheme="majorHAnsi" w:cs="Tahoma"/>
          <w:b/>
          <w:color w:val="000000" w:themeColor="text1"/>
        </w:rPr>
      </w:pPr>
      <w:r w:rsidRPr="00141172">
        <w:rPr>
          <w:rFonts w:asciiTheme="majorHAnsi" w:hAnsiTheme="majorHAnsi" w:cs="Tahoma"/>
          <w:b/>
          <w:color w:val="000000" w:themeColor="text1"/>
        </w:rPr>
        <w:t>INFORMACJA DOTYCZĄCA WYKONAWCY:</w:t>
      </w:r>
    </w:p>
    <w:p w:rsidR="0045576C" w:rsidRPr="00141172" w:rsidRDefault="0045576C" w:rsidP="00784218">
      <w:pPr>
        <w:spacing w:after="0" w:line="240" w:lineRule="auto"/>
        <w:jc w:val="both"/>
        <w:rPr>
          <w:rFonts w:asciiTheme="majorHAnsi" w:hAnsiTheme="majorHAnsi" w:cs="Tahoma"/>
          <w:color w:val="000000" w:themeColor="text1"/>
        </w:rPr>
      </w:pPr>
      <w:r w:rsidRPr="00141172">
        <w:rPr>
          <w:rFonts w:asciiTheme="majorHAnsi" w:hAnsiTheme="majorHAnsi" w:cs="Tahoma"/>
          <w:color w:val="000000" w:themeColor="text1"/>
        </w:rPr>
        <w:t>Oświadczam, że spełniam warunki udziału w postępowaniu określone przez zamawiającego</w:t>
      </w:r>
      <w:r w:rsidR="00C411E7" w:rsidRPr="00141172">
        <w:rPr>
          <w:rFonts w:asciiTheme="majorHAnsi" w:hAnsiTheme="majorHAnsi" w:cs="Tahoma"/>
          <w:color w:val="000000" w:themeColor="text1"/>
        </w:rPr>
        <w:t xml:space="preserve"> </w:t>
      </w:r>
      <w:r w:rsidRPr="00141172">
        <w:rPr>
          <w:rFonts w:asciiTheme="majorHAnsi" w:hAnsiTheme="majorHAnsi" w:cs="Tahoma"/>
          <w:color w:val="000000" w:themeColor="text1"/>
        </w:rPr>
        <w:t>w </w:t>
      </w:r>
      <w:r w:rsidR="00C411E7" w:rsidRPr="00141172">
        <w:rPr>
          <w:rFonts w:asciiTheme="majorHAnsi" w:hAnsiTheme="majorHAnsi" w:cs="Tahoma"/>
          <w:color w:val="000000" w:themeColor="text1"/>
        </w:rPr>
        <w:t>Z</w:t>
      </w:r>
      <w:r w:rsidRPr="00141172">
        <w:rPr>
          <w:rFonts w:asciiTheme="majorHAnsi" w:hAnsiTheme="majorHAnsi" w:cs="Tahoma"/>
          <w:color w:val="000000" w:themeColor="text1"/>
        </w:rPr>
        <w:t>aproszeniu do składania ofert.</w:t>
      </w:r>
    </w:p>
    <w:p w:rsidR="0045576C" w:rsidRPr="00141172" w:rsidRDefault="0045576C" w:rsidP="00784218">
      <w:pPr>
        <w:spacing w:after="0" w:line="240" w:lineRule="auto"/>
        <w:jc w:val="both"/>
        <w:rPr>
          <w:rFonts w:asciiTheme="majorHAnsi" w:hAnsiTheme="majorHAnsi" w:cs="Tahoma"/>
          <w:color w:val="000000" w:themeColor="text1"/>
        </w:rPr>
      </w:pPr>
    </w:p>
    <w:p w:rsidR="00C411E7" w:rsidRPr="00141172" w:rsidRDefault="00C411E7" w:rsidP="00784218">
      <w:pPr>
        <w:spacing w:after="0" w:line="240" w:lineRule="auto"/>
        <w:jc w:val="both"/>
        <w:rPr>
          <w:rFonts w:asciiTheme="majorHAnsi" w:hAnsiTheme="majorHAnsi" w:cs="Tahoma"/>
          <w:color w:val="000000" w:themeColor="text1"/>
        </w:rPr>
      </w:pPr>
    </w:p>
    <w:p w:rsidR="00681FEC" w:rsidRPr="00141172" w:rsidRDefault="00681FEC" w:rsidP="00784218">
      <w:pPr>
        <w:spacing w:after="0" w:line="240" w:lineRule="auto"/>
        <w:jc w:val="both"/>
        <w:rPr>
          <w:rFonts w:asciiTheme="majorHAnsi" w:hAnsiTheme="majorHAnsi" w:cs="Tahoma"/>
          <w:color w:val="000000" w:themeColor="text1"/>
        </w:rPr>
      </w:pPr>
    </w:p>
    <w:p w:rsidR="0045576C" w:rsidRPr="00141172" w:rsidRDefault="0045576C" w:rsidP="00C411E7">
      <w:pPr>
        <w:spacing w:after="0" w:line="240" w:lineRule="auto"/>
        <w:jc w:val="right"/>
        <w:rPr>
          <w:rFonts w:asciiTheme="majorHAnsi" w:hAnsiTheme="majorHAnsi" w:cs="Tahoma"/>
          <w:color w:val="000000" w:themeColor="text1"/>
        </w:rPr>
      </w:pPr>
      <w:r w:rsidRPr="00141172">
        <w:rPr>
          <w:rFonts w:asciiTheme="majorHAnsi" w:hAnsiTheme="majorHAnsi" w:cs="Tahoma"/>
          <w:color w:val="000000" w:themeColor="text1"/>
        </w:rPr>
        <w:t>…………………………………………</w:t>
      </w:r>
    </w:p>
    <w:p w:rsidR="0045576C" w:rsidRPr="00141172" w:rsidRDefault="00C411E7" w:rsidP="00C411E7">
      <w:pPr>
        <w:spacing w:after="0" w:line="240" w:lineRule="auto"/>
        <w:ind w:left="5664" w:firstLine="708"/>
        <w:jc w:val="center"/>
        <w:rPr>
          <w:rFonts w:asciiTheme="majorHAnsi" w:hAnsiTheme="majorHAnsi" w:cs="Tahoma"/>
          <w:i/>
          <w:color w:val="000000" w:themeColor="text1"/>
        </w:rPr>
      </w:pPr>
      <w:r w:rsidRPr="00141172">
        <w:rPr>
          <w:rFonts w:asciiTheme="majorHAnsi" w:hAnsiTheme="majorHAnsi" w:cs="Tahoma"/>
          <w:i/>
          <w:color w:val="000000" w:themeColor="text1"/>
        </w:rPr>
        <w:t xml:space="preserve">            </w:t>
      </w:r>
      <w:r w:rsidR="0045576C" w:rsidRPr="00141172">
        <w:rPr>
          <w:rFonts w:asciiTheme="majorHAnsi" w:hAnsiTheme="majorHAnsi" w:cs="Tahoma"/>
          <w:i/>
          <w:color w:val="000000" w:themeColor="text1"/>
        </w:rPr>
        <w:t>(podpis)</w:t>
      </w:r>
    </w:p>
    <w:p w:rsidR="0045576C" w:rsidRPr="00141172" w:rsidRDefault="0045576C" w:rsidP="00784218">
      <w:pPr>
        <w:spacing w:after="0" w:line="240" w:lineRule="auto"/>
        <w:rPr>
          <w:rFonts w:asciiTheme="majorHAnsi" w:hAnsiTheme="majorHAnsi"/>
          <w:color w:val="FF0000"/>
        </w:rPr>
      </w:pPr>
    </w:p>
    <w:p w:rsidR="006D3B8C" w:rsidRPr="00141172" w:rsidRDefault="006D3B8C" w:rsidP="00784218">
      <w:pPr>
        <w:spacing w:after="0" w:line="240" w:lineRule="auto"/>
        <w:rPr>
          <w:rFonts w:asciiTheme="majorHAnsi" w:hAnsiTheme="majorHAnsi"/>
          <w:color w:val="FF0000"/>
        </w:rPr>
      </w:pPr>
    </w:p>
    <w:p w:rsidR="00442E69" w:rsidRPr="00141172" w:rsidRDefault="00442E69" w:rsidP="00784218">
      <w:pPr>
        <w:spacing w:after="0" w:line="240" w:lineRule="auto"/>
        <w:rPr>
          <w:rFonts w:asciiTheme="majorHAnsi" w:hAnsiTheme="majorHAnsi" w:cs="Tahoma"/>
          <w:b/>
          <w:color w:val="000000" w:themeColor="text1"/>
        </w:rPr>
      </w:pPr>
    </w:p>
    <w:p w:rsidR="00442E69" w:rsidRPr="00141172" w:rsidRDefault="00442E69" w:rsidP="00784218">
      <w:pPr>
        <w:spacing w:after="0" w:line="240" w:lineRule="auto"/>
        <w:rPr>
          <w:rFonts w:asciiTheme="majorHAnsi" w:hAnsiTheme="majorHAnsi" w:cs="Tahoma"/>
          <w:b/>
          <w:color w:val="000000" w:themeColor="text1"/>
        </w:rPr>
      </w:pPr>
    </w:p>
    <w:p w:rsidR="00442E69" w:rsidRPr="00141172" w:rsidRDefault="00442E69" w:rsidP="00784218">
      <w:pPr>
        <w:spacing w:after="0" w:line="240" w:lineRule="auto"/>
        <w:rPr>
          <w:rFonts w:asciiTheme="majorHAnsi" w:hAnsiTheme="majorHAnsi" w:cs="Tahoma"/>
          <w:b/>
          <w:color w:val="000000" w:themeColor="text1"/>
        </w:rPr>
      </w:pPr>
    </w:p>
    <w:p w:rsidR="000D7E24" w:rsidRPr="00141172" w:rsidRDefault="000D7E24" w:rsidP="00784218">
      <w:pPr>
        <w:spacing w:after="0" w:line="240" w:lineRule="auto"/>
        <w:rPr>
          <w:rFonts w:asciiTheme="majorHAnsi" w:hAnsiTheme="majorHAnsi" w:cs="Tahoma"/>
          <w:b/>
          <w:color w:val="000000" w:themeColor="text1"/>
        </w:rPr>
      </w:pPr>
    </w:p>
    <w:p w:rsidR="000D7E24" w:rsidRPr="00141172" w:rsidRDefault="000D7E24" w:rsidP="00784218">
      <w:pPr>
        <w:spacing w:after="0" w:line="240" w:lineRule="auto"/>
        <w:rPr>
          <w:rFonts w:asciiTheme="majorHAnsi" w:hAnsiTheme="majorHAnsi" w:cs="Tahoma"/>
          <w:b/>
          <w:color w:val="000000" w:themeColor="text1"/>
        </w:rPr>
      </w:pPr>
    </w:p>
    <w:p w:rsidR="000D7E24" w:rsidRPr="00141172" w:rsidRDefault="000D7E24" w:rsidP="00784218">
      <w:pPr>
        <w:spacing w:after="0" w:line="240" w:lineRule="auto"/>
        <w:rPr>
          <w:rFonts w:asciiTheme="majorHAnsi" w:hAnsiTheme="majorHAnsi" w:cs="Tahoma"/>
          <w:b/>
          <w:color w:val="000000" w:themeColor="text1"/>
        </w:rPr>
      </w:pPr>
    </w:p>
    <w:p w:rsidR="000D7E24" w:rsidRPr="00141172" w:rsidRDefault="000D7E24" w:rsidP="00784218">
      <w:pPr>
        <w:spacing w:after="0" w:line="240" w:lineRule="auto"/>
        <w:rPr>
          <w:rFonts w:asciiTheme="majorHAnsi" w:hAnsiTheme="majorHAnsi" w:cs="Tahoma"/>
          <w:b/>
          <w:color w:val="000000" w:themeColor="text1"/>
        </w:rPr>
      </w:pPr>
    </w:p>
    <w:p w:rsidR="000D7E24" w:rsidRPr="00141172" w:rsidRDefault="000D7E24" w:rsidP="00784218">
      <w:pPr>
        <w:spacing w:after="0" w:line="240" w:lineRule="auto"/>
        <w:rPr>
          <w:rFonts w:asciiTheme="majorHAnsi" w:hAnsiTheme="majorHAnsi" w:cs="Tahoma"/>
          <w:b/>
          <w:color w:val="000000" w:themeColor="text1"/>
        </w:rPr>
      </w:pPr>
    </w:p>
    <w:p w:rsidR="000D7E24" w:rsidRPr="00141172" w:rsidRDefault="000D7E24" w:rsidP="00784218">
      <w:pPr>
        <w:spacing w:after="0" w:line="240" w:lineRule="auto"/>
        <w:rPr>
          <w:rFonts w:asciiTheme="majorHAnsi" w:hAnsiTheme="majorHAnsi" w:cs="Tahoma"/>
          <w:b/>
          <w:color w:val="000000" w:themeColor="text1"/>
        </w:rPr>
      </w:pPr>
    </w:p>
    <w:p w:rsidR="000D7E24" w:rsidRPr="00141172" w:rsidRDefault="000D7E24" w:rsidP="00784218">
      <w:pPr>
        <w:spacing w:after="0" w:line="240" w:lineRule="auto"/>
        <w:rPr>
          <w:rFonts w:asciiTheme="majorHAnsi" w:hAnsiTheme="majorHAnsi" w:cs="Tahoma"/>
          <w:b/>
          <w:color w:val="000000" w:themeColor="text1"/>
        </w:rPr>
      </w:pPr>
    </w:p>
    <w:p w:rsidR="000D7E24" w:rsidRPr="00141172" w:rsidRDefault="000D7E24" w:rsidP="00784218">
      <w:pPr>
        <w:spacing w:after="0" w:line="240" w:lineRule="auto"/>
        <w:rPr>
          <w:rFonts w:asciiTheme="majorHAnsi" w:hAnsiTheme="majorHAnsi" w:cs="Tahoma"/>
          <w:b/>
          <w:color w:val="000000" w:themeColor="text1"/>
        </w:rPr>
      </w:pPr>
    </w:p>
    <w:p w:rsidR="000D7E24" w:rsidRPr="00141172" w:rsidRDefault="000D7E24" w:rsidP="00784218">
      <w:pPr>
        <w:spacing w:after="0" w:line="240" w:lineRule="auto"/>
        <w:rPr>
          <w:rFonts w:asciiTheme="majorHAnsi" w:hAnsiTheme="majorHAnsi" w:cs="Tahoma"/>
          <w:b/>
          <w:color w:val="000000" w:themeColor="text1"/>
        </w:rPr>
      </w:pPr>
    </w:p>
    <w:p w:rsidR="003F7D8B" w:rsidRPr="00141172" w:rsidRDefault="003F7D8B" w:rsidP="00784218">
      <w:pPr>
        <w:spacing w:after="0" w:line="240" w:lineRule="auto"/>
        <w:rPr>
          <w:rFonts w:asciiTheme="majorHAnsi" w:hAnsiTheme="majorHAnsi" w:cs="Tahoma"/>
          <w:b/>
          <w:color w:val="000000" w:themeColor="text1"/>
        </w:rPr>
      </w:pPr>
    </w:p>
    <w:p w:rsidR="0045576C" w:rsidRPr="00141172" w:rsidRDefault="0045576C" w:rsidP="00784218">
      <w:pPr>
        <w:spacing w:after="0" w:line="240" w:lineRule="auto"/>
        <w:rPr>
          <w:rFonts w:asciiTheme="majorHAnsi" w:hAnsiTheme="majorHAnsi"/>
          <w:color w:val="000000" w:themeColor="text1"/>
        </w:rPr>
      </w:pPr>
      <w:r w:rsidRPr="00141172">
        <w:rPr>
          <w:rFonts w:asciiTheme="majorHAnsi" w:hAnsiTheme="majorHAnsi" w:cs="Tahoma"/>
          <w:b/>
          <w:color w:val="000000" w:themeColor="text1"/>
        </w:rPr>
        <w:lastRenderedPageBreak/>
        <w:t>Załącznik nr 4</w:t>
      </w:r>
      <w:r w:rsidR="00A71AE0" w:rsidRPr="00141172">
        <w:rPr>
          <w:rFonts w:asciiTheme="majorHAnsi" w:hAnsiTheme="majorHAnsi" w:cs="Tahoma"/>
          <w:b/>
          <w:color w:val="000000" w:themeColor="text1"/>
        </w:rPr>
        <w:t xml:space="preserve"> </w:t>
      </w:r>
    </w:p>
    <w:p w:rsidR="0045576C" w:rsidRPr="00141172" w:rsidRDefault="0045576C" w:rsidP="00784218">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141172" w:rsidTr="00776BA0">
        <w:trPr>
          <w:trHeight w:val="934"/>
        </w:trPr>
        <w:tc>
          <w:tcPr>
            <w:tcW w:w="3692" w:type="dxa"/>
            <w:vAlign w:val="center"/>
          </w:tcPr>
          <w:p w:rsidR="00CD0F98" w:rsidRPr="00141172" w:rsidRDefault="00CD0F98" w:rsidP="00776BA0">
            <w:pPr>
              <w:tabs>
                <w:tab w:val="left" w:pos="3675"/>
              </w:tabs>
              <w:spacing w:after="0" w:line="240" w:lineRule="auto"/>
              <w:jc w:val="center"/>
              <w:rPr>
                <w:rFonts w:asciiTheme="majorHAnsi" w:hAnsiTheme="majorHAnsi"/>
                <w:color w:val="000000" w:themeColor="text1"/>
              </w:rPr>
            </w:pPr>
          </w:p>
          <w:p w:rsidR="00CD0F98" w:rsidRPr="00141172" w:rsidRDefault="00CD0F98" w:rsidP="00776BA0">
            <w:pPr>
              <w:tabs>
                <w:tab w:val="left" w:pos="3675"/>
              </w:tabs>
              <w:spacing w:after="0" w:line="240" w:lineRule="auto"/>
              <w:rPr>
                <w:rFonts w:asciiTheme="majorHAnsi" w:hAnsiTheme="majorHAnsi"/>
                <w:color w:val="000000" w:themeColor="text1"/>
              </w:rPr>
            </w:pPr>
          </w:p>
          <w:p w:rsidR="00CD0F98" w:rsidRPr="00141172" w:rsidRDefault="00CD0F98" w:rsidP="00776BA0">
            <w:pPr>
              <w:tabs>
                <w:tab w:val="left" w:pos="3675"/>
              </w:tabs>
              <w:spacing w:after="0" w:line="240" w:lineRule="auto"/>
              <w:jc w:val="center"/>
              <w:rPr>
                <w:rFonts w:asciiTheme="majorHAnsi" w:hAnsiTheme="majorHAnsi"/>
                <w:color w:val="000000" w:themeColor="text1"/>
              </w:rPr>
            </w:pPr>
          </w:p>
          <w:p w:rsidR="00CD0F98" w:rsidRPr="00141172" w:rsidRDefault="00CD0F98" w:rsidP="00776BA0">
            <w:pPr>
              <w:tabs>
                <w:tab w:val="left" w:pos="3675"/>
              </w:tabs>
              <w:spacing w:after="0" w:line="240" w:lineRule="auto"/>
              <w:rPr>
                <w:rFonts w:asciiTheme="majorHAnsi" w:hAnsiTheme="majorHAnsi"/>
                <w:color w:val="000000" w:themeColor="text1"/>
              </w:rPr>
            </w:pPr>
          </w:p>
          <w:p w:rsidR="00CD0F98" w:rsidRPr="00141172" w:rsidRDefault="00CD0F98" w:rsidP="00776BA0">
            <w:pPr>
              <w:tabs>
                <w:tab w:val="left" w:pos="3675"/>
              </w:tabs>
              <w:spacing w:after="0" w:line="240" w:lineRule="auto"/>
              <w:jc w:val="center"/>
              <w:rPr>
                <w:rFonts w:asciiTheme="majorHAnsi" w:hAnsiTheme="majorHAnsi"/>
                <w:color w:val="000000" w:themeColor="text1"/>
              </w:rPr>
            </w:pPr>
          </w:p>
        </w:tc>
      </w:tr>
      <w:tr w:rsidR="00CD0F98" w:rsidRPr="00141172" w:rsidTr="00776BA0">
        <w:trPr>
          <w:trHeight w:val="365"/>
        </w:trPr>
        <w:tc>
          <w:tcPr>
            <w:tcW w:w="3692" w:type="dxa"/>
            <w:vAlign w:val="center"/>
          </w:tcPr>
          <w:p w:rsidR="00CD0F98" w:rsidRPr="00141172" w:rsidRDefault="00CD0F98" w:rsidP="00776BA0">
            <w:pPr>
              <w:tabs>
                <w:tab w:val="left" w:pos="3675"/>
              </w:tabs>
              <w:spacing w:after="0" w:line="240" w:lineRule="auto"/>
              <w:jc w:val="center"/>
              <w:rPr>
                <w:rFonts w:asciiTheme="majorHAnsi" w:hAnsiTheme="majorHAnsi"/>
                <w:color w:val="000000" w:themeColor="text1"/>
              </w:rPr>
            </w:pPr>
            <w:r w:rsidRPr="00141172">
              <w:rPr>
                <w:rFonts w:asciiTheme="majorHAnsi" w:hAnsiTheme="majorHAnsi"/>
                <w:color w:val="000000" w:themeColor="text1"/>
              </w:rPr>
              <w:t>Pieczęć / imię i nazwisko, adres Wykonawcy</w:t>
            </w:r>
          </w:p>
        </w:tc>
      </w:tr>
    </w:tbl>
    <w:p w:rsidR="00C411E7" w:rsidRPr="00141172" w:rsidRDefault="00C411E7" w:rsidP="00C411E7">
      <w:pPr>
        <w:spacing w:after="0" w:line="240" w:lineRule="auto"/>
        <w:ind w:left="5529"/>
        <w:jc w:val="center"/>
        <w:rPr>
          <w:rFonts w:asciiTheme="majorHAnsi" w:hAnsiTheme="majorHAnsi" w:cs="Tahoma"/>
          <w:b/>
          <w:color w:val="000000" w:themeColor="text1"/>
        </w:rPr>
      </w:pPr>
      <w:r w:rsidRPr="00141172">
        <w:rPr>
          <w:rFonts w:asciiTheme="majorHAnsi" w:hAnsiTheme="majorHAnsi" w:cs="Tahoma"/>
          <w:b/>
          <w:color w:val="000000" w:themeColor="text1"/>
        </w:rPr>
        <w:t xml:space="preserve">Zamawiający: </w:t>
      </w:r>
    </w:p>
    <w:p w:rsidR="00C411E7" w:rsidRPr="00141172" w:rsidRDefault="00C411E7" w:rsidP="00CD0F98">
      <w:pPr>
        <w:spacing w:after="0" w:line="240" w:lineRule="auto"/>
        <w:ind w:left="5529"/>
        <w:jc w:val="center"/>
        <w:rPr>
          <w:rFonts w:asciiTheme="majorHAnsi" w:hAnsiTheme="majorHAnsi" w:cs="Tahoma"/>
          <w:i/>
          <w:color w:val="000000" w:themeColor="text1"/>
        </w:rPr>
      </w:pPr>
      <w:r w:rsidRPr="00141172">
        <w:rPr>
          <w:rFonts w:asciiTheme="majorHAnsi" w:hAnsiTheme="majorHAnsi"/>
          <w:b/>
          <w:color w:val="000000" w:themeColor="text1"/>
        </w:rPr>
        <w:t xml:space="preserve">Zakład Doskonalenia Zawodowego w Kielcach </w:t>
      </w:r>
      <w:r w:rsidRPr="00141172">
        <w:rPr>
          <w:rFonts w:asciiTheme="majorHAnsi" w:hAnsiTheme="majorHAnsi"/>
          <w:b/>
          <w:color w:val="000000" w:themeColor="text1"/>
        </w:rPr>
        <w:br/>
      </w:r>
    </w:p>
    <w:p w:rsidR="0045576C" w:rsidRPr="00141172" w:rsidRDefault="0045576C" w:rsidP="00784218">
      <w:pPr>
        <w:spacing w:after="0" w:line="240" w:lineRule="auto"/>
        <w:jc w:val="center"/>
        <w:rPr>
          <w:rFonts w:asciiTheme="majorHAnsi" w:hAnsiTheme="majorHAnsi" w:cs="Tahoma"/>
          <w:b/>
          <w:color w:val="000000" w:themeColor="text1"/>
          <w:u w:val="single"/>
        </w:rPr>
      </w:pPr>
    </w:p>
    <w:p w:rsidR="002175A9" w:rsidRPr="00141172" w:rsidRDefault="002175A9" w:rsidP="00784218">
      <w:pPr>
        <w:spacing w:after="0" w:line="240" w:lineRule="auto"/>
        <w:jc w:val="center"/>
        <w:rPr>
          <w:rFonts w:asciiTheme="majorHAnsi" w:hAnsiTheme="majorHAnsi" w:cs="Tahoma"/>
          <w:b/>
          <w:color w:val="000000" w:themeColor="text1"/>
          <w:u w:val="single"/>
        </w:rPr>
      </w:pPr>
    </w:p>
    <w:p w:rsidR="0045576C" w:rsidRPr="00141172" w:rsidRDefault="0045576C" w:rsidP="00784218">
      <w:pPr>
        <w:spacing w:after="0" w:line="240" w:lineRule="auto"/>
        <w:jc w:val="center"/>
        <w:rPr>
          <w:rFonts w:asciiTheme="majorHAnsi" w:hAnsiTheme="majorHAnsi" w:cs="Tahoma"/>
          <w:b/>
          <w:color w:val="000000" w:themeColor="text1"/>
          <w:u w:val="single"/>
        </w:rPr>
      </w:pPr>
      <w:r w:rsidRPr="00141172">
        <w:rPr>
          <w:rFonts w:asciiTheme="majorHAnsi" w:hAnsiTheme="majorHAnsi" w:cs="Tahoma"/>
          <w:b/>
          <w:color w:val="000000" w:themeColor="text1"/>
          <w:u w:val="single"/>
        </w:rPr>
        <w:t xml:space="preserve">Oświadczenie </w:t>
      </w:r>
      <w:r w:rsidR="00C411E7" w:rsidRPr="00141172">
        <w:rPr>
          <w:rFonts w:asciiTheme="majorHAnsi" w:hAnsiTheme="majorHAnsi" w:cs="Tahoma"/>
          <w:b/>
          <w:color w:val="000000" w:themeColor="text1"/>
          <w:u w:val="single"/>
        </w:rPr>
        <w:t>W</w:t>
      </w:r>
      <w:r w:rsidRPr="00141172">
        <w:rPr>
          <w:rFonts w:asciiTheme="majorHAnsi" w:hAnsiTheme="majorHAnsi" w:cs="Tahoma"/>
          <w:b/>
          <w:color w:val="000000" w:themeColor="text1"/>
          <w:u w:val="single"/>
        </w:rPr>
        <w:t xml:space="preserve">ykonawcy </w:t>
      </w:r>
    </w:p>
    <w:p w:rsidR="0045576C" w:rsidRPr="00141172" w:rsidRDefault="0045576C" w:rsidP="00784218">
      <w:pPr>
        <w:spacing w:after="0" w:line="240" w:lineRule="auto"/>
        <w:jc w:val="center"/>
        <w:rPr>
          <w:rFonts w:asciiTheme="majorHAnsi" w:hAnsiTheme="majorHAnsi" w:cs="Tahoma"/>
          <w:b/>
          <w:color w:val="000000" w:themeColor="text1"/>
          <w:u w:val="single"/>
        </w:rPr>
      </w:pPr>
      <w:r w:rsidRPr="00141172">
        <w:rPr>
          <w:rFonts w:asciiTheme="majorHAnsi" w:hAnsiTheme="majorHAnsi" w:cs="Tahoma"/>
          <w:b/>
          <w:color w:val="000000" w:themeColor="text1"/>
          <w:u w:val="single"/>
        </w:rPr>
        <w:t>DOTYCZĄCE PRZESŁANEK WYKLUCZENIA Z POSTĘPOWANIA</w:t>
      </w:r>
    </w:p>
    <w:p w:rsidR="0045576C" w:rsidRPr="00141172" w:rsidRDefault="0045576C" w:rsidP="00784218">
      <w:pPr>
        <w:spacing w:after="0" w:line="240" w:lineRule="auto"/>
        <w:jc w:val="both"/>
        <w:rPr>
          <w:rFonts w:asciiTheme="majorHAnsi" w:hAnsiTheme="majorHAnsi" w:cs="Tahoma"/>
          <w:color w:val="000000" w:themeColor="text1"/>
        </w:rPr>
      </w:pPr>
    </w:p>
    <w:p w:rsidR="00A71AE0" w:rsidRPr="00141172" w:rsidRDefault="00A71AE0" w:rsidP="00A71AE0">
      <w:pPr>
        <w:shd w:val="clear" w:color="auto" w:fill="EEECE1"/>
        <w:spacing w:after="0"/>
        <w:jc w:val="center"/>
        <w:rPr>
          <w:rFonts w:asciiTheme="majorHAnsi" w:eastAsia="Times New Roman" w:hAnsiTheme="majorHAnsi" w:cstheme="minorHAnsi"/>
        </w:rPr>
      </w:pPr>
      <w:r w:rsidRPr="00141172">
        <w:rPr>
          <w:rFonts w:asciiTheme="majorHAnsi" w:hAnsiTheme="majorHAnsi" w:cs="Tahoma"/>
        </w:rPr>
        <w:t>Na potrzeby postępowania o udzielenie zamówienia publicznego pn.</w:t>
      </w:r>
      <w:r w:rsidRPr="00141172">
        <w:rPr>
          <w:rFonts w:asciiTheme="majorHAnsi" w:eastAsia="Times New Roman" w:hAnsiTheme="majorHAnsi" w:cstheme="minorHAnsi"/>
        </w:rPr>
        <w:t xml:space="preserve">: </w:t>
      </w:r>
    </w:p>
    <w:p w:rsidR="002175A9" w:rsidRPr="00141172" w:rsidRDefault="002175A9" w:rsidP="002175A9">
      <w:pPr>
        <w:jc w:val="center"/>
        <w:rPr>
          <w:rFonts w:asciiTheme="majorHAnsi" w:hAnsiTheme="majorHAnsi" w:cstheme="minorHAnsi"/>
          <w:b/>
        </w:rPr>
      </w:pPr>
      <w:r w:rsidRPr="00141172">
        <w:rPr>
          <w:rFonts w:asciiTheme="majorHAnsi" w:hAnsiTheme="majorHAnsi" w:cs="Times New Roman"/>
          <w:b/>
          <w:szCs w:val="24"/>
        </w:rPr>
        <w:t>Usług</w:t>
      </w:r>
      <w:r w:rsidR="002536C3">
        <w:rPr>
          <w:rFonts w:asciiTheme="majorHAnsi" w:hAnsiTheme="majorHAnsi" w:cs="Times New Roman"/>
          <w:b/>
          <w:szCs w:val="24"/>
        </w:rPr>
        <w:t>a</w:t>
      </w:r>
      <w:r w:rsidRPr="00141172">
        <w:rPr>
          <w:rFonts w:asciiTheme="majorHAnsi" w:hAnsiTheme="majorHAnsi" w:cs="Times New Roman"/>
          <w:b/>
          <w:szCs w:val="24"/>
        </w:rPr>
        <w:t xml:space="preserve"> w postaci wyjazdu rehabilitacyjnego dla 30 pracowników Zakładu Doskonalenia Zawodowego w Kielcach (Kobiet i Mężczyzn, w tym Osób </w:t>
      </w:r>
      <w:proofErr w:type="gramStart"/>
      <w:r w:rsidRPr="00141172">
        <w:rPr>
          <w:rFonts w:asciiTheme="majorHAnsi" w:hAnsiTheme="majorHAnsi" w:cs="Times New Roman"/>
          <w:b/>
          <w:szCs w:val="24"/>
        </w:rPr>
        <w:t>Niepełnosprawnych) –  UCZESTNIKÓW</w:t>
      </w:r>
      <w:proofErr w:type="gramEnd"/>
      <w:r w:rsidRPr="00141172">
        <w:rPr>
          <w:rFonts w:asciiTheme="majorHAnsi" w:hAnsiTheme="majorHAnsi" w:cs="Times New Roman"/>
          <w:b/>
          <w:szCs w:val="24"/>
        </w:rPr>
        <w:t>/CZEK PROJEKTU „PROGRAM PROZDROWOTNY DLA PRACOWNIKÓW ZDZ KIELCE”</w:t>
      </w:r>
      <w:r w:rsidRPr="00141172">
        <w:rPr>
          <w:rFonts w:asciiTheme="majorHAnsi" w:hAnsiTheme="majorHAnsi"/>
          <w:color w:val="000000" w:themeColor="text1"/>
        </w:rPr>
        <w:t xml:space="preserve"> współfinansowanego ze środków Unii Europejskiej w ramach Europejskiego Funduszu Społecznego</w:t>
      </w:r>
    </w:p>
    <w:p w:rsidR="0045576C" w:rsidRPr="00141172" w:rsidRDefault="0045576C" w:rsidP="00784218">
      <w:pPr>
        <w:spacing w:after="0" w:line="240" w:lineRule="auto"/>
        <w:jc w:val="both"/>
        <w:rPr>
          <w:rFonts w:asciiTheme="majorHAnsi" w:hAnsiTheme="majorHAnsi" w:cs="Tahoma"/>
          <w:color w:val="000000" w:themeColor="text1"/>
        </w:rPr>
      </w:pPr>
    </w:p>
    <w:p w:rsidR="0045576C" w:rsidRPr="00141172" w:rsidRDefault="0045576C" w:rsidP="000D7E24">
      <w:pPr>
        <w:shd w:val="clear" w:color="auto" w:fill="BFBFBF"/>
        <w:spacing w:after="0" w:line="240" w:lineRule="auto"/>
        <w:rPr>
          <w:rFonts w:asciiTheme="majorHAnsi" w:hAnsiTheme="majorHAnsi" w:cs="Tahoma"/>
          <w:b/>
          <w:color w:val="000000" w:themeColor="text1"/>
        </w:rPr>
      </w:pPr>
      <w:r w:rsidRPr="00141172">
        <w:rPr>
          <w:rFonts w:asciiTheme="majorHAnsi" w:hAnsiTheme="majorHAnsi" w:cs="Tahoma"/>
          <w:b/>
          <w:color w:val="000000" w:themeColor="text1"/>
        </w:rPr>
        <w:t>OŚWIADCZENIA DOTYCZĄCE WYKONAWCY:</w:t>
      </w:r>
    </w:p>
    <w:p w:rsidR="0045576C" w:rsidRPr="00141172" w:rsidRDefault="0045576C" w:rsidP="00784218">
      <w:pPr>
        <w:spacing w:after="0" w:line="240" w:lineRule="auto"/>
        <w:jc w:val="both"/>
        <w:rPr>
          <w:rFonts w:asciiTheme="majorHAnsi" w:hAnsiTheme="majorHAnsi" w:cs="Tahoma"/>
        </w:rPr>
      </w:pPr>
      <w:r w:rsidRPr="00141172">
        <w:rPr>
          <w:rFonts w:asciiTheme="majorHAnsi" w:hAnsiTheme="majorHAnsi" w:cs="Tahoma"/>
        </w:rPr>
        <w:t xml:space="preserve">Oświadczam, że nie podlegam wykluczeniu z postępowania na podstawie na podstawie opisanych okoliczności w części </w:t>
      </w:r>
      <w:r w:rsidR="009F6BD9" w:rsidRPr="00141172">
        <w:rPr>
          <w:rFonts w:asciiTheme="majorHAnsi" w:hAnsiTheme="majorHAnsi" w:cs="Tahoma"/>
        </w:rPr>
        <w:t>III ust. 3</w:t>
      </w:r>
      <w:r w:rsidRPr="00141172">
        <w:rPr>
          <w:rFonts w:asciiTheme="majorHAnsi" w:hAnsiTheme="majorHAnsi" w:cs="Tahoma"/>
        </w:rPr>
        <w:t xml:space="preserve"> </w:t>
      </w:r>
      <w:r w:rsidR="00C411E7" w:rsidRPr="00141172">
        <w:rPr>
          <w:rFonts w:asciiTheme="majorHAnsi" w:hAnsiTheme="majorHAnsi" w:cs="Tahoma"/>
        </w:rPr>
        <w:t>Z</w:t>
      </w:r>
      <w:r w:rsidRPr="00141172">
        <w:rPr>
          <w:rFonts w:asciiTheme="majorHAnsi" w:hAnsiTheme="majorHAnsi" w:cs="Tahoma"/>
        </w:rPr>
        <w:t>aproszenia.</w:t>
      </w:r>
    </w:p>
    <w:p w:rsidR="0045576C" w:rsidRPr="00141172" w:rsidRDefault="0045576C" w:rsidP="00784218">
      <w:pPr>
        <w:spacing w:after="0" w:line="240" w:lineRule="auto"/>
        <w:jc w:val="both"/>
        <w:rPr>
          <w:rFonts w:asciiTheme="majorHAnsi" w:hAnsiTheme="majorHAnsi" w:cs="Tahoma"/>
          <w:i/>
          <w:color w:val="000000" w:themeColor="text1"/>
        </w:rPr>
      </w:pPr>
    </w:p>
    <w:p w:rsidR="00A15D1E" w:rsidRPr="00141172" w:rsidRDefault="00A15D1E" w:rsidP="00784218">
      <w:pPr>
        <w:spacing w:after="0" w:line="240" w:lineRule="auto"/>
        <w:jc w:val="both"/>
        <w:rPr>
          <w:rFonts w:asciiTheme="majorHAnsi" w:hAnsiTheme="majorHAnsi" w:cs="Tahoma"/>
          <w:i/>
          <w:color w:val="000000" w:themeColor="text1"/>
        </w:rPr>
      </w:pPr>
    </w:p>
    <w:p w:rsidR="00C411E7" w:rsidRPr="00141172" w:rsidRDefault="0045576C" w:rsidP="00C411E7">
      <w:pPr>
        <w:spacing w:after="0" w:line="240" w:lineRule="auto"/>
        <w:jc w:val="right"/>
        <w:rPr>
          <w:rFonts w:asciiTheme="majorHAnsi" w:hAnsiTheme="majorHAnsi" w:cs="Tahoma"/>
          <w:color w:val="000000" w:themeColor="text1"/>
        </w:rPr>
      </w:pPr>
      <w:r w:rsidRPr="00141172">
        <w:rPr>
          <w:rFonts w:asciiTheme="majorHAnsi" w:hAnsiTheme="majorHAnsi" w:cs="Tahoma"/>
          <w:color w:val="000000" w:themeColor="text1"/>
        </w:rPr>
        <w:tab/>
      </w:r>
      <w:r w:rsidRPr="00141172">
        <w:rPr>
          <w:rFonts w:asciiTheme="majorHAnsi" w:hAnsiTheme="majorHAnsi" w:cs="Tahoma"/>
          <w:color w:val="000000" w:themeColor="text1"/>
        </w:rPr>
        <w:tab/>
      </w:r>
      <w:r w:rsidRPr="00141172">
        <w:rPr>
          <w:rFonts w:asciiTheme="majorHAnsi" w:hAnsiTheme="majorHAnsi" w:cs="Tahoma"/>
          <w:color w:val="000000" w:themeColor="text1"/>
        </w:rPr>
        <w:tab/>
      </w:r>
      <w:r w:rsidRPr="00141172">
        <w:rPr>
          <w:rFonts w:asciiTheme="majorHAnsi" w:hAnsiTheme="majorHAnsi" w:cs="Tahoma"/>
          <w:color w:val="000000" w:themeColor="text1"/>
        </w:rPr>
        <w:tab/>
      </w:r>
      <w:r w:rsidRPr="00141172">
        <w:rPr>
          <w:rFonts w:asciiTheme="majorHAnsi" w:hAnsiTheme="majorHAnsi" w:cs="Tahoma"/>
          <w:color w:val="000000" w:themeColor="text1"/>
        </w:rPr>
        <w:tab/>
      </w:r>
      <w:r w:rsidRPr="00141172">
        <w:rPr>
          <w:rFonts w:asciiTheme="majorHAnsi" w:hAnsiTheme="majorHAnsi" w:cs="Tahoma"/>
          <w:color w:val="000000" w:themeColor="text1"/>
        </w:rPr>
        <w:tab/>
      </w:r>
    </w:p>
    <w:p w:rsidR="0045576C" w:rsidRPr="00141172" w:rsidRDefault="0045576C" w:rsidP="00C411E7">
      <w:pPr>
        <w:spacing w:after="0" w:line="240" w:lineRule="auto"/>
        <w:jc w:val="right"/>
        <w:rPr>
          <w:rFonts w:asciiTheme="majorHAnsi" w:hAnsiTheme="majorHAnsi" w:cs="Tahoma"/>
          <w:color w:val="000000" w:themeColor="text1"/>
        </w:rPr>
      </w:pPr>
      <w:r w:rsidRPr="00141172">
        <w:rPr>
          <w:rFonts w:asciiTheme="majorHAnsi" w:hAnsiTheme="majorHAnsi" w:cs="Tahoma"/>
          <w:color w:val="000000" w:themeColor="text1"/>
        </w:rPr>
        <w:tab/>
        <w:t xml:space="preserve">          …………………………………………</w:t>
      </w:r>
    </w:p>
    <w:p w:rsidR="0045576C" w:rsidRPr="00141172" w:rsidRDefault="0045576C" w:rsidP="00E655F3">
      <w:pPr>
        <w:spacing w:after="0" w:line="240" w:lineRule="auto"/>
        <w:ind w:left="7090" w:firstLine="709"/>
        <w:jc w:val="both"/>
        <w:rPr>
          <w:rFonts w:asciiTheme="majorHAnsi" w:hAnsiTheme="majorHAnsi" w:cs="Tahoma"/>
          <w:i/>
          <w:color w:val="000000" w:themeColor="text1"/>
        </w:rPr>
      </w:pPr>
      <w:r w:rsidRPr="00141172">
        <w:rPr>
          <w:rFonts w:asciiTheme="majorHAnsi" w:hAnsiTheme="majorHAnsi" w:cs="Tahoma"/>
          <w:i/>
          <w:color w:val="000000" w:themeColor="text1"/>
        </w:rPr>
        <w:t>(podpis)</w:t>
      </w:r>
    </w:p>
    <w:p w:rsidR="0045576C" w:rsidRPr="00141172" w:rsidRDefault="0045576C" w:rsidP="00784218">
      <w:pPr>
        <w:tabs>
          <w:tab w:val="center" w:pos="4536"/>
          <w:tab w:val="right" w:pos="9072"/>
        </w:tabs>
        <w:spacing w:after="0" w:line="240" w:lineRule="auto"/>
        <w:rPr>
          <w:rFonts w:asciiTheme="majorHAnsi" w:hAnsiTheme="majorHAnsi"/>
          <w:color w:val="000000" w:themeColor="text1"/>
        </w:rPr>
      </w:pPr>
    </w:p>
    <w:p w:rsidR="0045576C" w:rsidRPr="00141172" w:rsidRDefault="0045576C" w:rsidP="00784218">
      <w:pPr>
        <w:tabs>
          <w:tab w:val="center" w:pos="4536"/>
          <w:tab w:val="right" w:pos="9072"/>
        </w:tabs>
        <w:spacing w:after="0" w:line="240" w:lineRule="auto"/>
        <w:rPr>
          <w:rFonts w:asciiTheme="majorHAnsi" w:hAnsiTheme="majorHAnsi"/>
          <w:color w:val="000000" w:themeColor="text1"/>
        </w:rPr>
      </w:pPr>
    </w:p>
    <w:p w:rsidR="0045576C" w:rsidRPr="00141172" w:rsidRDefault="0045576C" w:rsidP="00784218">
      <w:pPr>
        <w:tabs>
          <w:tab w:val="center" w:pos="4536"/>
          <w:tab w:val="right" w:pos="9072"/>
        </w:tabs>
        <w:spacing w:after="0" w:line="240" w:lineRule="auto"/>
        <w:rPr>
          <w:rFonts w:asciiTheme="majorHAnsi" w:hAnsiTheme="majorHAnsi"/>
          <w:color w:val="000000" w:themeColor="text1"/>
        </w:rPr>
      </w:pPr>
    </w:p>
    <w:p w:rsidR="00595613" w:rsidRPr="00141172" w:rsidRDefault="00595613" w:rsidP="00784218">
      <w:pPr>
        <w:tabs>
          <w:tab w:val="center" w:pos="4536"/>
          <w:tab w:val="right" w:pos="9072"/>
        </w:tabs>
        <w:spacing w:after="0" w:line="240" w:lineRule="auto"/>
        <w:rPr>
          <w:rFonts w:asciiTheme="majorHAnsi" w:hAnsiTheme="majorHAnsi"/>
          <w:color w:val="000000" w:themeColor="text1"/>
        </w:rPr>
      </w:pPr>
    </w:p>
    <w:p w:rsidR="00496CC5" w:rsidRPr="00141172" w:rsidRDefault="00496CC5" w:rsidP="00784218">
      <w:pPr>
        <w:tabs>
          <w:tab w:val="center" w:pos="4536"/>
          <w:tab w:val="right" w:pos="9072"/>
        </w:tabs>
        <w:spacing w:after="0" w:line="240" w:lineRule="auto"/>
        <w:rPr>
          <w:rFonts w:asciiTheme="majorHAnsi" w:hAnsiTheme="majorHAnsi"/>
          <w:color w:val="000000" w:themeColor="text1"/>
        </w:rPr>
      </w:pPr>
    </w:p>
    <w:p w:rsidR="00CD0F98" w:rsidRPr="00141172" w:rsidRDefault="00CD0F98" w:rsidP="00784218">
      <w:pPr>
        <w:tabs>
          <w:tab w:val="center" w:pos="4536"/>
          <w:tab w:val="right" w:pos="9072"/>
        </w:tabs>
        <w:spacing w:after="0" w:line="240" w:lineRule="auto"/>
        <w:rPr>
          <w:rFonts w:asciiTheme="majorHAnsi" w:hAnsiTheme="majorHAnsi"/>
          <w:color w:val="000000" w:themeColor="text1"/>
        </w:rPr>
      </w:pPr>
    </w:p>
    <w:p w:rsidR="00904A4E" w:rsidRPr="00141172" w:rsidRDefault="00904A4E" w:rsidP="00784218">
      <w:pPr>
        <w:tabs>
          <w:tab w:val="center" w:pos="4536"/>
          <w:tab w:val="right" w:pos="9072"/>
        </w:tabs>
        <w:spacing w:after="0" w:line="240" w:lineRule="auto"/>
        <w:rPr>
          <w:rFonts w:asciiTheme="majorHAnsi" w:hAnsiTheme="majorHAnsi"/>
          <w:color w:val="000000" w:themeColor="text1"/>
        </w:rPr>
      </w:pPr>
    </w:p>
    <w:p w:rsidR="00904A4E" w:rsidRPr="00141172" w:rsidRDefault="00904A4E" w:rsidP="00784218">
      <w:pPr>
        <w:tabs>
          <w:tab w:val="center" w:pos="4536"/>
          <w:tab w:val="right" w:pos="9072"/>
        </w:tabs>
        <w:spacing w:after="0" w:line="240" w:lineRule="auto"/>
        <w:rPr>
          <w:rFonts w:asciiTheme="majorHAnsi" w:hAnsiTheme="majorHAnsi"/>
          <w:color w:val="000000" w:themeColor="text1"/>
        </w:rPr>
      </w:pPr>
    </w:p>
    <w:p w:rsidR="00904A4E" w:rsidRPr="00141172" w:rsidRDefault="00904A4E" w:rsidP="00784218">
      <w:pPr>
        <w:tabs>
          <w:tab w:val="center" w:pos="4536"/>
          <w:tab w:val="right" w:pos="9072"/>
        </w:tabs>
        <w:spacing w:after="0" w:line="240" w:lineRule="auto"/>
        <w:rPr>
          <w:rFonts w:asciiTheme="majorHAnsi" w:hAnsiTheme="majorHAnsi"/>
          <w:color w:val="000000" w:themeColor="text1"/>
        </w:rPr>
      </w:pPr>
    </w:p>
    <w:p w:rsidR="00904A4E" w:rsidRPr="00141172" w:rsidRDefault="00904A4E" w:rsidP="00784218">
      <w:pPr>
        <w:tabs>
          <w:tab w:val="center" w:pos="4536"/>
          <w:tab w:val="right" w:pos="9072"/>
        </w:tabs>
        <w:spacing w:after="0" w:line="240" w:lineRule="auto"/>
        <w:rPr>
          <w:rFonts w:asciiTheme="majorHAnsi" w:hAnsiTheme="majorHAnsi"/>
          <w:color w:val="000000" w:themeColor="text1"/>
        </w:rPr>
      </w:pPr>
    </w:p>
    <w:p w:rsidR="00904A4E" w:rsidRPr="00141172" w:rsidRDefault="00904A4E" w:rsidP="00784218">
      <w:pPr>
        <w:tabs>
          <w:tab w:val="center" w:pos="4536"/>
          <w:tab w:val="right" w:pos="9072"/>
        </w:tabs>
        <w:spacing w:after="0" w:line="240" w:lineRule="auto"/>
        <w:rPr>
          <w:rFonts w:asciiTheme="majorHAnsi" w:hAnsiTheme="majorHAnsi"/>
          <w:color w:val="000000" w:themeColor="text1"/>
        </w:rPr>
      </w:pPr>
    </w:p>
    <w:p w:rsidR="00904A4E" w:rsidRPr="00141172" w:rsidRDefault="00904A4E" w:rsidP="00784218">
      <w:pPr>
        <w:tabs>
          <w:tab w:val="center" w:pos="4536"/>
          <w:tab w:val="right" w:pos="9072"/>
        </w:tabs>
        <w:spacing w:after="0" w:line="240" w:lineRule="auto"/>
        <w:rPr>
          <w:rFonts w:asciiTheme="majorHAnsi" w:hAnsiTheme="majorHAnsi"/>
          <w:color w:val="000000" w:themeColor="text1"/>
        </w:rPr>
      </w:pPr>
    </w:p>
    <w:p w:rsidR="00904A4E" w:rsidRPr="00141172" w:rsidRDefault="00904A4E" w:rsidP="00784218">
      <w:pPr>
        <w:tabs>
          <w:tab w:val="center" w:pos="4536"/>
          <w:tab w:val="right" w:pos="9072"/>
        </w:tabs>
        <w:spacing w:after="0" w:line="240" w:lineRule="auto"/>
        <w:rPr>
          <w:rFonts w:asciiTheme="majorHAnsi" w:hAnsiTheme="majorHAnsi"/>
          <w:color w:val="000000" w:themeColor="text1"/>
        </w:rPr>
      </w:pPr>
    </w:p>
    <w:p w:rsidR="00904A4E" w:rsidRPr="00141172" w:rsidRDefault="00904A4E" w:rsidP="00784218">
      <w:pPr>
        <w:tabs>
          <w:tab w:val="center" w:pos="4536"/>
          <w:tab w:val="right" w:pos="9072"/>
        </w:tabs>
        <w:spacing w:after="0" w:line="240" w:lineRule="auto"/>
        <w:rPr>
          <w:rFonts w:asciiTheme="majorHAnsi" w:hAnsiTheme="majorHAnsi"/>
          <w:color w:val="000000" w:themeColor="text1"/>
        </w:rPr>
      </w:pPr>
    </w:p>
    <w:p w:rsidR="00904A4E" w:rsidRPr="00141172" w:rsidRDefault="00904A4E" w:rsidP="00784218">
      <w:pPr>
        <w:tabs>
          <w:tab w:val="center" w:pos="4536"/>
          <w:tab w:val="right" w:pos="9072"/>
        </w:tabs>
        <w:spacing w:after="0" w:line="240" w:lineRule="auto"/>
        <w:rPr>
          <w:rFonts w:asciiTheme="majorHAnsi" w:hAnsiTheme="majorHAnsi"/>
          <w:color w:val="000000" w:themeColor="text1"/>
        </w:rPr>
      </w:pPr>
    </w:p>
    <w:p w:rsidR="00904A4E" w:rsidRPr="00141172" w:rsidRDefault="00904A4E" w:rsidP="00784218">
      <w:pPr>
        <w:tabs>
          <w:tab w:val="center" w:pos="4536"/>
          <w:tab w:val="right" w:pos="9072"/>
        </w:tabs>
        <w:spacing w:after="0" w:line="240" w:lineRule="auto"/>
        <w:rPr>
          <w:rFonts w:asciiTheme="majorHAnsi" w:hAnsiTheme="majorHAnsi"/>
          <w:color w:val="000000" w:themeColor="text1"/>
        </w:rPr>
      </w:pPr>
    </w:p>
    <w:p w:rsidR="00904A4E" w:rsidRPr="00141172" w:rsidRDefault="00904A4E" w:rsidP="00904A4E">
      <w:pPr>
        <w:spacing w:after="0" w:line="240" w:lineRule="auto"/>
        <w:rPr>
          <w:rFonts w:asciiTheme="majorHAnsi" w:hAnsiTheme="majorHAnsi" w:cs="Tahoma"/>
          <w:b/>
          <w:color w:val="000000" w:themeColor="text1"/>
        </w:rPr>
      </w:pPr>
    </w:p>
    <w:p w:rsidR="00904A4E" w:rsidRPr="00141172" w:rsidRDefault="00904A4E" w:rsidP="00904A4E">
      <w:pPr>
        <w:spacing w:after="0" w:line="240" w:lineRule="auto"/>
        <w:rPr>
          <w:rFonts w:asciiTheme="majorHAnsi" w:hAnsiTheme="majorHAnsi"/>
          <w:color w:val="000000" w:themeColor="text1"/>
        </w:rPr>
      </w:pPr>
      <w:r w:rsidRPr="00141172">
        <w:rPr>
          <w:rFonts w:asciiTheme="majorHAnsi" w:hAnsiTheme="majorHAnsi" w:cs="Tahoma"/>
          <w:b/>
          <w:color w:val="000000" w:themeColor="text1"/>
        </w:rPr>
        <w:lastRenderedPageBreak/>
        <w:t xml:space="preserve">Załącznik nr 5 </w:t>
      </w:r>
    </w:p>
    <w:p w:rsidR="00904A4E" w:rsidRPr="00141172" w:rsidRDefault="00904A4E" w:rsidP="00904A4E">
      <w:pPr>
        <w:spacing w:after="0" w:line="240" w:lineRule="auto"/>
        <w:ind w:left="5246" w:firstLine="708"/>
        <w:rPr>
          <w:rFonts w:asciiTheme="majorHAnsi" w:hAnsiTheme="majorHAnsi" w:cs="Tahoma"/>
          <w:b/>
          <w:color w:val="000000" w:themeColor="text1"/>
        </w:rPr>
      </w:pPr>
    </w:p>
    <w:p w:rsidR="00904A4E" w:rsidRPr="00141172" w:rsidRDefault="00904A4E" w:rsidP="00904A4E">
      <w:pPr>
        <w:spacing w:after="0" w:line="240" w:lineRule="auto"/>
        <w:ind w:left="5529"/>
        <w:jc w:val="center"/>
        <w:rPr>
          <w:rFonts w:asciiTheme="majorHAnsi" w:hAnsiTheme="majorHAnsi" w:cs="Tahoma"/>
          <w:b/>
          <w:color w:val="000000" w:themeColor="text1"/>
        </w:rPr>
      </w:pPr>
      <w:r w:rsidRPr="00141172">
        <w:rPr>
          <w:rFonts w:asciiTheme="majorHAnsi" w:hAnsiTheme="majorHAnsi" w:cs="Tahoma"/>
          <w:b/>
          <w:color w:val="000000" w:themeColor="text1"/>
        </w:rPr>
        <w:t xml:space="preserve">Zamawiający: </w:t>
      </w:r>
    </w:p>
    <w:p w:rsidR="00904A4E" w:rsidRPr="00141172" w:rsidRDefault="00904A4E" w:rsidP="00904A4E">
      <w:pPr>
        <w:spacing w:after="0" w:line="240" w:lineRule="auto"/>
        <w:ind w:left="5529"/>
        <w:jc w:val="center"/>
        <w:rPr>
          <w:rFonts w:asciiTheme="majorHAnsi" w:hAnsiTheme="majorHAnsi"/>
          <w:color w:val="000000" w:themeColor="text1"/>
        </w:rPr>
      </w:pPr>
      <w:r w:rsidRPr="00141172">
        <w:rPr>
          <w:rFonts w:asciiTheme="majorHAnsi" w:hAnsiTheme="majorHAnsi"/>
          <w:b/>
          <w:color w:val="000000" w:themeColor="text1"/>
        </w:rPr>
        <w:t xml:space="preserve">Zakład Doskonalenia Zawodowego w Kielcach </w:t>
      </w:r>
      <w:r w:rsidRPr="00141172">
        <w:rPr>
          <w:rFonts w:asciiTheme="majorHAnsi" w:hAnsiTheme="majorHAnsi"/>
          <w:b/>
          <w:color w:val="000000" w:themeColor="text1"/>
        </w:rPr>
        <w:br/>
      </w:r>
      <w:r w:rsidRPr="00141172">
        <w:rPr>
          <w:rFonts w:asciiTheme="majorHAnsi" w:hAnsiTheme="majorHAnsi"/>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904A4E" w:rsidRPr="00141172" w:rsidTr="00F16F0D">
        <w:trPr>
          <w:trHeight w:val="934"/>
        </w:trPr>
        <w:tc>
          <w:tcPr>
            <w:tcW w:w="3692" w:type="dxa"/>
            <w:vAlign w:val="center"/>
          </w:tcPr>
          <w:p w:rsidR="00904A4E" w:rsidRPr="00141172" w:rsidRDefault="00904A4E" w:rsidP="00F16F0D">
            <w:pPr>
              <w:tabs>
                <w:tab w:val="left" w:pos="3675"/>
              </w:tabs>
              <w:spacing w:after="0" w:line="240" w:lineRule="auto"/>
              <w:jc w:val="center"/>
              <w:rPr>
                <w:rFonts w:asciiTheme="majorHAnsi" w:hAnsiTheme="majorHAnsi"/>
                <w:color w:val="000000" w:themeColor="text1"/>
              </w:rPr>
            </w:pPr>
          </w:p>
          <w:p w:rsidR="00904A4E" w:rsidRPr="00141172" w:rsidRDefault="00904A4E" w:rsidP="00F16F0D">
            <w:pPr>
              <w:tabs>
                <w:tab w:val="left" w:pos="3675"/>
              </w:tabs>
              <w:spacing w:after="0" w:line="240" w:lineRule="auto"/>
              <w:rPr>
                <w:rFonts w:asciiTheme="majorHAnsi" w:hAnsiTheme="majorHAnsi"/>
                <w:color w:val="000000" w:themeColor="text1"/>
              </w:rPr>
            </w:pPr>
          </w:p>
          <w:p w:rsidR="00904A4E" w:rsidRPr="00141172" w:rsidRDefault="00904A4E" w:rsidP="00F16F0D">
            <w:pPr>
              <w:tabs>
                <w:tab w:val="left" w:pos="3675"/>
              </w:tabs>
              <w:spacing w:after="0" w:line="240" w:lineRule="auto"/>
              <w:jc w:val="center"/>
              <w:rPr>
                <w:rFonts w:asciiTheme="majorHAnsi" w:hAnsiTheme="majorHAnsi"/>
                <w:color w:val="000000" w:themeColor="text1"/>
              </w:rPr>
            </w:pPr>
          </w:p>
          <w:p w:rsidR="00904A4E" w:rsidRPr="00141172" w:rsidRDefault="00904A4E" w:rsidP="00F16F0D">
            <w:pPr>
              <w:tabs>
                <w:tab w:val="left" w:pos="3675"/>
              </w:tabs>
              <w:spacing w:after="0" w:line="240" w:lineRule="auto"/>
              <w:rPr>
                <w:rFonts w:asciiTheme="majorHAnsi" w:hAnsiTheme="majorHAnsi"/>
                <w:color w:val="000000" w:themeColor="text1"/>
              </w:rPr>
            </w:pPr>
          </w:p>
        </w:tc>
      </w:tr>
      <w:tr w:rsidR="00904A4E" w:rsidRPr="00141172" w:rsidTr="00F16F0D">
        <w:trPr>
          <w:trHeight w:val="365"/>
        </w:trPr>
        <w:tc>
          <w:tcPr>
            <w:tcW w:w="3692" w:type="dxa"/>
            <w:vAlign w:val="center"/>
          </w:tcPr>
          <w:p w:rsidR="00904A4E" w:rsidRPr="00141172" w:rsidRDefault="00904A4E" w:rsidP="00F16F0D">
            <w:pPr>
              <w:tabs>
                <w:tab w:val="left" w:pos="3675"/>
              </w:tabs>
              <w:spacing w:after="0" w:line="240" w:lineRule="auto"/>
              <w:jc w:val="center"/>
              <w:rPr>
                <w:rFonts w:asciiTheme="majorHAnsi" w:hAnsiTheme="majorHAnsi"/>
                <w:color w:val="000000" w:themeColor="text1"/>
              </w:rPr>
            </w:pPr>
            <w:r w:rsidRPr="00141172">
              <w:rPr>
                <w:rFonts w:asciiTheme="majorHAnsi" w:hAnsiTheme="majorHAnsi"/>
                <w:color w:val="000000" w:themeColor="text1"/>
              </w:rPr>
              <w:t>Pieczęć / imię i nazwisko, adres Wykonawcy</w:t>
            </w:r>
          </w:p>
        </w:tc>
      </w:tr>
    </w:tbl>
    <w:p w:rsidR="00904A4E" w:rsidRPr="00141172" w:rsidRDefault="00904A4E" w:rsidP="00904A4E">
      <w:pPr>
        <w:spacing w:after="0" w:line="240" w:lineRule="auto"/>
        <w:rPr>
          <w:rFonts w:asciiTheme="majorHAnsi" w:hAnsiTheme="majorHAnsi" w:cs="Tahoma"/>
          <w:b/>
          <w:color w:val="000000" w:themeColor="text1"/>
          <w:u w:val="single"/>
        </w:rPr>
      </w:pPr>
    </w:p>
    <w:p w:rsidR="00904A4E" w:rsidRPr="00141172" w:rsidRDefault="00904A4E" w:rsidP="00904A4E">
      <w:pPr>
        <w:spacing w:after="0" w:line="240" w:lineRule="auto"/>
        <w:jc w:val="center"/>
        <w:rPr>
          <w:rFonts w:asciiTheme="majorHAnsi" w:hAnsiTheme="majorHAnsi" w:cs="Tahoma"/>
          <w:b/>
          <w:color w:val="000000" w:themeColor="text1"/>
          <w:u w:val="single"/>
        </w:rPr>
      </w:pPr>
      <w:r w:rsidRPr="00141172">
        <w:rPr>
          <w:rFonts w:asciiTheme="majorHAnsi" w:hAnsiTheme="majorHAnsi" w:cs="Tahoma"/>
          <w:b/>
          <w:color w:val="000000" w:themeColor="text1"/>
          <w:u w:val="single"/>
        </w:rPr>
        <w:t xml:space="preserve">Oświadczenie Wykonawcy </w:t>
      </w:r>
    </w:p>
    <w:p w:rsidR="00904A4E" w:rsidRPr="00141172" w:rsidRDefault="00904A4E" w:rsidP="00904A4E">
      <w:pPr>
        <w:spacing w:after="0" w:line="240" w:lineRule="auto"/>
        <w:jc w:val="center"/>
        <w:rPr>
          <w:rFonts w:asciiTheme="majorHAnsi" w:hAnsiTheme="majorHAnsi" w:cs="Tahoma"/>
          <w:b/>
          <w:color w:val="000000" w:themeColor="text1"/>
          <w:u w:val="single"/>
        </w:rPr>
      </w:pPr>
      <w:r w:rsidRPr="00141172">
        <w:rPr>
          <w:rFonts w:asciiTheme="majorHAnsi" w:hAnsiTheme="majorHAnsi" w:cs="Tahoma"/>
          <w:b/>
          <w:color w:val="000000" w:themeColor="text1"/>
          <w:u w:val="single"/>
        </w:rPr>
        <w:t>O BRAKU POWIĄZAŃ OSOBOWYCH I KAPITAŁOWYCH</w:t>
      </w:r>
    </w:p>
    <w:p w:rsidR="00904A4E" w:rsidRPr="00141172" w:rsidRDefault="00904A4E" w:rsidP="00904A4E">
      <w:pPr>
        <w:spacing w:after="0" w:line="240" w:lineRule="auto"/>
        <w:jc w:val="center"/>
        <w:rPr>
          <w:rFonts w:asciiTheme="majorHAnsi" w:hAnsiTheme="majorHAnsi"/>
          <w:b/>
          <w:color w:val="000000" w:themeColor="text1"/>
          <w:u w:val="single"/>
        </w:rPr>
      </w:pPr>
    </w:p>
    <w:p w:rsidR="00904A4E" w:rsidRPr="00141172" w:rsidRDefault="00904A4E" w:rsidP="00904A4E">
      <w:pPr>
        <w:spacing w:after="0"/>
        <w:jc w:val="both"/>
        <w:rPr>
          <w:rFonts w:asciiTheme="majorHAnsi" w:hAnsiTheme="majorHAnsi"/>
          <w:color w:val="000000" w:themeColor="text1"/>
        </w:rPr>
      </w:pPr>
      <w:r w:rsidRPr="00141172">
        <w:rPr>
          <w:rFonts w:asciiTheme="majorHAnsi" w:hAnsiTheme="majorHAnsi"/>
          <w:color w:val="000000" w:themeColor="text1"/>
        </w:rPr>
        <w:t>Oświadczamy, iż ubiegając się o udz</w:t>
      </w:r>
      <w:r w:rsidR="002175A9" w:rsidRPr="00141172">
        <w:rPr>
          <w:rFonts w:asciiTheme="majorHAnsi" w:hAnsiTheme="majorHAnsi"/>
          <w:color w:val="000000" w:themeColor="text1"/>
        </w:rPr>
        <w:t xml:space="preserve">ielenie zamówienia (nr sprawy: </w:t>
      </w:r>
      <w:r w:rsidR="002175A9" w:rsidRPr="00E655F3">
        <w:rPr>
          <w:rFonts w:asciiTheme="majorHAnsi" w:hAnsiTheme="majorHAnsi"/>
          <w:b/>
          <w:color w:val="000000" w:themeColor="text1"/>
        </w:rPr>
        <w:t>42</w:t>
      </w:r>
      <w:r w:rsidRPr="00E655F3">
        <w:rPr>
          <w:rFonts w:asciiTheme="majorHAnsi" w:hAnsiTheme="majorHAnsi"/>
          <w:b/>
          <w:color w:val="000000" w:themeColor="text1"/>
        </w:rPr>
        <w:t>/ZK/2021/</w:t>
      </w:r>
      <w:r w:rsidR="002175A9" w:rsidRPr="00E655F3">
        <w:rPr>
          <w:rFonts w:asciiTheme="majorHAnsi" w:hAnsiTheme="majorHAnsi"/>
          <w:b/>
          <w:color w:val="000000" w:themeColor="text1"/>
        </w:rPr>
        <w:t>PP</w:t>
      </w:r>
      <w:r w:rsidRPr="00141172">
        <w:rPr>
          <w:rFonts w:asciiTheme="majorHAnsi" w:hAnsiTheme="majorHAnsi"/>
          <w:color w:val="000000" w:themeColor="text1"/>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904A4E" w:rsidRPr="00141172" w:rsidRDefault="00904A4E" w:rsidP="00904A4E">
      <w:pPr>
        <w:spacing w:after="0"/>
        <w:ind w:firstLine="360"/>
        <w:jc w:val="both"/>
        <w:rPr>
          <w:rFonts w:asciiTheme="majorHAnsi" w:hAnsiTheme="majorHAnsi"/>
          <w:vanish/>
          <w:color w:val="000000" w:themeColor="text1"/>
          <w:specVanish/>
        </w:rPr>
      </w:pPr>
      <w:r w:rsidRPr="00141172">
        <w:rPr>
          <w:rFonts w:asciiTheme="majorHAnsi" w:hAnsiTheme="majorHAnsi"/>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w:t>
      </w:r>
      <w:r w:rsidR="002536C3">
        <w:rPr>
          <w:rFonts w:asciiTheme="majorHAnsi" w:hAnsiTheme="majorHAnsi"/>
          <w:color w:val="000000" w:themeColor="text1"/>
        </w:rPr>
        <w:br/>
      </w:r>
      <w:r w:rsidRPr="00141172">
        <w:rPr>
          <w:rFonts w:asciiTheme="majorHAnsi" w:hAnsiTheme="majorHAnsi"/>
          <w:color w:val="000000" w:themeColor="text1"/>
        </w:rPr>
        <w:t>i przeprowadzeniem procedury wyboru Wykonawcy a Wykonawcą, polegające w szczególności na:</w:t>
      </w:r>
    </w:p>
    <w:p w:rsidR="00904A4E" w:rsidRPr="00141172" w:rsidRDefault="00904A4E" w:rsidP="00904A4E">
      <w:pPr>
        <w:numPr>
          <w:ilvl w:val="0"/>
          <w:numId w:val="17"/>
        </w:numPr>
        <w:suppressAutoHyphens w:val="0"/>
        <w:spacing w:after="0"/>
        <w:contextualSpacing/>
        <w:jc w:val="both"/>
        <w:rPr>
          <w:rFonts w:asciiTheme="majorHAnsi" w:hAnsiTheme="majorHAnsi"/>
          <w:color w:val="000000" w:themeColor="text1"/>
        </w:rPr>
      </w:pPr>
      <w:r w:rsidRPr="00141172">
        <w:rPr>
          <w:rFonts w:asciiTheme="majorHAnsi" w:hAnsiTheme="majorHAnsi"/>
          <w:color w:val="000000" w:themeColor="text1"/>
        </w:rPr>
        <w:t xml:space="preserve"> </w:t>
      </w:r>
    </w:p>
    <w:p w:rsidR="00904A4E" w:rsidRPr="00141172" w:rsidRDefault="00904A4E" w:rsidP="00904A4E">
      <w:pPr>
        <w:numPr>
          <w:ilvl w:val="0"/>
          <w:numId w:val="17"/>
        </w:numPr>
        <w:suppressAutoHyphens w:val="0"/>
        <w:spacing w:after="0"/>
        <w:contextualSpacing/>
        <w:jc w:val="both"/>
        <w:rPr>
          <w:rFonts w:asciiTheme="majorHAnsi" w:hAnsiTheme="majorHAnsi"/>
          <w:color w:val="000000" w:themeColor="text1"/>
        </w:rPr>
      </w:pPr>
      <w:r w:rsidRPr="00141172">
        <w:rPr>
          <w:rFonts w:asciiTheme="majorHAnsi" w:hAnsiTheme="majorHAnsi"/>
          <w:color w:val="000000" w:themeColor="text1"/>
        </w:rPr>
        <w:t xml:space="preserve">uczestniczeniu w </w:t>
      </w:r>
      <w:proofErr w:type="gramStart"/>
      <w:r w:rsidRPr="00141172">
        <w:rPr>
          <w:rFonts w:asciiTheme="majorHAnsi" w:hAnsiTheme="majorHAnsi"/>
          <w:color w:val="000000" w:themeColor="text1"/>
        </w:rPr>
        <w:t>spółce jako</w:t>
      </w:r>
      <w:proofErr w:type="gramEnd"/>
      <w:r w:rsidRPr="00141172">
        <w:rPr>
          <w:rFonts w:asciiTheme="majorHAnsi" w:hAnsiTheme="majorHAnsi"/>
          <w:color w:val="000000" w:themeColor="text1"/>
        </w:rPr>
        <w:t xml:space="preserve"> wspólnik spółki cywilnej lub spółki osobowej;</w:t>
      </w:r>
    </w:p>
    <w:p w:rsidR="00904A4E" w:rsidRPr="00141172" w:rsidRDefault="00904A4E" w:rsidP="00904A4E">
      <w:pPr>
        <w:numPr>
          <w:ilvl w:val="0"/>
          <w:numId w:val="17"/>
        </w:numPr>
        <w:suppressAutoHyphens w:val="0"/>
        <w:spacing w:after="0"/>
        <w:contextualSpacing/>
        <w:jc w:val="both"/>
        <w:rPr>
          <w:rFonts w:asciiTheme="majorHAnsi" w:hAnsiTheme="majorHAnsi"/>
          <w:color w:val="000000" w:themeColor="text1"/>
        </w:rPr>
      </w:pPr>
      <w:proofErr w:type="gramStart"/>
      <w:r w:rsidRPr="00141172">
        <w:rPr>
          <w:rFonts w:asciiTheme="majorHAnsi" w:hAnsiTheme="majorHAnsi"/>
          <w:color w:val="000000" w:themeColor="text1"/>
        </w:rPr>
        <w:t>posiadaniu co</w:t>
      </w:r>
      <w:proofErr w:type="gramEnd"/>
      <w:r w:rsidRPr="00141172">
        <w:rPr>
          <w:rFonts w:asciiTheme="majorHAnsi" w:hAnsiTheme="majorHAnsi"/>
          <w:color w:val="000000" w:themeColor="text1"/>
        </w:rPr>
        <w:t xml:space="preserve"> najmniej 10 % udziałów lub akcji;</w:t>
      </w:r>
    </w:p>
    <w:p w:rsidR="00904A4E" w:rsidRPr="00141172" w:rsidRDefault="00904A4E" w:rsidP="00904A4E">
      <w:pPr>
        <w:numPr>
          <w:ilvl w:val="0"/>
          <w:numId w:val="17"/>
        </w:numPr>
        <w:suppressAutoHyphens w:val="0"/>
        <w:spacing w:after="0"/>
        <w:contextualSpacing/>
        <w:jc w:val="both"/>
        <w:rPr>
          <w:rFonts w:asciiTheme="majorHAnsi" w:hAnsiTheme="majorHAnsi"/>
          <w:color w:val="000000" w:themeColor="text1"/>
        </w:rPr>
      </w:pPr>
      <w:proofErr w:type="gramStart"/>
      <w:r w:rsidRPr="00141172">
        <w:rPr>
          <w:rFonts w:asciiTheme="majorHAnsi" w:hAnsiTheme="majorHAnsi"/>
          <w:color w:val="000000" w:themeColor="text1"/>
        </w:rPr>
        <w:t>pełnieniu</w:t>
      </w:r>
      <w:proofErr w:type="gramEnd"/>
      <w:r w:rsidRPr="00141172">
        <w:rPr>
          <w:rFonts w:asciiTheme="majorHAnsi" w:hAnsiTheme="majorHAnsi"/>
          <w:color w:val="000000" w:themeColor="text1"/>
        </w:rPr>
        <w:t xml:space="preserve"> funkcji członka organu nadzorczego lub zarządzającego, prokurenta, pełnomocnika;</w:t>
      </w:r>
    </w:p>
    <w:p w:rsidR="00904A4E" w:rsidRPr="00141172" w:rsidRDefault="00904A4E" w:rsidP="00904A4E">
      <w:pPr>
        <w:numPr>
          <w:ilvl w:val="0"/>
          <w:numId w:val="17"/>
        </w:numPr>
        <w:suppressAutoHyphens w:val="0"/>
        <w:spacing w:after="0"/>
        <w:contextualSpacing/>
        <w:jc w:val="both"/>
        <w:rPr>
          <w:rFonts w:asciiTheme="majorHAnsi" w:hAnsiTheme="majorHAnsi"/>
          <w:color w:val="000000" w:themeColor="text1"/>
        </w:rPr>
      </w:pPr>
      <w:proofErr w:type="gramStart"/>
      <w:r w:rsidRPr="00141172">
        <w:rPr>
          <w:rFonts w:asciiTheme="majorHAnsi" w:hAnsiTheme="majorHAnsi"/>
          <w:color w:val="000000" w:themeColor="text1"/>
        </w:rPr>
        <w:t>pozostawaniu</w:t>
      </w:r>
      <w:proofErr w:type="gramEnd"/>
      <w:r w:rsidRPr="00141172">
        <w:rPr>
          <w:rFonts w:asciiTheme="majorHAnsi" w:hAnsiTheme="majorHAnsi"/>
          <w:color w:val="000000" w:themeColor="text1"/>
        </w:rPr>
        <w:t xml:space="preserve"> w związku małżeńskim, w stosunku pokrewieństwa lub powinowactwa w linii prostej, pokrewieństwa lub powinowactwa w linii bocznej do drugiego stopnia lub w stosunku przysposobienia, opieki lub kurateli z n/w osobami:</w:t>
      </w:r>
    </w:p>
    <w:p w:rsidR="00904A4E" w:rsidRPr="00141172"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141172">
        <w:rPr>
          <w:rFonts w:asciiTheme="majorHAnsi" w:hAnsiTheme="majorHAnsi"/>
          <w:bCs/>
          <w:color w:val="000000" w:themeColor="text1"/>
        </w:rPr>
        <w:t xml:space="preserve">Prezes Zarządu </w:t>
      </w:r>
      <w:r w:rsidRPr="00141172">
        <w:rPr>
          <w:rFonts w:asciiTheme="majorHAnsi" w:hAnsiTheme="majorHAnsi"/>
          <w:bCs/>
          <w:color w:val="000000" w:themeColor="text1"/>
        </w:rPr>
        <w:tab/>
      </w:r>
      <w:r w:rsidRPr="00141172">
        <w:rPr>
          <w:rFonts w:asciiTheme="majorHAnsi" w:hAnsiTheme="majorHAnsi"/>
          <w:bCs/>
          <w:color w:val="000000" w:themeColor="text1"/>
        </w:rPr>
        <w:tab/>
        <w:t>-</w:t>
      </w:r>
      <w:r w:rsidRPr="00141172">
        <w:rPr>
          <w:rFonts w:asciiTheme="majorHAnsi" w:hAnsiTheme="majorHAnsi"/>
          <w:bCs/>
          <w:color w:val="000000" w:themeColor="text1"/>
        </w:rPr>
        <w:tab/>
        <w:t>Jerzy Wątroba</w:t>
      </w:r>
    </w:p>
    <w:p w:rsidR="00904A4E" w:rsidRPr="00141172"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141172">
        <w:rPr>
          <w:rFonts w:asciiTheme="majorHAnsi" w:hAnsiTheme="majorHAnsi"/>
          <w:bCs/>
          <w:color w:val="000000" w:themeColor="text1"/>
        </w:rPr>
        <w:t xml:space="preserve">Wiceprezes Zarządu </w:t>
      </w:r>
      <w:r w:rsidRPr="00141172">
        <w:rPr>
          <w:rFonts w:asciiTheme="majorHAnsi" w:hAnsiTheme="majorHAnsi"/>
          <w:bCs/>
          <w:color w:val="000000" w:themeColor="text1"/>
        </w:rPr>
        <w:tab/>
      </w:r>
      <w:r w:rsidR="002536C3">
        <w:rPr>
          <w:rFonts w:asciiTheme="majorHAnsi" w:hAnsiTheme="majorHAnsi"/>
          <w:bCs/>
          <w:color w:val="000000" w:themeColor="text1"/>
        </w:rPr>
        <w:tab/>
      </w:r>
      <w:r w:rsidRPr="00141172">
        <w:rPr>
          <w:rFonts w:asciiTheme="majorHAnsi" w:hAnsiTheme="majorHAnsi"/>
          <w:bCs/>
          <w:color w:val="000000" w:themeColor="text1"/>
        </w:rPr>
        <w:t>-</w:t>
      </w:r>
      <w:r w:rsidRPr="00141172">
        <w:rPr>
          <w:rFonts w:asciiTheme="majorHAnsi" w:hAnsiTheme="majorHAnsi"/>
          <w:bCs/>
          <w:color w:val="000000" w:themeColor="text1"/>
        </w:rPr>
        <w:tab/>
        <w:t>Dariusz Wątroba</w:t>
      </w:r>
    </w:p>
    <w:p w:rsidR="00904A4E" w:rsidRPr="00141172"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141172">
        <w:rPr>
          <w:rFonts w:asciiTheme="majorHAnsi" w:hAnsiTheme="majorHAnsi"/>
          <w:bCs/>
          <w:color w:val="000000" w:themeColor="text1"/>
        </w:rPr>
        <w:t>Członek Zarządu</w:t>
      </w:r>
      <w:r w:rsidRPr="00141172">
        <w:rPr>
          <w:rFonts w:asciiTheme="majorHAnsi" w:hAnsiTheme="majorHAnsi"/>
          <w:bCs/>
          <w:color w:val="000000" w:themeColor="text1"/>
        </w:rPr>
        <w:tab/>
      </w:r>
      <w:r w:rsidRPr="00141172">
        <w:rPr>
          <w:rFonts w:asciiTheme="majorHAnsi" w:hAnsiTheme="majorHAnsi"/>
          <w:bCs/>
          <w:color w:val="000000" w:themeColor="text1"/>
        </w:rPr>
        <w:tab/>
        <w:t xml:space="preserve">- </w:t>
      </w:r>
      <w:r w:rsidRPr="00141172">
        <w:rPr>
          <w:rFonts w:asciiTheme="majorHAnsi" w:hAnsiTheme="majorHAnsi"/>
          <w:bCs/>
          <w:color w:val="000000" w:themeColor="text1"/>
        </w:rPr>
        <w:tab/>
        <w:t>Beata Gębska-Wójcik</w:t>
      </w:r>
    </w:p>
    <w:p w:rsidR="00904A4E" w:rsidRPr="00141172"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141172">
        <w:rPr>
          <w:rFonts w:asciiTheme="majorHAnsi" w:hAnsiTheme="majorHAnsi"/>
          <w:bCs/>
          <w:color w:val="000000" w:themeColor="text1"/>
        </w:rPr>
        <w:t xml:space="preserve">Pracownik </w:t>
      </w:r>
      <w:r w:rsidRPr="00141172">
        <w:rPr>
          <w:rFonts w:asciiTheme="majorHAnsi" w:hAnsiTheme="majorHAnsi"/>
          <w:bCs/>
          <w:color w:val="000000" w:themeColor="text1"/>
        </w:rPr>
        <w:tab/>
      </w:r>
      <w:r w:rsidRPr="00141172">
        <w:rPr>
          <w:rFonts w:asciiTheme="majorHAnsi" w:hAnsiTheme="majorHAnsi"/>
          <w:bCs/>
          <w:color w:val="000000" w:themeColor="text1"/>
        </w:rPr>
        <w:tab/>
      </w:r>
      <w:r w:rsidR="002536C3">
        <w:rPr>
          <w:rFonts w:asciiTheme="majorHAnsi" w:hAnsiTheme="majorHAnsi"/>
          <w:bCs/>
          <w:color w:val="000000" w:themeColor="text1"/>
        </w:rPr>
        <w:tab/>
      </w:r>
      <w:r w:rsidRPr="00141172">
        <w:rPr>
          <w:rFonts w:asciiTheme="majorHAnsi" w:hAnsiTheme="majorHAnsi"/>
          <w:bCs/>
          <w:color w:val="000000" w:themeColor="text1"/>
        </w:rPr>
        <w:t>-</w:t>
      </w:r>
      <w:r w:rsidRPr="00141172">
        <w:rPr>
          <w:rFonts w:asciiTheme="majorHAnsi" w:hAnsiTheme="majorHAnsi"/>
          <w:bCs/>
          <w:color w:val="000000" w:themeColor="text1"/>
        </w:rPr>
        <w:tab/>
        <w:t>Agnieszka Sobczyk</w:t>
      </w:r>
    </w:p>
    <w:p w:rsidR="00904A4E" w:rsidRPr="00141172"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141172">
        <w:rPr>
          <w:rFonts w:asciiTheme="majorHAnsi" w:hAnsiTheme="majorHAnsi"/>
          <w:bCs/>
          <w:color w:val="000000" w:themeColor="text1"/>
        </w:rPr>
        <w:t>Pracownik</w:t>
      </w:r>
      <w:r w:rsidRPr="00141172">
        <w:rPr>
          <w:rFonts w:asciiTheme="majorHAnsi" w:hAnsiTheme="majorHAnsi"/>
          <w:bCs/>
          <w:color w:val="000000" w:themeColor="text1"/>
        </w:rPr>
        <w:tab/>
      </w:r>
      <w:r w:rsidRPr="00141172">
        <w:rPr>
          <w:rFonts w:asciiTheme="majorHAnsi" w:hAnsiTheme="majorHAnsi"/>
          <w:bCs/>
          <w:color w:val="000000" w:themeColor="text1"/>
        </w:rPr>
        <w:tab/>
      </w:r>
      <w:r w:rsidR="002536C3">
        <w:rPr>
          <w:rFonts w:asciiTheme="majorHAnsi" w:hAnsiTheme="majorHAnsi"/>
          <w:bCs/>
          <w:color w:val="000000" w:themeColor="text1"/>
        </w:rPr>
        <w:tab/>
      </w:r>
      <w:r w:rsidRPr="00141172">
        <w:rPr>
          <w:rFonts w:asciiTheme="majorHAnsi" w:hAnsiTheme="majorHAnsi"/>
          <w:bCs/>
          <w:color w:val="000000" w:themeColor="text1"/>
        </w:rPr>
        <w:t>-</w:t>
      </w:r>
      <w:r w:rsidRPr="00141172">
        <w:rPr>
          <w:rFonts w:asciiTheme="majorHAnsi" w:hAnsiTheme="majorHAnsi"/>
          <w:bCs/>
          <w:color w:val="000000" w:themeColor="text1"/>
        </w:rPr>
        <w:tab/>
        <w:t>Maria Lech-Bielecka</w:t>
      </w:r>
    </w:p>
    <w:p w:rsidR="00904A4E" w:rsidRPr="00141172"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141172">
        <w:rPr>
          <w:rFonts w:asciiTheme="majorHAnsi" w:hAnsiTheme="majorHAnsi"/>
          <w:color w:val="000000" w:themeColor="text1"/>
        </w:rPr>
        <w:t>Pracownik</w:t>
      </w:r>
      <w:r w:rsidRPr="00141172">
        <w:rPr>
          <w:rFonts w:asciiTheme="majorHAnsi" w:hAnsiTheme="majorHAnsi"/>
          <w:color w:val="000000" w:themeColor="text1"/>
        </w:rPr>
        <w:tab/>
      </w:r>
      <w:r w:rsidRPr="00141172">
        <w:rPr>
          <w:rFonts w:asciiTheme="majorHAnsi" w:hAnsiTheme="majorHAnsi"/>
          <w:color w:val="000000" w:themeColor="text1"/>
        </w:rPr>
        <w:tab/>
      </w:r>
      <w:r w:rsidR="002536C3">
        <w:rPr>
          <w:rFonts w:asciiTheme="majorHAnsi" w:hAnsiTheme="majorHAnsi"/>
          <w:color w:val="000000" w:themeColor="text1"/>
        </w:rPr>
        <w:tab/>
      </w:r>
      <w:r w:rsidRPr="00141172">
        <w:rPr>
          <w:rFonts w:asciiTheme="majorHAnsi" w:hAnsiTheme="majorHAnsi"/>
          <w:color w:val="000000" w:themeColor="text1"/>
        </w:rPr>
        <w:t>-</w:t>
      </w:r>
      <w:r w:rsidRPr="00141172">
        <w:rPr>
          <w:rFonts w:asciiTheme="majorHAnsi" w:hAnsiTheme="majorHAnsi"/>
          <w:color w:val="000000" w:themeColor="text1"/>
        </w:rPr>
        <w:tab/>
        <w:t>Jolanta Madej</w:t>
      </w:r>
    </w:p>
    <w:p w:rsidR="00904A4E" w:rsidRPr="00141172"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141172">
        <w:rPr>
          <w:rFonts w:asciiTheme="majorHAnsi" w:hAnsiTheme="majorHAnsi"/>
          <w:color w:val="000000" w:themeColor="text1"/>
        </w:rPr>
        <w:t>Pracownik</w:t>
      </w:r>
      <w:r w:rsidRPr="00141172">
        <w:rPr>
          <w:rFonts w:asciiTheme="majorHAnsi" w:hAnsiTheme="majorHAnsi"/>
          <w:color w:val="000000" w:themeColor="text1"/>
        </w:rPr>
        <w:tab/>
      </w:r>
      <w:r w:rsidRPr="00141172">
        <w:rPr>
          <w:rFonts w:asciiTheme="majorHAnsi" w:hAnsiTheme="majorHAnsi"/>
          <w:color w:val="000000" w:themeColor="text1"/>
        </w:rPr>
        <w:tab/>
      </w:r>
      <w:r w:rsidR="002536C3">
        <w:rPr>
          <w:rFonts w:asciiTheme="majorHAnsi" w:hAnsiTheme="majorHAnsi"/>
          <w:color w:val="000000" w:themeColor="text1"/>
        </w:rPr>
        <w:tab/>
      </w:r>
      <w:r w:rsidRPr="00141172">
        <w:rPr>
          <w:rFonts w:asciiTheme="majorHAnsi" w:hAnsiTheme="majorHAnsi"/>
          <w:color w:val="000000" w:themeColor="text1"/>
        </w:rPr>
        <w:t>-</w:t>
      </w:r>
      <w:r w:rsidRPr="00141172">
        <w:rPr>
          <w:rFonts w:asciiTheme="majorHAnsi" w:hAnsiTheme="majorHAnsi"/>
          <w:color w:val="000000" w:themeColor="text1"/>
        </w:rPr>
        <w:tab/>
        <w:t>Arkadiusz Kasperczyk</w:t>
      </w:r>
    </w:p>
    <w:p w:rsidR="00904A4E" w:rsidRPr="00141172"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141172">
        <w:rPr>
          <w:rFonts w:asciiTheme="majorHAnsi" w:hAnsiTheme="majorHAnsi"/>
          <w:color w:val="000000" w:themeColor="text1"/>
        </w:rPr>
        <w:t>Pracownik</w:t>
      </w:r>
      <w:r w:rsidRPr="00141172">
        <w:rPr>
          <w:rFonts w:asciiTheme="majorHAnsi" w:hAnsiTheme="majorHAnsi"/>
          <w:color w:val="000000" w:themeColor="text1"/>
        </w:rPr>
        <w:tab/>
      </w:r>
      <w:r w:rsidRPr="00141172">
        <w:rPr>
          <w:rFonts w:asciiTheme="majorHAnsi" w:hAnsiTheme="majorHAnsi"/>
          <w:color w:val="000000" w:themeColor="text1"/>
        </w:rPr>
        <w:tab/>
      </w:r>
      <w:r w:rsidR="002536C3">
        <w:rPr>
          <w:rFonts w:asciiTheme="majorHAnsi" w:hAnsiTheme="majorHAnsi"/>
          <w:color w:val="000000" w:themeColor="text1"/>
        </w:rPr>
        <w:tab/>
      </w:r>
      <w:r w:rsidRPr="00141172">
        <w:rPr>
          <w:rFonts w:asciiTheme="majorHAnsi" w:hAnsiTheme="majorHAnsi"/>
          <w:color w:val="000000" w:themeColor="text1"/>
        </w:rPr>
        <w:t>-</w:t>
      </w:r>
      <w:r w:rsidRPr="00141172">
        <w:rPr>
          <w:rFonts w:asciiTheme="majorHAnsi" w:hAnsiTheme="majorHAnsi"/>
          <w:color w:val="000000" w:themeColor="text1"/>
        </w:rPr>
        <w:tab/>
        <w:t>Joanna Kaśków</w:t>
      </w:r>
    </w:p>
    <w:p w:rsidR="00904A4E" w:rsidRPr="00141172"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141172">
        <w:rPr>
          <w:rFonts w:asciiTheme="majorHAnsi" w:hAnsiTheme="majorHAnsi"/>
          <w:color w:val="000000" w:themeColor="text1"/>
        </w:rPr>
        <w:t>Pracownik</w:t>
      </w:r>
      <w:r w:rsidRPr="00141172">
        <w:rPr>
          <w:rFonts w:asciiTheme="majorHAnsi" w:hAnsiTheme="majorHAnsi"/>
          <w:color w:val="000000" w:themeColor="text1"/>
        </w:rPr>
        <w:tab/>
      </w:r>
      <w:r w:rsidRPr="00141172">
        <w:rPr>
          <w:rFonts w:asciiTheme="majorHAnsi" w:hAnsiTheme="majorHAnsi"/>
          <w:color w:val="000000" w:themeColor="text1"/>
        </w:rPr>
        <w:tab/>
      </w:r>
      <w:r w:rsidR="002536C3">
        <w:rPr>
          <w:rFonts w:asciiTheme="majorHAnsi" w:hAnsiTheme="majorHAnsi"/>
          <w:color w:val="000000" w:themeColor="text1"/>
        </w:rPr>
        <w:tab/>
      </w:r>
      <w:r w:rsidRPr="00141172">
        <w:rPr>
          <w:rFonts w:asciiTheme="majorHAnsi" w:hAnsiTheme="majorHAnsi"/>
          <w:color w:val="000000" w:themeColor="text1"/>
        </w:rPr>
        <w:t>-</w:t>
      </w:r>
      <w:r w:rsidRPr="00141172">
        <w:rPr>
          <w:rFonts w:asciiTheme="majorHAnsi" w:hAnsiTheme="majorHAnsi"/>
          <w:color w:val="000000" w:themeColor="text1"/>
        </w:rPr>
        <w:tab/>
        <w:t>Katarzyna Kaczmarek-Wolska</w:t>
      </w:r>
    </w:p>
    <w:p w:rsidR="00904A4E" w:rsidRPr="00141172"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141172">
        <w:rPr>
          <w:rFonts w:asciiTheme="majorHAnsi" w:hAnsiTheme="majorHAnsi"/>
          <w:color w:val="000000" w:themeColor="text1"/>
        </w:rPr>
        <w:t>Pracownik</w:t>
      </w:r>
      <w:r w:rsidRPr="00141172">
        <w:rPr>
          <w:rFonts w:asciiTheme="majorHAnsi" w:hAnsiTheme="majorHAnsi"/>
          <w:color w:val="000000" w:themeColor="text1"/>
        </w:rPr>
        <w:tab/>
      </w:r>
      <w:r w:rsidRPr="00141172">
        <w:rPr>
          <w:rFonts w:asciiTheme="majorHAnsi" w:hAnsiTheme="majorHAnsi"/>
          <w:color w:val="000000" w:themeColor="text1"/>
        </w:rPr>
        <w:tab/>
      </w:r>
      <w:r w:rsidR="002536C3">
        <w:rPr>
          <w:rFonts w:asciiTheme="majorHAnsi" w:hAnsiTheme="majorHAnsi"/>
          <w:color w:val="000000" w:themeColor="text1"/>
        </w:rPr>
        <w:tab/>
      </w:r>
      <w:r w:rsidRPr="00141172">
        <w:rPr>
          <w:rFonts w:asciiTheme="majorHAnsi" w:hAnsiTheme="majorHAnsi"/>
          <w:color w:val="000000" w:themeColor="text1"/>
        </w:rPr>
        <w:t>-</w:t>
      </w:r>
      <w:r w:rsidRPr="00141172">
        <w:rPr>
          <w:rFonts w:asciiTheme="majorHAnsi" w:hAnsiTheme="majorHAnsi"/>
          <w:color w:val="000000" w:themeColor="text1"/>
        </w:rPr>
        <w:tab/>
        <w:t>Monika Skowron</w:t>
      </w:r>
    </w:p>
    <w:p w:rsidR="00904A4E" w:rsidRPr="00141172" w:rsidRDefault="00904A4E" w:rsidP="00904A4E">
      <w:pPr>
        <w:numPr>
          <w:ilvl w:val="1"/>
          <w:numId w:val="6"/>
        </w:numPr>
        <w:suppressAutoHyphens w:val="0"/>
        <w:spacing w:after="0"/>
        <w:ind w:left="1434" w:hanging="357"/>
        <w:jc w:val="both"/>
        <w:rPr>
          <w:rFonts w:asciiTheme="majorHAnsi" w:hAnsiTheme="majorHAnsi"/>
          <w:bCs/>
          <w:color w:val="000000" w:themeColor="text1"/>
        </w:rPr>
      </w:pPr>
      <w:r w:rsidRPr="00141172">
        <w:rPr>
          <w:rFonts w:asciiTheme="majorHAnsi" w:hAnsiTheme="majorHAnsi"/>
          <w:color w:val="000000" w:themeColor="text1"/>
        </w:rPr>
        <w:t>Pracownik</w:t>
      </w:r>
      <w:r w:rsidRPr="00141172">
        <w:rPr>
          <w:rFonts w:asciiTheme="majorHAnsi" w:hAnsiTheme="majorHAnsi"/>
          <w:color w:val="000000" w:themeColor="text1"/>
        </w:rPr>
        <w:tab/>
      </w:r>
      <w:r w:rsidRPr="00141172">
        <w:rPr>
          <w:rFonts w:asciiTheme="majorHAnsi" w:hAnsiTheme="majorHAnsi"/>
          <w:color w:val="000000" w:themeColor="text1"/>
        </w:rPr>
        <w:tab/>
      </w:r>
      <w:r w:rsidR="002536C3">
        <w:rPr>
          <w:rFonts w:asciiTheme="majorHAnsi" w:hAnsiTheme="majorHAnsi"/>
          <w:color w:val="000000" w:themeColor="text1"/>
        </w:rPr>
        <w:tab/>
      </w:r>
      <w:r w:rsidRPr="00141172">
        <w:rPr>
          <w:rFonts w:asciiTheme="majorHAnsi" w:hAnsiTheme="majorHAnsi"/>
          <w:color w:val="000000" w:themeColor="text1"/>
        </w:rPr>
        <w:t>-</w:t>
      </w:r>
      <w:r w:rsidRPr="00141172">
        <w:rPr>
          <w:rFonts w:asciiTheme="majorHAnsi" w:hAnsiTheme="majorHAnsi"/>
          <w:color w:val="000000" w:themeColor="text1"/>
        </w:rPr>
        <w:tab/>
        <w:t>Magdalena Ryba</w:t>
      </w:r>
    </w:p>
    <w:p w:rsidR="00904A4E" w:rsidRPr="00141172" w:rsidRDefault="00904A4E" w:rsidP="00904A4E">
      <w:pPr>
        <w:spacing w:after="0" w:line="240" w:lineRule="auto"/>
        <w:ind w:left="5245"/>
        <w:jc w:val="center"/>
        <w:rPr>
          <w:rFonts w:asciiTheme="majorHAnsi" w:hAnsiTheme="majorHAnsi"/>
          <w:color w:val="000000" w:themeColor="text1"/>
        </w:rPr>
      </w:pPr>
    </w:p>
    <w:p w:rsidR="00904A4E" w:rsidRPr="00141172" w:rsidRDefault="00904A4E" w:rsidP="00904A4E">
      <w:pPr>
        <w:spacing w:after="0" w:line="240" w:lineRule="auto"/>
        <w:rPr>
          <w:rFonts w:asciiTheme="majorHAnsi" w:hAnsiTheme="majorHAnsi"/>
          <w:color w:val="000000" w:themeColor="text1"/>
        </w:rPr>
      </w:pPr>
    </w:p>
    <w:p w:rsidR="00904A4E" w:rsidRPr="00141172" w:rsidRDefault="00904A4E" w:rsidP="00904A4E">
      <w:pPr>
        <w:spacing w:after="0" w:line="240" w:lineRule="auto"/>
        <w:ind w:left="5245"/>
        <w:jc w:val="center"/>
        <w:rPr>
          <w:rFonts w:asciiTheme="majorHAnsi" w:hAnsiTheme="majorHAnsi"/>
          <w:color w:val="000000" w:themeColor="text1"/>
        </w:rPr>
      </w:pPr>
      <w:r w:rsidRPr="00141172">
        <w:rPr>
          <w:rFonts w:asciiTheme="majorHAnsi" w:hAnsiTheme="majorHAnsi"/>
          <w:color w:val="000000" w:themeColor="text1"/>
        </w:rPr>
        <w:t>………………………………………………………………</w:t>
      </w:r>
      <w:r w:rsidRPr="00141172">
        <w:rPr>
          <w:rFonts w:asciiTheme="majorHAnsi" w:hAnsiTheme="majorHAnsi"/>
          <w:color w:val="000000" w:themeColor="text1"/>
        </w:rPr>
        <w:br/>
        <w:t>podpisy osób upoważnionych do składania</w:t>
      </w:r>
    </w:p>
    <w:p w:rsidR="00904A4E" w:rsidRPr="00141172" w:rsidRDefault="00904A4E" w:rsidP="00904A4E">
      <w:pPr>
        <w:spacing w:after="0" w:line="240" w:lineRule="auto"/>
        <w:ind w:left="5245"/>
        <w:jc w:val="center"/>
        <w:rPr>
          <w:rFonts w:asciiTheme="majorHAnsi" w:hAnsiTheme="majorHAnsi"/>
          <w:color w:val="000000" w:themeColor="text1"/>
        </w:rPr>
      </w:pPr>
      <w:proofErr w:type="gramStart"/>
      <w:r w:rsidRPr="00141172">
        <w:rPr>
          <w:rFonts w:asciiTheme="majorHAnsi" w:hAnsiTheme="majorHAnsi"/>
          <w:color w:val="000000" w:themeColor="text1"/>
        </w:rPr>
        <w:t>oświadczeń</w:t>
      </w:r>
      <w:proofErr w:type="gramEnd"/>
      <w:r w:rsidRPr="00141172">
        <w:rPr>
          <w:rFonts w:asciiTheme="majorHAnsi" w:hAnsiTheme="majorHAnsi"/>
          <w:color w:val="000000" w:themeColor="text1"/>
        </w:rPr>
        <w:t xml:space="preserve"> woli w imieniu Oferenta</w:t>
      </w:r>
    </w:p>
    <w:p w:rsidR="003F7D8B" w:rsidRPr="00141172" w:rsidRDefault="003F7D8B" w:rsidP="00784218">
      <w:pPr>
        <w:tabs>
          <w:tab w:val="left" w:pos="284"/>
        </w:tabs>
        <w:spacing w:after="0" w:line="240" w:lineRule="auto"/>
        <w:jc w:val="both"/>
        <w:rPr>
          <w:rFonts w:asciiTheme="majorHAnsi" w:hAnsiTheme="majorHAnsi"/>
          <w:b/>
          <w:color w:val="000000" w:themeColor="text1"/>
        </w:rPr>
      </w:pPr>
    </w:p>
    <w:p w:rsidR="003F7D8B" w:rsidRPr="00141172" w:rsidRDefault="003F7D8B" w:rsidP="00784218">
      <w:pPr>
        <w:tabs>
          <w:tab w:val="left" w:pos="284"/>
        </w:tabs>
        <w:spacing w:after="0" w:line="240" w:lineRule="auto"/>
        <w:jc w:val="both"/>
        <w:rPr>
          <w:rFonts w:asciiTheme="majorHAnsi" w:hAnsiTheme="majorHAnsi"/>
          <w:b/>
          <w:color w:val="000000" w:themeColor="text1"/>
        </w:rPr>
      </w:pPr>
    </w:p>
    <w:p w:rsidR="004405F5" w:rsidRPr="00141172" w:rsidRDefault="00847F5E" w:rsidP="002536C3">
      <w:pPr>
        <w:tabs>
          <w:tab w:val="left" w:pos="284"/>
        </w:tabs>
        <w:spacing w:after="0" w:line="240" w:lineRule="auto"/>
        <w:jc w:val="both"/>
        <w:rPr>
          <w:rFonts w:asciiTheme="majorHAnsi" w:hAnsiTheme="majorHAnsi"/>
          <w:b/>
          <w:color w:val="000000" w:themeColor="text1"/>
        </w:rPr>
      </w:pPr>
      <w:r w:rsidRPr="00141172">
        <w:rPr>
          <w:rFonts w:asciiTheme="majorHAnsi" w:hAnsiTheme="majorHAnsi"/>
          <w:b/>
          <w:color w:val="000000" w:themeColor="text1"/>
        </w:rPr>
        <w:t xml:space="preserve">Załącznik nr </w:t>
      </w:r>
      <w:r w:rsidR="00904A4E" w:rsidRPr="00141172">
        <w:rPr>
          <w:rFonts w:asciiTheme="majorHAnsi" w:hAnsiTheme="majorHAnsi"/>
          <w:b/>
          <w:color w:val="000000" w:themeColor="text1"/>
        </w:rPr>
        <w:t>6</w:t>
      </w:r>
      <w:r w:rsidR="004011A7" w:rsidRPr="00141172">
        <w:rPr>
          <w:rFonts w:asciiTheme="majorHAnsi" w:hAnsiTheme="majorHAnsi"/>
          <w:b/>
          <w:color w:val="000000" w:themeColor="text1"/>
        </w:rPr>
        <w:t xml:space="preserve"> </w:t>
      </w:r>
    </w:p>
    <w:p w:rsidR="002536C3" w:rsidRDefault="002536C3" w:rsidP="00A15D1E">
      <w:pPr>
        <w:spacing w:after="0" w:line="240" w:lineRule="auto"/>
        <w:jc w:val="center"/>
        <w:outlineLvl w:val="0"/>
        <w:rPr>
          <w:rFonts w:asciiTheme="majorHAnsi" w:hAnsiTheme="majorHAnsi"/>
          <w:b/>
          <w:color w:val="000000" w:themeColor="text1"/>
        </w:rPr>
      </w:pPr>
    </w:p>
    <w:p w:rsidR="00C411E7" w:rsidRPr="00141172" w:rsidRDefault="00847F5E" w:rsidP="00A15D1E">
      <w:pPr>
        <w:spacing w:after="0" w:line="240" w:lineRule="auto"/>
        <w:jc w:val="center"/>
        <w:outlineLvl w:val="0"/>
        <w:rPr>
          <w:rFonts w:asciiTheme="majorHAnsi" w:hAnsiTheme="majorHAnsi"/>
          <w:b/>
          <w:color w:val="000000" w:themeColor="text1"/>
        </w:rPr>
      </w:pPr>
      <w:r w:rsidRPr="00141172">
        <w:rPr>
          <w:rFonts w:asciiTheme="majorHAnsi" w:hAnsiTheme="majorHAnsi"/>
          <w:b/>
          <w:color w:val="000000" w:themeColor="text1"/>
        </w:rPr>
        <w:t>UMOWA</w:t>
      </w:r>
      <w:r w:rsidRPr="00141172">
        <w:rPr>
          <w:rFonts w:asciiTheme="majorHAnsi" w:hAnsiTheme="majorHAnsi"/>
          <w:color w:val="000000" w:themeColor="text1"/>
        </w:rPr>
        <w:t xml:space="preserve"> </w:t>
      </w:r>
      <w:r w:rsidRPr="00141172">
        <w:rPr>
          <w:rFonts w:asciiTheme="majorHAnsi" w:hAnsiTheme="majorHAnsi"/>
          <w:b/>
          <w:color w:val="000000" w:themeColor="text1"/>
        </w:rPr>
        <w:t xml:space="preserve">Nr </w:t>
      </w:r>
      <w:r w:rsidR="00C411E7" w:rsidRPr="00141172">
        <w:rPr>
          <w:rFonts w:asciiTheme="majorHAnsi" w:hAnsiTheme="majorHAnsi"/>
          <w:b/>
          <w:color w:val="000000" w:themeColor="text1"/>
        </w:rPr>
        <w:t>………………………..</w:t>
      </w:r>
    </w:p>
    <w:p w:rsidR="00847F5E" w:rsidRPr="00141172" w:rsidRDefault="00847F5E" w:rsidP="00A15D1E">
      <w:pPr>
        <w:spacing w:after="0" w:line="240" w:lineRule="auto"/>
        <w:jc w:val="center"/>
        <w:outlineLvl w:val="0"/>
        <w:rPr>
          <w:rFonts w:asciiTheme="majorHAnsi" w:hAnsiTheme="majorHAnsi"/>
          <w:b/>
          <w:color w:val="000000" w:themeColor="text1"/>
          <w:u w:val="single"/>
        </w:rPr>
      </w:pPr>
      <w:r w:rsidRPr="00141172">
        <w:rPr>
          <w:rFonts w:asciiTheme="majorHAnsi" w:hAnsiTheme="majorHAnsi"/>
          <w:b/>
          <w:color w:val="000000" w:themeColor="text1"/>
          <w:u w:val="single"/>
        </w:rPr>
        <w:t xml:space="preserve"> </w:t>
      </w:r>
    </w:p>
    <w:p w:rsidR="00847F5E" w:rsidRPr="00141172" w:rsidRDefault="004405F5" w:rsidP="00A15D1E">
      <w:pPr>
        <w:spacing w:after="0" w:line="240" w:lineRule="auto"/>
        <w:jc w:val="both"/>
        <w:rPr>
          <w:rFonts w:asciiTheme="majorHAnsi" w:hAnsiTheme="majorHAnsi"/>
          <w:color w:val="000000" w:themeColor="text1"/>
        </w:rPr>
      </w:pPr>
      <w:proofErr w:type="gramStart"/>
      <w:r w:rsidRPr="00141172">
        <w:rPr>
          <w:rFonts w:asciiTheme="majorHAnsi" w:hAnsiTheme="majorHAnsi"/>
          <w:color w:val="000000" w:themeColor="text1"/>
        </w:rPr>
        <w:t>podpisana</w:t>
      </w:r>
      <w:proofErr w:type="gramEnd"/>
      <w:r w:rsidR="00847F5E" w:rsidRPr="00141172">
        <w:rPr>
          <w:rFonts w:asciiTheme="majorHAnsi" w:hAnsiTheme="majorHAnsi"/>
          <w:color w:val="000000" w:themeColor="text1"/>
        </w:rPr>
        <w:t xml:space="preserve"> w </w:t>
      </w:r>
      <w:r w:rsidRPr="00141172">
        <w:rPr>
          <w:rFonts w:asciiTheme="majorHAnsi" w:hAnsiTheme="majorHAnsi"/>
          <w:color w:val="000000" w:themeColor="text1"/>
        </w:rPr>
        <w:t>Kielcach</w:t>
      </w:r>
      <w:r w:rsidR="00847F5E" w:rsidRPr="00141172">
        <w:rPr>
          <w:rFonts w:asciiTheme="majorHAnsi" w:hAnsiTheme="majorHAnsi"/>
          <w:color w:val="000000" w:themeColor="text1"/>
        </w:rPr>
        <w:t xml:space="preserve"> w dniu …</w:t>
      </w:r>
      <w:r w:rsidRPr="00141172">
        <w:rPr>
          <w:rFonts w:asciiTheme="majorHAnsi" w:hAnsiTheme="majorHAnsi"/>
          <w:color w:val="000000" w:themeColor="text1"/>
        </w:rPr>
        <w:t>………..</w:t>
      </w:r>
      <w:r w:rsidR="00847F5E" w:rsidRPr="00141172">
        <w:rPr>
          <w:rFonts w:asciiTheme="majorHAnsi" w:hAnsiTheme="majorHAnsi"/>
          <w:color w:val="000000" w:themeColor="text1"/>
        </w:rPr>
        <w:t xml:space="preserve">….…….. </w:t>
      </w:r>
      <w:proofErr w:type="gramStart"/>
      <w:r w:rsidR="00847F5E" w:rsidRPr="00141172">
        <w:rPr>
          <w:rFonts w:asciiTheme="majorHAnsi" w:hAnsiTheme="majorHAnsi"/>
          <w:color w:val="000000" w:themeColor="text1"/>
        </w:rPr>
        <w:t>roku</w:t>
      </w:r>
      <w:proofErr w:type="gramEnd"/>
      <w:r w:rsidR="00847F5E" w:rsidRPr="00141172">
        <w:rPr>
          <w:rFonts w:asciiTheme="majorHAnsi" w:hAnsiTheme="majorHAnsi"/>
          <w:color w:val="000000" w:themeColor="text1"/>
        </w:rPr>
        <w:t xml:space="preserve"> pomiędzy </w:t>
      </w:r>
    </w:p>
    <w:p w:rsidR="00C411E7" w:rsidRPr="00141172" w:rsidRDefault="00C411E7" w:rsidP="00A15D1E">
      <w:pPr>
        <w:spacing w:after="0" w:line="240" w:lineRule="auto"/>
        <w:jc w:val="both"/>
        <w:rPr>
          <w:rFonts w:asciiTheme="majorHAnsi" w:hAnsiTheme="majorHAnsi"/>
          <w:color w:val="000000" w:themeColor="text1"/>
        </w:rPr>
      </w:pPr>
    </w:p>
    <w:p w:rsidR="00847F5E" w:rsidRPr="00141172" w:rsidRDefault="00847F5E" w:rsidP="00A15D1E">
      <w:pPr>
        <w:spacing w:after="0" w:line="240" w:lineRule="auto"/>
        <w:jc w:val="both"/>
        <w:rPr>
          <w:rFonts w:asciiTheme="majorHAnsi" w:hAnsiTheme="majorHAnsi"/>
          <w:color w:val="000000" w:themeColor="text1"/>
        </w:rPr>
      </w:pPr>
      <w:r w:rsidRPr="00141172">
        <w:rPr>
          <w:rFonts w:asciiTheme="majorHAnsi" w:hAnsiTheme="majorHAnsi"/>
          <w:b/>
          <w:color w:val="000000" w:themeColor="text1"/>
        </w:rPr>
        <w:t>Zakładem Doskonalenia Zawodowego w Kielcach</w:t>
      </w:r>
      <w:r w:rsidRPr="00141172">
        <w:rPr>
          <w:rFonts w:asciiTheme="majorHAnsi" w:hAnsiTheme="majorHAnsi"/>
          <w:color w:val="000000" w:themeColor="text1"/>
        </w:rPr>
        <w:t>, ul. Paderewskiego 55, 25-950 Kielce, zarejestrowanym w Krajowym Rejestrze Sądowym pod nr KRS 0000067987, prowadzonym przez Sąd Rejonowy X Wydział Gospodarczy w Kielcach, NIP 657-000-88-69</w:t>
      </w:r>
    </w:p>
    <w:p w:rsidR="00C411E7" w:rsidRPr="00141172" w:rsidRDefault="00C411E7" w:rsidP="00A15D1E">
      <w:pPr>
        <w:spacing w:after="0" w:line="240" w:lineRule="auto"/>
        <w:jc w:val="both"/>
        <w:rPr>
          <w:rFonts w:asciiTheme="majorHAnsi" w:hAnsiTheme="majorHAnsi"/>
          <w:color w:val="000000" w:themeColor="text1"/>
        </w:rPr>
      </w:pPr>
    </w:p>
    <w:p w:rsidR="00205462" w:rsidRDefault="00847F5E" w:rsidP="00A15D1E">
      <w:pPr>
        <w:spacing w:after="0" w:line="240" w:lineRule="auto"/>
        <w:jc w:val="both"/>
        <w:rPr>
          <w:rFonts w:asciiTheme="majorHAnsi" w:hAnsiTheme="majorHAnsi"/>
          <w:color w:val="000000" w:themeColor="text1"/>
        </w:rPr>
      </w:pPr>
      <w:proofErr w:type="gramStart"/>
      <w:r w:rsidRPr="00141172">
        <w:rPr>
          <w:rFonts w:asciiTheme="majorHAnsi" w:hAnsiTheme="majorHAnsi"/>
          <w:color w:val="000000" w:themeColor="text1"/>
        </w:rPr>
        <w:t>reprezentowanym</w:t>
      </w:r>
      <w:proofErr w:type="gramEnd"/>
      <w:r w:rsidRPr="00141172">
        <w:rPr>
          <w:rFonts w:asciiTheme="majorHAnsi" w:hAnsiTheme="majorHAnsi"/>
          <w:color w:val="000000" w:themeColor="text1"/>
        </w:rPr>
        <w:t xml:space="preserve"> przez</w:t>
      </w:r>
      <w:r w:rsidR="00205462">
        <w:rPr>
          <w:rFonts w:asciiTheme="majorHAnsi" w:hAnsiTheme="majorHAnsi"/>
          <w:color w:val="000000" w:themeColor="text1"/>
        </w:rPr>
        <w:t>:</w:t>
      </w:r>
    </w:p>
    <w:p w:rsidR="00205462" w:rsidRDefault="00205462" w:rsidP="00205462">
      <w:pPr>
        <w:pStyle w:val="Akapitzlist"/>
        <w:numPr>
          <w:ilvl w:val="0"/>
          <w:numId w:val="72"/>
        </w:numPr>
        <w:spacing w:after="0" w:line="240" w:lineRule="auto"/>
        <w:ind w:left="567" w:hanging="567"/>
        <w:jc w:val="both"/>
        <w:rPr>
          <w:rFonts w:asciiTheme="majorHAnsi" w:hAnsiTheme="majorHAnsi"/>
          <w:color w:val="000000" w:themeColor="text1"/>
        </w:rPr>
      </w:pPr>
    </w:p>
    <w:p w:rsidR="00205462" w:rsidRPr="00205462" w:rsidRDefault="00205462" w:rsidP="00205462">
      <w:pPr>
        <w:pStyle w:val="Akapitzlist"/>
        <w:numPr>
          <w:ilvl w:val="0"/>
          <w:numId w:val="72"/>
        </w:numPr>
        <w:spacing w:after="0" w:line="240" w:lineRule="auto"/>
        <w:ind w:left="567" w:hanging="567"/>
        <w:jc w:val="both"/>
        <w:rPr>
          <w:rFonts w:asciiTheme="majorHAnsi" w:hAnsiTheme="majorHAnsi"/>
          <w:color w:val="000000" w:themeColor="text1"/>
        </w:rPr>
      </w:pPr>
    </w:p>
    <w:p w:rsidR="00C411E7" w:rsidRPr="00141172" w:rsidRDefault="00847F5E" w:rsidP="00A15D1E">
      <w:pPr>
        <w:spacing w:after="0" w:line="240" w:lineRule="auto"/>
        <w:jc w:val="both"/>
        <w:rPr>
          <w:rFonts w:asciiTheme="majorHAnsi" w:hAnsiTheme="majorHAnsi"/>
          <w:color w:val="000000" w:themeColor="text1"/>
        </w:rPr>
      </w:pPr>
      <w:proofErr w:type="gramStart"/>
      <w:r w:rsidRPr="00141172">
        <w:rPr>
          <w:rFonts w:asciiTheme="majorHAnsi" w:hAnsiTheme="majorHAnsi"/>
          <w:color w:val="000000" w:themeColor="text1"/>
        </w:rPr>
        <w:t>zwanym</w:t>
      </w:r>
      <w:proofErr w:type="gramEnd"/>
      <w:r w:rsidRPr="00141172">
        <w:rPr>
          <w:rFonts w:asciiTheme="majorHAnsi" w:hAnsiTheme="majorHAnsi"/>
          <w:color w:val="000000" w:themeColor="text1"/>
        </w:rPr>
        <w:t xml:space="preserve"> dalej </w:t>
      </w:r>
      <w:r w:rsidR="00A71AE0" w:rsidRPr="00141172">
        <w:rPr>
          <w:rFonts w:asciiTheme="majorHAnsi" w:hAnsiTheme="majorHAnsi"/>
          <w:b/>
          <w:color w:val="000000" w:themeColor="text1"/>
        </w:rPr>
        <w:t>ZAMAWI</w:t>
      </w:r>
      <w:r w:rsidR="001A4B84" w:rsidRPr="00141172">
        <w:rPr>
          <w:rFonts w:asciiTheme="majorHAnsi" w:hAnsiTheme="majorHAnsi"/>
          <w:b/>
          <w:color w:val="000000" w:themeColor="text1"/>
        </w:rPr>
        <w:t>A</w:t>
      </w:r>
      <w:r w:rsidR="00A71AE0" w:rsidRPr="00141172">
        <w:rPr>
          <w:rFonts w:asciiTheme="majorHAnsi" w:hAnsiTheme="majorHAnsi"/>
          <w:b/>
          <w:color w:val="000000" w:themeColor="text1"/>
        </w:rPr>
        <w:t xml:space="preserve">JACYM </w:t>
      </w:r>
    </w:p>
    <w:p w:rsidR="00205462" w:rsidRDefault="00847F5E" w:rsidP="00A15D1E">
      <w:pPr>
        <w:spacing w:after="0" w:line="240" w:lineRule="auto"/>
        <w:jc w:val="both"/>
        <w:rPr>
          <w:rFonts w:asciiTheme="majorHAnsi" w:hAnsiTheme="majorHAnsi"/>
          <w:color w:val="000000" w:themeColor="text1"/>
        </w:rPr>
      </w:pPr>
      <w:proofErr w:type="gramStart"/>
      <w:r w:rsidRPr="00141172">
        <w:rPr>
          <w:rFonts w:asciiTheme="majorHAnsi" w:hAnsiTheme="majorHAnsi"/>
          <w:color w:val="000000" w:themeColor="text1"/>
        </w:rPr>
        <w:t>a</w:t>
      </w:r>
      <w:proofErr w:type="gramEnd"/>
    </w:p>
    <w:p w:rsidR="00D15084" w:rsidRDefault="00847F5E" w:rsidP="00D15084">
      <w:pPr>
        <w:spacing w:after="0" w:line="240" w:lineRule="auto"/>
        <w:jc w:val="both"/>
        <w:rPr>
          <w:rFonts w:asciiTheme="majorHAnsi" w:hAnsiTheme="majorHAnsi"/>
          <w:color w:val="000000" w:themeColor="text1"/>
        </w:rPr>
      </w:pPr>
      <w:r w:rsidRPr="00D15084">
        <w:rPr>
          <w:rFonts w:asciiTheme="majorHAnsi" w:hAnsiTheme="majorHAnsi"/>
          <w:color w:val="000000" w:themeColor="text1"/>
        </w:rPr>
        <w:t xml:space="preserve">……………. </w:t>
      </w:r>
    </w:p>
    <w:p w:rsidR="00847F5E" w:rsidRPr="00D15084" w:rsidRDefault="00847F5E" w:rsidP="00D15084">
      <w:pPr>
        <w:spacing w:after="0" w:line="240" w:lineRule="auto"/>
        <w:jc w:val="both"/>
        <w:rPr>
          <w:rFonts w:asciiTheme="majorHAnsi" w:hAnsiTheme="majorHAnsi"/>
          <w:color w:val="000000" w:themeColor="text1"/>
        </w:rPr>
      </w:pPr>
      <w:proofErr w:type="gramStart"/>
      <w:r w:rsidRPr="00D15084">
        <w:rPr>
          <w:rFonts w:asciiTheme="majorHAnsi" w:hAnsiTheme="majorHAnsi"/>
          <w:color w:val="000000" w:themeColor="text1"/>
        </w:rPr>
        <w:t>zwanym</w:t>
      </w:r>
      <w:proofErr w:type="gramEnd"/>
      <w:r w:rsidRPr="00D15084">
        <w:rPr>
          <w:rFonts w:asciiTheme="majorHAnsi" w:hAnsiTheme="majorHAnsi"/>
          <w:color w:val="000000" w:themeColor="text1"/>
        </w:rPr>
        <w:t xml:space="preserve"> dalej </w:t>
      </w:r>
      <w:r w:rsidR="00A71AE0" w:rsidRPr="00D15084">
        <w:rPr>
          <w:rFonts w:asciiTheme="majorHAnsi" w:hAnsiTheme="majorHAnsi"/>
          <w:b/>
          <w:color w:val="000000" w:themeColor="text1"/>
        </w:rPr>
        <w:t>WYKONAWCĄ</w:t>
      </w:r>
    </w:p>
    <w:p w:rsidR="00C411E7" w:rsidRPr="00141172" w:rsidRDefault="00C411E7" w:rsidP="00A15D1E">
      <w:pPr>
        <w:spacing w:after="0" w:line="240" w:lineRule="auto"/>
        <w:jc w:val="both"/>
        <w:rPr>
          <w:rFonts w:asciiTheme="majorHAnsi" w:hAnsiTheme="majorHAnsi"/>
          <w:b/>
          <w:color w:val="000000" w:themeColor="text1"/>
        </w:rPr>
      </w:pPr>
    </w:p>
    <w:p w:rsidR="00C411E7" w:rsidRPr="00141172" w:rsidRDefault="00C411E7" w:rsidP="00A15D1E">
      <w:pPr>
        <w:spacing w:after="0" w:line="240" w:lineRule="auto"/>
        <w:jc w:val="both"/>
        <w:rPr>
          <w:rFonts w:asciiTheme="majorHAnsi" w:hAnsiTheme="majorHAnsi"/>
          <w:bCs/>
          <w:color w:val="000000" w:themeColor="text1"/>
        </w:rPr>
      </w:pPr>
      <w:proofErr w:type="gramStart"/>
      <w:r w:rsidRPr="00141172">
        <w:rPr>
          <w:rFonts w:asciiTheme="majorHAnsi" w:hAnsiTheme="majorHAnsi"/>
          <w:bCs/>
          <w:color w:val="000000" w:themeColor="text1"/>
        </w:rPr>
        <w:t>o</w:t>
      </w:r>
      <w:proofErr w:type="gramEnd"/>
      <w:r w:rsidRPr="00141172">
        <w:rPr>
          <w:rFonts w:asciiTheme="majorHAnsi" w:hAnsiTheme="majorHAnsi"/>
          <w:b/>
          <w:color w:val="000000" w:themeColor="text1"/>
        </w:rPr>
        <w:t xml:space="preserve"> </w:t>
      </w:r>
      <w:r w:rsidRPr="00141172">
        <w:rPr>
          <w:rFonts w:asciiTheme="majorHAnsi" w:hAnsiTheme="majorHAnsi"/>
          <w:bCs/>
          <w:color w:val="000000" w:themeColor="text1"/>
        </w:rPr>
        <w:t>następującej treści:</w:t>
      </w:r>
    </w:p>
    <w:p w:rsidR="00C411E7" w:rsidRPr="00141172" w:rsidRDefault="00C411E7" w:rsidP="00A15D1E">
      <w:pPr>
        <w:spacing w:after="0" w:line="240" w:lineRule="auto"/>
        <w:jc w:val="both"/>
        <w:rPr>
          <w:rFonts w:asciiTheme="majorHAnsi" w:hAnsiTheme="majorHAnsi"/>
          <w:color w:val="000000" w:themeColor="text1"/>
        </w:rPr>
      </w:pPr>
    </w:p>
    <w:p w:rsidR="00847F5E" w:rsidRPr="00141172" w:rsidRDefault="00847F5E" w:rsidP="00A15D1E">
      <w:pPr>
        <w:spacing w:after="0" w:line="240" w:lineRule="auto"/>
        <w:jc w:val="center"/>
        <w:rPr>
          <w:rFonts w:asciiTheme="majorHAnsi" w:hAnsiTheme="majorHAnsi"/>
          <w:b/>
        </w:rPr>
      </w:pPr>
      <w:r w:rsidRPr="00141172">
        <w:rPr>
          <w:rFonts w:asciiTheme="majorHAnsi" w:hAnsiTheme="majorHAnsi"/>
          <w:b/>
        </w:rPr>
        <w:t>§</w:t>
      </w:r>
      <w:r w:rsidR="007948E3" w:rsidRPr="00141172">
        <w:rPr>
          <w:rFonts w:asciiTheme="majorHAnsi" w:hAnsiTheme="majorHAnsi"/>
          <w:b/>
        </w:rPr>
        <w:t xml:space="preserve"> </w:t>
      </w:r>
      <w:r w:rsidRPr="00141172">
        <w:rPr>
          <w:rFonts w:asciiTheme="majorHAnsi" w:hAnsiTheme="majorHAnsi"/>
          <w:b/>
        </w:rPr>
        <w:t>1</w:t>
      </w:r>
      <w:r w:rsidR="004D65B7">
        <w:rPr>
          <w:rFonts w:asciiTheme="majorHAnsi" w:hAnsiTheme="majorHAnsi"/>
          <w:b/>
        </w:rPr>
        <w:t xml:space="preserve"> </w:t>
      </w:r>
    </w:p>
    <w:p w:rsidR="00530EA4" w:rsidRPr="00141172" w:rsidRDefault="00A71AE0" w:rsidP="00A15D1E">
      <w:pPr>
        <w:pStyle w:val="Akapitzlist"/>
        <w:numPr>
          <w:ilvl w:val="0"/>
          <w:numId w:val="13"/>
        </w:numPr>
        <w:spacing w:line="240" w:lineRule="auto"/>
        <w:jc w:val="both"/>
        <w:rPr>
          <w:rFonts w:asciiTheme="majorHAnsi" w:hAnsiTheme="majorHAnsi" w:cstheme="minorHAnsi"/>
        </w:rPr>
      </w:pPr>
      <w:r w:rsidRPr="00141172">
        <w:rPr>
          <w:rFonts w:asciiTheme="majorHAnsi" w:eastAsia="Times New Roman" w:hAnsiTheme="majorHAnsi"/>
          <w:bCs/>
        </w:rPr>
        <w:t>Zamawiający</w:t>
      </w:r>
      <w:r w:rsidR="00847F5E" w:rsidRPr="00141172">
        <w:rPr>
          <w:rFonts w:asciiTheme="majorHAnsi" w:eastAsia="Times New Roman" w:hAnsiTheme="majorHAnsi"/>
          <w:bCs/>
        </w:rPr>
        <w:t xml:space="preserve"> zleca, a </w:t>
      </w:r>
      <w:r w:rsidRPr="00141172">
        <w:rPr>
          <w:rFonts w:asciiTheme="majorHAnsi" w:eastAsia="Times New Roman" w:hAnsiTheme="majorHAnsi"/>
          <w:bCs/>
        </w:rPr>
        <w:t>Wykonawca</w:t>
      </w:r>
      <w:r w:rsidR="00847F5E" w:rsidRPr="00141172">
        <w:rPr>
          <w:rFonts w:asciiTheme="majorHAnsi" w:eastAsia="Times New Roman" w:hAnsiTheme="majorHAnsi"/>
          <w:bCs/>
        </w:rPr>
        <w:t xml:space="preserve"> zobowiązuje się do </w:t>
      </w:r>
      <w:r w:rsidR="002175A9" w:rsidRPr="00141172">
        <w:rPr>
          <w:rFonts w:asciiTheme="majorHAnsi" w:eastAsia="Times New Roman" w:hAnsiTheme="majorHAnsi" w:cs="Cambria"/>
        </w:rPr>
        <w:t xml:space="preserve">wykonania </w:t>
      </w:r>
      <w:r w:rsidR="00F64406" w:rsidRPr="00141172">
        <w:rPr>
          <w:rFonts w:asciiTheme="majorHAnsi" w:hAnsiTheme="majorHAnsi" w:cs="Times New Roman"/>
          <w:szCs w:val="24"/>
        </w:rPr>
        <w:t>usług</w:t>
      </w:r>
      <w:r w:rsidR="002536C3">
        <w:rPr>
          <w:rFonts w:asciiTheme="majorHAnsi" w:hAnsiTheme="majorHAnsi" w:cs="Times New Roman"/>
          <w:szCs w:val="24"/>
        </w:rPr>
        <w:t>i</w:t>
      </w:r>
      <w:r w:rsidR="002175A9" w:rsidRPr="00141172">
        <w:rPr>
          <w:rFonts w:asciiTheme="majorHAnsi" w:hAnsiTheme="majorHAnsi" w:cs="Times New Roman"/>
          <w:szCs w:val="24"/>
        </w:rPr>
        <w:t xml:space="preserve"> </w:t>
      </w:r>
      <w:r w:rsidR="009C4B76">
        <w:rPr>
          <w:rFonts w:asciiTheme="majorHAnsi" w:hAnsiTheme="majorHAnsi" w:cs="Times New Roman"/>
          <w:szCs w:val="24"/>
        </w:rPr>
        <w:t>polegającej na organizacji 7 dniowych turnusów</w:t>
      </w:r>
      <w:r w:rsidR="002175A9" w:rsidRPr="00141172">
        <w:rPr>
          <w:rFonts w:asciiTheme="majorHAnsi" w:hAnsiTheme="majorHAnsi" w:cs="Times New Roman"/>
          <w:szCs w:val="24"/>
        </w:rPr>
        <w:t xml:space="preserve"> rehabilit</w:t>
      </w:r>
      <w:r w:rsidR="00F4404C" w:rsidRPr="00141172">
        <w:rPr>
          <w:rFonts w:asciiTheme="majorHAnsi" w:hAnsiTheme="majorHAnsi" w:cs="Times New Roman"/>
          <w:szCs w:val="24"/>
        </w:rPr>
        <w:t>acyjn</w:t>
      </w:r>
      <w:r w:rsidR="009C4B76">
        <w:rPr>
          <w:rFonts w:asciiTheme="majorHAnsi" w:hAnsiTheme="majorHAnsi" w:cs="Times New Roman"/>
          <w:szCs w:val="24"/>
        </w:rPr>
        <w:t>ych</w:t>
      </w:r>
      <w:r w:rsidR="00F4404C" w:rsidRPr="00141172">
        <w:rPr>
          <w:rFonts w:asciiTheme="majorHAnsi" w:hAnsiTheme="majorHAnsi" w:cs="Times New Roman"/>
          <w:szCs w:val="24"/>
        </w:rPr>
        <w:t xml:space="preserve"> dla </w:t>
      </w:r>
      <w:r w:rsidR="002175A9" w:rsidRPr="00141172">
        <w:rPr>
          <w:rFonts w:asciiTheme="majorHAnsi" w:hAnsiTheme="majorHAnsi" w:cs="Times New Roman"/>
          <w:szCs w:val="24"/>
        </w:rPr>
        <w:t>pracowników Zakładu Doskonalenia Zawodowego w Kielcach (Kobiet i Mężczyzn, w tym Osób Niepełnosprawnych) – UCZESTNIKÓW/CZEK PROJEKTU „PROGRAM PROZDROWOTNY DLA PRACOWNIKÓW ZDZ KIELCE”</w:t>
      </w:r>
      <w:r w:rsidR="002175A9" w:rsidRPr="00141172">
        <w:rPr>
          <w:rFonts w:asciiTheme="majorHAnsi" w:hAnsiTheme="majorHAnsi"/>
          <w:color w:val="000000" w:themeColor="text1"/>
        </w:rPr>
        <w:t xml:space="preserve"> współfinansowanego </w:t>
      </w:r>
      <w:r w:rsidR="00D15084">
        <w:rPr>
          <w:rFonts w:asciiTheme="majorHAnsi" w:hAnsiTheme="majorHAnsi"/>
          <w:color w:val="000000" w:themeColor="text1"/>
        </w:rPr>
        <w:br/>
      </w:r>
      <w:r w:rsidR="002175A9" w:rsidRPr="00141172">
        <w:rPr>
          <w:rFonts w:asciiTheme="majorHAnsi" w:hAnsiTheme="majorHAnsi"/>
          <w:color w:val="000000" w:themeColor="text1"/>
        </w:rPr>
        <w:t>ze środków Unii Europejskiej w ramach Europejskiego Funduszu Społecznego</w:t>
      </w:r>
      <w:r w:rsidR="00F4404C" w:rsidRPr="00141172">
        <w:rPr>
          <w:rFonts w:asciiTheme="majorHAnsi" w:hAnsiTheme="majorHAnsi"/>
          <w:color w:val="000000" w:themeColor="text1"/>
        </w:rPr>
        <w:t>.</w:t>
      </w:r>
      <w:r w:rsidR="00A15D1E" w:rsidRPr="00141172">
        <w:rPr>
          <w:rFonts w:asciiTheme="majorHAnsi" w:eastAsia="Times New Roman" w:hAnsiTheme="majorHAnsi"/>
          <w:iCs/>
        </w:rPr>
        <w:t xml:space="preserve"> Z</w:t>
      </w:r>
      <w:r w:rsidR="00A15D1E" w:rsidRPr="00141172">
        <w:rPr>
          <w:rFonts w:asciiTheme="majorHAnsi" w:hAnsiTheme="majorHAnsi" w:cs="Arial"/>
        </w:rPr>
        <w:t>akres rzeczowy został określony w charakterystyce przedmiotu zamówienia - Załączniku nr 1 do Zaproszenia.</w:t>
      </w:r>
    </w:p>
    <w:p w:rsidR="009C4B76" w:rsidRPr="009C4B76" w:rsidRDefault="00A15D1E" w:rsidP="009C4B76">
      <w:pPr>
        <w:pStyle w:val="Akapitzlist"/>
        <w:numPr>
          <w:ilvl w:val="0"/>
          <w:numId w:val="13"/>
        </w:numPr>
        <w:spacing w:line="240" w:lineRule="auto"/>
        <w:jc w:val="both"/>
        <w:rPr>
          <w:rFonts w:asciiTheme="majorHAnsi" w:hAnsiTheme="majorHAnsi" w:cstheme="minorHAnsi"/>
        </w:rPr>
      </w:pPr>
      <w:r w:rsidRPr="00141172">
        <w:rPr>
          <w:rFonts w:asciiTheme="majorHAnsi" w:hAnsiTheme="majorHAnsi"/>
          <w:bCs/>
        </w:rPr>
        <w:t>Zakres rzeczowy obejmuje w szczególności</w:t>
      </w:r>
      <w:r w:rsidR="00F4404C" w:rsidRPr="00141172">
        <w:rPr>
          <w:rFonts w:asciiTheme="majorHAnsi" w:hAnsiTheme="majorHAnsi"/>
          <w:bCs/>
        </w:rPr>
        <w:t>.:</w:t>
      </w:r>
    </w:p>
    <w:p w:rsidR="009C4B76" w:rsidRPr="009C4B76" w:rsidRDefault="00F4404C" w:rsidP="009C4B76">
      <w:pPr>
        <w:pStyle w:val="Akapitzlist"/>
        <w:numPr>
          <w:ilvl w:val="0"/>
          <w:numId w:val="71"/>
        </w:numPr>
        <w:spacing w:after="0" w:line="240" w:lineRule="auto"/>
        <w:jc w:val="both"/>
        <w:rPr>
          <w:rFonts w:asciiTheme="majorHAnsi" w:hAnsiTheme="majorHAnsi" w:cstheme="minorHAnsi"/>
        </w:rPr>
      </w:pPr>
      <w:r w:rsidRPr="009C4B76">
        <w:rPr>
          <w:rFonts w:asciiTheme="majorHAnsi" w:hAnsiTheme="majorHAnsi"/>
        </w:rPr>
        <w:t>7 dni pobytowych</w:t>
      </w:r>
      <w:r w:rsidR="00A15D1E" w:rsidRPr="009C4B76">
        <w:rPr>
          <w:rFonts w:asciiTheme="majorHAnsi" w:hAnsiTheme="majorHAnsi"/>
        </w:rPr>
        <w:t xml:space="preserve"> (6 dób) na turnusie rehabilitacyjnym dla 30 osób</w:t>
      </w:r>
      <w:r w:rsidR="00A15D1E" w:rsidRPr="009C4B76">
        <w:rPr>
          <w:rFonts w:asciiTheme="majorHAnsi" w:hAnsiTheme="majorHAnsi"/>
          <w:b/>
        </w:rPr>
        <w:t xml:space="preserve"> </w:t>
      </w:r>
      <w:r w:rsidR="009C4B76">
        <w:rPr>
          <w:rFonts w:asciiTheme="majorHAnsi" w:hAnsiTheme="majorHAnsi"/>
        </w:rPr>
        <w:t>(kobiet i mężczyzn)</w:t>
      </w:r>
      <w:r w:rsidR="00A15D1E" w:rsidRPr="009C4B76">
        <w:rPr>
          <w:rFonts w:asciiTheme="majorHAnsi" w:hAnsiTheme="majorHAnsi"/>
        </w:rPr>
        <w:t>, w tym</w:t>
      </w:r>
      <w:r w:rsidR="009C4B76">
        <w:rPr>
          <w:rFonts w:asciiTheme="majorHAnsi" w:hAnsiTheme="majorHAnsi"/>
        </w:rPr>
        <w:t xml:space="preserve"> osób </w:t>
      </w:r>
      <w:proofErr w:type="gramStart"/>
      <w:r w:rsidR="009C4B76">
        <w:rPr>
          <w:rFonts w:asciiTheme="majorHAnsi" w:hAnsiTheme="majorHAnsi"/>
        </w:rPr>
        <w:t>niepełnosprawnych</w:t>
      </w:r>
      <w:r w:rsidR="00A15D1E" w:rsidRPr="009C4B76">
        <w:rPr>
          <w:rFonts w:asciiTheme="majorHAnsi" w:hAnsiTheme="majorHAnsi"/>
        </w:rPr>
        <w:t xml:space="preserve"> . </w:t>
      </w:r>
      <w:proofErr w:type="gramEnd"/>
      <w:r w:rsidR="00A15D1E" w:rsidRPr="00845352">
        <w:rPr>
          <w:rFonts w:asciiTheme="majorHAnsi" w:hAnsiTheme="majorHAnsi"/>
        </w:rPr>
        <w:t>Z</w:t>
      </w:r>
      <w:r w:rsidRPr="00845352">
        <w:rPr>
          <w:rFonts w:asciiTheme="majorHAnsi" w:hAnsiTheme="majorHAnsi"/>
        </w:rPr>
        <w:t xml:space="preserve">amawiający zastrzega możliwość </w:t>
      </w:r>
      <w:r w:rsidRPr="00845352">
        <w:rPr>
          <w:rFonts w:asciiTheme="majorHAnsi" w:hAnsiTheme="majorHAnsi" w:cs="Calibri Light"/>
        </w:rPr>
        <w:t xml:space="preserve">zwiększenia bądź zmniejszenia zakresu zamówienia </w:t>
      </w:r>
      <w:r w:rsidRPr="00845352">
        <w:rPr>
          <w:rFonts w:asciiTheme="majorHAnsi" w:hAnsiTheme="majorHAnsi" w:cs="Calibri Light"/>
          <w:color w:val="000000"/>
        </w:rPr>
        <w:t xml:space="preserve">do 20% </w:t>
      </w:r>
      <w:r w:rsidRPr="00845352">
        <w:rPr>
          <w:rFonts w:asciiTheme="majorHAnsi" w:hAnsiTheme="majorHAnsi" w:cs="Calibri Light"/>
        </w:rPr>
        <w:t>jego wartości.</w:t>
      </w:r>
    </w:p>
    <w:p w:rsidR="009C4B76" w:rsidRPr="009C4B76" w:rsidRDefault="009C4B76" w:rsidP="009C4B76">
      <w:pPr>
        <w:pStyle w:val="Akapitzlist"/>
        <w:numPr>
          <w:ilvl w:val="0"/>
          <w:numId w:val="71"/>
        </w:numPr>
        <w:spacing w:after="0" w:line="240" w:lineRule="auto"/>
        <w:jc w:val="both"/>
        <w:rPr>
          <w:rFonts w:asciiTheme="majorHAnsi" w:hAnsiTheme="majorHAnsi" w:cstheme="minorHAnsi"/>
        </w:rPr>
      </w:pPr>
      <w:r w:rsidRPr="009C4B76">
        <w:rPr>
          <w:rFonts w:asciiTheme="majorHAnsi" w:hAnsiTheme="majorHAnsi"/>
        </w:rPr>
        <w:t xml:space="preserve">zakwaterowanie w pokojach 1 osobowych posiadających (sypialnię, łazienkę, tv </w:t>
      </w:r>
      <w:proofErr w:type="gramStart"/>
      <w:r w:rsidRPr="009C4B76">
        <w:rPr>
          <w:rFonts w:asciiTheme="majorHAnsi" w:hAnsiTheme="majorHAnsi"/>
        </w:rPr>
        <w:t>kablową,  klimatyzację</w:t>
      </w:r>
      <w:proofErr w:type="gramEnd"/>
      <w:r w:rsidRPr="009C4B76">
        <w:rPr>
          <w:rFonts w:asciiTheme="majorHAnsi" w:hAnsiTheme="majorHAnsi"/>
        </w:rPr>
        <w:t xml:space="preserve">, </w:t>
      </w:r>
      <w:proofErr w:type="spellStart"/>
      <w:r w:rsidRPr="009C4B76">
        <w:rPr>
          <w:rFonts w:asciiTheme="majorHAnsi" w:hAnsiTheme="majorHAnsi"/>
        </w:rPr>
        <w:t>wi-fi</w:t>
      </w:r>
      <w:proofErr w:type="spellEnd"/>
      <w:r w:rsidRPr="009C4B76">
        <w:rPr>
          <w:rFonts w:asciiTheme="majorHAnsi" w:hAnsiTheme="majorHAnsi"/>
        </w:rPr>
        <w:t>, czajnik);</w:t>
      </w:r>
    </w:p>
    <w:p w:rsidR="009C4B76" w:rsidRDefault="009C4B76" w:rsidP="009C4B76">
      <w:pPr>
        <w:pStyle w:val="Zawartotabeli"/>
        <w:widowControl w:val="0"/>
        <w:numPr>
          <w:ilvl w:val="0"/>
          <w:numId w:val="71"/>
        </w:numPr>
        <w:jc w:val="both"/>
        <w:rPr>
          <w:rFonts w:asciiTheme="majorHAnsi" w:hAnsiTheme="majorHAnsi"/>
          <w:sz w:val="22"/>
          <w:szCs w:val="22"/>
        </w:rPr>
      </w:pPr>
      <w:r w:rsidRPr="00141172">
        <w:rPr>
          <w:rFonts w:asciiTheme="majorHAnsi" w:hAnsiTheme="majorHAnsi"/>
          <w:sz w:val="22"/>
          <w:szCs w:val="22"/>
        </w:rPr>
        <w:t>3 posiłki dziennie (obiad, śniadanie, kolacja) na terenie obiektu;</w:t>
      </w:r>
    </w:p>
    <w:p w:rsidR="004576C9" w:rsidRPr="00141172" w:rsidRDefault="004576C9" w:rsidP="009C4B76">
      <w:pPr>
        <w:pStyle w:val="Zawartotabeli"/>
        <w:widowControl w:val="0"/>
        <w:numPr>
          <w:ilvl w:val="0"/>
          <w:numId w:val="71"/>
        </w:numPr>
        <w:jc w:val="both"/>
        <w:rPr>
          <w:rFonts w:asciiTheme="majorHAnsi" w:hAnsiTheme="majorHAnsi"/>
          <w:sz w:val="22"/>
          <w:szCs w:val="22"/>
        </w:rPr>
      </w:pPr>
      <w:proofErr w:type="gramStart"/>
      <w:r>
        <w:rPr>
          <w:rFonts w:asciiTheme="majorHAnsi" w:hAnsiTheme="majorHAnsi"/>
          <w:sz w:val="22"/>
          <w:szCs w:val="22"/>
        </w:rPr>
        <w:t>zapewnienie</w:t>
      </w:r>
      <w:proofErr w:type="gramEnd"/>
      <w:r>
        <w:rPr>
          <w:rFonts w:asciiTheme="majorHAnsi" w:hAnsiTheme="majorHAnsi"/>
          <w:sz w:val="22"/>
          <w:szCs w:val="22"/>
        </w:rPr>
        <w:t xml:space="preserve"> specjalistycznej opieki/porady lekarskiej</w:t>
      </w:r>
      <w:r w:rsidRPr="00141172">
        <w:rPr>
          <w:rFonts w:asciiTheme="majorHAnsi" w:hAnsiTheme="majorHAnsi"/>
          <w:sz w:val="22"/>
          <w:szCs w:val="22"/>
        </w:rPr>
        <w:t xml:space="preserve"> (indywidualny dobór zabiegów dla Pacjenta)</w:t>
      </w:r>
      <w:r>
        <w:rPr>
          <w:rFonts w:asciiTheme="majorHAnsi" w:hAnsiTheme="majorHAnsi"/>
          <w:sz w:val="22"/>
          <w:szCs w:val="22"/>
        </w:rPr>
        <w:t>;</w:t>
      </w:r>
    </w:p>
    <w:p w:rsidR="009C4B76" w:rsidRPr="00141172" w:rsidRDefault="009C4B76" w:rsidP="009C4B76">
      <w:pPr>
        <w:pStyle w:val="Zawartotabeli"/>
        <w:widowControl w:val="0"/>
        <w:numPr>
          <w:ilvl w:val="0"/>
          <w:numId w:val="71"/>
        </w:numPr>
        <w:jc w:val="both"/>
        <w:rPr>
          <w:rFonts w:asciiTheme="majorHAnsi" w:hAnsiTheme="majorHAnsi"/>
          <w:sz w:val="22"/>
          <w:szCs w:val="22"/>
        </w:rPr>
      </w:pPr>
      <w:proofErr w:type="gramStart"/>
      <w:r w:rsidRPr="00141172">
        <w:rPr>
          <w:rFonts w:asciiTheme="majorHAnsi" w:hAnsiTheme="majorHAnsi"/>
          <w:sz w:val="22"/>
          <w:szCs w:val="22"/>
        </w:rPr>
        <w:t>minimum</w:t>
      </w:r>
      <w:proofErr w:type="gramEnd"/>
      <w:r w:rsidRPr="00141172">
        <w:rPr>
          <w:rFonts w:asciiTheme="majorHAnsi" w:hAnsiTheme="majorHAnsi"/>
          <w:sz w:val="22"/>
          <w:szCs w:val="22"/>
        </w:rPr>
        <w:t xml:space="preserve"> 4 zabiegi dziennie zgodnie z ordynacją lekarską;</w:t>
      </w:r>
    </w:p>
    <w:p w:rsidR="009C4B76" w:rsidRPr="00141172" w:rsidRDefault="009C4B76" w:rsidP="009C4B76">
      <w:pPr>
        <w:pStyle w:val="Zawartotabeli"/>
        <w:widowControl w:val="0"/>
        <w:numPr>
          <w:ilvl w:val="0"/>
          <w:numId w:val="71"/>
        </w:numPr>
        <w:jc w:val="both"/>
        <w:rPr>
          <w:rFonts w:asciiTheme="majorHAnsi" w:hAnsiTheme="majorHAnsi"/>
          <w:sz w:val="22"/>
          <w:szCs w:val="22"/>
        </w:rPr>
      </w:pPr>
      <w:proofErr w:type="gramStart"/>
      <w:r w:rsidRPr="00141172">
        <w:rPr>
          <w:rFonts w:asciiTheme="majorHAnsi" w:hAnsiTheme="majorHAnsi"/>
          <w:sz w:val="22"/>
          <w:szCs w:val="22"/>
        </w:rPr>
        <w:t>całodobow</w:t>
      </w:r>
      <w:r w:rsidR="004576C9">
        <w:rPr>
          <w:rFonts w:asciiTheme="majorHAnsi" w:hAnsiTheme="majorHAnsi"/>
          <w:sz w:val="22"/>
          <w:szCs w:val="22"/>
        </w:rPr>
        <w:t>ą</w:t>
      </w:r>
      <w:proofErr w:type="gramEnd"/>
      <w:r w:rsidR="004576C9">
        <w:rPr>
          <w:rFonts w:asciiTheme="majorHAnsi" w:hAnsiTheme="majorHAnsi"/>
          <w:sz w:val="22"/>
          <w:szCs w:val="22"/>
        </w:rPr>
        <w:t xml:space="preserve"> opiekę medyczną;</w:t>
      </w:r>
    </w:p>
    <w:p w:rsidR="009C4B76" w:rsidRPr="009C4B76" w:rsidRDefault="004576C9" w:rsidP="009C4B76">
      <w:pPr>
        <w:pStyle w:val="Akapitzlist"/>
        <w:numPr>
          <w:ilvl w:val="0"/>
          <w:numId w:val="71"/>
        </w:numPr>
        <w:spacing w:after="0" w:line="240" w:lineRule="auto"/>
        <w:jc w:val="both"/>
        <w:rPr>
          <w:rFonts w:asciiTheme="majorHAnsi" w:hAnsiTheme="majorHAnsi" w:cstheme="minorHAnsi"/>
        </w:rPr>
      </w:pPr>
      <w:proofErr w:type="gramStart"/>
      <w:r>
        <w:rPr>
          <w:rFonts w:asciiTheme="majorHAnsi" w:hAnsiTheme="majorHAnsi"/>
        </w:rPr>
        <w:t>możliwość</w:t>
      </w:r>
      <w:proofErr w:type="gramEnd"/>
      <w:r>
        <w:rPr>
          <w:rFonts w:asciiTheme="majorHAnsi" w:hAnsiTheme="majorHAnsi"/>
        </w:rPr>
        <w:t xml:space="preserve"> </w:t>
      </w:r>
      <w:r w:rsidR="00A15D1E" w:rsidRPr="009C4B76">
        <w:rPr>
          <w:rFonts w:asciiTheme="majorHAnsi" w:hAnsiTheme="majorHAnsi"/>
        </w:rPr>
        <w:t>r</w:t>
      </w:r>
      <w:r>
        <w:rPr>
          <w:rFonts w:asciiTheme="majorHAnsi" w:hAnsiTheme="majorHAnsi"/>
        </w:rPr>
        <w:t>ealizacji</w:t>
      </w:r>
      <w:r w:rsidR="00F4404C" w:rsidRPr="009C4B76">
        <w:rPr>
          <w:rFonts w:asciiTheme="majorHAnsi" w:hAnsiTheme="majorHAnsi"/>
        </w:rPr>
        <w:t xml:space="preserve"> wyjazdu rehabilitacyjnego od dni</w:t>
      </w:r>
      <w:r w:rsidR="00A15D1E" w:rsidRPr="009C4B76">
        <w:rPr>
          <w:rFonts w:asciiTheme="majorHAnsi" w:hAnsiTheme="majorHAnsi"/>
        </w:rPr>
        <w:t xml:space="preserve">a podpisania umowy z </w:t>
      </w:r>
      <w:r w:rsidR="00F4404C" w:rsidRPr="009C4B76">
        <w:rPr>
          <w:rFonts w:asciiTheme="majorHAnsi" w:hAnsiTheme="majorHAnsi"/>
        </w:rPr>
        <w:t>Wy</w:t>
      </w:r>
      <w:r>
        <w:rPr>
          <w:rFonts w:asciiTheme="majorHAnsi" w:hAnsiTheme="majorHAnsi"/>
        </w:rPr>
        <w:t>konawcą przez okres 6 miesięcy;</w:t>
      </w:r>
    </w:p>
    <w:p w:rsidR="009C4B76" w:rsidRPr="009C4B76" w:rsidRDefault="00A15D1E" w:rsidP="009C4B76">
      <w:pPr>
        <w:pStyle w:val="Akapitzlist"/>
        <w:numPr>
          <w:ilvl w:val="0"/>
          <w:numId w:val="71"/>
        </w:numPr>
        <w:spacing w:after="0" w:line="240" w:lineRule="auto"/>
        <w:jc w:val="both"/>
        <w:rPr>
          <w:rFonts w:asciiTheme="majorHAnsi" w:hAnsiTheme="majorHAnsi" w:cstheme="minorHAnsi"/>
        </w:rPr>
      </w:pPr>
      <w:proofErr w:type="gramStart"/>
      <w:r w:rsidRPr="009C4B76">
        <w:rPr>
          <w:rFonts w:asciiTheme="majorHAnsi" w:hAnsiTheme="majorHAnsi"/>
        </w:rPr>
        <w:t>r</w:t>
      </w:r>
      <w:r w:rsidR="00F4404C" w:rsidRPr="009C4B76">
        <w:rPr>
          <w:rFonts w:asciiTheme="majorHAnsi" w:hAnsiTheme="majorHAnsi"/>
        </w:rPr>
        <w:t>ealizac</w:t>
      </w:r>
      <w:r w:rsidR="004576C9">
        <w:rPr>
          <w:rFonts w:asciiTheme="majorHAnsi" w:hAnsiTheme="majorHAnsi"/>
        </w:rPr>
        <w:t>ję</w:t>
      </w:r>
      <w:proofErr w:type="gramEnd"/>
      <w:r w:rsidR="00F4404C" w:rsidRPr="009C4B76">
        <w:rPr>
          <w:rFonts w:asciiTheme="majorHAnsi" w:hAnsiTheme="majorHAnsi"/>
        </w:rPr>
        <w:t xml:space="preserve"> turnusów na podstawie wydanych indywidualnych </w:t>
      </w:r>
      <w:r w:rsidR="00F4404C" w:rsidRPr="009C4B76">
        <w:rPr>
          <w:rFonts w:asciiTheme="majorHAnsi" w:hAnsiTheme="majorHAnsi"/>
          <w:b/>
        </w:rPr>
        <w:t xml:space="preserve">voucherów </w:t>
      </w:r>
      <w:r w:rsidR="00F4404C" w:rsidRPr="009C4B76">
        <w:rPr>
          <w:rFonts w:asciiTheme="majorHAnsi" w:hAnsiTheme="majorHAnsi"/>
        </w:rPr>
        <w:t>dla Uczestników/czek na realizacje usługi</w:t>
      </w:r>
      <w:r w:rsidR="004576C9">
        <w:rPr>
          <w:rFonts w:asciiTheme="majorHAnsi" w:hAnsiTheme="majorHAnsi"/>
        </w:rPr>
        <w:t xml:space="preserve"> będącej przedmiotem zamówienia;</w:t>
      </w:r>
    </w:p>
    <w:p w:rsidR="001C1667" w:rsidRPr="009C4B76" w:rsidRDefault="00F64406" w:rsidP="009C4B76">
      <w:pPr>
        <w:pStyle w:val="Akapitzlist"/>
        <w:numPr>
          <w:ilvl w:val="0"/>
          <w:numId w:val="71"/>
        </w:numPr>
        <w:spacing w:after="0" w:line="240" w:lineRule="auto"/>
        <w:jc w:val="both"/>
        <w:rPr>
          <w:rFonts w:asciiTheme="majorHAnsi" w:hAnsiTheme="majorHAnsi" w:cstheme="minorHAnsi"/>
        </w:rPr>
      </w:pPr>
      <w:proofErr w:type="gramStart"/>
      <w:r w:rsidRPr="009C4B76">
        <w:rPr>
          <w:rFonts w:asciiTheme="majorHAnsi" w:hAnsiTheme="majorHAnsi"/>
        </w:rPr>
        <w:t>k</w:t>
      </w:r>
      <w:r w:rsidR="00F4404C" w:rsidRPr="009C4B76">
        <w:rPr>
          <w:rFonts w:asciiTheme="majorHAnsi" w:hAnsiTheme="majorHAnsi"/>
        </w:rPr>
        <w:t>ażdy</w:t>
      </w:r>
      <w:proofErr w:type="gramEnd"/>
      <w:r w:rsidR="00F4404C" w:rsidRPr="009C4B76">
        <w:rPr>
          <w:rFonts w:asciiTheme="majorHAnsi" w:hAnsiTheme="majorHAnsi"/>
        </w:rPr>
        <w:t xml:space="preserve"> Uczestnik/czka osobiście ustali termin pobytu na turnusie (termin musi mieścić się okresie realizacji usługi). </w:t>
      </w:r>
    </w:p>
    <w:p w:rsidR="00845352" w:rsidRDefault="00845352" w:rsidP="00D15084">
      <w:pPr>
        <w:spacing w:after="0" w:line="240" w:lineRule="auto"/>
        <w:ind w:right="-96"/>
        <w:rPr>
          <w:rFonts w:asciiTheme="majorHAnsi" w:hAnsiTheme="majorHAnsi"/>
          <w:b/>
          <w:color w:val="000000" w:themeColor="text1"/>
        </w:rPr>
      </w:pPr>
    </w:p>
    <w:p w:rsidR="00847F5E" w:rsidRPr="00141172" w:rsidRDefault="00847F5E" w:rsidP="00A15D1E">
      <w:pPr>
        <w:spacing w:after="0" w:line="240" w:lineRule="auto"/>
        <w:ind w:right="-96"/>
        <w:jc w:val="center"/>
        <w:rPr>
          <w:rFonts w:asciiTheme="majorHAnsi" w:hAnsiTheme="majorHAnsi"/>
          <w:b/>
          <w:color w:val="000000" w:themeColor="text1"/>
        </w:rPr>
      </w:pPr>
      <w:r w:rsidRPr="00141172">
        <w:rPr>
          <w:rFonts w:asciiTheme="majorHAnsi" w:hAnsiTheme="majorHAnsi"/>
          <w:b/>
          <w:color w:val="000000" w:themeColor="text1"/>
        </w:rPr>
        <w:t>§</w:t>
      </w:r>
      <w:r w:rsidR="007948E3" w:rsidRPr="00141172">
        <w:rPr>
          <w:rFonts w:asciiTheme="majorHAnsi" w:hAnsiTheme="majorHAnsi"/>
          <w:b/>
          <w:color w:val="000000" w:themeColor="text1"/>
        </w:rPr>
        <w:t xml:space="preserve"> </w:t>
      </w:r>
      <w:r w:rsidRPr="00141172">
        <w:rPr>
          <w:rFonts w:asciiTheme="majorHAnsi" w:hAnsiTheme="majorHAnsi"/>
          <w:b/>
          <w:color w:val="000000" w:themeColor="text1"/>
        </w:rPr>
        <w:t>2</w:t>
      </w:r>
    </w:p>
    <w:p w:rsidR="00847F5E" w:rsidRPr="00141172" w:rsidRDefault="00A71AE0" w:rsidP="00A15D1E">
      <w:pPr>
        <w:numPr>
          <w:ilvl w:val="0"/>
          <w:numId w:val="10"/>
        </w:numPr>
        <w:suppressAutoHyphens w:val="0"/>
        <w:spacing w:after="0" w:line="240" w:lineRule="auto"/>
        <w:jc w:val="both"/>
        <w:rPr>
          <w:rFonts w:asciiTheme="majorHAnsi" w:hAnsiTheme="majorHAnsi"/>
          <w:color w:val="000000" w:themeColor="text1"/>
        </w:rPr>
      </w:pPr>
      <w:r w:rsidRPr="00141172">
        <w:rPr>
          <w:rFonts w:asciiTheme="majorHAnsi" w:hAnsiTheme="majorHAnsi"/>
          <w:color w:val="000000" w:themeColor="text1"/>
        </w:rPr>
        <w:t>Wykonawca</w:t>
      </w:r>
      <w:r w:rsidR="00847F5E" w:rsidRPr="00141172">
        <w:rPr>
          <w:rFonts w:asciiTheme="majorHAnsi" w:hAnsiTheme="majorHAnsi"/>
          <w:color w:val="000000" w:themeColor="text1"/>
        </w:rPr>
        <w:t xml:space="preserve"> oświadcza, iż posiada odpowiednie kwalifikacje, uprawnienia i warunki do należy</w:t>
      </w:r>
      <w:r w:rsidR="004576C9">
        <w:rPr>
          <w:rFonts w:asciiTheme="majorHAnsi" w:hAnsiTheme="majorHAnsi"/>
          <w:color w:val="000000" w:themeColor="text1"/>
        </w:rPr>
        <w:t>tego wykonania przedmiotu umowy i spełnia wymogi szczegółowo opisane w charakterystyce przedmiotu zamówienia.</w:t>
      </w:r>
    </w:p>
    <w:p w:rsidR="00072C22" w:rsidRPr="00141172" w:rsidRDefault="00072C22" w:rsidP="00A15D1E">
      <w:pPr>
        <w:numPr>
          <w:ilvl w:val="0"/>
          <w:numId w:val="10"/>
        </w:numPr>
        <w:suppressAutoHyphens w:val="0"/>
        <w:autoSpaceDE w:val="0"/>
        <w:autoSpaceDN w:val="0"/>
        <w:adjustRightInd w:val="0"/>
        <w:spacing w:after="0" w:line="240" w:lineRule="auto"/>
        <w:jc w:val="both"/>
        <w:rPr>
          <w:rFonts w:asciiTheme="majorHAnsi" w:hAnsiTheme="majorHAnsi"/>
        </w:rPr>
      </w:pPr>
      <w:r w:rsidRPr="00141172">
        <w:rPr>
          <w:rFonts w:asciiTheme="majorHAnsi" w:hAnsiTheme="majorHAnsi"/>
        </w:rPr>
        <w:lastRenderedPageBreak/>
        <w:t xml:space="preserve">Wykonawca oświadcza, że dysponuje </w:t>
      </w:r>
      <w:r w:rsidR="004576C9">
        <w:rPr>
          <w:rFonts w:asciiTheme="majorHAnsi" w:hAnsiTheme="majorHAnsi"/>
        </w:rPr>
        <w:t>personelem</w:t>
      </w:r>
      <w:r w:rsidR="004576C9" w:rsidRPr="00141172">
        <w:rPr>
          <w:rFonts w:asciiTheme="majorHAnsi" w:hAnsiTheme="majorHAnsi"/>
        </w:rPr>
        <w:t xml:space="preserve"> </w:t>
      </w:r>
      <w:r w:rsidRPr="00141172">
        <w:rPr>
          <w:rFonts w:asciiTheme="majorHAnsi" w:hAnsiTheme="majorHAnsi"/>
        </w:rPr>
        <w:t xml:space="preserve">oraz warunkami technicznymi, umożliwiającymi wykonanie niniejszego zamówienia. </w:t>
      </w:r>
    </w:p>
    <w:p w:rsidR="00575C30" w:rsidRPr="00141172" w:rsidRDefault="00072C22" w:rsidP="00700CB0">
      <w:pPr>
        <w:numPr>
          <w:ilvl w:val="0"/>
          <w:numId w:val="10"/>
        </w:numPr>
        <w:suppressAutoHyphens w:val="0"/>
        <w:autoSpaceDE w:val="0"/>
        <w:autoSpaceDN w:val="0"/>
        <w:adjustRightInd w:val="0"/>
        <w:spacing w:after="0" w:line="240" w:lineRule="auto"/>
        <w:jc w:val="both"/>
        <w:rPr>
          <w:rFonts w:asciiTheme="majorHAnsi" w:hAnsiTheme="majorHAnsi"/>
        </w:rPr>
      </w:pPr>
      <w:r w:rsidRPr="00141172">
        <w:rPr>
          <w:rFonts w:asciiTheme="majorHAnsi" w:hAnsiTheme="majorHAnsi"/>
        </w:rPr>
        <w:t xml:space="preserve">Wykonawca oświadcza, że </w:t>
      </w:r>
      <w:r w:rsidR="004576C9">
        <w:rPr>
          <w:rFonts w:asciiTheme="majorHAnsi" w:hAnsiTheme="majorHAnsi"/>
        </w:rPr>
        <w:t>personel</w:t>
      </w:r>
      <w:r w:rsidR="002536C3">
        <w:rPr>
          <w:rFonts w:asciiTheme="majorHAnsi" w:hAnsiTheme="majorHAnsi"/>
        </w:rPr>
        <w:t>,</w:t>
      </w:r>
      <w:r w:rsidR="001565BF" w:rsidRPr="00141172">
        <w:rPr>
          <w:rFonts w:asciiTheme="majorHAnsi" w:hAnsiTheme="majorHAnsi"/>
        </w:rPr>
        <w:t xml:space="preserve"> którym dysponuje</w:t>
      </w:r>
      <w:r w:rsidR="001565BF" w:rsidRPr="00141172">
        <w:rPr>
          <w:rFonts w:asciiTheme="majorHAnsi" w:hAnsiTheme="majorHAnsi"/>
          <w:b/>
        </w:rPr>
        <w:t xml:space="preserve"> </w:t>
      </w:r>
      <w:r w:rsidR="00F13083" w:rsidRPr="00141172">
        <w:rPr>
          <w:rFonts w:asciiTheme="majorHAnsi" w:hAnsiTheme="majorHAnsi"/>
        </w:rPr>
        <w:t xml:space="preserve">posiada </w:t>
      </w:r>
      <w:r w:rsidR="00F13083" w:rsidRPr="00141172">
        <w:rPr>
          <w:rFonts w:asciiTheme="majorHAnsi" w:eastAsia="Times New Roman" w:hAnsiTheme="majorHAnsi" w:cs="Times New Roman"/>
          <w:lang w:eastAsia="pl-PL"/>
        </w:rPr>
        <w:t xml:space="preserve">wiedzę i doświadczenie </w:t>
      </w:r>
      <w:r w:rsidR="00575C30" w:rsidRPr="00141172">
        <w:rPr>
          <w:rFonts w:asciiTheme="majorHAnsi" w:hAnsiTheme="majorHAnsi"/>
        </w:rPr>
        <w:t>umożliwiając</w:t>
      </w:r>
      <w:r w:rsidR="004576C9">
        <w:rPr>
          <w:rFonts w:asciiTheme="majorHAnsi" w:hAnsiTheme="majorHAnsi"/>
        </w:rPr>
        <w:t>e</w:t>
      </w:r>
      <w:r w:rsidR="00575C30" w:rsidRPr="00141172">
        <w:rPr>
          <w:rFonts w:asciiTheme="majorHAnsi" w:hAnsiTheme="majorHAnsi"/>
        </w:rPr>
        <w:t xml:space="preserve"> wykonanie niniejszego zamówienia.</w:t>
      </w:r>
    </w:p>
    <w:p w:rsidR="00072C22" w:rsidRPr="00141172" w:rsidRDefault="00072C22" w:rsidP="00700CB0">
      <w:pPr>
        <w:numPr>
          <w:ilvl w:val="0"/>
          <w:numId w:val="10"/>
        </w:numPr>
        <w:suppressAutoHyphens w:val="0"/>
        <w:autoSpaceDE w:val="0"/>
        <w:autoSpaceDN w:val="0"/>
        <w:adjustRightInd w:val="0"/>
        <w:spacing w:after="0" w:line="240" w:lineRule="auto"/>
        <w:jc w:val="both"/>
        <w:rPr>
          <w:rFonts w:asciiTheme="majorHAnsi" w:hAnsiTheme="majorHAnsi"/>
        </w:rPr>
      </w:pPr>
      <w:r w:rsidRPr="00141172">
        <w:rPr>
          <w:rFonts w:asciiTheme="majorHAnsi" w:hAnsiTheme="majorHAnsi"/>
        </w:rPr>
        <w:t>Wykonawca oświadcza, że jest w odpowiedniej sytuacji ekonomicznej lub finansowej umożliwiającej wykonanie zamówienia w terminach i na warunkach określonych przez Zamawiającego.</w:t>
      </w:r>
    </w:p>
    <w:p w:rsidR="00847F5E" w:rsidRPr="00141172" w:rsidRDefault="00847F5E" w:rsidP="00575C30">
      <w:pPr>
        <w:numPr>
          <w:ilvl w:val="0"/>
          <w:numId w:val="10"/>
        </w:numPr>
        <w:suppressAutoHyphens w:val="0"/>
        <w:spacing w:after="0" w:line="240" w:lineRule="auto"/>
        <w:jc w:val="both"/>
        <w:rPr>
          <w:rFonts w:asciiTheme="majorHAnsi" w:hAnsiTheme="majorHAnsi"/>
          <w:color w:val="000000" w:themeColor="text1"/>
        </w:rPr>
      </w:pPr>
      <w:r w:rsidRPr="00141172">
        <w:rPr>
          <w:rFonts w:asciiTheme="majorHAnsi" w:hAnsiTheme="majorHAnsi"/>
          <w:color w:val="000000" w:themeColor="text1"/>
        </w:rPr>
        <w:t xml:space="preserve">Wykonując przedmiot Umowy, </w:t>
      </w:r>
      <w:r w:rsidR="00A71AE0" w:rsidRPr="00141172">
        <w:rPr>
          <w:rFonts w:asciiTheme="majorHAnsi" w:hAnsiTheme="majorHAnsi"/>
          <w:color w:val="000000" w:themeColor="text1"/>
        </w:rPr>
        <w:t>Wykonawca</w:t>
      </w:r>
      <w:r w:rsidRPr="00141172">
        <w:rPr>
          <w:rFonts w:asciiTheme="majorHAnsi" w:hAnsiTheme="majorHAnsi"/>
          <w:color w:val="000000" w:themeColor="text1"/>
        </w:rPr>
        <w:t xml:space="preserve"> zobowiązuje się do terminowego, starannego </w:t>
      </w:r>
      <w:r w:rsidR="002D0A11">
        <w:rPr>
          <w:rFonts w:asciiTheme="majorHAnsi" w:hAnsiTheme="majorHAnsi"/>
          <w:color w:val="000000" w:themeColor="text1"/>
        </w:rPr>
        <w:br/>
      </w:r>
      <w:r w:rsidRPr="00141172">
        <w:rPr>
          <w:rFonts w:asciiTheme="majorHAnsi" w:hAnsiTheme="majorHAnsi"/>
          <w:color w:val="000000" w:themeColor="text1"/>
        </w:rPr>
        <w:t xml:space="preserve">i profesjonalnego wykonania </w:t>
      </w:r>
      <w:r w:rsidR="00A71AE0" w:rsidRPr="00141172">
        <w:rPr>
          <w:rFonts w:asciiTheme="majorHAnsi" w:hAnsiTheme="majorHAnsi"/>
          <w:color w:val="000000" w:themeColor="text1"/>
        </w:rPr>
        <w:t>przedmiotu zamó</w:t>
      </w:r>
      <w:r w:rsidR="00C00D20" w:rsidRPr="00141172">
        <w:rPr>
          <w:rFonts w:asciiTheme="majorHAnsi" w:hAnsiTheme="majorHAnsi"/>
          <w:color w:val="000000" w:themeColor="text1"/>
        </w:rPr>
        <w:t>w</w:t>
      </w:r>
      <w:r w:rsidR="00A71AE0" w:rsidRPr="00141172">
        <w:rPr>
          <w:rFonts w:asciiTheme="majorHAnsi" w:hAnsiTheme="majorHAnsi"/>
          <w:color w:val="000000" w:themeColor="text1"/>
        </w:rPr>
        <w:t>i</w:t>
      </w:r>
      <w:r w:rsidR="00C00D20" w:rsidRPr="00141172">
        <w:rPr>
          <w:rFonts w:asciiTheme="majorHAnsi" w:hAnsiTheme="majorHAnsi"/>
          <w:color w:val="000000" w:themeColor="text1"/>
        </w:rPr>
        <w:t>e</w:t>
      </w:r>
      <w:r w:rsidR="00A71AE0" w:rsidRPr="00141172">
        <w:rPr>
          <w:rFonts w:asciiTheme="majorHAnsi" w:hAnsiTheme="majorHAnsi"/>
          <w:color w:val="000000" w:themeColor="text1"/>
        </w:rPr>
        <w:t>nia</w:t>
      </w:r>
      <w:r w:rsidRPr="00141172">
        <w:rPr>
          <w:rFonts w:asciiTheme="majorHAnsi" w:eastAsia="Times New Roman" w:hAnsiTheme="majorHAnsi"/>
          <w:color w:val="000000" w:themeColor="text1"/>
        </w:rPr>
        <w:t xml:space="preserve"> </w:t>
      </w:r>
      <w:r w:rsidR="001F6A9E" w:rsidRPr="00141172">
        <w:rPr>
          <w:rFonts w:asciiTheme="majorHAnsi" w:eastAsia="Times New Roman" w:hAnsiTheme="majorHAnsi"/>
          <w:color w:val="000000" w:themeColor="text1"/>
        </w:rPr>
        <w:t>zgodnie z charakterystyką przedmiotu zamówienia</w:t>
      </w:r>
      <w:r w:rsidR="00575C30" w:rsidRPr="00141172">
        <w:rPr>
          <w:rFonts w:asciiTheme="majorHAnsi" w:eastAsia="Times New Roman" w:hAnsiTheme="majorHAnsi"/>
          <w:color w:val="000000" w:themeColor="text1"/>
        </w:rPr>
        <w:t xml:space="preserve"> postępowania.</w:t>
      </w:r>
    </w:p>
    <w:p w:rsidR="00847F5E" w:rsidRPr="00141172" w:rsidRDefault="00A71AE0" w:rsidP="00A15D1E">
      <w:pPr>
        <w:numPr>
          <w:ilvl w:val="0"/>
          <w:numId w:val="10"/>
        </w:numPr>
        <w:suppressAutoHyphens w:val="0"/>
        <w:spacing w:after="0" w:line="240" w:lineRule="auto"/>
        <w:ind w:left="357" w:hanging="357"/>
        <w:jc w:val="both"/>
        <w:rPr>
          <w:rFonts w:asciiTheme="majorHAnsi" w:eastAsia="Times New Roman" w:hAnsiTheme="majorHAnsi"/>
          <w:color w:val="000000" w:themeColor="text1"/>
        </w:rPr>
      </w:pPr>
      <w:r w:rsidRPr="00141172">
        <w:rPr>
          <w:rFonts w:asciiTheme="majorHAnsi" w:eastAsia="Arial Unicode MS" w:hAnsiTheme="majorHAnsi"/>
          <w:bCs/>
          <w:color w:val="000000" w:themeColor="text1"/>
        </w:rPr>
        <w:t>Wykonawca</w:t>
      </w:r>
      <w:r w:rsidR="00847F5E" w:rsidRPr="00141172">
        <w:rPr>
          <w:rFonts w:asciiTheme="majorHAnsi" w:eastAsia="Arial Unicode MS" w:hAnsiTheme="majorHAnsi"/>
          <w:bCs/>
          <w:color w:val="000000" w:themeColor="text1"/>
        </w:rPr>
        <w:t xml:space="preserve"> jest zobowiązany informować wyznaczonego pracownika </w:t>
      </w:r>
      <w:r w:rsidR="00C00D20" w:rsidRPr="00141172">
        <w:rPr>
          <w:rFonts w:asciiTheme="majorHAnsi" w:eastAsia="Arial Unicode MS" w:hAnsiTheme="majorHAnsi"/>
          <w:bCs/>
          <w:color w:val="000000" w:themeColor="text1"/>
        </w:rPr>
        <w:t>Zamawiającego</w:t>
      </w:r>
      <w:r w:rsidR="00847F5E" w:rsidRPr="00141172">
        <w:rPr>
          <w:rFonts w:asciiTheme="majorHAnsi" w:eastAsia="Arial Unicode MS" w:hAnsiTheme="majorHAnsi"/>
          <w:bCs/>
          <w:color w:val="000000" w:themeColor="text1"/>
        </w:rPr>
        <w:t xml:space="preserve"> o wszelkich przeszkodach utrudniających lub uniemożliwiających realizację </w:t>
      </w:r>
      <w:r w:rsidR="00D1583A" w:rsidRPr="00141172">
        <w:rPr>
          <w:rFonts w:asciiTheme="majorHAnsi" w:eastAsia="Arial Unicode MS" w:hAnsiTheme="majorHAnsi"/>
          <w:bCs/>
          <w:color w:val="000000" w:themeColor="text1"/>
        </w:rPr>
        <w:t>U</w:t>
      </w:r>
      <w:r w:rsidR="00847F5E" w:rsidRPr="00141172">
        <w:rPr>
          <w:rFonts w:asciiTheme="majorHAnsi" w:eastAsia="Arial Unicode MS" w:hAnsiTheme="majorHAnsi"/>
          <w:bCs/>
          <w:color w:val="000000" w:themeColor="text1"/>
        </w:rPr>
        <w:t xml:space="preserve">mowy, a także o innych zdarzeniach mających wpływ na realizację </w:t>
      </w:r>
      <w:r w:rsidR="008354B7" w:rsidRPr="00141172">
        <w:rPr>
          <w:rFonts w:asciiTheme="majorHAnsi" w:eastAsia="Arial Unicode MS" w:hAnsiTheme="majorHAnsi"/>
          <w:bCs/>
          <w:color w:val="000000" w:themeColor="text1"/>
        </w:rPr>
        <w:t>U</w:t>
      </w:r>
      <w:r w:rsidR="00847F5E" w:rsidRPr="00141172">
        <w:rPr>
          <w:rFonts w:asciiTheme="majorHAnsi" w:eastAsia="Arial Unicode MS" w:hAnsiTheme="majorHAnsi"/>
          <w:bCs/>
          <w:color w:val="000000" w:themeColor="text1"/>
        </w:rPr>
        <w:t>mowy.</w:t>
      </w:r>
    </w:p>
    <w:p w:rsidR="00847F5E" w:rsidRPr="00141172" w:rsidRDefault="00A71AE0" w:rsidP="00A15D1E">
      <w:pPr>
        <w:numPr>
          <w:ilvl w:val="0"/>
          <w:numId w:val="10"/>
        </w:numPr>
        <w:suppressAutoHyphens w:val="0"/>
        <w:spacing w:after="0" w:line="240" w:lineRule="auto"/>
        <w:ind w:left="357" w:hanging="357"/>
        <w:jc w:val="both"/>
        <w:rPr>
          <w:rFonts w:asciiTheme="majorHAnsi" w:hAnsiTheme="majorHAnsi"/>
          <w:color w:val="000000" w:themeColor="text1"/>
        </w:rPr>
      </w:pPr>
      <w:r w:rsidRPr="00141172">
        <w:rPr>
          <w:rFonts w:asciiTheme="majorHAnsi" w:hAnsiTheme="majorHAnsi"/>
          <w:color w:val="000000" w:themeColor="text1"/>
        </w:rPr>
        <w:t>Wykonawca</w:t>
      </w:r>
      <w:r w:rsidR="00847F5E" w:rsidRPr="00141172">
        <w:rPr>
          <w:rFonts w:asciiTheme="majorHAnsi" w:hAnsiTheme="majorHAnsi"/>
          <w:color w:val="000000" w:themeColor="text1"/>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00847F5E" w:rsidRPr="00141172">
        <w:rPr>
          <w:rFonts w:asciiTheme="majorHAnsi" w:hAnsiTheme="majorHAnsi"/>
          <w:color w:val="000000" w:themeColor="text1"/>
        </w:rPr>
        <w:t>praw</w:t>
      </w:r>
      <w:proofErr w:type="gramEnd"/>
      <w:r w:rsidR="00847F5E" w:rsidRPr="00141172">
        <w:rPr>
          <w:rFonts w:asciiTheme="majorHAnsi" w:hAnsiTheme="majorHAnsi"/>
          <w:color w:val="000000" w:themeColor="text1"/>
        </w:rPr>
        <w:t xml:space="preserve"> osób trzecich i obowiązującego prawa.</w:t>
      </w:r>
    </w:p>
    <w:p w:rsidR="00847F5E" w:rsidRPr="00141172" w:rsidRDefault="00847F5E" w:rsidP="00A15D1E">
      <w:pPr>
        <w:numPr>
          <w:ilvl w:val="0"/>
          <w:numId w:val="10"/>
        </w:numPr>
        <w:suppressAutoHyphens w:val="0"/>
        <w:spacing w:after="60" w:line="240" w:lineRule="auto"/>
        <w:ind w:left="357" w:hanging="357"/>
        <w:jc w:val="both"/>
        <w:rPr>
          <w:rFonts w:asciiTheme="majorHAnsi" w:hAnsiTheme="majorHAnsi"/>
          <w:color w:val="000000" w:themeColor="text1"/>
        </w:rPr>
      </w:pPr>
      <w:r w:rsidRPr="00141172">
        <w:rPr>
          <w:rFonts w:asciiTheme="majorHAnsi" w:hAnsiTheme="majorHAnsi"/>
          <w:color w:val="000000" w:themeColor="text1"/>
        </w:rPr>
        <w:t xml:space="preserve">Osobami upoważnionymi do kontaktów w sprawie realizacji postanowień niniejszej </w:t>
      </w:r>
      <w:r w:rsidR="00D1583A" w:rsidRPr="00141172">
        <w:rPr>
          <w:rFonts w:asciiTheme="majorHAnsi" w:hAnsiTheme="majorHAnsi"/>
          <w:color w:val="000000" w:themeColor="text1"/>
        </w:rPr>
        <w:t>U</w:t>
      </w:r>
      <w:r w:rsidRPr="00141172">
        <w:rPr>
          <w:rFonts w:asciiTheme="majorHAnsi" w:hAnsiTheme="majorHAnsi"/>
          <w:color w:val="000000" w:themeColor="text1"/>
        </w:rPr>
        <w:t xml:space="preserve">mowy, ze strony </w:t>
      </w:r>
      <w:r w:rsidR="00C00D20" w:rsidRPr="00141172">
        <w:rPr>
          <w:rFonts w:asciiTheme="majorHAnsi" w:hAnsiTheme="majorHAnsi"/>
          <w:color w:val="000000" w:themeColor="text1"/>
        </w:rPr>
        <w:t>Zamawiającego</w:t>
      </w:r>
      <w:r w:rsidRPr="00141172">
        <w:rPr>
          <w:rFonts w:asciiTheme="majorHAnsi" w:hAnsiTheme="majorHAnsi"/>
          <w:color w:val="000000" w:themeColor="text1"/>
        </w:rPr>
        <w:t xml:space="preserve"> jest …</w:t>
      </w:r>
      <w:r w:rsidR="00243FCE" w:rsidRPr="00141172">
        <w:rPr>
          <w:rFonts w:asciiTheme="majorHAnsi" w:hAnsiTheme="majorHAnsi"/>
          <w:color w:val="000000" w:themeColor="text1"/>
        </w:rPr>
        <w:t>……………………………</w:t>
      </w:r>
      <w:r w:rsidRPr="00141172">
        <w:rPr>
          <w:rFonts w:asciiTheme="majorHAnsi" w:hAnsiTheme="majorHAnsi"/>
          <w:color w:val="000000" w:themeColor="text1"/>
        </w:rPr>
        <w:t xml:space="preserve">…….: </w:t>
      </w:r>
      <w:proofErr w:type="gramStart"/>
      <w:r w:rsidRPr="00141172">
        <w:rPr>
          <w:rFonts w:asciiTheme="majorHAnsi" w:hAnsiTheme="majorHAnsi"/>
          <w:color w:val="000000" w:themeColor="text1"/>
        </w:rPr>
        <w:t>e-mail</w:t>
      </w:r>
      <w:proofErr w:type="gramEnd"/>
      <w:r w:rsidRPr="00141172">
        <w:rPr>
          <w:rFonts w:asciiTheme="majorHAnsi" w:hAnsiTheme="majorHAnsi"/>
          <w:color w:val="000000" w:themeColor="text1"/>
        </w:rPr>
        <w:t xml:space="preserve">: </w:t>
      </w:r>
      <w:hyperlink r:id="rId14" w:history="1">
        <w:r w:rsidRPr="00141172">
          <w:rPr>
            <w:rStyle w:val="Hipercze"/>
            <w:rFonts w:asciiTheme="majorHAnsi" w:hAnsiTheme="majorHAnsi"/>
            <w:color w:val="000000" w:themeColor="text1"/>
          </w:rPr>
          <w:t>……………….</w:t>
        </w:r>
      </w:hyperlink>
      <w:r w:rsidRPr="00141172">
        <w:rPr>
          <w:rFonts w:asciiTheme="majorHAnsi" w:hAnsiTheme="majorHAnsi"/>
          <w:color w:val="000000" w:themeColor="text1"/>
        </w:rPr>
        <w:t xml:space="preserve"> </w:t>
      </w:r>
    </w:p>
    <w:p w:rsidR="00D1583A" w:rsidRPr="00141172" w:rsidRDefault="00D1583A" w:rsidP="00A15D1E">
      <w:pPr>
        <w:spacing w:after="0" w:line="240" w:lineRule="auto"/>
        <w:ind w:right="-96"/>
        <w:jc w:val="center"/>
        <w:rPr>
          <w:rFonts w:asciiTheme="majorHAnsi" w:hAnsiTheme="majorHAnsi"/>
          <w:b/>
          <w:color w:val="000000" w:themeColor="text1"/>
        </w:rPr>
      </w:pPr>
    </w:p>
    <w:p w:rsidR="00847F5E" w:rsidRPr="00141172" w:rsidRDefault="00847F5E" w:rsidP="00A15D1E">
      <w:pPr>
        <w:spacing w:after="0" w:line="240" w:lineRule="auto"/>
        <w:ind w:right="-96"/>
        <w:jc w:val="center"/>
        <w:rPr>
          <w:rFonts w:asciiTheme="majorHAnsi" w:hAnsiTheme="majorHAnsi"/>
          <w:b/>
          <w:color w:val="000000" w:themeColor="text1"/>
        </w:rPr>
      </w:pPr>
      <w:r w:rsidRPr="00141172">
        <w:rPr>
          <w:rFonts w:asciiTheme="majorHAnsi" w:hAnsiTheme="majorHAnsi"/>
          <w:b/>
          <w:color w:val="000000" w:themeColor="text1"/>
        </w:rPr>
        <w:t>§</w:t>
      </w:r>
      <w:r w:rsidR="007948E3" w:rsidRPr="00141172">
        <w:rPr>
          <w:rFonts w:asciiTheme="majorHAnsi" w:hAnsiTheme="majorHAnsi"/>
          <w:b/>
          <w:color w:val="000000" w:themeColor="text1"/>
        </w:rPr>
        <w:t xml:space="preserve"> </w:t>
      </w:r>
      <w:r w:rsidR="000B3D9B" w:rsidRPr="00141172">
        <w:rPr>
          <w:rFonts w:asciiTheme="majorHAnsi" w:hAnsiTheme="majorHAnsi"/>
          <w:b/>
          <w:color w:val="000000" w:themeColor="text1"/>
        </w:rPr>
        <w:t>3</w:t>
      </w:r>
    </w:p>
    <w:p w:rsidR="004576C9" w:rsidRPr="004576C9" w:rsidRDefault="00847F5E" w:rsidP="00A15D1E">
      <w:pPr>
        <w:numPr>
          <w:ilvl w:val="0"/>
          <w:numId w:val="9"/>
        </w:numPr>
        <w:suppressAutoHyphens w:val="0"/>
        <w:spacing w:after="0" w:line="240" w:lineRule="auto"/>
        <w:ind w:left="357" w:hanging="357"/>
        <w:jc w:val="both"/>
        <w:rPr>
          <w:rFonts w:asciiTheme="majorHAnsi" w:eastAsia="Times New Roman" w:hAnsiTheme="majorHAnsi"/>
          <w:color w:val="000000" w:themeColor="text1"/>
        </w:rPr>
      </w:pPr>
      <w:r w:rsidRPr="00141172">
        <w:rPr>
          <w:rFonts w:asciiTheme="majorHAnsi" w:eastAsia="Times New Roman" w:hAnsiTheme="majorHAnsi"/>
          <w:color w:val="000000" w:themeColor="text1"/>
        </w:rPr>
        <w:t xml:space="preserve">Za </w:t>
      </w:r>
      <w:r w:rsidR="004576C9">
        <w:rPr>
          <w:rFonts w:asciiTheme="majorHAnsi" w:eastAsia="Times New Roman" w:hAnsiTheme="majorHAnsi"/>
          <w:color w:val="000000" w:themeColor="text1"/>
        </w:rPr>
        <w:t xml:space="preserve">realizację całości </w:t>
      </w:r>
      <w:r w:rsidRPr="00141172">
        <w:rPr>
          <w:rFonts w:asciiTheme="majorHAnsi" w:eastAsia="Times New Roman" w:hAnsiTheme="majorHAnsi"/>
          <w:color w:val="000000" w:themeColor="text1"/>
        </w:rPr>
        <w:t xml:space="preserve">umowy </w:t>
      </w:r>
      <w:r w:rsidR="00A71AE0" w:rsidRPr="00141172">
        <w:rPr>
          <w:rFonts w:asciiTheme="majorHAnsi" w:eastAsia="Times New Roman" w:hAnsiTheme="majorHAnsi"/>
          <w:color w:val="000000" w:themeColor="text1"/>
        </w:rPr>
        <w:t>Zamawiający</w:t>
      </w:r>
      <w:r w:rsidRPr="00141172">
        <w:rPr>
          <w:rFonts w:asciiTheme="majorHAnsi" w:eastAsia="Times New Roman" w:hAnsiTheme="majorHAnsi"/>
          <w:color w:val="000000" w:themeColor="text1"/>
        </w:rPr>
        <w:t xml:space="preserve"> zobowiązuje się wypłacić</w:t>
      </w:r>
      <w:r w:rsidR="004011A7" w:rsidRPr="00141172">
        <w:rPr>
          <w:rFonts w:asciiTheme="majorHAnsi" w:eastAsia="Times New Roman" w:hAnsiTheme="majorHAnsi"/>
          <w:color w:val="000000" w:themeColor="text1"/>
        </w:rPr>
        <w:t xml:space="preserve"> Wykonawcy wynagrodzenie w </w:t>
      </w:r>
      <w:r w:rsidRPr="00141172">
        <w:rPr>
          <w:rFonts w:asciiTheme="majorHAnsi" w:eastAsia="Times New Roman" w:hAnsiTheme="majorHAnsi"/>
          <w:color w:val="000000" w:themeColor="text1"/>
        </w:rPr>
        <w:t xml:space="preserve">wysokości </w:t>
      </w:r>
      <w:r w:rsidRPr="00141172">
        <w:rPr>
          <w:rFonts w:asciiTheme="majorHAnsi" w:eastAsia="Times New Roman" w:hAnsiTheme="majorHAnsi"/>
          <w:b/>
          <w:color w:val="000000" w:themeColor="text1"/>
        </w:rPr>
        <w:t>brutto</w:t>
      </w:r>
      <w:r w:rsidRPr="00141172">
        <w:rPr>
          <w:rFonts w:asciiTheme="majorHAnsi" w:eastAsia="Times New Roman" w:hAnsiTheme="majorHAnsi"/>
          <w:color w:val="000000" w:themeColor="text1"/>
        </w:rPr>
        <w:t xml:space="preserve"> </w:t>
      </w:r>
      <w:r w:rsidRPr="00141172">
        <w:rPr>
          <w:rFonts w:asciiTheme="majorHAnsi" w:eastAsia="Times New Roman" w:hAnsiTheme="majorHAnsi"/>
          <w:b/>
          <w:color w:val="000000" w:themeColor="text1"/>
        </w:rPr>
        <w:t>…</w:t>
      </w:r>
      <w:r w:rsidR="00243FCE" w:rsidRPr="00141172">
        <w:rPr>
          <w:rFonts w:asciiTheme="majorHAnsi" w:eastAsia="Times New Roman" w:hAnsiTheme="majorHAnsi"/>
          <w:b/>
          <w:color w:val="000000" w:themeColor="text1"/>
        </w:rPr>
        <w:t>………………..</w:t>
      </w:r>
      <w:r w:rsidRPr="00141172">
        <w:rPr>
          <w:rFonts w:asciiTheme="majorHAnsi" w:eastAsia="Times New Roman" w:hAnsiTheme="majorHAnsi"/>
          <w:b/>
          <w:color w:val="000000" w:themeColor="text1"/>
        </w:rPr>
        <w:t xml:space="preserve">….. zł, </w:t>
      </w:r>
      <w:proofErr w:type="gramStart"/>
      <w:r w:rsidRPr="00141172">
        <w:rPr>
          <w:rFonts w:asciiTheme="majorHAnsi" w:eastAsia="Times New Roman" w:hAnsiTheme="majorHAnsi"/>
          <w:b/>
          <w:color w:val="000000" w:themeColor="text1"/>
        </w:rPr>
        <w:t xml:space="preserve">słownie: …………. </w:t>
      </w:r>
      <w:r w:rsidR="00801D8F">
        <w:rPr>
          <w:rFonts w:asciiTheme="majorHAnsi" w:eastAsia="Times New Roman" w:hAnsiTheme="majorHAnsi"/>
          <w:b/>
          <w:color w:val="000000" w:themeColor="text1"/>
        </w:rPr>
        <w:t xml:space="preserve">, </w:t>
      </w:r>
      <w:proofErr w:type="gramEnd"/>
    </w:p>
    <w:p w:rsidR="00072C22" w:rsidRPr="00801D8F" w:rsidRDefault="004576C9" w:rsidP="00A15D1E">
      <w:pPr>
        <w:numPr>
          <w:ilvl w:val="0"/>
          <w:numId w:val="9"/>
        </w:numPr>
        <w:suppressAutoHyphens w:val="0"/>
        <w:spacing w:after="0" w:line="240" w:lineRule="auto"/>
        <w:ind w:left="357" w:hanging="357"/>
        <w:jc w:val="both"/>
        <w:rPr>
          <w:rFonts w:asciiTheme="majorHAnsi" w:eastAsia="Times New Roman" w:hAnsiTheme="majorHAnsi"/>
          <w:color w:val="000000" w:themeColor="text1"/>
        </w:rPr>
      </w:pPr>
      <w:r>
        <w:rPr>
          <w:rFonts w:asciiTheme="majorHAnsi" w:eastAsia="Times New Roman" w:hAnsiTheme="majorHAnsi"/>
          <w:color w:val="000000" w:themeColor="text1"/>
        </w:rPr>
        <w:t>Wynagrodzenie za realizację turnusu dla jednej osoby wynosić będzie:</w:t>
      </w:r>
      <w:r w:rsidR="00AD42A3">
        <w:rPr>
          <w:rFonts w:asciiTheme="majorHAnsi" w:eastAsia="Times New Roman" w:hAnsiTheme="majorHAnsi"/>
          <w:color w:val="000000" w:themeColor="text1"/>
        </w:rPr>
        <w:t xml:space="preserve"> brutto </w:t>
      </w:r>
      <w:r w:rsidR="00801D8F" w:rsidRPr="00801D8F">
        <w:rPr>
          <w:rFonts w:asciiTheme="majorHAnsi" w:eastAsia="Times New Roman" w:hAnsiTheme="majorHAnsi"/>
          <w:color w:val="000000" w:themeColor="text1"/>
        </w:rPr>
        <w:t>…………………</w:t>
      </w:r>
      <w:r w:rsidR="00AD42A3">
        <w:rPr>
          <w:rFonts w:asciiTheme="majorHAnsi" w:eastAsia="Times New Roman" w:hAnsiTheme="majorHAnsi"/>
          <w:color w:val="000000" w:themeColor="text1"/>
        </w:rPr>
        <w:t xml:space="preserve"> </w:t>
      </w:r>
      <w:proofErr w:type="gramStart"/>
      <w:r w:rsidR="00AD42A3">
        <w:rPr>
          <w:rFonts w:asciiTheme="majorHAnsi" w:eastAsia="Times New Roman" w:hAnsiTheme="majorHAnsi"/>
          <w:color w:val="000000" w:themeColor="text1"/>
        </w:rPr>
        <w:t>słownie: …………… .</w:t>
      </w:r>
      <w:proofErr w:type="gramEnd"/>
    </w:p>
    <w:p w:rsidR="00847F5E" w:rsidRPr="00845352" w:rsidRDefault="00847F5E" w:rsidP="00A15D1E">
      <w:pPr>
        <w:numPr>
          <w:ilvl w:val="0"/>
          <w:numId w:val="9"/>
        </w:numPr>
        <w:tabs>
          <w:tab w:val="left" w:pos="-360"/>
        </w:tabs>
        <w:suppressAutoHyphens w:val="0"/>
        <w:spacing w:after="0" w:line="240" w:lineRule="auto"/>
        <w:jc w:val="both"/>
        <w:rPr>
          <w:rFonts w:asciiTheme="majorHAnsi" w:eastAsia="Times New Roman" w:hAnsiTheme="majorHAnsi"/>
          <w:color w:val="000000" w:themeColor="text1"/>
          <w:lang w:eastAsia="pl-PL"/>
        </w:rPr>
      </w:pPr>
      <w:r w:rsidRPr="00141172">
        <w:rPr>
          <w:rFonts w:asciiTheme="majorHAnsi" w:eastAsia="Times New Roman" w:hAnsiTheme="majorHAnsi"/>
          <w:color w:val="000000" w:themeColor="text1"/>
          <w:lang w:eastAsia="pl-PL"/>
        </w:rPr>
        <w:t xml:space="preserve">Wynagrodzenie, o którym mowa w ust. 1 będzie wypłacane w częściach miesięcznych, na zakończenie każdego miesiąca kalendarzowego </w:t>
      </w:r>
      <w:r w:rsidR="00DA69D4">
        <w:rPr>
          <w:rFonts w:asciiTheme="majorHAnsi" w:eastAsia="Times New Roman" w:hAnsiTheme="majorHAnsi"/>
          <w:color w:val="000000" w:themeColor="text1"/>
          <w:lang w:eastAsia="pl-PL"/>
        </w:rPr>
        <w:t xml:space="preserve">i stanowić będzie iloczyn stawki jednostkowej </w:t>
      </w:r>
      <w:r w:rsidR="00DA69D4" w:rsidRPr="00845352">
        <w:rPr>
          <w:rFonts w:asciiTheme="majorHAnsi" w:eastAsia="Times New Roman" w:hAnsiTheme="majorHAnsi"/>
          <w:color w:val="000000" w:themeColor="text1"/>
          <w:lang w:eastAsia="pl-PL"/>
        </w:rPr>
        <w:t>określonej w ust. 2 i ilości turnus</w:t>
      </w:r>
      <w:r w:rsidR="00AD42A3" w:rsidRPr="00845352">
        <w:rPr>
          <w:rFonts w:asciiTheme="majorHAnsi" w:eastAsia="Times New Roman" w:hAnsiTheme="majorHAnsi"/>
          <w:color w:val="000000" w:themeColor="text1"/>
          <w:lang w:eastAsia="pl-PL"/>
        </w:rPr>
        <w:t>ów zrealizowanych</w:t>
      </w:r>
      <w:r w:rsidR="00DA69D4" w:rsidRPr="00845352">
        <w:rPr>
          <w:rFonts w:asciiTheme="majorHAnsi" w:eastAsia="Times New Roman" w:hAnsiTheme="majorHAnsi"/>
          <w:color w:val="000000" w:themeColor="text1"/>
          <w:lang w:eastAsia="pl-PL"/>
        </w:rPr>
        <w:t xml:space="preserve"> w danym miesiącu.</w:t>
      </w:r>
      <w:r w:rsidRPr="00845352">
        <w:rPr>
          <w:rFonts w:asciiTheme="majorHAnsi" w:eastAsia="Times New Roman" w:hAnsiTheme="majorHAnsi"/>
          <w:color w:val="000000" w:themeColor="text1"/>
          <w:lang w:eastAsia="pl-PL"/>
        </w:rPr>
        <w:t xml:space="preserve"> </w:t>
      </w:r>
    </w:p>
    <w:p w:rsidR="00847F5E" w:rsidRPr="00845352" w:rsidRDefault="00847F5E" w:rsidP="00A15D1E">
      <w:pPr>
        <w:numPr>
          <w:ilvl w:val="0"/>
          <w:numId w:val="9"/>
        </w:numPr>
        <w:suppressAutoHyphens w:val="0"/>
        <w:spacing w:after="0" w:line="240" w:lineRule="auto"/>
        <w:ind w:left="357" w:hanging="357"/>
        <w:jc w:val="both"/>
        <w:rPr>
          <w:rFonts w:asciiTheme="majorHAnsi" w:eastAsia="Times New Roman" w:hAnsiTheme="majorHAnsi"/>
          <w:color w:val="000000" w:themeColor="text1"/>
        </w:rPr>
      </w:pPr>
      <w:r w:rsidRPr="00845352">
        <w:rPr>
          <w:rFonts w:asciiTheme="majorHAnsi" w:eastAsia="Times New Roman" w:hAnsiTheme="majorHAnsi"/>
          <w:color w:val="000000" w:themeColor="text1"/>
          <w:lang w:eastAsia="pl-PL"/>
        </w:rPr>
        <w:t>Zapłata za wykonanie przedmiotu umowy b</w:t>
      </w:r>
      <w:r w:rsidR="004011A7" w:rsidRPr="00845352">
        <w:rPr>
          <w:rFonts w:asciiTheme="majorHAnsi" w:eastAsia="Times New Roman" w:hAnsiTheme="majorHAnsi"/>
          <w:color w:val="000000" w:themeColor="text1"/>
          <w:lang w:eastAsia="pl-PL"/>
        </w:rPr>
        <w:t>ędzie dokonywana na podstawie Faktury</w:t>
      </w:r>
      <w:r w:rsidRPr="00845352">
        <w:rPr>
          <w:rFonts w:asciiTheme="majorHAnsi" w:eastAsia="Times New Roman" w:hAnsiTheme="majorHAnsi"/>
          <w:color w:val="000000" w:themeColor="text1"/>
          <w:lang w:eastAsia="pl-PL"/>
        </w:rPr>
        <w:t xml:space="preserve">/Rachunku wystawionego przez </w:t>
      </w:r>
      <w:r w:rsidR="004011A7" w:rsidRPr="00845352">
        <w:rPr>
          <w:rFonts w:asciiTheme="majorHAnsi" w:eastAsia="Times New Roman" w:hAnsiTheme="majorHAnsi"/>
          <w:color w:val="000000" w:themeColor="text1"/>
          <w:lang w:eastAsia="pl-PL"/>
        </w:rPr>
        <w:t>Wykonawcę</w:t>
      </w:r>
      <w:r w:rsidR="00DA69D4" w:rsidRPr="00845352">
        <w:rPr>
          <w:rFonts w:asciiTheme="majorHAnsi" w:eastAsia="Times New Roman" w:hAnsiTheme="majorHAnsi"/>
          <w:color w:val="000000" w:themeColor="text1"/>
          <w:lang w:eastAsia="pl-PL"/>
        </w:rPr>
        <w:t xml:space="preserve"> na rachunek bankowy wskazany na fakturze/rachunku</w:t>
      </w:r>
      <w:r w:rsidRPr="00845352">
        <w:rPr>
          <w:rFonts w:asciiTheme="majorHAnsi" w:eastAsia="Times New Roman" w:hAnsiTheme="majorHAnsi"/>
          <w:color w:val="000000" w:themeColor="text1"/>
          <w:lang w:eastAsia="pl-PL"/>
        </w:rPr>
        <w:t xml:space="preserve"> </w:t>
      </w:r>
      <w:r w:rsidR="00845352">
        <w:rPr>
          <w:rFonts w:asciiTheme="majorHAnsi" w:eastAsia="Times New Roman" w:hAnsiTheme="majorHAnsi"/>
          <w:color w:val="000000" w:themeColor="text1"/>
          <w:lang w:eastAsia="pl-PL"/>
        </w:rPr>
        <w:br/>
      </w:r>
      <w:r w:rsidRPr="00845352">
        <w:rPr>
          <w:rFonts w:asciiTheme="majorHAnsi" w:eastAsia="Times New Roman" w:hAnsiTheme="majorHAnsi"/>
          <w:color w:val="000000" w:themeColor="text1"/>
          <w:lang w:eastAsia="pl-PL"/>
        </w:rPr>
        <w:t xml:space="preserve">w terminie </w:t>
      </w:r>
      <w:r w:rsidR="001C1667" w:rsidRPr="00845352">
        <w:rPr>
          <w:rFonts w:asciiTheme="majorHAnsi" w:eastAsia="Times New Roman" w:hAnsiTheme="majorHAnsi"/>
          <w:color w:val="000000" w:themeColor="text1"/>
          <w:lang w:eastAsia="pl-PL"/>
        </w:rPr>
        <w:t>21</w:t>
      </w:r>
      <w:r w:rsidRPr="00845352">
        <w:rPr>
          <w:rFonts w:asciiTheme="majorHAnsi" w:eastAsia="Times New Roman" w:hAnsiTheme="majorHAnsi"/>
          <w:color w:val="000000" w:themeColor="text1"/>
          <w:lang w:eastAsia="pl-PL"/>
        </w:rPr>
        <w:t xml:space="preserve"> dni od daty jego dostarczenia do </w:t>
      </w:r>
      <w:r w:rsidR="00496CC5" w:rsidRPr="00845352">
        <w:rPr>
          <w:rFonts w:asciiTheme="majorHAnsi" w:eastAsia="Times New Roman" w:hAnsiTheme="majorHAnsi"/>
          <w:color w:val="000000" w:themeColor="text1"/>
          <w:lang w:eastAsia="pl-PL"/>
        </w:rPr>
        <w:t>Zamawiającego</w:t>
      </w:r>
      <w:r w:rsidRPr="00845352">
        <w:rPr>
          <w:rFonts w:asciiTheme="majorHAnsi" w:eastAsia="Times New Roman" w:hAnsiTheme="majorHAnsi"/>
          <w:color w:val="000000" w:themeColor="text1"/>
          <w:lang w:eastAsia="pl-PL"/>
        </w:rPr>
        <w:t xml:space="preserve"> wraz z innymi dokumentami potwierdzającymi wykonanie przedmiotu umowy.</w:t>
      </w:r>
    </w:p>
    <w:p w:rsidR="00847F5E" w:rsidRPr="00141172" w:rsidRDefault="00847F5E" w:rsidP="00A15D1E">
      <w:pPr>
        <w:numPr>
          <w:ilvl w:val="0"/>
          <w:numId w:val="9"/>
        </w:numPr>
        <w:suppressAutoHyphens w:val="0"/>
        <w:spacing w:after="0" w:line="240" w:lineRule="auto"/>
        <w:ind w:left="357" w:hanging="357"/>
        <w:jc w:val="both"/>
        <w:rPr>
          <w:rFonts w:asciiTheme="majorHAnsi" w:eastAsia="Times New Roman" w:hAnsiTheme="majorHAnsi"/>
          <w:color w:val="000000" w:themeColor="text1"/>
        </w:rPr>
      </w:pPr>
      <w:r w:rsidRPr="00141172">
        <w:rPr>
          <w:rFonts w:asciiTheme="majorHAnsi" w:eastAsia="Times New Roman" w:hAnsiTheme="majorHAnsi"/>
          <w:color w:val="000000" w:themeColor="text1"/>
        </w:rPr>
        <w:t>Wynagrodzenie, o którym mowa w ust. 1 jest wynagrodzeniem obejmującym wszystkie czynności niezbędne do prawidłowego wykonania Umowy.</w:t>
      </w:r>
    </w:p>
    <w:p w:rsidR="00D1583A" w:rsidRPr="00845352" w:rsidRDefault="00D1583A" w:rsidP="00A15D1E">
      <w:pPr>
        <w:spacing w:after="0" w:line="240" w:lineRule="auto"/>
        <w:ind w:right="-96"/>
        <w:jc w:val="center"/>
        <w:rPr>
          <w:rFonts w:asciiTheme="majorHAnsi" w:hAnsiTheme="majorHAnsi"/>
          <w:b/>
          <w:bCs/>
          <w:color w:val="000000" w:themeColor="text1"/>
        </w:rPr>
      </w:pPr>
    </w:p>
    <w:p w:rsidR="00847F5E" w:rsidRPr="00845352" w:rsidRDefault="00847F5E" w:rsidP="00A15D1E">
      <w:pPr>
        <w:spacing w:after="0" w:line="240" w:lineRule="auto"/>
        <w:ind w:right="-96"/>
        <w:jc w:val="center"/>
        <w:rPr>
          <w:rFonts w:asciiTheme="majorHAnsi" w:hAnsiTheme="majorHAnsi"/>
          <w:b/>
          <w:bCs/>
          <w:color w:val="000000" w:themeColor="text1"/>
        </w:rPr>
      </w:pPr>
      <w:r w:rsidRPr="00845352">
        <w:rPr>
          <w:rFonts w:asciiTheme="majorHAnsi" w:hAnsiTheme="majorHAnsi"/>
          <w:b/>
          <w:bCs/>
          <w:color w:val="000000" w:themeColor="text1"/>
        </w:rPr>
        <w:t>§</w:t>
      </w:r>
      <w:r w:rsidR="007948E3" w:rsidRPr="00845352">
        <w:rPr>
          <w:rFonts w:asciiTheme="majorHAnsi" w:hAnsiTheme="majorHAnsi"/>
          <w:b/>
          <w:bCs/>
          <w:color w:val="000000" w:themeColor="text1"/>
        </w:rPr>
        <w:t xml:space="preserve"> </w:t>
      </w:r>
      <w:r w:rsidR="000B3D9B" w:rsidRPr="00845352">
        <w:rPr>
          <w:rFonts w:asciiTheme="majorHAnsi" w:hAnsiTheme="majorHAnsi"/>
          <w:b/>
          <w:bCs/>
          <w:color w:val="000000" w:themeColor="text1"/>
        </w:rPr>
        <w:t>4</w:t>
      </w:r>
    </w:p>
    <w:p w:rsidR="00E53613" w:rsidRDefault="00E53613" w:rsidP="00205462">
      <w:pPr>
        <w:pStyle w:val="Akapitzlist"/>
        <w:numPr>
          <w:ilvl w:val="1"/>
          <w:numId w:val="3"/>
        </w:numPr>
        <w:tabs>
          <w:tab w:val="clear" w:pos="1080"/>
          <w:tab w:val="num" w:pos="851"/>
        </w:tabs>
        <w:spacing w:after="0" w:line="240" w:lineRule="auto"/>
        <w:ind w:left="426" w:hanging="426"/>
        <w:jc w:val="both"/>
        <w:rPr>
          <w:rFonts w:asciiTheme="majorHAnsi" w:eastAsia="Times New Roman" w:hAnsiTheme="majorHAnsi"/>
          <w:color w:val="000000" w:themeColor="text1"/>
        </w:rPr>
      </w:pPr>
      <w:r>
        <w:rPr>
          <w:rFonts w:asciiTheme="majorHAnsi" w:eastAsia="Times New Roman" w:hAnsiTheme="majorHAnsi"/>
          <w:color w:val="000000" w:themeColor="text1"/>
        </w:rPr>
        <w:t>Umowa obowiązuje od dnia zawarcia.</w:t>
      </w:r>
    </w:p>
    <w:p w:rsidR="00845352" w:rsidRPr="00205462" w:rsidRDefault="00DA69D4" w:rsidP="00205462">
      <w:pPr>
        <w:pStyle w:val="Akapitzlist"/>
        <w:numPr>
          <w:ilvl w:val="1"/>
          <w:numId w:val="3"/>
        </w:numPr>
        <w:tabs>
          <w:tab w:val="clear" w:pos="1080"/>
          <w:tab w:val="num" w:pos="851"/>
        </w:tabs>
        <w:spacing w:after="0" w:line="240" w:lineRule="auto"/>
        <w:ind w:left="426" w:hanging="426"/>
        <w:jc w:val="both"/>
        <w:rPr>
          <w:rFonts w:asciiTheme="majorHAnsi" w:eastAsia="Times New Roman" w:hAnsiTheme="majorHAnsi"/>
          <w:color w:val="000000" w:themeColor="text1"/>
        </w:rPr>
      </w:pPr>
      <w:r w:rsidRPr="00205462">
        <w:rPr>
          <w:rFonts w:asciiTheme="majorHAnsi" w:eastAsia="Times New Roman" w:hAnsiTheme="majorHAnsi"/>
          <w:color w:val="000000" w:themeColor="text1"/>
        </w:rPr>
        <w:t xml:space="preserve">Usługa realizowana będzie </w:t>
      </w:r>
      <w:r w:rsidR="004C3B85" w:rsidRPr="00205462">
        <w:rPr>
          <w:rFonts w:asciiTheme="majorHAnsi" w:eastAsia="Times New Roman" w:hAnsiTheme="majorHAnsi"/>
          <w:color w:val="000000" w:themeColor="text1"/>
        </w:rPr>
        <w:t xml:space="preserve">od </w:t>
      </w:r>
      <w:r w:rsidRPr="00205462">
        <w:rPr>
          <w:rFonts w:asciiTheme="majorHAnsi" w:eastAsia="Times New Roman" w:hAnsiTheme="majorHAnsi"/>
          <w:color w:val="000000" w:themeColor="text1"/>
        </w:rPr>
        <w:t xml:space="preserve">dnia </w:t>
      </w:r>
      <w:r w:rsidR="004C3B85" w:rsidRPr="00205462">
        <w:rPr>
          <w:rFonts w:asciiTheme="majorHAnsi" w:eastAsia="Times New Roman" w:hAnsiTheme="majorHAnsi"/>
          <w:color w:val="000000" w:themeColor="text1"/>
        </w:rPr>
        <w:t xml:space="preserve">20.09.2021 </w:t>
      </w:r>
      <w:proofErr w:type="gramStart"/>
      <w:r w:rsidR="004C3B85" w:rsidRPr="00205462">
        <w:rPr>
          <w:rFonts w:asciiTheme="majorHAnsi" w:eastAsia="Times New Roman" w:hAnsiTheme="majorHAnsi"/>
          <w:color w:val="000000" w:themeColor="text1"/>
        </w:rPr>
        <w:t>r</w:t>
      </w:r>
      <w:proofErr w:type="gramEnd"/>
      <w:r w:rsidR="004C3B85" w:rsidRPr="00205462">
        <w:rPr>
          <w:rFonts w:asciiTheme="majorHAnsi" w:eastAsia="Times New Roman" w:hAnsiTheme="majorHAnsi"/>
          <w:color w:val="000000" w:themeColor="text1"/>
        </w:rPr>
        <w:t xml:space="preserve">. przez okres 6 </w:t>
      </w:r>
      <w:r w:rsidRPr="00205462">
        <w:rPr>
          <w:rFonts w:asciiTheme="majorHAnsi" w:eastAsia="Times New Roman" w:hAnsiTheme="majorHAnsi"/>
          <w:color w:val="000000" w:themeColor="text1"/>
        </w:rPr>
        <w:t xml:space="preserve">kolejnych </w:t>
      </w:r>
      <w:r w:rsidR="004C3B85" w:rsidRPr="00205462">
        <w:rPr>
          <w:rFonts w:asciiTheme="majorHAnsi" w:eastAsia="Times New Roman" w:hAnsiTheme="majorHAnsi"/>
          <w:color w:val="000000" w:themeColor="text1"/>
        </w:rPr>
        <w:t>miesięcy.</w:t>
      </w:r>
    </w:p>
    <w:p w:rsidR="00847F5E" w:rsidRPr="00141172" w:rsidRDefault="00847F5E" w:rsidP="00A15D1E">
      <w:pPr>
        <w:spacing w:after="0" w:line="240" w:lineRule="auto"/>
        <w:ind w:left="360"/>
        <w:rPr>
          <w:rFonts w:asciiTheme="majorHAnsi" w:eastAsia="Times New Roman" w:hAnsiTheme="majorHAnsi"/>
          <w:color w:val="000000" w:themeColor="text1"/>
        </w:rPr>
      </w:pPr>
    </w:p>
    <w:p w:rsidR="00847F5E" w:rsidRPr="00141172" w:rsidRDefault="00847F5E" w:rsidP="00A15D1E">
      <w:pPr>
        <w:spacing w:after="0" w:line="240" w:lineRule="auto"/>
        <w:ind w:right="-96"/>
        <w:jc w:val="center"/>
        <w:rPr>
          <w:rFonts w:asciiTheme="majorHAnsi" w:eastAsia="Arial Unicode MS" w:hAnsiTheme="majorHAnsi"/>
          <w:b/>
          <w:bCs/>
          <w:color w:val="000000" w:themeColor="text1"/>
        </w:rPr>
      </w:pPr>
      <w:r w:rsidRPr="00141172">
        <w:rPr>
          <w:rFonts w:asciiTheme="majorHAnsi" w:eastAsia="Arial Unicode MS" w:hAnsiTheme="majorHAnsi"/>
          <w:b/>
          <w:bCs/>
          <w:color w:val="000000" w:themeColor="text1"/>
        </w:rPr>
        <w:t>§</w:t>
      </w:r>
      <w:r w:rsidR="007948E3" w:rsidRPr="00141172">
        <w:rPr>
          <w:rFonts w:asciiTheme="majorHAnsi" w:eastAsia="Arial Unicode MS" w:hAnsiTheme="majorHAnsi"/>
          <w:b/>
          <w:bCs/>
          <w:color w:val="000000" w:themeColor="text1"/>
        </w:rPr>
        <w:t xml:space="preserve"> </w:t>
      </w:r>
      <w:r w:rsidR="000B3D9B" w:rsidRPr="00141172">
        <w:rPr>
          <w:rFonts w:asciiTheme="majorHAnsi" w:eastAsia="Arial Unicode MS" w:hAnsiTheme="majorHAnsi"/>
          <w:b/>
          <w:bCs/>
          <w:color w:val="000000" w:themeColor="text1"/>
        </w:rPr>
        <w:t>5</w:t>
      </w:r>
    </w:p>
    <w:p w:rsidR="00847F5E" w:rsidRPr="00205462" w:rsidRDefault="00A71AE0" w:rsidP="00A15D1E">
      <w:pPr>
        <w:numPr>
          <w:ilvl w:val="0"/>
          <w:numId w:val="11"/>
        </w:numPr>
        <w:suppressAutoHyphens w:val="0"/>
        <w:spacing w:after="60" w:line="240" w:lineRule="auto"/>
        <w:ind w:hanging="357"/>
        <w:rPr>
          <w:rFonts w:asciiTheme="majorHAnsi" w:eastAsia="Lucida Sans Unicode" w:hAnsiTheme="majorHAnsi"/>
          <w:bCs/>
          <w:color w:val="000000" w:themeColor="text1"/>
          <w:lang w:eastAsia="pl-PL"/>
        </w:rPr>
      </w:pPr>
      <w:r w:rsidRPr="00205462">
        <w:rPr>
          <w:rFonts w:asciiTheme="majorHAnsi" w:eastAsia="Lucida Sans Unicode" w:hAnsiTheme="majorHAnsi"/>
          <w:bCs/>
          <w:color w:val="000000" w:themeColor="text1"/>
          <w:lang w:eastAsia="pl-PL"/>
        </w:rPr>
        <w:t>Wykonawca</w:t>
      </w:r>
      <w:r w:rsidR="00847F5E" w:rsidRPr="00205462">
        <w:rPr>
          <w:rFonts w:asciiTheme="majorHAnsi" w:eastAsia="Lucida Sans Unicode" w:hAnsiTheme="majorHAnsi"/>
          <w:bCs/>
          <w:color w:val="000000" w:themeColor="text1"/>
          <w:lang w:eastAsia="pl-PL"/>
        </w:rPr>
        <w:t xml:space="preserve"> zapłaci </w:t>
      </w:r>
      <w:r w:rsidR="000B3D9B" w:rsidRPr="00205462">
        <w:rPr>
          <w:rFonts w:asciiTheme="majorHAnsi" w:eastAsia="Lucida Sans Unicode" w:hAnsiTheme="majorHAnsi"/>
          <w:bCs/>
          <w:color w:val="000000" w:themeColor="text1"/>
          <w:lang w:eastAsia="pl-PL"/>
        </w:rPr>
        <w:t>Zamawiającemu</w:t>
      </w:r>
      <w:r w:rsidR="00847F5E" w:rsidRPr="00205462">
        <w:rPr>
          <w:rFonts w:asciiTheme="majorHAnsi" w:eastAsia="Lucida Sans Unicode" w:hAnsiTheme="majorHAnsi"/>
          <w:bCs/>
          <w:color w:val="000000" w:themeColor="text1"/>
          <w:lang w:eastAsia="pl-PL"/>
        </w:rPr>
        <w:t xml:space="preserve"> kary umowne za:</w:t>
      </w:r>
    </w:p>
    <w:p w:rsidR="00847F5E" w:rsidRPr="00205462" w:rsidRDefault="00847F5E" w:rsidP="00A15D1E">
      <w:pPr>
        <w:numPr>
          <w:ilvl w:val="0"/>
          <w:numId w:val="8"/>
        </w:numPr>
        <w:suppressAutoHyphens w:val="0"/>
        <w:spacing w:after="60" w:line="240" w:lineRule="auto"/>
        <w:ind w:hanging="357"/>
        <w:jc w:val="both"/>
        <w:rPr>
          <w:rFonts w:asciiTheme="majorHAnsi" w:eastAsia="Lucida Sans Unicode" w:hAnsiTheme="majorHAnsi"/>
          <w:bCs/>
          <w:color w:val="000000" w:themeColor="text1"/>
          <w:lang w:eastAsia="pl-PL"/>
        </w:rPr>
      </w:pPr>
      <w:r w:rsidRPr="00205462">
        <w:rPr>
          <w:rFonts w:asciiTheme="majorHAnsi" w:eastAsia="Lucida Sans Unicode" w:hAnsiTheme="majorHAnsi"/>
          <w:bCs/>
          <w:color w:val="000000" w:themeColor="text1"/>
          <w:lang w:eastAsia="pl-PL"/>
        </w:rPr>
        <w:t xml:space="preserve">odstąpienie lub rozwiązanie Umowy z przyczyn leżących po stronie </w:t>
      </w:r>
      <w:r w:rsidR="000B3D9B" w:rsidRPr="00205462">
        <w:rPr>
          <w:rFonts w:asciiTheme="majorHAnsi" w:eastAsia="Lucida Sans Unicode" w:hAnsiTheme="majorHAnsi"/>
          <w:bCs/>
          <w:color w:val="000000" w:themeColor="text1"/>
          <w:lang w:eastAsia="pl-PL"/>
        </w:rPr>
        <w:t>Wykonawcy</w:t>
      </w:r>
      <w:r w:rsidRPr="00205462">
        <w:rPr>
          <w:rFonts w:asciiTheme="majorHAnsi" w:eastAsia="Lucida Sans Unicode" w:hAnsiTheme="majorHAnsi"/>
          <w:bCs/>
          <w:color w:val="000000" w:themeColor="text1"/>
          <w:lang w:eastAsia="pl-PL"/>
        </w:rPr>
        <w:t xml:space="preserve"> w wysokości </w:t>
      </w:r>
      <w:r w:rsidR="001F6A9E" w:rsidRPr="00205462">
        <w:rPr>
          <w:rFonts w:asciiTheme="majorHAnsi" w:eastAsia="Lucida Sans Unicode" w:hAnsiTheme="majorHAnsi"/>
          <w:bCs/>
          <w:color w:val="000000" w:themeColor="text1"/>
          <w:lang w:eastAsia="pl-PL"/>
        </w:rPr>
        <w:t xml:space="preserve">20 % wynagrodzenia brutto wskazanego w § </w:t>
      </w:r>
      <w:r w:rsidR="000B3D9B" w:rsidRPr="00205462">
        <w:rPr>
          <w:rFonts w:asciiTheme="majorHAnsi" w:eastAsia="Lucida Sans Unicode" w:hAnsiTheme="majorHAnsi"/>
          <w:bCs/>
          <w:color w:val="000000" w:themeColor="text1"/>
          <w:lang w:eastAsia="pl-PL"/>
        </w:rPr>
        <w:t>3</w:t>
      </w:r>
      <w:r w:rsidR="001F6A9E" w:rsidRPr="00205462">
        <w:rPr>
          <w:rFonts w:asciiTheme="majorHAnsi" w:eastAsia="Lucida Sans Unicode" w:hAnsiTheme="majorHAnsi"/>
          <w:bCs/>
          <w:color w:val="000000" w:themeColor="text1"/>
          <w:lang w:eastAsia="pl-PL"/>
        </w:rPr>
        <w:t xml:space="preserve"> ust.1 </w:t>
      </w:r>
      <w:proofErr w:type="gramStart"/>
      <w:r w:rsidR="001F6A9E" w:rsidRPr="00205462">
        <w:rPr>
          <w:rFonts w:asciiTheme="majorHAnsi" w:eastAsia="Lucida Sans Unicode" w:hAnsiTheme="majorHAnsi"/>
          <w:bCs/>
          <w:color w:val="000000" w:themeColor="text1"/>
          <w:lang w:eastAsia="pl-PL"/>
        </w:rPr>
        <w:t>Umowy</w:t>
      </w:r>
      <w:r w:rsidR="00966CE7" w:rsidRPr="00205462">
        <w:rPr>
          <w:rFonts w:asciiTheme="majorHAnsi" w:eastAsia="Lucida Sans Unicode" w:hAnsiTheme="majorHAnsi"/>
          <w:bCs/>
          <w:color w:val="000000" w:themeColor="text1"/>
          <w:lang w:eastAsia="pl-PL"/>
        </w:rPr>
        <w:t xml:space="preserve"> ),</w:t>
      </w:r>
      <w:proofErr w:type="gramEnd"/>
    </w:p>
    <w:p w:rsidR="00847F5E" w:rsidRPr="00205462" w:rsidRDefault="00847F5E" w:rsidP="00A15D1E">
      <w:pPr>
        <w:numPr>
          <w:ilvl w:val="0"/>
          <w:numId w:val="8"/>
        </w:numPr>
        <w:suppressAutoHyphens w:val="0"/>
        <w:spacing w:after="60" w:line="240" w:lineRule="auto"/>
        <w:ind w:hanging="357"/>
        <w:jc w:val="both"/>
        <w:rPr>
          <w:rFonts w:asciiTheme="majorHAnsi" w:eastAsia="Lucida Sans Unicode" w:hAnsiTheme="majorHAnsi"/>
          <w:bCs/>
          <w:color w:val="000000" w:themeColor="text1"/>
          <w:lang w:eastAsia="pl-PL"/>
        </w:rPr>
      </w:pPr>
      <w:proofErr w:type="gramStart"/>
      <w:r w:rsidRPr="00205462">
        <w:rPr>
          <w:rFonts w:asciiTheme="majorHAnsi" w:eastAsia="Lucida Sans Unicode" w:hAnsiTheme="majorHAnsi"/>
          <w:bCs/>
          <w:color w:val="000000" w:themeColor="text1"/>
          <w:lang w:eastAsia="pl-PL"/>
        </w:rPr>
        <w:t>stwierdzenie</w:t>
      </w:r>
      <w:proofErr w:type="gramEnd"/>
      <w:r w:rsidRPr="00205462">
        <w:rPr>
          <w:rFonts w:asciiTheme="majorHAnsi" w:eastAsia="Lucida Sans Unicode" w:hAnsiTheme="majorHAnsi"/>
          <w:bCs/>
          <w:color w:val="000000" w:themeColor="text1"/>
          <w:lang w:eastAsia="pl-PL"/>
        </w:rPr>
        <w:t xml:space="preserve"> </w:t>
      </w:r>
      <w:r w:rsidR="008E4820" w:rsidRPr="00205462">
        <w:rPr>
          <w:rFonts w:asciiTheme="majorHAnsi" w:eastAsia="Lucida Sans Unicode" w:hAnsiTheme="majorHAnsi"/>
          <w:bCs/>
          <w:color w:val="000000" w:themeColor="text1"/>
          <w:lang w:eastAsia="pl-PL"/>
        </w:rPr>
        <w:t xml:space="preserve">nieprawidłowości </w:t>
      </w:r>
      <w:r w:rsidRPr="00205462">
        <w:rPr>
          <w:rFonts w:asciiTheme="majorHAnsi" w:eastAsia="Lucida Sans Unicode" w:hAnsiTheme="majorHAnsi"/>
          <w:bCs/>
          <w:color w:val="000000" w:themeColor="text1"/>
          <w:lang w:eastAsia="pl-PL"/>
        </w:rPr>
        <w:t xml:space="preserve">w realizacji przedmiotu Umowy, </w:t>
      </w:r>
      <w:r w:rsidR="00DA69D4" w:rsidRPr="00205462">
        <w:rPr>
          <w:rFonts w:asciiTheme="majorHAnsi" w:eastAsia="Lucida Sans Unicode" w:hAnsiTheme="majorHAnsi"/>
          <w:bCs/>
          <w:color w:val="000000" w:themeColor="text1"/>
          <w:lang w:eastAsia="pl-PL"/>
        </w:rPr>
        <w:t>w stosunku do wymogów określonych w charakterystyce przedmiotu zamówienia</w:t>
      </w:r>
      <w:r w:rsidRPr="00205462">
        <w:rPr>
          <w:rFonts w:asciiTheme="majorHAnsi" w:eastAsia="Lucida Sans Unicode" w:hAnsiTheme="majorHAnsi"/>
          <w:bCs/>
          <w:color w:val="000000" w:themeColor="text1"/>
          <w:lang w:eastAsia="pl-PL"/>
        </w:rPr>
        <w:t xml:space="preserve">, w wysokości </w:t>
      </w:r>
      <w:r w:rsidR="00FE5B92" w:rsidRPr="00205462">
        <w:rPr>
          <w:rFonts w:asciiTheme="majorHAnsi" w:eastAsia="Lucida Sans Unicode" w:hAnsiTheme="majorHAnsi"/>
          <w:bCs/>
          <w:color w:val="000000" w:themeColor="text1"/>
          <w:lang w:eastAsia="pl-PL"/>
        </w:rPr>
        <w:t xml:space="preserve">2 </w:t>
      </w:r>
      <w:r w:rsidRPr="00205462">
        <w:rPr>
          <w:rFonts w:asciiTheme="majorHAnsi" w:eastAsia="Lucida Sans Unicode" w:hAnsiTheme="majorHAnsi"/>
          <w:bCs/>
          <w:color w:val="000000" w:themeColor="text1"/>
          <w:lang w:eastAsia="pl-PL"/>
        </w:rPr>
        <w:t>% wynagrodzenia brutto wskazanego w §</w:t>
      </w:r>
      <w:r w:rsidR="001A4B84" w:rsidRPr="00205462">
        <w:rPr>
          <w:rFonts w:asciiTheme="majorHAnsi" w:eastAsia="Lucida Sans Unicode" w:hAnsiTheme="majorHAnsi"/>
          <w:bCs/>
          <w:color w:val="000000" w:themeColor="text1"/>
          <w:lang w:eastAsia="pl-PL"/>
        </w:rPr>
        <w:t>3</w:t>
      </w:r>
      <w:r w:rsidR="000B3D9B" w:rsidRPr="00205462">
        <w:rPr>
          <w:rFonts w:asciiTheme="majorHAnsi" w:eastAsia="Lucida Sans Unicode" w:hAnsiTheme="majorHAnsi"/>
          <w:bCs/>
          <w:color w:val="000000" w:themeColor="text1"/>
          <w:lang w:eastAsia="pl-PL"/>
        </w:rPr>
        <w:t xml:space="preserve"> us</w:t>
      </w:r>
      <w:r w:rsidR="00966CE7" w:rsidRPr="00205462">
        <w:rPr>
          <w:rFonts w:asciiTheme="majorHAnsi" w:eastAsia="Lucida Sans Unicode" w:hAnsiTheme="majorHAnsi"/>
          <w:bCs/>
          <w:color w:val="000000" w:themeColor="text1"/>
          <w:lang w:eastAsia="pl-PL"/>
        </w:rPr>
        <w:t>t. 1 Umowy</w:t>
      </w:r>
      <w:r w:rsidR="00DA69D4" w:rsidRPr="00205462">
        <w:rPr>
          <w:rFonts w:asciiTheme="majorHAnsi" w:eastAsia="Lucida Sans Unicode" w:hAnsiTheme="majorHAnsi"/>
          <w:bCs/>
          <w:color w:val="000000" w:themeColor="text1"/>
          <w:lang w:eastAsia="pl-PL"/>
        </w:rPr>
        <w:t xml:space="preserve"> za każdy przypadek</w:t>
      </w:r>
      <w:r w:rsidR="00966CE7" w:rsidRPr="00205462">
        <w:rPr>
          <w:rFonts w:asciiTheme="majorHAnsi" w:eastAsia="Lucida Sans Unicode" w:hAnsiTheme="majorHAnsi"/>
          <w:bCs/>
          <w:color w:val="000000" w:themeColor="text1"/>
          <w:lang w:eastAsia="pl-PL"/>
        </w:rPr>
        <w:t xml:space="preserve"> </w:t>
      </w:r>
    </w:p>
    <w:p w:rsidR="00847F5E" w:rsidRPr="00141172" w:rsidRDefault="00A71AE0" w:rsidP="00A15D1E">
      <w:pPr>
        <w:numPr>
          <w:ilvl w:val="0"/>
          <w:numId w:val="11"/>
        </w:numPr>
        <w:suppressAutoHyphens w:val="0"/>
        <w:spacing w:after="60" w:line="240" w:lineRule="auto"/>
        <w:jc w:val="both"/>
        <w:rPr>
          <w:rFonts w:asciiTheme="majorHAnsi" w:eastAsia="Lucida Sans Unicode" w:hAnsiTheme="majorHAnsi"/>
          <w:bCs/>
          <w:color w:val="000000" w:themeColor="text1"/>
          <w:lang w:eastAsia="pl-PL"/>
        </w:rPr>
      </w:pPr>
      <w:r w:rsidRPr="00141172">
        <w:rPr>
          <w:rFonts w:asciiTheme="majorHAnsi" w:eastAsia="Lucida Sans Unicode" w:hAnsiTheme="majorHAnsi"/>
          <w:bCs/>
          <w:color w:val="000000" w:themeColor="text1"/>
          <w:lang w:eastAsia="pl-PL"/>
        </w:rPr>
        <w:t>Zamawiający</w:t>
      </w:r>
      <w:r w:rsidR="00847F5E" w:rsidRPr="00141172">
        <w:rPr>
          <w:rFonts w:asciiTheme="majorHAnsi" w:eastAsia="Lucida Sans Unicode" w:hAnsiTheme="majorHAnsi"/>
          <w:bCs/>
          <w:color w:val="000000" w:themeColor="text1"/>
          <w:lang w:eastAsia="pl-PL"/>
        </w:rPr>
        <w:t xml:space="preserve"> zastrzega sobie prawo żądania odszkodowania </w:t>
      </w:r>
      <w:r w:rsidR="00444710" w:rsidRPr="00141172">
        <w:rPr>
          <w:rFonts w:asciiTheme="majorHAnsi" w:eastAsia="Lucida Sans Unicode" w:hAnsiTheme="majorHAnsi"/>
          <w:bCs/>
          <w:color w:val="000000" w:themeColor="text1"/>
          <w:lang w:eastAsia="pl-PL"/>
        </w:rPr>
        <w:t>uzupełniającego,</w:t>
      </w:r>
      <w:r w:rsidR="00847F5E" w:rsidRPr="00141172">
        <w:rPr>
          <w:rFonts w:asciiTheme="majorHAnsi" w:eastAsia="Lucida Sans Unicode" w:hAnsiTheme="majorHAnsi"/>
          <w:bCs/>
          <w:color w:val="000000" w:themeColor="text1"/>
          <w:lang w:eastAsia="pl-PL"/>
        </w:rPr>
        <w:t xml:space="preserve"> jeżeli powstałe szkody będą wyższe od nałożonych kar umownych.  </w:t>
      </w:r>
    </w:p>
    <w:p w:rsidR="00847F5E" w:rsidRPr="00141172" w:rsidRDefault="00847F5E" w:rsidP="00A15D1E">
      <w:pPr>
        <w:numPr>
          <w:ilvl w:val="0"/>
          <w:numId w:val="11"/>
        </w:numPr>
        <w:suppressAutoHyphens w:val="0"/>
        <w:spacing w:after="60" w:line="240" w:lineRule="auto"/>
        <w:ind w:left="357" w:hanging="357"/>
        <w:jc w:val="both"/>
        <w:rPr>
          <w:rFonts w:asciiTheme="majorHAnsi" w:eastAsia="Lucida Sans Unicode" w:hAnsiTheme="majorHAnsi"/>
          <w:bCs/>
          <w:color w:val="000000" w:themeColor="text1"/>
          <w:lang w:eastAsia="pl-PL"/>
        </w:rPr>
      </w:pPr>
      <w:r w:rsidRPr="00141172">
        <w:rPr>
          <w:rFonts w:asciiTheme="majorHAnsi" w:eastAsia="Lucida Sans Unicode" w:hAnsiTheme="majorHAnsi"/>
          <w:bCs/>
          <w:color w:val="000000" w:themeColor="text1"/>
          <w:lang w:eastAsia="pl-PL"/>
        </w:rPr>
        <w:t xml:space="preserve">W razie </w:t>
      </w:r>
      <w:r w:rsidR="00DA69D4">
        <w:rPr>
          <w:rFonts w:asciiTheme="majorHAnsi" w:eastAsia="Lucida Sans Unicode" w:hAnsiTheme="majorHAnsi"/>
          <w:bCs/>
          <w:color w:val="000000" w:themeColor="text1"/>
          <w:lang w:eastAsia="pl-PL"/>
        </w:rPr>
        <w:t xml:space="preserve">trzykrotnego powtórzenia się </w:t>
      </w:r>
      <w:r w:rsidR="00CD6865">
        <w:rPr>
          <w:rFonts w:asciiTheme="majorHAnsi" w:eastAsia="Lucida Sans Unicode" w:hAnsiTheme="majorHAnsi"/>
          <w:bCs/>
          <w:color w:val="000000" w:themeColor="text1"/>
          <w:lang w:eastAsia="pl-PL"/>
        </w:rPr>
        <w:t>nieprawidłowości</w:t>
      </w:r>
      <w:r w:rsidR="00DA69D4">
        <w:rPr>
          <w:rFonts w:asciiTheme="majorHAnsi" w:eastAsia="Lucida Sans Unicode" w:hAnsiTheme="majorHAnsi"/>
          <w:bCs/>
          <w:color w:val="000000" w:themeColor="text1"/>
          <w:lang w:eastAsia="pl-PL"/>
        </w:rPr>
        <w:t xml:space="preserve"> w realizacji przedmiotu umowy</w:t>
      </w:r>
      <w:r w:rsidR="00CD6865">
        <w:rPr>
          <w:rFonts w:asciiTheme="majorHAnsi" w:eastAsia="Lucida Sans Unicode" w:hAnsiTheme="majorHAnsi"/>
          <w:bCs/>
          <w:color w:val="000000" w:themeColor="text1"/>
          <w:lang w:eastAsia="pl-PL"/>
        </w:rPr>
        <w:t xml:space="preserve"> </w:t>
      </w:r>
      <w:r w:rsidR="00205462">
        <w:rPr>
          <w:rFonts w:asciiTheme="majorHAnsi" w:eastAsia="Lucida Sans Unicode" w:hAnsiTheme="majorHAnsi"/>
          <w:bCs/>
          <w:color w:val="000000" w:themeColor="text1"/>
          <w:lang w:eastAsia="pl-PL"/>
        </w:rPr>
        <w:br/>
      </w:r>
      <w:r w:rsidR="00CD6865">
        <w:rPr>
          <w:rFonts w:asciiTheme="majorHAnsi" w:eastAsia="Lucida Sans Unicode" w:hAnsiTheme="majorHAnsi"/>
          <w:bCs/>
          <w:color w:val="000000" w:themeColor="text1"/>
          <w:lang w:eastAsia="pl-PL"/>
        </w:rPr>
        <w:t>w stosunku do wymogów określonych w charakterystyce przedmiotu zamówienia</w:t>
      </w:r>
      <w:r w:rsidR="00DA69D4">
        <w:rPr>
          <w:rFonts w:asciiTheme="majorHAnsi" w:eastAsia="Lucida Sans Unicode" w:hAnsiTheme="majorHAnsi"/>
          <w:bCs/>
          <w:color w:val="000000" w:themeColor="text1"/>
          <w:lang w:eastAsia="pl-PL"/>
        </w:rPr>
        <w:t xml:space="preserve"> </w:t>
      </w:r>
      <w:r w:rsidR="00A71AE0" w:rsidRPr="00141172">
        <w:rPr>
          <w:rFonts w:asciiTheme="majorHAnsi" w:eastAsia="Lucida Sans Unicode" w:hAnsiTheme="majorHAnsi"/>
          <w:bCs/>
          <w:color w:val="000000" w:themeColor="text1"/>
          <w:lang w:eastAsia="pl-PL"/>
        </w:rPr>
        <w:t>Zamawiający</w:t>
      </w:r>
      <w:r w:rsidRPr="00141172">
        <w:rPr>
          <w:rFonts w:asciiTheme="majorHAnsi" w:eastAsia="Lucida Sans Unicode" w:hAnsiTheme="majorHAnsi"/>
          <w:bCs/>
          <w:color w:val="000000" w:themeColor="text1"/>
          <w:lang w:eastAsia="pl-PL"/>
        </w:rPr>
        <w:t xml:space="preserve"> </w:t>
      </w:r>
      <w:r w:rsidRPr="00141172">
        <w:rPr>
          <w:rFonts w:asciiTheme="majorHAnsi" w:eastAsia="Lucida Sans Unicode" w:hAnsiTheme="majorHAnsi"/>
          <w:bCs/>
          <w:color w:val="000000" w:themeColor="text1"/>
          <w:lang w:eastAsia="pl-PL"/>
        </w:rPr>
        <w:lastRenderedPageBreak/>
        <w:t xml:space="preserve">może odstąpić od umowy w terminie </w:t>
      </w:r>
      <w:r w:rsidR="00CD6865">
        <w:rPr>
          <w:rFonts w:asciiTheme="majorHAnsi" w:eastAsia="Lucida Sans Unicode" w:hAnsiTheme="majorHAnsi"/>
          <w:bCs/>
          <w:color w:val="000000" w:themeColor="text1"/>
          <w:lang w:eastAsia="pl-PL"/>
        </w:rPr>
        <w:t>14</w:t>
      </w:r>
      <w:r w:rsidRPr="00141172">
        <w:rPr>
          <w:rFonts w:asciiTheme="majorHAnsi" w:eastAsia="Lucida Sans Unicode" w:hAnsiTheme="majorHAnsi"/>
          <w:bCs/>
          <w:color w:val="000000" w:themeColor="text1"/>
          <w:lang w:eastAsia="pl-PL"/>
        </w:rPr>
        <w:t xml:space="preserve"> dni </w:t>
      </w:r>
      <w:r w:rsidR="00CD6865">
        <w:rPr>
          <w:rFonts w:asciiTheme="majorHAnsi" w:eastAsia="Lucida Sans Unicode" w:hAnsiTheme="majorHAnsi"/>
          <w:bCs/>
          <w:color w:val="000000" w:themeColor="text1"/>
          <w:lang w:eastAsia="pl-PL"/>
        </w:rPr>
        <w:t>od momentu powzięcia informacji o zaistnieniu przyczyny odstąpienia.</w:t>
      </w:r>
    </w:p>
    <w:p w:rsidR="001F6A9E" w:rsidRDefault="00A71AE0" w:rsidP="00A15D1E">
      <w:pPr>
        <w:numPr>
          <w:ilvl w:val="0"/>
          <w:numId w:val="11"/>
        </w:numPr>
        <w:suppressAutoHyphens w:val="0"/>
        <w:spacing w:after="0" w:line="240" w:lineRule="auto"/>
        <w:jc w:val="both"/>
        <w:rPr>
          <w:rFonts w:asciiTheme="majorHAnsi" w:eastAsia="Lucida Sans Unicode" w:hAnsiTheme="majorHAnsi"/>
          <w:bCs/>
          <w:color w:val="000000" w:themeColor="text1"/>
          <w:lang w:eastAsia="pl-PL"/>
        </w:rPr>
      </w:pPr>
      <w:r w:rsidRPr="00141172">
        <w:rPr>
          <w:rFonts w:asciiTheme="majorHAnsi" w:eastAsia="Lucida Sans Unicode" w:hAnsiTheme="majorHAnsi"/>
          <w:bCs/>
          <w:color w:val="000000" w:themeColor="text1"/>
          <w:lang w:eastAsia="pl-PL"/>
        </w:rPr>
        <w:t>Zamawiający</w:t>
      </w:r>
      <w:r w:rsidR="001F6A9E" w:rsidRPr="00141172">
        <w:rPr>
          <w:rFonts w:asciiTheme="majorHAnsi" w:eastAsia="Lucida Sans Unicode" w:hAnsiTheme="majorHAnsi"/>
          <w:bCs/>
          <w:color w:val="000000" w:themeColor="text1"/>
          <w:lang w:eastAsia="pl-PL"/>
        </w:rPr>
        <w:t xml:space="preserve"> może potrącić kary umowne z wynagrodzenia </w:t>
      </w:r>
      <w:r w:rsidR="000B3D9B" w:rsidRPr="00141172">
        <w:rPr>
          <w:rFonts w:asciiTheme="majorHAnsi" w:eastAsia="Lucida Sans Unicode" w:hAnsiTheme="majorHAnsi"/>
          <w:bCs/>
          <w:color w:val="000000" w:themeColor="text1"/>
          <w:lang w:eastAsia="pl-PL"/>
        </w:rPr>
        <w:t>Wykonawcy.</w:t>
      </w:r>
    </w:p>
    <w:p w:rsidR="00CD6865" w:rsidRPr="00141172" w:rsidRDefault="00CD6865" w:rsidP="00A15D1E">
      <w:pPr>
        <w:numPr>
          <w:ilvl w:val="0"/>
          <w:numId w:val="11"/>
        </w:numPr>
        <w:suppressAutoHyphens w:val="0"/>
        <w:spacing w:after="0" w:line="240" w:lineRule="auto"/>
        <w:jc w:val="both"/>
        <w:rPr>
          <w:rFonts w:asciiTheme="majorHAnsi" w:eastAsia="Lucida Sans Unicode" w:hAnsiTheme="majorHAnsi"/>
          <w:bCs/>
          <w:color w:val="000000" w:themeColor="text1"/>
          <w:lang w:eastAsia="pl-PL"/>
        </w:rPr>
      </w:pPr>
      <w:r>
        <w:rPr>
          <w:rFonts w:asciiTheme="majorHAnsi" w:eastAsia="Lucida Sans Unicode" w:hAnsiTheme="majorHAnsi"/>
          <w:bCs/>
          <w:color w:val="000000" w:themeColor="text1"/>
          <w:lang w:eastAsia="pl-PL"/>
        </w:rPr>
        <w:t>Odstąpienie od umowy nie zwalnia Wykonawcy z obowiązku zapłaty kar umownych.</w:t>
      </w:r>
    </w:p>
    <w:p w:rsidR="00D36266" w:rsidRPr="00141172" w:rsidRDefault="00D36266" w:rsidP="00A15D1E">
      <w:pPr>
        <w:spacing w:after="0" w:line="240" w:lineRule="auto"/>
        <w:jc w:val="center"/>
        <w:rPr>
          <w:rFonts w:asciiTheme="majorHAnsi" w:eastAsia="Times New Roman" w:hAnsiTheme="majorHAnsi"/>
          <w:b/>
          <w:color w:val="000000" w:themeColor="text1"/>
          <w:lang w:eastAsia="pl-PL"/>
        </w:rPr>
      </w:pPr>
    </w:p>
    <w:p w:rsidR="00847F5E" w:rsidRPr="00141172" w:rsidRDefault="00847F5E" w:rsidP="00A15D1E">
      <w:pPr>
        <w:spacing w:after="0" w:line="240" w:lineRule="auto"/>
        <w:jc w:val="center"/>
        <w:rPr>
          <w:rFonts w:asciiTheme="majorHAnsi" w:eastAsia="Times New Roman" w:hAnsiTheme="majorHAnsi"/>
          <w:b/>
          <w:color w:val="000000" w:themeColor="text1"/>
          <w:lang w:eastAsia="pl-PL"/>
        </w:rPr>
      </w:pPr>
      <w:r w:rsidRPr="00141172">
        <w:rPr>
          <w:rFonts w:asciiTheme="majorHAnsi" w:eastAsia="Times New Roman" w:hAnsiTheme="majorHAnsi"/>
          <w:b/>
          <w:color w:val="000000" w:themeColor="text1"/>
          <w:lang w:eastAsia="pl-PL"/>
        </w:rPr>
        <w:t>§</w:t>
      </w:r>
      <w:r w:rsidR="007948E3" w:rsidRPr="00141172">
        <w:rPr>
          <w:rFonts w:asciiTheme="majorHAnsi" w:eastAsia="Times New Roman" w:hAnsiTheme="majorHAnsi"/>
          <w:b/>
          <w:color w:val="000000" w:themeColor="text1"/>
          <w:lang w:eastAsia="pl-PL"/>
        </w:rPr>
        <w:t xml:space="preserve"> </w:t>
      </w:r>
      <w:r w:rsidR="000B3D9B" w:rsidRPr="00141172">
        <w:rPr>
          <w:rFonts w:asciiTheme="majorHAnsi" w:eastAsia="Times New Roman" w:hAnsiTheme="majorHAnsi"/>
          <w:b/>
          <w:color w:val="000000" w:themeColor="text1"/>
          <w:lang w:eastAsia="pl-PL"/>
        </w:rPr>
        <w:t>6</w:t>
      </w:r>
    </w:p>
    <w:p w:rsidR="00847F5E" w:rsidRPr="00141172" w:rsidRDefault="00847F5E" w:rsidP="00A15D1E">
      <w:pPr>
        <w:spacing w:after="60" w:line="240" w:lineRule="auto"/>
        <w:jc w:val="both"/>
        <w:rPr>
          <w:rFonts w:asciiTheme="majorHAnsi" w:eastAsia="Times New Roman" w:hAnsiTheme="majorHAnsi"/>
          <w:lang w:eastAsia="pl-PL"/>
        </w:rPr>
      </w:pPr>
      <w:r w:rsidRPr="00141172">
        <w:rPr>
          <w:rFonts w:asciiTheme="majorHAnsi" w:eastAsia="Times New Roman" w:hAnsiTheme="majorHAnsi"/>
          <w:lang w:eastAsia="pl-PL"/>
        </w:rPr>
        <w:t>Strony dopuszczają możliwość dokonania zmiany zawartej Umowy w przypadku, gdy konieczność wprowadzenia zmian wynika z okoliczności, których nie można było przewidzieć w chwili zawarcia Umowy tj</w:t>
      </w:r>
      <w:r w:rsidR="008354B7" w:rsidRPr="00141172">
        <w:rPr>
          <w:rFonts w:asciiTheme="majorHAnsi" w:eastAsia="Times New Roman" w:hAnsiTheme="majorHAnsi"/>
          <w:lang w:eastAsia="pl-PL"/>
        </w:rPr>
        <w:t>.</w:t>
      </w:r>
      <w:r w:rsidRPr="00141172">
        <w:rPr>
          <w:rFonts w:asciiTheme="majorHAnsi" w:eastAsia="Times New Roman" w:hAnsiTheme="majorHAnsi"/>
          <w:lang w:eastAsia="pl-PL"/>
        </w:rPr>
        <w:t>:</w:t>
      </w:r>
    </w:p>
    <w:p w:rsidR="00A11906" w:rsidRPr="00141172" w:rsidRDefault="00CD6865" w:rsidP="00A15D1E">
      <w:pPr>
        <w:pStyle w:val="Akapitzlist"/>
        <w:numPr>
          <w:ilvl w:val="0"/>
          <w:numId w:val="57"/>
        </w:numPr>
        <w:suppressAutoHyphens w:val="0"/>
        <w:spacing w:after="0" w:line="240" w:lineRule="auto"/>
        <w:jc w:val="both"/>
        <w:rPr>
          <w:rFonts w:asciiTheme="majorHAnsi" w:eastAsia="Times New Roman" w:hAnsiTheme="majorHAnsi"/>
          <w:lang w:eastAsia="pl-PL"/>
        </w:rPr>
      </w:pPr>
      <w:r>
        <w:rPr>
          <w:rFonts w:asciiTheme="majorHAnsi" w:eastAsia="Times New Roman" w:hAnsiTheme="majorHAnsi"/>
          <w:lang w:eastAsia="pl-PL"/>
        </w:rPr>
        <w:t>Zmiany</w:t>
      </w:r>
      <w:r w:rsidR="00A11906" w:rsidRPr="00141172">
        <w:rPr>
          <w:rFonts w:asciiTheme="majorHAnsi" w:eastAsia="Times New Roman" w:hAnsiTheme="majorHAnsi"/>
          <w:lang w:eastAsia="pl-PL"/>
        </w:rPr>
        <w:t xml:space="preserve">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A11906" w:rsidRPr="00141172" w:rsidRDefault="00CD6865" w:rsidP="00A15D1E">
      <w:pPr>
        <w:pStyle w:val="Akapitzlist"/>
        <w:numPr>
          <w:ilvl w:val="0"/>
          <w:numId w:val="57"/>
        </w:numPr>
        <w:suppressAutoHyphens w:val="0"/>
        <w:spacing w:after="0" w:line="240" w:lineRule="auto"/>
        <w:jc w:val="both"/>
        <w:rPr>
          <w:rFonts w:asciiTheme="majorHAnsi" w:eastAsia="Times New Roman" w:hAnsiTheme="majorHAnsi"/>
          <w:lang w:eastAsia="pl-PL"/>
        </w:rPr>
      </w:pPr>
      <w:r>
        <w:rPr>
          <w:rFonts w:asciiTheme="majorHAnsi" w:eastAsia="Times New Roman" w:hAnsiTheme="majorHAnsi"/>
          <w:lang w:eastAsia="pl-PL"/>
        </w:rPr>
        <w:t>Siły wyższej – rozumianej</w:t>
      </w:r>
      <w:r w:rsidR="007A5674">
        <w:rPr>
          <w:rFonts w:asciiTheme="majorHAnsi" w:eastAsia="Times New Roman" w:hAnsiTheme="majorHAnsi"/>
          <w:lang w:eastAsia="pl-PL"/>
        </w:rPr>
        <w:t>,</w:t>
      </w:r>
      <w:r w:rsidR="00A11906" w:rsidRPr="00141172">
        <w:rPr>
          <w:rFonts w:asciiTheme="majorHAnsi" w:eastAsia="Times New Roman" w:hAnsiTheme="majorHAnsi"/>
          <w:lang w:eastAsia="pl-PL"/>
        </w:rPr>
        <w:t xml:space="preserve"> jako wystąpienie zdarzenia nadzwyczajnego, zewnętrznego, niemożliwego do przewidzenia i zapobieżenia, którego nie dało się uniknąć nawet przy zachowaniu należytej staranności, a które uniemożliwia </w:t>
      </w:r>
      <w:r>
        <w:rPr>
          <w:rFonts w:asciiTheme="majorHAnsi" w:eastAsia="Times New Roman" w:hAnsiTheme="majorHAnsi"/>
          <w:lang w:eastAsia="pl-PL"/>
        </w:rPr>
        <w:t>Wykonawcy</w:t>
      </w:r>
      <w:r w:rsidR="00A11906" w:rsidRPr="00141172">
        <w:rPr>
          <w:rFonts w:asciiTheme="majorHAnsi" w:eastAsia="Times New Roman" w:hAnsiTheme="majorHAnsi"/>
          <w:lang w:eastAsia="pl-PL"/>
        </w:rPr>
        <w:t xml:space="preserve">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681FEC" w:rsidRPr="005028B9" w:rsidRDefault="00CD6865" w:rsidP="005028B9">
      <w:pPr>
        <w:pStyle w:val="Akapitzlist"/>
        <w:numPr>
          <w:ilvl w:val="0"/>
          <w:numId w:val="57"/>
        </w:numPr>
        <w:suppressAutoHyphens w:val="0"/>
        <w:spacing w:after="0" w:line="240" w:lineRule="auto"/>
        <w:jc w:val="both"/>
        <w:rPr>
          <w:rFonts w:asciiTheme="majorHAnsi" w:eastAsia="Times New Roman" w:hAnsiTheme="majorHAnsi"/>
          <w:color w:val="000000" w:themeColor="text1"/>
          <w:lang w:eastAsia="pl-PL"/>
        </w:rPr>
      </w:pPr>
      <w:r>
        <w:rPr>
          <w:rFonts w:asciiTheme="majorHAnsi" w:eastAsia="Times New Roman" w:hAnsiTheme="majorHAnsi"/>
          <w:lang w:eastAsia="pl-PL"/>
        </w:rPr>
        <w:t>Zmiany</w:t>
      </w:r>
      <w:r w:rsidR="00A11906" w:rsidRPr="00141172">
        <w:rPr>
          <w:rFonts w:asciiTheme="majorHAnsi" w:eastAsia="Times New Roman" w:hAnsiTheme="majorHAnsi"/>
          <w:lang w:eastAsia="pl-PL"/>
        </w:rPr>
        <w:t xml:space="preserve"> wniosku o dofinansowanie projektu </w:t>
      </w:r>
      <w:r w:rsidR="005028B9" w:rsidRPr="005028B9">
        <w:rPr>
          <w:rFonts w:asciiTheme="majorHAnsi" w:hAnsiTheme="majorHAnsi" w:cstheme="minorHAnsi"/>
        </w:rPr>
        <w:t>„PROGRAM PROZDROWOTNY DLA PRACOWNIKÓW ZDZ KIELCE”</w:t>
      </w:r>
      <w:r w:rsidR="00243FCE" w:rsidRPr="00141172">
        <w:rPr>
          <w:rFonts w:asciiTheme="majorHAnsi" w:eastAsia="Times New Roman" w:hAnsiTheme="majorHAnsi"/>
          <w:color w:val="FF0000"/>
          <w:lang w:eastAsia="pl-PL"/>
        </w:rPr>
        <w:t xml:space="preserve"> </w:t>
      </w:r>
      <w:r>
        <w:rPr>
          <w:rFonts w:asciiTheme="majorHAnsi" w:eastAsia="Times New Roman" w:hAnsiTheme="majorHAnsi"/>
          <w:lang w:eastAsia="pl-PL"/>
        </w:rPr>
        <w:t>zaakceptowanej</w:t>
      </w:r>
      <w:r w:rsidR="00A11906" w:rsidRPr="00141172">
        <w:rPr>
          <w:rFonts w:asciiTheme="majorHAnsi" w:eastAsia="Times New Roman" w:hAnsiTheme="majorHAnsi"/>
          <w:lang w:eastAsia="pl-PL"/>
        </w:rPr>
        <w:t xml:space="preserve"> przez Instytucję Zarządzającą w zakresie, </w:t>
      </w:r>
      <w:r w:rsidR="005028B9">
        <w:rPr>
          <w:rFonts w:asciiTheme="majorHAnsi" w:eastAsia="Times New Roman" w:hAnsiTheme="majorHAnsi"/>
          <w:lang w:eastAsia="pl-PL"/>
        </w:rPr>
        <w:br/>
      </w:r>
      <w:r w:rsidR="00A11906" w:rsidRPr="00141172">
        <w:rPr>
          <w:rFonts w:asciiTheme="majorHAnsi" w:eastAsia="Times New Roman" w:hAnsiTheme="majorHAnsi"/>
          <w:lang w:eastAsia="pl-PL"/>
        </w:rPr>
        <w:t xml:space="preserve">w jakim zmiana ta ma </w:t>
      </w:r>
      <w:r w:rsidR="00A11906" w:rsidRPr="005028B9">
        <w:rPr>
          <w:rFonts w:asciiTheme="majorHAnsi" w:eastAsia="Times New Roman" w:hAnsiTheme="majorHAnsi"/>
          <w:color w:val="000000" w:themeColor="text1"/>
          <w:lang w:eastAsia="pl-PL"/>
        </w:rPr>
        <w:t>wpływ na wykonanie przedmiotu Umowy;</w:t>
      </w:r>
    </w:p>
    <w:p w:rsidR="00A11906" w:rsidRPr="005028B9" w:rsidRDefault="00A11906" w:rsidP="005028B9">
      <w:pPr>
        <w:pStyle w:val="Akapitzlist"/>
        <w:numPr>
          <w:ilvl w:val="0"/>
          <w:numId w:val="57"/>
        </w:numPr>
        <w:suppressAutoHyphens w:val="0"/>
        <w:spacing w:after="0" w:line="240" w:lineRule="auto"/>
        <w:jc w:val="both"/>
        <w:rPr>
          <w:rFonts w:asciiTheme="majorHAnsi" w:eastAsia="Times New Roman" w:hAnsiTheme="majorHAnsi"/>
          <w:color w:val="000000" w:themeColor="text1"/>
          <w:lang w:eastAsia="pl-PL"/>
        </w:rPr>
      </w:pPr>
      <w:r w:rsidRPr="005028B9">
        <w:rPr>
          <w:rFonts w:asciiTheme="majorHAnsi" w:eastAsia="Times New Roman" w:hAnsiTheme="majorHAnsi"/>
          <w:color w:val="000000" w:themeColor="text1"/>
          <w:lang w:eastAsia="pl-PL"/>
        </w:rPr>
        <w:t>Rezygna</w:t>
      </w:r>
      <w:r w:rsidR="00243FCE" w:rsidRPr="005028B9">
        <w:rPr>
          <w:rFonts w:asciiTheme="majorHAnsi" w:eastAsia="Times New Roman" w:hAnsiTheme="majorHAnsi"/>
          <w:color w:val="000000" w:themeColor="text1"/>
          <w:lang w:eastAsia="pl-PL"/>
        </w:rPr>
        <w:t>cj</w:t>
      </w:r>
      <w:r w:rsidR="00CD6865">
        <w:rPr>
          <w:rFonts w:asciiTheme="majorHAnsi" w:eastAsia="Times New Roman" w:hAnsiTheme="majorHAnsi"/>
          <w:color w:val="000000" w:themeColor="text1"/>
          <w:lang w:eastAsia="pl-PL"/>
        </w:rPr>
        <w:t>i</w:t>
      </w:r>
      <w:r w:rsidR="00243FCE" w:rsidRPr="005028B9">
        <w:rPr>
          <w:rFonts w:asciiTheme="majorHAnsi" w:eastAsia="Times New Roman" w:hAnsiTheme="majorHAnsi"/>
          <w:color w:val="000000" w:themeColor="text1"/>
          <w:lang w:eastAsia="pl-PL"/>
        </w:rPr>
        <w:t xml:space="preserve"> z uczestnictwa w Projekcie </w:t>
      </w:r>
      <w:r w:rsidR="005028B9" w:rsidRPr="005028B9">
        <w:rPr>
          <w:rFonts w:asciiTheme="majorHAnsi" w:hAnsiTheme="majorHAnsi" w:cstheme="minorHAnsi"/>
          <w:color w:val="000000" w:themeColor="text1"/>
        </w:rPr>
        <w:t>„PROGRAM PROZDROWOTNY DLA PRACOWNIKÓW ZDZ KIELCE”</w:t>
      </w:r>
      <w:r w:rsidRPr="005028B9">
        <w:rPr>
          <w:rFonts w:asciiTheme="majorHAnsi" w:eastAsia="Times New Roman" w:hAnsiTheme="majorHAnsi"/>
          <w:color w:val="000000" w:themeColor="text1"/>
          <w:lang w:eastAsia="pl-PL"/>
        </w:rPr>
        <w:t xml:space="preserve"> kierowanych osób;</w:t>
      </w:r>
    </w:p>
    <w:p w:rsidR="00A11906" w:rsidRPr="00141172" w:rsidRDefault="00CD6865" w:rsidP="00A15D1E">
      <w:pPr>
        <w:pStyle w:val="Akapitzlist"/>
        <w:numPr>
          <w:ilvl w:val="0"/>
          <w:numId w:val="57"/>
        </w:numPr>
        <w:suppressAutoHyphens w:val="0"/>
        <w:spacing w:after="0" w:line="240" w:lineRule="auto"/>
        <w:jc w:val="both"/>
        <w:rPr>
          <w:rFonts w:asciiTheme="majorHAnsi" w:eastAsia="Times New Roman" w:hAnsiTheme="majorHAnsi"/>
          <w:lang w:eastAsia="pl-PL"/>
        </w:rPr>
      </w:pPr>
      <w:proofErr w:type="gramStart"/>
      <w:r>
        <w:rPr>
          <w:rFonts w:asciiTheme="majorHAnsi" w:eastAsiaTheme="majorEastAsia" w:hAnsiTheme="majorHAnsi" w:cs="Arial"/>
          <w:iCs/>
        </w:rPr>
        <w:t>zmiany</w:t>
      </w:r>
      <w:proofErr w:type="gramEnd"/>
      <w:r>
        <w:rPr>
          <w:rFonts w:asciiTheme="majorHAnsi" w:eastAsiaTheme="majorEastAsia" w:hAnsiTheme="majorHAnsi" w:cs="Arial"/>
          <w:iCs/>
        </w:rPr>
        <w:t xml:space="preserve"> </w:t>
      </w:r>
      <w:r w:rsidR="00A11906" w:rsidRPr="00141172">
        <w:rPr>
          <w:rFonts w:asciiTheme="majorHAnsi" w:eastAsiaTheme="majorEastAsia" w:hAnsiTheme="majorHAnsi" w:cs="Arial"/>
          <w:iCs/>
        </w:rPr>
        <w:t>ostatecznej ilości Uczestników Projektu objętych szkoleniem</w:t>
      </w:r>
      <w:r w:rsidR="00370DF7">
        <w:rPr>
          <w:rFonts w:asciiTheme="majorHAnsi" w:eastAsiaTheme="majorEastAsia" w:hAnsiTheme="majorHAnsi" w:cs="Arial"/>
          <w:iCs/>
        </w:rPr>
        <w:t>,</w:t>
      </w:r>
      <w:r w:rsidR="00A11906" w:rsidRPr="00141172">
        <w:rPr>
          <w:rFonts w:asciiTheme="majorHAnsi" w:eastAsiaTheme="majorEastAsia" w:hAnsiTheme="majorHAnsi" w:cs="Arial"/>
          <w:iCs/>
        </w:rPr>
        <w:t xml:space="preserve"> na które składana jest oferta;</w:t>
      </w:r>
    </w:p>
    <w:p w:rsidR="00A11906" w:rsidRPr="00801D8F" w:rsidRDefault="00A11906" w:rsidP="00A15D1E">
      <w:pPr>
        <w:pStyle w:val="Akapitzlist"/>
        <w:numPr>
          <w:ilvl w:val="0"/>
          <w:numId w:val="57"/>
        </w:numPr>
        <w:suppressAutoHyphens w:val="0"/>
        <w:spacing w:after="0" w:line="240" w:lineRule="auto"/>
        <w:jc w:val="both"/>
        <w:rPr>
          <w:rFonts w:asciiTheme="majorHAnsi" w:eastAsia="Times New Roman" w:hAnsiTheme="majorHAnsi"/>
          <w:color w:val="000000" w:themeColor="text1"/>
          <w:lang w:eastAsia="pl-PL"/>
        </w:rPr>
      </w:pPr>
      <w:proofErr w:type="gramStart"/>
      <w:r w:rsidRPr="00801D8F">
        <w:rPr>
          <w:rFonts w:asciiTheme="majorHAnsi" w:eastAsiaTheme="majorEastAsia" w:hAnsiTheme="majorHAnsi" w:cs="Arial"/>
          <w:iCs/>
          <w:color w:val="000000" w:themeColor="text1"/>
        </w:rPr>
        <w:t>zmiany</w:t>
      </w:r>
      <w:proofErr w:type="gramEnd"/>
      <w:r w:rsidRPr="00801D8F">
        <w:rPr>
          <w:rFonts w:asciiTheme="majorHAnsi" w:eastAsiaTheme="majorEastAsia" w:hAnsiTheme="majorHAnsi" w:cs="Arial"/>
          <w:iCs/>
          <w:color w:val="000000" w:themeColor="text1"/>
        </w:rPr>
        <w:t xml:space="preserve"> terminu płatności;</w:t>
      </w:r>
    </w:p>
    <w:p w:rsidR="00A11906" w:rsidRPr="00801D8F" w:rsidRDefault="00A11906" w:rsidP="00A15D1E">
      <w:pPr>
        <w:pStyle w:val="Akapitzlist"/>
        <w:numPr>
          <w:ilvl w:val="0"/>
          <w:numId w:val="57"/>
        </w:numPr>
        <w:suppressAutoHyphens w:val="0"/>
        <w:spacing w:after="0" w:line="240" w:lineRule="auto"/>
        <w:jc w:val="both"/>
        <w:rPr>
          <w:rFonts w:asciiTheme="majorHAnsi" w:eastAsia="Times New Roman" w:hAnsiTheme="majorHAnsi"/>
          <w:color w:val="000000" w:themeColor="text1"/>
          <w:lang w:eastAsia="pl-PL"/>
        </w:rPr>
      </w:pPr>
      <w:proofErr w:type="gramStart"/>
      <w:r w:rsidRPr="00801D8F">
        <w:rPr>
          <w:rFonts w:asciiTheme="majorHAnsi" w:eastAsiaTheme="majorEastAsia" w:hAnsiTheme="majorHAnsi" w:cs="Arial"/>
          <w:iCs/>
          <w:color w:val="000000" w:themeColor="text1"/>
        </w:rPr>
        <w:t>zmiany</w:t>
      </w:r>
      <w:proofErr w:type="gramEnd"/>
      <w:r w:rsidRPr="00801D8F">
        <w:rPr>
          <w:rFonts w:asciiTheme="majorHAnsi" w:eastAsiaTheme="majorEastAsia" w:hAnsiTheme="majorHAnsi" w:cs="Arial"/>
          <w:iCs/>
          <w:color w:val="000000" w:themeColor="text1"/>
        </w:rPr>
        <w:t xml:space="preserve"> organizacyjnej w zakresie przedmiotu zamówienia</w:t>
      </w:r>
      <w:r w:rsidR="00370DF7" w:rsidRPr="00801D8F">
        <w:rPr>
          <w:rFonts w:asciiTheme="majorHAnsi" w:eastAsiaTheme="majorEastAsia" w:hAnsiTheme="majorHAnsi" w:cs="Arial"/>
          <w:iCs/>
          <w:color w:val="000000" w:themeColor="text1"/>
        </w:rPr>
        <w:t>,</w:t>
      </w:r>
      <w:r w:rsidRPr="00801D8F">
        <w:rPr>
          <w:rFonts w:asciiTheme="majorHAnsi" w:eastAsiaTheme="majorEastAsia" w:hAnsiTheme="majorHAnsi" w:cs="Arial"/>
          <w:iCs/>
          <w:color w:val="000000" w:themeColor="text1"/>
        </w:rPr>
        <w:t xml:space="preserve">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pod warunkiem, że ww. osoby i podmioty spełniają wszystkie wymogi wynikające z Zaproszenia i złożonej oferty.</w:t>
      </w:r>
    </w:p>
    <w:p w:rsidR="00801D8F" w:rsidRDefault="00801D8F" w:rsidP="00E03990">
      <w:pPr>
        <w:keepLines/>
        <w:autoSpaceDE w:val="0"/>
        <w:spacing w:after="0" w:line="240" w:lineRule="auto"/>
        <w:rPr>
          <w:rFonts w:asciiTheme="majorHAnsi" w:hAnsiTheme="majorHAnsi"/>
          <w:b/>
          <w:color w:val="000000" w:themeColor="text1"/>
        </w:rPr>
      </w:pPr>
    </w:p>
    <w:p w:rsidR="00847F5E" w:rsidRPr="00141172" w:rsidRDefault="00847F5E" w:rsidP="00A15D1E">
      <w:pPr>
        <w:keepLines/>
        <w:autoSpaceDE w:val="0"/>
        <w:spacing w:after="0" w:line="240" w:lineRule="auto"/>
        <w:jc w:val="center"/>
        <w:rPr>
          <w:rFonts w:asciiTheme="majorHAnsi" w:hAnsiTheme="majorHAnsi"/>
          <w:b/>
          <w:color w:val="000000" w:themeColor="text1"/>
        </w:rPr>
      </w:pPr>
      <w:r w:rsidRPr="00141172">
        <w:rPr>
          <w:rFonts w:asciiTheme="majorHAnsi" w:hAnsiTheme="majorHAnsi"/>
          <w:b/>
          <w:color w:val="000000" w:themeColor="text1"/>
        </w:rPr>
        <w:t>§</w:t>
      </w:r>
      <w:r w:rsidR="007948E3" w:rsidRPr="00141172">
        <w:rPr>
          <w:rFonts w:asciiTheme="majorHAnsi" w:hAnsiTheme="majorHAnsi"/>
          <w:b/>
          <w:color w:val="000000" w:themeColor="text1"/>
        </w:rPr>
        <w:t xml:space="preserve"> </w:t>
      </w:r>
      <w:r w:rsidR="000B3D9B" w:rsidRPr="00141172">
        <w:rPr>
          <w:rFonts w:asciiTheme="majorHAnsi" w:hAnsiTheme="majorHAnsi"/>
          <w:b/>
          <w:color w:val="000000" w:themeColor="text1"/>
        </w:rPr>
        <w:t>7</w:t>
      </w:r>
    </w:p>
    <w:p w:rsidR="00847F5E" w:rsidRPr="00141172" w:rsidRDefault="00847F5E" w:rsidP="00A15D1E">
      <w:pPr>
        <w:autoSpaceDE w:val="0"/>
        <w:autoSpaceDN w:val="0"/>
        <w:spacing w:after="0" w:line="240" w:lineRule="auto"/>
        <w:jc w:val="both"/>
        <w:rPr>
          <w:rFonts w:asciiTheme="majorHAnsi" w:hAnsiTheme="majorHAnsi"/>
          <w:color w:val="000000" w:themeColor="text1"/>
        </w:rPr>
      </w:pPr>
      <w:r w:rsidRPr="00141172">
        <w:rPr>
          <w:rFonts w:asciiTheme="majorHAnsi" w:hAnsiTheme="majorHAnsi"/>
          <w:color w:val="000000" w:themeColor="text1"/>
        </w:rPr>
        <w:t xml:space="preserve">Stosownie do wymogu określonego w art. 13 ogólnego </w:t>
      </w:r>
      <w:r w:rsidR="00D1583A" w:rsidRPr="00141172">
        <w:rPr>
          <w:rFonts w:asciiTheme="majorHAnsi" w:hAnsiTheme="majorHAnsi"/>
          <w:color w:val="000000" w:themeColor="text1"/>
        </w:rPr>
        <w:t>R</w:t>
      </w:r>
      <w:r w:rsidRPr="00141172">
        <w:rPr>
          <w:rFonts w:asciiTheme="majorHAnsi" w:hAnsiTheme="majorHAnsi"/>
          <w:color w:val="000000" w:themeColor="text1"/>
        </w:rPr>
        <w:t xml:space="preserve">ozporządzenia o ochronie danych osobowych z dnia 27 kwietnia 2016 r. </w:t>
      </w:r>
      <w:r w:rsidR="00A71AE0" w:rsidRPr="00141172">
        <w:rPr>
          <w:rFonts w:asciiTheme="majorHAnsi" w:hAnsiTheme="majorHAnsi"/>
          <w:color w:val="000000" w:themeColor="text1"/>
        </w:rPr>
        <w:t>Wykonawca</w:t>
      </w:r>
      <w:r w:rsidRPr="00141172">
        <w:rPr>
          <w:rFonts w:asciiTheme="majorHAnsi" w:hAnsiTheme="majorHAnsi"/>
          <w:b/>
          <w:color w:val="000000" w:themeColor="text1"/>
        </w:rPr>
        <w:t xml:space="preserve"> </w:t>
      </w:r>
      <w:r w:rsidRPr="00141172">
        <w:rPr>
          <w:rFonts w:asciiTheme="majorHAnsi" w:hAnsiTheme="majorHAnsi"/>
          <w:color w:val="000000" w:themeColor="text1"/>
        </w:rPr>
        <w:t>został poinformowany, że</w:t>
      </w:r>
      <w:r w:rsidRPr="00141172">
        <w:rPr>
          <w:rFonts w:asciiTheme="majorHAnsi" w:hAnsiTheme="majorHAnsi"/>
          <w:b/>
          <w:color w:val="000000" w:themeColor="text1"/>
        </w:rPr>
        <w:t>:</w:t>
      </w:r>
    </w:p>
    <w:p w:rsidR="00847F5E" w:rsidRPr="00141172" w:rsidRDefault="00847F5E" w:rsidP="00A15D1E">
      <w:pPr>
        <w:numPr>
          <w:ilvl w:val="0"/>
          <w:numId w:val="16"/>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141172">
        <w:rPr>
          <w:rFonts w:asciiTheme="majorHAnsi" w:hAnsiTheme="majorHAnsi"/>
          <w:color w:val="000000" w:themeColor="text1"/>
        </w:rPr>
        <w:t>administratorem</w:t>
      </w:r>
      <w:proofErr w:type="gramEnd"/>
      <w:r w:rsidRPr="00141172">
        <w:rPr>
          <w:rFonts w:asciiTheme="majorHAnsi" w:hAnsiTheme="majorHAnsi"/>
          <w:color w:val="000000" w:themeColor="text1"/>
        </w:rPr>
        <w:t xml:space="preserve"> jego danych osobowych jest Zakład Doskonalenia Zawodowego w Kielcach z siedzibą: 25-950 Kielce, ul. Paderewskiego 55,</w:t>
      </w:r>
    </w:p>
    <w:p w:rsidR="00847F5E" w:rsidRPr="00141172" w:rsidRDefault="00847F5E" w:rsidP="00A15D1E">
      <w:pPr>
        <w:numPr>
          <w:ilvl w:val="0"/>
          <w:numId w:val="16"/>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141172">
        <w:rPr>
          <w:rFonts w:asciiTheme="majorHAnsi" w:hAnsiTheme="majorHAnsi"/>
          <w:color w:val="000000" w:themeColor="text1"/>
        </w:rPr>
        <w:t>kontakt</w:t>
      </w:r>
      <w:proofErr w:type="gramEnd"/>
      <w:r w:rsidRPr="00141172">
        <w:rPr>
          <w:rFonts w:asciiTheme="majorHAnsi" w:hAnsiTheme="majorHAnsi"/>
          <w:color w:val="000000" w:themeColor="text1"/>
        </w:rPr>
        <w:t xml:space="preserve"> z Inspektorem Ochrony Danych możliwy jest pod adresem: </w:t>
      </w:r>
      <w:hyperlink r:id="rId15" w:history="1">
        <w:r w:rsidRPr="00141172">
          <w:rPr>
            <w:rFonts w:asciiTheme="majorHAnsi" w:hAnsiTheme="majorHAnsi"/>
            <w:color w:val="000000" w:themeColor="text1"/>
            <w:u w:val="single"/>
          </w:rPr>
          <w:t>iod@zdz.kielce.pl</w:t>
        </w:r>
      </w:hyperlink>
    </w:p>
    <w:p w:rsidR="00847F5E" w:rsidRPr="00141172" w:rsidRDefault="00847F5E" w:rsidP="00A15D1E">
      <w:pPr>
        <w:numPr>
          <w:ilvl w:val="0"/>
          <w:numId w:val="16"/>
        </w:numPr>
        <w:tabs>
          <w:tab w:val="num" w:pos="851"/>
        </w:tabs>
        <w:suppressAutoHyphens w:val="0"/>
        <w:autoSpaceDE w:val="0"/>
        <w:autoSpaceDN w:val="0"/>
        <w:spacing w:after="0" w:line="240" w:lineRule="auto"/>
        <w:jc w:val="both"/>
        <w:rPr>
          <w:rFonts w:asciiTheme="majorHAnsi" w:hAnsiTheme="majorHAnsi"/>
          <w:color w:val="000000" w:themeColor="text1"/>
        </w:rPr>
      </w:pPr>
      <w:r w:rsidRPr="00141172">
        <w:rPr>
          <w:rFonts w:asciiTheme="majorHAnsi" w:hAnsiTheme="majorHAnsi"/>
          <w:color w:val="000000" w:themeColor="text1"/>
        </w:rPr>
        <w:t xml:space="preserve">dane osobowe </w:t>
      </w:r>
      <w:r w:rsidR="00CD6865">
        <w:rPr>
          <w:rFonts w:asciiTheme="majorHAnsi" w:hAnsiTheme="majorHAnsi"/>
          <w:color w:val="000000" w:themeColor="text1"/>
        </w:rPr>
        <w:t>Wykonawcy</w:t>
      </w:r>
      <w:r w:rsidR="00CD6865" w:rsidRPr="00141172">
        <w:rPr>
          <w:rFonts w:asciiTheme="majorHAnsi" w:hAnsiTheme="majorHAnsi"/>
          <w:color w:val="000000" w:themeColor="text1"/>
        </w:rPr>
        <w:t xml:space="preserve"> </w:t>
      </w:r>
      <w:r w:rsidRPr="00141172">
        <w:rPr>
          <w:rFonts w:asciiTheme="majorHAnsi" w:hAnsiTheme="majorHAnsi"/>
          <w:color w:val="000000" w:themeColor="text1"/>
        </w:rPr>
        <w:t>przetwarzane będą w celu realizacji umowy na podstawie art. 6 ust. 1 lit. b ogólnego rozporządzenia o ochronie danych osobowych z dnia 27 kwietnia 2016</w:t>
      </w:r>
      <w:proofErr w:type="gramStart"/>
      <w:r w:rsidRPr="00141172">
        <w:rPr>
          <w:rFonts w:asciiTheme="majorHAnsi" w:hAnsiTheme="majorHAnsi"/>
          <w:color w:val="000000" w:themeColor="text1"/>
        </w:rPr>
        <w:t>r. ,</w:t>
      </w:r>
      <w:proofErr w:type="gramEnd"/>
    </w:p>
    <w:p w:rsidR="00847F5E" w:rsidRPr="00141172" w:rsidRDefault="00847F5E" w:rsidP="00A15D1E">
      <w:pPr>
        <w:numPr>
          <w:ilvl w:val="0"/>
          <w:numId w:val="16"/>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141172">
        <w:rPr>
          <w:rFonts w:asciiTheme="majorHAnsi" w:hAnsiTheme="majorHAnsi"/>
          <w:color w:val="000000" w:themeColor="text1"/>
        </w:rPr>
        <w:t>dane</w:t>
      </w:r>
      <w:proofErr w:type="gramEnd"/>
      <w:r w:rsidRPr="00141172">
        <w:rPr>
          <w:rFonts w:asciiTheme="majorHAnsi" w:hAnsiTheme="majorHAnsi"/>
          <w:color w:val="000000" w:themeColor="text1"/>
        </w:rPr>
        <w:t xml:space="preserve"> osobowe mogą być przekazywane innym organom i podmiotom wyłącznie na podstawie obowiązujących przepisów prawa, </w:t>
      </w:r>
    </w:p>
    <w:p w:rsidR="00847F5E" w:rsidRPr="00141172" w:rsidRDefault="00847F5E" w:rsidP="00A15D1E">
      <w:pPr>
        <w:numPr>
          <w:ilvl w:val="0"/>
          <w:numId w:val="16"/>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141172">
        <w:rPr>
          <w:rFonts w:asciiTheme="majorHAnsi" w:hAnsiTheme="majorHAnsi"/>
          <w:color w:val="000000" w:themeColor="text1"/>
        </w:rPr>
        <w:t>dane</w:t>
      </w:r>
      <w:proofErr w:type="gramEnd"/>
      <w:r w:rsidRPr="00141172">
        <w:rPr>
          <w:rFonts w:asciiTheme="majorHAnsi" w:hAnsiTheme="majorHAnsi"/>
          <w:color w:val="000000" w:themeColor="text1"/>
        </w:rPr>
        <w:t xml:space="preserve"> osobowe przechowywane będą przez okres </w:t>
      </w:r>
      <w:r w:rsidR="0083138A" w:rsidRPr="00141172">
        <w:rPr>
          <w:rFonts w:asciiTheme="majorHAnsi" w:hAnsiTheme="majorHAnsi"/>
          <w:color w:val="000000" w:themeColor="text1"/>
        </w:rPr>
        <w:t>10</w:t>
      </w:r>
      <w:r w:rsidRPr="00141172">
        <w:rPr>
          <w:rFonts w:asciiTheme="majorHAnsi" w:hAnsiTheme="majorHAnsi"/>
          <w:color w:val="000000" w:themeColor="text1"/>
        </w:rPr>
        <w:t xml:space="preserve"> lat po ustaniu umowy,</w:t>
      </w:r>
    </w:p>
    <w:p w:rsidR="00847F5E" w:rsidRPr="00141172" w:rsidRDefault="00A71AE0" w:rsidP="00A15D1E">
      <w:pPr>
        <w:numPr>
          <w:ilvl w:val="0"/>
          <w:numId w:val="16"/>
        </w:numPr>
        <w:tabs>
          <w:tab w:val="num" w:pos="851"/>
        </w:tabs>
        <w:suppressAutoHyphens w:val="0"/>
        <w:autoSpaceDE w:val="0"/>
        <w:autoSpaceDN w:val="0"/>
        <w:spacing w:after="0" w:line="240" w:lineRule="auto"/>
        <w:jc w:val="both"/>
        <w:rPr>
          <w:rFonts w:asciiTheme="majorHAnsi" w:hAnsiTheme="majorHAnsi"/>
          <w:color w:val="000000" w:themeColor="text1"/>
        </w:rPr>
      </w:pPr>
      <w:r w:rsidRPr="00141172">
        <w:rPr>
          <w:rFonts w:asciiTheme="majorHAnsi" w:hAnsiTheme="majorHAnsi"/>
          <w:color w:val="000000" w:themeColor="text1"/>
        </w:rPr>
        <w:t>Wykonawca</w:t>
      </w:r>
      <w:r w:rsidR="00847F5E" w:rsidRPr="00141172">
        <w:rPr>
          <w:rFonts w:asciiTheme="majorHAnsi" w:hAnsiTheme="majorHAnsi"/>
          <w:color w:val="000000" w:themeColor="text1"/>
        </w:rPr>
        <w:t xml:space="preserve"> posiada prawo do dostępu do treści swoich danych, ich sprostowania, usunięcia lub ograniczenia przetwarzania,</w:t>
      </w:r>
    </w:p>
    <w:p w:rsidR="00847F5E" w:rsidRPr="00141172" w:rsidRDefault="00A71AE0" w:rsidP="00A15D1E">
      <w:pPr>
        <w:numPr>
          <w:ilvl w:val="0"/>
          <w:numId w:val="16"/>
        </w:numPr>
        <w:tabs>
          <w:tab w:val="num" w:pos="851"/>
        </w:tabs>
        <w:suppressAutoHyphens w:val="0"/>
        <w:autoSpaceDE w:val="0"/>
        <w:autoSpaceDN w:val="0"/>
        <w:spacing w:after="0" w:line="240" w:lineRule="auto"/>
        <w:jc w:val="both"/>
        <w:rPr>
          <w:rFonts w:asciiTheme="majorHAnsi" w:hAnsiTheme="majorHAnsi"/>
          <w:color w:val="000000" w:themeColor="text1"/>
        </w:rPr>
      </w:pPr>
      <w:r w:rsidRPr="00141172">
        <w:rPr>
          <w:rFonts w:asciiTheme="majorHAnsi" w:hAnsiTheme="majorHAnsi"/>
          <w:color w:val="000000" w:themeColor="text1"/>
        </w:rPr>
        <w:t>Wykonawca</w:t>
      </w:r>
      <w:r w:rsidR="00847F5E" w:rsidRPr="00141172">
        <w:rPr>
          <w:rFonts w:asciiTheme="majorHAnsi" w:hAnsiTheme="majorHAnsi"/>
          <w:color w:val="000000" w:themeColor="text1"/>
        </w:rPr>
        <w:t xml:space="preserve"> ma prawo wniesienia skargi do organu nadzorczego, gdy przetwarzanie danych osobowych dotyczących </w:t>
      </w:r>
      <w:r w:rsidR="00CD6865">
        <w:rPr>
          <w:rFonts w:asciiTheme="majorHAnsi" w:hAnsiTheme="majorHAnsi"/>
          <w:color w:val="000000" w:themeColor="text1"/>
        </w:rPr>
        <w:t>Wykonawcy</w:t>
      </w:r>
      <w:r w:rsidR="00CD6865" w:rsidRPr="00141172">
        <w:rPr>
          <w:rFonts w:asciiTheme="majorHAnsi" w:hAnsiTheme="majorHAnsi"/>
          <w:color w:val="000000" w:themeColor="text1"/>
        </w:rPr>
        <w:t xml:space="preserve"> </w:t>
      </w:r>
      <w:r w:rsidR="00847F5E" w:rsidRPr="00141172">
        <w:rPr>
          <w:rFonts w:asciiTheme="majorHAnsi" w:hAnsiTheme="majorHAnsi"/>
          <w:color w:val="000000" w:themeColor="text1"/>
        </w:rPr>
        <w:t>naruszyłoby przepisy ogólnego rozporządzenia o ochronie danych osobowych z dnia 27 kwietnia 2016 roku.,</w:t>
      </w:r>
    </w:p>
    <w:p w:rsidR="00847F5E" w:rsidRPr="00141172" w:rsidRDefault="00847F5E" w:rsidP="00A15D1E">
      <w:pPr>
        <w:numPr>
          <w:ilvl w:val="0"/>
          <w:numId w:val="16"/>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141172">
        <w:rPr>
          <w:rFonts w:asciiTheme="majorHAnsi" w:hAnsiTheme="majorHAnsi"/>
          <w:color w:val="000000" w:themeColor="text1"/>
        </w:rPr>
        <w:lastRenderedPageBreak/>
        <w:t>podanie</w:t>
      </w:r>
      <w:proofErr w:type="gramEnd"/>
      <w:r w:rsidRPr="00141172">
        <w:rPr>
          <w:rFonts w:asciiTheme="majorHAnsi" w:hAnsiTheme="majorHAnsi"/>
          <w:color w:val="000000" w:themeColor="text1"/>
        </w:rPr>
        <w:t xml:space="preserve"> danych osobowych przez </w:t>
      </w:r>
      <w:r w:rsidR="00CD6865">
        <w:rPr>
          <w:rFonts w:asciiTheme="majorHAnsi" w:hAnsiTheme="majorHAnsi"/>
          <w:color w:val="000000" w:themeColor="text1"/>
        </w:rPr>
        <w:t>Wykonawcę</w:t>
      </w:r>
      <w:r w:rsidR="00CD6865" w:rsidRPr="00141172">
        <w:rPr>
          <w:rFonts w:asciiTheme="majorHAnsi" w:hAnsiTheme="majorHAnsi"/>
          <w:color w:val="000000" w:themeColor="text1"/>
        </w:rPr>
        <w:t xml:space="preserve"> </w:t>
      </w:r>
      <w:r w:rsidRPr="00141172">
        <w:rPr>
          <w:rFonts w:asciiTheme="majorHAnsi" w:hAnsiTheme="majorHAnsi"/>
          <w:color w:val="000000" w:themeColor="text1"/>
        </w:rPr>
        <w:t xml:space="preserve">jest </w:t>
      </w:r>
      <w:r w:rsidR="00444710" w:rsidRPr="00141172">
        <w:rPr>
          <w:rFonts w:asciiTheme="majorHAnsi" w:hAnsiTheme="majorHAnsi"/>
          <w:color w:val="000000" w:themeColor="text1"/>
        </w:rPr>
        <w:t>dobrowolne,</w:t>
      </w:r>
      <w:r w:rsidRPr="00141172">
        <w:rPr>
          <w:rFonts w:asciiTheme="majorHAnsi" w:hAnsiTheme="majorHAnsi"/>
          <w:color w:val="000000" w:themeColor="text1"/>
        </w:rPr>
        <w:t xml:space="preserve"> jednakże odmowa podania danych skutkuje odmową zawarcia umowy</w:t>
      </w:r>
    </w:p>
    <w:p w:rsidR="007948E3" w:rsidRPr="00141172" w:rsidRDefault="007948E3" w:rsidP="00A15D1E">
      <w:pPr>
        <w:spacing w:after="0" w:line="240" w:lineRule="auto"/>
        <w:rPr>
          <w:rFonts w:asciiTheme="majorHAnsi" w:eastAsia="Times New Roman" w:hAnsiTheme="majorHAnsi"/>
          <w:b/>
          <w:color w:val="000000" w:themeColor="text1"/>
          <w:lang w:eastAsia="pl-PL"/>
        </w:rPr>
      </w:pPr>
    </w:p>
    <w:p w:rsidR="00847F5E" w:rsidRPr="00141172" w:rsidRDefault="00847F5E" w:rsidP="00A15D1E">
      <w:pPr>
        <w:spacing w:after="0" w:line="240" w:lineRule="auto"/>
        <w:jc w:val="center"/>
        <w:rPr>
          <w:rFonts w:asciiTheme="majorHAnsi" w:eastAsia="Times New Roman" w:hAnsiTheme="majorHAnsi"/>
          <w:b/>
          <w:color w:val="000000" w:themeColor="text1"/>
          <w:lang w:eastAsia="pl-PL"/>
        </w:rPr>
      </w:pPr>
      <w:r w:rsidRPr="00141172">
        <w:rPr>
          <w:rFonts w:asciiTheme="majorHAnsi" w:eastAsia="Times New Roman" w:hAnsiTheme="majorHAnsi"/>
          <w:b/>
          <w:color w:val="000000" w:themeColor="text1"/>
          <w:lang w:eastAsia="pl-PL"/>
        </w:rPr>
        <w:t>§</w:t>
      </w:r>
      <w:r w:rsidR="007948E3" w:rsidRPr="00141172">
        <w:rPr>
          <w:rFonts w:asciiTheme="majorHAnsi" w:eastAsia="Times New Roman" w:hAnsiTheme="majorHAnsi"/>
          <w:b/>
          <w:color w:val="000000" w:themeColor="text1"/>
          <w:lang w:eastAsia="pl-PL"/>
        </w:rPr>
        <w:t xml:space="preserve"> </w:t>
      </w:r>
      <w:r w:rsidR="00CD6865">
        <w:rPr>
          <w:rFonts w:asciiTheme="majorHAnsi" w:eastAsia="Times New Roman" w:hAnsiTheme="majorHAnsi"/>
          <w:b/>
          <w:color w:val="000000" w:themeColor="text1"/>
          <w:lang w:eastAsia="pl-PL"/>
        </w:rPr>
        <w:t>8</w:t>
      </w:r>
    </w:p>
    <w:p w:rsidR="00847F5E" w:rsidRPr="00141172" w:rsidRDefault="00847F5E" w:rsidP="00A15D1E">
      <w:pPr>
        <w:spacing w:after="0" w:line="240" w:lineRule="auto"/>
        <w:jc w:val="both"/>
        <w:rPr>
          <w:rFonts w:asciiTheme="majorHAnsi" w:eastAsia="Times New Roman" w:hAnsiTheme="majorHAnsi"/>
          <w:color w:val="000000" w:themeColor="text1"/>
          <w:lang w:eastAsia="pl-PL"/>
        </w:rPr>
      </w:pPr>
      <w:r w:rsidRPr="00141172">
        <w:rPr>
          <w:rFonts w:asciiTheme="majorHAnsi" w:eastAsia="Times New Roman" w:hAnsiTheme="majorHAnsi"/>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141172">
        <w:rPr>
          <w:rFonts w:asciiTheme="majorHAnsi" w:eastAsia="Times New Roman" w:hAnsiTheme="majorHAnsi"/>
          <w:color w:val="000000" w:themeColor="text1"/>
          <w:lang w:eastAsia="pl-PL"/>
        </w:rPr>
        <w:t>Wykonawca</w:t>
      </w:r>
      <w:r w:rsidRPr="00141172">
        <w:rPr>
          <w:rFonts w:asciiTheme="majorHAnsi" w:eastAsia="Times New Roman" w:hAnsiTheme="majorHAnsi"/>
          <w:color w:val="000000" w:themeColor="text1"/>
          <w:lang w:eastAsia="pl-PL"/>
        </w:rPr>
        <w:t xml:space="preserve"> otrzyma wynagrodzenie w wysokości proporcjonalnej do zrealizowanej usługi i zrzeka się dochodzenia roszczeń odszkodowawczych zwi</w:t>
      </w:r>
      <w:r w:rsidR="00635227" w:rsidRPr="00141172">
        <w:rPr>
          <w:rFonts w:asciiTheme="majorHAnsi" w:eastAsia="Times New Roman" w:hAnsiTheme="majorHAnsi"/>
          <w:color w:val="000000" w:themeColor="text1"/>
          <w:lang w:eastAsia="pl-PL"/>
        </w:rPr>
        <w:t>ązanych z </w:t>
      </w:r>
      <w:r w:rsidRPr="00141172">
        <w:rPr>
          <w:rFonts w:asciiTheme="majorHAnsi" w:eastAsia="Times New Roman" w:hAnsiTheme="majorHAnsi"/>
          <w:color w:val="000000" w:themeColor="text1"/>
          <w:lang w:eastAsia="pl-PL"/>
        </w:rPr>
        <w:t xml:space="preserve">ograniczeniem zakresu </w:t>
      </w:r>
      <w:r w:rsidR="00D1583A" w:rsidRPr="00141172">
        <w:rPr>
          <w:rFonts w:asciiTheme="majorHAnsi" w:eastAsia="Times New Roman" w:hAnsiTheme="majorHAnsi"/>
          <w:color w:val="000000" w:themeColor="text1"/>
          <w:lang w:eastAsia="pl-PL"/>
        </w:rPr>
        <w:t>U</w:t>
      </w:r>
      <w:r w:rsidRPr="00141172">
        <w:rPr>
          <w:rFonts w:asciiTheme="majorHAnsi" w:eastAsia="Times New Roman" w:hAnsiTheme="majorHAnsi"/>
          <w:color w:val="000000" w:themeColor="text1"/>
          <w:lang w:eastAsia="pl-PL"/>
        </w:rPr>
        <w:t>mowy.</w:t>
      </w:r>
    </w:p>
    <w:p w:rsidR="00966CE7" w:rsidRPr="00141172" w:rsidRDefault="00966CE7" w:rsidP="00A15D1E">
      <w:pPr>
        <w:keepLines/>
        <w:spacing w:after="0" w:line="240" w:lineRule="auto"/>
        <w:rPr>
          <w:rFonts w:asciiTheme="majorHAnsi" w:hAnsiTheme="majorHAnsi"/>
          <w:b/>
          <w:bCs/>
        </w:rPr>
      </w:pPr>
    </w:p>
    <w:p w:rsidR="007948E3" w:rsidRPr="00141172" w:rsidRDefault="000B3D9B" w:rsidP="00A15D1E">
      <w:pPr>
        <w:keepLines/>
        <w:spacing w:after="0" w:line="240" w:lineRule="auto"/>
        <w:jc w:val="center"/>
        <w:rPr>
          <w:rFonts w:asciiTheme="majorHAnsi" w:hAnsiTheme="majorHAnsi"/>
          <w:b/>
          <w:bCs/>
        </w:rPr>
      </w:pPr>
      <w:r w:rsidRPr="00141172">
        <w:rPr>
          <w:rFonts w:asciiTheme="majorHAnsi" w:hAnsiTheme="majorHAnsi"/>
          <w:b/>
          <w:bCs/>
        </w:rPr>
        <w:t xml:space="preserve">§ </w:t>
      </w:r>
      <w:r w:rsidR="00CD6865">
        <w:rPr>
          <w:rFonts w:asciiTheme="majorHAnsi" w:hAnsiTheme="majorHAnsi"/>
          <w:b/>
          <w:bCs/>
        </w:rPr>
        <w:t>9</w:t>
      </w:r>
    </w:p>
    <w:p w:rsidR="00D1583A" w:rsidRPr="00141172" w:rsidRDefault="007948E3" w:rsidP="005F1649">
      <w:pPr>
        <w:spacing w:after="0" w:line="240" w:lineRule="auto"/>
        <w:jc w:val="both"/>
        <w:rPr>
          <w:rFonts w:asciiTheme="majorHAnsi" w:eastAsia="Times New Roman" w:hAnsiTheme="majorHAnsi"/>
          <w:b/>
          <w:color w:val="FF0000"/>
          <w:lang w:eastAsia="pl-PL"/>
        </w:rPr>
      </w:pPr>
      <w:r w:rsidRPr="00141172">
        <w:rPr>
          <w:rFonts w:asciiTheme="majorHAnsi" w:hAnsiTheme="majorHAnsi"/>
          <w:bCs/>
        </w:rPr>
        <w:t xml:space="preserve">ZDZ w Kielcach oświadcza, że posiada status dużego przedsiębiorcy w rozumieniu art. 4 pkt 6) ustawy z dnia 8 marca 2013 roku o przeciwdziałaniu nadmiernym opóźnieniom w transakcjach handlowych (Dz. U. </w:t>
      </w:r>
      <w:proofErr w:type="gramStart"/>
      <w:r w:rsidRPr="00141172">
        <w:rPr>
          <w:rFonts w:asciiTheme="majorHAnsi" w:hAnsiTheme="majorHAnsi"/>
          <w:bCs/>
        </w:rPr>
        <w:t>z</w:t>
      </w:r>
      <w:proofErr w:type="gramEnd"/>
      <w:r w:rsidRPr="00141172">
        <w:rPr>
          <w:rFonts w:asciiTheme="majorHAnsi" w:hAnsiTheme="majorHAnsi"/>
          <w:bCs/>
        </w:rPr>
        <w:t xml:space="preserve"> 2019r. poz. 118)</w:t>
      </w:r>
    </w:p>
    <w:p w:rsidR="00847F5E" w:rsidRPr="00141172" w:rsidRDefault="00847F5E" w:rsidP="00A15D1E">
      <w:pPr>
        <w:tabs>
          <w:tab w:val="left" w:pos="4770"/>
          <w:tab w:val="center" w:pos="5102"/>
        </w:tabs>
        <w:spacing w:after="0" w:line="240" w:lineRule="auto"/>
        <w:jc w:val="center"/>
        <w:rPr>
          <w:rFonts w:asciiTheme="majorHAnsi" w:eastAsia="Times New Roman" w:hAnsiTheme="majorHAnsi"/>
          <w:b/>
          <w:color w:val="000000" w:themeColor="text1"/>
          <w:lang w:eastAsia="pl-PL"/>
        </w:rPr>
      </w:pPr>
      <w:r w:rsidRPr="00141172">
        <w:rPr>
          <w:rFonts w:asciiTheme="majorHAnsi" w:eastAsia="Times New Roman" w:hAnsiTheme="majorHAnsi"/>
          <w:b/>
          <w:color w:val="000000" w:themeColor="text1"/>
          <w:lang w:eastAsia="pl-PL"/>
        </w:rPr>
        <w:t>§</w:t>
      </w:r>
      <w:r w:rsidR="007948E3" w:rsidRPr="00141172">
        <w:rPr>
          <w:rFonts w:asciiTheme="majorHAnsi" w:eastAsia="Times New Roman" w:hAnsiTheme="majorHAnsi"/>
          <w:b/>
          <w:color w:val="000000" w:themeColor="text1"/>
          <w:lang w:eastAsia="pl-PL"/>
        </w:rPr>
        <w:t xml:space="preserve"> </w:t>
      </w:r>
      <w:r w:rsidRPr="00141172">
        <w:rPr>
          <w:rFonts w:asciiTheme="majorHAnsi" w:eastAsia="Times New Roman" w:hAnsiTheme="majorHAnsi"/>
          <w:b/>
          <w:color w:val="000000" w:themeColor="text1"/>
          <w:lang w:eastAsia="pl-PL"/>
        </w:rPr>
        <w:t>1</w:t>
      </w:r>
      <w:r w:rsidR="00CD6865">
        <w:rPr>
          <w:rFonts w:asciiTheme="majorHAnsi" w:eastAsia="Times New Roman" w:hAnsiTheme="majorHAnsi"/>
          <w:b/>
          <w:color w:val="000000" w:themeColor="text1"/>
          <w:lang w:eastAsia="pl-PL"/>
        </w:rPr>
        <w:t>0</w:t>
      </w:r>
    </w:p>
    <w:p w:rsidR="00847F5E" w:rsidRPr="00141172" w:rsidRDefault="00847F5E" w:rsidP="00A15D1E">
      <w:pPr>
        <w:numPr>
          <w:ilvl w:val="0"/>
          <w:numId w:val="7"/>
        </w:numPr>
        <w:suppressAutoHyphens w:val="0"/>
        <w:spacing w:after="60" w:line="240" w:lineRule="auto"/>
        <w:ind w:left="357" w:hanging="357"/>
        <w:jc w:val="both"/>
        <w:rPr>
          <w:rFonts w:asciiTheme="majorHAnsi" w:hAnsiTheme="majorHAnsi"/>
          <w:color w:val="000000" w:themeColor="text1"/>
        </w:rPr>
      </w:pPr>
      <w:r w:rsidRPr="00141172">
        <w:rPr>
          <w:rFonts w:asciiTheme="majorHAnsi" w:hAnsiTheme="majorHAnsi"/>
          <w:color w:val="000000" w:themeColor="text1"/>
        </w:rPr>
        <w:t xml:space="preserve">W sprawach nieuregulowanych niniejszą </w:t>
      </w:r>
      <w:r w:rsidR="00D1583A" w:rsidRPr="00141172">
        <w:rPr>
          <w:rFonts w:asciiTheme="majorHAnsi" w:hAnsiTheme="majorHAnsi"/>
          <w:color w:val="000000" w:themeColor="text1"/>
        </w:rPr>
        <w:t>U</w:t>
      </w:r>
      <w:r w:rsidRPr="00141172">
        <w:rPr>
          <w:rFonts w:asciiTheme="majorHAnsi" w:hAnsiTheme="majorHAnsi"/>
          <w:color w:val="000000" w:themeColor="text1"/>
        </w:rPr>
        <w:t xml:space="preserve">mową mają zastosowanie odpowiednie przepisy powszechnie obowiązującego prawa, w szczególności przepisy Kodeksu cywilnego. </w:t>
      </w:r>
    </w:p>
    <w:p w:rsidR="00847F5E" w:rsidRPr="00141172" w:rsidRDefault="00847F5E" w:rsidP="00A15D1E">
      <w:pPr>
        <w:numPr>
          <w:ilvl w:val="0"/>
          <w:numId w:val="7"/>
        </w:numPr>
        <w:suppressAutoHyphens w:val="0"/>
        <w:spacing w:after="60" w:line="240" w:lineRule="auto"/>
        <w:ind w:left="357" w:hanging="357"/>
        <w:jc w:val="both"/>
        <w:rPr>
          <w:rFonts w:asciiTheme="majorHAnsi" w:hAnsiTheme="majorHAnsi"/>
          <w:color w:val="000000" w:themeColor="text1"/>
        </w:rPr>
      </w:pPr>
      <w:r w:rsidRPr="00141172">
        <w:rPr>
          <w:rFonts w:asciiTheme="majorHAnsi" w:hAnsiTheme="majorHAnsi"/>
          <w:color w:val="000000" w:themeColor="text1"/>
        </w:rPr>
        <w:t>Sprawy sporne, wynikłe z realizacji niniejszej Umowy, będą rozstrzygane przez Sąd właściwy dla Zleceniodawcy.</w:t>
      </w:r>
    </w:p>
    <w:p w:rsidR="00847F5E" w:rsidRPr="00141172" w:rsidRDefault="00847F5E" w:rsidP="00A15D1E">
      <w:pPr>
        <w:numPr>
          <w:ilvl w:val="0"/>
          <w:numId w:val="7"/>
        </w:numPr>
        <w:suppressAutoHyphens w:val="0"/>
        <w:spacing w:after="60" w:line="240" w:lineRule="auto"/>
        <w:ind w:left="357" w:hanging="357"/>
        <w:jc w:val="both"/>
        <w:rPr>
          <w:rFonts w:asciiTheme="majorHAnsi" w:hAnsiTheme="majorHAnsi"/>
          <w:color w:val="000000" w:themeColor="text1"/>
        </w:rPr>
      </w:pPr>
      <w:r w:rsidRPr="00141172">
        <w:rPr>
          <w:rFonts w:asciiTheme="majorHAnsi" w:hAnsiTheme="majorHAnsi"/>
          <w:color w:val="000000" w:themeColor="text1"/>
        </w:rPr>
        <w:t>Zmiana Umowy wymaga formy pisemnej pod rygorem nieważności.</w:t>
      </w:r>
    </w:p>
    <w:p w:rsidR="00847F5E" w:rsidRPr="00141172" w:rsidRDefault="00847F5E" w:rsidP="00A15D1E">
      <w:pPr>
        <w:numPr>
          <w:ilvl w:val="0"/>
          <w:numId w:val="7"/>
        </w:numPr>
        <w:suppressAutoHyphens w:val="0"/>
        <w:spacing w:after="60" w:line="240" w:lineRule="auto"/>
        <w:ind w:left="357" w:hanging="357"/>
        <w:jc w:val="both"/>
        <w:rPr>
          <w:rFonts w:asciiTheme="majorHAnsi" w:hAnsiTheme="majorHAnsi"/>
          <w:color w:val="000000" w:themeColor="text1"/>
        </w:rPr>
      </w:pPr>
      <w:r w:rsidRPr="00141172">
        <w:rPr>
          <w:rFonts w:asciiTheme="majorHAnsi" w:hAnsiTheme="majorHAnsi"/>
          <w:color w:val="000000" w:themeColor="text1"/>
        </w:rPr>
        <w:t xml:space="preserve">Umowę sporządzano w dwóch jednobrzmiących egzemplarzach, po jednym dla każdej ze </w:t>
      </w:r>
      <w:r w:rsidR="00D1583A" w:rsidRPr="00141172">
        <w:rPr>
          <w:rFonts w:asciiTheme="majorHAnsi" w:hAnsiTheme="majorHAnsi"/>
          <w:color w:val="000000" w:themeColor="text1"/>
        </w:rPr>
        <w:t>S</w:t>
      </w:r>
      <w:r w:rsidRPr="00141172">
        <w:rPr>
          <w:rFonts w:asciiTheme="majorHAnsi" w:hAnsiTheme="majorHAnsi"/>
          <w:color w:val="000000" w:themeColor="text1"/>
        </w:rPr>
        <w:t>tron.</w:t>
      </w:r>
    </w:p>
    <w:p w:rsidR="00442E69" w:rsidRPr="005028B9" w:rsidRDefault="00847F5E" w:rsidP="005028B9">
      <w:pPr>
        <w:numPr>
          <w:ilvl w:val="0"/>
          <w:numId w:val="7"/>
        </w:numPr>
        <w:suppressAutoHyphens w:val="0"/>
        <w:spacing w:after="60" w:line="240" w:lineRule="auto"/>
        <w:ind w:left="357" w:hanging="357"/>
        <w:jc w:val="both"/>
        <w:rPr>
          <w:rFonts w:asciiTheme="majorHAnsi" w:hAnsiTheme="majorHAnsi"/>
          <w:b/>
          <w:bCs/>
          <w:color w:val="000000" w:themeColor="text1"/>
        </w:rPr>
      </w:pPr>
      <w:r w:rsidRPr="00141172">
        <w:rPr>
          <w:rFonts w:asciiTheme="majorHAnsi" w:hAnsiTheme="majorHAnsi"/>
          <w:color w:val="000000" w:themeColor="text1"/>
        </w:rPr>
        <w:t xml:space="preserve">Integralną część Umowy stanowi </w:t>
      </w:r>
      <w:r w:rsidR="00496CC5" w:rsidRPr="00141172">
        <w:rPr>
          <w:rFonts w:asciiTheme="majorHAnsi" w:hAnsiTheme="majorHAnsi"/>
          <w:color w:val="000000" w:themeColor="text1"/>
        </w:rPr>
        <w:t xml:space="preserve">Oferta Wykonawcy oraz </w:t>
      </w:r>
      <w:r w:rsidRPr="00141172">
        <w:rPr>
          <w:rFonts w:asciiTheme="majorHAnsi" w:hAnsiTheme="majorHAnsi"/>
          <w:color w:val="000000" w:themeColor="text1"/>
        </w:rPr>
        <w:t>Zaproszenie do składan</w:t>
      </w:r>
      <w:r w:rsidR="00496CC5" w:rsidRPr="00141172">
        <w:rPr>
          <w:rFonts w:asciiTheme="majorHAnsi" w:hAnsiTheme="majorHAnsi"/>
          <w:color w:val="000000" w:themeColor="text1"/>
        </w:rPr>
        <w:t>ia ofert wraz z Załącznikami</w:t>
      </w:r>
      <w:r w:rsidRPr="00141172">
        <w:rPr>
          <w:rFonts w:asciiTheme="majorHAnsi" w:hAnsiTheme="majorHAnsi"/>
          <w:color w:val="000000" w:themeColor="text1"/>
        </w:rPr>
        <w:t xml:space="preserve"> w prowadzonym </w:t>
      </w:r>
      <w:r w:rsidRPr="005028B9">
        <w:rPr>
          <w:rFonts w:asciiTheme="majorHAnsi" w:hAnsiTheme="majorHAnsi"/>
          <w:color w:val="000000" w:themeColor="text1"/>
        </w:rPr>
        <w:t>postępowaniu nr</w:t>
      </w:r>
      <w:r w:rsidR="007948E3" w:rsidRPr="005028B9">
        <w:rPr>
          <w:rFonts w:asciiTheme="majorHAnsi" w:hAnsiTheme="majorHAnsi"/>
          <w:color w:val="000000" w:themeColor="text1"/>
        </w:rPr>
        <w:t xml:space="preserve"> </w:t>
      </w:r>
      <w:r w:rsidR="005028B9" w:rsidRPr="005028B9">
        <w:rPr>
          <w:rFonts w:asciiTheme="majorHAnsi" w:hAnsiTheme="majorHAnsi"/>
          <w:color w:val="000000" w:themeColor="text1"/>
        </w:rPr>
        <w:t>42</w:t>
      </w:r>
      <w:r w:rsidR="00496CC5" w:rsidRPr="005028B9">
        <w:rPr>
          <w:rFonts w:asciiTheme="majorHAnsi" w:hAnsiTheme="majorHAnsi"/>
          <w:color w:val="000000" w:themeColor="text1"/>
        </w:rPr>
        <w:t>/ZK/202</w:t>
      </w:r>
      <w:r w:rsidR="00635227" w:rsidRPr="005028B9">
        <w:rPr>
          <w:rFonts w:asciiTheme="majorHAnsi" w:hAnsiTheme="majorHAnsi"/>
          <w:color w:val="000000" w:themeColor="text1"/>
        </w:rPr>
        <w:t>1</w:t>
      </w:r>
      <w:r w:rsidR="00496CC5" w:rsidRPr="005028B9">
        <w:rPr>
          <w:rFonts w:asciiTheme="majorHAnsi" w:hAnsiTheme="majorHAnsi"/>
          <w:color w:val="000000" w:themeColor="text1"/>
        </w:rPr>
        <w:t>/</w:t>
      </w:r>
      <w:r w:rsidR="005028B9" w:rsidRPr="005028B9">
        <w:rPr>
          <w:rFonts w:asciiTheme="majorHAnsi" w:hAnsiTheme="majorHAnsi"/>
          <w:color w:val="000000" w:themeColor="text1"/>
        </w:rPr>
        <w:t>PP</w:t>
      </w:r>
      <w:r w:rsidR="005028B9" w:rsidRPr="005028B9">
        <w:rPr>
          <w:rFonts w:asciiTheme="majorHAnsi" w:hAnsiTheme="majorHAnsi"/>
          <w:b/>
          <w:bCs/>
          <w:color w:val="000000" w:themeColor="text1"/>
        </w:rPr>
        <w:t xml:space="preserve"> </w:t>
      </w:r>
    </w:p>
    <w:p w:rsidR="00635227" w:rsidRPr="00141172" w:rsidRDefault="00635227" w:rsidP="00784218">
      <w:pPr>
        <w:spacing w:after="0" w:line="240" w:lineRule="auto"/>
        <w:jc w:val="center"/>
        <w:rPr>
          <w:rFonts w:asciiTheme="majorHAnsi" w:hAnsiTheme="majorHAnsi"/>
          <w:b/>
          <w:color w:val="000000" w:themeColor="text1"/>
        </w:rPr>
      </w:pPr>
    </w:p>
    <w:p w:rsidR="003F7D8B" w:rsidRPr="007F1E32" w:rsidRDefault="00A71AE0" w:rsidP="007F1E32">
      <w:pPr>
        <w:spacing w:after="0" w:line="240" w:lineRule="auto"/>
        <w:ind w:left="709"/>
        <w:rPr>
          <w:rFonts w:asciiTheme="majorHAnsi" w:hAnsiTheme="majorHAnsi"/>
          <w:b/>
          <w:color w:val="000000" w:themeColor="text1"/>
          <w:u w:val="single"/>
        </w:rPr>
      </w:pPr>
      <w:r w:rsidRPr="00141172">
        <w:rPr>
          <w:rFonts w:asciiTheme="majorHAnsi" w:hAnsiTheme="majorHAnsi"/>
          <w:b/>
          <w:color w:val="000000" w:themeColor="text1"/>
        </w:rPr>
        <w:t>WYKONAWCA</w:t>
      </w:r>
      <w:r w:rsidR="00847F5E" w:rsidRPr="00141172">
        <w:rPr>
          <w:rFonts w:asciiTheme="majorHAnsi" w:hAnsiTheme="majorHAnsi"/>
          <w:b/>
          <w:color w:val="000000" w:themeColor="text1"/>
        </w:rPr>
        <w:tab/>
      </w:r>
      <w:r w:rsidR="00847F5E" w:rsidRPr="00141172">
        <w:rPr>
          <w:rFonts w:asciiTheme="majorHAnsi" w:hAnsiTheme="majorHAnsi"/>
          <w:b/>
          <w:color w:val="000000" w:themeColor="text1"/>
        </w:rPr>
        <w:tab/>
      </w:r>
      <w:r w:rsidR="00847F5E" w:rsidRPr="00141172">
        <w:rPr>
          <w:rFonts w:asciiTheme="majorHAnsi" w:hAnsiTheme="majorHAnsi"/>
          <w:b/>
          <w:color w:val="000000" w:themeColor="text1"/>
        </w:rPr>
        <w:tab/>
      </w:r>
      <w:r w:rsidR="00847F5E" w:rsidRPr="00141172">
        <w:rPr>
          <w:rFonts w:asciiTheme="majorHAnsi" w:hAnsiTheme="majorHAnsi"/>
          <w:b/>
          <w:color w:val="000000" w:themeColor="text1"/>
        </w:rPr>
        <w:tab/>
      </w:r>
      <w:r w:rsidR="00847F5E" w:rsidRPr="00141172">
        <w:rPr>
          <w:rFonts w:asciiTheme="majorHAnsi" w:hAnsiTheme="majorHAnsi"/>
          <w:b/>
          <w:color w:val="000000" w:themeColor="text1"/>
        </w:rPr>
        <w:tab/>
      </w:r>
      <w:r w:rsidR="00847F5E" w:rsidRPr="00141172">
        <w:rPr>
          <w:rFonts w:asciiTheme="majorHAnsi" w:hAnsiTheme="majorHAnsi"/>
          <w:b/>
          <w:color w:val="000000" w:themeColor="text1"/>
        </w:rPr>
        <w:tab/>
      </w:r>
      <w:r w:rsidR="00847F5E" w:rsidRPr="00141172">
        <w:rPr>
          <w:rFonts w:asciiTheme="majorHAnsi" w:hAnsiTheme="majorHAnsi"/>
          <w:b/>
          <w:color w:val="000000" w:themeColor="text1"/>
        </w:rPr>
        <w:tab/>
      </w:r>
      <w:r w:rsidRPr="00141172">
        <w:rPr>
          <w:rFonts w:asciiTheme="majorHAnsi" w:hAnsiTheme="majorHAnsi"/>
          <w:b/>
          <w:color w:val="000000" w:themeColor="text1"/>
        </w:rPr>
        <w:t>ZAMAWIAJĄCY</w:t>
      </w:r>
    </w:p>
    <w:sectPr w:rsidR="003F7D8B" w:rsidRPr="007F1E32" w:rsidSect="006D3B8C">
      <w:headerReference w:type="default" r:id="rId16"/>
      <w:footerReference w:type="default" r:id="rId17"/>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31A" w:rsidRDefault="005A431A">
      <w:pPr>
        <w:spacing w:after="0" w:line="240" w:lineRule="auto"/>
      </w:pPr>
      <w:r>
        <w:separator/>
      </w:r>
    </w:p>
  </w:endnote>
  <w:endnote w:type="continuationSeparator" w:id="0">
    <w:p w:rsidR="005A431A" w:rsidRDefault="005A4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31A" w:rsidRPr="00CC0999" w:rsidRDefault="005A431A" w:rsidP="001131D5">
    <w:pPr>
      <w:pStyle w:val="Stopka"/>
      <w:rPr>
        <w:rFonts w:ascii="Times New Roman" w:hAnsi="Times New Roman" w:cs="Times New Roman"/>
      </w:rPr>
    </w:pPr>
    <w:r>
      <w:rPr>
        <w:rFonts w:ascii="Times New Roman" w:hAnsi="Times New Roman" w:cs="Times New Roman"/>
        <w:noProof/>
        <w:lang w:eastAsia="pl-PL"/>
      </w:rPr>
      <w:drawing>
        <wp:inline distT="0" distB="0" distL="0" distR="0" wp14:anchorId="37493AD8">
          <wp:extent cx="6120765" cy="450850"/>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450850"/>
                  </a:xfrm>
                  <a:prstGeom prst="rect">
                    <a:avLst/>
                  </a:prstGeom>
                  <a:noFill/>
                </pic:spPr>
              </pic:pic>
            </a:graphicData>
          </a:graphic>
        </wp:inline>
      </w:drawing>
    </w:r>
  </w:p>
  <w:sdt>
    <w:sdtPr>
      <w:id w:val="-432745021"/>
      <w:docPartObj>
        <w:docPartGallery w:val="Page Numbers (Bottom of Page)"/>
        <w:docPartUnique/>
      </w:docPartObj>
    </w:sdtPr>
    <w:sdtEndPr/>
    <w:sdtContent>
      <w:p w:rsidR="005A431A" w:rsidRPr="00AC4CED" w:rsidRDefault="005A431A" w:rsidP="00E36C88">
        <w:pPr>
          <w:pStyle w:val="Stopka"/>
          <w:tabs>
            <w:tab w:val="clear" w:pos="4536"/>
            <w:tab w:val="clear" w:pos="9072"/>
            <w:tab w:val="left" w:pos="8370"/>
          </w:tabs>
          <w:rPr>
            <w:sz w:val="16"/>
            <w:szCs w:val="16"/>
          </w:rPr>
        </w:pPr>
      </w:p>
      <w:p w:rsidR="005A431A" w:rsidRPr="007948E3" w:rsidRDefault="00055204"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31A" w:rsidRDefault="005A431A">
      <w:pPr>
        <w:spacing w:after="0" w:line="240" w:lineRule="auto"/>
      </w:pPr>
      <w:r>
        <w:separator/>
      </w:r>
    </w:p>
  </w:footnote>
  <w:footnote w:type="continuationSeparator" w:id="0">
    <w:p w:rsidR="005A431A" w:rsidRDefault="005A431A">
      <w:pPr>
        <w:spacing w:after="0" w:line="240" w:lineRule="auto"/>
      </w:pPr>
      <w:r>
        <w:continuationSeparator/>
      </w:r>
    </w:p>
  </w:footnote>
  <w:footnote w:id="1">
    <w:p w:rsidR="005A431A" w:rsidRPr="000D7E24" w:rsidRDefault="005A431A">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w:t>
      </w:r>
      <w:proofErr w:type="gramStart"/>
      <w:r w:rsidRPr="000D7E24">
        <w:rPr>
          <w:rFonts w:ascii="Arial Narrow" w:hAnsi="Arial Narrow"/>
          <w:sz w:val="18"/>
          <w:szCs w:val="18"/>
        </w:rPr>
        <w:t>niepotrzebne</w:t>
      </w:r>
      <w:proofErr w:type="gramEnd"/>
      <w:r w:rsidRPr="000D7E24">
        <w:rPr>
          <w:rFonts w:ascii="Arial Narrow" w:hAnsi="Arial Narrow"/>
          <w:sz w:val="18"/>
          <w:szCs w:val="18"/>
        </w:rPr>
        <w:t xml:space="preserve"> skreślić</w:t>
      </w:r>
    </w:p>
  </w:footnote>
  <w:footnote w:id="2">
    <w:p w:rsidR="005A431A" w:rsidRPr="000D7E24" w:rsidRDefault="005A431A"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w:t>
      </w:r>
      <w:proofErr w:type="gramStart"/>
      <w:r w:rsidRPr="000D7E24">
        <w:rPr>
          <w:rFonts w:ascii="Arial Narrow" w:hAnsi="Arial Narrow"/>
          <w:sz w:val="18"/>
          <w:szCs w:val="18"/>
        </w:rPr>
        <w:t>str</w:t>
      </w:r>
      <w:proofErr w:type="gramEnd"/>
      <w:r w:rsidRPr="000D7E24">
        <w:rPr>
          <w:rFonts w:ascii="Arial Narrow" w:hAnsi="Arial Narrow"/>
          <w:sz w:val="18"/>
          <w:szCs w:val="18"/>
        </w:rPr>
        <w:t xml:space="preserve">. 1), (Dz. Urz. UEL127 z 23.05.2018, </w:t>
      </w:r>
      <w:proofErr w:type="gramStart"/>
      <w:r w:rsidRPr="000D7E24">
        <w:rPr>
          <w:rFonts w:ascii="Arial Narrow" w:hAnsi="Arial Narrow"/>
          <w:sz w:val="18"/>
          <w:szCs w:val="18"/>
        </w:rPr>
        <w:t>str</w:t>
      </w:r>
      <w:proofErr w:type="gramEnd"/>
      <w:r w:rsidRPr="000D7E24">
        <w:rPr>
          <w:rFonts w:ascii="Arial Narrow" w:hAnsi="Arial Narrow"/>
          <w:sz w:val="18"/>
          <w:szCs w:val="18"/>
        </w:rPr>
        <w:t>. 2) dalej „RODO"</w:t>
      </w:r>
    </w:p>
  </w:footnote>
  <w:footnote w:id="3">
    <w:p w:rsidR="005A431A" w:rsidRPr="006D3B8C" w:rsidRDefault="005A431A"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t>
      </w:r>
      <w:proofErr w:type="gramStart"/>
      <w:r w:rsidRPr="000D7E24">
        <w:rPr>
          <w:rFonts w:ascii="Arial Narrow" w:hAnsi="Arial Narrow"/>
          <w:sz w:val="18"/>
          <w:szCs w:val="18"/>
        </w:rPr>
        <w:t>W  przypadku</w:t>
      </w:r>
      <w:proofErr w:type="gramEnd"/>
      <w:r w:rsidRPr="000D7E24">
        <w:rPr>
          <w:rFonts w:ascii="Arial Narrow" w:hAnsi="Arial Narrow"/>
          <w:sz w:val="18"/>
          <w:szCs w:val="18"/>
        </w:rPr>
        <w:t>,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31A" w:rsidRPr="00AC44B5" w:rsidRDefault="005A431A"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5A431A" w:rsidRDefault="005A431A"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rFonts w:ascii="Times New Roman" w:hAnsi="Times New Roman" w:cs="Times New Roman"/>
        <w:noProof/>
        <w:sz w:val="18"/>
        <w:szCs w:val="18"/>
        <w:lang w:eastAsia="pl-PL"/>
      </w:rPr>
      <w:drawing>
        <wp:inline distT="0" distB="0" distL="0" distR="0" wp14:anchorId="7A3EFB6D">
          <wp:extent cx="6120765" cy="7683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68350"/>
                  </a:xfrm>
                  <a:prstGeom prst="rect">
                    <a:avLst/>
                  </a:prstGeom>
                  <a:noFill/>
                </pic:spPr>
              </pic:pic>
            </a:graphicData>
          </a:graphic>
        </wp:inline>
      </w:drawing>
    </w:r>
  </w:p>
  <w:p w:rsidR="005A431A" w:rsidRPr="00052E04" w:rsidRDefault="005A431A" w:rsidP="00141172">
    <w:pPr>
      <w:tabs>
        <w:tab w:val="center" w:pos="4536"/>
        <w:tab w:val="right" w:pos="9072"/>
      </w:tabs>
      <w:suppressAutoHyphens w:val="0"/>
      <w:spacing w:after="0" w:line="240" w:lineRule="auto"/>
      <w:jc w:val="right"/>
      <w:rPr>
        <w:rFonts w:ascii="Times New Roman" w:hAnsi="Times New Roman" w:cs="Times New Roman"/>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t xml:space="preserve">          </w:t>
    </w:r>
    <w:r>
      <w:rPr>
        <w:rFonts w:ascii="Cambria" w:hAnsi="Cambria" w:cs="Cambria"/>
        <w:b/>
        <w:sz w:val="18"/>
        <w:szCs w:val="18"/>
        <w:u w:val="single"/>
        <w:lang w:eastAsia="pl-PL"/>
      </w:rPr>
      <w:t>Numer sprawy: 42/ZK/2021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PP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2E406F3"/>
    <w:multiLevelType w:val="hybridMultilevel"/>
    <w:tmpl w:val="A88A2BDA"/>
    <w:lvl w:ilvl="0" w:tplc="CCB0FC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04AA24A2"/>
    <w:multiLevelType w:val="hybridMultilevel"/>
    <w:tmpl w:val="A678F3DC"/>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7">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8">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8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0DD3076F"/>
    <w:multiLevelType w:val="hybridMultilevel"/>
    <w:tmpl w:val="BEA2EA66"/>
    <w:lvl w:ilvl="0" w:tplc="A60A679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0F8F0850"/>
    <w:multiLevelType w:val="hybridMultilevel"/>
    <w:tmpl w:val="1F625992"/>
    <w:lvl w:ilvl="0" w:tplc="30EAE2E2">
      <w:start w:val="1"/>
      <w:numFmt w:val="decimal"/>
      <w:lvlText w:val="%1."/>
      <w:lvlJc w:val="left"/>
      <w:pPr>
        <w:ind w:left="720" w:hanging="360"/>
      </w:pPr>
      <w:rPr>
        <w:rFonts w:asciiTheme="majorHAnsi" w:eastAsiaTheme="minorHAnsi" w:hAnsiTheme="majorHAnsi" w:cs="Arial"/>
        <w:b w:val="0"/>
      </w:rPr>
    </w:lvl>
    <w:lvl w:ilvl="1" w:tplc="B1048CC4">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07E60B3"/>
    <w:multiLevelType w:val="hybridMultilevel"/>
    <w:tmpl w:val="FA821342"/>
    <w:lvl w:ilvl="0" w:tplc="5AE463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8">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0">
    <w:nsid w:val="20812DE4"/>
    <w:multiLevelType w:val="hybridMultilevel"/>
    <w:tmpl w:val="464065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3">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4156E62"/>
    <w:multiLevelType w:val="hybridMultilevel"/>
    <w:tmpl w:val="B8FE5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7">
    <w:nsid w:val="2B245208"/>
    <w:multiLevelType w:val="hybridMultilevel"/>
    <w:tmpl w:val="810E800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8">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0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00B5E59"/>
    <w:multiLevelType w:val="hybridMultilevel"/>
    <w:tmpl w:val="A7004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08E62DB"/>
    <w:multiLevelType w:val="hybridMultilevel"/>
    <w:tmpl w:val="7E646A4E"/>
    <w:lvl w:ilvl="0" w:tplc="CCB0FC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5">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7">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3">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39B46F7"/>
    <w:multiLevelType w:val="hybridMultilevel"/>
    <w:tmpl w:val="882C78D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16">
    <w:nsid w:val="464D331C"/>
    <w:multiLevelType w:val="hybridMultilevel"/>
    <w:tmpl w:val="1102E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8">
    <w:nsid w:val="498A72A2"/>
    <w:multiLevelType w:val="hybridMultilevel"/>
    <w:tmpl w:val="0570F846"/>
    <w:lvl w:ilvl="0" w:tplc="5D5AC692">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9">
    <w:nsid w:val="499641D0"/>
    <w:multiLevelType w:val="hybridMultilevel"/>
    <w:tmpl w:val="1B0E6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2">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1A97CA7"/>
    <w:multiLevelType w:val="hybridMultilevel"/>
    <w:tmpl w:val="DFBA619A"/>
    <w:lvl w:ilvl="0" w:tplc="CCB0FC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6">
    <w:nsid w:val="568F6B4F"/>
    <w:multiLevelType w:val="multilevel"/>
    <w:tmpl w:val="1D0A7E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7">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A6F0DAE"/>
    <w:multiLevelType w:val="hybridMultilevel"/>
    <w:tmpl w:val="E50A2C08"/>
    <w:lvl w:ilvl="0" w:tplc="CCB0FC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5B9A7DA8"/>
    <w:multiLevelType w:val="hybridMultilevel"/>
    <w:tmpl w:val="EFECBD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34">
    <w:nsid w:val="5C8C3FFD"/>
    <w:multiLevelType w:val="hybridMultilevel"/>
    <w:tmpl w:val="9B689504"/>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5">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6">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7">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40">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41">
    <w:nsid w:val="77E25D14"/>
    <w:multiLevelType w:val="hybridMultilevel"/>
    <w:tmpl w:val="683C2B4A"/>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34"/>
  </w:num>
  <w:num w:numId="4">
    <w:abstractNumId w:val="106"/>
  </w:num>
  <w:num w:numId="5">
    <w:abstractNumId w:val="127"/>
  </w:num>
  <w:num w:numId="6">
    <w:abstractNumId w:val="113"/>
  </w:num>
  <w:num w:numId="7">
    <w:abstractNumId w:val="135"/>
  </w:num>
  <w:num w:numId="8">
    <w:abstractNumId w:val="114"/>
  </w:num>
  <w:num w:numId="9">
    <w:abstractNumId w:val="144"/>
  </w:num>
  <w:num w:numId="10">
    <w:abstractNumId w:val="124"/>
  </w:num>
  <w:num w:numId="11">
    <w:abstractNumId w:val="91"/>
  </w:num>
  <w:num w:numId="12">
    <w:abstractNumId w:val="92"/>
  </w:num>
  <w:num w:numId="13">
    <w:abstractNumId w:val="94"/>
  </w:num>
  <w:num w:numId="14">
    <w:abstractNumId w:val="99"/>
  </w:num>
  <w:num w:numId="15">
    <w:abstractNumId w:val="111"/>
  </w:num>
  <w:num w:numId="16">
    <w:abstractNumId w:val="79"/>
  </w:num>
  <w:num w:numId="17">
    <w:abstractNumId w:val="98"/>
  </w:num>
  <w:num w:numId="18">
    <w:abstractNumId w:val="131"/>
  </w:num>
  <w:num w:numId="19">
    <w:abstractNumId w:val="136"/>
  </w:num>
  <w:num w:numId="20">
    <w:abstractNumId w:val="138"/>
  </w:num>
  <w:num w:numId="21">
    <w:abstractNumId w:val="87"/>
  </w:num>
  <w:num w:numId="22">
    <w:abstractNumId w:val="139"/>
  </w:num>
  <w:num w:numId="23">
    <w:abstractNumId w:val="120"/>
  </w:num>
  <w:num w:numId="24">
    <w:abstractNumId w:val="95"/>
  </w:num>
  <w:num w:numId="25">
    <w:abstractNumId w:val="89"/>
  </w:num>
  <w:num w:numId="26">
    <w:abstractNumId w:val="104"/>
  </w:num>
  <w:num w:numId="27">
    <w:abstractNumId w:val="88"/>
  </w:num>
  <w:num w:numId="28">
    <w:abstractNumId w:val="128"/>
  </w:num>
  <w:num w:numId="29">
    <w:abstractNumId w:val="85"/>
  </w:num>
  <w:num w:numId="30">
    <w:abstractNumId w:val="107"/>
  </w:num>
  <w:num w:numId="31">
    <w:abstractNumId w:val="93"/>
  </w:num>
  <w:num w:numId="32">
    <w:abstractNumId w:val="142"/>
  </w:num>
  <w:num w:numId="33">
    <w:abstractNumId w:val="141"/>
  </w:num>
  <w:num w:numId="34">
    <w:abstractNumId w:val="100"/>
  </w:num>
  <w:num w:numId="35">
    <w:abstractNumId w:val="80"/>
  </w:num>
  <w:num w:numId="36">
    <w:abstractNumId w:val="110"/>
  </w:num>
  <w:num w:numId="3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8"/>
  </w:num>
  <w:num w:numId="3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9"/>
  </w:num>
  <w:num w:numId="42">
    <w:abstractNumId w:val="76"/>
  </w:num>
  <w:num w:numId="43">
    <w:abstractNumId w:val="84"/>
  </w:num>
  <w:num w:numId="44">
    <w:abstractNumId w:val="90"/>
  </w:num>
  <w:num w:numId="45">
    <w:abstractNumId w:val="78"/>
  </w:num>
  <w:num w:numId="46">
    <w:abstractNumId w:val="82"/>
  </w:num>
  <w:num w:numId="47">
    <w:abstractNumId w:val="77"/>
  </w:num>
  <w:num w:numId="48">
    <w:abstractNumId w:val="137"/>
  </w:num>
  <w:num w:numId="49">
    <w:abstractNumId w:val="143"/>
  </w:num>
  <w:num w:numId="50">
    <w:abstractNumId w:val="102"/>
  </w:num>
  <w:num w:numId="51">
    <w:abstractNumId w:val="96"/>
  </w:num>
  <w:num w:numId="52">
    <w:abstractNumId w:val="81"/>
  </w:num>
  <w:num w:numId="53">
    <w:abstractNumId w:val="129"/>
  </w:num>
  <w:num w:numId="54">
    <w:abstractNumId w:val="108"/>
  </w:num>
  <w:num w:numId="55">
    <w:abstractNumId w:val="122"/>
  </w:num>
  <w:num w:numId="56">
    <w:abstractNumId w:val="75"/>
  </w:num>
  <w:num w:numId="57">
    <w:abstractNumId w:val="105"/>
  </w:num>
  <w:num w:numId="58">
    <w:abstractNumId w:val="117"/>
  </w:num>
  <w:num w:numId="59">
    <w:abstractNumId w:val="116"/>
  </w:num>
  <w:num w:numId="60">
    <w:abstractNumId w:val="132"/>
  </w:num>
  <w:num w:numId="61">
    <w:abstractNumId w:val="101"/>
  </w:num>
  <w:num w:numId="62">
    <w:abstractNumId w:val="74"/>
  </w:num>
  <w:num w:numId="63">
    <w:abstractNumId w:val="97"/>
  </w:num>
  <w:num w:numId="64">
    <w:abstractNumId w:val="86"/>
  </w:num>
  <w:num w:numId="65">
    <w:abstractNumId w:val="115"/>
  </w:num>
  <w:num w:numId="66">
    <w:abstractNumId w:val="126"/>
  </w:num>
  <w:num w:numId="67">
    <w:abstractNumId w:val="123"/>
  </w:num>
  <w:num w:numId="68">
    <w:abstractNumId w:val="130"/>
  </w:num>
  <w:num w:numId="69">
    <w:abstractNumId w:val="103"/>
  </w:num>
  <w:num w:numId="70">
    <w:abstractNumId w:val="73"/>
  </w:num>
  <w:num w:numId="71">
    <w:abstractNumId w:val="83"/>
  </w:num>
  <w:num w:numId="72">
    <w:abstractNumId w:val="11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52BC"/>
    <w:rsid w:val="00006458"/>
    <w:rsid w:val="00006C96"/>
    <w:rsid w:val="00006E73"/>
    <w:rsid w:val="000108CA"/>
    <w:rsid w:val="00022FAA"/>
    <w:rsid w:val="00023EDF"/>
    <w:rsid w:val="00032FE1"/>
    <w:rsid w:val="0003608A"/>
    <w:rsid w:val="000374F1"/>
    <w:rsid w:val="00041BC8"/>
    <w:rsid w:val="00041E4B"/>
    <w:rsid w:val="000450F4"/>
    <w:rsid w:val="0004701C"/>
    <w:rsid w:val="0004750E"/>
    <w:rsid w:val="00050B4F"/>
    <w:rsid w:val="00052E04"/>
    <w:rsid w:val="00055204"/>
    <w:rsid w:val="000555F3"/>
    <w:rsid w:val="00062323"/>
    <w:rsid w:val="00063886"/>
    <w:rsid w:val="00071DA3"/>
    <w:rsid w:val="00072C22"/>
    <w:rsid w:val="000837E4"/>
    <w:rsid w:val="00085280"/>
    <w:rsid w:val="00092CD3"/>
    <w:rsid w:val="0009396D"/>
    <w:rsid w:val="00097FE9"/>
    <w:rsid w:val="000A4201"/>
    <w:rsid w:val="000B0135"/>
    <w:rsid w:val="000B0A74"/>
    <w:rsid w:val="000B11F0"/>
    <w:rsid w:val="000B3D9B"/>
    <w:rsid w:val="000C2A22"/>
    <w:rsid w:val="000D6408"/>
    <w:rsid w:val="000D674A"/>
    <w:rsid w:val="000D7E24"/>
    <w:rsid w:val="000E55A4"/>
    <w:rsid w:val="000F0F53"/>
    <w:rsid w:val="000F4400"/>
    <w:rsid w:val="00100BB6"/>
    <w:rsid w:val="00110049"/>
    <w:rsid w:val="0011024E"/>
    <w:rsid w:val="001131D5"/>
    <w:rsid w:val="00115EFD"/>
    <w:rsid w:val="001179B6"/>
    <w:rsid w:val="00123FB9"/>
    <w:rsid w:val="00126B89"/>
    <w:rsid w:val="001331A0"/>
    <w:rsid w:val="00141172"/>
    <w:rsid w:val="001466C1"/>
    <w:rsid w:val="00147D85"/>
    <w:rsid w:val="00150DD2"/>
    <w:rsid w:val="00153F7E"/>
    <w:rsid w:val="00156146"/>
    <w:rsid w:val="001565BF"/>
    <w:rsid w:val="00160B76"/>
    <w:rsid w:val="00161ABB"/>
    <w:rsid w:val="00161EC7"/>
    <w:rsid w:val="00162911"/>
    <w:rsid w:val="001722EB"/>
    <w:rsid w:val="00172A30"/>
    <w:rsid w:val="00172E43"/>
    <w:rsid w:val="001819DA"/>
    <w:rsid w:val="00181DC0"/>
    <w:rsid w:val="001822D9"/>
    <w:rsid w:val="001863CD"/>
    <w:rsid w:val="001956D2"/>
    <w:rsid w:val="0019636C"/>
    <w:rsid w:val="001A32BF"/>
    <w:rsid w:val="001A4B84"/>
    <w:rsid w:val="001A7090"/>
    <w:rsid w:val="001A7253"/>
    <w:rsid w:val="001B110A"/>
    <w:rsid w:val="001B1975"/>
    <w:rsid w:val="001C1667"/>
    <w:rsid w:val="001D07D8"/>
    <w:rsid w:val="001D1C66"/>
    <w:rsid w:val="001D3461"/>
    <w:rsid w:val="001E7564"/>
    <w:rsid w:val="001F06E7"/>
    <w:rsid w:val="001F6A9E"/>
    <w:rsid w:val="001F6D06"/>
    <w:rsid w:val="00203FBC"/>
    <w:rsid w:val="00205462"/>
    <w:rsid w:val="00205BEB"/>
    <w:rsid w:val="00214244"/>
    <w:rsid w:val="00215F73"/>
    <w:rsid w:val="002175A9"/>
    <w:rsid w:val="00226C54"/>
    <w:rsid w:val="0023076D"/>
    <w:rsid w:val="00243FCE"/>
    <w:rsid w:val="00246591"/>
    <w:rsid w:val="002536C3"/>
    <w:rsid w:val="00271BD0"/>
    <w:rsid w:val="00280041"/>
    <w:rsid w:val="0028251F"/>
    <w:rsid w:val="002866B9"/>
    <w:rsid w:val="00290C0A"/>
    <w:rsid w:val="002A30CE"/>
    <w:rsid w:val="002A3CA1"/>
    <w:rsid w:val="002A55FE"/>
    <w:rsid w:val="002A6398"/>
    <w:rsid w:val="002B027A"/>
    <w:rsid w:val="002B2AB4"/>
    <w:rsid w:val="002B3C92"/>
    <w:rsid w:val="002C6FA9"/>
    <w:rsid w:val="002D0A11"/>
    <w:rsid w:val="002D34BF"/>
    <w:rsid w:val="002D350B"/>
    <w:rsid w:val="002D677E"/>
    <w:rsid w:val="002E2BA8"/>
    <w:rsid w:val="002E77FA"/>
    <w:rsid w:val="002F647E"/>
    <w:rsid w:val="002F74A9"/>
    <w:rsid w:val="00310A79"/>
    <w:rsid w:val="00310C4C"/>
    <w:rsid w:val="00326BD6"/>
    <w:rsid w:val="00330395"/>
    <w:rsid w:val="00332E8E"/>
    <w:rsid w:val="003416FC"/>
    <w:rsid w:val="00346867"/>
    <w:rsid w:val="00357FD2"/>
    <w:rsid w:val="00360C2F"/>
    <w:rsid w:val="00363A3F"/>
    <w:rsid w:val="00370DF7"/>
    <w:rsid w:val="00375FBD"/>
    <w:rsid w:val="003909FE"/>
    <w:rsid w:val="00395C22"/>
    <w:rsid w:val="00395D53"/>
    <w:rsid w:val="003A4455"/>
    <w:rsid w:val="003A663C"/>
    <w:rsid w:val="003A69D2"/>
    <w:rsid w:val="003A74D7"/>
    <w:rsid w:val="003C3766"/>
    <w:rsid w:val="003C518F"/>
    <w:rsid w:val="003C621B"/>
    <w:rsid w:val="003D0EF8"/>
    <w:rsid w:val="003D267D"/>
    <w:rsid w:val="003E1B44"/>
    <w:rsid w:val="003E3B0F"/>
    <w:rsid w:val="003F0371"/>
    <w:rsid w:val="003F06C0"/>
    <w:rsid w:val="003F7B7F"/>
    <w:rsid w:val="003F7D8B"/>
    <w:rsid w:val="004011A7"/>
    <w:rsid w:val="00401DB6"/>
    <w:rsid w:val="0040561A"/>
    <w:rsid w:val="004063FB"/>
    <w:rsid w:val="00412C38"/>
    <w:rsid w:val="00413DAA"/>
    <w:rsid w:val="00417A68"/>
    <w:rsid w:val="004209F0"/>
    <w:rsid w:val="00422B11"/>
    <w:rsid w:val="00425E43"/>
    <w:rsid w:val="00430941"/>
    <w:rsid w:val="00432282"/>
    <w:rsid w:val="004352C9"/>
    <w:rsid w:val="00435C81"/>
    <w:rsid w:val="004405F5"/>
    <w:rsid w:val="00442E69"/>
    <w:rsid w:val="00444710"/>
    <w:rsid w:val="00446777"/>
    <w:rsid w:val="00447934"/>
    <w:rsid w:val="00451B0C"/>
    <w:rsid w:val="004552B0"/>
    <w:rsid w:val="0045576C"/>
    <w:rsid w:val="004576C9"/>
    <w:rsid w:val="004612A0"/>
    <w:rsid w:val="004638E4"/>
    <w:rsid w:val="00470F7A"/>
    <w:rsid w:val="00471BC4"/>
    <w:rsid w:val="00474943"/>
    <w:rsid w:val="0048039B"/>
    <w:rsid w:val="00483914"/>
    <w:rsid w:val="00495DA6"/>
    <w:rsid w:val="00496871"/>
    <w:rsid w:val="00496CC5"/>
    <w:rsid w:val="004A79DF"/>
    <w:rsid w:val="004B1A8C"/>
    <w:rsid w:val="004B32E4"/>
    <w:rsid w:val="004B76C4"/>
    <w:rsid w:val="004C3B85"/>
    <w:rsid w:val="004C5E86"/>
    <w:rsid w:val="004C6BAA"/>
    <w:rsid w:val="004D0A85"/>
    <w:rsid w:val="004D65B7"/>
    <w:rsid w:val="004D6B51"/>
    <w:rsid w:val="004E134D"/>
    <w:rsid w:val="004E176F"/>
    <w:rsid w:val="004E1945"/>
    <w:rsid w:val="004E2C85"/>
    <w:rsid w:val="004F028C"/>
    <w:rsid w:val="005028B9"/>
    <w:rsid w:val="00507DDB"/>
    <w:rsid w:val="00515F11"/>
    <w:rsid w:val="00530EA4"/>
    <w:rsid w:val="00534359"/>
    <w:rsid w:val="0053585D"/>
    <w:rsid w:val="0053654B"/>
    <w:rsid w:val="005427B5"/>
    <w:rsid w:val="00544AB1"/>
    <w:rsid w:val="00544D50"/>
    <w:rsid w:val="00544FC4"/>
    <w:rsid w:val="005469FE"/>
    <w:rsid w:val="0055563A"/>
    <w:rsid w:val="00556DC4"/>
    <w:rsid w:val="00561401"/>
    <w:rsid w:val="00567486"/>
    <w:rsid w:val="00575572"/>
    <w:rsid w:val="00575AB2"/>
    <w:rsid w:val="00575C30"/>
    <w:rsid w:val="00582F2B"/>
    <w:rsid w:val="00584EC0"/>
    <w:rsid w:val="00585521"/>
    <w:rsid w:val="0058636B"/>
    <w:rsid w:val="0058657E"/>
    <w:rsid w:val="005924D8"/>
    <w:rsid w:val="00594F7D"/>
    <w:rsid w:val="00595613"/>
    <w:rsid w:val="005A1DCE"/>
    <w:rsid w:val="005A3546"/>
    <w:rsid w:val="005A431A"/>
    <w:rsid w:val="005C0D1C"/>
    <w:rsid w:val="005C0EE5"/>
    <w:rsid w:val="005E4861"/>
    <w:rsid w:val="005F1163"/>
    <w:rsid w:val="005F1649"/>
    <w:rsid w:val="005F177B"/>
    <w:rsid w:val="005F3F2D"/>
    <w:rsid w:val="005F574B"/>
    <w:rsid w:val="005F5885"/>
    <w:rsid w:val="006012B2"/>
    <w:rsid w:val="00601F05"/>
    <w:rsid w:val="00626BA3"/>
    <w:rsid w:val="00627AC3"/>
    <w:rsid w:val="00631AB6"/>
    <w:rsid w:val="00635101"/>
    <w:rsid w:val="00635227"/>
    <w:rsid w:val="00637C44"/>
    <w:rsid w:val="00640BDD"/>
    <w:rsid w:val="0064128A"/>
    <w:rsid w:val="00651BC2"/>
    <w:rsid w:val="006614C8"/>
    <w:rsid w:val="0066343B"/>
    <w:rsid w:val="00665AD8"/>
    <w:rsid w:val="00665C48"/>
    <w:rsid w:val="00665D5A"/>
    <w:rsid w:val="00670BC4"/>
    <w:rsid w:val="006716DD"/>
    <w:rsid w:val="0067408B"/>
    <w:rsid w:val="00674F35"/>
    <w:rsid w:val="00675019"/>
    <w:rsid w:val="00681FA4"/>
    <w:rsid w:val="00681FEC"/>
    <w:rsid w:val="006821A5"/>
    <w:rsid w:val="00683701"/>
    <w:rsid w:val="0068663E"/>
    <w:rsid w:val="00692E0C"/>
    <w:rsid w:val="00697C57"/>
    <w:rsid w:val="006A0E8F"/>
    <w:rsid w:val="006B4D44"/>
    <w:rsid w:val="006B684A"/>
    <w:rsid w:val="006C0197"/>
    <w:rsid w:val="006C0700"/>
    <w:rsid w:val="006C2665"/>
    <w:rsid w:val="006C502B"/>
    <w:rsid w:val="006C7C21"/>
    <w:rsid w:val="006D3B8C"/>
    <w:rsid w:val="006D4D10"/>
    <w:rsid w:val="006D5C54"/>
    <w:rsid w:val="006D5FCF"/>
    <w:rsid w:val="006D60F9"/>
    <w:rsid w:val="006D735F"/>
    <w:rsid w:val="006E15F8"/>
    <w:rsid w:val="006E4E96"/>
    <w:rsid w:val="006F165E"/>
    <w:rsid w:val="00700CB0"/>
    <w:rsid w:val="00700E58"/>
    <w:rsid w:val="00701CE7"/>
    <w:rsid w:val="00711B12"/>
    <w:rsid w:val="007158A6"/>
    <w:rsid w:val="00716A2F"/>
    <w:rsid w:val="00725324"/>
    <w:rsid w:val="00731B8F"/>
    <w:rsid w:val="007345F6"/>
    <w:rsid w:val="00740AA9"/>
    <w:rsid w:val="00745E9D"/>
    <w:rsid w:val="0075337E"/>
    <w:rsid w:val="00753682"/>
    <w:rsid w:val="00754C9B"/>
    <w:rsid w:val="00761615"/>
    <w:rsid w:val="00762F75"/>
    <w:rsid w:val="00763E6B"/>
    <w:rsid w:val="007656F1"/>
    <w:rsid w:val="007661D3"/>
    <w:rsid w:val="00770135"/>
    <w:rsid w:val="00774FBB"/>
    <w:rsid w:val="00776BA0"/>
    <w:rsid w:val="00784218"/>
    <w:rsid w:val="0078586F"/>
    <w:rsid w:val="00785C5C"/>
    <w:rsid w:val="0079172F"/>
    <w:rsid w:val="00792307"/>
    <w:rsid w:val="007948E3"/>
    <w:rsid w:val="00794A99"/>
    <w:rsid w:val="007971A7"/>
    <w:rsid w:val="007A538A"/>
    <w:rsid w:val="007A5674"/>
    <w:rsid w:val="007B5644"/>
    <w:rsid w:val="007B789E"/>
    <w:rsid w:val="007C0000"/>
    <w:rsid w:val="007C3133"/>
    <w:rsid w:val="007D2227"/>
    <w:rsid w:val="007E6EE2"/>
    <w:rsid w:val="007F1E32"/>
    <w:rsid w:val="007F2FD9"/>
    <w:rsid w:val="007F4FD5"/>
    <w:rsid w:val="007F7DC6"/>
    <w:rsid w:val="00801D8F"/>
    <w:rsid w:val="00802477"/>
    <w:rsid w:val="0080308B"/>
    <w:rsid w:val="00805ED0"/>
    <w:rsid w:val="00810899"/>
    <w:rsid w:val="00811D7A"/>
    <w:rsid w:val="00815038"/>
    <w:rsid w:val="00827AC3"/>
    <w:rsid w:val="0083138A"/>
    <w:rsid w:val="00831E6D"/>
    <w:rsid w:val="008354B7"/>
    <w:rsid w:val="00842CE8"/>
    <w:rsid w:val="00843460"/>
    <w:rsid w:val="00843D8E"/>
    <w:rsid w:val="00844778"/>
    <w:rsid w:val="00844B0F"/>
    <w:rsid w:val="00844E79"/>
    <w:rsid w:val="00845352"/>
    <w:rsid w:val="00846FB6"/>
    <w:rsid w:val="00847F5E"/>
    <w:rsid w:val="008506C5"/>
    <w:rsid w:val="008623E0"/>
    <w:rsid w:val="00866249"/>
    <w:rsid w:val="00867EAC"/>
    <w:rsid w:val="008701FC"/>
    <w:rsid w:val="00872017"/>
    <w:rsid w:val="0087260C"/>
    <w:rsid w:val="00873352"/>
    <w:rsid w:val="00880EDC"/>
    <w:rsid w:val="00881037"/>
    <w:rsid w:val="00885B72"/>
    <w:rsid w:val="0089174A"/>
    <w:rsid w:val="00895F00"/>
    <w:rsid w:val="008A44E5"/>
    <w:rsid w:val="008A54D4"/>
    <w:rsid w:val="008A7986"/>
    <w:rsid w:val="008B081D"/>
    <w:rsid w:val="008B2000"/>
    <w:rsid w:val="008B34B3"/>
    <w:rsid w:val="008C326E"/>
    <w:rsid w:val="008C5A18"/>
    <w:rsid w:val="008D63D1"/>
    <w:rsid w:val="008D6E33"/>
    <w:rsid w:val="008E098B"/>
    <w:rsid w:val="008E4820"/>
    <w:rsid w:val="008E6D6B"/>
    <w:rsid w:val="008E7986"/>
    <w:rsid w:val="008F0537"/>
    <w:rsid w:val="008F13C5"/>
    <w:rsid w:val="008F1654"/>
    <w:rsid w:val="008F235D"/>
    <w:rsid w:val="008F2EFD"/>
    <w:rsid w:val="008F6FE3"/>
    <w:rsid w:val="00900C24"/>
    <w:rsid w:val="00901183"/>
    <w:rsid w:val="0090190C"/>
    <w:rsid w:val="00904A4E"/>
    <w:rsid w:val="009061B8"/>
    <w:rsid w:val="00916040"/>
    <w:rsid w:val="00916AB9"/>
    <w:rsid w:val="00924405"/>
    <w:rsid w:val="00925CF6"/>
    <w:rsid w:val="009305DC"/>
    <w:rsid w:val="009329B3"/>
    <w:rsid w:val="00933B1E"/>
    <w:rsid w:val="00934822"/>
    <w:rsid w:val="00934F92"/>
    <w:rsid w:val="009351B5"/>
    <w:rsid w:val="0093578C"/>
    <w:rsid w:val="00936B4B"/>
    <w:rsid w:val="00937239"/>
    <w:rsid w:val="0094086C"/>
    <w:rsid w:val="009537EC"/>
    <w:rsid w:val="0096086B"/>
    <w:rsid w:val="0096672F"/>
    <w:rsid w:val="00966CE7"/>
    <w:rsid w:val="009675A1"/>
    <w:rsid w:val="009735D3"/>
    <w:rsid w:val="00974279"/>
    <w:rsid w:val="00975B45"/>
    <w:rsid w:val="009769FA"/>
    <w:rsid w:val="009800FF"/>
    <w:rsid w:val="009807A2"/>
    <w:rsid w:val="0098436E"/>
    <w:rsid w:val="0098584A"/>
    <w:rsid w:val="0098665E"/>
    <w:rsid w:val="00992F5A"/>
    <w:rsid w:val="009A47F7"/>
    <w:rsid w:val="009B595C"/>
    <w:rsid w:val="009B7398"/>
    <w:rsid w:val="009C05DF"/>
    <w:rsid w:val="009C1FEE"/>
    <w:rsid w:val="009C4B76"/>
    <w:rsid w:val="009C62CA"/>
    <w:rsid w:val="009E2552"/>
    <w:rsid w:val="009E33FC"/>
    <w:rsid w:val="009E3F70"/>
    <w:rsid w:val="009E49FB"/>
    <w:rsid w:val="009F6A72"/>
    <w:rsid w:val="009F6BD9"/>
    <w:rsid w:val="00A046BF"/>
    <w:rsid w:val="00A05101"/>
    <w:rsid w:val="00A07DA9"/>
    <w:rsid w:val="00A11906"/>
    <w:rsid w:val="00A15D1E"/>
    <w:rsid w:val="00A17531"/>
    <w:rsid w:val="00A21689"/>
    <w:rsid w:val="00A237E3"/>
    <w:rsid w:val="00A35170"/>
    <w:rsid w:val="00A368D8"/>
    <w:rsid w:val="00A4211E"/>
    <w:rsid w:val="00A55209"/>
    <w:rsid w:val="00A57CDF"/>
    <w:rsid w:val="00A61C97"/>
    <w:rsid w:val="00A65C42"/>
    <w:rsid w:val="00A67359"/>
    <w:rsid w:val="00A6767D"/>
    <w:rsid w:val="00A70358"/>
    <w:rsid w:val="00A71867"/>
    <w:rsid w:val="00A71AE0"/>
    <w:rsid w:val="00A75DE6"/>
    <w:rsid w:val="00A87F33"/>
    <w:rsid w:val="00A975AD"/>
    <w:rsid w:val="00AA1F5A"/>
    <w:rsid w:val="00AB0345"/>
    <w:rsid w:val="00AB3AE9"/>
    <w:rsid w:val="00AB7CD6"/>
    <w:rsid w:val="00AC44B5"/>
    <w:rsid w:val="00AC4CED"/>
    <w:rsid w:val="00AC5B91"/>
    <w:rsid w:val="00AD26E5"/>
    <w:rsid w:val="00AD42A3"/>
    <w:rsid w:val="00AD59D8"/>
    <w:rsid w:val="00AD75D5"/>
    <w:rsid w:val="00AE49CE"/>
    <w:rsid w:val="00AF6965"/>
    <w:rsid w:val="00B00F50"/>
    <w:rsid w:val="00B01C36"/>
    <w:rsid w:val="00B049B5"/>
    <w:rsid w:val="00B142F6"/>
    <w:rsid w:val="00B159CF"/>
    <w:rsid w:val="00B17EE5"/>
    <w:rsid w:val="00B30DFF"/>
    <w:rsid w:val="00B41E58"/>
    <w:rsid w:val="00B4239A"/>
    <w:rsid w:val="00B434F2"/>
    <w:rsid w:val="00B47C13"/>
    <w:rsid w:val="00B501FF"/>
    <w:rsid w:val="00B5052E"/>
    <w:rsid w:val="00B54616"/>
    <w:rsid w:val="00B54C8E"/>
    <w:rsid w:val="00B631F0"/>
    <w:rsid w:val="00B64F3E"/>
    <w:rsid w:val="00B669B8"/>
    <w:rsid w:val="00B70A67"/>
    <w:rsid w:val="00B81C38"/>
    <w:rsid w:val="00B82759"/>
    <w:rsid w:val="00B8323E"/>
    <w:rsid w:val="00B867BA"/>
    <w:rsid w:val="00B93E8F"/>
    <w:rsid w:val="00BA27AE"/>
    <w:rsid w:val="00BA5285"/>
    <w:rsid w:val="00BB0A4B"/>
    <w:rsid w:val="00BC2123"/>
    <w:rsid w:val="00BC3A43"/>
    <w:rsid w:val="00BC3C91"/>
    <w:rsid w:val="00BC66DA"/>
    <w:rsid w:val="00BC6721"/>
    <w:rsid w:val="00BD00DB"/>
    <w:rsid w:val="00BD2409"/>
    <w:rsid w:val="00BE4533"/>
    <w:rsid w:val="00BE7885"/>
    <w:rsid w:val="00BF6A3E"/>
    <w:rsid w:val="00C00D20"/>
    <w:rsid w:val="00C05E98"/>
    <w:rsid w:val="00C150EC"/>
    <w:rsid w:val="00C34D69"/>
    <w:rsid w:val="00C36D9D"/>
    <w:rsid w:val="00C373E7"/>
    <w:rsid w:val="00C37E2F"/>
    <w:rsid w:val="00C40B7D"/>
    <w:rsid w:val="00C411E7"/>
    <w:rsid w:val="00C41A33"/>
    <w:rsid w:val="00C42806"/>
    <w:rsid w:val="00C439A3"/>
    <w:rsid w:val="00C46422"/>
    <w:rsid w:val="00C5130D"/>
    <w:rsid w:val="00C53617"/>
    <w:rsid w:val="00C53E5E"/>
    <w:rsid w:val="00C54ADC"/>
    <w:rsid w:val="00C55AD1"/>
    <w:rsid w:val="00C56F8B"/>
    <w:rsid w:val="00C57416"/>
    <w:rsid w:val="00C62F39"/>
    <w:rsid w:val="00C73A34"/>
    <w:rsid w:val="00C741F1"/>
    <w:rsid w:val="00C772AA"/>
    <w:rsid w:val="00C93336"/>
    <w:rsid w:val="00CA1041"/>
    <w:rsid w:val="00CA7653"/>
    <w:rsid w:val="00CB1DA9"/>
    <w:rsid w:val="00CB2B92"/>
    <w:rsid w:val="00CB4F2E"/>
    <w:rsid w:val="00CB5578"/>
    <w:rsid w:val="00CC0999"/>
    <w:rsid w:val="00CC67D3"/>
    <w:rsid w:val="00CC69E3"/>
    <w:rsid w:val="00CC7267"/>
    <w:rsid w:val="00CD0F98"/>
    <w:rsid w:val="00CD32B4"/>
    <w:rsid w:val="00CD6849"/>
    <w:rsid w:val="00CD6865"/>
    <w:rsid w:val="00CD721D"/>
    <w:rsid w:val="00CE5BE1"/>
    <w:rsid w:val="00CE5C08"/>
    <w:rsid w:val="00CF3DE2"/>
    <w:rsid w:val="00CF7BA3"/>
    <w:rsid w:val="00D0189F"/>
    <w:rsid w:val="00D06AC6"/>
    <w:rsid w:val="00D06D0B"/>
    <w:rsid w:val="00D1042C"/>
    <w:rsid w:val="00D12649"/>
    <w:rsid w:val="00D15084"/>
    <w:rsid w:val="00D1583A"/>
    <w:rsid w:val="00D2383D"/>
    <w:rsid w:val="00D32858"/>
    <w:rsid w:val="00D36266"/>
    <w:rsid w:val="00D41A34"/>
    <w:rsid w:val="00D5366C"/>
    <w:rsid w:val="00D55AC7"/>
    <w:rsid w:val="00D56BE0"/>
    <w:rsid w:val="00D67982"/>
    <w:rsid w:val="00D72A4C"/>
    <w:rsid w:val="00D75740"/>
    <w:rsid w:val="00D80DD6"/>
    <w:rsid w:val="00D853D3"/>
    <w:rsid w:val="00D967B7"/>
    <w:rsid w:val="00DA045F"/>
    <w:rsid w:val="00DA5F05"/>
    <w:rsid w:val="00DA69D4"/>
    <w:rsid w:val="00DA7136"/>
    <w:rsid w:val="00DD0970"/>
    <w:rsid w:val="00DD2B85"/>
    <w:rsid w:val="00DD6A36"/>
    <w:rsid w:val="00DE491E"/>
    <w:rsid w:val="00DF21CF"/>
    <w:rsid w:val="00DF21FE"/>
    <w:rsid w:val="00DF3759"/>
    <w:rsid w:val="00E03990"/>
    <w:rsid w:val="00E23B1F"/>
    <w:rsid w:val="00E254C9"/>
    <w:rsid w:val="00E27F36"/>
    <w:rsid w:val="00E300EC"/>
    <w:rsid w:val="00E301D8"/>
    <w:rsid w:val="00E3154B"/>
    <w:rsid w:val="00E35ED8"/>
    <w:rsid w:val="00E35FCD"/>
    <w:rsid w:val="00E36C88"/>
    <w:rsid w:val="00E43AD2"/>
    <w:rsid w:val="00E44ACB"/>
    <w:rsid w:val="00E4752C"/>
    <w:rsid w:val="00E50ADC"/>
    <w:rsid w:val="00E53350"/>
    <w:rsid w:val="00E53613"/>
    <w:rsid w:val="00E555B6"/>
    <w:rsid w:val="00E55F46"/>
    <w:rsid w:val="00E574DE"/>
    <w:rsid w:val="00E574F1"/>
    <w:rsid w:val="00E61BC6"/>
    <w:rsid w:val="00E64A63"/>
    <w:rsid w:val="00E655F3"/>
    <w:rsid w:val="00E67812"/>
    <w:rsid w:val="00E702E6"/>
    <w:rsid w:val="00E82183"/>
    <w:rsid w:val="00E87BEE"/>
    <w:rsid w:val="00E92054"/>
    <w:rsid w:val="00E93D51"/>
    <w:rsid w:val="00EB18C3"/>
    <w:rsid w:val="00EB6E23"/>
    <w:rsid w:val="00EC198E"/>
    <w:rsid w:val="00EC2CF2"/>
    <w:rsid w:val="00EC64D8"/>
    <w:rsid w:val="00ED7BC2"/>
    <w:rsid w:val="00EF18F9"/>
    <w:rsid w:val="00EF2333"/>
    <w:rsid w:val="00F02A67"/>
    <w:rsid w:val="00F03C55"/>
    <w:rsid w:val="00F04FF8"/>
    <w:rsid w:val="00F05B2F"/>
    <w:rsid w:val="00F05E0D"/>
    <w:rsid w:val="00F06BC0"/>
    <w:rsid w:val="00F07E21"/>
    <w:rsid w:val="00F1141F"/>
    <w:rsid w:val="00F13083"/>
    <w:rsid w:val="00F130AA"/>
    <w:rsid w:val="00F15832"/>
    <w:rsid w:val="00F166BB"/>
    <w:rsid w:val="00F16F0D"/>
    <w:rsid w:val="00F17A7A"/>
    <w:rsid w:val="00F210EE"/>
    <w:rsid w:val="00F24DF1"/>
    <w:rsid w:val="00F259A6"/>
    <w:rsid w:val="00F25D63"/>
    <w:rsid w:val="00F31ADF"/>
    <w:rsid w:val="00F33BBD"/>
    <w:rsid w:val="00F412CA"/>
    <w:rsid w:val="00F4251C"/>
    <w:rsid w:val="00F428DA"/>
    <w:rsid w:val="00F4404C"/>
    <w:rsid w:val="00F4433E"/>
    <w:rsid w:val="00F52479"/>
    <w:rsid w:val="00F61266"/>
    <w:rsid w:val="00F629AC"/>
    <w:rsid w:val="00F64406"/>
    <w:rsid w:val="00F64C8A"/>
    <w:rsid w:val="00F66068"/>
    <w:rsid w:val="00F83C32"/>
    <w:rsid w:val="00F83CF3"/>
    <w:rsid w:val="00F94298"/>
    <w:rsid w:val="00F97AF7"/>
    <w:rsid w:val="00FA30A6"/>
    <w:rsid w:val="00FB176C"/>
    <w:rsid w:val="00FD14C1"/>
    <w:rsid w:val="00FD2157"/>
    <w:rsid w:val="00FE2F7A"/>
    <w:rsid w:val="00FE3633"/>
    <w:rsid w:val="00FE5B92"/>
    <w:rsid w:val="00FF2517"/>
    <w:rsid w:val="00FF58B7"/>
    <w:rsid w:val="00FF645B"/>
    <w:rsid w:val="00FF784B"/>
    <w:rsid w:val="0A275097"/>
    <w:rsid w:val="0AAD6C89"/>
    <w:rsid w:val="0AADB9D5"/>
    <w:rsid w:val="1C544338"/>
    <w:rsid w:val="1EC8E411"/>
    <w:rsid w:val="24C93BA8"/>
    <w:rsid w:val="2768AE4E"/>
    <w:rsid w:val="2B01FF88"/>
    <w:rsid w:val="2B33C267"/>
    <w:rsid w:val="2C9DCFE9"/>
    <w:rsid w:val="30CBC3AD"/>
    <w:rsid w:val="361A1C2A"/>
    <w:rsid w:val="39D1C785"/>
    <w:rsid w:val="3D84DB56"/>
    <w:rsid w:val="465CF037"/>
    <w:rsid w:val="48C199B0"/>
    <w:rsid w:val="53A3CE1A"/>
    <w:rsid w:val="574CFE83"/>
    <w:rsid w:val="62F751CC"/>
    <w:rsid w:val="69B6C3E8"/>
    <w:rsid w:val="6BC19697"/>
    <w:rsid w:val="6DF3DF8F"/>
    <w:rsid w:val="6EAF1082"/>
    <w:rsid w:val="703DE47C"/>
    <w:rsid w:val="70811503"/>
    <w:rsid w:val="7410DFC9"/>
    <w:rsid w:val="7A06CBA0"/>
    <w:rsid w:val="7DA58E6E"/>
    <w:rsid w:val="7DD4DED6"/>
    <w:rsid w:val="7E75A87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638E4"/>
    <w:rPr>
      <w:sz w:val="16"/>
      <w:szCs w:val="16"/>
    </w:rPr>
  </w:style>
  <w:style w:type="paragraph" w:styleId="Tekstkomentarza">
    <w:name w:val="annotation text"/>
    <w:basedOn w:val="Normalny"/>
    <w:link w:val="TekstkomentarzaZnak"/>
    <w:uiPriority w:val="99"/>
    <w:semiHidden/>
    <w:unhideWhenUsed/>
    <w:rsid w:val="004638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38E4"/>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4638E4"/>
    <w:rPr>
      <w:b/>
      <w:bCs/>
    </w:rPr>
  </w:style>
  <w:style w:type="character" w:customStyle="1" w:styleId="TematkomentarzaZnak">
    <w:name w:val="Temat komentarza Znak"/>
    <w:basedOn w:val="TekstkomentarzaZnak"/>
    <w:link w:val="Tematkomentarza"/>
    <w:uiPriority w:val="99"/>
    <w:semiHidden/>
    <w:rsid w:val="004638E4"/>
    <w:rPr>
      <w:rFonts w:ascii="Calibri" w:eastAsia="Calibri" w:hAnsi="Calibri" w:cs="Calibri"/>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5ED8"/>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99"/>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0"/>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99"/>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E27F36"/>
    <w:pPr>
      <w:spacing w:after="200" w:line="276"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638E4"/>
    <w:rPr>
      <w:sz w:val="16"/>
      <w:szCs w:val="16"/>
    </w:rPr>
  </w:style>
  <w:style w:type="paragraph" w:styleId="Tekstkomentarza">
    <w:name w:val="annotation text"/>
    <w:basedOn w:val="Normalny"/>
    <w:link w:val="TekstkomentarzaZnak"/>
    <w:uiPriority w:val="99"/>
    <w:semiHidden/>
    <w:unhideWhenUsed/>
    <w:rsid w:val="004638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38E4"/>
    <w:rPr>
      <w:rFonts w:ascii="Calibri" w:eastAsia="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4638E4"/>
    <w:rPr>
      <w:b/>
      <w:bCs/>
    </w:rPr>
  </w:style>
  <w:style w:type="character" w:customStyle="1" w:styleId="TematkomentarzaZnak">
    <w:name w:val="Temat komentarza Znak"/>
    <w:basedOn w:val="TekstkomentarzaZnak"/>
    <w:link w:val="Tematkomentarza"/>
    <w:uiPriority w:val="99"/>
    <w:semiHidden/>
    <w:rsid w:val="004638E4"/>
    <w:rPr>
      <w:rFonts w:ascii="Calibri" w:eastAsia="Calibri" w:hAnsi="Calibri"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7986">
      <w:bodyDiv w:val="1"/>
      <w:marLeft w:val="0"/>
      <w:marRight w:val="0"/>
      <w:marTop w:val="0"/>
      <w:marBottom w:val="0"/>
      <w:divBdr>
        <w:top w:val="none" w:sz="0" w:space="0" w:color="auto"/>
        <w:left w:val="none" w:sz="0" w:space="0" w:color="auto"/>
        <w:bottom w:val="none" w:sz="0" w:space="0" w:color="auto"/>
        <w:right w:val="none" w:sz="0" w:space="0" w:color="auto"/>
      </w:divBdr>
      <w:divsChild>
        <w:div w:id="386103753">
          <w:marLeft w:val="0"/>
          <w:marRight w:val="0"/>
          <w:marTop w:val="0"/>
          <w:marBottom w:val="0"/>
          <w:divBdr>
            <w:top w:val="none" w:sz="0" w:space="0" w:color="auto"/>
            <w:left w:val="none" w:sz="0" w:space="0" w:color="auto"/>
            <w:bottom w:val="none" w:sz="0" w:space="0" w:color="auto"/>
            <w:right w:val="none" w:sz="0" w:space="0" w:color="auto"/>
          </w:divBdr>
        </w:div>
        <w:div w:id="1090812746">
          <w:marLeft w:val="0"/>
          <w:marRight w:val="0"/>
          <w:marTop w:val="0"/>
          <w:marBottom w:val="0"/>
          <w:divBdr>
            <w:top w:val="none" w:sz="0" w:space="0" w:color="auto"/>
            <w:left w:val="none" w:sz="0" w:space="0" w:color="auto"/>
            <w:bottom w:val="none" w:sz="0" w:space="0" w:color="auto"/>
            <w:right w:val="none" w:sz="0" w:space="0" w:color="auto"/>
          </w:divBdr>
        </w:div>
      </w:divsChild>
    </w:div>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383404">
      <w:bodyDiv w:val="1"/>
      <w:marLeft w:val="0"/>
      <w:marRight w:val="0"/>
      <w:marTop w:val="0"/>
      <w:marBottom w:val="0"/>
      <w:divBdr>
        <w:top w:val="none" w:sz="0" w:space="0" w:color="auto"/>
        <w:left w:val="none" w:sz="0" w:space="0" w:color="auto"/>
        <w:bottom w:val="none" w:sz="0" w:space="0" w:color="auto"/>
        <w:right w:val="none" w:sz="0" w:space="0" w:color="auto"/>
      </w:divBdr>
      <w:divsChild>
        <w:div w:id="431711132">
          <w:marLeft w:val="0"/>
          <w:marRight w:val="0"/>
          <w:marTop w:val="0"/>
          <w:marBottom w:val="0"/>
          <w:divBdr>
            <w:top w:val="none" w:sz="0" w:space="0" w:color="auto"/>
            <w:left w:val="none" w:sz="0" w:space="0" w:color="auto"/>
            <w:bottom w:val="none" w:sz="0" w:space="0" w:color="auto"/>
            <w:right w:val="none" w:sz="0" w:space="0" w:color="auto"/>
          </w:divBdr>
          <w:divsChild>
            <w:div w:id="398988840">
              <w:marLeft w:val="0"/>
              <w:marRight w:val="0"/>
              <w:marTop w:val="0"/>
              <w:marBottom w:val="0"/>
              <w:divBdr>
                <w:top w:val="none" w:sz="0" w:space="0" w:color="auto"/>
                <w:left w:val="none" w:sz="0" w:space="0" w:color="auto"/>
                <w:bottom w:val="none" w:sz="0" w:space="0" w:color="auto"/>
                <w:right w:val="none" w:sz="0" w:space="0" w:color="auto"/>
              </w:divBdr>
            </w:div>
            <w:div w:id="507987049">
              <w:marLeft w:val="0"/>
              <w:marRight w:val="0"/>
              <w:marTop w:val="0"/>
              <w:marBottom w:val="0"/>
              <w:divBdr>
                <w:top w:val="none" w:sz="0" w:space="0" w:color="auto"/>
                <w:left w:val="none" w:sz="0" w:space="0" w:color="auto"/>
                <w:bottom w:val="none" w:sz="0" w:space="0" w:color="auto"/>
                <w:right w:val="none" w:sz="0" w:space="0" w:color="auto"/>
              </w:divBdr>
            </w:div>
          </w:divsChild>
        </w:div>
        <w:div w:id="1227499401">
          <w:marLeft w:val="0"/>
          <w:marRight w:val="0"/>
          <w:marTop w:val="0"/>
          <w:marBottom w:val="0"/>
          <w:divBdr>
            <w:top w:val="none" w:sz="0" w:space="0" w:color="auto"/>
            <w:left w:val="none" w:sz="0" w:space="0" w:color="auto"/>
            <w:bottom w:val="none" w:sz="0" w:space="0" w:color="auto"/>
            <w:right w:val="none" w:sz="0" w:space="0" w:color="auto"/>
          </w:divBdr>
          <w:divsChild>
            <w:div w:id="26760467">
              <w:marLeft w:val="0"/>
              <w:marRight w:val="0"/>
              <w:marTop w:val="0"/>
              <w:marBottom w:val="0"/>
              <w:divBdr>
                <w:top w:val="none" w:sz="0" w:space="0" w:color="auto"/>
                <w:left w:val="none" w:sz="0" w:space="0" w:color="auto"/>
                <w:bottom w:val="none" w:sz="0" w:space="0" w:color="auto"/>
                <w:right w:val="none" w:sz="0" w:space="0" w:color="auto"/>
              </w:divBdr>
            </w:div>
            <w:div w:id="1838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 w:id="2038652119">
      <w:bodyDiv w:val="1"/>
      <w:marLeft w:val="0"/>
      <w:marRight w:val="0"/>
      <w:marTop w:val="0"/>
      <w:marBottom w:val="0"/>
      <w:divBdr>
        <w:top w:val="none" w:sz="0" w:space="0" w:color="auto"/>
        <w:left w:val="none" w:sz="0" w:space="0" w:color="auto"/>
        <w:bottom w:val="none" w:sz="0" w:space="0" w:color="auto"/>
        <w:right w:val="none" w:sz="0" w:space="0" w:color="auto"/>
      </w:divBdr>
      <w:divsChild>
        <w:div w:id="1743790622">
          <w:marLeft w:val="0"/>
          <w:marRight w:val="0"/>
          <w:marTop w:val="0"/>
          <w:marBottom w:val="0"/>
          <w:divBdr>
            <w:top w:val="none" w:sz="0" w:space="0" w:color="auto"/>
            <w:left w:val="none" w:sz="0" w:space="0" w:color="auto"/>
            <w:bottom w:val="none" w:sz="0" w:space="0" w:color="auto"/>
            <w:right w:val="none" w:sz="0" w:space="0" w:color="auto"/>
          </w:divBdr>
        </w:div>
        <w:div w:id="1790512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ortalzp.pl/kody-cpv/szczegoly/uslugi-miejsc-uzdrowiskowych-940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uslugi-rehabilitacyjne-9062"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skarzysko@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BD236-75FD-42C5-AC60-CA444534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21</Pages>
  <Words>6983</Words>
  <Characters>41901</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48787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Arkadiusz Kasperczyk</cp:lastModifiedBy>
  <cp:revision>10</cp:revision>
  <cp:lastPrinted>2021-08-27T11:02:00Z</cp:lastPrinted>
  <dcterms:created xsi:type="dcterms:W3CDTF">2021-08-27T08:13:00Z</dcterms:created>
  <dcterms:modified xsi:type="dcterms:W3CDTF">2021-08-27T11:07:00Z</dcterms:modified>
</cp:coreProperties>
</file>